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E2377" w14:textId="77777777" w:rsidR="00017DE4" w:rsidRPr="008D1240" w:rsidRDefault="003076B0" w:rsidP="003076B0">
      <w:pPr>
        <w:jc w:val="right"/>
        <w:outlineLvl w:val="0"/>
        <w:rPr>
          <w:sz w:val="22"/>
          <w:szCs w:val="22"/>
        </w:rPr>
      </w:pPr>
      <w:r w:rsidRPr="008D1240">
        <w:rPr>
          <w:sz w:val="22"/>
          <w:szCs w:val="22"/>
        </w:rPr>
        <w:t xml:space="preserve">Pirkimo sąlygų </w:t>
      </w:r>
    </w:p>
    <w:p w14:paraId="44DD8FE7" w14:textId="5E0360D3" w:rsidR="003076B0" w:rsidRPr="008D1240" w:rsidRDefault="003076B0" w:rsidP="003076B0">
      <w:pPr>
        <w:jc w:val="right"/>
        <w:outlineLvl w:val="0"/>
        <w:rPr>
          <w:sz w:val="22"/>
          <w:szCs w:val="22"/>
        </w:rPr>
      </w:pPr>
      <w:r w:rsidRPr="008D1240">
        <w:rPr>
          <w:sz w:val="22"/>
          <w:szCs w:val="22"/>
        </w:rPr>
        <w:t>1 priedas</w:t>
      </w:r>
    </w:p>
    <w:p w14:paraId="3F328AD2" w14:textId="77777777" w:rsidR="008D1240" w:rsidRPr="008D1240" w:rsidRDefault="008D1240" w:rsidP="008D1240">
      <w:pPr>
        <w:ind w:right="-178"/>
        <w:jc w:val="center"/>
        <w:rPr>
          <w:sz w:val="22"/>
          <w:szCs w:val="22"/>
          <w:lang w:eastAsia="lt-LT"/>
        </w:rPr>
      </w:pPr>
      <w:r w:rsidRPr="008D1240">
        <w:rPr>
          <w:sz w:val="22"/>
          <w:szCs w:val="22"/>
          <w:lang w:eastAsia="lt-LT"/>
        </w:rPr>
        <w:t>Herbas arba prekių ženklas</w:t>
      </w:r>
    </w:p>
    <w:p w14:paraId="110471E2" w14:textId="77777777" w:rsidR="008D1240" w:rsidRPr="008D1240" w:rsidRDefault="008D1240" w:rsidP="008D1240">
      <w:pPr>
        <w:ind w:right="-178"/>
        <w:jc w:val="center"/>
        <w:rPr>
          <w:sz w:val="22"/>
          <w:szCs w:val="22"/>
          <w:lang w:eastAsia="lt-LT"/>
        </w:rPr>
      </w:pPr>
    </w:p>
    <w:p w14:paraId="7291AB8A" w14:textId="77777777" w:rsidR="008D1240" w:rsidRPr="008D1240" w:rsidRDefault="008D1240" w:rsidP="008D1240">
      <w:pPr>
        <w:ind w:right="-178"/>
        <w:jc w:val="center"/>
        <w:rPr>
          <w:sz w:val="22"/>
          <w:szCs w:val="22"/>
          <w:lang w:eastAsia="lt-LT"/>
        </w:rPr>
      </w:pPr>
      <w:r w:rsidRPr="008D1240">
        <w:rPr>
          <w:sz w:val="22"/>
          <w:szCs w:val="22"/>
          <w:lang w:eastAsia="lt-LT"/>
        </w:rPr>
        <w:t>(Tiekėjo pavadinimas)</w:t>
      </w:r>
    </w:p>
    <w:p w14:paraId="596EAF10" w14:textId="77777777" w:rsidR="008D1240" w:rsidRPr="008D1240" w:rsidRDefault="008D1240" w:rsidP="008D1240">
      <w:pPr>
        <w:ind w:right="-178"/>
        <w:jc w:val="center"/>
        <w:rPr>
          <w:sz w:val="22"/>
          <w:szCs w:val="22"/>
          <w:lang w:eastAsia="lt-LT"/>
        </w:rPr>
      </w:pPr>
    </w:p>
    <w:p w14:paraId="063EE23E" w14:textId="77777777" w:rsidR="008D1240" w:rsidRPr="008D1240" w:rsidRDefault="008D1240" w:rsidP="008D1240">
      <w:pPr>
        <w:ind w:right="-178"/>
        <w:jc w:val="center"/>
        <w:rPr>
          <w:sz w:val="22"/>
          <w:szCs w:val="22"/>
          <w:lang w:eastAsia="lt-LT"/>
        </w:rPr>
      </w:pPr>
      <w:r w:rsidRPr="008D1240">
        <w:rPr>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7A0771" w14:textId="77777777" w:rsidR="008D1240" w:rsidRPr="008D1240" w:rsidRDefault="008D1240" w:rsidP="008D1240">
      <w:pPr>
        <w:ind w:right="-178"/>
        <w:jc w:val="center"/>
        <w:rPr>
          <w:sz w:val="22"/>
          <w:szCs w:val="22"/>
          <w:lang w:eastAsia="lt-LT"/>
        </w:rPr>
      </w:pPr>
    </w:p>
    <w:p w14:paraId="257C4641" w14:textId="77777777" w:rsidR="008D1240" w:rsidRPr="008D1240" w:rsidRDefault="008D1240" w:rsidP="008D1240">
      <w:pPr>
        <w:jc w:val="center"/>
        <w:rPr>
          <w:b/>
          <w:bCs/>
          <w:sz w:val="22"/>
          <w:szCs w:val="22"/>
          <w:lang w:eastAsia="lt-LT"/>
        </w:rPr>
      </w:pPr>
    </w:p>
    <w:p w14:paraId="2B9FFB0A" w14:textId="77777777" w:rsidR="008D1240" w:rsidRPr="008D1240" w:rsidRDefault="008D1240" w:rsidP="008D1240">
      <w:pPr>
        <w:jc w:val="both"/>
        <w:rPr>
          <w:sz w:val="22"/>
          <w:szCs w:val="22"/>
          <w:u w:val="single"/>
          <w:lang w:eastAsia="lt-LT"/>
        </w:rPr>
      </w:pPr>
      <w:r w:rsidRPr="008D1240">
        <w:rPr>
          <w:sz w:val="22"/>
          <w:szCs w:val="22"/>
          <w:lang w:eastAsia="lt-LT"/>
        </w:rPr>
        <w:t xml:space="preserve">   </w:t>
      </w:r>
      <w:r w:rsidRPr="008D1240">
        <w:rPr>
          <w:sz w:val="22"/>
          <w:szCs w:val="22"/>
          <w:u w:val="single"/>
          <w:lang w:eastAsia="lt-LT"/>
        </w:rPr>
        <w:t xml:space="preserve">Viešajai įstaigai Regioninei Telšių ligoninei                                                                                            </w:t>
      </w:r>
    </w:p>
    <w:p w14:paraId="336E76CA" w14:textId="77777777" w:rsidR="008D1240" w:rsidRPr="008D1240" w:rsidRDefault="008D1240" w:rsidP="008D1240">
      <w:pPr>
        <w:tabs>
          <w:tab w:val="center" w:pos="2520"/>
        </w:tabs>
        <w:jc w:val="both"/>
        <w:rPr>
          <w:sz w:val="22"/>
          <w:szCs w:val="22"/>
          <w:lang w:eastAsia="lt-LT"/>
        </w:rPr>
      </w:pPr>
      <w:r w:rsidRPr="008D1240">
        <w:rPr>
          <w:sz w:val="22"/>
          <w:szCs w:val="22"/>
          <w:lang w:eastAsia="lt-LT"/>
        </w:rPr>
        <w:t xml:space="preserve">     (Adresatas (perkančioji organizacija))</w:t>
      </w:r>
    </w:p>
    <w:p w14:paraId="2FCFFA27" w14:textId="77777777" w:rsidR="008D1240" w:rsidRPr="008D1240" w:rsidRDefault="008D1240" w:rsidP="008D1240">
      <w:pPr>
        <w:jc w:val="center"/>
        <w:rPr>
          <w:b/>
          <w:sz w:val="22"/>
          <w:szCs w:val="22"/>
          <w:lang w:eastAsia="lt-LT"/>
        </w:rPr>
      </w:pPr>
    </w:p>
    <w:p w14:paraId="58BC6AAE" w14:textId="77777777" w:rsidR="008D1240" w:rsidRPr="008D1240" w:rsidRDefault="008D1240" w:rsidP="008D1240">
      <w:pPr>
        <w:jc w:val="center"/>
        <w:rPr>
          <w:b/>
          <w:sz w:val="22"/>
          <w:szCs w:val="22"/>
          <w:lang w:eastAsia="lt-LT"/>
        </w:rPr>
      </w:pPr>
      <w:r w:rsidRPr="008D1240">
        <w:rPr>
          <w:b/>
          <w:sz w:val="22"/>
          <w:szCs w:val="22"/>
          <w:lang w:eastAsia="lt-LT"/>
        </w:rPr>
        <w:t>PASIŪLYMAS</w:t>
      </w:r>
    </w:p>
    <w:p w14:paraId="4F557E1C" w14:textId="14F31FE5" w:rsidR="008D1240" w:rsidRPr="006D154E" w:rsidRDefault="008D1240" w:rsidP="006D154E">
      <w:pPr>
        <w:jc w:val="center"/>
        <w:rPr>
          <w:b/>
          <w:sz w:val="22"/>
          <w:szCs w:val="22"/>
          <w:lang w:eastAsia="lt-LT"/>
        </w:rPr>
      </w:pPr>
      <w:r w:rsidRPr="008D1240">
        <w:rPr>
          <w:b/>
          <w:sz w:val="22"/>
          <w:szCs w:val="22"/>
          <w:lang w:eastAsia="lt-LT"/>
        </w:rPr>
        <w:t xml:space="preserve">DĖL </w:t>
      </w:r>
      <w:r w:rsidR="00000E58">
        <w:rPr>
          <w:b/>
          <w:sz w:val="22"/>
          <w:szCs w:val="22"/>
          <w:lang w:eastAsia="lt-LT"/>
        </w:rPr>
        <w:t>ANTKLODŽIŲ, PAGALVIŲ, PLEDŲ IR KITŲ TEKSTILĖS GAMINIŲ</w:t>
      </w:r>
    </w:p>
    <w:p w14:paraId="06714F91" w14:textId="77777777" w:rsidR="008D1240" w:rsidRPr="008D1240" w:rsidRDefault="008D1240" w:rsidP="008D1240">
      <w:pPr>
        <w:jc w:val="center"/>
        <w:rPr>
          <w:sz w:val="22"/>
          <w:szCs w:val="22"/>
          <w:lang w:eastAsia="lt-LT"/>
        </w:rPr>
      </w:pPr>
    </w:p>
    <w:p w14:paraId="26327F03" w14:textId="77777777" w:rsidR="008D1240" w:rsidRPr="008D1240" w:rsidRDefault="008D1240" w:rsidP="008D1240">
      <w:pPr>
        <w:jc w:val="center"/>
        <w:rPr>
          <w:b/>
          <w:bCs/>
          <w:sz w:val="22"/>
          <w:szCs w:val="22"/>
          <w:lang w:eastAsia="lt-LT"/>
        </w:rPr>
      </w:pPr>
      <w:r w:rsidRPr="008D1240">
        <w:rPr>
          <w:sz w:val="22"/>
          <w:szCs w:val="22"/>
          <w:lang w:eastAsia="lt-LT"/>
        </w:rPr>
        <w:t xml:space="preserve">                 ____________</w:t>
      </w:r>
      <w:r w:rsidRPr="008D1240">
        <w:rPr>
          <w:b/>
          <w:bCs/>
          <w:sz w:val="22"/>
          <w:szCs w:val="22"/>
          <w:lang w:eastAsia="lt-LT"/>
        </w:rPr>
        <w:t xml:space="preserve"> </w:t>
      </w:r>
      <w:r w:rsidRPr="008D1240">
        <w:rPr>
          <w:sz w:val="22"/>
          <w:szCs w:val="22"/>
          <w:lang w:eastAsia="lt-LT"/>
        </w:rPr>
        <w:t>Nr.______</w:t>
      </w:r>
    </w:p>
    <w:p w14:paraId="7A3F6151" w14:textId="77777777" w:rsidR="008D1240" w:rsidRPr="008D1240" w:rsidRDefault="008D1240" w:rsidP="008D1240">
      <w:pPr>
        <w:jc w:val="center"/>
        <w:rPr>
          <w:bCs/>
          <w:sz w:val="22"/>
          <w:szCs w:val="22"/>
          <w:lang w:eastAsia="lt-LT"/>
        </w:rPr>
      </w:pPr>
      <w:r w:rsidRPr="008D1240">
        <w:rPr>
          <w:bCs/>
          <w:sz w:val="22"/>
          <w:szCs w:val="22"/>
          <w:lang w:eastAsia="lt-LT"/>
        </w:rPr>
        <w:t>(Data)</w:t>
      </w:r>
    </w:p>
    <w:p w14:paraId="6C854859" w14:textId="77777777" w:rsidR="008D1240" w:rsidRPr="008D1240" w:rsidRDefault="008D1240" w:rsidP="008D1240">
      <w:pPr>
        <w:jc w:val="center"/>
        <w:rPr>
          <w:bCs/>
          <w:sz w:val="22"/>
          <w:szCs w:val="22"/>
          <w:lang w:eastAsia="lt-LT"/>
        </w:rPr>
      </w:pPr>
      <w:r w:rsidRPr="008D1240">
        <w:rPr>
          <w:bCs/>
          <w:sz w:val="22"/>
          <w:szCs w:val="22"/>
          <w:lang w:eastAsia="lt-LT"/>
        </w:rPr>
        <w:t>_____________</w:t>
      </w:r>
    </w:p>
    <w:p w14:paraId="50357C23" w14:textId="77777777" w:rsidR="008D1240" w:rsidRPr="008D1240" w:rsidRDefault="008D1240" w:rsidP="008D1240">
      <w:pPr>
        <w:jc w:val="center"/>
        <w:rPr>
          <w:bCs/>
          <w:sz w:val="22"/>
          <w:szCs w:val="22"/>
          <w:lang w:eastAsia="lt-LT"/>
        </w:rPr>
      </w:pPr>
      <w:r w:rsidRPr="008D1240">
        <w:rPr>
          <w:bCs/>
          <w:sz w:val="22"/>
          <w:szCs w:val="22"/>
          <w:lang w:eastAsia="lt-LT"/>
        </w:rPr>
        <w:t>(Sudarymo vieta)</w:t>
      </w:r>
    </w:p>
    <w:p w14:paraId="46222000" w14:textId="77777777" w:rsidR="008D1240" w:rsidRPr="008D1240" w:rsidRDefault="008D1240" w:rsidP="008D1240">
      <w:pPr>
        <w:jc w:val="center"/>
        <w:rPr>
          <w:sz w:val="22"/>
          <w:szCs w:val="22"/>
          <w:lang w:eastAsia="lt-LT"/>
        </w:rPr>
      </w:pP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4917"/>
      </w:tblGrid>
      <w:tr w:rsidR="008D1240" w:rsidRPr="008D1240" w14:paraId="024545CB"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3667F5AF" w14:textId="77777777" w:rsidR="008D1240" w:rsidRPr="008D1240" w:rsidRDefault="008D1240" w:rsidP="008D1240">
            <w:pPr>
              <w:jc w:val="both"/>
              <w:rPr>
                <w:i/>
                <w:sz w:val="22"/>
                <w:szCs w:val="22"/>
                <w:lang w:eastAsia="lt-LT"/>
              </w:rPr>
            </w:pPr>
            <w:r w:rsidRPr="008D1240">
              <w:rPr>
                <w:sz w:val="22"/>
                <w:szCs w:val="22"/>
                <w:lang w:eastAsia="lt-LT"/>
              </w:rPr>
              <w:t xml:space="preserve">Tiekėjo pavadinimas </w:t>
            </w:r>
            <w:r w:rsidRPr="008D1240">
              <w:rPr>
                <w:i/>
                <w:sz w:val="22"/>
                <w:szCs w:val="22"/>
                <w:lang w:eastAsia="lt-LT"/>
              </w:rPr>
              <w:t>/Jeigu dalyvauja ūkio subjektų grupė, surašomi visi dalyvių pavadinimai/</w:t>
            </w:r>
          </w:p>
        </w:tc>
        <w:tc>
          <w:tcPr>
            <w:tcW w:w="4917" w:type="dxa"/>
            <w:tcBorders>
              <w:top w:val="single" w:sz="4" w:space="0" w:color="auto"/>
              <w:left w:val="single" w:sz="4" w:space="0" w:color="auto"/>
              <w:bottom w:val="single" w:sz="4" w:space="0" w:color="auto"/>
              <w:right w:val="single" w:sz="4" w:space="0" w:color="auto"/>
            </w:tcBorders>
          </w:tcPr>
          <w:p w14:paraId="4D491A1B" w14:textId="77777777" w:rsidR="008D1240" w:rsidRPr="008D1240" w:rsidRDefault="008D1240" w:rsidP="008D1240">
            <w:pPr>
              <w:jc w:val="both"/>
              <w:rPr>
                <w:sz w:val="22"/>
                <w:szCs w:val="22"/>
                <w:lang w:eastAsia="lt-LT"/>
              </w:rPr>
            </w:pPr>
          </w:p>
          <w:p w14:paraId="087B6E5B" w14:textId="77777777" w:rsidR="008D1240" w:rsidRPr="008D1240" w:rsidRDefault="008D1240" w:rsidP="008D1240">
            <w:pPr>
              <w:jc w:val="both"/>
              <w:rPr>
                <w:sz w:val="22"/>
                <w:szCs w:val="22"/>
                <w:lang w:eastAsia="lt-LT"/>
              </w:rPr>
            </w:pPr>
          </w:p>
        </w:tc>
      </w:tr>
      <w:tr w:rsidR="008D1240" w:rsidRPr="008D1240" w14:paraId="3939AAA2"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36934115" w14:textId="77777777" w:rsidR="008D1240" w:rsidRPr="008D1240" w:rsidRDefault="008D1240" w:rsidP="008D1240">
            <w:pPr>
              <w:jc w:val="both"/>
              <w:rPr>
                <w:sz w:val="22"/>
                <w:szCs w:val="22"/>
                <w:lang w:eastAsia="lt-LT"/>
              </w:rPr>
            </w:pPr>
            <w:r w:rsidRPr="008D1240">
              <w:rPr>
                <w:sz w:val="22"/>
                <w:szCs w:val="22"/>
                <w:lang w:eastAsia="lt-LT"/>
              </w:rPr>
              <w:t>Tiekėjo adresas</w:t>
            </w:r>
            <w:r w:rsidRPr="008D1240">
              <w:rPr>
                <w:i/>
                <w:sz w:val="22"/>
                <w:szCs w:val="22"/>
                <w:lang w:eastAsia="lt-LT"/>
              </w:rPr>
              <w:t xml:space="preserve"> /Jeigu dalyvauja ūkio subjektų grupė, surašomi visi dalyvių adresai/</w:t>
            </w:r>
          </w:p>
        </w:tc>
        <w:tc>
          <w:tcPr>
            <w:tcW w:w="4917" w:type="dxa"/>
            <w:tcBorders>
              <w:top w:val="single" w:sz="4" w:space="0" w:color="auto"/>
              <w:left w:val="single" w:sz="4" w:space="0" w:color="auto"/>
              <w:bottom w:val="single" w:sz="4" w:space="0" w:color="auto"/>
              <w:right w:val="single" w:sz="4" w:space="0" w:color="auto"/>
            </w:tcBorders>
          </w:tcPr>
          <w:p w14:paraId="4A348F48" w14:textId="77777777" w:rsidR="008D1240" w:rsidRPr="008D1240" w:rsidRDefault="008D1240" w:rsidP="008D1240">
            <w:pPr>
              <w:jc w:val="both"/>
              <w:rPr>
                <w:sz w:val="22"/>
                <w:szCs w:val="22"/>
                <w:lang w:eastAsia="lt-LT"/>
              </w:rPr>
            </w:pPr>
          </w:p>
          <w:p w14:paraId="5D69A707" w14:textId="77777777" w:rsidR="008D1240" w:rsidRPr="008D1240" w:rsidRDefault="008D1240" w:rsidP="008D1240">
            <w:pPr>
              <w:jc w:val="both"/>
              <w:rPr>
                <w:sz w:val="22"/>
                <w:szCs w:val="22"/>
                <w:lang w:eastAsia="lt-LT"/>
              </w:rPr>
            </w:pPr>
          </w:p>
        </w:tc>
      </w:tr>
      <w:tr w:rsidR="008D1240" w:rsidRPr="008D1240" w14:paraId="311D36FF"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7453E2B0" w14:textId="77777777" w:rsidR="008D1240" w:rsidRPr="008D1240" w:rsidRDefault="008D1240" w:rsidP="008D1240">
            <w:pPr>
              <w:jc w:val="both"/>
              <w:rPr>
                <w:sz w:val="22"/>
                <w:szCs w:val="22"/>
                <w:lang w:eastAsia="lt-LT"/>
              </w:rPr>
            </w:pPr>
            <w:r w:rsidRPr="008D1240">
              <w:rPr>
                <w:sz w:val="22"/>
                <w:szCs w:val="22"/>
                <w:lang w:eastAsia="lt-LT"/>
              </w:rPr>
              <w:t>Tiekėjo įmonės kodas, PVM mokėtojo kodas</w:t>
            </w:r>
          </w:p>
        </w:tc>
        <w:tc>
          <w:tcPr>
            <w:tcW w:w="4917" w:type="dxa"/>
            <w:tcBorders>
              <w:top w:val="single" w:sz="4" w:space="0" w:color="auto"/>
              <w:left w:val="single" w:sz="4" w:space="0" w:color="auto"/>
              <w:bottom w:val="single" w:sz="4" w:space="0" w:color="auto"/>
              <w:right w:val="single" w:sz="4" w:space="0" w:color="auto"/>
            </w:tcBorders>
          </w:tcPr>
          <w:p w14:paraId="512C71F9" w14:textId="77777777" w:rsidR="008D1240" w:rsidRPr="008D1240" w:rsidRDefault="008D1240" w:rsidP="008D1240">
            <w:pPr>
              <w:jc w:val="both"/>
              <w:rPr>
                <w:sz w:val="22"/>
                <w:szCs w:val="22"/>
                <w:lang w:eastAsia="lt-LT"/>
              </w:rPr>
            </w:pPr>
          </w:p>
        </w:tc>
      </w:tr>
      <w:tr w:rsidR="008D1240" w:rsidRPr="008D1240" w14:paraId="35656F46"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48D3B0CC" w14:textId="77777777" w:rsidR="008D1240" w:rsidRPr="008D1240" w:rsidRDefault="008D1240" w:rsidP="008D1240">
            <w:pPr>
              <w:jc w:val="both"/>
              <w:rPr>
                <w:sz w:val="22"/>
                <w:szCs w:val="22"/>
                <w:lang w:eastAsia="lt-LT"/>
              </w:rPr>
            </w:pPr>
            <w:r w:rsidRPr="008D1240">
              <w:rPr>
                <w:sz w:val="22"/>
                <w:szCs w:val="22"/>
                <w:lang w:eastAsia="lt-LT"/>
              </w:rPr>
              <w:t xml:space="preserve">Atsiskaitomosios sąskaitos numeris, bankas, banko kodas </w:t>
            </w:r>
          </w:p>
        </w:tc>
        <w:tc>
          <w:tcPr>
            <w:tcW w:w="4917" w:type="dxa"/>
            <w:tcBorders>
              <w:top w:val="single" w:sz="4" w:space="0" w:color="auto"/>
              <w:left w:val="single" w:sz="4" w:space="0" w:color="auto"/>
              <w:bottom w:val="single" w:sz="4" w:space="0" w:color="auto"/>
              <w:right w:val="single" w:sz="4" w:space="0" w:color="auto"/>
            </w:tcBorders>
          </w:tcPr>
          <w:p w14:paraId="7C326BFB" w14:textId="77777777" w:rsidR="008D1240" w:rsidRPr="008D1240" w:rsidRDefault="008D1240" w:rsidP="008D1240">
            <w:pPr>
              <w:jc w:val="both"/>
              <w:rPr>
                <w:sz w:val="22"/>
                <w:szCs w:val="22"/>
                <w:lang w:eastAsia="lt-LT"/>
              </w:rPr>
            </w:pPr>
          </w:p>
        </w:tc>
      </w:tr>
      <w:tr w:rsidR="008D1240" w:rsidRPr="008D1240" w14:paraId="12C42E0D"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0F6AAA46" w14:textId="765AE3D3" w:rsidR="008D1240" w:rsidRPr="008D1240" w:rsidRDefault="008D1240" w:rsidP="008D1240">
            <w:pPr>
              <w:jc w:val="both"/>
              <w:rPr>
                <w:sz w:val="22"/>
                <w:szCs w:val="22"/>
                <w:lang w:eastAsia="lt-LT"/>
              </w:rPr>
            </w:pPr>
            <w:r w:rsidRPr="008D1240">
              <w:rPr>
                <w:sz w:val="22"/>
                <w:szCs w:val="22"/>
                <w:lang w:eastAsia="lt-LT"/>
              </w:rPr>
              <w:t>Už pasiūlymą atsakingo asmens vardas, pavardė</w:t>
            </w:r>
            <w:r w:rsidR="000A0039">
              <w:rPr>
                <w:sz w:val="22"/>
                <w:szCs w:val="22"/>
                <w:lang w:eastAsia="lt-LT"/>
              </w:rPr>
              <w:t>, pareigos</w:t>
            </w:r>
          </w:p>
        </w:tc>
        <w:tc>
          <w:tcPr>
            <w:tcW w:w="4917" w:type="dxa"/>
            <w:tcBorders>
              <w:top w:val="single" w:sz="4" w:space="0" w:color="auto"/>
              <w:left w:val="single" w:sz="4" w:space="0" w:color="auto"/>
              <w:bottom w:val="single" w:sz="4" w:space="0" w:color="auto"/>
              <w:right w:val="single" w:sz="4" w:space="0" w:color="auto"/>
            </w:tcBorders>
          </w:tcPr>
          <w:p w14:paraId="0A12EABE" w14:textId="77777777" w:rsidR="008D1240" w:rsidRPr="008D1240" w:rsidRDefault="008D1240" w:rsidP="008D1240">
            <w:pPr>
              <w:jc w:val="both"/>
              <w:rPr>
                <w:sz w:val="22"/>
                <w:szCs w:val="22"/>
                <w:lang w:eastAsia="lt-LT"/>
              </w:rPr>
            </w:pPr>
          </w:p>
        </w:tc>
      </w:tr>
      <w:tr w:rsidR="008D1240" w:rsidRPr="008D1240" w14:paraId="380C42E2"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0B2776F4" w14:textId="77777777" w:rsidR="008D1240" w:rsidRPr="008D1240" w:rsidRDefault="008D1240" w:rsidP="008D1240">
            <w:pPr>
              <w:jc w:val="both"/>
              <w:rPr>
                <w:sz w:val="22"/>
                <w:szCs w:val="22"/>
                <w:lang w:eastAsia="lt-LT"/>
              </w:rPr>
            </w:pPr>
            <w:r w:rsidRPr="008D1240">
              <w:rPr>
                <w:sz w:val="22"/>
                <w:szCs w:val="22"/>
                <w:lang w:eastAsia="lt-LT"/>
              </w:rPr>
              <w:t>Telefono numeris</w:t>
            </w:r>
          </w:p>
        </w:tc>
        <w:tc>
          <w:tcPr>
            <w:tcW w:w="4917" w:type="dxa"/>
            <w:tcBorders>
              <w:top w:val="single" w:sz="4" w:space="0" w:color="auto"/>
              <w:left w:val="single" w:sz="4" w:space="0" w:color="auto"/>
              <w:bottom w:val="single" w:sz="4" w:space="0" w:color="auto"/>
              <w:right w:val="single" w:sz="4" w:space="0" w:color="auto"/>
            </w:tcBorders>
          </w:tcPr>
          <w:p w14:paraId="040B1409" w14:textId="77777777" w:rsidR="008D1240" w:rsidRPr="008D1240" w:rsidRDefault="008D1240" w:rsidP="008D1240">
            <w:pPr>
              <w:jc w:val="both"/>
              <w:rPr>
                <w:sz w:val="22"/>
                <w:szCs w:val="22"/>
                <w:lang w:eastAsia="lt-LT"/>
              </w:rPr>
            </w:pPr>
          </w:p>
        </w:tc>
      </w:tr>
      <w:tr w:rsidR="008D1240" w:rsidRPr="008D1240" w14:paraId="2CC711D2"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496EB8FC" w14:textId="77777777" w:rsidR="008D1240" w:rsidRPr="008D1240" w:rsidRDefault="008D1240" w:rsidP="008D1240">
            <w:pPr>
              <w:jc w:val="both"/>
              <w:rPr>
                <w:sz w:val="22"/>
                <w:szCs w:val="22"/>
                <w:lang w:eastAsia="lt-LT"/>
              </w:rPr>
            </w:pPr>
            <w:r w:rsidRPr="008D1240">
              <w:rPr>
                <w:sz w:val="22"/>
                <w:szCs w:val="22"/>
                <w:lang w:eastAsia="lt-LT"/>
              </w:rPr>
              <w:t>Fakso numeris</w:t>
            </w:r>
          </w:p>
        </w:tc>
        <w:tc>
          <w:tcPr>
            <w:tcW w:w="4917" w:type="dxa"/>
            <w:tcBorders>
              <w:top w:val="single" w:sz="4" w:space="0" w:color="auto"/>
              <w:left w:val="single" w:sz="4" w:space="0" w:color="auto"/>
              <w:bottom w:val="single" w:sz="4" w:space="0" w:color="auto"/>
              <w:right w:val="single" w:sz="4" w:space="0" w:color="auto"/>
            </w:tcBorders>
          </w:tcPr>
          <w:p w14:paraId="37BB7011" w14:textId="77777777" w:rsidR="008D1240" w:rsidRPr="008D1240" w:rsidRDefault="008D1240" w:rsidP="008D1240">
            <w:pPr>
              <w:jc w:val="both"/>
              <w:rPr>
                <w:sz w:val="22"/>
                <w:szCs w:val="22"/>
                <w:lang w:eastAsia="lt-LT"/>
              </w:rPr>
            </w:pPr>
          </w:p>
        </w:tc>
      </w:tr>
      <w:tr w:rsidR="008D1240" w:rsidRPr="008D1240" w14:paraId="5BDE3E66" w14:textId="77777777" w:rsidTr="000A0039">
        <w:trPr>
          <w:jc w:val="center"/>
        </w:trPr>
        <w:tc>
          <w:tcPr>
            <w:tcW w:w="4770" w:type="dxa"/>
            <w:tcBorders>
              <w:top w:val="single" w:sz="4" w:space="0" w:color="auto"/>
              <w:left w:val="single" w:sz="4" w:space="0" w:color="auto"/>
              <w:bottom w:val="single" w:sz="4" w:space="0" w:color="auto"/>
              <w:right w:val="single" w:sz="4" w:space="0" w:color="auto"/>
            </w:tcBorders>
          </w:tcPr>
          <w:p w14:paraId="6C03705D" w14:textId="77777777" w:rsidR="008D1240" w:rsidRPr="008D1240" w:rsidRDefault="008D1240" w:rsidP="008D1240">
            <w:pPr>
              <w:jc w:val="both"/>
              <w:rPr>
                <w:sz w:val="22"/>
                <w:szCs w:val="22"/>
                <w:lang w:eastAsia="lt-LT"/>
              </w:rPr>
            </w:pPr>
            <w:r w:rsidRPr="008D1240">
              <w:rPr>
                <w:sz w:val="22"/>
                <w:szCs w:val="22"/>
                <w:lang w:eastAsia="lt-LT"/>
              </w:rPr>
              <w:t>El. pašto adresas</w:t>
            </w:r>
          </w:p>
        </w:tc>
        <w:tc>
          <w:tcPr>
            <w:tcW w:w="4917" w:type="dxa"/>
            <w:tcBorders>
              <w:top w:val="single" w:sz="4" w:space="0" w:color="auto"/>
              <w:left w:val="single" w:sz="4" w:space="0" w:color="auto"/>
              <w:bottom w:val="single" w:sz="4" w:space="0" w:color="auto"/>
              <w:right w:val="single" w:sz="4" w:space="0" w:color="auto"/>
            </w:tcBorders>
          </w:tcPr>
          <w:p w14:paraId="5AFAA023" w14:textId="77777777" w:rsidR="008D1240" w:rsidRPr="008D1240" w:rsidRDefault="008D1240" w:rsidP="008D1240">
            <w:pPr>
              <w:jc w:val="both"/>
              <w:rPr>
                <w:sz w:val="22"/>
                <w:szCs w:val="22"/>
                <w:lang w:eastAsia="lt-LT"/>
              </w:rPr>
            </w:pPr>
          </w:p>
        </w:tc>
      </w:tr>
    </w:tbl>
    <w:p w14:paraId="15ADC200" w14:textId="77777777" w:rsidR="00526F45" w:rsidRPr="008D1240" w:rsidRDefault="00526F45" w:rsidP="00FF4303">
      <w:pPr>
        <w:outlineLvl w:val="0"/>
        <w:rPr>
          <w:b/>
          <w:sz w:val="22"/>
          <w:szCs w:val="22"/>
        </w:rPr>
      </w:pPr>
    </w:p>
    <w:p w14:paraId="08AA0E5E" w14:textId="77777777" w:rsidR="008D1240" w:rsidRPr="008D1240" w:rsidRDefault="008D1240" w:rsidP="000A0039">
      <w:pPr>
        <w:jc w:val="both"/>
        <w:rPr>
          <w:sz w:val="22"/>
          <w:szCs w:val="22"/>
        </w:rPr>
      </w:pPr>
      <w:r w:rsidRPr="008D1240">
        <w:rPr>
          <w:sz w:val="22"/>
          <w:szCs w:val="22"/>
        </w:rPr>
        <w:t>1. Šiuo pasiūlymu pažymime, kad sutinkame su visomis pirkimo sąlygomis, nustatytomis:</w:t>
      </w:r>
    </w:p>
    <w:p w14:paraId="2C419926" w14:textId="72DB6492" w:rsidR="0046003B" w:rsidRDefault="008D1240" w:rsidP="000A0039">
      <w:pPr>
        <w:jc w:val="both"/>
        <w:rPr>
          <w:sz w:val="22"/>
          <w:szCs w:val="22"/>
        </w:rPr>
      </w:pPr>
      <w:r w:rsidRPr="008D1240">
        <w:rPr>
          <w:sz w:val="22"/>
          <w:szCs w:val="22"/>
        </w:rPr>
        <w:t xml:space="preserve">1) </w:t>
      </w:r>
      <w:r w:rsidR="0046003B" w:rsidRPr="00C512FF">
        <w:rPr>
          <w:sz w:val="22"/>
        </w:rPr>
        <w:t>skelbime apie pirkimą, paskelbtame Lietuvos Respublikos viešųjų pirkimų įstatymo nustatyta tvarka;</w:t>
      </w:r>
    </w:p>
    <w:p w14:paraId="3AF25EE4" w14:textId="2C6172B4" w:rsidR="008D1240" w:rsidRPr="008D1240" w:rsidRDefault="0046003B" w:rsidP="000A0039">
      <w:pPr>
        <w:jc w:val="both"/>
        <w:rPr>
          <w:sz w:val="22"/>
          <w:szCs w:val="22"/>
        </w:rPr>
      </w:pPr>
      <w:r>
        <w:rPr>
          <w:sz w:val="22"/>
          <w:szCs w:val="22"/>
        </w:rPr>
        <w:t xml:space="preserve">2) </w:t>
      </w:r>
      <w:r w:rsidR="008D1240" w:rsidRPr="008D1240">
        <w:rPr>
          <w:sz w:val="22"/>
          <w:szCs w:val="22"/>
        </w:rPr>
        <w:t>šiose pirkimo sąlygose;</w:t>
      </w:r>
    </w:p>
    <w:p w14:paraId="7F2F221F" w14:textId="383B813D" w:rsidR="008D1240" w:rsidRPr="008D1240" w:rsidRDefault="0046003B" w:rsidP="000A0039">
      <w:pPr>
        <w:jc w:val="both"/>
        <w:rPr>
          <w:sz w:val="22"/>
          <w:szCs w:val="22"/>
        </w:rPr>
      </w:pPr>
      <w:r>
        <w:rPr>
          <w:sz w:val="22"/>
          <w:szCs w:val="22"/>
        </w:rPr>
        <w:t>3</w:t>
      </w:r>
      <w:r w:rsidR="008D1240" w:rsidRPr="008D1240">
        <w:rPr>
          <w:sz w:val="22"/>
          <w:szCs w:val="22"/>
        </w:rPr>
        <w:t>) kituose pirkimo dokumentuose (jų paaiškinimuose, papildymuose).</w:t>
      </w:r>
    </w:p>
    <w:p w14:paraId="25851AA5" w14:textId="17934AD2" w:rsidR="008D1240" w:rsidRPr="008D1240" w:rsidRDefault="008D1240" w:rsidP="00274159">
      <w:pPr>
        <w:rPr>
          <w:sz w:val="22"/>
          <w:szCs w:val="22"/>
        </w:rPr>
      </w:pPr>
    </w:p>
    <w:p w14:paraId="2620D756" w14:textId="77777777" w:rsidR="008D1240" w:rsidRPr="008D1240" w:rsidRDefault="008D1240" w:rsidP="00274159">
      <w:pPr>
        <w:rPr>
          <w:sz w:val="22"/>
          <w:szCs w:val="22"/>
        </w:rPr>
      </w:pPr>
    </w:p>
    <w:p w14:paraId="54F1D1C9" w14:textId="77777777" w:rsidR="008D1240" w:rsidRPr="008D1240" w:rsidRDefault="008D1240" w:rsidP="00274159">
      <w:pPr>
        <w:rPr>
          <w:sz w:val="22"/>
          <w:szCs w:val="22"/>
        </w:rPr>
      </w:pPr>
    </w:p>
    <w:p w14:paraId="5C09FA2A" w14:textId="77777777" w:rsidR="008D1240" w:rsidRPr="008D1240" w:rsidRDefault="008D1240" w:rsidP="00274159">
      <w:pPr>
        <w:rPr>
          <w:sz w:val="22"/>
          <w:szCs w:val="22"/>
        </w:rPr>
      </w:pPr>
    </w:p>
    <w:p w14:paraId="2A1088F5" w14:textId="77777777" w:rsidR="0046003B" w:rsidRPr="00C512FF" w:rsidRDefault="008D1240" w:rsidP="0046003B">
      <w:pPr>
        <w:jc w:val="both"/>
        <w:rPr>
          <w:sz w:val="22"/>
        </w:rPr>
      </w:pPr>
      <w:r w:rsidRPr="008D1240">
        <w:rPr>
          <w:sz w:val="22"/>
          <w:szCs w:val="22"/>
        </w:rPr>
        <w:t xml:space="preserve">2. </w:t>
      </w:r>
      <w:r w:rsidR="0046003B" w:rsidRPr="00C512FF">
        <w:rPr>
          <w:sz w:val="22"/>
        </w:rPr>
        <w:t>Pateikdamas pasiūlymą CVP IS priemonėmis, patvirtinu, kad dokumentų skaitmeninės kopijos ir elektroninėmis priemonėmis pateikti duomenys yra tikri.</w:t>
      </w:r>
    </w:p>
    <w:p w14:paraId="2ED23481" w14:textId="77777777" w:rsidR="0046003B" w:rsidRDefault="0046003B" w:rsidP="0046003B">
      <w:pPr>
        <w:jc w:val="both"/>
        <w:rPr>
          <w:sz w:val="22"/>
        </w:rPr>
      </w:pPr>
      <w:r w:rsidRPr="00C512FF">
        <w:rPr>
          <w:sz w:val="22"/>
        </w:rPr>
        <w:t>3. Pabrėžiame, jog mums yra žinoma, kad perkančioji organizacija bet kuriuo metu iki Sutarties sudarymo turi teisę nutraukti Pirkimo procedūras, jeigu tolimesnis pirkimo vykdymas tampa apsunkintas/neleistinas, tame tarpe, jei atsirado ir aplinkybių, kurių nebuvo galima numatyti. Pasinaudodama šia teise, perkančioji organizacija nebus mums jokiu būdu atsakinga.</w:t>
      </w:r>
    </w:p>
    <w:p w14:paraId="51350C68" w14:textId="77777777" w:rsidR="0046003B" w:rsidRDefault="0046003B" w:rsidP="0046003B">
      <w:pPr>
        <w:jc w:val="both"/>
        <w:rPr>
          <w:sz w:val="22"/>
        </w:rPr>
      </w:pPr>
      <w:r>
        <w:rPr>
          <w:sz w:val="22"/>
        </w:rPr>
        <w:t xml:space="preserve">4. </w:t>
      </w:r>
      <w:r w:rsidRPr="00C512FF">
        <w:rPr>
          <w:sz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7EAAD8A" w14:textId="69EC51F1" w:rsidR="008D1240" w:rsidRPr="008D1240" w:rsidRDefault="008D1240" w:rsidP="0046003B">
      <w:pPr>
        <w:jc w:val="both"/>
        <w:rPr>
          <w:sz w:val="22"/>
          <w:szCs w:val="22"/>
        </w:rPr>
      </w:pPr>
    </w:p>
    <w:p w14:paraId="5EB8BEB0" w14:textId="1C4AEB66" w:rsidR="00EB399B" w:rsidRDefault="0046003B" w:rsidP="00274159">
      <w:pPr>
        <w:rPr>
          <w:sz w:val="22"/>
          <w:szCs w:val="22"/>
        </w:rPr>
      </w:pPr>
      <w:r>
        <w:rPr>
          <w:sz w:val="22"/>
          <w:szCs w:val="22"/>
        </w:rPr>
        <w:t>5</w:t>
      </w:r>
      <w:r w:rsidR="008D1240" w:rsidRPr="008D1240">
        <w:rPr>
          <w:sz w:val="22"/>
          <w:szCs w:val="22"/>
        </w:rPr>
        <w:t xml:space="preserve">. Mes siūlome </w:t>
      </w:r>
      <w:r>
        <w:rPr>
          <w:sz w:val="22"/>
        </w:rPr>
        <w:t>šią (-</w:t>
      </w:r>
      <w:proofErr w:type="spellStart"/>
      <w:r>
        <w:rPr>
          <w:sz w:val="22"/>
        </w:rPr>
        <w:t>ias</w:t>
      </w:r>
      <w:proofErr w:type="spellEnd"/>
      <w:r>
        <w:rPr>
          <w:sz w:val="22"/>
        </w:rPr>
        <w:t>) prekę (-</w:t>
      </w:r>
      <w:proofErr w:type="spellStart"/>
      <w:r>
        <w:rPr>
          <w:sz w:val="22"/>
        </w:rPr>
        <w:t>es</w:t>
      </w:r>
      <w:proofErr w:type="spellEnd"/>
      <w:r>
        <w:rPr>
          <w:sz w:val="22"/>
        </w:rPr>
        <w:t>)</w:t>
      </w:r>
      <w:r w:rsidR="008D1240" w:rsidRPr="008D1240">
        <w:rPr>
          <w:sz w:val="22"/>
          <w:szCs w:val="22"/>
        </w:rPr>
        <w:t>:</w:t>
      </w:r>
    </w:p>
    <w:p w14:paraId="443D593D" w14:textId="0095454B" w:rsidR="00A67B64" w:rsidRPr="00A67B64" w:rsidRDefault="00A67B64" w:rsidP="00274159">
      <w:pPr>
        <w:rPr>
          <w:i/>
          <w:sz w:val="22"/>
          <w:szCs w:val="22"/>
        </w:rPr>
      </w:pPr>
      <w:r>
        <w:rPr>
          <w:i/>
          <w:sz w:val="22"/>
          <w:szCs w:val="22"/>
        </w:rPr>
        <w:t>Pastaba: pildoma tik ta dalis, kurią tiekėjas siūlo.</w:t>
      </w:r>
    </w:p>
    <w:p w14:paraId="05FCDE67" w14:textId="1CC44BAE" w:rsidR="008D1240" w:rsidRDefault="008D1240" w:rsidP="00274159">
      <w:pPr>
        <w:rPr>
          <w:sz w:val="22"/>
          <w:szCs w:val="22"/>
        </w:rPr>
      </w:pPr>
    </w:p>
    <w:p w14:paraId="31980C22" w14:textId="7DE26D34" w:rsidR="00EE4ED7" w:rsidRPr="00EE4ED7" w:rsidRDefault="00EE4ED7" w:rsidP="00EE4ED7">
      <w:pPr>
        <w:jc w:val="center"/>
        <w:rPr>
          <w:b/>
          <w:sz w:val="22"/>
          <w:szCs w:val="22"/>
        </w:rPr>
      </w:pPr>
      <w:r w:rsidRPr="00EE4ED7">
        <w:rPr>
          <w:b/>
          <w:sz w:val="22"/>
          <w:szCs w:val="22"/>
        </w:rPr>
        <w:t>1. Pirkimo dalis</w:t>
      </w:r>
      <w:r>
        <w:rPr>
          <w:b/>
          <w:sz w:val="22"/>
          <w:szCs w:val="22"/>
        </w:rPr>
        <w:t>.</w:t>
      </w:r>
      <w:r w:rsidRPr="00EE4ED7">
        <w:rPr>
          <w:b/>
          <w:sz w:val="22"/>
          <w:szCs w:val="22"/>
        </w:rPr>
        <w:t xml:space="preserve"> Pagalvės</w:t>
      </w:r>
    </w:p>
    <w:p w14:paraId="2585B8E8" w14:textId="77777777" w:rsidR="00EE4ED7" w:rsidRPr="008D1240" w:rsidRDefault="00EE4ED7" w:rsidP="00EE4ED7">
      <w:pPr>
        <w:jc w:val="center"/>
        <w:rPr>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170"/>
        <w:gridCol w:w="3543"/>
        <w:gridCol w:w="2975"/>
        <w:gridCol w:w="993"/>
        <w:gridCol w:w="1417"/>
        <w:gridCol w:w="1230"/>
        <w:gridCol w:w="1701"/>
      </w:tblGrid>
      <w:tr w:rsidR="00F06368" w:rsidRPr="00A67B64" w14:paraId="01532B7D" w14:textId="49EED763" w:rsidTr="0046003B">
        <w:trPr>
          <w:trHeight w:val="837"/>
        </w:trPr>
        <w:tc>
          <w:tcPr>
            <w:tcW w:w="992" w:type="dxa"/>
            <w:tcBorders>
              <w:bottom w:val="single" w:sz="4" w:space="0" w:color="auto"/>
            </w:tcBorders>
            <w:shd w:val="clear" w:color="auto" w:fill="auto"/>
          </w:tcPr>
          <w:p w14:paraId="7861DD6C" w14:textId="73B9B184" w:rsidR="00F06368" w:rsidRPr="00A67B64" w:rsidRDefault="00F06368" w:rsidP="00FD66EC">
            <w:pPr>
              <w:jc w:val="center"/>
              <w:rPr>
                <w:sz w:val="22"/>
                <w:szCs w:val="22"/>
              </w:rPr>
            </w:pPr>
            <w:bookmarkStart w:id="0" w:name="_Hlk111098856"/>
            <w:r w:rsidRPr="00A67B64">
              <w:rPr>
                <w:b/>
                <w:sz w:val="22"/>
                <w:szCs w:val="22"/>
              </w:rPr>
              <w:t>Pirkimo dalies Nr.</w:t>
            </w:r>
          </w:p>
        </w:tc>
        <w:tc>
          <w:tcPr>
            <w:tcW w:w="2170" w:type="dxa"/>
            <w:tcBorders>
              <w:bottom w:val="single" w:sz="4" w:space="0" w:color="auto"/>
            </w:tcBorders>
            <w:shd w:val="clear" w:color="auto" w:fill="auto"/>
          </w:tcPr>
          <w:p w14:paraId="7711F57A" w14:textId="77777777" w:rsidR="00F06368" w:rsidRDefault="00F06368" w:rsidP="00FD66EC">
            <w:pPr>
              <w:jc w:val="center"/>
              <w:rPr>
                <w:b/>
                <w:sz w:val="22"/>
                <w:szCs w:val="22"/>
              </w:rPr>
            </w:pPr>
            <w:r>
              <w:rPr>
                <w:b/>
                <w:sz w:val="22"/>
                <w:szCs w:val="22"/>
              </w:rPr>
              <w:t>Prekės</w:t>
            </w:r>
          </w:p>
          <w:p w14:paraId="7186144C" w14:textId="1CBC18D9" w:rsidR="00F06368" w:rsidRPr="00A67B64" w:rsidRDefault="00F06368" w:rsidP="00FD66EC">
            <w:pPr>
              <w:jc w:val="center"/>
              <w:rPr>
                <w:b/>
                <w:sz w:val="22"/>
                <w:szCs w:val="22"/>
              </w:rPr>
            </w:pPr>
            <w:r w:rsidRPr="00A67B64">
              <w:rPr>
                <w:b/>
                <w:sz w:val="22"/>
                <w:szCs w:val="22"/>
              </w:rPr>
              <w:t xml:space="preserve"> pavadinimas</w:t>
            </w:r>
          </w:p>
        </w:tc>
        <w:tc>
          <w:tcPr>
            <w:tcW w:w="3543" w:type="dxa"/>
            <w:tcBorders>
              <w:bottom w:val="single" w:sz="4" w:space="0" w:color="auto"/>
            </w:tcBorders>
            <w:shd w:val="clear" w:color="auto" w:fill="auto"/>
          </w:tcPr>
          <w:p w14:paraId="5CE50C2C" w14:textId="77777777" w:rsidR="00F06368" w:rsidRDefault="00F06368" w:rsidP="00FD66EC">
            <w:pPr>
              <w:jc w:val="center"/>
              <w:rPr>
                <w:b/>
                <w:sz w:val="22"/>
                <w:szCs w:val="22"/>
              </w:rPr>
            </w:pPr>
            <w:r>
              <w:rPr>
                <w:b/>
                <w:sz w:val="22"/>
                <w:szCs w:val="22"/>
              </w:rPr>
              <w:t xml:space="preserve">Prekės </w:t>
            </w:r>
          </w:p>
          <w:p w14:paraId="3FC59874" w14:textId="60B6B906" w:rsidR="00F06368" w:rsidRPr="00A67B64" w:rsidRDefault="00F06368" w:rsidP="00FD66EC">
            <w:pPr>
              <w:jc w:val="center"/>
              <w:rPr>
                <w:b/>
                <w:sz w:val="22"/>
                <w:szCs w:val="22"/>
              </w:rPr>
            </w:pPr>
            <w:r>
              <w:rPr>
                <w:b/>
                <w:sz w:val="22"/>
                <w:szCs w:val="22"/>
              </w:rPr>
              <w:t>specifikacija</w:t>
            </w:r>
          </w:p>
        </w:tc>
        <w:tc>
          <w:tcPr>
            <w:tcW w:w="2975" w:type="dxa"/>
            <w:tcBorders>
              <w:bottom w:val="single" w:sz="4" w:space="0" w:color="auto"/>
            </w:tcBorders>
          </w:tcPr>
          <w:p w14:paraId="27D7FF0A" w14:textId="36D6A2C5" w:rsidR="00F06368" w:rsidRPr="00A67B64" w:rsidRDefault="00F06368" w:rsidP="00FD66EC">
            <w:pPr>
              <w:jc w:val="center"/>
              <w:rPr>
                <w:b/>
                <w:sz w:val="22"/>
                <w:szCs w:val="22"/>
              </w:rPr>
            </w:pPr>
            <w:r>
              <w:rPr>
                <w:b/>
                <w:sz w:val="22"/>
                <w:szCs w:val="22"/>
              </w:rPr>
              <w:t>Tiekėjo siūlomos prekės atitiktis</w:t>
            </w:r>
          </w:p>
        </w:tc>
        <w:tc>
          <w:tcPr>
            <w:tcW w:w="993" w:type="dxa"/>
            <w:tcBorders>
              <w:bottom w:val="single" w:sz="4" w:space="0" w:color="auto"/>
            </w:tcBorders>
            <w:shd w:val="clear" w:color="auto" w:fill="auto"/>
          </w:tcPr>
          <w:p w14:paraId="1A7662E6" w14:textId="65311AA4" w:rsidR="00F06368" w:rsidRPr="00A67B64" w:rsidRDefault="00F06368" w:rsidP="00FD66EC">
            <w:pPr>
              <w:jc w:val="center"/>
              <w:rPr>
                <w:b/>
                <w:sz w:val="22"/>
                <w:szCs w:val="22"/>
              </w:rPr>
            </w:pPr>
            <w:r w:rsidRPr="00A67B64">
              <w:rPr>
                <w:b/>
                <w:sz w:val="22"/>
                <w:szCs w:val="22"/>
              </w:rPr>
              <w:t xml:space="preserve">Mato </w:t>
            </w:r>
            <w:r>
              <w:rPr>
                <w:b/>
                <w:sz w:val="22"/>
                <w:szCs w:val="22"/>
              </w:rPr>
              <w:t>vienetas</w:t>
            </w:r>
          </w:p>
        </w:tc>
        <w:tc>
          <w:tcPr>
            <w:tcW w:w="1417" w:type="dxa"/>
            <w:tcBorders>
              <w:bottom w:val="single" w:sz="4" w:space="0" w:color="auto"/>
            </w:tcBorders>
            <w:shd w:val="clear" w:color="auto" w:fill="auto"/>
          </w:tcPr>
          <w:p w14:paraId="4ABCD357" w14:textId="5A7BAB2A" w:rsidR="00F06368" w:rsidRPr="00A67B64" w:rsidRDefault="00F06368" w:rsidP="00AA614B">
            <w:pPr>
              <w:jc w:val="center"/>
              <w:rPr>
                <w:b/>
                <w:sz w:val="22"/>
                <w:szCs w:val="22"/>
              </w:rPr>
            </w:pPr>
            <w:r w:rsidRPr="00A67B64">
              <w:rPr>
                <w:b/>
                <w:sz w:val="22"/>
                <w:szCs w:val="22"/>
              </w:rPr>
              <w:t xml:space="preserve">1 vnt. kaina Eur be PVM </w:t>
            </w:r>
          </w:p>
        </w:tc>
        <w:tc>
          <w:tcPr>
            <w:tcW w:w="1230" w:type="dxa"/>
            <w:tcBorders>
              <w:bottom w:val="single" w:sz="4" w:space="0" w:color="auto"/>
            </w:tcBorders>
          </w:tcPr>
          <w:p w14:paraId="49049CE0" w14:textId="4AD2B359" w:rsidR="00F06368" w:rsidRPr="00A67B64" w:rsidRDefault="00F06368" w:rsidP="00AA614B">
            <w:pPr>
              <w:jc w:val="center"/>
              <w:rPr>
                <w:b/>
                <w:sz w:val="22"/>
                <w:szCs w:val="22"/>
              </w:rPr>
            </w:pPr>
            <w:r w:rsidRPr="00A67B64">
              <w:rPr>
                <w:b/>
                <w:sz w:val="22"/>
                <w:szCs w:val="22"/>
              </w:rPr>
              <w:t>Perkamas kiekis</w:t>
            </w:r>
          </w:p>
        </w:tc>
        <w:tc>
          <w:tcPr>
            <w:tcW w:w="1701" w:type="dxa"/>
            <w:tcBorders>
              <w:bottom w:val="single" w:sz="4" w:space="0" w:color="auto"/>
            </w:tcBorders>
          </w:tcPr>
          <w:p w14:paraId="51032945" w14:textId="69F64B49" w:rsidR="00F06368" w:rsidRPr="00A67B64" w:rsidRDefault="00F06368" w:rsidP="00FD66EC">
            <w:pPr>
              <w:jc w:val="center"/>
              <w:rPr>
                <w:b/>
                <w:sz w:val="22"/>
                <w:szCs w:val="22"/>
              </w:rPr>
            </w:pPr>
            <w:r w:rsidRPr="00A67B64">
              <w:rPr>
                <w:b/>
                <w:sz w:val="22"/>
                <w:szCs w:val="22"/>
              </w:rPr>
              <w:t>Bendra kaina, Eur be PVM</w:t>
            </w:r>
          </w:p>
        </w:tc>
      </w:tr>
      <w:bookmarkEnd w:id="0"/>
      <w:tr w:rsidR="00F06368" w:rsidRPr="00A67B64" w14:paraId="3B72188A" w14:textId="1CD2CD38" w:rsidTr="0046003B">
        <w:trPr>
          <w:trHeight w:val="270"/>
        </w:trPr>
        <w:tc>
          <w:tcPr>
            <w:tcW w:w="992" w:type="dxa"/>
            <w:tcBorders>
              <w:top w:val="single" w:sz="4" w:space="0" w:color="auto"/>
            </w:tcBorders>
            <w:shd w:val="clear" w:color="auto" w:fill="auto"/>
          </w:tcPr>
          <w:p w14:paraId="10DC666F" w14:textId="45E20AF2" w:rsidR="00F06368" w:rsidRPr="001930DE" w:rsidRDefault="00F06368" w:rsidP="003D04BF">
            <w:pPr>
              <w:jc w:val="center"/>
              <w:rPr>
                <w:sz w:val="22"/>
                <w:szCs w:val="22"/>
              </w:rPr>
            </w:pPr>
            <w:r>
              <w:rPr>
                <w:sz w:val="22"/>
                <w:szCs w:val="22"/>
              </w:rPr>
              <w:t>1.1.</w:t>
            </w:r>
          </w:p>
        </w:tc>
        <w:tc>
          <w:tcPr>
            <w:tcW w:w="2170" w:type="dxa"/>
            <w:tcBorders>
              <w:top w:val="single" w:sz="4" w:space="0" w:color="auto"/>
            </w:tcBorders>
            <w:shd w:val="clear" w:color="auto" w:fill="auto"/>
          </w:tcPr>
          <w:p w14:paraId="72526CCA" w14:textId="45F504D3" w:rsidR="00F06368" w:rsidRPr="001930DE" w:rsidRDefault="00F06368" w:rsidP="00FD66EC">
            <w:pPr>
              <w:rPr>
                <w:sz w:val="22"/>
                <w:szCs w:val="22"/>
              </w:rPr>
            </w:pPr>
            <w:r>
              <w:rPr>
                <w:sz w:val="22"/>
                <w:szCs w:val="22"/>
              </w:rPr>
              <w:t>Pagalvė</w:t>
            </w:r>
          </w:p>
        </w:tc>
        <w:tc>
          <w:tcPr>
            <w:tcW w:w="3543" w:type="dxa"/>
            <w:tcBorders>
              <w:top w:val="single" w:sz="4" w:space="0" w:color="auto"/>
            </w:tcBorders>
            <w:shd w:val="clear" w:color="auto" w:fill="auto"/>
          </w:tcPr>
          <w:p w14:paraId="14AB69DA" w14:textId="77777777" w:rsidR="00F06368" w:rsidRDefault="00F06368" w:rsidP="00FD66EC">
            <w:pPr>
              <w:rPr>
                <w:sz w:val="22"/>
                <w:szCs w:val="22"/>
              </w:rPr>
            </w:pPr>
            <w:proofErr w:type="spellStart"/>
            <w:r w:rsidRPr="00520017">
              <w:rPr>
                <w:sz w:val="22"/>
                <w:szCs w:val="22"/>
              </w:rPr>
              <w:t>Impilas</w:t>
            </w:r>
            <w:proofErr w:type="spellEnd"/>
            <w:r w:rsidRPr="00520017">
              <w:rPr>
                <w:sz w:val="22"/>
                <w:szCs w:val="22"/>
              </w:rPr>
              <w:t xml:space="preserve"> – 100</w:t>
            </w:r>
            <w:r w:rsidRPr="00520017">
              <w:rPr>
                <w:sz w:val="22"/>
                <w:szCs w:val="22"/>
                <w:lang w:val="en-US"/>
              </w:rPr>
              <w:t xml:space="preserve">% </w:t>
            </w:r>
            <w:proofErr w:type="spellStart"/>
            <w:r w:rsidRPr="00520017">
              <w:rPr>
                <w:sz w:val="22"/>
                <w:szCs w:val="22"/>
                <w:lang w:val="en-US"/>
              </w:rPr>
              <w:t>aukštos</w:t>
            </w:r>
            <w:proofErr w:type="spellEnd"/>
            <w:r w:rsidRPr="00520017">
              <w:rPr>
                <w:sz w:val="22"/>
                <w:szCs w:val="22"/>
                <w:lang w:val="en-US"/>
              </w:rPr>
              <w:t xml:space="preserve"> </w:t>
            </w:r>
            <w:proofErr w:type="spellStart"/>
            <w:r w:rsidRPr="00520017">
              <w:rPr>
                <w:sz w:val="22"/>
                <w:szCs w:val="22"/>
                <w:lang w:val="en-US"/>
              </w:rPr>
              <w:t>kokyb</w:t>
            </w:r>
            <w:proofErr w:type="spellEnd"/>
            <w:r w:rsidRPr="00520017">
              <w:rPr>
                <w:sz w:val="22"/>
                <w:szCs w:val="22"/>
              </w:rPr>
              <w:t>ė</w:t>
            </w:r>
            <w:r w:rsidRPr="00520017">
              <w:rPr>
                <w:sz w:val="22"/>
                <w:szCs w:val="22"/>
                <w:lang w:val="en-US"/>
              </w:rPr>
              <w:t xml:space="preserve">s </w:t>
            </w:r>
            <w:r w:rsidRPr="00520017">
              <w:rPr>
                <w:sz w:val="22"/>
                <w:szCs w:val="22"/>
              </w:rPr>
              <w:t xml:space="preserve">medvilnė. </w:t>
            </w:r>
          </w:p>
          <w:p w14:paraId="12CD576C" w14:textId="0F089056" w:rsidR="00F06368" w:rsidRPr="00520017" w:rsidRDefault="00F06368" w:rsidP="00FD66EC">
            <w:pPr>
              <w:rPr>
                <w:sz w:val="22"/>
                <w:szCs w:val="22"/>
              </w:rPr>
            </w:pPr>
            <w:r w:rsidRPr="00520017">
              <w:rPr>
                <w:sz w:val="22"/>
                <w:szCs w:val="22"/>
              </w:rPr>
              <w:t xml:space="preserve">Tankiai dygsniuota  su PES </w:t>
            </w:r>
            <w:proofErr w:type="spellStart"/>
            <w:r w:rsidRPr="00520017">
              <w:rPr>
                <w:sz w:val="22"/>
                <w:szCs w:val="22"/>
              </w:rPr>
              <w:t>vatinu</w:t>
            </w:r>
            <w:proofErr w:type="spellEnd"/>
            <w:r w:rsidRPr="00520017">
              <w:rPr>
                <w:sz w:val="22"/>
                <w:szCs w:val="22"/>
              </w:rPr>
              <w:t>, kuris suteikia pagalvei tvirtumo.</w:t>
            </w:r>
          </w:p>
          <w:p w14:paraId="2234B7CF" w14:textId="5AD66FA6" w:rsidR="00F06368" w:rsidRDefault="00F06368" w:rsidP="00FD66EC">
            <w:pPr>
              <w:rPr>
                <w:sz w:val="22"/>
                <w:szCs w:val="22"/>
              </w:rPr>
            </w:pPr>
            <w:r w:rsidRPr="00520017">
              <w:rPr>
                <w:sz w:val="22"/>
                <w:szCs w:val="22"/>
              </w:rPr>
              <w:t xml:space="preserve">Užpildas – </w:t>
            </w:r>
            <w:proofErr w:type="spellStart"/>
            <w:r w:rsidRPr="00520017">
              <w:rPr>
                <w:sz w:val="22"/>
                <w:szCs w:val="22"/>
              </w:rPr>
              <w:t>sintepono</w:t>
            </w:r>
            <w:proofErr w:type="spellEnd"/>
            <w:r w:rsidRPr="00520017">
              <w:rPr>
                <w:sz w:val="22"/>
                <w:szCs w:val="22"/>
              </w:rPr>
              <w:t xml:space="preserve"> granulės, kurios</w:t>
            </w:r>
            <w:r>
              <w:rPr>
                <w:sz w:val="22"/>
                <w:szCs w:val="22"/>
              </w:rPr>
              <w:t xml:space="preserve"> po skalbimo nesusiplaka į gniužulus.</w:t>
            </w:r>
          </w:p>
          <w:p w14:paraId="49657947" w14:textId="77777777" w:rsidR="00F06368" w:rsidRDefault="00F06368" w:rsidP="00FD66EC">
            <w:pPr>
              <w:rPr>
                <w:sz w:val="22"/>
                <w:szCs w:val="22"/>
              </w:rPr>
            </w:pPr>
            <w:r>
              <w:rPr>
                <w:sz w:val="22"/>
                <w:szCs w:val="22"/>
              </w:rPr>
              <w:t>Atspari drėgmei, tinkama skalbti atlaikyti šiluminės dezinfekcijos sąlygas.</w:t>
            </w:r>
          </w:p>
          <w:p w14:paraId="4C7876B7" w14:textId="0C5B203B" w:rsidR="00F06368" w:rsidRPr="005B0354" w:rsidRDefault="00F06368" w:rsidP="005B0354">
            <w:pPr>
              <w:shd w:val="clear" w:color="auto" w:fill="FFFFFF" w:themeFill="background1"/>
              <w:rPr>
                <w:sz w:val="22"/>
                <w:szCs w:val="22"/>
              </w:rPr>
            </w:pPr>
            <w:r w:rsidRPr="005B0354">
              <w:rPr>
                <w:sz w:val="22"/>
                <w:szCs w:val="22"/>
              </w:rPr>
              <w:t>Skalbiam</w:t>
            </w:r>
            <w:r>
              <w:rPr>
                <w:sz w:val="22"/>
                <w:szCs w:val="22"/>
              </w:rPr>
              <w:t>a</w:t>
            </w:r>
            <w:r w:rsidRPr="005B0354">
              <w:rPr>
                <w:sz w:val="22"/>
                <w:szCs w:val="22"/>
              </w:rPr>
              <w:t xml:space="preserve"> iki 60 laipsnių </w:t>
            </w:r>
            <w:proofErr w:type="spellStart"/>
            <w:r w:rsidRPr="005B0354">
              <w:rPr>
                <w:sz w:val="22"/>
                <w:szCs w:val="22"/>
              </w:rPr>
              <w:t>temp</w:t>
            </w:r>
            <w:proofErr w:type="spellEnd"/>
            <w:r w:rsidRPr="005B0354">
              <w:rPr>
                <w:sz w:val="22"/>
                <w:szCs w:val="22"/>
              </w:rPr>
              <w:t>.</w:t>
            </w:r>
          </w:p>
          <w:p w14:paraId="18802FED" w14:textId="021B3BAC" w:rsidR="00F06368" w:rsidRPr="005B0354" w:rsidRDefault="00F06368" w:rsidP="005B0354">
            <w:pPr>
              <w:shd w:val="clear" w:color="auto" w:fill="FFFFFF" w:themeFill="background1"/>
              <w:rPr>
                <w:sz w:val="22"/>
                <w:szCs w:val="22"/>
              </w:rPr>
            </w:pPr>
            <w:r w:rsidRPr="005B0354">
              <w:rPr>
                <w:sz w:val="22"/>
                <w:szCs w:val="22"/>
              </w:rPr>
              <w:t>Išmatavimai: 50x70 cm.</w:t>
            </w:r>
          </w:p>
          <w:p w14:paraId="5F2471A0" w14:textId="36838DCA" w:rsidR="00F06368" w:rsidRPr="001930DE" w:rsidRDefault="00F06368" w:rsidP="005B0354">
            <w:pPr>
              <w:shd w:val="clear" w:color="auto" w:fill="FFFFFF" w:themeFill="background1"/>
              <w:rPr>
                <w:sz w:val="22"/>
                <w:szCs w:val="22"/>
              </w:rPr>
            </w:pPr>
            <w:r w:rsidRPr="005B0354">
              <w:rPr>
                <w:sz w:val="22"/>
                <w:szCs w:val="22"/>
              </w:rPr>
              <w:t>Spalva: pastelinė</w:t>
            </w:r>
          </w:p>
        </w:tc>
        <w:tc>
          <w:tcPr>
            <w:tcW w:w="2975" w:type="dxa"/>
            <w:tcBorders>
              <w:top w:val="single" w:sz="4" w:space="0" w:color="auto"/>
            </w:tcBorders>
          </w:tcPr>
          <w:p w14:paraId="0E2C84C0" w14:textId="77777777" w:rsidR="00F06368" w:rsidRDefault="00F06368" w:rsidP="00AA614B">
            <w:pPr>
              <w:jc w:val="center"/>
              <w:rPr>
                <w:sz w:val="22"/>
                <w:szCs w:val="22"/>
              </w:rPr>
            </w:pPr>
          </w:p>
        </w:tc>
        <w:tc>
          <w:tcPr>
            <w:tcW w:w="993" w:type="dxa"/>
            <w:tcBorders>
              <w:top w:val="single" w:sz="4" w:space="0" w:color="auto"/>
            </w:tcBorders>
            <w:shd w:val="clear" w:color="auto" w:fill="auto"/>
          </w:tcPr>
          <w:p w14:paraId="1427E4DD" w14:textId="245FE6F8" w:rsidR="00F06368" w:rsidRPr="001930DE" w:rsidRDefault="00F06368" w:rsidP="00AA614B">
            <w:pPr>
              <w:jc w:val="center"/>
              <w:rPr>
                <w:sz w:val="22"/>
                <w:szCs w:val="22"/>
              </w:rPr>
            </w:pPr>
            <w:r>
              <w:rPr>
                <w:sz w:val="22"/>
                <w:szCs w:val="22"/>
              </w:rPr>
              <w:t>Vnt.</w:t>
            </w:r>
          </w:p>
        </w:tc>
        <w:tc>
          <w:tcPr>
            <w:tcW w:w="1417" w:type="dxa"/>
            <w:tcBorders>
              <w:top w:val="single" w:sz="4" w:space="0" w:color="auto"/>
            </w:tcBorders>
            <w:shd w:val="clear" w:color="auto" w:fill="auto"/>
          </w:tcPr>
          <w:p w14:paraId="5983AEAD" w14:textId="7B590D87" w:rsidR="00F06368" w:rsidRPr="001930DE" w:rsidRDefault="00F06368" w:rsidP="00AA614B">
            <w:pPr>
              <w:jc w:val="center"/>
              <w:rPr>
                <w:sz w:val="22"/>
                <w:szCs w:val="22"/>
              </w:rPr>
            </w:pPr>
          </w:p>
        </w:tc>
        <w:tc>
          <w:tcPr>
            <w:tcW w:w="1230" w:type="dxa"/>
            <w:tcBorders>
              <w:top w:val="single" w:sz="4" w:space="0" w:color="auto"/>
            </w:tcBorders>
          </w:tcPr>
          <w:p w14:paraId="2BD10C20" w14:textId="2072501C" w:rsidR="00F06368" w:rsidRPr="001930DE" w:rsidRDefault="00213550" w:rsidP="00AA614B">
            <w:pPr>
              <w:jc w:val="center"/>
              <w:rPr>
                <w:sz w:val="22"/>
                <w:szCs w:val="22"/>
              </w:rPr>
            </w:pPr>
            <w:r>
              <w:rPr>
                <w:sz w:val="22"/>
                <w:szCs w:val="22"/>
              </w:rPr>
              <w:t>121</w:t>
            </w:r>
          </w:p>
        </w:tc>
        <w:tc>
          <w:tcPr>
            <w:tcW w:w="1701" w:type="dxa"/>
            <w:tcBorders>
              <w:top w:val="single" w:sz="4" w:space="0" w:color="auto"/>
            </w:tcBorders>
          </w:tcPr>
          <w:p w14:paraId="0DCAE2F9" w14:textId="77777777" w:rsidR="00F06368" w:rsidRPr="001930DE" w:rsidRDefault="00F06368" w:rsidP="00FD66EC">
            <w:pPr>
              <w:rPr>
                <w:sz w:val="22"/>
                <w:szCs w:val="22"/>
              </w:rPr>
            </w:pPr>
          </w:p>
        </w:tc>
      </w:tr>
      <w:tr w:rsidR="00F06368" w:rsidRPr="00A67B64" w14:paraId="5F510813" w14:textId="77777777" w:rsidTr="0046003B">
        <w:trPr>
          <w:trHeight w:val="270"/>
        </w:trPr>
        <w:tc>
          <w:tcPr>
            <w:tcW w:w="992" w:type="dxa"/>
            <w:tcBorders>
              <w:top w:val="single" w:sz="4" w:space="0" w:color="auto"/>
            </w:tcBorders>
          </w:tcPr>
          <w:p w14:paraId="1A78C7C6" w14:textId="77777777" w:rsidR="00F06368" w:rsidRDefault="00F06368" w:rsidP="00C07168">
            <w:pPr>
              <w:jc w:val="right"/>
              <w:rPr>
                <w:sz w:val="22"/>
                <w:szCs w:val="22"/>
              </w:rPr>
            </w:pPr>
          </w:p>
        </w:tc>
        <w:tc>
          <w:tcPr>
            <w:tcW w:w="12328" w:type="dxa"/>
            <w:gridSpan w:val="6"/>
            <w:tcBorders>
              <w:top w:val="single" w:sz="4" w:space="0" w:color="auto"/>
            </w:tcBorders>
            <w:shd w:val="clear" w:color="auto" w:fill="auto"/>
          </w:tcPr>
          <w:p w14:paraId="57D6CD82" w14:textId="5CED6642" w:rsidR="00F06368" w:rsidRDefault="00F06368" w:rsidP="00C07168">
            <w:pPr>
              <w:jc w:val="right"/>
              <w:rPr>
                <w:sz w:val="22"/>
                <w:szCs w:val="22"/>
              </w:rPr>
            </w:pPr>
            <w:r>
              <w:rPr>
                <w:sz w:val="22"/>
                <w:szCs w:val="22"/>
              </w:rPr>
              <w:t>PVM, Eur:</w:t>
            </w:r>
          </w:p>
        </w:tc>
        <w:tc>
          <w:tcPr>
            <w:tcW w:w="1701" w:type="dxa"/>
            <w:tcBorders>
              <w:top w:val="single" w:sz="4" w:space="0" w:color="auto"/>
            </w:tcBorders>
          </w:tcPr>
          <w:p w14:paraId="6696DF4C" w14:textId="77777777" w:rsidR="00F06368" w:rsidRPr="001930DE" w:rsidRDefault="00F06368" w:rsidP="00FD66EC">
            <w:pPr>
              <w:rPr>
                <w:sz w:val="22"/>
                <w:szCs w:val="22"/>
              </w:rPr>
            </w:pPr>
          </w:p>
        </w:tc>
      </w:tr>
      <w:tr w:rsidR="00F06368" w:rsidRPr="00A67B64" w14:paraId="7CFF230B" w14:textId="77777777" w:rsidTr="0046003B">
        <w:trPr>
          <w:trHeight w:val="270"/>
        </w:trPr>
        <w:tc>
          <w:tcPr>
            <w:tcW w:w="992" w:type="dxa"/>
            <w:tcBorders>
              <w:top w:val="single" w:sz="4" w:space="0" w:color="auto"/>
            </w:tcBorders>
          </w:tcPr>
          <w:p w14:paraId="303A8AE1" w14:textId="77777777" w:rsidR="00F06368" w:rsidRDefault="00F06368" w:rsidP="00C07168">
            <w:pPr>
              <w:jc w:val="right"/>
              <w:rPr>
                <w:sz w:val="22"/>
                <w:szCs w:val="22"/>
              </w:rPr>
            </w:pPr>
          </w:p>
        </w:tc>
        <w:tc>
          <w:tcPr>
            <w:tcW w:w="12328" w:type="dxa"/>
            <w:gridSpan w:val="6"/>
            <w:tcBorders>
              <w:top w:val="single" w:sz="4" w:space="0" w:color="auto"/>
            </w:tcBorders>
            <w:shd w:val="clear" w:color="auto" w:fill="auto"/>
          </w:tcPr>
          <w:p w14:paraId="08F9743D" w14:textId="0DDA5D8D" w:rsidR="00F06368" w:rsidRDefault="00A567C7" w:rsidP="00C07168">
            <w:pPr>
              <w:jc w:val="right"/>
              <w:rPr>
                <w:sz w:val="22"/>
                <w:szCs w:val="22"/>
              </w:rPr>
            </w:pPr>
            <w:r>
              <w:rPr>
                <w:sz w:val="22"/>
                <w:szCs w:val="22"/>
              </w:rPr>
              <w:t xml:space="preserve">Viso kaina, Eur </w:t>
            </w:r>
            <w:r w:rsidR="0046003B">
              <w:rPr>
                <w:sz w:val="22"/>
                <w:szCs w:val="22"/>
              </w:rPr>
              <w:t>su</w:t>
            </w:r>
            <w:r>
              <w:rPr>
                <w:sz w:val="22"/>
                <w:szCs w:val="22"/>
              </w:rPr>
              <w:t xml:space="preserve"> </w:t>
            </w:r>
            <w:r w:rsidR="00F06368">
              <w:rPr>
                <w:sz w:val="22"/>
                <w:szCs w:val="22"/>
              </w:rPr>
              <w:t>PVM:</w:t>
            </w:r>
          </w:p>
        </w:tc>
        <w:tc>
          <w:tcPr>
            <w:tcW w:w="1701" w:type="dxa"/>
            <w:tcBorders>
              <w:top w:val="single" w:sz="4" w:space="0" w:color="auto"/>
            </w:tcBorders>
          </w:tcPr>
          <w:p w14:paraId="64ED03BA" w14:textId="0D43AB90" w:rsidR="00F06368" w:rsidRPr="00D95B61" w:rsidRDefault="00F06368" w:rsidP="00A567C7">
            <w:pPr>
              <w:jc w:val="right"/>
              <w:rPr>
                <w:b/>
                <w:sz w:val="22"/>
                <w:szCs w:val="22"/>
              </w:rPr>
            </w:pPr>
          </w:p>
        </w:tc>
      </w:tr>
    </w:tbl>
    <w:p w14:paraId="0F629109" w14:textId="4BD30108" w:rsidR="00A67B64" w:rsidRDefault="00A67B64" w:rsidP="008D1240">
      <w:pPr>
        <w:jc w:val="both"/>
        <w:rPr>
          <w:sz w:val="22"/>
          <w:szCs w:val="22"/>
          <w:lang w:eastAsia="lt-LT"/>
        </w:rPr>
      </w:pPr>
    </w:p>
    <w:p w14:paraId="78DB7FFF" w14:textId="77C47946" w:rsidR="00C07168" w:rsidRPr="00434945" w:rsidRDefault="00C07168" w:rsidP="008D1240">
      <w:pPr>
        <w:jc w:val="both"/>
        <w:rPr>
          <w:b/>
          <w:sz w:val="22"/>
          <w:szCs w:val="22"/>
          <w:lang w:eastAsia="lt-LT"/>
        </w:rPr>
      </w:pPr>
      <w:r w:rsidRPr="00434945">
        <w:rPr>
          <w:b/>
          <w:sz w:val="22"/>
          <w:szCs w:val="22"/>
          <w:lang w:eastAsia="lt-LT"/>
        </w:rPr>
        <w:t>1. dalies pasiūlymo kaina su PVM žodžiu:</w:t>
      </w:r>
    </w:p>
    <w:p w14:paraId="4866BF50" w14:textId="77777777" w:rsidR="00C07168" w:rsidRDefault="00C07168">
      <w:r>
        <w:rPr>
          <w:sz w:val="22"/>
          <w:szCs w:val="22"/>
          <w:lang w:eastAsia="lt-LT"/>
        </w:rPr>
        <w:t>________________________________________________________________________________________________________________________________________</w:t>
      </w:r>
    </w:p>
    <w:p w14:paraId="18699409" w14:textId="2EEED022" w:rsidR="00C07168" w:rsidRDefault="00C07168" w:rsidP="008D1240">
      <w:pPr>
        <w:jc w:val="both"/>
        <w:rPr>
          <w:sz w:val="22"/>
          <w:szCs w:val="22"/>
          <w:lang w:eastAsia="lt-LT"/>
        </w:rPr>
      </w:pPr>
    </w:p>
    <w:p w14:paraId="1AB37E4C" w14:textId="77777777" w:rsidR="00EE4ED7" w:rsidRDefault="00EE4ED7" w:rsidP="008D1240">
      <w:pPr>
        <w:jc w:val="both"/>
        <w:rPr>
          <w:sz w:val="22"/>
          <w:szCs w:val="22"/>
          <w:lang w:eastAsia="lt-LT"/>
        </w:rPr>
      </w:pPr>
    </w:p>
    <w:p w14:paraId="53C6E208" w14:textId="77777777" w:rsidR="00F4352B" w:rsidRDefault="00F4352B" w:rsidP="008D1240">
      <w:pPr>
        <w:jc w:val="both"/>
        <w:rPr>
          <w:sz w:val="22"/>
          <w:szCs w:val="22"/>
          <w:lang w:eastAsia="lt-LT"/>
        </w:rPr>
      </w:pPr>
    </w:p>
    <w:p w14:paraId="0FDA35E2" w14:textId="77777777" w:rsidR="00F4352B" w:rsidRDefault="00F4352B" w:rsidP="008D1240">
      <w:pPr>
        <w:jc w:val="both"/>
        <w:rPr>
          <w:sz w:val="22"/>
          <w:szCs w:val="22"/>
          <w:lang w:eastAsia="lt-LT"/>
        </w:rPr>
      </w:pPr>
    </w:p>
    <w:p w14:paraId="4151E4EF" w14:textId="77777777" w:rsidR="00F4352B" w:rsidRDefault="00F4352B" w:rsidP="008D1240">
      <w:pPr>
        <w:jc w:val="both"/>
        <w:rPr>
          <w:sz w:val="22"/>
          <w:szCs w:val="22"/>
          <w:lang w:eastAsia="lt-LT"/>
        </w:rPr>
      </w:pPr>
    </w:p>
    <w:p w14:paraId="7DC889C0" w14:textId="77777777" w:rsidR="00F4352B" w:rsidRDefault="00F4352B" w:rsidP="008D1240">
      <w:pPr>
        <w:jc w:val="both"/>
        <w:rPr>
          <w:sz w:val="22"/>
          <w:szCs w:val="22"/>
          <w:lang w:eastAsia="lt-LT"/>
        </w:rPr>
      </w:pPr>
    </w:p>
    <w:p w14:paraId="11597E4B" w14:textId="77777777" w:rsidR="00F4352B" w:rsidRDefault="00F4352B" w:rsidP="008D1240">
      <w:pPr>
        <w:jc w:val="both"/>
        <w:rPr>
          <w:sz w:val="22"/>
          <w:szCs w:val="22"/>
          <w:lang w:eastAsia="lt-LT"/>
        </w:rPr>
      </w:pPr>
    </w:p>
    <w:p w14:paraId="314EBA52" w14:textId="77777777" w:rsidR="00F4352B" w:rsidRDefault="00F4352B" w:rsidP="008D1240">
      <w:pPr>
        <w:jc w:val="both"/>
        <w:rPr>
          <w:sz w:val="22"/>
          <w:szCs w:val="22"/>
          <w:lang w:eastAsia="lt-LT"/>
        </w:rPr>
      </w:pPr>
    </w:p>
    <w:p w14:paraId="4D5C31EB" w14:textId="6FCD381E" w:rsidR="00C07168" w:rsidRPr="00EE4ED7" w:rsidRDefault="00EE4ED7" w:rsidP="00EE4ED7">
      <w:pPr>
        <w:jc w:val="center"/>
        <w:rPr>
          <w:b/>
          <w:sz w:val="22"/>
          <w:szCs w:val="22"/>
          <w:lang w:eastAsia="lt-LT"/>
        </w:rPr>
      </w:pPr>
      <w:r w:rsidRPr="00EE4ED7">
        <w:rPr>
          <w:b/>
          <w:sz w:val="22"/>
          <w:szCs w:val="22"/>
          <w:lang w:eastAsia="lt-LT"/>
        </w:rPr>
        <w:t>2. Pirkimo dalis. Antklodės</w:t>
      </w:r>
    </w:p>
    <w:p w14:paraId="79E89790" w14:textId="6B0B6A44" w:rsidR="00C07168" w:rsidRDefault="00C07168" w:rsidP="008D1240">
      <w:pPr>
        <w:jc w:val="both"/>
        <w:rPr>
          <w:sz w:val="22"/>
          <w:szCs w:val="22"/>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2171"/>
        <w:gridCol w:w="3544"/>
        <w:gridCol w:w="2976"/>
        <w:gridCol w:w="993"/>
        <w:gridCol w:w="1417"/>
        <w:gridCol w:w="1276"/>
        <w:gridCol w:w="1588"/>
      </w:tblGrid>
      <w:tr w:rsidR="00F06368" w:rsidRPr="00A67B64" w14:paraId="451F6802" w14:textId="77777777" w:rsidTr="0046003B">
        <w:trPr>
          <w:trHeight w:val="837"/>
        </w:trPr>
        <w:tc>
          <w:tcPr>
            <w:tcW w:w="1056" w:type="dxa"/>
            <w:tcBorders>
              <w:bottom w:val="single" w:sz="4" w:space="0" w:color="auto"/>
            </w:tcBorders>
            <w:shd w:val="clear" w:color="auto" w:fill="auto"/>
          </w:tcPr>
          <w:p w14:paraId="36FA8CF2" w14:textId="77777777" w:rsidR="00F06368" w:rsidRPr="00A67B64" w:rsidRDefault="00F06368" w:rsidP="00434945">
            <w:pPr>
              <w:jc w:val="center"/>
              <w:rPr>
                <w:sz w:val="22"/>
                <w:szCs w:val="22"/>
              </w:rPr>
            </w:pPr>
            <w:r w:rsidRPr="00A67B64">
              <w:rPr>
                <w:b/>
                <w:sz w:val="22"/>
                <w:szCs w:val="22"/>
              </w:rPr>
              <w:t>Pirkimo dalies Nr.</w:t>
            </w:r>
          </w:p>
        </w:tc>
        <w:tc>
          <w:tcPr>
            <w:tcW w:w="2171" w:type="dxa"/>
            <w:tcBorders>
              <w:bottom w:val="single" w:sz="4" w:space="0" w:color="auto"/>
            </w:tcBorders>
            <w:shd w:val="clear" w:color="auto" w:fill="auto"/>
          </w:tcPr>
          <w:p w14:paraId="44FDF2A3" w14:textId="77777777" w:rsidR="00F06368" w:rsidRDefault="00F06368" w:rsidP="00434945">
            <w:pPr>
              <w:jc w:val="center"/>
              <w:rPr>
                <w:b/>
                <w:sz w:val="22"/>
                <w:szCs w:val="22"/>
              </w:rPr>
            </w:pPr>
            <w:r>
              <w:rPr>
                <w:b/>
                <w:sz w:val="22"/>
                <w:szCs w:val="22"/>
              </w:rPr>
              <w:t>Prekės</w:t>
            </w:r>
          </w:p>
          <w:p w14:paraId="5D521F12" w14:textId="77777777" w:rsidR="00F06368" w:rsidRPr="00A67B64" w:rsidRDefault="00F06368" w:rsidP="00434945">
            <w:pPr>
              <w:jc w:val="center"/>
              <w:rPr>
                <w:b/>
                <w:sz w:val="22"/>
                <w:szCs w:val="22"/>
              </w:rPr>
            </w:pPr>
            <w:r w:rsidRPr="00A67B64">
              <w:rPr>
                <w:b/>
                <w:sz w:val="22"/>
                <w:szCs w:val="22"/>
              </w:rPr>
              <w:t xml:space="preserve"> pavadinimas</w:t>
            </w:r>
          </w:p>
        </w:tc>
        <w:tc>
          <w:tcPr>
            <w:tcW w:w="3544" w:type="dxa"/>
            <w:tcBorders>
              <w:bottom w:val="single" w:sz="4" w:space="0" w:color="auto"/>
            </w:tcBorders>
            <w:shd w:val="clear" w:color="auto" w:fill="auto"/>
          </w:tcPr>
          <w:p w14:paraId="327ED6CC" w14:textId="77777777" w:rsidR="00F06368" w:rsidRDefault="00F06368" w:rsidP="00434945">
            <w:pPr>
              <w:jc w:val="center"/>
              <w:rPr>
                <w:b/>
                <w:sz w:val="22"/>
                <w:szCs w:val="22"/>
              </w:rPr>
            </w:pPr>
            <w:r>
              <w:rPr>
                <w:b/>
                <w:sz w:val="22"/>
                <w:szCs w:val="22"/>
              </w:rPr>
              <w:t xml:space="preserve">Prekės </w:t>
            </w:r>
          </w:p>
          <w:p w14:paraId="4703211B" w14:textId="77777777" w:rsidR="00F06368" w:rsidRPr="00A67B64" w:rsidRDefault="00F06368" w:rsidP="00434945">
            <w:pPr>
              <w:jc w:val="center"/>
              <w:rPr>
                <w:b/>
                <w:sz w:val="22"/>
                <w:szCs w:val="22"/>
              </w:rPr>
            </w:pPr>
            <w:r>
              <w:rPr>
                <w:b/>
                <w:sz w:val="22"/>
                <w:szCs w:val="22"/>
              </w:rPr>
              <w:t>specifikacija</w:t>
            </w:r>
          </w:p>
        </w:tc>
        <w:tc>
          <w:tcPr>
            <w:tcW w:w="2976" w:type="dxa"/>
            <w:tcBorders>
              <w:bottom w:val="single" w:sz="4" w:space="0" w:color="auto"/>
            </w:tcBorders>
          </w:tcPr>
          <w:p w14:paraId="201240E6" w14:textId="65945B44" w:rsidR="00F06368" w:rsidRPr="00A67B64" w:rsidRDefault="00F06368" w:rsidP="00434945">
            <w:pPr>
              <w:jc w:val="center"/>
              <w:rPr>
                <w:b/>
                <w:sz w:val="22"/>
                <w:szCs w:val="22"/>
              </w:rPr>
            </w:pPr>
            <w:r>
              <w:rPr>
                <w:b/>
                <w:sz w:val="22"/>
                <w:szCs w:val="22"/>
              </w:rPr>
              <w:t>Tiekėjo siūlomos prekės atitiktis</w:t>
            </w:r>
          </w:p>
        </w:tc>
        <w:tc>
          <w:tcPr>
            <w:tcW w:w="993" w:type="dxa"/>
            <w:tcBorders>
              <w:bottom w:val="single" w:sz="4" w:space="0" w:color="auto"/>
            </w:tcBorders>
            <w:shd w:val="clear" w:color="auto" w:fill="auto"/>
          </w:tcPr>
          <w:p w14:paraId="5E19F035" w14:textId="44B648C3" w:rsidR="00F06368" w:rsidRPr="00A67B64" w:rsidRDefault="00F06368" w:rsidP="00434945">
            <w:pPr>
              <w:jc w:val="center"/>
              <w:rPr>
                <w:b/>
                <w:sz w:val="22"/>
                <w:szCs w:val="22"/>
              </w:rPr>
            </w:pPr>
            <w:r w:rsidRPr="00A67B64">
              <w:rPr>
                <w:b/>
                <w:sz w:val="22"/>
                <w:szCs w:val="22"/>
              </w:rPr>
              <w:t xml:space="preserve">Mato </w:t>
            </w:r>
            <w:r>
              <w:rPr>
                <w:b/>
                <w:sz w:val="22"/>
                <w:szCs w:val="22"/>
              </w:rPr>
              <w:t>vienetas</w:t>
            </w:r>
          </w:p>
        </w:tc>
        <w:tc>
          <w:tcPr>
            <w:tcW w:w="1417" w:type="dxa"/>
            <w:tcBorders>
              <w:bottom w:val="single" w:sz="4" w:space="0" w:color="auto"/>
            </w:tcBorders>
            <w:shd w:val="clear" w:color="auto" w:fill="auto"/>
          </w:tcPr>
          <w:p w14:paraId="24211492" w14:textId="77777777" w:rsidR="00F06368" w:rsidRPr="00A67B64" w:rsidRDefault="00F06368" w:rsidP="00434945">
            <w:pPr>
              <w:jc w:val="center"/>
              <w:rPr>
                <w:b/>
                <w:sz w:val="22"/>
                <w:szCs w:val="22"/>
              </w:rPr>
            </w:pPr>
            <w:r w:rsidRPr="00A67B64">
              <w:rPr>
                <w:b/>
                <w:sz w:val="22"/>
                <w:szCs w:val="22"/>
              </w:rPr>
              <w:t xml:space="preserve">1 vnt. kaina Eur be PVM </w:t>
            </w:r>
          </w:p>
        </w:tc>
        <w:tc>
          <w:tcPr>
            <w:tcW w:w="1276" w:type="dxa"/>
            <w:tcBorders>
              <w:bottom w:val="single" w:sz="4" w:space="0" w:color="auto"/>
            </w:tcBorders>
          </w:tcPr>
          <w:p w14:paraId="241EED6C" w14:textId="77777777" w:rsidR="00F06368" w:rsidRPr="00A67B64" w:rsidRDefault="00F06368" w:rsidP="00434945">
            <w:pPr>
              <w:jc w:val="center"/>
              <w:rPr>
                <w:b/>
                <w:sz w:val="22"/>
                <w:szCs w:val="22"/>
              </w:rPr>
            </w:pPr>
            <w:r w:rsidRPr="00A67B64">
              <w:rPr>
                <w:b/>
                <w:sz w:val="22"/>
                <w:szCs w:val="22"/>
              </w:rPr>
              <w:t>Perkamas kiekis</w:t>
            </w:r>
          </w:p>
        </w:tc>
        <w:tc>
          <w:tcPr>
            <w:tcW w:w="1588" w:type="dxa"/>
            <w:tcBorders>
              <w:bottom w:val="single" w:sz="4" w:space="0" w:color="auto"/>
            </w:tcBorders>
          </w:tcPr>
          <w:p w14:paraId="51870D8B" w14:textId="77777777" w:rsidR="00F06368" w:rsidRPr="00A67B64" w:rsidRDefault="00F06368" w:rsidP="00434945">
            <w:pPr>
              <w:jc w:val="center"/>
              <w:rPr>
                <w:b/>
                <w:sz w:val="22"/>
                <w:szCs w:val="22"/>
              </w:rPr>
            </w:pPr>
            <w:r w:rsidRPr="00A67B64">
              <w:rPr>
                <w:b/>
                <w:sz w:val="22"/>
                <w:szCs w:val="22"/>
              </w:rPr>
              <w:t>Bendra kaina, Eur be PVM</w:t>
            </w:r>
          </w:p>
        </w:tc>
      </w:tr>
      <w:tr w:rsidR="00F06368" w:rsidRPr="00A67B64" w14:paraId="1E819608" w14:textId="77777777" w:rsidTr="0046003B">
        <w:trPr>
          <w:trHeight w:val="270"/>
        </w:trPr>
        <w:tc>
          <w:tcPr>
            <w:tcW w:w="1056" w:type="dxa"/>
            <w:shd w:val="clear" w:color="auto" w:fill="auto"/>
          </w:tcPr>
          <w:p w14:paraId="47FE9DEC" w14:textId="77777777" w:rsidR="00F06368" w:rsidRPr="001930DE" w:rsidRDefault="00F06368" w:rsidP="00434945">
            <w:pPr>
              <w:jc w:val="center"/>
              <w:rPr>
                <w:sz w:val="22"/>
                <w:szCs w:val="22"/>
              </w:rPr>
            </w:pPr>
            <w:r>
              <w:rPr>
                <w:sz w:val="22"/>
                <w:szCs w:val="22"/>
              </w:rPr>
              <w:t>2.1.</w:t>
            </w:r>
          </w:p>
        </w:tc>
        <w:tc>
          <w:tcPr>
            <w:tcW w:w="2171" w:type="dxa"/>
            <w:shd w:val="clear" w:color="auto" w:fill="auto"/>
          </w:tcPr>
          <w:p w14:paraId="0DFD515C" w14:textId="77777777" w:rsidR="00F06368" w:rsidRPr="001930DE" w:rsidRDefault="00F06368" w:rsidP="00434945">
            <w:pPr>
              <w:rPr>
                <w:sz w:val="22"/>
                <w:szCs w:val="22"/>
              </w:rPr>
            </w:pPr>
            <w:r>
              <w:rPr>
                <w:sz w:val="22"/>
                <w:szCs w:val="22"/>
              </w:rPr>
              <w:t>Antklodė</w:t>
            </w:r>
          </w:p>
        </w:tc>
        <w:tc>
          <w:tcPr>
            <w:tcW w:w="3544" w:type="dxa"/>
            <w:shd w:val="clear" w:color="auto" w:fill="auto"/>
          </w:tcPr>
          <w:p w14:paraId="4A26FC1B" w14:textId="77777777" w:rsidR="00F06368" w:rsidRDefault="00F06368" w:rsidP="00434945">
            <w:pPr>
              <w:rPr>
                <w:sz w:val="22"/>
                <w:szCs w:val="22"/>
              </w:rPr>
            </w:pPr>
            <w:proofErr w:type="spellStart"/>
            <w:r>
              <w:rPr>
                <w:sz w:val="22"/>
                <w:szCs w:val="22"/>
              </w:rPr>
              <w:t>Impilas</w:t>
            </w:r>
            <w:proofErr w:type="spellEnd"/>
            <w:r>
              <w:rPr>
                <w:sz w:val="22"/>
                <w:szCs w:val="22"/>
              </w:rPr>
              <w:t xml:space="preserve"> – 100</w:t>
            </w:r>
            <w:r>
              <w:rPr>
                <w:sz w:val="22"/>
                <w:szCs w:val="22"/>
                <w:lang w:val="en-US"/>
              </w:rPr>
              <w:t xml:space="preserve">% </w:t>
            </w:r>
            <w:proofErr w:type="spellStart"/>
            <w:r>
              <w:rPr>
                <w:sz w:val="22"/>
                <w:szCs w:val="22"/>
                <w:lang w:val="en-US"/>
              </w:rPr>
              <w:t>aukštos</w:t>
            </w:r>
            <w:proofErr w:type="spellEnd"/>
            <w:r>
              <w:rPr>
                <w:sz w:val="22"/>
                <w:szCs w:val="22"/>
                <w:lang w:val="en-US"/>
              </w:rPr>
              <w:t xml:space="preserve"> </w:t>
            </w:r>
            <w:proofErr w:type="spellStart"/>
            <w:r>
              <w:rPr>
                <w:sz w:val="22"/>
                <w:szCs w:val="22"/>
                <w:lang w:val="en-US"/>
              </w:rPr>
              <w:t>kokybės</w:t>
            </w:r>
            <w:proofErr w:type="spellEnd"/>
            <w:r>
              <w:rPr>
                <w:sz w:val="22"/>
                <w:szCs w:val="22"/>
                <w:lang w:val="en-US"/>
              </w:rPr>
              <w:t xml:space="preserve"> </w:t>
            </w:r>
            <w:proofErr w:type="spellStart"/>
            <w:r>
              <w:rPr>
                <w:sz w:val="22"/>
                <w:szCs w:val="22"/>
                <w:lang w:val="en-US"/>
              </w:rPr>
              <w:t>medviln</w:t>
            </w:r>
            <w:proofErr w:type="spellEnd"/>
            <w:r>
              <w:rPr>
                <w:sz w:val="22"/>
                <w:szCs w:val="22"/>
              </w:rPr>
              <w:t xml:space="preserve">ė. </w:t>
            </w:r>
          </w:p>
          <w:p w14:paraId="54A26ECD" w14:textId="77777777" w:rsidR="00F06368" w:rsidRDefault="00F06368" w:rsidP="00434945">
            <w:pPr>
              <w:rPr>
                <w:sz w:val="22"/>
                <w:szCs w:val="22"/>
              </w:rPr>
            </w:pPr>
            <w:r>
              <w:rPr>
                <w:sz w:val="22"/>
                <w:szCs w:val="22"/>
              </w:rPr>
              <w:t xml:space="preserve">Tankiai dygsniuota. </w:t>
            </w:r>
          </w:p>
          <w:p w14:paraId="768183E3" w14:textId="77777777" w:rsidR="00F06368" w:rsidRDefault="00F06368" w:rsidP="00434945">
            <w:pPr>
              <w:rPr>
                <w:sz w:val="22"/>
                <w:szCs w:val="22"/>
              </w:rPr>
            </w:pPr>
            <w:r>
              <w:rPr>
                <w:sz w:val="22"/>
                <w:szCs w:val="22"/>
              </w:rPr>
              <w:t xml:space="preserve">Užpildas – </w:t>
            </w:r>
            <w:proofErr w:type="spellStart"/>
            <w:r>
              <w:rPr>
                <w:sz w:val="22"/>
                <w:szCs w:val="22"/>
              </w:rPr>
              <w:t>sintepono</w:t>
            </w:r>
            <w:proofErr w:type="spellEnd"/>
            <w:r>
              <w:rPr>
                <w:sz w:val="22"/>
                <w:szCs w:val="22"/>
              </w:rPr>
              <w:t xml:space="preserve"> pluoštas, kuris po skalbimo nesusiplaka į gniužulus.</w:t>
            </w:r>
          </w:p>
          <w:p w14:paraId="61AD9E5D" w14:textId="77777777" w:rsidR="00F06368" w:rsidRDefault="00F06368" w:rsidP="00434945">
            <w:pPr>
              <w:rPr>
                <w:sz w:val="22"/>
                <w:szCs w:val="22"/>
              </w:rPr>
            </w:pPr>
            <w:r>
              <w:rPr>
                <w:sz w:val="22"/>
                <w:szCs w:val="22"/>
              </w:rPr>
              <w:t>Atspari drėgmei, tinkama skalbti atlaikyti šiluminės dezinfekcijos sąlygas.</w:t>
            </w:r>
          </w:p>
          <w:p w14:paraId="5CA13C36" w14:textId="77777777" w:rsidR="00F06368" w:rsidRPr="00797AE0" w:rsidRDefault="00F06368" w:rsidP="00434945">
            <w:pPr>
              <w:rPr>
                <w:sz w:val="22"/>
                <w:szCs w:val="22"/>
              </w:rPr>
            </w:pPr>
            <w:r w:rsidRPr="00797AE0">
              <w:rPr>
                <w:sz w:val="22"/>
                <w:szCs w:val="22"/>
              </w:rPr>
              <w:t>Skalbiam</w:t>
            </w:r>
            <w:r>
              <w:rPr>
                <w:sz w:val="22"/>
                <w:szCs w:val="22"/>
              </w:rPr>
              <w:t>a</w:t>
            </w:r>
            <w:r w:rsidRPr="00797AE0">
              <w:rPr>
                <w:sz w:val="22"/>
                <w:szCs w:val="22"/>
              </w:rPr>
              <w:t xml:space="preserve"> iki 60 laipsnių </w:t>
            </w:r>
            <w:proofErr w:type="spellStart"/>
            <w:r w:rsidRPr="00797AE0">
              <w:rPr>
                <w:sz w:val="22"/>
                <w:szCs w:val="22"/>
              </w:rPr>
              <w:t>temp</w:t>
            </w:r>
            <w:proofErr w:type="spellEnd"/>
            <w:r w:rsidRPr="00797AE0">
              <w:rPr>
                <w:sz w:val="22"/>
                <w:szCs w:val="22"/>
              </w:rPr>
              <w:t>.</w:t>
            </w:r>
          </w:p>
          <w:p w14:paraId="308FC912" w14:textId="77777777" w:rsidR="00F06368" w:rsidRPr="00797AE0" w:rsidRDefault="00F06368" w:rsidP="00434945">
            <w:pPr>
              <w:rPr>
                <w:sz w:val="22"/>
                <w:szCs w:val="22"/>
              </w:rPr>
            </w:pPr>
            <w:r w:rsidRPr="00797AE0">
              <w:rPr>
                <w:sz w:val="22"/>
                <w:szCs w:val="22"/>
              </w:rPr>
              <w:t>Išmatavimai: 140x200 cm.</w:t>
            </w:r>
          </w:p>
          <w:p w14:paraId="17218F22" w14:textId="77777777" w:rsidR="00F06368" w:rsidRPr="00932D1B" w:rsidRDefault="00F06368" w:rsidP="00434945">
            <w:pPr>
              <w:rPr>
                <w:sz w:val="22"/>
                <w:szCs w:val="22"/>
              </w:rPr>
            </w:pPr>
            <w:r w:rsidRPr="00797AE0">
              <w:rPr>
                <w:sz w:val="22"/>
                <w:szCs w:val="22"/>
              </w:rPr>
              <w:t>Spalva: pastelinė</w:t>
            </w:r>
          </w:p>
        </w:tc>
        <w:tc>
          <w:tcPr>
            <w:tcW w:w="2976" w:type="dxa"/>
          </w:tcPr>
          <w:p w14:paraId="681D6A6A" w14:textId="77777777" w:rsidR="00F06368" w:rsidRDefault="00F06368" w:rsidP="00434945">
            <w:pPr>
              <w:jc w:val="center"/>
              <w:rPr>
                <w:sz w:val="22"/>
                <w:szCs w:val="22"/>
              </w:rPr>
            </w:pPr>
          </w:p>
        </w:tc>
        <w:tc>
          <w:tcPr>
            <w:tcW w:w="993" w:type="dxa"/>
            <w:shd w:val="clear" w:color="auto" w:fill="auto"/>
          </w:tcPr>
          <w:p w14:paraId="7D7CCBC9" w14:textId="77508C25" w:rsidR="00F06368" w:rsidRPr="001930DE" w:rsidRDefault="00F06368" w:rsidP="00434945">
            <w:pPr>
              <w:jc w:val="center"/>
              <w:rPr>
                <w:sz w:val="22"/>
                <w:szCs w:val="22"/>
              </w:rPr>
            </w:pPr>
            <w:r>
              <w:rPr>
                <w:sz w:val="22"/>
                <w:szCs w:val="22"/>
              </w:rPr>
              <w:t>Vnt.</w:t>
            </w:r>
          </w:p>
        </w:tc>
        <w:tc>
          <w:tcPr>
            <w:tcW w:w="1417" w:type="dxa"/>
            <w:shd w:val="clear" w:color="auto" w:fill="auto"/>
          </w:tcPr>
          <w:p w14:paraId="37A2E651" w14:textId="77777777" w:rsidR="00F06368" w:rsidRPr="001930DE" w:rsidRDefault="00F06368" w:rsidP="00434945">
            <w:pPr>
              <w:jc w:val="center"/>
              <w:rPr>
                <w:sz w:val="22"/>
                <w:szCs w:val="22"/>
              </w:rPr>
            </w:pPr>
          </w:p>
        </w:tc>
        <w:tc>
          <w:tcPr>
            <w:tcW w:w="1276" w:type="dxa"/>
          </w:tcPr>
          <w:p w14:paraId="7F6A747C" w14:textId="119C8953" w:rsidR="00F06368" w:rsidRPr="001930DE" w:rsidRDefault="00662BE4" w:rsidP="00434945">
            <w:pPr>
              <w:jc w:val="center"/>
              <w:rPr>
                <w:sz w:val="22"/>
                <w:szCs w:val="22"/>
              </w:rPr>
            </w:pPr>
            <w:r>
              <w:rPr>
                <w:sz w:val="22"/>
                <w:szCs w:val="22"/>
              </w:rPr>
              <w:t>120</w:t>
            </w:r>
          </w:p>
        </w:tc>
        <w:tc>
          <w:tcPr>
            <w:tcW w:w="1588" w:type="dxa"/>
          </w:tcPr>
          <w:p w14:paraId="3203A8B1" w14:textId="77777777" w:rsidR="00F06368" w:rsidRPr="001930DE" w:rsidRDefault="00F06368" w:rsidP="00434945">
            <w:pPr>
              <w:rPr>
                <w:sz w:val="22"/>
                <w:szCs w:val="22"/>
              </w:rPr>
            </w:pPr>
          </w:p>
        </w:tc>
      </w:tr>
      <w:tr w:rsidR="00A567C7" w:rsidRPr="00A67B64" w14:paraId="4D616F3C" w14:textId="77777777" w:rsidTr="0046003B">
        <w:trPr>
          <w:trHeight w:val="270"/>
        </w:trPr>
        <w:tc>
          <w:tcPr>
            <w:tcW w:w="1056" w:type="dxa"/>
            <w:shd w:val="clear" w:color="auto" w:fill="auto"/>
          </w:tcPr>
          <w:p w14:paraId="762FCE94" w14:textId="77777777" w:rsidR="00A567C7" w:rsidRDefault="00A567C7" w:rsidP="00434945">
            <w:pPr>
              <w:jc w:val="center"/>
              <w:rPr>
                <w:sz w:val="22"/>
                <w:szCs w:val="22"/>
              </w:rPr>
            </w:pPr>
          </w:p>
        </w:tc>
        <w:tc>
          <w:tcPr>
            <w:tcW w:w="12377" w:type="dxa"/>
            <w:gridSpan w:val="6"/>
            <w:shd w:val="clear" w:color="auto" w:fill="auto"/>
          </w:tcPr>
          <w:p w14:paraId="01389225" w14:textId="6833A56E" w:rsidR="00A567C7" w:rsidRDefault="00A567C7" w:rsidP="00A567C7">
            <w:pPr>
              <w:jc w:val="right"/>
              <w:rPr>
                <w:sz w:val="22"/>
                <w:szCs w:val="22"/>
              </w:rPr>
            </w:pPr>
            <w:r>
              <w:rPr>
                <w:sz w:val="22"/>
                <w:szCs w:val="22"/>
              </w:rPr>
              <w:t>PVM , Eur:</w:t>
            </w:r>
          </w:p>
        </w:tc>
        <w:tc>
          <w:tcPr>
            <w:tcW w:w="1588" w:type="dxa"/>
          </w:tcPr>
          <w:p w14:paraId="724B49F7" w14:textId="77777777" w:rsidR="00A567C7" w:rsidRPr="001930DE" w:rsidRDefault="00A567C7" w:rsidP="00434945">
            <w:pPr>
              <w:rPr>
                <w:sz w:val="22"/>
                <w:szCs w:val="22"/>
              </w:rPr>
            </w:pPr>
          </w:p>
        </w:tc>
      </w:tr>
      <w:tr w:rsidR="00A567C7" w:rsidRPr="00A67B64" w14:paraId="4AC30BA2" w14:textId="77777777" w:rsidTr="0046003B">
        <w:trPr>
          <w:trHeight w:val="270"/>
        </w:trPr>
        <w:tc>
          <w:tcPr>
            <w:tcW w:w="1056" w:type="dxa"/>
            <w:shd w:val="clear" w:color="auto" w:fill="auto"/>
          </w:tcPr>
          <w:p w14:paraId="7906CE10" w14:textId="77777777" w:rsidR="00A567C7" w:rsidRDefault="00A567C7" w:rsidP="00A567C7">
            <w:pPr>
              <w:jc w:val="center"/>
              <w:rPr>
                <w:sz w:val="22"/>
                <w:szCs w:val="22"/>
              </w:rPr>
            </w:pPr>
          </w:p>
        </w:tc>
        <w:tc>
          <w:tcPr>
            <w:tcW w:w="12377" w:type="dxa"/>
            <w:gridSpan w:val="6"/>
            <w:shd w:val="clear" w:color="auto" w:fill="auto"/>
          </w:tcPr>
          <w:p w14:paraId="0CD6C0CD" w14:textId="4B1C75D7" w:rsidR="00A567C7" w:rsidRDefault="00A567C7" w:rsidP="00A567C7">
            <w:pPr>
              <w:jc w:val="right"/>
              <w:rPr>
                <w:sz w:val="22"/>
                <w:szCs w:val="22"/>
              </w:rPr>
            </w:pPr>
            <w:r w:rsidRPr="00A567C7">
              <w:rPr>
                <w:sz w:val="22"/>
                <w:szCs w:val="22"/>
              </w:rPr>
              <w:t xml:space="preserve">Viso kaina, Eur </w:t>
            </w:r>
            <w:r w:rsidR="0046003B">
              <w:rPr>
                <w:sz w:val="22"/>
                <w:szCs w:val="22"/>
              </w:rPr>
              <w:t>su</w:t>
            </w:r>
            <w:r w:rsidRPr="00A567C7">
              <w:rPr>
                <w:sz w:val="22"/>
                <w:szCs w:val="22"/>
              </w:rPr>
              <w:t xml:space="preserve"> PVM:</w:t>
            </w:r>
          </w:p>
        </w:tc>
        <w:tc>
          <w:tcPr>
            <w:tcW w:w="1588" w:type="dxa"/>
          </w:tcPr>
          <w:p w14:paraId="25AF2249" w14:textId="1DE19532" w:rsidR="00A567C7" w:rsidRPr="00D95B61" w:rsidRDefault="00A567C7" w:rsidP="00A567C7">
            <w:pPr>
              <w:jc w:val="right"/>
              <w:rPr>
                <w:b/>
                <w:sz w:val="22"/>
                <w:szCs w:val="22"/>
              </w:rPr>
            </w:pPr>
          </w:p>
        </w:tc>
      </w:tr>
    </w:tbl>
    <w:p w14:paraId="57EA419D" w14:textId="75C87674" w:rsidR="00C07168" w:rsidRDefault="00C07168" w:rsidP="008D1240">
      <w:pPr>
        <w:jc w:val="both"/>
        <w:rPr>
          <w:sz w:val="22"/>
          <w:szCs w:val="22"/>
          <w:lang w:eastAsia="lt-LT"/>
        </w:rPr>
      </w:pPr>
    </w:p>
    <w:p w14:paraId="7B6BBF20" w14:textId="31D421F1" w:rsidR="00C07168" w:rsidRPr="00434945" w:rsidRDefault="00C07168" w:rsidP="00C07168">
      <w:pPr>
        <w:jc w:val="both"/>
        <w:rPr>
          <w:b/>
          <w:sz w:val="22"/>
          <w:szCs w:val="22"/>
          <w:lang w:eastAsia="lt-LT"/>
        </w:rPr>
      </w:pPr>
      <w:r w:rsidRPr="00434945">
        <w:rPr>
          <w:b/>
          <w:sz w:val="22"/>
          <w:szCs w:val="22"/>
          <w:lang w:eastAsia="lt-LT"/>
        </w:rPr>
        <w:t>2. dalies pasiūlymo kaina su PVM žodžiu:</w:t>
      </w:r>
    </w:p>
    <w:p w14:paraId="267541D8" w14:textId="6F902FA6" w:rsidR="00C07168" w:rsidRDefault="00C07168" w:rsidP="00C07168">
      <w:pPr>
        <w:jc w:val="both"/>
        <w:rPr>
          <w:sz w:val="22"/>
          <w:szCs w:val="22"/>
          <w:lang w:eastAsia="lt-LT"/>
        </w:rPr>
      </w:pPr>
      <w:r>
        <w:rPr>
          <w:sz w:val="22"/>
          <w:szCs w:val="22"/>
          <w:lang w:eastAsia="lt-LT"/>
        </w:rPr>
        <w:t>________________________________________________________________________________________________________________________________________</w:t>
      </w:r>
    </w:p>
    <w:p w14:paraId="12317327" w14:textId="7300EA32" w:rsidR="00C07168" w:rsidRDefault="00C07168" w:rsidP="008D1240">
      <w:pPr>
        <w:jc w:val="both"/>
        <w:rPr>
          <w:sz w:val="22"/>
          <w:szCs w:val="22"/>
          <w:lang w:eastAsia="lt-LT"/>
        </w:rPr>
      </w:pPr>
    </w:p>
    <w:p w14:paraId="05257009" w14:textId="0847C418" w:rsidR="00EE4ED7" w:rsidRDefault="00EE4ED7" w:rsidP="008D1240">
      <w:pPr>
        <w:jc w:val="both"/>
        <w:rPr>
          <w:sz w:val="22"/>
          <w:szCs w:val="22"/>
          <w:lang w:eastAsia="lt-LT"/>
        </w:rPr>
      </w:pPr>
    </w:p>
    <w:p w14:paraId="443A7062" w14:textId="531E148D" w:rsidR="00EE4ED7" w:rsidRPr="00EE4ED7" w:rsidRDefault="00EE4ED7" w:rsidP="00EE4ED7">
      <w:pPr>
        <w:jc w:val="center"/>
        <w:rPr>
          <w:b/>
          <w:sz w:val="22"/>
          <w:szCs w:val="22"/>
          <w:lang w:eastAsia="lt-LT"/>
        </w:rPr>
      </w:pPr>
      <w:r w:rsidRPr="00EE4ED7">
        <w:rPr>
          <w:b/>
          <w:sz w:val="22"/>
          <w:szCs w:val="22"/>
          <w:lang w:eastAsia="lt-LT"/>
        </w:rPr>
        <w:t>3. Pirkimo dalis. Užvalkalai patalynei</w:t>
      </w:r>
    </w:p>
    <w:p w14:paraId="0988A104" w14:textId="194DEB8E" w:rsidR="00FD34BA" w:rsidRDefault="00FD34BA" w:rsidP="008D1240">
      <w:pPr>
        <w:jc w:val="both"/>
        <w:rPr>
          <w:sz w:val="22"/>
          <w:szCs w:val="22"/>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170"/>
        <w:gridCol w:w="3543"/>
        <w:gridCol w:w="2975"/>
        <w:gridCol w:w="993"/>
        <w:gridCol w:w="1417"/>
        <w:gridCol w:w="1230"/>
        <w:gridCol w:w="1701"/>
      </w:tblGrid>
      <w:tr w:rsidR="00F06368" w:rsidRPr="00A67B64" w14:paraId="155E81CF" w14:textId="77777777" w:rsidTr="0046003B">
        <w:trPr>
          <w:trHeight w:val="837"/>
        </w:trPr>
        <w:tc>
          <w:tcPr>
            <w:tcW w:w="992" w:type="dxa"/>
            <w:tcBorders>
              <w:bottom w:val="single" w:sz="4" w:space="0" w:color="auto"/>
            </w:tcBorders>
            <w:shd w:val="clear" w:color="auto" w:fill="auto"/>
          </w:tcPr>
          <w:p w14:paraId="71FC112F" w14:textId="77777777" w:rsidR="00F06368" w:rsidRPr="00A67B64" w:rsidRDefault="00F06368" w:rsidP="00434945">
            <w:pPr>
              <w:jc w:val="center"/>
              <w:rPr>
                <w:sz w:val="22"/>
                <w:szCs w:val="22"/>
              </w:rPr>
            </w:pPr>
            <w:r w:rsidRPr="00A67B64">
              <w:rPr>
                <w:b/>
                <w:sz w:val="22"/>
                <w:szCs w:val="22"/>
              </w:rPr>
              <w:t>Pirkimo dalies Nr.</w:t>
            </w:r>
          </w:p>
        </w:tc>
        <w:tc>
          <w:tcPr>
            <w:tcW w:w="2170" w:type="dxa"/>
            <w:tcBorders>
              <w:bottom w:val="single" w:sz="4" w:space="0" w:color="auto"/>
            </w:tcBorders>
            <w:shd w:val="clear" w:color="auto" w:fill="auto"/>
          </w:tcPr>
          <w:p w14:paraId="6E2C2445" w14:textId="77777777" w:rsidR="00F06368" w:rsidRDefault="00F06368" w:rsidP="00434945">
            <w:pPr>
              <w:jc w:val="center"/>
              <w:rPr>
                <w:b/>
                <w:sz w:val="22"/>
                <w:szCs w:val="22"/>
              </w:rPr>
            </w:pPr>
            <w:r>
              <w:rPr>
                <w:b/>
                <w:sz w:val="22"/>
                <w:szCs w:val="22"/>
              </w:rPr>
              <w:t>Prekės</w:t>
            </w:r>
          </w:p>
          <w:p w14:paraId="2E786713" w14:textId="77777777" w:rsidR="00F06368" w:rsidRPr="00A67B64" w:rsidRDefault="00F06368" w:rsidP="00434945">
            <w:pPr>
              <w:jc w:val="center"/>
              <w:rPr>
                <w:b/>
                <w:sz w:val="22"/>
                <w:szCs w:val="22"/>
              </w:rPr>
            </w:pPr>
            <w:r w:rsidRPr="00A67B64">
              <w:rPr>
                <w:b/>
                <w:sz w:val="22"/>
                <w:szCs w:val="22"/>
              </w:rPr>
              <w:t xml:space="preserve"> pavadinimas</w:t>
            </w:r>
          </w:p>
        </w:tc>
        <w:tc>
          <w:tcPr>
            <w:tcW w:w="3543" w:type="dxa"/>
            <w:tcBorders>
              <w:bottom w:val="single" w:sz="4" w:space="0" w:color="auto"/>
            </w:tcBorders>
            <w:shd w:val="clear" w:color="auto" w:fill="auto"/>
          </w:tcPr>
          <w:p w14:paraId="5C170F0E" w14:textId="77777777" w:rsidR="00F06368" w:rsidRDefault="00F06368" w:rsidP="00434945">
            <w:pPr>
              <w:jc w:val="center"/>
              <w:rPr>
                <w:b/>
                <w:sz w:val="22"/>
                <w:szCs w:val="22"/>
              </w:rPr>
            </w:pPr>
            <w:r>
              <w:rPr>
                <w:b/>
                <w:sz w:val="22"/>
                <w:szCs w:val="22"/>
              </w:rPr>
              <w:t xml:space="preserve">Prekės </w:t>
            </w:r>
          </w:p>
          <w:p w14:paraId="7BA96D0A" w14:textId="77777777" w:rsidR="00F06368" w:rsidRPr="00A67B64" w:rsidRDefault="00F06368" w:rsidP="00434945">
            <w:pPr>
              <w:jc w:val="center"/>
              <w:rPr>
                <w:b/>
                <w:sz w:val="22"/>
                <w:szCs w:val="22"/>
              </w:rPr>
            </w:pPr>
            <w:r>
              <w:rPr>
                <w:b/>
                <w:sz w:val="22"/>
                <w:szCs w:val="22"/>
              </w:rPr>
              <w:t>specifikacija</w:t>
            </w:r>
          </w:p>
        </w:tc>
        <w:tc>
          <w:tcPr>
            <w:tcW w:w="2975" w:type="dxa"/>
            <w:tcBorders>
              <w:bottom w:val="single" w:sz="4" w:space="0" w:color="auto"/>
            </w:tcBorders>
          </w:tcPr>
          <w:p w14:paraId="3DD82CA9" w14:textId="2787F04D" w:rsidR="00F06368" w:rsidRPr="00A67B64" w:rsidRDefault="00F06368" w:rsidP="00434945">
            <w:pPr>
              <w:jc w:val="center"/>
              <w:rPr>
                <w:b/>
                <w:sz w:val="22"/>
                <w:szCs w:val="22"/>
              </w:rPr>
            </w:pPr>
            <w:r>
              <w:rPr>
                <w:b/>
                <w:sz w:val="22"/>
                <w:szCs w:val="22"/>
              </w:rPr>
              <w:t>Tiekėjo siūlomos prekės atitiktis</w:t>
            </w:r>
          </w:p>
        </w:tc>
        <w:tc>
          <w:tcPr>
            <w:tcW w:w="993" w:type="dxa"/>
            <w:tcBorders>
              <w:bottom w:val="single" w:sz="4" w:space="0" w:color="auto"/>
            </w:tcBorders>
            <w:shd w:val="clear" w:color="auto" w:fill="auto"/>
          </w:tcPr>
          <w:p w14:paraId="2DC91A7C" w14:textId="717C04FC" w:rsidR="00F06368" w:rsidRPr="00A67B64" w:rsidRDefault="00F06368" w:rsidP="00434945">
            <w:pPr>
              <w:jc w:val="center"/>
              <w:rPr>
                <w:b/>
                <w:sz w:val="22"/>
                <w:szCs w:val="22"/>
              </w:rPr>
            </w:pPr>
            <w:r w:rsidRPr="00A67B64">
              <w:rPr>
                <w:b/>
                <w:sz w:val="22"/>
                <w:szCs w:val="22"/>
              </w:rPr>
              <w:t xml:space="preserve">Mato </w:t>
            </w:r>
            <w:r>
              <w:rPr>
                <w:b/>
                <w:sz w:val="22"/>
                <w:szCs w:val="22"/>
              </w:rPr>
              <w:t>vienetas</w:t>
            </w:r>
          </w:p>
        </w:tc>
        <w:tc>
          <w:tcPr>
            <w:tcW w:w="1417" w:type="dxa"/>
            <w:tcBorders>
              <w:bottom w:val="single" w:sz="4" w:space="0" w:color="auto"/>
            </w:tcBorders>
            <w:shd w:val="clear" w:color="auto" w:fill="auto"/>
          </w:tcPr>
          <w:p w14:paraId="1709D8A6" w14:textId="77777777" w:rsidR="00F06368" w:rsidRPr="00A67B64" w:rsidRDefault="00F06368" w:rsidP="00434945">
            <w:pPr>
              <w:jc w:val="center"/>
              <w:rPr>
                <w:b/>
                <w:sz w:val="22"/>
                <w:szCs w:val="22"/>
              </w:rPr>
            </w:pPr>
            <w:r w:rsidRPr="00A67B64">
              <w:rPr>
                <w:b/>
                <w:sz w:val="22"/>
                <w:szCs w:val="22"/>
              </w:rPr>
              <w:t xml:space="preserve">1 vnt. kaina Eur be PVM </w:t>
            </w:r>
          </w:p>
        </w:tc>
        <w:tc>
          <w:tcPr>
            <w:tcW w:w="1230" w:type="dxa"/>
            <w:tcBorders>
              <w:bottom w:val="single" w:sz="4" w:space="0" w:color="auto"/>
            </w:tcBorders>
          </w:tcPr>
          <w:p w14:paraId="6FC9045C" w14:textId="77777777" w:rsidR="00F06368" w:rsidRPr="00A67B64" w:rsidRDefault="00F06368" w:rsidP="00434945">
            <w:pPr>
              <w:jc w:val="center"/>
              <w:rPr>
                <w:b/>
                <w:sz w:val="22"/>
                <w:szCs w:val="22"/>
              </w:rPr>
            </w:pPr>
            <w:r w:rsidRPr="00A67B64">
              <w:rPr>
                <w:b/>
                <w:sz w:val="22"/>
                <w:szCs w:val="22"/>
              </w:rPr>
              <w:t>Perkamas kiekis</w:t>
            </w:r>
          </w:p>
        </w:tc>
        <w:tc>
          <w:tcPr>
            <w:tcW w:w="1701" w:type="dxa"/>
            <w:tcBorders>
              <w:bottom w:val="single" w:sz="4" w:space="0" w:color="auto"/>
            </w:tcBorders>
          </w:tcPr>
          <w:p w14:paraId="0DB93622" w14:textId="77777777" w:rsidR="00F06368" w:rsidRPr="00A67B64" w:rsidRDefault="00F06368" w:rsidP="00434945">
            <w:pPr>
              <w:jc w:val="center"/>
              <w:rPr>
                <w:b/>
                <w:sz w:val="22"/>
                <w:szCs w:val="22"/>
              </w:rPr>
            </w:pPr>
            <w:r w:rsidRPr="00A67B64">
              <w:rPr>
                <w:b/>
                <w:sz w:val="22"/>
                <w:szCs w:val="22"/>
              </w:rPr>
              <w:t>Bendra kaina, Eur be PVM</w:t>
            </w:r>
          </w:p>
        </w:tc>
      </w:tr>
      <w:tr w:rsidR="00F06368" w:rsidRPr="00A67B64" w14:paraId="4F998C4A" w14:textId="77777777" w:rsidTr="0046003B">
        <w:trPr>
          <w:trHeight w:val="270"/>
        </w:trPr>
        <w:tc>
          <w:tcPr>
            <w:tcW w:w="992" w:type="dxa"/>
            <w:shd w:val="clear" w:color="auto" w:fill="auto"/>
          </w:tcPr>
          <w:p w14:paraId="74C69C24" w14:textId="77777777" w:rsidR="00F06368" w:rsidRPr="001930DE" w:rsidRDefault="00F06368" w:rsidP="00434945">
            <w:pPr>
              <w:jc w:val="center"/>
              <w:rPr>
                <w:sz w:val="22"/>
                <w:szCs w:val="22"/>
              </w:rPr>
            </w:pPr>
            <w:r>
              <w:rPr>
                <w:sz w:val="22"/>
                <w:szCs w:val="22"/>
              </w:rPr>
              <w:t>3.1.</w:t>
            </w:r>
          </w:p>
        </w:tc>
        <w:tc>
          <w:tcPr>
            <w:tcW w:w="2170" w:type="dxa"/>
            <w:shd w:val="clear" w:color="auto" w:fill="auto"/>
          </w:tcPr>
          <w:p w14:paraId="02610DFD" w14:textId="77777777" w:rsidR="00F06368" w:rsidRPr="001930DE" w:rsidRDefault="00F06368" w:rsidP="00434945">
            <w:pPr>
              <w:rPr>
                <w:sz w:val="22"/>
                <w:szCs w:val="22"/>
              </w:rPr>
            </w:pPr>
            <w:r>
              <w:rPr>
                <w:sz w:val="22"/>
                <w:szCs w:val="22"/>
              </w:rPr>
              <w:t>Užvalkalas pagalvei</w:t>
            </w:r>
          </w:p>
        </w:tc>
        <w:tc>
          <w:tcPr>
            <w:tcW w:w="3543" w:type="dxa"/>
            <w:shd w:val="clear" w:color="auto" w:fill="auto"/>
          </w:tcPr>
          <w:p w14:paraId="60624E97" w14:textId="77777777" w:rsidR="00F06368" w:rsidRDefault="00F06368" w:rsidP="00434945">
            <w:pPr>
              <w:rPr>
                <w:sz w:val="22"/>
                <w:szCs w:val="22"/>
              </w:rPr>
            </w:pPr>
            <w:r>
              <w:rPr>
                <w:sz w:val="22"/>
                <w:szCs w:val="22"/>
              </w:rPr>
              <w:t xml:space="preserve">100 % aukštos kokybės medvilnė. </w:t>
            </w:r>
          </w:p>
          <w:p w14:paraId="366DF317" w14:textId="6390D5DF" w:rsidR="00F06368" w:rsidRDefault="00F06368" w:rsidP="00434945">
            <w:pPr>
              <w:rPr>
                <w:sz w:val="22"/>
                <w:szCs w:val="22"/>
              </w:rPr>
            </w:pPr>
            <w:r>
              <w:rPr>
                <w:sz w:val="22"/>
                <w:szCs w:val="22"/>
              </w:rPr>
              <w:t>Audinio tankis nemažesnis kaip 180 g/m².</w:t>
            </w:r>
          </w:p>
          <w:p w14:paraId="331389FB" w14:textId="77777777" w:rsidR="00F06368" w:rsidRDefault="00F06368" w:rsidP="00434945">
            <w:pPr>
              <w:rPr>
                <w:sz w:val="22"/>
                <w:szCs w:val="22"/>
              </w:rPr>
            </w:pPr>
            <w:r>
              <w:rPr>
                <w:sz w:val="22"/>
                <w:szCs w:val="22"/>
              </w:rPr>
              <w:t>Didžiausia trūkio jėga (N)&gt;350.</w:t>
            </w:r>
          </w:p>
          <w:p w14:paraId="0FA126BF" w14:textId="77777777" w:rsidR="00F06368" w:rsidRDefault="00F06368" w:rsidP="00434945">
            <w:pPr>
              <w:rPr>
                <w:sz w:val="22"/>
                <w:szCs w:val="22"/>
              </w:rPr>
            </w:pPr>
            <w:r w:rsidRPr="00F70F10">
              <w:rPr>
                <w:sz w:val="22"/>
                <w:szCs w:val="22"/>
              </w:rPr>
              <w:t>Galima sterilizacija garais.</w:t>
            </w:r>
          </w:p>
          <w:p w14:paraId="34582895" w14:textId="0715B9B6" w:rsidR="00F06368" w:rsidRDefault="00F06368" w:rsidP="00434945">
            <w:pPr>
              <w:rPr>
                <w:sz w:val="22"/>
                <w:szCs w:val="22"/>
              </w:rPr>
            </w:pPr>
            <w:r w:rsidRPr="00F70F10">
              <w:rPr>
                <w:sz w:val="22"/>
                <w:szCs w:val="22"/>
              </w:rPr>
              <w:t>Skalbiam</w:t>
            </w:r>
            <w:r>
              <w:rPr>
                <w:sz w:val="22"/>
                <w:szCs w:val="22"/>
              </w:rPr>
              <w:t>as</w:t>
            </w:r>
            <w:r w:rsidRPr="00F70F10">
              <w:rPr>
                <w:sz w:val="22"/>
                <w:szCs w:val="22"/>
              </w:rPr>
              <w:t xml:space="preserve"> iki 95 laipsnių </w:t>
            </w:r>
            <w:proofErr w:type="spellStart"/>
            <w:r w:rsidRPr="00F70F10">
              <w:rPr>
                <w:sz w:val="22"/>
                <w:szCs w:val="22"/>
              </w:rPr>
              <w:t>temp</w:t>
            </w:r>
            <w:proofErr w:type="spellEnd"/>
            <w:r w:rsidRPr="00F70F10">
              <w:rPr>
                <w:sz w:val="22"/>
                <w:szCs w:val="22"/>
              </w:rPr>
              <w:t>.</w:t>
            </w:r>
          </w:p>
          <w:p w14:paraId="67822FDD" w14:textId="2C341CA0" w:rsidR="00F06368" w:rsidRPr="00FB3DB1" w:rsidRDefault="00F06368" w:rsidP="00434945">
            <w:pPr>
              <w:rPr>
                <w:sz w:val="22"/>
                <w:szCs w:val="22"/>
                <w:lang w:val="en-US"/>
              </w:rPr>
            </w:pPr>
            <w:r>
              <w:rPr>
                <w:sz w:val="22"/>
                <w:szCs w:val="22"/>
              </w:rPr>
              <w:lastRenderedPageBreak/>
              <w:t xml:space="preserve">Matmenų pokytis po skalbimo  ne daugiau 4 </w:t>
            </w:r>
            <w:r>
              <w:rPr>
                <w:sz w:val="22"/>
                <w:szCs w:val="22"/>
                <w:lang w:val="en-US"/>
              </w:rPr>
              <w:t>%.</w:t>
            </w:r>
          </w:p>
          <w:p w14:paraId="3519A2A3" w14:textId="76C7C083" w:rsidR="00F06368" w:rsidRPr="00F70F10" w:rsidRDefault="009E5434" w:rsidP="009E5434">
            <w:pPr>
              <w:spacing w:before="240"/>
              <w:rPr>
                <w:sz w:val="22"/>
                <w:szCs w:val="22"/>
              </w:rPr>
            </w:pPr>
            <w:r>
              <w:rPr>
                <w:sz w:val="22"/>
                <w:szCs w:val="22"/>
              </w:rPr>
              <w:t>Išmatavimai: 53x73</w:t>
            </w:r>
            <w:r w:rsidR="00F06368" w:rsidRPr="00F70F10">
              <w:rPr>
                <w:sz w:val="22"/>
                <w:szCs w:val="22"/>
              </w:rPr>
              <w:t xml:space="preserve"> cm. </w:t>
            </w:r>
            <w:r w:rsidR="00662785">
              <w:rPr>
                <w:sz w:val="22"/>
                <w:szCs w:val="22"/>
              </w:rPr>
              <w:t>±2</w:t>
            </w:r>
            <w:r w:rsidR="00662785" w:rsidRPr="00662785">
              <w:rPr>
                <w:sz w:val="22"/>
                <w:szCs w:val="22"/>
              </w:rPr>
              <w:t xml:space="preserve"> cm.</w:t>
            </w:r>
          </w:p>
          <w:p w14:paraId="33811E22" w14:textId="77777777" w:rsidR="00F06368" w:rsidRPr="00F70F10" w:rsidRDefault="00F06368" w:rsidP="00434945">
            <w:pPr>
              <w:rPr>
                <w:sz w:val="22"/>
                <w:szCs w:val="22"/>
              </w:rPr>
            </w:pPr>
            <w:r w:rsidRPr="00F70F10">
              <w:rPr>
                <w:sz w:val="22"/>
                <w:szCs w:val="22"/>
              </w:rPr>
              <w:t>Spalva: balta (negalimi atspalviai tarp detalių ar komplekto dalių).</w:t>
            </w:r>
          </w:p>
          <w:p w14:paraId="7B6DCCCC" w14:textId="77777777" w:rsidR="00F06368" w:rsidRPr="001930DE" w:rsidRDefault="00F06368" w:rsidP="00434945">
            <w:pPr>
              <w:rPr>
                <w:sz w:val="22"/>
                <w:szCs w:val="22"/>
              </w:rPr>
            </w:pPr>
            <w:r w:rsidRPr="00F70F10">
              <w:rPr>
                <w:sz w:val="22"/>
                <w:szCs w:val="22"/>
              </w:rPr>
              <w:t>Į audinį įsiuvamu įstaigos pavadinimu.</w:t>
            </w:r>
          </w:p>
        </w:tc>
        <w:tc>
          <w:tcPr>
            <w:tcW w:w="2975" w:type="dxa"/>
          </w:tcPr>
          <w:p w14:paraId="1D4EBAAE" w14:textId="77777777" w:rsidR="00F06368" w:rsidRDefault="00F06368" w:rsidP="00434945">
            <w:pPr>
              <w:jc w:val="center"/>
              <w:rPr>
                <w:sz w:val="22"/>
                <w:szCs w:val="22"/>
              </w:rPr>
            </w:pPr>
          </w:p>
        </w:tc>
        <w:tc>
          <w:tcPr>
            <w:tcW w:w="993" w:type="dxa"/>
            <w:shd w:val="clear" w:color="auto" w:fill="auto"/>
          </w:tcPr>
          <w:p w14:paraId="3E56B521" w14:textId="293625A4" w:rsidR="00F06368" w:rsidRPr="001930DE" w:rsidRDefault="00F06368" w:rsidP="00434945">
            <w:pPr>
              <w:jc w:val="center"/>
              <w:rPr>
                <w:sz w:val="22"/>
                <w:szCs w:val="22"/>
              </w:rPr>
            </w:pPr>
            <w:r>
              <w:rPr>
                <w:sz w:val="22"/>
                <w:szCs w:val="22"/>
              </w:rPr>
              <w:t>Vnt.</w:t>
            </w:r>
          </w:p>
        </w:tc>
        <w:tc>
          <w:tcPr>
            <w:tcW w:w="1417" w:type="dxa"/>
            <w:shd w:val="clear" w:color="auto" w:fill="auto"/>
          </w:tcPr>
          <w:p w14:paraId="1F6F991E" w14:textId="77777777" w:rsidR="00F06368" w:rsidRPr="001930DE" w:rsidRDefault="00F06368" w:rsidP="00434945">
            <w:pPr>
              <w:jc w:val="center"/>
              <w:rPr>
                <w:sz w:val="22"/>
                <w:szCs w:val="22"/>
              </w:rPr>
            </w:pPr>
          </w:p>
        </w:tc>
        <w:tc>
          <w:tcPr>
            <w:tcW w:w="1230" w:type="dxa"/>
          </w:tcPr>
          <w:p w14:paraId="1751DD7B" w14:textId="66B4B8C9" w:rsidR="00F06368" w:rsidRPr="001930DE" w:rsidRDefault="00213550" w:rsidP="00434945">
            <w:pPr>
              <w:jc w:val="center"/>
              <w:rPr>
                <w:sz w:val="22"/>
                <w:szCs w:val="22"/>
              </w:rPr>
            </w:pPr>
            <w:r>
              <w:rPr>
                <w:sz w:val="22"/>
                <w:szCs w:val="22"/>
              </w:rPr>
              <w:t>200</w:t>
            </w:r>
          </w:p>
        </w:tc>
        <w:tc>
          <w:tcPr>
            <w:tcW w:w="1701" w:type="dxa"/>
          </w:tcPr>
          <w:p w14:paraId="3AAA7965" w14:textId="77777777" w:rsidR="00F06368" w:rsidRPr="001930DE" w:rsidRDefault="00F06368" w:rsidP="00434945">
            <w:pPr>
              <w:rPr>
                <w:sz w:val="22"/>
                <w:szCs w:val="22"/>
              </w:rPr>
            </w:pPr>
          </w:p>
        </w:tc>
      </w:tr>
      <w:tr w:rsidR="00F06368" w:rsidRPr="00A67B64" w14:paraId="45EE1A61" w14:textId="77777777" w:rsidTr="0046003B">
        <w:trPr>
          <w:trHeight w:val="270"/>
        </w:trPr>
        <w:tc>
          <w:tcPr>
            <w:tcW w:w="992" w:type="dxa"/>
            <w:shd w:val="clear" w:color="auto" w:fill="auto"/>
          </w:tcPr>
          <w:p w14:paraId="5D48D996" w14:textId="2CACCD50" w:rsidR="00F06368" w:rsidRPr="001930DE" w:rsidRDefault="00957D8A" w:rsidP="00434945">
            <w:pPr>
              <w:jc w:val="center"/>
              <w:rPr>
                <w:sz w:val="22"/>
                <w:szCs w:val="22"/>
              </w:rPr>
            </w:pPr>
            <w:r>
              <w:rPr>
                <w:sz w:val="22"/>
                <w:szCs w:val="22"/>
              </w:rPr>
              <w:t>3.2</w:t>
            </w:r>
            <w:r w:rsidR="00F06368">
              <w:rPr>
                <w:sz w:val="22"/>
                <w:szCs w:val="22"/>
              </w:rPr>
              <w:t>.</w:t>
            </w:r>
          </w:p>
        </w:tc>
        <w:tc>
          <w:tcPr>
            <w:tcW w:w="2170" w:type="dxa"/>
            <w:shd w:val="clear" w:color="auto" w:fill="auto"/>
          </w:tcPr>
          <w:p w14:paraId="4ED025A9" w14:textId="77777777" w:rsidR="00F06368" w:rsidRPr="001930DE" w:rsidRDefault="00F06368" w:rsidP="00434945">
            <w:pPr>
              <w:rPr>
                <w:sz w:val="22"/>
                <w:szCs w:val="22"/>
              </w:rPr>
            </w:pPr>
            <w:r>
              <w:rPr>
                <w:sz w:val="22"/>
                <w:szCs w:val="22"/>
              </w:rPr>
              <w:t>Užvalkalas antklodei</w:t>
            </w:r>
          </w:p>
        </w:tc>
        <w:tc>
          <w:tcPr>
            <w:tcW w:w="3543" w:type="dxa"/>
            <w:shd w:val="clear" w:color="auto" w:fill="auto"/>
          </w:tcPr>
          <w:p w14:paraId="224199E4" w14:textId="77777777" w:rsidR="00F06368" w:rsidRDefault="00F06368" w:rsidP="00434945">
            <w:pPr>
              <w:rPr>
                <w:sz w:val="22"/>
                <w:szCs w:val="22"/>
              </w:rPr>
            </w:pPr>
            <w:r>
              <w:rPr>
                <w:sz w:val="22"/>
                <w:szCs w:val="22"/>
              </w:rPr>
              <w:t xml:space="preserve">100 % aukštos kokybės medvilnė. </w:t>
            </w:r>
          </w:p>
          <w:p w14:paraId="49B97CF8" w14:textId="6EF90CAA" w:rsidR="00F06368" w:rsidRDefault="00F06368" w:rsidP="00434945">
            <w:pPr>
              <w:rPr>
                <w:sz w:val="22"/>
                <w:szCs w:val="22"/>
              </w:rPr>
            </w:pPr>
            <w:r>
              <w:rPr>
                <w:sz w:val="22"/>
                <w:szCs w:val="22"/>
              </w:rPr>
              <w:t>Audinio tankis nemažesnis kaip 180 g/m².</w:t>
            </w:r>
          </w:p>
          <w:p w14:paraId="6BFC1853" w14:textId="77777777" w:rsidR="00F06368" w:rsidRDefault="00F06368" w:rsidP="00434945">
            <w:pPr>
              <w:rPr>
                <w:sz w:val="22"/>
                <w:szCs w:val="22"/>
              </w:rPr>
            </w:pPr>
            <w:r>
              <w:rPr>
                <w:sz w:val="22"/>
                <w:szCs w:val="22"/>
              </w:rPr>
              <w:t>Didžiausia trūkio jėga (N)&gt;350.</w:t>
            </w:r>
          </w:p>
          <w:p w14:paraId="413E0703" w14:textId="77777777" w:rsidR="00F06368" w:rsidRDefault="00F06368" w:rsidP="00434945">
            <w:pPr>
              <w:rPr>
                <w:sz w:val="22"/>
                <w:szCs w:val="22"/>
              </w:rPr>
            </w:pPr>
            <w:r>
              <w:rPr>
                <w:sz w:val="22"/>
                <w:szCs w:val="22"/>
              </w:rPr>
              <w:t>Galima sterilizacija garais.</w:t>
            </w:r>
          </w:p>
          <w:p w14:paraId="039FD66F" w14:textId="4265F8D1" w:rsidR="00F06368" w:rsidRDefault="00F06368" w:rsidP="00434945">
            <w:pPr>
              <w:rPr>
                <w:sz w:val="22"/>
                <w:szCs w:val="22"/>
              </w:rPr>
            </w:pPr>
            <w:r w:rsidRPr="00674A83">
              <w:rPr>
                <w:sz w:val="22"/>
                <w:szCs w:val="22"/>
              </w:rPr>
              <w:t>Skalbiam</w:t>
            </w:r>
            <w:r>
              <w:rPr>
                <w:sz w:val="22"/>
                <w:szCs w:val="22"/>
              </w:rPr>
              <w:t>as</w:t>
            </w:r>
            <w:r w:rsidRPr="00674A83">
              <w:rPr>
                <w:sz w:val="22"/>
                <w:szCs w:val="22"/>
              </w:rPr>
              <w:t xml:space="preserve"> iki 95 laipsnių </w:t>
            </w:r>
            <w:proofErr w:type="spellStart"/>
            <w:r w:rsidRPr="00674A83">
              <w:rPr>
                <w:sz w:val="22"/>
                <w:szCs w:val="22"/>
              </w:rPr>
              <w:t>temp</w:t>
            </w:r>
            <w:proofErr w:type="spellEnd"/>
            <w:r w:rsidRPr="00674A83">
              <w:rPr>
                <w:sz w:val="22"/>
                <w:szCs w:val="22"/>
              </w:rPr>
              <w:t>.</w:t>
            </w:r>
          </w:p>
          <w:p w14:paraId="5D07444A" w14:textId="24B95B00" w:rsidR="00F06368" w:rsidRPr="00FB3DB1" w:rsidRDefault="00F06368" w:rsidP="00434945">
            <w:pPr>
              <w:rPr>
                <w:sz w:val="22"/>
                <w:szCs w:val="22"/>
                <w:lang w:val="en-US"/>
              </w:rPr>
            </w:pPr>
            <w:r>
              <w:rPr>
                <w:sz w:val="22"/>
                <w:szCs w:val="22"/>
              </w:rPr>
              <w:t xml:space="preserve">Matmenų pokytis po skalbimo  ne daugiau 4 </w:t>
            </w:r>
            <w:r>
              <w:rPr>
                <w:sz w:val="22"/>
                <w:szCs w:val="22"/>
                <w:lang w:val="en-US"/>
              </w:rPr>
              <w:t>%.</w:t>
            </w:r>
          </w:p>
          <w:p w14:paraId="25F219B9" w14:textId="0CA93BA7" w:rsidR="00F06368" w:rsidRPr="00674A83" w:rsidRDefault="009E5434" w:rsidP="00434945">
            <w:pPr>
              <w:rPr>
                <w:sz w:val="22"/>
                <w:szCs w:val="22"/>
              </w:rPr>
            </w:pPr>
            <w:r>
              <w:rPr>
                <w:sz w:val="22"/>
                <w:szCs w:val="22"/>
              </w:rPr>
              <w:t>Išmatavimai: 145x210</w:t>
            </w:r>
            <w:r w:rsidR="00662785" w:rsidRPr="00662785">
              <w:rPr>
                <w:sz w:val="22"/>
                <w:szCs w:val="22"/>
              </w:rPr>
              <w:t>±5 cm.</w:t>
            </w:r>
          </w:p>
          <w:p w14:paraId="53D186ED" w14:textId="77777777" w:rsidR="00F06368" w:rsidRPr="00674A83" w:rsidRDefault="00F06368" w:rsidP="00434945">
            <w:pPr>
              <w:rPr>
                <w:sz w:val="22"/>
                <w:szCs w:val="22"/>
              </w:rPr>
            </w:pPr>
            <w:r w:rsidRPr="00674A83">
              <w:rPr>
                <w:sz w:val="22"/>
                <w:szCs w:val="22"/>
              </w:rPr>
              <w:t>Spalva: balta (negalimi atspalviai tarp detalių ar komplekto dalių).</w:t>
            </w:r>
          </w:p>
          <w:p w14:paraId="28321F32" w14:textId="77777777" w:rsidR="00F06368" w:rsidRPr="001930DE" w:rsidRDefault="00F06368" w:rsidP="00434945">
            <w:pPr>
              <w:rPr>
                <w:sz w:val="22"/>
                <w:szCs w:val="22"/>
              </w:rPr>
            </w:pPr>
            <w:r w:rsidRPr="00674A83">
              <w:rPr>
                <w:sz w:val="22"/>
                <w:szCs w:val="22"/>
              </w:rPr>
              <w:t>Į audinį įsiuvamu įstaigos pavadinimu.</w:t>
            </w:r>
          </w:p>
        </w:tc>
        <w:tc>
          <w:tcPr>
            <w:tcW w:w="2975" w:type="dxa"/>
          </w:tcPr>
          <w:p w14:paraId="7A63A60A" w14:textId="77777777" w:rsidR="00F06368" w:rsidRDefault="00F06368" w:rsidP="00434945">
            <w:pPr>
              <w:jc w:val="center"/>
              <w:rPr>
                <w:sz w:val="22"/>
                <w:szCs w:val="22"/>
              </w:rPr>
            </w:pPr>
          </w:p>
        </w:tc>
        <w:tc>
          <w:tcPr>
            <w:tcW w:w="993" w:type="dxa"/>
            <w:shd w:val="clear" w:color="auto" w:fill="auto"/>
          </w:tcPr>
          <w:p w14:paraId="25E386A0" w14:textId="377ABAF9" w:rsidR="00F06368" w:rsidRPr="001930DE" w:rsidRDefault="00F06368" w:rsidP="00434945">
            <w:pPr>
              <w:jc w:val="center"/>
              <w:rPr>
                <w:sz w:val="22"/>
                <w:szCs w:val="22"/>
              </w:rPr>
            </w:pPr>
            <w:r>
              <w:rPr>
                <w:sz w:val="22"/>
                <w:szCs w:val="22"/>
              </w:rPr>
              <w:t>Vnt.</w:t>
            </w:r>
          </w:p>
        </w:tc>
        <w:tc>
          <w:tcPr>
            <w:tcW w:w="1417" w:type="dxa"/>
            <w:shd w:val="clear" w:color="auto" w:fill="auto"/>
          </w:tcPr>
          <w:p w14:paraId="24B06A37" w14:textId="77777777" w:rsidR="00F06368" w:rsidRPr="001930DE" w:rsidRDefault="00F06368" w:rsidP="00434945">
            <w:pPr>
              <w:jc w:val="center"/>
              <w:rPr>
                <w:sz w:val="22"/>
                <w:szCs w:val="22"/>
              </w:rPr>
            </w:pPr>
          </w:p>
        </w:tc>
        <w:tc>
          <w:tcPr>
            <w:tcW w:w="1230" w:type="dxa"/>
          </w:tcPr>
          <w:p w14:paraId="1EE77B67" w14:textId="119056AB" w:rsidR="00F06368" w:rsidRPr="001930DE" w:rsidRDefault="00213550" w:rsidP="00434945">
            <w:pPr>
              <w:jc w:val="center"/>
              <w:rPr>
                <w:sz w:val="22"/>
                <w:szCs w:val="22"/>
              </w:rPr>
            </w:pPr>
            <w:r>
              <w:rPr>
                <w:sz w:val="22"/>
                <w:szCs w:val="22"/>
              </w:rPr>
              <w:t>100</w:t>
            </w:r>
          </w:p>
        </w:tc>
        <w:tc>
          <w:tcPr>
            <w:tcW w:w="1701" w:type="dxa"/>
          </w:tcPr>
          <w:p w14:paraId="3175D378" w14:textId="77777777" w:rsidR="00F06368" w:rsidRPr="001930DE" w:rsidRDefault="00F06368" w:rsidP="00434945">
            <w:pPr>
              <w:rPr>
                <w:sz w:val="22"/>
                <w:szCs w:val="22"/>
              </w:rPr>
            </w:pPr>
          </w:p>
        </w:tc>
      </w:tr>
      <w:tr w:rsidR="00F06368" w:rsidRPr="001930DE" w14:paraId="3D0C6F17" w14:textId="77777777" w:rsidTr="0046003B">
        <w:trPr>
          <w:trHeight w:val="270"/>
        </w:trPr>
        <w:tc>
          <w:tcPr>
            <w:tcW w:w="992" w:type="dxa"/>
            <w:tcBorders>
              <w:top w:val="single" w:sz="4" w:space="0" w:color="auto"/>
            </w:tcBorders>
          </w:tcPr>
          <w:p w14:paraId="39B02A0B" w14:textId="77777777" w:rsidR="00F06368" w:rsidRDefault="00F06368" w:rsidP="00434945">
            <w:pPr>
              <w:jc w:val="right"/>
              <w:rPr>
                <w:sz w:val="22"/>
                <w:szCs w:val="22"/>
              </w:rPr>
            </w:pPr>
          </w:p>
        </w:tc>
        <w:tc>
          <w:tcPr>
            <w:tcW w:w="12328" w:type="dxa"/>
            <w:gridSpan w:val="6"/>
            <w:tcBorders>
              <w:top w:val="single" w:sz="4" w:space="0" w:color="auto"/>
            </w:tcBorders>
            <w:shd w:val="clear" w:color="auto" w:fill="auto"/>
          </w:tcPr>
          <w:p w14:paraId="5CFCBC44" w14:textId="14591CBD" w:rsidR="00F06368" w:rsidRDefault="00F06368" w:rsidP="00434945">
            <w:pPr>
              <w:jc w:val="right"/>
              <w:rPr>
                <w:sz w:val="22"/>
                <w:szCs w:val="22"/>
              </w:rPr>
            </w:pPr>
            <w:r>
              <w:rPr>
                <w:sz w:val="22"/>
                <w:szCs w:val="22"/>
              </w:rPr>
              <w:t>PVM, Eur:</w:t>
            </w:r>
          </w:p>
        </w:tc>
        <w:tc>
          <w:tcPr>
            <w:tcW w:w="1701" w:type="dxa"/>
            <w:tcBorders>
              <w:top w:val="single" w:sz="4" w:space="0" w:color="auto"/>
            </w:tcBorders>
          </w:tcPr>
          <w:p w14:paraId="66CF62C1" w14:textId="77777777" w:rsidR="00F06368" w:rsidRPr="001930DE" w:rsidRDefault="00F06368" w:rsidP="00434945">
            <w:pPr>
              <w:rPr>
                <w:sz w:val="22"/>
                <w:szCs w:val="22"/>
              </w:rPr>
            </w:pPr>
          </w:p>
        </w:tc>
      </w:tr>
      <w:tr w:rsidR="00F06368" w:rsidRPr="001930DE" w14:paraId="52B50453" w14:textId="77777777" w:rsidTr="0046003B">
        <w:trPr>
          <w:trHeight w:val="270"/>
        </w:trPr>
        <w:tc>
          <w:tcPr>
            <w:tcW w:w="992" w:type="dxa"/>
            <w:tcBorders>
              <w:top w:val="single" w:sz="4" w:space="0" w:color="auto"/>
            </w:tcBorders>
          </w:tcPr>
          <w:p w14:paraId="4798152A" w14:textId="77777777" w:rsidR="00F06368" w:rsidRDefault="00F06368" w:rsidP="00434945">
            <w:pPr>
              <w:jc w:val="right"/>
              <w:rPr>
                <w:sz w:val="22"/>
                <w:szCs w:val="22"/>
              </w:rPr>
            </w:pPr>
          </w:p>
        </w:tc>
        <w:tc>
          <w:tcPr>
            <w:tcW w:w="12328" w:type="dxa"/>
            <w:gridSpan w:val="6"/>
            <w:tcBorders>
              <w:top w:val="single" w:sz="4" w:space="0" w:color="auto"/>
            </w:tcBorders>
            <w:shd w:val="clear" w:color="auto" w:fill="auto"/>
          </w:tcPr>
          <w:p w14:paraId="210E8B31" w14:textId="1A09188E" w:rsidR="00F06368" w:rsidRDefault="00A567C7" w:rsidP="00434945">
            <w:pPr>
              <w:jc w:val="right"/>
              <w:rPr>
                <w:sz w:val="22"/>
                <w:szCs w:val="22"/>
              </w:rPr>
            </w:pPr>
            <w:r>
              <w:rPr>
                <w:sz w:val="22"/>
                <w:szCs w:val="22"/>
              </w:rPr>
              <w:t xml:space="preserve">Viso kaina, Eur </w:t>
            </w:r>
            <w:r w:rsidR="0046003B">
              <w:rPr>
                <w:sz w:val="22"/>
                <w:szCs w:val="22"/>
              </w:rPr>
              <w:t>su</w:t>
            </w:r>
            <w:r>
              <w:rPr>
                <w:sz w:val="22"/>
                <w:szCs w:val="22"/>
              </w:rPr>
              <w:t xml:space="preserve"> </w:t>
            </w:r>
            <w:r w:rsidR="00F06368">
              <w:rPr>
                <w:sz w:val="22"/>
                <w:szCs w:val="22"/>
              </w:rPr>
              <w:t>PVM:</w:t>
            </w:r>
          </w:p>
        </w:tc>
        <w:tc>
          <w:tcPr>
            <w:tcW w:w="1701" w:type="dxa"/>
            <w:tcBorders>
              <w:top w:val="single" w:sz="4" w:space="0" w:color="auto"/>
            </w:tcBorders>
          </w:tcPr>
          <w:p w14:paraId="45FE955E" w14:textId="69FFBAB4" w:rsidR="00F06368" w:rsidRPr="00D95B61" w:rsidRDefault="00F06368" w:rsidP="00A567C7">
            <w:pPr>
              <w:jc w:val="right"/>
              <w:rPr>
                <w:b/>
                <w:sz w:val="22"/>
                <w:szCs w:val="22"/>
              </w:rPr>
            </w:pPr>
          </w:p>
        </w:tc>
      </w:tr>
    </w:tbl>
    <w:p w14:paraId="62D23CBC" w14:textId="3A117E26" w:rsidR="00FD34BA" w:rsidRDefault="00FD34BA" w:rsidP="008D1240">
      <w:pPr>
        <w:jc w:val="both"/>
        <w:rPr>
          <w:sz w:val="22"/>
          <w:szCs w:val="22"/>
          <w:lang w:eastAsia="lt-LT"/>
        </w:rPr>
      </w:pPr>
    </w:p>
    <w:p w14:paraId="1B18B7C0" w14:textId="7B1CC210" w:rsidR="002001A3" w:rsidRPr="00434945" w:rsidRDefault="002001A3" w:rsidP="002001A3">
      <w:pPr>
        <w:jc w:val="both"/>
        <w:rPr>
          <w:b/>
          <w:sz w:val="22"/>
          <w:szCs w:val="22"/>
          <w:lang w:eastAsia="lt-LT"/>
        </w:rPr>
      </w:pPr>
      <w:r w:rsidRPr="00434945">
        <w:rPr>
          <w:b/>
          <w:sz w:val="22"/>
          <w:szCs w:val="22"/>
          <w:lang w:eastAsia="lt-LT"/>
        </w:rPr>
        <w:t>3. dalies pasiūlymo kaina su PVM žodžiu:</w:t>
      </w:r>
    </w:p>
    <w:p w14:paraId="4C214A3A" w14:textId="1E4E0FE0" w:rsidR="002001A3" w:rsidRDefault="002001A3" w:rsidP="002001A3">
      <w:pPr>
        <w:jc w:val="both"/>
        <w:rPr>
          <w:sz w:val="22"/>
          <w:szCs w:val="22"/>
          <w:lang w:eastAsia="lt-LT"/>
        </w:rPr>
      </w:pPr>
      <w:r>
        <w:rPr>
          <w:sz w:val="22"/>
          <w:szCs w:val="22"/>
          <w:lang w:eastAsia="lt-LT"/>
        </w:rPr>
        <w:t>________________________________________________________________________________________________________________________________________</w:t>
      </w:r>
    </w:p>
    <w:p w14:paraId="57E43663" w14:textId="18224647" w:rsidR="001930DE" w:rsidRDefault="001930DE" w:rsidP="008D1240">
      <w:pPr>
        <w:jc w:val="both"/>
        <w:rPr>
          <w:sz w:val="22"/>
          <w:szCs w:val="22"/>
          <w:lang w:eastAsia="lt-LT"/>
        </w:rPr>
      </w:pPr>
    </w:p>
    <w:p w14:paraId="0C0D66EE" w14:textId="79325D06" w:rsidR="00EE4ED7" w:rsidRDefault="00EE4ED7" w:rsidP="008D1240">
      <w:pPr>
        <w:jc w:val="both"/>
        <w:rPr>
          <w:sz w:val="22"/>
          <w:szCs w:val="22"/>
          <w:lang w:eastAsia="lt-LT"/>
        </w:rPr>
      </w:pPr>
    </w:p>
    <w:p w14:paraId="1C27A199" w14:textId="0D637A34" w:rsidR="00EE4ED7" w:rsidRPr="00EE4ED7" w:rsidRDefault="00EE4ED7" w:rsidP="00EE4ED7">
      <w:pPr>
        <w:jc w:val="center"/>
        <w:rPr>
          <w:b/>
          <w:sz w:val="22"/>
          <w:szCs w:val="22"/>
          <w:lang w:eastAsia="lt-LT"/>
        </w:rPr>
      </w:pPr>
      <w:r w:rsidRPr="00EE4ED7">
        <w:rPr>
          <w:b/>
          <w:sz w:val="22"/>
          <w:szCs w:val="22"/>
          <w:lang w:eastAsia="lt-LT"/>
        </w:rPr>
        <w:t>4. Pirkimo dalis. Paklodės</w:t>
      </w:r>
    </w:p>
    <w:p w14:paraId="5DF17B7B" w14:textId="77777777" w:rsidR="002001A3" w:rsidRDefault="002001A3" w:rsidP="008D1240">
      <w:pPr>
        <w:jc w:val="both"/>
        <w:rPr>
          <w:sz w:val="22"/>
          <w:szCs w:val="22"/>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170"/>
        <w:gridCol w:w="3543"/>
        <w:gridCol w:w="2975"/>
        <w:gridCol w:w="993"/>
        <w:gridCol w:w="1417"/>
        <w:gridCol w:w="1230"/>
        <w:gridCol w:w="1701"/>
      </w:tblGrid>
      <w:tr w:rsidR="00F06368" w:rsidRPr="00A67B64" w14:paraId="1E4456E6" w14:textId="77777777" w:rsidTr="0046003B">
        <w:trPr>
          <w:trHeight w:val="837"/>
        </w:trPr>
        <w:tc>
          <w:tcPr>
            <w:tcW w:w="992" w:type="dxa"/>
            <w:tcBorders>
              <w:bottom w:val="single" w:sz="4" w:space="0" w:color="auto"/>
            </w:tcBorders>
            <w:shd w:val="clear" w:color="auto" w:fill="auto"/>
          </w:tcPr>
          <w:p w14:paraId="1B2D0435" w14:textId="77777777" w:rsidR="00F06368" w:rsidRPr="00A67B64" w:rsidRDefault="00F06368" w:rsidP="00434945">
            <w:pPr>
              <w:jc w:val="center"/>
              <w:rPr>
                <w:sz w:val="22"/>
                <w:szCs w:val="22"/>
              </w:rPr>
            </w:pPr>
            <w:r w:rsidRPr="00A67B64">
              <w:rPr>
                <w:b/>
                <w:sz w:val="22"/>
                <w:szCs w:val="22"/>
              </w:rPr>
              <w:t>Pirkimo dalies Nr.</w:t>
            </w:r>
          </w:p>
        </w:tc>
        <w:tc>
          <w:tcPr>
            <w:tcW w:w="2170" w:type="dxa"/>
            <w:tcBorders>
              <w:bottom w:val="single" w:sz="4" w:space="0" w:color="auto"/>
            </w:tcBorders>
            <w:shd w:val="clear" w:color="auto" w:fill="auto"/>
          </w:tcPr>
          <w:p w14:paraId="29072445" w14:textId="77777777" w:rsidR="00F06368" w:rsidRDefault="00F06368" w:rsidP="00434945">
            <w:pPr>
              <w:jc w:val="center"/>
              <w:rPr>
                <w:b/>
                <w:sz w:val="22"/>
                <w:szCs w:val="22"/>
              </w:rPr>
            </w:pPr>
            <w:r>
              <w:rPr>
                <w:b/>
                <w:sz w:val="22"/>
                <w:szCs w:val="22"/>
              </w:rPr>
              <w:t>Prekės</w:t>
            </w:r>
          </w:p>
          <w:p w14:paraId="12073BB1" w14:textId="77777777" w:rsidR="00F06368" w:rsidRPr="00A67B64" w:rsidRDefault="00F06368" w:rsidP="00434945">
            <w:pPr>
              <w:jc w:val="center"/>
              <w:rPr>
                <w:b/>
                <w:sz w:val="22"/>
                <w:szCs w:val="22"/>
              </w:rPr>
            </w:pPr>
            <w:r w:rsidRPr="00A67B64">
              <w:rPr>
                <w:b/>
                <w:sz w:val="22"/>
                <w:szCs w:val="22"/>
              </w:rPr>
              <w:t xml:space="preserve"> pavadinimas</w:t>
            </w:r>
          </w:p>
        </w:tc>
        <w:tc>
          <w:tcPr>
            <w:tcW w:w="3543" w:type="dxa"/>
            <w:tcBorders>
              <w:bottom w:val="single" w:sz="4" w:space="0" w:color="auto"/>
            </w:tcBorders>
            <w:shd w:val="clear" w:color="auto" w:fill="auto"/>
          </w:tcPr>
          <w:p w14:paraId="3A89B9DC" w14:textId="77777777" w:rsidR="00F06368" w:rsidRDefault="00F06368" w:rsidP="00434945">
            <w:pPr>
              <w:jc w:val="center"/>
              <w:rPr>
                <w:b/>
                <w:sz w:val="22"/>
                <w:szCs w:val="22"/>
              </w:rPr>
            </w:pPr>
            <w:r>
              <w:rPr>
                <w:b/>
                <w:sz w:val="22"/>
                <w:szCs w:val="22"/>
              </w:rPr>
              <w:t xml:space="preserve">Prekės </w:t>
            </w:r>
          </w:p>
          <w:p w14:paraId="50AC0E7A" w14:textId="77777777" w:rsidR="00F06368" w:rsidRPr="00A67B64" w:rsidRDefault="00F06368" w:rsidP="00434945">
            <w:pPr>
              <w:jc w:val="center"/>
              <w:rPr>
                <w:b/>
                <w:sz w:val="22"/>
                <w:szCs w:val="22"/>
              </w:rPr>
            </w:pPr>
            <w:r>
              <w:rPr>
                <w:b/>
                <w:sz w:val="22"/>
                <w:szCs w:val="22"/>
              </w:rPr>
              <w:t>specifikacija</w:t>
            </w:r>
          </w:p>
        </w:tc>
        <w:tc>
          <w:tcPr>
            <w:tcW w:w="2975" w:type="dxa"/>
            <w:tcBorders>
              <w:bottom w:val="single" w:sz="4" w:space="0" w:color="auto"/>
            </w:tcBorders>
          </w:tcPr>
          <w:p w14:paraId="26BEF269" w14:textId="58FBDF97" w:rsidR="00F06368" w:rsidRPr="00A67B64" w:rsidRDefault="00F06368" w:rsidP="00434945">
            <w:pPr>
              <w:jc w:val="center"/>
              <w:rPr>
                <w:b/>
                <w:sz w:val="22"/>
                <w:szCs w:val="22"/>
              </w:rPr>
            </w:pPr>
            <w:r>
              <w:rPr>
                <w:b/>
                <w:sz w:val="22"/>
                <w:szCs w:val="22"/>
              </w:rPr>
              <w:t>Tiekėjo siūlomos prekės atitiktis</w:t>
            </w:r>
          </w:p>
        </w:tc>
        <w:tc>
          <w:tcPr>
            <w:tcW w:w="993" w:type="dxa"/>
            <w:tcBorders>
              <w:bottom w:val="single" w:sz="4" w:space="0" w:color="auto"/>
            </w:tcBorders>
            <w:shd w:val="clear" w:color="auto" w:fill="auto"/>
          </w:tcPr>
          <w:p w14:paraId="73B44B30" w14:textId="551F2443" w:rsidR="00F06368" w:rsidRPr="00A67B64" w:rsidRDefault="00F06368" w:rsidP="00434945">
            <w:pPr>
              <w:jc w:val="center"/>
              <w:rPr>
                <w:b/>
                <w:sz w:val="22"/>
                <w:szCs w:val="22"/>
              </w:rPr>
            </w:pPr>
            <w:r w:rsidRPr="00A67B64">
              <w:rPr>
                <w:b/>
                <w:sz w:val="22"/>
                <w:szCs w:val="22"/>
              </w:rPr>
              <w:t xml:space="preserve">Mato </w:t>
            </w:r>
            <w:r>
              <w:rPr>
                <w:b/>
                <w:sz w:val="22"/>
                <w:szCs w:val="22"/>
              </w:rPr>
              <w:t>vienetas</w:t>
            </w:r>
          </w:p>
        </w:tc>
        <w:tc>
          <w:tcPr>
            <w:tcW w:w="1417" w:type="dxa"/>
            <w:tcBorders>
              <w:bottom w:val="single" w:sz="4" w:space="0" w:color="auto"/>
            </w:tcBorders>
            <w:shd w:val="clear" w:color="auto" w:fill="auto"/>
          </w:tcPr>
          <w:p w14:paraId="66B56DB7" w14:textId="77777777" w:rsidR="00F06368" w:rsidRPr="00A67B64" w:rsidRDefault="00F06368" w:rsidP="00434945">
            <w:pPr>
              <w:jc w:val="center"/>
              <w:rPr>
                <w:b/>
                <w:sz w:val="22"/>
                <w:szCs w:val="22"/>
              </w:rPr>
            </w:pPr>
            <w:r w:rsidRPr="00A67B64">
              <w:rPr>
                <w:b/>
                <w:sz w:val="22"/>
                <w:szCs w:val="22"/>
              </w:rPr>
              <w:t xml:space="preserve">1 vnt. kaina Eur be PVM </w:t>
            </w:r>
          </w:p>
        </w:tc>
        <w:tc>
          <w:tcPr>
            <w:tcW w:w="1230" w:type="dxa"/>
            <w:tcBorders>
              <w:bottom w:val="single" w:sz="4" w:space="0" w:color="auto"/>
            </w:tcBorders>
          </w:tcPr>
          <w:p w14:paraId="593EFA4B" w14:textId="77777777" w:rsidR="00F06368" w:rsidRPr="00A67B64" w:rsidRDefault="00F06368" w:rsidP="00434945">
            <w:pPr>
              <w:jc w:val="center"/>
              <w:rPr>
                <w:b/>
                <w:sz w:val="22"/>
                <w:szCs w:val="22"/>
              </w:rPr>
            </w:pPr>
            <w:r w:rsidRPr="00A67B64">
              <w:rPr>
                <w:b/>
                <w:sz w:val="22"/>
                <w:szCs w:val="22"/>
              </w:rPr>
              <w:t>Perkamas kiekis</w:t>
            </w:r>
          </w:p>
        </w:tc>
        <w:tc>
          <w:tcPr>
            <w:tcW w:w="1701" w:type="dxa"/>
            <w:tcBorders>
              <w:bottom w:val="single" w:sz="4" w:space="0" w:color="auto"/>
            </w:tcBorders>
          </w:tcPr>
          <w:p w14:paraId="6014EFE7" w14:textId="77777777" w:rsidR="00F06368" w:rsidRPr="00A67B64" w:rsidRDefault="00F06368" w:rsidP="00434945">
            <w:pPr>
              <w:jc w:val="center"/>
              <w:rPr>
                <w:b/>
                <w:sz w:val="22"/>
                <w:szCs w:val="22"/>
              </w:rPr>
            </w:pPr>
            <w:r w:rsidRPr="00A67B64">
              <w:rPr>
                <w:b/>
                <w:sz w:val="22"/>
                <w:szCs w:val="22"/>
              </w:rPr>
              <w:t>Bendra kaina, Eur be PVM</w:t>
            </w:r>
          </w:p>
        </w:tc>
      </w:tr>
      <w:tr w:rsidR="00F06368" w:rsidRPr="00A67B64" w14:paraId="1C67F9A5" w14:textId="77777777" w:rsidTr="0046003B">
        <w:trPr>
          <w:trHeight w:val="270"/>
        </w:trPr>
        <w:tc>
          <w:tcPr>
            <w:tcW w:w="992" w:type="dxa"/>
            <w:shd w:val="clear" w:color="auto" w:fill="auto"/>
          </w:tcPr>
          <w:p w14:paraId="6B00EE42" w14:textId="77777777" w:rsidR="00F06368" w:rsidRPr="001930DE" w:rsidRDefault="00F06368" w:rsidP="00434945">
            <w:pPr>
              <w:jc w:val="center"/>
              <w:rPr>
                <w:sz w:val="22"/>
                <w:szCs w:val="22"/>
              </w:rPr>
            </w:pPr>
            <w:r>
              <w:rPr>
                <w:sz w:val="22"/>
                <w:szCs w:val="22"/>
              </w:rPr>
              <w:t>4.1.</w:t>
            </w:r>
          </w:p>
        </w:tc>
        <w:tc>
          <w:tcPr>
            <w:tcW w:w="2170" w:type="dxa"/>
            <w:shd w:val="clear" w:color="auto" w:fill="auto"/>
          </w:tcPr>
          <w:p w14:paraId="1DC13F35" w14:textId="77777777" w:rsidR="00F06368" w:rsidRDefault="00F06368" w:rsidP="00434945">
            <w:pPr>
              <w:rPr>
                <w:sz w:val="22"/>
                <w:szCs w:val="22"/>
              </w:rPr>
            </w:pPr>
            <w:r>
              <w:rPr>
                <w:sz w:val="22"/>
                <w:szCs w:val="22"/>
              </w:rPr>
              <w:t xml:space="preserve">Paklodė </w:t>
            </w:r>
          </w:p>
          <w:p w14:paraId="19A29705" w14:textId="77777777" w:rsidR="00F06368" w:rsidRPr="001930DE" w:rsidRDefault="00F06368" w:rsidP="00434945">
            <w:pPr>
              <w:rPr>
                <w:sz w:val="22"/>
                <w:szCs w:val="22"/>
              </w:rPr>
            </w:pPr>
            <w:r>
              <w:rPr>
                <w:sz w:val="22"/>
                <w:szCs w:val="22"/>
              </w:rPr>
              <w:t>(operacinės)</w:t>
            </w:r>
          </w:p>
        </w:tc>
        <w:tc>
          <w:tcPr>
            <w:tcW w:w="3543" w:type="dxa"/>
            <w:shd w:val="clear" w:color="auto" w:fill="auto"/>
          </w:tcPr>
          <w:p w14:paraId="0D88483A" w14:textId="77777777" w:rsidR="00F06368" w:rsidRDefault="00F06368" w:rsidP="00434945">
            <w:pPr>
              <w:rPr>
                <w:sz w:val="22"/>
                <w:szCs w:val="22"/>
              </w:rPr>
            </w:pPr>
            <w:r>
              <w:rPr>
                <w:sz w:val="22"/>
                <w:szCs w:val="22"/>
              </w:rPr>
              <w:t xml:space="preserve">100 % aukštos kokybės medvilnė. </w:t>
            </w:r>
          </w:p>
          <w:p w14:paraId="40478F65" w14:textId="733B2E92" w:rsidR="00F06368" w:rsidRDefault="00F06368" w:rsidP="00434945">
            <w:pPr>
              <w:rPr>
                <w:sz w:val="22"/>
                <w:szCs w:val="22"/>
              </w:rPr>
            </w:pPr>
            <w:r>
              <w:rPr>
                <w:sz w:val="22"/>
                <w:szCs w:val="22"/>
              </w:rPr>
              <w:t>Audinio tankis nemažesnis kaip 180 g/m².</w:t>
            </w:r>
          </w:p>
          <w:p w14:paraId="1454E39F" w14:textId="77777777" w:rsidR="00F06368" w:rsidRDefault="00F06368" w:rsidP="00434945">
            <w:pPr>
              <w:rPr>
                <w:sz w:val="22"/>
                <w:szCs w:val="22"/>
              </w:rPr>
            </w:pPr>
            <w:r>
              <w:rPr>
                <w:sz w:val="22"/>
                <w:szCs w:val="22"/>
              </w:rPr>
              <w:t>Didžiausia trūkio jėga (N)&gt;350.</w:t>
            </w:r>
          </w:p>
          <w:p w14:paraId="17ACFAA5" w14:textId="77777777" w:rsidR="00F06368" w:rsidRDefault="00F06368" w:rsidP="00434945">
            <w:pPr>
              <w:rPr>
                <w:sz w:val="22"/>
                <w:szCs w:val="22"/>
              </w:rPr>
            </w:pPr>
            <w:r>
              <w:rPr>
                <w:sz w:val="22"/>
                <w:szCs w:val="22"/>
              </w:rPr>
              <w:t>Galima sterilizacija garais.</w:t>
            </w:r>
          </w:p>
          <w:p w14:paraId="6218420A" w14:textId="5399F151" w:rsidR="00F06368" w:rsidRDefault="00F06368" w:rsidP="00434945">
            <w:pPr>
              <w:rPr>
                <w:sz w:val="22"/>
                <w:szCs w:val="22"/>
              </w:rPr>
            </w:pPr>
            <w:r w:rsidRPr="00EF5E29">
              <w:rPr>
                <w:sz w:val="22"/>
                <w:szCs w:val="22"/>
              </w:rPr>
              <w:t>Skalbiam</w:t>
            </w:r>
            <w:r>
              <w:rPr>
                <w:sz w:val="22"/>
                <w:szCs w:val="22"/>
              </w:rPr>
              <w:t>a</w:t>
            </w:r>
            <w:r w:rsidRPr="00EF5E29">
              <w:rPr>
                <w:sz w:val="22"/>
                <w:szCs w:val="22"/>
              </w:rPr>
              <w:t xml:space="preserve"> iki 95 laipsnių </w:t>
            </w:r>
            <w:proofErr w:type="spellStart"/>
            <w:r w:rsidRPr="00EF5E29">
              <w:rPr>
                <w:sz w:val="22"/>
                <w:szCs w:val="22"/>
              </w:rPr>
              <w:t>temp</w:t>
            </w:r>
            <w:proofErr w:type="spellEnd"/>
            <w:r w:rsidRPr="00EF5E29">
              <w:rPr>
                <w:sz w:val="22"/>
                <w:szCs w:val="22"/>
              </w:rPr>
              <w:t>.</w:t>
            </w:r>
          </w:p>
          <w:p w14:paraId="53CB80F9" w14:textId="785905D2" w:rsidR="00F06368" w:rsidRPr="00FB3DB1" w:rsidRDefault="00F06368" w:rsidP="00434945">
            <w:pPr>
              <w:rPr>
                <w:sz w:val="22"/>
                <w:szCs w:val="22"/>
                <w:lang w:val="en-US"/>
              </w:rPr>
            </w:pPr>
            <w:r>
              <w:rPr>
                <w:sz w:val="22"/>
                <w:szCs w:val="22"/>
              </w:rPr>
              <w:lastRenderedPageBreak/>
              <w:t xml:space="preserve">Matmenų pokytis po skalbimo  ne daugiau 4 </w:t>
            </w:r>
            <w:r>
              <w:rPr>
                <w:sz w:val="22"/>
                <w:szCs w:val="22"/>
                <w:lang w:val="en-US"/>
              </w:rPr>
              <w:t>%.</w:t>
            </w:r>
          </w:p>
          <w:p w14:paraId="57AA5904" w14:textId="405A963C" w:rsidR="00F06368" w:rsidRPr="00EF5E29" w:rsidRDefault="00662785" w:rsidP="00434945">
            <w:pPr>
              <w:rPr>
                <w:sz w:val="22"/>
                <w:szCs w:val="22"/>
              </w:rPr>
            </w:pPr>
            <w:r>
              <w:rPr>
                <w:sz w:val="22"/>
                <w:szCs w:val="22"/>
              </w:rPr>
              <w:t>Išmatavimai: 255</w:t>
            </w:r>
            <w:r w:rsidR="00B30718">
              <w:rPr>
                <w:sz w:val="22"/>
                <w:szCs w:val="22"/>
              </w:rPr>
              <w:t>x155</w:t>
            </w:r>
            <w:r w:rsidR="00F06368" w:rsidRPr="00EF5E29">
              <w:rPr>
                <w:sz w:val="22"/>
                <w:szCs w:val="22"/>
              </w:rPr>
              <w:t>±5 cm.</w:t>
            </w:r>
          </w:p>
          <w:p w14:paraId="3D25D10F" w14:textId="77777777" w:rsidR="00F06368" w:rsidRPr="00EF5E29" w:rsidRDefault="00F06368" w:rsidP="00434945">
            <w:pPr>
              <w:rPr>
                <w:sz w:val="22"/>
                <w:szCs w:val="22"/>
              </w:rPr>
            </w:pPr>
            <w:r w:rsidRPr="00EF5E29">
              <w:rPr>
                <w:sz w:val="22"/>
                <w:szCs w:val="22"/>
              </w:rPr>
              <w:t>Spalva: balta.</w:t>
            </w:r>
          </w:p>
          <w:p w14:paraId="6ED207C9" w14:textId="77777777" w:rsidR="00F06368" w:rsidRDefault="00F06368" w:rsidP="00434945">
            <w:pPr>
              <w:rPr>
                <w:sz w:val="22"/>
                <w:szCs w:val="22"/>
              </w:rPr>
            </w:pPr>
            <w:r>
              <w:rPr>
                <w:sz w:val="22"/>
                <w:szCs w:val="22"/>
              </w:rPr>
              <w:t>Paklodė kerpama iš vienos detalės.</w:t>
            </w:r>
          </w:p>
          <w:p w14:paraId="0A8193F9" w14:textId="77777777" w:rsidR="00F06368" w:rsidRPr="001930DE" w:rsidRDefault="00F06368" w:rsidP="00434945">
            <w:pPr>
              <w:rPr>
                <w:sz w:val="22"/>
                <w:szCs w:val="22"/>
              </w:rPr>
            </w:pPr>
            <w:r w:rsidRPr="00EF5E29">
              <w:rPr>
                <w:sz w:val="22"/>
                <w:szCs w:val="22"/>
              </w:rPr>
              <w:t>Į audinį įsiuvamu įstaigos pavadinimu.</w:t>
            </w:r>
          </w:p>
        </w:tc>
        <w:tc>
          <w:tcPr>
            <w:tcW w:w="2975" w:type="dxa"/>
          </w:tcPr>
          <w:p w14:paraId="24238569" w14:textId="77777777" w:rsidR="00F06368" w:rsidRDefault="00F06368" w:rsidP="00434945">
            <w:pPr>
              <w:jc w:val="center"/>
              <w:rPr>
                <w:sz w:val="22"/>
                <w:szCs w:val="22"/>
              </w:rPr>
            </w:pPr>
          </w:p>
        </w:tc>
        <w:tc>
          <w:tcPr>
            <w:tcW w:w="993" w:type="dxa"/>
            <w:shd w:val="clear" w:color="auto" w:fill="auto"/>
          </w:tcPr>
          <w:p w14:paraId="281664F1" w14:textId="06667858" w:rsidR="00F06368" w:rsidRPr="001930DE" w:rsidRDefault="00F06368" w:rsidP="00434945">
            <w:pPr>
              <w:jc w:val="center"/>
              <w:rPr>
                <w:sz w:val="22"/>
                <w:szCs w:val="22"/>
              </w:rPr>
            </w:pPr>
            <w:r>
              <w:rPr>
                <w:sz w:val="22"/>
                <w:szCs w:val="22"/>
              </w:rPr>
              <w:t>Vnt.</w:t>
            </w:r>
          </w:p>
        </w:tc>
        <w:tc>
          <w:tcPr>
            <w:tcW w:w="1417" w:type="dxa"/>
            <w:shd w:val="clear" w:color="auto" w:fill="auto"/>
          </w:tcPr>
          <w:p w14:paraId="7E2B2ED7" w14:textId="77777777" w:rsidR="00F06368" w:rsidRPr="001930DE" w:rsidRDefault="00F06368" w:rsidP="00434945">
            <w:pPr>
              <w:jc w:val="center"/>
              <w:rPr>
                <w:sz w:val="22"/>
                <w:szCs w:val="22"/>
              </w:rPr>
            </w:pPr>
          </w:p>
        </w:tc>
        <w:tc>
          <w:tcPr>
            <w:tcW w:w="1230" w:type="dxa"/>
          </w:tcPr>
          <w:p w14:paraId="59B0DE46" w14:textId="6704042E" w:rsidR="00F06368" w:rsidRPr="001930DE" w:rsidRDefault="00662BE4" w:rsidP="00434945">
            <w:pPr>
              <w:jc w:val="center"/>
              <w:rPr>
                <w:sz w:val="22"/>
                <w:szCs w:val="22"/>
              </w:rPr>
            </w:pPr>
            <w:r>
              <w:rPr>
                <w:sz w:val="22"/>
                <w:szCs w:val="22"/>
              </w:rPr>
              <w:t>400</w:t>
            </w:r>
          </w:p>
        </w:tc>
        <w:tc>
          <w:tcPr>
            <w:tcW w:w="1701" w:type="dxa"/>
          </w:tcPr>
          <w:p w14:paraId="714BFA1E" w14:textId="77777777" w:rsidR="00F06368" w:rsidRPr="001930DE" w:rsidRDefault="00F06368" w:rsidP="00434945">
            <w:pPr>
              <w:rPr>
                <w:sz w:val="22"/>
                <w:szCs w:val="22"/>
              </w:rPr>
            </w:pPr>
          </w:p>
        </w:tc>
      </w:tr>
      <w:tr w:rsidR="00F002FE" w:rsidRPr="00A67B64" w14:paraId="287C78F6" w14:textId="77777777" w:rsidTr="0046003B">
        <w:trPr>
          <w:trHeight w:val="270"/>
        </w:trPr>
        <w:tc>
          <w:tcPr>
            <w:tcW w:w="992" w:type="dxa"/>
            <w:shd w:val="clear" w:color="auto" w:fill="auto"/>
          </w:tcPr>
          <w:p w14:paraId="56F58B4F" w14:textId="37A51CC6" w:rsidR="00F002FE" w:rsidRDefault="00B85B97" w:rsidP="00F002FE">
            <w:pPr>
              <w:jc w:val="center"/>
              <w:rPr>
                <w:sz w:val="22"/>
                <w:szCs w:val="22"/>
              </w:rPr>
            </w:pPr>
            <w:r>
              <w:rPr>
                <w:sz w:val="22"/>
                <w:szCs w:val="22"/>
              </w:rPr>
              <w:t>4.2</w:t>
            </w:r>
            <w:r w:rsidR="00F002FE">
              <w:rPr>
                <w:sz w:val="22"/>
                <w:szCs w:val="22"/>
              </w:rPr>
              <w:t>.</w:t>
            </w:r>
          </w:p>
        </w:tc>
        <w:tc>
          <w:tcPr>
            <w:tcW w:w="2170" w:type="dxa"/>
            <w:shd w:val="clear" w:color="auto" w:fill="auto"/>
          </w:tcPr>
          <w:p w14:paraId="24EE28CC" w14:textId="77777777" w:rsidR="00F002FE" w:rsidRDefault="00F002FE" w:rsidP="00F002FE">
            <w:pPr>
              <w:rPr>
                <w:sz w:val="22"/>
                <w:szCs w:val="22"/>
              </w:rPr>
            </w:pPr>
            <w:proofErr w:type="spellStart"/>
            <w:r>
              <w:rPr>
                <w:sz w:val="22"/>
                <w:szCs w:val="22"/>
              </w:rPr>
              <w:t>Puspaklodė</w:t>
            </w:r>
            <w:proofErr w:type="spellEnd"/>
          </w:p>
        </w:tc>
        <w:tc>
          <w:tcPr>
            <w:tcW w:w="3543" w:type="dxa"/>
            <w:shd w:val="clear" w:color="auto" w:fill="auto"/>
          </w:tcPr>
          <w:p w14:paraId="5F9FDE71" w14:textId="77777777" w:rsidR="00F002FE" w:rsidRDefault="00F002FE" w:rsidP="00F002FE">
            <w:pPr>
              <w:rPr>
                <w:sz w:val="22"/>
                <w:szCs w:val="22"/>
              </w:rPr>
            </w:pPr>
            <w:r>
              <w:rPr>
                <w:sz w:val="22"/>
                <w:szCs w:val="22"/>
              </w:rPr>
              <w:t xml:space="preserve">100 % aukštos kokybės medvilnė. </w:t>
            </w:r>
          </w:p>
          <w:p w14:paraId="13258812" w14:textId="4B0E1A9D" w:rsidR="00F002FE" w:rsidRDefault="00F002FE" w:rsidP="00F002FE">
            <w:pPr>
              <w:rPr>
                <w:sz w:val="22"/>
                <w:szCs w:val="22"/>
              </w:rPr>
            </w:pPr>
            <w:r>
              <w:rPr>
                <w:sz w:val="22"/>
                <w:szCs w:val="22"/>
              </w:rPr>
              <w:t>Audinio tankis nemažesnis kaip 180 g/m².</w:t>
            </w:r>
          </w:p>
          <w:p w14:paraId="21E1C70C" w14:textId="77777777" w:rsidR="00F002FE" w:rsidRDefault="00F002FE" w:rsidP="00F002FE">
            <w:pPr>
              <w:rPr>
                <w:sz w:val="22"/>
                <w:szCs w:val="22"/>
              </w:rPr>
            </w:pPr>
            <w:r>
              <w:rPr>
                <w:sz w:val="22"/>
                <w:szCs w:val="22"/>
              </w:rPr>
              <w:t>Didžiausia trūkio jėga (N)&gt;350.</w:t>
            </w:r>
          </w:p>
          <w:p w14:paraId="6D9DED26" w14:textId="77777777" w:rsidR="00F002FE" w:rsidRDefault="00F002FE" w:rsidP="00F002FE">
            <w:pPr>
              <w:rPr>
                <w:sz w:val="22"/>
                <w:szCs w:val="22"/>
              </w:rPr>
            </w:pPr>
            <w:r>
              <w:rPr>
                <w:sz w:val="22"/>
                <w:szCs w:val="22"/>
              </w:rPr>
              <w:t>Galima sterilizacija garais.</w:t>
            </w:r>
          </w:p>
          <w:p w14:paraId="5E9FCA2E" w14:textId="33B5D586" w:rsidR="00F002FE" w:rsidRDefault="00F002FE" w:rsidP="00F002FE">
            <w:pPr>
              <w:rPr>
                <w:sz w:val="22"/>
                <w:szCs w:val="22"/>
              </w:rPr>
            </w:pPr>
            <w:r w:rsidRPr="00D412D3">
              <w:rPr>
                <w:sz w:val="22"/>
                <w:szCs w:val="22"/>
              </w:rPr>
              <w:t>Skalbiam</w:t>
            </w:r>
            <w:r>
              <w:rPr>
                <w:sz w:val="22"/>
                <w:szCs w:val="22"/>
              </w:rPr>
              <w:t>a</w:t>
            </w:r>
            <w:r w:rsidRPr="00D412D3">
              <w:rPr>
                <w:sz w:val="22"/>
                <w:szCs w:val="22"/>
              </w:rPr>
              <w:t xml:space="preserve"> iki 95 laipsnių </w:t>
            </w:r>
            <w:proofErr w:type="spellStart"/>
            <w:r w:rsidRPr="00D412D3">
              <w:rPr>
                <w:sz w:val="22"/>
                <w:szCs w:val="22"/>
              </w:rPr>
              <w:t>temp</w:t>
            </w:r>
            <w:proofErr w:type="spellEnd"/>
            <w:r w:rsidRPr="00D412D3">
              <w:rPr>
                <w:sz w:val="22"/>
                <w:szCs w:val="22"/>
              </w:rPr>
              <w:t>.</w:t>
            </w:r>
          </w:p>
          <w:p w14:paraId="61CD428E" w14:textId="1B629E38" w:rsidR="00F002FE" w:rsidRPr="00FB3DB1" w:rsidRDefault="00F002FE" w:rsidP="00F002FE">
            <w:pPr>
              <w:rPr>
                <w:sz w:val="22"/>
                <w:szCs w:val="22"/>
                <w:lang w:val="en-US"/>
              </w:rPr>
            </w:pPr>
            <w:r>
              <w:rPr>
                <w:sz w:val="22"/>
                <w:szCs w:val="22"/>
              </w:rPr>
              <w:t xml:space="preserve">Matmenų pokytis po skalbimo  ne daugiau 4 </w:t>
            </w:r>
            <w:r>
              <w:rPr>
                <w:sz w:val="22"/>
                <w:szCs w:val="22"/>
                <w:lang w:val="en-US"/>
              </w:rPr>
              <w:t>%.</w:t>
            </w:r>
          </w:p>
          <w:p w14:paraId="331C3ED2" w14:textId="7BDDBDF6" w:rsidR="00F002FE" w:rsidRPr="00D412D3" w:rsidRDefault="00F002FE" w:rsidP="00F002FE">
            <w:pPr>
              <w:rPr>
                <w:sz w:val="22"/>
                <w:szCs w:val="22"/>
              </w:rPr>
            </w:pPr>
            <w:r>
              <w:rPr>
                <w:sz w:val="22"/>
                <w:szCs w:val="22"/>
              </w:rPr>
              <w:t>Išmatavimai: 145x200</w:t>
            </w:r>
            <w:r w:rsidRPr="00D412D3">
              <w:rPr>
                <w:sz w:val="22"/>
                <w:szCs w:val="22"/>
              </w:rPr>
              <w:t>±5 cm.</w:t>
            </w:r>
          </w:p>
          <w:p w14:paraId="5DA2DEA5" w14:textId="77777777" w:rsidR="00F002FE" w:rsidRPr="00D412D3" w:rsidRDefault="00F002FE" w:rsidP="00F002FE">
            <w:pPr>
              <w:rPr>
                <w:sz w:val="22"/>
                <w:szCs w:val="22"/>
              </w:rPr>
            </w:pPr>
            <w:r w:rsidRPr="00D412D3">
              <w:rPr>
                <w:sz w:val="22"/>
                <w:szCs w:val="22"/>
              </w:rPr>
              <w:t>Spalva: balta.</w:t>
            </w:r>
          </w:p>
          <w:p w14:paraId="4C445069" w14:textId="77777777" w:rsidR="00F002FE" w:rsidRDefault="00F002FE" w:rsidP="00F002FE">
            <w:pPr>
              <w:rPr>
                <w:sz w:val="22"/>
                <w:szCs w:val="22"/>
              </w:rPr>
            </w:pPr>
            <w:r>
              <w:rPr>
                <w:sz w:val="22"/>
                <w:szCs w:val="22"/>
              </w:rPr>
              <w:t>Paklodė kerpama iš vienos detalės.</w:t>
            </w:r>
          </w:p>
          <w:p w14:paraId="73CD9845" w14:textId="77777777" w:rsidR="00F002FE" w:rsidRDefault="00F002FE" w:rsidP="00F002FE">
            <w:pPr>
              <w:rPr>
                <w:sz w:val="22"/>
                <w:szCs w:val="22"/>
              </w:rPr>
            </w:pPr>
            <w:r w:rsidRPr="00D412D3">
              <w:rPr>
                <w:sz w:val="22"/>
                <w:szCs w:val="22"/>
              </w:rPr>
              <w:t>Į audinį įsiuvamu įstaigos pavadinimu.</w:t>
            </w:r>
          </w:p>
        </w:tc>
        <w:tc>
          <w:tcPr>
            <w:tcW w:w="2975" w:type="dxa"/>
          </w:tcPr>
          <w:p w14:paraId="30C6EFD7" w14:textId="77777777" w:rsidR="00F002FE" w:rsidRDefault="00F002FE" w:rsidP="00F002FE">
            <w:pPr>
              <w:jc w:val="center"/>
              <w:rPr>
                <w:sz w:val="22"/>
                <w:szCs w:val="22"/>
              </w:rPr>
            </w:pPr>
          </w:p>
        </w:tc>
        <w:tc>
          <w:tcPr>
            <w:tcW w:w="993" w:type="dxa"/>
            <w:shd w:val="clear" w:color="auto" w:fill="auto"/>
          </w:tcPr>
          <w:p w14:paraId="31577DE3" w14:textId="10EB5FCD" w:rsidR="00F002FE" w:rsidRDefault="00F002FE" w:rsidP="00F002FE">
            <w:pPr>
              <w:jc w:val="center"/>
              <w:rPr>
                <w:sz w:val="22"/>
                <w:szCs w:val="22"/>
              </w:rPr>
            </w:pPr>
            <w:r>
              <w:rPr>
                <w:sz w:val="22"/>
                <w:szCs w:val="22"/>
              </w:rPr>
              <w:t>Vnt.</w:t>
            </w:r>
          </w:p>
        </w:tc>
        <w:tc>
          <w:tcPr>
            <w:tcW w:w="1417" w:type="dxa"/>
            <w:shd w:val="clear" w:color="auto" w:fill="auto"/>
          </w:tcPr>
          <w:p w14:paraId="048539D2" w14:textId="77777777" w:rsidR="00F002FE" w:rsidRPr="001930DE" w:rsidRDefault="00F002FE" w:rsidP="00F002FE">
            <w:pPr>
              <w:jc w:val="center"/>
              <w:rPr>
                <w:sz w:val="22"/>
                <w:szCs w:val="22"/>
              </w:rPr>
            </w:pPr>
          </w:p>
        </w:tc>
        <w:tc>
          <w:tcPr>
            <w:tcW w:w="1230" w:type="dxa"/>
          </w:tcPr>
          <w:p w14:paraId="0607E44A" w14:textId="008283B1" w:rsidR="00F002FE" w:rsidRPr="001930DE" w:rsidRDefault="00F002FE" w:rsidP="00F002FE">
            <w:pPr>
              <w:jc w:val="center"/>
              <w:rPr>
                <w:sz w:val="22"/>
                <w:szCs w:val="22"/>
              </w:rPr>
            </w:pPr>
            <w:r>
              <w:rPr>
                <w:sz w:val="22"/>
                <w:szCs w:val="22"/>
              </w:rPr>
              <w:t>400</w:t>
            </w:r>
          </w:p>
        </w:tc>
        <w:tc>
          <w:tcPr>
            <w:tcW w:w="1701" w:type="dxa"/>
          </w:tcPr>
          <w:p w14:paraId="77CDAACB" w14:textId="77777777" w:rsidR="00F002FE" w:rsidRPr="001930DE" w:rsidRDefault="00F002FE" w:rsidP="00F002FE">
            <w:pPr>
              <w:rPr>
                <w:sz w:val="22"/>
                <w:szCs w:val="22"/>
              </w:rPr>
            </w:pPr>
          </w:p>
        </w:tc>
      </w:tr>
      <w:tr w:rsidR="00F002FE" w:rsidRPr="00A67B64" w14:paraId="5E6CB69C" w14:textId="77777777" w:rsidTr="0046003B">
        <w:trPr>
          <w:trHeight w:val="270"/>
        </w:trPr>
        <w:tc>
          <w:tcPr>
            <w:tcW w:w="992" w:type="dxa"/>
            <w:shd w:val="clear" w:color="auto" w:fill="auto"/>
          </w:tcPr>
          <w:p w14:paraId="4A39350E" w14:textId="544DE304" w:rsidR="00F002FE" w:rsidRPr="001930DE" w:rsidRDefault="00B85B97" w:rsidP="00F002FE">
            <w:pPr>
              <w:jc w:val="center"/>
              <w:rPr>
                <w:sz w:val="22"/>
                <w:szCs w:val="22"/>
              </w:rPr>
            </w:pPr>
            <w:r>
              <w:rPr>
                <w:sz w:val="22"/>
                <w:szCs w:val="22"/>
              </w:rPr>
              <w:t>4.3</w:t>
            </w:r>
            <w:r w:rsidR="00F002FE">
              <w:rPr>
                <w:sz w:val="22"/>
                <w:szCs w:val="22"/>
              </w:rPr>
              <w:t>.</w:t>
            </w:r>
          </w:p>
        </w:tc>
        <w:tc>
          <w:tcPr>
            <w:tcW w:w="2170" w:type="dxa"/>
            <w:shd w:val="clear" w:color="auto" w:fill="auto"/>
          </w:tcPr>
          <w:p w14:paraId="0FB54310" w14:textId="77777777" w:rsidR="00F002FE" w:rsidRPr="001930DE" w:rsidRDefault="00F002FE" w:rsidP="00F002FE">
            <w:pPr>
              <w:rPr>
                <w:sz w:val="22"/>
                <w:szCs w:val="22"/>
              </w:rPr>
            </w:pPr>
            <w:r>
              <w:rPr>
                <w:sz w:val="22"/>
                <w:szCs w:val="22"/>
              </w:rPr>
              <w:t>Paklodė su guma</w:t>
            </w:r>
          </w:p>
        </w:tc>
        <w:tc>
          <w:tcPr>
            <w:tcW w:w="3543" w:type="dxa"/>
            <w:shd w:val="clear" w:color="auto" w:fill="auto"/>
          </w:tcPr>
          <w:p w14:paraId="37DA82A6" w14:textId="77777777" w:rsidR="00F002FE" w:rsidRDefault="00F002FE" w:rsidP="00F002FE">
            <w:pPr>
              <w:rPr>
                <w:sz w:val="22"/>
                <w:szCs w:val="22"/>
              </w:rPr>
            </w:pPr>
            <w:r>
              <w:rPr>
                <w:sz w:val="22"/>
                <w:szCs w:val="22"/>
              </w:rPr>
              <w:t xml:space="preserve">100 % aukštos kokybės medvilnė. </w:t>
            </w:r>
          </w:p>
          <w:p w14:paraId="54D2D8DE" w14:textId="61A7CB18" w:rsidR="00F002FE" w:rsidRDefault="00F002FE" w:rsidP="00F002FE">
            <w:pPr>
              <w:rPr>
                <w:sz w:val="22"/>
                <w:szCs w:val="22"/>
              </w:rPr>
            </w:pPr>
            <w:r>
              <w:rPr>
                <w:sz w:val="22"/>
                <w:szCs w:val="22"/>
              </w:rPr>
              <w:t>Audinio tankis nemažesnis kaip 180 g/m².</w:t>
            </w:r>
          </w:p>
          <w:p w14:paraId="37D6B030" w14:textId="77777777" w:rsidR="00F002FE" w:rsidRDefault="00F002FE" w:rsidP="00F002FE">
            <w:pPr>
              <w:rPr>
                <w:sz w:val="22"/>
                <w:szCs w:val="22"/>
              </w:rPr>
            </w:pPr>
            <w:r>
              <w:rPr>
                <w:sz w:val="22"/>
                <w:szCs w:val="22"/>
              </w:rPr>
              <w:t>Didžiausia trūkio jėga (N)&gt;350.</w:t>
            </w:r>
          </w:p>
          <w:p w14:paraId="4231FEB9" w14:textId="77777777" w:rsidR="00F002FE" w:rsidRDefault="00F002FE" w:rsidP="00F002FE">
            <w:pPr>
              <w:rPr>
                <w:sz w:val="22"/>
                <w:szCs w:val="22"/>
              </w:rPr>
            </w:pPr>
            <w:r>
              <w:rPr>
                <w:sz w:val="22"/>
                <w:szCs w:val="22"/>
              </w:rPr>
              <w:t>Galima sterilizacija garais.</w:t>
            </w:r>
          </w:p>
          <w:p w14:paraId="1305DE85" w14:textId="315C7E1F" w:rsidR="00F002FE" w:rsidRDefault="00F002FE" w:rsidP="00F002FE">
            <w:pPr>
              <w:rPr>
                <w:sz w:val="22"/>
                <w:szCs w:val="22"/>
              </w:rPr>
            </w:pPr>
            <w:r w:rsidRPr="00D412D3">
              <w:rPr>
                <w:sz w:val="22"/>
                <w:szCs w:val="22"/>
              </w:rPr>
              <w:t>Skalbiam</w:t>
            </w:r>
            <w:r>
              <w:rPr>
                <w:sz w:val="22"/>
                <w:szCs w:val="22"/>
              </w:rPr>
              <w:t>a</w:t>
            </w:r>
            <w:r w:rsidRPr="00D412D3">
              <w:rPr>
                <w:sz w:val="22"/>
                <w:szCs w:val="22"/>
              </w:rPr>
              <w:t xml:space="preserve"> iki 95 laipsnių </w:t>
            </w:r>
            <w:proofErr w:type="spellStart"/>
            <w:r w:rsidRPr="00D412D3">
              <w:rPr>
                <w:sz w:val="22"/>
                <w:szCs w:val="22"/>
              </w:rPr>
              <w:t>temp</w:t>
            </w:r>
            <w:proofErr w:type="spellEnd"/>
            <w:r w:rsidRPr="00D412D3">
              <w:rPr>
                <w:sz w:val="22"/>
                <w:szCs w:val="22"/>
              </w:rPr>
              <w:t>.</w:t>
            </w:r>
          </w:p>
          <w:p w14:paraId="445F3272" w14:textId="288F0184" w:rsidR="00F002FE" w:rsidRPr="00FB3DB1" w:rsidRDefault="00F002FE" w:rsidP="00F002FE">
            <w:pPr>
              <w:rPr>
                <w:sz w:val="22"/>
                <w:szCs w:val="22"/>
                <w:lang w:val="en-US"/>
              </w:rPr>
            </w:pPr>
            <w:r>
              <w:rPr>
                <w:sz w:val="22"/>
                <w:szCs w:val="22"/>
              </w:rPr>
              <w:t xml:space="preserve">Matmenų pokytis po skalbimo  ne daugiau 4 </w:t>
            </w:r>
            <w:r>
              <w:rPr>
                <w:sz w:val="22"/>
                <w:szCs w:val="22"/>
                <w:lang w:val="en-US"/>
              </w:rPr>
              <w:t>%.</w:t>
            </w:r>
          </w:p>
          <w:p w14:paraId="63364997" w14:textId="0166815A" w:rsidR="00F002FE" w:rsidRPr="00D412D3" w:rsidRDefault="00662785" w:rsidP="00F002FE">
            <w:pPr>
              <w:rPr>
                <w:sz w:val="22"/>
                <w:szCs w:val="22"/>
              </w:rPr>
            </w:pPr>
            <w:r>
              <w:rPr>
                <w:sz w:val="22"/>
                <w:szCs w:val="22"/>
              </w:rPr>
              <w:t>Išmatavimai: 205x125</w:t>
            </w:r>
            <w:r w:rsidR="00F002FE" w:rsidRPr="00D412D3">
              <w:rPr>
                <w:sz w:val="22"/>
                <w:szCs w:val="22"/>
              </w:rPr>
              <w:t>x25±5 cm.</w:t>
            </w:r>
          </w:p>
          <w:p w14:paraId="34B20551" w14:textId="77777777" w:rsidR="00F002FE" w:rsidRDefault="00F002FE" w:rsidP="00F002FE">
            <w:pPr>
              <w:rPr>
                <w:sz w:val="22"/>
                <w:szCs w:val="22"/>
              </w:rPr>
            </w:pPr>
            <w:r w:rsidRPr="00D412D3">
              <w:rPr>
                <w:sz w:val="22"/>
                <w:szCs w:val="22"/>
              </w:rPr>
              <w:t>Spalva: balta.</w:t>
            </w:r>
          </w:p>
          <w:p w14:paraId="2C82B7A3" w14:textId="77777777" w:rsidR="00F002FE" w:rsidRDefault="00F002FE" w:rsidP="00F002FE">
            <w:pPr>
              <w:rPr>
                <w:sz w:val="22"/>
                <w:szCs w:val="22"/>
              </w:rPr>
            </w:pPr>
            <w:r>
              <w:rPr>
                <w:sz w:val="22"/>
                <w:szCs w:val="22"/>
              </w:rPr>
              <w:t>Paklodė kerpama iš vienos detalės.</w:t>
            </w:r>
          </w:p>
          <w:p w14:paraId="2DCBBF6F" w14:textId="77777777" w:rsidR="00F002FE" w:rsidRPr="001930DE" w:rsidRDefault="00F002FE" w:rsidP="00F002FE">
            <w:pPr>
              <w:rPr>
                <w:sz w:val="22"/>
                <w:szCs w:val="22"/>
              </w:rPr>
            </w:pPr>
            <w:r w:rsidRPr="00D412D3">
              <w:rPr>
                <w:sz w:val="22"/>
                <w:szCs w:val="22"/>
              </w:rPr>
              <w:t>Į audinį įsiuvamu įstaigos pavadinimu.</w:t>
            </w:r>
          </w:p>
        </w:tc>
        <w:tc>
          <w:tcPr>
            <w:tcW w:w="2975" w:type="dxa"/>
          </w:tcPr>
          <w:p w14:paraId="2441161B" w14:textId="77777777" w:rsidR="00F002FE" w:rsidRDefault="00F002FE" w:rsidP="00F002FE">
            <w:pPr>
              <w:jc w:val="center"/>
              <w:rPr>
                <w:sz w:val="22"/>
                <w:szCs w:val="22"/>
              </w:rPr>
            </w:pPr>
          </w:p>
        </w:tc>
        <w:tc>
          <w:tcPr>
            <w:tcW w:w="993" w:type="dxa"/>
            <w:shd w:val="clear" w:color="auto" w:fill="auto"/>
          </w:tcPr>
          <w:p w14:paraId="7C7BC948" w14:textId="5AEBD46C" w:rsidR="00F002FE" w:rsidRPr="001930DE" w:rsidRDefault="00F002FE" w:rsidP="00F002FE">
            <w:pPr>
              <w:jc w:val="center"/>
              <w:rPr>
                <w:sz w:val="22"/>
                <w:szCs w:val="22"/>
              </w:rPr>
            </w:pPr>
            <w:r>
              <w:rPr>
                <w:sz w:val="22"/>
                <w:szCs w:val="22"/>
              </w:rPr>
              <w:t>Vnt.</w:t>
            </w:r>
          </w:p>
        </w:tc>
        <w:tc>
          <w:tcPr>
            <w:tcW w:w="1417" w:type="dxa"/>
            <w:shd w:val="clear" w:color="auto" w:fill="auto"/>
          </w:tcPr>
          <w:p w14:paraId="33E5C5B2" w14:textId="77777777" w:rsidR="00F002FE" w:rsidRPr="001930DE" w:rsidRDefault="00F002FE" w:rsidP="00F002FE">
            <w:pPr>
              <w:jc w:val="center"/>
              <w:rPr>
                <w:sz w:val="22"/>
                <w:szCs w:val="22"/>
              </w:rPr>
            </w:pPr>
          </w:p>
        </w:tc>
        <w:tc>
          <w:tcPr>
            <w:tcW w:w="1230" w:type="dxa"/>
          </w:tcPr>
          <w:p w14:paraId="10DDFEEE" w14:textId="06618AA1" w:rsidR="00F002FE" w:rsidRPr="001930DE" w:rsidRDefault="00B85B97" w:rsidP="00F002FE">
            <w:pPr>
              <w:jc w:val="center"/>
              <w:rPr>
                <w:sz w:val="22"/>
                <w:szCs w:val="22"/>
              </w:rPr>
            </w:pPr>
            <w:r>
              <w:rPr>
                <w:sz w:val="22"/>
                <w:szCs w:val="22"/>
              </w:rPr>
              <w:t>175</w:t>
            </w:r>
          </w:p>
        </w:tc>
        <w:tc>
          <w:tcPr>
            <w:tcW w:w="1701" w:type="dxa"/>
          </w:tcPr>
          <w:p w14:paraId="2F89ABF5" w14:textId="77777777" w:rsidR="00F002FE" w:rsidRPr="001930DE" w:rsidRDefault="00F002FE" w:rsidP="00F002FE">
            <w:pPr>
              <w:rPr>
                <w:sz w:val="22"/>
                <w:szCs w:val="22"/>
              </w:rPr>
            </w:pPr>
          </w:p>
        </w:tc>
      </w:tr>
      <w:tr w:rsidR="00F002FE" w:rsidRPr="001930DE" w14:paraId="586AE1D6" w14:textId="77777777" w:rsidTr="0046003B">
        <w:trPr>
          <w:trHeight w:val="270"/>
        </w:trPr>
        <w:tc>
          <w:tcPr>
            <w:tcW w:w="992" w:type="dxa"/>
            <w:tcBorders>
              <w:top w:val="single" w:sz="4" w:space="0" w:color="auto"/>
            </w:tcBorders>
          </w:tcPr>
          <w:p w14:paraId="5BDF3FAE" w14:textId="77777777" w:rsidR="00F002FE" w:rsidRDefault="00F002FE" w:rsidP="00F002FE">
            <w:pPr>
              <w:jc w:val="right"/>
              <w:rPr>
                <w:sz w:val="22"/>
                <w:szCs w:val="22"/>
              </w:rPr>
            </w:pPr>
          </w:p>
        </w:tc>
        <w:tc>
          <w:tcPr>
            <w:tcW w:w="12328" w:type="dxa"/>
            <w:gridSpan w:val="6"/>
            <w:tcBorders>
              <w:top w:val="single" w:sz="4" w:space="0" w:color="auto"/>
            </w:tcBorders>
            <w:shd w:val="clear" w:color="auto" w:fill="auto"/>
          </w:tcPr>
          <w:p w14:paraId="4BA3004F" w14:textId="6FF9C3F3" w:rsidR="00F002FE" w:rsidRDefault="00F002FE" w:rsidP="00F002FE">
            <w:pPr>
              <w:jc w:val="right"/>
              <w:rPr>
                <w:sz w:val="22"/>
                <w:szCs w:val="22"/>
              </w:rPr>
            </w:pPr>
            <w:r>
              <w:rPr>
                <w:sz w:val="22"/>
                <w:szCs w:val="22"/>
              </w:rPr>
              <w:t>PVM, Eur:</w:t>
            </w:r>
          </w:p>
        </w:tc>
        <w:tc>
          <w:tcPr>
            <w:tcW w:w="1701" w:type="dxa"/>
            <w:tcBorders>
              <w:top w:val="single" w:sz="4" w:space="0" w:color="auto"/>
            </w:tcBorders>
          </w:tcPr>
          <w:p w14:paraId="474FB8A1" w14:textId="77777777" w:rsidR="00F002FE" w:rsidRPr="001930DE" w:rsidRDefault="00F002FE" w:rsidP="00F002FE">
            <w:pPr>
              <w:rPr>
                <w:sz w:val="22"/>
                <w:szCs w:val="22"/>
              </w:rPr>
            </w:pPr>
          </w:p>
        </w:tc>
      </w:tr>
      <w:tr w:rsidR="00F002FE" w:rsidRPr="001930DE" w14:paraId="7A85D136" w14:textId="77777777" w:rsidTr="0046003B">
        <w:trPr>
          <w:trHeight w:val="270"/>
        </w:trPr>
        <w:tc>
          <w:tcPr>
            <w:tcW w:w="992" w:type="dxa"/>
            <w:tcBorders>
              <w:top w:val="single" w:sz="4" w:space="0" w:color="auto"/>
            </w:tcBorders>
          </w:tcPr>
          <w:p w14:paraId="36A4B7F2" w14:textId="77777777" w:rsidR="00F002FE" w:rsidRDefault="00F002FE" w:rsidP="00F002FE">
            <w:pPr>
              <w:jc w:val="right"/>
              <w:rPr>
                <w:sz w:val="22"/>
                <w:szCs w:val="22"/>
              </w:rPr>
            </w:pPr>
          </w:p>
        </w:tc>
        <w:tc>
          <w:tcPr>
            <w:tcW w:w="12328" w:type="dxa"/>
            <w:gridSpan w:val="6"/>
            <w:tcBorders>
              <w:top w:val="single" w:sz="4" w:space="0" w:color="auto"/>
            </w:tcBorders>
            <w:shd w:val="clear" w:color="auto" w:fill="auto"/>
          </w:tcPr>
          <w:p w14:paraId="1766B76B" w14:textId="72284958" w:rsidR="00F002FE" w:rsidRDefault="00A567C7" w:rsidP="00F002FE">
            <w:pPr>
              <w:jc w:val="right"/>
              <w:rPr>
                <w:sz w:val="22"/>
                <w:szCs w:val="22"/>
              </w:rPr>
            </w:pPr>
            <w:r>
              <w:rPr>
                <w:sz w:val="22"/>
                <w:szCs w:val="22"/>
              </w:rPr>
              <w:t xml:space="preserve">Viso kaina, Eur </w:t>
            </w:r>
            <w:r w:rsidR="0046003B">
              <w:rPr>
                <w:sz w:val="22"/>
                <w:szCs w:val="22"/>
              </w:rPr>
              <w:t>su</w:t>
            </w:r>
            <w:r>
              <w:rPr>
                <w:sz w:val="22"/>
                <w:szCs w:val="22"/>
              </w:rPr>
              <w:t xml:space="preserve"> </w:t>
            </w:r>
            <w:r w:rsidR="00F002FE">
              <w:rPr>
                <w:sz w:val="22"/>
                <w:szCs w:val="22"/>
              </w:rPr>
              <w:t>PVM:</w:t>
            </w:r>
          </w:p>
        </w:tc>
        <w:tc>
          <w:tcPr>
            <w:tcW w:w="1701" w:type="dxa"/>
            <w:tcBorders>
              <w:top w:val="single" w:sz="4" w:space="0" w:color="auto"/>
            </w:tcBorders>
          </w:tcPr>
          <w:p w14:paraId="5A975431" w14:textId="0E92A703" w:rsidR="00F002FE" w:rsidRPr="00D95B61" w:rsidRDefault="00F002FE" w:rsidP="00A567C7">
            <w:pPr>
              <w:jc w:val="right"/>
              <w:rPr>
                <w:b/>
                <w:sz w:val="22"/>
                <w:szCs w:val="22"/>
              </w:rPr>
            </w:pPr>
          </w:p>
        </w:tc>
      </w:tr>
    </w:tbl>
    <w:p w14:paraId="7665BBAB" w14:textId="77777777" w:rsidR="002001A3" w:rsidRDefault="002001A3" w:rsidP="002001A3">
      <w:pPr>
        <w:jc w:val="both"/>
        <w:rPr>
          <w:sz w:val="22"/>
          <w:szCs w:val="22"/>
          <w:lang w:eastAsia="lt-LT"/>
        </w:rPr>
      </w:pPr>
    </w:p>
    <w:p w14:paraId="2B927B7D" w14:textId="42E4DA3C" w:rsidR="002001A3" w:rsidRPr="00434945" w:rsidRDefault="002001A3" w:rsidP="002001A3">
      <w:pPr>
        <w:jc w:val="both"/>
        <w:rPr>
          <w:b/>
          <w:sz w:val="22"/>
          <w:szCs w:val="22"/>
          <w:lang w:eastAsia="lt-LT"/>
        </w:rPr>
      </w:pPr>
      <w:r w:rsidRPr="00434945">
        <w:rPr>
          <w:b/>
          <w:sz w:val="22"/>
          <w:szCs w:val="22"/>
          <w:lang w:eastAsia="lt-LT"/>
        </w:rPr>
        <w:t>4. dalies pasiūlymo kaina su PVM žodžiu:</w:t>
      </w:r>
    </w:p>
    <w:p w14:paraId="3ED847EB" w14:textId="77777777" w:rsidR="00EE4ED7" w:rsidRDefault="00EE4ED7">
      <w:r>
        <w:t>____________________________________________________________________________________________________________________________</w:t>
      </w:r>
    </w:p>
    <w:p w14:paraId="533E1FE1" w14:textId="0A4BDB64" w:rsidR="00EE4ED7" w:rsidRDefault="00EE4ED7" w:rsidP="00EE4ED7"/>
    <w:p w14:paraId="1725C4ED" w14:textId="77777777" w:rsidR="00F002FE" w:rsidRDefault="00F002FE" w:rsidP="00434945">
      <w:pPr>
        <w:jc w:val="center"/>
        <w:rPr>
          <w:b/>
        </w:rPr>
      </w:pPr>
    </w:p>
    <w:p w14:paraId="72617996" w14:textId="77777777" w:rsidR="00F002FE" w:rsidRDefault="00F002FE" w:rsidP="00434945">
      <w:pPr>
        <w:jc w:val="center"/>
        <w:rPr>
          <w:b/>
        </w:rPr>
      </w:pPr>
    </w:p>
    <w:p w14:paraId="46DB9339" w14:textId="77777777" w:rsidR="00F002FE" w:rsidRDefault="00F002FE" w:rsidP="00434945">
      <w:pPr>
        <w:jc w:val="center"/>
        <w:rPr>
          <w:b/>
        </w:rPr>
      </w:pPr>
    </w:p>
    <w:p w14:paraId="07CC8122" w14:textId="77777777" w:rsidR="00F002FE" w:rsidRDefault="00F002FE" w:rsidP="00434945">
      <w:pPr>
        <w:jc w:val="center"/>
        <w:rPr>
          <w:b/>
        </w:rPr>
      </w:pPr>
    </w:p>
    <w:p w14:paraId="1B2C36B7" w14:textId="70ABBF08" w:rsidR="00EE4ED7" w:rsidRDefault="00EE4ED7" w:rsidP="00434945">
      <w:pPr>
        <w:jc w:val="center"/>
        <w:rPr>
          <w:b/>
        </w:rPr>
      </w:pPr>
      <w:r w:rsidRPr="00434945">
        <w:rPr>
          <w:b/>
        </w:rPr>
        <w:t>5. Pirkimo dalis</w:t>
      </w:r>
      <w:r w:rsidR="00434945" w:rsidRPr="00434945">
        <w:rPr>
          <w:b/>
        </w:rPr>
        <w:t>. Vystyklai</w:t>
      </w:r>
    </w:p>
    <w:p w14:paraId="289F2758" w14:textId="77777777" w:rsidR="00434945" w:rsidRPr="00434945" w:rsidRDefault="00434945" w:rsidP="00434945">
      <w:pPr>
        <w:jc w:val="center"/>
        <w:rPr>
          <w:b/>
        </w:rPr>
      </w:pPr>
    </w:p>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170"/>
        <w:gridCol w:w="3543"/>
        <w:gridCol w:w="2975"/>
        <w:gridCol w:w="993"/>
        <w:gridCol w:w="1417"/>
        <w:gridCol w:w="1230"/>
        <w:gridCol w:w="1705"/>
      </w:tblGrid>
      <w:tr w:rsidR="00F06368" w:rsidRPr="00A67B64" w14:paraId="302A0CD6" w14:textId="77777777" w:rsidTr="0046003B">
        <w:trPr>
          <w:trHeight w:val="837"/>
        </w:trPr>
        <w:tc>
          <w:tcPr>
            <w:tcW w:w="992" w:type="dxa"/>
            <w:tcBorders>
              <w:bottom w:val="single" w:sz="4" w:space="0" w:color="auto"/>
            </w:tcBorders>
            <w:shd w:val="clear" w:color="auto" w:fill="auto"/>
          </w:tcPr>
          <w:p w14:paraId="749D31B6" w14:textId="77777777" w:rsidR="00F06368" w:rsidRPr="00A67B64" w:rsidRDefault="00F06368" w:rsidP="00434945">
            <w:pPr>
              <w:jc w:val="center"/>
              <w:rPr>
                <w:sz w:val="22"/>
                <w:szCs w:val="22"/>
              </w:rPr>
            </w:pPr>
            <w:r w:rsidRPr="00A67B64">
              <w:rPr>
                <w:b/>
                <w:sz w:val="22"/>
                <w:szCs w:val="22"/>
              </w:rPr>
              <w:t>Pirkimo dalies Nr.</w:t>
            </w:r>
          </w:p>
        </w:tc>
        <w:tc>
          <w:tcPr>
            <w:tcW w:w="2170" w:type="dxa"/>
            <w:tcBorders>
              <w:bottom w:val="single" w:sz="4" w:space="0" w:color="auto"/>
            </w:tcBorders>
            <w:shd w:val="clear" w:color="auto" w:fill="auto"/>
          </w:tcPr>
          <w:p w14:paraId="4D8911E5" w14:textId="77777777" w:rsidR="00F06368" w:rsidRDefault="00F06368" w:rsidP="00434945">
            <w:pPr>
              <w:jc w:val="center"/>
              <w:rPr>
                <w:b/>
                <w:sz w:val="22"/>
                <w:szCs w:val="22"/>
              </w:rPr>
            </w:pPr>
            <w:r>
              <w:rPr>
                <w:b/>
                <w:sz w:val="22"/>
                <w:szCs w:val="22"/>
              </w:rPr>
              <w:t>Prekės</w:t>
            </w:r>
          </w:p>
          <w:p w14:paraId="1E8064EC" w14:textId="77777777" w:rsidR="00F06368" w:rsidRPr="00A67B64" w:rsidRDefault="00F06368" w:rsidP="00434945">
            <w:pPr>
              <w:jc w:val="center"/>
              <w:rPr>
                <w:b/>
                <w:sz w:val="22"/>
                <w:szCs w:val="22"/>
              </w:rPr>
            </w:pPr>
            <w:r w:rsidRPr="00A67B64">
              <w:rPr>
                <w:b/>
                <w:sz w:val="22"/>
                <w:szCs w:val="22"/>
              </w:rPr>
              <w:t xml:space="preserve"> pavadinimas</w:t>
            </w:r>
          </w:p>
        </w:tc>
        <w:tc>
          <w:tcPr>
            <w:tcW w:w="3543" w:type="dxa"/>
            <w:tcBorders>
              <w:bottom w:val="single" w:sz="4" w:space="0" w:color="auto"/>
            </w:tcBorders>
            <w:shd w:val="clear" w:color="auto" w:fill="auto"/>
          </w:tcPr>
          <w:p w14:paraId="3EAC6656" w14:textId="77777777" w:rsidR="00F06368" w:rsidRDefault="00F06368" w:rsidP="00434945">
            <w:pPr>
              <w:jc w:val="center"/>
              <w:rPr>
                <w:b/>
                <w:sz w:val="22"/>
                <w:szCs w:val="22"/>
              </w:rPr>
            </w:pPr>
            <w:r>
              <w:rPr>
                <w:b/>
                <w:sz w:val="22"/>
                <w:szCs w:val="22"/>
              </w:rPr>
              <w:t xml:space="preserve">Prekės </w:t>
            </w:r>
          </w:p>
          <w:p w14:paraId="76DEB859" w14:textId="77777777" w:rsidR="00F06368" w:rsidRPr="00A67B64" w:rsidRDefault="00F06368" w:rsidP="00434945">
            <w:pPr>
              <w:jc w:val="center"/>
              <w:rPr>
                <w:b/>
                <w:sz w:val="22"/>
                <w:szCs w:val="22"/>
              </w:rPr>
            </w:pPr>
            <w:r>
              <w:rPr>
                <w:b/>
                <w:sz w:val="22"/>
                <w:szCs w:val="22"/>
              </w:rPr>
              <w:t>specifikacija</w:t>
            </w:r>
          </w:p>
        </w:tc>
        <w:tc>
          <w:tcPr>
            <w:tcW w:w="2975" w:type="dxa"/>
            <w:tcBorders>
              <w:bottom w:val="single" w:sz="4" w:space="0" w:color="auto"/>
            </w:tcBorders>
          </w:tcPr>
          <w:p w14:paraId="0BAD1A12" w14:textId="6EE61FC7" w:rsidR="00F06368" w:rsidRPr="00A67B64" w:rsidRDefault="00F06368" w:rsidP="00434945">
            <w:pPr>
              <w:jc w:val="center"/>
              <w:rPr>
                <w:b/>
                <w:sz w:val="22"/>
                <w:szCs w:val="22"/>
              </w:rPr>
            </w:pPr>
            <w:r>
              <w:rPr>
                <w:b/>
                <w:sz w:val="22"/>
                <w:szCs w:val="22"/>
              </w:rPr>
              <w:t>Tiekėjo siūlomos prekės atitiktis</w:t>
            </w:r>
          </w:p>
        </w:tc>
        <w:tc>
          <w:tcPr>
            <w:tcW w:w="993" w:type="dxa"/>
            <w:tcBorders>
              <w:bottom w:val="single" w:sz="4" w:space="0" w:color="auto"/>
            </w:tcBorders>
            <w:shd w:val="clear" w:color="auto" w:fill="auto"/>
          </w:tcPr>
          <w:p w14:paraId="595316A2" w14:textId="5ABC7A4F" w:rsidR="00F06368" w:rsidRPr="00A67B64" w:rsidRDefault="00F06368" w:rsidP="00434945">
            <w:pPr>
              <w:jc w:val="center"/>
              <w:rPr>
                <w:b/>
                <w:sz w:val="22"/>
                <w:szCs w:val="22"/>
              </w:rPr>
            </w:pPr>
            <w:r w:rsidRPr="00A67B64">
              <w:rPr>
                <w:b/>
                <w:sz w:val="22"/>
                <w:szCs w:val="22"/>
              </w:rPr>
              <w:t xml:space="preserve">Mato </w:t>
            </w:r>
            <w:r>
              <w:rPr>
                <w:b/>
                <w:sz w:val="22"/>
                <w:szCs w:val="22"/>
              </w:rPr>
              <w:t>vienetas</w:t>
            </w:r>
          </w:p>
        </w:tc>
        <w:tc>
          <w:tcPr>
            <w:tcW w:w="1417" w:type="dxa"/>
            <w:tcBorders>
              <w:bottom w:val="single" w:sz="4" w:space="0" w:color="auto"/>
            </w:tcBorders>
            <w:shd w:val="clear" w:color="auto" w:fill="auto"/>
          </w:tcPr>
          <w:p w14:paraId="639818B2" w14:textId="77777777" w:rsidR="00F06368" w:rsidRPr="00A67B64" w:rsidRDefault="00F06368" w:rsidP="00434945">
            <w:pPr>
              <w:jc w:val="center"/>
              <w:rPr>
                <w:b/>
                <w:sz w:val="22"/>
                <w:szCs w:val="22"/>
              </w:rPr>
            </w:pPr>
            <w:r w:rsidRPr="00A67B64">
              <w:rPr>
                <w:b/>
                <w:sz w:val="22"/>
                <w:szCs w:val="22"/>
              </w:rPr>
              <w:t xml:space="preserve">1 vnt. kaina Eur be PVM </w:t>
            </w:r>
          </w:p>
        </w:tc>
        <w:tc>
          <w:tcPr>
            <w:tcW w:w="1230" w:type="dxa"/>
            <w:tcBorders>
              <w:bottom w:val="single" w:sz="4" w:space="0" w:color="auto"/>
            </w:tcBorders>
          </w:tcPr>
          <w:p w14:paraId="5CF84851" w14:textId="77777777" w:rsidR="00F06368" w:rsidRPr="00A67B64" w:rsidRDefault="00F06368" w:rsidP="00434945">
            <w:pPr>
              <w:jc w:val="center"/>
              <w:rPr>
                <w:b/>
                <w:sz w:val="22"/>
                <w:szCs w:val="22"/>
              </w:rPr>
            </w:pPr>
            <w:r w:rsidRPr="00A67B64">
              <w:rPr>
                <w:b/>
                <w:sz w:val="22"/>
                <w:szCs w:val="22"/>
              </w:rPr>
              <w:t>Perkamas kiekis</w:t>
            </w:r>
          </w:p>
        </w:tc>
        <w:tc>
          <w:tcPr>
            <w:tcW w:w="1700" w:type="dxa"/>
            <w:tcBorders>
              <w:bottom w:val="single" w:sz="4" w:space="0" w:color="auto"/>
            </w:tcBorders>
          </w:tcPr>
          <w:p w14:paraId="3BFB3B98" w14:textId="77777777" w:rsidR="00F06368" w:rsidRPr="00A67B64" w:rsidRDefault="00F06368" w:rsidP="00434945">
            <w:pPr>
              <w:jc w:val="center"/>
              <w:rPr>
                <w:b/>
                <w:sz w:val="22"/>
                <w:szCs w:val="22"/>
              </w:rPr>
            </w:pPr>
            <w:r w:rsidRPr="00A67B64">
              <w:rPr>
                <w:b/>
                <w:sz w:val="22"/>
                <w:szCs w:val="22"/>
              </w:rPr>
              <w:t>Bendra kaina, Eur be PVM</w:t>
            </w:r>
          </w:p>
        </w:tc>
      </w:tr>
      <w:tr w:rsidR="00F06368" w:rsidRPr="00A67B64" w14:paraId="6333A441" w14:textId="77777777" w:rsidTr="0046003B">
        <w:trPr>
          <w:trHeight w:val="270"/>
        </w:trPr>
        <w:tc>
          <w:tcPr>
            <w:tcW w:w="992" w:type="dxa"/>
            <w:shd w:val="clear" w:color="auto" w:fill="auto"/>
          </w:tcPr>
          <w:p w14:paraId="2F74AB42" w14:textId="77777777" w:rsidR="00F06368" w:rsidRDefault="00F06368" w:rsidP="00434945">
            <w:pPr>
              <w:jc w:val="center"/>
              <w:rPr>
                <w:sz w:val="22"/>
                <w:szCs w:val="22"/>
              </w:rPr>
            </w:pPr>
            <w:r>
              <w:rPr>
                <w:sz w:val="22"/>
                <w:szCs w:val="22"/>
              </w:rPr>
              <w:t>5.1.</w:t>
            </w:r>
          </w:p>
        </w:tc>
        <w:tc>
          <w:tcPr>
            <w:tcW w:w="2170" w:type="dxa"/>
            <w:shd w:val="clear" w:color="auto" w:fill="auto"/>
          </w:tcPr>
          <w:p w14:paraId="29DABDCD" w14:textId="77777777" w:rsidR="00F06368" w:rsidRDefault="00F06368" w:rsidP="00434945">
            <w:pPr>
              <w:rPr>
                <w:sz w:val="22"/>
                <w:szCs w:val="22"/>
              </w:rPr>
            </w:pPr>
            <w:r>
              <w:rPr>
                <w:sz w:val="22"/>
                <w:szCs w:val="22"/>
              </w:rPr>
              <w:t>Vystyklas</w:t>
            </w:r>
          </w:p>
        </w:tc>
        <w:tc>
          <w:tcPr>
            <w:tcW w:w="3543" w:type="dxa"/>
            <w:shd w:val="clear" w:color="auto" w:fill="auto"/>
          </w:tcPr>
          <w:p w14:paraId="47B01C24" w14:textId="77777777" w:rsidR="00F06368" w:rsidRDefault="00F06368" w:rsidP="00434945">
            <w:pPr>
              <w:rPr>
                <w:sz w:val="22"/>
                <w:szCs w:val="22"/>
              </w:rPr>
            </w:pPr>
            <w:r>
              <w:rPr>
                <w:sz w:val="22"/>
                <w:szCs w:val="22"/>
              </w:rPr>
              <w:t>100 % aukštos kokybės medvilnė.</w:t>
            </w:r>
          </w:p>
          <w:p w14:paraId="4A347389" w14:textId="7FCC292E" w:rsidR="00F06368" w:rsidRDefault="00F06368" w:rsidP="00434945">
            <w:pPr>
              <w:rPr>
                <w:sz w:val="22"/>
                <w:szCs w:val="22"/>
              </w:rPr>
            </w:pPr>
            <w:r>
              <w:rPr>
                <w:sz w:val="22"/>
                <w:szCs w:val="22"/>
              </w:rPr>
              <w:t>Audinio tankis nemažesnis kaip 180 g/m².</w:t>
            </w:r>
          </w:p>
          <w:p w14:paraId="59411C2B" w14:textId="77777777" w:rsidR="00F06368" w:rsidRDefault="00F06368" w:rsidP="00434945">
            <w:pPr>
              <w:rPr>
                <w:sz w:val="22"/>
                <w:szCs w:val="22"/>
              </w:rPr>
            </w:pPr>
            <w:r>
              <w:rPr>
                <w:sz w:val="22"/>
                <w:szCs w:val="22"/>
              </w:rPr>
              <w:t>Didžiausia trūkio jėga (N)&gt;350.</w:t>
            </w:r>
          </w:p>
          <w:p w14:paraId="31E28FD0" w14:textId="77777777" w:rsidR="00F06368" w:rsidRDefault="00F06368" w:rsidP="00434945">
            <w:pPr>
              <w:rPr>
                <w:sz w:val="22"/>
                <w:szCs w:val="22"/>
              </w:rPr>
            </w:pPr>
            <w:r>
              <w:rPr>
                <w:sz w:val="22"/>
                <w:szCs w:val="22"/>
              </w:rPr>
              <w:t>Galima sterilizacija garais.</w:t>
            </w:r>
          </w:p>
          <w:p w14:paraId="5BB3F182" w14:textId="1139E29F" w:rsidR="00F06368" w:rsidRDefault="00F06368" w:rsidP="00434945">
            <w:pPr>
              <w:rPr>
                <w:sz w:val="22"/>
                <w:szCs w:val="22"/>
              </w:rPr>
            </w:pPr>
            <w:r w:rsidRPr="00164A6A">
              <w:rPr>
                <w:sz w:val="22"/>
                <w:szCs w:val="22"/>
              </w:rPr>
              <w:t>Skalbiam</w:t>
            </w:r>
            <w:r>
              <w:rPr>
                <w:sz w:val="22"/>
                <w:szCs w:val="22"/>
              </w:rPr>
              <w:t>as</w:t>
            </w:r>
            <w:r w:rsidRPr="00164A6A">
              <w:rPr>
                <w:sz w:val="22"/>
                <w:szCs w:val="22"/>
              </w:rPr>
              <w:t xml:space="preserve"> iki 95 laipsnių </w:t>
            </w:r>
            <w:proofErr w:type="spellStart"/>
            <w:r w:rsidRPr="00164A6A">
              <w:rPr>
                <w:sz w:val="22"/>
                <w:szCs w:val="22"/>
              </w:rPr>
              <w:t>temp</w:t>
            </w:r>
            <w:proofErr w:type="spellEnd"/>
            <w:r w:rsidRPr="00164A6A">
              <w:rPr>
                <w:sz w:val="22"/>
                <w:szCs w:val="22"/>
              </w:rPr>
              <w:t>.</w:t>
            </w:r>
          </w:p>
          <w:p w14:paraId="74B7B40B" w14:textId="28990167" w:rsidR="00F06368" w:rsidRPr="00FB3DB1" w:rsidRDefault="00F06368" w:rsidP="00434945">
            <w:pPr>
              <w:rPr>
                <w:sz w:val="22"/>
                <w:szCs w:val="22"/>
                <w:lang w:val="en-US"/>
              </w:rPr>
            </w:pPr>
            <w:r>
              <w:rPr>
                <w:sz w:val="22"/>
                <w:szCs w:val="22"/>
              </w:rPr>
              <w:t xml:space="preserve">Matmenų pokytis po skalbimo  ne daugiau 4 </w:t>
            </w:r>
            <w:r>
              <w:rPr>
                <w:sz w:val="22"/>
                <w:szCs w:val="22"/>
                <w:lang w:val="en-US"/>
              </w:rPr>
              <w:t>%.</w:t>
            </w:r>
          </w:p>
          <w:p w14:paraId="2144E4FD" w14:textId="77777777" w:rsidR="00F06368" w:rsidRPr="00164A6A" w:rsidRDefault="00F06368" w:rsidP="00434945">
            <w:pPr>
              <w:rPr>
                <w:sz w:val="22"/>
                <w:szCs w:val="22"/>
              </w:rPr>
            </w:pPr>
            <w:r w:rsidRPr="00164A6A">
              <w:rPr>
                <w:sz w:val="22"/>
                <w:szCs w:val="22"/>
              </w:rPr>
              <w:t>Išmatavimai: 100x80±5 cm.</w:t>
            </w:r>
          </w:p>
          <w:p w14:paraId="6B1192CD" w14:textId="77777777" w:rsidR="00F06368" w:rsidRDefault="00F06368" w:rsidP="00434945">
            <w:pPr>
              <w:rPr>
                <w:sz w:val="22"/>
                <w:szCs w:val="22"/>
              </w:rPr>
            </w:pPr>
            <w:r w:rsidRPr="00164A6A">
              <w:rPr>
                <w:sz w:val="22"/>
                <w:szCs w:val="22"/>
              </w:rPr>
              <w:t>Spalva: balta.</w:t>
            </w:r>
          </w:p>
          <w:p w14:paraId="1C39BAF6" w14:textId="77777777" w:rsidR="00F06368" w:rsidRDefault="00F06368" w:rsidP="00434945">
            <w:pPr>
              <w:rPr>
                <w:sz w:val="22"/>
                <w:szCs w:val="22"/>
              </w:rPr>
            </w:pPr>
            <w:r>
              <w:rPr>
                <w:sz w:val="22"/>
                <w:szCs w:val="22"/>
              </w:rPr>
              <w:t>Vystyklas kerpamas iš vienos detalės.</w:t>
            </w:r>
          </w:p>
          <w:p w14:paraId="6DC625D6" w14:textId="77777777" w:rsidR="00F06368" w:rsidRDefault="00F06368" w:rsidP="00434945">
            <w:pPr>
              <w:rPr>
                <w:sz w:val="22"/>
                <w:szCs w:val="22"/>
              </w:rPr>
            </w:pPr>
            <w:r w:rsidRPr="00D412D3">
              <w:rPr>
                <w:sz w:val="22"/>
                <w:szCs w:val="22"/>
              </w:rPr>
              <w:t>Į audinį įsiuvamu įstaigos pavadinimu.</w:t>
            </w:r>
          </w:p>
        </w:tc>
        <w:tc>
          <w:tcPr>
            <w:tcW w:w="2975" w:type="dxa"/>
          </w:tcPr>
          <w:p w14:paraId="14DF4EE6" w14:textId="77777777" w:rsidR="00F06368" w:rsidRDefault="00F06368" w:rsidP="00434945">
            <w:pPr>
              <w:jc w:val="center"/>
              <w:rPr>
                <w:sz w:val="22"/>
                <w:szCs w:val="22"/>
              </w:rPr>
            </w:pPr>
          </w:p>
        </w:tc>
        <w:tc>
          <w:tcPr>
            <w:tcW w:w="993" w:type="dxa"/>
            <w:shd w:val="clear" w:color="auto" w:fill="auto"/>
          </w:tcPr>
          <w:p w14:paraId="65A684F7" w14:textId="0ACDD133" w:rsidR="00F06368" w:rsidRDefault="00F06368" w:rsidP="00434945">
            <w:pPr>
              <w:jc w:val="center"/>
              <w:rPr>
                <w:sz w:val="22"/>
                <w:szCs w:val="22"/>
              </w:rPr>
            </w:pPr>
            <w:r>
              <w:rPr>
                <w:sz w:val="22"/>
                <w:szCs w:val="22"/>
              </w:rPr>
              <w:t>Vnt.</w:t>
            </w:r>
          </w:p>
        </w:tc>
        <w:tc>
          <w:tcPr>
            <w:tcW w:w="1417" w:type="dxa"/>
            <w:shd w:val="clear" w:color="auto" w:fill="auto"/>
          </w:tcPr>
          <w:p w14:paraId="4047EC3F" w14:textId="77777777" w:rsidR="00F06368" w:rsidRPr="001930DE" w:rsidRDefault="00F06368" w:rsidP="00434945">
            <w:pPr>
              <w:jc w:val="center"/>
              <w:rPr>
                <w:sz w:val="22"/>
                <w:szCs w:val="22"/>
              </w:rPr>
            </w:pPr>
          </w:p>
        </w:tc>
        <w:tc>
          <w:tcPr>
            <w:tcW w:w="1230" w:type="dxa"/>
          </w:tcPr>
          <w:p w14:paraId="223EF1AC" w14:textId="77777777" w:rsidR="00F06368" w:rsidRPr="001930DE" w:rsidRDefault="00F06368" w:rsidP="00434945">
            <w:pPr>
              <w:jc w:val="center"/>
              <w:rPr>
                <w:sz w:val="22"/>
                <w:szCs w:val="22"/>
              </w:rPr>
            </w:pPr>
            <w:r>
              <w:rPr>
                <w:sz w:val="22"/>
                <w:szCs w:val="22"/>
              </w:rPr>
              <w:t>200</w:t>
            </w:r>
          </w:p>
        </w:tc>
        <w:tc>
          <w:tcPr>
            <w:tcW w:w="1700" w:type="dxa"/>
          </w:tcPr>
          <w:p w14:paraId="63CA2395" w14:textId="77777777" w:rsidR="00F06368" w:rsidRPr="001930DE" w:rsidRDefault="00F06368" w:rsidP="00434945">
            <w:pPr>
              <w:rPr>
                <w:sz w:val="22"/>
                <w:szCs w:val="22"/>
              </w:rPr>
            </w:pPr>
          </w:p>
        </w:tc>
      </w:tr>
      <w:tr w:rsidR="00F06368" w:rsidRPr="001930DE" w14:paraId="49B3A4AE" w14:textId="77777777" w:rsidTr="0046003B">
        <w:trPr>
          <w:trHeight w:val="270"/>
        </w:trPr>
        <w:tc>
          <w:tcPr>
            <w:tcW w:w="992" w:type="dxa"/>
            <w:tcBorders>
              <w:top w:val="single" w:sz="4" w:space="0" w:color="auto"/>
            </w:tcBorders>
          </w:tcPr>
          <w:p w14:paraId="6C211139" w14:textId="77777777" w:rsidR="00F06368" w:rsidRDefault="00F06368" w:rsidP="00434945">
            <w:pPr>
              <w:jc w:val="right"/>
              <w:rPr>
                <w:sz w:val="22"/>
                <w:szCs w:val="22"/>
              </w:rPr>
            </w:pPr>
          </w:p>
        </w:tc>
        <w:tc>
          <w:tcPr>
            <w:tcW w:w="12328" w:type="dxa"/>
            <w:gridSpan w:val="6"/>
            <w:tcBorders>
              <w:top w:val="single" w:sz="4" w:space="0" w:color="auto"/>
            </w:tcBorders>
            <w:shd w:val="clear" w:color="auto" w:fill="auto"/>
          </w:tcPr>
          <w:p w14:paraId="1707CBD0" w14:textId="55E277F7" w:rsidR="00F06368" w:rsidRDefault="00F06368" w:rsidP="00434945">
            <w:pPr>
              <w:jc w:val="right"/>
              <w:rPr>
                <w:sz w:val="22"/>
                <w:szCs w:val="22"/>
              </w:rPr>
            </w:pPr>
            <w:bookmarkStart w:id="1" w:name="_Hlk111104251"/>
            <w:r>
              <w:rPr>
                <w:sz w:val="22"/>
                <w:szCs w:val="22"/>
              </w:rPr>
              <w:t>PVM, Eur:</w:t>
            </w:r>
          </w:p>
        </w:tc>
        <w:tc>
          <w:tcPr>
            <w:tcW w:w="1705" w:type="dxa"/>
            <w:tcBorders>
              <w:top w:val="single" w:sz="4" w:space="0" w:color="auto"/>
            </w:tcBorders>
          </w:tcPr>
          <w:p w14:paraId="2122A8D5" w14:textId="77777777" w:rsidR="00F06368" w:rsidRPr="001930DE" w:rsidRDefault="00F06368" w:rsidP="00434945">
            <w:pPr>
              <w:rPr>
                <w:sz w:val="22"/>
                <w:szCs w:val="22"/>
              </w:rPr>
            </w:pPr>
          </w:p>
        </w:tc>
      </w:tr>
      <w:tr w:rsidR="00F06368" w:rsidRPr="001930DE" w14:paraId="0BE68000" w14:textId="77777777" w:rsidTr="0046003B">
        <w:trPr>
          <w:trHeight w:val="270"/>
        </w:trPr>
        <w:tc>
          <w:tcPr>
            <w:tcW w:w="992" w:type="dxa"/>
            <w:tcBorders>
              <w:top w:val="single" w:sz="4" w:space="0" w:color="auto"/>
            </w:tcBorders>
          </w:tcPr>
          <w:p w14:paraId="22EE1839" w14:textId="77777777" w:rsidR="00F06368" w:rsidRDefault="00F06368" w:rsidP="00434945">
            <w:pPr>
              <w:jc w:val="right"/>
              <w:rPr>
                <w:sz w:val="22"/>
                <w:szCs w:val="22"/>
              </w:rPr>
            </w:pPr>
          </w:p>
        </w:tc>
        <w:tc>
          <w:tcPr>
            <w:tcW w:w="12328" w:type="dxa"/>
            <w:gridSpan w:val="6"/>
            <w:tcBorders>
              <w:top w:val="single" w:sz="4" w:space="0" w:color="auto"/>
            </w:tcBorders>
            <w:shd w:val="clear" w:color="auto" w:fill="auto"/>
          </w:tcPr>
          <w:p w14:paraId="0BC194FC" w14:textId="342B1CFB" w:rsidR="00F06368" w:rsidRDefault="00A567C7" w:rsidP="00434945">
            <w:pPr>
              <w:jc w:val="right"/>
              <w:rPr>
                <w:sz w:val="22"/>
                <w:szCs w:val="22"/>
              </w:rPr>
            </w:pPr>
            <w:r>
              <w:rPr>
                <w:sz w:val="22"/>
                <w:szCs w:val="22"/>
              </w:rPr>
              <w:t xml:space="preserve">Viso kaina, Eur </w:t>
            </w:r>
            <w:r w:rsidR="0046003B">
              <w:rPr>
                <w:sz w:val="22"/>
                <w:szCs w:val="22"/>
              </w:rPr>
              <w:t>su</w:t>
            </w:r>
            <w:r w:rsidR="00F06368">
              <w:rPr>
                <w:sz w:val="22"/>
                <w:szCs w:val="22"/>
              </w:rPr>
              <w:t xml:space="preserve"> PVM:</w:t>
            </w:r>
          </w:p>
        </w:tc>
        <w:tc>
          <w:tcPr>
            <w:tcW w:w="1705" w:type="dxa"/>
            <w:tcBorders>
              <w:top w:val="single" w:sz="4" w:space="0" w:color="auto"/>
            </w:tcBorders>
          </w:tcPr>
          <w:p w14:paraId="1C7D3EFF" w14:textId="750387E5" w:rsidR="00F06368" w:rsidRPr="00D95B61" w:rsidRDefault="00F06368" w:rsidP="00D95B61">
            <w:pPr>
              <w:jc w:val="right"/>
              <w:rPr>
                <w:b/>
                <w:sz w:val="22"/>
                <w:szCs w:val="22"/>
              </w:rPr>
            </w:pPr>
          </w:p>
        </w:tc>
      </w:tr>
      <w:bookmarkEnd w:id="1"/>
    </w:tbl>
    <w:p w14:paraId="1EE16B65" w14:textId="0616CB2E" w:rsidR="002001A3" w:rsidRDefault="002001A3" w:rsidP="002001A3">
      <w:pPr>
        <w:jc w:val="both"/>
        <w:rPr>
          <w:sz w:val="22"/>
          <w:szCs w:val="22"/>
          <w:lang w:eastAsia="lt-LT"/>
        </w:rPr>
      </w:pPr>
    </w:p>
    <w:p w14:paraId="681F79C8" w14:textId="0B48C3EC" w:rsidR="002001A3" w:rsidRPr="00434945" w:rsidRDefault="002001A3" w:rsidP="002001A3">
      <w:pPr>
        <w:jc w:val="both"/>
        <w:rPr>
          <w:b/>
          <w:sz w:val="22"/>
          <w:szCs w:val="22"/>
          <w:lang w:eastAsia="lt-LT"/>
        </w:rPr>
      </w:pPr>
      <w:r w:rsidRPr="00434945">
        <w:rPr>
          <w:b/>
          <w:sz w:val="22"/>
          <w:szCs w:val="22"/>
          <w:lang w:eastAsia="lt-LT"/>
        </w:rPr>
        <w:t>5. dalies pasiūlymo kaina su PVM žodžiu:</w:t>
      </w:r>
    </w:p>
    <w:p w14:paraId="337D4727" w14:textId="1A8FECF6" w:rsidR="002001A3" w:rsidRDefault="002001A3" w:rsidP="002001A3">
      <w:pPr>
        <w:jc w:val="both"/>
        <w:rPr>
          <w:sz w:val="22"/>
          <w:szCs w:val="22"/>
          <w:lang w:eastAsia="lt-LT"/>
        </w:rPr>
      </w:pPr>
      <w:r>
        <w:rPr>
          <w:sz w:val="22"/>
          <w:szCs w:val="22"/>
          <w:lang w:eastAsia="lt-LT"/>
        </w:rPr>
        <w:t>________________________________________________________________________________________________________________________________________</w:t>
      </w:r>
    </w:p>
    <w:p w14:paraId="178831EE" w14:textId="24C93ECB" w:rsidR="002001A3" w:rsidRDefault="002001A3" w:rsidP="002001A3">
      <w:pPr>
        <w:jc w:val="both"/>
        <w:rPr>
          <w:sz w:val="22"/>
          <w:szCs w:val="22"/>
          <w:lang w:eastAsia="lt-LT"/>
        </w:rPr>
      </w:pPr>
    </w:p>
    <w:p w14:paraId="30415EF3" w14:textId="77777777" w:rsidR="00F4352B" w:rsidRDefault="00F4352B" w:rsidP="002001A3">
      <w:pPr>
        <w:jc w:val="both"/>
        <w:rPr>
          <w:sz w:val="22"/>
          <w:szCs w:val="22"/>
          <w:lang w:eastAsia="lt-LT"/>
        </w:rPr>
      </w:pPr>
    </w:p>
    <w:p w14:paraId="55E3DB9A" w14:textId="060396ED" w:rsidR="00434945" w:rsidRDefault="00434945" w:rsidP="00434945">
      <w:pPr>
        <w:jc w:val="center"/>
        <w:rPr>
          <w:b/>
          <w:sz w:val="22"/>
          <w:szCs w:val="22"/>
          <w:lang w:eastAsia="lt-LT"/>
        </w:rPr>
      </w:pPr>
      <w:r w:rsidRPr="00434945">
        <w:rPr>
          <w:b/>
          <w:sz w:val="22"/>
          <w:szCs w:val="22"/>
          <w:lang w:eastAsia="lt-LT"/>
        </w:rPr>
        <w:t>6. Pirkimo dalis. Impregnuoti užvalkalai</w:t>
      </w:r>
    </w:p>
    <w:p w14:paraId="52C1BA5E" w14:textId="77777777" w:rsidR="00434945" w:rsidRPr="00434945" w:rsidRDefault="00434945" w:rsidP="00434945">
      <w:pPr>
        <w:jc w:val="center"/>
        <w:rPr>
          <w:b/>
          <w:sz w:val="22"/>
          <w:szCs w:val="22"/>
          <w:lang w:eastAsia="lt-LT"/>
        </w:rPr>
      </w:pPr>
    </w:p>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170"/>
        <w:gridCol w:w="3543"/>
        <w:gridCol w:w="2975"/>
        <w:gridCol w:w="993"/>
        <w:gridCol w:w="1417"/>
        <w:gridCol w:w="1230"/>
        <w:gridCol w:w="1705"/>
      </w:tblGrid>
      <w:tr w:rsidR="00F06368" w:rsidRPr="00A67B64" w14:paraId="111C0D6A" w14:textId="77777777" w:rsidTr="0046003B">
        <w:trPr>
          <w:trHeight w:val="837"/>
        </w:trPr>
        <w:tc>
          <w:tcPr>
            <w:tcW w:w="992" w:type="dxa"/>
            <w:tcBorders>
              <w:bottom w:val="single" w:sz="4" w:space="0" w:color="auto"/>
            </w:tcBorders>
            <w:shd w:val="clear" w:color="auto" w:fill="auto"/>
          </w:tcPr>
          <w:p w14:paraId="4EEA51FB" w14:textId="77777777" w:rsidR="00F06368" w:rsidRPr="00A67B64" w:rsidRDefault="00F06368" w:rsidP="00434945">
            <w:pPr>
              <w:jc w:val="center"/>
              <w:rPr>
                <w:sz w:val="22"/>
                <w:szCs w:val="22"/>
              </w:rPr>
            </w:pPr>
            <w:r w:rsidRPr="00A67B64">
              <w:rPr>
                <w:b/>
                <w:sz w:val="22"/>
                <w:szCs w:val="22"/>
              </w:rPr>
              <w:t>Pirkimo dalies Nr.</w:t>
            </w:r>
          </w:p>
        </w:tc>
        <w:tc>
          <w:tcPr>
            <w:tcW w:w="2170" w:type="dxa"/>
            <w:tcBorders>
              <w:bottom w:val="single" w:sz="4" w:space="0" w:color="auto"/>
            </w:tcBorders>
            <w:shd w:val="clear" w:color="auto" w:fill="auto"/>
          </w:tcPr>
          <w:p w14:paraId="0E57EB1B" w14:textId="77777777" w:rsidR="00F06368" w:rsidRDefault="00F06368" w:rsidP="00434945">
            <w:pPr>
              <w:jc w:val="center"/>
              <w:rPr>
                <w:b/>
                <w:sz w:val="22"/>
                <w:szCs w:val="22"/>
              </w:rPr>
            </w:pPr>
            <w:r>
              <w:rPr>
                <w:b/>
                <w:sz w:val="22"/>
                <w:szCs w:val="22"/>
              </w:rPr>
              <w:t>Prekės</w:t>
            </w:r>
          </w:p>
          <w:p w14:paraId="5DE32F97" w14:textId="77777777" w:rsidR="00F06368" w:rsidRPr="00A67B64" w:rsidRDefault="00F06368" w:rsidP="00434945">
            <w:pPr>
              <w:jc w:val="center"/>
              <w:rPr>
                <w:b/>
                <w:sz w:val="22"/>
                <w:szCs w:val="22"/>
              </w:rPr>
            </w:pPr>
            <w:r w:rsidRPr="00A67B64">
              <w:rPr>
                <w:b/>
                <w:sz w:val="22"/>
                <w:szCs w:val="22"/>
              </w:rPr>
              <w:t xml:space="preserve"> pavadinimas</w:t>
            </w:r>
          </w:p>
        </w:tc>
        <w:tc>
          <w:tcPr>
            <w:tcW w:w="3543" w:type="dxa"/>
            <w:tcBorders>
              <w:bottom w:val="single" w:sz="4" w:space="0" w:color="auto"/>
            </w:tcBorders>
            <w:shd w:val="clear" w:color="auto" w:fill="auto"/>
          </w:tcPr>
          <w:p w14:paraId="6FA5AA51" w14:textId="77777777" w:rsidR="00F06368" w:rsidRDefault="00F06368" w:rsidP="00434945">
            <w:pPr>
              <w:jc w:val="center"/>
              <w:rPr>
                <w:b/>
                <w:sz w:val="22"/>
                <w:szCs w:val="22"/>
              </w:rPr>
            </w:pPr>
            <w:r>
              <w:rPr>
                <w:b/>
                <w:sz w:val="22"/>
                <w:szCs w:val="22"/>
              </w:rPr>
              <w:t xml:space="preserve">Prekės </w:t>
            </w:r>
          </w:p>
          <w:p w14:paraId="4183C5EF" w14:textId="77777777" w:rsidR="00F06368" w:rsidRPr="00A67B64" w:rsidRDefault="00F06368" w:rsidP="00434945">
            <w:pPr>
              <w:jc w:val="center"/>
              <w:rPr>
                <w:b/>
                <w:sz w:val="22"/>
                <w:szCs w:val="22"/>
              </w:rPr>
            </w:pPr>
            <w:r>
              <w:rPr>
                <w:b/>
                <w:sz w:val="22"/>
                <w:szCs w:val="22"/>
              </w:rPr>
              <w:t>specifikacija</w:t>
            </w:r>
          </w:p>
        </w:tc>
        <w:tc>
          <w:tcPr>
            <w:tcW w:w="2975" w:type="dxa"/>
            <w:tcBorders>
              <w:bottom w:val="single" w:sz="4" w:space="0" w:color="auto"/>
            </w:tcBorders>
          </w:tcPr>
          <w:p w14:paraId="5F12DA0B" w14:textId="75A61A33" w:rsidR="00F06368" w:rsidRPr="00A67B64" w:rsidRDefault="00F06368" w:rsidP="00434945">
            <w:pPr>
              <w:jc w:val="center"/>
              <w:rPr>
                <w:b/>
                <w:sz w:val="22"/>
                <w:szCs w:val="22"/>
              </w:rPr>
            </w:pPr>
            <w:r>
              <w:rPr>
                <w:b/>
                <w:sz w:val="22"/>
                <w:szCs w:val="22"/>
              </w:rPr>
              <w:t>Tiekėjo siūlomos prekės atitiktis</w:t>
            </w:r>
          </w:p>
        </w:tc>
        <w:tc>
          <w:tcPr>
            <w:tcW w:w="993" w:type="dxa"/>
            <w:tcBorders>
              <w:bottom w:val="single" w:sz="4" w:space="0" w:color="auto"/>
            </w:tcBorders>
            <w:shd w:val="clear" w:color="auto" w:fill="auto"/>
          </w:tcPr>
          <w:p w14:paraId="774D39DD" w14:textId="7F89A884" w:rsidR="00F06368" w:rsidRPr="00A67B64" w:rsidRDefault="00F06368" w:rsidP="00434945">
            <w:pPr>
              <w:jc w:val="center"/>
              <w:rPr>
                <w:b/>
                <w:sz w:val="22"/>
                <w:szCs w:val="22"/>
              </w:rPr>
            </w:pPr>
            <w:r w:rsidRPr="00A67B64">
              <w:rPr>
                <w:b/>
                <w:sz w:val="22"/>
                <w:szCs w:val="22"/>
              </w:rPr>
              <w:t xml:space="preserve">Mato </w:t>
            </w:r>
            <w:r>
              <w:rPr>
                <w:b/>
                <w:sz w:val="22"/>
                <w:szCs w:val="22"/>
              </w:rPr>
              <w:t>vienetas</w:t>
            </w:r>
          </w:p>
        </w:tc>
        <w:tc>
          <w:tcPr>
            <w:tcW w:w="1417" w:type="dxa"/>
            <w:tcBorders>
              <w:bottom w:val="single" w:sz="4" w:space="0" w:color="auto"/>
            </w:tcBorders>
            <w:shd w:val="clear" w:color="auto" w:fill="auto"/>
          </w:tcPr>
          <w:p w14:paraId="68B1BD88" w14:textId="77777777" w:rsidR="00F06368" w:rsidRPr="00A67B64" w:rsidRDefault="00F06368" w:rsidP="00434945">
            <w:pPr>
              <w:jc w:val="center"/>
              <w:rPr>
                <w:b/>
                <w:sz w:val="22"/>
                <w:szCs w:val="22"/>
              </w:rPr>
            </w:pPr>
            <w:r w:rsidRPr="00A67B64">
              <w:rPr>
                <w:b/>
                <w:sz w:val="22"/>
                <w:szCs w:val="22"/>
              </w:rPr>
              <w:t xml:space="preserve">1 vnt. kaina Eur be PVM </w:t>
            </w:r>
          </w:p>
        </w:tc>
        <w:tc>
          <w:tcPr>
            <w:tcW w:w="1230" w:type="dxa"/>
            <w:tcBorders>
              <w:bottom w:val="single" w:sz="4" w:space="0" w:color="auto"/>
            </w:tcBorders>
          </w:tcPr>
          <w:p w14:paraId="05C0FA21" w14:textId="77777777" w:rsidR="00F06368" w:rsidRPr="00A67B64" w:rsidRDefault="00F06368" w:rsidP="00434945">
            <w:pPr>
              <w:jc w:val="center"/>
              <w:rPr>
                <w:b/>
                <w:sz w:val="22"/>
                <w:szCs w:val="22"/>
              </w:rPr>
            </w:pPr>
            <w:r w:rsidRPr="00A67B64">
              <w:rPr>
                <w:b/>
                <w:sz w:val="22"/>
                <w:szCs w:val="22"/>
              </w:rPr>
              <w:t>Perkamas kiekis</w:t>
            </w:r>
          </w:p>
        </w:tc>
        <w:tc>
          <w:tcPr>
            <w:tcW w:w="1705" w:type="dxa"/>
            <w:tcBorders>
              <w:bottom w:val="single" w:sz="4" w:space="0" w:color="auto"/>
            </w:tcBorders>
          </w:tcPr>
          <w:p w14:paraId="574870CB" w14:textId="77777777" w:rsidR="00F06368" w:rsidRPr="00A67B64" w:rsidRDefault="00F06368" w:rsidP="00434945">
            <w:pPr>
              <w:jc w:val="center"/>
              <w:rPr>
                <w:b/>
                <w:sz w:val="22"/>
                <w:szCs w:val="22"/>
              </w:rPr>
            </w:pPr>
            <w:r w:rsidRPr="00A67B64">
              <w:rPr>
                <w:b/>
                <w:sz w:val="22"/>
                <w:szCs w:val="22"/>
              </w:rPr>
              <w:t>Bendra kaina, Eur be PVM</w:t>
            </w:r>
          </w:p>
        </w:tc>
      </w:tr>
      <w:tr w:rsidR="00F06368" w:rsidRPr="00A67B64" w14:paraId="29D6FC8A" w14:textId="77777777" w:rsidTr="0046003B">
        <w:trPr>
          <w:trHeight w:val="270"/>
        </w:trPr>
        <w:tc>
          <w:tcPr>
            <w:tcW w:w="992" w:type="dxa"/>
            <w:shd w:val="clear" w:color="auto" w:fill="auto"/>
          </w:tcPr>
          <w:p w14:paraId="4B273244" w14:textId="77777777" w:rsidR="00F06368" w:rsidRPr="001930DE" w:rsidRDefault="00F06368" w:rsidP="00434945">
            <w:pPr>
              <w:jc w:val="center"/>
              <w:rPr>
                <w:sz w:val="22"/>
                <w:szCs w:val="22"/>
              </w:rPr>
            </w:pPr>
            <w:r>
              <w:rPr>
                <w:sz w:val="22"/>
                <w:szCs w:val="22"/>
              </w:rPr>
              <w:t>6.1.</w:t>
            </w:r>
          </w:p>
        </w:tc>
        <w:tc>
          <w:tcPr>
            <w:tcW w:w="2170" w:type="dxa"/>
            <w:shd w:val="clear" w:color="auto" w:fill="auto"/>
          </w:tcPr>
          <w:p w14:paraId="39C046C0" w14:textId="77777777" w:rsidR="00F06368" w:rsidRPr="001930DE" w:rsidRDefault="00F06368" w:rsidP="00434945">
            <w:pPr>
              <w:rPr>
                <w:sz w:val="22"/>
                <w:szCs w:val="22"/>
              </w:rPr>
            </w:pPr>
            <w:r>
              <w:rPr>
                <w:sz w:val="22"/>
                <w:szCs w:val="22"/>
              </w:rPr>
              <w:t>Impregnuotas čiužinio užvalkalas su užtrauktuku</w:t>
            </w:r>
          </w:p>
        </w:tc>
        <w:tc>
          <w:tcPr>
            <w:tcW w:w="3543" w:type="dxa"/>
            <w:shd w:val="clear" w:color="auto" w:fill="auto"/>
          </w:tcPr>
          <w:p w14:paraId="20670ABE" w14:textId="77777777" w:rsidR="00F06368" w:rsidRPr="00267077" w:rsidRDefault="00F06368" w:rsidP="00434945">
            <w:pPr>
              <w:rPr>
                <w:sz w:val="22"/>
                <w:szCs w:val="22"/>
              </w:rPr>
            </w:pPr>
            <w:r w:rsidRPr="00267077">
              <w:rPr>
                <w:sz w:val="22"/>
                <w:szCs w:val="22"/>
              </w:rPr>
              <w:t>100 % sintetinis audinys.</w:t>
            </w:r>
          </w:p>
          <w:p w14:paraId="2C13F071" w14:textId="77777777" w:rsidR="00F06368" w:rsidRPr="00267077" w:rsidRDefault="00F06368" w:rsidP="00434945">
            <w:pPr>
              <w:rPr>
                <w:sz w:val="22"/>
                <w:szCs w:val="22"/>
              </w:rPr>
            </w:pPr>
            <w:r w:rsidRPr="00267077">
              <w:rPr>
                <w:sz w:val="22"/>
                <w:szCs w:val="22"/>
              </w:rPr>
              <w:t>Nepralaidus skysčiams, pralaidus orui.</w:t>
            </w:r>
          </w:p>
          <w:p w14:paraId="13FBFB97" w14:textId="77777777" w:rsidR="00F06368" w:rsidRPr="00267077" w:rsidRDefault="00F06368" w:rsidP="00434945">
            <w:pPr>
              <w:rPr>
                <w:sz w:val="22"/>
                <w:szCs w:val="22"/>
              </w:rPr>
            </w:pPr>
            <w:r w:rsidRPr="00267077">
              <w:rPr>
                <w:sz w:val="22"/>
                <w:szCs w:val="22"/>
              </w:rPr>
              <w:lastRenderedPageBreak/>
              <w:t xml:space="preserve">Skalbiamas iki 90 laipsnių </w:t>
            </w:r>
            <w:proofErr w:type="spellStart"/>
            <w:r w:rsidRPr="00267077">
              <w:rPr>
                <w:sz w:val="22"/>
                <w:szCs w:val="22"/>
              </w:rPr>
              <w:t>temp</w:t>
            </w:r>
            <w:proofErr w:type="spellEnd"/>
            <w:r w:rsidRPr="00267077">
              <w:rPr>
                <w:sz w:val="22"/>
                <w:szCs w:val="22"/>
              </w:rPr>
              <w:t>.</w:t>
            </w:r>
          </w:p>
          <w:p w14:paraId="44EF8FD8" w14:textId="5B8318DA" w:rsidR="00F06368" w:rsidRPr="00267077" w:rsidRDefault="00F06368" w:rsidP="00434945">
            <w:pPr>
              <w:rPr>
                <w:sz w:val="22"/>
                <w:szCs w:val="22"/>
              </w:rPr>
            </w:pPr>
            <w:r w:rsidRPr="00267077">
              <w:rPr>
                <w:sz w:val="22"/>
                <w:szCs w:val="22"/>
              </w:rPr>
              <w:t>Dezinfekuojamas, dezinfekcijos priemonėmis.</w:t>
            </w:r>
            <w:r w:rsidR="00662785">
              <w:rPr>
                <w:sz w:val="22"/>
                <w:szCs w:val="22"/>
              </w:rPr>
              <w:t xml:space="preserve"> </w:t>
            </w:r>
            <w:r w:rsidR="00B96DEC">
              <w:rPr>
                <w:sz w:val="22"/>
                <w:szCs w:val="22"/>
              </w:rPr>
              <w:t>G</w:t>
            </w:r>
            <w:r w:rsidR="00662785">
              <w:rPr>
                <w:sz w:val="22"/>
                <w:szCs w:val="22"/>
              </w:rPr>
              <w:t>umuotas.(</w:t>
            </w:r>
            <w:r w:rsidR="009E5434">
              <w:rPr>
                <w:sz w:val="22"/>
                <w:szCs w:val="22"/>
              </w:rPr>
              <w:t>užtrauktukas per dvi kraštines</w:t>
            </w:r>
            <w:r w:rsidR="00662785">
              <w:rPr>
                <w:sz w:val="22"/>
                <w:szCs w:val="22"/>
              </w:rPr>
              <w:t>).</w:t>
            </w:r>
          </w:p>
          <w:p w14:paraId="356E2FF4" w14:textId="77777777" w:rsidR="00F06368" w:rsidRPr="00267077" w:rsidRDefault="00F06368" w:rsidP="00434945">
            <w:pPr>
              <w:rPr>
                <w:sz w:val="22"/>
                <w:szCs w:val="22"/>
              </w:rPr>
            </w:pPr>
            <w:r w:rsidRPr="00267077">
              <w:rPr>
                <w:sz w:val="22"/>
                <w:szCs w:val="22"/>
              </w:rPr>
              <w:t>Išmatavimai: 200x90x14</w:t>
            </w:r>
            <w:r w:rsidRPr="00164A6A">
              <w:rPr>
                <w:sz w:val="22"/>
                <w:szCs w:val="22"/>
              </w:rPr>
              <w:t>±</w:t>
            </w:r>
            <w:r>
              <w:rPr>
                <w:sz w:val="22"/>
                <w:szCs w:val="22"/>
              </w:rPr>
              <w:t>2</w:t>
            </w:r>
            <w:r w:rsidRPr="00267077">
              <w:rPr>
                <w:sz w:val="22"/>
                <w:szCs w:val="22"/>
              </w:rPr>
              <w:t xml:space="preserve"> cm.</w:t>
            </w:r>
          </w:p>
        </w:tc>
        <w:tc>
          <w:tcPr>
            <w:tcW w:w="2975" w:type="dxa"/>
          </w:tcPr>
          <w:p w14:paraId="5170FDB8" w14:textId="77777777" w:rsidR="00F06368" w:rsidRDefault="00F06368" w:rsidP="00434945">
            <w:pPr>
              <w:jc w:val="center"/>
              <w:rPr>
                <w:sz w:val="22"/>
                <w:szCs w:val="22"/>
              </w:rPr>
            </w:pPr>
          </w:p>
        </w:tc>
        <w:tc>
          <w:tcPr>
            <w:tcW w:w="993" w:type="dxa"/>
            <w:shd w:val="clear" w:color="auto" w:fill="auto"/>
          </w:tcPr>
          <w:p w14:paraId="5F327F5A" w14:textId="7143CF34" w:rsidR="00F06368" w:rsidRPr="001930DE" w:rsidRDefault="00F06368" w:rsidP="00434945">
            <w:pPr>
              <w:jc w:val="center"/>
              <w:rPr>
                <w:sz w:val="22"/>
                <w:szCs w:val="22"/>
              </w:rPr>
            </w:pPr>
            <w:r>
              <w:rPr>
                <w:sz w:val="22"/>
                <w:szCs w:val="22"/>
              </w:rPr>
              <w:t>Vnt.</w:t>
            </w:r>
          </w:p>
        </w:tc>
        <w:tc>
          <w:tcPr>
            <w:tcW w:w="1417" w:type="dxa"/>
            <w:shd w:val="clear" w:color="auto" w:fill="auto"/>
          </w:tcPr>
          <w:p w14:paraId="2F4C8620" w14:textId="77777777" w:rsidR="00F06368" w:rsidRPr="001930DE" w:rsidRDefault="00F06368" w:rsidP="00434945">
            <w:pPr>
              <w:jc w:val="center"/>
              <w:rPr>
                <w:sz w:val="22"/>
                <w:szCs w:val="22"/>
              </w:rPr>
            </w:pPr>
          </w:p>
        </w:tc>
        <w:tc>
          <w:tcPr>
            <w:tcW w:w="1230" w:type="dxa"/>
          </w:tcPr>
          <w:p w14:paraId="25C238B7" w14:textId="568B6A05" w:rsidR="00F06368" w:rsidRPr="001930DE" w:rsidRDefault="00213550" w:rsidP="00434945">
            <w:pPr>
              <w:jc w:val="center"/>
              <w:rPr>
                <w:sz w:val="22"/>
                <w:szCs w:val="22"/>
              </w:rPr>
            </w:pPr>
            <w:r>
              <w:rPr>
                <w:sz w:val="22"/>
                <w:szCs w:val="22"/>
              </w:rPr>
              <w:t>3</w:t>
            </w:r>
          </w:p>
        </w:tc>
        <w:tc>
          <w:tcPr>
            <w:tcW w:w="1705" w:type="dxa"/>
          </w:tcPr>
          <w:p w14:paraId="27069C13" w14:textId="77777777" w:rsidR="00F06368" w:rsidRPr="001930DE" w:rsidRDefault="00F06368" w:rsidP="00434945">
            <w:pPr>
              <w:rPr>
                <w:sz w:val="22"/>
                <w:szCs w:val="22"/>
              </w:rPr>
            </w:pPr>
          </w:p>
        </w:tc>
      </w:tr>
      <w:tr w:rsidR="00F06368" w:rsidRPr="00A67B64" w14:paraId="6AC6B1AB" w14:textId="77777777" w:rsidTr="0046003B">
        <w:trPr>
          <w:trHeight w:val="270"/>
        </w:trPr>
        <w:tc>
          <w:tcPr>
            <w:tcW w:w="992" w:type="dxa"/>
            <w:shd w:val="clear" w:color="auto" w:fill="auto"/>
          </w:tcPr>
          <w:p w14:paraId="37A2FD1F" w14:textId="77777777" w:rsidR="00F06368" w:rsidRDefault="00F06368" w:rsidP="00434945">
            <w:pPr>
              <w:jc w:val="center"/>
              <w:rPr>
                <w:sz w:val="22"/>
                <w:szCs w:val="22"/>
              </w:rPr>
            </w:pPr>
            <w:r>
              <w:rPr>
                <w:sz w:val="22"/>
                <w:szCs w:val="22"/>
              </w:rPr>
              <w:t>6.2.</w:t>
            </w:r>
          </w:p>
        </w:tc>
        <w:tc>
          <w:tcPr>
            <w:tcW w:w="2170" w:type="dxa"/>
            <w:shd w:val="clear" w:color="auto" w:fill="auto"/>
          </w:tcPr>
          <w:p w14:paraId="02D55094" w14:textId="77777777" w:rsidR="00F06368" w:rsidRDefault="00F06368" w:rsidP="00434945">
            <w:pPr>
              <w:rPr>
                <w:sz w:val="22"/>
                <w:szCs w:val="22"/>
              </w:rPr>
            </w:pPr>
            <w:r>
              <w:rPr>
                <w:sz w:val="22"/>
                <w:szCs w:val="22"/>
              </w:rPr>
              <w:t>Impregnuotas pagalvės užvalkalas</w:t>
            </w:r>
          </w:p>
        </w:tc>
        <w:tc>
          <w:tcPr>
            <w:tcW w:w="3543" w:type="dxa"/>
            <w:shd w:val="clear" w:color="auto" w:fill="auto"/>
          </w:tcPr>
          <w:p w14:paraId="4C80E7BA" w14:textId="40162764" w:rsidR="00F06368" w:rsidRDefault="00662785" w:rsidP="00434945">
            <w:pPr>
              <w:rPr>
                <w:sz w:val="22"/>
                <w:szCs w:val="22"/>
              </w:rPr>
            </w:pPr>
            <w:proofErr w:type="spellStart"/>
            <w:r>
              <w:rPr>
                <w:sz w:val="22"/>
                <w:szCs w:val="22"/>
              </w:rPr>
              <w:t>F</w:t>
            </w:r>
            <w:r w:rsidR="009E5434">
              <w:rPr>
                <w:sz w:val="22"/>
                <w:szCs w:val="22"/>
              </w:rPr>
              <w:t>rote</w:t>
            </w:r>
            <w:proofErr w:type="spellEnd"/>
            <w:r w:rsidR="009E5434">
              <w:rPr>
                <w:sz w:val="22"/>
                <w:szCs w:val="22"/>
              </w:rPr>
              <w:t xml:space="preserve"> audinys sudėtis 80</w:t>
            </w:r>
            <w:r w:rsidRPr="00662785">
              <w:rPr>
                <w:sz w:val="22"/>
                <w:szCs w:val="22"/>
              </w:rPr>
              <w:t>%</w:t>
            </w:r>
            <w:r w:rsidR="009E5434">
              <w:rPr>
                <w:sz w:val="22"/>
                <w:szCs w:val="22"/>
              </w:rPr>
              <w:t xml:space="preserve"> </w:t>
            </w:r>
            <w:r>
              <w:rPr>
                <w:sz w:val="22"/>
                <w:szCs w:val="22"/>
              </w:rPr>
              <w:t>medvilnė/ 20</w:t>
            </w:r>
            <w:r w:rsidRPr="00662785">
              <w:rPr>
                <w:sz w:val="22"/>
                <w:szCs w:val="22"/>
              </w:rPr>
              <w:t>%</w:t>
            </w:r>
            <w:r>
              <w:rPr>
                <w:sz w:val="22"/>
                <w:szCs w:val="22"/>
              </w:rPr>
              <w:t xml:space="preserve">  </w:t>
            </w:r>
            <w:proofErr w:type="spellStart"/>
            <w:r>
              <w:rPr>
                <w:sz w:val="22"/>
                <w:szCs w:val="22"/>
              </w:rPr>
              <w:t>poli</w:t>
            </w:r>
            <w:r w:rsidR="009E5434">
              <w:rPr>
                <w:sz w:val="22"/>
                <w:szCs w:val="22"/>
              </w:rPr>
              <w:t>steris</w:t>
            </w:r>
            <w:proofErr w:type="spellEnd"/>
            <w:r w:rsidR="009E5434">
              <w:rPr>
                <w:sz w:val="22"/>
                <w:szCs w:val="22"/>
              </w:rPr>
              <w:t xml:space="preserve"> balto</w:t>
            </w:r>
            <w:r>
              <w:rPr>
                <w:sz w:val="22"/>
                <w:szCs w:val="22"/>
              </w:rPr>
              <w:t xml:space="preserve">s spalvos ne mažiau 170 </w:t>
            </w:r>
            <w:r w:rsidRPr="00662785">
              <w:rPr>
                <w:sz w:val="22"/>
                <w:szCs w:val="22"/>
              </w:rPr>
              <w:t>g/m²</w:t>
            </w:r>
            <w:r>
              <w:rPr>
                <w:sz w:val="22"/>
                <w:szCs w:val="22"/>
              </w:rPr>
              <w:t>.</w:t>
            </w:r>
          </w:p>
          <w:p w14:paraId="084699A0" w14:textId="2FE1ADDE" w:rsidR="00F06368" w:rsidRDefault="00F06368" w:rsidP="00434945">
            <w:pPr>
              <w:rPr>
                <w:sz w:val="22"/>
                <w:szCs w:val="22"/>
              </w:rPr>
            </w:pPr>
            <w:r>
              <w:rPr>
                <w:sz w:val="22"/>
                <w:szCs w:val="22"/>
              </w:rPr>
              <w:t>Nepralaidus skysčiams, pralaidus orui.</w:t>
            </w:r>
            <w:r w:rsidR="009E5434">
              <w:rPr>
                <w:sz w:val="22"/>
                <w:szCs w:val="22"/>
              </w:rPr>
              <w:t xml:space="preserve"> Su užtrauktuku per vieną užvalkalo kraštinę.</w:t>
            </w:r>
          </w:p>
          <w:p w14:paraId="17804B72" w14:textId="77777777" w:rsidR="00F06368" w:rsidRDefault="00F06368" w:rsidP="00434945">
            <w:pPr>
              <w:rPr>
                <w:sz w:val="22"/>
                <w:szCs w:val="22"/>
              </w:rPr>
            </w:pPr>
            <w:r w:rsidRPr="00164A6A">
              <w:rPr>
                <w:sz w:val="22"/>
                <w:szCs w:val="22"/>
              </w:rPr>
              <w:t>Skalbiam</w:t>
            </w:r>
            <w:r>
              <w:rPr>
                <w:sz w:val="22"/>
                <w:szCs w:val="22"/>
              </w:rPr>
              <w:t>as</w:t>
            </w:r>
            <w:r w:rsidRPr="00164A6A">
              <w:rPr>
                <w:sz w:val="22"/>
                <w:szCs w:val="22"/>
              </w:rPr>
              <w:t xml:space="preserve"> iki 9</w:t>
            </w:r>
            <w:r>
              <w:rPr>
                <w:sz w:val="22"/>
                <w:szCs w:val="22"/>
              </w:rPr>
              <w:t>0</w:t>
            </w:r>
            <w:r w:rsidRPr="00164A6A">
              <w:rPr>
                <w:sz w:val="22"/>
                <w:szCs w:val="22"/>
              </w:rPr>
              <w:t xml:space="preserve"> laipsnių </w:t>
            </w:r>
            <w:proofErr w:type="spellStart"/>
            <w:r w:rsidRPr="00164A6A">
              <w:rPr>
                <w:sz w:val="22"/>
                <w:szCs w:val="22"/>
              </w:rPr>
              <w:t>temp</w:t>
            </w:r>
            <w:proofErr w:type="spellEnd"/>
            <w:r w:rsidRPr="00164A6A">
              <w:rPr>
                <w:sz w:val="22"/>
                <w:szCs w:val="22"/>
              </w:rPr>
              <w:t>.</w:t>
            </w:r>
          </w:p>
          <w:p w14:paraId="2FDB105C" w14:textId="77777777" w:rsidR="00F06368" w:rsidRDefault="00F06368" w:rsidP="00434945">
            <w:pPr>
              <w:rPr>
                <w:sz w:val="22"/>
                <w:szCs w:val="22"/>
              </w:rPr>
            </w:pPr>
            <w:r>
              <w:rPr>
                <w:sz w:val="22"/>
                <w:szCs w:val="22"/>
              </w:rPr>
              <w:t>Dezinfekuojamas, dezinfekcijos priemonėmis.</w:t>
            </w:r>
          </w:p>
          <w:p w14:paraId="020F58E4" w14:textId="77777777" w:rsidR="00F06368" w:rsidRPr="001930DE" w:rsidRDefault="00F06368" w:rsidP="00434945">
            <w:pPr>
              <w:shd w:val="clear" w:color="auto" w:fill="FFFFFF" w:themeFill="background1"/>
              <w:rPr>
                <w:sz w:val="22"/>
                <w:szCs w:val="22"/>
              </w:rPr>
            </w:pPr>
            <w:r w:rsidRPr="005B0354">
              <w:rPr>
                <w:sz w:val="22"/>
                <w:szCs w:val="22"/>
              </w:rPr>
              <w:t>Išmatavimai: 50x70</w:t>
            </w:r>
            <w:r w:rsidRPr="00164A6A">
              <w:rPr>
                <w:sz w:val="22"/>
                <w:szCs w:val="22"/>
              </w:rPr>
              <w:t>±</w:t>
            </w:r>
            <w:r>
              <w:rPr>
                <w:sz w:val="22"/>
                <w:szCs w:val="22"/>
              </w:rPr>
              <w:t>2</w:t>
            </w:r>
            <w:r w:rsidRPr="00164A6A">
              <w:rPr>
                <w:sz w:val="22"/>
                <w:szCs w:val="22"/>
              </w:rPr>
              <w:t xml:space="preserve"> </w:t>
            </w:r>
            <w:r w:rsidRPr="005B0354">
              <w:rPr>
                <w:sz w:val="22"/>
                <w:szCs w:val="22"/>
              </w:rPr>
              <w:t xml:space="preserve"> cm.</w:t>
            </w:r>
          </w:p>
        </w:tc>
        <w:tc>
          <w:tcPr>
            <w:tcW w:w="2975" w:type="dxa"/>
          </w:tcPr>
          <w:p w14:paraId="17B17402" w14:textId="77777777" w:rsidR="00F06368" w:rsidRDefault="00F06368" w:rsidP="00434945">
            <w:pPr>
              <w:jc w:val="center"/>
              <w:rPr>
                <w:sz w:val="22"/>
                <w:szCs w:val="22"/>
              </w:rPr>
            </w:pPr>
          </w:p>
        </w:tc>
        <w:tc>
          <w:tcPr>
            <w:tcW w:w="993" w:type="dxa"/>
            <w:shd w:val="clear" w:color="auto" w:fill="auto"/>
          </w:tcPr>
          <w:p w14:paraId="21D1D089" w14:textId="76C2512F" w:rsidR="00F06368" w:rsidRDefault="00F06368" w:rsidP="00434945">
            <w:pPr>
              <w:jc w:val="center"/>
              <w:rPr>
                <w:sz w:val="22"/>
                <w:szCs w:val="22"/>
              </w:rPr>
            </w:pPr>
            <w:r>
              <w:rPr>
                <w:sz w:val="22"/>
                <w:szCs w:val="22"/>
              </w:rPr>
              <w:t>Vnt.</w:t>
            </w:r>
          </w:p>
        </w:tc>
        <w:tc>
          <w:tcPr>
            <w:tcW w:w="1417" w:type="dxa"/>
            <w:shd w:val="clear" w:color="auto" w:fill="auto"/>
          </w:tcPr>
          <w:p w14:paraId="0939E9F9" w14:textId="77777777" w:rsidR="00F06368" w:rsidRPr="001930DE" w:rsidRDefault="00F06368" w:rsidP="00434945">
            <w:pPr>
              <w:jc w:val="center"/>
              <w:rPr>
                <w:sz w:val="22"/>
                <w:szCs w:val="22"/>
              </w:rPr>
            </w:pPr>
          </w:p>
        </w:tc>
        <w:tc>
          <w:tcPr>
            <w:tcW w:w="1230" w:type="dxa"/>
          </w:tcPr>
          <w:p w14:paraId="0DD1A38B" w14:textId="34B7BE2D" w:rsidR="00F06368" w:rsidRPr="001930DE" w:rsidRDefault="00213550" w:rsidP="00434945">
            <w:pPr>
              <w:jc w:val="center"/>
              <w:rPr>
                <w:sz w:val="22"/>
                <w:szCs w:val="22"/>
              </w:rPr>
            </w:pPr>
            <w:r>
              <w:rPr>
                <w:sz w:val="22"/>
                <w:szCs w:val="22"/>
              </w:rPr>
              <w:t>90</w:t>
            </w:r>
          </w:p>
        </w:tc>
        <w:tc>
          <w:tcPr>
            <w:tcW w:w="1705" w:type="dxa"/>
          </w:tcPr>
          <w:p w14:paraId="3E7BB3CF" w14:textId="77777777" w:rsidR="00F06368" w:rsidRPr="001930DE" w:rsidRDefault="00F06368" w:rsidP="00434945">
            <w:pPr>
              <w:rPr>
                <w:sz w:val="22"/>
                <w:szCs w:val="22"/>
              </w:rPr>
            </w:pPr>
          </w:p>
        </w:tc>
      </w:tr>
      <w:tr w:rsidR="00DC3AE3" w:rsidRPr="00A67B64" w14:paraId="6A2CBC9A" w14:textId="77777777" w:rsidTr="0046003B">
        <w:trPr>
          <w:trHeight w:val="270"/>
        </w:trPr>
        <w:tc>
          <w:tcPr>
            <w:tcW w:w="992" w:type="dxa"/>
            <w:shd w:val="clear" w:color="auto" w:fill="auto"/>
          </w:tcPr>
          <w:p w14:paraId="6F5F0AC1" w14:textId="5524ECC3" w:rsidR="00DC3AE3" w:rsidRDefault="00B85B97" w:rsidP="00DC3AE3">
            <w:pPr>
              <w:jc w:val="center"/>
              <w:rPr>
                <w:sz w:val="22"/>
                <w:szCs w:val="22"/>
              </w:rPr>
            </w:pPr>
            <w:r>
              <w:rPr>
                <w:sz w:val="22"/>
                <w:szCs w:val="22"/>
              </w:rPr>
              <w:t>6.3.</w:t>
            </w:r>
          </w:p>
        </w:tc>
        <w:tc>
          <w:tcPr>
            <w:tcW w:w="2170" w:type="dxa"/>
            <w:shd w:val="clear" w:color="auto" w:fill="auto"/>
          </w:tcPr>
          <w:p w14:paraId="2C2C888C" w14:textId="1261AFAE" w:rsidR="00DC3AE3" w:rsidRDefault="00DC3AE3" w:rsidP="00DC3AE3">
            <w:pPr>
              <w:rPr>
                <w:sz w:val="22"/>
                <w:szCs w:val="22"/>
              </w:rPr>
            </w:pPr>
            <w:r>
              <w:rPr>
                <w:sz w:val="22"/>
                <w:szCs w:val="22"/>
              </w:rPr>
              <w:t>Impregnuotas antklodės  užvalkalas su užtrauktuku</w:t>
            </w:r>
          </w:p>
        </w:tc>
        <w:tc>
          <w:tcPr>
            <w:tcW w:w="3543" w:type="dxa"/>
            <w:shd w:val="clear" w:color="auto" w:fill="auto"/>
          </w:tcPr>
          <w:p w14:paraId="53237380" w14:textId="40623CDE" w:rsidR="00662785" w:rsidRPr="00662785" w:rsidRDefault="00662785" w:rsidP="00662785">
            <w:pPr>
              <w:rPr>
                <w:sz w:val="22"/>
                <w:szCs w:val="22"/>
              </w:rPr>
            </w:pPr>
            <w:proofErr w:type="spellStart"/>
            <w:r w:rsidRPr="00662785">
              <w:rPr>
                <w:sz w:val="22"/>
                <w:szCs w:val="22"/>
              </w:rPr>
              <w:t>Frote</w:t>
            </w:r>
            <w:proofErr w:type="spellEnd"/>
            <w:r w:rsidRPr="00662785">
              <w:rPr>
                <w:sz w:val="22"/>
                <w:szCs w:val="22"/>
              </w:rPr>
              <w:t xml:space="preserve"> audinys sudėtis 80% medvilnė/ 20% </w:t>
            </w:r>
            <w:r>
              <w:rPr>
                <w:sz w:val="22"/>
                <w:szCs w:val="22"/>
              </w:rPr>
              <w:t xml:space="preserve"> </w:t>
            </w:r>
            <w:proofErr w:type="spellStart"/>
            <w:r>
              <w:rPr>
                <w:sz w:val="22"/>
                <w:szCs w:val="22"/>
              </w:rPr>
              <w:t>poli</w:t>
            </w:r>
            <w:r w:rsidRPr="00662785">
              <w:rPr>
                <w:sz w:val="22"/>
                <w:szCs w:val="22"/>
              </w:rPr>
              <w:t>steris</w:t>
            </w:r>
            <w:proofErr w:type="spellEnd"/>
            <w:r w:rsidRPr="00662785">
              <w:rPr>
                <w:sz w:val="22"/>
                <w:szCs w:val="22"/>
              </w:rPr>
              <w:t xml:space="preserve"> baltos spalvos ne mažiau 170 g/m².</w:t>
            </w:r>
          </w:p>
          <w:p w14:paraId="44FF3857" w14:textId="75D177F9" w:rsidR="00DC3AE3" w:rsidRDefault="00DC3AE3" w:rsidP="00DC3AE3">
            <w:pPr>
              <w:rPr>
                <w:sz w:val="22"/>
                <w:szCs w:val="22"/>
              </w:rPr>
            </w:pPr>
            <w:r>
              <w:rPr>
                <w:sz w:val="22"/>
                <w:szCs w:val="22"/>
              </w:rPr>
              <w:t>Nepralaidus skysčiams, pralaidus orui.</w:t>
            </w:r>
            <w:r w:rsidR="009E5434">
              <w:rPr>
                <w:sz w:val="22"/>
                <w:szCs w:val="22"/>
              </w:rPr>
              <w:t xml:space="preserve"> Plėvelė turi būti viduje</w:t>
            </w:r>
            <w:r w:rsidR="00662785">
              <w:rPr>
                <w:sz w:val="22"/>
                <w:szCs w:val="22"/>
              </w:rPr>
              <w:t>. T</w:t>
            </w:r>
            <w:r w:rsidR="008D12CC">
              <w:rPr>
                <w:sz w:val="22"/>
                <w:szCs w:val="22"/>
              </w:rPr>
              <w:t>uri būti įsiūti po 2 raištelius vidinėje užvalkalo pusėje</w:t>
            </w:r>
            <w:r w:rsidR="00662785">
              <w:rPr>
                <w:sz w:val="22"/>
                <w:szCs w:val="22"/>
              </w:rPr>
              <w:t>.</w:t>
            </w:r>
          </w:p>
          <w:p w14:paraId="0E212C50" w14:textId="77777777" w:rsidR="00DC3AE3" w:rsidRDefault="00DC3AE3" w:rsidP="00DC3AE3">
            <w:pPr>
              <w:rPr>
                <w:sz w:val="22"/>
                <w:szCs w:val="22"/>
              </w:rPr>
            </w:pPr>
            <w:r w:rsidRPr="00164A6A">
              <w:rPr>
                <w:sz w:val="22"/>
                <w:szCs w:val="22"/>
              </w:rPr>
              <w:t>Skalbiam</w:t>
            </w:r>
            <w:r>
              <w:rPr>
                <w:sz w:val="22"/>
                <w:szCs w:val="22"/>
              </w:rPr>
              <w:t>as</w:t>
            </w:r>
            <w:r w:rsidRPr="00164A6A">
              <w:rPr>
                <w:sz w:val="22"/>
                <w:szCs w:val="22"/>
              </w:rPr>
              <w:t xml:space="preserve"> iki 9</w:t>
            </w:r>
            <w:r>
              <w:rPr>
                <w:sz w:val="22"/>
                <w:szCs w:val="22"/>
              </w:rPr>
              <w:t>0</w:t>
            </w:r>
            <w:r w:rsidRPr="00164A6A">
              <w:rPr>
                <w:sz w:val="22"/>
                <w:szCs w:val="22"/>
              </w:rPr>
              <w:t xml:space="preserve"> laipsnių </w:t>
            </w:r>
            <w:proofErr w:type="spellStart"/>
            <w:r w:rsidRPr="00164A6A">
              <w:rPr>
                <w:sz w:val="22"/>
                <w:szCs w:val="22"/>
              </w:rPr>
              <w:t>temp</w:t>
            </w:r>
            <w:proofErr w:type="spellEnd"/>
            <w:r w:rsidRPr="00164A6A">
              <w:rPr>
                <w:sz w:val="22"/>
                <w:szCs w:val="22"/>
              </w:rPr>
              <w:t>.</w:t>
            </w:r>
          </w:p>
          <w:p w14:paraId="29ADB036" w14:textId="77777777" w:rsidR="00DC3AE3" w:rsidRDefault="00DC3AE3" w:rsidP="00DC3AE3">
            <w:pPr>
              <w:rPr>
                <w:sz w:val="22"/>
                <w:szCs w:val="22"/>
              </w:rPr>
            </w:pPr>
            <w:r>
              <w:rPr>
                <w:sz w:val="22"/>
                <w:szCs w:val="22"/>
              </w:rPr>
              <w:t>Dezinfekuojamas, dezinfekcijos priemonėmis.</w:t>
            </w:r>
          </w:p>
          <w:p w14:paraId="437F3535" w14:textId="74877811" w:rsidR="00DC3AE3" w:rsidRDefault="00DC3AE3" w:rsidP="00DC3AE3">
            <w:pPr>
              <w:rPr>
                <w:sz w:val="22"/>
                <w:szCs w:val="22"/>
              </w:rPr>
            </w:pPr>
            <w:r>
              <w:rPr>
                <w:sz w:val="22"/>
                <w:szCs w:val="22"/>
              </w:rPr>
              <w:t>Išmatavimai: 140</w:t>
            </w:r>
            <w:r w:rsidRPr="005B0354">
              <w:rPr>
                <w:sz w:val="22"/>
                <w:szCs w:val="22"/>
              </w:rPr>
              <w:t>x</w:t>
            </w:r>
            <w:r>
              <w:rPr>
                <w:sz w:val="22"/>
                <w:szCs w:val="22"/>
              </w:rPr>
              <w:t>200</w:t>
            </w:r>
            <w:r w:rsidRPr="00164A6A">
              <w:rPr>
                <w:sz w:val="22"/>
                <w:szCs w:val="22"/>
              </w:rPr>
              <w:t>±</w:t>
            </w:r>
            <w:r>
              <w:rPr>
                <w:sz w:val="22"/>
                <w:szCs w:val="22"/>
              </w:rPr>
              <w:t>2</w:t>
            </w:r>
            <w:r w:rsidRPr="00164A6A">
              <w:rPr>
                <w:sz w:val="22"/>
                <w:szCs w:val="22"/>
              </w:rPr>
              <w:t xml:space="preserve"> </w:t>
            </w:r>
            <w:r w:rsidRPr="005B0354">
              <w:rPr>
                <w:sz w:val="22"/>
                <w:szCs w:val="22"/>
              </w:rPr>
              <w:t xml:space="preserve"> cm.</w:t>
            </w:r>
          </w:p>
        </w:tc>
        <w:tc>
          <w:tcPr>
            <w:tcW w:w="2975" w:type="dxa"/>
          </w:tcPr>
          <w:p w14:paraId="0228FDA3" w14:textId="77777777" w:rsidR="00DC3AE3" w:rsidRDefault="00DC3AE3" w:rsidP="00DC3AE3">
            <w:pPr>
              <w:jc w:val="center"/>
              <w:rPr>
                <w:sz w:val="22"/>
                <w:szCs w:val="22"/>
              </w:rPr>
            </w:pPr>
          </w:p>
        </w:tc>
        <w:tc>
          <w:tcPr>
            <w:tcW w:w="993" w:type="dxa"/>
            <w:shd w:val="clear" w:color="auto" w:fill="auto"/>
          </w:tcPr>
          <w:p w14:paraId="7996FF59" w14:textId="33EEBA47" w:rsidR="00DC3AE3" w:rsidRDefault="00B85B97" w:rsidP="00DC3AE3">
            <w:pPr>
              <w:jc w:val="center"/>
              <w:rPr>
                <w:sz w:val="22"/>
                <w:szCs w:val="22"/>
              </w:rPr>
            </w:pPr>
            <w:r>
              <w:rPr>
                <w:sz w:val="22"/>
                <w:szCs w:val="22"/>
              </w:rPr>
              <w:t>Vnt.</w:t>
            </w:r>
          </w:p>
        </w:tc>
        <w:tc>
          <w:tcPr>
            <w:tcW w:w="1417" w:type="dxa"/>
            <w:shd w:val="clear" w:color="auto" w:fill="auto"/>
          </w:tcPr>
          <w:p w14:paraId="30CEEED3" w14:textId="77777777" w:rsidR="00DC3AE3" w:rsidRPr="001930DE" w:rsidRDefault="00DC3AE3" w:rsidP="00DC3AE3">
            <w:pPr>
              <w:jc w:val="center"/>
              <w:rPr>
                <w:sz w:val="22"/>
                <w:szCs w:val="22"/>
              </w:rPr>
            </w:pPr>
          </w:p>
        </w:tc>
        <w:tc>
          <w:tcPr>
            <w:tcW w:w="1230" w:type="dxa"/>
          </w:tcPr>
          <w:p w14:paraId="0DACD804" w14:textId="51A4AEC1" w:rsidR="00DC3AE3" w:rsidRDefault="00A567C7" w:rsidP="00DC3AE3">
            <w:pPr>
              <w:jc w:val="center"/>
              <w:rPr>
                <w:sz w:val="22"/>
                <w:szCs w:val="22"/>
              </w:rPr>
            </w:pPr>
            <w:r>
              <w:rPr>
                <w:sz w:val="22"/>
                <w:szCs w:val="22"/>
              </w:rPr>
              <w:t>100</w:t>
            </w:r>
          </w:p>
        </w:tc>
        <w:tc>
          <w:tcPr>
            <w:tcW w:w="1705" w:type="dxa"/>
          </w:tcPr>
          <w:p w14:paraId="3AE7D03E" w14:textId="77777777" w:rsidR="00DC3AE3" w:rsidRPr="001930DE" w:rsidRDefault="00DC3AE3" w:rsidP="00DC3AE3">
            <w:pPr>
              <w:rPr>
                <w:sz w:val="22"/>
                <w:szCs w:val="22"/>
              </w:rPr>
            </w:pPr>
          </w:p>
        </w:tc>
      </w:tr>
      <w:tr w:rsidR="00DC3AE3" w:rsidRPr="001930DE" w14:paraId="709074D3" w14:textId="77777777" w:rsidTr="0046003B">
        <w:trPr>
          <w:trHeight w:val="270"/>
        </w:trPr>
        <w:tc>
          <w:tcPr>
            <w:tcW w:w="992" w:type="dxa"/>
            <w:tcBorders>
              <w:top w:val="single" w:sz="4" w:space="0" w:color="auto"/>
            </w:tcBorders>
          </w:tcPr>
          <w:p w14:paraId="08499399" w14:textId="77777777" w:rsidR="00DC3AE3" w:rsidRDefault="00DC3AE3" w:rsidP="00DC3AE3">
            <w:pPr>
              <w:jc w:val="right"/>
              <w:rPr>
                <w:sz w:val="22"/>
                <w:szCs w:val="22"/>
              </w:rPr>
            </w:pPr>
          </w:p>
        </w:tc>
        <w:tc>
          <w:tcPr>
            <w:tcW w:w="12328" w:type="dxa"/>
            <w:gridSpan w:val="6"/>
            <w:tcBorders>
              <w:top w:val="single" w:sz="4" w:space="0" w:color="auto"/>
            </w:tcBorders>
            <w:shd w:val="clear" w:color="auto" w:fill="auto"/>
          </w:tcPr>
          <w:p w14:paraId="67264780" w14:textId="0DBC34FD" w:rsidR="00DC3AE3" w:rsidRDefault="00DC3AE3" w:rsidP="00DC3AE3">
            <w:pPr>
              <w:jc w:val="right"/>
              <w:rPr>
                <w:sz w:val="22"/>
                <w:szCs w:val="22"/>
              </w:rPr>
            </w:pPr>
            <w:r>
              <w:rPr>
                <w:sz w:val="22"/>
                <w:szCs w:val="22"/>
              </w:rPr>
              <w:t>PVM, Eur:</w:t>
            </w:r>
          </w:p>
        </w:tc>
        <w:tc>
          <w:tcPr>
            <w:tcW w:w="1705" w:type="dxa"/>
            <w:tcBorders>
              <w:top w:val="single" w:sz="4" w:space="0" w:color="auto"/>
            </w:tcBorders>
          </w:tcPr>
          <w:p w14:paraId="4291DB22" w14:textId="77777777" w:rsidR="00DC3AE3" w:rsidRPr="001930DE" w:rsidRDefault="00DC3AE3" w:rsidP="00DC3AE3">
            <w:pPr>
              <w:rPr>
                <w:sz w:val="22"/>
                <w:szCs w:val="22"/>
              </w:rPr>
            </w:pPr>
          </w:p>
        </w:tc>
      </w:tr>
      <w:tr w:rsidR="00DC3AE3" w:rsidRPr="001930DE" w14:paraId="1524380D" w14:textId="77777777" w:rsidTr="0046003B">
        <w:trPr>
          <w:trHeight w:val="270"/>
        </w:trPr>
        <w:tc>
          <w:tcPr>
            <w:tcW w:w="992" w:type="dxa"/>
            <w:tcBorders>
              <w:top w:val="single" w:sz="4" w:space="0" w:color="auto"/>
            </w:tcBorders>
          </w:tcPr>
          <w:p w14:paraId="40C4BE09" w14:textId="77777777" w:rsidR="00DC3AE3" w:rsidRDefault="00DC3AE3" w:rsidP="00DC3AE3">
            <w:pPr>
              <w:jc w:val="right"/>
              <w:rPr>
                <w:sz w:val="22"/>
                <w:szCs w:val="22"/>
              </w:rPr>
            </w:pPr>
          </w:p>
        </w:tc>
        <w:tc>
          <w:tcPr>
            <w:tcW w:w="12328" w:type="dxa"/>
            <w:gridSpan w:val="6"/>
            <w:tcBorders>
              <w:top w:val="single" w:sz="4" w:space="0" w:color="auto"/>
            </w:tcBorders>
            <w:shd w:val="clear" w:color="auto" w:fill="auto"/>
          </w:tcPr>
          <w:p w14:paraId="70DEBBCF" w14:textId="6E9AED7C" w:rsidR="00DC3AE3" w:rsidRDefault="00A567C7" w:rsidP="00DC3AE3">
            <w:pPr>
              <w:jc w:val="right"/>
              <w:rPr>
                <w:sz w:val="22"/>
                <w:szCs w:val="22"/>
              </w:rPr>
            </w:pPr>
            <w:r>
              <w:rPr>
                <w:sz w:val="22"/>
                <w:szCs w:val="22"/>
              </w:rPr>
              <w:t xml:space="preserve">Viso kaina, Eur </w:t>
            </w:r>
            <w:r w:rsidR="0046003B">
              <w:rPr>
                <w:sz w:val="22"/>
                <w:szCs w:val="22"/>
              </w:rPr>
              <w:t>su</w:t>
            </w:r>
            <w:r w:rsidR="00DC3AE3">
              <w:rPr>
                <w:sz w:val="22"/>
                <w:szCs w:val="22"/>
              </w:rPr>
              <w:t xml:space="preserve"> PVM:</w:t>
            </w:r>
          </w:p>
        </w:tc>
        <w:tc>
          <w:tcPr>
            <w:tcW w:w="1705" w:type="dxa"/>
            <w:tcBorders>
              <w:top w:val="single" w:sz="4" w:space="0" w:color="auto"/>
            </w:tcBorders>
          </w:tcPr>
          <w:p w14:paraId="2BD7E977" w14:textId="48959765" w:rsidR="00DC3AE3" w:rsidRPr="00D95B61" w:rsidRDefault="00DC3AE3" w:rsidP="00D95B61">
            <w:pPr>
              <w:jc w:val="right"/>
              <w:rPr>
                <w:b/>
                <w:sz w:val="22"/>
                <w:szCs w:val="22"/>
              </w:rPr>
            </w:pPr>
          </w:p>
        </w:tc>
      </w:tr>
    </w:tbl>
    <w:p w14:paraId="327EEAE1" w14:textId="2E059C92" w:rsidR="002001A3" w:rsidRDefault="002001A3" w:rsidP="002001A3">
      <w:pPr>
        <w:jc w:val="both"/>
        <w:rPr>
          <w:sz w:val="22"/>
          <w:szCs w:val="22"/>
          <w:lang w:eastAsia="lt-LT"/>
        </w:rPr>
      </w:pPr>
    </w:p>
    <w:p w14:paraId="4999B04C" w14:textId="53CF18AF" w:rsidR="002001A3" w:rsidRPr="00434945" w:rsidRDefault="002001A3" w:rsidP="002001A3">
      <w:pPr>
        <w:jc w:val="both"/>
        <w:rPr>
          <w:b/>
          <w:sz w:val="22"/>
          <w:szCs w:val="22"/>
          <w:lang w:eastAsia="lt-LT"/>
        </w:rPr>
      </w:pPr>
      <w:bookmarkStart w:id="2" w:name="_Hlk111102791"/>
      <w:r w:rsidRPr="00434945">
        <w:rPr>
          <w:b/>
          <w:sz w:val="22"/>
          <w:szCs w:val="22"/>
          <w:lang w:eastAsia="lt-LT"/>
        </w:rPr>
        <w:t>6. dalies pasiūlymo kaina su PVM žodžiu:</w:t>
      </w:r>
    </w:p>
    <w:p w14:paraId="280D3086" w14:textId="77777777" w:rsidR="002001A3" w:rsidRDefault="002001A3" w:rsidP="002001A3">
      <w:pPr>
        <w:jc w:val="both"/>
        <w:rPr>
          <w:sz w:val="22"/>
          <w:szCs w:val="22"/>
          <w:lang w:eastAsia="lt-LT"/>
        </w:rPr>
      </w:pPr>
      <w:r>
        <w:rPr>
          <w:sz w:val="22"/>
          <w:szCs w:val="22"/>
          <w:lang w:eastAsia="lt-LT"/>
        </w:rPr>
        <w:t>________________________________________________________________________________________________________________________________________</w:t>
      </w:r>
      <w:bookmarkEnd w:id="2"/>
    </w:p>
    <w:p w14:paraId="28546B00" w14:textId="2986F895" w:rsidR="002001A3" w:rsidRDefault="002001A3" w:rsidP="002001A3">
      <w:pPr>
        <w:jc w:val="both"/>
        <w:rPr>
          <w:sz w:val="22"/>
          <w:szCs w:val="22"/>
          <w:lang w:eastAsia="lt-LT"/>
        </w:rPr>
      </w:pPr>
    </w:p>
    <w:p w14:paraId="39FB25E6" w14:textId="72E9C41D" w:rsidR="00434945" w:rsidRPr="00814446" w:rsidRDefault="00434945" w:rsidP="002001A3">
      <w:pPr>
        <w:jc w:val="both"/>
        <w:rPr>
          <w:b/>
          <w:sz w:val="22"/>
          <w:szCs w:val="22"/>
          <w:lang w:eastAsia="lt-LT"/>
        </w:rPr>
      </w:pPr>
    </w:p>
    <w:p w14:paraId="474DD04C" w14:textId="77777777" w:rsidR="00A0162A" w:rsidRDefault="00A0162A" w:rsidP="00814446">
      <w:pPr>
        <w:jc w:val="center"/>
        <w:rPr>
          <w:b/>
          <w:sz w:val="22"/>
          <w:szCs w:val="22"/>
          <w:lang w:eastAsia="lt-LT"/>
        </w:rPr>
      </w:pPr>
    </w:p>
    <w:p w14:paraId="296C146B" w14:textId="77777777" w:rsidR="00A0162A" w:rsidRDefault="00A0162A" w:rsidP="00814446">
      <w:pPr>
        <w:jc w:val="center"/>
        <w:rPr>
          <w:b/>
          <w:sz w:val="22"/>
          <w:szCs w:val="22"/>
          <w:lang w:eastAsia="lt-LT"/>
        </w:rPr>
      </w:pPr>
    </w:p>
    <w:p w14:paraId="787640F2" w14:textId="77777777" w:rsidR="00A0162A" w:rsidRDefault="00A0162A" w:rsidP="00814446">
      <w:pPr>
        <w:jc w:val="center"/>
        <w:rPr>
          <w:b/>
          <w:sz w:val="22"/>
          <w:szCs w:val="22"/>
          <w:lang w:eastAsia="lt-LT"/>
        </w:rPr>
      </w:pPr>
    </w:p>
    <w:p w14:paraId="6B8C62A5" w14:textId="77777777" w:rsidR="00A0162A" w:rsidRDefault="00A0162A" w:rsidP="00814446">
      <w:pPr>
        <w:jc w:val="center"/>
        <w:rPr>
          <w:b/>
          <w:sz w:val="22"/>
          <w:szCs w:val="22"/>
          <w:lang w:eastAsia="lt-LT"/>
        </w:rPr>
      </w:pPr>
    </w:p>
    <w:p w14:paraId="457FDAFB" w14:textId="77777777" w:rsidR="00A0162A" w:rsidRDefault="00A0162A" w:rsidP="00814446">
      <w:pPr>
        <w:jc w:val="center"/>
        <w:rPr>
          <w:b/>
          <w:sz w:val="22"/>
          <w:szCs w:val="22"/>
          <w:lang w:eastAsia="lt-LT"/>
        </w:rPr>
      </w:pPr>
    </w:p>
    <w:p w14:paraId="15753BF3" w14:textId="77777777" w:rsidR="00A0162A" w:rsidRDefault="00A0162A" w:rsidP="00814446">
      <w:pPr>
        <w:jc w:val="center"/>
        <w:rPr>
          <w:b/>
          <w:sz w:val="22"/>
          <w:szCs w:val="22"/>
          <w:lang w:eastAsia="lt-LT"/>
        </w:rPr>
      </w:pPr>
    </w:p>
    <w:p w14:paraId="0D158B64" w14:textId="5500A98C" w:rsidR="00434945" w:rsidRPr="00814446" w:rsidRDefault="00814446" w:rsidP="00814446">
      <w:pPr>
        <w:jc w:val="center"/>
        <w:rPr>
          <w:b/>
          <w:sz w:val="22"/>
          <w:szCs w:val="22"/>
          <w:lang w:eastAsia="lt-LT"/>
        </w:rPr>
      </w:pPr>
      <w:r w:rsidRPr="00814446">
        <w:rPr>
          <w:b/>
          <w:sz w:val="22"/>
          <w:szCs w:val="22"/>
          <w:lang w:eastAsia="lt-LT"/>
        </w:rPr>
        <w:t xml:space="preserve">7. Pirkimo dalis. Absorbuojantys </w:t>
      </w:r>
      <w:proofErr w:type="spellStart"/>
      <w:r w:rsidRPr="00814446">
        <w:rPr>
          <w:b/>
          <w:sz w:val="22"/>
          <w:szCs w:val="22"/>
          <w:lang w:eastAsia="lt-LT"/>
        </w:rPr>
        <w:t>daugkartinai</w:t>
      </w:r>
      <w:proofErr w:type="spellEnd"/>
      <w:r w:rsidRPr="00814446">
        <w:rPr>
          <w:b/>
          <w:sz w:val="22"/>
          <w:szCs w:val="22"/>
          <w:lang w:eastAsia="lt-LT"/>
        </w:rPr>
        <w:t xml:space="preserve"> paklotai</w:t>
      </w:r>
    </w:p>
    <w:p w14:paraId="19FA98FE" w14:textId="3DCC14DA" w:rsidR="001A46E5" w:rsidRDefault="001A46E5" w:rsidP="002001A3">
      <w:pPr>
        <w:jc w:val="both"/>
        <w:rPr>
          <w:sz w:val="22"/>
          <w:szCs w:val="22"/>
          <w:lang w:eastAsia="lt-LT"/>
        </w:rPr>
      </w:pPr>
    </w:p>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170"/>
        <w:gridCol w:w="3543"/>
        <w:gridCol w:w="2975"/>
        <w:gridCol w:w="993"/>
        <w:gridCol w:w="1417"/>
        <w:gridCol w:w="1230"/>
        <w:gridCol w:w="1705"/>
      </w:tblGrid>
      <w:tr w:rsidR="00F06368" w:rsidRPr="00A67B64" w14:paraId="30965D1E" w14:textId="77777777" w:rsidTr="0046003B">
        <w:trPr>
          <w:trHeight w:val="837"/>
        </w:trPr>
        <w:tc>
          <w:tcPr>
            <w:tcW w:w="992" w:type="dxa"/>
            <w:tcBorders>
              <w:bottom w:val="single" w:sz="4" w:space="0" w:color="auto"/>
            </w:tcBorders>
            <w:shd w:val="clear" w:color="auto" w:fill="auto"/>
          </w:tcPr>
          <w:p w14:paraId="650C298E" w14:textId="77777777" w:rsidR="00F06368" w:rsidRPr="00A67B64" w:rsidRDefault="00F06368" w:rsidP="00434945">
            <w:pPr>
              <w:jc w:val="center"/>
              <w:rPr>
                <w:sz w:val="22"/>
                <w:szCs w:val="22"/>
              </w:rPr>
            </w:pPr>
            <w:r w:rsidRPr="00A67B64">
              <w:rPr>
                <w:b/>
                <w:sz w:val="22"/>
                <w:szCs w:val="22"/>
              </w:rPr>
              <w:t>Pirkimo dalies Nr.</w:t>
            </w:r>
          </w:p>
        </w:tc>
        <w:tc>
          <w:tcPr>
            <w:tcW w:w="2170" w:type="dxa"/>
            <w:tcBorders>
              <w:bottom w:val="single" w:sz="4" w:space="0" w:color="auto"/>
            </w:tcBorders>
            <w:shd w:val="clear" w:color="auto" w:fill="auto"/>
          </w:tcPr>
          <w:p w14:paraId="1EA31590" w14:textId="77777777" w:rsidR="00F06368" w:rsidRDefault="00F06368" w:rsidP="00434945">
            <w:pPr>
              <w:jc w:val="center"/>
              <w:rPr>
                <w:b/>
                <w:sz w:val="22"/>
                <w:szCs w:val="22"/>
              </w:rPr>
            </w:pPr>
            <w:r>
              <w:rPr>
                <w:b/>
                <w:sz w:val="22"/>
                <w:szCs w:val="22"/>
              </w:rPr>
              <w:t>Prekės</w:t>
            </w:r>
          </w:p>
          <w:p w14:paraId="717EFB25" w14:textId="77777777" w:rsidR="00F06368" w:rsidRPr="00A67B64" w:rsidRDefault="00F06368" w:rsidP="00434945">
            <w:pPr>
              <w:jc w:val="center"/>
              <w:rPr>
                <w:b/>
                <w:sz w:val="22"/>
                <w:szCs w:val="22"/>
              </w:rPr>
            </w:pPr>
            <w:r w:rsidRPr="00A67B64">
              <w:rPr>
                <w:b/>
                <w:sz w:val="22"/>
                <w:szCs w:val="22"/>
              </w:rPr>
              <w:t xml:space="preserve"> pavadinimas</w:t>
            </w:r>
          </w:p>
        </w:tc>
        <w:tc>
          <w:tcPr>
            <w:tcW w:w="3543" w:type="dxa"/>
            <w:tcBorders>
              <w:bottom w:val="single" w:sz="4" w:space="0" w:color="auto"/>
            </w:tcBorders>
            <w:shd w:val="clear" w:color="auto" w:fill="auto"/>
          </w:tcPr>
          <w:p w14:paraId="2F759F5F" w14:textId="77777777" w:rsidR="00F06368" w:rsidRDefault="00F06368" w:rsidP="00434945">
            <w:pPr>
              <w:jc w:val="center"/>
              <w:rPr>
                <w:b/>
                <w:sz w:val="22"/>
                <w:szCs w:val="22"/>
              </w:rPr>
            </w:pPr>
            <w:r>
              <w:rPr>
                <w:b/>
                <w:sz w:val="22"/>
                <w:szCs w:val="22"/>
              </w:rPr>
              <w:t xml:space="preserve">Prekės </w:t>
            </w:r>
          </w:p>
          <w:p w14:paraId="4E6FCCC3" w14:textId="77777777" w:rsidR="00F06368" w:rsidRPr="00A67B64" w:rsidRDefault="00F06368" w:rsidP="00434945">
            <w:pPr>
              <w:jc w:val="center"/>
              <w:rPr>
                <w:b/>
                <w:sz w:val="22"/>
                <w:szCs w:val="22"/>
              </w:rPr>
            </w:pPr>
            <w:r>
              <w:rPr>
                <w:b/>
                <w:sz w:val="22"/>
                <w:szCs w:val="22"/>
              </w:rPr>
              <w:t>specifikacija</w:t>
            </w:r>
          </w:p>
        </w:tc>
        <w:tc>
          <w:tcPr>
            <w:tcW w:w="2975" w:type="dxa"/>
            <w:tcBorders>
              <w:bottom w:val="single" w:sz="4" w:space="0" w:color="auto"/>
            </w:tcBorders>
          </w:tcPr>
          <w:p w14:paraId="39FCB296" w14:textId="227D7385" w:rsidR="00F06368" w:rsidRPr="00A67B64" w:rsidRDefault="00F06368" w:rsidP="00434945">
            <w:pPr>
              <w:jc w:val="center"/>
              <w:rPr>
                <w:b/>
                <w:sz w:val="22"/>
                <w:szCs w:val="22"/>
              </w:rPr>
            </w:pPr>
            <w:r>
              <w:rPr>
                <w:b/>
                <w:sz w:val="22"/>
                <w:szCs w:val="22"/>
              </w:rPr>
              <w:t>Tiekėjo siūlomos prekės atitiktis</w:t>
            </w:r>
          </w:p>
        </w:tc>
        <w:tc>
          <w:tcPr>
            <w:tcW w:w="993" w:type="dxa"/>
            <w:tcBorders>
              <w:bottom w:val="single" w:sz="4" w:space="0" w:color="auto"/>
            </w:tcBorders>
            <w:shd w:val="clear" w:color="auto" w:fill="auto"/>
          </w:tcPr>
          <w:p w14:paraId="320F3918" w14:textId="54A0DAF4" w:rsidR="00F06368" w:rsidRPr="00A67B64" w:rsidRDefault="00F06368" w:rsidP="00434945">
            <w:pPr>
              <w:jc w:val="center"/>
              <w:rPr>
                <w:b/>
                <w:sz w:val="22"/>
                <w:szCs w:val="22"/>
              </w:rPr>
            </w:pPr>
            <w:r w:rsidRPr="00A67B64">
              <w:rPr>
                <w:b/>
                <w:sz w:val="22"/>
                <w:szCs w:val="22"/>
              </w:rPr>
              <w:t xml:space="preserve">Mato </w:t>
            </w:r>
            <w:r>
              <w:rPr>
                <w:b/>
                <w:sz w:val="22"/>
                <w:szCs w:val="22"/>
              </w:rPr>
              <w:t>vienetas</w:t>
            </w:r>
          </w:p>
        </w:tc>
        <w:tc>
          <w:tcPr>
            <w:tcW w:w="1417" w:type="dxa"/>
            <w:tcBorders>
              <w:bottom w:val="single" w:sz="4" w:space="0" w:color="auto"/>
            </w:tcBorders>
            <w:shd w:val="clear" w:color="auto" w:fill="auto"/>
          </w:tcPr>
          <w:p w14:paraId="0D0E28E9" w14:textId="77777777" w:rsidR="00F06368" w:rsidRPr="00A67B64" w:rsidRDefault="00F06368" w:rsidP="00434945">
            <w:pPr>
              <w:jc w:val="center"/>
              <w:rPr>
                <w:b/>
                <w:sz w:val="22"/>
                <w:szCs w:val="22"/>
              </w:rPr>
            </w:pPr>
            <w:r w:rsidRPr="00A67B64">
              <w:rPr>
                <w:b/>
                <w:sz w:val="22"/>
                <w:szCs w:val="22"/>
              </w:rPr>
              <w:t xml:space="preserve">1 vnt. kaina Eur be PVM </w:t>
            </w:r>
          </w:p>
        </w:tc>
        <w:tc>
          <w:tcPr>
            <w:tcW w:w="1230" w:type="dxa"/>
            <w:tcBorders>
              <w:bottom w:val="single" w:sz="4" w:space="0" w:color="auto"/>
            </w:tcBorders>
          </w:tcPr>
          <w:p w14:paraId="7344284A" w14:textId="77777777" w:rsidR="00F06368" w:rsidRPr="00A67B64" w:rsidRDefault="00F06368" w:rsidP="00434945">
            <w:pPr>
              <w:jc w:val="center"/>
              <w:rPr>
                <w:b/>
                <w:sz w:val="22"/>
                <w:szCs w:val="22"/>
              </w:rPr>
            </w:pPr>
            <w:r w:rsidRPr="00A67B64">
              <w:rPr>
                <w:b/>
                <w:sz w:val="22"/>
                <w:szCs w:val="22"/>
              </w:rPr>
              <w:t>Perkamas kiekis</w:t>
            </w:r>
          </w:p>
        </w:tc>
        <w:tc>
          <w:tcPr>
            <w:tcW w:w="1700" w:type="dxa"/>
            <w:tcBorders>
              <w:bottom w:val="single" w:sz="4" w:space="0" w:color="auto"/>
            </w:tcBorders>
          </w:tcPr>
          <w:p w14:paraId="18CAA130" w14:textId="77777777" w:rsidR="00F06368" w:rsidRPr="00A67B64" w:rsidRDefault="00F06368" w:rsidP="00434945">
            <w:pPr>
              <w:jc w:val="center"/>
              <w:rPr>
                <w:b/>
                <w:sz w:val="22"/>
                <w:szCs w:val="22"/>
              </w:rPr>
            </w:pPr>
            <w:r w:rsidRPr="00A67B64">
              <w:rPr>
                <w:b/>
                <w:sz w:val="22"/>
                <w:szCs w:val="22"/>
              </w:rPr>
              <w:t>Bendra kaina, Eur be PVM</w:t>
            </w:r>
          </w:p>
        </w:tc>
      </w:tr>
      <w:tr w:rsidR="00F06368" w:rsidRPr="00A67B64" w14:paraId="10421D6B" w14:textId="77777777" w:rsidTr="0046003B">
        <w:trPr>
          <w:trHeight w:val="270"/>
        </w:trPr>
        <w:tc>
          <w:tcPr>
            <w:tcW w:w="992" w:type="dxa"/>
            <w:shd w:val="clear" w:color="auto" w:fill="auto"/>
          </w:tcPr>
          <w:p w14:paraId="4C3211BD" w14:textId="77777777" w:rsidR="00F06368" w:rsidRDefault="00F06368" w:rsidP="00434945">
            <w:pPr>
              <w:jc w:val="center"/>
              <w:rPr>
                <w:sz w:val="22"/>
                <w:szCs w:val="22"/>
              </w:rPr>
            </w:pPr>
            <w:r>
              <w:rPr>
                <w:sz w:val="22"/>
                <w:szCs w:val="22"/>
              </w:rPr>
              <w:t>7.1.</w:t>
            </w:r>
          </w:p>
        </w:tc>
        <w:tc>
          <w:tcPr>
            <w:tcW w:w="2170" w:type="dxa"/>
            <w:shd w:val="clear" w:color="auto" w:fill="auto"/>
          </w:tcPr>
          <w:p w14:paraId="37DF5D65" w14:textId="77777777" w:rsidR="00F06368" w:rsidRDefault="00F06368" w:rsidP="00434945">
            <w:pPr>
              <w:rPr>
                <w:sz w:val="22"/>
                <w:szCs w:val="22"/>
              </w:rPr>
            </w:pPr>
            <w:r>
              <w:rPr>
                <w:sz w:val="22"/>
                <w:szCs w:val="22"/>
              </w:rPr>
              <w:t>Absorbuojantys daugkartiniai paklotai</w:t>
            </w:r>
          </w:p>
        </w:tc>
        <w:tc>
          <w:tcPr>
            <w:tcW w:w="3543" w:type="dxa"/>
            <w:shd w:val="clear" w:color="auto" w:fill="auto"/>
          </w:tcPr>
          <w:p w14:paraId="0F0ECE73" w14:textId="77777777" w:rsidR="00F06368" w:rsidRDefault="00F06368" w:rsidP="00434945">
            <w:pPr>
              <w:rPr>
                <w:sz w:val="22"/>
                <w:szCs w:val="22"/>
                <w:lang w:val="en-US"/>
              </w:rPr>
            </w:pPr>
            <w:r>
              <w:rPr>
                <w:sz w:val="22"/>
                <w:szCs w:val="22"/>
              </w:rPr>
              <w:t xml:space="preserve">Viršutinis sluoksnis 100 </w:t>
            </w:r>
            <w:r>
              <w:rPr>
                <w:sz w:val="22"/>
                <w:szCs w:val="22"/>
                <w:lang w:val="en-US"/>
              </w:rPr>
              <w:t xml:space="preserve">% </w:t>
            </w:r>
            <w:proofErr w:type="spellStart"/>
            <w:r>
              <w:rPr>
                <w:sz w:val="22"/>
                <w:szCs w:val="22"/>
                <w:lang w:val="en-US"/>
              </w:rPr>
              <w:t>medvilnė</w:t>
            </w:r>
            <w:proofErr w:type="spellEnd"/>
            <w:r>
              <w:rPr>
                <w:sz w:val="22"/>
                <w:szCs w:val="22"/>
                <w:lang w:val="en-US"/>
              </w:rPr>
              <w:t xml:space="preserve">. </w:t>
            </w:r>
          </w:p>
          <w:p w14:paraId="4612D4B0" w14:textId="77777777" w:rsidR="00F06368" w:rsidRDefault="00F06368" w:rsidP="00434945">
            <w:pPr>
              <w:rPr>
                <w:sz w:val="22"/>
                <w:szCs w:val="22"/>
              </w:rPr>
            </w:pPr>
            <w:r>
              <w:rPr>
                <w:sz w:val="22"/>
                <w:szCs w:val="22"/>
              </w:rPr>
              <w:t>Nepralaidūs skysčiams, pralaidūs orui, neslidūs.</w:t>
            </w:r>
          </w:p>
          <w:p w14:paraId="5B7645A5" w14:textId="77777777" w:rsidR="00F06368" w:rsidRDefault="00F06368" w:rsidP="00434945">
            <w:pPr>
              <w:rPr>
                <w:sz w:val="22"/>
                <w:szCs w:val="22"/>
              </w:rPr>
            </w:pPr>
            <w:r>
              <w:rPr>
                <w:sz w:val="22"/>
                <w:szCs w:val="22"/>
              </w:rPr>
              <w:t>Ne mažiau trijų sluoksnių.</w:t>
            </w:r>
          </w:p>
          <w:p w14:paraId="635A9F62" w14:textId="77777777" w:rsidR="00F06368" w:rsidRDefault="00F06368" w:rsidP="00434945">
            <w:pPr>
              <w:rPr>
                <w:sz w:val="22"/>
                <w:szCs w:val="22"/>
              </w:rPr>
            </w:pPr>
            <w:r>
              <w:rPr>
                <w:sz w:val="22"/>
                <w:szCs w:val="22"/>
              </w:rPr>
              <w:t>Audinio tankis nemažesnis kaip 340 g/m².</w:t>
            </w:r>
          </w:p>
          <w:p w14:paraId="26A167A4" w14:textId="77777777" w:rsidR="00F06368" w:rsidRDefault="00F06368" w:rsidP="00434945">
            <w:pPr>
              <w:rPr>
                <w:sz w:val="22"/>
                <w:szCs w:val="22"/>
              </w:rPr>
            </w:pPr>
            <w:r w:rsidRPr="00164A6A">
              <w:rPr>
                <w:sz w:val="22"/>
                <w:szCs w:val="22"/>
              </w:rPr>
              <w:t>Skalbiam</w:t>
            </w:r>
            <w:r>
              <w:rPr>
                <w:sz w:val="22"/>
                <w:szCs w:val="22"/>
              </w:rPr>
              <w:t>i</w:t>
            </w:r>
            <w:r w:rsidRPr="00164A6A">
              <w:rPr>
                <w:sz w:val="22"/>
                <w:szCs w:val="22"/>
              </w:rPr>
              <w:t xml:space="preserve"> iki 95 laipsnių </w:t>
            </w:r>
            <w:proofErr w:type="spellStart"/>
            <w:r w:rsidRPr="00164A6A">
              <w:rPr>
                <w:sz w:val="22"/>
                <w:szCs w:val="22"/>
              </w:rPr>
              <w:t>temp</w:t>
            </w:r>
            <w:proofErr w:type="spellEnd"/>
            <w:r w:rsidRPr="00164A6A">
              <w:rPr>
                <w:sz w:val="22"/>
                <w:szCs w:val="22"/>
              </w:rPr>
              <w:t>.</w:t>
            </w:r>
          </w:p>
          <w:p w14:paraId="1911CDC8" w14:textId="77777777" w:rsidR="00F06368" w:rsidRPr="001A71B6" w:rsidRDefault="00F06368" w:rsidP="00434945">
            <w:pPr>
              <w:rPr>
                <w:sz w:val="22"/>
                <w:szCs w:val="22"/>
              </w:rPr>
            </w:pPr>
            <w:r>
              <w:rPr>
                <w:sz w:val="22"/>
                <w:szCs w:val="22"/>
              </w:rPr>
              <w:t>Galima sterilizacija garais.</w:t>
            </w:r>
          </w:p>
          <w:p w14:paraId="5B1024E8" w14:textId="77777777" w:rsidR="00F06368" w:rsidRDefault="00F06368" w:rsidP="00434945">
            <w:pPr>
              <w:rPr>
                <w:sz w:val="22"/>
                <w:szCs w:val="22"/>
              </w:rPr>
            </w:pPr>
            <w:r>
              <w:rPr>
                <w:sz w:val="22"/>
                <w:szCs w:val="22"/>
              </w:rPr>
              <w:t xml:space="preserve">Skirti pakišti po paklodę papildomam pakloto pritaikymui. </w:t>
            </w:r>
          </w:p>
          <w:p w14:paraId="1564BB6A" w14:textId="77777777" w:rsidR="00F06368" w:rsidRDefault="00F06368" w:rsidP="00434945">
            <w:pPr>
              <w:rPr>
                <w:sz w:val="22"/>
                <w:szCs w:val="22"/>
              </w:rPr>
            </w:pPr>
            <w:r>
              <w:rPr>
                <w:sz w:val="22"/>
                <w:szCs w:val="22"/>
              </w:rPr>
              <w:t>Kraštų plotis ne mažiau 45 cm</w:t>
            </w:r>
            <w:r w:rsidRPr="00164A6A">
              <w:rPr>
                <w:sz w:val="22"/>
                <w:szCs w:val="22"/>
              </w:rPr>
              <w:t>±</w:t>
            </w:r>
            <w:r>
              <w:rPr>
                <w:sz w:val="22"/>
                <w:szCs w:val="22"/>
              </w:rPr>
              <w:t>5</w:t>
            </w:r>
            <w:r w:rsidRPr="00267077">
              <w:rPr>
                <w:sz w:val="22"/>
                <w:szCs w:val="22"/>
              </w:rPr>
              <w:t xml:space="preserve"> cm</w:t>
            </w:r>
            <w:r>
              <w:rPr>
                <w:sz w:val="22"/>
                <w:szCs w:val="22"/>
              </w:rPr>
              <w:t>.</w:t>
            </w:r>
          </w:p>
          <w:p w14:paraId="547690E5" w14:textId="77777777" w:rsidR="00F06368" w:rsidRPr="001930DE" w:rsidRDefault="00F06368" w:rsidP="00434945">
            <w:pPr>
              <w:rPr>
                <w:sz w:val="22"/>
                <w:szCs w:val="22"/>
              </w:rPr>
            </w:pPr>
            <w:r w:rsidRPr="005B0354">
              <w:rPr>
                <w:sz w:val="22"/>
                <w:szCs w:val="22"/>
              </w:rPr>
              <w:t xml:space="preserve">Išmatavimai: </w:t>
            </w:r>
            <w:r>
              <w:rPr>
                <w:sz w:val="22"/>
                <w:szCs w:val="22"/>
              </w:rPr>
              <w:t>85</w:t>
            </w:r>
            <w:r w:rsidRPr="005B0354">
              <w:rPr>
                <w:sz w:val="22"/>
                <w:szCs w:val="22"/>
              </w:rPr>
              <w:t>x</w:t>
            </w:r>
            <w:r>
              <w:rPr>
                <w:sz w:val="22"/>
                <w:szCs w:val="22"/>
              </w:rPr>
              <w:t>90x45</w:t>
            </w:r>
            <w:r w:rsidRPr="00164A6A">
              <w:rPr>
                <w:sz w:val="22"/>
                <w:szCs w:val="22"/>
              </w:rPr>
              <w:t>±</w:t>
            </w:r>
            <w:r>
              <w:rPr>
                <w:sz w:val="22"/>
                <w:szCs w:val="22"/>
              </w:rPr>
              <w:t xml:space="preserve">5 </w:t>
            </w:r>
            <w:r w:rsidRPr="005B0354">
              <w:rPr>
                <w:sz w:val="22"/>
                <w:szCs w:val="22"/>
              </w:rPr>
              <w:t>cm.</w:t>
            </w:r>
            <w:r>
              <w:rPr>
                <w:sz w:val="22"/>
                <w:szCs w:val="22"/>
              </w:rPr>
              <w:t xml:space="preserve"> </w:t>
            </w:r>
          </w:p>
        </w:tc>
        <w:tc>
          <w:tcPr>
            <w:tcW w:w="2975" w:type="dxa"/>
          </w:tcPr>
          <w:p w14:paraId="169B3E32" w14:textId="77777777" w:rsidR="00F06368" w:rsidRDefault="00F06368" w:rsidP="00434945">
            <w:pPr>
              <w:jc w:val="center"/>
              <w:rPr>
                <w:sz w:val="22"/>
                <w:szCs w:val="22"/>
              </w:rPr>
            </w:pPr>
          </w:p>
        </w:tc>
        <w:tc>
          <w:tcPr>
            <w:tcW w:w="993" w:type="dxa"/>
            <w:shd w:val="clear" w:color="auto" w:fill="auto"/>
          </w:tcPr>
          <w:p w14:paraId="63A194A7" w14:textId="2E5BE635" w:rsidR="00F06368" w:rsidRPr="001930DE" w:rsidRDefault="00F06368" w:rsidP="00434945">
            <w:pPr>
              <w:jc w:val="center"/>
              <w:rPr>
                <w:sz w:val="22"/>
                <w:szCs w:val="22"/>
              </w:rPr>
            </w:pPr>
            <w:r>
              <w:rPr>
                <w:sz w:val="22"/>
                <w:szCs w:val="22"/>
              </w:rPr>
              <w:t>Vnt.</w:t>
            </w:r>
          </w:p>
        </w:tc>
        <w:tc>
          <w:tcPr>
            <w:tcW w:w="1417" w:type="dxa"/>
            <w:shd w:val="clear" w:color="auto" w:fill="auto"/>
          </w:tcPr>
          <w:p w14:paraId="48D0C759" w14:textId="77777777" w:rsidR="00F06368" w:rsidRPr="001930DE" w:rsidRDefault="00F06368" w:rsidP="00434945">
            <w:pPr>
              <w:jc w:val="center"/>
              <w:rPr>
                <w:sz w:val="22"/>
                <w:szCs w:val="22"/>
              </w:rPr>
            </w:pPr>
          </w:p>
        </w:tc>
        <w:tc>
          <w:tcPr>
            <w:tcW w:w="1230" w:type="dxa"/>
          </w:tcPr>
          <w:p w14:paraId="0C7C84C4" w14:textId="4CDDC0AD" w:rsidR="00F06368" w:rsidRPr="001930DE" w:rsidRDefault="00D95B61" w:rsidP="00434945">
            <w:pPr>
              <w:jc w:val="center"/>
              <w:rPr>
                <w:sz w:val="22"/>
                <w:szCs w:val="22"/>
              </w:rPr>
            </w:pPr>
            <w:r>
              <w:rPr>
                <w:sz w:val="22"/>
                <w:szCs w:val="22"/>
              </w:rPr>
              <w:t>100</w:t>
            </w:r>
          </w:p>
        </w:tc>
        <w:tc>
          <w:tcPr>
            <w:tcW w:w="1700" w:type="dxa"/>
          </w:tcPr>
          <w:p w14:paraId="1FFE081B" w14:textId="77777777" w:rsidR="00F06368" w:rsidRPr="001930DE" w:rsidRDefault="00F06368" w:rsidP="00434945">
            <w:pPr>
              <w:rPr>
                <w:sz w:val="22"/>
                <w:szCs w:val="22"/>
              </w:rPr>
            </w:pPr>
          </w:p>
        </w:tc>
      </w:tr>
      <w:tr w:rsidR="00F06368" w:rsidRPr="001930DE" w14:paraId="00249EAB" w14:textId="77777777" w:rsidTr="0046003B">
        <w:trPr>
          <w:trHeight w:val="270"/>
        </w:trPr>
        <w:tc>
          <w:tcPr>
            <w:tcW w:w="992" w:type="dxa"/>
            <w:tcBorders>
              <w:top w:val="single" w:sz="4" w:space="0" w:color="auto"/>
            </w:tcBorders>
          </w:tcPr>
          <w:p w14:paraId="12BDB9F9" w14:textId="77777777" w:rsidR="00F06368" w:rsidRDefault="00F06368" w:rsidP="00434945">
            <w:pPr>
              <w:jc w:val="right"/>
              <w:rPr>
                <w:sz w:val="22"/>
                <w:szCs w:val="22"/>
              </w:rPr>
            </w:pPr>
          </w:p>
        </w:tc>
        <w:tc>
          <w:tcPr>
            <w:tcW w:w="12328" w:type="dxa"/>
            <w:gridSpan w:val="6"/>
            <w:tcBorders>
              <w:top w:val="single" w:sz="4" w:space="0" w:color="auto"/>
            </w:tcBorders>
            <w:shd w:val="clear" w:color="auto" w:fill="auto"/>
          </w:tcPr>
          <w:p w14:paraId="50A5B99A" w14:textId="5CADCDD1" w:rsidR="00F06368" w:rsidRDefault="00F06368" w:rsidP="00434945">
            <w:pPr>
              <w:jc w:val="right"/>
              <w:rPr>
                <w:sz w:val="22"/>
                <w:szCs w:val="22"/>
              </w:rPr>
            </w:pPr>
            <w:r>
              <w:rPr>
                <w:sz w:val="22"/>
                <w:szCs w:val="22"/>
              </w:rPr>
              <w:t>PVM, Eur:</w:t>
            </w:r>
          </w:p>
        </w:tc>
        <w:tc>
          <w:tcPr>
            <w:tcW w:w="1705" w:type="dxa"/>
            <w:tcBorders>
              <w:top w:val="single" w:sz="4" w:space="0" w:color="auto"/>
            </w:tcBorders>
          </w:tcPr>
          <w:p w14:paraId="00CE29C2" w14:textId="77777777" w:rsidR="00F06368" w:rsidRPr="001930DE" w:rsidRDefault="00F06368" w:rsidP="00434945">
            <w:pPr>
              <w:rPr>
                <w:sz w:val="22"/>
                <w:szCs w:val="22"/>
              </w:rPr>
            </w:pPr>
          </w:p>
        </w:tc>
      </w:tr>
      <w:tr w:rsidR="00F06368" w:rsidRPr="001930DE" w14:paraId="3864F925" w14:textId="77777777" w:rsidTr="0046003B">
        <w:trPr>
          <w:trHeight w:val="270"/>
        </w:trPr>
        <w:tc>
          <w:tcPr>
            <w:tcW w:w="992" w:type="dxa"/>
            <w:tcBorders>
              <w:top w:val="single" w:sz="4" w:space="0" w:color="auto"/>
            </w:tcBorders>
          </w:tcPr>
          <w:p w14:paraId="3972ADD3" w14:textId="77777777" w:rsidR="00F06368" w:rsidRDefault="00F06368" w:rsidP="00434945">
            <w:pPr>
              <w:jc w:val="right"/>
              <w:rPr>
                <w:sz w:val="22"/>
                <w:szCs w:val="22"/>
              </w:rPr>
            </w:pPr>
          </w:p>
        </w:tc>
        <w:tc>
          <w:tcPr>
            <w:tcW w:w="12328" w:type="dxa"/>
            <w:gridSpan w:val="6"/>
            <w:tcBorders>
              <w:top w:val="single" w:sz="4" w:space="0" w:color="auto"/>
            </w:tcBorders>
            <w:shd w:val="clear" w:color="auto" w:fill="auto"/>
          </w:tcPr>
          <w:p w14:paraId="17E7B987" w14:textId="196BD9F7" w:rsidR="00F06368" w:rsidRDefault="00D95B61" w:rsidP="00434945">
            <w:pPr>
              <w:jc w:val="right"/>
              <w:rPr>
                <w:sz w:val="22"/>
                <w:szCs w:val="22"/>
              </w:rPr>
            </w:pPr>
            <w:r>
              <w:rPr>
                <w:sz w:val="22"/>
                <w:szCs w:val="22"/>
              </w:rPr>
              <w:t xml:space="preserve">Viso kaina, Eur </w:t>
            </w:r>
            <w:r w:rsidR="0046003B">
              <w:rPr>
                <w:sz w:val="22"/>
                <w:szCs w:val="22"/>
              </w:rPr>
              <w:t>su</w:t>
            </w:r>
            <w:r>
              <w:rPr>
                <w:sz w:val="22"/>
                <w:szCs w:val="22"/>
              </w:rPr>
              <w:t xml:space="preserve"> </w:t>
            </w:r>
            <w:r w:rsidR="00F06368">
              <w:rPr>
                <w:sz w:val="22"/>
                <w:szCs w:val="22"/>
              </w:rPr>
              <w:t>PVM:</w:t>
            </w:r>
          </w:p>
        </w:tc>
        <w:tc>
          <w:tcPr>
            <w:tcW w:w="1705" w:type="dxa"/>
            <w:tcBorders>
              <w:top w:val="single" w:sz="4" w:space="0" w:color="auto"/>
            </w:tcBorders>
          </w:tcPr>
          <w:p w14:paraId="2FC51FE2" w14:textId="59959964" w:rsidR="00F06368" w:rsidRPr="00D95B61" w:rsidRDefault="00F06368" w:rsidP="00D95B61">
            <w:pPr>
              <w:jc w:val="right"/>
              <w:rPr>
                <w:b/>
                <w:sz w:val="22"/>
                <w:szCs w:val="22"/>
              </w:rPr>
            </w:pPr>
          </w:p>
        </w:tc>
      </w:tr>
    </w:tbl>
    <w:p w14:paraId="37F41A47" w14:textId="77777777" w:rsidR="001A46E5" w:rsidRDefault="001A46E5" w:rsidP="002001A3">
      <w:pPr>
        <w:jc w:val="both"/>
        <w:rPr>
          <w:sz w:val="22"/>
          <w:szCs w:val="22"/>
          <w:lang w:eastAsia="lt-LT"/>
        </w:rPr>
      </w:pPr>
    </w:p>
    <w:p w14:paraId="25032117" w14:textId="64EBA4B0" w:rsidR="001A46E5" w:rsidRPr="00434945" w:rsidRDefault="001A46E5" w:rsidP="001A46E5">
      <w:pPr>
        <w:jc w:val="both"/>
        <w:rPr>
          <w:b/>
          <w:sz w:val="22"/>
          <w:szCs w:val="22"/>
          <w:lang w:eastAsia="lt-LT"/>
        </w:rPr>
      </w:pPr>
      <w:r w:rsidRPr="00434945">
        <w:rPr>
          <w:b/>
          <w:sz w:val="22"/>
          <w:szCs w:val="22"/>
          <w:lang w:eastAsia="lt-LT"/>
        </w:rPr>
        <w:t>7. dalies pasiūlymo kaina su PVM žodžiu:</w:t>
      </w:r>
    </w:p>
    <w:p w14:paraId="0B16ADF1" w14:textId="77777777" w:rsidR="001A46E5" w:rsidRDefault="001A46E5">
      <w:r>
        <w:rPr>
          <w:sz w:val="22"/>
          <w:szCs w:val="22"/>
          <w:lang w:eastAsia="lt-LT"/>
        </w:rPr>
        <w:t>________________________________________________________________________________________________________________________________________</w:t>
      </w:r>
    </w:p>
    <w:p w14:paraId="5EC3DCC3" w14:textId="073449D7" w:rsidR="001A46E5" w:rsidRDefault="001A46E5" w:rsidP="001A46E5">
      <w:pPr>
        <w:jc w:val="both"/>
        <w:rPr>
          <w:sz w:val="22"/>
          <w:szCs w:val="22"/>
          <w:lang w:eastAsia="lt-LT"/>
        </w:rPr>
      </w:pPr>
    </w:p>
    <w:p w14:paraId="7C0175E6" w14:textId="5F14EC9E" w:rsidR="00814446" w:rsidRDefault="00814446" w:rsidP="001A46E5">
      <w:pPr>
        <w:jc w:val="both"/>
        <w:rPr>
          <w:sz w:val="22"/>
          <w:szCs w:val="22"/>
          <w:lang w:eastAsia="lt-LT"/>
        </w:rPr>
      </w:pPr>
    </w:p>
    <w:p w14:paraId="40C6512D" w14:textId="6D055E7E" w:rsidR="00814446" w:rsidRDefault="00814446" w:rsidP="00814446">
      <w:pPr>
        <w:jc w:val="center"/>
        <w:rPr>
          <w:b/>
          <w:sz w:val="22"/>
          <w:szCs w:val="22"/>
          <w:lang w:eastAsia="lt-LT"/>
        </w:rPr>
      </w:pPr>
      <w:r w:rsidRPr="00814446">
        <w:rPr>
          <w:b/>
          <w:sz w:val="22"/>
          <w:szCs w:val="22"/>
          <w:lang w:eastAsia="lt-LT"/>
        </w:rPr>
        <w:t>8. Pirkimo dalis. Pledai</w:t>
      </w:r>
    </w:p>
    <w:p w14:paraId="0206EAFC" w14:textId="77777777" w:rsidR="00F06368" w:rsidRPr="00814446" w:rsidRDefault="00F06368" w:rsidP="00814446">
      <w:pPr>
        <w:jc w:val="center"/>
        <w:rPr>
          <w:b/>
          <w:sz w:val="22"/>
          <w:szCs w:val="22"/>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171"/>
        <w:gridCol w:w="3544"/>
        <w:gridCol w:w="2976"/>
        <w:gridCol w:w="993"/>
        <w:gridCol w:w="1417"/>
        <w:gridCol w:w="1231"/>
        <w:gridCol w:w="1701"/>
      </w:tblGrid>
      <w:tr w:rsidR="00F06368" w:rsidRPr="00A67B64" w14:paraId="7D84F412" w14:textId="77777777" w:rsidTr="0046003B">
        <w:trPr>
          <w:trHeight w:val="837"/>
        </w:trPr>
        <w:tc>
          <w:tcPr>
            <w:tcW w:w="988" w:type="dxa"/>
            <w:tcBorders>
              <w:bottom w:val="single" w:sz="4" w:space="0" w:color="auto"/>
            </w:tcBorders>
            <w:shd w:val="clear" w:color="auto" w:fill="auto"/>
          </w:tcPr>
          <w:p w14:paraId="1F717C1E" w14:textId="77777777" w:rsidR="00F06368" w:rsidRPr="00A67B64" w:rsidRDefault="00F06368" w:rsidP="00434945">
            <w:pPr>
              <w:jc w:val="center"/>
              <w:rPr>
                <w:sz w:val="22"/>
                <w:szCs w:val="22"/>
              </w:rPr>
            </w:pPr>
            <w:r w:rsidRPr="00A67B64">
              <w:rPr>
                <w:b/>
                <w:sz w:val="22"/>
                <w:szCs w:val="22"/>
              </w:rPr>
              <w:t>Pirkimo dalies Nr.</w:t>
            </w:r>
          </w:p>
        </w:tc>
        <w:tc>
          <w:tcPr>
            <w:tcW w:w="2171" w:type="dxa"/>
            <w:tcBorders>
              <w:bottom w:val="single" w:sz="4" w:space="0" w:color="auto"/>
            </w:tcBorders>
            <w:shd w:val="clear" w:color="auto" w:fill="auto"/>
          </w:tcPr>
          <w:p w14:paraId="5FB35B25" w14:textId="77777777" w:rsidR="00F06368" w:rsidRDefault="00F06368" w:rsidP="00434945">
            <w:pPr>
              <w:jc w:val="center"/>
              <w:rPr>
                <w:b/>
                <w:sz w:val="22"/>
                <w:szCs w:val="22"/>
              </w:rPr>
            </w:pPr>
            <w:r>
              <w:rPr>
                <w:b/>
                <w:sz w:val="22"/>
                <w:szCs w:val="22"/>
              </w:rPr>
              <w:t>Prekės</w:t>
            </w:r>
          </w:p>
          <w:p w14:paraId="7EBC88E2" w14:textId="77777777" w:rsidR="00F06368" w:rsidRPr="00A67B64" w:rsidRDefault="00F06368" w:rsidP="00434945">
            <w:pPr>
              <w:jc w:val="center"/>
              <w:rPr>
                <w:b/>
                <w:sz w:val="22"/>
                <w:szCs w:val="22"/>
              </w:rPr>
            </w:pPr>
            <w:r w:rsidRPr="00A67B64">
              <w:rPr>
                <w:b/>
                <w:sz w:val="22"/>
                <w:szCs w:val="22"/>
              </w:rPr>
              <w:t xml:space="preserve"> pavadinimas</w:t>
            </w:r>
          </w:p>
        </w:tc>
        <w:tc>
          <w:tcPr>
            <w:tcW w:w="3544" w:type="dxa"/>
            <w:tcBorders>
              <w:bottom w:val="single" w:sz="4" w:space="0" w:color="auto"/>
            </w:tcBorders>
            <w:shd w:val="clear" w:color="auto" w:fill="auto"/>
          </w:tcPr>
          <w:p w14:paraId="21DC3C44" w14:textId="77777777" w:rsidR="00F06368" w:rsidRDefault="00F06368" w:rsidP="00434945">
            <w:pPr>
              <w:jc w:val="center"/>
              <w:rPr>
                <w:b/>
                <w:sz w:val="22"/>
                <w:szCs w:val="22"/>
              </w:rPr>
            </w:pPr>
            <w:r>
              <w:rPr>
                <w:b/>
                <w:sz w:val="22"/>
                <w:szCs w:val="22"/>
              </w:rPr>
              <w:t xml:space="preserve">Prekės </w:t>
            </w:r>
          </w:p>
          <w:p w14:paraId="1900C16A" w14:textId="77777777" w:rsidR="00F06368" w:rsidRPr="00A67B64" w:rsidRDefault="00F06368" w:rsidP="00434945">
            <w:pPr>
              <w:jc w:val="center"/>
              <w:rPr>
                <w:b/>
                <w:sz w:val="22"/>
                <w:szCs w:val="22"/>
              </w:rPr>
            </w:pPr>
            <w:r>
              <w:rPr>
                <w:b/>
                <w:sz w:val="22"/>
                <w:szCs w:val="22"/>
              </w:rPr>
              <w:t>specifikacija</w:t>
            </w:r>
          </w:p>
        </w:tc>
        <w:tc>
          <w:tcPr>
            <w:tcW w:w="2976" w:type="dxa"/>
            <w:tcBorders>
              <w:bottom w:val="single" w:sz="4" w:space="0" w:color="auto"/>
            </w:tcBorders>
          </w:tcPr>
          <w:p w14:paraId="6D5AA897" w14:textId="5D785944" w:rsidR="00F06368" w:rsidRPr="00A67B64" w:rsidRDefault="00F06368" w:rsidP="00434945">
            <w:pPr>
              <w:jc w:val="center"/>
              <w:rPr>
                <w:b/>
                <w:sz w:val="22"/>
                <w:szCs w:val="22"/>
              </w:rPr>
            </w:pPr>
            <w:r>
              <w:rPr>
                <w:b/>
                <w:sz w:val="22"/>
                <w:szCs w:val="22"/>
              </w:rPr>
              <w:t>Tiekėjo siūlomos prekės atitiktis</w:t>
            </w:r>
          </w:p>
        </w:tc>
        <w:tc>
          <w:tcPr>
            <w:tcW w:w="993" w:type="dxa"/>
            <w:tcBorders>
              <w:bottom w:val="single" w:sz="4" w:space="0" w:color="auto"/>
            </w:tcBorders>
            <w:shd w:val="clear" w:color="auto" w:fill="auto"/>
          </w:tcPr>
          <w:p w14:paraId="4D08C8A3" w14:textId="3DA7E721" w:rsidR="00F06368" w:rsidRPr="00A67B64" w:rsidRDefault="00F06368" w:rsidP="00434945">
            <w:pPr>
              <w:jc w:val="center"/>
              <w:rPr>
                <w:b/>
                <w:sz w:val="22"/>
                <w:szCs w:val="22"/>
              </w:rPr>
            </w:pPr>
            <w:r w:rsidRPr="00A67B64">
              <w:rPr>
                <w:b/>
                <w:sz w:val="22"/>
                <w:szCs w:val="22"/>
              </w:rPr>
              <w:t xml:space="preserve">Mato </w:t>
            </w:r>
            <w:r>
              <w:rPr>
                <w:b/>
                <w:sz w:val="22"/>
                <w:szCs w:val="22"/>
              </w:rPr>
              <w:t>vienetas</w:t>
            </w:r>
          </w:p>
        </w:tc>
        <w:tc>
          <w:tcPr>
            <w:tcW w:w="1417" w:type="dxa"/>
            <w:tcBorders>
              <w:bottom w:val="single" w:sz="4" w:space="0" w:color="auto"/>
            </w:tcBorders>
            <w:shd w:val="clear" w:color="auto" w:fill="auto"/>
          </w:tcPr>
          <w:p w14:paraId="6505F9D7" w14:textId="77777777" w:rsidR="00F06368" w:rsidRPr="00A67B64" w:rsidRDefault="00F06368" w:rsidP="00434945">
            <w:pPr>
              <w:jc w:val="center"/>
              <w:rPr>
                <w:b/>
                <w:sz w:val="22"/>
                <w:szCs w:val="22"/>
              </w:rPr>
            </w:pPr>
            <w:r w:rsidRPr="00A67B64">
              <w:rPr>
                <w:b/>
                <w:sz w:val="22"/>
                <w:szCs w:val="22"/>
              </w:rPr>
              <w:t xml:space="preserve">1 vnt. kaina Eur be PVM </w:t>
            </w:r>
          </w:p>
        </w:tc>
        <w:tc>
          <w:tcPr>
            <w:tcW w:w="1231" w:type="dxa"/>
            <w:tcBorders>
              <w:bottom w:val="single" w:sz="4" w:space="0" w:color="auto"/>
            </w:tcBorders>
          </w:tcPr>
          <w:p w14:paraId="314EAB23" w14:textId="77777777" w:rsidR="00F06368" w:rsidRPr="00A67B64" w:rsidRDefault="00F06368" w:rsidP="00434945">
            <w:pPr>
              <w:jc w:val="center"/>
              <w:rPr>
                <w:b/>
                <w:sz w:val="22"/>
                <w:szCs w:val="22"/>
              </w:rPr>
            </w:pPr>
            <w:r w:rsidRPr="00A67B64">
              <w:rPr>
                <w:b/>
                <w:sz w:val="22"/>
                <w:szCs w:val="22"/>
              </w:rPr>
              <w:t>Perkamas kiekis</w:t>
            </w:r>
          </w:p>
        </w:tc>
        <w:tc>
          <w:tcPr>
            <w:tcW w:w="1701" w:type="dxa"/>
            <w:tcBorders>
              <w:bottom w:val="single" w:sz="4" w:space="0" w:color="auto"/>
            </w:tcBorders>
          </w:tcPr>
          <w:p w14:paraId="3208251F" w14:textId="77777777" w:rsidR="00F06368" w:rsidRPr="00A67B64" w:rsidRDefault="00F06368" w:rsidP="00434945">
            <w:pPr>
              <w:jc w:val="center"/>
              <w:rPr>
                <w:b/>
                <w:sz w:val="22"/>
                <w:szCs w:val="22"/>
              </w:rPr>
            </w:pPr>
            <w:r w:rsidRPr="00A67B64">
              <w:rPr>
                <w:b/>
                <w:sz w:val="22"/>
                <w:szCs w:val="22"/>
              </w:rPr>
              <w:t>Bendra kaina, Eur be PVM</w:t>
            </w:r>
          </w:p>
        </w:tc>
      </w:tr>
      <w:tr w:rsidR="00F06368" w:rsidRPr="00A67B64" w14:paraId="38F167CE" w14:textId="77777777" w:rsidTr="0046003B">
        <w:trPr>
          <w:trHeight w:val="270"/>
        </w:trPr>
        <w:tc>
          <w:tcPr>
            <w:tcW w:w="988" w:type="dxa"/>
            <w:shd w:val="clear" w:color="auto" w:fill="auto"/>
          </w:tcPr>
          <w:p w14:paraId="5D5A445C" w14:textId="77777777" w:rsidR="00F06368" w:rsidRDefault="00F06368" w:rsidP="00434945">
            <w:pPr>
              <w:jc w:val="center"/>
              <w:rPr>
                <w:sz w:val="22"/>
                <w:szCs w:val="22"/>
              </w:rPr>
            </w:pPr>
            <w:r>
              <w:rPr>
                <w:sz w:val="22"/>
                <w:szCs w:val="22"/>
              </w:rPr>
              <w:t>8.1.</w:t>
            </w:r>
          </w:p>
        </w:tc>
        <w:tc>
          <w:tcPr>
            <w:tcW w:w="2171" w:type="dxa"/>
            <w:shd w:val="clear" w:color="auto" w:fill="auto"/>
          </w:tcPr>
          <w:p w14:paraId="6AFD69EA" w14:textId="77777777" w:rsidR="00F06368" w:rsidRDefault="00F06368" w:rsidP="00434945">
            <w:pPr>
              <w:rPr>
                <w:sz w:val="22"/>
                <w:szCs w:val="22"/>
              </w:rPr>
            </w:pPr>
            <w:r>
              <w:rPr>
                <w:sz w:val="22"/>
                <w:szCs w:val="22"/>
              </w:rPr>
              <w:t>Pledas</w:t>
            </w:r>
          </w:p>
        </w:tc>
        <w:tc>
          <w:tcPr>
            <w:tcW w:w="3544" w:type="dxa"/>
            <w:shd w:val="clear" w:color="auto" w:fill="auto"/>
          </w:tcPr>
          <w:p w14:paraId="16D536D0" w14:textId="77777777" w:rsidR="00F06368" w:rsidRPr="00FB4383" w:rsidRDefault="00F06368" w:rsidP="00434945">
            <w:pPr>
              <w:rPr>
                <w:sz w:val="22"/>
                <w:szCs w:val="22"/>
              </w:rPr>
            </w:pPr>
            <w:r>
              <w:rPr>
                <w:sz w:val="22"/>
                <w:szCs w:val="22"/>
              </w:rPr>
              <w:t>100</w:t>
            </w:r>
            <w:r w:rsidRPr="00FB4383">
              <w:rPr>
                <w:sz w:val="22"/>
                <w:szCs w:val="22"/>
              </w:rPr>
              <w:t xml:space="preserve"> % medvilnė</w:t>
            </w:r>
            <w:r>
              <w:rPr>
                <w:sz w:val="22"/>
                <w:szCs w:val="22"/>
              </w:rPr>
              <w:t>.</w:t>
            </w:r>
          </w:p>
          <w:p w14:paraId="0CA48655" w14:textId="77777777" w:rsidR="00F06368" w:rsidRDefault="00F06368" w:rsidP="00434945">
            <w:pPr>
              <w:rPr>
                <w:sz w:val="22"/>
                <w:szCs w:val="22"/>
              </w:rPr>
            </w:pPr>
            <w:r w:rsidRPr="00FB4383">
              <w:rPr>
                <w:sz w:val="22"/>
                <w:szCs w:val="22"/>
              </w:rPr>
              <w:t>Skalbiam</w:t>
            </w:r>
            <w:r>
              <w:rPr>
                <w:sz w:val="22"/>
                <w:szCs w:val="22"/>
              </w:rPr>
              <w:t>as</w:t>
            </w:r>
            <w:r w:rsidRPr="00FB4383">
              <w:rPr>
                <w:sz w:val="22"/>
                <w:szCs w:val="22"/>
              </w:rPr>
              <w:t xml:space="preserve"> iki 60 laipsnių </w:t>
            </w:r>
            <w:proofErr w:type="spellStart"/>
            <w:r w:rsidRPr="00FB4383">
              <w:rPr>
                <w:sz w:val="22"/>
                <w:szCs w:val="22"/>
              </w:rPr>
              <w:t>temp</w:t>
            </w:r>
            <w:proofErr w:type="spellEnd"/>
            <w:r w:rsidRPr="00FB4383">
              <w:rPr>
                <w:sz w:val="22"/>
                <w:szCs w:val="22"/>
              </w:rPr>
              <w:t>.</w:t>
            </w:r>
          </w:p>
          <w:p w14:paraId="1EC22A45" w14:textId="77777777" w:rsidR="00F06368" w:rsidRDefault="00F06368" w:rsidP="00434945">
            <w:pPr>
              <w:rPr>
                <w:sz w:val="22"/>
                <w:szCs w:val="22"/>
              </w:rPr>
            </w:pPr>
            <w:r w:rsidRPr="00FB4383">
              <w:rPr>
                <w:sz w:val="22"/>
                <w:szCs w:val="22"/>
              </w:rPr>
              <w:t>Galima sterilizacija garais.</w:t>
            </w:r>
          </w:p>
          <w:p w14:paraId="19DC662C" w14:textId="77777777" w:rsidR="00F06368" w:rsidRPr="00FB4383" w:rsidRDefault="00F06368" w:rsidP="00434945">
            <w:pPr>
              <w:rPr>
                <w:sz w:val="22"/>
                <w:szCs w:val="22"/>
              </w:rPr>
            </w:pPr>
            <w:r w:rsidRPr="00FB4383">
              <w:rPr>
                <w:sz w:val="22"/>
                <w:szCs w:val="22"/>
              </w:rPr>
              <w:t>Išmatavimai: 1</w:t>
            </w:r>
            <w:r>
              <w:rPr>
                <w:sz w:val="22"/>
                <w:szCs w:val="22"/>
              </w:rPr>
              <w:t>40</w:t>
            </w:r>
            <w:r w:rsidRPr="00FB4383">
              <w:rPr>
                <w:sz w:val="22"/>
                <w:szCs w:val="22"/>
              </w:rPr>
              <w:t>x20</w:t>
            </w:r>
            <w:r>
              <w:rPr>
                <w:sz w:val="22"/>
                <w:szCs w:val="22"/>
              </w:rPr>
              <w:t>5</w:t>
            </w:r>
            <w:r w:rsidRPr="00FB4383">
              <w:rPr>
                <w:sz w:val="22"/>
                <w:szCs w:val="22"/>
              </w:rPr>
              <w:t>±</w:t>
            </w:r>
            <w:r>
              <w:rPr>
                <w:sz w:val="22"/>
                <w:szCs w:val="22"/>
              </w:rPr>
              <w:t>10</w:t>
            </w:r>
            <w:r w:rsidRPr="00FB4383">
              <w:rPr>
                <w:sz w:val="22"/>
                <w:szCs w:val="22"/>
              </w:rPr>
              <w:t xml:space="preserve"> cm.</w:t>
            </w:r>
          </w:p>
          <w:p w14:paraId="374855F0" w14:textId="77777777" w:rsidR="00F06368" w:rsidRPr="0011553F" w:rsidRDefault="00F06368" w:rsidP="00434945">
            <w:pPr>
              <w:rPr>
                <w:sz w:val="22"/>
                <w:szCs w:val="22"/>
                <w:highlight w:val="yellow"/>
              </w:rPr>
            </w:pPr>
            <w:r w:rsidRPr="00FB4383">
              <w:rPr>
                <w:sz w:val="22"/>
                <w:szCs w:val="22"/>
              </w:rPr>
              <w:t>Spalva: pastelinė</w:t>
            </w:r>
          </w:p>
        </w:tc>
        <w:tc>
          <w:tcPr>
            <w:tcW w:w="2976" w:type="dxa"/>
          </w:tcPr>
          <w:p w14:paraId="5EF20619" w14:textId="77777777" w:rsidR="00F06368" w:rsidRDefault="00F06368" w:rsidP="00434945">
            <w:pPr>
              <w:jc w:val="center"/>
              <w:rPr>
                <w:sz w:val="22"/>
                <w:szCs w:val="22"/>
              </w:rPr>
            </w:pPr>
          </w:p>
        </w:tc>
        <w:tc>
          <w:tcPr>
            <w:tcW w:w="993" w:type="dxa"/>
            <w:shd w:val="clear" w:color="auto" w:fill="auto"/>
          </w:tcPr>
          <w:p w14:paraId="6D15BB9D" w14:textId="4A028D42" w:rsidR="00F06368" w:rsidRPr="001930DE" w:rsidRDefault="00F06368" w:rsidP="00434945">
            <w:pPr>
              <w:jc w:val="center"/>
              <w:rPr>
                <w:sz w:val="22"/>
                <w:szCs w:val="22"/>
              </w:rPr>
            </w:pPr>
            <w:r>
              <w:rPr>
                <w:sz w:val="22"/>
                <w:szCs w:val="22"/>
              </w:rPr>
              <w:t>Vnt.</w:t>
            </w:r>
          </w:p>
        </w:tc>
        <w:tc>
          <w:tcPr>
            <w:tcW w:w="1417" w:type="dxa"/>
            <w:shd w:val="clear" w:color="auto" w:fill="auto"/>
          </w:tcPr>
          <w:p w14:paraId="75CB77A8" w14:textId="77777777" w:rsidR="00F06368" w:rsidRPr="001930DE" w:rsidRDefault="00F06368" w:rsidP="00434945">
            <w:pPr>
              <w:jc w:val="center"/>
              <w:rPr>
                <w:sz w:val="22"/>
                <w:szCs w:val="22"/>
              </w:rPr>
            </w:pPr>
          </w:p>
        </w:tc>
        <w:tc>
          <w:tcPr>
            <w:tcW w:w="1231" w:type="dxa"/>
          </w:tcPr>
          <w:p w14:paraId="19BA7187" w14:textId="7E4BBCD2" w:rsidR="00F06368" w:rsidRPr="001930DE" w:rsidRDefault="00213550" w:rsidP="00434945">
            <w:pPr>
              <w:jc w:val="center"/>
              <w:rPr>
                <w:sz w:val="22"/>
                <w:szCs w:val="22"/>
              </w:rPr>
            </w:pPr>
            <w:r>
              <w:rPr>
                <w:sz w:val="22"/>
                <w:szCs w:val="22"/>
              </w:rPr>
              <w:t>67</w:t>
            </w:r>
          </w:p>
        </w:tc>
        <w:tc>
          <w:tcPr>
            <w:tcW w:w="1701" w:type="dxa"/>
          </w:tcPr>
          <w:p w14:paraId="20A20782" w14:textId="77777777" w:rsidR="00F06368" w:rsidRPr="001930DE" w:rsidRDefault="00F06368" w:rsidP="00434945">
            <w:pPr>
              <w:rPr>
                <w:sz w:val="22"/>
                <w:szCs w:val="22"/>
              </w:rPr>
            </w:pPr>
          </w:p>
        </w:tc>
      </w:tr>
      <w:tr w:rsidR="00F06368" w:rsidRPr="00A67B64" w14:paraId="53CDBAB7" w14:textId="77777777" w:rsidTr="0046003B">
        <w:trPr>
          <w:trHeight w:val="270"/>
        </w:trPr>
        <w:tc>
          <w:tcPr>
            <w:tcW w:w="988" w:type="dxa"/>
            <w:shd w:val="clear" w:color="auto" w:fill="auto"/>
          </w:tcPr>
          <w:p w14:paraId="20282DA5" w14:textId="77777777" w:rsidR="00F06368" w:rsidRDefault="00F06368" w:rsidP="00434945">
            <w:pPr>
              <w:jc w:val="center"/>
              <w:rPr>
                <w:sz w:val="22"/>
                <w:szCs w:val="22"/>
              </w:rPr>
            </w:pPr>
            <w:r>
              <w:rPr>
                <w:sz w:val="22"/>
                <w:szCs w:val="22"/>
              </w:rPr>
              <w:t>8.2.</w:t>
            </w:r>
          </w:p>
        </w:tc>
        <w:tc>
          <w:tcPr>
            <w:tcW w:w="2171" w:type="dxa"/>
            <w:shd w:val="clear" w:color="auto" w:fill="auto"/>
          </w:tcPr>
          <w:p w14:paraId="406BDB53" w14:textId="77777777" w:rsidR="00F06368" w:rsidRDefault="00F06368" w:rsidP="00434945">
            <w:pPr>
              <w:rPr>
                <w:sz w:val="22"/>
                <w:szCs w:val="22"/>
              </w:rPr>
            </w:pPr>
            <w:r>
              <w:rPr>
                <w:sz w:val="22"/>
                <w:szCs w:val="22"/>
              </w:rPr>
              <w:t xml:space="preserve">Pledas </w:t>
            </w:r>
          </w:p>
          <w:p w14:paraId="04C9C477" w14:textId="77777777" w:rsidR="00F06368" w:rsidRDefault="00F06368" w:rsidP="00434945">
            <w:pPr>
              <w:rPr>
                <w:sz w:val="22"/>
                <w:szCs w:val="22"/>
              </w:rPr>
            </w:pPr>
            <w:r>
              <w:rPr>
                <w:sz w:val="22"/>
                <w:szCs w:val="22"/>
              </w:rPr>
              <w:t>(vaikiškas)</w:t>
            </w:r>
          </w:p>
        </w:tc>
        <w:tc>
          <w:tcPr>
            <w:tcW w:w="3544" w:type="dxa"/>
            <w:shd w:val="clear" w:color="auto" w:fill="auto"/>
          </w:tcPr>
          <w:p w14:paraId="4B82BD61" w14:textId="77777777" w:rsidR="00F06368" w:rsidRPr="00C00184" w:rsidRDefault="00F06368" w:rsidP="00434945">
            <w:pPr>
              <w:rPr>
                <w:sz w:val="22"/>
                <w:szCs w:val="22"/>
              </w:rPr>
            </w:pPr>
            <w:r w:rsidRPr="00C00184">
              <w:rPr>
                <w:sz w:val="22"/>
                <w:szCs w:val="22"/>
              </w:rPr>
              <w:t xml:space="preserve">100 </w:t>
            </w:r>
            <w:r w:rsidRPr="00C00184">
              <w:rPr>
                <w:sz w:val="22"/>
                <w:szCs w:val="22"/>
                <w:lang w:val="en-US"/>
              </w:rPr>
              <w:t>%</w:t>
            </w:r>
            <w:r w:rsidRPr="00C00184">
              <w:rPr>
                <w:sz w:val="22"/>
                <w:szCs w:val="22"/>
              </w:rPr>
              <w:t xml:space="preserve"> medvilnė.</w:t>
            </w:r>
          </w:p>
          <w:p w14:paraId="71A81C42" w14:textId="77777777" w:rsidR="00F06368" w:rsidRDefault="00F06368" w:rsidP="00434945">
            <w:pPr>
              <w:rPr>
                <w:sz w:val="22"/>
                <w:szCs w:val="22"/>
              </w:rPr>
            </w:pPr>
            <w:r w:rsidRPr="00C00184">
              <w:rPr>
                <w:sz w:val="22"/>
                <w:szCs w:val="22"/>
              </w:rPr>
              <w:t>Skalbiam</w:t>
            </w:r>
            <w:r>
              <w:rPr>
                <w:sz w:val="22"/>
                <w:szCs w:val="22"/>
              </w:rPr>
              <w:t>as</w:t>
            </w:r>
            <w:r w:rsidRPr="00C00184">
              <w:rPr>
                <w:sz w:val="22"/>
                <w:szCs w:val="22"/>
              </w:rPr>
              <w:t xml:space="preserve"> iki 60 laipsnių </w:t>
            </w:r>
            <w:proofErr w:type="spellStart"/>
            <w:r w:rsidRPr="00C00184">
              <w:rPr>
                <w:sz w:val="22"/>
                <w:szCs w:val="22"/>
              </w:rPr>
              <w:t>temp</w:t>
            </w:r>
            <w:proofErr w:type="spellEnd"/>
            <w:r w:rsidRPr="00C00184">
              <w:rPr>
                <w:sz w:val="22"/>
                <w:szCs w:val="22"/>
              </w:rPr>
              <w:t>.</w:t>
            </w:r>
          </w:p>
          <w:p w14:paraId="59511100" w14:textId="77777777" w:rsidR="00F06368" w:rsidRPr="00C00184" w:rsidRDefault="00F06368" w:rsidP="00434945">
            <w:pPr>
              <w:rPr>
                <w:sz w:val="22"/>
                <w:szCs w:val="22"/>
              </w:rPr>
            </w:pPr>
            <w:r w:rsidRPr="00C00184">
              <w:rPr>
                <w:sz w:val="22"/>
                <w:szCs w:val="22"/>
              </w:rPr>
              <w:t>Galima sterilizacija garais.</w:t>
            </w:r>
          </w:p>
          <w:p w14:paraId="1606251D" w14:textId="77777777" w:rsidR="00F06368" w:rsidRPr="00C00184" w:rsidRDefault="00F06368" w:rsidP="00434945">
            <w:pPr>
              <w:rPr>
                <w:sz w:val="22"/>
                <w:szCs w:val="22"/>
              </w:rPr>
            </w:pPr>
            <w:r w:rsidRPr="00C00184">
              <w:rPr>
                <w:sz w:val="22"/>
                <w:szCs w:val="22"/>
              </w:rPr>
              <w:t>Išmatavimai: 100x118±5 cm.</w:t>
            </w:r>
          </w:p>
          <w:p w14:paraId="04CA8389" w14:textId="77777777" w:rsidR="00F06368" w:rsidRPr="001930DE" w:rsidRDefault="00F06368" w:rsidP="00434945">
            <w:pPr>
              <w:rPr>
                <w:sz w:val="22"/>
                <w:szCs w:val="22"/>
              </w:rPr>
            </w:pPr>
            <w:r w:rsidRPr="00C00184">
              <w:rPr>
                <w:sz w:val="22"/>
                <w:szCs w:val="22"/>
              </w:rPr>
              <w:lastRenderedPageBreak/>
              <w:t>Spalva: pastelinė su vaikiškomis aplikacijomis</w:t>
            </w:r>
          </w:p>
        </w:tc>
        <w:tc>
          <w:tcPr>
            <w:tcW w:w="2976" w:type="dxa"/>
          </w:tcPr>
          <w:p w14:paraId="201305AB" w14:textId="77777777" w:rsidR="00F06368" w:rsidRDefault="00F06368" w:rsidP="00434945">
            <w:pPr>
              <w:jc w:val="center"/>
              <w:rPr>
                <w:sz w:val="22"/>
                <w:szCs w:val="22"/>
              </w:rPr>
            </w:pPr>
          </w:p>
        </w:tc>
        <w:tc>
          <w:tcPr>
            <w:tcW w:w="993" w:type="dxa"/>
            <w:shd w:val="clear" w:color="auto" w:fill="auto"/>
          </w:tcPr>
          <w:p w14:paraId="6824C282" w14:textId="05E0E738" w:rsidR="00F06368" w:rsidRPr="001930DE" w:rsidRDefault="00F06368" w:rsidP="00434945">
            <w:pPr>
              <w:jc w:val="center"/>
              <w:rPr>
                <w:sz w:val="22"/>
                <w:szCs w:val="22"/>
              </w:rPr>
            </w:pPr>
            <w:r>
              <w:rPr>
                <w:sz w:val="22"/>
                <w:szCs w:val="22"/>
              </w:rPr>
              <w:t>Vnt.</w:t>
            </w:r>
          </w:p>
        </w:tc>
        <w:tc>
          <w:tcPr>
            <w:tcW w:w="1417" w:type="dxa"/>
            <w:shd w:val="clear" w:color="auto" w:fill="auto"/>
          </w:tcPr>
          <w:p w14:paraId="6546E7B7" w14:textId="77777777" w:rsidR="00F06368" w:rsidRPr="001930DE" w:rsidRDefault="00F06368" w:rsidP="00434945">
            <w:pPr>
              <w:jc w:val="center"/>
              <w:rPr>
                <w:sz w:val="22"/>
                <w:szCs w:val="22"/>
              </w:rPr>
            </w:pPr>
          </w:p>
        </w:tc>
        <w:tc>
          <w:tcPr>
            <w:tcW w:w="1231" w:type="dxa"/>
          </w:tcPr>
          <w:p w14:paraId="6C34464C" w14:textId="2C6B9B74" w:rsidR="00F06368" w:rsidRPr="001930DE" w:rsidRDefault="00213550" w:rsidP="00434945">
            <w:pPr>
              <w:jc w:val="center"/>
              <w:rPr>
                <w:sz w:val="22"/>
                <w:szCs w:val="22"/>
              </w:rPr>
            </w:pPr>
            <w:r>
              <w:rPr>
                <w:sz w:val="22"/>
                <w:szCs w:val="22"/>
              </w:rPr>
              <w:t>30</w:t>
            </w:r>
          </w:p>
        </w:tc>
        <w:tc>
          <w:tcPr>
            <w:tcW w:w="1701" w:type="dxa"/>
          </w:tcPr>
          <w:p w14:paraId="2C79C440" w14:textId="77777777" w:rsidR="00F06368" w:rsidRPr="001930DE" w:rsidRDefault="00F06368" w:rsidP="00434945">
            <w:pPr>
              <w:rPr>
                <w:sz w:val="22"/>
                <w:szCs w:val="22"/>
              </w:rPr>
            </w:pPr>
          </w:p>
        </w:tc>
      </w:tr>
      <w:tr w:rsidR="00F06368" w:rsidRPr="001930DE" w14:paraId="25ADE571" w14:textId="77777777" w:rsidTr="0046003B">
        <w:trPr>
          <w:trHeight w:val="270"/>
        </w:trPr>
        <w:tc>
          <w:tcPr>
            <w:tcW w:w="988" w:type="dxa"/>
            <w:tcBorders>
              <w:top w:val="single" w:sz="4" w:space="0" w:color="auto"/>
            </w:tcBorders>
          </w:tcPr>
          <w:p w14:paraId="20F8859B" w14:textId="77777777" w:rsidR="00F06368" w:rsidRDefault="00F06368" w:rsidP="00434945">
            <w:pPr>
              <w:jc w:val="right"/>
              <w:rPr>
                <w:sz w:val="22"/>
                <w:szCs w:val="22"/>
              </w:rPr>
            </w:pPr>
          </w:p>
        </w:tc>
        <w:tc>
          <w:tcPr>
            <w:tcW w:w="12332" w:type="dxa"/>
            <w:gridSpan w:val="6"/>
            <w:tcBorders>
              <w:top w:val="single" w:sz="4" w:space="0" w:color="auto"/>
            </w:tcBorders>
            <w:shd w:val="clear" w:color="auto" w:fill="auto"/>
          </w:tcPr>
          <w:p w14:paraId="14B6C454" w14:textId="14CD3F0D" w:rsidR="00F06368" w:rsidRDefault="00F06368" w:rsidP="00434945">
            <w:pPr>
              <w:jc w:val="right"/>
              <w:rPr>
                <w:sz w:val="22"/>
                <w:szCs w:val="22"/>
              </w:rPr>
            </w:pPr>
            <w:r>
              <w:rPr>
                <w:sz w:val="22"/>
                <w:szCs w:val="22"/>
              </w:rPr>
              <w:t>PVM, Eur:</w:t>
            </w:r>
          </w:p>
        </w:tc>
        <w:tc>
          <w:tcPr>
            <w:tcW w:w="1701" w:type="dxa"/>
            <w:tcBorders>
              <w:top w:val="single" w:sz="4" w:space="0" w:color="auto"/>
            </w:tcBorders>
          </w:tcPr>
          <w:p w14:paraId="429693B9" w14:textId="77777777" w:rsidR="00F06368" w:rsidRPr="001930DE" w:rsidRDefault="00F06368" w:rsidP="00434945">
            <w:pPr>
              <w:rPr>
                <w:sz w:val="22"/>
                <w:szCs w:val="22"/>
              </w:rPr>
            </w:pPr>
          </w:p>
        </w:tc>
      </w:tr>
      <w:tr w:rsidR="00F06368" w:rsidRPr="001930DE" w14:paraId="1AD65614" w14:textId="77777777" w:rsidTr="0046003B">
        <w:trPr>
          <w:trHeight w:val="270"/>
        </w:trPr>
        <w:tc>
          <w:tcPr>
            <w:tcW w:w="988" w:type="dxa"/>
            <w:tcBorders>
              <w:top w:val="single" w:sz="4" w:space="0" w:color="auto"/>
            </w:tcBorders>
          </w:tcPr>
          <w:p w14:paraId="651C122A" w14:textId="77777777" w:rsidR="00F06368" w:rsidRDefault="00F06368" w:rsidP="00434945">
            <w:pPr>
              <w:jc w:val="right"/>
              <w:rPr>
                <w:sz w:val="22"/>
                <w:szCs w:val="22"/>
              </w:rPr>
            </w:pPr>
          </w:p>
        </w:tc>
        <w:tc>
          <w:tcPr>
            <w:tcW w:w="12332" w:type="dxa"/>
            <w:gridSpan w:val="6"/>
            <w:tcBorders>
              <w:top w:val="single" w:sz="4" w:space="0" w:color="auto"/>
            </w:tcBorders>
            <w:shd w:val="clear" w:color="auto" w:fill="auto"/>
          </w:tcPr>
          <w:p w14:paraId="1B47F399" w14:textId="34B67F59" w:rsidR="00F06368" w:rsidRDefault="00D95B61" w:rsidP="00434945">
            <w:pPr>
              <w:jc w:val="right"/>
              <w:rPr>
                <w:sz w:val="22"/>
                <w:szCs w:val="22"/>
              </w:rPr>
            </w:pPr>
            <w:r>
              <w:rPr>
                <w:sz w:val="22"/>
                <w:szCs w:val="22"/>
              </w:rPr>
              <w:t xml:space="preserve">Viso kaina, Eur </w:t>
            </w:r>
            <w:r w:rsidR="0046003B">
              <w:rPr>
                <w:sz w:val="22"/>
                <w:szCs w:val="22"/>
              </w:rPr>
              <w:t>su</w:t>
            </w:r>
            <w:r>
              <w:rPr>
                <w:sz w:val="22"/>
                <w:szCs w:val="22"/>
              </w:rPr>
              <w:t xml:space="preserve"> </w:t>
            </w:r>
            <w:r w:rsidR="00F06368">
              <w:rPr>
                <w:sz w:val="22"/>
                <w:szCs w:val="22"/>
              </w:rPr>
              <w:t>PVM:</w:t>
            </w:r>
          </w:p>
        </w:tc>
        <w:tc>
          <w:tcPr>
            <w:tcW w:w="1701" w:type="dxa"/>
            <w:tcBorders>
              <w:top w:val="single" w:sz="4" w:space="0" w:color="auto"/>
            </w:tcBorders>
          </w:tcPr>
          <w:p w14:paraId="3258FC5D" w14:textId="58405A4A" w:rsidR="00F06368" w:rsidRPr="00D95B61" w:rsidRDefault="00F06368" w:rsidP="00D95B61">
            <w:pPr>
              <w:jc w:val="right"/>
              <w:rPr>
                <w:b/>
                <w:sz w:val="22"/>
                <w:szCs w:val="22"/>
              </w:rPr>
            </w:pPr>
          </w:p>
        </w:tc>
      </w:tr>
    </w:tbl>
    <w:p w14:paraId="2C7CE79C" w14:textId="488C533D" w:rsidR="001A46E5" w:rsidRDefault="001A46E5" w:rsidP="001A46E5">
      <w:pPr>
        <w:jc w:val="both"/>
        <w:rPr>
          <w:sz w:val="22"/>
          <w:szCs w:val="22"/>
          <w:lang w:eastAsia="lt-LT"/>
        </w:rPr>
      </w:pPr>
    </w:p>
    <w:p w14:paraId="33C4B091" w14:textId="174D4B5C" w:rsidR="001A46E5" w:rsidRPr="00434945" w:rsidRDefault="001A46E5" w:rsidP="001A46E5">
      <w:pPr>
        <w:jc w:val="both"/>
        <w:rPr>
          <w:b/>
          <w:sz w:val="22"/>
          <w:szCs w:val="22"/>
          <w:lang w:eastAsia="lt-LT"/>
        </w:rPr>
      </w:pPr>
      <w:r w:rsidRPr="00434945">
        <w:rPr>
          <w:b/>
          <w:sz w:val="22"/>
          <w:szCs w:val="22"/>
          <w:lang w:eastAsia="lt-LT"/>
        </w:rPr>
        <w:t>8. dalies pasiūlymo kaina su PVM žodžiu:</w:t>
      </w:r>
    </w:p>
    <w:p w14:paraId="17EA1078" w14:textId="77777777" w:rsidR="001A46E5" w:rsidRDefault="001A46E5">
      <w:r>
        <w:t>_____________________________________________________________________________________________________________________________</w:t>
      </w:r>
    </w:p>
    <w:p w14:paraId="52A4AC41" w14:textId="6DB4D44E" w:rsidR="001A46E5" w:rsidRDefault="001A46E5" w:rsidP="001A46E5"/>
    <w:p w14:paraId="4D41A328" w14:textId="6A1D01E2" w:rsidR="00814446" w:rsidRDefault="00814446" w:rsidP="001A46E5"/>
    <w:p w14:paraId="329115B8" w14:textId="77777777" w:rsidR="00662785" w:rsidRDefault="00662785" w:rsidP="00814446">
      <w:pPr>
        <w:jc w:val="center"/>
        <w:rPr>
          <w:b/>
          <w:sz w:val="22"/>
          <w:szCs w:val="22"/>
        </w:rPr>
      </w:pPr>
    </w:p>
    <w:p w14:paraId="75DE1876" w14:textId="3D459C7C" w:rsidR="00814446" w:rsidRPr="00814446" w:rsidRDefault="00814446" w:rsidP="00814446">
      <w:pPr>
        <w:jc w:val="center"/>
        <w:rPr>
          <w:b/>
          <w:sz w:val="22"/>
          <w:szCs w:val="22"/>
        </w:rPr>
      </w:pPr>
      <w:r w:rsidRPr="00814446">
        <w:rPr>
          <w:b/>
          <w:sz w:val="22"/>
          <w:szCs w:val="22"/>
        </w:rPr>
        <w:t>9. Pirkimo dalis. Rankšluosčiai</w:t>
      </w:r>
    </w:p>
    <w:p w14:paraId="6E73B979" w14:textId="77777777" w:rsidR="00814446" w:rsidRDefault="00814446" w:rsidP="00814446">
      <w:pPr>
        <w:jc w:val="cente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
        <w:gridCol w:w="2170"/>
        <w:gridCol w:w="3543"/>
        <w:gridCol w:w="2975"/>
        <w:gridCol w:w="992"/>
        <w:gridCol w:w="1417"/>
        <w:gridCol w:w="1374"/>
        <w:gridCol w:w="1701"/>
      </w:tblGrid>
      <w:tr w:rsidR="00F06368" w:rsidRPr="00A67B64" w14:paraId="0E28B7B7" w14:textId="77777777" w:rsidTr="00956BEC">
        <w:trPr>
          <w:trHeight w:val="837"/>
        </w:trPr>
        <w:tc>
          <w:tcPr>
            <w:tcW w:w="991" w:type="dxa"/>
            <w:tcBorders>
              <w:bottom w:val="single" w:sz="4" w:space="0" w:color="auto"/>
            </w:tcBorders>
            <w:shd w:val="clear" w:color="auto" w:fill="auto"/>
          </w:tcPr>
          <w:p w14:paraId="22AD1A9D" w14:textId="77777777" w:rsidR="00F06368" w:rsidRPr="00A67B64" w:rsidRDefault="00F06368" w:rsidP="00434945">
            <w:pPr>
              <w:jc w:val="center"/>
              <w:rPr>
                <w:sz w:val="22"/>
                <w:szCs w:val="22"/>
              </w:rPr>
            </w:pPr>
            <w:r w:rsidRPr="00A67B64">
              <w:rPr>
                <w:b/>
                <w:sz w:val="22"/>
                <w:szCs w:val="22"/>
              </w:rPr>
              <w:t>Pirkimo dalies Nr.</w:t>
            </w:r>
          </w:p>
        </w:tc>
        <w:tc>
          <w:tcPr>
            <w:tcW w:w="2170" w:type="dxa"/>
            <w:tcBorders>
              <w:bottom w:val="single" w:sz="4" w:space="0" w:color="auto"/>
            </w:tcBorders>
            <w:shd w:val="clear" w:color="auto" w:fill="auto"/>
          </w:tcPr>
          <w:p w14:paraId="65E2AC22" w14:textId="77777777" w:rsidR="00F06368" w:rsidRDefault="00F06368" w:rsidP="00434945">
            <w:pPr>
              <w:jc w:val="center"/>
              <w:rPr>
                <w:b/>
                <w:sz w:val="22"/>
                <w:szCs w:val="22"/>
              </w:rPr>
            </w:pPr>
            <w:r>
              <w:rPr>
                <w:b/>
                <w:sz w:val="22"/>
                <w:szCs w:val="22"/>
              </w:rPr>
              <w:t>Prekės</w:t>
            </w:r>
          </w:p>
          <w:p w14:paraId="43F28FE9" w14:textId="77777777" w:rsidR="00F06368" w:rsidRPr="00A67B64" w:rsidRDefault="00F06368" w:rsidP="00434945">
            <w:pPr>
              <w:jc w:val="center"/>
              <w:rPr>
                <w:b/>
                <w:sz w:val="22"/>
                <w:szCs w:val="22"/>
              </w:rPr>
            </w:pPr>
            <w:r w:rsidRPr="00A67B64">
              <w:rPr>
                <w:b/>
                <w:sz w:val="22"/>
                <w:szCs w:val="22"/>
              </w:rPr>
              <w:t xml:space="preserve"> pavadinimas</w:t>
            </w:r>
          </w:p>
        </w:tc>
        <w:tc>
          <w:tcPr>
            <w:tcW w:w="3543" w:type="dxa"/>
            <w:tcBorders>
              <w:bottom w:val="single" w:sz="4" w:space="0" w:color="auto"/>
            </w:tcBorders>
            <w:shd w:val="clear" w:color="auto" w:fill="auto"/>
          </w:tcPr>
          <w:p w14:paraId="4B87A547" w14:textId="77777777" w:rsidR="00F06368" w:rsidRDefault="00F06368" w:rsidP="00434945">
            <w:pPr>
              <w:jc w:val="center"/>
              <w:rPr>
                <w:b/>
                <w:sz w:val="22"/>
                <w:szCs w:val="22"/>
              </w:rPr>
            </w:pPr>
            <w:r>
              <w:rPr>
                <w:b/>
                <w:sz w:val="22"/>
                <w:szCs w:val="22"/>
              </w:rPr>
              <w:t xml:space="preserve">Prekės </w:t>
            </w:r>
          </w:p>
          <w:p w14:paraId="2DDC6125" w14:textId="77777777" w:rsidR="00F06368" w:rsidRPr="00A67B64" w:rsidRDefault="00F06368" w:rsidP="00434945">
            <w:pPr>
              <w:jc w:val="center"/>
              <w:rPr>
                <w:b/>
                <w:sz w:val="22"/>
                <w:szCs w:val="22"/>
              </w:rPr>
            </w:pPr>
            <w:r>
              <w:rPr>
                <w:b/>
                <w:sz w:val="22"/>
                <w:szCs w:val="22"/>
              </w:rPr>
              <w:t>specifikacija</w:t>
            </w:r>
          </w:p>
        </w:tc>
        <w:tc>
          <w:tcPr>
            <w:tcW w:w="2975" w:type="dxa"/>
            <w:tcBorders>
              <w:bottom w:val="single" w:sz="4" w:space="0" w:color="auto"/>
            </w:tcBorders>
          </w:tcPr>
          <w:p w14:paraId="454CC43C" w14:textId="47E48777" w:rsidR="00F06368" w:rsidRPr="00A67B64" w:rsidRDefault="00F06368" w:rsidP="00434945">
            <w:pPr>
              <w:jc w:val="center"/>
              <w:rPr>
                <w:b/>
                <w:sz w:val="22"/>
                <w:szCs w:val="22"/>
              </w:rPr>
            </w:pPr>
            <w:r>
              <w:rPr>
                <w:b/>
                <w:sz w:val="22"/>
                <w:szCs w:val="22"/>
              </w:rPr>
              <w:t>Tiekėjo siūlomos prekės atitiktis</w:t>
            </w:r>
          </w:p>
        </w:tc>
        <w:tc>
          <w:tcPr>
            <w:tcW w:w="992" w:type="dxa"/>
            <w:tcBorders>
              <w:bottom w:val="single" w:sz="4" w:space="0" w:color="auto"/>
            </w:tcBorders>
            <w:shd w:val="clear" w:color="auto" w:fill="auto"/>
          </w:tcPr>
          <w:p w14:paraId="7A87A5CC" w14:textId="3C633749" w:rsidR="00F06368" w:rsidRPr="00A67B64" w:rsidRDefault="00F06368" w:rsidP="00434945">
            <w:pPr>
              <w:jc w:val="center"/>
              <w:rPr>
                <w:b/>
                <w:sz w:val="22"/>
                <w:szCs w:val="22"/>
              </w:rPr>
            </w:pPr>
            <w:r w:rsidRPr="00A67B64">
              <w:rPr>
                <w:b/>
                <w:sz w:val="22"/>
                <w:szCs w:val="22"/>
              </w:rPr>
              <w:t xml:space="preserve">Mato </w:t>
            </w:r>
            <w:r>
              <w:rPr>
                <w:b/>
                <w:sz w:val="22"/>
                <w:szCs w:val="22"/>
              </w:rPr>
              <w:t>vienetas</w:t>
            </w:r>
          </w:p>
        </w:tc>
        <w:tc>
          <w:tcPr>
            <w:tcW w:w="1417" w:type="dxa"/>
            <w:tcBorders>
              <w:bottom w:val="single" w:sz="4" w:space="0" w:color="auto"/>
            </w:tcBorders>
            <w:shd w:val="clear" w:color="auto" w:fill="auto"/>
          </w:tcPr>
          <w:p w14:paraId="40F08FC0" w14:textId="77777777" w:rsidR="00F06368" w:rsidRPr="00A67B64" w:rsidRDefault="00F06368" w:rsidP="00434945">
            <w:pPr>
              <w:jc w:val="center"/>
              <w:rPr>
                <w:b/>
                <w:sz w:val="22"/>
                <w:szCs w:val="22"/>
              </w:rPr>
            </w:pPr>
            <w:r w:rsidRPr="00A67B64">
              <w:rPr>
                <w:b/>
                <w:sz w:val="22"/>
                <w:szCs w:val="22"/>
              </w:rPr>
              <w:t xml:space="preserve">1 vnt. kaina Eur be PVM </w:t>
            </w:r>
          </w:p>
        </w:tc>
        <w:tc>
          <w:tcPr>
            <w:tcW w:w="1374" w:type="dxa"/>
            <w:tcBorders>
              <w:bottom w:val="single" w:sz="4" w:space="0" w:color="auto"/>
            </w:tcBorders>
          </w:tcPr>
          <w:p w14:paraId="67C79057" w14:textId="77777777" w:rsidR="00F06368" w:rsidRPr="00A67B64" w:rsidRDefault="00F06368" w:rsidP="00434945">
            <w:pPr>
              <w:jc w:val="center"/>
              <w:rPr>
                <w:b/>
                <w:sz w:val="22"/>
                <w:szCs w:val="22"/>
              </w:rPr>
            </w:pPr>
            <w:r w:rsidRPr="00A67B64">
              <w:rPr>
                <w:b/>
                <w:sz w:val="22"/>
                <w:szCs w:val="22"/>
              </w:rPr>
              <w:t>Perkamas kiekis</w:t>
            </w:r>
          </w:p>
        </w:tc>
        <w:tc>
          <w:tcPr>
            <w:tcW w:w="1701" w:type="dxa"/>
            <w:tcBorders>
              <w:bottom w:val="single" w:sz="4" w:space="0" w:color="auto"/>
            </w:tcBorders>
          </w:tcPr>
          <w:p w14:paraId="6DF94068" w14:textId="77777777" w:rsidR="00F06368" w:rsidRPr="00A67B64" w:rsidRDefault="00F06368" w:rsidP="00434945">
            <w:pPr>
              <w:jc w:val="center"/>
              <w:rPr>
                <w:b/>
                <w:sz w:val="22"/>
                <w:szCs w:val="22"/>
              </w:rPr>
            </w:pPr>
            <w:r w:rsidRPr="00A67B64">
              <w:rPr>
                <w:b/>
                <w:sz w:val="22"/>
                <w:szCs w:val="22"/>
              </w:rPr>
              <w:t>Bendra kaina, Eur be PVM</w:t>
            </w:r>
          </w:p>
        </w:tc>
      </w:tr>
      <w:tr w:rsidR="00F06368" w:rsidRPr="00A67B64" w14:paraId="4FA70762" w14:textId="77777777" w:rsidTr="00956BEC">
        <w:trPr>
          <w:trHeight w:val="270"/>
        </w:trPr>
        <w:tc>
          <w:tcPr>
            <w:tcW w:w="991" w:type="dxa"/>
            <w:shd w:val="clear" w:color="auto" w:fill="auto"/>
          </w:tcPr>
          <w:p w14:paraId="24F53082" w14:textId="77777777" w:rsidR="00F06368" w:rsidRDefault="00F06368" w:rsidP="00434945">
            <w:pPr>
              <w:jc w:val="center"/>
              <w:rPr>
                <w:sz w:val="22"/>
                <w:szCs w:val="22"/>
              </w:rPr>
            </w:pPr>
            <w:r>
              <w:rPr>
                <w:sz w:val="22"/>
                <w:szCs w:val="22"/>
              </w:rPr>
              <w:t>9.1.</w:t>
            </w:r>
          </w:p>
        </w:tc>
        <w:tc>
          <w:tcPr>
            <w:tcW w:w="2170" w:type="dxa"/>
            <w:shd w:val="clear" w:color="auto" w:fill="auto"/>
          </w:tcPr>
          <w:p w14:paraId="6D52A91D" w14:textId="77777777" w:rsidR="00F06368" w:rsidRDefault="00F06368" w:rsidP="00434945">
            <w:pPr>
              <w:rPr>
                <w:sz w:val="22"/>
                <w:szCs w:val="22"/>
              </w:rPr>
            </w:pPr>
            <w:r>
              <w:rPr>
                <w:sz w:val="22"/>
                <w:szCs w:val="22"/>
              </w:rPr>
              <w:t xml:space="preserve">Rankšluostis </w:t>
            </w:r>
            <w:r>
              <w:rPr>
                <w:sz w:val="22"/>
                <w:szCs w:val="22"/>
                <w:lang w:val="en-US"/>
              </w:rPr>
              <w:t>(</w:t>
            </w:r>
            <w:r>
              <w:rPr>
                <w:sz w:val="22"/>
                <w:szCs w:val="22"/>
              </w:rPr>
              <w:t>kilpinis)</w:t>
            </w:r>
          </w:p>
        </w:tc>
        <w:tc>
          <w:tcPr>
            <w:tcW w:w="3543" w:type="dxa"/>
            <w:shd w:val="clear" w:color="auto" w:fill="auto"/>
          </w:tcPr>
          <w:p w14:paraId="172EBF17" w14:textId="77777777" w:rsidR="00F06368" w:rsidRDefault="00F06368" w:rsidP="00956BEC">
            <w:pPr>
              <w:rPr>
                <w:sz w:val="22"/>
                <w:szCs w:val="22"/>
              </w:rPr>
            </w:pPr>
            <w:r>
              <w:rPr>
                <w:sz w:val="22"/>
                <w:szCs w:val="22"/>
              </w:rPr>
              <w:t xml:space="preserve">100 </w:t>
            </w:r>
            <w:r>
              <w:rPr>
                <w:sz w:val="22"/>
                <w:szCs w:val="22"/>
                <w:lang w:val="en-US"/>
              </w:rPr>
              <w:t xml:space="preserve">%  </w:t>
            </w:r>
            <w:proofErr w:type="spellStart"/>
            <w:r>
              <w:rPr>
                <w:sz w:val="22"/>
                <w:szCs w:val="22"/>
                <w:lang w:val="en-US"/>
              </w:rPr>
              <w:t>medviln</w:t>
            </w:r>
            <w:proofErr w:type="spellEnd"/>
            <w:r>
              <w:rPr>
                <w:sz w:val="22"/>
                <w:szCs w:val="22"/>
              </w:rPr>
              <w:t>ė.</w:t>
            </w:r>
          </w:p>
          <w:p w14:paraId="77658B13" w14:textId="662F882E" w:rsidR="00F06368" w:rsidRDefault="00F06368" w:rsidP="00956BEC">
            <w:pPr>
              <w:rPr>
                <w:sz w:val="22"/>
                <w:szCs w:val="22"/>
              </w:rPr>
            </w:pPr>
            <w:r>
              <w:rPr>
                <w:sz w:val="22"/>
                <w:szCs w:val="22"/>
              </w:rPr>
              <w:t>Audinio tankis nemažesnis kaip 450 g/m².</w:t>
            </w:r>
          </w:p>
          <w:p w14:paraId="0D95612D" w14:textId="77777777" w:rsidR="00F06368" w:rsidRDefault="00F06368" w:rsidP="00956BEC">
            <w:pPr>
              <w:rPr>
                <w:sz w:val="22"/>
                <w:szCs w:val="22"/>
              </w:rPr>
            </w:pPr>
            <w:r w:rsidRPr="00C00184">
              <w:rPr>
                <w:sz w:val="22"/>
                <w:szCs w:val="22"/>
              </w:rPr>
              <w:t>Skalbiam</w:t>
            </w:r>
            <w:r>
              <w:rPr>
                <w:sz w:val="22"/>
                <w:szCs w:val="22"/>
              </w:rPr>
              <w:t>as</w:t>
            </w:r>
            <w:r w:rsidRPr="00C00184">
              <w:rPr>
                <w:sz w:val="22"/>
                <w:szCs w:val="22"/>
              </w:rPr>
              <w:t xml:space="preserve"> iki 95 laipsnių </w:t>
            </w:r>
            <w:proofErr w:type="spellStart"/>
            <w:r w:rsidRPr="00C00184">
              <w:rPr>
                <w:sz w:val="22"/>
                <w:szCs w:val="22"/>
              </w:rPr>
              <w:t>temp</w:t>
            </w:r>
            <w:proofErr w:type="spellEnd"/>
            <w:r w:rsidRPr="00C00184">
              <w:rPr>
                <w:sz w:val="22"/>
                <w:szCs w:val="22"/>
              </w:rPr>
              <w:t>.</w:t>
            </w:r>
          </w:p>
          <w:p w14:paraId="36BDA5D5" w14:textId="77777777" w:rsidR="00F06368" w:rsidRDefault="00F06368" w:rsidP="00956BEC">
            <w:pPr>
              <w:rPr>
                <w:sz w:val="22"/>
                <w:szCs w:val="22"/>
              </w:rPr>
            </w:pPr>
            <w:r w:rsidRPr="00C00184">
              <w:rPr>
                <w:sz w:val="22"/>
                <w:szCs w:val="22"/>
              </w:rPr>
              <w:t>Galima sterilizacija garais.</w:t>
            </w:r>
          </w:p>
          <w:p w14:paraId="248FB5D8" w14:textId="77777777" w:rsidR="00F06368" w:rsidRPr="00C00184" w:rsidRDefault="00F06368" w:rsidP="00956BEC">
            <w:pPr>
              <w:rPr>
                <w:sz w:val="22"/>
                <w:szCs w:val="22"/>
              </w:rPr>
            </w:pPr>
            <w:r w:rsidRPr="00C00184">
              <w:rPr>
                <w:sz w:val="22"/>
                <w:szCs w:val="22"/>
              </w:rPr>
              <w:t>Išmatavimai: 50x70±5 cm.</w:t>
            </w:r>
          </w:p>
          <w:p w14:paraId="383FF4AA" w14:textId="77777777" w:rsidR="00F06368" w:rsidRPr="002A6570" w:rsidRDefault="00F06368" w:rsidP="00956BEC">
            <w:pPr>
              <w:rPr>
                <w:sz w:val="22"/>
                <w:szCs w:val="22"/>
              </w:rPr>
            </w:pPr>
            <w:r w:rsidRPr="00C00184">
              <w:rPr>
                <w:sz w:val="22"/>
                <w:szCs w:val="22"/>
              </w:rPr>
              <w:t>Spalva: pastelinė.</w:t>
            </w:r>
          </w:p>
        </w:tc>
        <w:tc>
          <w:tcPr>
            <w:tcW w:w="2975" w:type="dxa"/>
          </w:tcPr>
          <w:p w14:paraId="025439C1" w14:textId="77777777" w:rsidR="00F06368" w:rsidRDefault="00F06368" w:rsidP="00434945">
            <w:pPr>
              <w:jc w:val="center"/>
              <w:rPr>
                <w:sz w:val="22"/>
                <w:szCs w:val="22"/>
              </w:rPr>
            </w:pPr>
          </w:p>
        </w:tc>
        <w:tc>
          <w:tcPr>
            <w:tcW w:w="992" w:type="dxa"/>
            <w:shd w:val="clear" w:color="auto" w:fill="auto"/>
          </w:tcPr>
          <w:p w14:paraId="0899E565" w14:textId="2D110E09" w:rsidR="00F06368" w:rsidRPr="001930DE" w:rsidRDefault="00F06368" w:rsidP="00434945">
            <w:pPr>
              <w:jc w:val="center"/>
              <w:rPr>
                <w:sz w:val="22"/>
                <w:szCs w:val="22"/>
              </w:rPr>
            </w:pPr>
            <w:r>
              <w:rPr>
                <w:sz w:val="22"/>
                <w:szCs w:val="22"/>
              </w:rPr>
              <w:t>Vnt.</w:t>
            </w:r>
          </w:p>
        </w:tc>
        <w:tc>
          <w:tcPr>
            <w:tcW w:w="1417" w:type="dxa"/>
            <w:shd w:val="clear" w:color="auto" w:fill="auto"/>
          </w:tcPr>
          <w:p w14:paraId="1301F9AF" w14:textId="77777777" w:rsidR="00F06368" w:rsidRPr="001930DE" w:rsidRDefault="00F06368" w:rsidP="00434945">
            <w:pPr>
              <w:jc w:val="center"/>
              <w:rPr>
                <w:sz w:val="22"/>
                <w:szCs w:val="22"/>
              </w:rPr>
            </w:pPr>
          </w:p>
        </w:tc>
        <w:tc>
          <w:tcPr>
            <w:tcW w:w="1374" w:type="dxa"/>
          </w:tcPr>
          <w:p w14:paraId="4DD46592" w14:textId="45FB7F1F" w:rsidR="00F06368" w:rsidRPr="001930DE" w:rsidRDefault="00213550" w:rsidP="00434945">
            <w:pPr>
              <w:jc w:val="center"/>
              <w:rPr>
                <w:sz w:val="22"/>
                <w:szCs w:val="22"/>
              </w:rPr>
            </w:pPr>
            <w:r>
              <w:rPr>
                <w:sz w:val="22"/>
                <w:szCs w:val="22"/>
              </w:rPr>
              <w:t>120</w:t>
            </w:r>
          </w:p>
        </w:tc>
        <w:tc>
          <w:tcPr>
            <w:tcW w:w="1701" w:type="dxa"/>
          </w:tcPr>
          <w:p w14:paraId="68497850" w14:textId="77777777" w:rsidR="00F06368" w:rsidRPr="001930DE" w:rsidRDefault="00F06368" w:rsidP="00434945">
            <w:pPr>
              <w:rPr>
                <w:sz w:val="22"/>
                <w:szCs w:val="22"/>
              </w:rPr>
            </w:pPr>
          </w:p>
        </w:tc>
      </w:tr>
      <w:tr w:rsidR="00F06368" w:rsidRPr="00A67B64" w14:paraId="6D73168B" w14:textId="77777777" w:rsidTr="00956BEC">
        <w:trPr>
          <w:trHeight w:val="270"/>
        </w:trPr>
        <w:tc>
          <w:tcPr>
            <w:tcW w:w="991" w:type="dxa"/>
            <w:shd w:val="clear" w:color="auto" w:fill="auto"/>
          </w:tcPr>
          <w:p w14:paraId="55D320A7" w14:textId="77777777" w:rsidR="00F06368" w:rsidRDefault="00F06368" w:rsidP="00434945">
            <w:pPr>
              <w:jc w:val="center"/>
              <w:rPr>
                <w:sz w:val="22"/>
                <w:szCs w:val="22"/>
              </w:rPr>
            </w:pPr>
            <w:r>
              <w:rPr>
                <w:sz w:val="22"/>
                <w:szCs w:val="22"/>
              </w:rPr>
              <w:t>9.2.</w:t>
            </w:r>
          </w:p>
        </w:tc>
        <w:tc>
          <w:tcPr>
            <w:tcW w:w="2170" w:type="dxa"/>
            <w:shd w:val="clear" w:color="auto" w:fill="auto"/>
          </w:tcPr>
          <w:p w14:paraId="1F988FA5" w14:textId="77777777" w:rsidR="00F06368" w:rsidRDefault="00F06368" w:rsidP="00434945">
            <w:pPr>
              <w:rPr>
                <w:sz w:val="22"/>
                <w:szCs w:val="22"/>
              </w:rPr>
            </w:pPr>
            <w:r>
              <w:rPr>
                <w:sz w:val="22"/>
                <w:szCs w:val="22"/>
              </w:rPr>
              <w:t>Rankšluostis (vaflinis)</w:t>
            </w:r>
          </w:p>
        </w:tc>
        <w:tc>
          <w:tcPr>
            <w:tcW w:w="3543" w:type="dxa"/>
            <w:shd w:val="clear" w:color="auto" w:fill="auto"/>
          </w:tcPr>
          <w:p w14:paraId="3ACB72C6" w14:textId="77777777" w:rsidR="00F06368" w:rsidRDefault="00F06368" w:rsidP="00956BEC">
            <w:pPr>
              <w:rPr>
                <w:sz w:val="22"/>
                <w:szCs w:val="22"/>
              </w:rPr>
            </w:pPr>
            <w:r>
              <w:rPr>
                <w:sz w:val="22"/>
                <w:szCs w:val="22"/>
              </w:rPr>
              <w:t xml:space="preserve">100 </w:t>
            </w:r>
            <w:r>
              <w:rPr>
                <w:sz w:val="22"/>
                <w:szCs w:val="22"/>
                <w:lang w:val="en-US"/>
              </w:rPr>
              <w:t xml:space="preserve">% </w:t>
            </w:r>
            <w:proofErr w:type="spellStart"/>
            <w:r>
              <w:rPr>
                <w:sz w:val="22"/>
                <w:szCs w:val="22"/>
                <w:lang w:val="en-US"/>
              </w:rPr>
              <w:t>medviln</w:t>
            </w:r>
            <w:proofErr w:type="spellEnd"/>
            <w:r>
              <w:rPr>
                <w:sz w:val="22"/>
                <w:szCs w:val="22"/>
              </w:rPr>
              <w:t>ė.</w:t>
            </w:r>
          </w:p>
          <w:p w14:paraId="29FEFADC" w14:textId="6E004159" w:rsidR="00F06368" w:rsidRDefault="00F06368" w:rsidP="00956BEC">
            <w:pPr>
              <w:rPr>
                <w:sz w:val="22"/>
                <w:szCs w:val="22"/>
              </w:rPr>
            </w:pPr>
            <w:r>
              <w:rPr>
                <w:sz w:val="22"/>
                <w:szCs w:val="22"/>
              </w:rPr>
              <w:t>Au</w:t>
            </w:r>
            <w:r w:rsidR="008D12CC">
              <w:rPr>
                <w:sz w:val="22"/>
                <w:szCs w:val="22"/>
              </w:rPr>
              <w:t>dinio tankis nemažesnis kaip 240</w:t>
            </w:r>
            <w:r>
              <w:rPr>
                <w:sz w:val="22"/>
                <w:szCs w:val="22"/>
              </w:rPr>
              <w:t xml:space="preserve"> g/m².</w:t>
            </w:r>
          </w:p>
          <w:p w14:paraId="35EA9719" w14:textId="77777777" w:rsidR="00F06368" w:rsidRDefault="00F06368" w:rsidP="00956BEC">
            <w:pPr>
              <w:rPr>
                <w:sz w:val="22"/>
                <w:szCs w:val="22"/>
              </w:rPr>
            </w:pPr>
            <w:r w:rsidRPr="00C00184">
              <w:rPr>
                <w:sz w:val="22"/>
                <w:szCs w:val="22"/>
              </w:rPr>
              <w:t>Skalbiam</w:t>
            </w:r>
            <w:r>
              <w:rPr>
                <w:sz w:val="22"/>
                <w:szCs w:val="22"/>
              </w:rPr>
              <w:t>as</w:t>
            </w:r>
            <w:r w:rsidRPr="00C00184">
              <w:rPr>
                <w:sz w:val="22"/>
                <w:szCs w:val="22"/>
              </w:rPr>
              <w:t xml:space="preserve"> iki 95 laipsnių </w:t>
            </w:r>
            <w:proofErr w:type="spellStart"/>
            <w:r w:rsidRPr="00C00184">
              <w:rPr>
                <w:sz w:val="22"/>
                <w:szCs w:val="22"/>
              </w:rPr>
              <w:t>temp</w:t>
            </w:r>
            <w:proofErr w:type="spellEnd"/>
            <w:r w:rsidRPr="00C00184">
              <w:rPr>
                <w:sz w:val="22"/>
                <w:szCs w:val="22"/>
              </w:rPr>
              <w:t>.</w:t>
            </w:r>
          </w:p>
          <w:p w14:paraId="03B3775F" w14:textId="77777777" w:rsidR="00F06368" w:rsidRDefault="00F06368" w:rsidP="00956BEC">
            <w:pPr>
              <w:rPr>
                <w:sz w:val="22"/>
                <w:szCs w:val="22"/>
              </w:rPr>
            </w:pPr>
            <w:r w:rsidRPr="00C00184">
              <w:rPr>
                <w:sz w:val="22"/>
                <w:szCs w:val="22"/>
              </w:rPr>
              <w:t>Galima sterilizacija garais.</w:t>
            </w:r>
          </w:p>
          <w:p w14:paraId="16F73076" w14:textId="77777777" w:rsidR="00F06368" w:rsidRPr="00C00184" w:rsidRDefault="00F06368" w:rsidP="00956BEC">
            <w:pPr>
              <w:rPr>
                <w:sz w:val="22"/>
                <w:szCs w:val="22"/>
              </w:rPr>
            </w:pPr>
            <w:r w:rsidRPr="00C00184">
              <w:rPr>
                <w:sz w:val="22"/>
                <w:szCs w:val="22"/>
              </w:rPr>
              <w:t>Išmatavimai: 50x70±5 cm.</w:t>
            </w:r>
          </w:p>
          <w:p w14:paraId="240AD425" w14:textId="77777777" w:rsidR="00F06368" w:rsidRDefault="00F06368" w:rsidP="00956BEC">
            <w:pPr>
              <w:rPr>
                <w:sz w:val="22"/>
                <w:szCs w:val="22"/>
              </w:rPr>
            </w:pPr>
            <w:r w:rsidRPr="00C00184">
              <w:rPr>
                <w:sz w:val="22"/>
                <w:szCs w:val="22"/>
              </w:rPr>
              <w:t>Spalva: pastelinė.</w:t>
            </w:r>
          </w:p>
        </w:tc>
        <w:tc>
          <w:tcPr>
            <w:tcW w:w="2975" w:type="dxa"/>
          </w:tcPr>
          <w:p w14:paraId="2D7CD447" w14:textId="77777777" w:rsidR="00F06368" w:rsidRDefault="00F06368" w:rsidP="00434945">
            <w:pPr>
              <w:jc w:val="center"/>
              <w:rPr>
                <w:sz w:val="22"/>
                <w:szCs w:val="22"/>
              </w:rPr>
            </w:pPr>
          </w:p>
        </w:tc>
        <w:tc>
          <w:tcPr>
            <w:tcW w:w="992" w:type="dxa"/>
            <w:shd w:val="clear" w:color="auto" w:fill="auto"/>
          </w:tcPr>
          <w:p w14:paraId="4E794889" w14:textId="7438435A" w:rsidR="00F06368" w:rsidRDefault="00F06368" w:rsidP="00434945">
            <w:pPr>
              <w:jc w:val="center"/>
              <w:rPr>
                <w:sz w:val="22"/>
                <w:szCs w:val="22"/>
              </w:rPr>
            </w:pPr>
            <w:r>
              <w:rPr>
                <w:sz w:val="22"/>
                <w:szCs w:val="22"/>
              </w:rPr>
              <w:t xml:space="preserve">Vnt. </w:t>
            </w:r>
          </w:p>
        </w:tc>
        <w:tc>
          <w:tcPr>
            <w:tcW w:w="1417" w:type="dxa"/>
            <w:shd w:val="clear" w:color="auto" w:fill="auto"/>
          </w:tcPr>
          <w:p w14:paraId="1DE09959" w14:textId="77777777" w:rsidR="00F06368" w:rsidRPr="001930DE" w:rsidRDefault="00F06368" w:rsidP="00434945">
            <w:pPr>
              <w:jc w:val="center"/>
              <w:rPr>
                <w:sz w:val="22"/>
                <w:szCs w:val="22"/>
              </w:rPr>
            </w:pPr>
          </w:p>
        </w:tc>
        <w:tc>
          <w:tcPr>
            <w:tcW w:w="1374" w:type="dxa"/>
          </w:tcPr>
          <w:p w14:paraId="4C679C2F" w14:textId="5CBA8B7E" w:rsidR="00F06368" w:rsidRDefault="00213550" w:rsidP="00434945">
            <w:pPr>
              <w:jc w:val="center"/>
              <w:rPr>
                <w:sz w:val="22"/>
                <w:szCs w:val="22"/>
              </w:rPr>
            </w:pPr>
            <w:r>
              <w:rPr>
                <w:sz w:val="22"/>
                <w:szCs w:val="22"/>
              </w:rPr>
              <w:t>80</w:t>
            </w:r>
          </w:p>
        </w:tc>
        <w:tc>
          <w:tcPr>
            <w:tcW w:w="1701" w:type="dxa"/>
          </w:tcPr>
          <w:p w14:paraId="3DDFA166" w14:textId="77777777" w:rsidR="00F06368" w:rsidRPr="001930DE" w:rsidRDefault="00F06368" w:rsidP="00434945">
            <w:pPr>
              <w:rPr>
                <w:sz w:val="22"/>
                <w:szCs w:val="22"/>
              </w:rPr>
            </w:pPr>
          </w:p>
        </w:tc>
      </w:tr>
      <w:tr w:rsidR="00F06368" w:rsidRPr="001930DE" w14:paraId="75EBC8F0" w14:textId="77777777" w:rsidTr="00956BEC">
        <w:trPr>
          <w:trHeight w:val="270"/>
        </w:trPr>
        <w:tc>
          <w:tcPr>
            <w:tcW w:w="991" w:type="dxa"/>
            <w:tcBorders>
              <w:top w:val="single" w:sz="4" w:space="0" w:color="auto"/>
            </w:tcBorders>
          </w:tcPr>
          <w:p w14:paraId="76B72414" w14:textId="77777777" w:rsidR="00F06368" w:rsidRDefault="00F06368" w:rsidP="00434945">
            <w:pPr>
              <w:jc w:val="right"/>
              <w:rPr>
                <w:sz w:val="22"/>
                <w:szCs w:val="22"/>
              </w:rPr>
            </w:pPr>
          </w:p>
        </w:tc>
        <w:tc>
          <w:tcPr>
            <w:tcW w:w="12471" w:type="dxa"/>
            <w:gridSpan w:val="6"/>
            <w:tcBorders>
              <w:top w:val="single" w:sz="4" w:space="0" w:color="auto"/>
            </w:tcBorders>
            <w:shd w:val="clear" w:color="auto" w:fill="auto"/>
          </w:tcPr>
          <w:p w14:paraId="2BB0EC06" w14:textId="28E866A9" w:rsidR="00F06368" w:rsidRDefault="00F06368" w:rsidP="00434945">
            <w:pPr>
              <w:jc w:val="right"/>
              <w:rPr>
                <w:sz w:val="22"/>
                <w:szCs w:val="22"/>
              </w:rPr>
            </w:pPr>
            <w:r>
              <w:rPr>
                <w:sz w:val="22"/>
                <w:szCs w:val="22"/>
              </w:rPr>
              <w:t>PVM, Eur:</w:t>
            </w:r>
          </w:p>
        </w:tc>
        <w:tc>
          <w:tcPr>
            <w:tcW w:w="1701" w:type="dxa"/>
            <w:tcBorders>
              <w:top w:val="single" w:sz="4" w:space="0" w:color="auto"/>
            </w:tcBorders>
          </w:tcPr>
          <w:p w14:paraId="3D5B62D8" w14:textId="77777777" w:rsidR="00F06368" w:rsidRPr="001930DE" w:rsidRDefault="00F06368" w:rsidP="00434945">
            <w:pPr>
              <w:rPr>
                <w:sz w:val="22"/>
                <w:szCs w:val="22"/>
              </w:rPr>
            </w:pPr>
          </w:p>
        </w:tc>
      </w:tr>
      <w:tr w:rsidR="00F06368" w:rsidRPr="001930DE" w14:paraId="4EF2C5BE" w14:textId="77777777" w:rsidTr="00956BEC">
        <w:trPr>
          <w:trHeight w:val="270"/>
        </w:trPr>
        <w:tc>
          <w:tcPr>
            <w:tcW w:w="991" w:type="dxa"/>
            <w:tcBorders>
              <w:top w:val="single" w:sz="4" w:space="0" w:color="auto"/>
            </w:tcBorders>
          </w:tcPr>
          <w:p w14:paraId="15338AD9" w14:textId="77777777" w:rsidR="00F06368" w:rsidRDefault="00F06368" w:rsidP="00434945">
            <w:pPr>
              <w:jc w:val="right"/>
              <w:rPr>
                <w:sz w:val="22"/>
                <w:szCs w:val="22"/>
              </w:rPr>
            </w:pPr>
          </w:p>
        </w:tc>
        <w:tc>
          <w:tcPr>
            <w:tcW w:w="12471" w:type="dxa"/>
            <w:gridSpan w:val="6"/>
            <w:tcBorders>
              <w:top w:val="single" w:sz="4" w:space="0" w:color="auto"/>
            </w:tcBorders>
            <w:shd w:val="clear" w:color="auto" w:fill="auto"/>
          </w:tcPr>
          <w:p w14:paraId="7188A289" w14:textId="1F7ED5C0" w:rsidR="00F06368" w:rsidRDefault="00D95B61" w:rsidP="00434945">
            <w:pPr>
              <w:jc w:val="right"/>
              <w:rPr>
                <w:sz w:val="22"/>
                <w:szCs w:val="22"/>
              </w:rPr>
            </w:pPr>
            <w:r>
              <w:rPr>
                <w:sz w:val="22"/>
                <w:szCs w:val="22"/>
              </w:rPr>
              <w:t xml:space="preserve">Viso kaina, Eur </w:t>
            </w:r>
            <w:r w:rsidR="0046003B">
              <w:rPr>
                <w:sz w:val="22"/>
                <w:szCs w:val="22"/>
              </w:rPr>
              <w:t>su</w:t>
            </w:r>
            <w:r w:rsidR="00F06368">
              <w:rPr>
                <w:sz w:val="22"/>
                <w:szCs w:val="22"/>
              </w:rPr>
              <w:t xml:space="preserve"> PVM:</w:t>
            </w:r>
          </w:p>
        </w:tc>
        <w:tc>
          <w:tcPr>
            <w:tcW w:w="1701" w:type="dxa"/>
            <w:tcBorders>
              <w:top w:val="single" w:sz="4" w:space="0" w:color="auto"/>
            </w:tcBorders>
          </w:tcPr>
          <w:p w14:paraId="21D04BA5" w14:textId="5FDAF8B8" w:rsidR="00F06368" w:rsidRPr="00D95B61" w:rsidRDefault="00F06368" w:rsidP="00D95B61">
            <w:pPr>
              <w:jc w:val="right"/>
              <w:rPr>
                <w:b/>
                <w:sz w:val="22"/>
                <w:szCs w:val="22"/>
              </w:rPr>
            </w:pPr>
          </w:p>
        </w:tc>
      </w:tr>
    </w:tbl>
    <w:p w14:paraId="47210FE9" w14:textId="77777777" w:rsidR="001A46E5" w:rsidRDefault="001A46E5" w:rsidP="001A46E5"/>
    <w:p w14:paraId="74AE7520" w14:textId="246BE30F" w:rsidR="001A46E5" w:rsidRPr="00434945" w:rsidRDefault="001A46E5" w:rsidP="001A46E5">
      <w:pPr>
        <w:jc w:val="both"/>
        <w:rPr>
          <w:b/>
          <w:sz w:val="22"/>
          <w:szCs w:val="22"/>
          <w:lang w:eastAsia="lt-LT"/>
        </w:rPr>
      </w:pPr>
      <w:r w:rsidRPr="00434945">
        <w:rPr>
          <w:b/>
          <w:sz w:val="22"/>
          <w:szCs w:val="22"/>
          <w:lang w:eastAsia="lt-LT"/>
        </w:rPr>
        <w:t>9. dalies pasiūlymo kaina su PVM žodžiu:</w:t>
      </w:r>
    </w:p>
    <w:p w14:paraId="34C9B51F" w14:textId="63D050F2" w:rsidR="001A46E5" w:rsidRDefault="001A46E5" w:rsidP="001A46E5">
      <w:r>
        <w:t>_____________________________________________________________________________________________________________________________</w:t>
      </w:r>
    </w:p>
    <w:p w14:paraId="4A622F7D" w14:textId="5EF1D805" w:rsidR="001A46E5" w:rsidRDefault="001A46E5" w:rsidP="001A46E5">
      <w:pPr>
        <w:jc w:val="both"/>
        <w:rPr>
          <w:sz w:val="22"/>
          <w:szCs w:val="22"/>
          <w:lang w:eastAsia="lt-LT"/>
        </w:rPr>
      </w:pPr>
    </w:p>
    <w:p w14:paraId="32456A23" w14:textId="77777777" w:rsidR="00A0162A" w:rsidRDefault="00A0162A" w:rsidP="00DC3AE3">
      <w:pPr>
        <w:jc w:val="center"/>
        <w:rPr>
          <w:b/>
          <w:sz w:val="22"/>
          <w:szCs w:val="22"/>
          <w:lang w:eastAsia="lt-LT"/>
        </w:rPr>
      </w:pPr>
    </w:p>
    <w:p w14:paraId="6DF8ABE7" w14:textId="77777777" w:rsidR="00A0162A" w:rsidRDefault="00A0162A" w:rsidP="00DC3AE3">
      <w:pPr>
        <w:jc w:val="center"/>
        <w:rPr>
          <w:b/>
          <w:sz w:val="22"/>
          <w:szCs w:val="22"/>
          <w:lang w:eastAsia="lt-LT"/>
        </w:rPr>
      </w:pPr>
    </w:p>
    <w:p w14:paraId="0D949F5D" w14:textId="77777777" w:rsidR="00A0162A" w:rsidRDefault="00A0162A" w:rsidP="00DC3AE3">
      <w:pPr>
        <w:jc w:val="center"/>
        <w:rPr>
          <w:b/>
          <w:sz w:val="22"/>
          <w:szCs w:val="22"/>
          <w:lang w:eastAsia="lt-LT"/>
        </w:rPr>
      </w:pPr>
    </w:p>
    <w:p w14:paraId="41FC5140" w14:textId="0097293C" w:rsidR="00DC3AE3" w:rsidRPr="00DC3AE3" w:rsidRDefault="00DC3AE3" w:rsidP="00DC3AE3">
      <w:pPr>
        <w:jc w:val="center"/>
        <w:rPr>
          <w:b/>
          <w:sz w:val="22"/>
          <w:szCs w:val="22"/>
          <w:lang w:eastAsia="lt-LT"/>
        </w:rPr>
      </w:pPr>
      <w:r>
        <w:rPr>
          <w:b/>
          <w:sz w:val="22"/>
          <w:szCs w:val="22"/>
          <w:lang w:eastAsia="lt-LT"/>
        </w:rPr>
        <w:lastRenderedPageBreak/>
        <w:t>10</w:t>
      </w:r>
      <w:r w:rsidRPr="00DC3AE3">
        <w:rPr>
          <w:b/>
          <w:sz w:val="22"/>
          <w:szCs w:val="22"/>
          <w:lang w:eastAsia="lt-LT"/>
        </w:rPr>
        <w:t>. Pirkimo dalis</w:t>
      </w:r>
      <w:r>
        <w:rPr>
          <w:b/>
          <w:sz w:val="22"/>
          <w:szCs w:val="22"/>
          <w:lang w:eastAsia="lt-LT"/>
        </w:rPr>
        <w:t xml:space="preserve">. </w:t>
      </w:r>
      <w:proofErr w:type="spellStart"/>
      <w:r>
        <w:rPr>
          <w:b/>
          <w:sz w:val="22"/>
          <w:szCs w:val="22"/>
          <w:lang w:eastAsia="lt-LT"/>
        </w:rPr>
        <w:t>Antčiužiniai</w:t>
      </w:r>
      <w:proofErr w:type="spellEnd"/>
    </w:p>
    <w:p w14:paraId="07C5DEFE" w14:textId="77777777" w:rsidR="00DC3AE3" w:rsidRPr="00DC3AE3" w:rsidRDefault="00DC3AE3" w:rsidP="00DC3AE3">
      <w:pPr>
        <w:jc w:val="both"/>
        <w:rPr>
          <w:b/>
          <w:sz w:val="22"/>
          <w:szCs w:val="22"/>
          <w:lang w:eastAsia="lt-LT"/>
        </w:rPr>
      </w:pPr>
    </w:p>
    <w:tbl>
      <w:tblPr>
        <w:tblW w:w="14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171"/>
        <w:gridCol w:w="3544"/>
        <w:gridCol w:w="2976"/>
        <w:gridCol w:w="993"/>
        <w:gridCol w:w="1417"/>
        <w:gridCol w:w="1162"/>
        <w:gridCol w:w="1701"/>
      </w:tblGrid>
      <w:tr w:rsidR="00DC3AE3" w:rsidRPr="00DC3AE3" w14:paraId="610F017B" w14:textId="77777777" w:rsidTr="0046003B">
        <w:trPr>
          <w:trHeight w:val="837"/>
        </w:trPr>
        <w:tc>
          <w:tcPr>
            <w:tcW w:w="988" w:type="dxa"/>
            <w:tcBorders>
              <w:bottom w:val="single" w:sz="4" w:space="0" w:color="auto"/>
            </w:tcBorders>
            <w:shd w:val="clear" w:color="auto" w:fill="auto"/>
          </w:tcPr>
          <w:p w14:paraId="4D08687A" w14:textId="77777777" w:rsidR="00DC3AE3" w:rsidRPr="00DC3AE3" w:rsidRDefault="00DC3AE3" w:rsidP="0046003B">
            <w:pPr>
              <w:jc w:val="center"/>
              <w:rPr>
                <w:sz w:val="22"/>
                <w:szCs w:val="22"/>
                <w:lang w:eastAsia="lt-LT"/>
              </w:rPr>
            </w:pPr>
            <w:r w:rsidRPr="00DC3AE3">
              <w:rPr>
                <w:b/>
                <w:sz w:val="22"/>
                <w:szCs w:val="22"/>
                <w:lang w:eastAsia="lt-LT"/>
              </w:rPr>
              <w:t>Pirkimo dalies Nr.</w:t>
            </w:r>
          </w:p>
        </w:tc>
        <w:tc>
          <w:tcPr>
            <w:tcW w:w="2171" w:type="dxa"/>
            <w:tcBorders>
              <w:bottom w:val="single" w:sz="4" w:space="0" w:color="auto"/>
            </w:tcBorders>
            <w:shd w:val="clear" w:color="auto" w:fill="auto"/>
          </w:tcPr>
          <w:p w14:paraId="569CDE9F" w14:textId="77777777" w:rsidR="00DC3AE3" w:rsidRPr="00DC3AE3" w:rsidRDefault="00DC3AE3" w:rsidP="0046003B">
            <w:pPr>
              <w:jc w:val="center"/>
              <w:rPr>
                <w:b/>
                <w:sz w:val="22"/>
                <w:szCs w:val="22"/>
                <w:lang w:eastAsia="lt-LT"/>
              </w:rPr>
            </w:pPr>
            <w:r w:rsidRPr="00DC3AE3">
              <w:rPr>
                <w:b/>
                <w:sz w:val="22"/>
                <w:szCs w:val="22"/>
                <w:lang w:eastAsia="lt-LT"/>
              </w:rPr>
              <w:t>Prekės</w:t>
            </w:r>
          </w:p>
          <w:p w14:paraId="5B154C7B" w14:textId="7B3DD37D" w:rsidR="00DC3AE3" w:rsidRPr="00DC3AE3" w:rsidRDefault="00DC3AE3" w:rsidP="0046003B">
            <w:pPr>
              <w:jc w:val="center"/>
              <w:rPr>
                <w:b/>
                <w:sz w:val="22"/>
                <w:szCs w:val="22"/>
                <w:lang w:eastAsia="lt-LT"/>
              </w:rPr>
            </w:pPr>
            <w:r w:rsidRPr="00DC3AE3">
              <w:rPr>
                <w:b/>
                <w:sz w:val="22"/>
                <w:szCs w:val="22"/>
                <w:lang w:eastAsia="lt-LT"/>
              </w:rPr>
              <w:t>pavadinimas</w:t>
            </w:r>
          </w:p>
        </w:tc>
        <w:tc>
          <w:tcPr>
            <w:tcW w:w="3544" w:type="dxa"/>
            <w:tcBorders>
              <w:bottom w:val="single" w:sz="4" w:space="0" w:color="auto"/>
            </w:tcBorders>
            <w:shd w:val="clear" w:color="auto" w:fill="auto"/>
          </w:tcPr>
          <w:p w14:paraId="5B23F8E7" w14:textId="0DE760AB" w:rsidR="00DC3AE3" w:rsidRPr="00DC3AE3" w:rsidRDefault="00DC3AE3" w:rsidP="0046003B">
            <w:pPr>
              <w:jc w:val="center"/>
              <w:rPr>
                <w:b/>
                <w:sz w:val="22"/>
                <w:szCs w:val="22"/>
                <w:lang w:eastAsia="lt-LT"/>
              </w:rPr>
            </w:pPr>
            <w:r w:rsidRPr="00DC3AE3">
              <w:rPr>
                <w:b/>
                <w:sz w:val="22"/>
                <w:szCs w:val="22"/>
                <w:lang w:eastAsia="lt-LT"/>
              </w:rPr>
              <w:t>Prekės</w:t>
            </w:r>
          </w:p>
          <w:p w14:paraId="0E10972E" w14:textId="77777777" w:rsidR="00DC3AE3" w:rsidRPr="00DC3AE3" w:rsidRDefault="00DC3AE3" w:rsidP="0046003B">
            <w:pPr>
              <w:jc w:val="center"/>
              <w:rPr>
                <w:b/>
                <w:sz w:val="22"/>
                <w:szCs w:val="22"/>
                <w:lang w:eastAsia="lt-LT"/>
              </w:rPr>
            </w:pPr>
            <w:r w:rsidRPr="00DC3AE3">
              <w:rPr>
                <w:b/>
                <w:sz w:val="22"/>
                <w:szCs w:val="22"/>
                <w:lang w:eastAsia="lt-LT"/>
              </w:rPr>
              <w:t>specifikacija</w:t>
            </w:r>
          </w:p>
        </w:tc>
        <w:tc>
          <w:tcPr>
            <w:tcW w:w="2976" w:type="dxa"/>
            <w:tcBorders>
              <w:bottom w:val="single" w:sz="4" w:space="0" w:color="auto"/>
            </w:tcBorders>
          </w:tcPr>
          <w:p w14:paraId="2D846A59" w14:textId="77777777" w:rsidR="00DC3AE3" w:rsidRPr="00DC3AE3" w:rsidRDefault="00DC3AE3" w:rsidP="0046003B">
            <w:pPr>
              <w:jc w:val="center"/>
              <w:rPr>
                <w:b/>
                <w:sz w:val="22"/>
                <w:szCs w:val="22"/>
                <w:lang w:eastAsia="lt-LT"/>
              </w:rPr>
            </w:pPr>
            <w:r w:rsidRPr="00DC3AE3">
              <w:rPr>
                <w:b/>
                <w:sz w:val="22"/>
                <w:szCs w:val="22"/>
                <w:lang w:eastAsia="lt-LT"/>
              </w:rPr>
              <w:t>Tiekėjo siūlomos prekės atitiktis</w:t>
            </w:r>
          </w:p>
        </w:tc>
        <w:tc>
          <w:tcPr>
            <w:tcW w:w="993" w:type="dxa"/>
            <w:tcBorders>
              <w:bottom w:val="single" w:sz="4" w:space="0" w:color="auto"/>
            </w:tcBorders>
            <w:shd w:val="clear" w:color="auto" w:fill="auto"/>
          </w:tcPr>
          <w:p w14:paraId="4BF0995F" w14:textId="77777777" w:rsidR="00DC3AE3" w:rsidRPr="00DC3AE3" w:rsidRDefault="00DC3AE3" w:rsidP="0046003B">
            <w:pPr>
              <w:jc w:val="center"/>
              <w:rPr>
                <w:b/>
                <w:sz w:val="22"/>
                <w:szCs w:val="22"/>
                <w:lang w:eastAsia="lt-LT"/>
              </w:rPr>
            </w:pPr>
            <w:r w:rsidRPr="00DC3AE3">
              <w:rPr>
                <w:b/>
                <w:sz w:val="22"/>
                <w:szCs w:val="22"/>
                <w:lang w:eastAsia="lt-LT"/>
              </w:rPr>
              <w:t>Mato vienetas</w:t>
            </w:r>
          </w:p>
        </w:tc>
        <w:tc>
          <w:tcPr>
            <w:tcW w:w="1417" w:type="dxa"/>
            <w:tcBorders>
              <w:bottom w:val="single" w:sz="4" w:space="0" w:color="auto"/>
            </w:tcBorders>
            <w:shd w:val="clear" w:color="auto" w:fill="auto"/>
          </w:tcPr>
          <w:p w14:paraId="68389E76" w14:textId="00743626" w:rsidR="00DC3AE3" w:rsidRPr="00DC3AE3" w:rsidRDefault="00DC3AE3" w:rsidP="0046003B">
            <w:pPr>
              <w:jc w:val="center"/>
              <w:rPr>
                <w:b/>
                <w:sz w:val="22"/>
                <w:szCs w:val="22"/>
                <w:lang w:eastAsia="lt-LT"/>
              </w:rPr>
            </w:pPr>
            <w:r w:rsidRPr="00DC3AE3">
              <w:rPr>
                <w:b/>
                <w:sz w:val="22"/>
                <w:szCs w:val="22"/>
                <w:lang w:eastAsia="lt-LT"/>
              </w:rPr>
              <w:t>1 vnt. kaina Eur be PVM</w:t>
            </w:r>
          </w:p>
        </w:tc>
        <w:tc>
          <w:tcPr>
            <w:tcW w:w="1162" w:type="dxa"/>
            <w:tcBorders>
              <w:bottom w:val="single" w:sz="4" w:space="0" w:color="auto"/>
            </w:tcBorders>
          </w:tcPr>
          <w:p w14:paraId="5F24039C" w14:textId="77777777" w:rsidR="00DC3AE3" w:rsidRPr="00DC3AE3" w:rsidRDefault="00DC3AE3" w:rsidP="0046003B">
            <w:pPr>
              <w:jc w:val="center"/>
              <w:rPr>
                <w:b/>
                <w:sz w:val="22"/>
                <w:szCs w:val="22"/>
                <w:lang w:eastAsia="lt-LT"/>
              </w:rPr>
            </w:pPr>
            <w:r w:rsidRPr="00DC3AE3">
              <w:rPr>
                <w:b/>
                <w:sz w:val="22"/>
                <w:szCs w:val="22"/>
                <w:lang w:eastAsia="lt-LT"/>
              </w:rPr>
              <w:t>Perkamas kiekis</w:t>
            </w:r>
          </w:p>
        </w:tc>
        <w:tc>
          <w:tcPr>
            <w:tcW w:w="1701" w:type="dxa"/>
            <w:tcBorders>
              <w:bottom w:val="single" w:sz="4" w:space="0" w:color="auto"/>
            </w:tcBorders>
          </w:tcPr>
          <w:p w14:paraId="03AB6359" w14:textId="77777777" w:rsidR="00DC3AE3" w:rsidRPr="00DC3AE3" w:rsidRDefault="00DC3AE3" w:rsidP="0046003B">
            <w:pPr>
              <w:jc w:val="center"/>
              <w:rPr>
                <w:b/>
                <w:sz w:val="22"/>
                <w:szCs w:val="22"/>
                <w:lang w:eastAsia="lt-LT"/>
              </w:rPr>
            </w:pPr>
            <w:r w:rsidRPr="00DC3AE3">
              <w:rPr>
                <w:b/>
                <w:sz w:val="22"/>
                <w:szCs w:val="22"/>
                <w:lang w:eastAsia="lt-LT"/>
              </w:rPr>
              <w:t>Bendra kaina, Eur be PVM</w:t>
            </w:r>
          </w:p>
        </w:tc>
      </w:tr>
      <w:tr w:rsidR="00DC3AE3" w:rsidRPr="00DC3AE3" w14:paraId="4AE94FE9" w14:textId="77777777" w:rsidTr="0046003B">
        <w:trPr>
          <w:trHeight w:val="270"/>
        </w:trPr>
        <w:tc>
          <w:tcPr>
            <w:tcW w:w="988" w:type="dxa"/>
            <w:shd w:val="clear" w:color="auto" w:fill="auto"/>
          </w:tcPr>
          <w:p w14:paraId="17B8B5B6" w14:textId="507949E8" w:rsidR="00DC3AE3" w:rsidRPr="00DC3AE3" w:rsidRDefault="00DC3AE3" w:rsidP="0046003B">
            <w:pPr>
              <w:jc w:val="center"/>
              <w:rPr>
                <w:sz w:val="22"/>
                <w:szCs w:val="22"/>
                <w:lang w:eastAsia="lt-LT"/>
              </w:rPr>
            </w:pPr>
            <w:r>
              <w:rPr>
                <w:sz w:val="22"/>
                <w:szCs w:val="22"/>
                <w:lang w:eastAsia="lt-LT"/>
              </w:rPr>
              <w:t>10</w:t>
            </w:r>
            <w:r w:rsidRPr="00DC3AE3">
              <w:rPr>
                <w:sz w:val="22"/>
                <w:szCs w:val="22"/>
                <w:lang w:eastAsia="lt-LT"/>
              </w:rPr>
              <w:t>.1.</w:t>
            </w:r>
          </w:p>
        </w:tc>
        <w:tc>
          <w:tcPr>
            <w:tcW w:w="2171" w:type="dxa"/>
            <w:shd w:val="clear" w:color="auto" w:fill="auto"/>
          </w:tcPr>
          <w:p w14:paraId="241FBB6B" w14:textId="59BA015A" w:rsidR="00DC3AE3" w:rsidRPr="00DC3AE3" w:rsidRDefault="00DC3AE3" w:rsidP="0046003B">
            <w:pPr>
              <w:rPr>
                <w:sz w:val="22"/>
                <w:szCs w:val="22"/>
                <w:lang w:eastAsia="lt-LT"/>
              </w:rPr>
            </w:pPr>
            <w:proofErr w:type="spellStart"/>
            <w:r>
              <w:rPr>
                <w:sz w:val="22"/>
                <w:szCs w:val="22"/>
                <w:lang w:eastAsia="lt-LT"/>
              </w:rPr>
              <w:t>Antčiužinis</w:t>
            </w:r>
            <w:proofErr w:type="spellEnd"/>
            <w:r>
              <w:rPr>
                <w:sz w:val="22"/>
                <w:szCs w:val="22"/>
                <w:lang w:eastAsia="lt-LT"/>
              </w:rPr>
              <w:t xml:space="preserve"> su gumomis kraštuose</w:t>
            </w:r>
          </w:p>
        </w:tc>
        <w:tc>
          <w:tcPr>
            <w:tcW w:w="3544" w:type="dxa"/>
            <w:shd w:val="clear" w:color="auto" w:fill="auto"/>
          </w:tcPr>
          <w:p w14:paraId="6074E973" w14:textId="0399D7F8" w:rsidR="00957D8A" w:rsidRPr="00956BEC" w:rsidRDefault="00957D8A" w:rsidP="00956BEC">
            <w:pPr>
              <w:rPr>
                <w:sz w:val="22"/>
                <w:szCs w:val="22"/>
                <w:lang w:eastAsia="lt-LT"/>
              </w:rPr>
            </w:pPr>
            <w:r w:rsidRPr="00956BEC">
              <w:rPr>
                <w:sz w:val="22"/>
                <w:szCs w:val="22"/>
                <w:lang w:eastAsia="lt-LT"/>
              </w:rPr>
              <w:t>Švelnus</w:t>
            </w:r>
            <w:r w:rsidR="00B96DEC" w:rsidRPr="00956BEC">
              <w:rPr>
                <w:sz w:val="22"/>
                <w:szCs w:val="22"/>
                <w:lang w:eastAsia="lt-LT"/>
              </w:rPr>
              <w:t xml:space="preserve"> </w:t>
            </w:r>
            <w:r w:rsidRPr="00956BEC">
              <w:rPr>
                <w:sz w:val="22"/>
                <w:szCs w:val="22"/>
                <w:lang w:eastAsia="lt-LT"/>
              </w:rPr>
              <w:t>viršutinis </w:t>
            </w:r>
            <w:r w:rsidRPr="00956BEC">
              <w:rPr>
                <w:bCs/>
                <w:sz w:val="22"/>
                <w:szCs w:val="22"/>
                <w:lang w:eastAsia="lt-LT"/>
              </w:rPr>
              <w:t xml:space="preserve">100% PES </w:t>
            </w:r>
            <w:proofErr w:type="spellStart"/>
            <w:r w:rsidRPr="00956BEC">
              <w:rPr>
                <w:bCs/>
                <w:sz w:val="22"/>
                <w:szCs w:val="22"/>
                <w:lang w:eastAsia="lt-LT"/>
              </w:rPr>
              <w:t>mikropluošto</w:t>
            </w:r>
            <w:proofErr w:type="spellEnd"/>
            <w:r w:rsidRPr="00956BEC">
              <w:rPr>
                <w:bCs/>
                <w:sz w:val="22"/>
                <w:szCs w:val="22"/>
                <w:lang w:eastAsia="lt-LT"/>
              </w:rPr>
              <w:t xml:space="preserve"> tvirtas,  švelnus audinys</w:t>
            </w:r>
            <w:r w:rsidRPr="00956BEC">
              <w:rPr>
                <w:sz w:val="22"/>
                <w:szCs w:val="22"/>
                <w:lang w:eastAsia="lt-LT"/>
              </w:rPr>
              <w:t xml:space="preserve"> (83 g/m2) </w:t>
            </w:r>
          </w:p>
          <w:p w14:paraId="002CC077" w14:textId="38479D3F" w:rsidR="00957D8A" w:rsidRPr="00956BEC" w:rsidRDefault="00957D8A" w:rsidP="00956BEC">
            <w:pPr>
              <w:rPr>
                <w:sz w:val="22"/>
                <w:szCs w:val="22"/>
                <w:lang w:eastAsia="lt-LT"/>
              </w:rPr>
            </w:pPr>
            <w:r w:rsidRPr="00956BEC">
              <w:rPr>
                <w:sz w:val="22"/>
                <w:szCs w:val="22"/>
                <w:lang w:eastAsia="lt-LT"/>
              </w:rPr>
              <w:t>Čiužinio apsaugos </w:t>
            </w:r>
            <w:r w:rsidRPr="00956BEC">
              <w:rPr>
                <w:bCs/>
                <w:sz w:val="22"/>
                <w:szCs w:val="22"/>
                <w:lang w:eastAsia="lt-LT"/>
              </w:rPr>
              <w:t>užpildas</w:t>
            </w:r>
            <w:r w:rsidR="008D12CC" w:rsidRPr="00956BEC">
              <w:rPr>
                <w:bCs/>
                <w:sz w:val="22"/>
                <w:szCs w:val="22"/>
                <w:lang w:eastAsia="lt-LT"/>
              </w:rPr>
              <w:t xml:space="preserve"> minkštas, </w:t>
            </w:r>
            <w:proofErr w:type="spellStart"/>
            <w:r w:rsidR="008D12CC" w:rsidRPr="00956BEC">
              <w:rPr>
                <w:bCs/>
                <w:sz w:val="22"/>
                <w:szCs w:val="22"/>
                <w:lang w:eastAsia="lt-LT"/>
              </w:rPr>
              <w:t>antialerginis</w:t>
            </w:r>
            <w:proofErr w:type="spellEnd"/>
            <w:r w:rsidR="008D12CC" w:rsidRPr="00956BEC">
              <w:rPr>
                <w:bCs/>
                <w:sz w:val="22"/>
                <w:szCs w:val="22"/>
                <w:lang w:eastAsia="lt-LT"/>
              </w:rPr>
              <w:t xml:space="preserve"> 150</w:t>
            </w:r>
            <w:r w:rsidRPr="00956BEC">
              <w:rPr>
                <w:bCs/>
                <w:sz w:val="22"/>
                <w:szCs w:val="22"/>
                <w:lang w:eastAsia="lt-LT"/>
              </w:rPr>
              <w:t xml:space="preserve"> g/m² tuščiaviduris </w:t>
            </w:r>
            <w:proofErr w:type="spellStart"/>
            <w:r w:rsidRPr="00956BEC">
              <w:rPr>
                <w:bCs/>
                <w:sz w:val="22"/>
                <w:szCs w:val="22"/>
                <w:lang w:eastAsia="lt-LT"/>
              </w:rPr>
              <w:t>silikonizuotas</w:t>
            </w:r>
            <w:proofErr w:type="spellEnd"/>
            <w:r w:rsidRPr="00956BEC">
              <w:rPr>
                <w:bCs/>
                <w:sz w:val="22"/>
                <w:szCs w:val="22"/>
                <w:lang w:eastAsia="lt-LT"/>
              </w:rPr>
              <w:t xml:space="preserve"> poliesterio pluoštas</w:t>
            </w:r>
            <w:r w:rsidRPr="00956BEC">
              <w:rPr>
                <w:sz w:val="22"/>
                <w:szCs w:val="22"/>
                <w:lang w:eastAsia="lt-LT"/>
              </w:rPr>
              <w:t>. </w:t>
            </w:r>
          </w:p>
          <w:p w14:paraId="4FE046FB" w14:textId="61BF8B91" w:rsidR="00957D8A" w:rsidRPr="00956BEC" w:rsidRDefault="00957D8A" w:rsidP="00956BEC">
            <w:pPr>
              <w:rPr>
                <w:sz w:val="22"/>
                <w:szCs w:val="22"/>
                <w:lang w:eastAsia="lt-LT"/>
              </w:rPr>
            </w:pPr>
            <w:r w:rsidRPr="00956BEC">
              <w:rPr>
                <w:sz w:val="22"/>
                <w:szCs w:val="22"/>
                <w:lang w:eastAsia="lt-LT"/>
              </w:rPr>
              <w:t>Čiužinių apsaugų </w:t>
            </w:r>
            <w:r w:rsidR="00FA6FFD" w:rsidRPr="00956BEC">
              <w:rPr>
                <w:bCs/>
                <w:sz w:val="22"/>
                <w:szCs w:val="22"/>
                <w:lang w:eastAsia="lt-LT"/>
              </w:rPr>
              <w:t xml:space="preserve">kampuose įsiūtos </w:t>
            </w:r>
            <w:r w:rsidR="008D12CC" w:rsidRPr="00956BEC">
              <w:rPr>
                <w:bCs/>
                <w:sz w:val="22"/>
                <w:szCs w:val="22"/>
                <w:lang w:eastAsia="lt-LT"/>
              </w:rPr>
              <w:t xml:space="preserve"> 4 plačios gumos</w:t>
            </w:r>
            <w:r w:rsidRPr="00956BEC">
              <w:rPr>
                <w:sz w:val="22"/>
                <w:szCs w:val="22"/>
                <w:lang w:eastAsia="lt-LT"/>
              </w:rPr>
              <w:t>, kurios prilaiko čiužinio apsaugą, kad ji stabiliai laikytųsi ant čiužinio.</w:t>
            </w:r>
          </w:p>
          <w:p w14:paraId="6A0FFC66" w14:textId="5F764800" w:rsidR="00957D8A" w:rsidRPr="00956BEC" w:rsidRDefault="00957D8A" w:rsidP="00956BEC">
            <w:pPr>
              <w:rPr>
                <w:sz w:val="22"/>
                <w:szCs w:val="22"/>
                <w:lang w:eastAsia="lt-LT"/>
              </w:rPr>
            </w:pPr>
            <w:r w:rsidRPr="00956BEC">
              <w:rPr>
                <w:bCs/>
                <w:sz w:val="22"/>
                <w:szCs w:val="22"/>
                <w:lang w:eastAsia="lt-LT"/>
              </w:rPr>
              <w:t>Spalva</w:t>
            </w:r>
            <w:r w:rsidRPr="00956BEC">
              <w:rPr>
                <w:sz w:val="22"/>
                <w:szCs w:val="22"/>
                <w:lang w:eastAsia="lt-LT"/>
              </w:rPr>
              <w:t> - balta.</w:t>
            </w:r>
          </w:p>
          <w:p w14:paraId="5ADCEFAF" w14:textId="77777777" w:rsidR="00957D8A" w:rsidRPr="00956BEC" w:rsidRDefault="00957D8A" w:rsidP="00956BEC">
            <w:pPr>
              <w:rPr>
                <w:sz w:val="22"/>
                <w:szCs w:val="22"/>
                <w:lang w:eastAsia="lt-LT"/>
              </w:rPr>
            </w:pPr>
            <w:r w:rsidRPr="00956BEC">
              <w:rPr>
                <w:sz w:val="22"/>
                <w:szCs w:val="22"/>
                <w:lang w:eastAsia="lt-LT"/>
              </w:rPr>
              <w:t xml:space="preserve">Skalbiamas iki 95 laipsnių </w:t>
            </w:r>
            <w:proofErr w:type="spellStart"/>
            <w:r w:rsidRPr="00956BEC">
              <w:rPr>
                <w:sz w:val="22"/>
                <w:szCs w:val="22"/>
                <w:lang w:eastAsia="lt-LT"/>
              </w:rPr>
              <w:t>temp</w:t>
            </w:r>
            <w:proofErr w:type="spellEnd"/>
            <w:r w:rsidRPr="00956BEC">
              <w:rPr>
                <w:sz w:val="22"/>
                <w:szCs w:val="22"/>
                <w:lang w:eastAsia="lt-LT"/>
              </w:rPr>
              <w:t>.</w:t>
            </w:r>
          </w:p>
          <w:p w14:paraId="68E3EF1A" w14:textId="77777777" w:rsidR="00957D8A" w:rsidRPr="00956BEC" w:rsidRDefault="00957D8A" w:rsidP="00956BEC">
            <w:pPr>
              <w:rPr>
                <w:sz w:val="22"/>
                <w:szCs w:val="22"/>
                <w:lang w:eastAsia="lt-LT"/>
              </w:rPr>
            </w:pPr>
            <w:r w:rsidRPr="00956BEC">
              <w:rPr>
                <w:sz w:val="22"/>
                <w:szCs w:val="22"/>
                <w:lang w:eastAsia="lt-LT"/>
              </w:rPr>
              <w:t>Galima sterilizacija garais.</w:t>
            </w:r>
          </w:p>
          <w:p w14:paraId="0B58B32E" w14:textId="7B66277A" w:rsidR="00957D8A" w:rsidRPr="00956BEC" w:rsidRDefault="00957D8A" w:rsidP="00956BEC">
            <w:pPr>
              <w:rPr>
                <w:sz w:val="22"/>
                <w:szCs w:val="22"/>
                <w:lang w:eastAsia="lt-LT"/>
              </w:rPr>
            </w:pPr>
            <w:r w:rsidRPr="00956BEC">
              <w:rPr>
                <w:sz w:val="22"/>
                <w:szCs w:val="22"/>
                <w:lang w:eastAsia="lt-LT"/>
              </w:rPr>
              <w:t>Išmatavimai: 90x200±5 cm.</w:t>
            </w:r>
          </w:p>
          <w:p w14:paraId="57B521C2" w14:textId="64DEB36A" w:rsidR="00957D8A" w:rsidRPr="00956BEC" w:rsidRDefault="00957D8A" w:rsidP="00956BEC">
            <w:pPr>
              <w:rPr>
                <w:sz w:val="22"/>
                <w:szCs w:val="22"/>
                <w:lang w:eastAsia="lt-LT"/>
              </w:rPr>
            </w:pPr>
            <w:r w:rsidRPr="00956BEC">
              <w:rPr>
                <w:sz w:val="22"/>
                <w:szCs w:val="22"/>
                <w:lang w:eastAsia="lt-LT"/>
              </w:rPr>
              <w:t>Spalva: pastelinė.</w:t>
            </w:r>
          </w:p>
          <w:p w14:paraId="6D3FADFD" w14:textId="5A145D29" w:rsidR="00DC3AE3" w:rsidRPr="00DC3AE3" w:rsidRDefault="00DC3AE3" w:rsidP="00DC3AE3">
            <w:pPr>
              <w:jc w:val="both"/>
              <w:rPr>
                <w:sz w:val="22"/>
                <w:szCs w:val="22"/>
                <w:lang w:eastAsia="lt-LT"/>
              </w:rPr>
            </w:pPr>
          </w:p>
        </w:tc>
        <w:tc>
          <w:tcPr>
            <w:tcW w:w="2976" w:type="dxa"/>
          </w:tcPr>
          <w:p w14:paraId="3F02A598" w14:textId="77777777" w:rsidR="00DC3AE3" w:rsidRPr="00DC3AE3" w:rsidRDefault="00DC3AE3" w:rsidP="00DC3AE3">
            <w:pPr>
              <w:jc w:val="both"/>
              <w:rPr>
                <w:sz w:val="22"/>
                <w:szCs w:val="22"/>
                <w:lang w:eastAsia="lt-LT"/>
              </w:rPr>
            </w:pPr>
          </w:p>
        </w:tc>
        <w:tc>
          <w:tcPr>
            <w:tcW w:w="993" w:type="dxa"/>
            <w:shd w:val="clear" w:color="auto" w:fill="auto"/>
          </w:tcPr>
          <w:p w14:paraId="63977FC6" w14:textId="77777777" w:rsidR="00DC3AE3" w:rsidRPr="00DC3AE3" w:rsidRDefault="00DC3AE3" w:rsidP="0046003B">
            <w:pPr>
              <w:jc w:val="center"/>
              <w:rPr>
                <w:sz w:val="22"/>
                <w:szCs w:val="22"/>
                <w:lang w:eastAsia="lt-LT"/>
              </w:rPr>
            </w:pPr>
            <w:r w:rsidRPr="00DC3AE3">
              <w:rPr>
                <w:sz w:val="22"/>
                <w:szCs w:val="22"/>
                <w:lang w:eastAsia="lt-LT"/>
              </w:rPr>
              <w:t>Vnt.</w:t>
            </w:r>
          </w:p>
        </w:tc>
        <w:tc>
          <w:tcPr>
            <w:tcW w:w="1417" w:type="dxa"/>
            <w:shd w:val="clear" w:color="auto" w:fill="auto"/>
          </w:tcPr>
          <w:p w14:paraId="460DBAAD" w14:textId="77777777" w:rsidR="00DC3AE3" w:rsidRPr="00DC3AE3" w:rsidRDefault="00DC3AE3" w:rsidP="00DC3AE3">
            <w:pPr>
              <w:jc w:val="both"/>
              <w:rPr>
                <w:sz w:val="22"/>
                <w:szCs w:val="22"/>
                <w:lang w:eastAsia="lt-LT"/>
              </w:rPr>
            </w:pPr>
          </w:p>
        </w:tc>
        <w:tc>
          <w:tcPr>
            <w:tcW w:w="1162" w:type="dxa"/>
          </w:tcPr>
          <w:p w14:paraId="17BF6055" w14:textId="59206EBE" w:rsidR="00DC3AE3" w:rsidRPr="00DC3AE3" w:rsidRDefault="00957D8A" w:rsidP="00957D8A">
            <w:pPr>
              <w:jc w:val="center"/>
              <w:rPr>
                <w:sz w:val="22"/>
                <w:szCs w:val="22"/>
                <w:lang w:eastAsia="lt-LT"/>
              </w:rPr>
            </w:pPr>
            <w:r>
              <w:rPr>
                <w:sz w:val="22"/>
                <w:szCs w:val="22"/>
                <w:lang w:eastAsia="lt-LT"/>
              </w:rPr>
              <w:t>8</w:t>
            </w:r>
          </w:p>
        </w:tc>
        <w:tc>
          <w:tcPr>
            <w:tcW w:w="1701" w:type="dxa"/>
          </w:tcPr>
          <w:p w14:paraId="23DF5C6C" w14:textId="77777777" w:rsidR="00DC3AE3" w:rsidRPr="00DC3AE3" w:rsidRDefault="00DC3AE3" w:rsidP="00DC3AE3">
            <w:pPr>
              <w:jc w:val="both"/>
              <w:rPr>
                <w:sz w:val="22"/>
                <w:szCs w:val="22"/>
                <w:lang w:eastAsia="lt-LT"/>
              </w:rPr>
            </w:pPr>
          </w:p>
        </w:tc>
      </w:tr>
      <w:tr w:rsidR="00DC3AE3" w:rsidRPr="00DC3AE3" w14:paraId="5349210F" w14:textId="77777777" w:rsidTr="0046003B">
        <w:trPr>
          <w:trHeight w:val="270"/>
        </w:trPr>
        <w:tc>
          <w:tcPr>
            <w:tcW w:w="988" w:type="dxa"/>
            <w:tcBorders>
              <w:top w:val="single" w:sz="4" w:space="0" w:color="auto"/>
            </w:tcBorders>
          </w:tcPr>
          <w:p w14:paraId="73AB6BB8" w14:textId="77777777" w:rsidR="00DC3AE3" w:rsidRPr="00DC3AE3" w:rsidRDefault="00DC3AE3" w:rsidP="00DC3AE3">
            <w:pPr>
              <w:jc w:val="both"/>
              <w:rPr>
                <w:sz w:val="22"/>
                <w:szCs w:val="22"/>
                <w:lang w:eastAsia="lt-LT"/>
              </w:rPr>
            </w:pPr>
          </w:p>
        </w:tc>
        <w:tc>
          <w:tcPr>
            <w:tcW w:w="12263" w:type="dxa"/>
            <w:gridSpan w:val="6"/>
            <w:tcBorders>
              <w:top w:val="single" w:sz="4" w:space="0" w:color="auto"/>
            </w:tcBorders>
            <w:shd w:val="clear" w:color="auto" w:fill="auto"/>
          </w:tcPr>
          <w:p w14:paraId="12505607" w14:textId="77777777" w:rsidR="00DC3AE3" w:rsidRPr="00DC3AE3" w:rsidRDefault="00DC3AE3" w:rsidP="00D95B61">
            <w:pPr>
              <w:jc w:val="right"/>
              <w:rPr>
                <w:sz w:val="22"/>
                <w:szCs w:val="22"/>
                <w:lang w:eastAsia="lt-LT"/>
              </w:rPr>
            </w:pPr>
            <w:r w:rsidRPr="00DC3AE3">
              <w:rPr>
                <w:sz w:val="22"/>
                <w:szCs w:val="22"/>
                <w:lang w:eastAsia="lt-LT"/>
              </w:rPr>
              <w:t>PVM, Eur:</w:t>
            </w:r>
          </w:p>
        </w:tc>
        <w:tc>
          <w:tcPr>
            <w:tcW w:w="1701" w:type="dxa"/>
            <w:tcBorders>
              <w:top w:val="single" w:sz="4" w:space="0" w:color="auto"/>
            </w:tcBorders>
          </w:tcPr>
          <w:p w14:paraId="2F00F87A" w14:textId="77777777" w:rsidR="00DC3AE3" w:rsidRPr="00DC3AE3" w:rsidRDefault="00DC3AE3" w:rsidP="00DC3AE3">
            <w:pPr>
              <w:jc w:val="both"/>
              <w:rPr>
                <w:sz w:val="22"/>
                <w:szCs w:val="22"/>
                <w:lang w:eastAsia="lt-LT"/>
              </w:rPr>
            </w:pPr>
          </w:p>
        </w:tc>
      </w:tr>
      <w:tr w:rsidR="00DC3AE3" w:rsidRPr="00DC3AE3" w14:paraId="1AA9748F" w14:textId="77777777" w:rsidTr="0046003B">
        <w:trPr>
          <w:trHeight w:val="270"/>
        </w:trPr>
        <w:tc>
          <w:tcPr>
            <w:tcW w:w="988" w:type="dxa"/>
            <w:tcBorders>
              <w:top w:val="single" w:sz="4" w:space="0" w:color="auto"/>
            </w:tcBorders>
          </w:tcPr>
          <w:p w14:paraId="378613E4" w14:textId="77777777" w:rsidR="00DC3AE3" w:rsidRPr="00DC3AE3" w:rsidRDefault="00DC3AE3" w:rsidP="00DC3AE3">
            <w:pPr>
              <w:jc w:val="both"/>
              <w:rPr>
                <w:sz w:val="22"/>
                <w:szCs w:val="22"/>
                <w:lang w:eastAsia="lt-LT"/>
              </w:rPr>
            </w:pPr>
          </w:p>
        </w:tc>
        <w:tc>
          <w:tcPr>
            <w:tcW w:w="12263" w:type="dxa"/>
            <w:gridSpan w:val="6"/>
            <w:tcBorders>
              <w:top w:val="single" w:sz="4" w:space="0" w:color="auto"/>
            </w:tcBorders>
            <w:shd w:val="clear" w:color="auto" w:fill="auto"/>
          </w:tcPr>
          <w:p w14:paraId="2DB5EAB2" w14:textId="4A7950E7" w:rsidR="00DC3AE3" w:rsidRPr="00DC3AE3" w:rsidRDefault="00D95B61" w:rsidP="00D95B61">
            <w:pPr>
              <w:jc w:val="right"/>
              <w:rPr>
                <w:sz w:val="22"/>
                <w:szCs w:val="22"/>
                <w:lang w:eastAsia="lt-LT"/>
              </w:rPr>
            </w:pPr>
            <w:r>
              <w:rPr>
                <w:sz w:val="22"/>
                <w:szCs w:val="22"/>
                <w:lang w:eastAsia="lt-LT"/>
              </w:rPr>
              <w:t xml:space="preserve">Viso kaina, Eur </w:t>
            </w:r>
            <w:r w:rsidR="006738F4">
              <w:rPr>
                <w:sz w:val="22"/>
                <w:szCs w:val="22"/>
                <w:lang w:eastAsia="lt-LT"/>
              </w:rPr>
              <w:t>su</w:t>
            </w:r>
            <w:r>
              <w:rPr>
                <w:sz w:val="22"/>
                <w:szCs w:val="22"/>
                <w:lang w:eastAsia="lt-LT"/>
              </w:rPr>
              <w:t xml:space="preserve"> </w:t>
            </w:r>
            <w:r w:rsidR="00DC3AE3" w:rsidRPr="00DC3AE3">
              <w:rPr>
                <w:sz w:val="22"/>
                <w:szCs w:val="22"/>
                <w:lang w:eastAsia="lt-LT"/>
              </w:rPr>
              <w:t>PVM:</w:t>
            </w:r>
          </w:p>
        </w:tc>
        <w:tc>
          <w:tcPr>
            <w:tcW w:w="1701" w:type="dxa"/>
            <w:tcBorders>
              <w:top w:val="single" w:sz="4" w:space="0" w:color="auto"/>
            </w:tcBorders>
          </w:tcPr>
          <w:p w14:paraId="36F9727A" w14:textId="2B218F54" w:rsidR="00DC3AE3" w:rsidRPr="00D95B61" w:rsidRDefault="00DC3AE3" w:rsidP="00D95B61">
            <w:pPr>
              <w:jc w:val="right"/>
              <w:rPr>
                <w:b/>
                <w:sz w:val="22"/>
                <w:szCs w:val="22"/>
                <w:lang w:eastAsia="lt-LT"/>
              </w:rPr>
            </w:pPr>
          </w:p>
        </w:tc>
      </w:tr>
    </w:tbl>
    <w:p w14:paraId="71E95B4D" w14:textId="77777777" w:rsidR="00DC3AE3" w:rsidRPr="00DC3AE3" w:rsidRDefault="00DC3AE3" w:rsidP="00DC3AE3">
      <w:pPr>
        <w:jc w:val="both"/>
        <w:rPr>
          <w:sz w:val="22"/>
          <w:szCs w:val="22"/>
          <w:lang w:eastAsia="lt-LT"/>
        </w:rPr>
      </w:pPr>
    </w:p>
    <w:p w14:paraId="20609282" w14:textId="68DAAAC4" w:rsidR="00DC3AE3" w:rsidRPr="00DC3AE3" w:rsidRDefault="00957D8A" w:rsidP="00DC3AE3">
      <w:pPr>
        <w:jc w:val="both"/>
        <w:rPr>
          <w:b/>
          <w:sz w:val="22"/>
          <w:szCs w:val="22"/>
          <w:lang w:eastAsia="lt-LT"/>
        </w:rPr>
      </w:pPr>
      <w:r>
        <w:rPr>
          <w:b/>
          <w:sz w:val="22"/>
          <w:szCs w:val="22"/>
          <w:lang w:eastAsia="lt-LT"/>
        </w:rPr>
        <w:t>10</w:t>
      </w:r>
      <w:r w:rsidR="00DC3AE3" w:rsidRPr="00DC3AE3">
        <w:rPr>
          <w:b/>
          <w:sz w:val="22"/>
          <w:szCs w:val="22"/>
          <w:lang w:eastAsia="lt-LT"/>
        </w:rPr>
        <w:t>. dalies pasiūlymo kaina su PVM žodžiu:</w:t>
      </w:r>
    </w:p>
    <w:p w14:paraId="280A8A3B" w14:textId="77777777" w:rsidR="006738F4" w:rsidRDefault="006738F4">
      <w:r>
        <w:rPr>
          <w:sz w:val="22"/>
          <w:szCs w:val="22"/>
          <w:lang w:eastAsia="lt-LT"/>
        </w:rPr>
        <w:t>________________________________________________________________________________________________________________________________________</w:t>
      </w:r>
    </w:p>
    <w:p w14:paraId="0987644B" w14:textId="77777777" w:rsidR="006738F4" w:rsidRDefault="006738F4" w:rsidP="006738F4">
      <w:pPr>
        <w:jc w:val="both"/>
        <w:rPr>
          <w:b/>
          <w:sz w:val="22"/>
        </w:rPr>
      </w:pPr>
    </w:p>
    <w:p w14:paraId="71E58FFD" w14:textId="0AFE742B" w:rsidR="006738F4" w:rsidRPr="00C512FF" w:rsidRDefault="006738F4" w:rsidP="006738F4">
      <w:pPr>
        <w:jc w:val="both"/>
        <w:rPr>
          <w:sz w:val="22"/>
        </w:rPr>
      </w:pPr>
      <w:r w:rsidRPr="009421A9">
        <w:rPr>
          <w:b/>
          <w:sz w:val="22"/>
        </w:rPr>
        <w:t>Bendra pasiūlymo kaina su PVM žodžiais:</w:t>
      </w:r>
      <w:r>
        <w:rPr>
          <w:sz w:val="22"/>
        </w:rPr>
        <w:t xml:space="preserve">   ______________________________________</w:t>
      </w:r>
      <w:r>
        <w:rPr>
          <w:sz w:val="22"/>
        </w:rPr>
        <w:t xml:space="preserve">     </w:t>
      </w:r>
      <w:bookmarkStart w:id="3" w:name="_GoBack"/>
      <w:bookmarkEnd w:id="3"/>
    </w:p>
    <w:p w14:paraId="38299B05" w14:textId="77777777" w:rsidR="00A0162A" w:rsidRDefault="00A0162A" w:rsidP="008D1240">
      <w:pPr>
        <w:jc w:val="both"/>
        <w:rPr>
          <w:sz w:val="22"/>
          <w:szCs w:val="22"/>
          <w:lang w:eastAsia="lt-LT"/>
        </w:rPr>
      </w:pPr>
    </w:p>
    <w:p w14:paraId="7C30DB58" w14:textId="09E82528" w:rsidR="008D1240" w:rsidRPr="008D1240" w:rsidRDefault="006738F4" w:rsidP="008D1240">
      <w:pPr>
        <w:jc w:val="both"/>
        <w:rPr>
          <w:sz w:val="22"/>
          <w:szCs w:val="22"/>
          <w:lang w:eastAsia="lt-LT"/>
        </w:rPr>
      </w:pPr>
      <w:r>
        <w:rPr>
          <w:sz w:val="22"/>
          <w:szCs w:val="22"/>
          <w:lang w:eastAsia="lt-LT"/>
        </w:rPr>
        <w:t>5</w:t>
      </w:r>
      <w:r w:rsidR="00A67B64">
        <w:rPr>
          <w:sz w:val="22"/>
          <w:szCs w:val="22"/>
          <w:lang w:eastAsia="lt-LT"/>
        </w:rPr>
        <w:t>.1 Galutinės</w:t>
      </w:r>
      <w:r w:rsidR="008D1240" w:rsidRPr="008D1240">
        <w:rPr>
          <w:sz w:val="22"/>
          <w:szCs w:val="22"/>
          <w:lang w:eastAsia="lt-LT"/>
        </w:rPr>
        <w:t xml:space="preserve"> kainos pasiūlyme nurodomos suapvalintos, paliekant ne daugiau kaip du skaitmenis po kablelio;</w:t>
      </w:r>
    </w:p>
    <w:p w14:paraId="4C0D3769" w14:textId="7B082A59" w:rsidR="008D1240" w:rsidRPr="00A67B64" w:rsidRDefault="006738F4" w:rsidP="008D1240">
      <w:pPr>
        <w:jc w:val="both"/>
        <w:rPr>
          <w:bCs/>
          <w:sz w:val="22"/>
          <w:szCs w:val="22"/>
          <w:lang w:eastAsia="lt-LT"/>
        </w:rPr>
      </w:pPr>
      <w:r>
        <w:rPr>
          <w:sz w:val="22"/>
          <w:szCs w:val="22"/>
          <w:lang w:eastAsia="lt-LT"/>
        </w:rPr>
        <w:t>5</w:t>
      </w:r>
      <w:r w:rsidR="008D1240" w:rsidRPr="008D1240">
        <w:rPr>
          <w:sz w:val="22"/>
          <w:szCs w:val="22"/>
          <w:lang w:eastAsia="lt-LT"/>
        </w:rPr>
        <w:t xml:space="preserve">.2. Tais atvejais, kai pagal galiojančius teisės aktus tiekėjui nereikia mokėti PVM, Tiekėjas gali nepildyti su PVM susijusių eilučių, </w:t>
      </w:r>
      <w:r w:rsidR="008D1240" w:rsidRPr="008D1240">
        <w:rPr>
          <w:b/>
          <w:sz w:val="22"/>
          <w:szCs w:val="22"/>
          <w:u w:val="single"/>
          <w:lang w:eastAsia="lt-LT"/>
        </w:rPr>
        <w:t>tačiau turi nurodyti priežastis, dėl kurių PVM nemoka</w:t>
      </w:r>
      <w:r w:rsidR="008D1240" w:rsidRPr="008D1240">
        <w:rPr>
          <w:sz w:val="22"/>
          <w:szCs w:val="22"/>
          <w:lang w:eastAsia="lt-LT"/>
        </w:rPr>
        <w:t>;</w:t>
      </w:r>
    </w:p>
    <w:p w14:paraId="457B8890" w14:textId="77777777" w:rsidR="00781CA7" w:rsidRPr="008D1240" w:rsidRDefault="00781CA7" w:rsidP="00274159">
      <w:pPr>
        <w:rPr>
          <w:sz w:val="22"/>
          <w:szCs w:val="22"/>
        </w:rPr>
      </w:pPr>
    </w:p>
    <w:p w14:paraId="50F0E44D" w14:textId="05A622DE" w:rsidR="008D1240" w:rsidRPr="008D1240" w:rsidRDefault="006738F4" w:rsidP="008D1240">
      <w:pPr>
        <w:jc w:val="both"/>
        <w:rPr>
          <w:sz w:val="22"/>
          <w:szCs w:val="22"/>
          <w:lang w:eastAsia="lt-LT"/>
        </w:rPr>
      </w:pPr>
      <w:r>
        <w:rPr>
          <w:sz w:val="22"/>
          <w:szCs w:val="22"/>
          <w:lang w:eastAsia="lt-LT"/>
        </w:rPr>
        <w:t>6</w:t>
      </w:r>
      <w:r w:rsidR="008D1240" w:rsidRPr="008D1240">
        <w:rPr>
          <w:sz w:val="22"/>
          <w:szCs w:val="22"/>
          <w:lang w:eastAsia="lt-LT"/>
        </w:rPr>
        <w:t>. Šiame pasiūlyme pateikta ši konfidenciali informacija (</w:t>
      </w:r>
      <w:r w:rsidR="008D1240" w:rsidRPr="008D1240">
        <w:rPr>
          <w:i/>
          <w:sz w:val="22"/>
          <w:szCs w:val="22"/>
          <w:lang w:eastAsia="lt-LT"/>
        </w:rPr>
        <w:t>pildyti tuomet, jei bus pateikta konfidenciali informacija)</w:t>
      </w:r>
      <w:r w:rsidR="008D1240" w:rsidRPr="008D1240">
        <w:rPr>
          <w:sz w:val="22"/>
          <w:szCs w:val="22"/>
          <w:lang w:eastAsia="lt-LT"/>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
        <w:gridCol w:w="3119"/>
        <w:gridCol w:w="1354"/>
        <w:gridCol w:w="4962"/>
      </w:tblGrid>
      <w:tr w:rsidR="008D1240" w:rsidRPr="008D1240" w14:paraId="3E25F84A" w14:textId="77777777" w:rsidTr="006738F4">
        <w:tc>
          <w:tcPr>
            <w:tcW w:w="630" w:type="dxa"/>
            <w:shd w:val="clear" w:color="auto" w:fill="FFFFFF"/>
            <w:vAlign w:val="center"/>
          </w:tcPr>
          <w:p w14:paraId="2BC91D9A" w14:textId="77777777" w:rsidR="008D1240" w:rsidRPr="008D1240" w:rsidRDefault="008D1240" w:rsidP="006738F4">
            <w:pPr>
              <w:widowControl w:val="0"/>
              <w:autoSpaceDE w:val="0"/>
              <w:autoSpaceDN w:val="0"/>
              <w:adjustRightInd w:val="0"/>
              <w:spacing w:after="160"/>
              <w:ind w:left="-74"/>
              <w:jc w:val="center"/>
              <w:rPr>
                <w:rFonts w:eastAsia="Calibri"/>
                <w:iCs/>
                <w:sz w:val="22"/>
                <w:szCs w:val="22"/>
                <w:lang w:eastAsia="lt-LT"/>
              </w:rPr>
            </w:pPr>
            <w:r w:rsidRPr="008D1240">
              <w:rPr>
                <w:rFonts w:eastAsia="Calibri"/>
                <w:iCs/>
                <w:sz w:val="22"/>
                <w:szCs w:val="22"/>
                <w:lang w:eastAsia="lt-LT"/>
              </w:rPr>
              <w:t>Eil. Nr.</w:t>
            </w:r>
          </w:p>
        </w:tc>
        <w:tc>
          <w:tcPr>
            <w:tcW w:w="3119" w:type="dxa"/>
            <w:shd w:val="clear" w:color="auto" w:fill="FFFFFF"/>
            <w:vAlign w:val="center"/>
          </w:tcPr>
          <w:p w14:paraId="5D816028" w14:textId="77777777" w:rsidR="008D1240" w:rsidRPr="008D1240" w:rsidRDefault="008D1240" w:rsidP="008D1240">
            <w:pPr>
              <w:widowControl w:val="0"/>
              <w:autoSpaceDE w:val="0"/>
              <w:autoSpaceDN w:val="0"/>
              <w:adjustRightInd w:val="0"/>
              <w:spacing w:after="160"/>
              <w:jc w:val="center"/>
              <w:rPr>
                <w:rFonts w:eastAsia="Calibri"/>
                <w:iCs/>
                <w:sz w:val="22"/>
                <w:szCs w:val="22"/>
                <w:lang w:eastAsia="lt-LT"/>
              </w:rPr>
            </w:pPr>
            <w:r w:rsidRPr="008D1240">
              <w:rPr>
                <w:rFonts w:eastAsia="Calibri"/>
                <w:iCs/>
                <w:sz w:val="22"/>
                <w:szCs w:val="22"/>
                <w:lang w:eastAsia="lt-LT"/>
              </w:rPr>
              <w:t>Pateikto dokumento pavadinimas</w:t>
            </w:r>
          </w:p>
        </w:tc>
        <w:tc>
          <w:tcPr>
            <w:tcW w:w="1354" w:type="dxa"/>
            <w:shd w:val="clear" w:color="auto" w:fill="FFFFFF"/>
            <w:vAlign w:val="center"/>
          </w:tcPr>
          <w:p w14:paraId="4752B5BF" w14:textId="77777777" w:rsidR="008D1240" w:rsidRPr="008D1240" w:rsidRDefault="008D1240" w:rsidP="008D1240">
            <w:pPr>
              <w:widowControl w:val="0"/>
              <w:autoSpaceDE w:val="0"/>
              <w:autoSpaceDN w:val="0"/>
              <w:adjustRightInd w:val="0"/>
              <w:spacing w:after="160"/>
              <w:ind w:right="312"/>
              <w:jc w:val="center"/>
              <w:rPr>
                <w:rFonts w:eastAsia="Calibri"/>
                <w:iCs/>
                <w:sz w:val="22"/>
                <w:szCs w:val="22"/>
                <w:lang w:eastAsia="lt-LT"/>
              </w:rPr>
            </w:pPr>
            <w:r w:rsidRPr="008D1240">
              <w:rPr>
                <w:rFonts w:eastAsia="Calibri"/>
                <w:iCs/>
                <w:sz w:val="22"/>
                <w:szCs w:val="22"/>
                <w:lang w:eastAsia="lt-LT"/>
              </w:rPr>
              <w:t>Lapų skaičius</w:t>
            </w:r>
          </w:p>
        </w:tc>
        <w:tc>
          <w:tcPr>
            <w:tcW w:w="4962" w:type="dxa"/>
            <w:shd w:val="clear" w:color="auto" w:fill="FFFFFF"/>
            <w:vAlign w:val="center"/>
          </w:tcPr>
          <w:p w14:paraId="4B134AB6" w14:textId="6105A38F" w:rsidR="008D1240" w:rsidRPr="008D1240" w:rsidRDefault="008D1240" w:rsidP="008D1240">
            <w:pPr>
              <w:widowControl w:val="0"/>
              <w:autoSpaceDE w:val="0"/>
              <w:autoSpaceDN w:val="0"/>
              <w:adjustRightInd w:val="0"/>
              <w:spacing w:after="160"/>
              <w:ind w:right="312"/>
              <w:jc w:val="center"/>
              <w:rPr>
                <w:rFonts w:eastAsia="Calibri"/>
                <w:iCs/>
                <w:sz w:val="22"/>
                <w:szCs w:val="22"/>
                <w:vertAlign w:val="superscript"/>
                <w:lang w:eastAsia="lt-LT"/>
              </w:rPr>
            </w:pPr>
            <w:r w:rsidRPr="008D1240">
              <w:rPr>
                <w:rFonts w:eastAsia="Calibri"/>
                <w:iCs/>
                <w:sz w:val="22"/>
                <w:szCs w:val="22"/>
                <w:lang w:eastAsia="lt-LT"/>
              </w:rPr>
              <w:t>Paaiškinimas kokia konkrečiai informacija, esanti dokumente yra konfidenciali ir kodėl</w:t>
            </w:r>
            <w:r w:rsidRPr="008D1240">
              <w:rPr>
                <w:rFonts w:eastAsia="Calibri"/>
                <w:iCs/>
                <w:sz w:val="22"/>
                <w:szCs w:val="22"/>
                <w:vertAlign w:val="superscript"/>
                <w:lang w:eastAsia="lt-LT"/>
              </w:rPr>
              <w:t>1</w:t>
            </w:r>
          </w:p>
        </w:tc>
      </w:tr>
      <w:tr w:rsidR="008D1240" w:rsidRPr="008D1240" w14:paraId="5DF9F9E4" w14:textId="77777777" w:rsidTr="006738F4">
        <w:tc>
          <w:tcPr>
            <w:tcW w:w="630" w:type="dxa"/>
          </w:tcPr>
          <w:p w14:paraId="51B3165C" w14:textId="77777777" w:rsidR="008D1240" w:rsidRPr="008D1240" w:rsidRDefault="008D1240" w:rsidP="008D1240">
            <w:pPr>
              <w:widowControl w:val="0"/>
              <w:autoSpaceDE w:val="0"/>
              <w:autoSpaceDN w:val="0"/>
              <w:adjustRightInd w:val="0"/>
              <w:spacing w:after="160" w:line="259" w:lineRule="auto"/>
              <w:ind w:firstLine="67"/>
              <w:jc w:val="both"/>
              <w:rPr>
                <w:rFonts w:eastAsia="Calibri"/>
                <w:sz w:val="22"/>
                <w:szCs w:val="22"/>
                <w:lang w:eastAsia="lt-LT"/>
              </w:rPr>
            </w:pPr>
          </w:p>
        </w:tc>
        <w:tc>
          <w:tcPr>
            <w:tcW w:w="3119" w:type="dxa"/>
          </w:tcPr>
          <w:p w14:paraId="5E6D9B57" w14:textId="77777777" w:rsidR="008D1240" w:rsidRPr="008D1240" w:rsidRDefault="008D1240" w:rsidP="008D1240">
            <w:pPr>
              <w:widowControl w:val="0"/>
              <w:autoSpaceDE w:val="0"/>
              <w:autoSpaceDN w:val="0"/>
              <w:adjustRightInd w:val="0"/>
              <w:spacing w:after="160" w:line="259" w:lineRule="auto"/>
              <w:ind w:firstLine="67"/>
              <w:jc w:val="both"/>
              <w:rPr>
                <w:rFonts w:eastAsia="Calibri"/>
                <w:sz w:val="22"/>
                <w:szCs w:val="22"/>
                <w:lang w:eastAsia="lt-LT"/>
              </w:rPr>
            </w:pPr>
          </w:p>
        </w:tc>
        <w:tc>
          <w:tcPr>
            <w:tcW w:w="1354" w:type="dxa"/>
          </w:tcPr>
          <w:p w14:paraId="2DED433B" w14:textId="77777777" w:rsidR="008D1240" w:rsidRPr="008D1240" w:rsidRDefault="008D1240" w:rsidP="008D1240">
            <w:pPr>
              <w:widowControl w:val="0"/>
              <w:autoSpaceDE w:val="0"/>
              <w:autoSpaceDN w:val="0"/>
              <w:adjustRightInd w:val="0"/>
              <w:spacing w:after="160" w:line="259" w:lineRule="auto"/>
              <w:ind w:firstLine="67"/>
              <w:jc w:val="both"/>
              <w:rPr>
                <w:rFonts w:eastAsia="Calibri"/>
                <w:sz w:val="22"/>
                <w:szCs w:val="22"/>
                <w:lang w:eastAsia="lt-LT"/>
              </w:rPr>
            </w:pPr>
          </w:p>
        </w:tc>
        <w:tc>
          <w:tcPr>
            <w:tcW w:w="4962" w:type="dxa"/>
          </w:tcPr>
          <w:p w14:paraId="0238F41F" w14:textId="77777777" w:rsidR="008D1240" w:rsidRPr="008D1240" w:rsidRDefault="008D1240" w:rsidP="008D1240">
            <w:pPr>
              <w:widowControl w:val="0"/>
              <w:autoSpaceDE w:val="0"/>
              <w:autoSpaceDN w:val="0"/>
              <w:adjustRightInd w:val="0"/>
              <w:spacing w:after="160" w:line="259" w:lineRule="auto"/>
              <w:ind w:firstLine="67"/>
              <w:jc w:val="both"/>
              <w:rPr>
                <w:rFonts w:eastAsia="Calibri"/>
                <w:sz w:val="22"/>
                <w:szCs w:val="22"/>
                <w:lang w:eastAsia="lt-LT"/>
              </w:rPr>
            </w:pPr>
          </w:p>
        </w:tc>
      </w:tr>
      <w:tr w:rsidR="008D1240" w:rsidRPr="008D1240" w14:paraId="6E31FBC8" w14:textId="77777777" w:rsidTr="006738F4">
        <w:tc>
          <w:tcPr>
            <w:tcW w:w="630" w:type="dxa"/>
          </w:tcPr>
          <w:p w14:paraId="59F4753F" w14:textId="77777777" w:rsidR="008D1240" w:rsidRPr="008D1240" w:rsidRDefault="008D1240" w:rsidP="008D1240">
            <w:pPr>
              <w:widowControl w:val="0"/>
              <w:autoSpaceDE w:val="0"/>
              <w:autoSpaceDN w:val="0"/>
              <w:adjustRightInd w:val="0"/>
              <w:spacing w:after="160" w:line="259" w:lineRule="auto"/>
              <w:ind w:firstLine="67"/>
              <w:jc w:val="both"/>
              <w:rPr>
                <w:rFonts w:eastAsia="Calibri"/>
                <w:sz w:val="22"/>
                <w:szCs w:val="22"/>
                <w:lang w:eastAsia="lt-LT"/>
              </w:rPr>
            </w:pPr>
          </w:p>
        </w:tc>
        <w:tc>
          <w:tcPr>
            <w:tcW w:w="3119" w:type="dxa"/>
          </w:tcPr>
          <w:p w14:paraId="1242E56E" w14:textId="77777777" w:rsidR="008D1240" w:rsidRPr="008D1240" w:rsidRDefault="008D1240" w:rsidP="008D1240">
            <w:pPr>
              <w:tabs>
                <w:tab w:val="left" w:pos="1296"/>
                <w:tab w:val="center" w:pos="4819"/>
                <w:tab w:val="right" w:pos="9638"/>
              </w:tabs>
              <w:autoSpaceDE w:val="0"/>
              <w:autoSpaceDN w:val="0"/>
              <w:adjustRightInd w:val="0"/>
              <w:spacing w:after="160" w:line="259" w:lineRule="auto"/>
              <w:ind w:firstLine="67"/>
              <w:rPr>
                <w:rFonts w:eastAsia="Calibri"/>
                <w:sz w:val="22"/>
                <w:szCs w:val="22"/>
                <w:lang w:eastAsia="lt-LT"/>
              </w:rPr>
            </w:pPr>
          </w:p>
        </w:tc>
        <w:tc>
          <w:tcPr>
            <w:tcW w:w="1354" w:type="dxa"/>
          </w:tcPr>
          <w:p w14:paraId="2B6863E3" w14:textId="77777777" w:rsidR="008D1240" w:rsidRPr="008D1240" w:rsidRDefault="008D1240" w:rsidP="008D1240">
            <w:pPr>
              <w:widowControl w:val="0"/>
              <w:autoSpaceDE w:val="0"/>
              <w:autoSpaceDN w:val="0"/>
              <w:adjustRightInd w:val="0"/>
              <w:spacing w:after="160" w:line="259" w:lineRule="auto"/>
              <w:ind w:firstLine="67"/>
              <w:jc w:val="both"/>
              <w:rPr>
                <w:rFonts w:eastAsia="Calibri"/>
                <w:sz w:val="22"/>
                <w:szCs w:val="22"/>
                <w:lang w:eastAsia="lt-LT"/>
              </w:rPr>
            </w:pPr>
          </w:p>
        </w:tc>
        <w:tc>
          <w:tcPr>
            <w:tcW w:w="4962" w:type="dxa"/>
          </w:tcPr>
          <w:p w14:paraId="5ECCB469" w14:textId="77777777" w:rsidR="008D1240" w:rsidRPr="008D1240" w:rsidRDefault="008D1240" w:rsidP="008D1240">
            <w:pPr>
              <w:widowControl w:val="0"/>
              <w:autoSpaceDE w:val="0"/>
              <w:autoSpaceDN w:val="0"/>
              <w:adjustRightInd w:val="0"/>
              <w:spacing w:after="160" w:line="259" w:lineRule="auto"/>
              <w:ind w:firstLine="67"/>
              <w:jc w:val="both"/>
              <w:rPr>
                <w:rFonts w:eastAsia="Calibri"/>
                <w:sz w:val="22"/>
                <w:szCs w:val="22"/>
                <w:lang w:eastAsia="lt-LT"/>
              </w:rPr>
            </w:pPr>
          </w:p>
        </w:tc>
      </w:tr>
      <w:tr w:rsidR="008D1240" w:rsidRPr="008D1240" w14:paraId="4AAC5976" w14:textId="77777777" w:rsidTr="006738F4">
        <w:tc>
          <w:tcPr>
            <w:tcW w:w="630" w:type="dxa"/>
          </w:tcPr>
          <w:p w14:paraId="0E95071E" w14:textId="77777777" w:rsidR="008D1240" w:rsidRPr="008D1240" w:rsidRDefault="008D1240" w:rsidP="008D1240">
            <w:pPr>
              <w:widowControl w:val="0"/>
              <w:autoSpaceDE w:val="0"/>
              <w:autoSpaceDN w:val="0"/>
              <w:adjustRightInd w:val="0"/>
              <w:spacing w:after="160" w:line="259" w:lineRule="auto"/>
              <w:ind w:firstLine="67"/>
              <w:jc w:val="both"/>
              <w:rPr>
                <w:rFonts w:eastAsia="Calibri"/>
                <w:sz w:val="22"/>
                <w:szCs w:val="22"/>
                <w:lang w:eastAsia="lt-LT"/>
              </w:rPr>
            </w:pPr>
          </w:p>
        </w:tc>
        <w:tc>
          <w:tcPr>
            <w:tcW w:w="3119" w:type="dxa"/>
          </w:tcPr>
          <w:p w14:paraId="063ECD43" w14:textId="77777777" w:rsidR="008D1240" w:rsidRPr="008D1240" w:rsidRDefault="008D1240" w:rsidP="008D1240">
            <w:pPr>
              <w:widowControl w:val="0"/>
              <w:autoSpaceDE w:val="0"/>
              <w:autoSpaceDN w:val="0"/>
              <w:adjustRightInd w:val="0"/>
              <w:spacing w:after="160" w:line="259" w:lineRule="auto"/>
              <w:ind w:firstLine="67"/>
              <w:jc w:val="both"/>
              <w:rPr>
                <w:rFonts w:eastAsia="Calibri"/>
                <w:sz w:val="22"/>
                <w:szCs w:val="22"/>
                <w:lang w:eastAsia="lt-LT"/>
              </w:rPr>
            </w:pPr>
          </w:p>
        </w:tc>
        <w:tc>
          <w:tcPr>
            <w:tcW w:w="1354" w:type="dxa"/>
          </w:tcPr>
          <w:p w14:paraId="32554222" w14:textId="77777777" w:rsidR="008D1240" w:rsidRPr="008D1240" w:rsidRDefault="008D1240" w:rsidP="008D1240">
            <w:pPr>
              <w:widowControl w:val="0"/>
              <w:autoSpaceDE w:val="0"/>
              <w:autoSpaceDN w:val="0"/>
              <w:adjustRightInd w:val="0"/>
              <w:spacing w:after="160" w:line="259" w:lineRule="auto"/>
              <w:ind w:firstLine="67"/>
              <w:jc w:val="both"/>
              <w:rPr>
                <w:rFonts w:eastAsia="Calibri"/>
                <w:sz w:val="22"/>
                <w:szCs w:val="22"/>
                <w:lang w:eastAsia="lt-LT"/>
              </w:rPr>
            </w:pPr>
          </w:p>
        </w:tc>
        <w:tc>
          <w:tcPr>
            <w:tcW w:w="4962" w:type="dxa"/>
          </w:tcPr>
          <w:p w14:paraId="0BD6CE13" w14:textId="77777777" w:rsidR="008D1240" w:rsidRPr="008D1240" w:rsidRDefault="008D1240" w:rsidP="008D1240">
            <w:pPr>
              <w:widowControl w:val="0"/>
              <w:autoSpaceDE w:val="0"/>
              <w:autoSpaceDN w:val="0"/>
              <w:adjustRightInd w:val="0"/>
              <w:spacing w:after="160" w:line="259" w:lineRule="auto"/>
              <w:ind w:firstLine="67"/>
              <w:jc w:val="both"/>
              <w:rPr>
                <w:rFonts w:eastAsia="Calibri"/>
                <w:sz w:val="22"/>
                <w:szCs w:val="22"/>
                <w:lang w:eastAsia="lt-LT"/>
              </w:rPr>
            </w:pPr>
          </w:p>
        </w:tc>
      </w:tr>
    </w:tbl>
    <w:p w14:paraId="69B3292F" w14:textId="77777777" w:rsidR="008D1240" w:rsidRPr="008D1240" w:rsidRDefault="008D1240" w:rsidP="008D1240">
      <w:pPr>
        <w:jc w:val="both"/>
        <w:rPr>
          <w:sz w:val="22"/>
          <w:szCs w:val="22"/>
          <w:lang w:eastAsia="lt-LT"/>
        </w:rPr>
      </w:pPr>
    </w:p>
    <w:p w14:paraId="728189FA" w14:textId="62783DC3" w:rsidR="008D1240" w:rsidRPr="008D1240" w:rsidRDefault="008D1240" w:rsidP="008D1240">
      <w:pPr>
        <w:rPr>
          <w:i/>
          <w:sz w:val="22"/>
          <w:szCs w:val="22"/>
        </w:rPr>
      </w:pPr>
      <w:r w:rsidRPr="008D1240">
        <w:rPr>
          <w:i/>
          <w:sz w:val="22"/>
          <w:szCs w:val="22"/>
          <w:vertAlign w:val="superscript"/>
        </w:rPr>
        <w:t>1</w:t>
      </w:r>
      <w:r w:rsidRPr="008D1240">
        <w:rPr>
          <w:b/>
          <w:i/>
          <w:sz w:val="22"/>
          <w:szCs w:val="22"/>
        </w:rPr>
        <w:t>Pastaba:</w:t>
      </w:r>
      <w:r w:rsidRPr="008D1240">
        <w:rPr>
          <w:i/>
          <w:sz w:val="22"/>
          <w:szCs w:val="22"/>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E972AF0" w14:textId="0B755E23" w:rsidR="008D1240" w:rsidRPr="008D1240" w:rsidRDefault="008D1240" w:rsidP="008D1240">
      <w:pPr>
        <w:rPr>
          <w:i/>
          <w:sz w:val="22"/>
          <w:szCs w:val="22"/>
        </w:rPr>
      </w:pPr>
      <w:r w:rsidRPr="008D1240">
        <w:rPr>
          <w:i/>
          <w:sz w:val="22"/>
          <w:szCs w:val="22"/>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w:t>
      </w:r>
      <w:r w:rsidR="00A67B64">
        <w:rPr>
          <w:i/>
          <w:sz w:val="22"/>
          <w:szCs w:val="22"/>
        </w:rPr>
        <w:t>is negali būti trumpesnis kaip 3</w:t>
      </w:r>
      <w:r w:rsidRPr="008D1240">
        <w:rPr>
          <w:i/>
          <w:sz w:val="22"/>
          <w:szCs w:val="22"/>
        </w:rPr>
        <w:t xml:space="preserve"> darbo dienos) Tiekėjui nepateikus tokių įrodymų arba pateikus netinkamus įrodymus, laikoma, kad tokia Pasiūlyme nurodyta informacija yra nekonfidenciali.</w:t>
      </w:r>
    </w:p>
    <w:p w14:paraId="39E64666" w14:textId="77777777" w:rsidR="008D1240" w:rsidRPr="008D1240" w:rsidRDefault="008D1240" w:rsidP="008D1240">
      <w:pPr>
        <w:rPr>
          <w:i/>
          <w:sz w:val="22"/>
          <w:szCs w:val="22"/>
        </w:rPr>
      </w:pPr>
    </w:p>
    <w:p w14:paraId="2D9AA2FF" w14:textId="40AC97FB" w:rsidR="008D1240" w:rsidRPr="008D1240" w:rsidRDefault="006738F4" w:rsidP="008D1240">
      <w:pPr>
        <w:rPr>
          <w:sz w:val="22"/>
          <w:szCs w:val="22"/>
        </w:rPr>
      </w:pPr>
      <w:r>
        <w:rPr>
          <w:sz w:val="22"/>
          <w:szCs w:val="22"/>
        </w:rPr>
        <w:t>7</w:t>
      </w:r>
      <w:r w:rsidR="008D1240" w:rsidRPr="008D1240">
        <w:rPr>
          <w:sz w:val="22"/>
          <w:szCs w:val="22"/>
        </w:rPr>
        <w:t>. Kartu su pasiūlymu pateikiami šie dokumentai: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813"/>
        <w:gridCol w:w="2694"/>
      </w:tblGrid>
      <w:tr w:rsidR="008D1240" w:rsidRPr="008D1240" w14:paraId="120CA5DA" w14:textId="77777777" w:rsidTr="006738F4">
        <w:tc>
          <w:tcPr>
            <w:tcW w:w="558" w:type="dxa"/>
            <w:tcBorders>
              <w:top w:val="single" w:sz="4" w:space="0" w:color="auto"/>
              <w:left w:val="single" w:sz="4" w:space="0" w:color="auto"/>
              <w:bottom w:val="single" w:sz="4" w:space="0" w:color="auto"/>
              <w:right w:val="single" w:sz="4" w:space="0" w:color="auto"/>
            </w:tcBorders>
          </w:tcPr>
          <w:p w14:paraId="5C99A109" w14:textId="77777777" w:rsidR="008D1240" w:rsidRPr="008D1240" w:rsidRDefault="008D1240" w:rsidP="008D1240">
            <w:pPr>
              <w:rPr>
                <w:sz w:val="22"/>
                <w:szCs w:val="22"/>
              </w:rPr>
            </w:pPr>
            <w:r w:rsidRPr="008D1240">
              <w:rPr>
                <w:sz w:val="22"/>
                <w:szCs w:val="22"/>
              </w:rPr>
              <w:t>Eil. Nr.</w:t>
            </w:r>
          </w:p>
        </w:tc>
        <w:tc>
          <w:tcPr>
            <w:tcW w:w="6813" w:type="dxa"/>
            <w:tcBorders>
              <w:top w:val="single" w:sz="4" w:space="0" w:color="auto"/>
              <w:left w:val="single" w:sz="4" w:space="0" w:color="auto"/>
              <w:bottom w:val="single" w:sz="4" w:space="0" w:color="auto"/>
              <w:right w:val="single" w:sz="4" w:space="0" w:color="auto"/>
            </w:tcBorders>
          </w:tcPr>
          <w:p w14:paraId="0CC3AB78" w14:textId="77777777" w:rsidR="008D1240" w:rsidRPr="008D1240" w:rsidRDefault="008D1240" w:rsidP="008D1240">
            <w:pPr>
              <w:rPr>
                <w:sz w:val="22"/>
                <w:szCs w:val="22"/>
              </w:rPr>
            </w:pPr>
            <w:r w:rsidRPr="008D1240">
              <w:rPr>
                <w:sz w:val="22"/>
                <w:szCs w:val="22"/>
              </w:rPr>
              <w:t>Pateiktų dokumentų pavadinimas</w:t>
            </w:r>
          </w:p>
        </w:tc>
        <w:tc>
          <w:tcPr>
            <w:tcW w:w="2694" w:type="dxa"/>
            <w:tcBorders>
              <w:top w:val="single" w:sz="4" w:space="0" w:color="auto"/>
              <w:left w:val="single" w:sz="4" w:space="0" w:color="auto"/>
              <w:bottom w:val="single" w:sz="4" w:space="0" w:color="auto"/>
              <w:right w:val="single" w:sz="4" w:space="0" w:color="auto"/>
            </w:tcBorders>
          </w:tcPr>
          <w:p w14:paraId="4995C753" w14:textId="77777777" w:rsidR="008D1240" w:rsidRPr="008D1240" w:rsidRDefault="008D1240" w:rsidP="008D1240">
            <w:pPr>
              <w:rPr>
                <w:sz w:val="22"/>
                <w:szCs w:val="22"/>
              </w:rPr>
            </w:pPr>
            <w:r w:rsidRPr="008D1240">
              <w:rPr>
                <w:sz w:val="22"/>
                <w:szCs w:val="22"/>
              </w:rPr>
              <w:t>Dokumento lapų skaičius</w:t>
            </w:r>
          </w:p>
        </w:tc>
      </w:tr>
      <w:tr w:rsidR="008D1240" w:rsidRPr="008D1240" w14:paraId="2EA96E17" w14:textId="77777777" w:rsidTr="006738F4">
        <w:tc>
          <w:tcPr>
            <w:tcW w:w="558" w:type="dxa"/>
            <w:tcBorders>
              <w:top w:val="single" w:sz="4" w:space="0" w:color="auto"/>
              <w:left w:val="single" w:sz="4" w:space="0" w:color="auto"/>
              <w:bottom w:val="single" w:sz="4" w:space="0" w:color="auto"/>
              <w:right w:val="single" w:sz="4" w:space="0" w:color="auto"/>
            </w:tcBorders>
          </w:tcPr>
          <w:p w14:paraId="0A4368DA" w14:textId="77777777" w:rsidR="008D1240" w:rsidRPr="008D1240" w:rsidRDefault="008D1240" w:rsidP="008D1240">
            <w:pPr>
              <w:rPr>
                <w:sz w:val="22"/>
                <w:szCs w:val="22"/>
              </w:rPr>
            </w:pPr>
          </w:p>
        </w:tc>
        <w:tc>
          <w:tcPr>
            <w:tcW w:w="6813" w:type="dxa"/>
            <w:tcBorders>
              <w:top w:val="single" w:sz="4" w:space="0" w:color="auto"/>
              <w:left w:val="single" w:sz="4" w:space="0" w:color="auto"/>
              <w:bottom w:val="single" w:sz="4" w:space="0" w:color="auto"/>
              <w:right w:val="single" w:sz="4" w:space="0" w:color="auto"/>
            </w:tcBorders>
          </w:tcPr>
          <w:p w14:paraId="571A1FB4" w14:textId="77777777" w:rsidR="008D1240" w:rsidRPr="008D1240" w:rsidRDefault="008D1240" w:rsidP="008D1240">
            <w:pPr>
              <w:rPr>
                <w:sz w:val="22"/>
                <w:szCs w:val="22"/>
              </w:rPr>
            </w:pPr>
          </w:p>
        </w:tc>
        <w:tc>
          <w:tcPr>
            <w:tcW w:w="2694" w:type="dxa"/>
            <w:tcBorders>
              <w:top w:val="single" w:sz="4" w:space="0" w:color="auto"/>
              <w:left w:val="single" w:sz="4" w:space="0" w:color="auto"/>
              <w:bottom w:val="single" w:sz="4" w:space="0" w:color="auto"/>
              <w:right w:val="single" w:sz="4" w:space="0" w:color="auto"/>
            </w:tcBorders>
          </w:tcPr>
          <w:p w14:paraId="203F1230" w14:textId="77777777" w:rsidR="008D1240" w:rsidRPr="008D1240" w:rsidRDefault="008D1240" w:rsidP="008D1240">
            <w:pPr>
              <w:rPr>
                <w:sz w:val="22"/>
                <w:szCs w:val="22"/>
              </w:rPr>
            </w:pPr>
          </w:p>
        </w:tc>
      </w:tr>
      <w:tr w:rsidR="008D1240" w:rsidRPr="008D1240" w14:paraId="5D9EC0AD" w14:textId="77777777" w:rsidTr="006738F4">
        <w:tc>
          <w:tcPr>
            <w:tcW w:w="558" w:type="dxa"/>
            <w:tcBorders>
              <w:top w:val="single" w:sz="4" w:space="0" w:color="auto"/>
              <w:left w:val="single" w:sz="4" w:space="0" w:color="auto"/>
              <w:bottom w:val="single" w:sz="4" w:space="0" w:color="auto"/>
              <w:right w:val="single" w:sz="4" w:space="0" w:color="auto"/>
            </w:tcBorders>
          </w:tcPr>
          <w:p w14:paraId="34F13A1A" w14:textId="77777777" w:rsidR="008D1240" w:rsidRPr="008D1240" w:rsidRDefault="008D1240" w:rsidP="008D1240">
            <w:pPr>
              <w:rPr>
                <w:sz w:val="22"/>
                <w:szCs w:val="22"/>
              </w:rPr>
            </w:pPr>
          </w:p>
        </w:tc>
        <w:tc>
          <w:tcPr>
            <w:tcW w:w="6813" w:type="dxa"/>
            <w:tcBorders>
              <w:top w:val="single" w:sz="4" w:space="0" w:color="auto"/>
              <w:left w:val="single" w:sz="4" w:space="0" w:color="auto"/>
              <w:bottom w:val="single" w:sz="4" w:space="0" w:color="auto"/>
              <w:right w:val="single" w:sz="4" w:space="0" w:color="auto"/>
            </w:tcBorders>
          </w:tcPr>
          <w:p w14:paraId="254ED7CE" w14:textId="77777777" w:rsidR="008D1240" w:rsidRPr="008D1240" w:rsidRDefault="008D1240" w:rsidP="008D1240">
            <w:pPr>
              <w:rPr>
                <w:sz w:val="22"/>
                <w:szCs w:val="22"/>
              </w:rPr>
            </w:pPr>
          </w:p>
        </w:tc>
        <w:tc>
          <w:tcPr>
            <w:tcW w:w="2694" w:type="dxa"/>
            <w:tcBorders>
              <w:top w:val="single" w:sz="4" w:space="0" w:color="auto"/>
              <w:left w:val="single" w:sz="4" w:space="0" w:color="auto"/>
              <w:bottom w:val="single" w:sz="4" w:space="0" w:color="auto"/>
              <w:right w:val="single" w:sz="4" w:space="0" w:color="auto"/>
            </w:tcBorders>
          </w:tcPr>
          <w:p w14:paraId="5CB9C3F0" w14:textId="77777777" w:rsidR="008D1240" w:rsidRPr="008D1240" w:rsidRDefault="008D1240" w:rsidP="008D1240">
            <w:pPr>
              <w:rPr>
                <w:sz w:val="22"/>
                <w:szCs w:val="22"/>
              </w:rPr>
            </w:pPr>
          </w:p>
        </w:tc>
      </w:tr>
      <w:tr w:rsidR="008D1240" w:rsidRPr="008D1240" w14:paraId="158B15D1" w14:textId="77777777" w:rsidTr="006738F4">
        <w:tc>
          <w:tcPr>
            <w:tcW w:w="558" w:type="dxa"/>
            <w:tcBorders>
              <w:top w:val="single" w:sz="4" w:space="0" w:color="auto"/>
              <w:left w:val="single" w:sz="4" w:space="0" w:color="auto"/>
              <w:bottom w:val="single" w:sz="4" w:space="0" w:color="auto"/>
              <w:right w:val="single" w:sz="4" w:space="0" w:color="auto"/>
            </w:tcBorders>
          </w:tcPr>
          <w:p w14:paraId="2E529BAB" w14:textId="77777777" w:rsidR="008D1240" w:rsidRPr="008D1240" w:rsidRDefault="008D1240" w:rsidP="008D1240">
            <w:pPr>
              <w:rPr>
                <w:sz w:val="22"/>
                <w:szCs w:val="22"/>
              </w:rPr>
            </w:pPr>
          </w:p>
        </w:tc>
        <w:tc>
          <w:tcPr>
            <w:tcW w:w="6813" w:type="dxa"/>
            <w:tcBorders>
              <w:top w:val="single" w:sz="4" w:space="0" w:color="auto"/>
              <w:left w:val="single" w:sz="4" w:space="0" w:color="auto"/>
              <w:bottom w:val="single" w:sz="4" w:space="0" w:color="auto"/>
              <w:right w:val="single" w:sz="4" w:space="0" w:color="auto"/>
            </w:tcBorders>
          </w:tcPr>
          <w:p w14:paraId="322ABB66" w14:textId="77777777" w:rsidR="008D1240" w:rsidRPr="008D1240" w:rsidRDefault="008D1240" w:rsidP="008D1240">
            <w:pPr>
              <w:rPr>
                <w:sz w:val="22"/>
                <w:szCs w:val="22"/>
              </w:rPr>
            </w:pPr>
          </w:p>
        </w:tc>
        <w:tc>
          <w:tcPr>
            <w:tcW w:w="2694" w:type="dxa"/>
            <w:tcBorders>
              <w:top w:val="single" w:sz="4" w:space="0" w:color="auto"/>
              <w:left w:val="single" w:sz="4" w:space="0" w:color="auto"/>
              <w:bottom w:val="single" w:sz="4" w:space="0" w:color="auto"/>
              <w:right w:val="single" w:sz="4" w:space="0" w:color="auto"/>
            </w:tcBorders>
          </w:tcPr>
          <w:p w14:paraId="2C640E73" w14:textId="77777777" w:rsidR="008D1240" w:rsidRPr="008D1240" w:rsidRDefault="008D1240" w:rsidP="008D1240">
            <w:pPr>
              <w:rPr>
                <w:sz w:val="22"/>
                <w:szCs w:val="22"/>
              </w:rPr>
            </w:pPr>
          </w:p>
        </w:tc>
      </w:tr>
    </w:tbl>
    <w:p w14:paraId="01203491" w14:textId="77777777" w:rsidR="00A67B64" w:rsidRDefault="00A67B64" w:rsidP="008D1240">
      <w:pPr>
        <w:rPr>
          <w:sz w:val="22"/>
          <w:szCs w:val="22"/>
        </w:rPr>
      </w:pPr>
    </w:p>
    <w:p w14:paraId="4B8D5479" w14:textId="77777777" w:rsidR="00A67B64" w:rsidRPr="008D1240" w:rsidRDefault="00A67B64" w:rsidP="008D1240">
      <w:pPr>
        <w:rPr>
          <w:sz w:val="22"/>
          <w:szCs w:val="22"/>
        </w:rPr>
      </w:pPr>
    </w:p>
    <w:p w14:paraId="3C945DA6" w14:textId="41EB64F9" w:rsidR="008D1240" w:rsidRDefault="006738F4" w:rsidP="008D1240">
      <w:pPr>
        <w:rPr>
          <w:sz w:val="22"/>
          <w:szCs w:val="22"/>
        </w:rPr>
      </w:pPr>
      <w:r>
        <w:rPr>
          <w:sz w:val="22"/>
          <w:szCs w:val="22"/>
        </w:rPr>
        <w:t>8</w:t>
      </w:r>
      <w:r w:rsidR="008D1240" w:rsidRPr="008D1240">
        <w:rPr>
          <w:sz w:val="22"/>
          <w:szCs w:val="22"/>
        </w:rPr>
        <w:t>.</w:t>
      </w:r>
      <w:r w:rsidR="008D1240" w:rsidRPr="008D1240">
        <w:rPr>
          <w:i/>
          <w:sz w:val="22"/>
          <w:szCs w:val="22"/>
        </w:rPr>
        <w:t xml:space="preserve"> </w:t>
      </w:r>
      <w:r w:rsidR="008D1240" w:rsidRPr="008D1240">
        <w:rPr>
          <w:sz w:val="22"/>
          <w:szCs w:val="22"/>
        </w:rPr>
        <w:t xml:space="preserve">Pasiūlymas galioja </w:t>
      </w:r>
      <w:r w:rsidR="00A67B64">
        <w:rPr>
          <w:sz w:val="22"/>
          <w:szCs w:val="22"/>
        </w:rPr>
        <w:t>90 kalendorinių dienų</w:t>
      </w:r>
      <w:r w:rsidR="001930DE">
        <w:rPr>
          <w:sz w:val="22"/>
          <w:szCs w:val="22"/>
        </w:rPr>
        <w:t xml:space="preserve"> nuo pasiūlymų pateikimo termino pabaigos</w:t>
      </w:r>
    </w:p>
    <w:p w14:paraId="331CC386" w14:textId="77777777" w:rsidR="001930DE" w:rsidRPr="008D1240" w:rsidRDefault="001930DE" w:rsidP="008D1240">
      <w:pPr>
        <w:rPr>
          <w:sz w:val="22"/>
          <w:szCs w:val="22"/>
        </w:rPr>
      </w:pPr>
    </w:p>
    <w:tbl>
      <w:tblPr>
        <w:tblpPr w:leftFromText="180" w:rightFromText="180" w:vertAnchor="text" w:horzAnchor="margin" w:tblpX="108" w:tblpY="130"/>
        <w:tblW w:w="0" w:type="auto"/>
        <w:tblLayout w:type="fixed"/>
        <w:tblLook w:val="04A0" w:firstRow="1" w:lastRow="0" w:firstColumn="1" w:lastColumn="0" w:noHBand="0" w:noVBand="1"/>
      </w:tblPr>
      <w:tblGrid>
        <w:gridCol w:w="3176"/>
        <w:gridCol w:w="604"/>
        <w:gridCol w:w="1980"/>
        <w:gridCol w:w="701"/>
        <w:gridCol w:w="2611"/>
        <w:gridCol w:w="648"/>
      </w:tblGrid>
      <w:tr w:rsidR="008D1240" w:rsidRPr="008D1240" w14:paraId="05A3155F" w14:textId="77777777" w:rsidTr="000A0039">
        <w:trPr>
          <w:trHeight w:val="285"/>
        </w:trPr>
        <w:tc>
          <w:tcPr>
            <w:tcW w:w="3176" w:type="dxa"/>
            <w:tcBorders>
              <w:top w:val="nil"/>
              <w:left w:val="nil"/>
              <w:bottom w:val="single" w:sz="4" w:space="0" w:color="auto"/>
              <w:right w:val="nil"/>
            </w:tcBorders>
          </w:tcPr>
          <w:p w14:paraId="285D4CCB" w14:textId="77777777" w:rsidR="008D1240" w:rsidRPr="008D1240" w:rsidRDefault="008D1240" w:rsidP="008D1240">
            <w:pPr>
              <w:rPr>
                <w:sz w:val="22"/>
                <w:szCs w:val="22"/>
              </w:rPr>
            </w:pPr>
          </w:p>
        </w:tc>
        <w:tc>
          <w:tcPr>
            <w:tcW w:w="604" w:type="dxa"/>
          </w:tcPr>
          <w:p w14:paraId="1E57D393" w14:textId="77777777" w:rsidR="008D1240" w:rsidRPr="008D1240" w:rsidRDefault="008D1240" w:rsidP="008D1240">
            <w:pPr>
              <w:rPr>
                <w:sz w:val="22"/>
                <w:szCs w:val="22"/>
              </w:rPr>
            </w:pPr>
          </w:p>
        </w:tc>
        <w:tc>
          <w:tcPr>
            <w:tcW w:w="1980" w:type="dxa"/>
            <w:tcBorders>
              <w:top w:val="nil"/>
              <w:left w:val="nil"/>
              <w:bottom w:val="single" w:sz="4" w:space="0" w:color="auto"/>
              <w:right w:val="nil"/>
            </w:tcBorders>
          </w:tcPr>
          <w:p w14:paraId="2A5C815A" w14:textId="77777777" w:rsidR="008D1240" w:rsidRPr="008D1240" w:rsidRDefault="008D1240" w:rsidP="008D1240">
            <w:pPr>
              <w:rPr>
                <w:sz w:val="22"/>
                <w:szCs w:val="22"/>
              </w:rPr>
            </w:pPr>
          </w:p>
        </w:tc>
        <w:tc>
          <w:tcPr>
            <w:tcW w:w="701" w:type="dxa"/>
          </w:tcPr>
          <w:p w14:paraId="39DB1018" w14:textId="77777777" w:rsidR="008D1240" w:rsidRPr="008D1240" w:rsidRDefault="008D1240" w:rsidP="008D1240">
            <w:pPr>
              <w:rPr>
                <w:sz w:val="22"/>
                <w:szCs w:val="22"/>
              </w:rPr>
            </w:pPr>
          </w:p>
        </w:tc>
        <w:tc>
          <w:tcPr>
            <w:tcW w:w="2611" w:type="dxa"/>
            <w:tcBorders>
              <w:top w:val="nil"/>
              <w:left w:val="nil"/>
              <w:bottom w:val="single" w:sz="4" w:space="0" w:color="auto"/>
              <w:right w:val="nil"/>
            </w:tcBorders>
          </w:tcPr>
          <w:p w14:paraId="24053D9D" w14:textId="77777777" w:rsidR="008D1240" w:rsidRPr="008D1240" w:rsidRDefault="008D1240" w:rsidP="008D1240">
            <w:pPr>
              <w:rPr>
                <w:sz w:val="22"/>
                <w:szCs w:val="22"/>
              </w:rPr>
            </w:pPr>
          </w:p>
        </w:tc>
        <w:tc>
          <w:tcPr>
            <w:tcW w:w="648" w:type="dxa"/>
          </w:tcPr>
          <w:p w14:paraId="78198227" w14:textId="77777777" w:rsidR="008D1240" w:rsidRPr="008D1240" w:rsidRDefault="008D1240" w:rsidP="008D1240">
            <w:pPr>
              <w:rPr>
                <w:sz w:val="22"/>
                <w:szCs w:val="22"/>
              </w:rPr>
            </w:pPr>
          </w:p>
        </w:tc>
      </w:tr>
      <w:tr w:rsidR="008D1240" w:rsidRPr="008D1240" w14:paraId="4250157B" w14:textId="77777777" w:rsidTr="000A0039">
        <w:trPr>
          <w:trHeight w:val="186"/>
        </w:trPr>
        <w:tc>
          <w:tcPr>
            <w:tcW w:w="3176" w:type="dxa"/>
            <w:tcBorders>
              <w:top w:val="single" w:sz="4" w:space="0" w:color="auto"/>
              <w:left w:val="nil"/>
              <w:bottom w:val="nil"/>
              <w:right w:val="nil"/>
            </w:tcBorders>
          </w:tcPr>
          <w:p w14:paraId="5C779316" w14:textId="77777777" w:rsidR="008D1240" w:rsidRPr="008D1240" w:rsidRDefault="008D1240" w:rsidP="008D1240">
            <w:pPr>
              <w:rPr>
                <w:sz w:val="22"/>
                <w:szCs w:val="22"/>
              </w:rPr>
            </w:pPr>
            <w:r w:rsidRPr="008D1240">
              <w:rPr>
                <w:sz w:val="22"/>
                <w:szCs w:val="22"/>
              </w:rPr>
              <w:t>(Tiekėjo arba jo įgalioto asmens pareigų pavadinimas)</w:t>
            </w:r>
          </w:p>
        </w:tc>
        <w:tc>
          <w:tcPr>
            <w:tcW w:w="604" w:type="dxa"/>
          </w:tcPr>
          <w:p w14:paraId="725287F5" w14:textId="77777777" w:rsidR="008D1240" w:rsidRPr="008D1240" w:rsidRDefault="008D1240" w:rsidP="008D1240">
            <w:pPr>
              <w:rPr>
                <w:sz w:val="22"/>
                <w:szCs w:val="22"/>
              </w:rPr>
            </w:pPr>
          </w:p>
        </w:tc>
        <w:tc>
          <w:tcPr>
            <w:tcW w:w="1980" w:type="dxa"/>
            <w:tcBorders>
              <w:top w:val="single" w:sz="4" w:space="0" w:color="auto"/>
              <w:left w:val="nil"/>
              <w:bottom w:val="nil"/>
              <w:right w:val="nil"/>
            </w:tcBorders>
          </w:tcPr>
          <w:p w14:paraId="6336C175" w14:textId="77777777" w:rsidR="008D1240" w:rsidRPr="008D1240" w:rsidRDefault="008D1240" w:rsidP="008D1240">
            <w:pPr>
              <w:rPr>
                <w:sz w:val="22"/>
                <w:szCs w:val="22"/>
              </w:rPr>
            </w:pPr>
            <w:r w:rsidRPr="008D1240">
              <w:rPr>
                <w:sz w:val="22"/>
                <w:szCs w:val="22"/>
              </w:rPr>
              <w:t xml:space="preserve">     (Parašas)</w:t>
            </w:r>
            <w:r w:rsidRPr="008D1240">
              <w:rPr>
                <w:i/>
                <w:sz w:val="22"/>
                <w:szCs w:val="22"/>
              </w:rPr>
              <w:t xml:space="preserve"> </w:t>
            </w:r>
          </w:p>
        </w:tc>
        <w:tc>
          <w:tcPr>
            <w:tcW w:w="701" w:type="dxa"/>
          </w:tcPr>
          <w:p w14:paraId="46A87E4B" w14:textId="77777777" w:rsidR="008D1240" w:rsidRPr="008D1240" w:rsidRDefault="008D1240" w:rsidP="008D1240">
            <w:pPr>
              <w:rPr>
                <w:sz w:val="22"/>
                <w:szCs w:val="22"/>
              </w:rPr>
            </w:pPr>
          </w:p>
        </w:tc>
        <w:tc>
          <w:tcPr>
            <w:tcW w:w="2611" w:type="dxa"/>
            <w:tcBorders>
              <w:top w:val="single" w:sz="4" w:space="0" w:color="auto"/>
              <w:left w:val="nil"/>
              <w:bottom w:val="nil"/>
              <w:right w:val="nil"/>
            </w:tcBorders>
          </w:tcPr>
          <w:p w14:paraId="4901E673" w14:textId="77777777" w:rsidR="008D1240" w:rsidRPr="008D1240" w:rsidRDefault="008D1240" w:rsidP="008D1240">
            <w:pPr>
              <w:rPr>
                <w:sz w:val="22"/>
                <w:szCs w:val="22"/>
              </w:rPr>
            </w:pPr>
            <w:r w:rsidRPr="008D1240">
              <w:rPr>
                <w:sz w:val="22"/>
                <w:szCs w:val="22"/>
              </w:rPr>
              <w:t xml:space="preserve">    (Vardas ir pavardė)</w:t>
            </w:r>
            <w:r w:rsidRPr="008D1240">
              <w:rPr>
                <w:i/>
                <w:sz w:val="22"/>
                <w:szCs w:val="22"/>
              </w:rPr>
              <w:t xml:space="preserve"> </w:t>
            </w:r>
          </w:p>
        </w:tc>
        <w:tc>
          <w:tcPr>
            <w:tcW w:w="648" w:type="dxa"/>
          </w:tcPr>
          <w:p w14:paraId="68F2B67F" w14:textId="77777777" w:rsidR="008D1240" w:rsidRPr="008D1240" w:rsidRDefault="008D1240" w:rsidP="008D1240">
            <w:pPr>
              <w:rPr>
                <w:sz w:val="22"/>
                <w:szCs w:val="22"/>
              </w:rPr>
            </w:pPr>
          </w:p>
        </w:tc>
      </w:tr>
    </w:tbl>
    <w:p w14:paraId="3BD95CD3" w14:textId="77777777" w:rsidR="0068015D" w:rsidRPr="00874479" w:rsidRDefault="0068015D" w:rsidP="008D1240"/>
    <w:sectPr w:rsidR="0068015D" w:rsidRPr="00874479" w:rsidSect="00F06368">
      <w:pgSz w:w="16838" w:h="11906" w:orient="landscape"/>
      <w:pgMar w:top="709" w:right="678"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BDBF3" w14:textId="77777777" w:rsidR="006D154E" w:rsidRDefault="006D154E">
      <w:r>
        <w:separator/>
      </w:r>
    </w:p>
  </w:endnote>
  <w:endnote w:type="continuationSeparator" w:id="0">
    <w:p w14:paraId="566B060E" w14:textId="77777777" w:rsidR="006D154E" w:rsidRDefault="006D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84254" w14:textId="77777777" w:rsidR="006D154E" w:rsidRDefault="006D154E">
      <w:r>
        <w:separator/>
      </w:r>
    </w:p>
  </w:footnote>
  <w:footnote w:type="continuationSeparator" w:id="0">
    <w:p w14:paraId="3150A6D7" w14:textId="77777777" w:rsidR="006D154E" w:rsidRDefault="006D1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41A4AE56"/>
    <w:name w:val="WW8Num2"/>
    <w:lvl w:ilvl="0">
      <w:start w:val="1"/>
      <w:numFmt w:val="lowerLetter"/>
      <w:lvlText w:val="%1)"/>
      <w:lvlJc w:val="left"/>
      <w:pPr>
        <w:tabs>
          <w:tab w:val="num" w:pos="720"/>
        </w:tabs>
        <w:ind w:left="720" w:hanging="360"/>
      </w:pPr>
      <w:rPr>
        <w:rFonts w:ascii="Times New Roman" w:eastAsia="SimSun" w:hAnsi="Times New Roman" w:cs="Times New Roman"/>
      </w:rPr>
    </w:lvl>
  </w:abstractNum>
  <w:abstractNum w:abstractNumId="1" w15:restartNumberingAfterBreak="0">
    <w:nsid w:val="00000003"/>
    <w:multiLevelType w:val="multilevel"/>
    <w:tmpl w:val="0000000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000000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7"/>
    <w:multiLevelType w:val="multilevel"/>
    <w:tmpl w:val="0000000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B"/>
    <w:multiLevelType w:val="multilevel"/>
    <w:tmpl w:val="0000000B"/>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4802E4D"/>
    <w:multiLevelType w:val="hybridMultilevel"/>
    <w:tmpl w:val="F690951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4C27847"/>
    <w:multiLevelType w:val="multilevel"/>
    <w:tmpl w:val="0000000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20407360"/>
    <w:multiLevelType w:val="hybridMultilevel"/>
    <w:tmpl w:val="5B1CC2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D111B1"/>
    <w:multiLevelType w:val="hybridMultilevel"/>
    <w:tmpl w:val="D8F0F88E"/>
    <w:lvl w:ilvl="0" w:tplc="C3C26980">
      <w:start w:val="1"/>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77B4105"/>
    <w:multiLevelType w:val="multilevel"/>
    <w:tmpl w:val="0000000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9F315AF"/>
    <w:multiLevelType w:val="hybridMultilevel"/>
    <w:tmpl w:val="DB3E6276"/>
    <w:lvl w:ilvl="0" w:tplc="63122724">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12" w15:restartNumberingAfterBreak="0">
    <w:nsid w:val="2A843722"/>
    <w:multiLevelType w:val="hybridMultilevel"/>
    <w:tmpl w:val="A9E0A23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C5D18F9"/>
    <w:multiLevelType w:val="hybridMultilevel"/>
    <w:tmpl w:val="F486791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FF4F4F"/>
    <w:multiLevelType w:val="hybridMultilevel"/>
    <w:tmpl w:val="576AF8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03527A"/>
    <w:multiLevelType w:val="hybridMultilevel"/>
    <w:tmpl w:val="F8CC3F3A"/>
    <w:lvl w:ilvl="0" w:tplc="CC8CC778">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155311"/>
    <w:multiLevelType w:val="hybridMultilevel"/>
    <w:tmpl w:val="A724B06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E42CCB"/>
    <w:multiLevelType w:val="hybridMultilevel"/>
    <w:tmpl w:val="54A000D6"/>
    <w:lvl w:ilvl="0" w:tplc="5F38748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636033"/>
    <w:multiLevelType w:val="hybridMultilevel"/>
    <w:tmpl w:val="DB3E6276"/>
    <w:lvl w:ilvl="0" w:tplc="63122724">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19" w15:restartNumberingAfterBreak="0">
    <w:nsid w:val="35CF7C90"/>
    <w:multiLevelType w:val="hybridMultilevel"/>
    <w:tmpl w:val="DAC8ECF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E5C11EF"/>
    <w:multiLevelType w:val="hybridMultilevel"/>
    <w:tmpl w:val="D14E4E2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EBE3FA1"/>
    <w:multiLevelType w:val="hybridMultilevel"/>
    <w:tmpl w:val="A724B06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4C7D3B"/>
    <w:multiLevelType w:val="hybridMultilevel"/>
    <w:tmpl w:val="171013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EF013CF"/>
    <w:multiLevelType w:val="hybridMultilevel"/>
    <w:tmpl w:val="A372F536"/>
    <w:lvl w:ilvl="0" w:tplc="0409000F">
      <w:start w:val="1"/>
      <w:numFmt w:val="decimal"/>
      <w:lvlText w:val="%1."/>
      <w:lvlJc w:val="left"/>
      <w:pPr>
        <w:tabs>
          <w:tab w:val="num" w:pos="720"/>
        </w:tabs>
        <w:ind w:left="720" w:hanging="360"/>
      </w:pPr>
      <w:rPr>
        <w:rFonts w:hint="default"/>
      </w:rPr>
    </w:lvl>
    <w:lvl w:ilvl="1" w:tplc="0427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D23306"/>
    <w:multiLevelType w:val="hybridMultilevel"/>
    <w:tmpl w:val="45702D1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2FA798C"/>
    <w:multiLevelType w:val="hybridMultilevel"/>
    <w:tmpl w:val="64186CE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BD84355"/>
    <w:multiLevelType w:val="hybridMultilevel"/>
    <w:tmpl w:val="9CFE6DA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61374DD3"/>
    <w:multiLevelType w:val="multilevel"/>
    <w:tmpl w:val="0000000D"/>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7C77F43"/>
    <w:multiLevelType w:val="hybridMultilevel"/>
    <w:tmpl w:val="F4169D6C"/>
    <w:lvl w:ilvl="0" w:tplc="DE7A79C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D46837"/>
    <w:multiLevelType w:val="hybridMultilevel"/>
    <w:tmpl w:val="D69E0890"/>
    <w:lvl w:ilvl="0" w:tplc="0427000F">
      <w:start w:val="1"/>
      <w:numFmt w:val="decimal"/>
      <w:lvlText w:val="%1."/>
      <w:lvlJc w:val="left"/>
      <w:pPr>
        <w:tabs>
          <w:tab w:val="num" w:pos="720"/>
        </w:tabs>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6B254B5"/>
    <w:multiLevelType w:val="hybridMultilevel"/>
    <w:tmpl w:val="DEC02462"/>
    <w:lvl w:ilvl="0" w:tplc="0C5A2154">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31" w15:restartNumberingAfterBreak="0">
    <w:nsid w:val="7B257C8F"/>
    <w:multiLevelType w:val="hybridMultilevel"/>
    <w:tmpl w:val="B35A0D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C42333C"/>
    <w:multiLevelType w:val="hybridMultilevel"/>
    <w:tmpl w:val="84B496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D6E316E"/>
    <w:multiLevelType w:val="hybridMultilevel"/>
    <w:tmpl w:val="84E0E770"/>
    <w:lvl w:ilvl="0" w:tplc="1E2A8F7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FEB1F76"/>
    <w:multiLevelType w:val="multilevel"/>
    <w:tmpl w:val="0000000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7"/>
  </w:num>
  <w:num w:numId="2">
    <w:abstractNumId w:val="23"/>
  </w:num>
  <w:num w:numId="3">
    <w:abstractNumId w:val="32"/>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0"/>
  </w:num>
  <w:num w:numId="13">
    <w:abstractNumId w:val="6"/>
  </w:num>
  <w:num w:numId="14">
    <w:abstractNumId w:val="15"/>
  </w:num>
  <w:num w:numId="15">
    <w:abstractNumId w:val="29"/>
  </w:num>
  <w:num w:numId="16">
    <w:abstractNumId w:val="28"/>
  </w:num>
  <w:num w:numId="17">
    <w:abstractNumId w:val="12"/>
  </w:num>
  <w:num w:numId="18">
    <w:abstractNumId w:val="14"/>
  </w:num>
  <w:num w:numId="19">
    <w:abstractNumId w:val="8"/>
  </w:num>
  <w:num w:numId="20">
    <w:abstractNumId w:val="0"/>
  </w:num>
  <w:num w:numId="21">
    <w:abstractNumId w:val="1"/>
  </w:num>
  <w:num w:numId="22">
    <w:abstractNumId w:val="2"/>
  </w:num>
  <w:num w:numId="23">
    <w:abstractNumId w:val="3"/>
  </w:num>
  <w:num w:numId="24">
    <w:abstractNumId w:val="4"/>
  </w:num>
  <w:num w:numId="25">
    <w:abstractNumId w:val="5"/>
  </w:num>
  <w:num w:numId="26">
    <w:abstractNumId w:val="16"/>
  </w:num>
  <w:num w:numId="27">
    <w:abstractNumId w:val="7"/>
  </w:num>
  <w:num w:numId="28">
    <w:abstractNumId w:val="34"/>
  </w:num>
  <w:num w:numId="29">
    <w:abstractNumId w:val="10"/>
  </w:num>
  <w:num w:numId="30">
    <w:abstractNumId w:val="27"/>
  </w:num>
  <w:num w:numId="31">
    <w:abstractNumId w:val="21"/>
  </w:num>
  <w:num w:numId="32">
    <w:abstractNumId w:val="9"/>
  </w:num>
  <w:num w:numId="33">
    <w:abstractNumId w:val="18"/>
  </w:num>
  <w:num w:numId="34">
    <w:abstractNumId w:val="11"/>
  </w:num>
  <w:num w:numId="35">
    <w:abstractNumId w:val="30"/>
  </w:num>
  <w:num w:numId="36">
    <w:abstractNumId w:val="13"/>
  </w:num>
  <w:num w:numId="37">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41D"/>
    <w:rsid w:val="00000E58"/>
    <w:rsid w:val="00002BCA"/>
    <w:rsid w:val="00003C26"/>
    <w:rsid w:val="00006DAC"/>
    <w:rsid w:val="00007F63"/>
    <w:rsid w:val="00017DE4"/>
    <w:rsid w:val="0002332E"/>
    <w:rsid w:val="0002365B"/>
    <w:rsid w:val="000304C1"/>
    <w:rsid w:val="0004523B"/>
    <w:rsid w:val="00050DF6"/>
    <w:rsid w:val="00055397"/>
    <w:rsid w:val="00060A49"/>
    <w:rsid w:val="000659E7"/>
    <w:rsid w:val="0006611C"/>
    <w:rsid w:val="00073012"/>
    <w:rsid w:val="00073F41"/>
    <w:rsid w:val="00074A05"/>
    <w:rsid w:val="00077401"/>
    <w:rsid w:val="0008292A"/>
    <w:rsid w:val="00085565"/>
    <w:rsid w:val="00097F02"/>
    <w:rsid w:val="000A0039"/>
    <w:rsid w:val="000A0CFC"/>
    <w:rsid w:val="000A521E"/>
    <w:rsid w:val="000A5F77"/>
    <w:rsid w:val="000B32D9"/>
    <w:rsid w:val="000C12AA"/>
    <w:rsid w:val="000D1013"/>
    <w:rsid w:val="000D1491"/>
    <w:rsid w:val="000D5DD6"/>
    <w:rsid w:val="000D64A8"/>
    <w:rsid w:val="000E0C40"/>
    <w:rsid w:val="000E2A06"/>
    <w:rsid w:val="000E35B9"/>
    <w:rsid w:val="000F12EB"/>
    <w:rsid w:val="000F4225"/>
    <w:rsid w:val="000F64AF"/>
    <w:rsid w:val="000F6CFD"/>
    <w:rsid w:val="00103818"/>
    <w:rsid w:val="00106527"/>
    <w:rsid w:val="0011553F"/>
    <w:rsid w:val="00123180"/>
    <w:rsid w:val="001241A9"/>
    <w:rsid w:val="00125181"/>
    <w:rsid w:val="00127FD8"/>
    <w:rsid w:val="00134014"/>
    <w:rsid w:val="00135DE3"/>
    <w:rsid w:val="00136216"/>
    <w:rsid w:val="00137086"/>
    <w:rsid w:val="001436D9"/>
    <w:rsid w:val="001442F5"/>
    <w:rsid w:val="00150F6E"/>
    <w:rsid w:val="00152868"/>
    <w:rsid w:val="001539A7"/>
    <w:rsid w:val="001617D6"/>
    <w:rsid w:val="00162677"/>
    <w:rsid w:val="00164A6A"/>
    <w:rsid w:val="00172D7E"/>
    <w:rsid w:val="00175011"/>
    <w:rsid w:val="00182407"/>
    <w:rsid w:val="00186B5D"/>
    <w:rsid w:val="0019028A"/>
    <w:rsid w:val="00191BB3"/>
    <w:rsid w:val="00192D95"/>
    <w:rsid w:val="001930DE"/>
    <w:rsid w:val="001A0602"/>
    <w:rsid w:val="001A139F"/>
    <w:rsid w:val="001A2355"/>
    <w:rsid w:val="001A46E5"/>
    <w:rsid w:val="001A71B6"/>
    <w:rsid w:val="001B4D3B"/>
    <w:rsid w:val="001B6D20"/>
    <w:rsid w:val="001B7AA4"/>
    <w:rsid w:val="002001A3"/>
    <w:rsid w:val="002023A0"/>
    <w:rsid w:val="0020251F"/>
    <w:rsid w:val="002053C2"/>
    <w:rsid w:val="00205C0B"/>
    <w:rsid w:val="00213550"/>
    <w:rsid w:val="00214E8A"/>
    <w:rsid w:val="00223AD4"/>
    <w:rsid w:val="00223BCB"/>
    <w:rsid w:val="00224475"/>
    <w:rsid w:val="00233028"/>
    <w:rsid w:val="002364AC"/>
    <w:rsid w:val="00236C32"/>
    <w:rsid w:val="002435DC"/>
    <w:rsid w:val="00251410"/>
    <w:rsid w:val="00252D2C"/>
    <w:rsid w:val="00256209"/>
    <w:rsid w:val="0025719A"/>
    <w:rsid w:val="00260D24"/>
    <w:rsid w:val="00264530"/>
    <w:rsid w:val="00265AB7"/>
    <w:rsid w:val="00266EE8"/>
    <w:rsid w:val="00267077"/>
    <w:rsid w:val="00274159"/>
    <w:rsid w:val="00282468"/>
    <w:rsid w:val="00286206"/>
    <w:rsid w:val="00293E56"/>
    <w:rsid w:val="00295BB0"/>
    <w:rsid w:val="00295BCB"/>
    <w:rsid w:val="00297D88"/>
    <w:rsid w:val="002A1F4E"/>
    <w:rsid w:val="002A6570"/>
    <w:rsid w:val="002B01DD"/>
    <w:rsid w:val="002B28FE"/>
    <w:rsid w:val="002B3708"/>
    <w:rsid w:val="002B4BBD"/>
    <w:rsid w:val="002B5B26"/>
    <w:rsid w:val="002B770D"/>
    <w:rsid w:val="002B7725"/>
    <w:rsid w:val="002C0AB2"/>
    <w:rsid w:val="002C5C3C"/>
    <w:rsid w:val="002D0487"/>
    <w:rsid w:val="002D331B"/>
    <w:rsid w:val="002D4B3C"/>
    <w:rsid w:val="002D5093"/>
    <w:rsid w:val="002E2B29"/>
    <w:rsid w:val="002F5485"/>
    <w:rsid w:val="002F56B4"/>
    <w:rsid w:val="00300900"/>
    <w:rsid w:val="003076B0"/>
    <w:rsid w:val="00312182"/>
    <w:rsid w:val="003138DC"/>
    <w:rsid w:val="003231F7"/>
    <w:rsid w:val="003258E0"/>
    <w:rsid w:val="00326948"/>
    <w:rsid w:val="00337A7D"/>
    <w:rsid w:val="0034156B"/>
    <w:rsid w:val="0034526C"/>
    <w:rsid w:val="00352865"/>
    <w:rsid w:val="00354A5D"/>
    <w:rsid w:val="0035776E"/>
    <w:rsid w:val="00361199"/>
    <w:rsid w:val="00362F8A"/>
    <w:rsid w:val="00363BCD"/>
    <w:rsid w:val="00366782"/>
    <w:rsid w:val="00371D29"/>
    <w:rsid w:val="00372624"/>
    <w:rsid w:val="003751BB"/>
    <w:rsid w:val="003806D8"/>
    <w:rsid w:val="00383FDD"/>
    <w:rsid w:val="00385007"/>
    <w:rsid w:val="003938A0"/>
    <w:rsid w:val="00393D74"/>
    <w:rsid w:val="003A21B3"/>
    <w:rsid w:val="003A22AE"/>
    <w:rsid w:val="003A6286"/>
    <w:rsid w:val="003B0054"/>
    <w:rsid w:val="003B71EF"/>
    <w:rsid w:val="003B72B3"/>
    <w:rsid w:val="003B77A7"/>
    <w:rsid w:val="003B7F3B"/>
    <w:rsid w:val="003C1687"/>
    <w:rsid w:val="003C6DA0"/>
    <w:rsid w:val="003D04BF"/>
    <w:rsid w:val="003D0CEA"/>
    <w:rsid w:val="003D261A"/>
    <w:rsid w:val="003D32B4"/>
    <w:rsid w:val="003D41C4"/>
    <w:rsid w:val="003D44DB"/>
    <w:rsid w:val="003D558F"/>
    <w:rsid w:val="003E5621"/>
    <w:rsid w:val="003E7F60"/>
    <w:rsid w:val="003F3A07"/>
    <w:rsid w:val="003F5344"/>
    <w:rsid w:val="003F7A5D"/>
    <w:rsid w:val="0041161A"/>
    <w:rsid w:val="004138A9"/>
    <w:rsid w:val="00414687"/>
    <w:rsid w:val="004207F5"/>
    <w:rsid w:val="00434945"/>
    <w:rsid w:val="00441719"/>
    <w:rsid w:val="0045231A"/>
    <w:rsid w:val="00453274"/>
    <w:rsid w:val="0046003B"/>
    <w:rsid w:val="004643DE"/>
    <w:rsid w:val="004722C9"/>
    <w:rsid w:val="00481362"/>
    <w:rsid w:val="004831FA"/>
    <w:rsid w:val="00491B5B"/>
    <w:rsid w:val="00492F6E"/>
    <w:rsid w:val="004A25B1"/>
    <w:rsid w:val="004A3821"/>
    <w:rsid w:val="004A3E70"/>
    <w:rsid w:val="004A48F0"/>
    <w:rsid w:val="004A64B3"/>
    <w:rsid w:val="004A7738"/>
    <w:rsid w:val="004B2726"/>
    <w:rsid w:val="004C53C1"/>
    <w:rsid w:val="004C5BF4"/>
    <w:rsid w:val="004C5EF7"/>
    <w:rsid w:val="004D1FBB"/>
    <w:rsid w:val="004D77B9"/>
    <w:rsid w:val="004E1CE5"/>
    <w:rsid w:val="004E1F22"/>
    <w:rsid w:val="004E57A6"/>
    <w:rsid w:val="00512FC2"/>
    <w:rsid w:val="00514986"/>
    <w:rsid w:val="0051520D"/>
    <w:rsid w:val="0051730D"/>
    <w:rsid w:val="00517F40"/>
    <w:rsid w:val="00520017"/>
    <w:rsid w:val="005209E9"/>
    <w:rsid w:val="00526F45"/>
    <w:rsid w:val="00532446"/>
    <w:rsid w:val="005331A8"/>
    <w:rsid w:val="00534B6F"/>
    <w:rsid w:val="00553B55"/>
    <w:rsid w:val="0055625D"/>
    <w:rsid w:val="005606F7"/>
    <w:rsid w:val="00565209"/>
    <w:rsid w:val="005709BA"/>
    <w:rsid w:val="00573437"/>
    <w:rsid w:val="005739A3"/>
    <w:rsid w:val="005812C9"/>
    <w:rsid w:val="00582903"/>
    <w:rsid w:val="00585717"/>
    <w:rsid w:val="00587600"/>
    <w:rsid w:val="0059015F"/>
    <w:rsid w:val="0059118F"/>
    <w:rsid w:val="00597302"/>
    <w:rsid w:val="00597333"/>
    <w:rsid w:val="005A0A84"/>
    <w:rsid w:val="005A13E5"/>
    <w:rsid w:val="005A2B9F"/>
    <w:rsid w:val="005A2CFF"/>
    <w:rsid w:val="005A3F69"/>
    <w:rsid w:val="005A57A5"/>
    <w:rsid w:val="005A709E"/>
    <w:rsid w:val="005A72D3"/>
    <w:rsid w:val="005B0354"/>
    <w:rsid w:val="005C2AFA"/>
    <w:rsid w:val="005D0390"/>
    <w:rsid w:val="005D3536"/>
    <w:rsid w:val="005F2DB8"/>
    <w:rsid w:val="005F7B67"/>
    <w:rsid w:val="0060187F"/>
    <w:rsid w:val="00613A0C"/>
    <w:rsid w:val="00615ABE"/>
    <w:rsid w:val="0061635E"/>
    <w:rsid w:val="00620B62"/>
    <w:rsid w:val="0062247F"/>
    <w:rsid w:val="00622CD4"/>
    <w:rsid w:val="00627940"/>
    <w:rsid w:val="00631EB2"/>
    <w:rsid w:val="00636B20"/>
    <w:rsid w:val="00640A71"/>
    <w:rsid w:val="00646990"/>
    <w:rsid w:val="00650F9E"/>
    <w:rsid w:val="00651183"/>
    <w:rsid w:val="00651B0C"/>
    <w:rsid w:val="006539F2"/>
    <w:rsid w:val="00662785"/>
    <w:rsid w:val="00662BE4"/>
    <w:rsid w:val="006676DA"/>
    <w:rsid w:val="0067027F"/>
    <w:rsid w:val="006738F4"/>
    <w:rsid w:val="00674A83"/>
    <w:rsid w:val="0068015D"/>
    <w:rsid w:val="00680279"/>
    <w:rsid w:val="0068374E"/>
    <w:rsid w:val="006921F1"/>
    <w:rsid w:val="00693D3C"/>
    <w:rsid w:val="006951F2"/>
    <w:rsid w:val="006964ED"/>
    <w:rsid w:val="006973F7"/>
    <w:rsid w:val="006B6BDF"/>
    <w:rsid w:val="006C18A6"/>
    <w:rsid w:val="006C70A4"/>
    <w:rsid w:val="006C7F28"/>
    <w:rsid w:val="006D14BF"/>
    <w:rsid w:val="006D154E"/>
    <w:rsid w:val="006D2CF1"/>
    <w:rsid w:val="006D455F"/>
    <w:rsid w:val="006E1B9D"/>
    <w:rsid w:val="006E31FE"/>
    <w:rsid w:val="006E33F2"/>
    <w:rsid w:val="006E6F84"/>
    <w:rsid w:val="006F121F"/>
    <w:rsid w:val="006F6B15"/>
    <w:rsid w:val="00701585"/>
    <w:rsid w:val="00702051"/>
    <w:rsid w:val="00725B8C"/>
    <w:rsid w:val="007330CE"/>
    <w:rsid w:val="007338FC"/>
    <w:rsid w:val="00736C8C"/>
    <w:rsid w:val="00743184"/>
    <w:rsid w:val="007465DD"/>
    <w:rsid w:val="007467B3"/>
    <w:rsid w:val="00747609"/>
    <w:rsid w:val="00754876"/>
    <w:rsid w:val="00761A65"/>
    <w:rsid w:val="00762BEA"/>
    <w:rsid w:val="00764CD4"/>
    <w:rsid w:val="00765495"/>
    <w:rsid w:val="00770AE0"/>
    <w:rsid w:val="00772E57"/>
    <w:rsid w:val="00773E9C"/>
    <w:rsid w:val="00774F57"/>
    <w:rsid w:val="0078129A"/>
    <w:rsid w:val="00781CA7"/>
    <w:rsid w:val="00782AA3"/>
    <w:rsid w:val="007867E9"/>
    <w:rsid w:val="00786F73"/>
    <w:rsid w:val="007936CB"/>
    <w:rsid w:val="007966CD"/>
    <w:rsid w:val="00796CF5"/>
    <w:rsid w:val="00797AE0"/>
    <w:rsid w:val="007A34C5"/>
    <w:rsid w:val="007A3AD0"/>
    <w:rsid w:val="007A4EC3"/>
    <w:rsid w:val="007A6C82"/>
    <w:rsid w:val="007B17D8"/>
    <w:rsid w:val="007B17F7"/>
    <w:rsid w:val="007B3377"/>
    <w:rsid w:val="007B58C6"/>
    <w:rsid w:val="007C07C6"/>
    <w:rsid w:val="007C19C2"/>
    <w:rsid w:val="007C2161"/>
    <w:rsid w:val="007D1C49"/>
    <w:rsid w:val="007D1C4F"/>
    <w:rsid w:val="007D70D2"/>
    <w:rsid w:val="007D7537"/>
    <w:rsid w:val="007D79C4"/>
    <w:rsid w:val="007E0C0C"/>
    <w:rsid w:val="007E46E6"/>
    <w:rsid w:val="007F03EF"/>
    <w:rsid w:val="007F0FFE"/>
    <w:rsid w:val="007F239E"/>
    <w:rsid w:val="007F62F2"/>
    <w:rsid w:val="00802DF0"/>
    <w:rsid w:val="0080306A"/>
    <w:rsid w:val="00805268"/>
    <w:rsid w:val="00805F44"/>
    <w:rsid w:val="0081124D"/>
    <w:rsid w:val="00814446"/>
    <w:rsid w:val="00815A39"/>
    <w:rsid w:val="00816A4E"/>
    <w:rsid w:val="00817ED6"/>
    <w:rsid w:val="00821B67"/>
    <w:rsid w:val="008245EC"/>
    <w:rsid w:val="00824EA4"/>
    <w:rsid w:val="00835B52"/>
    <w:rsid w:val="00842889"/>
    <w:rsid w:val="008432E8"/>
    <w:rsid w:val="00843841"/>
    <w:rsid w:val="0084587B"/>
    <w:rsid w:val="008460E3"/>
    <w:rsid w:val="00855E6F"/>
    <w:rsid w:val="00856A49"/>
    <w:rsid w:val="00856AC7"/>
    <w:rsid w:val="00862818"/>
    <w:rsid w:val="00864341"/>
    <w:rsid w:val="00870415"/>
    <w:rsid w:val="008705F4"/>
    <w:rsid w:val="008715EA"/>
    <w:rsid w:val="00874479"/>
    <w:rsid w:val="0088024D"/>
    <w:rsid w:val="008808FF"/>
    <w:rsid w:val="0088168A"/>
    <w:rsid w:val="00882B27"/>
    <w:rsid w:val="0088474C"/>
    <w:rsid w:val="008879ED"/>
    <w:rsid w:val="00887DC6"/>
    <w:rsid w:val="00891283"/>
    <w:rsid w:val="0089230F"/>
    <w:rsid w:val="008A1F17"/>
    <w:rsid w:val="008A4E32"/>
    <w:rsid w:val="008A54C3"/>
    <w:rsid w:val="008B25BB"/>
    <w:rsid w:val="008B470B"/>
    <w:rsid w:val="008B69B4"/>
    <w:rsid w:val="008C46C5"/>
    <w:rsid w:val="008D011F"/>
    <w:rsid w:val="008D1240"/>
    <w:rsid w:val="008D12CC"/>
    <w:rsid w:val="008D1932"/>
    <w:rsid w:val="008D1D4F"/>
    <w:rsid w:val="008D2DCD"/>
    <w:rsid w:val="008D5581"/>
    <w:rsid w:val="008D6C2F"/>
    <w:rsid w:val="008F25E2"/>
    <w:rsid w:val="008F2D25"/>
    <w:rsid w:val="0090407E"/>
    <w:rsid w:val="00907A68"/>
    <w:rsid w:val="00907CBE"/>
    <w:rsid w:val="00911FE2"/>
    <w:rsid w:val="00913575"/>
    <w:rsid w:val="0091710E"/>
    <w:rsid w:val="00917338"/>
    <w:rsid w:val="00922FE7"/>
    <w:rsid w:val="009269BA"/>
    <w:rsid w:val="00932D1B"/>
    <w:rsid w:val="009344B1"/>
    <w:rsid w:val="00935D60"/>
    <w:rsid w:val="00935F5D"/>
    <w:rsid w:val="00943035"/>
    <w:rsid w:val="009530E5"/>
    <w:rsid w:val="009545DA"/>
    <w:rsid w:val="00954C1E"/>
    <w:rsid w:val="00956BEC"/>
    <w:rsid w:val="00957D8A"/>
    <w:rsid w:val="00965D55"/>
    <w:rsid w:val="00966B5B"/>
    <w:rsid w:val="00973912"/>
    <w:rsid w:val="00973FEA"/>
    <w:rsid w:val="00974173"/>
    <w:rsid w:val="00980ACE"/>
    <w:rsid w:val="0099054F"/>
    <w:rsid w:val="009B4DF3"/>
    <w:rsid w:val="009C6093"/>
    <w:rsid w:val="009D31FB"/>
    <w:rsid w:val="009D33EB"/>
    <w:rsid w:val="009E5434"/>
    <w:rsid w:val="009E6ABE"/>
    <w:rsid w:val="009F7BBA"/>
    <w:rsid w:val="00A0162A"/>
    <w:rsid w:val="00A01B13"/>
    <w:rsid w:val="00A05535"/>
    <w:rsid w:val="00A166B6"/>
    <w:rsid w:val="00A16D8B"/>
    <w:rsid w:val="00A20062"/>
    <w:rsid w:val="00A20D70"/>
    <w:rsid w:val="00A21065"/>
    <w:rsid w:val="00A357B9"/>
    <w:rsid w:val="00A567C7"/>
    <w:rsid w:val="00A656D0"/>
    <w:rsid w:val="00A674B7"/>
    <w:rsid w:val="00A67B64"/>
    <w:rsid w:val="00A77CA7"/>
    <w:rsid w:val="00A8115E"/>
    <w:rsid w:val="00A836CE"/>
    <w:rsid w:val="00A8434D"/>
    <w:rsid w:val="00A86486"/>
    <w:rsid w:val="00A87E39"/>
    <w:rsid w:val="00A907E8"/>
    <w:rsid w:val="00A918BF"/>
    <w:rsid w:val="00A939D0"/>
    <w:rsid w:val="00A9423B"/>
    <w:rsid w:val="00A976CE"/>
    <w:rsid w:val="00AA1966"/>
    <w:rsid w:val="00AA1CD0"/>
    <w:rsid w:val="00AA45D4"/>
    <w:rsid w:val="00AA614B"/>
    <w:rsid w:val="00AA65E3"/>
    <w:rsid w:val="00AA6825"/>
    <w:rsid w:val="00AB014A"/>
    <w:rsid w:val="00AB0569"/>
    <w:rsid w:val="00AB4F5C"/>
    <w:rsid w:val="00AB5160"/>
    <w:rsid w:val="00AC021D"/>
    <w:rsid w:val="00AC22BB"/>
    <w:rsid w:val="00AC44DB"/>
    <w:rsid w:val="00AC5E11"/>
    <w:rsid w:val="00AD55BB"/>
    <w:rsid w:val="00AD561B"/>
    <w:rsid w:val="00AD64E3"/>
    <w:rsid w:val="00AE273F"/>
    <w:rsid w:val="00AE5AF6"/>
    <w:rsid w:val="00AE7624"/>
    <w:rsid w:val="00AF4A8E"/>
    <w:rsid w:val="00AF789B"/>
    <w:rsid w:val="00B06222"/>
    <w:rsid w:val="00B06B33"/>
    <w:rsid w:val="00B07170"/>
    <w:rsid w:val="00B0777C"/>
    <w:rsid w:val="00B07956"/>
    <w:rsid w:val="00B10683"/>
    <w:rsid w:val="00B14665"/>
    <w:rsid w:val="00B2276F"/>
    <w:rsid w:val="00B22931"/>
    <w:rsid w:val="00B25416"/>
    <w:rsid w:val="00B3043C"/>
    <w:rsid w:val="00B30718"/>
    <w:rsid w:val="00B31B9A"/>
    <w:rsid w:val="00B34175"/>
    <w:rsid w:val="00B37BC2"/>
    <w:rsid w:val="00B40725"/>
    <w:rsid w:val="00B4212C"/>
    <w:rsid w:val="00B4477C"/>
    <w:rsid w:val="00B67551"/>
    <w:rsid w:val="00B7565A"/>
    <w:rsid w:val="00B8073B"/>
    <w:rsid w:val="00B85666"/>
    <w:rsid w:val="00B85B97"/>
    <w:rsid w:val="00B877C9"/>
    <w:rsid w:val="00B94E82"/>
    <w:rsid w:val="00B96DEC"/>
    <w:rsid w:val="00BA2D6E"/>
    <w:rsid w:val="00BA301B"/>
    <w:rsid w:val="00BA401A"/>
    <w:rsid w:val="00BA765B"/>
    <w:rsid w:val="00BB4C80"/>
    <w:rsid w:val="00BB5025"/>
    <w:rsid w:val="00BC5835"/>
    <w:rsid w:val="00BC7030"/>
    <w:rsid w:val="00BE080B"/>
    <w:rsid w:val="00BE0D0F"/>
    <w:rsid w:val="00BE5C4D"/>
    <w:rsid w:val="00BF5DE9"/>
    <w:rsid w:val="00BF5F4B"/>
    <w:rsid w:val="00C00184"/>
    <w:rsid w:val="00C00B31"/>
    <w:rsid w:val="00C02ECA"/>
    <w:rsid w:val="00C04478"/>
    <w:rsid w:val="00C05655"/>
    <w:rsid w:val="00C07168"/>
    <w:rsid w:val="00C13136"/>
    <w:rsid w:val="00C13574"/>
    <w:rsid w:val="00C23345"/>
    <w:rsid w:val="00C242BE"/>
    <w:rsid w:val="00C31691"/>
    <w:rsid w:val="00C36006"/>
    <w:rsid w:val="00C40382"/>
    <w:rsid w:val="00C46CEC"/>
    <w:rsid w:val="00C50258"/>
    <w:rsid w:val="00C52C44"/>
    <w:rsid w:val="00C5385D"/>
    <w:rsid w:val="00C561DA"/>
    <w:rsid w:val="00C62F1D"/>
    <w:rsid w:val="00C76516"/>
    <w:rsid w:val="00C83DC9"/>
    <w:rsid w:val="00C8612B"/>
    <w:rsid w:val="00C8683C"/>
    <w:rsid w:val="00C92C6A"/>
    <w:rsid w:val="00C93346"/>
    <w:rsid w:val="00C9652A"/>
    <w:rsid w:val="00CA317C"/>
    <w:rsid w:val="00CB22B1"/>
    <w:rsid w:val="00CB341D"/>
    <w:rsid w:val="00CB3AF9"/>
    <w:rsid w:val="00CB4F97"/>
    <w:rsid w:val="00CB780D"/>
    <w:rsid w:val="00CC25A0"/>
    <w:rsid w:val="00CC3532"/>
    <w:rsid w:val="00CC36E4"/>
    <w:rsid w:val="00CD4AC3"/>
    <w:rsid w:val="00CD763B"/>
    <w:rsid w:val="00CE77C0"/>
    <w:rsid w:val="00CF5641"/>
    <w:rsid w:val="00CF62E3"/>
    <w:rsid w:val="00D04504"/>
    <w:rsid w:val="00D05B6B"/>
    <w:rsid w:val="00D05E63"/>
    <w:rsid w:val="00D17CCC"/>
    <w:rsid w:val="00D225AA"/>
    <w:rsid w:val="00D305C9"/>
    <w:rsid w:val="00D341D4"/>
    <w:rsid w:val="00D40FF8"/>
    <w:rsid w:val="00D412D3"/>
    <w:rsid w:val="00D4386C"/>
    <w:rsid w:val="00D5307E"/>
    <w:rsid w:val="00D55084"/>
    <w:rsid w:val="00D60226"/>
    <w:rsid w:val="00D6133B"/>
    <w:rsid w:val="00D613CC"/>
    <w:rsid w:val="00D726A3"/>
    <w:rsid w:val="00D7285E"/>
    <w:rsid w:val="00D74EC3"/>
    <w:rsid w:val="00D95B61"/>
    <w:rsid w:val="00D95DC7"/>
    <w:rsid w:val="00DA14B1"/>
    <w:rsid w:val="00DA1D36"/>
    <w:rsid w:val="00DB10C5"/>
    <w:rsid w:val="00DB24F9"/>
    <w:rsid w:val="00DB2DCC"/>
    <w:rsid w:val="00DB7233"/>
    <w:rsid w:val="00DB7E52"/>
    <w:rsid w:val="00DC3AE3"/>
    <w:rsid w:val="00DC5459"/>
    <w:rsid w:val="00DD2256"/>
    <w:rsid w:val="00DD3065"/>
    <w:rsid w:val="00DD5A17"/>
    <w:rsid w:val="00DD7A75"/>
    <w:rsid w:val="00DF1F4A"/>
    <w:rsid w:val="00E009B8"/>
    <w:rsid w:val="00E03289"/>
    <w:rsid w:val="00E0520D"/>
    <w:rsid w:val="00E20E73"/>
    <w:rsid w:val="00E25F54"/>
    <w:rsid w:val="00E270DF"/>
    <w:rsid w:val="00E30246"/>
    <w:rsid w:val="00E327C9"/>
    <w:rsid w:val="00E343B7"/>
    <w:rsid w:val="00E42A96"/>
    <w:rsid w:val="00E43AF3"/>
    <w:rsid w:val="00E440F5"/>
    <w:rsid w:val="00E53B61"/>
    <w:rsid w:val="00E565C0"/>
    <w:rsid w:val="00E62448"/>
    <w:rsid w:val="00E75C7F"/>
    <w:rsid w:val="00E81E18"/>
    <w:rsid w:val="00E86E60"/>
    <w:rsid w:val="00E95AAF"/>
    <w:rsid w:val="00E97FAA"/>
    <w:rsid w:val="00EA2095"/>
    <w:rsid w:val="00EA2FA2"/>
    <w:rsid w:val="00EA7365"/>
    <w:rsid w:val="00EB399B"/>
    <w:rsid w:val="00EB4020"/>
    <w:rsid w:val="00EB556B"/>
    <w:rsid w:val="00EC1FC5"/>
    <w:rsid w:val="00ED1743"/>
    <w:rsid w:val="00ED1AE5"/>
    <w:rsid w:val="00ED63D2"/>
    <w:rsid w:val="00EE2B67"/>
    <w:rsid w:val="00EE38DA"/>
    <w:rsid w:val="00EE4ED7"/>
    <w:rsid w:val="00EF07DC"/>
    <w:rsid w:val="00EF0A2D"/>
    <w:rsid w:val="00EF5E29"/>
    <w:rsid w:val="00EF6977"/>
    <w:rsid w:val="00F002FE"/>
    <w:rsid w:val="00F007A5"/>
    <w:rsid w:val="00F0163B"/>
    <w:rsid w:val="00F06368"/>
    <w:rsid w:val="00F138E1"/>
    <w:rsid w:val="00F209EF"/>
    <w:rsid w:val="00F22A23"/>
    <w:rsid w:val="00F22D6A"/>
    <w:rsid w:val="00F278C7"/>
    <w:rsid w:val="00F4352B"/>
    <w:rsid w:val="00F43C1F"/>
    <w:rsid w:val="00F460A1"/>
    <w:rsid w:val="00F50858"/>
    <w:rsid w:val="00F512CB"/>
    <w:rsid w:val="00F54663"/>
    <w:rsid w:val="00F55744"/>
    <w:rsid w:val="00F56191"/>
    <w:rsid w:val="00F567FA"/>
    <w:rsid w:val="00F60EB0"/>
    <w:rsid w:val="00F63916"/>
    <w:rsid w:val="00F70F10"/>
    <w:rsid w:val="00F75618"/>
    <w:rsid w:val="00F76947"/>
    <w:rsid w:val="00F81BFB"/>
    <w:rsid w:val="00F918FB"/>
    <w:rsid w:val="00F93A2C"/>
    <w:rsid w:val="00FA570B"/>
    <w:rsid w:val="00FA6084"/>
    <w:rsid w:val="00FA6FFD"/>
    <w:rsid w:val="00FB343D"/>
    <w:rsid w:val="00FB3DB1"/>
    <w:rsid w:val="00FB4383"/>
    <w:rsid w:val="00FB637A"/>
    <w:rsid w:val="00FC3712"/>
    <w:rsid w:val="00FC3C37"/>
    <w:rsid w:val="00FC3EB2"/>
    <w:rsid w:val="00FC4274"/>
    <w:rsid w:val="00FD34BA"/>
    <w:rsid w:val="00FD66EC"/>
    <w:rsid w:val="00FF0581"/>
    <w:rsid w:val="00FF4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79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DC3AE3"/>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LaikopressC0">
    <w:name w:val="1: Laiško press C0"/>
    <w:basedOn w:val="prastasis"/>
    <w:rPr>
      <w:rFonts w:ascii="Arial" w:hAnsi="Arial"/>
      <w:kern w:val="28"/>
      <w:sz w:val="22"/>
      <w:szCs w:val="20"/>
    </w:rPr>
  </w:style>
  <w:style w:type="paragraph" w:styleId="Porat">
    <w:name w:val="footer"/>
    <w:basedOn w:val="prastasis"/>
    <w:pPr>
      <w:tabs>
        <w:tab w:val="center" w:pos="4153"/>
        <w:tab w:val="right" w:pos="8306"/>
      </w:tabs>
    </w:pPr>
  </w:style>
  <w:style w:type="paragraph" w:styleId="Debesliotekstas">
    <w:name w:val="Balloon Text"/>
    <w:basedOn w:val="prastasis"/>
    <w:semiHidden/>
    <w:rsid w:val="001A0602"/>
    <w:rPr>
      <w:rFonts w:ascii="Tahoma" w:hAnsi="Tahoma" w:cs="Tahoma"/>
      <w:sz w:val="16"/>
      <w:szCs w:val="16"/>
    </w:rPr>
  </w:style>
  <w:style w:type="paragraph" w:styleId="Dokumentostruktra">
    <w:name w:val="Document Map"/>
    <w:basedOn w:val="prastasis"/>
    <w:semiHidden/>
    <w:rsid w:val="00FF4303"/>
    <w:pPr>
      <w:shd w:val="clear" w:color="auto" w:fill="000080"/>
    </w:pPr>
    <w:rPr>
      <w:rFonts w:ascii="Tahoma" w:hAnsi="Tahoma" w:cs="Tahoma"/>
      <w:sz w:val="20"/>
      <w:szCs w:val="20"/>
    </w:rPr>
  </w:style>
  <w:style w:type="paragraph" w:customStyle="1" w:styleId="Default">
    <w:name w:val="Default"/>
    <w:rsid w:val="00907A68"/>
    <w:pPr>
      <w:autoSpaceDE w:val="0"/>
      <w:autoSpaceDN w:val="0"/>
      <w:adjustRightInd w:val="0"/>
    </w:pPr>
    <w:rPr>
      <w:rFonts w:ascii="Calibri" w:hAnsi="Calibri" w:cs="Calibri"/>
      <w:color w:val="000000"/>
      <w:sz w:val="24"/>
      <w:szCs w:val="24"/>
      <w:lang w:val="en-US" w:eastAsia="en-US"/>
    </w:rPr>
  </w:style>
  <w:style w:type="paragraph" w:customStyle="1" w:styleId="LightGrid-Accent31">
    <w:name w:val="Light Grid - Accent 31"/>
    <w:basedOn w:val="prastasis"/>
    <w:uiPriority w:val="34"/>
    <w:qFormat/>
    <w:rsid w:val="00907A68"/>
    <w:pPr>
      <w:ind w:left="1296"/>
    </w:pPr>
    <w:rPr>
      <w:lang w:val="en-US"/>
    </w:rPr>
  </w:style>
  <w:style w:type="paragraph" w:styleId="Pagrindiniotekstotrauka2">
    <w:name w:val="Body Text Indent 2"/>
    <w:basedOn w:val="prastasis"/>
    <w:link w:val="Pagrindiniotekstotrauka2Diagrama"/>
    <w:rsid w:val="008A1F17"/>
    <w:pPr>
      <w:ind w:left="432" w:hanging="432"/>
    </w:pPr>
    <w:rPr>
      <w:sz w:val="22"/>
      <w:szCs w:val="22"/>
      <w:lang w:eastAsia="lt-LT"/>
    </w:rPr>
  </w:style>
  <w:style w:type="character" w:customStyle="1" w:styleId="Pagrindiniotekstotrauka2Diagrama">
    <w:name w:val="Pagrindinio teksto įtrauka 2 Diagrama"/>
    <w:link w:val="Pagrindiniotekstotrauka2"/>
    <w:rsid w:val="008A1F17"/>
    <w:rPr>
      <w:sz w:val="22"/>
      <w:szCs w:val="22"/>
      <w:lang w:val="lt-LT" w:eastAsia="lt-LT"/>
    </w:rPr>
  </w:style>
  <w:style w:type="character" w:styleId="Komentaronuoroda">
    <w:name w:val="annotation reference"/>
    <w:rsid w:val="008A54C3"/>
    <w:rPr>
      <w:sz w:val="16"/>
      <w:szCs w:val="16"/>
    </w:rPr>
  </w:style>
  <w:style w:type="paragraph" w:styleId="Komentarotekstas">
    <w:name w:val="annotation text"/>
    <w:basedOn w:val="prastasis"/>
    <w:link w:val="KomentarotekstasDiagrama"/>
    <w:rsid w:val="008A54C3"/>
    <w:rPr>
      <w:sz w:val="20"/>
      <w:szCs w:val="20"/>
      <w:lang w:val="x-none"/>
    </w:rPr>
  </w:style>
  <w:style w:type="character" w:customStyle="1" w:styleId="KomentarotekstasDiagrama">
    <w:name w:val="Komentaro tekstas Diagrama"/>
    <w:link w:val="Komentarotekstas"/>
    <w:rsid w:val="008A54C3"/>
    <w:rPr>
      <w:lang w:eastAsia="en-US"/>
    </w:rPr>
  </w:style>
  <w:style w:type="paragraph" w:styleId="Komentarotema">
    <w:name w:val="annotation subject"/>
    <w:basedOn w:val="Komentarotekstas"/>
    <w:next w:val="Komentarotekstas"/>
    <w:link w:val="KomentarotemaDiagrama"/>
    <w:rsid w:val="008A54C3"/>
    <w:rPr>
      <w:b/>
      <w:bCs/>
    </w:rPr>
  </w:style>
  <w:style w:type="character" w:customStyle="1" w:styleId="KomentarotemaDiagrama">
    <w:name w:val="Komentaro tema Diagrama"/>
    <w:link w:val="Komentarotema"/>
    <w:rsid w:val="008A54C3"/>
    <w:rPr>
      <w:b/>
      <w:bCs/>
      <w:lang w:eastAsia="en-US"/>
    </w:rPr>
  </w:style>
  <w:style w:type="paragraph" w:styleId="Betarp">
    <w:name w:val="No Spacing"/>
    <w:uiPriority w:val="1"/>
    <w:qFormat/>
    <w:rsid w:val="004A7738"/>
    <w:rPr>
      <w:sz w:val="24"/>
      <w:szCs w:val="24"/>
      <w:lang w:eastAsia="en-US"/>
    </w:rPr>
  </w:style>
  <w:style w:type="paragraph" w:styleId="Antrats">
    <w:name w:val="header"/>
    <w:basedOn w:val="prastasis"/>
    <w:link w:val="AntratsDiagrama"/>
    <w:uiPriority w:val="99"/>
    <w:rsid w:val="002B3708"/>
    <w:pPr>
      <w:tabs>
        <w:tab w:val="center" w:pos="4819"/>
        <w:tab w:val="right" w:pos="9638"/>
      </w:tabs>
    </w:pPr>
  </w:style>
  <w:style w:type="character" w:customStyle="1" w:styleId="AntratsDiagrama">
    <w:name w:val="Antraštės Diagrama"/>
    <w:link w:val="Antrats"/>
    <w:uiPriority w:val="99"/>
    <w:rsid w:val="002B3708"/>
    <w:rPr>
      <w:sz w:val="24"/>
      <w:szCs w:val="24"/>
      <w:lang w:eastAsia="en-US"/>
    </w:rPr>
  </w:style>
  <w:style w:type="character" w:styleId="Hipersaitas">
    <w:name w:val="Hyperlink"/>
    <w:uiPriority w:val="99"/>
    <w:unhideWhenUsed/>
    <w:rsid w:val="00C93346"/>
    <w:rPr>
      <w:color w:val="0563C1"/>
      <w:u w:val="single"/>
    </w:rPr>
  </w:style>
  <w:style w:type="paragraph" w:styleId="Sraopastraipa">
    <w:name w:val="List Paragraph"/>
    <w:basedOn w:val="prastasis"/>
    <w:uiPriority w:val="99"/>
    <w:qFormat/>
    <w:rsid w:val="007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449787">
      <w:bodyDiv w:val="1"/>
      <w:marLeft w:val="0"/>
      <w:marRight w:val="0"/>
      <w:marTop w:val="0"/>
      <w:marBottom w:val="0"/>
      <w:divBdr>
        <w:top w:val="none" w:sz="0" w:space="0" w:color="auto"/>
        <w:left w:val="none" w:sz="0" w:space="0" w:color="auto"/>
        <w:bottom w:val="none" w:sz="0" w:space="0" w:color="auto"/>
        <w:right w:val="none" w:sz="0" w:space="0" w:color="auto"/>
      </w:divBdr>
    </w:div>
    <w:div w:id="530266922">
      <w:bodyDiv w:val="1"/>
      <w:marLeft w:val="0"/>
      <w:marRight w:val="0"/>
      <w:marTop w:val="0"/>
      <w:marBottom w:val="0"/>
      <w:divBdr>
        <w:top w:val="none" w:sz="0" w:space="0" w:color="auto"/>
        <w:left w:val="none" w:sz="0" w:space="0" w:color="auto"/>
        <w:bottom w:val="none" w:sz="0" w:space="0" w:color="auto"/>
        <w:right w:val="none" w:sz="0" w:space="0" w:color="auto"/>
      </w:divBdr>
    </w:div>
    <w:div w:id="703024778">
      <w:bodyDiv w:val="1"/>
      <w:marLeft w:val="0"/>
      <w:marRight w:val="0"/>
      <w:marTop w:val="0"/>
      <w:marBottom w:val="0"/>
      <w:divBdr>
        <w:top w:val="none" w:sz="0" w:space="0" w:color="auto"/>
        <w:left w:val="none" w:sz="0" w:space="0" w:color="auto"/>
        <w:bottom w:val="none" w:sz="0" w:space="0" w:color="auto"/>
        <w:right w:val="none" w:sz="0" w:space="0" w:color="auto"/>
      </w:divBdr>
    </w:div>
    <w:div w:id="10455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E3588-D704-4197-95BE-C5A4363E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1677</Words>
  <Characters>12345</Characters>
  <Application>Microsoft Office Word</Application>
  <DocSecurity>0</DocSecurity>
  <Lines>102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2025-03-20T10:26:00Z</dcterms:created>
  <dcterms:modified xsi:type="dcterms:W3CDTF">2025-12-05T11:11:00Z</dcterms:modified>
</cp:coreProperties>
</file>