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1A7E3" w14:textId="77777777" w:rsidR="00F93CEC" w:rsidRPr="00A77A7D" w:rsidRDefault="00F93CEC" w:rsidP="00A81EB1">
      <w:pPr>
        <w:rPr>
          <w:b/>
        </w:rPr>
      </w:pPr>
    </w:p>
    <w:p w14:paraId="6D0BA937" w14:textId="77777777" w:rsidR="00A81EB1" w:rsidRPr="00A81EB1" w:rsidRDefault="00A81EB1" w:rsidP="00A81EB1">
      <w:pPr>
        <w:jc w:val="center"/>
        <w:rPr>
          <w:b/>
        </w:rPr>
      </w:pPr>
      <w:r w:rsidRPr="00A81EB1">
        <w:rPr>
          <w:b/>
        </w:rPr>
        <w:t xml:space="preserve">STATINIO (-IŲ) PROJEKTAVIMO TECHNINĖ UŽDUOTIS </w:t>
      </w:r>
    </w:p>
    <w:p w14:paraId="51A294D8" w14:textId="73678356" w:rsidR="00F93CEC" w:rsidRPr="00A77A7D" w:rsidRDefault="00A81EB1" w:rsidP="00A81EB1">
      <w:pPr>
        <w:jc w:val="center"/>
        <w:rPr>
          <w:b/>
        </w:rPr>
      </w:pPr>
      <w:r w:rsidRPr="00A81EB1">
        <w:rPr>
          <w:b/>
        </w:rPr>
        <w:t>(TECHNINĖ SPECIFIKACIJA)</w:t>
      </w:r>
    </w:p>
    <w:p w14:paraId="22DC646C" w14:textId="21AEB2F9" w:rsidR="00C605CD" w:rsidRPr="00A77A7D" w:rsidRDefault="00C605CD" w:rsidP="00C605CD">
      <w:pPr>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24"/>
        <w:gridCol w:w="5699"/>
      </w:tblGrid>
      <w:tr w:rsidR="0004269A" w:rsidRPr="00A77A7D" w14:paraId="3096AEA2" w14:textId="77777777" w:rsidTr="00D7443E">
        <w:trPr>
          <w:trHeight w:val="20"/>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53895584" w14:textId="77777777" w:rsidR="002A5E73" w:rsidRPr="00A77A7D" w:rsidRDefault="002A5E73" w:rsidP="005B01E7">
            <w:pPr>
              <w:jc w:val="both"/>
              <w:rPr>
                <w:rFonts w:eastAsia="Times New Roman"/>
                <w:b/>
                <w:kern w:val="2"/>
              </w:rPr>
            </w:pPr>
            <w:r w:rsidRPr="00A77A7D">
              <w:rPr>
                <w:b/>
              </w:rPr>
              <w:t>Eil. Nr.</w:t>
            </w:r>
          </w:p>
        </w:tc>
        <w:tc>
          <w:tcPr>
            <w:tcW w:w="2824" w:type="dxa"/>
            <w:tcBorders>
              <w:top w:val="single" w:sz="4" w:space="0" w:color="auto"/>
              <w:left w:val="single" w:sz="4" w:space="0" w:color="auto"/>
              <w:bottom w:val="single" w:sz="4" w:space="0" w:color="auto"/>
              <w:right w:val="single" w:sz="4" w:space="0" w:color="auto"/>
            </w:tcBorders>
            <w:vAlign w:val="center"/>
            <w:hideMark/>
          </w:tcPr>
          <w:p w14:paraId="56A29BE4" w14:textId="77777777" w:rsidR="002A5E73" w:rsidRPr="00A77A7D" w:rsidRDefault="002A5E73" w:rsidP="005B01E7">
            <w:pPr>
              <w:jc w:val="center"/>
              <w:rPr>
                <w:b/>
              </w:rPr>
            </w:pPr>
            <w:r w:rsidRPr="00A77A7D">
              <w:rPr>
                <w:b/>
              </w:rPr>
              <w:t>Pavadinimas</w:t>
            </w:r>
          </w:p>
        </w:tc>
        <w:tc>
          <w:tcPr>
            <w:tcW w:w="5699" w:type="dxa"/>
            <w:tcBorders>
              <w:top w:val="single" w:sz="4" w:space="0" w:color="auto"/>
              <w:left w:val="single" w:sz="4" w:space="0" w:color="auto"/>
              <w:bottom w:val="single" w:sz="4" w:space="0" w:color="auto"/>
              <w:right w:val="single" w:sz="4" w:space="0" w:color="auto"/>
            </w:tcBorders>
            <w:vAlign w:val="center"/>
            <w:hideMark/>
          </w:tcPr>
          <w:p w14:paraId="37436C18" w14:textId="77777777" w:rsidR="002A5E73" w:rsidRPr="00A77A7D" w:rsidRDefault="002A5E73" w:rsidP="005B01E7">
            <w:pPr>
              <w:jc w:val="center"/>
              <w:rPr>
                <w:b/>
              </w:rPr>
            </w:pPr>
            <w:r w:rsidRPr="00A77A7D">
              <w:rPr>
                <w:b/>
              </w:rPr>
              <w:t xml:space="preserve">Reikalavimai </w:t>
            </w:r>
          </w:p>
        </w:tc>
      </w:tr>
      <w:tr w:rsidR="0004269A" w:rsidRPr="00A77A7D" w14:paraId="18A7AC99"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1FB6557E" w14:textId="77777777" w:rsidR="002A5E73" w:rsidRPr="00A77A7D" w:rsidRDefault="002A5E73" w:rsidP="005B01E7">
            <w:pPr>
              <w:jc w:val="both"/>
              <w:rPr>
                <w:u w:val="single"/>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30FA980B" w14:textId="77777777" w:rsidR="002A5E73" w:rsidRPr="00A77A7D" w:rsidRDefault="002A5E73" w:rsidP="005B01E7">
            <w:pPr>
              <w:jc w:val="center"/>
              <w:rPr>
                <w:b/>
                <w:u w:val="single"/>
              </w:rPr>
            </w:pPr>
            <w:r w:rsidRPr="00A77A7D">
              <w:rPr>
                <w:b/>
              </w:rPr>
              <w:t>I. Bendra informacija apie pirkimo objektą</w:t>
            </w:r>
          </w:p>
        </w:tc>
      </w:tr>
      <w:tr w:rsidR="0004269A" w:rsidRPr="00A77A7D" w14:paraId="4FBD2CEE"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739531CF" w14:textId="77777777" w:rsidR="002A5E73" w:rsidRPr="00A77A7D" w:rsidRDefault="002A5E73" w:rsidP="005B01E7">
            <w:pPr>
              <w:jc w:val="both"/>
            </w:pPr>
            <w:r w:rsidRPr="00A77A7D">
              <w:t>1.</w:t>
            </w:r>
          </w:p>
        </w:tc>
        <w:tc>
          <w:tcPr>
            <w:tcW w:w="2824" w:type="dxa"/>
            <w:tcBorders>
              <w:top w:val="single" w:sz="4" w:space="0" w:color="auto"/>
              <w:left w:val="single" w:sz="4" w:space="0" w:color="auto"/>
              <w:bottom w:val="single" w:sz="4" w:space="0" w:color="auto"/>
              <w:right w:val="single" w:sz="4" w:space="0" w:color="auto"/>
            </w:tcBorders>
          </w:tcPr>
          <w:p w14:paraId="3DA4D64C" w14:textId="2A2AAB9B" w:rsidR="002A5E73" w:rsidRPr="00A77A7D" w:rsidRDefault="002A5E73" w:rsidP="005B01E7">
            <w:pPr>
              <w:jc w:val="both"/>
              <w:rPr>
                <w:u w:val="single"/>
              </w:rPr>
            </w:pPr>
            <w:r w:rsidRPr="00A77A7D">
              <w:t>Statytojas</w:t>
            </w:r>
            <w:r w:rsidR="005E1A65" w:rsidRPr="00A77A7D">
              <w:t xml:space="preserve"> (Užsakovas)</w:t>
            </w:r>
          </w:p>
        </w:tc>
        <w:tc>
          <w:tcPr>
            <w:tcW w:w="5699" w:type="dxa"/>
            <w:tcBorders>
              <w:top w:val="single" w:sz="4" w:space="0" w:color="auto"/>
              <w:left w:val="single" w:sz="4" w:space="0" w:color="auto"/>
              <w:bottom w:val="single" w:sz="4" w:space="0" w:color="auto"/>
              <w:right w:val="single" w:sz="4" w:space="0" w:color="auto"/>
            </w:tcBorders>
          </w:tcPr>
          <w:p w14:paraId="77BE0470" w14:textId="6584100E" w:rsidR="004E41BF" w:rsidRPr="00A77A7D" w:rsidRDefault="00284573" w:rsidP="005B01E7">
            <w:pPr>
              <w:suppressAutoHyphens w:val="0"/>
              <w:jc w:val="both"/>
              <w:rPr>
                <w:iCs/>
                <w:kern w:val="0"/>
                <w:lang w:eastAsia="lt-LT"/>
              </w:rPr>
            </w:pPr>
            <w:r w:rsidRPr="00A77A7D">
              <w:rPr>
                <w:iCs/>
                <w:kern w:val="0"/>
                <w:lang w:eastAsia="lt-LT"/>
              </w:rPr>
              <w:t>Raseinių rajono savivaldybė</w:t>
            </w:r>
            <w:r w:rsidR="004B3918">
              <w:rPr>
                <w:iCs/>
                <w:kern w:val="0"/>
                <w:lang w:eastAsia="lt-LT"/>
              </w:rPr>
              <w:t xml:space="preserve"> (Raseinių rajono savivaldybės administracija)</w:t>
            </w:r>
          </w:p>
        </w:tc>
      </w:tr>
      <w:tr w:rsidR="0004269A" w:rsidRPr="00A77A7D" w14:paraId="0A53921D"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1E67A18F" w14:textId="13CE8243" w:rsidR="002A5E73" w:rsidRPr="00A77A7D" w:rsidRDefault="003D108C" w:rsidP="005B01E7">
            <w:pPr>
              <w:jc w:val="both"/>
            </w:pPr>
            <w:r w:rsidRPr="00A77A7D">
              <w:t>2.</w:t>
            </w:r>
          </w:p>
        </w:tc>
        <w:tc>
          <w:tcPr>
            <w:tcW w:w="2824" w:type="dxa"/>
            <w:tcBorders>
              <w:top w:val="single" w:sz="4" w:space="0" w:color="auto"/>
              <w:left w:val="single" w:sz="4" w:space="0" w:color="auto"/>
              <w:bottom w:val="single" w:sz="4" w:space="0" w:color="auto"/>
              <w:right w:val="single" w:sz="4" w:space="0" w:color="auto"/>
            </w:tcBorders>
          </w:tcPr>
          <w:p w14:paraId="08ADB548" w14:textId="67CA0625" w:rsidR="002A5E73" w:rsidRPr="00A77A7D" w:rsidRDefault="002A5E73" w:rsidP="005B01E7">
            <w:pPr>
              <w:jc w:val="both"/>
            </w:pPr>
            <w:r w:rsidRPr="00A77A7D">
              <w:t>Pirkimo objektas</w:t>
            </w:r>
            <w:r w:rsidR="00FE76F8" w:rsidRPr="00A77A7D">
              <w:t xml:space="preserve"> </w:t>
            </w:r>
          </w:p>
        </w:tc>
        <w:tc>
          <w:tcPr>
            <w:tcW w:w="5699" w:type="dxa"/>
            <w:tcBorders>
              <w:top w:val="single" w:sz="4" w:space="0" w:color="auto"/>
              <w:left w:val="single" w:sz="4" w:space="0" w:color="auto"/>
              <w:bottom w:val="single" w:sz="4" w:space="0" w:color="auto"/>
              <w:right w:val="single" w:sz="4" w:space="0" w:color="auto"/>
            </w:tcBorders>
          </w:tcPr>
          <w:p w14:paraId="25D7E594" w14:textId="5C49DEE8" w:rsidR="0020443F" w:rsidRDefault="004B3918" w:rsidP="005B01E7">
            <w:pPr>
              <w:jc w:val="both"/>
              <w:rPr>
                <w:iCs/>
                <w:lang w:eastAsia="lt-LT"/>
              </w:rPr>
            </w:pPr>
            <w:r>
              <w:rPr>
                <w:iCs/>
                <w:lang w:eastAsia="lt-LT"/>
              </w:rPr>
              <w:t>Supaprastinto</w:t>
            </w:r>
            <w:r w:rsidR="00B54BA3">
              <w:rPr>
                <w:iCs/>
                <w:lang w:eastAsia="lt-LT"/>
              </w:rPr>
              <w:t xml:space="preserve"> statybos</w:t>
            </w:r>
            <w:r>
              <w:rPr>
                <w:iCs/>
                <w:lang w:eastAsia="lt-LT"/>
              </w:rPr>
              <w:t xml:space="preserve"> projekto parengimas</w:t>
            </w:r>
          </w:p>
          <w:p w14:paraId="0B1045D4" w14:textId="24DB5D64" w:rsidR="004B3918" w:rsidRPr="00A77A7D" w:rsidRDefault="004B3918" w:rsidP="005B01E7">
            <w:pPr>
              <w:jc w:val="both"/>
              <w:rPr>
                <w:iCs/>
                <w:lang w:eastAsia="lt-LT"/>
              </w:rPr>
            </w:pPr>
            <w:r w:rsidRPr="004B3918">
              <w:rPr>
                <w:iCs/>
                <w:lang w:eastAsia="lt-LT"/>
              </w:rPr>
              <w:t>Projekto vykdymo priežiūros paslaugos</w:t>
            </w:r>
          </w:p>
        </w:tc>
      </w:tr>
      <w:tr w:rsidR="0004269A" w:rsidRPr="00A77A7D" w14:paraId="21D3E1D2"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7EDE1743" w14:textId="53B79D4E" w:rsidR="002A5E73" w:rsidRPr="00A77A7D" w:rsidRDefault="003D108C" w:rsidP="005B01E7">
            <w:pPr>
              <w:jc w:val="both"/>
            </w:pPr>
            <w:r w:rsidRPr="00A77A7D">
              <w:t>3.</w:t>
            </w:r>
          </w:p>
        </w:tc>
        <w:tc>
          <w:tcPr>
            <w:tcW w:w="2824" w:type="dxa"/>
            <w:tcBorders>
              <w:top w:val="single" w:sz="4" w:space="0" w:color="auto"/>
              <w:left w:val="single" w:sz="4" w:space="0" w:color="auto"/>
              <w:bottom w:val="single" w:sz="4" w:space="0" w:color="auto"/>
              <w:right w:val="single" w:sz="4" w:space="0" w:color="auto"/>
            </w:tcBorders>
          </w:tcPr>
          <w:p w14:paraId="292F62D9" w14:textId="7A1F71C0" w:rsidR="002A5E73" w:rsidRPr="00A77A7D" w:rsidRDefault="002A5E73" w:rsidP="005B01E7">
            <w:pPr>
              <w:jc w:val="both"/>
            </w:pPr>
            <w:r w:rsidRPr="00A77A7D">
              <w:t>Projekto pavadinimas</w:t>
            </w:r>
          </w:p>
        </w:tc>
        <w:tc>
          <w:tcPr>
            <w:tcW w:w="5699" w:type="dxa"/>
            <w:tcBorders>
              <w:top w:val="single" w:sz="4" w:space="0" w:color="auto"/>
              <w:left w:val="single" w:sz="4" w:space="0" w:color="auto"/>
              <w:bottom w:val="single" w:sz="4" w:space="0" w:color="auto"/>
              <w:right w:val="single" w:sz="4" w:space="0" w:color="auto"/>
            </w:tcBorders>
          </w:tcPr>
          <w:p w14:paraId="19EFDBE7" w14:textId="70908721" w:rsidR="00871EEF" w:rsidRPr="00E00BCC" w:rsidRDefault="008617E9" w:rsidP="00DD2EA2">
            <w:pPr>
              <w:suppressAutoHyphens w:val="0"/>
              <w:jc w:val="both"/>
              <w:rPr>
                <w:kern w:val="0"/>
                <w:lang w:eastAsia="lt-LT"/>
              </w:rPr>
            </w:pPr>
            <w:r w:rsidRPr="008617E9">
              <w:rPr>
                <w:kern w:val="0"/>
                <w:lang w:eastAsia="lt-LT"/>
              </w:rPr>
              <w:t>Inžinerinių statinių</w:t>
            </w:r>
            <w:r w:rsidR="00E90BF0">
              <w:rPr>
                <w:kern w:val="0"/>
                <w:lang w:eastAsia="lt-LT"/>
              </w:rPr>
              <w:t xml:space="preserve"> </w:t>
            </w:r>
            <w:r w:rsidRPr="008617E9">
              <w:rPr>
                <w:kern w:val="0"/>
                <w:lang w:eastAsia="lt-LT"/>
              </w:rPr>
              <w:t>supaprastintas</w:t>
            </w:r>
            <w:r w:rsidR="00B54BA3">
              <w:rPr>
                <w:kern w:val="0"/>
                <w:lang w:eastAsia="lt-LT"/>
              </w:rPr>
              <w:t xml:space="preserve"> statybos</w:t>
            </w:r>
            <w:r w:rsidR="00D74693">
              <w:rPr>
                <w:kern w:val="0"/>
                <w:lang w:eastAsia="lt-LT"/>
              </w:rPr>
              <w:t xml:space="preserve"> </w:t>
            </w:r>
            <w:r w:rsidRPr="008617E9">
              <w:rPr>
                <w:kern w:val="0"/>
                <w:lang w:eastAsia="lt-LT"/>
              </w:rPr>
              <w:t>projektas Betygalos miestelio istorinėje dalyje, Raseinių r. sav.</w:t>
            </w:r>
          </w:p>
        </w:tc>
      </w:tr>
      <w:tr w:rsidR="0004269A" w:rsidRPr="00A77A7D" w14:paraId="4944D4CF"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3388D79F" w14:textId="040E7CB7" w:rsidR="0020443F" w:rsidRPr="00A77A7D" w:rsidRDefault="003D108C" w:rsidP="005B01E7">
            <w:pPr>
              <w:jc w:val="both"/>
            </w:pPr>
            <w:r w:rsidRPr="00A77A7D">
              <w:t>4.</w:t>
            </w:r>
          </w:p>
        </w:tc>
        <w:tc>
          <w:tcPr>
            <w:tcW w:w="2824" w:type="dxa"/>
            <w:tcBorders>
              <w:top w:val="single" w:sz="4" w:space="0" w:color="auto"/>
              <w:left w:val="single" w:sz="4" w:space="0" w:color="auto"/>
              <w:bottom w:val="single" w:sz="4" w:space="0" w:color="auto"/>
              <w:right w:val="single" w:sz="4" w:space="0" w:color="auto"/>
            </w:tcBorders>
          </w:tcPr>
          <w:p w14:paraId="23C4B1F9" w14:textId="2F09D280" w:rsidR="0020443F" w:rsidRPr="00A77A7D" w:rsidRDefault="0020443F" w:rsidP="005B01E7">
            <w:pPr>
              <w:jc w:val="both"/>
            </w:pPr>
            <w:r w:rsidRPr="00A77A7D">
              <w:t>Statinio adresas</w:t>
            </w:r>
          </w:p>
        </w:tc>
        <w:tc>
          <w:tcPr>
            <w:tcW w:w="5699" w:type="dxa"/>
            <w:tcBorders>
              <w:top w:val="single" w:sz="4" w:space="0" w:color="auto"/>
              <w:left w:val="single" w:sz="4" w:space="0" w:color="auto"/>
              <w:bottom w:val="single" w:sz="4" w:space="0" w:color="auto"/>
              <w:right w:val="single" w:sz="4" w:space="0" w:color="auto"/>
            </w:tcBorders>
          </w:tcPr>
          <w:p w14:paraId="7FED1A24" w14:textId="77777777" w:rsidR="0001484B" w:rsidRDefault="00A81EB1" w:rsidP="00EF66CF">
            <w:pPr>
              <w:suppressAutoHyphens w:val="0"/>
              <w:jc w:val="both"/>
              <w:rPr>
                <w:iCs/>
                <w:kern w:val="0"/>
                <w:lang w:eastAsia="lt-LT"/>
              </w:rPr>
            </w:pPr>
            <w:r w:rsidRPr="00A81EB1">
              <w:rPr>
                <w:iCs/>
                <w:kern w:val="0"/>
                <w:lang w:eastAsia="lt-LT"/>
              </w:rPr>
              <w:t>Raseinių r., Betygalos mstl.</w:t>
            </w:r>
            <w:r w:rsidR="00871EEF">
              <w:rPr>
                <w:iCs/>
                <w:kern w:val="0"/>
                <w:lang w:eastAsia="lt-LT"/>
              </w:rPr>
              <w:t xml:space="preserve">, </w:t>
            </w:r>
            <w:r w:rsidR="00871EEF" w:rsidRPr="00871EEF">
              <w:rPr>
                <w:iCs/>
                <w:kern w:val="0"/>
                <w:lang w:eastAsia="lt-LT"/>
              </w:rPr>
              <w:t>Dubysos g. 8,</w:t>
            </w:r>
          </w:p>
          <w:p w14:paraId="244FE1E5" w14:textId="77777777" w:rsidR="0001484B" w:rsidRDefault="0001484B" w:rsidP="00EF66CF">
            <w:pPr>
              <w:suppressAutoHyphens w:val="0"/>
              <w:jc w:val="both"/>
              <w:rPr>
                <w:iCs/>
                <w:kern w:val="0"/>
                <w:lang w:eastAsia="lt-LT"/>
              </w:rPr>
            </w:pPr>
            <w:r w:rsidRPr="0001484B">
              <w:rPr>
                <w:iCs/>
                <w:kern w:val="0"/>
                <w:lang w:eastAsia="lt-LT"/>
              </w:rPr>
              <w:t>Raseinių r., Betygalos mstl.,</w:t>
            </w:r>
            <w:r>
              <w:rPr>
                <w:iCs/>
                <w:kern w:val="0"/>
                <w:lang w:eastAsia="lt-LT"/>
              </w:rPr>
              <w:t xml:space="preserve"> </w:t>
            </w:r>
            <w:r w:rsidR="00871EEF" w:rsidRPr="00871EEF">
              <w:rPr>
                <w:iCs/>
                <w:kern w:val="0"/>
                <w:lang w:eastAsia="lt-LT"/>
              </w:rPr>
              <w:t>Sporto g. 1,</w:t>
            </w:r>
          </w:p>
          <w:p w14:paraId="678D39B2" w14:textId="77777777" w:rsidR="0001484B" w:rsidRDefault="0001484B" w:rsidP="00EF66CF">
            <w:pPr>
              <w:suppressAutoHyphens w:val="0"/>
              <w:jc w:val="both"/>
              <w:rPr>
                <w:iCs/>
                <w:kern w:val="0"/>
                <w:lang w:eastAsia="lt-LT"/>
              </w:rPr>
            </w:pPr>
            <w:r w:rsidRPr="0001484B">
              <w:rPr>
                <w:iCs/>
                <w:kern w:val="0"/>
                <w:lang w:eastAsia="lt-LT"/>
              </w:rPr>
              <w:t xml:space="preserve">Raseinių r., Betygalos mstl., </w:t>
            </w:r>
            <w:r w:rsidR="00871EEF">
              <w:rPr>
                <w:iCs/>
                <w:kern w:val="0"/>
                <w:lang w:eastAsia="lt-LT"/>
              </w:rPr>
              <w:t xml:space="preserve"> </w:t>
            </w:r>
            <w:r w:rsidR="00871EEF" w:rsidRPr="00871EEF">
              <w:rPr>
                <w:iCs/>
                <w:kern w:val="0"/>
                <w:lang w:eastAsia="lt-LT"/>
              </w:rPr>
              <w:t>Sporto g. 2</w:t>
            </w:r>
            <w:r w:rsidR="00871EEF">
              <w:rPr>
                <w:iCs/>
                <w:kern w:val="0"/>
                <w:lang w:eastAsia="lt-LT"/>
              </w:rPr>
              <w:t>,</w:t>
            </w:r>
          </w:p>
          <w:p w14:paraId="4BEC74AC" w14:textId="47B6C7C9" w:rsidR="00DD2EA2" w:rsidRPr="00A77A7D" w:rsidRDefault="0001484B" w:rsidP="00EF66CF">
            <w:pPr>
              <w:suppressAutoHyphens w:val="0"/>
              <w:jc w:val="both"/>
              <w:rPr>
                <w:iCs/>
                <w:kern w:val="0"/>
                <w:lang w:eastAsia="lt-LT"/>
              </w:rPr>
            </w:pPr>
            <w:r w:rsidRPr="0001484B">
              <w:rPr>
                <w:iCs/>
                <w:kern w:val="0"/>
                <w:lang w:eastAsia="lt-LT"/>
              </w:rPr>
              <w:t xml:space="preserve">Raseinių r., Betygalos mstl., </w:t>
            </w:r>
            <w:r w:rsidR="00871EEF">
              <w:rPr>
                <w:iCs/>
                <w:kern w:val="0"/>
                <w:lang w:eastAsia="lt-LT"/>
              </w:rPr>
              <w:t xml:space="preserve"> </w:t>
            </w:r>
            <w:r w:rsidR="00871EEF" w:rsidRPr="00871EEF">
              <w:rPr>
                <w:iCs/>
                <w:kern w:val="0"/>
                <w:lang w:eastAsia="lt-LT"/>
              </w:rPr>
              <w:t>Rožių g. 2</w:t>
            </w:r>
          </w:p>
        </w:tc>
      </w:tr>
      <w:tr w:rsidR="0004269A" w:rsidRPr="00A77A7D" w14:paraId="4E982FA6" w14:textId="77777777" w:rsidTr="00C34034">
        <w:trPr>
          <w:trHeight w:val="20"/>
        </w:trPr>
        <w:tc>
          <w:tcPr>
            <w:tcW w:w="828" w:type="dxa"/>
            <w:tcBorders>
              <w:top w:val="single" w:sz="4" w:space="0" w:color="auto"/>
              <w:left w:val="single" w:sz="4" w:space="0" w:color="auto"/>
              <w:bottom w:val="single" w:sz="4" w:space="0" w:color="auto"/>
              <w:right w:val="single" w:sz="4" w:space="0" w:color="auto"/>
            </w:tcBorders>
            <w:hideMark/>
          </w:tcPr>
          <w:p w14:paraId="27718433" w14:textId="46CFF0D8" w:rsidR="002A5E73" w:rsidRPr="00A77A7D" w:rsidRDefault="003D108C" w:rsidP="005B01E7">
            <w:pPr>
              <w:jc w:val="both"/>
              <w:rPr>
                <w:kern w:val="2"/>
              </w:rPr>
            </w:pPr>
            <w:r w:rsidRPr="00A77A7D">
              <w:t>5.</w:t>
            </w:r>
          </w:p>
        </w:tc>
        <w:tc>
          <w:tcPr>
            <w:tcW w:w="2824" w:type="dxa"/>
            <w:tcBorders>
              <w:top w:val="single" w:sz="4" w:space="0" w:color="auto"/>
              <w:left w:val="single" w:sz="4" w:space="0" w:color="auto"/>
              <w:bottom w:val="single" w:sz="4" w:space="0" w:color="auto"/>
              <w:right w:val="single" w:sz="4" w:space="0" w:color="auto"/>
            </w:tcBorders>
            <w:hideMark/>
          </w:tcPr>
          <w:p w14:paraId="48E954EB" w14:textId="0ECFFD47" w:rsidR="002A5E73" w:rsidRPr="00A77A7D" w:rsidRDefault="0020443F" w:rsidP="005B01E7">
            <w:pPr>
              <w:jc w:val="both"/>
            </w:pPr>
            <w:r w:rsidRPr="00A77A7D">
              <w:t>Statinių grupės sudėtis</w:t>
            </w:r>
          </w:p>
        </w:tc>
        <w:tc>
          <w:tcPr>
            <w:tcW w:w="56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6BA4A5" w14:textId="41E5B8E8" w:rsidR="008617E9" w:rsidRPr="00A77A7D" w:rsidRDefault="00354420" w:rsidP="003F67D4">
            <w:pPr>
              <w:tabs>
                <w:tab w:val="left" w:pos="1230"/>
              </w:tabs>
              <w:suppressAutoHyphens w:val="0"/>
              <w:jc w:val="both"/>
              <w:rPr>
                <w:kern w:val="0"/>
                <w:lang w:eastAsia="lt-LT"/>
              </w:rPr>
            </w:pPr>
            <w:r>
              <w:rPr>
                <w:kern w:val="0"/>
                <w:lang w:eastAsia="lt-LT"/>
              </w:rPr>
              <w:t>Inžinerini</w:t>
            </w:r>
            <w:r w:rsidR="002C557C">
              <w:rPr>
                <w:kern w:val="0"/>
                <w:lang w:eastAsia="lt-LT"/>
              </w:rPr>
              <w:t>ų</w:t>
            </w:r>
            <w:r>
              <w:rPr>
                <w:kern w:val="0"/>
                <w:lang w:eastAsia="lt-LT"/>
              </w:rPr>
              <w:t xml:space="preserve"> statini</w:t>
            </w:r>
            <w:r w:rsidR="002C557C">
              <w:rPr>
                <w:kern w:val="0"/>
                <w:lang w:eastAsia="lt-LT"/>
              </w:rPr>
              <w:t>ų grupės</w:t>
            </w:r>
            <w:r w:rsidR="008617E9">
              <w:rPr>
                <w:kern w:val="0"/>
                <w:lang w:eastAsia="lt-LT"/>
              </w:rPr>
              <w:t xml:space="preserve"> – pėsčiųjų takai, automobilių stovėjimo aikštelė</w:t>
            </w:r>
            <w:r w:rsidR="007C0D38">
              <w:rPr>
                <w:kern w:val="0"/>
                <w:lang w:eastAsia="lt-LT"/>
              </w:rPr>
              <w:t>, viešasis tualetas</w:t>
            </w:r>
            <w:r w:rsidR="00023177">
              <w:rPr>
                <w:kern w:val="0"/>
                <w:lang w:eastAsia="lt-LT"/>
              </w:rPr>
              <w:t>.</w:t>
            </w:r>
          </w:p>
        </w:tc>
      </w:tr>
      <w:tr w:rsidR="0004269A" w:rsidRPr="00A77A7D" w14:paraId="578696B9"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3F68C7C0" w14:textId="3E40A5E5" w:rsidR="002A5E73" w:rsidRPr="00A77A7D" w:rsidRDefault="003D108C" w:rsidP="005B01E7">
            <w:pPr>
              <w:jc w:val="both"/>
              <w:rPr>
                <w:kern w:val="2"/>
              </w:rPr>
            </w:pPr>
            <w:r w:rsidRPr="00A77A7D">
              <w:t>6.</w:t>
            </w:r>
          </w:p>
        </w:tc>
        <w:tc>
          <w:tcPr>
            <w:tcW w:w="2824" w:type="dxa"/>
            <w:tcBorders>
              <w:top w:val="single" w:sz="4" w:space="0" w:color="auto"/>
              <w:left w:val="single" w:sz="4" w:space="0" w:color="auto"/>
              <w:bottom w:val="single" w:sz="4" w:space="0" w:color="auto"/>
              <w:right w:val="single" w:sz="4" w:space="0" w:color="auto"/>
            </w:tcBorders>
            <w:hideMark/>
          </w:tcPr>
          <w:p w14:paraId="31C3DF6D" w14:textId="04C27AB5" w:rsidR="002A5E73" w:rsidRPr="00A77A7D" w:rsidRDefault="002A5E73" w:rsidP="005B01E7">
            <w:pPr>
              <w:jc w:val="both"/>
            </w:pPr>
            <w:r w:rsidRPr="00A77A7D">
              <w:t>Statinio</w:t>
            </w:r>
            <w:r w:rsidRPr="00A77A7D">
              <w:rPr>
                <w:b/>
              </w:rPr>
              <w:t xml:space="preserve"> </w:t>
            </w:r>
            <w:r w:rsidRPr="00A77A7D">
              <w:t>(-</w:t>
            </w:r>
            <w:proofErr w:type="spellStart"/>
            <w:r w:rsidRPr="00A77A7D">
              <w:t>ių</w:t>
            </w:r>
            <w:proofErr w:type="spellEnd"/>
            <w:r w:rsidRPr="00A77A7D">
              <w:t>) ar statinių grupės paskirtis ir bendrieji (techniniai ir</w:t>
            </w:r>
            <w:r w:rsidRPr="00A77A7D">
              <w:rPr>
                <w:b/>
              </w:rPr>
              <w:t xml:space="preserve"> </w:t>
            </w:r>
            <w:r w:rsidR="00FE76F8" w:rsidRPr="00A77A7D">
              <w:t>paskirties) rodikliai</w:t>
            </w:r>
          </w:p>
        </w:tc>
        <w:tc>
          <w:tcPr>
            <w:tcW w:w="5699" w:type="dxa"/>
            <w:tcBorders>
              <w:top w:val="single" w:sz="4" w:space="0" w:color="auto"/>
              <w:left w:val="single" w:sz="4" w:space="0" w:color="auto"/>
              <w:bottom w:val="single" w:sz="4" w:space="0" w:color="auto"/>
              <w:right w:val="single" w:sz="4" w:space="0" w:color="auto"/>
            </w:tcBorders>
            <w:hideMark/>
          </w:tcPr>
          <w:p w14:paraId="09A73424" w14:textId="0FC9F95D" w:rsidR="002C557C" w:rsidRPr="002C557C" w:rsidRDefault="002C557C" w:rsidP="002C557C">
            <w:pPr>
              <w:suppressAutoHyphens w:val="0"/>
              <w:jc w:val="both"/>
              <w:rPr>
                <w:iCs/>
              </w:rPr>
            </w:pPr>
            <w:r w:rsidRPr="002C557C">
              <w:rPr>
                <w:iCs/>
              </w:rPr>
              <w:t xml:space="preserve">Preliminarus vertinimas – I-II </w:t>
            </w:r>
            <w:proofErr w:type="spellStart"/>
            <w:r w:rsidRPr="002C557C">
              <w:rPr>
                <w:iCs/>
              </w:rPr>
              <w:t>gr</w:t>
            </w:r>
            <w:proofErr w:type="spellEnd"/>
            <w:r w:rsidRPr="002C557C">
              <w:rPr>
                <w:iCs/>
              </w:rPr>
              <w:t xml:space="preserve">. </w:t>
            </w:r>
            <w:r w:rsidR="00EA06DF">
              <w:rPr>
                <w:iCs/>
              </w:rPr>
              <w:t>n</w:t>
            </w:r>
            <w:r w:rsidRPr="002C557C">
              <w:rPr>
                <w:iCs/>
              </w:rPr>
              <w:t>esudėtingieji statiniai</w:t>
            </w:r>
            <w:r w:rsidR="00EA06DF">
              <w:rPr>
                <w:iCs/>
              </w:rPr>
              <w:t>.</w:t>
            </w:r>
          </w:p>
          <w:p w14:paraId="425F27CC" w14:textId="6E8806F7" w:rsidR="00BD637C" w:rsidRPr="00BD637C" w:rsidRDefault="002C557C" w:rsidP="002C557C">
            <w:pPr>
              <w:suppressAutoHyphens w:val="0"/>
              <w:jc w:val="both"/>
              <w:rPr>
                <w:iCs/>
              </w:rPr>
            </w:pPr>
            <w:r w:rsidRPr="002C557C">
              <w:rPr>
                <w:iCs/>
              </w:rPr>
              <w:t>Galutines statinių kategorijas tikslinti projektavimo metu.</w:t>
            </w:r>
          </w:p>
        </w:tc>
      </w:tr>
      <w:tr w:rsidR="0004269A" w:rsidRPr="00A77A7D" w14:paraId="47EECA0D"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61511A56" w14:textId="0646550A" w:rsidR="002A5E73" w:rsidRPr="00A77A7D" w:rsidRDefault="003D108C" w:rsidP="005B01E7">
            <w:pPr>
              <w:jc w:val="both"/>
            </w:pPr>
            <w:r w:rsidRPr="00A77A7D">
              <w:t>7.</w:t>
            </w:r>
          </w:p>
        </w:tc>
        <w:tc>
          <w:tcPr>
            <w:tcW w:w="2824" w:type="dxa"/>
            <w:tcBorders>
              <w:top w:val="single" w:sz="4" w:space="0" w:color="auto"/>
              <w:left w:val="single" w:sz="4" w:space="0" w:color="auto"/>
              <w:bottom w:val="single" w:sz="4" w:space="0" w:color="auto"/>
              <w:right w:val="single" w:sz="4" w:space="0" w:color="auto"/>
            </w:tcBorders>
            <w:hideMark/>
          </w:tcPr>
          <w:p w14:paraId="7F6C3AFE" w14:textId="011FBB96" w:rsidR="002A5E73" w:rsidRPr="00A77A7D" w:rsidRDefault="002A5E73" w:rsidP="005B01E7">
            <w:pPr>
              <w:jc w:val="both"/>
              <w:rPr>
                <w:u w:val="single"/>
              </w:rPr>
            </w:pPr>
            <w:r w:rsidRPr="00A77A7D">
              <w:t>Statinio</w:t>
            </w:r>
            <w:r w:rsidRPr="00A77A7D">
              <w:rPr>
                <w:b/>
              </w:rPr>
              <w:t xml:space="preserve"> </w:t>
            </w:r>
            <w:r w:rsidR="00FE76F8" w:rsidRPr="00A77A7D">
              <w:t>statybos rūšis</w:t>
            </w:r>
          </w:p>
        </w:tc>
        <w:tc>
          <w:tcPr>
            <w:tcW w:w="5699" w:type="dxa"/>
            <w:tcBorders>
              <w:top w:val="single" w:sz="4" w:space="0" w:color="auto"/>
              <w:left w:val="single" w:sz="4" w:space="0" w:color="auto"/>
              <w:bottom w:val="single" w:sz="4" w:space="0" w:color="auto"/>
              <w:right w:val="single" w:sz="4" w:space="0" w:color="auto"/>
            </w:tcBorders>
            <w:hideMark/>
          </w:tcPr>
          <w:p w14:paraId="762015BC" w14:textId="0E898109" w:rsidR="002A5E73" w:rsidRPr="00A77A7D" w:rsidRDefault="00CA5F98" w:rsidP="005B01E7">
            <w:pPr>
              <w:jc w:val="both"/>
              <w:rPr>
                <w:iCs/>
                <w:lang w:eastAsia="lt-LT"/>
              </w:rPr>
            </w:pPr>
            <w:r w:rsidRPr="00A77A7D">
              <w:rPr>
                <w:iCs/>
                <w:lang w:eastAsia="lt-LT"/>
              </w:rPr>
              <w:t>Nauj</w:t>
            </w:r>
            <w:r w:rsidR="005D503B">
              <w:rPr>
                <w:iCs/>
                <w:lang w:eastAsia="lt-LT"/>
              </w:rPr>
              <w:t>o statinio</w:t>
            </w:r>
            <w:r w:rsidRPr="00A77A7D">
              <w:rPr>
                <w:iCs/>
                <w:lang w:eastAsia="lt-LT"/>
              </w:rPr>
              <w:t xml:space="preserve"> statyba</w:t>
            </w:r>
          </w:p>
        </w:tc>
      </w:tr>
      <w:tr w:rsidR="0004269A" w:rsidRPr="00A77A7D" w14:paraId="315E316E"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2ECA3F32" w14:textId="3C482B2A" w:rsidR="002A5E73" w:rsidRPr="00A77A7D" w:rsidRDefault="003D108C" w:rsidP="005B01E7">
            <w:pPr>
              <w:jc w:val="both"/>
            </w:pPr>
            <w:r w:rsidRPr="00A77A7D">
              <w:t>8.</w:t>
            </w:r>
          </w:p>
        </w:tc>
        <w:tc>
          <w:tcPr>
            <w:tcW w:w="2824" w:type="dxa"/>
            <w:tcBorders>
              <w:top w:val="single" w:sz="4" w:space="0" w:color="auto"/>
              <w:left w:val="single" w:sz="4" w:space="0" w:color="auto"/>
              <w:bottom w:val="single" w:sz="4" w:space="0" w:color="auto"/>
              <w:right w:val="single" w:sz="4" w:space="0" w:color="auto"/>
            </w:tcBorders>
            <w:hideMark/>
          </w:tcPr>
          <w:p w14:paraId="1FE73F47" w14:textId="775D74DA" w:rsidR="002A5E73" w:rsidRPr="00A77A7D" w:rsidRDefault="00FE76F8" w:rsidP="005B01E7">
            <w:pPr>
              <w:jc w:val="both"/>
              <w:rPr>
                <w:u w:val="single"/>
              </w:rPr>
            </w:pPr>
            <w:r w:rsidRPr="00A77A7D">
              <w:t>Statinio kategorija</w:t>
            </w:r>
          </w:p>
        </w:tc>
        <w:tc>
          <w:tcPr>
            <w:tcW w:w="5699" w:type="dxa"/>
            <w:tcBorders>
              <w:top w:val="single" w:sz="4" w:space="0" w:color="auto"/>
              <w:left w:val="single" w:sz="4" w:space="0" w:color="auto"/>
              <w:bottom w:val="single" w:sz="4" w:space="0" w:color="auto"/>
              <w:right w:val="single" w:sz="4" w:space="0" w:color="auto"/>
            </w:tcBorders>
          </w:tcPr>
          <w:p w14:paraId="05733FAB" w14:textId="1C65CE7D" w:rsidR="002A5E73" w:rsidRPr="00A77A7D" w:rsidRDefault="00E43AB3" w:rsidP="005B01E7">
            <w:pPr>
              <w:jc w:val="both"/>
              <w:rPr>
                <w:iCs/>
              </w:rPr>
            </w:pPr>
            <w:r w:rsidRPr="00E43AB3">
              <w:rPr>
                <w:iCs/>
              </w:rPr>
              <w:t>Nesudėtingi</w:t>
            </w:r>
            <w:r w:rsidR="00EA06DF">
              <w:rPr>
                <w:iCs/>
              </w:rPr>
              <w:t>eji</w:t>
            </w:r>
            <w:r w:rsidRPr="00E43AB3">
              <w:rPr>
                <w:iCs/>
              </w:rPr>
              <w:t xml:space="preserve"> statiniai (tikslinti projektavimo metu), statiniai esantys kultūros paveldo vietovėje</w:t>
            </w:r>
            <w:r w:rsidR="00023177">
              <w:rPr>
                <w:iCs/>
              </w:rPr>
              <w:t xml:space="preserve"> (</w:t>
            </w:r>
            <w:r w:rsidR="00023177" w:rsidRPr="00023177">
              <w:rPr>
                <w:iCs/>
              </w:rPr>
              <w:t>Betygalos miestelio istorinė dalis (kodas 20368)</w:t>
            </w:r>
            <w:r w:rsidR="00023177">
              <w:rPr>
                <w:iCs/>
              </w:rPr>
              <w:t>)</w:t>
            </w:r>
          </w:p>
        </w:tc>
      </w:tr>
      <w:tr w:rsidR="0004269A" w:rsidRPr="00A77A7D" w14:paraId="64B74437" w14:textId="77777777" w:rsidTr="00E43AB3">
        <w:trPr>
          <w:trHeight w:val="20"/>
        </w:trPr>
        <w:tc>
          <w:tcPr>
            <w:tcW w:w="828" w:type="dxa"/>
            <w:tcBorders>
              <w:top w:val="single" w:sz="4" w:space="0" w:color="auto"/>
              <w:left w:val="single" w:sz="4" w:space="0" w:color="auto"/>
              <w:bottom w:val="single" w:sz="4" w:space="0" w:color="auto"/>
              <w:right w:val="single" w:sz="4" w:space="0" w:color="auto"/>
            </w:tcBorders>
          </w:tcPr>
          <w:p w14:paraId="35235A97" w14:textId="68D4FCDB" w:rsidR="00084A04" w:rsidRPr="00A77A7D" w:rsidRDefault="00084A04" w:rsidP="005B01E7">
            <w:pPr>
              <w:jc w:val="both"/>
            </w:pPr>
            <w:r w:rsidRPr="00A77A7D">
              <w:t>9.</w:t>
            </w:r>
          </w:p>
        </w:tc>
        <w:tc>
          <w:tcPr>
            <w:tcW w:w="2824" w:type="dxa"/>
            <w:tcBorders>
              <w:top w:val="single" w:sz="4" w:space="0" w:color="auto"/>
              <w:left w:val="single" w:sz="4" w:space="0" w:color="auto"/>
              <w:bottom w:val="single" w:sz="4" w:space="0" w:color="auto"/>
              <w:right w:val="single" w:sz="4" w:space="0" w:color="auto"/>
            </w:tcBorders>
          </w:tcPr>
          <w:p w14:paraId="28571B2A" w14:textId="42CFBF02" w:rsidR="00084A04" w:rsidRPr="00A77A7D" w:rsidRDefault="00084A04" w:rsidP="005B01E7">
            <w:pPr>
              <w:jc w:val="both"/>
            </w:pPr>
            <w:r w:rsidRPr="00A77A7D">
              <w:t>Esamos statinio konstrukcijos, jų funkcinė paskirtis</w:t>
            </w:r>
          </w:p>
        </w:tc>
        <w:tc>
          <w:tcPr>
            <w:tcW w:w="5699" w:type="dxa"/>
            <w:tcBorders>
              <w:top w:val="single" w:sz="4" w:space="0" w:color="auto"/>
              <w:left w:val="single" w:sz="4" w:space="0" w:color="auto"/>
              <w:bottom w:val="single" w:sz="4" w:space="0" w:color="auto"/>
              <w:right w:val="single" w:sz="4" w:space="0" w:color="auto"/>
            </w:tcBorders>
          </w:tcPr>
          <w:p w14:paraId="30AEC138" w14:textId="77777777" w:rsidR="00084A04" w:rsidRDefault="002C557C" w:rsidP="005B01E7">
            <w:pPr>
              <w:jc w:val="both"/>
              <w:rPr>
                <w:iCs/>
                <w:lang w:eastAsia="lt-LT"/>
              </w:rPr>
            </w:pPr>
            <w:r w:rsidRPr="002C557C">
              <w:rPr>
                <w:iCs/>
                <w:lang w:eastAsia="lt-LT"/>
              </w:rPr>
              <w:t>Pastatas - Administracinis pastatas</w:t>
            </w:r>
            <w:r>
              <w:rPr>
                <w:iCs/>
                <w:lang w:eastAsia="lt-LT"/>
              </w:rPr>
              <w:t xml:space="preserve"> (</w:t>
            </w:r>
            <w:r w:rsidRPr="002C557C">
              <w:rPr>
                <w:iCs/>
                <w:lang w:eastAsia="lt-LT"/>
              </w:rPr>
              <w:t>7296-9007-2012</w:t>
            </w:r>
            <w:r>
              <w:rPr>
                <w:iCs/>
                <w:lang w:eastAsia="lt-LT"/>
              </w:rPr>
              <w:t>);</w:t>
            </w:r>
          </w:p>
          <w:p w14:paraId="32EB3D5E" w14:textId="77777777" w:rsidR="002C557C" w:rsidRDefault="002C557C" w:rsidP="005B01E7">
            <w:pPr>
              <w:jc w:val="both"/>
              <w:rPr>
                <w:iCs/>
                <w:lang w:eastAsia="lt-LT"/>
              </w:rPr>
            </w:pPr>
            <w:r w:rsidRPr="002C557C">
              <w:rPr>
                <w:iCs/>
                <w:lang w:eastAsia="lt-LT"/>
              </w:rPr>
              <w:t xml:space="preserve">Pastatas </w:t>
            </w:r>
            <w:r>
              <w:rPr>
                <w:iCs/>
                <w:lang w:eastAsia="lt-LT"/>
              </w:rPr>
              <w:t>–</w:t>
            </w:r>
            <w:r w:rsidRPr="002C557C">
              <w:rPr>
                <w:iCs/>
                <w:lang w:eastAsia="lt-LT"/>
              </w:rPr>
              <w:t xml:space="preserve"> Sandėlis</w:t>
            </w:r>
            <w:r>
              <w:rPr>
                <w:iCs/>
                <w:lang w:eastAsia="lt-LT"/>
              </w:rPr>
              <w:t xml:space="preserve"> (</w:t>
            </w:r>
            <w:r w:rsidRPr="002C557C">
              <w:rPr>
                <w:iCs/>
                <w:lang w:eastAsia="lt-LT"/>
              </w:rPr>
              <w:t>7296-9007-2023</w:t>
            </w:r>
            <w:r>
              <w:rPr>
                <w:iCs/>
                <w:lang w:eastAsia="lt-LT"/>
              </w:rPr>
              <w:t>);</w:t>
            </w:r>
          </w:p>
          <w:p w14:paraId="2AC6C36F" w14:textId="77777777" w:rsidR="002C557C" w:rsidRDefault="002C557C" w:rsidP="005B01E7">
            <w:pPr>
              <w:jc w:val="both"/>
              <w:rPr>
                <w:iCs/>
                <w:lang w:eastAsia="lt-LT"/>
              </w:rPr>
            </w:pPr>
            <w:r w:rsidRPr="002C557C">
              <w:rPr>
                <w:iCs/>
                <w:lang w:eastAsia="lt-LT"/>
              </w:rPr>
              <w:t>Kiti inžineriniai statiniai - Kiemo statiniai</w:t>
            </w:r>
            <w:r>
              <w:rPr>
                <w:iCs/>
                <w:lang w:eastAsia="lt-LT"/>
              </w:rPr>
              <w:t xml:space="preserve"> (</w:t>
            </w:r>
            <w:r w:rsidRPr="002C557C">
              <w:rPr>
                <w:iCs/>
                <w:lang w:eastAsia="lt-LT"/>
              </w:rPr>
              <w:t>7296-9007-2034</w:t>
            </w:r>
            <w:r>
              <w:rPr>
                <w:iCs/>
                <w:lang w:eastAsia="lt-LT"/>
              </w:rPr>
              <w:t>)</w:t>
            </w:r>
          </w:p>
          <w:p w14:paraId="30B9D899" w14:textId="7CB4DD4F" w:rsidR="002C557C" w:rsidRPr="00A77A7D" w:rsidRDefault="002C557C" w:rsidP="005B01E7">
            <w:pPr>
              <w:jc w:val="both"/>
              <w:rPr>
                <w:iCs/>
                <w:lang w:eastAsia="lt-LT"/>
              </w:rPr>
            </w:pPr>
            <w:r w:rsidRPr="002C557C">
              <w:rPr>
                <w:iCs/>
                <w:lang w:eastAsia="lt-LT"/>
              </w:rPr>
              <w:t xml:space="preserve">Pastatas </w:t>
            </w:r>
            <w:r>
              <w:rPr>
                <w:iCs/>
                <w:lang w:eastAsia="lt-LT"/>
              </w:rPr>
              <w:t>–</w:t>
            </w:r>
            <w:r w:rsidRPr="002C557C">
              <w:rPr>
                <w:iCs/>
                <w:lang w:eastAsia="lt-LT"/>
              </w:rPr>
              <w:t xml:space="preserve"> Administracinis</w:t>
            </w:r>
            <w:r>
              <w:rPr>
                <w:iCs/>
                <w:lang w:eastAsia="lt-LT"/>
              </w:rPr>
              <w:t xml:space="preserve"> (</w:t>
            </w:r>
            <w:r w:rsidRPr="002C557C">
              <w:rPr>
                <w:iCs/>
                <w:lang w:eastAsia="lt-LT"/>
              </w:rPr>
              <w:t>7293-1001-5011</w:t>
            </w:r>
            <w:r>
              <w:rPr>
                <w:iCs/>
                <w:lang w:eastAsia="lt-LT"/>
              </w:rPr>
              <w:t>).</w:t>
            </w:r>
          </w:p>
        </w:tc>
      </w:tr>
      <w:tr w:rsidR="0004269A" w:rsidRPr="00A77A7D" w14:paraId="69D1129D"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4734EC31" w14:textId="3FF91C40" w:rsidR="00AA44E5" w:rsidRPr="00A77A7D" w:rsidRDefault="00D44CAE" w:rsidP="005B01E7">
            <w:pPr>
              <w:jc w:val="both"/>
            </w:pPr>
            <w:r w:rsidRPr="00A77A7D">
              <w:t>10.</w:t>
            </w:r>
          </w:p>
        </w:tc>
        <w:tc>
          <w:tcPr>
            <w:tcW w:w="2824" w:type="dxa"/>
            <w:tcBorders>
              <w:top w:val="single" w:sz="4" w:space="0" w:color="auto"/>
              <w:left w:val="single" w:sz="4" w:space="0" w:color="auto"/>
              <w:bottom w:val="single" w:sz="4" w:space="0" w:color="auto"/>
              <w:right w:val="single" w:sz="4" w:space="0" w:color="auto"/>
            </w:tcBorders>
          </w:tcPr>
          <w:p w14:paraId="5455DE94" w14:textId="06918086" w:rsidR="00AA44E5" w:rsidRPr="00A77A7D" w:rsidRDefault="00AA44E5" w:rsidP="005B01E7">
            <w:pPr>
              <w:jc w:val="both"/>
            </w:pPr>
            <w:r w:rsidRPr="00A77A7D">
              <w:t xml:space="preserve">Duomenys apie </w:t>
            </w:r>
            <w:r w:rsidR="00D646DA" w:rsidRPr="00A77A7D">
              <w:t>statytojo</w:t>
            </w:r>
            <w:r w:rsidRPr="00A77A7D">
              <w:t xml:space="preserve"> turimus ar numatomus įsigyti įrenginius ir statybos produktus</w:t>
            </w:r>
          </w:p>
        </w:tc>
        <w:tc>
          <w:tcPr>
            <w:tcW w:w="5699" w:type="dxa"/>
            <w:tcBorders>
              <w:top w:val="single" w:sz="4" w:space="0" w:color="auto"/>
              <w:left w:val="single" w:sz="4" w:space="0" w:color="auto"/>
              <w:bottom w:val="single" w:sz="4" w:space="0" w:color="auto"/>
              <w:right w:val="single" w:sz="4" w:space="0" w:color="auto"/>
            </w:tcBorders>
          </w:tcPr>
          <w:p w14:paraId="7D48B83E" w14:textId="67B4C985" w:rsidR="00AA44E5" w:rsidRPr="00A77A7D" w:rsidRDefault="002C557C" w:rsidP="005B01E7">
            <w:pPr>
              <w:jc w:val="both"/>
              <w:rPr>
                <w:iCs/>
              </w:rPr>
            </w:pPr>
            <w:r>
              <w:rPr>
                <w:iCs/>
              </w:rPr>
              <w:t>Reikalavimų nėra.</w:t>
            </w:r>
          </w:p>
        </w:tc>
      </w:tr>
      <w:tr w:rsidR="0004269A" w:rsidRPr="00A77A7D" w14:paraId="5FAC04CF"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7D057149" w14:textId="697BE7DD" w:rsidR="00084A04" w:rsidRPr="00A77A7D" w:rsidRDefault="00D44CAE" w:rsidP="005B01E7">
            <w:pPr>
              <w:jc w:val="both"/>
            </w:pPr>
            <w:r w:rsidRPr="00A77A7D">
              <w:t>11.</w:t>
            </w:r>
          </w:p>
        </w:tc>
        <w:tc>
          <w:tcPr>
            <w:tcW w:w="2824" w:type="dxa"/>
            <w:tcBorders>
              <w:top w:val="single" w:sz="4" w:space="0" w:color="auto"/>
              <w:left w:val="single" w:sz="4" w:space="0" w:color="auto"/>
              <w:bottom w:val="single" w:sz="4" w:space="0" w:color="auto"/>
              <w:right w:val="single" w:sz="4" w:space="0" w:color="auto"/>
            </w:tcBorders>
          </w:tcPr>
          <w:p w14:paraId="54D7FA6D" w14:textId="59A6DBD6" w:rsidR="00084A04" w:rsidRPr="00A77A7D" w:rsidRDefault="00084A04" w:rsidP="005B01E7">
            <w:pPr>
              <w:jc w:val="both"/>
            </w:pPr>
            <w:r w:rsidRPr="00A77A7D">
              <w:t>Lėšų dydis projekto realizavimui</w:t>
            </w:r>
          </w:p>
        </w:tc>
        <w:tc>
          <w:tcPr>
            <w:tcW w:w="5699" w:type="dxa"/>
            <w:tcBorders>
              <w:top w:val="single" w:sz="4" w:space="0" w:color="auto"/>
              <w:left w:val="single" w:sz="4" w:space="0" w:color="auto"/>
              <w:bottom w:val="single" w:sz="4" w:space="0" w:color="auto"/>
              <w:right w:val="single" w:sz="4" w:space="0" w:color="auto"/>
            </w:tcBorders>
          </w:tcPr>
          <w:p w14:paraId="7CAEF9A4" w14:textId="3B85035F" w:rsidR="00084A04" w:rsidRPr="00A77A7D" w:rsidRDefault="00A81EB1" w:rsidP="005B01E7">
            <w:pPr>
              <w:jc w:val="both"/>
              <w:rPr>
                <w:iCs/>
                <w:lang w:eastAsia="lt-LT"/>
              </w:rPr>
            </w:pPr>
            <w:r w:rsidRPr="00494C7A">
              <w:rPr>
                <w:iCs/>
                <w:lang w:eastAsia="lt-LT"/>
              </w:rPr>
              <w:t xml:space="preserve">iki </w:t>
            </w:r>
            <w:r w:rsidR="003A6D85" w:rsidRPr="00494C7A">
              <w:rPr>
                <w:iCs/>
                <w:lang w:eastAsia="lt-LT"/>
              </w:rPr>
              <w:t>1</w:t>
            </w:r>
            <w:r w:rsidR="00494C7A">
              <w:rPr>
                <w:iCs/>
                <w:lang w:eastAsia="lt-LT"/>
              </w:rPr>
              <w:t>30</w:t>
            </w:r>
            <w:r w:rsidRPr="00494C7A">
              <w:rPr>
                <w:iCs/>
                <w:lang w:eastAsia="lt-LT"/>
              </w:rPr>
              <w:t xml:space="preserve"> 000 Eur su PVM</w:t>
            </w:r>
          </w:p>
        </w:tc>
      </w:tr>
      <w:tr w:rsidR="0004269A" w:rsidRPr="00A77A7D" w14:paraId="6E3A6AC8"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431BED2B" w14:textId="77777777" w:rsidR="00084A04" w:rsidRPr="00A77A7D" w:rsidRDefault="00084A04" w:rsidP="005B01E7">
            <w:pPr>
              <w:jc w:val="both"/>
            </w:pPr>
          </w:p>
        </w:tc>
        <w:tc>
          <w:tcPr>
            <w:tcW w:w="8523" w:type="dxa"/>
            <w:gridSpan w:val="2"/>
            <w:tcBorders>
              <w:top w:val="single" w:sz="4" w:space="0" w:color="auto"/>
              <w:left w:val="single" w:sz="4" w:space="0" w:color="auto"/>
              <w:bottom w:val="single" w:sz="4" w:space="0" w:color="auto"/>
              <w:right w:val="single" w:sz="4" w:space="0" w:color="auto"/>
            </w:tcBorders>
            <w:hideMark/>
          </w:tcPr>
          <w:p w14:paraId="21665793" w14:textId="140BD3EC" w:rsidR="00084A04" w:rsidRPr="00A77A7D" w:rsidRDefault="00084A04" w:rsidP="005B01E7">
            <w:pPr>
              <w:ind w:left="360"/>
              <w:jc w:val="center"/>
              <w:rPr>
                <w:b/>
              </w:rPr>
            </w:pPr>
            <w:r w:rsidRPr="00A77A7D">
              <w:rPr>
                <w:b/>
              </w:rPr>
              <w:t xml:space="preserve">II. Perkamų paslaugų apimtis ir trukmė </w:t>
            </w:r>
          </w:p>
        </w:tc>
      </w:tr>
      <w:tr w:rsidR="0004269A" w:rsidRPr="00A77A7D" w14:paraId="02B3143C"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521F6654" w14:textId="2111B798" w:rsidR="00084A04" w:rsidRPr="00A77A7D" w:rsidRDefault="00D44CAE" w:rsidP="005B01E7">
            <w:pPr>
              <w:jc w:val="both"/>
            </w:pPr>
            <w:r w:rsidRPr="00A77A7D">
              <w:t>12.</w:t>
            </w:r>
          </w:p>
        </w:tc>
        <w:tc>
          <w:tcPr>
            <w:tcW w:w="2824" w:type="dxa"/>
            <w:tcBorders>
              <w:top w:val="single" w:sz="4" w:space="0" w:color="auto"/>
              <w:left w:val="single" w:sz="4" w:space="0" w:color="auto"/>
              <w:bottom w:val="single" w:sz="4" w:space="0" w:color="auto"/>
              <w:right w:val="single" w:sz="4" w:space="0" w:color="auto"/>
            </w:tcBorders>
            <w:hideMark/>
          </w:tcPr>
          <w:p w14:paraId="19A57F1B" w14:textId="1D1CD73A" w:rsidR="00084A04" w:rsidRPr="00A77A7D" w:rsidRDefault="00084A04" w:rsidP="005B01E7">
            <w:pPr>
              <w:jc w:val="both"/>
              <w:rPr>
                <w:u w:val="single"/>
              </w:rPr>
            </w:pPr>
            <w:r w:rsidRPr="00A77A7D">
              <w:t>Perkamų paslaugų apimtis:</w:t>
            </w:r>
          </w:p>
        </w:tc>
        <w:tc>
          <w:tcPr>
            <w:tcW w:w="5699" w:type="dxa"/>
            <w:tcBorders>
              <w:top w:val="single" w:sz="4" w:space="0" w:color="auto"/>
              <w:left w:val="single" w:sz="4" w:space="0" w:color="auto"/>
              <w:bottom w:val="single" w:sz="4" w:space="0" w:color="auto"/>
              <w:right w:val="single" w:sz="4" w:space="0" w:color="auto"/>
            </w:tcBorders>
          </w:tcPr>
          <w:p w14:paraId="7D09F96F" w14:textId="6AB28C7C" w:rsidR="00084A04" w:rsidRPr="00A77A7D" w:rsidRDefault="002C557C" w:rsidP="004B3918">
            <w:pPr>
              <w:jc w:val="both"/>
            </w:pPr>
            <w:bookmarkStart w:id="0" w:name="part_3cc9000c2737416c924cabca91b528d0"/>
            <w:bookmarkEnd w:id="0"/>
            <w:r w:rsidRPr="002C557C">
              <w:t>Supaprastintas</w:t>
            </w:r>
            <w:r w:rsidR="00EA06DF">
              <w:t xml:space="preserve"> statybos</w:t>
            </w:r>
            <w:r w:rsidRPr="002C557C">
              <w:t xml:space="preserve"> projektas ir statybos skaičiuojamosios kainos nustatymo dalis.</w:t>
            </w:r>
          </w:p>
        </w:tc>
      </w:tr>
      <w:tr w:rsidR="00C76D2F" w:rsidRPr="00A77A7D" w14:paraId="227B992E"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2B1BED7B" w14:textId="2DCE4F45" w:rsidR="00C76D2F" w:rsidRPr="00A77A7D" w:rsidRDefault="00C76D2F" w:rsidP="00C76D2F">
            <w:pPr>
              <w:jc w:val="both"/>
            </w:pPr>
            <w:r w:rsidRPr="00A77A7D">
              <w:t>12.1.</w:t>
            </w:r>
          </w:p>
        </w:tc>
        <w:tc>
          <w:tcPr>
            <w:tcW w:w="2824" w:type="dxa"/>
            <w:tcBorders>
              <w:top w:val="single" w:sz="4" w:space="0" w:color="auto"/>
              <w:left w:val="single" w:sz="4" w:space="0" w:color="auto"/>
              <w:bottom w:val="single" w:sz="4" w:space="0" w:color="auto"/>
              <w:right w:val="single" w:sz="4" w:space="0" w:color="auto"/>
            </w:tcBorders>
            <w:hideMark/>
          </w:tcPr>
          <w:p w14:paraId="69725D8D" w14:textId="6F0783F3" w:rsidR="00C76D2F" w:rsidRPr="00A77A7D" w:rsidRDefault="00C76D2F" w:rsidP="00C76D2F">
            <w:r w:rsidRPr="00A77A7D">
              <w:t xml:space="preserve">Projektavimo paslaugos </w:t>
            </w:r>
          </w:p>
        </w:tc>
        <w:tc>
          <w:tcPr>
            <w:tcW w:w="5699" w:type="dxa"/>
            <w:tcBorders>
              <w:top w:val="single" w:sz="4" w:space="0" w:color="auto"/>
              <w:left w:val="single" w:sz="4" w:space="0" w:color="auto"/>
              <w:bottom w:val="single" w:sz="4" w:space="0" w:color="auto"/>
              <w:right w:val="single" w:sz="4" w:space="0" w:color="auto"/>
            </w:tcBorders>
            <w:hideMark/>
          </w:tcPr>
          <w:p w14:paraId="637BE135" w14:textId="0A1478CC" w:rsidR="00C76D2F" w:rsidRPr="00A77A7D" w:rsidRDefault="002C557C" w:rsidP="002C557C">
            <w:pPr>
              <w:jc w:val="both"/>
            </w:pPr>
            <w:bookmarkStart w:id="1" w:name="part_0de22576d1e2426a9ac9a4807d1d6dbe"/>
            <w:bookmarkEnd w:id="1"/>
            <w:r w:rsidRPr="002C557C">
              <w:t xml:space="preserve">Perkamos įprastos paslaugos, kurias projektuotojas privalo atlikti pagal </w:t>
            </w:r>
            <w:r w:rsidR="00023177">
              <w:t>Lietuvos Respublikos s</w:t>
            </w:r>
            <w:r w:rsidRPr="002C557C">
              <w:t xml:space="preserve">tatybos įstatymo, </w:t>
            </w:r>
            <w:r w:rsidR="00023177">
              <w:t xml:space="preserve">statybos techninį reglamentą </w:t>
            </w:r>
            <w:r w:rsidRPr="002C557C">
              <w:t>STR 1.04.04:2017 „Statinio projektavimas, projekto ekspertizė“ ir kitų norminių teisės aktų reikalavimus.</w:t>
            </w:r>
          </w:p>
        </w:tc>
      </w:tr>
      <w:tr w:rsidR="00C76D2F" w:rsidRPr="00A77A7D" w14:paraId="035493C9"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7AB034E7" w14:textId="6D48E229" w:rsidR="00C76D2F" w:rsidRPr="009F1BB4" w:rsidRDefault="00C76D2F" w:rsidP="00C76D2F">
            <w:pPr>
              <w:jc w:val="both"/>
            </w:pPr>
            <w:r w:rsidRPr="009F1BB4">
              <w:t>12.2.</w:t>
            </w:r>
          </w:p>
        </w:tc>
        <w:tc>
          <w:tcPr>
            <w:tcW w:w="2824" w:type="dxa"/>
            <w:tcBorders>
              <w:top w:val="single" w:sz="4" w:space="0" w:color="auto"/>
              <w:left w:val="single" w:sz="4" w:space="0" w:color="auto"/>
              <w:bottom w:val="single" w:sz="4" w:space="0" w:color="auto"/>
              <w:right w:val="single" w:sz="4" w:space="0" w:color="auto"/>
            </w:tcBorders>
          </w:tcPr>
          <w:p w14:paraId="40A91260" w14:textId="4765DDB0" w:rsidR="00C76D2F" w:rsidRPr="009F1BB4" w:rsidRDefault="00C76D2F" w:rsidP="00C76D2F">
            <w:pPr>
              <w:jc w:val="both"/>
            </w:pPr>
            <w:r w:rsidRPr="009F1BB4">
              <w:t>Kitos paslaugos, susijusios su projektavimo paslaugomis</w:t>
            </w:r>
          </w:p>
        </w:tc>
        <w:tc>
          <w:tcPr>
            <w:tcW w:w="5699" w:type="dxa"/>
            <w:tcBorders>
              <w:top w:val="single" w:sz="4" w:space="0" w:color="auto"/>
              <w:left w:val="single" w:sz="4" w:space="0" w:color="auto"/>
              <w:bottom w:val="single" w:sz="4" w:space="0" w:color="auto"/>
              <w:right w:val="single" w:sz="4" w:space="0" w:color="auto"/>
            </w:tcBorders>
            <w:hideMark/>
          </w:tcPr>
          <w:p w14:paraId="4486C86C" w14:textId="300C3DDE" w:rsidR="00023177" w:rsidRDefault="00D87758" w:rsidP="00D87758">
            <w:pPr>
              <w:jc w:val="both"/>
              <w:rPr>
                <w:iCs/>
                <w:kern w:val="0"/>
                <w:lang w:eastAsia="lt-LT"/>
              </w:rPr>
            </w:pPr>
            <w:r w:rsidRPr="00D87758">
              <w:rPr>
                <w:iCs/>
                <w:kern w:val="0"/>
                <w:lang w:eastAsia="lt-LT"/>
              </w:rPr>
              <w:t xml:space="preserve">- </w:t>
            </w:r>
            <w:r w:rsidR="00023177" w:rsidRPr="00023177">
              <w:rPr>
                <w:iCs/>
                <w:kern w:val="0"/>
                <w:lang w:eastAsia="lt-LT"/>
              </w:rPr>
              <w:t>numatyti reikalingų archeologinių tyrimų kiekius ir vietas, šiuos sprendinius derinti su Kultūros paveldo departamento prie Kultūros ministerijos Moksline archeologijos komisija</w:t>
            </w:r>
            <w:r w:rsidR="00023177">
              <w:rPr>
                <w:iCs/>
                <w:kern w:val="0"/>
                <w:lang w:eastAsia="lt-LT"/>
              </w:rPr>
              <w:t>;</w:t>
            </w:r>
          </w:p>
          <w:p w14:paraId="7AE9A44D" w14:textId="01C3BE44" w:rsidR="00D87758" w:rsidRPr="00D87758" w:rsidRDefault="00023177" w:rsidP="00D87758">
            <w:pPr>
              <w:jc w:val="both"/>
              <w:rPr>
                <w:iCs/>
                <w:kern w:val="0"/>
                <w:lang w:eastAsia="lt-LT"/>
              </w:rPr>
            </w:pPr>
            <w:r>
              <w:rPr>
                <w:iCs/>
                <w:kern w:val="0"/>
                <w:lang w:eastAsia="lt-LT"/>
              </w:rPr>
              <w:t>-</w:t>
            </w:r>
            <w:r w:rsidR="00D87758" w:rsidRPr="00D87758">
              <w:rPr>
                <w:iCs/>
                <w:kern w:val="0"/>
                <w:lang w:eastAsia="lt-LT"/>
              </w:rPr>
              <w:t>Prisijungimo sąlygų gavimas (ESO, vanduo, ir t. t.);</w:t>
            </w:r>
          </w:p>
          <w:p w14:paraId="7051278A" w14:textId="77777777" w:rsidR="00D87758" w:rsidRPr="00D87758" w:rsidRDefault="00D87758" w:rsidP="00D87758">
            <w:pPr>
              <w:jc w:val="both"/>
              <w:rPr>
                <w:iCs/>
                <w:kern w:val="0"/>
                <w:lang w:eastAsia="lt-LT"/>
              </w:rPr>
            </w:pPr>
            <w:r w:rsidRPr="00D87758">
              <w:rPr>
                <w:iCs/>
                <w:kern w:val="0"/>
                <w:lang w:eastAsia="lt-LT"/>
              </w:rPr>
              <w:t>- Projekto derinimų atlikimas, jeigu yra poreikis;</w:t>
            </w:r>
          </w:p>
          <w:p w14:paraId="7466C5DA" w14:textId="77777777" w:rsidR="00D87758" w:rsidRPr="00D87758" w:rsidRDefault="00D87758" w:rsidP="00D87758">
            <w:pPr>
              <w:jc w:val="both"/>
              <w:rPr>
                <w:iCs/>
                <w:kern w:val="0"/>
                <w:lang w:eastAsia="lt-LT"/>
              </w:rPr>
            </w:pPr>
            <w:r w:rsidRPr="00D87758">
              <w:rPr>
                <w:iCs/>
                <w:kern w:val="0"/>
                <w:lang w:eastAsia="lt-LT"/>
              </w:rPr>
              <w:lastRenderedPageBreak/>
              <w:t>- Projektuotojas atlieka visas reikalingas procedūras ir derinimus, reikalingus projektavimo darbams atlikti ir statybą leidžiančiam dokumentui gauti, statybą leidžiančio dokumento gavimas, dokumento leidimo gavimo terminas neįeina į projekto parengimo terminą;</w:t>
            </w:r>
          </w:p>
          <w:p w14:paraId="25C12B9E" w14:textId="77777777" w:rsidR="00D87758" w:rsidRPr="00D87758" w:rsidRDefault="00D87758" w:rsidP="00D87758">
            <w:pPr>
              <w:jc w:val="both"/>
              <w:rPr>
                <w:iCs/>
                <w:kern w:val="0"/>
                <w:lang w:eastAsia="lt-LT"/>
              </w:rPr>
            </w:pPr>
            <w:r w:rsidRPr="00D87758">
              <w:rPr>
                <w:iCs/>
                <w:kern w:val="0"/>
                <w:lang w:eastAsia="lt-LT"/>
              </w:rPr>
              <w:t>- Topografinės nuotraukos atlikimas;</w:t>
            </w:r>
          </w:p>
          <w:p w14:paraId="5F877844" w14:textId="7EB303C4" w:rsidR="00D87758" w:rsidRPr="009F1BB4" w:rsidRDefault="00D87758" w:rsidP="00D87758">
            <w:pPr>
              <w:jc w:val="both"/>
              <w:rPr>
                <w:iCs/>
                <w:kern w:val="0"/>
                <w:lang w:eastAsia="lt-LT"/>
              </w:rPr>
            </w:pPr>
            <w:r w:rsidRPr="00D87758">
              <w:rPr>
                <w:iCs/>
                <w:kern w:val="0"/>
                <w:lang w:eastAsia="lt-LT"/>
              </w:rPr>
              <w:t>- Kitų tyrimų ar ekspertizės atlikimas, jei jie būtini kokybiškam Projekto parengimui (pvz. archeologiniai tyrimai ir pan.).</w:t>
            </w:r>
          </w:p>
          <w:p w14:paraId="3132C24B" w14:textId="79A8B92D" w:rsidR="00B5649F" w:rsidRPr="009F1BB4" w:rsidRDefault="00B5649F" w:rsidP="002C557C">
            <w:pPr>
              <w:jc w:val="both"/>
              <w:rPr>
                <w:iCs/>
                <w:kern w:val="0"/>
                <w:lang w:eastAsia="lt-LT"/>
              </w:rPr>
            </w:pPr>
          </w:p>
        </w:tc>
      </w:tr>
      <w:tr w:rsidR="00C76D2F" w:rsidRPr="00A77A7D" w14:paraId="2F9B7E2F"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3724902A" w14:textId="142FEEA5" w:rsidR="00C76D2F" w:rsidRPr="00A77A7D" w:rsidRDefault="00C76D2F" w:rsidP="00C76D2F">
            <w:pPr>
              <w:jc w:val="both"/>
            </w:pPr>
            <w:r w:rsidRPr="00A77A7D">
              <w:lastRenderedPageBreak/>
              <w:t>12.3.</w:t>
            </w:r>
          </w:p>
        </w:tc>
        <w:tc>
          <w:tcPr>
            <w:tcW w:w="2824" w:type="dxa"/>
            <w:tcBorders>
              <w:top w:val="single" w:sz="4" w:space="0" w:color="auto"/>
              <w:left w:val="single" w:sz="4" w:space="0" w:color="auto"/>
              <w:bottom w:val="single" w:sz="4" w:space="0" w:color="auto"/>
              <w:right w:val="single" w:sz="4" w:space="0" w:color="auto"/>
            </w:tcBorders>
          </w:tcPr>
          <w:p w14:paraId="10BB679D" w14:textId="134A47AC" w:rsidR="00C76D2F" w:rsidRPr="00A77A7D" w:rsidRDefault="00C76D2F" w:rsidP="00C76D2F">
            <w:pPr>
              <w:jc w:val="both"/>
            </w:pPr>
            <w:r w:rsidRPr="00A77A7D">
              <w:t>Projekto vykdymo priežiūra</w:t>
            </w:r>
          </w:p>
        </w:tc>
        <w:tc>
          <w:tcPr>
            <w:tcW w:w="5699" w:type="dxa"/>
            <w:tcBorders>
              <w:top w:val="single" w:sz="4" w:space="0" w:color="auto"/>
              <w:left w:val="single" w:sz="4" w:space="0" w:color="auto"/>
              <w:bottom w:val="single" w:sz="4" w:space="0" w:color="auto"/>
              <w:right w:val="single" w:sz="4" w:space="0" w:color="auto"/>
            </w:tcBorders>
          </w:tcPr>
          <w:p w14:paraId="7F0CF129" w14:textId="77777777" w:rsidR="00D74693" w:rsidRPr="00D74693" w:rsidRDefault="00D74693" w:rsidP="00D74693">
            <w:pPr>
              <w:jc w:val="both"/>
              <w:rPr>
                <w:iCs/>
                <w:kern w:val="0"/>
                <w:lang w:eastAsia="lt-LT"/>
              </w:rPr>
            </w:pPr>
            <w:r w:rsidRPr="00D74693">
              <w:rPr>
                <w:iCs/>
                <w:kern w:val="0"/>
                <w:lang w:eastAsia="lt-LT"/>
              </w:rPr>
              <w:t>Numatoma. Teikdamas paslaugas, paslaugos teikėjas užsakovui pareikalavus turės parengti ataskaitas:</w:t>
            </w:r>
          </w:p>
          <w:p w14:paraId="2E8CACB4" w14:textId="376213B5" w:rsidR="00D74693" w:rsidRPr="00D74693" w:rsidRDefault="00E5288B" w:rsidP="00D74693">
            <w:pPr>
              <w:jc w:val="both"/>
              <w:rPr>
                <w:iCs/>
                <w:kern w:val="0"/>
                <w:lang w:eastAsia="lt-LT"/>
              </w:rPr>
            </w:pPr>
            <w:r>
              <w:rPr>
                <w:iCs/>
                <w:kern w:val="0"/>
                <w:lang w:eastAsia="lt-LT"/>
              </w:rPr>
              <w:t>-</w:t>
            </w:r>
            <w:r w:rsidR="00D74693" w:rsidRPr="00D74693">
              <w:rPr>
                <w:iCs/>
                <w:kern w:val="0"/>
                <w:lang w:eastAsia="lt-LT"/>
              </w:rPr>
              <w:t>tarpinė ataskaita pateikiama per 15 d., joje apibendrinama paslaugos teikimo veikla;</w:t>
            </w:r>
          </w:p>
          <w:p w14:paraId="65CA4423" w14:textId="5112E72E" w:rsidR="00D74693" w:rsidRPr="00D74693" w:rsidRDefault="00E5288B" w:rsidP="00D74693">
            <w:pPr>
              <w:jc w:val="both"/>
              <w:rPr>
                <w:iCs/>
                <w:kern w:val="0"/>
                <w:lang w:eastAsia="lt-LT"/>
              </w:rPr>
            </w:pPr>
            <w:r>
              <w:rPr>
                <w:iCs/>
                <w:kern w:val="0"/>
                <w:lang w:eastAsia="lt-LT"/>
              </w:rPr>
              <w:t>-</w:t>
            </w:r>
            <w:r w:rsidR="00D74693" w:rsidRPr="00D74693">
              <w:rPr>
                <w:iCs/>
                <w:kern w:val="0"/>
                <w:lang w:eastAsia="lt-LT"/>
              </w:rPr>
              <w:t xml:space="preserve">baigiamoji ataskaita pateikiama per </w:t>
            </w:r>
            <w:r w:rsidR="00023177">
              <w:rPr>
                <w:iCs/>
                <w:kern w:val="0"/>
                <w:lang w:eastAsia="lt-LT"/>
              </w:rPr>
              <w:t>1</w:t>
            </w:r>
            <w:r w:rsidR="00D74693" w:rsidRPr="00D74693">
              <w:rPr>
                <w:iCs/>
                <w:kern w:val="0"/>
                <w:lang w:eastAsia="lt-LT"/>
              </w:rPr>
              <w:t xml:space="preserve"> mėn</w:t>
            </w:r>
            <w:r w:rsidR="00023177">
              <w:rPr>
                <w:iCs/>
                <w:kern w:val="0"/>
                <w:lang w:eastAsia="lt-LT"/>
              </w:rPr>
              <w:t>.</w:t>
            </w:r>
            <w:r w:rsidR="00D74693" w:rsidRPr="00D74693">
              <w:rPr>
                <w:iCs/>
                <w:kern w:val="0"/>
                <w:lang w:eastAsia="lt-LT"/>
              </w:rPr>
              <w:t xml:space="preserve"> nuo projekto įgyvendinimo dienos. Šioje ataskaitoje trumpai aprašoma projekto vykdymo priežiūros eiga;</w:t>
            </w:r>
          </w:p>
          <w:p w14:paraId="0082A909" w14:textId="47ECEB95" w:rsidR="00C76D2F" w:rsidRPr="00A77A7D" w:rsidRDefault="00E5288B" w:rsidP="00D74693">
            <w:pPr>
              <w:jc w:val="both"/>
              <w:rPr>
                <w:iCs/>
                <w:kern w:val="0"/>
                <w:lang w:eastAsia="lt-LT"/>
              </w:rPr>
            </w:pPr>
            <w:r>
              <w:rPr>
                <w:iCs/>
                <w:kern w:val="0"/>
                <w:lang w:eastAsia="lt-LT"/>
              </w:rPr>
              <w:t>-</w:t>
            </w:r>
            <w:r w:rsidR="00D74693" w:rsidRPr="00D74693">
              <w:rPr>
                <w:iCs/>
                <w:kern w:val="0"/>
                <w:lang w:eastAsia="lt-LT"/>
              </w:rPr>
              <w:t>ataskaitos rengiamos lietuvių kalba ir pateikiamos užsakovui el. paštu.</w:t>
            </w:r>
          </w:p>
        </w:tc>
      </w:tr>
      <w:tr w:rsidR="00C76D2F" w:rsidRPr="00A77A7D" w14:paraId="0E8F5D3E"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5EB64602" w14:textId="0E9F7211" w:rsidR="00C76D2F" w:rsidRPr="009F1BB4" w:rsidRDefault="00C76D2F" w:rsidP="00C76D2F">
            <w:pPr>
              <w:jc w:val="both"/>
            </w:pPr>
            <w:r w:rsidRPr="009F1BB4">
              <w:t>13.</w:t>
            </w:r>
          </w:p>
        </w:tc>
        <w:tc>
          <w:tcPr>
            <w:tcW w:w="2824" w:type="dxa"/>
            <w:tcBorders>
              <w:top w:val="single" w:sz="4" w:space="0" w:color="auto"/>
              <w:left w:val="single" w:sz="4" w:space="0" w:color="auto"/>
              <w:bottom w:val="single" w:sz="4" w:space="0" w:color="auto"/>
              <w:right w:val="single" w:sz="4" w:space="0" w:color="auto"/>
            </w:tcBorders>
            <w:hideMark/>
          </w:tcPr>
          <w:p w14:paraId="11A89937" w14:textId="5DF9EA40" w:rsidR="00C76D2F" w:rsidRPr="009F1BB4" w:rsidRDefault="00C76D2F" w:rsidP="00C76D2F">
            <w:pPr>
              <w:jc w:val="both"/>
              <w:rPr>
                <w:u w:val="single"/>
              </w:rPr>
            </w:pPr>
            <w:r w:rsidRPr="009F1BB4">
              <w:t>Paslaugų teikimo pradžia ir trukmė</w:t>
            </w:r>
          </w:p>
        </w:tc>
        <w:tc>
          <w:tcPr>
            <w:tcW w:w="5699" w:type="dxa"/>
            <w:tcBorders>
              <w:top w:val="single" w:sz="4" w:space="0" w:color="auto"/>
              <w:left w:val="single" w:sz="4" w:space="0" w:color="auto"/>
              <w:bottom w:val="single" w:sz="4" w:space="0" w:color="auto"/>
              <w:right w:val="single" w:sz="4" w:space="0" w:color="auto"/>
            </w:tcBorders>
          </w:tcPr>
          <w:p w14:paraId="2D83C4B1" w14:textId="0A131D0D" w:rsidR="00C76D2F" w:rsidRDefault="00C76D2F" w:rsidP="00C76D2F">
            <w:pPr>
              <w:jc w:val="both"/>
              <w:rPr>
                <w:iCs/>
                <w:lang w:eastAsia="lt-LT"/>
              </w:rPr>
            </w:pPr>
            <w:r w:rsidRPr="009F1BB4">
              <w:rPr>
                <w:iCs/>
                <w:lang w:eastAsia="lt-LT"/>
              </w:rPr>
              <w:t>Paslaugos pradedamos teikti iš kart</w:t>
            </w:r>
            <w:r w:rsidR="00023177">
              <w:rPr>
                <w:iCs/>
                <w:lang w:eastAsia="lt-LT"/>
              </w:rPr>
              <w:t>o</w:t>
            </w:r>
            <w:r w:rsidRPr="009F1BB4">
              <w:rPr>
                <w:iCs/>
                <w:lang w:eastAsia="lt-LT"/>
              </w:rPr>
              <w:t xml:space="preserve"> po projektavimo paslaugų sutarties pasirašymo.</w:t>
            </w:r>
          </w:p>
          <w:p w14:paraId="653D0ADC" w14:textId="1B7757DB" w:rsidR="00C76D2F" w:rsidRPr="009F1BB4" w:rsidRDefault="004B3918" w:rsidP="00C76D2F">
            <w:pPr>
              <w:jc w:val="both"/>
              <w:rPr>
                <w:iCs/>
                <w:lang w:eastAsia="lt-LT"/>
              </w:rPr>
            </w:pPr>
            <w:r>
              <w:rPr>
                <w:iCs/>
                <w:lang w:eastAsia="lt-LT"/>
              </w:rPr>
              <w:t xml:space="preserve">Supaprastinto </w:t>
            </w:r>
            <w:r w:rsidR="00B54BA3">
              <w:rPr>
                <w:iCs/>
                <w:lang w:eastAsia="lt-LT"/>
              </w:rPr>
              <w:t xml:space="preserve">statybos </w:t>
            </w:r>
            <w:r>
              <w:rPr>
                <w:iCs/>
                <w:lang w:eastAsia="lt-LT"/>
              </w:rPr>
              <w:t>projekto parengimo trukmė</w:t>
            </w:r>
            <w:r w:rsidR="00D74693">
              <w:rPr>
                <w:iCs/>
                <w:lang w:eastAsia="lt-LT"/>
              </w:rPr>
              <w:t xml:space="preserve"> </w:t>
            </w:r>
            <w:r w:rsidR="0050257C">
              <w:rPr>
                <w:iCs/>
                <w:lang w:eastAsia="lt-LT"/>
              </w:rPr>
              <w:t>–</w:t>
            </w:r>
            <w:r w:rsidR="00D74693">
              <w:rPr>
                <w:iCs/>
                <w:lang w:eastAsia="lt-LT"/>
              </w:rPr>
              <w:t xml:space="preserve"> </w:t>
            </w:r>
            <w:r w:rsidR="0050257C">
              <w:rPr>
                <w:iCs/>
                <w:lang w:eastAsia="lt-LT"/>
              </w:rPr>
              <w:t xml:space="preserve">14 </w:t>
            </w:r>
            <w:r>
              <w:rPr>
                <w:iCs/>
                <w:lang w:eastAsia="lt-LT"/>
              </w:rPr>
              <w:t>mėn.</w:t>
            </w:r>
          </w:p>
          <w:p w14:paraId="0C0A9F56" w14:textId="7D0B6B85" w:rsidR="00C76D2F" w:rsidRPr="009F1BB4" w:rsidRDefault="00C76D2F" w:rsidP="00C76D2F">
            <w:pPr>
              <w:jc w:val="both"/>
              <w:rPr>
                <w:u w:val="single"/>
              </w:rPr>
            </w:pPr>
            <w:r w:rsidRPr="009F1BB4">
              <w:rPr>
                <w:iCs/>
                <w:lang w:eastAsia="lt-LT"/>
              </w:rPr>
              <w:t>Projekto vykdymo priežiūros paslaugos</w:t>
            </w:r>
            <w:r w:rsidRPr="009F1BB4">
              <w:t xml:space="preserve"> </w:t>
            </w:r>
            <w:r w:rsidRPr="009F1BB4">
              <w:rPr>
                <w:iCs/>
                <w:lang w:eastAsia="lt-LT"/>
              </w:rPr>
              <w:t>pradžia – statybos darbų pradžia,</w:t>
            </w:r>
            <w:r w:rsidRPr="009F1BB4">
              <w:t xml:space="preserve"> pabaiga statybos darbų pabaiga.</w:t>
            </w:r>
          </w:p>
        </w:tc>
      </w:tr>
      <w:tr w:rsidR="00C76D2F" w:rsidRPr="00A77A7D" w14:paraId="7633C2BC"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3628F703" w14:textId="77777777" w:rsidR="00C76D2F" w:rsidRPr="00A77A7D" w:rsidRDefault="00C76D2F" w:rsidP="00C76D2F">
            <w:pPr>
              <w:jc w:val="both"/>
            </w:pPr>
          </w:p>
        </w:tc>
        <w:tc>
          <w:tcPr>
            <w:tcW w:w="8523" w:type="dxa"/>
            <w:gridSpan w:val="2"/>
            <w:tcBorders>
              <w:top w:val="single" w:sz="4" w:space="0" w:color="auto"/>
              <w:left w:val="single" w:sz="4" w:space="0" w:color="auto"/>
              <w:bottom w:val="single" w:sz="4" w:space="0" w:color="auto"/>
              <w:right w:val="single" w:sz="4" w:space="0" w:color="auto"/>
            </w:tcBorders>
            <w:hideMark/>
          </w:tcPr>
          <w:p w14:paraId="5C990A7A" w14:textId="77777777" w:rsidR="00C76D2F" w:rsidRPr="00A77A7D" w:rsidRDefault="00C76D2F" w:rsidP="00C76D2F">
            <w:pPr>
              <w:ind w:left="360"/>
              <w:jc w:val="center"/>
              <w:rPr>
                <w:b/>
              </w:rPr>
            </w:pPr>
            <w:r w:rsidRPr="00A77A7D">
              <w:rPr>
                <w:b/>
              </w:rPr>
              <w:t>III. Reikalavimai projektavimo paslaugoms</w:t>
            </w:r>
          </w:p>
        </w:tc>
      </w:tr>
      <w:tr w:rsidR="00C76D2F" w:rsidRPr="00A77A7D" w14:paraId="567A610D"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3AC28D06" w14:textId="5D740624" w:rsidR="00C76D2F" w:rsidRPr="00A77A7D" w:rsidRDefault="00C76D2F" w:rsidP="00C76D2F">
            <w:pPr>
              <w:jc w:val="both"/>
            </w:pPr>
            <w:r w:rsidRPr="00A77A7D">
              <w:t>14.</w:t>
            </w:r>
          </w:p>
        </w:tc>
        <w:tc>
          <w:tcPr>
            <w:tcW w:w="2824" w:type="dxa"/>
            <w:tcBorders>
              <w:top w:val="single" w:sz="4" w:space="0" w:color="auto"/>
              <w:left w:val="single" w:sz="4" w:space="0" w:color="auto"/>
              <w:bottom w:val="single" w:sz="4" w:space="0" w:color="auto"/>
              <w:right w:val="single" w:sz="4" w:space="0" w:color="auto"/>
            </w:tcBorders>
            <w:hideMark/>
          </w:tcPr>
          <w:p w14:paraId="54A8FA37" w14:textId="0623CBE7" w:rsidR="00C76D2F" w:rsidRPr="00A77A7D" w:rsidRDefault="00C76D2F" w:rsidP="00C76D2F">
            <w:pPr>
              <w:jc w:val="both"/>
              <w:rPr>
                <w:b/>
                <w:u w:val="single"/>
              </w:rPr>
            </w:pPr>
            <w:r w:rsidRPr="00A77A7D">
              <w:t>Projekto rengimo dokumentams taikomi</w:t>
            </w:r>
            <w:r w:rsidRPr="00A77A7D">
              <w:rPr>
                <w:b/>
              </w:rPr>
              <w:t xml:space="preserve"> </w:t>
            </w:r>
            <w:r w:rsidRPr="00A77A7D">
              <w:t xml:space="preserve">teisės aktai, normatyviniai statybos techniniai dokumentai bei normatyviniai statinio saugos ir paskirties dokumentai, teritorijų planavimo dokumentai. </w:t>
            </w:r>
          </w:p>
        </w:tc>
        <w:tc>
          <w:tcPr>
            <w:tcW w:w="5699" w:type="dxa"/>
            <w:tcBorders>
              <w:top w:val="single" w:sz="4" w:space="0" w:color="auto"/>
              <w:left w:val="single" w:sz="4" w:space="0" w:color="auto"/>
              <w:bottom w:val="single" w:sz="4" w:space="0" w:color="auto"/>
              <w:right w:val="single" w:sz="4" w:space="0" w:color="auto"/>
            </w:tcBorders>
            <w:hideMark/>
          </w:tcPr>
          <w:p w14:paraId="7194046B" w14:textId="55C1ADEF" w:rsidR="00B5649F" w:rsidRPr="00D7443E" w:rsidRDefault="00E5288B" w:rsidP="00C76D2F">
            <w:pPr>
              <w:jc w:val="both"/>
              <w:rPr>
                <w:iCs/>
                <w:kern w:val="0"/>
                <w:lang w:eastAsia="lt-LT"/>
              </w:rPr>
            </w:pPr>
            <w:r w:rsidRPr="00E5288B">
              <w:rPr>
                <w:iCs/>
                <w:kern w:val="0"/>
                <w:lang w:eastAsia="lt-LT"/>
              </w:rPr>
              <w:t xml:space="preserve">Projektas rengiamas Lietuvos Respublikos </w:t>
            </w:r>
            <w:r w:rsidR="00023177">
              <w:rPr>
                <w:iCs/>
                <w:kern w:val="0"/>
                <w:lang w:eastAsia="lt-LT"/>
              </w:rPr>
              <w:t>s</w:t>
            </w:r>
            <w:r w:rsidRPr="00E5288B">
              <w:rPr>
                <w:iCs/>
                <w:kern w:val="0"/>
                <w:lang w:eastAsia="lt-LT"/>
              </w:rPr>
              <w:t>tatybos įstatymu ir kitais įstatymais, reglamentuojančiais statinio saugos ir paskirties reikalavimus, teisės aktais, reglamentuojančiais esminius statinių reikalavimus, kitais teisės aktais, teritorijų planavimo ir normatyviniais statybos techniniais dokumentais, normatyviniais statinio saugos ir paskirties dokumentais, statinio projekto rengimo dokumentais, projektavimo paslaugų suteikimo sutartimi. Įvertinti saugomas teritorijas.</w:t>
            </w:r>
          </w:p>
        </w:tc>
      </w:tr>
      <w:tr w:rsidR="00C76D2F" w:rsidRPr="00A77A7D" w14:paraId="29F204FA"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7F88BDCE" w14:textId="5A6561D3" w:rsidR="00C76D2F" w:rsidRPr="00A77A7D" w:rsidRDefault="00C76D2F" w:rsidP="00C76D2F">
            <w:pPr>
              <w:jc w:val="both"/>
            </w:pPr>
            <w:r w:rsidRPr="00A77A7D">
              <w:t>15.</w:t>
            </w:r>
          </w:p>
        </w:tc>
        <w:tc>
          <w:tcPr>
            <w:tcW w:w="2824" w:type="dxa"/>
            <w:tcBorders>
              <w:top w:val="single" w:sz="4" w:space="0" w:color="auto"/>
              <w:left w:val="single" w:sz="4" w:space="0" w:color="auto"/>
              <w:bottom w:val="single" w:sz="4" w:space="0" w:color="auto"/>
              <w:right w:val="single" w:sz="4" w:space="0" w:color="auto"/>
            </w:tcBorders>
          </w:tcPr>
          <w:p w14:paraId="3BE68EA2" w14:textId="5730CBF0" w:rsidR="00B5649F" w:rsidRPr="00A77A7D" w:rsidRDefault="00C76D2F" w:rsidP="00C76D2F">
            <w:pPr>
              <w:jc w:val="both"/>
            </w:pPr>
            <w:r w:rsidRPr="00A77A7D">
              <w:t>Funkciniai (paskirties) ir naudojimo (eksploataciniai) reikalavimai statiniui (statinių grupei)</w:t>
            </w:r>
          </w:p>
        </w:tc>
        <w:tc>
          <w:tcPr>
            <w:tcW w:w="5699" w:type="dxa"/>
            <w:tcBorders>
              <w:top w:val="single" w:sz="4" w:space="0" w:color="auto"/>
              <w:left w:val="single" w:sz="4" w:space="0" w:color="auto"/>
              <w:bottom w:val="single" w:sz="4" w:space="0" w:color="auto"/>
              <w:right w:val="single" w:sz="4" w:space="0" w:color="auto"/>
            </w:tcBorders>
          </w:tcPr>
          <w:p w14:paraId="16FAAE00" w14:textId="6A7D2AED" w:rsidR="00C76D2F" w:rsidRPr="00A77A7D" w:rsidRDefault="00E5288B" w:rsidP="00C76D2F">
            <w:pPr>
              <w:jc w:val="both"/>
              <w:rPr>
                <w:iCs/>
                <w:kern w:val="0"/>
                <w:lang w:eastAsia="lt-LT"/>
              </w:rPr>
            </w:pPr>
            <w:r w:rsidRPr="00E5288B">
              <w:rPr>
                <w:iCs/>
                <w:kern w:val="0"/>
                <w:lang w:eastAsia="lt-LT"/>
              </w:rPr>
              <w:t>Visos siūlomos tvarkymo ir pritaikymo lankymui priemonės, infrastruktūra turi derėti kraštovaizdyje ir tarpusavyje, turi būti ne tik estetiška, bet ir ilgaamžė, atspari vandalizmui ir aplinkos poveikiui, ergonomiška, patogi naudoti lankytojams;</w:t>
            </w:r>
          </w:p>
        </w:tc>
      </w:tr>
      <w:tr w:rsidR="00C76D2F" w:rsidRPr="00A77A7D" w14:paraId="4AD8BC68"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2FEA0405" w14:textId="3D5B0D06" w:rsidR="00C76D2F" w:rsidRPr="00A77A7D" w:rsidRDefault="00C76D2F" w:rsidP="00C76D2F">
            <w:pPr>
              <w:jc w:val="both"/>
            </w:pPr>
            <w:r w:rsidRPr="00A77A7D">
              <w:t>16.</w:t>
            </w:r>
          </w:p>
        </w:tc>
        <w:tc>
          <w:tcPr>
            <w:tcW w:w="2824" w:type="dxa"/>
            <w:tcBorders>
              <w:top w:val="single" w:sz="4" w:space="0" w:color="auto"/>
              <w:left w:val="single" w:sz="4" w:space="0" w:color="auto"/>
              <w:bottom w:val="single" w:sz="4" w:space="0" w:color="auto"/>
              <w:right w:val="single" w:sz="4" w:space="0" w:color="auto"/>
            </w:tcBorders>
            <w:hideMark/>
          </w:tcPr>
          <w:p w14:paraId="3FA8F48E" w14:textId="303264D8" w:rsidR="00C76D2F" w:rsidRPr="00A77A7D" w:rsidRDefault="00C76D2F" w:rsidP="00C76D2F">
            <w:pPr>
              <w:jc w:val="both"/>
            </w:pPr>
            <w:r w:rsidRPr="00A77A7D">
              <w:t>Aplinkosaugos, sveikatos, saugomos teritorijos ir nekilnojamosios kultūros paveldo vertybės apsaugos reikalavimai</w:t>
            </w:r>
          </w:p>
        </w:tc>
        <w:tc>
          <w:tcPr>
            <w:tcW w:w="5699" w:type="dxa"/>
            <w:tcBorders>
              <w:top w:val="single" w:sz="4" w:space="0" w:color="auto"/>
              <w:left w:val="single" w:sz="4" w:space="0" w:color="auto"/>
              <w:bottom w:val="single" w:sz="4" w:space="0" w:color="auto"/>
              <w:right w:val="single" w:sz="4" w:space="0" w:color="auto"/>
            </w:tcBorders>
            <w:hideMark/>
          </w:tcPr>
          <w:p w14:paraId="4FBAC307" w14:textId="4DC357E8" w:rsidR="00C76D2F" w:rsidRPr="00A77A7D" w:rsidRDefault="004B3918" w:rsidP="00C76D2F">
            <w:pPr>
              <w:jc w:val="both"/>
              <w:rPr>
                <w:iCs/>
                <w:kern w:val="0"/>
                <w:lang w:eastAsia="lt-LT"/>
              </w:rPr>
            </w:pPr>
            <w:r w:rsidRPr="004B3918">
              <w:rPr>
                <w:iCs/>
                <w:kern w:val="0"/>
                <w:lang w:eastAsia="lt-LT"/>
              </w:rPr>
              <w:t>Vadovautis teisės aktuose numatytais aplinkosaugos, sveikatos, saugomos teritorijos ir nekilnojamosios kultūros paveldo vertybės apsaugos reikalavimais.</w:t>
            </w:r>
          </w:p>
        </w:tc>
      </w:tr>
      <w:tr w:rsidR="00C76D2F" w:rsidRPr="00A77A7D" w14:paraId="75C61252"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198FE95A" w14:textId="2E96B84B" w:rsidR="00C76D2F" w:rsidRPr="00A77A7D" w:rsidRDefault="00C76D2F" w:rsidP="00C76D2F">
            <w:pPr>
              <w:jc w:val="both"/>
            </w:pPr>
            <w:r w:rsidRPr="00A77A7D">
              <w:t>17.</w:t>
            </w:r>
          </w:p>
        </w:tc>
        <w:tc>
          <w:tcPr>
            <w:tcW w:w="2824" w:type="dxa"/>
            <w:tcBorders>
              <w:top w:val="single" w:sz="4" w:space="0" w:color="auto"/>
              <w:left w:val="single" w:sz="4" w:space="0" w:color="auto"/>
              <w:bottom w:val="single" w:sz="4" w:space="0" w:color="auto"/>
              <w:right w:val="single" w:sz="4" w:space="0" w:color="auto"/>
            </w:tcBorders>
          </w:tcPr>
          <w:p w14:paraId="40F7D120" w14:textId="27D39D67" w:rsidR="00C76D2F" w:rsidRPr="00A77A7D" w:rsidRDefault="00C76D2F" w:rsidP="00C76D2F">
            <w:pPr>
              <w:jc w:val="both"/>
            </w:pPr>
            <w:r w:rsidRPr="00A77A7D">
              <w:t>Universaliojo dizaino principų taikymo reikalavimai</w:t>
            </w:r>
          </w:p>
        </w:tc>
        <w:tc>
          <w:tcPr>
            <w:tcW w:w="5699" w:type="dxa"/>
            <w:tcBorders>
              <w:top w:val="single" w:sz="4" w:space="0" w:color="auto"/>
              <w:left w:val="single" w:sz="4" w:space="0" w:color="auto"/>
              <w:bottom w:val="single" w:sz="4" w:space="0" w:color="auto"/>
              <w:right w:val="single" w:sz="4" w:space="0" w:color="auto"/>
            </w:tcBorders>
          </w:tcPr>
          <w:p w14:paraId="7E1E91A3" w14:textId="76958C78" w:rsidR="00C76D2F" w:rsidRPr="00A77A7D" w:rsidRDefault="00E5288B" w:rsidP="00307F4D">
            <w:pPr>
              <w:jc w:val="both"/>
            </w:pPr>
            <w:r w:rsidRPr="00E5288B">
              <w:t xml:space="preserve">Projektuojant įvertinti universaliojo dizaino principus.  </w:t>
            </w:r>
          </w:p>
        </w:tc>
      </w:tr>
      <w:tr w:rsidR="00C76D2F" w:rsidRPr="00A77A7D" w14:paraId="268E69E9" w14:textId="77777777" w:rsidTr="00E5288B">
        <w:trPr>
          <w:trHeight w:val="7509"/>
        </w:trPr>
        <w:tc>
          <w:tcPr>
            <w:tcW w:w="828" w:type="dxa"/>
            <w:tcBorders>
              <w:top w:val="single" w:sz="4" w:space="0" w:color="auto"/>
              <w:left w:val="single" w:sz="4" w:space="0" w:color="auto"/>
              <w:bottom w:val="single" w:sz="4" w:space="0" w:color="auto"/>
              <w:right w:val="single" w:sz="4" w:space="0" w:color="auto"/>
            </w:tcBorders>
            <w:hideMark/>
          </w:tcPr>
          <w:p w14:paraId="77C0CBF4" w14:textId="38462182" w:rsidR="00C76D2F" w:rsidRPr="00A77A7D" w:rsidRDefault="00C76D2F" w:rsidP="00C76D2F">
            <w:pPr>
              <w:jc w:val="both"/>
              <w:rPr>
                <w:kern w:val="2"/>
              </w:rPr>
            </w:pPr>
            <w:r w:rsidRPr="00A77A7D">
              <w:lastRenderedPageBreak/>
              <w:t>18.</w:t>
            </w:r>
          </w:p>
        </w:tc>
        <w:tc>
          <w:tcPr>
            <w:tcW w:w="2824" w:type="dxa"/>
            <w:tcBorders>
              <w:top w:val="single" w:sz="4" w:space="0" w:color="auto"/>
              <w:left w:val="single" w:sz="4" w:space="0" w:color="auto"/>
              <w:bottom w:val="single" w:sz="4" w:space="0" w:color="auto"/>
              <w:right w:val="single" w:sz="4" w:space="0" w:color="auto"/>
            </w:tcBorders>
          </w:tcPr>
          <w:p w14:paraId="3A5D383E" w14:textId="426B2939" w:rsidR="00C76D2F" w:rsidRPr="00A77A7D" w:rsidRDefault="00C76D2F" w:rsidP="00C76D2F">
            <w:pPr>
              <w:jc w:val="both"/>
              <w:rPr>
                <w:u w:val="single"/>
              </w:rPr>
            </w:pPr>
            <w:r w:rsidRPr="00A77A7D">
              <w:t>Techniniai, kokybiniai (estetiniai, komforto, energinio naudingumo, triukšmo lygio ir t.t.) reikalavimai pagal statinio projekto sprendinių dalis</w:t>
            </w:r>
          </w:p>
        </w:tc>
        <w:tc>
          <w:tcPr>
            <w:tcW w:w="5699" w:type="dxa"/>
            <w:tcBorders>
              <w:top w:val="single" w:sz="4" w:space="0" w:color="auto"/>
              <w:left w:val="single" w:sz="4" w:space="0" w:color="auto"/>
              <w:bottom w:val="single" w:sz="4" w:space="0" w:color="auto"/>
              <w:right w:val="single" w:sz="4" w:space="0" w:color="auto"/>
            </w:tcBorders>
          </w:tcPr>
          <w:p w14:paraId="2C0C4077" w14:textId="780CBBE3" w:rsidR="008F311B" w:rsidRDefault="00E5288B" w:rsidP="00D87758">
            <w:pPr>
              <w:pStyle w:val="Sraopastraipa"/>
              <w:numPr>
                <w:ilvl w:val="0"/>
                <w:numId w:val="27"/>
              </w:numPr>
              <w:ind w:left="347"/>
              <w:jc w:val="both"/>
              <w:rPr>
                <w:rFonts w:ascii="Times New Roman" w:hAnsi="Times New Roman" w:cs="Times New Roman"/>
                <w:sz w:val="24"/>
                <w:szCs w:val="24"/>
              </w:rPr>
            </w:pPr>
            <w:r>
              <w:rPr>
                <w:rFonts w:ascii="Times New Roman" w:hAnsi="Times New Roman" w:cs="Times New Roman"/>
                <w:sz w:val="24"/>
                <w:szCs w:val="24"/>
              </w:rPr>
              <w:t>n</w:t>
            </w:r>
            <w:r w:rsidR="008F311B" w:rsidRPr="00BD34A1">
              <w:rPr>
                <w:rFonts w:ascii="Times New Roman" w:hAnsi="Times New Roman" w:cs="Times New Roman"/>
                <w:sz w:val="24"/>
                <w:szCs w:val="24"/>
              </w:rPr>
              <w:t>umatyti pėsčiųjų takus – šaligatvius miestelio centre</w:t>
            </w:r>
            <w:r>
              <w:rPr>
                <w:rFonts w:ascii="Times New Roman" w:hAnsi="Times New Roman" w:cs="Times New Roman"/>
                <w:sz w:val="24"/>
                <w:szCs w:val="24"/>
              </w:rPr>
              <w:t>,</w:t>
            </w:r>
            <w:r w:rsidR="00D87758">
              <w:rPr>
                <w:rFonts w:ascii="Times New Roman" w:hAnsi="Times New Roman" w:cs="Times New Roman"/>
                <w:sz w:val="24"/>
                <w:szCs w:val="24"/>
              </w:rPr>
              <w:t xml:space="preserve"> </w:t>
            </w:r>
            <w:r w:rsidR="008F311B" w:rsidRPr="00BD34A1">
              <w:rPr>
                <w:rFonts w:ascii="Times New Roman" w:hAnsi="Times New Roman" w:cs="Times New Roman"/>
                <w:sz w:val="24"/>
                <w:szCs w:val="24"/>
              </w:rPr>
              <w:t>(palei valsčiaus pastatą (Dubysos g. 8, Betygala)</w:t>
            </w:r>
            <w:r w:rsidR="00D87758">
              <w:rPr>
                <w:rFonts w:ascii="Times New Roman" w:hAnsi="Times New Roman" w:cs="Times New Roman"/>
                <w:sz w:val="24"/>
                <w:szCs w:val="24"/>
              </w:rPr>
              <w:t xml:space="preserve"> </w:t>
            </w:r>
            <w:r w:rsidR="008F311B" w:rsidRPr="00BD34A1">
              <w:rPr>
                <w:rFonts w:ascii="Times New Roman" w:hAnsi="Times New Roman" w:cs="Times New Roman"/>
                <w:sz w:val="24"/>
                <w:szCs w:val="24"/>
              </w:rPr>
              <w:t>iki WC (Sporto g. 1, Betygala), palei Sporto gatvę prie Betygalos Šv. Mikalojaus bažnyčios (Sporto g. 2, Betygala) iki automobilių aikštelės ir iki kultūros centro (Rožių g. 2, Betygala)</w:t>
            </w:r>
            <w:r w:rsidR="006C1679">
              <w:rPr>
                <w:rFonts w:ascii="Times New Roman" w:hAnsi="Times New Roman" w:cs="Times New Roman"/>
                <w:sz w:val="24"/>
                <w:szCs w:val="24"/>
              </w:rPr>
              <w:t>;</w:t>
            </w:r>
          </w:p>
          <w:p w14:paraId="16F3FDC0" w14:textId="7721C18D" w:rsidR="00023177" w:rsidRPr="00BD34A1" w:rsidRDefault="00023177" w:rsidP="00D87758">
            <w:pPr>
              <w:pStyle w:val="Sraopastraipa"/>
              <w:numPr>
                <w:ilvl w:val="0"/>
                <w:numId w:val="27"/>
              </w:numPr>
              <w:ind w:left="347"/>
              <w:jc w:val="both"/>
              <w:rPr>
                <w:rFonts w:ascii="Times New Roman" w:hAnsi="Times New Roman" w:cs="Times New Roman"/>
                <w:sz w:val="24"/>
                <w:szCs w:val="24"/>
              </w:rPr>
            </w:pPr>
            <w:r>
              <w:rPr>
                <w:rFonts w:ascii="Times New Roman" w:hAnsi="Times New Roman" w:cs="Times New Roman"/>
                <w:sz w:val="24"/>
                <w:szCs w:val="24"/>
              </w:rPr>
              <w:t>numatyti užvažiavimus ant pėsčiųjų takų;</w:t>
            </w:r>
          </w:p>
          <w:p w14:paraId="6D11E4BA" w14:textId="0691C9DC" w:rsidR="008F311B" w:rsidRPr="00BD34A1" w:rsidRDefault="00E5288B" w:rsidP="00D87758">
            <w:pPr>
              <w:pStyle w:val="Sraopastraipa"/>
              <w:numPr>
                <w:ilvl w:val="0"/>
                <w:numId w:val="27"/>
              </w:numPr>
              <w:jc w:val="both"/>
              <w:rPr>
                <w:rFonts w:ascii="Times New Roman" w:hAnsi="Times New Roman" w:cs="Times New Roman"/>
                <w:sz w:val="24"/>
                <w:szCs w:val="24"/>
              </w:rPr>
            </w:pPr>
            <w:r>
              <w:rPr>
                <w:rFonts w:ascii="Times New Roman" w:hAnsi="Times New Roman" w:cs="Times New Roman"/>
                <w:sz w:val="24"/>
                <w:szCs w:val="24"/>
              </w:rPr>
              <w:t>n</w:t>
            </w:r>
            <w:r w:rsidR="008F311B" w:rsidRPr="00BD34A1">
              <w:rPr>
                <w:rFonts w:ascii="Times New Roman" w:hAnsi="Times New Roman" w:cs="Times New Roman"/>
                <w:sz w:val="24"/>
                <w:szCs w:val="24"/>
              </w:rPr>
              <w:t>umatyti viešojo tualeto įrengim</w:t>
            </w:r>
            <w:r w:rsidR="00023177">
              <w:rPr>
                <w:rFonts w:ascii="Times New Roman" w:hAnsi="Times New Roman" w:cs="Times New Roman"/>
                <w:sz w:val="24"/>
                <w:szCs w:val="24"/>
              </w:rPr>
              <w:t xml:space="preserve">ą; </w:t>
            </w:r>
          </w:p>
          <w:p w14:paraId="6280A90E" w14:textId="5F7A3E8B" w:rsidR="008F311B" w:rsidRPr="00BD34A1" w:rsidRDefault="00E5288B" w:rsidP="00D87758">
            <w:pPr>
              <w:pStyle w:val="Sraopastraipa"/>
              <w:numPr>
                <w:ilvl w:val="0"/>
                <w:numId w:val="27"/>
              </w:numPr>
              <w:jc w:val="both"/>
              <w:rPr>
                <w:rFonts w:ascii="Times New Roman" w:hAnsi="Times New Roman" w:cs="Times New Roman"/>
                <w:sz w:val="24"/>
                <w:szCs w:val="24"/>
              </w:rPr>
            </w:pPr>
            <w:r>
              <w:rPr>
                <w:rFonts w:ascii="Times New Roman" w:hAnsi="Times New Roman" w:cs="Times New Roman"/>
                <w:sz w:val="24"/>
                <w:szCs w:val="24"/>
              </w:rPr>
              <w:t>n</w:t>
            </w:r>
            <w:r w:rsidR="008F311B" w:rsidRPr="00BD34A1">
              <w:rPr>
                <w:rFonts w:ascii="Times New Roman" w:hAnsi="Times New Roman" w:cs="Times New Roman"/>
                <w:sz w:val="24"/>
                <w:szCs w:val="24"/>
              </w:rPr>
              <w:t>umatyti automobilių stovėjimo aikštelės prie Sporto gatvės įrengimą</w:t>
            </w:r>
            <w:r w:rsidR="00D87758">
              <w:rPr>
                <w:rFonts w:ascii="Times New Roman" w:hAnsi="Times New Roman" w:cs="Times New Roman"/>
                <w:sz w:val="24"/>
                <w:szCs w:val="24"/>
              </w:rPr>
              <w:t xml:space="preserve"> asfalto danga apie </w:t>
            </w:r>
            <w:r w:rsidR="008F311B" w:rsidRPr="00BD34A1">
              <w:rPr>
                <w:rFonts w:ascii="Times New Roman" w:hAnsi="Times New Roman" w:cs="Times New Roman"/>
                <w:sz w:val="24"/>
                <w:szCs w:val="24"/>
              </w:rPr>
              <w:t>3</w:t>
            </w:r>
            <w:r w:rsidR="00D87758">
              <w:rPr>
                <w:rFonts w:ascii="Times New Roman" w:hAnsi="Times New Roman" w:cs="Times New Roman"/>
                <w:sz w:val="24"/>
                <w:szCs w:val="24"/>
              </w:rPr>
              <w:t>50</w:t>
            </w:r>
            <w:r w:rsidR="008F311B" w:rsidRPr="00BD34A1">
              <w:rPr>
                <w:rFonts w:ascii="Times New Roman" w:hAnsi="Times New Roman" w:cs="Times New Roman"/>
                <w:sz w:val="24"/>
                <w:szCs w:val="24"/>
              </w:rPr>
              <w:t xml:space="preserve"> m2.</w:t>
            </w:r>
            <w:r w:rsidR="006C1679">
              <w:rPr>
                <w:rFonts w:ascii="Times New Roman" w:hAnsi="Times New Roman" w:cs="Times New Roman"/>
                <w:sz w:val="24"/>
                <w:szCs w:val="24"/>
              </w:rPr>
              <w:t>;</w:t>
            </w:r>
          </w:p>
          <w:p w14:paraId="7CE27717" w14:textId="2224119F" w:rsidR="008F311B" w:rsidRPr="00BD34A1" w:rsidRDefault="00E5288B" w:rsidP="00D87758">
            <w:pPr>
              <w:pStyle w:val="Sraopastraipa"/>
              <w:numPr>
                <w:ilvl w:val="0"/>
                <w:numId w:val="27"/>
              </w:numPr>
              <w:jc w:val="both"/>
              <w:rPr>
                <w:rFonts w:ascii="Times New Roman" w:hAnsi="Times New Roman" w:cs="Times New Roman"/>
                <w:sz w:val="24"/>
                <w:szCs w:val="24"/>
              </w:rPr>
            </w:pPr>
            <w:r>
              <w:rPr>
                <w:rFonts w:ascii="Times New Roman" w:hAnsi="Times New Roman" w:cs="Times New Roman"/>
                <w:sz w:val="24"/>
                <w:szCs w:val="24"/>
              </w:rPr>
              <w:t>n</w:t>
            </w:r>
            <w:r w:rsidR="008F311B" w:rsidRPr="00BD34A1">
              <w:rPr>
                <w:rFonts w:ascii="Times New Roman" w:hAnsi="Times New Roman" w:cs="Times New Roman"/>
                <w:sz w:val="24"/>
                <w:szCs w:val="24"/>
              </w:rPr>
              <w:t>umatyti paviršinio vandens nuvedimą, vandens pralaidas, naftos produktų gaudykles</w:t>
            </w:r>
            <w:r w:rsidR="006C1679">
              <w:rPr>
                <w:rFonts w:ascii="Times New Roman" w:hAnsi="Times New Roman" w:cs="Times New Roman"/>
                <w:sz w:val="24"/>
                <w:szCs w:val="24"/>
              </w:rPr>
              <w:t>;</w:t>
            </w:r>
          </w:p>
          <w:p w14:paraId="16FFBAF9" w14:textId="047974D9" w:rsidR="008F311B" w:rsidRPr="00BD34A1" w:rsidRDefault="00E5288B" w:rsidP="00D87758">
            <w:pPr>
              <w:pStyle w:val="Sraopastraipa"/>
              <w:numPr>
                <w:ilvl w:val="0"/>
                <w:numId w:val="27"/>
              </w:numPr>
              <w:jc w:val="both"/>
              <w:rPr>
                <w:rFonts w:ascii="Times New Roman" w:hAnsi="Times New Roman" w:cs="Times New Roman"/>
                <w:sz w:val="24"/>
                <w:szCs w:val="24"/>
              </w:rPr>
            </w:pPr>
            <w:r>
              <w:rPr>
                <w:rFonts w:ascii="Times New Roman" w:hAnsi="Times New Roman" w:cs="Times New Roman"/>
                <w:sz w:val="24"/>
                <w:szCs w:val="24"/>
              </w:rPr>
              <w:t>n</w:t>
            </w:r>
            <w:r w:rsidR="008F311B" w:rsidRPr="00BD34A1">
              <w:rPr>
                <w:rFonts w:ascii="Times New Roman" w:hAnsi="Times New Roman" w:cs="Times New Roman"/>
                <w:sz w:val="24"/>
                <w:szCs w:val="24"/>
              </w:rPr>
              <w:t>umatyti vertikalų ir horizontalų ženklinimą</w:t>
            </w:r>
            <w:r w:rsidR="006C1679">
              <w:rPr>
                <w:rFonts w:ascii="Times New Roman" w:hAnsi="Times New Roman" w:cs="Times New Roman"/>
                <w:sz w:val="24"/>
                <w:szCs w:val="24"/>
              </w:rPr>
              <w:t>;</w:t>
            </w:r>
          </w:p>
          <w:p w14:paraId="6BB4A19F" w14:textId="084AC285" w:rsidR="008F311B" w:rsidRDefault="00E5288B" w:rsidP="00D87758">
            <w:pPr>
              <w:pStyle w:val="Sraopastraipa"/>
              <w:numPr>
                <w:ilvl w:val="0"/>
                <w:numId w:val="27"/>
              </w:numPr>
              <w:jc w:val="both"/>
              <w:rPr>
                <w:rFonts w:ascii="Times New Roman" w:hAnsi="Times New Roman" w:cs="Times New Roman"/>
                <w:sz w:val="24"/>
                <w:szCs w:val="24"/>
              </w:rPr>
            </w:pPr>
            <w:r>
              <w:rPr>
                <w:rFonts w:ascii="Times New Roman" w:hAnsi="Times New Roman" w:cs="Times New Roman"/>
                <w:sz w:val="24"/>
                <w:szCs w:val="24"/>
              </w:rPr>
              <w:t>n</w:t>
            </w:r>
            <w:r w:rsidR="008F311B" w:rsidRPr="00BD34A1">
              <w:rPr>
                <w:rFonts w:ascii="Times New Roman" w:hAnsi="Times New Roman" w:cs="Times New Roman"/>
                <w:sz w:val="24"/>
                <w:szCs w:val="24"/>
              </w:rPr>
              <w:t>umatyti mažosios architektūros elementų įrengimą: suoliukas + šiukšlių dėžė</w:t>
            </w:r>
            <w:r w:rsidR="006C1679">
              <w:rPr>
                <w:rFonts w:ascii="Times New Roman" w:hAnsi="Times New Roman" w:cs="Times New Roman"/>
                <w:sz w:val="24"/>
                <w:szCs w:val="24"/>
              </w:rPr>
              <w:t>;</w:t>
            </w:r>
          </w:p>
          <w:p w14:paraId="4C8E7D17" w14:textId="6355D0D6" w:rsidR="00E5288B" w:rsidRPr="00E5288B" w:rsidRDefault="00E5288B" w:rsidP="00D87758">
            <w:pPr>
              <w:pStyle w:val="Sraopastraipa"/>
              <w:numPr>
                <w:ilvl w:val="0"/>
                <w:numId w:val="27"/>
              </w:numPr>
              <w:jc w:val="both"/>
              <w:rPr>
                <w:rFonts w:ascii="Times New Roman" w:hAnsi="Times New Roman" w:cs="Times New Roman"/>
                <w:sz w:val="24"/>
                <w:szCs w:val="24"/>
              </w:rPr>
            </w:pPr>
            <w:r w:rsidRPr="00E5288B">
              <w:rPr>
                <w:rFonts w:ascii="Times New Roman" w:hAnsi="Times New Roman" w:cs="Times New Roman"/>
                <w:sz w:val="24"/>
                <w:szCs w:val="24"/>
              </w:rPr>
              <w:t>numatyti į darbų zoną patenkančių menkaverčių krūmų ir medžių šalinimą, bei naujų želdinių sodinimą. Jei planuojami statybos, infrastruktūros ar kraštovaizdžio tvarkymo darbai reikalauja sveikų medžių šalinimą  – atlikti želdynų tyrimus.</w:t>
            </w:r>
          </w:p>
          <w:p w14:paraId="74893F9E" w14:textId="41FFF396" w:rsidR="008F311B" w:rsidRPr="00BD34A1" w:rsidRDefault="00E5288B" w:rsidP="00D87758">
            <w:pPr>
              <w:pStyle w:val="Sraopastraipa"/>
              <w:numPr>
                <w:ilvl w:val="0"/>
                <w:numId w:val="27"/>
              </w:numPr>
              <w:jc w:val="both"/>
              <w:rPr>
                <w:rFonts w:ascii="Times New Roman" w:hAnsi="Times New Roman" w:cs="Times New Roman"/>
                <w:sz w:val="24"/>
                <w:szCs w:val="24"/>
              </w:rPr>
            </w:pPr>
            <w:r>
              <w:rPr>
                <w:rFonts w:ascii="Times New Roman" w:hAnsi="Times New Roman" w:cs="Times New Roman"/>
                <w:sz w:val="24"/>
                <w:szCs w:val="24"/>
              </w:rPr>
              <w:t>n</w:t>
            </w:r>
            <w:r w:rsidR="008F311B" w:rsidRPr="00BD34A1">
              <w:rPr>
                <w:rFonts w:ascii="Times New Roman" w:hAnsi="Times New Roman" w:cs="Times New Roman"/>
                <w:sz w:val="24"/>
                <w:szCs w:val="24"/>
              </w:rPr>
              <w:t>umatyti darbų vykdymo zonos sutvarkymą pagal privalomų normatyvinių dokumentų reikalavimus</w:t>
            </w:r>
            <w:r w:rsidR="006C1679">
              <w:rPr>
                <w:rFonts w:ascii="Times New Roman" w:hAnsi="Times New Roman" w:cs="Times New Roman"/>
                <w:sz w:val="24"/>
                <w:szCs w:val="24"/>
              </w:rPr>
              <w:t>;</w:t>
            </w:r>
          </w:p>
          <w:p w14:paraId="25436BE1" w14:textId="4CDA857F" w:rsidR="0070103A" w:rsidRPr="0001484B" w:rsidRDefault="00E5288B" w:rsidP="00D87758">
            <w:pPr>
              <w:pStyle w:val="Sraopastraipa"/>
              <w:numPr>
                <w:ilvl w:val="0"/>
                <w:numId w:val="27"/>
              </w:numPr>
              <w:jc w:val="both"/>
              <w:rPr>
                <w:rFonts w:ascii="Times New Roman" w:hAnsi="Times New Roman" w:cs="Times New Roman"/>
              </w:rPr>
            </w:pPr>
            <w:r>
              <w:rPr>
                <w:rFonts w:ascii="Times New Roman" w:hAnsi="Times New Roman" w:cs="Times New Roman"/>
                <w:sz w:val="24"/>
                <w:szCs w:val="24"/>
              </w:rPr>
              <w:t>v</w:t>
            </w:r>
            <w:r w:rsidR="008F311B" w:rsidRPr="00BD34A1">
              <w:rPr>
                <w:rFonts w:ascii="Times New Roman" w:hAnsi="Times New Roman" w:cs="Times New Roman"/>
                <w:sz w:val="24"/>
                <w:szCs w:val="24"/>
              </w:rPr>
              <w:t>isus sprendinius tikslinti projektavimo metu ir suderinti su užsakovu.</w:t>
            </w:r>
          </w:p>
        </w:tc>
      </w:tr>
      <w:tr w:rsidR="00C76D2F" w:rsidRPr="00A77A7D" w14:paraId="4FC1347E"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6866BE16" w14:textId="61566934" w:rsidR="00C76D2F" w:rsidRPr="00A77A7D" w:rsidRDefault="00C76D2F" w:rsidP="00C76D2F">
            <w:pPr>
              <w:jc w:val="both"/>
            </w:pPr>
            <w:r w:rsidRPr="00A77A7D">
              <w:t>19.</w:t>
            </w:r>
          </w:p>
        </w:tc>
        <w:tc>
          <w:tcPr>
            <w:tcW w:w="2824" w:type="dxa"/>
            <w:tcBorders>
              <w:top w:val="single" w:sz="4" w:space="0" w:color="auto"/>
              <w:left w:val="single" w:sz="4" w:space="0" w:color="auto"/>
              <w:bottom w:val="single" w:sz="4" w:space="0" w:color="auto"/>
              <w:right w:val="single" w:sz="4" w:space="0" w:color="auto"/>
            </w:tcBorders>
            <w:hideMark/>
          </w:tcPr>
          <w:p w14:paraId="48975351" w14:textId="77777777" w:rsidR="00C76D2F" w:rsidRPr="00A77A7D" w:rsidRDefault="00C76D2F" w:rsidP="00C76D2F">
            <w:pPr>
              <w:jc w:val="both"/>
              <w:rPr>
                <w:u w:val="single"/>
              </w:rPr>
            </w:pPr>
            <w:r w:rsidRPr="00A77A7D">
              <w:t>Nurodymai sprendinių derinimui, jų pritarimui ir pan.</w:t>
            </w:r>
          </w:p>
        </w:tc>
        <w:tc>
          <w:tcPr>
            <w:tcW w:w="5699" w:type="dxa"/>
            <w:tcBorders>
              <w:top w:val="single" w:sz="4" w:space="0" w:color="auto"/>
              <w:left w:val="single" w:sz="4" w:space="0" w:color="auto"/>
              <w:bottom w:val="single" w:sz="4" w:space="0" w:color="auto"/>
              <w:right w:val="single" w:sz="4" w:space="0" w:color="auto"/>
            </w:tcBorders>
            <w:hideMark/>
          </w:tcPr>
          <w:p w14:paraId="6A13092D" w14:textId="4B24CEAC" w:rsidR="00E5288B" w:rsidRDefault="00E5288B" w:rsidP="00C76D2F">
            <w:pPr>
              <w:jc w:val="both"/>
            </w:pPr>
            <w:r w:rsidRPr="00E5288B">
              <w:t>- prieš pradedant rengti projektą, į projektuojamų statybos darbų teritoriją būtina nuvykti su Raseinių rajono savivaldybės administracijos ir  Žemaitijos saugomų teritorijų direkcijos specialistais;</w:t>
            </w:r>
          </w:p>
          <w:p w14:paraId="312CB1F9" w14:textId="2FBB2720" w:rsidR="00C76D2F" w:rsidRPr="00A77A7D" w:rsidRDefault="00C76D2F" w:rsidP="00C76D2F">
            <w:pPr>
              <w:jc w:val="both"/>
            </w:pPr>
            <w:r w:rsidRPr="00A77A7D">
              <w:t xml:space="preserve">- projekto sprendinius, medžiagų, įrenginių ir statybos produktų technines specifikacijas ir technologijas suderinti su </w:t>
            </w:r>
            <w:r w:rsidR="00E5288B">
              <w:t>u</w:t>
            </w:r>
            <w:r w:rsidRPr="00A77A7D">
              <w:t>žsakovu</w:t>
            </w:r>
            <w:r w:rsidR="00EA06DF">
              <w:t>;</w:t>
            </w:r>
          </w:p>
          <w:p w14:paraId="205C0F58" w14:textId="4997C6E2" w:rsidR="00C76D2F" w:rsidRPr="00A77A7D" w:rsidRDefault="00C76D2F" w:rsidP="00C76D2F">
            <w:pPr>
              <w:jc w:val="both"/>
            </w:pPr>
            <w:r w:rsidRPr="00A77A7D">
              <w:t>- projektą derinti su kitomis valstybinės priežiūros institucijomis,</w:t>
            </w:r>
            <w:r w:rsidR="00CC46F3">
              <w:t xml:space="preserve"> viešinti ir pristatyti visuomenei</w:t>
            </w:r>
            <w:r w:rsidRPr="00A77A7D">
              <w:t xml:space="preserve"> kaip to reikalauja įstatymai, kiti teisės aktai</w:t>
            </w:r>
            <w:r w:rsidR="00EA06DF">
              <w:t>;</w:t>
            </w:r>
          </w:p>
          <w:p w14:paraId="7551CEA1" w14:textId="6D7E42F3" w:rsidR="00C76D2F" w:rsidRPr="00A77A7D" w:rsidRDefault="00C76D2F" w:rsidP="00C76D2F">
            <w:pPr>
              <w:pStyle w:val="Default"/>
              <w:jc w:val="both"/>
              <w:rPr>
                <w:lang w:val="lt-LT"/>
              </w:rPr>
            </w:pPr>
            <w:r w:rsidRPr="00A77A7D">
              <w:rPr>
                <w:lang w:val="lt-LT"/>
              </w:rPr>
              <w:t xml:space="preserve">- </w:t>
            </w:r>
            <w:r>
              <w:rPr>
                <w:lang w:val="lt-LT"/>
              </w:rPr>
              <w:t>b</w:t>
            </w:r>
            <w:r w:rsidRPr="00A77A7D">
              <w:rPr>
                <w:lang w:val="lt-LT"/>
              </w:rPr>
              <w:t>et</w:t>
            </w:r>
            <w:r>
              <w:rPr>
                <w:lang w:val="lt-LT"/>
              </w:rPr>
              <w:t xml:space="preserve"> </w:t>
            </w:r>
            <w:r w:rsidRPr="00A77A7D">
              <w:rPr>
                <w:lang w:val="lt-LT"/>
              </w:rPr>
              <w:t xml:space="preserve">koks projektinių sprendinių keitimas, papildymas ar taisymas privalo būti suderintas su </w:t>
            </w:r>
            <w:r w:rsidR="00E5288B">
              <w:rPr>
                <w:lang w:val="lt-LT"/>
              </w:rPr>
              <w:t>u</w:t>
            </w:r>
            <w:r w:rsidRPr="00A77A7D">
              <w:rPr>
                <w:lang w:val="lt-LT"/>
              </w:rPr>
              <w:t>žsakovu, įformintas teisės aktų nustatyta tvarka</w:t>
            </w:r>
            <w:r w:rsidR="00EA06DF">
              <w:rPr>
                <w:lang w:val="lt-LT"/>
              </w:rPr>
              <w:t>;</w:t>
            </w:r>
          </w:p>
          <w:p w14:paraId="4DA366E9" w14:textId="3E209AA3" w:rsidR="00C76D2F" w:rsidRPr="00A77A7D" w:rsidRDefault="00C76D2F" w:rsidP="00C76D2F">
            <w:pPr>
              <w:jc w:val="both"/>
              <w:rPr>
                <w:iCs/>
                <w:kern w:val="0"/>
                <w:lang w:eastAsia="lt-LT"/>
              </w:rPr>
            </w:pPr>
            <w:r w:rsidRPr="00A77A7D">
              <w:t xml:space="preserve">- </w:t>
            </w:r>
            <w:r w:rsidR="0070103A" w:rsidRPr="0070103A">
              <w:t>esant poreikiui</w:t>
            </w:r>
            <w:r w:rsidR="00871EEF">
              <w:t xml:space="preserve"> (bet ne rečiau kaip 1 kartą į mėnesį)</w:t>
            </w:r>
            <w:r w:rsidR="0070103A" w:rsidRPr="0070103A">
              <w:t xml:space="preserve">, susitikimai Raseinių rajono savivaldybės administracijos pastate, projektavimo eigos aptarimui. </w:t>
            </w:r>
            <w:r w:rsidR="00D7443E">
              <w:rPr>
                <w:iCs/>
                <w:kern w:val="0"/>
                <w:lang w:eastAsia="lt-LT"/>
              </w:rPr>
              <w:t>Suderinus</w:t>
            </w:r>
            <w:r>
              <w:rPr>
                <w:iCs/>
                <w:kern w:val="0"/>
                <w:lang w:eastAsia="lt-LT"/>
              </w:rPr>
              <w:t xml:space="preserve"> galimi nuotoliniai susitikimai</w:t>
            </w:r>
            <w:r w:rsidR="00EA06DF">
              <w:rPr>
                <w:iCs/>
                <w:kern w:val="0"/>
                <w:lang w:eastAsia="lt-LT"/>
              </w:rPr>
              <w:t>;</w:t>
            </w:r>
          </w:p>
          <w:p w14:paraId="706437E5" w14:textId="78001483" w:rsidR="00C76D2F" w:rsidRPr="00A77A7D" w:rsidRDefault="00C76D2F" w:rsidP="00C76D2F">
            <w:pPr>
              <w:pStyle w:val="Default"/>
              <w:jc w:val="both"/>
              <w:rPr>
                <w:lang w:val="lt-LT"/>
              </w:rPr>
            </w:pPr>
            <w:r w:rsidRPr="00A77A7D">
              <w:rPr>
                <w:lang w:val="lt-LT"/>
              </w:rPr>
              <w:t xml:space="preserve">- gauti </w:t>
            </w:r>
            <w:r w:rsidR="00E5288B">
              <w:rPr>
                <w:lang w:val="lt-LT"/>
              </w:rPr>
              <w:t>u</w:t>
            </w:r>
            <w:r w:rsidRPr="00A77A7D">
              <w:rPr>
                <w:lang w:val="lt-LT"/>
              </w:rPr>
              <w:t xml:space="preserve">žsakovo pritarimą Projekte numatytiems sprendiniams ir Projekto tvirtinimą – vadovaujantis </w:t>
            </w:r>
            <w:r w:rsidR="00023177">
              <w:rPr>
                <w:lang w:val="lt-LT"/>
              </w:rPr>
              <w:t xml:space="preserve">statybos techniniu reglamentu </w:t>
            </w:r>
            <w:r w:rsidRPr="00A77A7D">
              <w:rPr>
                <w:lang w:val="lt-LT"/>
              </w:rPr>
              <w:t>STR 1.04.04:2017 „Statinio projektavimas, projekto ekspertizė“.</w:t>
            </w:r>
          </w:p>
        </w:tc>
      </w:tr>
      <w:tr w:rsidR="00C76D2F" w:rsidRPr="00A77A7D" w14:paraId="28E91638"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1C59372A" w14:textId="2CF3F35A" w:rsidR="00C76D2F" w:rsidRPr="00A77A7D" w:rsidRDefault="00C76D2F" w:rsidP="00C76D2F">
            <w:pPr>
              <w:jc w:val="both"/>
            </w:pPr>
            <w:r w:rsidRPr="00A77A7D">
              <w:t>20.</w:t>
            </w:r>
          </w:p>
        </w:tc>
        <w:tc>
          <w:tcPr>
            <w:tcW w:w="2824" w:type="dxa"/>
            <w:tcBorders>
              <w:top w:val="single" w:sz="4" w:space="0" w:color="auto"/>
              <w:left w:val="single" w:sz="4" w:space="0" w:color="auto"/>
              <w:bottom w:val="single" w:sz="4" w:space="0" w:color="auto"/>
              <w:right w:val="single" w:sz="4" w:space="0" w:color="auto"/>
            </w:tcBorders>
          </w:tcPr>
          <w:p w14:paraId="25A5F7DD" w14:textId="6F89E606" w:rsidR="00C76D2F" w:rsidRPr="00A77A7D" w:rsidRDefault="00C76D2F" w:rsidP="00C76D2F">
            <w:pPr>
              <w:jc w:val="both"/>
            </w:pPr>
            <w:r w:rsidRPr="00A77A7D">
              <w:t xml:space="preserve">Pageidaujami ekonominiai </w:t>
            </w:r>
            <w:r w:rsidRPr="00A77A7D">
              <w:lastRenderedPageBreak/>
              <w:t>rodikliai</w:t>
            </w:r>
          </w:p>
        </w:tc>
        <w:tc>
          <w:tcPr>
            <w:tcW w:w="5699" w:type="dxa"/>
            <w:tcBorders>
              <w:top w:val="single" w:sz="4" w:space="0" w:color="auto"/>
              <w:left w:val="single" w:sz="4" w:space="0" w:color="auto"/>
              <w:bottom w:val="single" w:sz="4" w:space="0" w:color="auto"/>
              <w:right w:val="single" w:sz="4" w:space="0" w:color="auto"/>
            </w:tcBorders>
          </w:tcPr>
          <w:p w14:paraId="6B229633" w14:textId="4C1F0018" w:rsidR="00C76D2F" w:rsidRPr="00A77A7D" w:rsidRDefault="00E5288B" w:rsidP="00C76D2F">
            <w:pPr>
              <w:jc w:val="both"/>
              <w:rPr>
                <w:iCs/>
                <w:kern w:val="0"/>
                <w:lang w:eastAsia="lt-LT"/>
              </w:rPr>
            </w:pPr>
            <w:r w:rsidRPr="00E5288B">
              <w:rPr>
                <w:iCs/>
                <w:kern w:val="0"/>
                <w:lang w:eastAsia="lt-LT"/>
              </w:rPr>
              <w:lastRenderedPageBreak/>
              <w:t xml:space="preserve">Projektas turėtų skatinti </w:t>
            </w:r>
            <w:r>
              <w:rPr>
                <w:iCs/>
                <w:kern w:val="0"/>
                <w:lang w:eastAsia="lt-LT"/>
              </w:rPr>
              <w:t xml:space="preserve">Betygalos mstl. </w:t>
            </w:r>
            <w:r w:rsidRPr="00E5288B">
              <w:rPr>
                <w:iCs/>
                <w:kern w:val="0"/>
                <w:lang w:eastAsia="lt-LT"/>
              </w:rPr>
              <w:t xml:space="preserve">socialinį ir </w:t>
            </w:r>
            <w:r w:rsidRPr="00E5288B">
              <w:rPr>
                <w:iCs/>
                <w:kern w:val="0"/>
                <w:lang w:eastAsia="lt-LT"/>
              </w:rPr>
              <w:lastRenderedPageBreak/>
              <w:t>kultūrinį augimą, didinant jo patrauklumą turistams, stiprinant vietos bendruomenę ir minimaliai veikiant aplinką.</w:t>
            </w:r>
          </w:p>
        </w:tc>
      </w:tr>
      <w:tr w:rsidR="00C76D2F" w:rsidRPr="00A77A7D" w14:paraId="7793F171"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4207999E" w14:textId="615329B7" w:rsidR="00C76D2F" w:rsidRPr="00A77A7D" w:rsidRDefault="00C76D2F" w:rsidP="00C76D2F">
            <w:pPr>
              <w:jc w:val="both"/>
            </w:pPr>
            <w:r w:rsidRPr="00A77A7D">
              <w:lastRenderedPageBreak/>
              <w:t>21.</w:t>
            </w:r>
          </w:p>
        </w:tc>
        <w:tc>
          <w:tcPr>
            <w:tcW w:w="2824" w:type="dxa"/>
            <w:tcBorders>
              <w:top w:val="single" w:sz="4" w:space="0" w:color="auto"/>
              <w:left w:val="single" w:sz="4" w:space="0" w:color="auto"/>
              <w:bottom w:val="single" w:sz="4" w:space="0" w:color="auto"/>
              <w:right w:val="single" w:sz="4" w:space="0" w:color="auto"/>
            </w:tcBorders>
            <w:hideMark/>
          </w:tcPr>
          <w:p w14:paraId="389D260E" w14:textId="4C8FDD03" w:rsidR="00C76D2F" w:rsidRPr="00A77A7D" w:rsidRDefault="00C76D2F" w:rsidP="00C76D2F">
            <w:pPr>
              <w:jc w:val="both"/>
              <w:rPr>
                <w:u w:val="single"/>
              </w:rPr>
            </w:pPr>
            <w:r w:rsidRPr="00A77A7D">
              <w:t>Statinio ar statinių grupės projektavimo ir statybos eiliškumas</w:t>
            </w:r>
          </w:p>
        </w:tc>
        <w:tc>
          <w:tcPr>
            <w:tcW w:w="5699" w:type="dxa"/>
            <w:tcBorders>
              <w:top w:val="single" w:sz="4" w:space="0" w:color="auto"/>
              <w:left w:val="single" w:sz="4" w:space="0" w:color="auto"/>
              <w:bottom w:val="single" w:sz="4" w:space="0" w:color="auto"/>
              <w:right w:val="single" w:sz="4" w:space="0" w:color="auto"/>
            </w:tcBorders>
            <w:hideMark/>
          </w:tcPr>
          <w:p w14:paraId="7FC9B0E3" w14:textId="081DB400" w:rsidR="00C76D2F" w:rsidRPr="00A77A7D" w:rsidRDefault="00C76D2F" w:rsidP="00C76D2F">
            <w:pPr>
              <w:jc w:val="both"/>
            </w:pPr>
            <w:r w:rsidRPr="00A77A7D">
              <w:t>Visų atskirų statinių ar jų dalių statybą numatyta užbaigti vienu metu.</w:t>
            </w:r>
          </w:p>
        </w:tc>
      </w:tr>
      <w:tr w:rsidR="00C76D2F" w:rsidRPr="00A77A7D" w14:paraId="2065EEBB"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254050AE" w14:textId="30EF3A75" w:rsidR="00C76D2F" w:rsidRPr="00A77A7D" w:rsidRDefault="00C76D2F" w:rsidP="00C76D2F">
            <w:pPr>
              <w:jc w:val="both"/>
            </w:pPr>
            <w:r w:rsidRPr="00A77A7D">
              <w:t>22.</w:t>
            </w:r>
          </w:p>
        </w:tc>
        <w:tc>
          <w:tcPr>
            <w:tcW w:w="2824" w:type="dxa"/>
            <w:tcBorders>
              <w:top w:val="single" w:sz="4" w:space="0" w:color="auto"/>
              <w:left w:val="single" w:sz="4" w:space="0" w:color="auto"/>
              <w:bottom w:val="single" w:sz="4" w:space="0" w:color="auto"/>
              <w:right w:val="single" w:sz="4" w:space="0" w:color="auto"/>
            </w:tcBorders>
          </w:tcPr>
          <w:p w14:paraId="2F63EE37" w14:textId="1FC6DF14" w:rsidR="00C76D2F" w:rsidRPr="00A77A7D" w:rsidRDefault="00C76D2F" w:rsidP="00C76D2F">
            <w:pPr>
              <w:jc w:val="both"/>
            </w:pPr>
            <w:r w:rsidRPr="00A77A7D">
              <w:t>Projektavimo procesų valdymas ir automatizacija</w:t>
            </w:r>
          </w:p>
        </w:tc>
        <w:tc>
          <w:tcPr>
            <w:tcW w:w="5699" w:type="dxa"/>
            <w:tcBorders>
              <w:top w:val="single" w:sz="4" w:space="0" w:color="auto"/>
              <w:left w:val="single" w:sz="4" w:space="0" w:color="auto"/>
              <w:bottom w:val="single" w:sz="4" w:space="0" w:color="auto"/>
              <w:right w:val="single" w:sz="4" w:space="0" w:color="auto"/>
            </w:tcBorders>
          </w:tcPr>
          <w:p w14:paraId="676A58BF" w14:textId="77777777" w:rsidR="00E5288B" w:rsidRPr="00E5288B" w:rsidRDefault="00E5288B" w:rsidP="00E5288B">
            <w:pPr>
              <w:jc w:val="both"/>
              <w:rPr>
                <w:iCs/>
                <w:kern w:val="0"/>
                <w:lang w:eastAsia="lt-LT"/>
              </w:rPr>
            </w:pPr>
            <w:r w:rsidRPr="00E5288B">
              <w:rPr>
                <w:iCs/>
                <w:kern w:val="0"/>
                <w:lang w:eastAsia="lt-LT"/>
              </w:rPr>
              <w:t>Projektavimo procesų valdymas ir automatizacija šiam projektui turėtų užtikrinti efektyvumą, tikslumą ir sklandų darbų koordinavimą. Projektas turėtų būti įgyvendinamas:</w:t>
            </w:r>
          </w:p>
          <w:p w14:paraId="75DB835B" w14:textId="42796B46" w:rsidR="00E5288B" w:rsidRPr="00E5288B" w:rsidRDefault="00E5288B" w:rsidP="00E5288B">
            <w:pPr>
              <w:jc w:val="both"/>
              <w:rPr>
                <w:iCs/>
                <w:kern w:val="0"/>
                <w:lang w:eastAsia="lt-LT"/>
              </w:rPr>
            </w:pPr>
            <w:r>
              <w:rPr>
                <w:iCs/>
                <w:kern w:val="0"/>
                <w:lang w:eastAsia="lt-LT"/>
              </w:rPr>
              <w:t>-</w:t>
            </w:r>
            <w:r w:rsidRPr="00E5288B">
              <w:rPr>
                <w:iCs/>
                <w:kern w:val="0"/>
                <w:lang w:eastAsia="lt-LT"/>
              </w:rPr>
              <w:t>laiku ir pagal biudžetą;</w:t>
            </w:r>
          </w:p>
          <w:p w14:paraId="014B3073" w14:textId="15B1DC6F" w:rsidR="00E5288B" w:rsidRPr="00E5288B" w:rsidRDefault="00E5288B" w:rsidP="00E5288B">
            <w:pPr>
              <w:jc w:val="both"/>
              <w:rPr>
                <w:iCs/>
                <w:kern w:val="0"/>
                <w:lang w:eastAsia="lt-LT"/>
              </w:rPr>
            </w:pPr>
            <w:r>
              <w:rPr>
                <w:iCs/>
                <w:kern w:val="0"/>
                <w:lang w:eastAsia="lt-LT"/>
              </w:rPr>
              <w:t>-</w:t>
            </w:r>
            <w:r w:rsidRPr="00E5288B">
              <w:rPr>
                <w:iCs/>
                <w:kern w:val="0"/>
                <w:lang w:eastAsia="lt-LT"/>
              </w:rPr>
              <w:t>pateikiant aukštos kokybės sprendimus;</w:t>
            </w:r>
          </w:p>
          <w:p w14:paraId="27B68701" w14:textId="16AB96C0" w:rsidR="00C76D2F" w:rsidRPr="00D7443E" w:rsidRDefault="00E5288B" w:rsidP="00E5288B">
            <w:pPr>
              <w:jc w:val="both"/>
              <w:rPr>
                <w:iCs/>
                <w:kern w:val="0"/>
                <w:lang w:eastAsia="lt-LT"/>
              </w:rPr>
            </w:pPr>
            <w:r>
              <w:rPr>
                <w:iCs/>
                <w:kern w:val="0"/>
                <w:lang w:eastAsia="lt-LT"/>
              </w:rPr>
              <w:t>-</w:t>
            </w:r>
            <w:r w:rsidRPr="00E5288B">
              <w:rPr>
                <w:iCs/>
                <w:kern w:val="0"/>
                <w:lang w:eastAsia="lt-LT"/>
              </w:rPr>
              <w:t>minimaliai veikiant aplinką ir maksimaliai įtraukiant bendruomenę bei lankytojus.</w:t>
            </w:r>
          </w:p>
        </w:tc>
      </w:tr>
      <w:tr w:rsidR="00C76D2F" w:rsidRPr="00A77A7D" w14:paraId="0BB223CB"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01A27B5C" w14:textId="37234459" w:rsidR="00C76D2F" w:rsidRPr="00A77A7D" w:rsidRDefault="00C76D2F" w:rsidP="00C76D2F">
            <w:pPr>
              <w:jc w:val="both"/>
            </w:pPr>
            <w:r w:rsidRPr="00A77A7D">
              <w:t>23.</w:t>
            </w:r>
          </w:p>
        </w:tc>
        <w:tc>
          <w:tcPr>
            <w:tcW w:w="2824" w:type="dxa"/>
            <w:tcBorders>
              <w:top w:val="single" w:sz="4" w:space="0" w:color="auto"/>
              <w:left w:val="single" w:sz="4" w:space="0" w:color="auto"/>
              <w:bottom w:val="single" w:sz="4" w:space="0" w:color="auto"/>
              <w:right w:val="single" w:sz="4" w:space="0" w:color="auto"/>
            </w:tcBorders>
            <w:hideMark/>
          </w:tcPr>
          <w:p w14:paraId="51631CE9" w14:textId="7F6A0C64" w:rsidR="00C76D2F" w:rsidRPr="00A77A7D" w:rsidRDefault="00C76D2F" w:rsidP="00C76D2F">
            <w:pPr>
              <w:jc w:val="both"/>
            </w:pPr>
            <w:r w:rsidRPr="00A77A7D">
              <w:t>Reikalavimai projekto rengimo dokumentų kalbai (-</w:t>
            </w:r>
            <w:proofErr w:type="spellStart"/>
            <w:r w:rsidRPr="00A77A7D">
              <w:t>oms</w:t>
            </w:r>
            <w:proofErr w:type="spellEnd"/>
            <w:r w:rsidRPr="00A77A7D">
              <w:t>)</w:t>
            </w:r>
          </w:p>
        </w:tc>
        <w:tc>
          <w:tcPr>
            <w:tcW w:w="5699" w:type="dxa"/>
            <w:tcBorders>
              <w:top w:val="single" w:sz="4" w:space="0" w:color="auto"/>
              <w:left w:val="single" w:sz="4" w:space="0" w:color="auto"/>
              <w:bottom w:val="single" w:sz="4" w:space="0" w:color="auto"/>
              <w:right w:val="single" w:sz="4" w:space="0" w:color="auto"/>
            </w:tcBorders>
            <w:hideMark/>
          </w:tcPr>
          <w:p w14:paraId="5E8DE69F" w14:textId="77777777" w:rsidR="00C76D2F" w:rsidRPr="00A77A7D" w:rsidRDefault="00C76D2F" w:rsidP="00C76D2F">
            <w:pPr>
              <w:jc w:val="both"/>
              <w:rPr>
                <w:iCs/>
                <w:kern w:val="0"/>
                <w:lang w:eastAsia="lt-LT"/>
              </w:rPr>
            </w:pPr>
            <w:r w:rsidRPr="00A77A7D">
              <w:rPr>
                <w:iCs/>
                <w:kern w:val="0"/>
                <w:lang w:eastAsia="lt-LT"/>
              </w:rPr>
              <w:t>Projektas statybai Lietuvos Respublikoje rengiamas valstybine kalba.</w:t>
            </w:r>
          </w:p>
          <w:p w14:paraId="62590217" w14:textId="445E060B" w:rsidR="00C76D2F" w:rsidRPr="00A77A7D" w:rsidRDefault="00C76D2F" w:rsidP="00C76D2F">
            <w:pPr>
              <w:jc w:val="both"/>
              <w:rPr>
                <w:iCs/>
                <w:kern w:val="0"/>
                <w:lang w:eastAsia="lt-LT"/>
              </w:rPr>
            </w:pPr>
            <w:r w:rsidRPr="00A77A7D">
              <w:rPr>
                <w:iCs/>
                <w:kern w:val="0"/>
                <w:lang w:eastAsia="lt-LT"/>
              </w:rPr>
              <w:t>Projekto</w:t>
            </w:r>
            <w:r w:rsidR="005049CF">
              <w:rPr>
                <w:iCs/>
                <w:kern w:val="0"/>
                <w:lang w:eastAsia="lt-LT"/>
              </w:rPr>
              <w:t xml:space="preserve"> </w:t>
            </w:r>
            <w:r w:rsidRPr="00A77A7D">
              <w:rPr>
                <w:iCs/>
                <w:kern w:val="0"/>
                <w:lang w:eastAsia="lt-LT"/>
              </w:rPr>
              <w:t>vertimus į užsienio šalių kalbas pasirašo ir vertėjai: tekstinius dokumentus – tik vertėjai, brėžinius – ir kiti nurodyti asmenys (statinio projektuotojas ar jo įgaliotas asmuo, statinio projekto vadovas, statinio projekto dalių vadovai ir statinio projekto rengėjas).</w:t>
            </w:r>
          </w:p>
        </w:tc>
      </w:tr>
      <w:tr w:rsidR="00C76D2F" w:rsidRPr="00A77A7D" w14:paraId="1695CA46"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hideMark/>
          </w:tcPr>
          <w:p w14:paraId="4C13EAC0" w14:textId="24294A3E" w:rsidR="00C76D2F" w:rsidRPr="00A77A7D" w:rsidRDefault="00C76D2F" w:rsidP="00C76D2F">
            <w:pPr>
              <w:jc w:val="both"/>
              <w:rPr>
                <w:kern w:val="2"/>
              </w:rPr>
            </w:pPr>
            <w:r w:rsidRPr="00A77A7D">
              <w:t>24.</w:t>
            </w:r>
          </w:p>
        </w:tc>
        <w:tc>
          <w:tcPr>
            <w:tcW w:w="2824" w:type="dxa"/>
            <w:tcBorders>
              <w:top w:val="single" w:sz="4" w:space="0" w:color="auto"/>
              <w:left w:val="single" w:sz="4" w:space="0" w:color="auto"/>
              <w:bottom w:val="single" w:sz="4" w:space="0" w:color="auto"/>
              <w:right w:val="single" w:sz="4" w:space="0" w:color="auto"/>
            </w:tcBorders>
            <w:hideMark/>
          </w:tcPr>
          <w:p w14:paraId="3321B6F2" w14:textId="30B41165" w:rsidR="00C76D2F" w:rsidRPr="00A77A7D" w:rsidRDefault="00C76D2F" w:rsidP="00C76D2F">
            <w:pPr>
              <w:jc w:val="both"/>
            </w:pPr>
            <w:r w:rsidRPr="00A77A7D">
              <w:t>Nurodymai statinio projekto dokumentų komplektavimui, įforminimui ir pateikimui</w:t>
            </w:r>
          </w:p>
        </w:tc>
        <w:tc>
          <w:tcPr>
            <w:tcW w:w="5699" w:type="dxa"/>
            <w:tcBorders>
              <w:top w:val="single" w:sz="4" w:space="0" w:color="auto"/>
              <w:left w:val="single" w:sz="4" w:space="0" w:color="auto"/>
              <w:bottom w:val="single" w:sz="4" w:space="0" w:color="auto"/>
              <w:right w:val="single" w:sz="4" w:space="0" w:color="auto"/>
            </w:tcBorders>
            <w:hideMark/>
          </w:tcPr>
          <w:p w14:paraId="52E6A3B7" w14:textId="0E6477A4" w:rsidR="0040377B" w:rsidRPr="0040377B" w:rsidRDefault="0040377B" w:rsidP="0040377B">
            <w:pPr>
              <w:spacing w:line="276" w:lineRule="auto"/>
              <w:jc w:val="both"/>
            </w:pPr>
            <w:r w:rsidRPr="0040377B">
              <w:t>Užsakovui projektuotojas pateikia 3 (tris) parengto objekto supaprastinto</w:t>
            </w:r>
            <w:r w:rsidR="00B54BA3">
              <w:t xml:space="preserve"> </w:t>
            </w:r>
            <w:r w:rsidRPr="0040377B">
              <w:t xml:space="preserve">projekto dokumentacijos egzempliorius ir 2 (dvi) kompiuterines laikmenas (USB) su įrašyta projekto kopija (minimalus raiškos reikalavimas – 200 </w:t>
            </w:r>
            <w:proofErr w:type="spellStart"/>
            <w:r w:rsidRPr="0040377B">
              <w:t>dpi</w:t>
            </w:r>
            <w:proofErr w:type="spellEnd"/>
            <w:r w:rsidRPr="0040377B">
              <w:t>, projekto atskirų dalių failai iki 30 MB dydžio, formatas – PDF ir DWG).</w:t>
            </w:r>
          </w:p>
          <w:p w14:paraId="2F742AAC" w14:textId="356F4E14" w:rsidR="00C76D2F" w:rsidRPr="00A77A7D" w:rsidRDefault="0040377B" w:rsidP="0040377B">
            <w:pPr>
              <w:spacing w:line="276" w:lineRule="auto"/>
              <w:jc w:val="both"/>
              <w:rPr>
                <w:u w:val="single"/>
              </w:rPr>
            </w:pPr>
            <w:r w:rsidRPr="0040377B">
              <w:t>Projekto originalą saugo projektuotojas Lietuvos archyvų departamento prie L</w:t>
            </w:r>
            <w:r w:rsidR="00023177">
              <w:t>ietuvos Respublikos</w:t>
            </w:r>
            <w:r w:rsidRPr="0040377B">
              <w:t xml:space="preserve"> Vyriausybės nustatyta tvarka.</w:t>
            </w:r>
          </w:p>
        </w:tc>
      </w:tr>
      <w:tr w:rsidR="0040377B" w:rsidRPr="00A77A7D" w14:paraId="5120BD74" w14:textId="77777777" w:rsidTr="00D7443E">
        <w:trPr>
          <w:trHeight w:val="20"/>
        </w:trPr>
        <w:tc>
          <w:tcPr>
            <w:tcW w:w="828" w:type="dxa"/>
            <w:tcBorders>
              <w:top w:val="single" w:sz="4" w:space="0" w:color="auto"/>
              <w:left w:val="single" w:sz="4" w:space="0" w:color="auto"/>
              <w:bottom w:val="single" w:sz="4" w:space="0" w:color="auto"/>
              <w:right w:val="single" w:sz="4" w:space="0" w:color="auto"/>
            </w:tcBorders>
          </w:tcPr>
          <w:p w14:paraId="3EB2EA53" w14:textId="1E8762A9" w:rsidR="0040377B" w:rsidRPr="00A77A7D" w:rsidRDefault="0040377B" w:rsidP="0040377B">
            <w:pPr>
              <w:jc w:val="both"/>
            </w:pPr>
            <w:r>
              <w:t xml:space="preserve">25. </w:t>
            </w:r>
          </w:p>
        </w:tc>
        <w:tc>
          <w:tcPr>
            <w:tcW w:w="2824" w:type="dxa"/>
            <w:tcBorders>
              <w:top w:val="single" w:sz="4" w:space="0" w:color="auto"/>
              <w:left w:val="single" w:sz="4" w:space="0" w:color="auto"/>
              <w:bottom w:val="single" w:sz="4" w:space="0" w:color="auto"/>
              <w:right w:val="single" w:sz="4" w:space="0" w:color="auto"/>
            </w:tcBorders>
          </w:tcPr>
          <w:p w14:paraId="70D44BFD" w14:textId="5D3963E4" w:rsidR="0040377B" w:rsidRPr="00A77A7D" w:rsidRDefault="0040377B" w:rsidP="0040377B">
            <w:pPr>
              <w:jc w:val="both"/>
            </w:pPr>
            <w:r w:rsidRPr="00A77A7D">
              <w:t>Ekspertizės atlikimas</w:t>
            </w:r>
          </w:p>
        </w:tc>
        <w:tc>
          <w:tcPr>
            <w:tcW w:w="5699" w:type="dxa"/>
            <w:tcBorders>
              <w:top w:val="single" w:sz="4" w:space="0" w:color="auto"/>
              <w:left w:val="single" w:sz="4" w:space="0" w:color="auto"/>
              <w:bottom w:val="single" w:sz="4" w:space="0" w:color="auto"/>
              <w:right w:val="single" w:sz="4" w:space="0" w:color="auto"/>
            </w:tcBorders>
          </w:tcPr>
          <w:p w14:paraId="1B7420F3" w14:textId="01E2C29C" w:rsidR="0040377B" w:rsidRPr="00A77A7D" w:rsidRDefault="0040377B" w:rsidP="0040377B">
            <w:pPr>
              <w:spacing w:line="276" w:lineRule="auto"/>
              <w:jc w:val="both"/>
              <w:rPr>
                <w:iCs/>
                <w:kern w:val="0"/>
                <w:lang w:eastAsia="lt-LT"/>
              </w:rPr>
            </w:pPr>
            <w:r w:rsidRPr="0040377B">
              <w:rPr>
                <w:iCs/>
                <w:kern w:val="0"/>
                <w:lang w:eastAsia="lt-LT"/>
              </w:rPr>
              <w:t>Statinio projekto ekspertizę organizuoja užsakovas, o projektuotojas privalo pataisyti projektą pagal ekspertizės akte nurodytas pagrįstas privalomas pastabas</w:t>
            </w:r>
            <w:r w:rsidR="00EA06DF">
              <w:rPr>
                <w:iCs/>
                <w:kern w:val="0"/>
                <w:lang w:eastAsia="lt-LT"/>
              </w:rPr>
              <w:t xml:space="preserve"> </w:t>
            </w:r>
            <w:r w:rsidRPr="0040377B">
              <w:rPr>
                <w:iCs/>
                <w:kern w:val="0"/>
                <w:lang w:eastAsia="lt-LT"/>
              </w:rPr>
              <w:t>(terminas neįskaičiuojamas į projektavimo paslaugų teikimo terminą).</w:t>
            </w:r>
          </w:p>
        </w:tc>
      </w:tr>
      <w:tr w:rsidR="0040377B" w:rsidRPr="00A77A7D" w14:paraId="3B0FA515" w14:textId="77777777" w:rsidTr="00D87758">
        <w:trPr>
          <w:trHeight w:val="929"/>
        </w:trPr>
        <w:tc>
          <w:tcPr>
            <w:tcW w:w="828" w:type="dxa"/>
            <w:tcBorders>
              <w:top w:val="single" w:sz="4" w:space="0" w:color="auto"/>
              <w:left w:val="single" w:sz="4" w:space="0" w:color="auto"/>
              <w:bottom w:val="single" w:sz="4" w:space="0" w:color="auto"/>
              <w:right w:val="single" w:sz="4" w:space="0" w:color="auto"/>
            </w:tcBorders>
          </w:tcPr>
          <w:p w14:paraId="7B8983CC" w14:textId="28B30801" w:rsidR="0040377B" w:rsidRDefault="0040377B" w:rsidP="0040377B">
            <w:pPr>
              <w:jc w:val="both"/>
            </w:pPr>
            <w:r>
              <w:t>26.</w:t>
            </w:r>
          </w:p>
        </w:tc>
        <w:tc>
          <w:tcPr>
            <w:tcW w:w="2824" w:type="dxa"/>
            <w:tcBorders>
              <w:top w:val="single" w:sz="4" w:space="0" w:color="auto"/>
              <w:left w:val="single" w:sz="4" w:space="0" w:color="auto"/>
              <w:bottom w:val="single" w:sz="4" w:space="0" w:color="auto"/>
              <w:right w:val="single" w:sz="4" w:space="0" w:color="auto"/>
            </w:tcBorders>
          </w:tcPr>
          <w:p w14:paraId="65923560" w14:textId="65A66401" w:rsidR="0040377B" w:rsidRPr="00A77A7D" w:rsidRDefault="0040377B" w:rsidP="0040377B">
            <w:pPr>
              <w:jc w:val="both"/>
            </w:pPr>
            <w:r>
              <w:t>Užsakovo pateikiami dokumentai</w:t>
            </w:r>
          </w:p>
        </w:tc>
        <w:tc>
          <w:tcPr>
            <w:tcW w:w="5699" w:type="dxa"/>
            <w:tcBorders>
              <w:top w:val="single" w:sz="4" w:space="0" w:color="auto"/>
              <w:left w:val="single" w:sz="4" w:space="0" w:color="auto"/>
              <w:bottom w:val="single" w:sz="4" w:space="0" w:color="auto"/>
              <w:right w:val="single" w:sz="4" w:space="0" w:color="auto"/>
            </w:tcBorders>
          </w:tcPr>
          <w:p w14:paraId="1CF761CC" w14:textId="77777777" w:rsidR="0040377B" w:rsidRPr="0040377B" w:rsidRDefault="0040377B" w:rsidP="0040377B">
            <w:pPr>
              <w:pStyle w:val="Sraopastraipa"/>
              <w:numPr>
                <w:ilvl w:val="0"/>
                <w:numId w:val="31"/>
              </w:numPr>
              <w:jc w:val="both"/>
              <w:rPr>
                <w:rFonts w:ascii="Times New Roman" w:hAnsi="Times New Roman" w:cs="Times New Roman"/>
                <w:iCs/>
                <w:sz w:val="24"/>
                <w:szCs w:val="24"/>
                <w:lang w:eastAsia="lt-LT"/>
              </w:rPr>
            </w:pPr>
            <w:r w:rsidRPr="0040377B">
              <w:rPr>
                <w:rFonts w:ascii="Times New Roman" w:hAnsi="Times New Roman" w:cs="Times New Roman"/>
                <w:iCs/>
                <w:sz w:val="24"/>
                <w:szCs w:val="24"/>
                <w:lang w:eastAsia="lt-LT"/>
              </w:rPr>
              <w:t>Registrų centro duomenų bazės išrašai;</w:t>
            </w:r>
          </w:p>
          <w:p w14:paraId="6EAE3BA1" w14:textId="505B59F2" w:rsidR="0040377B" w:rsidRPr="00D87758" w:rsidRDefault="0040377B" w:rsidP="0040377B">
            <w:pPr>
              <w:pStyle w:val="Sraopastraipa"/>
              <w:numPr>
                <w:ilvl w:val="0"/>
                <w:numId w:val="31"/>
              </w:numPr>
              <w:jc w:val="both"/>
              <w:rPr>
                <w:iCs/>
                <w:lang w:eastAsia="lt-LT"/>
              </w:rPr>
            </w:pPr>
            <w:r w:rsidRPr="0040377B">
              <w:rPr>
                <w:rFonts w:ascii="Times New Roman" w:hAnsi="Times New Roman" w:cs="Times New Roman"/>
                <w:iCs/>
                <w:sz w:val="24"/>
                <w:szCs w:val="24"/>
                <w:lang w:eastAsia="lt-LT"/>
              </w:rPr>
              <w:t>Kultūros vertybių registro duomenys</w:t>
            </w:r>
            <w:r w:rsidR="00D87758">
              <w:rPr>
                <w:rFonts w:ascii="Times New Roman" w:hAnsi="Times New Roman" w:cs="Times New Roman"/>
                <w:iCs/>
                <w:sz w:val="24"/>
                <w:szCs w:val="24"/>
                <w:lang w:eastAsia="lt-LT"/>
              </w:rPr>
              <w:t>;</w:t>
            </w:r>
          </w:p>
          <w:p w14:paraId="45C7373C" w14:textId="77777777" w:rsidR="00D87758" w:rsidRPr="00D87758" w:rsidRDefault="00D87758" w:rsidP="0040377B">
            <w:pPr>
              <w:pStyle w:val="Sraopastraipa"/>
              <w:numPr>
                <w:ilvl w:val="0"/>
                <w:numId w:val="31"/>
              </w:numPr>
              <w:jc w:val="both"/>
              <w:rPr>
                <w:rFonts w:ascii="Times New Roman" w:hAnsi="Times New Roman" w:cs="Times New Roman"/>
                <w:iCs/>
                <w:lang w:eastAsia="lt-LT"/>
              </w:rPr>
            </w:pPr>
            <w:r w:rsidRPr="00D87758">
              <w:rPr>
                <w:rFonts w:ascii="Times New Roman" w:hAnsi="Times New Roman" w:cs="Times New Roman"/>
                <w:iCs/>
                <w:sz w:val="24"/>
                <w:szCs w:val="24"/>
                <w:lang w:eastAsia="lt-LT"/>
              </w:rPr>
              <w:t>Esamos būklės fotofiksacija</w:t>
            </w:r>
            <w:r>
              <w:rPr>
                <w:rFonts w:ascii="Times New Roman" w:hAnsi="Times New Roman" w:cs="Times New Roman"/>
                <w:iCs/>
                <w:sz w:val="24"/>
                <w:szCs w:val="24"/>
                <w:lang w:eastAsia="lt-LT"/>
              </w:rPr>
              <w:t>;</w:t>
            </w:r>
          </w:p>
          <w:p w14:paraId="534200D3" w14:textId="0751183A" w:rsidR="00D87758" w:rsidRPr="00D93881" w:rsidRDefault="00D87758" w:rsidP="0040377B">
            <w:pPr>
              <w:pStyle w:val="Sraopastraipa"/>
              <w:numPr>
                <w:ilvl w:val="0"/>
                <w:numId w:val="31"/>
              </w:numPr>
              <w:jc w:val="both"/>
              <w:rPr>
                <w:rFonts w:ascii="Times New Roman" w:hAnsi="Times New Roman" w:cs="Times New Roman"/>
                <w:iCs/>
                <w:sz w:val="24"/>
                <w:szCs w:val="24"/>
                <w:lang w:eastAsia="lt-LT"/>
              </w:rPr>
            </w:pPr>
            <w:r w:rsidRPr="00D93881">
              <w:rPr>
                <w:rFonts w:ascii="Times New Roman" w:hAnsi="Times New Roman" w:cs="Times New Roman"/>
                <w:iCs/>
                <w:sz w:val="24"/>
                <w:szCs w:val="24"/>
                <w:lang w:eastAsia="lt-LT"/>
              </w:rPr>
              <w:t xml:space="preserve">Formuojamo sklypo </w:t>
            </w:r>
            <w:r w:rsidR="00D93881">
              <w:rPr>
                <w:rFonts w:ascii="Times New Roman" w:hAnsi="Times New Roman" w:cs="Times New Roman"/>
                <w:iCs/>
                <w:sz w:val="24"/>
                <w:szCs w:val="24"/>
                <w:lang w:eastAsia="lt-LT"/>
              </w:rPr>
              <w:t>duomenys;</w:t>
            </w:r>
          </w:p>
          <w:p w14:paraId="35167EEA" w14:textId="37A866A7" w:rsidR="00D87758" w:rsidRPr="00D87758" w:rsidRDefault="00D87758" w:rsidP="0040377B">
            <w:pPr>
              <w:pStyle w:val="Sraopastraipa"/>
              <w:numPr>
                <w:ilvl w:val="0"/>
                <w:numId w:val="31"/>
              </w:numPr>
              <w:jc w:val="both"/>
              <w:rPr>
                <w:rFonts w:ascii="Times New Roman" w:hAnsi="Times New Roman" w:cs="Times New Roman"/>
                <w:iCs/>
                <w:lang w:eastAsia="lt-LT"/>
              </w:rPr>
            </w:pPr>
            <w:r w:rsidRPr="00D93881">
              <w:rPr>
                <w:rFonts w:ascii="Times New Roman" w:hAnsi="Times New Roman" w:cs="Times New Roman"/>
                <w:iCs/>
                <w:sz w:val="24"/>
                <w:szCs w:val="24"/>
                <w:lang w:eastAsia="lt-LT"/>
              </w:rPr>
              <w:t xml:space="preserve">Preliminarus sutikimas </w:t>
            </w:r>
            <w:r w:rsidR="00D93881">
              <w:rPr>
                <w:rFonts w:ascii="Times New Roman" w:hAnsi="Times New Roman" w:cs="Times New Roman"/>
                <w:iCs/>
                <w:sz w:val="24"/>
                <w:szCs w:val="24"/>
                <w:lang w:eastAsia="lt-LT"/>
              </w:rPr>
              <w:t xml:space="preserve">iš </w:t>
            </w:r>
            <w:r w:rsidRPr="00D93881">
              <w:rPr>
                <w:rFonts w:ascii="Times New Roman" w:hAnsi="Times New Roman" w:cs="Times New Roman"/>
                <w:iCs/>
                <w:sz w:val="24"/>
                <w:szCs w:val="24"/>
                <w:lang w:eastAsia="lt-LT"/>
              </w:rPr>
              <w:t>Ž</w:t>
            </w:r>
            <w:r w:rsidR="00D93881">
              <w:rPr>
                <w:rFonts w:ascii="Times New Roman" w:hAnsi="Times New Roman" w:cs="Times New Roman"/>
                <w:iCs/>
                <w:sz w:val="24"/>
                <w:szCs w:val="24"/>
                <w:lang w:eastAsia="lt-LT"/>
              </w:rPr>
              <w:t>emaitijos saugomų teritorijų direkcijos</w:t>
            </w:r>
            <w:r w:rsidR="00D93881" w:rsidRPr="00D93881">
              <w:rPr>
                <w:rFonts w:ascii="Times New Roman" w:hAnsi="Times New Roman" w:cs="Times New Roman"/>
                <w:iCs/>
                <w:sz w:val="24"/>
                <w:szCs w:val="24"/>
                <w:lang w:eastAsia="lt-LT"/>
              </w:rPr>
              <w:t>.</w:t>
            </w:r>
          </w:p>
        </w:tc>
      </w:tr>
    </w:tbl>
    <w:p w14:paraId="65BC9A52" w14:textId="45D9FD49" w:rsidR="0004269A" w:rsidRPr="00A77A7D" w:rsidRDefault="0004269A" w:rsidP="00B8576F">
      <w:pPr>
        <w:jc w:val="both"/>
        <w:rPr>
          <w:b/>
        </w:rPr>
      </w:pPr>
    </w:p>
    <w:p w14:paraId="416D6EAA" w14:textId="650B3342" w:rsidR="0057200C" w:rsidRPr="00A77A7D" w:rsidRDefault="0057200C" w:rsidP="0057200C">
      <w:pPr>
        <w:jc w:val="both"/>
      </w:pPr>
      <w:r w:rsidRPr="00A77A7D">
        <w:t>Užduotį parengė:</w:t>
      </w:r>
    </w:p>
    <w:p w14:paraId="1E3B4D0C" w14:textId="77777777" w:rsidR="0057200C" w:rsidRPr="00A77A7D" w:rsidRDefault="0057200C" w:rsidP="0057200C">
      <w:pPr>
        <w:jc w:val="both"/>
      </w:pPr>
      <w:r w:rsidRPr="00A77A7D">
        <w:t>Raseinių rajono savivaldybės administracijos</w:t>
      </w:r>
    </w:p>
    <w:p w14:paraId="64077E4E" w14:textId="6E38507F" w:rsidR="0057200C" w:rsidRPr="00A77A7D" w:rsidRDefault="0057200C" w:rsidP="0057200C">
      <w:pPr>
        <w:jc w:val="both"/>
      </w:pPr>
      <w:r w:rsidRPr="00A77A7D">
        <w:t>Strateginio planavimo ir projektų valdymo skyriaus vyr. specialist</w:t>
      </w:r>
      <w:r w:rsidR="00D77603">
        <w:t>ė</w:t>
      </w:r>
    </w:p>
    <w:p w14:paraId="5BF7A67B" w14:textId="511E4BA2" w:rsidR="00B764E2" w:rsidRPr="00A77A7D" w:rsidRDefault="00D77603" w:rsidP="0057200C">
      <w:pPr>
        <w:jc w:val="both"/>
      </w:pPr>
      <w:r>
        <w:t>Roberta Širvinskienė</w:t>
      </w:r>
      <w:r w:rsidR="0091628D">
        <w:t xml:space="preserve"> </w:t>
      </w:r>
    </w:p>
    <w:sectPr w:rsidR="00B764E2" w:rsidRPr="00A77A7D">
      <w:headerReference w:type="even" r:id="rId8"/>
      <w:headerReference w:type="default" r:id="rId9"/>
      <w:footerReference w:type="even" r:id="rId10"/>
      <w:footerReference w:type="default" r:id="rId11"/>
      <w:headerReference w:type="first" r:id="rId12"/>
      <w:footerReference w:type="first" r:id="rId13"/>
      <w:pgSz w:w="11905" w:h="16837"/>
      <w:pgMar w:top="1134" w:right="1130"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C16D7" w14:textId="77777777" w:rsidR="006E0015" w:rsidRDefault="006E0015">
      <w:r>
        <w:separator/>
      </w:r>
    </w:p>
  </w:endnote>
  <w:endnote w:type="continuationSeparator" w:id="0">
    <w:p w14:paraId="22A6349E" w14:textId="77777777" w:rsidR="006E0015" w:rsidRDefault="006E0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5FE11" w14:textId="77777777" w:rsidR="006C11A1" w:rsidRDefault="006C11A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C0AD" w14:textId="77777777" w:rsidR="006C11A1" w:rsidRDefault="006C11A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D758" w14:textId="77777777" w:rsidR="006C11A1" w:rsidRDefault="006C11A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8C758" w14:textId="77777777" w:rsidR="006E0015" w:rsidRDefault="006E0015">
      <w:r>
        <w:separator/>
      </w:r>
    </w:p>
  </w:footnote>
  <w:footnote w:type="continuationSeparator" w:id="0">
    <w:p w14:paraId="702E4A83" w14:textId="77777777" w:rsidR="006E0015" w:rsidRDefault="006E0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9FC3" w14:textId="77777777" w:rsidR="006C11A1" w:rsidRDefault="006C11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B6C39" w14:textId="77777777" w:rsidR="006C11A1" w:rsidRDefault="006C11A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84D73" w14:textId="77777777" w:rsidR="006C11A1" w:rsidRDefault="006C11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72"/>
        </w:tabs>
        <w:ind w:left="72" w:hanging="432"/>
      </w:pPr>
    </w:lvl>
    <w:lvl w:ilvl="1">
      <w:start w:val="1"/>
      <w:numFmt w:val="none"/>
      <w:pStyle w:val="Antrat2"/>
      <w:lvlText w:val=""/>
      <w:lvlJc w:val="left"/>
      <w:pPr>
        <w:tabs>
          <w:tab w:val="num" w:pos="216"/>
        </w:tabs>
        <w:ind w:left="216" w:hanging="576"/>
      </w:pPr>
    </w:lvl>
    <w:lvl w:ilvl="2">
      <w:start w:val="1"/>
      <w:numFmt w:val="none"/>
      <w:lvlText w:val=""/>
      <w:lvlJc w:val="left"/>
      <w:pPr>
        <w:tabs>
          <w:tab w:val="num" w:pos="360"/>
        </w:tabs>
        <w:ind w:left="360" w:hanging="720"/>
      </w:pPr>
    </w:lvl>
    <w:lvl w:ilvl="3">
      <w:start w:val="1"/>
      <w:numFmt w:val="none"/>
      <w:lvlText w:val=""/>
      <w:lvlJc w:val="left"/>
      <w:pPr>
        <w:tabs>
          <w:tab w:val="num" w:pos="504"/>
        </w:tabs>
        <w:ind w:left="504" w:hanging="864"/>
      </w:pPr>
    </w:lvl>
    <w:lvl w:ilvl="4">
      <w:start w:val="1"/>
      <w:numFmt w:val="none"/>
      <w:lvlText w:val=""/>
      <w:lvlJc w:val="left"/>
      <w:pPr>
        <w:tabs>
          <w:tab w:val="num" w:pos="648"/>
        </w:tabs>
        <w:ind w:left="648" w:hanging="1008"/>
      </w:pPr>
    </w:lvl>
    <w:lvl w:ilvl="5">
      <w:start w:val="1"/>
      <w:numFmt w:val="none"/>
      <w:lvlText w:val=""/>
      <w:lvlJc w:val="left"/>
      <w:pPr>
        <w:tabs>
          <w:tab w:val="num" w:pos="792"/>
        </w:tabs>
        <w:ind w:left="792" w:hanging="1152"/>
      </w:pPr>
    </w:lvl>
    <w:lvl w:ilvl="6">
      <w:start w:val="1"/>
      <w:numFmt w:val="none"/>
      <w:lvlText w:val=""/>
      <w:lvlJc w:val="left"/>
      <w:pPr>
        <w:tabs>
          <w:tab w:val="num" w:pos="936"/>
        </w:tabs>
        <w:ind w:left="936" w:hanging="1296"/>
      </w:pPr>
    </w:lvl>
    <w:lvl w:ilvl="7">
      <w:start w:val="1"/>
      <w:numFmt w:val="none"/>
      <w:lvlText w:val=""/>
      <w:lvlJc w:val="left"/>
      <w:pPr>
        <w:tabs>
          <w:tab w:val="num" w:pos="1080"/>
        </w:tabs>
        <w:ind w:left="1080" w:hanging="1440"/>
      </w:pPr>
    </w:lvl>
    <w:lvl w:ilvl="8">
      <w:start w:val="1"/>
      <w:numFmt w:val="none"/>
      <w:lvlText w:val=""/>
      <w:lvlJc w:val="left"/>
      <w:pPr>
        <w:tabs>
          <w:tab w:val="num" w:pos="1224"/>
        </w:tabs>
        <w:ind w:left="122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8"/>
    <w:multiLevelType w:val="multilevel"/>
    <w:tmpl w:val="66BCC08E"/>
    <w:lvl w:ilvl="0">
      <w:start w:val="11"/>
      <w:numFmt w:val="decimal"/>
      <w:lvlText w:val="%1."/>
      <w:lvlJc w:val="left"/>
      <w:pPr>
        <w:tabs>
          <w:tab w:val="num" w:pos="720"/>
        </w:tabs>
        <w:ind w:left="72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81E26B3"/>
    <w:multiLevelType w:val="hybridMultilevel"/>
    <w:tmpl w:val="63EE1AFE"/>
    <w:lvl w:ilvl="0" w:tplc="DA5A6880">
      <w:start w:val="3"/>
      <w:numFmt w:val="bullet"/>
      <w:lvlText w:val=""/>
      <w:lvlJc w:val="left"/>
      <w:pPr>
        <w:ind w:left="720"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91937E5"/>
    <w:multiLevelType w:val="hybridMultilevel"/>
    <w:tmpl w:val="26946EFE"/>
    <w:lvl w:ilvl="0" w:tplc="04090017">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10BB7E7F"/>
    <w:multiLevelType w:val="hybridMultilevel"/>
    <w:tmpl w:val="235A95C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1E2A53"/>
    <w:multiLevelType w:val="hybridMultilevel"/>
    <w:tmpl w:val="0AAE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4B591A"/>
    <w:multiLevelType w:val="hybridMultilevel"/>
    <w:tmpl w:val="A5C03D82"/>
    <w:lvl w:ilvl="0" w:tplc="C9045CCE">
      <w:start w:val="25"/>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D772EC"/>
    <w:multiLevelType w:val="hybridMultilevel"/>
    <w:tmpl w:val="454A948A"/>
    <w:lvl w:ilvl="0" w:tplc="20327EB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7AD3967"/>
    <w:multiLevelType w:val="multilevel"/>
    <w:tmpl w:val="EADA72F2"/>
    <w:lvl w:ilvl="0">
      <w:start w:val="11"/>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A981ADB"/>
    <w:multiLevelType w:val="hybridMultilevel"/>
    <w:tmpl w:val="CCEE3D1A"/>
    <w:lvl w:ilvl="0" w:tplc="382C7D7E">
      <w:start w:val="12"/>
      <w:numFmt w:val="bullet"/>
      <w:lvlText w:val="-"/>
      <w:lvlJc w:val="left"/>
      <w:pPr>
        <w:ind w:left="720" w:hanging="360"/>
      </w:pPr>
      <w:rPr>
        <w:rFonts w:ascii="Times New Roman" w:eastAsia="Lucida Sans Unicode" w:hAnsi="Times New Roman" w:cs="Times New Roman"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4F233AD"/>
    <w:multiLevelType w:val="multilevel"/>
    <w:tmpl w:val="1DC2228A"/>
    <w:lvl w:ilvl="0">
      <w:start w:val="11"/>
      <w:numFmt w:val="decimal"/>
      <w:lvlText w:val="%1"/>
      <w:lvlJc w:val="left"/>
      <w:pPr>
        <w:ind w:left="405" w:hanging="405"/>
      </w:pPr>
      <w:rPr>
        <w:rFonts w:hint="default"/>
      </w:rPr>
    </w:lvl>
    <w:lvl w:ilvl="1">
      <w:start w:val="6"/>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5B73A2A"/>
    <w:multiLevelType w:val="hybridMultilevel"/>
    <w:tmpl w:val="41CE0F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E6075EA"/>
    <w:multiLevelType w:val="hybridMultilevel"/>
    <w:tmpl w:val="A7C272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672138B7"/>
    <w:multiLevelType w:val="hybridMultilevel"/>
    <w:tmpl w:val="DCA2B756"/>
    <w:lvl w:ilvl="0" w:tplc="04270019">
      <w:start w:val="1"/>
      <w:numFmt w:val="lowerLetter"/>
      <w:lvlText w:val="%1."/>
      <w:lvlJc w:val="left"/>
      <w:pPr>
        <w:ind w:left="1497" w:hanging="360"/>
      </w:p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2" w15:restartNumberingAfterBreak="0">
    <w:nsid w:val="675E57C0"/>
    <w:multiLevelType w:val="hybridMultilevel"/>
    <w:tmpl w:val="F35494A8"/>
    <w:lvl w:ilvl="0" w:tplc="B32C175E">
      <w:start w:val="1"/>
      <w:numFmt w:val="upperRoman"/>
      <w:lvlText w:val="%1."/>
      <w:lvlJc w:val="left"/>
      <w:pPr>
        <w:ind w:left="2640" w:hanging="72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3" w15:restartNumberingAfterBreak="0">
    <w:nsid w:val="693D0CE0"/>
    <w:multiLevelType w:val="hybridMultilevel"/>
    <w:tmpl w:val="D23CFA44"/>
    <w:lvl w:ilvl="0" w:tplc="E41A77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69DF5AFF"/>
    <w:multiLevelType w:val="hybridMultilevel"/>
    <w:tmpl w:val="65865668"/>
    <w:lvl w:ilvl="0" w:tplc="6AC81826">
      <w:start w:val="1"/>
      <w:numFmt w:val="bullet"/>
      <w:lvlText w:val=""/>
      <w:lvlJc w:val="left"/>
      <w:pPr>
        <w:ind w:left="785"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DAA576F"/>
    <w:multiLevelType w:val="hybridMultilevel"/>
    <w:tmpl w:val="1B365D9C"/>
    <w:lvl w:ilvl="0" w:tplc="8DC2EF90">
      <w:start w:val="1"/>
      <w:numFmt w:val="decimal"/>
      <w:lvlText w:val="%1."/>
      <w:lvlJc w:val="left"/>
      <w:pPr>
        <w:ind w:left="565" w:hanging="360"/>
      </w:pPr>
      <w:rPr>
        <w:rFonts w:hint="default"/>
      </w:rPr>
    </w:lvl>
    <w:lvl w:ilvl="1" w:tplc="04270019" w:tentative="1">
      <w:start w:val="1"/>
      <w:numFmt w:val="lowerLetter"/>
      <w:lvlText w:val="%2."/>
      <w:lvlJc w:val="left"/>
      <w:pPr>
        <w:ind w:left="1285" w:hanging="360"/>
      </w:pPr>
    </w:lvl>
    <w:lvl w:ilvl="2" w:tplc="0427001B" w:tentative="1">
      <w:start w:val="1"/>
      <w:numFmt w:val="lowerRoman"/>
      <w:lvlText w:val="%3."/>
      <w:lvlJc w:val="right"/>
      <w:pPr>
        <w:ind w:left="2005" w:hanging="180"/>
      </w:pPr>
    </w:lvl>
    <w:lvl w:ilvl="3" w:tplc="0427000F" w:tentative="1">
      <w:start w:val="1"/>
      <w:numFmt w:val="decimal"/>
      <w:lvlText w:val="%4."/>
      <w:lvlJc w:val="left"/>
      <w:pPr>
        <w:ind w:left="2725" w:hanging="360"/>
      </w:pPr>
    </w:lvl>
    <w:lvl w:ilvl="4" w:tplc="04270019" w:tentative="1">
      <w:start w:val="1"/>
      <w:numFmt w:val="lowerLetter"/>
      <w:lvlText w:val="%5."/>
      <w:lvlJc w:val="left"/>
      <w:pPr>
        <w:ind w:left="3445" w:hanging="360"/>
      </w:pPr>
    </w:lvl>
    <w:lvl w:ilvl="5" w:tplc="0427001B" w:tentative="1">
      <w:start w:val="1"/>
      <w:numFmt w:val="lowerRoman"/>
      <w:lvlText w:val="%6."/>
      <w:lvlJc w:val="right"/>
      <w:pPr>
        <w:ind w:left="4165" w:hanging="180"/>
      </w:pPr>
    </w:lvl>
    <w:lvl w:ilvl="6" w:tplc="0427000F" w:tentative="1">
      <w:start w:val="1"/>
      <w:numFmt w:val="decimal"/>
      <w:lvlText w:val="%7."/>
      <w:lvlJc w:val="left"/>
      <w:pPr>
        <w:ind w:left="4885" w:hanging="360"/>
      </w:pPr>
    </w:lvl>
    <w:lvl w:ilvl="7" w:tplc="04270019" w:tentative="1">
      <w:start w:val="1"/>
      <w:numFmt w:val="lowerLetter"/>
      <w:lvlText w:val="%8."/>
      <w:lvlJc w:val="left"/>
      <w:pPr>
        <w:ind w:left="5605" w:hanging="360"/>
      </w:pPr>
    </w:lvl>
    <w:lvl w:ilvl="8" w:tplc="0427001B" w:tentative="1">
      <w:start w:val="1"/>
      <w:numFmt w:val="lowerRoman"/>
      <w:lvlText w:val="%9."/>
      <w:lvlJc w:val="right"/>
      <w:pPr>
        <w:ind w:left="6325" w:hanging="180"/>
      </w:pPr>
    </w:lvl>
  </w:abstractNum>
  <w:abstractNum w:abstractNumId="26" w15:restartNumberingAfterBreak="0">
    <w:nsid w:val="6EDB29CC"/>
    <w:multiLevelType w:val="multilevel"/>
    <w:tmpl w:val="00000008"/>
    <w:lvl w:ilvl="0">
      <w:start w:val="1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7"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8" w15:restartNumberingAfterBreak="0">
    <w:nsid w:val="79C371D2"/>
    <w:multiLevelType w:val="hybridMultilevel"/>
    <w:tmpl w:val="1B4A5202"/>
    <w:lvl w:ilvl="0" w:tplc="C2B41A08">
      <w:start w:val="26"/>
      <w:numFmt w:val="bullet"/>
      <w:lvlText w:val="-"/>
      <w:lvlJc w:val="left"/>
      <w:pPr>
        <w:ind w:left="36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F12F0B"/>
    <w:multiLevelType w:val="hybridMultilevel"/>
    <w:tmpl w:val="2DA2E9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8757A1"/>
    <w:multiLevelType w:val="hybridMultilevel"/>
    <w:tmpl w:val="40D21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0484550">
    <w:abstractNumId w:val="0"/>
  </w:num>
  <w:num w:numId="2" w16cid:durableId="1347362725">
    <w:abstractNumId w:val="1"/>
  </w:num>
  <w:num w:numId="3" w16cid:durableId="136070047">
    <w:abstractNumId w:val="2"/>
  </w:num>
  <w:num w:numId="4" w16cid:durableId="1765612012">
    <w:abstractNumId w:val="3"/>
  </w:num>
  <w:num w:numId="5" w16cid:durableId="944460836">
    <w:abstractNumId w:val="4"/>
  </w:num>
  <w:num w:numId="6" w16cid:durableId="1969122153">
    <w:abstractNumId w:val="5"/>
  </w:num>
  <w:num w:numId="7" w16cid:durableId="310212099">
    <w:abstractNumId w:val="6"/>
  </w:num>
  <w:num w:numId="8" w16cid:durableId="222303313">
    <w:abstractNumId w:val="22"/>
  </w:num>
  <w:num w:numId="9" w16cid:durableId="1523931346">
    <w:abstractNumId w:val="10"/>
  </w:num>
  <w:num w:numId="10" w16cid:durableId="1736538923">
    <w:abstractNumId w:val="13"/>
  </w:num>
  <w:num w:numId="11" w16cid:durableId="1858957995">
    <w:abstractNumId w:val="16"/>
  </w:num>
  <w:num w:numId="12" w16cid:durableId="261425029">
    <w:abstractNumId w:val="12"/>
  </w:num>
  <w:num w:numId="13" w16cid:durableId="805702313">
    <w:abstractNumId w:val="26"/>
  </w:num>
  <w:num w:numId="14" w16cid:durableId="1759788356">
    <w:abstractNumId w:val="27"/>
  </w:num>
  <w:num w:numId="15" w16cid:durableId="1923836330">
    <w:abstractNumId w:val="18"/>
  </w:num>
  <w:num w:numId="16" w16cid:durableId="1110121662">
    <w:abstractNumId w:val="24"/>
  </w:num>
  <w:num w:numId="17" w16cid:durableId="1554080915">
    <w:abstractNumId w:val="17"/>
  </w:num>
  <w:num w:numId="18" w16cid:durableId="26682282">
    <w:abstractNumId w:val="15"/>
  </w:num>
  <w:num w:numId="19" w16cid:durableId="864102328">
    <w:abstractNumId w:val="14"/>
  </w:num>
  <w:num w:numId="20" w16cid:durableId="719985711">
    <w:abstractNumId w:val="20"/>
  </w:num>
  <w:num w:numId="21" w16cid:durableId="1789156538">
    <w:abstractNumId w:val="23"/>
  </w:num>
  <w:num w:numId="22" w16cid:durableId="448743653">
    <w:abstractNumId w:val="7"/>
  </w:num>
  <w:num w:numId="23" w16cid:durableId="1933851586">
    <w:abstractNumId w:val="30"/>
  </w:num>
  <w:num w:numId="24" w16cid:durableId="267392885">
    <w:abstractNumId w:val="25"/>
  </w:num>
  <w:num w:numId="25" w16cid:durableId="2024939372">
    <w:abstractNumId w:val="29"/>
  </w:num>
  <w:num w:numId="26" w16cid:durableId="264844616">
    <w:abstractNumId w:val="21"/>
  </w:num>
  <w:num w:numId="27" w16cid:durableId="502823293">
    <w:abstractNumId w:val="9"/>
  </w:num>
  <w:num w:numId="28" w16cid:durableId="538661164">
    <w:abstractNumId w:val="19"/>
  </w:num>
  <w:num w:numId="29" w16cid:durableId="1420638014">
    <w:abstractNumId w:val="8"/>
  </w:num>
  <w:num w:numId="30" w16cid:durableId="1925799747">
    <w:abstractNumId w:val="11"/>
  </w:num>
  <w:num w:numId="31" w16cid:durableId="173377190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63"/>
    <w:rsid w:val="000022BE"/>
    <w:rsid w:val="0001484B"/>
    <w:rsid w:val="000178E4"/>
    <w:rsid w:val="00023177"/>
    <w:rsid w:val="0004269A"/>
    <w:rsid w:val="000466E8"/>
    <w:rsid w:val="00046AA8"/>
    <w:rsid w:val="00053095"/>
    <w:rsid w:val="00065351"/>
    <w:rsid w:val="00067370"/>
    <w:rsid w:val="000723CF"/>
    <w:rsid w:val="00076C0D"/>
    <w:rsid w:val="000803C5"/>
    <w:rsid w:val="00081CC0"/>
    <w:rsid w:val="00084491"/>
    <w:rsid w:val="00084A04"/>
    <w:rsid w:val="0008589F"/>
    <w:rsid w:val="00087AFE"/>
    <w:rsid w:val="0009092E"/>
    <w:rsid w:val="00095C01"/>
    <w:rsid w:val="000978DA"/>
    <w:rsid w:val="000A6C11"/>
    <w:rsid w:val="000C0CB2"/>
    <w:rsid w:val="000C298C"/>
    <w:rsid w:val="000D16A2"/>
    <w:rsid w:val="000E10D7"/>
    <w:rsid w:val="000F03F5"/>
    <w:rsid w:val="000F1733"/>
    <w:rsid w:val="001079E4"/>
    <w:rsid w:val="001100DE"/>
    <w:rsid w:val="001101EB"/>
    <w:rsid w:val="00123AF3"/>
    <w:rsid w:val="00123F1F"/>
    <w:rsid w:val="00124BA8"/>
    <w:rsid w:val="00131BAA"/>
    <w:rsid w:val="001322A5"/>
    <w:rsid w:val="00136A8A"/>
    <w:rsid w:val="00156327"/>
    <w:rsid w:val="00160E3A"/>
    <w:rsid w:val="00170B94"/>
    <w:rsid w:val="00170C54"/>
    <w:rsid w:val="001728C0"/>
    <w:rsid w:val="00172AFC"/>
    <w:rsid w:val="00176EB9"/>
    <w:rsid w:val="00180D40"/>
    <w:rsid w:val="00186FC6"/>
    <w:rsid w:val="0019623C"/>
    <w:rsid w:val="001D18EE"/>
    <w:rsid w:val="001E191E"/>
    <w:rsid w:val="001E3499"/>
    <w:rsid w:val="001E5694"/>
    <w:rsid w:val="001F0DEC"/>
    <w:rsid w:val="00200966"/>
    <w:rsid w:val="0020443F"/>
    <w:rsid w:val="00204EB3"/>
    <w:rsid w:val="002066E3"/>
    <w:rsid w:val="00206831"/>
    <w:rsid w:val="00210464"/>
    <w:rsid w:val="0021669C"/>
    <w:rsid w:val="0022678B"/>
    <w:rsid w:val="0023152F"/>
    <w:rsid w:val="00234E35"/>
    <w:rsid w:val="002370B5"/>
    <w:rsid w:val="00243B74"/>
    <w:rsid w:val="00251AA6"/>
    <w:rsid w:val="00254D92"/>
    <w:rsid w:val="00263390"/>
    <w:rsid w:val="00271B76"/>
    <w:rsid w:val="0027497E"/>
    <w:rsid w:val="00275ABE"/>
    <w:rsid w:val="00277FC0"/>
    <w:rsid w:val="00283F7D"/>
    <w:rsid w:val="00284573"/>
    <w:rsid w:val="002866CA"/>
    <w:rsid w:val="002871A2"/>
    <w:rsid w:val="00290E19"/>
    <w:rsid w:val="002A0701"/>
    <w:rsid w:val="002A5E73"/>
    <w:rsid w:val="002B67EA"/>
    <w:rsid w:val="002B6ABF"/>
    <w:rsid w:val="002C0047"/>
    <w:rsid w:val="002C2332"/>
    <w:rsid w:val="002C351E"/>
    <w:rsid w:val="002C557C"/>
    <w:rsid w:val="002D77A0"/>
    <w:rsid w:val="00301816"/>
    <w:rsid w:val="00307F4D"/>
    <w:rsid w:val="0031108B"/>
    <w:rsid w:val="0031412B"/>
    <w:rsid w:val="00316638"/>
    <w:rsid w:val="003226F7"/>
    <w:rsid w:val="003367BB"/>
    <w:rsid w:val="0034142A"/>
    <w:rsid w:val="00345113"/>
    <w:rsid w:val="00354420"/>
    <w:rsid w:val="003619B3"/>
    <w:rsid w:val="00374C7A"/>
    <w:rsid w:val="00376C83"/>
    <w:rsid w:val="0038257F"/>
    <w:rsid w:val="003856A7"/>
    <w:rsid w:val="0039045A"/>
    <w:rsid w:val="003A1794"/>
    <w:rsid w:val="003A28CE"/>
    <w:rsid w:val="003A3265"/>
    <w:rsid w:val="003A69BB"/>
    <w:rsid w:val="003A6D85"/>
    <w:rsid w:val="003A7AB9"/>
    <w:rsid w:val="003B3C63"/>
    <w:rsid w:val="003B6BA0"/>
    <w:rsid w:val="003B7CE5"/>
    <w:rsid w:val="003C21A0"/>
    <w:rsid w:val="003C6121"/>
    <w:rsid w:val="003C66F8"/>
    <w:rsid w:val="003D108C"/>
    <w:rsid w:val="003D2520"/>
    <w:rsid w:val="003E20C2"/>
    <w:rsid w:val="003E705F"/>
    <w:rsid w:val="003F288D"/>
    <w:rsid w:val="003F67D4"/>
    <w:rsid w:val="0040377B"/>
    <w:rsid w:val="004073E0"/>
    <w:rsid w:val="004174FC"/>
    <w:rsid w:val="004207D6"/>
    <w:rsid w:val="00424EFC"/>
    <w:rsid w:val="00425E4A"/>
    <w:rsid w:val="00431904"/>
    <w:rsid w:val="00442822"/>
    <w:rsid w:val="0044694E"/>
    <w:rsid w:val="0045087A"/>
    <w:rsid w:val="00450D98"/>
    <w:rsid w:val="004574F8"/>
    <w:rsid w:val="004635E0"/>
    <w:rsid w:val="0047417C"/>
    <w:rsid w:val="00480252"/>
    <w:rsid w:val="004832F7"/>
    <w:rsid w:val="00494C7A"/>
    <w:rsid w:val="0049562B"/>
    <w:rsid w:val="00495A20"/>
    <w:rsid w:val="00497DF9"/>
    <w:rsid w:val="004B0333"/>
    <w:rsid w:val="004B174A"/>
    <w:rsid w:val="004B3918"/>
    <w:rsid w:val="004C0BA1"/>
    <w:rsid w:val="004E0B97"/>
    <w:rsid w:val="004E22A2"/>
    <w:rsid w:val="004E2ADF"/>
    <w:rsid w:val="004E41BF"/>
    <w:rsid w:val="004E5FA1"/>
    <w:rsid w:val="004E661A"/>
    <w:rsid w:val="004E6970"/>
    <w:rsid w:val="004E6B23"/>
    <w:rsid w:val="004F12CC"/>
    <w:rsid w:val="004F4A4B"/>
    <w:rsid w:val="00501226"/>
    <w:rsid w:val="00501667"/>
    <w:rsid w:val="00502289"/>
    <w:rsid w:val="0050257C"/>
    <w:rsid w:val="00503868"/>
    <w:rsid w:val="005049CF"/>
    <w:rsid w:val="005050A3"/>
    <w:rsid w:val="005055F9"/>
    <w:rsid w:val="00513514"/>
    <w:rsid w:val="005178D0"/>
    <w:rsid w:val="00520452"/>
    <w:rsid w:val="005268CF"/>
    <w:rsid w:val="00552C3E"/>
    <w:rsid w:val="00560D0D"/>
    <w:rsid w:val="005611D7"/>
    <w:rsid w:val="00564A26"/>
    <w:rsid w:val="00564A34"/>
    <w:rsid w:val="00571CBC"/>
    <w:rsid w:val="0057200C"/>
    <w:rsid w:val="00575AD7"/>
    <w:rsid w:val="0057704D"/>
    <w:rsid w:val="00577E2D"/>
    <w:rsid w:val="00580632"/>
    <w:rsid w:val="00582684"/>
    <w:rsid w:val="00584D13"/>
    <w:rsid w:val="005916AD"/>
    <w:rsid w:val="0059308D"/>
    <w:rsid w:val="0059449C"/>
    <w:rsid w:val="00594FDB"/>
    <w:rsid w:val="005A65E6"/>
    <w:rsid w:val="005B01E7"/>
    <w:rsid w:val="005B10AF"/>
    <w:rsid w:val="005B60DA"/>
    <w:rsid w:val="005B62E4"/>
    <w:rsid w:val="005C05A0"/>
    <w:rsid w:val="005C5219"/>
    <w:rsid w:val="005C62D9"/>
    <w:rsid w:val="005D503B"/>
    <w:rsid w:val="005E0B65"/>
    <w:rsid w:val="005E1A65"/>
    <w:rsid w:val="005F1581"/>
    <w:rsid w:val="005F47C5"/>
    <w:rsid w:val="00603406"/>
    <w:rsid w:val="00605EA1"/>
    <w:rsid w:val="006070D9"/>
    <w:rsid w:val="0061661B"/>
    <w:rsid w:val="00621E8A"/>
    <w:rsid w:val="00621F5A"/>
    <w:rsid w:val="0062408B"/>
    <w:rsid w:val="00636421"/>
    <w:rsid w:val="00637370"/>
    <w:rsid w:val="00637625"/>
    <w:rsid w:val="00640D85"/>
    <w:rsid w:val="00646284"/>
    <w:rsid w:val="00647871"/>
    <w:rsid w:val="00653CC6"/>
    <w:rsid w:val="006643E9"/>
    <w:rsid w:val="006669D6"/>
    <w:rsid w:val="006704E5"/>
    <w:rsid w:val="00670AB0"/>
    <w:rsid w:val="00674468"/>
    <w:rsid w:val="006815D5"/>
    <w:rsid w:val="006939B4"/>
    <w:rsid w:val="006C11A1"/>
    <w:rsid w:val="006C1679"/>
    <w:rsid w:val="006C54C4"/>
    <w:rsid w:val="006C5808"/>
    <w:rsid w:val="006C6F1F"/>
    <w:rsid w:val="006D06C5"/>
    <w:rsid w:val="006E0015"/>
    <w:rsid w:val="006E2174"/>
    <w:rsid w:val="00700DF1"/>
    <w:rsid w:val="0070103A"/>
    <w:rsid w:val="007075D3"/>
    <w:rsid w:val="00717E2F"/>
    <w:rsid w:val="007347B7"/>
    <w:rsid w:val="0073683D"/>
    <w:rsid w:val="007433E2"/>
    <w:rsid w:val="00760BB7"/>
    <w:rsid w:val="00762CC9"/>
    <w:rsid w:val="00765910"/>
    <w:rsid w:val="00777502"/>
    <w:rsid w:val="0078346F"/>
    <w:rsid w:val="007848E5"/>
    <w:rsid w:val="00787290"/>
    <w:rsid w:val="007A0A73"/>
    <w:rsid w:val="007A7587"/>
    <w:rsid w:val="007B0C9A"/>
    <w:rsid w:val="007C0D38"/>
    <w:rsid w:val="007C372B"/>
    <w:rsid w:val="007C5712"/>
    <w:rsid w:val="007D0FDE"/>
    <w:rsid w:val="007D23E0"/>
    <w:rsid w:val="007D2836"/>
    <w:rsid w:val="007D4DF0"/>
    <w:rsid w:val="007E2656"/>
    <w:rsid w:val="007E78E4"/>
    <w:rsid w:val="00800B35"/>
    <w:rsid w:val="0081518C"/>
    <w:rsid w:val="0082444E"/>
    <w:rsid w:val="00841EDB"/>
    <w:rsid w:val="00856201"/>
    <w:rsid w:val="008609D7"/>
    <w:rsid w:val="008617E9"/>
    <w:rsid w:val="0086470F"/>
    <w:rsid w:val="00871EEF"/>
    <w:rsid w:val="00871F4D"/>
    <w:rsid w:val="0087557C"/>
    <w:rsid w:val="00876A32"/>
    <w:rsid w:val="00882B44"/>
    <w:rsid w:val="00883E3F"/>
    <w:rsid w:val="008871CC"/>
    <w:rsid w:val="008942EA"/>
    <w:rsid w:val="008A017B"/>
    <w:rsid w:val="008A3653"/>
    <w:rsid w:val="008A3892"/>
    <w:rsid w:val="008B7E1D"/>
    <w:rsid w:val="008C09AA"/>
    <w:rsid w:val="008C2DFD"/>
    <w:rsid w:val="008C7385"/>
    <w:rsid w:val="008D1DE9"/>
    <w:rsid w:val="008D1F63"/>
    <w:rsid w:val="008D3496"/>
    <w:rsid w:val="008D637C"/>
    <w:rsid w:val="008F311B"/>
    <w:rsid w:val="0090721E"/>
    <w:rsid w:val="009129A1"/>
    <w:rsid w:val="0091628D"/>
    <w:rsid w:val="0092282D"/>
    <w:rsid w:val="009329A0"/>
    <w:rsid w:val="00934D9F"/>
    <w:rsid w:val="00941F98"/>
    <w:rsid w:val="00943348"/>
    <w:rsid w:val="00943649"/>
    <w:rsid w:val="00943C13"/>
    <w:rsid w:val="00946D5A"/>
    <w:rsid w:val="00956C0D"/>
    <w:rsid w:val="00964059"/>
    <w:rsid w:val="00967D71"/>
    <w:rsid w:val="009921F6"/>
    <w:rsid w:val="0099366E"/>
    <w:rsid w:val="0099476B"/>
    <w:rsid w:val="0099550B"/>
    <w:rsid w:val="00996151"/>
    <w:rsid w:val="009B0463"/>
    <w:rsid w:val="009C40BC"/>
    <w:rsid w:val="009C49DA"/>
    <w:rsid w:val="009D2ADE"/>
    <w:rsid w:val="009D3F61"/>
    <w:rsid w:val="009D619C"/>
    <w:rsid w:val="009E3308"/>
    <w:rsid w:val="009E5D3E"/>
    <w:rsid w:val="009F1BB4"/>
    <w:rsid w:val="009F3FF6"/>
    <w:rsid w:val="009F5314"/>
    <w:rsid w:val="009F5A44"/>
    <w:rsid w:val="00A053CF"/>
    <w:rsid w:val="00A41379"/>
    <w:rsid w:val="00A463FD"/>
    <w:rsid w:val="00A535DE"/>
    <w:rsid w:val="00A61BA0"/>
    <w:rsid w:val="00A64779"/>
    <w:rsid w:val="00A6717F"/>
    <w:rsid w:val="00A71054"/>
    <w:rsid w:val="00A72E9A"/>
    <w:rsid w:val="00A7407F"/>
    <w:rsid w:val="00A77A7D"/>
    <w:rsid w:val="00A81EB1"/>
    <w:rsid w:val="00A93158"/>
    <w:rsid w:val="00A9373B"/>
    <w:rsid w:val="00A94E4E"/>
    <w:rsid w:val="00AA00B6"/>
    <w:rsid w:val="00AA44E5"/>
    <w:rsid w:val="00AA6BDF"/>
    <w:rsid w:val="00AB0475"/>
    <w:rsid w:val="00AB49B2"/>
    <w:rsid w:val="00AB7C91"/>
    <w:rsid w:val="00AC6097"/>
    <w:rsid w:val="00AC7C73"/>
    <w:rsid w:val="00AD31B5"/>
    <w:rsid w:val="00AE2EB7"/>
    <w:rsid w:val="00AF593B"/>
    <w:rsid w:val="00AF5DB6"/>
    <w:rsid w:val="00B04AE8"/>
    <w:rsid w:val="00B06136"/>
    <w:rsid w:val="00B0714D"/>
    <w:rsid w:val="00B1701A"/>
    <w:rsid w:val="00B366CF"/>
    <w:rsid w:val="00B54BA3"/>
    <w:rsid w:val="00B5649F"/>
    <w:rsid w:val="00B764E2"/>
    <w:rsid w:val="00B82FEE"/>
    <w:rsid w:val="00B8576F"/>
    <w:rsid w:val="00B924A6"/>
    <w:rsid w:val="00B94E4B"/>
    <w:rsid w:val="00BA19EB"/>
    <w:rsid w:val="00BA5B91"/>
    <w:rsid w:val="00BB42DA"/>
    <w:rsid w:val="00BB5323"/>
    <w:rsid w:val="00BC03A2"/>
    <w:rsid w:val="00BD34A1"/>
    <w:rsid w:val="00BD59D0"/>
    <w:rsid w:val="00BD637C"/>
    <w:rsid w:val="00BD6653"/>
    <w:rsid w:val="00BE02DE"/>
    <w:rsid w:val="00BF3449"/>
    <w:rsid w:val="00BF6B3F"/>
    <w:rsid w:val="00C047C4"/>
    <w:rsid w:val="00C049F4"/>
    <w:rsid w:val="00C1575D"/>
    <w:rsid w:val="00C17E47"/>
    <w:rsid w:val="00C22307"/>
    <w:rsid w:val="00C2322D"/>
    <w:rsid w:val="00C31601"/>
    <w:rsid w:val="00C32346"/>
    <w:rsid w:val="00C34034"/>
    <w:rsid w:val="00C53145"/>
    <w:rsid w:val="00C540FC"/>
    <w:rsid w:val="00C56177"/>
    <w:rsid w:val="00C605CD"/>
    <w:rsid w:val="00C62E2D"/>
    <w:rsid w:val="00C70E0D"/>
    <w:rsid w:val="00C7319D"/>
    <w:rsid w:val="00C76D2F"/>
    <w:rsid w:val="00C828DC"/>
    <w:rsid w:val="00C82F3F"/>
    <w:rsid w:val="00C8749C"/>
    <w:rsid w:val="00C9242B"/>
    <w:rsid w:val="00C93331"/>
    <w:rsid w:val="00C96C06"/>
    <w:rsid w:val="00C97FD7"/>
    <w:rsid w:val="00CA0F7D"/>
    <w:rsid w:val="00CA47E9"/>
    <w:rsid w:val="00CA5F98"/>
    <w:rsid w:val="00CB364B"/>
    <w:rsid w:val="00CB3EAE"/>
    <w:rsid w:val="00CB6759"/>
    <w:rsid w:val="00CC2A02"/>
    <w:rsid w:val="00CC38CE"/>
    <w:rsid w:val="00CC46F3"/>
    <w:rsid w:val="00CC4E63"/>
    <w:rsid w:val="00CC7DB1"/>
    <w:rsid w:val="00CD19DD"/>
    <w:rsid w:val="00CD41B7"/>
    <w:rsid w:val="00CE46EA"/>
    <w:rsid w:val="00CF3473"/>
    <w:rsid w:val="00CF59B4"/>
    <w:rsid w:val="00D02BB4"/>
    <w:rsid w:val="00D05092"/>
    <w:rsid w:val="00D073AC"/>
    <w:rsid w:val="00D12910"/>
    <w:rsid w:val="00D16928"/>
    <w:rsid w:val="00D23BF5"/>
    <w:rsid w:val="00D2572B"/>
    <w:rsid w:val="00D269B6"/>
    <w:rsid w:val="00D44CAE"/>
    <w:rsid w:val="00D646DA"/>
    <w:rsid w:val="00D70849"/>
    <w:rsid w:val="00D7443E"/>
    <w:rsid w:val="00D74693"/>
    <w:rsid w:val="00D75542"/>
    <w:rsid w:val="00D77603"/>
    <w:rsid w:val="00D8209B"/>
    <w:rsid w:val="00D827FA"/>
    <w:rsid w:val="00D83E74"/>
    <w:rsid w:val="00D83F75"/>
    <w:rsid w:val="00D8492F"/>
    <w:rsid w:val="00D86411"/>
    <w:rsid w:val="00D87758"/>
    <w:rsid w:val="00D924A1"/>
    <w:rsid w:val="00D93881"/>
    <w:rsid w:val="00D95A1F"/>
    <w:rsid w:val="00D95FEB"/>
    <w:rsid w:val="00D9681B"/>
    <w:rsid w:val="00DB4EFB"/>
    <w:rsid w:val="00DB7A73"/>
    <w:rsid w:val="00DC0F2A"/>
    <w:rsid w:val="00DC3A7C"/>
    <w:rsid w:val="00DD213B"/>
    <w:rsid w:val="00DD2EA2"/>
    <w:rsid w:val="00DD712E"/>
    <w:rsid w:val="00DE21F7"/>
    <w:rsid w:val="00DE401C"/>
    <w:rsid w:val="00DE4B56"/>
    <w:rsid w:val="00DE507E"/>
    <w:rsid w:val="00E00BCC"/>
    <w:rsid w:val="00E00BF2"/>
    <w:rsid w:val="00E170C6"/>
    <w:rsid w:val="00E17CE2"/>
    <w:rsid w:val="00E35F1F"/>
    <w:rsid w:val="00E40288"/>
    <w:rsid w:val="00E43AB3"/>
    <w:rsid w:val="00E5288B"/>
    <w:rsid w:val="00E536FE"/>
    <w:rsid w:val="00E5434F"/>
    <w:rsid w:val="00E55164"/>
    <w:rsid w:val="00E57047"/>
    <w:rsid w:val="00E60976"/>
    <w:rsid w:val="00E66849"/>
    <w:rsid w:val="00E71804"/>
    <w:rsid w:val="00E75F96"/>
    <w:rsid w:val="00E77D5F"/>
    <w:rsid w:val="00E8290B"/>
    <w:rsid w:val="00E90BF0"/>
    <w:rsid w:val="00E90CCB"/>
    <w:rsid w:val="00E911B9"/>
    <w:rsid w:val="00EA06DF"/>
    <w:rsid w:val="00EA2522"/>
    <w:rsid w:val="00EB528F"/>
    <w:rsid w:val="00EC2D9F"/>
    <w:rsid w:val="00EC7D8B"/>
    <w:rsid w:val="00ED4F0F"/>
    <w:rsid w:val="00ED70C2"/>
    <w:rsid w:val="00EF4CD5"/>
    <w:rsid w:val="00EF6129"/>
    <w:rsid w:val="00EF66CF"/>
    <w:rsid w:val="00F03393"/>
    <w:rsid w:val="00F40D66"/>
    <w:rsid w:val="00F424D3"/>
    <w:rsid w:val="00F42A36"/>
    <w:rsid w:val="00F46C6C"/>
    <w:rsid w:val="00F5343B"/>
    <w:rsid w:val="00F64C80"/>
    <w:rsid w:val="00F6766A"/>
    <w:rsid w:val="00F70997"/>
    <w:rsid w:val="00F75B91"/>
    <w:rsid w:val="00F80C56"/>
    <w:rsid w:val="00F83FFC"/>
    <w:rsid w:val="00F9110C"/>
    <w:rsid w:val="00F919CB"/>
    <w:rsid w:val="00F92CCA"/>
    <w:rsid w:val="00F93CEC"/>
    <w:rsid w:val="00FA690F"/>
    <w:rsid w:val="00FA7FAD"/>
    <w:rsid w:val="00FB14E0"/>
    <w:rsid w:val="00FB49D5"/>
    <w:rsid w:val="00FB6672"/>
    <w:rsid w:val="00FC108A"/>
    <w:rsid w:val="00FC3536"/>
    <w:rsid w:val="00FC71DE"/>
    <w:rsid w:val="00FD1D49"/>
    <w:rsid w:val="00FD6322"/>
    <w:rsid w:val="00FD6D11"/>
    <w:rsid w:val="00FE053C"/>
    <w:rsid w:val="00FE25A7"/>
    <w:rsid w:val="00FE76F8"/>
    <w:rsid w:val="00FF07AC"/>
    <w:rsid w:val="00FF41B8"/>
    <w:rsid w:val="00FF7232"/>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1C4B7"/>
  <w15:docId w15:val="{3221FF13-FBFE-4783-8DEF-A7A946ED0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6411"/>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3"/>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21,Buletai,Bullet EY,List Paragraph1,List Paragraph2,lp1,Bullet 1,Use Case List Paragraph,Numbering,ERP-List Paragraph,List Paragraph11,List Paragraph111,Paragraph,List Paragraph Red,Medium Grid 1 - Accent 21"/>
    <w:basedOn w:val="prastasis"/>
    <w:link w:val="SraopastraipaDiagrama"/>
    <w:uiPriority w:val="34"/>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semiHidden/>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locked/>
    <w:rsid w:val="00D7443E"/>
    <w:rPr>
      <w:noProo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95223938">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1551916880">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432362084">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231232606">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1891573715">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sChild>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1753042480">
      <w:bodyDiv w:val="1"/>
      <w:marLeft w:val="0"/>
      <w:marRight w:val="0"/>
      <w:marTop w:val="0"/>
      <w:marBottom w:val="0"/>
      <w:divBdr>
        <w:top w:val="none" w:sz="0" w:space="0" w:color="auto"/>
        <w:left w:val="none" w:sz="0" w:space="0" w:color="auto"/>
        <w:bottom w:val="none" w:sz="0" w:space="0" w:color="auto"/>
        <w:right w:val="none" w:sz="0" w:space="0" w:color="auto"/>
      </w:divBdr>
      <w:divsChild>
        <w:div w:id="478765633">
          <w:marLeft w:val="0"/>
          <w:marRight w:val="0"/>
          <w:marTop w:val="0"/>
          <w:marBottom w:val="0"/>
          <w:divBdr>
            <w:top w:val="none" w:sz="0" w:space="0" w:color="auto"/>
            <w:left w:val="none" w:sz="0" w:space="0" w:color="auto"/>
            <w:bottom w:val="none" w:sz="0" w:space="0" w:color="auto"/>
            <w:right w:val="none" w:sz="0" w:space="0" w:color="auto"/>
          </w:divBdr>
        </w:div>
        <w:div w:id="184830259">
          <w:marLeft w:val="0"/>
          <w:marRight w:val="0"/>
          <w:marTop w:val="0"/>
          <w:marBottom w:val="0"/>
          <w:divBdr>
            <w:top w:val="none" w:sz="0" w:space="0" w:color="auto"/>
            <w:left w:val="none" w:sz="0" w:space="0" w:color="auto"/>
            <w:bottom w:val="none" w:sz="0" w:space="0" w:color="auto"/>
            <w:right w:val="none" w:sz="0" w:space="0" w:color="auto"/>
          </w:divBdr>
        </w:div>
        <w:div w:id="1010185667">
          <w:marLeft w:val="0"/>
          <w:marRight w:val="0"/>
          <w:marTop w:val="0"/>
          <w:marBottom w:val="0"/>
          <w:divBdr>
            <w:top w:val="none" w:sz="0" w:space="0" w:color="auto"/>
            <w:left w:val="none" w:sz="0" w:space="0" w:color="auto"/>
            <w:bottom w:val="none" w:sz="0" w:space="0" w:color="auto"/>
            <w:right w:val="none" w:sz="0" w:space="0" w:color="auto"/>
          </w:divBdr>
        </w:div>
        <w:div w:id="328677951">
          <w:marLeft w:val="0"/>
          <w:marRight w:val="0"/>
          <w:marTop w:val="0"/>
          <w:marBottom w:val="0"/>
          <w:divBdr>
            <w:top w:val="none" w:sz="0" w:space="0" w:color="auto"/>
            <w:left w:val="none" w:sz="0" w:space="0" w:color="auto"/>
            <w:bottom w:val="none" w:sz="0" w:space="0" w:color="auto"/>
            <w:right w:val="none" w:sz="0" w:space="0" w:color="auto"/>
          </w:divBdr>
        </w:div>
        <w:div w:id="385951015">
          <w:marLeft w:val="0"/>
          <w:marRight w:val="0"/>
          <w:marTop w:val="0"/>
          <w:marBottom w:val="0"/>
          <w:divBdr>
            <w:top w:val="none" w:sz="0" w:space="0" w:color="auto"/>
            <w:left w:val="none" w:sz="0" w:space="0" w:color="auto"/>
            <w:bottom w:val="none" w:sz="0" w:space="0" w:color="auto"/>
            <w:right w:val="none" w:sz="0" w:space="0" w:color="auto"/>
          </w:divBdr>
        </w:div>
      </w:divsChild>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53302-78E6-4D65-AFC0-77068ECAC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1554</TotalTime>
  <Pages>4</Pages>
  <Words>1442</Words>
  <Characters>8223</Characters>
  <Application>Microsoft Office Word</Application>
  <DocSecurity>0</DocSecurity>
  <Lines>68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Roberta Širvinskienė</dc:creator>
  <cp:lastModifiedBy>Roberta Širvinskienė</cp:lastModifiedBy>
  <cp:revision>27</cp:revision>
  <dcterms:created xsi:type="dcterms:W3CDTF">2024-10-14T14:26:00Z</dcterms:created>
  <dcterms:modified xsi:type="dcterms:W3CDTF">2025-08-13T06:19:00Z</dcterms:modified>
</cp:coreProperties>
</file>