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93593" w14:textId="75EFC355" w:rsidR="00780EC2" w:rsidRPr="00C663D0" w:rsidRDefault="00780EC2" w:rsidP="00780EC2">
      <w:pPr>
        <w:tabs>
          <w:tab w:val="left" w:pos="993"/>
        </w:tabs>
        <w:jc w:val="right"/>
        <w:rPr>
          <w:sz w:val="22"/>
          <w:szCs w:val="22"/>
        </w:rPr>
      </w:pPr>
      <w:r w:rsidRPr="00C663D0">
        <w:rPr>
          <w:sz w:val="22"/>
          <w:szCs w:val="22"/>
        </w:rPr>
        <w:t xml:space="preserve">Konkurso sąlygų </w:t>
      </w:r>
      <w:r w:rsidR="006077F8">
        <w:rPr>
          <w:sz w:val="22"/>
          <w:szCs w:val="22"/>
        </w:rPr>
        <w:t>1</w:t>
      </w:r>
      <w:r w:rsidR="00270742">
        <w:rPr>
          <w:sz w:val="22"/>
          <w:szCs w:val="22"/>
        </w:rPr>
        <w:t>9</w:t>
      </w:r>
      <w:r w:rsidR="006077F8">
        <w:rPr>
          <w:sz w:val="22"/>
          <w:szCs w:val="22"/>
        </w:rPr>
        <w:t>.1.</w:t>
      </w:r>
      <w:r w:rsidR="00270742">
        <w:rPr>
          <w:sz w:val="22"/>
          <w:szCs w:val="22"/>
        </w:rPr>
        <w:t>9</w:t>
      </w:r>
      <w:r w:rsidRPr="00C663D0">
        <w:rPr>
          <w:sz w:val="22"/>
          <w:szCs w:val="22"/>
        </w:rPr>
        <w:t xml:space="preserve"> priedas</w:t>
      </w:r>
    </w:p>
    <w:p w14:paraId="1DAFFC92" w14:textId="24820728" w:rsidR="00780EC2" w:rsidRDefault="00780EC2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2B595D27" w14:textId="77777777" w:rsidR="00780EC2" w:rsidRPr="003903A3" w:rsidRDefault="00780EC2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1F468C06" w14:textId="271BC2A0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  <w:r w:rsidRPr="003903A3">
        <w:rPr>
          <w:sz w:val="24"/>
          <w:szCs w:val="24"/>
        </w:rPr>
        <w:t xml:space="preserve"> Tiekėjas, teikiantis pasiūlymą pirkimo dali</w:t>
      </w:r>
      <w:r w:rsidR="00B860AC">
        <w:rPr>
          <w:sz w:val="24"/>
          <w:szCs w:val="24"/>
        </w:rPr>
        <w:t>ai</w:t>
      </w:r>
      <w:r w:rsidRPr="003903A3">
        <w:rPr>
          <w:sz w:val="24"/>
          <w:szCs w:val="24"/>
        </w:rPr>
        <w:t xml:space="preserve"> </w:t>
      </w:r>
      <w:r w:rsidR="001461FA" w:rsidRPr="001461FA">
        <w:rPr>
          <w:sz w:val="24"/>
          <w:szCs w:val="24"/>
        </w:rPr>
        <w:t xml:space="preserve">Nr. </w:t>
      </w:r>
      <w:r w:rsidR="008B54CD">
        <w:rPr>
          <w:sz w:val="24"/>
          <w:szCs w:val="24"/>
        </w:rPr>
        <w:t>8</w:t>
      </w:r>
      <w:r w:rsidR="00451832">
        <w:rPr>
          <w:sz w:val="24"/>
          <w:szCs w:val="24"/>
        </w:rPr>
        <w:t xml:space="preserve"> </w:t>
      </w:r>
      <w:r w:rsidRPr="003903A3">
        <w:rPr>
          <w:sz w:val="24"/>
          <w:szCs w:val="24"/>
        </w:rPr>
        <w:t>turi užpildyti lentelę:</w:t>
      </w:r>
    </w:p>
    <w:p w14:paraId="551F2CEA" w14:textId="77777777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523F8183" w14:textId="17FB8F7A" w:rsidR="003903A3" w:rsidRPr="003903A3" w:rsidRDefault="003903A3" w:rsidP="003903A3">
      <w:pPr>
        <w:jc w:val="center"/>
        <w:rPr>
          <w:b/>
          <w:sz w:val="24"/>
          <w:szCs w:val="24"/>
        </w:rPr>
      </w:pPr>
      <w:r w:rsidRPr="003903A3">
        <w:rPr>
          <w:b/>
          <w:sz w:val="24"/>
          <w:szCs w:val="24"/>
        </w:rPr>
        <w:t xml:space="preserve">NEMOKAMAI (PANAUDOS SUTARTIES PAGRINDU) PATEIKIAMO </w:t>
      </w:r>
      <w:r w:rsidR="001461FA">
        <w:rPr>
          <w:b/>
          <w:sz w:val="24"/>
          <w:szCs w:val="24"/>
        </w:rPr>
        <w:t>TURTO</w:t>
      </w:r>
      <w:r w:rsidRPr="003903A3">
        <w:rPr>
          <w:b/>
          <w:sz w:val="24"/>
          <w:szCs w:val="24"/>
        </w:rPr>
        <w:t xml:space="preserve"> APRAŠAS:</w:t>
      </w:r>
    </w:p>
    <w:p w14:paraId="68B68E29" w14:textId="77777777" w:rsidR="003903A3" w:rsidRPr="003903A3" w:rsidRDefault="003903A3" w:rsidP="003903A3">
      <w:pPr>
        <w:jc w:val="center"/>
        <w:rPr>
          <w:b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50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559"/>
        <w:gridCol w:w="3969"/>
      </w:tblGrid>
      <w:tr w:rsidR="003903A3" w:rsidRPr="003903A3" w14:paraId="2CCC4417" w14:textId="77777777" w:rsidTr="003903A3">
        <w:trPr>
          <w:trHeight w:val="250"/>
        </w:trPr>
        <w:tc>
          <w:tcPr>
            <w:tcW w:w="704" w:type="dxa"/>
          </w:tcPr>
          <w:p w14:paraId="69586A8F" w14:textId="77777777" w:rsidR="003903A3" w:rsidRPr="003903A3" w:rsidRDefault="003903A3" w:rsidP="00B52F76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Eil.</w:t>
            </w:r>
          </w:p>
          <w:p w14:paraId="7FFCE655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Nr.</w:t>
            </w:r>
          </w:p>
        </w:tc>
        <w:tc>
          <w:tcPr>
            <w:tcW w:w="3402" w:type="dxa"/>
          </w:tcPr>
          <w:p w14:paraId="241D4AC9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 xml:space="preserve">Perduodamo turto (Panaudos) aprašas </w:t>
            </w:r>
          </w:p>
        </w:tc>
        <w:tc>
          <w:tcPr>
            <w:tcW w:w="1559" w:type="dxa"/>
          </w:tcPr>
          <w:p w14:paraId="12CAB6E5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Kiekis</w:t>
            </w:r>
          </w:p>
        </w:tc>
        <w:tc>
          <w:tcPr>
            <w:tcW w:w="3969" w:type="dxa"/>
          </w:tcPr>
          <w:p w14:paraId="05D739AD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Vertė su PVM</w:t>
            </w:r>
          </w:p>
        </w:tc>
      </w:tr>
      <w:tr w:rsidR="003903A3" w:rsidRPr="003903A3" w14:paraId="6AB9CA5C" w14:textId="77777777" w:rsidTr="003903A3">
        <w:trPr>
          <w:trHeight w:val="2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35D0092" w14:textId="77777777" w:rsidR="003903A3" w:rsidRPr="003903A3" w:rsidRDefault="003903A3" w:rsidP="00B52F76">
            <w:pPr>
              <w:jc w:val="both"/>
              <w:rPr>
                <w:bCs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EBAF31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i/>
                <w:sz w:val="24"/>
                <w:szCs w:val="24"/>
              </w:rPr>
              <w:t>įrašyti perduodamą objektą ir pavadinimą, gamintoją, modelį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ACAF96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8DD98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903A3" w:rsidRPr="003903A3" w14:paraId="5422EF3F" w14:textId="77777777" w:rsidTr="003903A3">
        <w:trPr>
          <w:trHeight w:val="250"/>
        </w:trPr>
        <w:tc>
          <w:tcPr>
            <w:tcW w:w="704" w:type="dxa"/>
            <w:tcBorders>
              <w:bottom w:val="nil"/>
            </w:tcBorders>
          </w:tcPr>
          <w:p w14:paraId="749529D3" w14:textId="77777777" w:rsidR="003903A3" w:rsidRPr="003903A3" w:rsidRDefault="003903A3" w:rsidP="00B52F76">
            <w:pPr>
              <w:jc w:val="both"/>
              <w:rPr>
                <w:bCs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nil"/>
            </w:tcBorders>
          </w:tcPr>
          <w:p w14:paraId="19726DE7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...</w:t>
            </w:r>
          </w:p>
        </w:tc>
        <w:tc>
          <w:tcPr>
            <w:tcW w:w="1559" w:type="dxa"/>
            <w:tcBorders>
              <w:bottom w:val="nil"/>
            </w:tcBorders>
          </w:tcPr>
          <w:p w14:paraId="55EF0046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CEA509A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043C964" w14:textId="77777777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sectPr w:rsidR="003903A3" w:rsidRPr="003903A3" w:rsidSect="00A94222">
      <w:footerReference w:type="default" r:id="rId8"/>
      <w:pgSz w:w="11906" w:h="16838"/>
      <w:pgMar w:top="851" w:right="849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F3BA0" w14:textId="77777777" w:rsidR="0057266C" w:rsidRDefault="0057266C" w:rsidP="00D729A7">
      <w:r>
        <w:separator/>
      </w:r>
    </w:p>
  </w:endnote>
  <w:endnote w:type="continuationSeparator" w:id="0">
    <w:p w14:paraId="6692F4B4" w14:textId="77777777" w:rsidR="0057266C" w:rsidRDefault="0057266C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0640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98A5E" w14:textId="77777777" w:rsidR="003151ED" w:rsidRDefault="003151E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38DFB5D" w14:textId="77777777" w:rsidR="003151ED" w:rsidRDefault="003151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4533" w14:textId="77777777" w:rsidR="0057266C" w:rsidRDefault="0057266C" w:rsidP="00D729A7">
      <w:r>
        <w:separator/>
      </w:r>
    </w:p>
  </w:footnote>
  <w:footnote w:type="continuationSeparator" w:id="0">
    <w:p w14:paraId="514A9767" w14:textId="77777777" w:rsidR="0057266C" w:rsidRDefault="0057266C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84C8E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5823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iCs w:val="0"/>
        <w:kern w:val="1"/>
        <w:sz w:val="20"/>
        <w:szCs w:val="20"/>
        <w:lang w:val="lt-LT" w:eastAsia="en-GB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iCs w:val="0"/>
        <w:kern w:val="1"/>
        <w:sz w:val="20"/>
        <w:szCs w:val="20"/>
        <w:lang w:val="lt-LT" w:eastAsia="en-GB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5054BB9"/>
    <w:multiLevelType w:val="multilevel"/>
    <w:tmpl w:val="B18E4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2C07C8"/>
    <w:multiLevelType w:val="multilevel"/>
    <w:tmpl w:val="110A04C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390340"/>
    <w:multiLevelType w:val="hybridMultilevel"/>
    <w:tmpl w:val="91946658"/>
    <w:lvl w:ilvl="0" w:tplc="A16E8D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34B84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BF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E47A9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16A45"/>
    <w:multiLevelType w:val="hybridMultilevel"/>
    <w:tmpl w:val="D428B18E"/>
    <w:lvl w:ilvl="0" w:tplc="7C485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42A6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C339D"/>
    <w:multiLevelType w:val="multilevel"/>
    <w:tmpl w:val="6650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600B3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B7ABB"/>
    <w:multiLevelType w:val="multilevel"/>
    <w:tmpl w:val="32545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1D697522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1EC521C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55D91"/>
    <w:multiLevelType w:val="multilevel"/>
    <w:tmpl w:val="9072D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2B00465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20580"/>
    <w:multiLevelType w:val="multilevel"/>
    <w:tmpl w:val="9C3AFE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22" w15:restartNumberingAfterBreak="0">
    <w:nsid w:val="305274A9"/>
    <w:multiLevelType w:val="multilevel"/>
    <w:tmpl w:val="FD10E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"/>
      <w:lvlJc w:val="left"/>
      <w:pPr>
        <w:ind w:left="2199" w:hanging="432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23" w15:restartNumberingAfterBreak="0">
    <w:nsid w:val="3867163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6038"/>
    <w:multiLevelType w:val="hybridMultilevel"/>
    <w:tmpl w:val="769A8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414A713A"/>
    <w:multiLevelType w:val="multilevel"/>
    <w:tmpl w:val="234A41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44106C9E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54C43D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51037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F7BD8"/>
    <w:multiLevelType w:val="multilevel"/>
    <w:tmpl w:val="252A233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24F616E"/>
    <w:multiLevelType w:val="multilevel"/>
    <w:tmpl w:val="524F616E"/>
    <w:lvl w:ilvl="0">
      <w:start w:val="29"/>
      <w:numFmt w:val="bullet"/>
      <w:pStyle w:val="Pavadinimas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47644"/>
    <w:multiLevelType w:val="multilevel"/>
    <w:tmpl w:val="BD40E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A01EE2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043"/>
    <w:multiLevelType w:val="multilevel"/>
    <w:tmpl w:val="C53E952C"/>
    <w:lvl w:ilvl="0">
      <w:start w:val="1"/>
      <w:numFmt w:val="decimal"/>
      <w:lvlText w:val="%1."/>
      <w:lvlJc w:val="left"/>
      <w:pPr>
        <w:ind w:left="1068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1615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36" w15:restartNumberingAfterBreak="0">
    <w:nsid w:val="5CB0144F"/>
    <w:multiLevelType w:val="multilevel"/>
    <w:tmpl w:val="5134CA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000000"/>
      </w:rPr>
    </w:lvl>
  </w:abstractNum>
  <w:abstractNum w:abstractNumId="37" w15:restartNumberingAfterBreak="0">
    <w:nsid w:val="6310257A"/>
    <w:multiLevelType w:val="hybridMultilevel"/>
    <w:tmpl w:val="32BE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5A9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B629D"/>
    <w:multiLevelType w:val="hybridMultilevel"/>
    <w:tmpl w:val="1FFC6792"/>
    <w:lvl w:ilvl="0" w:tplc="1A48818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314F"/>
    <w:multiLevelType w:val="multilevel"/>
    <w:tmpl w:val="9FAAE2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71F05785"/>
    <w:multiLevelType w:val="multilevel"/>
    <w:tmpl w:val="8642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2202A2"/>
    <w:multiLevelType w:val="multilevel"/>
    <w:tmpl w:val="523E9B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3" w15:restartNumberingAfterBreak="0">
    <w:nsid w:val="78FF1A7A"/>
    <w:multiLevelType w:val="multilevel"/>
    <w:tmpl w:val="4B985D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 w15:restartNumberingAfterBreak="0">
    <w:nsid w:val="7E3A4CF5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86846">
    <w:abstractNumId w:val="7"/>
  </w:num>
  <w:num w:numId="2" w16cid:durableId="28916619">
    <w:abstractNumId w:val="13"/>
  </w:num>
  <w:num w:numId="3" w16cid:durableId="881214541">
    <w:abstractNumId w:val="36"/>
  </w:num>
  <w:num w:numId="4" w16cid:durableId="560364773">
    <w:abstractNumId w:val="25"/>
  </w:num>
  <w:num w:numId="5" w16cid:durableId="726732877">
    <w:abstractNumId w:val="20"/>
  </w:num>
  <w:num w:numId="6" w16cid:durableId="812871742">
    <w:abstractNumId w:val="32"/>
  </w:num>
  <w:num w:numId="7" w16cid:durableId="547883285">
    <w:abstractNumId w:val="14"/>
  </w:num>
  <w:num w:numId="8" w16cid:durableId="200478574">
    <w:abstractNumId w:val="12"/>
  </w:num>
  <w:num w:numId="9" w16cid:durableId="1742094940">
    <w:abstractNumId w:val="9"/>
  </w:num>
  <w:num w:numId="10" w16cid:durableId="1483425295">
    <w:abstractNumId w:val="24"/>
  </w:num>
  <w:num w:numId="11" w16cid:durableId="1396902736">
    <w:abstractNumId w:val="19"/>
  </w:num>
  <w:num w:numId="12" w16cid:durableId="1738432399">
    <w:abstractNumId w:val="23"/>
  </w:num>
  <w:num w:numId="13" w16cid:durableId="1806048733">
    <w:abstractNumId w:val="17"/>
  </w:num>
  <w:num w:numId="14" w16cid:durableId="1097170820">
    <w:abstractNumId w:val="27"/>
  </w:num>
  <w:num w:numId="15" w16cid:durableId="2096199512">
    <w:abstractNumId w:val="38"/>
  </w:num>
  <w:num w:numId="16" w16cid:durableId="1993555621">
    <w:abstractNumId w:val="29"/>
  </w:num>
  <w:num w:numId="17" w16cid:durableId="1882008503">
    <w:abstractNumId w:val="45"/>
  </w:num>
  <w:num w:numId="18" w16cid:durableId="746540701">
    <w:abstractNumId w:val="8"/>
  </w:num>
  <w:num w:numId="19" w16cid:durableId="1116366428">
    <w:abstractNumId w:val="34"/>
  </w:num>
  <w:num w:numId="20" w16cid:durableId="2135904139">
    <w:abstractNumId w:val="30"/>
  </w:num>
  <w:num w:numId="21" w16cid:durableId="496308304">
    <w:abstractNumId w:val="10"/>
  </w:num>
  <w:num w:numId="22" w16cid:durableId="1883707821">
    <w:abstractNumId w:val="21"/>
  </w:num>
  <w:num w:numId="23" w16cid:durableId="1180704355">
    <w:abstractNumId w:val="5"/>
  </w:num>
  <w:num w:numId="24" w16cid:durableId="1194927477">
    <w:abstractNumId w:val="16"/>
  </w:num>
  <w:num w:numId="25" w16cid:durableId="493648844">
    <w:abstractNumId w:val="4"/>
  </w:num>
  <w:num w:numId="26" w16cid:durableId="1546064491">
    <w:abstractNumId w:val="2"/>
  </w:num>
  <w:num w:numId="27" w16cid:durableId="1024864167">
    <w:abstractNumId w:val="39"/>
  </w:num>
  <w:num w:numId="28" w16cid:durableId="1134712804">
    <w:abstractNumId w:val="37"/>
  </w:num>
  <w:num w:numId="29" w16cid:durableId="718628072">
    <w:abstractNumId w:val="11"/>
  </w:num>
  <w:num w:numId="30" w16cid:durableId="4803169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04029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3066009">
    <w:abstractNumId w:val="33"/>
  </w:num>
  <w:num w:numId="33" w16cid:durableId="1810634897">
    <w:abstractNumId w:val="31"/>
  </w:num>
  <w:num w:numId="34" w16cid:durableId="707070706">
    <w:abstractNumId w:val="6"/>
  </w:num>
  <w:num w:numId="35" w16cid:durableId="921061134">
    <w:abstractNumId w:val="28"/>
  </w:num>
  <w:num w:numId="36" w16cid:durableId="1869879009">
    <w:abstractNumId w:val="0"/>
  </w:num>
  <w:num w:numId="37" w16cid:durableId="461114469">
    <w:abstractNumId w:val="1"/>
  </w:num>
  <w:num w:numId="38" w16cid:durableId="852064880">
    <w:abstractNumId w:val="3"/>
  </w:num>
  <w:num w:numId="39" w16cid:durableId="172383484">
    <w:abstractNumId w:val="18"/>
  </w:num>
  <w:num w:numId="40" w16cid:durableId="908538280">
    <w:abstractNumId w:val="42"/>
  </w:num>
  <w:num w:numId="41" w16cid:durableId="1418403354">
    <w:abstractNumId w:val="22"/>
  </w:num>
  <w:num w:numId="42" w16cid:durableId="30498352">
    <w:abstractNumId w:val="44"/>
  </w:num>
  <w:num w:numId="43" w16cid:durableId="972826926">
    <w:abstractNumId w:val="43"/>
  </w:num>
  <w:num w:numId="44" w16cid:durableId="1332021431">
    <w:abstractNumId w:val="41"/>
  </w:num>
  <w:num w:numId="45" w16cid:durableId="1200431387">
    <w:abstractNumId w:val="40"/>
  </w:num>
  <w:num w:numId="46" w16cid:durableId="484007412">
    <w:abstractNumId w:val="26"/>
  </w:num>
  <w:num w:numId="47" w16cid:durableId="199760817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PostScriptOverText/>
  <w:hideSpellingErrors/>
  <w:hideGrammaticalErrors/>
  <w:proofState w:spelling="clean" w:grammar="clean"/>
  <w:defaultTabStop w:val="22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096A"/>
    <w:rsid w:val="0000178A"/>
    <w:rsid w:val="00001BF1"/>
    <w:rsid w:val="00003206"/>
    <w:rsid w:val="00004BE0"/>
    <w:rsid w:val="000114FD"/>
    <w:rsid w:val="000123DC"/>
    <w:rsid w:val="00014087"/>
    <w:rsid w:val="0001410A"/>
    <w:rsid w:val="00015C75"/>
    <w:rsid w:val="00016712"/>
    <w:rsid w:val="00017F35"/>
    <w:rsid w:val="00020CB8"/>
    <w:rsid w:val="00023953"/>
    <w:rsid w:val="00023BDB"/>
    <w:rsid w:val="000249E4"/>
    <w:rsid w:val="00024C14"/>
    <w:rsid w:val="00025F4A"/>
    <w:rsid w:val="00026560"/>
    <w:rsid w:val="00026758"/>
    <w:rsid w:val="00026A83"/>
    <w:rsid w:val="00030B17"/>
    <w:rsid w:val="000318C9"/>
    <w:rsid w:val="00037B58"/>
    <w:rsid w:val="0004105D"/>
    <w:rsid w:val="00041379"/>
    <w:rsid w:val="00042579"/>
    <w:rsid w:val="0004742A"/>
    <w:rsid w:val="000516A3"/>
    <w:rsid w:val="00054404"/>
    <w:rsid w:val="00054D96"/>
    <w:rsid w:val="00055DE9"/>
    <w:rsid w:val="00057275"/>
    <w:rsid w:val="00061B5F"/>
    <w:rsid w:val="0006336A"/>
    <w:rsid w:val="000656B8"/>
    <w:rsid w:val="000718AD"/>
    <w:rsid w:val="00072918"/>
    <w:rsid w:val="000819B1"/>
    <w:rsid w:val="0008611A"/>
    <w:rsid w:val="0008792A"/>
    <w:rsid w:val="000918E0"/>
    <w:rsid w:val="000A00F6"/>
    <w:rsid w:val="000A1D13"/>
    <w:rsid w:val="000A4722"/>
    <w:rsid w:val="000B284C"/>
    <w:rsid w:val="000B2B5C"/>
    <w:rsid w:val="000B33C2"/>
    <w:rsid w:val="000B39B8"/>
    <w:rsid w:val="000B3F80"/>
    <w:rsid w:val="000C035A"/>
    <w:rsid w:val="000C0474"/>
    <w:rsid w:val="000C157F"/>
    <w:rsid w:val="000C3BB2"/>
    <w:rsid w:val="000D1F03"/>
    <w:rsid w:val="000D291B"/>
    <w:rsid w:val="000D3556"/>
    <w:rsid w:val="000D63F1"/>
    <w:rsid w:val="000E034B"/>
    <w:rsid w:val="000E543C"/>
    <w:rsid w:val="000E5DB1"/>
    <w:rsid w:val="000E63C0"/>
    <w:rsid w:val="000F50DF"/>
    <w:rsid w:val="00100478"/>
    <w:rsid w:val="00100CAF"/>
    <w:rsid w:val="00103E41"/>
    <w:rsid w:val="001044C8"/>
    <w:rsid w:val="00105133"/>
    <w:rsid w:val="00106312"/>
    <w:rsid w:val="00112CE1"/>
    <w:rsid w:val="0011537D"/>
    <w:rsid w:val="001238EC"/>
    <w:rsid w:val="00125571"/>
    <w:rsid w:val="0012580B"/>
    <w:rsid w:val="00127ED5"/>
    <w:rsid w:val="001301CB"/>
    <w:rsid w:val="001302DE"/>
    <w:rsid w:val="00134FF9"/>
    <w:rsid w:val="00137894"/>
    <w:rsid w:val="0014097D"/>
    <w:rsid w:val="00140ACA"/>
    <w:rsid w:val="001437FC"/>
    <w:rsid w:val="0014506A"/>
    <w:rsid w:val="001461FA"/>
    <w:rsid w:val="001463CF"/>
    <w:rsid w:val="00147664"/>
    <w:rsid w:val="00147F37"/>
    <w:rsid w:val="00155E3C"/>
    <w:rsid w:val="001701BB"/>
    <w:rsid w:val="00172048"/>
    <w:rsid w:val="001732BA"/>
    <w:rsid w:val="00176A9E"/>
    <w:rsid w:val="00177250"/>
    <w:rsid w:val="00184253"/>
    <w:rsid w:val="0018427D"/>
    <w:rsid w:val="00185000"/>
    <w:rsid w:val="001922AE"/>
    <w:rsid w:val="00193D46"/>
    <w:rsid w:val="001A1AC1"/>
    <w:rsid w:val="001A21B4"/>
    <w:rsid w:val="001B137B"/>
    <w:rsid w:val="001B13DF"/>
    <w:rsid w:val="001B7350"/>
    <w:rsid w:val="001B7767"/>
    <w:rsid w:val="001C1EBD"/>
    <w:rsid w:val="001C2A04"/>
    <w:rsid w:val="001D0700"/>
    <w:rsid w:val="001D0A36"/>
    <w:rsid w:val="001D1B73"/>
    <w:rsid w:val="001D4827"/>
    <w:rsid w:val="001E03D9"/>
    <w:rsid w:val="001E1AD2"/>
    <w:rsid w:val="001E2CCE"/>
    <w:rsid w:val="001F03B4"/>
    <w:rsid w:val="001F1113"/>
    <w:rsid w:val="001F400C"/>
    <w:rsid w:val="001F589D"/>
    <w:rsid w:val="001F6BA5"/>
    <w:rsid w:val="001F72D2"/>
    <w:rsid w:val="00200385"/>
    <w:rsid w:val="00201205"/>
    <w:rsid w:val="00201A95"/>
    <w:rsid w:val="00201DA7"/>
    <w:rsid w:val="002040DE"/>
    <w:rsid w:val="00205A0A"/>
    <w:rsid w:val="002065FE"/>
    <w:rsid w:val="0021040D"/>
    <w:rsid w:val="00211376"/>
    <w:rsid w:val="0021163B"/>
    <w:rsid w:val="00214A8C"/>
    <w:rsid w:val="00215786"/>
    <w:rsid w:val="00221FE2"/>
    <w:rsid w:val="00223B34"/>
    <w:rsid w:val="0022435F"/>
    <w:rsid w:val="002277AD"/>
    <w:rsid w:val="00230884"/>
    <w:rsid w:val="002310C0"/>
    <w:rsid w:val="002337ED"/>
    <w:rsid w:val="00236242"/>
    <w:rsid w:val="002372D8"/>
    <w:rsid w:val="00237E64"/>
    <w:rsid w:val="002410D9"/>
    <w:rsid w:val="002412A0"/>
    <w:rsid w:val="0024513F"/>
    <w:rsid w:val="002471F6"/>
    <w:rsid w:val="002475A0"/>
    <w:rsid w:val="00247EF3"/>
    <w:rsid w:val="00261BAC"/>
    <w:rsid w:val="00263BD6"/>
    <w:rsid w:val="002642F2"/>
    <w:rsid w:val="002652C6"/>
    <w:rsid w:val="00266FFD"/>
    <w:rsid w:val="00270742"/>
    <w:rsid w:val="00271518"/>
    <w:rsid w:val="00271553"/>
    <w:rsid w:val="0027165A"/>
    <w:rsid w:val="00272C9D"/>
    <w:rsid w:val="00274FC4"/>
    <w:rsid w:val="00281190"/>
    <w:rsid w:val="00281BD5"/>
    <w:rsid w:val="0028661E"/>
    <w:rsid w:val="002876D0"/>
    <w:rsid w:val="00294114"/>
    <w:rsid w:val="00294A21"/>
    <w:rsid w:val="00294F43"/>
    <w:rsid w:val="00296138"/>
    <w:rsid w:val="00296EED"/>
    <w:rsid w:val="002A6945"/>
    <w:rsid w:val="002B0681"/>
    <w:rsid w:val="002B6456"/>
    <w:rsid w:val="002C08D5"/>
    <w:rsid w:val="002C529A"/>
    <w:rsid w:val="002D641C"/>
    <w:rsid w:val="002D6C25"/>
    <w:rsid w:val="002D7E4D"/>
    <w:rsid w:val="002E1857"/>
    <w:rsid w:val="002E415E"/>
    <w:rsid w:val="002F343F"/>
    <w:rsid w:val="002F5A0D"/>
    <w:rsid w:val="002F674D"/>
    <w:rsid w:val="002F6CAF"/>
    <w:rsid w:val="003017E0"/>
    <w:rsid w:val="00304765"/>
    <w:rsid w:val="003054A2"/>
    <w:rsid w:val="00305C28"/>
    <w:rsid w:val="00305D47"/>
    <w:rsid w:val="00311F60"/>
    <w:rsid w:val="00311F89"/>
    <w:rsid w:val="003151ED"/>
    <w:rsid w:val="0031538D"/>
    <w:rsid w:val="00316AB3"/>
    <w:rsid w:val="0032024A"/>
    <w:rsid w:val="003216EF"/>
    <w:rsid w:val="00322790"/>
    <w:rsid w:val="003246DE"/>
    <w:rsid w:val="0033130C"/>
    <w:rsid w:val="003326C7"/>
    <w:rsid w:val="003329C5"/>
    <w:rsid w:val="00332E12"/>
    <w:rsid w:val="003333E6"/>
    <w:rsid w:val="00335ACC"/>
    <w:rsid w:val="0033644D"/>
    <w:rsid w:val="00336FDB"/>
    <w:rsid w:val="003431E8"/>
    <w:rsid w:val="003454AA"/>
    <w:rsid w:val="00347335"/>
    <w:rsid w:val="00350E46"/>
    <w:rsid w:val="003550F6"/>
    <w:rsid w:val="00356365"/>
    <w:rsid w:val="00356A11"/>
    <w:rsid w:val="00356B39"/>
    <w:rsid w:val="00364FE7"/>
    <w:rsid w:val="0036654C"/>
    <w:rsid w:val="003729C3"/>
    <w:rsid w:val="00372B5D"/>
    <w:rsid w:val="003759B5"/>
    <w:rsid w:val="00380843"/>
    <w:rsid w:val="0038390D"/>
    <w:rsid w:val="00386C15"/>
    <w:rsid w:val="003903A3"/>
    <w:rsid w:val="00390493"/>
    <w:rsid w:val="00392F54"/>
    <w:rsid w:val="00395BF2"/>
    <w:rsid w:val="003A1DF2"/>
    <w:rsid w:val="003A328F"/>
    <w:rsid w:val="003A4F0F"/>
    <w:rsid w:val="003A54FC"/>
    <w:rsid w:val="003A6197"/>
    <w:rsid w:val="003A7820"/>
    <w:rsid w:val="003A7881"/>
    <w:rsid w:val="003B1BBC"/>
    <w:rsid w:val="003B3331"/>
    <w:rsid w:val="003B3DA3"/>
    <w:rsid w:val="003C1CE6"/>
    <w:rsid w:val="003C4789"/>
    <w:rsid w:val="003C47A9"/>
    <w:rsid w:val="003C7243"/>
    <w:rsid w:val="003C7851"/>
    <w:rsid w:val="003D2837"/>
    <w:rsid w:val="003D53D3"/>
    <w:rsid w:val="003D58AB"/>
    <w:rsid w:val="003E1972"/>
    <w:rsid w:val="003E2340"/>
    <w:rsid w:val="003E5D53"/>
    <w:rsid w:val="003F2408"/>
    <w:rsid w:val="003F39EF"/>
    <w:rsid w:val="003F5B23"/>
    <w:rsid w:val="004032D7"/>
    <w:rsid w:val="004033A6"/>
    <w:rsid w:val="00405867"/>
    <w:rsid w:val="00405B9D"/>
    <w:rsid w:val="00406ABE"/>
    <w:rsid w:val="00406FD0"/>
    <w:rsid w:val="004120AE"/>
    <w:rsid w:val="00413595"/>
    <w:rsid w:val="00414787"/>
    <w:rsid w:val="00415195"/>
    <w:rsid w:val="00420330"/>
    <w:rsid w:val="00422F25"/>
    <w:rsid w:val="0042361D"/>
    <w:rsid w:val="00426AF0"/>
    <w:rsid w:val="00427D34"/>
    <w:rsid w:val="0043360C"/>
    <w:rsid w:val="004337DF"/>
    <w:rsid w:val="0045099A"/>
    <w:rsid w:val="00451272"/>
    <w:rsid w:val="00451832"/>
    <w:rsid w:val="00451DAC"/>
    <w:rsid w:val="0045591B"/>
    <w:rsid w:val="00465B1F"/>
    <w:rsid w:val="00466CB5"/>
    <w:rsid w:val="004737A5"/>
    <w:rsid w:val="00475B36"/>
    <w:rsid w:val="004802DB"/>
    <w:rsid w:val="0048174E"/>
    <w:rsid w:val="00487F48"/>
    <w:rsid w:val="00491729"/>
    <w:rsid w:val="0049249B"/>
    <w:rsid w:val="00493B24"/>
    <w:rsid w:val="0049499A"/>
    <w:rsid w:val="00494E55"/>
    <w:rsid w:val="004A2C6A"/>
    <w:rsid w:val="004C0795"/>
    <w:rsid w:val="004C19C3"/>
    <w:rsid w:val="004C4841"/>
    <w:rsid w:val="004C51A3"/>
    <w:rsid w:val="004C5456"/>
    <w:rsid w:val="004C6357"/>
    <w:rsid w:val="004D519C"/>
    <w:rsid w:val="004E0221"/>
    <w:rsid w:val="004E0995"/>
    <w:rsid w:val="004E5CD6"/>
    <w:rsid w:val="004E7000"/>
    <w:rsid w:val="004F37BE"/>
    <w:rsid w:val="004F438B"/>
    <w:rsid w:val="004F5702"/>
    <w:rsid w:val="00503C67"/>
    <w:rsid w:val="00504D47"/>
    <w:rsid w:val="00505005"/>
    <w:rsid w:val="00507A34"/>
    <w:rsid w:val="00513247"/>
    <w:rsid w:val="00514065"/>
    <w:rsid w:val="00514674"/>
    <w:rsid w:val="005150A0"/>
    <w:rsid w:val="0051538C"/>
    <w:rsid w:val="00516BBE"/>
    <w:rsid w:val="00520709"/>
    <w:rsid w:val="00522934"/>
    <w:rsid w:val="0052737A"/>
    <w:rsid w:val="00537CFE"/>
    <w:rsid w:val="00540D40"/>
    <w:rsid w:val="005410FC"/>
    <w:rsid w:val="00542C93"/>
    <w:rsid w:val="00544DCE"/>
    <w:rsid w:val="00551113"/>
    <w:rsid w:val="005528CD"/>
    <w:rsid w:val="00552B82"/>
    <w:rsid w:val="00553FA7"/>
    <w:rsid w:val="0055791B"/>
    <w:rsid w:val="0056187E"/>
    <w:rsid w:val="00562AA9"/>
    <w:rsid w:val="00563B9F"/>
    <w:rsid w:val="00563D33"/>
    <w:rsid w:val="00564ED9"/>
    <w:rsid w:val="005716E1"/>
    <w:rsid w:val="0057266C"/>
    <w:rsid w:val="005727CA"/>
    <w:rsid w:val="00574069"/>
    <w:rsid w:val="00574996"/>
    <w:rsid w:val="00580A96"/>
    <w:rsid w:val="00580DA7"/>
    <w:rsid w:val="00580E23"/>
    <w:rsid w:val="005822EE"/>
    <w:rsid w:val="00584933"/>
    <w:rsid w:val="005855A5"/>
    <w:rsid w:val="00586075"/>
    <w:rsid w:val="005861A0"/>
    <w:rsid w:val="00586D8E"/>
    <w:rsid w:val="005875D1"/>
    <w:rsid w:val="00591F41"/>
    <w:rsid w:val="00593D2C"/>
    <w:rsid w:val="00595848"/>
    <w:rsid w:val="0059627C"/>
    <w:rsid w:val="005A0521"/>
    <w:rsid w:val="005A1484"/>
    <w:rsid w:val="005A1F54"/>
    <w:rsid w:val="005A2CC5"/>
    <w:rsid w:val="005A4402"/>
    <w:rsid w:val="005A5408"/>
    <w:rsid w:val="005A562D"/>
    <w:rsid w:val="005A5A15"/>
    <w:rsid w:val="005A5BDA"/>
    <w:rsid w:val="005A67F5"/>
    <w:rsid w:val="005B124D"/>
    <w:rsid w:val="005B4F34"/>
    <w:rsid w:val="005C068D"/>
    <w:rsid w:val="005C1E03"/>
    <w:rsid w:val="005C533C"/>
    <w:rsid w:val="005C7E9F"/>
    <w:rsid w:val="005D09F2"/>
    <w:rsid w:val="005D2619"/>
    <w:rsid w:val="005E129C"/>
    <w:rsid w:val="005E3DBC"/>
    <w:rsid w:val="005E54E6"/>
    <w:rsid w:val="005F0C52"/>
    <w:rsid w:val="005F1F0A"/>
    <w:rsid w:val="005F280A"/>
    <w:rsid w:val="005F3BD3"/>
    <w:rsid w:val="005F4A03"/>
    <w:rsid w:val="005F4AD0"/>
    <w:rsid w:val="005F6683"/>
    <w:rsid w:val="006029DA"/>
    <w:rsid w:val="00606A45"/>
    <w:rsid w:val="0060704E"/>
    <w:rsid w:val="00607716"/>
    <w:rsid w:val="00607741"/>
    <w:rsid w:val="006077F8"/>
    <w:rsid w:val="00607989"/>
    <w:rsid w:val="00610CDE"/>
    <w:rsid w:val="00613724"/>
    <w:rsid w:val="00614528"/>
    <w:rsid w:val="006172D0"/>
    <w:rsid w:val="00620A15"/>
    <w:rsid w:val="006243CF"/>
    <w:rsid w:val="00627DB9"/>
    <w:rsid w:val="0063061F"/>
    <w:rsid w:val="00632CEE"/>
    <w:rsid w:val="00634A6C"/>
    <w:rsid w:val="00635E6C"/>
    <w:rsid w:val="00635F4C"/>
    <w:rsid w:val="0063753A"/>
    <w:rsid w:val="006476D5"/>
    <w:rsid w:val="0065162D"/>
    <w:rsid w:val="00652BB9"/>
    <w:rsid w:val="0065375A"/>
    <w:rsid w:val="0065613D"/>
    <w:rsid w:val="00656277"/>
    <w:rsid w:val="00656CEF"/>
    <w:rsid w:val="00657533"/>
    <w:rsid w:val="00662226"/>
    <w:rsid w:val="00663994"/>
    <w:rsid w:val="00665325"/>
    <w:rsid w:val="006663E9"/>
    <w:rsid w:val="00667FD4"/>
    <w:rsid w:val="006754FC"/>
    <w:rsid w:val="006764FC"/>
    <w:rsid w:val="00676D91"/>
    <w:rsid w:val="0068391F"/>
    <w:rsid w:val="006863E9"/>
    <w:rsid w:val="006879A8"/>
    <w:rsid w:val="006904A4"/>
    <w:rsid w:val="00692585"/>
    <w:rsid w:val="00692E97"/>
    <w:rsid w:val="006931C3"/>
    <w:rsid w:val="00694FA6"/>
    <w:rsid w:val="006A0BB9"/>
    <w:rsid w:val="006A641F"/>
    <w:rsid w:val="006B2909"/>
    <w:rsid w:val="006B7793"/>
    <w:rsid w:val="006B7D31"/>
    <w:rsid w:val="006C12BC"/>
    <w:rsid w:val="006C151D"/>
    <w:rsid w:val="006C3CA6"/>
    <w:rsid w:val="006C7F8A"/>
    <w:rsid w:val="006D0A6B"/>
    <w:rsid w:val="006D2398"/>
    <w:rsid w:val="006D6B03"/>
    <w:rsid w:val="006E0942"/>
    <w:rsid w:val="006E0BA8"/>
    <w:rsid w:val="006E0C46"/>
    <w:rsid w:val="006E1B03"/>
    <w:rsid w:val="006E4733"/>
    <w:rsid w:val="006E644E"/>
    <w:rsid w:val="006E6B8C"/>
    <w:rsid w:val="006E71E4"/>
    <w:rsid w:val="006F523A"/>
    <w:rsid w:val="006F5B61"/>
    <w:rsid w:val="006F6C08"/>
    <w:rsid w:val="00710884"/>
    <w:rsid w:val="007157E4"/>
    <w:rsid w:val="00716B2C"/>
    <w:rsid w:val="00717AAC"/>
    <w:rsid w:val="00724E79"/>
    <w:rsid w:val="00727481"/>
    <w:rsid w:val="0073461B"/>
    <w:rsid w:val="007367A0"/>
    <w:rsid w:val="00736AA3"/>
    <w:rsid w:val="00737DFA"/>
    <w:rsid w:val="0074100E"/>
    <w:rsid w:val="00746B87"/>
    <w:rsid w:val="0075034C"/>
    <w:rsid w:val="00750F3B"/>
    <w:rsid w:val="007526FA"/>
    <w:rsid w:val="00753014"/>
    <w:rsid w:val="00753D30"/>
    <w:rsid w:val="00754BA3"/>
    <w:rsid w:val="00755468"/>
    <w:rsid w:val="00756215"/>
    <w:rsid w:val="00757D55"/>
    <w:rsid w:val="00761BB7"/>
    <w:rsid w:val="00763EE3"/>
    <w:rsid w:val="00763F01"/>
    <w:rsid w:val="0076500A"/>
    <w:rsid w:val="007651D1"/>
    <w:rsid w:val="00765F6D"/>
    <w:rsid w:val="007679FB"/>
    <w:rsid w:val="00770FB6"/>
    <w:rsid w:val="0077419F"/>
    <w:rsid w:val="007743C2"/>
    <w:rsid w:val="0077542E"/>
    <w:rsid w:val="00780EC2"/>
    <w:rsid w:val="007810F3"/>
    <w:rsid w:val="007841CC"/>
    <w:rsid w:val="00785658"/>
    <w:rsid w:val="00785978"/>
    <w:rsid w:val="00786CD6"/>
    <w:rsid w:val="0078739C"/>
    <w:rsid w:val="00791477"/>
    <w:rsid w:val="00793AE7"/>
    <w:rsid w:val="00796E0F"/>
    <w:rsid w:val="00797956"/>
    <w:rsid w:val="007A57DC"/>
    <w:rsid w:val="007B13E6"/>
    <w:rsid w:val="007B1C46"/>
    <w:rsid w:val="007B25C4"/>
    <w:rsid w:val="007B7A65"/>
    <w:rsid w:val="007C1F4C"/>
    <w:rsid w:val="007C220A"/>
    <w:rsid w:val="007C29B8"/>
    <w:rsid w:val="007C4747"/>
    <w:rsid w:val="007C6161"/>
    <w:rsid w:val="007C7D84"/>
    <w:rsid w:val="007D1E6C"/>
    <w:rsid w:val="007D37B2"/>
    <w:rsid w:val="007D4D78"/>
    <w:rsid w:val="007D6433"/>
    <w:rsid w:val="007D7102"/>
    <w:rsid w:val="007E0921"/>
    <w:rsid w:val="007E0FAC"/>
    <w:rsid w:val="007E156E"/>
    <w:rsid w:val="007E7A59"/>
    <w:rsid w:val="007F0AF0"/>
    <w:rsid w:val="007F3EFD"/>
    <w:rsid w:val="00800333"/>
    <w:rsid w:val="00811C94"/>
    <w:rsid w:val="00812139"/>
    <w:rsid w:val="0081237D"/>
    <w:rsid w:val="00812C57"/>
    <w:rsid w:val="0081549E"/>
    <w:rsid w:val="00815888"/>
    <w:rsid w:val="0081622B"/>
    <w:rsid w:val="008165C0"/>
    <w:rsid w:val="00822345"/>
    <w:rsid w:val="0082247B"/>
    <w:rsid w:val="008300AC"/>
    <w:rsid w:val="00831059"/>
    <w:rsid w:val="00832502"/>
    <w:rsid w:val="00840EC0"/>
    <w:rsid w:val="00842037"/>
    <w:rsid w:val="008468C8"/>
    <w:rsid w:val="00854E41"/>
    <w:rsid w:val="008647AF"/>
    <w:rsid w:val="00865387"/>
    <w:rsid w:val="00870EFC"/>
    <w:rsid w:val="00871BC8"/>
    <w:rsid w:val="008720E8"/>
    <w:rsid w:val="00872E27"/>
    <w:rsid w:val="00873C17"/>
    <w:rsid w:val="008763AD"/>
    <w:rsid w:val="0088000C"/>
    <w:rsid w:val="00880B06"/>
    <w:rsid w:val="0088396D"/>
    <w:rsid w:val="00892298"/>
    <w:rsid w:val="0089307D"/>
    <w:rsid w:val="00896177"/>
    <w:rsid w:val="008974FF"/>
    <w:rsid w:val="008A1257"/>
    <w:rsid w:val="008A5054"/>
    <w:rsid w:val="008B0498"/>
    <w:rsid w:val="008B32C7"/>
    <w:rsid w:val="008B3BBD"/>
    <w:rsid w:val="008B53C6"/>
    <w:rsid w:val="008B54CD"/>
    <w:rsid w:val="008B57E6"/>
    <w:rsid w:val="008C0C3B"/>
    <w:rsid w:val="008C277F"/>
    <w:rsid w:val="008D138C"/>
    <w:rsid w:val="008E0284"/>
    <w:rsid w:val="008E18B2"/>
    <w:rsid w:val="008E546C"/>
    <w:rsid w:val="008E7300"/>
    <w:rsid w:val="0090042E"/>
    <w:rsid w:val="00907E6F"/>
    <w:rsid w:val="00913A7D"/>
    <w:rsid w:val="00913E45"/>
    <w:rsid w:val="00913E8A"/>
    <w:rsid w:val="009161FD"/>
    <w:rsid w:val="0092232E"/>
    <w:rsid w:val="00925219"/>
    <w:rsid w:val="00927683"/>
    <w:rsid w:val="00927B2E"/>
    <w:rsid w:val="00927E8E"/>
    <w:rsid w:val="0093409F"/>
    <w:rsid w:val="00934BC3"/>
    <w:rsid w:val="00936298"/>
    <w:rsid w:val="00942A77"/>
    <w:rsid w:val="0094346C"/>
    <w:rsid w:val="00944254"/>
    <w:rsid w:val="0094458C"/>
    <w:rsid w:val="00944615"/>
    <w:rsid w:val="00945961"/>
    <w:rsid w:val="00945D55"/>
    <w:rsid w:val="0095036B"/>
    <w:rsid w:val="00950EE1"/>
    <w:rsid w:val="00950F62"/>
    <w:rsid w:val="0095691D"/>
    <w:rsid w:val="00957F5E"/>
    <w:rsid w:val="00960D8D"/>
    <w:rsid w:val="00961CDA"/>
    <w:rsid w:val="00961F50"/>
    <w:rsid w:val="00961FC7"/>
    <w:rsid w:val="00962EC6"/>
    <w:rsid w:val="009638AB"/>
    <w:rsid w:val="00963AC4"/>
    <w:rsid w:val="00966738"/>
    <w:rsid w:val="00967303"/>
    <w:rsid w:val="00967899"/>
    <w:rsid w:val="00973D63"/>
    <w:rsid w:val="009750DF"/>
    <w:rsid w:val="00975820"/>
    <w:rsid w:val="0097638B"/>
    <w:rsid w:val="009803F1"/>
    <w:rsid w:val="00987D17"/>
    <w:rsid w:val="00990AE4"/>
    <w:rsid w:val="00990B19"/>
    <w:rsid w:val="00991387"/>
    <w:rsid w:val="0099196C"/>
    <w:rsid w:val="00993F62"/>
    <w:rsid w:val="00996117"/>
    <w:rsid w:val="0099726E"/>
    <w:rsid w:val="009A116D"/>
    <w:rsid w:val="009A5352"/>
    <w:rsid w:val="009A53F1"/>
    <w:rsid w:val="009A5FC9"/>
    <w:rsid w:val="009A6185"/>
    <w:rsid w:val="009B18E9"/>
    <w:rsid w:val="009B3DD7"/>
    <w:rsid w:val="009B6EA7"/>
    <w:rsid w:val="009B74CC"/>
    <w:rsid w:val="009C15E8"/>
    <w:rsid w:val="009C23CF"/>
    <w:rsid w:val="009C6627"/>
    <w:rsid w:val="009C7B57"/>
    <w:rsid w:val="009D05AB"/>
    <w:rsid w:val="009D3658"/>
    <w:rsid w:val="009D4B93"/>
    <w:rsid w:val="009D53FF"/>
    <w:rsid w:val="009D62A5"/>
    <w:rsid w:val="009E4208"/>
    <w:rsid w:val="009E7808"/>
    <w:rsid w:val="009F09EA"/>
    <w:rsid w:val="009F231E"/>
    <w:rsid w:val="00A04411"/>
    <w:rsid w:val="00A05C48"/>
    <w:rsid w:val="00A06ABA"/>
    <w:rsid w:val="00A1533D"/>
    <w:rsid w:val="00A223BB"/>
    <w:rsid w:val="00A2290B"/>
    <w:rsid w:val="00A23851"/>
    <w:rsid w:val="00A23CFE"/>
    <w:rsid w:val="00A264A7"/>
    <w:rsid w:val="00A26608"/>
    <w:rsid w:val="00A26E54"/>
    <w:rsid w:val="00A3203A"/>
    <w:rsid w:val="00A3657F"/>
    <w:rsid w:val="00A40222"/>
    <w:rsid w:val="00A4416E"/>
    <w:rsid w:val="00A460EA"/>
    <w:rsid w:val="00A51450"/>
    <w:rsid w:val="00A568D6"/>
    <w:rsid w:val="00A57BAB"/>
    <w:rsid w:val="00A61DF1"/>
    <w:rsid w:val="00A6356A"/>
    <w:rsid w:val="00A67456"/>
    <w:rsid w:val="00A750CD"/>
    <w:rsid w:val="00A75FD2"/>
    <w:rsid w:val="00A763F9"/>
    <w:rsid w:val="00A77D4C"/>
    <w:rsid w:val="00A87353"/>
    <w:rsid w:val="00A8784D"/>
    <w:rsid w:val="00A94222"/>
    <w:rsid w:val="00A94D86"/>
    <w:rsid w:val="00A9586F"/>
    <w:rsid w:val="00AA1118"/>
    <w:rsid w:val="00AA2C75"/>
    <w:rsid w:val="00AA6541"/>
    <w:rsid w:val="00AB471F"/>
    <w:rsid w:val="00AB4E0B"/>
    <w:rsid w:val="00AC0E0D"/>
    <w:rsid w:val="00AC16AE"/>
    <w:rsid w:val="00AC3B48"/>
    <w:rsid w:val="00AC61F9"/>
    <w:rsid w:val="00AC70E9"/>
    <w:rsid w:val="00AC7464"/>
    <w:rsid w:val="00AE349F"/>
    <w:rsid w:val="00AE4B25"/>
    <w:rsid w:val="00AE4E99"/>
    <w:rsid w:val="00AE64C1"/>
    <w:rsid w:val="00AF3AAD"/>
    <w:rsid w:val="00AF465A"/>
    <w:rsid w:val="00AF60A1"/>
    <w:rsid w:val="00B00863"/>
    <w:rsid w:val="00B04611"/>
    <w:rsid w:val="00B06B11"/>
    <w:rsid w:val="00B070BE"/>
    <w:rsid w:val="00B10286"/>
    <w:rsid w:val="00B11801"/>
    <w:rsid w:val="00B14EB6"/>
    <w:rsid w:val="00B15C2D"/>
    <w:rsid w:val="00B20BA4"/>
    <w:rsid w:val="00B2322C"/>
    <w:rsid w:val="00B235F7"/>
    <w:rsid w:val="00B239AE"/>
    <w:rsid w:val="00B24528"/>
    <w:rsid w:val="00B251C0"/>
    <w:rsid w:val="00B26859"/>
    <w:rsid w:val="00B272C2"/>
    <w:rsid w:val="00B274BE"/>
    <w:rsid w:val="00B308B2"/>
    <w:rsid w:val="00B34CC3"/>
    <w:rsid w:val="00B37E00"/>
    <w:rsid w:val="00B42052"/>
    <w:rsid w:val="00B4495E"/>
    <w:rsid w:val="00B50271"/>
    <w:rsid w:val="00B51B55"/>
    <w:rsid w:val="00B538C9"/>
    <w:rsid w:val="00B64C8C"/>
    <w:rsid w:val="00B663E9"/>
    <w:rsid w:val="00B671D6"/>
    <w:rsid w:val="00B67E04"/>
    <w:rsid w:val="00B716B2"/>
    <w:rsid w:val="00B72F8A"/>
    <w:rsid w:val="00B750D9"/>
    <w:rsid w:val="00B81EA7"/>
    <w:rsid w:val="00B85C2B"/>
    <w:rsid w:val="00B860AC"/>
    <w:rsid w:val="00B96AFF"/>
    <w:rsid w:val="00B96DA2"/>
    <w:rsid w:val="00BA24CB"/>
    <w:rsid w:val="00BA5083"/>
    <w:rsid w:val="00BA5576"/>
    <w:rsid w:val="00BA6432"/>
    <w:rsid w:val="00BA68AD"/>
    <w:rsid w:val="00BB63EC"/>
    <w:rsid w:val="00BC10AC"/>
    <w:rsid w:val="00BC3008"/>
    <w:rsid w:val="00BC32CC"/>
    <w:rsid w:val="00BC5756"/>
    <w:rsid w:val="00BD3542"/>
    <w:rsid w:val="00BD4B53"/>
    <w:rsid w:val="00BD6B0E"/>
    <w:rsid w:val="00BD756C"/>
    <w:rsid w:val="00BD7B7B"/>
    <w:rsid w:val="00BD7E40"/>
    <w:rsid w:val="00BE07EF"/>
    <w:rsid w:val="00BE0DC0"/>
    <w:rsid w:val="00BF0C08"/>
    <w:rsid w:val="00BF0CA5"/>
    <w:rsid w:val="00BF51C3"/>
    <w:rsid w:val="00C00020"/>
    <w:rsid w:val="00C026FA"/>
    <w:rsid w:val="00C11592"/>
    <w:rsid w:val="00C14B8C"/>
    <w:rsid w:val="00C15C8B"/>
    <w:rsid w:val="00C16D9C"/>
    <w:rsid w:val="00C179C6"/>
    <w:rsid w:val="00C17C94"/>
    <w:rsid w:val="00C17D9B"/>
    <w:rsid w:val="00C20951"/>
    <w:rsid w:val="00C20F83"/>
    <w:rsid w:val="00C25835"/>
    <w:rsid w:val="00C32496"/>
    <w:rsid w:val="00C338F6"/>
    <w:rsid w:val="00C360A1"/>
    <w:rsid w:val="00C377A1"/>
    <w:rsid w:val="00C50627"/>
    <w:rsid w:val="00C50B43"/>
    <w:rsid w:val="00C50B65"/>
    <w:rsid w:val="00C55991"/>
    <w:rsid w:val="00C55BDF"/>
    <w:rsid w:val="00C60C0A"/>
    <w:rsid w:val="00C668FE"/>
    <w:rsid w:val="00C669AA"/>
    <w:rsid w:val="00C71B18"/>
    <w:rsid w:val="00C7580C"/>
    <w:rsid w:val="00C758C4"/>
    <w:rsid w:val="00C7642D"/>
    <w:rsid w:val="00C775D3"/>
    <w:rsid w:val="00C8364F"/>
    <w:rsid w:val="00C83AF2"/>
    <w:rsid w:val="00C84623"/>
    <w:rsid w:val="00C864A3"/>
    <w:rsid w:val="00C941F4"/>
    <w:rsid w:val="00C96183"/>
    <w:rsid w:val="00C96D01"/>
    <w:rsid w:val="00CA00FE"/>
    <w:rsid w:val="00CA1AA2"/>
    <w:rsid w:val="00CA4B48"/>
    <w:rsid w:val="00CA55B0"/>
    <w:rsid w:val="00CA660E"/>
    <w:rsid w:val="00CB016E"/>
    <w:rsid w:val="00CB4056"/>
    <w:rsid w:val="00CB7FE7"/>
    <w:rsid w:val="00CC0D38"/>
    <w:rsid w:val="00CC620C"/>
    <w:rsid w:val="00CD031F"/>
    <w:rsid w:val="00CD11FF"/>
    <w:rsid w:val="00CD6A0F"/>
    <w:rsid w:val="00CE066D"/>
    <w:rsid w:val="00CE1E23"/>
    <w:rsid w:val="00CE30C5"/>
    <w:rsid w:val="00CE6913"/>
    <w:rsid w:val="00CF31E1"/>
    <w:rsid w:val="00CF4DB4"/>
    <w:rsid w:val="00CF781F"/>
    <w:rsid w:val="00CF7866"/>
    <w:rsid w:val="00D00D8B"/>
    <w:rsid w:val="00D024E5"/>
    <w:rsid w:val="00D02663"/>
    <w:rsid w:val="00D0303A"/>
    <w:rsid w:val="00D04160"/>
    <w:rsid w:val="00D04A09"/>
    <w:rsid w:val="00D04F7C"/>
    <w:rsid w:val="00D05C6E"/>
    <w:rsid w:val="00D0657A"/>
    <w:rsid w:val="00D06A0E"/>
    <w:rsid w:val="00D108C1"/>
    <w:rsid w:val="00D11080"/>
    <w:rsid w:val="00D143D4"/>
    <w:rsid w:val="00D178F3"/>
    <w:rsid w:val="00D21C1B"/>
    <w:rsid w:val="00D244D6"/>
    <w:rsid w:val="00D256E5"/>
    <w:rsid w:val="00D25C29"/>
    <w:rsid w:val="00D27685"/>
    <w:rsid w:val="00D36794"/>
    <w:rsid w:val="00D41E59"/>
    <w:rsid w:val="00D43328"/>
    <w:rsid w:val="00D43C5E"/>
    <w:rsid w:val="00D440FE"/>
    <w:rsid w:val="00D45C78"/>
    <w:rsid w:val="00D46CFC"/>
    <w:rsid w:val="00D47EF1"/>
    <w:rsid w:val="00D5196B"/>
    <w:rsid w:val="00D53393"/>
    <w:rsid w:val="00D567AD"/>
    <w:rsid w:val="00D602AB"/>
    <w:rsid w:val="00D6142F"/>
    <w:rsid w:val="00D71434"/>
    <w:rsid w:val="00D729A7"/>
    <w:rsid w:val="00D73360"/>
    <w:rsid w:val="00D7652B"/>
    <w:rsid w:val="00D775A3"/>
    <w:rsid w:val="00D80293"/>
    <w:rsid w:val="00D82B98"/>
    <w:rsid w:val="00D8439F"/>
    <w:rsid w:val="00D91C05"/>
    <w:rsid w:val="00D92BEC"/>
    <w:rsid w:val="00DA1A2E"/>
    <w:rsid w:val="00DA23E9"/>
    <w:rsid w:val="00DA3155"/>
    <w:rsid w:val="00DA6131"/>
    <w:rsid w:val="00DB2301"/>
    <w:rsid w:val="00DB4B56"/>
    <w:rsid w:val="00DB620B"/>
    <w:rsid w:val="00DB6303"/>
    <w:rsid w:val="00DB7B1D"/>
    <w:rsid w:val="00DC0E49"/>
    <w:rsid w:val="00DC13B9"/>
    <w:rsid w:val="00DC3577"/>
    <w:rsid w:val="00DC49ED"/>
    <w:rsid w:val="00DD306D"/>
    <w:rsid w:val="00DD322F"/>
    <w:rsid w:val="00DD5A84"/>
    <w:rsid w:val="00DE1EBA"/>
    <w:rsid w:val="00DE3F87"/>
    <w:rsid w:val="00DE4B95"/>
    <w:rsid w:val="00DE4EAD"/>
    <w:rsid w:val="00DF1E8D"/>
    <w:rsid w:val="00DF62AE"/>
    <w:rsid w:val="00DF6CAA"/>
    <w:rsid w:val="00DF77C8"/>
    <w:rsid w:val="00DF78DB"/>
    <w:rsid w:val="00E002AC"/>
    <w:rsid w:val="00E028AA"/>
    <w:rsid w:val="00E11B37"/>
    <w:rsid w:val="00E15006"/>
    <w:rsid w:val="00E169FE"/>
    <w:rsid w:val="00E23583"/>
    <w:rsid w:val="00E26129"/>
    <w:rsid w:val="00E31E0C"/>
    <w:rsid w:val="00E3203E"/>
    <w:rsid w:val="00E322CC"/>
    <w:rsid w:val="00E3463B"/>
    <w:rsid w:val="00E35A1A"/>
    <w:rsid w:val="00E42664"/>
    <w:rsid w:val="00E4708A"/>
    <w:rsid w:val="00E47231"/>
    <w:rsid w:val="00E47D10"/>
    <w:rsid w:val="00E55FDA"/>
    <w:rsid w:val="00E57089"/>
    <w:rsid w:val="00E57EC4"/>
    <w:rsid w:val="00E60D06"/>
    <w:rsid w:val="00E666A4"/>
    <w:rsid w:val="00E80A26"/>
    <w:rsid w:val="00E80E75"/>
    <w:rsid w:val="00E843F8"/>
    <w:rsid w:val="00E91281"/>
    <w:rsid w:val="00E935E3"/>
    <w:rsid w:val="00E93BB1"/>
    <w:rsid w:val="00E95D4C"/>
    <w:rsid w:val="00EA42F8"/>
    <w:rsid w:val="00EB41C6"/>
    <w:rsid w:val="00EB4D23"/>
    <w:rsid w:val="00EB6779"/>
    <w:rsid w:val="00EB77BD"/>
    <w:rsid w:val="00EC04BF"/>
    <w:rsid w:val="00EC28CC"/>
    <w:rsid w:val="00EC3E5E"/>
    <w:rsid w:val="00EC430F"/>
    <w:rsid w:val="00EC47C2"/>
    <w:rsid w:val="00EC5A84"/>
    <w:rsid w:val="00EC6960"/>
    <w:rsid w:val="00EC7D74"/>
    <w:rsid w:val="00ED4F51"/>
    <w:rsid w:val="00ED6013"/>
    <w:rsid w:val="00ED79DE"/>
    <w:rsid w:val="00ED7F4D"/>
    <w:rsid w:val="00EE2975"/>
    <w:rsid w:val="00EF278D"/>
    <w:rsid w:val="00EF406A"/>
    <w:rsid w:val="00F00362"/>
    <w:rsid w:val="00F0387F"/>
    <w:rsid w:val="00F03DEC"/>
    <w:rsid w:val="00F0439E"/>
    <w:rsid w:val="00F04788"/>
    <w:rsid w:val="00F05AA1"/>
    <w:rsid w:val="00F11D06"/>
    <w:rsid w:val="00F159D8"/>
    <w:rsid w:val="00F16936"/>
    <w:rsid w:val="00F21CC0"/>
    <w:rsid w:val="00F26C93"/>
    <w:rsid w:val="00F31493"/>
    <w:rsid w:val="00F31E24"/>
    <w:rsid w:val="00F35A62"/>
    <w:rsid w:val="00F35EAA"/>
    <w:rsid w:val="00F4033A"/>
    <w:rsid w:val="00F416BD"/>
    <w:rsid w:val="00F4453D"/>
    <w:rsid w:val="00F56248"/>
    <w:rsid w:val="00F647A0"/>
    <w:rsid w:val="00F66A3A"/>
    <w:rsid w:val="00F77A3C"/>
    <w:rsid w:val="00F804A2"/>
    <w:rsid w:val="00F81833"/>
    <w:rsid w:val="00F84224"/>
    <w:rsid w:val="00F8546D"/>
    <w:rsid w:val="00F967A6"/>
    <w:rsid w:val="00FA1110"/>
    <w:rsid w:val="00FA3324"/>
    <w:rsid w:val="00FA4E91"/>
    <w:rsid w:val="00FA4EDC"/>
    <w:rsid w:val="00FA798D"/>
    <w:rsid w:val="00FA7CE2"/>
    <w:rsid w:val="00FB22BC"/>
    <w:rsid w:val="00FB23C8"/>
    <w:rsid w:val="00FB3177"/>
    <w:rsid w:val="00FB5226"/>
    <w:rsid w:val="00FC0163"/>
    <w:rsid w:val="00FC0E74"/>
    <w:rsid w:val="00FC41DC"/>
    <w:rsid w:val="00FC5292"/>
    <w:rsid w:val="00FC58FA"/>
    <w:rsid w:val="00FC5AEA"/>
    <w:rsid w:val="00FC623B"/>
    <w:rsid w:val="00FD2656"/>
    <w:rsid w:val="00FD3509"/>
    <w:rsid w:val="00FD48D2"/>
    <w:rsid w:val="00FE020D"/>
    <w:rsid w:val="00FE35DA"/>
    <w:rsid w:val="00F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DDF2"/>
  <w15:docId w15:val="{BEC0A9A6-D48B-4D58-9C0C-E7EDF7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1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F5B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link w:val="BetarpDiagrama"/>
    <w:uiPriority w:val="1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43C5E"/>
    <w:rPr>
      <w:color w:val="0000FF"/>
      <w:u w:val="single"/>
    </w:rPr>
  </w:style>
  <w:style w:type="paragraph" w:customStyle="1" w:styleId="Pavadinimas1">
    <w:name w:val="Pavadinimas1"/>
    <w:basedOn w:val="prastasis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</w:rPr>
  </w:style>
  <w:style w:type="paragraph" w:customStyle="1" w:styleId="BodyText1">
    <w:name w:val="Body Text1"/>
    <w:basedOn w:val="prastasis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</w:rPr>
  </w:style>
  <w:style w:type="table" w:styleId="Lentelstinklelis">
    <w:name w:val="Table Grid"/>
    <w:basedOn w:val="prastojilentel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"/>
    <w:basedOn w:val="prastasis"/>
    <w:link w:val="SraopastraipaDiagrama"/>
    <w:qFormat/>
    <w:rsid w:val="005A148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2F6CAF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8165C0"/>
    <w:pPr>
      <w:tabs>
        <w:tab w:val="left" w:pos="426"/>
        <w:tab w:val="right" w:leader="dot" w:pos="9628"/>
      </w:tabs>
      <w:spacing w:after="100"/>
    </w:pPr>
  </w:style>
  <w:style w:type="character" w:customStyle="1" w:styleId="Antrat3Diagrama">
    <w:name w:val="Antraštė 3 Diagrama"/>
    <w:basedOn w:val="Numatytasispastraiposriftas"/>
    <w:link w:val="Antrat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BetarpDiagrama">
    <w:name w:val="Be tarpų Diagrama"/>
    <w:link w:val="Betarp"/>
    <w:uiPriority w:val="99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D729A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1044C8"/>
  </w:style>
  <w:style w:type="numbering" w:customStyle="1" w:styleId="NoList2">
    <w:name w:val="No List2"/>
    <w:next w:val="Sraonra"/>
    <w:uiPriority w:val="99"/>
    <w:semiHidden/>
    <w:unhideWhenUsed/>
    <w:rsid w:val="00E3463B"/>
  </w:style>
  <w:style w:type="table" w:customStyle="1" w:styleId="TableGrid1">
    <w:name w:val="Table Grid1"/>
    <w:basedOn w:val="prastojilentel"/>
    <w:next w:val="Lentelstinklelis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Sraonra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1301CB"/>
    <w:pPr>
      <w:numPr>
        <w:numId w:val="6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Sraonra"/>
    <w:uiPriority w:val="99"/>
    <w:semiHidden/>
    <w:unhideWhenUsed/>
    <w:rsid w:val="00753014"/>
  </w:style>
  <w:style w:type="table" w:customStyle="1" w:styleId="TableGrid3">
    <w:name w:val="Table Grid3"/>
    <w:basedOn w:val="prastojilentel"/>
    <w:next w:val="Lentelstinklelis"/>
    <w:uiPriority w:val="59"/>
    <w:rsid w:val="00E0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Sraonra"/>
    <w:uiPriority w:val="99"/>
    <w:semiHidden/>
    <w:unhideWhenUsed/>
    <w:rsid w:val="00D602AB"/>
  </w:style>
  <w:style w:type="paragraph" w:customStyle="1" w:styleId="TableContents">
    <w:name w:val="Table Contents"/>
    <w:basedOn w:val="prastasis"/>
    <w:rsid w:val="00D602AB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numbering" w:customStyle="1" w:styleId="NoList6">
    <w:name w:val="No List6"/>
    <w:next w:val="Sraonra"/>
    <w:uiPriority w:val="99"/>
    <w:semiHidden/>
    <w:unhideWhenUsed/>
    <w:rsid w:val="004C19C3"/>
  </w:style>
  <w:style w:type="numbering" w:customStyle="1" w:styleId="NoList11">
    <w:name w:val="No List11"/>
    <w:next w:val="Sraonra"/>
    <w:uiPriority w:val="99"/>
    <w:semiHidden/>
    <w:unhideWhenUsed/>
    <w:rsid w:val="004C19C3"/>
  </w:style>
  <w:style w:type="character" w:customStyle="1" w:styleId="WW8Num1z0">
    <w:name w:val="WW8Num1z0"/>
    <w:rsid w:val="004C19C3"/>
  </w:style>
  <w:style w:type="character" w:customStyle="1" w:styleId="WW8Num1z1">
    <w:name w:val="WW8Num1z1"/>
    <w:rsid w:val="004C19C3"/>
  </w:style>
  <w:style w:type="character" w:customStyle="1" w:styleId="WW8Num1z2">
    <w:name w:val="WW8Num1z2"/>
    <w:rsid w:val="004C19C3"/>
  </w:style>
  <w:style w:type="character" w:customStyle="1" w:styleId="WW8Num1z3">
    <w:name w:val="WW8Num1z3"/>
    <w:rsid w:val="004C19C3"/>
  </w:style>
  <w:style w:type="character" w:customStyle="1" w:styleId="WW8Num1z4">
    <w:name w:val="WW8Num1z4"/>
    <w:rsid w:val="004C19C3"/>
  </w:style>
  <w:style w:type="character" w:customStyle="1" w:styleId="WW8Num1z5">
    <w:name w:val="WW8Num1z5"/>
    <w:rsid w:val="004C19C3"/>
  </w:style>
  <w:style w:type="character" w:customStyle="1" w:styleId="WW8Num1z6">
    <w:name w:val="WW8Num1z6"/>
    <w:rsid w:val="004C19C3"/>
  </w:style>
  <w:style w:type="character" w:customStyle="1" w:styleId="WW8Num1z7">
    <w:name w:val="WW8Num1z7"/>
    <w:rsid w:val="004C19C3"/>
  </w:style>
  <w:style w:type="character" w:customStyle="1" w:styleId="WW8Num1z8">
    <w:name w:val="WW8Num1z8"/>
    <w:rsid w:val="004C19C3"/>
  </w:style>
  <w:style w:type="character" w:customStyle="1" w:styleId="WW8Num2z0">
    <w:name w:val="WW8Num2z0"/>
    <w:rsid w:val="004C19C3"/>
  </w:style>
  <w:style w:type="character" w:customStyle="1" w:styleId="WW8Num2z1">
    <w:name w:val="WW8Num2z1"/>
    <w:rsid w:val="004C19C3"/>
  </w:style>
  <w:style w:type="character" w:customStyle="1" w:styleId="WW8Num2z2">
    <w:name w:val="WW8Num2z2"/>
    <w:rsid w:val="004C19C3"/>
  </w:style>
  <w:style w:type="character" w:customStyle="1" w:styleId="WW8Num2z3">
    <w:name w:val="WW8Num2z3"/>
    <w:rsid w:val="004C19C3"/>
  </w:style>
  <w:style w:type="character" w:customStyle="1" w:styleId="WW8Num2z4">
    <w:name w:val="WW8Num2z4"/>
    <w:rsid w:val="004C19C3"/>
  </w:style>
  <w:style w:type="character" w:customStyle="1" w:styleId="WW8Num2z5">
    <w:name w:val="WW8Num2z5"/>
    <w:rsid w:val="004C19C3"/>
  </w:style>
  <w:style w:type="character" w:customStyle="1" w:styleId="WW8Num2z6">
    <w:name w:val="WW8Num2z6"/>
    <w:rsid w:val="004C19C3"/>
  </w:style>
  <w:style w:type="character" w:customStyle="1" w:styleId="WW8Num2z7">
    <w:name w:val="WW8Num2z7"/>
    <w:rsid w:val="004C19C3"/>
  </w:style>
  <w:style w:type="character" w:customStyle="1" w:styleId="WW8Num2z8">
    <w:name w:val="WW8Num2z8"/>
    <w:rsid w:val="004C19C3"/>
  </w:style>
  <w:style w:type="character" w:customStyle="1" w:styleId="Puslapinsinaosramenys">
    <w:name w:val="Puslapinės išnašos rašmenys"/>
    <w:rsid w:val="004C19C3"/>
  </w:style>
  <w:style w:type="character" w:customStyle="1" w:styleId="Galinsinaosramenys">
    <w:name w:val="Galinės išnašos rašmenys"/>
    <w:rsid w:val="004C19C3"/>
  </w:style>
  <w:style w:type="character" w:styleId="Perirtashipersaitas">
    <w:name w:val="FollowedHyperlink"/>
    <w:rsid w:val="004C19C3"/>
    <w:rPr>
      <w:color w:val="800000"/>
      <w:u w:val="single"/>
    </w:rPr>
  </w:style>
  <w:style w:type="paragraph" w:customStyle="1" w:styleId="Heading">
    <w:name w:val="Heading"/>
    <w:basedOn w:val="prastasis"/>
    <w:next w:val="Pagrindinistekstas"/>
    <w:rsid w:val="004C19C3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Pagrindinistekstas">
    <w:name w:val="Body Text"/>
    <w:basedOn w:val="prastasis"/>
    <w:link w:val="PagrindinistekstasDiagrama"/>
    <w:rsid w:val="004C19C3"/>
    <w:pPr>
      <w:widowControl w:val="0"/>
      <w:suppressAutoHyphens/>
      <w:overflowPunct/>
      <w:autoSpaceDE/>
      <w:autoSpaceDN/>
      <w:adjustRightInd/>
      <w:spacing w:after="1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4C19C3"/>
  </w:style>
  <w:style w:type="paragraph" w:styleId="Antrat">
    <w:name w:val="caption"/>
    <w:basedOn w:val="prastasis"/>
    <w:qFormat/>
    <w:rsid w:val="004C19C3"/>
    <w:pPr>
      <w:widowControl w:val="0"/>
      <w:suppressLineNumbers/>
      <w:suppressAutoHyphens/>
      <w:overflowPunct/>
      <w:autoSpaceDE/>
      <w:autoSpaceDN/>
      <w:adjustRightInd/>
      <w:spacing w:before="120" w:after="120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ntrat10">
    <w:name w:val="Antraštė1"/>
    <w:basedOn w:val="prastasis"/>
    <w:next w:val="Pagrindinistekstas"/>
    <w:rsid w:val="004C19C3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Pavadinimas2">
    <w:name w:val="Pavadinimas2"/>
    <w:basedOn w:val="prastasis"/>
    <w:rsid w:val="004C19C3"/>
    <w:pPr>
      <w:widowControl w:val="0"/>
      <w:suppressLineNumbers/>
      <w:suppressAutoHyphens/>
      <w:overflowPunct/>
      <w:autoSpaceDE/>
      <w:autoSpaceDN/>
      <w:adjustRightInd/>
      <w:spacing w:before="120" w:after="120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Rodykl">
    <w:name w:val="Rodyklė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3">
    <w:name w:val="Body Text Indent 3"/>
    <w:basedOn w:val="prastasis"/>
    <w:link w:val="Pagrindiniotekstotrauka3Diagrama"/>
    <w:rsid w:val="004C19C3"/>
    <w:pPr>
      <w:widowControl w:val="0"/>
      <w:suppressAutoHyphens/>
      <w:overflowPunct/>
      <w:autoSpaceDE/>
      <w:autoSpaceDN/>
      <w:adjustRightInd/>
      <w:ind w:firstLine="7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rsid w:val="004C19C3"/>
    <w:pPr>
      <w:widowControl w:val="0"/>
      <w:suppressAutoHyphens/>
      <w:overflowPunct/>
      <w:autoSpaceDE/>
      <w:autoSpaceDN/>
      <w:adjustRightInd/>
      <w:ind w:firstLine="90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Lentelsturinys">
    <w:name w:val="Lentelės turinys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Lentelsantrat">
    <w:name w:val="Lentelės antraštė"/>
    <w:basedOn w:val="Lentelsturinys"/>
    <w:rsid w:val="004C19C3"/>
  </w:style>
  <w:style w:type="paragraph" w:styleId="Paantrat">
    <w:name w:val="Subtitle"/>
    <w:basedOn w:val="Antrat10"/>
    <w:next w:val="Pagrindinistekstas"/>
    <w:link w:val="PaantratDiagrama"/>
    <w:qFormat/>
    <w:rsid w:val="004C19C3"/>
  </w:style>
  <w:style w:type="character" w:customStyle="1" w:styleId="PaantratDiagrama">
    <w:name w:val="Paantraštė Diagrama"/>
    <w:basedOn w:val="Numatytasispastraiposriftas"/>
    <w:link w:val="Paantrat"/>
    <w:rsid w:val="004C19C3"/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Citatos">
    <w:name w:val="Citatos"/>
    <w:basedOn w:val="prastasis"/>
    <w:rsid w:val="004C19C3"/>
    <w:pPr>
      <w:widowControl w:val="0"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4C19C3"/>
    <w:pPr>
      <w:widowControl w:val="0"/>
      <w:suppressAutoHyphens/>
      <w:overflowPunct/>
      <w:autoSpaceDE/>
      <w:autoSpaceDN/>
      <w:adjustRightInd/>
      <w:ind w:firstLine="851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raoturinys">
    <w:name w:val="Sąrašo turinys"/>
    <w:basedOn w:val="prastasis"/>
    <w:rsid w:val="004C19C3"/>
    <w:pPr>
      <w:widowControl w:val="0"/>
      <w:suppressAutoHyphens/>
      <w:overflowPunct/>
      <w:autoSpaceDE/>
      <w:autoSpaceDN/>
      <w:adjustRightInd/>
      <w:ind w:lef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4C19C3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4C19C3"/>
    <w:pPr>
      <w:widowControl w:val="0"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04A4"/>
    <w:rPr>
      <w:color w:val="808080"/>
      <w:shd w:val="clear" w:color="auto" w:fill="E6E6E6"/>
    </w:rPr>
  </w:style>
  <w:style w:type="paragraph" w:customStyle="1" w:styleId="Body2">
    <w:name w:val="Body 2"/>
    <w:rsid w:val="004C07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45099A"/>
    <w:pPr>
      <w:overflowPunct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paragraph" w:customStyle="1" w:styleId="ListParagraph1">
    <w:name w:val="List Paragraph1"/>
    <w:basedOn w:val="prastasis"/>
    <w:rsid w:val="00451272"/>
    <w:pPr>
      <w:suppressAutoHyphens/>
      <w:autoSpaceDN/>
      <w:adjustRightInd/>
      <w:ind w:left="720"/>
      <w:textAlignment w:val="baseline"/>
    </w:pPr>
    <w:rPr>
      <w:sz w:val="24"/>
      <w:lang w:eastAsia="zh-CN"/>
    </w:rPr>
  </w:style>
  <w:style w:type="character" w:customStyle="1" w:styleId="apple-converted-space">
    <w:name w:val="apple-converted-space"/>
    <w:rsid w:val="00727481"/>
  </w:style>
  <w:style w:type="character" w:styleId="Komentaronuoroda">
    <w:name w:val="annotation reference"/>
    <w:uiPriority w:val="99"/>
    <w:unhideWhenUsed/>
    <w:rsid w:val="007274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7481"/>
    <w:pPr>
      <w:suppressAutoHyphens/>
      <w:overflowPunct/>
      <w:autoSpaceDE/>
      <w:adjustRightInd/>
      <w:spacing w:after="160"/>
    </w:pPr>
    <w:rPr>
      <w:rFonts w:ascii="Calibri" w:eastAsia="Calibri" w:hAnsi="Calibr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7481"/>
    <w:rPr>
      <w:rFonts w:ascii="Calibri" w:eastAsia="Calibri" w:hAnsi="Calibri" w:cs="Times New Roman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2B6456"/>
    <w:rPr>
      <w:rFonts w:ascii="Times New Roman" w:eastAsia="Times New Roman" w:hAnsi="Times New Roman" w:cs="Times New Roman"/>
      <w:sz w:val="20"/>
      <w:szCs w:val="20"/>
    </w:rPr>
  </w:style>
  <w:style w:type="paragraph" w:customStyle="1" w:styleId="tajtip">
    <w:name w:val="tajtip"/>
    <w:basedOn w:val="prastasis"/>
    <w:rsid w:val="00FC0E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B9F"/>
    <w:pPr>
      <w:suppressAutoHyphens w:val="0"/>
      <w:overflowPunct w:val="0"/>
      <w:autoSpaceDE w:val="0"/>
      <w:adjustRightInd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B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D8439F"/>
    <w:pPr>
      <w:widowControl w:val="0"/>
      <w:overflowPunct/>
    </w:pPr>
    <w:rPr>
      <w:rFonts w:ascii="Courier New" w:hAnsi="Courier New" w:cs="Courier New"/>
      <w:lang w:val="en-US" w:bidi="hi-IN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8439F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Textbody">
    <w:name w:val="Text body"/>
    <w:basedOn w:val="prastasis"/>
    <w:rsid w:val="00D8439F"/>
    <w:pPr>
      <w:suppressAutoHyphens/>
      <w:overflowPunct/>
      <w:autoSpaceDE/>
      <w:adjustRightInd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customStyle="1" w:styleId="Patvirtinta">
    <w:name w:val="Patvirtinta"/>
    <w:rsid w:val="00F31E24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  <w:textAlignment w:val="baseline"/>
    </w:pPr>
    <w:rPr>
      <w:rFonts w:ascii="TimesLT" w:eastAsia="Times New Roman" w:hAnsi="TimesLT" w:cs="TimesLT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CE55-1531-4F26-B1AA-3ABC2FB1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kgb</dc:creator>
  <cp:lastModifiedBy>Rasa Bužinskienė</cp:lastModifiedBy>
  <cp:revision>6</cp:revision>
  <cp:lastPrinted>2019-04-15T06:43:00Z</cp:lastPrinted>
  <dcterms:created xsi:type="dcterms:W3CDTF">2024-12-19T17:10:00Z</dcterms:created>
  <dcterms:modified xsi:type="dcterms:W3CDTF">2024-12-22T09:24:00Z</dcterms:modified>
</cp:coreProperties>
</file>