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35DD808" w:rsidR="00D526C8" w:rsidRPr="00122EEE" w:rsidRDefault="00C006CB" w:rsidP="001A2892">
          <w:pPr>
            <w:spacing w:after="120" w:line="240" w:lineRule="auto"/>
            <w:ind w:left="567" w:firstLine="0"/>
            <w:contextualSpacing/>
            <w:jc w:val="center"/>
            <w:rPr>
              <w:rFonts w:ascii="Times New Roman" w:hAnsi="Times New Roman" w:cs="Times New Roman"/>
              <w:b/>
              <w:bCs/>
              <w:sz w:val="24"/>
              <w:szCs w:val="24"/>
            </w:rPr>
          </w:pPr>
          <w:r w:rsidRPr="00122EEE">
            <w:rPr>
              <w:rFonts w:ascii="Times New Roman" w:hAnsi="Times New Roman" w:cs="Times New Roman"/>
              <w:b/>
              <w:bCs/>
              <w:sz w:val="24"/>
              <w:szCs w:val="24"/>
            </w:rPr>
            <w:t xml:space="preserve">MAŽOS VERTĖS </w:t>
          </w:r>
          <w:r w:rsidR="00D526C8" w:rsidRPr="00122EEE">
            <w:rPr>
              <w:rFonts w:ascii="Times New Roman" w:hAnsi="Times New Roman" w:cs="Times New Roman"/>
              <w:b/>
              <w:bCs/>
              <w:sz w:val="24"/>
              <w:szCs w:val="24"/>
            </w:rPr>
            <w:t>VIEŠOJO PIRKIMO „</w:t>
          </w:r>
          <w:r w:rsidR="00122EEE" w:rsidRPr="00122EEE">
            <w:rPr>
              <w:rFonts w:ascii="Times New Roman" w:eastAsia="Aptos" w:hAnsi="Times New Roman" w:cs="Times New Roman"/>
              <w:b/>
              <w:color w:val="333333"/>
              <w:kern w:val="2"/>
              <w:sz w:val="24"/>
              <w:szCs w:val="24"/>
              <w14:ligatures w14:val="standardContextual"/>
            </w:rPr>
            <w:t>Padangų montavimas, balansavimas ir remontas</w:t>
          </w:r>
          <w:r w:rsidR="00122EEE" w:rsidRPr="00122EEE">
            <w:rPr>
              <w:rFonts w:ascii="Times New Roman" w:hAnsi="Times New Roman" w:cs="Times New Roman"/>
              <w:b/>
              <w:bCs/>
              <w:sz w:val="24"/>
              <w:szCs w:val="24"/>
            </w:rPr>
            <w:t xml:space="preserve"> </w:t>
          </w:r>
          <w:r w:rsidR="004B223A" w:rsidRPr="00122EEE">
            <w:rPr>
              <w:rFonts w:ascii="Times New Roman" w:hAnsi="Times New Roman" w:cs="Times New Roman"/>
              <w:b/>
              <w:bCs/>
              <w:sz w:val="24"/>
              <w:szCs w:val="24"/>
            </w:rPr>
            <w:t>pirkimas</w:t>
          </w:r>
          <w:r w:rsidR="00254B4D" w:rsidRPr="00122EEE">
            <w:rPr>
              <w:rFonts w:ascii="Times New Roman" w:hAnsi="Times New Roman" w:cs="Times New Roman"/>
              <w:b/>
              <w:bCs/>
              <w:sz w:val="24"/>
              <w:szCs w:val="24"/>
            </w:rPr>
            <w:t>“</w:t>
          </w:r>
        </w:p>
        <w:p w14:paraId="18ACC6AD" w14:textId="3FAF66DD" w:rsidR="00D526C8" w:rsidRPr="00122EEE" w:rsidRDefault="00DF1318" w:rsidP="001A2892">
          <w:pPr>
            <w:spacing w:after="120" w:line="240" w:lineRule="auto"/>
            <w:ind w:left="567" w:firstLine="0"/>
            <w:contextualSpacing/>
            <w:jc w:val="center"/>
            <w:rPr>
              <w:rFonts w:ascii="Times New Roman" w:hAnsi="Times New Roman" w:cs="Times New Roman"/>
              <w:b/>
              <w:bCs/>
              <w:sz w:val="24"/>
              <w:szCs w:val="24"/>
            </w:rPr>
          </w:pPr>
          <w:r w:rsidRPr="00122EEE">
            <w:rPr>
              <w:rFonts w:ascii="Times New Roman" w:hAnsi="Times New Roman" w:cs="Times New Roman"/>
              <w:b/>
              <w:bCs/>
              <w:sz w:val="24"/>
              <w:szCs w:val="24"/>
            </w:rPr>
            <w:t>SKELBIAM</w:t>
          </w:r>
          <w:r w:rsidR="0019623B" w:rsidRPr="00122EEE">
            <w:rPr>
              <w:rFonts w:ascii="Times New Roman" w:hAnsi="Times New Roman" w:cs="Times New Roman"/>
              <w:b/>
              <w:bCs/>
              <w:sz w:val="24"/>
              <w:szCs w:val="24"/>
            </w:rPr>
            <w:t>OS APKLAUSOS</w:t>
          </w:r>
          <w:r w:rsidR="00D526C8" w:rsidRPr="00122EEE">
            <w:rPr>
              <w:rFonts w:ascii="Times New Roman" w:hAnsi="Times New Roman" w:cs="Times New Roman"/>
              <w:b/>
              <w:bCs/>
              <w:sz w:val="24"/>
              <w:szCs w:val="24"/>
            </w:rPr>
            <w:t xml:space="preserve"> </w:t>
          </w:r>
          <w:r w:rsidR="00E861F5" w:rsidRPr="00122EEE">
            <w:rPr>
              <w:rFonts w:ascii="Times New Roman" w:hAnsi="Times New Roman" w:cs="Times New Roman"/>
              <w:b/>
              <w:bCs/>
              <w:sz w:val="24"/>
              <w:szCs w:val="24"/>
            </w:rPr>
            <w:t xml:space="preserve">SPECIALIOSIOS </w:t>
          </w:r>
          <w:r w:rsidR="00D526C8" w:rsidRPr="00122EEE">
            <w:rPr>
              <w:rFonts w:ascii="Times New Roman" w:hAnsi="Times New Roman" w:cs="Times New Roman"/>
              <w:b/>
              <w:bCs/>
              <w:sz w:val="24"/>
              <w:szCs w:val="24"/>
            </w:rPr>
            <w:t>SĄLYGOS</w:t>
          </w:r>
          <w:r w:rsidR="00110582" w:rsidRPr="00122EEE">
            <w:rPr>
              <w:rFonts w:ascii="Times New Roman" w:hAnsi="Times New Roman" w:cs="Times New Roman"/>
              <w:b/>
              <w:bCs/>
              <w:sz w:val="24"/>
              <w:szCs w:val="24"/>
            </w:rPr>
            <w:t xml:space="preserve"> </w:t>
          </w:r>
        </w:p>
        <w:p w14:paraId="517C01D9" w14:textId="47AF0788" w:rsidR="001C24BC" w:rsidRDefault="00D53BF4" w:rsidP="001A2892">
          <w:pPr>
            <w:spacing w:after="120" w:line="240" w:lineRule="auto"/>
            <w:ind w:left="567" w:firstLine="0"/>
            <w:contextualSpacing/>
            <w:jc w:val="center"/>
            <w:rPr>
              <w:rFonts w:ascii="Arial" w:hAnsi="Arial" w:cs="Arial"/>
            </w:rPr>
          </w:pPr>
          <w:r w:rsidRPr="00122EEE">
            <w:rPr>
              <w:rFonts w:ascii="Times New Roman" w:hAnsi="Times New Roman" w:cs="Times New Roman"/>
              <w:b/>
              <w:bCs/>
              <w:sz w:val="24"/>
              <w:szCs w:val="24"/>
            </w:rPr>
            <w:t>V</w:t>
          </w:r>
          <w:r w:rsidR="00755F3B" w:rsidRPr="00122EEE">
            <w:rPr>
              <w:rFonts w:ascii="Times New Roman" w:hAnsi="Times New Roman" w:cs="Times New Roman"/>
              <w:b/>
              <w:bCs/>
              <w:sz w:val="24"/>
              <w:szCs w:val="24"/>
            </w:rPr>
            <w:t>ersija</w:t>
          </w:r>
          <w:r w:rsidRPr="00122EEE">
            <w:rPr>
              <w:rFonts w:ascii="Times New Roman" w:hAnsi="Times New Roman" w:cs="Times New Roman"/>
              <w:b/>
              <w:bCs/>
              <w:sz w:val="24"/>
              <w:szCs w:val="24"/>
            </w:rPr>
            <w:t xml:space="preserve"> Nr. </w:t>
          </w:r>
          <w:r w:rsidR="00254B4D" w:rsidRPr="00122EEE">
            <w:rPr>
              <w:rFonts w:ascii="Times New Roman" w:hAnsi="Times New Roman" w:cs="Times New Roman"/>
              <w:b/>
              <w:bCs/>
              <w:sz w:val="24"/>
              <w:szCs w:val="24"/>
            </w:rPr>
            <w:t>1</w:t>
          </w:r>
          <w:r w:rsidR="007F161F">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7EAFE8DA" w:rsidR="00AF482A" w:rsidRPr="00AF482A" w:rsidRDefault="00CA0CC5" w:rsidP="00FA2FF9">
      <w:pPr>
        <w:pStyle w:val="Sraopastraipa"/>
        <w:numPr>
          <w:ilvl w:val="1"/>
          <w:numId w:val="39"/>
        </w:numPr>
        <w:spacing w:line="240" w:lineRule="auto"/>
        <w:ind w:left="697" w:firstLine="0"/>
        <w:rPr>
          <w:rFonts w:cstheme="minorHAnsi"/>
        </w:rPr>
      </w:pPr>
      <w:r w:rsidRPr="00AF482A">
        <w:rPr>
          <w:rFonts w:cstheme="minorHAnsi"/>
          <w:color w:val="000000" w:themeColor="text1"/>
        </w:rPr>
        <w:t xml:space="preserve">Pirkimas neatliekamas naudojantis centralizuotų pirkimų katalogu, nes </w:t>
      </w:r>
      <w:r w:rsidR="005C6428" w:rsidRPr="00AF482A">
        <w:rPr>
          <w:rFonts w:cstheme="minorHAnsi"/>
        </w:rPr>
        <w:t>kataloge</w:t>
      </w:r>
      <w:r w:rsidR="00A8587E">
        <w:rPr>
          <w:rFonts w:cstheme="minorHAnsi"/>
        </w:rPr>
        <w:t xml:space="preserve"> </w:t>
      </w:r>
      <w:r w:rsidR="005C6428" w:rsidRPr="00AF482A">
        <w:rPr>
          <w:rFonts w:cstheme="minorHAnsi"/>
        </w:rPr>
        <w:t>nėra</w:t>
      </w:r>
      <w:r w:rsidR="00CE36C1">
        <w:rPr>
          <w:rFonts w:cstheme="minorHAnsi"/>
        </w:rPr>
        <w:t xml:space="preserve"> tokių pasiūlymų </w:t>
      </w:r>
      <w:bookmarkStart w:id="10" w:name="_Hlk216903227"/>
      <w:bookmarkStart w:id="11" w:name="_Hlk216127067"/>
      <w:r w:rsidR="00122EEE" w:rsidRPr="00122EEE">
        <w:rPr>
          <w:rFonts w:ascii="Times New Roman" w:hAnsi="Times New Roman" w:cs="Times New Roman"/>
          <w:b/>
          <w:shd w:val="clear" w:color="auto" w:fill="FFFFFF"/>
        </w:rPr>
        <w:t>Padangų montavimui, balansavimui ir remontui.</w:t>
      </w:r>
      <w:bookmarkEnd w:id="10"/>
    </w:p>
    <w:bookmarkEnd w:id="11"/>
    <w:p w14:paraId="52EA068B" w14:textId="07BB1032" w:rsidR="00C71C6F" w:rsidRPr="00AF482A" w:rsidRDefault="00091F01" w:rsidP="00FA2FF9">
      <w:pPr>
        <w:pStyle w:val="Sraopastraipa"/>
        <w:numPr>
          <w:ilvl w:val="1"/>
          <w:numId w:val="39"/>
        </w:numPr>
        <w:spacing w:line="240" w:lineRule="auto"/>
        <w:ind w:left="697" w:firstLine="0"/>
        <w:rPr>
          <w:rFonts w:cstheme="minorHAnsi"/>
        </w:rPr>
      </w:pPr>
      <w:r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Pr="00AF482A">
        <w:rPr>
          <w:rFonts w:cstheme="minorHAnsi"/>
        </w:rPr>
        <w:t xml:space="preserve">sudaroma. </w:t>
      </w:r>
    </w:p>
    <w:p w14:paraId="484CEADC" w14:textId="77777777" w:rsidR="00122EEE" w:rsidRDefault="005C6428" w:rsidP="004B223A">
      <w:pPr>
        <w:pStyle w:val="Default"/>
        <w:jc w:val="both"/>
        <w:rPr>
          <w:rFonts w:eastAsia="Arial" w:cstheme="minorHAnsi"/>
        </w:rPr>
      </w:pPr>
      <w:r w:rsidRPr="00A8587E">
        <w:rPr>
          <w:rFonts w:asciiTheme="minorHAnsi" w:hAnsiTheme="minorHAnsi" w:cstheme="minorHAnsi"/>
        </w:rPr>
        <w:t xml:space="preserve">   </w:t>
      </w:r>
      <w:r w:rsidR="006F60EF" w:rsidRPr="00A8587E">
        <w:rPr>
          <w:rFonts w:asciiTheme="minorHAnsi" w:hAnsiTheme="minorHAnsi" w:cstheme="minorHAnsi"/>
        </w:rPr>
        <w:t xml:space="preserve">       </w:t>
      </w:r>
      <w:r w:rsidR="00A8587E">
        <w:rPr>
          <w:rFonts w:asciiTheme="minorHAnsi" w:hAnsiTheme="minorHAnsi" w:cstheme="minorHAnsi"/>
        </w:rPr>
        <w:t xml:space="preserve">  </w:t>
      </w:r>
      <w:r w:rsidR="006F60EF" w:rsidRPr="00A8587E">
        <w:rPr>
          <w:rFonts w:asciiTheme="minorHAnsi" w:hAnsiTheme="minorHAnsi" w:cstheme="minorHAnsi"/>
        </w:rPr>
        <w:t xml:space="preserve"> </w:t>
      </w:r>
      <w:r w:rsidR="004F6423" w:rsidRPr="004B223A">
        <w:rPr>
          <w:sz w:val="21"/>
          <w:szCs w:val="21"/>
        </w:rPr>
        <w:t>1.</w:t>
      </w:r>
      <w:r w:rsidRPr="004B223A">
        <w:rPr>
          <w:sz w:val="21"/>
          <w:szCs w:val="21"/>
        </w:rPr>
        <w:t>4</w:t>
      </w:r>
      <w:r w:rsidR="004F6423" w:rsidRPr="004B223A">
        <w:rPr>
          <w:sz w:val="21"/>
          <w:szCs w:val="21"/>
        </w:rPr>
        <w:t>.</w:t>
      </w:r>
      <w:r w:rsidR="004F6423" w:rsidRPr="004B223A">
        <w:rPr>
          <w:i/>
          <w:iCs/>
          <w:sz w:val="21"/>
          <w:szCs w:val="21"/>
        </w:rPr>
        <w:t xml:space="preserve"> </w:t>
      </w:r>
      <w:r w:rsidR="00800461" w:rsidRPr="004B223A">
        <w:rPr>
          <w:rFonts w:eastAsia="Calibri"/>
          <w:sz w:val="21"/>
          <w:szCs w:val="21"/>
        </w:rPr>
        <w:t xml:space="preserve"> </w:t>
      </w:r>
      <w:r w:rsidR="004B223A" w:rsidRPr="00122EEE">
        <w:rPr>
          <w:rFonts w:asciiTheme="minorHAnsi" w:eastAsia="Calibri" w:hAnsiTheme="minorHAnsi" w:cstheme="minorHAnsi"/>
          <w:sz w:val="21"/>
          <w:szCs w:val="21"/>
        </w:rPr>
        <w:t xml:space="preserve">Pirkimui taikomi žalieji kriterijai. </w:t>
      </w:r>
      <w:r w:rsidR="00122EEE" w:rsidRPr="00122EEE">
        <w:rPr>
          <w:rFonts w:asciiTheme="minorHAnsi" w:eastAsia="Calibri" w:hAnsiTheme="minorHAnsi" w:cstheme="minorHAnsi"/>
          <w:sz w:val="21"/>
          <w:szCs w:val="21"/>
        </w:rPr>
        <w:t>Pirkimas vykdomas taikant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r w:rsidR="004B223A">
        <w:rPr>
          <w:sz w:val="21"/>
          <w:szCs w:val="21"/>
        </w:rPr>
        <w:t xml:space="preserve">       </w:t>
      </w:r>
      <w:r w:rsidR="00471815">
        <w:rPr>
          <w:rFonts w:eastAsia="Arial" w:cstheme="minorHAnsi"/>
        </w:rPr>
        <w:t xml:space="preserve">   </w:t>
      </w:r>
    </w:p>
    <w:p w14:paraId="15179C0E" w14:textId="687F6E17" w:rsidR="00257685" w:rsidRDefault="003D3DF5" w:rsidP="00122EEE">
      <w:pPr>
        <w:pStyle w:val="Default"/>
        <w:ind w:left="397" w:firstLine="397"/>
        <w:jc w:val="both"/>
        <w:rPr>
          <w:rFonts w:eastAsia="Arial" w:cstheme="minorHAnsi"/>
        </w:rPr>
      </w:pPr>
      <w:r>
        <w:rPr>
          <w:rFonts w:eastAsia="Arial" w:cstheme="minorHAnsi"/>
        </w:rPr>
        <w:t>1.</w:t>
      </w:r>
      <w:r w:rsidR="00F112F3">
        <w:rPr>
          <w:rFonts w:eastAsia="Arial" w:cstheme="minorHAnsi"/>
        </w:rPr>
        <w:t>5</w:t>
      </w:r>
      <w:r>
        <w:rPr>
          <w:rFonts w:eastAsia="Arial" w:cstheme="minorHAnsi"/>
        </w:rPr>
        <w:t>.</w:t>
      </w:r>
      <w:r w:rsidR="00CA1A1C">
        <w:rPr>
          <w:rFonts w:eastAsia="Arial" w:cstheme="minorHAnsi"/>
        </w:rPr>
        <w:t xml:space="preserve"> </w:t>
      </w:r>
      <w:r w:rsidR="4B7098B6" w:rsidRPr="005834CD">
        <w:rPr>
          <w:rFonts w:eastAsia="Arial" w:cstheme="minorHAnsi"/>
          <w:sz w:val="21"/>
          <w:szCs w:val="21"/>
        </w:rPr>
        <w:t>Bendrosios</w:t>
      </w:r>
      <w:r w:rsidR="00931CA2" w:rsidRPr="005834CD">
        <w:rPr>
          <w:rFonts w:eastAsia="Arial" w:cstheme="minorHAnsi"/>
          <w:sz w:val="21"/>
          <w:szCs w:val="21"/>
        </w:rPr>
        <w:t xml:space="preserve"> pirkimo</w:t>
      </w:r>
      <w:r w:rsidR="4B7098B6" w:rsidRPr="005834CD">
        <w:rPr>
          <w:rFonts w:eastAsia="Arial" w:cstheme="minorHAnsi"/>
          <w:sz w:val="21"/>
          <w:szCs w:val="21"/>
        </w:rPr>
        <w:t xml:space="preserve"> sąlygos yra neatskiriama ši</w:t>
      </w:r>
      <w:r w:rsidR="00931CA2" w:rsidRPr="005834CD">
        <w:rPr>
          <w:rFonts w:eastAsia="Arial" w:cstheme="minorHAnsi"/>
          <w:sz w:val="21"/>
          <w:szCs w:val="21"/>
        </w:rPr>
        <w:t>ų</w:t>
      </w:r>
      <w:r w:rsidR="4B7098B6" w:rsidRPr="005834CD">
        <w:rPr>
          <w:rFonts w:eastAsia="Arial" w:cstheme="minorHAnsi"/>
          <w:sz w:val="21"/>
          <w:szCs w:val="21"/>
        </w:rPr>
        <w:t xml:space="preserve"> pirkimo sąlygų dalis.</w:t>
      </w:r>
      <w:r w:rsidR="00CA2668">
        <w:rPr>
          <w:rFonts w:eastAsia="Arial" w:cstheme="minorHAnsi"/>
        </w:rPr>
        <w:t xml:space="preserve">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0118D57F" w:rsidR="00FB3C75" w:rsidRPr="00BC3E84" w:rsidRDefault="4A330118" w:rsidP="00F77A5D">
      <w:pPr>
        <w:pStyle w:val="Betarp"/>
        <w:numPr>
          <w:ilvl w:val="1"/>
          <w:numId w:val="21"/>
        </w:numPr>
        <w:tabs>
          <w:tab w:val="left" w:pos="1134"/>
        </w:tabs>
        <w:spacing w:after="120"/>
        <w:ind w:left="0" w:firstLine="709"/>
        <w:contextualSpacing/>
        <w:rPr>
          <w:rFonts w:cstheme="minorHAnsi"/>
          <w:color w:val="EE000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122EEE" w:rsidRPr="00122EEE">
        <w:rPr>
          <w:rFonts w:ascii="Times New Roman" w:hAnsi="Times New Roman" w:cs="Times New Roman"/>
          <w:b/>
          <w:shd w:val="clear" w:color="auto" w:fill="FFFFFF"/>
        </w:rPr>
        <w:t>Padangų montavim</w:t>
      </w:r>
      <w:r w:rsidR="00122EEE">
        <w:rPr>
          <w:rFonts w:ascii="Times New Roman" w:hAnsi="Times New Roman" w:cs="Times New Roman"/>
          <w:b/>
          <w:shd w:val="clear" w:color="auto" w:fill="FFFFFF"/>
        </w:rPr>
        <w:t>o</w:t>
      </w:r>
      <w:r w:rsidR="00122EEE" w:rsidRPr="00122EEE">
        <w:rPr>
          <w:rFonts w:ascii="Times New Roman" w:hAnsi="Times New Roman" w:cs="Times New Roman"/>
          <w:b/>
          <w:shd w:val="clear" w:color="auto" w:fill="FFFFFF"/>
        </w:rPr>
        <w:t>, balansavim</w:t>
      </w:r>
      <w:r w:rsidR="00122EEE">
        <w:rPr>
          <w:rFonts w:ascii="Times New Roman" w:hAnsi="Times New Roman" w:cs="Times New Roman"/>
          <w:b/>
          <w:shd w:val="clear" w:color="auto" w:fill="FFFFFF"/>
        </w:rPr>
        <w:t>o</w:t>
      </w:r>
      <w:r w:rsidR="00122EEE" w:rsidRPr="00122EEE">
        <w:rPr>
          <w:rFonts w:ascii="Times New Roman" w:hAnsi="Times New Roman" w:cs="Times New Roman"/>
          <w:b/>
          <w:shd w:val="clear" w:color="auto" w:fill="FFFFFF"/>
        </w:rPr>
        <w:t xml:space="preserve"> ir remont</w:t>
      </w:r>
      <w:r w:rsidR="00122EEE">
        <w:rPr>
          <w:rFonts w:ascii="Times New Roman" w:hAnsi="Times New Roman" w:cs="Times New Roman"/>
          <w:b/>
          <w:shd w:val="clear" w:color="auto" w:fill="FFFFFF"/>
        </w:rPr>
        <w:t>o paslaugą</w:t>
      </w:r>
      <w:r w:rsidR="00122EEE" w:rsidRPr="00122EEE">
        <w:rPr>
          <w:rFonts w:ascii="Times New Roman" w:hAnsi="Times New Roman" w:cs="Times New Roman"/>
          <w:b/>
          <w:shd w:val="clear" w:color="auto" w:fill="FFFFFF"/>
        </w:rPr>
        <w:t>.</w:t>
      </w:r>
      <w:r w:rsidR="00122EEE">
        <w:rPr>
          <w:rFonts w:ascii="Times New Roman" w:hAnsi="Times New Roman" w:cs="Times New Roman"/>
          <w:b/>
          <w:shd w:val="clear" w:color="auto" w:fill="FFFFFF"/>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3" w:name="_Hlk195695096"/>
      <w:r w:rsidR="00966703" w:rsidRPr="00674E7A">
        <w:rPr>
          <w:rFonts w:cstheme="minorHAnsi"/>
          <w:b/>
          <w:bCs/>
        </w:rPr>
        <w:t>s</w:t>
      </w:r>
      <w:r w:rsidR="00044836" w:rsidRPr="00674E7A">
        <w:rPr>
          <w:rFonts w:cstheme="minorHAnsi"/>
          <w:b/>
          <w:bCs/>
        </w:rPr>
        <w:t>pecialiųjų p</w:t>
      </w:r>
      <w:r w:rsidR="00AE2AEF" w:rsidRPr="00674E7A">
        <w:rPr>
          <w:rFonts w:cstheme="minorHAnsi"/>
          <w:b/>
          <w:bCs/>
        </w:rPr>
        <w:t>irkimo sąlygų</w:t>
      </w:r>
      <w:r w:rsidR="00CA2668" w:rsidRPr="00674E7A">
        <w:rPr>
          <w:rFonts w:cstheme="minorHAnsi"/>
          <w:b/>
          <w:bCs/>
        </w:rPr>
        <w:t xml:space="preserve"> 2 </w:t>
      </w:r>
      <w:r w:rsidR="00AE2AEF" w:rsidRPr="00674E7A">
        <w:rPr>
          <w:rFonts w:cstheme="minorHAnsi"/>
          <w:b/>
          <w:bCs/>
        </w:rPr>
        <w:t xml:space="preserve"> priede</w:t>
      </w:r>
      <w:bookmarkEnd w:id="13"/>
      <w:r w:rsidR="00212DC8" w:rsidRPr="00674E7A">
        <w:rPr>
          <w:rFonts w:cstheme="minorHAnsi"/>
          <w:b/>
          <w:bCs/>
        </w:rPr>
        <w:t xml:space="preserve"> ( techninė specifikacija)</w:t>
      </w:r>
      <w:r w:rsidR="00122EEE">
        <w:rPr>
          <w:rFonts w:cstheme="minorHAnsi"/>
          <w:b/>
          <w:bCs/>
        </w:rPr>
        <w:t xml:space="preserve">. </w:t>
      </w:r>
      <w:r w:rsidR="00716B85" w:rsidRPr="00674E7A">
        <w:rPr>
          <w:rFonts w:cstheme="minorHAnsi"/>
          <w:b/>
          <w:bCs/>
        </w:rPr>
        <w:t xml:space="preserve"> </w:t>
      </w:r>
    </w:p>
    <w:p w14:paraId="25A611F3" w14:textId="60444815" w:rsidR="00CA2668" w:rsidRPr="00674E7A" w:rsidRDefault="002C41AA" w:rsidP="00CA2668">
      <w:pPr>
        <w:pStyle w:val="Betarp"/>
        <w:contextualSpacing/>
        <w:rPr>
          <w:rFonts w:cstheme="minorHAnsi"/>
          <w:b/>
          <w:bCs/>
        </w:rPr>
      </w:pPr>
      <w:r w:rsidRPr="00244994">
        <w:rPr>
          <w:rFonts w:cstheme="minorHAnsi"/>
        </w:rPr>
        <w:t>2.2.</w:t>
      </w:r>
      <w:r w:rsidR="00ED1C85">
        <w:rPr>
          <w:rFonts w:cstheme="minorHAnsi"/>
        </w:rPr>
        <w:t xml:space="preserve"> </w:t>
      </w:r>
      <w:r w:rsidR="00CA2668" w:rsidRPr="00244994">
        <w:rPr>
          <w:rFonts w:cstheme="minorHAnsi"/>
        </w:rPr>
        <w:t xml:space="preserve">Pirkimo objektas </w:t>
      </w:r>
      <w:r w:rsidR="00C35021">
        <w:rPr>
          <w:rFonts w:cstheme="minorHAnsi"/>
        </w:rPr>
        <w:t>.</w:t>
      </w:r>
      <w:r w:rsidR="00CA2668" w:rsidRPr="00244994">
        <w:rPr>
          <w:rFonts w:cstheme="minorHAnsi"/>
        </w:rPr>
        <w:t xml:space="preserve"> Pirkimo apimtys, reikalavimai ir techninė specifikacija apibrėžti </w:t>
      </w:r>
      <w:r w:rsidR="00CA2668" w:rsidRPr="00674E7A">
        <w:rPr>
          <w:rFonts w:cstheme="minorHAnsi"/>
          <w:b/>
          <w:bCs/>
        </w:rPr>
        <w:t>specialiųjų pirkimo sąlygų 2 priede</w:t>
      </w:r>
      <w:bookmarkStart w:id="14" w:name="_Hlk185543288"/>
      <w:r w:rsidR="00122EEE">
        <w:rPr>
          <w:rFonts w:cstheme="minorHAnsi"/>
          <w:b/>
          <w:bCs/>
        </w:rPr>
        <w:t>.</w:t>
      </w:r>
    </w:p>
    <w:bookmarkEnd w:id="14"/>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5"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lastRenderedPageBreak/>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6"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7" w:name="_Toc137194951"/>
      <w:r w:rsidRPr="001B1CD4">
        <w:rPr>
          <w:rFonts w:asciiTheme="minorHAnsi" w:hAnsiTheme="minorHAnsi" w:cstheme="minorHAnsi"/>
          <w:color w:val="auto"/>
        </w:rPr>
        <w:t>Specialieji reikalavimai pasiūlymų rengimui ir pateikimui</w:t>
      </w:r>
      <w:bookmarkEnd w:id="6"/>
      <w:bookmarkEnd w:id="7"/>
      <w:bookmarkEnd w:id="8"/>
      <w:bookmarkEnd w:id="17"/>
    </w:p>
    <w:p w14:paraId="5971D0C7" w14:textId="77777777" w:rsidR="00E861F5" w:rsidRPr="00257685" w:rsidRDefault="00E861F5" w:rsidP="00257685">
      <w:pPr>
        <w:ind w:firstLine="0"/>
        <w:rPr>
          <w:rFonts w:ascii="Arial" w:hAnsi="Arial" w:cs="Arial"/>
          <w:b/>
          <w:bCs/>
        </w:rPr>
      </w:pPr>
    </w:p>
    <w:p w14:paraId="42752441" w14:textId="11FDE1A8" w:rsidR="008B12C0" w:rsidRPr="00CE6251" w:rsidRDefault="00D41416" w:rsidP="00FE41C4">
      <w:pPr>
        <w:pStyle w:val="Sraopastraipa"/>
        <w:numPr>
          <w:ilvl w:val="1"/>
          <w:numId w:val="21"/>
        </w:numPr>
        <w:spacing w:line="240" w:lineRule="auto"/>
        <w:ind w:left="284" w:firstLine="0"/>
        <w:rPr>
          <w:rFonts w:cstheme="minorHAnsi"/>
        </w:rPr>
      </w:pPr>
      <w:r w:rsidRPr="00246900">
        <w:rPr>
          <w:rFonts w:cstheme="minorHAnsi"/>
          <w:b/>
          <w:bCs/>
        </w:rPr>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674E7A">
        <w:rPr>
          <w:rFonts w:cstheme="minorHAnsi"/>
          <w:b/>
          <w:bCs/>
        </w:rPr>
        <w:t>3</w:t>
      </w:r>
      <w:r w:rsidR="00D770B3" w:rsidRPr="00674E7A">
        <w:rPr>
          <w:rFonts w:cstheme="minorHAnsi"/>
          <w:b/>
          <w:bCs/>
        </w:rPr>
        <w:t xml:space="preserve"> </w:t>
      </w:r>
      <w:r w:rsidR="008339CC" w:rsidRPr="00674E7A">
        <w:rPr>
          <w:rFonts w:cstheme="minorHAnsi"/>
          <w:b/>
          <w:bCs/>
        </w:rPr>
        <w:t xml:space="preserve">priede </w:t>
      </w:r>
      <w:bookmarkStart w:id="18" w:name="_Hlk185543075"/>
      <w:r w:rsidR="005A5204" w:rsidRPr="00674E7A">
        <w:rPr>
          <w:rFonts w:cstheme="minorHAnsi"/>
          <w:b/>
          <w:bCs/>
        </w:rPr>
        <w:t>pateiktą pasiūlymo formą</w:t>
      </w:r>
      <w:bookmarkEnd w:id="18"/>
      <w:r w:rsidR="00FE41C4" w:rsidRPr="00674E7A">
        <w:rPr>
          <w:rFonts w:cstheme="minorHAnsi"/>
          <w:b/>
          <w:bCs/>
        </w:rPr>
        <w:t xml:space="preserve"> .</w:t>
      </w:r>
      <w:r w:rsidR="005006A2" w:rsidRPr="00674E7A">
        <w:rPr>
          <w:rFonts w:cstheme="minorHAnsi"/>
          <w:b/>
          <w:bCs/>
        </w:rPr>
        <w:t xml:space="preserve"> </w:t>
      </w:r>
      <w:r w:rsidR="00AD084A" w:rsidRPr="00674E7A">
        <w:rPr>
          <w:rFonts w:cstheme="minorHAnsi"/>
          <w:b/>
          <w:bCs/>
        </w:rPr>
        <w:t xml:space="preserve"> </w:t>
      </w:r>
      <w:r w:rsidR="005A5204" w:rsidRPr="00674E7A">
        <w:rPr>
          <w:rFonts w:cstheme="minorHAnsi"/>
        </w:rPr>
        <w:t xml:space="preserve"> </w:t>
      </w:r>
      <w:r w:rsidR="005006A2" w:rsidRPr="00CE6251">
        <w:rPr>
          <w:rFonts w:cstheme="minorHAnsi"/>
        </w:rPr>
        <w:t>P</w:t>
      </w:r>
      <w:r w:rsidR="005A5204" w:rsidRPr="00CE6251">
        <w:rPr>
          <w:rFonts w:cstheme="minorHAnsi"/>
        </w:rPr>
        <w:t>asiūlymo formoje nurodyti ir kiti, tiekėjo nuomone, būtini dokumentai (jų kopijos)</w:t>
      </w:r>
      <w:bookmarkStart w:id="19"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w:t>
      </w:r>
      <w:r w:rsidRPr="002B23DF">
        <w:rPr>
          <w:rFonts w:cstheme="minorHAnsi"/>
        </w:rPr>
        <w:lastRenderedPageBreak/>
        <w:t>laikotarpį (jeigu tiekėjas pasitelkia ūkio subjektus, įskaitant ir tuos kurių pajėgumais remiasi). Visi ūkio subjektai nurodomi pasiūlymo formos 2 punkto „Informacija apie subtiekėjus“ punkte;</w:t>
      </w:r>
    </w:p>
    <w:bookmarkEnd w:id="19"/>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1" w:name="_Toc15392775"/>
      <w:bookmarkStart w:id="22" w:name="_Toc137194953"/>
      <w:r w:rsidRPr="00E62E95">
        <w:rPr>
          <w:rFonts w:asciiTheme="minorHAnsi" w:hAnsiTheme="minorHAnsi" w:cstheme="minorHAnsi"/>
          <w:color w:val="auto"/>
        </w:rPr>
        <w:t>P</w:t>
      </w:r>
      <w:bookmarkEnd w:id="2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2"/>
    </w:p>
    <w:p w14:paraId="0C1B0E3A" w14:textId="77777777" w:rsidR="00E85882" w:rsidRPr="00A84437" w:rsidRDefault="00E85882" w:rsidP="00F77A5D">
      <w:pPr>
        <w:spacing w:line="240" w:lineRule="auto"/>
        <w:ind w:firstLine="0"/>
        <w:rPr>
          <w:rFonts w:cstheme="minorHAnsi"/>
          <w:vanish/>
        </w:rPr>
      </w:pPr>
    </w:p>
    <w:p w14:paraId="3087754A" w14:textId="51E265EB" w:rsidR="00166A00" w:rsidRPr="00674E7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3" w:name="_Hlk185543484"/>
      <w:r w:rsidR="009F2284" w:rsidRPr="00674E7A">
        <w:rPr>
          <w:rFonts w:eastAsia="Calibri" w:cstheme="minorHAnsi"/>
          <w:b/>
          <w:bCs/>
        </w:rPr>
        <w:t>3</w:t>
      </w:r>
      <w:r w:rsidR="00DE051B" w:rsidRPr="00674E7A">
        <w:rPr>
          <w:rFonts w:eastAsia="Calibri" w:cstheme="minorHAnsi"/>
          <w:b/>
          <w:bCs/>
        </w:rPr>
        <w:t xml:space="preserve"> priede</w:t>
      </w:r>
      <w:r w:rsidR="00DE051B" w:rsidRPr="00674E7A">
        <w:rPr>
          <w:rFonts w:eastAsia="Calibri" w:cstheme="minorHAnsi"/>
        </w:rPr>
        <w:t xml:space="preserve"> </w:t>
      </w:r>
      <w:r w:rsidR="00D770B3" w:rsidRPr="00674E7A">
        <w:rPr>
          <w:rFonts w:cstheme="minorHAnsi"/>
          <w:b/>
          <w:bCs/>
        </w:rPr>
        <w:t>pateiktą pasiūlymo formą</w:t>
      </w:r>
      <w:bookmarkEnd w:id="23"/>
      <w:r w:rsidR="007C044B">
        <w:rPr>
          <w:rFonts w:cstheme="minorHAnsi"/>
          <w:b/>
          <w:bCs/>
        </w:rPr>
        <w:t>.</w:t>
      </w:r>
    </w:p>
    <w:p w14:paraId="10398CFA" w14:textId="6BB33490"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E786F">
        <w:rPr>
          <w:rFonts w:cstheme="minorHAnsi"/>
          <w:color w:val="000000" w:themeColor="text1"/>
        </w:rPr>
        <w:t>Laimėjusiu pasiūlymu galės būti pripažintas tik 1 (vienas) ekonomiškai naudingiausias pasiūlymas, esantis pasiūlymų eilės pirmojoje vietoje.</w:t>
      </w:r>
    </w:p>
    <w:p w14:paraId="3D001430" w14:textId="7D79B304" w:rsidR="007C044B" w:rsidRPr="007C044B" w:rsidRDefault="00F5411E" w:rsidP="007C044B">
      <w:pPr>
        <w:pStyle w:val="Sraopastraipa"/>
        <w:spacing w:line="240" w:lineRule="auto"/>
        <w:rPr>
          <w:rFonts w:cstheme="minorHAnsi"/>
          <w:b/>
          <w:b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74E7A">
        <w:rPr>
          <w:rFonts w:eastAsia="Calibri" w:cstheme="minorHAnsi"/>
          <w:b/>
          <w:bCs/>
        </w:rPr>
        <w:t>3</w:t>
      </w:r>
      <w:r w:rsidR="00166A00" w:rsidRPr="00674E7A">
        <w:rPr>
          <w:rFonts w:eastAsia="Calibri" w:cstheme="minorHAnsi"/>
          <w:b/>
          <w:bCs/>
        </w:rPr>
        <w:t xml:space="preserve"> priede</w:t>
      </w:r>
      <w:r w:rsidR="00166A00" w:rsidRPr="00674E7A">
        <w:rPr>
          <w:rFonts w:eastAsia="Calibri" w:cstheme="minorHAnsi"/>
        </w:rPr>
        <w:t xml:space="preserve"> </w:t>
      </w:r>
      <w:r w:rsidR="00166A00" w:rsidRPr="00674E7A">
        <w:rPr>
          <w:rFonts w:cstheme="minorHAnsi"/>
          <w:b/>
          <w:bCs/>
        </w:rPr>
        <w:t>pateiktą pasiūlymo formą</w:t>
      </w:r>
      <w:r w:rsidR="007C044B">
        <w:rPr>
          <w:rFonts w:cstheme="minorHAnsi"/>
          <w:b/>
          <w:bCs/>
        </w:rPr>
        <w:t xml:space="preserve">. </w:t>
      </w:r>
    </w:p>
    <w:p w14:paraId="190D02F2" w14:textId="47135C3D" w:rsidR="00CE6251" w:rsidRPr="00674E7A" w:rsidRDefault="00CE6251" w:rsidP="00CE6251">
      <w:pPr>
        <w:pStyle w:val="Sraopastraipa"/>
        <w:spacing w:line="240" w:lineRule="auto"/>
        <w:rPr>
          <w:rFonts w:cstheme="minorHAnsi"/>
          <w:b/>
          <w:bCs/>
        </w:rPr>
      </w:pP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37194954"/>
      <w:r>
        <w:rPr>
          <w:rFonts w:asciiTheme="minorHAnsi" w:hAnsiTheme="minorHAnsi" w:cstheme="minorHAnsi"/>
        </w:rPr>
        <w:t>8. Sutarties sudarymas</w:t>
      </w:r>
      <w:bookmarkEnd w:id="24"/>
      <w:bookmarkEnd w:id="25"/>
      <w:bookmarkEnd w:id="26"/>
      <w:bookmarkEnd w:id="27"/>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68FC70" w:rsidR="00D83C57" w:rsidRPr="00674E7A"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F2284" w:rsidRPr="00674E7A">
        <w:rPr>
          <w:rFonts w:cstheme="minorHAnsi"/>
          <w:b/>
          <w:bCs/>
        </w:rPr>
        <w:t>5</w:t>
      </w:r>
      <w:r w:rsidR="00166A00" w:rsidRPr="00674E7A">
        <w:rPr>
          <w:rFonts w:cstheme="minorHAnsi"/>
          <w:b/>
          <w:bCs/>
        </w:rPr>
        <w:t xml:space="preserve"> priede. </w:t>
      </w:r>
      <w:r w:rsidR="002F26E4" w:rsidRPr="00674E7A">
        <w:rPr>
          <w:rFonts w:cstheme="minorHAnsi"/>
          <w:b/>
          <w:bCs/>
        </w:rPr>
        <w:t xml:space="preserve">Sutarties projektas.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1C8D2762" w14:textId="77777777" w:rsidR="00183992" w:rsidRDefault="00183992" w:rsidP="00112F92">
      <w:pPr>
        <w:spacing w:line="240" w:lineRule="auto"/>
        <w:ind w:left="7314" w:firstLine="0"/>
        <w:rPr>
          <w:rFonts w:cstheme="minorHAnsi"/>
        </w:rPr>
      </w:pPr>
    </w:p>
    <w:p w14:paraId="45CC357A" w14:textId="77777777" w:rsidR="00183992" w:rsidRDefault="00183992" w:rsidP="00112F92">
      <w:pPr>
        <w:spacing w:line="240" w:lineRule="auto"/>
        <w:ind w:left="7314" w:firstLine="0"/>
        <w:rPr>
          <w:rFonts w:cstheme="minorHAnsi"/>
        </w:rPr>
      </w:pPr>
    </w:p>
    <w:p w14:paraId="752F5FB7" w14:textId="77777777" w:rsidR="00183992" w:rsidRDefault="00183992" w:rsidP="00112F92">
      <w:pPr>
        <w:spacing w:line="240" w:lineRule="auto"/>
        <w:ind w:left="7314" w:firstLine="0"/>
        <w:rPr>
          <w:rFonts w:cstheme="minorHAnsi"/>
        </w:rPr>
      </w:pPr>
    </w:p>
    <w:p w14:paraId="6D3FC9F6" w14:textId="77777777" w:rsidR="00183992" w:rsidRDefault="00183992" w:rsidP="00112F92">
      <w:pPr>
        <w:spacing w:line="240" w:lineRule="auto"/>
        <w:ind w:left="7314" w:firstLine="0"/>
        <w:rPr>
          <w:rFonts w:cstheme="minorHAnsi"/>
        </w:rPr>
      </w:pPr>
    </w:p>
    <w:p w14:paraId="56DF0C40" w14:textId="77777777" w:rsidR="00070C89" w:rsidRDefault="00070C89" w:rsidP="00112F92">
      <w:pPr>
        <w:spacing w:line="240" w:lineRule="auto"/>
        <w:ind w:left="7314" w:firstLine="0"/>
        <w:rPr>
          <w:rFonts w:cstheme="minorHAnsi"/>
        </w:rPr>
      </w:pPr>
    </w:p>
    <w:p w14:paraId="26F2EBEA" w14:textId="77777777" w:rsidR="00183992" w:rsidRPr="008D4307" w:rsidRDefault="00183992" w:rsidP="00112F92">
      <w:pPr>
        <w:spacing w:line="240" w:lineRule="auto"/>
        <w:ind w:left="7314" w:firstLine="0"/>
        <w:rPr>
          <w:rFonts w:cstheme="minorHAnsi"/>
          <w:lang w:val="en-US"/>
        </w:rPr>
      </w:pPr>
    </w:p>
    <w:p w14:paraId="729EDC83" w14:textId="375FCB0D" w:rsidR="00112F92" w:rsidRPr="00AC0420" w:rsidRDefault="005450B5" w:rsidP="00112F92">
      <w:pPr>
        <w:spacing w:line="240" w:lineRule="auto"/>
        <w:ind w:left="7314" w:firstLine="0"/>
        <w:rPr>
          <w:rFonts w:cstheme="minorHAnsi"/>
        </w:rPr>
      </w:pPr>
      <w:bookmarkStart w:id="28" w:name="_Hlk185545118"/>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bookmarkEnd w:id="28"/>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9" w:name="ketvpriedas"/>
      <w:bookmarkStart w:id="30"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1" w:name="_heading=h.3rdcrjn"/>
      <w:bookmarkEnd w:id="31"/>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2"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2"/>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3" w:name="_Hlk185200352"/>
      <w:r>
        <w:rPr>
          <w:rFonts w:ascii="Times New Roman" w:eastAsia="Arial" w:hAnsi="Times New Roman" w:cs="Times New Roman"/>
          <w:i/>
          <w:color w:val="FF0000"/>
          <w:sz w:val="24"/>
          <w:szCs w:val="24"/>
        </w:rPr>
        <w:tab/>
      </w:r>
      <w:bookmarkEnd w:id="33"/>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3D07CCBF" w:rsidR="00112F92" w:rsidRDefault="009A4BC8" w:rsidP="00112F92">
      <w:pPr>
        <w:spacing w:line="240" w:lineRule="auto"/>
        <w:ind w:left="7314" w:firstLine="0"/>
        <w:rPr>
          <w:rFonts w:cstheme="minorHAnsi"/>
        </w:rPr>
      </w:pPr>
      <w:r>
        <w:rPr>
          <w:rFonts w:cstheme="minorHAnsi"/>
        </w:rPr>
        <w:t xml:space="preserve">    </w:t>
      </w:r>
      <w:r w:rsidR="00250AB9">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7DE0E4E1" w14:textId="77777777" w:rsidR="00250AB9" w:rsidRDefault="00250AB9" w:rsidP="00112F92">
      <w:pPr>
        <w:spacing w:line="240" w:lineRule="auto"/>
        <w:ind w:left="7314" w:firstLine="0"/>
        <w:rPr>
          <w:rFonts w:cstheme="minorHAnsi"/>
        </w:rPr>
      </w:pPr>
    </w:p>
    <w:p w14:paraId="336AE35D" w14:textId="72FE9EB8" w:rsidR="007C044B" w:rsidRDefault="007C044B" w:rsidP="007C044B">
      <w:pPr>
        <w:tabs>
          <w:tab w:val="left" w:pos="5540"/>
        </w:tabs>
        <w:jc w:val="center"/>
        <w:rPr>
          <w:color w:val="000000"/>
          <w:spacing w:val="-5"/>
          <w:sz w:val="20"/>
          <w:szCs w:val="20"/>
        </w:rPr>
      </w:pPr>
      <w:r>
        <w:rPr>
          <w:b/>
          <w:bCs/>
          <w:color w:val="000000"/>
          <w:spacing w:val="-5"/>
        </w:rPr>
        <w:t>VšĮ ANYKŠČIŲ PIRMINIS SVEIKATOS PRIEŽIŪROS CENTRAS</w:t>
      </w:r>
    </w:p>
    <w:p w14:paraId="26A1249A" w14:textId="2D1BE98A" w:rsidR="007C044B" w:rsidRDefault="007C044B" w:rsidP="007C044B">
      <w:pPr>
        <w:tabs>
          <w:tab w:val="left" w:pos="5540"/>
        </w:tabs>
        <w:jc w:val="center"/>
        <w:rPr>
          <w:sz w:val="22"/>
          <w:szCs w:val="22"/>
        </w:rPr>
      </w:pPr>
    </w:p>
    <w:p w14:paraId="0F05FC2B" w14:textId="77777777" w:rsidR="007C044B" w:rsidRDefault="007C044B" w:rsidP="007C044B">
      <w:pPr>
        <w:jc w:val="center"/>
        <w:rPr>
          <w:b/>
          <w:bCs/>
          <w:sz w:val="22"/>
          <w:szCs w:val="22"/>
        </w:rPr>
      </w:pPr>
      <w:r>
        <w:rPr>
          <w:b/>
          <w:bCs/>
          <w:sz w:val="22"/>
          <w:szCs w:val="22"/>
        </w:rPr>
        <w:t>TECHNINĖ SPECIFIKACIJA:</w:t>
      </w:r>
    </w:p>
    <w:p w14:paraId="73A7B763" w14:textId="77777777" w:rsidR="007C044B" w:rsidRDefault="007C044B" w:rsidP="007C044B">
      <w:pPr>
        <w:jc w:val="center"/>
        <w:rPr>
          <w:b/>
          <w:bCs/>
          <w:sz w:val="22"/>
          <w:szCs w:val="22"/>
        </w:rPr>
      </w:pPr>
    </w:p>
    <w:p w14:paraId="043352E5" w14:textId="77777777" w:rsidR="007C044B" w:rsidRDefault="007C044B" w:rsidP="007C044B">
      <w:pPr>
        <w:jc w:val="center"/>
      </w:pPr>
      <w:r>
        <w:t>2025 m. gruodžio 15 d.</w:t>
      </w:r>
    </w:p>
    <w:p w14:paraId="3FFFCD78" w14:textId="77777777" w:rsidR="007C044B" w:rsidRPr="00D12491" w:rsidRDefault="007C044B" w:rsidP="007C044B">
      <w:pPr>
        <w:jc w:val="center"/>
      </w:pPr>
    </w:p>
    <w:p w14:paraId="537A49DC" w14:textId="22DB0DCE" w:rsidR="007C044B" w:rsidRDefault="007C044B" w:rsidP="007C044B">
      <w:pPr>
        <w:jc w:val="center"/>
        <w:rPr>
          <w:b/>
          <w:bCs/>
          <w:sz w:val="22"/>
          <w:szCs w:val="22"/>
        </w:rPr>
      </w:pPr>
      <w:r>
        <w:t>Anykščiai</w:t>
      </w:r>
    </w:p>
    <w:p w14:paraId="157071E3" w14:textId="77777777" w:rsidR="007C044B" w:rsidRPr="002908D4" w:rsidRDefault="007C044B" w:rsidP="007C044B">
      <w:pPr>
        <w:rPr>
          <w:b/>
          <w:bCs/>
          <w:sz w:val="22"/>
          <w:szCs w:val="22"/>
        </w:rPr>
      </w:pPr>
    </w:p>
    <w:tbl>
      <w:tblPr>
        <w:tblW w:w="0" w:type="auto"/>
        <w:tblInd w:w="-173" w:type="dxa"/>
        <w:tblLayout w:type="fixed"/>
        <w:tblLook w:val="0000" w:firstRow="0" w:lastRow="0" w:firstColumn="0" w:lastColumn="0" w:noHBand="0" w:noVBand="0"/>
      </w:tblPr>
      <w:tblGrid>
        <w:gridCol w:w="9837"/>
      </w:tblGrid>
      <w:tr w:rsidR="007C044B" w:rsidRPr="007C044B" w14:paraId="15255F67" w14:textId="77777777" w:rsidTr="002416BF">
        <w:tc>
          <w:tcPr>
            <w:tcW w:w="9837" w:type="dxa"/>
            <w:tcBorders>
              <w:top w:val="single" w:sz="4" w:space="0" w:color="000000"/>
              <w:left w:val="single" w:sz="4" w:space="0" w:color="000000"/>
              <w:bottom w:val="single" w:sz="4" w:space="0" w:color="000000"/>
              <w:right w:val="single" w:sz="4" w:space="0" w:color="000000"/>
            </w:tcBorders>
          </w:tcPr>
          <w:p w14:paraId="15CDD9B3" w14:textId="77777777" w:rsidR="007C044B" w:rsidRPr="007C044B" w:rsidRDefault="007C044B" w:rsidP="002416BF">
            <w:pPr>
              <w:rPr>
                <w:rFonts w:ascii="Times New Roman" w:hAnsi="Times New Roman" w:cs="Times New Roman"/>
                <w:sz w:val="24"/>
                <w:szCs w:val="24"/>
              </w:rPr>
            </w:pPr>
            <w:r w:rsidRPr="007C044B">
              <w:rPr>
                <w:rFonts w:ascii="Times New Roman" w:hAnsi="Times New Roman" w:cs="Times New Roman"/>
                <w:b/>
                <w:bCs/>
                <w:color w:val="000000"/>
                <w:sz w:val="24"/>
                <w:szCs w:val="24"/>
              </w:rPr>
              <w:t>Pirkimo objektas</w:t>
            </w:r>
          </w:p>
        </w:tc>
      </w:tr>
      <w:tr w:rsidR="007C044B" w:rsidRPr="007C044B" w14:paraId="123817AB" w14:textId="77777777" w:rsidTr="002416BF">
        <w:trPr>
          <w:trHeight w:val="619"/>
        </w:trPr>
        <w:tc>
          <w:tcPr>
            <w:tcW w:w="9837" w:type="dxa"/>
            <w:tcBorders>
              <w:top w:val="single" w:sz="4" w:space="0" w:color="000000"/>
              <w:left w:val="single" w:sz="4" w:space="0" w:color="000000"/>
              <w:bottom w:val="single" w:sz="4" w:space="0" w:color="000000"/>
              <w:right w:val="single" w:sz="4" w:space="0" w:color="000000"/>
            </w:tcBorders>
          </w:tcPr>
          <w:p w14:paraId="55C9AECF" w14:textId="77777777" w:rsidR="007C044B" w:rsidRPr="007C044B" w:rsidRDefault="007C044B" w:rsidP="002416BF">
            <w:pPr>
              <w:tabs>
                <w:tab w:val="left" w:pos="0"/>
                <w:tab w:val="left" w:pos="1080"/>
              </w:tabs>
              <w:rPr>
                <w:rFonts w:ascii="Times New Roman" w:hAnsi="Times New Roman" w:cs="Times New Roman"/>
                <w:b/>
                <w:sz w:val="24"/>
                <w:szCs w:val="24"/>
              </w:rPr>
            </w:pPr>
            <w:r w:rsidRPr="007C044B">
              <w:rPr>
                <w:rFonts w:ascii="Times New Roman" w:hAnsi="Times New Roman" w:cs="Times New Roman"/>
                <w:b/>
                <w:sz w:val="24"/>
                <w:szCs w:val="24"/>
              </w:rPr>
              <w:t xml:space="preserve">                                                 </w:t>
            </w:r>
          </w:p>
          <w:p w14:paraId="35442479" w14:textId="77777777" w:rsidR="007C044B" w:rsidRPr="007C044B" w:rsidRDefault="007C044B" w:rsidP="002416BF">
            <w:pPr>
              <w:tabs>
                <w:tab w:val="left" w:pos="0"/>
                <w:tab w:val="left" w:pos="1080"/>
              </w:tabs>
              <w:rPr>
                <w:rFonts w:ascii="Times New Roman" w:hAnsi="Times New Roman" w:cs="Times New Roman"/>
                <w:b/>
                <w:color w:val="474747"/>
                <w:sz w:val="24"/>
                <w:szCs w:val="24"/>
                <w:shd w:val="clear" w:color="auto" w:fill="FFFFFF"/>
              </w:rPr>
            </w:pPr>
            <w:r w:rsidRPr="007C044B">
              <w:rPr>
                <w:rFonts w:ascii="Times New Roman" w:hAnsi="Times New Roman" w:cs="Times New Roman"/>
                <w:b/>
                <w:sz w:val="24"/>
                <w:szCs w:val="24"/>
              </w:rPr>
              <w:t xml:space="preserve">                                     </w:t>
            </w:r>
            <w:r w:rsidRPr="007C044B">
              <w:rPr>
                <w:rFonts w:ascii="Times New Roman" w:hAnsi="Times New Roman" w:cs="Times New Roman"/>
                <w:b/>
                <w:color w:val="333333"/>
                <w:sz w:val="24"/>
                <w:szCs w:val="24"/>
              </w:rPr>
              <w:t>Padangų montavimas, balansavimas ir remontas</w:t>
            </w:r>
          </w:p>
        </w:tc>
      </w:tr>
      <w:tr w:rsidR="007C044B" w:rsidRPr="007C044B" w14:paraId="0797FE92" w14:textId="77777777" w:rsidTr="002416BF">
        <w:trPr>
          <w:trHeight w:val="310"/>
        </w:trPr>
        <w:tc>
          <w:tcPr>
            <w:tcW w:w="9837" w:type="dxa"/>
            <w:tcBorders>
              <w:top w:val="single" w:sz="4" w:space="0" w:color="000000"/>
              <w:left w:val="single" w:sz="4" w:space="0" w:color="000000"/>
              <w:bottom w:val="single" w:sz="4" w:space="0" w:color="000000"/>
              <w:right w:val="single" w:sz="4" w:space="0" w:color="000000"/>
            </w:tcBorders>
          </w:tcPr>
          <w:p w14:paraId="0CF0A935" w14:textId="77777777" w:rsidR="007C044B" w:rsidRPr="007C044B" w:rsidRDefault="007C044B" w:rsidP="002416BF">
            <w:pPr>
              <w:rPr>
                <w:rFonts w:ascii="Times New Roman" w:hAnsi="Times New Roman" w:cs="Times New Roman"/>
                <w:b/>
                <w:sz w:val="24"/>
                <w:szCs w:val="24"/>
              </w:rPr>
            </w:pPr>
            <w:r w:rsidRPr="007C044B">
              <w:rPr>
                <w:rFonts w:ascii="Times New Roman" w:hAnsi="Times New Roman" w:cs="Times New Roman"/>
                <w:b/>
                <w:sz w:val="24"/>
                <w:szCs w:val="24"/>
              </w:rPr>
              <w:t>BVPŽ kodas</w:t>
            </w:r>
          </w:p>
        </w:tc>
      </w:tr>
      <w:tr w:rsidR="007C044B" w:rsidRPr="007C044B" w14:paraId="45EC9DFD" w14:textId="77777777" w:rsidTr="002416BF">
        <w:trPr>
          <w:trHeight w:val="360"/>
        </w:trPr>
        <w:tc>
          <w:tcPr>
            <w:tcW w:w="9837" w:type="dxa"/>
            <w:tcBorders>
              <w:top w:val="single" w:sz="4" w:space="0" w:color="000000"/>
              <w:left w:val="single" w:sz="4" w:space="0" w:color="000000"/>
              <w:bottom w:val="single" w:sz="4" w:space="0" w:color="000000"/>
              <w:right w:val="single" w:sz="4" w:space="0" w:color="000000"/>
            </w:tcBorders>
          </w:tcPr>
          <w:p w14:paraId="6D0DCFDF" w14:textId="77777777" w:rsidR="007C044B" w:rsidRPr="007C044B" w:rsidRDefault="007C044B" w:rsidP="002416BF">
            <w:pPr>
              <w:snapToGrid w:val="0"/>
              <w:rPr>
                <w:rFonts w:ascii="Times New Roman" w:hAnsi="Times New Roman" w:cs="Times New Roman"/>
                <w:b/>
                <w:sz w:val="24"/>
                <w:szCs w:val="24"/>
              </w:rPr>
            </w:pPr>
            <w:r w:rsidRPr="007C044B">
              <w:rPr>
                <w:rFonts w:ascii="Times New Roman" w:hAnsi="Times New Roman" w:cs="Times New Roman"/>
                <w:b/>
                <w:sz w:val="24"/>
                <w:szCs w:val="24"/>
              </w:rPr>
              <w:t xml:space="preserve">                                                                  50112000-3          </w:t>
            </w:r>
          </w:p>
        </w:tc>
      </w:tr>
      <w:tr w:rsidR="007C044B" w:rsidRPr="007C044B" w14:paraId="40A12363" w14:textId="77777777" w:rsidTr="002416BF">
        <w:trPr>
          <w:trHeight w:val="351"/>
        </w:trPr>
        <w:tc>
          <w:tcPr>
            <w:tcW w:w="9837" w:type="dxa"/>
            <w:tcBorders>
              <w:top w:val="single" w:sz="4" w:space="0" w:color="000000"/>
              <w:left w:val="single" w:sz="4" w:space="0" w:color="000000"/>
              <w:bottom w:val="single" w:sz="4" w:space="0" w:color="000000"/>
              <w:right w:val="single" w:sz="4" w:space="0" w:color="000000"/>
            </w:tcBorders>
          </w:tcPr>
          <w:p w14:paraId="2175D60B" w14:textId="77777777" w:rsidR="007C044B" w:rsidRPr="007C044B" w:rsidRDefault="007C044B" w:rsidP="002416BF">
            <w:pPr>
              <w:rPr>
                <w:rFonts w:ascii="Times New Roman" w:hAnsi="Times New Roman" w:cs="Times New Roman"/>
                <w:sz w:val="24"/>
                <w:szCs w:val="24"/>
              </w:rPr>
            </w:pPr>
            <w:r w:rsidRPr="007C044B">
              <w:rPr>
                <w:rFonts w:ascii="Times New Roman" w:hAnsi="Times New Roman" w:cs="Times New Roman"/>
                <w:b/>
                <w:sz w:val="24"/>
                <w:szCs w:val="24"/>
              </w:rPr>
              <w:t>Pirkimo objekto aprašymas:</w:t>
            </w:r>
            <w:r w:rsidRPr="007C044B">
              <w:rPr>
                <w:rFonts w:ascii="Times New Roman" w:hAnsi="Times New Roman" w:cs="Times New Roman"/>
                <w:sz w:val="24"/>
                <w:szCs w:val="24"/>
              </w:rPr>
              <w:t xml:space="preserve"> </w:t>
            </w:r>
            <w:r w:rsidRPr="007C044B">
              <w:rPr>
                <w:rFonts w:ascii="Times New Roman" w:hAnsi="Times New Roman" w:cs="Times New Roman"/>
                <w:i/>
                <w:sz w:val="24"/>
                <w:szCs w:val="24"/>
              </w:rPr>
              <w:t>ketinamų pirkti prekių, paslaugų ar darbų savybės, kokybės reikalavimai</w:t>
            </w:r>
          </w:p>
        </w:tc>
      </w:tr>
      <w:tr w:rsidR="007C044B" w:rsidRPr="007C044B" w14:paraId="04CA0935" w14:textId="77777777" w:rsidTr="002416BF">
        <w:trPr>
          <w:trHeight w:val="619"/>
        </w:trPr>
        <w:tc>
          <w:tcPr>
            <w:tcW w:w="9837" w:type="dxa"/>
            <w:tcBorders>
              <w:top w:val="single" w:sz="4" w:space="0" w:color="000000"/>
              <w:left w:val="single" w:sz="4" w:space="0" w:color="000000"/>
              <w:bottom w:val="single" w:sz="4" w:space="0" w:color="000000"/>
              <w:right w:val="single" w:sz="4" w:space="0" w:color="000000"/>
            </w:tcBorders>
          </w:tcPr>
          <w:p w14:paraId="00D75A12" w14:textId="77777777" w:rsidR="007C044B" w:rsidRPr="007C044B" w:rsidRDefault="007C044B" w:rsidP="002416BF">
            <w:pPr>
              <w:keepNext/>
              <w:keepLines/>
              <w:shd w:val="clear" w:color="auto" w:fill="FFFFFF"/>
              <w:spacing w:before="240" w:after="240" w:line="240" w:lineRule="atLeast"/>
              <w:outlineLvl w:val="2"/>
              <w:rPr>
                <w:rFonts w:ascii="Times New Roman" w:hAnsi="Times New Roman" w:cs="Times New Roman"/>
                <w:b/>
                <w:sz w:val="24"/>
                <w:szCs w:val="24"/>
              </w:rPr>
            </w:pPr>
            <w:r w:rsidRPr="007C044B">
              <w:rPr>
                <w:rFonts w:ascii="Times New Roman" w:hAnsi="Times New Roman" w:cs="Times New Roman"/>
                <w:b/>
                <w:sz w:val="24"/>
                <w:szCs w:val="24"/>
              </w:rPr>
              <w:t xml:space="preserve">Paslaugas teikti paslaugų teikėjams esantiems ne daugiau kaip 10 km. atstumu nuo Anykščių PSPC, esančios adresu V. Kudirkos 1 Anykščiai </w:t>
            </w:r>
          </w:p>
          <w:p w14:paraId="60A7147E" w14:textId="77777777" w:rsidR="007C044B" w:rsidRPr="007C044B" w:rsidRDefault="007C044B" w:rsidP="007C044B">
            <w:pPr>
              <w:pStyle w:val="Antrat3"/>
              <w:shd w:val="clear" w:color="auto" w:fill="FFFFFF"/>
              <w:spacing w:before="240" w:after="240" w:line="240" w:lineRule="atLeast"/>
              <w:ind w:firstLine="0"/>
              <w:jc w:val="left"/>
              <w:rPr>
                <w:rFonts w:ascii="Times New Roman" w:hAnsi="Times New Roman" w:cs="Times New Roman"/>
                <w:b/>
                <w:sz w:val="24"/>
                <w:szCs w:val="24"/>
              </w:rPr>
            </w:pPr>
            <w:r w:rsidRPr="007C044B">
              <w:rPr>
                <w:rFonts w:ascii="Times New Roman" w:hAnsi="Times New Roman" w:cs="Times New Roman"/>
                <w:b/>
                <w:color w:val="auto"/>
                <w:sz w:val="24"/>
                <w:szCs w:val="24"/>
              </w:rPr>
              <w:t>1 vnt. padangos R16- R18  montavimas ir balansavimas ant metalinio ratlankio, nuimant nuo ir uždedant ant automobilio važiuoklės- 44 vnt.                                                                                                              1 vnt. padangos R16- R18  montavimas ir balansavimas ant aliuminio ratlankio, nuimant nuo ir uždedant ant automobilio važiuoklės- 44 vnt.                                                                                                                           1 vnt. pradurtos padangos remontas, kai skylės dydis iki 5 mm.- 5 vnt.</w:t>
            </w:r>
          </w:p>
        </w:tc>
      </w:tr>
      <w:tr w:rsidR="007C044B" w:rsidRPr="007C044B" w14:paraId="2634E65D" w14:textId="77777777" w:rsidTr="002416BF">
        <w:tc>
          <w:tcPr>
            <w:tcW w:w="9837" w:type="dxa"/>
            <w:tcBorders>
              <w:top w:val="single" w:sz="4" w:space="0" w:color="000000"/>
              <w:left w:val="single" w:sz="4" w:space="0" w:color="000000"/>
              <w:bottom w:val="single" w:sz="4" w:space="0" w:color="000000"/>
              <w:right w:val="single" w:sz="4" w:space="0" w:color="000000"/>
            </w:tcBorders>
          </w:tcPr>
          <w:p w14:paraId="55CFF69E" w14:textId="77777777" w:rsidR="007C044B" w:rsidRPr="007C044B" w:rsidRDefault="007C044B" w:rsidP="002416BF">
            <w:pPr>
              <w:rPr>
                <w:rFonts w:ascii="Times New Roman" w:hAnsi="Times New Roman" w:cs="Times New Roman"/>
                <w:sz w:val="24"/>
                <w:szCs w:val="24"/>
              </w:rPr>
            </w:pPr>
            <w:r w:rsidRPr="007C044B">
              <w:rPr>
                <w:rFonts w:ascii="Times New Roman" w:hAnsi="Times New Roman" w:cs="Times New Roman"/>
                <w:b/>
                <w:bCs/>
                <w:color w:val="000000"/>
                <w:sz w:val="24"/>
                <w:szCs w:val="24"/>
              </w:rPr>
              <w:t>Pirkimo objekto k</w:t>
            </w:r>
            <w:r w:rsidRPr="007C044B">
              <w:rPr>
                <w:rFonts w:ascii="Times New Roman" w:hAnsi="Times New Roman" w:cs="Times New Roman"/>
                <w:b/>
                <w:sz w:val="24"/>
                <w:szCs w:val="24"/>
              </w:rPr>
              <w:t xml:space="preserve">iekis ar apimtys </w:t>
            </w:r>
            <w:r w:rsidRPr="007C044B">
              <w:rPr>
                <w:rFonts w:ascii="Times New Roman" w:hAnsi="Times New Roman" w:cs="Times New Roman"/>
                <w:i/>
                <w:sz w:val="24"/>
                <w:szCs w:val="24"/>
              </w:rPr>
              <w:t>(atsižvelgiant į visą pirkimo sutarties trukmę su galimais pratęsimais)</w:t>
            </w:r>
          </w:p>
        </w:tc>
      </w:tr>
      <w:tr w:rsidR="007C044B" w:rsidRPr="007C044B" w14:paraId="123DC722" w14:textId="77777777" w:rsidTr="002416BF">
        <w:tc>
          <w:tcPr>
            <w:tcW w:w="9837" w:type="dxa"/>
            <w:tcBorders>
              <w:top w:val="single" w:sz="4" w:space="0" w:color="000000"/>
              <w:left w:val="single" w:sz="4" w:space="0" w:color="000000"/>
              <w:bottom w:val="single" w:sz="4" w:space="0" w:color="000000"/>
              <w:right w:val="single" w:sz="4" w:space="0" w:color="000000"/>
            </w:tcBorders>
            <w:vAlign w:val="center"/>
          </w:tcPr>
          <w:p w14:paraId="567644E4" w14:textId="77777777" w:rsidR="007C044B" w:rsidRPr="007C044B" w:rsidRDefault="007C044B" w:rsidP="002416BF">
            <w:pPr>
              <w:rPr>
                <w:rFonts w:ascii="Times New Roman" w:hAnsi="Times New Roman" w:cs="Times New Roman"/>
                <w:b/>
                <w:color w:val="000000"/>
                <w:sz w:val="24"/>
                <w:szCs w:val="24"/>
              </w:rPr>
            </w:pPr>
            <w:r w:rsidRPr="007C044B">
              <w:rPr>
                <w:rFonts w:ascii="Times New Roman" w:hAnsi="Times New Roman" w:cs="Times New Roman"/>
                <w:b/>
                <w:color w:val="000000"/>
                <w:sz w:val="24"/>
                <w:szCs w:val="24"/>
              </w:rPr>
              <w:t xml:space="preserve">                                                                   88 vnt.</w:t>
            </w:r>
          </w:p>
        </w:tc>
      </w:tr>
      <w:tr w:rsidR="007C044B" w:rsidRPr="007C044B" w14:paraId="7B4B9F08" w14:textId="77777777" w:rsidTr="002416BF">
        <w:trPr>
          <w:trHeight w:val="279"/>
        </w:trPr>
        <w:tc>
          <w:tcPr>
            <w:tcW w:w="9837" w:type="dxa"/>
            <w:tcBorders>
              <w:top w:val="single" w:sz="4" w:space="0" w:color="000000"/>
              <w:left w:val="single" w:sz="4" w:space="0" w:color="000000"/>
              <w:bottom w:val="single" w:sz="4" w:space="0" w:color="auto"/>
              <w:right w:val="single" w:sz="4" w:space="0" w:color="000000"/>
            </w:tcBorders>
          </w:tcPr>
          <w:p w14:paraId="670D10D5" w14:textId="77777777" w:rsidR="007C044B" w:rsidRPr="007C044B" w:rsidRDefault="007C044B" w:rsidP="002416BF">
            <w:pPr>
              <w:rPr>
                <w:rFonts w:ascii="Times New Roman" w:hAnsi="Times New Roman" w:cs="Times New Roman"/>
                <w:b/>
                <w:sz w:val="24"/>
                <w:szCs w:val="24"/>
              </w:rPr>
            </w:pPr>
            <w:r w:rsidRPr="007C044B">
              <w:rPr>
                <w:rFonts w:ascii="Times New Roman" w:hAnsi="Times New Roman" w:cs="Times New Roman"/>
                <w:b/>
                <w:sz w:val="24"/>
                <w:szCs w:val="24"/>
              </w:rPr>
              <w:t xml:space="preserve">Prekių pristatymo, paslaugų suteikimo ar darbų atlikimo terminai: </w:t>
            </w:r>
          </w:p>
        </w:tc>
      </w:tr>
      <w:tr w:rsidR="007C044B" w:rsidRPr="007C044B" w14:paraId="4C273D98" w14:textId="77777777" w:rsidTr="002416BF">
        <w:trPr>
          <w:trHeight w:val="744"/>
        </w:trPr>
        <w:tc>
          <w:tcPr>
            <w:tcW w:w="9837" w:type="dxa"/>
            <w:tcBorders>
              <w:top w:val="single" w:sz="4" w:space="0" w:color="auto"/>
              <w:left w:val="single" w:sz="4" w:space="0" w:color="000000"/>
              <w:bottom w:val="single" w:sz="4" w:space="0" w:color="000000"/>
              <w:right w:val="single" w:sz="4" w:space="0" w:color="000000"/>
            </w:tcBorders>
          </w:tcPr>
          <w:p w14:paraId="1F20E614" w14:textId="77777777" w:rsidR="007C044B" w:rsidRPr="007C044B" w:rsidRDefault="007C044B" w:rsidP="002416BF">
            <w:pPr>
              <w:rPr>
                <w:rFonts w:ascii="Times New Roman" w:hAnsi="Times New Roman" w:cs="Times New Roman"/>
                <w:b/>
                <w:sz w:val="24"/>
                <w:szCs w:val="24"/>
              </w:rPr>
            </w:pPr>
            <w:r w:rsidRPr="007C044B">
              <w:rPr>
                <w:rFonts w:ascii="Times New Roman" w:hAnsi="Times New Roman" w:cs="Times New Roman"/>
                <w:b/>
                <w:sz w:val="24"/>
                <w:szCs w:val="24"/>
              </w:rPr>
              <w:t>Sutarties trukmė- 12 mėnesių</w:t>
            </w:r>
          </w:p>
        </w:tc>
      </w:tr>
      <w:tr w:rsidR="007C044B" w:rsidRPr="007C044B" w14:paraId="379AC6CC" w14:textId="77777777" w:rsidTr="002416BF">
        <w:trPr>
          <w:trHeight w:val="288"/>
        </w:trPr>
        <w:tc>
          <w:tcPr>
            <w:tcW w:w="9837" w:type="dxa"/>
            <w:tcBorders>
              <w:top w:val="single" w:sz="4" w:space="0" w:color="000000"/>
              <w:left w:val="single" w:sz="4" w:space="0" w:color="000000"/>
              <w:bottom w:val="single" w:sz="4" w:space="0" w:color="auto"/>
              <w:right w:val="single" w:sz="4" w:space="0" w:color="000000"/>
            </w:tcBorders>
          </w:tcPr>
          <w:p w14:paraId="1872D021" w14:textId="77777777" w:rsidR="007C044B" w:rsidRPr="007C044B" w:rsidRDefault="007C044B" w:rsidP="002416BF">
            <w:pPr>
              <w:pStyle w:val="Default"/>
              <w:rPr>
                <w:b/>
                <w:lang w:eastAsia="lt-LT"/>
              </w:rPr>
            </w:pPr>
            <w:r w:rsidRPr="007C044B">
              <w:rPr>
                <w:b/>
                <w:bCs/>
              </w:rPr>
              <w:t>Papildoma informacija:</w:t>
            </w:r>
            <w:r w:rsidRPr="007C044B">
              <w:rPr>
                <w:b/>
                <w:lang w:eastAsia="lt-LT"/>
              </w:rPr>
              <w:t xml:space="preserve"> </w:t>
            </w:r>
          </w:p>
          <w:p w14:paraId="07A748A6" w14:textId="77777777" w:rsidR="007C044B" w:rsidRPr="007C044B" w:rsidRDefault="007C044B" w:rsidP="002416BF">
            <w:pPr>
              <w:pStyle w:val="Default"/>
              <w:rPr>
                <w:b/>
                <w:lang w:eastAsia="en-US"/>
              </w:rPr>
            </w:pPr>
          </w:p>
        </w:tc>
      </w:tr>
      <w:tr w:rsidR="007C044B" w:rsidRPr="007C044B" w14:paraId="0F9B72D6" w14:textId="77777777" w:rsidTr="002416BF">
        <w:trPr>
          <w:trHeight w:val="2028"/>
        </w:trPr>
        <w:tc>
          <w:tcPr>
            <w:tcW w:w="9837" w:type="dxa"/>
            <w:tcBorders>
              <w:top w:val="single" w:sz="4" w:space="0" w:color="auto"/>
              <w:left w:val="single" w:sz="4" w:space="0" w:color="000000"/>
              <w:bottom w:val="single" w:sz="4" w:space="0" w:color="000000"/>
              <w:right w:val="single" w:sz="4" w:space="0" w:color="000000"/>
            </w:tcBorders>
          </w:tcPr>
          <w:p w14:paraId="47C94651" w14:textId="77777777" w:rsidR="007C044B" w:rsidRPr="007C044B" w:rsidRDefault="007C044B" w:rsidP="002416BF">
            <w:pPr>
              <w:pStyle w:val="Default"/>
              <w:rPr>
                <w:b/>
                <w:bCs/>
              </w:rPr>
            </w:pPr>
            <w:r w:rsidRPr="007C044B">
              <w:rPr>
                <w:b/>
                <w:color w:val="333333"/>
                <w:lang w:eastAsia="lt-LT"/>
              </w:rPr>
              <w:t>Pirkimas vykdomas taikant</w:t>
            </w:r>
            <w:r w:rsidRPr="007C044B">
              <w:rPr>
                <w:b/>
              </w:rPr>
              <w:t xml:space="preserve">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p>
        </w:tc>
      </w:tr>
    </w:tbl>
    <w:p w14:paraId="59913450" w14:textId="77777777" w:rsidR="007C044B" w:rsidRDefault="007C044B" w:rsidP="007C044B">
      <w:pPr>
        <w:widowControl w:val="0"/>
        <w:tabs>
          <w:tab w:val="left" w:pos="7050"/>
        </w:tabs>
        <w:rPr>
          <w:rFonts w:ascii="Times New Roman" w:hAnsi="Times New Roman" w:cs="Times New Roman"/>
          <w:b/>
          <w:sz w:val="24"/>
          <w:szCs w:val="24"/>
        </w:rPr>
      </w:pPr>
    </w:p>
    <w:p w14:paraId="74DCAD41" w14:textId="77777777" w:rsidR="007C044B" w:rsidRDefault="007C044B" w:rsidP="007C044B">
      <w:pPr>
        <w:widowControl w:val="0"/>
        <w:tabs>
          <w:tab w:val="left" w:pos="7050"/>
        </w:tabs>
        <w:rPr>
          <w:rFonts w:ascii="Times New Roman" w:hAnsi="Times New Roman" w:cs="Times New Roman"/>
          <w:b/>
          <w:sz w:val="24"/>
          <w:szCs w:val="24"/>
        </w:rPr>
      </w:pPr>
    </w:p>
    <w:p w14:paraId="70E27EA9" w14:textId="77777777" w:rsidR="007C044B" w:rsidRPr="007C044B" w:rsidRDefault="007C044B" w:rsidP="007C044B">
      <w:pPr>
        <w:spacing w:after="335" w:line="262" w:lineRule="auto"/>
        <w:ind w:firstLine="0"/>
        <w:jc w:val="left"/>
        <w:rPr>
          <w:rFonts w:ascii="Times New Roman" w:eastAsia="Times New Roman" w:hAnsi="Times New Roman" w:cs="Times New Roman"/>
          <w:sz w:val="24"/>
          <w:szCs w:val="24"/>
          <w:lang w:eastAsia="ar-SA"/>
        </w:rPr>
      </w:pPr>
      <w:r w:rsidRPr="007C044B">
        <w:rPr>
          <w:rFonts w:ascii="Times New Roman" w:eastAsia="Times New Roman" w:hAnsi="Times New Roman" w:cs="Times New Roman"/>
          <w:sz w:val="24"/>
          <w:szCs w:val="24"/>
          <w:lang w:val="en-US" w:eastAsia="ar-SA"/>
        </w:rPr>
        <w:t xml:space="preserve">      </w:t>
      </w:r>
      <w:r w:rsidRPr="007C044B">
        <w:rPr>
          <w:rFonts w:ascii="Times New Roman" w:eastAsia="Times New Roman" w:hAnsi="Times New Roman" w:cs="Times New Roman"/>
          <w:sz w:val="24"/>
          <w:szCs w:val="24"/>
          <w:lang w:eastAsia="ar-SA"/>
        </w:rPr>
        <w:t>Anykščių PSPC automobilių sąrašas:</w:t>
      </w:r>
    </w:p>
    <w:tbl>
      <w:tblPr>
        <w:tblW w:w="10062" w:type="dxa"/>
        <w:tblLayout w:type="fixed"/>
        <w:tblCellMar>
          <w:left w:w="16" w:type="dxa"/>
          <w:right w:w="43" w:type="dxa"/>
        </w:tblCellMar>
        <w:tblLook w:val="04A0" w:firstRow="1" w:lastRow="0" w:firstColumn="1" w:lastColumn="0" w:noHBand="0" w:noVBand="1"/>
      </w:tblPr>
      <w:tblGrid>
        <w:gridCol w:w="560"/>
        <w:gridCol w:w="2515"/>
        <w:gridCol w:w="1511"/>
        <w:gridCol w:w="1399"/>
        <w:gridCol w:w="2118"/>
        <w:gridCol w:w="1959"/>
      </w:tblGrid>
      <w:tr w:rsidR="007C044B" w:rsidRPr="007C044B" w14:paraId="26CAC198" w14:textId="77777777" w:rsidTr="002416BF">
        <w:trPr>
          <w:trHeight w:val="756"/>
        </w:trPr>
        <w:tc>
          <w:tcPr>
            <w:tcW w:w="560" w:type="dxa"/>
            <w:tcBorders>
              <w:top w:val="single" w:sz="2" w:space="0" w:color="000000"/>
              <w:left w:val="single" w:sz="2" w:space="0" w:color="000000"/>
              <w:bottom w:val="single" w:sz="2" w:space="0" w:color="000000"/>
              <w:right w:val="single" w:sz="2" w:space="0" w:color="000000"/>
            </w:tcBorders>
          </w:tcPr>
          <w:p w14:paraId="3C2217B9" w14:textId="77777777" w:rsidR="007C044B" w:rsidRPr="007C044B" w:rsidRDefault="007C044B" w:rsidP="007C044B">
            <w:pPr>
              <w:suppressAutoHyphens/>
              <w:spacing w:line="259" w:lineRule="auto"/>
              <w:ind w:left="104"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Eil.</w:t>
            </w:r>
          </w:p>
          <w:p w14:paraId="02F4F7A4" w14:textId="77777777" w:rsidR="007C044B" w:rsidRPr="007C044B" w:rsidRDefault="007C044B" w:rsidP="007C044B">
            <w:pPr>
              <w:suppressAutoHyphens/>
              <w:spacing w:line="259" w:lineRule="auto"/>
              <w:ind w:left="8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Nr.</w:t>
            </w:r>
          </w:p>
        </w:tc>
        <w:tc>
          <w:tcPr>
            <w:tcW w:w="2515" w:type="dxa"/>
            <w:tcBorders>
              <w:top w:val="single" w:sz="2" w:space="0" w:color="000000"/>
              <w:left w:val="single" w:sz="2" w:space="0" w:color="000000"/>
              <w:bottom w:val="single" w:sz="2" w:space="0" w:color="000000"/>
              <w:right w:val="single" w:sz="2" w:space="0" w:color="000000"/>
            </w:tcBorders>
          </w:tcPr>
          <w:p w14:paraId="0ACD037B" w14:textId="77777777" w:rsidR="007C044B" w:rsidRPr="007C044B" w:rsidRDefault="007C044B" w:rsidP="007C044B">
            <w:pPr>
              <w:suppressAutoHyphens/>
              <w:spacing w:line="259" w:lineRule="auto"/>
              <w:ind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Automobililio markė</w:t>
            </w:r>
          </w:p>
        </w:tc>
        <w:tc>
          <w:tcPr>
            <w:tcW w:w="1511" w:type="dxa"/>
            <w:tcBorders>
              <w:top w:val="single" w:sz="2" w:space="0" w:color="000000"/>
              <w:left w:val="single" w:sz="2" w:space="0" w:color="000000"/>
              <w:bottom w:val="single" w:sz="2" w:space="0" w:color="000000"/>
              <w:right w:val="single" w:sz="2" w:space="0" w:color="000000"/>
            </w:tcBorders>
          </w:tcPr>
          <w:p w14:paraId="760B424D" w14:textId="77777777" w:rsidR="007C044B" w:rsidRPr="007C044B" w:rsidRDefault="007C044B" w:rsidP="007C044B">
            <w:pPr>
              <w:suppressAutoHyphens/>
              <w:spacing w:line="259" w:lineRule="auto"/>
              <w:ind w:left="41" w:firstLine="5"/>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Pagaminimo metai</w:t>
            </w:r>
          </w:p>
        </w:tc>
        <w:tc>
          <w:tcPr>
            <w:tcW w:w="1399" w:type="dxa"/>
            <w:tcBorders>
              <w:top w:val="single" w:sz="2" w:space="0" w:color="000000"/>
              <w:left w:val="single" w:sz="2" w:space="0" w:color="000000"/>
              <w:bottom w:val="single" w:sz="2" w:space="0" w:color="000000"/>
              <w:right w:val="single" w:sz="2" w:space="0" w:color="000000"/>
            </w:tcBorders>
          </w:tcPr>
          <w:p w14:paraId="28FB72C9" w14:textId="4B50E450" w:rsidR="007C044B" w:rsidRPr="007C044B" w:rsidRDefault="007C044B" w:rsidP="007C044B">
            <w:pPr>
              <w:suppressAutoHyphens/>
              <w:spacing w:line="259" w:lineRule="auto"/>
              <w:ind w:left="147" w:hanging="5"/>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Valstybinis numeris</w:t>
            </w:r>
          </w:p>
        </w:tc>
        <w:tc>
          <w:tcPr>
            <w:tcW w:w="2118" w:type="dxa"/>
            <w:tcBorders>
              <w:top w:val="single" w:sz="2" w:space="0" w:color="000000"/>
              <w:left w:val="single" w:sz="2" w:space="0" w:color="000000"/>
              <w:bottom w:val="single" w:sz="2" w:space="0" w:color="000000"/>
              <w:right w:val="single" w:sz="2" w:space="0" w:color="000000"/>
            </w:tcBorders>
          </w:tcPr>
          <w:p w14:paraId="516F4616" w14:textId="7953B53D" w:rsidR="007C044B" w:rsidRPr="007C044B" w:rsidRDefault="007C044B" w:rsidP="007C044B">
            <w:pPr>
              <w:suppressAutoHyphens/>
              <w:spacing w:line="259" w:lineRule="auto"/>
              <w:ind w:left="41" w:right="54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Duomenys apie variklį,</w:t>
            </w:r>
            <w:r>
              <w:rPr>
                <w:rFonts w:ascii="Calibri" w:eastAsia="Calibri" w:hAnsi="Calibri" w:cs="Calibri"/>
                <w:kern w:val="2"/>
                <w:sz w:val="22"/>
                <w:szCs w:val="22"/>
                <w:lang w:eastAsia="ar-SA"/>
              </w:rPr>
              <w:t xml:space="preserve"> </w:t>
            </w:r>
            <w:r w:rsidRPr="007C044B">
              <w:rPr>
                <w:rFonts w:ascii="Calibri" w:eastAsia="Calibri" w:hAnsi="Calibri" w:cs="Calibri"/>
                <w:kern w:val="2"/>
                <w:sz w:val="22"/>
                <w:szCs w:val="22"/>
                <w:lang w:eastAsia="ar-SA"/>
              </w:rPr>
              <w:t>KW'/cm3</w:t>
            </w:r>
          </w:p>
        </w:tc>
        <w:tc>
          <w:tcPr>
            <w:tcW w:w="1959" w:type="dxa"/>
            <w:tcBorders>
              <w:top w:val="single" w:sz="2" w:space="0" w:color="000000"/>
              <w:left w:val="single" w:sz="2" w:space="0" w:color="000000"/>
              <w:bottom w:val="single" w:sz="2" w:space="0" w:color="000000"/>
              <w:right w:val="single" w:sz="2" w:space="0" w:color="000000"/>
            </w:tcBorders>
          </w:tcPr>
          <w:p w14:paraId="34E09541" w14:textId="77777777" w:rsidR="007C044B" w:rsidRPr="007C044B" w:rsidRDefault="007C044B" w:rsidP="007C044B">
            <w:pPr>
              <w:suppressAutoHyphens/>
              <w:spacing w:line="259" w:lineRule="auto"/>
              <w:ind w:left="181" w:firstLine="5"/>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Automobilio tipas/ ratlankio išmatavimas/ ratlankio rūšis</w:t>
            </w:r>
          </w:p>
        </w:tc>
      </w:tr>
      <w:tr w:rsidR="007C044B" w:rsidRPr="007C044B" w14:paraId="2E67FBFD" w14:textId="77777777" w:rsidTr="002416BF">
        <w:trPr>
          <w:trHeight w:val="284"/>
        </w:trPr>
        <w:tc>
          <w:tcPr>
            <w:tcW w:w="560" w:type="dxa"/>
            <w:tcBorders>
              <w:top w:val="single" w:sz="2" w:space="0" w:color="000000"/>
              <w:left w:val="single" w:sz="2" w:space="0" w:color="000000"/>
              <w:bottom w:val="single" w:sz="2" w:space="0" w:color="000000"/>
              <w:right w:val="single" w:sz="2" w:space="0" w:color="000000"/>
            </w:tcBorders>
          </w:tcPr>
          <w:p w14:paraId="4B71BC09" w14:textId="77777777" w:rsidR="007C044B" w:rsidRPr="007C044B" w:rsidRDefault="007C044B" w:rsidP="007C044B">
            <w:pPr>
              <w:suppressAutoHyphens/>
              <w:spacing w:line="259" w:lineRule="auto"/>
              <w:ind w:left="133"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1.</w:t>
            </w:r>
          </w:p>
        </w:tc>
        <w:tc>
          <w:tcPr>
            <w:tcW w:w="2515" w:type="dxa"/>
            <w:tcBorders>
              <w:top w:val="single" w:sz="2" w:space="0" w:color="000000"/>
              <w:left w:val="single" w:sz="2" w:space="0" w:color="000000"/>
              <w:bottom w:val="single" w:sz="2" w:space="0" w:color="000000"/>
              <w:right w:val="single" w:sz="2" w:space="0" w:color="000000"/>
            </w:tcBorders>
          </w:tcPr>
          <w:p w14:paraId="65477A9C" w14:textId="77777777" w:rsidR="007C044B" w:rsidRPr="007C044B" w:rsidRDefault="007C044B" w:rsidP="007C044B">
            <w:pPr>
              <w:suppressAutoHyphens/>
              <w:spacing w:line="259" w:lineRule="auto"/>
              <w:ind w:left="34"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Škoda Octavia</w:t>
            </w:r>
          </w:p>
        </w:tc>
        <w:tc>
          <w:tcPr>
            <w:tcW w:w="1511" w:type="dxa"/>
            <w:tcBorders>
              <w:top w:val="single" w:sz="2" w:space="0" w:color="000000"/>
              <w:left w:val="single" w:sz="2" w:space="0" w:color="000000"/>
              <w:bottom w:val="single" w:sz="2" w:space="0" w:color="000000"/>
              <w:right w:val="single" w:sz="2" w:space="0" w:color="000000"/>
            </w:tcBorders>
          </w:tcPr>
          <w:p w14:paraId="0237AE9B" w14:textId="77777777" w:rsidR="007C044B" w:rsidRPr="007C044B" w:rsidRDefault="007C044B" w:rsidP="007C044B">
            <w:pPr>
              <w:suppressAutoHyphens/>
              <w:spacing w:line="259" w:lineRule="auto"/>
              <w:ind w:left="286"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2008</w:t>
            </w:r>
          </w:p>
        </w:tc>
        <w:tc>
          <w:tcPr>
            <w:tcW w:w="1399" w:type="dxa"/>
            <w:tcBorders>
              <w:top w:val="single" w:sz="2" w:space="0" w:color="000000"/>
              <w:left w:val="single" w:sz="2" w:space="0" w:color="000000"/>
              <w:bottom w:val="single" w:sz="2" w:space="0" w:color="000000"/>
              <w:right w:val="single" w:sz="2" w:space="0" w:color="000000"/>
            </w:tcBorders>
          </w:tcPr>
          <w:p w14:paraId="2D32346B" w14:textId="77777777" w:rsidR="007C044B" w:rsidRPr="007C044B" w:rsidRDefault="007C044B" w:rsidP="007C044B">
            <w:pPr>
              <w:suppressAutoHyphens/>
              <w:spacing w:line="259" w:lineRule="auto"/>
              <w:ind w:left="214"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DNG855</w:t>
            </w:r>
          </w:p>
        </w:tc>
        <w:tc>
          <w:tcPr>
            <w:tcW w:w="2118" w:type="dxa"/>
            <w:tcBorders>
              <w:top w:val="single" w:sz="2" w:space="0" w:color="000000"/>
              <w:left w:val="single" w:sz="2" w:space="0" w:color="000000"/>
              <w:bottom w:val="single" w:sz="2" w:space="0" w:color="000000"/>
              <w:right w:val="single" w:sz="2" w:space="0" w:color="000000"/>
            </w:tcBorders>
          </w:tcPr>
          <w:p w14:paraId="7A11CAFB" w14:textId="77777777" w:rsidR="007C044B" w:rsidRPr="007C044B" w:rsidRDefault="007C044B" w:rsidP="007C044B">
            <w:pPr>
              <w:suppressAutoHyphens/>
              <w:spacing w:line="259" w:lineRule="auto"/>
              <w:ind w:left="56"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103/1968 dyzelinas</w:t>
            </w:r>
          </w:p>
        </w:tc>
        <w:tc>
          <w:tcPr>
            <w:tcW w:w="1959" w:type="dxa"/>
            <w:tcBorders>
              <w:top w:val="single" w:sz="2" w:space="0" w:color="000000"/>
              <w:left w:val="single" w:sz="2" w:space="0" w:color="000000"/>
              <w:bottom w:val="single" w:sz="2" w:space="0" w:color="000000"/>
              <w:right w:val="single" w:sz="2" w:space="0" w:color="000000"/>
            </w:tcBorders>
          </w:tcPr>
          <w:p w14:paraId="17A4F56C" w14:textId="77777777" w:rsidR="007C044B" w:rsidRPr="007C044B" w:rsidRDefault="007C044B" w:rsidP="007C044B">
            <w:pPr>
              <w:suppressAutoHyphens/>
              <w:spacing w:after="160" w:line="259" w:lineRule="auto"/>
              <w:ind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MI/ R16/ metalinis</w:t>
            </w:r>
          </w:p>
        </w:tc>
      </w:tr>
      <w:tr w:rsidR="007C044B" w:rsidRPr="007C044B" w14:paraId="3891E06C" w14:textId="77777777" w:rsidTr="002416BF">
        <w:trPr>
          <w:trHeight w:val="276"/>
        </w:trPr>
        <w:tc>
          <w:tcPr>
            <w:tcW w:w="560" w:type="dxa"/>
            <w:tcBorders>
              <w:top w:val="single" w:sz="2" w:space="0" w:color="000000"/>
              <w:left w:val="single" w:sz="2" w:space="0" w:color="000000"/>
              <w:bottom w:val="single" w:sz="2" w:space="0" w:color="000000"/>
              <w:right w:val="single" w:sz="2" w:space="0" w:color="000000"/>
            </w:tcBorders>
          </w:tcPr>
          <w:p w14:paraId="663AE4E3" w14:textId="77777777" w:rsidR="007C044B" w:rsidRPr="007C044B" w:rsidRDefault="007C044B" w:rsidP="007C044B">
            <w:pPr>
              <w:suppressAutoHyphens/>
              <w:spacing w:line="259" w:lineRule="auto"/>
              <w:ind w:left="14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w:t>
            </w:r>
          </w:p>
        </w:tc>
        <w:tc>
          <w:tcPr>
            <w:tcW w:w="2515" w:type="dxa"/>
            <w:tcBorders>
              <w:top w:val="single" w:sz="2" w:space="0" w:color="000000"/>
              <w:left w:val="single" w:sz="2" w:space="0" w:color="000000"/>
              <w:bottom w:val="single" w:sz="2" w:space="0" w:color="000000"/>
              <w:right w:val="single" w:sz="2" w:space="0" w:color="000000"/>
            </w:tcBorders>
          </w:tcPr>
          <w:p w14:paraId="7C6BB958" w14:textId="77777777" w:rsidR="007C044B" w:rsidRPr="007C044B" w:rsidRDefault="007C044B" w:rsidP="007C044B">
            <w:pPr>
              <w:suppressAutoHyphens/>
              <w:spacing w:line="259" w:lineRule="auto"/>
              <w:ind w:left="2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Citroen Berlingo</w:t>
            </w:r>
          </w:p>
        </w:tc>
        <w:tc>
          <w:tcPr>
            <w:tcW w:w="1511" w:type="dxa"/>
            <w:tcBorders>
              <w:top w:val="single" w:sz="2" w:space="0" w:color="000000"/>
              <w:left w:val="single" w:sz="2" w:space="0" w:color="000000"/>
              <w:bottom w:val="single" w:sz="2" w:space="0" w:color="000000"/>
              <w:right w:val="single" w:sz="2" w:space="0" w:color="000000"/>
            </w:tcBorders>
          </w:tcPr>
          <w:p w14:paraId="4BB25FDA" w14:textId="77777777" w:rsidR="007C044B" w:rsidRPr="007C044B" w:rsidRDefault="007C044B" w:rsidP="007C044B">
            <w:pPr>
              <w:suppressAutoHyphens/>
              <w:spacing w:line="259" w:lineRule="auto"/>
              <w:ind w:left="286"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2007</w:t>
            </w:r>
          </w:p>
        </w:tc>
        <w:tc>
          <w:tcPr>
            <w:tcW w:w="1399" w:type="dxa"/>
            <w:tcBorders>
              <w:top w:val="single" w:sz="2" w:space="0" w:color="000000"/>
              <w:left w:val="single" w:sz="2" w:space="0" w:color="000000"/>
              <w:bottom w:val="single" w:sz="2" w:space="0" w:color="000000"/>
              <w:right w:val="single" w:sz="2" w:space="0" w:color="000000"/>
            </w:tcBorders>
          </w:tcPr>
          <w:p w14:paraId="151403D7" w14:textId="77777777" w:rsidR="007C044B" w:rsidRPr="007C044B" w:rsidRDefault="007C044B" w:rsidP="007C044B">
            <w:pPr>
              <w:suppressAutoHyphens/>
              <w:spacing w:line="259" w:lineRule="auto"/>
              <w:ind w:left="20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DFE 371</w:t>
            </w:r>
          </w:p>
        </w:tc>
        <w:tc>
          <w:tcPr>
            <w:tcW w:w="2118" w:type="dxa"/>
            <w:tcBorders>
              <w:top w:val="single" w:sz="2" w:space="0" w:color="000000"/>
              <w:left w:val="single" w:sz="2" w:space="0" w:color="000000"/>
              <w:bottom w:val="single" w:sz="2" w:space="0" w:color="000000"/>
              <w:right w:val="single" w:sz="2" w:space="0" w:color="000000"/>
            </w:tcBorders>
          </w:tcPr>
          <w:p w14:paraId="3BE41A2F" w14:textId="77777777" w:rsidR="007C044B" w:rsidRPr="007C044B" w:rsidRDefault="007C044B" w:rsidP="007C044B">
            <w:pPr>
              <w:suppressAutoHyphens/>
              <w:spacing w:line="259" w:lineRule="auto"/>
              <w:ind w:left="3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80/1587, benzinas</w:t>
            </w:r>
          </w:p>
        </w:tc>
        <w:tc>
          <w:tcPr>
            <w:tcW w:w="1959" w:type="dxa"/>
            <w:tcBorders>
              <w:top w:val="single" w:sz="2" w:space="0" w:color="000000"/>
              <w:left w:val="single" w:sz="2" w:space="0" w:color="000000"/>
              <w:bottom w:val="single" w:sz="2" w:space="0" w:color="000000"/>
              <w:right w:val="single" w:sz="2" w:space="0" w:color="000000"/>
            </w:tcBorders>
          </w:tcPr>
          <w:p w14:paraId="38CD5710" w14:textId="77777777" w:rsidR="007C044B" w:rsidRPr="007C044B" w:rsidRDefault="007C044B" w:rsidP="007C044B">
            <w:pPr>
              <w:suppressAutoHyphens/>
              <w:spacing w:line="259" w:lineRule="auto"/>
              <w:ind w:left="3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Ml/ R16/ metalinis</w:t>
            </w:r>
          </w:p>
        </w:tc>
      </w:tr>
      <w:tr w:rsidR="007C044B" w:rsidRPr="007C044B" w14:paraId="182A6348" w14:textId="77777777" w:rsidTr="002416BF">
        <w:trPr>
          <w:trHeight w:val="259"/>
        </w:trPr>
        <w:tc>
          <w:tcPr>
            <w:tcW w:w="560" w:type="dxa"/>
            <w:tcBorders>
              <w:top w:val="single" w:sz="2" w:space="0" w:color="000000"/>
              <w:left w:val="single" w:sz="2" w:space="0" w:color="000000"/>
              <w:bottom w:val="single" w:sz="2" w:space="0" w:color="000000"/>
              <w:right w:val="single" w:sz="2" w:space="0" w:color="000000"/>
            </w:tcBorders>
          </w:tcPr>
          <w:p w14:paraId="4F5B6062" w14:textId="77777777" w:rsidR="007C044B" w:rsidRPr="007C044B" w:rsidRDefault="007C044B" w:rsidP="007C044B">
            <w:pPr>
              <w:suppressAutoHyphens/>
              <w:spacing w:line="259" w:lineRule="auto"/>
              <w:ind w:left="137"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3.</w:t>
            </w:r>
          </w:p>
        </w:tc>
        <w:tc>
          <w:tcPr>
            <w:tcW w:w="2515" w:type="dxa"/>
            <w:tcBorders>
              <w:top w:val="single" w:sz="2" w:space="0" w:color="000000"/>
              <w:left w:val="single" w:sz="2" w:space="0" w:color="000000"/>
              <w:bottom w:val="single" w:sz="2" w:space="0" w:color="000000"/>
              <w:right w:val="single" w:sz="2" w:space="0" w:color="000000"/>
            </w:tcBorders>
          </w:tcPr>
          <w:p w14:paraId="7F8D5E93" w14:textId="77777777" w:rsidR="007C044B" w:rsidRPr="007C044B" w:rsidRDefault="007C044B" w:rsidP="007C044B">
            <w:pPr>
              <w:suppressAutoHyphens/>
              <w:spacing w:line="259" w:lineRule="auto"/>
              <w:ind w:left="2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Citroen Berlingo</w:t>
            </w:r>
          </w:p>
        </w:tc>
        <w:tc>
          <w:tcPr>
            <w:tcW w:w="1511" w:type="dxa"/>
            <w:tcBorders>
              <w:top w:val="single" w:sz="2" w:space="0" w:color="000000"/>
              <w:left w:val="single" w:sz="2" w:space="0" w:color="000000"/>
              <w:bottom w:val="single" w:sz="2" w:space="0" w:color="000000"/>
              <w:right w:val="single" w:sz="2" w:space="0" w:color="000000"/>
            </w:tcBorders>
          </w:tcPr>
          <w:p w14:paraId="6D721879" w14:textId="77777777" w:rsidR="007C044B" w:rsidRPr="007C044B" w:rsidRDefault="007C044B" w:rsidP="007C044B">
            <w:pPr>
              <w:suppressAutoHyphens/>
              <w:spacing w:line="259" w:lineRule="auto"/>
              <w:ind w:left="27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2007</w:t>
            </w:r>
          </w:p>
        </w:tc>
        <w:tc>
          <w:tcPr>
            <w:tcW w:w="1399" w:type="dxa"/>
            <w:tcBorders>
              <w:top w:val="single" w:sz="2" w:space="0" w:color="000000"/>
              <w:left w:val="single" w:sz="2" w:space="0" w:color="000000"/>
              <w:bottom w:val="single" w:sz="2" w:space="0" w:color="000000"/>
              <w:right w:val="single" w:sz="2" w:space="0" w:color="000000"/>
            </w:tcBorders>
          </w:tcPr>
          <w:p w14:paraId="4D21C986" w14:textId="77777777" w:rsidR="007C044B" w:rsidRPr="007C044B" w:rsidRDefault="007C044B" w:rsidP="007C044B">
            <w:pPr>
              <w:suppressAutoHyphens/>
              <w:spacing w:line="259" w:lineRule="auto"/>
              <w:ind w:left="195"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DGT377</w:t>
            </w:r>
          </w:p>
        </w:tc>
        <w:tc>
          <w:tcPr>
            <w:tcW w:w="2118" w:type="dxa"/>
            <w:tcBorders>
              <w:top w:val="single" w:sz="2" w:space="0" w:color="000000"/>
              <w:left w:val="single" w:sz="2" w:space="0" w:color="000000"/>
              <w:bottom w:val="single" w:sz="2" w:space="0" w:color="000000"/>
              <w:right w:val="single" w:sz="2" w:space="0" w:color="000000"/>
            </w:tcBorders>
          </w:tcPr>
          <w:p w14:paraId="243D055B" w14:textId="77777777" w:rsidR="007C044B" w:rsidRPr="007C044B" w:rsidRDefault="007C044B" w:rsidP="007C044B">
            <w:pPr>
              <w:suppressAutoHyphens/>
              <w:spacing w:line="259" w:lineRule="auto"/>
              <w:ind w:left="3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80/1587„ benzinas</w:t>
            </w:r>
          </w:p>
        </w:tc>
        <w:tc>
          <w:tcPr>
            <w:tcW w:w="1959" w:type="dxa"/>
            <w:tcBorders>
              <w:top w:val="single" w:sz="2" w:space="0" w:color="000000"/>
              <w:left w:val="single" w:sz="2" w:space="0" w:color="000000"/>
              <w:bottom w:val="single" w:sz="2" w:space="0" w:color="000000"/>
              <w:right w:val="single" w:sz="2" w:space="0" w:color="000000"/>
            </w:tcBorders>
          </w:tcPr>
          <w:p w14:paraId="54032835" w14:textId="77777777" w:rsidR="007C044B" w:rsidRPr="007C044B" w:rsidRDefault="007C044B" w:rsidP="007C044B">
            <w:pPr>
              <w:suppressAutoHyphens/>
              <w:spacing w:line="259" w:lineRule="auto"/>
              <w:ind w:left="27"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Ml/ R16/ metalinis</w:t>
            </w:r>
          </w:p>
        </w:tc>
      </w:tr>
      <w:tr w:rsidR="007C044B" w:rsidRPr="007C044B" w14:paraId="1E474DD8" w14:textId="77777777" w:rsidTr="002416BF">
        <w:trPr>
          <w:trHeight w:val="274"/>
        </w:trPr>
        <w:tc>
          <w:tcPr>
            <w:tcW w:w="560" w:type="dxa"/>
            <w:tcBorders>
              <w:top w:val="single" w:sz="2" w:space="0" w:color="000000"/>
              <w:left w:val="single" w:sz="2" w:space="0" w:color="000000"/>
              <w:bottom w:val="single" w:sz="2" w:space="0" w:color="000000"/>
              <w:right w:val="single" w:sz="2" w:space="0" w:color="000000"/>
            </w:tcBorders>
          </w:tcPr>
          <w:p w14:paraId="2D2F7575" w14:textId="77777777" w:rsidR="007C044B" w:rsidRPr="007C044B" w:rsidRDefault="007C044B" w:rsidP="007C044B">
            <w:pPr>
              <w:suppressAutoHyphens/>
              <w:spacing w:line="259" w:lineRule="auto"/>
              <w:ind w:left="133"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4.</w:t>
            </w:r>
          </w:p>
        </w:tc>
        <w:tc>
          <w:tcPr>
            <w:tcW w:w="2515" w:type="dxa"/>
            <w:tcBorders>
              <w:top w:val="single" w:sz="2" w:space="0" w:color="000000"/>
              <w:left w:val="single" w:sz="2" w:space="0" w:color="000000"/>
              <w:bottom w:val="single" w:sz="2" w:space="0" w:color="000000"/>
              <w:right w:val="single" w:sz="2" w:space="0" w:color="000000"/>
            </w:tcBorders>
          </w:tcPr>
          <w:p w14:paraId="10B9DB1B" w14:textId="77777777" w:rsidR="007C044B" w:rsidRPr="007C044B" w:rsidRDefault="007C044B" w:rsidP="007C044B">
            <w:pPr>
              <w:suppressAutoHyphens/>
              <w:spacing w:line="259" w:lineRule="auto"/>
              <w:ind w:left="2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DACIA DUSTER</w:t>
            </w:r>
          </w:p>
        </w:tc>
        <w:tc>
          <w:tcPr>
            <w:tcW w:w="1511" w:type="dxa"/>
            <w:tcBorders>
              <w:top w:val="single" w:sz="2" w:space="0" w:color="000000"/>
              <w:left w:val="single" w:sz="2" w:space="0" w:color="000000"/>
              <w:bottom w:val="single" w:sz="2" w:space="0" w:color="000000"/>
              <w:right w:val="single" w:sz="2" w:space="0" w:color="000000"/>
            </w:tcBorders>
          </w:tcPr>
          <w:p w14:paraId="451746DE" w14:textId="77777777" w:rsidR="007C044B" w:rsidRPr="007C044B" w:rsidRDefault="007C044B" w:rsidP="007C044B">
            <w:pPr>
              <w:suppressAutoHyphens/>
              <w:spacing w:line="259" w:lineRule="auto"/>
              <w:ind w:left="27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2019</w:t>
            </w:r>
          </w:p>
        </w:tc>
        <w:tc>
          <w:tcPr>
            <w:tcW w:w="1399" w:type="dxa"/>
            <w:tcBorders>
              <w:top w:val="single" w:sz="2" w:space="0" w:color="000000"/>
              <w:left w:val="single" w:sz="2" w:space="0" w:color="000000"/>
              <w:bottom w:val="single" w:sz="2" w:space="0" w:color="000000"/>
              <w:right w:val="single" w:sz="2" w:space="0" w:color="000000"/>
            </w:tcBorders>
          </w:tcPr>
          <w:p w14:paraId="290684FF" w14:textId="77777777" w:rsidR="007C044B" w:rsidRPr="007C044B" w:rsidRDefault="007C044B" w:rsidP="007C044B">
            <w:pPr>
              <w:suppressAutoHyphens/>
              <w:spacing w:line="259" w:lineRule="auto"/>
              <w:ind w:left="22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LDC097</w:t>
            </w:r>
          </w:p>
        </w:tc>
        <w:tc>
          <w:tcPr>
            <w:tcW w:w="2118" w:type="dxa"/>
            <w:tcBorders>
              <w:top w:val="single" w:sz="2" w:space="0" w:color="000000"/>
              <w:left w:val="single" w:sz="2" w:space="0" w:color="000000"/>
              <w:bottom w:val="single" w:sz="2" w:space="0" w:color="000000"/>
              <w:right w:val="single" w:sz="2" w:space="0" w:color="000000"/>
            </w:tcBorders>
          </w:tcPr>
          <w:p w14:paraId="7A28F603" w14:textId="77777777" w:rsidR="007C044B" w:rsidRPr="007C044B" w:rsidRDefault="007C044B" w:rsidP="007C044B">
            <w:pPr>
              <w:suppressAutoHyphens/>
              <w:spacing w:line="259" w:lineRule="auto"/>
              <w:ind w:left="37"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84/1598, benzinas</w:t>
            </w:r>
          </w:p>
        </w:tc>
        <w:tc>
          <w:tcPr>
            <w:tcW w:w="1959" w:type="dxa"/>
            <w:tcBorders>
              <w:top w:val="single" w:sz="2" w:space="0" w:color="000000"/>
              <w:left w:val="single" w:sz="2" w:space="0" w:color="000000"/>
              <w:bottom w:val="single" w:sz="2" w:space="0" w:color="000000"/>
              <w:right w:val="single" w:sz="2" w:space="0" w:color="000000"/>
            </w:tcBorders>
          </w:tcPr>
          <w:p w14:paraId="1072C6F5" w14:textId="77777777" w:rsidR="007C044B" w:rsidRPr="007C044B" w:rsidRDefault="007C044B" w:rsidP="007C044B">
            <w:pPr>
              <w:suppressAutoHyphens/>
              <w:spacing w:line="259" w:lineRule="auto"/>
              <w:ind w:left="3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MI-AC/ R16/aliuminiai</w:t>
            </w:r>
          </w:p>
        </w:tc>
      </w:tr>
      <w:tr w:rsidR="007C044B" w:rsidRPr="007C044B" w14:paraId="4FCCC8E0" w14:textId="77777777" w:rsidTr="002416BF">
        <w:trPr>
          <w:trHeight w:val="266"/>
        </w:trPr>
        <w:tc>
          <w:tcPr>
            <w:tcW w:w="560" w:type="dxa"/>
            <w:tcBorders>
              <w:top w:val="single" w:sz="2" w:space="0" w:color="000000"/>
              <w:left w:val="single" w:sz="2" w:space="0" w:color="000000"/>
              <w:bottom w:val="single" w:sz="2" w:space="0" w:color="000000"/>
              <w:right w:val="single" w:sz="2" w:space="0" w:color="000000"/>
            </w:tcBorders>
          </w:tcPr>
          <w:p w14:paraId="30820AB9" w14:textId="77777777" w:rsidR="007C044B" w:rsidRPr="007C044B" w:rsidRDefault="007C044B" w:rsidP="007C044B">
            <w:pPr>
              <w:suppressAutoHyphens/>
              <w:spacing w:line="259" w:lineRule="auto"/>
              <w:ind w:left="128"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5.</w:t>
            </w:r>
          </w:p>
        </w:tc>
        <w:tc>
          <w:tcPr>
            <w:tcW w:w="2515" w:type="dxa"/>
            <w:tcBorders>
              <w:top w:val="single" w:sz="2" w:space="0" w:color="000000"/>
              <w:left w:val="single" w:sz="2" w:space="0" w:color="000000"/>
              <w:bottom w:val="single" w:sz="2" w:space="0" w:color="000000"/>
              <w:right w:val="single" w:sz="2" w:space="0" w:color="000000"/>
            </w:tcBorders>
          </w:tcPr>
          <w:p w14:paraId="07E217FA" w14:textId="77777777" w:rsidR="007C044B" w:rsidRPr="007C044B" w:rsidRDefault="007C044B" w:rsidP="007C044B">
            <w:pPr>
              <w:suppressAutoHyphens/>
              <w:spacing w:line="259" w:lineRule="auto"/>
              <w:ind w:left="2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DACIA DUSTER</w:t>
            </w:r>
          </w:p>
        </w:tc>
        <w:tc>
          <w:tcPr>
            <w:tcW w:w="1511" w:type="dxa"/>
            <w:tcBorders>
              <w:top w:val="single" w:sz="2" w:space="0" w:color="000000"/>
              <w:left w:val="single" w:sz="2" w:space="0" w:color="000000"/>
              <w:bottom w:val="single" w:sz="2" w:space="0" w:color="000000"/>
              <w:right w:val="single" w:sz="2" w:space="0" w:color="000000"/>
            </w:tcBorders>
          </w:tcPr>
          <w:p w14:paraId="07BE9137" w14:textId="77777777" w:rsidR="007C044B" w:rsidRPr="007C044B" w:rsidRDefault="007C044B" w:rsidP="007C044B">
            <w:pPr>
              <w:suppressAutoHyphens/>
              <w:spacing w:line="259" w:lineRule="auto"/>
              <w:ind w:left="267"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2019</w:t>
            </w:r>
          </w:p>
        </w:tc>
        <w:tc>
          <w:tcPr>
            <w:tcW w:w="1399" w:type="dxa"/>
            <w:tcBorders>
              <w:top w:val="single" w:sz="2" w:space="0" w:color="000000"/>
              <w:left w:val="single" w:sz="2" w:space="0" w:color="000000"/>
              <w:bottom w:val="single" w:sz="2" w:space="0" w:color="000000"/>
              <w:right w:val="single" w:sz="2" w:space="0" w:color="000000"/>
            </w:tcBorders>
          </w:tcPr>
          <w:p w14:paraId="34D591B8" w14:textId="77777777" w:rsidR="007C044B" w:rsidRPr="007C044B" w:rsidRDefault="007C044B" w:rsidP="007C044B">
            <w:pPr>
              <w:suppressAutoHyphens/>
              <w:spacing w:line="259" w:lineRule="auto"/>
              <w:ind w:left="21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LDC098</w:t>
            </w:r>
          </w:p>
        </w:tc>
        <w:tc>
          <w:tcPr>
            <w:tcW w:w="2118" w:type="dxa"/>
            <w:tcBorders>
              <w:top w:val="single" w:sz="2" w:space="0" w:color="000000"/>
              <w:left w:val="single" w:sz="2" w:space="0" w:color="000000"/>
              <w:bottom w:val="single" w:sz="2" w:space="0" w:color="000000"/>
              <w:right w:val="single" w:sz="2" w:space="0" w:color="000000"/>
            </w:tcBorders>
          </w:tcPr>
          <w:p w14:paraId="0044162A" w14:textId="77777777" w:rsidR="007C044B" w:rsidRPr="007C044B" w:rsidRDefault="007C044B" w:rsidP="007C044B">
            <w:pPr>
              <w:suppressAutoHyphens/>
              <w:spacing w:line="259" w:lineRule="auto"/>
              <w:ind w:left="37"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84/1598, benzinas</w:t>
            </w:r>
          </w:p>
        </w:tc>
        <w:tc>
          <w:tcPr>
            <w:tcW w:w="1959" w:type="dxa"/>
            <w:tcBorders>
              <w:top w:val="single" w:sz="2" w:space="0" w:color="000000"/>
              <w:left w:val="single" w:sz="2" w:space="0" w:color="000000"/>
              <w:bottom w:val="single" w:sz="4" w:space="0" w:color="auto"/>
              <w:right w:val="single" w:sz="4" w:space="0" w:color="auto"/>
            </w:tcBorders>
          </w:tcPr>
          <w:p w14:paraId="4F130653" w14:textId="77777777" w:rsidR="007C044B" w:rsidRPr="007C044B" w:rsidRDefault="007C044B" w:rsidP="007C044B">
            <w:pPr>
              <w:suppressAutoHyphens/>
              <w:spacing w:line="259" w:lineRule="auto"/>
              <w:ind w:left="27"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MI-AC/ </w:t>
            </w:r>
          </w:p>
          <w:p w14:paraId="27E6796B" w14:textId="77777777" w:rsidR="007C044B" w:rsidRPr="007C044B" w:rsidRDefault="007C044B" w:rsidP="007C044B">
            <w:pPr>
              <w:suppressAutoHyphens/>
              <w:spacing w:line="259" w:lineRule="auto"/>
              <w:ind w:left="27"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R16/ aliuminiai</w:t>
            </w:r>
          </w:p>
        </w:tc>
      </w:tr>
      <w:tr w:rsidR="007C044B" w:rsidRPr="007C044B" w14:paraId="192231F4" w14:textId="77777777" w:rsidTr="002416BF">
        <w:trPr>
          <w:trHeight w:val="239"/>
        </w:trPr>
        <w:tc>
          <w:tcPr>
            <w:tcW w:w="560" w:type="dxa"/>
            <w:tcBorders>
              <w:top w:val="single" w:sz="2" w:space="0" w:color="000000"/>
              <w:left w:val="single" w:sz="2" w:space="0" w:color="000000"/>
              <w:bottom w:val="single" w:sz="2" w:space="0" w:color="000000"/>
              <w:right w:val="single" w:sz="2" w:space="0" w:color="000000"/>
            </w:tcBorders>
          </w:tcPr>
          <w:p w14:paraId="7E430C64" w14:textId="77777777" w:rsidR="007C044B" w:rsidRPr="007C044B" w:rsidRDefault="007C044B" w:rsidP="007C044B">
            <w:pPr>
              <w:suppressAutoHyphens/>
              <w:spacing w:line="259" w:lineRule="auto"/>
              <w:ind w:left="113"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6.</w:t>
            </w:r>
          </w:p>
        </w:tc>
        <w:tc>
          <w:tcPr>
            <w:tcW w:w="2515" w:type="dxa"/>
            <w:tcBorders>
              <w:top w:val="single" w:sz="2" w:space="0" w:color="000000"/>
              <w:left w:val="single" w:sz="2" w:space="0" w:color="000000"/>
              <w:bottom w:val="single" w:sz="2" w:space="0" w:color="000000"/>
              <w:right w:val="single" w:sz="2" w:space="0" w:color="000000"/>
            </w:tcBorders>
          </w:tcPr>
          <w:p w14:paraId="6D3F626B" w14:textId="77777777" w:rsidR="007C044B" w:rsidRPr="007C044B" w:rsidRDefault="007C044B" w:rsidP="007C044B">
            <w:pPr>
              <w:suppressAutoHyphens/>
              <w:spacing w:line="259" w:lineRule="auto"/>
              <w:ind w:left="1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Mitsubishi Qutlander</w:t>
            </w:r>
          </w:p>
        </w:tc>
        <w:tc>
          <w:tcPr>
            <w:tcW w:w="1511" w:type="dxa"/>
            <w:tcBorders>
              <w:top w:val="single" w:sz="2" w:space="0" w:color="000000"/>
              <w:left w:val="single" w:sz="2" w:space="0" w:color="000000"/>
              <w:bottom w:val="single" w:sz="2" w:space="0" w:color="000000"/>
              <w:right w:val="single" w:sz="2" w:space="0" w:color="000000"/>
            </w:tcBorders>
          </w:tcPr>
          <w:p w14:paraId="33AF9A15" w14:textId="77777777" w:rsidR="007C044B" w:rsidRPr="007C044B" w:rsidRDefault="007C044B" w:rsidP="007C044B">
            <w:pPr>
              <w:suppressAutoHyphens/>
              <w:spacing w:line="259" w:lineRule="auto"/>
              <w:ind w:left="257"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2007</w:t>
            </w:r>
          </w:p>
        </w:tc>
        <w:tc>
          <w:tcPr>
            <w:tcW w:w="1399" w:type="dxa"/>
            <w:tcBorders>
              <w:top w:val="single" w:sz="2" w:space="0" w:color="000000"/>
              <w:left w:val="single" w:sz="2" w:space="0" w:color="000000"/>
              <w:bottom w:val="single" w:sz="2" w:space="0" w:color="000000"/>
              <w:right w:val="single" w:sz="2" w:space="0" w:color="000000"/>
            </w:tcBorders>
          </w:tcPr>
          <w:p w14:paraId="72B6F12A" w14:textId="77777777" w:rsidR="007C044B" w:rsidRPr="007C044B" w:rsidRDefault="007C044B" w:rsidP="007C044B">
            <w:pPr>
              <w:suppressAutoHyphens/>
              <w:spacing w:line="259" w:lineRule="auto"/>
              <w:ind w:left="214"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CRE674</w:t>
            </w:r>
          </w:p>
        </w:tc>
        <w:tc>
          <w:tcPr>
            <w:tcW w:w="2118" w:type="dxa"/>
            <w:tcBorders>
              <w:top w:val="single" w:sz="2" w:space="0" w:color="000000"/>
              <w:left w:val="single" w:sz="2" w:space="0" w:color="000000"/>
              <w:bottom w:val="single" w:sz="2" w:space="0" w:color="000000"/>
              <w:right w:val="single" w:sz="2" w:space="0" w:color="000000"/>
            </w:tcBorders>
          </w:tcPr>
          <w:p w14:paraId="6F4EDAC8" w14:textId="77777777" w:rsidR="007C044B" w:rsidRPr="007C044B" w:rsidRDefault="007C044B" w:rsidP="007C044B">
            <w:pPr>
              <w:suppressAutoHyphens/>
              <w:spacing w:line="259" w:lineRule="auto"/>
              <w:ind w:left="41"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103/1968 dyzelinas</w:t>
            </w:r>
          </w:p>
        </w:tc>
        <w:tc>
          <w:tcPr>
            <w:tcW w:w="1959" w:type="dxa"/>
            <w:tcBorders>
              <w:top w:val="single" w:sz="4" w:space="0" w:color="auto"/>
              <w:left w:val="single" w:sz="2" w:space="0" w:color="000000"/>
              <w:bottom w:val="single" w:sz="2" w:space="0" w:color="000000"/>
              <w:right w:val="single" w:sz="4" w:space="0" w:color="auto"/>
            </w:tcBorders>
            <w:vAlign w:val="bottom"/>
          </w:tcPr>
          <w:p w14:paraId="3F2C14AE" w14:textId="77777777" w:rsidR="007C044B" w:rsidRPr="007C044B" w:rsidRDefault="007C044B" w:rsidP="007C044B">
            <w:pPr>
              <w:suppressAutoHyphens/>
              <w:spacing w:line="259" w:lineRule="auto"/>
              <w:ind w:left="32" w:firstLine="0"/>
              <w:jc w:val="left"/>
              <w:rPr>
                <w:rFonts w:ascii="Calibri" w:eastAsia="Calibri" w:hAnsi="Calibri" w:cs="Calibri"/>
                <w:kern w:val="2"/>
                <w:sz w:val="22"/>
                <w:szCs w:val="22"/>
                <w:lang w:eastAsia="ar-SA"/>
              </w:rPr>
            </w:pPr>
            <w:r w:rsidRPr="007C044B">
              <w:rPr>
                <w:rFonts w:ascii="Calibri" w:eastAsia="Calibri" w:hAnsi="Calibri" w:cs="Calibri"/>
                <w:kern w:val="2"/>
                <w:sz w:val="20"/>
                <w:szCs w:val="22"/>
                <w:lang w:eastAsia="ar-SA"/>
              </w:rPr>
              <w:t>Ml</w:t>
            </w:r>
            <w:r w:rsidRPr="007C044B">
              <w:rPr>
                <w:rFonts w:ascii="Calibri" w:eastAsia="Calibri" w:hAnsi="Calibri" w:cs="Calibri"/>
                <w:kern w:val="2"/>
                <w:sz w:val="22"/>
                <w:szCs w:val="22"/>
                <w:lang w:eastAsia="ar-SA"/>
              </w:rPr>
              <w:t>/ R18/ aliuminis</w:t>
            </w:r>
          </w:p>
        </w:tc>
      </w:tr>
      <w:tr w:rsidR="007C044B" w:rsidRPr="007C044B" w14:paraId="171D518D" w14:textId="77777777" w:rsidTr="002416BF">
        <w:trPr>
          <w:trHeight w:val="296"/>
        </w:trPr>
        <w:tc>
          <w:tcPr>
            <w:tcW w:w="560" w:type="dxa"/>
            <w:tcBorders>
              <w:top w:val="single" w:sz="2" w:space="0" w:color="000000"/>
              <w:left w:val="single" w:sz="2" w:space="0" w:color="000000"/>
              <w:bottom w:val="single" w:sz="2" w:space="0" w:color="000000"/>
              <w:right w:val="single" w:sz="2" w:space="0" w:color="000000"/>
            </w:tcBorders>
          </w:tcPr>
          <w:p w14:paraId="4FE30FD8" w14:textId="77777777" w:rsidR="007C044B" w:rsidRPr="007C044B" w:rsidRDefault="007C044B" w:rsidP="007C044B">
            <w:pPr>
              <w:suppressAutoHyphens/>
              <w:spacing w:line="259" w:lineRule="auto"/>
              <w:ind w:left="94"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7.</w:t>
            </w:r>
          </w:p>
        </w:tc>
        <w:tc>
          <w:tcPr>
            <w:tcW w:w="2515" w:type="dxa"/>
            <w:tcBorders>
              <w:top w:val="single" w:sz="2" w:space="0" w:color="000000"/>
              <w:left w:val="single" w:sz="2" w:space="0" w:color="000000"/>
              <w:bottom w:val="single" w:sz="2" w:space="0" w:color="000000"/>
              <w:right w:val="single" w:sz="2" w:space="0" w:color="000000"/>
            </w:tcBorders>
          </w:tcPr>
          <w:p w14:paraId="54E39FC5" w14:textId="77777777" w:rsidR="007C044B" w:rsidRPr="007C044B" w:rsidRDefault="007C044B" w:rsidP="007C044B">
            <w:pPr>
              <w:suppressAutoHyphens/>
              <w:spacing w:line="259" w:lineRule="auto"/>
              <w:ind w:left="14"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Mitsubishi Qutlander</w:t>
            </w:r>
          </w:p>
        </w:tc>
        <w:tc>
          <w:tcPr>
            <w:tcW w:w="1511" w:type="dxa"/>
            <w:tcBorders>
              <w:top w:val="single" w:sz="2" w:space="0" w:color="000000"/>
              <w:left w:val="single" w:sz="2" w:space="0" w:color="000000"/>
              <w:bottom w:val="single" w:sz="2" w:space="0" w:color="000000"/>
              <w:right w:val="single" w:sz="2" w:space="0" w:color="000000"/>
            </w:tcBorders>
          </w:tcPr>
          <w:p w14:paraId="3B751B4A" w14:textId="77777777" w:rsidR="007C044B" w:rsidRPr="007C044B" w:rsidRDefault="007C044B" w:rsidP="007C044B">
            <w:pPr>
              <w:suppressAutoHyphens/>
              <w:spacing w:line="259" w:lineRule="auto"/>
              <w:ind w:left="26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2008</w:t>
            </w:r>
          </w:p>
        </w:tc>
        <w:tc>
          <w:tcPr>
            <w:tcW w:w="1399" w:type="dxa"/>
            <w:tcBorders>
              <w:top w:val="single" w:sz="2" w:space="0" w:color="000000"/>
              <w:left w:val="single" w:sz="2" w:space="0" w:color="000000"/>
              <w:bottom w:val="single" w:sz="2" w:space="0" w:color="000000"/>
              <w:right w:val="single" w:sz="2" w:space="0" w:color="000000"/>
            </w:tcBorders>
          </w:tcPr>
          <w:p w14:paraId="16A4ADBE" w14:textId="77777777" w:rsidR="007C044B" w:rsidRPr="007C044B" w:rsidRDefault="007C044B" w:rsidP="007C044B">
            <w:pPr>
              <w:suppressAutoHyphens/>
              <w:spacing w:line="259" w:lineRule="auto"/>
              <w:ind w:left="161"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DNV504</w:t>
            </w:r>
          </w:p>
        </w:tc>
        <w:tc>
          <w:tcPr>
            <w:tcW w:w="2118" w:type="dxa"/>
            <w:tcBorders>
              <w:top w:val="single" w:sz="2" w:space="0" w:color="000000"/>
              <w:left w:val="single" w:sz="2" w:space="0" w:color="000000"/>
              <w:bottom w:val="single" w:sz="2" w:space="0" w:color="000000"/>
              <w:right w:val="single" w:sz="2" w:space="0" w:color="000000"/>
            </w:tcBorders>
          </w:tcPr>
          <w:p w14:paraId="46AA0CEB" w14:textId="77777777" w:rsidR="007C044B" w:rsidRPr="007C044B" w:rsidRDefault="007C044B" w:rsidP="007C044B">
            <w:pPr>
              <w:suppressAutoHyphens/>
              <w:spacing w:line="259" w:lineRule="auto"/>
              <w:ind w:left="46"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125/ 2360 benzinas</w:t>
            </w:r>
          </w:p>
        </w:tc>
        <w:tc>
          <w:tcPr>
            <w:tcW w:w="1959" w:type="dxa"/>
            <w:tcBorders>
              <w:top w:val="single" w:sz="2" w:space="0" w:color="000000"/>
              <w:left w:val="single" w:sz="2" w:space="0" w:color="000000"/>
              <w:bottom w:val="single" w:sz="2" w:space="0" w:color="000000"/>
              <w:right w:val="single" w:sz="2" w:space="0" w:color="000000"/>
            </w:tcBorders>
          </w:tcPr>
          <w:p w14:paraId="04BE645F" w14:textId="77777777" w:rsidR="007C044B" w:rsidRPr="007C044B" w:rsidRDefault="007C044B" w:rsidP="007C044B">
            <w:pPr>
              <w:suppressAutoHyphens/>
              <w:spacing w:line="259" w:lineRule="auto"/>
              <w:ind w:left="2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Ml/ R18/ aliuminis</w:t>
            </w:r>
          </w:p>
        </w:tc>
      </w:tr>
      <w:tr w:rsidR="007C044B" w:rsidRPr="007C044B" w14:paraId="5CE7173D" w14:textId="77777777" w:rsidTr="002416BF">
        <w:trPr>
          <w:trHeight w:val="320"/>
        </w:trPr>
        <w:tc>
          <w:tcPr>
            <w:tcW w:w="560" w:type="dxa"/>
            <w:tcBorders>
              <w:top w:val="single" w:sz="2" w:space="0" w:color="000000"/>
              <w:left w:val="single" w:sz="2" w:space="0" w:color="000000"/>
              <w:bottom w:val="single" w:sz="2" w:space="0" w:color="000000"/>
              <w:right w:val="single" w:sz="2" w:space="0" w:color="000000"/>
            </w:tcBorders>
          </w:tcPr>
          <w:p w14:paraId="5ACE5B2C" w14:textId="77777777" w:rsidR="007C044B" w:rsidRPr="007C044B" w:rsidRDefault="007C044B" w:rsidP="007C044B">
            <w:pPr>
              <w:suppressAutoHyphens/>
              <w:spacing w:line="259" w:lineRule="auto"/>
              <w:ind w:left="8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8.</w:t>
            </w:r>
          </w:p>
        </w:tc>
        <w:tc>
          <w:tcPr>
            <w:tcW w:w="2515" w:type="dxa"/>
            <w:tcBorders>
              <w:top w:val="single" w:sz="2" w:space="0" w:color="000000"/>
              <w:left w:val="single" w:sz="2" w:space="0" w:color="000000"/>
              <w:bottom w:val="single" w:sz="2" w:space="0" w:color="000000"/>
              <w:right w:val="single" w:sz="2" w:space="0" w:color="000000"/>
            </w:tcBorders>
          </w:tcPr>
          <w:p w14:paraId="398C95BB" w14:textId="77777777" w:rsidR="007C044B" w:rsidRPr="007C044B" w:rsidRDefault="007C044B" w:rsidP="007C044B">
            <w:pPr>
              <w:suppressAutoHyphens/>
              <w:spacing w:line="259" w:lineRule="auto"/>
              <w:ind w:left="14"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VW TIGUAN</w:t>
            </w:r>
          </w:p>
        </w:tc>
        <w:tc>
          <w:tcPr>
            <w:tcW w:w="1511" w:type="dxa"/>
            <w:tcBorders>
              <w:top w:val="single" w:sz="2" w:space="0" w:color="000000"/>
              <w:left w:val="single" w:sz="2" w:space="0" w:color="000000"/>
              <w:bottom w:val="single" w:sz="2" w:space="0" w:color="000000"/>
              <w:right w:val="single" w:sz="2" w:space="0" w:color="000000"/>
            </w:tcBorders>
          </w:tcPr>
          <w:p w14:paraId="6158EC3E" w14:textId="77777777" w:rsidR="007C044B" w:rsidRPr="007C044B" w:rsidRDefault="007C044B" w:rsidP="007C044B">
            <w:pPr>
              <w:suppressAutoHyphens/>
              <w:spacing w:line="259" w:lineRule="auto"/>
              <w:ind w:left="248"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2020</w:t>
            </w:r>
          </w:p>
        </w:tc>
        <w:tc>
          <w:tcPr>
            <w:tcW w:w="1399" w:type="dxa"/>
            <w:tcBorders>
              <w:top w:val="single" w:sz="2" w:space="0" w:color="000000"/>
              <w:left w:val="single" w:sz="2" w:space="0" w:color="000000"/>
              <w:bottom w:val="single" w:sz="2" w:space="0" w:color="000000"/>
              <w:right w:val="single" w:sz="2" w:space="0" w:color="000000"/>
            </w:tcBorders>
          </w:tcPr>
          <w:p w14:paraId="2B6BE10A" w14:textId="77777777" w:rsidR="007C044B" w:rsidRPr="007C044B" w:rsidRDefault="007C044B" w:rsidP="007C044B">
            <w:pPr>
              <w:suppressAutoHyphens/>
              <w:spacing w:line="259" w:lineRule="auto"/>
              <w:ind w:left="22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LIV826</w:t>
            </w:r>
          </w:p>
        </w:tc>
        <w:tc>
          <w:tcPr>
            <w:tcW w:w="2118" w:type="dxa"/>
            <w:tcBorders>
              <w:top w:val="single" w:sz="2" w:space="0" w:color="000000"/>
              <w:left w:val="single" w:sz="2" w:space="0" w:color="000000"/>
              <w:bottom w:val="single" w:sz="2" w:space="0" w:color="000000"/>
              <w:right w:val="single" w:sz="2" w:space="0" w:color="000000"/>
            </w:tcBorders>
          </w:tcPr>
          <w:p w14:paraId="64A5004B" w14:textId="77777777" w:rsidR="007C044B" w:rsidRPr="007C044B" w:rsidRDefault="007C044B" w:rsidP="007C044B">
            <w:pPr>
              <w:suppressAutoHyphens/>
              <w:spacing w:line="259" w:lineRule="auto"/>
              <w:ind w:left="13"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96/1498, benzinas</w:t>
            </w:r>
          </w:p>
        </w:tc>
        <w:tc>
          <w:tcPr>
            <w:tcW w:w="1959" w:type="dxa"/>
            <w:tcBorders>
              <w:top w:val="single" w:sz="2" w:space="0" w:color="000000"/>
              <w:left w:val="single" w:sz="2" w:space="0" w:color="000000"/>
              <w:bottom w:val="single" w:sz="2" w:space="0" w:color="000000"/>
              <w:right w:val="single" w:sz="2" w:space="0" w:color="000000"/>
            </w:tcBorders>
          </w:tcPr>
          <w:p w14:paraId="290917E9" w14:textId="77777777" w:rsidR="007C044B" w:rsidRPr="007C044B" w:rsidRDefault="007C044B" w:rsidP="007C044B">
            <w:pPr>
              <w:suppressAutoHyphens/>
              <w:spacing w:line="259" w:lineRule="auto"/>
              <w:ind w:left="2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MI-AC/ R16/ metalinis/ aliuminis</w:t>
            </w:r>
          </w:p>
        </w:tc>
      </w:tr>
      <w:tr w:rsidR="007C044B" w:rsidRPr="007C044B" w14:paraId="2B7F192F" w14:textId="77777777" w:rsidTr="002416BF">
        <w:trPr>
          <w:trHeight w:val="320"/>
        </w:trPr>
        <w:tc>
          <w:tcPr>
            <w:tcW w:w="560" w:type="dxa"/>
            <w:tcBorders>
              <w:top w:val="single" w:sz="2" w:space="0" w:color="000000"/>
              <w:left w:val="single" w:sz="2" w:space="0" w:color="000000"/>
              <w:bottom w:val="single" w:sz="2" w:space="0" w:color="000000"/>
              <w:right w:val="single" w:sz="2" w:space="0" w:color="000000"/>
            </w:tcBorders>
          </w:tcPr>
          <w:p w14:paraId="287377F2" w14:textId="77777777" w:rsidR="007C044B" w:rsidRPr="007C044B" w:rsidRDefault="007C044B" w:rsidP="007C044B">
            <w:pPr>
              <w:suppressAutoHyphens/>
              <w:spacing w:line="259" w:lineRule="auto"/>
              <w:ind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9.</w:t>
            </w:r>
          </w:p>
        </w:tc>
        <w:tc>
          <w:tcPr>
            <w:tcW w:w="2515" w:type="dxa"/>
            <w:tcBorders>
              <w:top w:val="single" w:sz="2" w:space="0" w:color="000000"/>
              <w:left w:val="single" w:sz="2" w:space="0" w:color="000000"/>
              <w:bottom w:val="single" w:sz="2" w:space="0" w:color="000000"/>
              <w:right w:val="single" w:sz="2" w:space="0" w:color="000000"/>
            </w:tcBorders>
          </w:tcPr>
          <w:p w14:paraId="70CD5142" w14:textId="77777777" w:rsidR="007C044B" w:rsidRPr="007C044B" w:rsidRDefault="007C044B" w:rsidP="007C044B">
            <w:pPr>
              <w:suppressAutoHyphens/>
              <w:spacing w:line="259" w:lineRule="auto"/>
              <w:ind w:left="14"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SKODA KAMIQ</w:t>
            </w:r>
          </w:p>
        </w:tc>
        <w:tc>
          <w:tcPr>
            <w:tcW w:w="1511" w:type="dxa"/>
            <w:tcBorders>
              <w:top w:val="single" w:sz="2" w:space="0" w:color="000000"/>
              <w:left w:val="single" w:sz="2" w:space="0" w:color="000000"/>
              <w:bottom w:val="single" w:sz="2" w:space="0" w:color="000000"/>
              <w:right w:val="single" w:sz="2" w:space="0" w:color="000000"/>
            </w:tcBorders>
          </w:tcPr>
          <w:p w14:paraId="0FB342B9" w14:textId="77777777" w:rsidR="007C044B" w:rsidRPr="007C044B" w:rsidRDefault="007C044B" w:rsidP="007C044B">
            <w:pPr>
              <w:suppressAutoHyphens/>
              <w:spacing w:line="259" w:lineRule="auto"/>
              <w:ind w:left="248"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2025</w:t>
            </w:r>
          </w:p>
        </w:tc>
        <w:tc>
          <w:tcPr>
            <w:tcW w:w="1399" w:type="dxa"/>
            <w:tcBorders>
              <w:top w:val="single" w:sz="2" w:space="0" w:color="000000"/>
              <w:left w:val="single" w:sz="2" w:space="0" w:color="000000"/>
              <w:bottom w:val="single" w:sz="2" w:space="0" w:color="000000"/>
              <w:right w:val="single" w:sz="2" w:space="0" w:color="000000"/>
            </w:tcBorders>
          </w:tcPr>
          <w:p w14:paraId="6B135C7D" w14:textId="77777777" w:rsidR="007C044B" w:rsidRPr="007C044B" w:rsidRDefault="007C044B" w:rsidP="007C044B">
            <w:pPr>
              <w:suppressAutoHyphens/>
              <w:spacing w:line="259" w:lineRule="auto"/>
              <w:ind w:left="22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NMG931</w:t>
            </w:r>
          </w:p>
        </w:tc>
        <w:tc>
          <w:tcPr>
            <w:tcW w:w="2118" w:type="dxa"/>
            <w:tcBorders>
              <w:top w:val="single" w:sz="2" w:space="0" w:color="000000"/>
              <w:left w:val="single" w:sz="2" w:space="0" w:color="000000"/>
              <w:bottom w:val="single" w:sz="2" w:space="0" w:color="000000"/>
              <w:right w:val="single" w:sz="2" w:space="0" w:color="000000"/>
            </w:tcBorders>
          </w:tcPr>
          <w:p w14:paraId="60D02AD5" w14:textId="77777777" w:rsidR="007C044B" w:rsidRPr="007C044B" w:rsidRDefault="007C044B" w:rsidP="007C044B">
            <w:pPr>
              <w:suppressAutoHyphens/>
              <w:spacing w:line="259" w:lineRule="auto"/>
              <w:ind w:left="13"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110/ 1498, benzinas</w:t>
            </w:r>
          </w:p>
        </w:tc>
        <w:tc>
          <w:tcPr>
            <w:tcW w:w="1959" w:type="dxa"/>
            <w:tcBorders>
              <w:top w:val="single" w:sz="2" w:space="0" w:color="000000"/>
              <w:left w:val="single" w:sz="2" w:space="0" w:color="000000"/>
              <w:bottom w:val="single" w:sz="2" w:space="0" w:color="000000"/>
              <w:right w:val="single" w:sz="2" w:space="0" w:color="000000"/>
            </w:tcBorders>
          </w:tcPr>
          <w:p w14:paraId="2D081E4C" w14:textId="77777777" w:rsidR="007C044B" w:rsidRPr="007C044B" w:rsidRDefault="007C044B" w:rsidP="007C044B">
            <w:pPr>
              <w:suppressAutoHyphens/>
              <w:spacing w:line="259" w:lineRule="auto"/>
              <w:ind w:left="2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M1-AB/ R16/ aliuminis</w:t>
            </w:r>
          </w:p>
        </w:tc>
      </w:tr>
      <w:tr w:rsidR="007C044B" w:rsidRPr="007C044B" w14:paraId="206B0860" w14:textId="77777777" w:rsidTr="002416BF">
        <w:trPr>
          <w:trHeight w:val="320"/>
        </w:trPr>
        <w:tc>
          <w:tcPr>
            <w:tcW w:w="560" w:type="dxa"/>
            <w:tcBorders>
              <w:top w:val="single" w:sz="2" w:space="0" w:color="000000"/>
              <w:left w:val="single" w:sz="2" w:space="0" w:color="000000"/>
              <w:bottom w:val="single" w:sz="2" w:space="0" w:color="000000"/>
              <w:right w:val="single" w:sz="2" w:space="0" w:color="000000"/>
            </w:tcBorders>
          </w:tcPr>
          <w:p w14:paraId="45F5F62B" w14:textId="77777777" w:rsidR="007C044B" w:rsidRPr="007C044B" w:rsidRDefault="007C044B" w:rsidP="007C044B">
            <w:pPr>
              <w:suppressAutoHyphens/>
              <w:spacing w:line="259" w:lineRule="auto"/>
              <w:ind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10.</w:t>
            </w:r>
          </w:p>
        </w:tc>
        <w:tc>
          <w:tcPr>
            <w:tcW w:w="2515" w:type="dxa"/>
            <w:tcBorders>
              <w:top w:val="single" w:sz="2" w:space="0" w:color="000000"/>
              <w:left w:val="single" w:sz="2" w:space="0" w:color="000000"/>
              <w:bottom w:val="single" w:sz="2" w:space="0" w:color="000000"/>
              <w:right w:val="single" w:sz="2" w:space="0" w:color="000000"/>
            </w:tcBorders>
          </w:tcPr>
          <w:p w14:paraId="07F19E26" w14:textId="77777777" w:rsidR="007C044B" w:rsidRPr="007C044B" w:rsidRDefault="007C044B" w:rsidP="007C044B">
            <w:pPr>
              <w:suppressAutoHyphens/>
              <w:spacing w:line="259" w:lineRule="auto"/>
              <w:ind w:left="14"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TOYOTA BZ4X</w:t>
            </w:r>
          </w:p>
        </w:tc>
        <w:tc>
          <w:tcPr>
            <w:tcW w:w="1511" w:type="dxa"/>
            <w:tcBorders>
              <w:top w:val="single" w:sz="2" w:space="0" w:color="000000"/>
              <w:left w:val="single" w:sz="2" w:space="0" w:color="000000"/>
              <w:bottom w:val="single" w:sz="2" w:space="0" w:color="000000"/>
              <w:right w:val="single" w:sz="2" w:space="0" w:color="000000"/>
            </w:tcBorders>
          </w:tcPr>
          <w:p w14:paraId="5B4CD911" w14:textId="77777777" w:rsidR="007C044B" w:rsidRPr="007C044B" w:rsidRDefault="007C044B" w:rsidP="007C044B">
            <w:pPr>
              <w:suppressAutoHyphens/>
              <w:spacing w:line="259" w:lineRule="auto"/>
              <w:ind w:left="248"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2025</w:t>
            </w:r>
          </w:p>
        </w:tc>
        <w:tc>
          <w:tcPr>
            <w:tcW w:w="1399" w:type="dxa"/>
            <w:tcBorders>
              <w:top w:val="single" w:sz="2" w:space="0" w:color="000000"/>
              <w:left w:val="single" w:sz="2" w:space="0" w:color="000000"/>
              <w:bottom w:val="single" w:sz="2" w:space="0" w:color="000000"/>
              <w:right w:val="single" w:sz="2" w:space="0" w:color="000000"/>
            </w:tcBorders>
          </w:tcPr>
          <w:p w14:paraId="2E304309" w14:textId="77777777" w:rsidR="007C044B" w:rsidRPr="007C044B" w:rsidRDefault="007C044B" w:rsidP="007C044B">
            <w:pPr>
              <w:suppressAutoHyphens/>
              <w:spacing w:line="259" w:lineRule="auto"/>
              <w:ind w:left="22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EC8361</w:t>
            </w:r>
          </w:p>
        </w:tc>
        <w:tc>
          <w:tcPr>
            <w:tcW w:w="2118" w:type="dxa"/>
            <w:tcBorders>
              <w:top w:val="single" w:sz="2" w:space="0" w:color="000000"/>
              <w:left w:val="single" w:sz="2" w:space="0" w:color="000000"/>
              <w:bottom w:val="single" w:sz="2" w:space="0" w:color="000000"/>
              <w:right w:val="single" w:sz="2" w:space="0" w:color="000000"/>
            </w:tcBorders>
          </w:tcPr>
          <w:p w14:paraId="0C886C4A" w14:textId="77777777" w:rsidR="007C044B" w:rsidRPr="007C044B" w:rsidRDefault="007C044B" w:rsidP="007C044B">
            <w:pPr>
              <w:suppressAutoHyphens/>
              <w:spacing w:line="259" w:lineRule="auto"/>
              <w:ind w:left="13"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160/ Eektra</w:t>
            </w:r>
          </w:p>
        </w:tc>
        <w:tc>
          <w:tcPr>
            <w:tcW w:w="1959" w:type="dxa"/>
            <w:tcBorders>
              <w:top w:val="single" w:sz="2" w:space="0" w:color="000000"/>
              <w:left w:val="single" w:sz="2" w:space="0" w:color="000000"/>
              <w:bottom w:val="single" w:sz="2" w:space="0" w:color="000000"/>
              <w:right w:val="single" w:sz="2" w:space="0" w:color="000000"/>
            </w:tcBorders>
          </w:tcPr>
          <w:p w14:paraId="68AF1950" w14:textId="77777777" w:rsidR="007C044B" w:rsidRPr="007C044B" w:rsidRDefault="007C044B" w:rsidP="007C044B">
            <w:pPr>
              <w:suppressAutoHyphens/>
              <w:spacing w:line="259" w:lineRule="auto"/>
              <w:ind w:left="2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M1-AC/ R18/ metalinis</w:t>
            </w:r>
          </w:p>
        </w:tc>
      </w:tr>
      <w:tr w:rsidR="007C044B" w:rsidRPr="007C044B" w14:paraId="5F467F22" w14:textId="77777777" w:rsidTr="002416BF">
        <w:trPr>
          <w:trHeight w:val="320"/>
        </w:trPr>
        <w:tc>
          <w:tcPr>
            <w:tcW w:w="560" w:type="dxa"/>
            <w:tcBorders>
              <w:top w:val="single" w:sz="2" w:space="0" w:color="000000"/>
              <w:left w:val="single" w:sz="2" w:space="0" w:color="000000"/>
              <w:bottom w:val="single" w:sz="2" w:space="0" w:color="000000"/>
              <w:right w:val="single" w:sz="2" w:space="0" w:color="000000"/>
            </w:tcBorders>
          </w:tcPr>
          <w:p w14:paraId="452D1D72" w14:textId="77777777" w:rsidR="007C044B" w:rsidRPr="007C044B" w:rsidRDefault="007C044B" w:rsidP="007C044B">
            <w:pPr>
              <w:suppressAutoHyphens/>
              <w:spacing w:line="259" w:lineRule="auto"/>
              <w:ind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11.</w:t>
            </w:r>
          </w:p>
        </w:tc>
        <w:tc>
          <w:tcPr>
            <w:tcW w:w="2515" w:type="dxa"/>
            <w:tcBorders>
              <w:top w:val="single" w:sz="2" w:space="0" w:color="000000"/>
              <w:left w:val="single" w:sz="2" w:space="0" w:color="000000"/>
              <w:bottom w:val="single" w:sz="2" w:space="0" w:color="000000"/>
              <w:right w:val="single" w:sz="2" w:space="0" w:color="000000"/>
            </w:tcBorders>
          </w:tcPr>
          <w:p w14:paraId="6ECF7EB2" w14:textId="77777777" w:rsidR="007C044B" w:rsidRPr="007C044B" w:rsidRDefault="007C044B" w:rsidP="007C044B">
            <w:pPr>
              <w:suppressAutoHyphens/>
              <w:spacing w:line="259" w:lineRule="auto"/>
              <w:ind w:left="14"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TOYOTA BZ4X</w:t>
            </w:r>
          </w:p>
        </w:tc>
        <w:tc>
          <w:tcPr>
            <w:tcW w:w="1511" w:type="dxa"/>
            <w:tcBorders>
              <w:top w:val="single" w:sz="2" w:space="0" w:color="000000"/>
              <w:left w:val="single" w:sz="2" w:space="0" w:color="000000"/>
              <w:bottom w:val="single" w:sz="2" w:space="0" w:color="000000"/>
              <w:right w:val="single" w:sz="2" w:space="0" w:color="000000"/>
            </w:tcBorders>
          </w:tcPr>
          <w:p w14:paraId="293C5C2A" w14:textId="77777777" w:rsidR="007C044B" w:rsidRPr="007C044B" w:rsidRDefault="007C044B" w:rsidP="007C044B">
            <w:pPr>
              <w:suppressAutoHyphens/>
              <w:spacing w:line="259" w:lineRule="auto"/>
              <w:ind w:left="248"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2025</w:t>
            </w:r>
          </w:p>
        </w:tc>
        <w:tc>
          <w:tcPr>
            <w:tcW w:w="1399" w:type="dxa"/>
            <w:tcBorders>
              <w:top w:val="single" w:sz="2" w:space="0" w:color="000000"/>
              <w:left w:val="single" w:sz="2" w:space="0" w:color="000000"/>
              <w:bottom w:val="single" w:sz="2" w:space="0" w:color="000000"/>
              <w:right w:val="single" w:sz="2" w:space="0" w:color="000000"/>
            </w:tcBorders>
          </w:tcPr>
          <w:p w14:paraId="0BA88782" w14:textId="77777777" w:rsidR="007C044B" w:rsidRPr="007C044B" w:rsidRDefault="007C044B" w:rsidP="007C044B">
            <w:pPr>
              <w:suppressAutoHyphens/>
              <w:spacing w:line="259" w:lineRule="auto"/>
              <w:ind w:left="229"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ED2897</w:t>
            </w:r>
          </w:p>
        </w:tc>
        <w:tc>
          <w:tcPr>
            <w:tcW w:w="2118" w:type="dxa"/>
            <w:tcBorders>
              <w:top w:val="single" w:sz="2" w:space="0" w:color="000000"/>
              <w:left w:val="single" w:sz="2" w:space="0" w:color="000000"/>
              <w:bottom w:val="single" w:sz="2" w:space="0" w:color="000000"/>
              <w:right w:val="single" w:sz="2" w:space="0" w:color="000000"/>
            </w:tcBorders>
          </w:tcPr>
          <w:p w14:paraId="5B634E4E" w14:textId="77777777" w:rsidR="007C044B" w:rsidRPr="007C044B" w:rsidRDefault="007C044B" w:rsidP="007C044B">
            <w:pPr>
              <w:suppressAutoHyphens/>
              <w:spacing w:line="259" w:lineRule="auto"/>
              <w:ind w:left="13"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 xml:space="preserve"> 160/ Eektra</w:t>
            </w:r>
          </w:p>
        </w:tc>
        <w:tc>
          <w:tcPr>
            <w:tcW w:w="1959" w:type="dxa"/>
            <w:tcBorders>
              <w:top w:val="single" w:sz="2" w:space="0" w:color="000000"/>
              <w:left w:val="single" w:sz="2" w:space="0" w:color="000000"/>
              <w:bottom w:val="single" w:sz="2" w:space="0" w:color="000000"/>
              <w:right w:val="single" w:sz="2" w:space="0" w:color="000000"/>
            </w:tcBorders>
          </w:tcPr>
          <w:p w14:paraId="0BBFFC80" w14:textId="77777777" w:rsidR="007C044B" w:rsidRPr="007C044B" w:rsidRDefault="007C044B" w:rsidP="007C044B">
            <w:pPr>
              <w:suppressAutoHyphens/>
              <w:spacing w:line="259" w:lineRule="auto"/>
              <w:ind w:left="22" w:firstLine="0"/>
              <w:jc w:val="left"/>
              <w:rPr>
                <w:rFonts w:ascii="Calibri" w:eastAsia="Calibri" w:hAnsi="Calibri" w:cs="Calibri"/>
                <w:kern w:val="2"/>
                <w:sz w:val="22"/>
                <w:szCs w:val="22"/>
                <w:lang w:eastAsia="ar-SA"/>
              </w:rPr>
            </w:pPr>
            <w:r w:rsidRPr="007C044B">
              <w:rPr>
                <w:rFonts w:ascii="Calibri" w:eastAsia="Calibri" w:hAnsi="Calibri" w:cs="Calibri"/>
                <w:kern w:val="2"/>
                <w:sz w:val="22"/>
                <w:szCs w:val="22"/>
                <w:lang w:eastAsia="ar-SA"/>
              </w:rPr>
              <w:t>M1-AC/ R18/ metalinis</w:t>
            </w:r>
          </w:p>
        </w:tc>
      </w:tr>
    </w:tbl>
    <w:p w14:paraId="2E8823E1" w14:textId="77777777" w:rsidR="007C044B" w:rsidRPr="007C044B" w:rsidRDefault="007C044B" w:rsidP="007C044B">
      <w:pPr>
        <w:suppressAutoHyphens/>
        <w:spacing w:line="240" w:lineRule="auto"/>
        <w:ind w:firstLine="0"/>
        <w:jc w:val="left"/>
        <w:rPr>
          <w:rFonts w:ascii="Times New Roman" w:eastAsia="Times New Roman" w:hAnsi="Times New Roman" w:cs="Times New Roman"/>
          <w:sz w:val="24"/>
          <w:szCs w:val="24"/>
          <w:lang w:eastAsia="ar-SA"/>
        </w:rPr>
      </w:pPr>
    </w:p>
    <w:p w14:paraId="12D59D8A" w14:textId="77777777" w:rsidR="007C044B" w:rsidRPr="007C044B" w:rsidRDefault="007C044B" w:rsidP="007C044B">
      <w:pPr>
        <w:widowControl w:val="0"/>
        <w:tabs>
          <w:tab w:val="left" w:pos="7050"/>
        </w:tabs>
        <w:rPr>
          <w:rFonts w:ascii="Times New Roman" w:hAnsi="Times New Roman" w:cs="Times New Roman"/>
          <w:b/>
          <w:sz w:val="24"/>
          <w:szCs w:val="24"/>
        </w:rPr>
      </w:pPr>
    </w:p>
    <w:p w14:paraId="63575870" w14:textId="77777777" w:rsidR="00250AB9" w:rsidRDefault="00250AB9" w:rsidP="00112F92">
      <w:pPr>
        <w:spacing w:line="240" w:lineRule="auto"/>
        <w:ind w:left="7314" w:firstLine="0"/>
        <w:rPr>
          <w:rFonts w:cstheme="minorHAnsi"/>
        </w:rPr>
      </w:pPr>
    </w:p>
    <w:p w14:paraId="55005C28" w14:textId="77777777" w:rsidR="007C044B" w:rsidRDefault="007C044B" w:rsidP="00112F92">
      <w:pPr>
        <w:spacing w:line="240" w:lineRule="auto"/>
        <w:ind w:left="7314" w:firstLine="0"/>
        <w:rPr>
          <w:rFonts w:cstheme="minorHAnsi"/>
        </w:rPr>
      </w:pPr>
    </w:p>
    <w:p w14:paraId="6279DF35" w14:textId="77777777" w:rsidR="007C044B" w:rsidRDefault="007C044B" w:rsidP="00112F92">
      <w:pPr>
        <w:spacing w:line="240" w:lineRule="auto"/>
        <w:ind w:left="7314" w:firstLine="0"/>
        <w:rPr>
          <w:rFonts w:cstheme="minorHAnsi"/>
        </w:rPr>
      </w:pPr>
    </w:p>
    <w:p w14:paraId="370CFE1F" w14:textId="77777777" w:rsidR="007C044B" w:rsidRDefault="007C044B" w:rsidP="00112F92">
      <w:pPr>
        <w:spacing w:line="240" w:lineRule="auto"/>
        <w:ind w:left="7314" w:firstLine="0"/>
        <w:rPr>
          <w:rFonts w:cstheme="minorHAnsi"/>
        </w:rPr>
      </w:pPr>
    </w:p>
    <w:p w14:paraId="5941E7AC" w14:textId="77777777" w:rsidR="007C044B" w:rsidRDefault="007C044B" w:rsidP="00112F92">
      <w:pPr>
        <w:spacing w:line="240" w:lineRule="auto"/>
        <w:ind w:left="7314" w:firstLine="0"/>
        <w:rPr>
          <w:rFonts w:cstheme="minorHAnsi"/>
        </w:rPr>
      </w:pPr>
    </w:p>
    <w:p w14:paraId="4A4FF3A2" w14:textId="77777777" w:rsidR="007C044B" w:rsidRDefault="007C044B" w:rsidP="00112F92">
      <w:pPr>
        <w:spacing w:line="240" w:lineRule="auto"/>
        <w:ind w:left="7314" w:firstLine="0"/>
        <w:rPr>
          <w:rFonts w:cstheme="minorHAnsi"/>
        </w:rPr>
      </w:pPr>
    </w:p>
    <w:p w14:paraId="26BEC0E8" w14:textId="77777777" w:rsidR="007C044B" w:rsidRDefault="007C044B" w:rsidP="00112F92">
      <w:pPr>
        <w:spacing w:line="240" w:lineRule="auto"/>
        <w:ind w:left="7314" w:firstLine="0"/>
        <w:rPr>
          <w:rFonts w:cstheme="minorHAnsi"/>
        </w:rPr>
      </w:pPr>
    </w:p>
    <w:p w14:paraId="08294D0C" w14:textId="77777777" w:rsidR="007C044B" w:rsidRDefault="007C044B" w:rsidP="00112F92">
      <w:pPr>
        <w:spacing w:line="240" w:lineRule="auto"/>
        <w:ind w:left="7314" w:firstLine="0"/>
        <w:rPr>
          <w:rFonts w:cstheme="minorHAnsi"/>
        </w:rPr>
      </w:pPr>
    </w:p>
    <w:p w14:paraId="6F4C7E84" w14:textId="77777777" w:rsidR="007C044B" w:rsidRDefault="007C044B" w:rsidP="00112F92">
      <w:pPr>
        <w:spacing w:line="240" w:lineRule="auto"/>
        <w:ind w:left="7314" w:firstLine="0"/>
        <w:rPr>
          <w:rFonts w:cstheme="minorHAnsi"/>
        </w:rPr>
      </w:pPr>
    </w:p>
    <w:p w14:paraId="2F4242FD" w14:textId="77777777" w:rsidR="007C044B" w:rsidRDefault="007C044B" w:rsidP="00112F92">
      <w:pPr>
        <w:spacing w:line="240" w:lineRule="auto"/>
        <w:ind w:left="7314" w:firstLine="0"/>
        <w:rPr>
          <w:rFonts w:cstheme="minorHAnsi"/>
        </w:rPr>
      </w:pPr>
    </w:p>
    <w:p w14:paraId="49661F42" w14:textId="77777777" w:rsidR="007C044B" w:rsidRDefault="007C044B" w:rsidP="00112F92">
      <w:pPr>
        <w:spacing w:line="240" w:lineRule="auto"/>
        <w:ind w:left="7314" w:firstLine="0"/>
        <w:rPr>
          <w:rFonts w:cstheme="minorHAnsi"/>
        </w:rPr>
      </w:pPr>
    </w:p>
    <w:p w14:paraId="79ADC22C" w14:textId="77777777" w:rsidR="007C044B" w:rsidRDefault="007C044B" w:rsidP="00112F92">
      <w:pPr>
        <w:spacing w:line="240" w:lineRule="auto"/>
        <w:ind w:left="7314" w:firstLine="0"/>
        <w:rPr>
          <w:rFonts w:cstheme="minorHAnsi"/>
        </w:rPr>
      </w:pPr>
    </w:p>
    <w:p w14:paraId="684FD9DB" w14:textId="77777777" w:rsidR="007C044B" w:rsidRDefault="007C044B" w:rsidP="00112F92">
      <w:pPr>
        <w:spacing w:line="240" w:lineRule="auto"/>
        <w:ind w:left="7314" w:firstLine="0"/>
        <w:rPr>
          <w:rFonts w:cstheme="minorHAnsi"/>
        </w:rPr>
      </w:pPr>
    </w:p>
    <w:p w14:paraId="06FDCC90" w14:textId="77777777" w:rsidR="007C044B" w:rsidRDefault="007C044B" w:rsidP="00112F92">
      <w:pPr>
        <w:spacing w:line="240" w:lineRule="auto"/>
        <w:ind w:left="7314" w:firstLine="0"/>
        <w:rPr>
          <w:rFonts w:cstheme="minorHAnsi"/>
        </w:rPr>
      </w:pPr>
    </w:p>
    <w:p w14:paraId="1BF645FC" w14:textId="77777777" w:rsidR="007C044B" w:rsidRDefault="007C044B" w:rsidP="00112F92">
      <w:pPr>
        <w:spacing w:line="240" w:lineRule="auto"/>
        <w:ind w:left="7314" w:firstLine="0"/>
        <w:rPr>
          <w:rFonts w:cstheme="minorHAnsi"/>
        </w:rPr>
      </w:pPr>
    </w:p>
    <w:p w14:paraId="398E0909" w14:textId="77777777" w:rsidR="007C044B" w:rsidRDefault="007C044B" w:rsidP="00112F92">
      <w:pPr>
        <w:spacing w:line="240" w:lineRule="auto"/>
        <w:ind w:left="7314" w:firstLine="0"/>
        <w:rPr>
          <w:rFonts w:cstheme="minorHAnsi"/>
        </w:rPr>
      </w:pPr>
    </w:p>
    <w:p w14:paraId="4CBF5552" w14:textId="77777777" w:rsidR="007C044B" w:rsidRDefault="007C044B" w:rsidP="00112F92">
      <w:pPr>
        <w:spacing w:line="240" w:lineRule="auto"/>
        <w:ind w:left="7314" w:firstLine="0"/>
        <w:rPr>
          <w:rFonts w:cstheme="minorHAnsi"/>
        </w:rPr>
      </w:pPr>
    </w:p>
    <w:p w14:paraId="01377F4B" w14:textId="77777777" w:rsidR="00250AB9" w:rsidRDefault="00250AB9" w:rsidP="00112F92">
      <w:pPr>
        <w:spacing w:line="240" w:lineRule="auto"/>
        <w:ind w:left="7314" w:firstLine="0"/>
        <w:rPr>
          <w:rFonts w:cstheme="minorHAnsi"/>
        </w:rPr>
      </w:pPr>
    </w:p>
    <w:p w14:paraId="2E26D983" w14:textId="77777777" w:rsidR="00250AB9" w:rsidRDefault="00250AB9" w:rsidP="00112F92">
      <w:pPr>
        <w:spacing w:line="240" w:lineRule="auto"/>
        <w:ind w:left="7314" w:firstLine="0"/>
        <w:rPr>
          <w:rFonts w:cstheme="minorHAnsi"/>
        </w:rPr>
      </w:pPr>
    </w:p>
    <w:p w14:paraId="11C3F8AA" w14:textId="77777777" w:rsidR="009A4BC8" w:rsidRDefault="009A4BC8" w:rsidP="00112F92">
      <w:pPr>
        <w:spacing w:line="240" w:lineRule="auto"/>
        <w:ind w:left="7314" w:firstLine="0"/>
        <w:rPr>
          <w:rFonts w:cstheme="minorHAnsi"/>
        </w:rPr>
      </w:pPr>
    </w:p>
    <w:p w14:paraId="12DA495F" w14:textId="523D2280"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29"/>
      <w:bookmarkEnd w:id="30"/>
      <w:bookmarkEnd w:id="34"/>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p w14:paraId="1DBAE60C"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1" w:name="_Hlk201569304"/>
      <w:bookmarkStart w:id="42" w:name="_Hlk201570095"/>
      <w:bookmarkEnd w:id="35"/>
      <w:bookmarkEnd w:id="36"/>
      <w:bookmarkEnd w:id="37"/>
      <w:bookmarkEnd w:id="38"/>
      <w:bookmarkEnd w:id="39"/>
      <w:bookmarkEnd w:id="40"/>
      <w:r w:rsidRPr="00C150A5">
        <w:rPr>
          <w:rFonts w:ascii="Times New Roman" w:eastAsia="Times New Roman" w:hAnsi="Times New Roman" w:cs="Times New Roman"/>
          <w:color w:val="000000"/>
          <w:sz w:val="22"/>
          <w:szCs w:val="22"/>
          <w:lang w:eastAsia="en-GB"/>
        </w:rPr>
        <w:t>Herbas arba prekių ženklas</w:t>
      </w:r>
    </w:p>
    <w:p w14:paraId="26182849"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3" w:name="_Hlk201569738"/>
    </w:p>
    <w:p w14:paraId="07CE4EC4"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10B06B4E"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5B11485B"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4111AD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5E402E1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5F3538AA" w14:textId="77777777" w:rsidR="00C150A5" w:rsidRPr="00C150A5" w:rsidRDefault="00C150A5" w:rsidP="00C150A5">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bookmarkStart w:id="44" w:name="_Toc287257900"/>
      <w:r w:rsidRPr="00C150A5">
        <w:rPr>
          <w:rFonts w:ascii="Times New Roman" w:eastAsia="Times New Roman" w:hAnsi="Times New Roman" w:cs="Times New Roman"/>
          <w:b/>
          <w:bCs/>
          <w:iCs/>
          <w:sz w:val="24"/>
          <w:szCs w:val="24"/>
          <w:lang w:eastAsia="en-GB"/>
        </w:rPr>
        <w:t>PASIŪLYMAS</w:t>
      </w:r>
      <w:bookmarkEnd w:id="44"/>
    </w:p>
    <w:p w14:paraId="48B43A0F" w14:textId="77777777" w:rsidR="00A91CB7" w:rsidRPr="00A91CB7" w:rsidRDefault="00A91CB7" w:rsidP="00C150A5">
      <w:pPr>
        <w:suppressAutoHyphens/>
        <w:spacing w:line="20" w:lineRule="atLeast"/>
        <w:ind w:left="34" w:firstLine="0"/>
        <w:jc w:val="center"/>
        <w:rPr>
          <w:rFonts w:ascii="Times New Roman" w:eastAsia="Calibri" w:hAnsi="Times New Roman" w:cs="Times New Roman"/>
          <w:sz w:val="22"/>
          <w:szCs w:val="22"/>
          <w:lang w:eastAsia="en-US"/>
        </w:rPr>
      </w:pPr>
      <w:r w:rsidRPr="00A91CB7">
        <w:rPr>
          <w:rFonts w:ascii="Aptos" w:eastAsia="Aptos" w:hAnsi="Aptos" w:cs="Times New Roman"/>
          <w:b/>
          <w:color w:val="333333"/>
          <w:kern w:val="2"/>
          <w:sz w:val="24"/>
          <w:szCs w:val="24"/>
          <w14:ligatures w14:val="standardContextual"/>
        </w:rPr>
        <w:t>Padangų montavimas, balansavimas ir remontas</w:t>
      </w:r>
      <w:r w:rsidRPr="00A91CB7">
        <w:rPr>
          <w:rFonts w:ascii="Times New Roman" w:eastAsia="Calibri" w:hAnsi="Times New Roman" w:cs="Times New Roman"/>
          <w:sz w:val="22"/>
          <w:szCs w:val="22"/>
          <w:lang w:eastAsia="en-US"/>
        </w:rPr>
        <w:t xml:space="preserve"> </w:t>
      </w:r>
    </w:p>
    <w:p w14:paraId="1080D4C8" w14:textId="4AA2200C"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396FC4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0FD87697"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7E4A479B"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02AA13D4" w14:textId="77777777" w:rsidR="00C150A5" w:rsidRPr="00C150A5" w:rsidRDefault="00C150A5" w:rsidP="00C150A5">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C150A5" w:rsidRPr="00C150A5" w14:paraId="02D7D996"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51C74BB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65B0589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394370A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6B464BD3"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8E8F242"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2DC313C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2FD998CD"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49C7B81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0DEEB02A"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B946487"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BA28DE4"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662A3B58"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7D337EC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652559FE"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46E151CE"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4D0C1F9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5A3870D"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64FA598F"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34ABF8D"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3A6C49C"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D80B6E5"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0DF53960"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1A7522F"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7FD1590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D506E61"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7B08B1D5"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179B33A4" w14:textId="77777777" w:rsidR="00C150A5" w:rsidRPr="00C150A5" w:rsidRDefault="00C150A5" w:rsidP="00C150A5">
      <w:pPr>
        <w:suppressAutoHyphens/>
        <w:spacing w:line="240" w:lineRule="auto"/>
        <w:ind w:firstLine="0"/>
        <w:jc w:val="left"/>
        <w:rPr>
          <w:rFonts w:ascii="Times New Roman" w:eastAsia="Calibri" w:hAnsi="Times New Roman" w:cs="Times New Roman"/>
          <w:sz w:val="22"/>
          <w:szCs w:val="22"/>
          <w:lang w:eastAsia="en-US"/>
        </w:rPr>
      </w:pPr>
    </w:p>
    <w:p w14:paraId="3818C669" w14:textId="77777777" w:rsidR="00C150A5" w:rsidRPr="00C150A5" w:rsidRDefault="00C150A5" w:rsidP="00C150A5">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Informacija apie ūkio subjektus ir subrangovus (subtiekėjus, subteikėjus)</w:t>
      </w:r>
    </w:p>
    <w:p w14:paraId="29808DF3"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43D27B05"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C150A5" w:rsidRPr="00C150A5" w14:paraId="6696EA49" w14:textId="77777777" w:rsidTr="0074514B">
        <w:tc>
          <w:tcPr>
            <w:tcW w:w="947" w:type="dxa"/>
          </w:tcPr>
          <w:p w14:paraId="7CC63D30"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5C265A7D"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Subrangovo, subtiekėjo ar subteikėjo pavadinimas</w:t>
            </w:r>
            <w:r w:rsidRPr="00C150A5">
              <w:rPr>
                <w:rFonts w:ascii="Times New Roman" w:eastAsia="Times New Roman" w:hAnsi="Times New Roman" w:cs="Times New Roman"/>
                <w:color w:val="000000"/>
                <w:sz w:val="24"/>
                <w:szCs w:val="24"/>
                <w:vertAlign w:val="superscript"/>
                <w:lang w:eastAsia="en-GB"/>
              </w:rPr>
              <w:footnoteReference w:id="3"/>
            </w:r>
          </w:p>
        </w:tc>
        <w:tc>
          <w:tcPr>
            <w:tcW w:w="3126" w:type="dxa"/>
          </w:tcPr>
          <w:p w14:paraId="466A5795"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Pirkimo objekto dalies, perduodamos vykdyti subrangovui, subtiekėjui ar subteikėjui aprašymas</w:t>
            </w:r>
          </w:p>
        </w:tc>
        <w:tc>
          <w:tcPr>
            <w:tcW w:w="3083" w:type="dxa"/>
          </w:tcPr>
          <w:p w14:paraId="78AED7BA"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C150A5" w:rsidRPr="00C150A5" w14:paraId="3E9EDE43" w14:textId="77777777" w:rsidTr="0074514B">
        <w:tc>
          <w:tcPr>
            <w:tcW w:w="947" w:type="dxa"/>
          </w:tcPr>
          <w:p w14:paraId="46A6EC2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0CBD804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CEE4EB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3D4FEF5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r w:rsidR="00C150A5" w:rsidRPr="00C150A5" w14:paraId="122EB0F0" w14:textId="77777777" w:rsidTr="0074514B">
        <w:tc>
          <w:tcPr>
            <w:tcW w:w="947" w:type="dxa"/>
          </w:tcPr>
          <w:p w14:paraId="6FC1868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6E51FEB8"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AA5BC6C"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233A648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bl>
    <w:p w14:paraId="24469545" w14:textId="77777777" w:rsidR="00C150A5" w:rsidRPr="00C150A5" w:rsidRDefault="00C150A5" w:rsidP="00C150A5">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42D946BE" w14:textId="77777777" w:rsidR="00C150A5" w:rsidRPr="00C150A5" w:rsidRDefault="00C150A5" w:rsidP="00C150A5">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PASIŪLYMO KAINA</w:t>
      </w:r>
    </w:p>
    <w:p w14:paraId="247BB63A" w14:textId="77777777" w:rsidR="00C150A5" w:rsidRPr="00C150A5" w:rsidRDefault="00C150A5" w:rsidP="00C150A5">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bookmarkStart w:id="45" w:name="_Hlk204070740"/>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bookmarkEnd w:id="45"/>
    <w:p w14:paraId="390A8252" w14:textId="77777777" w:rsidR="00C150A5" w:rsidRPr="00C150A5" w:rsidRDefault="00C150A5" w:rsidP="00C150A5">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C150A5" w:rsidRPr="00C150A5" w14:paraId="0B33CD9D" w14:textId="77777777" w:rsidTr="0074514B">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633666E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lastRenderedPageBreak/>
              <w:tab/>
            </w:r>
            <w:r w:rsidRPr="00C150A5">
              <w:rPr>
                <w:rFonts w:ascii="Times New Roman" w:eastAsia="Calibri" w:hAnsi="Times New Roman" w:cs="Times New Roman"/>
                <w:color w:val="000000"/>
                <w:sz w:val="22"/>
                <w:szCs w:val="22"/>
                <w:lang w:eastAsia="en-GB"/>
              </w:rPr>
              <w:t>Eil.</w:t>
            </w:r>
          </w:p>
          <w:p w14:paraId="39172B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48DE37BA"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CB0E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51EAD7E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3969477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6E710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9624D1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C150A5" w:rsidRPr="00C150A5" w14:paraId="0BDA3750"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D63AF3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5446A1A2" w14:textId="37EEC88A" w:rsidR="00C150A5" w:rsidRPr="006111D6" w:rsidRDefault="00752CC4" w:rsidP="00C150A5">
            <w:pPr>
              <w:widowControl w:val="0"/>
              <w:suppressAutoHyphens/>
              <w:spacing w:line="240" w:lineRule="auto"/>
              <w:ind w:firstLine="319"/>
              <w:contextualSpacing/>
              <w:jc w:val="left"/>
              <w:rPr>
                <w:rFonts w:ascii="Times New Roman" w:eastAsia="Times New Roman" w:hAnsi="Times New Roman" w:cs="Times New Roman"/>
                <w:bCs/>
                <w:sz w:val="24"/>
                <w:szCs w:val="24"/>
                <w:lang w:eastAsia="en-GB"/>
              </w:rPr>
            </w:pPr>
            <w:r>
              <w:rPr>
                <w:rFonts w:ascii="Times New Roman" w:hAnsi="Times New Roman" w:cs="Times New Roman"/>
                <w:sz w:val="24"/>
                <w:szCs w:val="24"/>
              </w:rPr>
              <w:t>1 vnt. p</w:t>
            </w:r>
            <w:r w:rsidR="00A91CB7" w:rsidRPr="00A91CB7">
              <w:rPr>
                <w:rFonts w:ascii="Times New Roman" w:hAnsi="Times New Roman" w:cs="Times New Roman"/>
                <w:sz w:val="24"/>
                <w:szCs w:val="24"/>
              </w:rPr>
              <w:t>adangos R16- R18  montavimas ir balansavimas ant metalinio ratlankio, nuimant nuo ir uždedant ant automobilio važiuoklės</w:t>
            </w:r>
            <w:r w:rsidR="00A91CB7">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4B3A1F6" w14:textId="79BF822E" w:rsidR="00C150A5" w:rsidRPr="00C150A5" w:rsidRDefault="00250AB9" w:rsidP="008B066A">
            <w:pPr>
              <w:widowControl w:val="0"/>
              <w:suppressAutoHyphens/>
              <w:spacing w:line="276" w:lineRule="auto"/>
              <w:ind w:left="111" w:firstLine="0"/>
              <w:jc w:val="righ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6A593999" w14:textId="6D22A09F" w:rsidR="00C150A5" w:rsidRPr="00C150A5" w:rsidRDefault="00A91CB7"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44</w:t>
            </w:r>
          </w:p>
        </w:tc>
        <w:tc>
          <w:tcPr>
            <w:tcW w:w="1558" w:type="dxa"/>
            <w:tcBorders>
              <w:top w:val="single" w:sz="4" w:space="0" w:color="000000"/>
              <w:left w:val="single" w:sz="4" w:space="0" w:color="000000"/>
              <w:bottom w:val="single" w:sz="4" w:space="0" w:color="000000"/>
              <w:right w:val="single" w:sz="4" w:space="0" w:color="000000"/>
            </w:tcBorders>
            <w:vAlign w:val="center"/>
          </w:tcPr>
          <w:p w14:paraId="7C039D9C" w14:textId="586DD881" w:rsidR="00C150A5" w:rsidRPr="00C150A5" w:rsidRDefault="00A91CB7"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A91CB7">
              <w:rPr>
                <w:rFonts w:ascii="Times New Roman" w:eastAsia="Calibri" w:hAnsi="Times New Roman" w:cs="Times New Roman"/>
                <w:color w:val="EE0000"/>
                <w:sz w:val="22"/>
                <w:szCs w:val="22"/>
                <w:lang w:eastAsia="en-GB"/>
              </w:rPr>
              <w:t>Nurodyti 1 padangos paslaugos kainą.</w:t>
            </w:r>
          </w:p>
        </w:tc>
        <w:tc>
          <w:tcPr>
            <w:tcW w:w="1415" w:type="dxa"/>
            <w:tcBorders>
              <w:top w:val="single" w:sz="4" w:space="0" w:color="000000"/>
              <w:left w:val="single" w:sz="4" w:space="0" w:color="000000"/>
              <w:bottom w:val="single" w:sz="4" w:space="0" w:color="000000"/>
              <w:right w:val="single" w:sz="4" w:space="0" w:color="000000"/>
            </w:tcBorders>
            <w:vAlign w:val="center"/>
          </w:tcPr>
          <w:p w14:paraId="31C2739E" w14:textId="0A33A19D" w:rsidR="00C150A5" w:rsidRPr="00C150A5" w:rsidRDefault="00A91CB7" w:rsidP="00A91CB7">
            <w:pPr>
              <w:widowControl w:val="0"/>
              <w:suppressAutoHyphens/>
              <w:spacing w:line="276" w:lineRule="auto"/>
              <w:ind w:right="112" w:firstLine="0"/>
              <w:jc w:val="center"/>
              <w:rPr>
                <w:rFonts w:ascii="Times New Roman" w:eastAsia="Calibri" w:hAnsi="Times New Roman" w:cs="Times New Roman"/>
                <w:color w:val="000000"/>
                <w:sz w:val="22"/>
                <w:szCs w:val="22"/>
                <w:lang w:eastAsia="en-GB"/>
              </w:rPr>
            </w:pPr>
            <w:r w:rsidRPr="00A91CB7">
              <w:rPr>
                <w:rFonts w:ascii="Times New Roman" w:eastAsia="Calibri" w:hAnsi="Times New Roman" w:cs="Times New Roman"/>
                <w:color w:val="EE0000"/>
                <w:sz w:val="22"/>
                <w:szCs w:val="22"/>
                <w:lang w:eastAsia="en-GB"/>
              </w:rPr>
              <w:t xml:space="preserve">Nurodyti </w:t>
            </w:r>
            <w:r w:rsidR="008B066A">
              <w:rPr>
                <w:rFonts w:ascii="Times New Roman" w:eastAsia="Calibri" w:hAnsi="Times New Roman" w:cs="Times New Roman"/>
                <w:color w:val="EE0000"/>
                <w:sz w:val="22"/>
                <w:szCs w:val="22"/>
                <w:lang w:eastAsia="en-GB"/>
              </w:rPr>
              <w:t>44</w:t>
            </w:r>
            <w:r w:rsidRPr="00A91CB7">
              <w:rPr>
                <w:rFonts w:ascii="Times New Roman" w:eastAsia="Calibri" w:hAnsi="Times New Roman" w:cs="Times New Roman"/>
                <w:color w:val="EE0000"/>
                <w:sz w:val="22"/>
                <w:szCs w:val="22"/>
                <w:lang w:eastAsia="en-GB"/>
              </w:rPr>
              <w:t xml:space="preserve"> padang</w:t>
            </w:r>
            <w:r w:rsidR="008B066A">
              <w:rPr>
                <w:rFonts w:ascii="Times New Roman" w:eastAsia="Calibri" w:hAnsi="Times New Roman" w:cs="Times New Roman"/>
                <w:color w:val="EE0000"/>
                <w:sz w:val="22"/>
                <w:szCs w:val="22"/>
                <w:lang w:eastAsia="en-GB"/>
              </w:rPr>
              <w:t>ų</w:t>
            </w:r>
            <w:r w:rsidRPr="00A91CB7">
              <w:rPr>
                <w:rFonts w:ascii="Times New Roman" w:eastAsia="Calibri" w:hAnsi="Times New Roman" w:cs="Times New Roman"/>
                <w:color w:val="EE0000"/>
                <w:sz w:val="22"/>
                <w:szCs w:val="22"/>
                <w:lang w:eastAsia="en-GB"/>
              </w:rPr>
              <w:t xml:space="preserve"> paslaugos kainą.</w:t>
            </w:r>
          </w:p>
        </w:tc>
      </w:tr>
      <w:tr w:rsidR="008B066A" w:rsidRPr="00C150A5" w14:paraId="5FE07FB7"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E2CDB11" w14:textId="391CA0DA" w:rsidR="008B066A" w:rsidRPr="00C150A5" w:rsidRDefault="008B066A" w:rsidP="008B066A">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2.</w:t>
            </w:r>
          </w:p>
        </w:tc>
        <w:tc>
          <w:tcPr>
            <w:tcW w:w="3119" w:type="dxa"/>
            <w:tcBorders>
              <w:top w:val="single" w:sz="4" w:space="0" w:color="000000"/>
              <w:left w:val="single" w:sz="4" w:space="0" w:color="000000"/>
              <w:bottom w:val="single" w:sz="4" w:space="0" w:color="000000"/>
              <w:right w:val="single" w:sz="4" w:space="0" w:color="000000"/>
            </w:tcBorders>
          </w:tcPr>
          <w:p w14:paraId="09DCDF37" w14:textId="01F7785F" w:rsidR="008B066A" w:rsidRPr="006111D6" w:rsidRDefault="00752CC4" w:rsidP="008B066A">
            <w:pPr>
              <w:widowControl w:val="0"/>
              <w:suppressAutoHyphens/>
              <w:spacing w:line="240" w:lineRule="auto"/>
              <w:ind w:firstLine="319"/>
              <w:contextualSpacing/>
              <w:jc w:val="left"/>
              <w:rPr>
                <w:rFonts w:ascii="Times New Roman" w:eastAsia="Aptos" w:hAnsi="Times New Roman" w:cs="Times New Roman"/>
                <w:bCs/>
                <w:kern w:val="2"/>
                <w:sz w:val="24"/>
                <w:szCs w:val="24"/>
                <w:shd w:val="clear" w:color="auto" w:fill="FFFFFF"/>
                <w:lang w:val="en-US" w:eastAsia="en-US"/>
                <w14:ligatures w14:val="standardContextual"/>
              </w:rPr>
            </w:pPr>
            <w:r>
              <w:rPr>
                <w:rFonts w:ascii="Times New Roman" w:hAnsi="Times New Roman" w:cs="Times New Roman"/>
                <w:sz w:val="24"/>
                <w:szCs w:val="24"/>
              </w:rPr>
              <w:t>1 vnt. p</w:t>
            </w:r>
            <w:r w:rsidR="008B066A" w:rsidRPr="008B066A">
              <w:rPr>
                <w:rFonts w:ascii="Times New Roman" w:hAnsi="Times New Roman" w:cs="Times New Roman"/>
                <w:sz w:val="24"/>
                <w:szCs w:val="24"/>
              </w:rPr>
              <w:t>adangos R16- R18  montavimas ir balansavimas ant aliuminio ratlankio, nuimant nuo ir uždedant ant automobilio važiuoklės</w:t>
            </w:r>
          </w:p>
        </w:tc>
        <w:tc>
          <w:tcPr>
            <w:tcW w:w="1276" w:type="dxa"/>
            <w:tcBorders>
              <w:top w:val="single" w:sz="4" w:space="0" w:color="000000"/>
              <w:left w:val="single" w:sz="4" w:space="0" w:color="000000"/>
              <w:bottom w:val="single" w:sz="4" w:space="0" w:color="000000"/>
              <w:right w:val="single" w:sz="4" w:space="0" w:color="000000"/>
            </w:tcBorders>
            <w:vAlign w:val="center"/>
          </w:tcPr>
          <w:p w14:paraId="796BF1C1" w14:textId="09116184" w:rsidR="008B066A" w:rsidRDefault="008B066A" w:rsidP="008B066A">
            <w:pPr>
              <w:widowControl w:val="0"/>
              <w:suppressAutoHyphens/>
              <w:spacing w:line="276" w:lineRule="auto"/>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 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D2682D5" w14:textId="16D9F6B3" w:rsidR="008B066A" w:rsidRPr="00C150A5" w:rsidRDefault="008B066A" w:rsidP="008B066A">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44</w:t>
            </w:r>
          </w:p>
        </w:tc>
        <w:tc>
          <w:tcPr>
            <w:tcW w:w="1558" w:type="dxa"/>
            <w:tcBorders>
              <w:top w:val="single" w:sz="4" w:space="0" w:color="000000"/>
              <w:left w:val="single" w:sz="4" w:space="0" w:color="000000"/>
              <w:bottom w:val="single" w:sz="4" w:space="0" w:color="000000"/>
              <w:right w:val="single" w:sz="4" w:space="0" w:color="000000"/>
            </w:tcBorders>
            <w:vAlign w:val="center"/>
          </w:tcPr>
          <w:p w14:paraId="0975F9D4" w14:textId="56AC6E0B" w:rsidR="008B066A" w:rsidRPr="00C150A5" w:rsidRDefault="008B066A" w:rsidP="008B066A">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A91CB7">
              <w:rPr>
                <w:rFonts w:ascii="Times New Roman" w:eastAsia="Calibri" w:hAnsi="Times New Roman" w:cs="Times New Roman"/>
                <w:color w:val="EE0000"/>
                <w:sz w:val="22"/>
                <w:szCs w:val="22"/>
                <w:lang w:eastAsia="en-GB"/>
              </w:rPr>
              <w:t>Nurodyti 1 padangos paslaugos kainą.</w:t>
            </w:r>
          </w:p>
        </w:tc>
        <w:tc>
          <w:tcPr>
            <w:tcW w:w="1415" w:type="dxa"/>
            <w:tcBorders>
              <w:top w:val="single" w:sz="4" w:space="0" w:color="000000"/>
              <w:left w:val="single" w:sz="4" w:space="0" w:color="000000"/>
              <w:bottom w:val="single" w:sz="4" w:space="0" w:color="000000"/>
              <w:right w:val="single" w:sz="4" w:space="0" w:color="000000"/>
            </w:tcBorders>
            <w:vAlign w:val="center"/>
          </w:tcPr>
          <w:p w14:paraId="0DFDE255" w14:textId="45C636E6" w:rsidR="008B066A" w:rsidRPr="00C150A5" w:rsidRDefault="008B066A" w:rsidP="008B066A">
            <w:pPr>
              <w:widowControl w:val="0"/>
              <w:suppressAutoHyphens/>
              <w:spacing w:line="276" w:lineRule="auto"/>
              <w:ind w:right="112" w:firstLine="0"/>
              <w:jc w:val="center"/>
              <w:rPr>
                <w:rFonts w:ascii="Times New Roman" w:eastAsia="Calibri" w:hAnsi="Times New Roman" w:cs="Times New Roman"/>
                <w:color w:val="000000"/>
                <w:sz w:val="22"/>
                <w:szCs w:val="22"/>
                <w:lang w:eastAsia="en-GB"/>
              </w:rPr>
            </w:pPr>
            <w:r w:rsidRPr="00A91CB7">
              <w:rPr>
                <w:rFonts w:ascii="Times New Roman" w:eastAsia="Calibri" w:hAnsi="Times New Roman" w:cs="Times New Roman"/>
                <w:color w:val="EE0000"/>
                <w:sz w:val="22"/>
                <w:szCs w:val="22"/>
                <w:lang w:eastAsia="en-GB"/>
              </w:rPr>
              <w:t xml:space="preserve">Nurodyti </w:t>
            </w:r>
            <w:r>
              <w:rPr>
                <w:rFonts w:ascii="Times New Roman" w:eastAsia="Calibri" w:hAnsi="Times New Roman" w:cs="Times New Roman"/>
                <w:color w:val="EE0000"/>
                <w:sz w:val="22"/>
                <w:szCs w:val="22"/>
                <w:lang w:eastAsia="en-GB"/>
              </w:rPr>
              <w:t>44</w:t>
            </w:r>
            <w:r w:rsidRPr="00A91CB7">
              <w:rPr>
                <w:rFonts w:ascii="Times New Roman" w:eastAsia="Calibri" w:hAnsi="Times New Roman" w:cs="Times New Roman"/>
                <w:color w:val="EE0000"/>
                <w:sz w:val="22"/>
                <w:szCs w:val="22"/>
                <w:lang w:eastAsia="en-GB"/>
              </w:rPr>
              <w:t xml:space="preserve"> padang</w:t>
            </w:r>
            <w:r>
              <w:rPr>
                <w:rFonts w:ascii="Times New Roman" w:eastAsia="Calibri" w:hAnsi="Times New Roman" w:cs="Times New Roman"/>
                <w:color w:val="EE0000"/>
                <w:sz w:val="22"/>
                <w:szCs w:val="22"/>
                <w:lang w:eastAsia="en-GB"/>
              </w:rPr>
              <w:t>ų</w:t>
            </w:r>
            <w:r w:rsidRPr="00A91CB7">
              <w:rPr>
                <w:rFonts w:ascii="Times New Roman" w:eastAsia="Calibri" w:hAnsi="Times New Roman" w:cs="Times New Roman"/>
                <w:color w:val="EE0000"/>
                <w:sz w:val="22"/>
                <w:szCs w:val="22"/>
                <w:lang w:eastAsia="en-GB"/>
              </w:rPr>
              <w:t xml:space="preserve"> paslaugos kainą.</w:t>
            </w:r>
          </w:p>
        </w:tc>
      </w:tr>
      <w:tr w:rsidR="008B066A" w:rsidRPr="00C150A5" w14:paraId="5C6E9945"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D2E9EB1" w14:textId="69B7D567" w:rsidR="008B066A" w:rsidRDefault="008B066A" w:rsidP="008B066A">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p>
        </w:tc>
        <w:tc>
          <w:tcPr>
            <w:tcW w:w="3119" w:type="dxa"/>
            <w:tcBorders>
              <w:top w:val="single" w:sz="4" w:space="0" w:color="000000"/>
              <w:left w:val="single" w:sz="4" w:space="0" w:color="000000"/>
              <w:bottom w:val="single" w:sz="4" w:space="0" w:color="000000"/>
              <w:right w:val="single" w:sz="4" w:space="0" w:color="000000"/>
            </w:tcBorders>
          </w:tcPr>
          <w:p w14:paraId="608ADF04" w14:textId="2387F60A" w:rsidR="008B066A" w:rsidRPr="006111D6" w:rsidRDefault="00752CC4" w:rsidP="008B066A">
            <w:pPr>
              <w:widowControl w:val="0"/>
              <w:suppressAutoHyphens/>
              <w:spacing w:line="240" w:lineRule="auto"/>
              <w:ind w:firstLine="319"/>
              <w:contextualSpacing/>
              <w:jc w:val="left"/>
              <w:rPr>
                <w:rFonts w:ascii="Times New Roman" w:hAnsi="Times New Roman" w:cs="Times New Roman"/>
                <w:sz w:val="24"/>
                <w:szCs w:val="24"/>
              </w:rPr>
            </w:pPr>
            <w:r>
              <w:rPr>
                <w:rFonts w:ascii="Times New Roman" w:hAnsi="Times New Roman" w:cs="Times New Roman"/>
                <w:sz w:val="24"/>
                <w:szCs w:val="24"/>
              </w:rPr>
              <w:t>1 vnt. p</w:t>
            </w:r>
            <w:r w:rsidR="008B066A" w:rsidRPr="008B066A">
              <w:rPr>
                <w:rFonts w:ascii="Times New Roman" w:hAnsi="Times New Roman" w:cs="Times New Roman"/>
                <w:sz w:val="24"/>
                <w:szCs w:val="24"/>
              </w:rPr>
              <w:t>radurtos padangos remontas, kai skylės dydis iki 5 mm.</w:t>
            </w:r>
          </w:p>
        </w:tc>
        <w:tc>
          <w:tcPr>
            <w:tcW w:w="1276" w:type="dxa"/>
            <w:tcBorders>
              <w:top w:val="single" w:sz="4" w:space="0" w:color="000000"/>
              <w:left w:val="single" w:sz="4" w:space="0" w:color="000000"/>
              <w:bottom w:val="single" w:sz="4" w:space="0" w:color="000000"/>
              <w:right w:val="single" w:sz="4" w:space="0" w:color="000000"/>
            </w:tcBorders>
            <w:vAlign w:val="center"/>
          </w:tcPr>
          <w:p w14:paraId="4A9A79D0" w14:textId="2B393962" w:rsidR="008B066A" w:rsidRDefault="008B066A" w:rsidP="008B066A">
            <w:pPr>
              <w:widowControl w:val="0"/>
              <w:suppressAutoHyphens/>
              <w:spacing w:line="276" w:lineRule="auto"/>
              <w:ind w:left="111" w:firstLine="0"/>
              <w:jc w:val="righ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34006D7" w14:textId="128E8264" w:rsidR="008B066A" w:rsidRDefault="008B066A" w:rsidP="008B066A">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6A533D9F" w14:textId="47290043" w:rsidR="008B066A" w:rsidRPr="00C150A5" w:rsidRDefault="008B066A" w:rsidP="008B066A">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A91CB7">
              <w:rPr>
                <w:rFonts w:ascii="Times New Roman" w:eastAsia="Calibri" w:hAnsi="Times New Roman" w:cs="Times New Roman"/>
                <w:color w:val="EE0000"/>
                <w:sz w:val="22"/>
                <w:szCs w:val="22"/>
                <w:lang w:eastAsia="en-GB"/>
              </w:rPr>
              <w:t>Nurodyti 1 padangos paslaugos kainą.</w:t>
            </w:r>
          </w:p>
        </w:tc>
        <w:tc>
          <w:tcPr>
            <w:tcW w:w="1415" w:type="dxa"/>
            <w:tcBorders>
              <w:top w:val="single" w:sz="4" w:space="0" w:color="000000"/>
              <w:left w:val="single" w:sz="4" w:space="0" w:color="000000"/>
              <w:bottom w:val="single" w:sz="4" w:space="0" w:color="000000"/>
              <w:right w:val="single" w:sz="4" w:space="0" w:color="000000"/>
            </w:tcBorders>
            <w:vAlign w:val="center"/>
          </w:tcPr>
          <w:p w14:paraId="166FDC99" w14:textId="368008D6" w:rsidR="008B066A" w:rsidRPr="00C150A5" w:rsidRDefault="008B066A" w:rsidP="008B066A">
            <w:pPr>
              <w:widowControl w:val="0"/>
              <w:suppressAutoHyphens/>
              <w:spacing w:line="276" w:lineRule="auto"/>
              <w:ind w:right="112" w:firstLine="0"/>
              <w:jc w:val="center"/>
              <w:rPr>
                <w:rFonts w:ascii="Times New Roman" w:eastAsia="Calibri" w:hAnsi="Times New Roman" w:cs="Times New Roman"/>
                <w:color w:val="000000"/>
                <w:sz w:val="22"/>
                <w:szCs w:val="22"/>
                <w:lang w:eastAsia="en-GB"/>
              </w:rPr>
            </w:pPr>
            <w:r w:rsidRPr="00A91CB7">
              <w:rPr>
                <w:rFonts w:ascii="Times New Roman" w:eastAsia="Calibri" w:hAnsi="Times New Roman" w:cs="Times New Roman"/>
                <w:color w:val="EE0000"/>
                <w:sz w:val="22"/>
                <w:szCs w:val="22"/>
                <w:lang w:eastAsia="en-GB"/>
              </w:rPr>
              <w:t xml:space="preserve">Nurodyti </w:t>
            </w:r>
            <w:r>
              <w:rPr>
                <w:rFonts w:ascii="Times New Roman" w:eastAsia="Calibri" w:hAnsi="Times New Roman" w:cs="Times New Roman"/>
                <w:color w:val="EE0000"/>
                <w:sz w:val="22"/>
                <w:szCs w:val="22"/>
                <w:lang w:eastAsia="en-GB"/>
              </w:rPr>
              <w:t>5</w:t>
            </w:r>
            <w:r w:rsidRPr="00A91CB7">
              <w:rPr>
                <w:rFonts w:ascii="Times New Roman" w:eastAsia="Calibri" w:hAnsi="Times New Roman" w:cs="Times New Roman"/>
                <w:color w:val="EE0000"/>
                <w:sz w:val="22"/>
                <w:szCs w:val="22"/>
                <w:lang w:eastAsia="en-GB"/>
              </w:rPr>
              <w:t xml:space="preserve"> padang</w:t>
            </w:r>
            <w:r>
              <w:rPr>
                <w:rFonts w:ascii="Times New Roman" w:eastAsia="Calibri" w:hAnsi="Times New Roman" w:cs="Times New Roman"/>
                <w:color w:val="EE0000"/>
                <w:sz w:val="22"/>
                <w:szCs w:val="22"/>
                <w:lang w:eastAsia="en-GB"/>
              </w:rPr>
              <w:t>ų</w:t>
            </w:r>
            <w:r w:rsidRPr="00A91CB7">
              <w:rPr>
                <w:rFonts w:ascii="Times New Roman" w:eastAsia="Calibri" w:hAnsi="Times New Roman" w:cs="Times New Roman"/>
                <w:color w:val="EE0000"/>
                <w:sz w:val="22"/>
                <w:szCs w:val="22"/>
                <w:lang w:eastAsia="en-GB"/>
              </w:rPr>
              <w:t xml:space="preserve"> paslaugos kainą.</w:t>
            </w:r>
          </w:p>
        </w:tc>
      </w:tr>
      <w:tr w:rsidR="008B066A" w:rsidRPr="00C150A5" w14:paraId="25607B4D"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2E7A30F" w14:textId="4FC6E9BD" w:rsidR="008B066A" w:rsidRPr="00C150A5" w:rsidRDefault="008B066A" w:rsidP="008B066A">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B6768CA" w14:textId="77777777" w:rsidR="008B066A" w:rsidRPr="00C150A5" w:rsidRDefault="008B066A" w:rsidP="008B066A">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92BEE43" w14:textId="77777777" w:rsidR="008B066A" w:rsidRPr="00C150A5" w:rsidRDefault="008B066A" w:rsidP="008B066A">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8B066A" w:rsidRPr="00C150A5" w14:paraId="0A06A505"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166EF4D" w14:textId="68F756DE" w:rsidR="008B066A" w:rsidRPr="00C150A5" w:rsidRDefault="008B066A" w:rsidP="008B066A">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5</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4F70488" w14:textId="77777777" w:rsidR="008B066A" w:rsidRPr="00C150A5" w:rsidRDefault="008B066A" w:rsidP="008B066A">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375D203" w14:textId="77777777" w:rsidR="008B066A" w:rsidRPr="00C150A5" w:rsidRDefault="008B066A" w:rsidP="008B066A">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8B066A" w:rsidRPr="00C150A5" w14:paraId="7C99C293"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BF561E5" w14:textId="0806D3E5" w:rsidR="008B066A" w:rsidRPr="00C150A5" w:rsidRDefault="008B066A" w:rsidP="008B066A">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6</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FB9670E" w14:textId="77777777" w:rsidR="008B066A" w:rsidRPr="00C150A5" w:rsidRDefault="008B066A" w:rsidP="008B066A">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6B36E43" w14:textId="77777777" w:rsidR="008B066A" w:rsidRPr="00C150A5" w:rsidRDefault="008B066A" w:rsidP="008B066A">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31CA711F" w14:textId="77777777" w:rsidR="00C150A5" w:rsidRPr="00C150A5" w:rsidRDefault="00C150A5" w:rsidP="00C150A5">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3E628582" w14:textId="77777777" w:rsidR="00C150A5" w:rsidRPr="00C150A5" w:rsidRDefault="00C150A5" w:rsidP="00C150A5">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64A89E7F" w14:textId="77777777" w:rsidR="00C150A5" w:rsidRPr="00C150A5" w:rsidRDefault="00C150A5" w:rsidP="00C150A5">
      <w:pPr>
        <w:suppressAutoHyphens/>
        <w:spacing w:line="20" w:lineRule="atLeast"/>
        <w:ind w:firstLine="0"/>
        <w:jc w:val="left"/>
        <w:rPr>
          <w:rFonts w:ascii="Times New Roman" w:eastAsia="Times New Roman" w:hAnsi="Times New Roman" w:cs="Times New Roman"/>
          <w:sz w:val="22"/>
          <w:szCs w:val="22"/>
          <w:lang w:eastAsia="en-US"/>
        </w:rPr>
      </w:pPr>
    </w:p>
    <w:p w14:paraId="33D558E9" w14:textId="77777777" w:rsidR="00C150A5" w:rsidRPr="00C150A5" w:rsidRDefault="00C150A5" w:rsidP="00C150A5">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AC0B644"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6E1D1D73"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p>
    <w:p w14:paraId="6DFFC14E"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07A7C95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p>
    <w:p w14:paraId="4AE4001F"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7E5863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
          <w:bCs/>
          <w:i/>
          <w:sz w:val="22"/>
          <w:szCs w:val="22"/>
          <w:lang w:eastAsia="en-US"/>
        </w:rPr>
      </w:pPr>
    </w:p>
    <w:p w14:paraId="2B5AEDD5" w14:textId="77777777" w:rsidR="00C150A5" w:rsidRPr="00C150A5" w:rsidRDefault="00C150A5" w:rsidP="00C150A5">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Kita informacija</w:t>
      </w:r>
    </w:p>
    <w:p w14:paraId="5A62D5E6"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1CB4CA60" w14:textId="77777777" w:rsidR="00C150A5" w:rsidRPr="00C150A5" w:rsidRDefault="00C150A5" w:rsidP="00C150A5">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C150A5" w:rsidRPr="00C150A5" w14:paraId="4ED69568" w14:textId="77777777" w:rsidTr="0074514B">
        <w:tc>
          <w:tcPr>
            <w:tcW w:w="770" w:type="dxa"/>
            <w:tcBorders>
              <w:top w:val="single" w:sz="4" w:space="0" w:color="000000"/>
              <w:left w:val="single" w:sz="4" w:space="0" w:color="000000"/>
              <w:bottom w:val="single" w:sz="4" w:space="0" w:color="000000"/>
              <w:right w:val="single" w:sz="4" w:space="0" w:color="000000"/>
            </w:tcBorders>
            <w:vAlign w:val="center"/>
          </w:tcPr>
          <w:p w14:paraId="5EC474FA"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31C88C30"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75B6E075"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03CDCC3D"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920EAA6"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C150A5" w:rsidRPr="00C150A5" w14:paraId="1BF430A2" w14:textId="77777777" w:rsidTr="0074514B">
        <w:tc>
          <w:tcPr>
            <w:tcW w:w="770" w:type="dxa"/>
            <w:tcBorders>
              <w:top w:val="single" w:sz="4" w:space="0" w:color="000000"/>
              <w:left w:val="single" w:sz="4" w:space="0" w:color="000000"/>
              <w:bottom w:val="single" w:sz="4" w:space="0" w:color="000000"/>
              <w:right w:val="single" w:sz="4" w:space="0" w:color="000000"/>
            </w:tcBorders>
          </w:tcPr>
          <w:p w14:paraId="192E8BFA"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29BCBD74"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48BCD77E"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0FA3DA23"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01FA6802"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p w14:paraId="7E74CE31"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2173A38"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p>
    <w:p w14:paraId="30215009" w14:textId="77777777" w:rsidR="00C150A5" w:rsidRPr="00C150A5" w:rsidRDefault="00C150A5" w:rsidP="00C150A5">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09082D02"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19B360FF"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lastRenderedPageBreak/>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119CE41E"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4AE7FF55"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13B2EB4"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67B8C88"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bookmarkEnd w:id="41"/>
    <w:bookmarkEnd w:id="43"/>
    <w:p w14:paraId="1CCAE86B"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p w14:paraId="2F430E63"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C150A5" w:rsidRPr="00C150A5" w14:paraId="3D6CE14E" w14:textId="77777777" w:rsidTr="0074514B">
        <w:trPr>
          <w:trHeight w:val="186"/>
        </w:trPr>
        <w:tc>
          <w:tcPr>
            <w:tcW w:w="3283" w:type="dxa"/>
            <w:tcBorders>
              <w:top w:val="single" w:sz="4" w:space="0" w:color="000000"/>
            </w:tcBorders>
          </w:tcPr>
          <w:p w14:paraId="3A8BCAAD" w14:textId="77777777" w:rsidR="00C150A5" w:rsidRPr="00C150A5" w:rsidRDefault="00C150A5" w:rsidP="00C150A5">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1FEB191B"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92ED483"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349B65CE"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489D5CDD"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580059A2"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207B8368"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52719167" w14:textId="7D974DC7" w:rsidR="00132234" w:rsidRPr="00C150A5" w:rsidRDefault="00C150A5" w:rsidP="00250AB9">
      <w:pPr>
        <w:widowControl w:val="0"/>
        <w:suppressAutoHyphens/>
        <w:spacing w:line="240" w:lineRule="auto"/>
        <w:ind w:firstLine="0"/>
        <w:rPr>
          <w:rFonts w:ascii="Times New Roman" w:eastAsia="Times New Roman" w:hAnsi="Times New Roman" w:cs="Times New Roman"/>
          <w:bCs/>
          <w:sz w:val="22"/>
          <w:szCs w:val="22"/>
          <w:lang w:val="en-US" w:eastAsia="en-GB"/>
        </w:rPr>
      </w:pPr>
      <w:bookmarkStart w:id="46" w:name="_Hlk211292116"/>
      <w:bookmarkEnd w:id="42"/>
      <w:r w:rsidRPr="00C150A5">
        <w:rPr>
          <w:rFonts w:ascii="Times New Roman" w:eastAsia="Times New Roman" w:hAnsi="Times New Roman" w:cs="Times New Roman"/>
          <w:bCs/>
          <w:sz w:val="22"/>
          <w:szCs w:val="22"/>
          <w:lang w:val="en-US" w:eastAsia="en-GB"/>
        </w:rPr>
        <w:t xml:space="preserve">                                                                                 </w:t>
      </w:r>
      <w:bookmarkStart w:id="47" w:name="_Pirkimo_sąlygų_3"/>
      <w:bookmarkEnd w:id="46"/>
      <w:bookmarkEnd w:id="47"/>
    </w:p>
    <w:p w14:paraId="1DCAE46B" w14:textId="77777777" w:rsidR="00A54EAE" w:rsidRPr="00F0499F" w:rsidRDefault="00A54EAE" w:rsidP="00A54EAE">
      <w:pPr>
        <w:jc w:val="center"/>
        <w:rPr>
          <w:b/>
          <w:szCs w:val="24"/>
        </w:rPr>
      </w:pPr>
    </w:p>
    <w:p w14:paraId="3CF22E65" w14:textId="77777777" w:rsidR="00E25252" w:rsidRDefault="00E25252" w:rsidP="00465F41">
      <w:pPr>
        <w:suppressAutoHyphens/>
        <w:spacing w:line="240" w:lineRule="auto"/>
        <w:ind w:firstLine="0"/>
        <w:jc w:val="right"/>
        <w:rPr>
          <w:rFonts w:cstheme="minorHAnsi"/>
        </w:rPr>
      </w:pPr>
    </w:p>
    <w:p w14:paraId="107183E1" w14:textId="77777777" w:rsidR="00E25252" w:rsidRDefault="00E25252" w:rsidP="00465F41">
      <w:pPr>
        <w:suppressAutoHyphens/>
        <w:spacing w:line="240" w:lineRule="auto"/>
        <w:ind w:firstLine="0"/>
        <w:jc w:val="right"/>
        <w:rPr>
          <w:rFonts w:cstheme="minorHAnsi"/>
        </w:rPr>
      </w:pPr>
    </w:p>
    <w:p w14:paraId="53E6FB6D" w14:textId="77777777" w:rsidR="00E25252" w:rsidRDefault="00E25252" w:rsidP="00465F41">
      <w:pPr>
        <w:suppressAutoHyphens/>
        <w:spacing w:line="240" w:lineRule="auto"/>
        <w:ind w:firstLine="0"/>
        <w:jc w:val="right"/>
        <w:rPr>
          <w:rFonts w:cstheme="minorHAnsi"/>
        </w:rPr>
      </w:pPr>
    </w:p>
    <w:p w14:paraId="7758B4FA" w14:textId="77777777" w:rsidR="00E25252" w:rsidRDefault="00E25252" w:rsidP="00465F41">
      <w:pPr>
        <w:suppressAutoHyphens/>
        <w:spacing w:line="240" w:lineRule="auto"/>
        <w:ind w:firstLine="0"/>
        <w:jc w:val="right"/>
        <w:rPr>
          <w:rFonts w:cstheme="minorHAnsi"/>
        </w:rPr>
      </w:pPr>
    </w:p>
    <w:p w14:paraId="74EA25B4" w14:textId="77777777" w:rsidR="00E25252" w:rsidRDefault="00E25252" w:rsidP="00465F41">
      <w:pPr>
        <w:suppressAutoHyphens/>
        <w:spacing w:line="240" w:lineRule="auto"/>
        <w:ind w:firstLine="0"/>
        <w:jc w:val="right"/>
        <w:rPr>
          <w:rFonts w:cstheme="minorHAnsi"/>
        </w:rPr>
      </w:pPr>
    </w:p>
    <w:p w14:paraId="2A430C5A" w14:textId="77777777" w:rsidR="00E25252" w:rsidRDefault="00E25252" w:rsidP="00465F41">
      <w:pPr>
        <w:suppressAutoHyphens/>
        <w:spacing w:line="240" w:lineRule="auto"/>
        <w:ind w:firstLine="0"/>
        <w:jc w:val="right"/>
        <w:rPr>
          <w:rFonts w:cstheme="minorHAnsi"/>
        </w:rPr>
      </w:pPr>
    </w:p>
    <w:p w14:paraId="7C08C531" w14:textId="77777777" w:rsidR="00E25252" w:rsidRDefault="00E25252" w:rsidP="00465F41">
      <w:pPr>
        <w:suppressAutoHyphens/>
        <w:spacing w:line="240" w:lineRule="auto"/>
        <w:ind w:firstLine="0"/>
        <w:jc w:val="right"/>
        <w:rPr>
          <w:rFonts w:cstheme="minorHAnsi"/>
        </w:rPr>
      </w:pPr>
    </w:p>
    <w:p w14:paraId="4DF9FB5A" w14:textId="77777777" w:rsidR="00E25252" w:rsidRDefault="00E25252" w:rsidP="00465F41">
      <w:pPr>
        <w:suppressAutoHyphens/>
        <w:spacing w:line="240" w:lineRule="auto"/>
        <w:ind w:firstLine="0"/>
        <w:jc w:val="right"/>
        <w:rPr>
          <w:rFonts w:cstheme="minorHAnsi"/>
        </w:rPr>
      </w:pPr>
    </w:p>
    <w:p w14:paraId="6C758320" w14:textId="77777777" w:rsidR="00E25252" w:rsidRDefault="00E25252" w:rsidP="00465F41">
      <w:pPr>
        <w:suppressAutoHyphens/>
        <w:spacing w:line="240" w:lineRule="auto"/>
        <w:ind w:firstLine="0"/>
        <w:jc w:val="right"/>
        <w:rPr>
          <w:rFonts w:cstheme="minorHAnsi"/>
        </w:rPr>
      </w:pPr>
    </w:p>
    <w:p w14:paraId="37E91CFE" w14:textId="77777777" w:rsidR="00E25252" w:rsidRDefault="00E25252" w:rsidP="00465F41">
      <w:pPr>
        <w:suppressAutoHyphens/>
        <w:spacing w:line="240" w:lineRule="auto"/>
        <w:ind w:firstLine="0"/>
        <w:jc w:val="right"/>
        <w:rPr>
          <w:rFonts w:cstheme="minorHAnsi"/>
        </w:rPr>
      </w:pPr>
    </w:p>
    <w:p w14:paraId="6E7AEE27" w14:textId="77777777" w:rsidR="00E25252" w:rsidRDefault="00E25252" w:rsidP="00465F41">
      <w:pPr>
        <w:suppressAutoHyphens/>
        <w:spacing w:line="240" w:lineRule="auto"/>
        <w:ind w:firstLine="0"/>
        <w:jc w:val="right"/>
        <w:rPr>
          <w:rFonts w:cstheme="minorHAnsi"/>
        </w:rPr>
      </w:pPr>
    </w:p>
    <w:p w14:paraId="4ED6E8EA" w14:textId="77777777" w:rsidR="00E25252" w:rsidRDefault="00E25252" w:rsidP="00465F41">
      <w:pPr>
        <w:suppressAutoHyphens/>
        <w:spacing w:line="240" w:lineRule="auto"/>
        <w:ind w:firstLine="0"/>
        <w:jc w:val="right"/>
        <w:rPr>
          <w:rFonts w:cstheme="minorHAnsi"/>
        </w:rPr>
      </w:pPr>
    </w:p>
    <w:p w14:paraId="408EFDEB" w14:textId="77777777" w:rsidR="00E25252" w:rsidRDefault="00E25252" w:rsidP="00465F41">
      <w:pPr>
        <w:suppressAutoHyphens/>
        <w:spacing w:line="240" w:lineRule="auto"/>
        <w:ind w:firstLine="0"/>
        <w:jc w:val="right"/>
        <w:rPr>
          <w:rFonts w:cstheme="minorHAnsi"/>
        </w:rPr>
      </w:pPr>
    </w:p>
    <w:p w14:paraId="213305E5" w14:textId="77777777" w:rsidR="00E25252" w:rsidRDefault="00E25252" w:rsidP="00465F41">
      <w:pPr>
        <w:suppressAutoHyphens/>
        <w:spacing w:line="240" w:lineRule="auto"/>
        <w:ind w:firstLine="0"/>
        <w:jc w:val="right"/>
        <w:rPr>
          <w:rFonts w:cstheme="minorHAnsi"/>
        </w:rPr>
      </w:pPr>
    </w:p>
    <w:p w14:paraId="71279E06" w14:textId="77777777" w:rsidR="00E25252" w:rsidRDefault="00E25252" w:rsidP="00465F41">
      <w:pPr>
        <w:suppressAutoHyphens/>
        <w:spacing w:line="240" w:lineRule="auto"/>
        <w:ind w:firstLine="0"/>
        <w:jc w:val="right"/>
        <w:rPr>
          <w:rFonts w:cstheme="minorHAnsi"/>
        </w:rPr>
      </w:pPr>
    </w:p>
    <w:p w14:paraId="79F8D2BE" w14:textId="77777777" w:rsidR="00E25252" w:rsidRDefault="00E25252" w:rsidP="00465F41">
      <w:pPr>
        <w:suppressAutoHyphens/>
        <w:spacing w:line="240" w:lineRule="auto"/>
        <w:ind w:firstLine="0"/>
        <w:jc w:val="right"/>
        <w:rPr>
          <w:rFonts w:cstheme="minorHAnsi"/>
        </w:rPr>
      </w:pPr>
    </w:p>
    <w:p w14:paraId="42D76408" w14:textId="77777777" w:rsidR="00E25252" w:rsidRDefault="00E25252" w:rsidP="00465F41">
      <w:pPr>
        <w:suppressAutoHyphens/>
        <w:spacing w:line="240" w:lineRule="auto"/>
        <w:ind w:firstLine="0"/>
        <w:jc w:val="right"/>
        <w:rPr>
          <w:rFonts w:cstheme="minorHAnsi"/>
        </w:rPr>
      </w:pPr>
    </w:p>
    <w:p w14:paraId="21A6E96E" w14:textId="77777777" w:rsidR="00E25252" w:rsidRDefault="00E25252" w:rsidP="00465F41">
      <w:pPr>
        <w:suppressAutoHyphens/>
        <w:spacing w:line="240" w:lineRule="auto"/>
        <w:ind w:firstLine="0"/>
        <w:jc w:val="right"/>
        <w:rPr>
          <w:rFonts w:cstheme="minorHAnsi"/>
        </w:rPr>
      </w:pPr>
    </w:p>
    <w:p w14:paraId="4A80D34B" w14:textId="77777777" w:rsidR="00E25252" w:rsidRDefault="00E25252" w:rsidP="00465F41">
      <w:pPr>
        <w:suppressAutoHyphens/>
        <w:spacing w:line="240" w:lineRule="auto"/>
        <w:ind w:firstLine="0"/>
        <w:jc w:val="right"/>
        <w:rPr>
          <w:rFonts w:cstheme="minorHAnsi"/>
        </w:rPr>
      </w:pPr>
    </w:p>
    <w:p w14:paraId="0F663550" w14:textId="77777777" w:rsidR="00E25252" w:rsidRDefault="00E25252" w:rsidP="00465F41">
      <w:pPr>
        <w:suppressAutoHyphens/>
        <w:spacing w:line="240" w:lineRule="auto"/>
        <w:ind w:firstLine="0"/>
        <w:jc w:val="right"/>
        <w:rPr>
          <w:rFonts w:cstheme="minorHAnsi"/>
        </w:rPr>
      </w:pPr>
    </w:p>
    <w:p w14:paraId="34F8E88A" w14:textId="77777777" w:rsidR="00E25252" w:rsidRDefault="00E25252" w:rsidP="00465F41">
      <w:pPr>
        <w:suppressAutoHyphens/>
        <w:spacing w:line="240" w:lineRule="auto"/>
        <w:ind w:firstLine="0"/>
        <w:jc w:val="right"/>
        <w:rPr>
          <w:rFonts w:cstheme="minorHAnsi"/>
        </w:rPr>
      </w:pPr>
    </w:p>
    <w:p w14:paraId="5FED19FC" w14:textId="77777777" w:rsidR="00E25252" w:rsidRDefault="00E25252" w:rsidP="00465F41">
      <w:pPr>
        <w:suppressAutoHyphens/>
        <w:spacing w:line="240" w:lineRule="auto"/>
        <w:ind w:firstLine="0"/>
        <w:jc w:val="right"/>
        <w:rPr>
          <w:rFonts w:cstheme="minorHAnsi"/>
        </w:rPr>
      </w:pPr>
    </w:p>
    <w:p w14:paraId="06E289AE" w14:textId="77777777" w:rsidR="00E25252" w:rsidRDefault="00E25252" w:rsidP="00465F41">
      <w:pPr>
        <w:suppressAutoHyphens/>
        <w:spacing w:line="240" w:lineRule="auto"/>
        <w:ind w:firstLine="0"/>
        <w:jc w:val="right"/>
        <w:rPr>
          <w:rFonts w:cstheme="minorHAnsi"/>
        </w:rPr>
      </w:pPr>
    </w:p>
    <w:p w14:paraId="1675DE31" w14:textId="77777777" w:rsidR="00E25252" w:rsidRDefault="00E25252" w:rsidP="00465F41">
      <w:pPr>
        <w:suppressAutoHyphens/>
        <w:spacing w:line="240" w:lineRule="auto"/>
        <w:ind w:firstLine="0"/>
        <w:jc w:val="right"/>
        <w:rPr>
          <w:rFonts w:cstheme="minorHAnsi"/>
        </w:rPr>
      </w:pPr>
    </w:p>
    <w:p w14:paraId="35FC90C0" w14:textId="77777777" w:rsidR="00E25252" w:rsidRDefault="00E25252" w:rsidP="00465F41">
      <w:pPr>
        <w:suppressAutoHyphens/>
        <w:spacing w:line="240" w:lineRule="auto"/>
        <w:ind w:firstLine="0"/>
        <w:jc w:val="right"/>
        <w:rPr>
          <w:rFonts w:cstheme="minorHAnsi"/>
        </w:rPr>
      </w:pPr>
    </w:p>
    <w:p w14:paraId="6C4915C3" w14:textId="77777777" w:rsidR="00E25252" w:rsidRDefault="00E25252" w:rsidP="00465F41">
      <w:pPr>
        <w:suppressAutoHyphens/>
        <w:spacing w:line="240" w:lineRule="auto"/>
        <w:ind w:firstLine="0"/>
        <w:jc w:val="right"/>
        <w:rPr>
          <w:rFonts w:cstheme="minorHAnsi"/>
        </w:rPr>
      </w:pPr>
    </w:p>
    <w:p w14:paraId="631105EA" w14:textId="77777777" w:rsidR="00E25252" w:rsidRDefault="00E25252" w:rsidP="00465F41">
      <w:pPr>
        <w:suppressAutoHyphens/>
        <w:spacing w:line="240" w:lineRule="auto"/>
        <w:ind w:firstLine="0"/>
        <w:jc w:val="right"/>
        <w:rPr>
          <w:rFonts w:cstheme="minorHAnsi"/>
        </w:rPr>
      </w:pPr>
    </w:p>
    <w:p w14:paraId="31642BB2" w14:textId="77777777" w:rsidR="00E25252" w:rsidRDefault="00E25252" w:rsidP="00465F41">
      <w:pPr>
        <w:suppressAutoHyphens/>
        <w:spacing w:line="240" w:lineRule="auto"/>
        <w:ind w:firstLine="0"/>
        <w:jc w:val="right"/>
        <w:rPr>
          <w:rFonts w:cstheme="minorHAnsi"/>
        </w:rPr>
      </w:pPr>
    </w:p>
    <w:p w14:paraId="2699797A" w14:textId="77777777" w:rsidR="00E25252" w:rsidRDefault="00E25252" w:rsidP="00465F41">
      <w:pPr>
        <w:suppressAutoHyphens/>
        <w:spacing w:line="240" w:lineRule="auto"/>
        <w:ind w:firstLine="0"/>
        <w:jc w:val="right"/>
        <w:rPr>
          <w:rFonts w:cstheme="minorHAnsi"/>
        </w:rPr>
      </w:pPr>
    </w:p>
    <w:p w14:paraId="75F8EBF2" w14:textId="77777777" w:rsidR="00E25252" w:rsidRDefault="00E25252" w:rsidP="00465F41">
      <w:pPr>
        <w:suppressAutoHyphens/>
        <w:spacing w:line="240" w:lineRule="auto"/>
        <w:ind w:firstLine="0"/>
        <w:jc w:val="right"/>
        <w:rPr>
          <w:rFonts w:cstheme="minorHAnsi"/>
        </w:rPr>
      </w:pPr>
    </w:p>
    <w:p w14:paraId="066ECE1E" w14:textId="77777777" w:rsidR="00E25252" w:rsidRDefault="00E25252" w:rsidP="00465F41">
      <w:pPr>
        <w:suppressAutoHyphens/>
        <w:spacing w:line="240" w:lineRule="auto"/>
        <w:ind w:firstLine="0"/>
        <w:jc w:val="right"/>
        <w:rPr>
          <w:rFonts w:cstheme="minorHAnsi"/>
        </w:rPr>
      </w:pPr>
    </w:p>
    <w:p w14:paraId="08389AF1" w14:textId="77777777" w:rsidR="00E25252" w:rsidRDefault="00E25252" w:rsidP="00465F41">
      <w:pPr>
        <w:suppressAutoHyphens/>
        <w:spacing w:line="240" w:lineRule="auto"/>
        <w:ind w:firstLine="0"/>
        <w:jc w:val="right"/>
        <w:rPr>
          <w:rFonts w:cstheme="minorHAnsi"/>
        </w:rPr>
      </w:pPr>
    </w:p>
    <w:p w14:paraId="6048C5D3" w14:textId="77777777" w:rsidR="00E25252" w:rsidRDefault="00E25252" w:rsidP="00465F41">
      <w:pPr>
        <w:suppressAutoHyphens/>
        <w:spacing w:line="240" w:lineRule="auto"/>
        <w:ind w:firstLine="0"/>
        <w:jc w:val="right"/>
        <w:rPr>
          <w:rFonts w:cstheme="minorHAnsi"/>
        </w:rPr>
      </w:pPr>
    </w:p>
    <w:p w14:paraId="62DBAABC" w14:textId="77777777" w:rsidR="00E25252" w:rsidRDefault="00E25252" w:rsidP="00465F41">
      <w:pPr>
        <w:suppressAutoHyphens/>
        <w:spacing w:line="240" w:lineRule="auto"/>
        <w:ind w:firstLine="0"/>
        <w:jc w:val="right"/>
        <w:rPr>
          <w:rFonts w:cstheme="minorHAnsi"/>
        </w:rPr>
      </w:pPr>
    </w:p>
    <w:p w14:paraId="344D108E" w14:textId="77777777" w:rsidR="00E25252" w:rsidRDefault="00E25252" w:rsidP="00465F41">
      <w:pPr>
        <w:suppressAutoHyphens/>
        <w:spacing w:line="240" w:lineRule="auto"/>
        <w:ind w:firstLine="0"/>
        <w:jc w:val="right"/>
        <w:rPr>
          <w:rFonts w:cstheme="minorHAnsi"/>
        </w:rPr>
      </w:pPr>
    </w:p>
    <w:p w14:paraId="6C2AFABC" w14:textId="77777777" w:rsidR="00E25252" w:rsidRDefault="00E25252" w:rsidP="00465F41">
      <w:pPr>
        <w:suppressAutoHyphens/>
        <w:spacing w:line="240" w:lineRule="auto"/>
        <w:ind w:firstLine="0"/>
        <w:jc w:val="right"/>
        <w:rPr>
          <w:rFonts w:cstheme="minorHAnsi"/>
        </w:rPr>
      </w:pPr>
    </w:p>
    <w:p w14:paraId="403E70AA" w14:textId="77777777" w:rsidR="00E25252" w:rsidRDefault="00E25252" w:rsidP="00465F41">
      <w:pPr>
        <w:suppressAutoHyphens/>
        <w:spacing w:line="240" w:lineRule="auto"/>
        <w:ind w:firstLine="0"/>
        <w:jc w:val="right"/>
        <w:rPr>
          <w:rFonts w:cstheme="minorHAnsi"/>
        </w:rPr>
      </w:pPr>
    </w:p>
    <w:p w14:paraId="446ADB7C" w14:textId="77777777" w:rsidR="00E25252" w:rsidRDefault="00E25252" w:rsidP="00465F41">
      <w:pPr>
        <w:suppressAutoHyphens/>
        <w:spacing w:line="240" w:lineRule="auto"/>
        <w:ind w:firstLine="0"/>
        <w:jc w:val="right"/>
        <w:rPr>
          <w:rFonts w:cstheme="minorHAnsi"/>
        </w:rPr>
      </w:pPr>
    </w:p>
    <w:p w14:paraId="1F15AF90" w14:textId="77777777" w:rsidR="00E25252" w:rsidRDefault="00E25252" w:rsidP="00465F41">
      <w:pPr>
        <w:suppressAutoHyphens/>
        <w:spacing w:line="240" w:lineRule="auto"/>
        <w:ind w:firstLine="0"/>
        <w:jc w:val="right"/>
        <w:rPr>
          <w:rFonts w:cstheme="minorHAnsi"/>
        </w:rPr>
      </w:pPr>
    </w:p>
    <w:p w14:paraId="0C02BF49" w14:textId="77777777" w:rsidR="00E25252" w:rsidRDefault="00E25252" w:rsidP="00465F41">
      <w:pPr>
        <w:suppressAutoHyphens/>
        <w:spacing w:line="240" w:lineRule="auto"/>
        <w:ind w:firstLine="0"/>
        <w:jc w:val="right"/>
        <w:rPr>
          <w:rFonts w:cstheme="minorHAnsi"/>
        </w:rPr>
      </w:pPr>
    </w:p>
    <w:p w14:paraId="4A06B145" w14:textId="1DFCF2FE" w:rsidR="00465F41" w:rsidRPr="00A54EAE" w:rsidRDefault="00465F41" w:rsidP="00465F41">
      <w:pPr>
        <w:suppressAutoHyphens/>
        <w:spacing w:line="240" w:lineRule="auto"/>
        <w:ind w:firstLine="0"/>
        <w:jc w:val="right"/>
        <w:rPr>
          <w:rFonts w:cstheme="minorHAnsi"/>
        </w:rPr>
      </w:pPr>
      <w:r w:rsidRPr="00A54EAE">
        <w:rPr>
          <w:rFonts w:cstheme="minorHAnsi"/>
        </w:rPr>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8" w:name="_Hlk77770019"/>
      <w:r>
        <w:rPr>
          <w:rFonts w:ascii="Times New Roman" w:hAnsi="Times New Roman" w:cs="Times New Roman"/>
          <w:sz w:val="24"/>
          <w:szCs w:val="24"/>
        </w:rPr>
        <w:t>ekonomiškai naudingiausią pasiūlymą išrenka pagal kainą.</w:t>
      </w:r>
      <w:bookmarkEnd w:id="48"/>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285A3C66" w14:textId="305A40E5" w:rsidR="0032777B" w:rsidRDefault="0032777B" w:rsidP="0032777B">
      <w:pPr>
        <w:jc w:val="right"/>
        <w:rPr>
          <w:rFonts w:ascii="Times New Roman" w:hAnsi="Times New Roman" w:cs="Times New Roman"/>
        </w:rPr>
      </w:pPr>
      <w:bookmarkStart w:id="49" w:name="_Hlk195693612"/>
      <w:r>
        <w:rPr>
          <w:rFonts w:ascii="Times New Roman" w:hAnsi="Times New Roman" w:cs="Times New Roman"/>
        </w:rPr>
        <w:t xml:space="preserve">Pirkimo sąlygų </w:t>
      </w:r>
      <w:r w:rsidR="00BD0139">
        <w:rPr>
          <w:rFonts w:ascii="Times New Roman" w:hAnsi="Times New Roman" w:cs="Times New Roman"/>
        </w:rPr>
        <w:t>5</w:t>
      </w:r>
      <w:r>
        <w:rPr>
          <w:rFonts w:ascii="Times New Roman" w:hAnsi="Times New Roman" w:cs="Times New Roman"/>
        </w:rPr>
        <w:t xml:space="preserve"> priedas „Sutarties projektas“</w:t>
      </w:r>
    </w:p>
    <w:bookmarkEnd w:id="49"/>
    <w:p w14:paraId="200A438B" w14:textId="77777777" w:rsidR="005163FB" w:rsidRDefault="005163FB" w:rsidP="0032777B">
      <w:pPr>
        <w:jc w:val="right"/>
        <w:rPr>
          <w:rFonts w:ascii="Times New Roman" w:hAnsi="Times New Roman" w:cs="Times New Roman"/>
        </w:rPr>
      </w:pPr>
    </w:p>
    <w:p w14:paraId="379B142D" w14:textId="7C40F3B2" w:rsidR="00411511" w:rsidRDefault="00411511" w:rsidP="00CA708C">
      <w:pPr>
        <w:jc w:val="left"/>
        <w:rPr>
          <w:rFonts w:ascii="Times New Roman" w:hAnsi="Times New Roman" w:cs="Times New Roman"/>
        </w:rPr>
      </w:pPr>
      <w:bookmarkStart w:id="50" w:name="_Hlk195693682"/>
      <w:r>
        <w:rPr>
          <w:rFonts w:ascii="Times New Roman" w:hAnsi="Times New Roman" w:cs="Times New Roman"/>
        </w:rPr>
        <w:t>PRIDEDAMAS PRIE PIRKIMO</w:t>
      </w:r>
      <w:r w:rsidR="002E32F2">
        <w:rPr>
          <w:rFonts w:ascii="Times New Roman" w:hAnsi="Times New Roman" w:cs="Times New Roman"/>
        </w:rPr>
        <w:t xml:space="preserve"> DOKUMENTŲ</w:t>
      </w:r>
      <w:r>
        <w:rPr>
          <w:rFonts w:ascii="Times New Roman" w:hAnsi="Times New Roman" w:cs="Times New Roman"/>
        </w:rPr>
        <w:t xml:space="preserve"> ATSKIRAS PRIEDAS PAVADINIMU „</w:t>
      </w:r>
      <w:r w:rsidR="00CA708C" w:rsidRPr="00CA708C">
        <w:rPr>
          <w:rFonts w:ascii="Times New Roman" w:hAnsi="Times New Roman" w:cs="Times New Roman"/>
        </w:rPr>
        <w:t>Sutarties projekt</w:t>
      </w:r>
      <w:r w:rsidR="00420FCC">
        <w:rPr>
          <w:rFonts w:ascii="Times New Roman" w:hAnsi="Times New Roman" w:cs="Times New Roman"/>
        </w:rPr>
        <w:t>as“</w:t>
      </w:r>
    </w:p>
    <w:bookmarkEnd w:id="50"/>
    <w:p w14:paraId="49CD5D9D" w14:textId="77777777" w:rsidR="00CA708C" w:rsidRDefault="00CA708C" w:rsidP="00411511">
      <w:pPr>
        <w:jc w:val="center"/>
        <w:rPr>
          <w:rFonts w:ascii="Times New Roman" w:hAnsi="Times New Roman" w:cs="Times New Roman"/>
        </w:rPr>
      </w:pPr>
    </w:p>
    <w:p w14:paraId="51F216FC" w14:textId="68DFB90E" w:rsidR="00CA708C" w:rsidRPr="00C75467" w:rsidRDefault="00C0633F" w:rsidP="008B066A">
      <w:pPr>
        <w:jc w:val="center"/>
        <w:rPr>
          <w:rFonts w:ascii="Times New Roman" w:hAnsi="Times New Roman" w:cs="Times New Roman"/>
          <w:bCs/>
        </w:rPr>
      </w:pPr>
      <w:r>
        <w:rPr>
          <w:rFonts w:ascii="Times New Roman" w:hAnsi="Times New Roman" w:cs="Times New Roman"/>
        </w:rPr>
        <w:t xml:space="preserve">                                    </w:t>
      </w: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4FA9" w14:textId="77777777" w:rsidR="00873524" w:rsidRDefault="00873524" w:rsidP="00D05666">
      <w:r>
        <w:separator/>
      </w:r>
    </w:p>
  </w:endnote>
  <w:endnote w:type="continuationSeparator" w:id="0">
    <w:p w14:paraId="74C32619" w14:textId="77777777" w:rsidR="00873524" w:rsidRDefault="00873524" w:rsidP="00D05666">
      <w:r>
        <w:continuationSeparator/>
      </w:r>
    </w:p>
  </w:endnote>
  <w:endnote w:type="continuationNotice" w:id="1">
    <w:p w14:paraId="0597893D" w14:textId="77777777" w:rsidR="00873524" w:rsidRDefault="008735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B9BC" w14:textId="77777777" w:rsidR="00873524" w:rsidRDefault="00873524" w:rsidP="00D05666">
      <w:r>
        <w:separator/>
      </w:r>
    </w:p>
  </w:footnote>
  <w:footnote w:type="continuationSeparator" w:id="0">
    <w:p w14:paraId="7D6C33CD" w14:textId="77777777" w:rsidR="00873524" w:rsidRDefault="00873524" w:rsidP="00D05666">
      <w:r>
        <w:continuationSeparator/>
      </w:r>
    </w:p>
  </w:footnote>
  <w:footnote w:type="continuationNotice" w:id="1">
    <w:p w14:paraId="5EBA4FC4" w14:textId="77777777" w:rsidR="00873524" w:rsidRDefault="00873524">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A7DB9BF" w14:textId="77777777" w:rsidR="00C150A5" w:rsidRDefault="00C150A5" w:rsidP="00C150A5">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435"/>
        </w:tabs>
        <w:ind w:left="435" w:hanging="435"/>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6" w15:restartNumberingAfterBreak="0">
    <w:nsid w:val="06E9471D"/>
    <w:multiLevelType w:val="multilevel"/>
    <w:tmpl w:val="FF4CC67E"/>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ind w:left="3654" w:hanging="360"/>
      </w:p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7" w15:restartNumberingAfterBreak="0">
    <w:nsid w:val="0727079F"/>
    <w:multiLevelType w:val="hybridMultilevel"/>
    <w:tmpl w:val="06CABF1A"/>
    <w:lvl w:ilvl="0" w:tplc="01F461B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9"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1"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2"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2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8"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7E00D6"/>
    <w:multiLevelType w:val="multilevel"/>
    <w:tmpl w:val="D02E13D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8" w15:restartNumberingAfterBreak="0">
    <w:nsid w:val="3EC120E1"/>
    <w:multiLevelType w:val="multilevel"/>
    <w:tmpl w:val="A0D6B7F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1" w15:restartNumberingAfterBreak="0">
    <w:nsid w:val="40BA6113"/>
    <w:multiLevelType w:val="multilevel"/>
    <w:tmpl w:val="C1741452"/>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4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4"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5"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4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1" w15:restartNumberingAfterBreak="0">
    <w:nsid w:val="5D8A4EC6"/>
    <w:multiLevelType w:val="multilevel"/>
    <w:tmpl w:val="4C4C7938"/>
    <w:lvl w:ilvl="0">
      <w:start w:val="3"/>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5" w15:restartNumberingAfterBreak="0">
    <w:nsid w:val="62E70555"/>
    <w:multiLevelType w:val="multilevel"/>
    <w:tmpl w:val="274286BC"/>
    <w:lvl w:ilvl="0">
      <w:start w:val="5"/>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2"/>
      <w:numFmt w:val="decimal"/>
      <w:lvlText w:val="%4."/>
      <w:lvlJc w:val="left"/>
      <w:pPr>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34160B"/>
    <w:multiLevelType w:val="multilevel"/>
    <w:tmpl w:val="AE64D46C"/>
    <w:lvl w:ilvl="0">
      <w:start w:val="3"/>
      <w:numFmt w:val="decimal"/>
      <w:lvlText w:val="%1."/>
      <w:lvlJc w:val="left"/>
      <w:pPr>
        <w:tabs>
          <w:tab w:val="num" w:pos="831"/>
        </w:tabs>
        <w:ind w:left="1551" w:hanging="360"/>
      </w:pPr>
      <w:rPr>
        <w:rFonts w:hint="default"/>
      </w:rPr>
    </w:lvl>
    <w:lvl w:ilvl="1">
      <w:start w:val="1"/>
      <w:numFmt w:val="lowerLetter"/>
      <w:lvlText w:val="%2."/>
      <w:lvlJc w:val="left"/>
      <w:pPr>
        <w:tabs>
          <w:tab w:val="num" w:pos="831"/>
        </w:tabs>
        <w:ind w:left="2271" w:hanging="360"/>
      </w:pPr>
      <w:rPr>
        <w:rFonts w:hint="default"/>
      </w:rPr>
    </w:lvl>
    <w:lvl w:ilvl="2">
      <w:start w:val="1"/>
      <w:numFmt w:val="lowerRoman"/>
      <w:lvlText w:val="%3."/>
      <w:lvlJc w:val="right"/>
      <w:pPr>
        <w:tabs>
          <w:tab w:val="num" w:pos="831"/>
        </w:tabs>
        <w:ind w:left="2991" w:hanging="180"/>
      </w:pPr>
      <w:rPr>
        <w:rFonts w:hint="default"/>
      </w:rPr>
    </w:lvl>
    <w:lvl w:ilvl="3">
      <w:start w:val="2"/>
      <w:numFmt w:val="decimal"/>
      <w:lvlText w:val="%4."/>
      <w:lvlJc w:val="left"/>
      <w:pPr>
        <w:ind w:left="3711" w:hanging="360"/>
      </w:pPr>
      <w:rPr>
        <w:rFonts w:hint="default"/>
      </w:rPr>
    </w:lvl>
    <w:lvl w:ilvl="4">
      <w:start w:val="1"/>
      <w:numFmt w:val="lowerLetter"/>
      <w:lvlText w:val="%5."/>
      <w:lvlJc w:val="left"/>
      <w:pPr>
        <w:tabs>
          <w:tab w:val="num" w:pos="831"/>
        </w:tabs>
        <w:ind w:left="4431" w:hanging="360"/>
      </w:pPr>
      <w:rPr>
        <w:rFonts w:hint="default"/>
      </w:rPr>
    </w:lvl>
    <w:lvl w:ilvl="5">
      <w:start w:val="1"/>
      <w:numFmt w:val="lowerRoman"/>
      <w:lvlText w:val="%6."/>
      <w:lvlJc w:val="right"/>
      <w:pPr>
        <w:tabs>
          <w:tab w:val="num" w:pos="831"/>
        </w:tabs>
        <w:ind w:left="5151" w:hanging="180"/>
      </w:pPr>
      <w:rPr>
        <w:rFonts w:hint="default"/>
      </w:rPr>
    </w:lvl>
    <w:lvl w:ilvl="6">
      <w:start w:val="1"/>
      <w:numFmt w:val="decimal"/>
      <w:lvlText w:val="%7."/>
      <w:lvlJc w:val="left"/>
      <w:pPr>
        <w:tabs>
          <w:tab w:val="num" w:pos="831"/>
        </w:tabs>
        <w:ind w:left="5871" w:hanging="360"/>
      </w:pPr>
      <w:rPr>
        <w:rFonts w:hint="default"/>
      </w:rPr>
    </w:lvl>
    <w:lvl w:ilvl="7">
      <w:start w:val="1"/>
      <w:numFmt w:val="lowerLetter"/>
      <w:lvlText w:val="%8."/>
      <w:lvlJc w:val="left"/>
      <w:pPr>
        <w:tabs>
          <w:tab w:val="num" w:pos="831"/>
        </w:tabs>
        <w:ind w:left="6591" w:hanging="360"/>
      </w:pPr>
      <w:rPr>
        <w:rFonts w:hint="default"/>
      </w:rPr>
    </w:lvl>
    <w:lvl w:ilvl="8">
      <w:start w:val="1"/>
      <w:numFmt w:val="lowerRoman"/>
      <w:lvlText w:val="%9."/>
      <w:lvlJc w:val="right"/>
      <w:pPr>
        <w:tabs>
          <w:tab w:val="num" w:pos="831"/>
        </w:tabs>
        <w:ind w:left="7311" w:hanging="180"/>
      </w:pPr>
      <w:rPr>
        <w:rFonts w:hint="default"/>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3"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9"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2"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7"/>
  </w:num>
  <w:num w:numId="2" w16cid:durableId="1490172141">
    <w:abstractNumId w:val="59"/>
  </w:num>
  <w:num w:numId="3" w16cid:durableId="138770985">
    <w:abstractNumId w:val="39"/>
  </w:num>
  <w:num w:numId="4" w16cid:durableId="219707255">
    <w:abstractNumId w:val="76"/>
  </w:num>
  <w:num w:numId="5" w16cid:durableId="2137720050">
    <w:abstractNumId w:val="14"/>
  </w:num>
  <w:num w:numId="6" w16cid:durableId="1882473578">
    <w:abstractNumId w:val="36"/>
  </w:num>
  <w:num w:numId="7" w16cid:durableId="742215806">
    <w:abstractNumId w:val="56"/>
  </w:num>
  <w:num w:numId="8" w16cid:durableId="581986730">
    <w:abstractNumId w:val="62"/>
  </w:num>
  <w:num w:numId="9" w16cid:durableId="1210533292">
    <w:abstractNumId w:val="10"/>
  </w:num>
  <w:num w:numId="10" w16cid:durableId="360207028">
    <w:abstractNumId w:val="20"/>
  </w:num>
  <w:num w:numId="11" w16cid:durableId="464082020">
    <w:abstractNumId w:val="66"/>
  </w:num>
  <w:num w:numId="12" w16cid:durableId="1510020379">
    <w:abstractNumId w:val="25"/>
  </w:num>
  <w:num w:numId="13" w16cid:durableId="1778215594">
    <w:abstractNumId w:val="43"/>
  </w:num>
  <w:num w:numId="14" w16cid:durableId="1652252092">
    <w:abstractNumId w:val="24"/>
  </w:num>
  <w:num w:numId="15" w16cid:durableId="2131630214">
    <w:abstractNumId w:val="32"/>
  </w:num>
  <w:num w:numId="16" w16cid:durableId="1098015114">
    <w:abstractNumId w:val="74"/>
  </w:num>
  <w:num w:numId="17" w16cid:durableId="1208252808">
    <w:abstractNumId w:val="73"/>
  </w:num>
  <w:num w:numId="18" w16cid:durableId="963148996">
    <w:abstractNumId w:val="16"/>
  </w:num>
  <w:num w:numId="19" w16cid:durableId="1873961101">
    <w:abstractNumId w:val="46"/>
  </w:num>
  <w:num w:numId="20" w16cid:durableId="1129662248">
    <w:abstractNumId w:val="42"/>
  </w:num>
  <w:num w:numId="21" w16cid:durableId="817724215">
    <w:abstractNumId w:val="40"/>
  </w:num>
  <w:num w:numId="22" w16cid:durableId="1993635468">
    <w:abstractNumId w:val="13"/>
  </w:num>
  <w:num w:numId="23" w16cid:durableId="1928659478">
    <w:abstractNumId w:val="75"/>
  </w:num>
  <w:num w:numId="24" w16cid:durableId="1250694197">
    <w:abstractNumId w:val="3"/>
  </w:num>
  <w:num w:numId="25" w16cid:durableId="681514953">
    <w:abstractNumId w:val="29"/>
  </w:num>
  <w:num w:numId="26" w16cid:durableId="2001343554">
    <w:abstractNumId w:val="37"/>
  </w:num>
  <w:num w:numId="27" w16cid:durableId="1828280303">
    <w:abstractNumId w:val="49"/>
  </w:num>
  <w:num w:numId="28" w16cid:durableId="2125803710">
    <w:abstractNumId w:val="47"/>
  </w:num>
  <w:num w:numId="29" w16cid:durableId="2051806606">
    <w:abstractNumId w:val="6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4"/>
  </w:num>
  <w:num w:numId="32" w16cid:durableId="1032875126">
    <w:abstractNumId w:val="34"/>
  </w:num>
  <w:num w:numId="33" w16cid:durableId="341712434">
    <w:abstractNumId w:val="8"/>
  </w:num>
  <w:num w:numId="34" w16cid:durableId="419986092">
    <w:abstractNumId w:val="35"/>
  </w:num>
  <w:num w:numId="35" w16cid:durableId="989599647">
    <w:abstractNumId w:val="58"/>
  </w:num>
  <w:num w:numId="36" w16cid:durableId="134224949">
    <w:abstractNumId w:val="48"/>
  </w:num>
  <w:num w:numId="37" w16cid:durableId="801532550">
    <w:abstractNumId w:val="9"/>
  </w:num>
  <w:num w:numId="38" w16cid:durableId="777871533">
    <w:abstractNumId w:val="18"/>
  </w:num>
  <w:num w:numId="39" w16cid:durableId="1476410157">
    <w:abstractNumId w:val="68"/>
  </w:num>
  <w:num w:numId="40" w16cid:durableId="403528462">
    <w:abstractNumId w:val="7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0"/>
  </w:num>
  <w:num w:numId="42" w16cid:durableId="1514566671">
    <w:abstractNumId w:val="70"/>
  </w:num>
  <w:num w:numId="43" w16cid:durableId="1624074669">
    <w:abstractNumId w:val="52"/>
  </w:num>
  <w:num w:numId="44" w16cid:durableId="1236630376">
    <w:abstractNumId w:val="71"/>
  </w:num>
  <w:num w:numId="45" w16cid:durableId="1897933955">
    <w:abstractNumId w:val="33"/>
  </w:num>
  <w:num w:numId="46" w16cid:durableId="330569735">
    <w:abstractNumId w:val="53"/>
  </w:num>
  <w:num w:numId="47" w16cid:durableId="1415740606">
    <w:abstractNumId w:val="67"/>
  </w:num>
  <w:num w:numId="48" w16cid:durableId="662123677">
    <w:abstractNumId w:val="65"/>
  </w:num>
  <w:num w:numId="49" w16cid:durableId="67459811">
    <w:abstractNumId w:val="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1"/>
  </w:num>
  <w:num w:numId="51" w16cid:durableId="817915201">
    <w:abstractNumId w:val="2"/>
  </w:num>
  <w:num w:numId="52" w16cid:durableId="1579289070">
    <w:abstractNumId w:val="21"/>
  </w:num>
  <w:num w:numId="53" w16cid:durableId="395204010">
    <w:abstractNumId w:val="22"/>
  </w:num>
  <w:num w:numId="54" w16cid:durableId="886071339">
    <w:abstractNumId w:val="63"/>
  </w:num>
  <w:num w:numId="55" w16cid:durableId="1555851741">
    <w:abstractNumId w:val="72"/>
  </w:num>
  <w:num w:numId="56" w16cid:durableId="810445209">
    <w:abstractNumId w:val="57"/>
  </w:num>
  <w:num w:numId="57" w16cid:durableId="589505667">
    <w:abstractNumId w:val="27"/>
  </w:num>
  <w:num w:numId="58" w16cid:durableId="757795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12"/>
  </w:num>
  <w:num w:numId="60" w16cid:durableId="1085148267">
    <w:abstractNumId w:val="44"/>
  </w:num>
  <w:num w:numId="61" w16cid:durableId="416488999">
    <w:abstractNumId w:val="45"/>
  </w:num>
  <w:num w:numId="62" w16cid:durableId="492843497">
    <w:abstractNumId w:val="26"/>
  </w:num>
  <w:num w:numId="63" w16cid:durableId="1631782562">
    <w:abstractNumId w:val="19"/>
  </w:num>
  <w:num w:numId="64" w16cid:durableId="1193768164">
    <w:abstractNumId w:val="11"/>
  </w:num>
  <w:num w:numId="65" w16cid:durableId="1703363514">
    <w:abstractNumId w:val="15"/>
  </w:num>
  <w:num w:numId="66" w16cid:durableId="86998589">
    <w:abstractNumId w:val="5"/>
  </w:num>
  <w:num w:numId="67" w16cid:durableId="1674531699">
    <w:abstractNumId w:val="23"/>
  </w:num>
  <w:num w:numId="68" w16cid:durableId="671837515">
    <w:abstractNumId w:val="69"/>
  </w:num>
  <w:num w:numId="69" w16cid:durableId="323558522">
    <w:abstractNumId w:val="4"/>
  </w:num>
  <w:num w:numId="70" w16cid:durableId="1266032831">
    <w:abstractNumId w:val="7"/>
  </w:num>
  <w:num w:numId="71" w16cid:durableId="608900675">
    <w:abstractNumId w:val="38"/>
  </w:num>
  <w:num w:numId="72" w16cid:durableId="1245727192">
    <w:abstractNumId w:val="30"/>
  </w:num>
  <w:num w:numId="73" w16cid:durableId="885603365">
    <w:abstractNumId w:val="6"/>
  </w:num>
  <w:num w:numId="74" w16cid:durableId="2010597442">
    <w:abstractNumId w:val="41"/>
  </w:num>
  <w:num w:numId="75" w16cid:durableId="1878617484">
    <w:abstractNumId w:val="51"/>
  </w:num>
  <w:num w:numId="76" w16cid:durableId="608663922">
    <w:abstractNumId w:val="55"/>
  </w:num>
  <w:num w:numId="77" w16cid:durableId="1506745328">
    <w:abstractNumId w:val="60"/>
  </w:num>
  <w:num w:numId="78" w16cid:durableId="59193110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0C89"/>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5A"/>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C1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2EEE"/>
    <w:rsid w:val="00123597"/>
    <w:rsid w:val="00123C99"/>
    <w:rsid w:val="00124338"/>
    <w:rsid w:val="00124345"/>
    <w:rsid w:val="001244DF"/>
    <w:rsid w:val="00124FB1"/>
    <w:rsid w:val="00125082"/>
    <w:rsid w:val="001250AF"/>
    <w:rsid w:val="001256F0"/>
    <w:rsid w:val="00125D4A"/>
    <w:rsid w:val="0012726D"/>
    <w:rsid w:val="001275FB"/>
    <w:rsid w:val="00127841"/>
    <w:rsid w:val="00127BC5"/>
    <w:rsid w:val="0013010B"/>
    <w:rsid w:val="0013140B"/>
    <w:rsid w:val="00132234"/>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AF6"/>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0AB9"/>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7FF"/>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8F6"/>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C0D"/>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351"/>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CF6"/>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3DBF"/>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D8"/>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11D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E7A"/>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6F0"/>
    <w:rsid w:val="006D3C8B"/>
    <w:rsid w:val="006D3FB5"/>
    <w:rsid w:val="006D463E"/>
    <w:rsid w:val="006D6694"/>
    <w:rsid w:val="006D67EE"/>
    <w:rsid w:val="006D700C"/>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CC4"/>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97A83"/>
    <w:rsid w:val="007A059A"/>
    <w:rsid w:val="007A061D"/>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44B"/>
    <w:rsid w:val="007C0612"/>
    <w:rsid w:val="007C0697"/>
    <w:rsid w:val="007C14A4"/>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6F"/>
    <w:rsid w:val="007F0164"/>
    <w:rsid w:val="007F161F"/>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5D31"/>
    <w:rsid w:val="00806044"/>
    <w:rsid w:val="00807185"/>
    <w:rsid w:val="00807B75"/>
    <w:rsid w:val="00810237"/>
    <w:rsid w:val="00810AF3"/>
    <w:rsid w:val="00813105"/>
    <w:rsid w:val="008131F9"/>
    <w:rsid w:val="0081388A"/>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55F"/>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524"/>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066A"/>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63D"/>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1CB7"/>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84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48"/>
    <w:rsid w:val="00B84CEE"/>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84"/>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0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1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467"/>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C1"/>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A5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815"/>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252"/>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706"/>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73"/>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E1"/>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7EE"/>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1C9C"/>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1C4"/>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69"/>
      </w:numPr>
    </w:pPr>
  </w:style>
  <w:style w:type="table" w:customStyle="1" w:styleId="Lentelstinklelis11">
    <w:name w:val="Lentelės tinklelis11"/>
    <w:basedOn w:val="prastojilentel"/>
    <w:uiPriority w:val="39"/>
    <w:rsid w:val="00C150A5"/>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105A"/>
    <w:rsid w:val="000855FF"/>
    <w:rsid w:val="000E2C16"/>
    <w:rsid w:val="000E3D5E"/>
    <w:rsid w:val="000E62D1"/>
    <w:rsid w:val="000F2EB6"/>
    <w:rsid w:val="001251FC"/>
    <w:rsid w:val="00127A9E"/>
    <w:rsid w:val="001521B1"/>
    <w:rsid w:val="0017436E"/>
    <w:rsid w:val="00192E48"/>
    <w:rsid w:val="001A6EE0"/>
    <w:rsid w:val="001E3B26"/>
    <w:rsid w:val="002143D6"/>
    <w:rsid w:val="00256A57"/>
    <w:rsid w:val="00257E72"/>
    <w:rsid w:val="002919CA"/>
    <w:rsid w:val="00293AC7"/>
    <w:rsid w:val="00295EF8"/>
    <w:rsid w:val="00296BA7"/>
    <w:rsid w:val="002C1509"/>
    <w:rsid w:val="002F7375"/>
    <w:rsid w:val="00321C0D"/>
    <w:rsid w:val="00364D23"/>
    <w:rsid w:val="003661A6"/>
    <w:rsid w:val="00371961"/>
    <w:rsid w:val="00385351"/>
    <w:rsid w:val="00391351"/>
    <w:rsid w:val="00403797"/>
    <w:rsid w:val="004161F4"/>
    <w:rsid w:val="00430113"/>
    <w:rsid w:val="00460C76"/>
    <w:rsid w:val="0046126A"/>
    <w:rsid w:val="00493496"/>
    <w:rsid w:val="004A2B85"/>
    <w:rsid w:val="004C214A"/>
    <w:rsid w:val="004D38E9"/>
    <w:rsid w:val="004E7426"/>
    <w:rsid w:val="00515E63"/>
    <w:rsid w:val="00547AE5"/>
    <w:rsid w:val="00565992"/>
    <w:rsid w:val="00583328"/>
    <w:rsid w:val="00636D2B"/>
    <w:rsid w:val="00645173"/>
    <w:rsid w:val="00652F79"/>
    <w:rsid w:val="0067564F"/>
    <w:rsid w:val="00685665"/>
    <w:rsid w:val="006D36F0"/>
    <w:rsid w:val="006D77F5"/>
    <w:rsid w:val="006F1A7E"/>
    <w:rsid w:val="007260B3"/>
    <w:rsid w:val="00731487"/>
    <w:rsid w:val="00736A9E"/>
    <w:rsid w:val="00737C4C"/>
    <w:rsid w:val="0078514A"/>
    <w:rsid w:val="007C6F2E"/>
    <w:rsid w:val="007C7D73"/>
    <w:rsid w:val="007D7FF6"/>
    <w:rsid w:val="007F25D7"/>
    <w:rsid w:val="00810A25"/>
    <w:rsid w:val="00846810"/>
    <w:rsid w:val="0087626F"/>
    <w:rsid w:val="008777AF"/>
    <w:rsid w:val="00881536"/>
    <w:rsid w:val="00885597"/>
    <w:rsid w:val="008D257E"/>
    <w:rsid w:val="008D6E2A"/>
    <w:rsid w:val="008D7B84"/>
    <w:rsid w:val="008E19E5"/>
    <w:rsid w:val="009056D5"/>
    <w:rsid w:val="00906FC8"/>
    <w:rsid w:val="00915DD0"/>
    <w:rsid w:val="00926BF1"/>
    <w:rsid w:val="00945B33"/>
    <w:rsid w:val="009520DA"/>
    <w:rsid w:val="00975C18"/>
    <w:rsid w:val="0097687E"/>
    <w:rsid w:val="0097690C"/>
    <w:rsid w:val="00983B21"/>
    <w:rsid w:val="009C5E39"/>
    <w:rsid w:val="009E31F4"/>
    <w:rsid w:val="009E6FBD"/>
    <w:rsid w:val="00A02E8E"/>
    <w:rsid w:val="00A03CB8"/>
    <w:rsid w:val="00A447B7"/>
    <w:rsid w:val="00A50CCC"/>
    <w:rsid w:val="00A5103D"/>
    <w:rsid w:val="00A55596"/>
    <w:rsid w:val="00A77332"/>
    <w:rsid w:val="00A848EC"/>
    <w:rsid w:val="00A87851"/>
    <w:rsid w:val="00AB006D"/>
    <w:rsid w:val="00AC07D5"/>
    <w:rsid w:val="00AD09B5"/>
    <w:rsid w:val="00AD33B3"/>
    <w:rsid w:val="00B02DFF"/>
    <w:rsid w:val="00B031BD"/>
    <w:rsid w:val="00B15C10"/>
    <w:rsid w:val="00B34764"/>
    <w:rsid w:val="00B604DE"/>
    <w:rsid w:val="00B70DD9"/>
    <w:rsid w:val="00B9011D"/>
    <w:rsid w:val="00B96086"/>
    <w:rsid w:val="00B971E7"/>
    <w:rsid w:val="00B972CE"/>
    <w:rsid w:val="00BA5BCD"/>
    <w:rsid w:val="00BC5B03"/>
    <w:rsid w:val="00C118DF"/>
    <w:rsid w:val="00C133CA"/>
    <w:rsid w:val="00C13521"/>
    <w:rsid w:val="00C454CC"/>
    <w:rsid w:val="00C64F5A"/>
    <w:rsid w:val="00CD27B6"/>
    <w:rsid w:val="00CF4CEB"/>
    <w:rsid w:val="00CF787F"/>
    <w:rsid w:val="00D1288B"/>
    <w:rsid w:val="00D7385A"/>
    <w:rsid w:val="00DC4CAB"/>
    <w:rsid w:val="00DE23D8"/>
    <w:rsid w:val="00E30775"/>
    <w:rsid w:val="00E464CE"/>
    <w:rsid w:val="00E663E0"/>
    <w:rsid w:val="00E706A7"/>
    <w:rsid w:val="00E77B73"/>
    <w:rsid w:val="00EA18E1"/>
    <w:rsid w:val="00EA4A73"/>
    <w:rsid w:val="00EA7C6F"/>
    <w:rsid w:val="00EB1384"/>
    <w:rsid w:val="00EB3854"/>
    <w:rsid w:val="00EE2BA7"/>
    <w:rsid w:val="00EF6792"/>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14462</Words>
  <Characters>8244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22661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cp:lastModifiedBy>
  <cp:revision>3</cp:revision>
  <cp:lastPrinted>2021-11-03T05:49:00Z</cp:lastPrinted>
  <dcterms:created xsi:type="dcterms:W3CDTF">2025-12-18T06:39:00Z</dcterms:created>
  <dcterms:modified xsi:type="dcterms:W3CDTF">2025-12-18T06:42:00Z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