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565E1BB0" w14:textId="77777777" w:rsidR="0015657B" w:rsidRDefault="0015657B" w:rsidP="0015657B">
          <w:pPr>
            <w:spacing w:line="240" w:lineRule="auto"/>
            <w:ind w:firstLine="0"/>
            <w:jc w:val="center"/>
            <w:rPr>
              <w:rFonts w:ascii="Times New Roman" w:eastAsia="Calibri" w:hAnsi="Times New Roman" w:cs="Times New Roman"/>
              <w:sz w:val="32"/>
              <w:szCs w:val="22"/>
              <w:lang w:eastAsia="en-US"/>
            </w:rPr>
          </w:pPr>
          <w:r w:rsidRPr="0015657B">
            <w:rPr>
              <w:rFonts w:ascii="Times New Roman" w:eastAsia="Calibri" w:hAnsi="Times New Roman" w:cs="Times New Roman"/>
              <w:sz w:val="32"/>
              <w:szCs w:val="22"/>
              <w:lang w:eastAsia="en-US"/>
            </w:rPr>
            <w:object w:dxaOrig="1440" w:dyaOrig="1440" w14:anchorId="76AFE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pt" o:ole="" fillcolor="window">
                <v:imagedata r:id="rId11" o:title=""/>
              </v:shape>
              <o:OLEObject Type="Embed" ProgID="CorelDraw.Graphic.8" ShapeID="_x0000_i1025" DrawAspect="Content" ObjectID="_1796459050" r:id="rId12"/>
            </w:object>
          </w:r>
        </w:p>
        <w:p w14:paraId="70BE2AD7" w14:textId="77777777" w:rsidR="0015657B" w:rsidRPr="0015657B" w:rsidRDefault="0015657B" w:rsidP="0015657B">
          <w:pPr>
            <w:spacing w:line="240" w:lineRule="auto"/>
            <w:ind w:firstLine="0"/>
            <w:jc w:val="center"/>
            <w:rPr>
              <w:rFonts w:ascii="Times New Roman" w:eastAsia="Calibri" w:hAnsi="Times New Roman" w:cs="Times New Roman"/>
              <w:sz w:val="32"/>
              <w:szCs w:val="22"/>
              <w:lang w:eastAsia="en-US"/>
            </w:rPr>
          </w:pPr>
        </w:p>
        <w:p w14:paraId="735911C4" w14:textId="77777777" w:rsidR="0015657B" w:rsidRPr="0015657B" w:rsidRDefault="0015657B" w:rsidP="0015657B">
          <w:pPr>
            <w:keepNext/>
            <w:spacing w:line="240" w:lineRule="auto"/>
            <w:ind w:firstLine="0"/>
            <w:jc w:val="center"/>
            <w:outlineLvl w:val="1"/>
            <w:rPr>
              <w:rFonts w:ascii="Times New Roman" w:eastAsia="Times New Roman" w:hAnsi="Times New Roman" w:cs="Times New Roman"/>
              <w:b/>
              <w:sz w:val="24"/>
              <w:szCs w:val="20"/>
              <w:lang w:eastAsia="en-US"/>
            </w:rPr>
          </w:pPr>
          <w:r w:rsidRPr="0015657B">
            <w:rPr>
              <w:rFonts w:ascii="Times New Roman" w:eastAsia="Times New Roman" w:hAnsi="Times New Roman" w:cs="Times New Roman"/>
              <w:b/>
              <w:sz w:val="24"/>
              <w:szCs w:val="20"/>
              <w:lang w:eastAsia="en-US"/>
            </w:rPr>
            <w:t>RADVILIŠKIO RAJONO SAVIVALDYBĖS ADMINISTRACIJA</w:t>
          </w:r>
        </w:p>
        <w:p w14:paraId="3B0B7C72" w14:textId="77777777" w:rsidR="0015657B" w:rsidRPr="0015657B" w:rsidRDefault="0015657B" w:rsidP="0015657B">
          <w:pPr>
            <w:spacing w:line="240" w:lineRule="auto"/>
            <w:ind w:firstLine="0"/>
            <w:jc w:val="center"/>
            <w:rPr>
              <w:rFonts w:ascii="Times New Roman" w:eastAsia="Calibri" w:hAnsi="Times New Roman" w:cs="Times New Roman"/>
              <w:sz w:val="18"/>
              <w:szCs w:val="18"/>
              <w:lang w:eastAsia="en-US"/>
            </w:rPr>
          </w:pPr>
          <w:r w:rsidRPr="0015657B">
            <w:rPr>
              <w:rFonts w:ascii="Times New Roman" w:eastAsia="Calibri" w:hAnsi="Times New Roman" w:cs="Times New Roman"/>
              <w:sz w:val="18"/>
              <w:szCs w:val="18"/>
              <w:lang w:eastAsia="en-US"/>
            </w:rPr>
            <w:t xml:space="preserve">Biudžetinė įstaiga, </w:t>
          </w:r>
          <w:r w:rsidRPr="0015657B">
            <w:rPr>
              <w:rFonts w:ascii="Times New Roman" w:eastAsia="Calibri" w:hAnsi="Times New Roman" w:cs="Times New Roman"/>
              <w:sz w:val="18"/>
              <w:szCs w:val="22"/>
              <w:lang w:eastAsia="en-US"/>
            </w:rPr>
            <w:t xml:space="preserve">Aušros a. 10, 82196 Radviliškis, tel. +370 422 69 003, </w:t>
          </w:r>
          <w:r w:rsidRPr="0015657B">
            <w:rPr>
              <w:rFonts w:ascii="Times New Roman" w:eastAsia="Calibri" w:hAnsi="Times New Roman" w:cs="Times New Roman"/>
              <w:sz w:val="18"/>
              <w:szCs w:val="22"/>
              <w:lang w:eastAsia="en-US"/>
            </w:rPr>
            <w:br/>
            <w:t xml:space="preserve">el. p. </w:t>
          </w:r>
          <w:hyperlink r:id="rId13" w:history="1">
            <w:r w:rsidRPr="0015657B">
              <w:rPr>
                <w:rFonts w:ascii="Times New Roman" w:eastAsia="Calibri" w:hAnsi="Times New Roman" w:cs="Times New Roman"/>
                <w:sz w:val="18"/>
                <w:szCs w:val="22"/>
                <w:lang w:eastAsia="en-US"/>
              </w:rPr>
              <w:t>informacija@radviliskis.lt</w:t>
            </w:r>
          </w:hyperlink>
          <w:r w:rsidRPr="0015657B">
            <w:rPr>
              <w:rFonts w:ascii="Times New Roman" w:eastAsia="Calibri" w:hAnsi="Times New Roman" w:cs="Times New Roman"/>
              <w:color w:val="000000"/>
              <w:sz w:val="18"/>
              <w:szCs w:val="22"/>
              <w:lang w:eastAsia="en-US"/>
            </w:rPr>
            <w:t xml:space="preserve">, </w:t>
          </w:r>
          <w:r w:rsidRPr="0015657B">
            <w:rPr>
              <w:rFonts w:ascii="Times New Roman" w:eastAsia="Calibri" w:hAnsi="Times New Roman" w:cs="Times New Roman"/>
              <w:sz w:val="18"/>
              <w:szCs w:val="22"/>
              <w:lang w:eastAsia="en-US"/>
            </w:rPr>
            <w:t>svetainė internete www.radviliskis.lt.</w:t>
          </w:r>
        </w:p>
        <w:p w14:paraId="42B1FF26" w14:textId="77777777" w:rsidR="0015657B" w:rsidRPr="003739BA" w:rsidRDefault="0015657B" w:rsidP="0015657B">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5657B">
            <w:rPr>
              <w:rFonts w:ascii="Times New Roman" w:eastAsia="Calibri" w:hAnsi="Times New Roman" w:cs="Times New Roman"/>
              <w:sz w:val="18"/>
              <w:szCs w:val="22"/>
              <w:lang w:eastAsia="en-US"/>
            </w:rPr>
            <w:t xml:space="preserve">Duomenys kaupiami ir saugomi Juridinių asmenų registre, kodas </w:t>
          </w:r>
          <w:r w:rsidRPr="0015657B">
            <w:rPr>
              <w:rFonts w:ascii="Times New Roman" w:eastAsia="Times New Roman" w:hAnsi="Times New Roman" w:cs="Times New Roman"/>
              <w:sz w:val="18"/>
              <w:szCs w:val="24"/>
            </w:rPr>
            <w:t>188726247</w:t>
          </w:r>
          <w:r w:rsidRPr="0015657B">
            <w:rPr>
              <w:rFonts w:ascii="Times New Roman" w:eastAsia="Calibri" w:hAnsi="Times New Roman" w:cs="Times New Roman"/>
              <w:sz w:val="18"/>
              <w:szCs w:val="22"/>
              <w:lang w:eastAsia="en-US"/>
            </w:rPr>
            <w:t>.</w:t>
          </w:r>
        </w:p>
        <w:p w14:paraId="4196378F" w14:textId="77777777" w:rsidR="0015657B" w:rsidRPr="003739BA" w:rsidRDefault="0015657B" w:rsidP="0015657B">
          <w:pPr>
            <w:spacing w:line="240" w:lineRule="auto"/>
            <w:ind w:firstLine="0"/>
            <w:rPr>
              <w:rFonts w:ascii="Times New Roman" w:eastAsia="Calibri" w:hAnsi="Times New Roman" w:cs="Times New Roman"/>
              <w:b/>
              <w:sz w:val="24"/>
              <w:szCs w:val="22"/>
              <w:lang w:eastAsia="en-US"/>
            </w:rPr>
          </w:pPr>
        </w:p>
        <w:p w14:paraId="40BD3645" w14:textId="3ADE5239" w:rsidR="00597F27" w:rsidRPr="00DA1FC9" w:rsidRDefault="00597F27" w:rsidP="0015657B">
          <w:pPr>
            <w:spacing w:after="120"/>
            <w:ind w:firstLine="0"/>
            <w:contextualSpacing/>
            <w:rPr>
              <w:rFonts w:cstheme="minorHAnsi"/>
            </w:rPr>
          </w:pPr>
        </w:p>
        <w:tbl>
          <w:tblPr>
            <w:tblW w:w="9639" w:type="dxa"/>
            <w:tblInd w:w="108" w:type="dxa"/>
            <w:tblLook w:val="0000" w:firstRow="0" w:lastRow="0" w:firstColumn="0" w:lastColumn="0" w:noHBand="0" w:noVBand="0"/>
          </w:tblPr>
          <w:tblGrid>
            <w:gridCol w:w="9639"/>
          </w:tblGrid>
          <w:tr w:rsidR="00597F27" w:rsidRPr="005E50CD" w14:paraId="317A3F5A" w14:textId="77777777" w:rsidTr="00F070D2">
            <w:trPr>
              <w:cantSplit/>
            </w:trPr>
            <w:tc>
              <w:tcPr>
                <w:tcW w:w="9639" w:type="dxa"/>
              </w:tcPr>
              <w:p w14:paraId="35D7C3AB" w14:textId="7E152115" w:rsidR="00597F27" w:rsidRPr="005E50CD" w:rsidRDefault="00597F27" w:rsidP="007A1C01">
                <w:pPr>
                  <w:spacing w:line="240" w:lineRule="auto"/>
                  <w:ind w:firstLine="0"/>
                  <w:jc w:val="center"/>
                  <w:rPr>
                    <w:rFonts w:ascii="Times New Roman" w:eastAsia="Times New Roman" w:hAnsi="Times New Roman" w:cs="Times New Roman"/>
                    <w:sz w:val="24"/>
                    <w:szCs w:val="24"/>
                    <w:lang w:eastAsia="en-US"/>
                  </w:rPr>
                </w:pPr>
                <w:r w:rsidRPr="005E50CD">
                  <w:rPr>
                    <w:rFonts w:ascii="Times New Roman" w:eastAsia="Times New Roman" w:hAnsi="Times New Roman" w:cs="Times New Roman"/>
                    <w:sz w:val="24"/>
                    <w:szCs w:val="24"/>
                    <w:lang w:eastAsia="en-US"/>
                  </w:rPr>
                  <w:t xml:space="preserve">Tiekėjams                                                         </w:t>
                </w:r>
                <w:r w:rsidR="004D3876">
                  <w:rPr>
                    <w:rFonts w:ascii="Times New Roman" w:eastAsia="Times New Roman" w:hAnsi="Times New Roman" w:cs="Times New Roman"/>
                    <w:sz w:val="24"/>
                    <w:szCs w:val="24"/>
                    <w:lang w:eastAsia="en-US"/>
                  </w:rPr>
                  <w:t xml:space="preserve">                      </w:t>
                </w:r>
                <w:r w:rsidRPr="005E50CD">
                  <w:rPr>
                    <w:rFonts w:ascii="Times New Roman" w:eastAsia="Times New Roman" w:hAnsi="Times New Roman" w:cs="Times New Roman"/>
                    <w:sz w:val="24"/>
                    <w:szCs w:val="24"/>
                    <w:lang w:eastAsia="en-US"/>
                  </w:rPr>
                  <w:t>2024</w:t>
                </w:r>
                <w:r w:rsidR="00F070D2" w:rsidRPr="005E50CD">
                  <w:rPr>
                    <w:rFonts w:ascii="Times New Roman" w:eastAsia="Times New Roman" w:hAnsi="Times New Roman" w:cs="Times New Roman"/>
                    <w:sz w:val="24"/>
                    <w:szCs w:val="24"/>
                    <w:lang w:eastAsia="en-US"/>
                  </w:rPr>
                  <w:t>-12</w:t>
                </w:r>
                <w:r w:rsidRPr="005E50CD">
                  <w:rPr>
                    <w:rFonts w:ascii="Times New Roman" w:eastAsia="Times New Roman" w:hAnsi="Times New Roman" w:cs="Times New Roman"/>
                    <w:sz w:val="24"/>
                    <w:szCs w:val="24"/>
                    <w:lang w:eastAsia="en-US"/>
                  </w:rPr>
                  <w:t>-</w:t>
                </w:r>
                <w:r w:rsidR="00963815" w:rsidRPr="005E50CD">
                  <w:rPr>
                    <w:rFonts w:ascii="Times New Roman" w:eastAsia="Times New Roman" w:hAnsi="Times New Roman" w:cs="Times New Roman"/>
                    <w:sz w:val="24"/>
                    <w:szCs w:val="24"/>
                    <w:lang w:eastAsia="en-US"/>
                  </w:rPr>
                  <w:t>23</w:t>
                </w:r>
                <w:r w:rsidR="00F070D2" w:rsidRPr="005E50CD">
                  <w:rPr>
                    <w:rFonts w:ascii="Times New Roman" w:eastAsia="Times New Roman" w:hAnsi="Times New Roman" w:cs="Times New Roman"/>
                    <w:sz w:val="24"/>
                    <w:szCs w:val="24"/>
                    <w:lang w:eastAsia="en-US"/>
                  </w:rPr>
                  <w:t xml:space="preserve"> </w:t>
                </w:r>
                <w:r w:rsidR="009C1577" w:rsidRPr="005E50CD">
                  <w:rPr>
                    <w:rFonts w:ascii="Times New Roman" w:eastAsia="Times New Roman" w:hAnsi="Times New Roman" w:cs="Times New Roman"/>
                    <w:sz w:val="24"/>
                    <w:szCs w:val="24"/>
                    <w:lang w:eastAsia="en-US"/>
                  </w:rPr>
                  <w:t xml:space="preserve"> </w:t>
                </w:r>
                <w:r w:rsidRPr="005E50CD">
                  <w:rPr>
                    <w:rFonts w:ascii="Times New Roman" w:eastAsia="Times New Roman" w:hAnsi="Times New Roman" w:cs="Times New Roman"/>
                    <w:sz w:val="24"/>
                    <w:szCs w:val="24"/>
                    <w:lang w:eastAsia="en-US"/>
                  </w:rPr>
                  <w:t>Nr.S-</w:t>
                </w:r>
                <w:r w:rsidR="007A1C01">
                  <w:rPr>
                    <w:rFonts w:ascii="Times New Roman" w:eastAsia="Times New Roman" w:hAnsi="Times New Roman" w:cs="Times New Roman"/>
                    <w:sz w:val="24"/>
                    <w:szCs w:val="24"/>
                    <w:lang w:eastAsia="en-US"/>
                  </w:rPr>
                  <w:t>4491</w:t>
                </w:r>
                <w:bookmarkStart w:id="0" w:name="_GoBack"/>
                <w:bookmarkEnd w:id="0"/>
                <w:r w:rsidR="00F070D2" w:rsidRPr="005E50CD">
                  <w:rPr>
                    <w:rFonts w:ascii="Times New Roman" w:eastAsia="Times New Roman" w:hAnsi="Times New Roman" w:cs="Times New Roman"/>
                    <w:sz w:val="24"/>
                    <w:szCs w:val="24"/>
                    <w:lang w:eastAsia="en-US"/>
                  </w:rPr>
                  <w:t xml:space="preserve"> </w:t>
                </w:r>
                <w:r w:rsidRPr="005E50CD">
                  <w:rPr>
                    <w:rFonts w:ascii="Times New Roman" w:eastAsia="Times New Roman" w:hAnsi="Times New Roman" w:cs="Times New Roman"/>
                    <w:sz w:val="24"/>
                    <w:szCs w:val="24"/>
                    <w:lang w:eastAsia="en-US"/>
                  </w:rPr>
                  <w:t>-(8.43</w:t>
                </w:r>
                <w:r w:rsidR="00137197" w:rsidRPr="005E50CD">
                  <w:rPr>
                    <w:rFonts w:ascii="Times New Roman" w:eastAsia="Times New Roman" w:hAnsi="Times New Roman" w:cs="Times New Roman"/>
                    <w:sz w:val="24"/>
                    <w:szCs w:val="24"/>
                    <w:lang w:eastAsia="en-US"/>
                  </w:rPr>
                  <w:t>K</w:t>
                </w:r>
                <w:r w:rsidRPr="005E50CD">
                  <w:rPr>
                    <w:rFonts w:ascii="Times New Roman" w:eastAsia="Times New Roman" w:hAnsi="Times New Roman" w:cs="Times New Roman"/>
                    <w:sz w:val="24"/>
                    <w:szCs w:val="24"/>
                    <w:lang w:eastAsia="en-US"/>
                  </w:rPr>
                  <w:t>)</w:t>
                </w:r>
              </w:p>
            </w:tc>
          </w:tr>
        </w:tbl>
        <w:p w14:paraId="778A87B7" w14:textId="77777777" w:rsidR="00597F27" w:rsidRPr="005E50CD" w:rsidRDefault="00597F27" w:rsidP="00DA1FC9">
          <w:pPr>
            <w:spacing w:after="120"/>
            <w:ind w:firstLine="0"/>
            <w:contextualSpacing/>
            <w:rPr>
              <w:rFonts w:cstheme="minorHAnsi"/>
              <w:sz w:val="28"/>
              <w:szCs w:val="28"/>
            </w:rPr>
          </w:pPr>
        </w:p>
        <w:p w14:paraId="1B916105" w14:textId="77777777" w:rsidR="00085C5F" w:rsidRPr="005E50CD" w:rsidRDefault="00085C5F" w:rsidP="00085C5F">
          <w:pPr>
            <w:spacing w:after="120" w:line="20" w:lineRule="atLeast"/>
            <w:ind w:left="5954" w:hanging="12"/>
            <w:contextualSpacing/>
            <w:rPr>
              <w:rFonts w:ascii="Times New Roman" w:hAnsi="Times New Roman" w:cs="Times New Roman"/>
              <w:sz w:val="24"/>
              <w:szCs w:val="24"/>
            </w:rPr>
          </w:pPr>
          <w:r w:rsidRPr="005E50CD">
            <w:rPr>
              <w:rFonts w:ascii="Times New Roman" w:hAnsi="Times New Roman" w:cs="Times New Roman"/>
              <w:sz w:val="24"/>
              <w:szCs w:val="24"/>
            </w:rPr>
            <w:t xml:space="preserve">PATVIRTINTA </w:t>
          </w:r>
        </w:p>
        <w:p w14:paraId="3343BC48" w14:textId="5316E744" w:rsidR="00085C5F" w:rsidRPr="005E50CD" w:rsidRDefault="00085C5F" w:rsidP="00085C5F">
          <w:pPr>
            <w:spacing w:after="120" w:line="20" w:lineRule="atLeast"/>
            <w:ind w:left="5954" w:hanging="12"/>
            <w:contextualSpacing/>
            <w:rPr>
              <w:rFonts w:ascii="Times New Roman" w:hAnsi="Times New Roman" w:cs="Times New Roman"/>
              <w:sz w:val="24"/>
              <w:szCs w:val="24"/>
            </w:rPr>
          </w:pPr>
          <w:r w:rsidRPr="005E50CD">
            <w:rPr>
              <w:rFonts w:ascii="Times New Roman" w:hAnsi="Times New Roman" w:cs="Times New Roman"/>
              <w:sz w:val="24"/>
              <w:szCs w:val="24"/>
            </w:rPr>
            <w:t xml:space="preserve">Radviliškio rajono savivaldybės administracijos Viešųjų pirkimų komisijos </w:t>
          </w:r>
          <w:r w:rsidR="00F070D2" w:rsidRPr="005E50CD">
            <w:rPr>
              <w:rFonts w:ascii="Times New Roman" w:hAnsi="Times New Roman" w:cs="Times New Roman"/>
              <w:sz w:val="24"/>
              <w:szCs w:val="24"/>
            </w:rPr>
            <w:t>2024-12</w:t>
          </w:r>
          <w:r w:rsidRPr="005E50CD">
            <w:rPr>
              <w:rFonts w:ascii="Times New Roman" w:hAnsi="Times New Roman" w:cs="Times New Roman"/>
              <w:sz w:val="24"/>
              <w:szCs w:val="24"/>
            </w:rPr>
            <w:t>-</w:t>
          </w:r>
          <w:r w:rsidR="00963815" w:rsidRPr="005E50CD">
            <w:rPr>
              <w:rFonts w:ascii="Times New Roman" w:hAnsi="Times New Roman" w:cs="Times New Roman"/>
              <w:sz w:val="24"/>
              <w:szCs w:val="24"/>
            </w:rPr>
            <w:t>23</w:t>
          </w:r>
        </w:p>
        <w:p w14:paraId="489AEA3A" w14:textId="1E4ED18E" w:rsidR="00085C5F" w:rsidRPr="005E50CD" w:rsidRDefault="00085C5F" w:rsidP="004B5BCF">
          <w:pPr>
            <w:spacing w:after="120" w:line="20" w:lineRule="atLeast"/>
            <w:ind w:left="5954" w:hanging="12"/>
            <w:contextualSpacing/>
            <w:rPr>
              <w:rFonts w:ascii="Times New Roman" w:hAnsi="Times New Roman" w:cs="Times New Roman"/>
              <w:sz w:val="24"/>
              <w:szCs w:val="24"/>
            </w:rPr>
          </w:pPr>
          <w:r w:rsidRPr="005E50CD">
            <w:rPr>
              <w:rFonts w:ascii="Times New Roman" w:hAnsi="Times New Roman" w:cs="Times New Roman"/>
              <w:sz w:val="24"/>
              <w:szCs w:val="24"/>
            </w:rPr>
            <w:t>protokolu Nr. P2P-</w:t>
          </w:r>
          <w:r w:rsidR="005E50CD" w:rsidRPr="005E50CD">
            <w:rPr>
              <w:rFonts w:ascii="Times New Roman" w:hAnsi="Times New Roman" w:cs="Times New Roman"/>
              <w:sz w:val="24"/>
              <w:szCs w:val="24"/>
            </w:rPr>
            <w:t>147</w:t>
          </w:r>
          <w:r w:rsidRPr="005E50CD">
            <w:rPr>
              <w:rFonts w:ascii="Times New Roman" w:hAnsi="Times New Roman" w:cs="Times New Roman"/>
              <w:sz w:val="24"/>
              <w:szCs w:val="24"/>
            </w:rPr>
            <w:t xml:space="preserve"> (8.51)</w:t>
          </w:r>
        </w:p>
        <w:p w14:paraId="2F1D970E" w14:textId="77777777" w:rsidR="00DA1FC9" w:rsidRDefault="00DA1FC9" w:rsidP="00DA1FC9">
          <w:pPr>
            <w:spacing w:after="120"/>
            <w:ind w:firstLine="0"/>
            <w:contextualSpacing/>
            <w:jc w:val="center"/>
            <w:rPr>
              <w:rFonts w:ascii="Times New Roman" w:hAnsi="Times New Roman" w:cs="Times New Roman"/>
              <w:sz w:val="24"/>
              <w:szCs w:val="24"/>
            </w:rPr>
          </w:pPr>
        </w:p>
        <w:p w14:paraId="67E7FDD7" w14:textId="77777777" w:rsidR="00132D85" w:rsidRDefault="00132D85" w:rsidP="00DA1FC9">
          <w:pPr>
            <w:spacing w:after="120"/>
            <w:ind w:firstLine="0"/>
            <w:contextualSpacing/>
            <w:jc w:val="center"/>
            <w:rPr>
              <w:rFonts w:ascii="Times New Roman" w:hAnsi="Times New Roman" w:cs="Times New Roman"/>
              <w:sz w:val="24"/>
              <w:szCs w:val="24"/>
            </w:rPr>
          </w:pPr>
        </w:p>
        <w:p w14:paraId="546671EC" w14:textId="77777777" w:rsidR="00F070D2" w:rsidRPr="00085C5F" w:rsidRDefault="00F070D2" w:rsidP="00DA1FC9">
          <w:pPr>
            <w:spacing w:after="120"/>
            <w:ind w:firstLine="0"/>
            <w:contextualSpacing/>
            <w:jc w:val="center"/>
            <w:rPr>
              <w:rFonts w:ascii="Times New Roman" w:hAnsi="Times New Roman" w:cs="Times New Roman"/>
              <w:sz w:val="24"/>
              <w:szCs w:val="24"/>
            </w:rPr>
          </w:pPr>
        </w:p>
        <w:p w14:paraId="0665059C" w14:textId="503D22A2" w:rsidR="00597F27" w:rsidRPr="00597F27" w:rsidRDefault="00597F27" w:rsidP="00DA1FC9">
          <w:pPr>
            <w:spacing w:after="120" w:line="240" w:lineRule="auto"/>
            <w:ind w:firstLine="0"/>
            <w:contextualSpacing/>
            <w:jc w:val="center"/>
            <w:rPr>
              <w:rFonts w:ascii="Times New Roman" w:hAnsi="Times New Roman" w:cs="Times New Roman"/>
              <w:b/>
              <w:bCs/>
              <w:sz w:val="24"/>
              <w:szCs w:val="24"/>
            </w:rPr>
          </w:pPr>
          <w:bookmarkStart w:id="1" w:name="_Hlk171068328"/>
          <w:r w:rsidRPr="00597F27">
            <w:rPr>
              <w:rFonts w:ascii="Times New Roman" w:hAnsi="Times New Roman" w:cs="Times New Roman"/>
              <w:b/>
              <w:bCs/>
              <w:sz w:val="24"/>
              <w:szCs w:val="24"/>
            </w:rPr>
            <w:t xml:space="preserve">MAŽOS VERTĖS VIEŠOJO PIRKIMO </w:t>
          </w:r>
          <w:r w:rsidR="008266F1" w:rsidRPr="00597F27">
            <w:rPr>
              <w:rFonts w:ascii="Times New Roman" w:hAnsi="Times New Roman" w:cs="Times New Roman"/>
              <w:b/>
              <w:bCs/>
              <w:sz w:val="24"/>
              <w:szCs w:val="24"/>
            </w:rPr>
            <w:t>„</w:t>
          </w:r>
          <w:r w:rsidR="00F070D2">
            <w:rPr>
              <w:rFonts w:ascii="Times New Roman" w:hAnsi="Times New Roman" w:cs="Times New Roman"/>
              <w:b/>
              <w:bCs/>
              <w:sz w:val="24"/>
              <w:szCs w:val="24"/>
            </w:rPr>
            <w:t xml:space="preserve">INŽINERINIŲ STATINIŲ IR INŽINERINIŲ TINKLŲ VIEŠOJE ERDVĖJE LAISVĖS ALĖJOJE RADVILIŠKIO MIESTE, STATYBOS DARBAI </w:t>
          </w:r>
          <w:r w:rsidR="008266F1" w:rsidRPr="00597F27">
            <w:rPr>
              <w:rFonts w:ascii="Times New Roman" w:hAnsi="Times New Roman" w:cs="Times New Roman"/>
              <w:b/>
              <w:bCs/>
              <w:sz w:val="24"/>
              <w:szCs w:val="24"/>
            </w:rPr>
            <w:t>“</w:t>
          </w:r>
          <w:r w:rsidR="00085C5F">
            <w:rPr>
              <w:rFonts w:ascii="Times New Roman" w:hAnsi="Times New Roman" w:cs="Times New Roman"/>
              <w:b/>
              <w:bCs/>
              <w:sz w:val="24"/>
              <w:szCs w:val="24"/>
            </w:rPr>
            <w:t xml:space="preserve"> </w:t>
          </w:r>
          <w:r w:rsidRPr="00597F27">
            <w:rPr>
              <w:rFonts w:ascii="Times New Roman" w:hAnsi="Times New Roman" w:cs="Times New Roman"/>
              <w:b/>
              <w:bCs/>
              <w:sz w:val="24"/>
              <w:szCs w:val="24"/>
            </w:rPr>
            <w:t>SKELBIAMOS APKLAUSOS SPECIALIOSIOS SĄLYGOS</w:t>
          </w:r>
          <w:bookmarkEnd w:id="1"/>
        </w:p>
        <w:p w14:paraId="651FC030" w14:textId="77777777" w:rsidR="00597F27" w:rsidRPr="00597F27" w:rsidRDefault="00597F27" w:rsidP="00DA1FC9">
          <w:pPr>
            <w:spacing w:line="240" w:lineRule="auto"/>
            <w:jc w:val="center"/>
            <w:rPr>
              <w:rFonts w:ascii="Times New Roman" w:hAnsi="Times New Roman" w:cs="Times New Roman"/>
              <w:b/>
              <w:bCs/>
              <w:sz w:val="24"/>
              <w:szCs w:val="24"/>
            </w:rPr>
          </w:pPr>
          <w:r w:rsidRPr="00597F27">
            <w:rPr>
              <w:rFonts w:ascii="Times New Roman" w:hAnsi="Times New Roman" w:cs="Times New Roman"/>
              <w:b/>
              <w:bCs/>
              <w:sz w:val="24"/>
              <w:szCs w:val="24"/>
            </w:rPr>
            <w:t>Versija Nr. 1</w:t>
          </w:r>
        </w:p>
        <w:p w14:paraId="5D6F2952" w14:textId="33B5EBB1" w:rsidR="009D7377" w:rsidRPr="009D7377" w:rsidRDefault="00597F27" w:rsidP="00597F27">
          <w:pPr>
            <w:spacing w:line="240" w:lineRule="auto"/>
            <w:rPr>
              <w:rFonts w:ascii="Times New Roman" w:eastAsia="Times New Roman" w:hAnsi="Times New Roman" w:cs="Times New Roman"/>
              <w:sz w:val="24"/>
              <w:szCs w:val="24"/>
            </w:rPr>
          </w:pPr>
          <w:r w:rsidRPr="0493D5F8">
            <w:rPr>
              <w:rFonts w:ascii="Arial" w:hAnsi="Arial" w:cs="Arial"/>
            </w:rPr>
            <w:br w:type="page"/>
          </w:r>
        </w:p>
        <w:p w14:paraId="3172244A" w14:textId="7FF51735" w:rsidR="0085763C" w:rsidRPr="00F97CCE" w:rsidRDefault="0085763C" w:rsidP="001073B6">
          <w:pPr>
            <w:spacing w:line="360" w:lineRule="auto"/>
            <w:ind w:left="142" w:firstLine="0"/>
            <w:contextualSpacing/>
            <w:rPr>
              <w:rFonts w:ascii="Times New Roman" w:hAnsi="Times New Roman" w:cs="Times New Roman"/>
              <w:sz w:val="24"/>
              <w:szCs w:val="24"/>
              <w:u w:val="single"/>
            </w:rPr>
          </w:pPr>
          <w:r w:rsidRPr="00F97CCE">
            <w:rPr>
              <w:rFonts w:ascii="Times New Roman" w:hAnsi="Times New Roman" w:cs="Times New Roman"/>
              <w:sz w:val="24"/>
              <w:szCs w:val="24"/>
              <w:u w:val="single"/>
            </w:rPr>
            <w:lastRenderedPageBreak/>
            <w:t>TURINYS_________________________________________________________________</w:t>
          </w:r>
        </w:p>
        <w:p w14:paraId="3F68D8A1" w14:textId="7748E718" w:rsidR="009D7377" w:rsidRPr="00F97CCE" w:rsidRDefault="0085763C" w:rsidP="001073B6">
          <w:pPr>
            <w:pStyle w:val="Sraopastraipa"/>
            <w:numPr>
              <w:ilvl w:val="0"/>
              <w:numId w:val="7"/>
            </w:numPr>
            <w:spacing w:line="276" w:lineRule="auto"/>
            <w:ind w:left="142" w:right="424" w:firstLine="0"/>
            <w:rPr>
              <w:rFonts w:ascii="Times New Roman" w:hAnsi="Times New Roman" w:cs="Times New Roman"/>
              <w:sz w:val="24"/>
              <w:szCs w:val="24"/>
            </w:rPr>
          </w:pPr>
          <w:r w:rsidRPr="00F97CCE">
            <w:rPr>
              <w:rFonts w:ascii="Times New Roman" w:hAnsi="Times New Roman" w:cs="Times New Roman"/>
              <w:sz w:val="24"/>
              <w:szCs w:val="24"/>
            </w:rPr>
            <w:t>Bendra informacija............................................................................................................</w:t>
          </w:r>
          <w:r w:rsidR="00D86C8E" w:rsidRPr="00F97CCE">
            <w:rPr>
              <w:rFonts w:ascii="Times New Roman" w:hAnsi="Times New Roman" w:cs="Times New Roman"/>
              <w:sz w:val="24"/>
              <w:szCs w:val="24"/>
            </w:rPr>
            <w:t>..</w:t>
          </w:r>
          <w:r w:rsidR="001073B6" w:rsidRPr="00F97CCE">
            <w:rPr>
              <w:rFonts w:ascii="Times New Roman" w:hAnsi="Times New Roman" w:cs="Times New Roman"/>
              <w:sz w:val="24"/>
              <w:szCs w:val="24"/>
            </w:rPr>
            <w:t>..</w:t>
          </w:r>
          <w:r w:rsidR="00211D1F" w:rsidRPr="00F97CCE">
            <w:rPr>
              <w:rFonts w:ascii="Times New Roman" w:hAnsi="Times New Roman" w:cs="Times New Roman"/>
              <w:sz w:val="24"/>
              <w:szCs w:val="24"/>
            </w:rPr>
            <w:t>3</w:t>
          </w:r>
        </w:p>
        <w:p w14:paraId="12559767" w14:textId="6CB22F95" w:rsidR="009D7377" w:rsidRPr="00F97CCE" w:rsidRDefault="0085763C" w:rsidP="001073B6">
          <w:pPr>
            <w:pStyle w:val="Sraopastraipa"/>
            <w:numPr>
              <w:ilvl w:val="0"/>
              <w:numId w:val="7"/>
            </w:numPr>
            <w:spacing w:line="276" w:lineRule="auto"/>
            <w:ind w:left="142" w:right="424" w:firstLine="0"/>
            <w:rPr>
              <w:rFonts w:ascii="Times New Roman" w:hAnsi="Times New Roman" w:cs="Times New Roman"/>
              <w:sz w:val="24"/>
              <w:szCs w:val="24"/>
            </w:rPr>
          </w:pPr>
          <w:r w:rsidRPr="00F97CCE">
            <w:rPr>
              <w:rFonts w:ascii="Times New Roman" w:hAnsi="Times New Roman" w:cs="Times New Roman"/>
              <w:sz w:val="24"/>
              <w:szCs w:val="24"/>
            </w:rPr>
            <w:t>Pirkimo objektas................................................................................................................</w:t>
          </w:r>
          <w:r w:rsidR="00D86C8E" w:rsidRPr="00F97CCE">
            <w:rPr>
              <w:rFonts w:ascii="Times New Roman" w:hAnsi="Times New Roman" w:cs="Times New Roman"/>
              <w:sz w:val="24"/>
              <w:szCs w:val="24"/>
            </w:rPr>
            <w:t>..</w:t>
          </w:r>
          <w:r w:rsidR="001073B6" w:rsidRPr="00F97CCE">
            <w:rPr>
              <w:rFonts w:ascii="Times New Roman" w:hAnsi="Times New Roman" w:cs="Times New Roman"/>
              <w:sz w:val="24"/>
              <w:szCs w:val="24"/>
            </w:rPr>
            <w:t>..</w:t>
          </w:r>
          <w:r w:rsidR="00211D1F" w:rsidRPr="00F97CCE">
            <w:rPr>
              <w:rFonts w:ascii="Times New Roman" w:hAnsi="Times New Roman" w:cs="Times New Roman"/>
              <w:sz w:val="24"/>
              <w:szCs w:val="24"/>
            </w:rPr>
            <w:t>3</w:t>
          </w:r>
        </w:p>
        <w:p w14:paraId="5EA97CCE" w14:textId="0AD8696F" w:rsidR="009D7377" w:rsidRPr="00F97CCE" w:rsidRDefault="0085763C" w:rsidP="001073B6">
          <w:pPr>
            <w:pStyle w:val="Sraopastraipa"/>
            <w:spacing w:line="276" w:lineRule="auto"/>
            <w:ind w:left="142" w:right="424" w:firstLine="0"/>
            <w:rPr>
              <w:rFonts w:ascii="Times New Roman" w:hAnsi="Times New Roman" w:cs="Times New Roman"/>
              <w:sz w:val="24"/>
              <w:szCs w:val="24"/>
            </w:rPr>
          </w:pPr>
          <w:r w:rsidRPr="00F97CCE">
            <w:rPr>
              <w:rFonts w:ascii="Times New Roman" w:hAnsi="Times New Roman" w:cs="Times New Roman"/>
              <w:sz w:val="24"/>
              <w:szCs w:val="24"/>
            </w:rPr>
            <w:t>3.Tiekėjų pašalinimo pagrindai, kvalifikacijos reikalavimai ir reikalaujami kokybės vadybos sistemos ir (arba) aplinkos apsaugos vadybos sitemos standartai..........................................</w:t>
          </w:r>
          <w:r w:rsidR="006806FB" w:rsidRPr="00F97CCE">
            <w:rPr>
              <w:rFonts w:ascii="Times New Roman" w:hAnsi="Times New Roman" w:cs="Times New Roman"/>
              <w:sz w:val="24"/>
              <w:szCs w:val="24"/>
            </w:rPr>
            <w:t>..</w:t>
          </w:r>
          <w:r w:rsidR="00211D1F" w:rsidRPr="00F97CCE">
            <w:rPr>
              <w:rFonts w:ascii="Times New Roman" w:hAnsi="Times New Roman" w:cs="Times New Roman"/>
              <w:sz w:val="24"/>
              <w:szCs w:val="24"/>
            </w:rPr>
            <w:t>.</w:t>
          </w:r>
          <w:r w:rsidR="001073B6" w:rsidRPr="00F97CCE">
            <w:rPr>
              <w:rFonts w:ascii="Times New Roman" w:hAnsi="Times New Roman" w:cs="Times New Roman"/>
              <w:sz w:val="24"/>
              <w:szCs w:val="24"/>
            </w:rPr>
            <w:t>.</w:t>
          </w:r>
          <w:r w:rsidR="00003951" w:rsidRPr="00F97CCE">
            <w:rPr>
              <w:rFonts w:ascii="Times New Roman" w:hAnsi="Times New Roman" w:cs="Times New Roman"/>
              <w:sz w:val="24"/>
              <w:szCs w:val="24"/>
            </w:rPr>
            <w:t>3</w:t>
          </w:r>
        </w:p>
        <w:p w14:paraId="59F2B7AD" w14:textId="2B517602" w:rsidR="0085763C" w:rsidRPr="00F97CCE"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F97CCE">
            <w:rPr>
              <w:rFonts w:ascii="Times New Roman" w:hAnsi="Times New Roman" w:cs="Times New Roman"/>
              <w:sz w:val="24"/>
              <w:szCs w:val="24"/>
            </w:rPr>
            <w:t>Reikalavimai susiję su nacionaliniu saugumu................................................................</w:t>
          </w:r>
          <w:r w:rsidR="00211D1F" w:rsidRPr="00F97CCE">
            <w:rPr>
              <w:rFonts w:ascii="Times New Roman" w:hAnsi="Times New Roman" w:cs="Times New Roman"/>
              <w:sz w:val="24"/>
              <w:szCs w:val="24"/>
            </w:rPr>
            <w:t>...</w:t>
          </w:r>
          <w:r w:rsidRPr="00F97CCE">
            <w:rPr>
              <w:rFonts w:ascii="Times New Roman" w:hAnsi="Times New Roman" w:cs="Times New Roman"/>
              <w:sz w:val="24"/>
              <w:szCs w:val="24"/>
            </w:rPr>
            <w:t>..</w:t>
          </w:r>
          <w:r w:rsidR="006806FB" w:rsidRPr="00F97CCE">
            <w:rPr>
              <w:rFonts w:ascii="Times New Roman" w:hAnsi="Times New Roman" w:cs="Times New Roman"/>
              <w:sz w:val="24"/>
              <w:szCs w:val="24"/>
            </w:rPr>
            <w:t>.</w:t>
          </w:r>
          <w:r w:rsidR="001073B6" w:rsidRPr="00F97CCE">
            <w:rPr>
              <w:rFonts w:ascii="Times New Roman" w:hAnsi="Times New Roman" w:cs="Times New Roman"/>
              <w:sz w:val="24"/>
              <w:szCs w:val="24"/>
            </w:rPr>
            <w:t>.</w:t>
          </w:r>
          <w:r w:rsidR="006806FB" w:rsidRPr="00F97CCE">
            <w:rPr>
              <w:rFonts w:ascii="Times New Roman" w:hAnsi="Times New Roman" w:cs="Times New Roman"/>
              <w:sz w:val="24"/>
              <w:szCs w:val="24"/>
            </w:rPr>
            <w:t>.</w:t>
          </w:r>
          <w:r w:rsidR="00AD043A" w:rsidRPr="00F97CCE">
            <w:rPr>
              <w:rFonts w:ascii="Times New Roman" w:hAnsi="Times New Roman" w:cs="Times New Roman"/>
              <w:sz w:val="24"/>
              <w:szCs w:val="24"/>
            </w:rPr>
            <w:t>4</w:t>
          </w:r>
        </w:p>
        <w:p w14:paraId="47200404" w14:textId="6F28E46B" w:rsidR="009D7377" w:rsidRPr="00F97CCE"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F97CCE">
            <w:rPr>
              <w:rFonts w:ascii="Times New Roman" w:hAnsi="Times New Roman" w:cs="Times New Roman"/>
              <w:sz w:val="24"/>
              <w:szCs w:val="24"/>
            </w:rPr>
            <w:t>Specialieji reikalavimai pasiūlymų rengimui ir pateikimui................................................</w:t>
          </w:r>
          <w:r w:rsidR="001073B6" w:rsidRPr="00F97CCE">
            <w:rPr>
              <w:rFonts w:ascii="Times New Roman" w:hAnsi="Times New Roman" w:cs="Times New Roman"/>
              <w:sz w:val="24"/>
              <w:szCs w:val="24"/>
            </w:rPr>
            <w:t>....</w:t>
          </w:r>
          <w:r w:rsidR="00AD043A" w:rsidRPr="00F97CCE">
            <w:rPr>
              <w:rFonts w:ascii="Times New Roman" w:hAnsi="Times New Roman" w:cs="Times New Roman"/>
              <w:sz w:val="24"/>
              <w:szCs w:val="24"/>
            </w:rPr>
            <w:t>4</w:t>
          </w:r>
        </w:p>
        <w:p w14:paraId="41D8B7AA" w14:textId="0ECFD7D5" w:rsidR="0085763C" w:rsidRPr="00F97CCE"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F97CCE">
            <w:rPr>
              <w:rFonts w:ascii="Times New Roman" w:hAnsi="Times New Roman" w:cs="Times New Roman"/>
              <w:sz w:val="24"/>
              <w:szCs w:val="24"/>
            </w:rPr>
            <w:t>Pasiūlymo galiojimo užtikrinimas ......................................................................................</w:t>
          </w:r>
          <w:r w:rsidR="00D86C8E" w:rsidRPr="00F97CCE">
            <w:rPr>
              <w:rFonts w:ascii="Times New Roman" w:hAnsi="Times New Roman" w:cs="Times New Roman"/>
              <w:sz w:val="24"/>
              <w:szCs w:val="24"/>
            </w:rPr>
            <w:t>.</w:t>
          </w:r>
          <w:r w:rsidR="006806FB" w:rsidRPr="00F97CCE">
            <w:rPr>
              <w:rFonts w:ascii="Times New Roman" w:hAnsi="Times New Roman" w:cs="Times New Roman"/>
              <w:sz w:val="24"/>
              <w:szCs w:val="24"/>
            </w:rPr>
            <w:t>..</w:t>
          </w:r>
          <w:r w:rsidR="001073B6" w:rsidRPr="00F97CCE">
            <w:rPr>
              <w:rFonts w:ascii="Times New Roman" w:hAnsi="Times New Roman" w:cs="Times New Roman"/>
              <w:sz w:val="24"/>
              <w:szCs w:val="24"/>
            </w:rPr>
            <w:t>.</w:t>
          </w:r>
          <w:r w:rsidR="00AD043A" w:rsidRPr="00F97CCE">
            <w:rPr>
              <w:rFonts w:ascii="Times New Roman" w:hAnsi="Times New Roman" w:cs="Times New Roman"/>
              <w:sz w:val="24"/>
              <w:szCs w:val="24"/>
            </w:rPr>
            <w:t>5</w:t>
          </w:r>
        </w:p>
        <w:p w14:paraId="6691097E" w14:textId="372250EE" w:rsidR="009D7377" w:rsidRPr="00F97CCE"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F97CCE">
            <w:rPr>
              <w:rFonts w:ascii="Times New Roman" w:hAnsi="Times New Roman" w:cs="Times New Roman"/>
              <w:sz w:val="24"/>
              <w:szCs w:val="24"/>
            </w:rPr>
            <w:t>Pasiūlymų vertinimas.........................................................................................................</w:t>
          </w:r>
          <w:r w:rsidR="00D86C8E" w:rsidRPr="00F97CCE">
            <w:rPr>
              <w:rFonts w:ascii="Times New Roman" w:hAnsi="Times New Roman" w:cs="Times New Roman"/>
              <w:sz w:val="24"/>
              <w:szCs w:val="24"/>
            </w:rPr>
            <w:t>.</w:t>
          </w:r>
          <w:r w:rsidR="006806FB" w:rsidRPr="00F97CCE">
            <w:rPr>
              <w:rFonts w:ascii="Times New Roman" w:hAnsi="Times New Roman" w:cs="Times New Roman"/>
              <w:sz w:val="24"/>
              <w:szCs w:val="24"/>
            </w:rPr>
            <w:t>.</w:t>
          </w:r>
          <w:r w:rsidR="00D86C8E" w:rsidRPr="00F97CCE">
            <w:rPr>
              <w:rFonts w:ascii="Times New Roman" w:hAnsi="Times New Roman" w:cs="Times New Roman"/>
              <w:sz w:val="24"/>
              <w:szCs w:val="24"/>
            </w:rPr>
            <w:t>.</w:t>
          </w:r>
          <w:r w:rsidR="006806FB" w:rsidRPr="00F97CCE">
            <w:rPr>
              <w:rFonts w:ascii="Times New Roman" w:hAnsi="Times New Roman" w:cs="Times New Roman"/>
              <w:sz w:val="24"/>
              <w:szCs w:val="24"/>
            </w:rPr>
            <w:t>.</w:t>
          </w:r>
          <w:r w:rsidR="00211D1F" w:rsidRPr="00F97CCE">
            <w:rPr>
              <w:rFonts w:ascii="Times New Roman" w:hAnsi="Times New Roman" w:cs="Times New Roman"/>
              <w:sz w:val="24"/>
              <w:szCs w:val="24"/>
            </w:rPr>
            <w:t>.</w:t>
          </w:r>
          <w:r w:rsidR="00AD043A" w:rsidRPr="00F97CCE">
            <w:rPr>
              <w:rFonts w:ascii="Times New Roman" w:hAnsi="Times New Roman" w:cs="Times New Roman"/>
              <w:sz w:val="24"/>
              <w:szCs w:val="24"/>
            </w:rPr>
            <w:t>5</w:t>
          </w:r>
        </w:p>
        <w:p w14:paraId="7FEF21D0" w14:textId="3A878B16" w:rsidR="009D7377" w:rsidRPr="00F97CCE"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F97CCE">
            <w:rPr>
              <w:rFonts w:ascii="Times New Roman" w:hAnsi="Times New Roman" w:cs="Times New Roman"/>
              <w:sz w:val="24"/>
              <w:szCs w:val="24"/>
            </w:rPr>
            <w:t xml:space="preserve">Sutarties </w:t>
          </w:r>
          <w:r w:rsidR="00211D1F" w:rsidRPr="00F97CCE">
            <w:rPr>
              <w:rFonts w:ascii="Times New Roman" w:hAnsi="Times New Roman" w:cs="Times New Roman"/>
              <w:sz w:val="24"/>
              <w:szCs w:val="24"/>
            </w:rPr>
            <w:t>vykdymas.</w:t>
          </w:r>
          <w:r w:rsidRPr="00F97CCE">
            <w:rPr>
              <w:rFonts w:ascii="Times New Roman" w:hAnsi="Times New Roman" w:cs="Times New Roman"/>
              <w:sz w:val="24"/>
              <w:szCs w:val="24"/>
            </w:rPr>
            <w:t>...........................................................................................................</w:t>
          </w:r>
          <w:r w:rsidR="00211D1F" w:rsidRPr="00F97CCE">
            <w:rPr>
              <w:rFonts w:ascii="Times New Roman" w:hAnsi="Times New Roman" w:cs="Times New Roman"/>
              <w:sz w:val="24"/>
              <w:szCs w:val="24"/>
            </w:rPr>
            <w:t>.</w:t>
          </w:r>
          <w:r w:rsidR="00D86C8E" w:rsidRPr="00F97CCE">
            <w:rPr>
              <w:rFonts w:ascii="Times New Roman" w:hAnsi="Times New Roman" w:cs="Times New Roman"/>
              <w:sz w:val="24"/>
              <w:szCs w:val="24"/>
            </w:rPr>
            <w:t>.</w:t>
          </w:r>
          <w:r w:rsidR="006806FB" w:rsidRPr="00F97CCE">
            <w:rPr>
              <w:rFonts w:ascii="Times New Roman" w:hAnsi="Times New Roman" w:cs="Times New Roman"/>
              <w:sz w:val="24"/>
              <w:szCs w:val="24"/>
            </w:rPr>
            <w:t>.</w:t>
          </w:r>
          <w:r w:rsidR="00D86C8E" w:rsidRPr="00F97CCE">
            <w:rPr>
              <w:rFonts w:ascii="Times New Roman" w:hAnsi="Times New Roman" w:cs="Times New Roman"/>
              <w:sz w:val="24"/>
              <w:szCs w:val="24"/>
            </w:rPr>
            <w:t>.</w:t>
          </w:r>
          <w:r w:rsidR="006806FB" w:rsidRPr="00F97CCE">
            <w:rPr>
              <w:rFonts w:ascii="Times New Roman" w:hAnsi="Times New Roman" w:cs="Times New Roman"/>
              <w:sz w:val="24"/>
              <w:szCs w:val="24"/>
            </w:rPr>
            <w:t>.</w:t>
          </w:r>
          <w:r w:rsidR="00AD043A" w:rsidRPr="00F97CCE">
            <w:rPr>
              <w:rFonts w:ascii="Times New Roman" w:hAnsi="Times New Roman" w:cs="Times New Roman"/>
              <w:sz w:val="24"/>
              <w:szCs w:val="24"/>
            </w:rPr>
            <w:t>5</w:t>
          </w:r>
        </w:p>
        <w:p w14:paraId="44EF80E2" w14:textId="462BF6D5" w:rsidR="00597F27" w:rsidRPr="00F97CCE" w:rsidRDefault="00597F27" w:rsidP="001073B6">
          <w:pPr>
            <w:pStyle w:val="Sraopastraipa"/>
            <w:numPr>
              <w:ilvl w:val="0"/>
              <w:numId w:val="8"/>
            </w:numPr>
            <w:spacing w:line="276" w:lineRule="auto"/>
            <w:ind w:left="142" w:right="424" w:firstLine="0"/>
            <w:rPr>
              <w:rFonts w:ascii="Times New Roman" w:hAnsi="Times New Roman" w:cs="Times New Roman"/>
              <w:sz w:val="24"/>
              <w:szCs w:val="24"/>
            </w:rPr>
          </w:pPr>
          <w:r w:rsidRPr="00F97CCE">
            <w:rPr>
              <w:rFonts w:ascii="Times New Roman" w:hAnsi="Times New Roman" w:cs="Times New Roman"/>
              <w:sz w:val="24"/>
              <w:szCs w:val="24"/>
            </w:rPr>
            <w:t>Kitos sąlygos.........................................................................................................................</w:t>
          </w:r>
          <w:r w:rsidR="006806FB" w:rsidRPr="00F97CCE">
            <w:rPr>
              <w:rFonts w:ascii="Times New Roman" w:hAnsi="Times New Roman" w:cs="Times New Roman"/>
              <w:sz w:val="24"/>
              <w:szCs w:val="24"/>
            </w:rPr>
            <w:t>..</w:t>
          </w:r>
          <w:r w:rsidRPr="00F97CCE">
            <w:rPr>
              <w:rFonts w:ascii="Times New Roman" w:hAnsi="Times New Roman" w:cs="Times New Roman"/>
              <w:sz w:val="24"/>
              <w:szCs w:val="24"/>
            </w:rPr>
            <w:t>5</w:t>
          </w:r>
        </w:p>
        <w:p w14:paraId="4AB0932E" w14:textId="5697BCB3" w:rsidR="00B8344F" w:rsidRPr="00F97CCE" w:rsidRDefault="00B257EB" w:rsidP="001073B6">
          <w:pPr>
            <w:tabs>
              <w:tab w:val="left" w:pos="142"/>
              <w:tab w:val="right" w:leader="dot" w:pos="9072"/>
            </w:tabs>
            <w:spacing w:line="276" w:lineRule="auto"/>
            <w:ind w:left="142" w:right="424" w:firstLine="0"/>
            <w:rPr>
              <w:rFonts w:ascii="Times New Roman" w:hAnsi="Times New Roman" w:cs="Times New Roman"/>
              <w:noProof/>
              <w:sz w:val="24"/>
              <w:szCs w:val="24"/>
            </w:rPr>
          </w:pPr>
          <w:hyperlink w:anchor="_Toc126333939" w:history="1">
            <w:r w:rsidR="00B8344F" w:rsidRPr="00F97CCE">
              <w:rPr>
                <w:rFonts w:ascii="Times New Roman" w:hAnsi="Times New Roman" w:cs="Times New Roman"/>
                <w:noProof/>
                <w:sz w:val="24"/>
                <w:szCs w:val="24"/>
              </w:rPr>
              <w:t>Pirkimo sąlygų 1 priedas „T</w:t>
            </w:r>
            <w:r w:rsidR="00327DF9" w:rsidRPr="00F97CCE">
              <w:rPr>
                <w:rFonts w:ascii="Times New Roman" w:hAnsi="Times New Roman" w:cs="Times New Roman"/>
                <w:noProof/>
                <w:sz w:val="24"/>
                <w:szCs w:val="24"/>
              </w:rPr>
              <w:t>iekėjų pašalinimo pagrindai</w:t>
            </w:r>
            <w:r w:rsidR="00B8344F" w:rsidRPr="00F97CCE">
              <w:rPr>
                <w:rFonts w:ascii="Times New Roman" w:hAnsi="Times New Roman" w:cs="Times New Roman"/>
                <w:noProof/>
                <w:sz w:val="24"/>
                <w:szCs w:val="24"/>
              </w:rPr>
              <w:t>“</w:t>
            </w:r>
            <w:r w:rsidR="006806FB" w:rsidRPr="00F97CCE">
              <w:rPr>
                <w:rFonts w:ascii="Times New Roman" w:hAnsi="Times New Roman" w:cs="Times New Roman"/>
                <w:noProof/>
                <w:sz w:val="24"/>
                <w:szCs w:val="24"/>
              </w:rPr>
              <w:t>.........................................................</w:t>
            </w:r>
            <w:r w:rsidR="001073B6" w:rsidRPr="00F97CCE">
              <w:rPr>
                <w:rFonts w:ascii="Times New Roman" w:hAnsi="Times New Roman" w:cs="Times New Roman"/>
                <w:noProof/>
                <w:sz w:val="24"/>
                <w:szCs w:val="24"/>
              </w:rPr>
              <w:t>.</w:t>
            </w:r>
            <w:r w:rsidR="00AD043A" w:rsidRPr="00F97CCE">
              <w:rPr>
                <w:rFonts w:ascii="Times New Roman" w:hAnsi="Times New Roman" w:cs="Times New Roman"/>
                <w:noProof/>
                <w:webHidden/>
                <w:sz w:val="24"/>
                <w:szCs w:val="24"/>
              </w:rPr>
              <w:t>6</w:t>
            </w:r>
          </w:hyperlink>
        </w:p>
        <w:p w14:paraId="644B0038" w14:textId="162F1352" w:rsidR="00AD702E" w:rsidRPr="00F97CCE" w:rsidRDefault="00B257EB" w:rsidP="001073B6">
          <w:pPr>
            <w:pStyle w:val="Turinys2"/>
            <w:tabs>
              <w:tab w:val="clear" w:pos="9962"/>
              <w:tab w:val="right" w:leader="dot" w:pos="9072"/>
            </w:tabs>
            <w:ind w:left="142" w:right="424"/>
            <w:rPr>
              <w:noProof/>
            </w:rPr>
          </w:pPr>
          <w:hyperlink w:anchor="_Toc157533542" w:history="1">
            <w:r w:rsidR="00AD702E" w:rsidRPr="00F97CCE">
              <w:t>P</w:t>
            </w:r>
            <w:r w:rsidR="00AD702E" w:rsidRPr="00F97CCE">
              <w:rPr>
                <w:rStyle w:val="Hipersaitas"/>
                <w:noProof/>
              </w:rPr>
              <w:t>irkimo sąlygų 2 priedas „Tiekėjų kvalifikacijos reikalavimai ir reikalaujami kokybės bei aplinkos apsaugos vadybos sistemų standartai“</w:t>
            </w:r>
            <w:r w:rsidR="006806FB" w:rsidRPr="00F97CCE">
              <w:rPr>
                <w:noProof/>
                <w:webHidden/>
              </w:rPr>
              <w:t>.........................................................................</w:t>
            </w:r>
            <w:r w:rsidR="001073B6" w:rsidRPr="00F97CCE">
              <w:rPr>
                <w:noProof/>
                <w:webHidden/>
              </w:rPr>
              <w:t>.</w:t>
            </w:r>
            <w:r w:rsidR="00AD043A" w:rsidRPr="00F97CCE">
              <w:rPr>
                <w:noProof/>
                <w:webHidden/>
              </w:rPr>
              <w:t>7</w:t>
            </w:r>
          </w:hyperlink>
        </w:p>
        <w:p w14:paraId="730B17D6" w14:textId="00AEA2DB" w:rsidR="00B8344F" w:rsidRPr="00F97CCE" w:rsidRDefault="00B257EB" w:rsidP="001073B6">
          <w:pPr>
            <w:tabs>
              <w:tab w:val="right" w:leader="dot" w:pos="9072"/>
            </w:tabs>
            <w:spacing w:line="276" w:lineRule="auto"/>
            <w:ind w:left="142" w:right="424" w:firstLine="0"/>
            <w:rPr>
              <w:rFonts w:ascii="Times New Roman" w:hAnsi="Times New Roman" w:cs="Times New Roman"/>
              <w:noProof/>
              <w:sz w:val="24"/>
              <w:szCs w:val="24"/>
            </w:rPr>
          </w:pPr>
          <w:hyperlink w:anchor="_Toc126333940" w:history="1">
            <w:r w:rsidR="00B8344F" w:rsidRPr="00F97CCE">
              <w:rPr>
                <w:rFonts w:ascii="Times New Roman" w:eastAsia="Calibri" w:hAnsi="Times New Roman" w:cs="Times New Roman"/>
                <w:noProof/>
                <w:sz w:val="24"/>
                <w:szCs w:val="24"/>
              </w:rPr>
              <w:t xml:space="preserve">Pirkimo sąlygų </w:t>
            </w:r>
            <w:r w:rsidR="00DA1FC9" w:rsidRPr="00F97CCE">
              <w:rPr>
                <w:rFonts w:ascii="Times New Roman" w:eastAsia="Calibri" w:hAnsi="Times New Roman" w:cs="Times New Roman"/>
                <w:noProof/>
                <w:sz w:val="24"/>
                <w:szCs w:val="24"/>
              </w:rPr>
              <w:t>3</w:t>
            </w:r>
            <w:r w:rsidR="00B8344F" w:rsidRPr="00F97CCE">
              <w:rPr>
                <w:rFonts w:ascii="Times New Roman" w:eastAsia="Calibri" w:hAnsi="Times New Roman" w:cs="Times New Roman"/>
                <w:noProof/>
                <w:sz w:val="24"/>
                <w:szCs w:val="24"/>
              </w:rPr>
              <w:t xml:space="preserve"> priedas „</w:t>
            </w:r>
            <w:r w:rsidR="009B08F5" w:rsidRPr="00F97CCE">
              <w:rPr>
                <w:rFonts w:ascii="Times New Roman" w:eastAsia="Calibri" w:hAnsi="Times New Roman" w:cs="Times New Roman"/>
                <w:noProof/>
                <w:sz w:val="24"/>
                <w:szCs w:val="24"/>
              </w:rPr>
              <w:t>T</w:t>
            </w:r>
            <w:r w:rsidR="00B8344F" w:rsidRPr="00F97CCE">
              <w:rPr>
                <w:rFonts w:ascii="Times New Roman" w:eastAsia="Calibri" w:hAnsi="Times New Roman" w:cs="Times New Roman"/>
                <w:noProof/>
                <w:sz w:val="24"/>
                <w:szCs w:val="24"/>
              </w:rPr>
              <w:t>echnin</w:t>
            </w:r>
            <w:r w:rsidR="00792C6C" w:rsidRPr="00F97CCE">
              <w:rPr>
                <w:rFonts w:ascii="Times New Roman" w:eastAsia="Calibri" w:hAnsi="Times New Roman" w:cs="Times New Roman"/>
                <w:noProof/>
                <w:sz w:val="24"/>
                <w:szCs w:val="24"/>
              </w:rPr>
              <w:t>is</w:t>
            </w:r>
            <w:r w:rsidR="001B6247" w:rsidRPr="00F97CCE">
              <w:rPr>
                <w:rFonts w:ascii="Times New Roman" w:eastAsia="Calibri" w:hAnsi="Times New Roman" w:cs="Times New Roman"/>
                <w:noProof/>
                <w:sz w:val="24"/>
                <w:szCs w:val="24"/>
              </w:rPr>
              <w:t xml:space="preserve"> darbo proje</w:t>
            </w:r>
            <w:r w:rsidR="0087438F" w:rsidRPr="00F97CCE">
              <w:rPr>
                <w:rFonts w:ascii="Times New Roman" w:eastAsia="Calibri" w:hAnsi="Times New Roman" w:cs="Times New Roman"/>
                <w:noProof/>
                <w:sz w:val="24"/>
                <w:szCs w:val="24"/>
              </w:rPr>
              <w:t>ktas</w:t>
            </w:r>
            <w:r w:rsidR="00B8344F" w:rsidRPr="00F97CCE">
              <w:rPr>
                <w:rFonts w:ascii="Times New Roman" w:eastAsia="Calibri" w:hAnsi="Times New Roman" w:cs="Times New Roman"/>
                <w:noProof/>
                <w:sz w:val="24"/>
                <w:szCs w:val="24"/>
              </w:rPr>
              <w:t>“</w:t>
            </w:r>
            <w:r w:rsidR="006806FB" w:rsidRPr="00F97CCE">
              <w:rPr>
                <w:rFonts w:ascii="Times New Roman" w:hAnsi="Times New Roman" w:cs="Times New Roman"/>
                <w:noProof/>
                <w:webHidden/>
                <w:sz w:val="24"/>
                <w:szCs w:val="24"/>
              </w:rPr>
              <w:t>............................................................</w:t>
            </w:r>
            <w:r w:rsidR="001073B6" w:rsidRPr="00F97CCE">
              <w:rPr>
                <w:rFonts w:ascii="Times New Roman" w:hAnsi="Times New Roman" w:cs="Times New Roman"/>
                <w:noProof/>
                <w:webHidden/>
                <w:sz w:val="24"/>
                <w:szCs w:val="24"/>
              </w:rPr>
              <w:t>.</w:t>
            </w:r>
            <w:r w:rsidR="00AD043A" w:rsidRPr="00F97CCE">
              <w:rPr>
                <w:rFonts w:ascii="Times New Roman" w:hAnsi="Times New Roman" w:cs="Times New Roman"/>
                <w:noProof/>
                <w:webHidden/>
                <w:sz w:val="24"/>
                <w:szCs w:val="24"/>
              </w:rPr>
              <w:t>1</w:t>
            </w:r>
          </w:hyperlink>
          <w:r w:rsidR="001073B6" w:rsidRPr="00F97CCE">
            <w:rPr>
              <w:rFonts w:ascii="Times New Roman" w:hAnsi="Times New Roman" w:cs="Times New Roman"/>
              <w:noProof/>
              <w:sz w:val="24"/>
              <w:szCs w:val="24"/>
            </w:rPr>
            <w:t>4</w:t>
          </w:r>
        </w:p>
        <w:p w14:paraId="2EE770C5" w14:textId="3F81B001" w:rsidR="00DA1FC9" w:rsidRPr="00F97CCE" w:rsidRDefault="00B257EB" w:rsidP="001073B6">
          <w:pPr>
            <w:tabs>
              <w:tab w:val="right" w:leader="dot" w:pos="9072"/>
            </w:tabs>
            <w:spacing w:line="276" w:lineRule="auto"/>
            <w:ind w:left="142" w:right="424" w:firstLine="0"/>
            <w:rPr>
              <w:rFonts w:ascii="Times New Roman" w:hAnsi="Times New Roman" w:cs="Times New Roman"/>
              <w:noProof/>
              <w:sz w:val="24"/>
              <w:szCs w:val="24"/>
            </w:rPr>
          </w:pPr>
          <w:hyperlink w:anchor="_Toc126333940" w:history="1">
            <w:r w:rsidR="00DA1FC9" w:rsidRPr="00F97CCE">
              <w:rPr>
                <w:rFonts w:ascii="Times New Roman" w:eastAsia="Calibri" w:hAnsi="Times New Roman" w:cs="Times New Roman"/>
                <w:noProof/>
                <w:sz w:val="24"/>
                <w:szCs w:val="24"/>
              </w:rPr>
              <w:t xml:space="preserve">Pirkimo sąlygų </w:t>
            </w:r>
            <w:r w:rsidR="00792C6C" w:rsidRPr="00F97CCE">
              <w:rPr>
                <w:rFonts w:ascii="Times New Roman" w:eastAsia="Calibri" w:hAnsi="Times New Roman" w:cs="Times New Roman"/>
                <w:noProof/>
                <w:sz w:val="24"/>
                <w:szCs w:val="24"/>
              </w:rPr>
              <w:t>4</w:t>
            </w:r>
            <w:r w:rsidR="00DA1FC9" w:rsidRPr="00F97CCE">
              <w:rPr>
                <w:rFonts w:ascii="Times New Roman" w:eastAsia="Calibri" w:hAnsi="Times New Roman" w:cs="Times New Roman"/>
                <w:noProof/>
                <w:sz w:val="24"/>
                <w:szCs w:val="24"/>
              </w:rPr>
              <w:t xml:space="preserve"> prieda</w:t>
            </w:r>
            <w:r w:rsidR="00746F62" w:rsidRPr="00F97CCE">
              <w:rPr>
                <w:rFonts w:ascii="Times New Roman" w:eastAsia="Calibri" w:hAnsi="Times New Roman" w:cs="Times New Roman"/>
                <w:noProof/>
                <w:sz w:val="24"/>
                <w:szCs w:val="24"/>
              </w:rPr>
              <w:t>s „Žiniaraš</w:t>
            </w:r>
            <w:r w:rsidR="002D7D6D" w:rsidRPr="00F97CCE">
              <w:rPr>
                <w:rFonts w:ascii="Times New Roman" w:eastAsia="Calibri" w:hAnsi="Times New Roman" w:cs="Times New Roman"/>
                <w:noProof/>
                <w:sz w:val="24"/>
                <w:szCs w:val="24"/>
              </w:rPr>
              <w:t>čiai</w:t>
            </w:r>
            <w:r w:rsidR="00792C6C" w:rsidRPr="00F97CCE">
              <w:rPr>
                <w:rFonts w:ascii="Times New Roman" w:eastAsia="Calibri" w:hAnsi="Times New Roman" w:cs="Times New Roman"/>
                <w:noProof/>
                <w:sz w:val="24"/>
                <w:szCs w:val="24"/>
              </w:rPr>
              <w:t>“</w:t>
            </w:r>
            <w:r w:rsidR="00746F62" w:rsidRPr="00F97CCE">
              <w:rPr>
                <w:rFonts w:ascii="Times New Roman" w:eastAsia="Calibri" w:hAnsi="Times New Roman" w:cs="Times New Roman"/>
                <w:noProof/>
                <w:sz w:val="24"/>
                <w:szCs w:val="24"/>
              </w:rPr>
              <w:t>........</w:t>
            </w:r>
            <w:r w:rsidR="006806FB" w:rsidRPr="00F97CCE">
              <w:rPr>
                <w:rFonts w:ascii="Times New Roman" w:hAnsi="Times New Roman" w:cs="Times New Roman"/>
                <w:noProof/>
                <w:webHidden/>
                <w:sz w:val="24"/>
                <w:szCs w:val="24"/>
              </w:rPr>
              <w:t>.........................................................................</w:t>
            </w:r>
            <w:r w:rsidR="00313A16" w:rsidRPr="00F97CCE">
              <w:rPr>
                <w:rFonts w:ascii="Times New Roman" w:hAnsi="Times New Roman" w:cs="Times New Roman"/>
                <w:noProof/>
                <w:webHidden/>
                <w:sz w:val="24"/>
                <w:szCs w:val="24"/>
              </w:rPr>
              <w:t>..</w:t>
            </w:r>
          </w:hyperlink>
          <w:r w:rsidR="001073B6" w:rsidRPr="00F97CCE">
            <w:rPr>
              <w:rFonts w:ascii="Times New Roman" w:hAnsi="Times New Roman" w:cs="Times New Roman"/>
              <w:noProof/>
              <w:sz w:val="24"/>
              <w:szCs w:val="24"/>
            </w:rPr>
            <w:t>.15</w:t>
          </w:r>
        </w:p>
        <w:p w14:paraId="552B6FAA" w14:textId="754F07AD" w:rsidR="00B8344F" w:rsidRPr="00F97CCE" w:rsidRDefault="00B257EB" w:rsidP="001073B6">
          <w:pPr>
            <w:tabs>
              <w:tab w:val="right" w:leader="dot" w:pos="9072"/>
            </w:tabs>
            <w:spacing w:line="276" w:lineRule="auto"/>
            <w:ind w:left="142" w:right="424" w:firstLine="0"/>
            <w:rPr>
              <w:rFonts w:ascii="Times New Roman" w:hAnsi="Times New Roman" w:cs="Times New Roman"/>
              <w:noProof/>
              <w:sz w:val="24"/>
              <w:szCs w:val="24"/>
            </w:rPr>
          </w:pPr>
          <w:hyperlink w:anchor="_Toc126333941" w:history="1">
            <w:r w:rsidR="00B8344F" w:rsidRPr="00F97CCE">
              <w:rPr>
                <w:rFonts w:ascii="Times New Roman" w:eastAsia="Calibri" w:hAnsi="Times New Roman" w:cs="Times New Roman"/>
                <w:noProof/>
                <w:sz w:val="24"/>
                <w:szCs w:val="24"/>
              </w:rPr>
              <w:t xml:space="preserve">Pirkimo sąlygų </w:t>
            </w:r>
            <w:r w:rsidR="00792C6C" w:rsidRPr="00F97CCE">
              <w:rPr>
                <w:rFonts w:ascii="Times New Roman" w:eastAsia="Calibri" w:hAnsi="Times New Roman" w:cs="Times New Roman"/>
                <w:noProof/>
                <w:sz w:val="24"/>
                <w:szCs w:val="24"/>
              </w:rPr>
              <w:t>5</w:t>
            </w:r>
            <w:r w:rsidR="00B8344F" w:rsidRPr="00F97CCE">
              <w:rPr>
                <w:rFonts w:ascii="Times New Roman" w:eastAsia="Calibri" w:hAnsi="Times New Roman" w:cs="Times New Roman"/>
                <w:noProof/>
                <w:sz w:val="24"/>
                <w:szCs w:val="24"/>
              </w:rPr>
              <w:t xml:space="preserve"> priedas „</w:t>
            </w:r>
            <w:r w:rsidR="00327DF9" w:rsidRPr="00F97CCE">
              <w:rPr>
                <w:rFonts w:ascii="Times New Roman" w:eastAsia="Calibri" w:hAnsi="Times New Roman" w:cs="Times New Roman"/>
                <w:noProof/>
                <w:sz w:val="24"/>
                <w:szCs w:val="24"/>
              </w:rPr>
              <w:t>Pasiūlymo forma</w:t>
            </w:r>
            <w:r w:rsidR="00B8344F" w:rsidRPr="00F97CCE">
              <w:rPr>
                <w:rFonts w:ascii="Times New Roman" w:eastAsia="Calibri" w:hAnsi="Times New Roman" w:cs="Times New Roman"/>
                <w:noProof/>
                <w:sz w:val="24"/>
                <w:szCs w:val="24"/>
              </w:rPr>
              <w:t>“</w:t>
            </w:r>
            <w:r w:rsidR="006806FB" w:rsidRPr="00F97CCE">
              <w:rPr>
                <w:rFonts w:ascii="Times New Roman" w:hAnsi="Times New Roman" w:cs="Times New Roman"/>
                <w:noProof/>
                <w:webHidden/>
                <w:sz w:val="24"/>
                <w:szCs w:val="24"/>
              </w:rPr>
              <w:t>..........................................................................</w:t>
            </w:r>
          </w:hyperlink>
          <w:r w:rsidR="001073B6" w:rsidRPr="00F97CCE">
            <w:rPr>
              <w:rFonts w:ascii="Times New Roman" w:hAnsi="Times New Roman" w:cs="Times New Roman"/>
              <w:noProof/>
              <w:sz w:val="24"/>
              <w:szCs w:val="24"/>
            </w:rPr>
            <w:t>..1</w:t>
          </w:r>
          <w:r w:rsidR="00F97CCE" w:rsidRPr="00F97CCE">
            <w:rPr>
              <w:rFonts w:ascii="Times New Roman" w:hAnsi="Times New Roman" w:cs="Times New Roman"/>
              <w:noProof/>
              <w:sz w:val="24"/>
              <w:szCs w:val="24"/>
            </w:rPr>
            <w:t>6</w:t>
          </w:r>
        </w:p>
        <w:p w14:paraId="708C18AB" w14:textId="0D242E5F" w:rsidR="00781AE4" w:rsidRPr="00F97CCE" w:rsidRDefault="00781AE4" w:rsidP="001073B6">
          <w:pPr>
            <w:tabs>
              <w:tab w:val="right" w:leader="dot" w:pos="9072"/>
            </w:tabs>
            <w:spacing w:line="276" w:lineRule="auto"/>
            <w:ind w:left="142" w:right="424" w:firstLine="0"/>
            <w:rPr>
              <w:rFonts w:ascii="Times New Roman" w:hAnsi="Times New Roman" w:cs="Times New Roman"/>
              <w:noProof/>
              <w:sz w:val="24"/>
              <w:szCs w:val="24"/>
              <w:lang w:eastAsia="en-US"/>
            </w:rPr>
          </w:pPr>
          <w:r w:rsidRPr="00F97CCE">
            <w:rPr>
              <w:rFonts w:ascii="Times New Roman" w:hAnsi="Times New Roman" w:cs="Times New Roman"/>
              <w:noProof/>
              <w:sz w:val="24"/>
              <w:szCs w:val="24"/>
            </w:rPr>
            <w:t>Pirkimo sąlygų 6 priedas „Sutarties projektas“.........................................................................</w:t>
          </w:r>
          <w:r w:rsidR="00F97CCE" w:rsidRPr="00F97CCE">
            <w:rPr>
              <w:rFonts w:ascii="Times New Roman" w:hAnsi="Times New Roman" w:cs="Times New Roman"/>
              <w:noProof/>
              <w:sz w:val="24"/>
              <w:szCs w:val="24"/>
            </w:rPr>
            <w:t>19</w:t>
          </w:r>
        </w:p>
        <w:p w14:paraId="13B3A744" w14:textId="284CF9C3" w:rsidR="00327DF9" w:rsidRPr="00F97CCE" w:rsidRDefault="00327DF9" w:rsidP="001073B6">
          <w:pPr>
            <w:tabs>
              <w:tab w:val="right" w:leader="dot" w:pos="9962"/>
            </w:tabs>
            <w:spacing w:line="276" w:lineRule="auto"/>
            <w:ind w:left="142" w:right="424" w:firstLine="0"/>
            <w:rPr>
              <w:rFonts w:ascii="Times New Roman" w:hAnsi="Times New Roman" w:cs="Times New Roman"/>
              <w:noProof/>
              <w:sz w:val="24"/>
              <w:szCs w:val="24"/>
              <w:lang w:val="en-US" w:eastAsia="en-US"/>
            </w:rPr>
          </w:pPr>
          <w:r w:rsidRPr="00F97CCE">
            <w:rPr>
              <w:rFonts w:ascii="Times New Roman" w:hAnsi="Times New Roman" w:cs="Times New Roman"/>
              <w:noProof/>
              <w:sz w:val="24"/>
              <w:szCs w:val="24"/>
            </w:rPr>
            <w:t xml:space="preserve">Pirkimo sąlygų </w:t>
          </w:r>
          <w:r w:rsidR="00792C6C" w:rsidRPr="00F97CCE">
            <w:rPr>
              <w:rFonts w:ascii="Times New Roman" w:hAnsi="Times New Roman" w:cs="Times New Roman"/>
              <w:noProof/>
              <w:sz w:val="24"/>
              <w:szCs w:val="24"/>
            </w:rPr>
            <w:t>7</w:t>
          </w:r>
          <w:r w:rsidR="009B08F5" w:rsidRPr="00F97CCE">
            <w:rPr>
              <w:rFonts w:ascii="Times New Roman" w:hAnsi="Times New Roman" w:cs="Times New Roman"/>
              <w:noProof/>
              <w:sz w:val="24"/>
              <w:szCs w:val="24"/>
            </w:rPr>
            <w:t xml:space="preserve"> </w:t>
          </w:r>
          <w:r w:rsidRPr="00F97CCE">
            <w:rPr>
              <w:rFonts w:ascii="Times New Roman" w:hAnsi="Times New Roman" w:cs="Times New Roman"/>
              <w:noProof/>
              <w:sz w:val="24"/>
              <w:szCs w:val="24"/>
            </w:rPr>
            <w:t>priedas „Terminai“.....................................................................................</w:t>
          </w:r>
          <w:r w:rsidR="00D86C8E" w:rsidRPr="00F97CCE">
            <w:rPr>
              <w:rFonts w:ascii="Times New Roman" w:hAnsi="Times New Roman" w:cs="Times New Roman"/>
              <w:noProof/>
              <w:sz w:val="24"/>
              <w:szCs w:val="24"/>
            </w:rPr>
            <w:t>.</w:t>
          </w:r>
          <w:r w:rsidR="006806FB" w:rsidRPr="00F97CCE">
            <w:rPr>
              <w:rFonts w:ascii="Times New Roman" w:hAnsi="Times New Roman" w:cs="Times New Roman"/>
              <w:noProof/>
              <w:sz w:val="24"/>
              <w:szCs w:val="24"/>
            </w:rPr>
            <w:t>.</w:t>
          </w:r>
          <w:r w:rsidR="00F97CCE" w:rsidRPr="00F97CCE">
            <w:rPr>
              <w:rFonts w:ascii="Times New Roman" w:hAnsi="Times New Roman" w:cs="Times New Roman"/>
              <w:noProof/>
              <w:sz w:val="24"/>
              <w:szCs w:val="24"/>
            </w:rPr>
            <w:t>..2</w:t>
          </w:r>
          <w:r w:rsidR="001073B6" w:rsidRPr="00F97CCE">
            <w:rPr>
              <w:rFonts w:ascii="Times New Roman" w:hAnsi="Times New Roman" w:cs="Times New Roman"/>
              <w:noProof/>
              <w:sz w:val="24"/>
              <w:szCs w:val="24"/>
            </w:rPr>
            <w:t>0</w:t>
          </w:r>
        </w:p>
        <w:p w14:paraId="351A6B83" w14:textId="698CD6B0" w:rsidR="00173FBA" w:rsidRPr="00F97CCE" w:rsidRDefault="009D7377" w:rsidP="00D86C8E">
          <w:pPr>
            <w:tabs>
              <w:tab w:val="left" w:pos="360"/>
              <w:tab w:val="left" w:pos="2520"/>
            </w:tabs>
            <w:spacing w:line="240" w:lineRule="auto"/>
            <w:ind w:left="142"/>
            <w:rPr>
              <w:rFonts w:eastAsia="Times New Roman"/>
              <w:szCs w:val="24"/>
            </w:rPr>
          </w:pPr>
          <w:r w:rsidRPr="00F97CCE">
            <w:rPr>
              <w:rFonts w:eastAsia="Times New Roman"/>
              <w:szCs w:val="24"/>
            </w:rPr>
            <w:tab/>
          </w:r>
        </w:p>
        <w:p w14:paraId="5B14FB72" w14:textId="77777777" w:rsidR="009D7377" w:rsidRPr="009D7377" w:rsidRDefault="009D7377" w:rsidP="00D86C8E">
          <w:pPr>
            <w:tabs>
              <w:tab w:val="left" w:pos="360"/>
              <w:tab w:val="left" w:pos="2520"/>
            </w:tabs>
            <w:spacing w:line="240" w:lineRule="auto"/>
            <w:ind w:left="142"/>
            <w:rPr>
              <w:rFonts w:eastAsia="Times New Roman"/>
              <w:szCs w:val="24"/>
            </w:rPr>
          </w:pPr>
        </w:p>
        <w:p w14:paraId="4ED50C0C" w14:textId="5E3C0DBC" w:rsidR="00173FBA" w:rsidRPr="007465AF" w:rsidRDefault="00173FBA" w:rsidP="007334EA">
          <w:pPr>
            <w:spacing w:after="120"/>
            <w:ind w:left="567" w:firstLine="0"/>
            <w:contextualSpacing/>
            <w:rPr>
              <w:rFonts w:ascii="Times New Roman" w:hAnsi="Times New Roman" w:cs="Times New Roman"/>
              <w:sz w:val="24"/>
              <w:szCs w:val="24"/>
            </w:rPr>
          </w:pPr>
        </w:p>
        <w:p w14:paraId="4ED5F221" w14:textId="77777777" w:rsidR="009E0361" w:rsidRDefault="009E0361" w:rsidP="009E0361">
          <w:pPr>
            <w:spacing w:after="120"/>
            <w:ind w:firstLine="0"/>
            <w:contextualSpacing/>
            <w:rPr>
              <w:rFonts w:ascii="Times New Roman" w:hAnsi="Times New Roman" w:cs="Times New Roman"/>
              <w:sz w:val="24"/>
              <w:szCs w:val="24"/>
            </w:rPr>
          </w:pPr>
        </w:p>
        <w:p w14:paraId="73CCB438" w14:textId="124E6A52" w:rsidR="005F13F0" w:rsidRPr="007465AF" w:rsidRDefault="0085763C" w:rsidP="0085763C">
          <w:pPr>
            <w:rPr>
              <w:rFonts w:ascii="Times New Roman" w:hAnsi="Times New Roman" w:cs="Times New Roman"/>
              <w:sz w:val="24"/>
              <w:szCs w:val="24"/>
            </w:rPr>
          </w:pPr>
          <w:r>
            <w:rPr>
              <w:rFonts w:ascii="Times New Roman" w:hAnsi="Times New Roman" w:cs="Times New Roman"/>
              <w:sz w:val="24"/>
              <w:szCs w:val="24"/>
            </w:rPr>
            <w:br w:type="page"/>
          </w:r>
        </w:p>
      </w:sdtContent>
    </w:sdt>
    <w:p w14:paraId="12085CDF" w14:textId="32C382C1" w:rsidR="00746BAF" w:rsidRPr="009D7377" w:rsidRDefault="009D7377">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Ref39666794"/>
      <w:bookmarkStart w:id="8" w:name="_Ref39666796"/>
      <w:bookmarkStart w:id="9" w:name="_Toc48053171"/>
      <w:bookmarkStart w:id="10" w:name="_Toc147739116"/>
      <w:bookmarkEnd w:id="2"/>
      <w:bookmarkEnd w:id="3"/>
      <w:bookmarkEnd w:id="4"/>
      <w:bookmarkEnd w:id="5"/>
      <w:bookmarkEnd w:id="6"/>
      <w:r w:rsidRPr="009D7377">
        <w:rPr>
          <w:rFonts w:ascii="Times New Roman" w:hAnsi="Times New Roman" w:cs="Times New Roman"/>
          <w:color w:val="auto"/>
          <w:sz w:val="24"/>
          <w:szCs w:val="24"/>
        </w:rPr>
        <w:lastRenderedPageBreak/>
        <w:t>BENDRA INFORMACIJA</w:t>
      </w:r>
    </w:p>
    <w:p w14:paraId="698C5E70" w14:textId="490FD0EB" w:rsidR="00746BAF" w:rsidRPr="009D7377" w:rsidRDefault="00746BAF" w:rsidP="002860A8">
      <w:pPr>
        <w:ind w:firstLine="142"/>
        <w:rPr>
          <w:rFonts w:ascii="Times New Roman" w:hAnsi="Times New Roman" w:cs="Times New Roman"/>
          <w:sz w:val="24"/>
          <w:szCs w:val="24"/>
        </w:rPr>
      </w:pPr>
    </w:p>
    <w:p w14:paraId="418F892D" w14:textId="77777777" w:rsidR="002860A8" w:rsidRPr="002860A8" w:rsidRDefault="002860A8" w:rsidP="002860A8">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3A8E6C53" w14:textId="77777777" w:rsidR="002860A8" w:rsidRPr="002860A8" w:rsidRDefault="002860A8" w:rsidP="002860A8">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Pirkimą perkančiosios organizacijos vardu atlieka centrinė perkančioji organizacija: Radviliškio rajono savivaldybės administracija, juridinio asmens kodas 188726247, adresas Aušros a. 10, 82169 Radviliškis. Sutartį pasirašys perkančioji organizacija. </w:t>
      </w:r>
    </w:p>
    <w:p w14:paraId="248F07F3" w14:textId="455AC41C" w:rsidR="00346F54" w:rsidRPr="00377193" w:rsidRDefault="00346F54" w:rsidP="00346F54">
      <w:pPr>
        <w:pStyle w:val="Sraopastraipa"/>
        <w:numPr>
          <w:ilvl w:val="1"/>
          <w:numId w:val="5"/>
        </w:numPr>
        <w:spacing w:line="240" w:lineRule="auto"/>
        <w:rPr>
          <w:rFonts w:ascii="Times New Roman" w:hAnsi="Times New Roman" w:cs="Times New Roman"/>
          <w:sz w:val="24"/>
          <w:szCs w:val="24"/>
        </w:rPr>
      </w:pPr>
      <w:r w:rsidRPr="00346F54">
        <w:rPr>
          <w:rFonts w:ascii="Times New Roman" w:hAnsi="Times New Roman" w:cs="Times New Roman"/>
          <w:color w:val="FF0000"/>
          <w:sz w:val="24"/>
          <w:szCs w:val="24"/>
        </w:rPr>
        <w:t xml:space="preserve"> </w:t>
      </w:r>
      <w:r w:rsidRPr="00377193">
        <w:rPr>
          <w:rFonts w:ascii="Times New Roman" w:hAnsi="Times New Roman" w:cs="Times New Roman"/>
          <w:sz w:val="24"/>
          <w:szCs w:val="24"/>
        </w:rPr>
        <w:t xml:space="preserve">Pirkimas neatliekamas naudojantis centralizuotų pirkimų katalogu, nes kataloge perkamų </w:t>
      </w:r>
    </w:p>
    <w:p w14:paraId="5F98E982" w14:textId="261B0B69" w:rsidR="00346F54" w:rsidRPr="00377193" w:rsidRDefault="00346F54" w:rsidP="00346F54">
      <w:pPr>
        <w:spacing w:line="240" w:lineRule="auto"/>
        <w:ind w:firstLine="0"/>
        <w:rPr>
          <w:rFonts w:ascii="Times New Roman" w:hAnsi="Times New Roman" w:cs="Times New Roman"/>
          <w:sz w:val="24"/>
          <w:szCs w:val="24"/>
        </w:rPr>
      </w:pPr>
      <w:r w:rsidRPr="00377193">
        <w:rPr>
          <w:rFonts w:ascii="Times New Roman" w:hAnsi="Times New Roman" w:cs="Times New Roman"/>
          <w:sz w:val="24"/>
          <w:szCs w:val="24"/>
        </w:rPr>
        <w:t xml:space="preserve">darbų </w:t>
      </w:r>
      <w:r w:rsidR="00F85F7D" w:rsidRPr="00377193">
        <w:rPr>
          <w:rFonts w:ascii="Times New Roman" w:hAnsi="Times New Roman" w:cs="Times New Roman"/>
          <w:sz w:val="24"/>
          <w:szCs w:val="24"/>
        </w:rPr>
        <w:t xml:space="preserve">visa apimtimi </w:t>
      </w:r>
      <w:r w:rsidRPr="00377193">
        <w:rPr>
          <w:rFonts w:ascii="Times New Roman" w:hAnsi="Times New Roman" w:cs="Times New Roman"/>
          <w:sz w:val="24"/>
          <w:szCs w:val="24"/>
        </w:rPr>
        <w:t xml:space="preserve">nėra.  </w:t>
      </w:r>
    </w:p>
    <w:p w14:paraId="52EA068B" w14:textId="13F359BE" w:rsidR="00C71C6F" w:rsidRPr="005D4511" w:rsidRDefault="00346F54" w:rsidP="00346F54">
      <w:pPr>
        <w:pStyle w:val="Sraopastraipa"/>
        <w:numPr>
          <w:ilvl w:val="1"/>
          <w:numId w:val="5"/>
        </w:numPr>
        <w:spacing w:line="240" w:lineRule="auto"/>
        <w:ind w:hanging="361"/>
        <w:rPr>
          <w:rFonts w:ascii="Times New Roman" w:hAnsi="Times New Roman" w:cs="Times New Roman"/>
          <w:sz w:val="24"/>
          <w:szCs w:val="24"/>
        </w:rPr>
      </w:pPr>
      <w:r>
        <w:rPr>
          <w:rFonts w:ascii="Times New Roman" w:hAnsi="Times New Roman" w:cs="Times New Roman"/>
          <w:sz w:val="24"/>
          <w:szCs w:val="24"/>
        </w:rPr>
        <w:t xml:space="preserve">  </w:t>
      </w:r>
      <w:r w:rsidR="00091F01" w:rsidRPr="005D4511">
        <w:rPr>
          <w:rFonts w:ascii="Times New Roman" w:hAnsi="Times New Roman" w:cs="Times New Roman"/>
          <w:sz w:val="24"/>
          <w:szCs w:val="24"/>
        </w:rPr>
        <w:t xml:space="preserve">Pirkimo Komisija sudaroma. </w:t>
      </w:r>
    </w:p>
    <w:p w14:paraId="69C4D3AD" w14:textId="4BE7C01F" w:rsidR="00FF1407" w:rsidRPr="00377193" w:rsidRDefault="005D4511" w:rsidP="005E50CD">
      <w:pPr>
        <w:pStyle w:val="Sraopastraipa"/>
        <w:numPr>
          <w:ilvl w:val="1"/>
          <w:numId w:val="5"/>
        </w:numPr>
        <w:spacing w:line="240" w:lineRule="auto"/>
        <w:rPr>
          <w:rFonts w:ascii="Times New Roman" w:hAnsi="Times New Roman" w:cs="Times New Roman"/>
          <w:sz w:val="24"/>
          <w:szCs w:val="24"/>
          <w:lang w:eastAsia="en-US"/>
        </w:rPr>
      </w:pPr>
      <w:bookmarkStart w:id="11" w:name="_Hlk158207502"/>
      <w:r w:rsidRPr="005D4511">
        <w:rPr>
          <w:rFonts w:ascii="Times New Roman" w:hAnsi="Times New Roman" w:cs="Times New Roman"/>
          <w:color w:val="FF0000"/>
          <w:sz w:val="24"/>
          <w:szCs w:val="24"/>
        </w:rPr>
        <w:t xml:space="preserve"> </w:t>
      </w:r>
      <w:r w:rsidR="00823286" w:rsidRPr="00377193">
        <w:rPr>
          <w:rFonts w:ascii="Times New Roman" w:hAnsi="Times New Roman" w:cs="Times New Roman"/>
          <w:sz w:val="24"/>
          <w:szCs w:val="24"/>
        </w:rPr>
        <w:t xml:space="preserve">Atliekamas žaliasis pirkimas. Pirkimas vykdomas vadovaujantis Lietuvos Respublikos </w:t>
      </w:r>
    </w:p>
    <w:p w14:paraId="650A017B" w14:textId="77777777" w:rsidR="005D4511" w:rsidRPr="00377193" w:rsidRDefault="00823286" w:rsidP="005E50CD">
      <w:pPr>
        <w:spacing w:line="240" w:lineRule="auto"/>
        <w:ind w:firstLine="0"/>
        <w:rPr>
          <w:rFonts w:ascii="Times New Roman" w:hAnsi="Times New Roman" w:cs="Times New Roman"/>
          <w:sz w:val="24"/>
          <w:szCs w:val="24"/>
        </w:rPr>
      </w:pPr>
      <w:r w:rsidRPr="00377193">
        <w:rPr>
          <w:rFonts w:ascii="Times New Roman" w:hAnsi="Times New Roman" w:cs="Times New Roman"/>
          <w:sz w:val="24"/>
          <w:szCs w:val="24"/>
        </w:rPr>
        <w:t xml:space="preserve">aplinkos ministro 2011 m. birželio 28 d. įsakymu Nr. DI-508 „Dėl aplinkos apsaugos kriterijų taikymo, vykdant žaliuosius pirkimus, tvarkos aprašo patvirtinimo“ </w:t>
      </w:r>
      <w:hyperlink r:id="rId14" w:history="1"/>
      <w:bookmarkEnd w:id="11"/>
      <w:r w:rsidR="005D4511" w:rsidRPr="00377193">
        <w:rPr>
          <w:rFonts w:ascii="Times New Roman" w:hAnsi="Times New Roman" w:cs="Times New Roman"/>
          <w:sz w:val="24"/>
          <w:szCs w:val="24"/>
        </w:rPr>
        <w:t>4.3 punktu (-ais). Aplinkos apaugos kriterijai nustatyti pirkimo sąlygų 2 priede „Tiekėjų kvalifikacijos reikalavimai ir reikalaujami kokybės  bei aplinkos apsaugos vadybos sistemų standartai“.</w:t>
      </w:r>
    </w:p>
    <w:p w14:paraId="481C6227" w14:textId="7748B0F5" w:rsidR="4B7098B6" w:rsidRPr="005D4511" w:rsidRDefault="00ED17A5" w:rsidP="005E50CD">
      <w:pPr>
        <w:spacing w:line="240" w:lineRule="auto"/>
        <w:ind w:firstLine="397"/>
        <w:rPr>
          <w:rFonts w:ascii="Times New Roman" w:eastAsia="Arial" w:hAnsi="Times New Roman" w:cs="Times New Roman"/>
          <w:sz w:val="24"/>
          <w:szCs w:val="24"/>
        </w:rPr>
      </w:pPr>
      <w:r>
        <w:rPr>
          <w:rFonts w:ascii="Times New Roman" w:hAnsi="Times New Roman" w:cs="Times New Roman"/>
          <w:sz w:val="24"/>
          <w:szCs w:val="24"/>
        </w:rPr>
        <w:t xml:space="preserve">     </w:t>
      </w:r>
      <w:r w:rsidR="007B5E17" w:rsidRPr="005D4511">
        <w:rPr>
          <w:rFonts w:ascii="Times New Roman" w:hAnsi="Times New Roman" w:cs="Times New Roman"/>
          <w:sz w:val="24"/>
          <w:szCs w:val="24"/>
        </w:rPr>
        <w:t>1.</w:t>
      </w:r>
      <w:r w:rsidR="00CC1E5E" w:rsidRPr="005D4511">
        <w:rPr>
          <w:rFonts w:ascii="Times New Roman" w:hAnsi="Times New Roman" w:cs="Times New Roman"/>
          <w:sz w:val="24"/>
          <w:szCs w:val="24"/>
        </w:rPr>
        <w:t>6</w:t>
      </w:r>
      <w:r w:rsidR="007B5E17" w:rsidRPr="005D4511">
        <w:rPr>
          <w:rFonts w:ascii="Times New Roman" w:hAnsi="Times New Roman" w:cs="Times New Roman"/>
          <w:sz w:val="24"/>
          <w:szCs w:val="24"/>
        </w:rPr>
        <w:t xml:space="preserve">. </w:t>
      </w:r>
      <w:r w:rsidR="4B7098B6" w:rsidRPr="005D4511">
        <w:rPr>
          <w:rFonts w:ascii="Times New Roman" w:eastAsia="Arial" w:hAnsi="Times New Roman" w:cs="Times New Roman"/>
          <w:sz w:val="24"/>
          <w:szCs w:val="24"/>
        </w:rPr>
        <w:t>Bendrosios</w:t>
      </w:r>
      <w:r w:rsidR="00931CA2" w:rsidRPr="005D4511">
        <w:rPr>
          <w:rFonts w:ascii="Times New Roman" w:eastAsia="Arial" w:hAnsi="Times New Roman" w:cs="Times New Roman"/>
          <w:sz w:val="24"/>
          <w:szCs w:val="24"/>
        </w:rPr>
        <w:t xml:space="preserve"> pirkimo</w:t>
      </w:r>
      <w:r w:rsidR="4B7098B6" w:rsidRPr="005D4511">
        <w:rPr>
          <w:rFonts w:ascii="Times New Roman" w:eastAsia="Arial" w:hAnsi="Times New Roman" w:cs="Times New Roman"/>
          <w:sz w:val="24"/>
          <w:szCs w:val="24"/>
        </w:rPr>
        <w:t xml:space="preserve"> sąlygos yra neatskiriama ši</w:t>
      </w:r>
      <w:r w:rsidR="00931CA2" w:rsidRPr="005D4511">
        <w:rPr>
          <w:rFonts w:ascii="Times New Roman" w:eastAsia="Arial" w:hAnsi="Times New Roman" w:cs="Times New Roman"/>
          <w:sz w:val="24"/>
          <w:szCs w:val="24"/>
        </w:rPr>
        <w:t>ų</w:t>
      </w:r>
      <w:r w:rsidR="4B7098B6" w:rsidRPr="005D4511">
        <w:rPr>
          <w:rFonts w:ascii="Times New Roman" w:eastAsia="Arial" w:hAnsi="Times New Roman" w:cs="Times New Roman"/>
          <w:sz w:val="24"/>
          <w:szCs w:val="24"/>
        </w:rPr>
        <w:t xml:space="preserve"> pirkimo sąlygų dalis.</w:t>
      </w:r>
    </w:p>
    <w:p w14:paraId="228E7276" w14:textId="69173FA8" w:rsidR="00FE7BE2" w:rsidRPr="005D4511" w:rsidRDefault="00FE7BE2" w:rsidP="00FE7BE2">
      <w:pPr>
        <w:pStyle w:val="Sraopastraipa"/>
        <w:spacing w:line="240" w:lineRule="auto"/>
        <w:ind w:left="0" w:firstLine="709"/>
        <w:rPr>
          <w:rFonts w:ascii="Times New Roman" w:eastAsia="Calibri" w:hAnsi="Times New Roman" w:cs="Times New Roman"/>
          <w:sz w:val="24"/>
          <w:szCs w:val="24"/>
        </w:rPr>
      </w:pPr>
      <w:r w:rsidRPr="005D4511">
        <w:rPr>
          <w:rFonts w:ascii="Times New Roman" w:eastAsia="Times New Roman" w:hAnsi="Times New Roman" w:cs="Times New Roman"/>
          <w:sz w:val="24"/>
          <w:szCs w:val="24"/>
        </w:rPr>
        <w:t>1.</w:t>
      </w:r>
      <w:r w:rsidR="00CC1E5E" w:rsidRPr="005D4511">
        <w:rPr>
          <w:rFonts w:ascii="Times New Roman" w:eastAsia="Times New Roman" w:hAnsi="Times New Roman" w:cs="Times New Roman"/>
          <w:sz w:val="24"/>
          <w:szCs w:val="24"/>
        </w:rPr>
        <w:t>7</w:t>
      </w:r>
      <w:r w:rsidRPr="005D4511">
        <w:rPr>
          <w:rFonts w:ascii="Times New Roman" w:eastAsia="Times New Roman" w:hAnsi="Times New Roman" w:cs="Times New Roman"/>
          <w:sz w:val="24"/>
          <w:szCs w:val="24"/>
        </w:rPr>
        <w:t xml:space="preserve">. </w:t>
      </w:r>
      <w:r w:rsidR="008C50EF" w:rsidRPr="005D4511">
        <w:rPr>
          <w:rFonts w:ascii="Times New Roman" w:eastAsia="Calibri" w:hAnsi="Times New Roman" w:cs="Times New Roman"/>
          <w:sz w:val="24"/>
          <w:szCs w:val="24"/>
        </w:rPr>
        <w:t xml:space="preserve">Maksimali sutarties vertė – </w:t>
      </w:r>
      <w:r w:rsidR="00346F54" w:rsidRPr="005D4511">
        <w:rPr>
          <w:rFonts w:ascii="Times New Roman" w:eastAsia="Calibri" w:hAnsi="Times New Roman" w:cs="Times New Roman"/>
          <w:b/>
          <w:bCs/>
          <w:sz w:val="24"/>
          <w:szCs w:val="24"/>
        </w:rPr>
        <w:t xml:space="preserve">135 000,00 </w:t>
      </w:r>
      <w:r w:rsidR="008C50EF" w:rsidRPr="005D4511">
        <w:rPr>
          <w:rFonts w:ascii="Times New Roman" w:eastAsia="Calibri" w:hAnsi="Times New Roman" w:cs="Times New Roman"/>
          <w:b/>
          <w:bCs/>
          <w:sz w:val="24"/>
          <w:szCs w:val="24"/>
        </w:rPr>
        <w:t>Eur</w:t>
      </w:r>
      <w:r w:rsidR="008C50EF" w:rsidRPr="005D4511">
        <w:rPr>
          <w:rFonts w:ascii="Times New Roman" w:eastAsia="Calibri" w:hAnsi="Times New Roman" w:cs="Times New Roman"/>
          <w:sz w:val="24"/>
          <w:szCs w:val="24"/>
        </w:rPr>
        <w:t xml:space="preserve"> </w:t>
      </w:r>
      <w:r w:rsidR="008C50EF" w:rsidRPr="005D4511">
        <w:rPr>
          <w:rFonts w:ascii="Times New Roman" w:eastAsia="Calibri" w:hAnsi="Times New Roman" w:cs="Times New Roman"/>
          <w:b/>
          <w:bCs/>
          <w:sz w:val="24"/>
          <w:szCs w:val="24"/>
        </w:rPr>
        <w:t>be PVM</w:t>
      </w:r>
      <w:r w:rsidR="008C50EF" w:rsidRPr="005D4511">
        <w:rPr>
          <w:rFonts w:ascii="Times New Roman" w:eastAsia="Calibri" w:hAnsi="Times New Roman" w:cs="Times New Roman"/>
          <w:sz w:val="24"/>
          <w:szCs w:val="24"/>
        </w:rPr>
        <w:t xml:space="preserve"> </w:t>
      </w:r>
      <w:r w:rsidR="00F841AE" w:rsidRPr="005D4511">
        <w:rPr>
          <w:rFonts w:ascii="Times New Roman" w:eastAsia="Calibri" w:hAnsi="Times New Roman" w:cs="Times New Roman"/>
          <w:sz w:val="24"/>
          <w:szCs w:val="24"/>
        </w:rPr>
        <w:t>(</w:t>
      </w:r>
      <w:r w:rsidR="00346F54" w:rsidRPr="005D4511">
        <w:rPr>
          <w:rFonts w:ascii="Times New Roman" w:eastAsia="Calibri" w:hAnsi="Times New Roman" w:cs="Times New Roman"/>
          <w:sz w:val="24"/>
          <w:szCs w:val="24"/>
        </w:rPr>
        <w:t>vienas šimtas trisdešimt penki tūkstančiai</w:t>
      </w:r>
      <w:r w:rsidR="00012A04" w:rsidRPr="005D4511">
        <w:rPr>
          <w:rFonts w:ascii="Times New Roman" w:eastAsia="Calibri" w:hAnsi="Times New Roman" w:cs="Times New Roman"/>
          <w:sz w:val="24"/>
          <w:szCs w:val="24"/>
        </w:rPr>
        <w:t xml:space="preserve"> eurų</w:t>
      </w:r>
      <w:r w:rsidR="00A91C56" w:rsidRPr="005D4511">
        <w:rPr>
          <w:rFonts w:ascii="Times New Roman" w:eastAsia="Calibri" w:hAnsi="Times New Roman" w:cs="Times New Roman"/>
          <w:sz w:val="24"/>
          <w:szCs w:val="24"/>
        </w:rPr>
        <w:t xml:space="preserve"> </w:t>
      </w:r>
      <w:r w:rsidR="009535A3" w:rsidRPr="005D4511">
        <w:rPr>
          <w:rFonts w:ascii="Times New Roman" w:eastAsia="Calibri" w:hAnsi="Times New Roman" w:cs="Times New Roman"/>
          <w:sz w:val="24"/>
          <w:szCs w:val="24"/>
        </w:rPr>
        <w:t>00</w:t>
      </w:r>
      <w:r w:rsidR="008C50EF" w:rsidRPr="005D4511">
        <w:rPr>
          <w:rFonts w:ascii="Times New Roman" w:eastAsia="Calibri" w:hAnsi="Times New Roman" w:cs="Times New Roman"/>
          <w:sz w:val="24"/>
          <w:szCs w:val="24"/>
        </w:rPr>
        <w:t xml:space="preserve"> ct)</w:t>
      </w:r>
      <w:r w:rsidR="002860A8" w:rsidRPr="005D4511">
        <w:rPr>
          <w:rFonts w:ascii="Times New Roman" w:eastAsia="Calibri" w:hAnsi="Times New Roman" w:cs="Times New Roman"/>
          <w:sz w:val="24"/>
          <w:szCs w:val="24"/>
        </w:rPr>
        <w:t>.</w:t>
      </w:r>
    </w:p>
    <w:p w14:paraId="2E78306D" w14:textId="77777777" w:rsidR="00976790" w:rsidRPr="00ED3C38" w:rsidRDefault="00976790" w:rsidP="00FE7BE2">
      <w:pPr>
        <w:pStyle w:val="Sraopastraipa"/>
        <w:spacing w:line="240" w:lineRule="auto"/>
        <w:ind w:left="0" w:firstLine="709"/>
        <w:rPr>
          <w:rFonts w:ascii="Times New Roman" w:hAnsi="Times New Roman" w:cs="Times New Roman"/>
          <w:color w:val="FF0000"/>
          <w:sz w:val="24"/>
          <w:szCs w:val="24"/>
        </w:rPr>
      </w:pPr>
    </w:p>
    <w:p w14:paraId="4ED932F3" w14:textId="1318D064" w:rsidR="00FB3C75" w:rsidRPr="005C630C" w:rsidRDefault="00244994" w:rsidP="00976790">
      <w:pPr>
        <w:pStyle w:val="Antrat1"/>
        <w:numPr>
          <w:ilvl w:val="0"/>
          <w:numId w:val="6"/>
        </w:numPr>
        <w:spacing w:before="0" w:after="0" w:line="300" w:lineRule="auto"/>
        <w:rPr>
          <w:rFonts w:ascii="Times New Roman" w:hAnsi="Times New Roman" w:cs="Times New Roman"/>
          <w:color w:val="auto"/>
          <w:sz w:val="24"/>
          <w:szCs w:val="24"/>
        </w:rPr>
      </w:pPr>
      <w:bookmarkStart w:id="12" w:name="_Toc137194948"/>
      <w:r w:rsidRPr="005C630C">
        <w:rPr>
          <w:rFonts w:ascii="Times New Roman" w:hAnsi="Times New Roman" w:cs="Times New Roman"/>
          <w:color w:val="auto"/>
          <w:sz w:val="24"/>
          <w:szCs w:val="24"/>
        </w:rPr>
        <w:t>P</w:t>
      </w:r>
      <w:bookmarkEnd w:id="12"/>
      <w:r w:rsidR="005C630C" w:rsidRPr="005C630C">
        <w:rPr>
          <w:rFonts w:ascii="Times New Roman" w:hAnsi="Times New Roman" w:cs="Times New Roman"/>
          <w:color w:val="auto"/>
          <w:sz w:val="24"/>
          <w:szCs w:val="24"/>
        </w:rPr>
        <w:t>IRKIMO OBJEKTAS</w:t>
      </w:r>
    </w:p>
    <w:p w14:paraId="7D847502" w14:textId="77777777" w:rsidR="00FB3C75" w:rsidRPr="005C630C" w:rsidRDefault="00FB3C75" w:rsidP="00E62E95">
      <w:pPr>
        <w:spacing w:line="240" w:lineRule="auto"/>
        <w:ind w:firstLine="0"/>
        <w:rPr>
          <w:rFonts w:ascii="Times New Roman" w:hAnsi="Times New Roman" w:cs="Times New Roman"/>
          <w:sz w:val="24"/>
          <w:szCs w:val="24"/>
        </w:rPr>
      </w:pPr>
    </w:p>
    <w:p w14:paraId="0AEFEE07" w14:textId="4A8EB268" w:rsidR="00FB3C75" w:rsidRPr="00377193" w:rsidRDefault="4A330118" w:rsidP="009F1C0C">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 </w:t>
      </w:r>
      <w:r w:rsidR="00651664" w:rsidRPr="005C630C">
        <w:rPr>
          <w:rFonts w:ascii="Times New Roman" w:hAnsi="Times New Roman" w:cs="Times New Roman"/>
          <w:sz w:val="24"/>
          <w:szCs w:val="24"/>
        </w:rPr>
        <w:t xml:space="preserve">Perkančioji organizacija </w:t>
      </w:r>
      <w:r w:rsidR="00FB3C75" w:rsidRPr="005C630C">
        <w:rPr>
          <w:rFonts w:ascii="Times New Roman" w:eastAsia="Calibri" w:hAnsi="Times New Roman" w:cs="Times New Roman"/>
          <w:color w:val="000000" w:themeColor="text1"/>
          <w:sz w:val="24"/>
          <w:szCs w:val="24"/>
        </w:rPr>
        <w:t xml:space="preserve">numato įsigyti </w:t>
      </w:r>
      <w:r w:rsidR="00AC64CC" w:rsidRPr="00823286">
        <w:rPr>
          <w:rFonts w:ascii="Times New Roman" w:eastAsia="Calibri" w:hAnsi="Times New Roman" w:cs="Times New Roman"/>
          <w:b/>
          <w:bCs/>
          <w:iCs/>
          <w:color w:val="000000" w:themeColor="text1"/>
          <w:sz w:val="24"/>
          <w:szCs w:val="24"/>
        </w:rPr>
        <w:t>inžinerinių statinių ir inžinerinių tinklų viešoje</w:t>
      </w:r>
      <w:r w:rsidR="00823286">
        <w:rPr>
          <w:rFonts w:ascii="Times New Roman" w:eastAsia="Calibri" w:hAnsi="Times New Roman" w:cs="Times New Roman"/>
          <w:b/>
          <w:bCs/>
          <w:iCs/>
          <w:color w:val="000000" w:themeColor="text1"/>
          <w:sz w:val="24"/>
          <w:szCs w:val="24"/>
        </w:rPr>
        <w:t xml:space="preserve"> </w:t>
      </w:r>
      <w:r w:rsidR="00AC64CC" w:rsidRPr="00823286">
        <w:rPr>
          <w:rFonts w:ascii="Times New Roman" w:eastAsia="Calibri" w:hAnsi="Times New Roman" w:cs="Times New Roman"/>
          <w:b/>
          <w:bCs/>
          <w:iCs/>
          <w:color w:val="000000" w:themeColor="text1"/>
          <w:sz w:val="24"/>
          <w:szCs w:val="24"/>
        </w:rPr>
        <w:t xml:space="preserve">erdvėje Laisvės alėjoje Radviliškio mieste, </w:t>
      </w:r>
      <w:r w:rsidR="00823286" w:rsidRPr="00823286">
        <w:rPr>
          <w:rFonts w:ascii="Times New Roman" w:eastAsia="Calibri" w:hAnsi="Times New Roman" w:cs="Times New Roman"/>
          <w:b/>
          <w:bCs/>
          <w:iCs/>
          <w:color w:val="000000" w:themeColor="text1"/>
          <w:sz w:val="24"/>
          <w:szCs w:val="24"/>
        </w:rPr>
        <w:t>statybos</w:t>
      </w:r>
      <w:r w:rsidR="00AC64CC" w:rsidRPr="00823286">
        <w:rPr>
          <w:rFonts w:ascii="Times New Roman" w:eastAsia="Calibri" w:hAnsi="Times New Roman" w:cs="Times New Roman"/>
          <w:b/>
          <w:bCs/>
          <w:iCs/>
          <w:color w:val="000000" w:themeColor="text1"/>
          <w:sz w:val="24"/>
          <w:szCs w:val="24"/>
        </w:rPr>
        <w:t xml:space="preserve"> </w:t>
      </w:r>
      <w:r w:rsidR="00AC60BB" w:rsidRPr="00823286">
        <w:rPr>
          <w:rFonts w:ascii="Times New Roman" w:eastAsia="Calibri" w:hAnsi="Times New Roman" w:cs="Times New Roman"/>
          <w:b/>
          <w:bCs/>
          <w:iCs/>
          <w:color w:val="000000" w:themeColor="text1"/>
          <w:sz w:val="24"/>
          <w:szCs w:val="24"/>
        </w:rPr>
        <w:t>darbus</w:t>
      </w:r>
      <w:r w:rsidR="00934B65" w:rsidRPr="00597F27">
        <w:rPr>
          <w:rFonts w:ascii="Times New Roman" w:eastAsia="Calibri" w:hAnsi="Times New Roman" w:cs="Times New Roman"/>
          <w:color w:val="000000" w:themeColor="text1"/>
          <w:sz w:val="24"/>
          <w:szCs w:val="24"/>
        </w:rPr>
        <w:t>.</w:t>
      </w:r>
      <w:r w:rsidR="00934B65" w:rsidRPr="005C630C">
        <w:rPr>
          <w:rFonts w:ascii="Times New Roman" w:eastAsia="Calibri" w:hAnsi="Times New Roman" w:cs="Times New Roman"/>
          <w:color w:val="000000" w:themeColor="text1"/>
          <w:sz w:val="24"/>
          <w:szCs w:val="24"/>
        </w:rPr>
        <w:t xml:space="preserve"> </w:t>
      </w:r>
      <w:r w:rsidR="00FB3C75" w:rsidRPr="00377193">
        <w:rPr>
          <w:rFonts w:ascii="Times New Roman" w:hAnsi="Times New Roman" w:cs="Times New Roman"/>
          <w:sz w:val="24"/>
          <w:szCs w:val="24"/>
        </w:rPr>
        <w:t xml:space="preserve">Reikalavimai </w:t>
      </w:r>
      <w:r w:rsidR="00966703" w:rsidRPr="00377193">
        <w:rPr>
          <w:rFonts w:ascii="Times New Roman" w:hAnsi="Times New Roman" w:cs="Times New Roman"/>
          <w:sz w:val="24"/>
          <w:szCs w:val="24"/>
        </w:rPr>
        <w:t>p</w:t>
      </w:r>
      <w:r w:rsidR="00FB3C75" w:rsidRPr="00377193">
        <w:rPr>
          <w:rFonts w:ascii="Times New Roman" w:hAnsi="Times New Roman" w:cs="Times New Roman"/>
          <w:sz w:val="24"/>
          <w:szCs w:val="24"/>
        </w:rPr>
        <w:t>irkimo objektui nustatyti</w:t>
      </w:r>
      <w:r w:rsidR="00AE2AEF" w:rsidRPr="00377193">
        <w:rPr>
          <w:rFonts w:ascii="Times New Roman" w:hAnsi="Times New Roman" w:cs="Times New Roman"/>
          <w:sz w:val="24"/>
          <w:szCs w:val="24"/>
        </w:rPr>
        <w:t xml:space="preserve"> </w:t>
      </w:r>
      <w:r w:rsidR="00966703" w:rsidRPr="00377193">
        <w:rPr>
          <w:rFonts w:ascii="Times New Roman" w:hAnsi="Times New Roman" w:cs="Times New Roman"/>
          <w:sz w:val="24"/>
          <w:szCs w:val="24"/>
        </w:rPr>
        <w:t>s</w:t>
      </w:r>
      <w:r w:rsidR="00044836" w:rsidRPr="00377193">
        <w:rPr>
          <w:rFonts w:ascii="Times New Roman" w:hAnsi="Times New Roman" w:cs="Times New Roman"/>
          <w:sz w:val="24"/>
          <w:szCs w:val="24"/>
        </w:rPr>
        <w:t>pecialiųjų p</w:t>
      </w:r>
      <w:r w:rsidR="00AE2AEF" w:rsidRPr="00377193">
        <w:rPr>
          <w:rFonts w:ascii="Times New Roman" w:hAnsi="Times New Roman" w:cs="Times New Roman"/>
          <w:sz w:val="24"/>
          <w:szCs w:val="24"/>
        </w:rPr>
        <w:t>irkimo sąlygų</w:t>
      </w:r>
      <w:r w:rsidR="009F1C0C" w:rsidRPr="00377193">
        <w:rPr>
          <w:rFonts w:ascii="Times New Roman" w:hAnsi="Times New Roman" w:cs="Times New Roman"/>
          <w:sz w:val="24"/>
          <w:szCs w:val="24"/>
        </w:rPr>
        <w:t xml:space="preserve"> 3 priede „Techninis</w:t>
      </w:r>
      <w:r w:rsidR="001B6247">
        <w:rPr>
          <w:rFonts w:ascii="Times New Roman" w:hAnsi="Times New Roman" w:cs="Times New Roman"/>
          <w:sz w:val="24"/>
          <w:szCs w:val="24"/>
        </w:rPr>
        <w:t xml:space="preserve"> darbo</w:t>
      </w:r>
      <w:r w:rsidR="009F1C0C" w:rsidRPr="00377193">
        <w:rPr>
          <w:rFonts w:ascii="Times New Roman" w:hAnsi="Times New Roman" w:cs="Times New Roman"/>
          <w:sz w:val="24"/>
          <w:szCs w:val="24"/>
        </w:rPr>
        <w:t xml:space="preserve"> projektas“ ir </w:t>
      </w:r>
      <w:r w:rsidR="00AE2AEF" w:rsidRPr="00377193">
        <w:rPr>
          <w:rFonts w:ascii="Times New Roman" w:hAnsi="Times New Roman" w:cs="Times New Roman"/>
          <w:sz w:val="24"/>
          <w:szCs w:val="24"/>
        </w:rPr>
        <w:t xml:space="preserve"> </w:t>
      </w:r>
      <w:r w:rsidR="009F1C0C" w:rsidRPr="00377193">
        <w:rPr>
          <w:rFonts w:ascii="Times New Roman" w:hAnsi="Times New Roman" w:cs="Times New Roman"/>
          <w:sz w:val="24"/>
          <w:szCs w:val="24"/>
        </w:rPr>
        <w:t>4</w:t>
      </w:r>
      <w:r w:rsidR="00FF6CE7" w:rsidRPr="00377193">
        <w:rPr>
          <w:rFonts w:ascii="Times New Roman" w:hAnsi="Times New Roman" w:cs="Times New Roman"/>
          <w:sz w:val="24"/>
          <w:szCs w:val="24"/>
        </w:rPr>
        <w:t xml:space="preserve"> </w:t>
      </w:r>
      <w:r w:rsidR="00AE2AEF" w:rsidRPr="00377193">
        <w:rPr>
          <w:rFonts w:ascii="Times New Roman" w:hAnsi="Times New Roman" w:cs="Times New Roman"/>
          <w:sz w:val="24"/>
          <w:szCs w:val="24"/>
        </w:rPr>
        <w:t>priede</w:t>
      </w:r>
      <w:r w:rsidR="00FF6CE7" w:rsidRPr="00377193">
        <w:rPr>
          <w:rFonts w:ascii="Times New Roman" w:hAnsi="Times New Roman" w:cs="Times New Roman"/>
          <w:sz w:val="24"/>
          <w:szCs w:val="24"/>
        </w:rPr>
        <w:t xml:space="preserve"> </w:t>
      </w:r>
      <w:r w:rsidR="009F1C0C" w:rsidRPr="00377193">
        <w:rPr>
          <w:rFonts w:ascii="Times New Roman" w:hAnsi="Times New Roman" w:cs="Times New Roman"/>
          <w:sz w:val="24"/>
          <w:szCs w:val="24"/>
        </w:rPr>
        <w:t>„Žiniaraščiai“.</w:t>
      </w:r>
    </w:p>
    <w:p w14:paraId="49117D58" w14:textId="312535B3" w:rsidR="005D280D" w:rsidRPr="00377193" w:rsidRDefault="002C41AA" w:rsidP="00E62E95">
      <w:pPr>
        <w:pStyle w:val="Betarp"/>
        <w:contextualSpacing/>
        <w:rPr>
          <w:rFonts w:ascii="Times New Roman" w:hAnsi="Times New Roman" w:cs="Times New Roman"/>
          <w:sz w:val="24"/>
          <w:szCs w:val="24"/>
        </w:rPr>
      </w:pPr>
      <w:r w:rsidRPr="005C630C">
        <w:rPr>
          <w:rFonts w:ascii="Times New Roman" w:hAnsi="Times New Roman" w:cs="Times New Roman"/>
          <w:sz w:val="24"/>
          <w:szCs w:val="24"/>
        </w:rPr>
        <w:t>2.2.</w:t>
      </w:r>
      <w:r w:rsidR="00ED1C85" w:rsidRPr="005C630C">
        <w:rPr>
          <w:rFonts w:ascii="Times New Roman" w:hAnsi="Times New Roman" w:cs="Times New Roman"/>
          <w:sz w:val="24"/>
          <w:szCs w:val="24"/>
        </w:rPr>
        <w:t xml:space="preserve"> </w:t>
      </w:r>
      <w:r w:rsidR="00FB3C75" w:rsidRPr="005C630C">
        <w:rPr>
          <w:rFonts w:ascii="Times New Roman" w:hAnsi="Times New Roman" w:cs="Times New Roman"/>
          <w:sz w:val="24"/>
          <w:szCs w:val="24"/>
        </w:rPr>
        <w:t>Pirkimo objektas į dalis neskaidomas.</w:t>
      </w:r>
      <w:r w:rsidR="00702B7B" w:rsidRPr="005C630C">
        <w:rPr>
          <w:rFonts w:ascii="Times New Roman" w:hAnsi="Times New Roman" w:cs="Times New Roman"/>
          <w:sz w:val="24"/>
          <w:szCs w:val="24"/>
        </w:rPr>
        <w:t xml:space="preserve"> Pirkimo apimtys</w:t>
      </w:r>
      <w:r w:rsidR="009B08F5">
        <w:rPr>
          <w:rFonts w:ascii="Times New Roman" w:hAnsi="Times New Roman" w:cs="Times New Roman"/>
          <w:sz w:val="24"/>
          <w:szCs w:val="24"/>
        </w:rPr>
        <w:t>, reikalavimai</w:t>
      </w:r>
      <w:r w:rsidR="00285EDF">
        <w:rPr>
          <w:rFonts w:ascii="Times New Roman" w:hAnsi="Times New Roman" w:cs="Times New Roman"/>
          <w:sz w:val="24"/>
          <w:szCs w:val="24"/>
        </w:rPr>
        <w:t xml:space="preserve"> </w:t>
      </w:r>
      <w:r w:rsidR="00702B7B" w:rsidRPr="005C630C">
        <w:rPr>
          <w:rFonts w:ascii="Times New Roman" w:hAnsi="Times New Roman" w:cs="Times New Roman"/>
          <w:sz w:val="24"/>
          <w:szCs w:val="24"/>
        </w:rPr>
        <w:t xml:space="preserve">apibrėžti </w:t>
      </w:r>
      <w:r w:rsidR="00C314B2" w:rsidRPr="00377193">
        <w:rPr>
          <w:rFonts w:ascii="Times New Roman" w:hAnsi="Times New Roman" w:cs="Times New Roman"/>
          <w:sz w:val="24"/>
          <w:szCs w:val="24"/>
        </w:rPr>
        <w:t>s</w:t>
      </w:r>
      <w:r w:rsidR="000B6976" w:rsidRPr="00377193">
        <w:rPr>
          <w:rFonts w:ascii="Times New Roman" w:hAnsi="Times New Roman" w:cs="Times New Roman"/>
          <w:sz w:val="24"/>
          <w:szCs w:val="24"/>
        </w:rPr>
        <w:t>pecialiųjų p</w:t>
      </w:r>
      <w:r w:rsidR="00702B7B" w:rsidRPr="00377193">
        <w:rPr>
          <w:rFonts w:ascii="Times New Roman" w:hAnsi="Times New Roman" w:cs="Times New Roman"/>
          <w:sz w:val="24"/>
          <w:szCs w:val="24"/>
        </w:rPr>
        <w:t>irkimo sąlygų</w:t>
      </w:r>
      <w:r w:rsidR="00F6042D" w:rsidRPr="00377193">
        <w:rPr>
          <w:rFonts w:ascii="Times New Roman" w:hAnsi="Times New Roman" w:cs="Times New Roman"/>
          <w:sz w:val="24"/>
          <w:szCs w:val="24"/>
        </w:rPr>
        <w:t xml:space="preserve"> </w:t>
      </w:r>
      <w:r w:rsidR="009F1C0C" w:rsidRPr="00377193">
        <w:rPr>
          <w:rFonts w:ascii="Times New Roman" w:hAnsi="Times New Roman" w:cs="Times New Roman"/>
          <w:sz w:val="24"/>
          <w:szCs w:val="24"/>
        </w:rPr>
        <w:t>3-</w:t>
      </w:r>
      <w:r w:rsidR="00377193" w:rsidRPr="00377193">
        <w:rPr>
          <w:rFonts w:ascii="Times New Roman" w:hAnsi="Times New Roman" w:cs="Times New Roman"/>
          <w:sz w:val="24"/>
          <w:szCs w:val="24"/>
        </w:rPr>
        <w:t>4</w:t>
      </w:r>
      <w:r w:rsidR="00A6676F" w:rsidRPr="00377193">
        <w:rPr>
          <w:rFonts w:ascii="Times New Roman" w:hAnsi="Times New Roman" w:cs="Times New Roman"/>
          <w:sz w:val="24"/>
          <w:szCs w:val="24"/>
        </w:rPr>
        <w:t xml:space="preserve"> prieduose.</w:t>
      </w:r>
      <w:r w:rsidR="00703C5E" w:rsidRPr="00377193">
        <w:rPr>
          <w:rFonts w:ascii="Times New Roman" w:eastAsia="Times New Roman" w:hAnsi="Times New Roman" w:cs="Times New Roman"/>
          <w:sz w:val="24"/>
          <w:szCs w:val="24"/>
        </w:rPr>
        <w:t xml:space="preserve"> </w:t>
      </w:r>
    </w:p>
    <w:p w14:paraId="2B9FCCA2" w14:textId="34073C68" w:rsidR="003943EC" w:rsidRPr="005C630C" w:rsidRDefault="003943EC" w:rsidP="00A636F3">
      <w:pPr>
        <w:pStyle w:val="Sraopastraipa"/>
        <w:spacing w:line="240" w:lineRule="auto"/>
        <w:ind w:left="0" w:firstLine="709"/>
        <w:rPr>
          <w:rFonts w:ascii="Times New Roman" w:hAnsi="Times New Roman" w:cs="Times New Roman"/>
          <w:sz w:val="24"/>
          <w:szCs w:val="24"/>
        </w:rPr>
      </w:pPr>
      <w:r w:rsidRPr="00377193">
        <w:rPr>
          <w:rFonts w:ascii="Times New Roman" w:hAnsi="Times New Roman" w:cs="Times New Roman"/>
          <w:sz w:val="24"/>
          <w:szCs w:val="24"/>
        </w:rPr>
        <w:t>2.</w:t>
      </w:r>
      <w:r w:rsidR="001F568A" w:rsidRPr="00377193">
        <w:rPr>
          <w:rFonts w:ascii="Times New Roman" w:hAnsi="Times New Roman" w:cs="Times New Roman"/>
          <w:sz w:val="24"/>
          <w:szCs w:val="24"/>
        </w:rPr>
        <w:t>3</w:t>
      </w:r>
      <w:r w:rsidRPr="00377193">
        <w:rPr>
          <w:rFonts w:ascii="Times New Roman" w:hAnsi="Times New Roman" w:cs="Times New Roman"/>
          <w:sz w:val="24"/>
          <w:szCs w:val="24"/>
        </w:rPr>
        <w:t xml:space="preserve">. Jeigu apibūdinant pirkimo objektą techninėje specifikacijoje nurodytas konkretus modelis </w:t>
      </w:r>
      <w:r w:rsidRPr="005C630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6FEBED" w14:textId="64F1FAA3" w:rsidR="00966825" w:rsidRDefault="00966825" w:rsidP="00A636F3">
      <w:pPr>
        <w:pStyle w:val="Sraopastraipa"/>
        <w:spacing w:line="240" w:lineRule="auto"/>
        <w:ind w:left="0" w:firstLine="709"/>
        <w:rPr>
          <w:rFonts w:ascii="Times New Roman" w:hAnsi="Times New Roman" w:cs="Times New Roman"/>
          <w:sz w:val="24"/>
          <w:szCs w:val="24"/>
        </w:rPr>
      </w:pPr>
      <w:r w:rsidRPr="005C630C">
        <w:rPr>
          <w:rFonts w:ascii="Times New Roman" w:hAnsi="Times New Roman" w:cs="Times New Roman"/>
          <w:sz w:val="24"/>
          <w:szCs w:val="24"/>
        </w:rPr>
        <w:t xml:space="preserve">2.4. </w:t>
      </w:r>
      <w:r w:rsidR="00400AA8" w:rsidRPr="005C630C">
        <w:rPr>
          <w:rFonts w:ascii="Times New Roman" w:hAnsi="Times New Roman" w:cs="Times New Roman"/>
          <w:sz w:val="24"/>
          <w:szCs w:val="24"/>
        </w:rPr>
        <w:t xml:space="preserve">Jeigu apibūdinant pirkimo objektą techninėje specifikacijoje nurodytas standartas, </w:t>
      </w:r>
      <w:r w:rsidR="00400AA8" w:rsidRPr="005C630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400AA8" w:rsidRPr="005C630C">
        <w:rPr>
          <w:rFonts w:ascii="Times New Roman" w:hAnsi="Times New Roman" w:cs="Times New Roman"/>
          <w:sz w:val="24"/>
          <w:szCs w:val="24"/>
        </w:rPr>
        <w:t>turi būti laikoma, kad kiekviena tokia nuoroda yra pateikta su žodžiais „arba lygiavertis“.</w:t>
      </w:r>
    </w:p>
    <w:p w14:paraId="763C3C43" w14:textId="77777777" w:rsidR="00976790" w:rsidRPr="005C630C" w:rsidRDefault="00976790" w:rsidP="00A636F3">
      <w:pPr>
        <w:pStyle w:val="Sraopastraipa"/>
        <w:spacing w:line="240" w:lineRule="auto"/>
        <w:ind w:left="0" w:firstLine="709"/>
        <w:rPr>
          <w:rFonts w:ascii="Times New Roman" w:hAnsi="Times New Roman" w:cs="Times New Roman"/>
          <w:sz w:val="24"/>
          <w:szCs w:val="24"/>
        </w:rPr>
      </w:pPr>
    </w:p>
    <w:p w14:paraId="0CEA2D40" w14:textId="0B7EACAF" w:rsidR="00FB3C75" w:rsidRPr="007465AF" w:rsidRDefault="00BF3638" w:rsidP="00E12326">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49"/>
      <w:r w:rsidRPr="007465AF">
        <w:rPr>
          <w:rFonts w:ascii="Times New Roman" w:hAnsi="Times New Roman" w:cs="Times New Roman"/>
          <w:color w:val="auto"/>
          <w:sz w:val="24"/>
          <w:szCs w:val="24"/>
        </w:rPr>
        <w:t>T</w:t>
      </w:r>
      <w:r w:rsidR="005C630C">
        <w:rPr>
          <w:rFonts w:ascii="Times New Roman" w:hAnsi="Times New Roman" w:cs="Times New Roman"/>
          <w:color w:val="auto"/>
          <w:sz w:val="24"/>
          <w:szCs w:val="24"/>
        </w:rPr>
        <w:t>IEKĖJŲ</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PAŠALINIMO</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PAGRINDAI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KVALIFIKACIJOS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REIKALAVIMAI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REIKALAUJAMI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KOKYBĖS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ARBA</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APLINKOS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APSAUGOS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817AB9" w:rsidRPr="007465AF">
        <w:rPr>
          <w:rFonts w:ascii="Times New Roman" w:hAnsi="Times New Roman" w:cs="Times New Roman"/>
          <w:color w:val="auto"/>
          <w:sz w:val="24"/>
          <w:szCs w:val="24"/>
        </w:rPr>
        <w:t xml:space="preserve"> </w:t>
      </w:r>
      <w:bookmarkEnd w:id="13"/>
      <w:r w:rsidR="005C630C">
        <w:rPr>
          <w:rFonts w:ascii="Times New Roman" w:hAnsi="Times New Roman" w:cs="Times New Roman"/>
          <w:color w:val="auto"/>
          <w:sz w:val="24"/>
          <w:szCs w:val="24"/>
        </w:rPr>
        <w:t>STANDARTAI</w:t>
      </w:r>
    </w:p>
    <w:p w14:paraId="0ED6AD78" w14:textId="723DA34A" w:rsidR="00FB3C75" w:rsidRPr="007465AF" w:rsidRDefault="00FB3C75" w:rsidP="00E62E95">
      <w:pPr>
        <w:spacing w:line="240" w:lineRule="auto"/>
        <w:ind w:firstLine="0"/>
        <w:rPr>
          <w:rFonts w:ascii="Times New Roman" w:hAnsi="Times New Roman" w:cs="Times New Roman"/>
          <w:sz w:val="24"/>
          <w:szCs w:val="24"/>
        </w:rPr>
      </w:pPr>
    </w:p>
    <w:p w14:paraId="63697D0D" w14:textId="32F6E594" w:rsidR="00050D29" w:rsidRPr="00C82B86" w:rsidRDefault="005D280D" w:rsidP="00D77EC0">
      <w:pPr>
        <w:pStyle w:val="Sraopastraipa"/>
        <w:numPr>
          <w:ilvl w:val="1"/>
          <w:numId w:val="6"/>
        </w:numPr>
        <w:spacing w:line="240" w:lineRule="auto"/>
        <w:ind w:left="0" w:firstLine="697"/>
        <w:rPr>
          <w:rFonts w:ascii="Times New Roman" w:hAnsi="Times New Roman" w:cs="Times New Roman"/>
          <w:sz w:val="24"/>
          <w:szCs w:val="24"/>
        </w:rPr>
      </w:pPr>
      <w:r w:rsidRPr="00490AB2">
        <w:rPr>
          <w:rFonts w:ascii="Times New Roman" w:hAnsi="Times New Roman" w:cs="Times New Roman"/>
          <w:sz w:val="24"/>
          <w:szCs w:val="24"/>
        </w:rPr>
        <w:t>Reikalavimai dėl tiekėjo ir</w:t>
      </w:r>
      <w:r w:rsidR="00F17EDA" w:rsidRPr="00490AB2">
        <w:rPr>
          <w:rFonts w:ascii="Times New Roman" w:hAnsi="Times New Roman" w:cs="Times New Roman"/>
          <w:sz w:val="24"/>
          <w:szCs w:val="24"/>
        </w:rPr>
        <w:t xml:space="preserve"> </w:t>
      </w:r>
      <w:r w:rsidRPr="00490AB2">
        <w:rPr>
          <w:rFonts w:ascii="Times New Roman" w:hAnsi="Times New Roman" w:cs="Times New Roman"/>
          <w:sz w:val="24"/>
          <w:szCs w:val="24"/>
        </w:rPr>
        <w:t>subtiekėjų</w:t>
      </w:r>
      <w:r w:rsidR="00DF6485" w:rsidRPr="00490AB2">
        <w:rPr>
          <w:rFonts w:ascii="Times New Roman" w:hAnsi="Times New Roman" w:cs="Times New Roman"/>
          <w:sz w:val="24"/>
          <w:szCs w:val="24"/>
        </w:rPr>
        <w:t xml:space="preserve"> (jeigu taikoma)</w:t>
      </w:r>
      <w:r w:rsidR="00A857C4" w:rsidRPr="00490AB2">
        <w:rPr>
          <w:rFonts w:ascii="Times New Roman" w:hAnsi="Times New Roman" w:cs="Times New Roman"/>
          <w:sz w:val="24"/>
          <w:szCs w:val="24"/>
        </w:rPr>
        <w:t xml:space="preserve">, ūkio subjektų, kurių pajėgumais </w:t>
      </w:r>
      <w:r w:rsidR="00CF1B69" w:rsidRPr="00490AB2">
        <w:rPr>
          <w:rFonts w:ascii="Times New Roman" w:hAnsi="Times New Roman" w:cs="Times New Roman"/>
          <w:sz w:val="24"/>
          <w:szCs w:val="24"/>
        </w:rPr>
        <w:t>tiekėjas remiasi,</w:t>
      </w:r>
      <w:r w:rsidR="00FB4B5E" w:rsidRPr="00490AB2">
        <w:rPr>
          <w:rFonts w:ascii="Times New Roman" w:hAnsi="Times New Roman" w:cs="Times New Roman"/>
          <w:sz w:val="24"/>
          <w:szCs w:val="24"/>
        </w:rPr>
        <w:t xml:space="preserve"> </w:t>
      </w:r>
      <w:r w:rsidRPr="00490AB2">
        <w:rPr>
          <w:rFonts w:ascii="Times New Roman" w:hAnsi="Times New Roman" w:cs="Times New Roman"/>
          <w:sz w:val="24"/>
          <w:szCs w:val="24"/>
        </w:rPr>
        <w:t>pašalinimo pagrindų nebuvimo</w:t>
      </w:r>
      <w:r w:rsidR="004A415C" w:rsidRPr="00490AB2">
        <w:rPr>
          <w:rFonts w:ascii="Times New Roman" w:hAnsi="Times New Roman" w:cs="Times New Roman"/>
          <w:sz w:val="24"/>
          <w:szCs w:val="24"/>
        </w:rPr>
        <w:t xml:space="preserve"> </w:t>
      </w:r>
      <w:r w:rsidRPr="00490AB2">
        <w:rPr>
          <w:rFonts w:ascii="Times New Roman" w:hAnsi="Times New Roman" w:cs="Times New Roman"/>
          <w:sz w:val="24"/>
          <w:szCs w:val="24"/>
        </w:rPr>
        <w:t xml:space="preserve">bei jų nebuvimą patvirtinantys dokumentai nurodyti </w:t>
      </w:r>
      <w:r w:rsidR="00CF1B69" w:rsidRPr="00490AB2">
        <w:rPr>
          <w:rFonts w:ascii="Times New Roman" w:hAnsi="Times New Roman" w:cs="Times New Roman"/>
          <w:sz w:val="24"/>
          <w:szCs w:val="24"/>
        </w:rPr>
        <w:t>s</w:t>
      </w:r>
      <w:r w:rsidR="0035091B" w:rsidRPr="00490AB2">
        <w:rPr>
          <w:rFonts w:ascii="Times New Roman" w:hAnsi="Times New Roman" w:cs="Times New Roman"/>
          <w:sz w:val="24"/>
          <w:szCs w:val="24"/>
        </w:rPr>
        <w:t xml:space="preserve">pecialiųjų </w:t>
      </w:r>
      <w:r w:rsidR="0035091B" w:rsidRPr="00C82B86">
        <w:rPr>
          <w:rFonts w:ascii="Times New Roman" w:hAnsi="Times New Roman" w:cs="Times New Roman"/>
          <w:sz w:val="24"/>
          <w:szCs w:val="24"/>
        </w:rPr>
        <w:t>p</w:t>
      </w:r>
      <w:r w:rsidRPr="00C82B86">
        <w:rPr>
          <w:rFonts w:ascii="Times New Roman" w:hAnsi="Times New Roman" w:cs="Times New Roman"/>
          <w:sz w:val="24"/>
          <w:szCs w:val="24"/>
        </w:rPr>
        <w:t xml:space="preserve">irkimo sąlygų </w:t>
      </w:r>
      <w:r w:rsidR="009A3C97" w:rsidRPr="00C82B86">
        <w:rPr>
          <w:rFonts w:ascii="Times New Roman" w:hAnsi="Times New Roman" w:cs="Times New Roman"/>
          <w:sz w:val="24"/>
          <w:szCs w:val="24"/>
        </w:rPr>
        <w:t xml:space="preserve">1 </w:t>
      </w:r>
      <w:r w:rsidRPr="00C82B86">
        <w:rPr>
          <w:rFonts w:ascii="Times New Roman" w:hAnsi="Times New Roman" w:cs="Times New Roman"/>
          <w:sz w:val="24"/>
          <w:szCs w:val="24"/>
        </w:rPr>
        <w:t>priede</w:t>
      </w:r>
      <w:r w:rsidR="00A6676F" w:rsidRPr="00C82B86">
        <w:rPr>
          <w:rFonts w:ascii="Times New Roman" w:hAnsi="Times New Roman" w:cs="Times New Roman"/>
          <w:sz w:val="24"/>
          <w:szCs w:val="24"/>
        </w:rPr>
        <w:t>.</w:t>
      </w:r>
    </w:p>
    <w:p w14:paraId="74ED7933" w14:textId="1F73F0DE" w:rsidR="00A6676F" w:rsidRDefault="00012A04" w:rsidP="00A6676F">
      <w:pPr>
        <w:pStyle w:val="Sraopastraipa"/>
        <w:numPr>
          <w:ilvl w:val="1"/>
          <w:numId w:val="6"/>
        </w:numPr>
        <w:spacing w:line="240" w:lineRule="auto"/>
        <w:ind w:left="0" w:firstLine="697"/>
        <w:rPr>
          <w:rFonts w:ascii="Times New Roman" w:hAnsi="Times New Roman" w:cs="Times New Roman"/>
          <w:sz w:val="24"/>
          <w:szCs w:val="24"/>
        </w:rPr>
      </w:pPr>
      <w:bookmarkStart w:id="14" w:name="_Toc137194951"/>
      <w:r w:rsidRPr="003223E0">
        <w:rPr>
          <w:rFonts w:ascii="Times New Roman" w:hAnsi="Times New Roman" w:cs="Times New Roman"/>
          <w:sz w:val="24"/>
          <w:szCs w:val="24"/>
        </w:rPr>
        <w:t xml:space="preserve">Tiekėjams nustatomi kvalifikacijos reikalavimai. </w:t>
      </w:r>
      <w:r w:rsidR="00636670" w:rsidRPr="003223E0">
        <w:rPr>
          <w:rFonts w:ascii="Times New Roman" w:hAnsi="Times New Roman" w:cs="Times New Roman"/>
          <w:sz w:val="24"/>
          <w:szCs w:val="24"/>
        </w:rPr>
        <w:t xml:space="preserve">Tiekėjams </w:t>
      </w:r>
      <w:r w:rsidRPr="003223E0">
        <w:rPr>
          <w:rFonts w:ascii="Times New Roman" w:hAnsi="Times New Roman" w:cs="Times New Roman"/>
          <w:sz w:val="24"/>
          <w:szCs w:val="24"/>
        </w:rPr>
        <w:t xml:space="preserve">nustatomi reikalavimai dėl kokybės vadybos </w:t>
      </w:r>
      <w:r w:rsidRPr="00012A04">
        <w:rPr>
          <w:rFonts w:ascii="Times New Roman" w:hAnsi="Times New Roman" w:cs="Times New Roman"/>
          <w:sz w:val="24"/>
          <w:szCs w:val="24"/>
        </w:rPr>
        <w:t xml:space="preserve">sistemos ir (arba) aplinkos apsaugos vadybos sistemos standartų laikymosi. </w:t>
      </w:r>
      <w:r w:rsidR="005E50CD" w:rsidRPr="005E50CD">
        <w:rPr>
          <w:rFonts w:ascii="Times New Roman" w:hAnsi="Times New Roman" w:cs="Times New Roman"/>
          <w:sz w:val="24"/>
          <w:szCs w:val="24"/>
        </w:rPr>
        <w:t xml:space="preserve">Jų </w:t>
      </w:r>
      <w:r w:rsidR="005E50CD" w:rsidRPr="005E50CD">
        <w:rPr>
          <w:rFonts w:ascii="Times New Roman" w:hAnsi="Times New Roman" w:cs="Times New Roman"/>
          <w:sz w:val="24"/>
          <w:szCs w:val="24"/>
        </w:rPr>
        <w:lastRenderedPageBreak/>
        <w:t xml:space="preserve">atitiktį patvirtinantys dokumentai nurodyti specialiųjų pirkimo sąlygų 2 priede. </w:t>
      </w:r>
      <w:r w:rsidRPr="00012A04">
        <w:rPr>
          <w:rFonts w:ascii="Times New Roman" w:hAnsi="Times New Roman" w:cs="Times New Roman"/>
          <w:sz w:val="24"/>
          <w:szCs w:val="24"/>
        </w:rPr>
        <w:t>Tiekėjas, teikdamas pasiūlymą, įsipareigoja, kad sutartį vykdys tik teisę verstis atitinkama veikla turintys asmenys.</w:t>
      </w:r>
    </w:p>
    <w:p w14:paraId="3669701D" w14:textId="15BC53F4" w:rsidR="00976790" w:rsidRDefault="00A6676F" w:rsidP="00A6676F">
      <w:pPr>
        <w:pStyle w:val="Sraopastraipa"/>
        <w:numPr>
          <w:ilvl w:val="1"/>
          <w:numId w:val="6"/>
        </w:numPr>
        <w:spacing w:line="240" w:lineRule="auto"/>
        <w:ind w:left="0" w:firstLine="697"/>
        <w:rPr>
          <w:rFonts w:ascii="Times New Roman" w:hAnsi="Times New Roman" w:cs="Times New Roman"/>
          <w:sz w:val="24"/>
          <w:szCs w:val="24"/>
        </w:rPr>
      </w:pPr>
      <w:r w:rsidRPr="00A6676F">
        <w:rPr>
          <w:rFonts w:ascii="Times New Roman" w:hAnsi="Times New Roman" w:cs="Times New Roman"/>
          <w:sz w:val="24"/>
          <w:szCs w:val="24"/>
        </w:rPr>
        <w:t>Tiekėjas teikdamas pasiūlymą neturi pateikti nei EBVPD nei laisvos formos deklaracijos dėl atitikties reikalavimams.</w:t>
      </w:r>
    </w:p>
    <w:p w14:paraId="696A9105" w14:textId="77777777" w:rsidR="00A6676F" w:rsidRPr="00A6676F" w:rsidRDefault="00A6676F" w:rsidP="00A6676F">
      <w:pPr>
        <w:pStyle w:val="Sraopastraipa"/>
        <w:spacing w:line="240" w:lineRule="auto"/>
        <w:ind w:left="697" w:firstLine="0"/>
        <w:rPr>
          <w:rFonts w:ascii="Times New Roman" w:hAnsi="Times New Roman" w:cs="Times New Roman"/>
          <w:sz w:val="24"/>
          <w:szCs w:val="24"/>
        </w:rPr>
      </w:pPr>
    </w:p>
    <w:p w14:paraId="155ECA2E" w14:textId="0D39D20D" w:rsidR="00705C04" w:rsidRPr="00705C04" w:rsidRDefault="00705C04" w:rsidP="00976790">
      <w:pPr>
        <w:pStyle w:val="Antrat1"/>
        <w:numPr>
          <w:ilvl w:val="0"/>
          <w:numId w:val="6"/>
        </w:numPr>
        <w:tabs>
          <w:tab w:val="left" w:pos="567"/>
        </w:tabs>
        <w:spacing w:before="0" w:after="0"/>
        <w:contextualSpacing/>
        <w:rPr>
          <w:rFonts w:ascii="Times New Roman" w:hAnsi="Times New Roman" w:cs="Times New Roman"/>
          <w:sz w:val="24"/>
          <w:szCs w:val="24"/>
        </w:rPr>
      </w:pPr>
      <w:bookmarkStart w:id="15" w:name="_Toc126333932"/>
      <w:r w:rsidRPr="00705C04">
        <w:rPr>
          <w:rFonts w:ascii="Times New Roman" w:hAnsi="Times New Roman" w:cs="Times New Roman"/>
          <w:sz w:val="24"/>
          <w:szCs w:val="24"/>
        </w:rPr>
        <w:t>REIKALAVIMAI, SUSIJĘ SU NACIONALINIU SAUGUMU</w:t>
      </w:r>
      <w:bookmarkEnd w:id="15"/>
      <w:r w:rsidRPr="00705C04">
        <w:rPr>
          <w:rFonts w:ascii="Times New Roman" w:hAnsi="Times New Roman" w:cs="Times New Roman"/>
          <w:sz w:val="24"/>
          <w:szCs w:val="24"/>
        </w:rPr>
        <w:t xml:space="preserve"> </w:t>
      </w:r>
    </w:p>
    <w:p w14:paraId="707F0A25" w14:textId="77777777" w:rsidR="00705C04" w:rsidRPr="00705C04" w:rsidRDefault="00705C04" w:rsidP="00705C04">
      <w:pPr>
        <w:spacing w:line="240" w:lineRule="auto"/>
        <w:ind w:firstLine="567"/>
        <w:contextualSpacing/>
        <w:rPr>
          <w:rFonts w:ascii="Times New Roman" w:hAnsi="Times New Roman" w:cs="Times New Roman"/>
          <w:iCs/>
          <w:sz w:val="24"/>
          <w:szCs w:val="24"/>
        </w:rPr>
      </w:pPr>
    </w:p>
    <w:p w14:paraId="54B51990" w14:textId="57A424D8" w:rsidR="00705C04" w:rsidRPr="002F7501" w:rsidRDefault="00705C04" w:rsidP="002F7501">
      <w:pPr>
        <w:pStyle w:val="Sraopastraipa"/>
        <w:numPr>
          <w:ilvl w:val="1"/>
          <w:numId w:val="6"/>
        </w:numPr>
        <w:spacing w:line="240" w:lineRule="auto"/>
        <w:ind w:left="0" w:firstLine="284"/>
        <w:rPr>
          <w:rFonts w:ascii="Times New Roman" w:hAnsi="Times New Roman" w:cs="Times New Roman"/>
          <w:iCs/>
          <w:sz w:val="24"/>
          <w:szCs w:val="24"/>
        </w:rPr>
      </w:pPr>
      <w:bookmarkStart w:id="16" w:name="_Hlk145411054"/>
      <w:r w:rsidRPr="002F7501">
        <w:rPr>
          <w:rFonts w:ascii="Times New Roman" w:hAnsi="Times New Roman" w:cs="Times New Roman"/>
          <w:iCs/>
          <w:sz w:val="24"/>
          <w:szCs w:val="24"/>
        </w:rPr>
        <w:t>Perkančioji organizacija šiame pirkime netaikys reikalavimų, susijusių su nacionaliniu saugumu.</w:t>
      </w:r>
    </w:p>
    <w:p w14:paraId="4C71BE7B" w14:textId="77777777" w:rsidR="002F7501" w:rsidRPr="002F7501" w:rsidRDefault="002F7501" w:rsidP="002F7501">
      <w:pPr>
        <w:spacing w:line="240" w:lineRule="auto"/>
        <w:rPr>
          <w:rFonts w:ascii="Times New Roman" w:hAnsi="Times New Roman" w:cs="Times New Roman"/>
          <w:iCs/>
          <w:sz w:val="24"/>
          <w:szCs w:val="24"/>
        </w:rPr>
      </w:pPr>
    </w:p>
    <w:bookmarkEnd w:id="16"/>
    <w:p w14:paraId="490591E3" w14:textId="462D0094" w:rsidR="006D3202" w:rsidRPr="007465AF" w:rsidRDefault="00705C04" w:rsidP="002F7501">
      <w:pPr>
        <w:pStyle w:val="Antrat1"/>
        <w:numPr>
          <w:ilvl w:val="0"/>
          <w:numId w:val="6"/>
        </w:numPr>
        <w:spacing w:before="0" w:after="0" w:line="300" w:lineRule="auto"/>
        <w:rPr>
          <w:rFonts w:ascii="Times New Roman" w:hAnsi="Times New Roman" w:cs="Times New Roman"/>
          <w:color w:val="auto"/>
          <w:sz w:val="24"/>
          <w:szCs w:val="24"/>
        </w:rPr>
      </w:pPr>
      <w:r>
        <w:rPr>
          <w:rFonts w:ascii="Times New Roman" w:hAnsi="Times New Roman" w:cs="Times New Roman"/>
          <w:color w:val="auto"/>
          <w:sz w:val="24"/>
          <w:szCs w:val="24"/>
        </w:rPr>
        <w:t>SP</w:t>
      </w:r>
      <w:r w:rsidR="005C630C">
        <w:rPr>
          <w:rFonts w:ascii="Times New Roman" w:hAnsi="Times New Roman" w:cs="Times New Roman"/>
          <w:color w:val="auto"/>
          <w:sz w:val="24"/>
          <w:szCs w:val="24"/>
        </w:rPr>
        <w:t>ECIALIEJI REIKALAVIMAI PASIŪLYMŲ RENGIMUI IR</w:t>
      </w:r>
      <w:r w:rsidR="003630A0" w:rsidRPr="007465AF">
        <w:rPr>
          <w:rFonts w:ascii="Times New Roman" w:hAnsi="Times New Roman" w:cs="Times New Roman"/>
          <w:color w:val="auto"/>
          <w:sz w:val="24"/>
          <w:szCs w:val="24"/>
        </w:rPr>
        <w:t xml:space="preserve"> </w:t>
      </w:r>
      <w:bookmarkEnd w:id="7"/>
      <w:bookmarkEnd w:id="8"/>
      <w:bookmarkEnd w:id="9"/>
      <w:bookmarkEnd w:id="14"/>
      <w:r w:rsidR="005C630C">
        <w:rPr>
          <w:rFonts w:ascii="Times New Roman" w:hAnsi="Times New Roman" w:cs="Times New Roman"/>
          <w:color w:val="auto"/>
          <w:sz w:val="24"/>
          <w:szCs w:val="24"/>
        </w:rPr>
        <w:t>PATEIKIMUI</w:t>
      </w:r>
    </w:p>
    <w:p w14:paraId="5CB46DC5" w14:textId="4089A3AA" w:rsidR="00CC1E5E" w:rsidRPr="00CC1E5E" w:rsidRDefault="00CC1E5E" w:rsidP="00B47BF1">
      <w:pPr>
        <w:spacing w:line="240" w:lineRule="auto"/>
        <w:ind w:firstLine="709"/>
        <w:rPr>
          <w:rFonts w:ascii="Times New Roman" w:hAnsi="Times New Roman" w:cs="Times New Roman"/>
          <w:sz w:val="24"/>
          <w:szCs w:val="24"/>
        </w:rPr>
      </w:pPr>
    </w:p>
    <w:p w14:paraId="077A3127" w14:textId="77777777" w:rsidR="00A6676F" w:rsidRDefault="00A6676F" w:rsidP="00A6676F">
      <w:pPr>
        <w:pStyle w:val="Sraopastraipa"/>
        <w:ind w:left="0" w:firstLine="709"/>
        <w:rPr>
          <w:rFonts w:ascii="Times New Roman" w:hAnsi="Times New Roman" w:cs="Times New Roman"/>
          <w:b/>
          <w:bCs/>
          <w:sz w:val="24"/>
          <w:szCs w:val="24"/>
        </w:rPr>
      </w:pPr>
      <w:bookmarkStart w:id="17"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581FE9AC" w14:textId="66958FF6" w:rsidR="00F95DA4" w:rsidRPr="00FF1407" w:rsidRDefault="00A6676F" w:rsidP="00A6676F">
      <w:pPr>
        <w:pStyle w:val="Sraopastraipa"/>
        <w:spacing w:line="240" w:lineRule="auto"/>
        <w:ind w:left="0" w:firstLine="709"/>
        <w:rPr>
          <w:rFonts w:ascii="Times New Roman" w:hAnsi="Times New Roman" w:cs="Times New Roman"/>
          <w:color w:val="FF0000"/>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002D7D6D" w:rsidRPr="003223E0">
        <w:rPr>
          <w:rFonts w:ascii="Times New Roman" w:hAnsi="Times New Roman" w:cs="Times New Roman"/>
          <w:sz w:val="24"/>
          <w:szCs w:val="24"/>
        </w:rPr>
        <w:t>T</w:t>
      </w:r>
      <w:r w:rsidRPr="003223E0">
        <w:rPr>
          <w:rFonts w:ascii="Times New Roman" w:hAnsi="Times New Roman" w:cs="Times New Roman"/>
          <w:sz w:val="24"/>
          <w:szCs w:val="24"/>
        </w:rPr>
        <w:t xml:space="preserve">iekėjo pasirašytas pasiūlymas, parengtas pagal specialiųjų </w:t>
      </w:r>
      <w:r w:rsidR="00F95DA4" w:rsidRPr="003223E0">
        <w:rPr>
          <w:rFonts w:ascii="Times New Roman" w:hAnsi="Times New Roman" w:cs="Times New Roman"/>
          <w:sz w:val="24"/>
          <w:szCs w:val="24"/>
        </w:rPr>
        <w:t xml:space="preserve">pirkimo sąlygų </w:t>
      </w:r>
      <w:r w:rsidR="009F1C0C" w:rsidRPr="003223E0">
        <w:rPr>
          <w:rFonts w:ascii="Times New Roman" w:hAnsi="Times New Roman" w:cs="Times New Roman"/>
          <w:sz w:val="24"/>
          <w:szCs w:val="24"/>
        </w:rPr>
        <w:t>5</w:t>
      </w:r>
      <w:r w:rsidR="00F95DA4" w:rsidRPr="003223E0">
        <w:rPr>
          <w:rFonts w:ascii="Times New Roman" w:hAnsi="Times New Roman" w:cs="Times New Roman"/>
          <w:sz w:val="24"/>
          <w:szCs w:val="24"/>
        </w:rPr>
        <w:t xml:space="preserve"> priedas „Pasiūlymo forma“; </w:t>
      </w:r>
    </w:p>
    <w:p w14:paraId="5748109A" w14:textId="3DDCBBDD" w:rsidR="00A6676F" w:rsidRPr="00430115" w:rsidRDefault="00A6676F" w:rsidP="00A6676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2B1C56E"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8EFCC7F"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85258B"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8FE0435" w14:textId="35528E4A" w:rsidR="00A6676F" w:rsidRPr="003223E0" w:rsidRDefault="00A6676F" w:rsidP="0008253A">
      <w:pPr>
        <w:spacing w:line="240" w:lineRule="auto"/>
        <w:ind w:firstLine="0"/>
        <w:rPr>
          <w:rFonts w:ascii="Times New Roman" w:hAnsi="Times New Roman" w:cs="Times New Roman"/>
          <w:sz w:val="24"/>
          <w:szCs w:val="24"/>
          <w:u w:val="single"/>
        </w:rPr>
      </w:pPr>
      <w:r>
        <w:rPr>
          <w:rFonts w:ascii="Times New Roman" w:hAnsi="Times New Roman" w:cs="Times New Roman"/>
          <w:sz w:val="24"/>
          <w:szCs w:val="24"/>
        </w:rPr>
        <w:t xml:space="preserve">            5.1.6. </w:t>
      </w:r>
      <w:r w:rsidRPr="003223E0">
        <w:rPr>
          <w:rFonts w:ascii="Times New Roman" w:hAnsi="Times New Roman" w:cs="Times New Roman"/>
          <w:bCs/>
          <w:sz w:val="24"/>
          <w:szCs w:val="24"/>
        </w:rPr>
        <w:t>užpildy</w:t>
      </w:r>
      <w:r w:rsidR="00ED17A5" w:rsidRPr="003223E0">
        <w:rPr>
          <w:rFonts w:ascii="Times New Roman" w:hAnsi="Times New Roman" w:cs="Times New Roman"/>
          <w:bCs/>
          <w:sz w:val="24"/>
          <w:szCs w:val="24"/>
        </w:rPr>
        <w:t>ti</w:t>
      </w:r>
      <w:r w:rsidR="00F4058C">
        <w:rPr>
          <w:rFonts w:ascii="Times New Roman" w:hAnsi="Times New Roman" w:cs="Times New Roman"/>
          <w:bCs/>
          <w:sz w:val="24"/>
          <w:szCs w:val="24"/>
        </w:rPr>
        <w:t xml:space="preserve"> </w:t>
      </w:r>
      <w:r w:rsidRPr="003223E0">
        <w:rPr>
          <w:rFonts w:ascii="Times New Roman" w:hAnsi="Times New Roman" w:cs="Times New Roman"/>
          <w:bCs/>
          <w:sz w:val="24"/>
          <w:szCs w:val="24"/>
        </w:rPr>
        <w:t>žiniaraš</w:t>
      </w:r>
      <w:r w:rsidR="00ED17A5" w:rsidRPr="003223E0">
        <w:rPr>
          <w:rFonts w:ascii="Times New Roman" w:hAnsi="Times New Roman" w:cs="Times New Roman"/>
          <w:bCs/>
          <w:sz w:val="24"/>
          <w:szCs w:val="24"/>
        </w:rPr>
        <w:t>čiai Nr. 1</w:t>
      </w:r>
      <w:r w:rsidR="00837118" w:rsidRPr="003223E0">
        <w:rPr>
          <w:rFonts w:ascii="Times New Roman" w:hAnsi="Times New Roman" w:cs="Times New Roman"/>
          <w:bCs/>
          <w:sz w:val="24"/>
          <w:szCs w:val="24"/>
        </w:rPr>
        <w:t xml:space="preserve">, Nr. 2, Nr. 3, Nr. 3.1, Nr. </w:t>
      </w:r>
      <w:r w:rsidR="00DC78F8" w:rsidRPr="003223E0">
        <w:rPr>
          <w:rFonts w:ascii="Times New Roman" w:hAnsi="Times New Roman" w:cs="Times New Roman"/>
          <w:bCs/>
          <w:sz w:val="24"/>
          <w:szCs w:val="24"/>
        </w:rPr>
        <w:t>4; Nr. 5</w:t>
      </w:r>
      <w:r w:rsidR="00ED17A5" w:rsidRPr="003223E0">
        <w:rPr>
          <w:rFonts w:ascii="Times New Roman" w:hAnsi="Times New Roman" w:cs="Times New Roman"/>
          <w:bCs/>
          <w:sz w:val="24"/>
          <w:szCs w:val="24"/>
        </w:rPr>
        <w:t xml:space="preserve"> </w:t>
      </w:r>
      <w:r w:rsidRPr="003223E0">
        <w:rPr>
          <w:rFonts w:ascii="Times New Roman" w:hAnsi="Times New Roman" w:cs="Times New Roman"/>
          <w:sz w:val="24"/>
          <w:szCs w:val="24"/>
        </w:rPr>
        <w:t xml:space="preserve">(specialiųjų pirkimo sąlygų </w:t>
      </w:r>
      <w:r w:rsidR="009F1C0C" w:rsidRPr="003223E0">
        <w:rPr>
          <w:rFonts w:ascii="Times New Roman" w:hAnsi="Times New Roman" w:cs="Times New Roman"/>
          <w:sz w:val="24"/>
          <w:szCs w:val="24"/>
        </w:rPr>
        <w:t>4</w:t>
      </w:r>
      <w:r w:rsidRPr="003223E0">
        <w:rPr>
          <w:rFonts w:ascii="Times New Roman" w:hAnsi="Times New Roman" w:cs="Times New Roman"/>
          <w:sz w:val="24"/>
          <w:szCs w:val="24"/>
        </w:rPr>
        <w:t xml:space="preserve"> prieda</w:t>
      </w:r>
      <w:r w:rsidR="006D6854" w:rsidRPr="003223E0">
        <w:rPr>
          <w:rFonts w:ascii="Times New Roman" w:hAnsi="Times New Roman" w:cs="Times New Roman"/>
          <w:sz w:val="24"/>
          <w:szCs w:val="24"/>
        </w:rPr>
        <w:t>s</w:t>
      </w:r>
      <w:r w:rsidRPr="003223E0">
        <w:rPr>
          <w:rFonts w:ascii="Times New Roman" w:hAnsi="Times New Roman" w:cs="Times New Roman"/>
          <w:sz w:val="24"/>
          <w:szCs w:val="24"/>
        </w:rPr>
        <w:t>);</w:t>
      </w:r>
      <w:r w:rsidRPr="003223E0">
        <w:rPr>
          <w:rFonts w:ascii="Times New Roman" w:hAnsi="Times New Roman" w:cs="Times New Roman"/>
          <w:i/>
          <w:iCs/>
          <w:sz w:val="24"/>
          <w:szCs w:val="24"/>
        </w:rPr>
        <w:t xml:space="preserve"> </w:t>
      </w:r>
    </w:p>
    <w:p w14:paraId="73F466BA" w14:textId="77777777" w:rsidR="00A6676F" w:rsidRPr="00430115" w:rsidRDefault="00A6676F" w:rsidP="00A6676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7"/>
    <w:p w14:paraId="29BD6B01"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iCs/>
          <w:sz w:val="24"/>
          <w:szCs w:val="24"/>
        </w:rPr>
        <w:t xml:space="preserve">5.2. Visas pasiūlymas privalo būti pasirašytas kvalifikuotu elektroniniu parašu, atitinkančiu VPĮ 22 straipsnio 11 dalies 2 ir 3 punktuose nustatytus reikalavimus. </w:t>
      </w:r>
      <w:r w:rsidRPr="002A06E3">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A06E3">
        <w:rPr>
          <w:rFonts w:ascii="Times New Roman" w:eastAsia="Calibri" w:hAnsi="Times New Roman" w:cs="Times New Roman"/>
          <w:bCs/>
          <w:iCs/>
          <w:sz w:val="24"/>
          <w:szCs w:val="24"/>
        </w:rPr>
        <w:t>Gali būti pateikiami:</w:t>
      </w:r>
    </w:p>
    <w:p w14:paraId="62BECBDE"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CA000EE" w14:textId="77777777" w:rsidR="00A6676F" w:rsidRPr="002A06E3" w:rsidRDefault="00A6676F" w:rsidP="00A6676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207D451" w14:textId="315078E9" w:rsidR="00AD4F1A" w:rsidRPr="007465AF" w:rsidRDefault="00A6676F" w:rsidP="00A6676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741C16" w14:textId="0C9ED122" w:rsidR="00EB0E73" w:rsidRPr="007465AF" w:rsidRDefault="006C600E"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FE7BE2"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3</w:t>
      </w:r>
      <w:r w:rsidR="00FE7BE2" w:rsidRPr="007465AF">
        <w:rPr>
          <w:rFonts w:ascii="Times New Roman" w:eastAsia="Arial" w:hAnsi="Times New Roman" w:cs="Times New Roman"/>
          <w:sz w:val="24"/>
          <w:szCs w:val="24"/>
        </w:rPr>
        <w:t xml:space="preserve">. </w:t>
      </w:r>
      <w:r w:rsidR="00D61DED" w:rsidRPr="007465AF">
        <w:rPr>
          <w:rFonts w:ascii="Times New Roman" w:eastAsia="Arial" w:hAnsi="Times New Roman" w:cs="Times New Roman"/>
          <w:sz w:val="24"/>
          <w:szCs w:val="24"/>
        </w:rPr>
        <w:t>Pasiūlyma</w:t>
      </w:r>
      <w:r w:rsidR="00543400" w:rsidRPr="007465AF">
        <w:rPr>
          <w:rFonts w:ascii="Times New Roman" w:eastAsia="Arial" w:hAnsi="Times New Roman" w:cs="Times New Roman"/>
          <w:sz w:val="24"/>
          <w:szCs w:val="24"/>
        </w:rPr>
        <w:t>s turi būti parengtas</w:t>
      </w:r>
      <w:r w:rsidR="00D61DED" w:rsidRPr="007465AF">
        <w:rPr>
          <w:rFonts w:ascii="Times New Roman" w:eastAsia="Arial" w:hAnsi="Times New Roman" w:cs="Times New Roman"/>
          <w:sz w:val="24"/>
          <w:szCs w:val="24"/>
        </w:rPr>
        <w:t xml:space="preserve"> lietuvių </w:t>
      </w:r>
      <w:r w:rsidR="00F6042D" w:rsidRPr="007465AF">
        <w:rPr>
          <w:rFonts w:ascii="Times New Roman" w:eastAsia="Arial" w:hAnsi="Times New Roman" w:cs="Times New Roman"/>
          <w:sz w:val="24"/>
          <w:szCs w:val="24"/>
        </w:rPr>
        <w:t xml:space="preserve">kalba. </w:t>
      </w:r>
      <w:r w:rsidR="000A3108" w:rsidRPr="007465A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E767B29" w:rsidR="0032046A" w:rsidRPr="007465AF" w:rsidRDefault="006C600E"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7465AF">
        <w:rPr>
          <w:rFonts w:ascii="Times New Roman" w:hAnsi="Times New Roman" w:cs="Times New Roman"/>
          <w:sz w:val="24"/>
          <w:szCs w:val="24"/>
        </w:rPr>
        <w:t>.</w:t>
      </w:r>
      <w:r w:rsidR="00E41824" w:rsidRPr="007465AF">
        <w:rPr>
          <w:rFonts w:ascii="Times New Roman" w:hAnsi="Times New Roman" w:cs="Times New Roman"/>
          <w:sz w:val="24"/>
          <w:szCs w:val="24"/>
        </w:rPr>
        <w:t>4</w:t>
      </w:r>
      <w:r w:rsidR="00AB0036" w:rsidRPr="007465AF">
        <w:rPr>
          <w:rFonts w:ascii="Times New Roman" w:hAnsi="Times New Roman" w:cs="Times New Roman"/>
          <w:sz w:val="24"/>
          <w:szCs w:val="24"/>
        </w:rPr>
        <w:t xml:space="preserve">. </w:t>
      </w:r>
      <w:r w:rsidR="0032046A" w:rsidRPr="007465AF">
        <w:rPr>
          <w:rFonts w:ascii="Times New Roman" w:hAnsi="Times New Roman" w:cs="Times New Roman"/>
          <w:sz w:val="24"/>
          <w:szCs w:val="24"/>
        </w:rPr>
        <w:t>Pasiūlym</w:t>
      </w:r>
      <w:r w:rsidR="00990A2D" w:rsidRPr="007465AF">
        <w:rPr>
          <w:rFonts w:ascii="Times New Roman" w:hAnsi="Times New Roman" w:cs="Times New Roman"/>
          <w:sz w:val="24"/>
          <w:szCs w:val="24"/>
        </w:rPr>
        <w:t xml:space="preserve">uose nurodytos kainos </w:t>
      </w:r>
      <w:r w:rsidR="003C09C7" w:rsidRPr="007465AF">
        <w:rPr>
          <w:rFonts w:ascii="Times New Roman" w:hAnsi="Times New Roman" w:cs="Times New Roman"/>
          <w:sz w:val="24"/>
          <w:szCs w:val="24"/>
        </w:rPr>
        <w:t xml:space="preserve">bus vertinamos </w:t>
      </w:r>
      <w:r w:rsidR="0032046A" w:rsidRPr="007465AF">
        <w:rPr>
          <w:rFonts w:ascii="Times New Roman" w:hAnsi="Times New Roman" w:cs="Times New Roman"/>
          <w:sz w:val="24"/>
          <w:szCs w:val="24"/>
        </w:rPr>
        <w:t>eurais</w:t>
      </w:r>
      <w:r w:rsidR="0032046A" w:rsidRPr="007465AF">
        <w:rPr>
          <w:rFonts w:ascii="Times New Roman" w:eastAsia="Calibri" w:hAnsi="Times New Roman" w:cs="Times New Roman"/>
          <w:sz w:val="24"/>
          <w:szCs w:val="24"/>
        </w:rPr>
        <w:t>.</w:t>
      </w:r>
      <w:r w:rsidR="0032046A" w:rsidRPr="007465AF">
        <w:rPr>
          <w:rFonts w:ascii="Times New Roman" w:hAnsi="Times New Roman" w:cs="Times New Roman"/>
          <w:sz w:val="24"/>
          <w:szCs w:val="24"/>
        </w:rPr>
        <w:t xml:space="preserve"> Jeigu </w:t>
      </w:r>
      <w:r w:rsidR="005B57A2" w:rsidRPr="007465AF">
        <w:rPr>
          <w:rFonts w:ascii="Times New Roman" w:hAnsi="Times New Roman" w:cs="Times New Roman"/>
          <w:sz w:val="24"/>
          <w:szCs w:val="24"/>
        </w:rPr>
        <w:t>p</w:t>
      </w:r>
      <w:r w:rsidR="0032046A" w:rsidRPr="007465AF">
        <w:rPr>
          <w:rFonts w:ascii="Times New Roman" w:hAnsi="Times New Roman" w:cs="Times New Roman"/>
          <w:sz w:val="24"/>
          <w:szCs w:val="24"/>
        </w:rPr>
        <w:t xml:space="preserve">asiūlymuose kainos nurodytos užsienio valiuta, jos </w:t>
      </w:r>
      <w:r w:rsidR="003C09C7" w:rsidRPr="007465AF">
        <w:rPr>
          <w:rFonts w:ascii="Times New Roman" w:hAnsi="Times New Roman" w:cs="Times New Roman"/>
          <w:sz w:val="24"/>
          <w:szCs w:val="24"/>
        </w:rPr>
        <w:t>bus</w:t>
      </w:r>
      <w:r w:rsidR="0032046A" w:rsidRPr="007465AF">
        <w:rPr>
          <w:rFonts w:ascii="Times New Roman" w:hAnsi="Times New Roman" w:cs="Times New Roman"/>
          <w:sz w:val="24"/>
          <w:szCs w:val="24"/>
        </w:rPr>
        <w:t xml:space="preserve"> perskaičiuojamos </w:t>
      </w:r>
      <w:r w:rsidR="003C09C7" w:rsidRPr="007465AF">
        <w:rPr>
          <w:rFonts w:ascii="Times New Roman" w:hAnsi="Times New Roman" w:cs="Times New Roman"/>
          <w:sz w:val="24"/>
          <w:szCs w:val="24"/>
        </w:rPr>
        <w:t>eurais</w:t>
      </w:r>
      <w:r w:rsidR="0032046A" w:rsidRPr="007465A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465AF">
        <w:rPr>
          <w:rFonts w:ascii="Times New Roman" w:hAnsi="Times New Roman" w:cs="Times New Roman"/>
          <w:sz w:val="24"/>
          <w:szCs w:val="24"/>
        </w:rPr>
        <w:t>.</w:t>
      </w:r>
    </w:p>
    <w:p w14:paraId="4CC36FFA" w14:textId="7A42C65B" w:rsidR="006A6A5B" w:rsidRPr="00D47F2F" w:rsidRDefault="006C600E" w:rsidP="006A6A5B">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6A6A5B" w:rsidRPr="007465AF">
        <w:rPr>
          <w:rFonts w:ascii="Times New Roman" w:eastAsia="Arial" w:hAnsi="Times New Roman" w:cs="Times New Roman"/>
          <w:sz w:val="24"/>
          <w:szCs w:val="24"/>
        </w:rPr>
        <w:t xml:space="preserve"> Bendra pasiūlymo kaina (sąnaudos) su PVM  turi būti nurodoma dviejų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65AF">
        <w:rPr>
          <w:rFonts w:ascii="Times New Roman" w:eastAsia="Arial" w:hAnsi="Times New Roman" w:cs="Times New Roman"/>
          <w:sz w:val="24"/>
          <w:szCs w:val="24"/>
        </w:rPr>
        <w:t>i</w:t>
      </w:r>
      <w:r w:rsidR="006A6A5B" w:rsidRPr="007465AF">
        <w:rPr>
          <w:rFonts w:ascii="Times New Roman" w:eastAsia="Arial" w:hAnsi="Times New Roman" w:cs="Times New Roman"/>
          <w:sz w:val="24"/>
          <w:szCs w:val="24"/>
        </w:rPr>
        <w:t xml:space="preserve"> neribojant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kiekio. </w:t>
      </w:r>
    </w:p>
    <w:p w14:paraId="129309B3" w14:textId="774AF18D" w:rsidR="009C66EF" w:rsidRDefault="006C600E" w:rsidP="006C5B69">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6</w:t>
      </w:r>
      <w:r w:rsidR="009C66EF" w:rsidRPr="007465AF">
        <w:rPr>
          <w:rFonts w:ascii="Times New Roman" w:eastAsia="Arial" w:hAnsi="Times New Roman" w:cs="Times New Roman"/>
          <w:sz w:val="24"/>
          <w:szCs w:val="24"/>
        </w:rPr>
        <w:t xml:space="preserve">. Tiekėjų pasiūlymuose nurodytos kainos bus vertinamos </w:t>
      </w:r>
      <w:r w:rsidR="009C66EF" w:rsidRPr="007465AF">
        <w:rPr>
          <w:rFonts w:ascii="Times New Roman" w:hAnsi="Times New Roman" w:cs="Times New Roman"/>
          <w:sz w:val="24"/>
          <w:szCs w:val="24"/>
        </w:rPr>
        <w:t xml:space="preserve">ir lyginamos su visais mokesčiais, </w:t>
      </w:r>
      <w:r w:rsidR="009C66EF" w:rsidRPr="005C630C">
        <w:rPr>
          <w:rFonts w:ascii="Times New Roman" w:hAnsi="Times New Roman" w:cs="Times New Roman"/>
          <w:sz w:val="24"/>
          <w:szCs w:val="24"/>
        </w:rPr>
        <w:t xml:space="preserve">įskaitant PVM. </w:t>
      </w:r>
    </w:p>
    <w:p w14:paraId="54331D16" w14:textId="77777777" w:rsidR="006C5B69" w:rsidRDefault="006C5B69" w:rsidP="006C5B69">
      <w:pPr>
        <w:pStyle w:val="Sraopastraipa"/>
        <w:spacing w:line="240" w:lineRule="auto"/>
        <w:ind w:left="710" w:firstLine="0"/>
        <w:rPr>
          <w:rFonts w:ascii="Times New Roman" w:hAnsi="Times New Roman" w:cs="Times New Roman"/>
          <w:sz w:val="24"/>
          <w:szCs w:val="24"/>
        </w:rPr>
      </w:pPr>
    </w:p>
    <w:p w14:paraId="7DC678AB" w14:textId="73755D9F" w:rsidR="006C600E" w:rsidRPr="006C600E" w:rsidRDefault="006C600E" w:rsidP="00976790">
      <w:pPr>
        <w:keepNext/>
        <w:keepLines/>
        <w:numPr>
          <w:ilvl w:val="0"/>
          <w:numId w:val="6"/>
        </w:numPr>
        <w:pBdr>
          <w:bottom w:val="single" w:sz="4" w:space="2" w:color="ED7D31" w:themeColor="accent2"/>
        </w:pBdr>
        <w:tabs>
          <w:tab w:val="left" w:pos="709"/>
        </w:tabs>
        <w:spacing w:after="120" w:line="240" w:lineRule="auto"/>
        <w:jc w:val="left"/>
        <w:outlineLvl w:val="0"/>
        <w:rPr>
          <w:rFonts w:ascii="Times New Roman" w:eastAsiaTheme="majorEastAsia" w:hAnsi="Times New Roman" w:cs="Times New Roman"/>
          <w:color w:val="262626" w:themeColor="text1" w:themeTint="D9"/>
          <w:sz w:val="24"/>
          <w:szCs w:val="24"/>
        </w:rPr>
      </w:pPr>
      <w:bookmarkStart w:id="18" w:name="_Ref39430768"/>
      <w:bookmarkStart w:id="19" w:name="_Ref39430779"/>
      <w:bookmarkStart w:id="20" w:name="_Toc126333934"/>
      <w:r w:rsidRPr="006C600E">
        <w:rPr>
          <w:rFonts w:ascii="Times New Roman" w:eastAsiaTheme="majorEastAsia" w:hAnsi="Times New Roman" w:cs="Times New Roman"/>
          <w:color w:val="262626" w:themeColor="text1" w:themeTint="D9"/>
          <w:sz w:val="24"/>
          <w:szCs w:val="24"/>
        </w:rPr>
        <w:t>PASIŪLYMO GALIOJIMO UŽTIKRINIMAS</w:t>
      </w:r>
      <w:bookmarkEnd w:id="18"/>
      <w:bookmarkEnd w:id="19"/>
      <w:bookmarkEnd w:id="20"/>
    </w:p>
    <w:p w14:paraId="4210290A" w14:textId="618AA3A3" w:rsidR="006C600E" w:rsidRDefault="006C600E" w:rsidP="006C600E">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6</w:t>
      </w:r>
      <w:r w:rsidRPr="006C600E">
        <w:rPr>
          <w:rFonts w:ascii="Times New Roman" w:hAnsi="Times New Roman" w:cs="Times New Roman"/>
          <w:sz w:val="24"/>
          <w:szCs w:val="24"/>
        </w:rPr>
        <w:t xml:space="preserve">.1. </w:t>
      </w:r>
      <w:r w:rsidRPr="006C60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827D8E" w14:textId="77777777" w:rsidR="00976790" w:rsidRPr="006C600E" w:rsidRDefault="00976790" w:rsidP="006C600E">
      <w:pPr>
        <w:spacing w:line="240" w:lineRule="auto"/>
        <w:ind w:firstLine="567"/>
        <w:contextualSpacing/>
        <w:rPr>
          <w:rFonts w:ascii="Times New Roman" w:hAnsi="Times New Roman" w:cs="Times New Roman"/>
          <w:sz w:val="24"/>
          <w:szCs w:val="24"/>
        </w:rPr>
      </w:pPr>
    </w:p>
    <w:p w14:paraId="5D02D1AD" w14:textId="26DA46AF" w:rsidR="00831133" w:rsidRPr="007465AF" w:rsidRDefault="006C600E" w:rsidP="006C600E">
      <w:pPr>
        <w:pStyle w:val="Antrat1"/>
        <w:spacing w:before="0" w:after="0" w:line="300" w:lineRule="auto"/>
        <w:ind w:firstLine="0"/>
        <w:rPr>
          <w:rFonts w:ascii="Times New Roman" w:hAnsi="Times New Roman" w:cs="Times New Roman"/>
          <w:sz w:val="24"/>
          <w:szCs w:val="24"/>
        </w:rPr>
      </w:pPr>
      <w:r>
        <w:rPr>
          <w:rFonts w:ascii="Times New Roman" w:hAnsi="Times New Roman" w:cs="Times New Roman"/>
          <w:sz w:val="24"/>
          <w:szCs w:val="24"/>
        </w:rPr>
        <w:t xml:space="preserve">7. </w:t>
      </w:r>
      <w:r w:rsidR="005C630C">
        <w:rPr>
          <w:rFonts w:ascii="Times New Roman" w:hAnsi="Times New Roman" w:cs="Times New Roman"/>
          <w:sz w:val="24"/>
          <w:szCs w:val="24"/>
        </w:rPr>
        <w:t>PASIŪLYMŲ VERTINIMAS</w:t>
      </w:r>
    </w:p>
    <w:p w14:paraId="0C1B0E3A" w14:textId="77777777" w:rsidR="00E85882" w:rsidRPr="007465AF" w:rsidRDefault="00E85882" w:rsidP="00A84437">
      <w:pPr>
        <w:spacing w:line="240" w:lineRule="auto"/>
        <w:ind w:firstLine="0"/>
        <w:rPr>
          <w:rFonts w:ascii="Times New Roman" w:hAnsi="Times New Roman" w:cs="Times New Roman"/>
          <w:vanish/>
          <w:sz w:val="24"/>
          <w:szCs w:val="24"/>
        </w:rPr>
      </w:pPr>
    </w:p>
    <w:p w14:paraId="2DFF0A66" w14:textId="27FC81D9" w:rsidR="00CD2CC2" w:rsidRPr="003223E0" w:rsidRDefault="006C600E"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10148D" w:rsidRPr="007465AF">
        <w:rPr>
          <w:rFonts w:ascii="Times New Roman" w:eastAsia="Calibri" w:hAnsi="Times New Roman" w:cs="Times New Roman"/>
          <w:sz w:val="24"/>
          <w:szCs w:val="24"/>
        </w:rPr>
        <w:t xml:space="preserve">.1. </w:t>
      </w:r>
      <w:r w:rsidR="00CD2CC2" w:rsidRPr="007465AF">
        <w:rPr>
          <w:rFonts w:ascii="Times New Roman" w:eastAsia="Calibri" w:hAnsi="Times New Roman" w:cs="Times New Roman"/>
          <w:sz w:val="24"/>
          <w:szCs w:val="24"/>
        </w:rPr>
        <w:t xml:space="preserve"> </w:t>
      </w:r>
      <w:r w:rsidR="3CB1384C" w:rsidRPr="007465AF">
        <w:rPr>
          <w:rFonts w:ascii="Times New Roman" w:hAnsi="Times New Roman" w:cs="Times New Roman"/>
          <w:sz w:val="24"/>
          <w:szCs w:val="24"/>
        </w:rPr>
        <w:t>P</w:t>
      </w:r>
      <w:r w:rsidR="000B220A" w:rsidRPr="007465AF">
        <w:rPr>
          <w:rFonts w:ascii="Times New Roman" w:hAnsi="Times New Roman" w:cs="Times New Roman"/>
          <w:sz w:val="24"/>
          <w:szCs w:val="24"/>
        </w:rPr>
        <w:t>erkančioji organizacija</w:t>
      </w:r>
      <w:r w:rsidR="00831133" w:rsidRPr="007465AF">
        <w:rPr>
          <w:rFonts w:ascii="Times New Roman" w:eastAsia="Calibri" w:hAnsi="Times New Roman" w:cs="Times New Roman"/>
          <w:sz w:val="24"/>
          <w:szCs w:val="24"/>
        </w:rPr>
        <w:t xml:space="preserve"> ekonomiškai naudingiausią </w:t>
      </w:r>
      <w:r w:rsidR="000B220A" w:rsidRPr="007465AF">
        <w:rPr>
          <w:rFonts w:ascii="Times New Roman" w:eastAsia="Calibri" w:hAnsi="Times New Roman" w:cs="Times New Roman"/>
          <w:sz w:val="24"/>
          <w:szCs w:val="24"/>
        </w:rPr>
        <w:t>p</w:t>
      </w:r>
      <w:r w:rsidR="00831133" w:rsidRPr="007465AF">
        <w:rPr>
          <w:rFonts w:ascii="Times New Roman" w:eastAsia="Calibri" w:hAnsi="Times New Roman" w:cs="Times New Roman"/>
          <w:sz w:val="24"/>
          <w:szCs w:val="24"/>
        </w:rPr>
        <w:t xml:space="preserve">asiūlymą išrenka pagal </w:t>
      </w:r>
      <w:r w:rsidR="000B220A" w:rsidRPr="007465AF">
        <w:rPr>
          <w:rFonts w:ascii="Times New Roman" w:eastAsia="Calibri" w:hAnsi="Times New Roman" w:cs="Times New Roman"/>
          <w:sz w:val="24"/>
          <w:szCs w:val="24"/>
        </w:rPr>
        <w:t>tiekėjo p</w:t>
      </w:r>
      <w:r w:rsidR="00831133" w:rsidRPr="007465AF">
        <w:rPr>
          <w:rFonts w:ascii="Times New Roman" w:eastAsia="Calibri" w:hAnsi="Times New Roman" w:cs="Times New Roman"/>
          <w:sz w:val="24"/>
          <w:szCs w:val="24"/>
        </w:rPr>
        <w:t>asiūlyme nurodytą kainą, kuri turi būti apskaičiuota ir nurodyta taip, kaip reikalaujama</w:t>
      </w:r>
      <w:r w:rsidR="00DE051B" w:rsidRPr="007465AF">
        <w:rPr>
          <w:rFonts w:ascii="Times New Roman" w:eastAsia="Calibri" w:hAnsi="Times New Roman" w:cs="Times New Roman"/>
          <w:sz w:val="24"/>
          <w:szCs w:val="24"/>
        </w:rPr>
        <w:t xml:space="preserve"> </w:t>
      </w:r>
      <w:r w:rsidR="00023019" w:rsidRPr="007465AF">
        <w:rPr>
          <w:rFonts w:ascii="Times New Roman" w:eastAsia="Calibri" w:hAnsi="Times New Roman" w:cs="Times New Roman"/>
          <w:sz w:val="24"/>
          <w:szCs w:val="24"/>
        </w:rPr>
        <w:t xml:space="preserve">specialiųjų </w:t>
      </w:r>
      <w:r w:rsidR="00023019" w:rsidRPr="003223E0">
        <w:rPr>
          <w:rFonts w:ascii="Times New Roman" w:eastAsia="Calibri" w:hAnsi="Times New Roman" w:cs="Times New Roman"/>
          <w:sz w:val="24"/>
          <w:szCs w:val="24"/>
        </w:rPr>
        <w:t>p</w:t>
      </w:r>
      <w:r w:rsidR="00DE051B" w:rsidRPr="003223E0">
        <w:rPr>
          <w:rFonts w:ascii="Times New Roman" w:eastAsia="Calibri" w:hAnsi="Times New Roman" w:cs="Times New Roman"/>
          <w:sz w:val="24"/>
          <w:szCs w:val="24"/>
        </w:rPr>
        <w:t xml:space="preserve">irkimo sąlygų </w:t>
      </w:r>
      <w:r w:rsidR="009F1C0C" w:rsidRPr="003223E0">
        <w:rPr>
          <w:rFonts w:ascii="Times New Roman" w:eastAsia="Calibri" w:hAnsi="Times New Roman" w:cs="Times New Roman"/>
          <w:sz w:val="24"/>
          <w:szCs w:val="24"/>
        </w:rPr>
        <w:t>5</w:t>
      </w:r>
      <w:r w:rsidR="00F6042D" w:rsidRPr="003223E0">
        <w:rPr>
          <w:rFonts w:ascii="Times New Roman" w:eastAsia="Calibri" w:hAnsi="Times New Roman" w:cs="Times New Roman"/>
          <w:sz w:val="24"/>
          <w:szCs w:val="24"/>
        </w:rPr>
        <w:t xml:space="preserve"> </w:t>
      </w:r>
      <w:r w:rsidR="00DE051B" w:rsidRPr="003223E0">
        <w:rPr>
          <w:rFonts w:ascii="Times New Roman" w:eastAsia="Calibri" w:hAnsi="Times New Roman" w:cs="Times New Roman"/>
          <w:sz w:val="24"/>
          <w:szCs w:val="24"/>
        </w:rPr>
        <w:t>priede</w:t>
      </w:r>
      <w:r w:rsidR="00F6042D" w:rsidRPr="003223E0">
        <w:rPr>
          <w:rFonts w:ascii="Times New Roman" w:eastAsia="Calibri" w:hAnsi="Times New Roman" w:cs="Times New Roman"/>
          <w:sz w:val="24"/>
          <w:szCs w:val="24"/>
        </w:rPr>
        <w:t xml:space="preserve"> </w:t>
      </w:r>
      <w:r w:rsidRPr="003223E0">
        <w:rPr>
          <w:rFonts w:ascii="Times New Roman" w:eastAsia="Calibri" w:hAnsi="Times New Roman" w:cs="Times New Roman"/>
          <w:sz w:val="24"/>
          <w:szCs w:val="24"/>
        </w:rPr>
        <w:t>„</w:t>
      </w:r>
      <w:r w:rsidR="00F6042D" w:rsidRPr="003223E0">
        <w:rPr>
          <w:rFonts w:ascii="Times New Roman" w:eastAsia="Calibri" w:hAnsi="Times New Roman" w:cs="Times New Roman"/>
          <w:sz w:val="24"/>
          <w:szCs w:val="24"/>
        </w:rPr>
        <w:t>Pasiūlymo form</w:t>
      </w:r>
      <w:r w:rsidRPr="003223E0">
        <w:rPr>
          <w:rFonts w:ascii="Times New Roman" w:eastAsia="Calibri" w:hAnsi="Times New Roman" w:cs="Times New Roman"/>
          <w:sz w:val="24"/>
          <w:szCs w:val="24"/>
        </w:rPr>
        <w:t>a“</w:t>
      </w:r>
      <w:r w:rsidR="00831133" w:rsidRPr="003223E0">
        <w:rPr>
          <w:rFonts w:ascii="Times New Roman" w:eastAsia="Calibri" w:hAnsi="Times New Roman" w:cs="Times New Roman"/>
          <w:sz w:val="24"/>
          <w:szCs w:val="24"/>
        </w:rPr>
        <w:t>.</w:t>
      </w:r>
    </w:p>
    <w:p w14:paraId="7E67ECB8" w14:textId="3082E373" w:rsidR="00EC790E" w:rsidRDefault="006C600E" w:rsidP="00F6042D">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7465AF">
        <w:rPr>
          <w:rFonts w:ascii="Times New Roman" w:hAnsi="Times New Roman" w:cs="Times New Roman"/>
          <w:color w:val="000000" w:themeColor="text1"/>
          <w:sz w:val="24"/>
          <w:szCs w:val="24"/>
        </w:rPr>
        <w:t xml:space="preserve">.2. </w:t>
      </w:r>
      <w:r w:rsidR="00D734C6" w:rsidRPr="007465AF">
        <w:rPr>
          <w:rFonts w:ascii="Times New Roman" w:hAnsi="Times New Roman" w:cs="Times New Roman"/>
          <w:color w:val="000000" w:themeColor="text1"/>
          <w:sz w:val="24"/>
          <w:szCs w:val="24"/>
        </w:rPr>
        <w:t xml:space="preserve">Laimėjusiu </w:t>
      </w:r>
      <w:r w:rsidR="00996FBB"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asiūlymu</w:t>
      </w:r>
      <w:r w:rsidR="00D734C6" w:rsidRPr="007465AF">
        <w:rPr>
          <w:rFonts w:ascii="Times New Roman" w:hAnsi="Times New Roman" w:cs="Times New Roman"/>
          <w:color w:val="000000" w:themeColor="text1"/>
          <w:sz w:val="24"/>
          <w:szCs w:val="24"/>
        </w:rPr>
        <w:t xml:space="preserve"> galės būti pripažintas tik 1 (vienas) </w:t>
      </w:r>
      <w:r w:rsidR="005D7D8C" w:rsidRPr="007465AF">
        <w:rPr>
          <w:rFonts w:ascii="Times New Roman" w:hAnsi="Times New Roman" w:cs="Times New Roman"/>
          <w:color w:val="000000" w:themeColor="text1"/>
          <w:sz w:val="24"/>
          <w:szCs w:val="24"/>
        </w:rPr>
        <w:t xml:space="preserve">ekonomiškai naudingiausias </w:t>
      </w:r>
      <w:r w:rsidR="00A36CC9"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asiūlymas, esantis pasiūlymų eilės pirmojoje vietoje</w:t>
      </w:r>
      <w:r w:rsidR="00D734C6" w:rsidRPr="007465AF">
        <w:rPr>
          <w:rFonts w:ascii="Times New Roman" w:hAnsi="Times New Roman" w:cs="Times New Roman"/>
          <w:color w:val="000000" w:themeColor="text1"/>
          <w:sz w:val="24"/>
          <w:szCs w:val="24"/>
        </w:rPr>
        <w:t xml:space="preserve">. </w:t>
      </w:r>
    </w:p>
    <w:p w14:paraId="70CE2AD8" w14:textId="77777777" w:rsidR="00976790" w:rsidRPr="007465AF" w:rsidRDefault="00976790" w:rsidP="00F6042D">
      <w:pPr>
        <w:pStyle w:val="Sraopastraipa"/>
        <w:spacing w:line="240" w:lineRule="auto"/>
        <w:ind w:left="0"/>
        <w:rPr>
          <w:rFonts w:ascii="Times New Roman" w:hAnsi="Times New Roman" w:cs="Times New Roman"/>
          <w:color w:val="000000" w:themeColor="text1"/>
          <w:sz w:val="24"/>
          <w:szCs w:val="24"/>
        </w:rPr>
      </w:pPr>
    </w:p>
    <w:p w14:paraId="4CFAC41F" w14:textId="2353396F" w:rsidR="00D83C57" w:rsidRPr="007465AF" w:rsidRDefault="00B678A2" w:rsidP="00E12326">
      <w:pPr>
        <w:pStyle w:val="Antrat1"/>
        <w:tabs>
          <w:tab w:val="left" w:pos="567"/>
        </w:tabs>
        <w:spacing w:before="0" w:line="20" w:lineRule="atLeast"/>
        <w:ind w:firstLine="0"/>
        <w:contextualSpacing/>
        <w:rPr>
          <w:rFonts w:ascii="Times New Roman" w:hAnsi="Times New Roman" w:cs="Times New Roman"/>
          <w:sz w:val="24"/>
          <w:szCs w:val="24"/>
        </w:rPr>
      </w:pPr>
      <w:bookmarkStart w:id="21" w:name="_Ref39425999"/>
      <w:bookmarkStart w:id="22" w:name="_Ref39426005"/>
      <w:bookmarkStart w:id="23" w:name="_Toc126333937"/>
      <w:bookmarkStart w:id="24" w:name="_Toc137194954"/>
      <w:r>
        <w:rPr>
          <w:rFonts w:ascii="Times New Roman" w:hAnsi="Times New Roman" w:cs="Times New Roman"/>
          <w:sz w:val="24"/>
          <w:szCs w:val="24"/>
        </w:rPr>
        <w:t>8</w:t>
      </w:r>
      <w:r w:rsidR="00D83C57" w:rsidRPr="007465AF">
        <w:rPr>
          <w:rFonts w:ascii="Times New Roman" w:hAnsi="Times New Roman" w:cs="Times New Roman"/>
          <w:sz w:val="24"/>
          <w:szCs w:val="24"/>
        </w:rPr>
        <w:t xml:space="preserve">. </w:t>
      </w:r>
      <w:bookmarkEnd w:id="21"/>
      <w:bookmarkEnd w:id="22"/>
      <w:bookmarkEnd w:id="23"/>
      <w:bookmarkEnd w:id="24"/>
      <w:r w:rsidR="005C630C">
        <w:rPr>
          <w:rFonts w:ascii="Times New Roman" w:hAnsi="Times New Roman" w:cs="Times New Roman"/>
          <w:sz w:val="24"/>
          <w:szCs w:val="24"/>
        </w:rPr>
        <w:t>SUTARTIES VYKDYMAS</w:t>
      </w:r>
    </w:p>
    <w:p w14:paraId="4B42B3B3" w14:textId="00116B3B" w:rsidR="00D83C57" w:rsidRPr="007465AF" w:rsidRDefault="00D83C57" w:rsidP="000003B6">
      <w:pPr>
        <w:spacing w:line="240" w:lineRule="auto"/>
        <w:ind w:left="284" w:hanging="284"/>
        <w:rPr>
          <w:rFonts w:ascii="Times New Roman" w:hAnsi="Times New Roman" w:cs="Times New Roman"/>
          <w:color w:val="000000" w:themeColor="text1"/>
          <w:sz w:val="24"/>
          <w:szCs w:val="24"/>
        </w:rPr>
      </w:pPr>
    </w:p>
    <w:p w14:paraId="4006AD6A" w14:textId="42960F60" w:rsidR="00D83C57" w:rsidRPr="003223E0" w:rsidRDefault="00D83C57">
      <w:pPr>
        <w:pStyle w:val="Sraopastraipa"/>
        <w:numPr>
          <w:ilvl w:val="1"/>
          <w:numId w:val="11"/>
        </w:numPr>
        <w:spacing w:line="240" w:lineRule="auto"/>
        <w:ind w:left="0" w:firstLine="720"/>
        <w:rPr>
          <w:rFonts w:ascii="Times New Roman" w:hAnsi="Times New Roman" w:cs="Times New Roman"/>
          <w:sz w:val="24"/>
          <w:szCs w:val="24"/>
        </w:rPr>
      </w:pPr>
      <w:r w:rsidRPr="00AB25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AB2571">
        <w:rPr>
          <w:rFonts w:ascii="Times New Roman" w:hAnsi="Times New Roman" w:cs="Times New Roman"/>
          <w:color w:val="0070C0"/>
          <w:sz w:val="24"/>
          <w:szCs w:val="24"/>
        </w:rPr>
        <w:t xml:space="preserve"> </w:t>
      </w:r>
      <w:r w:rsidRPr="00AB25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B2571">
        <w:rPr>
          <w:rFonts w:ascii="Times New Roman" w:hAnsi="Times New Roman" w:cs="Times New Roman"/>
          <w:sz w:val="24"/>
          <w:szCs w:val="24"/>
        </w:rPr>
        <w:t>Sutarties sąlygos pateikiamos</w:t>
      </w:r>
      <w:r w:rsidR="00F56579" w:rsidRPr="00AB2571">
        <w:rPr>
          <w:rFonts w:ascii="Times New Roman" w:hAnsi="Times New Roman" w:cs="Times New Roman"/>
          <w:sz w:val="24"/>
          <w:szCs w:val="24"/>
        </w:rPr>
        <w:t xml:space="preserve"> </w:t>
      </w:r>
      <w:r w:rsidR="00F56579" w:rsidRPr="003223E0">
        <w:rPr>
          <w:rFonts w:ascii="Times New Roman" w:hAnsi="Times New Roman" w:cs="Times New Roman"/>
          <w:sz w:val="24"/>
          <w:szCs w:val="24"/>
        </w:rPr>
        <w:t>specialiųjų pirkimo sąlygų</w:t>
      </w:r>
      <w:r w:rsidRPr="003223E0">
        <w:rPr>
          <w:rFonts w:ascii="Times New Roman" w:hAnsi="Times New Roman" w:cs="Times New Roman"/>
          <w:sz w:val="24"/>
          <w:szCs w:val="24"/>
        </w:rPr>
        <w:t xml:space="preserve"> </w:t>
      </w:r>
      <w:r w:rsidR="009F1C0C" w:rsidRPr="003223E0">
        <w:rPr>
          <w:rFonts w:ascii="Times New Roman" w:hAnsi="Times New Roman" w:cs="Times New Roman"/>
          <w:sz w:val="24"/>
          <w:szCs w:val="24"/>
        </w:rPr>
        <w:t>6</w:t>
      </w:r>
      <w:r w:rsidR="009A3C97" w:rsidRPr="003223E0">
        <w:rPr>
          <w:rFonts w:ascii="Times New Roman" w:hAnsi="Times New Roman" w:cs="Times New Roman"/>
          <w:sz w:val="24"/>
          <w:szCs w:val="24"/>
        </w:rPr>
        <w:t xml:space="preserve"> </w:t>
      </w:r>
      <w:r w:rsidR="00F56579" w:rsidRPr="003223E0">
        <w:rPr>
          <w:rFonts w:ascii="Times New Roman" w:hAnsi="Times New Roman" w:cs="Times New Roman"/>
          <w:sz w:val="24"/>
          <w:szCs w:val="24"/>
        </w:rPr>
        <w:t xml:space="preserve">priede. </w:t>
      </w:r>
    </w:p>
    <w:p w14:paraId="16360CD2" w14:textId="77777777" w:rsidR="002F7501" w:rsidRPr="003223E0" w:rsidRDefault="002F7501" w:rsidP="00F841AE">
      <w:pPr>
        <w:pStyle w:val="Betarp"/>
        <w:spacing w:line="300" w:lineRule="auto"/>
        <w:ind w:firstLine="0"/>
        <w:contextualSpacing/>
        <w:rPr>
          <w:rFonts w:ascii="Times New Roman" w:eastAsiaTheme="minorHAnsi" w:hAnsi="Times New Roman" w:cs="Times New Roman"/>
          <w:sz w:val="24"/>
          <w:szCs w:val="24"/>
        </w:rPr>
      </w:pPr>
    </w:p>
    <w:p w14:paraId="63AEC043" w14:textId="1FFFEAFE" w:rsidR="00A6676F" w:rsidRPr="00DA1FC9" w:rsidRDefault="00DA1FC9" w:rsidP="00A6676F">
      <w:pPr>
        <w:pStyle w:val="Antrat1"/>
        <w:spacing w:before="0" w:after="0" w:line="300" w:lineRule="auto"/>
        <w:ind w:firstLine="0"/>
        <w:rPr>
          <w:rFonts w:ascii="Times New Roman" w:hAnsi="Times New Roman" w:cs="Times New Roman"/>
          <w:color w:val="auto"/>
          <w:sz w:val="24"/>
          <w:szCs w:val="24"/>
        </w:rPr>
      </w:pPr>
      <w:bookmarkStart w:id="25" w:name="_Toc137194955"/>
      <w:r w:rsidRPr="00DA1FC9">
        <w:rPr>
          <w:rFonts w:ascii="Times New Roman" w:hAnsi="Times New Roman" w:cs="Times New Roman"/>
          <w:color w:val="auto"/>
          <w:sz w:val="24"/>
          <w:szCs w:val="24"/>
        </w:rPr>
        <w:t>9. KITOS SĄLYGOS</w:t>
      </w:r>
      <w:bookmarkEnd w:id="25"/>
      <w:r w:rsidRPr="00DA1FC9">
        <w:rPr>
          <w:rFonts w:ascii="Times New Roman" w:hAnsi="Times New Roman" w:cs="Times New Roman"/>
          <w:color w:val="auto"/>
          <w:sz w:val="24"/>
          <w:szCs w:val="24"/>
        </w:rPr>
        <w:t xml:space="preserve"> </w:t>
      </w:r>
    </w:p>
    <w:p w14:paraId="4212AA40" w14:textId="77777777" w:rsidR="00A6676F" w:rsidRPr="00A84437" w:rsidRDefault="00A6676F" w:rsidP="00A6676F">
      <w:pPr>
        <w:pStyle w:val="Betarp"/>
        <w:spacing w:line="300" w:lineRule="auto"/>
        <w:ind w:firstLine="0"/>
        <w:contextualSpacing/>
        <w:rPr>
          <w:rFonts w:eastAsiaTheme="minorHAnsi" w:cstheme="minorHAnsi"/>
        </w:rPr>
      </w:pPr>
    </w:p>
    <w:p w14:paraId="611A1FE8" w14:textId="2C5A6C95" w:rsidR="00A6676F" w:rsidRDefault="00A6676F" w:rsidP="00A6676F">
      <w:pPr>
        <w:pStyle w:val="Betarp"/>
        <w:spacing w:line="300" w:lineRule="auto"/>
        <w:ind w:firstLine="0"/>
        <w:contextualSpacing/>
        <w:rPr>
          <w:rFonts w:ascii="Arial" w:eastAsiaTheme="minorHAnsi" w:hAnsi="Arial" w:cs="Arial"/>
        </w:rPr>
      </w:pPr>
    </w:p>
    <w:p w14:paraId="68E992B9" w14:textId="77777777" w:rsidR="00A6676F" w:rsidRDefault="00A6676F" w:rsidP="00F841AE">
      <w:pPr>
        <w:pStyle w:val="Betarp"/>
        <w:spacing w:line="300" w:lineRule="auto"/>
        <w:ind w:firstLine="0"/>
        <w:contextualSpacing/>
        <w:rPr>
          <w:rFonts w:ascii="Times New Roman" w:eastAsiaTheme="minorHAnsi" w:hAnsi="Times New Roman" w:cs="Times New Roman"/>
          <w:sz w:val="24"/>
          <w:szCs w:val="24"/>
        </w:rPr>
      </w:pPr>
    </w:p>
    <w:p w14:paraId="2F6142BA" w14:textId="77777777" w:rsidR="002F7501" w:rsidRDefault="002F7501" w:rsidP="00CB5907">
      <w:pPr>
        <w:pStyle w:val="Betarp"/>
        <w:spacing w:line="300" w:lineRule="auto"/>
        <w:contextualSpacing/>
        <w:rPr>
          <w:rFonts w:ascii="Times New Roman" w:eastAsiaTheme="minorHAnsi" w:hAnsi="Times New Roman" w:cs="Times New Roman"/>
          <w:sz w:val="24"/>
          <w:szCs w:val="24"/>
        </w:rPr>
      </w:pPr>
    </w:p>
    <w:p w14:paraId="2047D192" w14:textId="77777777" w:rsidR="002F7501" w:rsidRDefault="002F7501" w:rsidP="00703C5E">
      <w:pPr>
        <w:pStyle w:val="Betarp"/>
        <w:spacing w:line="300" w:lineRule="auto"/>
        <w:ind w:firstLine="0"/>
        <w:contextualSpacing/>
        <w:rPr>
          <w:rFonts w:ascii="Times New Roman" w:eastAsiaTheme="minorHAnsi" w:hAnsi="Times New Roman" w:cs="Times New Roman"/>
          <w:sz w:val="24"/>
          <w:szCs w:val="24"/>
        </w:rPr>
      </w:pPr>
    </w:p>
    <w:bookmarkEnd w:id="10"/>
    <w:p w14:paraId="0E3A50A9" w14:textId="1ABC0054" w:rsidR="00B678A2" w:rsidRDefault="00B678A2">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240F3FF" w14:textId="77777777" w:rsidR="00B678A2" w:rsidRPr="00B678A2" w:rsidRDefault="00B678A2" w:rsidP="00B678A2">
      <w:pPr>
        <w:spacing w:line="240" w:lineRule="auto"/>
        <w:ind w:left="7314" w:firstLine="0"/>
        <w:rPr>
          <w:rFonts w:ascii="Times New Roman" w:hAnsi="Times New Roman" w:cs="Times New Roman"/>
          <w:sz w:val="24"/>
          <w:szCs w:val="24"/>
        </w:rPr>
      </w:pPr>
      <w:bookmarkStart w:id="26" w:name="_Hlk157761160"/>
      <w:r w:rsidRPr="00B678A2">
        <w:rPr>
          <w:rFonts w:ascii="Times New Roman" w:hAnsi="Times New Roman" w:cs="Times New Roman"/>
          <w:sz w:val="24"/>
          <w:szCs w:val="24"/>
        </w:rPr>
        <w:lastRenderedPageBreak/>
        <w:t>Pirkimo sąlygų 1 priedas „Tiekėjų pašalinimo pagrindai“</w:t>
      </w:r>
    </w:p>
    <w:p w14:paraId="443E9523" w14:textId="77777777" w:rsidR="00A6676F" w:rsidRPr="00E33790" w:rsidRDefault="00A6676F" w:rsidP="00A6676F">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FEC3CA1" w14:textId="77777777" w:rsidR="00A6676F" w:rsidRPr="00E33790" w:rsidRDefault="00A6676F" w:rsidP="00A6676F">
      <w:pPr>
        <w:ind w:firstLine="720"/>
        <w:rPr>
          <w:rFonts w:ascii="Times New Roman" w:eastAsia="Arial" w:hAnsi="Times New Roman" w:cs="Times New Roman"/>
          <w:iCs/>
          <w:sz w:val="24"/>
          <w:szCs w:val="24"/>
        </w:rPr>
      </w:pPr>
      <w:r w:rsidRPr="00E33790">
        <w:rPr>
          <w:rFonts w:ascii="Times New Roman" w:eastAsia="Arial" w:hAnsi="Times New Roman" w:cs="Times New Roman"/>
          <w:iCs/>
          <w:sz w:val="24"/>
          <w:szCs w:val="24"/>
        </w:rPr>
        <w:t>1</w:t>
      </w:r>
      <w:r>
        <w:rPr>
          <w:rFonts w:ascii="Times New Roman" w:eastAsia="Arial" w:hAnsi="Times New Roman" w:cs="Times New Roman"/>
          <w:iCs/>
          <w:sz w:val="24"/>
          <w:szCs w:val="24"/>
        </w:rPr>
        <w:t>.</w:t>
      </w:r>
      <w:r w:rsidRPr="00E33790">
        <w:rPr>
          <w:rFonts w:ascii="Times New Roman" w:eastAsia="Arial" w:hAnsi="Times New Roman" w:cs="Times New Roman"/>
          <w:iCs/>
          <w:sz w:val="24"/>
          <w:szCs w:val="24"/>
        </w:rPr>
        <w:t xml:space="preserve">Perkančioji organizacija atmeta tiekėjo pasiūlymą, jeigu: </w:t>
      </w:r>
    </w:p>
    <w:p w14:paraId="14DEA8F5" w14:textId="77777777" w:rsidR="00A6676F" w:rsidRPr="00E33790" w:rsidRDefault="00A6676F" w:rsidP="00A6676F">
      <w:pPr>
        <w:pStyle w:val="Betarp"/>
        <w:ind w:firstLine="720"/>
        <w:rPr>
          <w:rFonts w:ascii="Times New Roman" w:eastAsia="Yu Mincho" w:hAnsi="Times New Roman" w:cs="Times New Roman"/>
          <w:b/>
          <w:bCs/>
          <w:iCs/>
          <w:sz w:val="24"/>
          <w:szCs w:val="24"/>
        </w:rPr>
      </w:pPr>
      <w:r w:rsidRPr="00E33790">
        <w:rPr>
          <w:rFonts w:ascii="Times New Roman" w:eastAsia="Arial" w:hAnsi="Times New Roman" w:cs="Times New Roman"/>
          <w:iCs/>
          <w:sz w:val="24"/>
          <w:szCs w:val="24"/>
        </w:rPr>
        <w:t>1.</w:t>
      </w: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 </w:t>
      </w:r>
      <w:r w:rsidRPr="00E33790">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E33790">
        <w:rPr>
          <w:rFonts w:ascii="Times New Roman" w:hAnsi="Times New Roman" w:cs="Times New Roman"/>
          <w:b/>
          <w:iCs/>
          <w:color w:val="7030A0"/>
          <w:sz w:val="24"/>
          <w:szCs w:val="24"/>
        </w:rPr>
        <w:t>(</w:t>
      </w:r>
      <w:r w:rsidRPr="00E33790">
        <w:rPr>
          <w:rFonts w:ascii="Times New Roman" w:eastAsia="Yu Mincho" w:hAnsi="Times New Roman" w:cs="Times New Roman"/>
          <w:b/>
          <w:iCs/>
          <w:color w:val="7030A0"/>
          <w:sz w:val="24"/>
          <w:szCs w:val="24"/>
        </w:rPr>
        <w:t>VPĮ 46 straipsnio 4 dalies 1 punktas</w:t>
      </w:r>
      <w:r w:rsidRPr="00E33790">
        <w:rPr>
          <w:rFonts w:ascii="Times New Roman" w:eastAsia="Arial" w:hAnsi="Times New Roman" w:cs="Times New Roman"/>
          <w:iCs/>
          <w:color w:val="7030A0"/>
          <w:sz w:val="24"/>
          <w:szCs w:val="24"/>
        </w:rPr>
        <w:t>).</w:t>
      </w:r>
    </w:p>
    <w:p w14:paraId="3D0488E2" w14:textId="77777777" w:rsidR="00A6676F" w:rsidRPr="00E33790" w:rsidRDefault="00A6676F" w:rsidP="00A6676F">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2. </w:t>
      </w:r>
      <w:r w:rsidRPr="00E33790">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33790">
        <w:rPr>
          <w:rFonts w:ascii="Times New Roman" w:hAnsi="Times New Roman" w:cs="Times New Roman"/>
          <w:b/>
          <w:iCs/>
          <w:color w:val="7030A0"/>
          <w:sz w:val="24"/>
          <w:szCs w:val="24"/>
        </w:rPr>
        <w:t>(</w:t>
      </w:r>
      <w:r w:rsidRPr="00E33790">
        <w:rPr>
          <w:rFonts w:ascii="Times New Roman" w:eastAsia="Yu Mincho" w:hAnsi="Times New Roman" w:cs="Times New Roman"/>
          <w:b/>
          <w:iCs/>
          <w:color w:val="7030A0"/>
          <w:sz w:val="24"/>
          <w:szCs w:val="24"/>
        </w:rPr>
        <w:t>VPĮ 46 straipsnio 4 dalies 2 punktas)</w:t>
      </w:r>
      <w:r w:rsidRPr="00E33790">
        <w:rPr>
          <w:rFonts w:ascii="Times New Roman" w:hAnsi="Times New Roman" w:cs="Times New Roman"/>
          <w:iCs/>
          <w:color w:val="7030A0"/>
          <w:sz w:val="24"/>
          <w:szCs w:val="24"/>
        </w:rPr>
        <w:t>.</w:t>
      </w:r>
    </w:p>
    <w:p w14:paraId="720423AF" w14:textId="77777777" w:rsidR="00A6676F" w:rsidRPr="00E33790" w:rsidRDefault="00A6676F" w:rsidP="00A6676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3. </w:t>
      </w:r>
      <w:r w:rsidRPr="00E33790">
        <w:rPr>
          <w:rFonts w:ascii="Times New Roman" w:hAnsi="Times New Roman" w:cs="Times New Roman"/>
          <w:iCs/>
          <w:sz w:val="24"/>
          <w:szCs w:val="24"/>
        </w:rPr>
        <w:t xml:space="preserve">Pažeista konkurencija, kaip nustatyta VPĮ 27 straipsnio 3 ir 4 dalyse, ir atitinkamos padėties negalima ištaisyti </w:t>
      </w:r>
      <w:r w:rsidRPr="00E33790">
        <w:rPr>
          <w:rFonts w:ascii="Times New Roman" w:hAnsi="Times New Roman" w:cs="Times New Roman"/>
          <w:b/>
          <w:iCs/>
          <w:color w:val="7030A0"/>
          <w:sz w:val="24"/>
          <w:szCs w:val="24"/>
        </w:rPr>
        <w:t>(</w:t>
      </w:r>
      <w:r w:rsidRPr="00E33790">
        <w:rPr>
          <w:rFonts w:ascii="Times New Roman" w:eastAsia="Yu Mincho" w:hAnsi="Times New Roman" w:cs="Times New Roman"/>
          <w:b/>
          <w:iCs/>
          <w:color w:val="7030A0"/>
          <w:sz w:val="24"/>
          <w:szCs w:val="24"/>
        </w:rPr>
        <w:t>VPĮ 46 straipsnio 4 dalies 3 punktas).</w:t>
      </w:r>
    </w:p>
    <w:p w14:paraId="23D9EBC2" w14:textId="77777777" w:rsidR="00A6676F" w:rsidRPr="00E33790" w:rsidRDefault="00A6676F" w:rsidP="00A6676F">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4. </w:t>
      </w:r>
      <w:r w:rsidRPr="00E3379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363CA0" w14:textId="77777777" w:rsidR="00A6676F" w:rsidRPr="00E33790" w:rsidRDefault="00A6676F" w:rsidP="00A6676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5.</w:t>
      </w:r>
      <w:r w:rsidRPr="00E3379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33790">
        <w:rPr>
          <w:rFonts w:ascii="Times New Roman" w:hAnsi="Times New Roman" w:cs="Times New Roman"/>
          <w:iCs/>
          <w:color w:val="7030A0"/>
          <w:sz w:val="24"/>
          <w:szCs w:val="24"/>
        </w:rPr>
        <w:t>(</w:t>
      </w:r>
      <w:r w:rsidRPr="00E33790">
        <w:rPr>
          <w:rFonts w:ascii="Times New Roman" w:eastAsia="Yu Mincho" w:hAnsi="Times New Roman" w:cs="Times New Roman"/>
          <w:b/>
          <w:iCs/>
          <w:color w:val="7030A0"/>
          <w:sz w:val="24"/>
          <w:szCs w:val="24"/>
        </w:rPr>
        <w:t>VPĮ 46 straipsnio 4 dalies 5 punktas).</w:t>
      </w:r>
    </w:p>
    <w:p w14:paraId="0DC0CD73" w14:textId="77777777" w:rsidR="00A6676F" w:rsidRPr="00E33790" w:rsidRDefault="00A6676F" w:rsidP="00A6676F">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2. </w:t>
      </w:r>
      <w:r w:rsidRPr="00E33790">
        <w:rPr>
          <w:rFonts w:ascii="Times New Roman" w:hAnsi="Times New Roman" w:cs="Times New Roman"/>
          <w:iCs/>
          <w:sz w:val="24"/>
          <w:szCs w:val="24"/>
        </w:rPr>
        <w:t xml:space="preserve">Pašalinimo pagrindai taikomi tiekėjui (kai pasiūlymą teikia ūkio subjektų grupė – visiems tos grupės nariams) ir ūkio subjektams, kurių pajėgumais tiekėjas remiasi. </w:t>
      </w:r>
    </w:p>
    <w:p w14:paraId="38966A0D" w14:textId="77777777" w:rsidR="00A6676F" w:rsidRPr="00E33790" w:rsidRDefault="00A6676F" w:rsidP="00A6676F">
      <w:pPr>
        <w:spacing w:line="240" w:lineRule="auto"/>
        <w:ind w:firstLine="709"/>
        <w:rPr>
          <w:rFonts w:ascii="Times New Roman" w:eastAsia="Verdana" w:hAnsi="Times New Roman" w:cs="Times New Roman"/>
          <w:iCs/>
          <w:sz w:val="24"/>
          <w:szCs w:val="24"/>
        </w:rPr>
      </w:pPr>
      <w:r>
        <w:rPr>
          <w:rFonts w:ascii="Times New Roman" w:hAnsi="Times New Roman" w:cs="Times New Roman"/>
          <w:iCs/>
          <w:color w:val="000000" w:themeColor="text1"/>
          <w:sz w:val="24"/>
          <w:szCs w:val="24"/>
        </w:rPr>
        <w:t xml:space="preserve">3. </w:t>
      </w:r>
      <w:r w:rsidRPr="00E33790">
        <w:rPr>
          <w:rFonts w:ascii="Times New Roman" w:hAnsi="Times New Roman" w:cs="Times New Roman"/>
          <w:iCs/>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33790">
        <w:rPr>
          <w:rFonts w:ascii="Times New Roman" w:eastAsia="Verdana" w:hAnsi="Times New Roman" w:cs="Times New Roman"/>
          <w:iCs/>
          <w:color w:val="000000" w:themeColor="text1"/>
          <w:sz w:val="24"/>
          <w:szCs w:val="24"/>
        </w:rPr>
        <w:t xml:space="preserve">e nustatytų tiekėjo pašalinimo pagrindų, išskyrus VPĮ 46 straipsnio 10 dalyje nustatytus atvejus (tačiau atsižvelgiant į VPĮ 46 straipsnio 11 ir 12 dalių nuostatas). </w:t>
      </w:r>
    </w:p>
    <w:p w14:paraId="7D6F542E" w14:textId="77777777" w:rsidR="00A6676F" w:rsidRPr="00E33790" w:rsidRDefault="00A6676F" w:rsidP="00A6676F">
      <w:pPr>
        <w:spacing w:line="240" w:lineRule="auto"/>
        <w:ind w:firstLine="720"/>
        <w:rPr>
          <w:rFonts w:ascii="Times New Roman" w:eastAsia="Arial" w:hAnsi="Times New Roman" w:cs="Times New Roman"/>
          <w:iCs/>
          <w:sz w:val="24"/>
          <w:szCs w:val="24"/>
        </w:rPr>
      </w:pPr>
      <w:r w:rsidRPr="00E33790">
        <w:rPr>
          <w:rFonts w:ascii="Times New Roman" w:eastAsia="Arial" w:hAnsi="Times New Roman" w:cs="Times New Roman"/>
          <w:iCs/>
          <w:sz w:val="24"/>
          <w:szCs w:val="24"/>
        </w:rPr>
        <w:t xml:space="preserve">4. </w:t>
      </w:r>
      <w:r>
        <w:rPr>
          <w:rFonts w:ascii="Times New Roman" w:eastAsia="Arial" w:hAnsi="Times New Roman" w:cs="Times New Roman"/>
          <w:iCs/>
          <w:sz w:val="24"/>
          <w:szCs w:val="24"/>
        </w:rPr>
        <w:t>P</w:t>
      </w:r>
      <w:r w:rsidRPr="00E33790">
        <w:rPr>
          <w:rFonts w:ascii="Times New Roman" w:eastAsia="Arial" w:hAnsi="Times New Roman" w:cs="Times New Roman"/>
          <w:iCs/>
          <w:sz w:val="24"/>
          <w:szCs w:val="24"/>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FD5249" w14:textId="77777777" w:rsidR="00A6676F" w:rsidRPr="00E33790" w:rsidRDefault="00A6676F" w:rsidP="00A6676F">
      <w:pPr>
        <w:ind w:firstLine="720"/>
        <w:rPr>
          <w:rFonts w:ascii="Arial" w:eastAsia="Arial" w:hAnsi="Arial" w:cs="Arial"/>
          <w:i/>
        </w:rPr>
      </w:pPr>
    </w:p>
    <w:p w14:paraId="3B4A91D0" w14:textId="77777777" w:rsidR="00A6676F" w:rsidRPr="001C6F19" w:rsidRDefault="00A6676F" w:rsidP="00A6676F">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F8FFCAA" w14:textId="274537DA" w:rsidR="00B678A2" w:rsidRPr="00211D1F" w:rsidRDefault="00B678A2" w:rsidP="00211D1F">
      <w:pPr>
        <w:spacing w:line="200" w:lineRule="auto"/>
        <w:rPr>
          <w:rFonts w:ascii="Times New Roman" w:eastAsia="Arial" w:hAnsi="Times New Roman" w:cs="Times New Roman"/>
          <w:sz w:val="24"/>
          <w:szCs w:val="24"/>
        </w:rPr>
      </w:pPr>
      <w:r w:rsidRPr="00B678A2">
        <w:rPr>
          <w:rFonts w:ascii="Times New Roman" w:eastAsia="Arial"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1F74756D" w14:textId="77777777" w:rsidR="00D77EC0" w:rsidRPr="0032048E" w:rsidRDefault="00D77EC0" w:rsidP="00D77EC0">
      <w:pPr>
        <w:spacing w:line="240" w:lineRule="auto"/>
        <w:ind w:left="7314" w:firstLine="0"/>
        <w:rPr>
          <w:rFonts w:ascii="Times New Roman" w:hAnsi="Times New Roman" w:cs="Times New Roman"/>
          <w:sz w:val="20"/>
          <w:szCs w:val="20"/>
        </w:rPr>
      </w:pPr>
      <w:bookmarkStart w:id="34" w:name="_Hlk157761261"/>
      <w:bookmarkStart w:id="35" w:name="_Hlk148433697"/>
      <w:bookmarkEnd w:id="26"/>
      <w:r w:rsidRPr="0032048E">
        <w:rPr>
          <w:rFonts w:ascii="Times New Roman" w:hAnsi="Times New Roman" w:cs="Times New Roman"/>
          <w:sz w:val="20"/>
          <w:szCs w:val="20"/>
        </w:rPr>
        <w:lastRenderedPageBreak/>
        <w:t xml:space="preserve">Pirkimo sąlygų 2 priedas </w:t>
      </w:r>
      <w:bookmarkStart w:id="36" w:name="_Hlk157761228"/>
      <w:r w:rsidRPr="0032048E">
        <w:rPr>
          <w:rFonts w:ascii="Times New Roman" w:hAnsi="Times New Roman" w:cs="Times New Roman"/>
          <w:sz w:val="20"/>
          <w:szCs w:val="20"/>
        </w:rPr>
        <w:t>„Tiekėjų kvalifikacijos reikalavimai ir reikalaujami kokybės bei aplinkos apsaugos vadybos sistemų standartai“</w:t>
      </w:r>
    </w:p>
    <w:p w14:paraId="207AC584" w14:textId="77777777" w:rsidR="00D77EC0" w:rsidRPr="00D77EC0" w:rsidRDefault="00D77EC0" w:rsidP="00D77EC0">
      <w:pPr>
        <w:jc w:val="center"/>
        <w:rPr>
          <w:rFonts w:eastAsia="Arial" w:cstheme="minorHAnsi"/>
          <w:smallCaps/>
          <w:sz w:val="28"/>
          <w:szCs w:val="28"/>
        </w:rPr>
      </w:pPr>
    </w:p>
    <w:bookmarkEnd w:id="34"/>
    <w:p w14:paraId="389458EA" w14:textId="7336FEB9" w:rsidR="00BF297E" w:rsidRDefault="00D77EC0" w:rsidP="00BF297E">
      <w:pPr>
        <w:spacing w:line="240" w:lineRule="auto"/>
        <w:ind w:firstLine="567"/>
        <w:jc w:val="center"/>
        <w:rPr>
          <w:rFonts w:ascii="Times New Roman" w:eastAsia="Arial" w:hAnsi="Times New Roman" w:cs="Times New Roman"/>
          <w:smallCaps/>
          <w:sz w:val="24"/>
          <w:szCs w:val="24"/>
        </w:rPr>
      </w:pPr>
      <w:r w:rsidRPr="00D77EC0">
        <w:rPr>
          <w:rFonts w:ascii="Times New Roman" w:eastAsia="Arial" w:hAnsi="Times New Roman" w:cs="Times New Roman"/>
          <w:smallCaps/>
          <w:sz w:val="24"/>
          <w:szCs w:val="24"/>
        </w:rPr>
        <w:t>TIEKĖJŲ KVALIFIKACIJOS REIKALAVIMAI IR REIKALAVIMAI LAIKYTIS KOKYBĖS VADYBOS SISTEMOS IR (ARBA) APLINKOS APSAUGOS VADYB</w:t>
      </w:r>
      <w:r w:rsidR="00BF297E">
        <w:rPr>
          <w:rFonts w:ascii="Times New Roman" w:eastAsia="Arial" w:hAnsi="Times New Roman" w:cs="Times New Roman"/>
          <w:smallCaps/>
          <w:sz w:val="24"/>
          <w:szCs w:val="24"/>
        </w:rPr>
        <w:t>OS SISTEMOS STANDARTŲ</w:t>
      </w:r>
    </w:p>
    <w:p w14:paraId="300204AE" w14:textId="77777777" w:rsidR="00BF297E" w:rsidRDefault="00BF297E" w:rsidP="00BF297E">
      <w:pPr>
        <w:spacing w:line="240" w:lineRule="auto"/>
        <w:ind w:firstLine="567"/>
        <w:rPr>
          <w:rFonts w:ascii="Times New Roman" w:eastAsia="Arial" w:hAnsi="Times New Roman" w:cs="Times New Roman"/>
          <w:smallCaps/>
          <w:sz w:val="24"/>
          <w:szCs w:val="24"/>
        </w:rPr>
      </w:pPr>
    </w:p>
    <w:p w14:paraId="2E85AD5E" w14:textId="587A574F" w:rsidR="00BF297E" w:rsidRDefault="00B257EB" w:rsidP="00BF297E">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22FB969F4084D4AB8A7574AC41C984B"/>
          </w:placeholder>
        </w:sdtPr>
        <w:sdtEndPr/>
        <w:sdtContent>
          <w:r w:rsidR="00BF297E" w:rsidRPr="00E33790">
            <w:rPr>
              <w:rFonts w:ascii="Times New Roman" w:hAnsi="Times New Roman" w:cs="Times New Roman"/>
              <w:sz w:val="24"/>
              <w:szCs w:val="24"/>
            </w:rPr>
            <w:t>1.</w:t>
          </w:r>
        </w:sdtContent>
      </w:sdt>
      <w:r w:rsidR="00BF297E" w:rsidRPr="00E33790">
        <w:rPr>
          <w:rFonts w:ascii="Times New Roman" w:eastAsia="Arial" w:hAnsi="Times New Roman" w:cs="Times New Roman"/>
          <w:sz w:val="24"/>
          <w:szCs w:val="24"/>
        </w:rPr>
        <w:t xml:space="preserve">Tiekėjo kvalifikacija turi atitikti šiame priede nustatytus reikalavimus kvalifikacijai. </w:t>
      </w:r>
    </w:p>
    <w:p w14:paraId="5958BB20" w14:textId="77777777" w:rsidR="00BF297E" w:rsidRPr="00E33790" w:rsidRDefault="00BF297E" w:rsidP="00BF297E">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3C0F9B82" w14:textId="77777777" w:rsidR="00BF297E" w:rsidRPr="00937FC5" w:rsidRDefault="00BF297E" w:rsidP="00BF297E">
      <w:pPr>
        <w:tabs>
          <w:tab w:val="left" w:pos="851"/>
        </w:tabs>
        <w:spacing w:line="240" w:lineRule="auto"/>
        <w:ind w:firstLine="567"/>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3</w:t>
      </w:r>
      <w:r w:rsidRPr="00937FC5">
        <w:rPr>
          <w:rFonts w:ascii="Times New Roman" w:eastAsia="Times New Roman" w:hAnsi="Times New Roman" w:cs="Times New Roman"/>
          <w:color w:val="2B2E2F"/>
          <w:sz w:val="24"/>
          <w:szCs w:val="24"/>
          <w:lang w:eastAsia="en-US"/>
        </w:rPr>
        <w:t xml:space="preserve">. </w:t>
      </w:r>
      <w:r w:rsidRPr="00937FC5">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DCD9EBF" w14:textId="77777777" w:rsidR="00BF297E" w:rsidRPr="00937FC5" w:rsidRDefault="00BF297E" w:rsidP="00BF297E">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Pr>
          <w:rFonts w:ascii="Times New Roman" w:eastAsia="Times New Roman" w:hAnsi="Times New Roman" w:cs="Times New Roman"/>
          <w:sz w:val="24"/>
          <w:szCs w:val="20"/>
        </w:rPr>
        <w:t>4</w:t>
      </w:r>
      <w:r w:rsidRPr="00937FC5">
        <w:rPr>
          <w:rFonts w:ascii="Times New Roman" w:eastAsia="Times New Roman" w:hAnsi="Times New Roman" w:cs="Times New Roman"/>
          <w:sz w:val="24"/>
          <w:szCs w:val="20"/>
        </w:rPr>
        <w:t>. Jeigu tiekėjo kvalifikacija dėl teisės verstis atitinkama veikla nebuvo tikrinama arba tikrinama ne visa apimtimi, tiekėjas perkančiajai organizacijai įsipareigoja, kad pirkimo sutartį vykdys tik tokią teisę turintys asmenys.</w:t>
      </w:r>
    </w:p>
    <w:p w14:paraId="144FDB08" w14:textId="77777777" w:rsidR="00BF297E" w:rsidRPr="00937FC5" w:rsidRDefault="00BF297E" w:rsidP="00BF297E">
      <w:pPr>
        <w:spacing w:after="160" w:line="240" w:lineRule="auto"/>
        <w:ind w:firstLine="360"/>
        <w:contextualSpacing/>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   5.</w:t>
      </w:r>
      <w:r w:rsidRPr="00937FC5">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56928CFC" w14:textId="77777777" w:rsidR="00BF297E" w:rsidRDefault="00BF297E" w:rsidP="00BF297E">
      <w:pPr>
        <w:tabs>
          <w:tab w:val="left" w:pos="709"/>
        </w:tabs>
        <w:rPr>
          <w:rFonts w:ascii="Arial" w:eastAsia="Arial" w:hAnsi="Arial" w:cs="Arial"/>
          <w:b/>
          <w:i/>
          <w:color w:val="7030A0"/>
        </w:rPr>
      </w:pPr>
    </w:p>
    <w:p w14:paraId="4F377989" w14:textId="77777777" w:rsidR="00BF297E" w:rsidRDefault="00BF297E" w:rsidP="00BF297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1E3E5C61" w14:textId="77777777" w:rsidR="00BF297E" w:rsidRDefault="00BF297E" w:rsidP="00BF297E">
      <w:pPr>
        <w:spacing w:before="60" w:after="60" w:line="256" w:lineRule="auto"/>
        <w:jc w:val="center"/>
        <w:rPr>
          <w:rFonts w:eastAsiaTheme="minorHAnsi" w:cstheme="minorHAnsi"/>
          <w:b/>
          <w:bCs/>
        </w:rPr>
      </w:pPr>
    </w:p>
    <w:p w14:paraId="133887AE" w14:textId="596AC662" w:rsidR="00490FED" w:rsidRPr="002004A2" w:rsidRDefault="00490FED" w:rsidP="00BF297E">
      <w:pPr>
        <w:spacing w:after="240"/>
        <w:jc w:val="center"/>
        <w:rPr>
          <w:rFonts w:ascii="Times New Roman" w:hAnsi="Times New Roman" w:cs="Times New Roman"/>
          <w:b/>
          <w:bCs/>
          <w:sz w:val="24"/>
          <w:szCs w:val="24"/>
        </w:rPr>
      </w:pPr>
    </w:p>
    <w:p w14:paraId="590AF3EE" w14:textId="77777777" w:rsidR="002004A2" w:rsidRDefault="002004A2" w:rsidP="002004A2">
      <w:pPr>
        <w:ind w:firstLine="0"/>
        <w:rPr>
          <w:rFonts w:ascii="Times New Roman" w:hAnsi="Times New Roman" w:cs="Times New Roman"/>
          <w:sz w:val="24"/>
          <w:szCs w:val="24"/>
        </w:rPr>
      </w:pPr>
    </w:p>
    <w:p w14:paraId="2152D10D" w14:textId="77777777" w:rsidR="002004A2" w:rsidRDefault="002004A2" w:rsidP="002004A2">
      <w:pPr>
        <w:ind w:firstLine="0"/>
        <w:rPr>
          <w:rFonts w:ascii="Times New Roman" w:hAnsi="Times New Roman" w:cs="Times New Roman"/>
          <w:sz w:val="24"/>
          <w:szCs w:val="24"/>
        </w:rPr>
      </w:pPr>
    </w:p>
    <w:p w14:paraId="5C09FE6B" w14:textId="77777777" w:rsidR="002004A2" w:rsidRDefault="002004A2" w:rsidP="002004A2">
      <w:pPr>
        <w:ind w:firstLine="0"/>
        <w:rPr>
          <w:rFonts w:ascii="Times New Roman" w:hAnsi="Times New Roman" w:cs="Times New Roman"/>
          <w:sz w:val="24"/>
          <w:szCs w:val="24"/>
        </w:rPr>
      </w:pPr>
    </w:p>
    <w:p w14:paraId="66FD8F51" w14:textId="77777777" w:rsidR="002004A2" w:rsidRDefault="002004A2" w:rsidP="002004A2">
      <w:pPr>
        <w:ind w:firstLine="0"/>
        <w:rPr>
          <w:rFonts w:ascii="Times New Roman" w:hAnsi="Times New Roman" w:cs="Times New Roman"/>
          <w:sz w:val="24"/>
          <w:szCs w:val="24"/>
        </w:rPr>
      </w:pPr>
    </w:p>
    <w:p w14:paraId="6CB12C39" w14:textId="77777777" w:rsidR="002004A2" w:rsidRDefault="002004A2" w:rsidP="002004A2">
      <w:pPr>
        <w:ind w:firstLine="0"/>
        <w:rPr>
          <w:rFonts w:ascii="Times New Roman" w:hAnsi="Times New Roman" w:cs="Times New Roman"/>
          <w:sz w:val="24"/>
          <w:szCs w:val="24"/>
        </w:rPr>
      </w:pPr>
    </w:p>
    <w:p w14:paraId="190E78BF" w14:textId="77777777" w:rsidR="002004A2" w:rsidRDefault="002004A2" w:rsidP="002004A2">
      <w:pPr>
        <w:ind w:firstLine="0"/>
        <w:rPr>
          <w:rFonts w:ascii="Times New Roman" w:hAnsi="Times New Roman" w:cs="Times New Roman"/>
          <w:sz w:val="24"/>
          <w:szCs w:val="24"/>
        </w:rPr>
      </w:pPr>
    </w:p>
    <w:p w14:paraId="017E6D5D" w14:textId="77777777" w:rsidR="002004A2" w:rsidRDefault="002004A2" w:rsidP="002004A2">
      <w:pPr>
        <w:ind w:firstLine="0"/>
        <w:rPr>
          <w:rFonts w:ascii="Times New Roman" w:hAnsi="Times New Roman" w:cs="Times New Roman"/>
          <w:sz w:val="24"/>
          <w:szCs w:val="24"/>
        </w:rPr>
      </w:pPr>
    </w:p>
    <w:p w14:paraId="3B54234D" w14:textId="77777777" w:rsidR="002004A2" w:rsidRDefault="002004A2" w:rsidP="002004A2">
      <w:pPr>
        <w:ind w:firstLine="0"/>
        <w:rPr>
          <w:rFonts w:ascii="Times New Roman" w:hAnsi="Times New Roman" w:cs="Times New Roman"/>
          <w:sz w:val="24"/>
          <w:szCs w:val="24"/>
        </w:rPr>
      </w:pPr>
    </w:p>
    <w:p w14:paraId="615B7256" w14:textId="77777777" w:rsidR="002004A2" w:rsidRDefault="002004A2" w:rsidP="002004A2">
      <w:pPr>
        <w:ind w:firstLine="0"/>
        <w:rPr>
          <w:rFonts w:ascii="Times New Roman" w:hAnsi="Times New Roman" w:cs="Times New Roman"/>
          <w:sz w:val="24"/>
          <w:szCs w:val="24"/>
        </w:rPr>
      </w:pPr>
    </w:p>
    <w:p w14:paraId="4AAFBCCC" w14:textId="77777777" w:rsidR="002004A2" w:rsidRDefault="002004A2" w:rsidP="002004A2">
      <w:pPr>
        <w:ind w:firstLine="0"/>
        <w:rPr>
          <w:rFonts w:ascii="Times New Roman" w:hAnsi="Times New Roman" w:cs="Times New Roman"/>
          <w:sz w:val="24"/>
          <w:szCs w:val="24"/>
        </w:rPr>
      </w:pPr>
    </w:p>
    <w:p w14:paraId="10AE41D1" w14:textId="77777777" w:rsidR="002004A2" w:rsidRDefault="002004A2" w:rsidP="002004A2">
      <w:pPr>
        <w:ind w:firstLine="0"/>
        <w:rPr>
          <w:rFonts w:ascii="Times New Roman" w:hAnsi="Times New Roman" w:cs="Times New Roman"/>
          <w:sz w:val="24"/>
          <w:szCs w:val="24"/>
        </w:rPr>
      </w:pPr>
    </w:p>
    <w:p w14:paraId="40B75A50" w14:textId="77777777" w:rsidR="002004A2" w:rsidRDefault="002004A2" w:rsidP="002004A2">
      <w:pPr>
        <w:ind w:firstLine="0"/>
        <w:rPr>
          <w:rFonts w:ascii="Times New Roman" w:hAnsi="Times New Roman" w:cs="Times New Roman"/>
          <w:sz w:val="24"/>
          <w:szCs w:val="24"/>
        </w:rPr>
      </w:pPr>
    </w:p>
    <w:p w14:paraId="785AC0D3" w14:textId="77777777" w:rsidR="002004A2" w:rsidRDefault="002004A2" w:rsidP="002004A2">
      <w:pPr>
        <w:ind w:firstLine="0"/>
        <w:rPr>
          <w:rFonts w:ascii="Times New Roman" w:hAnsi="Times New Roman" w:cs="Times New Roman"/>
          <w:b/>
          <w:bCs/>
          <w:color w:val="000000" w:themeColor="text1"/>
          <w:sz w:val="24"/>
          <w:szCs w:val="24"/>
        </w:rPr>
      </w:pPr>
    </w:p>
    <w:p w14:paraId="7C6CADD6" w14:textId="2D2B602E" w:rsidR="002004A2" w:rsidRDefault="002004A2" w:rsidP="002004A2">
      <w:pPr>
        <w:tabs>
          <w:tab w:val="left" w:pos="3045"/>
        </w:tabs>
        <w:ind w:firstLine="0"/>
        <w:rPr>
          <w:rFonts w:ascii="Times New Roman" w:hAnsi="Times New Roman" w:cs="Times New Roman"/>
          <w:sz w:val="24"/>
          <w:szCs w:val="24"/>
        </w:rPr>
      </w:pPr>
    </w:p>
    <w:p w14:paraId="595083DF" w14:textId="77777777" w:rsidR="002004A2" w:rsidRDefault="002004A2" w:rsidP="002004A2">
      <w:pPr>
        <w:tabs>
          <w:tab w:val="left" w:pos="3045"/>
        </w:tabs>
        <w:ind w:firstLine="0"/>
        <w:rPr>
          <w:rFonts w:ascii="Times New Roman" w:hAnsi="Times New Roman" w:cs="Times New Roman"/>
          <w:sz w:val="24"/>
          <w:szCs w:val="24"/>
        </w:rPr>
      </w:pPr>
    </w:p>
    <w:p w14:paraId="7FCD356E" w14:textId="3A0613B2" w:rsidR="002004A2" w:rsidRPr="002004A2" w:rsidRDefault="002004A2" w:rsidP="002004A2">
      <w:pPr>
        <w:ind w:firstLine="0"/>
        <w:rPr>
          <w:rFonts w:ascii="Times New Roman" w:hAnsi="Times New Roman" w:cs="Times New Roman"/>
          <w:sz w:val="24"/>
          <w:szCs w:val="24"/>
        </w:rPr>
      </w:pPr>
    </w:p>
    <w:p w14:paraId="5B248381" w14:textId="77777777" w:rsidR="00AD702E" w:rsidRPr="00B5726B"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678"/>
        <w:gridCol w:w="2401"/>
        <w:gridCol w:w="3492"/>
        <w:gridCol w:w="2985"/>
        <w:gridCol w:w="10"/>
      </w:tblGrid>
      <w:tr w:rsidR="00617AB2" w:rsidRPr="00FB304F" w14:paraId="160F02D3" w14:textId="77777777" w:rsidTr="00F070D2">
        <w:trPr>
          <w:gridAfter w:val="1"/>
          <w:wAfter w:w="5" w:type="pct"/>
          <w:cantSplit/>
          <w:tblHeader/>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905BF5" w14:textId="77777777" w:rsidR="00617AB2" w:rsidRPr="00FB304F" w:rsidRDefault="00617AB2" w:rsidP="00F070D2">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2497AE" w14:textId="77777777" w:rsidR="00617AB2" w:rsidRPr="00FB304F" w:rsidRDefault="00617AB2" w:rsidP="00F070D2">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DBA13C"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C56F63"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5E4EF4B7" w14:textId="77777777" w:rsidR="00617AB2" w:rsidRPr="00FB304F" w:rsidRDefault="00617AB2" w:rsidP="00F070D2">
            <w:pPr>
              <w:autoSpaceDE w:val="0"/>
              <w:autoSpaceDN w:val="0"/>
              <w:adjustRightInd w:val="0"/>
              <w:ind w:firstLine="0"/>
              <w:rPr>
                <w:b/>
                <w:bCs/>
                <w:color w:val="000000"/>
                <w:sz w:val="24"/>
                <w:szCs w:val="24"/>
              </w:rPr>
            </w:pPr>
          </w:p>
        </w:tc>
      </w:tr>
      <w:tr w:rsidR="00617AB2" w:rsidRPr="00CB20ED" w14:paraId="1B985182" w14:textId="77777777" w:rsidTr="00F070D2">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132C"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85380"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617AB2" w:rsidRPr="00FB304F" w14:paraId="6CEDB140" w14:textId="77777777" w:rsidTr="00F070D2">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B361" w14:textId="53C3F2CA" w:rsidR="00617AB2" w:rsidRPr="00FB304F" w:rsidRDefault="00617AB2" w:rsidP="00617AB2">
            <w:pPr>
              <w:pStyle w:val="Sraopastraipa"/>
              <w:spacing w:before="60" w:after="60"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D9D7132" w14:textId="77777777" w:rsidR="00617AB2" w:rsidRPr="00FB304F" w:rsidRDefault="00617AB2" w:rsidP="00F070D2">
            <w:pPr>
              <w:autoSpaceDE w:val="0"/>
              <w:autoSpaceDN w:val="0"/>
              <w:adjustRightInd w:val="0"/>
              <w:rPr>
                <w:color w:val="000000"/>
                <w:sz w:val="24"/>
                <w:szCs w:val="24"/>
              </w:rPr>
            </w:pPr>
            <w:r w:rsidRPr="00FB304F">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C0C66A7"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AE630" w14:textId="77777777" w:rsidR="00617AB2" w:rsidRPr="00FB304F" w:rsidRDefault="00617AB2" w:rsidP="00F070D2">
            <w:pPr>
              <w:autoSpaceDE w:val="0"/>
              <w:autoSpaceDN w:val="0"/>
              <w:adjustRightInd w:val="0"/>
              <w:rPr>
                <w:color w:val="000000"/>
                <w:sz w:val="24"/>
                <w:szCs w:val="24"/>
              </w:rPr>
            </w:pPr>
          </w:p>
        </w:tc>
      </w:tr>
      <w:tr w:rsidR="00617AB2" w:rsidRPr="00CB20ED" w14:paraId="4DC33CB5" w14:textId="77777777" w:rsidTr="00F070D2">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E127"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8D94"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617AB2" w:rsidRPr="00FB304F" w14:paraId="4E25015E" w14:textId="77777777" w:rsidTr="00F070D2">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D2B4" w14:textId="77777777" w:rsidR="00617AB2" w:rsidRPr="00FB304F" w:rsidRDefault="00617AB2">
            <w:pPr>
              <w:pStyle w:val="Sraopastraipa"/>
              <w:numPr>
                <w:ilvl w:val="1"/>
                <w:numId w:val="9"/>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5F2C3342" w14:textId="3BC1CA97" w:rsidR="00617AB2" w:rsidRPr="00FB304F" w:rsidRDefault="00636670" w:rsidP="00F070D2">
            <w:pPr>
              <w:autoSpaceDE w:val="0"/>
              <w:autoSpaceDN w:val="0"/>
              <w:adjustRightInd w:val="0"/>
              <w:rPr>
                <w:color w:val="000000"/>
                <w:sz w:val="24"/>
                <w:szCs w:val="24"/>
              </w:rPr>
            </w:pPr>
            <w:r w:rsidRPr="00FB304F">
              <w:rPr>
                <w:color w:val="000000"/>
                <w:sz w:val="24"/>
                <w:szCs w:val="24"/>
              </w:rPr>
              <w:t>N</w:t>
            </w:r>
            <w:r w:rsidR="00617AB2" w:rsidRPr="00FB304F">
              <w:rPr>
                <w:color w:val="000000"/>
                <w:sz w:val="24"/>
                <w:szCs w:val="24"/>
              </w:rPr>
              <w:t>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DB74C16"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AB0E" w14:textId="77777777" w:rsidR="00617AB2" w:rsidRPr="00FB304F" w:rsidRDefault="00617AB2" w:rsidP="00F070D2">
            <w:pPr>
              <w:autoSpaceDE w:val="0"/>
              <w:autoSpaceDN w:val="0"/>
              <w:adjustRightInd w:val="0"/>
              <w:rPr>
                <w:color w:val="000000"/>
                <w:sz w:val="24"/>
                <w:szCs w:val="24"/>
              </w:rPr>
            </w:pPr>
          </w:p>
        </w:tc>
      </w:tr>
      <w:tr w:rsidR="00617AB2" w:rsidRPr="00CB20ED" w14:paraId="5C5D806B" w14:textId="77777777" w:rsidTr="00F070D2">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3F59"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52F1E"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617AB2" w:rsidRPr="00CB20ED" w14:paraId="5534A74C" w14:textId="77777777" w:rsidTr="00F070D2">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5FA4" w14:textId="77777777" w:rsidR="00617AB2" w:rsidRPr="00FB304F" w:rsidRDefault="00617AB2">
            <w:pPr>
              <w:pStyle w:val="Sraopastraipa"/>
              <w:numPr>
                <w:ilvl w:val="1"/>
                <w:numId w:val="9"/>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4617051" w14:textId="5F357DFC" w:rsidR="00B45D28" w:rsidRPr="00FB304F" w:rsidRDefault="00B45D28" w:rsidP="00605BC2">
            <w:pPr>
              <w:ind w:firstLine="0"/>
              <w:jc w:val="left"/>
              <w:rPr>
                <w:sz w:val="24"/>
                <w:szCs w:val="24"/>
              </w:rPr>
            </w:pPr>
            <w:r w:rsidRPr="00FB304F">
              <w:rPr>
                <w:sz w:val="24"/>
                <w:szCs w:val="24"/>
              </w:rPr>
              <w:t>Tiekėjo vadovaujančių specialistų ir asmenų, atsakingų už sutarties vykdymą, kvalifikacija.Tiekėjas privalo paskirti specialistus, kurie atitinka kvalifikacijos reikalavimus:</w:t>
            </w:r>
          </w:p>
          <w:p w14:paraId="56D106D0" w14:textId="77777777" w:rsidR="00FB304F" w:rsidRPr="00FB304F" w:rsidRDefault="00B45D28" w:rsidP="00605BC2">
            <w:pPr>
              <w:ind w:firstLine="0"/>
              <w:jc w:val="left"/>
              <w:rPr>
                <w:iCs/>
                <w:sz w:val="24"/>
                <w:szCs w:val="24"/>
              </w:rPr>
            </w:pPr>
            <w:r w:rsidRPr="00FB304F">
              <w:rPr>
                <w:sz w:val="24"/>
                <w:szCs w:val="24"/>
              </w:rPr>
              <w:t xml:space="preserve">a) </w:t>
            </w:r>
            <w:r w:rsidR="00605BC2" w:rsidRPr="00FB304F">
              <w:rPr>
                <w:bCs/>
                <w:sz w:val="24"/>
                <w:szCs w:val="24"/>
              </w:rPr>
              <w:t>ne mažiau kaip 1 (vieną)</w:t>
            </w:r>
            <w:r w:rsidR="00605BC2" w:rsidRPr="00FB304F">
              <w:rPr>
                <w:sz w:val="24"/>
                <w:szCs w:val="24"/>
              </w:rPr>
              <w:t xml:space="preserve"> </w:t>
            </w:r>
            <w:r w:rsidR="00605BC2" w:rsidRPr="00FB304F">
              <w:rPr>
                <w:bCs/>
                <w:sz w:val="24"/>
                <w:szCs w:val="24"/>
              </w:rPr>
              <w:t>neypatingojo statinio statybos vadovą, turintį teisę eiti neypatingojo statinio statybos vadovo pareigas</w:t>
            </w:r>
            <w:r w:rsidR="00605BC2" w:rsidRPr="00FB304F">
              <w:rPr>
                <w:iCs/>
                <w:sz w:val="24"/>
                <w:szCs w:val="24"/>
              </w:rPr>
              <w:t xml:space="preserve"> statinių grupė: </w:t>
            </w:r>
            <w:r w:rsidR="00605BC2" w:rsidRPr="00FB304F">
              <w:rPr>
                <w:sz w:val="24"/>
                <w:szCs w:val="24"/>
              </w:rPr>
              <w:t xml:space="preserve"> </w:t>
            </w:r>
            <w:r w:rsidR="00FB304F" w:rsidRPr="00FB304F">
              <w:rPr>
                <w:iCs/>
                <w:sz w:val="24"/>
                <w:szCs w:val="24"/>
              </w:rPr>
              <w:t>kiti statiniai</w:t>
            </w:r>
            <w:r w:rsidR="00605BC2" w:rsidRPr="00FB304F">
              <w:rPr>
                <w:iCs/>
                <w:sz w:val="24"/>
                <w:szCs w:val="24"/>
              </w:rPr>
              <w:t xml:space="preserve">; </w:t>
            </w:r>
          </w:p>
          <w:p w14:paraId="691EAE50" w14:textId="3F151EE7" w:rsidR="00B45D28" w:rsidRPr="00FB304F" w:rsidRDefault="00FB304F" w:rsidP="00FB304F">
            <w:pPr>
              <w:ind w:firstLine="0"/>
              <w:jc w:val="left"/>
              <w:rPr>
                <w:sz w:val="24"/>
                <w:szCs w:val="24"/>
              </w:rPr>
            </w:pPr>
            <w:r w:rsidRPr="00FB304F">
              <w:rPr>
                <w:iCs/>
                <w:sz w:val="24"/>
                <w:szCs w:val="24"/>
              </w:rPr>
              <w:t>pogrupis</w:t>
            </w:r>
            <w:r w:rsidR="00605BC2" w:rsidRPr="00FB304F">
              <w:rPr>
                <w:iCs/>
                <w:sz w:val="24"/>
                <w:szCs w:val="24"/>
              </w:rPr>
              <w:t xml:space="preserve">: </w:t>
            </w:r>
            <w:r w:rsidRPr="00FB304F">
              <w:rPr>
                <w:iCs/>
                <w:sz w:val="24"/>
                <w:szCs w:val="24"/>
              </w:rPr>
              <w:t>kitos paskirties statiniai.</w:t>
            </w:r>
          </w:p>
          <w:p w14:paraId="59121990" w14:textId="0BD69033" w:rsidR="00B45D28" w:rsidRPr="00FB304F" w:rsidRDefault="00B45D28" w:rsidP="00605BC2">
            <w:pPr>
              <w:spacing w:line="240" w:lineRule="exact"/>
              <w:ind w:firstLine="0"/>
              <w:jc w:val="left"/>
              <w:rPr>
                <w:sz w:val="24"/>
                <w:szCs w:val="24"/>
              </w:rPr>
            </w:pPr>
            <w:r w:rsidRPr="00FB304F">
              <w:rPr>
                <w:sz w:val="24"/>
                <w:szCs w:val="24"/>
              </w:rPr>
              <w:t xml:space="preserve">b) ne mažiau kaip 1 (2) neypatingo statinio specialiųjų statybos darbų vadovas, statinių </w:t>
            </w:r>
            <w:r w:rsidR="00605BC2" w:rsidRPr="00FB304F">
              <w:rPr>
                <w:sz w:val="24"/>
                <w:szCs w:val="24"/>
              </w:rPr>
              <w:t>grupė: inžineriniai tinklai darbo</w:t>
            </w:r>
            <w:r w:rsidRPr="00FB304F">
              <w:rPr>
                <w:sz w:val="24"/>
                <w:szCs w:val="24"/>
              </w:rPr>
              <w:t xml:space="preserve"> sritis statinio elektros inžinerinių sistemų įrengimas.</w:t>
            </w:r>
          </w:p>
          <w:p w14:paraId="266B95BC" w14:textId="37945005" w:rsidR="00B45D28" w:rsidRPr="00FB304F" w:rsidRDefault="00B45D28" w:rsidP="00605BC2">
            <w:pPr>
              <w:suppressAutoHyphens/>
              <w:ind w:firstLine="0"/>
              <w:jc w:val="left"/>
              <w:rPr>
                <w:color w:val="000000" w:themeColor="text1"/>
                <w:sz w:val="24"/>
                <w:szCs w:val="24"/>
              </w:rPr>
            </w:pPr>
            <w:r w:rsidRPr="00FB304F">
              <w:rPr>
                <w:sz w:val="24"/>
                <w:szCs w:val="24"/>
              </w:rPr>
              <w:t xml:space="preserve"> </w:t>
            </w:r>
          </w:p>
          <w:p w14:paraId="5161E661" w14:textId="77777777" w:rsidR="00B45D28" w:rsidRPr="00FB304F" w:rsidRDefault="00B45D28" w:rsidP="00FB304F">
            <w:pPr>
              <w:ind w:firstLine="0"/>
              <w:jc w:val="left"/>
              <w:rPr>
                <w:sz w:val="24"/>
                <w:szCs w:val="24"/>
              </w:rPr>
            </w:pPr>
            <w:r w:rsidRPr="00FB304F">
              <w:rPr>
                <w:b/>
                <w:sz w:val="24"/>
                <w:szCs w:val="24"/>
                <w:u w:val="single"/>
              </w:rPr>
              <w:t>Pastaba</w:t>
            </w:r>
            <w:r w:rsidRPr="00FB304F">
              <w:rPr>
                <w:b/>
                <w:sz w:val="24"/>
                <w:szCs w:val="24"/>
              </w:rPr>
              <w:t xml:space="preserve">: </w:t>
            </w:r>
            <w:r w:rsidRPr="00FB304F">
              <w:rPr>
                <w:i/>
                <w:sz w:val="24"/>
                <w:szCs w:val="24"/>
              </w:rPr>
              <w:t xml:space="preserve">Tiekėjas gali siūlyti vieną asmenį kelioms pozicijoms, jei šis asmuo atitinka visus </w:t>
            </w:r>
            <w:r w:rsidRPr="00FB304F">
              <w:rPr>
                <w:i/>
                <w:sz w:val="24"/>
                <w:szCs w:val="24"/>
              </w:rPr>
              <w:lastRenderedPageBreak/>
              <w:t>skirtingoms pozicijoms keliamus reikalavimus.</w:t>
            </w:r>
          </w:p>
          <w:p w14:paraId="33CFF5A6" w14:textId="77777777" w:rsidR="00B45D28" w:rsidRPr="00FB304F" w:rsidRDefault="00B45D28" w:rsidP="00605BC2">
            <w:pPr>
              <w:jc w:val="left"/>
              <w:rPr>
                <w:sz w:val="24"/>
                <w:szCs w:val="24"/>
              </w:rPr>
            </w:pPr>
          </w:p>
          <w:p w14:paraId="4E432A0A" w14:textId="77777777" w:rsidR="00B45D28" w:rsidRPr="00FB304F" w:rsidRDefault="00B45D28" w:rsidP="009B586D">
            <w:pPr>
              <w:ind w:firstLine="0"/>
              <w:rPr>
                <w:sz w:val="24"/>
                <w:szCs w:val="24"/>
              </w:rPr>
            </w:pPr>
          </w:p>
          <w:p w14:paraId="01B08E83" w14:textId="77777777" w:rsidR="00B45D28" w:rsidRPr="00FB304F" w:rsidRDefault="00B45D28" w:rsidP="009B586D">
            <w:pPr>
              <w:ind w:firstLine="0"/>
              <w:rPr>
                <w:sz w:val="24"/>
                <w:szCs w:val="24"/>
              </w:rPr>
            </w:pPr>
          </w:p>
          <w:p w14:paraId="6D57F900" w14:textId="77777777" w:rsidR="00B45D28" w:rsidRPr="00FB304F" w:rsidRDefault="00B45D28" w:rsidP="009B586D">
            <w:pPr>
              <w:ind w:firstLine="0"/>
              <w:rPr>
                <w:sz w:val="24"/>
                <w:szCs w:val="24"/>
              </w:rPr>
            </w:pPr>
          </w:p>
          <w:p w14:paraId="57397641" w14:textId="34A9B147" w:rsidR="00617AB2" w:rsidRPr="00FB304F" w:rsidRDefault="00617AB2" w:rsidP="009B586D">
            <w:pPr>
              <w:ind w:firstLine="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8DE4C5E" w14:textId="77777777" w:rsidR="003223E0" w:rsidRPr="00FB304F" w:rsidRDefault="003223E0" w:rsidP="003223E0">
            <w:pPr>
              <w:ind w:firstLine="0"/>
              <w:rPr>
                <w:color w:val="000000"/>
                <w:sz w:val="24"/>
                <w:szCs w:val="24"/>
              </w:rPr>
            </w:pPr>
            <w:r w:rsidRPr="00FB304F">
              <w:rPr>
                <w:color w:val="000000"/>
                <w:sz w:val="24"/>
                <w:szCs w:val="24"/>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 dokumentais ir (ar) informacija. </w:t>
            </w:r>
          </w:p>
          <w:p w14:paraId="13248F4A" w14:textId="65EC0C09" w:rsidR="003223E0" w:rsidRPr="00FB304F" w:rsidRDefault="003223E0" w:rsidP="003223E0">
            <w:pPr>
              <w:overflowPunct w:val="0"/>
              <w:autoSpaceDE w:val="0"/>
              <w:autoSpaceDN w:val="0"/>
              <w:adjustRightInd w:val="0"/>
              <w:spacing w:before="100" w:after="100" w:line="256" w:lineRule="auto"/>
              <w:ind w:firstLine="0"/>
              <w:jc w:val="left"/>
              <w:textAlignment w:val="baseline"/>
              <w:rPr>
                <w:color w:val="000000"/>
                <w:sz w:val="24"/>
                <w:szCs w:val="24"/>
              </w:rPr>
            </w:pPr>
            <w:r w:rsidRPr="00FB304F">
              <w:rPr>
                <w:color w:val="000000"/>
                <w:sz w:val="24"/>
                <w:szCs w:val="24"/>
              </w:rPr>
              <w:t>Iš L</w:t>
            </w:r>
            <w:r w:rsidRPr="00FB304F">
              <w:rPr>
                <w:bCs/>
                <w:color w:val="000000"/>
                <w:sz w:val="24"/>
                <w:szCs w:val="24"/>
              </w:rPr>
              <w:t>ietuvos Respublikoje registruoto tiekėjo</w:t>
            </w:r>
            <w:r w:rsidRPr="00FB304F">
              <w:rPr>
                <w:color w:val="000000"/>
                <w:sz w:val="24"/>
                <w:szCs w:val="24"/>
              </w:rPr>
              <w:t xml:space="preserve"> nereikalaujama pateikti Lietuvos Respublikos aplinkos ministerijos nustatyta tvarka išduotų kvalifikacijos atestatų ir (arba) teisės pripažinimo dokumentų (TPD), kurie patvirtina specialistų kvalifikaciją atitinkamoje statinių grupėje. Perkančioji organizacija patikrins duomenis atitinkamuose Statybos sektoriaus vystymo agentūros Statybos specialistų kvalifikacijos </w:t>
            </w:r>
            <w:r w:rsidRPr="00FB304F">
              <w:rPr>
                <w:color w:val="000000"/>
                <w:sz w:val="24"/>
                <w:szCs w:val="24"/>
              </w:rPr>
              <w:lastRenderedPageBreak/>
              <w:t>atestatų ir (arba) teisės pripažinimo dokumentų registruose (</w:t>
            </w:r>
            <w:hyperlink r:id="rId15" w:history="1">
              <w:r w:rsidRPr="00FB304F">
                <w:rPr>
                  <w:rFonts w:eastAsia="Arial Unicode MS"/>
                  <w:color w:val="0000FF"/>
                  <w:sz w:val="24"/>
                  <w:szCs w:val="24"/>
                  <w:u w:val="single"/>
                </w:rPr>
                <w:t>http://www.ssva.lt/registrai</w:t>
              </w:r>
            </w:hyperlink>
            <w:r w:rsidRPr="00FB304F">
              <w:rPr>
                <w:color w:val="000000"/>
                <w:sz w:val="24"/>
                <w:szCs w:val="24"/>
              </w:rPr>
              <w:t xml:space="preserve">). </w:t>
            </w:r>
          </w:p>
          <w:p w14:paraId="7C99B4E3" w14:textId="77777777" w:rsidR="003223E0" w:rsidRPr="00FB304F" w:rsidRDefault="003223E0" w:rsidP="003223E0">
            <w:pPr>
              <w:autoSpaceDE w:val="0"/>
              <w:autoSpaceDN w:val="0"/>
              <w:adjustRightInd w:val="0"/>
              <w:ind w:firstLine="0"/>
              <w:rPr>
                <w:color w:val="000000"/>
                <w:sz w:val="24"/>
                <w:szCs w:val="24"/>
                <w:lang w:eastAsia="en-US"/>
              </w:rPr>
            </w:pPr>
            <w:r w:rsidRPr="00FB304F">
              <w:rPr>
                <w:color w:val="000000"/>
                <w:sz w:val="24"/>
                <w:szCs w:val="24"/>
                <w:lang w:eastAsia="en-US"/>
              </w:rPr>
              <w:t xml:space="preserve">Užsienio šalių </w:t>
            </w:r>
            <w:r w:rsidRPr="00FB304F">
              <w:rPr>
                <w:b/>
                <w:bCs/>
                <w:color w:val="000000"/>
                <w:sz w:val="24"/>
                <w:szCs w:val="24"/>
                <w:lang w:eastAsia="en-US"/>
              </w:rPr>
              <w:t>specialistai</w:t>
            </w:r>
            <w:r w:rsidRPr="00FB304F">
              <w:rPr>
                <w:color w:val="000000"/>
                <w:sz w:val="24"/>
                <w:szCs w:val="24"/>
                <w:lang w:eastAsia="en-US"/>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 statinio statybos vadovo/ specialiųjų statybos darbų vadovo pareigas, pripažinus jų kilmės valstybėje turimą teisę eiti analogiškų statinių statybos vadovo /specialiųjų statybos darbų vadovo pareigas. </w:t>
            </w:r>
          </w:p>
          <w:p w14:paraId="2FBD72B5" w14:textId="77777777" w:rsidR="003223E0" w:rsidRPr="00FB304F" w:rsidRDefault="003223E0" w:rsidP="003223E0">
            <w:pPr>
              <w:autoSpaceDE w:val="0"/>
              <w:autoSpaceDN w:val="0"/>
              <w:adjustRightInd w:val="0"/>
              <w:ind w:firstLine="0"/>
              <w:rPr>
                <w:bCs/>
                <w:color w:val="000000"/>
                <w:sz w:val="24"/>
                <w:szCs w:val="24"/>
                <w:lang w:eastAsia="en-US"/>
              </w:rPr>
            </w:pPr>
            <w:r w:rsidRPr="00FB304F">
              <w:rPr>
                <w:color w:val="000000"/>
                <w:sz w:val="24"/>
                <w:szCs w:val="24"/>
                <w:lang w:eastAsia="en-US"/>
              </w:rPr>
              <w:t xml:space="preserve">Užsienio šalių specialistų pareiga po supaprastinto pirkimo paskelbimo, atsižvelgiant į trumpesnius pirkimo procedūrų terminus, kaip įmanoma greičiau kreiptis į </w:t>
            </w:r>
            <w:r w:rsidRPr="00FB304F">
              <w:rPr>
                <w:color w:val="000000"/>
                <w:sz w:val="24"/>
                <w:szCs w:val="24"/>
              </w:rPr>
              <w:t>Statybos sektoriaus vystymo agentūrą</w:t>
            </w:r>
            <w:r w:rsidRPr="00FB304F">
              <w:rPr>
                <w:color w:val="000000"/>
                <w:sz w:val="24"/>
                <w:szCs w:val="24"/>
                <w:lang w:eastAsia="en-US"/>
              </w:rPr>
              <w:t xml:space="preserve"> su prašymu išduoti teisės pripažinimo dokumentą Daugiau informacijos </w:t>
            </w:r>
            <w:hyperlink r:id="rId16" w:history="1">
              <w:r w:rsidRPr="00FB304F">
                <w:rPr>
                  <w:color w:val="0000FF"/>
                  <w:sz w:val="24"/>
                  <w:szCs w:val="24"/>
                  <w:u w:val="single"/>
                </w:rPr>
                <w:t>http://www.ssva.lt/registrai</w:t>
              </w:r>
            </w:hyperlink>
            <w:r w:rsidRPr="00FB304F">
              <w:rPr>
                <w:color w:val="000000"/>
                <w:sz w:val="24"/>
                <w:szCs w:val="24"/>
              </w:rPr>
              <w:t xml:space="preserve">). </w:t>
            </w:r>
            <w:r w:rsidRPr="00FB304F">
              <w:rPr>
                <w:bCs/>
                <w:color w:val="000000"/>
                <w:sz w:val="24"/>
                <w:szCs w:val="24"/>
                <w:lang w:eastAsia="en-US"/>
              </w:rPr>
              <w:t>Jeigu siūlomam specialistui kvalifikacijos dokumentai raštu neišduodami ar (ir) skelbiami viešai elektroninėse duomenų bazėse, ir (ar) yra teikiami nemokamai, tokiu atveju pateikiama nuoroda į informacijos šaltinį.</w:t>
            </w:r>
          </w:p>
          <w:p w14:paraId="4F45475B" w14:textId="77777777" w:rsidR="003223E0" w:rsidRDefault="003223E0" w:rsidP="003223E0">
            <w:pPr>
              <w:ind w:firstLine="0"/>
              <w:jc w:val="left"/>
              <w:rPr>
                <w:bCs/>
                <w:color w:val="000000"/>
                <w:sz w:val="24"/>
                <w:szCs w:val="24"/>
                <w:lang w:eastAsia="en-US"/>
              </w:rPr>
            </w:pPr>
            <w:r w:rsidRPr="00FB304F">
              <w:rPr>
                <w:bCs/>
                <w:color w:val="000000"/>
                <w:sz w:val="24"/>
                <w:szCs w:val="24"/>
                <w:lang w:eastAsia="en-US"/>
              </w:rPr>
              <w:t>Teisės pripažinimo dokumentai turi būti gauti iki darbų pradžios.</w:t>
            </w:r>
          </w:p>
          <w:p w14:paraId="02F4C6F7" w14:textId="1E92009B" w:rsidR="00003660" w:rsidRPr="00003660" w:rsidRDefault="00003660" w:rsidP="00003660">
            <w:pPr>
              <w:autoSpaceDE w:val="0"/>
              <w:autoSpaceDN w:val="0"/>
              <w:adjustRightInd w:val="0"/>
              <w:ind w:firstLine="0"/>
              <w:jc w:val="left"/>
              <w:rPr>
                <w:sz w:val="24"/>
                <w:szCs w:val="24"/>
              </w:rPr>
            </w:pPr>
            <w:r w:rsidRPr="00B45D28">
              <w:rPr>
                <w:sz w:val="24"/>
                <w:szCs w:val="24"/>
              </w:rPr>
              <w:t>Pateikiami skenuoti dokumentai elektronine forma.</w:t>
            </w:r>
          </w:p>
          <w:p w14:paraId="4D8A9149" w14:textId="2FCF4401" w:rsidR="00B45D28" w:rsidRPr="00FB304F" w:rsidRDefault="00B45D28" w:rsidP="003223E0">
            <w:pPr>
              <w:ind w:firstLine="0"/>
              <w:jc w:val="left"/>
              <w:rPr>
                <w:sz w:val="24"/>
                <w:szCs w:val="24"/>
              </w:rPr>
            </w:pPr>
            <w:r w:rsidRPr="00FB304F">
              <w:rPr>
                <w:b/>
                <w:sz w:val="24"/>
                <w:szCs w:val="24"/>
              </w:rPr>
              <w:t>Pastaba</w:t>
            </w:r>
            <w:r w:rsidRPr="00FB304F">
              <w:rPr>
                <w:sz w:val="24"/>
                <w:szCs w:val="24"/>
              </w:rPr>
              <w:t xml:space="preserve">. </w:t>
            </w:r>
            <w:r w:rsidRPr="00FB304F">
              <w:rPr>
                <w:i/>
                <w:sz w:val="24"/>
                <w:szCs w:val="24"/>
              </w:rPr>
              <w:t>nurodytiems specialistams tiekėjas gali siūlyti ir aukštesnės kvalifikacijos specialistus</w:t>
            </w:r>
            <w:r w:rsidRPr="00FB304F">
              <w:rPr>
                <w:sz w:val="24"/>
                <w:szCs w:val="24"/>
              </w:rPr>
              <w:t>.</w:t>
            </w:r>
          </w:p>
          <w:p w14:paraId="738FBE7C" w14:textId="7945BBC4" w:rsidR="00FB304F" w:rsidRPr="00FB304F" w:rsidRDefault="00FB304F" w:rsidP="00FB304F">
            <w:pPr>
              <w:autoSpaceDE w:val="0"/>
              <w:autoSpaceDN w:val="0"/>
              <w:adjustRightInd w:val="0"/>
              <w:ind w:firstLine="0"/>
              <w:jc w:val="left"/>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B9B2C" w14:textId="3E061F98" w:rsidR="00617AB2" w:rsidRPr="00FB304F" w:rsidRDefault="00636670" w:rsidP="00636670">
            <w:pPr>
              <w:autoSpaceDE w:val="0"/>
              <w:autoSpaceDN w:val="0"/>
              <w:adjustRightInd w:val="0"/>
              <w:ind w:firstLine="0"/>
              <w:jc w:val="left"/>
              <w:rPr>
                <w:rFonts w:eastAsiaTheme="minorEastAsia"/>
                <w:sz w:val="24"/>
                <w:szCs w:val="24"/>
              </w:rPr>
            </w:pPr>
            <w:r w:rsidRPr="00FB304F">
              <w:rPr>
                <w:rFonts w:eastAsiaTheme="minorEastAsia"/>
                <w:b/>
                <w:bCs/>
                <w:sz w:val="24"/>
                <w:szCs w:val="24"/>
              </w:rPr>
              <w:lastRenderedPageBreak/>
              <w:t xml:space="preserve">    Ū</w:t>
            </w:r>
            <w:r w:rsidR="00617AB2" w:rsidRPr="00FB304F">
              <w:rPr>
                <w:rFonts w:eastAsiaTheme="minorEastAsia"/>
                <w:b/>
                <w:bCs/>
                <w:sz w:val="24"/>
                <w:szCs w:val="24"/>
              </w:rPr>
              <w:t>kio subjektų grupė</w:t>
            </w:r>
            <w:r w:rsidR="00617AB2" w:rsidRPr="00FB304F">
              <w:rPr>
                <w:rFonts w:eastAsiaTheme="minorEastAsia"/>
                <w:sz w:val="24"/>
                <w:szCs w:val="24"/>
              </w:rPr>
              <w:t xml:space="preserve"> – reikalavimą turi atitikti ūkio subjektų grupės nario (-ių) specialistai, atsižvelgiant į jų prisiimamus įsipareigojimus pirkimo sutarčiai vykdyti;</w:t>
            </w:r>
          </w:p>
          <w:p w14:paraId="42CCD834" w14:textId="77777777" w:rsidR="00617AB2" w:rsidRPr="00FB304F" w:rsidRDefault="00617AB2" w:rsidP="00636670">
            <w:pPr>
              <w:widowControl w:val="0"/>
              <w:tabs>
                <w:tab w:val="left" w:pos="677"/>
              </w:tabs>
              <w:autoSpaceDE w:val="0"/>
              <w:autoSpaceDN w:val="0"/>
              <w:adjustRightInd w:val="0"/>
              <w:ind w:firstLine="360"/>
              <w:contextualSpacing/>
              <w:jc w:val="left"/>
              <w:rPr>
                <w:rFonts w:eastAsiaTheme="minorEastAsia"/>
                <w:sz w:val="24"/>
                <w:szCs w:val="24"/>
              </w:rPr>
            </w:pPr>
            <w:r w:rsidRPr="00FB304F">
              <w:rPr>
                <w:rFonts w:eastAsiaTheme="minorEastAsia"/>
                <w:sz w:val="24"/>
                <w:szCs w:val="24"/>
              </w:rPr>
              <w:t xml:space="preserve">tiekėjas gali remtis kitų </w:t>
            </w:r>
            <w:r w:rsidRPr="00FB304F">
              <w:rPr>
                <w:rFonts w:eastAsiaTheme="minorEastAsia"/>
                <w:b/>
                <w:bCs/>
                <w:sz w:val="24"/>
                <w:szCs w:val="24"/>
              </w:rPr>
              <w:t>ūkio subjektų pajėgumais</w:t>
            </w:r>
            <w:r w:rsidRPr="00FB304F">
              <w:rPr>
                <w:rFonts w:eastAsiaTheme="minorEastAsia"/>
                <w:sz w:val="24"/>
                <w:szCs w:val="24"/>
              </w:rPr>
              <w:t xml:space="preserve"> tik tuo atveju, jeigu tie subjektai (jų darbuotojai) patys vykdys tą pirkimo sutarties dalį, kuriai reikia jų turimų pajėgumų;</w:t>
            </w:r>
          </w:p>
          <w:p w14:paraId="08C9A1C5" w14:textId="77777777" w:rsidR="00617AB2" w:rsidRPr="00FB304F" w:rsidRDefault="00636670" w:rsidP="00636670">
            <w:pPr>
              <w:autoSpaceDE w:val="0"/>
              <w:autoSpaceDN w:val="0"/>
              <w:adjustRightInd w:val="0"/>
              <w:ind w:firstLine="0"/>
              <w:jc w:val="left"/>
              <w:rPr>
                <w:rFonts w:eastAsiaTheme="minorEastAsia"/>
                <w:sz w:val="24"/>
                <w:szCs w:val="24"/>
              </w:rPr>
            </w:pPr>
            <w:r w:rsidRPr="00FB304F">
              <w:rPr>
                <w:rFonts w:eastAsiaTheme="minorEastAsia"/>
                <w:b/>
                <w:bCs/>
                <w:sz w:val="24"/>
                <w:szCs w:val="24"/>
              </w:rPr>
              <w:t xml:space="preserve">     </w:t>
            </w:r>
            <w:r w:rsidR="00617AB2" w:rsidRPr="00FB304F">
              <w:rPr>
                <w:rFonts w:eastAsiaTheme="minorEastAsia"/>
                <w:b/>
                <w:bCs/>
                <w:sz w:val="24"/>
                <w:szCs w:val="24"/>
              </w:rPr>
              <w:t>subtiekėjai</w:t>
            </w:r>
            <w:r w:rsidR="00617AB2" w:rsidRPr="00FB304F">
              <w:rPr>
                <w:rFonts w:eastAsiaTheme="minorEastAsia"/>
                <w:sz w:val="24"/>
                <w:szCs w:val="24"/>
              </w:rPr>
              <w:t xml:space="preserve"> – jei tiekėjas (jo pasitelkiami specialistai) pats atitinka nustatytą reikalavimą, tačiau ketina pasitelkti subtiekėjus (jo specialistus), subtiekėjų specialistai privalo atitikti nustatytus</w:t>
            </w:r>
            <w:r w:rsidR="00617AB2" w:rsidRPr="00FB304F">
              <w:rPr>
                <w:rFonts w:eastAsiaTheme="minorEastAsia"/>
                <w:b/>
                <w:bCs/>
                <w:sz w:val="24"/>
                <w:szCs w:val="24"/>
              </w:rPr>
              <w:t> </w:t>
            </w:r>
            <w:r w:rsidR="00617AB2" w:rsidRPr="00FB304F">
              <w:rPr>
                <w:rFonts w:eastAsiaTheme="minorEastAsia"/>
                <w:sz w:val="24"/>
                <w:szCs w:val="24"/>
              </w:rPr>
              <w:t>reikalavimus, jeigu subtiekėjai (jų darbuotojai) patys vykdys tą pirkimo sutarties dalį, kuriai reikia nustatytos kvalifikacijos</w:t>
            </w:r>
            <w:r w:rsidRPr="00FB304F">
              <w:rPr>
                <w:rFonts w:eastAsiaTheme="minorEastAsia"/>
                <w:sz w:val="24"/>
                <w:szCs w:val="24"/>
              </w:rPr>
              <w:t>.</w:t>
            </w:r>
          </w:p>
          <w:p w14:paraId="3A4FCA93" w14:textId="77777777" w:rsidR="00FB304F" w:rsidRPr="00FB304F" w:rsidRDefault="00FB304F" w:rsidP="00636670">
            <w:pPr>
              <w:autoSpaceDE w:val="0"/>
              <w:autoSpaceDN w:val="0"/>
              <w:adjustRightInd w:val="0"/>
              <w:ind w:firstLine="0"/>
              <w:jc w:val="left"/>
              <w:rPr>
                <w:rFonts w:eastAsiaTheme="minorEastAsia"/>
                <w:sz w:val="24"/>
                <w:szCs w:val="24"/>
              </w:rPr>
            </w:pPr>
          </w:p>
          <w:p w14:paraId="221B323C" w14:textId="77777777" w:rsidR="00FB304F" w:rsidRPr="00FB304F" w:rsidRDefault="00FB304F" w:rsidP="00636670">
            <w:pPr>
              <w:autoSpaceDE w:val="0"/>
              <w:autoSpaceDN w:val="0"/>
              <w:adjustRightInd w:val="0"/>
              <w:ind w:firstLine="0"/>
              <w:jc w:val="left"/>
              <w:rPr>
                <w:rFonts w:eastAsiaTheme="minorEastAsia"/>
                <w:sz w:val="24"/>
                <w:szCs w:val="24"/>
              </w:rPr>
            </w:pPr>
          </w:p>
          <w:p w14:paraId="0862F08E" w14:textId="77777777" w:rsidR="00FB304F" w:rsidRPr="00FB304F" w:rsidRDefault="00FB304F" w:rsidP="00636670">
            <w:pPr>
              <w:autoSpaceDE w:val="0"/>
              <w:autoSpaceDN w:val="0"/>
              <w:adjustRightInd w:val="0"/>
              <w:ind w:firstLine="0"/>
              <w:jc w:val="left"/>
              <w:rPr>
                <w:rFonts w:eastAsiaTheme="minorEastAsia"/>
                <w:sz w:val="24"/>
                <w:szCs w:val="24"/>
              </w:rPr>
            </w:pPr>
          </w:p>
          <w:p w14:paraId="56B3395F" w14:textId="77777777" w:rsidR="00FB304F" w:rsidRPr="00FB304F" w:rsidRDefault="00FB304F" w:rsidP="00636670">
            <w:pPr>
              <w:autoSpaceDE w:val="0"/>
              <w:autoSpaceDN w:val="0"/>
              <w:adjustRightInd w:val="0"/>
              <w:ind w:firstLine="0"/>
              <w:jc w:val="left"/>
              <w:rPr>
                <w:rFonts w:eastAsiaTheme="minorEastAsia"/>
                <w:sz w:val="24"/>
                <w:szCs w:val="24"/>
              </w:rPr>
            </w:pPr>
          </w:p>
          <w:p w14:paraId="34ACDDC9" w14:textId="77777777" w:rsidR="00FB304F" w:rsidRPr="00FB304F" w:rsidRDefault="00FB304F" w:rsidP="00636670">
            <w:pPr>
              <w:autoSpaceDE w:val="0"/>
              <w:autoSpaceDN w:val="0"/>
              <w:adjustRightInd w:val="0"/>
              <w:ind w:firstLine="0"/>
              <w:jc w:val="left"/>
              <w:rPr>
                <w:rFonts w:eastAsiaTheme="minorEastAsia"/>
                <w:sz w:val="24"/>
                <w:szCs w:val="24"/>
              </w:rPr>
            </w:pPr>
          </w:p>
          <w:p w14:paraId="66C52D8D" w14:textId="77777777" w:rsidR="00FB304F" w:rsidRPr="00FB304F" w:rsidRDefault="00FB304F" w:rsidP="00636670">
            <w:pPr>
              <w:autoSpaceDE w:val="0"/>
              <w:autoSpaceDN w:val="0"/>
              <w:adjustRightInd w:val="0"/>
              <w:ind w:firstLine="0"/>
              <w:jc w:val="left"/>
              <w:rPr>
                <w:rFonts w:eastAsiaTheme="minorEastAsia"/>
                <w:sz w:val="24"/>
                <w:szCs w:val="24"/>
              </w:rPr>
            </w:pPr>
          </w:p>
          <w:p w14:paraId="357169A4" w14:textId="77777777" w:rsidR="00FB304F" w:rsidRPr="00FB304F" w:rsidRDefault="00FB304F" w:rsidP="00636670">
            <w:pPr>
              <w:autoSpaceDE w:val="0"/>
              <w:autoSpaceDN w:val="0"/>
              <w:adjustRightInd w:val="0"/>
              <w:ind w:firstLine="0"/>
              <w:jc w:val="left"/>
              <w:rPr>
                <w:rFonts w:eastAsiaTheme="minorEastAsia"/>
                <w:sz w:val="24"/>
                <w:szCs w:val="24"/>
              </w:rPr>
            </w:pPr>
          </w:p>
          <w:p w14:paraId="5AEE963D" w14:textId="77777777" w:rsidR="00FB304F" w:rsidRPr="00FB304F" w:rsidRDefault="00FB304F" w:rsidP="00636670">
            <w:pPr>
              <w:autoSpaceDE w:val="0"/>
              <w:autoSpaceDN w:val="0"/>
              <w:adjustRightInd w:val="0"/>
              <w:ind w:firstLine="0"/>
              <w:jc w:val="left"/>
              <w:rPr>
                <w:rFonts w:eastAsiaTheme="minorEastAsia"/>
                <w:sz w:val="24"/>
                <w:szCs w:val="24"/>
              </w:rPr>
            </w:pPr>
          </w:p>
          <w:p w14:paraId="0E067DF3" w14:textId="77777777" w:rsidR="00FB304F" w:rsidRPr="00FB304F" w:rsidRDefault="00FB304F" w:rsidP="00636670">
            <w:pPr>
              <w:autoSpaceDE w:val="0"/>
              <w:autoSpaceDN w:val="0"/>
              <w:adjustRightInd w:val="0"/>
              <w:ind w:firstLine="0"/>
              <w:jc w:val="left"/>
              <w:rPr>
                <w:rFonts w:eastAsiaTheme="minorEastAsia"/>
                <w:sz w:val="24"/>
                <w:szCs w:val="24"/>
              </w:rPr>
            </w:pPr>
          </w:p>
          <w:p w14:paraId="2A1A9A50" w14:textId="77777777" w:rsidR="00FB304F" w:rsidRPr="00FB304F" w:rsidRDefault="00FB304F" w:rsidP="00636670">
            <w:pPr>
              <w:autoSpaceDE w:val="0"/>
              <w:autoSpaceDN w:val="0"/>
              <w:adjustRightInd w:val="0"/>
              <w:ind w:firstLine="0"/>
              <w:jc w:val="left"/>
              <w:rPr>
                <w:rFonts w:eastAsiaTheme="minorEastAsia"/>
                <w:sz w:val="24"/>
                <w:szCs w:val="24"/>
              </w:rPr>
            </w:pPr>
          </w:p>
          <w:p w14:paraId="599EAA08" w14:textId="77777777" w:rsidR="00FB304F" w:rsidRPr="00FB304F" w:rsidRDefault="00FB304F" w:rsidP="00636670">
            <w:pPr>
              <w:autoSpaceDE w:val="0"/>
              <w:autoSpaceDN w:val="0"/>
              <w:adjustRightInd w:val="0"/>
              <w:ind w:firstLine="0"/>
              <w:jc w:val="left"/>
              <w:rPr>
                <w:rFonts w:eastAsiaTheme="minorEastAsia"/>
                <w:sz w:val="24"/>
                <w:szCs w:val="24"/>
              </w:rPr>
            </w:pPr>
          </w:p>
          <w:p w14:paraId="36EDCCDF" w14:textId="77777777" w:rsidR="00FB304F" w:rsidRPr="00FB304F" w:rsidRDefault="00FB304F" w:rsidP="00636670">
            <w:pPr>
              <w:autoSpaceDE w:val="0"/>
              <w:autoSpaceDN w:val="0"/>
              <w:adjustRightInd w:val="0"/>
              <w:ind w:firstLine="0"/>
              <w:jc w:val="left"/>
              <w:rPr>
                <w:rFonts w:eastAsiaTheme="minorEastAsia"/>
                <w:sz w:val="24"/>
                <w:szCs w:val="24"/>
              </w:rPr>
            </w:pPr>
          </w:p>
          <w:p w14:paraId="5BD96A4A" w14:textId="77777777" w:rsidR="00FB304F" w:rsidRPr="00FB304F" w:rsidRDefault="00FB304F" w:rsidP="00636670">
            <w:pPr>
              <w:autoSpaceDE w:val="0"/>
              <w:autoSpaceDN w:val="0"/>
              <w:adjustRightInd w:val="0"/>
              <w:ind w:firstLine="0"/>
              <w:jc w:val="left"/>
              <w:rPr>
                <w:rFonts w:eastAsiaTheme="minorEastAsia"/>
                <w:sz w:val="24"/>
                <w:szCs w:val="24"/>
              </w:rPr>
            </w:pPr>
          </w:p>
          <w:p w14:paraId="3ECF8C93" w14:textId="77777777" w:rsidR="00FB304F" w:rsidRPr="00FB304F" w:rsidRDefault="00FB304F" w:rsidP="00636670">
            <w:pPr>
              <w:autoSpaceDE w:val="0"/>
              <w:autoSpaceDN w:val="0"/>
              <w:adjustRightInd w:val="0"/>
              <w:ind w:firstLine="0"/>
              <w:jc w:val="left"/>
              <w:rPr>
                <w:rFonts w:eastAsiaTheme="minorEastAsia"/>
                <w:sz w:val="24"/>
                <w:szCs w:val="24"/>
              </w:rPr>
            </w:pPr>
          </w:p>
          <w:p w14:paraId="3B50A843" w14:textId="77777777" w:rsidR="00FB304F" w:rsidRPr="00FB304F" w:rsidRDefault="00FB304F" w:rsidP="00636670">
            <w:pPr>
              <w:autoSpaceDE w:val="0"/>
              <w:autoSpaceDN w:val="0"/>
              <w:adjustRightInd w:val="0"/>
              <w:ind w:firstLine="0"/>
              <w:jc w:val="left"/>
              <w:rPr>
                <w:rFonts w:eastAsiaTheme="minorEastAsia"/>
                <w:sz w:val="24"/>
                <w:szCs w:val="24"/>
              </w:rPr>
            </w:pPr>
          </w:p>
          <w:p w14:paraId="2053E969" w14:textId="77777777" w:rsidR="00FB304F" w:rsidRPr="00FB304F" w:rsidRDefault="00FB304F" w:rsidP="00636670">
            <w:pPr>
              <w:autoSpaceDE w:val="0"/>
              <w:autoSpaceDN w:val="0"/>
              <w:adjustRightInd w:val="0"/>
              <w:ind w:firstLine="0"/>
              <w:jc w:val="left"/>
              <w:rPr>
                <w:rFonts w:eastAsiaTheme="minorEastAsia"/>
                <w:sz w:val="24"/>
                <w:szCs w:val="24"/>
              </w:rPr>
            </w:pPr>
          </w:p>
          <w:p w14:paraId="4E2E172B" w14:textId="77777777" w:rsidR="00FB304F" w:rsidRPr="00FB304F" w:rsidRDefault="00FB304F" w:rsidP="00636670">
            <w:pPr>
              <w:autoSpaceDE w:val="0"/>
              <w:autoSpaceDN w:val="0"/>
              <w:adjustRightInd w:val="0"/>
              <w:ind w:firstLine="0"/>
              <w:jc w:val="left"/>
              <w:rPr>
                <w:rFonts w:eastAsiaTheme="minorEastAsia"/>
                <w:sz w:val="24"/>
                <w:szCs w:val="24"/>
              </w:rPr>
            </w:pPr>
          </w:p>
          <w:p w14:paraId="593BA509" w14:textId="77777777" w:rsidR="00FB304F" w:rsidRPr="00FB304F" w:rsidRDefault="00FB304F" w:rsidP="00636670">
            <w:pPr>
              <w:autoSpaceDE w:val="0"/>
              <w:autoSpaceDN w:val="0"/>
              <w:adjustRightInd w:val="0"/>
              <w:ind w:firstLine="0"/>
              <w:jc w:val="left"/>
              <w:rPr>
                <w:rFonts w:eastAsiaTheme="minorEastAsia"/>
                <w:sz w:val="24"/>
                <w:szCs w:val="24"/>
              </w:rPr>
            </w:pPr>
          </w:p>
          <w:p w14:paraId="603730FF" w14:textId="77777777" w:rsidR="00FB304F" w:rsidRPr="00FB304F" w:rsidRDefault="00FB304F" w:rsidP="00636670">
            <w:pPr>
              <w:autoSpaceDE w:val="0"/>
              <w:autoSpaceDN w:val="0"/>
              <w:adjustRightInd w:val="0"/>
              <w:ind w:firstLine="0"/>
              <w:jc w:val="left"/>
              <w:rPr>
                <w:rFonts w:eastAsiaTheme="minorEastAsia"/>
                <w:sz w:val="24"/>
                <w:szCs w:val="24"/>
              </w:rPr>
            </w:pPr>
          </w:p>
          <w:p w14:paraId="405F819A" w14:textId="77777777" w:rsidR="00FB304F" w:rsidRPr="00FB304F" w:rsidRDefault="00FB304F" w:rsidP="00636670">
            <w:pPr>
              <w:autoSpaceDE w:val="0"/>
              <w:autoSpaceDN w:val="0"/>
              <w:adjustRightInd w:val="0"/>
              <w:ind w:firstLine="0"/>
              <w:jc w:val="left"/>
              <w:rPr>
                <w:rFonts w:eastAsiaTheme="minorEastAsia"/>
                <w:sz w:val="24"/>
                <w:szCs w:val="24"/>
              </w:rPr>
            </w:pPr>
          </w:p>
          <w:p w14:paraId="2AFBB80E" w14:textId="77777777" w:rsidR="00FB304F" w:rsidRPr="00FB304F" w:rsidRDefault="00FB304F" w:rsidP="00636670">
            <w:pPr>
              <w:autoSpaceDE w:val="0"/>
              <w:autoSpaceDN w:val="0"/>
              <w:adjustRightInd w:val="0"/>
              <w:ind w:firstLine="0"/>
              <w:jc w:val="left"/>
              <w:rPr>
                <w:rFonts w:eastAsiaTheme="minorEastAsia"/>
                <w:sz w:val="24"/>
                <w:szCs w:val="24"/>
              </w:rPr>
            </w:pPr>
          </w:p>
          <w:p w14:paraId="15D0B307" w14:textId="77777777" w:rsidR="00FB304F" w:rsidRPr="00FB304F" w:rsidRDefault="00FB304F" w:rsidP="00636670">
            <w:pPr>
              <w:autoSpaceDE w:val="0"/>
              <w:autoSpaceDN w:val="0"/>
              <w:adjustRightInd w:val="0"/>
              <w:ind w:firstLine="0"/>
              <w:jc w:val="left"/>
              <w:rPr>
                <w:rFonts w:eastAsiaTheme="minorEastAsia"/>
                <w:sz w:val="24"/>
                <w:szCs w:val="24"/>
              </w:rPr>
            </w:pPr>
          </w:p>
          <w:p w14:paraId="0270C107" w14:textId="77777777" w:rsidR="00FB304F" w:rsidRPr="00FB304F" w:rsidRDefault="00FB304F" w:rsidP="00636670">
            <w:pPr>
              <w:autoSpaceDE w:val="0"/>
              <w:autoSpaceDN w:val="0"/>
              <w:adjustRightInd w:val="0"/>
              <w:ind w:firstLine="0"/>
              <w:jc w:val="left"/>
              <w:rPr>
                <w:rFonts w:eastAsiaTheme="minorEastAsia"/>
                <w:sz w:val="24"/>
                <w:szCs w:val="24"/>
              </w:rPr>
            </w:pPr>
          </w:p>
          <w:p w14:paraId="3AA9E6D6" w14:textId="77777777" w:rsidR="00FB304F" w:rsidRPr="00FB304F" w:rsidRDefault="00FB304F" w:rsidP="00636670">
            <w:pPr>
              <w:autoSpaceDE w:val="0"/>
              <w:autoSpaceDN w:val="0"/>
              <w:adjustRightInd w:val="0"/>
              <w:ind w:firstLine="0"/>
              <w:jc w:val="left"/>
              <w:rPr>
                <w:rFonts w:eastAsiaTheme="minorEastAsia"/>
                <w:sz w:val="24"/>
                <w:szCs w:val="24"/>
              </w:rPr>
            </w:pPr>
          </w:p>
          <w:p w14:paraId="2309698D" w14:textId="77777777" w:rsidR="00FB304F" w:rsidRPr="00FB304F" w:rsidRDefault="00FB304F" w:rsidP="00636670">
            <w:pPr>
              <w:autoSpaceDE w:val="0"/>
              <w:autoSpaceDN w:val="0"/>
              <w:adjustRightInd w:val="0"/>
              <w:ind w:firstLine="0"/>
              <w:jc w:val="left"/>
              <w:rPr>
                <w:rFonts w:eastAsiaTheme="minorEastAsia"/>
                <w:sz w:val="24"/>
                <w:szCs w:val="24"/>
              </w:rPr>
            </w:pPr>
          </w:p>
          <w:p w14:paraId="3B230D7B" w14:textId="77777777" w:rsidR="00FB304F" w:rsidRPr="00FB304F" w:rsidRDefault="00FB304F" w:rsidP="00636670">
            <w:pPr>
              <w:autoSpaceDE w:val="0"/>
              <w:autoSpaceDN w:val="0"/>
              <w:adjustRightInd w:val="0"/>
              <w:ind w:firstLine="0"/>
              <w:jc w:val="left"/>
              <w:rPr>
                <w:rFonts w:eastAsiaTheme="minorEastAsia"/>
                <w:sz w:val="24"/>
                <w:szCs w:val="24"/>
              </w:rPr>
            </w:pPr>
          </w:p>
          <w:p w14:paraId="4AC8F78F" w14:textId="77777777" w:rsidR="00FB304F" w:rsidRPr="00FB304F" w:rsidRDefault="00FB304F" w:rsidP="00636670">
            <w:pPr>
              <w:autoSpaceDE w:val="0"/>
              <w:autoSpaceDN w:val="0"/>
              <w:adjustRightInd w:val="0"/>
              <w:ind w:firstLine="0"/>
              <w:jc w:val="left"/>
              <w:rPr>
                <w:rFonts w:eastAsiaTheme="minorEastAsia"/>
                <w:sz w:val="24"/>
                <w:szCs w:val="24"/>
              </w:rPr>
            </w:pPr>
          </w:p>
          <w:p w14:paraId="1ACDF48E" w14:textId="77777777" w:rsidR="00FB304F" w:rsidRPr="00FB304F" w:rsidRDefault="00FB304F" w:rsidP="00636670">
            <w:pPr>
              <w:autoSpaceDE w:val="0"/>
              <w:autoSpaceDN w:val="0"/>
              <w:adjustRightInd w:val="0"/>
              <w:ind w:firstLine="0"/>
              <w:jc w:val="left"/>
              <w:rPr>
                <w:rFonts w:eastAsiaTheme="minorEastAsia"/>
                <w:sz w:val="24"/>
                <w:szCs w:val="24"/>
              </w:rPr>
            </w:pPr>
          </w:p>
          <w:p w14:paraId="6A2BA9A0" w14:textId="77777777" w:rsidR="00FB304F" w:rsidRPr="00FB304F" w:rsidRDefault="00FB304F" w:rsidP="00636670">
            <w:pPr>
              <w:autoSpaceDE w:val="0"/>
              <w:autoSpaceDN w:val="0"/>
              <w:adjustRightInd w:val="0"/>
              <w:ind w:firstLine="0"/>
              <w:jc w:val="left"/>
              <w:rPr>
                <w:rFonts w:eastAsiaTheme="minorEastAsia"/>
                <w:sz w:val="24"/>
                <w:szCs w:val="24"/>
              </w:rPr>
            </w:pPr>
          </w:p>
          <w:p w14:paraId="28174840" w14:textId="77777777" w:rsidR="00FB304F" w:rsidRPr="00FB304F" w:rsidRDefault="00FB304F" w:rsidP="00636670">
            <w:pPr>
              <w:autoSpaceDE w:val="0"/>
              <w:autoSpaceDN w:val="0"/>
              <w:adjustRightInd w:val="0"/>
              <w:ind w:firstLine="0"/>
              <w:jc w:val="left"/>
              <w:rPr>
                <w:rFonts w:eastAsiaTheme="minorEastAsia"/>
                <w:sz w:val="24"/>
                <w:szCs w:val="24"/>
              </w:rPr>
            </w:pPr>
          </w:p>
          <w:p w14:paraId="203B9306" w14:textId="77777777" w:rsidR="00FB304F" w:rsidRPr="00FB304F" w:rsidRDefault="00FB304F" w:rsidP="00636670">
            <w:pPr>
              <w:autoSpaceDE w:val="0"/>
              <w:autoSpaceDN w:val="0"/>
              <w:adjustRightInd w:val="0"/>
              <w:ind w:firstLine="0"/>
              <w:jc w:val="left"/>
              <w:rPr>
                <w:rFonts w:eastAsiaTheme="minorEastAsia"/>
                <w:sz w:val="24"/>
                <w:szCs w:val="24"/>
              </w:rPr>
            </w:pPr>
          </w:p>
          <w:p w14:paraId="28840381" w14:textId="77777777" w:rsidR="00FB304F" w:rsidRPr="00FB304F" w:rsidRDefault="00FB304F" w:rsidP="00636670">
            <w:pPr>
              <w:autoSpaceDE w:val="0"/>
              <w:autoSpaceDN w:val="0"/>
              <w:adjustRightInd w:val="0"/>
              <w:ind w:firstLine="0"/>
              <w:jc w:val="left"/>
              <w:rPr>
                <w:rFonts w:eastAsiaTheme="minorEastAsia"/>
                <w:sz w:val="24"/>
                <w:szCs w:val="24"/>
              </w:rPr>
            </w:pPr>
          </w:p>
          <w:p w14:paraId="6B8739C9" w14:textId="77777777" w:rsidR="00FB304F" w:rsidRPr="00FB304F" w:rsidRDefault="00FB304F" w:rsidP="00636670">
            <w:pPr>
              <w:autoSpaceDE w:val="0"/>
              <w:autoSpaceDN w:val="0"/>
              <w:adjustRightInd w:val="0"/>
              <w:ind w:firstLine="0"/>
              <w:jc w:val="left"/>
              <w:rPr>
                <w:rFonts w:eastAsiaTheme="minorEastAsia"/>
                <w:sz w:val="24"/>
                <w:szCs w:val="24"/>
              </w:rPr>
            </w:pPr>
          </w:p>
          <w:p w14:paraId="3DC0D0A0" w14:textId="77777777" w:rsidR="00FB304F" w:rsidRPr="00FB304F" w:rsidRDefault="00FB304F" w:rsidP="00636670">
            <w:pPr>
              <w:autoSpaceDE w:val="0"/>
              <w:autoSpaceDN w:val="0"/>
              <w:adjustRightInd w:val="0"/>
              <w:ind w:firstLine="0"/>
              <w:jc w:val="left"/>
              <w:rPr>
                <w:rFonts w:eastAsiaTheme="minorEastAsia"/>
                <w:sz w:val="24"/>
                <w:szCs w:val="24"/>
              </w:rPr>
            </w:pPr>
          </w:p>
          <w:p w14:paraId="291066AA" w14:textId="77777777" w:rsidR="00FB304F" w:rsidRPr="00FB304F" w:rsidRDefault="00FB304F" w:rsidP="00636670">
            <w:pPr>
              <w:autoSpaceDE w:val="0"/>
              <w:autoSpaceDN w:val="0"/>
              <w:adjustRightInd w:val="0"/>
              <w:ind w:firstLine="0"/>
              <w:jc w:val="left"/>
              <w:rPr>
                <w:rFonts w:eastAsiaTheme="minorEastAsia"/>
                <w:sz w:val="24"/>
                <w:szCs w:val="24"/>
              </w:rPr>
            </w:pPr>
          </w:p>
          <w:p w14:paraId="753F47BE" w14:textId="77777777" w:rsidR="00FB304F" w:rsidRPr="00FB304F" w:rsidRDefault="00FB304F" w:rsidP="00636670">
            <w:pPr>
              <w:autoSpaceDE w:val="0"/>
              <w:autoSpaceDN w:val="0"/>
              <w:adjustRightInd w:val="0"/>
              <w:ind w:firstLine="0"/>
              <w:jc w:val="left"/>
              <w:rPr>
                <w:rFonts w:eastAsiaTheme="minorEastAsia"/>
                <w:sz w:val="24"/>
                <w:szCs w:val="24"/>
              </w:rPr>
            </w:pPr>
          </w:p>
          <w:p w14:paraId="17B048E0" w14:textId="77777777" w:rsidR="00FB304F" w:rsidRPr="00FB304F" w:rsidRDefault="00FB304F" w:rsidP="00636670">
            <w:pPr>
              <w:autoSpaceDE w:val="0"/>
              <w:autoSpaceDN w:val="0"/>
              <w:adjustRightInd w:val="0"/>
              <w:ind w:firstLine="0"/>
              <w:jc w:val="left"/>
              <w:rPr>
                <w:rFonts w:eastAsiaTheme="minorEastAsia"/>
                <w:sz w:val="24"/>
                <w:szCs w:val="24"/>
              </w:rPr>
            </w:pPr>
          </w:p>
          <w:p w14:paraId="60E86ECC" w14:textId="77777777" w:rsidR="00FB304F" w:rsidRPr="00FB304F" w:rsidRDefault="00FB304F" w:rsidP="00636670">
            <w:pPr>
              <w:autoSpaceDE w:val="0"/>
              <w:autoSpaceDN w:val="0"/>
              <w:adjustRightInd w:val="0"/>
              <w:ind w:firstLine="0"/>
              <w:jc w:val="left"/>
              <w:rPr>
                <w:rFonts w:eastAsiaTheme="minorEastAsia"/>
                <w:sz w:val="24"/>
                <w:szCs w:val="24"/>
              </w:rPr>
            </w:pPr>
          </w:p>
          <w:p w14:paraId="4FEF7581" w14:textId="77777777" w:rsidR="00FB304F" w:rsidRPr="00FB304F" w:rsidRDefault="00FB304F" w:rsidP="00636670">
            <w:pPr>
              <w:autoSpaceDE w:val="0"/>
              <w:autoSpaceDN w:val="0"/>
              <w:adjustRightInd w:val="0"/>
              <w:ind w:firstLine="0"/>
              <w:jc w:val="left"/>
              <w:rPr>
                <w:rFonts w:eastAsiaTheme="minorEastAsia"/>
                <w:sz w:val="24"/>
                <w:szCs w:val="24"/>
              </w:rPr>
            </w:pPr>
          </w:p>
          <w:p w14:paraId="307BB732" w14:textId="77777777" w:rsidR="00FB304F" w:rsidRPr="00FB304F" w:rsidRDefault="00FB304F" w:rsidP="00636670">
            <w:pPr>
              <w:autoSpaceDE w:val="0"/>
              <w:autoSpaceDN w:val="0"/>
              <w:adjustRightInd w:val="0"/>
              <w:ind w:firstLine="0"/>
              <w:jc w:val="left"/>
              <w:rPr>
                <w:rFonts w:eastAsiaTheme="minorEastAsia"/>
                <w:sz w:val="24"/>
                <w:szCs w:val="24"/>
              </w:rPr>
            </w:pPr>
          </w:p>
          <w:p w14:paraId="152FD122" w14:textId="77777777" w:rsidR="00FB304F" w:rsidRPr="00FB304F" w:rsidRDefault="00FB304F" w:rsidP="00636670">
            <w:pPr>
              <w:autoSpaceDE w:val="0"/>
              <w:autoSpaceDN w:val="0"/>
              <w:adjustRightInd w:val="0"/>
              <w:ind w:firstLine="0"/>
              <w:jc w:val="left"/>
              <w:rPr>
                <w:rFonts w:eastAsiaTheme="minorEastAsia"/>
                <w:sz w:val="24"/>
                <w:szCs w:val="24"/>
              </w:rPr>
            </w:pPr>
          </w:p>
          <w:p w14:paraId="6676C244" w14:textId="77777777" w:rsidR="00FB304F" w:rsidRPr="00FB304F" w:rsidRDefault="00FB304F" w:rsidP="00636670">
            <w:pPr>
              <w:autoSpaceDE w:val="0"/>
              <w:autoSpaceDN w:val="0"/>
              <w:adjustRightInd w:val="0"/>
              <w:ind w:firstLine="0"/>
              <w:jc w:val="left"/>
              <w:rPr>
                <w:rFonts w:eastAsiaTheme="minorEastAsia"/>
                <w:sz w:val="24"/>
                <w:szCs w:val="24"/>
              </w:rPr>
            </w:pPr>
          </w:p>
          <w:p w14:paraId="75079E64" w14:textId="77777777" w:rsidR="00FB304F" w:rsidRPr="00FB304F" w:rsidRDefault="00FB304F" w:rsidP="00636670">
            <w:pPr>
              <w:autoSpaceDE w:val="0"/>
              <w:autoSpaceDN w:val="0"/>
              <w:adjustRightInd w:val="0"/>
              <w:ind w:firstLine="0"/>
              <w:jc w:val="left"/>
              <w:rPr>
                <w:rFonts w:eastAsiaTheme="minorEastAsia"/>
                <w:sz w:val="24"/>
                <w:szCs w:val="24"/>
              </w:rPr>
            </w:pPr>
          </w:p>
          <w:p w14:paraId="40544D8D" w14:textId="77777777" w:rsidR="00FB304F" w:rsidRPr="00FB304F" w:rsidRDefault="00FB304F" w:rsidP="00636670">
            <w:pPr>
              <w:autoSpaceDE w:val="0"/>
              <w:autoSpaceDN w:val="0"/>
              <w:adjustRightInd w:val="0"/>
              <w:ind w:firstLine="0"/>
              <w:jc w:val="left"/>
              <w:rPr>
                <w:rFonts w:eastAsiaTheme="minorEastAsia"/>
                <w:sz w:val="24"/>
                <w:szCs w:val="24"/>
              </w:rPr>
            </w:pPr>
          </w:p>
          <w:p w14:paraId="7D2FF15C" w14:textId="77777777" w:rsidR="00FB304F" w:rsidRPr="00FB304F" w:rsidRDefault="00FB304F" w:rsidP="00636670">
            <w:pPr>
              <w:autoSpaceDE w:val="0"/>
              <w:autoSpaceDN w:val="0"/>
              <w:adjustRightInd w:val="0"/>
              <w:ind w:firstLine="0"/>
              <w:jc w:val="left"/>
              <w:rPr>
                <w:rFonts w:eastAsiaTheme="minorEastAsia"/>
                <w:sz w:val="24"/>
                <w:szCs w:val="24"/>
              </w:rPr>
            </w:pPr>
          </w:p>
          <w:p w14:paraId="334B6024" w14:textId="77777777" w:rsidR="00FB304F" w:rsidRPr="00FB304F" w:rsidRDefault="00FB304F" w:rsidP="00636670">
            <w:pPr>
              <w:autoSpaceDE w:val="0"/>
              <w:autoSpaceDN w:val="0"/>
              <w:adjustRightInd w:val="0"/>
              <w:ind w:firstLine="0"/>
              <w:jc w:val="left"/>
              <w:rPr>
                <w:rFonts w:eastAsiaTheme="minorEastAsia"/>
                <w:sz w:val="24"/>
                <w:szCs w:val="24"/>
              </w:rPr>
            </w:pPr>
          </w:p>
          <w:p w14:paraId="6DB41985" w14:textId="77777777" w:rsidR="00FB304F" w:rsidRPr="00FB304F" w:rsidRDefault="00FB304F" w:rsidP="00636670">
            <w:pPr>
              <w:autoSpaceDE w:val="0"/>
              <w:autoSpaceDN w:val="0"/>
              <w:adjustRightInd w:val="0"/>
              <w:ind w:firstLine="0"/>
              <w:jc w:val="left"/>
              <w:rPr>
                <w:rFonts w:eastAsiaTheme="minorEastAsia"/>
                <w:sz w:val="24"/>
                <w:szCs w:val="24"/>
              </w:rPr>
            </w:pPr>
          </w:p>
          <w:p w14:paraId="3143F85B" w14:textId="77777777" w:rsidR="00FB304F" w:rsidRPr="00FB304F" w:rsidRDefault="00FB304F" w:rsidP="00636670">
            <w:pPr>
              <w:autoSpaceDE w:val="0"/>
              <w:autoSpaceDN w:val="0"/>
              <w:adjustRightInd w:val="0"/>
              <w:ind w:firstLine="0"/>
              <w:jc w:val="left"/>
              <w:rPr>
                <w:rFonts w:eastAsiaTheme="minorEastAsia"/>
                <w:sz w:val="24"/>
                <w:szCs w:val="24"/>
              </w:rPr>
            </w:pPr>
          </w:p>
          <w:p w14:paraId="179B8A69" w14:textId="77777777" w:rsidR="00FB304F" w:rsidRPr="00FB304F" w:rsidRDefault="00FB304F" w:rsidP="00636670">
            <w:pPr>
              <w:autoSpaceDE w:val="0"/>
              <w:autoSpaceDN w:val="0"/>
              <w:adjustRightInd w:val="0"/>
              <w:ind w:firstLine="0"/>
              <w:jc w:val="left"/>
              <w:rPr>
                <w:rFonts w:eastAsiaTheme="minorEastAsia"/>
                <w:sz w:val="24"/>
                <w:szCs w:val="24"/>
              </w:rPr>
            </w:pPr>
          </w:p>
          <w:p w14:paraId="45199F55" w14:textId="77777777" w:rsidR="00FB304F" w:rsidRPr="00FB304F" w:rsidRDefault="00FB304F" w:rsidP="00636670">
            <w:pPr>
              <w:autoSpaceDE w:val="0"/>
              <w:autoSpaceDN w:val="0"/>
              <w:adjustRightInd w:val="0"/>
              <w:ind w:firstLine="0"/>
              <w:jc w:val="left"/>
              <w:rPr>
                <w:rFonts w:eastAsiaTheme="minorEastAsia"/>
                <w:sz w:val="24"/>
                <w:szCs w:val="24"/>
              </w:rPr>
            </w:pPr>
          </w:p>
          <w:p w14:paraId="03025AC5" w14:textId="77777777" w:rsidR="00FB304F" w:rsidRPr="00FB304F" w:rsidRDefault="00FB304F" w:rsidP="00636670">
            <w:pPr>
              <w:autoSpaceDE w:val="0"/>
              <w:autoSpaceDN w:val="0"/>
              <w:adjustRightInd w:val="0"/>
              <w:ind w:firstLine="0"/>
              <w:jc w:val="left"/>
              <w:rPr>
                <w:rFonts w:eastAsiaTheme="minorEastAsia"/>
                <w:sz w:val="24"/>
                <w:szCs w:val="24"/>
              </w:rPr>
            </w:pPr>
          </w:p>
          <w:p w14:paraId="0C60F7B5" w14:textId="77777777" w:rsidR="00FB304F" w:rsidRPr="00FB304F" w:rsidRDefault="00FB304F" w:rsidP="00636670">
            <w:pPr>
              <w:autoSpaceDE w:val="0"/>
              <w:autoSpaceDN w:val="0"/>
              <w:adjustRightInd w:val="0"/>
              <w:ind w:firstLine="0"/>
              <w:jc w:val="left"/>
              <w:rPr>
                <w:rFonts w:eastAsiaTheme="minorEastAsia"/>
                <w:sz w:val="24"/>
                <w:szCs w:val="24"/>
              </w:rPr>
            </w:pPr>
          </w:p>
          <w:p w14:paraId="511985D5" w14:textId="7D190C30" w:rsidR="00FB304F" w:rsidRPr="00FB304F" w:rsidRDefault="00FB304F" w:rsidP="00FB304F">
            <w:pPr>
              <w:tabs>
                <w:tab w:val="left" w:pos="696"/>
              </w:tabs>
              <w:autoSpaceDE w:val="0"/>
              <w:autoSpaceDN w:val="0"/>
              <w:adjustRightInd w:val="0"/>
              <w:ind w:firstLine="0"/>
              <w:jc w:val="left"/>
              <w:rPr>
                <w:rFonts w:eastAsiaTheme="minorEastAsia"/>
                <w:sz w:val="24"/>
                <w:szCs w:val="24"/>
              </w:rPr>
            </w:pPr>
          </w:p>
          <w:p w14:paraId="478F080D" w14:textId="045D9DC7" w:rsidR="00FB304F" w:rsidRPr="00FB304F" w:rsidRDefault="00FB304F" w:rsidP="00636670">
            <w:pPr>
              <w:autoSpaceDE w:val="0"/>
              <w:autoSpaceDN w:val="0"/>
              <w:adjustRightInd w:val="0"/>
              <w:ind w:firstLine="0"/>
              <w:jc w:val="left"/>
              <w:rPr>
                <w:color w:val="000000"/>
                <w:sz w:val="24"/>
                <w:szCs w:val="24"/>
              </w:rPr>
            </w:pPr>
          </w:p>
        </w:tc>
      </w:tr>
      <w:tr w:rsidR="00FB304F" w:rsidRPr="00CB20ED" w14:paraId="0E9DCDCC" w14:textId="77777777" w:rsidTr="00F070D2">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51FCC" w14:textId="630DF90D" w:rsidR="00FB304F" w:rsidRPr="00FB304F" w:rsidRDefault="00FB304F" w:rsidP="00FB304F">
            <w:pPr>
              <w:spacing w:before="60" w:after="60" w:line="257" w:lineRule="auto"/>
              <w:ind w:firstLine="0"/>
              <w:jc w:val="left"/>
              <w:rPr>
                <w:rFonts w:eastAsiaTheme="minorHAnsi" w:cstheme="minorHAnsi"/>
                <w:sz w:val="22"/>
                <w:szCs w:val="22"/>
              </w:rPr>
            </w:pPr>
            <w:r w:rsidRPr="00FB304F">
              <w:rPr>
                <w:rFonts w:eastAsiaTheme="minorHAnsi" w:cstheme="minorHAnsi"/>
                <w:sz w:val="22"/>
                <w:szCs w:val="22"/>
              </w:rPr>
              <w:lastRenderedPageBreak/>
              <w:t>3.1.1</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045F769B" w14:textId="659EF4E8" w:rsidR="00FB304F" w:rsidRDefault="00FB304F" w:rsidP="00FB304F">
            <w:pPr>
              <w:suppressAutoHyphens/>
              <w:ind w:firstLine="0"/>
              <w:jc w:val="left"/>
              <w:rPr>
                <w:color w:val="000000" w:themeColor="text1"/>
                <w:sz w:val="24"/>
                <w:szCs w:val="24"/>
              </w:rPr>
            </w:pPr>
            <w:r>
              <w:rPr>
                <w:sz w:val="24"/>
                <w:szCs w:val="24"/>
              </w:rPr>
              <w:t>N</w:t>
            </w:r>
            <w:r w:rsidRPr="00FB304F">
              <w:rPr>
                <w:sz w:val="24"/>
                <w:szCs w:val="24"/>
              </w:rPr>
              <w:t xml:space="preserve">e mažiau kaip </w:t>
            </w:r>
            <w:r w:rsidRPr="00FB304F">
              <w:rPr>
                <w:color w:val="000000" w:themeColor="text1"/>
                <w:sz w:val="24"/>
                <w:szCs w:val="24"/>
              </w:rPr>
              <w:t xml:space="preserve">1 specialistas, turintis teisę atlikti geodezijos </w:t>
            </w:r>
            <w:r w:rsidRPr="00FB304F">
              <w:rPr>
                <w:color w:val="000000" w:themeColor="text1"/>
                <w:sz w:val="24"/>
                <w:szCs w:val="24"/>
              </w:rPr>
              <w:lastRenderedPageBreak/>
              <w:t>ir kartografijos</w:t>
            </w:r>
            <w:r>
              <w:rPr>
                <w:color w:val="000000" w:themeColor="text1"/>
                <w:sz w:val="24"/>
                <w:szCs w:val="24"/>
              </w:rPr>
              <w:t xml:space="preserve"> darbus.</w:t>
            </w:r>
          </w:p>
          <w:p w14:paraId="17B14617" w14:textId="77777777" w:rsidR="00003660" w:rsidRDefault="00003660" w:rsidP="00FB304F">
            <w:pPr>
              <w:suppressAutoHyphens/>
              <w:ind w:firstLine="0"/>
              <w:jc w:val="left"/>
              <w:rPr>
                <w:color w:val="000000" w:themeColor="text1"/>
                <w:sz w:val="24"/>
                <w:szCs w:val="24"/>
              </w:rPr>
            </w:pPr>
          </w:p>
          <w:p w14:paraId="264AE585" w14:textId="77777777" w:rsidR="00F529C2" w:rsidRPr="00F529C2" w:rsidRDefault="00F529C2" w:rsidP="00F529C2">
            <w:pPr>
              <w:suppressAutoHyphens/>
              <w:ind w:firstLine="0"/>
              <w:jc w:val="left"/>
              <w:rPr>
                <w:color w:val="000000" w:themeColor="text1"/>
                <w:sz w:val="24"/>
                <w:szCs w:val="24"/>
              </w:rPr>
            </w:pPr>
            <w:r w:rsidRPr="00F529C2">
              <w:rPr>
                <w:b/>
                <w:color w:val="000000" w:themeColor="text1"/>
                <w:sz w:val="24"/>
                <w:szCs w:val="24"/>
                <w:u w:val="single"/>
              </w:rPr>
              <w:t>Pastaba</w:t>
            </w:r>
            <w:r w:rsidRPr="00F529C2">
              <w:rPr>
                <w:b/>
                <w:color w:val="000000" w:themeColor="text1"/>
                <w:sz w:val="24"/>
                <w:szCs w:val="24"/>
              </w:rPr>
              <w:t xml:space="preserve">: </w:t>
            </w:r>
            <w:r w:rsidRPr="00F529C2">
              <w:rPr>
                <w:i/>
                <w:color w:val="000000" w:themeColor="text1"/>
                <w:sz w:val="24"/>
                <w:szCs w:val="24"/>
              </w:rPr>
              <w:t>Tiekėjas gali siūlyti vieną asmenį kelioms pozicijoms, jei šis asmuo atitinka visus skirtingoms pozicijoms keliamus reikalavimus.</w:t>
            </w:r>
          </w:p>
          <w:p w14:paraId="4C52F9ED" w14:textId="77777777" w:rsidR="00F529C2" w:rsidRDefault="00F529C2" w:rsidP="00FB304F">
            <w:pPr>
              <w:suppressAutoHyphens/>
              <w:ind w:firstLine="0"/>
              <w:jc w:val="left"/>
              <w:rPr>
                <w:color w:val="000000" w:themeColor="text1"/>
                <w:sz w:val="24"/>
                <w:szCs w:val="24"/>
              </w:rPr>
            </w:pPr>
          </w:p>
          <w:p w14:paraId="1F6992D8" w14:textId="77777777" w:rsidR="00F529C2" w:rsidRPr="00B45D28" w:rsidRDefault="00F529C2" w:rsidP="00FB304F">
            <w:pPr>
              <w:suppressAutoHyphens/>
              <w:ind w:firstLine="0"/>
              <w:jc w:val="left"/>
              <w:rPr>
                <w:color w:val="000000" w:themeColor="text1"/>
                <w:sz w:val="24"/>
                <w:szCs w:val="24"/>
              </w:rPr>
            </w:pPr>
          </w:p>
          <w:p w14:paraId="75F1C07B" w14:textId="77777777" w:rsidR="00FB304F" w:rsidRPr="00B45D28" w:rsidRDefault="00FB304F" w:rsidP="00605BC2">
            <w:pPr>
              <w:ind w:firstLine="0"/>
              <w:jc w:val="left"/>
              <w:rPr>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019B826" w14:textId="77777777" w:rsidR="00FB304F" w:rsidRDefault="00FB304F" w:rsidP="003223E0">
            <w:pPr>
              <w:ind w:firstLine="0"/>
              <w:rPr>
                <w:sz w:val="24"/>
                <w:szCs w:val="24"/>
              </w:rPr>
            </w:pPr>
            <w:r w:rsidRPr="00B45D28">
              <w:rPr>
                <w:sz w:val="24"/>
                <w:szCs w:val="24"/>
              </w:rPr>
              <w:lastRenderedPageBreak/>
              <w:t xml:space="preserve">Nacionalinės žemės tarnybos prie Lietuvos Respublikos Žemės ūkio ministerijos direktoriaus įsakymas dėl geodezininko atitinkamos </w:t>
            </w:r>
            <w:r w:rsidRPr="00B45D28">
              <w:rPr>
                <w:sz w:val="24"/>
                <w:szCs w:val="24"/>
              </w:rPr>
              <w:lastRenderedPageBreak/>
              <w:t>kvalifikacijos pažymėjimo išdavimo arba galiojanti pažyma, įrodanti geodezininko atitinkamos kvalifikacijos pažymėjimo išdavimą arba išrašas iš geodezininko kvalifikacijos pažymėjimų registro, ar atitinkamas užsienio šalies institucijos išduotas dokumentas</w:t>
            </w:r>
            <w:r w:rsidR="00F529C2">
              <w:rPr>
                <w:sz w:val="24"/>
                <w:szCs w:val="24"/>
              </w:rPr>
              <w:t>.</w:t>
            </w:r>
          </w:p>
          <w:p w14:paraId="5FCAAE43" w14:textId="622DF232" w:rsidR="00003660" w:rsidRDefault="00003660" w:rsidP="00003660">
            <w:pPr>
              <w:autoSpaceDE w:val="0"/>
              <w:autoSpaceDN w:val="0"/>
              <w:adjustRightInd w:val="0"/>
              <w:ind w:firstLine="0"/>
              <w:jc w:val="left"/>
              <w:rPr>
                <w:sz w:val="24"/>
                <w:szCs w:val="24"/>
              </w:rPr>
            </w:pPr>
            <w:r w:rsidRPr="00B45D28">
              <w:rPr>
                <w:sz w:val="24"/>
                <w:szCs w:val="24"/>
              </w:rPr>
              <w:t>Pateikiami skenuoti dokumentai elektronine forma.</w:t>
            </w:r>
          </w:p>
          <w:p w14:paraId="35BA4DFE" w14:textId="77777777" w:rsidR="00F529C2" w:rsidRPr="00FB304F" w:rsidRDefault="00F529C2" w:rsidP="00F529C2">
            <w:pPr>
              <w:ind w:firstLine="0"/>
              <w:jc w:val="left"/>
              <w:rPr>
                <w:sz w:val="24"/>
                <w:szCs w:val="24"/>
              </w:rPr>
            </w:pPr>
            <w:r w:rsidRPr="00FB304F">
              <w:rPr>
                <w:b/>
                <w:sz w:val="24"/>
                <w:szCs w:val="24"/>
              </w:rPr>
              <w:t>Pastaba</w:t>
            </w:r>
            <w:r w:rsidRPr="00FB304F">
              <w:rPr>
                <w:sz w:val="24"/>
                <w:szCs w:val="24"/>
              </w:rPr>
              <w:t xml:space="preserve">. </w:t>
            </w:r>
            <w:r w:rsidRPr="00FB304F">
              <w:rPr>
                <w:i/>
                <w:sz w:val="24"/>
                <w:szCs w:val="24"/>
              </w:rPr>
              <w:t>nurodytiems specialistams tiekėjas gali siūlyti ir aukštesnės kvalifikacijos specialistus</w:t>
            </w:r>
            <w:r w:rsidRPr="00FB304F">
              <w:rPr>
                <w:sz w:val="24"/>
                <w:szCs w:val="24"/>
              </w:rPr>
              <w:t>.</w:t>
            </w:r>
          </w:p>
          <w:p w14:paraId="567213B0" w14:textId="582C8C93" w:rsidR="00F529C2" w:rsidRDefault="00F529C2" w:rsidP="003223E0">
            <w:pPr>
              <w:ind w:firstLine="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2365B" w14:textId="77777777" w:rsidR="00FB304F" w:rsidRPr="00EE069C" w:rsidRDefault="00FB304F" w:rsidP="00FB304F">
            <w:pPr>
              <w:autoSpaceDE w:val="0"/>
              <w:autoSpaceDN w:val="0"/>
              <w:adjustRightInd w:val="0"/>
              <w:ind w:firstLine="0"/>
              <w:jc w:val="left"/>
              <w:rPr>
                <w:rFonts w:eastAsiaTheme="minorEastAsia"/>
                <w:sz w:val="24"/>
                <w:szCs w:val="24"/>
              </w:rPr>
            </w:pPr>
            <w:r>
              <w:rPr>
                <w:rFonts w:eastAsiaTheme="minorEastAsia"/>
                <w:b/>
                <w:bCs/>
                <w:sz w:val="24"/>
                <w:szCs w:val="24"/>
              </w:rPr>
              <w:lastRenderedPageBreak/>
              <w:t xml:space="preserve">    Ū</w:t>
            </w:r>
            <w:r w:rsidRPr="00EE069C">
              <w:rPr>
                <w:rFonts w:eastAsiaTheme="minorEastAsia"/>
                <w:b/>
                <w:bCs/>
                <w:sz w:val="24"/>
                <w:szCs w:val="24"/>
              </w:rPr>
              <w:t>kio subjektų grupė</w:t>
            </w:r>
            <w:r w:rsidRPr="00EE069C">
              <w:rPr>
                <w:rFonts w:eastAsiaTheme="minorEastAsia"/>
                <w:sz w:val="24"/>
                <w:szCs w:val="24"/>
              </w:rPr>
              <w:t xml:space="preserve"> – reikalavimą turi atitikti ūkio subjektų grupės nario (-ių) specialistai, atsižvelgiant į </w:t>
            </w:r>
            <w:r w:rsidRPr="00EE069C">
              <w:rPr>
                <w:rFonts w:eastAsiaTheme="minorEastAsia"/>
                <w:sz w:val="24"/>
                <w:szCs w:val="24"/>
              </w:rPr>
              <w:lastRenderedPageBreak/>
              <w:t>jų prisiimamus įsipareigojimus pirkimo sutarčiai vykdyti;</w:t>
            </w:r>
          </w:p>
          <w:p w14:paraId="58CC2529" w14:textId="77777777" w:rsidR="00FB304F" w:rsidRPr="00EE069C" w:rsidRDefault="00FB304F" w:rsidP="00FB304F">
            <w:pPr>
              <w:widowControl w:val="0"/>
              <w:tabs>
                <w:tab w:val="left" w:pos="677"/>
              </w:tabs>
              <w:autoSpaceDE w:val="0"/>
              <w:autoSpaceDN w:val="0"/>
              <w:adjustRightInd w:val="0"/>
              <w:ind w:firstLine="360"/>
              <w:contextualSpacing/>
              <w:jc w:val="left"/>
              <w:rPr>
                <w:rFonts w:eastAsiaTheme="minorEastAsia"/>
                <w:sz w:val="24"/>
                <w:szCs w:val="24"/>
              </w:rPr>
            </w:pPr>
            <w:r w:rsidRPr="00EE069C">
              <w:rPr>
                <w:rFonts w:eastAsiaTheme="minorEastAsia"/>
                <w:sz w:val="24"/>
                <w:szCs w:val="24"/>
              </w:rPr>
              <w:t xml:space="preserve">tiekėjas gali remtis kitų </w:t>
            </w:r>
            <w:r w:rsidRPr="00EE069C">
              <w:rPr>
                <w:rFonts w:eastAsiaTheme="minorEastAsia"/>
                <w:b/>
                <w:bCs/>
                <w:sz w:val="24"/>
                <w:szCs w:val="24"/>
              </w:rPr>
              <w:t>ūkio subjektų pajėgumais</w:t>
            </w:r>
            <w:r w:rsidRPr="00EE069C">
              <w:rPr>
                <w:rFonts w:eastAsiaTheme="minorEastAsia"/>
                <w:sz w:val="24"/>
                <w:szCs w:val="24"/>
              </w:rPr>
              <w:t xml:space="preserve"> tik tuo atveju, jeigu tie subjektai (jų darbuotojai) patys vykdys tą pirkimo sutarties dalį, kuriai reikia jų turimų pajėgumų;</w:t>
            </w:r>
          </w:p>
          <w:p w14:paraId="2ABA8983" w14:textId="77777777" w:rsidR="00FB304F" w:rsidRDefault="00FB304F" w:rsidP="00FB304F">
            <w:pPr>
              <w:autoSpaceDE w:val="0"/>
              <w:autoSpaceDN w:val="0"/>
              <w:adjustRightInd w:val="0"/>
              <w:ind w:firstLine="0"/>
              <w:jc w:val="left"/>
              <w:rPr>
                <w:rFonts w:eastAsiaTheme="minorEastAsia"/>
                <w:sz w:val="24"/>
                <w:szCs w:val="24"/>
              </w:rPr>
            </w:pPr>
            <w:r>
              <w:rPr>
                <w:rFonts w:eastAsiaTheme="minorEastAsia"/>
                <w:b/>
                <w:bCs/>
                <w:sz w:val="24"/>
                <w:szCs w:val="24"/>
              </w:rPr>
              <w:t xml:space="preserve">     </w:t>
            </w:r>
            <w:r w:rsidRPr="00EE069C">
              <w:rPr>
                <w:rFonts w:eastAsiaTheme="minorEastAsia"/>
                <w:b/>
                <w:bCs/>
                <w:sz w:val="24"/>
                <w:szCs w:val="24"/>
              </w:rPr>
              <w:t>subtiekėjai</w:t>
            </w:r>
            <w:r w:rsidRPr="00EE069C">
              <w:rPr>
                <w:rFonts w:eastAsiaTheme="minorEastAsia"/>
                <w:sz w:val="24"/>
                <w:szCs w:val="24"/>
              </w:rPr>
              <w:t xml:space="preserve"> – jei tiekėjas (jo pasitelkiami specialistai) pats atitinka nustatytą reikalavimą, tačiau ketina pasitelkti subtiekėjus (jo specialistus), subtiekėjų specialistai privalo atitikti nustatytus</w:t>
            </w:r>
            <w:r w:rsidRPr="00EE069C">
              <w:rPr>
                <w:rFonts w:eastAsiaTheme="minorEastAsia"/>
                <w:b/>
                <w:bCs/>
                <w:sz w:val="24"/>
                <w:szCs w:val="24"/>
              </w:rPr>
              <w:t> </w:t>
            </w:r>
            <w:r w:rsidRPr="00EE069C">
              <w:rPr>
                <w:rFonts w:eastAsiaTheme="minorEastAsia"/>
                <w:sz w:val="24"/>
                <w:szCs w:val="24"/>
              </w:rPr>
              <w:t>reikalavimus, jeigu subtiekėjai (jų darbuotojai) patys vykdys tą pirkimo sutarties dalį, kuriai reikia nustatytos kvalifikacijos</w:t>
            </w:r>
            <w:r>
              <w:rPr>
                <w:rFonts w:eastAsiaTheme="minorEastAsia"/>
                <w:sz w:val="24"/>
                <w:szCs w:val="24"/>
              </w:rPr>
              <w:t>.</w:t>
            </w:r>
          </w:p>
          <w:p w14:paraId="513A247B" w14:textId="77777777" w:rsidR="00FB304F" w:rsidRDefault="00FB304F" w:rsidP="00FB304F">
            <w:pPr>
              <w:autoSpaceDE w:val="0"/>
              <w:autoSpaceDN w:val="0"/>
              <w:adjustRightInd w:val="0"/>
              <w:ind w:firstLine="0"/>
              <w:jc w:val="left"/>
              <w:rPr>
                <w:rFonts w:eastAsiaTheme="minorEastAsia"/>
                <w:sz w:val="24"/>
                <w:szCs w:val="24"/>
              </w:rPr>
            </w:pPr>
          </w:p>
          <w:p w14:paraId="716A1B14" w14:textId="77777777" w:rsidR="00FB304F" w:rsidRDefault="00FB304F" w:rsidP="00636670">
            <w:pPr>
              <w:autoSpaceDE w:val="0"/>
              <w:autoSpaceDN w:val="0"/>
              <w:adjustRightInd w:val="0"/>
              <w:ind w:firstLine="0"/>
              <w:jc w:val="left"/>
              <w:rPr>
                <w:b/>
                <w:bCs/>
                <w:sz w:val="24"/>
                <w:szCs w:val="24"/>
              </w:rPr>
            </w:pPr>
          </w:p>
        </w:tc>
      </w:tr>
      <w:tr w:rsidR="00FB304F" w:rsidRPr="00CB20ED" w14:paraId="43CA2D35" w14:textId="77777777" w:rsidTr="00F070D2">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EE6BE" w14:textId="0C3D1DC6" w:rsidR="00FB304F" w:rsidRPr="00FB304F" w:rsidRDefault="00FB304F" w:rsidP="00FB304F">
            <w:pPr>
              <w:spacing w:before="60" w:after="60" w:line="257" w:lineRule="auto"/>
              <w:ind w:firstLine="0"/>
              <w:jc w:val="left"/>
              <w:rPr>
                <w:rFonts w:eastAsiaTheme="minorHAnsi" w:cstheme="minorHAnsi"/>
                <w:sz w:val="22"/>
                <w:szCs w:val="22"/>
              </w:rPr>
            </w:pPr>
            <w:r w:rsidRPr="00FB304F">
              <w:rPr>
                <w:rFonts w:eastAsiaTheme="minorHAnsi" w:cstheme="minorHAnsi"/>
                <w:sz w:val="22"/>
                <w:szCs w:val="22"/>
              </w:rPr>
              <w:lastRenderedPageBreak/>
              <w:t>3.1.2</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214A6C18" w14:textId="3EFF7733" w:rsidR="00FB304F" w:rsidRPr="00FB304F" w:rsidRDefault="00FB304F" w:rsidP="00FB304F">
            <w:pPr>
              <w:suppressAutoHyphens/>
              <w:ind w:firstLine="0"/>
              <w:jc w:val="left"/>
              <w:rPr>
                <w:color w:val="000000" w:themeColor="text1"/>
                <w:sz w:val="24"/>
                <w:szCs w:val="24"/>
              </w:rPr>
            </w:pPr>
            <w:r>
              <w:rPr>
                <w:color w:val="000000" w:themeColor="text1"/>
                <w:sz w:val="24"/>
                <w:szCs w:val="24"/>
              </w:rPr>
              <w:t>N</w:t>
            </w:r>
            <w:r w:rsidRPr="00FB304F">
              <w:rPr>
                <w:color w:val="000000" w:themeColor="text1"/>
                <w:sz w:val="24"/>
                <w:szCs w:val="24"/>
              </w:rPr>
              <w:t>e mažiau kaip 1 specialistas, turintis teisę atlikti nekilnojamųjų daiktų kadastrinių matavimų paslaugas.</w:t>
            </w:r>
          </w:p>
          <w:p w14:paraId="1A82D77F" w14:textId="77777777" w:rsidR="00FB304F" w:rsidRDefault="00FB304F" w:rsidP="00FB304F">
            <w:pPr>
              <w:suppressAutoHyphens/>
              <w:ind w:firstLine="0"/>
              <w:jc w:val="left"/>
              <w:rPr>
                <w:sz w:val="24"/>
                <w:szCs w:val="24"/>
              </w:rPr>
            </w:pPr>
          </w:p>
          <w:p w14:paraId="2891E0CE" w14:textId="77777777" w:rsidR="00F529C2" w:rsidRPr="00F529C2" w:rsidRDefault="00F529C2" w:rsidP="00F529C2">
            <w:pPr>
              <w:suppressAutoHyphens/>
              <w:ind w:firstLine="0"/>
              <w:jc w:val="left"/>
              <w:rPr>
                <w:sz w:val="24"/>
                <w:szCs w:val="24"/>
              </w:rPr>
            </w:pPr>
            <w:r w:rsidRPr="00F529C2">
              <w:rPr>
                <w:b/>
                <w:sz w:val="24"/>
                <w:szCs w:val="24"/>
                <w:u w:val="single"/>
              </w:rPr>
              <w:t>Pastaba</w:t>
            </w:r>
            <w:r w:rsidRPr="00F529C2">
              <w:rPr>
                <w:b/>
                <w:sz w:val="24"/>
                <w:szCs w:val="24"/>
              </w:rPr>
              <w:t xml:space="preserve">: </w:t>
            </w:r>
            <w:r w:rsidRPr="00F529C2">
              <w:rPr>
                <w:i/>
                <w:sz w:val="24"/>
                <w:szCs w:val="24"/>
              </w:rPr>
              <w:t>Tiekėjas gali siūlyti vieną asmenį kelioms pozicijoms, jei šis asmuo atitinka visus skirtingoms pozicijoms keliamus reikalavimus.</w:t>
            </w:r>
          </w:p>
          <w:p w14:paraId="3AC6B960" w14:textId="77777777" w:rsidR="00F529C2" w:rsidRPr="00FB304F" w:rsidRDefault="00F529C2" w:rsidP="00FB304F">
            <w:pPr>
              <w:suppressAutoHyphens/>
              <w:ind w:firstLine="0"/>
              <w:jc w:val="left"/>
              <w:rPr>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74148DB" w14:textId="77777777" w:rsidR="00FB304F" w:rsidRPr="00B45D28" w:rsidRDefault="00FB304F" w:rsidP="00FB304F">
            <w:pPr>
              <w:ind w:firstLine="0"/>
              <w:jc w:val="left"/>
              <w:rPr>
                <w:sz w:val="24"/>
                <w:szCs w:val="24"/>
              </w:rPr>
            </w:pPr>
            <w:r w:rsidRPr="00B45D28">
              <w:rPr>
                <w:sz w:val="24"/>
                <w:szCs w:val="24"/>
              </w:rPr>
              <w:t>Nacionalinės žemės tarnybos prie žemės ūkio ministerijos direktorius įsakymas dėl matininko kvalifikacijos pažymėjimo išdavimo arba galiojanti pažyma, įrodanti matininko kvalifikacijos pažymėjimo išdavimą, ar išrašas iš matininko kvalifikacijos pažymėjimų registro, ar atitinkamos užsienio šalies institucijos išduotas dokumentas;</w:t>
            </w:r>
          </w:p>
          <w:p w14:paraId="0E94BE6C" w14:textId="77777777" w:rsidR="00FB304F" w:rsidRPr="00B45D28" w:rsidRDefault="00FB304F" w:rsidP="00FB304F">
            <w:pPr>
              <w:ind w:firstLine="0"/>
              <w:jc w:val="left"/>
              <w:rPr>
                <w:sz w:val="24"/>
                <w:szCs w:val="24"/>
              </w:rPr>
            </w:pPr>
            <w:r w:rsidRPr="00B45D28">
              <w:rPr>
                <w:sz w:val="24"/>
                <w:szCs w:val="24"/>
              </w:rPr>
              <w:t xml:space="preserve">Jei dalyvauja kitos šalies tiekėjai - jis turi pateikti Lietuvos Respublikos Aplinkos ministerijos arba VĮ Statybos produkcijos sertifikavimo centro </w:t>
            </w:r>
            <w:hyperlink r:id="rId17" w:history="1">
              <w:r w:rsidRPr="00B45D28">
                <w:rPr>
                  <w:sz w:val="24"/>
                  <w:szCs w:val="24"/>
                  <w:u w:val="single"/>
                </w:rPr>
                <w:t>http://www.spsc.lt</w:t>
              </w:r>
            </w:hyperlink>
            <w:r w:rsidRPr="00B45D28">
              <w:rPr>
                <w:sz w:val="24"/>
                <w:szCs w:val="24"/>
              </w:rPr>
              <w:t xml:space="preserve"> išduotą pažymą apie Teisės pripažinimą arba atitinkamo atestato, patvirtinančio, kad pagal šalies, kurioje dalyvis yra registruotas, įstatymus specialistams (kitos valstybės specialistams) suteikta teisė atlikti pirkimo sąlygose nurodytas pareigas, kopiją. </w:t>
            </w:r>
          </w:p>
          <w:p w14:paraId="7B59E5EF" w14:textId="77777777" w:rsidR="00FB304F" w:rsidRDefault="00FB304F" w:rsidP="00FB304F">
            <w:pPr>
              <w:autoSpaceDE w:val="0"/>
              <w:autoSpaceDN w:val="0"/>
              <w:adjustRightInd w:val="0"/>
              <w:ind w:firstLine="0"/>
              <w:jc w:val="left"/>
              <w:rPr>
                <w:sz w:val="24"/>
                <w:szCs w:val="24"/>
              </w:rPr>
            </w:pPr>
            <w:r w:rsidRPr="00B45D28">
              <w:rPr>
                <w:sz w:val="24"/>
                <w:szCs w:val="24"/>
              </w:rPr>
              <w:lastRenderedPageBreak/>
              <w:t>Pateikiami skenuoti dokumentai elektronine forma.</w:t>
            </w:r>
          </w:p>
          <w:p w14:paraId="345B1006" w14:textId="77777777" w:rsidR="00F529C2" w:rsidRPr="00FB304F" w:rsidRDefault="00F529C2" w:rsidP="00F529C2">
            <w:pPr>
              <w:ind w:firstLine="0"/>
              <w:jc w:val="left"/>
              <w:rPr>
                <w:sz w:val="24"/>
                <w:szCs w:val="24"/>
              </w:rPr>
            </w:pPr>
            <w:r w:rsidRPr="00FB304F">
              <w:rPr>
                <w:b/>
                <w:sz w:val="24"/>
                <w:szCs w:val="24"/>
              </w:rPr>
              <w:t>Pastaba</w:t>
            </w:r>
            <w:r w:rsidRPr="00FB304F">
              <w:rPr>
                <w:sz w:val="24"/>
                <w:szCs w:val="24"/>
              </w:rPr>
              <w:t xml:space="preserve">. </w:t>
            </w:r>
            <w:r w:rsidRPr="00FB304F">
              <w:rPr>
                <w:i/>
                <w:sz w:val="24"/>
                <w:szCs w:val="24"/>
              </w:rPr>
              <w:t>nurodytiems specialistams tiekėjas gali siūlyti ir aukštesnės kvalifikacijos specialistus</w:t>
            </w:r>
            <w:r w:rsidRPr="00FB304F">
              <w:rPr>
                <w:sz w:val="24"/>
                <w:szCs w:val="24"/>
              </w:rPr>
              <w:t>.</w:t>
            </w:r>
          </w:p>
          <w:p w14:paraId="474EC7FD" w14:textId="77777777" w:rsidR="00F529C2" w:rsidRDefault="00F529C2" w:rsidP="00FB304F">
            <w:pPr>
              <w:autoSpaceDE w:val="0"/>
              <w:autoSpaceDN w:val="0"/>
              <w:adjustRightInd w:val="0"/>
              <w:ind w:firstLine="0"/>
              <w:jc w:val="left"/>
              <w:rPr>
                <w:sz w:val="24"/>
                <w:szCs w:val="24"/>
              </w:rPr>
            </w:pPr>
          </w:p>
          <w:p w14:paraId="74C2741C" w14:textId="77777777" w:rsidR="00FB304F" w:rsidRPr="00B45D28" w:rsidRDefault="00FB304F" w:rsidP="003223E0">
            <w:pPr>
              <w:ind w:firstLine="0"/>
              <w:rPr>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6B22A" w14:textId="77777777" w:rsidR="00FB304F" w:rsidRPr="00EE069C" w:rsidRDefault="00FB304F" w:rsidP="00FB304F">
            <w:pPr>
              <w:autoSpaceDE w:val="0"/>
              <w:autoSpaceDN w:val="0"/>
              <w:adjustRightInd w:val="0"/>
              <w:ind w:firstLine="0"/>
              <w:jc w:val="left"/>
              <w:rPr>
                <w:rFonts w:eastAsiaTheme="minorEastAsia"/>
                <w:sz w:val="24"/>
                <w:szCs w:val="24"/>
              </w:rPr>
            </w:pPr>
            <w:r>
              <w:rPr>
                <w:rFonts w:eastAsiaTheme="minorEastAsia"/>
                <w:b/>
                <w:bCs/>
                <w:sz w:val="24"/>
                <w:szCs w:val="24"/>
              </w:rPr>
              <w:lastRenderedPageBreak/>
              <w:t xml:space="preserve">    Ū</w:t>
            </w:r>
            <w:r w:rsidRPr="00EE069C">
              <w:rPr>
                <w:rFonts w:eastAsiaTheme="minorEastAsia"/>
                <w:b/>
                <w:bCs/>
                <w:sz w:val="24"/>
                <w:szCs w:val="24"/>
              </w:rPr>
              <w:t>kio subjektų grupė</w:t>
            </w:r>
            <w:r w:rsidRPr="00EE069C">
              <w:rPr>
                <w:rFonts w:eastAsiaTheme="minorEastAsia"/>
                <w:sz w:val="24"/>
                <w:szCs w:val="24"/>
              </w:rPr>
              <w:t xml:space="preserve"> – reikalavimą turi atitikti ūkio subjektų grupės nario (-ių) specialistai, atsižvelgiant į jų prisiimamus įsipareigojimus pirkimo sutarčiai vykdyti;</w:t>
            </w:r>
          </w:p>
          <w:p w14:paraId="6FDDB3D2" w14:textId="77777777" w:rsidR="00FB304F" w:rsidRPr="00EE069C" w:rsidRDefault="00FB304F" w:rsidP="00FB304F">
            <w:pPr>
              <w:widowControl w:val="0"/>
              <w:tabs>
                <w:tab w:val="left" w:pos="677"/>
              </w:tabs>
              <w:autoSpaceDE w:val="0"/>
              <w:autoSpaceDN w:val="0"/>
              <w:adjustRightInd w:val="0"/>
              <w:ind w:firstLine="360"/>
              <w:contextualSpacing/>
              <w:jc w:val="left"/>
              <w:rPr>
                <w:rFonts w:eastAsiaTheme="minorEastAsia"/>
                <w:sz w:val="24"/>
                <w:szCs w:val="24"/>
              </w:rPr>
            </w:pPr>
            <w:r w:rsidRPr="00EE069C">
              <w:rPr>
                <w:rFonts w:eastAsiaTheme="minorEastAsia"/>
                <w:sz w:val="24"/>
                <w:szCs w:val="24"/>
              </w:rPr>
              <w:t xml:space="preserve">tiekėjas gali remtis kitų </w:t>
            </w:r>
            <w:r w:rsidRPr="00EE069C">
              <w:rPr>
                <w:rFonts w:eastAsiaTheme="minorEastAsia"/>
                <w:b/>
                <w:bCs/>
                <w:sz w:val="24"/>
                <w:szCs w:val="24"/>
              </w:rPr>
              <w:t>ūkio subjektų pajėgumais</w:t>
            </w:r>
            <w:r w:rsidRPr="00EE069C">
              <w:rPr>
                <w:rFonts w:eastAsiaTheme="minorEastAsia"/>
                <w:sz w:val="24"/>
                <w:szCs w:val="24"/>
              </w:rPr>
              <w:t xml:space="preserve"> tik tuo atveju, jeigu tie subjektai (jų darbuotojai) patys vykdys tą pirkimo sutarties dalį, kuriai reikia jų turimų pajėgumų;</w:t>
            </w:r>
          </w:p>
          <w:p w14:paraId="274872D5" w14:textId="77777777" w:rsidR="00FB304F" w:rsidRDefault="00FB304F" w:rsidP="00FB304F">
            <w:pPr>
              <w:autoSpaceDE w:val="0"/>
              <w:autoSpaceDN w:val="0"/>
              <w:adjustRightInd w:val="0"/>
              <w:ind w:firstLine="0"/>
              <w:jc w:val="left"/>
              <w:rPr>
                <w:rFonts w:eastAsiaTheme="minorEastAsia"/>
                <w:sz w:val="24"/>
                <w:szCs w:val="24"/>
              </w:rPr>
            </w:pPr>
            <w:r>
              <w:rPr>
                <w:rFonts w:eastAsiaTheme="minorEastAsia"/>
                <w:b/>
                <w:bCs/>
                <w:sz w:val="24"/>
                <w:szCs w:val="24"/>
              </w:rPr>
              <w:t xml:space="preserve">     </w:t>
            </w:r>
            <w:r w:rsidRPr="00EE069C">
              <w:rPr>
                <w:rFonts w:eastAsiaTheme="minorEastAsia"/>
                <w:b/>
                <w:bCs/>
                <w:sz w:val="24"/>
                <w:szCs w:val="24"/>
              </w:rPr>
              <w:t>subtiekėjai</w:t>
            </w:r>
            <w:r w:rsidRPr="00EE069C">
              <w:rPr>
                <w:rFonts w:eastAsiaTheme="minorEastAsia"/>
                <w:sz w:val="24"/>
                <w:szCs w:val="24"/>
              </w:rPr>
              <w:t xml:space="preserve"> – jei tiekėjas (jo pasitelkiami specialistai) pats atitinka nustatytą reikalavimą, tačiau ketina pasitelkti subtiekėjus (jo specialistus), subtiekėjų specialistai privalo atitikti nustatytus</w:t>
            </w:r>
            <w:r w:rsidRPr="00EE069C">
              <w:rPr>
                <w:rFonts w:eastAsiaTheme="minorEastAsia"/>
                <w:b/>
                <w:bCs/>
                <w:sz w:val="24"/>
                <w:szCs w:val="24"/>
              </w:rPr>
              <w:t> </w:t>
            </w:r>
            <w:r w:rsidRPr="00EE069C">
              <w:rPr>
                <w:rFonts w:eastAsiaTheme="minorEastAsia"/>
                <w:sz w:val="24"/>
                <w:szCs w:val="24"/>
              </w:rPr>
              <w:t>reikalavimus, jeigu subtiekėjai (jų darbuotojai) patys vykdys tą pirkimo sutarties dalį, kuriai reikia nustatytos kvalifikacijos</w:t>
            </w:r>
            <w:r>
              <w:rPr>
                <w:rFonts w:eastAsiaTheme="minorEastAsia"/>
                <w:sz w:val="24"/>
                <w:szCs w:val="24"/>
              </w:rPr>
              <w:t>.</w:t>
            </w:r>
          </w:p>
          <w:p w14:paraId="216A0C74" w14:textId="77777777" w:rsidR="00FB304F" w:rsidRDefault="00FB304F" w:rsidP="00FB304F">
            <w:pPr>
              <w:autoSpaceDE w:val="0"/>
              <w:autoSpaceDN w:val="0"/>
              <w:adjustRightInd w:val="0"/>
              <w:ind w:firstLine="0"/>
              <w:jc w:val="left"/>
              <w:rPr>
                <w:rFonts w:eastAsiaTheme="minorEastAsia"/>
                <w:sz w:val="24"/>
                <w:szCs w:val="24"/>
              </w:rPr>
            </w:pPr>
          </w:p>
          <w:p w14:paraId="62ED4703" w14:textId="77777777" w:rsidR="00FB304F" w:rsidRDefault="00FB304F" w:rsidP="00FB304F">
            <w:pPr>
              <w:autoSpaceDE w:val="0"/>
              <w:autoSpaceDN w:val="0"/>
              <w:adjustRightInd w:val="0"/>
              <w:ind w:firstLine="0"/>
              <w:jc w:val="left"/>
              <w:rPr>
                <w:b/>
                <w:bCs/>
                <w:sz w:val="24"/>
                <w:szCs w:val="24"/>
              </w:rPr>
            </w:pPr>
          </w:p>
        </w:tc>
      </w:tr>
      <w:tr w:rsidR="00617AB2" w:rsidRPr="00CB20ED" w14:paraId="7831CE85" w14:textId="77777777" w:rsidTr="00F070D2">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300E0" w14:textId="77777777" w:rsidR="00617AB2" w:rsidRPr="00CB20ED" w:rsidRDefault="00617AB2">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464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56B49" w14:textId="77777777" w:rsidR="00617AB2" w:rsidRPr="00CB20ED" w:rsidRDefault="00617AB2" w:rsidP="00F070D2">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617AB2" w:rsidRPr="00CB20ED" w14:paraId="644C1857" w14:textId="77777777" w:rsidTr="00F070D2">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CC006" w14:textId="77777777" w:rsidR="00617AB2" w:rsidRPr="00CB20ED" w:rsidRDefault="00617AB2" w:rsidP="00F070D2">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w:t>
            </w:r>
            <w:r>
              <w:rPr>
                <w:rFonts w:asciiTheme="minorHAnsi" w:eastAsiaTheme="minorHAnsi" w:hAnsiTheme="minorHAnsi" w:cstheme="minorHAnsi"/>
                <w:sz w:val="21"/>
                <w:szCs w:val="21"/>
              </w:rPr>
              <w:t>3</w:t>
            </w:r>
            <w:r w:rsidRPr="00CB20ED">
              <w:rPr>
                <w:rFonts w:asciiTheme="minorHAnsi" w:eastAsiaTheme="minorHAnsi" w:hAnsiTheme="minorHAnsi" w:cstheme="minorHAnsi"/>
                <w:sz w:val="21"/>
                <w:szCs w:val="21"/>
              </w:rPr>
              <w:t>.2.1</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2EEF7BD3" w14:textId="77777777" w:rsidR="00617AB2" w:rsidRPr="00F91664" w:rsidRDefault="00617AB2" w:rsidP="00F070D2">
            <w:pPr>
              <w:autoSpaceDE w:val="0"/>
              <w:autoSpaceDN w:val="0"/>
              <w:adjustRightInd w:val="0"/>
              <w:ind w:firstLine="0"/>
              <w:rPr>
                <w:color w:val="000000"/>
                <w:sz w:val="24"/>
                <w:szCs w:val="24"/>
              </w:rPr>
            </w:pPr>
            <w:r>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346E18BB" w14:textId="77777777" w:rsidR="00617AB2" w:rsidRPr="00CB20ED" w:rsidRDefault="00617AB2" w:rsidP="00F070D2">
            <w:pPr>
              <w:autoSpaceDE w:val="0"/>
              <w:autoSpaceDN w:val="0"/>
              <w:adjustRightInd w:val="0"/>
              <w:ind w:firstLine="0"/>
              <w:rPr>
                <w:rFonts w:cstheme="minorHAnsi"/>
                <w:color w:val="000000"/>
              </w:rPr>
            </w:pPr>
          </w:p>
        </w:tc>
        <w:tc>
          <w:tcPr>
            <w:tcW w:w="1560" w:type="pct"/>
            <w:tcBorders>
              <w:top w:val="single" w:sz="4" w:space="0" w:color="000000"/>
              <w:left w:val="single" w:sz="4" w:space="0" w:color="000000"/>
              <w:bottom w:val="single" w:sz="4" w:space="0" w:color="000000"/>
              <w:right w:val="single" w:sz="4" w:space="0" w:color="000000"/>
            </w:tcBorders>
          </w:tcPr>
          <w:p w14:paraId="7EB797EB" w14:textId="77777777" w:rsidR="00617AB2" w:rsidRPr="00CB20ED" w:rsidRDefault="00617AB2" w:rsidP="00F070D2">
            <w:pPr>
              <w:autoSpaceDE w:val="0"/>
              <w:autoSpaceDN w:val="0"/>
              <w:adjustRightInd w:val="0"/>
              <w:ind w:firstLine="0"/>
              <w:rPr>
                <w:rFonts w:asciiTheme="minorHAnsi" w:hAnsiTheme="minorHAnsi" w:cstheme="minorHAnsi"/>
                <w:color w:val="000000"/>
                <w:sz w:val="21"/>
                <w:szCs w:val="21"/>
              </w:rPr>
            </w:pPr>
          </w:p>
        </w:tc>
      </w:tr>
    </w:tbl>
    <w:p w14:paraId="1F2A99BE" w14:textId="77777777" w:rsidR="00AD043A" w:rsidRPr="00B5726B" w:rsidRDefault="00AD043A">
      <w:pPr>
        <w:rPr>
          <w:rFonts w:ascii="Times New Roman" w:eastAsia="Calibri" w:hAnsi="Times New Roman" w:cs="Times New Roman"/>
          <w:sz w:val="24"/>
          <w:szCs w:val="24"/>
          <w:lang w:eastAsia="en-US"/>
        </w:rPr>
      </w:pPr>
      <w:r w:rsidRPr="00B5726B">
        <w:rPr>
          <w:rFonts w:ascii="Times New Roman" w:eastAsia="Calibri" w:hAnsi="Times New Roman" w:cs="Times New Roman"/>
          <w:sz w:val="24"/>
          <w:szCs w:val="24"/>
          <w:lang w:eastAsia="en-US"/>
        </w:rPr>
        <w:br w:type="page"/>
      </w:r>
    </w:p>
    <w:p w14:paraId="7126F61D" w14:textId="6AD24193" w:rsidR="00AD702E" w:rsidRPr="000D3EDD"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r w:rsidRPr="000D3ED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EBCA19B" w14:textId="77777777" w:rsidR="00AD702E" w:rsidRDefault="00AD702E" w:rsidP="00AD702E">
      <w:pPr>
        <w:spacing w:line="240" w:lineRule="auto"/>
        <w:ind w:firstLine="0"/>
        <w:rPr>
          <w:rFonts w:eastAsia="Arial" w:cstheme="minorHAnsi"/>
        </w:rPr>
      </w:pPr>
      <w:bookmarkStart w:id="37" w:name="_heading=h.3rdcrjn" w:colFirst="0" w:colLast="0"/>
      <w:bookmarkEnd w:id="37"/>
    </w:p>
    <w:p w14:paraId="7930C479" w14:textId="77777777" w:rsidR="00617AB2" w:rsidRPr="002D71B6" w:rsidRDefault="00617AB2" w:rsidP="00617AB2">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7CE1BAD" w14:textId="77777777" w:rsidR="00617AB2" w:rsidRDefault="00617AB2" w:rsidP="00003951">
      <w:pPr>
        <w:tabs>
          <w:tab w:val="left" w:pos="720"/>
        </w:tabs>
        <w:spacing w:line="240" w:lineRule="auto"/>
        <w:ind w:firstLine="0"/>
        <w:rPr>
          <w:rFonts w:eastAsia="Calibri" w:cstheme="minorHAnsi"/>
          <w:i/>
          <w:iCs/>
          <w:color w:val="7030A0"/>
          <w:lang w:eastAsia="en-US"/>
        </w:rPr>
      </w:pPr>
    </w:p>
    <w:p w14:paraId="1E8AB767" w14:textId="7660C84F" w:rsidR="00617AB2" w:rsidRPr="003223E0" w:rsidRDefault="00617AB2" w:rsidP="00012A04">
      <w:pPr>
        <w:spacing w:line="240" w:lineRule="auto"/>
        <w:ind w:left="-142" w:firstLine="993"/>
        <w:rPr>
          <w:rFonts w:eastAsia="Arial" w:cstheme="minorHAnsi"/>
        </w:rPr>
      </w:pPr>
      <w:r w:rsidRPr="003B3729">
        <w:rPr>
          <w:rFonts w:ascii="Times New Roman" w:eastAsia="Arial" w:hAnsi="Times New Roman" w:cs="Times New Roman"/>
          <w:sz w:val="24"/>
          <w:szCs w:val="24"/>
        </w:rPr>
        <w:t>1</w:t>
      </w:r>
      <w:r w:rsidRPr="00FF1407">
        <w:rPr>
          <w:rFonts w:ascii="Times New Roman" w:eastAsia="Arial" w:hAnsi="Times New Roman" w:cs="Times New Roman"/>
          <w:color w:val="FF0000"/>
          <w:sz w:val="24"/>
          <w:szCs w:val="24"/>
        </w:rPr>
        <w:t xml:space="preserve">. </w:t>
      </w:r>
      <w:r w:rsidR="00BA2D5D" w:rsidRPr="003223E0">
        <w:rPr>
          <w:rFonts w:ascii="Times New Roman" w:eastAsia="Arial" w:hAnsi="Times New Roman" w:cs="Times New Roman"/>
          <w:sz w:val="24"/>
          <w:szCs w:val="24"/>
        </w:rPr>
        <w:t xml:space="preserve">Perkančioji organizacija </w:t>
      </w:r>
      <w:r w:rsidR="00012A04" w:rsidRPr="003223E0">
        <w:rPr>
          <w:rFonts w:ascii="Times New Roman" w:eastAsia="Arial" w:hAnsi="Times New Roman" w:cs="Times New Roman"/>
          <w:sz w:val="24"/>
          <w:szCs w:val="24"/>
        </w:rPr>
        <w:t>reikalauja, kad tiekėjai laikytųsi kokybės vadybos sistemos ir (arba) aplinkos apsaugos vadybos sistemos standartų.</w:t>
      </w:r>
    </w:p>
    <w:p w14:paraId="4AAA9F9E" w14:textId="77777777" w:rsidR="00617AB2" w:rsidRDefault="00617AB2" w:rsidP="00617AB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99"/>
        <w:gridCol w:w="2915"/>
        <w:gridCol w:w="2808"/>
        <w:gridCol w:w="2806"/>
      </w:tblGrid>
      <w:tr w:rsidR="00617AB2" w:rsidRPr="00F0499F" w14:paraId="299CC73D" w14:textId="77777777" w:rsidTr="00F070D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A48E4" w14:textId="77777777" w:rsidR="00617AB2" w:rsidRPr="00F529C2" w:rsidRDefault="00617AB2" w:rsidP="00F070D2">
            <w:pPr>
              <w:spacing w:before="60" w:after="60" w:line="256" w:lineRule="auto"/>
              <w:ind w:firstLine="0"/>
              <w:rPr>
                <w:b/>
                <w:bCs/>
                <w:sz w:val="24"/>
                <w:szCs w:val="24"/>
              </w:rPr>
            </w:pPr>
            <w:bookmarkStart w:id="38" w:name="_Hlk169516173"/>
            <w:r w:rsidRPr="00F529C2">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8B1A2A" w14:textId="77777777" w:rsidR="00617AB2" w:rsidRPr="00F529C2" w:rsidRDefault="00617AB2" w:rsidP="00F529C2">
            <w:pPr>
              <w:spacing w:before="60" w:after="60" w:line="256" w:lineRule="auto"/>
              <w:ind w:firstLine="0"/>
              <w:jc w:val="left"/>
              <w:rPr>
                <w:rFonts w:eastAsiaTheme="minorHAnsi"/>
                <w:b/>
                <w:bCs/>
                <w:sz w:val="24"/>
                <w:szCs w:val="24"/>
              </w:rPr>
            </w:pPr>
            <w:r w:rsidRPr="00F529C2">
              <w:rPr>
                <w:b/>
                <w:bCs/>
                <w:color w:val="000000"/>
                <w:sz w:val="24"/>
                <w:szCs w:val="24"/>
              </w:rPr>
              <w:t xml:space="preserve">Reikalavimas </w:t>
            </w:r>
            <w:r w:rsidRPr="00F529C2">
              <w:rPr>
                <w:rFonts w:eastAsiaTheme="minorHAnsi"/>
                <w:b/>
                <w:bCs/>
                <w:sz w:val="24"/>
                <w:szCs w:val="24"/>
                <w:lang w:eastAsia="en-US"/>
              </w:rPr>
              <w:t xml:space="preserve">dėl </w:t>
            </w:r>
            <w:r w:rsidRPr="00F529C2">
              <w:rPr>
                <w:rFonts w:eastAsia="Calibri"/>
                <w:b/>
                <w:bCs/>
                <w:color w:val="00B050"/>
                <w:sz w:val="24"/>
                <w:szCs w:val="24"/>
                <w:lang w:eastAsia="en-US"/>
              </w:rPr>
              <w:t>k</w:t>
            </w:r>
            <w:r w:rsidRPr="00F529C2">
              <w:rPr>
                <w:rFonts w:eastAsia="Calibri"/>
                <w:b/>
                <w:bCs/>
                <w:iCs/>
                <w:color w:val="00B050"/>
                <w:sz w:val="24"/>
                <w:szCs w:val="24"/>
                <w:lang w:eastAsia="en-US"/>
              </w:rPr>
              <w:t>okybės vadybos sistemos</w:t>
            </w:r>
            <w:r w:rsidRPr="00F529C2">
              <w:rPr>
                <w:rFonts w:eastAsia="Calibri"/>
                <w:b/>
                <w:bCs/>
                <w:iCs/>
                <w:sz w:val="24"/>
                <w:szCs w:val="24"/>
                <w:lang w:eastAsia="en-US"/>
              </w:rPr>
              <w:t xml:space="preserve"> </w:t>
            </w:r>
            <w:r w:rsidRPr="00F529C2">
              <w:rPr>
                <w:rFonts w:eastAsia="Calibri"/>
                <w:b/>
                <w:bCs/>
                <w:iCs/>
                <w:color w:val="00B050"/>
                <w:sz w:val="24"/>
                <w:szCs w:val="24"/>
                <w:lang w:eastAsia="en-US"/>
              </w:rPr>
              <w:t xml:space="preserve">ir (arba) aplinkos apsaugos vadybos sistemos </w:t>
            </w:r>
            <w:r w:rsidRPr="00F529C2">
              <w:rPr>
                <w:rFonts w:eastAsia="Calibri"/>
                <w:b/>
                <w:bCs/>
                <w:iCs/>
                <w:sz w:val="24"/>
                <w:szCs w:val="24"/>
                <w:lang w:eastAsia="en-US"/>
              </w:rPr>
              <w:t>standartų</w:t>
            </w:r>
            <w:r w:rsidRPr="00F529C2">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776DBD"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F1754F" w14:textId="77777777" w:rsidR="00BA2D5D" w:rsidRPr="00F529C2" w:rsidRDefault="00BA2D5D" w:rsidP="00F529C2">
            <w:pPr>
              <w:autoSpaceDE w:val="0"/>
              <w:autoSpaceDN w:val="0"/>
              <w:adjustRightInd w:val="0"/>
              <w:ind w:firstLine="0"/>
              <w:jc w:val="center"/>
              <w:rPr>
                <w:b/>
                <w:bCs/>
                <w:color w:val="000000"/>
                <w:sz w:val="24"/>
                <w:szCs w:val="24"/>
              </w:rPr>
            </w:pPr>
          </w:p>
          <w:p w14:paraId="7AB9B323"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Subjektas, kuris turi atitikti reikalavimą</w:t>
            </w:r>
          </w:p>
          <w:p w14:paraId="411A50DB" w14:textId="77777777" w:rsidR="00617AB2" w:rsidRPr="00F529C2" w:rsidRDefault="00617AB2" w:rsidP="00F529C2">
            <w:pPr>
              <w:autoSpaceDE w:val="0"/>
              <w:autoSpaceDN w:val="0"/>
              <w:adjustRightInd w:val="0"/>
              <w:ind w:firstLine="0"/>
              <w:jc w:val="center"/>
              <w:rPr>
                <w:b/>
                <w:bCs/>
                <w:color w:val="000000"/>
                <w:sz w:val="24"/>
                <w:szCs w:val="24"/>
              </w:rPr>
            </w:pPr>
          </w:p>
        </w:tc>
      </w:tr>
      <w:tr w:rsidR="00617AB2" w:rsidRPr="00325F1F" w14:paraId="5ED014B4"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94354A"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6CD58B0"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Kokybės vadybos sistemos taikymas</w:t>
            </w:r>
          </w:p>
        </w:tc>
      </w:tr>
      <w:tr w:rsidR="00617AB2" w:rsidRPr="00F0499F" w14:paraId="1833306E" w14:textId="77777777" w:rsidTr="00F070D2">
        <w:tc>
          <w:tcPr>
            <w:tcW w:w="571" w:type="pct"/>
            <w:tcBorders>
              <w:top w:val="single" w:sz="4" w:space="0" w:color="000000"/>
              <w:left w:val="single" w:sz="4" w:space="0" w:color="000000"/>
              <w:bottom w:val="single" w:sz="4" w:space="0" w:color="000000"/>
              <w:right w:val="single" w:sz="4" w:space="0" w:color="000000"/>
            </w:tcBorders>
          </w:tcPr>
          <w:p w14:paraId="6FB72324" w14:textId="77777777" w:rsidR="00617AB2" w:rsidRPr="00F529C2" w:rsidRDefault="00617AB2" w:rsidP="00617AB2">
            <w:pPr>
              <w:spacing w:before="60" w:after="60" w:line="256" w:lineRule="auto"/>
              <w:ind w:firstLine="95"/>
              <w:jc w:val="center"/>
              <w:rPr>
                <w:rFonts w:eastAsiaTheme="minorHAnsi"/>
                <w:sz w:val="24"/>
                <w:szCs w:val="24"/>
              </w:rPr>
            </w:pPr>
            <w:r w:rsidRPr="00F529C2">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FCC0F8A" w14:textId="77777777" w:rsidR="00617AB2" w:rsidRPr="00F529C2" w:rsidRDefault="00617AB2" w:rsidP="00F070D2">
            <w:pPr>
              <w:autoSpaceDE w:val="0"/>
              <w:autoSpaceDN w:val="0"/>
              <w:adjustRightInd w:val="0"/>
              <w:rPr>
                <w:color w:val="000000"/>
                <w:sz w:val="24"/>
                <w:szCs w:val="24"/>
              </w:rPr>
            </w:pPr>
            <w:r w:rsidRPr="00F529C2">
              <w:rPr>
                <w:color w:val="000000"/>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27D1DE4" w14:textId="77777777" w:rsidR="00617AB2" w:rsidRPr="00F529C2" w:rsidRDefault="00617AB2" w:rsidP="00F070D2">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4F077DE" w14:textId="77777777" w:rsidR="00617AB2" w:rsidRPr="00F529C2" w:rsidRDefault="00617AB2" w:rsidP="00F070D2">
            <w:pPr>
              <w:autoSpaceDE w:val="0"/>
              <w:autoSpaceDN w:val="0"/>
              <w:adjustRightInd w:val="0"/>
              <w:rPr>
                <w:color w:val="000000"/>
                <w:sz w:val="24"/>
                <w:szCs w:val="24"/>
              </w:rPr>
            </w:pPr>
          </w:p>
        </w:tc>
      </w:tr>
      <w:tr w:rsidR="00617AB2" w:rsidRPr="00325F1F" w14:paraId="7BC2F3FF"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D5A8F3"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5BF6CEF"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Aplinkos apsaugos vadybos sistemos taikymas</w:t>
            </w:r>
          </w:p>
        </w:tc>
      </w:tr>
      <w:tr w:rsidR="00285EDF" w:rsidRPr="00D14BB3" w14:paraId="146451E7" w14:textId="77777777" w:rsidTr="0008374D">
        <w:tc>
          <w:tcPr>
            <w:tcW w:w="571" w:type="pct"/>
            <w:tcBorders>
              <w:top w:val="single" w:sz="4" w:space="0" w:color="000000"/>
              <w:left w:val="single" w:sz="4" w:space="0" w:color="000000"/>
              <w:bottom w:val="single" w:sz="4" w:space="0" w:color="000000"/>
              <w:right w:val="single" w:sz="4" w:space="0" w:color="000000"/>
            </w:tcBorders>
          </w:tcPr>
          <w:p w14:paraId="0117826A" w14:textId="77777777" w:rsidR="00285EDF" w:rsidRPr="00F529C2" w:rsidRDefault="00285EDF" w:rsidP="00285EDF">
            <w:pPr>
              <w:spacing w:before="60" w:after="60" w:line="256" w:lineRule="auto"/>
              <w:ind w:firstLine="0"/>
              <w:jc w:val="center"/>
              <w:rPr>
                <w:rFonts w:eastAsiaTheme="minorHAnsi"/>
                <w:sz w:val="24"/>
                <w:szCs w:val="24"/>
              </w:rPr>
            </w:pPr>
            <w:r w:rsidRPr="00F529C2">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DF2CAE3" w14:textId="1B838253" w:rsidR="00664177" w:rsidRPr="00F529C2" w:rsidRDefault="00003660" w:rsidP="00003660">
            <w:pPr>
              <w:autoSpaceDE w:val="0"/>
              <w:autoSpaceDN w:val="0"/>
              <w:adjustRightInd w:val="0"/>
              <w:ind w:left="64" w:firstLine="0"/>
              <w:jc w:val="left"/>
              <w:rPr>
                <w:color w:val="000000"/>
                <w:sz w:val="24"/>
                <w:szCs w:val="24"/>
              </w:rPr>
            </w:pPr>
            <w:r>
              <w:rPr>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1458" w:type="pct"/>
            <w:tcBorders>
              <w:top w:val="single" w:sz="4" w:space="0" w:color="000000"/>
              <w:left w:val="single" w:sz="4" w:space="0" w:color="000000"/>
              <w:bottom w:val="single" w:sz="4" w:space="0" w:color="000000"/>
              <w:right w:val="single" w:sz="4" w:space="0" w:color="000000"/>
            </w:tcBorders>
          </w:tcPr>
          <w:p w14:paraId="0A28ED14" w14:textId="77777777" w:rsidR="00003660" w:rsidRDefault="00003660" w:rsidP="00003660">
            <w:pPr>
              <w:autoSpaceDE w:val="0"/>
              <w:autoSpaceDN w:val="0"/>
              <w:ind w:firstLine="0"/>
              <w:jc w:val="left"/>
              <w:rPr>
                <w:color w:val="000000"/>
                <w:sz w:val="24"/>
                <w:szCs w:val="24"/>
              </w:rPr>
            </w:pPr>
            <w:r>
              <w:rPr>
                <w:color w:val="000000"/>
                <w:sz w:val="24"/>
                <w:szCs w:val="24"/>
              </w:rPr>
              <w:t xml:space="preserve">Nepriklausomos įstaigos išduoto </w:t>
            </w:r>
            <w:r>
              <w:rPr>
                <w:color w:val="000000"/>
                <w:sz w:val="24"/>
                <w:szCs w:val="24"/>
                <w:u w:val="single"/>
              </w:rPr>
              <w:t>galiojančio</w:t>
            </w:r>
            <w:r>
              <w:rPr>
                <w:color w:val="000000"/>
                <w:sz w:val="24"/>
                <w:szCs w:val="24"/>
              </w:rPr>
              <w:t xml:space="preserve"> sertifikato, patvirtinančio, kad tiekėjas laikosi reikalaujamos aplinkos apsaugos vadybos sistemos standartų, skaitmeninė kopija.</w:t>
            </w:r>
          </w:p>
          <w:p w14:paraId="5F1BDDDF" w14:textId="77777777" w:rsidR="00003660" w:rsidRDefault="00003660" w:rsidP="00003660">
            <w:pPr>
              <w:autoSpaceDE w:val="0"/>
              <w:autoSpaceDN w:val="0"/>
              <w:ind w:firstLine="0"/>
              <w:jc w:val="left"/>
              <w:rPr>
                <w:color w:val="000000"/>
                <w:sz w:val="24"/>
                <w:szCs w:val="24"/>
              </w:rPr>
            </w:pPr>
            <w:r>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1EA0AE3" w14:textId="4B1BAA66" w:rsidR="00664177" w:rsidRPr="00F529C2" w:rsidRDefault="00003660" w:rsidP="00003660">
            <w:pPr>
              <w:autoSpaceDE w:val="0"/>
              <w:autoSpaceDN w:val="0"/>
              <w:adjustRightInd w:val="0"/>
              <w:ind w:firstLine="0"/>
              <w:jc w:val="left"/>
              <w:rPr>
                <w:color w:val="000000"/>
                <w:sz w:val="24"/>
                <w:szCs w:val="24"/>
              </w:rPr>
            </w:pPr>
            <w:r>
              <w:rPr>
                <w:sz w:val="24"/>
                <w:szCs w:val="24"/>
              </w:rPr>
              <w:t>Pe</w:t>
            </w:r>
            <w:r>
              <w:rPr>
                <w:color w:val="000000"/>
                <w:sz w:val="24"/>
                <w:szCs w:val="24"/>
              </w:rPr>
              <w:t xml:space="preserve">rkančioji organizacija priima ir kitus tiekėjo lygiaverčių aplinkos apsaugos vadybos užtikrinimo priemonių įrodymus, kurie patvirtintų, kad jo siūlomos aplinkos apsaugos vadybos užtikrinimo priemonės atitinka reikalaujamus </w:t>
            </w:r>
            <w:r>
              <w:rPr>
                <w:color w:val="000000"/>
                <w:sz w:val="24"/>
                <w:szCs w:val="24"/>
              </w:rPr>
              <w:lastRenderedPageBreak/>
              <w:t>aplinkos apsaugos vadybos sistemos standartus.</w:t>
            </w:r>
          </w:p>
        </w:tc>
        <w:tc>
          <w:tcPr>
            <w:tcW w:w="1457" w:type="pct"/>
            <w:tcBorders>
              <w:top w:val="single" w:sz="4" w:space="0" w:color="000000"/>
              <w:left w:val="single" w:sz="4" w:space="0" w:color="000000"/>
              <w:bottom w:val="single" w:sz="4" w:space="0" w:color="000000"/>
              <w:right w:val="single" w:sz="4" w:space="0" w:color="000000"/>
            </w:tcBorders>
            <w:shd w:val="clear" w:color="auto" w:fill="auto"/>
          </w:tcPr>
          <w:p w14:paraId="2DFA97B4" w14:textId="77777777" w:rsidR="00537CED" w:rsidRPr="00F529C2" w:rsidRDefault="00537CED" w:rsidP="00537CED">
            <w:pPr>
              <w:autoSpaceDE w:val="0"/>
              <w:autoSpaceDN w:val="0"/>
              <w:adjustRightInd w:val="0"/>
              <w:ind w:firstLine="0"/>
              <w:jc w:val="left"/>
              <w:rPr>
                <w:sz w:val="24"/>
                <w:szCs w:val="24"/>
              </w:rPr>
            </w:pPr>
            <w:r w:rsidRPr="00F529C2">
              <w:rPr>
                <w:sz w:val="24"/>
                <w:szCs w:val="24"/>
              </w:rPr>
              <w:lastRenderedPageBreak/>
              <w:t>*Jeigu pasiūlymą teikia ūkio subjektų grupė – reikalavimą turi atitikti ūkio subjektų grupės narys (-iai), atsižvelgiant į jų prisiimamus įsipareigojimus pirkimo sutarčiai vykdyti;</w:t>
            </w:r>
          </w:p>
          <w:p w14:paraId="33D5D935" w14:textId="22E7A3F7" w:rsidR="00537CED" w:rsidRPr="00F529C2" w:rsidRDefault="00537CED" w:rsidP="00BA2D5D">
            <w:pPr>
              <w:autoSpaceDE w:val="0"/>
              <w:autoSpaceDN w:val="0"/>
              <w:adjustRightInd w:val="0"/>
              <w:ind w:firstLine="0"/>
              <w:jc w:val="left"/>
              <w:rPr>
                <w:sz w:val="24"/>
                <w:szCs w:val="24"/>
              </w:rPr>
            </w:pPr>
            <w:r w:rsidRPr="00F529C2">
              <w:rPr>
                <w:sz w:val="24"/>
                <w:szCs w:val="24"/>
              </w:rPr>
              <w:t xml:space="preserve">** Tiekėjas gali remtis kitų ūkio subjektų pajėgumais atsižvelgiant į jų prisiimamus įsipareigojimus pirkimo sutarčiai vykdyti; </w:t>
            </w:r>
          </w:p>
          <w:p w14:paraId="6AB09C2D" w14:textId="6EA12D4B" w:rsidR="00285EDF" w:rsidRPr="00F529C2" w:rsidRDefault="00605BC2" w:rsidP="00BA2D5D">
            <w:pPr>
              <w:autoSpaceDE w:val="0"/>
              <w:autoSpaceDN w:val="0"/>
              <w:adjustRightInd w:val="0"/>
              <w:ind w:firstLine="0"/>
              <w:jc w:val="left"/>
              <w:rPr>
                <w:color w:val="000000"/>
                <w:sz w:val="24"/>
                <w:szCs w:val="24"/>
              </w:rPr>
            </w:pPr>
            <w:r w:rsidRPr="00F529C2">
              <w:rPr>
                <w:color w:val="000000"/>
                <w:sz w:val="24"/>
                <w:szCs w:val="24"/>
              </w:rPr>
              <w:t>*** Subtiekėjai turi laikytis reikalaujamų aplinkos apsaugos vadybo</w:t>
            </w:r>
            <w:r w:rsidR="00BA2D5D" w:rsidRPr="00F529C2">
              <w:rPr>
                <w:color w:val="000000"/>
                <w:sz w:val="24"/>
                <w:szCs w:val="24"/>
              </w:rPr>
              <w:t xml:space="preserve">s priemonių, atsižvelgiant į jų </w:t>
            </w:r>
            <w:r w:rsidRPr="00F529C2">
              <w:rPr>
                <w:color w:val="000000"/>
                <w:sz w:val="24"/>
                <w:szCs w:val="24"/>
              </w:rPr>
              <w:t>prisiimamus įsipareigojimus pirkimo sutarčiai vykdyti.</w:t>
            </w:r>
          </w:p>
        </w:tc>
      </w:tr>
    </w:tbl>
    <w:p w14:paraId="4C0BDC35" w14:textId="3B782733" w:rsidR="00012A04" w:rsidRDefault="00012A04" w:rsidP="00A214A2">
      <w:pPr>
        <w:ind w:firstLine="0"/>
        <w:rPr>
          <w:rFonts w:ascii="Times New Roman" w:hAnsi="Times New Roman" w:cs="Times New Roman"/>
          <w:sz w:val="24"/>
          <w:szCs w:val="24"/>
        </w:rPr>
      </w:pPr>
      <w:bookmarkStart w:id="39" w:name="_Hlk157606814"/>
      <w:bookmarkEnd w:id="27"/>
      <w:bookmarkEnd w:id="28"/>
      <w:bookmarkEnd w:id="29"/>
      <w:bookmarkEnd w:id="30"/>
      <w:bookmarkEnd w:id="31"/>
      <w:bookmarkEnd w:id="32"/>
      <w:bookmarkEnd w:id="33"/>
      <w:bookmarkEnd w:id="35"/>
      <w:bookmarkEnd w:id="36"/>
      <w:bookmarkEnd w:id="38"/>
      <w:r>
        <w:rPr>
          <w:rFonts w:ascii="Times New Roman" w:hAnsi="Times New Roman" w:cs="Times New Roman"/>
          <w:sz w:val="24"/>
          <w:szCs w:val="24"/>
        </w:rPr>
        <w:br w:type="page"/>
      </w:r>
    </w:p>
    <w:p w14:paraId="7DF820D0" w14:textId="7876EE71" w:rsidR="00664177"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A214A2">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330FC3D3" w14:textId="0C609534" w:rsidR="00664177" w:rsidRPr="0073694D"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Pr>
          <w:rFonts w:ascii="Times New Roman" w:hAnsi="Times New Roman" w:cs="Times New Roman"/>
          <w:sz w:val="24"/>
          <w:szCs w:val="24"/>
        </w:rPr>
        <w:t xml:space="preserve">Techninis </w:t>
      </w:r>
      <w:r w:rsidR="001B6247">
        <w:rPr>
          <w:rFonts w:ascii="Times New Roman" w:hAnsi="Times New Roman" w:cs="Times New Roman"/>
          <w:sz w:val="24"/>
          <w:szCs w:val="24"/>
        </w:rPr>
        <w:t xml:space="preserve">darbo </w:t>
      </w:r>
      <w:r>
        <w:rPr>
          <w:rFonts w:ascii="Times New Roman" w:hAnsi="Times New Roman" w:cs="Times New Roman"/>
          <w:sz w:val="24"/>
          <w:szCs w:val="24"/>
        </w:rPr>
        <w:t>projektas</w:t>
      </w:r>
      <w:r w:rsidR="00636670">
        <w:rPr>
          <w:rFonts w:ascii="Times New Roman" w:hAnsi="Times New Roman" w:cs="Times New Roman"/>
          <w:sz w:val="24"/>
          <w:szCs w:val="24"/>
        </w:rPr>
        <w:t>“</w:t>
      </w:r>
    </w:p>
    <w:p w14:paraId="7ED83DA8" w14:textId="77777777" w:rsidR="00664177" w:rsidRDefault="00664177" w:rsidP="00664177">
      <w:pPr>
        <w:spacing w:after="160" w:line="259" w:lineRule="auto"/>
        <w:ind w:firstLine="0"/>
        <w:rPr>
          <w:rFonts w:cstheme="minorHAnsi"/>
        </w:rPr>
      </w:pPr>
    </w:p>
    <w:p w14:paraId="13A688C5" w14:textId="77777777" w:rsidR="00A214A2" w:rsidRDefault="00A214A2" w:rsidP="00664177">
      <w:pPr>
        <w:spacing w:after="160" w:line="259" w:lineRule="auto"/>
        <w:ind w:firstLine="0"/>
        <w:rPr>
          <w:rFonts w:cstheme="minorHAnsi"/>
        </w:rPr>
      </w:pPr>
    </w:p>
    <w:p w14:paraId="76D9AF93" w14:textId="77777777" w:rsidR="00A214A2" w:rsidRDefault="00A214A2" w:rsidP="00664177">
      <w:pPr>
        <w:spacing w:after="160" w:line="259" w:lineRule="auto"/>
        <w:ind w:firstLine="0"/>
        <w:rPr>
          <w:rFonts w:cstheme="minorHAnsi"/>
        </w:rPr>
      </w:pPr>
    </w:p>
    <w:p w14:paraId="18319B95" w14:textId="77777777" w:rsidR="00A214A2" w:rsidRDefault="00A214A2" w:rsidP="00664177">
      <w:pPr>
        <w:spacing w:after="160" w:line="259" w:lineRule="auto"/>
        <w:ind w:firstLine="0"/>
        <w:rPr>
          <w:rFonts w:cstheme="minorHAnsi"/>
        </w:rPr>
      </w:pPr>
    </w:p>
    <w:p w14:paraId="48C2453A" w14:textId="0D5C113F" w:rsidR="00664177" w:rsidRDefault="00A214A2" w:rsidP="00664177">
      <w:pPr>
        <w:spacing w:line="240" w:lineRule="auto"/>
        <w:ind w:right="-178"/>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TECHNINIS </w:t>
      </w:r>
      <w:r w:rsidR="00BA0E5E">
        <w:rPr>
          <w:rFonts w:ascii="Times New Roman" w:eastAsia="Times New Roman" w:hAnsi="Times New Roman" w:cs="Times New Roman"/>
          <w:b/>
          <w:bCs/>
          <w:sz w:val="24"/>
          <w:szCs w:val="24"/>
          <w:lang w:eastAsia="en-US"/>
        </w:rPr>
        <w:t xml:space="preserve">DARBO </w:t>
      </w:r>
      <w:r>
        <w:rPr>
          <w:rFonts w:ascii="Times New Roman" w:eastAsia="Times New Roman" w:hAnsi="Times New Roman" w:cs="Times New Roman"/>
          <w:b/>
          <w:bCs/>
          <w:sz w:val="24"/>
          <w:szCs w:val="24"/>
          <w:lang w:eastAsia="en-US"/>
        </w:rPr>
        <w:t xml:space="preserve">PROJEKTAS </w:t>
      </w:r>
    </w:p>
    <w:p w14:paraId="5FE68AD3" w14:textId="005AC46E" w:rsidR="00664177" w:rsidRDefault="00664177" w:rsidP="00664177">
      <w:pPr>
        <w:spacing w:line="240" w:lineRule="auto"/>
        <w:ind w:right="-178"/>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 xml:space="preserve">AS </w:t>
      </w:r>
      <w:r w:rsidRPr="0073694D">
        <w:rPr>
          <w:rFonts w:ascii="Times New Roman" w:eastAsia="Times New Roman" w:hAnsi="Times New Roman" w:cs="Times New Roman"/>
          <w:b/>
          <w:bCs/>
          <w:sz w:val="24"/>
          <w:szCs w:val="24"/>
          <w:lang w:eastAsia="en-US"/>
        </w:rPr>
        <w:t>ATSKIR</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FAIL</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w:t>
      </w:r>
    </w:p>
    <w:p w14:paraId="7D7EA11F" w14:textId="77777777" w:rsidR="00664177" w:rsidRDefault="00664177">
      <w:pPr>
        <w:rPr>
          <w:rFonts w:ascii="Times New Roman" w:hAnsi="Times New Roman" w:cs="Times New Roman"/>
          <w:sz w:val="24"/>
          <w:szCs w:val="24"/>
        </w:rPr>
      </w:pPr>
      <w:r>
        <w:rPr>
          <w:rFonts w:ascii="Times New Roman" w:hAnsi="Times New Roman" w:cs="Times New Roman"/>
          <w:sz w:val="24"/>
          <w:szCs w:val="24"/>
        </w:rPr>
        <w:br w:type="page"/>
      </w:r>
    </w:p>
    <w:p w14:paraId="48FED4DE" w14:textId="3BC61545" w:rsidR="007922E3"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2D7D6D">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73392987" w14:textId="1969B320" w:rsidR="007922E3" w:rsidRPr="0073694D"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„Žiniara</w:t>
      </w:r>
      <w:r w:rsidR="00746F62">
        <w:rPr>
          <w:rFonts w:ascii="Times New Roman" w:hAnsi="Times New Roman" w:cs="Times New Roman"/>
          <w:sz w:val="24"/>
          <w:szCs w:val="24"/>
        </w:rPr>
        <w:t>š</w:t>
      </w:r>
      <w:r w:rsidR="00A214A2">
        <w:rPr>
          <w:rFonts w:ascii="Times New Roman" w:hAnsi="Times New Roman" w:cs="Times New Roman"/>
          <w:sz w:val="24"/>
          <w:szCs w:val="24"/>
        </w:rPr>
        <w:t>čiai</w:t>
      </w:r>
      <w:r w:rsidR="00636670">
        <w:rPr>
          <w:rFonts w:ascii="Times New Roman" w:hAnsi="Times New Roman" w:cs="Times New Roman"/>
          <w:sz w:val="24"/>
          <w:szCs w:val="24"/>
        </w:rPr>
        <w:t>“</w:t>
      </w:r>
    </w:p>
    <w:p w14:paraId="72FB1AEC" w14:textId="77777777" w:rsidR="007922E3" w:rsidRDefault="007922E3" w:rsidP="007922E3">
      <w:pPr>
        <w:spacing w:after="160" w:line="259" w:lineRule="auto"/>
        <w:ind w:firstLine="0"/>
        <w:rPr>
          <w:rFonts w:cstheme="minorHAnsi"/>
        </w:rPr>
      </w:pPr>
    </w:p>
    <w:p w14:paraId="291CAACF" w14:textId="77777777" w:rsidR="00A214A2" w:rsidRDefault="00A214A2" w:rsidP="007922E3">
      <w:pPr>
        <w:spacing w:after="160" w:line="259" w:lineRule="auto"/>
        <w:ind w:firstLine="0"/>
        <w:rPr>
          <w:rFonts w:cstheme="minorHAnsi"/>
        </w:rPr>
      </w:pPr>
    </w:p>
    <w:p w14:paraId="4BD18FE1" w14:textId="77777777" w:rsidR="00A214A2" w:rsidRDefault="00A214A2" w:rsidP="007922E3">
      <w:pPr>
        <w:spacing w:after="160" w:line="259" w:lineRule="auto"/>
        <w:ind w:firstLine="0"/>
        <w:rPr>
          <w:rFonts w:cstheme="minorHAnsi"/>
        </w:rPr>
      </w:pPr>
    </w:p>
    <w:p w14:paraId="53DD1F2D" w14:textId="162618EB" w:rsidR="008266F1" w:rsidRPr="003223E0" w:rsidRDefault="007922E3" w:rsidP="008266F1">
      <w:pPr>
        <w:spacing w:line="240" w:lineRule="auto"/>
        <w:ind w:right="-178"/>
        <w:jc w:val="center"/>
        <w:rPr>
          <w:rFonts w:ascii="Times New Roman" w:eastAsia="Times New Roman" w:hAnsi="Times New Roman" w:cs="Times New Roman"/>
          <w:b/>
          <w:bCs/>
          <w:sz w:val="24"/>
          <w:szCs w:val="24"/>
          <w:lang w:eastAsia="en-US"/>
        </w:rPr>
      </w:pPr>
      <w:r w:rsidRPr="003223E0">
        <w:rPr>
          <w:rFonts w:ascii="Times New Roman" w:eastAsia="Times New Roman" w:hAnsi="Times New Roman" w:cs="Times New Roman"/>
          <w:b/>
          <w:bCs/>
          <w:sz w:val="24"/>
          <w:szCs w:val="24"/>
          <w:lang w:eastAsia="en-US"/>
        </w:rPr>
        <w:t>ŽINIARAŠ</w:t>
      </w:r>
      <w:r w:rsidR="00CA6DC0">
        <w:rPr>
          <w:rFonts w:ascii="Times New Roman" w:eastAsia="Times New Roman" w:hAnsi="Times New Roman" w:cs="Times New Roman"/>
          <w:b/>
          <w:bCs/>
          <w:sz w:val="24"/>
          <w:szCs w:val="24"/>
          <w:lang w:eastAsia="en-US"/>
        </w:rPr>
        <w:t>ČIAI</w:t>
      </w:r>
    </w:p>
    <w:p w14:paraId="15B28EE4" w14:textId="7F8E62C9" w:rsidR="00A214A2" w:rsidRPr="003223E0" w:rsidRDefault="00A214A2" w:rsidP="008266F1">
      <w:pPr>
        <w:spacing w:line="240" w:lineRule="auto"/>
        <w:ind w:right="-178"/>
        <w:jc w:val="center"/>
        <w:rPr>
          <w:rFonts w:ascii="Times New Roman" w:eastAsia="Times New Roman" w:hAnsi="Times New Roman" w:cs="Times New Roman"/>
          <w:b/>
          <w:bCs/>
          <w:sz w:val="24"/>
          <w:szCs w:val="24"/>
          <w:lang w:eastAsia="en-US"/>
        </w:rPr>
      </w:pPr>
      <w:r w:rsidRPr="003223E0">
        <w:rPr>
          <w:rFonts w:ascii="Times New Roman" w:eastAsia="Times New Roman" w:hAnsi="Times New Roman" w:cs="Times New Roman"/>
          <w:b/>
          <w:bCs/>
          <w:sz w:val="24"/>
          <w:szCs w:val="24"/>
          <w:lang w:eastAsia="en-US"/>
        </w:rPr>
        <w:t>Nr. 1; Nr. 2; Nr. 3;</w:t>
      </w:r>
      <w:r w:rsidR="00ED17A5" w:rsidRPr="003223E0">
        <w:rPr>
          <w:rFonts w:ascii="Times New Roman" w:eastAsia="Times New Roman" w:hAnsi="Times New Roman" w:cs="Times New Roman"/>
          <w:b/>
          <w:bCs/>
          <w:sz w:val="24"/>
          <w:szCs w:val="24"/>
          <w:lang w:eastAsia="en-US"/>
        </w:rPr>
        <w:t xml:space="preserve"> Nr. 3.1;</w:t>
      </w:r>
      <w:r w:rsidR="00DC78F8" w:rsidRPr="003223E0">
        <w:rPr>
          <w:rFonts w:ascii="Times New Roman" w:eastAsia="Times New Roman" w:hAnsi="Times New Roman" w:cs="Times New Roman"/>
          <w:b/>
          <w:bCs/>
          <w:sz w:val="24"/>
          <w:szCs w:val="24"/>
          <w:lang w:eastAsia="en-US"/>
        </w:rPr>
        <w:t xml:space="preserve"> Nr. 4; Nr. 5.</w:t>
      </w:r>
    </w:p>
    <w:p w14:paraId="3849032D" w14:textId="0DB93DB7" w:rsidR="007922E3" w:rsidRPr="003223E0" w:rsidRDefault="00746F62" w:rsidP="008266F1">
      <w:pPr>
        <w:spacing w:line="240" w:lineRule="auto"/>
        <w:ind w:right="-178"/>
        <w:jc w:val="center"/>
        <w:rPr>
          <w:rFonts w:ascii="Times New Roman" w:eastAsia="Times New Roman" w:hAnsi="Times New Roman" w:cs="Times New Roman"/>
          <w:b/>
          <w:bCs/>
          <w:sz w:val="24"/>
          <w:szCs w:val="24"/>
          <w:lang w:eastAsia="en-US"/>
        </w:rPr>
      </w:pPr>
      <w:r w:rsidRPr="003223E0">
        <w:rPr>
          <w:rFonts w:ascii="Times New Roman" w:eastAsia="Times New Roman" w:hAnsi="Times New Roman" w:cs="Times New Roman"/>
          <w:b/>
          <w:bCs/>
          <w:sz w:val="24"/>
          <w:szCs w:val="24"/>
          <w:lang w:eastAsia="en-US"/>
        </w:rPr>
        <w:t>PATEIKIAM</w:t>
      </w:r>
      <w:r w:rsidR="00A214A2" w:rsidRPr="003223E0">
        <w:rPr>
          <w:rFonts w:ascii="Times New Roman" w:eastAsia="Times New Roman" w:hAnsi="Times New Roman" w:cs="Times New Roman"/>
          <w:b/>
          <w:bCs/>
          <w:sz w:val="24"/>
          <w:szCs w:val="24"/>
          <w:lang w:eastAsia="en-US"/>
        </w:rPr>
        <w:t xml:space="preserve">I </w:t>
      </w:r>
      <w:r w:rsidRPr="003223E0">
        <w:rPr>
          <w:rFonts w:ascii="Times New Roman" w:eastAsia="Times New Roman" w:hAnsi="Times New Roman" w:cs="Times New Roman"/>
          <w:b/>
          <w:bCs/>
          <w:sz w:val="24"/>
          <w:szCs w:val="24"/>
          <w:lang w:eastAsia="en-US"/>
        </w:rPr>
        <w:t>ATSKIR</w:t>
      </w:r>
      <w:r w:rsidR="00EE7C29">
        <w:rPr>
          <w:rFonts w:ascii="Times New Roman" w:eastAsia="Times New Roman" w:hAnsi="Times New Roman" w:cs="Times New Roman"/>
          <w:b/>
          <w:bCs/>
          <w:sz w:val="24"/>
          <w:szCs w:val="24"/>
          <w:lang w:eastAsia="en-US"/>
        </w:rPr>
        <w:t>AIS</w:t>
      </w:r>
      <w:r w:rsidRPr="003223E0">
        <w:rPr>
          <w:rFonts w:ascii="Times New Roman" w:eastAsia="Times New Roman" w:hAnsi="Times New Roman" w:cs="Times New Roman"/>
          <w:b/>
          <w:bCs/>
          <w:sz w:val="24"/>
          <w:szCs w:val="24"/>
          <w:lang w:eastAsia="en-US"/>
        </w:rPr>
        <w:t xml:space="preserve"> FAIL</w:t>
      </w:r>
      <w:r w:rsidR="00EE7C29">
        <w:rPr>
          <w:rFonts w:ascii="Times New Roman" w:eastAsia="Times New Roman" w:hAnsi="Times New Roman" w:cs="Times New Roman"/>
          <w:b/>
          <w:bCs/>
          <w:sz w:val="24"/>
          <w:szCs w:val="24"/>
          <w:lang w:eastAsia="en-US"/>
        </w:rPr>
        <w:t>AIS</w:t>
      </w:r>
      <w:r w:rsidRPr="003223E0">
        <w:rPr>
          <w:rFonts w:ascii="Times New Roman" w:eastAsia="Times New Roman" w:hAnsi="Times New Roman" w:cs="Times New Roman"/>
          <w:b/>
          <w:bCs/>
          <w:sz w:val="24"/>
          <w:szCs w:val="24"/>
          <w:lang w:eastAsia="en-US"/>
        </w:rPr>
        <w:t xml:space="preserve"> EXCEL FORMATU</w:t>
      </w:r>
    </w:p>
    <w:p w14:paraId="640BB64E" w14:textId="77777777" w:rsidR="007922E3" w:rsidRPr="003223E0" w:rsidRDefault="007922E3" w:rsidP="007922E3">
      <w:pPr>
        <w:spacing w:line="240" w:lineRule="auto"/>
        <w:ind w:right="-178" w:firstLine="0"/>
        <w:jc w:val="center"/>
        <w:rPr>
          <w:rFonts w:ascii="Times New Roman" w:eastAsia="Times New Roman" w:hAnsi="Times New Roman" w:cs="Times New Roman"/>
          <w:b/>
          <w:bCs/>
          <w:sz w:val="24"/>
          <w:szCs w:val="24"/>
          <w:lang w:eastAsia="en-US"/>
        </w:rPr>
      </w:pPr>
    </w:p>
    <w:p w14:paraId="0EA206FB" w14:textId="74D01CF6" w:rsidR="007922E3" w:rsidRDefault="007922E3">
      <w:pPr>
        <w:rPr>
          <w:rFonts w:ascii="Times New Roman" w:hAnsi="Times New Roman" w:cs="Times New Roman"/>
          <w:sz w:val="24"/>
          <w:szCs w:val="24"/>
        </w:rPr>
      </w:pPr>
      <w:r>
        <w:rPr>
          <w:rFonts w:ascii="Times New Roman" w:hAnsi="Times New Roman" w:cs="Times New Roman"/>
          <w:sz w:val="24"/>
          <w:szCs w:val="24"/>
        </w:rPr>
        <w:br w:type="page"/>
      </w:r>
    </w:p>
    <w:p w14:paraId="599B7E09" w14:textId="3A730693" w:rsidR="00003951" w:rsidRDefault="00003951" w:rsidP="00003951">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 xml:space="preserve">Pirkimo sąlygų </w:t>
      </w:r>
      <w:r w:rsidR="002D7D6D">
        <w:rPr>
          <w:rFonts w:ascii="Times New Roman" w:eastAsia="Times New Roman" w:hAnsi="Times New Roman" w:cs="Times New Roman"/>
          <w:sz w:val="24"/>
          <w:szCs w:val="20"/>
          <w:lang w:eastAsia="en-US"/>
        </w:rPr>
        <w:t>5</w:t>
      </w:r>
      <w:r w:rsidRPr="00AE31EA">
        <w:rPr>
          <w:rFonts w:ascii="Times New Roman" w:eastAsia="Times New Roman" w:hAnsi="Times New Roman" w:cs="Times New Roman"/>
          <w:sz w:val="24"/>
          <w:szCs w:val="20"/>
          <w:lang w:eastAsia="en-US"/>
        </w:rPr>
        <w:t xml:space="preserve"> priedas</w:t>
      </w:r>
    </w:p>
    <w:p w14:paraId="706D9A2C" w14:textId="7B430835" w:rsidR="002564A6" w:rsidRPr="00AE31EA" w:rsidRDefault="002564A6" w:rsidP="002564A6">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792C6C">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asiūlym</w:t>
      </w:r>
      <w:r w:rsidR="00792C6C">
        <w:rPr>
          <w:rFonts w:ascii="Times New Roman" w:eastAsia="Times New Roman" w:hAnsi="Times New Roman" w:cs="Times New Roman"/>
          <w:sz w:val="24"/>
          <w:szCs w:val="20"/>
          <w:lang w:eastAsia="en-US"/>
        </w:rPr>
        <w:t>o forma</w:t>
      </w:r>
      <w:r>
        <w:rPr>
          <w:rFonts w:ascii="Times New Roman" w:eastAsia="Times New Roman" w:hAnsi="Times New Roman" w:cs="Times New Roman"/>
          <w:sz w:val="24"/>
          <w:szCs w:val="20"/>
          <w:lang w:eastAsia="en-US"/>
        </w:rPr>
        <w:t>“</w:t>
      </w:r>
    </w:p>
    <w:p w14:paraId="6EF40BF7" w14:textId="77777777" w:rsidR="003F53C2" w:rsidRDefault="003F53C2" w:rsidP="00003951">
      <w:pPr>
        <w:jc w:val="right"/>
        <w:rPr>
          <w:rFonts w:ascii="Times New Roman" w:hAnsi="Times New Roman" w:cs="Times New Roman"/>
          <w:sz w:val="24"/>
          <w:szCs w:val="24"/>
        </w:rPr>
      </w:pPr>
    </w:p>
    <w:p w14:paraId="502A74E6" w14:textId="77777777" w:rsidR="00045AE7" w:rsidRPr="00045AE7" w:rsidRDefault="00045AE7" w:rsidP="00045AE7">
      <w:pPr>
        <w:spacing w:line="240" w:lineRule="auto"/>
        <w:ind w:right="-178" w:firstLine="0"/>
        <w:jc w:val="center"/>
        <w:rPr>
          <w:rFonts w:ascii="Times New Roman" w:eastAsia="Times New Roman" w:hAnsi="Times New Roman" w:cs="Times New Roman"/>
          <w:sz w:val="20"/>
          <w:szCs w:val="20"/>
          <w:lang w:eastAsia="en-US"/>
        </w:rPr>
      </w:pPr>
    </w:p>
    <w:p w14:paraId="0BA1750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bookmarkStart w:id="40" w:name="_Hlk98484698"/>
      <w:bookmarkEnd w:id="39"/>
      <w:r w:rsidRPr="0073694D">
        <w:rPr>
          <w:rFonts w:ascii="Times New Roman" w:eastAsia="Times New Roman" w:hAnsi="Times New Roman" w:cs="Times New Roman"/>
          <w:sz w:val="16"/>
          <w:szCs w:val="16"/>
          <w:lang w:eastAsia="en-US"/>
        </w:rPr>
        <w:t>Herbas arba prekių ženklas</w:t>
      </w:r>
    </w:p>
    <w:p w14:paraId="4C14567A"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3466F98"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3FBE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p>
    <w:p w14:paraId="6554878A"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76E0AE2B"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2486AB92" w14:textId="77777777" w:rsidR="00C2229C"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5D70D4EE"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4CA5A6F2" w14:textId="77777777" w:rsidR="00C2229C" w:rsidRPr="0073694D" w:rsidRDefault="00C2229C" w:rsidP="00C2229C">
      <w:pPr>
        <w:spacing w:line="240" w:lineRule="auto"/>
        <w:ind w:firstLine="0"/>
        <w:rPr>
          <w:rFonts w:ascii="Times New Roman" w:eastAsia="Times New Roman" w:hAnsi="Times New Roman" w:cs="Times New Roman"/>
          <w:sz w:val="18"/>
          <w:szCs w:val="24"/>
          <w:lang w:eastAsia="en-US"/>
        </w:rPr>
      </w:pPr>
    </w:p>
    <w:p w14:paraId="0A026EC1" w14:textId="77777777" w:rsidR="00C2229C" w:rsidRPr="0073694D" w:rsidRDefault="00C2229C" w:rsidP="00C2229C">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1A5F979D" w14:textId="60FF2562" w:rsidR="00C2229C" w:rsidRPr="0073694D" w:rsidRDefault="00C2229C" w:rsidP="00C2229C">
      <w:pPr>
        <w:spacing w:line="240" w:lineRule="auto"/>
        <w:ind w:firstLine="0"/>
        <w:jc w:val="center"/>
        <w:rPr>
          <w:rFonts w:ascii="Times New Roman" w:eastAsia="Times New Roman" w:hAnsi="Times New Roman" w:cs="Times New Roman"/>
          <w:color w:val="000000"/>
          <w:sz w:val="24"/>
          <w:szCs w:val="24"/>
          <w:lang w:eastAsia="en-US"/>
        </w:rPr>
      </w:pPr>
      <w:r w:rsidRPr="0073694D">
        <w:rPr>
          <w:rFonts w:ascii="Times New Roman" w:eastAsia="Times New Roman" w:hAnsi="Times New Roman" w:cs="Times New Roman"/>
          <w:b/>
          <w:sz w:val="24"/>
          <w:szCs w:val="24"/>
          <w:lang w:eastAsia="en-US"/>
        </w:rPr>
        <w:t xml:space="preserve">DĖL </w:t>
      </w:r>
      <w:r w:rsidR="00A214A2">
        <w:rPr>
          <w:rFonts w:ascii="Times New Roman" w:hAnsi="Times New Roman" w:cs="Times New Roman"/>
          <w:b/>
          <w:caps/>
          <w:sz w:val="24"/>
          <w:szCs w:val="24"/>
        </w:rPr>
        <w:t>INŽINERINIŲ STATINIŲ IR INŽINERINIŲ TINKLŲ VIEŠOJE ERDVĖJE LAISVĖS ALĖJOJE rADVILIŠKIO MIESTE, STATYBOS</w:t>
      </w:r>
      <w:r w:rsidR="009B586D" w:rsidRPr="009B586D">
        <w:rPr>
          <w:rFonts w:ascii="Times New Roman" w:hAnsi="Times New Roman" w:cs="Times New Roman"/>
          <w:b/>
          <w:caps/>
          <w:sz w:val="24"/>
          <w:szCs w:val="24"/>
        </w:rPr>
        <w:t xml:space="preserve"> </w:t>
      </w:r>
      <w:r w:rsidR="006D6854">
        <w:rPr>
          <w:rFonts w:ascii="Times New Roman" w:hAnsi="Times New Roman" w:cs="Times New Roman"/>
          <w:b/>
          <w:caps/>
          <w:sz w:val="24"/>
          <w:szCs w:val="24"/>
        </w:rPr>
        <w:t>DARBŲ</w:t>
      </w:r>
      <w:r w:rsidR="005638FA">
        <w:rPr>
          <w:rFonts w:ascii="Times New Roman" w:hAnsi="Times New Roman" w:cs="Times New Roman"/>
          <w:b/>
          <w:caps/>
          <w:sz w:val="24"/>
          <w:szCs w:val="24"/>
        </w:rPr>
        <w:t>,</w:t>
      </w:r>
      <w:r w:rsidRPr="0073694D">
        <w:rPr>
          <w:rFonts w:ascii="Times New Roman" w:eastAsia="Times New Roman" w:hAnsi="Times New Roman" w:cs="Times New Roman"/>
          <w:b/>
          <w:sz w:val="24"/>
          <w:szCs w:val="24"/>
          <w:lang w:eastAsia="en-US"/>
        </w:rPr>
        <w:t xml:space="preserve"> PIRKIMO</w:t>
      </w:r>
    </w:p>
    <w:p w14:paraId="60483009" w14:textId="77777777" w:rsidR="00C2229C" w:rsidRPr="0073694D" w:rsidRDefault="00C2229C" w:rsidP="00C2229C">
      <w:pPr>
        <w:spacing w:line="240" w:lineRule="auto"/>
        <w:ind w:firstLine="0"/>
        <w:jc w:val="center"/>
        <w:rPr>
          <w:rFonts w:ascii="Times New Roman" w:eastAsia="Times New Roman" w:hAnsi="Times New Roman" w:cs="Times New Roman"/>
          <w:bCs/>
          <w:i/>
          <w:sz w:val="24"/>
          <w:szCs w:val="24"/>
          <w:lang w:eastAsia="en-US"/>
        </w:rPr>
      </w:pPr>
    </w:p>
    <w:p w14:paraId="4C67A67B"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3F6A950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6E3E6EF"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01F644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F56983C" w14:textId="77777777" w:rsidR="00C2229C" w:rsidRPr="0073694D" w:rsidRDefault="00C2229C" w:rsidP="00C2229C">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C2229C" w:rsidRPr="0073694D" w14:paraId="54893574" w14:textId="77777777" w:rsidTr="00F070D2">
        <w:tc>
          <w:tcPr>
            <w:tcW w:w="4928" w:type="dxa"/>
          </w:tcPr>
          <w:p w14:paraId="681B2896"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74F0E6D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58D3E872"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5B2160E8" w14:textId="77777777" w:rsidTr="00F070D2">
        <w:tc>
          <w:tcPr>
            <w:tcW w:w="4928" w:type="dxa"/>
          </w:tcPr>
          <w:p w14:paraId="2ED48D64"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2B40FE8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7771930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F8CF87A" w14:textId="77777777" w:rsidTr="00F070D2">
        <w:tc>
          <w:tcPr>
            <w:tcW w:w="4928" w:type="dxa"/>
          </w:tcPr>
          <w:p w14:paraId="2A8F928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60F419C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298B9242" w14:textId="77777777" w:rsidTr="00F070D2">
        <w:tc>
          <w:tcPr>
            <w:tcW w:w="4928" w:type="dxa"/>
          </w:tcPr>
          <w:p w14:paraId="2E25215C"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17D935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12E66EE" w14:textId="77777777" w:rsidTr="00F070D2">
        <w:tc>
          <w:tcPr>
            <w:tcW w:w="4928" w:type="dxa"/>
          </w:tcPr>
          <w:p w14:paraId="6A76B34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66C8D20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BAAD122" w14:textId="77777777" w:rsidTr="00F070D2">
        <w:tc>
          <w:tcPr>
            <w:tcW w:w="4928" w:type="dxa"/>
          </w:tcPr>
          <w:p w14:paraId="2C2F932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82C043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E91D243" w14:textId="77777777" w:rsidTr="00F070D2">
        <w:tc>
          <w:tcPr>
            <w:tcW w:w="4928" w:type="dxa"/>
          </w:tcPr>
          <w:p w14:paraId="3325B15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810FB9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4B3C2377" w14:textId="77777777" w:rsidR="00C2229C" w:rsidRPr="0073694D" w:rsidRDefault="00C2229C" w:rsidP="00C2229C">
      <w:pPr>
        <w:spacing w:line="240" w:lineRule="auto"/>
        <w:ind w:firstLine="720"/>
        <w:rPr>
          <w:rFonts w:ascii="Times New Roman" w:eastAsia="Times New Roman" w:hAnsi="Times New Roman" w:cs="Times New Roman"/>
          <w:sz w:val="12"/>
          <w:szCs w:val="12"/>
          <w:lang w:eastAsia="en-US"/>
        </w:rPr>
      </w:pPr>
    </w:p>
    <w:p w14:paraId="5D295EE0"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7299EA1" w14:textId="77777777" w:rsidR="00C2229C" w:rsidRPr="0073694D" w:rsidRDefault="00C2229C" w:rsidP="00C2229C">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2024 m. ......................d. CVP IS;</w:t>
      </w:r>
    </w:p>
    <w:p w14:paraId="32B74581" w14:textId="77777777" w:rsidR="00C2229C" w:rsidRPr="0073694D" w:rsidRDefault="00C2229C" w:rsidP="00C2229C">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BF2367D"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56211DF8" w14:textId="77777777" w:rsidR="00C2229C" w:rsidRPr="00F370FA" w:rsidRDefault="00C2229C" w:rsidP="00C2229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4F8794A6" w14:textId="77777777" w:rsidR="00C2229C" w:rsidRPr="00F370FA" w:rsidRDefault="00C2229C" w:rsidP="00C2229C">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C2229C" w:rsidRPr="0073694D" w14:paraId="23EFDDC8" w14:textId="77777777" w:rsidTr="00F070D2">
        <w:tc>
          <w:tcPr>
            <w:tcW w:w="670" w:type="dxa"/>
            <w:vMerge w:val="restart"/>
            <w:vAlign w:val="center"/>
          </w:tcPr>
          <w:p w14:paraId="1F5E912E" w14:textId="77777777" w:rsidR="00C2229C" w:rsidRPr="0073694D" w:rsidRDefault="00C2229C" w:rsidP="00F070D2">
            <w:pPr>
              <w:rPr>
                <w:sz w:val="24"/>
                <w:szCs w:val="22"/>
              </w:rPr>
            </w:pPr>
            <w:r w:rsidRPr="0073694D">
              <w:rPr>
                <w:sz w:val="24"/>
                <w:szCs w:val="22"/>
              </w:rPr>
              <w:t>Eil. Nr.</w:t>
            </w:r>
          </w:p>
        </w:tc>
        <w:tc>
          <w:tcPr>
            <w:tcW w:w="2367" w:type="dxa"/>
            <w:vMerge w:val="restart"/>
            <w:vAlign w:val="center"/>
          </w:tcPr>
          <w:p w14:paraId="09F44245" w14:textId="77777777" w:rsidR="00C2229C" w:rsidRPr="0073694D" w:rsidRDefault="00C2229C" w:rsidP="00F070D2">
            <w:pPr>
              <w:jc w:val="center"/>
              <w:rPr>
                <w:sz w:val="24"/>
                <w:szCs w:val="22"/>
              </w:rPr>
            </w:pPr>
            <w:r w:rsidRPr="0073694D">
              <w:rPr>
                <w:sz w:val="24"/>
                <w:szCs w:val="22"/>
              </w:rPr>
              <w:t xml:space="preserve">Partnerio pavadinimas </w:t>
            </w:r>
          </w:p>
        </w:tc>
        <w:tc>
          <w:tcPr>
            <w:tcW w:w="3172" w:type="dxa"/>
            <w:vMerge w:val="restart"/>
            <w:vAlign w:val="center"/>
          </w:tcPr>
          <w:p w14:paraId="7A9EF926" w14:textId="77777777" w:rsidR="00C2229C" w:rsidRPr="0073694D" w:rsidRDefault="00C2229C" w:rsidP="00F070D2">
            <w:pPr>
              <w:jc w:val="center"/>
              <w:rPr>
                <w:sz w:val="24"/>
                <w:szCs w:val="22"/>
              </w:rPr>
            </w:pPr>
            <w:r w:rsidRPr="0073694D">
              <w:rPr>
                <w:sz w:val="24"/>
                <w:szCs w:val="22"/>
              </w:rPr>
              <w:t>Numatomi atlikti darbai</w:t>
            </w:r>
          </w:p>
        </w:tc>
        <w:tc>
          <w:tcPr>
            <w:tcW w:w="3142" w:type="dxa"/>
            <w:gridSpan w:val="2"/>
            <w:vAlign w:val="center"/>
          </w:tcPr>
          <w:p w14:paraId="3FC92DD3" w14:textId="77777777" w:rsidR="00C2229C" w:rsidRPr="0073694D" w:rsidRDefault="00C2229C" w:rsidP="00F070D2">
            <w:pPr>
              <w:jc w:val="center"/>
              <w:rPr>
                <w:sz w:val="24"/>
                <w:szCs w:val="22"/>
              </w:rPr>
            </w:pPr>
            <w:r w:rsidRPr="0073694D">
              <w:rPr>
                <w:sz w:val="24"/>
                <w:szCs w:val="22"/>
              </w:rPr>
              <w:t>Partnerio darbų dalies vertė pasiūlymo kainoje</w:t>
            </w:r>
          </w:p>
        </w:tc>
      </w:tr>
      <w:tr w:rsidR="00C2229C" w:rsidRPr="0073694D" w14:paraId="23A86F41" w14:textId="77777777" w:rsidTr="00F070D2">
        <w:tc>
          <w:tcPr>
            <w:tcW w:w="670" w:type="dxa"/>
            <w:vMerge/>
          </w:tcPr>
          <w:p w14:paraId="441C0B3C" w14:textId="77777777" w:rsidR="00C2229C" w:rsidRPr="0073694D" w:rsidRDefault="00C2229C" w:rsidP="00F070D2">
            <w:pPr>
              <w:jc w:val="both"/>
              <w:rPr>
                <w:sz w:val="24"/>
                <w:szCs w:val="22"/>
              </w:rPr>
            </w:pPr>
          </w:p>
        </w:tc>
        <w:tc>
          <w:tcPr>
            <w:tcW w:w="2367" w:type="dxa"/>
            <w:vMerge/>
          </w:tcPr>
          <w:p w14:paraId="02E7E4E0" w14:textId="77777777" w:rsidR="00C2229C" w:rsidRPr="0073694D" w:rsidRDefault="00C2229C" w:rsidP="00F070D2">
            <w:pPr>
              <w:jc w:val="both"/>
              <w:rPr>
                <w:sz w:val="24"/>
                <w:szCs w:val="22"/>
              </w:rPr>
            </w:pPr>
          </w:p>
        </w:tc>
        <w:tc>
          <w:tcPr>
            <w:tcW w:w="3172" w:type="dxa"/>
            <w:vMerge/>
          </w:tcPr>
          <w:p w14:paraId="15442451" w14:textId="77777777" w:rsidR="00C2229C" w:rsidRPr="0073694D" w:rsidRDefault="00C2229C" w:rsidP="00F070D2">
            <w:pPr>
              <w:jc w:val="both"/>
              <w:rPr>
                <w:sz w:val="24"/>
                <w:szCs w:val="22"/>
              </w:rPr>
            </w:pPr>
          </w:p>
        </w:tc>
        <w:tc>
          <w:tcPr>
            <w:tcW w:w="1710" w:type="dxa"/>
          </w:tcPr>
          <w:p w14:paraId="72320114" w14:textId="77777777" w:rsidR="00C2229C" w:rsidRPr="0073694D" w:rsidRDefault="00C2229C" w:rsidP="00F070D2">
            <w:pPr>
              <w:rPr>
                <w:sz w:val="24"/>
                <w:szCs w:val="22"/>
              </w:rPr>
            </w:pPr>
            <w:r w:rsidRPr="0073694D">
              <w:rPr>
                <w:sz w:val="24"/>
                <w:szCs w:val="22"/>
              </w:rPr>
              <w:t>EUR su PVM</w:t>
            </w:r>
          </w:p>
        </w:tc>
        <w:tc>
          <w:tcPr>
            <w:tcW w:w="1432" w:type="dxa"/>
          </w:tcPr>
          <w:p w14:paraId="03606251" w14:textId="77777777" w:rsidR="00C2229C" w:rsidRPr="0073694D" w:rsidRDefault="00C2229C" w:rsidP="00F070D2">
            <w:pPr>
              <w:rPr>
                <w:sz w:val="24"/>
                <w:szCs w:val="22"/>
              </w:rPr>
            </w:pPr>
            <w:r w:rsidRPr="0073694D">
              <w:rPr>
                <w:sz w:val="24"/>
                <w:szCs w:val="22"/>
              </w:rPr>
              <w:t>Proc.</w:t>
            </w:r>
          </w:p>
        </w:tc>
      </w:tr>
      <w:tr w:rsidR="00C2229C" w:rsidRPr="0073694D" w14:paraId="07C90F31" w14:textId="77777777" w:rsidTr="00F070D2">
        <w:tc>
          <w:tcPr>
            <w:tcW w:w="670" w:type="dxa"/>
          </w:tcPr>
          <w:p w14:paraId="0FC0E270" w14:textId="77777777" w:rsidR="00C2229C" w:rsidRPr="0073694D" w:rsidRDefault="00C2229C" w:rsidP="00F070D2">
            <w:pPr>
              <w:jc w:val="both"/>
              <w:rPr>
                <w:sz w:val="24"/>
                <w:szCs w:val="22"/>
              </w:rPr>
            </w:pPr>
          </w:p>
        </w:tc>
        <w:tc>
          <w:tcPr>
            <w:tcW w:w="2367" w:type="dxa"/>
          </w:tcPr>
          <w:p w14:paraId="75BBA3A6" w14:textId="77777777" w:rsidR="00C2229C" w:rsidRPr="0073694D" w:rsidRDefault="00C2229C" w:rsidP="00F070D2">
            <w:pPr>
              <w:jc w:val="both"/>
              <w:rPr>
                <w:sz w:val="24"/>
                <w:szCs w:val="22"/>
              </w:rPr>
            </w:pPr>
          </w:p>
        </w:tc>
        <w:tc>
          <w:tcPr>
            <w:tcW w:w="3172" w:type="dxa"/>
          </w:tcPr>
          <w:p w14:paraId="3A8203A7" w14:textId="77777777" w:rsidR="00C2229C" w:rsidRPr="0073694D" w:rsidRDefault="00C2229C" w:rsidP="00F070D2">
            <w:pPr>
              <w:jc w:val="both"/>
              <w:rPr>
                <w:sz w:val="24"/>
                <w:szCs w:val="22"/>
              </w:rPr>
            </w:pPr>
          </w:p>
        </w:tc>
        <w:tc>
          <w:tcPr>
            <w:tcW w:w="1710" w:type="dxa"/>
          </w:tcPr>
          <w:p w14:paraId="28D2EA52" w14:textId="77777777" w:rsidR="00C2229C" w:rsidRPr="0073694D" w:rsidRDefault="00C2229C" w:rsidP="00F070D2">
            <w:pPr>
              <w:jc w:val="both"/>
              <w:rPr>
                <w:sz w:val="24"/>
                <w:szCs w:val="22"/>
              </w:rPr>
            </w:pPr>
          </w:p>
        </w:tc>
        <w:tc>
          <w:tcPr>
            <w:tcW w:w="1432" w:type="dxa"/>
          </w:tcPr>
          <w:p w14:paraId="3E741EA9" w14:textId="77777777" w:rsidR="00C2229C" w:rsidRPr="0073694D" w:rsidRDefault="00C2229C" w:rsidP="00F070D2">
            <w:pPr>
              <w:jc w:val="both"/>
              <w:rPr>
                <w:sz w:val="24"/>
                <w:szCs w:val="22"/>
              </w:rPr>
            </w:pPr>
          </w:p>
        </w:tc>
      </w:tr>
      <w:tr w:rsidR="00C2229C" w:rsidRPr="0073694D" w14:paraId="25E220C4" w14:textId="77777777" w:rsidTr="00F070D2">
        <w:tc>
          <w:tcPr>
            <w:tcW w:w="670" w:type="dxa"/>
          </w:tcPr>
          <w:p w14:paraId="47587D74" w14:textId="77777777" w:rsidR="00C2229C" w:rsidRPr="0073694D" w:rsidRDefault="00C2229C" w:rsidP="00F070D2">
            <w:pPr>
              <w:jc w:val="both"/>
              <w:rPr>
                <w:sz w:val="24"/>
                <w:szCs w:val="22"/>
              </w:rPr>
            </w:pPr>
          </w:p>
        </w:tc>
        <w:tc>
          <w:tcPr>
            <w:tcW w:w="2367" w:type="dxa"/>
          </w:tcPr>
          <w:p w14:paraId="28D19CE4" w14:textId="77777777" w:rsidR="00C2229C" w:rsidRPr="0073694D" w:rsidRDefault="00C2229C" w:rsidP="00F070D2">
            <w:pPr>
              <w:jc w:val="both"/>
              <w:rPr>
                <w:sz w:val="24"/>
                <w:szCs w:val="22"/>
              </w:rPr>
            </w:pPr>
          </w:p>
        </w:tc>
        <w:tc>
          <w:tcPr>
            <w:tcW w:w="3172" w:type="dxa"/>
          </w:tcPr>
          <w:p w14:paraId="0C7C90D3" w14:textId="77777777" w:rsidR="00C2229C" w:rsidRPr="0073694D" w:rsidRDefault="00C2229C" w:rsidP="00F070D2">
            <w:pPr>
              <w:jc w:val="both"/>
              <w:rPr>
                <w:sz w:val="24"/>
                <w:szCs w:val="22"/>
              </w:rPr>
            </w:pPr>
          </w:p>
        </w:tc>
        <w:tc>
          <w:tcPr>
            <w:tcW w:w="1710" w:type="dxa"/>
          </w:tcPr>
          <w:p w14:paraId="21CCB8C2" w14:textId="77777777" w:rsidR="00C2229C" w:rsidRPr="0073694D" w:rsidRDefault="00C2229C" w:rsidP="00F070D2">
            <w:pPr>
              <w:jc w:val="both"/>
              <w:rPr>
                <w:sz w:val="24"/>
                <w:szCs w:val="22"/>
              </w:rPr>
            </w:pPr>
          </w:p>
        </w:tc>
        <w:tc>
          <w:tcPr>
            <w:tcW w:w="1432" w:type="dxa"/>
          </w:tcPr>
          <w:p w14:paraId="45D8B69B" w14:textId="77777777" w:rsidR="00C2229C" w:rsidRPr="0073694D" w:rsidRDefault="00C2229C" w:rsidP="00F070D2">
            <w:pPr>
              <w:jc w:val="both"/>
              <w:rPr>
                <w:sz w:val="24"/>
                <w:szCs w:val="22"/>
              </w:rPr>
            </w:pPr>
          </w:p>
        </w:tc>
      </w:tr>
      <w:tr w:rsidR="00C2229C" w:rsidRPr="0073694D" w14:paraId="762C3BFB" w14:textId="77777777" w:rsidTr="00F070D2">
        <w:tc>
          <w:tcPr>
            <w:tcW w:w="6209" w:type="dxa"/>
            <w:gridSpan w:val="3"/>
          </w:tcPr>
          <w:p w14:paraId="6F0FCB7A" w14:textId="77777777" w:rsidR="00C2229C" w:rsidRPr="0073694D" w:rsidRDefault="00C2229C" w:rsidP="00F070D2">
            <w:pPr>
              <w:jc w:val="right"/>
              <w:rPr>
                <w:sz w:val="24"/>
                <w:szCs w:val="22"/>
              </w:rPr>
            </w:pPr>
            <w:r w:rsidRPr="0073694D">
              <w:rPr>
                <w:sz w:val="24"/>
                <w:szCs w:val="22"/>
              </w:rPr>
              <w:t>Viso:</w:t>
            </w:r>
          </w:p>
        </w:tc>
        <w:tc>
          <w:tcPr>
            <w:tcW w:w="1710" w:type="dxa"/>
          </w:tcPr>
          <w:p w14:paraId="4BFE0413" w14:textId="77777777" w:rsidR="00C2229C" w:rsidRPr="0073694D" w:rsidRDefault="00C2229C" w:rsidP="00F070D2">
            <w:pPr>
              <w:jc w:val="both"/>
              <w:rPr>
                <w:sz w:val="24"/>
                <w:szCs w:val="22"/>
              </w:rPr>
            </w:pPr>
          </w:p>
        </w:tc>
        <w:tc>
          <w:tcPr>
            <w:tcW w:w="1432" w:type="dxa"/>
          </w:tcPr>
          <w:p w14:paraId="6AEF3760" w14:textId="77777777" w:rsidR="00C2229C" w:rsidRPr="0073694D" w:rsidRDefault="00C2229C" w:rsidP="00F070D2">
            <w:pPr>
              <w:jc w:val="both"/>
              <w:rPr>
                <w:sz w:val="24"/>
                <w:szCs w:val="22"/>
              </w:rPr>
            </w:pPr>
          </w:p>
        </w:tc>
      </w:tr>
    </w:tbl>
    <w:p w14:paraId="1A0611C9"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75E4FA66" w14:textId="77777777" w:rsidR="00C2229C" w:rsidRPr="00F370FA" w:rsidRDefault="00C2229C" w:rsidP="00C2229C">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6C67059A" w14:textId="77777777" w:rsidR="00C2229C" w:rsidRPr="00F370FA" w:rsidRDefault="00C2229C" w:rsidP="00C2229C">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C2229C" w:rsidRPr="0073694D" w14:paraId="0ECD2017" w14:textId="77777777" w:rsidTr="00C92064">
        <w:tc>
          <w:tcPr>
            <w:tcW w:w="671" w:type="dxa"/>
            <w:vMerge w:val="restart"/>
            <w:vAlign w:val="center"/>
          </w:tcPr>
          <w:p w14:paraId="474ECA2C" w14:textId="77777777" w:rsidR="00C2229C" w:rsidRPr="0073694D" w:rsidRDefault="00C2229C" w:rsidP="00F070D2">
            <w:pPr>
              <w:rPr>
                <w:sz w:val="24"/>
                <w:szCs w:val="22"/>
              </w:rPr>
            </w:pPr>
            <w:r w:rsidRPr="0073694D">
              <w:rPr>
                <w:sz w:val="24"/>
                <w:szCs w:val="22"/>
              </w:rPr>
              <w:t>Eil. Nr.</w:t>
            </w:r>
          </w:p>
        </w:tc>
        <w:tc>
          <w:tcPr>
            <w:tcW w:w="2371" w:type="dxa"/>
            <w:vMerge w:val="restart"/>
            <w:vAlign w:val="center"/>
          </w:tcPr>
          <w:p w14:paraId="34AEE31C" w14:textId="77777777" w:rsidR="00C2229C" w:rsidRPr="0073694D" w:rsidRDefault="00C2229C" w:rsidP="00F070D2">
            <w:pPr>
              <w:rPr>
                <w:sz w:val="24"/>
                <w:szCs w:val="22"/>
              </w:rPr>
            </w:pPr>
            <w:r w:rsidRPr="0073694D">
              <w:rPr>
                <w:sz w:val="24"/>
                <w:szCs w:val="22"/>
              </w:rPr>
              <w:t>Subtiekėjo pavadinimas, kodas ir adresas</w:t>
            </w:r>
          </w:p>
        </w:tc>
        <w:tc>
          <w:tcPr>
            <w:tcW w:w="3171" w:type="dxa"/>
            <w:vMerge w:val="restart"/>
            <w:vAlign w:val="center"/>
          </w:tcPr>
          <w:p w14:paraId="344B7CF1" w14:textId="77777777" w:rsidR="00C2229C" w:rsidRPr="0073694D" w:rsidRDefault="00C2229C" w:rsidP="00F070D2">
            <w:pPr>
              <w:jc w:val="center"/>
              <w:rPr>
                <w:sz w:val="24"/>
                <w:szCs w:val="22"/>
              </w:rPr>
            </w:pPr>
            <w:r w:rsidRPr="0073694D">
              <w:rPr>
                <w:sz w:val="24"/>
                <w:szCs w:val="22"/>
              </w:rPr>
              <w:t>Numatomi atlikti darbai</w:t>
            </w:r>
          </w:p>
        </w:tc>
        <w:tc>
          <w:tcPr>
            <w:tcW w:w="3393" w:type="dxa"/>
            <w:gridSpan w:val="2"/>
            <w:vAlign w:val="center"/>
          </w:tcPr>
          <w:p w14:paraId="4F05063D" w14:textId="77777777" w:rsidR="00C2229C" w:rsidRPr="0073694D" w:rsidRDefault="00C2229C" w:rsidP="00F070D2">
            <w:pPr>
              <w:ind w:right="-397"/>
              <w:rPr>
                <w:sz w:val="24"/>
                <w:szCs w:val="22"/>
              </w:rPr>
            </w:pPr>
            <w:r w:rsidRPr="0073694D">
              <w:rPr>
                <w:sz w:val="24"/>
                <w:szCs w:val="22"/>
              </w:rPr>
              <w:t>Pirkimo sutarties dalis pasiūlymo kainoje, kuriai ketinama pasitelkti subtiekėjus</w:t>
            </w:r>
          </w:p>
        </w:tc>
      </w:tr>
      <w:tr w:rsidR="00C2229C" w:rsidRPr="0073694D" w14:paraId="42519C18" w14:textId="77777777" w:rsidTr="00C92064">
        <w:tc>
          <w:tcPr>
            <w:tcW w:w="671" w:type="dxa"/>
            <w:vMerge/>
            <w:vAlign w:val="center"/>
          </w:tcPr>
          <w:p w14:paraId="6E54C23B" w14:textId="77777777" w:rsidR="00C2229C" w:rsidRPr="0073694D" w:rsidRDefault="00C2229C" w:rsidP="00F070D2">
            <w:pPr>
              <w:rPr>
                <w:sz w:val="24"/>
                <w:szCs w:val="22"/>
              </w:rPr>
            </w:pPr>
          </w:p>
        </w:tc>
        <w:tc>
          <w:tcPr>
            <w:tcW w:w="2371" w:type="dxa"/>
            <w:vMerge/>
            <w:vAlign w:val="center"/>
          </w:tcPr>
          <w:p w14:paraId="44AC5442" w14:textId="77777777" w:rsidR="00C2229C" w:rsidRPr="0073694D" w:rsidRDefault="00C2229C" w:rsidP="00F070D2">
            <w:pPr>
              <w:rPr>
                <w:sz w:val="24"/>
                <w:szCs w:val="22"/>
              </w:rPr>
            </w:pPr>
          </w:p>
        </w:tc>
        <w:tc>
          <w:tcPr>
            <w:tcW w:w="3171" w:type="dxa"/>
            <w:vMerge/>
            <w:vAlign w:val="center"/>
          </w:tcPr>
          <w:p w14:paraId="22294783" w14:textId="77777777" w:rsidR="00C2229C" w:rsidRPr="0073694D" w:rsidRDefault="00C2229C" w:rsidP="00F070D2">
            <w:pPr>
              <w:rPr>
                <w:sz w:val="24"/>
                <w:szCs w:val="22"/>
              </w:rPr>
            </w:pPr>
          </w:p>
        </w:tc>
        <w:tc>
          <w:tcPr>
            <w:tcW w:w="1709" w:type="dxa"/>
            <w:vAlign w:val="center"/>
          </w:tcPr>
          <w:p w14:paraId="24A936C5" w14:textId="77777777" w:rsidR="00C2229C" w:rsidRPr="0073694D" w:rsidRDefault="00C2229C" w:rsidP="00F070D2">
            <w:pPr>
              <w:rPr>
                <w:sz w:val="24"/>
                <w:szCs w:val="22"/>
              </w:rPr>
            </w:pPr>
            <w:r w:rsidRPr="0073694D">
              <w:rPr>
                <w:sz w:val="24"/>
                <w:szCs w:val="22"/>
              </w:rPr>
              <w:t>EUR su PVM</w:t>
            </w:r>
          </w:p>
        </w:tc>
        <w:tc>
          <w:tcPr>
            <w:tcW w:w="1684" w:type="dxa"/>
            <w:vAlign w:val="center"/>
          </w:tcPr>
          <w:p w14:paraId="0AA6F6AA" w14:textId="77777777" w:rsidR="00C2229C" w:rsidRPr="0073694D" w:rsidRDefault="00C2229C" w:rsidP="00F070D2">
            <w:pPr>
              <w:jc w:val="center"/>
              <w:rPr>
                <w:sz w:val="24"/>
                <w:szCs w:val="22"/>
              </w:rPr>
            </w:pPr>
            <w:r w:rsidRPr="0073694D">
              <w:rPr>
                <w:sz w:val="24"/>
                <w:szCs w:val="22"/>
              </w:rPr>
              <w:t>Proc.</w:t>
            </w:r>
          </w:p>
        </w:tc>
      </w:tr>
      <w:tr w:rsidR="00C2229C" w:rsidRPr="0073694D" w14:paraId="154D3C63" w14:textId="77777777" w:rsidTr="00C92064">
        <w:tc>
          <w:tcPr>
            <w:tcW w:w="9606" w:type="dxa"/>
            <w:gridSpan w:val="5"/>
          </w:tcPr>
          <w:p w14:paraId="4FDE115F" w14:textId="54BFDA1B" w:rsidR="005B3142" w:rsidRPr="0073694D" w:rsidRDefault="00C2229C" w:rsidP="00F070D2">
            <w:pPr>
              <w:rPr>
                <w:sz w:val="24"/>
                <w:szCs w:val="22"/>
              </w:rPr>
            </w:pPr>
            <w:r w:rsidRPr="0073694D">
              <w:rPr>
                <w:sz w:val="24"/>
                <w:szCs w:val="22"/>
              </w:rPr>
              <w:t>Subtiekėjai ir ūkio subjektai, kurių pajėgumais remiamasi įrodinėjant kvalifikacijos atitiktį</w:t>
            </w:r>
          </w:p>
        </w:tc>
      </w:tr>
      <w:tr w:rsidR="00C2229C" w:rsidRPr="0073694D" w14:paraId="064FEDAD" w14:textId="77777777" w:rsidTr="00C92064">
        <w:tc>
          <w:tcPr>
            <w:tcW w:w="671" w:type="dxa"/>
          </w:tcPr>
          <w:p w14:paraId="4F125165" w14:textId="77777777" w:rsidR="00C2229C" w:rsidRPr="0073694D" w:rsidRDefault="00C2229C" w:rsidP="00F070D2">
            <w:pPr>
              <w:jc w:val="both"/>
              <w:rPr>
                <w:sz w:val="24"/>
                <w:szCs w:val="22"/>
              </w:rPr>
            </w:pPr>
          </w:p>
        </w:tc>
        <w:tc>
          <w:tcPr>
            <w:tcW w:w="2371" w:type="dxa"/>
          </w:tcPr>
          <w:p w14:paraId="0CC968B6" w14:textId="77777777" w:rsidR="00C2229C" w:rsidRPr="0073694D" w:rsidRDefault="00C2229C" w:rsidP="00F070D2">
            <w:pPr>
              <w:jc w:val="both"/>
              <w:rPr>
                <w:sz w:val="24"/>
                <w:szCs w:val="22"/>
              </w:rPr>
            </w:pPr>
          </w:p>
        </w:tc>
        <w:tc>
          <w:tcPr>
            <w:tcW w:w="3171" w:type="dxa"/>
          </w:tcPr>
          <w:p w14:paraId="25C2B981" w14:textId="77777777" w:rsidR="00C2229C" w:rsidRPr="0073694D" w:rsidRDefault="00C2229C" w:rsidP="00F070D2">
            <w:pPr>
              <w:jc w:val="both"/>
              <w:rPr>
                <w:sz w:val="24"/>
                <w:szCs w:val="22"/>
              </w:rPr>
            </w:pPr>
          </w:p>
        </w:tc>
        <w:tc>
          <w:tcPr>
            <w:tcW w:w="1709" w:type="dxa"/>
          </w:tcPr>
          <w:p w14:paraId="3A5343DC" w14:textId="77777777" w:rsidR="00C2229C" w:rsidRPr="0073694D" w:rsidRDefault="00C2229C" w:rsidP="00F070D2">
            <w:pPr>
              <w:jc w:val="both"/>
              <w:rPr>
                <w:sz w:val="24"/>
                <w:szCs w:val="22"/>
              </w:rPr>
            </w:pPr>
          </w:p>
        </w:tc>
        <w:tc>
          <w:tcPr>
            <w:tcW w:w="1684" w:type="dxa"/>
          </w:tcPr>
          <w:p w14:paraId="275F1907" w14:textId="77777777" w:rsidR="00C2229C" w:rsidRPr="0073694D" w:rsidRDefault="00C2229C" w:rsidP="00F070D2">
            <w:pPr>
              <w:jc w:val="both"/>
              <w:rPr>
                <w:sz w:val="24"/>
                <w:szCs w:val="22"/>
              </w:rPr>
            </w:pPr>
          </w:p>
        </w:tc>
      </w:tr>
      <w:tr w:rsidR="00C2229C" w:rsidRPr="0073694D" w14:paraId="6A3D4270" w14:textId="77777777" w:rsidTr="00C92064">
        <w:tc>
          <w:tcPr>
            <w:tcW w:w="671" w:type="dxa"/>
          </w:tcPr>
          <w:p w14:paraId="435DA7F1" w14:textId="77777777" w:rsidR="00C2229C" w:rsidRPr="0073694D" w:rsidRDefault="00C2229C" w:rsidP="00F070D2">
            <w:pPr>
              <w:jc w:val="both"/>
              <w:rPr>
                <w:sz w:val="24"/>
                <w:szCs w:val="22"/>
              </w:rPr>
            </w:pPr>
          </w:p>
        </w:tc>
        <w:tc>
          <w:tcPr>
            <w:tcW w:w="2371" w:type="dxa"/>
          </w:tcPr>
          <w:p w14:paraId="7B0094D3" w14:textId="77777777" w:rsidR="00C2229C" w:rsidRPr="0073694D" w:rsidRDefault="00C2229C" w:rsidP="00F070D2">
            <w:pPr>
              <w:jc w:val="both"/>
              <w:rPr>
                <w:sz w:val="24"/>
                <w:szCs w:val="22"/>
              </w:rPr>
            </w:pPr>
          </w:p>
        </w:tc>
        <w:tc>
          <w:tcPr>
            <w:tcW w:w="3171" w:type="dxa"/>
          </w:tcPr>
          <w:p w14:paraId="605A5F68" w14:textId="77777777" w:rsidR="00C2229C" w:rsidRPr="0073694D" w:rsidRDefault="00C2229C" w:rsidP="00F070D2">
            <w:pPr>
              <w:jc w:val="both"/>
              <w:rPr>
                <w:sz w:val="24"/>
                <w:szCs w:val="22"/>
              </w:rPr>
            </w:pPr>
          </w:p>
        </w:tc>
        <w:tc>
          <w:tcPr>
            <w:tcW w:w="1709" w:type="dxa"/>
          </w:tcPr>
          <w:p w14:paraId="060B0342" w14:textId="77777777" w:rsidR="00C2229C" w:rsidRPr="0073694D" w:rsidRDefault="00C2229C" w:rsidP="00F070D2">
            <w:pPr>
              <w:jc w:val="both"/>
              <w:rPr>
                <w:sz w:val="24"/>
                <w:szCs w:val="22"/>
              </w:rPr>
            </w:pPr>
          </w:p>
        </w:tc>
        <w:tc>
          <w:tcPr>
            <w:tcW w:w="1684" w:type="dxa"/>
          </w:tcPr>
          <w:p w14:paraId="6F88B2B8" w14:textId="77777777" w:rsidR="00C2229C" w:rsidRPr="0073694D" w:rsidRDefault="00C2229C" w:rsidP="00F070D2">
            <w:pPr>
              <w:jc w:val="both"/>
              <w:rPr>
                <w:sz w:val="24"/>
                <w:szCs w:val="22"/>
              </w:rPr>
            </w:pPr>
          </w:p>
        </w:tc>
      </w:tr>
      <w:tr w:rsidR="00C2229C" w:rsidRPr="0073694D" w14:paraId="27EBDC44" w14:textId="77777777" w:rsidTr="00C92064">
        <w:tc>
          <w:tcPr>
            <w:tcW w:w="6213" w:type="dxa"/>
            <w:gridSpan w:val="3"/>
          </w:tcPr>
          <w:p w14:paraId="4B2ABDCB" w14:textId="77777777" w:rsidR="00C2229C" w:rsidRPr="0073694D" w:rsidRDefault="00C2229C" w:rsidP="00F070D2">
            <w:pPr>
              <w:jc w:val="right"/>
              <w:rPr>
                <w:sz w:val="24"/>
                <w:szCs w:val="22"/>
              </w:rPr>
            </w:pPr>
            <w:r w:rsidRPr="0073694D">
              <w:rPr>
                <w:sz w:val="24"/>
                <w:szCs w:val="22"/>
              </w:rPr>
              <w:t>Viso:</w:t>
            </w:r>
          </w:p>
        </w:tc>
        <w:tc>
          <w:tcPr>
            <w:tcW w:w="1709" w:type="dxa"/>
          </w:tcPr>
          <w:p w14:paraId="41BFFF4B" w14:textId="77777777" w:rsidR="00C2229C" w:rsidRPr="0073694D" w:rsidRDefault="00C2229C" w:rsidP="00F070D2">
            <w:pPr>
              <w:jc w:val="both"/>
              <w:rPr>
                <w:sz w:val="24"/>
                <w:szCs w:val="22"/>
              </w:rPr>
            </w:pPr>
          </w:p>
        </w:tc>
        <w:tc>
          <w:tcPr>
            <w:tcW w:w="1684" w:type="dxa"/>
          </w:tcPr>
          <w:p w14:paraId="7DB1C552" w14:textId="77777777" w:rsidR="00C2229C" w:rsidRPr="0073694D" w:rsidRDefault="00C2229C" w:rsidP="00F070D2">
            <w:pPr>
              <w:jc w:val="both"/>
              <w:rPr>
                <w:sz w:val="24"/>
                <w:szCs w:val="22"/>
              </w:rPr>
            </w:pPr>
          </w:p>
        </w:tc>
      </w:tr>
      <w:tr w:rsidR="00C2229C" w:rsidRPr="0073694D" w14:paraId="7AE00C71" w14:textId="77777777" w:rsidTr="00C92064">
        <w:tc>
          <w:tcPr>
            <w:tcW w:w="9606" w:type="dxa"/>
            <w:gridSpan w:val="5"/>
          </w:tcPr>
          <w:p w14:paraId="1E6DF1C0" w14:textId="77777777" w:rsidR="00C2229C" w:rsidRPr="0073694D" w:rsidRDefault="00C2229C" w:rsidP="00F070D2">
            <w:pPr>
              <w:rPr>
                <w:sz w:val="24"/>
                <w:szCs w:val="22"/>
              </w:rPr>
            </w:pPr>
            <w:r w:rsidRPr="0073694D">
              <w:rPr>
                <w:sz w:val="24"/>
                <w:szCs w:val="22"/>
              </w:rPr>
              <w:t>Kiti žinomi subtiekėjai, kurie bus pasitelkti vykdant pirkimo sutartį ir kurių pajėgumais nesiremiama įrodinėjant kvalifikacijos atitiktį</w:t>
            </w:r>
          </w:p>
        </w:tc>
      </w:tr>
      <w:tr w:rsidR="00C2229C" w:rsidRPr="0073694D" w14:paraId="480F5341" w14:textId="77777777" w:rsidTr="00C92064">
        <w:tc>
          <w:tcPr>
            <w:tcW w:w="671" w:type="dxa"/>
          </w:tcPr>
          <w:p w14:paraId="004A4603" w14:textId="77777777" w:rsidR="00C2229C" w:rsidRPr="0073694D" w:rsidRDefault="00C2229C" w:rsidP="00F070D2">
            <w:pPr>
              <w:jc w:val="both"/>
              <w:rPr>
                <w:sz w:val="24"/>
                <w:szCs w:val="22"/>
              </w:rPr>
            </w:pPr>
          </w:p>
        </w:tc>
        <w:tc>
          <w:tcPr>
            <w:tcW w:w="2371" w:type="dxa"/>
          </w:tcPr>
          <w:p w14:paraId="3C6C976A" w14:textId="77777777" w:rsidR="00C2229C" w:rsidRPr="0073694D" w:rsidRDefault="00C2229C" w:rsidP="00F070D2">
            <w:pPr>
              <w:jc w:val="both"/>
              <w:rPr>
                <w:sz w:val="24"/>
                <w:szCs w:val="22"/>
              </w:rPr>
            </w:pPr>
          </w:p>
        </w:tc>
        <w:tc>
          <w:tcPr>
            <w:tcW w:w="3171" w:type="dxa"/>
          </w:tcPr>
          <w:p w14:paraId="2CF98B70" w14:textId="77777777" w:rsidR="00C2229C" w:rsidRPr="0073694D" w:rsidRDefault="00C2229C" w:rsidP="00F070D2">
            <w:pPr>
              <w:jc w:val="both"/>
              <w:rPr>
                <w:sz w:val="24"/>
                <w:szCs w:val="22"/>
              </w:rPr>
            </w:pPr>
          </w:p>
        </w:tc>
        <w:tc>
          <w:tcPr>
            <w:tcW w:w="1709" w:type="dxa"/>
          </w:tcPr>
          <w:p w14:paraId="7C6705F3" w14:textId="77777777" w:rsidR="00C2229C" w:rsidRPr="0073694D" w:rsidRDefault="00C2229C" w:rsidP="00F070D2">
            <w:pPr>
              <w:jc w:val="both"/>
              <w:rPr>
                <w:sz w:val="24"/>
                <w:szCs w:val="22"/>
              </w:rPr>
            </w:pPr>
          </w:p>
        </w:tc>
        <w:tc>
          <w:tcPr>
            <w:tcW w:w="1684" w:type="dxa"/>
          </w:tcPr>
          <w:p w14:paraId="175C394F" w14:textId="77777777" w:rsidR="00C2229C" w:rsidRPr="0073694D" w:rsidRDefault="00C2229C" w:rsidP="00F070D2">
            <w:pPr>
              <w:jc w:val="both"/>
              <w:rPr>
                <w:sz w:val="24"/>
                <w:szCs w:val="22"/>
              </w:rPr>
            </w:pPr>
          </w:p>
        </w:tc>
      </w:tr>
      <w:tr w:rsidR="00C2229C" w:rsidRPr="0073694D" w14:paraId="20BEED09" w14:textId="77777777" w:rsidTr="00C92064">
        <w:tc>
          <w:tcPr>
            <w:tcW w:w="671" w:type="dxa"/>
          </w:tcPr>
          <w:p w14:paraId="0EF9D05D" w14:textId="77777777" w:rsidR="00C2229C" w:rsidRPr="0073694D" w:rsidRDefault="00C2229C" w:rsidP="00F070D2">
            <w:pPr>
              <w:jc w:val="both"/>
              <w:rPr>
                <w:sz w:val="24"/>
                <w:szCs w:val="22"/>
              </w:rPr>
            </w:pPr>
          </w:p>
        </w:tc>
        <w:tc>
          <w:tcPr>
            <w:tcW w:w="2371" w:type="dxa"/>
          </w:tcPr>
          <w:p w14:paraId="20BB3AE8" w14:textId="77777777" w:rsidR="00C2229C" w:rsidRPr="0073694D" w:rsidRDefault="00C2229C" w:rsidP="00F070D2">
            <w:pPr>
              <w:jc w:val="both"/>
              <w:rPr>
                <w:sz w:val="24"/>
                <w:szCs w:val="22"/>
              </w:rPr>
            </w:pPr>
          </w:p>
        </w:tc>
        <w:tc>
          <w:tcPr>
            <w:tcW w:w="3171" w:type="dxa"/>
          </w:tcPr>
          <w:p w14:paraId="49CF95D2" w14:textId="77777777" w:rsidR="00C2229C" w:rsidRPr="0073694D" w:rsidRDefault="00C2229C" w:rsidP="00F070D2">
            <w:pPr>
              <w:jc w:val="both"/>
              <w:rPr>
                <w:sz w:val="24"/>
                <w:szCs w:val="22"/>
              </w:rPr>
            </w:pPr>
          </w:p>
        </w:tc>
        <w:tc>
          <w:tcPr>
            <w:tcW w:w="1709" w:type="dxa"/>
          </w:tcPr>
          <w:p w14:paraId="3BB37454" w14:textId="77777777" w:rsidR="00C2229C" w:rsidRPr="0073694D" w:rsidRDefault="00C2229C" w:rsidP="00F070D2">
            <w:pPr>
              <w:jc w:val="both"/>
              <w:rPr>
                <w:sz w:val="24"/>
                <w:szCs w:val="22"/>
              </w:rPr>
            </w:pPr>
          </w:p>
        </w:tc>
        <w:tc>
          <w:tcPr>
            <w:tcW w:w="1684" w:type="dxa"/>
          </w:tcPr>
          <w:p w14:paraId="6E828897" w14:textId="77777777" w:rsidR="00C2229C" w:rsidRPr="0073694D" w:rsidRDefault="00C2229C" w:rsidP="00F070D2">
            <w:pPr>
              <w:jc w:val="both"/>
              <w:rPr>
                <w:sz w:val="24"/>
                <w:szCs w:val="22"/>
              </w:rPr>
            </w:pPr>
          </w:p>
        </w:tc>
      </w:tr>
      <w:tr w:rsidR="00C2229C" w:rsidRPr="0073694D" w14:paraId="1EA16925" w14:textId="77777777" w:rsidTr="00C92064">
        <w:tc>
          <w:tcPr>
            <w:tcW w:w="6213" w:type="dxa"/>
            <w:gridSpan w:val="3"/>
          </w:tcPr>
          <w:p w14:paraId="57984690" w14:textId="77777777" w:rsidR="00C2229C" w:rsidRPr="0073694D" w:rsidRDefault="00C2229C" w:rsidP="00F070D2">
            <w:pPr>
              <w:jc w:val="right"/>
              <w:rPr>
                <w:sz w:val="24"/>
                <w:szCs w:val="22"/>
              </w:rPr>
            </w:pPr>
            <w:r w:rsidRPr="0073694D">
              <w:rPr>
                <w:sz w:val="24"/>
                <w:szCs w:val="22"/>
              </w:rPr>
              <w:t>Viso:</w:t>
            </w:r>
          </w:p>
        </w:tc>
        <w:tc>
          <w:tcPr>
            <w:tcW w:w="1709" w:type="dxa"/>
          </w:tcPr>
          <w:p w14:paraId="07D7E96B" w14:textId="77777777" w:rsidR="00C2229C" w:rsidRPr="0073694D" w:rsidRDefault="00C2229C" w:rsidP="00F070D2">
            <w:pPr>
              <w:jc w:val="both"/>
              <w:rPr>
                <w:sz w:val="24"/>
                <w:szCs w:val="22"/>
              </w:rPr>
            </w:pPr>
          </w:p>
        </w:tc>
        <w:tc>
          <w:tcPr>
            <w:tcW w:w="1684" w:type="dxa"/>
          </w:tcPr>
          <w:p w14:paraId="01225EF4" w14:textId="77777777" w:rsidR="00C2229C" w:rsidRPr="0073694D" w:rsidRDefault="00C2229C" w:rsidP="00F070D2">
            <w:pPr>
              <w:jc w:val="both"/>
              <w:rPr>
                <w:sz w:val="24"/>
                <w:szCs w:val="22"/>
              </w:rPr>
            </w:pPr>
          </w:p>
        </w:tc>
      </w:tr>
    </w:tbl>
    <w:p w14:paraId="314B7441" w14:textId="77777777" w:rsidR="00C2229C" w:rsidRPr="0073694D" w:rsidRDefault="00C2229C" w:rsidP="00C2229C">
      <w:pPr>
        <w:spacing w:line="240" w:lineRule="auto"/>
        <w:ind w:firstLine="567"/>
        <w:rPr>
          <w:rFonts w:ascii="Times New Roman" w:eastAsia="Times New Roman" w:hAnsi="Times New Roman" w:cs="Times New Roman"/>
          <w:i/>
          <w:sz w:val="24"/>
          <w:szCs w:val="20"/>
          <w:lang w:eastAsia="en-US"/>
        </w:rPr>
      </w:pPr>
    </w:p>
    <w:p w14:paraId="36B7AF5A" w14:textId="77777777" w:rsidR="00C2229C" w:rsidRPr="0073694D" w:rsidRDefault="00C2229C" w:rsidP="00C2229C">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3FCEE7B3" w14:textId="77777777" w:rsidR="00C2229C" w:rsidRPr="0073694D" w:rsidRDefault="00C2229C" w:rsidP="00C2229C">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C2229C" w:rsidRPr="0073694D" w14:paraId="651B81FA" w14:textId="77777777" w:rsidTr="00F070D2">
        <w:trPr>
          <w:trHeight w:val="563"/>
        </w:trPr>
        <w:tc>
          <w:tcPr>
            <w:tcW w:w="671" w:type="dxa"/>
          </w:tcPr>
          <w:p w14:paraId="7F9B91A5" w14:textId="77777777" w:rsidR="00C2229C" w:rsidRPr="0073694D" w:rsidRDefault="00C2229C" w:rsidP="00F070D2">
            <w:pPr>
              <w:rPr>
                <w:rFonts w:eastAsia="Calibri"/>
                <w:sz w:val="24"/>
                <w:szCs w:val="22"/>
              </w:rPr>
            </w:pPr>
            <w:r w:rsidRPr="0073694D">
              <w:rPr>
                <w:rFonts w:eastAsia="Calibri"/>
                <w:sz w:val="24"/>
                <w:szCs w:val="22"/>
              </w:rPr>
              <w:t>Eil. Nr.</w:t>
            </w:r>
          </w:p>
        </w:tc>
        <w:tc>
          <w:tcPr>
            <w:tcW w:w="4011" w:type="dxa"/>
          </w:tcPr>
          <w:p w14:paraId="0E2F5C0F" w14:textId="77777777" w:rsidR="00C2229C" w:rsidRPr="0073694D" w:rsidRDefault="00C2229C" w:rsidP="00F070D2">
            <w:pPr>
              <w:jc w:val="center"/>
              <w:rPr>
                <w:rFonts w:eastAsia="Calibri"/>
                <w:sz w:val="24"/>
                <w:szCs w:val="22"/>
              </w:rPr>
            </w:pPr>
            <w:r w:rsidRPr="0073694D">
              <w:rPr>
                <w:rFonts w:eastAsia="Calibri"/>
                <w:sz w:val="24"/>
                <w:szCs w:val="22"/>
              </w:rPr>
              <w:t>Vardas ir pavardė</w:t>
            </w:r>
          </w:p>
        </w:tc>
        <w:tc>
          <w:tcPr>
            <w:tcW w:w="4669" w:type="dxa"/>
          </w:tcPr>
          <w:p w14:paraId="49EB5B54" w14:textId="77777777" w:rsidR="00C2229C" w:rsidRPr="0073694D" w:rsidRDefault="00C2229C" w:rsidP="00F070D2">
            <w:pPr>
              <w:jc w:val="center"/>
              <w:rPr>
                <w:rFonts w:eastAsia="Calibri"/>
                <w:sz w:val="24"/>
                <w:szCs w:val="22"/>
              </w:rPr>
            </w:pPr>
            <w:r w:rsidRPr="0073694D">
              <w:rPr>
                <w:rFonts w:eastAsia="Calibri"/>
                <w:sz w:val="24"/>
                <w:szCs w:val="22"/>
              </w:rPr>
              <w:t>Specialisto dabartinė darbovietė</w:t>
            </w:r>
          </w:p>
        </w:tc>
      </w:tr>
      <w:tr w:rsidR="00C2229C" w:rsidRPr="0073694D" w14:paraId="44E256E8" w14:textId="77777777" w:rsidTr="00F070D2">
        <w:trPr>
          <w:trHeight w:val="78"/>
        </w:trPr>
        <w:tc>
          <w:tcPr>
            <w:tcW w:w="671" w:type="dxa"/>
          </w:tcPr>
          <w:p w14:paraId="6B563334" w14:textId="77777777" w:rsidR="00C2229C" w:rsidRPr="0073694D" w:rsidRDefault="00C2229C" w:rsidP="00F070D2">
            <w:pPr>
              <w:jc w:val="both"/>
              <w:rPr>
                <w:rFonts w:eastAsia="Calibri"/>
                <w:sz w:val="24"/>
                <w:szCs w:val="22"/>
              </w:rPr>
            </w:pPr>
          </w:p>
        </w:tc>
        <w:tc>
          <w:tcPr>
            <w:tcW w:w="4011" w:type="dxa"/>
          </w:tcPr>
          <w:p w14:paraId="64F7347F" w14:textId="77777777" w:rsidR="00C2229C" w:rsidRPr="0073694D" w:rsidRDefault="00C2229C" w:rsidP="00F070D2">
            <w:pPr>
              <w:jc w:val="both"/>
              <w:rPr>
                <w:rFonts w:eastAsia="Calibri"/>
                <w:sz w:val="24"/>
                <w:szCs w:val="22"/>
              </w:rPr>
            </w:pPr>
          </w:p>
        </w:tc>
        <w:tc>
          <w:tcPr>
            <w:tcW w:w="4669" w:type="dxa"/>
          </w:tcPr>
          <w:p w14:paraId="7AA5C779" w14:textId="77777777" w:rsidR="00C2229C" w:rsidRPr="0073694D" w:rsidRDefault="00C2229C" w:rsidP="00F070D2">
            <w:pPr>
              <w:jc w:val="both"/>
              <w:rPr>
                <w:rFonts w:eastAsia="Calibri"/>
                <w:sz w:val="24"/>
                <w:szCs w:val="22"/>
              </w:rPr>
            </w:pPr>
          </w:p>
        </w:tc>
      </w:tr>
      <w:tr w:rsidR="00C2229C" w:rsidRPr="0073694D" w14:paraId="5EB9AFFC" w14:textId="77777777" w:rsidTr="00F070D2">
        <w:tc>
          <w:tcPr>
            <w:tcW w:w="671" w:type="dxa"/>
          </w:tcPr>
          <w:p w14:paraId="3A2CD620" w14:textId="77777777" w:rsidR="00C2229C" w:rsidRPr="0073694D" w:rsidRDefault="00C2229C" w:rsidP="00F070D2">
            <w:pPr>
              <w:jc w:val="both"/>
              <w:rPr>
                <w:rFonts w:eastAsia="Calibri"/>
                <w:sz w:val="24"/>
                <w:szCs w:val="22"/>
              </w:rPr>
            </w:pPr>
          </w:p>
        </w:tc>
        <w:tc>
          <w:tcPr>
            <w:tcW w:w="4011" w:type="dxa"/>
          </w:tcPr>
          <w:p w14:paraId="651F6D47" w14:textId="77777777" w:rsidR="00C2229C" w:rsidRPr="0073694D" w:rsidRDefault="00C2229C" w:rsidP="00F070D2">
            <w:pPr>
              <w:jc w:val="both"/>
              <w:rPr>
                <w:rFonts w:eastAsia="Calibri"/>
                <w:sz w:val="24"/>
                <w:szCs w:val="22"/>
              </w:rPr>
            </w:pPr>
          </w:p>
        </w:tc>
        <w:tc>
          <w:tcPr>
            <w:tcW w:w="4669" w:type="dxa"/>
          </w:tcPr>
          <w:p w14:paraId="01B02CF7" w14:textId="77777777" w:rsidR="00C2229C" w:rsidRPr="0073694D" w:rsidRDefault="00C2229C" w:rsidP="00F070D2">
            <w:pPr>
              <w:jc w:val="both"/>
              <w:rPr>
                <w:rFonts w:eastAsia="Calibri"/>
                <w:sz w:val="24"/>
                <w:szCs w:val="22"/>
              </w:rPr>
            </w:pPr>
          </w:p>
        </w:tc>
      </w:tr>
    </w:tbl>
    <w:p w14:paraId="14A12F7E" w14:textId="77777777" w:rsidR="00C2229C" w:rsidRPr="0073694D" w:rsidRDefault="00C2229C" w:rsidP="00C2229C">
      <w:pPr>
        <w:tabs>
          <w:tab w:val="left" w:pos="900"/>
        </w:tabs>
        <w:spacing w:line="240" w:lineRule="auto"/>
        <w:ind w:left="709" w:firstLine="0"/>
        <w:rPr>
          <w:rFonts w:ascii="Times New Roman" w:eastAsia="Times New Roman" w:hAnsi="Times New Roman" w:cs="Times New Roman"/>
          <w:sz w:val="24"/>
          <w:szCs w:val="24"/>
          <w:lang w:eastAsia="en-US"/>
        </w:rPr>
      </w:pPr>
    </w:p>
    <w:p w14:paraId="06A7B032" w14:textId="77777777" w:rsidR="00C2229C" w:rsidRPr="0073694D" w:rsidRDefault="00C2229C" w:rsidP="00C2229C">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A1F2336" w14:textId="77777777" w:rsidR="00C2229C" w:rsidRPr="0073694D" w:rsidRDefault="00C2229C" w:rsidP="00C2229C">
      <w:pPr>
        <w:spacing w:line="240" w:lineRule="auto"/>
        <w:ind w:firstLine="720"/>
        <w:rPr>
          <w:rFonts w:ascii="Times New Roman" w:eastAsia="Times New Roman" w:hAnsi="Times New Roman" w:cs="Times New Roman"/>
          <w:sz w:val="10"/>
          <w:szCs w:val="24"/>
          <w:lang w:eastAsia="en-US"/>
        </w:rPr>
      </w:pPr>
    </w:p>
    <w:p w14:paraId="4796BF89" w14:textId="77777777" w:rsidR="00C2229C" w:rsidRPr="0073694D" w:rsidRDefault="00C2229C" w:rsidP="00C2229C">
      <w:pPr>
        <w:suppressAutoHyphens/>
        <w:spacing w:line="240" w:lineRule="auto"/>
        <w:ind w:firstLine="709"/>
        <w:rPr>
          <w:rFonts w:ascii="Times New Roman" w:eastAsia="Times New Roman" w:hAnsi="Times New Roman" w:cs="Times New Roman"/>
          <w:sz w:val="12"/>
          <w:szCs w:val="12"/>
          <w:lang w:eastAsia="en-US"/>
        </w:rPr>
      </w:pPr>
    </w:p>
    <w:p w14:paraId="7D3EBA57" w14:textId="77777777" w:rsidR="00C2229C" w:rsidRPr="0073694D" w:rsidRDefault="00C2229C" w:rsidP="00C2229C">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6A7F980F" w14:textId="77777777" w:rsidR="00C2229C" w:rsidRPr="0073694D" w:rsidRDefault="00C2229C" w:rsidP="00C2229C">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1"/>
        <w:gridCol w:w="1417"/>
        <w:gridCol w:w="1696"/>
      </w:tblGrid>
      <w:tr w:rsidR="00101731" w:rsidRPr="0073694D" w14:paraId="1D1EE36B" w14:textId="77777777" w:rsidTr="00F070D2">
        <w:tc>
          <w:tcPr>
            <w:tcW w:w="676" w:type="dxa"/>
          </w:tcPr>
          <w:p w14:paraId="488EF8C5"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2FEA7383"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505E292D"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475E933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1242861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101731" w:rsidRPr="0073694D" w14:paraId="5952D9BC" w14:textId="77777777" w:rsidTr="00F070D2">
        <w:tc>
          <w:tcPr>
            <w:tcW w:w="676" w:type="dxa"/>
          </w:tcPr>
          <w:p w14:paraId="45074927" w14:textId="77777777" w:rsidR="00101731" w:rsidRPr="0073694D" w:rsidRDefault="00101731" w:rsidP="00F070D2">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438E295F" w14:textId="1EE6F88A" w:rsidR="00101731" w:rsidRPr="0073694D" w:rsidRDefault="00A214A2" w:rsidP="00F070D2">
            <w:pPr>
              <w:spacing w:line="240" w:lineRule="auto"/>
              <w:ind w:firstLine="0"/>
              <w:rPr>
                <w:rFonts w:ascii="Times New Roman" w:eastAsia="Times New Roman" w:hAnsi="Times New Roman" w:cs="Times New Roman"/>
                <w:bCs/>
                <w:sz w:val="24"/>
                <w:szCs w:val="24"/>
                <w:lang w:eastAsia="en-US"/>
              </w:rPr>
            </w:pPr>
            <w:r w:rsidRPr="00DC78F8">
              <w:rPr>
                <w:rFonts w:ascii="Times New Roman" w:hAnsi="Times New Roman" w:cs="Times New Roman"/>
                <w:bCs/>
                <w:sz w:val="24"/>
                <w:szCs w:val="24"/>
              </w:rPr>
              <w:t>Inžinerinių statinių ir inžinerinių tinklų viešoje erdvėje Laisvės alėjoje Radviliškio mieste, statybos</w:t>
            </w:r>
            <w:r w:rsidR="009B586D" w:rsidRPr="00DC78F8">
              <w:rPr>
                <w:rFonts w:ascii="Times New Roman" w:hAnsi="Times New Roman" w:cs="Times New Roman"/>
                <w:bCs/>
                <w:sz w:val="24"/>
                <w:szCs w:val="24"/>
              </w:rPr>
              <w:t xml:space="preserve"> darbai </w:t>
            </w:r>
          </w:p>
        </w:tc>
        <w:tc>
          <w:tcPr>
            <w:tcW w:w="1417" w:type="dxa"/>
          </w:tcPr>
          <w:p w14:paraId="3FD5F0F0"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0D88EF59"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p>
        </w:tc>
      </w:tr>
      <w:tr w:rsidR="00101731" w:rsidRPr="0073694D" w14:paraId="7CB16B54" w14:textId="77777777" w:rsidTr="00F070D2">
        <w:tc>
          <w:tcPr>
            <w:tcW w:w="7825" w:type="dxa"/>
            <w:gridSpan w:val="3"/>
            <w:tcBorders>
              <w:bottom w:val="single" w:sz="4" w:space="0" w:color="auto"/>
            </w:tcBorders>
            <w:shd w:val="clear" w:color="auto" w:fill="F2F2F2"/>
          </w:tcPr>
          <w:p w14:paraId="5A77E82C"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4512C8E2"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2D90C1DF" w14:textId="77777777" w:rsidTr="00F070D2">
        <w:tc>
          <w:tcPr>
            <w:tcW w:w="7825" w:type="dxa"/>
            <w:gridSpan w:val="3"/>
            <w:tcBorders>
              <w:top w:val="single" w:sz="4" w:space="0" w:color="auto"/>
            </w:tcBorders>
            <w:shd w:val="clear" w:color="auto" w:fill="F2F2F2"/>
          </w:tcPr>
          <w:p w14:paraId="3D6F5E91"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748BADA0"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596ED0C7" w14:textId="77777777" w:rsidTr="00F070D2">
        <w:tc>
          <w:tcPr>
            <w:tcW w:w="7825" w:type="dxa"/>
            <w:gridSpan w:val="3"/>
            <w:shd w:val="clear" w:color="auto" w:fill="F2F2F2"/>
          </w:tcPr>
          <w:p w14:paraId="256A4D79"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7A2ADD0A"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bl>
    <w:p w14:paraId="64F8A6EF" w14:textId="77777777" w:rsidR="00C2229C" w:rsidRPr="0073694D" w:rsidRDefault="00C2229C" w:rsidP="00C2229C">
      <w:pPr>
        <w:spacing w:line="240" w:lineRule="auto"/>
        <w:ind w:firstLine="720"/>
        <w:jc w:val="left"/>
        <w:rPr>
          <w:rFonts w:ascii="Times New Roman" w:eastAsia="Times New Roman" w:hAnsi="Times New Roman" w:cs="Times New Roman"/>
          <w:b/>
          <w:sz w:val="24"/>
          <w:szCs w:val="24"/>
          <w:lang w:eastAsia="en-US"/>
        </w:rPr>
      </w:pPr>
    </w:p>
    <w:p w14:paraId="3228F8D0" w14:textId="77777777" w:rsidR="00C2229C" w:rsidRPr="0073694D" w:rsidRDefault="00C2229C" w:rsidP="00C2229C">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68DE232B" w14:textId="77777777" w:rsidR="00C2229C" w:rsidRPr="0073694D" w:rsidRDefault="00C2229C" w:rsidP="00C2229C">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2CF82022" w14:textId="77777777" w:rsidR="00C2229C" w:rsidRPr="0073694D" w:rsidRDefault="00C2229C" w:rsidP="00C2229C">
      <w:pPr>
        <w:spacing w:line="240" w:lineRule="auto"/>
        <w:ind w:firstLine="0"/>
        <w:jc w:val="left"/>
        <w:rPr>
          <w:rFonts w:ascii="Times New Roman" w:eastAsia="Times New Roman" w:hAnsi="Times New Roman" w:cs="Times New Roman"/>
          <w:sz w:val="6"/>
          <w:szCs w:val="6"/>
          <w:lang w:eastAsia="en-US"/>
        </w:rPr>
      </w:pPr>
    </w:p>
    <w:p w14:paraId="45F58753" w14:textId="77777777" w:rsidR="00C2229C" w:rsidRPr="0073694D" w:rsidRDefault="00C2229C" w:rsidP="00C2229C">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7556639"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223F8834"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7A58F127"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1286333"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5726315"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50500860" w14:textId="410B2B36" w:rsidR="00C2229C" w:rsidRPr="0073694D" w:rsidRDefault="00C2229C" w:rsidP="00C2229C">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A214A2">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295E2C5C"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p>
    <w:p w14:paraId="1CD884F7"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971AC68"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8EFDFDB" w14:textId="77777777" w:rsidR="00C2229C" w:rsidRDefault="00C2229C" w:rsidP="00C2229C">
      <w:pPr>
        <w:spacing w:line="240" w:lineRule="auto"/>
        <w:ind w:firstLine="720"/>
        <w:rPr>
          <w:rFonts w:ascii="Times New Roman" w:eastAsia="Times New Roman" w:hAnsi="Times New Roman" w:cs="Times New Roman"/>
          <w:sz w:val="24"/>
          <w:szCs w:val="24"/>
          <w:lang w:eastAsia="en-US"/>
        </w:rPr>
      </w:pPr>
    </w:p>
    <w:p w14:paraId="15561C54" w14:textId="77777777" w:rsidR="006806FB" w:rsidRPr="0073694D" w:rsidRDefault="006806FB" w:rsidP="00746F62">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C2229C" w:rsidRPr="0073694D" w14:paraId="5EBC8F93" w14:textId="77777777" w:rsidTr="00F070D2">
        <w:tc>
          <w:tcPr>
            <w:tcW w:w="675" w:type="dxa"/>
          </w:tcPr>
          <w:p w14:paraId="056BB8BE"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Eil.Nr.</w:t>
            </w:r>
          </w:p>
        </w:tc>
        <w:tc>
          <w:tcPr>
            <w:tcW w:w="6518" w:type="dxa"/>
          </w:tcPr>
          <w:p w14:paraId="109AFEE2"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2530DDE0"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C2229C" w:rsidRPr="0073694D" w14:paraId="060A442B" w14:textId="77777777" w:rsidTr="00F070D2">
        <w:tc>
          <w:tcPr>
            <w:tcW w:w="675" w:type="dxa"/>
          </w:tcPr>
          <w:p w14:paraId="02DCD2E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6C936285"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2441" w:type="dxa"/>
          </w:tcPr>
          <w:p w14:paraId="6D37858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77A1265B" w14:textId="77777777" w:rsidTr="00F070D2">
        <w:tc>
          <w:tcPr>
            <w:tcW w:w="675" w:type="dxa"/>
          </w:tcPr>
          <w:p w14:paraId="52E5DB0B"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57112264" w14:textId="77777777" w:rsidR="00C2229C" w:rsidRPr="0073694D" w:rsidRDefault="00C2229C" w:rsidP="00F070D2">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476137A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7C497AB3" w14:textId="77777777" w:rsidR="00C2229C" w:rsidRPr="0073694D" w:rsidRDefault="00C2229C" w:rsidP="00C2229C">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C2229C" w:rsidRPr="0073694D" w14:paraId="3388D205" w14:textId="77777777" w:rsidTr="00F070D2">
        <w:trPr>
          <w:trHeight w:val="324"/>
        </w:trPr>
        <w:tc>
          <w:tcPr>
            <w:tcW w:w="9639" w:type="dxa"/>
            <w:gridSpan w:val="7"/>
          </w:tcPr>
          <w:p w14:paraId="29F518CB" w14:textId="77777777" w:rsidR="00C2229C" w:rsidRPr="0073694D" w:rsidRDefault="00C2229C" w:rsidP="00F070D2">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AC4EFA6" w14:textId="77777777" w:rsidR="00C2229C" w:rsidRPr="0073694D" w:rsidRDefault="00C2229C" w:rsidP="00F070D2">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C2229C" w:rsidRPr="0073694D" w14:paraId="1A1235AE" w14:textId="77777777" w:rsidTr="00F070D2">
              <w:tc>
                <w:tcPr>
                  <w:tcW w:w="709" w:type="dxa"/>
                  <w:tcBorders>
                    <w:top w:val="single" w:sz="4" w:space="0" w:color="auto"/>
                    <w:left w:val="single" w:sz="4" w:space="0" w:color="auto"/>
                    <w:bottom w:val="single" w:sz="4" w:space="0" w:color="auto"/>
                    <w:right w:val="single" w:sz="4" w:space="0" w:color="auto"/>
                  </w:tcBorders>
                  <w:vAlign w:val="center"/>
                  <w:hideMark/>
                </w:tcPr>
                <w:p w14:paraId="302A8D38" w14:textId="77777777" w:rsidR="00C2229C" w:rsidRPr="0073694D" w:rsidRDefault="00C2229C" w:rsidP="00F070D2">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B7875FB"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75319D2"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C2229C" w:rsidRPr="0073694D" w14:paraId="46CD881A"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47A20404"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80E2F3"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48F416B"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649A059C"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55EB2C4E"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0F8487"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05C00DE"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26C39A40"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03D61E06"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84A80B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D385FE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bl>
          <w:p w14:paraId="39015CCC"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0451C5E5"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5021961E"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C2229C" w:rsidRPr="0073694D" w14:paraId="499C5884" w14:textId="77777777" w:rsidTr="00F070D2">
        <w:tc>
          <w:tcPr>
            <w:tcW w:w="2988" w:type="dxa"/>
          </w:tcPr>
          <w:p w14:paraId="22EDCA7B" w14:textId="77777777" w:rsidR="00C2229C" w:rsidRPr="0073694D" w:rsidRDefault="00C2229C" w:rsidP="00F070D2">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77DA129"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p>
        </w:tc>
      </w:tr>
      <w:tr w:rsidR="00C2229C" w:rsidRPr="0073694D" w14:paraId="592DDDF8" w14:textId="77777777" w:rsidTr="00F070D2">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DFCA9C1" w14:textId="77777777" w:rsidR="00C2229C" w:rsidRPr="0073694D" w:rsidRDefault="00C2229C" w:rsidP="00F070D2">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10916DF"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4BF46F9"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9128FC0"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821BC06"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21371503"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r>
      <w:tr w:rsidR="00C2229C" w:rsidRPr="0073694D" w14:paraId="54A31717" w14:textId="77777777" w:rsidTr="00F070D2">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FA950AE" w14:textId="77777777" w:rsidR="00C2229C" w:rsidRPr="0073694D" w:rsidRDefault="00C2229C" w:rsidP="00F070D2">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D88F808"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AA0160E"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6A7B1E67"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104A576C"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F088355"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r>
    </w:tbl>
    <w:p w14:paraId="0FB9A493" w14:textId="77777777" w:rsidR="00C2229C" w:rsidRDefault="00C2229C" w:rsidP="00C2229C">
      <w:pPr>
        <w:spacing w:after="160" w:line="276" w:lineRule="auto"/>
        <w:ind w:firstLine="0"/>
        <w:jc w:val="center"/>
        <w:rPr>
          <w:rFonts w:cstheme="minorHAnsi"/>
        </w:rPr>
      </w:pPr>
      <w:r w:rsidRPr="0073694D">
        <w:rPr>
          <w:rFonts w:cstheme="minorHAnsi"/>
        </w:rPr>
        <w:t>__________</w:t>
      </w:r>
    </w:p>
    <w:p w14:paraId="3E532AE8" w14:textId="6700B4C8" w:rsidR="00703C5E" w:rsidRDefault="00703C5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bookmarkEnd w:id="40"/>
    <w:p w14:paraId="30B30055" w14:textId="77777777" w:rsidR="00963815" w:rsidRDefault="00B47E8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                         </w:t>
      </w:r>
    </w:p>
    <w:p w14:paraId="22EF8645" w14:textId="77777777" w:rsidR="00963815" w:rsidRDefault="00963815" w:rsidP="002564A6">
      <w:pPr>
        <w:spacing w:line="240" w:lineRule="auto"/>
        <w:jc w:val="center"/>
        <w:outlineLvl w:val="0"/>
        <w:rPr>
          <w:rFonts w:ascii="Times New Roman" w:eastAsia="Times New Roman" w:hAnsi="Times New Roman" w:cs="Times New Roman"/>
          <w:sz w:val="24"/>
          <w:szCs w:val="20"/>
          <w:lang w:eastAsia="en-US"/>
        </w:rPr>
      </w:pPr>
    </w:p>
    <w:p w14:paraId="4F50B0F7" w14:textId="54254DC1" w:rsidR="00B47E86" w:rsidRDefault="00B47E8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Pirkimo sąlygų 6 p</w:t>
      </w:r>
      <w:r w:rsidR="00D5638A" w:rsidRPr="0004277B">
        <w:rPr>
          <w:rFonts w:ascii="Times New Roman" w:eastAsia="Times New Roman" w:hAnsi="Times New Roman" w:cs="Times New Roman"/>
          <w:sz w:val="24"/>
          <w:szCs w:val="20"/>
          <w:lang w:eastAsia="en-US"/>
        </w:rPr>
        <w:t xml:space="preserve">riedas </w:t>
      </w:r>
    </w:p>
    <w:p w14:paraId="0E1A53E7" w14:textId="6E73D96F" w:rsidR="00D5638A" w:rsidRDefault="002564A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 „</w:t>
      </w:r>
      <w:r w:rsidR="00B47E86">
        <w:rPr>
          <w:rFonts w:ascii="Times New Roman" w:eastAsia="Times New Roman" w:hAnsi="Times New Roman" w:cs="Times New Roman"/>
          <w:sz w:val="24"/>
          <w:szCs w:val="20"/>
          <w:lang w:eastAsia="en-US"/>
        </w:rPr>
        <w:t>Sutarties p</w:t>
      </w:r>
      <w:r w:rsidR="00D5638A" w:rsidRPr="0004277B">
        <w:rPr>
          <w:rFonts w:ascii="Times New Roman" w:eastAsia="Times New Roman" w:hAnsi="Times New Roman" w:cs="Times New Roman"/>
          <w:sz w:val="24"/>
          <w:szCs w:val="20"/>
          <w:lang w:eastAsia="en-US"/>
        </w:rPr>
        <w:t>rojektas</w:t>
      </w:r>
      <w:r>
        <w:rPr>
          <w:rFonts w:ascii="Times New Roman" w:eastAsia="Times New Roman" w:hAnsi="Times New Roman" w:cs="Times New Roman"/>
          <w:sz w:val="24"/>
          <w:szCs w:val="20"/>
          <w:lang w:eastAsia="en-US"/>
        </w:rPr>
        <w:t>“</w:t>
      </w:r>
    </w:p>
    <w:p w14:paraId="3E161716" w14:textId="77777777" w:rsidR="00963815" w:rsidRDefault="00963815" w:rsidP="002564A6">
      <w:pPr>
        <w:spacing w:line="240" w:lineRule="auto"/>
        <w:jc w:val="center"/>
        <w:outlineLvl w:val="0"/>
        <w:rPr>
          <w:rFonts w:ascii="Times New Roman" w:eastAsia="Times New Roman" w:hAnsi="Times New Roman" w:cs="Times New Roman"/>
          <w:sz w:val="24"/>
          <w:szCs w:val="20"/>
          <w:lang w:eastAsia="en-US"/>
        </w:rPr>
      </w:pPr>
    </w:p>
    <w:p w14:paraId="7080700B" w14:textId="77777777" w:rsidR="00963815" w:rsidRDefault="00963815" w:rsidP="002564A6">
      <w:pPr>
        <w:spacing w:line="240" w:lineRule="auto"/>
        <w:jc w:val="center"/>
        <w:outlineLvl w:val="0"/>
        <w:rPr>
          <w:rFonts w:ascii="Times New Roman" w:eastAsia="Times New Roman" w:hAnsi="Times New Roman" w:cs="Times New Roman"/>
          <w:sz w:val="24"/>
          <w:szCs w:val="20"/>
          <w:lang w:eastAsia="en-US"/>
        </w:rPr>
      </w:pPr>
    </w:p>
    <w:p w14:paraId="04F15446" w14:textId="77777777" w:rsidR="00781AE4" w:rsidRDefault="00781AE4" w:rsidP="00781AE4">
      <w:pPr>
        <w:spacing w:line="240" w:lineRule="auto"/>
        <w:ind w:right="-178"/>
        <w:jc w:val="center"/>
        <w:rPr>
          <w:rFonts w:ascii="Times New Roman" w:eastAsia="Times New Roman" w:hAnsi="Times New Roman" w:cs="Times New Roman"/>
          <w:b/>
          <w:bCs/>
          <w:sz w:val="24"/>
          <w:szCs w:val="24"/>
          <w:lang w:eastAsia="en-US"/>
        </w:rPr>
      </w:pPr>
    </w:p>
    <w:p w14:paraId="393AB522" w14:textId="77777777" w:rsidR="00781AE4" w:rsidRDefault="00781AE4" w:rsidP="00781AE4">
      <w:pPr>
        <w:spacing w:line="240" w:lineRule="auto"/>
        <w:ind w:right="-178"/>
        <w:jc w:val="center"/>
        <w:rPr>
          <w:rFonts w:ascii="Times New Roman" w:eastAsia="Times New Roman" w:hAnsi="Times New Roman" w:cs="Times New Roman"/>
          <w:b/>
          <w:bCs/>
          <w:sz w:val="24"/>
          <w:szCs w:val="24"/>
          <w:lang w:eastAsia="en-US"/>
        </w:rPr>
      </w:pPr>
    </w:p>
    <w:p w14:paraId="730EFD37" w14:textId="1DAFD297" w:rsidR="00781AE4" w:rsidRDefault="00781AE4" w:rsidP="00781AE4">
      <w:pPr>
        <w:spacing w:line="240" w:lineRule="auto"/>
        <w:ind w:right="-178"/>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SUTARTIES PROJEKTAS</w:t>
      </w:r>
    </w:p>
    <w:p w14:paraId="0135C067" w14:textId="3C6189D4" w:rsidR="002D7D6D" w:rsidRPr="00781AE4" w:rsidRDefault="00781AE4" w:rsidP="00781AE4">
      <w:pPr>
        <w:spacing w:line="240" w:lineRule="auto"/>
        <w:ind w:right="-178"/>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 xml:space="preserve">AS </w:t>
      </w:r>
      <w:r w:rsidRPr="0073694D">
        <w:rPr>
          <w:rFonts w:ascii="Times New Roman" w:eastAsia="Times New Roman" w:hAnsi="Times New Roman" w:cs="Times New Roman"/>
          <w:b/>
          <w:bCs/>
          <w:sz w:val="24"/>
          <w:szCs w:val="24"/>
          <w:lang w:eastAsia="en-US"/>
        </w:rPr>
        <w:t>ATSKIR</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FAIL</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w:t>
      </w:r>
    </w:p>
    <w:p w14:paraId="668A0783" w14:textId="042397C8" w:rsidR="002642F2" w:rsidRDefault="002642F2" w:rsidP="00781AE4">
      <w:pPr>
        <w:rPr>
          <w:rFonts w:ascii="Times New Roman" w:hAnsi="Times New Roman" w:cs="Times New Roman"/>
          <w:b/>
          <w:sz w:val="24"/>
          <w:szCs w:val="24"/>
        </w:rPr>
        <w:sectPr w:rsidR="002642F2" w:rsidSect="005C4951">
          <w:footerReference w:type="default" r:id="rId18"/>
          <w:headerReference w:type="first" r:id="rId19"/>
          <w:footerReference w:type="first" r:id="rId20"/>
          <w:pgSz w:w="11906" w:h="16838"/>
          <w:pgMar w:top="1134" w:right="567" w:bottom="1134" w:left="1701" w:header="720" w:footer="720" w:gutter="0"/>
          <w:cols w:space="720"/>
          <w:titlePg/>
          <w:docGrid w:linePitch="360"/>
        </w:sectPr>
      </w:pPr>
    </w:p>
    <w:p w14:paraId="1198CDC3" w14:textId="77777777" w:rsidR="002D7D6D" w:rsidRDefault="002D7D6D" w:rsidP="00781AE4">
      <w:pPr>
        <w:ind w:firstLine="0"/>
        <w:rPr>
          <w:rFonts w:ascii="Times New Roman" w:hAnsi="Times New Roman" w:cs="Times New Roman"/>
          <w:sz w:val="24"/>
          <w:szCs w:val="24"/>
        </w:rPr>
      </w:pPr>
    </w:p>
    <w:p w14:paraId="2E1A5C40" w14:textId="77777777" w:rsidR="002D7D6D" w:rsidRDefault="002D7D6D" w:rsidP="00617AB2">
      <w:pPr>
        <w:ind w:firstLine="7371"/>
        <w:jc w:val="right"/>
        <w:rPr>
          <w:rFonts w:ascii="Times New Roman" w:hAnsi="Times New Roman" w:cs="Times New Roman"/>
          <w:sz w:val="24"/>
          <w:szCs w:val="24"/>
        </w:rPr>
      </w:pPr>
    </w:p>
    <w:p w14:paraId="1A8995A6" w14:textId="77777777" w:rsidR="002D7D6D" w:rsidRDefault="002D7D6D" w:rsidP="002D7D6D">
      <w:pPr>
        <w:ind w:firstLine="0"/>
        <w:rPr>
          <w:rFonts w:ascii="Times New Roman" w:hAnsi="Times New Roman" w:cs="Times New Roman"/>
          <w:sz w:val="24"/>
          <w:szCs w:val="24"/>
        </w:rPr>
      </w:pPr>
    </w:p>
    <w:p w14:paraId="120CD34D" w14:textId="77777777" w:rsid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617AB2" w:rsidRPr="00566DD5">
        <w:rPr>
          <w:rFonts w:ascii="Times New Roman" w:hAnsi="Times New Roman" w:cs="Times New Roman"/>
          <w:sz w:val="24"/>
          <w:szCs w:val="24"/>
        </w:rPr>
        <w:t xml:space="preserve">Pirkimo sąlygų </w:t>
      </w:r>
      <w:r>
        <w:rPr>
          <w:rFonts w:ascii="Times New Roman" w:hAnsi="Times New Roman" w:cs="Times New Roman"/>
          <w:sz w:val="24"/>
          <w:szCs w:val="24"/>
        </w:rPr>
        <w:t>7</w:t>
      </w:r>
      <w:r w:rsidR="00617AB2" w:rsidRPr="00566DD5">
        <w:rPr>
          <w:rFonts w:ascii="Times New Roman" w:hAnsi="Times New Roman" w:cs="Times New Roman"/>
          <w:sz w:val="24"/>
          <w:szCs w:val="24"/>
        </w:rPr>
        <w:t xml:space="preserve"> priedas</w:t>
      </w:r>
    </w:p>
    <w:p w14:paraId="168CA1D2" w14:textId="43F6EFF1" w:rsidR="00617AB2" w:rsidRP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„Terminai“                    </w:t>
      </w:r>
    </w:p>
    <w:p w14:paraId="2C28BB80" w14:textId="77777777" w:rsidR="00617AB2" w:rsidRPr="004F1A11" w:rsidRDefault="00617AB2" w:rsidP="00617AB2">
      <w:pPr>
        <w:rPr>
          <w:rFonts w:eastAsiaTheme="minorHAnsi" w:cstheme="minorHAnsi"/>
          <w:bCs/>
          <w:iCs/>
        </w:rPr>
      </w:pP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617AB2" w:rsidRPr="004F1A11" w14:paraId="0D886A8F" w14:textId="77777777" w:rsidTr="00617AB2">
        <w:trPr>
          <w:trHeight w:val="20"/>
        </w:trPr>
        <w:tc>
          <w:tcPr>
            <w:tcW w:w="600" w:type="dxa"/>
          </w:tcPr>
          <w:p w14:paraId="31ADD88B" w14:textId="77777777" w:rsidR="00617AB2" w:rsidRPr="00566DD5" w:rsidRDefault="00617AB2" w:rsidP="00F070D2">
            <w:pPr>
              <w:ind w:firstLine="0"/>
              <w:rPr>
                <w:sz w:val="24"/>
                <w:szCs w:val="24"/>
              </w:rPr>
            </w:pPr>
            <w:r w:rsidRPr="00566DD5">
              <w:rPr>
                <w:sz w:val="24"/>
                <w:szCs w:val="24"/>
              </w:rPr>
              <w:t>Eil.</w:t>
            </w:r>
          </w:p>
          <w:p w14:paraId="75592B6D" w14:textId="77777777" w:rsidR="00617AB2" w:rsidRPr="00566DD5" w:rsidRDefault="00617AB2" w:rsidP="00F070D2">
            <w:pPr>
              <w:ind w:firstLine="0"/>
              <w:rPr>
                <w:sz w:val="24"/>
                <w:szCs w:val="24"/>
              </w:rPr>
            </w:pPr>
            <w:r w:rsidRPr="00566DD5">
              <w:rPr>
                <w:sz w:val="24"/>
                <w:szCs w:val="24"/>
              </w:rPr>
              <w:t>Nr.</w:t>
            </w:r>
          </w:p>
        </w:tc>
        <w:tc>
          <w:tcPr>
            <w:tcW w:w="2943" w:type="dxa"/>
          </w:tcPr>
          <w:p w14:paraId="78E3FA1E" w14:textId="77777777" w:rsidR="00617AB2" w:rsidRPr="00566DD5" w:rsidRDefault="00617AB2" w:rsidP="00F070D2">
            <w:pPr>
              <w:ind w:firstLine="0"/>
              <w:rPr>
                <w:sz w:val="24"/>
                <w:szCs w:val="24"/>
              </w:rPr>
            </w:pPr>
            <w:r w:rsidRPr="00566DD5">
              <w:rPr>
                <w:b/>
                <w:sz w:val="24"/>
                <w:szCs w:val="24"/>
              </w:rPr>
              <w:t xml:space="preserve">VEIKSMAS </w:t>
            </w:r>
          </w:p>
        </w:tc>
        <w:tc>
          <w:tcPr>
            <w:tcW w:w="3685" w:type="dxa"/>
            <w:hideMark/>
          </w:tcPr>
          <w:p w14:paraId="5CFF451C" w14:textId="77777777" w:rsidR="00617AB2" w:rsidRPr="00566DD5" w:rsidRDefault="00617AB2" w:rsidP="00F070D2">
            <w:pPr>
              <w:ind w:firstLine="34"/>
              <w:rPr>
                <w:b/>
                <w:sz w:val="24"/>
                <w:szCs w:val="24"/>
              </w:rPr>
            </w:pPr>
            <w:r w:rsidRPr="00566DD5">
              <w:rPr>
                <w:b/>
                <w:sz w:val="24"/>
                <w:szCs w:val="24"/>
              </w:rPr>
              <w:t>DATA/DIENŲ SKAIČIUS/ LAIKAS</w:t>
            </w:r>
          </w:p>
          <w:p w14:paraId="480B38E2" w14:textId="77777777" w:rsidR="00617AB2" w:rsidRPr="00566DD5" w:rsidRDefault="00617AB2" w:rsidP="00F070D2">
            <w:pPr>
              <w:ind w:firstLine="34"/>
              <w:rPr>
                <w:sz w:val="24"/>
                <w:szCs w:val="24"/>
              </w:rPr>
            </w:pPr>
            <w:r w:rsidRPr="00566DD5">
              <w:rPr>
                <w:sz w:val="24"/>
                <w:szCs w:val="24"/>
              </w:rPr>
              <w:t>(Lietuvos laiku)</w:t>
            </w:r>
          </w:p>
        </w:tc>
        <w:tc>
          <w:tcPr>
            <w:tcW w:w="2098" w:type="dxa"/>
            <w:hideMark/>
          </w:tcPr>
          <w:p w14:paraId="71921DA6" w14:textId="77777777" w:rsidR="00617AB2" w:rsidRPr="00566DD5" w:rsidRDefault="00617AB2" w:rsidP="00F070D2">
            <w:pPr>
              <w:ind w:firstLine="34"/>
              <w:rPr>
                <w:b/>
                <w:sz w:val="24"/>
                <w:szCs w:val="24"/>
              </w:rPr>
            </w:pPr>
            <w:r w:rsidRPr="00566DD5">
              <w:rPr>
                <w:b/>
                <w:sz w:val="24"/>
                <w:szCs w:val="24"/>
              </w:rPr>
              <w:t>PASTABOS</w:t>
            </w:r>
          </w:p>
        </w:tc>
      </w:tr>
      <w:tr w:rsidR="00DF6DC9" w:rsidRPr="00DF6DC9" w14:paraId="2E3824E7" w14:textId="77777777" w:rsidTr="00617AB2">
        <w:trPr>
          <w:trHeight w:val="20"/>
        </w:trPr>
        <w:tc>
          <w:tcPr>
            <w:tcW w:w="600" w:type="dxa"/>
          </w:tcPr>
          <w:p w14:paraId="456CB02A" w14:textId="77777777" w:rsidR="00617AB2" w:rsidRPr="00DF6DC9" w:rsidRDefault="00617AB2" w:rsidP="00F070D2">
            <w:pPr>
              <w:ind w:firstLine="0"/>
              <w:rPr>
                <w:bCs/>
                <w:sz w:val="24"/>
                <w:szCs w:val="24"/>
              </w:rPr>
            </w:pPr>
            <w:r w:rsidRPr="00DF6DC9">
              <w:rPr>
                <w:bCs/>
                <w:sz w:val="24"/>
                <w:szCs w:val="24"/>
              </w:rPr>
              <w:t>1</w:t>
            </w:r>
          </w:p>
        </w:tc>
        <w:tc>
          <w:tcPr>
            <w:tcW w:w="2943" w:type="dxa"/>
          </w:tcPr>
          <w:p w14:paraId="75AF0848" w14:textId="77777777" w:rsidR="00617AB2" w:rsidRPr="00DF6DC9" w:rsidRDefault="00617AB2" w:rsidP="00F070D2">
            <w:pPr>
              <w:ind w:firstLine="0"/>
              <w:rPr>
                <w:bCs/>
                <w:sz w:val="24"/>
                <w:szCs w:val="24"/>
              </w:rPr>
            </w:pPr>
            <w:r w:rsidRPr="00DF6DC9">
              <w:rPr>
                <w:bCs/>
                <w:sz w:val="24"/>
                <w:szCs w:val="24"/>
              </w:rPr>
              <w:t>Pasiūlymų pateikimo terminas</w:t>
            </w:r>
          </w:p>
        </w:tc>
        <w:tc>
          <w:tcPr>
            <w:tcW w:w="3685" w:type="dxa"/>
          </w:tcPr>
          <w:p w14:paraId="56DDA7DE" w14:textId="54ECBEED" w:rsidR="00617AB2" w:rsidRPr="00781AE4" w:rsidRDefault="00617AB2" w:rsidP="00EE7C29">
            <w:pPr>
              <w:ind w:firstLine="34"/>
              <w:rPr>
                <w:sz w:val="24"/>
                <w:szCs w:val="24"/>
              </w:rPr>
            </w:pPr>
            <w:r w:rsidRPr="00781AE4">
              <w:rPr>
                <w:sz w:val="24"/>
                <w:szCs w:val="24"/>
              </w:rPr>
              <w:t>Bus nurodytas skelbime apie pirkimą. 202</w:t>
            </w:r>
            <w:r w:rsidR="00EE7C29">
              <w:rPr>
                <w:sz w:val="24"/>
                <w:szCs w:val="24"/>
              </w:rPr>
              <w:t>5</w:t>
            </w:r>
            <w:r w:rsidRPr="00781AE4">
              <w:rPr>
                <w:sz w:val="24"/>
                <w:szCs w:val="24"/>
              </w:rPr>
              <w:t xml:space="preserve"> m. </w:t>
            </w:r>
            <w:r w:rsidR="001B6247" w:rsidRPr="00781AE4">
              <w:rPr>
                <w:sz w:val="24"/>
                <w:szCs w:val="24"/>
              </w:rPr>
              <w:t>sausio</w:t>
            </w:r>
            <w:r w:rsidR="00A50545" w:rsidRPr="00781AE4">
              <w:rPr>
                <w:sz w:val="24"/>
                <w:szCs w:val="24"/>
              </w:rPr>
              <w:t xml:space="preserve"> </w:t>
            </w:r>
            <w:r w:rsidR="00963815" w:rsidRPr="00781AE4">
              <w:rPr>
                <w:sz w:val="24"/>
                <w:szCs w:val="24"/>
              </w:rPr>
              <w:t>8</w:t>
            </w:r>
            <w:r w:rsidRPr="00781AE4">
              <w:rPr>
                <w:sz w:val="24"/>
                <w:szCs w:val="24"/>
              </w:rPr>
              <w:t xml:space="preserve"> d. 10 val. 00 min.</w:t>
            </w:r>
          </w:p>
        </w:tc>
        <w:tc>
          <w:tcPr>
            <w:tcW w:w="2098" w:type="dxa"/>
          </w:tcPr>
          <w:p w14:paraId="107DD747" w14:textId="77777777" w:rsidR="00617AB2" w:rsidRPr="00781AE4" w:rsidRDefault="00617AB2" w:rsidP="00F070D2">
            <w:pPr>
              <w:ind w:firstLine="0"/>
              <w:rPr>
                <w:sz w:val="24"/>
                <w:szCs w:val="24"/>
              </w:rPr>
            </w:pPr>
            <w:r w:rsidRPr="00781AE4">
              <w:rPr>
                <w:sz w:val="24"/>
                <w:szCs w:val="24"/>
              </w:rPr>
              <w:t>Perkančioji organizacija turi teisę pratęsti pasiūlymų pateikimo terminą.</w:t>
            </w:r>
          </w:p>
          <w:p w14:paraId="46B87A49" w14:textId="77777777" w:rsidR="00617AB2" w:rsidRPr="00781AE4" w:rsidRDefault="00617AB2" w:rsidP="00F070D2">
            <w:pPr>
              <w:ind w:firstLine="34"/>
              <w:rPr>
                <w:sz w:val="24"/>
                <w:szCs w:val="24"/>
              </w:rPr>
            </w:pPr>
          </w:p>
        </w:tc>
      </w:tr>
      <w:tr w:rsidR="00DF6DC9" w:rsidRPr="00DF6DC9" w14:paraId="309C8F3D" w14:textId="77777777" w:rsidTr="00617AB2">
        <w:trPr>
          <w:trHeight w:val="20"/>
        </w:trPr>
        <w:tc>
          <w:tcPr>
            <w:tcW w:w="600" w:type="dxa"/>
          </w:tcPr>
          <w:p w14:paraId="3AEC785A" w14:textId="77777777" w:rsidR="00617AB2" w:rsidRPr="00DF6DC9" w:rsidRDefault="00617AB2" w:rsidP="00F070D2">
            <w:pPr>
              <w:ind w:firstLine="0"/>
              <w:rPr>
                <w:bCs/>
                <w:sz w:val="24"/>
                <w:szCs w:val="24"/>
              </w:rPr>
            </w:pPr>
            <w:r w:rsidRPr="00DF6DC9">
              <w:rPr>
                <w:bCs/>
                <w:sz w:val="24"/>
                <w:szCs w:val="24"/>
              </w:rPr>
              <w:t>2</w:t>
            </w:r>
          </w:p>
        </w:tc>
        <w:tc>
          <w:tcPr>
            <w:tcW w:w="2943" w:type="dxa"/>
          </w:tcPr>
          <w:p w14:paraId="1CD1E4A5" w14:textId="77777777" w:rsidR="00617AB2" w:rsidRPr="00DF6DC9" w:rsidRDefault="00617AB2" w:rsidP="00F070D2">
            <w:pPr>
              <w:ind w:firstLine="0"/>
              <w:rPr>
                <w:bCs/>
                <w:sz w:val="24"/>
                <w:szCs w:val="24"/>
              </w:rPr>
            </w:pPr>
            <w:r w:rsidRPr="00DF6DC9">
              <w:rPr>
                <w:sz w:val="24"/>
                <w:szCs w:val="24"/>
              </w:rPr>
              <w:t>Pasiūlymą patikslinti pirkimo dokumentus arba prašymus dėl pirkimo dokumentų paaiškinimų tiekėjas turi pateikti ne vėliau kaip:</w:t>
            </w:r>
          </w:p>
        </w:tc>
        <w:tc>
          <w:tcPr>
            <w:tcW w:w="3685" w:type="dxa"/>
          </w:tcPr>
          <w:p w14:paraId="3B3D6083" w14:textId="77777777" w:rsidR="00617AB2" w:rsidRPr="00781AE4" w:rsidRDefault="00617AB2" w:rsidP="00F070D2">
            <w:pPr>
              <w:ind w:firstLine="34"/>
              <w:rPr>
                <w:sz w:val="24"/>
                <w:szCs w:val="24"/>
              </w:rPr>
            </w:pPr>
          </w:p>
          <w:p w14:paraId="3CAC61E0" w14:textId="77777777" w:rsidR="00617AB2" w:rsidRPr="00781AE4" w:rsidRDefault="00617AB2" w:rsidP="00F070D2">
            <w:pPr>
              <w:ind w:firstLine="0"/>
              <w:rPr>
                <w:sz w:val="24"/>
                <w:szCs w:val="24"/>
              </w:rPr>
            </w:pPr>
            <w:r w:rsidRPr="00781AE4">
              <w:rPr>
                <w:sz w:val="24"/>
                <w:szCs w:val="24"/>
              </w:rPr>
              <w:t xml:space="preserve">Likus </w:t>
            </w:r>
            <w:r w:rsidRPr="00781AE4">
              <w:rPr>
                <w:b/>
                <w:sz w:val="24"/>
                <w:szCs w:val="24"/>
              </w:rPr>
              <w:t>2 darbo dienoms</w:t>
            </w:r>
            <w:r w:rsidRPr="00781AE4">
              <w:rPr>
                <w:sz w:val="24"/>
                <w:szCs w:val="24"/>
              </w:rPr>
              <w:t xml:space="preserve"> iki pasiūlymų pateikimo termino pabaigos.</w:t>
            </w:r>
          </w:p>
        </w:tc>
        <w:tc>
          <w:tcPr>
            <w:tcW w:w="2098" w:type="dxa"/>
          </w:tcPr>
          <w:p w14:paraId="4C45E630" w14:textId="62EB5205" w:rsidR="00617AB2" w:rsidRPr="00781AE4" w:rsidRDefault="00617AB2" w:rsidP="00EE7C29">
            <w:pPr>
              <w:ind w:firstLine="34"/>
              <w:rPr>
                <w:sz w:val="24"/>
                <w:szCs w:val="24"/>
              </w:rPr>
            </w:pPr>
            <w:r w:rsidRPr="00781AE4">
              <w:rPr>
                <w:sz w:val="24"/>
                <w:szCs w:val="24"/>
              </w:rPr>
              <w:t>Pasiūlymų pateikimo terminas 202</w:t>
            </w:r>
            <w:r w:rsidR="00EE7C29">
              <w:rPr>
                <w:sz w:val="24"/>
                <w:szCs w:val="24"/>
              </w:rPr>
              <w:t>5</w:t>
            </w:r>
            <w:r w:rsidRPr="00781AE4">
              <w:rPr>
                <w:sz w:val="24"/>
                <w:szCs w:val="24"/>
              </w:rPr>
              <w:t xml:space="preserve"> m. </w:t>
            </w:r>
            <w:r w:rsidR="00963815" w:rsidRPr="00781AE4">
              <w:rPr>
                <w:sz w:val="24"/>
                <w:szCs w:val="24"/>
              </w:rPr>
              <w:t>sausio 8</w:t>
            </w:r>
            <w:r w:rsidR="00F529C2" w:rsidRPr="00781AE4">
              <w:rPr>
                <w:sz w:val="24"/>
                <w:szCs w:val="24"/>
              </w:rPr>
              <w:t xml:space="preserve"> </w:t>
            </w:r>
            <w:r w:rsidRPr="00781AE4">
              <w:rPr>
                <w:sz w:val="24"/>
                <w:szCs w:val="24"/>
              </w:rPr>
              <w:t>d. 10 val. 00 min.</w:t>
            </w:r>
          </w:p>
        </w:tc>
      </w:tr>
      <w:tr w:rsidR="00DF6DC9" w:rsidRPr="00DF6DC9" w14:paraId="1CA1CCBA" w14:textId="77777777" w:rsidTr="00617AB2">
        <w:trPr>
          <w:trHeight w:val="20"/>
        </w:trPr>
        <w:tc>
          <w:tcPr>
            <w:tcW w:w="600" w:type="dxa"/>
          </w:tcPr>
          <w:p w14:paraId="012FDBCC" w14:textId="77777777" w:rsidR="00617AB2" w:rsidRPr="00DF6DC9" w:rsidRDefault="00617AB2" w:rsidP="00F070D2">
            <w:pPr>
              <w:ind w:firstLine="0"/>
              <w:rPr>
                <w:bCs/>
                <w:sz w:val="24"/>
                <w:szCs w:val="24"/>
              </w:rPr>
            </w:pPr>
            <w:r w:rsidRPr="00DF6DC9">
              <w:rPr>
                <w:bCs/>
                <w:sz w:val="24"/>
                <w:szCs w:val="24"/>
              </w:rPr>
              <w:t>3</w:t>
            </w:r>
          </w:p>
        </w:tc>
        <w:tc>
          <w:tcPr>
            <w:tcW w:w="2943" w:type="dxa"/>
          </w:tcPr>
          <w:p w14:paraId="240FE346" w14:textId="77777777" w:rsidR="00617AB2" w:rsidRPr="00DF6DC9" w:rsidRDefault="00617AB2" w:rsidP="00F070D2">
            <w:pPr>
              <w:ind w:firstLine="0"/>
              <w:rPr>
                <w:sz w:val="24"/>
                <w:szCs w:val="24"/>
              </w:rPr>
            </w:pPr>
            <w:r w:rsidRPr="00DF6DC9">
              <w:rPr>
                <w:rFonts w:eastAsia="Arial"/>
                <w:sz w:val="24"/>
                <w:szCs w:val="24"/>
              </w:rPr>
              <w:t xml:space="preserve">Perkančioji organizacija </w:t>
            </w:r>
            <w:r w:rsidRPr="00DF6DC9">
              <w:rPr>
                <w:sz w:val="24"/>
                <w:szCs w:val="24"/>
              </w:rPr>
              <w:t>pirkimo dokumentų paaiškinimą, patikslinimą pateikia visiems dalyviams:</w:t>
            </w:r>
          </w:p>
        </w:tc>
        <w:tc>
          <w:tcPr>
            <w:tcW w:w="3685" w:type="dxa"/>
          </w:tcPr>
          <w:p w14:paraId="108EB6D2" w14:textId="77777777" w:rsidR="00617AB2" w:rsidRPr="00DF6DC9" w:rsidRDefault="00617AB2" w:rsidP="00F070D2">
            <w:pPr>
              <w:ind w:firstLine="34"/>
              <w:rPr>
                <w:sz w:val="24"/>
                <w:szCs w:val="24"/>
              </w:rPr>
            </w:pPr>
          </w:p>
          <w:p w14:paraId="4E0852B8" w14:textId="77777777" w:rsidR="00617AB2" w:rsidRPr="00DF6DC9" w:rsidRDefault="00617AB2" w:rsidP="00F070D2">
            <w:pPr>
              <w:ind w:firstLine="0"/>
              <w:rPr>
                <w:sz w:val="24"/>
                <w:szCs w:val="24"/>
              </w:rPr>
            </w:pPr>
            <w:r w:rsidRPr="00DF6DC9">
              <w:rPr>
                <w:bCs/>
                <w:sz w:val="24"/>
                <w:szCs w:val="24"/>
              </w:rPr>
              <w:t>Likus ne mažiau kaip</w:t>
            </w:r>
            <w:r w:rsidRPr="00DF6DC9">
              <w:rPr>
                <w:b/>
                <w:sz w:val="24"/>
                <w:szCs w:val="24"/>
              </w:rPr>
              <w:t xml:space="preserve"> 1 darbo dienai</w:t>
            </w:r>
            <w:r w:rsidRPr="00DF6DC9">
              <w:rPr>
                <w:sz w:val="24"/>
                <w:szCs w:val="24"/>
              </w:rPr>
              <w:t xml:space="preserve"> iki pasiūlymų pateikimo termino pabaigos.</w:t>
            </w:r>
          </w:p>
        </w:tc>
        <w:tc>
          <w:tcPr>
            <w:tcW w:w="2098" w:type="dxa"/>
          </w:tcPr>
          <w:p w14:paraId="305A366C" w14:textId="77777777" w:rsidR="00617AB2" w:rsidRPr="00DF6DC9" w:rsidRDefault="00617AB2" w:rsidP="00F070D2">
            <w:pPr>
              <w:ind w:firstLine="0"/>
              <w:rPr>
                <w:sz w:val="24"/>
                <w:szCs w:val="24"/>
              </w:rPr>
            </w:pPr>
            <w:r w:rsidRPr="00DF6DC9">
              <w:rPr>
                <w:sz w:val="24"/>
                <w:szCs w:val="24"/>
              </w:rPr>
              <w:t xml:space="preserve">Jei paaiškinimai ar patikslinimai teikiami perkančiosios organizacijos iniciatyva, jų pateikimo terminas nesikeičia. </w:t>
            </w:r>
          </w:p>
          <w:p w14:paraId="0FE699AA" w14:textId="77777777" w:rsidR="00617AB2" w:rsidRPr="00DF6DC9" w:rsidRDefault="00617AB2" w:rsidP="00F070D2">
            <w:pPr>
              <w:ind w:firstLine="34"/>
              <w:rPr>
                <w:sz w:val="24"/>
                <w:szCs w:val="24"/>
              </w:rPr>
            </w:pPr>
          </w:p>
        </w:tc>
      </w:tr>
      <w:tr w:rsidR="00617AB2" w:rsidRPr="004F1A11" w14:paraId="02756D88" w14:textId="77777777" w:rsidTr="00617AB2">
        <w:trPr>
          <w:trHeight w:val="1055"/>
        </w:trPr>
        <w:tc>
          <w:tcPr>
            <w:tcW w:w="600" w:type="dxa"/>
          </w:tcPr>
          <w:p w14:paraId="0637B75E" w14:textId="77777777" w:rsidR="00617AB2" w:rsidRPr="00566DD5" w:rsidRDefault="00617AB2" w:rsidP="00F070D2">
            <w:pPr>
              <w:ind w:firstLine="0"/>
              <w:rPr>
                <w:bCs/>
                <w:sz w:val="24"/>
                <w:szCs w:val="24"/>
              </w:rPr>
            </w:pPr>
            <w:r w:rsidRPr="00566DD5">
              <w:rPr>
                <w:bCs/>
                <w:sz w:val="24"/>
                <w:szCs w:val="24"/>
              </w:rPr>
              <w:t>4</w:t>
            </w:r>
          </w:p>
        </w:tc>
        <w:tc>
          <w:tcPr>
            <w:tcW w:w="2943" w:type="dxa"/>
            <w:hideMark/>
          </w:tcPr>
          <w:p w14:paraId="228242AE" w14:textId="77777777" w:rsidR="00617AB2" w:rsidRPr="00566DD5" w:rsidRDefault="00617AB2" w:rsidP="00F070D2">
            <w:pPr>
              <w:ind w:firstLine="0"/>
              <w:rPr>
                <w:sz w:val="24"/>
                <w:szCs w:val="24"/>
              </w:rPr>
            </w:pPr>
            <w:r w:rsidRPr="00566DD5">
              <w:rPr>
                <w:sz w:val="24"/>
                <w:szCs w:val="24"/>
              </w:rPr>
              <w:t>Pradinis susipažinimas su CVP IS priemonėmis gautais pasiūlymais</w:t>
            </w:r>
          </w:p>
        </w:tc>
        <w:tc>
          <w:tcPr>
            <w:tcW w:w="3685" w:type="dxa"/>
            <w:hideMark/>
          </w:tcPr>
          <w:p w14:paraId="7A44C328" w14:textId="77777777" w:rsidR="00617AB2" w:rsidRPr="00566DD5" w:rsidRDefault="00617AB2" w:rsidP="00F070D2">
            <w:pPr>
              <w:ind w:firstLine="34"/>
              <w:rPr>
                <w:sz w:val="24"/>
                <w:szCs w:val="24"/>
              </w:rPr>
            </w:pPr>
            <w:r w:rsidRPr="00566DD5">
              <w:rPr>
                <w:sz w:val="24"/>
                <w:szCs w:val="24"/>
              </w:rPr>
              <w:t xml:space="preserve">Pradedamas ne anksčiau nei </w:t>
            </w:r>
            <w:r w:rsidRPr="00566DD5">
              <w:rPr>
                <w:color w:val="000000" w:themeColor="text1"/>
                <w:sz w:val="24"/>
                <w:szCs w:val="24"/>
              </w:rPr>
              <w:t>po 45 minučių</w:t>
            </w:r>
            <w:r w:rsidRPr="00566DD5">
              <w:rPr>
                <w:sz w:val="24"/>
                <w:szCs w:val="24"/>
              </w:rPr>
              <w:t xml:space="preserve"> po galutinių pasiūlymų pateikimo termino pabaigos</w:t>
            </w:r>
          </w:p>
        </w:tc>
        <w:tc>
          <w:tcPr>
            <w:tcW w:w="2098" w:type="dxa"/>
            <w:hideMark/>
          </w:tcPr>
          <w:p w14:paraId="3AFFCD58" w14:textId="77777777" w:rsidR="00617AB2" w:rsidRPr="00566DD5" w:rsidRDefault="00617AB2" w:rsidP="00F070D2">
            <w:pPr>
              <w:ind w:firstLine="34"/>
              <w:rPr>
                <w:iCs/>
                <w:sz w:val="24"/>
                <w:szCs w:val="24"/>
              </w:rPr>
            </w:pPr>
          </w:p>
        </w:tc>
      </w:tr>
      <w:tr w:rsidR="00617AB2" w:rsidRPr="004F1A11" w14:paraId="54E6D5A5" w14:textId="77777777" w:rsidTr="00617AB2">
        <w:trPr>
          <w:trHeight w:val="20"/>
        </w:trPr>
        <w:tc>
          <w:tcPr>
            <w:tcW w:w="600" w:type="dxa"/>
          </w:tcPr>
          <w:p w14:paraId="6DF7B599" w14:textId="77777777" w:rsidR="00617AB2" w:rsidRPr="00566DD5" w:rsidRDefault="00617AB2" w:rsidP="00F070D2">
            <w:pPr>
              <w:ind w:firstLine="0"/>
              <w:rPr>
                <w:bCs/>
                <w:sz w:val="24"/>
                <w:szCs w:val="24"/>
              </w:rPr>
            </w:pPr>
            <w:r w:rsidRPr="00566DD5">
              <w:rPr>
                <w:bCs/>
                <w:sz w:val="24"/>
                <w:szCs w:val="24"/>
              </w:rPr>
              <w:t>5</w:t>
            </w:r>
          </w:p>
        </w:tc>
        <w:tc>
          <w:tcPr>
            <w:tcW w:w="2943" w:type="dxa"/>
          </w:tcPr>
          <w:p w14:paraId="52FE9B74" w14:textId="77777777" w:rsidR="00617AB2" w:rsidRPr="00566DD5" w:rsidRDefault="00617AB2" w:rsidP="00F070D2">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0C9E9F10" w14:textId="77777777" w:rsidR="00617AB2" w:rsidRPr="00566DD5" w:rsidRDefault="00617AB2" w:rsidP="00F070D2">
            <w:pPr>
              <w:ind w:firstLine="34"/>
              <w:rPr>
                <w:sz w:val="24"/>
                <w:szCs w:val="24"/>
              </w:rPr>
            </w:pPr>
            <w:r w:rsidRPr="00566DD5">
              <w:rPr>
                <w:sz w:val="24"/>
                <w:szCs w:val="24"/>
              </w:rPr>
              <w:t xml:space="preserve">90 (devyniasdešimt) dienų nuo pasiūlymų pateikimo galutinio termino pabaigos. </w:t>
            </w:r>
          </w:p>
        </w:tc>
        <w:tc>
          <w:tcPr>
            <w:tcW w:w="2098" w:type="dxa"/>
          </w:tcPr>
          <w:p w14:paraId="3C48EE32" w14:textId="77777777" w:rsidR="00617AB2" w:rsidRPr="00566DD5" w:rsidRDefault="00617AB2" w:rsidP="00F070D2">
            <w:pPr>
              <w:ind w:firstLine="34"/>
              <w:rPr>
                <w:sz w:val="24"/>
                <w:szCs w:val="24"/>
              </w:rPr>
            </w:pPr>
          </w:p>
        </w:tc>
      </w:tr>
      <w:tr w:rsidR="00617AB2" w:rsidRPr="004F1A11" w14:paraId="5A8A65F8" w14:textId="77777777" w:rsidTr="00617AB2">
        <w:trPr>
          <w:trHeight w:val="20"/>
        </w:trPr>
        <w:tc>
          <w:tcPr>
            <w:tcW w:w="600" w:type="dxa"/>
          </w:tcPr>
          <w:p w14:paraId="369F00D8" w14:textId="77777777" w:rsidR="00617AB2" w:rsidRPr="00566DD5" w:rsidRDefault="00617AB2" w:rsidP="00F070D2">
            <w:pPr>
              <w:ind w:firstLine="0"/>
              <w:rPr>
                <w:bCs/>
                <w:sz w:val="24"/>
                <w:szCs w:val="24"/>
              </w:rPr>
            </w:pPr>
            <w:r w:rsidRPr="00566DD5">
              <w:rPr>
                <w:bCs/>
                <w:sz w:val="24"/>
                <w:szCs w:val="24"/>
              </w:rPr>
              <w:t>6</w:t>
            </w:r>
          </w:p>
        </w:tc>
        <w:tc>
          <w:tcPr>
            <w:tcW w:w="2943" w:type="dxa"/>
          </w:tcPr>
          <w:p w14:paraId="0CF03983"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76DAFE4C" w14:textId="77777777" w:rsidR="00617AB2" w:rsidRPr="00566DD5" w:rsidRDefault="00617AB2" w:rsidP="00F070D2">
            <w:pPr>
              <w:ind w:firstLine="34"/>
              <w:rPr>
                <w:sz w:val="24"/>
                <w:szCs w:val="24"/>
              </w:rPr>
            </w:pPr>
            <w:r w:rsidRPr="00566DD5">
              <w:rPr>
                <w:iCs/>
                <w:sz w:val="24"/>
                <w:szCs w:val="24"/>
              </w:rPr>
              <w:t xml:space="preserve">3 (tris) darbo dienas </w:t>
            </w:r>
            <w:r w:rsidRPr="00566DD5">
              <w:rPr>
                <w:sz w:val="24"/>
                <w:szCs w:val="24"/>
              </w:rPr>
              <w:t>nuo prašymo gavimo dienos</w:t>
            </w:r>
          </w:p>
          <w:p w14:paraId="4A5AB427" w14:textId="77777777" w:rsidR="00617AB2" w:rsidRPr="00566DD5" w:rsidRDefault="00617AB2" w:rsidP="00F070D2">
            <w:pPr>
              <w:ind w:firstLine="34"/>
              <w:rPr>
                <w:sz w:val="24"/>
                <w:szCs w:val="24"/>
              </w:rPr>
            </w:pPr>
          </w:p>
        </w:tc>
        <w:tc>
          <w:tcPr>
            <w:tcW w:w="2098" w:type="dxa"/>
          </w:tcPr>
          <w:p w14:paraId="14BE1077"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56CA9D42" w14:textId="77777777" w:rsidTr="00617AB2">
        <w:trPr>
          <w:trHeight w:val="20"/>
        </w:trPr>
        <w:tc>
          <w:tcPr>
            <w:tcW w:w="600" w:type="dxa"/>
          </w:tcPr>
          <w:p w14:paraId="0A76B28A" w14:textId="77777777" w:rsidR="00617AB2" w:rsidRPr="00566DD5" w:rsidRDefault="00617AB2" w:rsidP="00F070D2">
            <w:pPr>
              <w:ind w:firstLine="0"/>
              <w:rPr>
                <w:bCs/>
                <w:sz w:val="24"/>
                <w:szCs w:val="24"/>
              </w:rPr>
            </w:pPr>
            <w:r w:rsidRPr="00566DD5">
              <w:rPr>
                <w:bCs/>
                <w:sz w:val="24"/>
                <w:szCs w:val="24"/>
              </w:rPr>
              <w:t>7</w:t>
            </w:r>
          </w:p>
        </w:tc>
        <w:tc>
          <w:tcPr>
            <w:tcW w:w="2943" w:type="dxa"/>
          </w:tcPr>
          <w:p w14:paraId="06AC0AA3" w14:textId="77777777" w:rsidR="00617AB2" w:rsidRPr="00566DD5" w:rsidRDefault="00617AB2" w:rsidP="00F070D2">
            <w:pPr>
              <w:ind w:firstLine="0"/>
              <w:rPr>
                <w:sz w:val="24"/>
                <w:szCs w:val="24"/>
              </w:rPr>
            </w:pPr>
            <w:r w:rsidRPr="00566DD5">
              <w:rPr>
                <w:sz w:val="24"/>
                <w:szCs w:val="24"/>
              </w:rPr>
              <w:t xml:space="preserve">Pasiūlymo galiojimo užtikrinimas pirkimo </w:t>
            </w:r>
            <w:r w:rsidRPr="00566DD5">
              <w:rPr>
                <w:sz w:val="24"/>
                <w:szCs w:val="24"/>
              </w:rPr>
              <w:lastRenderedPageBreak/>
              <w:t>dalyviui grąžinamas (arba atsisakoma teisių į jį) per</w:t>
            </w:r>
          </w:p>
        </w:tc>
        <w:tc>
          <w:tcPr>
            <w:tcW w:w="3685" w:type="dxa"/>
          </w:tcPr>
          <w:p w14:paraId="1120D307" w14:textId="77777777" w:rsidR="00617AB2" w:rsidRPr="00566DD5" w:rsidRDefault="00617AB2" w:rsidP="00F070D2">
            <w:pPr>
              <w:ind w:firstLine="34"/>
              <w:rPr>
                <w:sz w:val="24"/>
                <w:szCs w:val="24"/>
              </w:rPr>
            </w:pPr>
            <w:r w:rsidRPr="00566DD5">
              <w:rPr>
                <w:iCs/>
                <w:sz w:val="24"/>
                <w:szCs w:val="24"/>
              </w:rPr>
              <w:lastRenderedPageBreak/>
              <w:t xml:space="preserve">5  (penkias) darbo dienas </w:t>
            </w:r>
            <w:r w:rsidRPr="00566DD5">
              <w:rPr>
                <w:sz w:val="24"/>
                <w:szCs w:val="24"/>
              </w:rPr>
              <w:t>nuo prašymo gavimo dienos</w:t>
            </w:r>
          </w:p>
          <w:p w14:paraId="334C75C8" w14:textId="77777777" w:rsidR="00617AB2" w:rsidRPr="00566DD5" w:rsidRDefault="00617AB2" w:rsidP="00F070D2">
            <w:pPr>
              <w:ind w:firstLine="34"/>
              <w:rPr>
                <w:sz w:val="24"/>
                <w:szCs w:val="24"/>
              </w:rPr>
            </w:pPr>
          </w:p>
        </w:tc>
        <w:tc>
          <w:tcPr>
            <w:tcW w:w="2098" w:type="dxa"/>
          </w:tcPr>
          <w:p w14:paraId="174F4304"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358F3DD1" w14:textId="77777777" w:rsidTr="00617AB2">
        <w:trPr>
          <w:trHeight w:val="20"/>
        </w:trPr>
        <w:tc>
          <w:tcPr>
            <w:tcW w:w="600" w:type="dxa"/>
          </w:tcPr>
          <w:p w14:paraId="35FFDEA5" w14:textId="77777777" w:rsidR="00617AB2" w:rsidRPr="00566DD5" w:rsidRDefault="00617AB2" w:rsidP="00F070D2">
            <w:pPr>
              <w:ind w:firstLine="0"/>
              <w:rPr>
                <w:bCs/>
                <w:sz w:val="24"/>
                <w:szCs w:val="24"/>
              </w:rPr>
            </w:pPr>
            <w:r w:rsidRPr="00566DD5">
              <w:rPr>
                <w:bCs/>
                <w:sz w:val="24"/>
                <w:szCs w:val="24"/>
              </w:rPr>
              <w:t>8</w:t>
            </w:r>
          </w:p>
        </w:tc>
        <w:tc>
          <w:tcPr>
            <w:tcW w:w="2943" w:type="dxa"/>
          </w:tcPr>
          <w:p w14:paraId="340D2879"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77D67D33" w14:textId="77777777" w:rsidR="00617AB2" w:rsidRPr="00566DD5" w:rsidRDefault="00617AB2" w:rsidP="00F070D2">
            <w:pPr>
              <w:ind w:firstLine="34"/>
              <w:rPr>
                <w:sz w:val="24"/>
                <w:szCs w:val="24"/>
              </w:rPr>
            </w:pPr>
            <w:r w:rsidRPr="00566DD5">
              <w:rPr>
                <w:bCs/>
                <w:sz w:val="24"/>
                <w:szCs w:val="24"/>
              </w:rPr>
              <w:t>3 (tris) darbo dienas nuo sprendimo priėmimo dienos</w:t>
            </w:r>
          </w:p>
        </w:tc>
        <w:tc>
          <w:tcPr>
            <w:tcW w:w="2098" w:type="dxa"/>
          </w:tcPr>
          <w:p w14:paraId="7A8E0629" w14:textId="77777777" w:rsidR="00617AB2" w:rsidRPr="00566DD5" w:rsidRDefault="00617AB2" w:rsidP="00F070D2">
            <w:pPr>
              <w:ind w:firstLine="34"/>
              <w:rPr>
                <w:sz w:val="24"/>
                <w:szCs w:val="24"/>
              </w:rPr>
            </w:pPr>
            <w:r>
              <w:rPr>
                <w:sz w:val="24"/>
                <w:szCs w:val="24"/>
              </w:rPr>
              <w:t xml:space="preserve">Netaikoma </w:t>
            </w:r>
          </w:p>
        </w:tc>
      </w:tr>
      <w:tr w:rsidR="00617AB2" w:rsidRPr="004F1A11" w14:paraId="3D3EDD17" w14:textId="77777777" w:rsidTr="00617AB2">
        <w:trPr>
          <w:trHeight w:val="20"/>
        </w:trPr>
        <w:tc>
          <w:tcPr>
            <w:tcW w:w="600" w:type="dxa"/>
          </w:tcPr>
          <w:p w14:paraId="53435C8E" w14:textId="77777777" w:rsidR="00617AB2" w:rsidRPr="00566DD5" w:rsidRDefault="00617AB2" w:rsidP="00F070D2">
            <w:pPr>
              <w:ind w:firstLine="0"/>
              <w:rPr>
                <w:bCs/>
                <w:sz w:val="24"/>
                <w:szCs w:val="24"/>
              </w:rPr>
            </w:pPr>
            <w:r w:rsidRPr="00566DD5">
              <w:rPr>
                <w:bCs/>
                <w:sz w:val="24"/>
                <w:szCs w:val="24"/>
              </w:rPr>
              <w:t>9</w:t>
            </w:r>
          </w:p>
        </w:tc>
        <w:tc>
          <w:tcPr>
            <w:tcW w:w="2943" w:type="dxa"/>
            <w:hideMark/>
          </w:tcPr>
          <w:p w14:paraId="5A42A76C"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4A1DD365" w14:textId="77777777" w:rsidR="00617AB2" w:rsidRPr="00566DD5" w:rsidRDefault="00617AB2" w:rsidP="00F070D2">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098" w:type="dxa"/>
            <w:hideMark/>
          </w:tcPr>
          <w:p w14:paraId="75439883" w14:textId="77777777" w:rsidR="00617AB2" w:rsidRPr="00566DD5" w:rsidRDefault="00617AB2" w:rsidP="00F070D2">
            <w:pPr>
              <w:ind w:firstLine="34"/>
              <w:rPr>
                <w:sz w:val="24"/>
                <w:szCs w:val="24"/>
              </w:rPr>
            </w:pPr>
          </w:p>
        </w:tc>
      </w:tr>
      <w:tr w:rsidR="00617AB2" w:rsidRPr="004F1A11" w14:paraId="41EF311F" w14:textId="77777777" w:rsidTr="00617AB2">
        <w:trPr>
          <w:trHeight w:val="20"/>
        </w:trPr>
        <w:tc>
          <w:tcPr>
            <w:tcW w:w="600" w:type="dxa"/>
          </w:tcPr>
          <w:p w14:paraId="2FB48CCE" w14:textId="77777777" w:rsidR="00617AB2" w:rsidRPr="00566DD5" w:rsidRDefault="00617AB2" w:rsidP="00F070D2">
            <w:pPr>
              <w:ind w:firstLine="0"/>
              <w:rPr>
                <w:bCs/>
                <w:sz w:val="24"/>
                <w:szCs w:val="24"/>
              </w:rPr>
            </w:pPr>
            <w:r w:rsidRPr="00566DD5">
              <w:rPr>
                <w:bCs/>
                <w:sz w:val="24"/>
                <w:szCs w:val="24"/>
              </w:rPr>
              <w:t>10</w:t>
            </w:r>
          </w:p>
        </w:tc>
        <w:tc>
          <w:tcPr>
            <w:tcW w:w="2943" w:type="dxa"/>
            <w:hideMark/>
          </w:tcPr>
          <w:p w14:paraId="3C8A7F52" w14:textId="77777777" w:rsidR="00617AB2" w:rsidRPr="00566DD5" w:rsidRDefault="00617AB2" w:rsidP="00F070D2">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8434761" w14:textId="77777777" w:rsidR="00617AB2" w:rsidRPr="00566DD5" w:rsidRDefault="00617AB2" w:rsidP="00F070D2">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38161EDE" w14:textId="77777777" w:rsidR="00617AB2" w:rsidRPr="00566DD5" w:rsidRDefault="00617AB2" w:rsidP="00F070D2">
            <w:pPr>
              <w:ind w:firstLine="34"/>
              <w:rPr>
                <w:sz w:val="24"/>
                <w:szCs w:val="24"/>
              </w:rPr>
            </w:pPr>
          </w:p>
          <w:p w14:paraId="43AB0131" w14:textId="77777777" w:rsidR="00617AB2" w:rsidRPr="00566DD5" w:rsidRDefault="00617AB2" w:rsidP="00F070D2">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125986C7" w14:textId="77777777" w:rsidR="00617AB2" w:rsidRPr="00566DD5" w:rsidRDefault="00617AB2" w:rsidP="00F070D2">
            <w:pPr>
              <w:ind w:firstLine="34"/>
              <w:rPr>
                <w:sz w:val="24"/>
                <w:szCs w:val="24"/>
              </w:rPr>
            </w:pPr>
          </w:p>
        </w:tc>
        <w:tc>
          <w:tcPr>
            <w:tcW w:w="2098" w:type="dxa"/>
            <w:hideMark/>
          </w:tcPr>
          <w:p w14:paraId="0F9428D5" w14:textId="77777777" w:rsidR="00617AB2" w:rsidRPr="00566DD5" w:rsidRDefault="00617AB2" w:rsidP="00F070D2">
            <w:pPr>
              <w:ind w:firstLine="34"/>
              <w:rPr>
                <w:bCs/>
                <w:color w:val="7030A0"/>
                <w:sz w:val="24"/>
                <w:szCs w:val="24"/>
              </w:rPr>
            </w:pPr>
          </w:p>
        </w:tc>
      </w:tr>
      <w:tr w:rsidR="00617AB2" w:rsidRPr="004F1A11" w14:paraId="4AE26FCE" w14:textId="77777777" w:rsidTr="00617AB2">
        <w:trPr>
          <w:trHeight w:val="20"/>
        </w:trPr>
        <w:tc>
          <w:tcPr>
            <w:tcW w:w="600" w:type="dxa"/>
          </w:tcPr>
          <w:p w14:paraId="103C3F84" w14:textId="77777777" w:rsidR="00617AB2" w:rsidRPr="00566DD5" w:rsidRDefault="00617AB2" w:rsidP="00F070D2">
            <w:pPr>
              <w:ind w:firstLine="0"/>
              <w:rPr>
                <w:sz w:val="24"/>
                <w:szCs w:val="24"/>
              </w:rPr>
            </w:pPr>
            <w:r w:rsidRPr="00566DD5">
              <w:rPr>
                <w:sz w:val="24"/>
                <w:szCs w:val="24"/>
              </w:rPr>
              <w:t>11</w:t>
            </w:r>
          </w:p>
        </w:tc>
        <w:tc>
          <w:tcPr>
            <w:tcW w:w="2943" w:type="dxa"/>
            <w:hideMark/>
          </w:tcPr>
          <w:p w14:paraId="725D68D7" w14:textId="77777777" w:rsidR="00617AB2" w:rsidRPr="00566DD5" w:rsidRDefault="00617AB2" w:rsidP="00F070D2">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48C01A9" w14:textId="77777777" w:rsidR="00617AB2" w:rsidRPr="00566DD5" w:rsidRDefault="00617AB2" w:rsidP="00F070D2">
            <w:pPr>
              <w:ind w:firstLine="34"/>
              <w:rPr>
                <w:sz w:val="24"/>
                <w:szCs w:val="24"/>
              </w:rPr>
            </w:pPr>
            <w:r w:rsidRPr="00566DD5">
              <w:rPr>
                <w:sz w:val="24"/>
                <w:szCs w:val="24"/>
              </w:rPr>
              <w:t>6 (šešias) darbo dienas nuo pretenzijos gavimo dienos</w:t>
            </w:r>
          </w:p>
        </w:tc>
        <w:tc>
          <w:tcPr>
            <w:tcW w:w="2098" w:type="dxa"/>
            <w:hideMark/>
          </w:tcPr>
          <w:p w14:paraId="0A28661F" w14:textId="77777777" w:rsidR="00617AB2" w:rsidRPr="00566DD5" w:rsidRDefault="00617AB2" w:rsidP="00F070D2">
            <w:pPr>
              <w:ind w:firstLine="34"/>
              <w:rPr>
                <w:sz w:val="24"/>
                <w:szCs w:val="24"/>
              </w:rPr>
            </w:pPr>
          </w:p>
        </w:tc>
      </w:tr>
      <w:tr w:rsidR="00617AB2" w:rsidRPr="004F1A11" w14:paraId="5AC05170" w14:textId="77777777" w:rsidTr="00617AB2">
        <w:trPr>
          <w:trHeight w:val="20"/>
        </w:trPr>
        <w:tc>
          <w:tcPr>
            <w:tcW w:w="600" w:type="dxa"/>
          </w:tcPr>
          <w:p w14:paraId="6BE802AE" w14:textId="77777777" w:rsidR="00617AB2" w:rsidRPr="00566DD5" w:rsidRDefault="00617AB2" w:rsidP="00F070D2">
            <w:pPr>
              <w:ind w:firstLine="0"/>
              <w:rPr>
                <w:bCs/>
                <w:sz w:val="24"/>
                <w:szCs w:val="24"/>
              </w:rPr>
            </w:pPr>
            <w:r w:rsidRPr="00566DD5">
              <w:rPr>
                <w:bCs/>
                <w:sz w:val="24"/>
                <w:szCs w:val="24"/>
              </w:rPr>
              <w:t>12</w:t>
            </w:r>
          </w:p>
        </w:tc>
        <w:tc>
          <w:tcPr>
            <w:tcW w:w="2943" w:type="dxa"/>
            <w:hideMark/>
          </w:tcPr>
          <w:p w14:paraId="3EBBCD0A" w14:textId="1B58E493" w:rsidR="00617AB2" w:rsidRPr="00566DD5" w:rsidRDefault="00617AB2" w:rsidP="00F070D2">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B5CDFA" w14:textId="77777777" w:rsidR="00617AB2" w:rsidRPr="00566DD5" w:rsidRDefault="00617AB2" w:rsidP="00F070D2">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6AABC563" w14:textId="77777777" w:rsidR="00617AB2" w:rsidRPr="00566DD5" w:rsidRDefault="00617AB2" w:rsidP="00F070D2">
            <w:pPr>
              <w:ind w:firstLine="34"/>
              <w:rPr>
                <w:sz w:val="24"/>
                <w:szCs w:val="24"/>
              </w:rPr>
            </w:pPr>
          </w:p>
        </w:tc>
      </w:tr>
    </w:tbl>
    <w:p w14:paraId="1F0113CD" w14:textId="77777777" w:rsidR="00617AB2" w:rsidRPr="005F167C" w:rsidRDefault="00617AB2" w:rsidP="00617AB2">
      <w:pPr>
        <w:rPr>
          <w:rFonts w:ascii="Arial" w:hAnsi="Arial" w:cs="Arial"/>
        </w:rPr>
      </w:pPr>
    </w:p>
    <w:p w14:paraId="1B352FF9" w14:textId="483ED5DD" w:rsidR="00B678A2" w:rsidRPr="00617AB2" w:rsidRDefault="00B678A2" w:rsidP="00617AB2">
      <w:pPr>
        <w:jc w:val="center"/>
        <w:rPr>
          <w:rFonts w:ascii="Times New Roman" w:hAnsi="Times New Roman" w:cs="Times New Roman"/>
          <w:sz w:val="24"/>
          <w:szCs w:val="24"/>
        </w:rPr>
      </w:pPr>
      <w:r w:rsidRPr="00B678A2">
        <w:rPr>
          <w:rFonts w:ascii="Times New Roman" w:hAnsi="Times New Roman" w:cs="Times New Roman"/>
          <w:sz w:val="24"/>
          <w:szCs w:val="24"/>
        </w:rPr>
        <w:lastRenderedPageBreak/>
        <w:t>_________________</w:t>
      </w:r>
    </w:p>
    <w:sectPr w:rsidR="00B678A2" w:rsidRPr="00617AB2" w:rsidSect="005C4951">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F9272" w14:textId="77777777" w:rsidR="00B257EB" w:rsidRDefault="00B257EB" w:rsidP="00D05666">
      <w:r>
        <w:separator/>
      </w:r>
    </w:p>
  </w:endnote>
  <w:endnote w:type="continuationSeparator" w:id="0">
    <w:p w14:paraId="4E616AE1" w14:textId="77777777" w:rsidR="00B257EB" w:rsidRDefault="00B257EB" w:rsidP="00D05666">
      <w:r>
        <w:continuationSeparator/>
      </w:r>
    </w:p>
  </w:endnote>
  <w:endnote w:type="continuationNotice" w:id="1">
    <w:p w14:paraId="7300E787" w14:textId="77777777" w:rsidR="00B257EB" w:rsidRDefault="00B257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261553"/>
      <w:docPartObj>
        <w:docPartGallery w:val="Page Numbers (Bottom of Page)"/>
        <w:docPartUnique/>
      </w:docPartObj>
    </w:sdtPr>
    <w:sdtEndPr/>
    <w:sdtContent>
      <w:p w14:paraId="3D4BB5FA" w14:textId="7E1214B0" w:rsidR="00EE7C29" w:rsidRDefault="00EE7C29">
        <w:pPr>
          <w:pStyle w:val="Porat"/>
          <w:jc w:val="right"/>
        </w:pPr>
        <w:r>
          <w:fldChar w:fldCharType="begin"/>
        </w:r>
        <w:r>
          <w:instrText>PAGE   \* MERGEFORMAT</w:instrText>
        </w:r>
        <w:r>
          <w:fldChar w:fldCharType="separate"/>
        </w:r>
        <w:r w:rsidR="007A1C01">
          <w:rPr>
            <w:noProof/>
          </w:rPr>
          <w:t>21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269541"/>
      <w:docPartObj>
        <w:docPartGallery w:val="Page Numbers (Bottom of Page)"/>
        <w:docPartUnique/>
      </w:docPartObj>
    </w:sdtPr>
    <w:sdtEndPr/>
    <w:sdtContent>
      <w:p w14:paraId="37D61E08" w14:textId="4044971B" w:rsidR="00EE7C29" w:rsidRDefault="00EE7C29">
        <w:pPr>
          <w:pStyle w:val="Porat"/>
          <w:jc w:val="right"/>
        </w:pPr>
        <w:r>
          <w:fldChar w:fldCharType="begin"/>
        </w:r>
        <w:r>
          <w:instrText>PAGE   \* MERGEFORMAT</w:instrText>
        </w:r>
        <w:r>
          <w:fldChar w:fldCharType="separate"/>
        </w:r>
        <w:r w:rsidR="007A1C01">
          <w:rPr>
            <w:noProof/>
          </w:rPr>
          <w:t>20</w:t>
        </w:r>
        <w:r>
          <w:fldChar w:fldCharType="end"/>
        </w:r>
      </w:p>
    </w:sdtContent>
  </w:sdt>
  <w:p w14:paraId="16BE47DF" w14:textId="40167011" w:rsidR="00EE7C29" w:rsidRDefault="00EE7C29" w:rsidP="0B831528">
    <w:pPr>
      <w:pStyle w:val="Porat"/>
    </w:pPr>
  </w:p>
  <w:p w14:paraId="2A9EDB20" w14:textId="77777777" w:rsidR="00EE7C29" w:rsidRDefault="00EE7C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BF3A5" w14:textId="77777777" w:rsidR="00B257EB" w:rsidRDefault="00B257EB" w:rsidP="00D05666">
      <w:r>
        <w:separator/>
      </w:r>
    </w:p>
  </w:footnote>
  <w:footnote w:type="continuationSeparator" w:id="0">
    <w:p w14:paraId="444844CF" w14:textId="77777777" w:rsidR="00B257EB" w:rsidRDefault="00B257EB" w:rsidP="00D05666">
      <w:r>
        <w:continuationSeparator/>
      </w:r>
    </w:p>
  </w:footnote>
  <w:footnote w:type="continuationNotice" w:id="1">
    <w:p w14:paraId="2DCDB20B" w14:textId="77777777" w:rsidR="00B257EB" w:rsidRDefault="00B257EB">
      <w:pPr>
        <w:spacing w:line="240" w:lineRule="auto"/>
      </w:pPr>
    </w:p>
  </w:footnote>
  <w:footnote w:id="2">
    <w:p w14:paraId="564EB91D" w14:textId="77777777" w:rsidR="00EE7C29" w:rsidRDefault="00EE7C29" w:rsidP="00617AB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2082E0" w14:textId="77777777" w:rsidR="00EE7C29" w:rsidRDefault="00EE7C29" w:rsidP="00617AB2">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EE7C29" w:rsidRDefault="00EE7C29">
    <w:pPr>
      <w:pStyle w:val="Antrats"/>
    </w:pPr>
    <w:r>
      <w:t xml:space="preserve"> </w:t>
    </w:r>
  </w:p>
  <w:p w14:paraId="443F14A2" w14:textId="77777777" w:rsidR="00EE7C29" w:rsidRDefault="00EE7C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92411BC"/>
    <w:lvl w:ilvl="0">
      <w:start w:val="1"/>
      <w:numFmt w:val="bullet"/>
      <w:pStyle w:val="Sraassuenkleliais"/>
      <w:lvlText w:val=""/>
      <w:lvlJc w:val="left"/>
      <w:pPr>
        <w:ind w:left="717" w:hanging="360"/>
      </w:pPr>
      <w:rPr>
        <w:rFonts w:ascii="Symbol" w:hAnsi="Symbol" w:hint="default"/>
      </w:r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4"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91876"/>
    <w:multiLevelType w:val="hybridMultilevel"/>
    <w:tmpl w:val="46FC809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1D91B36"/>
    <w:multiLevelType w:val="hybridMultilevel"/>
    <w:tmpl w:val="3442120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31093"/>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9" w15:restartNumberingAfterBreak="0">
    <w:nsid w:val="0C862CF1"/>
    <w:multiLevelType w:val="hybridMultilevel"/>
    <w:tmpl w:val="89BA1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AC2E35"/>
    <w:multiLevelType w:val="hybridMultilevel"/>
    <w:tmpl w:val="CA20DFA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AF65EE"/>
    <w:multiLevelType w:val="hybridMultilevel"/>
    <w:tmpl w:val="23A60D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0E1A47"/>
    <w:multiLevelType w:val="multilevel"/>
    <w:tmpl w:val="8C8E927C"/>
    <w:lvl w:ilvl="0">
      <w:start w:val="1"/>
      <w:numFmt w:val="decimal"/>
      <w:pStyle w:val="Skyrius1"/>
      <w:suff w:val="space"/>
      <w:lvlText w:val="%1."/>
      <w:lvlJc w:val="left"/>
      <w:pPr>
        <w:ind w:left="0" w:firstLine="0"/>
      </w:pPr>
      <w:rPr>
        <w:rFonts w:hint="default"/>
        <w:sz w:val="24"/>
        <w:szCs w:val="24"/>
      </w:rPr>
    </w:lvl>
    <w:lvl w:ilvl="1">
      <w:start w:val="1"/>
      <w:numFmt w:val="decimal"/>
      <w:pStyle w:val="Skyrius2"/>
      <w:suff w:val="space"/>
      <w:lvlText w:val="%1.%2."/>
      <w:lvlJc w:val="left"/>
      <w:pPr>
        <w:ind w:left="1050" w:firstLine="0"/>
      </w:pPr>
      <w:rPr>
        <w:rFonts w:hint="default"/>
      </w:rPr>
    </w:lvl>
    <w:lvl w:ilvl="2">
      <w:start w:val="1"/>
      <w:numFmt w:val="decimal"/>
      <w:pStyle w:val="Skyrius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8672058"/>
    <w:multiLevelType w:val="hybridMultilevel"/>
    <w:tmpl w:val="F0F0D60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6D8E78AC">
      <w:start w:val="1"/>
      <w:numFmt w:val="decimal"/>
      <w:lvlText w:val="%3......."/>
      <w:lvlJc w:val="left"/>
      <w:pPr>
        <w:ind w:left="4140" w:hanging="21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2D0731EC"/>
    <w:multiLevelType w:val="hybridMultilevel"/>
    <w:tmpl w:val="B8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556022"/>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F3B54"/>
    <w:multiLevelType w:val="hybridMultilevel"/>
    <w:tmpl w:val="8C7A9F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8E0727"/>
    <w:multiLevelType w:val="hybridMultilevel"/>
    <w:tmpl w:val="37226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9168CB90">
      <w:start w:val="1"/>
      <w:numFmt w:val="bullet"/>
      <w:lvlText w:val=""/>
      <w:lvlJc w:val="left"/>
      <w:pPr>
        <w:tabs>
          <w:tab w:val="num" w:pos="180"/>
        </w:tabs>
        <w:ind w:left="180" w:hanging="18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2" w15:restartNumberingAfterBreak="0">
    <w:nsid w:val="4E9D1E12"/>
    <w:multiLevelType w:val="hybridMultilevel"/>
    <w:tmpl w:val="362CC39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D55B6"/>
    <w:multiLevelType w:val="multilevel"/>
    <w:tmpl w:val="1EDAE89C"/>
    <w:lvl w:ilvl="0">
      <w:start w:val="1"/>
      <w:numFmt w:val="decimal"/>
      <w:pStyle w:val="Skyrius"/>
      <w:lvlText w:val="%1."/>
      <w:lvlJc w:val="left"/>
      <w:pPr>
        <w:ind w:left="360" w:hanging="360"/>
      </w:pPr>
    </w:lvl>
    <w:lvl w:ilvl="1">
      <w:start w:val="1"/>
      <w:numFmt w:val="decimal"/>
      <w:lvlText w:val="%1.%2."/>
      <w:lvlJc w:val="left"/>
      <w:pPr>
        <w:ind w:left="858" w:hanging="432"/>
      </w:pPr>
    </w:lvl>
    <w:lvl w:ilvl="2">
      <w:start w:val="1"/>
      <w:numFmt w:val="decimal"/>
      <w:pStyle w:val="PoskyriuPosk"/>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67589A"/>
    <w:multiLevelType w:val="hybridMultilevel"/>
    <w:tmpl w:val="C06A4E98"/>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7"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3E803BA"/>
    <w:multiLevelType w:val="hybridMultilevel"/>
    <w:tmpl w:val="4C84B82E"/>
    <w:lvl w:ilvl="0" w:tplc="742E96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B377C55"/>
    <w:multiLevelType w:val="hybridMultilevel"/>
    <w:tmpl w:val="DDEE83F6"/>
    <w:lvl w:ilvl="0" w:tplc="3AEA72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6BA02966"/>
    <w:multiLevelType w:val="multilevel"/>
    <w:tmpl w:val="B074C184"/>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5" w15:restartNumberingAfterBreak="0">
    <w:nsid w:val="6D1637FC"/>
    <w:multiLevelType w:val="hybridMultilevel"/>
    <w:tmpl w:val="01DE1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EC07996"/>
    <w:multiLevelType w:val="hybridMultilevel"/>
    <w:tmpl w:val="AA9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02515FD"/>
    <w:multiLevelType w:val="hybridMultilevel"/>
    <w:tmpl w:val="71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46E664C"/>
    <w:multiLevelType w:val="hybridMultilevel"/>
    <w:tmpl w:val="470AE208"/>
    <w:lvl w:ilvl="0" w:tplc="86D2876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4"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2"/>
  </w:num>
  <w:num w:numId="3">
    <w:abstractNumId w:val="27"/>
  </w:num>
  <w:num w:numId="4">
    <w:abstractNumId w:val="52"/>
  </w:num>
  <w:num w:numId="5">
    <w:abstractNumId w:val="17"/>
  </w:num>
  <w:num w:numId="6">
    <w:abstractNumId w:val="28"/>
  </w:num>
  <w:num w:numId="7">
    <w:abstractNumId w:val="48"/>
  </w:num>
  <w:num w:numId="8">
    <w:abstractNumId w:val="31"/>
  </w:num>
  <w:num w:numId="9">
    <w:abstractNumId w:val="47"/>
  </w:num>
  <w:num w:numId="10">
    <w:abstractNumId w:val="34"/>
  </w:num>
  <w:num w:numId="11">
    <w:abstractNumId w:val="53"/>
  </w:num>
  <w:num w:numId="12">
    <w:abstractNumId w:val="44"/>
  </w:num>
  <w:num w:numId="13">
    <w:abstractNumId w:val="43"/>
  </w:num>
  <w:num w:numId="14">
    <w:abstractNumId w:val="25"/>
  </w:num>
  <w:num w:numId="15">
    <w:abstractNumId w:val="20"/>
  </w:num>
  <w:num w:numId="16">
    <w:abstractNumId w:val="33"/>
  </w:num>
  <w:num w:numId="17">
    <w:abstractNumId w:val="29"/>
  </w:num>
  <w:num w:numId="18">
    <w:abstractNumId w:val="40"/>
  </w:num>
  <w:num w:numId="19">
    <w:abstractNumId w:val="16"/>
  </w:num>
  <w:num w:numId="20">
    <w:abstractNumId w:val="54"/>
  </w:num>
  <w:num w:numId="21">
    <w:abstractNumId w:val="23"/>
  </w:num>
  <w:num w:numId="22">
    <w:abstractNumId w:val="45"/>
  </w:num>
  <w:num w:numId="23">
    <w:abstractNumId w:val="38"/>
  </w:num>
  <w:num w:numId="24">
    <w:abstractNumId w:val="14"/>
  </w:num>
  <w:num w:numId="25">
    <w:abstractNumId w:val="50"/>
  </w:num>
  <w:num w:numId="26">
    <w:abstractNumId w:val="24"/>
  </w:num>
  <w:num w:numId="27">
    <w:abstractNumId w:val="30"/>
  </w:num>
  <w:num w:numId="28">
    <w:abstractNumId w:val="35"/>
  </w:num>
  <w:num w:numId="29">
    <w:abstractNumId w:val="19"/>
  </w:num>
  <w:num w:numId="30">
    <w:abstractNumId w:val="13"/>
  </w:num>
  <w:num w:numId="31">
    <w:abstractNumId w:val="36"/>
  </w:num>
  <w:num w:numId="32">
    <w:abstractNumId w:val="6"/>
  </w:num>
  <w:num w:numId="33">
    <w:abstractNumId w:val="11"/>
  </w:num>
  <w:num w:numId="34">
    <w:abstractNumId w:val="39"/>
  </w:num>
  <w:num w:numId="3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32"/>
  </w:num>
  <w:num w:numId="39">
    <w:abstractNumId w:val="37"/>
  </w:num>
  <w:num w:numId="40">
    <w:abstractNumId w:val="4"/>
  </w:num>
  <w:num w:numId="41">
    <w:abstractNumId w:val="10"/>
  </w:num>
  <w:num w:numId="42">
    <w:abstractNumId w:val="0"/>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49"/>
  </w:num>
  <w:num w:numId="46">
    <w:abstractNumId w:val="46"/>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9"/>
  </w:num>
  <w:num w:numId="50">
    <w:abstractNumId w:val="5"/>
  </w:num>
  <w:num w:numId="5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num>
  <w:num w:numId="54">
    <w:abstractNumId w:val="7"/>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660"/>
    <w:rsid w:val="00003951"/>
    <w:rsid w:val="000039B9"/>
    <w:rsid w:val="00003A3F"/>
    <w:rsid w:val="00003AF9"/>
    <w:rsid w:val="00004A08"/>
    <w:rsid w:val="00005D3D"/>
    <w:rsid w:val="0000604B"/>
    <w:rsid w:val="0000615F"/>
    <w:rsid w:val="00006991"/>
    <w:rsid w:val="0000731B"/>
    <w:rsid w:val="000074A0"/>
    <w:rsid w:val="00007D23"/>
    <w:rsid w:val="00007EC9"/>
    <w:rsid w:val="000104DC"/>
    <w:rsid w:val="0001089B"/>
    <w:rsid w:val="00010A88"/>
    <w:rsid w:val="00010B64"/>
    <w:rsid w:val="00010EAD"/>
    <w:rsid w:val="00010F48"/>
    <w:rsid w:val="00011A8D"/>
    <w:rsid w:val="00011B40"/>
    <w:rsid w:val="00012035"/>
    <w:rsid w:val="00012A04"/>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F6B"/>
    <w:rsid w:val="00047F87"/>
    <w:rsid w:val="00050C31"/>
    <w:rsid w:val="00050D29"/>
    <w:rsid w:val="0005148B"/>
    <w:rsid w:val="000519AD"/>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3"/>
    <w:rsid w:val="00063554"/>
    <w:rsid w:val="00063B3C"/>
    <w:rsid w:val="00063DE1"/>
    <w:rsid w:val="00064868"/>
    <w:rsid w:val="000659E9"/>
    <w:rsid w:val="000662A8"/>
    <w:rsid w:val="00066BB9"/>
    <w:rsid w:val="00066D29"/>
    <w:rsid w:val="00067A88"/>
    <w:rsid w:val="0007051B"/>
    <w:rsid w:val="000714BF"/>
    <w:rsid w:val="00072213"/>
    <w:rsid w:val="00072AD1"/>
    <w:rsid w:val="00072F31"/>
    <w:rsid w:val="00072FE6"/>
    <w:rsid w:val="000738C7"/>
    <w:rsid w:val="00073C31"/>
    <w:rsid w:val="00073FA6"/>
    <w:rsid w:val="000749D7"/>
    <w:rsid w:val="00074A01"/>
    <w:rsid w:val="0007511C"/>
    <w:rsid w:val="0007559C"/>
    <w:rsid w:val="00075D27"/>
    <w:rsid w:val="00077357"/>
    <w:rsid w:val="00077944"/>
    <w:rsid w:val="00077D24"/>
    <w:rsid w:val="00080396"/>
    <w:rsid w:val="00080F53"/>
    <w:rsid w:val="0008241E"/>
    <w:rsid w:val="0008253A"/>
    <w:rsid w:val="00082F6A"/>
    <w:rsid w:val="0008374D"/>
    <w:rsid w:val="0008378B"/>
    <w:rsid w:val="00084742"/>
    <w:rsid w:val="00085478"/>
    <w:rsid w:val="00085609"/>
    <w:rsid w:val="000859C8"/>
    <w:rsid w:val="00085C5F"/>
    <w:rsid w:val="0008617B"/>
    <w:rsid w:val="00086A87"/>
    <w:rsid w:val="00086D57"/>
    <w:rsid w:val="00087EFE"/>
    <w:rsid w:val="000903D5"/>
    <w:rsid w:val="000904B3"/>
    <w:rsid w:val="000917F2"/>
    <w:rsid w:val="00091F01"/>
    <w:rsid w:val="00092401"/>
    <w:rsid w:val="000928AB"/>
    <w:rsid w:val="000928D3"/>
    <w:rsid w:val="000930F0"/>
    <w:rsid w:val="000945B2"/>
    <w:rsid w:val="00095328"/>
    <w:rsid w:val="00095834"/>
    <w:rsid w:val="000959FC"/>
    <w:rsid w:val="0009724E"/>
    <w:rsid w:val="00097B80"/>
    <w:rsid w:val="000A0DD0"/>
    <w:rsid w:val="000A0DFE"/>
    <w:rsid w:val="000A0F5D"/>
    <w:rsid w:val="000A1B88"/>
    <w:rsid w:val="000A1E34"/>
    <w:rsid w:val="000A2CBA"/>
    <w:rsid w:val="000A3108"/>
    <w:rsid w:val="000A3A5E"/>
    <w:rsid w:val="000A4DF1"/>
    <w:rsid w:val="000A519E"/>
    <w:rsid w:val="000A5738"/>
    <w:rsid w:val="000A5FB1"/>
    <w:rsid w:val="000A6EC1"/>
    <w:rsid w:val="000A7BF8"/>
    <w:rsid w:val="000B06E5"/>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9FF"/>
    <w:rsid w:val="000D3EDD"/>
    <w:rsid w:val="000D412D"/>
    <w:rsid w:val="000D4406"/>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1FD"/>
    <w:rsid w:val="000F6EDF"/>
    <w:rsid w:val="000F7102"/>
    <w:rsid w:val="00100B38"/>
    <w:rsid w:val="001010F7"/>
    <w:rsid w:val="00101313"/>
    <w:rsid w:val="0010148D"/>
    <w:rsid w:val="00101731"/>
    <w:rsid w:val="00101C48"/>
    <w:rsid w:val="00101C8F"/>
    <w:rsid w:val="00101CDA"/>
    <w:rsid w:val="0010270D"/>
    <w:rsid w:val="00102802"/>
    <w:rsid w:val="00103049"/>
    <w:rsid w:val="00103CEC"/>
    <w:rsid w:val="001045C0"/>
    <w:rsid w:val="00105DAD"/>
    <w:rsid w:val="001072BE"/>
    <w:rsid w:val="001073B6"/>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C66"/>
    <w:rsid w:val="0012726D"/>
    <w:rsid w:val="001275FB"/>
    <w:rsid w:val="0013010B"/>
    <w:rsid w:val="0013140B"/>
    <w:rsid w:val="001329A7"/>
    <w:rsid w:val="00132D85"/>
    <w:rsid w:val="0013353A"/>
    <w:rsid w:val="00133C40"/>
    <w:rsid w:val="00134825"/>
    <w:rsid w:val="001351A4"/>
    <w:rsid w:val="00135EEE"/>
    <w:rsid w:val="001365CA"/>
    <w:rsid w:val="0013703C"/>
    <w:rsid w:val="00137197"/>
    <w:rsid w:val="001404CC"/>
    <w:rsid w:val="001406B0"/>
    <w:rsid w:val="00140D50"/>
    <w:rsid w:val="00142352"/>
    <w:rsid w:val="001424F3"/>
    <w:rsid w:val="0014359C"/>
    <w:rsid w:val="00143940"/>
    <w:rsid w:val="00143F3F"/>
    <w:rsid w:val="0014414A"/>
    <w:rsid w:val="00144EAF"/>
    <w:rsid w:val="0014541E"/>
    <w:rsid w:val="00146095"/>
    <w:rsid w:val="00146BC9"/>
    <w:rsid w:val="00147397"/>
    <w:rsid w:val="00147A63"/>
    <w:rsid w:val="00147A8C"/>
    <w:rsid w:val="00150260"/>
    <w:rsid w:val="00150492"/>
    <w:rsid w:val="0015057D"/>
    <w:rsid w:val="00152306"/>
    <w:rsid w:val="0015339C"/>
    <w:rsid w:val="0015376E"/>
    <w:rsid w:val="00153838"/>
    <w:rsid w:val="001538C5"/>
    <w:rsid w:val="00153D1C"/>
    <w:rsid w:val="0015657B"/>
    <w:rsid w:val="00156AC9"/>
    <w:rsid w:val="001577CE"/>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0C6"/>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0F2"/>
    <w:rsid w:val="001A5289"/>
    <w:rsid w:val="001A5FBA"/>
    <w:rsid w:val="001A6029"/>
    <w:rsid w:val="001A67B2"/>
    <w:rsid w:val="001A77FB"/>
    <w:rsid w:val="001A7B3D"/>
    <w:rsid w:val="001B0043"/>
    <w:rsid w:val="001B0E43"/>
    <w:rsid w:val="001B13F2"/>
    <w:rsid w:val="001B1ADD"/>
    <w:rsid w:val="001B1CD4"/>
    <w:rsid w:val="001B2226"/>
    <w:rsid w:val="001B370C"/>
    <w:rsid w:val="001B3BCE"/>
    <w:rsid w:val="001B3C7D"/>
    <w:rsid w:val="001B50F3"/>
    <w:rsid w:val="001B6247"/>
    <w:rsid w:val="001B7035"/>
    <w:rsid w:val="001C11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0AA"/>
    <w:rsid w:val="001D567F"/>
    <w:rsid w:val="001D5DDC"/>
    <w:rsid w:val="001D60E6"/>
    <w:rsid w:val="001D65F8"/>
    <w:rsid w:val="001D7492"/>
    <w:rsid w:val="001E0107"/>
    <w:rsid w:val="001E03FB"/>
    <w:rsid w:val="001E1168"/>
    <w:rsid w:val="001E250F"/>
    <w:rsid w:val="001E2BC5"/>
    <w:rsid w:val="001E2D34"/>
    <w:rsid w:val="001E3978"/>
    <w:rsid w:val="001E4D4B"/>
    <w:rsid w:val="001E507B"/>
    <w:rsid w:val="001E52C0"/>
    <w:rsid w:val="001E695A"/>
    <w:rsid w:val="001E6D06"/>
    <w:rsid w:val="001E763B"/>
    <w:rsid w:val="001E76C7"/>
    <w:rsid w:val="001E7E24"/>
    <w:rsid w:val="001F04C1"/>
    <w:rsid w:val="001F1643"/>
    <w:rsid w:val="001F1A18"/>
    <w:rsid w:val="001F1D6C"/>
    <w:rsid w:val="001F1E3B"/>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DC"/>
    <w:rsid w:val="0021737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D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4A6"/>
    <w:rsid w:val="00257685"/>
    <w:rsid w:val="002601F1"/>
    <w:rsid w:val="002603C7"/>
    <w:rsid w:val="00260E03"/>
    <w:rsid w:val="002616A9"/>
    <w:rsid w:val="002617A4"/>
    <w:rsid w:val="002620D1"/>
    <w:rsid w:val="00262386"/>
    <w:rsid w:val="00262D3D"/>
    <w:rsid w:val="00263E7F"/>
    <w:rsid w:val="0026424A"/>
    <w:rsid w:val="002642F2"/>
    <w:rsid w:val="00264AAE"/>
    <w:rsid w:val="00264DE7"/>
    <w:rsid w:val="00265A11"/>
    <w:rsid w:val="00266187"/>
    <w:rsid w:val="00267751"/>
    <w:rsid w:val="00267E9A"/>
    <w:rsid w:val="00267EE1"/>
    <w:rsid w:val="00270EFE"/>
    <w:rsid w:val="00271411"/>
    <w:rsid w:val="00271E3F"/>
    <w:rsid w:val="00272488"/>
    <w:rsid w:val="00273C3B"/>
    <w:rsid w:val="00273F59"/>
    <w:rsid w:val="00274B64"/>
    <w:rsid w:val="00274C8A"/>
    <w:rsid w:val="00274D2F"/>
    <w:rsid w:val="0027575B"/>
    <w:rsid w:val="00275B72"/>
    <w:rsid w:val="00276A15"/>
    <w:rsid w:val="00277655"/>
    <w:rsid w:val="00280265"/>
    <w:rsid w:val="00280AF0"/>
    <w:rsid w:val="00281309"/>
    <w:rsid w:val="00281735"/>
    <w:rsid w:val="0028272C"/>
    <w:rsid w:val="002827A2"/>
    <w:rsid w:val="00282C67"/>
    <w:rsid w:val="00283391"/>
    <w:rsid w:val="0028391E"/>
    <w:rsid w:val="00283C6E"/>
    <w:rsid w:val="00283D6A"/>
    <w:rsid w:val="00284221"/>
    <w:rsid w:val="00284427"/>
    <w:rsid w:val="002847F1"/>
    <w:rsid w:val="00285B02"/>
    <w:rsid w:val="00285E5E"/>
    <w:rsid w:val="00285EDF"/>
    <w:rsid w:val="002860A8"/>
    <w:rsid w:val="0028637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8D1"/>
    <w:rsid w:val="002A70E6"/>
    <w:rsid w:val="002A71C8"/>
    <w:rsid w:val="002A7A35"/>
    <w:rsid w:val="002B062F"/>
    <w:rsid w:val="002B144C"/>
    <w:rsid w:val="002B189A"/>
    <w:rsid w:val="002B19CD"/>
    <w:rsid w:val="002B2D00"/>
    <w:rsid w:val="002B3F04"/>
    <w:rsid w:val="002B42DA"/>
    <w:rsid w:val="002B69BB"/>
    <w:rsid w:val="002B6B9E"/>
    <w:rsid w:val="002B7D13"/>
    <w:rsid w:val="002C14FC"/>
    <w:rsid w:val="002C240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6D"/>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01"/>
    <w:rsid w:val="002F7D23"/>
    <w:rsid w:val="00300091"/>
    <w:rsid w:val="00300A60"/>
    <w:rsid w:val="00300FEF"/>
    <w:rsid w:val="00301185"/>
    <w:rsid w:val="0030230E"/>
    <w:rsid w:val="003025C8"/>
    <w:rsid w:val="003031F2"/>
    <w:rsid w:val="003049FC"/>
    <w:rsid w:val="00304E02"/>
    <w:rsid w:val="00304E45"/>
    <w:rsid w:val="003054CF"/>
    <w:rsid w:val="00305876"/>
    <w:rsid w:val="00306515"/>
    <w:rsid w:val="00306D9F"/>
    <w:rsid w:val="00306F87"/>
    <w:rsid w:val="003074D1"/>
    <w:rsid w:val="0031000F"/>
    <w:rsid w:val="003101E1"/>
    <w:rsid w:val="00310DEF"/>
    <w:rsid w:val="0031109D"/>
    <w:rsid w:val="0031284C"/>
    <w:rsid w:val="00313A16"/>
    <w:rsid w:val="00313C60"/>
    <w:rsid w:val="0031420A"/>
    <w:rsid w:val="003155D3"/>
    <w:rsid w:val="0031594D"/>
    <w:rsid w:val="00316D64"/>
    <w:rsid w:val="0031757A"/>
    <w:rsid w:val="00317AC3"/>
    <w:rsid w:val="0032046A"/>
    <w:rsid w:val="0032048E"/>
    <w:rsid w:val="00320B5A"/>
    <w:rsid w:val="00321A79"/>
    <w:rsid w:val="00321B1F"/>
    <w:rsid w:val="003223E0"/>
    <w:rsid w:val="0032266C"/>
    <w:rsid w:val="003230AA"/>
    <w:rsid w:val="003232C3"/>
    <w:rsid w:val="00324073"/>
    <w:rsid w:val="003241B0"/>
    <w:rsid w:val="003241B4"/>
    <w:rsid w:val="00325804"/>
    <w:rsid w:val="00325A84"/>
    <w:rsid w:val="00326357"/>
    <w:rsid w:val="00326CB7"/>
    <w:rsid w:val="00326F19"/>
    <w:rsid w:val="00326F9E"/>
    <w:rsid w:val="00327DF9"/>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F54"/>
    <w:rsid w:val="003477AB"/>
    <w:rsid w:val="00347C72"/>
    <w:rsid w:val="0035041E"/>
    <w:rsid w:val="0035091B"/>
    <w:rsid w:val="00350BEF"/>
    <w:rsid w:val="00350D4C"/>
    <w:rsid w:val="003521C3"/>
    <w:rsid w:val="0035241D"/>
    <w:rsid w:val="00352626"/>
    <w:rsid w:val="00352C40"/>
    <w:rsid w:val="0035320F"/>
    <w:rsid w:val="003536CF"/>
    <w:rsid w:val="00355743"/>
    <w:rsid w:val="00355846"/>
    <w:rsid w:val="00355975"/>
    <w:rsid w:val="00355D42"/>
    <w:rsid w:val="00357BB8"/>
    <w:rsid w:val="003600F2"/>
    <w:rsid w:val="00360333"/>
    <w:rsid w:val="00360A21"/>
    <w:rsid w:val="00360DB9"/>
    <w:rsid w:val="003617F1"/>
    <w:rsid w:val="00362719"/>
    <w:rsid w:val="00362AA1"/>
    <w:rsid w:val="00362DF0"/>
    <w:rsid w:val="003630A0"/>
    <w:rsid w:val="00363134"/>
    <w:rsid w:val="0036400F"/>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1E"/>
    <w:rsid w:val="00377193"/>
    <w:rsid w:val="003771ED"/>
    <w:rsid w:val="00377497"/>
    <w:rsid w:val="00377925"/>
    <w:rsid w:val="00377C16"/>
    <w:rsid w:val="00377C96"/>
    <w:rsid w:val="0038039F"/>
    <w:rsid w:val="00380DF6"/>
    <w:rsid w:val="003819C8"/>
    <w:rsid w:val="00382455"/>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5E57"/>
    <w:rsid w:val="003A65F9"/>
    <w:rsid w:val="003A6756"/>
    <w:rsid w:val="003A6BC4"/>
    <w:rsid w:val="003A75A9"/>
    <w:rsid w:val="003B0093"/>
    <w:rsid w:val="003B03D1"/>
    <w:rsid w:val="003B12DE"/>
    <w:rsid w:val="003B13F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3871"/>
    <w:rsid w:val="003E436D"/>
    <w:rsid w:val="003E4866"/>
    <w:rsid w:val="003E4C10"/>
    <w:rsid w:val="003E4DB9"/>
    <w:rsid w:val="003E4E8A"/>
    <w:rsid w:val="003E51C1"/>
    <w:rsid w:val="003E6FE5"/>
    <w:rsid w:val="003E713F"/>
    <w:rsid w:val="003F092C"/>
    <w:rsid w:val="003F0DA7"/>
    <w:rsid w:val="003F11C0"/>
    <w:rsid w:val="003F139A"/>
    <w:rsid w:val="003F1531"/>
    <w:rsid w:val="003F18FD"/>
    <w:rsid w:val="003F246A"/>
    <w:rsid w:val="003F2587"/>
    <w:rsid w:val="003F25CB"/>
    <w:rsid w:val="003F2E3E"/>
    <w:rsid w:val="003F3617"/>
    <w:rsid w:val="003F3EFE"/>
    <w:rsid w:val="003F3FC9"/>
    <w:rsid w:val="003F53C2"/>
    <w:rsid w:val="003F5489"/>
    <w:rsid w:val="003F54D8"/>
    <w:rsid w:val="003F5D40"/>
    <w:rsid w:val="003F740A"/>
    <w:rsid w:val="004003B4"/>
    <w:rsid w:val="00400AA8"/>
    <w:rsid w:val="00401CAD"/>
    <w:rsid w:val="0040213B"/>
    <w:rsid w:val="00403C4D"/>
    <w:rsid w:val="00404031"/>
    <w:rsid w:val="00404533"/>
    <w:rsid w:val="0040472C"/>
    <w:rsid w:val="004047D7"/>
    <w:rsid w:val="00404CFB"/>
    <w:rsid w:val="00405855"/>
    <w:rsid w:val="00405B76"/>
    <w:rsid w:val="00405D65"/>
    <w:rsid w:val="00406090"/>
    <w:rsid w:val="0040657F"/>
    <w:rsid w:val="00407820"/>
    <w:rsid w:val="00407939"/>
    <w:rsid w:val="00410CE7"/>
    <w:rsid w:val="00411BB1"/>
    <w:rsid w:val="00411BD7"/>
    <w:rsid w:val="00411DAC"/>
    <w:rsid w:val="0041208A"/>
    <w:rsid w:val="0041359A"/>
    <w:rsid w:val="00413D2E"/>
    <w:rsid w:val="004147BD"/>
    <w:rsid w:val="004157B6"/>
    <w:rsid w:val="004159FF"/>
    <w:rsid w:val="00415A37"/>
    <w:rsid w:val="0041685F"/>
    <w:rsid w:val="00416D08"/>
    <w:rsid w:val="00417604"/>
    <w:rsid w:val="00421B36"/>
    <w:rsid w:val="00422668"/>
    <w:rsid w:val="00424C4C"/>
    <w:rsid w:val="004252AF"/>
    <w:rsid w:val="00425DA1"/>
    <w:rsid w:val="00427174"/>
    <w:rsid w:val="00427210"/>
    <w:rsid w:val="0043077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809"/>
    <w:rsid w:val="00440E78"/>
    <w:rsid w:val="00441581"/>
    <w:rsid w:val="004416DB"/>
    <w:rsid w:val="004419AE"/>
    <w:rsid w:val="00441ACD"/>
    <w:rsid w:val="00443DE5"/>
    <w:rsid w:val="00443FA8"/>
    <w:rsid w:val="00443FEB"/>
    <w:rsid w:val="0044447F"/>
    <w:rsid w:val="00444DC8"/>
    <w:rsid w:val="0044540D"/>
    <w:rsid w:val="00446154"/>
    <w:rsid w:val="00446913"/>
    <w:rsid w:val="00447B36"/>
    <w:rsid w:val="00447D54"/>
    <w:rsid w:val="00450767"/>
    <w:rsid w:val="00450E09"/>
    <w:rsid w:val="004511A8"/>
    <w:rsid w:val="004512A8"/>
    <w:rsid w:val="00451E77"/>
    <w:rsid w:val="00452076"/>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2F4"/>
    <w:rsid w:val="004713B5"/>
    <w:rsid w:val="00471C0C"/>
    <w:rsid w:val="00472F7A"/>
    <w:rsid w:val="00472F8C"/>
    <w:rsid w:val="004730BE"/>
    <w:rsid w:val="0047509D"/>
    <w:rsid w:val="0047554A"/>
    <w:rsid w:val="004758C1"/>
    <w:rsid w:val="00475E3E"/>
    <w:rsid w:val="00475F9B"/>
    <w:rsid w:val="0047687E"/>
    <w:rsid w:val="00477068"/>
    <w:rsid w:val="00477E28"/>
    <w:rsid w:val="0048163E"/>
    <w:rsid w:val="00482A1E"/>
    <w:rsid w:val="00482B01"/>
    <w:rsid w:val="00482BC0"/>
    <w:rsid w:val="00483462"/>
    <w:rsid w:val="00483E10"/>
    <w:rsid w:val="004847DE"/>
    <w:rsid w:val="00485E23"/>
    <w:rsid w:val="0048654D"/>
    <w:rsid w:val="004867B9"/>
    <w:rsid w:val="00486B0D"/>
    <w:rsid w:val="00490AB2"/>
    <w:rsid w:val="00490FED"/>
    <w:rsid w:val="00492862"/>
    <w:rsid w:val="0049379D"/>
    <w:rsid w:val="004940CB"/>
    <w:rsid w:val="00494B5D"/>
    <w:rsid w:val="00495336"/>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07"/>
    <w:rsid w:val="004A6248"/>
    <w:rsid w:val="004A7485"/>
    <w:rsid w:val="004A7F0E"/>
    <w:rsid w:val="004B01D9"/>
    <w:rsid w:val="004B0E0C"/>
    <w:rsid w:val="004B1C98"/>
    <w:rsid w:val="004B219C"/>
    <w:rsid w:val="004B2B8B"/>
    <w:rsid w:val="004B2DE4"/>
    <w:rsid w:val="004B57E8"/>
    <w:rsid w:val="004B5BCF"/>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981"/>
    <w:rsid w:val="004D1010"/>
    <w:rsid w:val="004D1673"/>
    <w:rsid w:val="004D248A"/>
    <w:rsid w:val="004D2FB8"/>
    <w:rsid w:val="004D3876"/>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294"/>
    <w:rsid w:val="004F1A11"/>
    <w:rsid w:val="004F1C97"/>
    <w:rsid w:val="004F1D0D"/>
    <w:rsid w:val="004F1E4F"/>
    <w:rsid w:val="004F30E1"/>
    <w:rsid w:val="004F33F0"/>
    <w:rsid w:val="004F38EB"/>
    <w:rsid w:val="004F57E9"/>
    <w:rsid w:val="004F60A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A4B"/>
    <w:rsid w:val="005063E4"/>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5A62"/>
    <w:rsid w:val="00525B54"/>
    <w:rsid w:val="00525FD6"/>
    <w:rsid w:val="005260FE"/>
    <w:rsid w:val="005265F8"/>
    <w:rsid w:val="005273B1"/>
    <w:rsid w:val="00530BB3"/>
    <w:rsid w:val="00530FFF"/>
    <w:rsid w:val="005315A7"/>
    <w:rsid w:val="00531FA2"/>
    <w:rsid w:val="005321FB"/>
    <w:rsid w:val="00532303"/>
    <w:rsid w:val="0053254A"/>
    <w:rsid w:val="005325B5"/>
    <w:rsid w:val="0053314D"/>
    <w:rsid w:val="005332CF"/>
    <w:rsid w:val="005334CF"/>
    <w:rsid w:val="00533C4A"/>
    <w:rsid w:val="005357BB"/>
    <w:rsid w:val="00536E98"/>
    <w:rsid w:val="005377B5"/>
    <w:rsid w:val="005379E7"/>
    <w:rsid w:val="00537CED"/>
    <w:rsid w:val="00540094"/>
    <w:rsid w:val="00540C9A"/>
    <w:rsid w:val="0054132A"/>
    <w:rsid w:val="00541A24"/>
    <w:rsid w:val="005420ED"/>
    <w:rsid w:val="0054231A"/>
    <w:rsid w:val="0054255E"/>
    <w:rsid w:val="00542A74"/>
    <w:rsid w:val="00543400"/>
    <w:rsid w:val="005448A6"/>
    <w:rsid w:val="00547265"/>
    <w:rsid w:val="00547443"/>
    <w:rsid w:val="005505A6"/>
    <w:rsid w:val="005505BF"/>
    <w:rsid w:val="00550751"/>
    <w:rsid w:val="00550C47"/>
    <w:rsid w:val="00551B0D"/>
    <w:rsid w:val="00551DFB"/>
    <w:rsid w:val="00553286"/>
    <w:rsid w:val="00553E2C"/>
    <w:rsid w:val="0055476C"/>
    <w:rsid w:val="005576C1"/>
    <w:rsid w:val="00557CBD"/>
    <w:rsid w:val="005605D0"/>
    <w:rsid w:val="00560AD2"/>
    <w:rsid w:val="00561265"/>
    <w:rsid w:val="00561332"/>
    <w:rsid w:val="005618C0"/>
    <w:rsid w:val="00561DBA"/>
    <w:rsid w:val="00562B41"/>
    <w:rsid w:val="00562C4E"/>
    <w:rsid w:val="0056365F"/>
    <w:rsid w:val="0056375F"/>
    <w:rsid w:val="005638FA"/>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57B"/>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3A5"/>
    <w:rsid w:val="005A07D8"/>
    <w:rsid w:val="005A0C5B"/>
    <w:rsid w:val="005A4255"/>
    <w:rsid w:val="005A45C9"/>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57A2"/>
    <w:rsid w:val="005C0258"/>
    <w:rsid w:val="005C0B37"/>
    <w:rsid w:val="005C17C2"/>
    <w:rsid w:val="005C1F97"/>
    <w:rsid w:val="005C3941"/>
    <w:rsid w:val="005C3F18"/>
    <w:rsid w:val="005C4923"/>
    <w:rsid w:val="005C4951"/>
    <w:rsid w:val="005C5BD5"/>
    <w:rsid w:val="005C630C"/>
    <w:rsid w:val="005C6C2A"/>
    <w:rsid w:val="005C6D8F"/>
    <w:rsid w:val="005C7B7A"/>
    <w:rsid w:val="005D080D"/>
    <w:rsid w:val="005D08AD"/>
    <w:rsid w:val="005D0BAB"/>
    <w:rsid w:val="005D0CCC"/>
    <w:rsid w:val="005D1EC0"/>
    <w:rsid w:val="005D280D"/>
    <w:rsid w:val="005D30B4"/>
    <w:rsid w:val="005D393D"/>
    <w:rsid w:val="005D4511"/>
    <w:rsid w:val="005D46A9"/>
    <w:rsid w:val="005D4AB8"/>
    <w:rsid w:val="005D511B"/>
    <w:rsid w:val="005D5949"/>
    <w:rsid w:val="005D5FBB"/>
    <w:rsid w:val="005D6204"/>
    <w:rsid w:val="005D6210"/>
    <w:rsid w:val="005D7383"/>
    <w:rsid w:val="005D7A77"/>
    <w:rsid w:val="005D7BEC"/>
    <w:rsid w:val="005D7D8C"/>
    <w:rsid w:val="005E0667"/>
    <w:rsid w:val="005E25A4"/>
    <w:rsid w:val="005E2700"/>
    <w:rsid w:val="005E29E3"/>
    <w:rsid w:val="005E36FB"/>
    <w:rsid w:val="005E3B81"/>
    <w:rsid w:val="005E4667"/>
    <w:rsid w:val="005E4ECC"/>
    <w:rsid w:val="005E50CD"/>
    <w:rsid w:val="005E5190"/>
    <w:rsid w:val="005E5976"/>
    <w:rsid w:val="005E5CBE"/>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DCB"/>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5BC2"/>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AB2"/>
    <w:rsid w:val="006207BC"/>
    <w:rsid w:val="00621335"/>
    <w:rsid w:val="0062150E"/>
    <w:rsid w:val="00623F37"/>
    <w:rsid w:val="00623F56"/>
    <w:rsid w:val="006242E9"/>
    <w:rsid w:val="00624348"/>
    <w:rsid w:val="00624729"/>
    <w:rsid w:val="006250F6"/>
    <w:rsid w:val="006258F1"/>
    <w:rsid w:val="00626341"/>
    <w:rsid w:val="00626844"/>
    <w:rsid w:val="00626915"/>
    <w:rsid w:val="00626BBC"/>
    <w:rsid w:val="006274B9"/>
    <w:rsid w:val="00627808"/>
    <w:rsid w:val="0062788C"/>
    <w:rsid w:val="00627CD4"/>
    <w:rsid w:val="00630BA9"/>
    <w:rsid w:val="00630DE9"/>
    <w:rsid w:val="00630F03"/>
    <w:rsid w:val="00631E78"/>
    <w:rsid w:val="00632B0E"/>
    <w:rsid w:val="00632D53"/>
    <w:rsid w:val="00633526"/>
    <w:rsid w:val="0063491E"/>
    <w:rsid w:val="006349FB"/>
    <w:rsid w:val="00634E47"/>
    <w:rsid w:val="00635013"/>
    <w:rsid w:val="0063557A"/>
    <w:rsid w:val="00635AF4"/>
    <w:rsid w:val="00635E49"/>
    <w:rsid w:val="00636208"/>
    <w:rsid w:val="00636670"/>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2BE"/>
    <w:rsid w:val="00653069"/>
    <w:rsid w:val="00653A37"/>
    <w:rsid w:val="006541EB"/>
    <w:rsid w:val="006545F9"/>
    <w:rsid w:val="006553EF"/>
    <w:rsid w:val="00655B38"/>
    <w:rsid w:val="00656E18"/>
    <w:rsid w:val="00656F8A"/>
    <w:rsid w:val="00657EEC"/>
    <w:rsid w:val="00660F6D"/>
    <w:rsid w:val="00660FD8"/>
    <w:rsid w:val="0066179A"/>
    <w:rsid w:val="00661860"/>
    <w:rsid w:val="00662606"/>
    <w:rsid w:val="0066271C"/>
    <w:rsid w:val="00663099"/>
    <w:rsid w:val="006630D5"/>
    <w:rsid w:val="00664177"/>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7B00"/>
    <w:rsid w:val="00677F40"/>
    <w:rsid w:val="00680281"/>
    <w:rsid w:val="006806FB"/>
    <w:rsid w:val="00681CDE"/>
    <w:rsid w:val="006824FC"/>
    <w:rsid w:val="0068448B"/>
    <w:rsid w:val="00685C49"/>
    <w:rsid w:val="00687997"/>
    <w:rsid w:val="00687E47"/>
    <w:rsid w:val="0069058D"/>
    <w:rsid w:val="006912EA"/>
    <w:rsid w:val="00692635"/>
    <w:rsid w:val="00693C7B"/>
    <w:rsid w:val="00694911"/>
    <w:rsid w:val="00695CA4"/>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B69"/>
    <w:rsid w:val="006C5FDC"/>
    <w:rsid w:val="006C600E"/>
    <w:rsid w:val="006C613D"/>
    <w:rsid w:val="006C6272"/>
    <w:rsid w:val="006C63B5"/>
    <w:rsid w:val="006C7209"/>
    <w:rsid w:val="006D0977"/>
    <w:rsid w:val="006D1390"/>
    <w:rsid w:val="006D1BC0"/>
    <w:rsid w:val="006D2363"/>
    <w:rsid w:val="006D3202"/>
    <w:rsid w:val="006D355D"/>
    <w:rsid w:val="006D3C8B"/>
    <w:rsid w:val="006D3FB5"/>
    <w:rsid w:val="006D463E"/>
    <w:rsid w:val="006D4E8F"/>
    <w:rsid w:val="006D6694"/>
    <w:rsid w:val="006D67EE"/>
    <w:rsid w:val="006D6854"/>
    <w:rsid w:val="006D6BE8"/>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E1"/>
    <w:rsid w:val="00703132"/>
    <w:rsid w:val="00703430"/>
    <w:rsid w:val="00703486"/>
    <w:rsid w:val="007034D1"/>
    <w:rsid w:val="007037F7"/>
    <w:rsid w:val="00703983"/>
    <w:rsid w:val="00703C5E"/>
    <w:rsid w:val="0070455D"/>
    <w:rsid w:val="00705294"/>
    <w:rsid w:val="007057D6"/>
    <w:rsid w:val="00705C04"/>
    <w:rsid w:val="00706827"/>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AAE"/>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6F62"/>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35"/>
    <w:rsid w:val="007552F1"/>
    <w:rsid w:val="007553E4"/>
    <w:rsid w:val="00755F3B"/>
    <w:rsid w:val="007560A1"/>
    <w:rsid w:val="007566CB"/>
    <w:rsid w:val="00757947"/>
    <w:rsid w:val="007611E9"/>
    <w:rsid w:val="00761429"/>
    <w:rsid w:val="0076284D"/>
    <w:rsid w:val="0076291B"/>
    <w:rsid w:val="00764FD6"/>
    <w:rsid w:val="007654C6"/>
    <w:rsid w:val="00765F24"/>
    <w:rsid w:val="00766211"/>
    <w:rsid w:val="0077181F"/>
    <w:rsid w:val="00771EC8"/>
    <w:rsid w:val="007720C2"/>
    <w:rsid w:val="007724D3"/>
    <w:rsid w:val="0077297E"/>
    <w:rsid w:val="007731F0"/>
    <w:rsid w:val="007740AD"/>
    <w:rsid w:val="00774FA3"/>
    <w:rsid w:val="0077554C"/>
    <w:rsid w:val="00775A5B"/>
    <w:rsid w:val="007763E1"/>
    <w:rsid w:val="00777670"/>
    <w:rsid w:val="007818FF"/>
    <w:rsid w:val="00781AE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0E6"/>
    <w:rsid w:val="007909D9"/>
    <w:rsid w:val="00790A5E"/>
    <w:rsid w:val="00790D67"/>
    <w:rsid w:val="00790FAD"/>
    <w:rsid w:val="007912DE"/>
    <w:rsid w:val="00791E5B"/>
    <w:rsid w:val="00791FC9"/>
    <w:rsid w:val="007922E3"/>
    <w:rsid w:val="00792C6C"/>
    <w:rsid w:val="0079488E"/>
    <w:rsid w:val="007948D0"/>
    <w:rsid w:val="00795385"/>
    <w:rsid w:val="007976F5"/>
    <w:rsid w:val="007A059A"/>
    <w:rsid w:val="007A0F1C"/>
    <w:rsid w:val="007A130B"/>
    <w:rsid w:val="007A1C01"/>
    <w:rsid w:val="007A2838"/>
    <w:rsid w:val="007A50A9"/>
    <w:rsid w:val="007A5BDA"/>
    <w:rsid w:val="007A65F8"/>
    <w:rsid w:val="007A769D"/>
    <w:rsid w:val="007A7D55"/>
    <w:rsid w:val="007A7E8A"/>
    <w:rsid w:val="007B08F9"/>
    <w:rsid w:val="007B12FF"/>
    <w:rsid w:val="007B185F"/>
    <w:rsid w:val="007B2A01"/>
    <w:rsid w:val="007B2E75"/>
    <w:rsid w:val="007B39E1"/>
    <w:rsid w:val="007B4DFE"/>
    <w:rsid w:val="007B5E17"/>
    <w:rsid w:val="007B6219"/>
    <w:rsid w:val="007B6A81"/>
    <w:rsid w:val="007B6AEC"/>
    <w:rsid w:val="007C0571"/>
    <w:rsid w:val="007C0612"/>
    <w:rsid w:val="007C0697"/>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BAE"/>
    <w:rsid w:val="007D205B"/>
    <w:rsid w:val="007D2AC1"/>
    <w:rsid w:val="007D2BD7"/>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45"/>
    <w:rsid w:val="007E32B9"/>
    <w:rsid w:val="007E3D46"/>
    <w:rsid w:val="007E3D62"/>
    <w:rsid w:val="007E5519"/>
    <w:rsid w:val="007E625C"/>
    <w:rsid w:val="007E6C65"/>
    <w:rsid w:val="007E7010"/>
    <w:rsid w:val="007F0164"/>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46E"/>
    <w:rsid w:val="0080060A"/>
    <w:rsid w:val="0080269D"/>
    <w:rsid w:val="00803CAD"/>
    <w:rsid w:val="008040CB"/>
    <w:rsid w:val="008043C9"/>
    <w:rsid w:val="00805CA5"/>
    <w:rsid w:val="00805D64"/>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17F95"/>
    <w:rsid w:val="00820787"/>
    <w:rsid w:val="0082094F"/>
    <w:rsid w:val="00821BB1"/>
    <w:rsid w:val="008221D5"/>
    <w:rsid w:val="00823286"/>
    <w:rsid w:val="00823BF2"/>
    <w:rsid w:val="0082502F"/>
    <w:rsid w:val="008253EC"/>
    <w:rsid w:val="008256DD"/>
    <w:rsid w:val="00825FEE"/>
    <w:rsid w:val="008266F1"/>
    <w:rsid w:val="0082692A"/>
    <w:rsid w:val="00826A7E"/>
    <w:rsid w:val="008272CE"/>
    <w:rsid w:val="0082733A"/>
    <w:rsid w:val="00827AB5"/>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118"/>
    <w:rsid w:val="0084076E"/>
    <w:rsid w:val="008409D4"/>
    <w:rsid w:val="00840BEE"/>
    <w:rsid w:val="0084174D"/>
    <w:rsid w:val="008417FF"/>
    <w:rsid w:val="00841A95"/>
    <w:rsid w:val="00841D69"/>
    <w:rsid w:val="00841F51"/>
    <w:rsid w:val="00841F69"/>
    <w:rsid w:val="008429BA"/>
    <w:rsid w:val="00842A9A"/>
    <w:rsid w:val="008447D0"/>
    <w:rsid w:val="008454E2"/>
    <w:rsid w:val="00845AD5"/>
    <w:rsid w:val="00846788"/>
    <w:rsid w:val="008475C6"/>
    <w:rsid w:val="00851498"/>
    <w:rsid w:val="00851768"/>
    <w:rsid w:val="00851A48"/>
    <w:rsid w:val="00852605"/>
    <w:rsid w:val="00852F58"/>
    <w:rsid w:val="0085360B"/>
    <w:rsid w:val="008536DF"/>
    <w:rsid w:val="008537D3"/>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2D9A"/>
    <w:rsid w:val="0087372C"/>
    <w:rsid w:val="008737DE"/>
    <w:rsid w:val="00873D68"/>
    <w:rsid w:val="00874383"/>
    <w:rsid w:val="0087438F"/>
    <w:rsid w:val="00874691"/>
    <w:rsid w:val="00874F92"/>
    <w:rsid w:val="008753A8"/>
    <w:rsid w:val="00875609"/>
    <w:rsid w:val="00875FD8"/>
    <w:rsid w:val="00876B6A"/>
    <w:rsid w:val="00876F48"/>
    <w:rsid w:val="00877A5D"/>
    <w:rsid w:val="008802B8"/>
    <w:rsid w:val="00881064"/>
    <w:rsid w:val="0088228F"/>
    <w:rsid w:val="008829B2"/>
    <w:rsid w:val="008835A9"/>
    <w:rsid w:val="00884754"/>
    <w:rsid w:val="00884B13"/>
    <w:rsid w:val="0088657A"/>
    <w:rsid w:val="008868CD"/>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020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B9"/>
    <w:rsid w:val="008B11D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798"/>
    <w:rsid w:val="008D277C"/>
    <w:rsid w:val="008D2B52"/>
    <w:rsid w:val="008D2D3D"/>
    <w:rsid w:val="008D3AE8"/>
    <w:rsid w:val="008D6F67"/>
    <w:rsid w:val="008D704D"/>
    <w:rsid w:val="008E08C0"/>
    <w:rsid w:val="008E2035"/>
    <w:rsid w:val="008E3081"/>
    <w:rsid w:val="008E31B9"/>
    <w:rsid w:val="008E4A3C"/>
    <w:rsid w:val="008E50AC"/>
    <w:rsid w:val="008E656A"/>
    <w:rsid w:val="008E6D07"/>
    <w:rsid w:val="008E7623"/>
    <w:rsid w:val="008E76B7"/>
    <w:rsid w:val="008E798B"/>
    <w:rsid w:val="008E7D27"/>
    <w:rsid w:val="008E7D87"/>
    <w:rsid w:val="008E7DB3"/>
    <w:rsid w:val="008E7EFD"/>
    <w:rsid w:val="008F02EA"/>
    <w:rsid w:val="008F0B38"/>
    <w:rsid w:val="008F0BB0"/>
    <w:rsid w:val="008F127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368"/>
    <w:rsid w:val="00904BC4"/>
    <w:rsid w:val="0090544A"/>
    <w:rsid w:val="0090570A"/>
    <w:rsid w:val="00905F9E"/>
    <w:rsid w:val="00906FE8"/>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A4A"/>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5A11"/>
    <w:rsid w:val="00946722"/>
    <w:rsid w:val="009502F5"/>
    <w:rsid w:val="0095251F"/>
    <w:rsid w:val="00952A6D"/>
    <w:rsid w:val="009535A3"/>
    <w:rsid w:val="00954A8F"/>
    <w:rsid w:val="00955F2F"/>
    <w:rsid w:val="0095653E"/>
    <w:rsid w:val="00956A4E"/>
    <w:rsid w:val="00956AB5"/>
    <w:rsid w:val="00956DE7"/>
    <w:rsid w:val="00957893"/>
    <w:rsid w:val="009609DC"/>
    <w:rsid w:val="00960A92"/>
    <w:rsid w:val="00961502"/>
    <w:rsid w:val="00961943"/>
    <w:rsid w:val="00961DB7"/>
    <w:rsid w:val="0096248C"/>
    <w:rsid w:val="009628E4"/>
    <w:rsid w:val="00963009"/>
    <w:rsid w:val="0096353F"/>
    <w:rsid w:val="00963815"/>
    <w:rsid w:val="009639C8"/>
    <w:rsid w:val="00963D8D"/>
    <w:rsid w:val="00963E07"/>
    <w:rsid w:val="009646D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679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C97"/>
    <w:rsid w:val="009A43BF"/>
    <w:rsid w:val="009A4F0E"/>
    <w:rsid w:val="009A6B0F"/>
    <w:rsid w:val="009A6B2F"/>
    <w:rsid w:val="009A6B3A"/>
    <w:rsid w:val="009A7D11"/>
    <w:rsid w:val="009B0533"/>
    <w:rsid w:val="009B08F5"/>
    <w:rsid w:val="009B3266"/>
    <w:rsid w:val="009B338B"/>
    <w:rsid w:val="009B3F3E"/>
    <w:rsid w:val="009B3FDD"/>
    <w:rsid w:val="009B4090"/>
    <w:rsid w:val="009B520E"/>
    <w:rsid w:val="009B586D"/>
    <w:rsid w:val="009B62AA"/>
    <w:rsid w:val="009B654D"/>
    <w:rsid w:val="009B6595"/>
    <w:rsid w:val="009B65EA"/>
    <w:rsid w:val="009B6E32"/>
    <w:rsid w:val="009B6F95"/>
    <w:rsid w:val="009B711D"/>
    <w:rsid w:val="009B78BC"/>
    <w:rsid w:val="009C0AD2"/>
    <w:rsid w:val="009C0B4F"/>
    <w:rsid w:val="009C1577"/>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7D4"/>
    <w:rsid w:val="009D29A7"/>
    <w:rsid w:val="009D2E13"/>
    <w:rsid w:val="009D2F4F"/>
    <w:rsid w:val="009D3CB7"/>
    <w:rsid w:val="009D41AE"/>
    <w:rsid w:val="009D4971"/>
    <w:rsid w:val="009D57A5"/>
    <w:rsid w:val="009D7222"/>
    <w:rsid w:val="009D7294"/>
    <w:rsid w:val="009D7377"/>
    <w:rsid w:val="009D7770"/>
    <w:rsid w:val="009D779F"/>
    <w:rsid w:val="009E0361"/>
    <w:rsid w:val="009E091E"/>
    <w:rsid w:val="009E1FC4"/>
    <w:rsid w:val="009E1FFB"/>
    <w:rsid w:val="009E20B7"/>
    <w:rsid w:val="009E2403"/>
    <w:rsid w:val="009E2820"/>
    <w:rsid w:val="009E3D03"/>
    <w:rsid w:val="009E43D5"/>
    <w:rsid w:val="009E46BC"/>
    <w:rsid w:val="009E4CDE"/>
    <w:rsid w:val="009E58FA"/>
    <w:rsid w:val="009F0417"/>
    <w:rsid w:val="009F1C0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2D"/>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776F"/>
    <w:rsid w:val="00A214A2"/>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684"/>
    <w:rsid w:val="00A3500B"/>
    <w:rsid w:val="00A363BD"/>
    <w:rsid w:val="00A36785"/>
    <w:rsid w:val="00A3699B"/>
    <w:rsid w:val="00A36CC9"/>
    <w:rsid w:val="00A36D58"/>
    <w:rsid w:val="00A37373"/>
    <w:rsid w:val="00A41AC1"/>
    <w:rsid w:val="00A41CA4"/>
    <w:rsid w:val="00A41DB1"/>
    <w:rsid w:val="00A42B33"/>
    <w:rsid w:val="00A42FE7"/>
    <w:rsid w:val="00A43140"/>
    <w:rsid w:val="00A432E9"/>
    <w:rsid w:val="00A436C9"/>
    <w:rsid w:val="00A43835"/>
    <w:rsid w:val="00A4394E"/>
    <w:rsid w:val="00A43C02"/>
    <w:rsid w:val="00A44AE6"/>
    <w:rsid w:val="00A45433"/>
    <w:rsid w:val="00A4599F"/>
    <w:rsid w:val="00A466F1"/>
    <w:rsid w:val="00A47CF5"/>
    <w:rsid w:val="00A5054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6F"/>
    <w:rsid w:val="00A6728D"/>
    <w:rsid w:val="00A678F2"/>
    <w:rsid w:val="00A71150"/>
    <w:rsid w:val="00A71BA0"/>
    <w:rsid w:val="00A728AD"/>
    <w:rsid w:val="00A73BF7"/>
    <w:rsid w:val="00A744AD"/>
    <w:rsid w:val="00A747AC"/>
    <w:rsid w:val="00A74B22"/>
    <w:rsid w:val="00A75C78"/>
    <w:rsid w:val="00A75E04"/>
    <w:rsid w:val="00A76ADB"/>
    <w:rsid w:val="00A76EAF"/>
    <w:rsid w:val="00A76F66"/>
    <w:rsid w:val="00A776F4"/>
    <w:rsid w:val="00A77900"/>
    <w:rsid w:val="00A80545"/>
    <w:rsid w:val="00A8071F"/>
    <w:rsid w:val="00A80C02"/>
    <w:rsid w:val="00A81851"/>
    <w:rsid w:val="00A81AA2"/>
    <w:rsid w:val="00A81FB7"/>
    <w:rsid w:val="00A829C4"/>
    <w:rsid w:val="00A82B26"/>
    <w:rsid w:val="00A83F3F"/>
    <w:rsid w:val="00A84437"/>
    <w:rsid w:val="00A844C8"/>
    <w:rsid w:val="00A84786"/>
    <w:rsid w:val="00A85128"/>
    <w:rsid w:val="00A857C4"/>
    <w:rsid w:val="00A865DA"/>
    <w:rsid w:val="00A90309"/>
    <w:rsid w:val="00A90821"/>
    <w:rsid w:val="00A90C03"/>
    <w:rsid w:val="00A91483"/>
    <w:rsid w:val="00A91C56"/>
    <w:rsid w:val="00A92611"/>
    <w:rsid w:val="00A934E0"/>
    <w:rsid w:val="00A94866"/>
    <w:rsid w:val="00A95620"/>
    <w:rsid w:val="00A9663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2571"/>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0BB"/>
    <w:rsid w:val="00AC64CC"/>
    <w:rsid w:val="00AC6CCC"/>
    <w:rsid w:val="00AC6F14"/>
    <w:rsid w:val="00AC7410"/>
    <w:rsid w:val="00AC7575"/>
    <w:rsid w:val="00AC7C29"/>
    <w:rsid w:val="00AD043A"/>
    <w:rsid w:val="00AD0911"/>
    <w:rsid w:val="00AD0F22"/>
    <w:rsid w:val="00AD16FA"/>
    <w:rsid w:val="00AD1B88"/>
    <w:rsid w:val="00AD1F32"/>
    <w:rsid w:val="00AD2137"/>
    <w:rsid w:val="00AD3648"/>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6C"/>
    <w:rsid w:val="00B07665"/>
    <w:rsid w:val="00B076FD"/>
    <w:rsid w:val="00B07D65"/>
    <w:rsid w:val="00B1096B"/>
    <w:rsid w:val="00B1123C"/>
    <w:rsid w:val="00B12512"/>
    <w:rsid w:val="00B12611"/>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EB"/>
    <w:rsid w:val="00B25C28"/>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82"/>
    <w:rsid w:val="00B43D1C"/>
    <w:rsid w:val="00B4460C"/>
    <w:rsid w:val="00B45D28"/>
    <w:rsid w:val="00B4694C"/>
    <w:rsid w:val="00B4698A"/>
    <w:rsid w:val="00B4722C"/>
    <w:rsid w:val="00B47BF1"/>
    <w:rsid w:val="00B47C05"/>
    <w:rsid w:val="00B47E86"/>
    <w:rsid w:val="00B47EC3"/>
    <w:rsid w:val="00B50760"/>
    <w:rsid w:val="00B50A49"/>
    <w:rsid w:val="00B50E50"/>
    <w:rsid w:val="00B5221E"/>
    <w:rsid w:val="00B522AC"/>
    <w:rsid w:val="00B52705"/>
    <w:rsid w:val="00B5429E"/>
    <w:rsid w:val="00B5493F"/>
    <w:rsid w:val="00B54C37"/>
    <w:rsid w:val="00B5521E"/>
    <w:rsid w:val="00B55A65"/>
    <w:rsid w:val="00B562E9"/>
    <w:rsid w:val="00B56D81"/>
    <w:rsid w:val="00B5726B"/>
    <w:rsid w:val="00B573C4"/>
    <w:rsid w:val="00B600AE"/>
    <w:rsid w:val="00B606C9"/>
    <w:rsid w:val="00B60CB8"/>
    <w:rsid w:val="00B610A6"/>
    <w:rsid w:val="00B62973"/>
    <w:rsid w:val="00B62D48"/>
    <w:rsid w:val="00B6316B"/>
    <w:rsid w:val="00B64536"/>
    <w:rsid w:val="00B6522C"/>
    <w:rsid w:val="00B672BA"/>
    <w:rsid w:val="00B6737C"/>
    <w:rsid w:val="00B678A2"/>
    <w:rsid w:val="00B712C7"/>
    <w:rsid w:val="00B71986"/>
    <w:rsid w:val="00B71B06"/>
    <w:rsid w:val="00B72BAC"/>
    <w:rsid w:val="00B741D0"/>
    <w:rsid w:val="00B74438"/>
    <w:rsid w:val="00B744D7"/>
    <w:rsid w:val="00B7494D"/>
    <w:rsid w:val="00B750E6"/>
    <w:rsid w:val="00B7560A"/>
    <w:rsid w:val="00B75AF1"/>
    <w:rsid w:val="00B7632D"/>
    <w:rsid w:val="00B76501"/>
    <w:rsid w:val="00B76FA2"/>
    <w:rsid w:val="00B7716A"/>
    <w:rsid w:val="00B772DE"/>
    <w:rsid w:val="00B80039"/>
    <w:rsid w:val="00B80B0C"/>
    <w:rsid w:val="00B81081"/>
    <w:rsid w:val="00B81E4A"/>
    <w:rsid w:val="00B8238D"/>
    <w:rsid w:val="00B82E9C"/>
    <w:rsid w:val="00B83109"/>
    <w:rsid w:val="00B8311D"/>
    <w:rsid w:val="00B831AF"/>
    <w:rsid w:val="00B83419"/>
    <w:rsid w:val="00B8344F"/>
    <w:rsid w:val="00B83AF3"/>
    <w:rsid w:val="00B8671F"/>
    <w:rsid w:val="00B87FE9"/>
    <w:rsid w:val="00B9060D"/>
    <w:rsid w:val="00B912E5"/>
    <w:rsid w:val="00B9137D"/>
    <w:rsid w:val="00B917A8"/>
    <w:rsid w:val="00B91FB8"/>
    <w:rsid w:val="00B9241A"/>
    <w:rsid w:val="00B932A0"/>
    <w:rsid w:val="00B937E7"/>
    <w:rsid w:val="00B93A46"/>
    <w:rsid w:val="00B946B2"/>
    <w:rsid w:val="00B95A24"/>
    <w:rsid w:val="00B9652B"/>
    <w:rsid w:val="00B96ED5"/>
    <w:rsid w:val="00B970B0"/>
    <w:rsid w:val="00B97135"/>
    <w:rsid w:val="00B9748F"/>
    <w:rsid w:val="00B97D87"/>
    <w:rsid w:val="00BA010F"/>
    <w:rsid w:val="00BA080B"/>
    <w:rsid w:val="00BA0A4F"/>
    <w:rsid w:val="00BA0E5E"/>
    <w:rsid w:val="00BA0F66"/>
    <w:rsid w:val="00BA0FFA"/>
    <w:rsid w:val="00BA1860"/>
    <w:rsid w:val="00BA1D8F"/>
    <w:rsid w:val="00BA2D5D"/>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F46"/>
    <w:rsid w:val="00BB3B0E"/>
    <w:rsid w:val="00BB3FAC"/>
    <w:rsid w:val="00BB45B4"/>
    <w:rsid w:val="00BB45DF"/>
    <w:rsid w:val="00BB4A57"/>
    <w:rsid w:val="00BB5270"/>
    <w:rsid w:val="00BB54F0"/>
    <w:rsid w:val="00BB6B79"/>
    <w:rsid w:val="00BC0233"/>
    <w:rsid w:val="00BC0EC9"/>
    <w:rsid w:val="00BC1CD4"/>
    <w:rsid w:val="00BC2289"/>
    <w:rsid w:val="00BC22EF"/>
    <w:rsid w:val="00BC2E44"/>
    <w:rsid w:val="00BC3440"/>
    <w:rsid w:val="00BC3DF9"/>
    <w:rsid w:val="00BC3EEA"/>
    <w:rsid w:val="00BC403A"/>
    <w:rsid w:val="00BC5513"/>
    <w:rsid w:val="00BC5921"/>
    <w:rsid w:val="00BC7052"/>
    <w:rsid w:val="00BC74E7"/>
    <w:rsid w:val="00BC759E"/>
    <w:rsid w:val="00BC7964"/>
    <w:rsid w:val="00BC7E6D"/>
    <w:rsid w:val="00BD00CF"/>
    <w:rsid w:val="00BD2E81"/>
    <w:rsid w:val="00BD3D5D"/>
    <w:rsid w:val="00BE13D5"/>
    <w:rsid w:val="00BE1520"/>
    <w:rsid w:val="00BE1858"/>
    <w:rsid w:val="00BE3B73"/>
    <w:rsid w:val="00BE3C0E"/>
    <w:rsid w:val="00BE3EEA"/>
    <w:rsid w:val="00BE43A9"/>
    <w:rsid w:val="00BE4401"/>
    <w:rsid w:val="00BE48C8"/>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C6"/>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A4"/>
    <w:rsid w:val="00C20E68"/>
    <w:rsid w:val="00C21A30"/>
    <w:rsid w:val="00C2229C"/>
    <w:rsid w:val="00C23DFD"/>
    <w:rsid w:val="00C25060"/>
    <w:rsid w:val="00C255A5"/>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CBF"/>
    <w:rsid w:val="00C35066"/>
    <w:rsid w:val="00C357D8"/>
    <w:rsid w:val="00C35EB6"/>
    <w:rsid w:val="00C3734E"/>
    <w:rsid w:val="00C373EA"/>
    <w:rsid w:val="00C37E50"/>
    <w:rsid w:val="00C40371"/>
    <w:rsid w:val="00C42315"/>
    <w:rsid w:val="00C42A0E"/>
    <w:rsid w:val="00C44E96"/>
    <w:rsid w:val="00C458E8"/>
    <w:rsid w:val="00C468E9"/>
    <w:rsid w:val="00C476D8"/>
    <w:rsid w:val="00C47CE7"/>
    <w:rsid w:val="00C515B6"/>
    <w:rsid w:val="00C51CF2"/>
    <w:rsid w:val="00C52086"/>
    <w:rsid w:val="00C544C8"/>
    <w:rsid w:val="00C54B23"/>
    <w:rsid w:val="00C54D9A"/>
    <w:rsid w:val="00C54DA2"/>
    <w:rsid w:val="00C54E72"/>
    <w:rsid w:val="00C555F7"/>
    <w:rsid w:val="00C55829"/>
    <w:rsid w:val="00C56765"/>
    <w:rsid w:val="00C56AE2"/>
    <w:rsid w:val="00C57816"/>
    <w:rsid w:val="00C57DBB"/>
    <w:rsid w:val="00C60621"/>
    <w:rsid w:val="00C61071"/>
    <w:rsid w:val="00C6170E"/>
    <w:rsid w:val="00C61989"/>
    <w:rsid w:val="00C619A2"/>
    <w:rsid w:val="00C62047"/>
    <w:rsid w:val="00C62355"/>
    <w:rsid w:val="00C62A41"/>
    <w:rsid w:val="00C631D3"/>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7A8"/>
    <w:rsid w:val="00C87E49"/>
    <w:rsid w:val="00C8D941"/>
    <w:rsid w:val="00C904AC"/>
    <w:rsid w:val="00C906F5"/>
    <w:rsid w:val="00C9077C"/>
    <w:rsid w:val="00C90917"/>
    <w:rsid w:val="00C90E94"/>
    <w:rsid w:val="00C91381"/>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977EF"/>
    <w:rsid w:val="00CA02E5"/>
    <w:rsid w:val="00CA0CC5"/>
    <w:rsid w:val="00CA23C1"/>
    <w:rsid w:val="00CA2B04"/>
    <w:rsid w:val="00CA347D"/>
    <w:rsid w:val="00CA3A0F"/>
    <w:rsid w:val="00CA3A72"/>
    <w:rsid w:val="00CA3FAE"/>
    <w:rsid w:val="00CA47CB"/>
    <w:rsid w:val="00CA5166"/>
    <w:rsid w:val="00CA607B"/>
    <w:rsid w:val="00CA65C6"/>
    <w:rsid w:val="00CA6DC0"/>
    <w:rsid w:val="00CB12AA"/>
    <w:rsid w:val="00CB1BF9"/>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B0A"/>
    <w:rsid w:val="00CC3925"/>
    <w:rsid w:val="00CC41D0"/>
    <w:rsid w:val="00CC45EE"/>
    <w:rsid w:val="00CC4E78"/>
    <w:rsid w:val="00CC4EEC"/>
    <w:rsid w:val="00CC654F"/>
    <w:rsid w:val="00CC6C5E"/>
    <w:rsid w:val="00CC7C6B"/>
    <w:rsid w:val="00CD0287"/>
    <w:rsid w:val="00CD03A8"/>
    <w:rsid w:val="00CD03AD"/>
    <w:rsid w:val="00CD0435"/>
    <w:rsid w:val="00CD0496"/>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64B"/>
    <w:rsid w:val="00CE498D"/>
    <w:rsid w:val="00CE5A18"/>
    <w:rsid w:val="00CE6713"/>
    <w:rsid w:val="00CE7939"/>
    <w:rsid w:val="00CF0529"/>
    <w:rsid w:val="00CF06D5"/>
    <w:rsid w:val="00CF1B69"/>
    <w:rsid w:val="00CF1D58"/>
    <w:rsid w:val="00CF1FD1"/>
    <w:rsid w:val="00CF2677"/>
    <w:rsid w:val="00CF2CB6"/>
    <w:rsid w:val="00CF4B8C"/>
    <w:rsid w:val="00CF63E5"/>
    <w:rsid w:val="00CF66FF"/>
    <w:rsid w:val="00CF6F7F"/>
    <w:rsid w:val="00CF705D"/>
    <w:rsid w:val="00CF7B33"/>
    <w:rsid w:val="00CF7EC9"/>
    <w:rsid w:val="00D004A2"/>
    <w:rsid w:val="00D021AA"/>
    <w:rsid w:val="00D0232C"/>
    <w:rsid w:val="00D0274C"/>
    <w:rsid w:val="00D029A4"/>
    <w:rsid w:val="00D03CCF"/>
    <w:rsid w:val="00D0410A"/>
    <w:rsid w:val="00D04356"/>
    <w:rsid w:val="00D04642"/>
    <w:rsid w:val="00D050F2"/>
    <w:rsid w:val="00D05205"/>
    <w:rsid w:val="00D05666"/>
    <w:rsid w:val="00D06939"/>
    <w:rsid w:val="00D07380"/>
    <w:rsid w:val="00D078B8"/>
    <w:rsid w:val="00D10723"/>
    <w:rsid w:val="00D10FA6"/>
    <w:rsid w:val="00D1108A"/>
    <w:rsid w:val="00D11917"/>
    <w:rsid w:val="00D139DF"/>
    <w:rsid w:val="00D154C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D49"/>
    <w:rsid w:val="00D43195"/>
    <w:rsid w:val="00D434C3"/>
    <w:rsid w:val="00D44212"/>
    <w:rsid w:val="00D4490B"/>
    <w:rsid w:val="00D45631"/>
    <w:rsid w:val="00D456B0"/>
    <w:rsid w:val="00D459E3"/>
    <w:rsid w:val="00D4630D"/>
    <w:rsid w:val="00D467B5"/>
    <w:rsid w:val="00D4699A"/>
    <w:rsid w:val="00D4785E"/>
    <w:rsid w:val="00D47F2F"/>
    <w:rsid w:val="00D5020B"/>
    <w:rsid w:val="00D50C54"/>
    <w:rsid w:val="00D526C8"/>
    <w:rsid w:val="00D53BF4"/>
    <w:rsid w:val="00D54149"/>
    <w:rsid w:val="00D5456D"/>
    <w:rsid w:val="00D551E2"/>
    <w:rsid w:val="00D5520A"/>
    <w:rsid w:val="00D5638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B3E"/>
    <w:rsid w:val="00D76A27"/>
    <w:rsid w:val="00D77C78"/>
    <w:rsid w:val="00D77EC0"/>
    <w:rsid w:val="00D80CDF"/>
    <w:rsid w:val="00D8178E"/>
    <w:rsid w:val="00D81E9E"/>
    <w:rsid w:val="00D8349A"/>
    <w:rsid w:val="00D8368E"/>
    <w:rsid w:val="00D83945"/>
    <w:rsid w:val="00D83C57"/>
    <w:rsid w:val="00D83F39"/>
    <w:rsid w:val="00D84542"/>
    <w:rsid w:val="00D8527C"/>
    <w:rsid w:val="00D85943"/>
    <w:rsid w:val="00D8625D"/>
    <w:rsid w:val="00D863C4"/>
    <w:rsid w:val="00D86A7B"/>
    <w:rsid w:val="00D86C8E"/>
    <w:rsid w:val="00D86CCF"/>
    <w:rsid w:val="00D904F9"/>
    <w:rsid w:val="00D90C01"/>
    <w:rsid w:val="00D91242"/>
    <w:rsid w:val="00D91250"/>
    <w:rsid w:val="00D91789"/>
    <w:rsid w:val="00D9314B"/>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3A07"/>
    <w:rsid w:val="00DA3DC9"/>
    <w:rsid w:val="00DA4A0C"/>
    <w:rsid w:val="00DA4AC1"/>
    <w:rsid w:val="00DA4DC6"/>
    <w:rsid w:val="00DA5ED0"/>
    <w:rsid w:val="00DA5F55"/>
    <w:rsid w:val="00DA629B"/>
    <w:rsid w:val="00DA62B5"/>
    <w:rsid w:val="00DA758B"/>
    <w:rsid w:val="00DA7958"/>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287"/>
    <w:rsid w:val="00DC18B0"/>
    <w:rsid w:val="00DC1AF4"/>
    <w:rsid w:val="00DC2956"/>
    <w:rsid w:val="00DC3044"/>
    <w:rsid w:val="00DC3291"/>
    <w:rsid w:val="00DC358D"/>
    <w:rsid w:val="00DC35BA"/>
    <w:rsid w:val="00DC3961"/>
    <w:rsid w:val="00DC3A1D"/>
    <w:rsid w:val="00DC3D76"/>
    <w:rsid w:val="00DC3F3B"/>
    <w:rsid w:val="00DC4BE0"/>
    <w:rsid w:val="00DC6585"/>
    <w:rsid w:val="00DC673E"/>
    <w:rsid w:val="00DC7576"/>
    <w:rsid w:val="00DC78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6DC9"/>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919"/>
    <w:rsid w:val="00E0493C"/>
    <w:rsid w:val="00E05E2D"/>
    <w:rsid w:val="00E066A2"/>
    <w:rsid w:val="00E06EAB"/>
    <w:rsid w:val="00E076BB"/>
    <w:rsid w:val="00E078A0"/>
    <w:rsid w:val="00E10068"/>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216E"/>
    <w:rsid w:val="00E2272C"/>
    <w:rsid w:val="00E22E29"/>
    <w:rsid w:val="00E24752"/>
    <w:rsid w:val="00E2490E"/>
    <w:rsid w:val="00E24B5E"/>
    <w:rsid w:val="00E250DF"/>
    <w:rsid w:val="00E2520F"/>
    <w:rsid w:val="00E2534F"/>
    <w:rsid w:val="00E25A55"/>
    <w:rsid w:val="00E25CFD"/>
    <w:rsid w:val="00E25D98"/>
    <w:rsid w:val="00E267BA"/>
    <w:rsid w:val="00E2694C"/>
    <w:rsid w:val="00E26CF5"/>
    <w:rsid w:val="00E270AB"/>
    <w:rsid w:val="00E27322"/>
    <w:rsid w:val="00E312C2"/>
    <w:rsid w:val="00E32664"/>
    <w:rsid w:val="00E32EE3"/>
    <w:rsid w:val="00E33261"/>
    <w:rsid w:val="00E345D2"/>
    <w:rsid w:val="00E375BF"/>
    <w:rsid w:val="00E3782C"/>
    <w:rsid w:val="00E37D44"/>
    <w:rsid w:val="00E405E7"/>
    <w:rsid w:val="00E407FC"/>
    <w:rsid w:val="00E40FA7"/>
    <w:rsid w:val="00E41824"/>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B2E"/>
    <w:rsid w:val="00E76292"/>
    <w:rsid w:val="00E76434"/>
    <w:rsid w:val="00E76B0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63"/>
    <w:rsid w:val="00E865C4"/>
    <w:rsid w:val="00E865CE"/>
    <w:rsid w:val="00E86BCE"/>
    <w:rsid w:val="00E871A9"/>
    <w:rsid w:val="00E909CE"/>
    <w:rsid w:val="00E90D60"/>
    <w:rsid w:val="00E91223"/>
    <w:rsid w:val="00E915FB"/>
    <w:rsid w:val="00E91B2C"/>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3AA"/>
    <w:rsid w:val="00EA256A"/>
    <w:rsid w:val="00EA2B27"/>
    <w:rsid w:val="00EA36C4"/>
    <w:rsid w:val="00EA37F1"/>
    <w:rsid w:val="00EA4970"/>
    <w:rsid w:val="00EA6573"/>
    <w:rsid w:val="00EA6E8F"/>
    <w:rsid w:val="00EB09BE"/>
    <w:rsid w:val="00EB0E73"/>
    <w:rsid w:val="00EB15AF"/>
    <w:rsid w:val="00EB1C0F"/>
    <w:rsid w:val="00EB35C1"/>
    <w:rsid w:val="00EB3686"/>
    <w:rsid w:val="00EB3779"/>
    <w:rsid w:val="00EB381D"/>
    <w:rsid w:val="00EB58C7"/>
    <w:rsid w:val="00EB5DC1"/>
    <w:rsid w:val="00EB6D85"/>
    <w:rsid w:val="00EB7FCE"/>
    <w:rsid w:val="00EC039D"/>
    <w:rsid w:val="00EC03C0"/>
    <w:rsid w:val="00EC0799"/>
    <w:rsid w:val="00EC121F"/>
    <w:rsid w:val="00EC1554"/>
    <w:rsid w:val="00EC3339"/>
    <w:rsid w:val="00EC42F8"/>
    <w:rsid w:val="00EC4A1B"/>
    <w:rsid w:val="00EC4F78"/>
    <w:rsid w:val="00EC6361"/>
    <w:rsid w:val="00EC6C73"/>
    <w:rsid w:val="00EC702A"/>
    <w:rsid w:val="00EC790E"/>
    <w:rsid w:val="00ED0C16"/>
    <w:rsid w:val="00ED0DC7"/>
    <w:rsid w:val="00ED0FB3"/>
    <w:rsid w:val="00ED1268"/>
    <w:rsid w:val="00ED17A5"/>
    <w:rsid w:val="00ED199D"/>
    <w:rsid w:val="00ED1C85"/>
    <w:rsid w:val="00ED1D2F"/>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4926"/>
    <w:rsid w:val="00EE523A"/>
    <w:rsid w:val="00EE54B9"/>
    <w:rsid w:val="00EE68F7"/>
    <w:rsid w:val="00EE6920"/>
    <w:rsid w:val="00EE6CEE"/>
    <w:rsid w:val="00EE6E84"/>
    <w:rsid w:val="00EE7654"/>
    <w:rsid w:val="00EE7AE4"/>
    <w:rsid w:val="00EE7C29"/>
    <w:rsid w:val="00EE7C67"/>
    <w:rsid w:val="00EE7D60"/>
    <w:rsid w:val="00EF01FE"/>
    <w:rsid w:val="00EF13E9"/>
    <w:rsid w:val="00EF3105"/>
    <w:rsid w:val="00EF393F"/>
    <w:rsid w:val="00EF3DC1"/>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0D2"/>
    <w:rsid w:val="00F10CF1"/>
    <w:rsid w:val="00F10EB1"/>
    <w:rsid w:val="00F1174E"/>
    <w:rsid w:val="00F11796"/>
    <w:rsid w:val="00F126A8"/>
    <w:rsid w:val="00F13570"/>
    <w:rsid w:val="00F13FC9"/>
    <w:rsid w:val="00F158C7"/>
    <w:rsid w:val="00F166A2"/>
    <w:rsid w:val="00F16BEB"/>
    <w:rsid w:val="00F170D1"/>
    <w:rsid w:val="00F176A3"/>
    <w:rsid w:val="00F17EDA"/>
    <w:rsid w:val="00F20241"/>
    <w:rsid w:val="00F20A26"/>
    <w:rsid w:val="00F20FBA"/>
    <w:rsid w:val="00F211FE"/>
    <w:rsid w:val="00F229DE"/>
    <w:rsid w:val="00F2421D"/>
    <w:rsid w:val="00F24A9F"/>
    <w:rsid w:val="00F25241"/>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58C"/>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19"/>
    <w:rsid w:val="00F500F9"/>
    <w:rsid w:val="00F50491"/>
    <w:rsid w:val="00F510FD"/>
    <w:rsid w:val="00F511B0"/>
    <w:rsid w:val="00F51433"/>
    <w:rsid w:val="00F51A87"/>
    <w:rsid w:val="00F527B1"/>
    <w:rsid w:val="00F5284C"/>
    <w:rsid w:val="00F52939"/>
    <w:rsid w:val="00F529C2"/>
    <w:rsid w:val="00F52B84"/>
    <w:rsid w:val="00F5388C"/>
    <w:rsid w:val="00F5411E"/>
    <w:rsid w:val="00F54219"/>
    <w:rsid w:val="00F543AD"/>
    <w:rsid w:val="00F54B4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F56"/>
    <w:rsid w:val="00F8218F"/>
    <w:rsid w:val="00F82C3C"/>
    <w:rsid w:val="00F82EDD"/>
    <w:rsid w:val="00F83243"/>
    <w:rsid w:val="00F83398"/>
    <w:rsid w:val="00F84093"/>
    <w:rsid w:val="00F841AE"/>
    <w:rsid w:val="00F84C15"/>
    <w:rsid w:val="00F85285"/>
    <w:rsid w:val="00F8579B"/>
    <w:rsid w:val="00F85F5F"/>
    <w:rsid w:val="00F85F7D"/>
    <w:rsid w:val="00F869FF"/>
    <w:rsid w:val="00F86F43"/>
    <w:rsid w:val="00F87DF1"/>
    <w:rsid w:val="00F91643"/>
    <w:rsid w:val="00F929B7"/>
    <w:rsid w:val="00F9327D"/>
    <w:rsid w:val="00F9415C"/>
    <w:rsid w:val="00F94D71"/>
    <w:rsid w:val="00F95039"/>
    <w:rsid w:val="00F952BE"/>
    <w:rsid w:val="00F953B3"/>
    <w:rsid w:val="00F9566B"/>
    <w:rsid w:val="00F9576C"/>
    <w:rsid w:val="00F95DA4"/>
    <w:rsid w:val="00F96594"/>
    <w:rsid w:val="00F96714"/>
    <w:rsid w:val="00F97CCE"/>
    <w:rsid w:val="00FA144D"/>
    <w:rsid w:val="00FA24E1"/>
    <w:rsid w:val="00FA2925"/>
    <w:rsid w:val="00FA36EB"/>
    <w:rsid w:val="00FA4B39"/>
    <w:rsid w:val="00FA56CE"/>
    <w:rsid w:val="00FA659D"/>
    <w:rsid w:val="00FA675B"/>
    <w:rsid w:val="00FA7142"/>
    <w:rsid w:val="00FA7983"/>
    <w:rsid w:val="00FB00BA"/>
    <w:rsid w:val="00FB0339"/>
    <w:rsid w:val="00FB10F0"/>
    <w:rsid w:val="00FB1FBE"/>
    <w:rsid w:val="00FB275B"/>
    <w:rsid w:val="00FB2EAD"/>
    <w:rsid w:val="00FB2EFD"/>
    <w:rsid w:val="00FB304F"/>
    <w:rsid w:val="00FB31A7"/>
    <w:rsid w:val="00FB3981"/>
    <w:rsid w:val="00FB3C75"/>
    <w:rsid w:val="00FB3D71"/>
    <w:rsid w:val="00FB3D84"/>
    <w:rsid w:val="00FB458B"/>
    <w:rsid w:val="00FB4B5E"/>
    <w:rsid w:val="00FB4C99"/>
    <w:rsid w:val="00FB52F0"/>
    <w:rsid w:val="00FB5D95"/>
    <w:rsid w:val="00FB5EF4"/>
    <w:rsid w:val="00FB66D2"/>
    <w:rsid w:val="00FB6905"/>
    <w:rsid w:val="00FB69D5"/>
    <w:rsid w:val="00FB7BCA"/>
    <w:rsid w:val="00FC2982"/>
    <w:rsid w:val="00FC30FB"/>
    <w:rsid w:val="00FC3EFB"/>
    <w:rsid w:val="00FC46D9"/>
    <w:rsid w:val="00FC4C61"/>
    <w:rsid w:val="00FC5449"/>
    <w:rsid w:val="00FC5BA0"/>
    <w:rsid w:val="00FC5CAE"/>
    <w:rsid w:val="00FC5EA5"/>
    <w:rsid w:val="00FC674E"/>
    <w:rsid w:val="00FD003B"/>
    <w:rsid w:val="00FD0613"/>
    <w:rsid w:val="00FD0F2E"/>
    <w:rsid w:val="00FD18A1"/>
    <w:rsid w:val="00FD1A28"/>
    <w:rsid w:val="00FD1BA9"/>
    <w:rsid w:val="00FD1E9A"/>
    <w:rsid w:val="00FD2A30"/>
    <w:rsid w:val="00FD34DC"/>
    <w:rsid w:val="00FD3E34"/>
    <w:rsid w:val="00FD4489"/>
    <w:rsid w:val="00FD5736"/>
    <w:rsid w:val="00FD6FC4"/>
    <w:rsid w:val="00FD75A0"/>
    <w:rsid w:val="00FE0385"/>
    <w:rsid w:val="00FE135A"/>
    <w:rsid w:val="00FE1B67"/>
    <w:rsid w:val="00FE252E"/>
    <w:rsid w:val="00FE3D1F"/>
    <w:rsid w:val="00FE3D7C"/>
    <w:rsid w:val="00FE4407"/>
    <w:rsid w:val="00FE4654"/>
    <w:rsid w:val="00FE4885"/>
    <w:rsid w:val="00FE5036"/>
    <w:rsid w:val="00FE5735"/>
    <w:rsid w:val="00FE6924"/>
    <w:rsid w:val="00FE6998"/>
    <w:rsid w:val="00FE6B95"/>
    <w:rsid w:val="00FE7908"/>
    <w:rsid w:val="00FE7BE2"/>
    <w:rsid w:val="00FF0550"/>
    <w:rsid w:val="00FF0594"/>
    <w:rsid w:val="00FF05F7"/>
    <w:rsid w:val="00FF116E"/>
    <w:rsid w:val="00FF1407"/>
    <w:rsid w:val="00FF203A"/>
    <w:rsid w:val="00FF3486"/>
    <w:rsid w:val="00FF3518"/>
    <w:rsid w:val="00FF5672"/>
    <w:rsid w:val="00FF5BD4"/>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D29"/>
  </w:style>
  <w:style w:type="paragraph" w:styleId="Antrat1">
    <w:name w:val="heading 1"/>
    <w:aliases w:val="Pavadinimas1_LT,Pavadinimas1,Pavadinimas1(II)"/>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Pavadinimas2,Pavadinimas2(II),Pavadinimas2 _LT"/>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avinimas3,pavinimas3(II),pavinimas3 _LT"/>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vadinimas1_LT Diagrama,Pavadinimas1 Diagrama,Pavadinimas1(II)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Char Char Char,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Char Char Char Diagrama,Char Char Char Char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Pavadinimas2 Diagrama,Pavadinimas2(II) Diagrama,Pavadinimas2 _LT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avinimas3 Diagrama,pavinimas3(II) Diagrama,pavinimas3 _LT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apple-converted-space">
    <w:name w:val="apple-converted-space"/>
    <w:basedOn w:val="Numatytasispastraiposriftas"/>
    <w:rsid w:val="003F53C2"/>
  </w:style>
  <w:style w:type="table" w:customStyle="1" w:styleId="Lentelstinklelis111">
    <w:name w:val="Lentelės tinklelis111"/>
    <w:basedOn w:val="prastojilentel"/>
    <w:uiPriority w:val="59"/>
    <w:rsid w:val="007922E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7181F"/>
  </w:style>
  <w:style w:type="paragraph" w:styleId="Tekstoblokas">
    <w:name w:val="Block Text"/>
    <w:basedOn w:val="prastasis"/>
    <w:rsid w:val="0077181F"/>
    <w:pPr>
      <w:spacing w:line="360" w:lineRule="auto"/>
      <w:ind w:left="1800" w:right="1106" w:firstLine="0"/>
      <w:jc w:val="center"/>
    </w:pPr>
    <w:rPr>
      <w:rFonts w:ascii="Times New Roman" w:eastAsia="Times New Roman" w:hAnsi="Times New Roman" w:cs="Times New Roman"/>
      <w:b/>
      <w:bCs/>
      <w:sz w:val="24"/>
      <w:szCs w:val="24"/>
      <w:lang w:val="en-GB" w:eastAsia="en-US"/>
    </w:rPr>
  </w:style>
  <w:style w:type="paragraph" w:styleId="Pagrindiniotekstotrauka">
    <w:name w:val="Body Text Indent"/>
    <w:basedOn w:val="prastasis"/>
    <w:link w:val="PagrindiniotekstotraukaDiagrama"/>
    <w:rsid w:val="0077181F"/>
    <w:pPr>
      <w:spacing w:line="240" w:lineRule="auto"/>
      <w:ind w:firstLine="72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7181F"/>
    <w:rPr>
      <w:rFonts w:ascii="Times New Roman" w:eastAsia="Times New Roman" w:hAnsi="Times New Roman" w:cs="Times New Roman"/>
      <w:sz w:val="24"/>
      <w:szCs w:val="24"/>
      <w:lang w:eastAsia="en-US"/>
    </w:rPr>
  </w:style>
  <w:style w:type="table" w:customStyle="1" w:styleId="Lentelstinklelis4">
    <w:name w:val="Lentelės tinklelis4"/>
    <w:basedOn w:val="prastojilentel"/>
    <w:next w:val="Lentelstinklelis"/>
    <w:uiPriority w:val="39"/>
    <w:rsid w:val="0077181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Patvirtinta">
    <w:name w:val="Patvirtinta"/>
    <w:rsid w:val="0077181F"/>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rPr>
  </w:style>
  <w:style w:type="paragraph" w:customStyle="1" w:styleId="ISTATYMAS">
    <w:name w:val="ISTATYMAS"/>
    <w:basedOn w:val="prastasis"/>
    <w:rsid w:val="0077181F"/>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color w:val="000000"/>
      <w:sz w:val="20"/>
      <w:szCs w:val="20"/>
      <w:lang w:eastAsia="en-US"/>
    </w:rPr>
  </w:style>
  <w:style w:type="paragraph" w:customStyle="1" w:styleId="NORMAS">
    <w:name w:val="NORMAS+"/>
    <w:basedOn w:val="prastasis"/>
    <w:rsid w:val="0077181F"/>
    <w:pPr>
      <w:spacing w:line="240" w:lineRule="auto"/>
      <w:ind w:firstLine="0"/>
      <w:jc w:val="left"/>
    </w:pPr>
    <w:rPr>
      <w:rFonts w:ascii="Times New Roman" w:eastAsia="Times New Roman" w:hAnsi="Times New Roman" w:cs="Times New Roman"/>
      <w:sz w:val="24"/>
      <w:szCs w:val="24"/>
      <w:lang w:eastAsia="en-US"/>
    </w:rPr>
  </w:style>
  <w:style w:type="paragraph" w:customStyle="1" w:styleId="tampas">
    <w:name w:val="Štampas"/>
    <w:link w:val="tampasChar"/>
    <w:qFormat/>
    <w:rsid w:val="0077181F"/>
    <w:pPr>
      <w:spacing w:line="240" w:lineRule="auto"/>
      <w:ind w:firstLine="0"/>
      <w:jc w:val="left"/>
    </w:pPr>
    <w:rPr>
      <w:sz w:val="24"/>
      <w:szCs w:val="24"/>
      <w:lang w:val="en-US" w:eastAsia="en-US"/>
    </w:rPr>
  </w:style>
  <w:style w:type="character" w:customStyle="1" w:styleId="tampasChar">
    <w:name w:val="Štampas Char"/>
    <w:basedOn w:val="Numatytasispastraiposriftas"/>
    <w:link w:val="tampas"/>
    <w:rsid w:val="0077181F"/>
    <w:rPr>
      <w:sz w:val="24"/>
      <w:szCs w:val="24"/>
      <w:lang w:val="en-US" w:eastAsia="en-US"/>
    </w:rPr>
  </w:style>
  <w:style w:type="paragraph" w:customStyle="1" w:styleId="agatxtar10">
    <w:name w:val="agatxt ar10"/>
    <w:basedOn w:val="prastasis"/>
    <w:rsid w:val="0077181F"/>
    <w:pPr>
      <w:spacing w:line="240" w:lineRule="auto"/>
      <w:ind w:left="57" w:right="57" w:firstLine="737"/>
    </w:pPr>
    <w:rPr>
      <w:rFonts w:ascii="Arial" w:eastAsia="Times New Roman" w:hAnsi="Arial" w:cs="Arial"/>
      <w:sz w:val="20"/>
      <w:szCs w:val="24"/>
    </w:rPr>
  </w:style>
  <w:style w:type="character" w:customStyle="1" w:styleId="WW8Num3z0">
    <w:name w:val="WW8Num3z0"/>
    <w:rsid w:val="0077181F"/>
    <w:rPr>
      <w:rFonts w:ascii="Symbol" w:hAnsi="Symbol"/>
    </w:rPr>
  </w:style>
  <w:style w:type="paragraph" w:customStyle="1" w:styleId="Pagrindinistekstas2">
    <w:name w:val="Pagrindinis tekstas2"/>
    <w:rsid w:val="0077181F"/>
    <w:pPr>
      <w:spacing w:line="240" w:lineRule="auto"/>
      <w:ind w:firstLine="312"/>
    </w:pPr>
    <w:rPr>
      <w:rFonts w:ascii="TimesLT" w:eastAsia="Times New Roman" w:hAnsi="TimesLT" w:cs="Times New Roman"/>
      <w:snapToGrid w:val="0"/>
      <w:sz w:val="20"/>
      <w:szCs w:val="20"/>
      <w:lang w:val="en-US" w:eastAsia="en-US"/>
    </w:rPr>
  </w:style>
  <w:style w:type="paragraph" w:styleId="Pagrindiniotekstotrauka3">
    <w:name w:val="Body Text Indent 3"/>
    <w:basedOn w:val="prastasis"/>
    <w:link w:val="Pagrindiniotekstotrauka3Diagrama"/>
    <w:rsid w:val="0077181F"/>
    <w:pPr>
      <w:autoSpaceDE w:val="0"/>
      <w:autoSpaceDN w:val="0"/>
      <w:adjustRightInd w:val="0"/>
      <w:spacing w:line="240" w:lineRule="auto"/>
      <w:ind w:firstLine="540"/>
      <w:jc w:val="left"/>
    </w:pPr>
    <w:rPr>
      <w:rFonts w:ascii="Times" w:eastAsia="Times New Roman" w:hAnsi="Times" w:cs="Tahoma"/>
      <w:sz w:val="24"/>
      <w:szCs w:val="32"/>
      <w:lang w:eastAsia="en-US"/>
    </w:rPr>
  </w:style>
  <w:style w:type="character" w:customStyle="1" w:styleId="Pagrindiniotekstotrauka3Diagrama">
    <w:name w:val="Pagrindinio teksto įtrauka 3 Diagrama"/>
    <w:basedOn w:val="Numatytasispastraiposriftas"/>
    <w:link w:val="Pagrindiniotekstotrauka3"/>
    <w:rsid w:val="0077181F"/>
    <w:rPr>
      <w:rFonts w:ascii="Times" w:eastAsia="Times New Roman" w:hAnsi="Times" w:cs="Tahoma"/>
      <w:sz w:val="24"/>
      <w:szCs w:val="32"/>
      <w:lang w:eastAsia="en-US"/>
    </w:rPr>
  </w:style>
  <w:style w:type="paragraph" w:customStyle="1" w:styleId="TEKSTAS">
    <w:name w:val="TEKSTAS"/>
    <w:basedOn w:val="prastasis"/>
    <w:rsid w:val="0077181F"/>
    <w:pPr>
      <w:spacing w:before="120" w:after="120" w:line="240" w:lineRule="auto"/>
      <w:ind w:firstLine="0"/>
      <w:jc w:val="left"/>
    </w:pPr>
    <w:rPr>
      <w:rFonts w:ascii="Times New Roman" w:eastAsia="Times New Roman" w:hAnsi="Times New Roman" w:cs="Times New Roman"/>
      <w:sz w:val="20"/>
      <w:szCs w:val="24"/>
      <w:lang w:val="en-AU" w:eastAsia="en-US"/>
    </w:rPr>
  </w:style>
  <w:style w:type="paragraph" w:customStyle="1" w:styleId="IRENGIMAI">
    <w:name w:val="IRENGIMAI"/>
    <w:basedOn w:val="prastasis"/>
    <w:rsid w:val="0077181F"/>
    <w:pPr>
      <w:spacing w:before="120" w:after="120" w:line="240" w:lineRule="auto"/>
      <w:ind w:firstLine="0"/>
      <w:jc w:val="left"/>
    </w:pPr>
    <w:rPr>
      <w:rFonts w:ascii="Times New Roman" w:eastAsia="Times New Roman" w:hAnsi="Times New Roman" w:cs="Times New Roman"/>
      <w:b/>
      <w:sz w:val="24"/>
      <w:szCs w:val="20"/>
      <w:lang w:val="en-AU" w:eastAsia="en-US"/>
    </w:rPr>
  </w:style>
  <w:style w:type="paragraph" w:customStyle="1" w:styleId="LentUZRASAS">
    <w:name w:val="Lent_UZRASAS"/>
    <w:basedOn w:val="prastasis"/>
    <w:rsid w:val="0077181F"/>
    <w:pPr>
      <w:spacing w:before="120" w:after="120" w:line="240" w:lineRule="auto"/>
      <w:ind w:firstLine="0"/>
      <w:jc w:val="left"/>
    </w:pPr>
    <w:rPr>
      <w:rFonts w:ascii="Times New Roman" w:eastAsia="Times New Roman" w:hAnsi="Times New Roman" w:cs="Times New Roman"/>
      <w:b/>
      <w:sz w:val="24"/>
      <w:szCs w:val="20"/>
      <w:lang w:val="en-US" w:eastAsia="en-US"/>
    </w:rPr>
  </w:style>
  <w:style w:type="paragraph" w:styleId="Turinys3">
    <w:name w:val="toc 3"/>
    <w:basedOn w:val="prastasis"/>
    <w:next w:val="prastasis"/>
    <w:autoRedefine/>
    <w:rsid w:val="0077181F"/>
    <w:pPr>
      <w:tabs>
        <w:tab w:val="right" w:leader="dot" w:pos="8302"/>
      </w:tabs>
      <w:spacing w:line="240" w:lineRule="auto"/>
      <w:ind w:left="851" w:firstLine="0"/>
      <w:jc w:val="left"/>
    </w:pPr>
    <w:rPr>
      <w:rFonts w:ascii="Times New Roman" w:eastAsia="Times New Roman" w:hAnsi="Times New Roman" w:cs="Times New Roman"/>
      <w:noProof/>
      <w:sz w:val="24"/>
      <w:szCs w:val="20"/>
      <w:lang w:val="en-US" w:eastAsia="en-US"/>
    </w:rPr>
  </w:style>
  <w:style w:type="paragraph" w:styleId="Turinys6">
    <w:name w:val="toc 6"/>
    <w:basedOn w:val="prastasis"/>
    <w:next w:val="prastasis"/>
    <w:autoRedefine/>
    <w:rsid w:val="0077181F"/>
    <w:pPr>
      <w:spacing w:line="240" w:lineRule="auto"/>
      <w:ind w:left="1200" w:firstLine="0"/>
      <w:jc w:val="left"/>
    </w:pPr>
    <w:rPr>
      <w:rFonts w:ascii="Times New Roman" w:eastAsia="Times New Roman" w:hAnsi="Times New Roman" w:cs="Times New Roman"/>
      <w:sz w:val="24"/>
      <w:szCs w:val="20"/>
      <w:lang w:val="en-US" w:eastAsia="en-US"/>
    </w:rPr>
  </w:style>
  <w:style w:type="paragraph" w:styleId="Pagrindinistekstas20">
    <w:name w:val="Body Text 2"/>
    <w:basedOn w:val="prastasis"/>
    <w:link w:val="Pagrindinistekstas2Diagrama"/>
    <w:rsid w:val="0077181F"/>
    <w:pPr>
      <w:widowControl w:val="0"/>
      <w:suppressAutoHyphens/>
      <w:spacing w:line="240" w:lineRule="auto"/>
      <w:ind w:firstLine="0"/>
    </w:pPr>
    <w:rPr>
      <w:rFonts w:ascii="HelveticaLT" w:eastAsia="Times New Roman" w:hAnsi="HelveticaLT" w:cs="Times New Roman"/>
      <w:snapToGrid w:val="0"/>
      <w:color w:val="000000"/>
      <w:sz w:val="24"/>
      <w:szCs w:val="20"/>
      <w:lang w:eastAsia="en-US"/>
    </w:rPr>
  </w:style>
  <w:style w:type="character" w:customStyle="1" w:styleId="Pagrindinistekstas2Diagrama">
    <w:name w:val="Pagrindinis tekstas 2 Diagrama"/>
    <w:basedOn w:val="Numatytasispastraiposriftas"/>
    <w:link w:val="Pagrindinistekstas20"/>
    <w:rsid w:val="0077181F"/>
    <w:rPr>
      <w:rFonts w:ascii="HelveticaLT" w:eastAsia="Times New Roman" w:hAnsi="HelveticaLT" w:cs="Times New Roman"/>
      <w:snapToGrid w:val="0"/>
      <w:color w:val="000000"/>
      <w:sz w:val="24"/>
      <w:szCs w:val="20"/>
      <w:lang w:eastAsia="en-US"/>
    </w:rPr>
  </w:style>
  <w:style w:type="paragraph" w:styleId="Pagrindinistekstas3">
    <w:name w:val="Body Text 3"/>
    <w:basedOn w:val="prastasis"/>
    <w:link w:val="Pagrindinistekstas3Diagrama"/>
    <w:rsid w:val="0077181F"/>
    <w:pPr>
      <w:widowControl w:val="0"/>
      <w:suppressAutoHyphens/>
      <w:spacing w:after="120" w:line="240" w:lineRule="auto"/>
      <w:ind w:firstLine="0"/>
      <w:jc w:val="left"/>
    </w:pPr>
    <w:rPr>
      <w:rFonts w:ascii="Times New Roman" w:eastAsia="Times New Roman" w:hAnsi="Times New Roman" w:cs="Times New Roman"/>
      <w:color w:val="000000"/>
      <w:sz w:val="16"/>
      <w:szCs w:val="16"/>
      <w:lang w:eastAsia="en-US"/>
    </w:rPr>
  </w:style>
  <w:style w:type="character" w:customStyle="1" w:styleId="Pagrindinistekstas3Diagrama">
    <w:name w:val="Pagrindinis tekstas 3 Diagrama"/>
    <w:basedOn w:val="Numatytasispastraiposriftas"/>
    <w:link w:val="Pagrindinistekstas3"/>
    <w:rsid w:val="0077181F"/>
    <w:rPr>
      <w:rFonts w:ascii="Times New Roman" w:eastAsia="Times New Roman" w:hAnsi="Times New Roman" w:cs="Times New Roman"/>
      <w:color w:val="000000"/>
      <w:sz w:val="16"/>
      <w:szCs w:val="16"/>
      <w:lang w:eastAsia="en-US"/>
    </w:rPr>
  </w:style>
  <w:style w:type="paragraph" w:styleId="Dokumentostruktra">
    <w:name w:val="Document Map"/>
    <w:basedOn w:val="prastasis"/>
    <w:link w:val="DokumentostruktraDiagrama"/>
    <w:rsid w:val="0077181F"/>
    <w:pPr>
      <w:widowControl w:val="0"/>
      <w:shd w:val="clear" w:color="auto" w:fill="000080"/>
      <w:suppressAutoHyphens/>
      <w:spacing w:line="240" w:lineRule="auto"/>
      <w:ind w:firstLine="0"/>
      <w:jc w:val="left"/>
    </w:pPr>
    <w:rPr>
      <w:rFonts w:ascii="Tahoma" w:eastAsia="Times New Roman" w:hAnsi="Tahoma" w:cs="Tahoma"/>
      <w:color w:val="000000"/>
      <w:sz w:val="20"/>
      <w:szCs w:val="20"/>
      <w:lang w:eastAsia="en-US"/>
    </w:rPr>
  </w:style>
  <w:style w:type="character" w:customStyle="1" w:styleId="DokumentostruktraDiagrama">
    <w:name w:val="Dokumento struktūra Diagrama"/>
    <w:basedOn w:val="Numatytasispastraiposriftas"/>
    <w:link w:val="Dokumentostruktra"/>
    <w:rsid w:val="0077181F"/>
    <w:rPr>
      <w:rFonts w:ascii="Tahoma" w:eastAsia="Times New Roman" w:hAnsi="Tahoma" w:cs="Tahoma"/>
      <w:color w:val="000000"/>
      <w:sz w:val="20"/>
      <w:szCs w:val="20"/>
      <w:shd w:val="clear" w:color="auto" w:fill="000080"/>
      <w:lang w:eastAsia="en-US"/>
    </w:rPr>
  </w:style>
  <w:style w:type="paragraph" w:customStyle="1" w:styleId="FR1">
    <w:name w:val="FR1"/>
    <w:rsid w:val="0077181F"/>
    <w:pPr>
      <w:widowControl w:val="0"/>
      <w:autoSpaceDE w:val="0"/>
      <w:autoSpaceDN w:val="0"/>
      <w:adjustRightInd w:val="0"/>
      <w:spacing w:before="20" w:line="240" w:lineRule="auto"/>
      <w:ind w:firstLine="1120"/>
    </w:pPr>
    <w:rPr>
      <w:rFonts w:ascii="Arial" w:eastAsia="Times New Roman" w:hAnsi="Arial" w:cs="Arial"/>
      <w:sz w:val="18"/>
      <w:szCs w:val="18"/>
      <w:lang w:eastAsia="en-US"/>
    </w:rPr>
  </w:style>
  <w:style w:type="paragraph" w:customStyle="1" w:styleId="Linija">
    <w:name w:val="Linija"/>
    <w:basedOn w:val="MAZAS"/>
    <w:rsid w:val="0077181F"/>
    <w:pPr>
      <w:ind w:firstLine="0"/>
      <w:jc w:val="center"/>
    </w:pPr>
    <w:rPr>
      <w:sz w:val="12"/>
      <w:szCs w:val="12"/>
    </w:rPr>
  </w:style>
  <w:style w:type="paragraph" w:customStyle="1" w:styleId="MAZAS">
    <w:name w:val="MAZAS"/>
    <w:rsid w:val="0077181F"/>
    <w:pPr>
      <w:autoSpaceDE w:val="0"/>
      <w:autoSpaceDN w:val="0"/>
      <w:adjustRightInd w:val="0"/>
      <w:spacing w:line="240" w:lineRule="auto"/>
      <w:ind w:firstLine="312"/>
    </w:pPr>
    <w:rPr>
      <w:rFonts w:ascii="TimesLT" w:eastAsia="Times New Roman" w:hAnsi="TimesLT" w:cs="Times New Roman"/>
      <w:sz w:val="8"/>
      <w:szCs w:val="8"/>
      <w:lang w:val="en-US" w:eastAsia="en-US"/>
    </w:rPr>
  </w:style>
  <w:style w:type="paragraph" w:customStyle="1" w:styleId="Hyperlink1">
    <w:name w:val="Hyperlink1"/>
    <w:rsid w:val="0077181F"/>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entrBold">
    <w:name w:val="CentrBold"/>
    <w:rsid w:val="0077181F"/>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FooterChar1">
    <w:name w:val="Footer Char1"/>
    <w:rsid w:val="0077181F"/>
    <w:rPr>
      <w:sz w:val="24"/>
      <w:szCs w:val="24"/>
      <w:lang w:eastAsia="en-US"/>
    </w:rPr>
  </w:style>
  <w:style w:type="paragraph" w:customStyle="1" w:styleId="poskyris">
    <w:name w:val="poskyris"/>
    <w:basedOn w:val="prastasis"/>
    <w:rsid w:val="007718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kyrius">
    <w:name w:val="Skyrius"/>
    <w:basedOn w:val="Antrat1"/>
    <w:qFormat/>
    <w:rsid w:val="0077181F"/>
    <w:pPr>
      <w:keepLines w:val="0"/>
      <w:widowControl w:val="0"/>
      <w:numPr>
        <w:numId w:val="16"/>
      </w:numPr>
      <w:pBdr>
        <w:bottom w:val="none" w:sz="0" w:space="0" w:color="auto"/>
      </w:pBdr>
      <w:autoSpaceDE w:val="0"/>
      <w:autoSpaceDN w:val="0"/>
      <w:adjustRightInd w:val="0"/>
      <w:spacing w:before="240"/>
      <w:jc w:val="left"/>
    </w:pPr>
    <w:rPr>
      <w:rFonts w:ascii="Arial" w:eastAsia="Times New Roman" w:hAnsi="Arial" w:cs="Arial"/>
      <w:b/>
      <w:bCs/>
      <w:color w:val="auto"/>
      <w:kern w:val="32"/>
      <w:sz w:val="28"/>
      <w:szCs w:val="32"/>
      <w:lang w:eastAsia="ru-RU"/>
    </w:rPr>
  </w:style>
  <w:style w:type="paragraph" w:customStyle="1" w:styleId="PoskyriuPosk">
    <w:name w:val="PoskyriuPosk"/>
    <w:basedOn w:val="prastasis"/>
    <w:qFormat/>
    <w:rsid w:val="0077181F"/>
    <w:pPr>
      <w:widowControl w:val="0"/>
      <w:numPr>
        <w:ilvl w:val="2"/>
        <w:numId w:val="16"/>
      </w:numPr>
      <w:autoSpaceDE w:val="0"/>
      <w:autoSpaceDN w:val="0"/>
      <w:adjustRightInd w:val="0"/>
      <w:spacing w:before="240" w:after="120" w:line="240" w:lineRule="auto"/>
      <w:jc w:val="left"/>
    </w:pPr>
    <w:rPr>
      <w:rFonts w:ascii="Arial" w:eastAsia="Calibri" w:hAnsi="Arial" w:cs="Arial"/>
      <w:b/>
      <w:bCs/>
      <w:sz w:val="24"/>
      <w:szCs w:val="24"/>
      <w:lang w:eastAsia="ru-RU"/>
    </w:rPr>
  </w:style>
  <w:style w:type="character" w:customStyle="1" w:styleId="shorttext">
    <w:name w:val="short_text"/>
    <w:basedOn w:val="Numatytasispastraiposriftas"/>
    <w:rsid w:val="0077181F"/>
  </w:style>
  <w:style w:type="character" w:customStyle="1" w:styleId="hps">
    <w:name w:val="hps"/>
    <w:basedOn w:val="Numatytasispastraiposriftas"/>
    <w:rsid w:val="0077181F"/>
  </w:style>
  <w:style w:type="paragraph" w:customStyle="1" w:styleId="Default">
    <w:name w:val="Default"/>
    <w:rsid w:val="0077181F"/>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WW8Num1z0">
    <w:name w:val="WW8Num1z0"/>
    <w:rsid w:val="0077181F"/>
    <w:rPr>
      <w:rFonts w:ascii="Symbol" w:hAnsi="Symbol"/>
    </w:rPr>
  </w:style>
  <w:style w:type="paragraph" w:customStyle="1" w:styleId="WW-BodyTextIndent2">
    <w:name w:val="WW-Body Text Indent 2"/>
    <w:basedOn w:val="prastasis"/>
    <w:rsid w:val="0077181F"/>
    <w:pPr>
      <w:suppressAutoHyphens/>
      <w:spacing w:line="240" w:lineRule="auto"/>
      <w:ind w:firstLine="851"/>
    </w:pPr>
    <w:rPr>
      <w:rFonts w:ascii="TimesLT" w:eastAsia="Times New Roman" w:hAnsi="TimesLT" w:cs="Arial"/>
      <w:sz w:val="18"/>
      <w:szCs w:val="20"/>
      <w:lang w:eastAsia="ar-SA"/>
    </w:rPr>
  </w:style>
  <w:style w:type="paragraph" w:customStyle="1" w:styleId="WW-BodyTextIndent3">
    <w:name w:val="WW-Body Text Indent 3"/>
    <w:basedOn w:val="prastasis"/>
    <w:rsid w:val="0077181F"/>
    <w:pPr>
      <w:suppressAutoHyphens/>
      <w:spacing w:line="240" w:lineRule="auto"/>
      <w:ind w:left="851" w:firstLine="0"/>
    </w:pPr>
    <w:rPr>
      <w:rFonts w:ascii="TimesLT" w:eastAsia="Times New Roman" w:hAnsi="TimesLT" w:cs="Arial"/>
      <w:sz w:val="18"/>
      <w:szCs w:val="20"/>
      <w:lang w:eastAsia="ar-SA"/>
    </w:rPr>
  </w:style>
  <w:style w:type="paragraph" w:customStyle="1" w:styleId="WW-BodyText2">
    <w:name w:val="WW-Body Text 2"/>
    <w:basedOn w:val="prastasis"/>
    <w:rsid w:val="0077181F"/>
    <w:pPr>
      <w:suppressAutoHyphens/>
      <w:overflowPunct w:val="0"/>
      <w:autoSpaceDE w:val="0"/>
      <w:spacing w:line="240" w:lineRule="auto"/>
      <w:ind w:firstLine="720"/>
      <w:jc w:val="left"/>
      <w:textAlignment w:val="baseline"/>
    </w:pPr>
    <w:rPr>
      <w:rFonts w:ascii="Arial" w:eastAsia="Times New Roman" w:hAnsi="Arial" w:cs="Arial"/>
      <w:sz w:val="18"/>
      <w:szCs w:val="20"/>
      <w:lang w:eastAsia="ar-SA"/>
    </w:rPr>
  </w:style>
  <w:style w:type="paragraph" w:customStyle="1" w:styleId="Skyrius1">
    <w:name w:val="Skyrius 1"/>
    <w:basedOn w:val="prastasis"/>
    <w:next w:val="prastasis"/>
    <w:autoRedefine/>
    <w:rsid w:val="0077181F"/>
    <w:pPr>
      <w:keepNext/>
      <w:keepLines/>
      <w:pageBreakBefore/>
      <w:numPr>
        <w:numId w:val="19"/>
      </w:numPr>
      <w:spacing w:before="360" w:after="360" w:line="240" w:lineRule="auto"/>
      <w:ind w:left="720" w:right="113"/>
      <w:contextualSpacing/>
      <w:outlineLvl w:val="0"/>
    </w:pPr>
    <w:rPr>
      <w:rFonts w:ascii="Arial" w:eastAsia="Times New Roman" w:hAnsi="Arial" w:cs="Times New Roman"/>
      <w:b/>
      <w:bCs/>
      <w:caps/>
      <w:sz w:val="24"/>
      <w:szCs w:val="20"/>
      <w:lang w:eastAsia="en-US"/>
    </w:rPr>
  </w:style>
  <w:style w:type="paragraph" w:customStyle="1" w:styleId="Skyrius2">
    <w:name w:val="Skyrius 2"/>
    <w:basedOn w:val="Skyrius1"/>
    <w:next w:val="prastasis"/>
    <w:autoRedefine/>
    <w:rsid w:val="0077181F"/>
    <w:pPr>
      <w:pageBreakBefore w:val="0"/>
      <w:numPr>
        <w:ilvl w:val="1"/>
      </w:numPr>
      <w:ind w:left="720"/>
      <w:outlineLvl w:val="1"/>
    </w:pPr>
    <w:rPr>
      <w:rFonts w:cs="Arial"/>
      <w:caps w:val="0"/>
      <w:sz w:val="20"/>
      <w:szCs w:val="24"/>
    </w:rPr>
  </w:style>
  <w:style w:type="paragraph" w:customStyle="1" w:styleId="Skyrius3">
    <w:name w:val="Skyrius 3"/>
    <w:basedOn w:val="Skyrius2"/>
    <w:next w:val="prastasis"/>
    <w:autoRedefine/>
    <w:rsid w:val="0077181F"/>
    <w:pPr>
      <w:numPr>
        <w:ilvl w:val="2"/>
      </w:numPr>
      <w:ind w:left="720"/>
      <w:outlineLvl w:val="2"/>
    </w:pPr>
    <w:rPr>
      <w:b w:val="0"/>
    </w:rPr>
  </w:style>
  <w:style w:type="paragraph" w:customStyle="1" w:styleId="agaarial10">
    <w:name w:val="aga arial 10"/>
    <w:basedOn w:val="prastasis"/>
    <w:rsid w:val="0077181F"/>
    <w:pPr>
      <w:spacing w:line="240" w:lineRule="auto"/>
      <w:ind w:left="113" w:right="113" w:firstLine="737"/>
    </w:pPr>
    <w:rPr>
      <w:rFonts w:ascii="Arial" w:eastAsia="Times New Roman" w:hAnsi="Arial" w:cs="Arial"/>
      <w:bCs/>
      <w:sz w:val="20"/>
      <w:szCs w:val="20"/>
    </w:rPr>
  </w:style>
  <w:style w:type="paragraph" w:customStyle="1" w:styleId="agalenttxt">
    <w:name w:val="aga lent txt"/>
    <w:basedOn w:val="prastasis"/>
    <w:rsid w:val="0077181F"/>
    <w:pPr>
      <w:spacing w:line="240" w:lineRule="auto"/>
      <w:ind w:left="57" w:right="57" w:firstLine="0"/>
      <w:jc w:val="left"/>
    </w:pPr>
    <w:rPr>
      <w:rFonts w:ascii="Arial" w:eastAsia="Times New Roman" w:hAnsi="Arial" w:cs="Arial"/>
      <w:sz w:val="20"/>
      <w:szCs w:val="24"/>
    </w:rPr>
  </w:style>
  <w:style w:type="character" w:customStyle="1" w:styleId="Style2">
    <w:name w:val="Style2"/>
    <w:basedOn w:val="Numatytasispastraiposriftas"/>
    <w:rsid w:val="0077181F"/>
  </w:style>
  <w:style w:type="paragraph" w:customStyle="1" w:styleId="Tekstas0">
    <w:name w:val="Tekstas"/>
    <w:basedOn w:val="prastasis"/>
    <w:link w:val="TekstasChar"/>
    <w:qFormat/>
    <w:rsid w:val="0077181F"/>
    <w:pPr>
      <w:spacing w:before="120" w:after="120" w:line="240" w:lineRule="auto"/>
      <w:ind w:firstLine="0"/>
      <w:jc w:val="left"/>
    </w:pPr>
    <w:rPr>
      <w:rFonts w:ascii="Arial" w:eastAsia="Times New Roman" w:hAnsi="Arial" w:cs="Times New Roman"/>
      <w:color w:val="000000"/>
      <w:sz w:val="24"/>
      <w:szCs w:val="24"/>
      <w:lang w:val="x-none" w:eastAsia="en-US"/>
    </w:rPr>
  </w:style>
  <w:style w:type="character" w:customStyle="1" w:styleId="TekstasChar">
    <w:name w:val="Tekstas Char"/>
    <w:link w:val="Tekstas0"/>
    <w:rsid w:val="0077181F"/>
    <w:rPr>
      <w:rFonts w:ascii="Arial" w:eastAsia="Times New Roman" w:hAnsi="Arial" w:cs="Times New Roman"/>
      <w:color w:val="000000"/>
      <w:sz w:val="24"/>
      <w:szCs w:val="24"/>
      <w:lang w:val="x-none" w:eastAsia="en-US"/>
    </w:rPr>
  </w:style>
  <w:style w:type="paragraph" w:customStyle="1" w:styleId="Standard">
    <w:name w:val="Standard"/>
    <w:uiPriority w:val="99"/>
    <w:rsid w:val="0077181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paragraph" w:customStyle="1" w:styleId="TableParagraph">
    <w:name w:val="Table Paragraph"/>
    <w:basedOn w:val="prastasis"/>
    <w:uiPriority w:val="1"/>
    <w:qFormat/>
    <w:rsid w:val="0077181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Pagrindinistekstas30">
    <w:name w:val="Pagrindinis tekstas3"/>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Bendrastxt">
    <w:name w:val="Bendras txt"/>
    <w:autoRedefine/>
    <w:qFormat/>
    <w:rsid w:val="0077181F"/>
    <w:pPr>
      <w:spacing w:before="120" w:after="120" w:line="240" w:lineRule="auto"/>
      <w:ind w:left="360" w:firstLine="567"/>
      <w:jc w:val="center"/>
    </w:pPr>
    <w:rPr>
      <w:rFonts w:ascii="Times New Roman" w:eastAsia="Times New Roman" w:hAnsi="Times New Roman" w:cs="Times New Roman"/>
      <w:b/>
      <w:bCs/>
      <w:noProof/>
      <w:spacing w:val="2"/>
      <w:sz w:val="20"/>
      <w:szCs w:val="20"/>
      <w:lang w:eastAsia="en-US"/>
    </w:rPr>
  </w:style>
  <w:style w:type="paragraph" w:styleId="Sraassuenkleliais">
    <w:name w:val="List Bullet"/>
    <w:basedOn w:val="prastasis"/>
    <w:autoRedefine/>
    <w:uiPriority w:val="99"/>
    <w:qFormat/>
    <w:rsid w:val="0077181F"/>
    <w:pPr>
      <w:numPr>
        <w:numId w:val="42"/>
      </w:numPr>
      <w:spacing w:before="40" w:line="360" w:lineRule="auto"/>
      <w:contextualSpacing/>
    </w:pPr>
    <w:rPr>
      <w:rFonts w:ascii="Times New Roman" w:eastAsia="Times New Roman" w:hAnsi="Times New Roman" w:cs="Times New Roman"/>
      <w:sz w:val="20"/>
      <w:szCs w:val="20"/>
      <w:lang w:eastAsia="en-US"/>
    </w:rPr>
  </w:style>
  <w:style w:type="character" w:customStyle="1" w:styleId="TS11Diagrama">
    <w:name w:val="TS 1.1. Diagrama"/>
    <w:basedOn w:val="Numatytasispastraiposriftas"/>
    <w:link w:val="TS11"/>
    <w:locked/>
    <w:rsid w:val="0077181F"/>
    <w:rPr>
      <w:sz w:val="24"/>
      <w:szCs w:val="24"/>
      <w:lang w:val="ru-RU"/>
    </w:rPr>
  </w:style>
  <w:style w:type="paragraph" w:customStyle="1" w:styleId="TS11">
    <w:name w:val="TS 1.1."/>
    <w:basedOn w:val="prastasis"/>
    <w:link w:val="TS11Diagrama"/>
    <w:qFormat/>
    <w:rsid w:val="0077181F"/>
    <w:pPr>
      <w:widowControl w:val="0"/>
      <w:numPr>
        <w:ilvl w:val="2"/>
        <w:numId w:val="43"/>
      </w:numPr>
      <w:spacing w:before="240" w:after="120" w:line="240" w:lineRule="auto"/>
      <w:outlineLvl w:val="0"/>
    </w:pPr>
    <w:rPr>
      <w:sz w:val="24"/>
      <w:szCs w:val="24"/>
      <w:lang w:val="ru-RU"/>
    </w:rPr>
  </w:style>
  <w:style w:type="paragraph" w:customStyle="1" w:styleId="TS111">
    <w:name w:val="TS 1.1.1."/>
    <w:basedOn w:val="prastasis"/>
    <w:qFormat/>
    <w:rsid w:val="0077181F"/>
    <w:pPr>
      <w:widowControl w:val="0"/>
      <w:numPr>
        <w:ilvl w:val="3"/>
        <w:numId w:val="43"/>
      </w:numPr>
      <w:tabs>
        <w:tab w:val="left" w:pos="1134"/>
        <w:tab w:val="left" w:pos="1418"/>
        <w:tab w:val="left" w:pos="1701"/>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
    <w:name w:val="TS 1.1.1.1."/>
    <w:basedOn w:val="prastasis"/>
    <w:qFormat/>
    <w:rsid w:val="0077181F"/>
    <w:pPr>
      <w:widowControl w:val="0"/>
      <w:numPr>
        <w:ilvl w:val="4"/>
        <w:numId w:val="43"/>
      </w:numPr>
      <w:tabs>
        <w:tab w:val="left" w:pos="567"/>
        <w:tab w:val="left" w:pos="1985"/>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
    <w:name w:val="TS 1.1.1.1.1."/>
    <w:basedOn w:val="prastasis"/>
    <w:qFormat/>
    <w:rsid w:val="0077181F"/>
    <w:pPr>
      <w:widowControl w:val="0"/>
      <w:numPr>
        <w:ilvl w:val="5"/>
        <w:numId w:val="43"/>
      </w:numPr>
      <w:tabs>
        <w:tab w:val="left" w:pos="567"/>
        <w:tab w:val="left" w:pos="2268"/>
      </w:tabs>
      <w:spacing w:line="276" w:lineRule="auto"/>
      <w:ind w:left="0"/>
      <w:contextualSpacing/>
      <w:outlineLvl w:val="0"/>
    </w:pPr>
    <w:rPr>
      <w:rFonts w:ascii="Times New Roman" w:eastAsia="Calibri" w:hAnsi="Times New Roman" w:cs="Times New Roman"/>
      <w:sz w:val="24"/>
      <w:szCs w:val="24"/>
      <w:lang w:val="ru-RU" w:eastAsia="en-US"/>
    </w:rPr>
  </w:style>
  <w:style w:type="paragraph" w:customStyle="1" w:styleId="TS111111">
    <w:name w:val="TS 1.1.1.1.1.1."/>
    <w:basedOn w:val="prastasis"/>
    <w:qFormat/>
    <w:rsid w:val="0077181F"/>
    <w:pPr>
      <w:widowControl w:val="0"/>
      <w:numPr>
        <w:ilvl w:val="6"/>
        <w:numId w:val="43"/>
      </w:numPr>
      <w:tabs>
        <w:tab w:val="left" w:pos="567"/>
        <w:tab w:val="left" w:pos="2268"/>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
    <w:name w:val="TS 1.1.1.1.1.1.1."/>
    <w:basedOn w:val="prastasis"/>
    <w:qFormat/>
    <w:rsid w:val="0077181F"/>
    <w:pPr>
      <w:widowControl w:val="0"/>
      <w:numPr>
        <w:ilvl w:val="7"/>
        <w:numId w:val="43"/>
      </w:numPr>
      <w:tabs>
        <w:tab w:val="left" w:pos="567"/>
        <w:tab w:val="left" w:pos="2410"/>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1">
    <w:name w:val="TS 1.1.1.1.1.1.1.1."/>
    <w:basedOn w:val="prastasis"/>
    <w:qFormat/>
    <w:rsid w:val="0077181F"/>
    <w:pPr>
      <w:widowControl w:val="0"/>
      <w:numPr>
        <w:ilvl w:val="8"/>
        <w:numId w:val="43"/>
      </w:numPr>
      <w:tabs>
        <w:tab w:val="left" w:pos="567"/>
        <w:tab w:val="left" w:pos="2552"/>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I">
    <w:name w:val="TS I"/>
    <w:basedOn w:val="prastasis"/>
    <w:qFormat/>
    <w:rsid w:val="0077181F"/>
    <w:pPr>
      <w:keepNext/>
      <w:pageBreakBefore/>
      <w:numPr>
        <w:numId w:val="43"/>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eastAsia="en-US"/>
    </w:rPr>
  </w:style>
  <w:style w:type="paragraph" w:customStyle="1" w:styleId="TS12">
    <w:name w:val="TS 1(2)"/>
    <w:basedOn w:val="prastasis"/>
    <w:qFormat/>
    <w:rsid w:val="0077181F"/>
    <w:pPr>
      <w:keepNext/>
      <w:numPr>
        <w:ilvl w:val="1"/>
        <w:numId w:val="43"/>
      </w:numPr>
      <w:tabs>
        <w:tab w:val="left" w:pos="1276"/>
      </w:tabs>
      <w:spacing w:before="120" w:line="276" w:lineRule="auto"/>
      <w:outlineLvl w:val="0"/>
    </w:pPr>
    <w:rPr>
      <w:rFonts w:ascii="Times New Roman" w:eastAsia="Calibri" w:hAnsi="Times New Roman" w:cs="Times New Roman"/>
      <w:b/>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242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360583">
      <w:bodyDiv w:val="1"/>
      <w:marLeft w:val="0"/>
      <w:marRight w:val="0"/>
      <w:marTop w:val="0"/>
      <w:marBottom w:val="0"/>
      <w:divBdr>
        <w:top w:val="none" w:sz="0" w:space="0" w:color="auto"/>
        <w:left w:val="none" w:sz="0" w:space="0" w:color="auto"/>
        <w:bottom w:val="none" w:sz="0" w:space="0" w:color="auto"/>
        <w:right w:val="none" w:sz="0" w:space="0" w:color="auto"/>
      </w:divBdr>
    </w:div>
    <w:div w:id="2462316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00827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spsc.lt" TargetMode="External"/><Relationship Id="rId2" Type="http://schemas.openxmlformats.org/officeDocument/2006/relationships/customXml" Target="../customXml/item2.xml"/><Relationship Id="rId16" Type="http://schemas.openxmlformats.org/officeDocument/2006/relationships/hyperlink" Target="http://www.ssva.lt/registra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ssva.lt/registra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2FB969F4084D4AB8A7574AC41C984B"/>
        <w:category>
          <w:name w:val="Bendrosios nuostatos"/>
          <w:gallery w:val="placeholder"/>
        </w:category>
        <w:types>
          <w:type w:val="bbPlcHdr"/>
        </w:types>
        <w:behaviors>
          <w:behavior w:val="content"/>
        </w:behaviors>
        <w:guid w:val="{F2B23E01-DBB3-444C-81C0-90FA4B221311}"/>
      </w:docPartPr>
      <w:docPartBody>
        <w:p w:rsidR="005F7538" w:rsidRDefault="005F7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76"/>
    <w:rsid w:val="000928D3"/>
    <w:rsid w:val="0009737C"/>
    <w:rsid w:val="00111142"/>
    <w:rsid w:val="00146D1B"/>
    <w:rsid w:val="00152DBD"/>
    <w:rsid w:val="00167DD7"/>
    <w:rsid w:val="001770C6"/>
    <w:rsid w:val="00181F7C"/>
    <w:rsid w:val="0018354F"/>
    <w:rsid w:val="00200DD2"/>
    <w:rsid w:val="00235C02"/>
    <w:rsid w:val="002470C1"/>
    <w:rsid w:val="00262663"/>
    <w:rsid w:val="002B2D00"/>
    <w:rsid w:val="002C5BBF"/>
    <w:rsid w:val="002E4361"/>
    <w:rsid w:val="00341A76"/>
    <w:rsid w:val="003521C3"/>
    <w:rsid w:val="003625A1"/>
    <w:rsid w:val="003718EC"/>
    <w:rsid w:val="0039409B"/>
    <w:rsid w:val="003A35D7"/>
    <w:rsid w:val="00401F62"/>
    <w:rsid w:val="00421B36"/>
    <w:rsid w:val="00422668"/>
    <w:rsid w:val="00446154"/>
    <w:rsid w:val="004618FE"/>
    <w:rsid w:val="004712F4"/>
    <w:rsid w:val="004B5638"/>
    <w:rsid w:val="004B5811"/>
    <w:rsid w:val="004C70C6"/>
    <w:rsid w:val="00546FEA"/>
    <w:rsid w:val="00555AF1"/>
    <w:rsid w:val="00597276"/>
    <w:rsid w:val="005C1F97"/>
    <w:rsid w:val="005C65F5"/>
    <w:rsid w:val="005E5190"/>
    <w:rsid w:val="005F0AB9"/>
    <w:rsid w:val="005F7538"/>
    <w:rsid w:val="006023E5"/>
    <w:rsid w:val="00631F6A"/>
    <w:rsid w:val="00637297"/>
    <w:rsid w:val="006522BE"/>
    <w:rsid w:val="006769EC"/>
    <w:rsid w:val="006A6D8F"/>
    <w:rsid w:val="007030E1"/>
    <w:rsid w:val="00723C07"/>
    <w:rsid w:val="007456FD"/>
    <w:rsid w:val="007538EF"/>
    <w:rsid w:val="00787B35"/>
    <w:rsid w:val="00791DED"/>
    <w:rsid w:val="00830A0D"/>
    <w:rsid w:val="0085250A"/>
    <w:rsid w:val="008A7EB9"/>
    <w:rsid w:val="008C09A8"/>
    <w:rsid w:val="008D2E60"/>
    <w:rsid w:val="008F03F1"/>
    <w:rsid w:val="009177CE"/>
    <w:rsid w:val="00985FDF"/>
    <w:rsid w:val="009F2315"/>
    <w:rsid w:val="00A32C59"/>
    <w:rsid w:val="00A3304E"/>
    <w:rsid w:val="00A41DB1"/>
    <w:rsid w:val="00A76ADF"/>
    <w:rsid w:val="00B428FC"/>
    <w:rsid w:val="00B6244E"/>
    <w:rsid w:val="00B96637"/>
    <w:rsid w:val="00BC50F5"/>
    <w:rsid w:val="00BD1AD4"/>
    <w:rsid w:val="00BD3093"/>
    <w:rsid w:val="00BE48C8"/>
    <w:rsid w:val="00BE494F"/>
    <w:rsid w:val="00C22864"/>
    <w:rsid w:val="00C26796"/>
    <w:rsid w:val="00C3729B"/>
    <w:rsid w:val="00C91C4F"/>
    <w:rsid w:val="00CA7D95"/>
    <w:rsid w:val="00CC7E65"/>
    <w:rsid w:val="00CE464B"/>
    <w:rsid w:val="00CE61F5"/>
    <w:rsid w:val="00CF6DDE"/>
    <w:rsid w:val="00D109B6"/>
    <w:rsid w:val="00D42872"/>
    <w:rsid w:val="00D863C4"/>
    <w:rsid w:val="00DF70AC"/>
    <w:rsid w:val="00E066A2"/>
    <w:rsid w:val="00E22E29"/>
    <w:rsid w:val="00E75142"/>
    <w:rsid w:val="00EC15B4"/>
    <w:rsid w:val="00F14320"/>
    <w:rsid w:val="00F176A3"/>
    <w:rsid w:val="00F2643C"/>
    <w:rsid w:val="00F50019"/>
    <w:rsid w:val="00F56AA0"/>
    <w:rsid w:val="00F65891"/>
    <w:rsid w:val="00F911B5"/>
    <w:rsid w:val="00FB26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6CA551D-D651-4E07-B67B-43F8DE48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1</Pages>
  <Words>21782</Words>
  <Characters>12416</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cp:lastModifiedBy>
  <cp:revision>57</cp:revision>
  <cp:lastPrinted>2024-12-23T09:38:00Z</cp:lastPrinted>
  <dcterms:created xsi:type="dcterms:W3CDTF">2024-06-25T13:17:00Z</dcterms:created>
  <dcterms:modified xsi:type="dcterms:W3CDTF">2024-12-23T09:38:00Z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