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Pr="00EF45D9" w:rsidRDefault="00524FF5" w:rsidP="00603F25">
      <w:pPr>
        <w:jc w:val="center"/>
        <w:rPr>
          <w:b/>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sidRPr="00EF45D9">
        <w:rPr>
          <w:b/>
          <w:sz w:val="22"/>
          <w:szCs w:val="22"/>
        </w:rPr>
        <w:t>PIRKIMUI</w:t>
      </w:r>
    </w:p>
    <w:p w14:paraId="7C9BD504" w14:textId="0570079B" w:rsidR="0029002E" w:rsidRPr="00EF45D9" w:rsidRDefault="0029002E" w:rsidP="0029002E">
      <w:pPr>
        <w:jc w:val="center"/>
        <w:rPr>
          <w:b/>
          <w:sz w:val="6"/>
          <w:szCs w:val="6"/>
        </w:rPr>
      </w:pPr>
    </w:p>
    <w:p w14:paraId="5C92E5A5" w14:textId="1847BAEC" w:rsidR="00BA0EA9" w:rsidRPr="00EF45D9" w:rsidRDefault="004A56B4" w:rsidP="008D648A">
      <w:pPr>
        <w:jc w:val="center"/>
        <w:rPr>
          <w:b/>
          <w:sz w:val="22"/>
          <w:szCs w:val="22"/>
        </w:rPr>
      </w:pPr>
      <w:r w:rsidRPr="004A56B4">
        <w:rPr>
          <w:b/>
          <w:sz w:val="22"/>
          <w:szCs w:val="22"/>
        </w:rPr>
        <w:t>„</w:t>
      </w:r>
      <w:r w:rsidR="0099243C" w:rsidRPr="0099243C">
        <w:rPr>
          <w:b/>
          <w:sz w:val="22"/>
          <w:szCs w:val="22"/>
        </w:rPr>
        <w:t>VAC tipo stentas 11469</w:t>
      </w:r>
      <w:r w:rsidRPr="004A56B4">
        <w:rPr>
          <w:b/>
          <w:sz w:val="22"/>
          <w:szCs w:val="22"/>
        </w:rPr>
        <w:t>”</w:t>
      </w:r>
      <w:r w:rsidR="00564A7E" w:rsidRPr="00EF45D9">
        <w:rPr>
          <w:b/>
          <w:sz w:val="22"/>
          <w:szCs w:val="22"/>
        </w:rPr>
        <w:t xml:space="preserve"> </w:t>
      </w:r>
    </w:p>
    <w:p w14:paraId="71E9362D" w14:textId="77777777" w:rsidR="006A7904" w:rsidRPr="00EF45D9" w:rsidRDefault="006A7904" w:rsidP="00F449F1">
      <w:pPr>
        <w:ind w:right="-140"/>
        <w:jc w:val="center"/>
        <w:rPr>
          <w:rFonts w:cs="Arial Unicode MS"/>
          <w:b/>
          <w:bCs/>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8C6E3D"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w:t>
      </w:r>
      <w:r w:rsidRPr="008C6E3D">
        <w:rPr>
          <w:sz w:val="22"/>
          <w:szCs w:val="22"/>
        </w:rPr>
        <w:t>pasiūlymų pateikimo termino pabaigos.</w:t>
      </w:r>
    </w:p>
    <w:p w14:paraId="0A1A8ED9" w14:textId="40EAADC0" w:rsidR="00B42047" w:rsidRPr="008C6E3D" w:rsidRDefault="00B42047" w:rsidP="0052355C">
      <w:pPr>
        <w:spacing w:line="276" w:lineRule="auto"/>
        <w:ind w:firstLine="567"/>
        <w:jc w:val="both"/>
        <w:rPr>
          <w:sz w:val="22"/>
          <w:szCs w:val="22"/>
        </w:rPr>
      </w:pPr>
      <w:r w:rsidRPr="008C6E3D">
        <w:rPr>
          <w:sz w:val="22"/>
          <w:szCs w:val="22"/>
          <w:bdr w:val="none" w:sz="0" w:space="0" w:color="auto" w:frame="1"/>
        </w:rPr>
        <w:t xml:space="preserve">4. Sutinkame, jog vadovaujantis VPĮ 86 str. 9 d., laimėjimo atveju, CVP IS būtų paskelbtas pasiūlymas, </w:t>
      </w:r>
      <w:r w:rsidR="00FF7F7A" w:rsidRPr="008C6E3D">
        <w:rPr>
          <w:sz w:val="22"/>
          <w:szCs w:val="22"/>
          <w:bdr w:val="none" w:sz="0" w:space="0" w:color="auto" w:frame="1"/>
        </w:rPr>
        <w:t xml:space="preserve">raštu </w:t>
      </w:r>
      <w:r w:rsidRPr="008C6E3D">
        <w:rPr>
          <w:sz w:val="22"/>
          <w:szCs w:val="22"/>
          <w:bdr w:val="none" w:sz="0" w:space="0" w:color="auto" w:frame="1"/>
        </w:rPr>
        <w:t>sudaryta pirkimo sutartis ir jos pakeitimai (jei tokie bus)</w:t>
      </w:r>
      <w:r w:rsidR="00FF7F7A" w:rsidRPr="008C6E3D">
        <w:rPr>
          <w:sz w:val="22"/>
          <w:szCs w:val="22"/>
          <w:bdr w:val="none" w:sz="0" w:space="0" w:color="auto" w:frame="1"/>
        </w:rPr>
        <w:t>, išskyrus konfidencialią informaciją</w:t>
      </w:r>
      <w:r w:rsidRPr="008C6E3D">
        <w:rPr>
          <w:sz w:val="22"/>
          <w:szCs w:val="22"/>
          <w:bdr w:val="none" w:sz="0" w:space="0" w:color="auto" w:frame="1"/>
        </w:rPr>
        <w:t>.</w:t>
      </w:r>
    </w:p>
    <w:p w14:paraId="5DFFDB79" w14:textId="77777777" w:rsidR="002735F5" w:rsidRPr="008C6E3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C6E3D">
        <w:rPr>
          <w:b/>
          <w:color w:val="000000" w:themeColor="text1"/>
          <w:spacing w:val="-4"/>
          <w:sz w:val="22"/>
          <w:szCs w:val="22"/>
        </w:rPr>
        <w:t>Pastaba</w:t>
      </w:r>
      <w:r w:rsidRPr="008C6E3D">
        <w:rPr>
          <w:i/>
          <w:color w:val="000000" w:themeColor="text1"/>
          <w:spacing w:val="-4"/>
          <w:sz w:val="22"/>
          <w:szCs w:val="22"/>
        </w:rPr>
        <w:t>. Pildoma, jei tiekėjas ketina pasitelkti subrangovą</w:t>
      </w:r>
      <w:r w:rsidRPr="008B2417">
        <w:rPr>
          <w:i/>
          <w:color w:val="000000" w:themeColor="text1"/>
          <w:spacing w:val="-4"/>
          <w:sz w:val="22"/>
          <w:szCs w:val="22"/>
        </w:rPr>
        <w:t xml:space="preserve">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7EBCF56" w14:textId="760008B7" w:rsidR="00BA0EA9" w:rsidRPr="00AF4101" w:rsidRDefault="00B31E8D" w:rsidP="0052355C">
      <w:pPr>
        <w:spacing w:line="276" w:lineRule="auto"/>
        <w:ind w:left="142" w:firstLine="578"/>
        <w:jc w:val="both"/>
        <w:rPr>
          <w:i/>
          <w:iCs/>
          <w:color w:val="C00000"/>
          <w:sz w:val="22"/>
          <w:szCs w:val="22"/>
        </w:rPr>
      </w:pPr>
      <w:r w:rsidRPr="00B31E8D">
        <w:rPr>
          <w:b/>
          <w:color w:val="000000" w:themeColor="text1"/>
          <w:sz w:val="22"/>
          <w:szCs w:val="22"/>
        </w:rPr>
        <w:t>Siūlomos prekės visiškai atitinka pirkimo dokumentuose nurodytus reikalavimus</w:t>
      </w:r>
      <w:r w:rsidR="00BA0EA9" w:rsidRPr="00B31E8D">
        <w:rPr>
          <w:b/>
          <w:color w:val="000000" w:themeColor="text1"/>
          <w:sz w:val="22"/>
          <w:szCs w:val="22"/>
        </w:rPr>
        <w:t xml:space="preserve">: </w:t>
      </w:r>
      <w:r w:rsidR="00BA0EA9" w:rsidRPr="00B31E8D">
        <w:rPr>
          <w:b/>
          <w:iCs/>
          <w:color w:val="000000" w:themeColor="text1"/>
          <w:sz w:val="22"/>
          <w:szCs w:val="22"/>
        </w:rPr>
        <w:t>pa</w:t>
      </w:r>
      <w:r w:rsidR="00BA0EA9" w:rsidRPr="004C1445">
        <w:rPr>
          <w:b/>
          <w:iCs/>
          <w:color w:val="000000" w:themeColor="text1"/>
          <w:sz w:val="22"/>
          <w:szCs w:val="22"/>
        </w:rPr>
        <w:t xml:space="preserve">teikiamas užpildytas SPS  1 </w:t>
      </w:r>
      <w:r w:rsidR="00BA0EA9" w:rsidRPr="00D07F89">
        <w:rPr>
          <w:b/>
          <w:iCs/>
          <w:color w:val="000000" w:themeColor="text1"/>
          <w:sz w:val="22"/>
          <w:szCs w:val="22"/>
        </w:rPr>
        <w:t>priedas</w:t>
      </w:r>
      <w:r w:rsidR="00BA0EA9" w:rsidRPr="00D07F89">
        <w:rPr>
          <w:bCs/>
          <w:iCs/>
          <w:color w:val="000000" w:themeColor="text1"/>
          <w:sz w:val="22"/>
          <w:szCs w:val="22"/>
        </w:rPr>
        <w:t xml:space="preserve"> „Techninė </w:t>
      </w:r>
      <w:r w:rsidR="00BA0EA9" w:rsidRPr="00AF4101">
        <w:rPr>
          <w:bCs/>
          <w:iCs/>
          <w:color w:val="000000" w:themeColor="text1"/>
          <w:sz w:val="22"/>
          <w:szCs w:val="22"/>
        </w:rPr>
        <w:t>specifikacija“.</w:t>
      </w:r>
      <w:r w:rsidR="00BA0EA9" w:rsidRPr="00AF4101">
        <w:rPr>
          <w:sz w:val="22"/>
          <w:szCs w:val="22"/>
        </w:rPr>
        <w:t xml:space="preserve"> </w:t>
      </w:r>
      <w:r w:rsidR="00BA0EA9" w:rsidRPr="00AF4101">
        <w:rPr>
          <w:i/>
          <w:iCs/>
          <w:color w:val="C00000"/>
          <w:sz w:val="22"/>
          <w:szCs w:val="22"/>
        </w:rPr>
        <w:t>Šis priedas turi būti pateiktas Excel formatu.</w:t>
      </w:r>
    </w:p>
    <w:p w14:paraId="4C7DD388" w14:textId="0CEC6334" w:rsidR="00BA0EA9" w:rsidRPr="00D07F89" w:rsidRDefault="00BA0EA9" w:rsidP="0052355C">
      <w:pPr>
        <w:spacing w:line="276" w:lineRule="auto"/>
        <w:ind w:left="142" w:firstLine="578"/>
        <w:jc w:val="both"/>
        <w:rPr>
          <w:b/>
          <w:i/>
          <w:sz w:val="22"/>
          <w:szCs w:val="22"/>
        </w:rPr>
      </w:pPr>
      <w:r w:rsidRPr="00AF4101">
        <w:rPr>
          <w:bCs/>
          <w:iCs/>
          <w:color w:val="000000" w:themeColor="text1"/>
          <w:sz w:val="22"/>
          <w:szCs w:val="22"/>
        </w:rPr>
        <w:t>Pildant SPS 1 priedą, būtina nurodyti visą prašomą informaciją (siūlomos prekės gamintoją,</w:t>
      </w:r>
      <w:r w:rsidR="00AF4101" w:rsidRPr="00AF4101">
        <w:rPr>
          <w:bCs/>
          <w:iCs/>
          <w:color w:val="000000" w:themeColor="text1"/>
          <w:sz w:val="22"/>
          <w:szCs w:val="22"/>
        </w:rPr>
        <w:t xml:space="preserve"> modelį, </w:t>
      </w:r>
      <w:r w:rsidRPr="00AF4101">
        <w:rPr>
          <w:bCs/>
          <w:iCs/>
          <w:color w:val="000000" w:themeColor="text1"/>
          <w:sz w:val="22"/>
          <w:szCs w:val="22"/>
        </w:rPr>
        <w:t xml:space="preserve"> nuorodą į pateiktą dokumentaciją - failo, dokumento </w:t>
      </w:r>
      <w:r w:rsidRPr="00AF4101">
        <w:rPr>
          <w:bCs/>
          <w:iCs/>
          <w:sz w:val="22"/>
          <w:szCs w:val="22"/>
        </w:rPr>
        <w:t>pavadinimas ir puslapio Nr., pažymintis vietą, kurioje yra siūlomus techninius parametrus patvirtinantys dokumentai, nuoroda į gamintojo interneto tinklalapį (jei toks yra), nuoroda turi būti tiksli į konkrečią prekę ir pan.).</w:t>
      </w:r>
    </w:p>
    <w:p w14:paraId="05B7D1E6" w14:textId="40378F73" w:rsidR="00BA0EA9" w:rsidRPr="00D07F8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D07F89">
        <w:rPr>
          <w:bCs/>
          <w:iCs/>
          <w:color w:val="000000" w:themeColor="text1"/>
          <w:sz w:val="22"/>
          <w:szCs w:val="22"/>
        </w:rPr>
        <w:t>Prekių vieneto įkainis</w:t>
      </w:r>
      <w:r w:rsidRPr="0006477E">
        <w:rPr>
          <w:bCs/>
          <w:iCs/>
          <w:color w:val="000000" w:themeColor="text1"/>
          <w:sz w:val="22"/>
          <w:szCs w:val="22"/>
        </w:rPr>
        <w:t xml:space="preserve"> </w:t>
      </w:r>
      <w:r w:rsidRPr="002B5BD4">
        <w:rPr>
          <w:bCs/>
          <w:iCs/>
          <w:sz w:val="22"/>
          <w:szCs w:val="22"/>
          <w:u w:val="single"/>
        </w:rPr>
        <w:t>iki 1,00 Eur gali būti pateikiamas suapvalintas pagal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lastRenderedPageBreak/>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4239B6D8" w14:textId="77777777" w:rsidR="00BA0EA9" w:rsidRPr="00863723" w:rsidRDefault="00BA0EA9" w:rsidP="0052355C">
      <w:pPr>
        <w:spacing w:line="276" w:lineRule="auto"/>
        <w:ind w:firstLine="720"/>
        <w:jc w:val="both"/>
        <w:rPr>
          <w:color w:val="000000" w:themeColor="text1"/>
          <w:sz w:val="10"/>
          <w:szCs w:val="10"/>
        </w:rPr>
      </w:pPr>
      <w:bookmarkStart w:id="0" w:name="_Hlk205383684"/>
    </w:p>
    <w:bookmarkEnd w:id="0"/>
    <w:p w14:paraId="0E0BF01E" w14:textId="6E89C878" w:rsidR="00926D3E" w:rsidRDefault="00926D3E" w:rsidP="0052355C">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6CAADC72" w:rsidR="00524FF5" w:rsidRPr="000512C6" w:rsidRDefault="00B31E8D" w:rsidP="0037334A">
      <w:pPr>
        <w:spacing w:line="276" w:lineRule="auto"/>
        <w:ind w:firstLine="720"/>
        <w:jc w:val="both"/>
        <w:rPr>
          <w:color w:val="000000" w:themeColor="text1"/>
          <w:sz w:val="22"/>
          <w:szCs w:val="22"/>
        </w:rPr>
      </w:pPr>
      <w:r w:rsidRPr="00B31E8D">
        <w:rPr>
          <w:color w:val="000000" w:themeColor="text1"/>
          <w:sz w:val="22"/>
          <w:szCs w:val="22"/>
        </w:rPr>
        <w:t>Kartu su pasiūlymu pateikiami šie dokumentai: (</w:t>
      </w:r>
      <w:r w:rsidRPr="00B31E8D">
        <w:rPr>
          <w:color w:val="FF0000"/>
          <w:sz w:val="22"/>
          <w:szCs w:val="22"/>
        </w:rPr>
        <w:t>dokumentai turi būti pateikti suglaudintame aplanke, naudojant ZIP ir kiekvienas dokumentas aplanke turi būti aiškiai įvardintas</w:t>
      </w:r>
      <w:r w:rsidRPr="00B31E8D">
        <w:rPr>
          <w:color w:val="000000" w:themeColor="text1"/>
          <w:sz w:val="22"/>
          <w:szCs w:val="22"/>
        </w:rPr>
        <w:t>)</w:t>
      </w:r>
      <w:r w:rsidR="00524FF5" w:rsidRPr="000512C6">
        <w:rPr>
          <w:color w:val="000000" w:themeColor="text1"/>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9969" w14:textId="77777777" w:rsidR="006525C1" w:rsidRDefault="006525C1" w:rsidP="00846BA9">
      <w:r>
        <w:separator/>
      </w:r>
    </w:p>
  </w:endnote>
  <w:endnote w:type="continuationSeparator" w:id="0">
    <w:p w14:paraId="0370632D" w14:textId="77777777" w:rsidR="006525C1" w:rsidRDefault="006525C1"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190C70">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16C1" w14:textId="77777777" w:rsidR="006525C1" w:rsidRDefault="006525C1" w:rsidP="00846BA9">
      <w:r>
        <w:separator/>
      </w:r>
    </w:p>
  </w:footnote>
  <w:footnote w:type="continuationSeparator" w:id="0">
    <w:p w14:paraId="4CFA85EE" w14:textId="77777777" w:rsidR="006525C1" w:rsidRDefault="006525C1"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3034407">
    <w:abstractNumId w:val="0"/>
  </w:num>
  <w:num w:numId="2" w16cid:durableId="435293064">
    <w:abstractNumId w:val="13"/>
  </w:num>
  <w:num w:numId="3" w16cid:durableId="332614169">
    <w:abstractNumId w:val="35"/>
  </w:num>
  <w:num w:numId="4" w16cid:durableId="147601225">
    <w:abstractNumId w:val="40"/>
  </w:num>
  <w:num w:numId="5" w16cid:durableId="108353375">
    <w:abstractNumId w:val="21"/>
  </w:num>
  <w:num w:numId="6" w16cid:durableId="442195423">
    <w:abstractNumId w:val="19"/>
  </w:num>
  <w:num w:numId="7" w16cid:durableId="2050259866">
    <w:abstractNumId w:val="9"/>
  </w:num>
  <w:num w:numId="8" w16cid:durableId="920724612">
    <w:abstractNumId w:val="16"/>
  </w:num>
  <w:num w:numId="9" w16cid:durableId="1419986594">
    <w:abstractNumId w:val="37"/>
  </w:num>
  <w:num w:numId="10" w16cid:durableId="1234781666">
    <w:abstractNumId w:val="6"/>
  </w:num>
  <w:num w:numId="11" w16cid:durableId="1490513533">
    <w:abstractNumId w:val="34"/>
  </w:num>
  <w:num w:numId="12" w16cid:durableId="2110002054">
    <w:abstractNumId w:val="33"/>
  </w:num>
  <w:num w:numId="13" w16cid:durableId="21173039">
    <w:abstractNumId w:val="27"/>
  </w:num>
  <w:num w:numId="14" w16cid:durableId="183634104">
    <w:abstractNumId w:val="8"/>
  </w:num>
  <w:num w:numId="15" w16cid:durableId="383329849">
    <w:abstractNumId w:val="38"/>
  </w:num>
  <w:num w:numId="16" w16cid:durableId="436294562">
    <w:abstractNumId w:val="39"/>
  </w:num>
  <w:num w:numId="17" w16cid:durableId="1109815136">
    <w:abstractNumId w:val="23"/>
  </w:num>
  <w:num w:numId="18" w16cid:durableId="903182645">
    <w:abstractNumId w:val="24"/>
  </w:num>
  <w:num w:numId="19" w16cid:durableId="1975871625">
    <w:abstractNumId w:val="18"/>
  </w:num>
  <w:num w:numId="20" w16cid:durableId="604121208">
    <w:abstractNumId w:val="15"/>
  </w:num>
  <w:num w:numId="21" w16cid:durableId="144517511">
    <w:abstractNumId w:val="22"/>
  </w:num>
  <w:num w:numId="22" w16cid:durableId="1664889568">
    <w:abstractNumId w:val="12"/>
  </w:num>
  <w:num w:numId="23" w16cid:durableId="1171405397">
    <w:abstractNumId w:val="25"/>
  </w:num>
  <w:num w:numId="24" w16cid:durableId="1803039484">
    <w:abstractNumId w:val="31"/>
  </w:num>
  <w:num w:numId="25" w16cid:durableId="1119953315">
    <w:abstractNumId w:val="10"/>
  </w:num>
  <w:num w:numId="26" w16cid:durableId="2033993319">
    <w:abstractNumId w:val="41"/>
  </w:num>
  <w:num w:numId="27" w16cid:durableId="2103135465">
    <w:abstractNumId w:val="11"/>
  </w:num>
  <w:num w:numId="28" w16cid:durableId="525171117">
    <w:abstractNumId w:val="7"/>
  </w:num>
  <w:num w:numId="29" w16cid:durableId="1334068252">
    <w:abstractNumId w:val="20"/>
  </w:num>
  <w:num w:numId="30" w16cid:durableId="760949435">
    <w:abstractNumId w:val="14"/>
  </w:num>
  <w:num w:numId="31" w16cid:durableId="2025592141">
    <w:abstractNumId w:val="29"/>
  </w:num>
  <w:num w:numId="32" w16cid:durableId="673648629">
    <w:abstractNumId w:val="36"/>
  </w:num>
  <w:num w:numId="33" w16cid:durableId="808940103">
    <w:abstractNumId w:val="28"/>
  </w:num>
  <w:num w:numId="34" w16cid:durableId="259144201">
    <w:abstractNumId w:val="30"/>
  </w:num>
  <w:num w:numId="35" w16cid:durableId="22866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842910">
    <w:abstractNumId w:val="17"/>
  </w:num>
  <w:num w:numId="37" w16cid:durableId="15693542">
    <w:abstractNumId w:val="26"/>
  </w:num>
  <w:num w:numId="38" w16cid:durableId="21026444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E7FD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C7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2AEC"/>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D14"/>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BA9"/>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57D"/>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49C1"/>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6B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4A7E"/>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C1"/>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53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67A68"/>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5AEB"/>
    <w:rsid w:val="00816266"/>
    <w:rsid w:val="00817231"/>
    <w:rsid w:val="00817A8F"/>
    <w:rsid w:val="00817E11"/>
    <w:rsid w:val="00821FBA"/>
    <w:rsid w:val="008230E4"/>
    <w:rsid w:val="00823658"/>
    <w:rsid w:val="00825CDB"/>
    <w:rsid w:val="008263C1"/>
    <w:rsid w:val="008264BD"/>
    <w:rsid w:val="00826713"/>
    <w:rsid w:val="008268E3"/>
    <w:rsid w:val="00826BAB"/>
    <w:rsid w:val="00826BDF"/>
    <w:rsid w:val="0082775E"/>
    <w:rsid w:val="00830326"/>
    <w:rsid w:val="00830AC4"/>
    <w:rsid w:val="0083145F"/>
    <w:rsid w:val="008339C5"/>
    <w:rsid w:val="00833E6B"/>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6E3D"/>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43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4F1F"/>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101"/>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1E8D"/>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747"/>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DEE"/>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07F89"/>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45D9"/>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2.xml><?xml version="1.0" encoding="utf-8"?>
<ds:datastoreItem xmlns:ds="http://schemas.openxmlformats.org/officeDocument/2006/customXml" ds:itemID="{22FCF424-8422-4248-961E-A65F5A986B11}">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3BC60-5812-4A50-A7C9-0095B8F0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6</cp:revision>
  <cp:lastPrinted>2022-11-30T06:27:00Z</cp:lastPrinted>
  <dcterms:created xsi:type="dcterms:W3CDTF">2025-12-10T13:16:00Z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