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E98B" w14:textId="03FF095A" w:rsidR="00E42ABC" w:rsidRPr="00AD1323" w:rsidRDefault="00207F37" w:rsidP="0035213B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="0035213B" w:rsidRPr="00AD1323">
        <w:rPr>
          <w:szCs w:val="24"/>
        </w:rPr>
        <w:t xml:space="preserve">Pirkimo sąlygų </w:t>
      </w:r>
      <w:r w:rsidR="00AD1323" w:rsidRPr="00AD1323">
        <w:rPr>
          <w:szCs w:val="24"/>
        </w:rPr>
        <w:t>5</w:t>
      </w:r>
      <w:r w:rsidR="0035213B" w:rsidRPr="00AD1323">
        <w:rPr>
          <w:szCs w:val="24"/>
        </w:rPr>
        <w:t xml:space="preserve"> priedas „Pasiūlymo forma“</w:t>
      </w:r>
    </w:p>
    <w:p w14:paraId="35FF4087" w14:textId="77777777" w:rsidR="001374B0" w:rsidRPr="00985B42" w:rsidRDefault="001374B0" w:rsidP="001374B0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14:paraId="6E8751F6" w14:textId="3767BB42" w:rsidR="001374B0" w:rsidRPr="00985B42" w:rsidRDefault="0058516C" w:rsidP="001374B0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00619D11" w14:textId="77777777" w:rsidR="00077367" w:rsidRDefault="00077367" w:rsidP="00F51D19">
      <w:pPr>
        <w:spacing w:after="0" w:line="240" w:lineRule="auto"/>
        <w:jc w:val="center"/>
        <w:rPr>
          <w:b/>
          <w:szCs w:val="24"/>
        </w:rPr>
      </w:pPr>
    </w:p>
    <w:p w14:paraId="3BD34A60" w14:textId="77777777" w:rsidR="001374B0" w:rsidRPr="00985B42" w:rsidRDefault="001374B0" w:rsidP="00F51D19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33D91D5E" w14:textId="116DC810" w:rsidR="00625770" w:rsidRDefault="00426415" w:rsidP="00AD1323">
      <w:pPr>
        <w:spacing w:after="0" w:line="240" w:lineRule="auto"/>
        <w:jc w:val="center"/>
        <w:rPr>
          <w:b/>
        </w:rPr>
      </w:pPr>
      <w:r w:rsidRPr="00425F81">
        <w:rPr>
          <w:b/>
        </w:rPr>
        <w:t xml:space="preserve">DĖL </w:t>
      </w:r>
      <w:r w:rsidR="00554F28" w:rsidRPr="00554F28">
        <w:rPr>
          <w:b/>
        </w:rPr>
        <w:t xml:space="preserve">ROKIŠKIO RAJONO VIETINĖS REIKŠMĖS KELIŲ (GATVIŲ) IR KITŲ INŽINERINIŲ STATINIŲ TIESIMO, REKONSTRAVIMO, REMONTO IR PRIEŽIŪROS DARBŲ TECHNINĖS PRIEŽIŪROS </w:t>
      </w:r>
      <w:r w:rsidR="00012582" w:rsidRPr="00012582">
        <w:rPr>
          <w:b/>
        </w:rPr>
        <w:t xml:space="preserve">PASLAUGŲ </w:t>
      </w:r>
      <w:r w:rsidR="00FF015F">
        <w:rPr>
          <w:b/>
        </w:rPr>
        <w:t>PIRKIMO</w:t>
      </w:r>
    </w:p>
    <w:p w14:paraId="2B4874DE" w14:textId="77777777" w:rsidR="00425F81" w:rsidRPr="00985B42" w:rsidRDefault="00425F81" w:rsidP="004B59DC">
      <w:pPr>
        <w:spacing w:after="0" w:line="240" w:lineRule="auto"/>
        <w:jc w:val="center"/>
        <w:rPr>
          <w:b/>
          <w:sz w:val="16"/>
          <w:szCs w:val="16"/>
        </w:rPr>
      </w:pPr>
    </w:p>
    <w:p w14:paraId="15B83AB3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57B09488" w14:textId="77777777" w:rsidR="001374B0" w:rsidRPr="002A167A" w:rsidRDefault="008B3AC9" w:rsidP="004B260D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</w:t>
      </w:r>
      <w:r w:rsidR="001374B0" w:rsidRPr="002A167A">
        <w:rPr>
          <w:bCs/>
          <w:color w:val="000000"/>
          <w:sz w:val="16"/>
          <w:szCs w:val="16"/>
        </w:rPr>
        <w:t>ata)</w:t>
      </w:r>
    </w:p>
    <w:p w14:paraId="2C3F0564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08BE9AF5" w14:textId="77777777" w:rsidR="001374B0" w:rsidRPr="002A167A" w:rsidRDefault="008B3AC9" w:rsidP="00F51D19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</w:t>
      </w:r>
      <w:r w:rsidR="001374B0" w:rsidRPr="002A167A">
        <w:rPr>
          <w:bCs/>
          <w:color w:val="000000"/>
          <w:sz w:val="16"/>
          <w:szCs w:val="16"/>
        </w:rPr>
        <w:t>udarymo vieta)</w:t>
      </w:r>
    </w:p>
    <w:p w14:paraId="134B6360" w14:textId="77777777" w:rsidR="001374B0" w:rsidRPr="00985B42" w:rsidRDefault="001374B0" w:rsidP="00F51D19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374B0" w:rsidRPr="00985B42" w14:paraId="69BDB210" w14:textId="77777777" w:rsidTr="002D3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075" w14:textId="5C5482A1" w:rsidR="001374B0" w:rsidRPr="00985B42" w:rsidRDefault="001374B0" w:rsidP="003B02DA">
            <w:pPr>
              <w:spacing w:after="0" w:line="240" w:lineRule="auto"/>
              <w:rPr>
                <w:i/>
                <w:szCs w:val="24"/>
              </w:rPr>
            </w:pPr>
            <w:r w:rsidRPr="00AD1323">
              <w:rPr>
                <w:b/>
                <w:bCs/>
                <w:szCs w:val="24"/>
              </w:rPr>
              <w:t>Tiekėjo pavadinimas</w:t>
            </w:r>
            <w:r w:rsidR="00AD1323" w:rsidRPr="00AD1323">
              <w:rPr>
                <w:b/>
                <w:bCs/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664" w14:textId="77777777" w:rsidR="001374B0" w:rsidRPr="00985B42" w:rsidRDefault="001374B0" w:rsidP="002D36B3">
            <w:pPr>
              <w:spacing w:after="0" w:line="240" w:lineRule="auto"/>
              <w:rPr>
                <w:szCs w:val="24"/>
              </w:rPr>
            </w:pPr>
          </w:p>
          <w:p w14:paraId="43B3F4A8" w14:textId="77777777" w:rsidR="001374B0" w:rsidRPr="00985B42" w:rsidRDefault="001374B0" w:rsidP="002D36B3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39D4B2D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24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E7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  <w:p w14:paraId="1ACADD6C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FF015F" w:rsidRPr="00985B42" w14:paraId="5AA09B22" w14:textId="77777777" w:rsidTr="004A5C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078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700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65D76CD4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2EA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Už pasiūlymą atsakingo asmens vardas, pavardė</w:t>
            </w:r>
            <w:r w:rsidR="00FF015F">
              <w:rPr>
                <w:szCs w:val="24"/>
              </w:rPr>
              <w:t>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37F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08F24E38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E39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831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082C197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799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EA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6349A089" w14:textId="77777777" w:rsidR="00993AAB" w:rsidRPr="00985B42" w:rsidRDefault="00993AAB" w:rsidP="003B02DA">
      <w:pPr>
        <w:spacing w:after="0" w:line="240" w:lineRule="auto"/>
        <w:rPr>
          <w:szCs w:val="24"/>
        </w:rPr>
      </w:pPr>
    </w:p>
    <w:p w14:paraId="1AA08A27" w14:textId="77777777" w:rsidR="00A04CF4" w:rsidRPr="00985B42" w:rsidRDefault="00A04CF4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</w:t>
      </w:r>
      <w:r w:rsidR="00D024DA" w:rsidRPr="00985B42">
        <w:rPr>
          <w:i/>
          <w:spacing w:val="-4"/>
          <w:szCs w:val="24"/>
        </w:rPr>
        <w:t>b</w:t>
      </w:r>
      <w:r w:rsidR="002A7929" w:rsidRPr="00985B42">
        <w:rPr>
          <w:i/>
          <w:spacing w:val="-4"/>
          <w:szCs w:val="24"/>
        </w:rPr>
        <w:t>tiekėj</w:t>
      </w:r>
      <w:r w:rsidRPr="00985B42">
        <w:rPr>
          <w:i/>
          <w:spacing w:val="-4"/>
          <w:szCs w:val="24"/>
        </w:rPr>
        <w:t>ą</w:t>
      </w:r>
      <w:r w:rsidR="000442B3" w:rsidRPr="00985B42">
        <w:rPr>
          <w:i/>
          <w:spacing w:val="-4"/>
          <w:szCs w:val="24"/>
        </w:rPr>
        <w:t xml:space="preserve"> (-</w:t>
      </w:r>
      <w:proofErr w:type="spellStart"/>
      <w:r w:rsidR="000442B3" w:rsidRPr="00985B42">
        <w:rPr>
          <w:i/>
          <w:spacing w:val="-4"/>
          <w:szCs w:val="24"/>
        </w:rPr>
        <w:t>us</w:t>
      </w:r>
      <w:proofErr w:type="spellEnd"/>
      <w:r w:rsidR="000442B3"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0B4442" w:rsidRPr="00985B42" w14:paraId="5C215AC3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09A" w14:textId="77777777" w:rsidR="000B4442" w:rsidRPr="00985B42" w:rsidRDefault="000B4442" w:rsidP="003B02DA">
            <w:pPr>
              <w:spacing w:after="0" w:line="240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Pirkimo dalis, kuriai pasitelkiamas subtiekėjas </w:t>
            </w:r>
            <w:r w:rsidRPr="00985B42">
              <w:rPr>
                <w:szCs w:val="24"/>
              </w:rPr>
              <w:t>(-ai)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3E6" w14:textId="77777777" w:rsidR="000B4442" w:rsidRPr="00985B42" w:rsidRDefault="000B4442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24180217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B20" w14:textId="77777777" w:rsidR="00A04CF4" w:rsidRPr="00985B42" w:rsidRDefault="002A7929" w:rsidP="003B02DA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>Subtiekėj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DC3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76074C0B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470" w14:textId="77777777" w:rsidR="00A04CF4" w:rsidRPr="00985B42" w:rsidRDefault="00D024D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>Sub</w:t>
            </w:r>
            <w:r w:rsidR="002A7929" w:rsidRPr="00985B42">
              <w:rPr>
                <w:spacing w:val="-4"/>
                <w:szCs w:val="24"/>
              </w:rPr>
              <w:t>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7C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6AB25856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A86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="007B6CA7"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</w:t>
            </w:r>
            <w:r w:rsidR="002A7929" w:rsidRPr="00985B42">
              <w:rPr>
                <w:szCs w:val="24"/>
              </w:rPr>
              <w:t>tiekėj</w:t>
            </w:r>
            <w:r w:rsidRPr="00985B42">
              <w:rPr>
                <w:szCs w:val="24"/>
              </w:rPr>
              <w:t>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924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56F3C869" w14:textId="77777777" w:rsidR="00A04CF4" w:rsidRDefault="00A04CF4" w:rsidP="003B02DA">
      <w:pPr>
        <w:spacing w:after="0" w:line="240" w:lineRule="auto"/>
        <w:ind w:firstLine="720"/>
        <w:rPr>
          <w:szCs w:val="24"/>
        </w:rPr>
      </w:pPr>
    </w:p>
    <w:p w14:paraId="615C56EF" w14:textId="77777777" w:rsidR="001C3CBA" w:rsidRPr="00985B42" w:rsidRDefault="001C3CBA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C3CBA" w:rsidRPr="00985B42" w14:paraId="7E5FA50A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328" w14:textId="77777777" w:rsidR="001C3CBA" w:rsidRPr="00985B42" w:rsidRDefault="001C3CBA" w:rsidP="003B02DA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15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2C65130D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36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F1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33BA4D50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091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22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0D34B54E" w14:textId="77777777" w:rsidR="001C3CBA" w:rsidRPr="00985B42" w:rsidRDefault="001C3CBA" w:rsidP="001C3CBA">
      <w:pPr>
        <w:spacing w:after="0" w:line="240" w:lineRule="auto"/>
        <w:ind w:firstLine="720"/>
        <w:jc w:val="both"/>
        <w:rPr>
          <w:szCs w:val="24"/>
        </w:rPr>
      </w:pPr>
    </w:p>
    <w:p w14:paraId="3A1C3080" w14:textId="77777777" w:rsidR="001C3CBA" w:rsidRDefault="001C3CBA" w:rsidP="00993AAB">
      <w:pPr>
        <w:spacing w:after="0" w:line="240" w:lineRule="auto"/>
        <w:ind w:firstLine="720"/>
        <w:jc w:val="both"/>
        <w:rPr>
          <w:szCs w:val="24"/>
        </w:rPr>
      </w:pPr>
    </w:p>
    <w:p w14:paraId="667D7D0F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14:paraId="77338B20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skelbime, paskelbtame </w:t>
      </w:r>
      <w:r>
        <w:t>Viešųjų pirkimų įstatymo nustatyta tvarka</w:t>
      </w:r>
      <w:r>
        <w:rPr>
          <w:szCs w:val="24"/>
        </w:rPr>
        <w:t>;</w:t>
      </w:r>
    </w:p>
    <w:p w14:paraId="0F6D534C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</w:t>
      </w:r>
      <w:r>
        <w:t>sąlygose;</w:t>
      </w:r>
    </w:p>
    <w:p w14:paraId="70214A12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kituose pirkimo dokumentuose (jų paaiškinimuose, papildymuose).</w:t>
      </w:r>
    </w:p>
    <w:p w14:paraId="48238EF9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</w:p>
    <w:p w14:paraId="1730B8CE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1C3CBA">
        <w:rPr>
          <w:szCs w:val="24"/>
        </w:rPr>
        <w:t>Pasirašydamas CVP IS priemonėmis pateiktą pasiūlymą, patvirtinu, kad dokumentų skaitmeninės kopijos ir elektroninėmis priemonėmis pateikti duomenys yra tikri.</w:t>
      </w:r>
    </w:p>
    <w:p w14:paraId="432E8237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6A46477A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7E510DF2" w14:textId="77777777" w:rsidR="0035213B" w:rsidRDefault="0035213B" w:rsidP="000B4442">
      <w:pPr>
        <w:spacing w:after="0" w:line="240" w:lineRule="auto"/>
        <w:ind w:firstLine="720"/>
        <w:jc w:val="both"/>
        <w:rPr>
          <w:szCs w:val="24"/>
        </w:rPr>
      </w:pPr>
    </w:p>
    <w:p w14:paraId="449E7558" w14:textId="77777777" w:rsidR="00F735E2" w:rsidRDefault="00F735E2" w:rsidP="00AD1323">
      <w:pPr>
        <w:spacing w:after="0" w:line="240" w:lineRule="auto"/>
        <w:jc w:val="both"/>
        <w:rPr>
          <w:szCs w:val="24"/>
        </w:rPr>
      </w:pPr>
    </w:p>
    <w:p w14:paraId="5D3D0D76" w14:textId="77777777" w:rsidR="00A73C58" w:rsidRDefault="00A73C58" w:rsidP="00AD1323">
      <w:pPr>
        <w:spacing w:after="0" w:line="240" w:lineRule="auto"/>
        <w:jc w:val="both"/>
        <w:rPr>
          <w:szCs w:val="24"/>
        </w:rPr>
      </w:pPr>
    </w:p>
    <w:p w14:paraId="7C195ED5" w14:textId="77777777" w:rsidR="00A73C58" w:rsidRDefault="00A73C58" w:rsidP="00AD1323">
      <w:pPr>
        <w:spacing w:after="0" w:line="240" w:lineRule="auto"/>
        <w:jc w:val="both"/>
        <w:rPr>
          <w:szCs w:val="24"/>
        </w:rPr>
      </w:pPr>
    </w:p>
    <w:p w14:paraId="09C0A484" w14:textId="77777777" w:rsidR="00012582" w:rsidRDefault="00012582" w:rsidP="00600F82">
      <w:pPr>
        <w:spacing w:after="0" w:line="240" w:lineRule="auto"/>
        <w:jc w:val="both"/>
        <w:rPr>
          <w:szCs w:val="24"/>
        </w:rPr>
      </w:pPr>
    </w:p>
    <w:p w14:paraId="73DAFD40" w14:textId="77777777" w:rsidR="00600F82" w:rsidRDefault="00600F82" w:rsidP="00600F82">
      <w:pPr>
        <w:spacing w:after="0" w:line="240" w:lineRule="auto"/>
        <w:jc w:val="both"/>
        <w:rPr>
          <w:szCs w:val="24"/>
        </w:rPr>
      </w:pPr>
    </w:p>
    <w:p w14:paraId="48E225B0" w14:textId="4B0410E2" w:rsidR="00556EB2" w:rsidRDefault="000B4442" w:rsidP="00A73C58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693"/>
        <w:gridCol w:w="1418"/>
        <w:gridCol w:w="1275"/>
        <w:gridCol w:w="1276"/>
      </w:tblGrid>
      <w:tr w:rsidR="00600F82" w:rsidRPr="00A73C58" w14:paraId="052037C6" w14:textId="43CA4773" w:rsidTr="00A73C58">
        <w:trPr>
          <w:trHeight w:val="5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BAC1" w14:textId="616BC353" w:rsidR="00600F82" w:rsidRPr="00A73C58" w:rsidRDefault="00600F82" w:rsidP="00600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3C58">
              <w:rPr>
                <w:szCs w:val="24"/>
              </w:rPr>
              <w:t>Paslaugos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47D9" w14:textId="742051DC" w:rsidR="00600F82" w:rsidRPr="00A73C58" w:rsidRDefault="00600F82" w:rsidP="00600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3C58">
              <w:rPr>
                <w:szCs w:val="24"/>
              </w:rPr>
              <w:t xml:space="preserve">Preliminari statybos montavimo darbų  (toliau – SMD) vertė </w:t>
            </w:r>
            <w:r w:rsidRPr="00A73C58">
              <w:rPr>
                <w:szCs w:val="24"/>
                <w:u w:val="single"/>
              </w:rPr>
              <w:t>per 36 mėnesius</w:t>
            </w:r>
            <w:r w:rsidRPr="00A73C58">
              <w:rPr>
                <w:szCs w:val="24"/>
              </w:rPr>
              <w:t>, eurais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F91E" w14:textId="4681E5C8" w:rsidR="00600F82" w:rsidRPr="00A73C58" w:rsidRDefault="00600F82" w:rsidP="00600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3C58">
              <w:rPr>
                <w:szCs w:val="24"/>
              </w:rPr>
              <w:t>% nuo SMD vertės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D0F5" w14:textId="16376D51" w:rsidR="00600F82" w:rsidRPr="00A73C58" w:rsidRDefault="00E660A1" w:rsidP="00600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3C58">
              <w:rPr>
                <w:szCs w:val="24"/>
              </w:rPr>
              <w:t>Įkainis</w:t>
            </w:r>
            <w:r w:rsidR="00600F82" w:rsidRPr="00A73C58">
              <w:rPr>
                <w:szCs w:val="24"/>
              </w:rPr>
              <w:t>, eurais be PVM</w:t>
            </w:r>
          </w:p>
        </w:tc>
        <w:tc>
          <w:tcPr>
            <w:tcW w:w="1276" w:type="dxa"/>
            <w:vAlign w:val="center"/>
          </w:tcPr>
          <w:p w14:paraId="4223E32A" w14:textId="5960880E" w:rsidR="00600F82" w:rsidRPr="00A73C58" w:rsidRDefault="00E660A1" w:rsidP="00600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3C58">
              <w:rPr>
                <w:szCs w:val="24"/>
              </w:rPr>
              <w:t>Įkainis</w:t>
            </w:r>
            <w:r w:rsidR="00600F82" w:rsidRPr="00A73C58">
              <w:rPr>
                <w:szCs w:val="24"/>
              </w:rPr>
              <w:t>, eurais su PVM</w:t>
            </w:r>
          </w:p>
        </w:tc>
      </w:tr>
      <w:tr w:rsidR="00600F82" w:rsidRPr="00600F82" w14:paraId="27361F71" w14:textId="22B8B5A8" w:rsidTr="00A73C5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5A67" w14:textId="77C998F2" w:rsidR="00600F82" w:rsidRPr="00600F82" w:rsidRDefault="00600F82" w:rsidP="00D06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00F82">
              <w:rPr>
                <w:szCs w:val="24"/>
              </w:rPr>
              <w:t>Rokiškio rajono vietinės reikšmės kelių (gatvių) ir kitų inžinerinių statinių tiesimo, rekonstravimo, remonto ir priežiūros darbų techninės priežiūros paslaugos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07B2" w14:textId="29B5974F" w:rsidR="00600F82" w:rsidRPr="00F477AA" w:rsidRDefault="000F1BB3" w:rsidP="000F1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477AA">
              <w:rPr>
                <w:szCs w:val="24"/>
              </w:rPr>
              <w:t>6 2</w:t>
            </w:r>
            <w:r w:rsidR="00E5674F" w:rsidRPr="00F477AA">
              <w:rPr>
                <w:szCs w:val="24"/>
              </w:rPr>
              <w:t>7</w:t>
            </w:r>
            <w:r w:rsidRPr="00F477AA">
              <w:rPr>
                <w:szCs w:val="24"/>
              </w:rPr>
              <w:t>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0F42" w14:textId="77777777" w:rsidR="00600F82" w:rsidRPr="00F477AA" w:rsidRDefault="00600F82" w:rsidP="000F1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176A" w14:textId="77777777" w:rsidR="00600F82" w:rsidRPr="00F477AA" w:rsidRDefault="00600F82" w:rsidP="00F4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1DBC1C" w14:textId="77777777" w:rsidR="00600F82" w:rsidRPr="00F477AA" w:rsidRDefault="00600F82" w:rsidP="00F4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14:paraId="52A9C792" w14:textId="77777777" w:rsidR="007122CE" w:rsidRPr="007122CE" w:rsidRDefault="007122CE" w:rsidP="007122CE">
      <w:pPr>
        <w:spacing w:after="0" w:line="240" w:lineRule="auto"/>
        <w:jc w:val="both"/>
        <w:rPr>
          <w:b/>
          <w:bCs/>
        </w:rPr>
      </w:pPr>
    </w:p>
    <w:p w14:paraId="34725A3C" w14:textId="2923C2CA" w:rsidR="00012582" w:rsidRPr="000126B2" w:rsidRDefault="00E660A1" w:rsidP="00012582">
      <w:pPr>
        <w:spacing w:after="0" w:line="240" w:lineRule="auto"/>
        <w:rPr>
          <w:color w:val="FF0000"/>
        </w:rPr>
      </w:pPr>
      <w:r>
        <w:rPr>
          <w:b/>
          <w:szCs w:val="24"/>
        </w:rPr>
        <w:t>S</w:t>
      </w:r>
      <w:r w:rsidR="00012582">
        <w:rPr>
          <w:b/>
          <w:szCs w:val="24"/>
        </w:rPr>
        <w:t>ąlyginė</w:t>
      </w:r>
      <w:r w:rsidR="00221405">
        <w:rPr>
          <w:b/>
          <w:szCs w:val="24"/>
        </w:rPr>
        <w:t xml:space="preserve"> pasiūlymo</w:t>
      </w:r>
      <w:r w:rsidR="00012582" w:rsidRPr="000126B2">
        <w:rPr>
          <w:b/>
        </w:rPr>
        <w:t xml:space="preserve"> kaina</w:t>
      </w:r>
      <w:r w:rsidR="00012582">
        <w:rPr>
          <w:b/>
          <w:szCs w:val="24"/>
        </w:rPr>
        <w:t xml:space="preserve"> </w:t>
      </w:r>
      <w:r>
        <w:rPr>
          <w:b/>
          <w:szCs w:val="24"/>
        </w:rPr>
        <w:t xml:space="preserve"> (įkainis) </w:t>
      </w:r>
      <w:r w:rsidR="00012582" w:rsidRPr="000126B2">
        <w:t>yra ........................</w:t>
      </w:r>
      <w:r w:rsidR="00012582">
        <w:t>.....</w:t>
      </w:r>
      <w:r w:rsidR="00221405">
        <w:t>...............</w:t>
      </w:r>
      <w:r w:rsidR="00012582">
        <w:t>..............</w:t>
      </w:r>
      <w:r w:rsidR="00012582" w:rsidRPr="000126B2">
        <w:t>Eur.....ct</w:t>
      </w:r>
      <w:r w:rsidR="00012582" w:rsidRPr="000126B2">
        <w:rPr>
          <w:color w:val="FF0000"/>
        </w:rPr>
        <w:t xml:space="preserve"> </w:t>
      </w:r>
      <w:r w:rsidR="00221405" w:rsidRPr="00221405">
        <w:rPr>
          <w:b/>
          <w:bCs/>
        </w:rPr>
        <w:t>(su PVM)</w:t>
      </w:r>
    </w:p>
    <w:p w14:paraId="596BCD35" w14:textId="5659FB50" w:rsidR="00556EB2" w:rsidRDefault="00012582" w:rsidP="007122CE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(žodžiais)</w:t>
      </w:r>
    </w:p>
    <w:p w14:paraId="23F0F4F4" w14:textId="77777777" w:rsidR="007122CE" w:rsidRPr="00AD1323" w:rsidRDefault="007122CE" w:rsidP="007122CE">
      <w:pPr>
        <w:spacing w:after="0" w:line="240" w:lineRule="auto"/>
        <w:jc w:val="both"/>
        <w:rPr>
          <w:sz w:val="16"/>
          <w:szCs w:val="16"/>
        </w:rPr>
      </w:pPr>
    </w:p>
    <w:p w14:paraId="1A16D095" w14:textId="77777777" w:rsidR="001C3CBA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 xml:space="preserve">Pastabos: </w:t>
      </w:r>
    </w:p>
    <w:p w14:paraId="41D65363" w14:textId="64A21F83" w:rsidR="00600F82" w:rsidRPr="00600F82" w:rsidRDefault="00600F82" w:rsidP="001C3CBA">
      <w:pPr>
        <w:spacing w:after="0" w:line="240" w:lineRule="auto"/>
        <w:jc w:val="both"/>
        <w:rPr>
          <w:iCs/>
          <w:szCs w:val="24"/>
        </w:rPr>
      </w:pPr>
      <w:r w:rsidRPr="00600F82">
        <w:rPr>
          <w:szCs w:val="24"/>
        </w:rPr>
        <w:t xml:space="preserve">- </w:t>
      </w:r>
      <w:r>
        <w:rPr>
          <w:szCs w:val="24"/>
        </w:rPr>
        <w:t>p</w:t>
      </w:r>
      <w:r w:rsidRPr="00600F82">
        <w:rPr>
          <w:szCs w:val="24"/>
        </w:rPr>
        <w:t>reliminari SMD vertė yra nurodyta tiekėjų pasiūlymams įvertinti. Faktinė SMD vertė priklausys nuo Kelių priežiūros ir plėtros programos finansavimo dydžio</w:t>
      </w:r>
      <w:r>
        <w:rPr>
          <w:szCs w:val="24"/>
        </w:rPr>
        <w:t>;</w:t>
      </w:r>
    </w:p>
    <w:p w14:paraId="304F253A" w14:textId="77777777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600F82">
        <w:rPr>
          <w:iCs/>
          <w:szCs w:val="24"/>
        </w:rPr>
        <w:t>- kainos pasiūlyme nurodomos, paliekant</w:t>
      </w:r>
      <w:r w:rsidRPr="00AD1323">
        <w:rPr>
          <w:iCs/>
          <w:szCs w:val="24"/>
        </w:rPr>
        <w:t xml:space="preserve"> du skaitmenis po kablelio;</w:t>
      </w:r>
    </w:p>
    <w:p w14:paraId="6753FA1C" w14:textId="2B021210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 xml:space="preserve">- į kainą turi būti įskaityti visi mokesčiai ir visos tiekėjo išlaidos, tame tarpe ir </w:t>
      </w:r>
      <w:r w:rsidR="007F5712" w:rsidRPr="00AD1323">
        <w:rPr>
          <w:iCs/>
          <w:szCs w:val="24"/>
        </w:rPr>
        <w:t>SABIS</w:t>
      </w:r>
      <w:r w:rsidRPr="00AD1323">
        <w:rPr>
          <w:iCs/>
          <w:szCs w:val="24"/>
        </w:rPr>
        <w:t xml:space="preserve"> pateikimo sąnaudos; </w:t>
      </w:r>
    </w:p>
    <w:p w14:paraId="20FD6E71" w14:textId="538D0F73" w:rsidR="001C3CBA" w:rsidRPr="00A73C58" w:rsidRDefault="001C3CBA" w:rsidP="00A73C58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>- tais  atvejais, kai pagal galiojančius teisės aktus tiekėjui nereikia mokėti PVM, jis atitinkamų skilčių nepildo ir nurodo priežastis, dėl kurių PVM nemoka</w:t>
      </w:r>
      <w:r w:rsidR="00AD1323">
        <w:rPr>
          <w:iCs/>
          <w:szCs w:val="24"/>
        </w:rPr>
        <w:t xml:space="preserve"> </w:t>
      </w:r>
      <w:r w:rsidRPr="00AD1323">
        <w:rPr>
          <w:iCs/>
          <w:szCs w:val="24"/>
        </w:rPr>
        <w:t>___________________________</w:t>
      </w:r>
      <w:r w:rsidR="00AD1323">
        <w:rPr>
          <w:iCs/>
          <w:szCs w:val="24"/>
        </w:rPr>
        <w:tab/>
      </w:r>
    </w:p>
    <w:p w14:paraId="133D67F8" w14:textId="5349BE11" w:rsidR="00F735E2" w:rsidRPr="00835443" w:rsidRDefault="001C3CBA" w:rsidP="0083544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474AE2">
        <w:rPr>
          <w:szCs w:val="24"/>
        </w:rPr>
        <w:t>. Siūlom</w:t>
      </w:r>
      <w:r w:rsidR="00AD1323">
        <w:rPr>
          <w:szCs w:val="24"/>
        </w:rPr>
        <w:t>os</w:t>
      </w:r>
      <w:r w:rsidR="00474AE2">
        <w:rPr>
          <w:szCs w:val="24"/>
        </w:rPr>
        <w:t xml:space="preserve"> </w:t>
      </w:r>
      <w:r w:rsidR="00AD1323">
        <w:rPr>
          <w:i/>
          <w:szCs w:val="24"/>
        </w:rPr>
        <w:t xml:space="preserve">paslaugos </w:t>
      </w:r>
      <w:r w:rsidR="00474AE2">
        <w:rPr>
          <w:szCs w:val="24"/>
        </w:rPr>
        <w:t xml:space="preserve">visiškai atitinka konkurso sąlygose nurodytus reikalavimus. </w:t>
      </w:r>
    </w:p>
    <w:p w14:paraId="4AE301F5" w14:textId="50BA066E" w:rsidR="00474AE2" w:rsidRDefault="001C3CBA" w:rsidP="00474AE2">
      <w:pPr>
        <w:spacing w:after="0" w:line="240" w:lineRule="auto"/>
        <w:ind w:firstLine="720"/>
        <w:jc w:val="both"/>
      </w:pPr>
      <w:r>
        <w:t>4</w:t>
      </w:r>
      <w:r w:rsidR="00474AE2">
        <w:t>. Šiame pasiūlyme yra pateikta ir konfidenciali informacija (</w:t>
      </w:r>
      <w:r w:rsidR="00474AE2">
        <w:rPr>
          <w:szCs w:val="24"/>
        </w:rPr>
        <w:t>dokumentai su konfidencialia informacija pateikti („prisegti“</w:t>
      </w:r>
      <w:r w:rsidR="00AD1323">
        <w:rPr>
          <w:szCs w:val="24"/>
        </w:rPr>
        <w:t>)</w:t>
      </w:r>
      <w:r w:rsidR="00474AE2">
        <w:rPr>
          <w:szCs w:val="24"/>
        </w:rPr>
        <w:t xml:space="preserve"> atskirai)</w:t>
      </w:r>
      <w:r w:rsidR="00474AE2"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692"/>
        <w:gridCol w:w="2410"/>
      </w:tblGrid>
      <w:tr w:rsidR="00474AE2" w14:paraId="4C733972" w14:textId="77777777" w:rsidTr="00600F82">
        <w:trPr>
          <w:trHeight w:val="56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E72" w14:textId="37CA449C" w:rsidR="00474AE2" w:rsidRDefault="00474AE2" w:rsidP="0030316E">
            <w:pPr>
              <w:spacing w:after="0" w:line="240" w:lineRule="auto"/>
              <w:jc w:val="center"/>
            </w:pPr>
            <w:r>
              <w:t>Eil.</w:t>
            </w:r>
            <w:r w:rsidR="007122CE">
              <w:t xml:space="preserve"> </w:t>
            </w:r>
            <w:r>
              <w:t>Nr.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481A" w14:textId="77777777" w:rsidR="00474AE2" w:rsidRDefault="00474AE2" w:rsidP="0030316E">
            <w:pPr>
              <w:spacing w:after="0" w:line="240" w:lineRule="auto"/>
              <w:jc w:val="center"/>
            </w:pPr>
            <w:r>
              <w:t>Pateikto dokumento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1299" w14:textId="77777777" w:rsidR="00474AE2" w:rsidRDefault="00474AE2" w:rsidP="0030316E">
            <w:pPr>
              <w:spacing w:after="0" w:line="240" w:lineRule="auto"/>
              <w:jc w:val="center"/>
            </w:pPr>
            <w:r>
              <w:rPr>
                <w:szCs w:val="24"/>
              </w:rPr>
              <w:t>Dokumento puslapių skaičius</w:t>
            </w:r>
          </w:p>
        </w:tc>
      </w:tr>
      <w:tr w:rsidR="00474AE2" w14:paraId="2AB1E5AA" w14:textId="77777777" w:rsidTr="00600F82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74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D9A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1E5" w14:textId="77777777" w:rsidR="00474AE2" w:rsidRDefault="00474AE2">
            <w:pPr>
              <w:spacing w:after="0" w:line="240" w:lineRule="auto"/>
              <w:jc w:val="both"/>
            </w:pPr>
          </w:p>
        </w:tc>
      </w:tr>
    </w:tbl>
    <w:p w14:paraId="05C484E7" w14:textId="77777777" w:rsidR="00474AE2" w:rsidRDefault="00474AE2" w:rsidP="00474AE2">
      <w:pPr>
        <w:spacing w:line="240" w:lineRule="auto"/>
        <w:ind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5F2B32BC" w14:textId="77777777" w:rsidR="00474AE2" w:rsidRDefault="001C3CBA" w:rsidP="00474AE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5</w:t>
      </w:r>
      <w:r w:rsidR="00474AE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462"/>
      </w:tblGrid>
      <w:tr w:rsidR="0030316E" w:rsidRPr="00985B42" w14:paraId="7FA4C5A8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ED3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C52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46A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30316E" w:rsidRPr="00985B42" w14:paraId="06C4DC11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799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54D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E43B03">
              <w:rPr>
                <w:szCs w:val="24"/>
              </w:rPr>
              <w:t>žpildytas ir pasirašytas EBVPD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A64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558DD5FD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349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7F2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ungtinės veiklos sutarties kopija (jeigu pirkime dalyvauja ūkio subjektų grupė jungtinės veiklos sutarties pagrindu)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6FD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150CACF5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3FF3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C7A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E43B03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DEF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D06957" w:rsidRPr="00985B42" w14:paraId="25A816F3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547C" w14:textId="6243B996" w:rsidR="00D06957" w:rsidRDefault="00D06957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0F1" w14:textId="2DBCBCF7" w:rsidR="00D06957" w:rsidRDefault="00D06957" w:rsidP="00E32785">
            <w:pPr>
              <w:spacing w:after="0" w:line="240" w:lineRule="auto"/>
              <w:rPr>
                <w:szCs w:val="24"/>
              </w:rPr>
            </w:pPr>
            <w:r w:rsidRPr="00D06957">
              <w:rPr>
                <w:szCs w:val="24"/>
              </w:rPr>
              <w:t>Pasiūlymo galiojimą užtikrinantis dokumentas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380" w14:textId="77777777" w:rsidR="00D06957" w:rsidRPr="00985B42" w:rsidRDefault="00D06957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55A7A43E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265" w14:textId="638E7FCD" w:rsidR="0030316E" w:rsidRPr="00985B42" w:rsidRDefault="00D06957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30316E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9CC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71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1E2E7146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B9CA" w14:textId="12E6FC99" w:rsidR="0030316E" w:rsidRPr="00985B42" w:rsidRDefault="00D06957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0316E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370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subtiekėjus, subtiekėjo deklaracija ar kitas dokumentas, patvirtinantis jo sutikimą būti subtiekėju pirkime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D2D0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</w:tbl>
    <w:p w14:paraId="51247823" w14:textId="76089D84" w:rsidR="0030316E" w:rsidRPr="00A73C58" w:rsidRDefault="0030316E" w:rsidP="00A73C58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74AE2" w14:paraId="5C9ABF02" w14:textId="77777777" w:rsidTr="00474AE2">
        <w:trPr>
          <w:trHeight w:val="324"/>
        </w:trPr>
        <w:tc>
          <w:tcPr>
            <w:tcW w:w="9828" w:type="dxa"/>
            <w:gridSpan w:val="6"/>
          </w:tcPr>
          <w:p w14:paraId="4DF843BA" w14:textId="7A58A11B" w:rsidR="00474AE2" w:rsidRDefault="001C3CBA" w:rsidP="0083544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74AE2">
              <w:rPr>
                <w:szCs w:val="24"/>
              </w:rPr>
              <w:t xml:space="preserve">. Pasiūlymas galioja iki termino, nustatyto </w:t>
            </w:r>
            <w:r w:rsidR="0030316E">
              <w:rPr>
                <w:szCs w:val="24"/>
              </w:rPr>
              <w:t>pirkimo</w:t>
            </w:r>
            <w:r w:rsidR="00474AE2">
              <w:rPr>
                <w:szCs w:val="24"/>
              </w:rPr>
              <w:t xml:space="preserve"> sąlygose.</w:t>
            </w:r>
          </w:p>
          <w:p w14:paraId="0CE226A3" w14:textId="77777777" w:rsidR="007122CE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3A06DA3" w14:textId="77777777" w:rsidR="0030316E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474AE2" w:rsidRPr="00474AE2" w14:paraId="34CADD6A" w14:textId="77777777" w:rsidTr="00474AE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9EA3CB" w14:textId="77777777" w:rsidR="00474AE2" w:rsidRPr="0030316E" w:rsidRDefault="00474AE2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30316E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BFE6415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26274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  <w:r w:rsidRPr="0030316E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7897DA66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A26839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  <w:r w:rsidRPr="0030316E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5854593" w14:textId="77777777" w:rsidR="00474AE2" w:rsidRPr="00474AE2" w:rsidRDefault="00474AE2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659CEA25" w14:textId="36D29FDF" w:rsidR="00C94B3C" w:rsidRPr="00985B42" w:rsidRDefault="00C94B3C" w:rsidP="00835443">
      <w:pPr>
        <w:spacing w:after="0" w:line="240" w:lineRule="auto"/>
        <w:jc w:val="both"/>
        <w:rPr>
          <w:color w:val="000000"/>
        </w:rPr>
      </w:pPr>
    </w:p>
    <w:sectPr w:rsidR="00C94B3C" w:rsidRPr="00985B42" w:rsidSect="00A73C58">
      <w:headerReference w:type="default" r:id="rId8"/>
      <w:headerReference w:type="first" r:id="rId9"/>
      <w:pgSz w:w="11907" w:h="16840" w:code="9"/>
      <w:pgMar w:top="851" w:right="567" w:bottom="851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CFB9" w14:textId="77777777" w:rsidR="008E17C1" w:rsidRDefault="008E17C1">
      <w:pPr>
        <w:spacing w:after="0" w:line="240" w:lineRule="auto"/>
      </w:pPr>
      <w:r>
        <w:separator/>
      </w:r>
    </w:p>
  </w:endnote>
  <w:endnote w:type="continuationSeparator" w:id="0">
    <w:p w14:paraId="05932CA0" w14:textId="77777777" w:rsidR="008E17C1" w:rsidRDefault="008E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A5B6" w14:textId="77777777" w:rsidR="008E17C1" w:rsidRDefault="008E17C1">
      <w:pPr>
        <w:spacing w:after="0" w:line="240" w:lineRule="auto"/>
      </w:pPr>
      <w:r>
        <w:separator/>
      </w:r>
    </w:p>
  </w:footnote>
  <w:footnote w:type="continuationSeparator" w:id="0">
    <w:p w14:paraId="3A29EFD8" w14:textId="77777777" w:rsidR="008E17C1" w:rsidRDefault="008E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C21C" w14:textId="77777777" w:rsidR="00BF2EDF" w:rsidRDefault="00BF2E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0A17">
      <w:rPr>
        <w:noProof/>
      </w:rPr>
      <w:t>8</w:t>
    </w:r>
    <w:r>
      <w:fldChar w:fldCharType="end"/>
    </w:r>
  </w:p>
  <w:p w14:paraId="05F1960D" w14:textId="77777777" w:rsidR="00BF2EDF" w:rsidRDefault="00BF2ED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A0AC" w14:textId="723FB2B9" w:rsidR="00742CDD" w:rsidRPr="00742CDD" w:rsidRDefault="00742CDD" w:rsidP="00742CDD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8B65A5"/>
    <w:multiLevelType w:val="hybridMultilevel"/>
    <w:tmpl w:val="AAECCBC4"/>
    <w:lvl w:ilvl="0" w:tplc="838C18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A5F70"/>
    <w:multiLevelType w:val="multilevel"/>
    <w:tmpl w:val="9842C146"/>
    <w:lvl w:ilvl="0">
      <w:start w:val="1"/>
      <w:numFmt w:val="decimal"/>
      <w:lvlText w:val="9.9.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7" w15:restartNumberingAfterBreak="0">
    <w:nsid w:val="10693865"/>
    <w:multiLevelType w:val="hybridMultilevel"/>
    <w:tmpl w:val="C144C28E"/>
    <w:lvl w:ilvl="0" w:tplc="5726E99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6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56F9A"/>
    <w:multiLevelType w:val="multilevel"/>
    <w:tmpl w:val="2C4EF184"/>
    <w:lvl w:ilvl="0">
      <w:start w:val="1"/>
      <w:numFmt w:val="decimal"/>
      <w:lvlText w:val="10.7.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542160"/>
    <w:multiLevelType w:val="hybridMultilevel"/>
    <w:tmpl w:val="DD7C5F78"/>
    <w:lvl w:ilvl="0" w:tplc="4CCE0B96">
      <w:start w:val="1"/>
      <w:numFmt w:val="decimal"/>
      <w:lvlText w:val="4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7522A6"/>
    <w:multiLevelType w:val="hybridMultilevel"/>
    <w:tmpl w:val="880816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00EEC"/>
    <w:multiLevelType w:val="hybridMultilevel"/>
    <w:tmpl w:val="A3706C7A"/>
    <w:lvl w:ilvl="0" w:tplc="DC0A1CD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8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5F347E"/>
    <w:multiLevelType w:val="hybridMultilevel"/>
    <w:tmpl w:val="1C74FB90"/>
    <w:lvl w:ilvl="0" w:tplc="1E16AF36">
      <w:start w:val="1"/>
      <w:numFmt w:val="decimal"/>
      <w:lvlText w:val="5.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BC24E8"/>
    <w:multiLevelType w:val="multilevel"/>
    <w:tmpl w:val="458432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85143667">
    <w:abstractNumId w:val="44"/>
  </w:num>
  <w:num w:numId="2" w16cid:durableId="148981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731387">
    <w:abstractNumId w:val="10"/>
  </w:num>
  <w:num w:numId="4" w16cid:durableId="10987128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4701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5877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095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8686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82896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224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0268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4677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8522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50609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410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83751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762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5634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0583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4820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9744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48421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6551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8029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905265">
    <w:abstractNumId w:val="47"/>
  </w:num>
  <w:num w:numId="26" w16cid:durableId="10345797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8760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10252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34419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08713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4617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1165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5980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32649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62121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06990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37974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91853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61528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17278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3130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2053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39499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7283282">
    <w:abstractNumId w:val="15"/>
  </w:num>
  <w:num w:numId="45" w16cid:durableId="1741781779">
    <w:abstractNumId w:val="0"/>
  </w:num>
  <w:num w:numId="46" w16cid:durableId="1624457342">
    <w:abstractNumId w:val="37"/>
  </w:num>
  <w:num w:numId="47" w16cid:durableId="1472749385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CDB"/>
    <w:rsid w:val="00011D86"/>
    <w:rsid w:val="00011F4B"/>
    <w:rsid w:val="000121BA"/>
    <w:rsid w:val="0001254A"/>
    <w:rsid w:val="00012582"/>
    <w:rsid w:val="000127B7"/>
    <w:rsid w:val="0001389F"/>
    <w:rsid w:val="00013A34"/>
    <w:rsid w:val="00013BA2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1EF"/>
    <w:rsid w:val="00026AA2"/>
    <w:rsid w:val="0002731E"/>
    <w:rsid w:val="00027CE7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03B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3DF5"/>
    <w:rsid w:val="00044210"/>
    <w:rsid w:val="000442B3"/>
    <w:rsid w:val="0004436A"/>
    <w:rsid w:val="000444CB"/>
    <w:rsid w:val="00045380"/>
    <w:rsid w:val="0004587B"/>
    <w:rsid w:val="00045C1C"/>
    <w:rsid w:val="00045C50"/>
    <w:rsid w:val="00045F34"/>
    <w:rsid w:val="00046265"/>
    <w:rsid w:val="00046F7A"/>
    <w:rsid w:val="0004790F"/>
    <w:rsid w:val="00047A2B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87E"/>
    <w:rsid w:val="000659B9"/>
    <w:rsid w:val="00065D0C"/>
    <w:rsid w:val="00065EB8"/>
    <w:rsid w:val="00066D4A"/>
    <w:rsid w:val="00067389"/>
    <w:rsid w:val="000673A8"/>
    <w:rsid w:val="000674F0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5ED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6F4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1044"/>
    <w:rsid w:val="000914FE"/>
    <w:rsid w:val="00091809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2A9"/>
    <w:rsid w:val="000A23B8"/>
    <w:rsid w:val="000A2A62"/>
    <w:rsid w:val="000A37AB"/>
    <w:rsid w:val="000A3E81"/>
    <w:rsid w:val="000A46D2"/>
    <w:rsid w:val="000A4F5E"/>
    <w:rsid w:val="000A4FA0"/>
    <w:rsid w:val="000A4FC3"/>
    <w:rsid w:val="000A56D9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442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E1C"/>
    <w:rsid w:val="000C1FE6"/>
    <w:rsid w:val="000C2468"/>
    <w:rsid w:val="000C27E4"/>
    <w:rsid w:val="000C2E35"/>
    <w:rsid w:val="000C35C7"/>
    <w:rsid w:val="000C3881"/>
    <w:rsid w:val="000C4B32"/>
    <w:rsid w:val="000C4C2A"/>
    <w:rsid w:val="000C4E52"/>
    <w:rsid w:val="000C4FDE"/>
    <w:rsid w:val="000C5016"/>
    <w:rsid w:val="000C5263"/>
    <w:rsid w:val="000C560E"/>
    <w:rsid w:val="000C59AC"/>
    <w:rsid w:val="000C5C4B"/>
    <w:rsid w:val="000C6127"/>
    <w:rsid w:val="000C6132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0A1"/>
    <w:rsid w:val="000D41AE"/>
    <w:rsid w:val="000D4204"/>
    <w:rsid w:val="000D421B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1BB3"/>
    <w:rsid w:val="000F2024"/>
    <w:rsid w:val="000F251E"/>
    <w:rsid w:val="000F2C22"/>
    <w:rsid w:val="000F3881"/>
    <w:rsid w:val="000F3A8B"/>
    <w:rsid w:val="000F402D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5B2"/>
    <w:rsid w:val="0010063D"/>
    <w:rsid w:val="0010082B"/>
    <w:rsid w:val="00100A68"/>
    <w:rsid w:val="00100DE7"/>
    <w:rsid w:val="00101446"/>
    <w:rsid w:val="001019BE"/>
    <w:rsid w:val="00101A9E"/>
    <w:rsid w:val="00102C97"/>
    <w:rsid w:val="00102CD6"/>
    <w:rsid w:val="001034C8"/>
    <w:rsid w:val="001038FA"/>
    <w:rsid w:val="00103A2E"/>
    <w:rsid w:val="00104548"/>
    <w:rsid w:val="00104733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952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4834"/>
    <w:rsid w:val="0011518A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42C"/>
    <w:rsid w:val="00121790"/>
    <w:rsid w:val="0012247E"/>
    <w:rsid w:val="00122606"/>
    <w:rsid w:val="001228BC"/>
    <w:rsid w:val="00122AE6"/>
    <w:rsid w:val="00122CD6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98D"/>
    <w:rsid w:val="00130E79"/>
    <w:rsid w:val="00132067"/>
    <w:rsid w:val="00132641"/>
    <w:rsid w:val="0013330E"/>
    <w:rsid w:val="001333C7"/>
    <w:rsid w:val="00133719"/>
    <w:rsid w:val="0013397D"/>
    <w:rsid w:val="00133C23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1FC"/>
    <w:rsid w:val="00140384"/>
    <w:rsid w:val="001404CF"/>
    <w:rsid w:val="00140D13"/>
    <w:rsid w:val="0014128E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4759A"/>
    <w:rsid w:val="00147E34"/>
    <w:rsid w:val="001500B8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1F63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3D6"/>
    <w:rsid w:val="00154655"/>
    <w:rsid w:val="00154907"/>
    <w:rsid w:val="00154B02"/>
    <w:rsid w:val="00154C6D"/>
    <w:rsid w:val="00154CB8"/>
    <w:rsid w:val="00154DCA"/>
    <w:rsid w:val="00154F5D"/>
    <w:rsid w:val="00154F76"/>
    <w:rsid w:val="001552FB"/>
    <w:rsid w:val="0015556D"/>
    <w:rsid w:val="00155BB7"/>
    <w:rsid w:val="00156AE5"/>
    <w:rsid w:val="001572FD"/>
    <w:rsid w:val="00157CCE"/>
    <w:rsid w:val="0016025C"/>
    <w:rsid w:val="001602E9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D1B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520E"/>
    <w:rsid w:val="001754D3"/>
    <w:rsid w:val="001762D7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12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7E0"/>
    <w:rsid w:val="001959B2"/>
    <w:rsid w:val="00195E38"/>
    <w:rsid w:val="00196792"/>
    <w:rsid w:val="00196A7E"/>
    <w:rsid w:val="0019758E"/>
    <w:rsid w:val="00197681"/>
    <w:rsid w:val="001979DC"/>
    <w:rsid w:val="00197B47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21A4"/>
    <w:rsid w:val="001A30BF"/>
    <w:rsid w:val="001A33B0"/>
    <w:rsid w:val="001A39CA"/>
    <w:rsid w:val="001A47E9"/>
    <w:rsid w:val="001A4BE8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A70"/>
    <w:rsid w:val="001A6C3B"/>
    <w:rsid w:val="001A715F"/>
    <w:rsid w:val="001A7852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065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3CBA"/>
    <w:rsid w:val="001C4021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7A1"/>
    <w:rsid w:val="001D7970"/>
    <w:rsid w:val="001D7B47"/>
    <w:rsid w:val="001E001B"/>
    <w:rsid w:val="001E004E"/>
    <w:rsid w:val="001E0226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5ACE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2E9B"/>
    <w:rsid w:val="001F3489"/>
    <w:rsid w:val="001F365F"/>
    <w:rsid w:val="001F3728"/>
    <w:rsid w:val="001F3C20"/>
    <w:rsid w:val="001F3D34"/>
    <w:rsid w:val="001F3DB4"/>
    <w:rsid w:val="001F45F6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5AE"/>
    <w:rsid w:val="002105FC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3ED3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398"/>
    <w:rsid w:val="0022055D"/>
    <w:rsid w:val="002207CD"/>
    <w:rsid w:val="0022088F"/>
    <w:rsid w:val="00220E66"/>
    <w:rsid w:val="00221405"/>
    <w:rsid w:val="002215F2"/>
    <w:rsid w:val="00221688"/>
    <w:rsid w:val="00222013"/>
    <w:rsid w:val="002224EB"/>
    <w:rsid w:val="00222931"/>
    <w:rsid w:val="00222E29"/>
    <w:rsid w:val="00224584"/>
    <w:rsid w:val="00224588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6EEC"/>
    <w:rsid w:val="00227204"/>
    <w:rsid w:val="0022748B"/>
    <w:rsid w:val="0022780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4AC8"/>
    <w:rsid w:val="002351A4"/>
    <w:rsid w:val="00235686"/>
    <w:rsid w:val="00235794"/>
    <w:rsid w:val="002357A7"/>
    <w:rsid w:val="0023583A"/>
    <w:rsid w:val="002358AF"/>
    <w:rsid w:val="002358DE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63A"/>
    <w:rsid w:val="00240742"/>
    <w:rsid w:val="002407B6"/>
    <w:rsid w:val="002407E3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2E4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285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27"/>
    <w:rsid w:val="00256B7D"/>
    <w:rsid w:val="002579A0"/>
    <w:rsid w:val="002579ED"/>
    <w:rsid w:val="00257AFB"/>
    <w:rsid w:val="00260019"/>
    <w:rsid w:val="00260299"/>
    <w:rsid w:val="00260316"/>
    <w:rsid w:val="00260773"/>
    <w:rsid w:val="00260D31"/>
    <w:rsid w:val="00261364"/>
    <w:rsid w:val="0026229C"/>
    <w:rsid w:val="002623C1"/>
    <w:rsid w:val="002623E7"/>
    <w:rsid w:val="00262CAB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CD5"/>
    <w:rsid w:val="00276FB4"/>
    <w:rsid w:val="00277270"/>
    <w:rsid w:val="002774CE"/>
    <w:rsid w:val="00277578"/>
    <w:rsid w:val="002776A5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87BDB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09DD"/>
    <w:rsid w:val="002A0B34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3D2"/>
    <w:rsid w:val="002A558D"/>
    <w:rsid w:val="002A5CE1"/>
    <w:rsid w:val="002A5ECB"/>
    <w:rsid w:val="002A5F0C"/>
    <w:rsid w:val="002A62AA"/>
    <w:rsid w:val="002A63DE"/>
    <w:rsid w:val="002A6695"/>
    <w:rsid w:val="002A7821"/>
    <w:rsid w:val="002A7929"/>
    <w:rsid w:val="002B05BD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D9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6B3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020"/>
    <w:rsid w:val="002D74B4"/>
    <w:rsid w:val="002D76F4"/>
    <w:rsid w:val="002D7ADA"/>
    <w:rsid w:val="002D7B56"/>
    <w:rsid w:val="002E0422"/>
    <w:rsid w:val="002E087E"/>
    <w:rsid w:val="002E0A04"/>
    <w:rsid w:val="002E0D26"/>
    <w:rsid w:val="002E1127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267"/>
    <w:rsid w:val="003029FA"/>
    <w:rsid w:val="00302E7F"/>
    <w:rsid w:val="0030316E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31D"/>
    <w:rsid w:val="003115B1"/>
    <w:rsid w:val="00311776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359"/>
    <w:rsid w:val="00321584"/>
    <w:rsid w:val="003220BF"/>
    <w:rsid w:val="0032239E"/>
    <w:rsid w:val="003225EB"/>
    <w:rsid w:val="0032283B"/>
    <w:rsid w:val="00322CCB"/>
    <w:rsid w:val="00322F32"/>
    <w:rsid w:val="003230A2"/>
    <w:rsid w:val="00323C0D"/>
    <w:rsid w:val="00323DDF"/>
    <w:rsid w:val="00323DF1"/>
    <w:rsid w:val="0032485C"/>
    <w:rsid w:val="00324D27"/>
    <w:rsid w:val="00325750"/>
    <w:rsid w:val="00326AAA"/>
    <w:rsid w:val="00326ABF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50B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13B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A58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19B"/>
    <w:rsid w:val="00374EA6"/>
    <w:rsid w:val="00375081"/>
    <w:rsid w:val="0037513A"/>
    <w:rsid w:val="003755E7"/>
    <w:rsid w:val="003757C2"/>
    <w:rsid w:val="0037607B"/>
    <w:rsid w:val="003764CB"/>
    <w:rsid w:val="00376757"/>
    <w:rsid w:val="0037689A"/>
    <w:rsid w:val="00376BBE"/>
    <w:rsid w:val="003770D7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3D44"/>
    <w:rsid w:val="0039403E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2DA"/>
    <w:rsid w:val="003B0354"/>
    <w:rsid w:val="003B058C"/>
    <w:rsid w:val="003B06B2"/>
    <w:rsid w:val="003B0A84"/>
    <w:rsid w:val="003B0BF1"/>
    <w:rsid w:val="003B148B"/>
    <w:rsid w:val="003B1681"/>
    <w:rsid w:val="003B1A1A"/>
    <w:rsid w:val="003B1F55"/>
    <w:rsid w:val="003B1FFC"/>
    <w:rsid w:val="003B2740"/>
    <w:rsid w:val="003B33A3"/>
    <w:rsid w:val="003B3452"/>
    <w:rsid w:val="003B3BC8"/>
    <w:rsid w:val="003B3C66"/>
    <w:rsid w:val="003B3D17"/>
    <w:rsid w:val="003B431E"/>
    <w:rsid w:val="003B4BE6"/>
    <w:rsid w:val="003B4E46"/>
    <w:rsid w:val="003B5796"/>
    <w:rsid w:val="003B57B0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337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92A"/>
    <w:rsid w:val="003C4D09"/>
    <w:rsid w:val="003C4F45"/>
    <w:rsid w:val="003C561A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3E8"/>
    <w:rsid w:val="003D151C"/>
    <w:rsid w:val="003D1BED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8A4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E1A"/>
    <w:rsid w:val="003E1ECA"/>
    <w:rsid w:val="003E232C"/>
    <w:rsid w:val="003E2870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48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1DA7"/>
    <w:rsid w:val="00402405"/>
    <w:rsid w:val="004024D0"/>
    <w:rsid w:val="00402578"/>
    <w:rsid w:val="004029C4"/>
    <w:rsid w:val="00403315"/>
    <w:rsid w:val="004034A4"/>
    <w:rsid w:val="00403ADA"/>
    <w:rsid w:val="00403F39"/>
    <w:rsid w:val="0040407E"/>
    <w:rsid w:val="0040452E"/>
    <w:rsid w:val="00404690"/>
    <w:rsid w:val="004046C0"/>
    <w:rsid w:val="00404BE3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A17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5F81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080"/>
    <w:rsid w:val="0043291C"/>
    <w:rsid w:val="004329E0"/>
    <w:rsid w:val="00432C34"/>
    <w:rsid w:val="00432DAC"/>
    <w:rsid w:val="00432E55"/>
    <w:rsid w:val="00432FAE"/>
    <w:rsid w:val="00433158"/>
    <w:rsid w:val="00433180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0CF"/>
    <w:rsid w:val="004352DB"/>
    <w:rsid w:val="00436A36"/>
    <w:rsid w:val="00436D7B"/>
    <w:rsid w:val="00437460"/>
    <w:rsid w:val="00437CF4"/>
    <w:rsid w:val="00437DDB"/>
    <w:rsid w:val="00440105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D76"/>
    <w:rsid w:val="00445E63"/>
    <w:rsid w:val="00445F9D"/>
    <w:rsid w:val="004462C6"/>
    <w:rsid w:val="004465B1"/>
    <w:rsid w:val="00447171"/>
    <w:rsid w:val="0044762E"/>
    <w:rsid w:val="00447E4C"/>
    <w:rsid w:val="00447FD6"/>
    <w:rsid w:val="004509B4"/>
    <w:rsid w:val="00450B8F"/>
    <w:rsid w:val="00450EDD"/>
    <w:rsid w:val="004517A5"/>
    <w:rsid w:val="00451C71"/>
    <w:rsid w:val="004521FC"/>
    <w:rsid w:val="0045242E"/>
    <w:rsid w:val="004529B0"/>
    <w:rsid w:val="0045303C"/>
    <w:rsid w:val="004531BC"/>
    <w:rsid w:val="00454514"/>
    <w:rsid w:val="00454CBD"/>
    <w:rsid w:val="00454E55"/>
    <w:rsid w:val="004551D3"/>
    <w:rsid w:val="004559C3"/>
    <w:rsid w:val="00456207"/>
    <w:rsid w:val="004562E5"/>
    <w:rsid w:val="004569C0"/>
    <w:rsid w:val="00456EE0"/>
    <w:rsid w:val="00456F0B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F57"/>
    <w:rsid w:val="004737F8"/>
    <w:rsid w:val="00473D2D"/>
    <w:rsid w:val="00473FF1"/>
    <w:rsid w:val="004740C7"/>
    <w:rsid w:val="00474188"/>
    <w:rsid w:val="00474349"/>
    <w:rsid w:val="00474AE2"/>
    <w:rsid w:val="0047590F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83B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0DD4"/>
    <w:rsid w:val="004B124E"/>
    <w:rsid w:val="004B166C"/>
    <w:rsid w:val="004B184B"/>
    <w:rsid w:val="004B19E5"/>
    <w:rsid w:val="004B1B26"/>
    <w:rsid w:val="004B260D"/>
    <w:rsid w:val="004B27BD"/>
    <w:rsid w:val="004B2EC1"/>
    <w:rsid w:val="004B3039"/>
    <w:rsid w:val="004B30A6"/>
    <w:rsid w:val="004B4866"/>
    <w:rsid w:val="004B5710"/>
    <w:rsid w:val="004B59DC"/>
    <w:rsid w:val="004B5EDF"/>
    <w:rsid w:val="004B6633"/>
    <w:rsid w:val="004B69C5"/>
    <w:rsid w:val="004B6C9E"/>
    <w:rsid w:val="004B6D9B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1FD2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06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62F"/>
    <w:rsid w:val="004F38FC"/>
    <w:rsid w:val="004F3BC8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2C04"/>
    <w:rsid w:val="00503120"/>
    <w:rsid w:val="00503401"/>
    <w:rsid w:val="00503A79"/>
    <w:rsid w:val="00504444"/>
    <w:rsid w:val="00504539"/>
    <w:rsid w:val="00504939"/>
    <w:rsid w:val="00504A04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67E"/>
    <w:rsid w:val="00510BA5"/>
    <w:rsid w:val="00510D3C"/>
    <w:rsid w:val="0051104F"/>
    <w:rsid w:val="005112EC"/>
    <w:rsid w:val="00511C4A"/>
    <w:rsid w:val="00511F0E"/>
    <w:rsid w:val="0051203A"/>
    <w:rsid w:val="0051205E"/>
    <w:rsid w:val="0051254A"/>
    <w:rsid w:val="00513644"/>
    <w:rsid w:val="00513A43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881"/>
    <w:rsid w:val="00521DD9"/>
    <w:rsid w:val="0052288B"/>
    <w:rsid w:val="00522D07"/>
    <w:rsid w:val="00522E6B"/>
    <w:rsid w:val="00523140"/>
    <w:rsid w:val="00523768"/>
    <w:rsid w:val="0052401A"/>
    <w:rsid w:val="005240D7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683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A3"/>
    <w:rsid w:val="00542BE2"/>
    <w:rsid w:val="005432AC"/>
    <w:rsid w:val="0054393E"/>
    <w:rsid w:val="00543E6E"/>
    <w:rsid w:val="00544770"/>
    <w:rsid w:val="0054493E"/>
    <w:rsid w:val="005461EF"/>
    <w:rsid w:val="005462E2"/>
    <w:rsid w:val="005464CE"/>
    <w:rsid w:val="00546B33"/>
    <w:rsid w:val="00546BE5"/>
    <w:rsid w:val="00546ED6"/>
    <w:rsid w:val="00547F20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3045"/>
    <w:rsid w:val="0055345D"/>
    <w:rsid w:val="0055350D"/>
    <w:rsid w:val="00554320"/>
    <w:rsid w:val="00554C36"/>
    <w:rsid w:val="00554D52"/>
    <w:rsid w:val="00554F28"/>
    <w:rsid w:val="005553B2"/>
    <w:rsid w:val="00555702"/>
    <w:rsid w:val="00555842"/>
    <w:rsid w:val="00555DCC"/>
    <w:rsid w:val="00556135"/>
    <w:rsid w:val="005565CF"/>
    <w:rsid w:val="00556A60"/>
    <w:rsid w:val="00556BDF"/>
    <w:rsid w:val="00556E7F"/>
    <w:rsid w:val="00556EB2"/>
    <w:rsid w:val="00556F98"/>
    <w:rsid w:val="0055781C"/>
    <w:rsid w:val="0055797F"/>
    <w:rsid w:val="0056052B"/>
    <w:rsid w:val="005608B4"/>
    <w:rsid w:val="00560A04"/>
    <w:rsid w:val="00560C21"/>
    <w:rsid w:val="00560C9B"/>
    <w:rsid w:val="00560D73"/>
    <w:rsid w:val="0056103D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1F9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301"/>
    <w:rsid w:val="005707AD"/>
    <w:rsid w:val="00570CCE"/>
    <w:rsid w:val="00571776"/>
    <w:rsid w:val="00571968"/>
    <w:rsid w:val="005719D1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3F48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1067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16C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863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A76"/>
    <w:rsid w:val="005B2EA3"/>
    <w:rsid w:val="005B31FE"/>
    <w:rsid w:val="005B352D"/>
    <w:rsid w:val="005B37B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2A2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78"/>
    <w:rsid w:val="005D696D"/>
    <w:rsid w:val="005D6AEE"/>
    <w:rsid w:val="005D6CAF"/>
    <w:rsid w:val="005D6D15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254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6943"/>
    <w:rsid w:val="005F705B"/>
    <w:rsid w:val="005F7272"/>
    <w:rsid w:val="005F751B"/>
    <w:rsid w:val="005F76F4"/>
    <w:rsid w:val="005F7AAD"/>
    <w:rsid w:val="005F7C1C"/>
    <w:rsid w:val="005F7FC8"/>
    <w:rsid w:val="00600D4B"/>
    <w:rsid w:val="00600F82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63AF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2BF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A24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46E"/>
    <w:rsid w:val="00650555"/>
    <w:rsid w:val="00651081"/>
    <w:rsid w:val="006516C3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385"/>
    <w:rsid w:val="00663C13"/>
    <w:rsid w:val="00663E27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7022F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5AB3"/>
    <w:rsid w:val="00676260"/>
    <w:rsid w:val="0067653A"/>
    <w:rsid w:val="00676BD7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770"/>
    <w:rsid w:val="00694B60"/>
    <w:rsid w:val="00694D9D"/>
    <w:rsid w:val="0069543E"/>
    <w:rsid w:val="00695CD3"/>
    <w:rsid w:val="006963DC"/>
    <w:rsid w:val="006964F0"/>
    <w:rsid w:val="00696ECA"/>
    <w:rsid w:val="0069734A"/>
    <w:rsid w:val="006A05E9"/>
    <w:rsid w:val="006A08EA"/>
    <w:rsid w:val="006A0A40"/>
    <w:rsid w:val="006A0C0B"/>
    <w:rsid w:val="006A0C8C"/>
    <w:rsid w:val="006A140D"/>
    <w:rsid w:val="006A1607"/>
    <w:rsid w:val="006A16F7"/>
    <w:rsid w:val="006A1C55"/>
    <w:rsid w:val="006A2261"/>
    <w:rsid w:val="006A2996"/>
    <w:rsid w:val="006A2F1A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B3"/>
    <w:rsid w:val="006B7AC6"/>
    <w:rsid w:val="006B7EE1"/>
    <w:rsid w:val="006C02F5"/>
    <w:rsid w:val="006C0546"/>
    <w:rsid w:val="006C0CE7"/>
    <w:rsid w:val="006C1ADA"/>
    <w:rsid w:val="006C1D48"/>
    <w:rsid w:val="006C1DBD"/>
    <w:rsid w:val="006C276C"/>
    <w:rsid w:val="006C369F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D4D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13E6"/>
    <w:rsid w:val="006D2549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466"/>
    <w:rsid w:val="006E15B9"/>
    <w:rsid w:val="006E1E98"/>
    <w:rsid w:val="006E1F7B"/>
    <w:rsid w:val="006E206C"/>
    <w:rsid w:val="006E27F9"/>
    <w:rsid w:val="006E2984"/>
    <w:rsid w:val="006E2DAD"/>
    <w:rsid w:val="006E2F89"/>
    <w:rsid w:val="006E304C"/>
    <w:rsid w:val="006E35C0"/>
    <w:rsid w:val="006E35CB"/>
    <w:rsid w:val="006E3697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1E7"/>
    <w:rsid w:val="006E66E8"/>
    <w:rsid w:val="006E67A2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1811"/>
    <w:rsid w:val="00702967"/>
    <w:rsid w:val="00702E0B"/>
    <w:rsid w:val="00703E7C"/>
    <w:rsid w:val="00703FD3"/>
    <w:rsid w:val="00704082"/>
    <w:rsid w:val="007043DC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22CE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24B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540"/>
    <w:rsid w:val="007227C2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5D"/>
    <w:rsid w:val="00740F97"/>
    <w:rsid w:val="007411EE"/>
    <w:rsid w:val="0074181B"/>
    <w:rsid w:val="00741A4C"/>
    <w:rsid w:val="00741BF5"/>
    <w:rsid w:val="007426E9"/>
    <w:rsid w:val="00742CDD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1A2"/>
    <w:rsid w:val="0075159E"/>
    <w:rsid w:val="007517AA"/>
    <w:rsid w:val="007522D5"/>
    <w:rsid w:val="007523A0"/>
    <w:rsid w:val="00752568"/>
    <w:rsid w:val="0075318C"/>
    <w:rsid w:val="007531E5"/>
    <w:rsid w:val="00753C6E"/>
    <w:rsid w:val="007541D2"/>
    <w:rsid w:val="00754623"/>
    <w:rsid w:val="00754633"/>
    <w:rsid w:val="0075482C"/>
    <w:rsid w:val="00754B3F"/>
    <w:rsid w:val="00755C0C"/>
    <w:rsid w:val="00755C2A"/>
    <w:rsid w:val="00755C49"/>
    <w:rsid w:val="007567B3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7A5"/>
    <w:rsid w:val="00765EAB"/>
    <w:rsid w:val="007662D8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60C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3E59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04"/>
    <w:rsid w:val="007A0C55"/>
    <w:rsid w:val="007A1469"/>
    <w:rsid w:val="007A1524"/>
    <w:rsid w:val="007A1538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5D"/>
    <w:rsid w:val="007A52B1"/>
    <w:rsid w:val="007A52D0"/>
    <w:rsid w:val="007A53B8"/>
    <w:rsid w:val="007A590F"/>
    <w:rsid w:val="007A656C"/>
    <w:rsid w:val="007A74CB"/>
    <w:rsid w:val="007A7A9B"/>
    <w:rsid w:val="007A7B10"/>
    <w:rsid w:val="007B00C1"/>
    <w:rsid w:val="007B0A68"/>
    <w:rsid w:val="007B0AAC"/>
    <w:rsid w:val="007B0F5A"/>
    <w:rsid w:val="007B0F77"/>
    <w:rsid w:val="007B15BF"/>
    <w:rsid w:val="007B1A81"/>
    <w:rsid w:val="007B1C6B"/>
    <w:rsid w:val="007B1D91"/>
    <w:rsid w:val="007B2305"/>
    <w:rsid w:val="007B23A0"/>
    <w:rsid w:val="007B23A4"/>
    <w:rsid w:val="007B2BE2"/>
    <w:rsid w:val="007B2D5C"/>
    <w:rsid w:val="007B31A5"/>
    <w:rsid w:val="007B3552"/>
    <w:rsid w:val="007B38C2"/>
    <w:rsid w:val="007B44B7"/>
    <w:rsid w:val="007B4B66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928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783"/>
    <w:rsid w:val="007C6ACA"/>
    <w:rsid w:val="007C6B81"/>
    <w:rsid w:val="007C6BED"/>
    <w:rsid w:val="007C70C6"/>
    <w:rsid w:val="007C70E9"/>
    <w:rsid w:val="007C71D3"/>
    <w:rsid w:val="007C7497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6E0"/>
    <w:rsid w:val="007F386F"/>
    <w:rsid w:val="007F4779"/>
    <w:rsid w:val="007F493D"/>
    <w:rsid w:val="007F530C"/>
    <w:rsid w:val="007F5320"/>
    <w:rsid w:val="007F5712"/>
    <w:rsid w:val="007F5C18"/>
    <w:rsid w:val="007F6C6B"/>
    <w:rsid w:val="007F755A"/>
    <w:rsid w:val="007F78E2"/>
    <w:rsid w:val="007F7B06"/>
    <w:rsid w:val="007F7BBA"/>
    <w:rsid w:val="00800E69"/>
    <w:rsid w:val="008010AA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6602"/>
    <w:rsid w:val="00806AF7"/>
    <w:rsid w:val="00806CD3"/>
    <w:rsid w:val="00806FB8"/>
    <w:rsid w:val="00810583"/>
    <w:rsid w:val="0081074C"/>
    <w:rsid w:val="00810788"/>
    <w:rsid w:val="0081102A"/>
    <w:rsid w:val="0081135B"/>
    <w:rsid w:val="008118ED"/>
    <w:rsid w:val="0081217A"/>
    <w:rsid w:val="0081247E"/>
    <w:rsid w:val="008126E3"/>
    <w:rsid w:val="00812ACC"/>
    <w:rsid w:val="00812C28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2F04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4959"/>
    <w:rsid w:val="00834DE2"/>
    <w:rsid w:val="00835443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ACA"/>
    <w:rsid w:val="00840160"/>
    <w:rsid w:val="00840933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45B7"/>
    <w:rsid w:val="008548A9"/>
    <w:rsid w:val="00854D85"/>
    <w:rsid w:val="00854EE3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7108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1A"/>
    <w:rsid w:val="008B5A39"/>
    <w:rsid w:val="008B5E73"/>
    <w:rsid w:val="008B6455"/>
    <w:rsid w:val="008B675F"/>
    <w:rsid w:val="008B67F3"/>
    <w:rsid w:val="008B70A6"/>
    <w:rsid w:val="008B735E"/>
    <w:rsid w:val="008B7A37"/>
    <w:rsid w:val="008B7FC3"/>
    <w:rsid w:val="008C025D"/>
    <w:rsid w:val="008C0E90"/>
    <w:rsid w:val="008C0FE8"/>
    <w:rsid w:val="008C105A"/>
    <w:rsid w:val="008C10F5"/>
    <w:rsid w:val="008C14A9"/>
    <w:rsid w:val="008C1507"/>
    <w:rsid w:val="008C189D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7C1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65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040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0C4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3E6C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6B88"/>
    <w:rsid w:val="00936B97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2ED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559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C7"/>
    <w:rsid w:val="0096054A"/>
    <w:rsid w:val="0096063A"/>
    <w:rsid w:val="009606CF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7038"/>
    <w:rsid w:val="0096726E"/>
    <w:rsid w:val="00967531"/>
    <w:rsid w:val="00967775"/>
    <w:rsid w:val="00967BFB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4AB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1AA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056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92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69D"/>
    <w:rsid w:val="009B5B5F"/>
    <w:rsid w:val="009B5F6C"/>
    <w:rsid w:val="009B6500"/>
    <w:rsid w:val="009B67F6"/>
    <w:rsid w:val="009B73FF"/>
    <w:rsid w:val="009B776C"/>
    <w:rsid w:val="009B7866"/>
    <w:rsid w:val="009B7C25"/>
    <w:rsid w:val="009B7EE4"/>
    <w:rsid w:val="009C01A6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5E8"/>
    <w:rsid w:val="009C5F38"/>
    <w:rsid w:val="009C62AB"/>
    <w:rsid w:val="009C63CC"/>
    <w:rsid w:val="009C6E62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05B"/>
    <w:rsid w:val="009E3893"/>
    <w:rsid w:val="009E3D09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C2A"/>
    <w:rsid w:val="00A0114B"/>
    <w:rsid w:val="00A01491"/>
    <w:rsid w:val="00A014D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30E"/>
    <w:rsid w:val="00A053F2"/>
    <w:rsid w:val="00A05414"/>
    <w:rsid w:val="00A0547C"/>
    <w:rsid w:val="00A0565D"/>
    <w:rsid w:val="00A05A4F"/>
    <w:rsid w:val="00A05B2E"/>
    <w:rsid w:val="00A05BAD"/>
    <w:rsid w:val="00A05FE5"/>
    <w:rsid w:val="00A06415"/>
    <w:rsid w:val="00A06AA9"/>
    <w:rsid w:val="00A1038C"/>
    <w:rsid w:val="00A10396"/>
    <w:rsid w:val="00A10799"/>
    <w:rsid w:val="00A112F0"/>
    <w:rsid w:val="00A1168B"/>
    <w:rsid w:val="00A11B0B"/>
    <w:rsid w:val="00A11BF7"/>
    <w:rsid w:val="00A11EEF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D6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034"/>
    <w:rsid w:val="00A2730B"/>
    <w:rsid w:val="00A276CB"/>
    <w:rsid w:val="00A305A5"/>
    <w:rsid w:val="00A30F2C"/>
    <w:rsid w:val="00A30FA0"/>
    <w:rsid w:val="00A3152F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497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4162"/>
    <w:rsid w:val="00A44E36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6B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2D7"/>
    <w:rsid w:val="00A516E0"/>
    <w:rsid w:val="00A51F2C"/>
    <w:rsid w:val="00A523DE"/>
    <w:rsid w:val="00A52B26"/>
    <w:rsid w:val="00A52B2A"/>
    <w:rsid w:val="00A52FF3"/>
    <w:rsid w:val="00A53A31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52C"/>
    <w:rsid w:val="00A629C3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C31"/>
    <w:rsid w:val="00A70DC9"/>
    <w:rsid w:val="00A71054"/>
    <w:rsid w:val="00A710BE"/>
    <w:rsid w:val="00A71A5E"/>
    <w:rsid w:val="00A71B9A"/>
    <w:rsid w:val="00A71B9E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58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366"/>
    <w:rsid w:val="00A8282B"/>
    <w:rsid w:val="00A82D0F"/>
    <w:rsid w:val="00A82E31"/>
    <w:rsid w:val="00A8307F"/>
    <w:rsid w:val="00A832D3"/>
    <w:rsid w:val="00A83B68"/>
    <w:rsid w:val="00A83CDF"/>
    <w:rsid w:val="00A84769"/>
    <w:rsid w:val="00A847E6"/>
    <w:rsid w:val="00A84AC3"/>
    <w:rsid w:val="00A850BA"/>
    <w:rsid w:val="00A861B5"/>
    <w:rsid w:val="00A8656F"/>
    <w:rsid w:val="00A865BC"/>
    <w:rsid w:val="00A86624"/>
    <w:rsid w:val="00A86A06"/>
    <w:rsid w:val="00A8776D"/>
    <w:rsid w:val="00A878A3"/>
    <w:rsid w:val="00A90354"/>
    <w:rsid w:val="00A90399"/>
    <w:rsid w:val="00A90A5C"/>
    <w:rsid w:val="00A91216"/>
    <w:rsid w:val="00A918EA"/>
    <w:rsid w:val="00A91B53"/>
    <w:rsid w:val="00A91C4C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A1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E37"/>
    <w:rsid w:val="00AB63E4"/>
    <w:rsid w:val="00AB64A1"/>
    <w:rsid w:val="00AB6B76"/>
    <w:rsid w:val="00AB6F1B"/>
    <w:rsid w:val="00AB7376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6E24"/>
    <w:rsid w:val="00AC7B27"/>
    <w:rsid w:val="00AC7B86"/>
    <w:rsid w:val="00AD0DF6"/>
    <w:rsid w:val="00AD0E95"/>
    <w:rsid w:val="00AD1323"/>
    <w:rsid w:val="00AD187F"/>
    <w:rsid w:val="00AD1B33"/>
    <w:rsid w:val="00AD3582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050B"/>
    <w:rsid w:val="00AE071E"/>
    <w:rsid w:val="00AE1229"/>
    <w:rsid w:val="00AE151A"/>
    <w:rsid w:val="00AE154F"/>
    <w:rsid w:val="00AE1B41"/>
    <w:rsid w:val="00AE1CE3"/>
    <w:rsid w:val="00AE20A7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9EC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57F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50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3046"/>
    <w:rsid w:val="00B13855"/>
    <w:rsid w:val="00B14292"/>
    <w:rsid w:val="00B14687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D9A"/>
    <w:rsid w:val="00B24F5E"/>
    <w:rsid w:val="00B25449"/>
    <w:rsid w:val="00B25928"/>
    <w:rsid w:val="00B25BA7"/>
    <w:rsid w:val="00B2600C"/>
    <w:rsid w:val="00B262D9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BCD"/>
    <w:rsid w:val="00B32E19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8F"/>
    <w:rsid w:val="00B46AB4"/>
    <w:rsid w:val="00B46C95"/>
    <w:rsid w:val="00B46ED1"/>
    <w:rsid w:val="00B47721"/>
    <w:rsid w:val="00B47BFE"/>
    <w:rsid w:val="00B50346"/>
    <w:rsid w:val="00B505D5"/>
    <w:rsid w:val="00B50FDC"/>
    <w:rsid w:val="00B51976"/>
    <w:rsid w:val="00B51B24"/>
    <w:rsid w:val="00B51B78"/>
    <w:rsid w:val="00B51CED"/>
    <w:rsid w:val="00B521C9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20C"/>
    <w:rsid w:val="00B56560"/>
    <w:rsid w:val="00B567CF"/>
    <w:rsid w:val="00B570FC"/>
    <w:rsid w:val="00B60078"/>
    <w:rsid w:val="00B60298"/>
    <w:rsid w:val="00B6039D"/>
    <w:rsid w:val="00B603BA"/>
    <w:rsid w:val="00B6051E"/>
    <w:rsid w:val="00B6089D"/>
    <w:rsid w:val="00B60DB0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975"/>
    <w:rsid w:val="00B64C5F"/>
    <w:rsid w:val="00B64F64"/>
    <w:rsid w:val="00B652A6"/>
    <w:rsid w:val="00B65684"/>
    <w:rsid w:val="00B656CB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A72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DFF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01F"/>
    <w:rsid w:val="00B96BF5"/>
    <w:rsid w:val="00BA0A48"/>
    <w:rsid w:val="00BA0AB8"/>
    <w:rsid w:val="00BA1408"/>
    <w:rsid w:val="00BA15F7"/>
    <w:rsid w:val="00BA1635"/>
    <w:rsid w:val="00BA1E5F"/>
    <w:rsid w:val="00BA2185"/>
    <w:rsid w:val="00BA235E"/>
    <w:rsid w:val="00BA270F"/>
    <w:rsid w:val="00BA2D59"/>
    <w:rsid w:val="00BA371F"/>
    <w:rsid w:val="00BA3BD3"/>
    <w:rsid w:val="00BA3C48"/>
    <w:rsid w:val="00BA3EF2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619"/>
    <w:rsid w:val="00BB1A14"/>
    <w:rsid w:val="00BB2DA7"/>
    <w:rsid w:val="00BB3158"/>
    <w:rsid w:val="00BB3624"/>
    <w:rsid w:val="00BB3858"/>
    <w:rsid w:val="00BB3DD1"/>
    <w:rsid w:val="00BB466D"/>
    <w:rsid w:val="00BB4A36"/>
    <w:rsid w:val="00BB4C56"/>
    <w:rsid w:val="00BB4F15"/>
    <w:rsid w:val="00BB5D8A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3FE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38CD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64D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2EDF"/>
    <w:rsid w:val="00BF3FDD"/>
    <w:rsid w:val="00BF4276"/>
    <w:rsid w:val="00BF4585"/>
    <w:rsid w:val="00BF4A05"/>
    <w:rsid w:val="00BF4B94"/>
    <w:rsid w:val="00BF4D2F"/>
    <w:rsid w:val="00BF51A5"/>
    <w:rsid w:val="00BF5528"/>
    <w:rsid w:val="00BF692D"/>
    <w:rsid w:val="00BF6CD6"/>
    <w:rsid w:val="00BF6F04"/>
    <w:rsid w:val="00BF7042"/>
    <w:rsid w:val="00BF7A60"/>
    <w:rsid w:val="00C003A7"/>
    <w:rsid w:val="00C0040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3E8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3D0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97F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428"/>
    <w:rsid w:val="00C37570"/>
    <w:rsid w:val="00C4073F"/>
    <w:rsid w:val="00C40F40"/>
    <w:rsid w:val="00C40F74"/>
    <w:rsid w:val="00C40FE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76B"/>
    <w:rsid w:val="00C450B8"/>
    <w:rsid w:val="00C456AE"/>
    <w:rsid w:val="00C4601E"/>
    <w:rsid w:val="00C466C9"/>
    <w:rsid w:val="00C469E6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C4E"/>
    <w:rsid w:val="00C53DA6"/>
    <w:rsid w:val="00C53DA8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82D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2A6B"/>
    <w:rsid w:val="00C73A18"/>
    <w:rsid w:val="00C73DFC"/>
    <w:rsid w:val="00C747CC"/>
    <w:rsid w:val="00C749E1"/>
    <w:rsid w:val="00C74FDE"/>
    <w:rsid w:val="00C7543F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073F"/>
    <w:rsid w:val="00CA0CE3"/>
    <w:rsid w:val="00CA1256"/>
    <w:rsid w:val="00CA1327"/>
    <w:rsid w:val="00CA16D1"/>
    <w:rsid w:val="00CA1839"/>
    <w:rsid w:val="00CA193A"/>
    <w:rsid w:val="00CA1A85"/>
    <w:rsid w:val="00CA1A94"/>
    <w:rsid w:val="00CA21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BD"/>
    <w:rsid w:val="00CC12E0"/>
    <w:rsid w:val="00CC1AA2"/>
    <w:rsid w:val="00CC1C19"/>
    <w:rsid w:val="00CC2352"/>
    <w:rsid w:val="00CC419F"/>
    <w:rsid w:val="00CC4243"/>
    <w:rsid w:val="00CC42EB"/>
    <w:rsid w:val="00CC496A"/>
    <w:rsid w:val="00CC4AD3"/>
    <w:rsid w:val="00CC5509"/>
    <w:rsid w:val="00CC59A1"/>
    <w:rsid w:val="00CC5C99"/>
    <w:rsid w:val="00CC6467"/>
    <w:rsid w:val="00CC66FF"/>
    <w:rsid w:val="00CC7305"/>
    <w:rsid w:val="00CC7D7D"/>
    <w:rsid w:val="00CC7EFA"/>
    <w:rsid w:val="00CD030A"/>
    <w:rsid w:val="00CD0539"/>
    <w:rsid w:val="00CD0576"/>
    <w:rsid w:val="00CD057F"/>
    <w:rsid w:val="00CD1297"/>
    <w:rsid w:val="00CD1930"/>
    <w:rsid w:val="00CD200C"/>
    <w:rsid w:val="00CD255B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4FC8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297F"/>
    <w:rsid w:val="00CE3878"/>
    <w:rsid w:val="00CE3F74"/>
    <w:rsid w:val="00CE40F0"/>
    <w:rsid w:val="00CE41BD"/>
    <w:rsid w:val="00CE4503"/>
    <w:rsid w:val="00CE4982"/>
    <w:rsid w:val="00CE53EB"/>
    <w:rsid w:val="00CE53F0"/>
    <w:rsid w:val="00CE5D02"/>
    <w:rsid w:val="00CE6113"/>
    <w:rsid w:val="00CE638D"/>
    <w:rsid w:val="00CE6789"/>
    <w:rsid w:val="00CE70DA"/>
    <w:rsid w:val="00CE7193"/>
    <w:rsid w:val="00CE7EF3"/>
    <w:rsid w:val="00CF10C9"/>
    <w:rsid w:val="00CF1268"/>
    <w:rsid w:val="00CF1CC5"/>
    <w:rsid w:val="00CF220F"/>
    <w:rsid w:val="00CF2E19"/>
    <w:rsid w:val="00CF303F"/>
    <w:rsid w:val="00CF37B8"/>
    <w:rsid w:val="00CF3A85"/>
    <w:rsid w:val="00CF3C92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6957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4EB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17E55"/>
    <w:rsid w:val="00D20451"/>
    <w:rsid w:val="00D205CF"/>
    <w:rsid w:val="00D20A01"/>
    <w:rsid w:val="00D213DE"/>
    <w:rsid w:val="00D21412"/>
    <w:rsid w:val="00D218BF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C59"/>
    <w:rsid w:val="00D25CC1"/>
    <w:rsid w:val="00D25F40"/>
    <w:rsid w:val="00D265BA"/>
    <w:rsid w:val="00D26A24"/>
    <w:rsid w:val="00D277D6"/>
    <w:rsid w:val="00D27AC0"/>
    <w:rsid w:val="00D3073F"/>
    <w:rsid w:val="00D318DB"/>
    <w:rsid w:val="00D31C2F"/>
    <w:rsid w:val="00D31D0A"/>
    <w:rsid w:val="00D32F4A"/>
    <w:rsid w:val="00D3336C"/>
    <w:rsid w:val="00D33379"/>
    <w:rsid w:val="00D346DC"/>
    <w:rsid w:val="00D34AE2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6EF6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3837"/>
    <w:rsid w:val="00D43BCA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085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A7"/>
    <w:rsid w:val="00D848C2"/>
    <w:rsid w:val="00D84FDB"/>
    <w:rsid w:val="00D84FFA"/>
    <w:rsid w:val="00D851E4"/>
    <w:rsid w:val="00D852CE"/>
    <w:rsid w:val="00D85393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4CC5"/>
    <w:rsid w:val="00D955C0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21C"/>
    <w:rsid w:val="00DA4998"/>
    <w:rsid w:val="00DA577B"/>
    <w:rsid w:val="00DA6127"/>
    <w:rsid w:val="00DA6199"/>
    <w:rsid w:val="00DA6936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72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3FF"/>
    <w:rsid w:val="00DC0E8F"/>
    <w:rsid w:val="00DC10F4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C32"/>
    <w:rsid w:val="00DC6F7F"/>
    <w:rsid w:val="00DC7024"/>
    <w:rsid w:val="00DC778A"/>
    <w:rsid w:val="00DD0126"/>
    <w:rsid w:val="00DD070D"/>
    <w:rsid w:val="00DD08B0"/>
    <w:rsid w:val="00DD0DB6"/>
    <w:rsid w:val="00DD10A5"/>
    <w:rsid w:val="00DD11BE"/>
    <w:rsid w:val="00DD1BED"/>
    <w:rsid w:val="00DD2174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65F"/>
    <w:rsid w:val="00DD77CB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6F16"/>
    <w:rsid w:val="00DF7069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1A"/>
    <w:rsid w:val="00E0484F"/>
    <w:rsid w:val="00E04C30"/>
    <w:rsid w:val="00E04D64"/>
    <w:rsid w:val="00E054AF"/>
    <w:rsid w:val="00E0552D"/>
    <w:rsid w:val="00E05BB2"/>
    <w:rsid w:val="00E05DAD"/>
    <w:rsid w:val="00E05F9A"/>
    <w:rsid w:val="00E0640B"/>
    <w:rsid w:val="00E07177"/>
    <w:rsid w:val="00E07251"/>
    <w:rsid w:val="00E07C0C"/>
    <w:rsid w:val="00E07C3D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36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16E"/>
    <w:rsid w:val="00E343B5"/>
    <w:rsid w:val="00E34525"/>
    <w:rsid w:val="00E346B9"/>
    <w:rsid w:val="00E34794"/>
    <w:rsid w:val="00E34BCB"/>
    <w:rsid w:val="00E34CE4"/>
    <w:rsid w:val="00E36823"/>
    <w:rsid w:val="00E371A2"/>
    <w:rsid w:val="00E374D8"/>
    <w:rsid w:val="00E3770E"/>
    <w:rsid w:val="00E37809"/>
    <w:rsid w:val="00E4107F"/>
    <w:rsid w:val="00E410E5"/>
    <w:rsid w:val="00E41206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3FB6"/>
    <w:rsid w:val="00E5426E"/>
    <w:rsid w:val="00E543D4"/>
    <w:rsid w:val="00E5442E"/>
    <w:rsid w:val="00E54DE7"/>
    <w:rsid w:val="00E55577"/>
    <w:rsid w:val="00E555E9"/>
    <w:rsid w:val="00E55D36"/>
    <w:rsid w:val="00E55FB0"/>
    <w:rsid w:val="00E5674F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0A1"/>
    <w:rsid w:val="00E666A5"/>
    <w:rsid w:val="00E66D81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189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026"/>
    <w:rsid w:val="00E87204"/>
    <w:rsid w:val="00E87388"/>
    <w:rsid w:val="00E87556"/>
    <w:rsid w:val="00E90109"/>
    <w:rsid w:val="00E9017B"/>
    <w:rsid w:val="00E90786"/>
    <w:rsid w:val="00E90BDF"/>
    <w:rsid w:val="00E914BB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B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497"/>
    <w:rsid w:val="00EA64DE"/>
    <w:rsid w:val="00EA68B5"/>
    <w:rsid w:val="00EA698F"/>
    <w:rsid w:val="00EA6C06"/>
    <w:rsid w:val="00EA6C34"/>
    <w:rsid w:val="00EA6F1F"/>
    <w:rsid w:val="00EA7261"/>
    <w:rsid w:val="00EA7887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544"/>
    <w:rsid w:val="00EB49FA"/>
    <w:rsid w:val="00EB4E27"/>
    <w:rsid w:val="00EB551B"/>
    <w:rsid w:val="00EB5995"/>
    <w:rsid w:val="00EB62E5"/>
    <w:rsid w:val="00EB6570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317"/>
    <w:rsid w:val="00EE3404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EDD"/>
    <w:rsid w:val="00F02F69"/>
    <w:rsid w:val="00F03105"/>
    <w:rsid w:val="00F03E70"/>
    <w:rsid w:val="00F0474B"/>
    <w:rsid w:val="00F0499F"/>
    <w:rsid w:val="00F05132"/>
    <w:rsid w:val="00F0527E"/>
    <w:rsid w:val="00F0537C"/>
    <w:rsid w:val="00F056D0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861"/>
    <w:rsid w:val="00F10A17"/>
    <w:rsid w:val="00F10B8C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4816"/>
    <w:rsid w:val="00F1679D"/>
    <w:rsid w:val="00F16CB5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6A8"/>
    <w:rsid w:val="00F268C7"/>
    <w:rsid w:val="00F26AA9"/>
    <w:rsid w:val="00F27223"/>
    <w:rsid w:val="00F27B72"/>
    <w:rsid w:val="00F27EF6"/>
    <w:rsid w:val="00F30A11"/>
    <w:rsid w:val="00F3152B"/>
    <w:rsid w:val="00F3168D"/>
    <w:rsid w:val="00F31F5D"/>
    <w:rsid w:val="00F3239A"/>
    <w:rsid w:val="00F32446"/>
    <w:rsid w:val="00F32BFA"/>
    <w:rsid w:val="00F33416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0A9F"/>
    <w:rsid w:val="00F41074"/>
    <w:rsid w:val="00F4133B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2A6"/>
    <w:rsid w:val="00F449D5"/>
    <w:rsid w:val="00F44F1E"/>
    <w:rsid w:val="00F453E7"/>
    <w:rsid w:val="00F45652"/>
    <w:rsid w:val="00F45905"/>
    <w:rsid w:val="00F45D2F"/>
    <w:rsid w:val="00F45D7E"/>
    <w:rsid w:val="00F46158"/>
    <w:rsid w:val="00F461DB"/>
    <w:rsid w:val="00F4668D"/>
    <w:rsid w:val="00F466DA"/>
    <w:rsid w:val="00F473CB"/>
    <w:rsid w:val="00F477AA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57CC5"/>
    <w:rsid w:val="00F57EE9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2FE9"/>
    <w:rsid w:val="00F73522"/>
    <w:rsid w:val="00F735E2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67"/>
    <w:rsid w:val="00F83278"/>
    <w:rsid w:val="00F837DA"/>
    <w:rsid w:val="00F83A4C"/>
    <w:rsid w:val="00F83B1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3F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54D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2A6"/>
    <w:rsid w:val="00FB0D73"/>
    <w:rsid w:val="00FB1049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244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4F7"/>
    <w:rsid w:val="00FD75E8"/>
    <w:rsid w:val="00FD7760"/>
    <w:rsid w:val="00FD7E99"/>
    <w:rsid w:val="00FE0640"/>
    <w:rsid w:val="00FE0771"/>
    <w:rsid w:val="00FE089A"/>
    <w:rsid w:val="00FE0A0C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60AE"/>
    <w:rsid w:val="00FE64E6"/>
    <w:rsid w:val="00FE6A66"/>
    <w:rsid w:val="00FE739E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770"/>
    <w:rsid w:val="00FF2EF3"/>
    <w:rsid w:val="00FF301D"/>
    <w:rsid w:val="00FF333C"/>
    <w:rsid w:val="00FF33B1"/>
    <w:rsid w:val="00FF3464"/>
    <w:rsid w:val="00FF38E6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F51D"/>
  <w15:chartTrackingRefBased/>
  <w15:docId w15:val="{697BE016-229F-4DEA-8D32-359CC1D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7887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customStyle="1" w:styleId="Antrinispavadinimas">
    <w:name w:val="Antrinis pavadinimas"/>
    <w:basedOn w:val="prastasis"/>
    <w:next w:val="Pagrindinistekstas"/>
    <w:link w:val="AntrinispavadinimasDiagrama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Antrinispavadinimas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,List Paragraph21,List Paragraph1,List Paragraph111,Paragraph"/>
    <w:basedOn w:val="prastasis"/>
    <w:link w:val="SraopastraipaDiagrama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26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locked/>
    <w:rsid w:val="00CA0CE3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CA0CE3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  <w:style w:type="character" w:customStyle="1" w:styleId="HTMLiankstoformatuotasDiagrama2">
    <w:name w:val="HTML iš anksto formatuotas Diagrama2"/>
    <w:rsid w:val="001762D7"/>
    <w:rPr>
      <w:rFonts w:eastAsia="Calibri"/>
      <w:sz w:val="28"/>
      <w:lang w:val="lt-LT" w:eastAsia="lt-LT"/>
    </w:rPr>
  </w:style>
  <w:style w:type="character" w:customStyle="1" w:styleId="AntrinispavadinimasDiagrama">
    <w:name w:val="Antrinis pavadinimas Diagrama"/>
    <w:link w:val="Antrinispavadinimas"/>
    <w:rsid w:val="001543D6"/>
    <w:rPr>
      <w:rFonts w:eastAsia="Times New Roman"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D49DA-CBBC-4066-8246-9FF3E1D4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2797</Words>
  <Characters>1595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Rasa Politikienė</dc:creator>
  <cp:keywords/>
  <cp:lastModifiedBy>Dalia Bulovienė</cp:lastModifiedBy>
  <cp:revision>3</cp:revision>
  <cp:lastPrinted>2018-12-04T11:31:00Z</cp:lastPrinted>
  <dcterms:created xsi:type="dcterms:W3CDTF">2025-12-22T06:16:00Z</dcterms:created>
  <dcterms:modified xsi:type="dcterms:W3CDTF">2025-12-22T06:23:00Z</dcterms:modified>
</cp:coreProperties>
</file>