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55851" w14:textId="77777777" w:rsidR="00426E8B" w:rsidRPr="00613F54" w:rsidRDefault="00426E8B" w:rsidP="006E4287">
      <w:pPr>
        <w:keepNext/>
        <w:keepLines/>
        <w:spacing w:before="120" w:after="0" w:line="240" w:lineRule="auto"/>
        <w:ind w:left="8222"/>
        <w:jc w:val="right"/>
        <w:outlineLvl w:val="1"/>
        <w:rPr>
          <w:rFonts w:ascii="Trebuchet MS" w:eastAsia="Calibri" w:hAnsi="Trebuchet MS" w:cs="Times New Roman"/>
          <w:color w:val="0070C0"/>
          <w:sz w:val="22"/>
          <w:szCs w:val="22"/>
        </w:rPr>
      </w:pPr>
    </w:p>
    <w:p w14:paraId="3DD2F721" w14:textId="24474A01" w:rsidR="00104E77" w:rsidRPr="00613F54" w:rsidRDefault="00D77DCC" w:rsidP="006E4287">
      <w:pPr>
        <w:jc w:val="center"/>
        <w:rPr>
          <w:rFonts w:ascii="Trebuchet MS" w:hAnsi="Trebuchet MS"/>
          <w:b/>
          <w:sz w:val="22"/>
          <w:szCs w:val="22"/>
        </w:rPr>
      </w:pPr>
      <w:r w:rsidRPr="00613F54">
        <w:rPr>
          <w:rFonts w:ascii="Trebuchet MS" w:hAnsi="Trebuchet MS"/>
          <w:b/>
          <w:sz w:val="22"/>
          <w:szCs w:val="22"/>
        </w:rPr>
        <w:t>PRIEM</w:t>
      </w:r>
      <w:r w:rsidR="00D52A56" w:rsidRPr="00613F54">
        <w:rPr>
          <w:rFonts w:ascii="Trebuchet MS" w:hAnsi="Trebuchet MS"/>
          <w:b/>
          <w:sz w:val="22"/>
          <w:szCs w:val="22"/>
        </w:rPr>
        <w:t>O</w:t>
      </w:r>
      <w:r w:rsidRPr="00613F54">
        <w:rPr>
          <w:rFonts w:ascii="Trebuchet MS" w:hAnsi="Trebuchet MS"/>
          <w:b/>
          <w:sz w:val="22"/>
          <w:szCs w:val="22"/>
        </w:rPr>
        <w:t>NIŲ</w:t>
      </w:r>
      <w:r w:rsidR="00CD2D14" w:rsidRPr="00613F54">
        <w:rPr>
          <w:rFonts w:ascii="Trebuchet MS" w:hAnsi="Trebuchet MS"/>
          <w:b/>
          <w:sz w:val="22"/>
          <w:szCs w:val="22"/>
        </w:rPr>
        <w:t>, SKIRTŲ VALYMO, DEZINFEKCIJOS, STERILIZACIJOS</w:t>
      </w:r>
      <w:r w:rsidR="00D52A56" w:rsidRPr="00613F54">
        <w:rPr>
          <w:rFonts w:ascii="Trebuchet MS" w:hAnsi="Trebuchet MS"/>
          <w:b/>
          <w:sz w:val="22"/>
          <w:szCs w:val="22"/>
        </w:rPr>
        <w:t xml:space="preserve"> PROCESUI IR KONTROLEI</w:t>
      </w:r>
    </w:p>
    <w:p w14:paraId="4F840533" w14:textId="38651875" w:rsidR="006E4287" w:rsidRPr="00613F54" w:rsidRDefault="006E4287" w:rsidP="006E4287">
      <w:pPr>
        <w:jc w:val="center"/>
        <w:rPr>
          <w:rFonts w:ascii="Trebuchet MS" w:hAnsi="Trebuchet MS"/>
          <w:b/>
          <w:sz w:val="22"/>
          <w:szCs w:val="22"/>
        </w:rPr>
      </w:pPr>
      <w:r w:rsidRPr="00613F54">
        <w:rPr>
          <w:rFonts w:ascii="Trebuchet MS" w:hAnsi="Trebuchet MS"/>
          <w:b/>
          <w:sz w:val="22"/>
          <w:szCs w:val="22"/>
        </w:rPr>
        <w:t>TECHNINĖ SPECIFIKACIJ</w:t>
      </w:r>
      <w:r w:rsidR="00A3182A">
        <w:rPr>
          <w:rFonts w:ascii="Trebuchet MS" w:hAnsi="Trebuchet MS"/>
          <w:b/>
          <w:sz w:val="22"/>
          <w:szCs w:val="22"/>
        </w:rPr>
        <w:t>A</w:t>
      </w:r>
    </w:p>
    <w:p w14:paraId="16C842B5" w14:textId="77777777" w:rsidR="006E4287" w:rsidRPr="00613F54" w:rsidRDefault="006E4287" w:rsidP="006E4287">
      <w:pPr>
        <w:numPr>
          <w:ilvl w:val="0"/>
          <w:numId w:val="36"/>
        </w:numPr>
        <w:tabs>
          <w:tab w:val="left" w:pos="720"/>
          <w:tab w:val="left" w:pos="3544"/>
        </w:tabs>
        <w:suppressAutoHyphens/>
        <w:spacing w:after="0" w:line="240" w:lineRule="auto"/>
        <w:ind w:left="0" w:firstLine="426"/>
        <w:contextualSpacing/>
        <w:jc w:val="both"/>
        <w:rPr>
          <w:rFonts w:ascii="Trebuchet MS" w:hAnsi="Trebuchet MS"/>
          <w:sz w:val="22"/>
          <w:szCs w:val="22"/>
        </w:rPr>
      </w:pPr>
      <w:r w:rsidRPr="00613F54">
        <w:rPr>
          <w:rFonts w:ascii="Trebuchet MS" w:eastAsia="Times New Roman" w:hAnsi="Trebuchet MS"/>
          <w:bCs/>
          <w:sz w:val="22"/>
          <w:szCs w:val="22"/>
        </w:rPr>
        <w:t>Tiekėjo siūlomos prekės turi atitikti kokybės ir techninius reikalavimus, nurodytus šioje techninėje specifikacijoje.</w:t>
      </w:r>
    </w:p>
    <w:p w14:paraId="1BB3D0AE" w14:textId="055B83BC" w:rsidR="006E4287" w:rsidRPr="00613F54" w:rsidRDefault="006E4287" w:rsidP="006E4287">
      <w:pPr>
        <w:numPr>
          <w:ilvl w:val="0"/>
          <w:numId w:val="36"/>
        </w:numPr>
        <w:tabs>
          <w:tab w:val="left" w:pos="720"/>
          <w:tab w:val="left" w:pos="3544"/>
        </w:tabs>
        <w:suppressAutoHyphens/>
        <w:spacing w:after="0" w:line="240" w:lineRule="auto"/>
        <w:ind w:left="0" w:firstLine="426"/>
        <w:contextualSpacing/>
        <w:jc w:val="both"/>
        <w:rPr>
          <w:rFonts w:ascii="Trebuchet MS" w:hAnsi="Trebuchet MS"/>
          <w:sz w:val="22"/>
          <w:szCs w:val="22"/>
        </w:rPr>
      </w:pPr>
      <w:r w:rsidRPr="00613F54">
        <w:rPr>
          <w:rFonts w:ascii="Trebuchet MS" w:hAnsi="Trebuchet MS"/>
          <w:sz w:val="22"/>
          <w:szCs w:val="22"/>
        </w:rPr>
        <w:t>Prekė turi būti pripažinta Lietuvos Respublikos teisės aktų nustatyta tvarka ir atitikti reikalavimus nustatytus Lietuvos higienos normoje HN 47-1:2020 „Asmens sveikatos priežiūros įstaigos: infekcijų kontrolės reikalavimai“.</w:t>
      </w:r>
      <w:r w:rsidRPr="00613F54">
        <w:rPr>
          <w:rFonts w:ascii="Trebuchet MS" w:hAnsi="Trebuchet MS"/>
          <w:bCs/>
          <w:sz w:val="22"/>
          <w:szCs w:val="22"/>
        </w:rPr>
        <w:t xml:space="preserve"> </w:t>
      </w:r>
      <w:r w:rsidRPr="00613F54">
        <w:rPr>
          <w:rFonts w:ascii="Trebuchet MS" w:hAnsi="Trebuchet MS"/>
          <w:sz w:val="22"/>
          <w:szCs w:val="22"/>
        </w:rPr>
        <w:t>Tiekėjas turi</w:t>
      </w:r>
      <w:r w:rsidR="006161B1" w:rsidRPr="00613F54">
        <w:rPr>
          <w:rFonts w:ascii="Trebuchet MS" w:hAnsi="Trebuchet MS"/>
          <w:sz w:val="22"/>
          <w:szCs w:val="22"/>
        </w:rPr>
        <w:t xml:space="preserve"> </w:t>
      </w:r>
      <w:r w:rsidRPr="00613F54">
        <w:rPr>
          <w:rFonts w:ascii="Trebuchet MS" w:hAnsi="Trebuchet MS"/>
          <w:sz w:val="22"/>
          <w:szCs w:val="22"/>
        </w:rPr>
        <w:t>pateikti prekės CE sertifikatą arba EB atitikties deklaraciją, arba lygiaverčius dokumentus, patvirtinančius, kad siūlomos prekės atitinka reglamentuose (ES) 2017/745, (ES) 2015/830, (ES) 528/2012 nustatytus reikalavimus taikomus atitinkamai prekei (pateikiamas dokumentas tiesiogiai suformuotas elektroninėmis priemonėmis arba skaitmeninė dokumento kopija).</w:t>
      </w:r>
    </w:p>
    <w:p w14:paraId="3843CB9B" w14:textId="438E9B69" w:rsidR="00D97C63" w:rsidRPr="00613F54" w:rsidRDefault="003742A3" w:rsidP="006E4287">
      <w:pPr>
        <w:widowControl w:val="0"/>
        <w:tabs>
          <w:tab w:val="left" w:pos="709"/>
          <w:tab w:val="left" w:pos="993"/>
          <w:tab w:val="left" w:pos="3544"/>
        </w:tabs>
        <w:spacing w:line="22" w:lineRule="atLeast"/>
        <w:ind w:firstLine="567"/>
        <w:contextualSpacing/>
        <w:jc w:val="both"/>
        <w:rPr>
          <w:rFonts w:ascii="Trebuchet MS" w:hAnsi="Trebuchet MS"/>
          <w:sz w:val="22"/>
          <w:szCs w:val="22"/>
        </w:rPr>
      </w:pPr>
      <w:r w:rsidRPr="003742A3">
        <w:rPr>
          <w:rFonts w:ascii="Trebuchet MS" w:hAnsi="Trebuchet MS"/>
          <w:sz w:val="22"/>
          <w:szCs w:val="22"/>
        </w:rPr>
        <w:t>3. Prekėms privaloma pateikti dokumentus, įrodančius siūlomos prekės atitikimą kokybės ir techniniams reikalavimams, nurodytiems pirkimo</w:t>
      </w:r>
      <w:r w:rsidRPr="003742A3">
        <w:rPr>
          <w:rFonts w:ascii="Trebuchet MS" w:hAnsi="Trebuchet MS"/>
          <w:sz w:val="22"/>
          <w:szCs w:val="22"/>
        </w:rPr>
        <w:br/>
        <w:t>dokumentų techninėje specifikacijoje: tiekėjas turi pateikti gamintojo parengtus katalogus ir siūlomų prekių techninių charakteristikų aprašymus, naudojimo</w:t>
      </w:r>
      <w:r w:rsidR="00B01302">
        <w:rPr>
          <w:rFonts w:ascii="Trebuchet MS" w:hAnsi="Trebuchet MS"/>
          <w:sz w:val="22"/>
          <w:szCs w:val="22"/>
        </w:rPr>
        <w:t xml:space="preserve"> </w:t>
      </w:r>
      <w:r w:rsidRPr="003742A3">
        <w:rPr>
          <w:rFonts w:ascii="Trebuchet MS" w:hAnsi="Trebuchet MS"/>
          <w:sz w:val="22"/>
          <w:szCs w:val="22"/>
        </w:rPr>
        <w:t>instrukcijas (lietuvių kalba ir originalo kalba), saugos duomenų lapus ir kitus dokumentus patvirtinančius, kad siūlomos prekės atitinka keliamus reikalavimus.</w:t>
      </w:r>
      <w:r w:rsidR="00B01302">
        <w:rPr>
          <w:rFonts w:ascii="Trebuchet MS" w:hAnsi="Trebuchet MS"/>
          <w:sz w:val="22"/>
          <w:szCs w:val="22"/>
        </w:rPr>
        <w:t xml:space="preserve"> </w:t>
      </w:r>
      <w:r w:rsidRPr="003742A3">
        <w:rPr>
          <w:rFonts w:ascii="Trebuchet MS" w:hAnsi="Trebuchet MS"/>
          <w:sz w:val="22"/>
          <w:szCs w:val="22"/>
        </w:rPr>
        <w:t>Šiuose dokumentuose tiekėjas turi grafiškai nurodyti (t.</w:t>
      </w:r>
      <w:r w:rsidR="00A3182A">
        <w:rPr>
          <w:rFonts w:ascii="Trebuchet MS" w:hAnsi="Trebuchet MS"/>
          <w:sz w:val="22"/>
          <w:szCs w:val="22"/>
        </w:rPr>
        <w:t xml:space="preserve"> </w:t>
      </w:r>
      <w:r w:rsidRPr="003742A3">
        <w:rPr>
          <w:rFonts w:ascii="Trebuchet MS" w:hAnsi="Trebuchet MS"/>
          <w:sz w:val="22"/>
          <w:szCs w:val="22"/>
        </w:rPr>
        <w:t>y. pastebimai pažymėti - spalvotai markiruoti, ir/ar nurodyti rodyklėmis, ir/ar pabraukti) konkrečias</w:t>
      </w:r>
      <w:r w:rsidR="00B01302">
        <w:rPr>
          <w:rFonts w:ascii="Trebuchet MS" w:hAnsi="Trebuchet MS"/>
          <w:sz w:val="22"/>
          <w:szCs w:val="22"/>
        </w:rPr>
        <w:t xml:space="preserve"> </w:t>
      </w:r>
      <w:r w:rsidRPr="003742A3">
        <w:rPr>
          <w:rFonts w:ascii="Trebuchet MS" w:hAnsi="Trebuchet MS"/>
          <w:sz w:val="22"/>
          <w:szCs w:val="22"/>
        </w:rPr>
        <w:t>vietas, kur aprašomos reikalaujamų techninių charakteristikų reikšmės, bei įrašyti, kurį techninių reikalavimų punktą jos atitinka.</w:t>
      </w:r>
    </w:p>
    <w:tbl>
      <w:tblPr>
        <w:tblpPr w:leftFromText="180" w:rightFromText="180" w:vertAnchor="text" w:tblpY="1"/>
        <w:tblOverlap w:val="never"/>
        <w:tblW w:w="5678" w:type="pct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845"/>
        <w:gridCol w:w="1702"/>
        <w:gridCol w:w="2266"/>
        <w:gridCol w:w="2266"/>
        <w:gridCol w:w="1257"/>
        <w:gridCol w:w="1683"/>
        <w:gridCol w:w="1542"/>
        <w:gridCol w:w="1539"/>
        <w:gridCol w:w="1506"/>
        <w:gridCol w:w="840"/>
        <w:gridCol w:w="231"/>
        <w:gridCol w:w="231"/>
        <w:gridCol w:w="231"/>
        <w:gridCol w:w="266"/>
      </w:tblGrid>
      <w:tr w:rsidR="006C20BA" w:rsidRPr="00613F54" w14:paraId="1CF2C896" w14:textId="77777777" w:rsidTr="0092553C">
        <w:trPr>
          <w:gridAfter w:val="5"/>
          <w:wAfter w:w="547" w:type="pct"/>
          <w:trHeight w:val="662"/>
        </w:trPr>
        <w:tc>
          <w:tcPr>
            <w:tcW w:w="25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A5A98D5" w14:textId="77777777" w:rsidR="00557BDD" w:rsidRPr="00613F54" w:rsidRDefault="00557BDD" w:rsidP="00B04F73">
            <w:pPr>
              <w:widowControl w:val="0"/>
              <w:tabs>
                <w:tab w:val="left" w:pos="5430"/>
              </w:tabs>
              <w:spacing w:after="0" w:line="240" w:lineRule="auto"/>
              <w:jc w:val="center"/>
              <w:rPr>
                <w:rFonts w:ascii="Trebuchet MS" w:hAnsi="Trebuchet MS" w:cs="Times New Roman"/>
                <w:b/>
                <w:sz w:val="22"/>
                <w:szCs w:val="22"/>
              </w:rPr>
            </w:pPr>
            <w:r w:rsidRPr="00613F54">
              <w:rPr>
                <w:rFonts w:ascii="Trebuchet MS" w:hAnsi="Trebuchet MS" w:cs="Times New Roman"/>
                <w:b/>
                <w:sz w:val="22"/>
                <w:szCs w:val="22"/>
              </w:rPr>
              <w:t>Pirki-mo dalies Nr.</w:t>
            </w:r>
          </w:p>
        </w:tc>
        <w:tc>
          <w:tcPr>
            <w:tcW w:w="51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0A60012" w14:textId="77777777" w:rsidR="00557BDD" w:rsidRPr="00613F54" w:rsidRDefault="00557BDD" w:rsidP="00B04F73">
            <w:pPr>
              <w:widowControl w:val="0"/>
              <w:tabs>
                <w:tab w:val="left" w:pos="5430"/>
              </w:tabs>
              <w:spacing w:after="0" w:line="240" w:lineRule="auto"/>
              <w:jc w:val="center"/>
              <w:rPr>
                <w:rFonts w:ascii="Trebuchet MS" w:hAnsi="Trebuchet MS" w:cs="Times New Roman"/>
                <w:b/>
                <w:sz w:val="22"/>
                <w:szCs w:val="22"/>
              </w:rPr>
            </w:pPr>
            <w:r w:rsidRPr="00613F54">
              <w:rPr>
                <w:rFonts w:ascii="Trebuchet MS" w:hAnsi="Trebuchet MS" w:cs="Times New Roman"/>
                <w:b/>
                <w:sz w:val="22"/>
                <w:szCs w:val="22"/>
              </w:rPr>
              <w:t>Prekės pavadinimas</w:t>
            </w:r>
          </w:p>
        </w:tc>
        <w:tc>
          <w:tcPr>
            <w:tcW w:w="69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B5D5A1A" w14:textId="77777777" w:rsidR="00557BDD" w:rsidRPr="00613F54" w:rsidRDefault="00557BDD" w:rsidP="00B04F73">
            <w:pPr>
              <w:widowControl w:val="0"/>
              <w:tabs>
                <w:tab w:val="left" w:pos="5430"/>
              </w:tabs>
              <w:spacing w:after="0" w:line="240" w:lineRule="auto"/>
              <w:jc w:val="center"/>
              <w:rPr>
                <w:rFonts w:ascii="Trebuchet MS" w:hAnsi="Trebuchet MS" w:cs="Times New Roman"/>
                <w:b/>
                <w:sz w:val="22"/>
                <w:szCs w:val="22"/>
              </w:rPr>
            </w:pPr>
            <w:r w:rsidRPr="00613F54">
              <w:rPr>
                <w:rFonts w:ascii="Trebuchet MS" w:hAnsi="Trebuchet MS" w:cs="Times New Roman"/>
                <w:b/>
                <w:sz w:val="22"/>
                <w:szCs w:val="22"/>
              </w:rPr>
              <w:t>Būtinos charakteristikos ir parametrai</w:t>
            </w:r>
          </w:p>
        </w:tc>
        <w:tc>
          <w:tcPr>
            <w:tcW w:w="69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7566DB0" w14:textId="77777777" w:rsidR="00557BDD" w:rsidRPr="00613F54" w:rsidRDefault="00557BDD" w:rsidP="00B04F73">
            <w:pPr>
              <w:widowControl w:val="0"/>
              <w:tabs>
                <w:tab w:val="left" w:pos="5430"/>
              </w:tabs>
              <w:spacing w:after="0" w:line="240" w:lineRule="auto"/>
              <w:jc w:val="center"/>
              <w:rPr>
                <w:rFonts w:ascii="Trebuchet MS" w:hAnsi="Trebuchet MS" w:cs="Times New Roman"/>
                <w:b/>
                <w:sz w:val="22"/>
                <w:szCs w:val="22"/>
              </w:rPr>
            </w:pPr>
            <w:r w:rsidRPr="00613F54">
              <w:rPr>
                <w:rFonts w:ascii="Trebuchet MS" w:hAnsi="Trebuchet MS" w:cs="Times New Roman"/>
                <w:b/>
                <w:sz w:val="22"/>
                <w:szCs w:val="22"/>
              </w:rPr>
              <w:t>Fasuotė/pakuotė</w:t>
            </w:r>
          </w:p>
        </w:tc>
        <w:tc>
          <w:tcPr>
            <w:tcW w:w="38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10" w:type="dxa"/>
            </w:tcMar>
            <w:vAlign w:val="center"/>
          </w:tcPr>
          <w:p w14:paraId="29BAD567" w14:textId="77777777" w:rsidR="00557BDD" w:rsidRPr="00613F54" w:rsidRDefault="00557BDD" w:rsidP="00B04F73">
            <w:pPr>
              <w:widowControl w:val="0"/>
              <w:tabs>
                <w:tab w:val="left" w:pos="5430"/>
              </w:tabs>
              <w:spacing w:after="0" w:line="240" w:lineRule="auto"/>
              <w:jc w:val="center"/>
              <w:rPr>
                <w:rFonts w:ascii="Trebuchet MS" w:hAnsi="Trebuchet MS" w:cs="Times New Roman"/>
                <w:b/>
                <w:sz w:val="22"/>
                <w:szCs w:val="22"/>
              </w:rPr>
            </w:pPr>
            <w:r w:rsidRPr="00613F54">
              <w:rPr>
                <w:rFonts w:ascii="Trebuchet MS" w:hAnsi="Trebuchet MS" w:cs="Times New Roman"/>
                <w:b/>
                <w:sz w:val="22"/>
                <w:szCs w:val="22"/>
              </w:rPr>
              <w:t>Mato vienetas</w:t>
            </w:r>
          </w:p>
        </w:tc>
        <w:tc>
          <w:tcPr>
            <w:tcW w:w="51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F99896F" w14:textId="77777777" w:rsidR="00557BDD" w:rsidRPr="00613F54" w:rsidRDefault="00557BDD" w:rsidP="00B04F73">
            <w:pPr>
              <w:widowControl w:val="0"/>
              <w:tabs>
                <w:tab w:val="left" w:pos="5430"/>
              </w:tabs>
              <w:spacing w:after="0" w:line="240" w:lineRule="auto"/>
              <w:jc w:val="center"/>
              <w:rPr>
                <w:rFonts w:ascii="Trebuchet MS" w:hAnsi="Trebuchet MS" w:cs="Times New Roman"/>
                <w:b/>
                <w:sz w:val="22"/>
                <w:szCs w:val="22"/>
              </w:rPr>
            </w:pPr>
            <w:r w:rsidRPr="00613F54">
              <w:rPr>
                <w:rFonts w:ascii="Trebuchet MS" w:eastAsia="Times New Roman" w:hAnsi="Trebuchet MS" w:cs="Times New Roman"/>
                <w:b/>
                <w:kern w:val="2"/>
                <w:sz w:val="22"/>
                <w:szCs w:val="22"/>
                <w:lang w:eastAsia="ar-SA" w:bidi="hi-IN"/>
              </w:rPr>
              <w:t>Maksimalus numatomas pirkti mato vnt. kiekis</w:t>
            </w:r>
          </w:p>
        </w:tc>
        <w:tc>
          <w:tcPr>
            <w:tcW w:w="139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10" w:type="dxa"/>
            </w:tcMar>
          </w:tcPr>
          <w:p w14:paraId="403A704B" w14:textId="77777777" w:rsidR="00557BDD" w:rsidRPr="00613F54" w:rsidRDefault="00557BDD" w:rsidP="00B04F73">
            <w:pPr>
              <w:widowControl w:val="0"/>
              <w:tabs>
                <w:tab w:val="left" w:pos="5430"/>
              </w:tabs>
              <w:spacing w:after="0" w:line="240" w:lineRule="auto"/>
              <w:jc w:val="center"/>
              <w:rPr>
                <w:rFonts w:ascii="Trebuchet MS" w:hAnsi="Trebuchet MS" w:cs="Times New Roman"/>
                <w:b/>
                <w:sz w:val="22"/>
                <w:szCs w:val="22"/>
              </w:rPr>
            </w:pPr>
            <w:r w:rsidRPr="00613F54">
              <w:rPr>
                <w:rFonts w:ascii="Trebuchet MS" w:hAnsi="Trebuchet MS" w:cs="Times New Roman"/>
                <w:b/>
                <w:bCs/>
                <w:sz w:val="22"/>
                <w:szCs w:val="22"/>
              </w:rPr>
              <w:t>Atitikimas kokybiniams ir techniniams reikalavimams</w:t>
            </w:r>
          </w:p>
        </w:tc>
      </w:tr>
      <w:tr w:rsidR="00956CBC" w:rsidRPr="00613F54" w14:paraId="15DC33CD" w14:textId="77777777" w:rsidTr="0092553C">
        <w:trPr>
          <w:gridAfter w:val="5"/>
          <w:wAfter w:w="547" w:type="pct"/>
          <w:trHeight w:val="396"/>
        </w:trPr>
        <w:tc>
          <w:tcPr>
            <w:tcW w:w="25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905E614" w14:textId="77777777" w:rsidR="00557BDD" w:rsidRPr="00613F54" w:rsidRDefault="00557BDD" w:rsidP="00B04F73">
            <w:pPr>
              <w:widowControl w:val="0"/>
              <w:tabs>
                <w:tab w:val="left" w:pos="5430"/>
              </w:tabs>
              <w:spacing w:after="0" w:line="240" w:lineRule="auto"/>
              <w:rPr>
                <w:rFonts w:ascii="Trebuchet MS" w:hAnsi="Trebuchet MS" w:cs="Times New Roman"/>
                <w:b/>
                <w:sz w:val="22"/>
                <w:szCs w:val="22"/>
              </w:rPr>
            </w:pPr>
          </w:p>
        </w:tc>
        <w:tc>
          <w:tcPr>
            <w:tcW w:w="519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25860F5" w14:textId="77777777" w:rsidR="00557BDD" w:rsidRPr="00613F54" w:rsidRDefault="00557BDD" w:rsidP="00B04F73">
            <w:pPr>
              <w:widowControl w:val="0"/>
              <w:tabs>
                <w:tab w:val="left" w:pos="5430"/>
              </w:tabs>
              <w:spacing w:after="0" w:line="240" w:lineRule="auto"/>
              <w:rPr>
                <w:rFonts w:ascii="Trebuchet MS" w:hAnsi="Trebuchet MS" w:cs="Times New Roman"/>
                <w:b/>
                <w:sz w:val="22"/>
                <w:szCs w:val="22"/>
              </w:rPr>
            </w:pPr>
          </w:p>
        </w:tc>
        <w:tc>
          <w:tcPr>
            <w:tcW w:w="691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38C9315" w14:textId="77777777" w:rsidR="00557BDD" w:rsidRPr="00613F54" w:rsidRDefault="00557BDD" w:rsidP="00B04F73">
            <w:pPr>
              <w:widowControl w:val="0"/>
              <w:tabs>
                <w:tab w:val="left" w:pos="5430"/>
              </w:tabs>
              <w:spacing w:after="0" w:line="240" w:lineRule="auto"/>
              <w:rPr>
                <w:rFonts w:ascii="Trebuchet MS" w:hAnsi="Trebuchet MS" w:cs="Times New Roman"/>
                <w:b/>
                <w:sz w:val="22"/>
                <w:szCs w:val="22"/>
              </w:rPr>
            </w:pPr>
          </w:p>
        </w:tc>
        <w:tc>
          <w:tcPr>
            <w:tcW w:w="691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2F38509" w14:textId="77777777" w:rsidR="00557BDD" w:rsidRPr="00613F54" w:rsidRDefault="00557BDD" w:rsidP="00B04F73">
            <w:pPr>
              <w:widowControl w:val="0"/>
              <w:tabs>
                <w:tab w:val="left" w:pos="5430"/>
              </w:tabs>
              <w:spacing w:after="0" w:line="240" w:lineRule="auto"/>
              <w:rPr>
                <w:rFonts w:ascii="Trebuchet MS" w:hAnsi="Trebuchet MS" w:cs="Times New Roman"/>
                <w:b/>
                <w:sz w:val="22"/>
                <w:szCs w:val="22"/>
              </w:rPr>
            </w:pPr>
          </w:p>
        </w:tc>
        <w:tc>
          <w:tcPr>
            <w:tcW w:w="383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10" w:type="dxa"/>
            </w:tcMar>
            <w:vAlign w:val="center"/>
          </w:tcPr>
          <w:p w14:paraId="0343A694" w14:textId="77777777" w:rsidR="00557BDD" w:rsidRPr="00613F54" w:rsidRDefault="00557BDD" w:rsidP="00B04F73">
            <w:pPr>
              <w:widowControl w:val="0"/>
              <w:tabs>
                <w:tab w:val="left" w:pos="5430"/>
              </w:tabs>
              <w:spacing w:after="0" w:line="240" w:lineRule="auto"/>
              <w:rPr>
                <w:rFonts w:ascii="Trebuchet MS" w:hAnsi="Trebuchet MS" w:cs="Times New Roman"/>
                <w:b/>
                <w:sz w:val="22"/>
                <w:szCs w:val="22"/>
              </w:rPr>
            </w:pPr>
          </w:p>
        </w:tc>
        <w:tc>
          <w:tcPr>
            <w:tcW w:w="513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55A3C6E" w14:textId="77777777" w:rsidR="00557BDD" w:rsidRPr="00613F54" w:rsidRDefault="00557BDD" w:rsidP="00B04F73">
            <w:pPr>
              <w:widowControl w:val="0"/>
              <w:tabs>
                <w:tab w:val="left" w:pos="5430"/>
              </w:tabs>
              <w:spacing w:after="0" w:line="240" w:lineRule="auto"/>
              <w:rPr>
                <w:rFonts w:ascii="Trebuchet MS" w:hAnsi="Trebuchet MS" w:cs="Times New Roman"/>
                <w:b/>
                <w:sz w:val="22"/>
                <w:szCs w:val="22"/>
              </w:rPr>
            </w:pPr>
          </w:p>
        </w:tc>
        <w:tc>
          <w:tcPr>
            <w:tcW w:w="47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10" w:type="dxa"/>
            </w:tcMar>
          </w:tcPr>
          <w:p w14:paraId="01CD1871" w14:textId="77777777" w:rsidR="00557BDD" w:rsidRPr="00613F54" w:rsidRDefault="00557BDD" w:rsidP="00B04F73">
            <w:pPr>
              <w:widowControl w:val="0"/>
              <w:tabs>
                <w:tab w:val="left" w:pos="5430"/>
              </w:tabs>
              <w:spacing w:after="0" w:line="240" w:lineRule="auto"/>
              <w:jc w:val="center"/>
              <w:rPr>
                <w:rFonts w:ascii="Trebuchet MS" w:hAnsi="Trebuchet MS" w:cs="Times New Roman"/>
                <w:b/>
                <w:sz w:val="22"/>
                <w:szCs w:val="22"/>
              </w:rPr>
            </w:pPr>
            <w:r w:rsidRPr="00613F54">
              <w:rPr>
                <w:rFonts w:ascii="Trebuchet MS" w:hAnsi="Trebuchet MS" w:cs="Times New Roman"/>
                <w:b/>
                <w:sz w:val="22"/>
                <w:szCs w:val="22"/>
              </w:rPr>
              <w:t>Siūlomos prekės gamintojas, pavadinimas, techniniai parametrai</w:t>
            </w:r>
          </w:p>
        </w:tc>
        <w:tc>
          <w:tcPr>
            <w:tcW w:w="92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10" w:type="dxa"/>
            </w:tcMar>
          </w:tcPr>
          <w:p w14:paraId="342F4E50" w14:textId="77777777" w:rsidR="00557BDD" w:rsidRPr="00613F54" w:rsidRDefault="00557BDD" w:rsidP="00B04F73">
            <w:pPr>
              <w:widowControl w:val="0"/>
              <w:tabs>
                <w:tab w:val="left" w:pos="5430"/>
              </w:tabs>
              <w:spacing w:after="0" w:line="240" w:lineRule="auto"/>
              <w:jc w:val="center"/>
              <w:rPr>
                <w:rFonts w:ascii="Trebuchet MS" w:hAnsi="Trebuchet MS" w:cs="Times New Roman"/>
                <w:b/>
                <w:sz w:val="22"/>
                <w:szCs w:val="22"/>
              </w:rPr>
            </w:pPr>
            <w:r w:rsidRPr="00613F54">
              <w:rPr>
                <w:rFonts w:ascii="Trebuchet MS" w:hAnsi="Trebuchet MS" w:cs="Times New Roman"/>
                <w:b/>
                <w:bCs/>
                <w:sz w:val="22"/>
                <w:szCs w:val="22"/>
              </w:rPr>
              <w:t>Gamintojo dokumentai, patvirtinantys siūlomos prekės techninius parametrus</w:t>
            </w:r>
          </w:p>
        </w:tc>
      </w:tr>
      <w:tr w:rsidR="00956CBC" w:rsidRPr="00613F54" w14:paraId="33C32D1A" w14:textId="77777777" w:rsidTr="0092553C">
        <w:trPr>
          <w:gridAfter w:val="5"/>
          <w:wAfter w:w="547" w:type="pct"/>
          <w:trHeight w:val="699"/>
        </w:trPr>
        <w:tc>
          <w:tcPr>
            <w:tcW w:w="2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BF6B2" w14:textId="77777777" w:rsidR="00557BDD" w:rsidRPr="00613F54" w:rsidRDefault="00557BDD" w:rsidP="00B04F73">
            <w:pPr>
              <w:widowControl w:val="0"/>
              <w:tabs>
                <w:tab w:val="left" w:pos="5430"/>
              </w:tabs>
              <w:spacing w:after="0" w:line="240" w:lineRule="auto"/>
              <w:rPr>
                <w:rFonts w:ascii="Trebuchet MS" w:hAnsi="Trebuchet MS" w:cs="Times New Roman"/>
                <w:b/>
                <w:sz w:val="22"/>
                <w:szCs w:val="22"/>
              </w:rPr>
            </w:pPr>
          </w:p>
        </w:tc>
        <w:tc>
          <w:tcPr>
            <w:tcW w:w="51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F3DF7C" w14:textId="77777777" w:rsidR="00557BDD" w:rsidRPr="00613F54" w:rsidRDefault="00557BDD" w:rsidP="00B04F73">
            <w:pPr>
              <w:widowControl w:val="0"/>
              <w:tabs>
                <w:tab w:val="left" w:pos="5430"/>
              </w:tabs>
              <w:spacing w:after="0" w:line="240" w:lineRule="auto"/>
              <w:rPr>
                <w:rFonts w:ascii="Trebuchet MS" w:hAnsi="Trebuchet MS" w:cs="Times New Roman"/>
                <w:b/>
                <w:sz w:val="22"/>
                <w:szCs w:val="22"/>
              </w:rPr>
            </w:pPr>
          </w:p>
        </w:tc>
        <w:tc>
          <w:tcPr>
            <w:tcW w:w="6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D16334" w14:textId="77777777" w:rsidR="00557BDD" w:rsidRPr="00613F54" w:rsidRDefault="00557BDD" w:rsidP="00B04F73">
            <w:pPr>
              <w:widowControl w:val="0"/>
              <w:tabs>
                <w:tab w:val="left" w:pos="5430"/>
              </w:tabs>
              <w:spacing w:after="0" w:line="240" w:lineRule="auto"/>
              <w:rPr>
                <w:rFonts w:ascii="Trebuchet MS" w:hAnsi="Trebuchet MS" w:cs="Times New Roman"/>
                <w:b/>
                <w:sz w:val="22"/>
                <w:szCs w:val="22"/>
              </w:rPr>
            </w:pPr>
          </w:p>
        </w:tc>
        <w:tc>
          <w:tcPr>
            <w:tcW w:w="6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DD77C7D" w14:textId="77777777" w:rsidR="00557BDD" w:rsidRPr="00613F54" w:rsidRDefault="00557BDD" w:rsidP="00B04F73">
            <w:pPr>
              <w:widowControl w:val="0"/>
              <w:tabs>
                <w:tab w:val="left" w:pos="5430"/>
              </w:tabs>
              <w:spacing w:after="0" w:line="240" w:lineRule="auto"/>
              <w:rPr>
                <w:rFonts w:ascii="Trebuchet MS" w:hAnsi="Trebuchet MS" w:cs="Times New Roman"/>
                <w:b/>
                <w:sz w:val="22"/>
                <w:szCs w:val="22"/>
              </w:rPr>
            </w:pPr>
          </w:p>
        </w:tc>
        <w:tc>
          <w:tcPr>
            <w:tcW w:w="38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10" w:type="dxa"/>
            </w:tcMar>
            <w:vAlign w:val="center"/>
          </w:tcPr>
          <w:p w14:paraId="6ECF7C88" w14:textId="77777777" w:rsidR="00557BDD" w:rsidRPr="00613F54" w:rsidRDefault="00557BDD" w:rsidP="00B04F73">
            <w:pPr>
              <w:widowControl w:val="0"/>
              <w:tabs>
                <w:tab w:val="left" w:pos="5430"/>
              </w:tabs>
              <w:spacing w:after="0" w:line="240" w:lineRule="auto"/>
              <w:rPr>
                <w:rFonts w:ascii="Trebuchet MS" w:hAnsi="Trebuchet MS" w:cs="Times New Roman"/>
                <w:b/>
                <w:sz w:val="22"/>
                <w:szCs w:val="22"/>
              </w:rPr>
            </w:pPr>
          </w:p>
        </w:tc>
        <w:tc>
          <w:tcPr>
            <w:tcW w:w="51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8E9654B" w14:textId="77777777" w:rsidR="00557BDD" w:rsidRPr="00613F54" w:rsidRDefault="00557BDD" w:rsidP="00B04F73">
            <w:pPr>
              <w:widowControl w:val="0"/>
              <w:tabs>
                <w:tab w:val="left" w:pos="5430"/>
              </w:tabs>
              <w:spacing w:after="0" w:line="240" w:lineRule="auto"/>
              <w:rPr>
                <w:rFonts w:ascii="Trebuchet MS" w:hAnsi="Trebuchet MS" w:cs="Times New Roman"/>
                <w:b/>
                <w:sz w:val="22"/>
                <w:szCs w:val="22"/>
              </w:rPr>
            </w:pPr>
          </w:p>
        </w:tc>
        <w:tc>
          <w:tcPr>
            <w:tcW w:w="4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10" w:type="dxa"/>
            </w:tcMar>
          </w:tcPr>
          <w:p w14:paraId="1CDFB9B4" w14:textId="77777777" w:rsidR="00557BDD" w:rsidRPr="00613F54" w:rsidRDefault="00557BDD" w:rsidP="00B04F73">
            <w:pPr>
              <w:widowControl w:val="0"/>
              <w:tabs>
                <w:tab w:val="left" w:pos="5430"/>
              </w:tabs>
              <w:spacing w:after="0" w:line="240" w:lineRule="auto"/>
              <w:rPr>
                <w:rFonts w:ascii="Trebuchet MS" w:hAnsi="Trebuchet MS" w:cs="Times New Roman"/>
                <w:b/>
                <w:sz w:val="22"/>
                <w:szCs w:val="22"/>
              </w:rPr>
            </w:pPr>
          </w:p>
        </w:tc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10" w:type="dxa"/>
            </w:tcMar>
            <w:vAlign w:val="center"/>
          </w:tcPr>
          <w:p w14:paraId="4DE3DE7E" w14:textId="77777777" w:rsidR="00557BDD" w:rsidRPr="00613F54" w:rsidRDefault="00557BDD" w:rsidP="00B04F73">
            <w:pPr>
              <w:widowControl w:val="0"/>
              <w:spacing w:after="0" w:line="240" w:lineRule="auto"/>
              <w:jc w:val="center"/>
              <w:rPr>
                <w:rFonts w:ascii="Trebuchet MS" w:hAnsi="Trebuchet MS" w:cs="Times New Roman"/>
                <w:bCs/>
                <w:sz w:val="22"/>
                <w:szCs w:val="22"/>
              </w:rPr>
            </w:pPr>
            <w:r w:rsidRPr="00613F54">
              <w:rPr>
                <w:rFonts w:ascii="Trebuchet MS" w:hAnsi="Trebuchet MS" w:cs="Times New Roman"/>
                <w:bCs/>
                <w:sz w:val="22"/>
                <w:szCs w:val="22"/>
              </w:rPr>
              <w:t>dokumento pavadinimas</w:t>
            </w:r>
          </w:p>
        </w:tc>
        <w:tc>
          <w:tcPr>
            <w:tcW w:w="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10" w:type="dxa"/>
            </w:tcMar>
            <w:vAlign w:val="center"/>
          </w:tcPr>
          <w:p w14:paraId="39DB7924" w14:textId="77777777" w:rsidR="00557BDD" w:rsidRPr="00613F54" w:rsidRDefault="00557BDD" w:rsidP="00B04F73">
            <w:pPr>
              <w:widowControl w:val="0"/>
              <w:spacing w:after="0" w:line="240" w:lineRule="auto"/>
              <w:jc w:val="center"/>
              <w:rPr>
                <w:rFonts w:ascii="Trebuchet MS" w:hAnsi="Trebuchet MS" w:cs="Times New Roman"/>
                <w:bCs/>
                <w:sz w:val="22"/>
                <w:szCs w:val="22"/>
              </w:rPr>
            </w:pPr>
            <w:r w:rsidRPr="00613F54">
              <w:rPr>
                <w:rFonts w:ascii="Trebuchet MS" w:hAnsi="Trebuchet MS" w:cs="Times New Roman"/>
                <w:bCs/>
                <w:sz w:val="22"/>
                <w:szCs w:val="22"/>
              </w:rPr>
              <w:t>pasiūlymo lapo numeris</w:t>
            </w:r>
          </w:p>
        </w:tc>
      </w:tr>
      <w:tr w:rsidR="00271F8D" w:rsidRPr="00613F54" w14:paraId="7F6E785C" w14:textId="77777777" w:rsidTr="00D97C63">
        <w:trPr>
          <w:trHeight w:val="290"/>
        </w:trPr>
        <w:tc>
          <w:tcPr>
            <w:tcW w:w="258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F0D226" w14:textId="59979216" w:rsidR="00557BDD" w:rsidRPr="00613F54" w:rsidRDefault="00A23D57" w:rsidP="00B04F73">
            <w:pPr>
              <w:widowControl w:val="0"/>
              <w:spacing w:after="0" w:line="240" w:lineRule="auto"/>
              <w:jc w:val="both"/>
              <w:rPr>
                <w:rFonts w:ascii="Trebuchet MS" w:hAnsi="Trebuchet MS" w:cs="Times New Roman"/>
                <w:b/>
                <w:bCs/>
                <w:sz w:val="22"/>
                <w:szCs w:val="22"/>
              </w:rPr>
            </w:pPr>
            <w:r w:rsidRPr="00613F54">
              <w:rPr>
                <w:rFonts w:ascii="Trebuchet MS" w:hAnsi="Trebuchet MS" w:cs="Times New Roman"/>
                <w:b/>
                <w:bCs/>
                <w:sz w:val="22"/>
                <w:szCs w:val="22"/>
              </w:rPr>
              <w:t>1</w:t>
            </w:r>
            <w:r w:rsidR="00557BDD" w:rsidRPr="00613F54">
              <w:rPr>
                <w:rFonts w:ascii="Trebuchet MS" w:hAnsi="Trebuchet MS" w:cs="Times New Roman"/>
                <w:b/>
                <w:bCs/>
                <w:sz w:val="22"/>
                <w:szCs w:val="22"/>
              </w:rPr>
              <w:t xml:space="preserve">. </w:t>
            </w:r>
          </w:p>
        </w:tc>
        <w:tc>
          <w:tcPr>
            <w:tcW w:w="4195" w:type="pct"/>
            <w:gridSpan w:val="8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BACFA7" w14:textId="77777777" w:rsidR="00557BDD" w:rsidRPr="00613F54" w:rsidRDefault="00557BDD" w:rsidP="00B04F73">
            <w:pPr>
              <w:widowControl w:val="0"/>
              <w:spacing w:after="0" w:line="240" w:lineRule="auto"/>
              <w:jc w:val="both"/>
              <w:rPr>
                <w:rFonts w:ascii="Trebuchet MS" w:hAnsi="Trebuchet MS" w:cs="Times New Roman"/>
                <w:b/>
                <w:bCs/>
                <w:sz w:val="22"/>
                <w:szCs w:val="22"/>
              </w:rPr>
            </w:pPr>
            <w:r w:rsidRPr="00613F54">
              <w:rPr>
                <w:rFonts w:ascii="Trebuchet MS" w:hAnsi="Trebuchet MS" w:cs="Times New Roman"/>
                <w:b/>
                <w:bCs/>
                <w:sz w:val="22"/>
                <w:szCs w:val="22"/>
              </w:rPr>
              <w:t>ATSIURBIMO SISTEMŲ DEZINFEKCIJOS PRIEMONĖS</w:t>
            </w:r>
          </w:p>
        </w:tc>
        <w:tc>
          <w:tcPr>
            <w:tcW w:w="256" w:type="pct"/>
          </w:tcPr>
          <w:p w14:paraId="73BCF6F5" w14:textId="77777777" w:rsidR="00557BDD" w:rsidRPr="00613F54" w:rsidRDefault="00557BDD" w:rsidP="00B04F73">
            <w:pPr>
              <w:spacing w:after="0" w:line="240" w:lineRule="auto"/>
              <w:rPr>
                <w:rFonts w:ascii="Trebuchet MS" w:hAnsi="Trebuchet MS" w:cs="Times New Roman"/>
                <w:sz w:val="22"/>
                <w:szCs w:val="22"/>
              </w:rPr>
            </w:pPr>
          </w:p>
        </w:tc>
        <w:tc>
          <w:tcPr>
            <w:tcW w:w="70" w:type="pct"/>
          </w:tcPr>
          <w:p w14:paraId="335B052C" w14:textId="77777777" w:rsidR="00557BDD" w:rsidRPr="00613F54" w:rsidRDefault="00557BDD" w:rsidP="00B04F73">
            <w:pPr>
              <w:spacing w:after="0" w:line="240" w:lineRule="auto"/>
              <w:rPr>
                <w:rFonts w:ascii="Trebuchet MS" w:hAnsi="Trebuchet MS" w:cs="Times New Roman"/>
                <w:sz w:val="22"/>
                <w:szCs w:val="22"/>
              </w:rPr>
            </w:pPr>
          </w:p>
        </w:tc>
        <w:tc>
          <w:tcPr>
            <w:tcW w:w="70" w:type="pct"/>
          </w:tcPr>
          <w:p w14:paraId="45E23FAD" w14:textId="77777777" w:rsidR="00557BDD" w:rsidRPr="00613F54" w:rsidRDefault="00557BDD" w:rsidP="00B04F73">
            <w:pPr>
              <w:spacing w:after="0" w:line="240" w:lineRule="auto"/>
              <w:rPr>
                <w:rFonts w:ascii="Trebuchet MS" w:hAnsi="Trebuchet MS" w:cs="Times New Roman"/>
                <w:sz w:val="22"/>
                <w:szCs w:val="22"/>
              </w:rPr>
            </w:pPr>
          </w:p>
        </w:tc>
        <w:tc>
          <w:tcPr>
            <w:tcW w:w="70" w:type="pct"/>
          </w:tcPr>
          <w:p w14:paraId="13B1AFC2" w14:textId="77777777" w:rsidR="00557BDD" w:rsidRPr="00613F54" w:rsidRDefault="00557BDD" w:rsidP="00B04F73">
            <w:pPr>
              <w:spacing w:after="0" w:line="240" w:lineRule="auto"/>
              <w:rPr>
                <w:rFonts w:ascii="Trebuchet MS" w:hAnsi="Trebuchet MS" w:cs="Times New Roman"/>
                <w:sz w:val="22"/>
                <w:szCs w:val="22"/>
              </w:rPr>
            </w:pPr>
          </w:p>
        </w:tc>
        <w:tc>
          <w:tcPr>
            <w:tcW w:w="80" w:type="pct"/>
          </w:tcPr>
          <w:p w14:paraId="22B06C23" w14:textId="77777777" w:rsidR="00557BDD" w:rsidRPr="00613F54" w:rsidRDefault="00557BDD" w:rsidP="00B04F73">
            <w:pPr>
              <w:spacing w:after="0" w:line="240" w:lineRule="auto"/>
              <w:rPr>
                <w:rFonts w:ascii="Trebuchet MS" w:hAnsi="Trebuchet MS" w:cs="Times New Roman"/>
                <w:sz w:val="22"/>
                <w:szCs w:val="22"/>
              </w:rPr>
            </w:pPr>
          </w:p>
        </w:tc>
      </w:tr>
      <w:tr w:rsidR="00A23D57" w:rsidRPr="00613F54" w14:paraId="13761C4C" w14:textId="77777777" w:rsidTr="0092553C">
        <w:trPr>
          <w:gridAfter w:val="5"/>
          <w:wAfter w:w="547" w:type="pct"/>
          <w:trHeight w:val="841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C66F2" w14:textId="04E052B3" w:rsidR="00557BDD" w:rsidRPr="00613F54" w:rsidRDefault="00A23D57" w:rsidP="00B04F73">
            <w:pPr>
              <w:widowControl w:val="0"/>
              <w:spacing w:after="0" w:line="240" w:lineRule="auto"/>
              <w:rPr>
                <w:rFonts w:ascii="Trebuchet MS" w:hAnsi="Trebuchet MS" w:cs="Times New Roman"/>
                <w:bCs/>
                <w:color w:val="000000" w:themeColor="text1"/>
                <w:sz w:val="22"/>
                <w:szCs w:val="22"/>
              </w:rPr>
            </w:pPr>
            <w:r w:rsidRPr="00613F54">
              <w:rPr>
                <w:rFonts w:ascii="Trebuchet MS" w:hAnsi="Trebuchet MS" w:cs="Times New Roman"/>
                <w:bCs/>
                <w:color w:val="000000" w:themeColor="text1"/>
                <w:sz w:val="22"/>
                <w:szCs w:val="22"/>
              </w:rPr>
              <w:t>1</w:t>
            </w:r>
            <w:r w:rsidR="00557BDD" w:rsidRPr="00613F54">
              <w:rPr>
                <w:rFonts w:ascii="Trebuchet MS" w:hAnsi="Trebuchet MS" w:cs="Times New Roman"/>
                <w:bCs/>
                <w:color w:val="000000" w:themeColor="text1"/>
                <w:sz w:val="22"/>
                <w:szCs w:val="22"/>
              </w:rPr>
              <w:t>.1</w:t>
            </w:r>
          </w:p>
        </w:tc>
        <w:tc>
          <w:tcPr>
            <w:tcW w:w="1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61FC5" w14:textId="77777777" w:rsidR="00557BDD" w:rsidRPr="00613F54" w:rsidRDefault="00557BDD" w:rsidP="00B04F73">
            <w:pPr>
              <w:widowControl w:val="0"/>
              <w:spacing w:after="0" w:line="240" w:lineRule="auto"/>
              <w:rPr>
                <w:rFonts w:ascii="Trebuchet MS" w:hAnsi="Trebuchet MS" w:cs="Times New Roman"/>
                <w:b/>
                <w:color w:val="000000" w:themeColor="text1"/>
                <w:sz w:val="22"/>
                <w:szCs w:val="22"/>
              </w:rPr>
            </w:pPr>
            <w:r w:rsidRPr="00613F54">
              <w:rPr>
                <w:rFonts w:ascii="Trebuchet MS" w:hAnsi="Trebuchet MS" w:cs="Times New Roman"/>
                <w:b/>
                <w:color w:val="000000" w:themeColor="text1"/>
                <w:sz w:val="22"/>
                <w:szCs w:val="22"/>
              </w:rPr>
              <w:t>Dezinfekcijos priemonė odontologijos atsiurbimo įrangai:</w:t>
            </w:r>
          </w:p>
          <w:p w14:paraId="3B8D717A" w14:textId="77777777" w:rsidR="00557BDD" w:rsidRPr="00613F54" w:rsidRDefault="00557BDD" w:rsidP="00B04F73">
            <w:pPr>
              <w:widowControl w:val="0"/>
              <w:spacing w:after="0" w:line="240" w:lineRule="auto"/>
              <w:jc w:val="both"/>
              <w:rPr>
                <w:rFonts w:ascii="Trebuchet MS" w:hAnsi="Trebuchet MS" w:cs="Times New Roman"/>
                <w:color w:val="000000" w:themeColor="text1"/>
                <w:sz w:val="22"/>
                <w:szCs w:val="22"/>
              </w:rPr>
            </w:pPr>
            <w:r w:rsidRPr="00613F54">
              <w:rPr>
                <w:rFonts w:ascii="Trebuchet MS" w:hAnsi="Trebuchet MS" w:cs="Times New Roman"/>
                <w:color w:val="000000" w:themeColor="text1"/>
                <w:sz w:val="22"/>
                <w:szCs w:val="22"/>
              </w:rPr>
              <w:t xml:space="preserve">Koncentruotas šarminis preparatas skirtas uždaros odontologijos įrangos atsiurbimo sistemos plovimui ir dezinfekcijai, pasižymi baktericidiniu, fungicidiniu, virucidiniu poveikiu. </w:t>
            </w:r>
          </w:p>
          <w:p w14:paraId="3C4735E7" w14:textId="77777777" w:rsidR="00557BDD" w:rsidRPr="00613F54" w:rsidRDefault="00557BDD" w:rsidP="00B04F73">
            <w:pPr>
              <w:widowControl w:val="0"/>
              <w:spacing w:after="0" w:line="240" w:lineRule="auto"/>
              <w:jc w:val="both"/>
              <w:rPr>
                <w:rFonts w:ascii="Trebuchet MS" w:hAnsi="Trebuchet MS" w:cs="Times New Roman"/>
                <w:color w:val="000000" w:themeColor="text1"/>
                <w:sz w:val="22"/>
                <w:szCs w:val="22"/>
              </w:rPr>
            </w:pPr>
            <w:r w:rsidRPr="00613F54">
              <w:rPr>
                <w:rFonts w:ascii="Trebuchet MS" w:hAnsi="Trebuchet MS" w:cs="Times New Roman"/>
                <w:color w:val="000000" w:themeColor="text1"/>
                <w:sz w:val="22"/>
                <w:szCs w:val="22"/>
              </w:rPr>
              <w:t xml:space="preserve">Savo sudėtyje turi turėti ploviklių, neturi būti aldehidų, fenolių, chloro. Preparatas nėra toksiškas ir kancerogeninis. </w:t>
            </w:r>
          </w:p>
          <w:p w14:paraId="78E21339" w14:textId="1738670F" w:rsidR="00557BDD" w:rsidRPr="00613F54" w:rsidRDefault="00557BDD" w:rsidP="00B04F73">
            <w:pPr>
              <w:widowControl w:val="0"/>
              <w:spacing w:after="0" w:line="240" w:lineRule="auto"/>
              <w:jc w:val="both"/>
              <w:rPr>
                <w:rFonts w:ascii="Trebuchet MS" w:hAnsi="Trebuchet MS" w:cs="Times New Roman"/>
                <w:color w:val="000000" w:themeColor="text1"/>
                <w:sz w:val="22"/>
                <w:szCs w:val="22"/>
              </w:rPr>
            </w:pPr>
            <w:r w:rsidRPr="00613F54">
              <w:rPr>
                <w:rFonts w:ascii="Trebuchet MS" w:hAnsi="Trebuchet MS" w:cs="Times New Roman"/>
                <w:color w:val="000000" w:themeColor="text1"/>
                <w:sz w:val="22"/>
                <w:szCs w:val="22"/>
              </w:rPr>
              <w:t xml:space="preserve">Gerai tirpdo organinius teršalus (gleives, skreplius, seiles). Mažai putoja, biologiškai suyra. Paruošto tirpalo koncentracija ≤ 2%. Ekspozicijos laikas ne ilgiau 15 min. </w:t>
            </w:r>
            <w:r w:rsidRPr="00613F54">
              <w:rPr>
                <w:rFonts w:ascii="Trebuchet MS" w:hAnsi="Trebuchet MS" w:cs="Times New Roman"/>
                <w:color w:val="000000" w:themeColor="text1"/>
                <w:sz w:val="22"/>
                <w:szCs w:val="22"/>
              </w:rPr>
              <w:lastRenderedPageBreak/>
              <w:t>Pagal poreikį pateikti originalias limpančias etikete</w:t>
            </w:r>
            <w:r w:rsidR="00266EF1" w:rsidRPr="00613F54">
              <w:rPr>
                <w:rFonts w:ascii="Trebuchet MS" w:hAnsi="Trebuchet MS" w:cs="Times New Roman"/>
                <w:color w:val="000000" w:themeColor="text1"/>
                <w:sz w:val="22"/>
                <w:szCs w:val="22"/>
              </w:rPr>
              <w:t>s paruoštiems tirpalams žymėti.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61A7" w14:textId="77777777" w:rsidR="00557BDD" w:rsidRPr="00613F54" w:rsidRDefault="00557BDD" w:rsidP="00B04F73">
            <w:pPr>
              <w:widowControl w:val="0"/>
              <w:spacing w:after="0" w:line="240" w:lineRule="auto"/>
              <w:jc w:val="center"/>
              <w:rPr>
                <w:rFonts w:ascii="Trebuchet MS" w:hAnsi="Trebuchet MS" w:cs="Times New Roman"/>
                <w:color w:val="000000" w:themeColor="text1"/>
                <w:sz w:val="22"/>
                <w:szCs w:val="22"/>
              </w:rPr>
            </w:pPr>
            <w:r w:rsidRPr="00613F54">
              <w:rPr>
                <w:rFonts w:ascii="Trebuchet MS" w:hAnsi="Trebuchet MS" w:cs="Times New Roman"/>
                <w:color w:val="000000" w:themeColor="text1"/>
                <w:sz w:val="22"/>
                <w:szCs w:val="22"/>
              </w:rPr>
              <w:lastRenderedPageBreak/>
              <w:t>≤ 2 litrai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10" w:type="dxa"/>
            </w:tcMar>
            <w:vAlign w:val="center"/>
          </w:tcPr>
          <w:p w14:paraId="20970588" w14:textId="77777777" w:rsidR="00557BDD" w:rsidRPr="00613F54" w:rsidRDefault="00557BDD" w:rsidP="00B04F73">
            <w:pPr>
              <w:widowControl w:val="0"/>
              <w:spacing w:after="0" w:line="240" w:lineRule="auto"/>
              <w:jc w:val="center"/>
              <w:rPr>
                <w:rFonts w:ascii="Trebuchet MS" w:hAnsi="Trebuchet MS" w:cs="Times New Roman"/>
                <w:color w:val="000000" w:themeColor="text1"/>
                <w:sz w:val="22"/>
                <w:szCs w:val="22"/>
              </w:rPr>
            </w:pPr>
            <w:r w:rsidRPr="00613F54">
              <w:rPr>
                <w:rFonts w:ascii="Trebuchet MS" w:hAnsi="Trebuchet MS" w:cs="Times New Roman"/>
                <w:color w:val="000000" w:themeColor="text1"/>
                <w:sz w:val="22"/>
                <w:szCs w:val="22"/>
              </w:rPr>
              <w:t>litras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BFF48" w14:textId="69D66DCF" w:rsidR="00557BDD" w:rsidRPr="00613F54" w:rsidRDefault="00557BDD" w:rsidP="00B04F73">
            <w:pPr>
              <w:widowControl w:val="0"/>
              <w:spacing w:after="0" w:line="240" w:lineRule="auto"/>
              <w:jc w:val="center"/>
              <w:rPr>
                <w:rFonts w:ascii="Trebuchet MS" w:hAnsi="Trebuchet MS" w:cs="Times New Roman"/>
                <w:color w:val="000000" w:themeColor="text1"/>
                <w:sz w:val="22"/>
                <w:szCs w:val="22"/>
              </w:rPr>
            </w:pPr>
            <w:r w:rsidRPr="00613F54">
              <w:rPr>
                <w:rFonts w:ascii="Trebuchet MS" w:hAnsi="Trebuchet MS" w:cs="Times New Roman"/>
                <w:color w:val="000000" w:themeColor="text1"/>
                <w:sz w:val="22"/>
                <w:szCs w:val="22"/>
              </w:rPr>
              <w:t>1</w:t>
            </w:r>
            <w:r w:rsidR="00B77883" w:rsidRPr="00613F54">
              <w:rPr>
                <w:rFonts w:ascii="Trebuchet MS" w:hAnsi="Trebuchet MS" w:cs="Times New Roman"/>
                <w:color w:val="000000" w:themeColor="text1"/>
                <w:sz w:val="22"/>
                <w:szCs w:val="22"/>
              </w:rPr>
              <w:t>7</w:t>
            </w:r>
            <w:r w:rsidRPr="00613F54">
              <w:rPr>
                <w:rFonts w:ascii="Trebuchet MS" w:hAnsi="Trebuchet MS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10" w:type="dxa"/>
            </w:tcMar>
            <w:vAlign w:val="center"/>
          </w:tcPr>
          <w:p w14:paraId="333D54EF" w14:textId="0C77B0C6" w:rsidR="00557BDD" w:rsidRPr="00613F54" w:rsidRDefault="00557BDD" w:rsidP="00B04F73">
            <w:pPr>
              <w:pStyle w:val="Heading51"/>
              <w:jc w:val="center"/>
              <w:rPr>
                <w:rFonts w:ascii="Trebuchet MS" w:eastAsia="Times New Roman" w:hAnsi="Trebuchet MS"/>
                <w:color w:val="000000" w:themeColor="text1"/>
                <w:kern w:val="2"/>
                <w:sz w:val="22"/>
                <w:szCs w:val="22"/>
                <w:u w:val="single"/>
                <w:lang w:eastAsia="ar-SA" w:bidi="hi-IN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10" w:type="dxa"/>
            </w:tcMar>
            <w:vAlign w:val="center"/>
          </w:tcPr>
          <w:p w14:paraId="52F01E41" w14:textId="6FBEF987" w:rsidR="00557BDD" w:rsidRPr="00613F54" w:rsidRDefault="00557BDD" w:rsidP="00B04F73">
            <w:pPr>
              <w:pStyle w:val="Heading51"/>
              <w:jc w:val="center"/>
              <w:rPr>
                <w:rFonts w:ascii="Trebuchet MS" w:eastAsia="Times New Roman" w:hAnsi="Trebuchet MS"/>
                <w:color w:val="000000" w:themeColor="text1"/>
                <w:kern w:val="2"/>
                <w:sz w:val="22"/>
                <w:szCs w:val="22"/>
                <w:u w:val="single"/>
                <w:lang w:eastAsia="ar-SA" w:bidi="hi-IN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10" w:type="dxa"/>
            </w:tcMar>
            <w:vAlign w:val="center"/>
          </w:tcPr>
          <w:p w14:paraId="60C57DC0" w14:textId="00664DB0" w:rsidR="00557BDD" w:rsidRPr="00613F54" w:rsidRDefault="00557BDD" w:rsidP="00B04F73">
            <w:pPr>
              <w:pStyle w:val="Heading51"/>
              <w:jc w:val="center"/>
              <w:rPr>
                <w:rFonts w:ascii="Trebuchet MS" w:eastAsia="Times New Roman" w:hAnsi="Trebuchet MS"/>
                <w:color w:val="000000" w:themeColor="text1"/>
                <w:kern w:val="2"/>
                <w:sz w:val="22"/>
                <w:szCs w:val="22"/>
                <w:u w:val="single"/>
                <w:lang w:eastAsia="ar-SA" w:bidi="hi-IN"/>
              </w:rPr>
            </w:pPr>
          </w:p>
        </w:tc>
      </w:tr>
      <w:tr w:rsidR="00A23D57" w:rsidRPr="00613F54" w14:paraId="66097A1D" w14:textId="77777777" w:rsidTr="0092553C">
        <w:trPr>
          <w:gridAfter w:val="5"/>
          <w:wAfter w:w="547" w:type="pct"/>
          <w:trHeight w:val="979"/>
        </w:trPr>
        <w:tc>
          <w:tcPr>
            <w:tcW w:w="25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85884" w14:textId="72C2B0C9" w:rsidR="00557BDD" w:rsidRPr="00613F54" w:rsidRDefault="00A23D57" w:rsidP="00B04F73">
            <w:pPr>
              <w:widowControl w:val="0"/>
              <w:spacing w:after="0" w:line="240" w:lineRule="auto"/>
              <w:rPr>
                <w:rFonts w:ascii="Trebuchet MS" w:hAnsi="Trebuchet MS" w:cs="Times New Roman"/>
                <w:bCs/>
                <w:color w:val="000000" w:themeColor="text1"/>
                <w:sz w:val="22"/>
                <w:szCs w:val="22"/>
              </w:rPr>
            </w:pPr>
            <w:r w:rsidRPr="00613F54">
              <w:rPr>
                <w:rFonts w:ascii="Trebuchet MS" w:hAnsi="Trebuchet MS" w:cs="Times New Roman"/>
                <w:bCs/>
                <w:color w:val="000000" w:themeColor="text1"/>
                <w:sz w:val="22"/>
                <w:szCs w:val="22"/>
              </w:rPr>
              <w:t>1</w:t>
            </w:r>
            <w:r w:rsidR="00557BDD" w:rsidRPr="00613F54">
              <w:rPr>
                <w:rFonts w:ascii="Trebuchet MS" w:hAnsi="Trebuchet MS" w:cs="Times New Roman"/>
                <w:bCs/>
                <w:color w:val="000000" w:themeColor="text1"/>
                <w:sz w:val="22"/>
                <w:szCs w:val="22"/>
              </w:rPr>
              <w:t xml:space="preserve">.2 </w:t>
            </w:r>
          </w:p>
        </w:tc>
        <w:tc>
          <w:tcPr>
            <w:tcW w:w="121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88FAD" w14:textId="77777777" w:rsidR="00557BDD" w:rsidRPr="00613F54" w:rsidRDefault="00557BDD" w:rsidP="00B04F73">
            <w:pPr>
              <w:widowControl w:val="0"/>
              <w:spacing w:after="0" w:line="240" w:lineRule="auto"/>
              <w:rPr>
                <w:rFonts w:ascii="Trebuchet MS" w:hAnsi="Trebuchet MS" w:cs="Times New Roman"/>
                <w:b/>
                <w:color w:val="000000" w:themeColor="text1"/>
                <w:sz w:val="22"/>
                <w:szCs w:val="22"/>
              </w:rPr>
            </w:pPr>
            <w:r w:rsidRPr="00613F54">
              <w:rPr>
                <w:rFonts w:ascii="Trebuchet MS" w:hAnsi="Trebuchet MS" w:cs="Times New Roman"/>
                <w:b/>
                <w:color w:val="000000" w:themeColor="text1"/>
                <w:sz w:val="22"/>
                <w:szCs w:val="22"/>
              </w:rPr>
              <w:t>Dezinfekcijos priemonė odontologijos atsiurbimo įrangai:</w:t>
            </w:r>
          </w:p>
          <w:p w14:paraId="7A0CC3E0" w14:textId="77777777" w:rsidR="00557BDD" w:rsidRPr="00613F54" w:rsidRDefault="00557BDD" w:rsidP="00B04F73">
            <w:pPr>
              <w:widowControl w:val="0"/>
              <w:spacing w:after="0" w:line="240" w:lineRule="auto"/>
              <w:jc w:val="both"/>
              <w:rPr>
                <w:rFonts w:ascii="Trebuchet MS" w:hAnsi="Trebuchet MS" w:cs="Times New Roman"/>
                <w:color w:val="000000" w:themeColor="text1"/>
                <w:sz w:val="22"/>
                <w:szCs w:val="22"/>
              </w:rPr>
            </w:pPr>
            <w:r w:rsidRPr="00613F54">
              <w:rPr>
                <w:rFonts w:ascii="Trebuchet MS" w:hAnsi="Trebuchet MS" w:cs="Times New Roman"/>
                <w:color w:val="000000" w:themeColor="text1"/>
                <w:sz w:val="22"/>
                <w:szCs w:val="22"/>
              </w:rPr>
              <w:t>Rūgštinis koncentratas,  skirtas uždarų sistemų plovimui ir dezinfekcijai. Sudėtyje turi būti  neorganinių rūgščių, nejoninių tenzidų, putų stabilizatorių korozijos inhibitorių. Gerai plauna organinius teršalus. Mažai putoja, biologiškai suyra.</w:t>
            </w:r>
          </w:p>
          <w:p w14:paraId="1EA18958" w14:textId="464D6BA6" w:rsidR="00557BDD" w:rsidRPr="00613F54" w:rsidRDefault="00557BDD" w:rsidP="00B04F73">
            <w:pPr>
              <w:widowControl w:val="0"/>
              <w:spacing w:after="0" w:line="240" w:lineRule="auto"/>
              <w:jc w:val="both"/>
              <w:rPr>
                <w:rFonts w:ascii="Trebuchet MS" w:hAnsi="Trebuchet MS" w:cs="Times New Roman"/>
                <w:color w:val="000000" w:themeColor="text1"/>
                <w:sz w:val="22"/>
                <w:szCs w:val="22"/>
              </w:rPr>
            </w:pPr>
            <w:r w:rsidRPr="00613F54">
              <w:rPr>
                <w:rFonts w:ascii="Trebuchet MS" w:hAnsi="Trebuchet MS" w:cs="Times New Roman"/>
                <w:color w:val="000000" w:themeColor="text1"/>
                <w:sz w:val="22"/>
                <w:szCs w:val="22"/>
              </w:rPr>
              <w:t>Darbinio tirpalo koncentracija iki 2 proc</w:t>
            </w:r>
            <w:r w:rsidR="005913FA" w:rsidRPr="00613F54">
              <w:rPr>
                <w:rFonts w:ascii="Trebuchet MS" w:hAnsi="Trebuchet MS" w:cs="Times New Roman"/>
                <w:color w:val="000000" w:themeColor="text1"/>
                <w:sz w:val="22"/>
                <w:szCs w:val="22"/>
              </w:rPr>
              <w:t xml:space="preserve">entų, ekspozicija iki 15 min. 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EB75B" w14:textId="77777777" w:rsidR="00557BDD" w:rsidRPr="00613F54" w:rsidRDefault="00557BDD" w:rsidP="00B04F73">
            <w:pPr>
              <w:widowControl w:val="0"/>
              <w:spacing w:after="0" w:line="240" w:lineRule="auto"/>
              <w:jc w:val="center"/>
              <w:rPr>
                <w:rFonts w:ascii="Trebuchet MS" w:hAnsi="Trebuchet MS" w:cs="Times New Roman"/>
                <w:color w:val="000000" w:themeColor="text1"/>
                <w:sz w:val="22"/>
                <w:szCs w:val="22"/>
              </w:rPr>
            </w:pPr>
            <w:r w:rsidRPr="00613F54">
              <w:rPr>
                <w:rFonts w:ascii="Trebuchet MS" w:hAnsi="Trebuchet MS" w:cs="Times New Roman"/>
                <w:color w:val="000000" w:themeColor="text1"/>
                <w:sz w:val="22"/>
                <w:szCs w:val="22"/>
              </w:rPr>
              <w:t>≤ 5 litrai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10" w:type="dxa"/>
            </w:tcMar>
            <w:vAlign w:val="center"/>
          </w:tcPr>
          <w:p w14:paraId="536CF559" w14:textId="77777777" w:rsidR="00557BDD" w:rsidRPr="00613F54" w:rsidRDefault="00557BDD" w:rsidP="00B04F73">
            <w:pPr>
              <w:widowControl w:val="0"/>
              <w:spacing w:after="0" w:line="240" w:lineRule="auto"/>
              <w:jc w:val="center"/>
              <w:rPr>
                <w:rFonts w:ascii="Trebuchet MS" w:hAnsi="Trebuchet MS" w:cs="Times New Roman"/>
                <w:color w:val="000000" w:themeColor="text1"/>
                <w:sz w:val="22"/>
                <w:szCs w:val="22"/>
              </w:rPr>
            </w:pPr>
            <w:r w:rsidRPr="00613F54">
              <w:rPr>
                <w:rFonts w:ascii="Trebuchet MS" w:hAnsi="Trebuchet MS" w:cs="Times New Roman"/>
                <w:color w:val="000000" w:themeColor="text1"/>
                <w:sz w:val="22"/>
                <w:szCs w:val="22"/>
              </w:rPr>
              <w:t>litras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D48A0" w14:textId="4B87FA6D" w:rsidR="00557BDD" w:rsidRPr="00613F54" w:rsidRDefault="00A46ABC" w:rsidP="00B04F73">
            <w:pPr>
              <w:widowControl w:val="0"/>
              <w:spacing w:after="0" w:line="240" w:lineRule="auto"/>
              <w:jc w:val="center"/>
              <w:rPr>
                <w:rFonts w:ascii="Trebuchet MS" w:hAnsi="Trebuchet MS" w:cs="Times New Roman"/>
                <w:color w:val="000000" w:themeColor="text1"/>
                <w:sz w:val="22"/>
                <w:szCs w:val="22"/>
              </w:rPr>
            </w:pPr>
            <w:r w:rsidRPr="00613F54">
              <w:rPr>
                <w:rFonts w:ascii="Trebuchet MS" w:hAnsi="Trebuchet MS" w:cs="Times New Roman"/>
                <w:color w:val="000000" w:themeColor="text1"/>
                <w:sz w:val="22"/>
                <w:szCs w:val="22"/>
              </w:rPr>
              <w:t>75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10" w:type="dxa"/>
            </w:tcMar>
            <w:vAlign w:val="center"/>
          </w:tcPr>
          <w:p w14:paraId="16A7EE2E" w14:textId="1A078143" w:rsidR="00557BDD" w:rsidRPr="00613F54" w:rsidRDefault="00557BDD" w:rsidP="00B04F73">
            <w:pPr>
              <w:pStyle w:val="Heading51"/>
              <w:jc w:val="center"/>
              <w:rPr>
                <w:rFonts w:ascii="Trebuchet MS" w:eastAsia="Times New Roman" w:hAnsi="Trebuchet MS"/>
                <w:color w:val="000000" w:themeColor="text1"/>
                <w:kern w:val="2"/>
                <w:sz w:val="22"/>
                <w:szCs w:val="22"/>
                <w:u w:val="single"/>
                <w:lang w:eastAsia="ar-SA" w:bidi="hi-IN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10" w:type="dxa"/>
            </w:tcMar>
            <w:vAlign w:val="center"/>
          </w:tcPr>
          <w:p w14:paraId="43691C33" w14:textId="3D023DBE" w:rsidR="00557BDD" w:rsidRPr="00613F54" w:rsidRDefault="00557BDD" w:rsidP="00B04F73">
            <w:pPr>
              <w:pStyle w:val="Heading51"/>
              <w:jc w:val="center"/>
              <w:rPr>
                <w:rFonts w:ascii="Trebuchet MS" w:eastAsia="Times New Roman" w:hAnsi="Trebuchet MS"/>
                <w:color w:val="000000" w:themeColor="text1"/>
                <w:kern w:val="2"/>
                <w:sz w:val="22"/>
                <w:szCs w:val="22"/>
                <w:u w:val="single"/>
                <w:lang w:eastAsia="ar-SA" w:bidi="hi-IN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10" w:type="dxa"/>
            </w:tcMar>
            <w:vAlign w:val="center"/>
          </w:tcPr>
          <w:p w14:paraId="326BA0ED" w14:textId="66C5600A" w:rsidR="00557BDD" w:rsidRPr="00613F54" w:rsidRDefault="00557BDD" w:rsidP="00B04F73">
            <w:pPr>
              <w:pStyle w:val="Heading51"/>
              <w:jc w:val="center"/>
              <w:rPr>
                <w:rFonts w:ascii="Trebuchet MS" w:eastAsia="Times New Roman" w:hAnsi="Trebuchet MS"/>
                <w:color w:val="000000" w:themeColor="text1"/>
                <w:kern w:val="2"/>
                <w:sz w:val="22"/>
                <w:szCs w:val="22"/>
                <w:u w:val="single"/>
                <w:lang w:eastAsia="ar-SA" w:bidi="hi-IN"/>
              </w:rPr>
            </w:pPr>
          </w:p>
        </w:tc>
      </w:tr>
      <w:tr w:rsidR="006C20BA" w:rsidRPr="00613F54" w14:paraId="1B01CA16" w14:textId="77777777" w:rsidTr="00D97C63">
        <w:trPr>
          <w:gridAfter w:val="5"/>
          <w:wAfter w:w="547" w:type="pct"/>
          <w:trHeight w:val="256"/>
        </w:trPr>
        <w:tc>
          <w:tcPr>
            <w:tcW w:w="258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058849" w14:textId="033303AB" w:rsidR="00A430C6" w:rsidRPr="00613F54" w:rsidRDefault="004E6E65" w:rsidP="00B04F73">
            <w:pPr>
              <w:widowControl w:val="0"/>
              <w:tabs>
                <w:tab w:val="left" w:pos="5430"/>
              </w:tabs>
              <w:spacing w:after="0" w:line="240" w:lineRule="auto"/>
              <w:jc w:val="both"/>
              <w:rPr>
                <w:rFonts w:ascii="Trebuchet MS" w:hAnsi="Trebuchet MS" w:cs="Times New Roman"/>
                <w:b/>
                <w:bCs/>
                <w:sz w:val="22"/>
                <w:szCs w:val="22"/>
              </w:rPr>
            </w:pPr>
            <w:r w:rsidRPr="00613F54">
              <w:rPr>
                <w:rFonts w:ascii="Trebuchet MS" w:hAnsi="Trebuchet MS" w:cs="Times New Roman"/>
                <w:b/>
                <w:bCs/>
                <w:sz w:val="22"/>
                <w:szCs w:val="22"/>
              </w:rPr>
              <w:t>2</w:t>
            </w:r>
            <w:r w:rsidR="00A430C6" w:rsidRPr="00613F54">
              <w:rPr>
                <w:rFonts w:ascii="Trebuchet MS" w:hAnsi="Trebuchet MS" w:cs="Times New Roman"/>
                <w:b/>
                <w:bCs/>
                <w:sz w:val="22"/>
                <w:szCs w:val="22"/>
              </w:rPr>
              <w:t xml:space="preserve">. </w:t>
            </w:r>
          </w:p>
        </w:tc>
        <w:tc>
          <w:tcPr>
            <w:tcW w:w="4195" w:type="pct"/>
            <w:gridSpan w:val="8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7CE8F4" w14:textId="7CA68710" w:rsidR="00A430C6" w:rsidRPr="00613F54" w:rsidRDefault="00A430C6" w:rsidP="00B04F73">
            <w:pPr>
              <w:widowControl w:val="0"/>
              <w:tabs>
                <w:tab w:val="left" w:pos="5430"/>
              </w:tabs>
              <w:spacing w:after="0" w:line="240" w:lineRule="auto"/>
              <w:jc w:val="both"/>
              <w:rPr>
                <w:rFonts w:ascii="Trebuchet MS" w:hAnsi="Trebuchet MS" w:cs="Times New Roman"/>
                <w:b/>
                <w:bCs/>
                <w:sz w:val="22"/>
                <w:szCs w:val="22"/>
              </w:rPr>
            </w:pPr>
            <w:r w:rsidRPr="00613F54">
              <w:rPr>
                <w:rFonts w:ascii="Trebuchet MS" w:hAnsi="Trebuchet MS" w:cs="Times New Roman"/>
                <w:b/>
                <w:bCs/>
                <w:sz w:val="22"/>
                <w:szCs w:val="22"/>
              </w:rPr>
              <w:t>DEZINFEKUOJANČIOS SERVETĖLĖS  GREITAI  ALKOHOLIUI JAUTRIŲ MEDICINOS PRIEMONIŲ  DEZINFEKCIJAI</w:t>
            </w:r>
          </w:p>
        </w:tc>
      </w:tr>
      <w:tr w:rsidR="00956CBC" w:rsidRPr="00613F54" w14:paraId="74E9BB69" w14:textId="77777777" w:rsidTr="0092553C">
        <w:trPr>
          <w:gridAfter w:val="5"/>
          <w:wAfter w:w="547" w:type="pct"/>
          <w:trHeight w:val="1550"/>
        </w:trPr>
        <w:tc>
          <w:tcPr>
            <w:tcW w:w="2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2619F" w14:textId="33235255" w:rsidR="00836EF2" w:rsidRPr="00613F54" w:rsidRDefault="001F0CC6" w:rsidP="00B04F73">
            <w:pPr>
              <w:widowControl w:val="0"/>
              <w:tabs>
                <w:tab w:val="left" w:pos="5430"/>
              </w:tabs>
              <w:spacing w:after="0" w:line="240" w:lineRule="auto"/>
              <w:rPr>
                <w:rFonts w:ascii="Trebuchet MS" w:hAnsi="Trebuchet MS" w:cs="Times New Roman"/>
                <w:sz w:val="22"/>
                <w:szCs w:val="22"/>
              </w:rPr>
            </w:pPr>
            <w:r w:rsidRPr="00613F54">
              <w:rPr>
                <w:rFonts w:ascii="Trebuchet MS" w:hAnsi="Trebuchet MS" w:cs="Times New Roman"/>
                <w:sz w:val="22"/>
                <w:szCs w:val="22"/>
              </w:rPr>
              <w:t>2.1.</w:t>
            </w:r>
          </w:p>
        </w:tc>
        <w:tc>
          <w:tcPr>
            <w:tcW w:w="121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7CA03" w14:textId="77777777" w:rsidR="00836EF2" w:rsidRPr="00613F54" w:rsidRDefault="00836EF2" w:rsidP="00B04F73">
            <w:pPr>
              <w:widowControl w:val="0"/>
              <w:tabs>
                <w:tab w:val="left" w:pos="5430"/>
              </w:tabs>
              <w:spacing w:after="0" w:line="240" w:lineRule="auto"/>
              <w:jc w:val="both"/>
              <w:rPr>
                <w:rFonts w:ascii="Trebuchet MS" w:hAnsi="Trebuchet MS" w:cs="Times New Roman"/>
                <w:color w:val="000000"/>
                <w:sz w:val="22"/>
                <w:szCs w:val="22"/>
              </w:rPr>
            </w:pPr>
            <w:r w:rsidRPr="00613F54">
              <w:rPr>
                <w:rFonts w:ascii="Trebuchet MS" w:eastAsia="Times New Roman" w:hAnsi="Trebuchet MS" w:cs="Times New Roman"/>
                <w:color w:val="000000"/>
                <w:kern w:val="2"/>
                <w:sz w:val="22"/>
                <w:szCs w:val="22"/>
                <w:lang w:eastAsia="ar-SA" w:bidi="hi-IN"/>
              </w:rPr>
              <w:t>Dezinfekuojančios servetėlės, skirtos alkoholiui jautrių medicinos priemonių dezinfekcijai (organiniam stiklui, ultragarso davikliams ir pan.).</w:t>
            </w:r>
          </w:p>
          <w:p w14:paraId="1EED7FE0" w14:textId="77777777" w:rsidR="00836EF2" w:rsidRPr="00613F54" w:rsidRDefault="00836EF2" w:rsidP="00B04F73">
            <w:pPr>
              <w:widowControl w:val="0"/>
              <w:tabs>
                <w:tab w:val="left" w:pos="5430"/>
              </w:tabs>
              <w:spacing w:after="0" w:line="240" w:lineRule="auto"/>
              <w:jc w:val="both"/>
              <w:rPr>
                <w:rFonts w:ascii="Trebuchet MS" w:hAnsi="Trebuchet MS" w:cs="Times New Roman"/>
                <w:color w:val="000000"/>
                <w:sz w:val="22"/>
                <w:szCs w:val="22"/>
              </w:rPr>
            </w:pPr>
            <w:r w:rsidRPr="00613F54">
              <w:rPr>
                <w:rFonts w:ascii="Trebuchet MS" w:hAnsi="Trebuchet MS" w:cs="Times New Roman"/>
                <w:color w:val="000000"/>
                <w:sz w:val="22"/>
                <w:szCs w:val="22"/>
              </w:rPr>
              <w:t>Veikliosios medžiagos: ketvirtiniai amonio junginiai/aminai.</w:t>
            </w:r>
          </w:p>
          <w:p w14:paraId="184F835A" w14:textId="77777777" w:rsidR="00836EF2" w:rsidRPr="00613F54" w:rsidRDefault="00836EF2" w:rsidP="00B04F73">
            <w:pPr>
              <w:widowControl w:val="0"/>
              <w:tabs>
                <w:tab w:val="left" w:pos="5430"/>
              </w:tabs>
              <w:spacing w:after="0" w:line="240" w:lineRule="auto"/>
              <w:jc w:val="both"/>
              <w:rPr>
                <w:rFonts w:ascii="Trebuchet MS" w:hAnsi="Trebuchet MS" w:cs="Times New Roman"/>
                <w:color w:val="000000"/>
                <w:sz w:val="22"/>
                <w:szCs w:val="22"/>
              </w:rPr>
            </w:pPr>
            <w:r w:rsidRPr="00613F54">
              <w:rPr>
                <w:rFonts w:ascii="Trebuchet MS" w:hAnsi="Trebuchet MS" w:cs="Times New Roman"/>
                <w:color w:val="000000"/>
                <w:sz w:val="22"/>
                <w:szCs w:val="22"/>
              </w:rPr>
              <w:t>Sudėtyje neturi būti alkoholių, fenolių, triklosanų, aldehidų.</w:t>
            </w:r>
          </w:p>
          <w:p w14:paraId="3D6ED868" w14:textId="77777777" w:rsidR="00836EF2" w:rsidRPr="00613F54" w:rsidRDefault="00836EF2" w:rsidP="00B04F73">
            <w:pPr>
              <w:widowControl w:val="0"/>
              <w:tabs>
                <w:tab w:val="left" w:pos="5430"/>
              </w:tabs>
              <w:spacing w:after="0" w:line="240" w:lineRule="auto"/>
              <w:jc w:val="both"/>
              <w:rPr>
                <w:rFonts w:ascii="Trebuchet MS" w:hAnsi="Trebuchet MS" w:cs="Times New Roman"/>
                <w:color w:val="000000"/>
                <w:sz w:val="22"/>
                <w:szCs w:val="22"/>
              </w:rPr>
            </w:pPr>
            <w:r w:rsidRPr="00613F54">
              <w:rPr>
                <w:rFonts w:ascii="Trebuchet MS" w:hAnsi="Trebuchet MS" w:cs="Times New Roman"/>
                <w:color w:val="000000"/>
                <w:sz w:val="22"/>
                <w:szCs w:val="22"/>
              </w:rPr>
              <w:t>Pasižymi baktericidiniu (</w:t>
            </w:r>
            <w:r w:rsidRPr="00613F54">
              <w:rPr>
                <w:rFonts w:ascii="Trebuchet MS" w:eastAsia="Times New Roman" w:hAnsi="Trebuchet MS" w:cs="Times New Roman"/>
                <w:color w:val="000000"/>
                <w:kern w:val="2"/>
                <w:sz w:val="22"/>
                <w:szCs w:val="22"/>
                <w:lang w:eastAsia="ar-SA" w:bidi="hi-IN"/>
              </w:rPr>
              <w:t>įskaitant mikobakterijas</w:t>
            </w:r>
            <w:r w:rsidRPr="00613F54">
              <w:rPr>
                <w:rFonts w:ascii="Trebuchet MS" w:hAnsi="Trebuchet MS" w:cs="Times New Roman"/>
                <w:color w:val="000000"/>
                <w:sz w:val="22"/>
                <w:szCs w:val="22"/>
              </w:rPr>
              <w:t>), fungicidiniu, virucidiniu   poveikiu.</w:t>
            </w:r>
          </w:p>
          <w:p w14:paraId="6070D6E9" w14:textId="77777777" w:rsidR="00836EF2" w:rsidRPr="00613F54" w:rsidRDefault="00836EF2" w:rsidP="00B04F73">
            <w:pPr>
              <w:widowControl w:val="0"/>
              <w:tabs>
                <w:tab w:val="left" w:pos="5430"/>
              </w:tabs>
              <w:spacing w:after="0" w:line="240" w:lineRule="auto"/>
              <w:jc w:val="both"/>
              <w:rPr>
                <w:rFonts w:ascii="Trebuchet MS" w:hAnsi="Trebuchet MS" w:cs="Times New Roman"/>
                <w:color w:val="000000"/>
                <w:sz w:val="22"/>
                <w:szCs w:val="22"/>
              </w:rPr>
            </w:pPr>
            <w:r w:rsidRPr="00613F54">
              <w:rPr>
                <w:rFonts w:ascii="Trebuchet MS" w:hAnsi="Trebuchet MS" w:cs="Times New Roman"/>
                <w:color w:val="000000"/>
                <w:sz w:val="22"/>
                <w:szCs w:val="22"/>
              </w:rPr>
              <w:t>Ekspozicijos laikas- ne daugiau 5 min.</w:t>
            </w:r>
          </w:p>
          <w:p w14:paraId="63F18D45" w14:textId="77777777" w:rsidR="00836EF2" w:rsidRPr="00613F54" w:rsidRDefault="00836EF2" w:rsidP="00B04F73">
            <w:pPr>
              <w:widowControl w:val="0"/>
              <w:tabs>
                <w:tab w:val="left" w:pos="5430"/>
              </w:tabs>
              <w:spacing w:after="0" w:line="240" w:lineRule="auto"/>
              <w:jc w:val="both"/>
              <w:rPr>
                <w:rFonts w:ascii="Trebuchet MS" w:hAnsi="Trebuchet MS" w:cs="Times New Roman"/>
                <w:color w:val="000000"/>
                <w:sz w:val="22"/>
                <w:szCs w:val="22"/>
              </w:rPr>
            </w:pPr>
            <w:r w:rsidRPr="00613F54">
              <w:rPr>
                <w:rFonts w:ascii="Trebuchet MS" w:hAnsi="Trebuchet MS" w:cs="Times New Roman"/>
                <w:color w:val="000000"/>
                <w:sz w:val="22"/>
                <w:szCs w:val="22"/>
              </w:rPr>
              <w:t>Servetėlės pagamintos iš neaustinio/PET pluošto.</w:t>
            </w:r>
          </w:p>
          <w:p w14:paraId="44C58E19" w14:textId="77777777" w:rsidR="00836EF2" w:rsidRPr="00613F54" w:rsidRDefault="00836EF2" w:rsidP="00B04F73">
            <w:pPr>
              <w:widowControl w:val="0"/>
              <w:tabs>
                <w:tab w:val="left" w:pos="5430"/>
              </w:tabs>
              <w:spacing w:after="0" w:line="240" w:lineRule="auto"/>
              <w:jc w:val="both"/>
              <w:rPr>
                <w:rFonts w:ascii="Trebuchet MS" w:hAnsi="Trebuchet MS" w:cs="Times New Roman"/>
                <w:color w:val="000000"/>
                <w:sz w:val="22"/>
                <w:szCs w:val="22"/>
              </w:rPr>
            </w:pPr>
            <w:r w:rsidRPr="00613F54">
              <w:rPr>
                <w:rFonts w:ascii="Trebuchet MS" w:hAnsi="Trebuchet MS" w:cs="Times New Roman"/>
                <w:color w:val="000000"/>
                <w:sz w:val="22"/>
                <w:szCs w:val="22"/>
              </w:rPr>
              <w:t>Po dezinfekcijos nereikia nuplauti vandeniu.</w:t>
            </w:r>
          </w:p>
          <w:p w14:paraId="69E91C7D" w14:textId="77777777" w:rsidR="00836EF2" w:rsidRPr="00613F54" w:rsidRDefault="00836EF2" w:rsidP="00B04F73">
            <w:pPr>
              <w:widowControl w:val="0"/>
              <w:tabs>
                <w:tab w:val="left" w:pos="5430"/>
              </w:tabs>
              <w:spacing w:after="0" w:line="240" w:lineRule="auto"/>
              <w:jc w:val="both"/>
              <w:rPr>
                <w:rFonts w:ascii="Trebuchet MS" w:hAnsi="Trebuchet MS" w:cs="Times New Roman"/>
                <w:color w:val="000000"/>
                <w:sz w:val="22"/>
                <w:szCs w:val="22"/>
              </w:rPr>
            </w:pPr>
            <w:r w:rsidRPr="00613F54">
              <w:rPr>
                <w:rFonts w:ascii="Trebuchet MS" w:hAnsi="Trebuchet MS" w:cs="Times New Roman"/>
                <w:color w:val="000000"/>
                <w:sz w:val="22"/>
                <w:szCs w:val="22"/>
              </w:rPr>
              <w:t>Servetėlės dydis ne mažesnis kaip 10 x 16 cm.</w:t>
            </w:r>
          </w:p>
          <w:p w14:paraId="2EF6C539" w14:textId="77777777" w:rsidR="00836EF2" w:rsidRPr="00613F54" w:rsidRDefault="00836EF2" w:rsidP="00B04F73">
            <w:pPr>
              <w:widowControl w:val="0"/>
              <w:tabs>
                <w:tab w:val="left" w:pos="5430"/>
              </w:tabs>
              <w:spacing w:after="0" w:line="240" w:lineRule="auto"/>
              <w:jc w:val="both"/>
              <w:rPr>
                <w:rFonts w:ascii="Trebuchet MS" w:hAnsi="Trebuchet MS" w:cs="Times New Roman"/>
                <w:color w:val="000000"/>
                <w:sz w:val="22"/>
                <w:szCs w:val="22"/>
              </w:rPr>
            </w:pPr>
            <w:r w:rsidRPr="00613F54">
              <w:rPr>
                <w:rFonts w:ascii="Trebuchet MS" w:hAnsi="Trebuchet MS" w:cs="Times New Roman"/>
                <w:color w:val="000000"/>
                <w:sz w:val="22"/>
                <w:szCs w:val="22"/>
              </w:rPr>
              <w:t>Servetėlės supakuotos: dėžutėse-dozatoriuose/ pakeliuose su sandariu dangteliu.</w:t>
            </w:r>
          </w:p>
          <w:p w14:paraId="25927455" w14:textId="14430AD0" w:rsidR="00836EF2" w:rsidRPr="00613F54" w:rsidRDefault="00836EF2" w:rsidP="00B04F73">
            <w:pPr>
              <w:widowControl w:val="0"/>
              <w:tabs>
                <w:tab w:val="left" w:pos="5430"/>
              </w:tabs>
              <w:spacing w:after="0" w:line="240" w:lineRule="auto"/>
              <w:jc w:val="both"/>
              <w:rPr>
                <w:rFonts w:ascii="Trebuchet MS" w:hAnsi="Trebuchet MS" w:cs="Times New Roman"/>
                <w:color w:val="000000"/>
                <w:sz w:val="22"/>
                <w:szCs w:val="22"/>
              </w:rPr>
            </w:pPr>
            <w:r w:rsidRPr="00613F54">
              <w:rPr>
                <w:rFonts w:ascii="Trebuchet MS" w:hAnsi="Trebuchet MS" w:cs="Times New Roman"/>
                <w:color w:val="000000"/>
                <w:sz w:val="22"/>
                <w:szCs w:val="22"/>
              </w:rPr>
              <w:t>Jei servetėlės siūlomos  dėžutėje-dozatoriuje, gali būti siūl</w:t>
            </w:r>
            <w:r w:rsidR="00266EF1" w:rsidRPr="00613F54">
              <w:rPr>
                <w:rFonts w:ascii="Trebuchet MS" w:hAnsi="Trebuchet MS" w:cs="Times New Roman"/>
                <w:color w:val="000000"/>
                <w:sz w:val="22"/>
                <w:szCs w:val="22"/>
              </w:rPr>
              <w:t>oma  sandari papildymo pakuotė.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59C98" w14:textId="77777777" w:rsidR="00836EF2" w:rsidRPr="00613F54" w:rsidRDefault="00836EF2" w:rsidP="005C6B04">
            <w:pPr>
              <w:widowControl w:val="0"/>
              <w:tabs>
                <w:tab w:val="left" w:pos="5430"/>
              </w:tabs>
              <w:spacing w:after="0" w:line="240" w:lineRule="auto"/>
              <w:jc w:val="center"/>
              <w:rPr>
                <w:rFonts w:ascii="Trebuchet MS" w:hAnsi="Trebuchet MS" w:cs="Times New Roman"/>
                <w:sz w:val="22"/>
                <w:szCs w:val="22"/>
              </w:rPr>
            </w:pPr>
            <w:r w:rsidRPr="00613F54">
              <w:rPr>
                <w:rFonts w:ascii="Trebuchet MS" w:hAnsi="Trebuchet MS" w:cs="Times New Roman"/>
                <w:sz w:val="22"/>
                <w:szCs w:val="22"/>
              </w:rPr>
              <w:t>Dėž./pak. su dangteliu</w:t>
            </w:r>
          </w:p>
          <w:p w14:paraId="66D56A81" w14:textId="77777777" w:rsidR="00836EF2" w:rsidRPr="00613F54" w:rsidRDefault="00836EF2" w:rsidP="005C6B04">
            <w:pPr>
              <w:widowControl w:val="0"/>
              <w:tabs>
                <w:tab w:val="left" w:pos="5430"/>
              </w:tabs>
              <w:spacing w:after="0" w:line="240" w:lineRule="auto"/>
              <w:jc w:val="center"/>
              <w:rPr>
                <w:rFonts w:ascii="Trebuchet MS" w:hAnsi="Trebuchet MS" w:cs="Times New Roman"/>
                <w:sz w:val="22"/>
                <w:szCs w:val="22"/>
              </w:rPr>
            </w:pPr>
            <w:r w:rsidRPr="00613F54">
              <w:rPr>
                <w:rFonts w:ascii="Trebuchet MS" w:hAnsi="Trebuchet MS" w:cs="Times New Roman"/>
                <w:sz w:val="22"/>
                <w:szCs w:val="22"/>
              </w:rPr>
              <w:t>≥ 80 serv.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10" w:type="dxa"/>
            </w:tcMar>
            <w:vAlign w:val="center"/>
          </w:tcPr>
          <w:p w14:paraId="2463B74C" w14:textId="77777777" w:rsidR="00836EF2" w:rsidRPr="00613F54" w:rsidRDefault="00836EF2" w:rsidP="00C75969">
            <w:pPr>
              <w:widowControl w:val="0"/>
              <w:tabs>
                <w:tab w:val="left" w:pos="5430"/>
              </w:tabs>
              <w:spacing w:after="0" w:line="240" w:lineRule="auto"/>
              <w:jc w:val="center"/>
              <w:rPr>
                <w:rFonts w:ascii="Trebuchet MS" w:hAnsi="Trebuchet MS" w:cs="Times New Roman"/>
                <w:sz w:val="22"/>
                <w:szCs w:val="22"/>
              </w:rPr>
            </w:pPr>
            <w:r w:rsidRPr="00613F54">
              <w:rPr>
                <w:rFonts w:ascii="Trebuchet MS" w:hAnsi="Trebuchet MS" w:cs="Times New Roman"/>
                <w:sz w:val="22"/>
                <w:szCs w:val="22"/>
              </w:rPr>
              <w:t>servetėlė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BAFAF" w14:textId="2BBC083C" w:rsidR="00836EF2" w:rsidRPr="00613F54" w:rsidRDefault="00CB3205" w:rsidP="00C75969">
            <w:pPr>
              <w:widowControl w:val="0"/>
              <w:tabs>
                <w:tab w:val="left" w:pos="5430"/>
              </w:tabs>
              <w:spacing w:after="0" w:line="240" w:lineRule="auto"/>
              <w:jc w:val="center"/>
              <w:rPr>
                <w:rFonts w:ascii="Trebuchet MS" w:hAnsi="Trebuchet MS" w:cs="Times New Roman"/>
                <w:color w:val="000000"/>
                <w:sz w:val="22"/>
                <w:szCs w:val="22"/>
              </w:rPr>
            </w:pPr>
            <w:r w:rsidRPr="00613F54">
              <w:rPr>
                <w:rFonts w:ascii="Trebuchet MS" w:hAnsi="Trebuchet MS" w:cs="Times New Roman"/>
                <w:color w:val="000000"/>
                <w:sz w:val="22"/>
                <w:szCs w:val="22"/>
              </w:rPr>
              <w:t>95</w:t>
            </w:r>
            <w:r w:rsidR="00836EF2" w:rsidRPr="00613F54">
              <w:rPr>
                <w:rFonts w:ascii="Trebuchet MS" w:hAnsi="Trebuchet MS" w:cs="Times New Roman"/>
                <w:color w:val="000000"/>
                <w:sz w:val="22"/>
                <w:szCs w:val="22"/>
              </w:rPr>
              <w:t>000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10" w:type="dxa"/>
            </w:tcMar>
            <w:vAlign w:val="center"/>
          </w:tcPr>
          <w:p w14:paraId="440F9495" w14:textId="11B4DD85" w:rsidR="00836EF2" w:rsidRPr="00613F54" w:rsidRDefault="00836EF2" w:rsidP="00B04F73">
            <w:pPr>
              <w:pStyle w:val="Heading51"/>
              <w:jc w:val="center"/>
              <w:rPr>
                <w:rFonts w:ascii="Trebuchet MS" w:eastAsia="Times New Roman" w:hAnsi="Trebuchet MS"/>
                <w:iCs/>
                <w:color w:val="000000" w:themeColor="text1"/>
                <w:kern w:val="2"/>
                <w:sz w:val="22"/>
                <w:szCs w:val="22"/>
                <w:lang w:eastAsia="ar-SA" w:bidi="hi-IN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10" w:type="dxa"/>
            </w:tcMar>
            <w:vAlign w:val="center"/>
          </w:tcPr>
          <w:p w14:paraId="24C3E0F6" w14:textId="0AD7BE86" w:rsidR="00836EF2" w:rsidRPr="00613F54" w:rsidRDefault="00836EF2" w:rsidP="00B04F73">
            <w:pPr>
              <w:pStyle w:val="Heading51"/>
              <w:jc w:val="center"/>
              <w:rPr>
                <w:rFonts w:ascii="Trebuchet MS" w:eastAsia="Times New Roman" w:hAnsi="Trebuchet MS"/>
                <w:color w:val="FF0000"/>
                <w:kern w:val="2"/>
                <w:sz w:val="22"/>
                <w:szCs w:val="22"/>
                <w:u w:val="single"/>
                <w:lang w:eastAsia="ar-SA" w:bidi="hi-IN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10" w:type="dxa"/>
            </w:tcMar>
            <w:vAlign w:val="center"/>
          </w:tcPr>
          <w:p w14:paraId="099A0620" w14:textId="2CF695A6" w:rsidR="00836EF2" w:rsidRPr="00613F54" w:rsidRDefault="00836EF2" w:rsidP="00B04F73">
            <w:pPr>
              <w:pStyle w:val="Heading51"/>
              <w:jc w:val="center"/>
              <w:rPr>
                <w:rFonts w:ascii="Trebuchet MS" w:eastAsia="Times New Roman" w:hAnsi="Trebuchet MS"/>
                <w:color w:val="FF0000"/>
                <w:kern w:val="2"/>
                <w:sz w:val="22"/>
                <w:szCs w:val="22"/>
                <w:u w:val="single"/>
                <w:lang w:eastAsia="ar-SA" w:bidi="hi-IN"/>
              </w:rPr>
            </w:pPr>
          </w:p>
        </w:tc>
      </w:tr>
      <w:tr w:rsidR="003D1B67" w:rsidRPr="00613F54" w14:paraId="467A0091" w14:textId="77777777" w:rsidTr="0092553C">
        <w:trPr>
          <w:gridAfter w:val="5"/>
          <w:wAfter w:w="547" w:type="pct"/>
          <w:trHeight w:val="2285"/>
        </w:trPr>
        <w:tc>
          <w:tcPr>
            <w:tcW w:w="258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C7976A" w14:textId="77777777" w:rsidR="003D1B67" w:rsidRPr="00613F54" w:rsidRDefault="003D1B67" w:rsidP="00B04F73">
            <w:pPr>
              <w:widowControl w:val="0"/>
              <w:tabs>
                <w:tab w:val="left" w:pos="5430"/>
              </w:tabs>
              <w:spacing w:after="0" w:line="240" w:lineRule="auto"/>
              <w:rPr>
                <w:rFonts w:ascii="Trebuchet MS" w:hAnsi="Trebuchet MS" w:cs="Times New Roman"/>
                <w:sz w:val="22"/>
                <w:szCs w:val="22"/>
              </w:rPr>
            </w:pPr>
          </w:p>
        </w:tc>
        <w:tc>
          <w:tcPr>
            <w:tcW w:w="1210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08A97C" w14:textId="77777777" w:rsidR="003D1B67" w:rsidRPr="00613F54" w:rsidRDefault="003D1B67" w:rsidP="00B04F73">
            <w:pPr>
              <w:widowControl w:val="0"/>
              <w:tabs>
                <w:tab w:val="left" w:pos="5430"/>
              </w:tabs>
              <w:spacing w:after="0" w:line="240" w:lineRule="auto"/>
              <w:jc w:val="both"/>
              <w:rPr>
                <w:rFonts w:ascii="Trebuchet MS" w:hAnsi="Trebuchet MS" w:cs="Times New Roman"/>
                <w:sz w:val="22"/>
                <w:szCs w:val="22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85AA3B6" w14:textId="77777777" w:rsidR="003D1B67" w:rsidRPr="00613F54" w:rsidRDefault="003D1B67" w:rsidP="005C6B04">
            <w:pPr>
              <w:widowControl w:val="0"/>
              <w:tabs>
                <w:tab w:val="left" w:pos="5430"/>
              </w:tabs>
              <w:spacing w:after="0" w:line="240" w:lineRule="auto"/>
              <w:jc w:val="center"/>
              <w:rPr>
                <w:rFonts w:ascii="Trebuchet MS" w:hAnsi="Trebuchet MS" w:cs="Times New Roman"/>
                <w:sz w:val="22"/>
                <w:szCs w:val="22"/>
              </w:rPr>
            </w:pPr>
            <w:r w:rsidRPr="00613F54">
              <w:rPr>
                <w:rFonts w:ascii="Trebuchet MS" w:hAnsi="Trebuchet MS" w:cs="Times New Roman"/>
                <w:sz w:val="22"/>
                <w:szCs w:val="22"/>
              </w:rPr>
              <w:t>Papildymo pak./pak. su dangteliu</w:t>
            </w:r>
          </w:p>
          <w:p w14:paraId="1847304C" w14:textId="77777777" w:rsidR="003D1B67" w:rsidRPr="00613F54" w:rsidRDefault="003D1B67" w:rsidP="005C6B04">
            <w:pPr>
              <w:widowControl w:val="0"/>
              <w:tabs>
                <w:tab w:val="left" w:pos="5430"/>
              </w:tabs>
              <w:spacing w:after="0" w:line="240" w:lineRule="auto"/>
              <w:jc w:val="center"/>
              <w:rPr>
                <w:rFonts w:ascii="Trebuchet MS" w:hAnsi="Trebuchet MS" w:cs="Times New Roman"/>
                <w:sz w:val="22"/>
                <w:szCs w:val="22"/>
              </w:rPr>
            </w:pPr>
            <w:r w:rsidRPr="00613F54">
              <w:rPr>
                <w:rFonts w:ascii="Trebuchet MS" w:hAnsi="Trebuchet MS" w:cs="Times New Roman"/>
                <w:sz w:val="22"/>
                <w:szCs w:val="22"/>
              </w:rPr>
              <w:t>≥ 80 serv.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10" w:type="dxa"/>
            </w:tcMar>
            <w:vAlign w:val="center"/>
          </w:tcPr>
          <w:p w14:paraId="7E148968" w14:textId="77777777" w:rsidR="003D1B67" w:rsidRPr="00613F54" w:rsidRDefault="003D1B67" w:rsidP="00C75969">
            <w:pPr>
              <w:widowControl w:val="0"/>
              <w:tabs>
                <w:tab w:val="left" w:pos="5430"/>
              </w:tabs>
              <w:spacing w:after="0" w:line="240" w:lineRule="auto"/>
              <w:jc w:val="center"/>
              <w:rPr>
                <w:rFonts w:ascii="Trebuchet MS" w:hAnsi="Trebuchet MS" w:cs="Times New Roman"/>
                <w:sz w:val="22"/>
                <w:szCs w:val="22"/>
              </w:rPr>
            </w:pPr>
            <w:r w:rsidRPr="00613F54">
              <w:rPr>
                <w:rFonts w:ascii="Trebuchet MS" w:hAnsi="Trebuchet MS" w:cs="Times New Roman"/>
                <w:sz w:val="22"/>
                <w:szCs w:val="22"/>
              </w:rPr>
              <w:t>servetėlė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4E844A7" w14:textId="6FDD3E8B" w:rsidR="003D1B67" w:rsidRPr="00613F54" w:rsidRDefault="002B77FF" w:rsidP="00C75969">
            <w:pPr>
              <w:widowControl w:val="0"/>
              <w:tabs>
                <w:tab w:val="left" w:pos="5430"/>
              </w:tabs>
              <w:spacing w:after="0" w:line="240" w:lineRule="auto"/>
              <w:jc w:val="center"/>
              <w:rPr>
                <w:rFonts w:ascii="Trebuchet MS" w:hAnsi="Trebuchet MS" w:cs="Times New Roman"/>
                <w:sz w:val="22"/>
                <w:szCs w:val="22"/>
              </w:rPr>
            </w:pPr>
            <w:r w:rsidRPr="00613F54">
              <w:rPr>
                <w:rFonts w:ascii="Trebuchet MS" w:hAnsi="Trebuchet MS" w:cs="Times New Roman"/>
                <w:sz w:val="22"/>
                <w:szCs w:val="22"/>
              </w:rPr>
              <w:t>45</w:t>
            </w:r>
            <w:r w:rsidR="003D1B67" w:rsidRPr="00613F54">
              <w:rPr>
                <w:rFonts w:ascii="Trebuchet MS" w:hAnsi="Trebuchet MS" w:cs="Times New Roman"/>
                <w:sz w:val="22"/>
                <w:szCs w:val="22"/>
              </w:rPr>
              <w:t>000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10" w:type="dxa"/>
            </w:tcMar>
            <w:vAlign w:val="center"/>
          </w:tcPr>
          <w:p w14:paraId="0D9EADD6" w14:textId="5ED8BBF2" w:rsidR="003D1B67" w:rsidRPr="00613F54" w:rsidRDefault="003D1B67" w:rsidP="00B04F73">
            <w:pPr>
              <w:pStyle w:val="Heading51"/>
              <w:jc w:val="center"/>
              <w:rPr>
                <w:rFonts w:ascii="Trebuchet MS" w:eastAsia="Times New Roman" w:hAnsi="Trebuchet MS"/>
                <w:iCs/>
                <w:color w:val="FF0000"/>
                <w:kern w:val="2"/>
                <w:sz w:val="22"/>
                <w:szCs w:val="22"/>
                <w:lang w:eastAsia="ar-SA" w:bidi="hi-IN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10" w:type="dxa"/>
            </w:tcMar>
            <w:vAlign w:val="center"/>
          </w:tcPr>
          <w:p w14:paraId="1B7FA544" w14:textId="1F38BDDE" w:rsidR="003D1B67" w:rsidRPr="00613F54" w:rsidRDefault="003D1B67" w:rsidP="00B04F73">
            <w:pPr>
              <w:pStyle w:val="Heading51"/>
              <w:jc w:val="center"/>
              <w:rPr>
                <w:rFonts w:ascii="Trebuchet MS" w:eastAsia="Times New Roman" w:hAnsi="Trebuchet MS"/>
                <w:color w:val="FF0000"/>
                <w:kern w:val="2"/>
                <w:sz w:val="22"/>
                <w:szCs w:val="22"/>
                <w:u w:val="single"/>
                <w:lang w:eastAsia="ar-SA" w:bidi="hi-IN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10" w:type="dxa"/>
            </w:tcMar>
            <w:vAlign w:val="center"/>
          </w:tcPr>
          <w:p w14:paraId="0AF3CFDD" w14:textId="62A2EBB1" w:rsidR="003D1B67" w:rsidRPr="00613F54" w:rsidRDefault="003D1B67" w:rsidP="00B04F73">
            <w:pPr>
              <w:pStyle w:val="Heading51"/>
              <w:jc w:val="center"/>
              <w:rPr>
                <w:rFonts w:ascii="Trebuchet MS" w:eastAsia="Times New Roman" w:hAnsi="Trebuchet MS"/>
                <w:color w:val="FF0000"/>
                <w:kern w:val="2"/>
                <w:sz w:val="22"/>
                <w:szCs w:val="22"/>
                <w:u w:val="single"/>
                <w:lang w:eastAsia="ar-SA" w:bidi="hi-IN"/>
              </w:rPr>
            </w:pPr>
          </w:p>
        </w:tc>
      </w:tr>
      <w:tr w:rsidR="006C20BA" w:rsidRPr="00613F54" w14:paraId="6CD3A363" w14:textId="77777777" w:rsidTr="00D97C63">
        <w:trPr>
          <w:gridAfter w:val="5"/>
          <w:wAfter w:w="547" w:type="pct"/>
          <w:trHeight w:val="251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15DED" w14:textId="10057403" w:rsidR="00557BDD" w:rsidRPr="00613F54" w:rsidRDefault="004E6E65" w:rsidP="00B04F73">
            <w:pPr>
              <w:widowControl w:val="0"/>
              <w:tabs>
                <w:tab w:val="left" w:pos="5430"/>
              </w:tabs>
              <w:spacing w:after="0" w:line="240" w:lineRule="auto"/>
              <w:rPr>
                <w:rFonts w:ascii="Trebuchet MS" w:hAnsi="Trebuchet MS" w:cs="Times New Roman"/>
                <w:b/>
                <w:sz w:val="22"/>
                <w:szCs w:val="22"/>
              </w:rPr>
            </w:pPr>
            <w:r w:rsidRPr="00613F54">
              <w:rPr>
                <w:rFonts w:ascii="Trebuchet MS" w:hAnsi="Trebuchet MS" w:cs="Times New Roman"/>
                <w:b/>
                <w:sz w:val="22"/>
                <w:szCs w:val="22"/>
              </w:rPr>
              <w:t>3</w:t>
            </w:r>
            <w:r w:rsidR="00557BDD" w:rsidRPr="00613F54">
              <w:rPr>
                <w:rFonts w:ascii="Trebuchet MS" w:hAnsi="Trebuchet MS" w:cs="Times New Roman"/>
                <w:b/>
                <w:sz w:val="22"/>
                <w:szCs w:val="22"/>
              </w:rPr>
              <w:t>.</w:t>
            </w:r>
          </w:p>
        </w:tc>
        <w:tc>
          <w:tcPr>
            <w:tcW w:w="419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D44C2" w14:textId="77777777" w:rsidR="00557BDD" w:rsidRPr="00613F54" w:rsidRDefault="00557BDD" w:rsidP="00B04F73">
            <w:pPr>
              <w:widowControl w:val="0"/>
              <w:tabs>
                <w:tab w:val="left" w:pos="5430"/>
              </w:tabs>
              <w:spacing w:after="0" w:line="240" w:lineRule="auto"/>
              <w:rPr>
                <w:rFonts w:ascii="Trebuchet MS" w:hAnsi="Trebuchet MS" w:cs="Times New Roman"/>
                <w:b/>
                <w:color w:val="00B050"/>
                <w:sz w:val="22"/>
                <w:szCs w:val="22"/>
              </w:rPr>
            </w:pPr>
            <w:r w:rsidRPr="00613F54">
              <w:rPr>
                <w:rFonts w:ascii="Trebuchet MS" w:hAnsi="Trebuchet MS" w:cs="Times New Roman"/>
                <w:b/>
                <w:sz w:val="22"/>
                <w:szCs w:val="22"/>
              </w:rPr>
              <w:t>DEZINFEKUOJANČIOS SERVETĖLĖS GREITAI PAVIRŠIŲ IR MEDICINOS PRIEMONIŲ DEZINFEKCIJAI</w:t>
            </w:r>
          </w:p>
        </w:tc>
      </w:tr>
      <w:tr w:rsidR="00956CBC" w:rsidRPr="00613F54" w14:paraId="3258A9D1" w14:textId="77777777" w:rsidTr="0092553C">
        <w:trPr>
          <w:gridAfter w:val="5"/>
          <w:wAfter w:w="547" w:type="pct"/>
          <w:trHeight w:val="1710"/>
        </w:trPr>
        <w:tc>
          <w:tcPr>
            <w:tcW w:w="25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2FEFCC" w14:textId="689DC591" w:rsidR="00836EF2" w:rsidRPr="00613F54" w:rsidRDefault="001F0CC6" w:rsidP="00B04F73">
            <w:pPr>
              <w:widowControl w:val="0"/>
              <w:tabs>
                <w:tab w:val="left" w:pos="5430"/>
              </w:tabs>
              <w:spacing w:after="0" w:line="240" w:lineRule="auto"/>
              <w:rPr>
                <w:rFonts w:ascii="Trebuchet MS" w:hAnsi="Trebuchet MS" w:cs="Times New Roman"/>
                <w:sz w:val="22"/>
                <w:szCs w:val="22"/>
              </w:rPr>
            </w:pPr>
            <w:r w:rsidRPr="00613F54">
              <w:rPr>
                <w:rFonts w:ascii="Trebuchet MS" w:hAnsi="Trebuchet MS" w:cs="Times New Roman"/>
                <w:sz w:val="22"/>
                <w:szCs w:val="22"/>
              </w:rPr>
              <w:lastRenderedPageBreak/>
              <w:t>3.1.</w:t>
            </w:r>
          </w:p>
        </w:tc>
        <w:tc>
          <w:tcPr>
            <w:tcW w:w="121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0F2F10" w14:textId="77777777" w:rsidR="00836EF2" w:rsidRPr="00613F54" w:rsidRDefault="00836EF2" w:rsidP="00B04F73">
            <w:pPr>
              <w:widowControl w:val="0"/>
              <w:tabs>
                <w:tab w:val="left" w:pos="5430"/>
              </w:tabs>
              <w:spacing w:after="0" w:line="240" w:lineRule="auto"/>
              <w:jc w:val="both"/>
              <w:rPr>
                <w:rFonts w:ascii="Trebuchet MS" w:hAnsi="Trebuchet MS" w:cs="Times New Roman"/>
                <w:bCs/>
                <w:sz w:val="22"/>
                <w:szCs w:val="22"/>
              </w:rPr>
            </w:pPr>
            <w:r w:rsidRPr="00613F54">
              <w:rPr>
                <w:rFonts w:ascii="Trebuchet MS" w:hAnsi="Trebuchet MS" w:cs="Times New Roman"/>
                <w:bCs/>
                <w:sz w:val="22"/>
                <w:szCs w:val="22"/>
              </w:rPr>
              <w:t>Dezinfekuojančios servetėlės, skirtos visų alkoholiui atsparių paviršių ir medicinos priemonių valymui ir dezinfekcijai.</w:t>
            </w:r>
          </w:p>
          <w:p w14:paraId="418D5D5E" w14:textId="77777777" w:rsidR="00836EF2" w:rsidRPr="00613F54" w:rsidRDefault="00836EF2" w:rsidP="00B04F73">
            <w:pPr>
              <w:widowControl w:val="0"/>
              <w:tabs>
                <w:tab w:val="left" w:pos="5430"/>
              </w:tabs>
              <w:spacing w:after="0" w:line="240" w:lineRule="auto"/>
              <w:jc w:val="both"/>
              <w:rPr>
                <w:rFonts w:ascii="Trebuchet MS" w:hAnsi="Trebuchet MS" w:cs="Times New Roman"/>
                <w:bCs/>
                <w:sz w:val="22"/>
                <w:szCs w:val="22"/>
              </w:rPr>
            </w:pPr>
            <w:r w:rsidRPr="00613F54">
              <w:rPr>
                <w:rFonts w:ascii="Trebuchet MS" w:hAnsi="Trebuchet MS" w:cs="Times New Roman"/>
                <w:bCs/>
                <w:sz w:val="22"/>
                <w:szCs w:val="22"/>
              </w:rPr>
              <w:t>Impregnuotos alkoholiu (koncentracija ne mažiau 40%  ne daugiau 75%).</w:t>
            </w:r>
          </w:p>
          <w:p w14:paraId="6743AFD8" w14:textId="77777777" w:rsidR="00836EF2" w:rsidRPr="00613F54" w:rsidRDefault="00836EF2" w:rsidP="00B04F73">
            <w:pPr>
              <w:widowControl w:val="0"/>
              <w:tabs>
                <w:tab w:val="left" w:pos="5430"/>
              </w:tabs>
              <w:spacing w:after="0" w:line="240" w:lineRule="auto"/>
              <w:jc w:val="both"/>
              <w:rPr>
                <w:rFonts w:ascii="Trebuchet MS" w:hAnsi="Trebuchet MS" w:cs="Times New Roman"/>
                <w:bCs/>
                <w:sz w:val="22"/>
                <w:szCs w:val="22"/>
              </w:rPr>
            </w:pPr>
            <w:r w:rsidRPr="00613F54">
              <w:rPr>
                <w:rFonts w:ascii="Trebuchet MS" w:hAnsi="Trebuchet MS" w:cs="Times New Roman"/>
                <w:bCs/>
                <w:sz w:val="22"/>
                <w:szCs w:val="22"/>
              </w:rPr>
              <w:t>Sudėtyje nėra aldehidų, fenolių, triklozano.</w:t>
            </w:r>
          </w:p>
          <w:p w14:paraId="2ABDE35D" w14:textId="77777777" w:rsidR="00836EF2" w:rsidRPr="00613F54" w:rsidRDefault="00836EF2" w:rsidP="00B04F73">
            <w:pPr>
              <w:widowControl w:val="0"/>
              <w:tabs>
                <w:tab w:val="left" w:pos="5430"/>
              </w:tabs>
              <w:spacing w:after="0" w:line="240" w:lineRule="auto"/>
              <w:jc w:val="both"/>
              <w:rPr>
                <w:rFonts w:ascii="Trebuchet MS" w:hAnsi="Trebuchet MS" w:cs="Times New Roman"/>
                <w:bCs/>
                <w:sz w:val="22"/>
                <w:szCs w:val="22"/>
              </w:rPr>
            </w:pPr>
            <w:r w:rsidRPr="00613F54">
              <w:rPr>
                <w:rFonts w:ascii="Trebuchet MS" w:hAnsi="Trebuchet MS" w:cs="Times New Roman"/>
                <w:bCs/>
                <w:sz w:val="22"/>
                <w:szCs w:val="22"/>
              </w:rPr>
              <w:t>Veikia bakterijas (įskaitant mikobakterijas), virusus, grybelius.</w:t>
            </w:r>
          </w:p>
          <w:p w14:paraId="51C81DDB" w14:textId="77777777" w:rsidR="00836EF2" w:rsidRPr="00613F54" w:rsidRDefault="00836EF2" w:rsidP="00B04F73">
            <w:pPr>
              <w:widowControl w:val="0"/>
              <w:tabs>
                <w:tab w:val="left" w:pos="5430"/>
              </w:tabs>
              <w:spacing w:after="0" w:line="240" w:lineRule="auto"/>
              <w:jc w:val="both"/>
              <w:rPr>
                <w:rFonts w:ascii="Trebuchet MS" w:hAnsi="Trebuchet MS" w:cs="Times New Roman"/>
                <w:bCs/>
                <w:sz w:val="22"/>
                <w:szCs w:val="22"/>
              </w:rPr>
            </w:pPr>
            <w:r w:rsidRPr="00613F54">
              <w:rPr>
                <w:rFonts w:ascii="Trebuchet MS" w:hAnsi="Trebuchet MS" w:cs="Times New Roman"/>
                <w:bCs/>
                <w:sz w:val="22"/>
                <w:szCs w:val="22"/>
              </w:rPr>
              <w:t>Trumpas paviršių dezinfekcijos ekspozicijos laikas - ne daugiau 1 min.</w:t>
            </w:r>
          </w:p>
          <w:p w14:paraId="052E47CF" w14:textId="77777777" w:rsidR="00836EF2" w:rsidRPr="00613F54" w:rsidRDefault="00836EF2" w:rsidP="00B04F73">
            <w:pPr>
              <w:widowControl w:val="0"/>
              <w:tabs>
                <w:tab w:val="left" w:pos="5430"/>
              </w:tabs>
              <w:spacing w:after="0" w:line="240" w:lineRule="auto"/>
              <w:jc w:val="both"/>
              <w:rPr>
                <w:rFonts w:ascii="Trebuchet MS" w:hAnsi="Trebuchet MS" w:cs="Times New Roman"/>
                <w:bCs/>
                <w:sz w:val="22"/>
                <w:szCs w:val="22"/>
              </w:rPr>
            </w:pPr>
            <w:r w:rsidRPr="00613F54">
              <w:rPr>
                <w:rFonts w:ascii="Trebuchet MS" w:hAnsi="Trebuchet MS" w:cs="Times New Roman"/>
                <w:bCs/>
                <w:sz w:val="22"/>
                <w:szCs w:val="22"/>
              </w:rPr>
              <w:t>Servetėlės dydis ne mažesnis 16x18 cm.</w:t>
            </w:r>
          </w:p>
          <w:p w14:paraId="2B2220A5" w14:textId="61374822" w:rsidR="00836EF2" w:rsidRPr="00613F54" w:rsidRDefault="00836EF2" w:rsidP="00B04F73">
            <w:pPr>
              <w:widowControl w:val="0"/>
              <w:tabs>
                <w:tab w:val="left" w:pos="5430"/>
              </w:tabs>
              <w:spacing w:after="0" w:line="240" w:lineRule="auto"/>
              <w:jc w:val="both"/>
              <w:rPr>
                <w:rFonts w:ascii="Trebuchet MS" w:hAnsi="Trebuchet MS" w:cs="Times New Roman"/>
                <w:bCs/>
                <w:sz w:val="22"/>
                <w:szCs w:val="22"/>
              </w:rPr>
            </w:pPr>
            <w:r w:rsidRPr="00613F54">
              <w:rPr>
                <w:rFonts w:ascii="Trebuchet MS" w:hAnsi="Trebuchet MS" w:cs="Times New Roman"/>
                <w:bCs/>
                <w:sz w:val="22"/>
                <w:szCs w:val="22"/>
              </w:rPr>
              <w:t>Servetėlės sup</w:t>
            </w:r>
            <w:r w:rsidR="00942CF0" w:rsidRPr="00613F54">
              <w:rPr>
                <w:rFonts w:ascii="Trebuchet MS" w:hAnsi="Trebuchet MS" w:cs="Times New Roman"/>
                <w:bCs/>
                <w:sz w:val="22"/>
                <w:szCs w:val="22"/>
              </w:rPr>
              <w:t>akuotos dėžutėse- dozatoriuose.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74B161C" w14:textId="77777777" w:rsidR="00836EF2" w:rsidRPr="00613F54" w:rsidRDefault="00836EF2" w:rsidP="00B04F73">
            <w:pPr>
              <w:widowControl w:val="0"/>
              <w:tabs>
                <w:tab w:val="left" w:pos="5430"/>
              </w:tabs>
              <w:spacing w:after="0" w:line="240" w:lineRule="auto"/>
              <w:jc w:val="center"/>
              <w:rPr>
                <w:rFonts w:ascii="Trebuchet MS" w:hAnsi="Trebuchet MS" w:cs="Times New Roman"/>
                <w:sz w:val="22"/>
                <w:szCs w:val="22"/>
              </w:rPr>
            </w:pPr>
            <w:r w:rsidRPr="00613F54">
              <w:rPr>
                <w:rFonts w:ascii="Trebuchet MS" w:hAnsi="Trebuchet MS" w:cs="Times New Roman"/>
                <w:bCs/>
                <w:sz w:val="22"/>
                <w:szCs w:val="22"/>
              </w:rPr>
              <w:t>≥500 serv.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10" w:type="dxa"/>
            </w:tcMar>
            <w:vAlign w:val="center"/>
          </w:tcPr>
          <w:p w14:paraId="769C048A" w14:textId="77777777" w:rsidR="00836EF2" w:rsidRPr="00613F54" w:rsidRDefault="00836EF2" w:rsidP="00B04F73">
            <w:pPr>
              <w:widowControl w:val="0"/>
              <w:tabs>
                <w:tab w:val="left" w:pos="5430"/>
              </w:tabs>
              <w:spacing w:after="0" w:line="240" w:lineRule="auto"/>
              <w:jc w:val="center"/>
              <w:rPr>
                <w:rFonts w:ascii="Trebuchet MS" w:hAnsi="Trebuchet MS" w:cs="Times New Roman"/>
                <w:sz w:val="22"/>
                <w:szCs w:val="22"/>
              </w:rPr>
            </w:pPr>
            <w:r w:rsidRPr="00613F54">
              <w:rPr>
                <w:rFonts w:ascii="Trebuchet MS" w:hAnsi="Trebuchet MS" w:cs="Times New Roman"/>
                <w:iCs/>
                <w:sz w:val="22"/>
                <w:szCs w:val="22"/>
              </w:rPr>
              <w:t>servetėlė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A671034" w14:textId="5F59E55D" w:rsidR="00836EF2" w:rsidRPr="00613F54" w:rsidRDefault="0047689D" w:rsidP="00B04F73">
            <w:pPr>
              <w:widowControl w:val="0"/>
              <w:tabs>
                <w:tab w:val="left" w:pos="5430"/>
              </w:tabs>
              <w:spacing w:after="0" w:line="240" w:lineRule="auto"/>
              <w:jc w:val="center"/>
              <w:rPr>
                <w:rFonts w:ascii="Trebuchet MS" w:hAnsi="Trebuchet MS" w:cs="Times New Roman"/>
                <w:sz w:val="22"/>
                <w:szCs w:val="22"/>
              </w:rPr>
            </w:pPr>
            <w:r w:rsidRPr="00613F54">
              <w:rPr>
                <w:rFonts w:ascii="Trebuchet MS" w:hAnsi="Trebuchet MS" w:cs="Times New Roman"/>
                <w:iCs/>
                <w:sz w:val="22"/>
                <w:szCs w:val="22"/>
              </w:rPr>
              <w:t>1</w:t>
            </w:r>
            <w:r w:rsidR="00D92267" w:rsidRPr="00613F54">
              <w:rPr>
                <w:rFonts w:ascii="Trebuchet MS" w:hAnsi="Trebuchet MS" w:cs="Times New Roman"/>
                <w:iCs/>
                <w:sz w:val="22"/>
                <w:szCs w:val="22"/>
              </w:rPr>
              <w:t>6</w:t>
            </w:r>
            <w:r w:rsidRPr="00613F54">
              <w:rPr>
                <w:rFonts w:ascii="Trebuchet MS" w:hAnsi="Trebuchet MS" w:cs="Times New Roman"/>
                <w:iCs/>
                <w:sz w:val="22"/>
                <w:szCs w:val="22"/>
              </w:rPr>
              <w:t>0</w:t>
            </w:r>
            <w:r w:rsidR="00836EF2" w:rsidRPr="00613F54">
              <w:rPr>
                <w:rFonts w:ascii="Trebuchet MS" w:hAnsi="Trebuchet MS" w:cs="Times New Roman"/>
                <w:iCs/>
                <w:sz w:val="22"/>
                <w:szCs w:val="22"/>
              </w:rPr>
              <w:t>000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10" w:type="dxa"/>
            </w:tcMar>
            <w:vAlign w:val="center"/>
          </w:tcPr>
          <w:p w14:paraId="3EE56E49" w14:textId="586189D0" w:rsidR="00836EF2" w:rsidRPr="00613F54" w:rsidRDefault="00836EF2" w:rsidP="00B04F73">
            <w:pPr>
              <w:pStyle w:val="Heading51"/>
              <w:jc w:val="center"/>
              <w:rPr>
                <w:rFonts w:ascii="Trebuchet MS" w:eastAsia="Times New Roman" w:hAnsi="Trebuchet MS"/>
                <w:color w:val="auto"/>
                <w:kern w:val="2"/>
                <w:sz w:val="22"/>
                <w:szCs w:val="22"/>
                <w:u w:val="single"/>
                <w:lang w:eastAsia="ar-SA" w:bidi="hi-IN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10" w:type="dxa"/>
            </w:tcMar>
            <w:vAlign w:val="center"/>
          </w:tcPr>
          <w:p w14:paraId="02C4C6BB" w14:textId="4A37C3DB" w:rsidR="00836EF2" w:rsidRPr="00613F54" w:rsidRDefault="00836EF2" w:rsidP="00B04F73">
            <w:pPr>
              <w:pStyle w:val="Heading51"/>
              <w:jc w:val="center"/>
              <w:rPr>
                <w:rFonts w:ascii="Trebuchet MS" w:eastAsia="Times New Roman" w:hAnsi="Trebuchet MS"/>
                <w:color w:val="FF0000"/>
                <w:kern w:val="2"/>
                <w:sz w:val="22"/>
                <w:szCs w:val="22"/>
                <w:u w:val="single"/>
                <w:lang w:eastAsia="ar-SA" w:bidi="hi-IN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10" w:type="dxa"/>
            </w:tcMar>
            <w:vAlign w:val="center"/>
          </w:tcPr>
          <w:p w14:paraId="5208B01A" w14:textId="3BAF2C00" w:rsidR="00836EF2" w:rsidRPr="00613F54" w:rsidRDefault="00836EF2" w:rsidP="00B04F73">
            <w:pPr>
              <w:pStyle w:val="Heading51"/>
              <w:jc w:val="center"/>
              <w:rPr>
                <w:rFonts w:ascii="Trebuchet MS" w:eastAsia="Times New Roman" w:hAnsi="Trebuchet MS"/>
                <w:color w:val="FF0000"/>
                <w:kern w:val="2"/>
                <w:sz w:val="22"/>
                <w:szCs w:val="22"/>
                <w:u w:val="single"/>
                <w:lang w:eastAsia="ar-SA" w:bidi="hi-IN"/>
              </w:rPr>
            </w:pPr>
          </w:p>
        </w:tc>
      </w:tr>
      <w:tr w:rsidR="001F0CC6" w:rsidRPr="00613F54" w14:paraId="6A204DBE" w14:textId="77777777" w:rsidTr="001211EC">
        <w:trPr>
          <w:gridAfter w:val="5"/>
          <w:wAfter w:w="547" w:type="pct"/>
          <w:trHeight w:val="329"/>
        </w:trPr>
        <w:tc>
          <w:tcPr>
            <w:tcW w:w="25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F10B09" w14:textId="515EB22B" w:rsidR="001F0CC6" w:rsidRPr="00613F54" w:rsidRDefault="00725C57" w:rsidP="00DA356C">
            <w:pPr>
              <w:widowControl w:val="0"/>
              <w:tabs>
                <w:tab w:val="left" w:pos="5430"/>
              </w:tabs>
              <w:spacing w:after="0" w:line="240" w:lineRule="auto"/>
              <w:rPr>
                <w:rFonts w:ascii="Trebuchet MS" w:hAnsi="Trebuchet MS" w:cs="Times New Roman"/>
                <w:b/>
                <w:bCs/>
                <w:sz w:val="22"/>
                <w:szCs w:val="22"/>
              </w:rPr>
            </w:pPr>
            <w:r w:rsidRPr="00613F54">
              <w:rPr>
                <w:rFonts w:ascii="Trebuchet MS" w:hAnsi="Trebuchet MS" w:cs="Times New Roman"/>
                <w:b/>
                <w:bCs/>
                <w:sz w:val="22"/>
                <w:szCs w:val="22"/>
              </w:rPr>
              <w:t>4</w:t>
            </w:r>
            <w:r w:rsidR="001F0CC6" w:rsidRPr="00613F54">
              <w:rPr>
                <w:rFonts w:ascii="Trebuchet MS" w:hAnsi="Trebuchet MS" w:cs="Times New Roman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4195" w:type="pct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9FA807F" w14:textId="3F3EEECD" w:rsidR="001F0CC6" w:rsidRPr="00613F54" w:rsidRDefault="00FE55E7" w:rsidP="001211EC">
            <w:pPr>
              <w:pStyle w:val="Heading51"/>
              <w:rPr>
                <w:rFonts w:ascii="Trebuchet MS" w:hAnsi="Trebuchet MS"/>
                <w:b/>
                <w:bCs/>
                <w:i/>
                <w:color w:val="FF0000"/>
                <w:sz w:val="22"/>
                <w:szCs w:val="22"/>
                <w:u w:val="single"/>
              </w:rPr>
            </w:pPr>
            <w:r w:rsidRPr="00613F54">
              <w:rPr>
                <w:rFonts w:ascii="Trebuchet MS" w:hAnsi="Trebuchet MS"/>
                <w:b/>
                <w:bCs/>
                <w:color w:val="000000"/>
                <w:sz w:val="22"/>
                <w:szCs w:val="22"/>
              </w:rPr>
              <w:t>SERVETĖLĖS GREITAI PAVIRŠIŲ DEZINFEKCIJAI ALKOHOLIO PAGRINDU</w:t>
            </w:r>
          </w:p>
        </w:tc>
      </w:tr>
      <w:tr w:rsidR="00140053" w:rsidRPr="00613F54" w14:paraId="7A2635C4" w14:textId="77777777" w:rsidTr="0092553C">
        <w:trPr>
          <w:gridAfter w:val="5"/>
          <w:wAfter w:w="547" w:type="pct"/>
          <w:trHeight w:val="1710"/>
        </w:trPr>
        <w:tc>
          <w:tcPr>
            <w:tcW w:w="258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767C6A7" w14:textId="68A4C5EF" w:rsidR="00140053" w:rsidRPr="00613F54" w:rsidRDefault="00725C57" w:rsidP="00CD4D63">
            <w:pPr>
              <w:widowControl w:val="0"/>
              <w:tabs>
                <w:tab w:val="left" w:pos="5430"/>
              </w:tabs>
              <w:spacing w:after="0" w:line="240" w:lineRule="auto"/>
              <w:rPr>
                <w:rFonts w:ascii="Trebuchet MS" w:hAnsi="Trebuchet MS" w:cs="Times New Roman"/>
                <w:sz w:val="22"/>
                <w:szCs w:val="22"/>
              </w:rPr>
            </w:pPr>
            <w:r w:rsidRPr="00613F54">
              <w:rPr>
                <w:rFonts w:ascii="Trebuchet MS" w:hAnsi="Trebuchet MS" w:cs="Times New Roman"/>
                <w:sz w:val="22"/>
                <w:szCs w:val="22"/>
              </w:rPr>
              <w:t>4</w:t>
            </w:r>
            <w:r w:rsidR="00140053" w:rsidRPr="00613F54">
              <w:rPr>
                <w:rFonts w:ascii="Trebuchet MS" w:hAnsi="Trebuchet MS" w:cs="Times New Roman"/>
                <w:sz w:val="22"/>
                <w:szCs w:val="22"/>
              </w:rPr>
              <w:t>.1.</w:t>
            </w:r>
          </w:p>
        </w:tc>
        <w:tc>
          <w:tcPr>
            <w:tcW w:w="1210" w:type="pct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02A8F95" w14:textId="77777777" w:rsidR="00140053" w:rsidRPr="00613F54" w:rsidRDefault="00140053" w:rsidP="00CD4D63">
            <w:pPr>
              <w:widowControl w:val="0"/>
              <w:tabs>
                <w:tab w:val="left" w:pos="5430"/>
              </w:tabs>
              <w:spacing w:after="0" w:line="240" w:lineRule="auto"/>
              <w:rPr>
                <w:rFonts w:ascii="Trebuchet MS" w:hAnsi="Trebuchet MS" w:cs="Times New Roman"/>
                <w:sz w:val="22"/>
                <w:szCs w:val="22"/>
              </w:rPr>
            </w:pPr>
            <w:r w:rsidRPr="00613F54">
              <w:rPr>
                <w:rFonts w:ascii="Trebuchet MS" w:hAnsi="Trebuchet MS" w:cs="Times New Roman"/>
                <w:color w:val="000000"/>
                <w:sz w:val="22"/>
                <w:szCs w:val="22"/>
              </w:rPr>
              <w:t xml:space="preserve">Paruoštos naudoti servetėlės, suvilgytos dezinfekuojančia medžiaga, kurios </w:t>
            </w:r>
            <w:r w:rsidRPr="00613F54">
              <w:rPr>
                <w:rFonts w:ascii="Trebuchet MS" w:eastAsia="Calibri" w:hAnsi="Trebuchet MS" w:cs="Times New Roman"/>
                <w:sz w:val="22"/>
                <w:szCs w:val="22"/>
              </w:rPr>
              <w:t>pagrindinė sudedamoji dezinfekcinė medžiaga – alkoholiai (koncentracija ne mažiau 40%  ne daugiau 75%);</w:t>
            </w:r>
          </w:p>
          <w:p w14:paraId="0BD31821" w14:textId="77777777" w:rsidR="00140053" w:rsidRPr="00613F54" w:rsidRDefault="00140053" w:rsidP="00CD4D63">
            <w:pPr>
              <w:widowControl w:val="0"/>
              <w:tabs>
                <w:tab w:val="left" w:pos="5430"/>
              </w:tabs>
              <w:spacing w:after="0" w:line="240" w:lineRule="auto"/>
              <w:rPr>
                <w:rFonts w:ascii="Trebuchet MS" w:hAnsi="Trebuchet MS" w:cs="Times New Roman"/>
                <w:sz w:val="22"/>
                <w:szCs w:val="22"/>
              </w:rPr>
            </w:pPr>
            <w:r w:rsidRPr="00613F54">
              <w:rPr>
                <w:rFonts w:ascii="Trebuchet MS" w:hAnsi="Trebuchet MS" w:cs="Times New Roman"/>
                <w:sz w:val="22"/>
                <w:szCs w:val="22"/>
              </w:rPr>
              <w:t xml:space="preserve">Sudėtyje nėra aldehidų, fenolių, chlorheksidinų, </w:t>
            </w:r>
            <w:r w:rsidRPr="00613F54">
              <w:rPr>
                <w:rFonts w:ascii="Trebuchet MS" w:eastAsia="Calibri" w:hAnsi="Trebuchet MS" w:cs="Times New Roman"/>
                <w:sz w:val="22"/>
                <w:szCs w:val="22"/>
              </w:rPr>
              <w:t>triklozano</w:t>
            </w:r>
            <w:r w:rsidRPr="00613F54">
              <w:rPr>
                <w:rFonts w:ascii="Trebuchet MS" w:hAnsi="Trebuchet MS" w:cs="Times New Roman"/>
                <w:sz w:val="22"/>
                <w:szCs w:val="22"/>
              </w:rPr>
              <w:t>.</w:t>
            </w:r>
          </w:p>
          <w:p w14:paraId="3C516B07" w14:textId="77777777" w:rsidR="00140053" w:rsidRPr="00613F54" w:rsidRDefault="00140053" w:rsidP="00CD4D63">
            <w:pPr>
              <w:widowControl w:val="0"/>
              <w:tabs>
                <w:tab w:val="left" w:pos="5430"/>
              </w:tabs>
              <w:spacing w:after="0" w:line="240" w:lineRule="auto"/>
              <w:rPr>
                <w:rFonts w:ascii="Trebuchet MS" w:hAnsi="Trebuchet MS" w:cs="Times New Roman"/>
                <w:sz w:val="22"/>
                <w:szCs w:val="22"/>
              </w:rPr>
            </w:pPr>
            <w:r w:rsidRPr="00613F54">
              <w:rPr>
                <w:rFonts w:ascii="Trebuchet MS" w:hAnsi="Trebuchet MS" w:cs="Times New Roman"/>
                <w:sz w:val="22"/>
                <w:szCs w:val="22"/>
              </w:rPr>
              <w:t>Naikina virusus, bakterijas (įsk. TBC), grybelius.</w:t>
            </w:r>
          </w:p>
          <w:p w14:paraId="1A83B87F" w14:textId="77777777" w:rsidR="00140053" w:rsidRPr="00613F54" w:rsidRDefault="00140053" w:rsidP="00CD4D63">
            <w:pPr>
              <w:widowControl w:val="0"/>
              <w:tabs>
                <w:tab w:val="left" w:pos="5430"/>
              </w:tabs>
              <w:spacing w:after="0" w:line="240" w:lineRule="auto"/>
              <w:rPr>
                <w:rFonts w:ascii="Trebuchet MS" w:hAnsi="Trebuchet MS" w:cs="Times New Roman"/>
                <w:color w:val="000000"/>
                <w:sz w:val="22"/>
                <w:szCs w:val="22"/>
              </w:rPr>
            </w:pPr>
            <w:r w:rsidRPr="00613F54">
              <w:rPr>
                <w:rFonts w:ascii="Trebuchet MS" w:hAnsi="Trebuchet MS" w:cs="Times New Roman"/>
                <w:color w:val="000000"/>
                <w:sz w:val="22"/>
                <w:szCs w:val="22"/>
              </w:rPr>
              <w:t>Ekspozicijos laikas ne daugiau 5 min.</w:t>
            </w:r>
          </w:p>
          <w:p w14:paraId="4A49A884" w14:textId="77777777" w:rsidR="00140053" w:rsidRPr="00613F54" w:rsidRDefault="00140053" w:rsidP="00CD4D63">
            <w:pPr>
              <w:widowControl w:val="0"/>
              <w:tabs>
                <w:tab w:val="left" w:pos="5430"/>
              </w:tabs>
              <w:spacing w:after="0" w:line="240" w:lineRule="auto"/>
              <w:rPr>
                <w:rFonts w:ascii="Trebuchet MS" w:hAnsi="Trebuchet MS" w:cs="Times New Roman"/>
                <w:color w:val="000000"/>
                <w:sz w:val="22"/>
                <w:szCs w:val="22"/>
              </w:rPr>
            </w:pPr>
            <w:r w:rsidRPr="00613F54">
              <w:rPr>
                <w:rFonts w:ascii="Trebuchet MS" w:hAnsi="Trebuchet MS" w:cs="Times New Roman"/>
                <w:color w:val="000000"/>
                <w:sz w:val="22"/>
                <w:szCs w:val="22"/>
              </w:rPr>
              <w:t>Negadina alkoholiui atsparių paviršių;</w:t>
            </w:r>
          </w:p>
          <w:p w14:paraId="06D2BBA1" w14:textId="77777777" w:rsidR="00140053" w:rsidRPr="00613F54" w:rsidRDefault="00140053" w:rsidP="00CD4D63">
            <w:pPr>
              <w:widowControl w:val="0"/>
              <w:tabs>
                <w:tab w:val="left" w:pos="5430"/>
              </w:tabs>
              <w:spacing w:after="0" w:line="240" w:lineRule="auto"/>
              <w:rPr>
                <w:rFonts w:ascii="Trebuchet MS" w:hAnsi="Trebuchet MS" w:cs="Times New Roman"/>
                <w:color w:val="000000"/>
                <w:sz w:val="22"/>
                <w:szCs w:val="22"/>
              </w:rPr>
            </w:pPr>
            <w:r w:rsidRPr="00613F54">
              <w:rPr>
                <w:rFonts w:ascii="Trebuchet MS" w:hAnsi="Trebuchet MS" w:cs="Times New Roman"/>
                <w:color w:val="000000"/>
                <w:sz w:val="22"/>
                <w:szCs w:val="22"/>
              </w:rPr>
              <w:t>Servetėlės dydis ne mažesnis nei 12x18 cm;</w:t>
            </w:r>
          </w:p>
          <w:p w14:paraId="0A412F7A" w14:textId="77777777" w:rsidR="008A739A" w:rsidRPr="00613F54" w:rsidRDefault="008A739A" w:rsidP="008A739A">
            <w:pPr>
              <w:widowControl w:val="0"/>
              <w:tabs>
                <w:tab w:val="left" w:pos="5430"/>
              </w:tabs>
              <w:spacing w:after="0" w:line="240" w:lineRule="auto"/>
              <w:jc w:val="both"/>
              <w:rPr>
                <w:rFonts w:ascii="Trebuchet MS" w:hAnsi="Trebuchet MS" w:cs="Times New Roman"/>
                <w:color w:val="000000"/>
                <w:sz w:val="22"/>
                <w:szCs w:val="22"/>
              </w:rPr>
            </w:pPr>
            <w:r w:rsidRPr="00613F54">
              <w:rPr>
                <w:rFonts w:ascii="Trebuchet MS" w:hAnsi="Trebuchet MS" w:cs="Times New Roman"/>
                <w:color w:val="000000"/>
                <w:sz w:val="22"/>
                <w:szCs w:val="22"/>
              </w:rPr>
              <w:t>Servetėlės supakuotos: dėžutėse-dozatoriuose/ pakeliuose su sandariu dangteliu.</w:t>
            </w:r>
          </w:p>
          <w:p w14:paraId="074FB178" w14:textId="77777777" w:rsidR="00140053" w:rsidRPr="00613F54" w:rsidRDefault="008A739A" w:rsidP="008A739A">
            <w:pPr>
              <w:widowControl w:val="0"/>
              <w:tabs>
                <w:tab w:val="left" w:pos="5430"/>
              </w:tabs>
              <w:spacing w:after="0" w:line="240" w:lineRule="auto"/>
              <w:jc w:val="both"/>
              <w:rPr>
                <w:rFonts w:ascii="Trebuchet MS" w:hAnsi="Trebuchet MS" w:cs="Times New Roman"/>
                <w:color w:val="000000"/>
                <w:sz w:val="22"/>
                <w:szCs w:val="22"/>
              </w:rPr>
            </w:pPr>
            <w:r w:rsidRPr="00613F54">
              <w:rPr>
                <w:rFonts w:ascii="Trebuchet MS" w:hAnsi="Trebuchet MS" w:cs="Times New Roman"/>
                <w:color w:val="000000"/>
                <w:sz w:val="22"/>
                <w:szCs w:val="22"/>
              </w:rPr>
              <w:t>Jei servetėlės siūlomos  dėžutėje-dozatoriuje, gali būti siūloma  sandari papildymo pakuotė.</w:t>
            </w:r>
          </w:p>
          <w:p w14:paraId="233CC837" w14:textId="01C71FCF" w:rsidR="005D53A3" w:rsidRPr="00613F54" w:rsidRDefault="005D53A3" w:rsidP="008A739A">
            <w:pPr>
              <w:widowControl w:val="0"/>
              <w:tabs>
                <w:tab w:val="left" w:pos="5430"/>
              </w:tabs>
              <w:spacing w:after="0" w:line="240" w:lineRule="auto"/>
              <w:jc w:val="both"/>
              <w:rPr>
                <w:rFonts w:ascii="Trebuchet MS" w:eastAsia="Times New Roman" w:hAnsi="Trebuchet MS" w:cs="Times New Roman"/>
                <w:bCs/>
                <w:color w:val="000000"/>
                <w:kern w:val="2"/>
                <w:sz w:val="22"/>
                <w:szCs w:val="22"/>
                <w:lang w:eastAsia="ar-SA" w:bidi="hi-IN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A676F7D" w14:textId="530302CF" w:rsidR="00140053" w:rsidRPr="00613F54" w:rsidRDefault="00140053" w:rsidP="007A1E38">
            <w:pPr>
              <w:widowControl w:val="0"/>
              <w:tabs>
                <w:tab w:val="left" w:pos="5430"/>
              </w:tabs>
              <w:spacing w:after="0" w:line="240" w:lineRule="auto"/>
              <w:jc w:val="center"/>
              <w:rPr>
                <w:rFonts w:ascii="Trebuchet MS" w:hAnsi="Trebuchet MS" w:cs="Times New Roman"/>
                <w:bCs/>
                <w:sz w:val="22"/>
                <w:szCs w:val="22"/>
              </w:rPr>
            </w:pPr>
            <w:r w:rsidRPr="00613F54">
              <w:rPr>
                <w:rFonts w:ascii="Trebuchet MS" w:hAnsi="Trebuchet MS" w:cs="Times New Roman"/>
                <w:bCs/>
                <w:sz w:val="22"/>
                <w:szCs w:val="22"/>
              </w:rPr>
              <w:t>Dėž./pak. su dangteliu</w:t>
            </w:r>
          </w:p>
          <w:p w14:paraId="7D2CEE17" w14:textId="77777777" w:rsidR="00140053" w:rsidRPr="00613F54" w:rsidRDefault="00140053" w:rsidP="007A1E38">
            <w:pPr>
              <w:widowControl w:val="0"/>
              <w:tabs>
                <w:tab w:val="left" w:pos="5430"/>
              </w:tabs>
              <w:spacing w:after="0" w:line="240" w:lineRule="auto"/>
              <w:jc w:val="center"/>
              <w:rPr>
                <w:rFonts w:ascii="Trebuchet MS" w:hAnsi="Trebuchet MS" w:cs="Times New Roman"/>
                <w:bCs/>
                <w:sz w:val="22"/>
                <w:szCs w:val="22"/>
              </w:rPr>
            </w:pPr>
            <w:r w:rsidRPr="00613F54">
              <w:rPr>
                <w:rFonts w:ascii="Trebuchet MS" w:hAnsi="Trebuchet MS" w:cs="Times New Roman"/>
                <w:bCs/>
                <w:sz w:val="22"/>
                <w:szCs w:val="22"/>
              </w:rPr>
              <w:t>≥ 80 serv.</w:t>
            </w:r>
          </w:p>
          <w:p w14:paraId="6C286B90" w14:textId="77777777" w:rsidR="00140053" w:rsidRPr="00613F54" w:rsidRDefault="00140053" w:rsidP="007A1E38">
            <w:pPr>
              <w:widowControl w:val="0"/>
              <w:tabs>
                <w:tab w:val="left" w:pos="5430"/>
              </w:tabs>
              <w:spacing w:after="0" w:line="240" w:lineRule="auto"/>
              <w:jc w:val="center"/>
              <w:rPr>
                <w:rFonts w:ascii="Trebuchet MS" w:hAnsi="Trebuchet MS" w:cs="Times New Roman"/>
                <w:bCs/>
                <w:sz w:val="22"/>
                <w:szCs w:val="22"/>
              </w:rPr>
            </w:pPr>
          </w:p>
          <w:p w14:paraId="2F2A0EDF" w14:textId="77777777" w:rsidR="00140053" w:rsidRPr="00613F54" w:rsidRDefault="00140053" w:rsidP="007A1E38">
            <w:pPr>
              <w:widowControl w:val="0"/>
              <w:tabs>
                <w:tab w:val="left" w:pos="5430"/>
              </w:tabs>
              <w:spacing w:after="0" w:line="240" w:lineRule="auto"/>
              <w:jc w:val="center"/>
              <w:rPr>
                <w:rFonts w:ascii="Trebuchet MS" w:hAnsi="Trebuchet MS" w:cs="Times New Roman"/>
                <w:bCs/>
                <w:sz w:val="22"/>
                <w:szCs w:val="22"/>
              </w:rPr>
            </w:pPr>
          </w:p>
          <w:p w14:paraId="5FC84ADB" w14:textId="77777777" w:rsidR="00140053" w:rsidRPr="00613F54" w:rsidRDefault="00140053" w:rsidP="007A1E38">
            <w:pPr>
              <w:widowControl w:val="0"/>
              <w:tabs>
                <w:tab w:val="left" w:pos="5430"/>
              </w:tabs>
              <w:spacing w:after="0" w:line="240" w:lineRule="auto"/>
              <w:jc w:val="center"/>
              <w:rPr>
                <w:rFonts w:ascii="Trebuchet MS" w:hAnsi="Trebuchet MS" w:cs="Times New Roman"/>
                <w:bCs/>
                <w:sz w:val="22"/>
                <w:szCs w:val="22"/>
              </w:rPr>
            </w:pPr>
          </w:p>
          <w:p w14:paraId="6DD9ADC2" w14:textId="58346808" w:rsidR="00140053" w:rsidRPr="00613F54" w:rsidRDefault="00140053" w:rsidP="007A1E38">
            <w:pPr>
              <w:widowControl w:val="0"/>
              <w:tabs>
                <w:tab w:val="left" w:pos="5430"/>
              </w:tabs>
              <w:spacing w:after="0" w:line="240" w:lineRule="auto"/>
              <w:jc w:val="center"/>
              <w:rPr>
                <w:rFonts w:ascii="Trebuchet MS" w:hAnsi="Trebuchet MS" w:cs="Times New Roman"/>
                <w:bCs/>
                <w:sz w:val="22"/>
                <w:szCs w:val="22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10" w:type="dxa"/>
            </w:tcMar>
            <w:vAlign w:val="center"/>
          </w:tcPr>
          <w:p w14:paraId="4B07AD6A" w14:textId="77777777" w:rsidR="00140053" w:rsidRPr="00613F54" w:rsidRDefault="00140053" w:rsidP="00CD4D63">
            <w:pPr>
              <w:widowControl w:val="0"/>
              <w:tabs>
                <w:tab w:val="left" w:pos="5430"/>
              </w:tabs>
              <w:spacing w:after="0" w:line="240" w:lineRule="auto"/>
              <w:jc w:val="center"/>
              <w:rPr>
                <w:rFonts w:ascii="Trebuchet MS" w:hAnsi="Trebuchet MS" w:cs="Times New Roman"/>
                <w:color w:val="000000"/>
                <w:sz w:val="22"/>
                <w:szCs w:val="22"/>
              </w:rPr>
            </w:pPr>
          </w:p>
          <w:p w14:paraId="17C760B7" w14:textId="77777777" w:rsidR="00140053" w:rsidRPr="00613F54" w:rsidRDefault="00140053" w:rsidP="00CD4D63">
            <w:pPr>
              <w:widowControl w:val="0"/>
              <w:tabs>
                <w:tab w:val="left" w:pos="5430"/>
              </w:tabs>
              <w:spacing w:after="0" w:line="240" w:lineRule="auto"/>
              <w:jc w:val="center"/>
              <w:rPr>
                <w:rFonts w:ascii="Trebuchet MS" w:hAnsi="Trebuchet MS" w:cs="Times New Roman"/>
                <w:color w:val="000000"/>
                <w:sz w:val="22"/>
                <w:szCs w:val="22"/>
              </w:rPr>
            </w:pPr>
          </w:p>
          <w:p w14:paraId="69D4D6AB" w14:textId="77777777" w:rsidR="00140053" w:rsidRPr="00613F54" w:rsidRDefault="00140053" w:rsidP="00CD4D63">
            <w:pPr>
              <w:widowControl w:val="0"/>
              <w:tabs>
                <w:tab w:val="left" w:pos="5430"/>
              </w:tabs>
              <w:spacing w:after="0" w:line="240" w:lineRule="auto"/>
              <w:jc w:val="center"/>
              <w:rPr>
                <w:rFonts w:ascii="Trebuchet MS" w:hAnsi="Trebuchet MS" w:cs="Times New Roman"/>
                <w:color w:val="000000"/>
                <w:sz w:val="22"/>
                <w:szCs w:val="22"/>
              </w:rPr>
            </w:pPr>
          </w:p>
          <w:p w14:paraId="5EF5EBB8" w14:textId="77777777" w:rsidR="00140053" w:rsidRPr="00613F54" w:rsidRDefault="00140053" w:rsidP="00CD4D63">
            <w:pPr>
              <w:widowControl w:val="0"/>
              <w:tabs>
                <w:tab w:val="left" w:pos="5430"/>
              </w:tabs>
              <w:spacing w:after="0" w:line="240" w:lineRule="auto"/>
              <w:jc w:val="center"/>
              <w:rPr>
                <w:rFonts w:ascii="Trebuchet MS" w:hAnsi="Trebuchet MS" w:cs="Times New Roman"/>
                <w:color w:val="000000"/>
                <w:sz w:val="22"/>
                <w:szCs w:val="22"/>
              </w:rPr>
            </w:pPr>
          </w:p>
          <w:p w14:paraId="4EC65D0A" w14:textId="77777777" w:rsidR="00140053" w:rsidRPr="00613F54" w:rsidRDefault="00140053" w:rsidP="00CD4D63">
            <w:pPr>
              <w:widowControl w:val="0"/>
              <w:tabs>
                <w:tab w:val="left" w:pos="5430"/>
              </w:tabs>
              <w:spacing w:after="0" w:line="240" w:lineRule="auto"/>
              <w:jc w:val="center"/>
              <w:rPr>
                <w:rFonts w:ascii="Trebuchet MS" w:hAnsi="Trebuchet MS" w:cs="Times New Roman"/>
                <w:color w:val="000000"/>
                <w:sz w:val="22"/>
                <w:szCs w:val="22"/>
              </w:rPr>
            </w:pPr>
          </w:p>
          <w:p w14:paraId="6CDA258B" w14:textId="77777777" w:rsidR="00140053" w:rsidRPr="00613F54" w:rsidRDefault="00140053" w:rsidP="00CD4D63">
            <w:pPr>
              <w:widowControl w:val="0"/>
              <w:tabs>
                <w:tab w:val="left" w:pos="5430"/>
              </w:tabs>
              <w:spacing w:after="0" w:line="240" w:lineRule="auto"/>
              <w:jc w:val="center"/>
              <w:rPr>
                <w:rFonts w:ascii="Trebuchet MS" w:hAnsi="Trebuchet MS" w:cs="Times New Roman"/>
                <w:color w:val="000000"/>
                <w:sz w:val="22"/>
                <w:szCs w:val="22"/>
              </w:rPr>
            </w:pPr>
          </w:p>
          <w:p w14:paraId="30FBBF05" w14:textId="1FCA253C" w:rsidR="00140053" w:rsidRPr="00613F54" w:rsidRDefault="00B80271" w:rsidP="001577DB">
            <w:pPr>
              <w:widowControl w:val="0"/>
              <w:tabs>
                <w:tab w:val="left" w:pos="5430"/>
              </w:tabs>
              <w:spacing w:after="0" w:line="240" w:lineRule="auto"/>
              <w:jc w:val="center"/>
              <w:rPr>
                <w:rFonts w:ascii="Trebuchet MS" w:hAnsi="Trebuchet MS" w:cs="Times New Roman"/>
                <w:color w:val="000000"/>
                <w:sz w:val="22"/>
                <w:szCs w:val="22"/>
              </w:rPr>
            </w:pPr>
            <w:r>
              <w:rPr>
                <w:rFonts w:ascii="Trebuchet MS" w:hAnsi="Trebuchet MS" w:cs="Times New Roman"/>
                <w:color w:val="000000"/>
                <w:sz w:val="22"/>
                <w:szCs w:val="22"/>
              </w:rPr>
              <w:t>s</w:t>
            </w:r>
            <w:r w:rsidR="00140053" w:rsidRPr="00613F54">
              <w:rPr>
                <w:rFonts w:ascii="Trebuchet MS" w:hAnsi="Trebuchet MS" w:cs="Times New Roman"/>
                <w:color w:val="000000"/>
                <w:sz w:val="22"/>
                <w:szCs w:val="22"/>
              </w:rPr>
              <w:t>ervetėlė</w:t>
            </w:r>
          </w:p>
          <w:p w14:paraId="44DBF71C" w14:textId="77777777" w:rsidR="00140053" w:rsidRPr="00613F54" w:rsidRDefault="00140053" w:rsidP="001577DB">
            <w:pPr>
              <w:widowControl w:val="0"/>
              <w:tabs>
                <w:tab w:val="left" w:pos="5430"/>
              </w:tabs>
              <w:spacing w:after="0" w:line="240" w:lineRule="auto"/>
              <w:jc w:val="center"/>
              <w:rPr>
                <w:rFonts w:ascii="Trebuchet MS" w:hAnsi="Trebuchet MS" w:cs="Times New Roman"/>
                <w:bCs/>
                <w:color w:val="000000"/>
                <w:sz w:val="22"/>
                <w:szCs w:val="22"/>
              </w:rPr>
            </w:pPr>
          </w:p>
          <w:p w14:paraId="45A3D446" w14:textId="77777777" w:rsidR="00140053" w:rsidRPr="00613F54" w:rsidRDefault="00140053" w:rsidP="001577DB">
            <w:pPr>
              <w:widowControl w:val="0"/>
              <w:tabs>
                <w:tab w:val="left" w:pos="5430"/>
              </w:tabs>
              <w:spacing w:after="0" w:line="240" w:lineRule="auto"/>
              <w:jc w:val="center"/>
              <w:rPr>
                <w:rFonts w:ascii="Trebuchet MS" w:hAnsi="Trebuchet MS" w:cs="Times New Roman"/>
                <w:bCs/>
                <w:color w:val="000000"/>
                <w:sz w:val="22"/>
                <w:szCs w:val="22"/>
              </w:rPr>
            </w:pPr>
          </w:p>
          <w:p w14:paraId="391358DF" w14:textId="77777777" w:rsidR="00140053" w:rsidRPr="00613F54" w:rsidRDefault="00140053" w:rsidP="001577DB">
            <w:pPr>
              <w:widowControl w:val="0"/>
              <w:tabs>
                <w:tab w:val="left" w:pos="5430"/>
              </w:tabs>
              <w:spacing w:after="0" w:line="240" w:lineRule="auto"/>
              <w:jc w:val="center"/>
              <w:rPr>
                <w:rFonts w:ascii="Trebuchet MS" w:hAnsi="Trebuchet MS" w:cs="Times New Roman"/>
                <w:bCs/>
                <w:color w:val="000000"/>
                <w:sz w:val="22"/>
                <w:szCs w:val="22"/>
              </w:rPr>
            </w:pPr>
          </w:p>
          <w:p w14:paraId="36453BE1" w14:textId="77777777" w:rsidR="00140053" w:rsidRPr="00613F54" w:rsidRDefault="00140053" w:rsidP="001577DB">
            <w:pPr>
              <w:widowControl w:val="0"/>
              <w:tabs>
                <w:tab w:val="left" w:pos="5430"/>
              </w:tabs>
              <w:spacing w:after="0" w:line="240" w:lineRule="auto"/>
              <w:jc w:val="center"/>
              <w:rPr>
                <w:rFonts w:ascii="Trebuchet MS" w:hAnsi="Trebuchet MS" w:cs="Times New Roman"/>
                <w:bCs/>
                <w:color w:val="000000"/>
                <w:sz w:val="22"/>
                <w:szCs w:val="22"/>
              </w:rPr>
            </w:pPr>
          </w:p>
          <w:p w14:paraId="1916EA8D" w14:textId="77777777" w:rsidR="00140053" w:rsidRPr="00613F54" w:rsidRDefault="00140053" w:rsidP="001577DB">
            <w:pPr>
              <w:widowControl w:val="0"/>
              <w:tabs>
                <w:tab w:val="left" w:pos="5430"/>
              </w:tabs>
              <w:spacing w:after="0" w:line="240" w:lineRule="auto"/>
              <w:jc w:val="center"/>
              <w:rPr>
                <w:rFonts w:ascii="Trebuchet MS" w:hAnsi="Trebuchet MS" w:cs="Times New Roman"/>
                <w:bCs/>
                <w:color w:val="000000"/>
                <w:sz w:val="22"/>
                <w:szCs w:val="22"/>
              </w:rPr>
            </w:pPr>
          </w:p>
          <w:p w14:paraId="1F30E576" w14:textId="77777777" w:rsidR="00140053" w:rsidRPr="00613F54" w:rsidRDefault="00140053" w:rsidP="001577DB">
            <w:pPr>
              <w:widowControl w:val="0"/>
              <w:tabs>
                <w:tab w:val="left" w:pos="5430"/>
              </w:tabs>
              <w:spacing w:after="0" w:line="240" w:lineRule="auto"/>
              <w:jc w:val="center"/>
              <w:rPr>
                <w:rFonts w:ascii="Trebuchet MS" w:hAnsi="Trebuchet MS" w:cs="Times New Roman"/>
                <w:bCs/>
                <w:color w:val="000000"/>
                <w:sz w:val="22"/>
                <w:szCs w:val="22"/>
              </w:rPr>
            </w:pPr>
          </w:p>
          <w:p w14:paraId="52EBEC21" w14:textId="79B4A665" w:rsidR="00140053" w:rsidRPr="00613F54" w:rsidRDefault="00140053" w:rsidP="001577DB">
            <w:pPr>
              <w:widowControl w:val="0"/>
              <w:tabs>
                <w:tab w:val="left" w:pos="5430"/>
              </w:tabs>
              <w:spacing w:after="0" w:line="240" w:lineRule="auto"/>
              <w:jc w:val="center"/>
              <w:rPr>
                <w:rFonts w:ascii="Trebuchet MS" w:hAnsi="Trebuchet MS" w:cs="Times New Roman"/>
                <w:iCs/>
                <w:sz w:val="22"/>
                <w:szCs w:val="22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B2934CD" w14:textId="77777777" w:rsidR="00140053" w:rsidRPr="00613F54" w:rsidRDefault="00140053" w:rsidP="001577DB">
            <w:pPr>
              <w:widowControl w:val="0"/>
              <w:tabs>
                <w:tab w:val="left" w:pos="5430"/>
              </w:tabs>
              <w:spacing w:after="0" w:line="240" w:lineRule="auto"/>
              <w:jc w:val="center"/>
              <w:rPr>
                <w:rFonts w:ascii="Trebuchet MS" w:hAnsi="Trebuchet MS" w:cs="Times New Roman"/>
                <w:color w:val="000000"/>
                <w:sz w:val="22"/>
                <w:szCs w:val="22"/>
              </w:rPr>
            </w:pPr>
          </w:p>
          <w:p w14:paraId="4CF4C5C5" w14:textId="77777777" w:rsidR="00140053" w:rsidRPr="00613F54" w:rsidRDefault="00140053" w:rsidP="001577DB">
            <w:pPr>
              <w:widowControl w:val="0"/>
              <w:tabs>
                <w:tab w:val="left" w:pos="5430"/>
              </w:tabs>
              <w:spacing w:after="0" w:line="240" w:lineRule="auto"/>
              <w:jc w:val="center"/>
              <w:rPr>
                <w:rFonts w:ascii="Trebuchet MS" w:hAnsi="Trebuchet MS" w:cs="Times New Roman"/>
                <w:color w:val="000000"/>
                <w:sz w:val="22"/>
                <w:szCs w:val="22"/>
              </w:rPr>
            </w:pPr>
          </w:p>
          <w:p w14:paraId="62C71A18" w14:textId="77777777" w:rsidR="00140053" w:rsidRPr="00613F54" w:rsidRDefault="00140053" w:rsidP="001577DB">
            <w:pPr>
              <w:widowControl w:val="0"/>
              <w:tabs>
                <w:tab w:val="left" w:pos="5430"/>
              </w:tabs>
              <w:spacing w:after="0" w:line="240" w:lineRule="auto"/>
              <w:jc w:val="center"/>
              <w:rPr>
                <w:rFonts w:ascii="Trebuchet MS" w:hAnsi="Trebuchet MS" w:cs="Times New Roman"/>
                <w:color w:val="000000"/>
                <w:sz w:val="22"/>
                <w:szCs w:val="22"/>
              </w:rPr>
            </w:pPr>
          </w:p>
          <w:p w14:paraId="23DAD002" w14:textId="77777777" w:rsidR="00140053" w:rsidRPr="00613F54" w:rsidRDefault="00140053" w:rsidP="001577DB">
            <w:pPr>
              <w:widowControl w:val="0"/>
              <w:tabs>
                <w:tab w:val="left" w:pos="5430"/>
              </w:tabs>
              <w:spacing w:after="0" w:line="240" w:lineRule="auto"/>
              <w:jc w:val="center"/>
              <w:rPr>
                <w:rFonts w:ascii="Trebuchet MS" w:hAnsi="Trebuchet MS" w:cs="Times New Roman"/>
                <w:color w:val="000000"/>
                <w:sz w:val="22"/>
                <w:szCs w:val="22"/>
              </w:rPr>
            </w:pPr>
          </w:p>
          <w:p w14:paraId="57054BA9" w14:textId="77777777" w:rsidR="00140053" w:rsidRPr="00613F54" w:rsidRDefault="00140053" w:rsidP="001577DB">
            <w:pPr>
              <w:widowControl w:val="0"/>
              <w:tabs>
                <w:tab w:val="left" w:pos="5430"/>
              </w:tabs>
              <w:spacing w:after="0" w:line="240" w:lineRule="auto"/>
              <w:jc w:val="center"/>
              <w:rPr>
                <w:rFonts w:ascii="Trebuchet MS" w:hAnsi="Trebuchet MS" w:cs="Times New Roman"/>
                <w:color w:val="000000"/>
                <w:sz w:val="22"/>
                <w:szCs w:val="22"/>
              </w:rPr>
            </w:pPr>
          </w:p>
          <w:p w14:paraId="51FB390C" w14:textId="77777777" w:rsidR="00140053" w:rsidRPr="00613F54" w:rsidRDefault="00140053" w:rsidP="001577DB">
            <w:pPr>
              <w:widowControl w:val="0"/>
              <w:tabs>
                <w:tab w:val="left" w:pos="5430"/>
              </w:tabs>
              <w:spacing w:after="0" w:line="240" w:lineRule="auto"/>
              <w:jc w:val="center"/>
              <w:rPr>
                <w:rFonts w:ascii="Trebuchet MS" w:hAnsi="Trebuchet MS" w:cs="Times New Roman"/>
                <w:color w:val="000000"/>
                <w:sz w:val="22"/>
                <w:szCs w:val="22"/>
              </w:rPr>
            </w:pPr>
          </w:p>
          <w:p w14:paraId="35ED3758" w14:textId="400F6150" w:rsidR="00140053" w:rsidRPr="00613F54" w:rsidRDefault="00F366AF" w:rsidP="001577DB">
            <w:pPr>
              <w:widowControl w:val="0"/>
              <w:tabs>
                <w:tab w:val="left" w:pos="5430"/>
              </w:tabs>
              <w:spacing w:after="0" w:line="240" w:lineRule="auto"/>
              <w:jc w:val="center"/>
              <w:rPr>
                <w:rFonts w:ascii="Trebuchet MS" w:hAnsi="Trebuchet MS" w:cs="Times New Roman"/>
                <w:color w:val="000000"/>
                <w:sz w:val="22"/>
                <w:szCs w:val="22"/>
              </w:rPr>
            </w:pPr>
            <w:r w:rsidRPr="00613F54">
              <w:rPr>
                <w:rFonts w:ascii="Trebuchet MS" w:hAnsi="Trebuchet MS" w:cs="Times New Roman"/>
                <w:color w:val="000000"/>
                <w:sz w:val="22"/>
                <w:szCs w:val="22"/>
              </w:rPr>
              <w:t>536</w:t>
            </w:r>
            <w:r w:rsidR="00140053" w:rsidRPr="00613F54">
              <w:rPr>
                <w:rFonts w:ascii="Trebuchet MS" w:hAnsi="Trebuchet MS" w:cs="Times New Roman"/>
                <w:color w:val="000000"/>
                <w:sz w:val="22"/>
                <w:szCs w:val="22"/>
              </w:rPr>
              <w:t>000</w:t>
            </w:r>
          </w:p>
          <w:p w14:paraId="329C893C" w14:textId="77777777" w:rsidR="00140053" w:rsidRPr="00613F54" w:rsidRDefault="00140053" w:rsidP="00CD4D63">
            <w:pPr>
              <w:widowControl w:val="0"/>
              <w:tabs>
                <w:tab w:val="left" w:pos="5430"/>
              </w:tabs>
              <w:spacing w:after="0" w:line="240" w:lineRule="auto"/>
              <w:jc w:val="center"/>
              <w:rPr>
                <w:rFonts w:ascii="Trebuchet MS" w:hAnsi="Trebuchet MS" w:cs="Times New Roman"/>
                <w:color w:val="000000"/>
                <w:sz w:val="22"/>
                <w:szCs w:val="22"/>
              </w:rPr>
            </w:pPr>
          </w:p>
          <w:p w14:paraId="3455D309" w14:textId="77777777" w:rsidR="00140053" w:rsidRPr="00613F54" w:rsidRDefault="00140053" w:rsidP="00CD4D63">
            <w:pPr>
              <w:widowControl w:val="0"/>
              <w:tabs>
                <w:tab w:val="left" w:pos="5430"/>
              </w:tabs>
              <w:spacing w:after="0" w:line="240" w:lineRule="auto"/>
              <w:jc w:val="center"/>
              <w:rPr>
                <w:rFonts w:ascii="Trebuchet MS" w:hAnsi="Trebuchet MS" w:cs="Times New Roman"/>
                <w:color w:val="000000"/>
                <w:sz w:val="22"/>
                <w:szCs w:val="22"/>
              </w:rPr>
            </w:pPr>
          </w:p>
          <w:p w14:paraId="7BE95EF1" w14:textId="77777777" w:rsidR="00140053" w:rsidRPr="00613F54" w:rsidRDefault="00140053" w:rsidP="00CD4D63">
            <w:pPr>
              <w:widowControl w:val="0"/>
              <w:tabs>
                <w:tab w:val="left" w:pos="5430"/>
              </w:tabs>
              <w:spacing w:after="0" w:line="240" w:lineRule="auto"/>
              <w:jc w:val="center"/>
              <w:rPr>
                <w:rFonts w:ascii="Trebuchet MS" w:hAnsi="Trebuchet MS" w:cs="Times New Roman"/>
                <w:color w:val="000000"/>
                <w:sz w:val="22"/>
                <w:szCs w:val="22"/>
              </w:rPr>
            </w:pPr>
          </w:p>
          <w:p w14:paraId="759CC6E5" w14:textId="77777777" w:rsidR="00140053" w:rsidRPr="00613F54" w:rsidRDefault="00140053" w:rsidP="00CD4D63">
            <w:pPr>
              <w:widowControl w:val="0"/>
              <w:tabs>
                <w:tab w:val="left" w:pos="5430"/>
              </w:tabs>
              <w:spacing w:after="0" w:line="240" w:lineRule="auto"/>
              <w:jc w:val="center"/>
              <w:rPr>
                <w:rFonts w:ascii="Trebuchet MS" w:hAnsi="Trebuchet MS" w:cs="Times New Roman"/>
                <w:color w:val="000000"/>
                <w:sz w:val="22"/>
                <w:szCs w:val="22"/>
              </w:rPr>
            </w:pPr>
          </w:p>
          <w:p w14:paraId="51FC72FC" w14:textId="77777777" w:rsidR="00140053" w:rsidRPr="00613F54" w:rsidRDefault="00140053" w:rsidP="00CD4D63">
            <w:pPr>
              <w:widowControl w:val="0"/>
              <w:tabs>
                <w:tab w:val="left" w:pos="5430"/>
              </w:tabs>
              <w:spacing w:after="0" w:line="240" w:lineRule="auto"/>
              <w:jc w:val="center"/>
              <w:rPr>
                <w:rFonts w:ascii="Trebuchet MS" w:hAnsi="Trebuchet MS" w:cs="Times New Roman"/>
                <w:color w:val="000000"/>
                <w:sz w:val="22"/>
                <w:szCs w:val="22"/>
              </w:rPr>
            </w:pPr>
          </w:p>
          <w:p w14:paraId="50932B73" w14:textId="77777777" w:rsidR="00140053" w:rsidRPr="00613F54" w:rsidRDefault="00140053" w:rsidP="00CD4D63">
            <w:pPr>
              <w:widowControl w:val="0"/>
              <w:tabs>
                <w:tab w:val="left" w:pos="5430"/>
              </w:tabs>
              <w:spacing w:after="0" w:line="240" w:lineRule="auto"/>
              <w:jc w:val="center"/>
              <w:rPr>
                <w:rFonts w:ascii="Trebuchet MS" w:hAnsi="Trebuchet MS" w:cs="Times New Roman"/>
                <w:color w:val="000000"/>
                <w:sz w:val="22"/>
                <w:szCs w:val="22"/>
              </w:rPr>
            </w:pPr>
          </w:p>
          <w:p w14:paraId="3FCE832F" w14:textId="41ECFF3E" w:rsidR="00140053" w:rsidRPr="00613F54" w:rsidRDefault="00140053" w:rsidP="00CD4D63">
            <w:pPr>
              <w:widowControl w:val="0"/>
              <w:tabs>
                <w:tab w:val="left" w:pos="5430"/>
              </w:tabs>
              <w:spacing w:after="0" w:line="240" w:lineRule="auto"/>
              <w:jc w:val="center"/>
              <w:rPr>
                <w:rFonts w:ascii="Trebuchet MS" w:hAnsi="Trebuchet MS" w:cs="Times New Roman"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10" w:type="dxa"/>
            </w:tcMar>
            <w:vAlign w:val="center"/>
          </w:tcPr>
          <w:p w14:paraId="708B69B4" w14:textId="77777777" w:rsidR="00140053" w:rsidRPr="00613F54" w:rsidRDefault="00140053" w:rsidP="00CD4D63">
            <w:pPr>
              <w:pStyle w:val="Heading51"/>
              <w:jc w:val="center"/>
              <w:rPr>
                <w:rFonts w:ascii="Trebuchet MS" w:hAnsi="Trebuchet MS"/>
                <w:i/>
                <w:color w:val="FF0000"/>
                <w:sz w:val="22"/>
                <w:szCs w:val="22"/>
                <w:u w:val="single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10" w:type="dxa"/>
            </w:tcMar>
            <w:vAlign w:val="center"/>
          </w:tcPr>
          <w:p w14:paraId="2F63111B" w14:textId="77777777" w:rsidR="00140053" w:rsidRPr="00613F54" w:rsidRDefault="00140053" w:rsidP="00CD4D63">
            <w:pPr>
              <w:pStyle w:val="Heading51"/>
              <w:jc w:val="center"/>
              <w:rPr>
                <w:rFonts w:ascii="Trebuchet MS" w:hAnsi="Trebuchet MS"/>
                <w:i/>
                <w:color w:val="FF0000"/>
                <w:sz w:val="22"/>
                <w:szCs w:val="22"/>
                <w:u w:val="single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10" w:type="dxa"/>
            </w:tcMar>
            <w:vAlign w:val="center"/>
          </w:tcPr>
          <w:p w14:paraId="0694163F" w14:textId="77777777" w:rsidR="00140053" w:rsidRPr="00613F54" w:rsidRDefault="00140053" w:rsidP="00CD4D63">
            <w:pPr>
              <w:pStyle w:val="Heading51"/>
              <w:jc w:val="center"/>
              <w:rPr>
                <w:rFonts w:ascii="Trebuchet MS" w:hAnsi="Trebuchet MS"/>
                <w:i/>
                <w:color w:val="FF0000"/>
                <w:sz w:val="22"/>
                <w:szCs w:val="22"/>
                <w:u w:val="single"/>
              </w:rPr>
            </w:pPr>
          </w:p>
        </w:tc>
      </w:tr>
      <w:tr w:rsidR="00140053" w:rsidRPr="00613F54" w14:paraId="4C9B2148" w14:textId="77777777" w:rsidTr="0092553C">
        <w:trPr>
          <w:gridAfter w:val="5"/>
          <w:wAfter w:w="547" w:type="pct"/>
          <w:trHeight w:val="1710"/>
        </w:trPr>
        <w:tc>
          <w:tcPr>
            <w:tcW w:w="25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0C649B" w14:textId="77777777" w:rsidR="00140053" w:rsidRPr="00613F54" w:rsidRDefault="00140053" w:rsidP="00CD4D63">
            <w:pPr>
              <w:widowControl w:val="0"/>
              <w:tabs>
                <w:tab w:val="left" w:pos="5430"/>
              </w:tabs>
              <w:spacing w:after="0" w:line="240" w:lineRule="auto"/>
              <w:rPr>
                <w:rFonts w:ascii="Trebuchet MS" w:hAnsi="Trebuchet MS" w:cs="Times New Roman"/>
                <w:sz w:val="22"/>
                <w:szCs w:val="22"/>
              </w:rPr>
            </w:pPr>
          </w:p>
        </w:tc>
        <w:tc>
          <w:tcPr>
            <w:tcW w:w="1210" w:type="pct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7C4648" w14:textId="77777777" w:rsidR="00140053" w:rsidRPr="00613F54" w:rsidRDefault="00140053" w:rsidP="00CD4D63">
            <w:pPr>
              <w:widowControl w:val="0"/>
              <w:tabs>
                <w:tab w:val="left" w:pos="5430"/>
              </w:tabs>
              <w:spacing w:after="0" w:line="240" w:lineRule="auto"/>
              <w:rPr>
                <w:rFonts w:ascii="Trebuchet MS" w:hAnsi="Trebuchet MS" w:cs="Times New Roman"/>
                <w:color w:val="000000"/>
                <w:sz w:val="22"/>
                <w:szCs w:val="22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D87EA52" w14:textId="77777777" w:rsidR="00140053" w:rsidRPr="00613F54" w:rsidRDefault="00140053" w:rsidP="00140053">
            <w:pPr>
              <w:widowControl w:val="0"/>
              <w:tabs>
                <w:tab w:val="left" w:pos="5430"/>
              </w:tabs>
              <w:spacing w:after="0" w:line="240" w:lineRule="auto"/>
              <w:jc w:val="center"/>
              <w:rPr>
                <w:rFonts w:ascii="Trebuchet MS" w:hAnsi="Trebuchet MS" w:cs="Times New Roman"/>
                <w:bCs/>
                <w:sz w:val="22"/>
                <w:szCs w:val="22"/>
              </w:rPr>
            </w:pPr>
            <w:r w:rsidRPr="00613F54">
              <w:rPr>
                <w:rFonts w:ascii="Trebuchet MS" w:hAnsi="Trebuchet MS" w:cs="Times New Roman"/>
                <w:bCs/>
                <w:sz w:val="22"/>
                <w:szCs w:val="22"/>
              </w:rPr>
              <w:t>Papildymo pak./pak. su dangteliu</w:t>
            </w:r>
          </w:p>
          <w:p w14:paraId="15A105EF" w14:textId="12354FD1" w:rsidR="00140053" w:rsidRPr="00613F54" w:rsidRDefault="00140053" w:rsidP="00140053">
            <w:pPr>
              <w:widowControl w:val="0"/>
              <w:tabs>
                <w:tab w:val="left" w:pos="5430"/>
              </w:tabs>
              <w:spacing w:after="0" w:line="240" w:lineRule="auto"/>
              <w:jc w:val="center"/>
              <w:rPr>
                <w:rFonts w:ascii="Trebuchet MS" w:hAnsi="Trebuchet MS" w:cs="Times New Roman"/>
                <w:bCs/>
                <w:sz w:val="22"/>
                <w:szCs w:val="22"/>
              </w:rPr>
            </w:pPr>
            <w:r w:rsidRPr="00613F54">
              <w:rPr>
                <w:rFonts w:ascii="Trebuchet MS" w:hAnsi="Trebuchet MS" w:cs="Times New Roman"/>
                <w:bCs/>
                <w:sz w:val="22"/>
                <w:szCs w:val="22"/>
              </w:rPr>
              <w:t>≥ 80 serv.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10" w:type="dxa"/>
            </w:tcMar>
            <w:vAlign w:val="center"/>
          </w:tcPr>
          <w:p w14:paraId="5D6D6A21" w14:textId="69EBC685" w:rsidR="00140053" w:rsidRPr="00613F54" w:rsidRDefault="00140053" w:rsidP="00CD4D63">
            <w:pPr>
              <w:widowControl w:val="0"/>
              <w:tabs>
                <w:tab w:val="left" w:pos="5430"/>
              </w:tabs>
              <w:spacing w:after="0" w:line="240" w:lineRule="auto"/>
              <w:jc w:val="center"/>
              <w:rPr>
                <w:rFonts w:ascii="Trebuchet MS" w:hAnsi="Trebuchet MS" w:cs="Times New Roman"/>
                <w:color w:val="000000"/>
                <w:sz w:val="22"/>
                <w:szCs w:val="22"/>
              </w:rPr>
            </w:pPr>
            <w:r w:rsidRPr="00613F54">
              <w:rPr>
                <w:rFonts w:ascii="Trebuchet MS" w:hAnsi="Trebuchet MS" w:cs="Times New Roman"/>
                <w:color w:val="000000"/>
                <w:sz w:val="22"/>
                <w:szCs w:val="22"/>
              </w:rPr>
              <w:t>servetėlė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98D58B1" w14:textId="2785EA0B" w:rsidR="00140053" w:rsidRPr="00613F54" w:rsidRDefault="00537626" w:rsidP="00785CEE">
            <w:pPr>
              <w:widowControl w:val="0"/>
              <w:tabs>
                <w:tab w:val="left" w:pos="5430"/>
              </w:tabs>
              <w:spacing w:after="0" w:line="240" w:lineRule="auto"/>
              <w:rPr>
                <w:rFonts w:ascii="Trebuchet MS" w:hAnsi="Trebuchet MS" w:cs="Times New Roman"/>
                <w:color w:val="000000"/>
                <w:sz w:val="22"/>
                <w:szCs w:val="22"/>
              </w:rPr>
            </w:pPr>
            <w:r w:rsidRPr="00613F54">
              <w:rPr>
                <w:rFonts w:ascii="Trebuchet MS" w:hAnsi="Trebuchet MS" w:cs="Times New Roman"/>
                <w:color w:val="000000"/>
                <w:sz w:val="22"/>
                <w:szCs w:val="22"/>
              </w:rPr>
              <w:t xml:space="preserve">    </w:t>
            </w:r>
            <w:r w:rsidR="00785CEE" w:rsidRPr="00613F54">
              <w:rPr>
                <w:rFonts w:ascii="Trebuchet MS" w:hAnsi="Trebuchet MS" w:cs="Times New Roman"/>
                <w:color w:val="000000"/>
                <w:sz w:val="22"/>
                <w:szCs w:val="22"/>
              </w:rPr>
              <w:t>475190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10" w:type="dxa"/>
            </w:tcMar>
            <w:vAlign w:val="center"/>
          </w:tcPr>
          <w:p w14:paraId="4E905CEF" w14:textId="77777777" w:rsidR="00140053" w:rsidRPr="00613F54" w:rsidRDefault="00140053" w:rsidP="00CD4D63">
            <w:pPr>
              <w:pStyle w:val="Heading51"/>
              <w:jc w:val="center"/>
              <w:rPr>
                <w:rFonts w:ascii="Trebuchet MS" w:hAnsi="Trebuchet MS"/>
                <w:i/>
                <w:color w:val="FF0000"/>
                <w:sz w:val="22"/>
                <w:szCs w:val="22"/>
                <w:u w:val="single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10" w:type="dxa"/>
            </w:tcMar>
            <w:vAlign w:val="center"/>
          </w:tcPr>
          <w:p w14:paraId="134A267A" w14:textId="77777777" w:rsidR="00140053" w:rsidRPr="00613F54" w:rsidRDefault="00140053" w:rsidP="00CD4D63">
            <w:pPr>
              <w:pStyle w:val="Heading51"/>
              <w:jc w:val="center"/>
              <w:rPr>
                <w:rFonts w:ascii="Trebuchet MS" w:hAnsi="Trebuchet MS"/>
                <w:i/>
                <w:color w:val="FF0000"/>
                <w:sz w:val="22"/>
                <w:szCs w:val="22"/>
                <w:u w:val="single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10" w:type="dxa"/>
            </w:tcMar>
            <w:vAlign w:val="center"/>
          </w:tcPr>
          <w:p w14:paraId="1EB2CE25" w14:textId="77777777" w:rsidR="00140053" w:rsidRPr="00613F54" w:rsidRDefault="00140053" w:rsidP="00CD4D63">
            <w:pPr>
              <w:pStyle w:val="Heading51"/>
              <w:jc w:val="center"/>
              <w:rPr>
                <w:rFonts w:ascii="Trebuchet MS" w:hAnsi="Trebuchet MS"/>
                <w:i/>
                <w:color w:val="FF0000"/>
                <w:sz w:val="22"/>
                <w:szCs w:val="22"/>
                <w:u w:val="single"/>
              </w:rPr>
            </w:pPr>
          </w:p>
        </w:tc>
      </w:tr>
      <w:tr w:rsidR="00A404A0" w:rsidRPr="00613F54" w14:paraId="194C6D7E" w14:textId="77777777" w:rsidTr="004D47A9">
        <w:trPr>
          <w:gridAfter w:val="5"/>
          <w:wAfter w:w="547" w:type="pct"/>
          <w:trHeight w:val="290"/>
        </w:trPr>
        <w:tc>
          <w:tcPr>
            <w:tcW w:w="258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8E2459" w14:textId="20F1C2DE" w:rsidR="00A404A0" w:rsidRPr="00613F54" w:rsidRDefault="00A404A0" w:rsidP="004D47A9">
            <w:pPr>
              <w:widowControl w:val="0"/>
              <w:spacing w:after="0" w:line="240" w:lineRule="auto"/>
              <w:jc w:val="both"/>
              <w:rPr>
                <w:rFonts w:ascii="Trebuchet MS" w:hAnsi="Trebuchet MS" w:cs="Times New Roman"/>
                <w:b/>
                <w:bCs/>
                <w:sz w:val="22"/>
                <w:szCs w:val="22"/>
              </w:rPr>
            </w:pPr>
            <w:r>
              <w:rPr>
                <w:rFonts w:ascii="Trebuchet MS" w:hAnsi="Trebuchet MS" w:cs="Times New Roman"/>
                <w:b/>
                <w:bCs/>
                <w:sz w:val="22"/>
                <w:szCs w:val="22"/>
              </w:rPr>
              <w:t>5</w:t>
            </w:r>
            <w:r w:rsidRPr="00613F54">
              <w:rPr>
                <w:rFonts w:ascii="Trebuchet MS" w:hAnsi="Trebuchet MS" w:cs="Times New Roman"/>
                <w:b/>
                <w:bCs/>
                <w:sz w:val="22"/>
                <w:szCs w:val="22"/>
              </w:rPr>
              <w:t xml:space="preserve">. </w:t>
            </w:r>
          </w:p>
        </w:tc>
        <w:tc>
          <w:tcPr>
            <w:tcW w:w="4195" w:type="pct"/>
            <w:gridSpan w:val="8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154D8A" w14:textId="449FD24A" w:rsidR="00A404A0" w:rsidRPr="00613F54" w:rsidRDefault="00D26418" w:rsidP="004D47A9">
            <w:pPr>
              <w:widowControl w:val="0"/>
              <w:spacing w:after="0" w:line="240" w:lineRule="auto"/>
              <w:jc w:val="both"/>
              <w:rPr>
                <w:rFonts w:ascii="Trebuchet MS" w:hAnsi="Trebuchet MS" w:cs="Times New Roman"/>
                <w:b/>
                <w:bCs/>
                <w:sz w:val="22"/>
                <w:szCs w:val="22"/>
              </w:rPr>
            </w:pPr>
            <w:r>
              <w:rPr>
                <w:rFonts w:ascii="Trebuchet MS" w:hAnsi="Trebuchet MS" w:cs="Times New Roman"/>
                <w:b/>
                <w:bCs/>
                <w:sz w:val="22"/>
                <w:szCs w:val="22"/>
              </w:rPr>
              <w:t>LANKSČIŲ ENDOSKOPŲ PLOVIMO IR DEZINFEK</w:t>
            </w:r>
            <w:r w:rsidR="00BD4630">
              <w:rPr>
                <w:rFonts w:ascii="Trebuchet MS" w:hAnsi="Trebuchet MS" w:cs="Times New Roman"/>
                <w:b/>
                <w:bCs/>
                <w:sz w:val="22"/>
                <w:szCs w:val="22"/>
              </w:rPr>
              <w:t>CIJOS PRIEMONĖS</w:t>
            </w:r>
          </w:p>
        </w:tc>
      </w:tr>
      <w:tr w:rsidR="00A404A0" w:rsidRPr="00613F54" w14:paraId="2E672CA8" w14:textId="77777777" w:rsidTr="0092553C">
        <w:trPr>
          <w:gridAfter w:val="5"/>
          <w:wAfter w:w="547" w:type="pct"/>
          <w:trHeight w:val="841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143C1" w14:textId="6E065ED9" w:rsidR="00A404A0" w:rsidRPr="00613F54" w:rsidRDefault="00370820" w:rsidP="004D47A9">
            <w:pPr>
              <w:widowControl w:val="0"/>
              <w:spacing w:after="0" w:line="240" w:lineRule="auto"/>
              <w:rPr>
                <w:rFonts w:ascii="Trebuchet MS" w:hAnsi="Trebuchet MS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rebuchet MS" w:hAnsi="Trebuchet MS" w:cs="Times New Roman"/>
                <w:bCs/>
                <w:color w:val="000000" w:themeColor="text1"/>
                <w:sz w:val="22"/>
                <w:szCs w:val="22"/>
              </w:rPr>
              <w:t>5</w:t>
            </w:r>
            <w:r w:rsidR="00A404A0" w:rsidRPr="00613F54">
              <w:rPr>
                <w:rFonts w:ascii="Trebuchet MS" w:hAnsi="Trebuchet MS" w:cs="Times New Roman"/>
                <w:bCs/>
                <w:color w:val="000000" w:themeColor="text1"/>
                <w:sz w:val="22"/>
                <w:szCs w:val="22"/>
              </w:rPr>
              <w:t>.1</w:t>
            </w:r>
          </w:p>
        </w:tc>
        <w:tc>
          <w:tcPr>
            <w:tcW w:w="1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4710B" w14:textId="77777777" w:rsidR="00A404A0" w:rsidRPr="00346A4C" w:rsidRDefault="00D46911" w:rsidP="004D47A9">
            <w:pPr>
              <w:widowControl w:val="0"/>
              <w:spacing w:after="0" w:line="240" w:lineRule="auto"/>
              <w:jc w:val="both"/>
              <w:rPr>
                <w:rFonts w:ascii="Trebuchet MS" w:hAnsi="Trebuchet MS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346A4C">
              <w:rPr>
                <w:rFonts w:ascii="Trebuchet MS" w:hAnsi="Trebuchet MS" w:cs="Times New Roman"/>
                <w:b/>
                <w:bCs/>
                <w:color w:val="000000" w:themeColor="text1"/>
                <w:sz w:val="22"/>
                <w:szCs w:val="22"/>
              </w:rPr>
              <w:t>Dezinfektantas:</w:t>
            </w:r>
          </w:p>
          <w:p w14:paraId="51F561E5" w14:textId="77777777" w:rsidR="00E528A7" w:rsidRPr="00E528A7" w:rsidRDefault="00E528A7" w:rsidP="00E528A7">
            <w:pPr>
              <w:widowControl w:val="0"/>
              <w:spacing w:after="0" w:line="240" w:lineRule="auto"/>
              <w:jc w:val="both"/>
              <w:rPr>
                <w:rFonts w:ascii="Trebuchet MS" w:hAnsi="Trebuchet MS" w:cs="Times New Roman"/>
                <w:color w:val="000000" w:themeColor="text1"/>
                <w:sz w:val="22"/>
                <w:szCs w:val="22"/>
              </w:rPr>
            </w:pPr>
            <w:r w:rsidRPr="00E528A7">
              <w:rPr>
                <w:rFonts w:ascii="Trebuchet MS" w:hAnsi="Trebuchet MS" w:cs="Times New Roman"/>
                <w:color w:val="000000" w:themeColor="text1"/>
                <w:sz w:val="22"/>
                <w:szCs w:val="22"/>
              </w:rPr>
              <w:t xml:space="preserve">Aukšto lygio dezinfekavimo priemonė, skirta naudoti „Wassenburg®“ </w:t>
            </w:r>
            <w:r w:rsidRPr="00E528A7">
              <w:rPr>
                <w:rFonts w:ascii="Trebuchet MS" w:hAnsi="Trebuchet MS" w:cs="Times New Roman"/>
                <w:color w:val="000000" w:themeColor="text1"/>
                <w:sz w:val="22"/>
                <w:szCs w:val="22"/>
              </w:rPr>
              <w:lastRenderedPageBreak/>
              <w:t>plovimo mašinose dezinfekavimui – skystas koncentratas.</w:t>
            </w:r>
          </w:p>
          <w:p w14:paraId="4DB979A3" w14:textId="0EC365FD" w:rsidR="00E528A7" w:rsidRPr="00E528A7" w:rsidRDefault="00E528A7" w:rsidP="00E528A7">
            <w:pPr>
              <w:widowControl w:val="0"/>
              <w:spacing w:after="0" w:line="240" w:lineRule="auto"/>
              <w:jc w:val="both"/>
              <w:rPr>
                <w:rFonts w:ascii="Trebuchet MS" w:hAnsi="Trebuchet MS" w:cs="Times New Roman"/>
                <w:color w:val="000000" w:themeColor="text1"/>
                <w:sz w:val="22"/>
                <w:szCs w:val="22"/>
              </w:rPr>
            </w:pPr>
            <w:r w:rsidRPr="00E528A7">
              <w:rPr>
                <w:rFonts w:ascii="Trebuchet MS" w:hAnsi="Trebuchet MS" w:cs="Times New Roman"/>
                <w:color w:val="000000" w:themeColor="text1"/>
                <w:sz w:val="22"/>
                <w:szCs w:val="22"/>
              </w:rPr>
              <w:t>Veiklioji medžiaga - peracto rūgštis. Sudėtyje nėra aldehidų ir ketvirinių amonio junginių. Veikia bakterijas (įskaitant MRSA, tuberkuliozės bakterijas ir Helicobacter pylori), grybelius ir virusus (įskaitant hepatitą A, B ir C, ŽIV, rotavirusus, norovirusus) ir bakterijų sporas.</w:t>
            </w:r>
          </w:p>
          <w:p w14:paraId="524843D9" w14:textId="5F7C4E2F" w:rsidR="00D46911" w:rsidRPr="00613F54" w:rsidRDefault="00E528A7" w:rsidP="00E528A7">
            <w:pPr>
              <w:widowControl w:val="0"/>
              <w:spacing w:after="0" w:line="240" w:lineRule="auto"/>
              <w:jc w:val="both"/>
              <w:rPr>
                <w:rFonts w:ascii="Trebuchet MS" w:hAnsi="Trebuchet MS" w:cs="Times New Roman"/>
                <w:color w:val="000000" w:themeColor="text1"/>
                <w:sz w:val="22"/>
                <w:szCs w:val="22"/>
              </w:rPr>
            </w:pPr>
            <w:r w:rsidRPr="00E528A7">
              <w:rPr>
                <w:rFonts w:ascii="Trebuchet MS" w:hAnsi="Trebuchet MS" w:cs="Times New Roman"/>
                <w:color w:val="000000" w:themeColor="text1"/>
                <w:sz w:val="22"/>
                <w:szCs w:val="22"/>
              </w:rPr>
              <w:t>Dozuojama siurblio pagalba: dozavimas  ne daugiau 15 ml/l (1,5  %). Darbinė temperatūra 35°C. Kontakto trukmė ≤ 5 min. Naudojimo laikas atidarius ne trumpiau 4 sav.  Suderinta su 2. punkte siūloma plovimo priemone.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05821" w14:textId="77777777" w:rsidR="004E3A3E" w:rsidRPr="004E3A3E" w:rsidRDefault="004E3A3E" w:rsidP="004E3A3E">
            <w:pPr>
              <w:widowControl w:val="0"/>
              <w:spacing w:after="0" w:line="240" w:lineRule="auto"/>
              <w:jc w:val="center"/>
              <w:rPr>
                <w:rFonts w:ascii="Trebuchet MS" w:hAnsi="Trebuchet MS" w:cs="Times New Roman"/>
                <w:color w:val="000000" w:themeColor="text1"/>
                <w:sz w:val="22"/>
                <w:szCs w:val="22"/>
              </w:rPr>
            </w:pPr>
            <w:r w:rsidRPr="004E3A3E">
              <w:rPr>
                <w:rFonts w:ascii="Trebuchet MS" w:hAnsi="Trebuchet MS" w:cs="Times New Roman"/>
                <w:color w:val="000000" w:themeColor="text1"/>
                <w:sz w:val="22"/>
                <w:szCs w:val="22"/>
              </w:rPr>
              <w:lastRenderedPageBreak/>
              <w:t>≥4,75</w:t>
            </w:r>
          </w:p>
          <w:p w14:paraId="395FC867" w14:textId="1891A256" w:rsidR="00A404A0" w:rsidRPr="00613F54" w:rsidRDefault="004E3A3E" w:rsidP="004E3A3E">
            <w:pPr>
              <w:widowControl w:val="0"/>
              <w:spacing w:after="0" w:line="240" w:lineRule="auto"/>
              <w:jc w:val="center"/>
              <w:rPr>
                <w:rFonts w:ascii="Trebuchet MS" w:hAnsi="Trebuchet MS" w:cs="Times New Roman"/>
                <w:color w:val="000000" w:themeColor="text1"/>
                <w:sz w:val="22"/>
                <w:szCs w:val="22"/>
              </w:rPr>
            </w:pPr>
            <w:r w:rsidRPr="004E3A3E">
              <w:rPr>
                <w:rFonts w:ascii="Trebuchet MS" w:hAnsi="Trebuchet MS" w:cs="Times New Roman"/>
                <w:color w:val="000000" w:themeColor="text1"/>
                <w:sz w:val="22"/>
                <w:szCs w:val="22"/>
              </w:rPr>
              <w:t>litrai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10" w:type="dxa"/>
            </w:tcMar>
            <w:vAlign w:val="center"/>
          </w:tcPr>
          <w:p w14:paraId="2A97F8D4" w14:textId="77777777" w:rsidR="00A404A0" w:rsidRPr="00613F54" w:rsidRDefault="00A404A0" w:rsidP="004D47A9">
            <w:pPr>
              <w:widowControl w:val="0"/>
              <w:spacing w:after="0" w:line="240" w:lineRule="auto"/>
              <w:jc w:val="center"/>
              <w:rPr>
                <w:rFonts w:ascii="Trebuchet MS" w:hAnsi="Trebuchet MS" w:cs="Times New Roman"/>
                <w:color w:val="000000" w:themeColor="text1"/>
                <w:sz w:val="22"/>
                <w:szCs w:val="22"/>
              </w:rPr>
            </w:pPr>
            <w:r w:rsidRPr="00613F54">
              <w:rPr>
                <w:rFonts w:ascii="Trebuchet MS" w:hAnsi="Trebuchet MS" w:cs="Times New Roman"/>
                <w:color w:val="000000" w:themeColor="text1"/>
                <w:sz w:val="22"/>
                <w:szCs w:val="22"/>
              </w:rPr>
              <w:t>litras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19597" w14:textId="77777777" w:rsidR="00A404A0" w:rsidRPr="00613F54" w:rsidRDefault="00A404A0" w:rsidP="004D47A9">
            <w:pPr>
              <w:widowControl w:val="0"/>
              <w:spacing w:after="0" w:line="240" w:lineRule="auto"/>
              <w:jc w:val="center"/>
              <w:rPr>
                <w:rFonts w:ascii="Trebuchet MS" w:hAnsi="Trebuchet MS" w:cs="Times New Roman"/>
                <w:color w:val="000000" w:themeColor="text1"/>
                <w:sz w:val="22"/>
                <w:szCs w:val="22"/>
              </w:rPr>
            </w:pPr>
            <w:r w:rsidRPr="00613F54">
              <w:rPr>
                <w:rFonts w:ascii="Trebuchet MS" w:hAnsi="Trebuchet MS" w:cs="Times New Roman"/>
                <w:color w:val="000000" w:themeColor="text1"/>
                <w:sz w:val="22"/>
                <w:szCs w:val="22"/>
              </w:rPr>
              <w:t>170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10" w:type="dxa"/>
            </w:tcMar>
            <w:vAlign w:val="center"/>
          </w:tcPr>
          <w:p w14:paraId="40447AA7" w14:textId="77777777" w:rsidR="00A404A0" w:rsidRPr="00613F54" w:rsidRDefault="00A404A0" w:rsidP="004D47A9">
            <w:pPr>
              <w:pStyle w:val="Heading51"/>
              <w:jc w:val="center"/>
              <w:rPr>
                <w:rFonts w:ascii="Trebuchet MS" w:eastAsia="Times New Roman" w:hAnsi="Trebuchet MS"/>
                <w:color w:val="000000" w:themeColor="text1"/>
                <w:kern w:val="2"/>
                <w:sz w:val="22"/>
                <w:szCs w:val="22"/>
                <w:u w:val="single"/>
                <w:lang w:eastAsia="ar-SA" w:bidi="hi-IN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10" w:type="dxa"/>
            </w:tcMar>
            <w:vAlign w:val="center"/>
          </w:tcPr>
          <w:p w14:paraId="1E22265F" w14:textId="77777777" w:rsidR="00A404A0" w:rsidRPr="00613F54" w:rsidRDefault="00A404A0" w:rsidP="004D47A9">
            <w:pPr>
              <w:pStyle w:val="Heading51"/>
              <w:jc w:val="center"/>
              <w:rPr>
                <w:rFonts w:ascii="Trebuchet MS" w:eastAsia="Times New Roman" w:hAnsi="Trebuchet MS"/>
                <w:color w:val="000000" w:themeColor="text1"/>
                <w:kern w:val="2"/>
                <w:sz w:val="22"/>
                <w:szCs w:val="22"/>
                <w:u w:val="single"/>
                <w:lang w:eastAsia="ar-SA" w:bidi="hi-IN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10" w:type="dxa"/>
            </w:tcMar>
            <w:vAlign w:val="center"/>
          </w:tcPr>
          <w:p w14:paraId="1F26CBDA" w14:textId="77777777" w:rsidR="00A404A0" w:rsidRPr="00613F54" w:rsidRDefault="00A404A0" w:rsidP="004D47A9">
            <w:pPr>
              <w:pStyle w:val="Heading51"/>
              <w:jc w:val="center"/>
              <w:rPr>
                <w:rFonts w:ascii="Trebuchet MS" w:eastAsia="Times New Roman" w:hAnsi="Trebuchet MS"/>
                <w:color w:val="000000" w:themeColor="text1"/>
                <w:kern w:val="2"/>
                <w:sz w:val="22"/>
                <w:szCs w:val="22"/>
                <w:u w:val="single"/>
                <w:lang w:eastAsia="ar-SA" w:bidi="hi-IN"/>
              </w:rPr>
            </w:pPr>
          </w:p>
        </w:tc>
      </w:tr>
      <w:tr w:rsidR="00A404A0" w:rsidRPr="00613F54" w14:paraId="28C54C3F" w14:textId="77777777" w:rsidTr="0092553C">
        <w:trPr>
          <w:gridAfter w:val="5"/>
          <w:wAfter w:w="547" w:type="pct"/>
          <w:trHeight w:val="979"/>
        </w:trPr>
        <w:tc>
          <w:tcPr>
            <w:tcW w:w="25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9074A" w14:textId="724D5935" w:rsidR="00A404A0" w:rsidRPr="00613F54" w:rsidRDefault="00370820" w:rsidP="004D47A9">
            <w:pPr>
              <w:widowControl w:val="0"/>
              <w:spacing w:after="0" w:line="240" w:lineRule="auto"/>
              <w:rPr>
                <w:rFonts w:ascii="Trebuchet MS" w:hAnsi="Trebuchet MS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rebuchet MS" w:hAnsi="Trebuchet MS" w:cs="Times New Roman"/>
                <w:bCs/>
                <w:color w:val="000000" w:themeColor="text1"/>
                <w:sz w:val="22"/>
                <w:szCs w:val="22"/>
              </w:rPr>
              <w:t>5</w:t>
            </w:r>
            <w:r w:rsidR="00A404A0" w:rsidRPr="00613F54">
              <w:rPr>
                <w:rFonts w:ascii="Trebuchet MS" w:hAnsi="Trebuchet MS" w:cs="Times New Roman"/>
                <w:bCs/>
                <w:color w:val="000000" w:themeColor="text1"/>
                <w:sz w:val="22"/>
                <w:szCs w:val="22"/>
              </w:rPr>
              <w:t xml:space="preserve">.2 </w:t>
            </w:r>
          </w:p>
        </w:tc>
        <w:tc>
          <w:tcPr>
            <w:tcW w:w="121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4E821" w14:textId="77777777" w:rsidR="001558A4" w:rsidRDefault="0005293D" w:rsidP="004D47A9">
            <w:pPr>
              <w:widowControl w:val="0"/>
              <w:spacing w:after="0" w:line="240" w:lineRule="auto"/>
              <w:jc w:val="both"/>
              <w:rPr>
                <w:rFonts w:ascii="Trebuchet MS" w:hAnsi="Trebuchet MS" w:cs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rebuchet MS" w:hAnsi="Trebuchet MS" w:cs="Times New Roman"/>
                <w:b/>
                <w:color w:val="000000" w:themeColor="text1"/>
                <w:sz w:val="22"/>
                <w:szCs w:val="22"/>
              </w:rPr>
              <w:t>Ploviklis:</w:t>
            </w:r>
          </w:p>
          <w:p w14:paraId="067CB3CB" w14:textId="77777777" w:rsidR="001558A4" w:rsidRPr="001558A4" w:rsidRDefault="001558A4" w:rsidP="001558A4">
            <w:pPr>
              <w:widowControl w:val="0"/>
              <w:spacing w:after="0" w:line="240" w:lineRule="auto"/>
              <w:jc w:val="both"/>
              <w:rPr>
                <w:rFonts w:ascii="Trebuchet MS" w:hAnsi="Trebuchet MS" w:cs="Times New Roman"/>
                <w:color w:val="000000" w:themeColor="text1"/>
                <w:sz w:val="22"/>
                <w:szCs w:val="22"/>
              </w:rPr>
            </w:pPr>
            <w:r w:rsidRPr="001558A4">
              <w:rPr>
                <w:rFonts w:ascii="Trebuchet MS" w:hAnsi="Trebuchet MS" w:cs="Times New Roman"/>
                <w:color w:val="000000" w:themeColor="text1"/>
                <w:sz w:val="22"/>
                <w:szCs w:val="22"/>
              </w:rPr>
              <w:t>Ploviklis - skystas koncentratas skirtas rankiniam ir automatizuotam  lanksčių endoskopų valymui „WASSENBURG® “ plovimo mašinose. Sudėtis: nejoninės ir anijojinės paviršių veikiančios medžiagos, enzimai.</w:t>
            </w:r>
          </w:p>
          <w:p w14:paraId="589BFDEB" w14:textId="790A2339" w:rsidR="00A404A0" w:rsidRPr="00613F54" w:rsidRDefault="001558A4" w:rsidP="001558A4">
            <w:pPr>
              <w:widowControl w:val="0"/>
              <w:spacing w:after="0" w:line="240" w:lineRule="auto"/>
              <w:jc w:val="both"/>
              <w:rPr>
                <w:rFonts w:ascii="Trebuchet MS" w:hAnsi="Trebuchet MS" w:cs="Times New Roman"/>
                <w:color w:val="000000" w:themeColor="text1"/>
                <w:sz w:val="22"/>
                <w:szCs w:val="22"/>
              </w:rPr>
            </w:pPr>
            <w:r w:rsidRPr="001558A4">
              <w:rPr>
                <w:rFonts w:ascii="Trebuchet MS" w:hAnsi="Trebuchet MS" w:cs="Times New Roman"/>
                <w:color w:val="000000" w:themeColor="text1"/>
                <w:sz w:val="22"/>
                <w:szCs w:val="22"/>
              </w:rPr>
              <w:t>Dozuojama siurblio pagalba: dozavimas ne daugiau 5 ml/l (0,5 %), Darbinė temperatūra 35 – 40 °C. Kontakto trukmė: 4 – 5 min  min. Suderinta su 1. punkte siūlomu dezinfektantu.</w:t>
            </w:r>
            <w:r w:rsidR="00A404A0" w:rsidRPr="00613F54">
              <w:rPr>
                <w:rFonts w:ascii="Trebuchet MS" w:hAnsi="Trebuchet MS" w:cs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90286" w14:textId="021D5B99" w:rsidR="00A404A0" w:rsidRPr="00613F54" w:rsidRDefault="004104D3" w:rsidP="004D47A9">
            <w:pPr>
              <w:widowControl w:val="0"/>
              <w:spacing w:after="0" w:line="240" w:lineRule="auto"/>
              <w:jc w:val="center"/>
              <w:rPr>
                <w:rFonts w:ascii="Trebuchet MS" w:hAnsi="Trebuchet MS" w:cs="Times New Roman"/>
                <w:color w:val="000000" w:themeColor="text1"/>
                <w:sz w:val="22"/>
                <w:szCs w:val="22"/>
              </w:rPr>
            </w:pPr>
            <w:r w:rsidRPr="004104D3">
              <w:rPr>
                <w:rFonts w:ascii="Trebuchet MS" w:hAnsi="Trebuchet MS" w:cs="Times New Roman"/>
                <w:color w:val="000000" w:themeColor="text1"/>
                <w:sz w:val="22"/>
                <w:szCs w:val="22"/>
              </w:rPr>
              <w:t>≥5 litrai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10" w:type="dxa"/>
            </w:tcMar>
            <w:vAlign w:val="center"/>
          </w:tcPr>
          <w:p w14:paraId="1E92CCF0" w14:textId="77777777" w:rsidR="00A404A0" w:rsidRPr="00613F54" w:rsidRDefault="00A404A0" w:rsidP="004D47A9">
            <w:pPr>
              <w:widowControl w:val="0"/>
              <w:spacing w:after="0" w:line="240" w:lineRule="auto"/>
              <w:jc w:val="center"/>
              <w:rPr>
                <w:rFonts w:ascii="Trebuchet MS" w:hAnsi="Trebuchet MS" w:cs="Times New Roman"/>
                <w:color w:val="000000" w:themeColor="text1"/>
                <w:sz w:val="22"/>
                <w:szCs w:val="22"/>
              </w:rPr>
            </w:pPr>
            <w:r w:rsidRPr="00613F54">
              <w:rPr>
                <w:rFonts w:ascii="Trebuchet MS" w:hAnsi="Trebuchet MS" w:cs="Times New Roman"/>
                <w:color w:val="000000" w:themeColor="text1"/>
                <w:sz w:val="22"/>
                <w:szCs w:val="22"/>
              </w:rPr>
              <w:t>litras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CC937" w14:textId="77777777" w:rsidR="00A404A0" w:rsidRPr="00613F54" w:rsidRDefault="00A404A0" w:rsidP="004D47A9">
            <w:pPr>
              <w:widowControl w:val="0"/>
              <w:spacing w:after="0" w:line="240" w:lineRule="auto"/>
              <w:jc w:val="center"/>
              <w:rPr>
                <w:rFonts w:ascii="Trebuchet MS" w:hAnsi="Trebuchet MS" w:cs="Times New Roman"/>
                <w:color w:val="000000" w:themeColor="text1"/>
                <w:sz w:val="22"/>
                <w:szCs w:val="22"/>
              </w:rPr>
            </w:pPr>
            <w:r w:rsidRPr="00613F54">
              <w:rPr>
                <w:rFonts w:ascii="Trebuchet MS" w:hAnsi="Trebuchet MS" w:cs="Times New Roman"/>
                <w:color w:val="000000" w:themeColor="text1"/>
                <w:sz w:val="22"/>
                <w:szCs w:val="22"/>
              </w:rPr>
              <w:t>75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10" w:type="dxa"/>
            </w:tcMar>
            <w:vAlign w:val="center"/>
          </w:tcPr>
          <w:p w14:paraId="4B4FF508" w14:textId="77777777" w:rsidR="00A404A0" w:rsidRPr="00613F54" w:rsidRDefault="00A404A0" w:rsidP="004D47A9">
            <w:pPr>
              <w:pStyle w:val="Heading51"/>
              <w:jc w:val="center"/>
              <w:rPr>
                <w:rFonts w:ascii="Trebuchet MS" w:eastAsia="Times New Roman" w:hAnsi="Trebuchet MS"/>
                <w:color w:val="000000" w:themeColor="text1"/>
                <w:kern w:val="2"/>
                <w:sz w:val="22"/>
                <w:szCs w:val="22"/>
                <w:u w:val="single"/>
                <w:lang w:eastAsia="ar-SA" w:bidi="hi-IN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10" w:type="dxa"/>
            </w:tcMar>
            <w:vAlign w:val="center"/>
          </w:tcPr>
          <w:p w14:paraId="55781AA2" w14:textId="77777777" w:rsidR="00A404A0" w:rsidRPr="00613F54" w:rsidRDefault="00A404A0" w:rsidP="004D47A9">
            <w:pPr>
              <w:pStyle w:val="Heading51"/>
              <w:jc w:val="center"/>
              <w:rPr>
                <w:rFonts w:ascii="Trebuchet MS" w:eastAsia="Times New Roman" w:hAnsi="Trebuchet MS"/>
                <w:color w:val="000000" w:themeColor="text1"/>
                <w:kern w:val="2"/>
                <w:sz w:val="22"/>
                <w:szCs w:val="22"/>
                <w:u w:val="single"/>
                <w:lang w:eastAsia="ar-SA" w:bidi="hi-IN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10" w:type="dxa"/>
            </w:tcMar>
            <w:vAlign w:val="center"/>
          </w:tcPr>
          <w:p w14:paraId="7BA29F46" w14:textId="77777777" w:rsidR="00A404A0" w:rsidRPr="00613F54" w:rsidRDefault="00A404A0" w:rsidP="004D47A9">
            <w:pPr>
              <w:pStyle w:val="Heading51"/>
              <w:jc w:val="center"/>
              <w:rPr>
                <w:rFonts w:ascii="Trebuchet MS" w:eastAsia="Times New Roman" w:hAnsi="Trebuchet MS"/>
                <w:color w:val="000000" w:themeColor="text1"/>
                <w:kern w:val="2"/>
                <w:sz w:val="22"/>
                <w:szCs w:val="22"/>
                <w:u w:val="single"/>
                <w:lang w:eastAsia="ar-SA" w:bidi="hi-IN"/>
              </w:rPr>
            </w:pPr>
          </w:p>
        </w:tc>
      </w:tr>
    </w:tbl>
    <w:p w14:paraId="62F1DF02" w14:textId="0F3156DA" w:rsidR="00557BDD" w:rsidRPr="00613F54" w:rsidRDefault="00557BDD" w:rsidP="00DF60DB">
      <w:pPr>
        <w:rPr>
          <w:rFonts w:ascii="Trebuchet MS" w:hAnsi="Trebuchet MS"/>
          <w:sz w:val="22"/>
          <w:szCs w:val="22"/>
        </w:rPr>
      </w:pPr>
    </w:p>
    <w:p w14:paraId="78516695" w14:textId="77777777" w:rsidR="00C86CF7" w:rsidRPr="00613F54" w:rsidRDefault="00C86CF7" w:rsidP="00DF60DB">
      <w:pPr>
        <w:rPr>
          <w:rFonts w:ascii="Trebuchet MS" w:hAnsi="Trebuchet MS"/>
          <w:sz w:val="22"/>
          <w:szCs w:val="22"/>
        </w:rPr>
      </w:pPr>
    </w:p>
    <w:p w14:paraId="28EACDA5" w14:textId="77777777" w:rsidR="00C86CF7" w:rsidRPr="00613F54" w:rsidRDefault="00C86CF7" w:rsidP="00DF60DB">
      <w:pPr>
        <w:rPr>
          <w:rFonts w:ascii="Trebuchet MS" w:hAnsi="Trebuchet MS"/>
          <w:sz w:val="22"/>
          <w:szCs w:val="22"/>
        </w:rPr>
      </w:pPr>
    </w:p>
    <w:p w14:paraId="09ED56F9" w14:textId="77777777" w:rsidR="00E9512C" w:rsidRPr="00613F54" w:rsidRDefault="00E9512C" w:rsidP="00DF60DB">
      <w:pPr>
        <w:rPr>
          <w:rFonts w:ascii="Trebuchet MS" w:hAnsi="Trebuchet MS"/>
          <w:sz w:val="22"/>
          <w:szCs w:val="22"/>
        </w:rPr>
      </w:pPr>
    </w:p>
    <w:p w14:paraId="177271F4" w14:textId="77777777" w:rsidR="00740BB2" w:rsidRPr="00613F54" w:rsidRDefault="00740BB2" w:rsidP="00DF60DB">
      <w:pPr>
        <w:rPr>
          <w:rFonts w:ascii="Trebuchet MS" w:hAnsi="Trebuchet MS"/>
          <w:sz w:val="22"/>
          <w:szCs w:val="22"/>
        </w:rPr>
      </w:pPr>
    </w:p>
    <w:p w14:paraId="0A6AE37D" w14:textId="77777777" w:rsidR="004E6E65" w:rsidRPr="00613F54" w:rsidRDefault="004E6E65" w:rsidP="00DF60DB">
      <w:pPr>
        <w:rPr>
          <w:rFonts w:ascii="Trebuchet MS" w:hAnsi="Trebuchet MS"/>
          <w:sz w:val="22"/>
          <w:szCs w:val="22"/>
        </w:rPr>
      </w:pPr>
    </w:p>
    <w:sectPr w:rsidR="004E6E65" w:rsidRPr="00613F54" w:rsidSect="00487C58">
      <w:pgSz w:w="15840" w:h="12240" w:orient="landscape"/>
      <w:pgMar w:top="567" w:right="672" w:bottom="284" w:left="709" w:header="426" w:footer="5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43371" w14:textId="77777777" w:rsidR="00B75488" w:rsidRDefault="00B75488" w:rsidP="00D05666">
      <w:r>
        <w:separator/>
      </w:r>
    </w:p>
  </w:endnote>
  <w:endnote w:type="continuationSeparator" w:id="0">
    <w:p w14:paraId="7A5E7249" w14:textId="77777777" w:rsidR="00B75488" w:rsidRDefault="00B75488" w:rsidP="00D05666">
      <w:r>
        <w:continuationSeparator/>
      </w:r>
    </w:p>
  </w:endnote>
  <w:endnote w:type="continuationNotice" w:id="1">
    <w:p w14:paraId="5C22A482" w14:textId="77777777" w:rsidR="00B75488" w:rsidRDefault="00B7548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BA"/>
    <w:family w:val="roman"/>
    <w:pitch w:val="variable"/>
    <w:sig w:usb0="E0000AFF" w:usb1="500078FF" w:usb2="00000021" w:usb3="00000000" w:csb0="000001BF" w:csb1="00000000"/>
  </w:font>
  <w:font w:name="Times New Roman3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orpoA">
    <w:altName w:val="Times New Roman"/>
    <w:charset w:val="BA"/>
    <w:family w:val="auto"/>
    <w:pitch w:val="variable"/>
    <w:sig w:usb0="800000AF" w:usb1="0000204A" w:usb2="00000000" w:usb3="00000000" w:csb0="00000093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GE Inspira Sans">
    <w:altName w:val="GE Inspira Sans"/>
    <w:charset w:val="00"/>
    <w:family w:val="swiss"/>
    <w:pitch w:val="variable"/>
    <w:sig w:usb0="A000006F" w:usb1="4000204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360CE" w14:textId="77777777" w:rsidR="00B75488" w:rsidRDefault="00B75488" w:rsidP="00D05666">
      <w:r>
        <w:separator/>
      </w:r>
    </w:p>
  </w:footnote>
  <w:footnote w:type="continuationSeparator" w:id="0">
    <w:p w14:paraId="2ADA5B0C" w14:textId="77777777" w:rsidR="00B75488" w:rsidRDefault="00B75488" w:rsidP="00D05666">
      <w:r>
        <w:continuationSeparator/>
      </w:r>
    </w:p>
  </w:footnote>
  <w:footnote w:type="continuationNotice" w:id="1">
    <w:p w14:paraId="5A3867E2" w14:textId="77777777" w:rsidR="00B75488" w:rsidRDefault="00B7548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styleLink w:val="WW8Num61"/>
    <w:lvl w:ilvl="0">
      <w:start w:val="1"/>
      <w:numFmt w:val="none"/>
      <w:suff w:val="nothing"/>
      <w:lvlText w:val=""/>
      <w:lvlJc w:val="left"/>
      <w:pPr>
        <w:tabs>
          <w:tab w:val="num" w:pos="-76"/>
        </w:tabs>
        <w:ind w:left="-76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-76"/>
        </w:tabs>
        <w:ind w:left="-76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-76"/>
        </w:tabs>
        <w:ind w:left="-76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-76"/>
        </w:tabs>
        <w:ind w:left="-76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-76"/>
        </w:tabs>
        <w:ind w:left="-76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-76"/>
        </w:tabs>
        <w:ind w:left="-76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-76"/>
        </w:tabs>
        <w:ind w:left="-76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-76"/>
        </w:tabs>
        <w:ind w:left="-76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-76"/>
        </w:tabs>
        <w:ind w:left="-76" w:firstLine="0"/>
      </w:pPr>
    </w:lvl>
  </w:abstractNum>
  <w:abstractNum w:abstractNumId="1" w15:restartNumberingAfterBreak="0">
    <w:nsid w:val="00000002"/>
    <w:multiLevelType w:val="singleLevel"/>
    <w:tmpl w:val="00000002"/>
    <w:name w:val="WW8Num1"/>
    <w:styleLink w:val="WW8Num2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7"/>
    <w:multiLevelType w:val="multilevel"/>
    <w:tmpl w:val="00000007"/>
    <w:styleLink w:val="WW8Num5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rebuchet MS" w:hAnsi="Trebuchet MS" w:cs="Trebuchet MS" w:hint="default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927"/>
        </w:tabs>
        <w:ind w:left="927" w:hanging="360"/>
      </w:pPr>
      <w:rPr>
        <w:rFonts w:ascii="Trebuchet MS" w:hAnsi="Trebuchet MS" w:cs="Trebuchet MS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ascii="Trebuchet MS" w:hAnsi="Trebuchet MS" w:cs="Trebuchet MS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ascii="Trebuchet MS" w:hAnsi="Trebuchet MS" w:cs="Trebuchet MS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ascii="Trebuchet MS" w:hAnsi="Trebuchet MS" w:cs="Trebuchet MS"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ascii="Trebuchet MS" w:hAnsi="Trebuchet MS" w:cs="Trebuchet MS"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ascii="Trebuchet MS" w:hAnsi="Trebuchet MS" w:cs="Trebuchet MS" w:hint="default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ascii="Trebuchet MS" w:hAnsi="Trebuchet MS" w:cs="Trebuchet MS" w:hint="default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ascii="Trebuchet MS" w:hAnsi="Trebuchet MS" w:cs="Trebuchet MS" w:hint="default"/>
        <w:sz w:val="22"/>
        <w:szCs w:val="22"/>
      </w:rPr>
    </w:lvl>
  </w:abstractNum>
  <w:abstractNum w:abstractNumId="3" w15:restartNumberingAfterBreak="0">
    <w:nsid w:val="0000000C"/>
    <w:multiLevelType w:val="multilevel"/>
    <w:tmpl w:val="0000000C"/>
    <w:name w:val="WW8Num14"/>
    <w:styleLink w:val="WW8Num81"/>
    <w:lvl w:ilvl="0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  <w:rPr>
        <w:rFonts w:ascii="Trebuchet MS" w:eastAsia="Times New Roman" w:hAnsi="Trebuchet MS" w:cs="Times New Roman" w:hint="default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571" w:hanging="720"/>
      </w:pPr>
      <w:rPr>
        <w:rFonts w:cs="Times New Roman"/>
        <w:b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3.1.%3."/>
      <w:lvlJc w:val="left"/>
      <w:pPr>
        <w:tabs>
          <w:tab w:val="num" w:pos="720"/>
        </w:tabs>
        <w:ind w:left="1440" w:hanging="720"/>
      </w:pPr>
      <w:rPr>
        <w:rFonts w:ascii="Trebuchet MS" w:hAnsi="Trebuchet MS" w:cs="Times New Roman" w:hint="default"/>
        <w:sz w:val="22"/>
        <w:szCs w:val="22"/>
      </w:rPr>
    </w:lvl>
    <w:lvl w:ilvl="3">
      <w:start w:val="1"/>
      <w:numFmt w:val="decimal"/>
      <w:lvlText w:val="S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S%3.%4.%5."/>
      <w:lvlJc w:val="left"/>
      <w:pPr>
        <w:tabs>
          <w:tab w:val="num" w:pos="0"/>
        </w:tabs>
        <w:ind w:left="737" w:hanging="737"/>
      </w:pPr>
      <w:rPr>
        <w:rFonts w:cs="Times New Roman"/>
      </w:rPr>
    </w:lvl>
    <w:lvl w:ilvl="5">
      <w:start w:val="1"/>
      <w:numFmt w:val="decimal"/>
      <w:lvlText w:val="S%4.%5.%6."/>
      <w:lvlJc w:val="left"/>
      <w:pPr>
        <w:tabs>
          <w:tab w:val="num" w:pos="0"/>
        </w:tabs>
        <w:ind w:left="737" w:hanging="737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cs="Times New Roman"/>
      </w:rPr>
    </w:lvl>
  </w:abstractNum>
  <w:abstractNum w:abstractNumId="4" w15:restartNumberingAfterBreak="0">
    <w:nsid w:val="00000010"/>
    <w:multiLevelType w:val="multilevel"/>
    <w:tmpl w:val="00000010"/>
    <w:name w:val="WW8Num18"/>
    <w:styleLink w:val="WW8Num10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880"/>
        </w:tabs>
        <w:ind w:left="1880" w:hanging="117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890"/>
        </w:tabs>
        <w:ind w:left="1890" w:hanging="117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90"/>
        </w:tabs>
        <w:ind w:left="1890" w:hanging="117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90"/>
        </w:tabs>
        <w:ind w:left="1890" w:hanging="117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890"/>
        </w:tabs>
        <w:ind w:left="1890" w:hanging="117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1800"/>
      </w:pPr>
      <w:rPr>
        <w:rFonts w:cs="Times New Roman"/>
      </w:rPr>
    </w:lvl>
  </w:abstractNum>
  <w:abstractNum w:abstractNumId="5" w15:restartNumberingAfterBreak="0">
    <w:nsid w:val="00000015"/>
    <w:multiLevelType w:val="multilevel"/>
    <w:tmpl w:val="00000015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ascii="Trebuchet MS" w:eastAsia="Times New Roman" w:hAnsi="Trebuchet MS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</w:lvl>
  </w:abstractNum>
  <w:abstractNum w:abstractNumId="6" w15:restartNumberingAfterBreak="0">
    <w:nsid w:val="01670B00"/>
    <w:multiLevelType w:val="multilevel"/>
    <w:tmpl w:val="549C65D0"/>
    <w:styleLink w:val="WW8Num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05524FD0"/>
    <w:multiLevelType w:val="hybridMultilevel"/>
    <w:tmpl w:val="CDFA77A0"/>
    <w:lvl w:ilvl="0" w:tplc="630C4E36">
      <w:start w:val="1"/>
      <w:numFmt w:val="decimal"/>
      <w:lvlText w:val="%1."/>
      <w:lvlJc w:val="left"/>
      <w:pPr>
        <w:ind w:left="927" w:hanging="360"/>
      </w:pPr>
      <w:rPr>
        <w:rFonts w:eastAsia="Calibri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05CF11DB"/>
    <w:multiLevelType w:val="hybridMultilevel"/>
    <w:tmpl w:val="D7E2802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D20A64"/>
    <w:multiLevelType w:val="multilevel"/>
    <w:tmpl w:val="0427001F"/>
    <w:lvl w:ilvl="0">
      <w:start w:val="3"/>
      <w:numFmt w:val="decimal"/>
      <w:lvlText w:val="%1."/>
      <w:lvlJc w:val="left"/>
      <w:pPr>
        <w:tabs>
          <w:tab w:val="num" w:pos="12333"/>
        </w:tabs>
        <w:ind w:left="12693" w:hanging="360"/>
      </w:pPr>
    </w:lvl>
    <w:lvl w:ilvl="1">
      <w:start w:val="1"/>
      <w:numFmt w:val="decimal"/>
      <w:lvlText w:val="%1.%2."/>
      <w:lvlJc w:val="left"/>
      <w:pPr>
        <w:tabs>
          <w:tab w:val="num" w:pos="7087"/>
        </w:tabs>
        <w:ind w:left="7879" w:hanging="432"/>
      </w:pPr>
    </w:lvl>
    <w:lvl w:ilvl="2">
      <w:start w:val="1"/>
      <w:numFmt w:val="decimal"/>
      <w:lvlText w:val="%1.%2.%3."/>
      <w:lvlJc w:val="left"/>
      <w:pPr>
        <w:tabs>
          <w:tab w:val="num" w:pos="7087"/>
        </w:tabs>
        <w:ind w:left="8311" w:hanging="504"/>
      </w:pPr>
    </w:lvl>
    <w:lvl w:ilvl="3">
      <w:start w:val="1"/>
      <w:numFmt w:val="decimal"/>
      <w:lvlText w:val="%1.%2.%3.%4."/>
      <w:lvlJc w:val="left"/>
      <w:pPr>
        <w:tabs>
          <w:tab w:val="num" w:pos="7087"/>
        </w:tabs>
        <w:ind w:left="8815" w:hanging="648"/>
      </w:pPr>
    </w:lvl>
    <w:lvl w:ilvl="4">
      <w:start w:val="1"/>
      <w:numFmt w:val="decimal"/>
      <w:lvlText w:val="%1.%2.%3.%4.%5."/>
      <w:lvlJc w:val="left"/>
      <w:pPr>
        <w:tabs>
          <w:tab w:val="num" w:pos="7087"/>
        </w:tabs>
        <w:ind w:left="9319" w:hanging="792"/>
      </w:pPr>
    </w:lvl>
    <w:lvl w:ilvl="5">
      <w:start w:val="1"/>
      <w:numFmt w:val="decimal"/>
      <w:lvlText w:val="%1.%2.%3.%4.%5.%6."/>
      <w:lvlJc w:val="left"/>
      <w:pPr>
        <w:tabs>
          <w:tab w:val="num" w:pos="7087"/>
        </w:tabs>
        <w:ind w:left="9823" w:hanging="936"/>
      </w:pPr>
    </w:lvl>
    <w:lvl w:ilvl="6">
      <w:start w:val="1"/>
      <w:numFmt w:val="decimal"/>
      <w:lvlText w:val="%1.%2.%3.%4.%5.%6.%7."/>
      <w:lvlJc w:val="left"/>
      <w:pPr>
        <w:tabs>
          <w:tab w:val="num" w:pos="7087"/>
        </w:tabs>
        <w:ind w:left="1032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7087"/>
        </w:tabs>
        <w:ind w:left="1083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087"/>
        </w:tabs>
        <w:ind w:left="11407" w:hanging="1440"/>
      </w:pPr>
    </w:lvl>
  </w:abstractNum>
  <w:abstractNum w:abstractNumId="10" w15:restartNumberingAfterBreak="0">
    <w:nsid w:val="11B87728"/>
    <w:multiLevelType w:val="multilevel"/>
    <w:tmpl w:val="35F2EA8E"/>
    <w:styleLink w:val="List51"/>
    <w:lvl w:ilvl="0">
      <w:start w:val="4"/>
      <w:numFmt w:val="bullet"/>
      <w:lvlText w:val="-"/>
      <w:lvlJc w:val="left"/>
      <w:pPr>
        <w:tabs>
          <w:tab w:val="num" w:pos="743"/>
        </w:tabs>
        <w:ind w:left="743" w:hanging="425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18911CF7"/>
    <w:multiLevelType w:val="multilevel"/>
    <w:tmpl w:val="0427001F"/>
    <w:styleLink w:val="Style4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BAD66D1"/>
    <w:multiLevelType w:val="multilevel"/>
    <w:tmpl w:val="341A407A"/>
    <w:styleLink w:val="WW8Num3"/>
    <w:lvl w:ilvl="0">
      <w:start w:val="1"/>
      <w:numFmt w:val="decimal"/>
      <w:lvlText w:val="%1."/>
      <w:lvlJc w:val="left"/>
      <w:pPr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1BCE701C"/>
    <w:multiLevelType w:val="hybridMultilevel"/>
    <w:tmpl w:val="7C868DD6"/>
    <w:lvl w:ilvl="0" w:tplc="0B16CE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8C6774"/>
    <w:multiLevelType w:val="multilevel"/>
    <w:tmpl w:val="588A222E"/>
    <w:styleLink w:val="LFO2"/>
    <w:lvl w:ilvl="0">
      <w:start w:val="1"/>
      <w:numFmt w:val="decimal"/>
      <w:lvlText w:val="%1."/>
      <w:lvlJc w:val="left"/>
      <w:pPr>
        <w:ind w:left="720" w:hanging="720"/>
      </w:pPr>
      <w:rPr>
        <w:rFonts w:ascii="Trebuchet MS" w:eastAsia="Times New Roman" w:hAnsi="Trebuchet MS" w:cs="Times New Roman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/>
        <w:b w:val="0"/>
        <w:strike w:val="0"/>
        <w:dstrike w:val="0"/>
        <w:color w:val="auto"/>
      </w:rPr>
    </w:lvl>
    <w:lvl w:ilvl="2">
      <w:start w:val="1"/>
      <w:numFmt w:val="decimal"/>
      <w:lvlText w:val="3.1.%3."/>
      <w:lvlJc w:val="left"/>
      <w:pPr>
        <w:ind w:left="1440" w:hanging="720"/>
      </w:pPr>
      <w:rPr>
        <w:rFonts w:ascii="Trebuchet MS" w:hAnsi="Trebuchet MS" w:cs="Times New Roman"/>
        <w:sz w:val="22"/>
        <w:szCs w:val="22"/>
      </w:rPr>
    </w:lvl>
    <w:lvl w:ilvl="3">
      <w:start w:val="1"/>
      <w:numFmt w:val="decimal"/>
      <w:lvlText w:val="S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S%1.%2.%3.%4.%5."/>
      <w:lvlJc w:val="left"/>
      <w:pPr>
        <w:ind w:left="737" w:hanging="737"/>
      </w:pPr>
      <w:rPr>
        <w:rFonts w:cs="Times New Roman"/>
      </w:rPr>
    </w:lvl>
    <w:lvl w:ilvl="5">
      <w:start w:val="1"/>
      <w:numFmt w:val="decimal"/>
      <w:lvlText w:val="S%1.%2.%3.%4.%5.%6."/>
      <w:lvlJc w:val="left"/>
      <w:pPr>
        <w:ind w:left="737" w:hanging="737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5" w15:restartNumberingAfterBreak="0">
    <w:nsid w:val="2A886090"/>
    <w:multiLevelType w:val="multilevel"/>
    <w:tmpl w:val="92DED08E"/>
    <w:styleLink w:val="WW8Num71"/>
    <w:lvl w:ilvl="0">
      <w:start w:val="6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Trebuchet MS" w:hAnsi="Trebuchet MS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ascii="Trebuchet MS" w:hAnsi="Trebuchet MS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16" w15:restartNumberingAfterBreak="0">
    <w:nsid w:val="2ED90779"/>
    <w:multiLevelType w:val="multilevel"/>
    <w:tmpl w:val="0427001F"/>
    <w:styleLink w:val="Style2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3516F85"/>
    <w:multiLevelType w:val="multilevel"/>
    <w:tmpl w:val="1822161E"/>
    <w:styleLink w:val="WW8Num6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sz w:val="20"/>
        <w:szCs w:val="20"/>
        <w:lang w:val="es-E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355006FE"/>
    <w:multiLevelType w:val="multilevel"/>
    <w:tmpl w:val="F432AF9C"/>
    <w:lvl w:ilvl="0">
      <w:start w:val="1"/>
      <w:numFmt w:val="decimal"/>
      <w:pStyle w:val="HEADING1-Sutartis"/>
      <w:lvlText w:val="%1."/>
      <w:lvlJc w:val="left"/>
      <w:pPr>
        <w:tabs>
          <w:tab w:val="num" w:pos="0"/>
        </w:tabs>
        <w:ind w:left="720" w:hanging="720"/>
      </w:pPr>
      <w:rPr>
        <w:rFonts w:ascii="Trebuchet MS" w:eastAsia="Times New Roman" w:hAnsi="Trebuchet MS" w:cs="Times New Roman" w:hint="default"/>
        <w:color w:val="auto"/>
        <w:sz w:val="22"/>
        <w:szCs w:val="22"/>
      </w:rPr>
    </w:lvl>
    <w:lvl w:ilvl="1">
      <w:start w:val="1"/>
      <w:numFmt w:val="decimal"/>
      <w:pStyle w:val="HEADING2-Sutartis"/>
      <w:lvlText w:val="%1.%2."/>
      <w:lvlJc w:val="left"/>
      <w:pPr>
        <w:tabs>
          <w:tab w:val="num" w:pos="851"/>
        </w:tabs>
        <w:ind w:left="1571" w:hanging="720"/>
      </w:pPr>
      <w:rPr>
        <w:rFonts w:cs="Times New Roman" w:hint="default"/>
        <w:b w:val="0"/>
        <w:strike w:val="0"/>
        <w:color w:val="auto"/>
      </w:rPr>
    </w:lvl>
    <w:lvl w:ilvl="2">
      <w:start w:val="1"/>
      <w:numFmt w:val="decimal"/>
      <w:lvlText w:val="3.1.%3."/>
      <w:lvlJc w:val="left"/>
      <w:pPr>
        <w:tabs>
          <w:tab w:val="num" w:pos="720"/>
        </w:tabs>
        <w:ind w:left="1440" w:hanging="720"/>
      </w:pPr>
      <w:rPr>
        <w:rFonts w:ascii="Trebuchet MS" w:hAnsi="Trebuchet MS" w:cs="Times New Roman" w:hint="default"/>
        <w:sz w:val="22"/>
        <w:szCs w:val="22"/>
      </w:rPr>
    </w:lvl>
    <w:lvl w:ilvl="3">
      <w:start w:val="1"/>
      <w:numFmt w:val="decimal"/>
      <w:lvlRestart w:val="0"/>
      <w:pStyle w:val="NumTextSUTpoHeading1"/>
      <w:lvlText w:val="S%1-%4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Restart w:val="0"/>
      <w:pStyle w:val="NumTextSUTpoHeading2"/>
      <w:lvlText w:val="S%1.%2-%5."/>
      <w:lvlJc w:val="left"/>
      <w:pPr>
        <w:tabs>
          <w:tab w:val="num" w:pos="0"/>
        </w:tabs>
        <w:ind w:left="737" w:hanging="737"/>
      </w:pPr>
      <w:rPr>
        <w:rFonts w:cs="Times New Roman" w:hint="default"/>
      </w:rPr>
    </w:lvl>
    <w:lvl w:ilvl="5">
      <w:start w:val="1"/>
      <w:numFmt w:val="decimal"/>
      <w:pStyle w:val="NumTextSUTpoNumText1"/>
      <w:lvlText w:val="S%1-%4.%6."/>
      <w:lvlJc w:val="left"/>
      <w:pPr>
        <w:tabs>
          <w:tab w:val="num" w:pos="0"/>
        </w:tabs>
        <w:ind w:left="737" w:hanging="73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cs="Times New Roman" w:hint="default"/>
      </w:rPr>
    </w:lvl>
  </w:abstractNum>
  <w:abstractNum w:abstractNumId="19" w15:restartNumberingAfterBreak="0">
    <w:nsid w:val="35787905"/>
    <w:multiLevelType w:val="multilevel"/>
    <w:tmpl w:val="0D76CD2E"/>
    <w:styleLink w:val="WW8Num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 w15:restartNumberingAfterBreak="0">
    <w:nsid w:val="3F862DE4"/>
    <w:multiLevelType w:val="hybridMultilevel"/>
    <w:tmpl w:val="FF6C669A"/>
    <w:lvl w:ilvl="0" w:tplc="BE62322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A22923"/>
    <w:multiLevelType w:val="multilevel"/>
    <w:tmpl w:val="0427001F"/>
    <w:styleLink w:val="Style5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A1B3A70"/>
    <w:multiLevelType w:val="hybridMultilevel"/>
    <w:tmpl w:val="8FD6A52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2E331D"/>
    <w:multiLevelType w:val="hybridMultilevel"/>
    <w:tmpl w:val="C43A9AC2"/>
    <w:lvl w:ilvl="0" w:tplc="4F9CA6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CF31C80"/>
    <w:multiLevelType w:val="hybridMultilevel"/>
    <w:tmpl w:val="35F2F3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AC1777"/>
    <w:multiLevelType w:val="hybridMultilevel"/>
    <w:tmpl w:val="9A0A1534"/>
    <w:lvl w:ilvl="0" w:tplc="0427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6D096B"/>
    <w:multiLevelType w:val="multilevel"/>
    <w:tmpl w:val="18C20A60"/>
    <w:styleLink w:val="LFO1"/>
    <w:lvl w:ilvl="0">
      <w:start w:val="5"/>
      <w:numFmt w:val="upperRoman"/>
      <w:lvlText w:val="%1."/>
      <w:lvlJc w:val="left"/>
      <w:pPr>
        <w:ind w:left="3180" w:hanging="720"/>
      </w:pPr>
      <w:rPr>
        <w:rFonts w:cs="Times New Roman"/>
      </w:rPr>
    </w:lvl>
    <w:lvl w:ilvl="1">
      <w:start w:val="2"/>
      <w:numFmt w:val="decimal"/>
      <w:lvlText w:val="%1.%2."/>
      <w:lvlJc w:val="left"/>
      <w:pPr>
        <w:ind w:left="928" w:hanging="360"/>
      </w:pPr>
      <w:rPr>
        <w:rFonts w:cs="Times New Roman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31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5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5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9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9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260" w:hanging="1800"/>
      </w:pPr>
      <w:rPr>
        <w:rFonts w:cs="Times New Roman"/>
      </w:rPr>
    </w:lvl>
  </w:abstractNum>
  <w:abstractNum w:abstractNumId="27" w15:restartNumberingAfterBreak="0">
    <w:nsid w:val="60FB40AC"/>
    <w:multiLevelType w:val="multilevel"/>
    <w:tmpl w:val="F948CAEE"/>
    <w:styleLink w:val="LFO12"/>
    <w:lvl w:ilvl="0">
      <w:start w:val="2"/>
      <w:numFmt w:val="decimal"/>
      <w:lvlText w:val="%1."/>
      <w:lvlJc w:val="left"/>
      <w:pPr>
        <w:ind w:left="630" w:hanging="630"/>
      </w:pPr>
    </w:lvl>
    <w:lvl w:ilvl="1">
      <w:start w:val="1"/>
      <w:numFmt w:val="decimal"/>
      <w:lvlText w:val="%1.%2."/>
      <w:lvlJc w:val="left"/>
      <w:pPr>
        <w:ind w:left="1003" w:hanging="720"/>
      </w:pPr>
    </w:lvl>
    <w:lvl w:ilvl="2">
      <w:start w:val="3"/>
      <w:numFmt w:val="decimal"/>
      <w:lvlText w:val="%1.%2.%3."/>
      <w:lvlJc w:val="left"/>
      <w:pPr>
        <w:ind w:left="1286" w:hanging="720"/>
      </w:pPr>
    </w:lvl>
    <w:lvl w:ilvl="3">
      <w:start w:val="1"/>
      <w:numFmt w:val="decimal"/>
      <w:lvlText w:val="%1.%2.%3.%4."/>
      <w:lvlJc w:val="left"/>
      <w:pPr>
        <w:ind w:left="1929" w:hanging="1080"/>
      </w:pPr>
    </w:lvl>
    <w:lvl w:ilvl="4">
      <w:start w:val="1"/>
      <w:numFmt w:val="decimal"/>
      <w:lvlText w:val="%1.%2.%3.%4.%5."/>
      <w:lvlJc w:val="left"/>
      <w:pPr>
        <w:ind w:left="2212" w:hanging="1080"/>
      </w:pPr>
    </w:lvl>
    <w:lvl w:ilvl="5">
      <w:start w:val="1"/>
      <w:numFmt w:val="decimal"/>
      <w:lvlText w:val="%1.%2.%3.%4.%5.%6."/>
      <w:lvlJc w:val="left"/>
      <w:pPr>
        <w:ind w:left="2855" w:hanging="1440"/>
      </w:pPr>
    </w:lvl>
    <w:lvl w:ilvl="6">
      <w:start w:val="1"/>
      <w:numFmt w:val="decimal"/>
      <w:lvlText w:val="%1.%2.%3.%4.%5.%6.%7."/>
      <w:lvlJc w:val="left"/>
      <w:pPr>
        <w:ind w:left="3138" w:hanging="1440"/>
      </w:pPr>
    </w:lvl>
    <w:lvl w:ilvl="7">
      <w:start w:val="1"/>
      <w:numFmt w:val="decimal"/>
      <w:lvlText w:val="%1.%2.%3.%4.%5.%6.%7.%8."/>
      <w:lvlJc w:val="left"/>
      <w:pPr>
        <w:ind w:left="3781" w:hanging="1800"/>
      </w:pPr>
    </w:lvl>
    <w:lvl w:ilvl="8">
      <w:start w:val="1"/>
      <w:numFmt w:val="decimal"/>
      <w:lvlText w:val="%1.%2.%3.%4.%5.%6.%7.%8.%9."/>
      <w:lvlJc w:val="left"/>
      <w:pPr>
        <w:ind w:left="4064" w:hanging="1800"/>
      </w:pPr>
    </w:lvl>
  </w:abstractNum>
  <w:abstractNum w:abstractNumId="28" w15:restartNumberingAfterBreak="0">
    <w:nsid w:val="63284862"/>
    <w:multiLevelType w:val="multilevel"/>
    <w:tmpl w:val="0427001F"/>
    <w:styleLink w:val="Style3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35A4CE4"/>
    <w:multiLevelType w:val="multilevel"/>
    <w:tmpl w:val="A80C6596"/>
    <w:lvl w:ilvl="0">
      <w:start w:val="5"/>
      <w:numFmt w:val="upperRoman"/>
      <w:lvlText w:val="%1."/>
      <w:lvlJc w:val="left"/>
      <w:pPr>
        <w:tabs>
          <w:tab w:val="num" w:pos="3180"/>
        </w:tabs>
        <w:ind w:left="3180" w:hanging="720"/>
      </w:pPr>
      <w:rPr>
        <w:rFonts w:cs="Times New Roman" w:hint="default"/>
      </w:rPr>
    </w:lvl>
    <w:lvl w:ilvl="1">
      <w:start w:val="2"/>
      <w:numFmt w:val="decimal"/>
      <w:pStyle w:val="Skaiiai2lygis"/>
      <w:isLgl/>
      <w:lvlText w:val="%1.%2."/>
      <w:lvlJc w:val="left"/>
      <w:pPr>
        <w:tabs>
          <w:tab w:val="num" w:pos="928"/>
        </w:tabs>
        <w:ind w:left="928" w:hanging="360"/>
      </w:pPr>
      <w:rPr>
        <w:rFonts w:cs="Times New Roman" w:hint="default"/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3180"/>
        </w:tabs>
        <w:ind w:left="31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180"/>
        </w:tabs>
        <w:ind w:left="31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540"/>
        </w:tabs>
        <w:ind w:left="35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00"/>
        </w:tabs>
        <w:ind w:left="39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00"/>
        </w:tabs>
        <w:ind w:left="39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260"/>
        </w:tabs>
        <w:ind w:left="4260" w:hanging="1800"/>
      </w:pPr>
      <w:rPr>
        <w:rFonts w:cs="Times New Roman" w:hint="default"/>
      </w:rPr>
    </w:lvl>
  </w:abstractNum>
  <w:abstractNum w:abstractNumId="30" w15:restartNumberingAfterBreak="0">
    <w:nsid w:val="680E2193"/>
    <w:multiLevelType w:val="multilevel"/>
    <w:tmpl w:val="002A97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31" w15:restartNumberingAfterBreak="0">
    <w:nsid w:val="686E0002"/>
    <w:multiLevelType w:val="hybridMultilevel"/>
    <w:tmpl w:val="C400EE10"/>
    <w:lvl w:ilvl="0" w:tplc="D35E4DEC">
      <w:start w:val="1"/>
      <w:numFmt w:val="decimal"/>
      <w:lvlText w:val="%1.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9F517B4"/>
    <w:multiLevelType w:val="multilevel"/>
    <w:tmpl w:val="9F980F5C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color w:val="auto"/>
      </w:rPr>
    </w:lvl>
    <w:lvl w:ilvl="2">
      <w:start w:val="1"/>
      <w:numFmt w:val="decimal"/>
      <w:pStyle w:val="S3lygis"/>
      <w:isLgl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3" w15:restartNumberingAfterBreak="0">
    <w:nsid w:val="6B085ED8"/>
    <w:multiLevelType w:val="hybridMultilevel"/>
    <w:tmpl w:val="54140F46"/>
    <w:styleLink w:val="WW8Num311"/>
    <w:lvl w:ilvl="0" w:tplc="003094D0">
      <w:start w:val="3"/>
      <w:numFmt w:val="decimal"/>
      <w:lvlText w:val="%1)"/>
      <w:lvlJc w:val="left"/>
      <w:pPr>
        <w:ind w:left="900" w:hanging="360"/>
      </w:pPr>
    </w:lvl>
    <w:lvl w:ilvl="1" w:tplc="858A86CC">
      <w:start w:val="1"/>
      <w:numFmt w:val="lowerLetter"/>
      <w:lvlText w:val="%2."/>
      <w:lvlJc w:val="left"/>
      <w:pPr>
        <w:ind w:left="1620" w:hanging="360"/>
      </w:pPr>
    </w:lvl>
    <w:lvl w:ilvl="2" w:tplc="B2F29F2C">
      <w:start w:val="1"/>
      <w:numFmt w:val="lowerRoman"/>
      <w:lvlText w:val="%3."/>
      <w:lvlJc w:val="right"/>
      <w:pPr>
        <w:ind w:left="2340" w:hanging="180"/>
      </w:pPr>
    </w:lvl>
    <w:lvl w:ilvl="3" w:tplc="F718E804">
      <w:start w:val="1"/>
      <w:numFmt w:val="decimal"/>
      <w:lvlText w:val="%4."/>
      <w:lvlJc w:val="left"/>
      <w:pPr>
        <w:ind w:left="3060" w:hanging="360"/>
      </w:pPr>
    </w:lvl>
    <w:lvl w:ilvl="4" w:tplc="7B201448">
      <w:start w:val="1"/>
      <w:numFmt w:val="lowerLetter"/>
      <w:lvlText w:val="%5."/>
      <w:lvlJc w:val="left"/>
      <w:pPr>
        <w:ind w:left="3780" w:hanging="360"/>
      </w:pPr>
    </w:lvl>
    <w:lvl w:ilvl="5" w:tplc="5C4A02EE">
      <w:start w:val="1"/>
      <w:numFmt w:val="lowerRoman"/>
      <w:lvlText w:val="%6."/>
      <w:lvlJc w:val="right"/>
      <w:pPr>
        <w:ind w:left="4500" w:hanging="180"/>
      </w:pPr>
    </w:lvl>
    <w:lvl w:ilvl="6" w:tplc="CD688BB8">
      <w:start w:val="1"/>
      <w:numFmt w:val="decimal"/>
      <w:lvlText w:val="%7."/>
      <w:lvlJc w:val="left"/>
      <w:pPr>
        <w:ind w:left="5220" w:hanging="360"/>
      </w:pPr>
    </w:lvl>
    <w:lvl w:ilvl="7" w:tplc="8A708576">
      <w:start w:val="1"/>
      <w:numFmt w:val="lowerLetter"/>
      <w:lvlText w:val="%8."/>
      <w:lvlJc w:val="left"/>
      <w:pPr>
        <w:ind w:left="5940" w:hanging="360"/>
      </w:pPr>
    </w:lvl>
    <w:lvl w:ilvl="8" w:tplc="67FCBFB4">
      <w:start w:val="1"/>
      <w:numFmt w:val="lowerRoman"/>
      <w:lvlText w:val="%9."/>
      <w:lvlJc w:val="right"/>
      <w:pPr>
        <w:ind w:left="6660" w:hanging="180"/>
      </w:pPr>
    </w:lvl>
  </w:abstractNum>
  <w:abstractNum w:abstractNumId="34" w15:restartNumberingAfterBreak="0">
    <w:nsid w:val="6BFF683B"/>
    <w:multiLevelType w:val="multilevel"/>
    <w:tmpl w:val="DF185BC8"/>
    <w:styleLink w:val="WW8Num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5" w15:restartNumberingAfterBreak="0">
    <w:nsid w:val="6C3C7DFA"/>
    <w:multiLevelType w:val="hybridMultilevel"/>
    <w:tmpl w:val="266677E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C326FF"/>
    <w:multiLevelType w:val="multilevel"/>
    <w:tmpl w:val="61ECEFF2"/>
    <w:styleLink w:val="WW8Num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7" w15:restartNumberingAfterBreak="0">
    <w:nsid w:val="710E6881"/>
    <w:multiLevelType w:val="multilevel"/>
    <w:tmpl w:val="73FAD0C2"/>
    <w:styleLink w:val="LFO221"/>
    <w:lvl w:ilvl="0">
      <w:start w:val="3"/>
      <w:numFmt w:val="decimal"/>
      <w:lvlText w:val="%1."/>
      <w:lvlJc w:val="left"/>
      <w:pPr>
        <w:ind w:left="630" w:hanging="630"/>
      </w:pPr>
    </w:lvl>
    <w:lvl w:ilvl="1">
      <w:start w:val="1"/>
      <w:numFmt w:val="decimal"/>
      <w:lvlText w:val="%1.%2."/>
      <w:lvlJc w:val="left"/>
      <w:pPr>
        <w:ind w:left="1004" w:hanging="720"/>
      </w:pPr>
    </w:lvl>
    <w:lvl w:ilvl="2">
      <w:start w:val="2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8" w15:restartNumberingAfterBreak="0">
    <w:nsid w:val="784F471F"/>
    <w:multiLevelType w:val="hybridMultilevel"/>
    <w:tmpl w:val="61A0CCD8"/>
    <w:lvl w:ilvl="0" w:tplc="0427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872969"/>
    <w:multiLevelType w:val="multilevel"/>
    <w:tmpl w:val="00000010"/>
    <w:numStyleLink w:val="WW8Num101"/>
  </w:abstractNum>
  <w:abstractNum w:abstractNumId="40" w15:restartNumberingAfterBreak="0">
    <w:nsid w:val="7B537C31"/>
    <w:multiLevelType w:val="multilevel"/>
    <w:tmpl w:val="540CA798"/>
    <w:styleLink w:val="WW8Num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701665039">
    <w:abstractNumId w:val="10"/>
  </w:num>
  <w:num w:numId="2" w16cid:durableId="549607483">
    <w:abstractNumId w:val="32"/>
  </w:num>
  <w:num w:numId="3" w16cid:durableId="214660181">
    <w:abstractNumId w:val="16"/>
  </w:num>
  <w:num w:numId="4" w16cid:durableId="392581047">
    <w:abstractNumId w:val="28"/>
  </w:num>
  <w:num w:numId="5" w16cid:durableId="2106805170">
    <w:abstractNumId w:val="11"/>
  </w:num>
  <w:num w:numId="6" w16cid:durableId="810243991">
    <w:abstractNumId w:val="21"/>
  </w:num>
  <w:num w:numId="7" w16cid:durableId="108085162">
    <w:abstractNumId w:val="27"/>
  </w:num>
  <w:num w:numId="8" w16cid:durableId="1637880215">
    <w:abstractNumId w:val="29"/>
  </w:num>
  <w:num w:numId="9" w16cid:durableId="1200629225">
    <w:abstractNumId w:val="18"/>
  </w:num>
  <w:num w:numId="10" w16cid:durableId="1554927754">
    <w:abstractNumId w:val="26"/>
  </w:num>
  <w:num w:numId="11" w16cid:durableId="1877739377">
    <w:abstractNumId w:val="14"/>
  </w:num>
  <w:num w:numId="12" w16cid:durableId="454519069">
    <w:abstractNumId w:val="17"/>
  </w:num>
  <w:num w:numId="13" w16cid:durableId="1574511680">
    <w:abstractNumId w:val="40"/>
  </w:num>
  <w:num w:numId="14" w16cid:durableId="1710641338">
    <w:abstractNumId w:val="36"/>
  </w:num>
  <w:num w:numId="15" w16cid:durableId="1504123937">
    <w:abstractNumId w:val="34"/>
  </w:num>
  <w:num w:numId="16" w16cid:durableId="711078491">
    <w:abstractNumId w:val="19"/>
  </w:num>
  <w:num w:numId="17" w16cid:durableId="613026294">
    <w:abstractNumId w:val="6"/>
  </w:num>
  <w:num w:numId="18" w16cid:durableId="379325401">
    <w:abstractNumId w:val="12"/>
  </w:num>
  <w:num w:numId="19" w16cid:durableId="1984457907">
    <w:abstractNumId w:val="0"/>
  </w:num>
  <w:num w:numId="20" w16cid:durableId="884483908">
    <w:abstractNumId w:val="1"/>
  </w:num>
  <w:num w:numId="21" w16cid:durableId="404039201">
    <w:abstractNumId w:val="2"/>
  </w:num>
  <w:num w:numId="22" w16cid:durableId="498009620">
    <w:abstractNumId w:val="3"/>
  </w:num>
  <w:num w:numId="23" w16cid:durableId="50734094">
    <w:abstractNumId w:val="4"/>
  </w:num>
  <w:num w:numId="24" w16cid:durableId="1671593117">
    <w:abstractNumId w:val="15"/>
  </w:num>
  <w:num w:numId="25" w16cid:durableId="1284269159">
    <w:abstractNumId w:val="33"/>
  </w:num>
  <w:num w:numId="26" w16cid:durableId="1078601978">
    <w:abstractNumId w:val="37"/>
  </w:num>
  <w:num w:numId="27" w16cid:durableId="864244955">
    <w:abstractNumId w:val="39"/>
    <w:lvlOverride w:ilvl="0">
      <w:lvl w:ilvl="0">
        <w:start w:val="1"/>
        <w:numFmt w:val="decimal"/>
        <w:lvlText w:val="%1."/>
        <w:lvlJc w:val="left"/>
        <w:pPr>
          <w:tabs>
            <w:tab w:val="num" w:pos="1080"/>
          </w:tabs>
          <w:ind w:left="1080" w:hanging="360"/>
        </w:pPr>
        <w:rPr>
          <w:rFonts w:cs="Times New Roman"/>
        </w:rPr>
      </w:lvl>
    </w:lvlOverride>
  </w:num>
  <w:num w:numId="28" w16cid:durableId="2016347223">
    <w:abstractNumId w:val="13"/>
  </w:num>
  <w:num w:numId="29" w16cid:durableId="1963340754">
    <w:abstractNumId w:val="23"/>
  </w:num>
  <w:num w:numId="30" w16cid:durableId="76172729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140302003">
    <w:abstractNumId w:val="7"/>
  </w:num>
  <w:num w:numId="32" w16cid:durableId="1651134218">
    <w:abstractNumId w:val="22"/>
  </w:num>
  <w:num w:numId="33" w16cid:durableId="1752893576">
    <w:abstractNumId w:val="30"/>
  </w:num>
  <w:num w:numId="34" w16cid:durableId="2111972732">
    <w:abstractNumId w:val="8"/>
  </w:num>
  <w:num w:numId="35" w16cid:durableId="695080718">
    <w:abstractNumId w:val="24"/>
  </w:num>
  <w:num w:numId="36" w16cid:durableId="116478487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82496131">
    <w:abstractNumId w:val="25"/>
  </w:num>
  <w:num w:numId="38" w16cid:durableId="282999527">
    <w:abstractNumId w:val="35"/>
  </w:num>
  <w:num w:numId="39" w16cid:durableId="187985671">
    <w:abstractNumId w:val="20"/>
  </w:num>
  <w:num w:numId="40" w16cid:durableId="2100446001">
    <w:abstractNumId w:val="3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666"/>
    <w:rsid w:val="0000026A"/>
    <w:rsid w:val="000003D3"/>
    <w:rsid w:val="00000F53"/>
    <w:rsid w:val="00001073"/>
    <w:rsid w:val="00001541"/>
    <w:rsid w:val="00001ACB"/>
    <w:rsid w:val="00001CCF"/>
    <w:rsid w:val="00002351"/>
    <w:rsid w:val="00003568"/>
    <w:rsid w:val="00003A3F"/>
    <w:rsid w:val="00004A08"/>
    <w:rsid w:val="00006390"/>
    <w:rsid w:val="00006991"/>
    <w:rsid w:val="00006C98"/>
    <w:rsid w:val="000074A0"/>
    <w:rsid w:val="00007D23"/>
    <w:rsid w:val="00007EC9"/>
    <w:rsid w:val="0001089B"/>
    <w:rsid w:val="000108E6"/>
    <w:rsid w:val="00010B64"/>
    <w:rsid w:val="00010EAD"/>
    <w:rsid w:val="00011A8D"/>
    <w:rsid w:val="00011B40"/>
    <w:rsid w:val="00012BE7"/>
    <w:rsid w:val="00013EF1"/>
    <w:rsid w:val="00013FF6"/>
    <w:rsid w:val="00014A61"/>
    <w:rsid w:val="0001618D"/>
    <w:rsid w:val="00016D4A"/>
    <w:rsid w:val="00020FD4"/>
    <w:rsid w:val="00021A03"/>
    <w:rsid w:val="00021ECC"/>
    <w:rsid w:val="00021EFA"/>
    <w:rsid w:val="00021F39"/>
    <w:rsid w:val="000244A2"/>
    <w:rsid w:val="00026246"/>
    <w:rsid w:val="00026673"/>
    <w:rsid w:val="00026690"/>
    <w:rsid w:val="00026D16"/>
    <w:rsid w:val="00030C02"/>
    <w:rsid w:val="00030F90"/>
    <w:rsid w:val="000315EB"/>
    <w:rsid w:val="00031A47"/>
    <w:rsid w:val="00031A62"/>
    <w:rsid w:val="000321E6"/>
    <w:rsid w:val="00032D19"/>
    <w:rsid w:val="00034A4A"/>
    <w:rsid w:val="00035221"/>
    <w:rsid w:val="0003587B"/>
    <w:rsid w:val="000372F4"/>
    <w:rsid w:val="00037649"/>
    <w:rsid w:val="00037F08"/>
    <w:rsid w:val="00040233"/>
    <w:rsid w:val="00040C0F"/>
    <w:rsid w:val="00041D4A"/>
    <w:rsid w:val="00042CB6"/>
    <w:rsid w:val="00042D50"/>
    <w:rsid w:val="000431AC"/>
    <w:rsid w:val="0004377E"/>
    <w:rsid w:val="00043C51"/>
    <w:rsid w:val="00044728"/>
    <w:rsid w:val="00044B63"/>
    <w:rsid w:val="000455B9"/>
    <w:rsid w:val="000464E8"/>
    <w:rsid w:val="000466D2"/>
    <w:rsid w:val="00047F6B"/>
    <w:rsid w:val="00047F87"/>
    <w:rsid w:val="0005099E"/>
    <w:rsid w:val="0005148B"/>
    <w:rsid w:val="00051E9D"/>
    <w:rsid w:val="00052365"/>
    <w:rsid w:val="0005293D"/>
    <w:rsid w:val="0005295E"/>
    <w:rsid w:val="00052C84"/>
    <w:rsid w:val="00053154"/>
    <w:rsid w:val="000543B5"/>
    <w:rsid w:val="00055235"/>
    <w:rsid w:val="000561CC"/>
    <w:rsid w:val="000568FA"/>
    <w:rsid w:val="000571AD"/>
    <w:rsid w:val="00057346"/>
    <w:rsid w:val="000578C9"/>
    <w:rsid w:val="00057CC3"/>
    <w:rsid w:val="0006040C"/>
    <w:rsid w:val="000605C5"/>
    <w:rsid w:val="000608EF"/>
    <w:rsid w:val="000609FB"/>
    <w:rsid w:val="00061466"/>
    <w:rsid w:val="00061AA3"/>
    <w:rsid w:val="00061E86"/>
    <w:rsid w:val="00064868"/>
    <w:rsid w:val="00065585"/>
    <w:rsid w:val="000659E9"/>
    <w:rsid w:val="00065A30"/>
    <w:rsid w:val="0006662A"/>
    <w:rsid w:val="00066BB9"/>
    <w:rsid w:val="00066D29"/>
    <w:rsid w:val="00067A88"/>
    <w:rsid w:val="0007051B"/>
    <w:rsid w:val="000714BF"/>
    <w:rsid w:val="0007210A"/>
    <w:rsid w:val="00072F31"/>
    <w:rsid w:val="00072FE6"/>
    <w:rsid w:val="000738C7"/>
    <w:rsid w:val="000742A0"/>
    <w:rsid w:val="000749D7"/>
    <w:rsid w:val="00074A01"/>
    <w:rsid w:val="0007511C"/>
    <w:rsid w:val="000757D8"/>
    <w:rsid w:val="00075D27"/>
    <w:rsid w:val="00076289"/>
    <w:rsid w:val="00080396"/>
    <w:rsid w:val="00080F53"/>
    <w:rsid w:val="0008241E"/>
    <w:rsid w:val="00082F6A"/>
    <w:rsid w:val="00085478"/>
    <w:rsid w:val="00085609"/>
    <w:rsid w:val="000859C8"/>
    <w:rsid w:val="0008608D"/>
    <w:rsid w:val="00086D57"/>
    <w:rsid w:val="00087EFE"/>
    <w:rsid w:val="000903D5"/>
    <w:rsid w:val="000904B3"/>
    <w:rsid w:val="00090DC9"/>
    <w:rsid w:val="000917F2"/>
    <w:rsid w:val="00095834"/>
    <w:rsid w:val="00095A7B"/>
    <w:rsid w:val="000965BB"/>
    <w:rsid w:val="0009724E"/>
    <w:rsid w:val="000972EC"/>
    <w:rsid w:val="00097B80"/>
    <w:rsid w:val="00097D22"/>
    <w:rsid w:val="000A0DFE"/>
    <w:rsid w:val="000A0F5D"/>
    <w:rsid w:val="000A1341"/>
    <w:rsid w:val="000A1E34"/>
    <w:rsid w:val="000A2CBA"/>
    <w:rsid w:val="000A5267"/>
    <w:rsid w:val="000A5738"/>
    <w:rsid w:val="000A5FB1"/>
    <w:rsid w:val="000A7808"/>
    <w:rsid w:val="000A7BF8"/>
    <w:rsid w:val="000B0A92"/>
    <w:rsid w:val="000B0CED"/>
    <w:rsid w:val="000B261D"/>
    <w:rsid w:val="000B2A13"/>
    <w:rsid w:val="000B492C"/>
    <w:rsid w:val="000B4E6D"/>
    <w:rsid w:val="000B5578"/>
    <w:rsid w:val="000B5CCB"/>
    <w:rsid w:val="000B7223"/>
    <w:rsid w:val="000C006A"/>
    <w:rsid w:val="000C014E"/>
    <w:rsid w:val="000C02F3"/>
    <w:rsid w:val="000C097F"/>
    <w:rsid w:val="000C1AE5"/>
    <w:rsid w:val="000C1F59"/>
    <w:rsid w:val="000C2217"/>
    <w:rsid w:val="000C3F71"/>
    <w:rsid w:val="000C4DF9"/>
    <w:rsid w:val="000C558B"/>
    <w:rsid w:val="000C6068"/>
    <w:rsid w:val="000C6451"/>
    <w:rsid w:val="000C68CA"/>
    <w:rsid w:val="000C7AAD"/>
    <w:rsid w:val="000D13D6"/>
    <w:rsid w:val="000D18E9"/>
    <w:rsid w:val="000D26D8"/>
    <w:rsid w:val="000D29AC"/>
    <w:rsid w:val="000D412D"/>
    <w:rsid w:val="000D4406"/>
    <w:rsid w:val="000D4B9C"/>
    <w:rsid w:val="000D4E2B"/>
    <w:rsid w:val="000D5C58"/>
    <w:rsid w:val="000D61D5"/>
    <w:rsid w:val="000D638A"/>
    <w:rsid w:val="000D6626"/>
    <w:rsid w:val="000E083B"/>
    <w:rsid w:val="000E0EAE"/>
    <w:rsid w:val="000E1743"/>
    <w:rsid w:val="000E1D12"/>
    <w:rsid w:val="000E266E"/>
    <w:rsid w:val="000E2FD9"/>
    <w:rsid w:val="000E31D4"/>
    <w:rsid w:val="000E3448"/>
    <w:rsid w:val="000E34EF"/>
    <w:rsid w:val="000E37BD"/>
    <w:rsid w:val="000E430C"/>
    <w:rsid w:val="000E51A9"/>
    <w:rsid w:val="000E5999"/>
    <w:rsid w:val="000E5EF1"/>
    <w:rsid w:val="000E6130"/>
    <w:rsid w:val="000E6657"/>
    <w:rsid w:val="000E7154"/>
    <w:rsid w:val="000E74E9"/>
    <w:rsid w:val="000E79C9"/>
    <w:rsid w:val="000F01E1"/>
    <w:rsid w:val="000F1287"/>
    <w:rsid w:val="000F2282"/>
    <w:rsid w:val="000F4782"/>
    <w:rsid w:val="000F4AA3"/>
    <w:rsid w:val="000F4F7C"/>
    <w:rsid w:val="000F50AB"/>
    <w:rsid w:val="000F513D"/>
    <w:rsid w:val="000F5D6B"/>
    <w:rsid w:val="000F62A1"/>
    <w:rsid w:val="000F7102"/>
    <w:rsid w:val="001006B8"/>
    <w:rsid w:val="00100B38"/>
    <w:rsid w:val="001010F7"/>
    <w:rsid w:val="00101313"/>
    <w:rsid w:val="00101C48"/>
    <w:rsid w:val="0010270D"/>
    <w:rsid w:val="00103513"/>
    <w:rsid w:val="00103CCA"/>
    <w:rsid w:val="00103E08"/>
    <w:rsid w:val="00104E77"/>
    <w:rsid w:val="00105AAE"/>
    <w:rsid w:val="00105EB5"/>
    <w:rsid w:val="001062CE"/>
    <w:rsid w:val="001072BE"/>
    <w:rsid w:val="00107A04"/>
    <w:rsid w:val="0011199A"/>
    <w:rsid w:val="001126FB"/>
    <w:rsid w:val="00112989"/>
    <w:rsid w:val="0011320C"/>
    <w:rsid w:val="0011344C"/>
    <w:rsid w:val="00113B07"/>
    <w:rsid w:val="00114ADA"/>
    <w:rsid w:val="00114D1B"/>
    <w:rsid w:val="00115C9E"/>
    <w:rsid w:val="0011798C"/>
    <w:rsid w:val="00120F58"/>
    <w:rsid w:val="001211EC"/>
    <w:rsid w:val="00121982"/>
    <w:rsid w:val="0012267C"/>
    <w:rsid w:val="00122B0E"/>
    <w:rsid w:val="00122F8E"/>
    <w:rsid w:val="00124338"/>
    <w:rsid w:val="00124345"/>
    <w:rsid w:val="00124A2C"/>
    <w:rsid w:val="00124D3F"/>
    <w:rsid w:val="00124FB1"/>
    <w:rsid w:val="00125082"/>
    <w:rsid w:val="001275FB"/>
    <w:rsid w:val="0013010B"/>
    <w:rsid w:val="0013140B"/>
    <w:rsid w:val="001317CA"/>
    <w:rsid w:val="00132962"/>
    <w:rsid w:val="001329A7"/>
    <w:rsid w:val="0013353A"/>
    <w:rsid w:val="00133641"/>
    <w:rsid w:val="00134825"/>
    <w:rsid w:val="001351A4"/>
    <w:rsid w:val="00135EEE"/>
    <w:rsid w:val="001365CA"/>
    <w:rsid w:val="001366EE"/>
    <w:rsid w:val="001379B9"/>
    <w:rsid w:val="00140053"/>
    <w:rsid w:val="00140D50"/>
    <w:rsid w:val="00141994"/>
    <w:rsid w:val="00142352"/>
    <w:rsid w:val="00143940"/>
    <w:rsid w:val="0014414A"/>
    <w:rsid w:val="00144CB3"/>
    <w:rsid w:val="00145425"/>
    <w:rsid w:val="0014616E"/>
    <w:rsid w:val="00146870"/>
    <w:rsid w:val="00146BC9"/>
    <w:rsid w:val="00146EB6"/>
    <w:rsid w:val="00147A63"/>
    <w:rsid w:val="00147A8C"/>
    <w:rsid w:val="001501DF"/>
    <w:rsid w:val="00150FEB"/>
    <w:rsid w:val="00152874"/>
    <w:rsid w:val="0015376E"/>
    <w:rsid w:val="001538C5"/>
    <w:rsid w:val="00153D1C"/>
    <w:rsid w:val="001550F5"/>
    <w:rsid w:val="001558A4"/>
    <w:rsid w:val="00156AC9"/>
    <w:rsid w:val="001577DB"/>
    <w:rsid w:val="0016079F"/>
    <w:rsid w:val="001607EC"/>
    <w:rsid w:val="001616A9"/>
    <w:rsid w:val="00164443"/>
    <w:rsid w:val="001647BD"/>
    <w:rsid w:val="0016665C"/>
    <w:rsid w:val="00166D03"/>
    <w:rsid w:val="00167555"/>
    <w:rsid w:val="00167E09"/>
    <w:rsid w:val="00171C73"/>
    <w:rsid w:val="00171FE7"/>
    <w:rsid w:val="001725EA"/>
    <w:rsid w:val="00172D53"/>
    <w:rsid w:val="001735F0"/>
    <w:rsid w:val="00173ACB"/>
    <w:rsid w:val="00173E9D"/>
    <w:rsid w:val="00174EE0"/>
    <w:rsid w:val="0017533E"/>
    <w:rsid w:val="00175626"/>
    <w:rsid w:val="001758F6"/>
    <w:rsid w:val="00175AC2"/>
    <w:rsid w:val="00176FD3"/>
    <w:rsid w:val="001801B7"/>
    <w:rsid w:val="00180340"/>
    <w:rsid w:val="00180466"/>
    <w:rsid w:val="00181168"/>
    <w:rsid w:val="00181511"/>
    <w:rsid w:val="00181B54"/>
    <w:rsid w:val="0018223C"/>
    <w:rsid w:val="00182E25"/>
    <w:rsid w:val="00183421"/>
    <w:rsid w:val="001850B5"/>
    <w:rsid w:val="00185454"/>
    <w:rsid w:val="00185997"/>
    <w:rsid w:val="00185BC4"/>
    <w:rsid w:val="001907C9"/>
    <w:rsid w:val="0019130D"/>
    <w:rsid w:val="00191CEF"/>
    <w:rsid w:val="001926B1"/>
    <w:rsid w:val="00192B6B"/>
    <w:rsid w:val="00192E8B"/>
    <w:rsid w:val="00192ED3"/>
    <w:rsid w:val="00193CE3"/>
    <w:rsid w:val="00193D61"/>
    <w:rsid w:val="00194439"/>
    <w:rsid w:val="00194544"/>
    <w:rsid w:val="00194723"/>
    <w:rsid w:val="00195305"/>
    <w:rsid w:val="00195386"/>
    <w:rsid w:val="001954F1"/>
    <w:rsid w:val="0019597B"/>
    <w:rsid w:val="00195BD8"/>
    <w:rsid w:val="00195C8A"/>
    <w:rsid w:val="0019749C"/>
    <w:rsid w:val="001977E4"/>
    <w:rsid w:val="00197943"/>
    <w:rsid w:val="00197EF6"/>
    <w:rsid w:val="001A0DF2"/>
    <w:rsid w:val="001A18C1"/>
    <w:rsid w:val="001A1DA7"/>
    <w:rsid w:val="001A1DD2"/>
    <w:rsid w:val="001A2244"/>
    <w:rsid w:val="001A225E"/>
    <w:rsid w:val="001A2E70"/>
    <w:rsid w:val="001A497E"/>
    <w:rsid w:val="001A5289"/>
    <w:rsid w:val="001A5FBA"/>
    <w:rsid w:val="001A67B2"/>
    <w:rsid w:val="001A6863"/>
    <w:rsid w:val="001A7B3D"/>
    <w:rsid w:val="001B0A81"/>
    <w:rsid w:val="001B0DA3"/>
    <w:rsid w:val="001B1140"/>
    <w:rsid w:val="001B2226"/>
    <w:rsid w:val="001B2A3F"/>
    <w:rsid w:val="001B370C"/>
    <w:rsid w:val="001B3C7D"/>
    <w:rsid w:val="001B4C25"/>
    <w:rsid w:val="001B4FA8"/>
    <w:rsid w:val="001B5073"/>
    <w:rsid w:val="001B50F3"/>
    <w:rsid w:val="001C03A7"/>
    <w:rsid w:val="001C1AD0"/>
    <w:rsid w:val="001C1CC5"/>
    <w:rsid w:val="001C24BC"/>
    <w:rsid w:val="001C305A"/>
    <w:rsid w:val="001C468D"/>
    <w:rsid w:val="001C4910"/>
    <w:rsid w:val="001C4F12"/>
    <w:rsid w:val="001C635E"/>
    <w:rsid w:val="001C6757"/>
    <w:rsid w:val="001C6920"/>
    <w:rsid w:val="001C7D66"/>
    <w:rsid w:val="001C7F48"/>
    <w:rsid w:val="001D092B"/>
    <w:rsid w:val="001D39F6"/>
    <w:rsid w:val="001D48DE"/>
    <w:rsid w:val="001D65F8"/>
    <w:rsid w:val="001D7492"/>
    <w:rsid w:val="001E0107"/>
    <w:rsid w:val="001E0214"/>
    <w:rsid w:val="001E13C0"/>
    <w:rsid w:val="001E1B5F"/>
    <w:rsid w:val="001E250F"/>
    <w:rsid w:val="001E2BC5"/>
    <w:rsid w:val="001E33F4"/>
    <w:rsid w:val="001E60D3"/>
    <w:rsid w:val="001E6A08"/>
    <w:rsid w:val="001E76C7"/>
    <w:rsid w:val="001E7A50"/>
    <w:rsid w:val="001E7E24"/>
    <w:rsid w:val="001F04AC"/>
    <w:rsid w:val="001F04C1"/>
    <w:rsid w:val="001F0CC6"/>
    <w:rsid w:val="001F1D6C"/>
    <w:rsid w:val="001F1DD9"/>
    <w:rsid w:val="001F1FB1"/>
    <w:rsid w:val="001F2E11"/>
    <w:rsid w:val="001F2EB6"/>
    <w:rsid w:val="001F2F90"/>
    <w:rsid w:val="001F3174"/>
    <w:rsid w:val="001F3B41"/>
    <w:rsid w:val="001F5180"/>
    <w:rsid w:val="001F6551"/>
    <w:rsid w:val="001F70BC"/>
    <w:rsid w:val="001F74B8"/>
    <w:rsid w:val="001F7794"/>
    <w:rsid w:val="001F78B9"/>
    <w:rsid w:val="001F7C60"/>
    <w:rsid w:val="00200101"/>
    <w:rsid w:val="00200212"/>
    <w:rsid w:val="00200F5D"/>
    <w:rsid w:val="00201640"/>
    <w:rsid w:val="00202A46"/>
    <w:rsid w:val="00203338"/>
    <w:rsid w:val="0020338B"/>
    <w:rsid w:val="00203725"/>
    <w:rsid w:val="002037C0"/>
    <w:rsid w:val="00203962"/>
    <w:rsid w:val="002058A4"/>
    <w:rsid w:val="00206179"/>
    <w:rsid w:val="0020796D"/>
    <w:rsid w:val="00207E02"/>
    <w:rsid w:val="00207FAC"/>
    <w:rsid w:val="00210587"/>
    <w:rsid w:val="00212C25"/>
    <w:rsid w:val="002130FF"/>
    <w:rsid w:val="002135C6"/>
    <w:rsid w:val="00213CD1"/>
    <w:rsid w:val="002140C5"/>
    <w:rsid w:val="00214A90"/>
    <w:rsid w:val="00214D4B"/>
    <w:rsid w:val="00215103"/>
    <w:rsid w:val="002163DC"/>
    <w:rsid w:val="002172B0"/>
    <w:rsid w:val="00217893"/>
    <w:rsid w:val="00220B88"/>
    <w:rsid w:val="002211A8"/>
    <w:rsid w:val="00221235"/>
    <w:rsid w:val="00221CC0"/>
    <w:rsid w:val="00223614"/>
    <w:rsid w:val="002237E0"/>
    <w:rsid w:val="002238DB"/>
    <w:rsid w:val="002256CF"/>
    <w:rsid w:val="00225BEF"/>
    <w:rsid w:val="00225D32"/>
    <w:rsid w:val="002265A8"/>
    <w:rsid w:val="002267DE"/>
    <w:rsid w:val="002279BC"/>
    <w:rsid w:val="00227B2E"/>
    <w:rsid w:val="002304B0"/>
    <w:rsid w:val="00231166"/>
    <w:rsid w:val="00232C71"/>
    <w:rsid w:val="00233169"/>
    <w:rsid w:val="00234717"/>
    <w:rsid w:val="00234920"/>
    <w:rsid w:val="0023505D"/>
    <w:rsid w:val="00236983"/>
    <w:rsid w:val="002374F8"/>
    <w:rsid w:val="00237599"/>
    <w:rsid w:val="00237EA0"/>
    <w:rsid w:val="002415C7"/>
    <w:rsid w:val="0024180E"/>
    <w:rsid w:val="002422AC"/>
    <w:rsid w:val="002430AE"/>
    <w:rsid w:val="00244688"/>
    <w:rsid w:val="002476D5"/>
    <w:rsid w:val="002510C4"/>
    <w:rsid w:val="00251D4A"/>
    <w:rsid w:val="00253090"/>
    <w:rsid w:val="00254895"/>
    <w:rsid w:val="00255225"/>
    <w:rsid w:val="00257A3A"/>
    <w:rsid w:val="002601F1"/>
    <w:rsid w:val="002603C7"/>
    <w:rsid w:val="00260AD0"/>
    <w:rsid w:val="002616A9"/>
    <w:rsid w:val="002617A4"/>
    <w:rsid w:val="00261B41"/>
    <w:rsid w:val="002620D1"/>
    <w:rsid w:val="00262386"/>
    <w:rsid w:val="00262D3D"/>
    <w:rsid w:val="00263E03"/>
    <w:rsid w:val="00263E7F"/>
    <w:rsid w:val="0026424A"/>
    <w:rsid w:val="00264C2B"/>
    <w:rsid w:val="00265E3E"/>
    <w:rsid w:val="002666D4"/>
    <w:rsid w:val="00266EF1"/>
    <w:rsid w:val="00267751"/>
    <w:rsid w:val="00267E9A"/>
    <w:rsid w:val="002712C0"/>
    <w:rsid w:val="00271411"/>
    <w:rsid w:val="00271F8D"/>
    <w:rsid w:val="00273F59"/>
    <w:rsid w:val="00274C8A"/>
    <w:rsid w:val="0027575B"/>
    <w:rsid w:val="00275B72"/>
    <w:rsid w:val="00280265"/>
    <w:rsid w:val="00280AF0"/>
    <w:rsid w:val="00281309"/>
    <w:rsid w:val="00281311"/>
    <w:rsid w:val="00281735"/>
    <w:rsid w:val="002827A2"/>
    <w:rsid w:val="00282C67"/>
    <w:rsid w:val="00283342"/>
    <w:rsid w:val="00283391"/>
    <w:rsid w:val="00283C6E"/>
    <w:rsid w:val="00283D6A"/>
    <w:rsid w:val="00284221"/>
    <w:rsid w:val="002847F1"/>
    <w:rsid w:val="00285B02"/>
    <w:rsid w:val="00285E5E"/>
    <w:rsid w:val="00287A6F"/>
    <w:rsid w:val="00290AF4"/>
    <w:rsid w:val="00291312"/>
    <w:rsid w:val="00291A2B"/>
    <w:rsid w:val="00291DCB"/>
    <w:rsid w:val="0029216D"/>
    <w:rsid w:val="002926A1"/>
    <w:rsid w:val="00294BE3"/>
    <w:rsid w:val="00296941"/>
    <w:rsid w:val="002970CF"/>
    <w:rsid w:val="00297490"/>
    <w:rsid w:val="002974C2"/>
    <w:rsid w:val="002974D4"/>
    <w:rsid w:val="0029782F"/>
    <w:rsid w:val="00297A0B"/>
    <w:rsid w:val="002A0381"/>
    <w:rsid w:val="002A04EC"/>
    <w:rsid w:val="002A1EB6"/>
    <w:rsid w:val="002A30AF"/>
    <w:rsid w:val="002A3B3E"/>
    <w:rsid w:val="002A3C89"/>
    <w:rsid w:val="002A3F32"/>
    <w:rsid w:val="002A413B"/>
    <w:rsid w:val="002A4AC9"/>
    <w:rsid w:val="002A5CA3"/>
    <w:rsid w:val="002A62B6"/>
    <w:rsid w:val="002A6658"/>
    <w:rsid w:val="002A66E0"/>
    <w:rsid w:val="002A6B2F"/>
    <w:rsid w:val="002A6F68"/>
    <w:rsid w:val="002A70E6"/>
    <w:rsid w:val="002A71C8"/>
    <w:rsid w:val="002A7241"/>
    <w:rsid w:val="002A76DF"/>
    <w:rsid w:val="002A7A35"/>
    <w:rsid w:val="002B062F"/>
    <w:rsid w:val="002B144C"/>
    <w:rsid w:val="002B1754"/>
    <w:rsid w:val="002B189A"/>
    <w:rsid w:val="002B19CD"/>
    <w:rsid w:val="002B1B2C"/>
    <w:rsid w:val="002B335C"/>
    <w:rsid w:val="002B3F04"/>
    <w:rsid w:val="002B42DA"/>
    <w:rsid w:val="002B5FDE"/>
    <w:rsid w:val="002B6A63"/>
    <w:rsid w:val="002B6A6F"/>
    <w:rsid w:val="002B6B9E"/>
    <w:rsid w:val="002B6FEA"/>
    <w:rsid w:val="002B77FF"/>
    <w:rsid w:val="002C1399"/>
    <w:rsid w:val="002C14FC"/>
    <w:rsid w:val="002C2936"/>
    <w:rsid w:val="002C2DD1"/>
    <w:rsid w:val="002C362D"/>
    <w:rsid w:val="002C485B"/>
    <w:rsid w:val="002C4AE8"/>
    <w:rsid w:val="002C5249"/>
    <w:rsid w:val="002C53E8"/>
    <w:rsid w:val="002C5665"/>
    <w:rsid w:val="002D0DA3"/>
    <w:rsid w:val="002D1083"/>
    <w:rsid w:val="002D1C99"/>
    <w:rsid w:val="002D1EFA"/>
    <w:rsid w:val="002D236C"/>
    <w:rsid w:val="002D28EF"/>
    <w:rsid w:val="002D368A"/>
    <w:rsid w:val="002D3712"/>
    <w:rsid w:val="002D48BB"/>
    <w:rsid w:val="002D51D8"/>
    <w:rsid w:val="002D5ABC"/>
    <w:rsid w:val="002D6348"/>
    <w:rsid w:val="002D6674"/>
    <w:rsid w:val="002D6E52"/>
    <w:rsid w:val="002D70A5"/>
    <w:rsid w:val="002D7F06"/>
    <w:rsid w:val="002E00F1"/>
    <w:rsid w:val="002E115D"/>
    <w:rsid w:val="002E1824"/>
    <w:rsid w:val="002E1DFF"/>
    <w:rsid w:val="002E259F"/>
    <w:rsid w:val="002E2B93"/>
    <w:rsid w:val="002E2CD8"/>
    <w:rsid w:val="002E3C32"/>
    <w:rsid w:val="002E5EA9"/>
    <w:rsid w:val="002E6BB6"/>
    <w:rsid w:val="002E6F53"/>
    <w:rsid w:val="002E780C"/>
    <w:rsid w:val="002F05C1"/>
    <w:rsid w:val="002F0663"/>
    <w:rsid w:val="002F0FBA"/>
    <w:rsid w:val="002F12E7"/>
    <w:rsid w:val="002F148F"/>
    <w:rsid w:val="002F1843"/>
    <w:rsid w:val="002F1CD9"/>
    <w:rsid w:val="002F2AA2"/>
    <w:rsid w:val="002F396F"/>
    <w:rsid w:val="002F44C0"/>
    <w:rsid w:val="002F536E"/>
    <w:rsid w:val="002F5EE2"/>
    <w:rsid w:val="002F5F47"/>
    <w:rsid w:val="002F67FD"/>
    <w:rsid w:val="002F7D23"/>
    <w:rsid w:val="00300FEF"/>
    <w:rsid w:val="00301185"/>
    <w:rsid w:val="0030230E"/>
    <w:rsid w:val="00302469"/>
    <w:rsid w:val="00302794"/>
    <w:rsid w:val="00303A1A"/>
    <w:rsid w:val="0030489A"/>
    <w:rsid w:val="003049FC"/>
    <w:rsid w:val="00304BBB"/>
    <w:rsid w:val="00304DEB"/>
    <w:rsid w:val="00304E45"/>
    <w:rsid w:val="00306D9F"/>
    <w:rsid w:val="00306F87"/>
    <w:rsid w:val="003074D1"/>
    <w:rsid w:val="00307DB9"/>
    <w:rsid w:val="003101E1"/>
    <w:rsid w:val="00310C95"/>
    <w:rsid w:val="0031109D"/>
    <w:rsid w:val="0031284C"/>
    <w:rsid w:val="00312AFD"/>
    <w:rsid w:val="00313217"/>
    <w:rsid w:val="0031409C"/>
    <w:rsid w:val="0031420A"/>
    <w:rsid w:val="003155D3"/>
    <w:rsid w:val="003164D2"/>
    <w:rsid w:val="003164D5"/>
    <w:rsid w:val="00317AC3"/>
    <w:rsid w:val="00321A79"/>
    <w:rsid w:val="00321B1F"/>
    <w:rsid w:val="0032266C"/>
    <w:rsid w:val="003232C3"/>
    <w:rsid w:val="00323DC8"/>
    <w:rsid w:val="00324073"/>
    <w:rsid w:val="003241B0"/>
    <w:rsid w:val="003241B4"/>
    <w:rsid w:val="00324B62"/>
    <w:rsid w:val="00325A84"/>
    <w:rsid w:val="00326357"/>
    <w:rsid w:val="00326CB7"/>
    <w:rsid w:val="00326F19"/>
    <w:rsid w:val="00326F9E"/>
    <w:rsid w:val="003300F2"/>
    <w:rsid w:val="00331673"/>
    <w:rsid w:val="00331ED1"/>
    <w:rsid w:val="003328D9"/>
    <w:rsid w:val="00333BFA"/>
    <w:rsid w:val="003345DC"/>
    <w:rsid w:val="00334925"/>
    <w:rsid w:val="00334EB8"/>
    <w:rsid w:val="00335A01"/>
    <w:rsid w:val="00335DA5"/>
    <w:rsid w:val="00336C56"/>
    <w:rsid w:val="00336F3A"/>
    <w:rsid w:val="00337BE7"/>
    <w:rsid w:val="003406FD"/>
    <w:rsid w:val="00340F7A"/>
    <w:rsid w:val="00341323"/>
    <w:rsid w:val="00341929"/>
    <w:rsid w:val="00341D9A"/>
    <w:rsid w:val="00342507"/>
    <w:rsid w:val="00343586"/>
    <w:rsid w:val="003436A3"/>
    <w:rsid w:val="00343AFE"/>
    <w:rsid w:val="0034460F"/>
    <w:rsid w:val="00344FAB"/>
    <w:rsid w:val="00345141"/>
    <w:rsid w:val="00346410"/>
    <w:rsid w:val="00346A4C"/>
    <w:rsid w:val="0035012B"/>
    <w:rsid w:val="0035041E"/>
    <w:rsid w:val="00350664"/>
    <w:rsid w:val="00350A91"/>
    <w:rsid w:val="003516CD"/>
    <w:rsid w:val="00351F14"/>
    <w:rsid w:val="00352626"/>
    <w:rsid w:val="003536CF"/>
    <w:rsid w:val="00354024"/>
    <w:rsid w:val="00355743"/>
    <w:rsid w:val="00355846"/>
    <w:rsid w:val="00357943"/>
    <w:rsid w:val="00357BB8"/>
    <w:rsid w:val="003600F2"/>
    <w:rsid w:val="00360DB9"/>
    <w:rsid w:val="003617F1"/>
    <w:rsid w:val="00362719"/>
    <w:rsid w:val="00362D5B"/>
    <w:rsid w:val="00363134"/>
    <w:rsid w:val="00365384"/>
    <w:rsid w:val="003660B8"/>
    <w:rsid w:val="003671C3"/>
    <w:rsid w:val="00370489"/>
    <w:rsid w:val="00370820"/>
    <w:rsid w:val="00370D4E"/>
    <w:rsid w:val="00370DD5"/>
    <w:rsid w:val="00370DE7"/>
    <w:rsid w:val="00371433"/>
    <w:rsid w:val="00371552"/>
    <w:rsid w:val="00371BE1"/>
    <w:rsid w:val="00371F8B"/>
    <w:rsid w:val="00373F9F"/>
    <w:rsid w:val="003742A3"/>
    <w:rsid w:val="00374650"/>
    <w:rsid w:val="00374A04"/>
    <w:rsid w:val="00375417"/>
    <w:rsid w:val="003754D9"/>
    <w:rsid w:val="00376628"/>
    <w:rsid w:val="00376C3E"/>
    <w:rsid w:val="00376CB8"/>
    <w:rsid w:val="003771ED"/>
    <w:rsid w:val="00377497"/>
    <w:rsid w:val="00377890"/>
    <w:rsid w:val="00377925"/>
    <w:rsid w:val="00377C16"/>
    <w:rsid w:val="00377C96"/>
    <w:rsid w:val="0038039F"/>
    <w:rsid w:val="00380DF6"/>
    <w:rsid w:val="003819C8"/>
    <w:rsid w:val="00382938"/>
    <w:rsid w:val="00382939"/>
    <w:rsid w:val="00384F5A"/>
    <w:rsid w:val="00385C33"/>
    <w:rsid w:val="003903FB"/>
    <w:rsid w:val="0039114B"/>
    <w:rsid w:val="0039299B"/>
    <w:rsid w:val="00394C27"/>
    <w:rsid w:val="00397A93"/>
    <w:rsid w:val="003A050E"/>
    <w:rsid w:val="003A050F"/>
    <w:rsid w:val="003A1120"/>
    <w:rsid w:val="003A1229"/>
    <w:rsid w:val="003A2F4F"/>
    <w:rsid w:val="003A30C5"/>
    <w:rsid w:val="003A35E8"/>
    <w:rsid w:val="003A3C99"/>
    <w:rsid w:val="003A441C"/>
    <w:rsid w:val="003A4C3F"/>
    <w:rsid w:val="003A5DB1"/>
    <w:rsid w:val="003A65F9"/>
    <w:rsid w:val="003A6BC4"/>
    <w:rsid w:val="003B03D1"/>
    <w:rsid w:val="003B12DE"/>
    <w:rsid w:val="003B16E8"/>
    <w:rsid w:val="003B18D9"/>
    <w:rsid w:val="003B39F9"/>
    <w:rsid w:val="003B5C7E"/>
    <w:rsid w:val="003B6924"/>
    <w:rsid w:val="003B6D7A"/>
    <w:rsid w:val="003B6E10"/>
    <w:rsid w:val="003B708A"/>
    <w:rsid w:val="003B7634"/>
    <w:rsid w:val="003C018A"/>
    <w:rsid w:val="003C126F"/>
    <w:rsid w:val="003C1AB1"/>
    <w:rsid w:val="003C2412"/>
    <w:rsid w:val="003C253D"/>
    <w:rsid w:val="003C290E"/>
    <w:rsid w:val="003C4449"/>
    <w:rsid w:val="003C4904"/>
    <w:rsid w:val="003C4C02"/>
    <w:rsid w:val="003C4C53"/>
    <w:rsid w:val="003C5AB4"/>
    <w:rsid w:val="003C5CA2"/>
    <w:rsid w:val="003C64A7"/>
    <w:rsid w:val="003C6C3A"/>
    <w:rsid w:val="003C6C7B"/>
    <w:rsid w:val="003C7285"/>
    <w:rsid w:val="003C73D0"/>
    <w:rsid w:val="003C73E9"/>
    <w:rsid w:val="003C7763"/>
    <w:rsid w:val="003C7AFD"/>
    <w:rsid w:val="003C7CF1"/>
    <w:rsid w:val="003D03D9"/>
    <w:rsid w:val="003D11CB"/>
    <w:rsid w:val="003D1383"/>
    <w:rsid w:val="003D1483"/>
    <w:rsid w:val="003D1B67"/>
    <w:rsid w:val="003D20F9"/>
    <w:rsid w:val="003D21ED"/>
    <w:rsid w:val="003D3D2D"/>
    <w:rsid w:val="003D435C"/>
    <w:rsid w:val="003D5A05"/>
    <w:rsid w:val="003D5EC9"/>
    <w:rsid w:val="003D6258"/>
    <w:rsid w:val="003D6501"/>
    <w:rsid w:val="003D6980"/>
    <w:rsid w:val="003E009B"/>
    <w:rsid w:val="003E01E6"/>
    <w:rsid w:val="003E0A08"/>
    <w:rsid w:val="003E0FEA"/>
    <w:rsid w:val="003E1160"/>
    <w:rsid w:val="003E1371"/>
    <w:rsid w:val="003E23F7"/>
    <w:rsid w:val="003E2500"/>
    <w:rsid w:val="003E436D"/>
    <w:rsid w:val="003E4DB9"/>
    <w:rsid w:val="003E51C1"/>
    <w:rsid w:val="003E5B9A"/>
    <w:rsid w:val="003E713F"/>
    <w:rsid w:val="003F0718"/>
    <w:rsid w:val="003F092C"/>
    <w:rsid w:val="003F0DA7"/>
    <w:rsid w:val="003F139A"/>
    <w:rsid w:val="003F1531"/>
    <w:rsid w:val="003F18FD"/>
    <w:rsid w:val="003F1ADC"/>
    <w:rsid w:val="003F2587"/>
    <w:rsid w:val="003F25CB"/>
    <w:rsid w:val="003F3D7C"/>
    <w:rsid w:val="003F3EFE"/>
    <w:rsid w:val="003F3FC9"/>
    <w:rsid w:val="003F5489"/>
    <w:rsid w:val="003F54D8"/>
    <w:rsid w:val="003F740A"/>
    <w:rsid w:val="00401CAD"/>
    <w:rsid w:val="00403C06"/>
    <w:rsid w:val="00403C4D"/>
    <w:rsid w:val="00404533"/>
    <w:rsid w:val="0040472C"/>
    <w:rsid w:val="004047D7"/>
    <w:rsid w:val="004047DE"/>
    <w:rsid w:val="0040571B"/>
    <w:rsid w:val="00405855"/>
    <w:rsid w:val="00405D65"/>
    <w:rsid w:val="0040657F"/>
    <w:rsid w:val="00407939"/>
    <w:rsid w:val="00407D8D"/>
    <w:rsid w:val="004104D3"/>
    <w:rsid w:val="004111A5"/>
    <w:rsid w:val="00411BD7"/>
    <w:rsid w:val="00411E69"/>
    <w:rsid w:val="00411EAA"/>
    <w:rsid w:val="0041208A"/>
    <w:rsid w:val="00412502"/>
    <w:rsid w:val="00413395"/>
    <w:rsid w:val="004134B2"/>
    <w:rsid w:val="00413D2E"/>
    <w:rsid w:val="0041437E"/>
    <w:rsid w:val="004147BD"/>
    <w:rsid w:val="004157B6"/>
    <w:rsid w:val="00416326"/>
    <w:rsid w:val="0041685F"/>
    <w:rsid w:val="00416D08"/>
    <w:rsid w:val="00417604"/>
    <w:rsid w:val="004202E2"/>
    <w:rsid w:val="0042187D"/>
    <w:rsid w:val="00422AEB"/>
    <w:rsid w:val="00423634"/>
    <w:rsid w:val="00423FD0"/>
    <w:rsid w:val="0042484E"/>
    <w:rsid w:val="00424C4C"/>
    <w:rsid w:val="004252AF"/>
    <w:rsid w:val="0042676D"/>
    <w:rsid w:val="00426A4E"/>
    <w:rsid w:val="00426BA2"/>
    <w:rsid w:val="00426E8B"/>
    <w:rsid w:val="0042798B"/>
    <w:rsid w:val="00427D28"/>
    <w:rsid w:val="00432574"/>
    <w:rsid w:val="0043288C"/>
    <w:rsid w:val="004328DC"/>
    <w:rsid w:val="0043335A"/>
    <w:rsid w:val="004342C0"/>
    <w:rsid w:val="00435186"/>
    <w:rsid w:val="00435437"/>
    <w:rsid w:val="004356A8"/>
    <w:rsid w:val="00436201"/>
    <w:rsid w:val="004409AA"/>
    <w:rsid w:val="00441581"/>
    <w:rsid w:val="004423C1"/>
    <w:rsid w:val="00443355"/>
    <w:rsid w:val="00443DE5"/>
    <w:rsid w:val="00443E83"/>
    <w:rsid w:val="00443FA8"/>
    <w:rsid w:val="00443FEB"/>
    <w:rsid w:val="00444DC8"/>
    <w:rsid w:val="00446913"/>
    <w:rsid w:val="00447541"/>
    <w:rsid w:val="00447B36"/>
    <w:rsid w:val="00447D54"/>
    <w:rsid w:val="00450767"/>
    <w:rsid w:val="004512A8"/>
    <w:rsid w:val="004525F0"/>
    <w:rsid w:val="00452C1D"/>
    <w:rsid w:val="00453770"/>
    <w:rsid w:val="00453E97"/>
    <w:rsid w:val="00453FF6"/>
    <w:rsid w:val="004556DB"/>
    <w:rsid w:val="00455810"/>
    <w:rsid w:val="00455AA9"/>
    <w:rsid w:val="00455FA5"/>
    <w:rsid w:val="00456117"/>
    <w:rsid w:val="004575E4"/>
    <w:rsid w:val="0045773D"/>
    <w:rsid w:val="00457F5A"/>
    <w:rsid w:val="00461904"/>
    <w:rsid w:val="00461CE4"/>
    <w:rsid w:val="004624F4"/>
    <w:rsid w:val="00462587"/>
    <w:rsid w:val="00462A54"/>
    <w:rsid w:val="004635E0"/>
    <w:rsid w:val="00463897"/>
    <w:rsid w:val="004642FA"/>
    <w:rsid w:val="0046472C"/>
    <w:rsid w:val="004647AD"/>
    <w:rsid w:val="00464973"/>
    <w:rsid w:val="004658BF"/>
    <w:rsid w:val="00465B46"/>
    <w:rsid w:val="00465EA5"/>
    <w:rsid w:val="00466D0C"/>
    <w:rsid w:val="00467B1D"/>
    <w:rsid w:val="00471043"/>
    <w:rsid w:val="004713B5"/>
    <w:rsid w:val="00471F6F"/>
    <w:rsid w:val="00472F7A"/>
    <w:rsid w:val="00472F8C"/>
    <w:rsid w:val="00474C0C"/>
    <w:rsid w:val="0047554A"/>
    <w:rsid w:val="00475F9B"/>
    <w:rsid w:val="0047611B"/>
    <w:rsid w:val="0047687E"/>
    <w:rsid w:val="0047689D"/>
    <w:rsid w:val="00477E28"/>
    <w:rsid w:val="00482B34"/>
    <w:rsid w:val="00482BC0"/>
    <w:rsid w:val="00483462"/>
    <w:rsid w:val="00483E10"/>
    <w:rsid w:val="004847DE"/>
    <w:rsid w:val="00485CFB"/>
    <w:rsid w:val="00485E23"/>
    <w:rsid w:val="00486432"/>
    <w:rsid w:val="0048654D"/>
    <w:rsid w:val="004867B9"/>
    <w:rsid w:val="00486A15"/>
    <w:rsid w:val="00486B0D"/>
    <w:rsid w:val="00487C58"/>
    <w:rsid w:val="00491BCB"/>
    <w:rsid w:val="00493FF1"/>
    <w:rsid w:val="0049538A"/>
    <w:rsid w:val="00495F71"/>
    <w:rsid w:val="0049633A"/>
    <w:rsid w:val="00496EFB"/>
    <w:rsid w:val="004978E3"/>
    <w:rsid w:val="00497DF3"/>
    <w:rsid w:val="004A01F5"/>
    <w:rsid w:val="004A0401"/>
    <w:rsid w:val="004A0A6D"/>
    <w:rsid w:val="004A0E10"/>
    <w:rsid w:val="004A13CE"/>
    <w:rsid w:val="004A1BB5"/>
    <w:rsid w:val="004A2445"/>
    <w:rsid w:val="004A299F"/>
    <w:rsid w:val="004A2F74"/>
    <w:rsid w:val="004A389E"/>
    <w:rsid w:val="004A3BE2"/>
    <w:rsid w:val="004A3C50"/>
    <w:rsid w:val="004A3F9F"/>
    <w:rsid w:val="004A4444"/>
    <w:rsid w:val="004A4761"/>
    <w:rsid w:val="004A48CA"/>
    <w:rsid w:val="004A4C80"/>
    <w:rsid w:val="004A4E03"/>
    <w:rsid w:val="004A51B9"/>
    <w:rsid w:val="004A7485"/>
    <w:rsid w:val="004A7BCA"/>
    <w:rsid w:val="004A7F0E"/>
    <w:rsid w:val="004B0221"/>
    <w:rsid w:val="004B064E"/>
    <w:rsid w:val="004B0E0C"/>
    <w:rsid w:val="004B2DE4"/>
    <w:rsid w:val="004B439C"/>
    <w:rsid w:val="004B4918"/>
    <w:rsid w:val="004B4E0B"/>
    <w:rsid w:val="004B5AA9"/>
    <w:rsid w:val="004B6866"/>
    <w:rsid w:val="004B6A93"/>
    <w:rsid w:val="004B6BCA"/>
    <w:rsid w:val="004B6FBD"/>
    <w:rsid w:val="004B7455"/>
    <w:rsid w:val="004C076A"/>
    <w:rsid w:val="004C11AA"/>
    <w:rsid w:val="004C29F1"/>
    <w:rsid w:val="004C3894"/>
    <w:rsid w:val="004C40E5"/>
    <w:rsid w:val="004C42C8"/>
    <w:rsid w:val="004C4413"/>
    <w:rsid w:val="004C7323"/>
    <w:rsid w:val="004C7449"/>
    <w:rsid w:val="004C7DC4"/>
    <w:rsid w:val="004C7E0B"/>
    <w:rsid w:val="004C7E53"/>
    <w:rsid w:val="004C7F77"/>
    <w:rsid w:val="004D017C"/>
    <w:rsid w:val="004D031B"/>
    <w:rsid w:val="004D1010"/>
    <w:rsid w:val="004D1332"/>
    <w:rsid w:val="004D19FA"/>
    <w:rsid w:val="004D1B6A"/>
    <w:rsid w:val="004D1DC2"/>
    <w:rsid w:val="004D235D"/>
    <w:rsid w:val="004D248A"/>
    <w:rsid w:val="004D3A02"/>
    <w:rsid w:val="004D459D"/>
    <w:rsid w:val="004D46E9"/>
    <w:rsid w:val="004D49B9"/>
    <w:rsid w:val="004D7B52"/>
    <w:rsid w:val="004D7DFA"/>
    <w:rsid w:val="004E05A2"/>
    <w:rsid w:val="004E07B2"/>
    <w:rsid w:val="004E13EA"/>
    <w:rsid w:val="004E1F54"/>
    <w:rsid w:val="004E1FB0"/>
    <w:rsid w:val="004E2171"/>
    <w:rsid w:val="004E2550"/>
    <w:rsid w:val="004E31B5"/>
    <w:rsid w:val="004E3A3E"/>
    <w:rsid w:val="004E4023"/>
    <w:rsid w:val="004E442B"/>
    <w:rsid w:val="004E4612"/>
    <w:rsid w:val="004E47F9"/>
    <w:rsid w:val="004E6AD3"/>
    <w:rsid w:val="004E6E3E"/>
    <w:rsid w:val="004E6E65"/>
    <w:rsid w:val="004E6F7E"/>
    <w:rsid w:val="004E71CB"/>
    <w:rsid w:val="004F0C1D"/>
    <w:rsid w:val="004F1E4F"/>
    <w:rsid w:val="004F30E1"/>
    <w:rsid w:val="004F33F0"/>
    <w:rsid w:val="004F4FA8"/>
    <w:rsid w:val="004F6FEF"/>
    <w:rsid w:val="004F7943"/>
    <w:rsid w:val="005002B8"/>
    <w:rsid w:val="00500818"/>
    <w:rsid w:val="00501200"/>
    <w:rsid w:val="005020EF"/>
    <w:rsid w:val="0050218B"/>
    <w:rsid w:val="0050224F"/>
    <w:rsid w:val="005032DE"/>
    <w:rsid w:val="005035B0"/>
    <w:rsid w:val="00503E5F"/>
    <w:rsid w:val="005047B8"/>
    <w:rsid w:val="005070CC"/>
    <w:rsid w:val="005107DF"/>
    <w:rsid w:val="0051113D"/>
    <w:rsid w:val="005122FE"/>
    <w:rsid w:val="0051270F"/>
    <w:rsid w:val="00512760"/>
    <w:rsid w:val="00512E53"/>
    <w:rsid w:val="0051329C"/>
    <w:rsid w:val="00513F11"/>
    <w:rsid w:val="0051416C"/>
    <w:rsid w:val="00514AC9"/>
    <w:rsid w:val="0051508F"/>
    <w:rsid w:val="0051554D"/>
    <w:rsid w:val="00515C55"/>
    <w:rsid w:val="00515ED0"/>
    <w:rsid w:val="0051611C"/>
    <w:rsid w:val="00516502"/>
    <w:rsid w:val="005209A8"/>
    <w:rsid w:val="00521CBD"/>
    <w:rsid w:val="00522200"/>
    <w:rsid w:val="00523142"/>
    <w:rsid w:val="0052470F"/>
    <w:rsid w:val="00524961"/>
    <w:rsid w:val="00524C17"/>
    <w:rsid w:val="00524D5E"/>
    <w:rsid w:val="00525A62"/>
    <w:rsid w:val="00525ACD"/>
    <w:rsid w:val="00525B54"/>
    <w:rsid w:val="00525FD6"/>
    <w:rsid w:val="005260FE"/>
    <w:rsid w:val="005262D5"/>
    <w:rsid w:val="005265F8"/>
    <w:rsid w:val="0052661B"/>
    <w:rsid w:val="00526F52"/>
    <w:rsid w:val="005273B1"/>
    <w:rsid w:val="005275FF"/>
    <w:rsid w:val="005307C3"/>
    <w:rsid w:val="00530BB3"/>
    <w:rsid w:val="00530BF4"/>
    <w:rsid w:val="00530FFF"/>
    <w:rsid w:val="005315A7"/>
    <w:rsid w:val="005321FB"/>
    <w:rsid w:val="0053254A"/>
    <w:rsid w:val="005328BE"/>
    <w:rsid w:val="005332CF"/>
    <w:rsid w:val="005334CF"/>
    <w:rsid w:val="00533C4A"/>
    <w:rsid w:val="005357BB"/>
    <w:rsid w:val="0053583A"/>
    <w:rsid w:val="00537626"/>
    <w:rsid w:val="005377B5"/>
    <w:rsid w:val="005379E7"/>
    <w:rsid w:val="00540094"/>
    <w:rsid w:val="00540925"/>
    <w:rsid w:val="00540C9A"/>
    <w:rsid w:val="0054118B"/>
    <w:rsid w:val="0054132A"/>
    <w:rsid w:val="0054149D"/>
    <w:rsid w:val="005420ED"/>
    <w:rsid w:val="00542A74"/>
    <w:rsid w:val="005436F1"/>
    <w:rsid w:val="00543BD5"/>
    <w:rsid w:val="005448A6"/>
    <w:rsid w:val="00547265"/>
    <w:rsid w:val="00547443"/>
    <w:rsid w:val="0055037C"/>
    <w:rsid w:val="005505A6"/>
    <w:rsid w:val="005505BF"/>
    <w:rsid w:val="00550714"/>
    <w:rsid w:val="005509CF"/>
    <w:rsid w:val="00551B0D"/>
    <w:rsid w:val="0055209A"/>
    <w:rsid w:val="00553286"/>
    <w:rsid w:val="005532D3"/>
    <w:rsid w:val="00553E2C"/>
    <w:rsid w:val="0055476C"/>
    <w:rsid w:val="00557049"/>
    <w:rsid w:val="0055747F"/>
    <w:rsid w:val="00557513"/>
    <w:rsid w:val="00557BDD"/>
    <w:rsid w:val="005605D0"/>
    <w:rsid w:val="00560AD2"/>
    <w:rsid w:val="00561265"/>
    <w:rsid w:val="00561DBA"/>
    <w:rsid w:val="00562B41"/>
    <w:rsid w:val="00563347"/>
    <w:rsid w:val="0056365F"/>
    <w:rsid w:val="0056375F"/>
    <w:rsid w:val="0056385B"/>
    <w:rsid w:val="00563B8D"/>
    <w:rsid w:val="00563D94"/>
    <w:rsid w:val="00563DE6"/>
    <w:rsid w:val="0056412E"/>
    <w:rsid w:val="00564379"/>
    <w:rsid w:val="0056444E"/>
    <w:rsid w:val="00564AD2"/>
    <w:rsid w:val="00564ED0"/>
    <w:rsid w:val="00565036"/>
    <w:rsid w:val="005651C4"/>
    <w:rsid w:val="00566392"/>
    <w:rsid w:val="00567348"/>
    <w:rsid w:val="00567800"/>
    <w:rsid w:val="00567A52"/>
    <w:rsid w:val="00570722"/>
    <w:rsid w:val="005717E5"/>
    <w:rsid w:val="005717E7"/>
    <w:rsid w:val="0057188A"/>
    <w:rsid w:val="00571C50"/>
    <w:rsid w:val="0057348B"/>
    <w:rsid w:val="005753B6"/>
    <w:rsid w:val="0057636E"/>
    <w:rsid w:val="005769FF"/>
    <w:rsid w:val="005806D2"/>
    <w:rsid w:val="00580F27"/>
    <w:rsid w:val="00583195"/>
    <w:rsid w:val="00583B84"/>
    <w:rsid w:val="00584CF2"/>
    <w:rsid w:val="00584DCB"/>
    <w:rsid w:val="0058525D"/>
    <w:rsid w:val="00585C84"/>
    <w:rsid w:val="0058714C"/>
    <w:rsid w:val="00587BAC"/>
    <w:rsid w:val="00590792"/>
    <w:rsid w:val="005913FA"/>
    <w:rsid w:val="005930A8"/>
    <w:rsid w:val="00593111"/>
    <w:rsid w:val="00593816"/>
    <w:rsid w:val="00593D67"/>
    <w:rsid w:val="0059441B"/>
    <w:rsid w:val="00594E49"/>
    <w:rsid w:val="00594FA6"/>
    <w:rsid w:val="00595E44"/>
    <w:rsid w:val="00595ED0"/>
    <w:rsid w:val="00595F1A"/>
    <w:rsid w:val="00595F8E"/>
    <w:rsid w:val="00596895"/>
    <w:rsid w:val="00596BDA"/>
    <w:rsid w:val="00597972"/>
    <w:rsid w:val="005A07D8"/>
    <w:rsid w:val="005A12CD"/>
    <w:rsid w:val="005A1EC3"/>
    <w:rsid w:val="005A5EA1"/>
    <w:rsid w:val="005A7025"/>
    <w:rsid w:val="005B0749"/>
    <w:rsid w:val="005B13D2"/>
    <w:rsid w:val="005B19E4"/>
    <w:rsid w:val="005B1D8D"/>
    <w:rsid w:val="005B24C3"/>
    <w:rsid w:val="005B2A1D"/>
    <w:rsid w:val="005B2C82"/>
    <w:rsid w:val="005B2D9B"/>
    <w:rsid w:val="005B2FD0"/>
    <w:rsid w:val="005B3312"/>
    <w:rsid w:val="005B34A6"/>
    <w:rsid w:val="005B383F"/>
    <w:rsid w:val="005B46C1"/>
    <w:rsid w:val="005B4BB0"/>
    <w:rsid w:val="005B6255"/>
    <w:rsid w:val="005C006A"/>
    <w:rsid w:val="005C0258"/>
    <w:rsid w:val="005C0B37"/>
    <w:rsid w:val="005C17C2"/>
    <w:rsid w:val="005C33C1"/>
    <w:rsid w:val="005C384D"/>
    <w:rsid w:val="005C3F18"/>
    <w:rsid w:val="005C4DA0"/>
    <w:rsid w:val="005C4EE0"/>
    <w:rsid w:val="005C5BD5"/>
    <w:rsid w:val="005C6B04"/>
    <w:rsid w:val="005C6C2A"/>
    <w:rsid w:val="005C6C85"/>
    <w:rsid w:val="005C6D8F"/>
    <w:rsid w:val="005C7060"/>
    <w:rsid w:val="005D089A"/>
    <w:rsid w:val="005D08AD"/>
    <w:rsid w:val="005D1EC0"/>
    <w:rsid w:val="005D3508"/>
    <w:rsid w:val="005D393D"/>
    <w:rsid w:val="005D41EB"/>
    <w:rsid w:val="005D4671"/>
    <w:rsid w:val="005D46A9"/>
    <w:rsid w:val="005D4AB8"/>
    <w:rsid w:val="005D511B"/>
    <w:rsid w:val="005D53A3"/>
    <w:rsid w:val="005D588A"/>
    <w:rsid w:val="005D5FBB"/>
    <w:rsid w:val="005D6204"/>
    <w:rsid w:val="005D6EF8"/>
    <w:rsid w:val="005D7383"/>
    <w:rsid w:val="005D7A77"/>
    <w:rsid w:val="005D7D8C"/>
    <w:rsid w:val="005E25A4"/>
    <w:rsid w:val="005E2700"/>
    <w:rsid w:val="005E29E3"/>
    <w:rsid w:val="005E36FB"/>
    <w:rsid w:val="005E3B81"/>
    <w:rsid w:val="005E4667"/>
    <w:rsid w:val="005E5FE0"/>
    <w:rsid w:val="005E6BBE"/>
    <w:rsid w:val="005E75EA"/>
    <w:rsid w:val="005F074D"/>
    <w:rsid w:val="005F08B1"/>
    <w:rsid w:val="005F0E6E"/>
    <w:rsid w:val="005F13F0"/>
    <w:rsid w:val="005F2D7B"/>
    <w:rsid w:val="005F348F"/>
    <w:rsid w:val="005F35B9"/>
    <w:rsid w:val="005F3DEF"/>
    <w:rsid w:val="005F3FEB"/>
    <w:rsid w:val="005F455C"/>
    <w:rsid w:val="005F4815"/>
    <w:rsid w:val="005F4C68"/>
    <w:rsid w:val="005F5E8B"/>
    <w:rsid w:val="005F5F2C"/>
    <w:rsid w:val="005F6797"/>
    <w:rsid w:val="005F68D4"/>
    <w:rsid w:val="005F6991"/>
    <w:rsid w:val="005F6C57"/>
    <w:rsid w:val="005F6FB6"/>
    <w:rsid w:val="005F70E4"/>
    <w:rsid w:val="005F761E"/>
    <w:rsid w:val="005F7EBF"/>
    <w:rsid w:val="006015A1"/>
    <w:rsid w:val="006015E1"/>
    <w:rsid w:val="00601B91"/>
    <w:rsid w:val="00601DD0"/>
    <w:rsid w:val="0060200D"/>
    <w:rsid w:val="00603E31"/>
    <w:rsid w:val="006041B7"/>
    <w:rsid w:val="0060473F"/>
    <w:rsid w:val="00605D03"/>
    <w:rsid w:val="00607C46"/>
    <w:rsid w:val="00607DC6"/>
    <w:rsid w:val="00610270"/>
    <w:rsid w:val="00610603"/>
    <w:rsid w:val="00611746"/>
    <w:rsid w:val="00612434"/>
    <w:rsid w:val="00612CE6"/>
    <w:rsid w:val="00612EDD"/>
    <w:rsid w:val="00613F54"/>
    <w:rsid w:val="00614A7B"/>
    <w:rsid w:val="006158E4"/>
    <w:rsid w:val="006158FB"/>
    <w:rsid w:val="00615C08"/>
    <w:rsid w:val="00615D13"/>
    <w:rsid w:val="006161B1"/>
    <w:rsid w:val="00616A72"/>
    <w:rsid w:val="0061733E"/>
    <w:rsid w:val="0061741C"/>
    <w:rsid w:val="006207BC"/>
    <w:rsid w:val="00621335"/>
    <w:rsid w:val="0062150E"/>
    <w:rsid w:val="00621CDF"/>
    <w:rsid w:val="006226BA"/>
    <w:rsid w:val="0062324B"/>
    <w:rsid w:val="00623F37"/>
    <w:rsid w:val="00623F56"/>
    <w:rsid w:val="006242E9"/>
    <w:rsid w:val="006250F6"/>
    <w:rsid w:val="006258F1"/>
    <w:rsid w:val="00626341"/>
    <w:rsid w:val="00626BBC"/>
    <w:rsid w:val="006274B9"/>
    <w:rsid w:val="00627589"/>
    <w:rsid w:val="00627808"/>
    <w:rsid w:val="0062788C"/>
    <w:rsid w:val="00627CD4"/>
    <w:rsid w:val="00630849"/>
    <w:rsid w:val="00630DE9"/>
    <w:rsid w:val="00630E74"/>
    <w:rsid w:val="00630F03"/>
    <w:rsid w:val="00631E78"/>
    <w:rsid w:val="00632B0E"/>
    <w:rsid w:val="00633526"/>
    <w:rsid w:val="00634906"/>
    <w:rsid w:val="0063491E"/>
    <w:rsid w:val="006349FB"/>
    <w:rsid w:val="00634E47"/>
    <w:rsid w:val="00635013"/>
    <w:rsid w:val="00635443"/>
    <w:rsid w:val="0063557A"/>
    <w:rsid w:val="00636208"/>
    <w:rsid w:val="00636500"/>
    <w:rsid w:val="00640399"/>
    <w:rsid w:val="006405BA"/>
    <w:rsid w:val="00640BD0"/>
    <w:rsid w:val="00640DBD"/>
    <w:rsid w:val="00642683"/>
    <w:rsid w:val="006428F6"/>
    <w:rsid w:val="0064351F"/>
    <w:rsid w:val="00643C6F"/>
    <w:rsid w:val="006440AA"/>
    <w:rsid w:val="00645DF8"/>
    <w:rsid w:val="006460FF"/>
    <w:rsid w:val="00646974"/>
    <w:rsid w:val="00647AC5"/>
    <w:rsid w:val="00650904"/>
    <w:rsid w:val="00650934"/>
    <w:rsid w:val="006512AF"/>
    <w:rsid w:val="00651301"/>
    <w:rsid w:val="006516A0"/>
    <w:rsid w:val="00651E2B"/>
    <w:rsid w:val="00653069"/>
    <w:rsid w:val="0065354D"/>
    <w:rsid w:val="00653A37"/>
    <w:rsid w:val="006541EB"/>
    <w:rsid w:val="006545F9"/>
    <w:rsid w:val="00655252"/>
    <w:rsid w:val="006553EF"/>
    <w:rsid w:val="00656929"/>
    <w:rsid w:val="00656955"/>
    <w:rsid w:val="00660A92"/>
    <w:rsid w:val="00660F6D"/>
    <w:rsid w:val="0066154C"/>
    <w:rsid w:val="0066179A"/>
    <w:rsid w:val="00661860"/>
    <w:rsid w:val="00661B17"/>
    <w:rsid w:val="00662606"/>
    <w:rsid w:val="0066271C"/>
    <w:rsid w:val="00663099"/>
    <w:rsid w:val="006630AF"/>
    <w:rsid w:val="006637EE"/>
    <w:rsid w:val="00664184"/>
    <w:rsid w:val="00664C39"/>
    <w:rsid w:val="0066500F"/>
    <w:rsid w:val="006658A8"/>
    <w:rsid w:val="00665D82"/>
    <w:rsid w:val="00666995"/>
    <w:rsid w:val="00670373"/>
    <w:rsid w:val="00671B2B"/>
    <w:rsid w:val="00671DB5"/>
    <w:rsid w:val="0067281B"/>
    <w:rsid w:val="00673538"/>
    <w:rsid w:val="0067544C"/>
    <w:rsid w:val="00676BA9"/>
    <w:rsid w:val="0067744F"/>
    <w:rsid w:val="00680281"/>
    <w:rsid w:val="00681CDE"/>
    <w:rsid w:val="006824FC"/>
    <w:rsid w:val="00682BAE"/>
    <w:rsid w:val="006832FF"/>
    <w:rsid w:val="0068448B"/>
    <w:rsid w:val="0068458D"/>
    <w:rsid w:val="006853B3"/>
    <w:rsid w:val="00685C49"/>
    <w:rsid w:val="00686CF9"/>
    <w:rsid w:val="00686DBB"/>
    <w:rsid w:val="00687997"/>
    <w:rsid w:val="00687E47"/>
    <w:rsid w:val="0069058D"/>
    <w:rsid w:val="00693D98"/>
    <w:rsid w:val="00694911"/>
    <w:rsid w:val="00694F6D"/>
    <w:rsid w:val="00695223"/>
    <w:rsid w:val="00695F76"/>
    <w:rsid w:val="00696EED"/>
    <w:rsid w:val="00696F73"/>
    <w:rsid w:val="006978CF"/>
    <w:rsid w:val="00697ADF"/>
    <w:rsid w:val="006A2889"/>
    <w:rsid w:val="006A4AF7"/>
    <w:rsid w:val="006A50A4"/>
    <w:rsid w:val="006A58FD"/>
    <w:rsid w:val="006A5A22"/>
    <w:rsid w:val="006A674C"/>
    <w:rsid w:val="006A6750"/>
    <w:rsid w:val="006A675A"/>
    <w:rsid w:val="006A7476"/>
    <w:rsid w:val="006B257C"/>
    <w:rsid w:val="006B3FBF"/>
    <w:rsid w:val="006B45D2"/>
    <w:rsid w:val="006B4773"/>
    <w:rsid w:val="006B49ED"/>
    <w:rsid w:val="006B4B0E"/>
    <w:rsid w:val="006B4DA5"/>
    <w:rsid w:val="006B5492"/>
    <w:rsid w:val="006B5692"/>
    <w:rsid w:val="006B56F2"/>
    <w:rsid w:val="006B5CC8"/>
    <w:rsid w:val="006B6BA8"/>
    <w:rsid w:val="006B6D69"/>
    <w:rsid w:val="006B7AE9"/>
    <w:rsid w:val="006C0ACA"/>
    <w:rsid w:val="006C176F"/>
    <w:rsid w:val="006C1CEA"/>
    <w:rsid w:val="006C20BA"/>
    <w:rsid w:val="006C2ED7"/>
    <w:rsid w:val="006C30A2"/>
    <w:rsid w:val="006C4A69"/>
    <w:rsid w:val="006C613D"/>
    <w:rsid w:val="006C6272"/>
    <w:rsid w:val="006C63B5"/>
    <w:rsid w:val="006C6B7B"/>
    <w:rsid w:val="006D0022"/>
    <w:rsid w:val="006D0BEE"/>
    <w:rsid w:val="006D2363"/>
    <w:rsid w:val="006D3202"/>
    <w:rsid w:val="006D3B55"/>
    <w:rsid w:val="006D3C8B"/>
    <w:rsid w:val="006D463E"/>
    <w:rsid w:val="006D5013"/>
    <w:rsid w:val="006D5627"/>
    <w:rsid w:val="006D5727"/>
    <w:rsid w:val="006D6694"/>
    <w:rsid w:val="006E02D5"/>
    <w:rsid w:val="006E04DD"/>
    <w:rsid w:val="006E0B40"/>
    <w:rsid w:val="006E28D7"/>
    <w:rsid w:val="006E2957"/>
    <w:rsid w:val="006E4287"/>
    <w:rsid w:val="006E45A0"/>
    <w:rsid w:val="006E533D"/>
    <w:rsid w:val="006E5728"/>
    <w:rsid w:val="006E611B"/>
    <w:rsid w:val="006E6783"/>
    <w:rsid w:val="006E6883"/>
    <w:rsid w:val="006E70F0"/>
    <w:rsid w:val="006E75C7"/>
    <w:rsid w:val="006E7679"/>
    <w:rsid w:val="006F050E"/>
    <w:rsid w:val="006F2F71"/>
    <w:rsid w:val="006F5A0F"/>
    <w:rsid w:val="006F61E0"/>
    <w:rsid w:val="006F631C"/>
    <w:rsid w:val="006F66D2"/>
    <w:rsid w:val="006F6DAA"/>
    <w:rsid w:val="006F7115"/>
    <w:rsid w:val="0070049C"/>
    <w:rsid w:val="007022FB"/>
    <w:rsid w:val="0070256E"/>
    <w:rsid w:val="00702FDC"/>
    <w:rsid w:val="00703132"/>
    <w:rsid w:val="00703430"/>
    <w:rsid w:val="00706BD5"/>
    <w:rsid w:val="00706F4D"/>
    <w:rsid w:val="007100F2"/>
    <w:rsid w:val="00710F05"/>
    <w:rsid w:val="007128D8"/>
    <w:rsid w:val="007128DA"/>
    <w:rsid w:val="007129D2"/>
    <w:rsid w:val="00712D53"/>
    <w:rsid w:val="00713CF7"/>
    <w:rsid w:val="00714305"/>
    <w:rsid w:val="007160DA"/>
    <w:rsid w:val="0071650A"/>
    <w:rsid w:val="00716B5A"/>
    <w:rsid w:val="00716F5E"/>
    <w:rsid w:val="00717339"/>
    <w:rsid w:val="007175D7"/>
    <w:rsid w:val="00717909"/>
    <w:rsid w:val="00717D94"/>
    <w:rsid w:val="00720E2A"/>
    <w:rsid w:val="0072163C"/>
    <w:rsid w:val="00721A8D"/>
    <w:rsid w:val="007229C0"/>
    <w:rsid w:val="00722B34"/>
    <w:rsid w:val="007243EB"/>
    <w:rsid w:val="00724B68"/>
    <w:rsid w:val="00725AB6"/>
    <w:rsid w:val="00725C57"/>
    <w:rsid w:val="00725D1E"/>
    <w:rsid w:val="00726D3A"/>
    <w:rsid w:val="007317B5"/>
    <w:rsid w:val="0073210C"/>
    <w:rsid w:val="0073238A"/>
    <w:rsid w:val="00733758"/>
    <w:rsid w:val="00734BBA"/>
    <w:rsid w:val="00735388"/>
    <w:rsid w:val="00735E40"/>
    <w:rsid w:val="0073602A"/>
    <w:rsid w:val="00736EA4"/>
    <w:rsid w:val="0073711D"/>
    <w:rsid w:val="0073778F"/>
    <w:rsid w:val="00740BB2"/>
    <w:rsid w:val="00741558"/>
    <w:rsid w:val="007422EF"/>
    <w:rsid w:val="00742F8F"/>
    <w:rsid w:val="00743205"/>
    <w:rsid w:val="00743B8F"/>
    <w:rsid w:val="00743FC0"/>
    <w:rsid w:val="0074401D"/>
    <w:rsid w:val="0074429A"/>
    <w:rsid w:val="00744D22"/>
    <w:rsid w:val="00745110"/>
    <w:rsid w:val="007457DF"/>
    <w:rsid w:val="00746011"/>
    <w:rsid w:val="00747175"/>
    <w:rsid w:val="0074743B"/>
    <w:rsid w:val="00747663"/>
    <w:rsid w:val="00747A97"/>
    <w:rsid w:val="00751799"/>
    <w:rsid w:val="00751EA6"/>
    <w:rsid w:val="0075257E"/>
    <w:rsid w:val="007538D2"/>
    <w:rsid w:val="00753948"/>
    <w:rsid w:val="00753A3B"/>
    <w:rsid w:val="00753FD1"/>
    <w:rsid w:val="00754F0F"/>
    <w:rsid w:val="00754F7E"/>
    <w:rsid w:val="007552F1"/>
    <w:rsid w:val="00755F3B"/>
    <w:rsid w:val="007560A1"/>
    <w:rsid w:val="007566CB"/>
    <w:rsid w:val="00757947"/>
    <w:rsid w:val="0076284D"/>
    <w:rsid w:val="00762FA8"/>
    <w:rsid w:val="00763E8C"/>
    <w:rsid w:val="00764017"/>
    <w:rsid w:val="00764FD6"/>
    <w:rsid w:val="00765247"/>
    <w:rsid w:val="007654C6"/>
    <w:rsid w:val="00766211"/>
    <w:rsid w:val="00766628"/>
    <w:rsid w:val="00766E8E"/>
    <w:rsid w:val="0076785D"/>
    <w:rsid w:val="00771DC3"/>
    <w:rsid w:val="00771EC8"/>
    <w:rsid w:val="00771EE4"/>
    <w:rsid w:val="007720C2"/>
    <w:rsid w:val="007725DF"/>
    <w:rsid w:val="007731F0"/>
    <w:rsid w:val="00773B1C"/>
    <w:rsid w:val="007740AD"/>
    <w:rsid w:val="0077554C"/>
    <w:rsid w:val="00775877"/>
    <w:rsid w:val="00775FE4"/>
    <w:rsid w:val="007763E1"/>
    <w:rsid w:val="00777670"/>
    <w:rsid w:val="007777B2"/>
    <w:rsid w:val="00780284"/>
    <w:rsid w:val="007815E7"/>
    <w:rsid w:val="00782A82"/>
    <w:rsid w:val="00782BF8"/>
    <w:rsid w:val="007834AA"/>
    <w:rsid w:val="00783536"/>
    <w:rsid w:val="00783C19"/>
    <w:rsid w:val="00784DB2"/>
    <w:rsid w:val="007858F2"/>
    <w:rsid w:val="00785CEE"/>
    <w:rsid w:val="00785F17"/>
    <w:rsid w:val="007860B6"/>
    <w:rsid w:val="007862BE"/>
    <w:rsid w:val="007872CE"/>
    <w:rsid w:val="00787DC2"/>
    <w:rsid w:val="0079007C"/>
    <w:rsid w:val="00790838"/>
    <w:rsid w:val="007909D9"/>
    <w:rsid w:val="00790D67"/>
    <w:rsid w:val="00790FAD"/>
    <w:rsid w:val="007912DE"/>
    <w:rsid w:val="007919CF"/>
    <w:rsid w:val="00791A8E"/>
    <w:rsid w:val="00791B61"/>
    <w:rsid w:val="00791E5B"/>
    <w:rsid w:val="00791FC9"/>
    <w:rsid w:val="007928C7"/>
    <w:rsid w:val="0079384C"/>
    <w:rsid w:val="0079488E"/>
    <w:rsid w:val="007948D0"/>
    <w:rsid w:val="007976F5"/>
    <w:rsid w:val="007A059A"/>
    <w:rsid w:val="007A0855"/>
    <w:rsid w:val="007A130B"/>
    <w:rsid w:val="007A1E38"/>
    <w:rsid w:val="007A40D5"/>
    <w:rsid w:val="007A42D6"/>
    <w:rsid w:val="007A52D9"/>
    <w:rsid w:val="007A55F8"/>
    <w:rsid w:val="007A5BDA"/>
    <w:rsid w:val="007A5DDC"/>
    <w:rsid w:val="007A78D5"/>
    <w:rsid w:val="007A7D2E"/>
    <w:rsid w:val="007A7D55"/>
    <w:rsid w:val="007A7E8A"/>
    <w:rsid w:val="007A7F43"/>
    <w:rsid w:val="007B044B"/>
    <w:rsid w:val="007B12FF"/>
    <w:rsid w:val="007B185F"/>
    <w:rsid w:val="007B209D"/>
    <w:rsid w:val="007B2A01"/>
    <w:rsid w:val="007B2E75"/>
    <w:rsid w:val="007B4DFE"/>
    <w:rsid w:val="007B6219"/>
    <w:rsid w:val="007B6FE5"/>
    <w:rsid w:val="007C0612"/>
    <w:rsid w:val="007C169D"/>
    <w:rsid w:val="007C23ED"/>
    <w:rsid w:val="007C269E"/>
    <w:rsid w:val="007C2C85"/>
    <w:rsid w:val="007C348D"/>
    <w:rsid w:val="007C3B9B"/>
    <w:rsid w:val="007C4004"/>
    <w:rsid w:val="007C4FA1"/>
    <w:rsid w:val="007C5055"/>
    <w:rsid w:val="007C5F7E"/>
    <w:rsid w:val="007C7A8A"/>
    <w:rsid w:val="007C7D60"/>
    <w:rsid w:val="007D0225"/>
    <w:rsid w:val="007D0F6B"/>
    <w:rsid w:val="007D1221"/>
    <w:rsid w:val="007D1BAE"/>
    <w:rsid w:val="007D217B"/>
    <w:rsid w:val="007D26FA"/>
    <w:rsid w:val="007D41C0"/>
    <w:rsid w:val="007D451C"/>
    <w:rsid w:val="007D4AB7"/>
    <w:rsid w:val="007D5985"/>
    <w:rsid w:val="007D5C61"/>
    <w:rsid w:val="007D64CC"/>
    <w:rsid w:val="007D7B77"/>
    <w:rsid w:val="007D7BC5"/>
    <w:rsid w:val="007D7C2F"/>
    <w:rsid w:val="007E05CD"/>
    <w:rsid w:val="007E1893"/>
    <w:rsid w:val="007E2ABC"/>
    <w:rsid w:val="007E2CF6"/>
    <w:rsid w:val="007E3D46"/>
    <w:rsid w:val="007E3D62"/>
    <w:rsid w:val="007E541B"/>
    <w:rsid w:val="007E625C"/>
    <w:rsid w:val="007E6607"/>
    <w:rsid w:val="007E7010"/>
    <w:rsid w:val="007F0164"/>
    <w:rsid w:val="007F1A0D"/>
    <w:rsid w:val="007F1B2E"/>
    <w:rsid w:val="007F1B84"/>
    <w:rsid w:val="007F2173"/>
    <w:rsid w:val="007F31D1"/>
    <w:rsid w:val="007F47E7"/>
    <w:rsid w:val="007F4F75"/>
    <w:rsid w:val="007F6402"/>
    <w:rsid w:val="007F6D78"/>
    <w:rsid w:val="007F79DF"/>
    <w:rsid w:val="00801782"/>
    <w:rsid w:val="00801E04"/>
    <w:rsid w:val="008022F4"/>
    <w:rsid w:val="0080269D"/>
    <w:rsid w:val="00802AE8"/>
    <w:rsid w:val="008040CB"/>
    <w:rsid w:val="00804256"/>
    <w:rsid w:val="008043BC"/>
    <w:rsid w:val="008043C9"/>
    <w:rsid w:val="008053E0"/>
    <w:rsid w:val="00805BAD"/>
    <w:rsid w:val="00805DB0"/>
    <w:rsid w:val="00806044"/>
    <w:rsid w:val="00807B75"/>
    <w:rsid w:val="00807F80"/>
    <w:rsid w:val="00810237"/>
    <w:rsid w:val="00810AF3"/>
    <w:rsid w:val="00810ED7"/>
    <w:rsid w:val="00813105"/>
    <w:rsid w:val="0081348B"/>
    <w:rsid w:val="00813A3F"/>
    <w:rsid w:val="0081425E"/>
    <w:rsid w:val="008142E7"/>
    <w:rsid w:val="00814F72"/>
    <w:rsid w:val="0081509F"/>
    <w:rsid w:val="008150F0"/>
    <w:rsid w:val="008154CC"/>
    <w:rsid w:val="00817536"/>
    <w:rsid w:val="008176D9"/>
    <w:rsid w:val="00817F2D"/>
    <w:rsid w:val="00820F8F"/>
    <w:rsid w:val="00821576"/>
    <w:rsid w:val="00821BB1"/>
    <w:rsid w:val="00823BF2"/>
    <w:rsid w:val="0082502F"/>
    <w:rsid w:val="008253EC"/>
    <w:rsid w:val="00825FEE"/>
    <w:rsid w:val="008266F4"/>
    <w:rsid w:val="008267FE"/>
    <w:rsid w:val="0082692A"/>
    <w:rsid w:val="00826A7E"/>
    <w:rsid w:val="008272CE"/>
    <w:rsid w:val="008278C1"/>
    <w:rsid w:val="00827AF2"/>
    <w:rsid w:val="008318B0"/>
    <w:rsid w:val="00831C6C"/>
    <w:rsid w:val="0083270B"/>
    <w:rsid w:val="008335C6"/>
    <w:rsid w:val="0083389F"/>
    <w:rsid w:val="00833AB8"/>
    <w:rsid w:val="0083427C"/>
    <w:rsid w:val="00834ACE"/>
    <w:rsid w:val="00834CBF"/>
    <w:rsid w:val="00834D9F"/>
    <w:rsid w:val="00835378"/>
    <w:rsid w:val="00835CFA"/>
    <w:rsid w:val="00836E77"/>
    <w:rsid w:val="00836EF2"/>
    <w:rsid w:val="00837056"/>
    <w:rsid w:val="008401C2"/>
    <w:rsid w:val="008409CE"/>
    <w:rsid w:val="008409D4"/>
    <w:rsid w:val="00840BEE"/>
    <w:rsid w:val="0084174D"/>
    <w:rsid w:val="008417FF"/>
    <w:rsid w:val="00841A89"/>
    <w:rsid w:val="00841A95"/>
    <w:rsid w:val="00841D69"/>
    <w:rsid w:val="00841F69"/>
    <w:rsid w:val="0084284F"/>
    <w:rsid w:val="008429BA"/>
    <w:rsid w:val="00845AD5"/>
    <w:rsid w:val="00846788"/>
    <w:rsid w:val="008475C6"/>
    <w:rsid w:val="008505B7"/>
    <w:rsid w:val="0085145A"/>
    <w:rsid w:val="00851498"/>
    <w:rsid w:val="00851768"/>
    <w:rsid w:val="00852F58"/>
    <w:rsid w:val="008563C3"/>
    <w:rsid w:val="008576A8"/>
    <w:rsid w:val="00857DE3"/>
    <w:rsid w:val="00860957"/>
    <w:rsid w:val="00860F5E"/>
    <w:rsid w:val="00861205"/>
    <w:rsid w:val="00861C17"/>
    <w:rsid w:val="00861F49"/>
    <w:rsid w:val="0086202D"/>
    <w:rsid w:val="00862C1C"/>
    <w:rsid w:val="00862F11"/>
    <w:rsid w:val="0086341E"/>
    <w:rsid w:val="008634A1"/>
    <w:rsid w:val="008638DF"/>
    <w:rsid w:val="00863AAF"/>
    <w:rsid w:val="00863DB7"/>
    <w:rsid w:val="00863EE4"/>
    <w:rsid w:val="00864390"/>
    <w:rsid w:val="008643DD"/>
    <w:rsid w:val="008656E1"/>
    <w:rsid w:val="0086727C"/>
    <w:rsid w:val="00867806"/>
    <w:rsid w:val="008678E4"/>
    <w:rsid w:val="00870541"/>
    <w:rsid w:val="008715AB"/>
    <w:rsid w:val="0087164F"/>
    <w:rsid w:val="0087218A"/>
    <w:rsid w:val="0087372C"/>
    <w:rsid w:val="00873D68"/>
    <w:rsid w:val="00874383"/>
    <w:rsid w:val="00874DF5"/>
    <w:rsid w:val="00875480"/>
    <w:rsid w:val="00875609"/>
    <w:rsid w:val="00876B6A"/>
    <w:rsid w:val="00876F48"/>
    <w:rsid w:val="00877A5D"/>
    <w:rsid w:val="008802B8"/>
    <w:rsid w:val="00881064"/>
    <w:rsid w:val="0088228F"/>
    <w:rsid w:val="00882FE2"/>
    <w:rsid w:val="00884109"/>
    <w:rsid w:val="00884B13"/>
    <w:rsid w:val="00886FF6"/>
    <w:rsid w:val="00887B5D"/>
    <w:rsid w:val="00892C5F"/>
    <w:rsid w:val="008930CD"/>
    <w:rsid w:val="008931B4"/>
    <w:rsid w:val="0089331B"/>
    <w:rsid w:val="008933BC"/>
    <w:rsid w:val="00893C2B"/>
    <w:rsid w:val="00893C95"/>
    <w:rsid w:val="00895C40"/>
    <w:rsid w:val="008969D4"/>
    <w:rsid w:val="00897C67"/>
    <w:rsid w:val="008A0157"/>
    <w:rsid w:val="008A0BE2"/>
    <w:rsid w:val="008A1D5F"/>
    <w:rsid w:val="008A216D"/>
    <w:rsid w:val="008A2970"/>
    <w:rsid w:val="008A2CCB"/>
    <w:rsid w:val="008A2F3B"/>
    <w:rsid w:val="008A3364"/>
    <w:rsid w:val="008A3657"/>
    <w:rsid w:val="008A3A6F"/>
    <w:rsid w:val="008A3C76"/>
    <w:rsid w:val="008A4160"/>
    <w:rsid w:val="008A4904"/>
    <w:rsid w:val="008A51A5"/>
    <w:rsid w:val="008A537B"/>
    <w:rsid w:val="008A5873"/>
    <w:rsid w:val="008A58F5"/>
    <w:rsid w:val="008A5D2E"/>
    <w:rsid w:val="008A6002"/>
    <w:rsid w:val="008A6B05"/>
    <w:rsid w:val="008A6FC7"/>
    <w:rsid w:val="008A739A"/>
    <w:rsid w:val="008A79F8"/>
    <w:rsid w:val="008A7E15"/>
    <w:rsid w:val="008B149C"/>
    <w:rsid w:val="008B1FB2"/>
    <w:rsid w:val="008B2BD7"/>
    <w:rsid w:val="008B2BFE"/>
    <w:rsid w:val="008B31B9"/>
    <w:rsid w:val="008B333E"/>
    <w:rsid w:val="008B4851"/>
    <w:rsid w:val="008B5444"/>
    <w:rsid w:val="008B5E19"/>
    <w:rsid w:val="008B6309"/>
    <w:rsid w:val="008B64B2"/>
    <w:rsid w:val="008B6B87"/>
    <w:rsid w:val="008B6C07"/>
    <w:rsid w:val="008B7C49"/>
    <w:rsid w:val="008C00D2"/>
    <w:rsid w:val="008C0807"/>
    <w:rsid w:val="008C10CF"/>
    <w:rsid w:val="008C169F"/>
    <w:rsid w:val="008C1D31"/>
    <w:rsid w:val="008C1E31"/>
    <w:rsid w:val="008C2DAB"/>
    <w:rsid w:val="008C3D60"/>
    <w:rsid w:val="008C3FB4"/>
    <w:rsid w:val="008C4071"/>
    <w:rsid w:val="008C5207"/>
    <w:rsid w:val="008C5210"/>
    <w:rsid w:val="008C5433"/>
    <w:rsid w:val="008C5658"/>
    <w:rsid w:val="008C6767"/>
    <w:rsid w:val="008C6C05"/>
    <w:rsid w:val="008C6D60"/>
    <w:rsid w:val="008C6ECD"/>
    <w:rsid w:val="008C7B15"/>
    <w:rsid w:val="008D07EC"/>
    <w:rsid w:val="008D1798"/>
    <w:rsid w:val="008D2D3D"/>
    <w:rsid w:val="008D3AE8"/>
    <w:rsid w:val="008D407A"/>
    <w:rsid w:val="008D42B5"/>
    <w:rsid w:val="008D45B3"/>
    <w:rsid w:val="008D6F67"/>
    <w:rsid w:val="008D704D"/>
    <w:rsid w:val="008D7F34"/>
    <w:rsid w:val="008E052A"/>
    <w:rsid w:val="008E2035"/>
    <w:rsid w:val="008E2ED3"/>
    <w:rsid w:val="008E3081"/>
    <w:rsid w:val="008E31B9"/>
    <w:rsid w:val="008E3BFB"/>
    <w:rsid w:val="008E4A3C"/>
    <w:rsid w:val="008E4B82"/>
    <w:rsid w:val="008E656A"/>
    <w:rsid w:val="008E6A93"/>
    <w:rsid w:val="008E6D07"/>
    <w:rsid w:val="008E7906"/>
    <w:rsid w:val="008E7D27"/>
    <w:rsid w:val="008E7D87"/>
    <w:rsid w:val="008E7DB3"/>
    <w:rsid w:val="008F02EA"/>
    <w:rsid w:val="008F0B38"/>
    <w:rsid w:val="008F1C0B"/>
    <w:rsid w:val="008F2477"/>
    <w:rsid w:val="008F2C51"/>
    <w:rsid w:val="008F32D0"/>
    <w:rsid w:val="008F34D6"/>
    <w:rsid w:val="008F35AA"/>
    <w:rsid w:val="008F389D"/>
    <w:rsid w:val="008F38C8"/>
    <w:rsid w:val="008F4D52"/>
    <w:rsid w:val="008F52B3"/>
    <w:rsid w:val="008F5556"/>
    <w:rsid w:val="008F6A15"/>
    <w:rsid w:val="008F6D6B"/>
    <w:rsid w:val="008F717C"/>
    <w:rsid w:val="008F7226"/>
    <w:rsid w:val="008F7BC1"/>
    <w:rsid w:val="009003B1"/>
    <w:rsid w:val="00901552"/>
    <w:rsid w:val="00901759"/>
    <w:rsid w:val="00901FB3"/>
    <w:rsid w:val="00902A26"/>
    <w:rsid w:val="009032BE"/>
    <w:rsid w:val="009038DF"/>
    <w:rsid w:val="00903F2F"/>
    <w:rsid w:val="0090467B"/>
    <w:rsid w:val="00904BC4"/>
    <w:rsid w:val="009051BD"/>
    <w:rsid w:val="0090532E"/>
    <w:rsid w:val="00905E5B"/>
    <w:rsid w:val="00906630"/>
    <w:rsid w:val="00907F23"/>
    <w:rsid w:val="0091024A"/>
    <w:rsid w:val="009107CD"/>
    <w:rsid w:val="0091118A"/>
    <w:rsid w:val="009115AF"/>
    <w:rsid w:val="009122A7"/>
    <w:rsid w:val="0091235E"/>
    <w:rsid w:val="00912795"/>
    <w:rsid w:val="00913924"/>
    <w:rsid w:val="00913EE3"/>
    <w:rsid w:val="00914971"/>
    <w:rsid w:val="009149A2"/>
    <w:rsid w:val="00914D3F"/>
    <w:rsid w:val="00914F04"/>
    <w:rsid w:val="0091557F"/>
    <w:rsid w:val="00915A54"/>
    <w:rsid w:val="0091615C"/>
    <w:rsid w:val="009163AA"/>
    <w:rsid w:val="00916816"/>
    <w:rsid w:val="00916CA4"/>
    <w:rsid w:val="00917759"/>
    <w:rsid w:val="0092026D"/>
    <w:rsid w:val="009205C0"/>
    <w:rsid w:val="00920619"/>
    <w:rsid w:val="009207CE"/>
    <w:rsid w:val="00920A13"/>
    <w:rsid w:val="00920AF9"/>
    <w:rsid w:val="00920DF2"/>
    <w:rsid w:val="00920F21"/>
    <w:rsid w:val="0092370B"/>
    <w:rsid w:val="00923A02"/>
    <w:rsid w:val="00923B9F"/>
    <w:rsid w:val="00925316"/>
    <w:rsid w:val="00925348"/>
    <w:rsid w:val="0092553C"/>
    <w:rsid w:val="009265B6"/>
    <w:rsid w:val="00926715"/>
    <w:rsid w:val="00927FB2"/>
    <w:rsid w:val="00927FFC"/>
    <w:rsid w:val="009302A6"/>
    <w:rsid w:val="0093049E"/>
    <w:rsid w:val="00931E5B"/>
    <w:rsid w:val="009325A6"/>
    <w:rsid w:val="00935371"/>
    <w:rsid w:val="0093546E"/>
    <w:rsid w:val="00935623"/>
    <w:rsid w:val="009357CC"/>
    <w:rsid w:val="009358F5"/>
    <w:rsid w:val="009359A6"/>
    <w:rsid w:val="0093767A"/>
    <w:rsid w:val="009425A7"/>
    <w:rsid w:val="00942B80"/>
    <w:rsid w:val="00942BCA"/>
    <w:rsid w:val="00942CF0"/>
    <w:rsid w:val="009442A7"/>
    <w:rsid w:val="00944521"/>
    <w:rsid w:val="0094510F"/>
    <w:rsid w:val="0094647D"/>
    <w:rsid w:val="00946722"/>
    <w:rsid w:val="00947529"/>
    <w:rsid w:val="009502F5"/>
    <w:rsid w:val="0095075F"/>
    <w:rsid w:val="0095251F"/>
    <w:rsid w:val="00952FEB"/>
    <w:rsid w:val="00954A8F"/>
    <w:rsid w:val="00955F2F"/>
    <w:rsid w:val="00956322"/>
    <w:rsid w:val="00956A4E"/>
    <w:rsid w:val="00956AB5"/>
    <w:rsid w:val="00956CBC"/>
    <w:rsid w:val="00956D88"/>
    <w:rsid w:val="00957893"/>
    <w:rsid w:val="00960578"/>
    <w:rsid w:val="00960A92"/>
    <w:rsid w:val="00961502"/>
    <w:rsid w:val="0096248C"/>
    <w:rsid w:val="00963009"/>
    <w:rsid w:val="0096353F"/>
    <w:rsid w:val="009639C8"/>
    <w:rsid w:val="00963E07"/>
    <w:rsid w:val="009657AE"/>
    <w:rsid w:val="00965894"/>
    <w:rsid w:val="00966C6A"/>
    <w:rsid w:val="009670AC"/>
    <w:rsid w:val="00967382"/>
    <w:rsid w:val="009700A8"/>
    <w:rsid w:val="00970BA8"/>
    <w:rsid w:val="00971170"/>
    <w:rsid w:val="009716FC"/>
    <w:rsid w:val="00971D98"/>
    <w:rsid w:val="0097351A"/>
    <w:rsid w:val="00974B39"/>
    <w:rsid w:val="0097609B"/>
    <w:rsid w:val="009773F1"/>
    <w:rsid w:val="00980167"/>
    <w:rsid w:val="00980D68"/>
    <w:rsid w:val="00983A43"/>
    <w:rsid w:val="009841CD"/>
    <w:rsid w:val="009855D4"/>
    <w:rsid w:val="00985A84"/>
    <w:rsid w:val="00985F55"/>
    <w:rsid w:val="00986CE1"/>
    <w:rsid w:val="00986FE3"/>
    <w:rsid w:val="009875D0"/>
    <w:rsid w:val="009879B2"/>
    <w:rsid w:val="00987DE7"/>
    <w:rsid w:val="009910A4"/>
    <w:rsid w:val="009919D1"/>
    <w:rsid w:val="009921F1"/>
    <w:rsid w:val="0099297C"/>
    <w:rsid w:val="00993376"/>
    <w:rsid w:val="0099360B"/>
    <w:rsid w:val="00993EC5"/>
    <w:rsid w:val="00994AE1"/>
    <w:rsid w:val="00995E3B"/>
    <w:rsid w:val="00995FEE"/>
    <w:rsid w:val="00996076"/>
    <w:rsid w:val="00997336"/>
    <w:rsid w:val="009978CF"/>
    <w:rsid w:val="009A0886"/>
    <w:rsid w:val="009A17AA"/>
    <w:rsid w:val="009A180D"/>
    <w:rsid w:val="009A21AB"/>
    <w:rsid w:val="009A43BF"/>
    <w:rsid w:val="009A5DF2"/>
    <w:rsid w:val="009A6705"/>
    <w:rsid w:val="009A6F8D"/>
    <w:rsid w:val="009A7C42"/>
    <w:rsid w:val="009A7D11"/>
    <w:rsid w:val="009A7DE7"/>
    <w:rsid w:val="009B3266"/>
    <w:rsid w:val="009B338B"/>
    <w:rsid w:val="009B368B"/>
    <w:rsid w:val="009B3F3E"/>
    <w:rsid w:val="009B3FDD"/>
    <w:rsid w:val="009B62AA"/>
    <w:rsid w:val="009B654D"/>
    <w:rsid w:val="009B6595"/>
    <w:rsid w:val="009B6E32"/>
    <w:rsid w:val="009B6F95"/>
    <w:rsid w:val="009B711D"/>
    <w:rsid w:val="009B7255"/>
    <w:rsid w:val="009C0E29"/>
    <w:rsid w:val="009C19E0"/>
    <w:rsid w:val="009C1B9B"/>
    <w:rsid w:val="009C2357"/>
    <w:rsid w:val="009C2518"/>
    <w:rsid w:val="009C2A6B"/>
    <w:rsid w:val="009C30B3"/>
    <w:rsid w:val="009C32D2"/>
    <w:rsid w:val="009C3882"/>
    <w:rsid w:val="009C436F"/>
    <w:rsid w:val="009C4A6D"/>
    <w:rsid w:val="009C5AA9"/>
    <w:rsid w:val="009C5E4E"/>
    <w:rsid w:val="009C621B"/>
    <w:rsid w:val="009C622E"/>
    <w:rsid w:val="009C658D"/>
    <w:rsid w:val="009C69A4"/>
    <w:rsid w:val="009C6C1E"/>
    <w:rsid w:val="009C74E3"/>
    <w:rsid w:val="009C7A2D"/>
    <w:rsid w:val="009C7D51"/>
    <w:rsid w:val="009C7DED"/>
    <w:rsid w:val="009D02CC"/>
    <w:rsid w:val="009D08A3"/>
    <w:rsid w:val="009D0DC5"/>
    <w:rsid w:val="009D0EE0"/>
    <w:rsid w:val="009D1038"/>
    <w:rsid w:val="009D184C"/>
    <w:rsid w:val="009D2736"/>
    <w:rsid w:val="009D2965"/>
    <w:rsid w:val="009D2F4F"/>
    <w:rsid w:val="009D432C"/>
    <w:rsid w:val="009D46FF"/>
    <w:rsid w:val="009D54AC"/>
    <w:rsid w:val="009D5DB6"/>
    <w:rsid w:val="009D7294"/>
    <w:rsid w:val="009D779F"/>
    <w:rsid w:val="009E002E"/>
    <w:rsid w:val="009E01BB"/>
    <w:rsid w:val="009E13DC"/>
    <w:rsid w:val="009E1FFB"/>
    <w:rsid w:val="009E20B7"/>
    <w:rsid w:val="009E2403"/>
    <w:rsid w:val="009E43D5"/>
    <w:rsid w:val="009E46BC"/>
    <w:rsid w:val="009E4CDE"/>
    <w:rsid w:val="009E66B7"/>
    <w:rsid w:val="009F0B9E"/>
    <w:rsid w:val="009F474E"/>
    <w:rsid w:val="009F4E56"/>
    <w:rsid w:val="009F5113"/>
    <w:rsid w:val="009F5AAD"/>
    <w:rsid w:val="009F639D"/>
    <w:rsid w:val="009F644C"/>
    <w:rsid w:val="009F6802"/>
    <w:rsid w:val="009F7959"/>
    <w:rsid w:val="009F7C63"/>
    <w:rsid w:val="009F7D62"/>
    <w:rsid w:val="009F7F79"/>
    <w:rsid w:val="009F7F7C"/>
    <w:rsid w:val="00A000F5"/>
    <w:rsid w:val="00A00163"/>
    <w:rsid w:val="00A00765"/>
    <w:rsid w:val="00A01788"/>
    <w:rsid w:val="00A01B3A"/>
    <w:rsid w:val="00A02524"/>
    <w:rsid w:val="00A0430F"/>
    <w:rsid w:val="00A04ACA"/>
    <w:rsid w:val="00A04BBB"/>
    <w:rsid w:val="00A059A6"/>
    <w:rsid w:val="00A065A2"/>
    <w:rsid w:val="00A07BC1"/>
    <w:rsid w:val="00A07CDF"/>
    <w:rsid w:val="00A106E7"/>
    <w:rsid w:val="00A10C1E"/>
    <w:rsid w:val="00A10FCA"/>
    <w:rsid w:val="00A113C1"/>
    <w:rsid w:val="00A130D3"/>
    <w:rsid w:val="00A13EAF"/>
    <w:rsid w:val="00A142F5"/>
    <w:rsid w:val="00A147C9"/>
    <w:rsid w:val="00A14833"/>
    <w:rsid w:val="00A15D0D"/>
    <w:rsid w:val="00A17967"/>
    <w:rsid w:val="00A17F30"/>
    <w:rsid w:val="00A215B6"/>
    <w:rsid w:val="00A23140"/>
    <w:rsid w:val="00A23B71"/>
    <w:rsid w:val="00A23C86"/>
    <w:rsid w:val="00A23D57"/>
    <w:rsid w:val="00A24315"/>
    <w:rsid w:val="00A25751"/>
    <w:rsid w:val="00A2600D"/>
    <w:rsid w:val="00A26794"/>
    <w:rsid w:val="00A26F11"/>
    <w:rsid w:val="00A27446"/>
    <w:rsid w:val="00A27846"/>
    <w:rsid w:val="00A3182A"/>
    <w:rsid w:val="00A32BE9"/>
    <w:rsid w:val="00A33366"/>
    <w:rsid w:val="00A33684"/>
    <w:rsid w:val="00A35ECE"/>
    <w:rsid w:val="00A36187"/>
    <w:rsid w:val="00A3699B"/>
    <w:rsid w:val="00A36D58"/>
    <w:rsid w:val="00A404A0"/>
    <w:rsid w:val="00A41164"/>
    <w:rsid w:val="00A41AC1"/>
    <w:rsid w:val="00A41CA4"/>
    <w:rsid w:val="00A41EA2"/>
    <w:rsid w:val="00A429FC"/>
    <w:rsid w:val="00A42B33"/>
    <w:rsid w:val="00A42CFC"/>
    <w:rsid w:val="00A42FE7"/>
    <w:rsid w:val="00A430C6"/>
    <w:rsid w:val="00A43140"/>
    <w:rsid w:val="00A4394E"/>
    <w:rsid w:val="00A43C02"/>
    <w:rsid w:val="00A44ADB"/>
    <w:rsid w:val="00A45433"/>
    <w:rsid w:val="00A4599F"/>
    <w:rsid w:val="00A459EA"/>
    <w:rsid w:val="00A45C8C"/>
    <w:rsid w:val="00A45CFF"/>
    <w:rsid w:val="00A46311"/>
    <w:rsid w:val="00A466F1"/>
    <w:rsid w:val="00A46ABC"/>
    <w:rsid w:val="00A50F8C"/>
    <w:rsid w:val="00A510B9"/>
    <w:rsid w:val="00A517B1"/>
    <w:rsid w:val="00A518F6"/>
    <w:rsid w:val="00A5253F"/>
    <w:rsid w:val="00A52B08"/>
    <w:rsid w:val="00A53FF7"/>
    <w:rsid w:val="00A54917"/>
    <w:rsid w:val="00A54B2E"/>
    <w:rsid w:val="00A55891"/>
    <w:rsid w:val="00A55AA5"/>
    <w:rsid w:val="00A560A2"/>
    <w:rsid w:val="00A57094"/>
    <w:rsid w:val="00A571AB"/>
    <w:rsid w:val="00A5751B"/>
    <w:rsid w:val="00A60616"/>
    <w:rsid w:val="00A6180D"/>
    <w:rsid w:val="00A637A9"/>
    <w:rsid w:val="00A63C9A"/>
    <w:rsid w:val="00A64348"/>
    <w:rsid w:val="00A644B8"/>
    <w:rsid w:val="00A64641"/>
    <w:rsid w:val="00A646E1"/>
    <w:rsid w:val="00A6501D"/>
    <w:rsid w:val="00A65A55"/>
    <w:rsid w:val="00A65B5C"/>
    <w:rsid w:val="00A65CD9"/>
    <w:rsid w:val="00A676BC"/>
    <w:rsid w:val="00A7135C"/>
    <w:rsid w:val="00A71BA0"/>
    <w:rsid w:val="00A728AD"/>
    <w:rsid w:val="00A73BF7"/>
    <w:rsid w:val="00A744AD"/>
    <w:rsid w:val="00A747AC"/>
    <w:rsid w:val="00A74B22"/>
    <w:rsid w:val="00A74F6B"/>
    <w:rsid w:val="00A759BF"/>
    <w:rsid w:val="00A75A5C"/>
    <w:rsid w:val="00A76F66"/>
    <w:rsid w:val="00A77900"/>
    <w:rsid w:val="00A8071F"/>
    <w:rsid w:val="00A80AC5"/>
    <w:rsid w:val="00A80C02"/>
    <w:rsid w:val="00A80F4D"/>
    <w:rsid w:val="00A81AA2"/>
    <w:rsid w:val="00A81E24"/>
    <w:rsid w:val="00A81FB7"/>
    <w:rsid w:val="00A827A8"/>
    <w:rsid w:val="00A829C4"/>
    <w:rsid w:val="00A83F3F"/>
    <w:rsid w:val="00A85360"/>
    <w:rsid w:val="00A865DA"/>
    <w:rsid w:val="00A91483"/>
    <w:rsid w:val="00A92611"/>
    <w:rsid w:val="00A934E0"/>
    <w:rsid w:val="00A936F0"/>
    <w:rsid w:val="00A94866"/>
    <w:rsid w:val="00A954E0"/>
    <w:rsid w:val="00A961E9"/>
    <w:rsid w:val="00A96450"/>
    <w:rsid w:val="00A96630"/>
    <w:rsid w:val="00A97192"/>
    <w:rsid w:val="00A975A5"/>
    <w:rsid w:val="00A97EF0"/>
    <w:rsid w:val="00AA1198"/>
    <w:rsid w:val="00AA2718"/>
    <w:rsid w:val="00AA29DF"/>
    <w:rsid w:val="00AA362E"/>
    <w:rsid w:val="00AA52E1"/>
    <w:rsid w:val="00AA62D6"/>
    <w:rsid w:val="00AA66DF"/>
    <w:rsid w:val="00AA6796"/>
    <w:rsid w:val="00AA6BBB"/>
    <w:rsid w:val="00AA7758"/>
    <w:rsid w:val="00AA78B2"/>
    <w:rsid w:val="00AA7C0D"/>
    <w:rsid w:val="00AA7DD1"/>
    <w:rsid w:val="00AB037E"/>
    <w:rsid w:val="00AB1754"/>
    <w:rsid w:val="00AB2DB9"/>
    <w:rsid w:val="00AB2E78"/>
    <w:rsid w:val="00AB3B35"/>
    <w:rsid w:val="00AB47AB"/>
    <w:rsid w:val="00AB5247"/>
    <w:rsid w:val="00AB5541"/>
    <w:rsid w:val="00AB5657"/>
    <w:rsid w:val="00AB7367"/>
    <w:rsid w:val="00AB7730"/>
    <w:rsid w:val="00AC086D"/>
    <w:rsid w:val="00AC1757"/>
    <w:rsid w:val="00AC2788"/>
    <w:rsid w:val="00AC2A50"/>
    <w:rsid w:val="00AC326C"/>
    <w:rsid w:val="00AC32A3"/>
    <w:rsid w:val="00AC6CCC"/>
    <w:rsid w:val="00AC6F14"/>
    <w:rsid w:val="00AC7575"/>
    <w:rsid w:val="00AC7C29"/>
    <w:rsid w:val="00AD06E4"/>
    <w:rsid w:val="00AD0911"/>
    <w:rsid w:val="00AD0F22"/>
    <w:rsid w:val="00AD16FA"/>
    <w:rsid w:val="00AD19D1"/>
    <w:rsid w:val="00AD1B88"/>
    <w:rsid w:val="00AD3648"/>
    <w:rsid w:val="00AD3951"/>
    <w:rsid w:val="00AD39C6"/>
    <w:rsid w:val="00AD3DCD"/>
    <w:rsid w:val="00AD4055"/>
    <w:rsid w:val="00AD5069"/>
    <w:rsid w:val="00AD51F7"/>
    <w:rsid w:val="00AD56F4"/>
    <w:rsid w:val="00AD5DD1"/>
    <w:rsid w:val="00AD6515"/>
    <w:rsid w:val="00AD7D83"/>
    <w:rsid w:val="00AE1244"/>
    <w:rsid w:val="00AE1C5F"/>
    <w:rsid w:val="00AE2B70"/>
    <w:rsid w:val="00AE3439"/>
    <w:rsid w:val="00AE3DB1"/>
    <w:rsid w:val="00AE422D"/>
    <w:rsid w:val="00AE4562"/>
    <w:rsid w:val="00AE55E5"/>
    <w:rsid w:val="00AE60D1"/>
    <w:rsid w:val="00AE6260"/>
    <w:rsid w:val="00AF077F"/>
    <w:rsid w:val="00AF0AB7"/>
    <w:rsid w:val="00AF1245"/>
    <w:rsid w:val="00AF1844"/>
    <w:rsid w:val="00AF2399"/>
    <w:rsid w:val="00AF2695"/>
    <w:rsid w:val="00AF300D"/>
    <w:rsid w:val="00AF42F9"/>
    <w:rsid w:val="00AF5CF4"/>
    <w:rsid w:val="00AF6074"/>
    <w:rsid w:val="00AF62E6"/>
    <w:rsid w:val="00AF6844"/>
    <w:rsid w:val="00AF76C1"/>
    <w:rsid w:val="00AF7FB3"/>
    <w:rsid w:val="00B004F2"/>
    <w:rsid w:val="00B00C12"/>
    <w:rsid w:val="00B012CF"/>
    <w:rsid w:val="00B01302"/>
    <w:rsid w:val="00B01C30"/>
    <w:rsid w:val="00B039AD"/>
    <w:rsid w:val="00B04F73"/>
    <w:rsid w:val="00B05835"/>
    <w:rsid w:val="00B05A03"/>
    <w:rsid w:val="00B06C23"/>
    <w:rsid w:val="00B06ED0"/>
    <w:rsid w:val="00B071E3"/>
    <w:rsid w:val="00B0742D"/>
    <w:rsid w:val="00B07665"/>
    <w:rsid w:val="00B07BF3"/>
    <w:rsid w:val="00B1096B"/>
    <w:rsid w:val="00B10C4C"/>
    <w:rsid w:val="00B1123C"/>
    <w:rsid w:val="00B1211E"/>
    <w:rsid w:val="00B12512"/>
    <w:rsid w:val="00B12964"/>
    <w:rsid w:val="00B1398F"/>
    <w:rsid w:val="00B14544"/>
    <w:rsid w:val="00B16562"/>
    <w:rsid w:val="00B176FD"/>
    <w:rsid w:val="00B17CED"/>
    <w:rsid w:val="00B17DBA"/>
    <w:rsid w:val="00B2048E"/>
    <w:rsid w:val="00B209EE"/>
    <w:rsid w:val="00B210DB"/>
    <w:rsid w:val="00B216E3"/>
    <w:rsid w:val="00B21AC5"/>
    <w:rsid w:val="00B21EFA"/>
    <w:rsid w:val="00B236C4"/>
    <w:rsid w:val="00B24214"/>
    <w:rsid w:val="00B2459A"/>
    <w:rsid w:val="00B252D4"/>
    <w:rsid w:val="00B27D89"/>
    <w:rsid w:val="00B3052D"/>
    <w:rsid w:val="00B3055F"/>
    <w:rsid w:val="00B3068F"/>
    <w:rsid w:val="00B30AC8"/>
    <w:rsid w:val="00B31DC4"/>
    <w:rsid w:val="00B3287D"/>
    <w:rsid w:val="00B3332C"/>
    <w:rsid w:val="00B33394"/>
    <w:rsid w:val="00B33EAC"/>
    <w:rsid w:val="00B345A1"/>
    <w:rsid w:val="00B34FE6"/>
    <w:rsid w:val="00B3551C"/>
    <w:rsid w:val="00B359A7"/>
    <w:rsid w:val="00B35B42"/>
    <w:rsid w:val="00B35C3A"/>
    <w:rsid w:val="00B35FC1"/>
    <w:rsid w:val="00B3699E"/>
    <w:rsid w:val="00B40F9A"/>
    <w:rsid w:val="00B411DB"/>
    <w:rsid w:val="00B413C6"/>
    <w:rsid w:val="00B43795"/>
    <w:rsid w:val="00B438B8"/>
    <w:rsid w:val="00B45DB7"/>
    <w:rsid w:val="00B4694C"/>
    <w:rsid w:val="00B4698A"/>
    <w:rsid w:val="00B47C05"/>
    <w:rsid w:val="00B50760"/>
    <w:rsid w:val="00B508A6"/>
    <w:rsid w:val="00B5221E"/>
    <w:rsid w:val="00B522AC"/>
    <w:rsid w:val="00B5429E"/>
    <w:rsid w:val="00B545CE"/>
    <w:rsid w:val="00B54C37"/>
    <w:rsid w:val="00B5521E"/>
    <w:rsid w:val="00B55980"/>
    <w:rsid w:val="00B55A65"/>
    <w:rsid w:val="00B56D81"/>
    <w:rsid w:val="00B600AE"/>
    <w:rsid w:val="00B60312"/>
    <w:rsid w:val="00B606C9"/>
    <w:rsid w:val="00B60CB8"/>
    <w:rsid w:val="00B61B56"/>
    <w:rsid w:val="00B62973"/>
    <w:rsid w:val="00B62D48"/>
    <w:rsid w:val="00B6363E"/>
    <w:rsid w:val="00B6522C"/>
    <w:rsid w:val="00B6558D"/>
    <w:rsid w:val="00B65B42"/>
    <w:rsid w:val="00B66658"/>
    <w:rsid w:val="00B712C7"/>
    <w:rsid w:val="00B71986"/>
    <w:rsid w:val="00B71B06"/>
    <w:rsid w:val="00B72BAC"/>
    <w:rsid w:val="00B741D0"/>
    <w:rsid w:val="00B7494D"/>
    <w:rsid w:val="00B75488"/>
    <w:rsid w:val="00B7560A"/>
    <w:rsid w:val="00B7574D"/>
    <w:rsid w:val="00B75AF1"/>
    <w:rsid w:val="00B7632D"/>
    <w:rsid w:val="00B76501"/>
    <w:rsid w:val="00B76E1D"/>
    <w:rsid w:val="00B76FA2"/>
    <w:rsid w:val="00B772DE"/>
    <w:rsid w:val="00B77883"/>
    <w:rsid w:val="00B80271"/>
    <w:rsid w:val="00B80EB2"/>
    <w:rsid w:val="00B81AB3"/>
    <w:rsid w:val="00B81E4A"/>
    <w:rsid w:val="00B83109"/>
    <w:rsid w:val="00B83AF3"/>
    <w:rsid w:val="00B84FAD"/>
    <w:rsid w:val="00B8671F"/>
    <w:rsid w:val="00B867A0"/>
    <w:rsid w:val="00B87FE9"/>
    <w:rsid w:val="00B90025"/>
    <w:rsid w:val="00B9137D"/>
    <w:rsid w:val="00B91FB8"/>
    <w:rsid w:val="00B9241A"/>
    <w:rsid w:val="00B925EC"/>
    <w:rsid w:val="00B937E7"/>
    <w:rsid w:val="00B9380D"/>
    <w:rsid w:val="00B93A46"/>
    <w:rsid w:val="00B93BEA"/>
    <w:rsid w:val="00B946B2"/>
    <w:rsid w:val="00B949F5"/>
    <w:rsid w:val="00B95A24"/>
    <w:rsid w:val="00B9652B"/>
    <w:rsid w:val="00B9680A"/>
    <w:rsid w:val="00B970B0"/>
    <w:rsid w:val="00B97D87"/>
    <w:rsid w:val="00BA080B"/>
    <w:rsid w:val="00BA0A4F"/>
    <w:rsid w:val="00BA0F66"/>
    <w:rsid w:val="00BA1BB1"/>
    <w:rsid w:val="00BA1D8F"/>
    <w:rsid w:val="00BA31F7"/>
    <w:rsid w:val="00BA341F"/>
    <w:rsid w:val="00BA3D88"/>
    <w:rsid w:val="00BA4517"/>
    <w:rsid w:val="00BA4ACB"/>
    <w:rsid w:val="00BA4D96"/>
    <w:rsid w:val="00BA5539"/>
    <w:rsid w:val="00BA5C6D"/>
    <w:rsid w:val="00BA5C91"/>
    <w:rsid w:val="00BA61FC"/>
    <w:rsid w:val="00BA74D7"/>
    <w:rsid w:val="00BB0354"/>
    <w:rsid w:val="00BB062A"/>
    <w:rsid w:val="00BB174C"/>
    <w:rsid w:val="00BB2F46"/>
    <w:rsid w:val="00BB3B0E"/>
    <w:rsid w:val="00BB3FF9"/>
    <w:rsid w:val="00BB40CF"/>
    <w:rsid w:val="00BB45B4"/>
    <w:rsid w:val="00BB45DF"/>
    <w:rsid w:val="00BB4A57"/>
    <w:rsid w:val="00BB5270"/>
    <w:rsid w:val="00BB54F0"/>
    <w:rsid w:val="00BB6478"/>
    <w:rsid w:val="00BB67B3"/>
    <w:rsid w:val="00BB6B79"/>
    <w:rsid w:val="00BB70C3"/>
    <w:rsid w:val="00BC0D13"/>
    <w:rsid w:val="00BC0EC9"/>
    <w:rsid w:val="00BC1964"/>
    <w:rsid w:val="00BC1CD4"/>
    <w:rsid w:val="00BC22EF"/>
    <w:rsid w:val="00BC2B15"/>
    <w:rsid w:val="00BC2E44"/>
    <w:rsid w:val="00BC312F"/>
    <w:rsid w:val="00BC3440"/>
    <w:rsid w:val="00BC3D55"/>
    <w:rsid w:val="00BC3DF9"/>
    <w:rsid w:val="00BC3EEA"/>
    <w:rsid w:val="00BC403A"/>
    <w:rsid w:val="00BC7052"/>
    <w:rsid w:val="00BC759E"/>
    <w:rsid w:val="00BD00CF"/>
    <w:rsid w:val="00BD039B"/>
    <w:rsid w:val="00BD239D"/>
    <w:rsid w:val="00BD4630"/>
    <w:rsid w:val="00BD5D26"/>
    <w:rsid w:val="00BD77F1"/>
    <w:rsid w:val="00BE05E8"/>
    <w:rsid w:val="00BE06CA"/>
    <w:rsid w:val="00BE1858"/>
    <w:rsid w:val="00BE3B73"/>
    <w:rsid w:val="00BE3C0E"/>
    <w:rsid w:val="00BE3FAB"/>
    <w:rsid w:val="00BE4840"/>
    <w:rsid w:val="00BE4F69"/>
    <w:rsid w:val="00BE598F"/>
    <w:rsid w:val="00BE694C"/>
    <w:rsid w:val="00BE7C72"/>
    <w:rsid w:val="00BF1081"/>
    <w:rsid w:val="00BF1959"/>
    <w:rsid w:val="00BF22F5"/>
    <w:rsid w:val="00BF3A5A"/>
    <w:rsid w:val="00BF4594"/>
    <w:rsid w:val="00BF5AEB"/>
    <w:rsid w:val="00BF6BED"/>
    <w:rsid w:val="00BF6C92"/>
    <w:rsid w:val="00BF780E"/>
    <w:rsid w:val="00BF7FF8"/>
    <w:rsid w:val="00C00F86"/>
    <w:rsid w:val="00C01579"/>
    <w:rsid w:val="00C01740"/>
    <w:rsid w:val="00C02B55"/>
    <w:rsid w:val="00C03E10"/>
    <w:rsid w:val="00C04067"/>
    <w:rsid w:val="00C0477F"/>
    <w:rsid w:val="00C04FFE"/>
    <w:rsid w:val="00C06CA3"/>
    <w:rsid w:val="00C07177"/>
    <w:rsid w:val="00C075EF"/>
    <w:rsid w:val="00C07985"/>
    <w:rsid w:val="00C07B07"/>
    <w:rsid w:val="00C11018"/>
    <w:rsid w:val="00C114E1"/>
    <w:rsid w:val="00C11848"/>
    <w:rsid w:val="00C11B4C"/>
    <w:rsid w:val="00C11BC5"/>
    <w:rsid w:val="00C120E5"/>
    <w:rsid w:val="00C122CF"/>
    <w:rsid w:val="00C1268D"/>
    <w:rsid w:val="00C12949"/>
    <w:rsid w:val="00C13065"/>
    <w:rsid w:val="00C131D8"/>
    <w:rsid w:val="00C137BA"/>
    <w:rsid w:val="00C13AA7"/>
    <w:rsid w:val="00C13D69"/>
    <w:rsid w:val="00C1441F"/>
    <w:rsid w:val="00C1458E"/>
    <w:rsid w:val="00C147E1"/>
    <w:rsid w:val="00C158E9"/>
    <w:rsid w:val="00C160A1"/>
    <w:rsid w:val="00C16987"/>
    <w:rsid w:val="00C16D04"/>
    <w:rsid w:val="00C179C4"/>
    <w:rsid w:val="00C20A77"/>
    <w:rsid w:val="00C20E68"/>
    <w:rsid w:val="00C20EFA"/>
    <w:rsid w:val="00C21A30"/>
    <w:rsid w:val="00C221B5"/>
    <w:rsid w:val="00C2326C"/>
    <w:rsid w:val="00C23DFD"/>
    <w:rsid w:val="00C25821"/>
    <w:rsid w:val="00C25FC8"/>
    <w:rsid w:val="00C26588"/>
    <w:rsid w:val="00C265EA"/>
    <w:rsid w:val="00C30158"/>
    <w:rsid w:val="00C3061F"/>
    <w:rsid w:val="00C31457"/>
    <w:rsid w:val="00C31918"/>
    <w:rsid w:val="00C32030"/>
    <w:rsid w:val="00C327B5"/>
    <w:rsid w:val="00C32E53"/>
    <w:rsid w:val="00C338F5"/>
    <w:rsid w:val="00C35066"/>
    <w:rsid w:val="00C357D8"/>
    <w:rsid w:val="00C35BF1"/>
    <w:rsid w:val="00C369E6"/>
    <w:rsid w:val="00C373EA"/>
    <w:rsid w:val="00C37E50"/>
    <w:rsid w:val="00C4209E"/>
    <w:rsid w:val="00C42549"/>
    <w:rsid w:val="00C42A0E"/>
    <w:rsid w:val="00C42D64"/>
    <w:rsid w:val="00C43B6E"/>
    <w:rsid w:val="00C447A0"/>
    <w:rsid w:val="00C468E9"/>
    <w:rsid w:val="00C47CE7"/>
    <w:rsid w:val="00C5011F"/>
    <w:rsid w:val="00C510E8"/>
    <w:rsid w:val="00C511EF"/>
    <w:rsid w:val="00C515B6"/>
    <w:rsid w:val="00C52086"/>
    <w:rsid w:val="00C5394B"/>
    <w:rsid w:val="00C544C8"/>
    <w:rsid w:val="00C55F54"/>
    <w:rsid w:val="00C56176"/>
    <w:rsid w:val="00C56765"/>
    <w:rsid w:val="00C57816"/>
    <w:rsid w:val="00C605F6"/>
    <w:rsid w:val="00C61071"/>
    <w:rsid w:val="00C61989"/>
    <w:rsid w:val="00C619A2"/>
    <w:rsid w:val="00C62003"/>
    <w:rsid w:val="00C62047"/>
    <w:rsid w:val="00C62355"/>
    <w:rsid w:val="00C6399F"/>
    <w:rsid w:val="00C643C7"/>
    <w:rsid w:val="00C64A65"/>
    <w:rsid w:val="00C654DD"/>
    <w:rsid w:val="00C65E86"/>
    <w:rsid w:val="00C665FD"/>
    <w:rsid w:val="00C66759"/>
    <w:rsid w:val="00C66E3C"/>
    <w:rsid w:val="00C671FD"/>
    <w:rsid w:val="00C67553"/>
    <w:rsid w:val="00C67DBA"/>
    <w:rsid w:val="00C67E20"/>
    <w:rsid w:val="00C70F76"/>
    <w:rsid w:val="00C714A2"/>
    <w:rsid w:val="00C725E4"/>
    <w:rsid w:val="00C7286B"/>
    <w:rsid w:val="00C7500B"/>
    <w:rsid w:val="00C7573C"/>
    <w:rsid w:val="00C75969"/>
    <w:rsid w:val="00C75E83"/>
    <w:rsid w:val="00C7706C"/>
    <w:rsid w:val="00C77938"/>
    <w:rsid w:val="00C800FE"/>
    <w:rsid w:val="00C8106D"/>
    <w:rsid w:val="00C83859"/>
    <w:rsid w:val="00C83FE2"/>
    <w:rsid w:val="00C84434"/>
    <w:rsid w:val="00C8502B"/>
    <w:rsid w:val="00C85777"/>
    <w:rsid w:val="00C86519"/>
    <w:rsid w:val="00C86A13"/>
    <w:rsid w:val="00C86B2A"/>
    <w:rsid w:val="00C86CF7"/>
    <w:rsid w:val="00C87E49"/>
    <w:rsid w:val="00C87F8F"/>
    <w:rsid w:val="00C906F5"/>
    <w:rsid w:val="00C9079B"/>
    <w:rsid w:val="00C90917"/>
    <w:rsid w:val="00C90E94"/>
    <w:rsid w:val="00C91381"/>
    <w:rsid w:val="00C91D8B"/>
    <w:rsid w:val="00C92239"/>
    <w:rsid w:val="00C93240"/>
    <w:rsid w:val="00C93896"/>
    <w:rsid w:val="00C94445"/>
    <w:rsid w:val="00C948BF"/>
    <w:rsid w:val="00C94A83"/>
    <w:rsid w:val="00C94B9F"/>
    <w:rsid w:val="00C94CD3"/>
    <w:rsid w:val="00C95183"/>
    <w:rsid w:val="00C955E6"/>
    <w:rsid w:val="00C95B05"/>
    <w:rsid w:val="00C96366"/>
    <w:rsid w:val="00C96406"/>
    <w:rsid w:val="00C96F22"/>
    <w:rsid w:val="00C970BE"/>
    <w:rsid w:val="00C970C8"/>
    <w:rsid w:val="00CA02E5"/>
    <w:rsid w:val="00CA05C0"/>
    <w:rsid w:val="00CA2740"/>
    <w:rsid w:val="00CA341A"/>
    <w:rsid w:val="00CA39D0"/>
    <w:rsid w:val="00CA3A3B"/>
    <w:rsid w:val="00CA47CB"/>
    <w:rsid w:val="00CA5166"/>
    <w:rsid w:val="00CA7F30"/>
    <w:rsid w:val="00CA7FBE"/>
    <w:rsid w:val="00CB0BC6"/>
    <w:rsid w:val="00CB1909"/>
    <w:rsid w:val="00CB1BFC"/>
    <w:rsid w:val="00CB1C73"/>
    <w:rsid w:val="00CB21ED"/>
    <w:rsid w:val="00CB3205"/>
    <w:rsid w:val="00CB3E24"/>
    <w:rsid w:val="00CB46BF"/>
    <w:rsid w:val="00CB5C1D"/>
    <w:rsid w:val="00CB5CA0"/>
    <w:rsid w:val="00CB5FF7"/>
    <w:rsid w:val="00CB607B"/>
    <w:rsid w:val="00CB66E4"/>
    <w:rsid w:val="00CB6B3C"/>
    <w:rsid w:val="00CB70A1"/>
    <w:rsid w:val="00CB748D"/>
    <w:rsid w:val="00CC045F"/>
    <w:rsid w:val="00CC085A"/>
    <w:rsid w:val="00CC0A43"/>
    <w:rsid w:val="00CC0E46"/>
    <w:rsid w:val="00CC1370"/>
    <w:rsid w:val="00CC1E27"/>
    <w:rsid w:val="00CC3925"/>
    <w:rsid w:val="00CC45EE"/>
    <w:rsid w:val="00CC4E78"/>
    <w:rsid w:val="00CC4EEC"/>
    <w:rsid w:val="00CC5A93"/>
    <w:rsid w:val="00CC6478"/>
    <w:rsid w:val="00CC7C6B"/>
    <w:rsid w:val="00CD0117"/>
    <w:rsid w:val="00CD03A8"/>
    <w:rsid w:val="00CD03AD"/>
    <w:rsid w:val="00CD1D03"/>
    <w:rsid w:val="00CD1E26"/>
    <w:rsid w:val="00CD2536"/>
    <w:rsid w:val="00CD2A42"/>
    <w:rsid w:val="00CD2D14"/>
    <w:rsid w:val="00CD46EA"/>
    <w:rsid w:val="00CD4A66"/>
    <w:rsid w:val="00CD4D63"/>
    <w:rsid w:val="00CD511C"/>
    <w:rsid w:val="00CD5ADC"/>
    <w:rsid w:val="00CD5F1C"/>
    <w:rsid w:val="00CD6F81"/>
    <w:rsid w:val="00CD71B1"/>
    <w:rsid w:val="00CD73FF"/>
    <w:rsid w:val="00CE0397"/>
    <w:rsid w:val="00CE0A3E"/>
    <w:rsid w:val="00CE0B64"/>
    <w:rsid w:val="00CE1414"/>
    <w:rsid w:val="00CE275A"/>
    <w:rsid w:val="00CE2A25"/>
    <w:rsid w:val="00CE3247"/>
    <w:rsid w:val="00CE3B29"/>
    <w:rsid w:val="00CE498D"/>
    <w:rsid w:val="00CE4A17"/>
    <w:rsid w:val="00CE5A18"/>
    <w:rsid w:val="00CE6713"/>
    <w:rsid w:val="00CE7939"/>
    <w:rsid w:val="00CE7B38"/>
    <w:rsid w:val="00CF06D5"/>
    <w:rsid w:val="00CF1D08"/>
    <w:rsid w:val="00CF1D58"/>
    <w:rsid w:val="00CF2677"/>
    <w:rsid w:val="00CF2CB6"/>
    <w:rsid w:val="00CF63E5"/>
    <w:rsid w:val="00CF66FF"/>
    <w:rsid w:val="00CF705D"/>
    <w:rsid w:val="00CF74E0"/>
    <w:rsid w:val="00CF7B33"/>
    <w:rsid w:val="00D01574"/>
    <w:rsid w:val="00D02003"/>
    <w:rsid w:val="00D021AA"/>
    <w:rsid w:val="00D0274C"/>
    <w:rsid w:val="00D029A4"/>
    <w:rsid w:val="00D03CCF"/>
    <w:rsid w:val="00D04555"/>
    <w:rsid w:val="00D04642"/>
    <w:rsid w:val="00D04955"/>
    <w:rsid w:val="00D05666"/>
    <w:rsid w:val="00D05B79"/>
    <w:rsid w:val="00D06ABD"/>
    <w:rsid w:val="00D10723"/>
    <w:rsid w:val="00D10FA6"/>
    <w:rsid w:val="00D11917"/>
    <w:rsid w:val="00D1231A"/>
    <w:rsid w:val="00D12592"/>
    <w:rsid w:val="00D12A02"/>
    <w:rsid w:val="00D12F99"/>
    <w:rsid w:val="00D13737"/>
    <w:rsid w:val="00D144BB"/>
    <w:rsid w:val="00D14A48"/>
    <w:rsid w:val="00D1535F"/>
    <w:rsid w:val="00D1581F"/>
    <w:rsid w:val="00D159D2"/>
    <w:rsid w:val="00D1609F"/>
    <w:rsid w:val="00D162EA"/>
    <w:rsid w:val="00D20B5F"/>
    <w:rsid w:val="00D22226"/>
    <w:rsid w:val="00D232F1"/>
    <w:rsid w:val="00D24D44"/>
    <w:rsid w:val="00D253B8"/>
    <w:rsid w:val="00D25782"/>
    <w:rsid w:val="00D26418"/>
    <w:rsid w:val="00D30229"/>
    <w:rsid w:val="00D30EAA"/>
    <w:rsid w:val="00D315A5"/>
    <w:rsid w:val="00D324CF"/>
    <w:rsid w:val="00D325C1"/>
    <w:rsid w:val="00D327F8"/>
    <w:rsid w:val="00D331C2"/>
    <w:rsid w:val="00D3402F"/>
    <w:rsid w:val="00D354EB"/>
    <w:rsid w:val="00D37664"/>
    <w:rsid w:val="00D4094C"/>
    <w:rsid w:val="00D41091"/>
    <w:rsid w:val="00D41480"/>
    <w:rsid w:val="00D41BC8"/>
    <w:rsid w:val="00D41D77"/>
    <w:rsid w:val="00D41F0D"/>
    <w:rsid w:val="00D4207A"/>
    <w:rsid w:val="00D42637"/>
    <w:rsid w:val="00D43195"/>
    <w:rsid w:val="00D434C3"/>
    <w:rsid w:val="00D44341"/>
    <w:rsid w:val="00D44626"/>
    <w:rsid w:val="00D45631"/>
    <w:rsid w:val="00D456B0"/>
    <w:rsid w:val="00D4630D"/>
    <w:rsid w:val="00D46911"/>
    <w:rsid w:val="00D4785E"/>
    <w:rsid w:val="00D5020B"/>
    <w:rsid w:val="00D51D4F"/>
    <w:rsid w:val="00D526C8"/>
    <w:rsid w:val="00D52999"/>
    <w:rsid w:val="00D52A56"/>
    <w:rsid w:val="00D534F0"/>
    <w:rsid w:val="00D53BF4"/>
    <w:rsid w:val="00D53C9D"/>
    <w:rsid w:val="00D55041"/>
    <w:rsid w:val="00D551E2"/>
    <w:rsid w:val="00D565F1"/>
    <w:rsid w:val="00D56B13"/>
    <w:rsid w:val="00D5779B"/>
    <w:rsid w:val="00D60217"/>
    <w:rsid w:val="00D60271"/>
    <w:rsid w:val="00D60623"/>
    <w:rsid w:val="00D60823"/>
    <w:rsid w:val="00D60E01"/>
    <w:rsid w:val="00D611AB"/>
    <w:rsid w:val="00D62793"/>
    <w:rsid w:val="00D6279B"/>
    <w:rsid w:val="00D633AB"/>
    <w:rsid w:val="00D64827"/>
    <w:rsid w:val="00D6581B"/>
    <w:rsid w:val="00D65FB0"/>
    <w:rsid w:val="00D6652F"/>
    <w:rsid w:val="00D66697"/>
    <w:rsid w:val="00D66826"/>
    <w:rsid w:val="00D66A43"/>
    <w:rsid w:val="00D66F4C"/>
    <w:rsid w:val="00D67710"/>
    <w:rsid w:val="00D70555"/>
    <w:rsid w:val="00D7155A"/>
    <w:rsid w:val="00D734C6"/>
    <w:rsid w:val="00D73765"/>
    <w:rsid w:val="00D7377C"/>
    <w:rsid w:val="00D737BA"/>
    <w:rsid w:val="00D74236"/>
    <w:rsid w:val="00D7495D"/>
    <w:rsid w:val="00D75062"/>
    <w:rsid w:val="00D75D82"/>
    <w:rsid w:val="00D77492"/>
    <w:rsid w:val="00D77C78"/>
    <w:rsid w:val="00D77DCC"/>
    <w:rsid w:val="00D8001B"/>
    <w:rsid w:val="00D80CDF"/>
    <w:rsid w:val="00D8178E"/>
    <w:rsid w:val="00D83154"/>
    <w:rsid w:val="00D83945"/>
    <w:rsid w:val="00D84542"/>
    <w:rsid w:val="00D8625D"/>
    <w:rsid w:val="00D86A7B"/>
    <w:rsid w:val="00D87000"/>
    <w:rsid w:val="00D900E3"/>
    <w:rsid w:val="00D90C01"/>
    <w:rsid w:val="00D9108B"/>
    <w:rsid w:val="00D91242"/>
    <w:rsid w:val="00D91789"/>
    <w:rsid w:val="00D92267"/>
    <w:rsid w:val="00D93AC0"/>
    <w:rsid w:val="00D94650"/>
    <w:rsid w:val="00D94A6A"/>
    <w:rsid w:val="00D95296"/>
    <w:rsid w:val="00D95547"/>
    <w:rsid w:val="00D96083"/>
    <w:rsid w:val="00D9669E"/>
    <w:rsid w:val="00D9747C"/>
    <w:rsid w:val="00D97C63"/>
    <w:rsid w:val="00D97D77"/>
    <w:rsid w:val="00DA05AB"/>
    <w:rsid w:val="00DA0A32"/>
    <w:rsid w:val="00DA0BE3"/>
    <w:rsid w:val="00DA18EF"/>
    <w:rsid w:val="00DA1942"/>
    <w:rsid w:val="00DA22F0"/>
    <w:rsid w:val="00DA25EF"/>
    <w:rsid w:val="00DA356C"/>
    <w:rsid w:val="00DA62B5"/>
    <w:rsid w:val="00DA758B"/>
    <w:rsid w:val="00DB0683"/>
    <w:rsid w:val="00DB0C42"/>
    <w:rsid w:val="00DB2857"/>
    <w:rsid w:val="00DB374C"/>
    <w:rsid w:val="00DB3A95"/>
    <w:rsid w:val="00DB4478"/>
    <w:rsid w:val="00DB4B5C"/>
    <w:rsid w:val="00DB4CE3"/>
    <w:rsid w:val="00DB5373"/>
    <w:rsid w:val="00DB6C5A"/>
    <w:rsid w:val="00DB6D53"/>
    <w:rsid w:val="00DB7E29"/>
    <w:rsid w:val="00DB7F65"/>
    <w:rsid w:val="00DB7F9E"/>
    <w:rsid w:val="00DC0229"/>
    <w:rsid w:val="00DC18B0"/>
    <w:rsid w:val="00DC1A5A"/>
    <w:rsid w:val="00DC1AF4"/>
    <w:rsid w:val="00DC21AF"/>
    <w:rsid w:val="00DC2956"/>
    <w:rsid w:val="00DC2AD9"/>
    <w:rsid w:val="00DC3291"/>
    <w:rsid w:val="00DC35BA"/>
    <w:rsid w:val="00DC3961"/>
    <w:rsid w:val="00DC3A1D"/>
    <w:rsid w:val="00DC3A9F"/>
    <w:rsid w:val="00DC3D76"/>
    <w:rsid w:val="00DC3F3B"/>
    <w:rsid w:val="00DC4BE0"/>
    <w:rsid w:val="00DC5EEC"/>
    <w:rsid w:val="00DC6585"/>
    <w:rsid w:val="00DC7576"/>
    <w:rsid w:val="00DD0085"/>
    <w:rsid w:val="00DD008C"/>
    <w:rsid w:val="00DD21DA"/>
    <w:rsid w:val="00DD2736"/>
    <w:rsid w:val="00DD2A10"/>
    <w:rsid w:val="00DD2F58"/>
    <w:rsid w:val="00DD39A8"/>
    <w:rsid w:val="00DD481D"/>
    <w:rsid w:val="00DD48BB"/>
    <w:rsid w:val="00DD5A5C"/>
    <w:rsid w:val="00DD6064"/>
    <w:rsid w:val="00DD6138"/>
    <w:rsid w:val="00DD6240"/>
    <w:rsid w:val="00DD649E"/>
    <w:rsid w:val="00DD7792"/>
    <w:rsid w:val="00DE0954"/>
    <w:rsid w:val="00DE0A53"/>
    <w:rsid w:val="00DE0D52"/>
    <w:rsid w:val="00DE18FF"/>
    <w:rsid w:val="00DE1F09"/>
    <w:rsid w:val="00DE290C"/>
    <w:rsid w:val="00DE37BE"/>
    <w:rsid w:val="00DE3D84"/>
    <w:rsid w:val="00DE3F51"/>
    <w:rsid w:val="00DE4696"/>
    <w:rsid w:val="00DE4BE1"/>
    <w:rsid w:val="00DE5029"/>
    <w:rsid w:val="00DE5711"/>
    <w:rsid w:val="00DE608A"/>
    <w:rsid w:val="00DE6CA1"/>
    <w:rsid w:val="00DE6E2B"/>
    <w:rsid w:val="00DE7873"/>
    <w:rsid w:val="00DF144A"/>
    <w:rsid w:val="00DF1869"/>
    <w:rsid w:val="00DF1980"/>
    <w:rsid w:val="00DF28BA"/>
    <w:rsid w:val="00DF3708"/>
    <w:rsid w:val="00DF3A83"/>
    <w:rsid w:val="00DF40B5"/>
    <w:rsid w:val="00DF41B7"/>
    <w:rsid w:val="00DF4293"/>
    <w:rsid w:val="00DF42A7"/>
    <w:rsid w:val="00DF5705"/>
    <w:rsid w:val="00DF5824"/>
    <w:rsid w:val="00DF58E2"/>
    <w:rsid w:val="00DF5B4F"/>
    <w:rsid w:val="00DF60DB"/>
    <w:rsid w:val="00DF690E"/>
    <w:rsid w:val="00DF6C8C"/>
    <w:rsid w:val="00DF75AC"/>
    <w:rsid w:val="00DF7D38"/>
    <w:rsid w:val="00DF7FC3"/>
    <w:rsid w:val="00E013A4"/>
    <w:rsid w:val="00E0152E"/>
    <w:rsid w:val="00E01599"/>
    <w:rsid w:val="00E0287B"/>
    <w:rsid w:val="00E0288C"/>
    <w:rsid w:val="00E03524"/>
    <w:rsid w:val="00E03C80"/>
    <w:rsid w:val="00E04650"/>
    <w:rsid w:val="00E04919"/>
    <w:rsid w:val="00E05E2D"/>
    <w:rsid w:val="00E06E6B"/>
    <w:rsid w:val="00E076BB"/>
    <w:rsid w:val="00E07761"/>
    <w:rsid w:val="00E10741"/>
    <w:rsid w:val="00E10C2F"/>
    <w:rsid w:val="00E10FB1"/>
    <w:rsid w:val="00E110DE"/>
    <w:rsid w:val="00E1204F"/>
    <w:rsid w:val="00E121DF"/>
    <w:rsid w:val="00E12338"/>
    <w:rsid w:val="00E1329C"/>
    <w:rsid w:val="00E13478"/>
    <w:rsid w:val="00E13E63"/>
    <w:rsid w:val="00E146F6"/>
    <w:rsid w:val="00E14ABC"/>
    <w:rsid w:val="00E14AC7"/>
    <w:rsid w:val="00E15032"/>
    <w:rsid w:val="00E16072"/>
    <w:rsid w:val="00E160F5"/>
    <w:rsid w:val="00E168F6"/>
    <w:rsid w:val="00E17680"/>
    <w:rsid w:val="00E2059D"/>
    <w:rsid w:val="00E217CA"/>
    <w:rsid w:val="00E2216E"/>
    <w:rsid w:val="00E2272C"/>
    <w:rsid w:val="00E23C8B"/>
    <w:rsid w:val="00E24B5E"/>
    <w:rsid w:val="00E2520F"/>
    <w:rsid w:val="00E2534F"/>
    <w:rsid w:val="00E25A55"/>
    <w:rsid w:val="00E25CFD"/>
    <w:rsid w:val="00E25D98"/>
    <w:rsid w:val="00E2694C"/>
    <w:rsid w:val="00E270AB"/>
    <w:rsid w:val="00E27E04"/>
    <w:rsid w:val="00E3240F"/>
    <w:rsid w:val="00E32664"/>
    <w:rsid w:val="00E33261"/>
    <w:rsid w:val="00E345D2"/>
    <w:rsid w:val="00E34B3D"/>
    <w:rsid w:val="00E375BF"/>
    <w:rsid w:val="00E3782C"/>
    <w:rsid w:val="00E42587"/>
    <w:rsid w:val="00E42A6B"/>
    <w:rsid w:val="00E42B7C"/>
    <w:rsid w:val="00E448B7"/>
    <w:rsid w:val="00E46D22"/>
    <w:rsid w:val="00E5034E"/>
    <w:rsid w:val="00E503D1"/>
    <w:rsid w:val="00E50D81"/>
    <w:rsid w:val="00E50F51"/>
    <w:rsid w:val="00E50F94"/>
    <w:rsid w:val="00E510AA"/>
    <w:rsid w:val="00E528A7"/>
    <w:rsid w:val="00E52B67"/>
    <w:rsid w:val="00E537D3"/>
    <w:rsid w:val="00E54BE2"/>
    <w:rsid w:val="00E554E9"/>
    <w:rsid w:val="00E5583C"/>
    <w:rsid w:val="00E55E1A"/>
    <w:rsid w:val="00E56877"/>
    <w:rsid w:val="00E56BA8"/>
    <w:rsid w:val="00E6008D"/>
    <w:rsid w:val="00E6084D"/>
    <w:rsid w:val="00E60B06"/>
    <w:rsid w:val="00E611D7"/>
    <w:rsid w:val="00E61D90"/>
    <w:rsid w:val="00E6378C"/>
    <w:rsid w:val="00E63E0C"/>
    <w:rsid w:val="00E64158"/>
    <w:rsid w:val="00E6448D"/>
    <w:rsid w:val="00E65361"/>
    <w:rsid w:val="00E655C9"/>
    <w:rsid w:val="00E655D1"/>
    <w:rsid w:val="00E65C12"/>
    <w:rsid w:val="00E660CD"/>
    <w:rsid w:val="00E668C5"/>
    <w:rsid w:val="00E67BE2"/>
    <w:rsid w:val="00E71A2D"/>
    <w:rsid w:val="00E729B9"/>
    <w:rsid w:val="00E74DAE"/>
    <w:rsid w:val="00E75AD1"/>
    <w:rsid w:val="00E76292"/>
    <w:rsid w:val="00E76434"/>
    <w:rsid w:val="00E77A96"/>
    <w:rsid w:val="00E77D11"/>
    <w:rsid w:val="00E77D9B"/>
    <w:rsid w:val="00E81834"/>
    <w:rsid w:val="00E81CD8"/>
    <w:rsid w:val="00E83154"/>
    <w:rsid w:val="00E83222"/>
    <w:rsid w:val="00E83C23"/>
    <w:rsid w:val="00E8432A"/>
    <w:rsid w:val="00E84BD0"/>
    <w:rsid w:val="00E85E8B"/>
    <w:rsid w:val="00E865C4"/>
    <w:rsid w:val="00E865CE"/>
    <w:rsid w:val="00E86BCE"/>
    <w:rsid w:val="00E871A9"/>
    <w:rsid w:val="00E87FC2"/>
    <w:rsid w:val="00E9075D"/>
    <w:rsid w:val="00E909CE"/>
    <w:rsid w:val="00E90D60"/>
    <w:rsid w:val="00E91223"/>
    <w:rsid w:val="00E915FB"/>
    <w:rsid w:val="00E92250"/>
    <w:rsid w:val="00E9300C"/>
    <w:rsid w:val="00E93148"/>
    <w:rsid w:val="00E934C8"/>
    <w:rsid w:val="00E93534"/>
    <w:rsid w:val="00E9431B"/>
    <w:rsid w:val="00E9470E"/>
    <w:rsid w:val="00E94910"/>
    <w:rsid w:val="00E9512C"/>
    <w:rsid w:val="00E96101"/>
    <w:rsid w:val="00E96E22"/>
    <w:rsid w:val="00E97C7F"/>
    <w:rsid w:val="00EA001C"/>
    <w:rsid w:val="00EA0CD1"/>
    <w:rsid w:val="00EA100E"/>
    <w:rsid w:val="00EA141A"/>
    <w:rsid w:val="00EA1822"/>
    <w:rsid w:val="00EA256A"/>
    <w:rsid w:val="00EA3520"/>
    <w:rsid w:val="00EA4970"/>
    <w:rsid w:val="00EA54F8"/>
    <w:rsid w:val="00EA634B"/>
    <w:rsid w:val="00EA6573"/>
    <w:rsid w:val="00EA6E8F"/>
    <w:rsid w:val="00EB35C1"/>
    <w:rsid w:val="00EB3686"/>
    <w:rsid w:val="00EB381D"/>
    <w:rsid w:val="00EB58C7"/>
    <w:rsid w:val="00EB5DC1"/>
    <w:rsid w:val="00EB6D85"/>
    <w:rsid w:val="00EB6E7A"/>
    <w:rsid w:val="00EB7B78"/>
    <w:rsid w:val="00EB7FCE"/>
    <w:rsid w:val="00EC0799"/>
    <w:rsid w:val="00EC121F"/>
    <w:rsid w:val="00EC1554"/>
    <w:rsid w:val="00EC1C43"/>
    <w:rsid w:val="00EC3339"/>
    <w:rsid w:val="00EC42F8"/>
    <w:rsid w:val="00EC4A1B"/>
    <w:rsid w:val="00EC7AAB"/>
    <w:rsid w:val="00ED0C16"/>
    <w:rsid w:val="00ED0DC7"/>
    <w:rsid w:val="00ED1268"/>
    <w:rsid w:val="00ED2787"/>
    <w:rsid w:val="00ED2CE2"/>
    <w:rsid w:val="00ED2DF5"/>
    <w:rsid w:val="00ED315B"/>
    <w:rsid w:val="00ED3DCB"/>
    <w:rsid w:val="00ED4A3A"/>
    <w:rsid w:val="00ED4CED"/>
    <w:rsid w:val="00ED51C8"/>
    <w:rsid w:val="00ED697D"/>
    <w:rsid w:val="00ED6CEC"/>
    <w:rsid w:val="00ED73B9"/>
    <w:rsid w:val="00ED769D"/>
    <w:rsid w:val="00EE19FD"/>
    <w:rsid w:val="00EE1B56"/>
    <w:rsid w:val="00EE1C85"/>
    <w:rsid w:val="00EE2914"/>
    <w:rsid w:val="00EE2C07"/>
    <w:rsid w:val="00EE33F3"/>
    <w:rsid w:val="00EE41FD"/>
    <w:rsid w:val="00EE433A"/>
    <w:rsid w:val="00EE4477"/>
    <w:rsid w:val="00EE4683"/>
    <w:rsid w:val="00EE523A"/>
    <w:rsid w:val="00EE54B9"/>
    <w:rsid w:val="00EE64F1"/>
    <w:rsid w:val="00EE6920"/>
    <w:rsid w:val="00EE6E84"/>
    <w:rsid w:val="00EE7654"/>
    <w:rsid w:val="00EE76B0"/>
    <w:rsid w:val="00EF13E9"/>
    <w:rsid w:val="00EF23D2"/>
    <w:rsid w:val="00EF284E"/>
    <w:rsid w:val="00EF2D22"/>
    <w:rsid w:val="00EF336C"/>
    <w:rsid w:val="00EF393F"/>
    <w:rsid w:val="00EF3B02"/>
    <w:rsid w:val="00EF3EE4"/>
    <w:rsid w:val="00EF58C6"/>
    <w:rsid w:val="00EF5DCE"/>
    <w:rsid w:val="00EF6136"/>
    <w:rsid w:val="00EF62C6"/>
    <w:rsid w:val="00EF67DA"/>
    <w:rsid w:val="00EF7124"/>
    <w:rsid w:val="00EF7384"/>
    <w:rsid w:val="00F00EAA"/>
    <w:rsid w:val="00F01B51"/>
    <w:rsid w:val="00F01DAE"/>
    <w:rsid w:val="00F027BB"/>
    <w:rsid w:val="00F02806"/>
    <w:rsid w:val="00F02C2E"/>
    <w:rsid w:val="00F033C6"/>
    <w:rsid w:val="00F038E5"/>
    <w:rsid w:val="00F04027"/>
    <w:rsid w:val="00F04249"/>
    <w:rsid w:val="00F042E4"/>
    <w:rsid w:val="00F0480A"/>
    <w:rsid w:val="00F05F84"/>
    <w:rsid w:val="00F0730D"/>
    <w:rsid w:val="00F07D6B"/>
    <w:rsid w:val="00F10EB1"/>
    <w:rsid w:val="00F1174E"/>
    <w:rsid w:val="00F126A8"/>
    <w:rsid w:val="00F14CA6"/>
    <w:rsid w:val="00F15755"/>
    <w:rsid w:val="00F15BE1"/>
    <w:rsid w:val="00F166A2"/>
    <w:rsid w:val="00F16AFE"/>
    <w:rsid w:val="00F16C4B"/>
    <w:rsid w:val="00F170D1"/>
    <w:rsid w:val="00F20051"/>
    <w:rsid w:val="00F20241"/>
    <w:rsid w:val="00F211FE"/>
    <w:rsid w:val="00F229DE"/>
    <w:rsid w:val="00F2356E"/>
    <w:rsid w:val="00F2405F"/>
    <w:rsid w:val="00F2421D"/>
    <w:rsid w:val="00F24814"/>
    <w:rsid w:val="00F25241"/>
    <w:rsid w:val="00F25AAC"/>
    <w:rsid w:val="00F26A27"/>
    <w:rsid w:val="00F2759D"/>
    <w:rsid w:val="00F279FF"/>
    <w:rsid w:val="00F31B00"/>
    <w:rsid w:val="00F33516"/>
    <w:rsid w:val="00F33852"/>
    <w:rsid w:val="00F34532"/>
    <w:rsid w:val="00F346E3"/>
    <w:rsid w:val="00F34725"/>
    <w:rsid w:val="00F3565B"/>
    <w:rsid w:val="00F35D7D"/>
    <w:rsid w:val="00F366AF"/>
    <w:rsid w:val="00F368F7"/>
    <w:rsid w:val="00F37628"/>
    <w:rsid w:val="00F37882"/>
    <w:rsid w:val="00F40BD7"/>
    <w:rsid w:val="00F40BFD"/>
    <w:rsid w:val="00F40E95"/>
    <w:rsid w:val="00F41BF7"/>
    <w:rsid w:val="00F429B7"/>
    <w:rsid w:val="00F42CE8"/>
    <w:rsid w:val="00F431D1"/>
    <w:rsid w:val="00F431D3"/>
    <w:rsid w:val="00F43C74"/>
    <w:rsid w:val="00F44527"/>
    <w:rsid w:val="00F44BBD"/>
    <w:rsid w:val="00F44F08"/>
    <w:rsid w:val="00F44F39"/>
    <w:rsid w:val="00F45EB2"/>
    <w:rsid w:val="00F45F7F"/>
    <w:rsid w:val="00F46943"/>
    <w:rsid w:val="00F46984"/>
    <w:rsid w:val="00F47FC9"/>
    <w:rsid w:val="00F500F9"/>
    <w:rsid w:val="00F50491"/>
    <w:rsid w:val="00F50508"/>
    <w:rsid w:val="00F510FD"/>
    <w:rsid w:val="00F511B0"/>
    <w:rsid w:val="00F51433"/>
    <w:rsid w:val="00F51A87"/>
    <w:rsid w:val="00F52939"/>
    <w:rsid w:val="00F52B84"/>
    <w:rsid w:val="00F5388C"/>
    <w:rsid w:val="00F54219"/>
    <w:rsid w:val="00F54376"/>
    <w:rsid w:val="00F55531"/>
    <w:rsid w:val="00F560B4"/>
    <w:rsid w:val="00F56281"/>
    <w:rsid w:val="00F56594"/>
    <w:rsid w:val="00F56D5E"/>
    <w:rsid w:val="00F5729B"/>
    <w:rsid w:val="00F57665"/>
    <w:rsid w:val="00F57868"/>
    <w:rsid w:val="00F6004B"/>
    <w:rsid w:val="00F61A15"/>
    <w:rsid w:val="00F6347F"/>
    <w:rsid w:val="00F638A8"/>
    <w:rsid w:val="00F644F1"/>
    <w:rsid w:val="00F65227"/>
    <w:rsid w:val="00F65FF2"/>
    <w:rsid w:val="00F66236"/>
    <w:rsid w:val="00F6698E"/>
    <w:rsid w:val="00F67417"/>
    <w:rsid w:val="00F67876"/>
    <w:rsid w:val="00F70C5E"/>
    <w:rsid w:val="00F715B5"/>
    <w:rsid w:val="00F7215F"/>
    <w:rsid w:val="00F72EDE"/>
    <w:rsid w:val="00F75592"/>
    <w:rsid w:val="00F7599F"/>
    <w:rsid w:val="00F760FC"/>
    <w:rsid w:val="00F7680D"/>
    <w:rsid w:val="00F76A32"/>
    <w:rsid w:val="00F7725C"/>
    <w:rsid w:val="00F8024A"/>
    <w:rsid w:val="00F80E13"/>
    <w:rsid w:val="00F811A1"/>
    <w:rsid w:val="00F81F56"/>
    <w:rsid w:val="00F83398"/>
    <w:rsid w:val="00F84093"/>
    <w:rsid w:val="00F84D05"/>
    <w:rsid w:val="00F85285"/>
    <w:rsid w:val="00F8598B"/>
    <w:rsid w:val="00F86B24"/>
    <w:rsid w:val="00F86BE0"/>
    <w:rsid w:val="00F86F08"/>
    <w:rsid w:val="00F86F43"/>
    <w:rsid w:val="00F87DF1"/>
    <w:rsid w:val="00F9073D"/>
    <w:rsid w:val="00F911FC"/>
    <w:rsid w:val="00F929B7"/>
    <w:rsid w:val="00F93154"/>
    <w:rsid w:val="00F9327D"/>
    <w:rsid w:val="00F935C0"/>
    <w:rsid w:val="00F93FE5"/>
    <w:rsid w:val="00F94D71"/>
    <w:rsid w:val="00F952BE"/>
    <w:rsid w:val="00F953B3"/>
    <w:rsid w:val="00F9566B"/>
    <w:rsid w:val="00F9576C"/>
    <w:rsid w:val="00F96714"/>
    <w:rsid w:val="00FA053B"/>
    <w:rsid w:val="00FA144D"/>
    <w:rsid w:val="00FA18C3"/>
    <w:rsid w:val="00FA3047"/>
    <w:rsid w:val="00FA36EB"/>
    <w:rsid w:val="00FA431C"/>
    <w:rsid w:val="00FA4877"/>
    <w:rsid w:val="00FA56CE"/>
    <w:rsid w:val="00FA6511"/>
    <w:rsid w:val="00FA677C"/>
    <w:rsid w:val="00FA7142"/>
    <w:rsid w:val="00FA79C3"/>
    <w:rsid w:val="00FB0339"/>
    <w:rsid w:val="00FB10F0"/>
    <w:rsid w:val="00FB15A8"/>
    <w:rsid w:val="00FB1FBE"/>
    <w:rsid w:val="00FB275B"/>
    <w:rsid w:val="00FB2EAD"/>
    <w:rsid w:val="00FB31A7"/>
    <w:rsid w:val="00FB3981"/>
    <w:rsid w:val="00FB3D71"/>
    <w:rsid w:val="00FB3D84"/>
    <w:rsid w:val="00FB3F04"/>
    <w:rsid w:val="00FB458B"/>
    <w:rsid w:val="00FB5D95"/>
    <w:rsid w:val="00FB66D2"/>
    <w:rsid w:val="00FB6B51"/>
    <w:rsid w:val="00FB75C1"/>
    <w:rsid w:val="00FB7BCA"/>
    <w:rsid w:val="00FC1F78"/>
    <w:rsid w:val="00FC2647"/>
    <w:rsid w:val="00FC2982"/>
    <w:rsid w:val="00FC2C53"/>
    <w:rsid w:val="00FC30FB"/>
    <w:rsid w:val="00FC3290"/>
    <w:rsid w:val="00FC3ABB"/>
    <w:rsid w:val="00FC3B75"/>
    <w:rsid w:val="00FC46D9"/>
    <w:rsid w:val="00FC5CAE"/>
    <w:rsid w:val="00FC5EA5"/>
    <w:rsid w:val="00FC674E"/>
    <w:rsid w:val="00FD003B"/>
    <w:rsid w:val="00FD0198"/>
    <w:rsid w:val="00FD1A28"/>
    <w:rsid w:val="00FD1E9A"/>
    <w:rsid w:val="00FD2A30"/>
    <w:rsid w:val="00FD2CC7"/>
    <w:rsid w:val="00FD34DC"/>
    <w:rsid w:val="00FD477B"/>
    <w:rsid w:val="00FD48EF"/>
    <w:rsid w:val="00FD4D3A"/>
    <w:rsid w:val="00FD4F98"/>
    <w:rsid w:val="00FD6FC4"/>
    <w:rsid w:val="00FD7950"/>
    <w:rsid w:val="00FE0385"/>
    <w:rsid w:val="00FE1B67"/>
    <w:rsid w:val="00FE23EC"/>
    <w:rsid w:val="00FE252E"/>
    <w:rsid w:val="00FE3D1F"/>
    <w:rsid w:val="00FE3D7C"/>
    <w:rsid w:val="00FE4654"/>
    <w:rsid w:val="00FE55E7"/>
    <w:rsid w:val="00FE56C8"/>
    <w:rsid w:val="00FE5735"/>
    <w:rsid w:val="00FE5EB7"/>
    <w:rsid w:val="00FE6998"/>
    <w:rsid w:val="00FE69FB"/>
    <w:rsid w:val="00FE7908"/>
    <w:rsid w:val="00FF0550"/>
    <w:rsid w:val="00FF0594"/>
    <w:rsid w:val="00FF05F7"/>
    <w:rsid w:val="00FF116E"/>
    <w:rsid w:val="00FF1837"/>
    <w:rsid w:val="00FF203A"/>
    <w:rsid w:val="00FF3486"/>
    <w:rsid w:val="00FF3518"/>
    <w:rsid w:val="00FF3819"/>
    <w:rsid w:val="00FF3C60"/>
    <w:rsid w:val="00FF5672"/>
    <w:rsid w:val="00FF5BD4"/>
    <w:rsid w:val="00FF6252"/>
    <w:rsid w:val="00FF6DA7"/>
    <w:rsid w:val="00FF7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7B66D2"/>
  <w15:chartTrackingRefBased/>
  <w15:docId w15:val="{8038DF23-9FEB-4810-B714-0C1E5869E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lt-LT" w:eastAsia="lt-LT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 w:qFormat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iPriority="0" w:unhideWhenUsed="1" w:qFormat="1"/>
    <w:lsdException w:name="List Number" w:semiHidden="1" w:unhideWhenUsed="1"/>
    <w:lsdException w:name="List 2" w:semiHidden="1" w:uiPriority="0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iPriority="0" w:unhideWhenUsed="1" w:qFormat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54917"/>
  </w:style>
  <w:style w:type="paragraph" w:styleId="Antrat1">
    <w:name w:val="heading 1"/>
    <w:aliases w:val="Appendix,Headeris_mano1"/>
    <w:basedOn w:val="prastasis"/>
    <w:next w:val="prastasis"/>
    <w:link w:val="Antrat1Diagrama"/>
    <w:qFormat/>
    <w:rsid w:val="00281735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Antrat2">
    <w:name w:val="heading 2"/>
    <w:aliases w:val="Title Header2,H2"/>
    <w:basedOn w:val="prastasis"/>
    <w:next w:val="prastasis"/>
    <w:link w:val="Antrat2Diagrama"/>
    <w:unhideWhenUsed/>
    <w:qFormat/>
    <w:rsid w:val="00281735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unhideWhenUsed/>
    <w:qFormat/>
    <w:rsid w:val="00281735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Antrat4">
    <w:name w:val="heading 4"/>
    <w:aliases w:val="Heading 4 Char Char Char Char,Heading 4 Char Char Char Char Char,Sub-Clause Sub-paragraph, Sub-Clause Sub-paragraph"/>
    <w:basedOn w:val="prastasis"/>
    <w:next w:val="prastasis"/>
    <w:link w:val="Antrat4Diagrama"/>
    <w:unhideWhenUsed/>
    <w:qFormat/>
    <w:rsid w:val="00281735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Antrat5">
    <w:name w:val="heading 5"/>
    <w:basedOn w:val="prastasis"/>
    <w:next w:val="prastasis"/>
    <w:link w:val="Antrat5Diagrama"/>
    <w:unhideWhenUsed/>
    <w:qFormat/>
    <w:rsid w:val="00281735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Antrat6">
    <w:name w:val="heading 6"/>
    <w:basedOn w:val="prastasis"/>
    <w:next w:val="prastasis"/>
    <w:link w:val="Antrat6Diagrama"/>
    <w:unhideWhenUsed/>
    <w:qFormat/>
    <w:rsid w:val="00281735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Antrat7">
    <w:name w:val="heading 7"/>
    <w:basedOn w:val="prastasis"/>
    <w:next w:val="prastasis"/>
    <w:link w:val="Antrat7Diagrama"/>
    <w:unhideWhenUsed/>
    <w:qFormat/>
    <w:rsid w:val="00281735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Antrat8">
    <w:name w:val="heading 8"/>
    <w:basedOn w:val="prastasis"/>
    <w:next w:val="prastasis"/>
    <w:link w:val="Antrat8Diagrama"/>
    <w:unhideWhenUsed/>
    <w:qFormat/>
    <w:rsid w:val="00281735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Antrat9">
    <w:name w:val="heading 9"/>
    <w:basedOn w:val="prastasis"/>
    <w:next w:val="prastasis"/>
    <w:link w:val="Antrat9Diagrama"/>
    <w:unhideWhenUsed/>
    <w:qFormat/>
    <w:rsid w:val="00281735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,Headeris_mano1 Diagrama"/>
    <w:basedOn w:val="Numatytasispastraiposriftas"/>
    <w:link w:val="Antrat1"/>
    <w:qFormat/>
    <w:rsid w:val="00281735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Hipersaitas">
    <w:name w:val="Hyperlink"/>
    <w:aliases w:val="IVPK Hyperlink,Alna"/>
    <w:basedOn w:val="Numatytasispastraiposriftas"/>
    <w:unhideWhenUsed/>
    <w:rsid w:val="00D05666"/>
    <w:rPr>
      <w:strike w:val="0"/>
      <w:dstrike w:val="0"/>
      <w:color w:val="auto"/>
      <w:u w:val="none"/>
      <w:effect w:val="none"/>
    </w:rPr>
  </w:style>
  <w:style w:type="paragraph" w:styleId="Puslapioinaostekstas">
    <w:name w:val="footnote text"/>
    <w:basedOn w:val="prastasis"/>
    <w:link w:val="PuslapioinaostekstasDiagrama"/>
    <w:uiPriority w:val="99"/>
    <w:unhideWhenUsed/>
    <w:qFormat/>
    <w:rsid w:val="00D05666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qFormat/>
    <w:rsid w:val="00D05666"/>
    <w:rPr>
      <w:rFonts w:ascii="Times New Roman"/>
      <w:sz w:val="20"/>
      <w:szCs w:val="20"/>
      <w:lang w:eastAsia="en-US"/>
    </w:rPr>
  </w:style>
  <w:style w:type="paragraph" w:styleId="Komentarotekstas">
    <w:name w:val="annotation text"/>
    <w:basedOn w:val="prastasis"/>
    <w:link w:val="KomentarotekstasDiagrama"/>
    <w:unhideWhenUsed/>
    <w:qFormat/>
    <w:rsid w:val="00D0566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qFormat/>
    <w:rsid w:val="00D05666"/>
    <w:rPr>
      <w:rFonts w:ascii="Times New Roman"/>
      <w:sz w:val="20"/>
      <w:szCs w:val="20"/>
      <w:lang w:eastAsia="en-US"/>
    </w:rPr>
  </w:style>
  <w:style w:type="paragraph" w:styleId="Paantrat">
    <w:name w:val="Subtitle"/>
    <w:basedOn w:val="prastasis"/>
    <w:next w:val="prastasis"/>
    <w:link w:val="PaantratDiagrama"/>
    <w:uiPriority w:val="99"/>
    <w:qFormat/>
    <w:rsid w:val="00281735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281735"/>
    <w:rPr>
      <w:caps/>
      <w:color w:val="404040" w:themeColor="text1" w:themeTint="BF"/>
      <w:spacing w:val="20"/>
      <w:sz w:val="28"/>
      <w:szCs w:val="28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D05666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Bullet"/>
    <w:basedOn w:val="prastasis"/>
    <w:link w:val="SraopastraipaDiagrama"/>
    <w:uiPriority w:val="34"/>
    <w:qFormat/>
    <w:rsid w:val="001C4F12"/>
    <w:pPr>
      <w:ind w:left="720"/>
      <w:contextualSpacing/>
    </w:pPr>
  </w:style>
  <w:style w:type="character" w:styleId="Puslapioinaosnuoroda">
    <w:name w:val="footnote reference"/>
    <w:basedOn w:val="Numatytasispastraiposriftas"/>
    <w:uiPriority w:val="99"/>
    <w:unhideWhenUsed/>
    <w:rsid w:val="00D05666"/>
    <w:rPr>
      <w:vertAlign w:val="superscript"/>
    </w:rPr>
  </w:style>
  <w:style w:type="character" w:styleId="Komentaronuoroda">
    <w:name w:val="annotation reference"/>
    <w:basedOn w:val="Numatytasispastraiposriftas"/>
    <w:unhideWhenUsed/>
    <w:qFormat/>
    <w:rsid w:val="00D05666"/>
    <w:rPr>
      <w:sz w:val="16"/>
      <w:szCs w:val="16"/>
    </w:rPr>
  </w:style>
  <w:style w:type="table" w:styleId="Lentelstinklelis">
    <w:name w:val="Table Grid"/>
    <w:basedOn w:val="prastojilentel"/>
    <w:uiPriority w:val="39"/>
    <w:rsid w:val="00D05666"/>
    <w:pPr>
      <w:spacing w:after="0" w:line="240" w:lineRule="auto"/>
    </w:pPr>
    <w:rPr>
      <w:rFonts w:ascii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unhideWhenUsed/>
    <w:qFormat/>
    <w:rsid w:val="00D0566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qFormat/>
    <w:rsid w:val="00D05666"/>
    <w:rPr>
      <w:rFonts w:ascii="Segoe UI" w:hAnsi="Segoe UI" w:cs="Segoe UI"/>
      <w:sz w:val="18"/>
      <w:szCs w:val="18"/>
      <w:lang w:eastAsia="en-US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2E3C32"/>
    <w:rPr>
      <w:color w:val="808080"/>
      <w:shd w:val="clear" w:color="auto" w:fill="E6E6E6"/>
    </w:rPr>
  </w:style>
  <w:style w:type="paragraph" w:styleId="Komentarotema">
    <w:name w:val="annotation subject"/>
    <w:basedOn w:val="Komentarotekstas"/>
    <w:next w:val="Komentarotekstas"/>
    <w:link w:val="KomentarotemaDiagrama"/>
    <w:unhideWhenUsed/>
    <w:qFormat/>
    <w:rsid w:val="00FB3D7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qFormat/>
    <w:rsid w:val="00FB3D71"/>
    <w:rPr>
      <w:rFonts w:ascii="Times New Roman"/>
      <w:b/>
      <w:bCs/>
      <w:sz w:val="20"/>
      <w:szCs w:val="20"/>
      <w:lang w:eastAsia="en-US"/>
    </w:rPr>
  </w:style>
  <w:style w:type="paragraph" w:styleId="prastasiniatinklio">
    <w:name w:val="Normal (Web)"/>
    <w:basedOn w:val="prastasis"/>
    <w:unhideWhenUsed/>
    <w:qFormat/>
    <w:rsid w:val="00EC3339"/>
    <w:pPr>
      <w:spacing w:before="100" w:beforeAutospacing="1" w:after="100" w:afterAutospacing="1"/>
    </w:pPr>
  </w:style>
  <w:style w:type="character" w:customStyle="1" w:styleId="pildymui">
    <w:name w:val="pildymui"/>
    <w:basedOn w:val="Numatytasispastraiposriftas"/>
    <w:rsid w:val="00EC3339"/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qFormat/>
    <w:rsid w:val="00FA144D"/>
    <w:pPr>
      <w:ind w:firstLine="567"/>
      <w:jc w:val="both"/>
    </w:pPr>
    <w:rPr>
      <w:szCs w:val="20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qFormat/>
    <w:rsid w:val="00FA144D"/>
    <w:rPr>
      <w:rFonts w:ascii="Times New Roman"/>
      <w:sz w:val="24"/>
      <w:szCs w:val="20"/>
      <w:lang w:eastAsia="en-US"/>
    </w:rPr>
  </w:style>
  <w:style w:type="character" w:customStyle="1" w:styleId="Internetlink">
    <w:name w:val="Internet link"/>
    <w:rsid w:val="00FA144D"/>
    <w:rPr>
      <w:color w:val="000080"/>
      <w:u w:val="single"/>
    </w:rPr>
  </w:style>
  <w:style w:type="paragraph" w:styleId="Antrats">
    <w:name w:val="header"/>
    <w:aliases w:val="En-tête-1,En-tête-2,hd,Header 2,Diagrama Diagrama Diagrama Diagrama,Specialioji þyma, Diagrama Diagrama Diagrama,HEADER_EN, Diagrama2,Diagrama2,Viršutinis kolontitulas Diagrama1,Viršutinis kolontitulas Diagrama Diagrama1"/>
    <w:basedOn w:val="prastasis"/>
    <w:link w:val="AntratsDiagrama"/>
    <w:unhideWhenUsed/>
    <w:qFormat/>
    <w:rsid w:val="00F560B4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aliases w:val="En-tête-1 Diagrama,En-tête-2 Diagrama,hd Diagrama,Header 2 Diagrama,Diagrama Diagrama Diagrama Diagrama Diagrama,Specialioji þyma Diagrama, Diagrama Diagrama Diagrama Diagrama,HEADER_EN Diagrama, Diagrama2 Diagrama,Diagrama2 Diagrama"/>
    <w:basedOn w:val="Numatytasispastraiposriftas"/>
    <w:link w:val="Antrats"/>
    <w:qFormat/>
    <w:rsid w:val="00F560B4"/>
    <w:rPr>
      <w:rFonts w:asci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qFormat/>
    <w:rsid w:val="00F560B4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qFormat/>
    <w:rsid w:val="00F560B4"/>
    <w:rPr>
      <w:rFonts w:ascii="Times New Roman"/>
      <w:sz w:val="24"/>
      <w:szCs w:val="24"/>
      <w:lang w:eastAsia="en-US"/>
    </w:rPr>
  </w:style>
  <w:style w:type="paragraph" w:styleId="Pataisymai">
    <w:name w:val="Revision"/>
    <w:hidden/>
    <w:uiPriority w:val="99"/>
    <w:qFormat/>
    <w:rsid w:val="00E42587"/>
    <w:pPr>
      <w:spacing w:after="0" w:line="240" w:lineRule="auto"/>
    </w:pPr>
    <w:rPr>
      <w:rFonts w:ascii="Times New Roman"/>
      <w:sz w:val="24"/>
      <w:szCs w:val="24"/>
      <w:lang w:eastAsia="en-US"/>
    </w:rPr>
  </w:style>
  <w:style w:type="character" w:styleId="Nerykuspabraukimas">
    <w:name w:val="Subtle Emphasis"/>
    <w:basedOn w:val="Numatytasispastraiposriftas"/>
    <w:uiPriority w:val="19"/>
    <w:qFormat/>
    <w:rsid w:val="00281735"/>
    <w:rPr>
      <w:i/>
      <w:iCs/>
      <w:color w:val="595959" w:themeColor="text1" w:themeTint="A6"/>
    </w:rPr>
  </w:style>
  <w:style w:type="character" w:customStyle="1" w:styleId="Antrat2Diagrama">
    <w:name w:val="Antraštė 2 Diagrama"/>
    <w:aliases w:val="Title Header2 Diagrama,H2 Diagrama"/>
    <w:basedOn w:val="Numatytasispastraiposriftas"/>
    <w:link w:val="Antrat2"/>
    <w:qFormat/>
    <w:rsid w:val="00281735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qFormat/>
    <w:rsid w:val="00281735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Antrat4Diagrama">
    <w:name w:val="Antraštė 4 Diagrama"/>
    <w:aliases w:val="Heading 4 Char Char Char Char Diagrama,Heading 4 Char Char Char Char Char Diagrama,Sub-Clause Sub-paragraph Diagrama, Sub-Clause Sub-paragraph Diagrama"/>
    <w:basedOn w:val="Numatytasispastraiposriftas"/>
    <w:link w:val="Antrat4"/>
    <w:rsid w:val="00281735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qFormat/>
    <w:rsid w:val="00281735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rsid w:val="00281735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Antrat7Diagrama">
    <w:name w:val="Antraštė 7 Diagrama"/>
    <w:basedOn w:val="Numatytasispastraiposriftas"/>
    <w:link w:val="Antrat7"/>
    <w:rsid w:val="00281735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Antrat8Diagrama">
    <w:name w:val="Antraštė 8 Diagrama"/>
    <w:basedOn w:val="Numatytasispastraiposriftas"/>
    <w:link w:val="Antrat8"/>
    <w:qFormat/>
    <w:rsid w:val="00281735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Antrat9Diagrama">
    <w:name w:val="Antraštė 9 Diagrama"/>
    <w:basedOn w:val="Numatytasispastraiposriftas"/>
    <w:link w:val="Antrat9"/>
    <w:rsid w:val="00281735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ntrat">
    <w:name w:val="caption"/>
    <w:basedOn w:val="prastasis"/>
    <w:next w:val="prastasis"/>
    <w:unhideWhenUsed/>
    <w:qFormat/>
    <w:rsid w:val="00281735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Pavadinimas">
    <w:name w:val="Title"/>
    <w:basedOn w:val="prastasis"/>
    <w:next w:val="prastasis"/>
    <w:link w:val="PavadinimasDiagrama"/>
    <w:qFormat/>
    <w:rsid w:val="00281735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PavadinimasDiagrama">
    <w:name w:val="Pavadinimas Diagrama"/>
    <w:basedOn w:val="Numatytasispastraiposriftas"/>
    <w:link w:val="Pavadinimas"/>
    <w:qFormat/>
    <w:rsid w:val="00281735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styleId="Grietas">
    <w:name w:val="Strong"/>
    <w:basedOn w:val="Numatytasispastraiposriftas"/>
    <w:uiPriority w:val="22"/>
    <w:qFormat/>
    <w:rsid w:val="00281735"/>
    <w:rPr>
      <w:b/>
      <w:bCs/>
    </w:rPr>
  </w:style>
  <w:style w:type="character" w:styleId="Emfaz">
    <w:name w:val="Emphasis"/>
    <w:basedOn w:val="Numatytasispastraiposriftas"/>
    <w:uiPriority w:val="99"/>
    <w:qFormat/>
    <w:rsid w:val="00281735"/>
    <w:rPr>
      <w:i/>
      <w:iCs/>
      <w:color w:val="000000" w:themeColor="text1"/>
    </w:rPr>
  </w:style>
  <w:style w:type="paragraph" w:styleId="Betarp">
    <w:name w:val="No Spacing"/>
    <w:link w:val="BetarpDiagrama"/>
    <w:uiPriority w:val="1"/>
    <w:qFormat/>
    <w:rsid w:val="00281735"/>
    <w:pPr>
      <w:spacing w:after="0" w:line="240" w:lineRule="auto"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281735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28173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81735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81735"/>
    <w:rPr>
      <w:rFonts w:asciiTheme="majorHAnsi" w:eastAsiaTheme="majorEastAsia" w:hAnsiTheme="majorHAnsi" w:cstheme="majorBidi"/>
      <w:sz w:val="24"/>
      <w:szCs w:val="24"/>
    </w:rPr>
  </w:style>
  <w:style w:type="character" w:styleId="Rykuspabraukimas">
    <w:name w:val="Intense Emphasis"/>
    <w:basedOn w:val="Numatytasispastraiposriftas"/>
    <w:uiPriority w:val="21"/>
    <w:qFormat/>
    <w:rsid w:val="00281735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Nerykinuoroda">
    <w:name w:val="Subtle Reference"/>
    <w:basedOn w:val="Numatytasispastraiposriftas"/>
    <w:uiPriority w:val="31"/>
    <w:qFormat/>
    <w:rsid w:val="00281735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ykinuoroda">
    <w:name w:val="Intense Reference"/>
    <w:basedOn w:val="Numatytasispastraiposriftas"/>
    <w:uiPriority w:val="32"/>
    <w:qFormat/>
    <w:rsid w:val="00281735"/>
    <w:rPr>
      <w:b/>
      <w:bCs/>
      <w:caps w:val="0"/>
      <w:smallCaps/>
      <w:color w:val="auto"/>
      <w:spacing w:val="0"/>
      <w:u w:val="single"/>
    </w:rPr>
  </w:style>
  <w:style w:type="character" w:styleId="Knygospavadinimas">
    <w:name w:val="Book Title"/>
    <w:basedOn w:val="Numatytasispastraiposriftas"/>
    <w:uiPriority w:val="33"/>
    <w:qFormat/>
    <w:rsid w:val="00281735"/>
    <w:rPr>
      <w:b/>
      <w:bCs/>
      <w:caps w:val="0"/>
      <w:smallCaps/>
      <w:spacing w:val="0"/>
    </w:rPr>
  </w:style>
  <w:style w:type="paragraph" w:styleId="Turinioantrat">
    <w:name w:val="TOC Heading"/>
    <w:basedOn w:val="Antrat1"/>
    <w:next w:val="prastasis"/>
    <w:uiPriority w:val="39"/>
    <w:unhideWhenUsed/>
    <w:qFormat/>
    <w:rsid w:val="00281735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1"/>
    <w:rsid w:val="001C4F12"/>
  </w:style>
  <w:style w:type="character" w:styleId="Vietosrezervavimoenklotekstas">
    <w:name w:val="Placeholder Text"/>
    <w:basedOn w:val="Numatytasispastraiposriftas"/>
    <w:uiPriority w:val="99"/>
    <w:qFormat/>
    <w:rsid w:val="00321B1F"/>
    <w:rPr>
      <w:color w:val="808080"/>
    </w:rPr>
  </w:style>
  <w:style w:type="paragraph" w:styleId="Turinys1">
    <w:name w:val="toc 1"/>
    <w:basedOn w:val="prastasis"/>
    <w:next w:val="prastasis"/>
    <w:autoRedefine/>
    <w:uiPriority w:val="39"/>
    <w:unhideWhenUsed/>
    <w:qFormat/>
    <w:rsid w:val="00A4599F"/>
    <w:pPr>
      <w:tabs>
        <w:tab w:val="left" w:pos="426"/>
        <w:tab w:val="right" w:leader="dot" w:pos="9962"/>
      </w:tabs>
      <w:spacing w:after="0"/>
    </w:pPr>
  </w:style>
  <w:style w:type="paragraph" w:customStyle="1" w:styleId="tajtip">
    <w:name w:val="tajtip"/>
    <w:basedOn w:val="prastasis"/>
    <w:rsid w:val="00353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erirtashipersaitas">
    <w:name w:val="FollowedHyperlink"/>
    <w:basedOn w:val="Numatytasispastraiposriftas"/>
    <w:uiPriority w:val="99"/>
    <w:unhideWhenUsed/>
    <w:rsid w:val="00C47CE7"/>
    <w:rPr>
      <w:color w:val="954F72" w:themeColor="followedHyperlink"/>
      <w:u w:val="single"/>
    </w:rPr>
  </w:style>
  <w:style w:type="paragraph" w:customStyle="1" w:styleId="Body2">
    <w:name w:val="Body 2"/>
    <w:qFormat/>
    <w:rsid w:val="00B176FD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en-US"/>
    </w:rPr>
  </w:style>
  <w:style w:type="numbering" w:customStyle="1" w:styleId="List51">
    <w:name w:val="List 51"/>
    <w:basedOn w:val="Sraonra"/>
    <w:rsid w:val="00197943"/>
    <w:pPr>
      <w:numPr>
        <w:numId w:val="1"/>
      </w:numPr>
    </w:pPr>
  </w:style>
  <w:style w:type="paragraph" w:styleId="Turinys2">
    <w:name w:val="toc 2"/>
    <w:basedOn w:val="prastasis"/>
    <w:next w:val="prastasis"/>
    <w:autoRedefine/>
    <w:uiPriority w:val="39"/>
    <w:unhideWhenUsed/>
    <w:qFormat/>
    <w:rsid w:val="00485E23"/>
    <w:pPr>
      <w:tabs>
        <w:tab w:val="right" w:leader="dot" w:pos="9962"/>
      </w:tabs>
      <w:spacing w:after="0"/>
      <w:ind w:left="220"/>
    </w:pPr>
  </w:style>
  <w:style w:type="table" w:customStyle="1" w:styleId="TableGrid2">
    <w:name w:val="Table Grid2"/>
    <w:basedOn w:val="prastojilentel"/>
    <w:next w:val="Lentelstinklelis"/>
    <w:rsid w:val="000E6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prastojilentel"/>
    <w:next w:val="Lentelstinklelis"/>
    <w:uiPriority w:val="39"/>
    <w:rsid w:val="002F39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1lygis">
    <w:name w:val="_S 1 lygis"/>
    <w:basedOn w:val="prastasis"/>
    <w:rsid w:val="00BC0EC9"/>
    <w:pPr>
      <w:numPr>
        <w:numId w:val="2"/>
      </w:numPr>
      <w:spacing w:before="240" w:after="24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2lygis">
    <w:name w:val="_S 2 lygis"/>
    <w:basedOn w:val="prastasis"/>
    <w:rsid w:val="00BC0EC9"/>
    <w:pPr>
      <w:numPr>
        <w:ilvl w:val="1"/>
        <w:numId w:val="2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lygis">
    <w:name w:val="_S 3 lygis"/>
    <w:basedOn w:val="S2lygis"/>
    <w:rsid w:val="00BC0EC9"/>
    <w:pPr>
      <w:numPr>
        <w:ilvl w:val="2"/>
      </w:numPr>
    </w:pPr>
  </w:style>
  <w:style w:type="paragraph" w:customStyle="1" w:styleId="Heading">
    <w:name w:val="Heading"/>
    <w:next w:val="Body2"/>
    <w:qFormat/>
    <w:rsid w:val="00072FE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sz w:val="22"/>
      <w:szCs w:val="22"/>
      <w:bdr w:val="nil"/>
      <w:lang w:val="en-US"/>
    </w:rPr>
  </w:style>
  <w:style w:type="paragraph" w:styleId="Dokumentoinaostekstas">
    <w:name w:val="endnote text"/>
    <w:basedOn w:val="prastasis"/>
    <w:link w:val="DokumentoinaostekstasDiagrama"/>
    <w:uiPriority w:val="99"/>
    <w:unhideWhenUsed/>
    <w:qFormat/>
    <w:rsid w:val="00482BC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rsid w:val="00482BC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unhideWhenUsed/>
    <w:rsid w:val="00482BC0"/>
    <w:rPr>
      <w:vertAlign w:val="superscript"/>
    </w:rPr>
  </w:style>
  <w:style w:type="character" w:customStyle="1" w:styleId="Normal12ptChar">
    <w:name w:val="Normal + 12 pt Char"/>
    <w:basedOn w:val="Numatytasispastraiposriftas"/>
    <w:link w:val="Normal12pt"/>
    <w:locked/>
    <w:rsid w:val="00A4394E"/>
  </w:style>
  <w:style w:type="paragraph" w:customStyle="1" w:styleId="Normal12pt">
    <w:name w:val="Normal + 12 pt"/>
    <w:basedOn w:val="prastasis"/>
    <w:link w:val="Normal12ptChar"/>
    <w:rsid w:val="00A4394E"/>
    <w:pPr>
      <w:spacing w:after="0" w:line="240" w:lineRule="auto"/>
      <w:ind w:right="-283"/>
      <w:jc w:val="both"/>
    </w:pPr>
  </w:style>
  <w:style w:type="character" w:customStyle="1" w:styleId="Stilius3Diagrama">
    <w:name w:val="Stilius3 Diagrama"/>
    <w:link w:val="Stilius3"/>
    <w:qFormat/>
    <w:locked/>
    <w:rsid w:val="0094510F"/>
    <w:rPr>
      <w:rFonts w:ascii="Times New Roman" w:hAnsi="Times New Roman"/>
    </w:rPr>
  </w:style>
  <w:style w:type="paragraph" w:customStyle="1" w:styleId="Stilius3">
    <w:name w:val="Stilius3"/>
    <w:basedOn w:val="prastasis"/>
    <w:link w:val="Stilius3Diagrama"/>
    <w:qFormat/>
    <w:rsid w:val="0094510F"/>
    <w:pPr>
      <w:spacing w:before="200" w:after="0" w:line="240" w:lineRule="auto"/>
      <w:jc w:val="both"/>
    </w:pPr>
    <w:rPr>
      <w:rFonts w:ascii="Times New Roman" w:hAnsi="Times New Roman"/>
    </w:rPr>
  </w:style>
  <w:style w:type="character" w:customStyle="1" w:styleId="ListParagraphChar1">
    <w:name w:val="List Paragraph Char1"/>
    <w:aliases w:val="Sąrašo pastraipa.Bullet Char,Bullet Char,Lentele Char,List Paragraph3 Char,Table of contents numbered Char,List Paragraph 1 Char,Bul Char,List Paragraph31 Char,Sąrašo pastraipa;Bullet Char,List Paragraph22 Char,punktai Char"/>
    <w:basedOn w:val="Numatytasispastraiposriftas"/>
    <w:uiPriority w:val="34"/>
    <w:qFormat/>
    <w:locked/>
    <w:rsid w:val="0094510F"/>
    <w:rPr>
      <w:rFonts w:ascii="Times New Roman" w:eastAsia="Times New Roman" w:hAnsi="Times New Roman"/>
      <w:sz w:val="24"/>
      <w:szCs w:val="22"/>
      <w:lang w:eastAsia="en-US"/>
    </w:rPr>
  </w:style>
  <w:style w:type="numbering" w:customStyle="1" w:styleId="Style2">
    <w:name w:val="Style2"/>
    <w:uiPriority w:val="99"/>
    <w:rsid w:val="0094510F"/>
    <w:pPr>
      <w:numPr>
        <w:numId w:val="3"/>
      </w:numPr>
    </w:pPr>
  </w:style>
  <w:style w:type="numbering" w:customStyle="1" w:styleId="Style3">
    <w:name w:val="Style3"/>
    <w:uiPriority w:val="99"/>
    <w:rsid w:val="0094510F"/>
    <w:pPr>
      <w:numPr>
        <w:numId w:val="4"/>
      </w:numPr>
    </w:pPr>
  </w:style>
  <w:style w:type="numbering" w:customStyle="1" w:styleId="Style4">
    <w:name w:val="Style4"/>
    <w:uiPriority w:val="99"/>
    <w:rsid w:val="0094510F"/>
    <w:pPr>
      <w:numPr>
        <w:numId w:val="5"/>
      </w:numPr>
    </w:pPr>
  </w:style>
  <w:style w:type="numbering" w:customStyle="1" w:styleId="Style5">
    <w:name w:val="Style5"/>
    <w:uiPriority w:val="99"/>
    <w:rsid w:val="0094510F"/>
    <w:pPr>
      <w:numPr>
        <w:numId w:val="6"/>
      </w:numPr>
    </w:pPr>
  </w:style>
  <w:style w:type="character" w:customStyle="1" w:styleId="FontStyle18">
    <w:name w:val="Font Style18"/>
    <w:uiPriority w:val="99"/>
    <w:rsid w:val="000C68CA"/>
    <w:rPr>
      <w:rFonts w:ascii="Garamond" w:hAnsi="Garamond" w:cs="Garamond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nhideWhenUsed/>
    <w:qFormat/>
    <w:rsid w:val="000C68CA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qFormat/>
    <w:rsid w:val="000C68CA"/>
  </w:style>
  <w:style w:type="paragraph" w:customStyle="1" w:styleId="BodyText21">
    <w:name w:val="Body Text21"/>
    <w:qFormat/>
    <w:rsid w:val="000C68CA"/>
    <w:pPr>
      <w:suppressAutoHyphens/>
      <w:autoSpaceDE w:val="0"/>
      <w:spacing w:after="0" w:line="240" w:lineRule="auto"/>
      <w:ind w:firstLine="312"/>
      <w:jc w:val="both"/>
    </w:pPr>
    <w:rPr>
      <w:rFonts w:ascii="TimesLT" w:eastAsia="SimSun" w:hAnsi="TimesLT" w:cs="TimesLT"/>
      <w:sz w:val="20"/>
      <w:szCs w:val="20"/>
      <w:lang w:val="en-US" w:eastAsia="zh-CN"/>
    </w:rPr>
  </w:style>
  <w:style w:type="character" w:customStyle="1" w:styleId="HeaderChar1">
    <w:name w:val="Header Char1"/>
    <w:aliases w:val="Viršutinis kolontitulas Diagrama Diagrama1 Char,Specialioji þyma Char1"/>
    <w:uiPriority w:val="99"/>
    <w:locked/>
    <w:rsid w:val="00215103"/>
    <w:rPr>
      <w:rFonts w:ascii="Times New Roman" w:hAnsi="Times New Roman" w:cs="Times New Roman"/>
      <w:sz w:val="24"/>
      <w:lang w:val="lt-LT" w:eastAsia="lt-LT"/>
    </w:rPr>
  </w:style>
  <w:style w:type="character" w:customStyle="1" w:styleId="FontStyle23">
    <w:name w:val="Font Style23"/>
    <w:rsid w:val="00215103"/>
    <w:rPr>
      <w:rFonts w:ascii="Times New Roman" w:hAnsi="Times New Roman" w:cs="Times New Roman"/>
      <w:sz w:val="20"/>
      <w:szCs w:val="20"/>
    </w:rPr>
  </w:style>
  <w:style w:type="paragraph" w:styleId="Sraas2">
    <w:name w:val="List 2"/>
    <w:basedOn w:val="prastasis"/>
    <w:unhideWhenUsed/>
    <w:qFormat/>
    <w:rsid w:val="00215103"/>
    <w:pPr>
      <w:spacing w:after="0" w:line="240" w:lineRule="auto"/>
      <w:ind w:left="566" w:hanging="283"/>
      <w:contextualSpacing/>
    </w:pPr>
    <w:rPr>
      <w:rFonts w:ascii="Times New Roman" w:eastAsia="SimSun" w:hAnsi="Times New Roman" w:cs="Times New Roman"/>
      <w:sz w:val="24"/>
      <w:szCs w:val="24"/>
    </w:rPr>
  </w:style>
  <w:style w:type="paragraph" w:customStyle="1" w:styleId="CentrBoldm">
    <w:name w:val="CentrBoldm"/>
    <w:basedOn w:val="prastasis"/>
    <w:qFormat/>
    <w:rsid w:val="00215103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SimSun" w:hAnsi="TimesLT" w:cs="TimesLT"/>
      <w:b/>
      <w:bCs/>
      <w:sz w:val="20"/>
      <w:szCs w:val="20"/>
      <w:lang w:val="en-US" w:eastAsia="en-US"/>
    </w:rPr>
  </w:style>
  <w:style w:type="paragraph" w:customStyle="1" w:styleId="Statja">
    <w:name w:val="Statja"/>
    <w:basedOn w:val="prastasis"/>
    <w:qFormat/>
    <w:rsid w:val="00215103"/>
    <w:pP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 w:after="0" w:line="240" w:lineRule="auto"/>
      <w:ind w:left="312"/>
    </w:pPr>
    <w:rPr>
      <w:rFonts w:ascii="TimesLT" w:eastAsia="Times New Roman" w:hAnsi="TimesLT" w:cs="Times New Roman"/>
      <w:b/>
      <w:bCs/>
      <w:sz w:val="20"/>
      <w:szCs w:val="20"/>
      <w:lang w:val="en-US" w:eastAsia="en-US"/>
    </w:rPr>
  </w:style>
  <w:style w:type="paragraph" w:customStyle="1" w:styleId="BodyText4">
    <w:name w:val="Body Text4"/>
    <w:qFormat/>
    <w:rsid w:val="00215103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 w:eastAsia="en-US"/>
    </w:rPr>
  </w:style>
  <w:style w:type="paragraph" w:styleId="Turinys3">
    <w:name w:val="toc 3"/>
    <w:basedOn w:val="prastasis"/>
    <w:next w:val="prastasis"/>
    <w:autoRedefine/>
    <w:uiPriority w:val="39"/>
    <w:unhideWhenUsed/>
    <w:rsid w:val="00834ACE"/>
    <w:pPr>
      <w:spacing w:after="100"/>
      <w:ind w:left="420"/>
    </w:pPr>
  </w:style>
  <w:style w:type="paragraph" w:customStyle="1" w:styleId="Standard">
    <w:name w:val="Standard"/>
    <w:qFormat/>
    <w:rsid w:val="00BF3A5A"/>
    <w:pPr>
      <w:widowControl w:val="0"/>
      <w:spacing w:after="57" w:line="240" w:lineRule="auto"/>
      <w:jc w:val="both"/>
    </w:pPr>
    <w:rPr>
      <w:rFonts w:ascii="TimesLT" w:eastAsia="Calibri" w:hAnsi="TimesLT" w:cs="Times New Roman"/>
      <w:sz w:val="24"/>
      <w:szCs w:val="20"/>
      <w:lang w:eastAsia="en-US"/>
    </w:rPr>
  </w:style>
  <w:style w:type="paragraph" w:customStyle="1" w:styleId="BodyText2">
    <w:name w:val="Body Text2"/>
    <w:qFormat/>
    <w:rsid w:val="006E02D5"/>
    <w:pPr>
      <w:suppressAutoHyphens/>
      <w:autoSpaceDE w:val="0"/>
      <w:spacing w:after="0" w:line="240" w:lineRule="auto"/>
      <w:ind w:firstLine="312"/>
      <w:jc w:val="both"/>
    </w:pPr>
    <w:rPr>
      <w:rFonts w:ascii="TimesLT" w:eastAsia="Calibri" w:hAnsi="TimesLT" w:cs="TimesLT"/>
      <w:sz w:val="20"/>
      <w:szCs w:val="20"/>
      <w:lang w:val="en-US" w:eastAsia="zh-CN"/>
    </w:rPr>
  </w:style>
  <w:style w:type="numbering" w:customStyle="1" w:styleId="LFO12">
    <w:name w:val="LFO12"/>
    <w:rsid w:val="00CC1370"/>
    <w:pPr>
      <w:numPr>
        <w:numId w:val="7"/>
      </w:numPr>
    </w:pPr>
  </w:style>
  <w:style w:type="character" w:customStyle="1" w:styleId="InternetLink0">
    <w:name w:val="Internet Link"/>
    <w:rsid w:val="00B35C3A"/>
    <w:rPr>
      <w:rFonts w:cs="Times New Roman"/>
      <w:color w:val="0000FF"/>
      <w:u w:val="single"/>
    </w:rPr>
  </w:style>
  <w:style w:type="character" w:customStyle="1" w:styleId="BodyText3Char">
    <w:name w:val="Body Text 3 Char"/>
    <w:link w:val="Pagrindinistekstas3"/>
    <w:qFormat/>
    <w:locked/>
    <w:rsid w:val="00B35C3A"/>
    <w:rPr>
      <w:rFonts w:ascii="Times New Roman" w:hAnsi="Times New Roman" w:cs="Times New Roman"/>
      <w:sz w:val="24"/>
    </w:rPr>
  </w:style>
  <w:style w:type="character" w:customStyle="1" w:styleId="Pagrindiniotekstotrauka2Diagrama">
    <w:name w:val="Pagrindinio teksto įtrauka 2 Diagrama"/>
    <w:link w:val="Pagrindiniotekstotrauka2"/>
    <w:qFormat/>
    <w:locked/>
    <w:rsid w:val="00B35C3A"/>
    <w:rPr>
      <w:rFonts w:ascii="Times New Roman" w:hAnsi="Times New Roman" w:cs="Times New Roman"/>
      <w:sz w:val="24"/>
    </w:rPr>
  </w:style>
  <w:style w:type="character" w:customStyle="1" w:styleId="Pagrindinistekstas2Diagrama">
    <w:name w:val="Pagrindinis tekstas 2 Diagrama"/>
    <w:link w:val="Pagrindinistekstas2"/>
    <w:qFormat/>
    <w:locked/>
    <w:rsid w:val="00B35C3A"/>
    <w:rPr>
      <w:rFonts w:ascii="Times New Roman" w:hAnsi="Times New Roman" w:cs="Times New Roman"/>
      <w:sz w:val="24"/>
    </w:rPr>
  </w:style>
  <w:style w:type="character" w:customStyle="1" w:styleId="apple-style-span">
    <w:name w:val="apple-style-span"/>
    <w:qFormat/>
    <w:rsid w:val="00B35C3A"/>
  </w:style>
  <w:style w:type="character" w:customStyle="1" w:styleId="HTMLiankstoformatuotasDiagrama">
    <w:name w:val="HTML iš anksto formatuotas Diagrama"/>
    <w:aliases w:val="Char Char Char Char Diagrama"/>
    <w:link w:val="HTMLiankstoformatuotas"/>
    <w:qFormat/>
    <w:locked/>
    <w:rsid w:val="00B35C3A"/>
    <w:rPr>
      <w:rFonts w:ascii="Courier New" w:hAnsi="Courier New" w:cs="Times New Roman"/>
      <w:sz w:val="20"/>
    </w:rPr>
  </w:style>
  <w:style w:type="character" w:customStyle="1" w:styleId="WW8Num1z0">
    <w:name w:val="WW8Num1z0"/>
    <w:qFormat/>
    <w:rsid w:val="00B35C3A"/>
    <w:rPr>
      <w:rFonts w:ascii="Times New Roman" w:hAnsi="Times New Roman"/>
    </w:rPr>
  </w:style>
  <w:style w:type="character" w:customStyle="1" w:styleId="WW8Num1z1">
    <w:name w:val="WW8Num1z1"/>
    <w:qFormat/>
    <w:rsid w:val="00B35C3A"/>
    <w:rPr>
      <w:rFonts w:ascii="Courier New" w:hAnsi="Courier New"/>
    </w:rPr>
  </w:style>
  <w:style w:type="character" w:customStyle="1" w:styleId="WW8Num1z2">
    <w:name w:val="WW8Num1z2"/>
    <w:qFormat/>
    <w:rsid w:val="00B35C3A"/>
    <w:rPr>
      <w:rFonts w:ascii="Wingdings" w:hAnsi="Wingdings"/>
    </w:rPr>
  </w:style>
  <w:style w:type="character" w:customStyle="1" w:styleId="WW8Num1z3">
    <w:name w:val="WW8Num1z3"/>
    <w:qFormat/>
    <w:rsid w:val="00B35C3A"/>
    <w:rPr>
      <w:rFonts w:ascii="Symbol" w:hAnsi="Symbol"/>
    </w:rPr>
  </w:style>
  <w:style w:type="character" w:customStyle="1" w:styleId="WW8Num2z0">
    <w:name w:val="WW8Num2z0"/>
    <w:qFormat/>
    <w:rsid w:val="00B35C3A"/>
    <w:rPr>
      <w:rFonts w:ascii="Times New Roman" w:hAnsi="Times New Roman"/>
    </w:rPr>
  </w:style>
  <w:style w:type="character" w:customStyle="1" w:styleId="WW8Num2z1">
    <w:name w:val="WW8Num2z1"/>
    <w:qFormat/>
    <w:rsid w:val="00B35C3A"/>
    <w:rPr>
      <w:rFonts w:ascii="Courier New" w:hAnsi="Courier New"/>
    </w:rPr>
  </w:style>
  <w:style w:type="character" w:customStyle="1" w:styleId="WW8Num2z2">
    <w:name w:val="WW8Num2z2"/>
    <w:qFormat/>
    <w:rsid w:val="00B35C3A"/>
    <w:rPr>
      <w:rFonts w:ascii="Wingdings" w:hAnsi="Wingdings"/>
    </w:rPr>
  </w:style>
  <w:style w:type="character" w:customStyle="1" w:styleId="WW8Num2z3">
    <w:name w:val="WW8Num2z3"/>
    <w:qFormat/>
    <w:rsid w:val="00B35C3A"/>
    <w:rPr>
      <w:rFonts w:ascii="Symbol" w:hAnsi="Symbol"/>
    </w:rPr>
  </w:style>
  <w:style w:type="character" w:customStyle="1" w:styleId="hps">
    <w:name w:val="hps"/>
    <w:qFormat/>
    <w:rsid w:val="00B35C3A"/>
  </w:style>
  <w:style w:type="character" w:customStyle="1" w:styleId="CommentSubjectChar1">
    <w:name w:val="Comment Subject Char1"/>
    <w:qFormat/>
    <w:locked/>
    <w:rsid w:val="00B35C3A"/>
    <w:rPr>
      <w:rFonts w:ascii="Times New Roman" w:hAnsi="Times New Roman" w:cs="Times New Roman"/>
      <w:b/>
      <w:sz w:val="20"/>
      <w:lang w:eastAsia="lt-LT"/>
    </w:rPr>
  </w:style>
  <w:style w:type="character" w:customStyle="1" w:styleId="para">
    <w:name w:val="para"/>
    <w:qFormat/>
    <w:rsid w:val="00B35C3A"/>
  </w:style>
  <w:style w:type="character" w:customStyle="1" w:styleId="content">
    <w:name w:val="content"/>
    <w:qFormat/>
    <w:rsid w:val="00B35C3A"/>
  </w:style>
  <w:style w:type="character" w:customStyle="1" w:styleId="normal-h">
    <w:name w:val="normal-h"/>
    <w:qFormat/>
    <w:rsid w:val="00B35C3A"/>
  </w:style>
  <w:style w:type="character" w:customStyle="1" w:styleId="PaprastasistekstasDiagrama">
    <w:name w:val="Paprastasis tekstas Diagrama"/>
    <w:link w:val="Paprastasistekstas"/>
    <w:qFormat/>
    <w:locked/>
    <w:rsid w:val="00B35C3A"/>
    <w:rPr>
      <w:rFonts w:ascii="Calibri" w:hAnsi="Calibri" w:cs="Times New Roman"/>
    </w:rPr>
  </w:style>
  <w:style w:type="character" w:customStyle="1" w:styleId="FontStyle66">
    <w:name w:val="Font Style66"/>
    <w:qFormat/>
    <w:rsid w:val="00B35C3A"/>
    <w:rPr>
      <w:rFonts w:ascii="Times New Roman" w:hAnsi="Times New Roman"/>
      <w:sz w:val="22"/>
    </w:rPr>
  </w:style>
  <w:style w:type="character" w:customStyle="1" w:styleId="BodyTextChar1">
    <w:name w:val="Body Text Char1"/>
    <w:aliases w:val="Char Char Char2,Char Char11,Char Char Char Diagrama Diagrama Diagrama Diagrama Diagrama Char2,Char Char Char Diagrama Diagrama Diagrama Diagrama Diagrama Diagrama Diagrama Diagrama Diagrama Diagrama  Char"/>
    <w:qFormat/>
    <w:rsid w:val="00B35C3A"/>
    <w:rPr>
      <w:rFonts w:ascii="Times New Roman" w:hAnsi="Times New Roman"/>
      <w:sz w:val="20"/>
    </w:rPr>
  </w:style>
  <w:style w:type="character" w:customStyle="1" w:styleId="WW-DefaultParagraphFont1111">
    <w:name w:val="WW-Default Paragraph Font1111"/>
    <w:qFormat/>
    <w:rsid w:val="00B35C3A"/>
    <w:rPr>
      <w:sz w:val="20"/>
    </w:rPr>
  </w:style>
  <w:style w:type="character" w:customStyle="1" w:styleId="NumberingSymbols">
    <w:name w:val="Numbering Symbols"/>
    <w:qFormat/>
    <w:rsid w:val="00B35C3A"/>
  </w:style>
  <w:style w:type="character" w:customStyle="1" w:styleId="CommentTextChar1">
    <w:name w:val="Comment Text Char1"/>
    <w:qFormat/>
    <w:locked/>
    <w:rsid w:val="00B35C3A"/>
    <w:rPr>
      <w:lang w:eastAsia="lt-LT"/>
    </w:rPr>
  </w:style>
  <w:style w:type="character" w:customStyle="1" w:styleId="Bodytext">
    <w:name w:val="Body text_"/>
    <w:qFormat/>
    <w:locked/>
    <w:rsid w:val="00B35C3A"/>
    <w:rPr>
      <w:sz w:val="22"/>
      <w:shd w:val="clear" w:color="auto" w:fill="FFFFFF"/>
    </w:rPr>
  </w:style>
  <w:style w:type="character" w:customStyle="1" w:styleId="Bodytext40">
    <w:name w:val="Body text (4)_"/>
    <w:link w:val="Bodytext41"/>
    <w:qFormat/>
    <w:locked/>
    <w:rsid w:val="00B35C3A"/>
  </w:style>
  <w:style w:type="character" w:customStyle="1" w:styleId="Hyperlink0">
    <w:name w:val="Hyperlink.0"/>
    <w:basedOn w:val="InternetLink0"/>
    <w:qFormat/>
    <w:rsid w:val="00B35C3A"/>
    <w:rPr>
      <w:rFonts w:cs="Times New Roman"/>
      <w:color w:val="0000FF"/>
      <w:u w:val="single"/>
    </w:rPr>
  </w:style>
  <w:style w:type="character" w:customStyle="1" w:styleId="CharChar7">
    <w:name w:val="Char Char7"/>
    <w:qFormat/>
    <w:rsid w:val="00B35C3A"/>
    <w:rPr>
      <w:rFonts w:eastAsia="Calibri"/>
      <w:lang w:val="lt-LT" w:bidi="ar-SA"/>
    </w:rPr>
  </w:style>
  <w:style w:type="character" w:styleId="Puslapionumeris">
    <w:name w:val="page number"/>
    <w:qFormat/>
    <w:rsid w:val="00B35C3A"/>
  </w:style>
  <w:style w:type="character" w:customStyle="1" w:styleId="CharChar5">
    <w:name w:val="Char Char5"/>
    <w:qFormat/>
    <w:rsid w:val="00B35C3A"/>
    <w:rPr>
      <w:rFonts w:eastAsia="Andale Sans UI" w:cs="Calibri"/>
      <w:szCs w:val="24"/>
      <w:lang w:eastAsia="ar-SA"/>
    </w:rPr>
  </w:style>
  <w:style w:type="character" w:customStyle="1" w:styleId="BodytextChar">
    <w:name w:val="Body text Char"/>
    <w:link w:val="Pagrindinistekstas4"/>
    <w:qFormat/>
    <w:rsid w:val="00B35C3A"/>
    <w:rPr>
      <w:rFonts w:ascii="TimesLT" w:hAnsi="TimesLT" w:cs="TimesLT"/>
      <w:lang w:val="en-US" w:eastAsia="zh-CN"/>
    </w:rPr>
  </w:style>
  <w:style w:type="character" w:customStyle="1" w:styleId="CharChar15">
    <w:name w:val="Char Char15"/>
    <w:qFormat/>
    <w:locked/>
    <w:rsid w:val="00B35C3A"/>
    <w:rPr>
      <w:rFonts w:ascii="Times New Roman" w:hAnsi="Times New Roman" w:cs="Times New Roman"/>
      <w:sz w:val="28"/>
      <w:lang w:val="lt-LT" w:eastAsia="lt-LT"/>
    </w:rPr>
  </w:style>
  <w:style w:type="character" w:customStyle="1" w:styleId="CharChar10">
    <w:name w:val="Char Char10"/>
    <w:qFormat/>
    <w:locked/>
    <w:rsid w:val="00B35C3A"/>
    <w:rPr>
      <w:rFonts w:ascii="Times New Roman" w:hAnsi="Times New Roman" w:cs="Times New Roman"/>
      <w:sz w:val="24"/>
      <w:lang w:val="lt-LT" w:eastAsia="lt-LT"/>
    </w:rPr>
  </w:style>
  <w:style w:type="character" w:customStyle="1" w:styleId="ListLabel1">
    <w:name w:val="ListLabel 1"/>
    <w:qFormat/>
    <w:rsid w:val="00B35C3A"/>
    <w:rPr>
      <w:rFonts w:ascii="Trebuchet MS" w:hAnsi="Trebuchet MS" w:cs="Times New Roman"/>
      <w:b/>
      <w:i w:val="0"/>
      <w:sz w:val="22"/>
    </w:rPr>
  </w:style>
  <w:style w:type="character" w:customStyle="1" w:styleId="ListLabel2">
    <w:name w:val="ListLabel 2"/>
    <w:qFormat/>
    <w:rsid w:val="00B35C3A"/>
    <w:rPr>
      <w:rFonts w:cs="Times New Roman"/>
    </w:rPr>
  </w:style>
  <w:style w:type="character" w:customStyle="1" w:styleId="ListLabel3">
    <w:name w:val="ListLabel 3"/>
    <w:qFormat/>
    <w:rsid w:val="00B35C3A"/>
    <w:rPr>
      <w:rFonts w:cs="Times New Roman"/>
    </w:rPr>
  </w:style>
  <w:style w:type="character" w:customStyle="1" w:styleId="ListLabel4">
    <w:name w:val="ListLabel 4"/>
    <w:qFormat/>
    <w:rsid w:val="00B35C3A"/>
    <w:rPr>
      <w:rFonts w:cs="Times New Roman"/>
      <w:i w:val="0"/>
    </w:rPr>
  </w:style>
  <w:style w:type="character" w:customStyle="1" w:styleId="ListLabel5">
    <w:name w:val="ListLabel 5"/>
    <w:qFormat/>
    <w:rsid w:val="00B35C3A"/>
    <w:rPr>
      <w:rFonts w:cs="Times New Roman"/>
    </w:rPr>
  </w:style>
  <w:style w:type="character" w:customStyle="1" w:styleId="ListLabel6">
    <w:name w:val="ListLabel 6"/>
    <w:qFormat/>
    <w:rsid w:val="00B35C3A"/>
    <w:rPr>
      <w:rFonts w:cs="Times New Roman"/>
    </w:rPr>
  </w:style>
  <w:style w:type="character" w:customStyle="1" w:styleId="ListLabel7">
    <w:name w:val="ListLabel 7"/>
    <w:qFormat/>
    <w:rsid w:val="00B35C3A"/>
    <w:rPr>
      <w:rFonts w:cs="Times New Roman"/>
    </w:rPr>
  </w:style>
  <w:style w:type="character" w:customStyle="1" w:styleId="ListLabel8">
    <w:name w:val="ListLabel 8"/>
    <w:qFormat/>
    <w:rsid w:val="00B35C3A"/>
    <w:rPr>
      <w:rFonts w:cs="Times New Roman"/>
    </w:rPr>
  </w:style>
  <w:style w:type="character" w:customStyle="1" w:styleId="ListLabel9">
    <w:name w:val="ListLabel 9"/>
    <w:qFormat/>
    <w:rsid w:val="00B35C3A"/>
    <w:rPr>
      <w:rFonts w:ascii="Trebuchet MS" w:hAnsi="Trebuchet MS" w:cs="Times New Roman"/>
      <w:sz w:val="22"/>
    </w:rPr>
  </w:style>
  <w:style w:type="character" w:customStyle="1" w:styleId="ListLabel10">
    <w:name w:val="ListLabel 10"/>
    <w:qFormat/>
    <w:rsid w:val="00B35C3A"/>
    <w:rPr>
      <w:rFonts w:cs="Times New Roman"/>
    </w:rPr>
  </w:style>
  <w:style w:type="character" w:customStyle="1" w:styleId="ListLabel11">
    <w:name w:val="ListLabel 11"/>
    <w:qFormat/>
    <w:rsid w:val="00B35C3A"/>
    <w:rPr>
      <w:rFonts w:cs="Times New Roman"/>
    </w:rPr>
  </w:style>
  <w:style w:type="character" w:customStyle="1" w:styleId="ListLabel12">
    <w:name w:val="ListLabel 12"/>
    <w:qFormat/>
    <w:rsid w:val="00B35C3A"/>
    <w:rPr>
      <w:rFonts w:cs="Times New Roman"/>
    </w:rPr>
  </w:style>
  <w:style w:type="character" w:customStyle="1" w:styleId="ListLabel13">
    <w:name w:val="ListLabel 13"/>
    <w:qFormat/>
    <w:rsid w:val="00B35C3A"/>
    <w:rPr>
      <w:rFonts w:cs="Times New Roman"/>
    </w:rPr>
  </w:style>
  <w:style w:type="character" w:customStyle="1" w:styleId="ListLabel14">
    <w:name w:val="ListLabel 14"/>
    <w:qFormat/>
    <w:rsid w:val="00B35C3A"/>
    <w:rPr>
      <w:rFonts w:cs="Times New Roman"/>
    </w:rPr>
  </w:style>
  <w:style w:type="character" w:customStyle="1" w:styleId="ListLabel15">
    <w:name w:val="ListLabel 15"/>
    <w:qFormat/>
    <w:rsid w:val="00B35C3A"/>
    <w:rPr>
      <w:rFonts w:cs="Times New Roman"/>
    </w:rPr>
  </w:style>
  <w:style w:type="character" w:customStyle="1" w:styleId="ListLabel16">
    <w:name w:val="ListLabel 16"/>
    <w:qFormat/>
    <w:rsid w:val="00B35C3A"/>
    <w:rPr>
      <w:rFonts w:cs="Times New Roman"/>
    </w:rPr>
  </w:style>
  <w:style w:type="character" w:customStyle="1" w:styleId="ListLabel17">
    <w:name w:val="ListLabel 17"/>
    <w:qFormat/>
    <w:rsid w:val="00B35C3A"/>
    <w:rPr>
      <w:rFonts w:cs="Times New Roman"/>
    </w:rPr>
  </w:style>
  <w:style w:type="character" w:customStyle="1" w:styleId="ListLabel18">
    <w:name w:val="ListLabel 18"/>
    <w:qFormat/>
    <w:rsid w:val="00B35C3A"/>
    <w:rPr>
      <w:rFonts w:cs="Times New Roman"/>
    </w:rPr>
  </w:style>
  <w:style w:type="character" w:customStyle="1" w:styleId="ListLabel19">
    <w:name w:val="ListLabel 19"/>
    <w:qFormat/>
    <w:rsid w:val="00B35C3A"/>
    <w:rPr>
      <w:rFonts w:ascii="Trebuchet MS" w:hAnsi="Trebuchet MS" w:cs="Times New Roman"/>
      <w:b/>
      <w:bCs w:val="0"/>
      <w:color w:val="00000A"/>
      <w:sz w:val="22"/>
    </w:rPr>
  </w:style>
  <w:style w:type="character" w:customStyle="1" w:styleId="ListLabel20">
    <w:name w:val="ListLabel 20"/>
    <w:qFormat/>
    <w:rsid w:val="00B35C3A"/>
    <w:rPr>
      <w:rFonts w:ascii="Trebuchet MS" w:hAnsi="Trebuchet MS" w:cs="Times New Roman"/>
      <w:sz w:val="22"/>
    </w:rPr>
  </w:style>
  <w:style w:type="character" w:customStyle="1" w:styleId="ListLabel21">
    <w:name w:val="ListLabel 21"/>
    <w:qFormat/>
    <w:rsid w:val="00B35C3A"/>
    <w:rPr>
      <w:rFonts w:cs="Times New Roman"/>
    </w:rPr>
  </w:style>
  <w:style w:type="character" w:customStyle="1" w:styleId="ListLabel22">
    <w:name w:val="ListLabel 22"/>
    <w:qFormat/>
    <w:rsid w:val="00B35C3A"/>
    <w:rPr>
      <w:rFonts w:cs="Times New Roman"/>
    </w:rPr>
  </w:style>
  <w:style w:type="character" w:customStyle="1" w:styleId="ListLabel23">
    <w:name w:val="ListLabel 23"/>
    <w:qFormat/>
    <w:rsid w:val="00B35C3A"/>
    <w:rPr>
      <w:rFonts w:cs="Times New Roman"/>
    </w:rPr>
  </w:style>
  <w:style w:type="character" w:customStyle="1" w:styleId="ListLabel24">
    <w:name w:val="ListLabel 24"/>
    <w:qFormat/>
    <w:rsid w:val="00B35C3A"/>
    <w:rPr>
      <w:rFonts w:cs="Times New Roman"/>
    </w:rPr>
  </w:style>
  <w:style w:type="character" w:customStyle="1" w:styleId="ListLabel25">
    <w:name w:val="ListLabel 25"/>
    <w:qFormat/>
    <w:rsid w:val="00B35C3A"/>
    <w:rPr>
      <w:rFonts w:cs="Times New Roman"/>
    </w:rPr>
  </w:style>
  <w:style w:type="character" w:customStyle="1" w:styleId="ListLabel26">
    <w:name w:val="ListLabel 26"/>
    <w:qFormat/>
    <w:rsid w:val="00B35C3A"/>
    <w:rPr>
      <w:rFonts w:cs="Times New Roman"/>
    </w:rPr>
  </w:style>
  <w:style w:type="character" w:customStyle="1" w:styleId="ListLabel27">
    <w:name w:val="ListLabel 27"/>
    <w:qFormat/>
    <w:rsid w:val="00B35C3A"/>
    <w:rPr>
      <w:rFonts w:cs="Times New Roman"/>
    </w:rPr>
  </w:style>
  <w:style w:type="character" w:customStyle="1" w:styleId="ListLabel28">
    <w:name w:val="ListLabel 28"/>
    <w:qFormat/>
    <w:rsid w:val="00B35C3A"/>
    <w:rPr>
      <w:rFonts w:cs="Times New Roman"/>
    </w:rPr>
  </w:style>
  <w:style w:type="character" w:customStyle="1" w:styleId="ListLabel29">
    <w:name w:val="ListLabel 29"/>
    <w:qFormat/>
    <w:rsid w:val="00B35C3A"/>
    <w:rPr>
      <w:rFonts w:cs="Times New Roman"/>
    </w:rPr>
  </w:style>
  <w:style w:type="character" w:customStyle="1" w:styleId="ListLabel30">
    <w:name w:val="ListLabel 30"/>
    <w:qFormat/>
    <w:rsid w:val="00B35C3A"/>
    <w:rPr>
      <w:rFonts w:cs="Times New Roman"/>
    </w:rPr>
  </w:style>
  <w:style w:type="character" w:customStyle="1" w:styleId="ListLabel31">
    <w:name w:val="ListLabel 31"/>
    <w:qFormat/>
    <w:rsid w:val="00B35C3A"/>
    <w:rPr>
      <w:rFonts w:cs="Times New Roman"/>
    </w:rPr>
  </w:style>
  <w:style w:type="character" w:customStyle="1" w:styleId="ListLabel32">
    <w:name w:val="ListLabel 32"/>
    <w:qFormat/>
    <w:rsid w:val="00B35C3A"/>
    <w:rPr>
      <w:rFonts w:cs="Times New Roman"/>
    </w:rPr>
  </w:style>
  <w:style w:type="character" w:customStyle="1" w:styleId="ListLabel33">
    <w:name w:val="ListLabel 33"/>
    <w:qFormat/>
    <w:rsid w:val="00B35C3A"/>
    <w:rPr>
      <w:rFonts w:cs="Times New Roman"/>
    </w:rPr>
  </w:style>
  <w:style w:type="character" w:customStyle="1" w:styleId="ListLabel34">
    <w:name w:val="ListLabel 34"/>
    <w:qFormat/>
    <w:rsid w:val="00B35C3A"/>
    <w:rPr>
      <w:rFonts w:cs="Times New Roman"/>
    </w:rPr>
  </w:style>
  <w:style w:type="character" w:customStyle="1" w:styleId="ListLabel35">
    <w:name w:val="ListLabel 35"/>
    <w:qFormat/>
    <w:rsid w:val="00B35C3A"/>
    <w:rPr>
      <w:rFonts w:cs="Times New Roman"/>
    </w:rPr>
  </w:style>
  <w:style w:type="character" w:customStyle="1" w:styleId="ListLabel36">
    <w:name w:val="ListLabel 36"/>
    <w:qFormat/>
    <w:rsid w:val="00B35C3A"/>
    <w:rPr>
      <w:rFonts w:ascii="Trebuchet MS" w:hAnsi="Trebuchet MS" w:cs="Times New Roman"/>
      <w:b/>
      <w:sz w:val="22"/>
    </w:rPr>
  </w:style>
  <w:style w:type="character" w:customStyle="1" w:styleId="ListLabel37">
    <w:name w:val="ListLabel 37"/>
    <w:qFormat/>
    <w:rsid w:val="00B35C3A"/>
    <w:rPr>
      <w:rFonts w:ascii="Trebuchet MS" w:hAnsi="Trebuchet MS" w:cs="Times New Roman"/>
      <w:sz w:val="22"/>
    </w:rPr>
  </w:style>
  <w:style w:type="character" w:customStyle="1" w:styleId="ListLabel38">
    <w:name w:val="ListLabel 38"/>
    <w:qFormat/>
    <w:rsid w:val="00B35C3A"/>
    <w:rPr>
      <w:rFonts w:cs="Times New Roman"/>
    </w:rPr>
  </w:style>
  <w:style w:type="character" w:customStyle="1" w:styleId="ListLabel39">
    <w:name w:val="ListLabel 39"/>
    <w:qFormat/>
    <w:rsid w:val="00B35C3A"/>
    <w:rPr>
      <w:rFonts w:cs="Times New Roman"/>
    </w:rPr>
  </w:style>
  <w:style w:type="character" w:customStyle="1" w:styleId="ListLabel40">
    <w:name w:val="ListLabel 40"/>
    <w:qFormat/>
    <w:rsid w:val="00B35C3A"/>
    <w:rPr>
      <w:rFonts w:cs="Times New Roman"/>
    </w:rPr>
  </w:style>
  <w:style w:type="character" w:customStyle="1" w:styleId="ListLabel41">
    <w:name w:val="ListLabel 41"/>
    <w:qFormat/>
    <w:rsid w:val="00B35C3A"/>
    <w:rPr>
      <w:rFonts w:cs="Times New Roman"/>
    </w:rPr>
  </w:style>
  <w:style w:type="character" w:customStyle="1" w:styleId="ListLabel42">
    <w:name w:val="ListLabel 42"/>
    <w:qFormat/>
    <w:rsid w:val="00B35C3A"/>
    <w:rPr>
      <w:rFonts w:cs="Times New Roman"/>
    </w:rPr>
  </w:style>
  <w:style w:type="character" w:customStyle="1" w:styleId="ListLabel43">
    <w:name w:val="ListLabel 43"/>
    <w:qFormat/>
    <w:rsid w:val="00B35C3A"/>
    <w:rPr>
      <w:rFonts w:cs="Times New Roman"/>
    </w:rPr>
  </w:style>
  <w:style w:type="character" w:customStyle="1" w:styleId="ListLabel44">
    <w:name w:val="ListLabel 44"/>
    <w:qFormat/>
    <w:rsid w:val="00B35C3A"/>
    <w:rPr>
      <w:rFonts w:cs="Times New Roman"/>
    </w:rPr>
  </w:style>
  <w:style w:type="character" w:customStyle="1" w:styleId="ListLabel45">
    <w:name w:val="ListLabel 45"/>
    <w:qFormat/>
    <w:rsid w:val="00B35C3A"/>
    <w:rPr>
      <w:rFonts w:ascii="Trebuchet MS" w:hAnsi="Trebuchet MS" w:cs="Times New Roman"/>
      <w:b/>
      <w:sz w:val="22"/>
    </w:rPr>
  </w:style>
  <w:style w:type="character" w:customStyle="1" w:styleId="ListLabel46">
    <w:name w:val="ListLabel 46"/>
    <w:qFormat/>
    <w:rsid w:val="00B35C3A"/>
    <w:rPr>
      <w:rFonts w:ascii="Trebuchet MS" w:hAnsi="Trebuchet MS" w:cs="Times New Roman"/>
      <w:b w:val="0"/>
      <w:bCs w:val="0"/>
      <w:strike w:val="0"/>
      <w:dstrike w:val="0"/>
      <w:sz w:val="22"/>
    </w:rPr>
  </w:style>
  <w:style w:type="character" w:customStyle="1" w:styleId="ListLabel47">
    <w:name w:val="ListLabel 47"/>
    <w:qFormat/>
    <w:rsid w:val="00B35C3A"/>
    <w:rPr>
      <w:rFonts w:ascii="Trebuchet MS" w:hAnsi="Trebuchet MS" w:cs="Times New Roman"/>
      <w:sz w:val="22"/>
    </w:rPr>
  </w:style>
  <w:style w:type="character" w:customStyle="1" w:styleId="ListLabel48">
    <w:name w:val="ListLabel 48"/>
    <w:qFormat/>
    <w:rsid w:val="00B35C3A"/>
    <w:rPr>
      <w:rFonts w:cs="Times New Roman"/>
    </w:rPr>
  </w:style>
  <w:style w:type="character" w:customStyle="1" w:styleId="ListLabel49">
    <w:name w:val="ListLabel 49"/>
    <w:qFormat/>
    <w:rsid w:val="00B35C3A"/>
    <w:rPr>
      <w:rFonts w:cs="Times New Roman"/>
    </w:rPr>
  </w:style>
  <w:style w:type="character" w:customStyle="1" w:styleId="ListLabel50">
    <w:name w:val="ListLabel 50"/>
    <w:qFormat/>
    <w:rsid w:val="00B35C3A"/>
    <w:rPr>
      <w:rFonts w:cs="Times New Roman"/>
    </w:rPr>
  </w:style>
  <w:style w:type="character" w:customStyle="1" w:styleId="ListLabel51">
    <w:name w:val="ListLabel 51"/>
    <w:qFormat/>
    <w:rsid w:val="00B35C3A"/>
    <w:rPr>
      <w:rFonts w:cs="Times New Roman"/>
    </w:rPr>
  </w:style>
  <w:style w:type="character" w:customStyle="1" w:styleId="ListLabel52">
    <w:name w:val="ListLabel 52"/>
    <w:qFormat/>
    <w:rsid w:val="00B35C3A"/>
    <w:rPr>
      <w:rFonts w:cs="Times New Roman"/>
    </w:rPr>
  </w:style>
  <w:style w:type="character" w:customStyle="1" w:styleId="ListLabel53">
    <w:name w:val="ListLabel 53"/>
    <w:qFormat/>
    <w:rsid w:val="00B35C3A"/>
    <w:rPr>
      <w:rFonts w:cs="Times New Roman"/>
    </w:rPr>
  </w:style>
  <w:style w:type="character" w:customStyle="1" w:styleId="ListLabel54">
    <w:name w:val="ListLabel 54"/>
    <w:qFormat/>
    <w:rsid w:val="00B35C3A"/>
    <w:rPr>
      <w:rFonts w:ascii="Trebuchet MS" w:hAnsi="Trebuchet MS" w:cs="Times New Roman"/>
      <w:b/>
      <w:bCs/>
      <w:sz w:val="22"/>
    </w:rPr>
  </w:style>
  <w:style w:type="character" w:customStyle="1" w:styleId="ListLabel55">
    <w:name w:val="ListLabel 55"/>
    <w:qFormat/>
    <w:rsid w:val="00B35C3A"/>
    <w:rPr>
      <w:rFonts w:ascii="Trebuchet MS" w:hAnsi="Trebuchet MS" w:cs="Times New Roman"/>
      <w:i w:val="0"/>
      <w:iCs/>
      <w:color w:val="00000A"/>
      <w:sz w:val="22"/>
    </w:rPr>
  </w:style>
  <w:style w:type="character" w:customStyle="1" w:styleId="ListLabel56">
    <w:name w:val="ListLabel 56"/>
    <w:qFormat/>
    <w:rsid w:val="00B35C3A"/>
    <w:rPr>
      <w:rFonts w:ascii="Trebuchet MS" w:hAnsi="Trebuchet MS" w:cs="Times New Roman"/>
      <w:sz w:val="22"/>
    </w:rPr>
  </w:style>
  <w:style w:type="character" w:customStyle="1" w:styleId="ListLabel57">
    <w:name w:val="ListLabel 57"/>
    <w:qFormat/>
    <w:rsid w:val="00B35C3A"/>
    <w:rPr>
      <w:rFonts w:cs="Times New Roman"/>
    </w:rPr>
  </w:style>
  <w:style w:type="character" w:customStyle="1" w:styleId="ListLabel58">
    <w:name w:val="ListLabel 58"/>
    <w:qFormat/>
    <w:rsid w:val="00B35C3A"/>
    <w:rPr>
      <w:rFonts w:cs="Times New Roman"/>
    </w:rPr>
  </w:style>
  <w:style w:type="character" w:customStyle="1" w:styleId="ListLabel59">
    <w:name w:val="ListLabel 59"/>
    <w:qFormat/>
    <w:rsid w:val="00B35C3A"/>
    <w:rPr>
      <w:rFonts w:cs="Times New Roman"/>
    </w:rPr>
  </w:style>
  <w:style w:type="character" w:customStyle="1" w:styleId="ListLabel60">
    <w:name w:val="ListLabel 60"/>
    <w:qFormat/>
    <w:rsid w:val="00B35C3A"/>
    <w:rPr>
      <w:rFonts w:cs="Times New Roman"/>
    </w:rPr>
  </w:style>
  <w:style w:type="character" w:customStyle="1" w:styleId="ListLabel61">
    <w:name w:val="ListLabel 61"/>
    <w:qFormat/>
    <w:rsid w:val="00B35C3A"/>
    <w:rPr>
      <w:rFonts w:cs="Times New Roman"/>
    </w:rPr>
  </w:style>
  <w:style w:type="character" w:customStyle="1" w:styleId="ListLabel62">
    <w:name w:val="ListLabel 62"/>
    <w:qFormat/>
    <w:rsid w:val="00B35C3A"/>
    <w:rPr>
      <w:rFonts w:cs="Times New Roman"/>
    </w:rPr>
  </w:style>
  <w:style w:type="character" w:customStyle="1" w:styleId="ListLabel63">
    <w:name w:val="ListLabel 63"/>
    <w:qFormat/>
    <w:rsid w:val="00B35C3A"/>
    <w:rPr>
      <w:rFonts w:ascii="Trebuchet MS" w:hAnsi="Trebuchet MS" w:cs="Times New Roman"/>
      <w:b/>
      <w:sz w:val="22"/>
    </w:rPr>
  </w:style>
  <w:style w:type="character" w:customStyle="1" w:styleId="ListLabel64">
    <w:name w:val="ListLabel 64"/>
    <w:qFormat/>
    <w:rsid w:val="00B35C3A"/>
    <w:rPr>
      <w:rFonts w:ascii="Trebuchet MS" w:hAnsi="Trebuchet MS" w:cs="Times New Roman"/>
      <w:sz w:val="22"/>
    </w:rPr>
  </w:style>
  <w:style w:type="character" w:customStyle="1" w:styleId="ListLabel65">
    <w:name w:val="ListLabel 65"/>
    <w:qFormat/>
    <w:rsid w:val="00B35C3A"/>
    <w:rPr>
      <w:rFonts w:ascii="Trebuchet MS" w:hAnsi="Trebuchet MS" w:cs="Times New Roman"/>
      <w:sz w:val="22"/>
    </w:rPr>
  </w:style>
  <w:style w:type="character" w:customStyle="1" w:styleId="ListLabel66">
    <w:name w:val="ListLabel 66"/>
    <w:qFormat/>
    <w:rsid w:val="00B35C3A"/>
    <w:rPr>
      <w:rFonts w:cs="Times New Roman"/>
    </w:rPr>
  </w:style>
  <w:style w:type="character" w:customStyle="1" w:styleId="ListLabel67">
    <w:name w:val="ListLabel 67"/>
    <w:qFormat/>
    <w:rsid w:val="00B35C3A"/>
    <w:rPr>
      <w:rFonts w:cs="Times New Roman"/>
    </w:rPr>
  </w:style>
  <w:style w:type="character" w:customStyle="1" w:styleId="ListLabel68">
    <w:name w:val="ListLabel 68"/>
    <w:qFormat/>
    <w:rsid w:val="00B35C3A"/>
    <w:rPr>
      <w:rFonts w:cs="Times New Roman"/>
    </w:rPr>
  </w:style>
  <w:style w:type="character" w:customStyle="1" w:styleId="ListLabel69">
    <w:name w:val="ListLabel 69"/>
    <w:qFormat/>
    <w:rsid w:val="00B35C3A"/>
    <w:rPr>
      <w:rFonts w:cs="Times New Roman"/>
    </w:rPr>
  </w:style>
  <w:style w:type="character" w:customStyle="1" w:styleId="ListLabel70">
    <w:name w:val="ListLabel 70"/>
    <w:qFormat/>
    <w:rsid w:val="00B35C3A"/>
    <w:rPr>
      <w:rFonts w:cs="Times New Roman"/>
    </w:rPr>
  </w:style>
  <w:style w:type="character" w:customStyle="1" w:styleId="ListLabel71">
    <w:name w:val="ListLabel 71"/>
    <w:qFormat/>
    <w:rsid w:val="00B35C3A"/>
    <w:rPr>
      <w:rFonts w:cs="Times New Roman"/>
    </w:rPr>
  </w:style>
  <w:style w:type="character" w:customStyle="1" w:styleId="ListLabel72">
    <w:name w:val="ListLabel 72"/>
    <w:qFormat/>
    <w:rsid w:val="00B35C3A"/>
    <w:rPr>
      <w:rFonts w:cs="Times New Roman"/>
    </w:rPr>
  </w:style>
  <w:style w:type="character" w:customStyle="1" w:styleId="ListLabel73">
    <w:name w:val="ListLabel 73"/>
    <w:qFormat/>
    <w:rsid w:val="00B35C3A"/>
    <w:rPr>
      <w:rFonts w:ascii="Trebuchet MS" w:hAnsi="Trebuchet MS" w:cs="Times New Roman"/>
      <w:b w:val="0"/>
      <w:bCs w:val="0"/>
      <w:sz w:val="22"/>
    </w:rPr>
  </w:style>
  <w:style w:type="character" w:customStyle="1" w:styleId="ListLabel74">
    <w:name w:val="ListLabel 74"/>
    <w:qFormat/>
    <w:rsid w:val="00B35C3A"/>
    <w:rPr>
      <w:rFonts w:cs="Times New Roman"/>
    </w:rPr>
  </w:style>
  <w:style w:type="character" w:customStyle="1" w:styleId="ListLabel75">
    <w:name w:val="ListLabel 75"/>
    <w:qFormat/>
    <w:rsid w:val="00B35C3A"/>
    <w:rPr>
      <w:rFonts w:cs="Times New Roman"/>
    </w:rPr>
  </w:style>
  <w:style w:type="character" w:customStyle="1" w:styleId="ListLabel76">
    <w:name w:val="ListLabel 76"/>
    <w:qFormat/>
    <w:rsid w:val="00B35C3A"/>
    <w:rPr>
      <w:rFonts w:cs="Times New Roman"/>
    </w:rPr>
  </w:style>
  <w:style w:type="character" w:customStyle="1" w:styleId="ListLabel77">
    <w:name w:val="ListLabel 77"/>
    <w:qFormat/>
    <w:rsid w:val="00B35C3A"/>
    <w:rPr>
      <w:rFonts w:cs="Times New Roman"/>
    </w:rPr>
  </w:style>
  <w:style w:type="character" w:customStyle="1" w:styleId="ListLabel78">
    <w:name w:val="ListLabel 78"/>
    <w:qFormat/>
    <w:rsid w:val="00B35C3A"/>
    <w:rPr>
      <w:rFonts w:cs="Times New Roman"/>
    </w:rPr>
  </w:style>
  <w:style w:type="character" w:customStyle="1" w:styleId="ListLabel79">
    <w:name w:val="ListLabel 79"/>
    <w:qFormat/>
    <w:rsid w:val="00B35C3A"/>
    <w:rPr>
      <w:rFonts w:cs="Times New Roman"/>
    </w:rPr>
  </w:style>
  <w:style w:type="character" w:customStyle="1" w:styleId="ListLabel80">
    <w:name w:val="ListLabel 80"/>
    <w:qFormat/>
    <w:rsid w:val="00B35C3A"/>
    <w:rPr>
      <w:rFonts w:cs="Times New Roman"/>
    </w:rPr>
  </w:style>
  <w:style w:type="character" w:customStyle="1" w:styleId="ListLabel81">
    <w:name w:val="ListLabel 81"/>
    <w:qFormat/>
    <w:rsid w:val="00B35C3A"/>
    <w:rPr>
      <w:strike w:val="0"/>
      <w:dstrike w:val="0"/>
    </w:rPr>
  </w:style>
  <w:style w:type="character" w:customStyle="1" w:styleId="ListLabel82">
    <w:name w:val="ListLabel 82"/>
    <w:qFormat/>
    <w:rsid w:val="00B35C3A"/>
    <w:rPr>
      <w:rFonts w:cs="Times New Roman"/>
    </w:rPr>
  </w:style>
  <w:style w:type="character" w:customStyle="1" w:styleId="ListLabel83">
    <w:name w:val="ListLabel 83"/>
    <w:qFormat/>
    <w:rsid w:val="00B35C3A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3"/>
      <w:w w:val="100"/>
      <w:sz w:val="18"/>
      <w:szCs w:val="18"/>
      <w:u w:val="none"/>
      <w:lang w:val="lt-LT"/>
    </w:rPr>
  </w:style>
  <w:style w:type="character" w:customStyle="1" w:styleId="ListLabel84">
    <w:name w:val="ListLabel 84"/>
    <w:qFormat/>
    <w:rsid w:val="00B35C3A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3"/>
      <w:w w:val="100"/>
      <w:sz w:val="18"/>
      <w:szCs w:val="18"/>
      <w:u w:val="none"/>
      <w:lang w:val="lt-LT"/>
    </w:rPr>
  </w:style>
  <w:style w:type="character" w:customStyle="1" w:styleId="ListLabel85">
    <w:name w:val="ListLabel 85"/>
    <w:qFormat/>
    <w:rsid w:val="00B35C3A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3"/>
      <w:w w:val="100"/>
      <w:sz w:val="18"/>
      <w:szCs w:val="18"/>
      <w:u w:val="none"/>
      <w:lang w:val="lt-LT"/>
    </w:rPr>
  </w:style>
  <w:style w:type="character" w:customStyle="1" w:styleId="ListLabel86">
    <w:name w:val="ListLabel 86"/>
    <w:qFormat/>
    <w:rsid w:val="00B35C3A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3"/>
      <w:w w:val="100"/>
      <w:sz w:val="18"/>
      <w:szCs w:val="18"/>
      <w:u w:val="none"/>
      <w:lang w:val="lt-LT"/>
    </w:rPr>
  </w:style>
  <w:style w:type="character" w:customStyle="1" w:styleId="ListLabel87">
    <w:name w:val="ListLabel 87"/>
    <w:qFormat/>
    <w:rsid w:val="00B35C3A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3"/>
      <w:w w:val="100"/>
      <w:sz w:val="18"/>
      <w:szCs w:val="18"/>
      <w:u w:val="none"/>
      <w:lang w:val="lt-LT"/>
    </w:rPr>
  </w:style>
  <w:style w:type="character" w:customStyle="1" w:styleId="ListLabel88">
    <w:name w:val="ListLabel 88"/>
    <w:qFormat/>
    <w:rsid w:val="00B35C3A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3"/>
      <w:w w:val="100"/>
      <w:sz w:val="18"/>
      <w:szCs w:val="18"/>
      <w:u w:val="none"/>
      <w:lang w:val="lt-LT"/>
    </w:rPr>
  </w:style>
  <w:style w:type="character" w:customStyle="1" w:styleId="ListLabel89">
    <w:name w:val="ListLabel 89"/>
    <w:qFormat/>
    <w:rsid w:val="00B35C3A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3"/>
      <w:w w:val="100"/>
      <w:sz w:val="18"/>
      <w:szCs w:val="18"/>
      <w:u w:val="none"/>
      <w:lang w:val="lt-LT"/>
    </w:rPr>
  </w:style>
  <w:style w:type="character" w:customStyle="1" w:styleId="ListLabel90">
    <w:name w:val="ListLabel 90"/>
    <w:qFormat/>
    <w:rsid w:val="00B35C3A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3"/>
      <w:w w:val="100"/>
      <w:sz w:val="18"/>
      <w:szCs w:val="18"/>
      <w:u w:val="none"/>
      <w:lang w:val="lt-LT"/>
    </w:rPr>
  </w:style>
  <w:style w:type="character" w:customStyle="1" w:styleId="ListLabel91">
    <w:name w:val="ListLabel 91"/>
    <w:qFormat/>
    <w:rsid w:val="00B35C3A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3"/>
      <w:w w:val="100"/>
      <w:sz w:val="18"/>
      <w:szCs w:val="18"/>
      <w:u w:val="none"/>
      <w:lang w:val="lt-LT"/>
    </w:rPr>
  </w:style>
  <w:style w:type="character" w:customStyle="1" w:styleId="ListLabel92">
    <w:name w:val="ListLabel 92"/>
    <w:qFormat/>
    <w:rsid w:val="00B35C3A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3"/>
      <w:w w:val="100"/>
      <w:sz w:val="18"/>
      <w:szCs w:val="18"/>
      <w:u w:val="none"/>
      <w:lang w:val="lt-LT"/>
    </w:rPr>
  </w:style>
  <w:style w:type="character" w:customStyle="1" w:styleId="ListLabel93">
    <w:name w:val="ListLabel 93"/>
    <w:qFormat/>
    <w:rsid w:val="00B35C3A"/>
    <w:rPr>
      <w:rFonts w:ascii="Trebuchet MS" w:hAnsi="Trebuchet MS" w:cs="Times New Roman"/>
      <w:b/>
      <w:bCs/>
      <w:sz w:val="22"/>
    </w:rPr>
  </w:style>
  <w:style w:type="character" w:customStyle="1" w:styleId="ListLabel94">
    <w:name w:val="ListLabel 94"/>
    <w:qFormat/>
    <w:rsid w:val="00B35C3A"/>
    <w:rPr>
      <w:rFonts w:ascii="Trebuchet MS" w:hAnsi="Trebuchet MS" w:cs="Times New Roman"/>
      <w:b/>
      <w:sz w:val="22"/>
    </w:rPr>
  </w:style>
  <w:style w:type="character" w:customStyle="1" w:styleId="ListLabel95">
    <w:name w:val="ListLabel 95"/>
    <w:qFormat/>
    <w:rsid w:val="00B35C3A"/>
    <w:rPr>
      <w:rFonts w:ascii="Trebuchet MS" w:hAnsi="Trebuchet MS" w:cs="Times New Roman"/>
      <w:b/>
      <w:sz w:val="22"/>
    </w:rPr>
  </w:style>
  <w:style w:type="character" w:customStyle="1" w:styleId="ListLabel96">
    <w:name w:val="ListLabel 96"/>
    <w:qFormat/>
    <w:rsid w:val="00B35C3A"/>
    <w:rPr>
      <w:rFonts w:ascii="Trebuchet MS" w:hAnsi="Trebuchet MS" w:cs="Times New Roman"/>
      <w:b/>
      <w:sz w:val="22"/>
    </w:rPr>
  </w:style>
  <w:style w:type="character" w:customStyle="1" w:styleId="ListLabel97">
    <w:name w:val="ListLabel 97"/>
    <w:qFormat/>
    <w:rsid w:val="00B35C3A"/>
    <w:rPr>
      <w:rFonts w:cs="Times New Roman"/>
    </w:rPr>
  </w:style>
  <w:style w:type="character" w:customStyle="1" w:styleId="ListLabel98">
    <w:name w:val="ListLabel 98"/>
    <w:qFormat/>
    <w:rsid w:val="00B35C3A"/>
    <w:rPr>
      <w:rFonts w:cs="Times New Roman"/>
    </w:rPr>
  </w:style>
  <w:style w:type="character" w:customStyle="1" w:styleId="ListLabel99">
    <w:name w:val="ListLabel 99"/>
    <w:qFormat/>
    <w:rsid w:val="00B35C3A"/>
    <w:rPr>
      <w:rFonts w:cs="Times New Roman"/>
    </w:rPr>
  </w:style>
  <w:style w:type="character" w:customStyle="1" w:styleId="ListLabel100">
    <w:name w:val="ListLabel 100"/>
    <w:qFormat/>
    <w:rsid w:val="00B35C3A"/>
    <w:rPr>
      <w:rFonts w:cs="Times New Roman"/>
    </w:rPr>
  </w:style>
  <w:style w:type="character" w:customStyle="1" w:styleId="ListLabel101">
    <w:name w:val="ListLabel 101"/>
    <w:qFormat/>
    <w:rsid w:val="00B35C3A"/>
    <w:rPr>
      <w:rFonts w:cs="Times New Roman"/>
    </w:rPr>
  </w:style>
  <w:style w:type="character" w:customStyle="1" w:styleId="ListLabel102">
    <w:name w:val="ListLabel 102"/>
    <w:qFormat/>
    <w:rsid w:val="00B35C3A"/>
    <w:rPr>
      <w:rFonts w:ascii="Trebuchet MS" w:hAnsi="Trebuchet MS"/>
      <w:b/>
      <w:i w:val="0"/>
      <w:sz w:val="22"/>
    </w:rPr>
  </w:style>
  <w:style w:type="character" w:customStyle="1" w:styleId="ListLabel103">
    <w:name w:val="ListLabel 103"/>
    <w:qFormat/>
    <w:rsid w:val="00B35C3A"/>
    <w:rPr>
      <w:rFonts w:ascii="Trebuchet MS" w:hAnsi="Trebuchet MS"/>
      <w:i w:val="0"/>
      <w:sz w:val="22"/>
    </w:rPr>
  </w:style>
  <w:style w:type="character" w:customStyle="1" w:styleId="ListLabel104">
    <w:name w:val="ListLabel 104"/>
    <w:qFormat/>
    <w:rsid w:val="00B35C3A"/>
    <w:rPr>
      <w:rFonts w:ascii="Trebuchet MS" w:hAnsi="Trebuchet MS"/>
      <w:i w:val="0"/>
      <w:sz w:val="22"/>
    </w:rPr>
  </w:style>
  <w:style w:type="character" w:customStyle="1" w:styleId="ListLabel105">
    <w:name w:val="ListLabel 105"/>
    <w:qFormat/>
    <w:rsid w:val="00B35C3A"/>
    <w:rPr>
      <w:i w:val="0"/>
    </w:rPr>
  </w:style>
  <w:style w:type="character" w:customStyle="1" w:styleId="ListLabel106">
    <w:name w:val="ListLabel 106"/>
    <w:qFormat/>
    <w:rsid w:val="00B35C3A"/>
    <w:rPr>
      <w:i w:val="0"/>
    </w:rPr>
  </w:style>
  <w:style w:type="character" w:customStyle="1" w:styleId="ListLabel107">
    <w:name w:val="ListLabel 107"/>
    <w:qFormat/>
    <w:rsid w:val="00B35C3A"/>
    <w:rPr>
      <w:i w:val="0"/>
    </w:rPr>
  </w:style>
  <w:style w:type="character" w:customStyle="1" w:styleId="ListLabel108">
    <w:name w:val="ListLabel 108"/>
    <w:qFormat/>
    <w:rsid w:val="00B35C3A"/>
    <w:rPr>
      <w:i w:val="0"/>
    </w:rPr>
  </w:style>
  <w:style w:type="character" w:customStyle="1" w:styleId="ListLabel109">
    <w:name w:val="ListLabel 109"/>
    <w:qFormat/>
    <w:rsid w:val="00B35C3A"/>
    <w:rPr>
      <w:i w:val="0"/>
    </w:rPr>
  </w:style>
  <w:style w:type="character" w:customStyle="1" w:styleId="ListLabel110">
    <w:name w:val="ListLabel 110"/>
    <w:qFormat/>
    <w:rsid w:val="00B35C3A"/>
    <w:rPr>
      <w:i w:val="0"/>
    </w:rPr>
  </w:style>
  <w:style w:type="character" w:customStyle="1" w:styleId="ListLabel111">
    <w:name w:val="ListLabel 111"/>
    <w:qFormat/>
    <w:rsid w:val="00B35C3A"/>
    <w:rPr>
      <w:rFonts w:cs="Times New Roman"/>
      <w:b/>
      <w:bCs/>
    </w:rPr>
  </w:style>
  <w:style w:type="character" w:customStyle="1" w:styleId="ListLabel112">
    <w:name w:val="ListLabel 112"/>
    <w:qFormat/>
    <w:rsid w:val="00B35C3A"/>
    <w:rPr>
      <w:rFonts w:cs="Times New Roman"/>
    </w:rPr>
  </w:style>
  <w:style w:type="character" w:customStyle="1" w:styleId="ListLabel113">
    <w:name w:val="ListLabel 113"/>
    <w:qFormat/>
    <w:rsid w:val="00B35C3A"/>
    <w:rPr>
      <w:rFonts w:cs="Times New Roman"/>
    </w:rPr>
  </w:style>
  <w:style w:type="character" w:customStyle="1" w:styleId="ListLabel114">
    <w:name w:val="ListLabel 114"/>
    <w:qFormat/>
    <w:rsid w:val="00B35C3A"/>
    <w:rPr>
      <w:rFonts w:ascii="Trebuchet MS" w:hAnsi="Trebuchet MS" w:cs="Times New Roman"/>
      <w:sz w:val="22"/>
    </w:rPr>
  </w:style>
  <w:style w:type="character" w:customStyle="1" w:styleId="ListLabel115">
    <w:name w:val="ListLabel 115"/>
    <w:qFormat/>
    <w:rsid w:val="00B35C3A"/>
    <w:rPr>
      <w:rFonts w:cs="Times New Roman"/>
    </w:rPr>
  </w:style>
  <w:style w:type="character" w:customStyle="1" w:styleId="ListLabel116">
    <w:name w:val="ListLabel 116"/>
    <w:qFormat/>
    <w:rsid w:val="00B35C3A"/>
    <w:rPr>
      <w:rFonts w:cs="Times New Roman"/>
    </w:rPr>
  </w:style>
  <w:style w:type="character" w:customStyle="1" w:styleId="ListLabel117">
    <w:name w:val="ListLabel 117"/>
    <w:qFormat/>
    <w:rsid w:val="00B35C3A"/>
    <w:rPr>
      <w:rFonts w:cs="Times New Roman"/>
    </w:rPr>
  </w:style>
  <w:style w:type="character" w:customStyle="1" w:styleId="ListLabel118">
    <w:name w:val="ListLabel 118"/>
    <w:qFormat/>
    <w:rsid w:val="00B35C3A"/>
    <w:rPr>
      <w:rFonts w:cs="Times New Roman"/>
    </w:rPr>
  </w:style>
  <w:style w:type="character" w:customStyle="1" w:styleId="ListLabel119">
    <w:name w:val="ListLabel 119"/>
    <w:qFormat/>
    <w:rsid w:val="00B35C3A"/>
    <w:rPr>
      <w:rFonts w:cs="Times New Roman"/>
    </w:rPr>
  </w:style>
  <w:style w:type="character" w:customStyle="1" w:styleId="ListLabel120">
    <w:name w:val="ListLabel 120"/>
    <w:qFormat/>
    <w:rsid w:val="00B35C3A"/>
    <w:rPr>
      <w:b w:val="0"/>
      <w:i w:val="0"/>
      <w:sz w:val="20"/>
    </w:rPr>
  </w:style>
  <w:style w:type="character" w:customStyle="1" w:styleId="ListLabel121">
    <w:name w:val="ListLabel 121"/>
    <w:qFormat/>
    <w:rsid w:val="00B35C3A"/>
    <w:rPr>
      <w:rFonts w:ascii="Trebuchet MS" w:hAnsi="Trebuchet MS" w:cs="Times New Roman"/>
      <w:sz w:val="20"/>
    </w:rPr>
  </w:style>
  <w:style w:type="character" w:customStyle="1" w:styleId="ListLabel122">
    <w:name w:val="ListLabel 122"/>
    <w:qFormat/>
    <w:rsid w:val="00B35C3A"/>
    <w:rPr>
      <w:rFonts w:cs="Times New Roman"/>
    </w:rPr>
  </w:style>
  <w:style w:type="character" w:customStyle="1" w:styleId="ListLabel123">
    <w:name w:val="ListLabel 123"/>
    <w:qFormat/>
    <w:rsid w:val="00B35C3A"/>
    <w:rPr>
      <w:rFonts w:cs="Times New Roman"/>
    </w:rPr>
  </w:style>
  <w:style w:type="character" w:customStyle="1" w:styleId="ListLabel124">
    <w:name w:val="ListLabel 124"/>
    <w:qFormat/>
    <w:rsid w:val="00B35C3A"/>
    <w:rPr>
      <w:rFonts w:cs="Times New Roman"/>
    </w:rPr>
  </w:style>
  <w:style w:type="character" w:customStyle="1" w:styleId="ListLabel125">
    <w:name w:val="ListLabel 125"/>
    <w:qFormat/>
    <w:rsid w:val="00B35C3A"/>
    <w:rPr>
      <w:rFonts w:cs="Times New Roman"/>
    </w:rPr>
  </w:style>
  <w:style w:type="character" w:customStyle="1" w:styleId="ListLabel126">
    <w:name w:val="ListLabel 126"/>
    <w:qFormat/>
    <w:rsid w:val="00B35C3A"/>
    <w:rPr>
      <w:rFonts w:cs="Times New Roman"/>
    </w:rPr>
  </w:style>
  <w:style w:type="character" w:customStyle="1" w:styleId="ListLabel127">
    <w:name w:val="ListLabel 127"/>
    <w:qFormat/>
    <w:rsid w:val="00B35C3A"/>
    <w:rPr>
      <w:rFonts w:cs="Times New Roman"/>
    </w:rPr>
  </w:style>
  <w:style w:type="character" w:customStyle="1" w:styleId="ListLabel128">
    <w:name w:val="ListLabel 128"/>
    <w:qFormat/>
    <w:rsid w:val="00B35C3A"/>
    <w:rPr>
      <w:rFonts w:cs="Times New Roman"/>
    </w:rPr>
  </w:style>
  <w:style w:type="character" w:customStyle="1" w:styleId="ListLabel129">
    <w:name w:val="ListLabel 129"/>
    <w:qFormat/>
    <w:rsid w:val="00B35C3A"/>
    <w:rPr>
      <w:rFonts w:cs="Times New Roman"/>
    </w:rPr>
  </w:style>
  <w:style w:type="character" w:customStyle="1" w:styleId="ListLabel130">
    <w:name w:val="ListLabel 130"/>
    <w:qFormat/>
    <w:rsid w:val="00B35C3A"/>
    <w:rPr>
      <w:rFonts w:ascii="Trebuchet MS" w:hAnsi="Trebuchet MS" w:cs="Times New Roman"/>
      <w:sz w:val="20"/>
    </w:rPr>
  </w:style>
  <w:style w:type="character" w:customStyle="1" w:styleId="ListLabel131">
    <w:name w:val="ListLabel 131"/>
    <w:qFormat/>
    <w:rsid w:val="00B35C3A"/>
    <w:rPr>
      <w:rFonts w:cs="Times New Roman"/>
    </w:rPr>
  </w:style>
  <w:style w:type="character" w:customStyle="1" w:styleId="ListLabel132">
    <w:name w:val="ListLabel 132"/>
    <w:qFormat/>
    <w:rsid w:val="00B35C3A"/>
    <w:rPr>
      <w:rFonts w:cs="Times New Roman"/>
    </w:rPr>
  </w:style>
  <w:style w:type="character" w:customStyle="1" w:styleId="ListLabel133">
    <w:name w:val="ListLabel 133"/>
    <w:qFormat/>
    <w:rsid w:val="00B35C3A"/>
    <w:rPr>
      <w:rFonts w:cs="Times New Roman"/>
    </w:rPr>
  </w:style>
  <w:style w:type="character" w:customStyle="1" w:styleId="ListLabel134">
    <w:name w:val="ListLabel 134"/>
    <w:qFormat/>
    <w:rsid w:val="00B35C3A"/>
    <w:rPr>
      <w:rFonts w:cs="Times New Roman"/>
    </w:rPr>
  </w:style>
  <w:style w:type="character" w:customStyle="1" w:styleId="ListLabel135">
    <w:name w:val="ListLabel 135"/>
    <w:qFormat/>
    <w:rsid w:val="00B35C3A"/>
    <w:rPr>
      <w:rFonts w:cs="Times New Roman"/>
    </w:rPr>
  </w:style>
  <w:style w:type="character" w:customStyle="1" w:styleId="ListLabel136">
    <w:name w:val="ListLabel 136"/>
    <w:qFormat/>
    <w:rsid w:val="00B35C3A"/>
    <w:rPr>
      <w:rFonts w:cs="Times New Roman"/>
    </w:rPr>
  </w:style>
  <w:style w:type="character" w:customStyle="1" w:styleId="ListLabel137">
    <w:name w:val="ListLabel 137"/>
    <w:qFormat/>
    <w:rsid w:val="00B35C3A"/>
    <w:rPr>
      <w:rFonts w:cs="Times New Roman"/>
    </w:rPr>
  </w:style>
  <w:style w:type="character" w:customStyle="1" w:styleId="ListLabel138">
    <w:name w:val="ListLabel 138"/>
    <w:qFormat/>
    <w:rsid w:val="00B35C3A"/>
    <w:rPr>
      <w:rFonts w:cs="Times New Roman"/>
    </w:rPr>
  </w:style>
  <w:style w:type="character" w:customStyle="1" w:styleId="ListLabel139">
    <w:name w:val="ListLabel 139"/>
    <w:qFormat/>
    <w:rsid w:val="00B35C3A"/>
    <w:rPr>
      <w:rFonts w:ascii="Trebuchet MS" w:hAnsi="Trebuchet MS" w:cs="Times New Roman"/>
      <w:sz w:val="20"/>
    </w:rPr>
  </w:style>
  <w:style w:type="character" w:customStyle="1" w:styleId="ListLabel140">
    <w:name w:val="ListLabel 140"/>
    <w:qFormat/>
    <w:rsid w:val="00B35C3A"/>
    <w:rPr>
      <w:rFonts w:cs="Times New Roman"/>
    </w:rPr>
  </w:style>
  <w:style w:type="character" w:customStyle="1" w:styleId="ListLabel141">
    <w:name w:val="ListLabel 141"/>
    <w:qFormat/>
    <w:rsid w:val="00B35C3A"/>
    <w:rPr>
      <w:rFonts w:cs="Times New Roman"/>
    </w:rPr>
  </w:style>
  <w:style w:type="character" w:customStyle="1" w:styleId="ListLabel142">
    <w:name w:val="ListLabel 142"/>
    <w:qFormat/>
    <w:rsid w:val="00B35C3A"/>
    <w:rPr>
      <w:rFonts w:cs="Times New Roman"/>
    </w:rPr>
  </w:style>
  <w:style w:type="character" w:customStyle="1" w:styleId="ListLabel143">
    <w:name w:val="ListLabel 143"/>
    <w:qFormat/>
    <w:rsid w:val="00B35C3A"/>
    <w:rPr>
      <w:rFonts w:cs="Times New Roman"/>
    </w:rPr>
  </w:style>
  <w:style w:type="character" w:customStyle="1" w:styleId="ListLabel144">
    <w:name w:val="ListLabel 144"/>
    <w:qFormat/>
    <w:rsid w:val="00B35C3A"/>
    <w:rPr>
      <w:rFonts w:cs="Times New Roman"/>
    </w:rPr>
  </w:style>
  <w:style w:type="character" w:customStyle="1" w:styleId="ListLabel145">
    <w:name w:val="ListLabel 145"/>
    <w:qFormat/>
    <w:rsid w:val="00B35C3A"/>
    <w:rPr>
      <w:rFonts w:cs="Times New Roman"/>
    </w:rPr>
  </w:style>
  <w:style w:type="character" w:customStyle="1" w:styleId="ListLabel146">
    <w:name w:val="ListLabel 146"/>
    <w:qFormat/>
    <w:rsid w:val="00B35C3A"/>
    <w:rPr>
      <w:rFonts w:cs="Times New Roman"/>
    </w:rPr>
  </w:style>
  <w:style w:type="character" w:customStyle="1" w:styleId="ListLabel147">
    <w:name w:val="ListLabel 147"/>
    <w:qFormat/>
    <w:rsid w:val="00B35C3A"/>
    <w:rPr>
      <w:rFonts w:cs="Times New Roman"/>
    </w:rPr>
  </w:style>
  <w:style w:type="character" w:customStyle="1" w:styleId="ListLabel148">
    <w:name w:val="ListLabel 148"/>
    <w:qFormat/>
    <w:rsid w:val="00B35C3A"/>
    <w:rPr>
      <w:rFonts w:ascii="Trebuchet MS" w:eastAsia="Times New Roman" w:hAnsi="Trebuchet MS" w:cs="Times New Roman"/>
      <w:sz w:val="18"/>
    </w:rPr>
  </w:style>
  <w:style w:type="character" w:customStyle="1" w:styleId="ListLabel149">
    <w:name w:val="ListLabel 149"/>
    <w:qFormat/>
    <w:rsid w:val="00B35C3A"/>
    <w:rPr>
      <w:rFonts w:cs="Courier New"/>
    </w:rPr>
  </w:style>
  <w:style w:type="character" w:customStyle="1" w:styleId="ListLabel150">
    <w:name w:val="ListLabel 150"/>
    <w:qFormat/>
    <w:rsid w:val="00B35C3A"/>
    <w:rPr>
      <w:rFonts w:cs="Courier New"/>
    </w:rPr>
  </w:style>
  <w:style w:type="character" w:customStyle="1" w:styleId="ListLabel151">
    <w:name w:val="ListLabel 151"/>
    <w:qFormat/>
    <w:rsid w:val="00B35C3A"/>
    <w:rPr>
      <w:rFonts w:cs="Courier New"/>
    </w:rPr>
  </w:style>
  <w:style w:type="character" w:customStyle="1" w:styleId="IndexLink">
    <w:name w:val="Index Link"/>
    <w:qFormat/>
    <w:rsid w:val="00B35C3A"/>
  </w:style>
  <w:style w:type="paragraph" w:styleId="Sraas">
    <w:name w:val="List"/>
    <w:basedOn w:val="Pagrindinistekstas"/>
    <w:qFormat/>
    <w:rsid w:val="00B35C3A"/>
    <w:pPr>
      <w:suppressAutoHyphens/>
      <w:spacing w:after="120" w:line="240" w:lineRule="auto"/>
      <w:ind w:firstLine="0"/>
      <w:jc w:val="left"/>
    </w:pPr>
    <w:rPr>
      <w:rFonts w:ascii="Times New Roman" w:eastAsia="Times New Roman" w:hAnsi="Times New Roman" w:cs="Mangal"/>
      <w:sz w:val="24"/>
      <w:lang w:eastAsia="ar-SA"/>
    </w:rPr>
  </w:style>
  <w:style w:type="paragraph" w:customStyle="1" w:styleId="Index">
    <w:name w:val="Index"/>
    <w:basedOn w:val="prastasis"/>
    <w:qFormat/>
    <w:rsid w:val="00B35C3A"/>
    <w:pPr>
      <w:suppressLineNumbers/>
      <w:suppressAutoHyphens/>
      <w:spacing w:after="0" w:line="240" w:lineRule="auto"/>
    </w:pPr>
    <w:rPr>
      <w:rFonts w:ascii="Times New Roman" w:eastAsia="Calibri" w:hAnsi="Times New Roman" w:cs="Mangal"/>
      <w:sz w:val="24"/>
      <w:szCs w:val="24"/>
      <w:lang w:eastAsia="ar-SA"/>
    </w:rPr>
  </w:style>
  <w:style w:type="paragraph" w:customStyle="1" w:styleId="CharChar9DiagramaDiagramaCharChar">
    <w:name w:val="Char Char9 Diagrama Diagrama Char Char"/>
    <w:basedOn w:val="prastasis"/>
    <w:qFormat/>
    <w:rsid w:val="00B35C3A"/>
    <w:pPr>
      <w:spacing w:line="240" w:lineRule="exact"/>
    </w:pPr>
    <w:rPr>
      <w:rFonts w:ascii="Tahoma" w:eastAsia="Calibri" w:hAnsi="Tahoma" w:cs="Times New Roman"/>
      <w:sz w:val="20"/>
      <w:szCs w:val="20"/>
      <w:lang w:val="en-US" w:eastAsia="en-US"/>
    </w:rPr>
  </w:style>
  <w:style w:type="paragraph" w:customStyle="1" w:styleId="Point1">
    <w:name w:val="Point 1"/>
    <w:basedOn w:val="prastasis"/>
    <w:link w:val="Point1Char1"/>
    <w:qFormat/>
    <w:rsid w:val="00B35C3A"/>
    <w:pPr>
      <w:spacing w:before="120" w:after="120" w:line="240" w:lineRule="auto"/>
      <w:ind w:left="1418" w:hanging="567"/>
      <w:jc w:val="both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styleId="Pagrindinistekstas30">
    <w:name w:val="Body Text 3"/>
    <w:basedOn w:val="prastasis"/>
    <w:link w:val="Pagrindinistekstas3Diagrama1"/>
    <w:qFormat/>
    <w:rsid w:val="00B35C3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agrindinistekstas3Diagrama1">
    <w:name w:val="Pagrindinis tekstas 3 Diagrama1"/>
    <w:basedOn w:val="Numatytasispastraiposriftas"/>
    <w:link w:val="Pagrindinistekstas30"/>
    <w:rsid w:val="00B35C3A"/>
    <w:rPr>
      <w:rFonts w:ascii="Times New Roman" w:eastAsia="Times New Roman" w:hAnsi="Times New Roman" w:cs="Times New Roman"/>
      <w:sz w:val="24"/>
      <w:szCs w:val="20"/>
    </w:rPr>
  </w:style>
  <w:style w:type="paragraph" w:customStyle="1" w:styleId="Pagrindinistekstas1">
    <w:name w:val="Pagrindinis tekstas1"/>
    <w:qFormat/>
    <w:rsid w:val="00B35C3A"/>
    <w:pPr>
      <w:spacing w:after="0" w:line="240" w:lineRule="auto"/>
      <w:ind w:firstLine="312"/>
      <w:jc w:val="both"/>
    </w:pPr>
    <w:rPr>
      <w:rFonts w:ascii="TimesLT" w:eastAsia="Calibri" w:hAnsi="TimesLT" w:cs="TimesLT"/>
      <w:sz w:val="24"/>
      <w:szCs w:val="20"/>
      <w:lang w:val="en-US" w:eastAsia="en-US"/>
    </w:rPr>
  </w:style>
  <w:style w:type="paragraph" w:customStyle="1" w:styleId="bodytext0">
    <w:name w:val="bodytext"/>
    <w:basedOn w:val="prastasis"/>
    <w:qFormat/>
    <w:rsid w:val="00B35C3A"/>
    <w:pPr>
      <w:spacing w:beforeAutospacing="1" w:after="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Sraopastraipa1">
    <w:name w:val="Sąrašo pastraipa1"/>
    <w:basedOn w:val="prastasis"/>
    <w:qFormat/>
    <w:rsid w:val="00B35C3A"/>
    <w:pPr>
      <w:spacing w:after="0" w:line="240" w:lineRule="auto"/>
      <w:ind w:left="720"/>
      <w:contextualSpacing/>
    </w:pPr>
    <w:rPr>
      <w:rFonts w:ascii="TimesLT" w:eastAsia="Times New Roman" w:hAnsi="TimesLT" w:cs="Times New Roman"/>
      <w:sz w:val="20"/>
      <w:szCs w:val="20"/>
    </w:rPr>
  </w:style>
  <w:style w:type="paragraph" w:styleId="Pagrindiniotekstotrauka2">
    <w:name w:val="Body Text Indent 2"/>
    <w:basedOn w:val="prastasis"/>
    <w:link w:val="Pagrindiniotekstotrauka2Diagrama"/>
    <w:qFormat/>
    <w:rsid w:val="00B35C3A"/>
    <w:pPr>
      <w:spacing w:after="120" w:line="480" w:lineRule="auto"/>
      <w:ind w:left="283"/>
    </w:pPr>
    <w:rPr>
      <w:rFonts w:ascii="Times New Roman" w:hAnsi="Times New Roman" w:cs="Times New Roman"/>
      <w:sz w:val="24"/>
    </w:rPr>
  </w:style>
  <w:style w:type="character" w:customStyle="1" w:styleId="BodyTextIndent2Char1">
    <w:name w:val="Body Text Indent 2 Char1"/>
    <w:basedOn w:val="Numatytasispastraiposriftas"/>
    <w:uiPriority w:val="99"/>
    <w:rsid w:val="00B35C3A"/>
  </w:style>
  <w:style w:type="paragraph" w:customStyle="1" w:styleId="Pagrindinistekstas20">
    <w:name w:val="Pagrindinis tekstas2"/>
    <w:qFormat/>
    <w:rsid w:val="00B35C3A"/>
    <w:pPr>
      <w:spacing w:after="0" w:line="240" w:lineRule="auto"/>
      <w:ind w:firstLine="312"/>
      <w:jc w:val="both"/>
    </w:pPr>
    <w:rPr>
      <w:rFonts w:ascii="TimesLT" w:eastAsia="Calibri" w:hAnsi="TimesLT" w:cs="TimesLT"/>
      <w:sz w:val="24"/>
      <w:szCs w:val="20"/>
      <w:lang w:val="en-US" w:eastAsia="en-US"/>
    </w:rPr>
  </w:style>
  <w:style w:type="paragraph" w:customStyle="1" w:styleId="Betarp1">
    <w:name w:val="Be tarpų1"/>
    <w:qFormat/>
    <w:rsid w:val="00B35C3A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qFormat/>
    <w:rsid w:val="00B35C3A"/>
    <w:pPr>
      <w:spacing w:after="120" w:line="480" w:lineRule="auto"/>
    </w:pPr>
    <w:rPr>
      <w:rFonts w:ascii="Times New Roman" w:hAnsi="Times New Roman" w:cs="Times New Roman"/>
      <w:sz w:val="24"/>
    </w:rPr>
  </w:style>
  <w:style w:type="character" w:customStyle="1" w:styleId="BodyText2Char1">
    <w:name w:val="Body Text 2 Char1"/>
    <w:basedOn w:val="Numatytasispastraiposriftas"/>
    <w:uiPriority w:val="99"/>
    <w:rsid w:val="00B35C3A"/>
  </w:style>
  <w:style w:type="paragraph" w:customStyle="1" w:styleId="NoSpacing1">
    <w:name w:val="No Spacing1"/>
    <w:qFormat/>
    <w:rsid w:val="00B35C3A"/>
    <w:pPr>
      <w:widowControl w:val="0"/>
      <w:suppressAutoHyphens/>
      <w:spacing w:after="200"/>
    </w:pPr>
    <w:rPr>
      <w:rFonts w:ascii="Calibri" w:eastAsia="Calibri" w:hAnsi="Calibri" w:cs="Calibri"/>
      <w:sz w:val="22"/>
      <w:szCs w:val="22"/>
      <w:lang w:eastAsia="ar-SA"/>
    </w:rPr>
  </w:style>
  <w:style w:type="paragraph" w:styleId="HTMLiankstoformatuotas">
    <w:name w:val="HTML Preformatted"/>
    <w:aliases w:val="Char Char Char Char"/>
    <w:basedOn w:val="prastasis"/>
    <w:link w:val="HTMLiankstoformatuotasDiagrama"/>
    <w:qFormat/>
    <w:rsid w:val="00B35C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Times New Roman"/>
      <w:sz w:val="20"/>
    </w:rPr>
  </w:style>
  <w:style w:type="character" w:customStyle="1" w:styleId="HTMLPreformattedChar1">
    <w:name w:val="HTML Preformatted Char1"/>
    <w:aliases w:val="Char Char Char Char Char1"/>
    <w:basedOn w:val="Numatytasispastraiposriftas"/>
    <w:uiPriority w:val="99"/>
    <w:rsid w:val="00B35C3A"/>
    <w:rPr>
      <w:rFonts w:ascii="Consolas" w:hAnsi="Consolas"/>
      <w:sz w:val="20"/>
      <w:szCs w:val="20"/>
    </w:rPr>
  </w:style>
  <w:style w:type="paragraph" w:customStyle="1" w:styleId="Pagrindinistekstas3">
    <w:name w:val="Pagrindinis tekstas3"/>
    <w:link w:val="BodyText3Char"/>
    <w:qFormat/>
    <w:rsid w:val="00B35C3A"/>
    <w:pPr>
      <w:spacing w:after="0" w:line="240" w:lineRule="auto"/>
      <w:ind w:firstLine="312"/>
      <w:jc w:val="both"/>
    </w:pPr>
    <w:rPr>
      <w:rFonts w:ascii="Times New Roman" w:hAnsi="Times New Roman" w:cs="Times New Roman"/>
      <w:sz w:val="24"/>
    </w:rPr>
  </w:style>
  <w:style w:type="paragraph" w:customStyle="1" w:styleId="Patvirtinta">
    <w:name w:val="Patvirtinta"/>
    <w:qFormat/>
    <w:rsid w:val="00B35C3A"/>
    <w:pPr>
      <w:tabs>
        <w:tab w:val="left" w:pos="1304"/>
        <w:tab w:val="left" w:pos="1457"/>
        <w:tab w:val="left" w:pos="1604"/>
        <w:tab w:val="left" w:pos="1757"/>
      </w:tabs>
      <w:spacing w:after="0" w:line="240" w:lineRule="auto"/>
      <w:ind w:left="5953"/>
    </w:pPr>
    <w:rPr>
      <w:rFonts w:ascii="TimesLT" w:eastAsia="Calibri" w:hAnsi="TimesLT" w:cs="Times New Roman"/>
      <w:sz w:val="24"/>
      <w:szCs w:val="20"/>
      <w:lang w:val="en-US" w:eastAsia="en-US"/>
    </w:rPr>
  </w:style>
  <w:style w:type="paragraph" w:customStyle="1" w:styleId="MAZAS">
    <w:name w:val="MAZAS"/>
    <w:qFormat/>
    <w:rsid w:val="00B35C3A"/>
    <w:pPr>
      <w:spacing w:after="0" w:line="240" w:lineRule="auto"/>
      <w:ind w:firstLine="312"/>
      <w:jc w:val="both"/>
    </w:pPr>
    <w:rPr>
      <w:rFonts w:ascii="TimesLT" w:eastAsia="Calibri" w:hAnsi="TimesLT" w:cs="Times New Roman"/>
      <w:color w:val="000000"/>
      <w:sz w:val="8"/>
      <w:szCs w:val="8"/>
      <w:lang w:val="en-US" w:eastAsia="en-US"/>
    </w:rPr>
  </w:style>
  <w:style w:type="paragraph" w:customStyle="1" w:styleId="CharChar7DiagramaDiagrama">
    <w:name w:val="Char Char7 Diagrama Diagrama"/>
    <w:basedOn w:val="prastasis"/>
    <w:qFormat/>
    <w:rsid w:val="00B35C3A"/>
    <w:pPr>
      <w:spacing w:line="240" w:lineRule="exact"/>
    </w:pPr>
    <w:rPr>
      <w:rFonts w:ascii="Tahoma" w:eastAsia="Calibri" w:hAnsi="Tahoma" w:cs="Times New Roman"/>
      <w:sz w:val="20"/>
      <w:szCs w:val="20"/>
      <w:lang w:val="en-US" w:eastAsia="en-US"/>
    </w:rPr>
  </w:style>
  <w:style w:type="paragraph" w:styleId="Tekstoblokas">
    <w:name w:val="Block Text"/>
    <w:basedOn w:val="prastasis"/>
    <w:qFormat/>
    <w:rsid w:val="00B35C3A"/>
    <w:pPr>
      <w:suppressAutoHyphens/>
      <w:spacing w:after="0" w:line="100" w:lineRule="atLeast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CharCharCharCharCharChar">
    <w:name w:val="Char Char Char Char Char Char"/>
    <w:basedOn w:val="prastasis"/>
    <w:qFormat/>
    <w:rsid w:val="00B35C3A"/>
    <w:pPr>
      <w:spacing w:line="240" w:lineRule="exact"/>
    </w:pPr>
    <w:rPr>
      <w:rFonts w:ascii="Tahoma" w:eastAsia="Calibri" w:hAnsi="Tahoma" w:cs="Times New Roman"/>
      <w:sz w:val="20"/>
      <w:szCs w:val="20"/>
      <w:lang w:val="en-US" w:eastAsia="en-US"/>
    </w:rPr>
  </w:style>
  <w:style w:type="paragraph" w:customStyle="1" w:styleId="BodyText1">
    <w:name w:val="Body Text1"/>
    <w:qFormat/>
    <w:rsid w:val="00B35C3A"/>
    <w:pPr>
      <w:spacing w:after="0" w:line="240" w:lineRule="auto"/>
      <w:ind w:firstLine="312"/>
      <w:jc w:val="both"/>
    </w:pPr>
    <w:rPr>
      <w:rFonts w:ascii="TimesLT" w:eastAsia="Calibri" w:hAnsi="TimesLT" w:cs="Times New Roman"/>
      <w:sz w:val="24"/>
      <w:szCs w:val="20"/>
      <w:lang w:val="en-US" w:eastAsia="en-US"/>
    </w:rPr>
  </w:style>
  <w:style w:type="paragraph" w:customStyle="1" w:styleId="HTMLBody">
    <w:name w:val="HTML Body"/>
    <w:qFormat/>
    <w:rsid w:val="00B35C3A"/>
    <w:pPr>
      <w:suppressAutoHyphens/>
      <w:spacing w:after="0" w:line="240" w:lineRule="auto"/>
    </w:pPr>
    <w:rPr>
      <w:rFonts w:ascii="Courier New" w:eastAsia="Batang" w:hAnsi="Courier New" w:cs="Courier New"/>
      <w:sz w:val="24"/>
      <w:szCs w:val="20"/>
      <w:lang w:val="en-AU" w:eastAsia="ar-SA"/>
    </w:rPr>
  </w:style>
  <w:style w:type="paragraph" w:customStyle="1" w:styleId="Default">
    <w:name w:val="Default"/>
    <w:qFormat/>
    <w:rsid w:val="00B35C3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Normall">
    <w:name w:val="Normal_l"/>
    <w:basedOn w:val="prastasis"/>
    <w:qFormat/>
    <w:rsid w:val="00B35C3A"/>
    <w:pPr>
      <w:spacing w:after="0" w:line="240" w:lineRule="auto"/>
    </w:pPr>
    <w:rPr>
      <w:rFonts w:ascii="TimesLT" w:eastAsia="Times New Roman" w:hAnsi="TimesLT" w:cs="Times New Roman"/>
      <w:sz w:val="20"/>
      <w:szCs w:val="20"/>
      <w:lang w:val="en-GB" w:eastAsia="en-US"/>
    </w:rPr>
  </w:style>
  <w:style w:type="paragraph" w:customStyle="1" w:styleId="TableHeading">
    <w:name w:val="Table_Heading"/>
    <w:basedOn w:val="prastasis"/>
    <w:qFormat/>
    <w:rsid w:val="00B35C3A"/>
    <w:pPr>
      <w:keepNext/>
      <w:keepLines/>
      <w:suppressAutoHyphens/>
      <w:spacing w:before="40" w:after="40" w:line="240" w:lineRule="auto"/>
      <w:jc w:val="both"/>
    </w:pPr>
    <w:rPr>
      <w:rFonts w:ascii="Arial" w:eastAsia="Times New Roman" w:hAnsi="Arial" w:cs="Times New Roman"/>
      <w:b/>
      <w:sz w:val="22"/>
      <w:szCs w:val="20"/>
      <w:lang w:eastAsia="ar-SA"/>
    </w:rPr>
  </w:style>
  <w:style w:type="paragraph" w:customStyle="1" w:styleId="SSutPunktas">
    <w:name w:val="SSutPunktas"/>
    <w:basedOn w:val="prastasis"/>
    <w:qFormat/>
    <w:rsid w:val="00B35C3A"/>
    <w:pPr>
      <w:tabs>
        <w:tab w:val="left" w:pos="360"/>
      </w:tabs>
      <w:suppressAutoHyphens/>
      <w:spacing w:after="57" w:line="240" w:lineRule="auto"/>
      <w:ind w:left="340" w:hanging="340"/>
      <w:jc w:val="both"/>
      <w:outlineLvl w:val="1"/>
    </w:pPr>
    <w:rPr>
      <w:rFonts w:ascii="Times New Roman" w:eastAsia="Times New Roman" w:hAnsi="Times New Roman" w:cs="Times New Roman"/>
      <w:color w:val="000000"/>
      <w:sz w:val="20"/>
      <w:szCs w:val="24"/>
      <w:lang w:eastAsia="en-US"/>
    </w:rPr>
  </w:style>
  <w:style w:type="paragraph" w:customStyle="1" w:styleId="SSutSkyrius">
    <w:name w:val="SSutSkyrius"/>
    <w:basedOn w:val="prastasis"/>
    <w:next w:val="SSutPunktas"/>
    <w:qFormat/>
    <w:rsid w:val="00B35C3A"/>
    <w:pPr>
      <w:keepNext/>
      <w:tabs>
        <w:tab w:val="left" w:pos="360"/>
      </w:tabs>
      <w:suppressAutoHyphens/>
      <w:spacing w:before="113" w:after="57" w:line="240" w:lineRule="auto"/>
      <w:ind w:left="340" w:hanging="340"/>
      <w:outlineLvl w:val="0"/>
    </w:pPr>
    <w:rPr>
      <w:rFonts w:ascii="Times New Roman" w:eastAsia="Times New Roman" w:hAnsi="Times New Roman" w:cs="Times New Roman"/>
      <w:b/>
      <w:color w:val="000000"/>
      <w:sz w:val="20"/>
      <w:szCs w:val="24"/>
      <w:lang w:eastAsia="en-US"/>
    </w:rPr>
  </w:style>
  <w:style w:type="paragraph" w:styleId="Sraassuenkleliais">
    <w:name w:val="List Bullet"/>
    <w:basedOn w:val="prastasis"/>
    <w:qFormat/>
    <w:rsid w:val="00B35C3A"/>
    <w:pPr>
      <w:tabs>
        <w:tab w:val="left" w:pos="3180"/>
      </w:tabs>
      <w:spacing w:after="0" w:line="240" w:lineRule="auto"/>
    </w:pPr>
    <w:rPr>
      <w:rFonts w:ascii="Arial" w:eastAsia="Calibri" w:hAnsi="Arial" w:cs="Times New Roman"/>
      <w:sz w:val="16"/>
      <w:szCs w:val="20"/>
    </w:rPr>
  </w:style>
  <w:style w:type="paragraph" w:styleId="Paprastasistekstas">
    <w:name w:val="Plain Text"/>
    <w:basedOn w:val="prastasis"/>
    <w:link w:val="PaprastasistekstasDiagrama"/>
    <w:qFormat/>
    <w:rsid w:val="00B35C3A"/>
    <w:pPr>
      <w:spacing w:after="0" w:line="240" w:lineRule="auto"/>
    </w:pPr>
    <w:rPr>
      <w:rFonts w:ascii="Calibri" w:hAnsi="Calibri" w:cs="Times New Roman"/>
    </w:rPr>
  </w:style>
  <w:style w:type="character" w:customStyle="1" w:styleId="PlainTextChar1">
    <w:name w:val="Plain Text Char1"/>
    <w:basedOn w:val="Numatytasispastraiposriftas"/>
    <w:uiPriority w:val="99"/>
    <w:rsid w:val="00B35C3A"/>
    <w:rPr>
      <w:rFonts w:ascii="Consolas" w:hAnsi="Consolas"/>
    </w:rPr>
  </w:style>
  <w:style w:type="paragraph" w:customStyle="1" w:styleId="NormalLent">
    <w:name w:val="Normal Lent"/>
    <w:basedOn w:val="prastasis"/>
    <w:qFormat/>
    <w:rsid w:val="00B35C3A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0"/>
      <w:lang w:eastAsia="en-US"/>
    </w:rPr>
  </w:style>
  <w:style w:type="paragraph" w:customStyle="1" w:styleId="normaltableau">
    <w:name w:val="normal_tableau"/>
    <w:basedOn w:val="prastasis"/>
    <w:qFormat/>
    <w:rsid w:val="00B35C3A"/>
    <w:pPr>
      <w:spacing w:before="120" w:after="120" w:line="240" w:lineRule="auto"/>
      <w:jc w:val="both"/>
    </w:pPr>
    <w:rPr>
      <w:rFonts w:ascii="Optima" w:eastAsia="Calibri" w:hAnsi="Optima" w:cs="Times New Roman"/>
      <w:sz w:val="22"/>
      <w:szCs w:val="20"/>
      <w:lang w:val="en-GB" w:eastAsia="en-US"/>
    </w:rPr>
  </w:style>
  <w:style w:type="paragraph" w:customStyle="1" w:styleId="DiagramaDiagramaDiagrama">
    <w:name w:val="Diagrama Diagrama Diagrama"/>
    <w:basedOn w:val="prastasis"/>
    <w:qFormat/>
    <w:rsid w:val="00B35C3A"/>
    <w:pPr>
      <w:spacing w:line="240" w:lineRule="exact"/>
    </w:pPr>
    <w:rPr>
      <w:rFonts w:ascii="Tahoma" w:eastAsia="Calibri" w:hAnsi="Tahoma" w:cs="Times New Roman"/>
      <w:sz w:val="20"/>
      <w:szCs w:val="20"/>
      <w:lang w:val="en-US" w:eastAsia="en-US"/>
    </w:rPr>
  </w:style>
  <w:style w:type="paragraph" w:customStyle="1" w:styleId="Bodytext10">
    <w:name w:val="Body text1"/>
    <w:basedOn w:val="prastasis"/>
    <w:qFormat/>
    <w:rsid w:val="00B35C3A"/>
    <w:pPr>
      <w:spacing w:after="0" w:line="240" w:lineRule="auto"/>
    </w:pPr>
    <w:rPr>
      <w:rFonts w:ascii="Calibri" w:eastAsia="Times New Roman" w:hAnsi="Calibri" w:cs="Times New Roman"/>
      <w:sz w:val="22"/>
      <w:szCs w:val="20"/>
      <w:shd w:val="clear" w:color="auto" w:fill="FFFFFF"/>
    </w:rPr>
  </w:style>
  <w:style w:type="paragraph" w:customStyle="1" w:styleId="Bodytext41">
    <w:name w:val="Body text (4)"/>
    <w:basedOn w:val="prastasis"/>
    <w:link w:val="Bodytext40"/>
    <w:qFormat/>
    <w:rsid w:val="00B35C3A"/>
    <w:pPr>
      <w:spacing w:after="0" w:line="240" w:lineRule="auto"/>
    </w:pPr>
    <w:rPr>
      <w:shd w:val="clear" w:color="auto" w:fill="FFFFFF"/>
    </w:rPr>
  </w:style>
  <w:style w:type="paragraph" w:customStyle="1" w:styleId="Pagrindinistekstas4">
    <w:name w:val="Pagrindinis tekstas4"/>
    <w:link w:val="BodytextChar"/>
    <w:qFormat/>
    <w:rsid w:val="00B35C3A"/>
    <w:pPr>
      <w:suppressAutoHyphens/>
      <w:spacing w:after="0" w:line="240" w:lineRule="auto"/>
      <w:ind w:firstLine="312"/>
      <w:jc w:val="both"/>
    </w:pPr>
    <w:rPr>
      <w:rFonts w:ascii="TimesLT" w:hAnsi="TimesLT" w:cs="TimesLT"/>
      <w:lang w:val="en-US" w:eastAsia="zh-CN"/>
    </w:rPr>
  </w:style>
  <w:style w:type="paragraph" w:styleId="Pagrindiniotekstotrauka3">
    <w:name w:val="Body Text Indent 3"/>
    <w:basedOn w:val="prastasis"/>
    <w:link w:val="Pagrindiniotekstotrauka3Diagrama"/>
    <w:qFormat/>
    <w:rsid w:val="00B35C3A"/>
    <w:pPr>
      <w:widowControl w:val="0"/>
      <w:suppressAutoHyphens/>
      <w:spacing w:after="120" w:line="240" w:lineRule="auto"/>
      <w:ind w:left="283"/>
    </w:pPr>
    <w:rPr>
      <w:rFonts w:ascii="Times New Roman" w:eastAsia="Andale Sans UI" w:hAnsi="Times New Roman" w:cs="Times New Roman"/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B35C3A"/>
    <w:rPr>
      <w:rFonts w:ascii="Times New Roman" w:eastAsia="Andale Sans UI" w:hAnsi="Times New Roman" w:cs="Times New Roman"/>
      <w:sz w:val="16"/>
      <w:szCs w:val="16"/>
    </w:rPr>
  </w:style>
  <w:style w:type="paragraph" w:customStyle="1" w:styleId="Bodytxt">
    <w:name w:val="Bodytxt"/>
    <w:basedOn w:val="prastasis"/>
    <w:qFormat/>
    <w:rsid w:val="00B35C3A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sz w:val="22"/>
      <w:szCs w:val="22"/>
      <w:lang w:eastAsia="fi-FI"/>
    </w:rPr>
  </w:style>
  <w:style w:type="paragraph" w:customStyle="1" w:styleId="Lentelsturinys">
    <w:name w:val="Lentel?s turinys"/>
    <w:basedOn w:val="prastasis"/>
    <w:qFormat/>
    <w:rsid w:val="00B35C3A"/>
    <w:pPr>
      <w:widowControl w:val="0"/>
      <w:suppressLineNumbers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BankNormal">
    <w:name w:val="BankNormal"/>
    <w:basedOn w:val="prastasis"/>
    <w:qFormat/>
    <w:rsid w:val="00B35C3A"/>
    <w:pPr>
      <w:spacing w:after="240" w:line="240" w:lineRule="auto"/>
      <w:textAlignment w:val="baseline"/>
    </w:pPr>
    <w:rPr>
      <w:rFonts w:ascii="Times New Roman" w:eastAsia="Calibri" w:hAnsi="Times New Roman" w:cs="Times New Roman"/>
      <w:sz w:val="24"/>
      <w:szCs w:val="20"/>
      <w:lang w:val="en-US" w:eastAsia="en-US"/>
    </w:rPr>
  </w:style>
  <w:style w:type="paragraph" w:customStyle="1" w:styleId="Normal">
    <w:name w:val="Normal~"/>
    <w:basedOn w:val="prastasis"/>
    <w:qFormat/>
    <w:rsid w:val="00B35C3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en-US"/>
    </w:rPr>
  </w:style>
  <w:style w:type="paragraph" w:customStyle="1" w:styleId="FrameContents">
    <w:name w:val="Frame Contents"/>
    <w:basedOn w:val="prastasis"/>
    <w:qFormat/>
    <w:rsid w:val="00B35C3A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Numatytasispastraiposriftas"/>
    <w:rsid w:val="00B35C3A"/>
  </w:style>
  <w:style w:type="character" w:customStyle="1" w:styleId="Heading1Char1">
    <w:name w:val="Heading 1 Char1"/>
    <w:aliases w:val="Appendix Char1,Headeris_mano1 Char1"/>
    <w:uiPriority w:val="99"/>
    <w:locked/>
    <w:rsid w:val="00B35C3A"/>
    <w:rPr>
      <w:rFonts w:ascii="Times New Roman" w:hAnsi="Times New Roman"/>
      <w:sz w:val="28"/>
      <w:szCs w:val="20"/>
    </w:rPr>
  </w:style>
  <w:style w:type="character" w:customStyle="1" w:styleId="Heading3Char1">
    <w:name w:val="Heading 3 Char1"/>
    <w:aliases w:val="Section Header3 Char1,Sub-Clause Paragraph Char1"/>
    <w:uiPriority w:val="99"/>
    <w:locked/>
    <w:rsid w:val="00B35C3A"/>
    <w:rPr>
      <w:rFonts w:ascii="Cambria" w:hAnsi="Cambria"/>
      <w:b/>
      <w:color w:val="4F81BD"/>
      <w:sz w:val="24"/>
      <w:szCs w:val="20"/>
    </w:rPr>
  </w:style>
  <w:style w:type="character" w:customStyle="1" w:styleId="FooterChar1">
    <w:name w:val="Footer Char1"/>
    <w:uiPriority w:val="99"/>
    <w:locked/>
    <w:rsid w:val="00B35C3A"/>
    <w:rPr>
      <w:rFonts w:ascii="Times New Roman" w:hAnsi="Times New Roman"/>
      <w:sz w:val="24"/>
      <w:szCs w:val="20"/>
    </w:rPr>
  </w:style>
  <w:style w:type="character" w:customStyle="1" w:styleId="CommentTextChar2">
    <w:name w:val="Comment Text Char2"/>
    <w:uiPriority w:val="99"/>
    <w:locked/>
    <w:rsid w:val="00B35C3A"/>
    <w:rPr>
      <w:rFonts w:ascii="Times New Roman" w:hAnsi="Times New Roman"/>
      <w:sz w:val="20"/>
      <w:szCs w:val="20"/>
    </w:rPr>
  </w:style>
  <w:style w:type="character" w:customStyle="1" w:styleId="WW8Num1z4">
    <w:name w:val="WW8Num1z4"/>
    <w:uiPriority w:val="99"/>
    <w:rsid w:val="00B35C3A"/>
  </w:style>
  <w:style w:type="character" w:customStyle="1" w:styleId="WW8Num1z5">
    <w:name w:val="WW8Num1z5"/>
    <w:uiPriority w:val="99"/>
    <w:rsid w:val="00B35C3A"/>
  </w:style>
  <w:style w:type="character" w:customStyle="1" w:styleId="WW8Num1z6">
    <w:name w:val="WW8Num1z6"/>
    <w:uiPriority w:val="99"/>
    <w:rsid w:val="00B35C3A"/>
  </w:style>
  <w:style w:type="character" w:customStyle="1" w:styleId="WW8Num1z7">
    <w:name w:val="WW8Num1z7"/>
    <w:uiPriority w:val="99"/>
    <w:rsid w:val="00B35C3A"/>
  </w:style>
  <w:style w:type="character" w:customStyle="1" w:styleId="WW8Num1z8">
    <w:name w:val="WW8Num1z8"/>
    <w:uiPriority w:val="99"/>
    <w:rsid w:val="00B35C3A"/>
  </w:style>
  <w:style w:type="character" w:customStyle="1" w:styleId="DefaultParagraphFont1">
    <w:name w:val="Default Paragraph Font1"/>
    <w:uiPriority w:val="99"/>
    <w:rsid w:val="00B35C3A"/>
  </w:style>
  <w:style w:type="character" w:customStyle="1" w:styleId="WW-DefaultParagraphFont">
    <w:name w:val="WW-Default Paragraph Font"/>
    <w:uiPriority w:val="99"/>
    <w:rsid w:val="00B35C3A"/>
  </w:style>
  <w:style w:type="character" w:customStyle="1" w:styleId="CommentReference1">
    <w:name w:val="Comment Reference1"/>
    <w:uiPriority w:val="99"/>
    <w:rsid w:val="00B35C3A"/>
    <w:rPr>
      <w:sz w:val="16"/>
    </w:rPr>
  </w:style>
  <w:style w:type="paragraph" w:customStyle="1" w:styleId="TableContents">
    <w:name w:val="Table Contents"/>
    <w:basedOn w:val="prastasis"/>
    <w:qFormat/>
    <w:rsid w:val="00B35C3A"/>
    <w:pPr>
      <w:suppressLineNumbers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customStyle="1" w:styleId="TableHeading0">
    <w:name w:val="Table Heading"/>
    <w:basedOn w:val="TableContents"/>
    <w:uiPriority w:val="99"/>
    <w:qFormat/>
    <w:rsid w:val="00B35C3A"/>
    <w:pPr>
      <w:jc w:val="center"/>
    </w:pPr>
    <w:rPr>
      <w:b/>
      <w:bCs/>
    </w:rPr>
  </w:style>
  <w:style w:type="paragraph" w:customStyle="1" w:styleId="HEADING1-Sutartis">
    <w:name w:val="HEADING1-Sutartis"/>
    <w:basedOn w:val="Antrat1"/>
    <w:next w:val="prastasis"/>
    <w:uiPriority w:val="99"/>
    <w:qFormat/>
    <w:rsid w:val="00B35C3A"/>
    <w:pPr>
      <w:numPr>
        <w:numId w:val="9"/>
      </w:numPr>
      <w:pBdr>
        <w:bottom w:val="none" w:sz="0" w:space="0" w:color="auto"/>
      </w:pBdr>
      <w:spacing w:before="480" w:after="200" w:line="276" w:lineRule="auto"/>
      <w:jc w:val="center"/>
    </w:pPr>
    <w:rPr>
      <w:rFonts w:ascii="Cambria" w:eastAsia="Calibri" w:hAnsi="Cambria" w:cs="Times New Roman"/>
      <w:b/>
      <w:bCs/>
      <w:caps/>
      <w:color w:val="365F91"/>
      <w:sz w:val="28"/>
      <w:szCs w:val="28"/>
    </w:rPr>
  </w:style>
  <w:style w:type="paragraph" w:customStyle="1" w:styleId="HEADING2-Sutartis">
    <w:name w:val="HEADING2-Sutartis"/>
    <w:basedOn w:val="Antrat2"/>
    <w:next w:val="prastasis"/>
    <w:uiPriority w:val="99"/>
    <w:qFormat/>
    <w:rsid w:val="00B35C3A"/>
    <w:pPr>
      <w:numPr>
        <w:ilvl w:val="1"/>
        <w:numId w:val="9"/>
      </w:numPr>
      <w:spacing w:before="360" w:line="276" w:lineRule="auto"/>
      <w:jc w:val="both"/>
    </w:pPr>
    <w:rPr>
      <w:rFonts w:ascii="Cambria" w:eastAsia="Calibri" w:hAnsi="Cambria" w:cs="Times New Roman"/>
      <w:b/>
      <w:bCs/>
      <w:color w:val="4F81BD"/>
      <w:sz w:val="26"/>
      <w:szCs w:val="26"/>
    </w:rPr>
  </w:style>
  <w:style w:type="paragraph" w:customStyle="1" w:styleId="NumTextSUTpoHeading1">
    <w:name w:val="NumText (SUT) po Heading1"/>
    <w:basedOn w:val="prastasis"/>
    <w:next w:val="prastasis"/>
    <w:uiPriority w:val="99"/>
    <w:qFormat/>
    <w:rsid w:val="00B35C3A"/>
    <w:pPr>
      <w:numPr>
        <w:ilvl w:val="3"/>
        <w:numId w:val="9"/>
      </w:numPr>
      <w:spacing w:after="0"/>
      <w:jc w:val="both"/>
    </w:pPr>
    <w:rPr>
      <w:rFonts w:ascii="Calibri" w:eastAsia="Times New Roman" w:hAnsi="Calibri" w:cs="Times New Roman"/>
      <w:sz w:val="22"/>
      <w:szCs w:val="22"/>
      <w:lang w:eastAsia="en-US"/>
    </w:rPr>
  </w:style>
  <w:style w:type="paragraph" w:customStyle="1" w:styleId="NumTextSUTpoHeading2">
    <w:name w:val="NumText (SUT) po Heading2"/>
    <w:basedOn w:val="prastasis"/>
    <w:next w:val="prastasis"/>
    <w:uiPriority w:val="99"/>
    <w:qFormat/>
    <w:rsid w:val="00B35C3A"/>
    <w:pPr>
      <w:numPr>
        <w:ilvl w:val="4"/>
        <w:numId w:val="9"/>
      </w:numPr>
      <w:spacing w:after="0"/>
      <w:jc w:val="both"/>
    </w:pPr>
    <w:rPr>
      <w:rFonts w:ascii="Calibri" w:eastAsia="Times New Roman" w:hAnsi="Calibri" w:cs="Times New Roman"/>
      <w:sz w:val="22"/>
      <w:szCs w:val="22"/>
      <w:lang w:val="en-US" w:eastAsia="en-US"/>
    </w:rPr>
  </w:style>
  <w:style w:type="paragraph" w:customStyle="1" w:styleId="NumTextSUTpoNumText1">
    <w:name w:val="NumText(SUT)poNumText1"/>
    <w:basedOn w:val="NumTextSUTpoHeading1"/>
    <w:uiPriority w:val="99"/>
    <w:qFormat/>
    <w:rsid w:val="00B35C3A"/>
    <w:pPr>
      <w:numPr>
        <w:ilvl w:val="5"/>
      </w:numPr>
      <w:tabs>
        <w:tab w:val="num" w:pos="4320"/>
      </w:tabs>
    </w:pPr>
  </w:style>
  <w:style w:type="character" w:customStyle="1" w:styleId="Heading1Char2">
    <w:name w:val="Heading 1 Char2"/>
    <w:aliases w:val="Appendix Char2,Headeris_mano1 Char2,Heading Char"/>
    <w:basedOn w:val="Numatytasispastraiposriftas"/>
    <w:uiPriority w:val="99"/>
    <w:locked/>
    <w:rsid w:val="00B35C3A"/>
    <w:rPr>
      <w:rFonts w:ascii="Times New Roman" w:hAnsi="Times New Roman" w:cs="Times New Roman"/>
      <w:sz w:val="20"/>
      <w:szCs w:val="20"/>
    </w:rPr>
  </w:style>
  <w:style w:type="character" w:customStyle="1" w:styleId="Point1Char1">
    <w:name w:val="Point 1 Char1"/>
    <w:link w:val="Point1"/>
    <w:locked/>
    <w:rsid w:val="00B35C3A"/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Skaiiai2lygis">
    <w:name w:val="Skaičiai_2 lygis"/>
    <w:basedOn w:val="prastasis"/>
    <w:link w:val="Skaiiai2lygisChar"/>
    <w:qFormat/>
    <w:rsid w:val="00B35C3A"/>
    <w:pPr>
      <w:numPr>
        <w:ilvl w:val="1"/>
        <w:numId w:val="8"/>
      </w:num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2"/>
      <w:szCs w:val="22"/>
      <w:lang w:val="en-US" w:eastAsia="en-US"/>
    </w:rPr>
  </w:style>
  <w:style w:type="character" w:customStyle="1" w:styleId="Skaiiai2lygisChar">
    <w:name w:val="Skaičiai_2 lygis Char"/>
    <w:basedOn w:val="Numatytasispastraiposriftas"/>
    <w:link w:val="Skaiiai2lygis"/>
    <w:locked/>
    <w:rsid w:val="00B35C3A"/>
    <w:rPr>
      <w:rFonts w:ascii="Times New Roman" w:eastAsia="Times New Roman" w:hAnsi="Times New Roman" w:cs="Times New Roman"/>
      <w:color w:val="000000"/>
      <w:sz w:val="22"/>
      <w:szCs w:val="22"/>
      <w:lang w:val="en-US" w:eastAsia="en-US"/>
    </w:rPr>
  </w:style>
  <w:style w:type="character" w:styleId="HTMLspausdinimomainl">
    <w:name w:val="HTML Typewriter"/>
    <w:basedOn w:val="Numatytasispastraiposriftas"/>
    <w:rsid w:val="00B35C3A"/>
    <w:rPr>
      <w:rFonts w:ascii="Courier New" w:eastAsia="Times New Roman" w:hAnsi="Courier New" w:cs="Courier New"/>
      <w:sz w:val="20"/>
      <w:szCs w:val="20"/>
    </w:rPr>
  </w:style>
  <w:style w:type="character" w:customStyle="1" w:styleId="Laukeliai">
    <w:name w:val="Laukeliai"/>
    <w:basedOn w:val="Numatytasispastraiposriftas"/>
    <w:uiPriority w:val="1"/>
    <w:rsid w:val="00B35C3A"/>
    <w:rPr>
      <w:rFonts w:ascii="Arial" w:hAnsi="Arial" w:cs="Arial" w:hint="default"/>
      <w:sz w:val="20"/>
    </w:rPr>
  </w:style>
  <w:style w:type="table" w:customStyle="1" w:styleId="TableGrid1">
    <w:name w:val="Table Grid1"/>
    <w:basedOn w:val="prastojilentel"/>
    <w:next w:val="Lentelstinklelis"/>
    <w:uiPriority w:val="39"/>
    <w:rsid w:val="00B35C3A"/>
    <w:pPr>
      <w:spacing w:after="0" w:line="240" w:lineRule="auto"/>
    </w:pPr>
    <w:rPr>
      <w:rFonts w:eastAsia="Times New Roman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List-Accent11">
    <w:name w:val="Light List - Accent 11"/>
    <w:basedOn w:val="prastojilentel"/>
    <w:next w:val="LightList-Accent12"/>
    <w:uiPriority w:val="61"/>
    <w:rsid w:val="00B35C3A"/>
    <w:pPr>
      <w:spacing w:after="0" w:line="240" w:lineRule="auto"/>
    </w:pPr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ghtList-Accent12">
    <w:name w:val="Light List - Accent 12"/>
    <w:basedOn w:val="prastojilentel"/>
    <w:uiPriority w:val="61"/>
    <w:unhideWhenUsed/>
    <w:rsid w:val="00B35C3A"/>
    <w:pPr>
      <w:spacing w:after="0" w:line="240" w:lineRule="auto"/>
    </w:pPr>
    <w:rPr>
      <w:rFonts w:eastAsiaTheme="minorHAns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paragraph" w:customStyle="1" w:styleId="normal-p">
    <w:name w:val="normal-p"/>
    <w:basedOn w:val="prastasis"/>
    <w:qFormat/>
    <w:rsid w:val="00B35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NoList1">
    <w:name w:val="No List1"/>
    <w:next w:val="Sraonra"/>
    <w:uiPriority w:val="99"/>
    <w:semiHidden/>
    <w:unhideWhenUsed/>
    <w:rsid w:val="00B35C3A"/>
  </w:style>
  <w:style w:type="character" w:customStyle="1" w:styleId="BodyTextIndentChar1">
    <w:name w:val="Body Text Indent Char1"/>
    <w:basedOn w:val="Numatytasispastraiposriftas"/>
    <w:uiPriority w:val="99"/>
    <w:rsid w:val="00B35C3A"/>
  </w:style>
  <w:style w:type="character" w:customStyle="1" w:styleId="TitleChar1">
    <w:name w:val="Title Char1"/>
    <w:basedOn w:val="Numatytasispastraiposriftas"/>
    <w:uiPriority w:val="10"/>
    <w:rsid w:val="00B35C3A"/>
    <w:rPr>
      <w:rFonts w:ascii="Cambria" w:eastAsia="Times New Roman" w:hAnsi="Cambria" w:cs="Times New Roman"/>
      <w:spacing w:val="-10"/>
      <w:kern w:val="28"/>
      <w:sz w:val="56"/>
      <w:szCs w:val="56"/>
    </w:rPr>
  </w:style>
  <w:style w:type="character" w:customStyle="1" w:styleId="BalloonTextChar1">
    <w:name w:val="Balloon Text Char1"/>
    <w:basedOn w:val="Numatytasispastraiposriftas"/>
    <w:uiPriority w:val="99"/>
    <w:rsid w:val="00B35C3A"/>
    <w:rPr>
      <w:rFonts w:ascii="Segoe UI" w:hAnsi="Segoe UI" w:cs="Segoe UI"/>
      <w:sz w:val="18"/>
      <w:szCs w:val="18"/>
    </w:rPr>
  </w:style>
  <w:style w:type="character" w:customStyle="1" w:styleId="CommentSubjectChar2">
    <w:name w:val="Comment Subject Char2"/>
    <w:basedOn w:val="CommentTextChar1"/>
    <w:uiPriority w:val="99"/>
    <w:rsid w:val="00B35C3A"/>
    <w:rPr>
      <w:b/>
      <w:bCs/>
      <w:sz w:val="20"/>
      <w:szCs w:val="20"/>
      <w:lang w:eastAsia="lt-LT"/>
    </w:rPr>
  </w:style>
  <w:style w:type="character" w:customStyle="1" w:styleId="BodyTextChar3">
    <w:name w:val="Body Text Char3"/>
    <w:basedOn w:val="Numatytasispastraiposriftas"/>
    <w:uiPriority w:val="99"/>
    <w:rsid w:val="00B35C3A"/>
    <w:rPr>
      <w:rFonts w:ascii="Times New Roman" w:eastAsia="Calibri" w:hAnsi="Times New Roman" w:cs="Times New Roman"/>
      <w:sz w:val="24"/>
      <w:szCs w:val="24"/>
      <w:lang w:val="lt-LT" w:eastAsia="lt-LT"/>
    </w:rPr>
  </w:style>
  <w:style w:type="character" w:customStyle="1" w:styleId="UnresolvedMention10">
    <w:name w:val="Unresolved Mention1"/>
    <w:basedOn w:val="Numatytasispastraiposriftas"/>
    <w:uiPriority w:val="99"/>
    <w:unhideWhenUsed/>
    <w:rsid w:val="00B35C3A"/>
    <w:rPr>
      <w:color w:val="605E5C"/>
      <w:shd w:val="clear" w:color="auto" w:fill="E1DFDD"/>
    </w:rPr>
  </w:style>
  <w:style w:type="character" w:customStyle="1" w:styleId="Bodytext29pt">
    <w:name w:val="Body text (2) + 9 pt"/>
    <w:aliases w:val="Spacing 0 pt"/>
    <w:uiPriority w:val="99"/>
    <w:rsid w:val="00B35C3A"/>
    <w:rPr>
      <w:rFonts w:ascii="Times New Roman" w:hAnsi="Times New Roman"/>
      <w:color w:val="000000"/>
      <w:spacing w:val="10"/>
      <w:w w:val="100"/>
      <w:position w:val="0"/>
      <w:sz w:val="18"/>
      <w:u w:val="none"/>
      <w:shd w:val="clear" w:color="auto" w:fill="FFFFFF"/>
      <w:lang w:val="lt-LT" w:eastAsia="lt-LT"/>
    </w:rPr>
  </w:style>
  <w:style w:type="character" w:customStyle="1" w:styleId="Bodytext20">
    <w:name w:val="Body text (2)_"/>
    <w:link w:val="Bodytext22"/>
    <w:uiPriority w:val="99"/>
    <w:locked/>
    <w:rsid w:val="00B35C3A"/>
    <w:rPr>
      <w:sz w:val="19"/>
      <w:shd w:val="clear" w:color="auto" w:fill="FFFFFF"/>
    </w:rPr>
  </w:style>
  <w:style w:type="paragraph" w:customStyle="1" w:styleId="Bodytext22">
    <w:name w:val="Body text (2)"/>
    <w:basedOn w:val="prastasis"/>
    <w:link w:val="Bodytext20"/>
    <w:uiPriority w:val="99"/>
    <w:qFormat/>
    <w:rsid w:val="00B35C3A"/>
    <w:pPr>
      <w:widowControl w:val="0"/>
      <w:shd w:val="clear" w:color="auto" w:fill="FFFFFF"/>
      <w:spacing w:before="120" w:after="180" w:line="240" w:lineRule="atLeast"/>
      <w:jc w:val="both"/>
    </w:pPr>
    <w:rPr>
      <w:sz w:val="19"/>
    </w:rPr>
  </w:style>
  <w:style w:type="paragraph" w:customStyle="1" w:styleId="BodyText3">
    <w:name w:val="Body Text3"/>
    <w:qFormat/>
    <w:rsid w:val="00B35C3A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 w:eastAsia="en-US"/>
    </w:rPr>
  </w:style>
  <w:style w:type="paragraph" w:customStyle="1" w:styleId="msonormal0">
    <w:name w:val="msonormal"/>
    <w:basedOn w:val="prastasis"/>
    <w:qFormat/>
    <w:rsid w:val="00B35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prastasis"/>
    <w:qFormat/>
    <w:rsid w:val="00B35C3A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color w:val="000000"/>
      <w:sz w:val="20"/>
      <w:szCs w:val="20"/>
    </w:rPr>
  </w:style>
  <w:style w:type="paragraph" w:customStyle="1" w:styleId="font6">
    <w:name w:val="font6"/>
    <w:basedOn w:val="prastasis"/>
    <w:qFormat/>
    <w:rsid w:val="00B35C3A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000000"/>
      <w:sz w:val="20"/>
      <w:szCs w:val="20"/>
    </w:rPr>
  </w:style>
  <w:style w:type="paragraph" w:customStyle="1" w:styleId="font7">
    <w:name w:val="font7"/>
    <w:basedOn w:val="prastasis"/>
    <w:qFormat/>
    <w:rsid w:val="00B35C3A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color w:val="000000"/>
      <w:sz w:val="20"/>
      <w:szCs w:val="20"/>
    </w:rPr>
  </w:style>
  <w:style w:type="paragraph" w:customStyle="1" w:styleId="font8">
    <w:name w:val="font8"/>
    <w:basedOn w:val="prastasis"/>
    <w:qFormat/>
    <w:rsid w:val="00B35C3A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color w:val="00CCFF"/>
      <w:sz w:val="20"/>
      <w:szCs w:val="20"/>
    </w:rPr>
  </w:style>
  <w:style w:type="paragraph" w:customStyle="1" w:styleId="font9">
    <w:name w:val="font9"/>
    <w:basedOn w:val="prastasis"/>
    <w:qFormat/>
    <w:rsid w:val="00B35C3A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sz w:val="20"/>
      <w:szCs w:val="20"/>
    </w:rPr>
  </w:style>
  <w:style w:type="paragraph" w:customStyle="1" w:styleId="font10">
    <w:name w:val="font10"/>
    <w:basedOn w:val="prastasis"/>
    <w:qFormat/>
    <w:rsid w:val="00B35C3A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18"/>
      <w:szCs w:val="18"/>
    </w:rPr>
  </w:style>
  <w:style w:type="paragraph" w:customStyle="1" w:styleId="font11">
    <w:name w:val="font11"/>
    <w:basedOn w:val="prastasis"/>
    <w:qFormat/>
    <w:rsid w:val="00B35C3A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18"/>
      <w:szCs w:val="18"/>
    </w:rPr>
  </w:style>
  <w:style w:type="paragraph" w:customStyle="1" w:styleId="font12">
    <w:name w:val="font12"/>
    <w:basedOn w:val="prastasis"/>
    <w:qFormat/>
    <w:rsid w:val="00B35C3A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18"/>
      <w:szCs w:val="18"/>
    </w:rPr>
  </w:style>
  <w:style w:type="paragraph" w:customStyle="1" w:styleId="font13">
    <w:name w:val="font13"/>
    <w:basedOn w:val="prastasis"/>
    <w:qFormat/>
    <w:rsid w:val="00B35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font14">
    <w:name w:val="font14"/>
    <w:basedOn w:val="prastasis"/>
    <w:qFormat/>
    <w:rsid w:val="00B35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2"/>
      <w:szCs w:val="22"/>
    </w:rPr>
  </w:style>
  <w:style w:type="paragraph" w:customStyle="1" w:styleId="font15">
    <w:name w:val="font15"/>
    <w:basedOn w:val="prastasis"/>
    <w:qFormat/>
    <w:rsid w:val="00B35C3A"/>
    <w:pPr>
      <w:spacing w:before="100" w:beforeAutospacing="1" w:after="100" w:afterAutospacing="1" w:line="240" w:lineRule="auto"/>
    </w:pPr>
    <w:rPr>
      <w:rFonts w:ascii="Times New Roman3" w:eastAsia="Times New Roman" w:hAnsi="Times New Roman3" w:cs="Times New Roman"/>
      <w:color w:val="000000"/>
      <w:sz w:val="24"/>
      <w:szCs w:val="24"/>
    </w:rPr>
  </w:style>
  <w:style w:type="paragraph" w:customStyle="1" w:styleId="font16">
    <w:name w:val="font16"/>
    <w:basedOn w:val="prastasis"/>
    <w:qFormat/>
    <w:rsid w:val="00B35C3A"/>
    <w:pPr>
      <w:spacing w:before="100" w:beforeAutospacing="1" w:after="100" w:afterAutospacing="1" w:line="240" w:lineRule="auto"/>
    </w:pPr>
    <w:rPr>
      <w:rFonts w:ascii="Times New Roman3" w:eastAsia="Times New Roman" w:hAnsi="Times New Roman3" w:cs="Times New Roman"/>
      <w:color w:val="FF0000"/>
      <w:sz w:val="24"/>
      <w:szCs w:val="24"/>
    </w:rPr>
  </w:style>
  <w:style w:type="paragraph" w:customStyle="1" w:styleId="xl66">
    <w:name w:val="xl66"/>
    <w:basedOn w:val="prastasis"/>
    <w:qFormat/>
    <w:rsid w:val="00B35C3A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sz w:val="20"/>
      <w:szCs w:val="20"/>
    </w:rPr>
  </w:style>
  <w:style w:type="paragraph" w:customStyle="1" w:styleId="xl67">
    <w:name w:val="xl67"/>
    <w:basedOn w:val="prastasis"/>
    <w:qFormat/>
    <w:rsid w:val="00B35C3A"/>
    <w:pP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rebuchet MS" w:eastAsia="Times New Roman" w:hAnsi="Trebuchet MS" w:cs="Times New Roman"/>
      <w:b/>
      <w:bCs/>
      <w:sz w:val="20"/>
      <w:szCs w:val="20"/>
    </w:rPr>
  </w:style>
  <w:style w:type="paragraph" w:customStyle="1" w:styleId="xl68">
    <w:name w:val="xl68"/>
    <w:basedOn w:val="prastasis"/>
    <w:qFormat/>
    <w:rsid w:val="00B35C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9">
    <w:name w:val="xl69"/>
    <w:basedOn w:val="prastasis"/>
    <w:qFormat/>
    <w:rsid w:val="00B35C3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0">
    <w:name w:val="xl70"/>
    <w:basedOn w:val="prastasis"/>
    <w:qFormat/>
    <w:rsid w:val="00B35C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prastasis"/>
    <w:qFormat/>
    <w:rsid w:val="00B35C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sz w:val="20"/>
      <w:szCs w:val="20"/>
    </w:rPr>
  </w:style>
  <w:style w:type="paragraph" w:customStyle="1" w:styleId="xl72">
    <w:name w:val="xl72"/>
    <w:basedOn w:val="prastasis"/>
    <w:qFormat/>
    <w:rsid w:val="00B35C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rebuchet MS" w:eastAsia="Times New Roman" w:hAnsi="Trebuchet MS" w:cs="Times New Roman"/>
      <w:b/>
      <w:bCs/>
      <w:sz w:val="20"/>
      <w:szCs w:val="20"/>
    </w:rPr>
  </w:style>
  <w:style w:type="paragraph" w:customStyle="1" w:styleId="xl73">
    <w:name w:val="xl73"/>
    <w:basedOn w:val="prastasis"/>
    <w:qFormat/>
    <w:rsid w:val="00B35C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rebuchet MS" w:eastAsia="Times New Roman" w:hAnsi="Trebuchet MS" w:cs="Times New Roman"/>
      <w:sz w:val="20"/>
      <w:szCs w:val="20"/>
    </w:rPr>
  </w:style>
  <w:style w:type="paragraph" w:customStyle="1" w:styleId="xl74">
    <w:name w:val="xl74"/>
    <w:basedOn w:val="prastasis"/>
    <w:qFormat/>
    <w:rsid w:val="00B35C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rebuchet MS" w:eastAsia="Times New Roman" w:hAnsi="Trebuchet MS" w:cs="Times New Roman"/>
      <w:sz w:val="20"/>
      <w:szCs w:val="20"/>
    </w:rPr>
  </w:style>
  <w:style w:type="paragraph" w:customStyle="1" w:styleId="xl75">
    <w:name w:val="xl75"/>
    <w:basedOn w:val="prastasis"/>
    <w:qFormat/>
    <w:rsid w:val="00B35C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rebuchet MS" w:eastAsia="Times New Roman" w:hAnsi="Trebuchet MS" w:cs="Times New Roman"/>
      <w:sz w:val="20"/>
      <w:szCs w:val="20"/>
    </w:rPr>
  </w:style>
  <w:style w:type="paragraph" w:customStyle="1" w:styleId="xl76">
    <w:name w:val="xl76"/>
    <w:basedOn w:val="prastasis"/>
    <w:qFormat/>
    <w:rsid w:val="00B35C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rebuchet MS" w:eastAsia="Times New Roman" w:hAnsi="Trebuchet MS" w:cs="Times New Roman"/>
      <w:b/>
      <w:bCs/>
      <w:sz w:val="20"/>
      <w:szCs w:val="20"/>
    </w:rPr>
  </w:style>
  <w:style w:type="paragraph" w:customStyle="1" w:styleId="xl77">
    <w:name w:val="xl77"/>
    <w:basedOn w:val="prastasis"/>
    <w:qFormat/>
    <w:rsid w:val="00B35C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rebuchet MS" w:eastAsia="Times New Roman" w:hAnsi="Trebuchet MS" w:cs="Times New Roman"/>
      <w:b/>
      <w:bCs/>
      <w:sz w:val="20"/>
      <w:szCs w:val="20"/>
    </w:rPr>
  </w:style>
  <w:style w:type="paragraph" w:customStyle="1" w:styleId="xl78">
    <w:name w:val="xl78"/>
    <w:basedOn w:val="prastasis"/>
    <w:qFormat/>
    <w:rsid w:val="00B35C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rebuchet MS" w:eastAsia="Times New Roman" w:hAnsi="Trebuchet MS" w:cs="Times New Roman"/>
      <w:sz w:val="20"/>
      <w:szCs w:val="20"/>
    </w:rPr>
  </w:style>
  <w:style w:type="paragraph" w:customStyle="1" w:styleId="xl79">
    <w:name w:val="xl79"/>
    <w:basedOn w:val="prastasis"/>
    <w:qFormat/>
    <w:rsid w:val="00B35C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rebuchet MS" w:eastAsia="Times New Roman" w:hAnsi="Trebuchet MS" w:cs="Times New Roman"/>
      <w:sz w:val="20"/>
      <w:szCs w:val="20"/>
    </w:rPr>
  </w:style>
  <w:style w:type="paragraph" w:customStyle="1" w:styleId="xl80">
    <w:name w:val="xl80"/>
    <w:basedOn w:val="prastasis"/>
    <w:qFormat/>
    <w:rsid w:val="00B35C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rebuchet MS" w:eastAsia="Times New Roman" w:hAnsi="Trebuchet MS" w:cs="Times New Roman"/>
      <w:sz w:val="20"/>
      <w:szCs w:val="20"/>
    </w:rPr>
  </w:style>
  <w:style w:type="paragraph" w:customStyle="1" w:styleId="xl81">
    <w:name w:val="xl81"/>
    <w:basedOn w:val="prastasis"/>
    <w:qFormat/>
    <w:rsid w:val="00B35C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rebuchet MS" w:eastAsia="Times New Roman" w:hAnsi="Trebuchet MS" w:cs="Times New Roman"/>
      <w:sz w:val="20"/>
      <w:szCs w:val="20"/>
    </w:rPr>
  </w:style>
  <w:style w:type="paragraph" w:customStyle="1" w:styleId="xl82">
    <w:name w:val="xl82"/>
    <w:basedOn w:val="prastasis"/>
    <w:qFormat/>
    <w:rsid w:val="00B35C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both"/>
      <w:textAlignment w:val="center"/>
    </w:pPr>
    <w:rPr>
      <w:rFonts w:ascii="Trebuchet MS" w:eastAsia="Times New Roman" w:hAnsi="Trebuchet MS" w:cs="Times New Roman"/>
      <w:sz w:val="20"/>
      <w:szCs w:val="20"/>
    </w:rPr>
  </w:style>
  <w:style w:type="paragraph" w:customStyle="1" w:styleId="xl83">
    <w:name w:val="xl83"/>
    <w:basedOn w:val="prastasis"/>
    <w:qFormat/>
    <w:rsid w:val="00B35C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rebuchet MS" w:eastAsia="Times New Roman" w:hAnsi="Trebuchet MS" w:cs="Times New Roman"/>
      <w:sz w:val="20"/>
      <w:szCs w:val="20"/>
    </w:rPr>
  </w:style>
  <w:style w:type="paragraph" w:customStyle="1" w:styleId="xl84">
    <w:name w:val="xl84"/>
    <w:basedOn w:val="prastasis"/>
    <w:qFormat/>
    <w:rsid w:val="00B35C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rebuchet MS" w:eastAsia="Times New Roman" w:hAnsi="Trebuchet MS" w:cs="Times New Roman"/>
      <w:sz w:val="20"/>
      <w:szCs w:val="20"/>
    </w:rPr>
  </w:style>
  <w:style w:type="paragraph" w:customStyle="1" w:styleId="xl85">
    <w:name w:val="xl85"/>
    <w:basedOn w:val="prastasis"/>
    <w:qFormat/>
    <w:rsid w:val="00B35C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rebuchet MS" w:eastAsia="Times New Roman" w:hAnsi="Trebuchet MS" w:cs="Times New Roman"/>
      <w:sz w:val="20"/>
      <w:szCs w:val="20"/>
    </w:rPr>
  </w:style>
  <w:style w:type="paragraph" w:customStyle="1" w:styleId="xl86">
    <w:name w:val="xl86"/>
    <w:basedOn w:val="prastasis"/>
    <w:qFormat/>
    <w:rsid w:val="00B35C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rebuchet MS" w:eastAsia="Times New Roman" w:hAnsi="Trebuchet MS" w:cs="Times New Roman"/>
      <w:b/>
      <w:bCs/>
      <w:sz w:val="20"/>
      <w:szCs w:val="20"/>
    </w:rPr>
  </w:style>
  <w:style w:type="paragraph" w:customStyle="1" w:styleId="xl87">
    <w:name w:val="xl87"/>
    <w:basedOn w:val="prastasis"/>
    <w:qFormat/>
    <w:rsid w:val="00B35C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rebuchet MS" w:eastAsia="Times New Roman" w:hAnsi="Trebuchet MS" w:cs="Times New Roman"/>
      <w:sz w:val="20"/>
      <w:szCs w:val="20"/>
    </w:rPr>
  </w:style>
  <w:style w:type="paragraph" w:customStyle="1" w:styleId="xl88">
    <w:name w:val="xl88"/>
    <w:basedOn w:val="prastasis"/>
    <w:qFormat/>
    <w:rsid w:val="00B35C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sz w:val="20"/>
      <w:szCs w:val="20"/>
    </w:rPr>
  </w:style>
  <w:style w:type="paragraph" w:customStyle="1" w:styleId="xl89">
    <w:name w:val="xl89"/>
    <w:basedOn w:val="prastasis"/>
    <w:qFormat/>
    <w:rsid w:val="00B35C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sz w:val="20"/>
      <w:szCs w:val="20"/>
    </w:rPr>
  </w:style>
  <w:style w:type="paragraph" w:customStyle="1" w:styleId="xl90">
    <w:name w:val="xl90"/>
    <w:basedOn w:val="prastasis"/>
    <w:qFormat/>
    <w:rsid w:val="00B35C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sz w:val="20"/>
      <w:szCs w:val="20"/>
    </w:rPr>
  </w:style>
  <w:style w:type="paragraph" w:customStyle="1" w:styleId="xl91">
    <w:name w:val="xl91"/>
    <w:basedOn w:val="prastasis"/>
    <w:qFormat/>
    <w:rsid w:val="00B35C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rebuchet MS" w:eastAsia="Times New Roman" w:hAnsi="Trebuchet MS" w:cs="Times New Roman"/>
      <w:sz w:val="20"/>
      <w:szCs w:val="20"/>
    </w:rPr>
  </w:style>
  <w:style w:type="paragraph" w:customStyle="1" w:styleId="xl92">
    <w:name w:val="xl92"/>
    <w:basedOn w:val="prastasis"/>
    <w:qFormat/>
    <w:rsid w:val="00B35C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rebuchet MS" w:eastAsia="Times New Roman" w:hAnsi="Trebuchet MS" w:cs="Times New Roman"/>
      <w:sz w:val="20"/>
      <w:szCs w:val="20"/>
    </w:rPr>
  </w:style>
  <w:style w:type="paragraph" w:customStyle="1" w:styleId="xl93">
    <w:name w:val="xl93"/>
    <w:basedOn w:val="prastasis"/>
    <w:qFormat/>
    <w:rsid w:val="00B35C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sz w:val="20"/>
      <w:szCs w:val="20"/>
    </w:rPr>
  </w:style>
  <w:style w:type="paragraph" w:customStyle="1" w:styleId="xl94">
    <w:name w:val="xl94"/>
    <w:basedOn w:val="prastasis"/>
    <w:qFormat/>
    <w:rsid w:val="00B35C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rebuchet MS" w:eastAsia="Times New Roman" w:hAnsi="Trebuchet MS" w:cs="Times New Roman"/>
      <w:sz w:val="20"/>
      <w:szCs w:val="20"/>
    </w:rPr>
  </w:style>
  <w:style w:type="paragraph" w:customStyle="1" w:styleId="xl95">
    <w:name w:val="xl95"/>
    <w:basedOn w:val="prastasis"/>
    <w:qFormat/>
    <w:rsid w:val="00B35C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b/>
      <w:bCs/>
      <w:sz w:val="20"/>
      <w:szCs w:val="20"/>
    </w:rPr>
  </w:style>
  <w:style w:type="paragraph" w:customStyle="1" w:styleId="xl96">
    <w:name w:val="xl96"/>
    <w:basedOn w:val="prastasis"/>
    <w:qFormat/>
    <w:rsid w:val="00B35C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rebuchet MS" w:eastAsia="Times New Roman" w:hAnsi="Trebuchet MS" w:cs="Times New Roman"/>
      <w:sz w:val="20"/>
      <w:szCs w:val="20"/>
    </w:rPr>
  </w:style>
  <w:style w:type="paragraph" w:customStyle="1" w:styleId="xl97">
    <w:name w:val="xl97"/>
    <w:basedOn w:val="prastasis"/>
    <w:qFormat/>
    <w:rsid w:val="00B35C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sz w:val="20"/>
      <w:szCs w:val="20"/>
    </w:rPr>
  </w:style>
  <w:style w:type="paragraph" w:customStyle="1" w:styleId="Pagrindinistekstas6">
    <w:name w:val="Pagrindinis tekstas6"/>
    <w:basedOn w:val="prastasis"/>
    <w:qFormat/>
    <w:rsid w:val="00B35C3A"/>
    <w:pPr>
      <w:widowControl w:val="0"/>
      <w:shd w:val="clear" w:color="auto" w:fill="FFFFFF"/>
      <w:spacing w:before="180" w:after="60" w:line="240" w:lineRule="atLeast"/>
      <w:jc w:val="center"/>
    </w:pPr>
    <w:rPr>
      <w:rFonts w:ascii="Arial" w:eastAsia="Times New Roman" w:hAnsi="Arial" w:cs="Arial"/>
      <w:spacing w:val="5"/>
      <w:sz w:val="16"/>
      <w:szCs w:val="16"/>
      <w:lang w:eastAsia="en-US"/>
    </w:rPr>
  </w:style>
  <w:style w:type="character" w:customStyle="1" w:styleId="Heading1">
    <w:name w:val="Heading #1_"/>
    <w:link w:val="Heading10"/>
    <w:locked/>
    <w:rsid w:val="00B35C3A"/>
    <w:rPr>
      <w:rFonts w:ascii="Arial" w:hAnsi="Arial" w:cs="Mangal"/>
      <w:b/>
      <w:bCs/>
      <w:spacing w:val="5"/>
      <w:sz w:val="16"/>
      <w:szCs w:val="16"/>
      <w:shd w:val="clear" w:color="auto" w:fill="FFFFFF"/>
      <w:lang w:bidi="hi-IN"/>
    </w:rPr>
  </w:style>
  <w:style w:type="paragraph" w:customStyle="1" w:styleId="Heading10">
    <w:name w:val="Heading #1"/>
    <w:basedOn w:val="prastasis"/>
    <w:link w:val="Heading1"/>
    <w:qFormat/>
    <w:rsid w:val="00B35C3A"/>
    <w:pPr>
      <w:widowControl w:val="0"/>
      <w:shd w:val="clear" w:color="auto" w:fill="FFFFFF"/>
      <w:spacing w:after="0" w:line="227" w:lineRule="exact"/>
      <w:jc w:val="both"/>
      <w:outlineLvl w:val="0"/>
    </w:pPr>
    <w:rPr>
      <w:rFonts w:ascii="Arial" w:hAnsi="Arial" w:cs="Mangal"/>
      <w:b/>
      <w:bCs/>
      <w:spacing w:val="5"/>
      <w:sz w:val="16"/>
      <w:szCs w:val="16"/>
      <w:shd w:val="clear" w:color="auto" w:fill="FFFFFF"/>
      <w:lang w:bidi="hi-IN"/>
    </w:rPr>
  </w:style>
  <w:style w:type="paragraph" w:customStyle="1" w:styleId="western">
    <w:name w:val="western"/>
    <w:basedOn w:val="prastasis"/>
    <w:qFormat/>
    <w:rsid w:val="00B35C3A"/>
    <w:pPr>
      <w:suppressAutoHyphens/>
      <w:spacing w:after="0" w:line="240" w:lineRule="auto"/>
      <w:ind w:firstLine="992"/>
      <w:jc w:val="both"/>
    </w:pPr>
    <w:rPr>
      <w:rFonts w:ascii="Times New Roman" w:eastAsia="Calibri" w:hAnsi="Times New Roman" w:cs="Times New Roman"/>
      <w:kern w:val="1"/>
      <w:sz w:val="24"/>
      <w:szCs w:val="24"/>
      <w:lang w:val="en-US" w:eastAsia="ar-SA"/>
    </w:rPr>
  </w:style>
  <w:style w:type="character" w:customStyle="1" w:styleId="contentline-90">
    <w:name w:val="contentline-90"/>
    <w:basedOn w:val="Numatytasispastraiposriftas"/>
    <w:rsid w:val="00B35C3A"/>
  </w:style>
  <w:style w:type="numbering" w:customStyle="1" w:styleId="LFO1">
    <w:name w:val="LFO1"/>
    <w:basedOn w:val="Sraonra"/>
    <w:rsid w:val="00B35C3A"/>
    <w:pPr>
      <w:numPr>
        <w:numId w:val="10"/>
      </w:numPr>
    </w:pPr>
  </w:style>
  <w:style w:type="numbering" w:customStyle="1" w:styleId="LFO2">
    <w:name w:val="LFO2"/>
    <w:basedOn w:val="Sraonra"/>
    <w:rsid w:val="00B35C3A"/>
    <w:pPr>
      <w:numPr>
        <w:numId w:val="11"/>
      </w:numPr>
    </w:pPr>
  </w:style>
  <w:style w:type="paragraph" w:customStyle="1" w:styleId="CharCharChar1CharDiagramaCharDiagramaDiagramaCharDiagramaDiagramaCharCharCharDiagramaDiagrama">
    <w:name w:val="Char Char Char1 Char Diagrama Char Diagrama Diagrama Char Diagrama Diagrama Char Char Char Diagrama Diagrama"/>
    <w:basedOn w:val="prastasis"/>
    <w:qFormat/>
    <w:rsid w:val="00B35C3A"/>
    <w:pPr>
      <w:spacing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st">
    <w:name w:val="st"/>
    <w:basedOn w:val="Numatytasispastraiposriftas"/>
    <w:qFormat/>
    <w:rsid w:val="00B35C3A"/>
  </w:style>
  <w:style w:type="numbering" w:customStyle="1" w:styleId="Sraonra1">
    <w:name w:val="Sąrašo nėra1"/>
    <w:next w:val="Sraonra"/>
    <w:uiPriority w:val="99"/>
    <w:semiHidden/>
    <w:unhideWhenUsed/>
    <w:rsid w:val="00B35C3A"/>
  </w:style>
  <w:style w:type="numbering" w:customStyle="1" w:styleId="Sraonra2">
    <w:name w:val="Sąrašo nėra2"/>
    <w:next w:val="Sraonra"/>
    <w:uiPriority w:val="99"/>
    <w:semiHidden/>
    <w:unhideWhenUsed/>
    <w:rsid w:val="00B35C3A"/>
  </w:style>
  <w:style w:type="character" w:customStyle="1" w:styleId="UnresolvedMention2">
    <w:name w:val="Unresolved Mention2"/>
    <w:basedOn w:val="Numatytasispastraiposriftas"/>
    <w:uiPriority w:val="99"/>
    <w:semiHidden/>
    <w:unhideWhenUsed/>
    <w:rsid w:val="00B35C3A"/>
    <w:rPr>
      <w:color w:val="605E5C"/>
      <w:shd w:val="clear" w:color="auto" w:fill="E1DFDD"/>
    </w:rPr>
  </w:style>
  <w:style w:type="numbering" w:customStyle="1" w:styleId="Sraonra3">
    <w:name w:val="Sąrašo nėra3"/>
    <w:next w:val="Sraonra"/>
    <w:uiPriority w:val="99"/>
    <w:semiHidden/>
    <w:unhideWhenUsed/>
    <w:rsid w:val="00B35C3A"/>
  </w:style>
  <w:style w:type="table" w:customStyle="1" w:styleId="Lentelstinklelis1">
    <w:name w:val="Lentelės tinklelis1"/>
    <w:basedOn w:val="prastojilentel"/>
    <w:next w:val="Lentelstinklelis"/>
    <w:rsid w:val="00B35C3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prastojilentel"/>
    <w:next w:val="Lentelstinklelis"/>
    <w:uiPriority w:val="39"/>
    <w:rsid w:val="00B35C3A"/>
    <w:pPr>
      <w:spacing w:after="0" w:line="240" w:lineRule="auto"/>
    </w:pPr>
    <w:rPr>
      <w:rFonts w:eastAsia="Times New Roman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List-Accent111">
    <w:name w:val="Light List - Accent 111"/>
    <w:basedOn w:val="prastojilentel"/>
    <w:next w:val="LightList-Accent12"/>
    <w:uiPriority w:val="61"/>
    <w:rsid w:val="00B35C3A"/>
    <w:pPr>
      <w:spacing w:after="0" w:line="240" w:lineRule="auto"/>
    </w:pPr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ghtList-Accent121">
    <w:name w:val="Light List - Accent 121"/>
    <w:basedOn w:val="prastojilentel"/>
    <w:uiPriority w:val="61"/>
    <w:unhideWhenUsed/>
    <w:rsid w:val="00B35C3A"/>
    <w:pPr>
      <w:spacing w:after="0" w:line="240" w:lineRule="auto"/>
    </w:pPr>
    <w:rPr>
      <w:rFonts w:eastAsiaTheme="minorHAns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numbering" w:customStyle="1" w:styleId="NoList11">
    <w:name w:val="No List11"/>
    <w:next w:val="Sraonra"/>
    <w:uiPriority w:val="99"/>
    <w:semiHidden/>
    <w:unhideWhenUsed/>
    <w:rsid w:val="00B35C3A"/>
  </w:style>
  <w:style w:type="table" w:customStyle="1" w:styleId="TableGrid21">
    <w:name w:val="Table Grid21"/>
    <w:basedOn w:val="prastojilentel"/>
    <w:next w:val="Lentelstinklelis"/>
    <w:rsid w:val="00B35C3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6">
    <w:name w:val="WW8Num6"/>
    <w:basedOn w:val="Sraonra"/>
    <w:rsid w:val="00B35C3A"/>
    <w:pPr>
      <w:numPr>
        <w:numId w:val="12"/>
      </w:numPr>
    </w:pPr>
  </w:style>
  <w:style w:type="numbering" w:customStyle="1" w:styleId="WW8Num2">
    <w:name w:val="WW8Num2"/>
    <w:basedOn w:val="Sraonra"/>
    <w:rsid w:val="00B35C3A"/>
    <w:pPr>
      <w:numPr>
        <w:numId w:val="13"/>
      </w:numPr>
    </w:pPr>
  </w:style>
  <w:style w:type="numbering" w:customStyle="1" w:styleId="WW8Num5">
    <w:name w:val="WW8Num5"/>
    <w:basedOn w:val="Sraonra"/>
    <w:rsid w:val="00B35C3A"/>
    <w:pPr>
      <w:numPr>
        <w:numId w:val="14"/>
      </w:numPr>
    </w:pPr>
  </w:style>
  <w:style w:type="numbering" w:customStyle="1" w:styleId="WW8Num8">
    <w:name w:val="WW8Num8"/>
    <w:basedOn w:val="Sraonra"/>
    <w:rsid w:val="00B35C3A"/>
    <w:pPr>
      <w:numPr>
        <w:numId w:val="15"/>
      </w:numPr>
    </w:pPr>
  </w:style>
  <w:style w:type="numbering" w:customStyle="1" w:styleId="WW8Num7">
    <w:name w:val="WW8Num7"/>
    <w:basedOn w:val="Sraonra"/>
    <w:rsid w:val="00B35C3A"/>
    <w:pPr>
      <w:numPr>
        <w:numId w:val="16"/>
      </w:numPr>
    </w:pPr>
  </w:style>
  <w:style w:type="numbering" w:customStyle="1" w:styleId="WW8Num10">
    <w:name w:val="WW8Num10"/>
    <w:basedOn w:val="Sraonra"/>
    <w:rsid w:val="00B35C3A"/>
    <w:pPr>
      <w:numPr>
        <w:numId w:val="17"/>
      </w:numPr>
    </w:pPr>
  </w:style>
  <w:style w:type="numbering" w:customStyle="1" w:styleId="WW8Num3">
    <w:name w:val="WW8Num3"/>
    <w:basedOn w:val="Sraonra"/>
    <w:rsid w:val="00B35C3A"/>
    <w:pPr>
      <w:numPr>
        <w:numId w:val="18"/>
      </w:numPr>
    </w:pPr>
  </w:style>
  <w:style w:type="numbering" w:customStyle="1" w:styleId="LFO11">
    <w:name w:val="LFO11"/>
    <w:basedOn w:val="Sraonra"/>
    <w:rsid w:val="00B35C3A"/>
  </w:style>
  <w:style w:type="numbering" w:customStyle="1" w:styleId="LFO21">
    <w:name w:val="LFO21"/>
    <w:basedOn w:val="Sraonra"/>
    <w:rsid w:val="00B35C3A"/>
  </w:style>
  <w:style w:type="numbering" w:customStyle="1" w:styleId="Sraonra11">
    <w:name w:val="Sąrašo nėra11"/>
    <w:next w:val="Sraonra"/>
    <w:uiPriority w:val="99"/>
    <w:semiHidden/>
    <w:unhideWhenUsed/>
    <w:rsid w:val="00B35C3A"/>
  </w:style>
  <w:style w:type="numbering" w:customStyle="1" w:styleId="Sraonra21">
    <w:name w:val="Sąrašo nėra21"/>
    <w:next w:val="Sraonra"/>
    <w:uiPriority w:val="99"/>
    <w:semiHidden/>
    <w:unhideWhenUsed/>
    <w:rsid w:val="00B35C3A"/>
  </w:style>
  <w:style w:type="paragraph" w:customStyle="1" w:styleId="Normal1">
    <w:name w:val="Normal1"/>
    <w:qFormat/>
    <w:rsid w:val="00B35C3A"/>
    <w:pPr>
      <w:spacing w:after="0"/>
    </w:pPr>
    <w:rPr>
      <w:rFonts w:ascii="Arial" w:eastAsia="Arial" w:hAnsi="Arial" w:cs="Arial"/>
      <w:color w:val="000000"/>
      <w:sz w:val="22"/>
      <w:szCs w:val="22"/>
    </w:rPr>
  </w:style>
  <w:style w:type="table" w:customStyle="1" w:styleId="TableNormal1">
    <w:name w:val="Table Normal1"/>
    <w:uiPriority w:val="99"/>
    <w:semiHidden/>
    <w:rsid w:val="00B35C3A"/>
    <w:pPr>
      <w:spacing w:after="0" w:line="240" w:lineRule="auto"/>
    </w:pPr>
    <w:rPr>
      <w:rFonts w:ascii="Calibri" w:eastAsia="Times New Roman" w:hAnsi="Calibri" w:cs="Calibri"/>
      <w:sz w:val="20"/>
      <w:szCs w:val="20"/>
      <w:lang w:eastAsia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">
    <w:name w:val="No List2"/>
    <w:next w:val="Sraonra"/>
    <w:uiPriority w:val="99"/>
    <w:semiHidden/>
    <w:unhideWhenUsed/>
    <w:rsid w:val="00B35C3A"/>
  </w:style>
  <w:style w:type="character" w:customStyle="1" w:styleId="Heading2Char1">
    <w:name w:val="Heading 2 Char1"/>
    <w:aliases w:val="Title Header2 Char1,H2 Char1"/>
    <w:basedOn w:val="Numatytasispastraiposriftas"/>
    <w:semiHidden/>
    <w:rsid w:val="00B35C3A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4Char1">
    <w:name w:val="Heading 4 Char1"/>
    <w:aliases w:val="Heading 4 Char Char Char Char Char2,Heading 4 Char Char Char Char Char Char1,Sub-Clause Sub-paragraph Char1"/>
    <w:basedOn w:val="Numatytasispastraiposriftas"/>
    <w:semiHidden/>
    <w:rsid w:val="00B35C3A"/>
    <w:rPr>
      <w:rFonts w:ascii="Calibri Light" w:eastAsia="Times New Roman" w:hAnsi="Calibri Light" w:cs="Times New Roman"/>
      <w:i/>
      <w:iCs/>
      <w:color w:val="2E74B5"/>
      <w:sz w:val="24"/>
      <w:szCs w:val="24"/>
    </w:rPr>
  </w:style>
  <w:style w:type="paragraph" w:customStyle="1" w:styleId="Pagrindinistekstas5">
    <w:name w:val="Pagrindinis tekstas5"/>
    <w:qFormat/>
    <w:rsid w:val="00B35C3A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 w:eastAsia="en-US"/>
    </w:rPr>
  </w:style>
  <w:style w:type="paragraph" w:customStyle="1" w:styleId="prastasis1">
    <w:name w:val="Įprastasis1"/>
    <w:qFormat/>
    <w:rsid w:val="00B35C3A"/>
    <w:pPr>
      <w:suppressAutoHyphens/>
      <w:autoSpaceDN w:val="0"/>
      <w:spacing w:line="240" w:lineRule="auto"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Sraopastraipa2">
    <w:name w:val="Sąrašo pastraipa2"/>
    <w:basedOn w:val="prastasis1"/>
    <w:qFormat/>
    <w:rsid w:val="00B35C3A"/>
    <w:pPr>
      <w:ind w:left="720"/>
    </w:pPr>
  </w:style>
  <w:style w:type="paragraph" w:customStyle="1" w:styleId="WW-Heading">
    <w:name w:val="WW-Heading"/>
    <w:basedOn w:val="prastasis"/>
    <w:next w:val="Pagrindinistekstas"/>
    <w:qFormat/>
    <w:rsid w:val="00B35C3A"/>
    <w:pPr>
      <w:keepNext/>
      <w:suppressAutoHyphens/>
      <w:spacing w:before="240" w:after="120" w:line="240" w:lineRule="auto"/>
    </w:pPr>
    <w:rPr>
      <w:rFonts w:ascii="Arial" w:eastAsia="Times New Roman" w:hAnsi="Arial" w:cs="Mangal"/>
      <w:sz w:val="28"/>
      <w:szCs w:val="28"/>
      <w:lang w:eastAsia="zh-CN"/>
    </w:rPr>
  </w:style>
  <w:style w:type="paragraph" w:customStyle="1" w:styleId="TableParagraph">
    <w:name w:val="Table Paragraph"/>
    <w:basedOn w:val="prastasis"/>
    <w:uiPriority w:val="1"/>
    <w:qFormat/>
    <w:rsid w:val="00B35C3A"/>
    <w:pPr>
      <w:spacing w:after="0" w:line="240" w:lineRule="auto"/>
      <w:ind w:left="102"/>
    </w:pPr>
    <w:rPr>
      <w:rFonts w:ascii="Times New Roman" w:eastAsia="Times New Roman" w:hAnsi="Times New Roman" w:cs="Times New Roman"/>
      <w:color w:val="00000A"/>
      <w:sz w:val="22"/>
      <w:szCs w:val="22"/>
      <w:lang w:val="en-US" w:eastAsia="en-US"/>
    </w:rPr>
  </w:style>
  <w:style w:type="character" w:customStyle="1" w:styleId="UnresolvedMention3">
    <w:name w:val="Unresolved Mention3"/>
    <w:basedOn w:val="Numatytasispastraiposriftas"/>
    <w:uiPriority w:val="99"/>
    <w:semiHidden/>
    <w:rsid w:val="00B35C3A"/>
    <w:rPr>
      <w:color w:val="605E5C"/>
      <w:shd w:val="clear" w:color="auto" w:fill="E1DFDD"/>
    </w:rPr>
  </w:style>
  <w:style w:type="character" w:customStyle="1" w:styleId="UnresolvedMention4">
    <w:name w:val="Unresolved Mention4"/>
    <w:basedOn w:val="Numatytasispastraiposriftas"/>
    <w:uiPriority w:val="99"/>
    <w:semiHidden/>
    <w:rsid w:val="00B35C3A"/>
    <w:rPr>
      <w:color w:val="605E5C"/>
      <w:shd w:val="clear" w:color="auto" w:fill="E1DFDD"/>
    </w:rPr>
  </w:style>
  <w:style w:type="character" w:customStyle="1" w:styleId="WW8Num3z0">
    <w:name w:val="WW8Num3z0"/>
    <w:rsid w:val="00B35C3A"/>
    <w:rPr>
      <w:rFonts w:ascii="Times New Roman" w:eastAsia="Times New Roman" w:hAnsi="Times New Roman" w:cs="Times New Roman" w:hint="default"/>
      <w:i/>
      <w:iCs/>
      <w:kern w:val="2"/>
    </w:rPr>
  </w:style>
  <w:style w:type="character" w:customStyle="1" w:styleId="WW8Num4z0">
    <w:name w:val="WW8Num4z0"/>
    <w:rsid w:val="00B35C3A"/>
    <w:rPr>
      <w:rFonts w:ascii="Trebuchet MS" w:eastAsia="Times New Roman" w:hAnsi="Trebuchet MS" w:cs="Trebuchet MS" w:hint="default"/>
      <w:sz w:val="22"/>
      <w:szCs w:val="22"/>
    </w:rPr>
  </w:style>
  <w:style w:type="character" w:customStyle="1" w:styleId="WW8Num4z1">
    <w:name w:val="WW8Num4z1"/>
    <w:rsid w:val="00B35C3A"/>
    <w:rPr>
      <w:rFonts w:ascii="Trebuchet MS" w:hAnsi="Trebuchet MS" w:cs="Trebuchet MS" w:hint="default"/>
      <w:sz w:val="22"/>
      <w:szCs w:val="22"/>
      <w:lang w:eastAsia="zh-CN"/>
    </w:rPr>
  </w:style>
  <w:style w:type="character" w:customStyle="1" w:styleId="WW8Num4z2">
    <w:name w:val="WW8Num4z2"/>
    <w:rsid w:val="00B35C3A"/>
  </w:style>
  <w:style w:type="character" w:customStyle="1" w:styleId="WW8Num4z3">
    <w:name w:val="WW8Num4z3"/>
    <w:rsid w:val="00B35C3A"/>
  </w:style>
  <w:style w:type="character" w:customStyle="1" w:styleId="WW8Num4z4">
    <w:name w:val="WW8Num4z4"/>
    <w:rsid w:val="00B35C3A"/>
  </w:style>
  <w:style w:type="character" w:customStyle="1" w:styleId="WW8Num4z5">
    <w:name w:val="WW8Num4z5"/>
    <w:rsid w:val="00B35C3A"/>
  </w:style>
  <w:style w:type="character" w:customStyle="1" w:styleId="WW8Num4z6">
    <w:name w:val="WW8Num4z6"/>
    <w:rsid w:val="00B35C3A"/>
  </w:style>
  <w:style w:type="character" w:customStyle="1" w:styleId="WW8Num4z7">
    <w:name w:val="WW8Num4z7"/>
    <w:rsid w:val="00B35C3A"/>
  </w:style>
  <w:style w:type="character" w:customStyle="1" w:styleId="WW8Num4z8">
    <w:name w:val="WW8Num4z8"/>
    <w:rsid w:val="00B35C3A"/>
  </w:style>
  <w:style w:type="character" w:customStyle="1" w:styleId="WW8Num5z0">
    <w:name w:val="WW8Num5z0"/>
    <w:rsid w:val="00B35C3A"/>
    <w:rPr>
      <w:rFonts w:ascii="Trebuchet MS" w:eastAsia="Arial Unicode MS" w:hAnsi="Trebuchet MS" w:cs="Trebuchet MS" w:hint="default"/>
      <w:b/>
      <w:bCs w:val="0"/>
      <w:sz w:val="22"/>
      <w:szCs w:val="22"/>
    </w:rPr>
  </w:style>
  <w:style w:type="character" w:customStyle="1" w:styleId="WW8Num5z1">
    <w:name w:val="WW8Num5z1"/>
    <w:rsid w:val="00B35C3A"/>
    <w:rPr>
      <w:rFonts w:ascii="Trebuchet MS" w:hAnsi="Trebuchet MS" w:cs="Trebuchet MS" w:hint="default"/>
      <w:sz w:val="22"/>
      <w:szCs w:val="22"/>
    </w:rPr>
  </w:style>
  <w:style w:type="character" w:customStyle="1" w:styleId="WW8Num6z0">
    <w:name w:val="WW8Num6z0"/>
    <w:rsid w:val="00B35C3A"/>
    <w:rPr>
      <w:rFonts w:ascii="Trebuchet MS" w:hAnsi="Trebuchet MS" w:cs="Trebuchet MS" w:hint="default"/>
      <w:color w:val="000000"/>
      <w:sz w:val="22"/>
      <w:szCs w:val="22"/>
      <w:lang w:val="lt-LT"/>
    </w:rPr>
  </w:style>
  <w:style w:type="character" w:customStyle="1" w:styleId="WW8Num7z0">
    <w:name w:val="WW8Num7z0"/>
    <w:rsid w:val="00B35C3A"/>
    <w:rPr>
      <w:rFonts w:ascii="Trebuchet MS" w:eastAsia="Times New Roman" w:hAnsi="Trebuchet MS" w:cs="Trebuchet MS" w:hint="default"/>
      <w:sz w:val="22"/>
      <w:szCs w:val="22"/>
      <w:lang w:eastAsia="zh-CN"/>
    </w:rPr>
  </w:style>
  <w:style w:type="character" w:customStyle="1" w:styleId="WW8Num8z0">
    <w:name w:val="WW8Num8z0"/>
    <w:rsid w:val="00B35C3A"/>
    <w:rPr>
      <w:rFonts w:ascii="Trebuchet MS" w:hAnsi="Trebuchet MS" w:cs="Trebuchet MS" w:hint="default"/>
      <w:sz w:val="22"/>
      <w:szCs w:val="22"/>
    </w:rPr>
  </w:style>
  <w:style w:type="character" w:customStyle="1" w:styleId="WW8Num9z0">
    <w:name w:val="WW8Num9z0"/>
    <w:rsid w:val="00B35C3A"/>
    <w:rPr>
      <w:rFonts w:ascii="Trebuchet MS" w:hAnsi="Trebuchet MS" w:cs="Trebuchet MS" w:hint="default"/>
      <w:sz w:val="22"/>
      <w:szCs w:val="22"/>
    </w:rPr>
  </w:style>
  <w:style w:type="character" w:customStyle="1" w:styleId="WW8Num10z0">
    <w:name w:val="WW8Num10z0"/>
    <w:rsid w:val="00B35C3A"/>
  </w:style>
  <w:style w:type="character" w:customStyle="1" w:styleId="WW8Num11z0">
    <w:name w:val="WW8Num11z0"/>
    <w:rsid w:val="00B35C3A"/>
  </w:style>
  <w:style w:type="character" w:customStyle="1" w:styleId="WW8Num12z0">
    <w:name w:val="WW8Num12z0"/>
    <w:rsid w:val="00B35C3A"/>
  </w:style>
  <w:style w:type="character" w:customStyle="1" w:styleId="WW8Num12z1">
    <w:name w:val="WW8Num12z1"/>
    <w:rsid w:val="00B35C3A"/>
    <w:rPr>
      <w:b/>
      <w:bCs/>
    </w:rPr>
  </w:style>
  <w:style w:type="character" w:customStyle="1" w:styleId="WW8Num13z0">
    <w:name w:val="WW8Num13z0"/>
    <w:rsid w:val="00B35C3A"/>
    <w:rPr>
      <w:rFonts w:ascii="Trebuchet MS" w:hAnsi="Trebuchet MS" w:cs="Trebuchet MS" w:hint="default"/>
      <w:sz w:val="22"/>
      <w:szCs w:val="22"/>
    </w:rPr>
  </w:style>
  <w:style w:type="character" w:customStyle="1" w:styleId="WW8Num14z0">
    <w:name w:val="WW8Num14z0"/>
    <w:rsid w:val="00B35C3A"/>
    <w:rPr>
      <w:rFonts w:ascii="Trebuchet MS" w:eastAsia="Times New Roman" w:hAnsi="Trebuchet MS" w:cs="Times New Roman" w:hint="default"/>
      <w:color w:val="auto"/>
      <w:sz w:val="22"/>
      <w:szCs w:val="22"/>
    </w:rPr>
  </w:style>
  <w:style w:type="character" w:customStyle="1" w:styleId="WW8Num14z1">
    <w:name w:val="WW8Num14z1"/>
    <w:rsid w:val="00B35C3A"/>
    <w:rPr>
      <w:rFonts w:ascii="Times New Roman" w:hAnsi="Times New Roman" w:cs="Times New Roman" w:hint="default"/>
      <w:b w:val="0"/>
      <w:bCs w:val="0"/>
      <w:strike w:val="0"/>
      <w:dstrike w:val="0"/>
      <w:color w:val="auto"/>
      <w:u w:val="none"/>
      <w:effect w:val="none"/>
    </w:rPr>
  </w:style>
  <w:style w:type="character" w:customStyle="1" w:styleId="WW8Num14z2">
    <w:name w:val="WW8Num14z2"/>
    <w:rsid w:val="00B35C3A"/>
    <w:rPr>
      <w:rFonts w:ascii="Trebuchet MS" w:hAnsi="Trebuchet MS" w:cs="Times New Roman" w:hint="default"/>
      <w:sz w:val="22"/>
      <w:szCs w:val="22"/>
    </w:rPr>
  </w:style>
  <w:style w:type="character" w:customStyle="1" w:styleId="WW8Num14z3">
    <w:name w:val="WW8Num14z3"/>
    <w:rsid w:val="00B35C3A"/>
    <w:rPr>
      <w:rFonts w:ascii="Times New Roman" w:hAnsi="Times New Roman" w:cs="Times New Roman" w:hint="default"/>
    </w:rPr>
  </w:style>
  <w:style w:type="character" w:customStyle="1" w:styleId="WW8Num15z0">
    <w:name w:val="WW8Num15z0"/>
    <w:rsid w:val="00B35C3A"/>
    <w:rPr>
      <w:rFonts w:ascii="Trebuchet MS" w:hAnsi="Trebuchet MS" w:cs="Times New Roman" w:hint="default"/>
      <w:sz w:val="22"/>
      <w:szCs w:val="22"/>
    </w:rPr>
  </w:style>
  <w:style w:type="character" w:customStyle="1" w:styleId="WW8Num15z1">
    <w:name w:val="WW8Num15z1"/>
    <w:rsid w:val="00B35C3A"/>
    <w:rPr>
      <w:rFonts w:ascii="Times New Roman" w:hAnsi="Times New Roman" w:cs="Times New Roman" w:hint="default"/>
    </w:rPr>
  </w:style>
  <w:style w:type="character" w:customStyle="1" w:styleId="WW8Num15z3">
    <w:name w:val="WW8Num15z3"/>
    <w:rsid w:val="00B35C3A"/>
    <w:rPr>
      <w:rFonts w:ascii="Trebuchet MS" w:eastAsia="Times New Roman" w:hAnsi="Trebuchet MS" w:cs="Trebuchet MS" w:hint="default"/>
      <w:sz w:val="22"/>
      <w:szCs w:val="22"/>
    </w:rPr>
  </w:style>
  <w:style w:type="character" w:customStyle="1" w:styleId="WW8Num16z0">
    <w:name w:val="WW8Num16z0"/>
    <w:rsid w:val="00B35C3A"/>
    <w:rPr>
      <w:rFonts w:ascii="CorpoA" w:hAnsi="CorpoA" w:cs="CorpoA" w:hint="default"/>
      <w:sz w:val="24"/>
    </w:rPr>
  </w:style>
  <w:style w:type="character" w:customStyle="1" w:styleId="WW8Num16z1">
    <w:name w:val="WW8Num16z1"/>
    <w:rsid w:val="00B35C3A"/>
    <w:rPr>
      <w:rFonts w:ascii="Trebuchet MS" w:hAnsi="Trebuchet MS" w:cs="CorpoA" w:hint="default"/>
      <w:sz w:val="22"/>
      <w:szCs w:val="22"/>
    </w:rPr>
  </w:style>
  <w:style w:type="character" w:customStyle="1" w:styleId="WW8Num17z0">
    <w:name w:val="WW8Num17z0"/>
    <w:rsid w:val="00B35C3A"/>
    <w:rPr>
      <w:rFonts w:ascii="Trebuchet MS" w:hAnsi="Trebuchet MS" w:cs="Times New Roman" w:hint="default"/>
      <w:b/>
      <w:bCs/>
      <w:iCs/>
      <w:sz w:val="22"/>
      <w:szCs w:val="22"/>
    </w:rPr>
  </w:style>
  <w:style w:type="character" w:customStyle="1" w:styleId="WW8Num17z1">
    <w:name w:val="WW8Num17z1"/>
    <w:rsid w:val="00B35C3A"/>
    <w:rPr>
      <w:rFonts w:ascii="Trebuchet MS" w:hAnsi="Trebuchet MS" w:cs="Times New Roman" w:hint="default"/>
      <w:b w:val="0"/>
      <w:bCs w:val="0"/>
      <w:strike w:val="0"/>
      <w:dstrike w:val="0"/>
      <w:sz w:val="22"/>
      <w:szCs w:val="22"/>
      <w:u w:val="none"/>
      <w:effect w:val="none"/>
    </w:rPr>
  </w:style>
  <w:style w:type="character" w:customStyle="1" w:styleId="WW8Num18z0">
    <w:name w:val="WW8Num18z0"/>
    <w:rsid w:val="00B35C3A"/>
    <w:rPr>
      <w:rFonts w:ascii="Times New Roman" w:hAnsi="Times New Roman" w:cs="Times New Roman" w:hint="default"/>
    </w:rPr>
  </w:style>
  <w:style w:type="character" w:customStyle="1" w:styleId="WW8Num19z0">
    <w:name w:val="WW8Num19z0"/>
    <w:rsid w:val="00B35C3A"/>
  </w:style>
  <w:style w:type="character" w:customStyle="1" w:styleId="WW8Num19z1">
    <w:name w:val="WW8Num19z1"/>
    <w:rsid w:val="00B35C3A"/>
    <w:rPr>
      <w:b/>
      <w:bCs/>
    </w:rPr>
  </w:style>
  <w:style w:type="character" w:customStyle="1" w:styleId="WW8Num20z0">
    <w:name w:val="WW8Num20z0"/>
    <w:rsid w:val="00B35C3A"/>
    <w:rPr>
      <w:rFonts w:ascii="Times New Roman" w:hAnsi="Times New Roman" w:cs="Times New Roman" w:hint="default"/>
      <w:i w:val="0"/>
      <w:iCs w:val="0"/>
    </w:rPr>
  </w:style>
  <w:style w:type="character" w:customStyle="1" w:styleId="WW8Num20z1">
    <w:name w:val="WW8Num20z1"/>
    <w:rsid w:val="00B35C3A"/>
    <w:rPr>
      <w:rFonts w:ascii="Times New Roman" w:hAnsi="Times New Roman" w:cs="Times New Roman" w:hint="default"/>
    </w:rPr>
  </w:style>
  <w:style w:type="character" w:customStyle="1" w:styleId="WW8Num20z4">
    <w:name w:val="WW8Num20z4"/>
    <w:rsid w:val="00B35C3A"/>
  </w:style>
  <w:style w:type="character" w:customStyle="1" w:styleId="WW8Num20z5">
    <w:name w:val="WW8Num20z5"/>
    <w:rsid w:val="00B35C3A"/>
    <w:rPr>
      <w:b/>
      <w:bCs w:val="0"/>
      <w:i w:val="0"/>
      <w:iCs w:val="0"/>
    </w:rPr>
  </w:style>
  <w:style w:type="character" w:customStyle="1" w:styleId="WW8Num20z6">
    <w:name w:val="WW8Num20z6"/>
    <w:rsid w:val="00B35C3A"/>
    <w:rPr>
      <w:rFonts w:ascii="Gulim" w:eastAsia="Gulim" w:hAnsi="Gulim" w:cs="Gulim" w:hint="eastAsia"/>
      <w:i w:val="0"/>
      <w:iCs w:val="0"/>
    </w:rPr>
  </w:style>
  <w:style w:type="character" w:customStyle="1" w:styleId="WW8Num21z0">
    <w:name w:val="WW8Num21z0"/>
    <w:rsid w:val="00B35C3A"/>
    <w:rPr>
      <w:rFonts w:ascii="Trebuchet MS" w:hAnsi="Trebuchet MS" w:cs="Trebuchet MS" w:hint="default"/>
      <w:sz w:val="22"/>
      <w:szCs w:val="22"/>
      <w:lang w:bidi="hi-IN"/>
    </w:rPr>
  </w:style>
  <w:style w:type="character" w:customStyle="1" w:styleId="WW8Num22z0">
    <w:name w:val="WW8Num22z0"/>
    <w:rsid w:val="00B35C3A"/>
  </w:style>
  <w:style w:type="character" w:customStyle="1" w:styleId="WW8Num23z0">
    <w:name w:val="WW8Num23z0"/>
    <w:rsid w:val="00B35C3A"/>
    <w:rPr>
      <w:rFonts w:ascii="Times New Roman" w:hAnsi="Times New Roman" w:cs="Times New Roman" w:hint="default"/>
      <w:b/>
      <w:bCs/>
    </w:rPr>
  </w:style>
  <w:style w:type="character" w:customStyle="1" w:styleId="WW8Num23z1">
    <w:name w:val="WW8Num23z1"/>
    <w:rsid w:val="00B35C3A"/>
    <w:rPr>
      <w:rFonts w:ascii="Trebuchet MS" w:hAnsi="Trebuchet MS" w:cs="Times New Roman" w:hint="default"/>
      <w:i w:val="0"/>
      <w:iCs/>
      <w:color w:val="auto"/>
      <w:sz w:val="22"/>
      <w:szCs w:val="22"/>
      <w:lang w:bidi="hi-IN"/>
    </w:rPr>
  </w:style>
  <w:style w:type="character" w:customStyle="1" w:styleId="WW8Num23z2">
    <w:name w:val="WW8Num23z2"/>
    <w:rsid w:val="00B35C3A"/>
    <w:rPr>
      <w:rFonts w:ascii="Trebuchet MS" w:eastAsia="Times New Roman" w:hAnsi="Trebuchet MS" w:cs="Times New Roman" w:hint="default"/>
      <w:sz w:val="22"/>
      <w:szCs w:val="22"/>
      <w:lang w:bidi="hi-IN"/>
    </w:rPr>
  </w:style>
  <w:style w:type="character" w:customStyle="1" w:styleId="WW8Num24z0">
    <w:name w:val="WW8Num24z0"/>
    <w:rsid w:val="00B35C3A"/>
  </w:style>
  <w:style w:type="character" w:customStyle="1" w:styleId="WW8Num24z1">
    <w:name w:val="WW8Num24z1"/>
    <w:rsid w:val="00B35C3A"/>
    <w:rPr>
      <w:b/>
      <w:bCs/>
    </w:rPr>
  </w:style>
  <w:style w:type="character" w:customStyle="1" w:styleId="WW8Num25z0">
    <w:name w:val="WW8Num25z0"/>
    <w:rsid w:val="00B35C3A"/>
  </w:style>
  <w:style w:type="character" w:customStyle="1" w:styleId="WW8Num25z1">
    <w:name w:val="WW8Num25z1"/>
    <w:rsid w:val="00B35C3A"/>
    <w:rPr>
      <w:rFonts w:ascii="Trebuchet MS" w:eastAsia="Times New Roman" w:hAnsi="Trebuchet MS" w:cs="Times New Roman" w:hint="default"/>
    </w:rPr>
  </w:style>
  <w:style w:type="character" w:customStyle="1" w:styleId="WW8Num26z0">
    <w:name w:val="WW8Num26z0"/>
    <w:rsid w:val="00B35C3A"/>
  </w:style>
  <w:style w:type="character" w:customStyle="1" w:styleId="WW8Num27z0">
    <w:name w:val="WW8Num27z0"/>
    <w:rsid w:val="00B35C3A"/>
    <w:rPr>
      <w:rFonts w:ascii="Trebuchet MS" w:hAnsi="Trebuchet MS" w:cs="Times New Roman" w:hint="default"/>
      <w:sz w:val="22"/>
      <w:szCs w:val="22"/>
    </w:rPr>
  </w:style>
  <w:style w:type="character" w:customStyle="1" w:styleId="WW8Num27z1">
    <w:name w:val="WW8Num27z1"/>
    <w:rsid w:val="00B35C3A"/>
    <w:rPr>
      <w:rFonts w:ascii="Trebuchet MS" w:hAnsi="Trebuchet MS" w:cs="Times New Roman" w:hint="default"/>
      <w:b w:val="0"/>
      <w:bCs w:val="0"/>
      <w:color w:val="auto"/>
      <w:sz w:val="22"/>
      <w:szCs w:val="22"/>
    </w:rPr>
  </w:style>
  <w:style w:type="character" w:customStyle="1" w:styleId="WW8Num28z0">
    <w:name w:val="WW8Num28z0"/>
    <w:rsid w:val="00B35C3A"/>
    <w:rPr>
      <w:rFonts w:ascii="Trebuchet MS" w:hAnsi="Trebuchet MS" w:cs="Times New Roman" w:hint="default"/>
      <w:bCs/>
      <w:sz w:val="22"/>
      <w:szCs w:val="22"/>
    </w:rPr>
  </w:style>
  <w:style w:type="character" w:customStyle="1" w:styleId="WW8Num29z0">
    <w:name w:val="WW8Num29z0"/>
    <w:rsid w:val="00B35C3A"/>
  </w:style>
  <w:style w:type="character" w:customStyle="1" w:styleId="WW8Num30z0">
    <w:name w:val="WW8Num30z0"/>
    <w:rsid w:val="00B35C3A"/>
    <w:rPr>
      <w:rFonts w:ascii="Trebuchet MS" w:hAnsi="Trebuchet MS" w:cs="Trebuchet MS" w:hint="default"/>
      <w:b/>
      <w:bCs/>
      <w:sz w:val="22"/>
      <w:szCs w:val="22"/>
    </w:rPr>
  </w:style>
  <w:style w:type="character" w:customStyle="1" w:styleId="WW8Num31z0">
    <w:name w:val="WW8Num31z0"/>
    <w:rsid w:val="00B35C3A"/>
    <w:rPr>
      <w:rFonts w:ascii="Times New Roman" w:hAnsi="Times New Roman" w:cs="Times New Roman" w:hint="default"/>
    </w:rPr>
  </w:style>
  <w:style w:type="character" w:customStyle="1" w:styleId="HeaderChar2">
    <w:name w:val="Header Char2"/>
    <w:basedOn w:val="Numatytasispastraiposriftas"/>
    <w:rsid w:val="00B35C3A"/>
    <w:rPr>
      <w:rFonts w:ascii="Calibri" w:eastAsia="Calibri" w:hAnsi="Calibri" w:cs="Calibri" w:hint="default"/>
      <w:sz w:val="24"/>
      <w:lang w:eastAsia="zh-CN"/>
    </w:rPr>
  </w:style>
  <w:style w:type="character" w:customStyle="1" w:styleId="Pagrindinistekstas3Diagrama">
    <w:name w:val="Pagrindinis tekstas 3 Diagrama"/>
    <w:qFormat/>
    <w:locked/>
    <w:rsid w:val="00B35C3A"/>
    <w:rPr>
      <w:rFonts w:ascii="TimesLT" w:eastAsia="Calibri" w:hAnsi="TimesLT" w:cs="TimesLT" w:hint="default"/>
      <w:lang w:val="en-US" w:eastAsia="zh-CN"/>
    </w:rPr>
  </w:style>
  <w:style w:type="character" w:customStyle="1" w:styleId="Numatytasispastraiposriftas1">
    <w:name w:val="Numatytasis pastraipos šriftas1"/>
    <w:rsid w:val="00B35C3A"/>
  </w:style>
  <w:style w:type="character" w:customStyle="1" w:styleId="WW8Num2z4">
    <w:name w:val="WW8Num2z4"/>
    <w:rsid w:val="00B35C3A"/>
  </w:style>
  <w:style w:type="character" w:customStyle="1" w:styleId="WW8Num2z5">
    <w:name w:val="WW8Num2z5"/>
    <w:rsid w:val="00B35C3A"/>
  </w:style>
  <w:style w:type="character" w:customStyle="1" w:styleId="WW8Num2z6">
    <w:name w:val="WW8Num2z6"/>
    <w:rsid w:val="00B35C3A"/>
  </w:style>
  <w:style w:type="character" w:customStyle="1" w:styleId="WW8Num2z7">
    <w:name w:val="WW8Num2z7"/>
    <w:rsid w:val="00B35C3A"/>
  </w:style>
  <w:style w:type="character" w:customStyle="1" w:styleId="WW8Num2z8">
    <w:name w:val="WW8Num2z8"/>
    <w:rsid w:val="00B35C3A"/>
  </w:style>
  <w:style w:type="character" w:customStyle="1" w:styleId="font61">
    <w:name w:val="font61"/>
    <w:rsid w:val="00B35C3A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table" w:customStyle="1" w:styleId="TableGrid4">
    <w:name w:val="Table Grid4"/>
    <w:basedOn w:val="prastojilentel"/>
    <w:next w:val="Lentelstinklelis"/>
    <w:rsid w:val="00B35C3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prastojilentel"/>
    <w:uiPriority w:val="39"/>
    <w:rsid w:val="00B35C3A"/>
    <w:pPr>
      <w:spacing w:after="0" w:line="240" w:lineRule="auto"/>
    </w:pPr>
    <w:rPr>
      <w:rFonts w:ascii="Calibri" w:eastAsia="Times New Roman" w:hAnsi="Calibri" w:cs="Times New Roman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List-Accent112">
    <w:name w:val="Light List - Accent 112"/>
    <w:basedOn w:val="prastojilentel"/>
    <w:uiPriority w:val="61"/>
    <w:rsid w:val="00B35C3A"/>
    <w:pPr>
      <w:spacing w:after="0" w:line="240" w:lineRule="auto"/>
    </w:pPr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100" w:beforeAutospacing="1" w:afterLines="0" w:after="100" w:afterAutospacing="1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ghtList-Accent122">
    <w:name w:val="Light List - Accent 122"/>
    <w:basedOn w:val="prastojilentel"/>
    <w:uiPriority w:val="61"/>
    <w:rsid w:val="00B35C3A"/>
    <w:pPr>
      <w:spacing w:after="0" w:line="240" w:lineRule="auto"/>
    </w:pPr>
    <w:rPr>
      <w:rFonts w:ascii="Calibri" w:eastAsia="Calibri" w:hAnsi="Calibri" w:cs="Times New Roman"/>
      <w:sz w:val="22"/>
      <w:szCs w:val="22"/>
      <w:lang w:val="en-US" w:eastAsia="en-US"/>
    </w:rPr>
    <w:tblPr>
      <w:tblStyleRowBandSize w:val="1"/>
      <w:tblStyleColBandSize w:val="1"/>
      <w:tblInd w:w="0" w:type="nil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customStyle="1" w:styleId="TableGrid22">
    <w:name w:val="Table Grid22"/>
    <w:basedOn w:val="prastojilentel"/>
    <w:rsid w:val="00B35C3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1">
    <w:name w:val="Lentelės tinklelis11"/>
    <w:basedOn w:val="prastojilentel"/>
    <w:rsid w:val="00B35C3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prastojilentel"/>
    <w:uiPriority w:val="39"/>
    <w:rsid w:val="00B35C3A"/>
    <w:pPr>
      <w:spacing w:after="0" w:line="240" w:lineRule="auto"/>
    </w:pPr>
    <w:rPr>
      <w:rFonts w:ascii="Calibri" w:eastAsia="Times New Roman" w:hAnsi="Calibri" w:cs="Times New Roman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List-Accent1111">
    <w:name w:val="Light List - Accent 1111"/>
    <w:basedOn w:val="prastojilentel"/>
    <w:uiPriority w:val="61"/>
    <w:rsid w:val="00B35C3A"/>
    <w:pPr>
      <w:spacing w:after="0" w:line="240" w:lineRule="auto"/>
    </w:pPr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100" w:beforeAutospacing="1" w:afterLines="0" w:after="100" w:afterAutospacing="1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ghtList-Accent1211">
    <w:name w:val="Light List - Accent 1211"/>
    <w:basedOn w:val="prastojilentel"/>
    <w:uiPriority w:val="61"/>
    <w:rsid w:val="00B35C3A"/>
    <w:pPr>
      <w:spacing w:after="0" w:line="240" w:lineRule="auto"/>
    </w:pPr>
    <w:rPr>
      <w:rFonts w:ascii="Calibri" w:eastAsia="Calibri" w:hAnsi="Calibri" w:cs="Times New Roman"/>
      <w:sz w:val="22"/>
      <w:szCs w:val="22"/>
      <w:lang w:val="en-US" w:eastAsia="en-US"/>
    </w:rPr>
    <w:tblPr>
      <w:tblStyleRowBandSize w:val="1"/>
      <w:tblStyleColBandSize w:val="1"/>
      <w:tblInd w:w="0" w:type="nil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customStyle="1" w:styleId="TableGrid211">
    <w:name w:val="Table Grid211"/>
    <w:basedOn w:val="prastojilentel"/>
    <w:rsid w:val="00B35C3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11">
    <w:name w:val="Lentelės tinklelis111"/>
    <w:basedOn w:val="prastojilentel"/>
    <w:rsid w:val="00B35C3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61">
    <w:name w:val="WW8Num61"/>
    <w:rsid w:val="00B35C3A"/>
    <w:pPr>
      <w:numPr>
        <w:numId w:val="19"/>
      </w:numPr>
    </w:pPr>
  </w:style>
  <w:style w:type="numbering" w:customStyle="1" w:styleId="WW8Num21">
    <w:name w:val="WW8Num21"/>
    <w:rsid w:val="00B35C3A"/>
    <w:pPr>
      <w:numPr>
        <w:numId w:val="20"/>
      </w:numPr>
    </w:pPr>
  </w:style>
  <w:style w:type="numbering" w:customStyle="1" w:styleId="WW8Num51">
    <w:name w:val="WW8Num51"/>
    <w:rsid w:val="00B35C3A"/>
    <w:pPr>
      <w:numPr>
        <w:numId w:val="21"/>
      </w:numPr>
    </w:pPr>
  </w:style>
  <w:style w:type="numbering" w:customStyle="1" w:styleId="WW8Num81">
    <w:name w:val="WW8Num81"/>
    <w:rsid w:val="00B35C3A"/>
    <w:pPr>
      <w:numPr>
        <w:numId w:val="22"/>
      </w:numPr>
    </w:pPr>
  </w:style>
  <w:style w:type="numbering" w:customStyle="1" w:styleId="WW8Num101">
    <w:name w:val="WW8Num101"/>
    <w:rsid w:val="00B35C3A"/>
    <w:pPr>
      <w:numPr>
        <w:numId w:val="23"/>
      </w:numPr>
    </w:pPr>
  </w:style>
  <w:style w:type="numbering" w:customStyle="1" w:styleId="WW8Num102">
    <w:name w:val="WW8Num102"/>
    <w:rsid w:val="00B35C3A"/>
  </w:style>
  <w:style w:type="numbering" w:customStyle="1" w:styleId="WW8Num31">
    <w:name w:val="WW8Num31"/>
    <w:rsid w:val="00B35C3A"/>
  </w:style>
  <w:style w:type="numbering" w:customStyle="1" w:styleId="LFO22">
    <w:name w:val="LFO22"/>
    <w:rsid w:val="00B35C3A"/>
  </w:style>
  <w:style w:type="numbering" w:customStyle="1" w:styleId="WW8Num71">
    <w:name w:val="WW8Num71"/>
    <w:rsid w:val="00B35C3A"/>
    <w:pPr>
      <w:numPr>
        <w:numId w:val="24"/>
      </w:numPr>
    </w:pPr>
  </w:style>
  <w:style w:type="numbering" w:customStyle="1" w:styleId="WW8Num62">
    <w:name w:val="WW8Num62"/>
    <w:rsid w:val="00B35C3A"/>
  </w:style>
  <w:style w:type="numbering" w:customStyle="1" w:styleId="WW8Num72">
    <w:name w:val="WW8Num72"/>
    <w:rsid w:val="00B35C3A"/>
  </w:style>
  <w:style w:type="numbering" w:customStyle="1" w:styleId="LFO13">
    <w:name w:val="LFO13"/>
    <w:rsid w:val="00B35C3A"/>
  </w:style>
  <w:style w:type="numbering" w:customStyle="1" w:styleId="LFO121">
    <w:name w:val="LFO121"/>
    <w:rsid w:val="00B35C3A"/>
  </w:style>
  <w:style w:type="numbering" w:customStyle="1" w:styleId="WW8Num311">
    <w:name w:val="WW8Num311"/>
    <w:rsid w:val="00B35C3A"/>
    <w:pPr>
      <w:numPr>
        <w:numId w:val="25"/>
      </w:numPr>
    </w:pPr>
  </w:style>
  <w:style w:type="numbering" w:customStyle="1" w:styleId="WW8Num82">
    <w:name w:val="WW8Num82"/>
    <w:rsid w:val="00B35C3A"/>
  </w:style>
  <w:style w:type="numbering" w:customStyle="1" w:styleId="WW8Num52">
    <w:name w:val="WW8Num52"/>
    <w:rsid w:val="00B35C3A"/>
  </w:style>
  <w:style w:type="numbering" w:customStyle="1" w:styleId="LFO221">
    <w:name w:val="LFO221"/>
    <w:rsid w:val="00B35C3A"/>
    <w:pPr>
      <w:numPr>
        <w:numId w:val="26"/>
      </w:numPr>
    </w:pPr>
  </w:style>
  <w:style w:type="numbering" w:customStyle="1" w:styleId="WW8Num22">
    <w:name w:val="WW8Num22"/>
    <w:rsid w:val="00B35C3A"/>
  </w:style>
  <w:style w:type="table" w:customStyle="1" w:styleId="TableGrid13">
    <w:name w:val="Table Grid13"/>
    <w:basedOn w:val="prastojilentel"/>
    <w:next w:val="Lentelstinklelis"/>
    <w:uiPriority w:val="39"/>
    <w:rsid w:val="00D668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prastojilentel"/>
    <w:next w:val="Lentelstinklelis"/>
    <w:uiPriority w:val="39"/>
    <w:rsid w:val="001E6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markedcontent">
    <w:name w:val="markedcontent"/>
    <w:basedOn w:val="Numatytasispastraiposriftas"/>
    <w:rsid w:val="00236983"/>
  </w:style>
  <w:style w:type="paragraph" w:customStyle="1" w:styleId="rtejustify">
    <w:name w:val="rtejustify"/>
    <w:basedOn w:val="prastasis"/>
    <w:rsid w:val="000F47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2">
    <w:name w:val="Body Text Char2"/>
    <w:aliases w:val="Char Char2,Char Char Char1,Char Char Char Diagrama Diagrama Diagrama Diagrama Diagrama Char1,Char Char Char Diagrama Diagrama Diagrama Diagrama Diagrama Diagrama Diagrama Diagrama Diagrama Diagrama Char1,body text Char1,contents Char1"/>
    <w:qFormat/>
    <w:locked/>
    <w:rsid w:val="00BD77F1"/>
    <w:rPr>
      <w:rFonts w:ascii="Times New Roman" w:hAnsi="Times New Roman"/>
      <w:sz w:val="24"/>
      <w:lang w:val="lt-LT" w:eastAsia="ar-SA" w:bidi="ar-SA"/>
    </w:rPr>
  </w:style>
  <w:style w:type="paragraph" w:customStyle="1" w:styleId="Pa2">
    <w:name w:val="Pa2"/>
    <w:basedOn w:val="Default"/>
    <w:next w:val="Default"/>
    <w:uiPriority w:val="99"/>
    <w:rsid w:val="00CB1909"/>
    <w:pPr>
      <w:autoSpaceDE w:val="0"/>
      <w:autoSpaceDN w:val="0"/>
      <w:adjustRightInd w:val="0"/>
      <w:spacing w:line="191" w:lineRule="atLeast"/>
    </w:pPr>
    <w:rPr>
      <w:rFonts w:ascii="GE Inspira Sans" w:eastAsiaTheme="minorEastAsia" w:hAnsi="GE Inspira Sans" w:cstheme="minorBidi"/>
      <w:color w:val="auto"/>
      <w:lang w:val="en-US"/>
    </w:rPr>
  </w:style>
  <w:style w:type="character" w:customStyle="1" w:styleId="disclaimertext">
    <w:name w:val="disclaimer__text"/>
    <w:basedOn w:val="Numatytasispastraiposriftas"/>
    <w:rsid w:val="00CB1909"/>
  </w:style>
  <w:style w:type="table" w:customStyle="1" w:styleId="TableGrid33">
    <w:name w:val="Table Grid33"/>
    <w:basedOn w:val="prastojilentel"/>
    <w:uiPriority w:val="39"/>
    <w:rsid w:val="008F38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eading51">
    <w:name w:val="Heading 51"/>
    <w:basedOn w:val="prastasis"/>
    <w:next w:val="prastasis"/>
    <w:unhideWhenUsed/>
    <w:qFormat/>
    <w:rsid w:val="007A40D5"/>
    <w:pPr>
      <w:keepNext/>
      <w:keepLines/>
      <w:suppressAutoHyphens/>
      <w:spacing w:before="80" w:after="0" w:line="240" w:lineRule="auto"/>
      <w:outlineLvl w:val="4"/>
    </w:pPr>
    <w:rPr>
      <w:rFonts w:ascii="Calibri Light" w:eastAsia="Calibri Light" w:hAnsi="Calibri Light" w:cs="Times New Roman"/>
      <w:color w:val="C4591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7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7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2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5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1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7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8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2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43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61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4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68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80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19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482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05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2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6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6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8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7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2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26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72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4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94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6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6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6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0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10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14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1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6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8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0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8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06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57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0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35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9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8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3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91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5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C2EA67-967B-4B4D-8865-265D19F12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4170</Words>
  <Characters>2378</Characters>
  <Application>Microsoft Office Word</Application>
  <DocSecurity>0</DocSecurity>
  <Lines>19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Viešojo pirkimo „[......]“ atviro konkurso sąlygos</vt:lpstr>
      <vt:lpstr>Viešojo pirkimo „[......]“ atviro konkurso sąlygos</vt:lpstr>
    </vt:vector>
  </TitlesOfParts>
  <Company/>
  <LinksUpToDate>false</LinksUpToDate>
  <CharactersWithSpaces>6535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Viešojo pirkimo „[......]“ atviro konkurso sąlygos</dc:title>
  <dc:subject/>
  <dc:creator>Arūnė Andrulionienė</dc:creator>
  <cp:keywords/>
  <dc:description/>
  <cp:lastModifiedBy>Eglė Mirklienė</cp:lastModifiedBy>
  <cp:revision>8</cp:revision>
  <cp:lastPrinted>2023-05-26T05:05:00Z</cp:lastPrinted>
  <dcterms:created xsi:type="dcterms:W3CDTF">2025-12-18T11:22:00Z</dcterms:created>
  <dcterms:modified xsi:type="dcterms:W3CDTF">2025-12-29T09:06:00Z</dcterms:modified>
</cp:coreProperties>
</file>