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C13C" w14:textId="6492E24B" w:rsidR="00A44030" w:rsidRPr="00806601" w:rsidRDefault="004B29E6" w:rsidP="00A44030">
      <w:pPr>
        <w:tabs>
          <w:tab w:val="left" w:pos="25116"/>
          <w:tab w:val="left" w:pos="25268"/>
          <w:tab w:val="left" w:pos="25416"/>
          <w:tab w:val="left" w:pos="25568"/>
        </w:tabs>
        <w:autoSpaceDE w:val="0"/>
        <w:jc w:val="right"/>
        <w:rPr>
          <w:noProof/>
          <w:sz w:val="22"/>
          <w:szCs w:val="22"/>
        </w:rPr>
      </w:pPr>
      <w:r w:rsidRPr="004B29E6">
        <w:rPr>
          <w:sz w:val="22"/>
          <w:szCs w:val="22"/>
        </w:rPr>
        <w:t xml:space="preserve">Konkurso sąlygų </w:t>
      </w:r>
      <w:r w:rsidR="00EE5696">
        <w:rPr>
          <w:sz w:val="22"/>
          <w:szCs w:val="22"/>
        </w:rPr>
        <w:t>8</w:t>
      </w:r>
      <w:r w:rsidRPr="004B29E6">
        <w:rPr>
          <w:sz w:val="22"/>
          <w:szCs w:val="22"/>
        </w:rPr>
        <w:t xml:space="preserve"> priedas</w:t>
      </w:r>
    </w:p>
    <w:p w14:paraId="51036713" w14:textId="77777777" w:rsidR="004B29E6" w:rsidRDefault="004B29E6" w:rsidP="00007557">
      <w:pPr>
        <w:widowControl/>
        <w:overflowPunct/>
        <w:adjustRightInd/>
        <w:jc w:val="center"/>
        <w:rPr>
          <w:b/>
          <w:bCs/>
          <w:color w:val="000000"/>
          <w:kern w:val="0"/>
          <w:lang w:eastAsia="ar-SA"/>
        </w:rPr>
      </w:pPr>
    </w:p>
    <w:p w14:paraId="3ABDE22E" w14:textId="77777777" w:rsidR="004B29E6" w:rsidRDefault="004B29E6" w:rsidP="00007557">
      <w:pPr>
        <w:widowControl/>
        <w:overflowPunct/>
        <w:adjustRightInd/>
        <w:jc w:val="center"/>
        <w:rPr>
          <w:b/>
          <w:bCs/>
          <w:color w:val="000000"/>
          <w:kern w:val="0"/>
          <w:lang w:eastAsia="ar-SA"/>
        </w:rPr>
      </w:pPr>
    </w:p>
    <w:p w14:paraId="4C8F299A" w14:textId="77777777" w:rsidR="004B29E6" w:rsidRDefault="004B29E6" w:rsidP="00007557">
      <w:pPr>
        <w:widowControl/>
        <w:overflowPunct/>
        <w:adjustRightInd/>
        <w:jc w:val="center"/>
        <w:rPr>
          <w:b/>
          <w:bCs/>
          <w:color w:val="000000"/>
          <w:kern w:val="0"/>
          <w:lang w:eastAsia="ar-SA"/>
        </w:rPr>
      </w:pPr>
    </w:p>
    <w:p w14:paraId="26C45FA4" w14:textId="77777777" w:rsidR="00007557" w:rsidRPr="00007557" w:rsidRDefault="00007557" w:rsidP="00007557">
      <w:pPr>
        <w:widowControl/>
        <w:overflowPunct/>
        <w:adjustRightInd/>
        <w:jc w:val="center"/>
        <w:rPr>
          <w:b/>
          <w:bCs/>
          <w:color w:val="000000"/>
          <w:kern w:val="0"/>
          <w:lang w:eastAsia="ar-SA"/>
        </w:rPr>
      </w:pPr>
    </w:p>
    <w:p w14:paraId="3F40FA75" w14:textId="77777777" w:rsidR="00007557" w:rsidRPr="00007557" w:rsidRDefault="00007557" w:rsidP="00007557">
      <w:pPr>
        <w:widowControl/>
        <w:overflowPunct/>
        <w:autoSpaceDE w:val="0"/>
        <w:autoSpaceDN w:val="0"/>
        <w:jc w:val="center"/>
        <w:rPr>
          <w:b/>
          <w:bCs/>
          <w:i/>
          <w:iCs/>
          <w:color w:val="000000"/>
          <w:kern w:val="0"/>
          <w:lang w:eastAsia="ar-SA"/>
        </w:rPr>
      </w:pPr>
    </w:p>
    <w:p w14:paraId="230103C4" w14:textId="77777777" w:rsidR="00EE5696" w:rsidRPr="00EE5696" w:rsidRDefault="00EE5696" w:rsidP="00EE5696">
      <w:pPr>
        <w:widowControl/>
        <w:suppressAutoHyphens w:val="0"/>
        <w:overflowPunct/>
        <w:adjustRightInd/>
        <w:spacing w:before="60"/>
        <w:jc w:val="center"/>
        <w:rPr>
          <w:kern w:val="0"/>
          <w:sz w:val="20"/>
          <w:szCs w:val="20"/>
          <w:lang w:eastAsia="en-GB"/>
        </w:rPr>
      </w:pPr>
      <w:r w:rsidRPr="00EE5696">
        <w:rPr>
          <w:kern w:val="0"/>
          <w:sz w:val="20"/>
          <w:szCs w:val="20"/>
          <w:lang w:eastAsia="en-GB"/>
        </w:rPr>
        <w:t>Herbas arba prekių ženklas</w:t>
      </w:r>
    </w:p>
    <w:p w14:paraId="78FA46D3" w14:textId="77777777" w:rsidR="00EE5696" w:rsidRPr="00EE5696" w:rsidRDefault="00EE5696" w:rsidP="00EE5696">
      <w:pPr>
        <w:widowControl/>
        <w:suppressAutoHyphens w:val="0"/>
        <w:overflowPunct/>
        <w:adjustRightInd/>
        <w:spacing w:before="60"/>
        <w:jc w:val="center"/>
        <w:rPr>
          <w:kern w:val="0"/>
          <w:sz w:val="20"/>
          <w:szCs w:val="20"/>
          <w:lang w:eastAsia="en-GB"/>
        </w:rPr>
      </w:pPr>
      <w:r w:rsidRPr="00EE5696">
        <w:rPr>
          <w:kern w:val="0"/>
          <w:sz w:val="20"/>
          <w:szCs w:val="20"/>
          <w:lang w:eastAsia="en-GB"/>
        </w:rPr>
        <w:t>(Tiekėjo pavadinimas)</w:t>
      </w:r>
    </w:p>
    <w:p w14:paraId="347BF793" w14:textId="77777777" w:rsidR="00EE5696" w:rsidRPr="00EE5696" w:rsidRDefault="00EE5696" w:rsidP="00EE5696">
      <w:pPr>
        <w:widowControl/>
        <w:suppressAutoHyphens w:val="0"/>
        <w:overflowPunct/>
        <w:adjustRightInd/>
        <w:spacing w:before="60"/>
        <w:jc w:val="both"/>
        <w:rPr>
          <w:kern w:val="0"/>
          <w:sz w:val="20"/>
          <w:szCs w:val="20"/>
          <w:lang w:eastAsia="en-GB"/>
        </w:rPr>
      </w:pPr>
      <w:r w:rsidRPr="00EE5696">
        <w:rPr>
          <w:kern w:val="0"/>
          <w:sz w:val="20"/>
          <w:szCs w:val="20"/>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5A409" w14:textId="77777777" w:rsidR="00EE5696" w:rsidRPr="00EE5696" w:rsidRDefault="00EE5696" w:rsidP="00EE5696">
      <w:pPr>
        <w:widowControl/>
        <w:suppressAutoHyphens w:val="0"/>
        <w:overflowPunct/>
        <w:adjustRightInd/>
        <w:spacing w:before="60"/>
        <w:jc w:val="both"/>
        <w:rPr>
          <w:kern w:val="0"/>
          <w:sz w:val="20"/>
          <w:szCs w:val="20"/>
          <w:lang w:eastAsia="en-GB"/>
        </w:rPr>
      </w:pPr>
    </w:p>
    <w:p w14:paraId="2902BABF" w14:textId="77777777" w:rsidR="00EE5696" w:rsidRPr="00EE5696" w:rsidRDefault="00EE5696" w:rsidP="00EE5696">
      <w:pPr>
        <w:widowControl/>
        <w:suppressAutoHyphens w:val="0"/>
        <w:overflowPunct/>
        <w:adjustRightInd/>
        <w:spacing w:before="60"/>
        <w:jc w:val="center"/>
        <w:rPr>
          <w:kern w:val="0"/>
          <w:sz w:val="20"/>
          <w:szCs w:val="20"/>
          <w:lang w:eastAsia="en-GB"/>
        </w:rPr>
      </w:pPr>
      <w:r w:rsidRPr="00EE5696">
        <w:rPr>
          <w:kern w:val="0"/>
          <w:sz w:val="20"/>
          <w:szCs w:val="20"/>
          <w:lang w:eastAsia="en-GB"/>
        </w:rPr>
        <w:t>__________________________</w:t>
      </w:r>
    </w:p>
    <w:p w14:paraId="68C3042E" w14:textId="77777777" w:rsidR="00EE5696" w:rsidRPr="00EE5696" w:rsidRDefault="00EE5696" w:rsidP="00EE5696">
      <w:pPr>
        <w:widowControl/>
        <w:tabs>
          <w:tab w:val="center" w:pos="2520"/>
        </w:tabs>
        <w:suppressAutoHyphens w:val="0"/>
        <w:overflowPunct/>
        <w:adjustRightInd/>
        <w:spacing w:before="60"/>
        <w:jc w:val="center"/>
        <w:rPr>
          <w:i/>
          <w:iCs/>
          <w:kern w:val="0"/>
          <w:sz w:val="20"/>
          <w:szCs w:val="20"/>
          <w:lang w:eastAsia="en-GB"/>
        </w:rPr>
      </w:pPr>
      <w:r w:rsidRPr="00EE5696">
        <w:rPr>
          <w:i/>
          <w:iCs/>
          <w:kern w:val="0"/>
          <w:sz w:val="20"/>
          <w:szCs w:val="20"/>
          <w:lang w:eastAsia="en-GB"/>
        </w:rPr>
        <w:t>(Adresatas (perkančioji organizacija))</w:t>
      </w:r>
    </w:p>
    <w:p w14:paraId="1C844DE7" w14:textId="77777777" w:rsidR="00EE5696" w:rsidRPr="00EE5696" w:rsidRDefault="00EE5696" w:rsidP="00EE5696">
      <w:pPr>
        <w:widowControl/>
        <w:suppressAutoHyphens w:val="0"/>
        <w:overflowPunct/>
        <w:adjustRightInd/>
        <w:spacing w:before="60"/>
        <w:jc w:val="center"/>
        <w:rPr>
          <w:b/>
          <w:kern w:val="0"/>
          <w:sz w:val="20"/>
          <w:szCs w:val="20"/>
          <w:lang w:eastAsia="en-GB"/>
        </w:rPr>
      </w:pPr>
    </w:p>
    <w:p w14:paraId="1AAD4DB1" w14:textId="77777777" w:rsidR="00EE5696" w:rsidRPr="00EE5696" w:rsidRDefault="00EE5696" w:rsidP="00EE5696">
      <w:pPr>
        <w:widowControl/>
        <w:suppressAutoHyphens w:val="0"/>
        <w:overflowPunct/>
        <w:autoSpaceDE w:val="0"/>
        <w:autoSpaceDN w:val="0"/>
        <w:spacing w:before="60"/>
        <w:jc w:val="center"/>
        <w:rPr>
          <w:kern w:val="0"/>
          <w:sz w:val="22"/>
          <w:szCs w:val="22"/>
          <w:lang w:eastAsia="en-GB"/>
        </w:rPr>
      </w:pPr>
      <w:r w:rsidRPr="00EE5696">
        <w:rPr>
          <w:b/>
          <w:bCs/>
          <w:kern w:val="0"/>
          <w:sz w:val="22"/>
          <w:szCs w:val="22"/>
          <w:lang w:eastAsia="en-GB"/>
        </w:rPr>
        <w:t>TIEKĖJO DEKLARACIJA</w:t>
      </w:r>
    </w:p>
    <w:p w14:paraId="058A50AD" w14:textId="77777777" w:rsidR="00EE5696" w:rsidRPr="00EE5696" w:rsidRDefault="00EE5696" w:rsidP="00EE5696">
      <w:pPr>
        <w:widowControl/>
        <w:shd w:val="clear" w:color="auto" w:fill="FFFFFF"/>
        <w:suppressAutoHyphens w:val="0"/>
        <w:overflowPunct/>
        <w:adjustRightInd/>
        <w:spacing w:before="60"/>
        <w:jc w:val="center"/>
        <w:rPr>
          <w:b/>
          <w:bCs/>
          <w:kern w:val="0"/>
          <w:sz w:val="20"/>
          <w:szCs w:val="20"/>
          <w:lang w:eastAsia="en-GB"/>
        </w:rPr>
      </w:pPr>
      <w:r w:rsidRPr="00EE5696">
        <w:rPr>
          <w:kern w:val="0"/>
          <w:sz w:val="20"/>
          <w:szCs w:val="20"/>
          <w:lang w:eastAsia="en-GB"/>
        </w:rPr>
        <w:t>_____________</w:t>
      </w:r>
      <w:r w:rsidRPr="00EE5696">
        <w:rPr>
          <w:b/>
          <w:bCs/>
          <w:kern w:val="0"/>
          <w:sz w:val="20"/>
          <w:szCs w:val="20"/>
          <w:lang w:eastAsia="en-GB"/>
        </w:rPr>
        <w:t xml:space="preserve"> </w:t>
      </w:r>
      <w:r w:rsidRPr="00EE5696">
        <w:rPr>
          <w:kern w:val="0"/>
          <w:sz w:val="20"/>
          <w:szCs w:val="20"/>
          <w:lang w:eastAsia="en-GB"/>
        </w:rPr>
        <w:t>Nr.______</w:t>
      </w:r>
    </w:p>
    <w:p w14:paraId="2645BA5E" w14:textId="77777777" w:rsidR="00EE5696" w:rsidRPr="00EE5696" w:rsidRDefault="00EE5696" w:rsidP="00EE5696">
      <w:pPr>
        <w:widowControl/>
        <w:shd w:val="clear" w:color="auto" w:fill="FFFFFF"/>
        <w:suppressAutoHyphens w:val="0"/>
        <w:overflowPunct/>
        <w:adjustRightInd/>
        <w:spacing w:before="60"/>
        <w:ind w:firstLine="3969"/>
        <w:rPr>
          <w:bCs/>
          <w:i/>
          <w:iCs/>
          <w:color w:val="000000"/>
          <w:kern w:val="0"/>
          <w:sz w:val="20"/>
          <w:szCs w:val="20"/>
          <w:lang w:eastAsia="en-GB"/>
        </w:rPr>
      </w:pPr>
      <w:r w:rsidRPr="00EE5696">
        <w:rPr>
          <w:bCs/>
          <w:i/>
          <w:iCs/>
          <w:color w:val="000000"/>
          <w:kern w:val="0"/>
          <w:sz w:val="20"/>
          <w:szCs w:val="20"/>
          <w:lang w:eastAsia="en-GB"/>
        </w:rPr>
        <w:t xml:space="preserve">           (Data)</w:t>
      </w:r>
    </w:p>
    <w:p w14:paraId="5C0B607E" w14:textId="77777777" w:rsidR="00EE5696" w:rsidRPr="00EE5696" w:rsidRDefault="00EE5696" w:rsidP="00EE5696">
      <w:pPr>
        <w:widowControl/>
        <w:shd w:val="clear" w:color="auto" w:fill="FFFFFF"/>
        <w:suppressAutoHyphens w:val="0"/>
        <w:overflowPunct/>
        <w:adjustRightInd/>
        <w:spacing w:before="60"/>
        <w:ind w:firstLine="3969"/>
        <w:rPr>
          <w:bCs/>
          <w:color w:val="000000"/>
          <w:kern w:val="0"/>
          <w:sz w:val="20"/>
          <w:szCs w:val="20"/>
          <w:lang w:eastAsia="en-GB"/>
        </w:rPr>
      </w:pPr>
    </w:p>
    <w:p w14:paraId="3B81B264" w14:textId="77777777" w:rsidR="00EE5696" w:rsidRPr="00EE5696" w:rsidRDefault="00EE5696" w:rsidP="00EE5696">
      <w:pPr>
        <w:widowControl/>
        <w:shd w:val="clear" w:color="auto" w:fill="FFFFFF"/>
        <w:suppressAutoHyphens w:val="0"/>
        <w:overflowPunct/>
        <w:adjustRightInd/>
        <w:spacing w:before="60"/>
        <w:jc w:val="center"/>
        <w:rPr>
          <w:bCs/>
          <w:color w:val="000000"/>
          <w:kern w:val="0"/>
          <w:sz w:val="20"/>
          <w:szCs w:val="20"/>
          <w:lang w:eastAsia="en-GB"/>
        </w:rPr>
      </w:pPr>
      <w:r w:rsidRPr="00EE5696">
        <w:rPr>
          <w:bCs/>
          <w:color w:val="000000"/>
          <w:kern w:val="0"/>
          <w:sz w:val="20"/>
          <w:szCs w:val="20"/>
          <w:lang w:eastAsia="en-GB"/>
        </w:rPr>
        <w:t>_____________</w:t>
      </w:r>
    </w:p>
    <w:p w14:paraId="79A58064" w14:textId="77777777" w:rsidR="00EE5696" w:rsidRPr="00EE5696" w:rsidRDefault="00EE5696" w:rsidP="00EE5696">
      <w:pPr>
        <w:widowControl/>
        <w:shd w:val="clear" w:color="auto" w:fill="FFFFFF"/>
        <w:suppressAutoHyphens w:val="0"/>
        <w:overflowPunct/>
        <w:adjustRightInd/>
        <w:spacing w:before="60"/>
        <w:jc w:val="center"/>
        <w:rPr>
          <w:bCs/>
          <w:i/>
          <w:iCs/>
          <w:color w:val="000000"/>
          <w:kern w:val="0"/>
          <w:sz w:val="20"/>
          <w:szCs w:val="20"/>
          <w:lang w:eastAsia="en-GB"/>
        </w:rPr>
      </w:pPr>
      <w:r w:rsidRPr="00EE5696">
        <w:rPr>
          <w:bCs/>
          <w:i/>
          <w:iCs/>
          <w:color w:val="000000"/>
          <w:kern w:val="0"/>
          <w:sz w:val="20"/>
          <w:szCs w:val="20"/>
          <w:lang w:eastAsia="en-GB"/>
        </w:rPr>
        <w:t>(Sudarymo vieta)</w:t>
      </w:r>
    </w:p>
    <w:p w14:paraId="5D3B62E7" w14:textId="77777777" w:rsidR="00EE5696" w:rsidRPr="00EE5696" w:rsidRDefault="00EE5696" w:rsidP="00EE5696">
      <w:pPr>
        <w:widowControl/>
        <w:shd w:val="clear" w:color="auto" w:fill="FFFFFF"/>
        <w:suppressAutoHyphens w:val="0"/>
        <w:overflowPunct/>
        <w:adjustRightInd/>
        <w:spacing w:before="60"/>
        <w:jc w:val="center"/>
        <w:rPr>
          <w:bCs/>
          <w:color w:val="000000"/>
          <w:kern w:val="0"/>
          <w:sz w:val="20"/>
          <w:szCs w:val="20"/>
          <w:lang w:eastAsia="en-GB"/>
        </w:rPr>
      </w:pPr>
    </w:p>
    <w:p w14:paraId="4A4E2B62" w14:textId="4BE55827" w:rsidR="00EE5696" w:rsidRPr="00EE5696" w:rsidRDefault="00EE5696" w:rsidP="00EE5696">
      <w:pPr>
        <w:widowControl/>
        <w:tabs>
          <w:tab w:val="left" w:pos="851"/>
        </w:tabs>
        <w:suppressAutoHyphens w:val="0"/>
        <w:overflowPunct/>
        <w:adjustRightInd/>
        <w:snapToGrid w:val="0"/>
        <w:spacing w:before="60"/>
        <w:ind w:right="-1"/>
        <w:jc w:val="both"/>
        <w:rPr>
          <w:spacing w:val="-2"/>
          <w:kern w:val="0"/>
          <w:sz w:val="20"/>
          <w:szCs w:val="20"/>
          <w:lang w:eastAsia="en-GB"/>
        </w:rPr>
      </w:pPr>
      <w:r w:rsidRPr="00EE5696">
        <w:rPr>
          <w:spacing w:val="-2"/>
          <w:kern w:val="0"/>
          <w:sz w:val="22"/>
          <w:szCs w:val="22"/>
          <w:lang w:eastAsia="en-GB"/>
        </w:rPr>
        <w:t>Aš, _________________________________________________________________________________</w:t>
      </w:r>
      <w:r w:rsidRPr="00EE5696">
        <w:rPr>
          <w:spacing w:val="-2"/>
          <w:kern w:val="0"/>
          <w:sz w:val="20"/>
          <w:szCs w:val="20"/>
          <w:lang w:eastAsia="en-GB"/>
        </w:rPr>
        <w:t xml:space="preserve"> ,</w:t>
      </w:r>
    </w:p>
    <w:p w14:paraId="33E324EC" w14:textId="77777777" w:rsidR="00EE5696" w:rsidRPr="00EE5696" w:rsidRDefault="00EE5696" w:rsidP="00EE5696">
      <w:pPr>
        <w:widowControl/>
        <w:tabs>
          <w:tab w:val="left" w:pos="851"/>
        </w:tabs>
        <w:suppressAutoHyphens w:val="0"/>
        <w:overflowPunct/>
        <w:adjustRightInd/>
        <w:snapToGrid w:val="0"/>
        <w:spacing w:before="60"/>
        <w:ind w:right="-1"/>
        <w:jc w:val="both"/>
        <w:rPr>
          <w:i/>
          <w:iCs/>
          <w:spacing w:val="-2"/>
          <w:kern w:val="0"/>
          <w:sz w:val="20"/>
          <w:szCs w:val="20"/>
          <w:lang w:eastAsia="en-GB"/>
        </w:rPr>
      </w:pPr>
      <w:r w:rsidRPr="00EE5696">
        <w:rPr>
          <w:spacing w:val="-2"/>
          <w:kern w:val="0"/>
          <w:sz w:val="20"/>
          <w:szCs w:val="20"/>
          <w:lang w:eastAsia="en-GB"/>
        </w:rPr>
        <w:tab/>
      </w:r>
      <w:r w:rsidRPr="00EE5696">
        <w:rPr>
          <w:spacing w:val="-2"/>
          <w:kern w:val="0"/>
          <w:sz w:val="20"/>
          <w:szCs w:val="20"/>
          <w:lang w:eastAsia="en-GB"/>
        </w:rPr>
        <w:tab/>
        <w:t xml:space="preserve">                 </w:t>
      </w:r>
      <w:r w:rsidRPr="00EE5696">
        <w:rPr>
          <w:i/>
          <w:iCs/>
          <w:spacing w:val="-2"/>
          <w:kern w:val="0"/>
          <w:sz w:val="20"/>
          <w:szCs w:val="20"/>
          <w:lang w:eastAsia="en-GB"/>
        </w:rPr>
        <w:t>(Tiekėjo vadovo ar jo įgalioto asmens pareigų pavadinimas, vardas ir pavardė)</w:t>
      </w:r>
    </w:p>
    <w:p w14:paraId="2C0C2ECD" w14:textId="77777777" w:rsidR="00EE5696" w:rsidRPr="00EE5696" w:rsidRDefault="00EE5696" w:rsidP="00EE5696">
      <w:pPr>
        <w:widowControl/>
        <w:suppressAutoHyphens w:val="0"/>
        <w:overflowPunct/>
        <w:adjustRightInd/>
        <w:snapToGrid w:val="0"/>
        <w:spacing w:before="60"/>
        <w:jc w:val="both"/>
        <w:rPr>
          <w:spacing w:val="-2"/>
          <w:kern w:val="0"/>
          <w:sz w:val="20"/>
          <w:szCs w:val="20"/>
          <w:lang w:eastAsia="en-GB"/>
        </w:rPr>
      </w:pPr>
    </w:p>
    <w:p w14:paraId="6A6C49BC" w14:textId="128E922D" w:rsidR="00EE5696" w:rsidRPr="00EE5696" w:rsidRDefault="00EE5696" w:rsidP="00EE5696">
      <w:pPr>
        <w:widowControl/>
        <w:suppressAutoHyphens w:val="0"/>
        <w:overflowPunct/>
        <w:adjustRightInd/>
        <w:snapToGrid w:val="0"/>
        <w:spacing w:before="60"/>
        <w:jc w:val="both"/>
        <w:rPr>
          <w:spacing w:val="-2"/>
          <w:kern w:val="0"/>
          <w:sz w:val="20"/>
          <w:szCs w:val="20"/>
          <w:lang w:eastAsia="en-GB"/>
        </w:rPr>
      </w:pPr>
      <w:r w:rsidRPr="00EE5696">
        <w:rPr>
          <w:spacing w:val="-2"/>
          <w:kern w:val="0"/>
          <w:sz w:val="22"/>
          <w:szCs w:val="22"/>
          <w:lang w:eastAsia="en-GB"/>
        </w:rPr>
        <w:t>tvirtinu, kad mano vadovaujamas (-a) (atstovaujamas (-a))______________________________________</w:t>
      </w:r>
      <w:r w:rsidRPr="00EE5696">
        <w:rPr>
          <w:spacing w:val="-2"/>
          <w:kern w:val="0"/>
          <w:sz w:val="20"/>
          <w:szCs w:val="20"/>
          <w:lang w:eastAsia="en-GB"/>
        </w:rPr>
        <w:t xml:space="preserve"> ,</w:t>
      </w:r>
    </w:p>
    <w:p w14:paraId="57559447" w14:textId="77777777" w:rsidR="00EE5696" w:rsidRPr="00EE5696" w:rsidRDefault="00EE5696" w:rsidP="00EE5696">
      <w:pPr>
        <w:widowControl/>
        <w:suppressAutoHyphens w:val="0"/>
        <w:overflowPunct/>
        <w:adjustRightInd/>
        <w:snapToGrid w:val="0"/>
        <w:spacing w:before="60"/>
        <w:jc w:val="both"/>
        <w:rPr>
          <w:i/>
          <w:iCs/>
          <w:spacing w:val="-2"/>
          <w:kern w:val="0"/>
          <w:sz w:val="20"/>
          <w:szCs w:val="20"/>
          <w:lang w:eastAsia="en-GB"/>
        </w:rPr>
      </w:pPr>
      <w:r w:rsidRPr="00EE5696">
        <w:rPr>
          <w:spacing w:val="-2"/>
          <w:kern w:val="0"/>
          <w:sz w:val="20"/>
          <w:szCs w:val="20"/>
          <w:lang w:eastAsia="en-GB"/>
        </w:rPr>
        <w:t xml:space="preserve">                                                                                                                                      </w:t>
      </w:r>
      <w:r w:rsidRPr="00EE5696">
        <w:rPr>
          <w:i/>
          <w:iCs/>
          <w:spacing w:val="-2"/>
          <w:kern w:val="0"/>
          <w:sz w:val="20"/>
          <w:szCs w:val="20"/>
          <w:lang w:eastAsia="en-GB"/>
        </w:rPr>
        <w:t>(Tiekėjo pavadinimas)</w:t>
      </w:r>
    </w:p>
    <w:p w14:paraId="09263F9D" w14:textId="77777777" w:rsidR="00EE5696" w:rsidRPr="00EE5696" w:rsidRDefault="00EE5696" w:rsidP="00EE5696">
      <w:pPr>
        <w:widowControl/>
        <w:suppressAutoHyphens w:val="0"/>
        <w:overflowPunct/>
        <w:adjustRightInd/>
        <w:snapToGrid w:val="0"/>
        <w:spacing w:before="60"/>
        <w:ind w:right="-1"/>
        <w:jc w:val="both"/>
        <w:rPr>
          <w:spacing w:val="-2"/>
          <w:kern w:val="0"/>
          <w:sz w:val="20"/>
          <w:szCs w:val="20"/>
          <w:lang w:eastAsia="en-GB"/>
        </w:rPr>
      </w:pPr>
    </w:p>
    <w:p w14:paraId="1B631905" w14:textId="5CEDEA7D" w:rsidR="00EE5696" w:rsidRPr="00EE5696" w:rsidRDefault="00EE5696" w:rsidP="00EE5696">
      <w:pPr>
        <w:widowControl/>
        <w:suppressAutoHyphens w:val="0"/>
        <w:overflowPunct/>
        <w:adjustRightInd/>
        <w:snapToGrid w:val="0"/>
        <w:spacing w:before="60"/>
        <w:jc w:val="both"/>
        <w:rPr>
          <w:spacing w:val="-2"/>
          <w:kern w:val="0"/>
          <w:sz w:val="22"/>
          <w:szCs w:val="22"/>
          <w:lang w:eastAsia="en-GB"/>
        </w:rPr>
      </w:pPr>
      <w:r w:rsidRPr="00EE5696">
        <w:rPr>
          <w:spacing w:val="-2"/>
          <w:kern w:val="0"/>
          <w:sz w:val="22"/>
          <w:szCs w:val="22"/>
          <w:lang w:eastAsia="en-GB"/>
        </w:rPr>
        <w:t>dalyvaujantis (-i) _______________________________________________________________________</w:t>
      </w:r>
    </w:p>
    <w:p w14:paraId="43C38405" w14:textId="77777777" w:rsidR="00EE5696" w:rsidRPr="00EE5696" w:rsidRDefault="00EE5696" w:rsidP="00EE5696">
      <w:pPr>
        <w:widowControl/>
        <w:suppressAutoHyphens w:val="0"/>
        <w:overflowPunct/>
        <w:adjustRightInd/>
        <w:snapToGrid w:val="0"/>
        <w:spacing w:before="60"/>
        <w:ind w:firstLine="1296"/>
        <w:jc w:val="center"/>
        <w:rPr>
          <w:i/>
          <w:iCs/>
          <w:spacing w:val="-2"/>
          <w:kern w:val="0"/>
          <w:sz w:val="20"/>
          <w:szCs w:val="20"/>
          <w:lang w:eastAsia="en-GB"/>
        </w:rPr>
      </w:pPr>
      <w:r w:rsidRPr="00EE5696">
        <w:rPr>
          <w:i/>
          <w:iCs/>
          <w:spacing w:val="-2"/>
          <w:kern w:val="0"/>
          <w:sz w:val="20"/>
          <w:szCs w:val="20"/>
          <w:lang w:eastAsia="en-GB"/>
        </w:rPr>
        <w:t>(perkančiosios organizacijos pavadinimas)</w:t>
      </w:r>
    </w:p>
    <w:p w14:paraId="3EAC9E4A" w14:textId="77777777" w:rsidR="00EE5696" w:rsidRPr="00EE5696" w:rsidRDefault="00EE5696" w:rsidP="00EE5696">
      <w:pPr>
        <w:widowControl/>
        <w:suppressAutoHyphens w:val="0"/>
        <w:overflowPunct/>
        <w:adjustRightInd/>
        <w:snapToGrid w:val="0"/>
        <w:spacing w:before="60"/>
        <w:ind w:right="-1"/>
        <w:jc w:val="both"/>
        <w:rPr>
          <w:spacing w:val="-2"/>
          <w:kern w:val="0"/>
          <w:sz w:val="20"/>
          <w:szCs w:val="20"/>
          <w:lang w:eastAsia="en-GB"/>
        </w:rPr>
      </w:pPr>
    </w:p>
    <w:p w14:paraId="7F415AFD" w14:textId="53363E91" w:rsidR="00EE5696" w:rsidRPr="00EE5696" w:rsidRDefault="00EE5696" w:rsidP="00EE5696">
      <w:pPr>
        <w:widowControl/>
        <w:suppressAutoHyphens w:val="0"/>
        <w:overflowPunct/>
        <w:adjustRightInd/>
        <w:snapToGrid w:val="0"/>
        <w:spacing w:before="60"/>
        <w:jc w:val="both"/>
        <w:rPr>
          <w:spacing w:val="-2"/>
          <w:kern w:val="0"/>
          <w:sz w:val="22"/>
          <w:szCs w:val="22"/>
          <w:lang w:eastAsia="en-GB"/>
        </w:rPr>
      </w:pPr>
      <w:r w:rsidRPr="00EE5696">
        <w:rPr>
          <w:spacing w:val="-2"/>
          <w:kern w:val="0"/>
          <w:sz w:val="22"/>
          <w:szCs w:val="22"/>
          <w:lang w:eastAsia="en-GB"/>
        </w:rPr>
        <w:t>atliekamame ___________________________________________________________________________</w:t>
      </w:r>
    </w:p>
    <w:p w14:paraId="094CA183" w14:textId="77777777" w:rsidR="00EE5696" w:rsidRPr="00EE5696" w:rsidRDefault="00EE5696" w:rsidP="00EE5696">
      <w:pPr>
        <w:widowControl/>
        <w:suppressAutoHyphens w:val="0"/>
        <w:overflowPunct/>
        <w:adjustRightInd/>
        <w:snapToGrid w:val="0"/>
        <w:spacing w:before="60"/>
        <w:ind w:left="1296" w:firstLine="1296"/>
        <w:jc w:val="both"/>
        <w:rPr>
          <w:i/>
          <w:iCs/>
          <w:spacing w:val="-2"/>
          <w:kern w:val="0"/>
          <w:sz w:val="20"/>
          <w:szCs w:val="20"/>
          <w:lang w:eastAsia="en-GB"/>
        </w:rPr>
      </w:pPr>
      <w:r w:rsidRPr="00EE5696">
        <w:rPr>
          <w:i/>
          <w:iCs/>
          <w:spacing w:val="-2"/>
          <w:kern w:val="0"/>
          <w:sz w:val="20"/>
          <w:szCs w:val="20"/>
          <w:lang w:eastAsia="en-GB"/>
        </w:rPr>
        <w:t>(Pirkimo objekto pavadinimas, pirkimo numeris)</w:t>
      </w:r>
    </w:p>
    <w:p w14:paraId="5BDCCCF8" w14:textId="77777777" w:rsidR="00EE5696" w:rsidRPr="00EE5696" w:rsidRDefault="00EE5696" w:rsidP="00EE5696">
      <w:pPr>
        <w:widowControl/>
        <w:suppressAutoHyphens w:val="0"/>
        <w:overflowPunct/>
        <w:adjustRightInd/>
        <w:snapToGrid w:val="0"/>
        <w:spacing w:before="60"/>
        <w:ind w:right="-1"/>
        <w:jc w:val="both"/>
        <w:rPr>
          <w:spacing w:val="-2"/>
          <w:kern w:val="0"/>
          <w:sz w:val="20"/>
          <w:szCs w:val="20"/>
          <w:lang w:eastAsia="en-GB"/>
        </w:rPr>
      </w:pPr>
    </w:p>
    <w:p w14:paraId="40B030A4" w14:textId="0A8A6431" w:rsidR="00EE5696" w:rsidRPr="00EE5696" w:rsidRDefault="00EE5696" w:rsidP="00EE5696">
      <w:pPr>
        <w:widowControl/>
        <w:suppressAutoHyphens w:val="0"/>
        <w:overflowPunct/>
        <w:adjustRightInd/>
        <w:snapToGrid w:val="0"/>
        <w:spacing w:before="60"/>
        <w:jc w:val="both"/>
        <w:rPr>
          <w:spacing w:val="-2"/>
          <w:kern w:val="0"/>
          <w:sz w:val="20"/>
          <w:szCs w:val="20"/>
          <w:lang w:eastAsia="en-GB"/>
        </w:rPr>
      </w:pPr>
      <w:r w:rsidRPr="00EE5696">
        <w:rPr>
          <w:spacing w:val="-2"/>
          <w:kern w:val="0"/>
          <w:sz w:val="22"/>
          <w:szCs w:val="22"/>
          <w:lang w:eastAsia="en-GB"/>
        </w:rPr>
        <w:t>skelbtame _____________________________________________________________________________</w:t>
      </w:r>
      <w:r w:rsidRPr="00EE5696">
        <w:rPr>
          <w:spacing w:val="-2"/>
          <w:kern w:val="0"/>
          <w:sz w:val="20"/>
          <w:szCs w:val="20"/>
          <w:lang w:eastAsia="en-GB"/>
        </w:rPr>
        <w:t xml:space="preserve"> ,</w:t>
      </w:r>
    </w:p>
    <w:p w14:paraId="4246E8A8" w14:textId="77777777" w:rsidR="00EE5696" w:rsidRPr="00EE5696" w:rsidRDefault="00EE5696" w:rsidP="00EE5696">
      <w:pPr>
        <w:widowControl/>
        <w:suppressAutoHyphens w:val="0"/>
        <w:overflowPunct/>
        <w:adjustRightInd/>
        <w:snapToGrid w:val="0"/>
        <w:spacing w:before="60"/>
        <w:jc w:val="center"/>
        <w:rPr>
          <w:i/>
          <w:iCs/>
          <w:spacing w:val="-2"/>
          <w:kern w:val="0"/>
          <w:sz w:val="20"/>
          <w:szCs w:val="20"/>
          <w:lang w:eastAsia="en-GB"/>
        </w:rPr>
      </w:pPr>
      <w:r w:rsidRPr="00EE5696">
        <w:rPr>
          <w:i/>
          <w:iCs/>
          <w:spacing w:val="-2"/>
          <w:kern w:val="0"/>
          <w:sz w:val="20"/>
          <w:szCs w:val="20"/>
          <w:lang w:eastAsia="en-GB"/>
        </w:rPr>
        <w:t xml:space="preserve">        (Skelbimo data)</w:t>
      </w:r>
    </w:p>
    <w:p w14:paraId="35585025" w14:textId="77777777" w:rsidR="00EE5696" w:rsidRPr="00EE5696" w:rsidRDefault="00EE5696" w:rsidP="00EE5696">
      <w:pPr>
        <w:widowControl/>
        <w:suppressAutoHyphens w:val="0"/>
        <w:overflowPunct/>
        <w:adjustRightInd/>
        <w:spacing w:before="60"/>
        <w:jc w:val="both"/>
        <w:rPr>
          <w:kern w:val="0"/>
          <w:sz w:val="20"/>
          <w:szCs w:val="20"/>
          <w:lang w:eastAsia="en-GB"/>
        </w:rPr>
      </w:pPr>
    </w:p>
    <w:p w14:paraId="1807707D" w14:textId="77777777" w:rsidR="00EE5696" w:rsidRPr="00EE5696" w:rsidRDefault="00EE5696" w:rsidP="009631F1">
      <w:pPr>
        <w:widowControl/>
        <w:suppressAutoHyphens w:val="0"/>
        <w:overflowPunct/>
        <w:adjustRightInd/>
        <w:spacing w:before="60"/>
        <w:ind w:firstLine="567"/>
        <w:jc w:val="both"/>
        <w:rPr>
          <w:kern w:val="0"/>
          <w:sz w:val="22"/>
          <w:szCs w:val="22"/>
          <w:lang w:eastAsia="en-GB"/>
        </w:rPr>
      </w:pPr>
      <w:r w:rsidRPr="00EE5696">
        <w:rPr>
          <w:kern w:val="0"/>
          <w:sz w:val="22"/>
          <w:szCs w:val="22"/>
          <w:lang w:eastAsia="en-GB"/>
        </w:rPr>
        <w:t xml:space="preserve">nėra įtakojama Rusijos, kaip nurodyta </w:t>
      </w:r>
      <w:r w:rsidRPr="00EE5696">
        <w:rPr>
          <w:b/>
          <w:bCs/>
          <w:kern w:val="0"/>
          <w:sz w:val="22"/>
          <w:szCs w:val="22"/>
          <w:lang w:eastAsia="en-GB"/>
        </w:rPr>
        <w:t>Tarybos reglamento</w:t>
      </w:r>
      <w:r w:rsidRPr="00EE5696">
        <w:rPr>
          <w:kern w:val="0"/>
          <w:sz w:val="22"/>
          <w:szCs w:val="22"/>
          <w:lang w:eastAsia="en-GB"/>
        </w:rPr>
        <w:t xml:space="preserve"> </w:t>
      </w:r>
      <w:r w:rsidRPr="00EE5696">
        <w:rPr>
          <w:b/>
          <w:bCs/>
          <w:color w:val="333333"/>
          <w:kern w:val="0"/>
          <w:sz w:val="22"/>
          <w:szCs w:val="22"/>
          <w:shd w:val="clear" w:color="auto" w:fill="FFFFFF"/>
          <w:lang w:eastAsia="en-GB"/>
        </w:rPr>
        <w:t xml:space="preserve">(ES) 2022/576 2022 m. balandžio 8 d. kuriuo iš dalies keičiamas Reglamentas (ES) Nr. 833/2014 dėl ribojamųjų priemonių atsižvelgiant į Rusijos veiksmus, kuriais destabilizuojama padėtis Ukrainoje </w:t>
      </w:r>
      <w:r w:rsidRPr="00EE5696">
        <w:rPr>
          <w:kern w:val="0"/>
          <w:sz w:val="22"/>
          <w:szCs w:val="22"/>
          <w:lang w:eastAsia="en-GB"/>
        </w:rPr>
        <w:t>5k straipsnyje nustatytuose apribojimuose. Visų pirma pareiškiu, kad:</w:t>
      </w:r>
    </w:p>
    <w:p w14:paraId="7073251A" w14:textId="77777777" w:rsidR="00EE5696" w:rsidRPr="00EE5696" w:rsidRDefault="00EE5696" w:rsidP="00EE5696">
      <w:pPr>
        <w:widowControl/>
        <w:suppressAutoHyphens w:val="0"/>
        <w:overflowPunct/>
        <w:adjustRightInd/>
        <w:spacing w:before="60"/>
        <w:jc w:val="both"/>
        <w:rPr>
          <w:kern w:val="0"/>
          <w:sz w:val="22"/>
          <w:szCs w:val="22"/>
          <w:lang w:eastAsia="en-GB"/>
        </w:rPr>
      </w:pPr>
      <w:r w:rsidRPr="00EE5696">
        <w:rPr>
          <w:kern w:val="0"/>
          <w:sz w:val="22"/>
          <w:szCs w:val="22"/>
          <w:lang w:eastAsia="en-GB"/>
        </w:rPr>
        <w:t>(a) mano atstovaujama įmonė (ir nė viena iš bendrovių, kurios yra mūsų konsorciumo nariais) nėra įsteigta Rusijoje;</w:t>
      </w:r>
    </w:p>
    <w:p w14:paraId="0C635168" w14:textId="77777777" w:rsidR="00EE5696" w:rsidRPr="00EE5696" w:rsidRDefault="00EE5696" w:rsidP="00EE5696">
      <w:pPr>
        <w:widowControl/>
        <w:suppressAutoHyphens w:val="0"/>
        <w:overflowPunct/>
        <w:adjustRightInd/>
        <w:spacing w:before="60"/>
        <w:jc w:val="both"/>
        <w:rPr>
          <w:kern w:val="0"/>
          <w:sz w:val="22"/>
          <w:szCs w:val="22"/>
          <w:lang w:eastAsia="en-GB"/>
        </w:rPr>
      </w:pPr>
      <w:r w:rsidRPr="00EE5696">
        <w:rPr>
          <w:kern w:val="0"/>
          <w:sz w:val="22"/>
          <w:szCs w:val="22"/>
          <w:lang w:eastAsia="en-GB"/>
        </w:rPr>
        <w:t xml:space="preserve">(b) mano atstovaujama įmonė (ir nė viena iš įmonių, kurios yra mūsų konsorciumo nariais) nėra juridinis asmuo, subjektas ar įstaiga, </w:t>
      </w:r>
      <w:r w:rsidRPr="00EE5696">
        <w:rPr>
          <w:color w:val="333333"/>
          <w:kern w:val="0"/>
          <w:sz w:val="22"/>
          <w:szCs w:val="22"/>
          <w:shd w:val="clear" w:color="auto" w:fill="FFFFFF"/>
          <w:lang w:eastAsia="en-GB"/>
        </w:rPr>
        <w:t>kuriuose daugiau kaip 50 % nuosavybės teisių tiesiogiai ar netiesiogiai priklauso šios deklaracijos a) punkte nurodytam subjektui</w:t>
      </w:r>
      <w:r w:rsidRPr="00EE5696">
        <w:rPr>
          <w:kern w:val="0"/>
          <w:sz w:val="22"/>
          <w:szCs w:val="22"/>
          <w:lang w:eastAsia="en-GB"/>
        </w:rPr>
        <w:t xml:space="preserve">; </w:t>
      </w:r>
    </w:p>
    <w:p w14:paraId="5936B91A" w14:textId="77777777" w:rsidR="00EE5696" w:rsidRPr="00EE5696" w:rsidRDefault="00EE5696" w:rsidP="00EE5696">
      <w:pPr>
        <w:widowControl/>
        <w:suppressAutoHyphens w:val="0"/>
        <w:overflowPunct/>
        <w:adjustRightInd/>
        <w:spacing w:before="60"/>
        <w:jc w:val="both"/>
        <w:rPr>
          <w:kern w:val="0"/>
          <w:sz w:val="22"/>
          <w:szCs w:val="22"/>
          <w:shd w:val="clear" w:color="auto" w:fill="FFFFFF"/>
          <w:lang w:eastAsia="en-GB"/>
        </w:rPr>
      </w:pPr>
      <w:r w:rsidRPr="00EE5696">
        <w:rPr>
          <w:kern w:val="0"/>
          <w:sz w:val="22"/>
          <w:szCs w:val="22"/>
          <w:lang w:eastAsia="en-GB"/>
        </w:rPr>
        <w:t xml:space="preserve">(c) nei aš, nei mano atstovaujama bendrovė nesame </w:t>
      </w:r>
      <w:r w:rsidRPr="00EE5696">
        <w:rPr>
          <w:kern w:val="0"/>
          <w:sz w:val="22"/>
          <w:szCs w:val="22"/>
          <w:shd w:val="clear" w:color="auto" w:fill="FFFFFF"/>
          <w:lang w:eastAsia="en-GB"/>
        </w:rPr>
        <w:t>fiziniu ar juridiniu asmeniu, subjektu ar organizacija, veikiančia šios deklaracijos a) arba b) punkte nurodyto subjekto vardu ar jo nurodymu;</w:t>
      </w:r>
    </w:p>
    <w:p w14:paraId="23680EBC" w14:textId="77777777" w:rsidR="00EE5696" w:rsidRPr="00EE5696" w:rsidRDefault="00EE5696" w:rsidP="00EE5696">
      <w:pPr>
        <w:widowControl/>
        <w:suppressAutoHyphens w:val="0"/>
        <w:overflowPunct/>
        <w:adjustRightInd/>
        <w:spacing w:before="60"/>
        <w:jc w:val="both"/>
        <w:rPr>
          <w:kern w:val="0"/>
          <w:sz w:val="22"/>
          <w:szCs w:val="22"/>
          <w:lang w:eastAsia="en-GB"/>
        </w:rPr>
      </w:pPr>
      <w:r w:rsidRPr="00EE5696">
        <w:rPr>
          <w:kern w:val="0"/>
          <w:sz w:val="22"/>
          <w:szCs w:val="22"/>
          <w:lang w:eastAsia="en-GB"/>
        </w:rPr>
        <w:t xml:space="preserve">d) sutartis nebus paskirta vykdyti </w:t>
      </w:r>
      <w:r w:rsidRPr="00EE5696">
        <w:rPr>
          <w:kern w:val="0"/>
          <w:sz w:val="22"/>
          <w:szCs w:val="22"/>
          <w:shd w:val="clear" w:color="auto" w:fill="FFFFFF"/>
          <w:lang w:eastAsia="en-GB"/>
        </w:rPr>
        <w:t>subrangovui (-</w:t>
      </w:r>
      <w:proofErr w:type="spellStart"/>
      <w:r w:rsidRPr="00EE5696">
        <w:rPr>
          <w:kern w:val="0"/>
          <w:sz w:val="22"/>
          <w:szCs w:val="22"/>
          <w:shd w:val="clear" w:color="auto" w:fill="FFFFFF"/>
          <w:lang w:eastAsia="en-GB"/>
        </w:rPr>
        <w:t>ams</w:t>
      </w:r>
      <w:proofErr w:type="spellEnd"/>
      <w:r w:rsidRPr="00EE5696">
        <w:rPr>
          <w:kern w:val="0"/>
          <w:sz w:val="22"/>
          <w:szCs w:val="22"/>
          <w:shd w:val="clear" w:color="auto" w:fill="FFFFFF"/>
          <w:lang w:eastAsia="en-GB"/>
        </w:rPr>
        <w:t>), ar kitam (-</w:t>
      </w:r>
      <w:proofErr w:type="spellStart"/>
      <w:r w:rsidRPr="00EE5696">
        <w:rPr>
          <w:kern w:val="0"/>
          <w:sz w:val="22"/>
          <w:szCs w:val="22"/>
          <w:shd w:val="clear" w:color="auto" w:fill="FFFFFF"/>
          <w:lang w:eastAsia="en-GB"/>
        </w:rPr>
        <w:t>iems</w:t>
      </w:r>
      <w:proofErr w:type="spellEnd"/>
      <w:r w:rsidRPr="00EE5696">
        <w:rPr>
          <w:kern w:val="0"/>
          <w:sz w:val="22"/>
          <w:szCs w:val="22"/>
          <w:shd w:val="clear" w:color="auto" w:fill="FFFFFF"/>
          <w:lang w:eastAsia="en-GB"/>
        </w:rPr>
        <w:t>) subjektui (-tams), kurių pajėgumais remiasi, kurie priskirtini šios deklaracijos a) arba b), arba c) punktuose nurodytiems subjektams.</w:t>
      </w:r>
    </w:p>
    <w:p w14:paraId="4B009BB2" w14:textId="77777777" w:rsidR="00827F19" w:rsidRPr="00CA171F" w:rsidRDefault="00827F19" w:rsidP="00827F19">
      <w:pPr>
        <w:jc w:val="both"/>
        <w:rPr>
          <w:b/>
          <w:bCs/>
          <w:sz w:val="22"/>
          <w:szCs w:val="22"/>
        </w:rPr>
      </w:pPr>
    </w:p>
    <w:sectPr w:rsidR="00827F19" w:rsidRPr="00CA171F" w:rsidSect="009D0811">
      <w:pgSz w:w="11906" w:h="16838"/>
      <w:pgMar w:top="709"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Antrat1"/>
      <w:lvlText w:val="%1."/>
      <w:lvlJc w:val="left"/>
      <w:pPr>
        <w:tabs>
          <w:tab w:val="num" w:pos="4820"/>
        </w:tabs>
        <w:ind w:left="4820" w:firstLine="0"/>
      </w:pPr>
    </w:lvl>
    <w:lvl w:ilvl="1">
      <w:start w:val="1"/>
      <w:numFmt w:val="decimal"/>
      <w:pStyle w:val="Antrat2"/>
      <w:lvlText w:val="%1.%2."/>
      <w:lvlJc w:val="left"/>
      <w:pPr>
        <w:tabs>
          <w:tab w:val="num" w:pos="0"/>
        </w:tabs>
        <w:ind w:left="0" w:firstLine="0"/>
      </w:pPr>
      <w:rPr>
        <w:i w:val="0"/>
      </w:rPr>
    </w:lvl>
    <w:lvl w:ilvl="2">
      <w:start w:val="1"/>
      <w:numFmt w:val="decimal"/>
      <w:pStyle w:val="Antrat3"/>
      <w:lvlText w:val="%1.%2.%3."/>
      <w:lvlJc w:val="left"/>
      <w:pPr>
        <w:tabs>
          <w:tab w:val="num" w:pos="0"/>
        </w:tabs>
        <w:ind w:left="0" w:firstLine="0"/>
      </w:p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1" w15:restartNumberingAfterBreak="0">
    <w:nsid w:val="00000004"/>
    <w:multiLevelType w:val="multilevel"/>
    <w:tmpl w:val="82F20824"/>
    <w:lvl w:ilvl="0">
      <w:start w:val="84"/>
      <w:numFmt w:val="decimal"/>
      <w:lvlText w:val="%1."/>
      <w:lvlJc w:val="left"/>
      <w:pPr>
        <w:tabs>
          <w:tab w:val="num" w:pos="142"/>
        </w:tabs>
        <w:ind w:left="502" w:hanging="360"/>
      </w:pPr>
      <w:rPr>
        <w:rFonts w:cs="Times New Roman" w:hint="default"/>
        <w:b w:val="0"/>
        <w:i w:val="0"/>
        <w:strike w:val="0"/>
        <w:dstrike w:val="0"/>
        <w:color w:val="00000A"/>
        <w:sz w:val="24"/>
        <w:szCs w:val="24"/>
      </w:rPr>
    </w:lvl>
    <w:lvl w:ilvl="1">
      <w:start w:val="1"/>
      <w:numFmt w:val="decimal"/>
      <w:lvlText w:val="%1.%2."/>
      <w:lvlJc w:val="left"/>
      <w:pPr>
        <w:tabs>
          <w:tab w:val="num" w:pos="142"/>
        </w:tabs>
        <w:ind w:left="6812" w:hanging="432"/>
      </w:pPr>
      <w:rPr>
        <w:rFonts w:hint="default"/>
        <w:i w:val="0"/>
        <w:color w:val="00000A"/>
      </w:rPr>
    </w:lvl>
    <w:lvl w:ilvl="2">
      <w:start w:val="1"/>
      <w:numFmt w:val="decimal"/>
      <w:lvlText w:val="%1.%2.%3."/>
      <w:lvlJc w:val="left"/>
      <w:pPr>
        <w:tabs>
          <w:tab w:val="num" w:pos="142"/>
        </w:tabs>
        <w:ind w:left="1366" w:hanging="504"/>
      </w:pPr>
      <w:rPr>
        <w:rFonts w:hint="default"/>
        <w:i w:val="0"/>
      </w:rPr>
    </w:lvl>
    <w:lvl w:ilvl="3">
      <w:start w:val="1"/>
      <w:numFmt w:val="decimal"/>
      <w:lvlText w:val="%1.%2.%3.%4."/>
      <w:lvlJc w:val="left"/>
      <w:pPr>
        <w:tabs>
          <w:tab w:val="num" w:pos="142"/>
        </w:tabs>
        <w:ind w:left="1870" w:hanging="648"/>
      </w:pPr>
      <w:rPr>
        <w:rFonts w:hint="default"/>
      </w:rPr>
    </w:lvl>
    <w:lvl w:ilvl="4">
      <w:start w:val="1"/>
      <w:numFmt w:val="decimal"/>
      <w:lvlText w:val="%1.%2.%3.%4.%5."/>
      <w:lvlJc w:val="left"/>
      <w:pPr>
        <w:tabs>
          <w:tab w:val="num" w:pos="142"/>
        </w:tabs>
        <w:ind w:left="2374" w:hanging="792"/>
      </w:pPr>
      <w:rPr>
        <w:rFonts w:hint="default"/>
      </w:rPr>
    </w:lvl>
    <w:lvl w:ilvl="5">
      <w:start w:val="1"/>
      <w:numFmt w:val="decimal"/>
      <w:lvlText w:val="%1.%2.%3.%4.%5.%6."/>
      <w:lvlJc w:val="left"/>
      <w:pPr>
        <w:tabs>
          <w:tab w:val="num" w:pos="142"/>
        </w:tabs>
        <w:ind w:left="2878" w:hanging="936"/>
      </w:pPr>
      <w:rPr>
        <w:rFonts w:hint="default"/>
      </w:rPr>
    </w:lvl>
    <w:lvl w:ilvl="6">
      <w:start w:val="1"/>
      <w:numFmt w:val="decimal"/>
      <w:lvlText w:val="%1.%2.%3.%4.%5.%6.%7."/>
      <w:lvlJc w:val="left"/>
      <w:pPr>
        <w:tabs>
          <w:tab w:val="num" w:pos="142"/>
        </w:tabs>
        <w:ind w:left="3382" w:hanging="1080"/>
      </w:pPr>
      <w:rPr>
        <w:rFonts w:hint="default"/>
      </w:rPr>
    </w:lvl>
    <w:lvl w:ilvl="7">
      <w:start w:val="1"/>
      <w:numFmt w:val="decimal"/>
      <w:lvlText w:val="%1.%2.%3.%4.%5.%6.%7.%8."/>
      <w:lvlJc w:val="left"/>
      <w:pPr>
        <w:tabs>
          <w:tab w:val="num" w:pos="142"/>
        </w:tabs>
        <w:ind w:left="3886" w:hanging="1224"/>
      </w:pPr>
      <w:rPr>
        <w:rFonts w:hint="default"/>
      </w:rPr>
    </w:lvl>
    <w:lvl w:ilvl="8">
      <w:start w:val="1"/>
      <w:numFmt w:val="decimal"/>
      <w:lvlText w:val="%1.%2.%3.%4.%5.%6.%7.%8.%9."/>
      <w:lvlJc w:val="left"/>
      <w:pPr>
        <w:tabs>
          <w:tab w:val="num" w:pos="142"/>
        </w:tabs>
        <w:ind w:left="4462" w:hanging="1440"/>
      </w:pPr>
      <w:rPr>
        <w:rFonts w:hint="default"/>
      </w:rPr>
    </w:lvl>
  </w:abstractNum>
  <w:abstractNum w:abstractNumId="2"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2C7612"/>
    <w:multiLevelType w:val="multilevel"/>
    <w:tmpl w:val="A81236B0"/>
    <w:lvl w:ilvl="0">
      <w:start w:val="89"/>
      <w:numFmt w:val="decimal"/>
      <w:lvlText w:val="%1."/>
      <w:lvlJc w:val="left"/>
      <w:pPr>
        <w:tabs>
          <w:tab w:val="num" w:pos="0"/>
        </w:tabs>
        <w:ind w:left="360" w:hanging="360"/>
      </w:pPr>
      <w:rPr>
        <w:rFonts w:cs="Times New Roman" w:hint="default"/>
        <w:b w:val="0"/>
        <w:i w:val="0"/>
        <w:strike w:val="0"/>
        <w:dstrike w:val="0"/>
        <w:color w:val="00000A"/>
        <w:sz w:val="24"/>
        <w:szCs w:val="24"/>
      </w:rPr>
    </w:lvl>
    <w:lvl w:ilvl="1">
      <w:start w:val="1"/>
      <w:numFmt w:val="decimal"/>
      <w:lvlText w:val="%1.%2."/>
      <w:lvlJc w:val="left"/>
      <w:pPr>
        <w:tabs>
          <w:tab w:val="num" w:pos="0"/>
        </w:tabs>
        <w:ind w:left="6670" w:hanging="432"/>
      </w:pPr>
      <w:rPr>
        <w:rFonts w:hint="default"/>
        <w:i w:val="0"/>
        <w:color w:val="00000A"/>
      </w:rPr>
    </w:lvl>
    <w:lvl w:ilvl="2">
      <w:start w:val="1"/>
      <w:numFmt w:val="decimal"/>
      <w:lvlText w:val="%1.%2.%3."/>
      <w:lvlJc w:val="left"/>
      <w:pPr>
        <w:tabs>
          <w:tab w:val="num" w:pos="0"/>
        </w:tabs>
        <w:ind w:left="1224" w:hanging="504"/>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D9F4154"/>
    <w:multiLevelType w:val="multilevel"/>
    <w:tmpl w:val="AA3686E8"/>
    <w:lvl w:ilvl="0">
      <w:start w:val="1"/>
      <w:numFmt w:val="decimal"/>
      <w:lvlText w:val="%1)"/>
      <w:lvlJc w:val="left"/>
      <w:pPr>
        <w:ind w:left="1080" w:hanging="360"/>
      </w:pPr>
      <w:rPr>
        <w:rFonts w:hint="default"/>
      </w:rPr>
    </w:lvl>
    <w:lvl w:ilvl="1">
      <w:start w:val="1"/>
      <w:numFmt w:val="decimal"/>
      <w:isLgl/>
      <w:lvlText w:val="%1.%2."/>
      <w:lvlJc w:val="left"/>
      <w:pPr>
        <w:ind w:left="465" w:hanging="465"/>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E50381C"/>
    <w:multiLevelType w:val="hybridMultilevel"/>
    <w:tmpl w:val="D50EF3DC"/>
    <w:lvl w:ilvl="0" w:tplc="8DD49306">
      <w:start w:val="102"/>
      <w:numFmt w:val="decimal"/>
      <w:lvlText w:val="%1."/>
      <w:lvlJc w:val="left"/>
      <w:pPr>
        <w:ind w:left="780" w:hanging="42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52005D"/>
    <w:multiLevelType w:val="multilevel"/>
    <w:tmpl w:val="AEEAC4A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8" w15:restartNumberingAfterBreak="0">
    <w:nsid w:val="15C2636E"/>
    <w:multiLevelType w:val="multilevel"/>
    <w:tmpl w:val="B4DCF6AA"/>
    <w:lvl w:ilvl="0">
      <w:start w:val="88"/>
      <w:numFmt w:val="decimal"/>
      <w:lvlText w:val="%1."/>
      <w:lvlJc w:val="left"/>
      <w:pPr>
        <w:tabs>
          <w:tab w:val="num" w:pos="0"/>
        </w:tabs>
        <w:ind w:left="360" w:hanging="360"/>
      </w:pPr>
      <w:rPr>
        <w:rFonts w:cs="Times New Roman" w:hint="default"/>
        <w:b w:val="0"/>
        <w:i w:val="0"/>
        <w:strike w:val="0"/>
        <w:dstrike w:val="0"/>
        <w:color w:val="00000A"/>
        <w:sz w:val="24"/>
        <w:szCs w:val="24"/>
      </w:rPr>
    </w:lvl>
    <w:lvl w:ilvl="1">
      <w:start w:val="1"/>
      <w:numFmt w:val="decimal"/>
      <w:lvlText w:val="%1.%2."/>
      <w:lvlJc w:val="left"/>
      <w:pPr>
        <w:tabs>
          <w:tab w:val="num" w:pos="0"/>
        </w:tabs>
        <w:ind w:left="6670" w:hanging="432"/>
      </w:pPr>
      <w:rPr>
        <w:rFonts w:hint="default"/>
        <w:i w:val="0"/>
        <w:color w:val="00000A"/>
      </w:rPr>
    </w:lvl>
    <w:lvl w:ilvl="2">
      <w:start w:val="1"/>
      <w:numFmt w:val="decimal"/>
      <w:lvlText w:val="%1.%2.%3."/>
      <w:lvlJc w:val="left"/>
      <w:pPr>
        <w:tabs>
          <w:tab w:val="num" w:pos="0"/>
        </w:tabs>
        <w:ind w:left="1224" w:hanging="504"/>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8256A56"/>
    <w:multiLevelType w:val="multilevel"/>
    <w:tmpl w:val="4BB0FDFC"/>
    <w:lvl w:ilvl="0">
      <w:start w:val="87"/>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7E03E0"/>
    <w:multiLevelType w:val="multilevel"/>
    <w:tmpl w:val="989293DA"/>
    <w:lvl w:ilvl="0">
      <w:start w:val="86"/>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2" w15:restartNumberingAfterBreak="0">
    <w:nsid w:val="2B161F2C"/>
    <w:multiLevelType w:val="hybridMultilevel"/>
    <w:tmpl w:val="264E0B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211222"/>
    <w:multiLevelType w:val="hybridMultilevel"/>
    <w:tmpl w:val="CAF6F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0C7428"/>
    <w:multiLevelType w:val="multilevel"/>
    <w:tmpl w:val="E69459B2"/>
    <w:lvl w:ilvl="0">
      <w:start w:val="87"/>
      <w:numFmt w:val="decimal"/>
      <w:lvlText w:val="%1."/>
      <w:lvlJc w:val="left"/>
      <w:pPr>
        <w:ind w:left="1069" w:hanging="360"/>
      </w:pPr>
      <w:rPr>
        <w:rFonts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A5E5CF3"/>
    <w:multiLevelType w:val="hybridMultilevel"/>
    <w:tmpl w:val="6150A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6137B8E"/>
    <w:multiLevelType w:val="multilevel"/>
    <w:tmpl w:val="818EB976"/>
    <w:lvl w:ilvl="0">
      <w:start w:val="1"/>
      <w:numFmt w:val="decimal"/>
      <w:lvlText w:val="%1."/>
      <w:lvlJc w:val="left"/>
      <w:pPr>
        <w:ind w:left="1080" w:hanging="360"/>
      </w:pPr>
    </w:lvl>
    <w:lvl w:ilvl="1">
      <w:start w:val="1"/>
      <w:numFmt w:val="decimal"/>
      <w:isLgl/>
      <w:lvlText w:val="%1.%2."/>
      <w:lvlJc w:val="left"/>
      <w:pPr>
        <w:ind w:left="1185" w:hanging="46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C17ED6"/>
    <w:multiLevelType w:val="multilevel"/>
    <w:tmpl w:val="EB4698C8"/>
    <w:lvl w:ilvl="0">
      <w:start w:val="5"/>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6FF16ED"/>
    <w:multiLevelType w:val="hybridMultilevel"/>
    <w:tmpl w:val="8076C68C"/>
    <w:lvl w:ilvl="0" w:tplc="AD88DE94">
      <w:start w:val="1"/>
      <w:numFmt w:val="lowerLetter"/>
      <w:lvlText w:val="%1)"/>
      <w:lvlJc w:val="left"/>
      <w:pPr>
        <w:ind w:left="1609" w:hanging="360"/>
      </w:pPr>
      <w:rPr>
        <w:rFonts w:eastAsia="Times New Roman" w:hint="default"/>
      </w:rPr>
    </w:lvl>
    <w:lvl w:ilvl="1" w:tplc="04270019" w:tentative="1">
      <w:start w:val="1"/>
      <w:numFmt w:val="lowerLetter"/>
      <w:lvlText w:val="%2."/>
      <w:lvlJc w:val="left"/>
      <w:pPr>
        <w:ind w:left="2329" w:hanging="360"/>
      </w:pPr>
    </w:lvl>
    <w:lvl w:ilvl="2" w:tplc="0427001B" w:tentative="1">
      <w:start w:val="1"/>
      <w:numFmt w:val="lowerRoman"/>
      <w:lvlText w:val="%3."/>
      <w:lvlJc w:val="right"/>
      <w:pPr>
        <w:ind w:left="3049" w:hanging="180"/>
      </w:pPr>
    </w:lvl>
    <w:lvl w:ilvl="3" w:tplc="0427000F" w:tentative="1">
      <w:start w:val="1"/>
      <w:numFmt w:val="decimal"/>
      <w:lvlText w:val="%4."/>
      <w:lvlJc w:val="left"/>
      <w:pPr>
        <w:ind w:left="3769" w:hanging="360"/>
      </w:pPr>
    </w:lvl>
    <w:lvl w:ilvl="4" w:tplc="04270019" w:tentative="1">
      <w:start w:val="1"/>
      <w:numFmt w:val="lowerLetter"/>
      <w:lvlText w:val="%5."/>
      <w:lvlJc w:val="left"/>
      <w:pPr>
        <w:ind w:left="4489" w:hanging="360"/>
      </w:pPr>
    </w:lvl>
    <w:lvl w:ilvl="5" w:tplc="0427001B" w:tentative="1">
      <w:start w:val="1"/>
      <w:numFmt w:val="lowerRoman"/>
      <w:lvlText w:val="%6."/>
      <w:lvlJc w:val="right"/>
      <w:pPr>
        <w:ind w:left="5209" w:hanging="180"/>
      </w:pPr>
    </w:lvl>
    <w:lvl w:ilvl="6" w:tplc="0427000F" w:tentative="1">
      <w:start w:val="1"/>
      <w:numFmt w:val="decimal"/>
      <w:lvlText w:val="%7."/>
      <w:lvlJc w:val="left"/>
      <w:pPr>
        <w:ind w:left="5929" w:hanging="360"/>
      </w:pPr>
    </w:lvl>
    <w:lvl w:ilvl="7" w:tplc="04270019" w:tentative="1">
      <w:start w:val="1"/>
      <w:numFmt w:val="lowerLetter"/>
      <w:lvlText w:val="%8."/>
      <w:lvlJc w:val="left"/>
      <w:pPr>
        <w:ind w:left="6649" w:hanging="360"/>
      </w:pPr>
    </w:lvl>
    <w:lvl w:ilvl="8" w:tplc="0427001B" w:tentative="1">
      <w:start w:val="1"/>
      <w:numFmt w:val="lowerRoman"/>
      <w:lvlText w:val="%9."/>
      <w:lvlJc w:val="right"/>
      <w:pPr>
        <w:ind w:left="7369" w:hanging="180"/>
      </w:pPr>
    </w:lvl>
  </w:abstractNum>
  <w:abstractNum w:abstractNumId="21" w15:restartNumberingAfterBreak="0">
    <w:nsid w:val="685F3FBA"/>
    <w:multiLevelType w:val="hybridMultilevel"/>
    <w:tmpl w:val="80C804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94F17"/>
    <w:multiLevelType w:val="hybridMultilevel"/>
    <w:tmpl w:val="C7A0DB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3444F"/>
    <w:multiLevelType w:val="multilevel"/>
    <w:tmpl w:val="FF226896"/>
    <w:lvl w:ilvl="0">
      <w:start w:val="83"/>
      <w:numFmt w:val="decimal"/>
      <w:lvlText w:val="%1."/>
      <w:lvlJc w:val="left"/>
      <w:pPr>
        <w:tabs>
          <w:tab w:val="num" w:pos="0"/>
        </w:tabs>
        <w:ind w:left="360" w:hanging="360"/>
      </w:pPr>
      <w:rPr>
        <w:rFonts w:cs="Times New Roman" w:hint="default"/>
        <w:b w:val="0"/>
        <w:i w:val="0"/>
        <w:strike w:val="0"/>
        <w:dstrike w:val="0"/>
        <w:color w:val="00000A"/>
        <w:sz w:val="24"/>
        <w:szCs w:val="24"/>
      </w:rPr>
    </w:lvl>
    <w:lvl w:ilvl="1">
      <w:start w:val="1"/>
      <w:numFmt w:val="decimal"/>
      <w:lvlText w:val="%1.%2."/>
      <w:lvlJc w:val="left"/>
      <w:pPr>
        <w:tabs>
          <w:tab w:val="num" w:pos="0"/>
        </w:tabs>
        <w:ind w:left="6670" w:hanging="432"/>
      </w:pPr>
      <w:rPr>
        <w:rFonts w:hint="default"/>
        <w:i w:val="0"/>
        <w:color w:val="00000A"/>
      </w:rPr>
    </w:lvl>
    <w:lvl w:ilvl="2">
      <w:start w:val="1"/>
      <w:numFmt w:val="decimal"/>
      <w:lvlText w:val="%1.%2.%3."/>
      <w:lvlJc w:val="left"/>
      <w:pPr>
        <w:tabs>
          <w:tab w:val="num" w:pos="0"/>
        </w:tabs>
        <w:ind w:left="1224" w:hanging="504"/>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F2213F"/>
    <w:multiLevelType w:val="multilevel"/>
    <w:tmpl w:val="5636D612"/>
    <w:lvl w:ilvl="0">
      <w:start w:val="1"/>
      <w:numFmt w:val="decimal"/>
      <w:lvlText w:val="%1."/>
      <w:lvlJc w:val="left"/>
      <w:pPr>
        <w:ind w:left="502" w:hanging="360"/>
      </w:pPr>
      <w:rPr>
        <w:rFonts w:hint="default"/>
        <w:b w:val="0"/>
        <w:bCs w:val="0"/>
      </w:rPr>
    </w:lvl>
    <w:lvl w:ilvl="1">
      <w:start w:val="1"/>
      <w:numFmt w:val="decimal"/>
      <w:isLgl/>
      <w:lvlText w:val="3.%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7672549B"/>
    <w:multiLevelType w:val="multilevel"/>
    <w:tmpl w:val="983EEFE2"/>
    <w:lvl w:ilvl="0">
      <w:start w:val="88"/>
      <w:numFmt w:val="decimal"/>
      <w:lvlText w:val="%1."/>
      <w:lvlJc w:val="left"/>
      <w:pPr>
        <w:tabs>
          <w:tab w:val="num" w:pos="0"/>
        </w:tabs>
        <w:ind w:left="360" w:hanging="360"/>
      </w:pPr>
      <w:rPr>
        <w:rFonts w:cs="Times New Roman" w:hint="default"/>
        <w:b w:val="0"/>
        <w:i w:val="0"/>
        <w:strike w:val="0"/>
        <w:dstrike w:val="0"/>
        <w:color w:val="00000A"/>
        <w:sz w:val="24"/>
        <w:szCs w:val="24"/>
      </w:rPr>
    </w:lvl>
    <w:lvl w:ilvl="1">
      <w:start w:val="1"/>
      <w:numFmt w:val="decimal"/>
      <w:lvlText w:val="%1.%2."/>
      <w:lvlJc w:val="left"/>
      <w:pPr>
        <w:tabs>
          <w:tab w:val="num" w:pos="0"/>
        </w:tabs>
        <w:ind w:left="6670" w:hanging="432"/>
      </w:pPr>
      <w:rPr>
        <w:rFonts w:hint="default"/>
        <w:i w:val="0"/>
        <w:color w:val="00000A"/>
      </w:rPr>
    </w:lvl>
    <w:lvl w:ilvl="2">
      <w:start w:val="1"/>
      <w:numFmt w:val="decimal"/>
      <w:lvlText w:val="%1.%2.%3."/>
      <w:lvlJc w:val="left"/>
      <w:pPr>
        <w:tabs>
          <w:tab w:val="num" w:pos="0"/>
        </w:tabs>
        <w:ind w:left="1224" w:hanging="504"/>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75C6534"/>
    <w:multiLevelType w:val="hybridMultilevel"/>
    <w:tmpl w:val="3086DAFE"/>
    <w:lvl w:ilvl="0" w:tplc="F5B0E77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7958051F"/>
    <w:multiLevelType w:val="multilevel"/>
    <w:tmpl w:val="2A22B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4E7F67"/>
    <w:multiLevelType w:val="multilevel"/>
    <w:tmpl w:val="2C066BE2"/>
    <w:lvl w:ilvl="0">
      <w:start w:val="90"/>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num w:numId="1" w16cid:durableId="1181314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7521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146881">
    <w:abstractNumId w:val="22"/>
  </w:num>
  <w:num w:numId="4" w16cid:durableId="1506631824">
    <w:abstractNumId w:val="0"/>
  </w:num>
  <w:num w:numId="5" w16cid:durableId="62147846">
    <w:abstractNumId w:val="7"/>
  </w:num>
  <w:num w:numId="6" w16cid:durableId="1486966753">
    <w:abstractNumId w:val="12"/>
  </w:num>
  <w:num w:numId="7" w16cid:durableId="2057850412">
    <w:abstractNumId w:val="29"/>
  </w:num>
  <w:num w:numId="8" w16cid:durableId="283660240">
    <w:abstractNumId w:val="18"/>
  </w:num>
  <w:num w:numId="9" w16cid:durableId="1481577512">
    <w:abstractNumId w:val="11"/>
  </w:num>
  <w:num w:numId="10" w16cid:durableId="2105298972">
    <w:abstractNumId w:val="26"/>
  </w:num>
  <w:num w:numId="11" w16cid:durableId="1638072331">
    <w:abstractNumId w:val="24"/>
  </w:num>
  <w:num w:numId="12" w16cid:durableId="164319634">
    <w:abstractNumId w:val="20"/>
  </w:num>
  <w:num w:numId="13" w16cid:durableId="903417830">
    <w:abstractNumId w:val="2"/>
  </w:num>
  <w:num w:numId="14" w16cid:durableId="1919166283">
    <w:abstractNumId w:val="3"/>
  </w:num>
  <w:num w:numId="15" w16cid:durableId="100952824">
    <w:abstractNumId w:val="1"/>
  </w:num>
  <w:num w:numId="16" w16cid:durableId="1956255067">
    <w:abstractNumId w:val="23"/>
  </w:num>
  <w:num w:numId="17" w16cid:durableId="1967003040">
    <w:abstractNumId w:val="4"/>
  </w:num>
  <w:num w:numId="18" w16cid:durableId="2089761787">
    <w:abstractNumId w:val="30"/>
  </w:num>
  <w:num w:numId="19" w16cid:durableId="1916889866">
    <w:abstractNumId w:val="21"/>
  </w:num>
  <w:num w:numId="20" w16cid:durableId="632517947">
    <w:abstractNumId w:val="17"/>
  </w:num>
  <w:num w:numId="21" w16cid:durableId="1436094311">
    <w:abstractNumId w:val="6"/>
  </w:num>
  <w:num w:numId="22" w16cid:durableId="22413499">
    <w:abstractNumId w:val="14"/>
  </w:num>
  <w:num w:numId="23" w16cid:durableId="785537813">
    <w:abstractNumId w:val="9"/>
  </w:num>
  <w:num w:numId="24" w16cid:durableId="1110860510">
    <w:abstractNumId w:val="27"/>
  </w:num>
  <w:num w:numId="25" w16cid:durableId="756638925">
    <w:abstractNumId w:val="8"/>
  </w:num>
  <w:num w:numId="26" w16cid:durableId="1805388384">
    <w:abstractNumId w:val="10"/>
  </w:num>
  <w:num w:numId="27" w16cid:durableId="557327295">
    <w:abstractNumId w:val="13"/>
  </w:num>
  <w:num w:numId="28" w16cid:durableId="2085563243">
    <w:abstractNumId w:val="28"/>
  </w:num>
  <w:num w:numId="29" w16cid:durableId="1863276062">
    <w:abstractNumId w:val="19"/>
  </w:num>
  <w:num w:numId="30" w16cid:durableId="572394806">
    <w:abstractNumId w:val="25"/>
  </w:num>
  <w:num w:numId="31" w16cid:durableId="1202865808">
    <w:abstractNumId w:val="15"/>
  </w:num>
  <w:num w:numId="32" w16cid:durableId="6247722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30"/>
    <w:rsid w:val="00007557"/>
    <w:rsid w:val="00013E64"/>
    <w:rsid w:val="0004433C"/>
    <w:rsid w:val="00051F62"/>
    <w:rsid w:val="00135A0C"/>
    <w:rsid w:val="001A06D1"/>
    <w:rsid w:val="002C5B16"/>
    <w:rsid w:val="002C6246"/>
    <w:rsid w:val="002E3A20"/>
    <w:rsid w:val="003263C2"/>
    <w:rsid w:val="0039493E"/>
    <w:rsid w:val="003E0D18"/>
    <w:rsid w:val="003F3B56"/>
    <w:rsid w:val="00405808"/>
    <w:rsid w:val="004B29E6"/>
    <w:rsid w:val="00574B08"/>
    <w:rsid w:val="005A4157"/>
    <w:rsid w:val="005E29AB"/>
    <w:rsid w:val="005E46CC"/>
    <w:rsid w:val="005F591B"/>
    <w:rsid w:val="0060022F"/>
    <w:rsid w:val="0065496A"/>
    <w:rsid w:val="006B2D25"/>
    <w:rsid w:val="006F3D73"/>
    <w:rsid w:val="00753827"/>
    <w:rsid w:val="007E0F54"/>
    <w:rsid w:val="00803EA4"/>
    <w:rsid w:val="00820051"/>
    <w:rsid w:val="00827F19"/>
    <w:rsid w:val="008756A1"/>
    <w:rsid w:val="00893842"/>
    <w:rsid w:val="008D3819"/>
    <w:rsid w:val="009163E0"/>
    <w:rsid w:val="009438F2"/>
    <w:rsid w:val="00953293"/>
    <w:rsid w:val="009631F1"/>
    <w:rsid w:val="009A3EDF"/>
    <w:rsid w:val="009D0811"/>
    <w:rsid w:val="00A44030"/>
    <w:rsid w:val="00A655A0"/>
    <w:rsid w:val="00AB2A73"/>
    <w:rsid w:val="00AD22F0"/>
    <w:rsid w:val="00AE0EE8"/>
    <w:rsid w:val="00AE53F5"/>
    <w:rsid w:val="00B07CAD"/>
    <w:rsid w:val="00B271A3"/>
    <w:rsid w:val="00B42ECF"/>
    <w:rsid w:val="00B43AE5"/>
    <w:rsid w:val="00B63BAC"/>
    <w:rsid w:val="00B85254"/>
    <w:rsid w:val="00B9293E"/>
    <w:rsid w:val="00BA57DB"/>
    <w:rsid w:val="00C06155"/>
    <w:rsid w:val="00C5346B"/>
    <w:rsid w:val="00C546A1"/>
    <w:rsid w:val="00C96E26"/>
    <w:rsid w:val="00CD12D7"/>
    <w:rsid w:val="00D203AD"/>
    <w:rsid w:val="00D57EE9"/>
    <w:rsid w:val="00DF7F6E"/>
    <w:rsid w:val="00E17285"/>
    <w:rsid w:val="00EE5696"/>
    <w:rsid w:val="00F060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BA55"/>
  <w15:chartTrackingRefBased/>
  <w15:docId w15:val="{B3C70141-1B67-4008-869D-58567347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4030"/>
    <w:pPr>
      <w:widowControl w:val="0"/>
      <w:suppressAutoHyphens/>
      <w:overflowPunct w:val="0"/>
      <w:adjustRightInd w:val="0"/>
      <w:spacing w:after="0" w:line="240" w:lineRule="auto"/>
    </w:pPr>
    <w:rPr>
      <w:rFonts w:ascii="Times New Roman" w:eastAsia="Times New Roman" w:hAnsi="Times New Roman" w:cs="Times New Roman"/>
      <w:kern w:val="28"/>
      <w:sz w:val="24"/>
      <w:szCs w:val="24"/>
      <w:lang w:val="lt-LT" w:eastAsia="lt-LT"/>
    </w:rPr>
  </w:style>
  <w:style w:type="paragraph" w:styleId="Antrat1">
    <w:name w:val="heading 1"/>
    <w:basedOn w:val="prastasis"/>
    <w:next w:val="prastasis"/>
    <w:link w:val="Antrat1Diagrama"/>
    <w:qFormat/>
    <w:rsid w:val="00827F19"/>
    <w:pPr>
      <w:keepNext/>
      <w:widowControl/>
      <w:numPr>
        <w:numId w:val="4"/>
      </w:numPr>
      <w:overflowPunct/>
      <w:adjustRightInd/>
      <w:spacing w:before="360" w:after="360"/>
      <w:ind w:left="2269"/>
      <w:jc w:val="center"/>
      <w:outlineLvl w:val="0"/>
    </w:pPr>
    <w:rPr>
      <w:kern w:val="0"/>
      <w:sz w:val="28"/>
      <w:szCs w:val="20"/>
      <w:lang w:eastAsia="ar-SA"/>
    </w:rPr>
  </w:style>
  <w:style w:type="paragraph" w:styleId="Antrat2">
    <w:name w:val="heading 2"/>
    <w:basedOn w:val="prastasis"/>
    <w:next w:val="prastasis"/>
    <w:link w:val="Antrat2Diagrama"/>
    <w:qFormat/>
    <w:rsid w:val="00827F19"/>
    <w:pPr>
      <w:widowControl/>
      <w:numPr>
        <w:ilvl w:val="1"/>
        <w:numId w:val="4"/>
      </w:numPr>
      <w:overflowPunct/>
      <w:adjustRightInd/>
      <w:ind w:left="900"/>
      <w:jc w:val="both"/>
      <w:outlineLvl w:val="1"/>
    </w:pPr>
    <w:rPr>
      <w:kern w:val="0"/>
      <w:szCs w:val="20"/>
      <w:lang w:eastAsia="ar-SA"/>
    </w:rPr>
  </w:style>
  <w:style w:type="paragraph" w:styleId="Antrat3">
    <w:name w:val="heading 3"/>
    <w:basedOn w:val="prastasis"/>
    <w:next w:val="prastasis"/>
    <w:link w:val="Antrat3Diagrama"/>
    <w:qFormat/>
    <w:rsid w:val="00827F19"/>
    <w:pPr>
      <w:keepNext/>
      <w:widowControl/>
      <w:numPr>
        <w:ilvl w:val="2"/>
        <w:numId w:val="4"/>
      </w:numPr>
      <w:overflowPunct/>
      <w:adjustRightInd/>
      <w:ind w:left="1014"/>
      <w:jc w:val="both"/>
      <w:outlineLvl w:val="2"/>
    </w:pPr>
    <w:rPr>
      <w:kern w:val="0"/>
      <w:szCs w:val="20"/>
      <w:lang w:eastAsia="ar-SA"/>
    </w:rPr>
  </w:style>
  <w:style w:type="paragraph" w:styleId="Antrat4">
    <w:name w:val="heading 4"/>
    <w:basedOn w:val="prastasis"/>
    <w:next w:val="prastasis"/>
    <w:link w:val="Antrat4Diagrama"/>
    <w:qFormat/>
    <w:rsid w:val="00827F19"/>
    <w:pPr>
      <w:keepNext/>
      <w:widowControl/>
      <w:numPr>
        <w:ilvl w:val="3"/>
        <w:numId w:val="4"/>
      </w:numPr>
      <w:overflowPunct/>
      <w:adjustRightInd/>
      <w:ind w:left="720"/>
      <w:outlineLvl w:val="3"/>
    </w:pPr>
    <w:rPr>
      <w:b/>
      <w:kern w:val="0"/>
      <w:sz w:val="44"/>
      <w:szCs w:val="20"/>
      <w:lang w:eastAsia="ar-SA"/>
    </w:rPr>
  </w:style>
  <w:style w:type="paragraph" w:styleId="Antrat5">
    <w:name w:val="heading 5"/>
    <w:basedOn w:val="prastasis"/>
    <w:next w:val="prastasis"/>
    <w:link w:val="Antrat5Diagrama"/>
    <w:qFormat/>
    <w:rsid w:val="00827F19"/>
    <w:pPr>
      <w:keepNext/>
      <w:widowControl/>
      <w:numPr>
        <w:ilvl w:val="4"/>
        <w:numId w:val="4"/>
      </w:numPr>
      <w:overflowPunct/>
      <w:adjustRightInd/>
      <w:ind w:left="720"/>
      <w:outlineLvl w:val="4"/>
    </w:pPr>
    <w:rPr>
      <w:b/>
      <w:kern w:val="0"/>
      <w:sz w:val="40"/>
      <w:szCs w:val="20"/>
      <w:lang w:eastAsia="ar-SA"/>
    </w:rPr>
  </w:style>
  <w:style w:type="paragraph" w:styleId="Antrat6">
    <w:name w:val="heading 6"/>
    <w:basedOn w:val="prastasis"/>
    <w:next w:val="prastasis"/>
    <w:link w:val="Antrat6Diagrama"/>
    <w:qFormat/>
    <w:rsid w:val="00827F19"/>
    <w:pPr>
      <w:keepNext/>
      <w:widowControl/>
      <w:numPr>
        <w:ilvl w:val="5"/>
        <w:numId w:val="4"/>
      </w:numPr>
      <w:overflowPunct/>
      <w:adjustRightInd/>
      <w:ind w:left="720"/>
      <w:outlineLvl w:val="5"/>
    </w:pPr>
    <w:rPr>
      <w:b/>
      <w:kern w:val="0"/>
      <w:sz w:val="36"/>
      <w:szCs w:val="20"/>
      <w:lang w:eastAsia="ar-SA"/>
    </w:rPr>
  </w:style>
  <w:style w:type="paragraph" w:styleId="Antrat7">
    <w:name w:val="heading 7"/>
    <w:basedOn w:val="prastasis"/>
    <w:next w:val="prastasis"/>
    <w:link w:val="Antrat7Diagrama"/>
    <w:qFormat/>
    <w:rsid w:val="00827F19"/>
    <w:pPr>
      <w:keepNext/>
      <w:widowControl/>
      <w:numPr>
        <w:ilvl w:val="6"/>
        <w:numId w:val="4"/>
      </w:numPr>
      <w:overflowPunct/>
      <w:adjustRightInd/>
      <w:ind w:left="720"/>
      <w:outlineLvl w:val="6"/>
    </w:pPr>
    <w:rPr>
      <w:kern w:val="0"/>
      <w:sz w:val="48"/>
      <w:szCs w:val="20"/>
      <w:lang w:eastAsia="ar-SA"/>
    </w:rPr>
  </w:style>
  <w:style w:type="paragraph" w:styleId="Antrat8">
    <w:name w:val="heading 8"/>
    <w:basedOn w:val="prastasis"/>
    <w:next w:val="prastasis"/>
    <w:link w:val="Antrat8Diagrama"/>
    <w:qFormat/>
    <w:rsid w:val="00827F19"/>
    <w:pPr>
      <w:keepNext/>
      <w:widowControl/>
      <w:numPr>
        <w:ilvl w:val="7"/>
        <w:numId w:val="4"/>
      </w:numPr>
      <w:overflowPunct/>
      <w:adjustRightInd/>
      <w:ind w:left="720"/>
      <w:outlineLvl w:val="7"/>
    </w:pPr>
    <w:rPr>
      <w:b/>
      <w:kern w:val="0"/>
      <w:sz w:val="18"/>
      <w:szCs w:val="20"/>
      <w:lang w:eastAsia="ar-SA"/>
    </w:rPr>
  </w:style>
  <w:style w:type="paragraph" w:styleId="Antrat9">
    <w:name w:val="heading 9"/>
    <w:basedOn w:val="prastasis"/>
    <w:next w:val="prastasis"/>
    <w:link w:val="Antrat9Diagrama"/>
    <w:qFormat/>
    <w:rsid w:val="00827F19"/>
    <w:pPr>
      <w:keepNext/>
      <w:widowControl/>
      <w:numPr>
        <w:ilvl w:val="8"/>
        <w:numId w:val="4"/>
      </w:numPr>
      <w:overflowPunct/>
      <w:adjustRightInd/>
      <w:ind w:left="720"/>
      <w:outlineLvl w:val="8"/>
    </w:pPr>
    <w:rPr>
      <w:kern w:val="0"/>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Numbering,List Paragraph Red,Bullet EY,List Paragraph2,TES_tekst-punktais,List Paragraph1,Buletai,List Paragraph21,lp1,Bullet 1,Use Case List Paragraph,List Paragraph111,Paragraph,List not in Table"/>
    <w:basedOn w:val="prastasis"/>
    <w:link w:val="SraopastraipaDiagrama"/>
    <w:uiPriority w:val="1"/>
    <w:qFormat/>
    <w:rsid w:val="00A44030"/>
    <w:pPr>
      <w:widowControl/>
      <w:suppressAutoHyphens w:val="0"/>
      <w:overflowPunct/>
      <w:adjustRightInd/>
      <w:ind w:left="720"/>
      <w:contextualSpacing/>
    </w:pPr>
    <w:rPr>
      <w:kern w:val="0"/>
      <w:lang w:val="x-none" w:eastAsia="x-none"/>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List Paragraph1 Diagrama,Buletai Diagrama,lp1 Diagrama"/>
    <w:link w:val="Sraopastraipa"/>
    <w:rsid w:val="00A44030"/>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A44030"/>
    <w:pPr>
      <w:widowControl w:val="0"/>
      <w:suppressAutoHyphens/>
      <w:overflowPunct w:val="0"/>
      <w:adjustRightInd w:val="0"/>
      <w:spacing w:after="0" w:line="240" w:lineRule="auto"/>
    </w:pPr>
    <w:rPr>
      <w:rFonts w:ascii="Times New Roman" w:eastAsia="Times New Roman" w:hAnsi="Times New Roman" w:cs="Times New Roman"/>
      <w:kern w:val="28"/>
      <w:sz w:val="24"/>
      <w:szCs w:val="24"/>
      <w:lang w:val="lt-LT" w:eastAsia="lt-LT"/>
    </w:rPr>
  </w:style>
  <w:style w:type="table" w:styleId="Lentelstinklelis">
    <w:name w:val="Table Grid"/>
    <w:basedOn w:val="prastojilentel"/>
    <w:uiPriority w:val="59"/>
    <w:rsid w:val="00A44030"/>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827F19"/>
    <w:rPr>
      <w:rFonts w:ascii="Times New Roman" w:eastAsia="Times New Roman" w:hAnsi="Times New Roman" w:cs="Times New Roman"/>
      <w:sz w:val="28"/>
      <w:szCs w:val="20"/>
      <w:lang w:val="lt-LT" w:eastAsia="ar-SA"/>
    </w:rPr>
  </w:style>
  <w:style w:type="character" w:customStyle="1" w:styleId="Antrat2Diagrama">
    <w:name w:val="Antraštė 2 Diagrama"/>
    <w:basedOn w:val="Numatytasispastraiposriftas"/>
    <w:link w:val="Antrat2"/>
    <w:rsid w:val="00827F19"/>
    <w:rPr>
      <w:rFonts w:ascii="Times New Roman" w:eastAsia="Times New Roman" w:hAnsi="Times New Roman" w:cs="Times New Roman"/>
      <w:sz w:val="24"/>
      <w:szCs w:val="20"/>
      <w:lang w:val="lt-LT" w:eastAsia="ar-SA"/>
    </w:rPr>
  </w:style>
  <w:style w:type="character" w:customStyle="1" w:styleId="Antrat3Diagrama">
    <w:name w:val="Antraštė 3 Diagrama"/>
    <w:basedOn w:val="Numatytasispastraiposriftas"/>
    <w:link w:val="Antrat3"/>
    <w:rsid w:val="00827F19"/>
    <w:rPr>
      <w:rFonts w:ascii="Times New Roman" w:eastAsia="Times New Roman" w:hAnsi="Times New Roman" w:cs="Times New Roman"/>
      <w:sz w:val="24"/>
      <w:szCs w:val="20"/>
      <w:lang w:val="lt-LT" w:eastAsia="ar-SA"/>
    </w:rPr>
  </w:style>
  <w:style w:type="character" w:customStyle="1" w:styleId="Antrat4Diagrama">
    <w:name w:val="Antraštė 4 Diagrama"/>
    <w:basedOn w:val="Numatytasispastraiposriftas"/>
    <w:link w:val="Antrat4"/>
    <w:rsid w:val="00827F19"/>
    <w:rPr>
      <w:rFonts w:ascii="Times New Roman" w:eastAsia="Times New Roman" w:hAnsi="Times New Roman" w:cs="Times New Roman"/>
      <w:b/>
      <w:sz w:val="44"/>
      <w:szCs w:val="20"/>
      <w:lang w:val="lt-LT" w:eastAsia="ar-SA"/>
    </w:rPr>
  </w:style>
  <w:style w:type="character" w:customStyle="1" w:styleId="Antrat5Diagrama">
    <w:name w:val="Antraštė 5 Diagrama"/>
    <w:basedOn w:val="Numatytasispastraiposriftas"/>
    <w:link w:val="Antrat5"/>
    <w:rsid w:val="00827F19"/>
    <w:rPr>
      <w:rFonts w:ascii="Times New Roman" w:eastAsia="Times New Roman" w:hAnsi="Times New Roman" w:cs="Times New Roman"/>
      <w:b/>
      <w:sz w:val="40"/>
      <w:szCs w:val="20"/>
      <w:lang w:val="lt-LT" w:eastAsia="ar-SA"/>
    </w:rPr>
  </w:style>
  <w:style w:type="character" w:customStyle="1" w:styleId="Antrat6Diagrama">
    <w:name w:val="Antraštė 6 Diagrama"/>
    <w:basedOn w:val="Numatytasispastraiposriftas"/>
    <w:link w:val="Antrat6"/>
    <w:rsid w:val="00827F19"/>
    <w:rPr>
      <w:rFonts w:ascii="Times New Roman" w:eastAsia="Times New Roman" w:hAnsi="Times New Roman" w:cs="Times New Roman"/>
      <w:b/>
      <w:sz w:val="36"/>
      <w:szCs w:val="20"/>
      <w:lang w:val="lt-LT" w:eastAsia="ar-SA"/>
    </w:rPr>
  </w:style>
  <w:style w:type="character" w:customStyle="1" w:styleId="Antrat7Diagrama">
    <w:name w:val="Antraštė 7 Diagrama"/>
    <w:basedOn w:val="Numatytasispastraiposriftas"/>
    <w:link w:val="Antrat7"/>
    <w:rsid w:val="00827F19"/>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rsid w:val="00827F19"/>
    <w:rPr>
      <w:rFonts w:ascii="Times New Roman" w:eastAsia="Times New Roman" w:hAnsi="Times New Roman" w:cs="Times New Roman"/>
      <w:b/>
      <w:sz w:val="18"/>
      <w:szCs w:val="20"/>
      <w:lang w:val="lt-LT" w:eastAsia="ar-SA"/>
    </w:rPr>
  </w:style>
  <w:style w:type="character" w:customStyle="1" w:styleId="Antrat9Diagrama">
    <w:name w:val="Antraštė 9 Diagrama"/>
    <w:basedOn w:val="Numatytasispastraiposriftas"/>
    <w:link w:val="Antrat9"/>
    <w:rsid w:val="00827F19"/>
    <w:rPr>
      <w:rFonts w:ascii="Times New Roman" w:eastAsia="Times New Roman" w:hAnsi="Times New Roman" w:cs="Times New Roman"/>
      <w:sz w:val="40"/>
      <w:szCs w:val="20"/>
      <w:lang w:val="lt-LT" w:eastAsia="ar-SA"/>
    </w:rPr>
  </w:style>
  <w:style w:type="numbering" w:customStyle="1" w:styleId="Sraonra1">
    <w:name w:val="Sąrašo nėra1"/>
    <w:next w:val="Sraonra"/>
    <w:uiPriority w:val="99"/>
    <w:semiHidden/>
    <w:unhideWhenUsed/>
    <w:rsid w:val="00827F19"/>
  </w:style>
  <w:style w:type="character" w:styleId="Hipersaitas">
    <w:name w:val="Hyperlink"/>
    <w:aliases w:val="Alna"/>
    <w:rsid w:val="00827F19"/>
    <w:rPr>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27F19"/>
    <w:pPr>
      <w:tabs>
        <w:tab w:val="center" w:pos="4153"/>
        <w:tab w:val="right" w:pos="8306"/>
      </w:tabs>
      <w:overflowPunct/>
      <w:adjustRightInd/>
      <w:spacing w:after="20"/>
      <w:jc w:val="both"/>
    </w:pPr>
    <w:rPr>
      <w:kern w:val="0"/>
      <w:szCs w:val="20"/>
      <w:lang w:eastAsia="ar-SA"/>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27F19"/>
    <w:rPr>
      <w:rFonts w:ascii="Times New Roman" w:eastAsia="Times New Roman" w:hAnsi="Times New Roman" w:cs="Times New Roman"/>
      <w:sz w:val="24"/>
      <w:szCs w:val="20"/>
      <w:lang w:val="lt-LT" w:eastAsia="ar-SA"/>
    </w:rPr>
  </w:style>
  <w:style w:type="paragraph" w:customStyle="1" w:styleId="Point1">
    <w:name w:val="Point 1"/>
    <w:basedOn w:val="prastasis"/>
    <w:uiPriority w:val="99"/>
    <w:rsid w:val="00827F19"/>
    <w:pPr>
      <w:widowControl/>
      <w:overflowPunct/>
      <w:adjustRightInd/>
      <w:spacing w:before="120" w:after="120"/>
      <w:ind w:left="1418" w:hanging="567"/>
      <w:jc w:val="both"/>
    </w:pPr>
    <w:rPr>
      <w:kern w:val="0"/>
      <w:szCs w:val="20"/>
      <w:lang w:val="en-GB" w:eastAsia="ar-SA"/>
    </w:rPr>
  </w:style>
  <w:style w:type="paragraph" w:styleId="Porat">
    <w:name w:val="footer"/>
    <w:basedOn w:val="prastasis"/>
    <w:link w:val="PoratDiagrama"/>
    <w:uiPriority w:val="99"/>
    <w:rsid w:val="00827F19"/>
    <w:pPr>
      <w:widowControl/>
      <w:tabs>
        <w:tab w:val="center" w:pos="4320"/>
        <w:tab w:val="right" w:pos="8640"/>
      </w:tabs>
      <w:overflowPunct/>
      <w:adjustRightInd/>
    </w:pPr>
    <w:rPr>
      <w:kern w:val="0"/>
      <w:szCs w:val="20"/>
      <w:lang w:eastAsia="ar-SA"/>
    </w:rPr>
  </w:style>
  <w:style w:type="character" w:customStyle="1" w:styleId="PoratDiagrama">
    <w:name w:val="Poraštė Diagrama"/>
    <w:basedOn w:val="Numatytasispastraiposriftas"/>
    <w:link w:val="Porat"/>
    <w:uiPriority w:val="99"/>
    <w:rsid w:val="00827F19"/>
    <w:rPr>
      <w:rFonts w:ascii="Times New Roman" w:eastAsia="Times New Roman" w:hAnsi="Times New Roman" w:cs="Times New Roman"/>
      <w:sz w:val="24"/>
      <w:szCs w:val="20"/>
      <w:lang w:val="lt-LT" w:eastAsia="ar-SA"/>
    </w:rPr>
  </w:style>
  <w:style w:type="paragraph" w:styleId="Pagrindiniotekstotrauka">
    <w:name w:val="Body Text Indent"/>
    <w:basedOn w:val="prastasis"/>
    <w:link w:val="PagrindiniotekstotraukaDiagrama"/>
    <w:semiHidden/>
    <w:rsid w:val="00827F19"/>
    <w:pPr>
      <w:widowControl/>
      <w:overflowPunct/>
      <w:adjustRightInd/>
      <w:ind w:firstLine="720"/>
    </w:pPr>
    <w:rPr>
      <w:i/>
      <w:kern w:val="0"/>
      <w:szCs w:val="20"/>
      <w:lang w:eastAsia="ar-SA"/>
    </w:rPr>
  </w:style>
  <w:style w:type="character" w:customStyle="1" w:styleId="PagrindiniotekstotraukaDiagrama">
    <w:name w:val="Pagrindinio teksto įtrauka Diagrama"/>
    <w:basedOn w:val="Numatytasispastraiposriftas"/>
    <w:link w:val="Pagrindiniotekstotrauka"/>
    <w:semiHidden/>
    <w:rsid w:val="00827F19"/>
    <w:rPr>
      <w:rFonts w:ascii="Times New Roman" w:eastAsia="Times New Roman" w:hAnsi="Times New Roman" w:cs="Times New Roman"/>
      <w:i/>
      <w:sz w:val="24"/>
      <w:szCs w:val="20"/>
      <w:lang w:val="lt-LT" w:eastAsia="ar-SA"/>
    </w:rPr>
  </w:style>
  <w:style w:type="paragraph" w:customStyle="1" w:styleId="WW-Default">
    <w:name w:val="WW-Default"/>
    <w:rsid w:val="00827F1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827F19"/>
    <w:pPr>
      <w:widowControl/>
      <w:overflowPunct/>
      <w:adjustRightInd/>
      <w:spacing w:before="280" w:after="119"/>
    </w:pPr>
    <w:rPr>
      <w:kern w:val="0"/>
      <w:lang w:val="en-GB" w:eastAsia="ar-SA"/>
    </w:rPr>
  </w:style>
  <w:style w:type="paragraph" w:styleId="Pagrindiniotekstotrauka2">
    <w:name w:val="Body Text Indent 2"/>
    <w:basedOn w:val="prastasis"/>
    <w:link w:val="Pagrindiniotekstotrauka2Diagrama"/>
    <w:rsid w:val="00827F19"/>
    <w:pPr>
      <w:widowControl/>
      <w:overflowPunct/>
      <w:adjustRightInd/>
      <w:ind w:firstLine="720"/>
      <w:jc w:val="both"/>
    </w:pPr>
    <w:rPr>
      <w:iCs/>
      <w:kern w:val="0"/>
      <w:szCs w:val="20"/>
      <w:lang w:eastAsia="ar-SA"/>
    </w:rPr>
  </w:style>
  <w:style w:type="character" w:customStyle="1" w:styleId="Pagrindiniotekstotrauka2Diagrama">
    <w:name w:val="Pagrindinio teksto įtrauka 2 Diagrama"/>
    <w:basedOn w:val="Numatytasispastraiposriftas"/>
    <w:link w:val="Pagrindiniotekstotrauka2"/>
    <w:rsid w:val="00827F19"/>
    <w:rPr>
      <w:rFonts w:ascii="Times New Roman" w:eastAsia="Times New Roman" w:hAnsi="Times New Roman" w:cs="Times New Roman"/>
      <w:iCs/>
      <w:sz w:val="24"/>
      <w:szCs w:val="20"/>
      <w:lang w:val="lt-LT" w:eastAsia="ar-SA"/>
    </w:rPr>
  </w:style>
  <w:style w:type="paragraph" w:styleId="Pagrindinistekstas">
    <w:name w:val="Body Text"/>
    <w:basedOn w:val="prastasis"/>
    <w:link w:val="PagrindinistekstasDiagrama"/>
    <w:unhideWhenUsed/>
    <w:rsid w:val="00827F19"/>
    <w:pPr>
      <w:widowControl/>
      <w:overflowPunct/>
      <w:adjustRightInd/>
      <w:spacing w:after="120"/>
    </w:pPr>
    <w:rPr>
      <w:kern w:val="0"/>
      <w:szCs w:val="20"/>
      <w:lang w:eastAsia="ar-SA"/>
    </w:rPr>
  </w:style>
  <w:style w:type="character" w:customStyle="1" w:styleId="PagrindinistekstasDiagrama">
    <w:name w:val="Pagrindinis tekstas Diagrama"/>
    <w:basedOn w:val="Numatytasispastraiposriftas"/>
    <w:link w:val="Pagrindinistekstas"/>
    <w:rsid w:val="00827F19"/>
    <w:rPr>
      <w:rFonts w:ascii="Times New Roman" w:eastAsia="Times New Roman" w:hAnsi="Times New Roman" w:cs="Times New Roman"/>
      <w:sz w:val="24"/>
      <w:szCs w:val="20"/>
      <w:lang w:val="lt-LT" w:eastAsia="ar-SA"/>
    </w:rPr>
  </w:style>
  <w:style w:type="paragraph" w:styleId="Pagrindinistekstas3">
    <w:name w:val="Body Text 3"/>
    <w:basedOn w:val="prastasis"/>
    <w:link w:val="Pagrindinistekstas3Diagrama"/>
    <w:uiPriority w:val="99"/>
    <w:unhideWhenUsed/>
    <w:rsid w:val="00827F19"/>
    <w:pPr>
      <w:widowControl/>
      <w:overflowPunct/>
      <w:adjustRightInd/>
      <w:spacing w:after="120"/>
    </w:pPr>
    <w:rPr>
      <w:kern w:val="0"/>
      <w:sz w:val="16"/>
      <w:szCs w:val="16"/>
      <w:lang w:eastAsia="ar-SA"/>
    </w:rPr>
  </w:style>
  <w:style w:type="character" w:customStyle="1" w:styleId="Pagrindinistekstas3Diagrama">
    <w:name w:val="Pagrindinis tekstas 3 Diagrama"/>
    <w:basedOn w:val="Numatytasispastraiposriftas"/>
    <w:link w:val="Pagrindinistekstas3"/>
    <w:uiPriority w:val="99"/>
    <w:rsid w:val="00827F19"/>
    <w:rPr>
      <w:rFonts w:ascii="Times New Roman" w:eastAsia="Times New Roman" w:hAnsi="Times New Roman" w:cs="Times New Roman"/>
      <w:sz w:val="16"/>
      <w:szCs w:val="16"/>
      <w:lang w:val="lt-LT" w:eastAsia="ar-SA"/>
    </w:rPr>
  </w:style>
  <w:style w:type="paragraph" w:customStyle="1" w:styleId="53">
    <w:name w:val="_53"/>
    <w:basedOn w:val="prastasis"/>
    <w:rsid w:val="00827F19"/>
    <w:pPr>
      <w:suppressAutoHyphens w:val="0"/>
      <w:overflowPunct/>
      <w:adjustRightInd/>
    </w:pPr>
    <w:rPr>
      <w:kern w:val="0"/>
      <w:szCs w:val="20"/>
      <w:lang w:val="en-US" w:eastAsia="ar-SA"/>
    </w:rPr>
  </w:style>
  <w:style w:type="paragraph" w:customStyle="1" w:styleId="Pagrindinistekstas1">
    <w:name w:val="Pagrindinis tekstas1"/>
    <w:uiPriority w:val="99"/>
    <w:rsid w:val="00827F1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827F19"/>
    <w:pPr>
      <w:widowControl/>
      <w:suppressAutoHyphens w:val="0"/>
      <w:overflowPunct/>
      <w:autoSpaceDE w:val="0"/>
      <w:adjustRightInd/>
      <w:jc w:val="center"/>
    </w:pPr>
    <w:rPr>
      <w:rFonts w:ascii="TimesLT" w:hAnsi="TimesLT"/>
      <w:b/>
      <w:bCs/>
      <w:kern w:val="0"/>
      <w:sz w:val="20"/>
      <w:szCs w:val="20"/>
      <w:lang w:val="en-US" w:eastAsia="ar-SA"/>
    </w:rPr>
  </w:style>
  <w:style w:type="paragraph" w:customStyle="1" w:styleId="Patvirtinta">
    <w:name w:val="Patvirtinta"/>
    <w:rsid w:val="00827F1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827F1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iankstoformatuotas">
    <w:name w:val="HTML Preformatted"/>
    <w:basedOn w:val="prastasis"/>
    <w:link w:val="HTMLiankstoformatuotasDiagrama"/>
    <w:rsid w:val="00827F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hAnsi="Courier New" w:cs="Courier New"/>
      <w:kern w:val="0"/>
      <w:sz w:val="20"/>
      <w:szCs w:val="20"/>
      <w:lang w:eastAsia="ar-SA"/>
    </w:rPr>
  </w:style>
  <w:style w:type="character" w:customStyle="1" w:styleId="HTMLiankstoformatuotasDiagrama">
    <w:name w:val="HTML iš anksto formatuotas Diagrama"/>
    <w:basedOn w:val="Numatytasispastraiposriftas"/>
    <w:link w:val="HTMLiankstoformatuotas"/>
    <w:rsid w:val="00827F19"/>
    <w:rPr>
      <w:rFonts w:ascii="Courier New" w:eastAsia="Times New Roman" w:hAnsi="Courier New" w:cs="Courier New"/>
      <w:sz w:val="20"/>
      <w:szCs w:val="20"/>
      <w:lang w:val="lt-LT" w:eastAsia="ar-SA"/>
    </w:rPr>
  </w:style>
  <w:style w:type="paragraph" w:styleId="Paprastasistekstas">
    <w:name w:val="Plain Text"/>
    <w:basedOn w:val="prastasis"/>
    <w:link w:val="PaprastasistekstasDiagrama"/>
    <w:uiPriority w:val="99"/>
    <w:unhideWhenUsed/>
    <w:rsid w:val="00827F19"/>
    <w:pPr>
      <w:widowControl/>
      <w:suppressAutoHyphens w:val="0"/>
      <w:overflowPunct/>
      <w:adjustRightInd/>
    </w:pPr>
    <w:rPr>
      <w:rFonts w:ascii="Consolas" w:eastAsia="Calibri" w:hAnsi="Consolas"/>
      <w:kern w:val="0"/>
      <w:sz w:val="21"/>
      <w:szCs w:val="21"/>
      <w:lang w:eastAsia="en-US"/>
    </w:rPr>
  </w:style>
  <w:style w:type="character" w:customStyle="1" w:styleId="PaprastasistekstasDiagrama">
    <w:name w:val="Paprastasis tekstas Diagrama"/>
    <w:basedOn w:val="Numatytasispastraiposriftas"/>
    <w:link w:val="Paprastasistekstas"/>
    <w:uiPriority w:val="99"/>
    <w:rsid w:val="00827F19"/>
    <w:rPr>
      <w:rFonts w:ascii="Consolas" w:eastAsia="Calibri" w:hAnsi="Consolas" w:cs="Times New Roman"/>
      <w:sz w:val="21"/>
      <w:szCs w:val="21"/>
      <w:lang w:val="lt-LT"/>
    </w:rPr>
  </w:style>
  <w:style w:type="paragraph" w:customStyle="1" w:styleId="TableContents">
    <w:name w:val="Table Contents"/>
    <w:basedOn w:val="prastasis"/>
    <w:rsid w:val="00827F19"/>
    <w:pPr>
      <w:widowControl/>
      <w:suppressLineNumbers/>
      <w:overflowPunct/>
      <w:adjustRightInd/>
    </w:pPr>
    <w:rPr>
      <w:kern w:val="0"/>
      <w:szCs w:val="20"/>
      <w:lang w:eastAsia="ar-SA"/>
    </w:rPr>
  </w:style>
  <w:style w:type="character" w:customStyle="1" w:styleId="BetarpDiagrama">
    <w:name w:val="Be tarpų Diagrama"/>
    <w:link w:val="Betarp"/>
    <w:uiPriority w:val="1"/>
    <w:rsid w:val="00827F19"/>
    <w:rPr>
      <w:rFonts w:ascii="Times New Roman" w:eastAsia="Times New Roman" w:hAnsi="Times New Roman" w:cs="Times New Roman"/>
      <w:kern w:val="28"/>
      <w:sz w:val="24"/>
      <w:szCs w:val="24"/>
      <w:lang w:val="lt-LT" w:eastAsia="lt-LT"/>
    </w:rPr>
  </w:style>
  <w:style w:type="character" w:customStyle="1" w:styleId="WW-Absatz-Standardschriftart11111">
    <w:name w:val="WW-Absatz-Standardschriftart11111"/>
    <w:rsid w:val="00827F19"/>
  </w:style>
  <w:style w:type="paragraph" w:customStyle="1" w:styleId="Default">
    <w:name w:val="Default"/>
    <w:rsid w:val="00827F19"/>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WW-TableContents11111111111111111111111111111111111111111111111111111111">
    <w:name w:val="WW-Table Contents11111111111111111111111111111111111111111111111111111111"/>
    <w:basedOn w:val="Pagrindinistekstas"/>
    <w:rsid w:val="00827F19"/>
    <w:pPr>
      <w:suppressLineNumbers/>
      <w:spacing w:after="0"/>
      <w:jc w:val="both"/>
    </w:pPr>
    <w:rPr>
      <w:lang w:val="x-none"/>
    </w:rPr>
  </w:style>
  <w:style w:type="paragraph" w:customStyle="1" w:styleId="prastasis1">
    <w:name w:val="Įprastasis1"/>
    <w:rsid w:val="00827F19"/>
    <w:pPr>
      <w:widowControl w:val="0"/>
      <w:suppressAutoHyphens/>
      <w:spacing w:after="200" w:line="276" w:lineRule="auto"/>
    </w:pPr>
    <w:rPr>
      <w:rFonts w:ascii="Times New Roman" w:eastAsia="Calibri" w:hAnsi="Times New Roman" w:cs="Calibri"/>
      <w:color w:val="00000A"/>
      <w:sz w:val="24"/>
      <w:szCs w:val="24"/>
      <w:lang w:val="en-US"/>
    </w:rPr>
  </w:style>
  <w:style w:type="paragraph" w:styleId="Debesliotekstas">
    <w:name w:val="Balloon Text"/>
    <w:basedOn w:val="prastasis"/>
    <w:link w:val="DebesliotekstasDiagrama"/>
    <w:uiPriority w:val="99"/>
    <w:semiHidden/>
    <w:unhideWhenUsed/>
    <w:rsid w:val="00827F19"/>
    <w:pPr>
      <w:widowControl/>
      <w:overflowPunct/>
      <w:adjustRightInd/>
    </w:pPr>
    <w:rPr>
      <w:rFonts w:ascii="Tahoma" w:hAnsi="Tahoma" w:cs="Tahoma"/>
      <w:kern w:val="0"/>
      <w:sz w:val="16"/>
      <w:szCs w:val="16"/>
      <w:lang w:eastAsia="ar-SA"/>
    </w:rPr>
  </w:style>
  <w:style w:type="character" w:customStyle="1" w:styleId="DebesliotekstasDiagrama">
    <w:name w:val="Debesėlio tekstas Diagrama"/>
    <w:basedOn w:val="Numatytasispastraiposriftas"/>
    <w:link w:val="Debesliotekstas"/>
    <w:uiPriority w:val="99"/>
    <w:semiHidden/>
    <w:rsid w:val="00827F19"/>
    <w:rPr>
      <w:rFonts w:ascii="Tahoma" w:eastAsia="Times New Roman" w:hAnsi="Tahoma" w:cs="Tahoma"/>
      <w:sz w:val="16"/>
      <w:szCs w:val="16"/>
      <w:lang w:val="lt-LT" w:eastAsia="ar-SA"/>
    </w:rPr>
  </w:style>
  <w:style w:type="character" w:styleId="Komentaronuoroda">
    <w:name w:val="annotation reference"/>
    <w:uiPriority w:val="99"/>
    <w:semiHidden/>
    <w:unhideWhenUsed/>
    <w:rsid w:val="00827F19"/>
    <w:rPr>
      <w:sz w:val="16"/>
      <w:szCs w:val="16"/>
    </w:rPr>
  </w:style>
  <w:style w:type="paragraph" w:styleId="Komentarotekstas">
    <w:name w:val="annotation text"/>
    <w:aliases w:val=" Diagrama Diagrama Diagrama,Diagrama,Diagrama Diagrama Diagrama, Diagrama Diagrama,Diagrama Diagrama Char Char,Diagrama Diagrama Char"/>
    <w:basedOn w:val="prastasis"/>
    <w:link w:val="KomentarotekstasDiagrama"/>
    <w:uiPriority w:val="99"/>
    <w:unhideWhenUsed/>
    <w:qFormat/>
    <w:rsid w:val="00827F19"/>
    <w:pPr>
      <w:widowControl/>
      <w:overflowPunct/>
      <w:adjustRightInd/>
    </w:pPr>
    <w:rPr>
      <w:kern w:val="0"/>
      <w:sz w:val="20"/>
      <w:szCs w:val="20"/>
      <w:lang w:eastAsia="ar-SA"/>
    </w:rPr>
  </w:style>
  <w:style w:type="character" w:customStyle="1" w:styleId="KomentarotekstasDiagrama">
    <w:name w:val="Komentaro tekstas Diagrama"/>
    <w:aliases w:val=" Diagrama Diagrama Diagrama Diagrama,Diagrama Diagrama,Diagrama Diagrama Diagrama Diagrama, Diagrama Diagrama Diagrama1,Diagrama Diagrama Char Char Diagrama,Diagrama Diagrama Char Diagrama"/>
    <w:basedOn w:val="Numatytasispastraiposriftas"/>
    <w:link w:val="Komentarotekstas"/>
    <w:uiPriority w:val="99"/>
    <w:qFormat/>
    <w:rsid w:val="00827F19"/>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827F19"/>
    <w:rPr>
      <w:b/>
      <w:bCs/>
    </w:rPr>
  </w:style>
  <w:style w:type="character" w:customStyle="1" w:styleId="KomentarotemaDiagrama">
    <w:name w:val="Komentaro tema Diagrama"/>
    <w:basedOn w:val="KomentarotekstasDiagrama"/>
    <w:link w:val="Komentarotema"/>
    <w:uiPriority w:val="99"/>
    <w:semiHidden/>
    <w:rsid w:val="00827F19"/>
    <w:rPr>
      <w:rFonts w:ascii="Times New Roman" w:eastAsia="Times New Roman" w:hAnsi="Times New Roman" w:cs="Times New Roman"/>
      <w:b/>
      <w:bCs/>
      <w:sz w:val="20"/>
      <w:szCs w:val="20"/>
      <w:lang w:val="lt-LT" w:eastAsia="ar-SA"/>
    </w:rPr>
  </w:style>
  <w:style w:type="paragraph" w:customStyle="1" w:styleId="Dainiausstilius">
    <w:name w:val="Dainiaus stilius"/>
    <w:basedOn w:val="prastasis"/>
    <w:qFormat/>
    <w:rsid w:val="00827F19"/>
    <w:pPr>
      <w:widowControl/>
      <w:suppressAutoHyphens w:val="0"/>
      <w:overflowPunct/>
      <w:adjustRightInd/>
      <w:ind w:firstLine="567"/>
      <w:jc w:val="both"/>
    </w:pPr>
    <w:rPr>
      <w:rFonts w:eastAsia="Calibri"/>
      <w:kern w:val="0"/>
      <w:szCs w:val="22"/>
      <w:lang w:eastAsia="en-US"/>
    </w:rPr>
  </w:style>
  <w:style w:type="paragraph" w:customStyle="1" w:styleId="BodyText2">
    <w:name w:val="Body Text2"/>
    <w:rsid w:val="00827F1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
    <w:name w:val="Body Text1"/>
    <w:link w:val="BodytextChar"/>
    <w:rsid w:val="00827F1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827F19"/>
    <w:rPr>
      <w:rFonts w:ascii="TimesLT" w:eastAsia="Arial" w:hAnsi="TimesLT" w:cs="Times New Roman"/>
      <w:sz w:val="20"/>
      <w:szCs w:val="20"/>
      <w:lang w:val="en-US" w:eastAsia="ar-SA"/>
    </w:rPr>
  </w:style>
  <w:style w:type="character" w:customStyle="1" w:styleId="WW-Absatz-Standardschriftart1111111">
    <w:name w:val="WW-Absatz-Standardschriftart1111111"/>
    <w:rsid w:val="00827F19"/>
  </w:style>
  <w:style w:type="paragraph" w:styleId="Antrat">
    <w:name w:val="caption"/>
    <w:basedOn w:val="prastasis"/>
    <w:qFormat/>
    <w:rsid w:val="00827F19"/>
    <w:pPr>
      <w:widowControl/>
      <w:suppressLineNumbers/>
      <w:overflowPunct/>
      <w:adjustRightInd/>
      <w:spacing w:before="120" w:after="120"/>
    </w:pPr>
    <w:rPr>
      <w:rFonts w:cs="Tahoma"/>
      <w:i/>
      <w:iCs/>
      <w:kern w:val="0"/>
      <w:lang w:eastAsia="ar-SA"/>
    </w:rPr>
  </w:style>
  <w:style w:type="paragraph" w:customStyle="1" w:styleId="Komentarotekstas1">
    <w:name w:val="Komentaro tekstas1"/>
    <w:basedOn w:val="prastasis"/>
    <w:rsid w:val="00827F19"/>
    <w:pPr>
      <w:suppressAutoHyphens w:val="0"/>
      <w:overflowPunct/>
      <w:adjustRightInd/>
      <w:spacing w:after="200" w:line="276" w:lineRule="auto"/>
    </w:pPr>
    <w:rPr>
      <w:rFonts w:cs="Arial"/>
      <w:kern w:val="0"/>
      <w:sz w:val="20"/>
      <w:szCs w:val="20"/>
    </w:rPr>
  </w:style>
  <w:style w:type="paragraph" w:styleId="Tekstoblokas">
    <w:name w:val="Block Text"/>
    <w:basedOn w:val="prastasis"/>
    <w:uiPriority w:val="99"/>
    <w:rsid w:val="00827F19"/>
    <w:pPr>
      <w:widowControl/>
      <w:suppressAutoHyphens w:val="0"/>
      <w:overflowPunct/>
      <w:adjustRightInd/>
      <w:ind w:left="1440" w:right="142"/>
    </w:pPr>
    <w:rPr>
      <w:kern w:val="0"/>
      <w:szCs w:val="20"/>
      <w:lang w:eastAsia="en-US"/>
    </w:rPr>
  </w:style>
  <w:style w:type="table" w:customStyle="1" w:styleId="Lentelstinklelis1">
    <w:name w:val="Lentelės tinklelis1"/>
    <w:basedOn w:val="prastojilentel"/>
    <w:next w:val="Lentelstinklelis"/>
    <w:uiPriority w:val="59"/>
    <w:rsid w:val="00827F1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27F19"/>
  </w:style>
  <w:style w:type="table" w:customStyle="1" w:styleId="TableGrid2">
    <w:name w:val="Table Grid2"/>
    <w:basedOn w:val="prastojilentel"/>
    <w:next w:val="Lentelstinklelis"/>
    <w:uiPriority w:val="59"/>
    <w:rsid w:val="00827F19"/>
    <w:pPr>
      <w:spacing w:after="0" w:line="240" w:lineRule="auto"/>
    </w:pPr>
    <w:rPr>
      <w:rFonts w:ascii="Calibri" w:eastAsia="Calibri" w:hAnsi="Calibri" w:cs="Times New Roman"/>
      <w:lang w:eastAsia="pl-PL"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827F19"/>
    <w:rPr>
      <w:color w:val="800080"/>
      <w:u w:val="single"/>
    </w:rPr>
  </w:style>
  <w:style w:type="paragraph" w:customStyle="1" w:styleId="Standard">
    <w:name w:val="Standard"/>
    <w:rsid w:val="00827F19"/>
    <w:pPr>
      <w:widowControl w:val="0"/>
      <w:suppressAutoHyphens/>
      <w:autoSpaceDN w:val="0"/>
      <w:spacing w:after="0" w:line="240" w:lineRule="auto"/>
      <w:textAlignment w:val="baseline"/>
    </w:pPr>
    <w:rPr>
      <w:rFonts w:ascii="Times New Roman" w:eastAsia="SimSun" w:hAnsi="Times New Roman" w:cs="Arial Unicode MS"/>
      <w:kern w:val="3"/>
      <w:sz w:val="24"/>
      <w:szCs w:val="24"/>
      <w:lang w:val="lt-LT" w:eastAsia="zh-CN" w:bidi="hi-IN"/>
    </w:rPr>
  </w:style>
  <w:style w:type="paragraph" w:customStyle="1" w:styleId="Stilius5">
    <w:name w:val="Stilius5"/>
    <w:basedOn w:val="prastasis"/>
    <w:qFormat/>
    <w:rsid w:val="00827F19"/>
    <w:pPr>
      <w:widowControl/>
      <w:suppressAutoHyphens w:val="0"/>
      <w:overflowPunct/>
      <w:adjustRightInd/>
      <w:spacing w:after="200" w:line="276" w:lineRule="auto"/>
      <w:jc w:val="center"/>
    </w:pPr>
    <w:rPr>
      <w:b/>
      <w:kern w:val="0"/>
      <w:sz w:val="28"/>
      <w:szCs w:val="28"/>
      <w:lang w:eastAsia="en-US"/>
    </w:rPr>
  </w:style>
  <w:style w:type="paragraph" w:styleId="Pagrindinistekstas2">
    <w:name w:val="Body Text 2"/>
    <w:basedOn w:val="prastasis"/>
    <w:link w:val="Pagrindinistekstas2Diagrama"/>
    <w:uiPriority w:val="99"/>
    <w:unhideWhenUsed/>
    <w:rsid w:val="00827F19"/>
    <w:pPr>
      <w:overflowPunct/>
      <w:adjustRightInd/>
    </w:pPr>
    <w:rPr>
      <w:rFonts w:eastAsia="Lucida Sans Unicode" w:cs="Tahoma"/>
      <w:i/>
      <w:color w:val="000000"/>
      <w:kern w:val="0"/>
    </w:rPr>
  </w:style>
  <w:style w:type="character" w:customStyle="1" w:styleId="Pagrindinistekstas2Diagrama">
    <w:name w:val="Pagrindinis tekstas 2 Diagrama"/>
    <w:basedOn w:val="Numatytasispastraiposriftas"/>
    <w:link w:val="Pagrindinistekstas2"/>
    <w:uiPriority w:val="99"/>
    <w:rsid w:val="00827F19"/>
    <w:rPr>
      <w:rFonts w:ascii="Times New Roman" w:eastAsia="Lucida Sans Unicode" w:hAnsi="Times New Roman" w:cs="Tahoma"/>
      <w:i/>
      <w:color w:val="000000"/>
      <w:sz w:val="24"/>
      <w:szCs w:val="24"/>
      <w:lang w:val="lt-LT" w:eastAsia="lt-LT"/>
    </w:rPr>
  </w:style>
  <w:style w:type="paragraph" w:styleId="Paantrat">
    <w:name w:val="Subtitle"/>
    <w:basedOn w:val="prastasis"/>
    <w:next w:val="prastasis"/>
    <w:link w:val="PaantratDiagrama"/>
    <w:qFormat/>
    <w:rsid w:val="00827F19"/>
    <w:pPr>
      <w:numPr>
        <w:ilvl w:val="1"/>
      </w:numPr>
      <w:overflowPunct/>
      <w:adjustRightInd/>
    </w:pPr>
    <w:rPr>
      <w:rFonts w:ascii="Cambria" w:hAnsi="Cambria"/>
      <w:i/>
      <w:iCs/>
      <w:color w:val="4F81BD"/>
      <w:spacing w:val="15"/>
      <w:kern w:val="0"/>
      <w:lang w:eastAsia="en-US" w:bidi="en-US"/>
    </w:rPr>
  </w:style>
  <w:style w:type="character" w:customStyle="1" w:styleId="PaantratDiagrama">
    <w:name w:val="Paantraštė Diagrama"/>
    <w:basedOn w:val="Numatytasispastraiposriftas"/>
    <w:link w:val="Paantrat"/>
    <w:rsid w:val="00827F19"/>
    <w:rPr>
      <w:rFonts w:ascii="Cambria" w:eastAsia="Times New Roman" w:hAnsi="Cambria" w:cs="Times New Roman"/>
      <w:i/>
      <w:iCs/>
      <w:color w:val="4F81BD"/>
      <w:spacing w:val="15"/>
      <w:sz w:val="24"/>
      <w:szCs w:val="24"/>
      <w:lang w:val="lt-LT" w:bidi="en-US"/>
    </w:rPr>
  </w:style>
  <w:style w:type="paragraph" w:styleId="Pagrindiniotekstotrauka3">
    <w:name w:val="Body Text Indent 3"/>
    <w:basedOn w:val="prastasis"/>
    <w:link w:val="Pagrindiniotekstotrauka3Diagrama"/>
    <w:uiPriority w:val="99"/>
    <w:unhideWhenUsed/>
    <w:rsid w:val="00827F19"/>
    <w:pPr>
      <w:widowControl/>
      <w:overflowPunct/>
      <w:adjustRightInd/>
      <w:ind w:firstLine="709"/>
      <w:jc w:val="both"/>
    </w:pPr>
    <w:rPr>
      <w:kern w:val="0"/>
      <w:szCs w:val="20"/>
    </w:rPr>
  </w:style>
  <w:style w:type="character" w:customStyle="1" w:styleId="Pagrindiniotekstotrauka3Diagrama">
    <w:name w:val="Pagrindinio teksto įtrauka 3 Diagrama"/>
    <w:basedOn w:val="Numatytasispastraiposriftas"/>
    <w:link w:val="Pagrindiniotekstotrauka3"/>
    <w:uiPriority w:val="99"/>
    <w:rsid w:val="00827F19"/>
    <w:rPr>
      <w:rFonts w:ascii="Times New Roman" w:eastAsia="Times New Roman" w:hAnsi="Times New Roman" w:cs="Times New Roman"/>
      <w:sz w:val="24"/>
      <w:szCs w:val="20"/>
      <w:lang w:val="lt-LT" w:eastAsia="lt-LT"/>
    </w:rPr>
  </w:style>
  <w:style w:type="paragraph" w:customStyle="1" w:styleId="Body2">
    <w:name w:val="Body 2"/>
    <w:rsid w:val="00827F1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Tvarkospapunktis">
    <w:name w:val="Tvarkos papunktis"/>
    <w:basedOn w:val="prastasis"/>
    <w:rsid w:val="00827F19"/>
    <w:pPr>
      <w:widowControl/>
      <w:numPr>
        <w:numId w:val="11"/>
      </w:numPr>
      <w:overflowPunct/>
      <w:autoSpaceDN w:val="0"/>
      <w:adjustRightInd/>
      <w:jc w:val="both"/>
      <w:textAlignment w:val="baseline"/>
    </w:pPr>
    <w:rPr>
      <w:kern w:val="0"/>
    </w:rPr>
  </w:style>
  <w:style w:type="numbering" w:customStyle="1" w:styleId="LFO10">
    <w:name w:val="LFO10"/>
    <w:basedOn w:val="Sraonra"/>
    <w:rsid w:val="00827F19"/>
    <w:pPr>
      <w:numPr>
        <w:numId w:val="11"/>
      </w:numPr>
    </w:pPr>
  </w:style>
  <w:style w:type="character" w:styleId="Neapdorotaspaminjimas">
    <w:name w:val="Unresolved Mention"/>
    <w:uiPriority w:val="99"/>
    <w:semiHidden/>
    <w:unhideWhenUsed/>
    <w:rsid w:val="00827F19"/>
    <w:rPr>
      <w:color w:val="605E5C"/>
      <w:shd w:val="clear" w:color="auto" w:fill="E1DFDD"/>
    </w:rPr>
  </w:style>
  <w:style w:type="paragraph" w:customStyle="1" w:styleId="1zanoren">
    <w:name w:val="1.zanorení"/>
    <w:basedOn w:val="prastasis"/>
    <w:rsid w:val="00827F19"/>
    <w:pPr>
      <w:widowControl/>
      <w:overflowPunct/>
      <w:adjustRightInd/>
      <w:spacing w:before="60" w:line="240" w:lineRule="exact"/>
      <w:ind w:left="2127" w:hanging="1418"/>
      <w:jc w:val="both"/>
    </w:pPr>
    <w:rPr>
      <w:rFonts w:eastAsia="Calibri"/>
      <w:kern w:val="0"/>
      <w:lang w:val="cs-CZ" w:eastAsia="ar-SA"/>
    </w:rPr>
  </w:style>
  <w:style w:type="character" w:customStyle="1" w:styleId="Puslapinsinaosramenys">
    <w:name w:val="Puslapinės išnašos rašmenys"/>
    <w:rsid w:val="00827F19"/>
  </w:style>
  <w:style w:type="character" w:styleId="Puslapioinaosnuoroda">
    <w:name w:val="footnote reference"/>
    <w:rsid w:val="00827F19"/>
    <w:rPr>
      <w:vertAlign w:val="superscript"/>
    </w:rPr>
  </w:style>
  <w:style w:type="paragraph" w:styleId="prastasiniatinklio">
    <w:name w:val="Normal (Web)"/>
    <w:basedOn w:val="prastasis"/>
    <w:uiPriority w:val="99"/>
    <w:unhideWhenUsed/>
    <w:rsid w:val="00827F19"/>
    <w:pPr>
      <w:widowControl/>
      <w:suppressAutoHyphens w:val="0"/>
      <w:overflowPunct/>
      <w:adjustRightInd/>
      <w:spacing w:before="100" w:beforeAutospacing="1" w:after="100" w:afterAutospacing="1"/>
    </w:pPr>
    <w:rPr>
      <w:kern w:val="0"/>
      <w:lang w:val="en-US" w:eastAsia="en-US"/>
    </w:rPr>
  </w:style>
  <w:style w:type="paragraph" w:customStyle="1" w:styleId="Style22">
    <w:name w:val="Style22"/>
    <w:basedOn w:val="prastasis"/>
    <w:rsid w:val="00827F19"/>
    <w:pPr>
      <w:suppressAutoHyphens w:val="0"/>
      <w:overflowPunct/>
      <w:autoSpaceDE w:val="0"/>
      <w:autoSpaceDN w:val="0"/>
      <w:spacing w:line="179" w:lineRule="exact"/>
      <w:ind w:firstLine="571"/>
      <w:jc w:val="both"/>
    </w:pPr>
    <w:rPr>
      <w:rFonts w:ascii="Arial" w:hAnsi="Arial" w:cs="Arial"/>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228F8-95A7-4C4C-9462-115564E9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1556</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Žukauskienė</dc:creator>
  <cp:keywords/>
  <dc:description/>
  <cp:lastModifiedBy>Eglė Žukauskienė</cp:lastModifiedBy>
  <cp:revision>4</cp:revision>
  <dcterms:created xsi:type="dcterms:W3CDTF">2024-04-17T11:50:00Z</dcterms:created>
  <dcterms:modified xsi:type="dcterms:W3CDTF">2025-12-29T10:08:00Z</dcterms:modified>
</cp:coreProperties>
</file>