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200A5D"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7F0DB2F4" w14:textId="1839EA5C" w:rsidR="00540BA5" w:rsidRDefault="00625BD1"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Tekstilės gaminiai</w:t>
      </w:r>
    </w:p>
    <w:p w14:paraId="342231F6" w14:textId="77777777" w:rsidR="00811E49" w:rsidRDefault="00811E49"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8CF7CE1" w14:textId="77777777" w:rsidR="00811E49" w:rsidRPr="001527E1" w:rsidRDefault="00811E49" w:rsidP="00811E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665A0A81"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41) 524 291, el. p.</w:t>
      </w:r>
      <w:r w:rsidR="00D40F6C" w:rsidRPr="00077D5F">
        <w:rPr>
          <w:sz w:val="22"/>
          <w:szCs w:val="22"/>
          <w:lang w:val="lt-LT"/>
        </w:rPr>
        <w:t>:</w:t>
      </w:r>
      <w:r w:rsidR="00AC76FF" w:rsidRPr="00077D5F">
        <w:rPr>
          <w:sz w:val="22"/>
          <w:szCs w:val="22"/>
          <w:lang w:val="lt-LT"/>
        </w:rPr>
        <w:t xml:space="preserve"> </w:t>
      </w:r>
      <w:r w:rsidR="00AC76FF">
        <w:fldChar w:fldCharType="begin"/>
      </w:r>
      <w:r w:rsidR="00AC76FF">
        <w:instrText>HYPERLINK "mailto:info@siauliuligonine.lt"</w:instrText>
      </w:r>
      <w:r w:rsidR="00AC76FF">
        <w:fldChar w:fldCharType="separate"/>
      </w:r>
      <w:r w:rsidR="00AC76FF" w:rsidRPr="00077D5F">
        <w:rPr>
          <w:rStyle w:val="Hipersaitas"/>
          <w:sz w:val="22"/>
          <w:szCs w:val="22"/>
          <w:lang w:val="lt-LT"/>
        </w:rPr>
        <w:t>info@siauliuligonine.lt</w:t>
      </w:r>
      <w:r w:rsidR="00AC76FF">
        <w:fldChar w:fldCharType="end"/>
      </w:r>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625BD1">
        <w:rPr>
          <w:b/>
          <w:bCs/>
          <w:sz w:val="22"/>
          <w:szCs w:val="22"/>
          <w:bdr w:val="none" w:sz="0" w:space="0" w:color="auto"/>
          <w:lang w:val="lt-LT" w:eastAsia="lt-LT"/>
        </w:rPr>
        <w:t>tekstilės gaminius</w:t>
      </w:r>
      <w:r w:rsidR="00811E49" w:rsidRPr="00811E49">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7E091949" w14:textId="60F4DDAC" w:rsidR="00D83F25" w:rsidRPr="00067983" w:rsidRDefault="00A6663D" w:rsidP="00D83F25">
      <w:pPr>
        <w:jc w:val="both"/>
        <w:rPr>
          <w:rStyle w:val="Emfaz"/>
          <w:i w:val="0"/>
          <w:iCs w:val="0"/>
          <w:color w:val="4472C4"/>
          <w:sz w:val="22"/>
          <w:szCs w:val="22"/>
          <w:u w:val="single"/>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w:t>
      </w:r>
      <w:r w:rsidR="00A32545" w:rsidRPr="00FB6599">
        <w:rPr>
          <w:lang w:val="lt-LT"/>
        </w:rPr>
        <w:t xml:space="preserve">termino </w:t>
      </w:r>
      <w:proofErr w:type="spellStart"/>
      <w:r w:rsidR="00D83F25" w:rsidRPr="00067983">
        <w:rPr>
          <w:color w:val="000000"/>
          <w:sz w:val="22"/>
          <w:szCs w:val="22"/>
        </w:rPr>
        <w:t>Ūkio</w:t>
      </w:r>
      <w:proofErr w:type="spellEnd"/>
      <w:r w:rsidR="00D83F25" w:rsidRPr="00067983">
        <w:rPr>
          <w:color w:val="000000"/>
          <w:sz w:val="22"/>
          <w:szCs w:val="22"/>
        </w:rPr>
        <w:t xml:space="preserve"> </w:t>
      </w:r>
      <w:proofErr w:type="spellStart"/>
      <w:r w:rsidR="00D83F25" w:rsidRPr="00067983">
        <w:rPr>
          <w:color w:val="000000"/>
          <w:sz w:val="22"/>
          <w:szCs w:val="22"/>
        </w:rPr>
        <w:t>skyriaus</w:t>
      </w:r>
      <w:proofErr w:type="spellEnd"/>
      <w:r w:rsidR="00D83F25" w:rsidRPr="00067983">
        <w:rPr>
          <w:color w:val="000000"/>
          <w:sz w:val="22"/>
          <w:szCs w:val="22"/>
        </w:rPr>
        <w:t xml:space="preserve"> </w:t>
      </w:r>
      <w:proofErr w:type="spellStart"/>
      <w:r w:rsidR="00D83F25" w:rsidRPr="00067983">
        <w:rPr>
          <w:color w:val="000000"/>
          <w:sz w:val="22"/>
          <w:szCs w:val="22"/>
        </w:rPr>
        <w:t>vyriausioji</w:t>
      </w:r>
      <w:proofErr w:type="spellEnd"/>
      <w:r w:rsidR="00D83F25" w:rsidRPr="00067983">
        <w:rPr>
          <w:color w:val="000000"/>
          <w:sz w:val="22"/>
          <w:szCs w:val="22"/>
        </w:rPr>
        <w:t xml:space="preserve"> </w:t>
      </w:r>
      <w:proofErr w:type="spellStart"/>
      <w:r w:rsidR="00D83F25" w:rsidRPr="00067983">
        <w:rPr>
          <w:color w:val="000000"/>
          <w:sz w:val="22"/>
          <w:szCs w:val="22"/>
        </w:rPr>
        <w:t>specialistė</w:t>
      </w:r>
      <w:proofErr w:type="spellEnd"/>
      <w:r w:rsidR="00D83F25" w:rsidRPr="00067983">
        <w:rPr>
          <w:color w:val="000000"/>
          <w:sz w:val="22"/>
          <w:szCs w:val="22"/>
        </w:rPr>
        <w:t xml:space="preserve"> Rasa </w:t>
      </w:r>
      <w:proofErr w:type="spellStart"/>
      <w:r w:rsidR="00D83F25" w:rsidRPr="00067983">
        <w:rPr>
          <w:color w:val="000000"/>
          <w:sz w:val="22"/>
          <w:szCs w:val="22"/>
        </w:rPr>
        <w:t>Tiškuvienė</w:t>
      </w:r>
      <w:proofErr w:type="spellEnd"/>
      <w:r w:rsidR="00D83F25" w:rsidRPr="00067983">
        <w:rPr>
          <w:sz w:val="22"/>
          <w:szCs w:val="22"/>
        </w:rPr>
        <w:t xml:space="preserve">, tel. (+370 41) 52 42 79, el. </w:t>
      </w:r>
      <w:r w:rsidR="00D83F25">
        <w:rPr>
          <w:sz w:val="22"/>
          <w:szCs w:val="22"/>
        </w:rPr>
        <w:t xml:space="preserve">pastas </w:t>
      </w:r>
      <w:hyperlink r:id="rId11" w:history="1">
        <w:r w:rsidR="00D83F25" w:rsidRPr="006C604A">
          <w:rPr>
            <w:rStyle w:val="Hipersaitas"/>
            <w:sz w:val="22"/>
            <w:szCs w:val="22"/>
          </w:rPr>
          <w:t>rasa.tiskuviene@siauliuligonine.lt</w:t>
        </w:r>
      </w:hyperlink>
    </w:p>
    <w:p w14:paraId="0A094CFD" w14:textId="3E1C0606"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0240ACAD" w14:textId="77777777" w:rsidR="00181F6C" w:rsidRPr="001527E1" w:rsidRDefault="00A6663D" w:rsidP="00181F6C">
      <w:pPr>
        <w:pStyle w:val="Body2"/>
        <w:rPr>
          <w:rFonts w:cs="Times New Roman"/>
          <w:lang w:val="lt-LT"/>
        </w:rPr>
      </w:pPr>
      <w:r w:rsidRPr="001527E1">
        <w:rPr>
          <w:rFonts w:cs="Times New Roman"/>
          <w:lang w:val="lt-LT"/>
        </w:rPr>
        <w:tab/>
      </w:r>
      <w:r w:rsidR="00181F6C" w:rsidRPr="001527E1">
        <w:rPr>
          <w:rFonts w:cs="Times New Roman"/>
          <w:lang w:val="lt-LT"/>
        </w:rPr>
        <w:t>2.1. Pirkimo objektas nurodytas 1.1 punkte.</w:t>
      </w:r>
    </w:p>
    <w:p w14:paraId="062D1728" w14:textId="5FB00856" w:rsidR="00181F6C" w:rsidRPr="00594CE3" w:rsidRDefault="00181F6C" w:rsidP="00181F6C">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Pr>
          <w:rFonts w:cs="Times New Roman"/>
          <w:lang w:val="lt-LT"/>
        </w:rPr>
        <w:t>yra</w:t>
      </w:r>
      <w:r w:rsidRPr="00594CE3">
        <w:rPr>
          <w:rFonts w:cs="Times New Roman"/>
          <w:lang w:val="lt-LT"/>
        </w:rPr>
        <w:t xml:space="preserve"> skaidomas į </w:t>
      </w:r>
      <w:r>
        <w:rPr>
          <w:rFonts w:cs="Times New Roman"/>
          <w:lang w:val="lt-LT"/>
        </w:rPr>
        <w:t xml:space="preserve">2 </w:t>
      </w:r>
      <w:r w:rsidRPr="00594CE3">
        <w:rPr>
          <w:rFonts w:cs="Times New Roman"/>
          <w:lang w:val="lt-LT"/>
        </w:rPr>
        <w:t>pirkimo dali</w:t>
      </w:r>
      <w:r w:rsidR="00DA6BA6">
        <w:rPr>
          <w:rFonts w:cs="Times New Roman"/>
          <w:lang w:val="lt-LT"/>
        </w:rPr>
        <w:t>s</w:t>
      </w:r>
      <w:r>
        <w:rPr>
          <w:rFonts w:cs="Times New Roman"/>
          <w:lang w:val="lt-LT"/>
        </w:rPr>
        <w:t>.</w:t>
      </w:r>
    </w:p>
    <w:p w14:paraId="0ADE16C1" w14:textId="77777777" w:rsidR="00181F6C" w:rsidRPr="00594CE3" w:rsidRDefault="00181F6C" w:rsidP="00181F6C">
      <w:pPr>
        <w:pStyle w:val="Body2"/>
        <w:rPr>
          <w:rFonts w:cs="Times New Roman"/>
          <w:lang w:val="lt-LT"/>
        </w:rPr>
      </w:pPr>
      <w:r w:rsidRPr="00594CE3">
        <w:rPr>
          <w:rFonts w:cs="Times New Roman"/>
          <w:lang w:val="lt-LT"/>
        </w:rPr>
        <w:tab/>
        <w:t xml:space="preserve">2.3. Pasiūlymas turi būti pateiktas visai pirkimo </w:t>
      </w:r>
      <w:r>
        <w:rPr>
          <w:rFonts w:cs="Times New Roman"/>
          <w:lang w:val="lt-LT"/>
        </w:rPr>
        <w:t>dalies</w:t>
      </w:r>
      <w:r w:rsidRPr="00594CE3">
        <w:rPr>
          <w:rFonts w:cs="Times New Roman"/>
          <w:lang w:val="lt-LT"/>
        </w:rPr>
        <w:t xml:space="preserve"> nurodytai apimčiai, neskaidant jos smulkiau. </w:t>
      </w:r>
    </w:p>
    <w:p w14:paraId="051B9D95" w14:textId="77777777" w:rsidR="00181F6C" w:rsidRDefault="00181F6C" w:rsidP="00181F6C">
      <w:pPr>
        <w:pStyle w:val="Body2"/>
        <w:rPr>
          <w:rFonts w:cs="Times New Roman"/>
          <w:lang w:val="lt-LT"/>
        </w:rPr>
      </w:pPr>
      <w:r w:rsidRPr="001527E1">
        <w:rPr>
          <w:rFonts w:cs="Times New Roman"/>
          <w:lang w:val="lt-LT"/>
        </w:rPr>
        <w:tab/>
        <w:t>2.4. Reikalavimai pirkimo objektui nurodyti pirkimo sąlygų prieduose.</w:t>
      </w:r>
    </w:p>
    <w:p w14:paraId="0F791F8C" w14:textId="77777777" w:rsidR="00181F6C" w:rsidRDefault="00181F6C" w:rsidP="00181F6C">
      <w:pPr>
        <w:pStyle w:val="Body2"/>
        <w:rPr>
          <w:rFonts w:cs="Times New Roman"/>
          <w:lang w:val="lt-LT"/>
        </w:rPr>
      </w:pPr>
      <w:r>
        <w:rPr>
          <w:rFonts w:cs="Times New Roman"/>
          <w:lang w:val="lt-LT"/>
        </w:rPr>
        <w:t xml:space="preserve">             2.5.  Prekės pristatymo vieta: V. Kudirkos 99, Šiauliai.</w:t>
      </w:r>
    </w:p>
    <w:p w14:paraId="071B1F25" w14:textId="46CE2C2F" w:rsidR="00955883" w:rsidRPr="004303B6" w:rsidRDefault="00955883" w:rsidP="00955883">
      <w:pPr>
        <w:pStyle w:val="Body2"/>
      </w:pPr>
      <w:r>
        <w:rPr>
          <w:lang w:val="lt-LT"/>
        </w:rPr>
        <w:t xml:space="preserve">            </w:t>
      </w:r>
      <w:r w:rsidRPr="004303B6">
        <w:rPr>
          <w:lang w:val="lt-LT"/>
        </w:rPr>
        <w:t xml:space="preserve">2.6. </w:t>
      </w:r>
      <w:proofErr w:type="spellStart"/>
      <w:r w:rsidRPr="004303B6">
        <w:t>Pirkimui</w:t>
      </w:r>
      <w:proofErr w:type="spellEnd"/>
      <w:r w:rsidRPr="004303B6">
        <w:t xml:space="preserve"> </w:t>
      </w:r>
      <w:proofErr w:type="spellStart"/>
      <w:r w:rsidRPr="004303B6">
        <w:t>taikomi</w:t>
      </w:r>
      <w:proofErr w:type="spellEnd"/>
      <w:r w:rsidRPr="004303B6">
        <w:t xml:space="preserve"> </w:t>
      </w:r>
      <w:proofErr w:type="spellStart"/>
      <w:r w:rsidRPr="004303B6">
        <w:t>minimalūs</w:t>
      </w:r>
      <w:proofErr w:type="spellEnd"/>
      <w:r w:rsidRPr="004303B6">
        <w:t xml:space="preserve"> </w:t>
      </w:r>
      <w:proofErr w:type="spellStart"/>
      <w:r w:rsidRPr="004303B6">
        <w:t>aplinkos</w:t>
      </w:r>
      <w:proofErr w:type="spellEnd"/>
      <w:r w:rsidRPr="004303B6">
        <w:t xml:space="preserve"> </w:t>
      </w:r>
      <w:proofErr w:type="spellStart"/>
      <w:r w:rsidRPr="004303B6">
        <w:t>apsaugos</w:t>
      </w:r>
      <w:proofErr w:type="spellEnd"/>
      <w:r w:rsidRPr="004303B6">
        <w:t xml:space="preserve"> </w:t>
      </w:r>
      <w:proofErr w:type="spellStart"/>
      <w:r w:rsidRPr="004303B6">
        <w:t>kriterijai</w:t>
      </w:r>
      <w:proofErr w:type="spellEnd"/>
      <w:r w:rsidRPr="004303B6">
        <w:t xml:space="preserve"> </w:t>
      </w:r>
      <w:proofErr w:type="spellStart"/>
      <w:r w:rsidRPr="004303B6">
        <w:t>tekstilės</w:t>
      </w:r>
      <w:proofErr w:type="spellEnd"/>
      <w:r w:rsidRPr="004303B6">
        <w:t xml:space="preserve"> </w:t>
      </w:r>
      <w:proofErr w:type="spellStart"/>
      <w:r w:rsidRPr="004303B6">
        <w:t>gaminiams</w:t>
      </w:r>
      <w:proofErr w:type="spellEnd"/>
      <w:r w:rsidRPr="004303B6">
        <w:t>:</w:t>
      </w:r>
    </w:p>
    <w:p w14:paraId="36868F1B" w14:textId="77777777" w:rsidR="00955883" w:rsidRPr="004303B6" w:rsidRDefault="00955883" w:rsidP="00955883">
      <w:pPr>
        <w:pStyle w:val="Body2"/>
      </w:pPr>
      <w:r w:rsidRPr="004303B6">
        <w:t xml:space="preserve">            2.6.1. </w:t>
      </w:r>
      <w:proofErr w:type="spellStart"/>
      <w:r w:rsidRPr="004303B6">
        <w:t>tekstilės</w:t>
      </w:r>
      <w:proofErr w:type="spellEnd"/>
      <w:r w:rsidRPr="004303B6">
        <w:t xml:space="preserve"> </w:t>
      </w:r>
      <w:proofErr w:type="spellStart"/>
      <w:r w:rsidRPr="004303B6">
        <w:t>gaminiuose</w:t>
      </w:r>
      <w:proofErr w:type="spellEnd"/>
      <w:r w:rsidRPr="004303B6">
        <w:t xml:space="preserve"> </w:t>
      </w:r>
      <w:proofErr w:type="spellStart"/>
      <w:r w:rsidRPr="004303B6">
        <w:t>neturi</w:t>
      </w:r>
      <w:proofErr w:type="spellEnd"/>
      <w:r w:rsidRPr="004303B6">
        <w:t xml:space="preserve"> </w:t>
      </w:r>
      <w:proofErr w:type="spellStart"/>
      <w:r w:rsidRPr="004303B6">
        <w:t>būti</w:t>
      </w:r>
      <w:proofErr w:type="spellEnd"/>
      <w:r w:rsidRPr="004303B6">
        <w:t> </w:t>
      </w:r>
      <w:proofErr w:type="spellStart"/>
      <w:r w:rsidRPr="004303B6">
        <w:t>cheminių</w:t>
      </w:r>
      <w:proofErr w:type="spellEnd"/>
      <w:r w:rsidRPr="004303B6">
        <w:t xml:space="preserve"> </w:t>
      </w:r>
      <w:proofErr w:type="spellStart"/>
      <w:r w:rsidRPr="004303B6">
        <w:t>medžiagų</w:t>
      </w:r>
      <w:proofErr w:type="spellEnd"/>
      <w:r w:rsidRPr="004303B6">
        <w:t xml:space="preserve">, </w:t>
      </w:r>
      <w:proofErr w:type="spellStart"/>
      <w:r w:rsidRPr="004303B6">
        <w:t>pripažintų</w:t>
      </w:r>
      <w:proofErr w:type="spellEnd"/>
      <w:r w:rsidRPr="004303B6">
        <w:t xml:space="preserve"> </w:t>
      </w:r>
      <w:proofErr w:type="spellStart"/>
      <w:r w:rsidRPr="004303B6">
        <w:t>didelį</w:t>
      </w:r>
      <w:proofErr w:type="spellEnd"/>
      <w:r w:rsidRPr="004303B6">
        <w:t xml:space="preserve"> </w:t>
      </w:r>
      <w:proofErr w:type="spellStart"/>
      <w:r w:rsidRPr="004303B6">
        <w:t>susirūpinimą</w:t>
      </w:r>
      <w:proofErr w:type="spellEnd"/>
      <w:r w:rsidRPr="004303B6">
        <w:t xml:space="preserve"> </w:t>
      </w:r>
      <w:proofErr w:type="spellStart"/>
      <w:r w:rsidRPr="004303B6">
        <w:t>keliančiomis</w:t>
      </w:r>
      <w:proofErr w:type="spellEnd"/>
      <w:r w:rsidRPr="004303B6">
        <w:t xml:space="preserve"> </w:t>
      </w:r>
      <w:proofErr w:type="spellStart"/>
      <w:r w:rsidRPr="004303B6">
        <w:t>cheminėmis</w:t>
      </w:r>
      <w:proofErr w:type="spellEnd"/>
      <w:r w:rsidRPr="004303B6">
        <w:t xml:space="preserve"> </w:t>
      </w:r>
      <w:proofErr w:type="spellStart"/>
      <w:r w:rsidRPr="004303B6">
        <w:t>medžiagomis</w:t>
      </w:r>
      <w:proofErr w:type="spellEnd"/>
      <w:r w:rsidRPr="004303B6">
        <w:t xml:space="preserve"> </w:t>
      </w:r>
      <w:proofErr w:type="spellStart"/>
      <w:r w:rsidRPr="004303B6">
        <w:t>ir</w:t>
      </w:r>
      <w:proofErr w:type="spellEnd"/>
      <w:r w:rsidRPr="004303B6">
        <w:t xml:space="preserve"> </w:t>
      </w:r>
      <w:proofErr w:type="spellStart"/>
      <w:r w:rsidRPr="004303B6">
        <w:t>įrašytų</w:t>
      </w:r>
      <w:proofErr w:type="spellEnd"/>
      <w:r w:rsidRPr="004303B6">
        <w:t xml:space="preserve"> į </w:t>
      </w:r>
      <w:proofErr w:type="spellStart"/>
      <w:r w:rsidRPr="004303B6">
        <w:t>kandidatinį</w:t>
      </w:r>
      <w:proofErr w:type="spellEnd"/>
      <w:r w:rsidRPr="004303B6">
        <w:t xml:space="preserve"> </w:t>
      </w:r>
      <w:proofErr w:type="spellStart"/>
      <w:r w:rsidRPr="004303B6">
        <w:t>autorizuotinų</w:t>
      </w:r>
      <w:proofErr w:type="spellEnd"/>
      <w:r w:rsidRPr="004303B6">
        <w:t xml:space="preserve"> </w:t>
      </w:r>
      <w:proofErr w:type="spellStart"/>
      <w:r w:rsidRPr="004303B6">
        <w:t>cheminių</w:t>
      </w:r>
      <w:proofErr w:type="spellEnd"/>
      <w:r w:rsidRPr="004303B6">
        <w:t xml:space="preserve"> </w:t>
      </w:r>
      <w:proofErr w:type="spellStart"/>
      <w:r w:rsidRPr="004303B6">
        <w:t>medžiagų</w:t>
      </w:r>
      <w:proofErr w:type="spellEnd"/>
      <w:r w:rsidRPr="004303B6">
        <w:t xml:space="preserve"> </w:t>
      </w:r>
      <w:proofErr w:type="spellStart"/>
      <w:r w:rsidRPr="004303B6">
        <w:t>sąrašą</w:t>
      </w:r>
      <w:proofErr w:type="spellEnd"/>
      <w:r w:rsidRPr="004303B6">
        <w:t xml:space="preserve"> </w:t>
      </w:r>
      <w:proofErr w:type="spellStart"/>
      <w:r w:rsidRPr="004303B6">
        <w:t>pagal</w:t>
      </w:r>
      <w:proofErr w:type="spellEnd"/>
      <w:r w:rsidRPr="004303B6">
        <w:t xml:space="preserve"> 2006 m. </w:t>
      </w:r>
      <w:proofErr w:type="spellStart"/>
      <w:r w:rsidRPr="004303B6">
        <w:t>gruodžio</w:t>
      </w:r>
      <w:proofErr w:type="spellEnd"/>
      <w:r w:rsidRPr="004303B6">
        <w:t xml:space="preserve"> 18 d. Europos </w:t>
      </w:r>
      <w:proofErr w:type="spellStart"/>
      <w:r w:rsidRPr="004303B6">
        <w:t>Parlamento</w:t>
      </w:r>
      <w:proofErr w:type="spellEnd"/>
      <w:r w:rsidRPr="004303B6">
        <w:t xml:space="preserve"> </w:t>
      </w:r>
      <w:proofErr w:type="spellStart"/>
      <w:r w:rsidRPr="004303B6">
        <w:t>ir</w:t>
      </w:r>
      <w:proofErr w:type="spellEnd"/>
      <w:r w:rsidRPr="004303B6">
        <w:t xml:space="preserve"> </w:t>
      </w:r>
      <w:proofErr w:type="spellStart"/>
      <w:r w:rsidRPr="004303B6">
        <w:t>Tarybos</w:t>
      </w:r>
      <w:proofErr w:type="spellEnd"/>
      <w:r w:rsidRPr="004303B6">
        <w:t xml:space="preserve"> </w:t>
      </w:r>
      <w:proofErr w:type="spellStart"/>
      <w:r w:rsidRPr="004303B6">
        <w:t>reglamento</w:t>
      </w:r>
      <w:proofErr w:type="spellEnd"/>
      <w:r w:rsidRPr="004303B6">
        <w:t xml:space="preserve"> (EB) Nr. 1907/2006 </w:t>
      </w:r>
      <w:proofErr w:type="spellStart"/>
      <w:r w:rsidRPr="004303B6">
        <w:t>dėl</w:t>
      </w:r>
      <w:proofErr w:type="spellEnd"/>
      <w:r w:rsidRPr="004303B6">
        <w:t xml:space="preserve"> </w:t>
      </w:r>
      <w:proofErr w:type="spellStart"/>
      <w:r w:rsidRPr="004303B6">
        <w:t>cheminių</w:t>
      </w:r>
      <w:proofErr w:type="spellEnd"/>
      <w:r w:rsidRPr="004303B6">
        <w:t xml:space="preserve"> </w:t>
      </w:r>
      <w:proofErr w:type="spellStart"/>
      <w:r w:rsidRPr="004303B6">
        <w:t>medžiagų</w:t>
      </w:r>
      <w:proofErr w:type="spellEnd"/>
      <w:r w:rsidRPr="004303B6">
        <w:t xml:space="preserve"> </w:t>
      </w:r>
      <w:proofErr w:type="spellStart"/>
      <w:r w:rsidRPr="004303B6">
        <w:t>registracijos</w:t>
      </w:r>
      <w:proofErr w:type="spellEnd"/>
      <w:r w:rsidRPr="004303B6">
        <w:t xml:space="preserve">, </w:t>
      </w:r>
      <w:proofErr w:type="spellStart"/>
      <w:r w:rsidRPr="004303B6">
        <w:t>įvertinimo</w:t>
      </w:r>
      <w:proofErr w:type="spellEnd"/>
      <w:r w:rsidRPr="004303B6">
        <w:t xml:space="preserve">, </w:t>
      </w:r>
      <w:proofErr w:type="spellStart"/>
      <w:r w:rsidRPr="004303B6">
        <w:t>autorizacijos</w:t>
      </w:r>
      <w:proofErr w:type="spellEnd"/>
      <w:r w:rsidRPr="004303B6">
        <w:t xml:space="preserve"> </w:t>
      </w:r>
      <w:proofErr w:type="spellStart"/>
      <w:r w:rsidRPr="004303B6">
        <w:t>ir</w:t>
      </w:r>
      <w:proofErr w:type="spellEnd"/>
      <w:r w:rsidRPr="004303B6">
        <w:t xml:space="preserve"> </w:t>
      </w:r>
      <w:proofErr w:type="spellStart"/>
      <w:r w:rsidRPr="004303B6">
        <w:t>apribojimų</w:t>
      </w:r>
      <w:proofErr w:type="spellEnd"/>
      <w:r w:rsidRPr="004303B6">
        <w:t xml:space="preserve"> (REACH), </w:t>
      </w:r>
      <w:proofErr w:type="spellStart"/>
      <w:r w:rsidRPr="004303B6">
        <w:t>įsteigiančio</w:t>
      </w:r>
      <w:proofErr w:type="spellEnd"/>
      <w:r w:rsidRPr="004303B6">
        <w:t xml:space="preserve"> Europos </w:t>
      </w:r>
      <w:proofErr w:type="spellStart"/>
      <w:r w:rsidRPr="004303B6">
        <w:t>cheminių</w:t>
      </w:r>
      <w:proofErr w:type="spellEnd"/>
      <w:r w:rsidRPr="004303B6">
        <w:t xml:space="preserve"> </w:t>
      </w:r>
      <w:proofErr w:type="spellStart"/>
      <w:r w:rsidRPr="004303B6">
        <w:t>medžiagų</w:t>
      </w:r>
      <w:proofErr w:type="spellEnd"/>
      <w:r w:rsidRPr="004303B6">
        <w:t xml:space="preserve"> </w:t>
      </w:r>
      <w:proofErr w:type="spellStart"/>
      <w:r w:rsidRPr="004303B6">
        <w:t>agentūrą</w:t>
      </w:r>
      <w:proofErr w:type="spellEnd"/>
      <w:r w:rsidRPr="004303B6">
        <w:t xml:space="preserve">, </w:t>
      </w:r>
      <w:proofErr w:type="spellStart"/>
      <w:r w:rsidRPr="004303B6">
        <w:t>iš</w:t>
      </w:r>
      <w:proofErr w:type="spellEnd"/>
      <w:r w:rsidRPr="004303B6">
        <w:t xml:space="preserve"> </w:t>
      </w:r>
      <w:proofErr w:type="spellStart"/>
      <w:r w:rsidRPr="004303B6">
        <w:t>dalies</w:t>
      </w:r>
      <w:proofErr w:type="spellEnd"/>
      <w:r w:rsidRPr="004303B6">
        <w:t xml:space="preserve"> </w:t>
      </w:r>
      <w:proofErr w:type="spellStart"/>
      <w:r w:rsidRPr="004303B6">
        <w:t>keičiančio</w:t>
      </w:r>
      <w:proofErr w:type="spellEnd"/>
      <w:r w:rsidRPr="004303B6">
        <w:t xml:space="preserve"> </w:t>
      </w:r>
      <w:proofErr w:type="spellStart"/>
      <w:r w:rsidRPr="004303B6">
        <w:t>Direktyvą</w:t>
      </w:r>
      <w:proofErr w:type="spellEnd"/>
      <w:r w:rsidRPr="004303B6">
        <w:t xml:space="preserve"> 1999/45/EB </w:t>
      </w:r>
      <w:proofErr w:type="spellStart"/>
      <w:r w:rsidRPr="004303B6">
        <w:t>bei</w:t>
      </w:r>
      <w:proofErr w:type="spellEnd"/>
      <w:r w:rsidRPr="004303B6">
        <w:t xml:space="preserve"> </w:t>
      </w:r>
      <w:proofErr w:type="spellStart"/>
      <w:r w:rsidRPr="004303B6">
        <w:t>panaikinančio</w:t>
      </w:r>
      <w:proofErr w:type="spellEnd"/>
      <w:r w:rsidRPr="004303B6">
        <w:t xml:space="preserve"> </w:t>
      </w:r>
      <w:proofErr w:type="spellStart"/>
      <w:r w:rsidRPr="004303B6">
        <w:t>Tarybos</w:t>
      </w:r>
      <w:proofErr w:type="spellEnd"/>
      <w:r w:rsidRPr="004303B6">
        <w:t xml:space="preserve"> </w:t>
      </w:r>
      <w:proofErr w:type="spellStart"/>
      <w:r w:rsidRPr="004303B6">
        <w:t>reglamentą</w:t>
      </w:r>
      <w:proofErr w:type="spellEnd"/>
      <w:r w:rsidRPr="004303B6">
        <w:t xml:space="preserve"> (EEB) Nr. 793/93, </w:t>
      </w:r>
      <w:proofErr w:type="spellStart"/>
      <w:r w:rsidRPr="004303B6">
        <w:t>Komisijos</w:t>
      </w:r>
      <w:proofErr w:type="spellEnd"/>
      <w:r w:rsidRPr="004303B6">
        <w:t xml:space="preserve"> </w:t>
      </w:r>
      <w:proofErr w:type="spellStart"/>
      <w:r w:rsidRPr="004303B6">
        <w:t>reglamentą</w:t>
      </w:r>
      <w:proofErr w:type="spellEnd"/>
      <w:r w:rsidRPr="004303B6">
        <w:t xml:space="preserve"> (EB) Nr. 1488/94, </w:t>
      </w:r>
      <w:proofErr w:type="spellStart"/>
      <w:r w:rsidRPr="004303B6">
        <w:t>Tarybos</w:t>
      </w:r>
      <w:proofErr w:type="spellEnd"/>
      <w:r w:rsidRPr="004303B6">
        <w:t xml:space="preserve"> </w:t>
      </w:r>
      <w:proofErr w:type="spellStart"/>
      <w:r w:rsidRPr="004303B6">
        <w:t>direktyvą</w:t>
      </w:r>
      <w:proofErr w:type="spellEnd"/>
      <w:r w:rsidRPr="004303B6">
        <w:t xml:space="preserve"> 76/769/EEB </w:t>
      </w:r>
      <w:proofErr w:type="spellStart"/>
      <w:r w:rsidRPr="004303B6">
        <w:t>ir</w:t>
      </w:r>
      <w:proofErr w:type="spellEnd"/>
      <w:r w:rsidRPr="004303B6">
        <w:t xml:space="preserve"> </w:t>
      </w:r>
      <w:proofErr w:type="spellStart"/>
      <w:r w:rsidRPr="004303B6">
        <w:t>Komisijos</w:t>
      </w:r>
      <w:proofErr w:type="spellEnd"/>
      <w:r w:rsidRPr="004303B6">
        <w:t xml:space="preserve"> </w:t>
      </w:r>
      <w:proofErr w:type="spellStart"/>
      <w:r w:rsidRPr="004303B6">
        <w:t>direktyvas</w:t>
      </w:r>
      <w:proofErr w:type="spellEnd"/>
      <w:r w:rsidRPr="004303B6">
        <w:t xml:space="preserve"> 91/155/EEB, 93/67/EEB, 93/105/EB </w:t>
      </w:r>
      <w:proofErr w:type="spellStart"/>
      <w:r w:rsidRPr="004303B6">
        <w:t>bei</w:t>
      </w:r>
      <w:proofErr w:type="spellEnd"/>
      <w:r w:rsidRPr="004303B6">
        <w:t xml:space="preserve"> 2000/21/EB (</w:t>
      </w:r>
      <w:proofErr w:type="spellStart"/>
      <w:r w:rsidRPr="004303B6">
        <w:t>toliau</w:t>
      </w:r>
      <w:proofErr w:type="spellEnd"/>
      <w:r w:rsidRPr="004303B6">
        <w:t xml:space="preserve"> – REACH </w:t>
      </w:r>
      <w:proofErr w:type="spellStart"/>
      <w:r w:rsidRPr="004303B6">
        <w:t>reglamentas</w:t>
      </w:r>
      <w:proofErr w:type="spellEnd"/>
      <w:r w:rsidRPr="004303B6">
        <w:t xml:space="preserve">), 59 </w:t>
      </w:r>
      <w:proofErr w:type="spellStart"/>
      <w:r w:rsidRPr="004303B6">
        <w:t>straipsnį</w:t>
      </w:r>
      <w:proofErr w:type="spellEnd"/>
      <w:r w:rsidRPr="004303B6">
        <w:t xml:space="preserve">, </w:t>
      </w:r>
      <w:proofErr w:type="spellStart"/>
      <w:r w:rsidRPr="004303B6">
        <w:t>jeigu</w:t>
      </w:r>
      <w:proofErr w:type="spellEnd"/>
      <w:r w:rsidRPr="004303B6">
        <w:t xml:space="preserve"> </w:t>
      </w:r>
      <w:proofErr w:type="spellStart"/>
      <w:r w:rsidRPr="004303B6">
        <w:t>jų</w:t>
      </w:r>
      <w:proofErr w:type="spellEnd"/>
      <w:r w:rsidRPr="004303B6">
        <w:t xml:space="preserve"> </w:t>
      </w:r>
      <w:proofErr w:type="spellStart"/>
      <w:r w:rsidRPr="004303B6">
        <w:t>koncentracija</w:t>
      </w:r>
      <w:proofErr w:type="spellEnd"/>
      <w:r w:rsidRPr="004303B6">
        <w:t xml:space="preserve"> </w:t>
      </w:r>
      <w:proofErr w:type="spellStart"/>
      <w:r w:rsidRPr="004303B6">
        <w:t>produkte</w:t>
      </w:r>
      <w:proofErr w:type="spellEnd"/>
      <w:r w:rsidRPr="004303B6">
        <w:t xml:space="preserve"> </w:t>
      </w:r>
      <w:proofErr w:type="spellStart"/>
      <w:r w:rsidRPr="004303B6">
        <w:t>didesnė</w:t>
      </w:r>
      <w:proofErr w:type="spellEnd"/>
      <w:r w:rsidRPr="004303B6">
        <w:t xml:space="preserve"> </w:t>
      </w:r>
      <w:proofErr w:type="spellStart"/>
      <w:r w:rsidRPr="004303B6">
        <w:t>kaip</w:t>
      </w:r>
      <w:proofErr w:type="spellEnd"/>
      <w:r w:rsidRPr="004303B6">
        <w:t xml:space="preserve"> 0,1 proc. </w:t>
      </w:r>
      <w:proofErr w:type="spellStart"/>
      <w:r w:rsidRPr="004303B6">
        <w:t>pagal</w:t>
      </w:r>
      <w:proofErr w:type="spellEnd"/>
      <w:r w:rsidRPr="004303B6">
        <w:t xml:space="preserve"> </w:t>
      </w:r>
      <w:proofErr w:type="spellStart"/>
      <w:proofErr w:type="gramStart"/>
      <w:r w:rsidRPr="004303B6">
        <w:t>masę</w:t>
      </w:r>
      <w:proofErr w:type="spellEnd"/>
      <w:r w:rsidRPr="004303B6">
        <w:t>;</w:t>
      </w:r>
      <w:proofErr w:type="gramEnd"/>
    </w:p>
    <w:p w14:paraId="632CCF48" w14:textId="77777777" w:rsidR="00955883" w:rsidRPr="004303B6" w:rsidRDefault="00955883" w:rsidP="00955883">
      <w:pPr>
        <w:pStyle w:val="Body2"/>
      </w:pPr>
      <w:r w:rsidRPr="004303B6">
        <w:lastRenderedPageBreak/>
        <w:t xml:space="preserve">2.6.2. </w:t>
      </w:r>
      <w:proofErr w:type="spellStart"/>
      <w:r w:rsidRPr="004303B6">
        <w:t>tekstilės</w:t>
      </w:r>
      <w:proofErr w:type="spellEnd"/>
      <w:r w:rsidRPr="004303B6">
        <w:t xml:space="preserve"> </w:t>
      </w:r>
      <w:proofErr w:type="spellStart"/>
      <w:r w:rsidRPr="004303B6">
        <w:t>gaminiuose</w:t>
      </w:r>
      <w:proofErr w:type="spellEnd"/>
      <w:r w:rsidRPr="004303B6">
        <w:t xml:space="preserve"> </w:t>
      </w:r>
      <w:proofErr w:type="spellStart"/>
      <w:r w:rsidRPr="004303B6">
        <w:t>negali</w:t>
      </w:r>
      <w:proofErr w:type="spellEnd"/>
      <w:r w:rsidRPr="004303B6">
        <w:t xml:space="preserve"> </w:t>
      </w:r>
      <w:proofErr w:type="spellStart"/>
      <w:r w:rsidRPr="004303B6">
        <w:t>būti</w:t>
      </w:r>
      <w:proofErr w:type="spellEnd"/>
      <w:r w:rsidRPr="004303B6">
        <w:t xml:space="preserve"> </w:t>
      </w:r>
      <w:proofErr w:type="spellStart"/>
      <w:r w:rsidRPr="004303B6">
        <w:t>šių</w:t>
      </w:r>
      <w:proofErr w:type="spellEnd"/>
      <w:r w:rsidRPr="004303B6">
        <w:t xml:space="preserve"> </w:t>
      </w:r>
      <w:proofErr w:type="spellStart"/>
      <w:r w:rsidRPr="004303B6">
        <w:t>medžiagų</w:t>
      </w:r>
      <w:proofErr w:type="spellEnd"/>
      <w:r w:rsidRPr="004303B6">
        <w:t>: </w:t>
      </w:r>
      <w:proofErr w:type="spellStart"/>
      <w:r w:rsidRPr="004303B6">
        <w:t>oktilfenolio</w:t>
      </w:r>
      <w:proofErr w:type="spellEnd"/>
      <w:r w:rsidRPr="004303B6">
        <w:t xml:space="preserve"> </w:t>
      </w:r>
      <w:proofErr w:type="spellStart"/>
      <w:r w:rsidRPr="004303B6">
        <w:t>etoksilatų</w:t>
      </w:r>
      <w:proofErr w:type="spellEnd"/>
      <w:r w:rsidRPr="004303B6">
        <w:t xml:space="preserve">, </w:t>
      </w:r>
      <w:proofErr w:type="spellStart"/>
      <w:r w:rsidRPr="004303B6">
        <w:t>azodažiklių</w:t>
      </w:r>
      <w:proofErr w:type="spellEnd"/>
      <w:r w:rsidRPr="004303B6">
        <w:t xml:space="preserve">, </w:t>
      </w:r>
      <w:proofErr w:type="spellStart"/>
      <w:r w:rsidRPr="004303B6">
        <w:t>formaldehido</w:t>
      </w:r>
      <w:proofErr w:type="spellEnd"/>
      <w:r w:rsidRPr="004303B6">
        <w:t xml:space="preserve">, </w:t>
      </w:r>
      <w:proofErr w:type="spellStart"/>
      <w:r w:rsidRPr="004303B6">
        <w:t>pagalbinių</w:t>
      </w:r>
      <w:proofErr w:type="spellEnd"/>
      <w:r w:rsidRPr="004303B6">
        <w:t xml:space="preserve"> </w:t>
      </w:r>
      <w:proofErr w:type="spellStart"/>
      <w:r w:rsidRPr="004303B6">
        <w:t>medžiagų</w:t>
      </w:r>
      <w:proofErr w:type="spellEnd"/>
      <w:r w:rsidRPr="004303B6">
        <w:t xml:space="preserve"> (</w:t>
      </w:r>
      <w:proofErr w:type="spellStart"/>
      <w:r w:rsidRPr="004303B6">
        <w:t>nonifenolio</w:t>
      </w:r>
      <w:proofErr w:type="spellEnd"/>
      <w:r w:rsidRPr="004303B6">
        <w:t xml:space="preserve"> </w:t>
      </w:r>
      <w:proofErr w:type="spellStart"/>
      <w:r w:rsidRPr="004303B6">
        <w:t>oktifenolio</w:t>
      </w:r>
      <w:proofErr w:type="spellEnd"/>
      <w:r w:rsidRPr="004303B6">
        <w:t xml:space="preserve"> </w:t>
      </w:r>
      <w:proofErr w:type="spellStart"/>
      <w:r w:rsidRPr="004303B6">
        <w:t>nonilfenoletoksilatų</w:t>
      </w:r>
      <w:proofErr w:type="spellEnd"/>
      <w:r w:rsidRPr="004303B6">
        <w:t xml:space="preserve">), </w:t>
      </w:r>
      <w:proofErr w:type="spellStart"/>
      <w:r w:rsidRPr="004303B6">
        <w:t>dangų</w:t>
      </w:r>
      <w:proofErr w:type="spellEnd"/>
      <w:r w:rsidRPr="004303B6">
        <w:t xml:space="preserve">, </w:t>
      </w:r>
      <w:proofErr w:type="spellStart"/>
      <w:r w:rsidRPr="004303B6">
        <w:t>laminatų</w:t>
      </w:r>
      <w:proofErr w:type="spellEnd"/>
      <w:r w:rsidRPr="004303B6">
        <w:t xml:space="preserve"> </w:t>
      </w:r>
      <w:proofErr w:type="spellStart"/>
      <w:r w:rsidRPr="004303B6">
        <w:t>ir</w:t>
      </w:r>
      <w:proofErr w:type="spellEnd"/>
      <w:r w:rsidRPr="004303B6">
        <w:t xml:space="preserve"> </w:t>
      </w:r>
      <w:proofErr w:type="spellStart"/>
      <w:r w:rsidRPr="004303B6">
        <w:t>membranų</w:t>
      </w:r>
      <w:proofErr w:type="spellEnd"/>
      <w:r w:rsidRPr="004303B6">
        <w:t xml:space="preserve"> (DEHP (bis-(</w:t>
      </w:r>
      <w:proofErr w:type="spellStart"/>
      <w:proofErr w:type="gramStart"/>
      <w:r w:rsidRPr="004303B6">
        <w:t>etiheksil</w:t>
      </w:r>
      <w:proofErr w:type="spellEnd"/>
      <w:r w:rsidRPr="004303B6">
        <w:t>)</w:t>
      </w:r>
      <w:proofErr w:type="spellStart"/>
      <w:r w:rsidRPr="004303B6">
        <w:t>ftalato</w:t>
      </w:r>
      <w:proofErr w:type="spellEnd"/>
      <w:proofErr w:type="gramEnd"/>
      <w:r w:rsidRPr="004303B6">
        <w:t>, BBP (</w:t>
      </w:r>
      <w:proofErr w:type="spellStart"/>
      <w:r w:rsidRPr="004303B6">
        <w:t>butilbenzilftalato</w:t>
      </w:r>
      <w:proofErr w:type="spellEnd"/>
      <w:r w:rsidRPr="004303B6">
        <w:t>), DBP (</w:t>
      </w:r>
      <w:proofErr w:type="spellStart"/>
      <w:r w:rsidRPr="004303B6">
        <w:t>dibutilftalato</w:t>
      </w:r>
      <w:proofErr w:type="spellEnd"/>
      <w:r w:rsidRPr="004303B6">
        <w:t>), DMEP (bis-2-metoksietilftalato), DIBP (</w:t>
      </w:r>
      <w:proofErr w:type="spellStart"/>
      <w:r w:rsidRPr="004303B6">
        <w:t>diizobutilftalato</w:t>
      </w:r>
      <w:proofErr w:type="spellEnd"/>
      <w:r w:rsidRPr="004303B6">
        <w:t xml:space="preserve">) DIHP (Di-C6-8 </w:t>
      </w:r>
      <w:proofErr w:type="spellStart"/>
      <w:r w:rsidRPr="004303B6">
        <w:t>šakotųjų</w:t>
      </w:r>
      <w:proofErr w:type="spellEnd"/>
      <w:r w:rsidRPr="004303B6">
        <w:t xml:space="preserve"> </w:t>
      </w:r>
      <w:proofErr w:type="spellStart"/>
      <w:r w:rsidRPr="004303B6">
        <w:t>alkiftalatų</w:t>
      </w:r>
      <w:proofErr w:type="spellEnd"/>
      <w:r w:rsidRPr="004303B6">
        <w:t xml:space="preserve">) DHNUP (Di-C7-11 </w:t>
      </w:r>
      <w:proofErr w:type="spellStart"/>
      <w:r w:rsidRPr="004303B6">
        <w:t>šakotųjų</w:t>
      </w:r>
      <w:proofErr w:type="spellEnd"/>
      <w:r w:rsidRPr="004303B6">
        <w:t xml:space="preserve"> </w:t>
      </w:r>
      <w:proofErr w:type="spellStart"/>
      <w:r w:rsidRPr="004303B6">
        <w:t>alkilftalatų</w:t>
      </w:r>
      <w:proofErr w:type="spellEnd"/>
      <w:r w:rsidRPr="004303B6">
        <w:t xml:space="preserve">) DHNUP (Di-C7-11 </w:t>
      </w:r>
      <w:proofErr w:type="spellStart"/>
      <w:r w:rsidRPr="004303B6">
        <w:t>šakotųjų</w:t>
      </w:r>
      <w:proofErr w:type="spellEnd"/>
      <w:r w:rsidRPr="004303B6">
        <w:t xml:space="preserve"> </w:t>
      </w:r>
      <w:proofErr w:type="spellStart"/>
      <w:r w:rsidRPr="004303B6">
        <w:t>alkilftalatų</w:t>
      </w:r>
      <w:proofErr w:type="spellEnd"/>
      <w:r w:rsidRPr="004303B6">
        <w:t>))</w:t>
      </w:r>
    </w:p>
    <w:p w14:paraId="4918DA24" w14:textId="77777777" w:rsidR="00955883" w:rsidRPr="004303B6" w:rsidRDefault="00955883" w:rsidP="00955883">
      <w:pPr>
        <w:pStyle w:val="Body2"/>
      </w:pPr>
      <w:r w:rsidRPr="004303B6">
        <w:t xml:space="preserve">2.6.3.  </w:t>
      </w:r>
      <w:proofErr w:type="spellStart"/>
      <w:r w:rsidRPr="004303B6">
        <w:t>naudojamas</w:t>
      </w:r>
      <w:proofErr w:type="spellEnd"/>
      <w:r w:rsidRPr="004303B6">
        <w:t xml:space="preserve"> </w:t>
      </w:r>
      <w:proofErr w:type="spellStart"/>
      <w:r w:rsidRPr="004303B6">
        <w:t>poliesterio</w:t>
      </w:r>
      <w:proofErr w:type="spellEnd"/>
      <w:r w:rsidRPr="004303B6">
        <w:t xml:space="preserve"> </w:t>
      </w:r>
      <w:proofErr w:type="spellStart"/>
      <w:r w:rsidRPr="004303B6">
        <w:t>pluoštas</w:t>
      </w:r>
      <w:proofErr w:type="spellEnd"/>
      <w:r w:rsidRPr="004303B6">
        <w:t xml:space="preserve"> </w:t>
      </w:r>
      <w:proofErr w:type="spellStart"/>
      <w:r w:rsidRPr="004303B6">
        <w:t>turi</w:t>
      </w:r>
      <w:proofErr w:type="spellEnd"/>
      <w:r w:rsidRPr="004303B6">
        <w:t xml:space="preserve"> </w:t>
      </w:r>
      <w:proofErr w:type="spellStart"/>
      <w:r w:rsidRPr="004303B6">
        <w:t>būti</w:t>
      </w:r>
      <w:proofErr w:type="spellEnd"/>
      <w:r w:rsidRPr="004303B6">
        <w:t xml:space="preserve"> 100 proc. </w:t>
      </w:r>
      <w:proofErr w:type="spellStart"/>
      <w:r w:rsidRPr="004303B6">
        <w:t>pagamintas</w:t>
      </w:r>
      <w:proofErr w:type="spellEnd"/>
      <w:r w:rsidRPr="004303B6">
        <w:t xml:space="preserve"> </w:t>
      </w:r>
      <w:proofErr w:type="spellStart"/>
      <w:r w:rsidRPr="004303B6">
        <w:t>iš</w:t>
      </w:r>
      <w:proofErr w:type="spellEnd"/>
      <w:r w:rsidRPr="004303B6">
        <w:t xml:space="preserve"> </w:t>
      </w:r>
      <w:proofErr w:type="spellStart"/>
      <w:r w:rsidRPr="004303B6">
        <w:t>perdirbtų</w:t>
      </w:r>
      <w:proofErr w:type="spellEnd"/>
      <w:r w:rsidRPr="004303B6">
        <w:t xml:space="preserve"> </w:t>
      </w:r>
      <w:proofErr w:type="spellStart"/>
      <w:r w:rsidRPr="004303B6">
        <w:t>atliekų</w:t>
      </w:r>
      <w:proofErr w:type="spellEnd"/>
      <w:r w:rsidRPr="004303B6">
        <w:t>.</w:t>
      </w:r>
    </w:p>
    <w:p w14:paraId="597580E0" w14:textId="77777777" w:rsidR="00955883" w:rsidRPr="004303B6" w:rsidRDefault="00955883" w:rsidP="00955883">
      <w:pPr>
        <w:pStyle w:val="Body2"/>
      </w:pPr>
      <w:r w:rsidRPr="004303B6">
        <w:t xml:space="preserve">2.6.4. </w:t>
      </w:r>
      <w:proofErr w:type="spellStart"/>
      <w:r w:rsidRPr="004303B6">
        <w:t>naudojamas</w:t>
      </w:r>
      <w:proofErr w:type="spellEnd"/>
      <w:r w:rsidRPr="004303B6">
        <w:t xml:space="preserve"> </w:t>
      </w:r>
      <w:proofErr w:type="spellStart"/>
      <w:r w:rsidRPr="004303B6">
        <w:t>medvilnės</w:t>
      </w:r>
      <w:proofErr w:type="spellEnd"/>
      <w:r w:rsidRPr="004303B6">
        <w:t xml:space="preserve"> </w:t>
      </w:r>
      <w:proofErr w:type="spellStart"/>
      <w:r w:rsidRPr="004303B6">
        <w:t>pluoštas</w:t>
      </w:r>
      <w:proofErr w:type="spellEnd"/>
      <w:r w:rsidRPr="004303B6">
        <w:t xml:space="preserve"> </w:t>
      </w:r>
      <w:proofErr w:type="spellStart"/>
      <w:r w:rsidRPr="004303B6">
        <w:t>turi</w:t>
      </w:r>
      <w:proofErr w:type="spellEnd"/>
      <w:r w:rsidRPr="004303B6">
        <w:t xml:space="preserve"> </w:t>
      </w:r>
      <w:proofErr w:type="spellStart"/>
      <w:r w:rsidRPr="004303B6">
        <w:t>atitikti</w:t>
      </w:r>
      <w:proofErr w:type="spellEnd"/>
      <w:r w:rsidRPr="004303B6">
        <w:t xml:space="preserve"> bent </w:t>
      </w:r>
      <w:proofErr w:type="spellStart"/>
      <w:r w:rsidRPr="004303B6">
        <w:t>vieną</w:t>
      </w:r>
      <w:proofErr w:type="spellEnd"/>
      <w:r w:rsidRPr="004303B6">
        <w:t xml:space="preserve"> </w:t>
      </w:r>
      <w:proofErr w:type="spellStart"/>
      <w:r w:rsidRPr="004303B6">
        <w:t>iš</w:t>
      </w:r>
      <w:proofErr w:type="spellEnd"/>
      <w:r w:rsidRPr="004303B6">
        <w:t xml:space="preserve"> </w:t>
      </w:r>
      <w:proofErr w:type="spellStart"/>
      <w:r w:rsidRPr="004303B6">
        <w:t>šių</w:t>
      </w:r>
      <w:proofErr w:type="spellEnd"/>
      <w:r w:rsidRPr="004303B6">
        <w:t xml:space="preserve"> </w:t>
      </w:r>
      <w:proofErr w:type="spellStart"/>
      <w:r w:rsidRPr="004303B6">
        <w:t>minimalių</w:t>
      </w:r>
      <w:proofErr w:type="spellEnd"/>
      <w:r w:rsidRPr="004303B6">
        <w:t xml:space="preserve"> </w:t>
      </w:r>
      <w:proofErr w:type="spellStart"/>
      <w:r w:rsidRPr="004303B6">
        <w:t>aplinkos</w:t>
      </w:r>
      <w:proofErr w:type="spellEnd"/>
      <w:r w:rsidRPr="004303B6">
        <w:t xml:space="preserve"> </w:t>
      </w:r>
      <w:proofErr w:type="spellStart"/>
      <w:r w:rsidRPr="004303B6">
        <w:t>apsaugos</w:t>
      </w:r>
      <w:proofErr w:type="spellEnd"/>
      <w:r w:rsidRPr="004303B6">
        <w:t xml:space="preserve"> </w:t>
      </w:r>
      <w:proofErr w:type="spellStart"/>
      <w:r w:rsidRPr="004303B6">
        <w:t>kriterijų</w:t>
      </w:r>
      <w:proofErr w:type="spellEnd"/>
      <w:r w:rsidRPr="004303B6">
        <w:t>:</w:t>
      </w:r>
    </w:p>
    <w:p w14:paraId="0BDDFD80" w14:textId="77777777" w:rsidR="00955883" w:rsidRPr="004303B6" w:rsidRDefault="00955883" w:rsidP="00955883">
      <w:pPr>
        <w:pStyle w:val="Body2"/>
      </w:pPr>
      <w:r w:rsidRPr="004303B6">
        <w:t xml:space="preserve">2.6.4.1 </w:t>
      </w:r>
      <w:proofErr w:type="spellStart"/>
      <w:r w:rsidRPr="004303B6">
        <w:t>sudarytas</w:t>
      </w:r>
      <w:proofErr w:type="spellEnd"/>
      <w:r w:rsidRPr="004303B6">
        <w:t xml:space="preserve"> </w:t>
      </w:r>
      <w:proofErr w:type="spellStart"/>
      <w:r w:rsidRPr="004303B6">
        <w:t>iš</w:t>
      </w:r>
      <w:proofErr w:type="spellEnd"/>
      <w:r w:rsidRPr="004303B6">
        <w:t xml:space="preserve"> ne </w:t>
      </w:r>
      <w:proofErr w:type="spellStart"/>
      <w:r w:rsidRPr="004303B6">
        <w:t>mažiau</w:t>
      </w:r>
      <w:proofErr w:type="spellEnd"/>
      <w:r w:rsidRPr="004303B6">
        <w:t xml:space="preserve"> </w:t>
      </w:r>
      <w:proofErr w:type="spellStart"/>
      <w:r w:rsidRPr="004303B6">
        <w:t>kaip</w:t>
      </w:r>
      <w:proofErr w:type="spellEnd"/>
      <w:r w:rsidRPr="004303B6">
        <w:t xml:space="preserve"> 20 proc. </w:t>
      </w:r>
      <w:proofErr w:type="spellStart"/>
      <w:r w:rsidRPr="004303B6">
        <w:t>organiškai</w:t>
      </w:r>
      <w:proofErr w:type="spellEnd"/>
      <w:r w:rsidRPr="004303B6">
        <w:t xml:space="preserve"> </w:t>
      </w:r>
      <w:proofErr w:type="spellStart"/>
      <w:r w:rsidRPr="004303B6">
        <w:t>išgautos</w:t>
      </w:r>
      <w:proofErr w:type="spellEnd"/>
      <w:r w:rsidRPr="004303B6">
        <w:t xml:space="preserve"> </w:t>
      </w:r>
      <w:proofErr w:type="spellStart"/>
      <w:r w:rsidRPr="004303B6">
        <w:t>medvilnės</w:t>
      </w:r>
      <w:proofErr w:type="spellEnd"/>
      <w:r w:rsidRPr="004303B6">
        <w:t xml:space="preserve"> </w:t>
      </w:r>
      <w:proofErr w:type="spellStart"/>
      <w:r w:rsidRPr="004303B6">
        <w:t>pagal</w:t>
      </w:r>
      <w:proofErr w:type="spellEnd"/>
      <w:r w:rsidRPr="004303B6">
        <w:t xml:space="preserve"> </w:t>
      </w:r>
      <w:proofErr w:type="spellStart"/>
      <w:r w:rsidRPr="004303B6">
        <w:t>nustatytus</w:t>
      </w:r>
      <w:proofErr w:type="spellEnd"/>
      <w:r w:rsidRPr="004303B6">
        <w:t xml:space="preserve"> </w:t>
      </w:r>
      <w:proofErr w:type="spellStart"/>
      <w:r w:rsidRPr="004303B6">
        <w:t>reikalavimus</w:t>
      </w:r>
      <w:proofErr w:type="spellEnd"/>
      <w:r w:rsidRPr="004303B6">
        <w:t xml:space="preserve"> 2007 m. </w:t>
      </w:r>
      <w:proofErr w:type="spellStart"/>
      <w:r w:rsidRPr="004303B6">
        <w:t>birželio</w:t>
      </w:r>
      <w:proofErr w:type="spellEnd"/>
      <w:r w:rsidRPr="004303B6">
        <w:t xml:space="preserve"> 28 d. </w:t>
      </w:r>
      <w:proofErr w:type="spellStart"/>
      <w:r w:rsidRPr="004303B6">
        <w:t>Tarybos</w:t>
      </w:r>
      <w:proofErr w:type="spellEnd"/>
      <w:r w:rsidRPr="004303B6">
        <w:t xml:space="preserve"> </w:t>
      </w:r>
      <w:proofErr w:type="spellStart"/>
      <w:r w:rsidRPr="004303B6">
        <w:t>reglamentu</w:t>
      </w:r>
      <w:proofErr w:type="spellEnd"/>
      <w:r w:rsidRPr="004303B6">
        <w:t xml:space="preserve"> (EB) Nr. 834/2007 </w:t>
      </w:r>
      <w:proofErr w:type="spellStart"/>
      <w:r w:rsidRPr="004303B6">
        <w:t>dėl</w:t>
      </w:r>
      <w:proofErr w:type="spellEnd"/>
      <w:r w:rsidRPr="004303B6">
        <w:t xml:space="preserve"> </w:t>
      </w:r>
      <w:proofErr w:type="spellStart"/>
      <w:r w:rsidRPr="004303B6">
        <w:t>ekologinės</w:t>
      </w:r>
      <w:proofErr w:type="spellEnd"/>
      <w:r w:rsidRPr="004303B6">
        <w:t xml:space="preserve"> </w:t>
      </w:r>
      <w:proofErr w:type="spellStart"/>
      <w:r w:rsidRPr="004303B6">
        <w:t>gamybos</w:t>
      </w:r>
      <w:proofErr w:type="spellEnd"/>
      <w:r w:rsidRPr="004303B6">
        <w:t xml:space="preserve"> </w:t>
      </w:r>
      <w:proofErr w:type="spellStart"/>
      <w:r w:rsidRPr="004303B6">
        <w:t>ir</w:t>
      </w:r>
      <w:proofErr w:type="spellEnd"/>
      <w:r w:rsidRPr="004303B6">
        <w:t xml:space="preserve"> </w:t>
      </w:r>
      <w:proofErr w:type="spellStart"/>
      <w:r w:rsidRPr="004303B6">
        <w:t>ekologiškų</w:t>
      </w:r>
      <w:proofErr w:type="spellEnd"/>
      <w:r w:rsidRPr="004303B6">
        <w:t xml:space="preserve"> </w:t>
      </w:r>
      <w:proofErr w:type="spellStart"/>
      <w:r w:rsidRPr="004303B6">
        <w:t>produktų</w:t>
      </w:r>
      <w:proofErr w:type="spellEnd"/>
      <w:r w:rsidRPr="004303B6">
        <w:t xml:space="preserve"> </w:t>
      </w:r>
      <w:proofErr w:type="spellStart"/>
      <w:r w:rsidRPr="004303B6">
        <w:t>ženklinimo</w:t>
      </w:r>
      <w:proofErr w:type="spellEnd"/>
      <w:r w:rsidRPr="004303B6">
        <w:t xml:space="preserve"> </w:t>
      </w:r>
      <w:proofErr w:type="spellStart"/>
      <w:r w:rsidRPr="004303B6">
        <w:t>ir</w:t>
      </w:r>
      <w:proofErr w:type="spellEnd"/>
      <w:r w:rsidRPr="004303B6">
        <w:t xml:space="preserve"> </w:t>
      </w:r>
      <w:proofErr w:type="spellStart"/>
      <w:r w:rsidRPr="004303B6">
        <w:t>panaikinantis</w:t>
      </w:r>
      <w:proofErr w:type="spellEnd"/>
      <w:r w:rsidRPr="004303B6">
        <w:t xml:space="preserve"> </w:t>
      </w:r>
      <w:proofErr w:type="spellStart"/>
      <w:r w:rsidRPr="004303B6">
        <w:t>Reglamentą</w:t>
      </w:r>
      <w:proofErr w:type="spellEnd"/>
      <w:r w:rsidRPr="004303B6">
        <w:t xml:space="preserve"> (EEB) Nr. </w:t>
      </w:r>
      <w:proofErr w:type="gramStart"/>
      <w:r w:rsidRPr="004303B6">
        <w:t>2092/91;</w:t>
      </w:r>
      <w:proofErr w:type="gramEnd"/>
      <w:r w:rsidRPr="004303B6">
        <w:tab/>
      </w:r>
    </w:p>
    <w:p w14:paraId="5E52CF18" w14:textId="77777777" w:rsidR="00955883" w:rsidRPr="004303B6" w:rsidRDefault="00955883" w:rsidP="00955883">
      <w:pPr>
        <w:pStyle w:val="Body2"/>
      </w:pPr>
      <w:r w:rsidRPr="004303B6">
        <w:t xml:space="preserve">2.6.4.2 </w:t>
      </w:r>
      <w:proofErr w:type="spellStart"/>
      <w:r w:rsidRPr="004303B6">
        <w:t>sudarytas</w:t>
      </w:r>
      <w:proofErr w:type="spellEnd"/>
      <w:r w:rsidRPr="004303B6">
        <w:t xml:space="preserve"> </w:t>
      </w:r>
      <w:proofErr w:type="spellStart"/>
      <w:r w:rsidRPr="004303B6">
        <w:t>iš</w:t>
      </w:r>
      <w:proofErr w:type="spellEnd"/>
      <w:r w:rsidRPr="004303B6">
        <w:t xml:space="preserve"> ne </w:t>
      </w:r>
      <w:proofErr w:type="spellStart"/>
      <w:r w:rsidRPr="004303B6">
        <w:t>mažiau</w:t>
      </w:r>
      <w:proofErr w:type="spellEnd"/>
      <w:r w:rsidRPr="004303B6">
        <w:t xml:space="preserve"> </w:t>
      </w:r>
      <w:proofErr w:type="spellStart"/>
      <w:r w:rsidRPr="004303B6">
        <w:t>kaip</w:t>
      </w:r>
      <w:proofErr w:type="spellEnd"/>
      <w:r w:rsidRPr="004303B6">
        <w:t xml:space="preserve"> 10 proc. </w:t>
      </w:r>
      <w:proofErr w:type="spellStart"/>
      <w:r w:rsidRPr="004303B6">
        <w:t>perdirbtos</w:t>
      </w:r>
      <w:proofErr w:type="spellEnd"/>
      <w:r w:rsidRPr="004303B6">
        <w:t xml:space="preserve"> </w:t>
      </w:r>
      <w:proofErr w:type="spellStart"/>
      <w:r w:rsidRPr="004303B6">
        <w:t>medvilnės</w:t>
      </w:r>
      <w:proofErr w:type="spellEnd"/>
      <w:r w:rsidRPr="004303B6">
        <w:t xml:space="preserve"> </w:t>
      </w:r>
      <w:proofErr w:type="spellStart"/>
      <w:proofErr w:type="gramStart"/>
      <w:r w:rsidRPr="004303B6">
        <w:t>pluošto</w:t>
      </w:r>
      <w:proofErr w:type="spellEnd"/>
      <w:r w:rsidRPr="004303B6">
        <w:t>;</w:t>
      </w:r>
      <w:proofErr w:type="gramEnd"/>
    </w:p>
    <w:p w14:paraId="29DFC362" w14:textId="77777777" w:rsidR="00955883" w:rsidRPr="004303B6" w:rsidRDefault="00955883" w:rsidP="00955883">
      <w:pPr>
        <w:pStyle w:val="Body2"/>
      </w:pPr>
      <w:r w:rsidRPr="004303B6">
        <w:t xml:space="preserve">2.6.4.3 </w:t>
      </w:r>
      <w:proofErr w:type="spellStart"/>
      <w:r w:rsidRPr="004303B6">
        <w:t>sudarytas</w:t>
      </w:r>
      <w:proofErr w:type="spellEnd"/>
      <w:r w:rsidRPr="004303B6">
        <w:t xml:space="preserve"> </w:t>
      </w:r>
      <w:proofErr w:type="spellStart"/>
      <w:r w:rsidRPr="004303B6">
        <w:t>iš</w:t>
      </w:r>
      <w:proofErr w:type="spellEnd"/>
      <w:r w:rsidRPr="004303B6">
        <w:t xml:space="preserve"> ne </w:t>
      </w:r>
      <w:proofErr w:type="spellStart"/>
      <w:r w:rsidRPr="004303B6">
        <w:t>mažiau</w:t>
      </w:r>
      <w:proofErr w:type="spellEnd"/>
      <w:r w:rsidRPr="004303B6">
        <w:t xml:space="preserve"> </w:t>
      </w:r>
      <w:proofErr w:type="spellStart"/>
      <w:r w:rsidRPr="004303B6">
        <w:t>kaip</w:t>
      </w:r>
      <w:proofErr w:type="spellEnd"/>
      <w:r w:rsidRPr="004303B6">
        <w:t xml:space="preserve"> 10 proc. </w:t>
      </w:r>
      <w:proofErr w:type="spellStart"/>
      <w:r w:rsidRPr="004303B6">
        <w:t>pluoštinių</w:t>
      </w:r>
      <w:proofErr w:type="spellEnd"/>
      <w:r w:rsidRPr="004303B6">
        <w:t xml:space="preserve"> </w:t>
      </w:r>
      <w:proofErr w:type="spellStart"/>
      <w:r w:rsidRPr="004303B6">
        <w:t>kanapių</w:t>
      </w:r>
      <w:proofErr w:type="spellEnd"/>
      <w:r w:rsidRPr="004303B6">
        <w:t xml:space="preserve"> </w:t>
      </w:r>
      <w:proofErr w:type="spellStart"/>
      <w:r w:rsidRPr="004303B6">
        <w:t>pluošto</w:t>
      </w:r>
      <w:proofErr w:type="spellEnd"/>
      <w:r w:rsidRPr="004303B6">
        <w:t>.</w:t>
      </w:r>
    </w:p>
    <w:p w14:paraId="1D4FB8CA" w14:textId="79DC924C" w:rsidR="004303B6" w:rsidRPr="000C411B" w:rsidRDefault="00955883" w:rsidP="00181F6C">
      <w:pPr>
        <w:pStyle w:val="Body2"/>
        <w:rPr>
          <w:b/>
          <w:bCs/>
          <w:i/>
          <w:iCs/>
          <w:lang w:val="lt-LT"/>
        </w:rPr>
      </w:pPr>
      <w:r w:rsidRPr="0043498C">
        <w:rPr>
          <w:b/>
          <w:bCs/>
          <w:i/>
          <w:iCs/>
          <w:lang w:val="lt-LT"/>
        </w:rPr>
        <w:t>Pateikiama tiekėjo laisvos formos deklaracija.</w:t>
      </w: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lastRenderedPageBreak/>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54580F0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F55F70">
        <w:rPr>
          <w:rFonts w:cs="Times New Roman"/>
          <w:color w:val="auto"/>
          <w:lang w:val="lt-LT"/>
        </w:rPr>
        <w:t>a</w:t>
      </w:r>
      <w:r w:rsidRPr="001527E1">
        <w:rPr>
          <w:rFonts w:cs="Times New Roman"/>
          <w:color w:val="auto"/>
          <w:lang w:val="lt-LT"/>
        </w:rPr>
        <w:t xml:space="preserve"> pasiūlymo form</w:t>
      </w:r>
      <w:r w:rsidR="00946E2B">
        <w:rPr>
          <w:rFonts w:cs="Times New Roman"/>
          <w:color w:val="auto"/>
          <w:lang w:val="lt-LT"/>
        </w:rPr>
        <w:t>a</w:t>
      </w:r>
      <w:r w:rsidR="00F55F70">
        <w:rPr>
          <w:rFonts w:cs="Times New Roman"/>
          <w:color w:val="auto"/>
          <w:lang w:val="lt-LT"/>
        </w:rPr>
        <w:t xml:space="preserve"> ir techninė specifikacija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7E45E9">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lastRenderedPageBreak/>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6E7A5417" w14:textId="77777777" w:rsidR="00A35826" w:rsidRPr="00A35826" w:rsidRDefault="00A6663D" w:rsidP="00A35826">
      <w:pPr>
        <w:pStyle w:val="Body2"/>
        <w:rPr>
          <w:lang w:val="lt-LT"/>
        </w:rPr>
      </w:pPr>
      <w:r w:rsidRPr="001527E1">
        <w:rPr>
          <w:rFonts w:cs="Times New Roman"/>
          <w:color w:val="auto"/>
          <w:lang w:val="lt-LT"/>
        </w:rPr>
        <w:tab/>
      </w:r>
      <w:r w:rsidR="00A35826" w:rsidRPr="00A35826">
        <w:rPr>
          <w:lang w:val="lt-LT"/>
        </w:rPr>
        <w:t xml:space="preserve">8.1. Perkančiajai organizacijai paprašius, prekių pavyzdžiai turės būti atvežti į ligoninę per </w:t>
      </w:r>
      <w:r w:rsidR="00A35826" w:rsidRPr="00A35826">
        <w:rPr>
          <w:b/>
          <w:bCs/>
          <w:lang w:val="lt-LT"/>
        </w:rPr>
        <w:t>5 darbo</w:t>
      </w:r>
      <w:r w:rsidR="00A35826" w:rsidRPr="00A35826">
        <w:rPr>
          <w:lang w:val="lt-LT"/>
        </w:rPr>
        <w:t xml:space="preserve"> </w:t>
      </w:r>
      <w:r w:rsidR="00A35826" w:rsidRPr="00A35826">
        <w:rPr>
          <w:b/>
          <w:bCs/>
          <w:lang w:val="lt-LT"/>
        </w:rPr>
        <w:t>dienas.</w:t>
      </w:r>
      <w:r w:rsidR="00A35826" w:rsidRPr="00A35826">
        <w:rPr>
          <w:lang w:val="lt-LT"/>
        </w:rPr>
        <w:t xml:space="preserve"> Nepristačius pavyzdžių per nurodytą terminą ar pavyzdžiams neatitinkant nustatytų kokybės ir techninių reikalavimų, pasiūlymas atitinkamai pirkimo daliai bus atmetamas. </w:t>
      </w:r>
    </w:p>
    <w:p w14:paraId="65F8DD61" w14:textId="3ABF1718" w:rsidR="00A35826" w:rsidRPr="00A35826" w:rsidRDefault="00A35826" w:rsidP="00A35826">
      <w:pPr>
        <w:pStyle w:val="Body2"/>
        <w:rPr>
          <w:lang w:val="lt-LT"/>
        </w:rPr>
      </w:pPr>
      <w:r w:rsidRPr="00A35826">
        <w:rPr>
          <w:lang w:val="lt-LT"/>
        </w:rPr>
        <w:t>                   8.</w:t>
      </w:r>
      <w:r>
        <w:rPr>
          <w:lang w:val="lt-LT"/>
        </w:rPr>
        <w:t>2</w:t>
      </w:r>
      <w:r w:rsidRPr="00A35826">
        <w:rPr>
          <w:lang w:val="lt-LT"/>
        </w:rPr>
        <w:t>. Pateikti pavyzdžiai tiekėjams negražinami. Laimėjusio tiekėjo, su kuriuo bus sudaryta pirkimo sutartis, pateikti prekių pavyzdžiai bus naudojami kaip etalonai, priimant pagal pirkimo sutartį tiekiamas prekes</w:t>
      </w:r>
      <w:r w:rsidRPr="00A35826">
        <w:rPr>
          <w:lang w:val="nl-NL"/>
        </w:rPr>
        <w:t>.</w:t>
      </w:r>
      <w:r w:rsidRPr="00A35826">
        <w:rPr>
          <w:lang w:val="en-AU"/>
        </w:rPr>
        <w:t xml:space="preserve">       </w:t>
      </w:r>
    </w:p>
    <w:p w14:paraId="4656A791" w14:textId="1751C92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lastRenderedPageBreak/>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lastRenderedPageBreak/>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Default="000C366D">
      <w:pPr>
        <w:pStyle w:val="Heading"/>
        <w:rPr>
          <w:rFonts w:cs="Times New Roman"/>
          <w:color w:val="auto"/>
        </w:rPr>
      </w:pPr>
    </w:p>
    <w:p w14:paraId="27C12C38" w14:textId="77777777" w:rsidR="00416D49" w:rsidRDefault="00416D49" w:rsidP="00416D49">
      <w:pPr>
        <w:pStyle w:val="Body2"/>
        <w:rPr>
          <w:lang w:val="lt-LT"/>
        </w:rPr>
      </w:pPr>
    </w:p>
    <w:p w14:paraId="3E6C6E2C" w14:textId="77777777" w:rsidR="00416D49" w:rsidRPr="00416D49" w:rsidRDefault="00416D49" w:rsidP="00416D49">
      <w:pPr>
        <w:pStyle w:val="Body2"/>
        <w:rPr>
          <w:lang w:val="lt-LT"/>
        </w:rPr>
      </w:pPr>
    </w:p>
    <w:p w14:paraId="2DA006D6" w14:textId="77777777" w:rsidR="00B6559B" w:rsidRDefault="00A6663D" w:rsidP="001643AD">
      <w:pPr>
        <w:pStyle w:val="Heading"/>
        <w:jc w:val="center"/>
        <w:rPr>
          <w:rFonts w:cs="Times New Roman"/>
          <w:color w:val="auto"/>
        </w:rPr>
      </w:pPr>
      <w:r w:rsidRPr="001527E1">
        <w:rPr>
          <w:rFonts w:cs="Times New Roman"/>
          <w:color w:val="auto"/>
        </w:rPr>
        <w:lastRenderedPageBreak/>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709EDC53" w:rsidR="00C71FB9" w:rsidRPr="00C115F3" w:rsidRDefault="00E01CCB" w:rsidP="00C71FB9">
      <w:pPr>
        <w:jc w:val="both"/>
        <w:rPr>
          <w:color w:val="EE0000"/>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C71FB9" w:rsidRPr="000B1404">
        <w:rPr>
          <w:sz w:val="22"/>
          <w:szCs w:val="22"/>
          <w:lang w:val="lt-LT"/>
        </w:rPr>
        <w:t xml:space="preserve">pirkimo sutarties projekte (pirkimo sąlygų </w:t>
      </w:r>
      <w:r w:rsidR="00EB6F33" w:rsidRPr="000B1404">
        <w:rPr>
          <w:sz w:val="22"/>
          <w:szCs w:val="22"/>
          <w:lang w:val="lt-LT"/>
        </w:rPr>
        <w:t>2</w:t>
      </w:r>
      <w:r w:rsidR="00C71FB9" w:rsidRPr="000B1404">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DDE2DA6"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CF27E5" w:rsidRPr="00CF27E5">
        <w:rPr>
          <w:rFonts w:cs="Times New Roman"/>
          <w:lang w:val="lt-LT"/>
        </w:rPr>
        <w:t xml:space="preserve"> </w:t>
      </w:r>
      <w:r w:rsidR="00CF27E5">
        <w:rPr>
          <w:rFonts w:cs="Times New Roman"/>
          <w:lang w:val="lt-LT"/>
        </w:rPr>
        <w:t>ir Techninė specifikacija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04D926A3" w14:textId="7FF2EBD4"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0B1404">
        <w:rPr>
          <w:rFonts w:cs="Times New Roman"/>
          <w:lang w:val="lt-LT"/>
        </w:rPr>
        <w:t xml:space="preserve">Pirkimo sąlygų </w:t>
      </w:r>
      <w:r w:rsidR="00CF27E5">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0D00BA9D" w14:textId="77777777" w:rsidR="003E0217" w:rsidRDefault="003E0217" w:rsidP="003E0217">
      <w:pPr>
        <w:ind w:right="-178"/>
        <w:jc w:val="center"/>
        <w:rPr>
          <w:rFonts w:eastAsia="Calibri"/>
          <w:color w:val="000000"/>
          <w:sz w:val="16"/>
          <w:szCs w:val="16"/>
        </w:rPr>
      </w:pPr>
      <w:r>
        <w:rPr>
          <w:color w:val="000000"/>
          <w:sz w:val="16"/>
          <w:szCs w:val="16"/>
        </w:rPr>
        <w:t xml:space="preserve">Herbas </w:t>
      </w:r>
      <w:proofErr w:type="spellStart"/>
      <w:r>
        <w:rPr>
          <w:color w:val="000000"/>
          <w:sz w:val="16"/>
          <w:szCs w:val="16"/>
        </w:rPr>
        <w:t>arba</w:t>
      </w:r>
      <w:proofErr w:type="spellEnd"/>
      <w:r>
        <w:rPr>
          <w:color w:val="000000"/>
          <w:sz w:val="16"/>
          <w:szCs w:val="16"/>
        </w:rPr>
        <w:t xml:space="preserve"> </w:t>
      </w:r>
      <w:proofErr w:type="spellStart"/>
      <w:r>
        <w:rPr>
          <w:color w:val="000000"/>
          <w:sz w:val="16"/>
          <w:szCs w:val="16"/>
        </w:rPr>
        <w:t>prekių</w:t>
      </w:r>
      <w:proofErr w:type="spellEnd"/>
      <w:r>
        <w:rPr>
          <w:color w:val="000000"/>
          <w:sz w:val="16"/>
          <w:szCs w:val="16"/>
        </w:rPr>
        <w:t xml:space="preserve"> </w:t>
      </w:r>
      <w:proofErr w:type="spellStart"/>
      <w:r>
        <w:rPr>
          <w:color w:val="000000"/>
          <w:sz w:val="16"/>
          <w:szCs w:val="16"/>
        </w:rPr>
        <w:t>ženklas</w:t>
      </w:r>
      <w:proofErr w:type="spellEnd"/>
    </w:p>
    <w:p w14:paraId="7003C53E" w14:textId="77777777" w:rsidR="003E0217" w:rsidRDefault="003E0217" w:rsidP="003E0217">
      <w:pPr>
        <w:ind w:right="-178"/>
        <w:jc w:val="center"/>
        <w:rPr>
          <w:rFonts w:eastAsia="Calibri"/>
          <w:color w:val="080000"/>
          <w:sz w:val="16"/>
          <w:szCs w:val="16"/>
        </w:rPr>
      </w:pPr>
    </w:p>
    <w:p w14:paraId="5BB2BBCE" w14:textId="77777777" w:rsidR="003E0217" w:rsidRDefault="003E0217" w:rsidP="003E0217">
      <w:pPr>
        <w:ind w:right="-178"/>
        <w:jc w:val="center"/>
        <w:rPr>
          <w:rFonts w:eastAsia="Calibri"/>
          <w:color w:val="000000"/>
          <w:szCs w:val="22"/>
        </w:rPr>
      </w:pPr>
      <w:r>
        <w:rPr>
          <w:color w:val="000000"/>
          <w:sz w:val="16"/>
          <w:szCs w:val="16"/>
        </w:rPr>
        <w:t>(</w:t>
      </w:r>
      <w:proofErr w:type="spellStart"/>
      <w:r>
        <w:rPr>
          <w:color w:val="000000"/>
          <w:sz w:val="16"/>
          <w:szCs w:val="16"/>
        </w:rPr>
        <w:t>Tiekėjo</w:t>
      </w:r>
      <w:proofErr w:type="spellEnd"/>
      <w:r>
        <w:rPr>
          <w:color w:val="000000"/>
          <w:sz w:val="16"/>
          <w:szCs w:val="16"/>
        </w:rPr>
        <w:t xml:space="preserve"> </w:t>
      </w:r>
      <w:proofErr w:type="spellStart"/>
      <w:r>
        <w:rPr>
          <w:color w:val="000000"/>
          <w:sz w:val="16"/>
          <w:szCs w:val="16"/>
        </w:rPr>
        <w:t>pavadinimas</w:t>
      </w:r>
      <w:proofErr w:type="spellEnd"/>
      <w:r>
        <w:rPr>
          <w:color w:val="000000"/>
          <w:sz w:val="16"/>
          <w:szCs w:val="16"/>
        </w:rPr>
        <w:t>)</w:t>
      </w:r>
    </w:p>
    <w:p w14:paraId="72DBB768" w14:textId="77777777" w:rsidR="003E0217" w:rsidRDefault="003E0217" w:rsidP="003E0217">
      <w:pPr>
        <w:ind w:right="-178"/>
        <w:jc w:val="center"/>
        <w:rPr>
          <w:rFonts w:eastAsia="Calibri"/>
          <w:color w:val="080000"/>
          <w:szCs w:val="22"/>
        </w:rPr>
      </w:pPr>
    </w:p>
    <w:p w14:paraId="72180E5C" w14:textId="77777777" w:rsidR="003E0217" w:rsidRPr="009F4E01" w:rsidRDefault="003E0217" w:rsidP="003E0217">
      <w:pPr>
        <w:ind w:right="-178"/>
        <w:jc w:val="center"/>
        <w:rPr>
          <w:rFonts w:eastAsia="Calibri"/>
          <w:b/>
          <w:bCs/>
          <w:color w:val="080000"/>
        </w:rPr>
      </w:pPr>
      <w:r>
        <w:rPr>
          <w:color w:val="000000"/>
          <w:sz w:val="16"/>
          <w:szCs w:val="16"/>
        </w:rPr>
        <w:t>(</w:t>
      </w:r>
      <w:proofErr w:type="spellStart"/>
      <w:r>
        <w:rPr>
          <w:color w:val="000000"/>
          <w:sz w:val="16"/>
          <w:szCs w:val="16"/>
        </w:rPr>
        <w:t>Juridinio</w:t>
      </w:r>
      <w:proofErr w:type="spellEnd"/>
      <w:r>
        <w:rPr>
          <w:color w:val="000000"/>
          <w:sz w:val="16"/>
          <w:szCs w:val="16"/>
        </w:rPr>
        <w:t xml:space="preserve"> </w:t>
      </w:r>
      <w:proofErr w:type="spellStart"/>
      <w:r>
        <w:rPr>
          <w:color w:val="000000"/>
          <w:sz w:val="16"/>
          <w:szCs w:val="16"/>
        </w:rPr>
        <w:t>asmens</w:t>
      </w:r>
      <w:proofErr w:type="spellEnd"/>
      <w:r>
        <w:rPr>
          <w:color w:val="000000"/>
          <w:sz w:val="16"/>
          <w:szCs w:val="16"/>
        </w:rPr>
        <w:t xml:space="preserve"> </w:t>
      </w:r>
      <w:proofErr w:type="spellStart"/>
      <w:r>
        <w:rPr>
          <w:color w:val="000000"/>
          <w:sz w:val="16"/>
          <w:szCs w:val="16"/>
        </w:rPr>
        <w:t>teisinė</w:t>
      </w:r>
      <w:proofErr w:type="spellEnd"/>
      <w:r>
        <w:rPr>
          <w:color w:val="000000"/>
          <w:sz w:val="16"/>
          <w:szCs w:val="16"/>
        </w:rPr>
        <w:t xml:space="preserve"> forma, </w:t>
      </w:r>
      <w:proofErr w:type="spellStart"/>
      <w:r>
        <w:rPr>
          <w:color w:val="000000"/>
          <w:sz w:val="16"/>
          <w:szCs w:val="16"/>
        </w:rPr>
        <w:t>buveinė</w:t>
      </w:r>
      <w:proofErr w:type="spellEnd"/>
      <w:r>
        <w:rPr>
          <w:color w:val="000000"/>
          <w:sz w:val="16"/>
          <w:szCs w:val="16"/>
        </w:rPr>
        <w:t xml:space="preserve">, </w:t>
      </w:r>
      <w:proofErr w:type="spellStart"/>
      <w:r>
        <w:rPr>
          <w:color w:val="000000"/>
          <w:sz w:val="16"/>
          <w:szCs w:val="16"/>
        </w:rPr>
        <w:t>kontaktinė</w:t>
      </w:r>
      <w:proofErr w:type="spellEnd"/>
      <w:r>
        <w:rPr>
          <w:color w:val="000000"/>
          <w:sz w:val="16"/>
          <w:szCs w:val="16"/>
        </w:rPr>
        <w:t xml:space="preserve"> </w:t>
      </w:r>
      <w:proofErr w:type="spellStart"/>
      <w:r>
        <w:rPr>
          <w:color w:val="000000"/>
          <w:sz w:val="16"/>
          <w:szCs w:val="16"/>
        </w:rPr>
        <w:t>informacija</w:t>
      </w:r>
      <w:proofErr w:type="spellEnd"/>
      <w:r>
        <w:rPr>
          <w:color w:val="000000"/>
          <w:sz w:val="16"/>
          <w:szCs w:val="16"/>
        </w:rPr>
        <w:t xml:space="preserve">, </w:t>
      </w:r>
      <w:proofErr w:type="spellStart"/>
      <w:r>
        <w:rPr>
          <w:color w:val="000000"/>
          <w:sz w:val="16"/>
          <w:szCs w:val="16"/>
        </w:rPr>
        <w:t>registro</w:t>
      </w:r>
      <w:proofErr w:type="spellEnd"/>
      <w:r>
        <w:rPr>
          <w:color w:val="000000"/>
          <w:sz w:val="16"/>
          <w:szCs w:val="16"/>
        </w:rPr>
        <w:t xml:space="preserve">, </w:t>
      </w:r>
      <w:proofErr w:type="spellStart"/>
      <w:r>
        <w:rPr>
          <w:color w:val="000000"/>
          <w:sz w:val="16"/>
          <w:szCs w:val="16"/>
        </w:rPr>
        <w:t>kuriame</w:t>
      </w:r>
      <w:proofErr w:type="spellEnd"/>
      <w:r>
        <w:rPr>
          <w:color w:val="000000"/>
          <w:sz w:val="16"/>
          <w:szCs w:val="16"/>
        </w:rPr>
        <w:t xml:space="preserve"> </w:t>
      </w:r>
      <w:proofErr w:type="spellStart"/>
      <w:r>
        <w:rPr>
          <w:color w:val="000000"/>
          <w:sz w:val="16"/>
          <w:szCs w:val="16"/>
        </w:rPr>
        <w:t>kaupiami</w:t>
      </w:r>
      <w:proofErr w:type="spellEnd"/>
      <w:r>
        <w:rPr>
          <w:color w:val="000000"/>
          <w:sz w:val="16"/>
          <w:szCs w:val="16"/>
        </w:rPr>
        <w:t xml:space="preserve"> </w:t>
      </w:r>
      <w:proofErr w:type="spellStart"/>
      <w:r>
        <w:rPr>
          <w:color w:val="000000"/>
          <w:sz w:val="16"/>
          <w:szCs w:val="16"/>
        </w:rPr>
        <w:t>ir</w:t>
      </w:r>
      <w:proofErr w:type="spellEnd"/>
      <w:r>
        <w:rPr>
          <w:color w:val="000000"/>
          <w:sz w:val="16"/>
          <w:szCs w:val="16"/>
        </w:rPr>
        <w:t xml:space="preserve"> </w:t>
      </w:r>
      <w:proofErr w:type="spellStart"/>
      <w:r>
        <w:rPr>
          <w:color w:val="000000"/>
          <w:sz w:val="16"/>
          <w:szCs w:val="16"/>
        </w:rPr>
        <w:t>saugomi</w:t>
      </w:r>
      <w:proofErr w:type="spellEnd"/>
      <w:r>
        <w:rPr>
          <w:color w:val="000000"/>
          <w:sz w:val="16"/>
          <w:szCs w:val="16"/>
        </w:rPr>
        <w:t xml:space="preserve"> </w:t>
      </w:r>
      <w:proofErr w:type="spellStart"/>
      <w:r>
        <w:rPr>
          <w:color w:val="000000"/>
          <w:sz w:val="16"/>
          <w:szCs w:val="16"/>
        </w:rPr>
        <w:t>duomenys</w:t>
      </w:r>
      <w:proofErr w:type="spellEnd"/>
      <w:r>
        <w:rPr>
          <w:color w:val="000000"/>
          <w:sz w:val="16"/>
          <w:szCs w:val="16"/>
        </w:rPr>
        <w:t xml:space="preserve"> </w:t>
      </w:r>
      <w:proofErr w:type="spellStart"/>
      <w:r>
        <w:rPr>
          <w:color w:val="000000"/>
          <w:sz w:val="16"/>
          <w:szCs w:val="16"/>
        </w:rPr>
        <w:t>apie</w:t>
      </w:r>
      <w:proofErr w:type="spellEnd"/>
      <w:r>
        <w:rPr>
          <w:color w:val="000000"/>
          <w:sz w:val="16"/>
          <w:szCs w:val="16"/>
        </w:rPr>
        <w:t xml:space="preserve"> </w:t>
      </w:r>
      <w:proofErr w:type="spellStart"/>
      <w:r>
        <w:rPr>
          <w:color w:val="000000"/>
          <w:sz w:val="16"/>
          <w:szCs w:val="16"/>
        </w:rPr>
        <w:t>tiekėją</w:t>
      </w:r>
      <w:proofErr w:type="spellEnd"/>
      <w:r>
        <w:rPr>
          <w:color w:val="000000"/>
          <w:sz w:val="16"/>
          <w:szCs w:val="16"/>
        </w:rPr>
        <w:t xml:space="preserve">, </w:t>
      </w:r>
      <w:proofErr w:type="spellStart"/>
      <w:r>
        <w:rPr>
          <w:color w:val="000000"/>
          <w:sz w:val="16"/>
          <w:szCs w:val="16"/>
        </w:rPr>
        <w:t>pavadinimas</w:t>
      </w:r>
      <w:proofErr w:type="spellEnd"/>
      <w:r>
        <w:rPr>
          <w:color w:val="000000"/>
          <w:sz w:val="16"/>
          <w:szCs w:val="16"/>
        </w:rPr>
        <w:t xml:space="preserve">, </w:t>
      </w:r>
      <w:proofErr w:type="spellStart"/>
      <w:r>
        <w:rPr>
          <w:color w:val="000000"/>
          <w:sz w:val="16"/>
          <w:szCs w:val="16"/>
        </w:rPr>
        <w:t>juridinio</w:t>
      </w:r>
      <w:proofErr w:type="spellEnd"/>
      <w:r>
        <w:rPr>
          <w:color w:val="000000"/>
          <w:sz w:val="16"/>
          <w:szCs w:val="16"/>
        </w:rPr>
        <w:t xml:space="preserve"> </w:t>
      </w:r>
      <w:proofErr w:type="spellStart"/>
      <w:r>
        <w:rPr>
          <w:color w:val="000000"/>
          <w:sz w:val="16"/>
          <w:szCs w:val="16"/>
        </w:rPr>
        <w:t>asmens</w:t>
      </w:r>
      <w:proofErr w:type="spellEnd"/>
      <w:r>
        <w:rPr>
          <w:color w:val="000000"/>
          <w:sz w:val="16"/>
          <w:szCs w:val="16"/>
        </w:rPr>
        <w:t xml:space="preserve"> </w:t>
      </w:r>
      <w:proofErr w:type="spellStart"/>
      <w:r>
        <w:rPr>
          <w:color w:val="000000"/>
          <w:sz w:val="16"/>
          <w:szCs w:val="16"/>
        </w:rPr>
        <w:t>kodas</w:t>
      </w:r>
      <w:proofErr w:type="spellEnd"/>
      <w:r>
        <w:rPr>
          <w:color w:val="000000"/>
          <w:sz w:val="16"/>
          <w:szCs w:val="16"/>
        </w:rPr>
        <w:t xml:space="preserve">, </w:t>
      </w:r>
      <w:proofErr w:type="spellStart"/>
      <w:r>
        <w:rPr>
          <w:color w:val="000000"/>
          <w:sz w:val="16"/>
          <w:szCs w:val="16"/>
        </w:rPr>
        <w:t>pridėtinės</w:t>
      </w:r>
      <w:proofErr w:type="spellEnd"/>
      <w:r>
        <w:rPr>
          <w:color w:val="000000"/>
          <w:sz w:val="16"/>
          <w:szCs w:val="16"/>
        </w:rPr>
        <w:t xml:space="preserve"> </w:t>
      </w:r>
      <w:proofErr w:type="spellStart"/>
      <w:r>
        <w:rPr>
          <w:color w:val="000000"/>
          <w:sz w:val="16"/>
          <w:szCs w:val="16"/>
        </w:rPr>
        <w:t>vertės</w:t>
      </w:r>
      <w:proofErr w:type="spellEnd"/>
      <w:r>
        <w:rPr>
          <w:color w:val="000000"/>
          <w:sz w:val="16"/>
          <w:szCs w:val="16"/>
        </w:rPr>
        <w:t xml:space="preserve"> </w:t>
      </w:r>
      <w:proofErr w:type="spellStart"/>
      <w:r>
        <w:rPr>
          <w:color w:val="000000"/>
          <w:sz w:val="16"/>
          <w:szCs w:val="16"/>
        </w:rPr>
        <w:t>mokesčio</w:t>
      </w:r>
      <w:proofErr w:type="spellEnd"/>
      <w:r>
        <w:rPr>
          <w:color w:val="000000"/>
          <w:sz w:val="16"/>
          <w:szCs w:val="16"/>
        </w:rPr>
        <w:t xml:space="preserve"> </w:t>
      </w:r>
      <w:proofErr w:type="spellStart"/>
      <w:r>
        <w:rPr>
          <w:color w:val="000000"/>
          <w:sz w:val="16"/>
          <w:szCs w:val="16"/>
        </w:rPr>
        <w:t>mokėtojo</w:t>
      </w:r>
      <w:proofErr w:type="spellEnd"/>
      <w:r>
        <w:rPr>
          <w:color w:val="000000"/>
          <w:sz w:val="16"/>
          <w:szCs w:val="16"/>
        </w:rPr>
        <w:t xml:space="preserve"> </w:t>
      </w:r>
      <w:proofErr w:type="spellStart"/>
      <w:r>
        <w:rPr>
          <w:color w:val="000000"/>
          <w:sz w:val="16"/>
          <w:szCs w:val="16"/>
        </w:rPr>
        <w:t>kodas</w:t>
      </w:r>
      <w:proofErr w:type="spellEnd"/>
      <w:r>
        <w:rPr>
          <w:color w:val="000000"/>
          <w:sz w:val="16"/>
          <w:szCs w:val="16"/>
        </w:rPr>
        <w:t xml:space="preserve">, </w:t>
      </w:r>
      <w:proofErr w:type="spellStart"/>
      <w:r>
        <w:rPr>
          <w:color w:val="000000"/>
          <w:sz w:val="16"/>
          <w:szCs w:val="16"/>
        </w:rPr>
        <w:t>jei</w:t>
      </w:r>
      <w:proofErr w:type="spellEnd"/>
      <w:r>
        <w:rPr>
          <w:color w:val="000000"/>
          <w:sz w:val="16"/>
          <w:szCs w:val="16"/>
        </w:rPr>
        <w:t xml:space="preserve"> </w:t>
      </w:r>
      <w:proofErr w:type="spellStart"/>
      <w:r>
        <w:rPr>
          <w:color w:val="000000"/>
          <w:sz w:val="16"/>
          <w:szCs w:val="16"/>
        </w:rPr>
        <w:t>juridinis</w:t>
      </w:r>
      <w:proofErr w:type="spellEnd"/>
      <w:r>
        <w:rPr>
          <w:color w:val="000000"/>
          <w:sz w:val="16"/>
          <w:szCs w:val="16"/>
        </w:rPr>
        <w:t xml:space="preserve"> </w:t>
      </w:r>
      <w:proofErr w:type="spellStart"/>
      <w:r>
        <w:rPr>
          <w:color w:val="000000"/>
          <w:sz w:val="16"/>
          <w:szCs w:val="16"/>
        </w:rPr>
        <w:t>asmuo</w:t>
      </w:r>
      <w:proofErr w:type="spellEnd"/>
      <w:r>
        <w:rPr>
          <w:color w:val="000000"/>
          <w:sz w:val="16"/>
          <w:szCs w:val="16"/>
        </w:rPr>
        <w:t xml:space="preserve"> </w:t>
      </w:r>
      <w:proofErr w:type="spellStart"/>
      <w:r>
        <w:rPr>
          <w:color w:val="000000"/>
          <w:sz w:val="16"/>
          <w:szCs w:val="16"/>
        </w:rPr>
        <w:t>yra</w:t>
      </w:r>
      <w:proofErr w:type="spellEnd"/>
      <w:r>
        <w:rPr>
          <w:color w:val="000000"/>
          <w:sz w:val="16"/>
          <w:szCs w:val="16"/>
        </w:rPr>
        <w:t xml:space="preserve"> </w:t>
      </w:r>
      <w:proofErr w:type="spellStart"/>
      <w:r>
        <w:rPr>
          <w:color w:val="000000"/>
          <w:sz w:val="16"/>
          <w:szCs w:val="16"/>
        </w:rPr>
        <w:t>pridėtinės</w:t>
      </w:r>
      <w:proofErr w:type="spellEnd"/>
      <w:r>
        <w:rPr>
          <w:color w:val="000000"/>
          <w:sz w:val="16"/>
          <w:szCs w:val="16"/>
        </w:rPr>
        <w:t xml:space="preserve"> </w:t>
      </w:r>
      <w:proofErr w:type="spellStart"/>
      <w:r>
        <w:rPr>
          <w:color w:val="000000"/>
          <w:sz w:val="16"/>
          <w:szCs w:val="16"/>
        </w:rPr>
        <w:t>vertės</w:t>
      </w:r>
      <w:proofErr w:type="spellEnd"/>
      <w:r>
        <w:rPr>
          <w:color w:val="000000"/>
          <w:sz w:val="16"/>
          <w:szCs w:val="16"/>
        </w:rPr>
        <w:t xml:space="preserve"> </w:t>
      </w:r>
      <w:proofErr w:type="spellStart"/>
      <w:r>
        <w:rPr>
          <w:color w:val="000000"/>
          <w:sz w:val="16"/>
          <w:szCs w:val="16"/>
        </w:rPr>
        <w:t>mokesčio</w:t>
      </w:r>
      <w:proofErr w:type="spellEnd"/>
      <w:r>
        <w:rPr>
          <w:color w:val="000000"/>
          <w:sz w:val="16"/>
          <w:szCs w:val="16"/>
        </w:rPr>
        <w:t xml:space="preserve"> </w:t>
      </w:r>
      <w:proofErr w:type="spellStart"/>
      <w:r>
        <w:rPr>
          <w:color w:val="000000"/>
          <w:sz w:val="16"/>
          <w:szCs w:val="16"/>
        </w:rPr>
        <w:t>mokėtojas</w:t>
      </w:r>
      <w:proofErr w:type="spellEnd"/>
      <w:r>
        <w:rPr>
          <w:color w:val="000000"/>
          <w:sz w:val="16"/>
          <w:szCs w:val="16"/>
        </w:rPr>
        <w:t>)</w:t>
      </w:r>
    </w:p>
    <w:p w14:paraId="1FEBC9BF" w14:textId="77777777" w:rsidR="003E0217" w:rsidRDefault="003E0217" w:rsidP="003E0217">
      <w:pPr>
        <w:jc w:val="center"/>
        <w:outlineLvl w:val="0"/>
        <w:rPr>
          <w:b/>
          <w:color w:val="000000"/>
          <w:sz w:val="22"/>
          <w:szCs w:val="22"/>
        </w:rPr>
      </w:pPr>
    </w:p>
    <w:p w14:paraId="33A774A3" w14:textId="77777777" w:rsidR="003E0217" w:rsidRDefault="003E0217" w:rsidP="003E0217">
      <w:pPr>
        <w:jc w:val="center"/>
        <w:outlineLvl w:val="0"/>
        <w:rPr>
          <w:b/>
          <w:color w:val="000000"/>
          <w:sz w:val="22"/>
          <w:szCs w:val="22"/>
        </w:rPr>
      </w:pPr>
      <w:r w:rsidRPr="00F33F48">
        <w:rPr>
          <w:b/>
          <w:color w:val="000000"/>
          <w:sz w:val="22"/>
          <w:szCs w:val="22"/>
        </w:rPr>
        <w:t>PASIŪLYMAS</w:t>
      </w:r>
    </w:p>
    <w:p w14:paraId="3A32594C" w14:textId="77777777" w:rsidR="003E0217" w:rsidRDefault="003E0217" w:rsidP="003E0217">
      <w:pPr>
        <w:jc w:val="center"/>
        <w:outlineLvl w:val="0"/>
        <w:rPr>
          <w:b/>
          <w:color w:val="000000"/>
          <w:sz w:val="22"/>
          <w:szCs w:val="22"/>
        </w:rPr>
      </w:pPr>
    </w:p>
    <w:p w14:paraId="38988869" w14:textId="77777777" w:rsidR="003E0217" w:rsidRDefault="003E0217" w:rsidP="003E0217">
      <w:pPr>
        <w:outlineLvl w:val="0"/>
        <w:rPr>
          <w:b/>
          <w:color w:val="000000"/>
          <w:sz w:val="22"/>
          <w:szCs w:val="22"/>
        </w:rPr>
      </w:pPr>
      <w:proofErr w:type="spellStart"/>
      <w:r>
        <w:rPr>
          <w:b/>
          <w:color w:val="000000"/>
          <w:sz w:val="22"/>
          <w:szCs w:val="22"/>
        </w:rPr>
        <w:t>Viešajai</w:t>
      </w:r>
      <w:proofErr w:type="spellEnd"/>
      <w:r>
        <w:rPr>
          <w:b/>
          <w:color w:val="000000"/>
          <w:sz w:val="22"/>
          <w:szCs w:val="22"/>
        </w:rPr>
        <w:t xml:space="preserve"> </w:t>
      </w:r>
      <w:proofErr w:type="spellStart"/>
      <w:r>
        <w:rPr>
          <w:b/>
          <w:color w:val="000000"/>
          <w:sz w:val="22"/>
          <w:szCs w:val="22"/>
        </w:rPr>
        <w:t>įstaigai</w:t>
      </w:r>
      <w:proofErr w:type="spellEnd"/>
      <w:r>
        <w:rPr>
          <w:b/>
          <w:color w:val="000000"/>
          <w:sz w:val="22"/>
          <w:szCs w:val="22"/>
        </w:rPr>
        <w:t xml:space="preserve"> </w:t>
      </w:r>
      <w:proofErr w:type="spellStart"/>
      <w:r>
        <w:rPr>
          <w:b/>
          <w:color w:val="000000"/>
          <w:sz w:val="22"/>
          <w:szCs w:val="22"/>
        </w:rPr>
        <w:t>Respublikinei</w:t>
      </w:r>
      <w:proofErr w:type="spellEnd"/>
      <w:r>
        <w:rPr>
          <w:b/>
          <w:color w:val="000000"/>
          <w:sz w:val="22"/>
          <w:szCs w:val="22"/>
        </w:rPr>
        <w:t xml:space="preserve"> </w:t>
      </w:r>
      <w:proofErr w:type="spellStart"/>
      <w:r>
        <w:rPr>
          <w:b/>
          <w:color w:val="000000"/>
          <w:sz w:val="22"/>
          <w:szCs w:val="22"/>
        </w:rPr>
        <w:t>Šiaulių</w:t>
      </w:r>
      <w:proofErr w:type="spellEnd"/>
      <w:r>
        <w:rPr>
          <w:b/>
          <w:color w:val="000000"/>
          <w:sz w:val="22"/>
          <w:szCs w:val="22"/>
        </w:rPr>
        <w:t xml:space="preserve"> </w:t>
      </w:r>
      <w:proofErr w:type="spellStart"/>
      <w:r>
        <w:rPr>
          <w:b/>
          <w:color w:val="000000"/>
          <w:sz w:val="22"/>
          <w:szCs w:val="22"/>
        </w:rPr>
        <w:t>ligoninei</w:t>
      </w:r>
      <w:proofErr w:type="spellEnd"/>
    </w:p>
    <w:p w14:paraId="4EB5E8C7" w14:textId="77777777" w:rsidR="003E0217" w:rsidRPr="00F33F48" w:rsidRDefault="003E0217" w:rsidP="003E0217">
      <w:pPr>
        <w:outlineLvl w:val="0"/>
        <w:rPr>
          <w:b/>
          <w:color w:val="000000"/>
          <w:sz w:val="22"/>
          <w:szCs w:val="22"/>
        </w:rPr>
      </w:pPr>
    </w:p>
    <w:p w14:paraId="33B002D2" w14:textId="77777777" w:rsidR="003E0217" w:rsidRPr="00F33F48" w:rsidRDefault="003E0217" w:rsidP="003E0217">
      <w:pPr>
        <w:jc w:val="center"/>
        <w:outlineLvl w:val="0"/>
        <w:rPr>
          <w:b/>
          <w:color w:val="000000"/>
          <w:sz w:val="22"/>
          <w:szCs w:val="22"/>
        </w:rPr>
      </w:pPr>
    </w:p>
    <w:p w14:paraId="28E59E30" w14:textId="1504D25D" w:rsidR="009448F8" w:rsidRDefault="009448F8" w:rsidP="009448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6D771F">
        <w:rPr>
          <w:b/>
          <w:bCs/>
          <w:color w:val="000000"/>
        </w:rPr>
        <w:t xml:space="preserve">DĖL </w:t>
      </w:r>
      <w:r w:rsidR="00625BD1">
        <w:rPr>
          <w:b/>
          <w:bCs/>
          <w:bdr w:val="none" w:sz="0" w:space="0" w:color="auto"/>
          <w:lang w:val="lt-LT" w:eastAsia="lt-LT"/>
        </w:rPr>
        <w:t>TEKSTILĖS GAMINIŲ</w:t>
      </w:r>
    </w:p>
    <w:p w14:paraId="0268F4AE" w14:textId="73A34ACD" w:rsidR="003E0217" w:rsidRPr="006D771F" w:rsidRDefault="009448F8" w:rsidP="003E0217">
      <w:pPr>
        <w:jc w:val="center"/>
        <w:rPr>
          <w:b/>
          <w:color w:val="000000"/>
        </w:rPr>
      </w:pPr>
      <w:r w:rsidRPr="006D771F">
        <w:rPr>
          <w:b/>
          <w:color w:val="000000"/>
        </w:rPr>
        <w:t>PIRKIMO</w:t>
      </w:r>
    </w:p>
    <w:p w14:paraId="0F7F6824" w14:textId="77777777" w:rsidR="003E0217" w:rsidRPr="00F33F48" w:rsidRDefault="003E0217" w:rsidP="003E0217">
      <w:pPr>
        <w:jc w:val="center"/>
        <w:rPr>
          <w:color w:val="000000"/>
          <w:sz w:val="22"/>
          <w:szCs w:val="22"/>
        </w:rPr>
      </w:pPr>
      <w:r w:rsidRPr="00F33F48">
        <w:rPr>
          <w:b/>
          <w:color w:val="000000"/>
          <w:sz w:val="22"/>
          <w:szCs w:val="22"/>
        </w:rPr>
        <w:t xml:space="preserve">___________ </w:t>
      </w:r>
      <w:proofErr w:type="gramStart"/>
      <w:r w:rsidRPr="00F33F48">
        <w:rPr>
          <w:color w:val="000000"/>
          <w:sz w:val="22"/>
          <w:szCs w:val="22"/>
        </w:rPr>
        <w:t>Nr._</w:t>
      </w:r>
      <w:proofErr w:type="gramEnd"/>
      <w:r w:rsidRPr="00F33F48">
        <w:rPr>
          <w:color w:val="000000"/>
          <w:sz w:val="22"/>
          <w:szCs w:val="22"/>
        </w:rPr>
        <w:t>________</w:t>
      </w:r>
    </w:p>
    <w:p w14:paraId="25CAF803" w14:textId="77777777" w:rsidR="003E0217" w:rsidRPr="00F33F48" w:rsidRDefault="003E0217" w:rsidP="003E0217">
      <w:pPr>
        <w:jc w:val="center"/>
        <w:rPr>
          <w:sz w:val="22"/>
          <w:szCs w:val="22"/>
        </w:rPr>
      </w:pPr>
      <w:r w:rsidRPr="00F33F48">
        <w:rPr>
          <w:sz w:val="22"/>
          <w:szCs w:val="22"/>
        </w:rPr>
        <w:t>(Data)</w:t>
      </w:r>
    </w:p>
    <w:p w14:paraId="769947C7" w14:textId="77777777" w:rsidR="003E0217" w:rsidRPr="00F33F48" w:rsidRDefault="003E0217" w:rsidP="003E0217">
      <w:pPr>
        <w:jc w:val="center"/>
        <w:rPr>
          <w:sz w:val="22"/>
          <w:szCs w:val="22"/>
        </w:rPr>
      </w:pPr>
      <w:r w:rsidRPr="00F33F48">
        <w:rPr>
          <w:sz w:val="22"/>
          <w:szCs w:val="22"/>
        </w:rPr>
        <w:t>______________</w:t>
      </w:r>
    </w:p>
    <w:p w14:paraId="7163A270" w14:textId="77777777" w:rsidR="003E0217" w:rsidRPr="00F33F48" w:rsidRDefault="003E0217" w:rsidP="003E0217">
      <w:pPr>
        <w:jc w:val="center"/>
        <w:rPr>
          <w:sz w:val="22"/>
          <w:szCs w:val="22"/>
        </w:rPr>
      </w:pPr>
      <w:r w:rsidRPr="00F33F48">
        <w:rPr>
          <w:sz w:val="22"/>
          <w:szCs w:val="22"/>
        </w:rPr>
        <w:t>(</w:t>
      </w:r>
      <w:proofErr w:type="spellStart"/>
      <w:r w:rsidRPr="00F33F48">
        <w:rPr>
          <w:sz w:val="22"/>
          <w:szCs w:val="22"/>
        </w:rPr>
        <w:t>Sudarymo</w:t>
      </w:r>
      <w:proofErr w:type="spellEnd"/>
      <w:r w:rsidRPr="00F33F48">
        <w:rPr>
          <w:sz w:val="22"/>
          <w:szCs w:val="22"/>
        </w:rPr>
        <w:t xml:space="preserve"> </w:t>
      </w:r>
      <w:proofErr w:type="spellStart"/>
      <w:r w:rsidRPr="00F33F48">
        <w:rPr>
          <w:sz w:val="22"/>
          <w:szCs w:val="22"/>
        </w:rPr>
        <w:t>vieta</w:t>
      </w:r>
      <w:proofErr w:type="spellEnd"/>
      <w:r w:rsidRPr="00F33F48">
        <w:rPr>
          <w:sz w:val="22"/>
          <w:szCs w:val="22"/>
        </w:rPr>
        <w:t>)</w:t>
      </w: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3009"/>
      </w:tblGrid>
      <w:tr w:rsidR="003E0217" w:rsidRPr="00F33F48" w14:paraId="6BCD7E39" w14:textId="77777777" w:rsidTr="00F2379A">
        <w:tc>
          <w:tcPr>
            <w:tcW w:w="6171" w:type="dxa"/>
          </w:tcPr>
          <w:p w14:paraId="165B9A5A" w14:textId="77777777" w:rsidR="003E0217" w:rsidRPr="00F33F48" w:rsidRDefault="003E0217" w:rsidP="00F2379A">
            <w:pPr>
              <w:jc w:val="both"/>
              <w:rPr>
                <w:sz w:val="22"/>
                <w:szCs w:val="22"/>
              </w:rPr>
            </w:pPr>
            <w:proofErr w:type="spellStart"/>
            <w:r w:rsidRPr="00F33F48">
              <w:rPr>
                <w:sz w:val="22"/>
                <w:szCs w:val="22"/>
              </w:rPr>
              <w:t>Tiekėjo</w:t>
            </w:r>
            <w:proofErr w:type="spellEnd"/>
            <w:r w:rsidRPr="00F33F48">
              <w:rPr>
                <w:sz w:val="22"/>
                <w:szCs w:val="22"/>
              </w:rPr>
              <w:t xml:space="preserve"> </w:t>
            </w:r>
            <w:proofErr w:type="spellStart"/>
            <w:r w:rsidRPr="00F33F48">
              <w:rPr>
                <w:sz w:val="22"/>
                <w:szCs w:val="22"/>
              </w:rPr>
              <w:t>pavadinimas</w:t>
            </w:r>
            <w:proofErr w:type="spellEnd"/>
            <w:r w:rsidRPr="00F33F48">
              <w:rPr>
                <w:sz w:val="22"/>
                <w:szCs w:val="22"/>
              </w:rPr>
              <w:t xml:space="preserve"> /</w:t>
            </w:r>
            <w:proofErr w:type="spellStart"/>
            <w:r w:rsidRPr="00F33F48">
              <w:rPr>
                <w:sz w:val="22"/>
                <w:szCs w:val="22"/>
              </w:rPr>
              <w:t>Jeigu</w:t>
            </w:r>
            <w:proofErr w:type="spellEnd"/>
            <w:r w:rsidRPr="00F33F48">
              <w:rPr>
                <w:sz w:val="22"/>
                <w:szCs w:val="22"/>
              </w:rPr>
              <w:t xml:space="preserve"> </w:t>
            </w:r>
            <w:proofErr w:type="spellStart"/>
            <w:r w:rsidRPr="00F33F48">
              <w:rPr>
                <w:sz w:val="22"/>
                <w:szCs w:val="22"/>
              </w:rPr>
              <w:t>dalyvauja</w:t>
            </w:r>
            <w:proofErr w:type="spellEnd"/>
            <w:r w:rsidRPr="00F33F48">
              <w:rPr>
                <w:sz w:val="22"/>
                <w:szCs w:val="22"/>
              </w:rPr>
              <w:t xml:space="preserve"> </w:t>
            </w:r>
            <w:proofErr w:type="spellStart"/>
            <w:r w:rsidRPr="00F33F48">
              <w:rPr>
                <w:sz w:val="22"/>
                <w:szCs w:val="22"/>
              </w:rPr>
              <w:t>ūkio</w:t>
            </w:r>
            <w:proofErr w:type="spellEnd"/>
            <w:r w:rsidRPr="00F33F48">
              <w:rPr>
                <w:sz w:val="22"/>
                <w:szCs w:val="22"/>
              </w:rPr>
              <w:t xml:space="preserve"> </w:t>
            </w:r>
            <w:proofErr w:type="spellStart"/>
            <w:r w:rsidRPr="00F33F48">
              <w:rPr>
                <w:sz w:val="22"/>
                <w:szCs w:val="22"/>
              </w:rPr>
              <w:t>subjektų</w:t>
            </w:r>
            <w:proofErr w:type="spellEnd"/>
            <w:r w:rsidRPr="00F33F48">
              <w:rPr>
                <w:sz w:val="22"/>
                <w:szCs w:val="22"/>
              </w:rPr>
              <w:t xml:space="preserve"> </w:t>
            </w:r>
            <w:proofErr w:type="spellStart"/>
            <w:r w:rsidRPr="00F33F48">
              <w:rPr>
                <w:sz w:val="22"/>
                <w:szCs w:val="22"/>
              </w:rPr>
              <w:t>grupė</w:t>
            </w:r>
            <w:proofErr w:type="spellEnd"/>
            <w:r w:rsidRPr="00F33F48">
              <w:rPr>
                <w:sz w:val="22"/>
                <w:szCs w:val="22"/>
              </w:rPr>
              <w:t xml:space="preserve">, </w:t>
            </w:r>
            <w:proofErr w:type="spellStart"/>
            <w:r w:rsidRPr="00F33F48">
              <w:rPr>
                <w:sz w:val="22"/>
                <w:szCs w:val="22"/>
              </w:rPr>
              <w:t>surašomi</w:t>
            </w:r>
            <w:proofErr w:type="spellEnd"/>
            <w:r w:rsidRPr="00F33F48">
              <w:rPr>
                <w:sz w:val="22"/>
                <w:szCs w:val="22"/>
              </w:rPr>
              <w:t xml:space="preserve"> </w:t>
            </w:r>
            <w:proofErr w:type="spellStart"/>
            <w:r w:rsidRPr="00F33F48">
              <w:rPr>
                <w:sz w:val="22"/>
                <w:szCs w:val="22"/>
              </w:rPr>
              <w:t>visi</w:t>
            </w:r>
            <w:proofErr w:type="spellEnd"/>
            <w:r w:rsidRPr="00F33F48">
              <w:rPr>
                <w:sz w:val="22"/>
                <w:szCs w:val="22"/>
              </w:rPr>
              <w:t xml:space="preserve"> </w:t>
            </w:r>
            <w:proofErr w:type="spellStart"/>
            <w:r w:rsidRPr="00F33F48">
              <w:rPr>
                <w:sz w:val="22"/>
                <w:szCs w:val="22"/>
              </w:rPr>
              <w:t>dalyvių</w:t>
            </w:r>
            <w:proofErr w:type="spellEnd"/>
            <w:r w:rsidRPr="00F33F48">
              <w:rPr>
                <w:sz w:val="22"/>
                <w:szCs w:val="22"/>
              </w:rPr>
              <w:t xml:space="preserve"> </w:t>
            </w:r>
            <w:proofErr w:type="spellStart"/>
            <w:r w:rsidRPr="00F33F48">
              <w:rPr>
                <w:sz w:val="22"/>
                <w:szCs w:val="22"/>
              </w:rPr>
              <w:t>pavadinimai</w:t>
            </w:r>
            <w:proofErr w:type="spellEnd"/>
            <w:r w:rsidRPr="00F33F48">
              <w:rPr>
                <w:sz w:val="22"/>
                <w:szCs w:val="22"/>
              </w:rPr>
              <w:t>/</w:t>
            </w:r>
          </w:p>
        </w:tc>
        <w:tc>
          <w:tcPr>
            <w:tcW w:w="3009" w:type="dxa"/>
          </w:tcPr>
          <w:p w14:paraId="533D2551" w14:textId="77777777" w:rsidR="003E0217" w:rsidRPr="00F33F48" w:rsidRDefault="003E0217" w:rsidP="00F2379A">
            <w:pPr>
              <w:jc w:val="center"/>
              <w:rPr>
                <w:sz w:val="22"/>
                <w:szCs w:val="22"/>
              </w:rPr>
            </w:pPr>
          </w:p>
        </w:tc>
      </w:tr>
      <w:tr w:rsidR="003E0217" w:rsidRPr="00F33F48" w14:paraId="3FE31DFD" w14:textId="77777777" w:rsidTr="00F2379A">
        <w:tc>
          <w:tcPr>
            <w:tcW w:w="6171" w:type="dxa"/>
          </w:tcPr>
          <w:p w14:paraId="45703CD4" w14:textId="77777777" w:rsidR="003E0217" w:rsidRPr="00F33F48" w:rsidRDefault="003E0217" w:rsidP="00F2379A">
            <w:pPr>
              <w:jc w:val="both"/>
              <w:rPr>
                <w:sz w:val="22"/>
                <w:szCs w:val="22"/>
              </w:rPr>
            </w:pPr>
            <w:proofErr w:type="spellStart"/>
            <w:r w:rsidRPr="00F33F48">
              <w:rPr>
                <w:sz w:val="22"/>
                <w:szCs w:val="22"/>
              </w:rPr>
              <w:t>Tiekėjo</w:t>
            </w:r>
            <w:proofErr w:type="spellEnd"/>
            <w:r w:rsidRPr="00F33F48">
              <w:rPr>
                <w:sz w:val="22"/>
                <w:szCs w:val="22"/>
              </w:rPr>
              <w:t xml:space="preserve"> </w:t>
            </w:r>
            <w:proofErr w:type="spellStart"/>
            <w:r w:rsidRPr="00F33F48">
              <w:rPr>
                <w:sz w:val="22"/>
                <w:szCs w:val="22"/>
              </w:rPr>
              <w:t>adresas</w:t>
            </w:r>
            <w:proofErr w:type="spellEnd"/>
            <w:r w:rsidRPr="00F33F48">
              <w:rPr>
                <w:sz w:val="22"/>
                <w:szCs w:val="22"/>
              </w:rPr>
              <w:t xml:space="preserve"> /</w:t>
            </w:r>
            <w:proofErr w:type="spellStart"/>
            <w:r w:rsidRPr="00F33F48">
              <w:rPr>
                <w:sz w:val="22"/>
                <w:szCs w:val="22"/>
              </w:rPr>
              <w:t>Jeigu</w:t>
            </w:r>
            <w:proofErr w:type="spellEnd"/>
            <w:r w:rsidRPr="00F33F48">
              <w:rPr>
                <w:sz w:val="22"/>
                <w:szCs w:val="22"/>
              </w:rPr>
              <w:t xml:space="preserve"> </w:t>
            </w:r>
            <w:proofErr w:type="spellStart"/>
            <w:r w:rsidRPr="00F33F48">
              <w:rPr>
                <w:sz w:val="22"/>
                <w:szCs w:val="22"/>
              </w:rPr>
              <w:t>dalyvauja</w:t>
            </w:r>
            <w:proofErr w:type="spellEnd"/>
            <w:r w:rsidRPr="00F33F48">
              <w:rPr>
                <w:sz w:val="22"/>
                <w:szCs w:val="22"/>
              </w:rPr>
              <w:t xml:space="preserve"> </w:t>
            </w:r>
            <w:proofErr w:type="spellStart"/>
            <w:r w:rsidRPr="00F33F48">
              <w:rPr>
                <w:sz w:val="22"/>
                <w:szCs w:val="22"/>
              </w:rPr>
              <w:t>ūkio</w:t>
            </w:r>
            <w:proofErr w:type="spellEnd"/>
            <w:r w:rsidRPr="00F33F48">
              <w:rPr>
                <w:sz w:val="22"/>
                <w:szCs w:val="22"/>
              </w:rPr>
              <w:t xml:space="preserve"> </w:t>
            </w:r>
            <w:proofErr w:type="spellStart"/>
            <w:r w:rsidRPr="00F33F48">
              <w:rPr>
                <w:sz w:val="22"/>
                <w:szCs w:val="22"/>
              </w:rPr>
              <w:t>subjektų</w:t>
            </w:r>
            <w:proofErr w:type="spellEnd"/>
            <w:r w:rsidRPr="00F33F48">
              <w:rPr>
                <w:sz w:val="22"/>
                <w:szCs w:val="22"/>
              </w:rPr>
              <w:t xml:space="preserve"> </w:t>
            </w:r>
            <w:proofErr w:type="spellStart"/>
            <w:r w:rsidRPr="00F33F48">
              <w:rPr>
                <w:sz w:val="22"/>
                <w:szCs w:val="22"/>
              </w:rPr>
              <w:t>grupė</w:t>
            </w:r>
            <w:proofErr w:type="spellEnd"/>
            <w:r w:rsidRPr="00F33F48">
              <w:rPr>
                <w:sz w:val="22"/>
                <w:szCs w:val="22"/>
              </w:rPr>
              <w:t xml:space="preserve">, </w:t>
            </w:r>
            <w:proofErr w:type="spellStart"/>
            <w:r w:rsidRPr="00F33F48">
              <w:rPr>
                <w:sz w:val="22"/>
                <w:szCs w:val="22"/>
              </w:rPr>
              <w:t>surašomi</w:t>
            </w:r>
            <w:proofErr w:type="spellEnd"/>
            <w:r w:rsidRPr="00F33F48">
              <w:rPr>
                <w:sz w:val="22"/>
                <w:szCs w:val="22"/>
              </w:rPr>
              <w:t xml:space="preserve"> </w:t>
            </w:r>
            <w:proofErr w:type="spellStart"/>
            <w:r w:rsidRPr="00F33F48">
              <w:rPr>
                <w:sz w:val="22"/>
                <w:szCs w:val="22"/>
              </w:rPr>
              <w:t>visi</w:t>
            </w:r>
            <w:proofErr w:type="spellEnd"/>
            <w:r w:rsidRPr="00F33F48">
              <w:rPr>
                <w:sz w:val="22"/>
                <w:szCs w:val="22"/>
              </w:rPr>
              <w:t xml:space="preserve"> </w:t>
            </w:r>
            <w:proofErr w:type="spellStart"/>
            <w:r w:rsidRPr="00F33F48">
              <w:rPr>
                <w:sz w:val="22"/>
                <w:szCs w:val="22"/>
              </w:rPr>
              <w:t>dalyvių</w:t>
            </w:r>
            <w:proofErr w:type="spellEnd"/>
            <w:r w:rsidRPr="00F33F48">
              <w:rPr>
                <w:sz w:val="22"/>
                <w:szCs w:val="22"/>
              </w:rPr>
              <w:t xml:space="preserve"> </w:t>
            </w:r>
            <w:proofErr w:type="spellStart"/>
            <w:r w:rsidRPr="00F33F48">
              <w:rPr>
                <w:sz w:val="22"/>
                <w:szCs w:val="22"/>
              </w:rPr>
              <w:t>adresai</w:t>
            </w:r>
            <w:proofErr w:type="spellEnd"/>
            <w:r w:rsidRPr="00F33F48">
              <w:rPr>
                <w:sz w:val="22"/>
                <w:szCs w:val="22"/>
              </w:rPr>
              <w:t>/</w:t>
            </w:r>
          </w:p>
        </w:tc>
        <w:tc>
          <w:tcPr>
            <w:tcW w:w="3009" w:type="dxa"/>
          </w:tcPr>
          <w:p w14:paraId="7DDA6F0C" w14:textId="77777777" w:rsidR="003E0217" w:rsidRPr="00F33F48" w:rsidRDefault="003E0217" w:rsidP="00F2379A">
            <w:pPr>
              <w:jc w:val="center"/>
              <w:rPr>
                <w:sz w:val="22"/>
                <w:szCs w:val="22"/>
              </w:rPr>
            </w:pPr>
          </w:p>
        </w:tc>
      </w:tr>
      <w:tr w:rsidR="003E0217" w:rsidRPr="00F33F48" w14:paraId="613F98EF" w14:textId="77777777" w:rsidTr="00F2379A">
        <w:tc>
          <w:tcPr>
            <w:tcW w:w="6171" w:type="dxa"/>
          </w:tcPr>
          <w:p w14:paraId="07024BDB" w14:textId="77777777" w:rsidR="003E0217" w:rsidRPr="00F33F48" w:rsidRDefault="003E0217" w:rsidP="00F2379A">
            <w:pPr>
              <w:jc w:val="both"/>
              <w:rPr>
                <w:sz w:val="22"/>
                <w:szCs w:val="22"/>
              </w:rPr>
            </w:pPr>
            <w:proofErr w:type="spellStart"/>
            <w:r w:rsidRPr="00F33F48">
              <w:rPr>
                <w:sz w:val="22"/>
                <w:szCs w:val="22"/>
              </w:rPr>
              <w:t>Įmonės</w:t>
            </w:r>
            <w:proofErr w:type="spellEnd"/>
            <w:r w:rsidRPr="00F33F48">
              <w:rPr>
                <w:sz w:val="22"/>
                <w:szCs w:val="22"/>
              </w:rPr>
              <w:t xml:space="preserve"> </w:t>
            </w:r>
            <w:proofErr w:type="spellStart"/>
            <w:r w:rsidRPr="00F33F48">
              <w:rPr>
                <w:sz w:val="22"/>
                <w:szCs w:val="22"/>
              </w:rPr>
              <w:t>kodas</w:t>
            </w:r>
            <w:proofErr w:type="spellEnd"/>
          </w:p>
        </w:tc>
        <w:tc>
          <w:tcPr>
            <w:tcW w:w="3009" w:type="dxa"/>
          </w:tcPr>
          <w:p w14:paraId="7E24B4F8" w14:textId="77777777" w:rsidR="003E0217" w:rsidRPr="00F33F48" w:rsidRDefault="003E0217" w:rsidP="00F2379A">
            <w:pPr>
              <w:jc w:val="center"/>
              <w:rPr>
                <w:sz w:val="22"/>
                <w:szCs w:val="22"/>
              </w:rPr>
            </w:pPr>
          </w:p>
        </w:tc>
      </w:tr>
      <w:tr w:rsidR="003E0217" w:rsidRPr="00F33F48" w14:paraId="7ED549C4" w14:textId="77777777" w:rsidTr="00F2379A">
        <w:tc>
          <w:tcPr>
            <w:tcW w:w="6171" w:type="dxa"/>
          </w:tcPr>
          <w:p w14:paraId="5FDAF8FE" w14:textId="77777777" w:rsidR="003E0217" w:rsidRPr="00F33F48" w:rsidRDefault="003E0217" w:rsidP="00F2379A">
            <w:pPr>
              <w:jc w:val="both"/>
              <w:rPr>
                <w:sz w:val="22"/>
                <w:szCs w:val="22"/>
              </w:rPr>
            </w:pPr>
            <w:proofErr w:type="spellStart"/>
            <w:r w:rsidRPr="00F33F48">
              <w:rPr>
                <w:sz w:val="22"/>
                <w:szCs w:val="22"/>
              </w:rPr>
              <w:t>Asmens</w:t>
            </w:r>
            <w:proofErr w:type="spellEnd"/>
            <w:r w:rsidRPr="00F33F48">
              <w:rPr>
                <w:sz w:val="22"/>
                <w:szCs w:val="22"/>
              </w:rPr>
              <w:t xml:space="preserve">, </w:t>
            </w:r>
            <w:proofErr w:type="spellStart"/>
            <w:r w:rsidRPr="00F33F48">
              <w:rPr>
                <w:sz w:val="22"/>
                <w:szCs w:val="22"/>
              </w:rPr>
              <w:t>pasirašiusio</w:t>
            </w:r>
            <w:proofErr w:type="spellEnd"/>
            <w:r w:rsidRPr="00F33F48">
              <w:rPr>
                <w:sz w:val="22"/>
                <w:szCs w:val="22"/>
              </w:rPr>
              <w:t xml:space="preserve"> </w:t>
            </w:r>
            <w:proofErr w:type="spellStart"/>
            <w:r w:rsidRPr="00F33F48">
              <w:rPr>
                <w:sz w:val="22"/>
                <w:szCs w:val="22"/>
              </w:rPr>
              <w:t>pasiūlymą</w:t>
            </w:r>
            <w:proofErr w:type="spellEnd"/>
            <w:r w:rsidRPr="00F33F48">
              <w:rPr>
                <w:sz w:val="22"/>
                <w:szCs w:val="22"/>
              </w:rPr>
              <w:t xml:space="preserve">, </w:t>
            </w:r>
            <w:proofErr w:type="spellStart"/>
            <w:r w:rsidRPr="00F33F48">
              <w:rPr>
                <w:sz w:val="22"/>
                <w:szCs w:val="22"/>
              </w:rPr>
              <w:t>vardas</w:t>
            </w:r>
            <w:proofErr w:type="spellEnd"/>
            <w:r w:rsidRPr="00F33F48">
              <w:rPr>
                <w:sz w:val="22"/>
                <w:szCs w:val="22"/>
              </w:rPr>
              <w:t xml:space="preserve">, </w:t>
            </w:r>
            <w:proofErr w:type="spellStart"/>
            <w:r w:rsidRPr="00F33F48">
              <w:rPr>
                <w:sz w:val="22"/>
                <w:szCs w:val="22"/>
              </w:rPr>
              <w:t>pavardė</w:t>
            </w:r>
            <w:proofErr w:type="spellEnd"/>
            <w:r w:rsidRPr="00F33F48">
              <w:rPr>
                <w:sz w:val="22"/>
                <w:szCs w:val="22"/>
              </w:rPr>
              <w:t xml:space="preserve">, </w:t>
            </w:r>
            <w:proofErr w:type="spellStart"/>
            <w:r w:rsidRPr="00F33F48">
              <w:rPr>
                <w:sz w:val="22"/>
                <w:szCs w:val="22"/>
              </w:rPr>
              <w:t>pareigos</w:t>
            </w:r>
            <w:proofErr w:type="spellEnd"/>
          </w:p>
        </w:tc>
        <w:tc>
          <w:tcPr>
            <w:tcW w:w="3009" w:type="dxa"/>
          </w:tcPr>
          <w:p w14:paraId="6E8EFEE3" w14:textId="77777777" w:rsidR="003E0217" w:rsidRPr="00F33F48" w:rsidRDefault="003E0217" w:rsidP="00F2379A">
            <w:pPr>
              <w:jc w:val="center"/>
              <w:rPr>
                <w:sz w:val="22"/>
                <w:szCs w:val="22"/>
              </w:rPr>
            </w:pPr>
          </w:p>
        </w:tc>
      </w:tr>
      <w:tr w:rsidR="003E0217" w:rsidRPr="00F33F48" w14:paraId="4853D045" w14:textId="77777777" w:rsidTr="00F2379A">
        <w:tc>
          <w:tcPr>
            <w:tcW w:w="6171" w:type="dxa"/>
          </w:tcPr>
          <w:p w14:paraId="577BD56B" w14:textId="77777777" w:rsidR="003E0217" w:rsidRPr="00F33F48" w:rsidRDefault="003E0217" w:rsidP="00F2379A">
            <w:pPr>
              <w:jc w:val="both"/>
              <w:rPr>
                <w:sz w:val="22"/>
                <w:szCs w:val="22"/>
              </w:rPr>
            </w:pPr>
            <w:proofErr w:type="spellStart"/>
            <w:r w:rsidRPr="00F33F48">
              <w:rPr>
                <w:sz w:val="22"/>
                <w:szCs w:val="22"/>
              </w:rPr>
              <w:t>Telefono</w:t>
            </w:r>
            <w:proofErr w:type="spellEnd"/>
            <w:r w:rsidRPr="00F33F48">
              <w:rPr>
                <w:sz w:val="22"/>
                <w:szCs w:val="22"/>
              </w:rPr>
              <w:t xml:space="preserve"> </w:t>
            </w:r>
            <w:proofErr w:type="spellStart"/>
            <w:r w:rsidRPr="00F33F48">
              <w:rPr>
                <w:sz w:val="22"/>
                <w:szCs w:val="22"/>
              </w:rPr>
              <w:t>numeris</w:t>
            </w:r>
            <w:proofErr w:type="spellEnd"/>
          </w:p>
        </w:tc>
        <w:tc>
          <w:tcPr>
            <w:tcW w:w="3009" w:type="dxa"/>
          </w:tcPr>
          <w:p w14:paraId="44B75565" w14:textId="77777777" w:rsidR="003E0217" w:rsidRPr="00F33F48" w:rsidRDefault="003E0217" w:rsidP="00F2379A">
            <w:pPr>
              <w:jc w:val="center"/>
              <w:rPr>
                <w:sz w:val="22"/>
                <w:szCs w:val="22"/>
              </w:rPr>
            </w:pPr>
          </w:p>
        </w:tc>
      </w:tr>
      <w:tr w:rsidR="003E0217" w:rsidRPr="00F33F48" w14:paraId="74375B5D" w14:textId="77777777" w:rsidTr="00F2379A">
        <w:tc>
          <w:tcPr>
            <w:tcW w:w="6171" w:type="dxa"/>
          </w:tcPr>
          <w:p w14:paraId="5269B2F8" w14:textId="77777777" w:rsidR="003E0217" w:rsidRPr="00F33F48" w:rsidRDefault="003E0217" w:rsidP="00F2379A">
            <w:pPr>
              <w:jc w:val="both"/>
              <w:rPr>
                <w:sz w:val="22"/>
                <w:szCs w:val="22"/>
              </w:rPr>
            </w:pPr>
            <w:proofErr w:type="spellStart"/>
            <w:r w:rsidRPr="00F33F48">
              <w:rPr>
                <w:sz w:val="22"/>
                <w:szCs w:val="22"/>
              </w:rPr>
              <w:t>Fakso</w:t>
            </w:r>
            <w:proofErr w:type="spellEnd"/>
            <w:r w:rsidRPr="00F33F48">
              <w:rPr>
                <w:sz w:val="22"/>
                <w:szCs w:val="22"/>
              </w:rPr>
              <w:t xml:space="preserve"> </w:t>
            </w:r>
            <w:proofErr w:type="spellStart"/>
            <w:r w:rsidRPr="00F33F48">
              <w:rPr>
                <w:sz w:val="22"/>
                <w:szCs w:val="22"/>
              </w:rPr>
              <w:t>numeris</w:t>
            </w:r>
            <w:proofErr w:type="spellEnd"/>
          </w:p>
        </w:tc>
        <w:tc>
          <w:tcPr>
            <w:tcW w:w="3009" w:type="dxa"/>
          </w:tcPr>
          <w:p w14:paraId="3C03AE02" w14:textId="77777777" w:rsidR="003E0217" w:rsidRPr="00F33F48" w:rsidRDefault="003E0217" w:rsidP="00F2379A">
            <w:pPr>
              <w:jc w:val="center"/>
              <w:rPr>
                <w:sz w:val="22"/>
                <w:szCs w:val="22"/>
              </w:rPr>
            </w:pPr>
          </w:p>
        </w:tc>
      </w:tr>
      <w:tr w:rsidR="003E0217" w:rsidRPr="00F33F48" w14:paraId="3E570EEE" w14:textId="77777777" w:rsidTr="00F2379A">
        <w:tc>
          <w:tcPr>
            <w:tcW w:w="6171" w:type="dxa"/>
          </w:tcPr>
          <w:p w14:paraId="0AB8FA6C" w14:textId="77777777" w:rsidR="003E0217" w:rsidRPr="00F33F48" w:rsidRDefault="003E0217" w:rsidP="00F2379A">
            <w:pPr>
              <w:jc w:val="both"/>
              <w:rPr>
                <w:sz w:val="22"/>
                <w:szCs w:val="22"/>
              </w:rPr>
            </w:pPr>
            <w:r w:rsidRPr="00F33F48">
              <w:rPr>
                <w:sz w:val="22"/>
                <w:szCs w:val="22"/>
              </w:rPr>
              <w:t xml:space="preserve">El. </w:t>
            </w:r>
            <w:proofErr w:type="spellStart"/>
            <w:r w:rsidRPr="00F33F48">
              <w:rPr>
                <w:sz w:val="22"/>
                <w:szCs w:val="22"/>
              </w:rPr>
              <w:t>pašto</w:t>
            </w:r>
            <w:proofErr w:type="spellEnd"/>
            <w:r w:rsidRPr="00F33F48">
              <w:rPr>
                <w:sz w:val="22"/>
                <w:szCs w:val="22"/>
              </w:rPr>
              <w:t xml:space="preserve"> </w:t>
            </w:r>
            <w:proofErr w:type="spellStart"/>
            <w:r w:rsidRPr="00F33F48">
              <w:rPr>
                <w:sz w:val="22"/>
                <w:szCs w:val="22"/>
              </w:rPr>
              <w:t>adresas</w:t>
            </w:r>
            <w:proofErr w:type="spellEnd"/>
          </w:p>
        </w:tc>
        <w:tc>
          <w:tcPr>
            <w:tcW w:w="3009" w:type="dxa"/>
          </w:tcPr>
          <w:p w14:paraId="756BA99E" w14:textId="77777777" w:rsidR="003E0217" w:rsidRPr="00F33F48" w:rsidRDefault="003E0217" w:rsidP="00F2379A">
            <w:pPr>
              <w:jc w:val="center"/>
              <w:rPr>
                <w:sz w:val="22"/>
                <w:szCs w:val="22"/>
              </w:rPr>
            </w:pPr>
          </w:p>
        </w:tc>
      </w:tr>
    </w:tbl>
    <w:p w14:paraId="246684C6" w14:textId="77777777" w:rsidR="003E0217" w:rsidRPr="00F33F48" w:rsidRDefault="003E0217" w:rsidP="00EF580E">
      <w:pPr>
        <w:jc w:val="both"/>
        <w:rPr>
          <w:sz w:val="22"/>
          <w:szCs w:val="22"/>
        </w:rPr>
      </w:pPr>
    </w:p>
    <w:p w14:paraId="0C0055F5" w14:textId="77777777" w:rsidR="003E0217" w:rsidRPr="00F33F48" w:rsidRDefault="003E0217" w:rsidP="003E0217">
      <w:pPr>
        <w:ind w:firstLine="426"/>
        <w:jc w:val="both"/>
        <w:rPr>
          <w:sz w:val="22"/>
          <w:szCs w:val="22"/>
        </w:rPr>
      </w:pPr>
    </w:p>
    <w:p w14:paraId="03EE4A0F" w14:textId="77777777" w:rsidR="003E0217" w:rsidRPr="00F33F48" w:rsidRDefault="003E0217" w:rsidP="003E0217">
      <w:pPr>
        <w:ind w:firstLine="426"/>
        <w:jc w:val="both"/>
        <w:rPr>
          <w:sz w:val="22"/>
          <w:szCs w:val="22"/>
        </w:rPr>
      </w:pPr>
    </w:p>
    <w:p w14:paraId="679BE1CF" w14:textId="77777777" w:rsidR="003E0217" w:rsidRPr="00F33F48" w:rsidRDefault="003E0217" w:rsidP="003E0217">
      <w:pPr>
        <w:ind w:firstLine="426"/>
        <w:jc w:val="both"/>
        <w:rPr>
          <w:sz w:val="22"/>
          <w:szCs w:val="22"/>
        </w:rPr>
      </w:pPr>
      <w:proofErr w:type="spellStart"/>
      <w:r w:rsidRPr="00F33F48">
        <w:rPr>
          <w:sz w:val="22"/>
          <w:szCs w:val="22"/>
        </w:rPr>
        <w:t>Šiuo</w:t>
      </w:r>
      <w:proofErr w:type="spellEnd"/>
      <w:r w:rsidRPr="00F33F48">
        <w:rPr>
          <w:sz w:val="22"/>
          <w:szCs w:val="22"/>
        </w:rPr>
        <w:t xml:space="preserve"> </w:t>
      </w:r>
      <w:proofErr w:type="spellStart"/>
      <w:r w:rsidRPr="00F33F48">
        <w:rPr>
          <w:sz w:val="22"/>
          <w:szCs w:val="22"/>
        </w:rPr>
        <w:t>pasiūlymu</w:t>
      </w:r>
      <w:proofErr w:type="spellEnd"/>
      <w:r w:rsidRPr="00F33F48">
        <w:rPr>
          <w:sz w:val="22"/>
          <w:szCs w:val="22"/>
        </w:rPr>
        <w:t xml:space="preserve"> </w:t>
      </w:r>
      <w:proofErr w:type="spellStart"/>
      <w:r w:rsidRPr="00F33F48">
        <w:rPr>
          <w:sz w:val="22"/>
          <w:szCs w:val="22"/>
        </w:rPr>
        <w:t>pažymime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sutinkame</w:t>
      </w:r>
      <w:proofErr w:type="spellEnd"/>
      <w:r w:rsidRPr="00F33F48">
        <w:rPr>
          <w:sz w:val="22"/>
          <w:szCs w:val="22"/>
        </w:rPr>
        <w:t xml:space="preserve"> </w:t>
      </w:r>
      <w:proofErr w:type="spellStart"/>
      <w:r w:rsidRPr="00F33F48">
        <w:rPr>
          <w:sz w:val="22"/>
          <w:szCs w:val="22"/>
        </w:rPr>
        <w:t>su</w:t>
      </w:r>
      <w:proofErr w:type="spellEnd"/>
      <w:r w:rsidRPr="00F33F48">
        <w:rPr>
          <w:sz w:val="22"/>
          <w:szCs w:val="22"/>
        </w:rPr>
        <w:t xml:space="preserve"> </w:t>
      </w:r>
      <w:proofErr w:type="spellStart"/>
      <w:r w:rsidRPr="00F33F48">
        <w:rPr>
          <w:sz w:val="22"/>
          <w:szCs w:val="22"/>
        </w:rPr>
        <w:t>visais</w:t>
      </w:r>
      <w:proofErr w:type="spellEnd"/>
      <w:r w:rsidRPr="00F33F48">
        <w:rPr>
          <w:sz w:val="22"/>
          <w:szCs w:val="22"/>
        </w:rPr>
        <w:t xml:space="preserve"> </w:t>
      </w:r>
      <w:proofErr w:type="spellStart"/>
      <w:r w:rsidRPr="00F33F48">
        <w:rPr>
          <w:sz w:val="22"/>
          <w:szCs w:val="22"/>
        </w:rPr>
        <w:t>kvietime</w:t>
      </w:r>
      <w:proofErr w:type="spellEnd"/>
      <w:r w:rsidRPr="00F33F48">
        <w:rPr>
          <w:sz w:val="22"/>
          <w:szCs w:val="22"/>
        </w:rPr>
        <w:t xml:space="preserve"> </w:t>
      </w:r>
      <w:proofErr w:type="spellStart"/>
      <w:r w:rsidRPr="00F33F48">
        <w:rPr>
          <w:sz w:val="22"/>
          <w:szCs w:val="22"/>
        </w:rPr>
        <w:t>pateikti</w:t>
      </w:r>
      <w:proofErr w:type="spellEnd"/>
      <w:r w:rsidRPr="00F33F48">
        <w:rPr>
          <w:sz w:val="22"/>
          <w:szCs w:val="22"/>
        </w:rPr>
        <w:t xml:space="preserve"> </w:t>
      </w:r>
      <w:proofErr w:type="spellStart"/>
      <w:r w:rsidRPr="00F33F48">
        <w:rPr>
          <w:sz w:val="22"/>
          <w:szCs w:val="22"/>
        </w:rPr>
        <w:t>pasiūlymą</w:t>
      </w:r>
      <w:proofErr w:type="spellEnd"/>
      <w:r w:rsidRPr="00F33F48">
        <w:rPr>
          <w:sz w:val="22"/>
          <w:szCs w:val="22"/>
        </w:rPr>
        <w:t xml:space="preserve"> </w:t>
      </w:r>
      <w:proofErr w:type="spellStart"/>
      <w:r w:rsidRPr="00F33F48">
        <w:rPr>
          <w:sz w:val="22"/>
          <w:szCs w:val="22"/>
        </w:rPr>
        <w:t>mažos</w:t>
      </w:r>
      <w:proofErr w:type="spellEnd"/>
      <w:r w:rsidRPr="00F33F48">
        <w:rPr>
          <w:sz w:val="22"/>
          <w:szCs w:val="22"/>
        </w:rPr>
        <w:t xml:space="preserve"> </w:t>
      </w:r>
      <w:proofErr w:type="spellStart"/>
      <w:r w:rsidRPr="00F33F48">
        <w:rPr>
          <w:sz w:val="22"/>
          <w:szCs w:val="22"/>
        </w:rPr>
        <w:t>vertės</w:t>
      </w:r>
      <w:proofErr w:type="spellEnd"/>
      <w:r w:rsidRPr="00F33F48">
        <w:rPr>
          <w:sz w:val="22"/>
          <w:szCs w:val="22"/>
        </w:rPr>
        <w:t xml:space="preserve"> </w:t>
      </w:r>
      <w:proofErr w:type="spellStart"/>
      <w:r w:rsidRPr="00F33F48">
        <w:rPr>
          <w:sz w:val="22"/>
          <w:szCs w:val="22"/>
        </w:rPr>
        <w:t>pirkime</w:t>
      </w:r>
      <w:proofErr w:type="spellEnd"/>
      <w:r w:rsidRPr="00F33F48">
        <w:rPr>
          <w:sz w:val="22"/>
          <w:szCs w:val="22"/>
        </w:rPr>
        <w:t xml:space="preserve"> </w:t>
      </w:r>
      <w:proofErr w:type="spellStart"/>
      <w:r w:rsidRPr="00F33F48">
        <w:rPr>
          <w:sz w:val="22"/>
          <w:szCs w:val="22"/>
        </w:rPr>
        <w:t>reikalavimais</w:t>
      </w:r>
      <w:proofErr w:type="spellEnd"/>
      <w:r w:rsidRPr="00F33F48">
        <w:rPr>
          <w:sz w:val="22"/>
          <w:szCs w:val="22"/>
        </w:rPr>
        <w:t>.</w:t>
      </w:r>
    </w:p>
    <w:p w14:paraId="6232C386" w14:textId="77777777" w:rsidR="003E0217" w:rsidRPr="00F33F48" w:rsidRDefault="003E0217" w:rsidP="003E0217">
      <w:pPr>
        <w:jc w:val="both"/>
        <w:rPr>
          <w:sz w:val="22"/>
          <w:szCs w:val="22"/>
        </w:rPr>
      </w:pPr>
      <w:r w:rsidRPr="00F33F48">
        <w:rPr>
          <w:sz w:val="22"/>
          <w:szCs w:val="22"/>
        </w:rPr>
        <w:t xml:space="preserve">       Taip pat </w:t>
      </w:r>
      <w:proofErr w:type="spellStart"/>
      <w:r w:rsidRPr="00F33F48">
        <w:rPr>
          <w:sz w:val="22"/>
          <w:szCs w:val="22"/>
        </w:rPr>
        <w:t>patvirtiname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visa </w:t>
      </w:r>
      <w:proofErr w:type="spellStart"/>
      <w:r w:rsidRPr="00F33F48">
        <w:rPr>
          <w:sz w:val="22"/>
          <w:szCs w:val="22"/>
        </w:rPr>
        <w:t>mūsų</w:t>
      </w:r>
      <w:proofErr w:type="spellEnd"/>
      <w:r w:rsidRPr="00F33F48">
        <w:rPr>
          <w:sz w:val="22"/>
          <w:szCs w:val="22"/>
        </w:rPr>
        <w:t xml:space="preserve"> </w:t>
      </w:r>
      <w:proofErr w:type="spellStart"/>
      <w:r w:rsidRPr="00F33F48">
        <w:rPr>
          <w:sz w:val="22"/>
          <w:szCs w:val="22"/>
        </w:rPr>
        <w:t>pasiūlyme</w:t>
      </w:r>
      <w:proofErr w:type="spellEnd"/>
      <w:r w:rsidRPr="00F33F48">
        <w:rPr>
          <w:sz w:val="22"/>
          <w:szCs w:val="22"/>
        </w:rPr>
        <w:t xml:space="preserve"> </w:t>
      </w:r>
      <w:proofErr w:type="spellStart"/>
      <w:r w:rsidRPr="00F33F48">
        <w:rPr>
          <w:sz w:val="22"/>
          <w:szCs w:val="22"/>
        </w:rPr>
        <w:t>pateikta</w:t>
      </w:r>
      <w:proofErr w:type="spellEnd"/>
      <w:r w:rsidRPr="00F33F48">
        <w:rPr>
          <w:sz w:val="22"/>
          <w:szCs w:val="22"/>
        </w:rPr>
        <w:t xml:space="preserve"> </w:t>
      </w:r>
      <w:proofErr w:type="spellStart"/>
      <w:r w:rsidRPr="00F33F48">
        <w:rPr>
          <w:sz w:val="22"/>
          <w:szCs w:val="22"/>
        </w:rPr>
        <w:t>informacija</w:t>
      </w:r>
      <w:proofErr w:type="spellEnd"/>
      <w:r w:rsidRPr="00F33F48">
        <w:rPr>
          <w:sz w:val="22"/>
          <w:szCs w:val="22"/>
        </w:rPr>
        <w:t xml:space="preserve"> </w:t>
      </w:r>
      <w:proofErr w:type="spellStart"/>
      <w:r w:rsidRPr="00F33F48">
        <w:rPr>
          <w:sz w:val="22"/>
          <w:szCs w:val="22"/>
        </w:rPr>
        <w:t>yra</w:t>
      </w:r>
      <w:proofErr w:type="spellEnd"/>
      <w:r w:rsidRPr="00F33F48">
        <w:rPr>
          <w:sz w:val="22"/>
          <w:szCs w:val="22"/>
        </w:rPr>
        <w:t xml:space="preserve"> </w:t>
      </w:r>
      <w:proofErr w:type="spellStart"/>
      <w:r w:rsidRPr="00F33F48">
        <w:rPr>
          <w:sz w:val="22"/>
          <w:szCs w:val="22"/>
        </w:rPr>
        <w:t>teisinga</w:t>
      </w:r>
      <w:proofErr w:type="spellEnd"/>
      <w:r w:rsidRPr="00F33F48">
        <w:rPr>
          <w:sz w:val="22"/>
          <w:szCs w:val="22"/>
        </w:rPr>
        <w:t xml:space="preserve"> </w:t>
      </w:r>
      <w:proofErr w:type="spellStart"/>
      <w:r w:rsidRPr="00F33F48">
        <w:rPr>
          <w:sz w:val="22"/>
          <w:szCs w:val="22"/>
        </w:rPr>
        <w:t>ir</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mes</w:t>
      </w:r>
      <w:proofErr w:type="spellEnd"/>
      <w:r w:rsidRPr="00F33F48">
        <w:rPr>
          <w:sz w:val="22"/>
          <w:szCs w:val="22"/>
        </w:rPr>
        <w:t xml:space="preserve"> </w:t>
      </w:r>
      <w:proofErr w:type="spellStart"/>
      <w:r w:rsidRPr="00F33F48">
        <w:rPr>
          <w:sz w:val="22"/>
          <w:szCs w:val="22"/>
        </w:rPr>
        <w:t>nenuslėpėme</w:t>
      </w:r>
      <w:proofErr w:type="spellEnd"/>
      <w:r w:rsidRPr="00F33F48">
        <w:rPr>
          <w:sz w:val="22"/>
          <w:szCs w:val="22"/>
        </w:rPr>
        <w:t xml:space="preserve"> </w:t>
      </w:r>
      <w:proofErr w:type="spellStart"/>
      <w:r w:rsidRPr="00F33F48">
        <w:rPr>
          <w:sz w:val="22"/>
          <w:szCs w:val="22"/>
        </w:rPr>
        <w:t>jokios</w:t>
      </w:r>
      <w:proofErr w:type="spellEnd"/>
      <w:r w:rsidRPr="00F33F48">
        <w:rPr>
          <w:sz w:val="22"/>
          <w:szCs w:val="22"/>
        </w:rPr>
        <w:t xml:space="preserve"> </w:t>
      </w:r>
      <w:proofErr w:type="spellStart"/>
      <w:r w:rsidRPr="00F33F48">
        <w:rPr>
          <w:sz w:val="22"/>
          <w:szCs w:val="22"/>
        </w:rPr>
        <w:t>informacijos</w:t>
      </w:r>
      <w:proofErr w:type="spellEnd"/>
      <w:r w:rsidRPr="00F33F48">
        <w:rPr>
          <w:sz w:val="22"/>
          <w:szCs w:val="22"/>
        </w:rPr>
        <w:t xml:space="preserve">, </w:t>
      </w:r>
      <w:proofErr w:type="spellStart"/>
      <w:r w:rsidRPr="00F33F48">
        <w:rPr>
          <w:sz w:val="22"/>
          <w:szCs w:val="22"/>
        </w:rPr>
        <w:t>kurią</w:t>
      </w:r>
      <w:proofErr w:type="spellEnd"/>
      <w:r w:rsidRPr="00F33F48">
        <w:rPr>
          <w:sz w:val="22"/>
          <w:szCs w:val="22"/>
        </w:rPr>
        <w:t xml:space="preserve"> </w:t>
      </w:r>
      <w:proofErr w:type="spellStart"/>
      <w:r w:rsidRPr="00F33F48">
        <w:rPr>
          <w:sz w:val="22"/>
          <w:szCs w:val="22"/>
        </w:rPr>
        <w:t>buvo</w:t>
      </w:r>
      <w:proofErr w:type="spellEnd"/>
      <w:r w:rsidRPr="00F33F48">
        <w:rPr>
          <w:sz w:val="22"/>
          <w:szCs w:val="22"/>
        </w:rPr>
        <w:t xml:space="preserve"> </w:t>
      </w:r>
      <w:proofErr w:type="spellStart"/>
      <w:r w:rsidRPr="00F33F48">
        <w:rPr>
          <w:sz w:val="22"/>
          <w:szCs w:val="22"/>
        </w:rPr>
        <w:t>prašoma</w:t>
      </w:r>
      <w:proofErr w:type="spellEnd"/>
      <w:r w:rsidRPr="00F33F48">
        <w:rPr>
          <w:sz w:val="22"/>
          <w:szCs w:val="22"/>
        </w:rPr>
        <w:t xml:space="preserve"> </w:t>
      </w:r>
      <w:proofErr w:type="spellStart"/>
      <w:r w:rsidRPr="00F33F48">
        <w:rPr>
          <w:sz w:val="22"/>
          <w:szCs w:val="22"/>
        </w:rPr>
        <w:t>pateikti</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dokumentuose</w:t>
      </w:r>
      <w:proofErr w:type="spellEnd"/>
      <w:r w:rsidRPr="00F33F48">
        <w:rPr>
          <w:sz w:val="22"/>
          <w:szCs w:val="22"/>
        </w:rPr>
        <w:t xml:space="preserve">. Taip pat </w:t>
      </w:r>
      <w:proofErr w:type="spellStart"/>
      <w:r w:rsidRPr="00F33F48">
        <w:rPr>
          <w:sz w:val="22"/>
          <w:szCs w:val="22"/>
        </w:rPr>
        <w:t>patvirtiname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nedalyvavome</w:t>
      </w:r>
      <w:proofErr w:type="spellEnd"/>
      <w:r w:rsidRPr="00F33F48">
        <w:rPr>
          <w:sz w:val="22"/>
          <w:szCs w:val="22"/>
        </w:rPr>
        <w:t xml:space="preserve"> </w:t>
      </w:r>
      <w:proofErr w:type="spellStart"/>
      <w:r w:rsidRPr="00F33F48">
        <w:rPr>
          <w:sz w:val="22"/>
          <w:szCs w:val="22"/>
        </w:rPr>
        <w:t>rengiant</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dokumentus</w:t>
      </w:r>
      <w:proofErr w:type="spellEnd"/>
      <w:r w:rsidRPr="00F33F48">
        <w:rPr>
          <w:sz w:val="22"/>
          <w:szCs w:val="22"/>
        </w:rPr>
        <w:t xml:space="preserve">, o </w:t>
      </w:r>
      <w:proofErr w:type="spellStart"/>
      <w:r w:rsidRPr="00F33F48">
        <w:rPr>
          <w:sz w:val="22"/>
          <w:szCs w:val="22"/>
        </w:rPr>
        <w:t>taip</w:t>
      </w:r>
      <w:proofErr w:type="spellEnd"/>
      <w:r w:rsidRPr="00F33F48">
        <w:rPr>
          <w:sz w:val="22"/>
          <w:szCs w:val="22"/>
        </w:rPr>
        <w:t xml:space="preserve"> pat </w:t>
      </w:r>
      <w:proofErr w:type="spellStart"/>
      <w:r w:rsidRPr="00F33F48">
        <w:rPr>
          <w:sz w:val="22"/>
          <w:szCs w:val="22"/>
        </w:rPr>
        <w:t>nesame</w:t>
      </w:r>
      <w:proofErr w:type="spellEnd"/>
      <w:r w:rsidRPr="00F33F48">
        <w:rPr>
          <w:sz w:val="22"/>
          <w:szCs w:val="22"/>
        </w:rPr>
        <w:t xml:space="preserve"> </w:t>
      </w:r>
      <w:proofErr w:type="spellStart"/>
      <w:r w:rsidRPr="00F33F48">
        <w:rPr>
          <w:sz w:val="22"/>
          <w:szCs w:val="22"/>
        </w:rPr>
        <w:t>susiję</w:t>
      </w:r>
      <w:proofErr w:type="spellEnd"/>
      <w:r w:rsidRPr="00F33F48">
        <w:rPr>
          <w:sz w:val="22"/>
          <w:szCs w:val="22"/>
        </w:rPr>
        <w:t xml:space="preserve"> </w:t>
      </w:r>
      <w:proofErr w:type="spellStart"/>
      <w:r w:rsidRPr="00F33F48">
        <w:rPr>
          <w:sz w:val="22"/>
          <w:szCs w:val="22"/>
        </w:rPr>
        <w:t>su</w:t>
      </w:r>
      <w:proofErr w:type="spellEnd"/>
      <w:r w:rsidRPr="00F33F48">
        <w:rPr>
          <w:sz w:val="22"/>
          <w:szCs w:val="22"/>
        </w:rPr>
        <w:t xml:space="preserve"> </w:t>
      </w:r>
      <w:proofErr w:type="spellStart"/>
      <w:r w:rsidRPr="00F33F48">
        <w:rPr>
          <w:sz w:val="22"/>
          <w:szCs w:val="22"/>
        </w:rPr>
        <w:t>jokia</w:t>
      </w:r>
      <w:proofErr w:type="spellEnd"/>
      <w:r w:rsidRPr="00F33F48">
        <w:rPr>
          <w:sz w:val="22"/>
          <w:szCs w:val="22"/>
        </w:rPr>
        <w:t xml:space="preserve"> </w:t>
      </w:r>
      <w:proofErr w:type="spellStart"/>
      <w:r w:rsidRPr="00F33F48">
        <w:rPr>
          <w:sz w:val="22"/>
          <w:szCs w:val="22"/>
        </w:rPr>
        <w:t>kita</w:t>
      </w:r>
      <w:proofErr w:type="spellEnd"/>
      <w:r w:rsidRPr="00F33F48">
        <w:rPr>
          <w:sz w:val="22"/>
          <w:szCs w:val="22"/>
        </w:rPr>
        <w:t xml:space="preserve"> </w:t>
      </w:r>
      <w:proofErr w:type="spellStart"/>
      <w:r w:rsidRPr="00F33F48">
        <w:rPr>
          <w:sz w:val="22"/>
          <w:szCs w:val="22"/>
        </w:rPr>
        <w:t>šiame</w:t>
      </w:r>
      <w:proofErr w:type="spellEnd"/>
      <w:r w:rsidRPr="00F33F48">
        <w:rPr>
          <w:sz w:val="22"/>
          <w:szCs w:val="22"/>
        </w:rPr>
        <w:t xml:space="preserve"> </w:t>
      </w:r>
      <w:proofErr w:type="spellStart"/>
      <w:r w:rsidRPr="00F33F48">
        <w:rPr>
          <w:sz w:val="22"/>
          <w:szCs w:val="22"/>
        </w:rPr>
        <w:t>pirkime</w:t>
      </w:r>
      <w:proofErr w:type="spellEnd"/>
      <w:r w:rsidRPr="00F33F48">
        <w:rPr>
          <w:sz w:val="22"/>
          <w:szCs w:val="22"/>
        </w:rPr>
        <w:t xml:space="preserve"> </w:t>
      </w:r>
      <w:proofErr w:type="spellStart"/>
      <w:r w:rsidRPr="00F33F48">
        <w:rPr>
          <w:sz w:val="22"/>
          <w:szCs w:val="22"/>
        </w:rPr>
        <w:t>dalyvaujančia</w:t>
      </w:r>
      <w:proofErr w:type="spellEnd"/>
      <w:r w:rsidRPr="00F33F48">
        <w:rPr>
          <w:sz w:val="22"/>
          <w:szCs w:val="22"/>
        </w:rPr>
        <w:t xml:space="preserve"> </w:t>
      </w:r>
      <w:proofErr w:type="spellStart"/>
      <w:r w:rsidRPr="00F33F48">
        <w:rPr>
          <w:sz w:val="22"/>
          <w:szCs w:val="22"/>
        </w:rPr>
        <w:t>įmone</w:t>
      </w:r>
      <w:proofErr w:type="spellEnd"/>
      <w:r w:rsidRPr="00F33F48">
        <w:rPr>
          <w:sz w:val="22"/>
          <w:szCs w:val="22"/>
        </w:rPr>
        <w:t xml:space="preserve"> </w:t>
      </w:r>
      <w:proofErr w:type="spellStart"/>
      <w:r w:rsidRPr="00F33F48">
        <w:rPr>
          <w:sz w:val="22"/>
          <w:szCs w:val="22"/>
        </w:rPr>
        <w:t>ar</w:t>
      </w:r>
      <w:proofErr w:type="spellEnd"/>
      <w:r w:rsidRPr="00F33F48">
        <w:rPr>
          <w:sz w:val="22"/>
          <w:szCs w:val="22"/>
        </w:rPr>
        <w:t xml:space="preserve"> </w:t>
      </w:r>
      <w:proofErr w:type="spellStart"/>
      <w:r w:rsidRPr="00F33F48">
        <w:rPr>
          <w:sz w:val="22"/>
          <w:szCs w:val="22"/>
        </w:rPr>
        <w:t>kita</w:t>
      </w:r>
      <w:proofErr w:type="spellEnd"/>
      <w:r w:rsidRPr="00F33F48">
        <w:rPr>
          <w:sz w:val="22"/>
          <w:szCs w:val="22"/>
        </w:rPr>
        <w:t xml:space="preserve"> </w:t>
      </w:r>
      <w:proofErr w:type="spellStart"/>
      <w:r w:rsidRPr="00F33F48">
        <w:rPr>
          <w:sz w:val="22"/>
          <w:szCs w:val="22"/>
        </w:rPr>
        <w:t>suinteresuota</w:t>
      </w:r>
      <w:proofErr w:type="spellEnd"/>
      <w:r w:rsidRPr="00F33F48">
        <w:rPr>
          <w:sz w:val="22"/>
          <w:szCs w:val="22"/>
        </w:rPr>
        <w:t xml:space="preserve"> </w:t>
      </w:r>
      <w:proofErr w:type="spellStart"/>
      <w:r w:rsidRPr="00F33F48">
        <w:rPr>
          <w:sz w:val="22"/>
          <w:szCs w:val="22"/>
        </w:rPr>
        <w:t>šalimi</w:t>
      </w:r>
      <w:proofErr w:type="spellEnd"/>
      <w:r w:rsidRPr="00F33F48">
        <w:rPr>
          <w:sz w:val="22"/>
          <w:szCs w:val="22"/>
        </w:rPr>
        <w:t>.</w:t>
      </w:r>
    </w:p>
    <w:p w14:paraId="5083D926" w14:textId="77777777" w:rsidR="003E0217" w:rsidRPr="00F33F48" w:rsidRDefault="003E0217" w:rsidP="003E0217">
      <w:pPr>
        <w:ind w:firstLine="426"/>
        <w:jc w:val="both"/>
        <w:rPr>
          <w:sz w:val="22"/>
          <w:szCs w:val="22"/>
        </w:rPr>
      </w:pPr>
      <w:r w:rsidRPr="00F33F48">
        <w:rPr>
          <w:sz w:val="22"/>
          <w:szCs w:val="22"/>
        </w:rPr>
        <w:t xml:space="preserve"> </w:t>
      </w:r>
      <w:proofErr w:type="spellStart"/>
      <w:r w:rsidRPr="00F33F48">
        <w:rPr>
          <w:sz w:val="22"/>
          <w:szCs w:val="22"/>
        </w:rPr>
        <w:t>Suprantame</w:t>
      </w:r>
      <w:proofErr w:type="spellEnd"/>
      <w:r w:rsidRPr="00F33F48">
        <w:rPr>
          <w:sz w:val="22"/>
          <w:szCs w:val="22"/>
        </w:rPr>
        <w:t xml:space="preserve">, </w:t>
      </w:r>
      <w:proofErr w:type="spellStart"/>
      <w:r w:rsidRPr="00F33F48">
        <w:rPr>
          <w:sz w:val="22"/>
          <w:szCs w:val="22"/>
        </w:rPr>
        <w:t>kad</w:t>
      </w:r>
      <w:proofErr w:type="spellEnd"/>
      <w:r w:rsidRPr="00F33F48">
        <w:rPr>
          <w:sz w:val="22"/>
          <w:szCs w:val="22"/>
        </w:rPr>
        <w:t xml:space="preserve"> </w:t>
      </w:r>
      <w:proofErr w:type="spellStart"/>
      <w:r w:rsidRPr="00F33F48">
        <w:rPr>
          <w:sz w:val="22"/>
          <w:szCs w:val="22"/>
        </w:rPr>
        <w:t>išaiškėjus</w:t>
      </w:r>
      <w:proofErr w:type="spellEnd"/>
      <w:r w:rsidRPr="00F33F48">
        <w:rPr>
          <w:sz w:val="22"/>
          <w:szCs w:val="22"/>
        </w:rPr>
        <w:t xml:space="preserve"> </w:t>
      </w:r>
      <w:proofErr w:type="spellStart"/>
      <w:r w:rsidRPr="00F33F48">
        <w:rPr>
          <w:sz w:val="22"/>
          <w:szCs w:val="22"/>
        </w:rPr>
        <w:t>aukščiau</w:t>
      </w:r>
      <w:proofErr w:type="spellEnd"/>
      <w:r w:rsidRPr="00F33F48">
        <w:rPr>
          <w:sz w:val="22"/>
          <w:szCs w:val="22"/>
        </w:rPr>
        <w:t xml:space="preserve"> </w:t>
      </w:r>
      <w:proofErr w:type="spellStart"/>
      <w:r w:rsidRPr="00F33F48">
        <w:rPr>
          <w:sz w:val="22"/>
          <w:szCs w:val="22"/>
        </w:rPr>
        <w:t>nurodytoms</w:t>
      </w:r>
      <w:proofErr w:type="spellEnd"/>
      <w:r w:rsidRPr="00F33F48">
        <w:rPr>
          <w:sz w:val="22"/>
          <w:szCs w:val="22"/>
        </w:rPr>
        <w:t xml:space="preserve"> </w:t>
      </w:r>
      <w:proofErr w:type="spellStart"/>
      <w:r w:rsidRPr="00F33F48">
        <w:rPr>
          <w:sz w:val="22"/>
          <w:szCs w:val="22"/>
        </w:rPr>
        <w:t>aplinkybėms</w:t>
      </w:r>
      <w:proofErr w:type="spellEnd"/>
      <w:r w:rsidRPr="00F33F48">
        <w:rPr>
          <w:sz w:val="22"/>
          <w:szCs w:val="22"/>
        </w:rPr>
        <w:t xml:space="preserve"> </w:t>
      </w:r>
      <w:proofErr w:type="spellStart"/>
      <w:r w:rsidRPr="00F33F48">
        <w:rPr>
          <w:sz w:val="22"/>
          <w:szCs w:val="22"/>
        </w:rPr>
        <w:t>būsime</w:t>
      </w:r>
      <w:proofErr w:type="spellEnd"/>
      <w:r w:rsidRPr="00F33F48">
        <w:rPr>
          <w:sz w:val="22"/>
          <w:szCs w:val="22"/>
        </w:rPr>
        <w:t xml:space="preserve"> </w:t>
      </w:r>
      <w:proofErr w:type="spellStart"/>
      <w:r w:rsidRPr="00F33F48">
        <w:rPr>
          <w:sz w:val="22"/>
          <w:szCs w:val="22"/>
        </w:rPr>
        <w:t>pašalinti</w:t>
      </w:r>
      <w:proofErr w:type="spellEnd"/>
      <w:r w:rsidRPr="00F33F48">
        <w:rPr>
          <w:sz w:val="22"/>
          <w:szCs w:val="22"/>
        </w:rPr>
        <w:t xml:space="preserve"> </w:t>
      </w:r>
      <w:proofErr w:type="spellStart"/>
      <w:r w:rsidRPr="00F33F48">
        <w:rPr>
          <w:sz w:val="22"/>
          <w:szCs w:val="22"/>
        </w:rPr>
        <w:t>iš</w:t>
      </w:r>
      <w:proofErr w:type="spellEnd"/>
      <w:r w:rsidRPr="00F33F48">
        <w:rPr>
          <w:sz w:val="22"/>
          <w:szCs w:val="22"/>
        </w:rPr>
        <w:t xml:space="preserve"> </w:t>
      </w:r>
      <w:proofErr w:type="spellStart"/>
      <w:r w:rsidRPr="00F33F48">
        <w:rPr>
          <w:sz w:val="22"/>
          <w:szCs w:val="22"/>
        </w:rPr>
        <w:t>šio</w:t>
      </w:r>
      <w:proofErr w:type="spellEnd"/>
      <w:r w:rsidRPr="00F33F48">
        <w:rPr>
          <w:sz w:val="22"/>
          <w:szCs w:val="22"/>
        </w:rPr>
        <w:t xml:space="preserve"> </w:t>
      </w:r>
      <w:proofErr w:type="spellStart"/>
      <w:r w:rsidRPr="00F33F48">
        <w:rPr>
          <w:sz w:val="22"/>
          <w:szCs w:val="22"/>
        </w:rPr>
        <w:t>pirkimo</w:t>
      </w:r>
      <w:proofErr w:type="spellEnd"/>
      <w:r w:rsidRPr="00F33F48">
        <w:rPr>
          <w:sz w:val="22"/>
          <w:szCs w:val="22"/>
        </w:rPr>
        <w:t xml:space="preserve"> </w:t>
      </w:r>
      <w:proofErr w:type="spellStart"/>
      <w:r w:rsidRPr="00F33F48">
        <w:rPr>
          <w:sz w:val="22"/>
          <w:szCs w:val="22"/>
        </w:rPr>
        <w:t>ir</w:t>
      </w:r>
      <w:proofErr w:type="spellEnd"/>
      <w:r w:rsidRPr="00F33F48">
        <w:rPr>
          <w:sz w:val="22"/>
          <w:szCs w:val="22"/>
        </w:rPr>
        <w:t xml:space="preserve"> </w:t>
      </w:r>
      <w:proofErr w:type="spellStart"/>
      <w:r w:rsidRPr="00F33F48">
        <w:rPr>
          <w:sz w:val="22"/>
          <w:szCs w:val="22"/>
        </w:rPr>
        <w:t>mūsų</w:t>
      </w:r>
      <w:proofErr w:type="spellEnd"/>
      <w:r w:rsidRPr="00F33F48">
        <w:rPr>
          <w:sz w:val="22"/>
          <w:szCs w:val="22"/>
        </w:rPr>
        <w:t xml:space="preserve"> </w:t>
      </w:r>
      <w:proofErr w:type="spellStart"/>
      <w:r w:rsidRPr="00F33F48">
        <w:rPr>
          <w:sz w:val="22"/>
          <w:szCs w:val="22"/>
        </w:rPr>
        <w:t>pateiktas</w:t>
      </w:r>
      <w:proofErr w:type="spellEnd"/>
      <w:r w:rsidRPr="00F33F48">
        <w:rPr>
          <w:sz w:val="22"/>
          <w:szCs w:val="22"/>
        </w:rPr>
        <w:t xml:space="preserve"> </w:t>
      </w:r>
      <w:proofErr w:type="spellStart"/>
      <w:r w:rsidRPr="00F33F48">
        <w:rPr>
          <w:sz w:val="22"/>
          <w:szCs w:val="22"/>
        </w:rPr>
        <w:t>pasiūlymas</w:t>
      </w:r>
      <w:proofErr w:type="spellEnd"/>
      <w:r w:rsidRPr="00F33F48">
        <w:rPr>
          <w:sz w:val="22"/>
          <w:szCs w:val="22"/>
        </w:rPr>
        <w:t xml:space="preserve"> bus </w:t>
      </w:r>
      <w:proofErr w:type="spellStart"/>
      <w:r w:rsidRPr="00F33F48">
        <w:rPr>
          <w:sz w:val="22"/>
          <w:szCs w:val="22"/>
        </w:rPr>
        <w:t>atmestas</w:t>
      </w:r>
      <w:proofErr w:type="spellEnd"/>
      <w:r w:rsidRPr="00F33F48">
        <w:rPr>
          <w:sz w:val="22"/>
          <w:szCs w:val="22"/>
        </w:rPr>
        <w:t>.</w:t>
      </w:r>
    </w:p>
    <w:p w14:paraId="6D2E6F1A" w14:textId="77777777" w:rsidR="003E0217" w:rsidRPr="00F33F48" w:rsidRDefault="003E0217" w:rsidP="003E0217">
      <w:pPr>
        <w:jc w:val="both"/>
        <w:rPr>
          <w:sz w:val="22"/>
          <w:szCs w:val="22"/>
        </w:rPr>
      </w:pPr>
      <w:r w:rsidRPr="00F33F48">
        <w:rPr>
          <w:sz w:val="22"/>
          <w:szCs w:val="22"/>
        </w:rPr>
        <w:t xml:space="preserve">Mes </w:t>
      </w:r>
      <w:proofErr w:type="spellStart"/>
      <w:r w:rsidRPr="00F33F48">
        <w:rPr>
          <w:sz w:val="22"/>
          <w:szCs w:val="22"/>
        </w:rPr>
        <w:t>siūlome</w:t>
      </w:r>
      <w:proofErr w:type="spellEnd"/>
      <w:r w:rsidRPr="00F33F48">
        <w:rPr>
          <w:sz w:val="22"/>
          <w:szCs w:val="22"/>
        </w:rPr>
        <w:t xml:space="preserve"> </w:t>
      </w:r>
      <w:proofErr w:type="spellStart"/>
      <w:r w:rsidRPr="00F33F48">
        <w:rPr>
          <w:sz w:val="22"/>
          <w:szCs w:val="22"/>
        </w:rPr>
        <w:t>šias</w:t>
      </w:r>
      <w:proofErr w:type="spellEnd"/>
      <w:r w:rsidRPr="00F33F48">
        <w:rPr>
          <w:sz w:val="22"/>
          <w:szCs w:val="22"/>
        </w:rPr>
        <w:t xml:space="preserve"> </w:t>
      </w:r>
      <w:proofErr w:type="spellStart"/>
      <w:r w:rsidRPr="00F33F48">
        <w:rPr>
          <w:sz w:val="22"/>
          <w:szCs w:val="22"/>
        </w:rPr>
        <w:t>prekes</w:t>
      </w:r>
      <w:proofErr w:type="spellEnd"/>
      <w:r w:rsidRPr="00F33F48">
        <w:rPr>
          <w:sz w:val="22"/>
          <w:szCs w:val="22"/>
        </w:rPr>
        <w:t>:</w:t>
      </w:r>
    </w:p>
    <w:p w14:paraId="296932A8" w14:textId="77777777" w:rsidR="003E0217" w:rsidRDefault="003E0217" w:rsidP="003E0217">
      <w:pPr>
        <w:jc w:val="right"/>
        <w:rPr>
          <w:b/>
          <w:sz w:val="22"/>
          <w:szCs w:val="22"/>
        </w:rPr>
      </w:pPr>
      <w:r w:rsidRPr="00F33F48">
        <w:rPr>
          <w:b/>
          <w:sz w:val="22"/>
          <w:szCs w:val="22"/>
        </w:rPr>
        <w:t xml:space="preserve"> (1 </w:t>
      </w:r>
      <w:proofErr w:type="spellStart"/>
      <w:r w:rsidRPr="00F33F48">
        <w:rPr>
          <w:b/>
          <w:sz w:val="22"/>
          <w:szCs w:val="22"/>
        </w:rPr>
        <w:t>lentelė</w:t>
      </w:r>
      <w:proofErr w:type="spellEnd"/>
      <w:r w:rsidRPr="00F33F48">
        <w:rPr>
          <w:b/>
          <w:sz w:val="22"/>
          <w:szCs w:val="22"/>
        </w:rPr>
        <w:t>)</w:t>
      </w:r>
    </w:p>
    <w:p w14:paraId="5A9C16A0" w14:textId="77777777" w:rsidR="00A35E4F" w:rsidRDefault="00A35E4F" w:rsidP="003E0217">
      <w:pPr>
        <w:jc w:val="right"/>
        <w:rPr>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2505"/>
        <w:gridCol w:w="675"/>
        <w:gridCol w:w="1023"/>
        <w:gridCol w:w="1020"/>
        <w:gridCol w:w="1065"/>
        <w:gridCol w:w="1176"/>
        <w:gridCol w:w="1117"/>
      </w:tblGrid>
      <w:tr w:rsidR="00A35E4F" w:rsidRPr="00D560BB" w14:paraId="25584849" w14:textId="77777777" w:rsidTr="00F2379A">
        <w:tc>
          <w:tcPr>
            <w:tcW w:w="900" w:type="dxa"/>
            <w:tcBorders>
              <w:top w:val="single" w:sz="1" w:space="0" w:color="000000"/>
              <w:left w:val="single" w:sz="1" w:space="0" w:color="000000"/>
              <w:bottom w:val="single" w:sz="1" w:space="0" w:color="000000"/>
            </w:tcBorders>
          </w:tcPr>
          <w:p w14:paraId="600BF9F1" w14:textId="77777777" w:rsidR="00A35E4F" w:rsidRPr="00D560BB" w:rsidRDefault="00A35E4F" w:rsidP="00F2379A">
            <w:pPr>
              <w:pStyle w:val="Lentelsturinys"/>
              <w:rPr>
                <w:b/>
                <w:bCs/>
                <w:sz w:val="20"/>
                <w:szCs w:val="20"/>
              </w:rPr>
            </w:pPr>
            <w:r w:rsidRPr="00D560BB">
              <w:rPr>
                <w:b/>
                <w:bCs/>
                <w:sz w:val="20"/>
                <w:szCs w:val="20"/>
              </w:rPr>
              <w:t>Eil. Nr.</w:t>
            </w:r>
          </w:p>
        </w:tc>
        <w:tc>
          <w:tcPr>
            <w:tcW w:w="2505" w:type="dxa"/>
            <w:tcBorders>
              <w:top w:val="single" w:sz="1" w:space="0" w:color="000000"/>
              <w:left w:val="single" w:sz="1" w:space="0" w:color="000000"/>
              <w:bottom w:val="single" w:sz="1" w:space="0" w:color="000000"/>
            </w:tcBorders>
          </w:tcPr>
          <w:p w14:paraId="4680863D" w14:textId="77777777" w:rsidR="00A35E4F" w:rsidRPr="00D560BB" w:rsidRDefault="00A35E4F" w:rsidP="00F2379A">
            <w:pPr>
              <w:pStyle w:val="Lentelsturinys"/>
              <w:rPr>
                <w:b/>
                <w:bCs/>
                <w:sz w:val="20"/>
                <w:szCs w:val="20"/>
              </w:rPr>
            </w:pPr>
            <w:proofErr w:type="spellStart"/>
            <w:r w:rsidRPr="00D560BB">
              <w:rPr>
                <w:b/>
                <w:bCs/>
                <w:sz w:val="20"/>
                <w:szCs w:val="20"/>
              </w:rPr>
              <w:t>Prekės</w:t>
            </w:r>
            <w:proofErr w:type="spellEnd"/>
            <w:r w:rsidRPr="00D560BB">
              <w:rPr>
                <w:b/>
                <w:bCs/>
                <w:sz w:val="20"/>
                <w:szCs w:val="20"/>
              </w:rPr>
              <w:t xml:space="preserve"> </w:t>
            </w:r>
            <w:proofErr w:type="spellStart"/>
            <w:r w:rsidRPr="00D560BB">
              <w:rPr>
                <w:b/>
                <w:bCs/>
                <w:sz w:val="20"/>
                <w:szCs w:val="20"/>
              </w:rPr>
              <w:t>pavadinimas</w:t>
            </w:r>
            <w:proofErr w:type="spellEnd"/>
          </w:p>
        </w:tc>
        <w:tc>
          <w:tcPr>
            <w:tcW w:w="675" w:type="dxa"/>
            <w:tcBorders>
              <w:top w:val="single" w:sz="1" w:space="0" w:color="000000"/>
              <w:left w:val="single" w:sz="1" w:space="0" w:color="000000"/>
              <w:bottom w:val="single" w:sz="1" w:space="0" w:color="000000"/>
            </w:tcBorders>
          </w:tcPr>
          <w:p w14:paraId="4BAABD62" w14:textId="77777777" w:rsidR="00A35E4F" w:rsidRPr="00D560BB" w:rsidRDefault="00A35E4F" w:rsidP="00F2379A">
            <w:pPr>
              <w:pStyle w:val="Lentelsturinys"/>
              <w:rPr>
                <w:b/>
                <w:bCs/>
                <w:sz w:val="20"/>
                <w:szCs w:val="20"/>
              </w:rPr>
            </w:pPr>
            <w:r w:rsidRPr="00D560BB">
              <w:rPr>
                <w:b/>
                <w:bCs/>
                <w:sz w:val="20"/>
                <w:szCs w:val="20"/>
              </w:rPr>
              <w:t xml:space="preserve">Mato </w:t>
            </w:r>
            <w:proofErr w:type="spellStart"/>
            <w:r w:rsidRPr="00D560BB">
              <w:rPr>
                <w:b/>
                <w:bCs/>
                <w:sz w:val="20"/>
                <w:szCs w:val="20"/>
              </w:rPr>
              <w:t>vnt</w:t>
            </w:r>
            <w:proofErr w:type="spellEnd"/>
            <w:r w:rsidRPr="00D560BB">
              <w:rPr>
                <w:b/>
                <w:bCs/>
                <w:sz w:val="20"/>
                <w:szCs w:val="20"/>
              </w:rPr>
              <w:t>.</w:t>
            </w:r>
          </w:p>
        </w:tc>
        <w:tc>
          <w:tcPr>
            <w:tcW w:w="1023" w:type="dxa"/>
            <w:tcBorders>
              <w:top w:val="single" w:sz="1" w:space="0" w:color="000000"/>
              <w:left w:val="single" w:sz="1" w:space="0" w:color="000000"/>
              <w:bottom w:val="single" w:sz="1" w:space="0" w:color="000000"/>
            </w:tcBorders>
          </w:tcPr>
          <w:p w14:paraId="70302FAA" w14:textId="77777777" w:rsidR="00A35E4F" w:rsidRPr="00D560BB" w:rsidRDefault="00A35E4F" w:rsidP="00F2379A">
            <w:pPr>
              <w:pStyle w:val="Lentelsturinys"/>
              <w:rPr>
                <w:b/>
                <w:bCs/>
                <w:sz w:val="20"/>
                <w:szCs w:val="20"/>
              </w:rPr>
            </w:pPr>
            <w:proofErr w:type="spellStart"/>
            <w:r>
              <w:rPr>
                <w:b/>
                <w:bCs/>
                <w:sz w:val="20"/>
                <w:szCs w:val="20"/>
              </w:rPr>
              <w:t>Maksimalus</w:t>
            </w:r>
            <w:proofErr w:type="spellEnd"/>
            <w:r w:rsidRPr="00DC71DE">
              <w:rPr>
                <w:b/>
                <w:bCs/>
                <w:sz w:val="20"/>
                <w:szCs w:val="20"/>
              </w:rPr>
              <w:t xml:space="preserve"> </w:t>
            </w:r>
            <w:proofErr w:type="spellStart"/>
            <w:r w:rsidRPr="00DC71DE">
              <w:rPr>
                <w:b/>
                <w:bCs/>
                <w:sz w:val="20"/>
                <w:szCs w:val="20"/>
              </w:rPr>
              <w:t>kiekis</w:t>
            </w:r>
            <w:proofErr w:type="spellEnd"/>
            <w:r w:rsidRPr="00DC71DE">
              <w:rPr>
                <w:b/>
                <w:bCs/>
                <w:sz w:val="20"/>
                <w:szCs w:val="20"/>
              </w:rPr>
              <w:t xml:space="preserve"> </w:t>
            </w:r>
            <w:r>
              <w:rPr>
                <w:b/>
                <w:bCs/>
                <w:sz w:val="20"/>
                <w:szCs w:val="20"/>
              </w:rPr>
              <w:t>12</w:t>
            </w:r>
            <w:r w:rsidRPr="00DC71DE">
              <w:rPr>
                <w:b/>
                <w:bCs/>
                <w:sz w:val="20"/>
                <w:szCs w:val="20"/>
              </w:rPr>
              <w:t xml:space="preserve"> </w:t>
            </w:r>
            <w:proofErr w:type="spellStart"/>
            <w:r w:rsidRPr="00DC71DE">
              <w:rPr>
                <w:b/>
                <w:bCs/>
                <w:sz w:val="20"/>
                <w:szCs w:val="20"/>
              </w:rPr>
              <w:t>mėn</w:t>
            </w:r>
            <w:proofErr w:type="spellEnd"/>
            <w:r w:rsidRPr="00DC71DE">
              <w:rPr>
                <w:b/>
                <w:bCs/>
                <w:sz w:val="20"/>
                <w:szCs w:val="20"/>
              </w:rPr>
              <w:t>.</w:t>
            </w:r>
          </w:p>
        </w:tc>
        <w:tc>
          <w:tcPr>
            <w:tcW w:w="1020" w:type="dxa"/>
            <w:tcBorders>
              <w:top w:val="single" w:sz="1" w:space="0" w:color="000000"/>
              <w:left w:val="single" w:sz="1" w:space="0" w:color="000000"/>
              <w:bottom w:val="single" w:sz="1" w:space="0" w:color="000000"/>
            </w:tcBorders>
          </w:tcPr>
          <w:p w14:paraId="03A18F83" w14:textId="77777777" w:rsidR="00A35E4F" w:rsidRPr="00D560BB" w:rsidRDefault="00A35E4F" w:rsidP="00F2379A">
            <w:pPr>
              <w:pStyle w:val="Lentelsturinys"/>
              <w:jc w:val="center"/>
              <w:rPr>
                <w:b/>
                <w:bCs/>
                <w:sz w:val="20"/>
                <w:szCs w:val="20"/>
              </w:rPr>
            </w:pPr>
            <w:proofErr w:type="spellStart"/>
            <w:r w:rsidRPr="00D560BB">
              <w:rPr>
                <w:b/>
                <w:bCs/>
                <w:sz w:val="20"/>
                <w:szCs w:val="20"/>
              </w:rPr>
              <w:t>Siūloma</w:t>
            </w:r>
            <w:proofErr w:type="spellEnd"/>
            <w:r w:rsidRPr="00D560BB">
              <w:rPr>
                <w:b/>
                <w:bCs/>
                <w:sz w:val="20"/>
                <w:szCs w:val="20"/>
              </w:rPr>
              <w:t xml:space="preserve"> </w:t>
            </w:r>
            <w:proofErr w:type="spellStart"/>
            <w:r w:rsidRPr="00D560BB">
              <w:rPr>
                <w:b/>
                <w:bCs/>
                <w:sz w:val="20"/>
                <w:szCs w:val="20"/>
              </w:rPr>
              <w:t>kaina</w:t>
            </w:r>
            <w:proofErr w:type="spellEnd"/>
            <w:r w:rsidRPr="00D560BB">
              <w:rPr>
                <w:b/>
                <w:bCs/>
                <w:sz w:val="20"/>
                <w:szCs w:val="20"/>
              </w:rPr>
              <w:t xml:space="preserve"> 1 </w:t>
            </w:r>
            <w:proofErr w:type="spellStart"/>
            <w:r w:rsidRPr="00D560BB">
              <w:rPr>
                <w:b/>
                <w:bCs/>
                <w:sz w:val="20"/>
                <w:szCs w:val="20"/>
              </w:rPr>
              <w:t>vnt</w:t>
            </w:r>
            <w:proofErr w:type="spellEnd"/>
            <w:r w:rsidRPr="00D560BB">
              <w:rPr>
                <w:b/>
                <w:bCs/>
                <w:sz w:val="20"/>
                <w:szCs w:val="20"/>
              </w:rPr>
              <w:t xml:space="preserve">. </w:t>
            </w:r>
            <w:proofErr w:type="spellStart"/>
            <w:proofErr w:type="gramStart"/>
            <w:r w:rsidRPr="00D560BB">
              <w:rPr>
                <w:b/>
                <w:bCs/>
                <w:sz w:val="20"/>
                <w:szCs w:val="20"/>
              </w:rPr>
              <w:t>Eur</w:t>
            </w:r>
            <w:proofErr w:type="spellEnd"/>
            <w:r w:rsidRPr="00D560BB">
              <w:rPr>
                <w:b/>
                <w:bCs/>
                <w:sz w:val="20"/>
                <w:szCs w:val="20"/>
              </w:rPr>
              <w:t xml:space="preserve">  be</w:t>
            </w:r>
            <w:proofErr w:type="gramEnd"/>
            <w:r w:rsidRPr="00D560BB">
              <w:rPr>
                <w:b/>
                <w:bCs/>
                <w:sz w:val="20"/>
                <w:szCs w:val="20"/>
              </w:rPr>
              <w:t xml:space="preserve"> PVM</w:t>
            </w:r>
          </w:p>
        </w:tc>
        <w:tc>
          <w:tcPr>
            <w:tcW w:w="1065" w:type="dxa"/>
            <w:tcBorders>
              <w:top w:val="single" w:sz="1" w:space="0" w:color="000000"/>
              <w:left w:val="single" w:sz="1" w:space="0" w:color="000000"/>
              <w:bottom w:val="single" w:sz="1" w:space="0" w:color="000000"/>
            </w:tcBorders>
          </w:tcPr>
          <w:p w14:paraId="680B46B7" w14:textId="77777777" w:rsidR="00A35E4F" w:rsidRPr="00D560BB" w:rsidRDefault="00A35E4F" w:rsidP="00F2379A">
            <w:pPr>
              <w:pStyle w:val="Lentelsturinys"/>
              <w:jc w:val="center"/>
              <w:rPr>
                <w:b/>
                <w:bCs/>
                <w:sz w:val="20"/>
                <w:szCs w:val="20"/>
              </w:rPr>
            </w:pPr>
            <w:proofErr w:type="spellStart"/>
            <w:r w:rsidRPr="00D560BB">
              <w:rPr>
                <w:b/>
                <w:bCs/>
                <w:sz w:val="20"/>
                <w:szCs w:val="20"/>
              </w:rPr>
              <w:t>Siūloma</w:t>
            </w:r>
            <w:proofErr w:type="spellEnd"/>
            <w:r w:rsidRPr="00D560BB">
              <w:rPr>
                <w:b/>
                <w:bCs/>
                <w:sz w:val="20"/>
                <w:szCs w:val="20"/>
              </w:rPr>
              <w:t xml:space="preserve"> </w:t>
            </w:r>
            <w:proofErr w:type="spellStart"/>
            <w:r w:rsidRPr="00D560BB">
              <w:rPr>
                <w:b/>
                <w:bCs/>
                <w:sz w:val="20"/>
                <w:szCs w:val="20"/>
              </w:rPr>
              <w:t>kaina</w:t>
            </w:r>
            <w:proofErr w:type="spellEnd"/>
            <w:r w:rsidRPr="00D560BB">
              <w:rPr>
                <w:b/>
                <w:bCs/>
                <w:sz w:val="20"/>
                <w:szCs w:val="20"/>
              </w:rPr>
              <w:t xml:space="preserve"> 1 </w:t>
            </w:r>
            <w:proofErr w:type="spellStart"/>
            <w:r w:rsidRPr="00D560BB">
              <w:rPr>
                <w:b/>
                <w:bCs/>
                <w:sz w:val="20"/>
                <w:szCs w:val="20"/>
              </w:rPr>
              <w:t>vnt</w:t>
            </w:r>
            <w:proofErr w:type="spellEnd"/>
            <w:r w:rsidRPr="00D560BB">
              <w:rPr>
                <w:b/>
                <w:bCs/>
                <w:sz w:val="20"/>
                <w:szCs w:val="20"/>
              </w:rPr>
              <w:t xml:space="preserve">. EUR </w:t>
            </w:r>
            <w:proofErr w:type="spellStart"/>
            <w:r w:rsidRPr="00D560BB">
              <w:rPr>
                <w:b/>
                <w:bCs/>
                <w:sz w:val="20"/>
                <w:szCs w:val="20"/>
              </w:rPr>
              <w:t>su</w:t>
            </w:r>
            <w:proofErr w:type="spellEnd"/>
            <w:r w:rsidRPr="00D560BB">
              <w:rPr>
                <w:b/>
                <w:bCs/>
                <w:sz w:val="20"/>
                <w:szCs w:val="20"/>
              </w:rPr>
              <w:t xml:space="preserve"> PVM</w:t>
            </w:r>
          </w:p>
        </w:tc>
        <w:tc>
          <w:tcPr>
            <w:tcW w:w="1176" w:type="dxa"/>
            <w:tcBorders>
              <w:top w:val="single" w:sz="1" w:space="0" w:color="000000"/>
              <w:left w:val="single" w:sz="1" w:space="0" w:color="000000"/>
              <w:bottom w:val="single" w:sz="1" w:space="0" w:color="000000"/>
            </w:tcBorders>
          </w:tcPr>
          <w:p w14:paraId="13A4C82E" w14:textId="77777777" w:rsidR="00A35E4F" w:rsidRPr="00D560BB" w:rsidRDefault="00A35E4F" w:rsidP="00F2379A">
            <w:pPr>
              <w:pStyle w:val="Lentelsturinys"/>
              <w:jc w:val="center"/>
              <w:rPr>
                <w:b/>
                <w:bCs/>
                <w:sz w:val="20"/>
                <w:szCs w:val="20"/>
              </w:rPr>
            </w:pPr>
            <w:proofErr w:type="spellStart"/>
            <w:r w:rsidRPr="00D560BB">
              <w:rPr>
                <w:b/>
                <w:bCs/>
                <w:sz w:val="20"/>
                <w:szCs w:val="20"/>
              </w:rPr>
              <w:t>Bendra</w:t>
            </w:r>
            <w:proofErr w:type="spellEnd"/>
            <w:r w:rsidRPr="00D560BB">
              <w:rPr>
                <w:b/>
                <w:bCs/>
                <w:sz w:val="20"/>
                <w:szCs w:val="20"/>
              </w:rPr>
              <w:t xml:space="preserve"> </w:t>
            </w:r>
            <w:proofErr w:type="spellStart"/>
            <w:r w:rsidRPr="00D560BB">
              <w:rPr>
                <w:b/>
                <w:bCs/>
                <w:sz w:val="20"/>
                <w:szCs w:val="20"/>
              </w:rPr>
              <w:t>kaina</w:t>
            </w:r>
            <w:proofErr w:type="spellEnd"/>
            <w:r w:rsidRPr="00D560BB">
              <w:rPr>
                <w:b/>
                <w:bCs/>
                <w:sz w:val="20"/>
                <w:szCs w:val="20"/>
              </w:rPr>
              <w:t xml:space="preserve"> </w:t>
            </w:r>
            <w:proofErr w:type="spellStart"/>
            <w:r w:rsidRPr="00D560BB">
              <w:rPr>
                <w:b/>
                <w:bCs/>
                <w:sz w:val="20"/>
                <w:szCs w:val="20"/>
              </w:rPr>
              <w:t>Eur</w:t>
            </w:r>
            <w:proofErr w:type="spellEnd"/>
            <w:r w:rsidRPr="00D560BB">
              <w:rPr>
                <w:b/>
                <w:bCs/>
                <w:sz w:val="20"/>
                <w:szCs w:val="20"/>
              </w:rPr>
              <w:t xml:space="preserve"> be PVM</w:t>
            </w:r>
          </w:p>
        </w:tc>
        <w:tc>
          <w:tcPr>
            <w:tcW w:w="1117" w:type="dxa"/>
            <w:tcBorders>
              <w:top w:val="single" w:sz="1" w:space="0" w:color="000000"/>
              <w:left w:val="single" w:sz="1" w:space="0" w:color="000000"/>
              <w:bottom w:val="single" w:sz="1" w:space="0" w:color="000000"/>
              <w:right w:val="single" w:sz="1" w:space="0" w:color="000000"/>
            </w:tcBorders>
          </w:tcPr>
          <w:p w14:paraId="33A03D31" w14:textId="77777777" w:rsidR="00A35E4F" w:rsidRPr="00D560BB" w:rsidRDefault="00A35E4F" w:rsidP="00F2379A">
            <w:pPr>
              <w:pStyle w:val="Lentelsturinys"/>
              <w:jc w:val="center"/>
              <w:rPr>
                <w:b/>
                <w:bCs/>
                <w:sz w:val="20"/>
                <w:szCs w:val="20"/>
              </w:rPr>
            </w:pPr>
            <w:proofErr w:type="spellStart"/>
            <w:r w:rsidRPr="00D560BB">
              <w:rPr>
                <w:b/>
                <w:bCs/>
                <w:sz w:val="20"/>
                <w:szCs w:val="20"/>
              </w:rPr>
              <w:t>Bendra</w:t>
            </w:r>
            <w:proofErr w:type="spellEnd"/>
            <w:r w:rsidRPr="00D560BB">
              <w:rPr>
                <w:b/>
                <w:bCs/>
                <w:sz w:val="20"/>
                <w:szCs w:val="20"/>
              </w:rPr>
              <w:t xml:space="preserve"> </w:t>
            </w:r>
            <w:proofErr w:type="spellStart"/>
            <w:r w:rsidRPr="00D560BB">
              <w:rPr>
                <w:b/>
                <w:bCs/>
                <w:sz w:val="20"/>
                <w:szCs w:val="20"/>
              </w:rPr>
              <w:t>kaina</w:t>
            </w:r>
            <w:proofErr w:type="spellEnd"/>
            <w:r w:rsidRPr="00D560BB">
              <w:rPr>
                <w:b/>
                <w:bCs/>
                <w:sz w:val="20"/>
                <w:szCs w:val="20"/>
              </w:rPr>
              <w:t xml:space="preserve"> </w:t>
            </w:r>
            <w:proofErr w:type="spellStart"/>
            <w:r w:rsidRPr="00D560BB">
              <w:rPr>
                <w:b/>
                <w:bCs/>
                <w:sz w:val="20"/>
                <w:szCs w:val="20"/>
              </w:rPr>
              <w:t>Eur</w:t>
            </w:r>
            <w:proofErr w:type="spellEnd"/>
            <w:r w:rsidRPr="00D560BB">
              <w:rPr>
                <w:b/>
                <w:bCs/>
                <w:sz w:val="20"/>
                <w:szCs w:val="20"/>
              </w:rPr>
              <w:t xml:space="preserve"> </w:t>
            </w:r>
            <w:proofErr w:type="spellStart"/>
            <w:r w:rsidRPr="00D560BB">
              <w:rPr>
                <w:b/>
                <w:bCs/>
                <w:sz w:val="20"/>
                <w:szCs w:val="20"/>
              </w:rPr>
              <w:t>su</w:t>
            </w:r>
            <w:proofErr w:type="spellEnd"/>
            <w:r w:rsidRPr="00D560BB">
              <w:rPr>
                <w:b/>
                <w:bCs/>
                <w:sz w:val="20"/>
                <w:szCs w:val="20"/>
              </w:rPr>
              <w:t xml:space="preserve"> PVM</w:t>
            </w:r>
          </w:p>
        </w:tc>
      </w:tr>
      <w:tr w:rsidR="00A35E4F" w:rsidRPr="009D0A2A" w14:paraId="2E17746E" w14:textId="77777777" w:rsidTr="00F2379A">
        <w:tc>
          <w:tcPr>
            <w:tcW w:w="9481" w:type="dxa"/>
            <w:gridSpan w:val="8"/>
            <w:tcBorders>
              <w:top w:val="single" w:sz="1" w:space="0" w:color="000000"/>
              <w:left w:val="single" w:sz="1" w:space="0" w:color="000000"/>
              <w:bottom w:val="single" w:sz="1" w:space="0" w:color="000000"/>
              <w:right w:val="single" w:sz="1" w:space="0" w:color="000000"/>
            </w:tcBorders>
          </w:tcPr>
          <w:p w14:paraId="46D9D6EF" w14:textId="77777777" w:rsidR="00A35E4F" w:rsidRPr="00D560BB" w:rsidRDefault="00A35E4F" w:rsidP="00F2379A">
            <w:pPr>
              <w:pStyle w:val="Lentelsturinys"/>
              <w:jc w:val="center"/>
              <w:rPr>
                <w:b/>
                <w:bCs/>
                <w:sz w:val="20"/>
                <w:szCs w:val="20"/>
              </w:rPr>
            </w:pPr>
            <w:r w:rsidRPr="00D560BB">
              <w:rPr>
                <w:b/>
                <w:bCs/>
                <w:sz w:val="20"/>
                <w:szCs w:val="20"/>
              </w:rPr>
              <w:t>I DALIS</w:t>
            </w:r>
          </w:p>
        </w:tc>
      </w:tr>
      <w:tr w:rsidR="00A35E4F" w:rsidRPr="00D560BB" w14:paraId="38A28CAD" w14:textId="77777777" w:rsidTr="00F2379A">
        <w:tc>
          <w:tcPr>
            <w:tcW w:w="900" w:type="dxa"/>
            <w:tcBorders>
              <w:top w:val="single" w:sz="1" w:space="0" w:color="000000"/>
              <w:left w:val="single" w:sz="1" w:space="0" w:color="000000"/>
              <w:bottom w:val="single" w:sz="1" w:space="0" w:color="000000"/>
            </w:tcBorders>
          </w:tcPr>
          <w:p w14:paraId="54DA5F20" w14:textId="77777777" w:rsidR="00A35E4F" w:rsidRPr="00D560BB" w:rsidRDefault="00A35E4F" w:rsidP="00F2379A">
            <w:pPr>
              <w:pStyle w:val="Lentelsturinys"/>
              <w:rPr>
                <w:sz w:val="20"/>
                <w:szCs w:val="20"/>
              </w:rPr>
            </w:pPr>
            <w:r w:rsidRPr="00D560BB">
              <w:rPr>
                <w:sz w:val="20"/>
                <w:szCs w:val="20"/>
              </w:rPr>
              <w:t>1.</w:t>
            </w:r>
          </w:p>
        </w:tc>
        <w:tc>
          <w:tcPr>
            <w:tcW w:w="2505" w:type="dxa"/>
            <w:tcBorders>
              <w:top w:val="single" w:sz="1" w:space="0" w:color="000000"/>
              <w:left w:val="single" w:sz="1" w:space="0" w:color="000000"/>
              <w:bottom w:val="single" w:sz="1" w:space="0" w:color="000000"/>
            </w:tcBorders>
          </w:tcPr>
          <w:p w14:paraId="485246C1" w14:textId="79FEBF97" w:rsidR="00A35E4F" w:rsidRPr="00A35E4F" w:rsidRDefault="00A35E4F" w:rsidP="00A35E4F">
            <w:pPr>
              <w:pStyle w:val="Lentelsturinys"/>
              <w:jc w:val="center"/>
              <w:rPr>
                <w:sz w:val="20"/>
                <w:szCs w:val="20"/>
              </w:rPr>
            </w:pPr>
            <w:proofErr w:type="spellStart"/>
            <w:r w:rsidRPr="00D560BB">
              <w:rPr>
                <w:sz w:val="20"/>
                <w:szCs w:val="20"/>
              </w:rPr>
              <w:t>Antklodė</w:t>
            </w:r>
            <w:proofErr w:type="spellEnd"/>
            <w:r w:rsidRPr="00D560BB">
              <w:rPr>
                <w:sz w:val="20"/>
                <w:szCs w:val="20"/>
              </w:rPr>
              <w:t xml:space="preserve"> </w:t>
            </w:r>
            <w:proofErr w:type="spellStart"/>
            <w:r w:rsidRPr="00D560BB">
              <w:rPr>
                <w:sz w:val="20"/>
                <w:szCs w:val="20"/>
              </w:rPr>
              <w:t>suaugusiems</w:t>
            </w:r>
            <w:proofErr w:type="spellEnd"/>
          </w:p>
        </w:tc>
        <w:tc>
          <w:tcPr>
            <w:tcW w:w="675" w:type="dxa"/>
            <w:tcBorders>
              <w:top w:val="single" w:sz="1" w:space="0" w:color="000000"/>
              <w:left w:val="single" w:sz="1" w:space="0" w:color="000000"/>
              <w:bottom w:val="single" w:sz="1" w:space="0" w:color="000000"/>
            </w:tcBorders>
          </w:tcPr>
          <w:p w14:paraId="17713C6C"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top w:val="single" w:sz="1" w:space="0" w:color="000000"/>
              <w:left w:val="single" w:sz="1" w:space="0" w:color="000000"/>
              <w:bottom w:val="single" w:sz="1" w:space="0" w:color="000000"/>
            </w:tcBorders>
          </w:tcPr>
          <w:p w14:paraId="6E27BAB2" w14:textId="77777777" w:rsidR="00A35E4F" w:rsidRPr="00D560BB" w:rsidRDefault="00A35E4F" w:rsidP="00F2379A">
            <w:pPr>
              <w:pStyle w:val="Lentelsturinys"/>
              <w:snapToGrid w:val="0"/>
              <w:jc w:val="center"/>
              <w:rPr>
                <w:sz w:val="20"/>
                <w:szCs w:val="20"/>
              </w:rPr>
            </w:pPr>
            <w:r w:rsidRPr="00D560BB">
              <w:rPr>
                <w:sz w:val="20"/>
                <w:szCs w:val="20"/>
              </w:rPr>
              <w:t>300</w:t>
            </w:r>
          </w:p>
        </w:tc>
        <w:tc>
          <w:tcPr>
            <w:tcW w:w="1020" w:type="dxa"/>
            <w:tcBorders>
              <w:top w:val="single" w:sz="1" w:space="0" w:color="000000"/>
              <w:left w:val="single" w:sz="1" w:space="0" w:color="000000"/>
              <w:bottom w:val="single" w:sz="1" w:space="0" w:color="000000"/>
            </w:tcBorders>
          </w:tcPr>
          <w:p w14:paraId="0532391A" w14:textId="77777777" w:rsidR="00A35E4F" w:rsidRPr="00D560BB" w:rsidRDefault="00A35E4F" w:rsidP="00F2379A">
            <w:pPr>
              <w:pStyle w:val="Lentelsturinys"/>
              <w:snapToGrid w:val="0"/>
              <w:jc w:val="center"/>
              <w:rPr>
                <w:sz w:val="20"/>
                <w:szCs w:val="20"/>
              </w:rPr>
            </w:pPr>
          </w:p>
        </w:tc>
        <w:tc>
          <w:tcPr>
            <w:tcW w:w="1065" w:type="dxa"/>
            <w:tcBorders>
              <w:top w:val="single" w:sz="1" w:space="0" w:color="000000"/>
              <w:left w:val="single" w:sz="1" w:space="0" w:color="000000"/>
              <w:bottom w:val="single" w:sz="1" w:space="0" w:color="000000"/>
            </w:tcBorders>
          </w:tcPr>
          <w:p w14:paraId="72C5466D" w14:textId="77777777" w:rsidR="00A35E4F" w:rsidRPr="00D560BB" w:rsidRDefault="00A35E4F" w:rsidP="00F2379A">
            <w:pPr>
              <w:pStyle w:val="Lentelsturinys"/>
              <w:snapToGrid w:val="0"/>
              <w:jc w:val="center"/>
              <w:rPr>
                <w:sz w:val="20"/>
                <w:szCs w:val="20"/>
              </w:rPr>
            </w:pPr>
          </w:p>
        </w:tc>
        <w:tc>
          <w:tcPr>
            <w:tcW w:w="1176" w:type="dxa"/>
            <w:tcBorders>
              <w:top w:val="single" w:sz="1" w:space="0" w:color="000000"/>
              <w:left w:val="single" w:sz="1" w:space="0" w:color="000000"/>
              <w:bottom w:val="single" w:sz="1" w:space="0" w:color="000000"/>
            </w:tcBorders>
          </w:tcPr>
          <w:p w14:paraId="152BB557" w14:textId="77777777" w:rsidR="00A35E4F" w:rsidRPr="00D560BB" w:rsidRDefault="00A35E4F" w:rsidP="00F2379A">
            <w:pPr>
              <w:pStyle w:val="Lentelsturinys"/>
              <w:snapToGrid w:val="0"/>
              <w:jc w:val="center"/>
              <w:rPr>
                <w:sz w:val="20"/>
                <w:szCs w:val="20"/>
              </w:rPr>
            </w:pPr>
          </w:p>
        </w:tc>
        <w:tc>
          <w:tcPr>
            <w:tcW w:w="1117" w:type="dxa"/>
            <w:tcBorders>
              <w:top w:val="single" w:sz="1" w:space="0" w:color="000000"/>
              <w:left w:val="single" w:sz="1" w:space="0" w:color="000000"/>
              <w:bottom w:val="single" w:sz="1" w:space="0" w:color="000000"/>
              <w:right w:val="single" w:sz="1" w:space="0" w:color="000000"/>
            </w:tcBorders>
          </w:tcPr>
          <w:p w14:paraId="48D89A41" w14:textId="77777777" w:rsidR="00A35E4F" w:rsidRPr="00D560BB" w:rsidRDefault="00A35E4F" w:rsidP="00F2379A">
            <w:pPr>
              <w:pStyle w:val="Lentelsturinys"/>
              <w:snapToGrid w:val="0"/>
              <w:jc w:val="center"/>
              <w:rPr>
                <w:sz w:val="20"/>
                <w:szCs w:val="20"/>
              </w:rPr>
            </w:pPr>
          </w:p>
        </w:tc>
      </w:tr>
      <w:tr w:rsidR="00A35E4F" w:rsidRPr="00D560BB" w14:paraId="2FFFAAC3" w14:textId="77777777" w:rsidTr="00F2379A">
        <w:tc>
          <w:tcPr>
            <w:tcW w:w="900" w:type="dxa"/>
            <w:tcBorders>
              <w:top w:val="single" w:sz="1" w:space="0" w:color="000000"/>
              <w:left w:val="single" w:sz="1" w:space="0" w:color="000000"/>
              <w:bottom w:val="single" w:sz="1" w:space="0" w:color="000000"/>
            </w:tcBorders>
          </w:tcPr>
          <w:p w14:paraId="4EFB9340" w14:textId="77777777" w:rsidR="00A35E4F" w:rsidRPr="00D560BB" w:rsidRDefault="00A35E4F" w:rsidP="00F2379A">
            <w:pPr>
              <w:pStyle w:val="Lentelsturinys"/>
              <w:rPr>
                <w:sz w:val="20"/>
                <w:szCs w:val="20"/>
              </w:rPr>
            </w:pPr>
            <w:r w:rsidRPr="00D560BB">
              <w:rPr>
                <w:sz w:val="20"/>
                <w:szCs w:val="20"/>
              </w:rPr>
              <w:t>2.</w:t>
            </w:r>
          </w:p>
        </w:tc>
        <w:tc>
          <w:tcPr>
            <w:tcW w:w="2505" w:type="dxa"/>
            <w:tcBorders>
              <w:top w:val="single" w:sz="1" w:space="0" w:color="000000"/>
              <w:left w:val="single" w:sz="1" w:space="0" w:color="000000"/>
              <w:bottom w:val="single" w:sz="1" w:space="0" w:color="000000"/>
            </w:tcBorders>
          </w:tcPr>
          <w:p w14:paraId="244CE641" w14:textId="3D08F7B2" w:rsidR="00A35E4F" w:rsidRPr="00D560BB" w:rsidRDefault="00A35E4F" w:rsidP="00F2379A">
            <w:pPr>
              <w:pStyle w:val="Lentelsturinys"/>
              <w:jc w:val="center"/>
              <w:rPr>
                <w:sz w:val="20"/>
                <w:szCs w:val="20"/>
              </w:rPr>
            </w:pPr>
            <w:proofErr w:type="spellStart"/>
            <w:r w:rsidRPr="00D560BB">
              <w:rPr>
                <w:sz w:val="20"/>
                <w:szCs w:val="20"/>
              </w:rPr>
              <w:t>Užvalkalas</w:t>
            </w:r>
            <w:proofErr w:type="spellEnd"/>
            <w:r w:rsidRPr="00D560BB">
              <w:rPr>
                <w:sz w:val="20"/>
                <w:szCs w:val="20"/>
              </w:rPr>
              <w:t xml:space="preserve"> </w:t>
            </w:r>
            <w:proofErr w:type="spellStart"/>
            <w:r w:rsidRPr="00D560BB">
              <w:rPr>
                <w:sz w:val="20"/>
                <w:szCs w:val="20"/>
              </w:rPr>
              <w:t>antklodei</w:t>
            </w:r>
            <w:proofErr w:type="spellEnd"/>
            <w:r w:rsidRPr="00D560BB">
              <w:rPr>
                <w:sz w:val="20"/>
                <w:szCs w:val="20"/>
              </w:rPr>
              <w:t xml:space="preserve">  </w:t>
            </w:r>
          </w:p>
        </w:tc>
        <w:tc>
          <w:tcPr>
            <w:tcW w:w="675" w:type="dxa"/>
            <w:tcBorders>
              <w:top w:val="single" w:sz="1" w:space="0" w:color="000000"/>
              <w:left w:val="single" w:sz="1" w:space="0" w:color="000000"/>
              <w:bottom w:val="single" w:sz="1" w:space="0" w:color="000000"/>
            </w:tcBorders>
          </w:tcPr>
          <w:p w14:paraId="352A0396"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top w:val="single" w:sz="1" w:space="0" w:color="000000"/>
              <w:left w:val="single" w:sz="1" w:space="0" w:color="000000"/>
              <w:bottom w:val="single" w:sz="1" w:space="0" w:color="000000"/>
            </w:tcBorders>
          </w:tcPr>
          <w:p w14:paraId="27D85F45" w14:textId="77777777" w:rsidR="00A35E4F" w:rsidRPr="00D560BB" w:rsidRDefault="00A35E4F" w:rsidP="00F2379A">
            <w:pPr>
              <w:pStyle w:val="Lentelsturinys"/>
              <w:snapToGrid w:val="0"/>
              <w:jc w:val="center"/>
              <w:rPr>
                <w:sz w:val="20"/>
                <w:szCs w:val="20"/>
              </w:rPr>
            </w:pPr>
            <w:r w:rsidRPr="00D560BB">
              <w:rPr>
                <w:sz w:val="20"/>
                <w:szCs w:val="20"/>
              </w:rPr>
              <w:t>400</w:t>
            </w:r>
          </w:p>
        </w:tc>
        <w:tc>
          <w:tcPr>
            <w:tcW w:w="1020" w:type="dxa"/>
            <w:tcBorders>
              <w:top w:val="single" w:sz="1" w:space="0" w:color="000000"/>
              <w:left w:val="single" w:sz="1" w:space="0" w:color="000000"/>
              <w:bottom w:val="single" w:sz="1" w:space="0" w:color="000000"/>
            </w:tcBorders>
          </w:tcPr>
          <w:p w14:paraId="32CBA260" w14:textId="77777777" w:rsidR="00A35E4F" w:rsidRPr="00D560BB" w:rsidRDefault="00A35E4F" w:rsidP="00F2379A">
            <w:pPr>
              <w:pStyle w:val="Lentelsturinys"/>
              <w:snapToGrid w:val="0"/>
              <w:jc w:val="center"/>
              <w:rPr>
                <w:sz w:val="20"/>
                <w:szCs w:val="20"/>
              </w:rPr>
            </w:pPr>
          </w:p>
        </w:tc>
        <w:tc>
          <w:tcPr>
            <w:tcW w:w="1065" w:type="dxa"/>
            <w:tcBorders>
              <w:top w:val="single" w:sz="1" w:space="0" w:color="000000"/>
              <w:left w:val="single" w:sz="1" w:space="0" w:color="000000"/>
              <w:bottom w:val="single" w:sz="1" w:space="0" w:color="000000"/>
            </w:tcBorders>
          </w:tcPr>
          <w:p w14:paraId="4920FB37" w14:textId="77777777" w:rsidR="00A35E4F" w:rsidRPr="00D560BB" w:rsidRDefault="00A35E4F" w:rsidP="00F2379A">
            <w:pPr>
              <w:pStyle w:val="Lentelsturinys"/>
              <w:snapToGrid w:val="0"/>
              <w:jc w:val="center"/>
              <w:rPr>
                <w:sz w:val="20"/>
                <w:szCs w:val="20"/>
              </w:rPr>
            </w:pPr>
          </w:p>
        </w:tc>
        <w:tc>
          <w:tcPr>
            <w:tcW w:w="1176" w:type="dxa"/>
            <w:tcBorders>
              <w:top w:val="single" w:sz="1" w:space="0" w:color="000000"/>
              <w:left w:val="single" w:sz="1" w:space="0" w:color="000000"/>
              <w:bottom w:val="single" w:sz="1" w:space="0" w:color="000000"/>
            </w:tcBorders>
          </w:tcPr>
          <w:p w14:paraId="11524B9E" w14:textId="77777777" w:rsidR="00A35E4F" w:rsidRPr="00D560BB" w:rsidRDefault="00A35E4F" w:rsidP="00F2379A">
            <w:pPr>
              <w:pStyle w:val="Lentelsturinys"/>
              <w:snapToGrid w:val="0"/>
              <w:jc w:val="center"/>
              <w:rPr>
                <w:sz w:val="20"/>
                <w:szCs w:val="20"/>
              </w:rPr>
            </w:pPr>
          </w:p>
        </w:tc>
        <w:tc>
          <w:tcPr>
            <w:tcW w:w="1117" w:type="dxa"/>
            <w:tcBorders>
              <w:top w:val="single" w:sz="1" w:space="0" w:color="000000"/>
              <w:left w:val="single" w:sz="1" w:space="0" w:color="000000"/>
              <w:bottom w:val="single" w:sz="1" w:space="0" w:color="000000"/>
              <w:right w:val="single" w:sz="1" w:space="0" w:color="000000"/>
            </w:tcBorders>
          </w:tcPr>
          <w:p w14:paraId="1D2BAFB0" w14:textId="77777777" w:rsidR="00A35E4F" w:rsidRPr="00D560BB" w:rsidRDefault="00A35E4F" w:rsidP="00F2379A">
            <w:pPr>
              <w:pStyle w:val="Lentelsturinys"/>
              <w:snapToGrid w:val="0"/>
              <w:jc w:val="center"/>
              <w:rPr>
                <w:sz w:val="20"/>
                <w:szCs w:val="20"/>
              </w:rPr>
            </w:pPr>
          </w:p>
        </w:tc>
      </w:tr>
      <w:tr w:rsidR="00A35E4F" w:rsidRPr="00D560BB" w14:paraId="742BC1BE" w14:textId="77777777" w:rsidTr="00F2379A">
        <w:tc>
          <w:tcPr>
            <w:tcW w:w="900" w:type="dxa"/>
            <w:tcBorders>
              <w:top w:val="single" w:sz="1" w:space="0" w:color="000000"/>
              <w:left w:val="single" w:sz="1" w:space="0" w:color="000000"/>
              <w:bottom w:val="single" w:sz="1" w:space="0" w:color="000000"/>
            </w:tcBorders>
          </w:tcPr>
          <w:p w14:paraId="7E46BAAD" w14:textId="77777777" w:rsidR="00A35E4F" w:rsidRPr="00D560BB" w:rsidRDefault="00A35E4F" w:rsidP="00F2379A">
            <w:pPr>
              <w:pStyle w:val="Lentelsturinys"/>
              <w:rPr>
                <w:sz w:val="20"/>
                <w:szCs w:val="20"/>
              </w:rPr>
            </w:pPr>
            <w:r w:rsidRPr="00D560BB">
              <w:rPr>
                <w:sz w:val="20"/>
                <w:szCs w:val="20"/>
              </w:rPr>
              <w:t>3.</w:t>
            </w:r>
          </w:p>
        </w:tc>
        <w:tc>
          <w:tcPr>
            <w:tcW w:w="2505" w:type="dxa"/>
            <w:tcBorders>
              <w:top w:val="single" w:sz="1" w:space="0" w:color="000000"/>
              <w:left w:val="single" w:sz="1" w:space="0" w:color="000000"/>
              <w:bottom w:val="single" w:sz="1" w:space="0" w:color="000000"/>
            </w:tcBorders>
          </w:tcPr>
          <w:p w14:paraId="60D67781" w14:textId="2A713BC7" w:rsidR="00A35E4F" w:rsidRPr="00A35E4F" w:rsidRDefault="00A35E4F" w:rsidP="00A35E4F">
            <w:pPr>
              <w:pStyle w:val="Lentelsturinys"/>
              <w:jc w:val="center"/>
              <w:rPr>
                <w:sz w:val="20"/>
                <w:szCs w:val="20"/>
              </w:rPr>
            </w:pPr>
            <w:proofErr w:type="spellStart"/>
            <w:r w:rsidRPr="00D560BB">
              <w:rPr>
                <w:sz w:val="20"/>
                <w:szCs w:val="20"/>
              </w:rPr>
              <w:t>Antklodė</w:t>
            </w:r>
            <w:proofErr w:type="spellEnd"/>
            <w:r w:rsidRPr="00D560BB">
              <w:rPr>
                <w:sz w:val="20"/>
                <w:szCs w:val="20"/>
              </w:rPr>
              <w:t xml:space="preserve"> </w:t>
            </w:r>
            <w:proofErr w:type="spellStart"/>
            <w:r w:rsidRPr="00D560BB">
              <w:rPr>
                <w:sz w:val="20"/>
                <w:szCs w:val="20"/>
              </w:rPr>
              <w:t>vaikams</w:t>
            </w:r>
            <w:proofErr w:type="spellEnd"/>
          </w:p>
        </w:tc>
        <w:tc>
          <w:tcPr>
            <w:tcW w:w="675" w:type="dxa"/>
            <w:tcBorders>
              <w:top w:val="single" w:sz="1" w:space="0" w:color="000000"/>
              <w:left w:val="single" w:sz="1" w:space="0" w:color="000000"/>
              <w:bottom w:val="single" w:sz="1" w:space="0" w:color="000000"/>
            </w:tcBorders>
          </w:tcPr>
          <w:p w14:paraId="1EB37C96"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top w:val="single" w:sz="1" w:space="0" w:color="000000"/>
              <w:left w:val="single" w:sz="1" w:space="0" w:color="000000"/>
              <w:bottom w:val="single" w:sz="1" w:space="0" w:color="000000"/>
            </w:tcBorders>
          </w:tcPr>
          <w:p w14:paraId="66BF4F78" w14:textId="77777777" w:rsidR="00A35E4F" w:rsidRPr="00D560BB" w:rsidRDefault="00A35E4F" w:rsidP="00F2379A">
            <w:pPr>
              <w:pStyle w:val="Lentelsturinys"/>
              <w:snapToGrid w:val="0"/>
              <w:jc w:val="center"/>
              <w:rPr>
                <w:sz w:val="20"/>
                <w:szCs w:val="20"/>
              </w:rPr>
            </w:pPr>
            <w:r w:rsidRPr="00D560BB">
              <w:rPr>
                <w:sz w:val="20"/>
                <w:szCs w:val="20"/>
              </w:rPr>
              <w:t>40</w:t>
            </w:r>
          </w:p>
        </w:tc>
        <w:tc>
          <w:tcPr>
            <w:tcW w:w="1020" w:type="dxa"/>
            <w:tcBorders>
              <w:top w:val="single" w:sz="1" w:space="0" w:color="000000"/>
              <w:left w:val="single" w:sz="1" w:space="0" w:color="000000"/>
              <w:bottom w:val="single" w:sz="1" w:space="0" w:color="000000"/>
            </w:tcBorders>
          </w:tcPr>
          <w:p w14:paraId="5458ABA6" w14:textId="77777777" w:rsidR="00A35E4F" w:rsidRPr="00D560BB" w:rsidRDefault="00A35E4F" w:rsidP="00F2379A">
            <w:pPr>
              <w:pStyle w:val="Lentelsturinys"/>
              <w:snapToGrid w:val="0"/>
              <w:jc w:val="center"/>
              <w:rPr>
                <w:sz w:val="20"/>
                <w:szCs w:val="20"/>
              </w:rPr>
            </w:pPr>
          </w:p>
        </w:tc>
        <w:tc>
          <w:tcPr>
            <w:tcW w:w="1065" w:type="dxa"/>
            <w:tcBorders>
              <w:top w:val="single" w:sz="1" w:space="0" w:color="000000"/>
              <w:left w:val="single" w:sz="1" w:space="0" w:color="000000"/>
              <w:bottom w:val="single" w:sz="1" w:space="0" w:color="000000"/>
            </w:tcBorders>
          </w:tcPr>
          <w:p w14:paraId="68BDDF36" w14:textId="77777777" w:rsidR="00A35E4F" w:rsidRPr="00D560BB" w:rsidRDefault="00A35E4F" w:rsidP="00F2379A">
            <w:pPr>
              <w:pStyle w:val="Lentelsturinys"/>
              <w:snapToGrid w:val="0"/>
              <w:jc w:val="center"/>
              <w:rPr>
                <w:sz w:val="20"/>
                <w:szCs w:val="20"/>
              </w:rPr>
            </w:pPr>
          </w:p>
        </w:tc>
        <w:tc>
          <w:tcPr>
            <w:tcW w:w="1176" w:type="dxa"/>
            <w:tcBorders>
              <w:top w:val="single" w:sz="1" w:space="0" w:color="000000"/>
              <w:left w:val="single" w:sz="1" w:space="0" w:color="000000"/>
              <w:bottom w:val="single" w:sz="1" w:space="0" w:color="000000"/>
            </w:tcBorders>
          </w:tcPr>
          <w:p w14:paraId="572907A3" w14:textId="77777777" w:rsidR="00A35E4F" w:rsidRPr="00D560BB" w:rsidRDefault="00A35E4F" w:rsidP="00F2379A">
            <w:pPr>
              <w:pStyle w:val="Lentelsturinys"/>
              <w:snapToGrid w:val="0"/>
              <w:jc w:val="center"/>
              <w:rPr>
                <w:sz w:val="20"/>
                <w:szCs w:val="20"/>
              </w:rPr>
            </w:pPr>
          </w:p>
        </w:tc>
        <w:tc>
          <w:tcPr>
            <w:tcW w:w="1117" w:type="dxa"/>
            <w:tcBorders>
              <w:top w:val="single" w:sz="1" w:space="0" w:color="000000"/>
              <w:left w:val="single" w:sz="1" w:space="0" w:color="000000"/>
              <w:bottom w:val="single" w:sz="1" w:space="0" w:color="000000"/>
              <w:right w:val="single" w:sz="1" w:space="0" w:color="000000"/>
            </w:tcBorders>
          </w:tcPr>
          <w:p w14:paraId="5C16DD11" w14:textId="77777777" w:rsidR="00A35E4F" w:rsidRPr="00D560BB" w:rsidRDefault="00A35E4F" w:rsidP="00F2379A">
            <w:pPr>
              <w:pStyle w:val="Lentelsturinys"/>
              <w:snapToGrid w:val="0"/>
              <w:jc w:val="center"/>
              <w:rPr>
                <w:sz w:val="20"/>
                <w:szCs w:val="20"/>
              </w:rPr>
            </w:pPr>
          </w:p>
        </w:tc>
      </w:tr>
      <w:tr w:rsidR="00A35E4F" w:rsidRPr="00D560BB" w14:paraId="082ED87C" w14:textId="77777777" w:rsidTr="00F2379A">
        <w:tc>
          <w:tcPr>
            <w:tcW w:w="900" w:type="dxa"/>
            <w:tcBorders>
              <w:top w:val="single" w:sz="1" w:space="0" w:color="000000"/>
              <w:left w:val="single" w:sz="1" w:space="0" w:color="000000"/>
              <w:bottom w:val="single" w:sz="1" w:space="0" w:color="000000"/>
            </w:tcBorders>
          </w:tcPr>
          <w:p w14:paraId="4DB49DCB" w14:textId="77777777" w:rsidR="00A35E4F" w:rsidRPr="00D560BB" w:rsidRDefault="00A35E4F" w:rsidP="00F2379A">
            <w:pPr>
              <w:pStyle w:val="Lentelsturinys"/>
              <w:rPr>
                <w:sz w:val="20"/>
                <w:szCs w:val="20"/>
              </w:rPr>
            </w:pPr>
            <w:r w:rsidRPr="00D560BB">
              <w:rPr>
                <w:sz w:val="20"/>
                <w:szCs w:val="20"/>
              </w:rPr>
              <w:t>4.</w:t>
            </w:r>
          </w:p>
        </w:tc>
        <w:tc>
          <w:tcPr>
            <w:tcW w:w="2505" w:type="dxa"/>
            <w:tcBorders>
              <w:top w:val="single" w:sz="1" w:space="0" w:color="000000"/>
              <w:left w:val="single" w:sz="1" w:space="0" w:color="000000"/>
              <w:bottom w:val="single" w:sz="1" w:space="0" w:color="000000"/>
            </w:tcBorders>
          </w:tcPr>
          <w:p w14:paraId="251653AF" w14:textId="550F0999" w:rsidR="00A35E4F" w:rsidRPr="00D560BB" w:rsidRDefault="00A35E4F" w:rsidP="00F2379A">
            <w:pPr>
              <w:pStyle w:val="Lentelsturinys"/>
              <w:jc w:val="center"/>
              <w:rPr>
                <w:sz w:val="20"/>
                <w:szCs w:val="20"/>
              </w:rPr>
            </w:pPr>
            <w:proofErr w:type="spellStart"/>
            <w:r w:rsidRPr="00D560BB">
              <w:rPr>
                <w:sz w:val="20"/>
                <w:szCs w:val="20"/>
              </w:rPr>
              <w:t>Užvalkalas</w:t>
            </w:r>
            <w:proofErr w:type="spellEnd"/>
            <w:r w:rsidRPr="00D560BB">
              <w:rPr>
                <w:sz w:val="20"/>
                <w:szCs w:val="20"/>
              </w:rPr>
              <w:t xml:space="preserve"> </w:t>
            </w:r>
            <w:proofErr w:type="spellStart"/>
            <w:r w:rsidRPr="00D560BB">
              <w:rPr>
                <w:sz w:val="20"/>
                <w:szCs w:val="20"/>
              </w:rPr>
              <w:t>antklodei</w:t>
            </w:r>
            <w:proofErr w:type="spellEnd"/>
            <w:r w:rsidRPr="00D560BB">
              <w:rPr>
                <w:sz w:val="20"/>
                <w:szCs w:val="20"/>
              </w:rPr>
              <w:t xml:space="preserve"> </w:t>
            </w:r>
          </w:p>
        </w:tc>
        <w:tc>
          <w:tcPr>
            <w:tcW w:w="675" w:type="dxa"/>
            <w:tcBorders>
              <w:top w:val="single" w:sz="1" w:space="0" w:color="000000"/>
              <w:left w:val="single" w:sz="1" w:space="0" w:color="000000"/>
              <w:bottom w:val="single" w:sz="1" w:space="0" w:color="000000"/>
            </w:tcBorders>
          </w:tcPr>
          <w:p w14:paraId="6495195E"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top w:val="single" w:sz="1" w:space="0" w:color="000000"/>
              <w:left w:val="single" w:sz="1" w:space="0" w:color="000000"/>
              <w:bottom w:val="single" w:sz="1" w:space="0" w:color="000000"/>
            </w:tcBorders>
          </w:tcPr>
          <w:p w14:paraId="46FB1F36" w14:textId="77777777" w:rsidR="00A35E4F" w:rsidRPr="00D560BB" w:rsidRDefault="00A35E4F" w:rsidP="00F2379A">
            <w:pPr>
              <w:pStyle w:val="Lentelsturinys"/>
              <w:snapToGrid w:val="0"/>
              <w:jc w:val="center"/>
              <w:rPr>
                <w:sz w:val="20"/>
                <w:szCs w:val="20"/>
              </w:rPr>
            </w:pPr>
            <w:r w:rsidRPr="00D560BB">
              <w:rPr>
                <w:sz w:val="20"/>
                <w:szCs w:val="20"/>
              </w:rPr>
              <w:t>30</w:t>
            </w:r>
          </w:p>
        </w:tc>
        <w:tc>
          <w:tcPr>
            <w:tcW w:w="1020" w:type="dxa"/>
            <w:tcBorders>
              <w:top w:val="single" w:sz="1" w:space="0" w:color="000000"/>
              <w:left w:val="single" w:sz="1" w:space="0" w:color="000000"/>
              <w:bottom w:val="single" w:sz="1" w:space="0" w:color="000000"/>
            </w:tcBorders>
          </w:tcPr>
          <w:p w14:paraId="2AE94252" w14:textId="77777777" w:rsidR="00A35E4F" w:rsidRPr="00D560BB" w:rsidRDefault="00A35E4F" w:rsidP="00F2379A">
            <w:pPr>
              <w:pStyle w:val="Lentelsturinys"/>
              <w:snapToGrid w:val="0"/>
              <w:jc w:val="center"/>
              <w:rPr>
                <w:sz w:val="20"/>
                <w:szCs w:val="20"/>
              </w:rPr>
            </w:pPr>
          </w:p>
        </w:tc>
        <w:tc>
          <w:tcPr>
            <w:tcW w:w="1065" w:type="dxa"/>
            <w:tcBorders>
              <w:top w:val="single" w:sz="1" w:space="0" w:color="000000"/>
              <w:left w:val="single" w:sz="1" w:space="0" w:color="000000"/>
              <w:bottom w:val="single" w:sz="1" w:space="0" w:color="000000"/>
            </w:tcBorders>
          </w:tcPr>
          <w:p w14:paraId="51A20640" w14:textId="77777777" w:rsidR="00A35E4F" w:rsidRPr="00D560BB" w:rsidRDefault="00A35E4F" w:rsidP="00F2379A">
            <w:pPr>
              <w:pStyle w:val="Lentelsturinys"/>
              <w:snapToGrid w:val="0"/>
              <w:jc w:val="center"/>
              <w:rPr>
                <w:sz w:val="20"/>
                <w:szCs w:val="20"/>
              </w:rPr>
            </w:pPr>
          </w:p>
        </w:tc>
        <w:tc>
          <w:tcPr>
            <w:tcW w:w="1176" w:type="dxa"/>
            <w:tcBorders>
              <w:top w:val="single" w:sz="1" w:space="0" w:color="000000"/>
              <w:left w:val="single" w:sz="1" w:space="0" w:color="000000"/>
              <w:bottom w:val="single" w:sz="1" w:space="0" w:color="000000"/>
            </w:tcBorders>
          </w:tcPr>
          <w:p w14:paraId="4FD6A382" w14:textId="77777777" w:rsidR="00A35E4F" w:rsidRPr="00D560BB" w:rsidRDefault="00A35E4F" w:rsidP="00F2379A">
            <w:pPr>
              <w:pStyle w:val="Lentelsturinys"/>
              <w:snapToGrid w:val="0"/>
              <w:jc w:val="center"/>
              <w:rPr>
                <w:sz w:val="20"/>
                <w:szCs w:val="20"/>
              </w:rPr>
            </w:pPr>
          </w:p>
        </w:tc>
        <w:tc>
          <w:tcPr>
            <w:tcW w:w="1117" w:type="dxa"/>
            <w:tcBorders>
              <w:top w:val="single" w:sz="1" w:space="0" w:color="000000"/>
              <w:left w:val="single" w:sz="1" w:space="0" w:color="000000"/>
              <w:bottom w:val="single" w:sz="1" w:space="0" w:color="000000"/>
              <w:right w:val="single" w:sz="1" w:space="0" w:color="000000"/>
            </w:tcBorders>
          </w:tcPr>
          <w:p w14:paraId="784B9F65" w14:textId="77777777" w:rsidR="00A35E4F" w:rsidRPr="00D560BB" w:rsidRDefault="00A35E4F" w:rsidP="00F2379A">
            <w:pPr>
              <w:pStyle w:val="Lentelsturinys"/>
              <w:snapToGrid w:val="0"/>
              <w:jc w:val="center"/>
              <w:rPr>
                <w:sz w:val="20"/>
                <w:szCs w:val="20"/>
              </w:rPr>
            </w:pPr>
          </w:p>
        </w:tc>
      </w:tr>
      <w:tr w:rsidR="00A35E4F" w:rsidRPr="00D560BB" w14:paraId="3C6E7444" w14:textId="77777777" w:rsidTr="00F2379A">
        <w:tc>
          <w:tcPr>
            <w:tcW w:w="900" w:type="dxa"/>
            <w:tcBorders>
              <w:left w:val="single" w:sz="1" w:space="0" w:color="000000"/>
              <w:bottom w:val="single" w:sz="1" w:space="0" w:color="000000"/>
            </w:tcBorders>
          </w:tcPr>
          <w:p w14:paraId="0833CB04" w14:textId="77777777" w:rsidR="00A35E4F" w:rsidRPr="00D560BB" w:rsidRDefault="00A35E4F" w:rsidP="00F2379A">
            <w:pPr>
              <w:pStyle w:val="Lentelsturinys"/>
              <w:rPr>
                <w:sz w:val="20"/>
                <w:szCs w:val="20"/>
              </w:rPr>
            </w:pPr>
            <w:r w:rsidRPr="00D560BB">
              <w:rPr>
                <w:sz w:val="20"/>
                <w:szCs w:val="20"/>
              </w:rPr>
              <w:t>5.</w:t>
            </w:r>
          </w:p>
        </w:tc>
        <w:tc>
          <w:tcPr>
            <w:tcW w:w="2505" w:type="dxa"/>
            <w:tcBorders>
              <w:left w:val="single" w:sz="1" w:space="0" w:color="000000"/>
              <w:bottom w:val="single" w:sz="1" w:space="0" w:color="000000"/>
            </w:tcBorders>
          </w:tcPr>
          <w:p w14:paraId="4600143F" w14:textId="6438D530" w:rsidR="00A35E4F" w:rsidRPr="00D560BB" w:rsidRDefault="00A35E4F" w:rsidP="00F2379A">
            <w:pPr>
              <w:rPr>
                <w:color w:val="000000"/>
                <w:sz w:val="20"/>
                <w:szCs w:val="20"/>
                <w:lang w:eastAsia="lt-LT"/>
              </w:rPr>
            </w:pPr>
            <w:r w:rsidRPr="00D560BB">
              <w:rPr>
                <w:color w:val="000000"/>
                <w:sz w:val="20"/>
                <w:szCs w:val="20"/>
              </w:rPr>
              <w:t xml:space="preserve">         </w:t>
            </w:r>
            <w:proofErr w:type="spellStart"/>
            <w:r w:rsidRPr="00D560BB">
              <w:rPr>
                <w:color w:val="000000"/>
                <w:sz w:val="20"/>
                <w:szCs w:val="20"/>
              </w:rPr>
              <w:t>Pagalvė</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0C158CC8"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31C68A9B" w14:textId="77777777" w:rsidR="00A35E4F" w:rsidRPr="00D560BB" w:rsidRDefault="00A35E4F" w:rsidP="00F2379A">
            <w:pPr>
              <w:pStyle w:val="Lentelsturinys"/>
              <w:jc w:val="center"/>
              <w:rPr>
                <w:sz w:val="20"/>
                <w:szCs w:val="20"/>
              </w:rPr>
            </w:pPr>
            <w:r w:rsidRPr="00D560BB">
              <w:rPr>
                <w:sz w:val="20"/>
                <w:szCs w:val="20"/>
              </w:rPr>
              <w:t>500</w:t>
            </w:r>
          </w:p>
        </w:tc>
        <w:tc>
          <w:tcPr>
            <w:tcW w:w="1020" w:type="dxa"/>
            <w:tcBorders>
              <w:left w:val="single" w:sz="1" w:space="0" w:color="000000"/>
              <w:bottom w:val="single" w:sz="1" w:space="0" w:color="000000"/>
            </w:tcBorders>
          </w:tcPr>
          <w:p w14:paraId="28C02DC2"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6FA82FF5"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2244CAF5"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442AE3B5" w14:textId="77777777" w:rsidR="00A35E4F" w:rsidRPr="00D560BB" w:rsidRDefault="00A35E4F" w:rsidP="00F2379A">
            <w:pPr>
              <w:pStyle w:val="Lentelsturinys"/>
              <w:snapToGrid w:val="0"/>
              <w:rPr>
                <w:sz w:val="20"/>
                <w:szCs w:val="20"/>
              </w:rPr>
            </w:pPr>
          </w:p>
        </w:tc>
      </w:tr>
      <w:tr w:rsidR="00A35E4F" w:rsidRPr="00D560BB" w14:paraId="17787C7F" w14:textId="77777777" w:rsidTr="00F2379A">
        <w:tc>
          <w:tcPr>
            <w:tcW w:w="900" w:type="dxa"/>
            <w:tcBorders>
              <w:left w:val="single" w:sz="1" w:space="0" w:color="000000"/>
              <w:bottom w:val="single" w:sz="1" w:space="0" w:color="000000"/>
            </w:tcBorders>
          </w:tcPr>
          <w:p w14:paraId="746F228D" w14:textId="77777777" w:rsidR="00A35E4F" w:rsidRPr="00D560BB" w:rsidRDefault="00A35E4F" w:rsidP="00F2379A">
            <w:pPr>
              <w:pStyle w:val="Lentelsturinys"/>
              <w:rPr>
                <w:sz w:val="20"/>
                <w:szCs w:val="20"/>
              </w:rPr>
            </w:pPr>
            <w:r w:rsidRPr="00D560BB">
              <w:rPr>
                <w:sz w:val="20"/>
                <w:szCs w:val="20"/>
              </w:rPr>
              <w:lastRenderedPageBreak/>
              <w:t>6.</w:t>
            </w:r>
          </w:p>
        </w:tc>
        <w:tc>
          <w:tcPr>
            <w:tcW w:w="2505" w:type="dxa"/>
            <w:tcBorders>
              <w:left w:val="single" w:sz="1" w:space="0" w:color="000000"/>
              <w:bottom w:val="single" w:sz="1" w:space="0" w:color="000000"/>
            </w:tcBorders>
          </w:tcPr>
          <w:p w14:paraId="5B2F88A7" w14:textId="4E3F691C" w:rsidR="00A35E4F" w:rsidRPr="00D560BB" w:rsidRDefault="00A35E4F" w:rsidP="00A35E4F">
            <w:pPr>
              <w:jc w:val="center"/>
              <w:rPr>
                <w:color w:val="000000"/>
                <w:sz w:val="20"/>
                <w:szCs w:val="20"/>
              </w:rPr>
            </w:pPr>
            <w:proofErr w:type="spellStart"/>
            <w:r w:rsidRPr="00D560BB">
              <w:rPr>
                <w:color w:val="000000"/>
                <w:sz w:val="20"/>
                <w:szCs w:val="20"/>
              </w:rPr>
              <w:t>Užvalkalas</w:t>
            </w:r>
            <w:proofErr w:type="spellEnd"/>
            <w:r w:rsidRPr="00D560BB">
              <w:rPr>
                <w:color w:val="000000"/>
                <w:sz w:val="20"/>
                <w:szCs w:val="20"/>
              </w:rPr>
              <w:t xml:space="preserve"> </w:t>
            </w:r>
            <w:proofErr w:type="spellStart"/>
            <w:r w:rsidRPr="00D560BB">
              <w:rPr>
                <w:color w:val="000000"/>
                <w:sz w:val="20"/>
                <w:szCs w:val="20"/>
              </w:rPr>
              <w:t>pagalvei</w:t>
            </w:r>
            <w:proofErr w:type="spellEnd"/>
          </w:p>
        </w:tc>
        <w:tc>
          <w:tcPr>
            <w:tcW w:w="675" w:type="dxa"/>
            <w:tcBorders>
              <w:left w:val="single" w:sz="1" w:space="0" w:color="000000"/>
              <w:bottom w:val="single" w:sz="1" w:space="0" w:color="000000"/>
            </w:tcBorders>
          </w:tcPr>
          <w:p w14:paraId="499A5B9D"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41B973EC" w14:textId="77777777" w:rsidR="00A35E4F" w:rsidRPr="00D560BB" w:rsidRDefault="00A35E4F" w:rsidP="00F2379A">
            <w:pPr>
              <w:pStyle w:val="Lentelsturinys"/>
              <w:jc w:val="center"/>
              <w:rPr>
                <w:sz w:val="20"/>
                <w:szCs w:val="20"/>
              </w:rPr>
            </w:pPr>
            <w:r w:rsidRPr="00D560BB">
              <w:rPr>
                <w:sz w:val="20"/>
                <w:szCs w:val="20"/>
              </w:rPr>
              <w:t>600</w:t>
            </w:r>
          </w:p>
        </w:tc>
        <w:tc>
          <w:tcPr>
            <w:tcW w:w="1020" w:type="dxa"/>
            <w:tcBorders>
              <w:left w:val="single" w:sz="1" w:space="0" w:color="000000"/>
              <w:bottom w:val="single" w:sz="1" w:space="0" w:color="000000"/>
            </w:tcBorders>
          </w:tcPr>
          <w:p w14:paraId="02A0EF11"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730019D8"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65EC55ED"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36A94994" w14:textId="77777777" w:rsidR="00A35E4F" w:rsidRPr="00D560BB" w:rsidRDefault="00A35E4F" w:rsidP="00F2379A">
            <w:pPr>
              <w:pStyle w:val="Lentelsturinys"/>
              <w:snapToGrid w:val="0"/>
              <w:rPr>
                <w:sz w:val="20"/>
                <w:szCs w:val="20"/>
              </w:rPr>
            </w:pPr>
          </w:p>
        </w:tc>
      </w:tr>
      <w:tr w:rsidR="00A35E4F" w:rsidRPr="00D560BB" w14:paraId="1BC74A26" w14:textId="77777777" w:rsidTr="00F2379A">
        <w:tc>
          <w:tcPr>
            <w:tcW w:w="900" w:type="dxa"/>
            <w:tcBorders>
              <w:left w:val="single" w:sz="1" w:space="0" w:color="000000"/>
              <w:bottom w:val="single" w:sz="1" w:space="0" w:color="000000"/>
            </w:tcBorders>
          </w:tcPr>
          <w:p w14:paraId="044CE3CA" w14:textId="77777777" w:rsidR="00A35E4F" w:rsidRPr="00D560BB" w:rsidRDefault="00A35E4F" w:rsidP="00F2379A">
            <w:pPr>
              <w:pStyle w:val="Lentelsturinys"/>
              <w:rPr>
                <w:sz w:val="20"/>
                <w:szCs w:val="20"/>
              </w:rPr>
            </w:pPr>
            <w:r w:rsidRPr="00D560BB">
              <w:rPr>
                <w:sz w:val="20"/>
                <w:szCs w:val="20"/>
              </w:rPr>
              <w:t>7.</w:t>
            </w:r>
          </w:p>
        </w:tc>
        <w:tc>
          <w:tcPr>
            <w:tcW w:w="2505" w:type="dxa"/>
            <w:tcBorders>
              <w:left w:val="single" w:sz="1" w:space="0" w:color="000000"/>
              <w:bottom w:val="single" w:sz="1" w:space="0" w:color="000000"/>
            </w:tcBorders>
          </w:tcPr>
          <w:p w14:paraId="14CB7315" w14:textId="756B41ED" w:rsidR="00A35E4F" w:rsidRPr="00D560BB" w:rsidRDefault="00A35E4F" w:rsidP="00F2379A">
            <w:pPr>
              <w:jc w:val="center"/>
              <w:rPr>
                <w:color w:val="000000"/>
                <w:sz w:val="20"/>
                <w:szCs w:val="20"/>
                <w:lang w:eastAsia="lt-LT"/>
              </w:rPr>
            </w:pPr>
            <w:proofErr w:type="spellStart"/>
            <w:r w:rsidRPr="00D560BB">
              <w:rPr>
                <w:color w:val="000000"/>
                <w:sz w:val="20"/>
                <w:szCs w:val="20"/>
              </w:rPr>
              <w:t>Puspaklodė</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5C0AB708"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221C95E9" w14:textId="77777777" w:rsidR="00A35E4F" w:rsidRPr="00D560BB" w:rsidRDefault="00A35E4F" w:rsidP="00F2379A">
            <w:pPr>
              <w:pStyle w:val="Lentelsturinys"/>
              <w:jc w:val="center"/>
              <w:rPr>
                <w:sz w:val="20"/>
                <w:szCs w:val="20"/>
              </w:rPr>
            </w:pPr>
            <w:r w:rsidRPr="00D560BB">
              <w:rPr>
                <w:sz w:val="20"/>
                <w:szCs w:val="20"/>
              </w:rPr>
              <w:t>300</w:t>
            </w:r>
          </w:p>
        </w:tc>
        <w:tc>
          <w:tcPr>
            <w:tcW w:w="1020" w:type="dxa"/>
            <w:tcBorders>
              <w:left w:val="single" w:sz="1" w:space="0" w:color="000000"/>
              <w:bottom w:val="single" w:sz="1" w:space="0" w:color="000000"/>
            </w:tcBorders>
          </w:tcPr>
          <w:p w14:paraId="3DAFC39E"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1AF0522D"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108D50A8"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185BFB60" w14:textId="77777777" w:rsidR="00A35E4F" w:rsidRPr="00D560BB" w:rsidRDefault="00A35E4F" w:rsidP="00F2379A">
            <w:pPr>
              <w:pStyle w:val="Lentelsturinys"/>
              <w:snapToGrid w:val="0"/>
              <w:rPr>
                <w:sz w:val="20"/>
                <w:szCs w:val="20"/>
              </w:rPr>
            </w:pPr>
          </w:p>
        </w:tc>
      </w:tr>
      <w:tr w:rsidR="00A35E4F" w:rsidRPr="00D560BB" w14:paraId="18F4D8C1" w14:textId="77777777" w:rsidTr="00F2379A">
        <w:tc>
          <w:tcPr>
            <w:tcW w:w="900" w:type="dxa"/>
            <w:tcBorders>
              <w:left w:val="single" w:sz="1" w:space="0" w:color="000000"/>
              <w:bottom w:val="single" w:sz="1" w:space="0" w:color="000000"/>
            </w:tcBorders>
          </w:tcPr>
          <w:p w14:paraId="47745717" w14:textId="77777777" w:rsidR="00A35E4F" w:rsidRPr="00D560BB" w:rsidRDefault="00A35E4F" w:rsidP="00F2379A">
            <w:pPr>
              <w:pStyle w:val="Lentelsturinys"/>
              <w:rPr>
                <w:sz w:val="20"/>
                <w:szCs w:val="20"/>
              </w:rPr>
            </w:pPr>
            <w:r w:rsidRPr="00D560BB">
              <w:rPr>
                <w:sz w:val="20"/>
                <w:szCs w:val="20"/>
              </w:rPr>
              <w:t>8.</w:t>
            </w:r>
          </w:p>
        </w:tc>
        <w:tc>
          <w:tcPr>
            <w:tcW w:w="2505" w:type="dxa"/>
            <w:tcBorders>
              <w:left w:val="single" w:sz="1" w:space="0" w:color="000000"/>
              <w:bottom w:val="single" w:sz="1" w:space="0" w:color="000000"/>
            </w:tcBorders>
          </w:tcPr>
          <w:p w14:paraId="553DEB8A" w14:textId="79B4A115" w:rsidR="00A35E4F" w:rsidRPr="00D560BB" w:rsidRDefault="00A35E4F" w:rsidP="00F2379A">
            <w:pPr>
              <w:jc w:val="center"/>
              <w:rPr>
                <w:color w:val="000000"/>
                <w:sz w:val="20"/>
                <w:szCs w:val="20"/>
              </w:rPr>
            </w:pPr>
            <w:proofErr w:type="spellStart"/>
            <w:r w:rsidRPr="00D560BB">
              <w:rPr>
                <w:color w:val="000000"/>
                <w:sz w:val="20"/>
                <w:szCs w:val="20"/>
              </w:rPr>
              <w:t>Paklodė</w:t>
            </w:r>
            <w:proofErr w:type="spellEnd"/>
          </w:p>
        </w:tc>
        <w:tc>
          <w:tcPr>
            <w:tcW w:w="675" w:type="dxa"/>
            <w:tcBorders>
              <w:left w:val="single" w:sz="1" w:space="0" w:color="000000"/>
              <w:bottom w:val="single" w:sz="1" w:space="0" w:color="000000"/>
            </w:tcBorders>
          </w:tcPr>
          <w:p w14:paraId="4381F356"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6B60FACA" w14:textId="77777777" w:rsidR="00A35E4F" w:rsidRPr="00D560BB" w:rsidRDefault="00A35E4F" w:rsidP="00F2379A">
            <w:pPr>
              <w:pStyle w:val="Lentelsturinys"/>
              <w:jc w:val="center"/>
              <w:rPr>
                <w:sz w:val="20"/>
                <w:szCs w:val="20"/>
              </w:rPr>
            </w:pPr>
            <w:r w:rsidRPr="00D560BB">
              <w:rPr>
                <w:sz w:val="20"/>
                <w:szCs w:val="20"/>
              </w:rPr>
              <w:t>800</w:t>
            </w:r>
          </w:p>
        </w:tc>
        <w:tc>
          <w:tcPr>
            <w:tcW w:w="1020" w:type="dxa"/>
            <w:tcBorders>
              <w:left w:val="single" w:sz="1" w:space="0" w:color="000000"/>
              <w:bottom w:val="single" w:sz="1" w:space="0" w:color="000000"/>
            </w:tcBorders>
          </w:tcPr>
          <w:p w14:paraId="0281FB57"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4F93F812"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7AA09E9C"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7EF1AFDE" w14:textId="77777777" w:rsidR="00A35E4F" w:rsidRPr="00D560BB" w:rsidRDefault="00A35E4F" w:rsidP="00F2379A">
            <w:pPr>
              <w:pStyle w:val="Lentelsturinys"/>
              <w:snapToGrid w:val="0"/>
              <w:rPr>
                <w:sz w:val="20"/>
                <w:szCs w:val="20"/>
              </w:rPr>
            </w:pPr>
          </w:p>
        </w:tc>
      </w:tr>
      <w:tr w:rsidR="00A35E4F" w:rsidRPr="00D560BB" w14:paraId="3860857F" w14:textId="77777777" w:rsidTr="00F2379A">
        <w:tc>
          <w:tcPr>
            <w:tcW w:w="900" w:type="dxa"/>
            <w:tcBorders>
              <w:left w:val="single" w:sz="1" w:space="0" w:color="000000"/>
              <w:bottom w:val="single" w:sz="1" w:space="0" w:color="000000"/>
            </w:tcBorders>
          </w:tcPr>
          <w:p w14:paraId="042C1665" w14:textId="77777777" w:rsidR="00A35E4F" w:rsidRPr="00D560BB" w:rsidRDefault="00A35E4F" w:rsidP="00F2379A">
            <w:pPr>
              <w:pStyle w:val="Lentelsturinys"/>
              <w:rPr>
                <w:sz w:val="20"/>
                <w:szCs w:val="20"/>
              </w:rPr>
            </w:pPr>
            <w:r w:rsidRPr="00D560BB">
              <w:rPr>
                <w:sz w:val="20"/>
                <w:szCs w:val="20"/>
              </w:rPr>
              <w:t>9.</w:t>
            </w:r>
          </w:p>
        </w:tc>
        <w:tc>
          <w:tcPr>
            <w:tcW w:w="2505" w:type="dxa"/>
            <w:tcBorders>
              <w:left w:val="single" w:sz="1" w:space="0" w:color="000000"/>
              <w:bottom w:val="single" w:sz="1" w:space="0" w:color="000000"/>
            </w:tcBorders>
          </w:tcPr>
          <w:p w14:paraId="2A63CF99" w14:textId="618A460D" w:rsidR="00A35E4F" w:rsidRPr="00D560BB" w:rsidRDefault="00A35E4F" w:rsidP="00F2379A">
            <w:pPr>
              <w:jc w:val="center"/>
              <w:rPr>
                <w:color w:val="000000"/>
                <w:sz w:val="20"/>
                <w:szCs w:val="20"/>
              </w:rPr>
            </w:pPr>
            <w:proofErr w:type="spellStart"/>
            <w:r w:rsidRPr="00D560BB">
              <w:rPr>
                <w:color w:val="000000"/>
                <w:sz w:val="20"/>
                <w:szCs w:val="20"/>
              </w:rPr>
              <w:t>Paklodė</w:t>
            </w:r>
            <w:proofErr w:type="spellEnd"/>
            <w:r w:rsidRPr="00D560BB">
              <w:rPr>
                <w:color w:val="000000"/>
                <w:sz w:val="20"/>
                <w:szCs w:val="20"/>
              </w:rPr>
              <w:t xml:space="preserve"> </w:t>
            </w:r>
            <w:proofErr w:type="spellStart"/>
            <w:r w:rsidRPr="00D560BB">
              <w:rPr>
                <w:color w:val="000000"/>
                <w:sz w:val="20"/>
                <w:szCs w:val="20"/>
              </w:rPr>
              <w:t>su</w:t>
            </w:r>
            <w:proofErr w:type="spellEnd"/>
            <w:r w:rsidRPr="00D560BB">
              <w:rPr>
                <w:color w:val="000000"/>
                <w:sz w:val="20"/>
                <w:szCs w:val="20"/>
              </w:rPr>
              <w:t xml:space="preserve"> </w:t>
            </w:r>
            <w:proofErr w:type="spellStart"/>
            <w:r w:rsidRPr="00D560BB">
              <w:rPr>
                <w:color w:val="000000"/>
                <w:sz w:val="20"/>
                <w:szCs w:val="20"/>
              </w:rPr>
              <w:t>guma</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521FEF2E"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2E27A64E" w14:textId="77777777" w:rsidR="00A35E4F" w:rsidRPr="00D560BB" w:rsidRDefault="00A35E4F" w:rsidP="00F2379A">
            <w:pPr>
              <w:pStyle w:val="Lentelsturinys"/>
              <w:jc w:val="center"/>
              <w:rPr>
                <w:sz w:val="20"/>
                <w:szCs w:val="20"/>
              </w:rPr>
            </w:pPr>
            <w:r w:rsidRPr="00D560BB">
              <w:rPr>
                <w:sz w:val="20"/>
                <w:szCs w:val="20"/>
              </w:rPr>
              <w:t>300</w:t>
            </w:r>
          </w:p>
        </w:tc>
        <w:tc>
          <w:tcPr>
            <w:tcW w:w="1020" w:type="dxa"/>
            <w:tcBorders>
              <w:left w:val="single" w:sz="1" w:space="0" w:color="000000"/>
              <w:bottom w:val="single" w:sz="1" w:space="0" w:color="000000"/>
            </w:tcBorders>
          </w:tcPr>
          <w:p w14:paraId="4223DC12"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74BE814B"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4B730385"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165AE71A" w14:textId="77777777" w:rsidR="00A35E4F" w:rsidRPr="00D560BB" w:rsidRDefault="00A35E4F" w:rsidP="00F2379A">
            <w:pPr>
              <w:pStyle w:val="Lentelsturinys"/>
              <w:snapToGrid w:val="0"/>
              <w:rPr>
                <w:sz w:val="20"/>
                <w:szCs w:val="20"/>
              </w:rPr>
            </w:pPr>
          </w:p>
        </w:tc>
      </w:tr>
      <w:tr w:rsidR="00A35E4F" w:rsidRPr="00D560BB" w14:paraId="536B51B1" w14:textId="77777777" w:rsidTr="00F2379A">
        <w:tc>
          <w:tcPr>
            <w:tcW w:w="900" w:type="dxa"/>
            <w:tcBorders>
              <w:left w:val="single" w:sz="1" w:space="0" w:color="000000"/>
              <w:bottom w:val="single" w:sz="1" w:space="0" w:color="000000"/>
            </w:tcBorders>
          </w:tcPr>
          <w:p w14:paraId="69EE23B0" w14:textId="77777777" w:rsidR="00A35E4F" w:rsidRPr="00D560BB" w:rsidRDefault="00A35E4F" w:rsidP="00F2379A">
            <w:pPr>
              <w:pStyle w:val="Lentelsturinys"/>
              <w:rPr>
                <w:sz w:val="20"/>
                <w:szCs w:val="20"/>
              </w:rPr>
            </w:pPr>
            <w:r w:rsidRPr="00D560BB">
              <w:rPr>
                <w:sz w:val="20"/>
                <w:szCs w:val="20"/>
              </w:rPr>
              <w:t>10.</w:t>
            </w:r>
          </w:p>
        </w:tc>
        <w:tc>
          <w:tcPr>
            <w:tcW w:w="2505" w:type="dxa"/>
            <w:tcBorders>
              <w:left w:val="single" w:sz="1" w:space="0" w:color="000000"/>
              <w:bottom w:val="single" w:sz="1" w:space="0" w:color="000000"/>
            </w:tcBorders>
          </w:tcPr>
          <w:p w14:paraId="6FDC0CDF" w14:textId="4D8A7852" w:rsidR="00A35E4F" w:rsidRPr="00D560BB" w:rsidRDefault="00A35E4F" w:rsidP="00F2379A">
            <w:pPr>
              <w:pStyle w:val="Lentelsturinys"/>
              <w:jc w:val="center"/>
              <w:rPr>
                <w:sz w:val="20"/>
                <w:szCs w:val="20"/>
              </w:rPr>
            </w:pPr>
            <w:proofErr w:type="spellStart"/>
            <w:r w:rsidRPr="00D560BB">
              <w:rPr>
                <w:sz w:val="20"/>
                <w:szCs w:val="20"/>
              </w:rPr>
              <w:t>Pledai</w:t>
            </w:r>
            <w:proofErr w:type="spellEnd"/>
            <w:r w:rsidRPr="00D560BB">
              <w:rPr>
                <w:sz w:val="20"/>
                <w:szCs w:val="20"/>
              </w:rPr>
              <w:t xml:space="preserve"> </w:t>
            </w:r>
            <w:proofErr w:type="spellStart"/>
            <w:r w:rsidRPr="00D560BB">
              <w:rPr>
                <w:sz w:val="20"/>
                <w:szCs w:val="20"/>
              </w:rPr>
              <w:t>vaikams</w:t>
            </w:r>
            <w:proofErr w:type="spellEnd"/>
            <w:r w:rsidRPr="00D560BB">
              <w:rPr>
                <w:sz w:val="20"/>
                <w:szCs w:val="20"/>
              </w:rPr>
              <w:t xml:space="preserve"> </w:t>
            </w:r>
          </w:p>
        </w:tc>
        <w:tc>
          <w:tcPr>
            <w:tcW w:w="675" w:type="dxa"/>
            <w:tcBorders>
              <w:left w:val="single" w:sz="1" w:space="0" w:color="000000"/>
              <w:bottom w:val="single" w:sz="1" w:space="0" w:color="000000"/>
            </w:tcBorders>
          </w:tcPr>
          <w:p w14:paraId="67E6C377" w14:textId="77777777" w:rsidR="00A35E4F" w:rsidRPr="00D560BB" w:rsidRDefault="00A35E4F" w:rsidP="00F2379A">
            <w:pPr>
              <w:pStyle w:val="Lentelsturinys"/>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1AE5A132" w14:textId="77777777" w:rsidR="00A35E4F" w:rsidRPr="00D560BB" w:rsidRDefault="00A35E4F" w:rsidP="00F2379A">
            <w:pPr>
              <w:pStyle w:val="Lentelsturinys"/>
              <w:jc w:val="center"/>
              <w:rPr>
                <w:sz w:val="20"/>
                <w:szCs w:val="20"/>
              </w:rPr>
            </w:pPr>
            <w:r w:rsidRPr="00D560BB">
              <w:rPr>
                <w:sz w:val="20"/>
                <w:szCs w:val="20"/>
              </w:rPr>
              <w:t>23</w:t>
            </w:r>
          </w:p>
        </w:tc>
        <w:tc>
          <w:tcPr>
            <w:tcW w:w="1020" w:type="dxa"/>
            <w:tcBorders>
              <w:left w:val="single" w:sz="1" w:space="0" w:color="000000"/>
              <w:bottom w:val="single" w:sz="1" w:space="0" w:color="000000"/>
            </w:tcBorders>
          </w:tcPr>
          <w:p w14:paraId="7665C364"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3905D76D"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3026536E"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495B6CD7" w14:textId="77777777" w:rsidR="00A35E4F" w:rsidRPr="00D560BB" w:rsidRDefault="00A35E4F" w:rsidP="00F2379A">
            <w:pPr>
              <w:pStyle w:val="Lentelsturinys"/>
              <w:snapToGrid w:val="0"/>
              <w:rPr>
                <w:sz w:val="20"/>
                <w:szCs w:val="20"/>
              </w:rPr>
            </w:pPr>
          </w:p>
        </w:tc>
      </w:tr>
      <w:tr w:rsidR="00A35E4F" w:rsidRPr="00D560BB" w14:paraId="50B1F350" w14:textId="77777777" w:rsidTr="00F2379A">
        <w:tc>
          <w:tcPr>
            <w:tcW w:w="900" w:type="dxa"/>
            <w:tcBorders>
              <w:left w:val="single" w:sz="1" w:space="0" w:color="000000"/>
              <w:bottom w:val="single" w:sz="1" w:space="0" w:color="000000"/>
            </w:tcBorders>
          </w:tcPr>
          <w:p w14:paraId="5729C81E" w14:textId="77777777" w:rsidR="00A35E4F" w:rsidRPr="00D560BB" w:rsidRDefault="00A35E4F" w:rsidP="00F2379A">
            <w:pPr>
              <w:pStyle w:val="Lentelsturinys"/>
              <w:rPr>
                <w:sz w:val="20"/>
                <w:szCs w:val="20"/>
              </w:rPr>
            </w:pPr>
            <w:r w:rsidRPr="00D560BB">
              <w:rPr>
                <w:sz w:val="20"/>
                <w:szCs w:val="20"/>
              </w:rPr>
              <w:t>11.</w:t>
            </w:r>
          </w:p>
        </w:tc>
        <w:tc>
          <w:tcPr>
            <w:tcW w:w="2505" w:type="dxa"/>
            <w:tcBorders>
              <w:left w:val="single" w:sz="1" w:space="0" w:color="000000"/>
              <w:bottom w:val="single" w:sz="1" w:space="0" w:color="000000"/>
            </w:tcBorders>
          </w:tcPr>
          <w:p w14:paraId="78EF1869" w14:textId="0E2511F4" w:rsidR="00A35E4F" w:rsidRPr="00D560BB" w:rsidRDefault="00A35E4F" w:rsidP="00F2379A">
            <w:pPr>
              <w:jc w:val="center"/>
              <w:rPr>
                <w:color w:val="000000"/>
                <w:sz w:val="20"/>
                <w:szCs w:val="20"/>
                <w:lang w:eastAsia="lt-LT"/>
              </w:rPr>
            </w:pPr>
            <w:proofErr w:type="spellStart"/>
            <w:r w:rsidRPr="00D560BB">
              <w:rPr>
                <w:color w:val="000000"/>
                <w:sz w:val="20"/>
                <w:szCs w:val="20"/>
              </w:rPr>
              <w:t>Rankšluostis</w:t>
            </w:r>
            <w:proofErr w:type="spellEnd"/>
            <w:r w:rsidRPr="00D560BB">
              <w:rPr>
                <w:color w:val="000000"/>
                <w:sz w:val="20"/>
                <w:szCs w:val="20"/>
              </w:rPr>
              <w:t xml:space="preserve"> </w:t>
            </w:r>
            <w:proofErr w:type="spellStart"/>
            <w:r w:rsidRPr="00D560BB">
              <w:rPr>
                <w:color w:val="000000"/>
                <w:sz w:val="20"/>
                <w:szCs w:val="20"/>
              </w:rPr>
              <w:t>frotinis</w:t>
            </w:r>
            <w:proofErr w:type="spellEnd"/>
          </w:p>
        </w:tc>
        <w:tc>
          <w:tcPr>
            <w:tcW w:w="675" w:type="dxa"/>
            <w:tcBorders>
              <w:left w:val="single" w:sz="1" w:space="0" w:color="000000"/>
              <w:bottom w:val="single" w:sz="1" w:space="0" w:color="000000"/>
            </w:tcBorders>
          </w:tcPr>
          <w:p w14:paraId="07887B78"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19F55FDF" w14:textId="77777777" w:rsidR="00A35E4F" w:rsidRPr="00D560BB" w:rsidRDefault="00A35E4F" w:rsidP="00F2379A">
            <w:pPr>
              <w:pStyle w:val="Lentelsturinys"/>
              <w:snapToGrid w:val="0"/>
              <w:jc w:val="center"/>
              <w:rPr>
                <w:sz w:val="20"/>
                <w:szCs w:val="20"/>
              </w:rPr>
            </w:pPr>
            <w:r w:rsidRPr="00D560BB">
              <w:rPr>
                <w:sz w:val="20"/>
                <w:szCs w:val="20"/>
              </w:rPr>
              <w:t>200</w:t>
            </w:r>
          </w:p>
        </w:tc>
        <w:tc>
          <w:tcPr>
            <w:tcW w:w="1020" w:type="dxa"/>
            <w:tcBorders>
              <w:left w:val="single" w:sz="1" w:space="0" w:color="000000"/>
              <w:bottom w:val="single" w:sz="1" w:space="0" w:color="000000"/>
            </w:tcBorders>
          </w:tcPr>
          <w:p w14:paraId="756BA71B"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3DF6A062"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3973A6E5"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24D66A1F" w14:textId="77777777" w:rsidR="00A35E4F" w:rsidRPr="00D560BB" w:rsidRDefault="00A35E4F" w:rsidP="00F2379A">
            <w:pPr>
              <w:pStyle w:val="Lentelsturinys"/>
              <w:snapToGrid w:val="0"/>
              <w:rPr>
                <w:sz w:val="20"/>
                <w:szCs w:val="20"/>
              </w:rPr>
            </w:pPr>
          </w:p>
        </w:tc>
      </w:tr>
      <w:tr w:rsidR="00A35E4F" w:rsidRPr="00D560BB" w14:paraId="2FEC0E4E" w14:textId="77777777" w:rsidTr="00F2379A">
        <w:tc>
          <w:tcPr>
            <w:tcW w:w="900" w:type="dxa"/>
            <w:tcBorders>
              <w:left w:val="single" w:sz="1" w:space="0" w:color="000000"/>
              <w:bottom w:val="single" w:sz="1" w:space="0" w:color="000000"/>
            </w:tcBorders>
          </w:tcPr>
          <w:p w14:paraId="55D02BE9" w14:textId="77777777" w:rsidR="00A35E4F" w:rsidRPr="00D560BB" w:rsidRDefault="00A35E4F" w:rsidP="00F2379A">
            <w:pPr>
              <w:pStyle w:val="Lentelsturinys"/>
              <w:rPr>
                <w:sz w:val="20"/>
                <w:szCs w:val="20"/>
              </w:rPr>
            </w:pPr>
            <w:r w:rsidRPr="00D560BB">
              <w:rPr>
                <w:sz w:val="20"/>
                <w:szCs w:val="20"/>
              </w:rPr>
              <w:t>12.</w:t>
            </w:r>
          </w:p>
        </w:tc>
        <w:tc>
          <w:tcPr>
            <w:tcW w:w="2505" w:type="dxa"/>
            <w:tcBorders>
              <w:left w:val="single" w:sz="1" w:space="0" w:color="000000"/>
              <w:bottom w:val="single" w:sz="1" w:space="0" w:color="000000"/>
            </w:tcBorders>
          </w:tcPr>
          <w:p w14:paraId="2E318068" w14:textId="10509F57" w:rsidR="00A35E4F" w:rsidRPr="00D560BB" w:rsidRDefault="00A35E4F" w:rsidP="00F2379A">
            <w:pPr>
              <w:jc w:val="center"/>
              <w:rPr>
                <w:color w:val="000000"/>
                <w:sz w:val="20"/>
                <w:szCs w:val="20"/>
                <w:lang w:eastAsia="lt-LT"/>
              </w:rPr>
            </w:pPr>
            <w:proofErr w:type="spellStart"/>
            <w:r w:rsidRPr="00D560BB">
              <w:rPr>
                <w:color w:val="000000"/>
                <w:sz w:val="20"/>
                <w:szCs w:val="20"/>
              </w:rPr>
              <w:t>Rankšluostis</w:t>
            </w:r>
            <w:proofErr w:type="spellEnd"/>
            <w:r w:rsidRPr="00D560BB">
              <w:rPr>
                <w:color w:val="000000"/>
                <w:sz w:val="20"/>
                <w:szCs w:val="20"/>
              </w:rPr>
              <w:t xml:space="preserve"> </w:t>
            </w:r>
            <w:proofErr w:type="spellStart"/>
            <w:r w:rsidRPr="00D560BB">
              <w:rPr>
                <w:color w:val="000000"/>
                <w:sz w:val="20"/>
                <w:szCs w:val="20"/>
              </w:rPr>
              <w:t>frotinis</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3C17EBCD"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7CBDDF07" w14:textId="77777777" w:rsidR="00A35E4F" w:rsidRPr="00D560BB" w:rsidRDefault="00A35E4F" w:rsidP="00F2379A">
            <w:pPr>
              <w:pStyle w:val="Lentelsturinys"/>
              <w:snapToGrid w:val="0"/>
              <w:jc w:val="center"/>
              <w:rPr>
                <w:sz w:val="20"/>
                <w:szCs w:val="20"/>
              </w:rPr>
            </w:pPr>
            <w:r w:rsidRPr="00D560BB">
              <w:rPr>
                <w:sz w:val="20"/>
                <w:szCs w:val="20"/>
              </w:rPr>
              <w:t>200</w:t>
            </w:r>
          </w:p>
        </w:tc>
        <w:tc>
          <w:tcPr>
            <w:tcW w:w="1020" w:type="dxa"/>
            <w:tcBorders>
              <w:left w:val="single" w:sz="1" w:space="0" w:color="000000"/>
              <w:bottom w:val="single" w:sz="1" w:space="0" w:color="000000"/>
            </w:tcBorders>
          </w:tcPr>
          <w:p w14:paraId="1B21FB4B"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01B22785"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2AA2C06E"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40BD0EC2" w14:textId="77777777" w:rsidR="00A35E4F" w:rsidRPr="00D560BB" w:rsidRDefault="00A35E4F" w:rsidP="00F2379A">
            <w:pPr>
              <w:pStyle w:val="Lentelsturinys"/>
              <w:snapToGrid w:val="0"/>
              <w:rPr>
                <w:sz w:val="20"/>
                <w:szCs w:val="20"/>
              </w:rPr>
            </w:pPr>
          </w:p>
        </w:tc>
      </w:tr>
      <w:tr w:rsidR="00A35E4F" w:rsidRPr="00D560BB" w14:paraId="20D1A55B" w14:textId="77777777" w:rsidTr="00F2379A">
        <w:tc>
          <w:tcPr>
            <w:tcW w:w="900" w:type="dxa"/>
            <w:tcBorders>
              <w:left w:val="single" w:sz="1" w:space="0" w:color="000000"/>
              <w:bottom w:val="single" w:sz="1" w:space="0" w:color="000000"/>
            </w:tcBorders>
          </w:tcPr>
          <w:p w14:paraId="0DED9A69" w14:textId="77777777" w:rsidR="00A35E4F" w:rsidRPr="00D560BB" w:rsidRDefault="00A35E4F" w:rsidP="00F2379A">
            <w:pPr>
              <w:pStyle w:val="Lentelsturinys"/>
              <w:rPr>
                <w:sz w:val="20"/>
                <w:szCs w:val="20"/>
              </w:rPr>
            </w:pPr>
            <w:r w:rsidRPr="00D560BB">
              <w:rPr>
                <w:sz w:val="20"/>
                <w:szCs w:val="20"/>
              </w:rPr>
              <w:t>13.</w:t>
            </w:r>
          </w:p>
        </w:tc>
        <w:tc>
          <w:tcPr>
            <w:tcW w:w="2505" w:type="dxa"/>
            <w:tcBorders>
              <w:left w:val="single" w:sz="1" w:space="0" w:color="000000"/>
              <w:bottom w:val="single" w:sz="1" w:space="0" w:color="000000"/>
            </w:tcBorders>
          </w:tcPr>
          <w:p w14:paraId="6C0DAF9F" w14:textId="3C7E77AC" w:rsidR="00A35E4F" w:rsidRPr="00D560BB" w:rsidRDefault="00A35E4F" w:rsidP="00A35E4F">
            <w:pPr>
              <w:jc w:val="center"/>
              <w:rPr>
                <w:color w:val="000000"/>
                <w:sz w:val="20"/>
                <w:szCs w:val="20"/>
              </w:rPr>
            </w:pPr>
            <w:proofErr w:type="spellStart"/>
            <w:r w:rsidRPr="00D560BB">
              <w:rPr>
                <w:color w:val="000000"/>
                <w:sz w:val="20"/>
                <w:szCs w:val="20"/>
              </w:rPr>
              <w:t>Rankšluostis</w:t>
            </w:r>
            <w:proofErr w:type="spellEnd"/>
            <w:r w:rsidRPr="00D560BB">
              <w:rPr>
                <w:color w:val="000000"/>
                <w:sz w:val="20"/>
                <w:szCs w:val="20"/>
              </w:rPr>
              <w:t xml:space="preserve"> medvilninis</w:t>
            </w:r>
          </w:p>
        </w:tc>
        <w:tc>
          <w:tcPr>
            <w:tcW w:w="675" w:type="dxa"/>
            <w:tcBorders>
              <w:left w:val="single" w:sz="1" w:space="0" w:color="000000"/>
              <w:bottom w:val="single" w:sz="1" w:space="0" w:color="000000"/>
            </w:tcBorders>
          </w:tcPr>
          <w:p w14:paraId="641764DD"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70856719" w14:textId="77777777" w:rsidR="00A35E4F" w:rsidRPr="00D560BB" w:rsidRDefault="00A35E4F" w:rsidP="00F2379A">
            <w:pPr>
              <w:pStyle w:val="Lentelsturinys"/>
              <w:snapToGrid w:val="0"/>
              <w:jc w:val="center"/>
              <w:rPr>
                <w:sz w:val="20"/>
                <w:szCs w:val="20"/>
              </w:rPr>
            </w:pPr>
            <w:r w:rsidRPr="00D560BB">
              <w:rPr>
                <w:sz w:val="20"/>
                <w:szCs w:val="20"/>
              </w:rPr>
              <w:t>500</w:t>
            </w:r>
          </w:p>
        </w:tc>
        <w:tc>
          <w:tcPr>
            <w:tcW w:w="1020" w:type="dxa"/>
            <w:tcBorders>
              <w:left w:val="single" w:sz="1" w:space="0" w:color="000000"/>
              <w:bottom w:val="single" w:sz="1" w:space="0" w:color="000000"/>
            </w:tcBorders>
          </w:tcPr>
          <w:p w14:paraId="48D10ABD"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1695DACA"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0DF740F7"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61840571" w14:textId="77777777" w:rsidR="00A35E4F" w:rsidRPr="00D560BB" w:rsidRDefault="00A35E4F" w:rsidP="00F2379A">
            <w:pPr>
              <w:pStyle w:val="Lentelsturinys"/>
              <w:snapToGrid w:val="0"/>
              <w:rPr>
                <w:sz w:val="20"/>
                <w:szCs w:val="20"/>
              </w:rPr>
            </w:pPr>
          </w:p>
        </w:tc>
      </w:tr>
      <w:tr w:rsidR="00A35E4F" w14:paraId="44FE654B" w14:textId="77777777" w:rsidTr="00F2379A">
        <w:tc>
          <w:tcPr>
            <w:tcW w:w="7188" w:type="dxa"/>
            <w:gridSpan w:val="6"/>
            <w:tcBorders>
              <w:left w:val="single" w:sz="1" w:space="0" w:color="000000"/>
              <w:bottom w:val="single" w:sz="4" w:space="0" w:color="auto"/>
            </w:tcBorders>
          </w:tcPr>
          <w:p w14:paraId="25C15DB7" w14:textId="4BB86A73" w:rsidR="00A35E4F" w:rsidRPr="00D560BB" w:rsidRDefault="00A35E4F" w:rsidP="006E37A5">
            <w:pPr>
              <w:pStyle w:val="Lentelsturinys"/>
              <w:snapToGrid w:val="0"/>
              <w:jc w:val="right"/>
              <w:rPr>
                <w:sz w:val="22"/>
                <w:szCs w:val="22"/>
              </w:rPr>
            </w:pPr>
            <w:r w:rsidRPr="00D560BB">
              <w:rPr>
                <w:b/>
                <w:bCs/>
                <w:sz w:val="22"/>
                <w:szCs w:val="22"/>
              </w:rPr>
              <w:t xml:space="preserve">                                                              </w:t>
            </w:r>
            <w:r>
              <w:rPr>
                <w:b/>
                <w:bCs/>
                <w:sz w:val="22"/>
                <w:szCs w:val="22"/>
              </w:rPr>
              <w:t xml:space="preserve">          </w:t>
            </w:r>
            <w:r w:rsidRPr="00D560BB">
              <w:rPr>
                <w:b/>
                <w:bCs/>
                <w:sz w:val="22"/>
                <w:szCs w:val="22"/>
              </w:rPr>
              <w:t xml:space="preserve">   </w:t>
            </w:r>
            <w:proofErr w:type="spellStart"/>
            <w:r w:rsidRPr="00D560BB">
              <w:rPr>
                <w:b/>
                <w:bCs/>
                <w:sz w:val="22"/>
                <w:szCs w:val="22"/>
              </w:rPr>
              <w:t>Bendra</w:t>
            </w:r>
            <w:proofErr w:type="spellEnd"/>
            <w:r w:rsidRPr="00D560BB">
              <w:rPr>
                <w:b/>
                <w:bCs/>
                <w:sz w:val="22"/>
                <w:szCs w:val="22"/>
              </w:rPr>
              <w:t xml:space="preserve"> </w:t>
            </w:r>
            <w:r>
              <w:rPr>
                <w:b/>
                <w:bCs/>
                <w:sz w:val="22"/>
                <w:szCs w:val="22"/>
              </w:rPr>
              <w:t xml:space="preserve">I </w:t>
            </w:r>
            <w:proofErr w:type="spellStart"/>
            <w:r>
              <w:rPr>
                <w:b/>
                <w:bCs/>
                <w:sz w:val="22"/>
                <w:szCs w:val="22"/>
              </w:rPr>
              <w:t>pirkimo</w:t>
            </w:r>
            <w:proofErr w:type="spellEnd"/>
            <w:r>
              <w:rPr>
                <w:b/>
                <w:bCs/>
                <w:sz w:val="22"/>
                <w:szCs w:val="22"/>
              </w:rPr>
              <w:t xml:space="preserve"> dallies </w:t>
            </w:r>
            <w:proofErr w:type="spellStart"/>
            <w:r w:rsidRPr="00D560BB">
              <w:rPr>
                <w:b/>
                <w:bCs/>
                <w:sz w:val="22"/>
                <w:szCs w:val="22"/>
              </w:rPr>
              <w:t>pasiūlymo</w:t>
            </w:r>
            <w:proofErr w:type="spellEnd"/>
            <w:r w:rsidRPr="00D560BB">
              <w:rPr>
                <w:b/>
                <w:bCs/>
                <w:sz w:val="22"/>
                <w:szCs w:val="22"/>
              </w:rPr>
              <w:t xml:space="preserve"> kaina EUR:</w:t>
            </w:r>
          </w:p>
        </w:tc>
        <w:tc>
          <w:tcPr>
            <w:tcW w:w="1176" w:type="dxa"/>
            <w:tcBorders>
              <w:left w:val="single" w:sz="1" w:space="0" w:color="000000"/>
              <w:bottom w:val="single" w:sz="4" w:space="0" w:color="auto"/>
            </w:tcBorders>
          </w:tcPr>
          <w:p w14:paraId="0634FE2A" w14:textId="77777777" w:rsidR="00A35E4F" w:rsidRDefault="00A35E4F" w:rsidP="00F2379A">
            <w:pPr>
              <w:pStyle w:val="Lentelsturinys"/>
              <w:snapToGrid w:val="0"/>
              <w:jc w:val="center"/>
            </w:pPr>
          </w:p>
        </w:tc>
        <w:tc>
          <w:tcPr>
            <w:tcW w:w="1117" w:type="dxa"/>
            <w:tcBorders>
              <w:left w:val="single" w:sz="1" w:space="0" w:color="000000"/>
              <w:bottom w:val="single" w:sz="4" w:space="0" w:color="auto"/>
              <w:right w:val="single" w:sz="1" w:space="0" w:color="000000"/>
            </w:tcBorders>
          </w:tcPr>
          <w:p w14:paraId="3A074C14" w14:textId="77777777" w:rsidR="00A35E4F" w:rsidRDefault="00A35E4F" w:rsidP="00F2379A">
            <w:pPr>
              <w:pStyle w:val="Lentelsturinys"/>
              <w:snapToGrid w:val="0"/>
            </w:pPr>
          </w:p>
        </w:tc>
      </w:tr>
      <w:tr w:rsidR="00A35E4F" w14:paraId="602F2724" w14:textId="77777777" w:rsidTr="00F2379A">
        <w:tc>
          <w:tcPr>
            <w:tcW w:w="9481" w:type="dxa"/>
            <w:gridSpan w:val="8"/>
            <w:tcBorders>
              <w:top w:val="single" w:sz="4" w:space="0" w:color="auto"/>
              <w:left w:val="single" w:sz="2" w:space="0" w:color="000000"/>
              <w:bottom w:val="single" w:sz="2" w:space="0" w:color="000000"/>
              <w:right w:val="single" w:sz="2" w:space="0" w:color="000000"/>
            </w:tcBorders>
          </w:tcPr>
          <w:p w14:paraId="6E80D9C4" w14:textId="77777777" w:rsidR="00A35E4F" w:rsidRPr="00D560BB" w:rsidRDefault="00A35E4F" w:rsidP="00F2379A">
            <w:pPr>
              <w:pStyle w:val="Lentelsturinys"/>
              <w:snapToGrid w:val="0"/>
              <w:rPr>
                <w:sz w:val="20"/>
                <w:szCs w:val="20"/>
              </w:rPr>
            </w:pPr>
            <w:r w:rsidRPr="00D560BB">
              <w:rPr>
                <w:b/>
                <w:bCs/>
                <w:sz w:val="20"/>
                <w:szCs w:val="20"/>
              </w:rPr>
              <w:t xml:space="preserve">                                                                     </w:t>
            </w:r>
            <w:r>
              <w:rPr>
                <w:b/>
                <w:bCs/>
                <w:sz w:val="20"/>
                <w:szCs w:val="20"/>
              </w:rPr>
              <w:t xml:space="preserve">              </w:t>
            </w:r>
            <w:r w:rsidRPr="00D560BB">
              <w:rPr>
                <w:b/>
                <w:bCs/>
                <w:sz w:val="20"/>
                <w:szCs w:val="20"/>
              </w:rPr>
              <w:t xml:space="preserve">  II DALIS</w:t>
            </w:r>
          </w:p>
        </w:tc>
      </w:tr>
      <w:tr w:rsidR="00A35E4F" w:rsidRPr="00D560BB" w14:paraId="4884F6C7" w14:textId="77777777" w:rsidTr="00F2379A">
        <w:tc>
          <w:tcPr>
            <w:tcW w:w="900" w:type="dxa"/>
            <w:tcBorders>
              <w:top w:val="single" w:sz="2" w:space="0" w:color="000000"/>
              <w:left w:val="single" w:sz="1" w:space="0" w:color="000000"/>
              <w:bottom w:val="single" w:sz="1" w:space="0" w:color="000000"/>
            </w:tcBorders>
          </w:tcPr>
          <w:p w14:paraId="0BFD827F" w14:textId="77777777" w:rsidR="00A35E4F" w:rsidRPr="00D560BB" w:rsidRDefault="00A35E4F" w:rsidP="00F2379A">
            <w:pPr>
              <w:pStyle w:val="Lentelsturinys"/>
              <w:rPr>
                <w:sz w:val="20"/>
                <w:szCs w:val="20"/>
              </w:rPr>
            </w:pPr>
            <w:r w:rsidRPr="00D560BB">
              <w:rPr>
                <w:sz w:val="20"/>
                <w:szCs w:val="20"/>
              </w:rPr>
              <w:t>1.</w:t>
            </w:r>
          </w:p>
        </w:tc>
        <w:tc>
          <w:tcPr>
            <w:tcW w:w="2505" w:type="dxa"/>
            <w:tcBorders>
              <w:top w:val="single" w:sz="2" w:space="0" w:color="000000"/>
              <w:left w:val="single" w:sz="1" w:space="0" w:color="000000"/>
              <w:bottom w:val="single" w:sz="1" w:space="0" w:color="000000"/>
            </w:tcBorders>
          </w:tcPr>
          <w:p w14:paraId="178403A0" w14:textId="5AC1C764" w:rsidR="00A35E4F" w:rsidRPr="00D560BB" w:rsidRDefault="00A35E4F" w:rsidP="00F2379A">
            <w:pPr>
              <w:jc w:val="center"/>
              <w:rPr>
                <w:color w:val="000000"/>
                <w:sz w:val="20"/>
                <w:szCs w:val="20"/>
              </w:rPr>
            </w:pPr>
            <w:proofErr w:type="spellStart"/>
            <w:r w:rsidRPr="00D560BB">
              <w:rPr>
                <w:color w:val="000000"/>
                <w:sz w:val="20"/>
                <w:szCs w:val="20"/>
              </w:rPr>
              <w:t>Paklodė</w:t>
            </w:r>
            <w:proofErr w:type="spellEnd"/>
            <w:r w:rsidRPr="00D560BB">
              <w:rPr>
                <w:color w:val="000000"/>
                <w:sz w:val="20"/>
                <w:szCs w:val="20"/>
              </w:rPr>
              <w:t xml:space="preserve"> </w:t>
            </w:r>
            <w:proofErr w:type="spellStart"/>
            <w:r w:rsidRPr="00D560BB">
              <w:rPr>
                <w:color w:val="000000"/>
                <w:sz w:val="20"/>
                <w:szCs w:val="20"/>
              </w:rPr>
              <w:t>operacinė</w:t>
            </w:r>
            <w:proofErr w:type="spellEnd"/>
            <w:r w:rsidRPr="00D560BB">
              <w:rPr>
                <w:color w:val="000000"/>
                <w:sz w:val="20"/>
                <w:szCs w:val="20"/>
              </w:rPr>
              <w:t xml:space="preserve"> </w:t>
            </w:r>
          </w:p>
        </w:tc>
        <w:tc>
          <w:tcPr>
            <w:tcW w:w="675" w:type="dxa"/>
            <w:tcBorders>
              <w:top w:val="single" w:sz="2" w:space="0" w:color="000000"/>
              <w:left w:val="single" w:sz="1" w:space="0" w:color="000000"/>
              <w:bottom w:val="single" w:sz="1" w:space="0" w:color="000000"/>
            </w:tcBorders>
          </w:tcPr>
          <w:p w14:paraId="3E8BE186"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top w:val="single" w:sz="2" w:space="0" w:color="000000"/>
              <w:left w:val="single" w:sz="1" w:space="0" w:color="000000"/>
              <w:bottom w:val="single" w:sz="1" w:space="0" w:color="000000"/>
            </w:tcBorders>
          </w:tcPr>
          <w:p w14:paraId="1757A7B3" w14:textId="77777777" w:rsidR="00A35E4F" w:rsidRPr="00D560BB" w:rsidRDefault="00A35E4F" w:rsidP="00F2379A">
            <w:pPr>
              <w:pStyle w:val="Lentelsturinys"/>
              <w:snapToGrid w:val="0"/>
              <w:jc w:val="center"/>
              <w:rPr>
                <w:sz w:val="20"/>
                <w:szCs w:val="20"/>
              </w:rPr>
            </w:pPr>
            <w:r w:rsidRPr="00D560BB">
              <w:rPr>
                <w:sz w:val="20"/>
                <w:szCs w:val="20"/>
              </w:rPr>
              <w:t>200</w:t>
            </w:r>
          </w:p>
        </w:tc>
        <w:tc>
          <w:tcPr>
            <w:tcW w:w="1020" w:type="dxa"/>
            <w:tcBorders>
              <w:top w:val="single" w:sz="2" w:space="0" w:color="000000"/>
              <w:left w:val="single" w:sz="1" w:space="0" w:color="000000"/>
              <w:bottom w:val="single" w:sz="1" w:space="0" w:color="000000"/>
            </w:tcBorders>
          </w:tcPr>
          <w:p w14:paraId="18C94596" w14:textId="77777777" w:rsidR="00A35E4F" w:rsidRPr="00D560BB" w:rsidRDefault="00A35E4F" w:rsidP="00F2379A">
            <w:pPr>
              <w:pStyle w:val="Lentelsturinys"/>
              <w:snapToGrid w:val="0"/>
              <w:rPr>
                <w:sz w:val="20"/>
                <w:szCs w:val="20"/>
              </w:rPr>
            </w:pPr>
          </w:p>
        </w:tc>
        <w:tc>
          <w:tcPr>
            <w:tcW w:w="1065" w:type="dxa"/>
            <w:tcBorders>
              <w:top w:val="single" w:sz="2" w:space="0" w:color="000000"/>
              <w:left w:val="single" w:sz="1" w:space="0" w:color="000000"/>
              <w:bottom w:val="single" w:sz="1" w:space="0" w:color="000000"/>
            </w:tcBorders>
          </w:tcPr>
          <w:p w14:paraId="7C7F50DF" w14:textId="77777777" w:rsidR="00A35E4F" w:rsidRPr="00D560BB" w:rsidRDefault="00A35E4F" w:rsidP="00F2379A">
            <w:pPr>
              <w:pStyle w:val="Lentelsturinys"/>
              <w:snapToGrid w:val="0"/>
              <w:rPr>
                <w:sz w:val="20"/>
                <w:szCs w:val="20"/>
              </w:rPr>
            </w:pPr>
          </w:p>
        </w:tc>
        <w:tc>
          <w:tcPr>
            <w:tcW w:w="1176" w:type="dxa"/>
            <w:tcBorders>
              <w:top w:val="single" w:sz="2" w:space="0" w:color="000000"/>
              <w:left w:val="single" w:sz="1" w:space="0" w:color="000000"/>
              <w:bottom w:val="single" w:sz="1" w:space="0" w:color="000000"/>
            </w:tcBorders>
          </w:tcPr>
          <w:p w14:paraId="3B4E82DB" w14:textId="77777777" w:rsidR="00A35E4F" w:rsidRPr="00D560BB" w:rsidRDefault="00A35E4F" w:rsidP="00F2379A">
            <w:pPr>
              <w:pStyle w:val="Lentelsturinys"/>
              <w:snapToGrid w:val="0"/>
              <w:jc w:val="center"/>
              <w:rPr>
                <w:sz w:val="20"/>
                <w:szCs w:val="20"/>
              </w:rPr>
            </w:pPr>
          </w:p>
        </w:tc>
        <w:tc>
          <w:tcPr>
            <w:tcW w:w="1117" w:type="dxa"/>
            <w:tcBorders>
              <w:top w:val="single" w:sz="2" w:space="0" w:color="000000"/>
              <w:left w:val="single" w:sz="1" w:space="0" w:color="000000"/>
              <w:bottom w:val="single" w:sz="1" w:space="0" w:color="000000"/>
              <w:right w:val="single" w:sz="1" w:space="0" w:color="000000"/>
            </w:tcBorders>
          </w:tcPr>
          <w:p w14:paraId="4DFEF189" w14:textId="77777777" w:rsidR="00A35E4F" w:rsidRPr="00D560BB" w:rsidRDefault="00A35E4F" w:rsidP="00F2379A">
            <w:pPr>
              <w:pStyle w:val="Lentelsturinys"/>
              <w:snapToGrid w:val="0"/>
              <w:rPr>
                <w:sz w:val="20"/>
                <w:szCs w:val="20"/>
              </w:rPr>
            </w:pPr>
          </w:p>
        </w:tc>
      </w:tr>
      <w:tr w:rsidR="00A35E4F" w:rsidRPr="00D560BB" w14:paraId="0A04A0F2" w14:textId="77777777" w:rsidTr="00F2379A">
        <w:tc>
          <w:tcPr>
            <w:tcW w:w="900" w:type="dxa"/>
            <w:tcBorders>
              <w:left w:val="single" w:sz="1" w:space="0" w:color="000000"/>
              <w:bottom w:val="single" w:sz="1" w:space="0" w:color="000000"/>
            </w:tcBorders>
          </w:tcPr>
          <w:p w14:paraId="2FFBFA40" w14:textId="77777777" w:rsidR="00A35E4F" w:rsidRPr="00D560BB" w:rsidRDefault="00A35E4F" w:rsidP="00F2379A">
            <w:pPr>
              <w:pStyle w:val="Lentelsturinys"/>
              <w:rPr>
                <w:sz w:val="20"/>
                <w:szCs w:val="20"/>
              </w:rPr>
            </w:pPr>
            <w:r w:rsidRPr="00D560BB">
              <w:rPr>
                <w:sz w:val="20"/>
                <w:szCs w:val="20"/>
              </w:rPr>
              <w:t>2.</w:t>
            </w:r>
          </w:p>
        </w:tc>
        <w:tc>
          <w:tcPr>
            <w:tcW w:w="2505" w:type="dxa"/>
            <w:tcBorders>
              <w:left w:val="single" w:sz="1" w:space="0" w:color="000000"/>
              <w:bottom w:val="single" w:sz="1" w:space="0" w:color="000000"/>
            </w:tcBorders>
          </w:tcPr>
          <w:p w14:paraId="70BC2770" w14:textId="570B3339" w:rsidR="00A35E4F" w:rsidRPr="00D560BB" w:rsidRDefault="00A35E4F" w:rsidP="00F2379A">
            <w:pPr>
              <w:jc w:val="center"/>
              <w:rPr>
                <w:color w:val="000000"/>
                <w:sz w:val="20"/>
                <w:szCs w:val="20"/>
                <w:lang w:eastAsia="lt-LT"/>
              </w:rPr>
            </w:pPr>
            <w:proofErr w:type="spellStart"/>
            <w:r w:rsidRPr="00D560BB">
              <w:rPr>
                <w:color w:val="000000"/>
                <w:sz w:val="20"/>
                <w:szCs w:val="20"/>
              </w:rPr>
              <w:t>Puspaklodė</w:t>
            </w:r>
            <w:proofErr w:type="spellEnd"/>
            <w:r w:rsidRPr="00D560BB">
              <w:rPr>
                <w:color w:val="000000"/>
                <w:sz w:val="20"/>
                <w:szCs w:val="20"/>
              </w:rPr>
              <w:t xml:space="preserve"> </w:t>
            </w:r>
            <w:proofErr w:type="spellStart"/>
            <w:r w:rsidRPr="00D560BB">
              <w:rPr>
                <w:color w:val="000000"/>
                <w:sz w:val="20"/>
                <w:szCs w:val="20"/>
              </w:rPr>
              <w:t>operacinė</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7D41EABF"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64D7935A" w14:textId="77777777" w:rsidR="00A35E4F" w:rsidRPr="00D560BB" w:rsidRDefault="00A35E4F" w:rsidP="00F2379A">
            <w:pPr>
              <w:pStyle w:val="Lentelsturinys"/>
              <w:snapToGrid w:val="0"/>
              <w:jc w:val="center"/>
              <w:rPr>
                <w:sz w:val="20"/>
                <w:szCs w:val="20"/>
              </w:rPr>
            </w:pPr>
            <w:r w:rsidRPr="00D560BB">
              <w:rPr>
                <w:sz w:val="20"/>
                <w:szCs w:val="20"/>
              </w:rPr>
              <w:t>800</w:t>
            </w:r>
          </w:p>
        </w:tc>
        <w:tc>
          <w:tcPr>
            <w:tcW w:w="1020" w:type="dxa"/>
            <w:tcBorders>
              <w:left w:val="single" w:sz="1" w:space="0" w:color="000000"/>
              <w:bottom w:val="single" w:sz="1" w:space="0" w:color="000000"/>
            </w:tcBorders>
          </w:tcPr>
          <w:p w14:paraId="3D3CC82D"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5FD83013"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03B93EEB"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74AF7411" w14:textId="77777777" w:rsidR="00A35E4F" w:rsidRPr="00D560BB" w:rsidRDefault="00A35E4F" w:rsidP="00F2379A">
            <w:pPr>
              <w:pStyle w:val="Lentelsturinys"/>
              <w:snapToGrid w:val="0"/>
              <w:rPr>
                <w:sz w:val="20"/>
                <w:szCs w:val="20"/>
              </w:rPr>
            </w:pPr>
          </w:p>
        </w:tc>
      </w:tr>
      <w:tr w:rsidR="00A35E4F" w:rsidRPr="00D560BB" w14:paraId="0E8B680E" w14:textId="77777777" w:rsidTr="00F2379A">
        <w:tc>
          <w:tcPr>
            <w:tcW w:w="900" w:type="dxa"/>
            <w:tcBorders>
              <w:left w:val="single" w:sz="1" w:space="0" w:color="000000"/>
              <w:bottom w:val="single" w:sz="1" w:space="0" w:color="000000"/>
            </w:tcBorders>
          </w:tcPr>
          <w:p w14:paraId="6E9F25A0" w14:textId="77777777" w:rsidR="00A35E4F" w:rsidRPr="00D560BB" w:rsidRDefault="00A35E4F" w:rsidP="00F2379A">
            <w:pPr>
              <w:pStyle w:val="Lentelsturinys"/>
              <w:rPr>
                <w:sz w:val="20"/>
                <w:szCs w:val="20"/>
              </w:rPr>
            </w:pPr>
            <w:r w:rsidRPr="00D560BB">
              <w:rPr>
                <w:sz w:val="20"/>
                <w:szCs w:val="20"/>
              </w:rPr>
              <w:t>3.</w:t>
            </w:r>
          </w:p>
        </w:tc>
        <w:tc>
          <w:tcPr>
            <w:tcW w:w="2505" w:type="dxa"/>
            <w:tcBorders>
              <w:left w:val="single" w:sz="1" w:space="0" w:color="000000"/>
              <w:bottom w:val="single" w:sz="1" w:space="0" w:color="000000"/>
            </w:tcBorders>
          </w:tcPr>
          <w:p w14:paraId="6A73506D" w14:textId="63B90120" w:rsidR="00A35E4F" w:rsidRPr="00D560BB" w:rsidRDefault="00A35E4F" w:rsidP="00F2379A">
            <w:pPr>
              <w:jc w:val="center"/>
              <w:rPr>
                <w:color w:val="000000"/>
                <w:sz w:val="20"/>
                <w:szCs w:val="20"/>
              </w:rPr>
            </w:pPr>
            <w:proofErr w:type="spellStart"/>
            <w:r w:rsidRPr="00D560BB">
              <w:rPr>
                <w:color w:val="000000"/>
                <w:sz w:val="20"/>
                <w:szCs w:val="20"/>
              </w:rPr>
              <w:t>Vystyklai</w:t>
            </w:r>
            <w:proofErr w:type="spellEnd"/>
            <w:r w:rsidRPr="00D560BB">
              <w:rPr>
                <w:color w:val="000000"/>
                <w:sz w:val="20"/>
                <w:szCs w:val="20"/>
              </w:rPr>
              <w:t xml:space="preserve"> </w:t>
            </w:r>
            <w:proofErr w:type="spellStart"/>
            <w:r w:rsidRPr="00D560BB">
              <w:rPr>
                <w:color w:val="000000"/>
                <w:sz w:val="20"/>
                <w:szCs w:val="20"/>
              </w:rPr>
              <w:t>operaciniai</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64E1559D"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339E5714" w14:textId="77777777" w:rsidR="00A35E4F" w:rsidRPr="00D560BB" w:rsidRDefault="00A35E4F" w:rsidP="00F2379A">
            <w:pPr>
              <w:pStyle w:val="Lentelsturinys"/>
              <w:snapToGrid w:val="0"/>
              <w:jc w:val="center"/>
              <w:rPr>
                <w:sz w:val="20"/>
                <w:szCs w:val="20"/>
              </w:rPr>
            </w:pPr>
            <w:r w:rsidRPr="00D560BB">
              <w:rPr>
                <w:sz w:val="20"/>
                <w:szCs w:val="20"/>
              </w:rPr>
              <w:t>150</w:t>
            </w:r>
          </w:p>
        </w:tc>
        <w:tc>
          <w:tcPr>
            <w:tcW w:w="1020" w:type="dxa"/>
            <w:tcBorders>
              <w:left w:val="single" w:sz="1" w:space="0" w:color="000000"/>
              <w:bottom w:val="single" w:sz="1" w:space="0" w:color="000000"/>
            </w:tcBorders>
          </w:tcPr>
          <w:p w14:paraId="5C7F7B72"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21AFB4CF"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6CB82E5B"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70D74BFF" w14:textId="77777777" w:rsidR="00A35E4F" w:rsidRPr="00D560BB" w:rsidRDefault="00A35E4F" w:rsidP="00F2379A">
            <w:pPr>
              <w:pStyle w:val="Lentelsturinys"/>
              <w:snapToGrid w:val="0"/>
              <w:rPr>
                <w:sz w:val="20"/>
                <w:szCs w:val="20"/>
              </w:rPr>
            </w:pPr>
          </w:p>
        </w:tc>
      </w:tr>
      <w:tr w:rsidR="00A35E4F" w:rsidRPr="00D560BB" w14:paraId="5AEBE883" w14:textId="77777777" w:rsidTr="00F2379A">
        <w:tc>
          <w:tcPr>
            <w:tcW w:w="900" w:type="dxa"/>
            <w:tcBorders>
              <w:left w:val="single" w:sz="1" w:space="0" w:color="000000"/>
              <w:bottom w:val="single" w:sz="1" w:space="0" w:color="000000"/>
            </w:tcBorders>
          </w:tcPr>
          <w:p w14:paraId="1523A2A7" w14:textId="77777777" w:rsidR="00A35E4F" w:rsidRPr="00D560BB" w:rsidRDefault="00A35E4F" w:rsidP="00F2379A">
            <w:pPr>
              <w:pStyle w:val="Lentelsturinys"/>
              <w:rPr>
                <w:sz w:val="20"/>
                <w:szCs w:val="20"/>
              </w:rPr>
            </w:pPr>
            <w:r w:rsidRPr="00D560BB">
              <w:rPr>
                <w:sz w:val="20"/>
                <w:szCs w:val="20"/>
              </w:rPr>
              <w:t>4.</w:t>
            </w:r>
          </w:p>
        </w:tc>
        <w:tc>
          <w:tcPr>
            <w:tcW w:w="2505" w:type="dxa"/>
            <w:tcBorders>
              <w:left w:val="single" w:sz="1" w:space="0" w:color="000000"/>
              <w:bottom w:val="single" w:sz="1" w:space="0" w:color="000000"/>
            </w:tcBorders>
          </w:tcPr>
          <w:p w14:paraId="56984561" w14:textId="3D843A44" w:rsidR="00A35E4F" w:rsidRPr="00D560BB" w:rsidRDefault="00A35E4F" w:rsidP="00A35E4F">
            <w:pPr>
              <w:jc w:val="center"/>
              <w:rPr>
                <w:color w:val="000000"/>
                <w:sz w:val="20"/>
                <w:szCs w:val="20"/>
              </w:rPr>
            </w:pPr>
            <w:proofErr w:type="spellStart"/>
            <w:r w:rsidRPr="00D560BB">
              <w:rPr>
                <w:color w:val="000000"/>
                <w:sz w:val="20"/>
                <w:szCs w:val="20"/>
              </w:rPr>
              <w:t>Vystyklai</w:t>
            </w:r>
            <w:proofErr w:type="spellEnd"/>
            <w:r w:rsidRPr="00D560BB">
              <w:rPr>
                <w:color w:val="000000"/>
                <w:sz w:val="20"/>
                <w:szCs w:val="20"/>
              </w:rPr>
              <w:t xml:space="preserve"> </w:t>
            </w:r>
            <w:proofErr w:type="spellStart"/>
            <w:r w:rsidRPr="00D560BB">
              <w:rPr>
                <w:color w:val="000000"/>
                <w:sz w:val="20"/>
                <w:szCs w:val="20"/>
              </w:rPr>
              <w:t>akušer</w:t>
            </w:r>
            <w:proofErr w:type="spellEnd"/>
            <w:r w:rsidRPr="00D560BB">
              <w:rPr>
                <w:color w:val="000000"/>
                <w:sz w:val="20"/>
                <w:szCs w:val="20"/>
              </w:rPr>
              <w:t>.</w:t>
            </w:r>
          </w:p>
        </w:tc>
        <w:tc>
          <w:tcPr>
            <w:tcW w:w="675" w:type="dxa"/>
            <w:tcBorders>
              <w:left w:val="single" w:sz="1" w:space="0" w:color="000000"/>
              <w:bottom w:val="single" w:sz="1" w:space="0" w:color="000000"/>
            </w:tcBorders>
          </w:tcPr>
          <w:p w14:paraId="2AAA8889"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6B44B1A1" w14:textId="77777777" w:rsidR="00A35E4F" w:rsidRPr="00D560BB" w:rsidRDefault="00A35E4F" w:rsidP="00F2379A">
            <w:pPr>
              <w:pStyle w:val="Lentelsturinys"/>
              <w:snapToGrid w:val="0"/>
              <w:jc w:val="center"/>
              <w:rPr>
                <w:sz w:val="20"/>
                <w:szCs w:val="20"/>
              </w:rPr>
            </w:pPr>
            <w:r w:rsidRPr="00D560BB">
              <w:rPr>
                <w:sz w:val="20"/>
                <w:szCs w:val="20"/>
              </w:rPr>
              <w:t>150</w:t>
            </w:r>
          </w:p>
        </w:tc>
        <w:tc>
          <w:tcPr>
            <w:tcW w:w="1020" w:type="dxa"/>
            <w:tcBorders>
              <w:left w:val="single" w:sz="1" w:space="0" w:color="000000"/>
              <w:bottom w:val="single" w:sz="1" w:space="0" w:color="000000"/>
            </w:tcBorders>
          </w:tcPr>
          <w:p w14:paraId="455F60BA"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770EA77E"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083C8A82"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159A48EA" w14:textId="77777777" w:rsidR="00A35E4F" w:rsidRPr="00D560BB" w:rsidRDefault="00A35E4F" w:rsidP="00F2379A">
            <w:pPr>
              <w:pStyle w:val="Lentelsturinys"/>
              <w:snapToGrid w:val="0"/>
              <w:rPr>
                <w:sz w:val="20"/>
                <w:szCs w:val="20"/>
              </w:rPr>
            </w:pPr>
          </w:p>
        </w:tc>
      </w:tr>
      <w:tr w:rsidR="00A35E4F" w:rsidRPr="00D560BB" w14:paraId="4C5A936E" w14:textId="77777777" w:rsidTr="00F2379A">
        <w:tc>
          <w:tcPr>
            <w:tcW w:w="900" w:type="dxa"/>
            <w:tcBorders>
              <w:left w:val="single" w:sz="1" w:space="0" w:color="000000"/>
              <w:bottom w:val="single" w:sz="1" w:space="0" w:color="000000"/>
            </w:tcBorders>
          </w:tcPr>
          <w:p w14:paraId="2743C993" w14:textId="77777777" w:rsidR="00A35E4F" w:rsidRPr="00D560BB" w:rsidRDefault="00A35E4F" w:rsidP="00F2379A">
            <w:pPr>
              <w:pStyle w:val="Lentelsturinys"/>
              <w:rPr>
                <w:sz w:val="20"/>
                <w:szCs w:val="20"/>
              </w:rPr>
            </w:pPr>
            <w:r w:rsidRPr="00D560BB">
              <w:rPr>
                <w:sz w:val="20"/>
                <w:szCs w:val="20"/>
              </w:rPr>
              <w:t>5.</w:t>
            </w:r>
          </w:p>
        </w:tc>
        <w:tc>
          <w:tcPr>
            <w:tcW w:w="2505" w:type="dxa"/>
            <w:tcBorders>
              <w:left w:val="single" w:sz="1" w:space="0" w:color="000000"/>
              <w:bottom w:val="single" w:sz="1" w:space="0" w:color="000000"/>
            </w:tcBorders>
          </w:tcPr>
          <w:p w14:paraId="78F11F46" w14:textId="0F57F568" w:rsidR="00A35E4F" w:rsidRPr="00D560BB" w:rsidRDefault="00A35E4F" w:rsidP="00A35E4F">
            <w:pPr>
              <w:jc w:val="center"/>
              <w:rPr>
                <w:color w:val="000000"/>
                <w:sz w:val="20"/>
                <w:szCs w:val="20"/>
              </w:rPr>
            </w:pPr>
            <w:proofErr w:type="spellStart"/>
            <w:r w:rsidRPr="00D560BB">
              <w:rPr>
                <w:color w:val="000000"/>
                <w:sz w:val="20"/>
                <w:szCs w:val="20"/>
              </w:rPr>
              <w:t>Vystyklai</w:t>
            </w:r>
            <w:proofErr w:type="spellEnd"/>
            <w:r w:rsidRPr="00D560BB">
              <w:rPr>
                <w:color w:val="000000"/>
                <w:sz w:val="20"/>
                <w:szCs w:val="20"/>
              </w:rPr>
              <w:t xml:space="preserve"> </w:t>
            </w:r>
          </w:p>
        </w:tc>
        <w:tc>
          <w:tcPr>
            <w:tcW w:w="675" w:type="dxa"/>
            <w:tcBorders>
              <w:left w:val="single" w:sz="1" w:space="0" w:color="000000"/>
              <w:bottom w:val="single" w:sz="1" w:space="0" w:color="000000"/>
            </w:tcBorders>
          </w:tcPr>
          <w:p w14:paraId="5549AD73"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068FF9B6" w14:textId="77777777" w:rsidR="00A35E4F" w:rsidRPr="00D560BB" w:rsidRDefault="00A35E4F" w:rsidP="00F2379A">
            <w:pPr>
              <w:pStyle w:val="Lentelsturinys"/>
              <w:snapToGrid w:val="0"/>
              <w:jc w:val="center"/>
              <w:rPr>
                <w:sz w:val="20"/>
                <w:szCs w:val="20"/>
              </w:rPr>
            </w:pPr>
            <w:r w:rsidRPr="00D560BB">
              <w:rPr>
                <w:sz w:val="20"/>
                <w:szCs w:val="20"/>
              </w:rPr>
              <w:t>200</w:t>
            </w:r>
          </w:p>
        </w:tc>
        <w:tc>
          <w:tcPr>
            <w:tcW w:w="1020" w:type="dxa"/>
            <w:tcBorders>
              <w:left w:val="single" w:sz="1" w:space="0" w:color="000000"/>
              <w:bottom w:val="single" w:sz="1" w:space="0" w:color="000000"/>
            </w:tcBorders>
          </w:tcPr>
          <w:p w14:paraId="5C6B61EE"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1E98C4C0"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65C0B2B2"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2C94324E" w14:textId="77777777" w:rsidR="00A35E4F" w:rsidRPr="00D560BB" w:rsidRDefault="00A35E4F" w:rsidP="00F2379A">
            <w:pPr>
              <w:pStyle w:val="Lentelsturinys"/>
              <w:snapToGrid w:val="0"/>
              <w:rPr>
                <w:sz w:val="20"/>
                <w:szCs w:val="20"/>
              </w:rPr>
            </w:pPr>
          </w:p>
        </w:tc>
      </w:tr>
      <w:tr w:rsidR="00A35E4F" w:rsidRPr="00D560BB" w14:paraId="0BDC202F" w14:textId="77777777" w:rsidTr="00F2379A">
        <w:tc>
          <w:tcPr>
            <w:tcW w:w="900" w:type="dxa"/>
            <w:tcBorders>
              <w:left w:val="single" w:sz="1" w:space="0" w:color="000000"/>
              <w:bottom w:val="single" w:sz="1" w:space="0" w:color="000000"/>
            </w:tcBorders>
          </w:tcPr>
          <w:p w14:paraId="49D6CC89" w14:textId="77777777" w:rsidR="00A35E4F" w:rsidRPr="00D560BB" w:rsidRDefault="00A35E4F" w:rsidP="00F2379A">
            <w:pPr>
              <w:pStyle w:val="Lentelsturinys"/>
              <w:rPr>
                <w:sz w:val="20"/>
                <w:szCs w:val="20"/>
              </w:rPr>
            </w:pPr>
            <w:r w:rsidRPr="00D560BB">
              <w:rPr>
                <w:sz w:val="20"/>
                <w:szCs w:val="20"/>
              </w:rPr>
              <w:t>6.</w:t>
            </w:r>
          </w:p>
        </w:tc>
        <w:tc>
          <w:tcPr>
            <w:tcW w:w="2505" w:type="dxa"/>
            <w:tcBorders>
              <w:left w:val="single" w:sz="1" w:space="0" w:color="000000"/>
              <w:bottom w:val="single" w:sz="1" w:space="0" w:color="000000"/>
            </w:tcBorders>
          </w:tcPr>
          <w:p w14:paraId="2C87FFDF" w14:textId="6C438D3E" w:rsidR="00A35E4F" w:rsidRPr="00D560BB" w:rsidRDefault="00A35E4F" w:rsidP="00A35E4F">
            <w:pPr>
              <w:jc w:val="center"/>
              <w:rPr>
                <w:color w:val="000000"/>
                <w:sz w:val="20"/>
                <w:szCs w:val="20"/>
              </w:rPr>
            </w:pPr>
            <w:proofErr w:type="spellStart"/>
            <w:r w:rsidRPr="00D560BB">
              <w:rPr>
                <w:color w:val="000000"/>
                <w:sz w:val="20"/>
                <w:szCs w:val="20"/>
              </w:rPr>
              <w:t>Apsauginis</w:t>
            </w:r>
            <w:proofErr w:type="spellEnd"/>
            <w:r w:rsidRPr="00D560BB">
              <w:rPr>
                <w:color w:val="000000"/>
                <w:sz w:val="20"/>
                <w:szCs w:val="20"/>
              </w:rPr>
              <w:t xml:space="preserve"> </w:t>
            </w:r>
            <w:proofErr w:type="spellStart"/>
            <w:r w:rsidRPr="00D560BB">
              <w:rPr>
                <w:color w:val="000000"/>
                <w:sz w:val="20"/>
                <w:szCs w:val="20"/>
              </w:rPr>
              <w:t>užvalkalas</w:t>
            </w:r>
            <w:proofErr w:type="spellEnd"/>
            <w:r w:rsidRPr="00D560BB">
              <w:rPr>
                <w:color w:val="000000"/>
                <w:sz w:val="20"/>
                <w:szCs w:val="20"/>
              </w:rPr>
              <w:t xml:space="preserve"> </w:t>
            </w:r>
            <w:proofErr w:type="spellStart"/>
            <w:r w:rsidRPr="00D560BB">
              <w:rPr>
                <w:color w:val="000000"/>
                <w:sz w:val="20"/>
                <w:szCs w:val="20"/>
              </w:rPr>
              <w:t>pagalvei</w:t>
            </w:r>
            <w:proofErr w:type="spellEnd"/>
          </w:p>
        </w:tc>
        <w:tc>
          <w:tcPr>
            <w:tcW w:w="675" w:type="dxa"/>
            <w:tcBorders>
              <w:left w:val="single" w:sz="1" w:space="0" w:color="000000"/>
              <w:bottom w:val="single" w:sz="1" w:space="0" w:color="000000"/>
            </w:tcBorders>
          </w:tcPr>
          <w:p w14:paraId="786FDE2F"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76AB988C" w14:textId="77777777" w:rsidR="00A35E4F" w:rsidRPr="00D560BB" w:rsidRDefault="00A35E4F" w:rsidP="00F2379A">
            <w:pPr>
              <w:pStyle w:val="Lentelsturinys"/>
              <w:snapToGrid w:val="0"/>
              <w:jc w:val="center"/>
              <w:rPr>
                <w:sz w:val="20"/>
                <w:szCs w:val="20"/>
              </w:rPr>
            </w:pPr>
            <w:r w:rsidRPr="00D560BB">
              <w:rPr>
                <w:sz w:val="20"/>
                <w:szCs w:val="20"/>
              </w:rPr>
              <w:t>100</w:t>
            </w:r>
          </w:p>
        </w:tc>
        <w:tc>
          <w:tcPr>
            <w:tcW w:w="1020" w:type="dxa"/>
            <w:tcBorders>
              <w:left w:val="single" w:sz="1" w:space="0" w:color="000000"/>
              <w:bottom w:val="single" w:sz="1" w:space="0" w:color="000000"/>
            </w:tcBorders>
          </w:tcPr>
          <w:p w14:paraId="30082D38"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44BB88A6"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697610D5"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7170B4FC" w14:textId="77777777" w:rsidR="00A35E4F" w:rsidRPr="00D560BB" w:rsidRDefault="00A35E4F" w:rsidP="00F2379A">
            <w:pPr>
              <w:pStyle w:val="Lentelsturinys"/>
              <w:snapToGrid w:val="0"/>
              <w:rPr>
                <w:sz w:val="20"/>
                <w:szCs w:val="20"/>
              </w:rPr>
            </w:pPr>
          </w:p>
        </w:tc>
      </w:tr>
      <w:tr w:rsidR="00A35E4F" w:rsidRPr="00D560BB" w14:paraId="5E2053EA" w14:textId="77777777" w:rsidTr="00F2379A">
        <w:tc>
          <w:tcPr>
            <w:tcW w:w="900" w:type="dxa"/>
            <w:tcBorders>
              <w:left w:val="single" w:sz="1" w:space="0" w:color="000000"/>
              <w:bottom w:val="single" w:sz="1" w:space="0" w:color="000000"/>
            </w:tcBorders>
          </w:tcPr>
          <w:p w14:paraId="16CB6FA3" w14:textId="77777777" w:rsidR="00A35E4F" w:rsidRPr="00D560BB" w:rsidRDefault="00A35E4F" w:rsidP="00F2379A">
            <w:pPr>
              <w:pStyle w:val="Lentelsturinys"/>
              <w:rPr>
                <w:sz w:val="20"/>
                <w:szCs w:val="20"/>
              </w:rPr>
            </w:pPr>
            <w:r w:rsidRPr="00D560BB">
              <w:rPr>
                <w:sz w:val="20"/>
                <w:szCs w:val="20"/>
              </w:rPr>
              <w:t>7.</w:t>
            </w:r>
          </w:p>
        </w:tc>
        <w:tc>
          <w:tcPr>
            <w:tcW w:w="2505" w:type="dxa"/>
            <w:tcBorders>
              <w:left w:val="single" w:sz="1" w:space="0" w:color="000000"/>
              <w:bottom w:val="single" w:sz="1" w:space="0" w:color="000000"/>
            </w:tcBorders>
          </w:tcPr>
          <w:p w14:paraId="633931A6" w14:textId="53F5ED2D" w:rsidR="00A35E4F" w:rsidRPr="00D560BB" w:rsidRDefault="00A35E4F" w:rsidP="00A35E4F">
            <w:pPr>
              <w:jc w:val="center"/>
              <w:rPr>
                <w:color w:val="000000"/>
                <w:sz w:val="20"/>
                <w:szCs w:val="20"/>
              </w:rPr>
            </w:pPr>
            <w:proofErr w:type="spellStart"/>
            <w:r w:rsidRPr="00D560BB">
              <w:rPr>
                <w:color w:val="000000"/>
                <w:sz w:val="20"/>
                <w:szCs w:val="20"/>
              </w:rPr>
              <w:t>Apsauginis</w:t>
            </w:r>
            <w:proofErr w:type="spellEnd"/>
            <w:r w:rsidRPr="00D560BB">
              <w:rPr>
                <w:color w:val="000000"/>
                <w:sz w:val="20"/>
                <w:szCs w:val="20"/>
              </w:rPr>
              <w:t xml:space="preserve"> užvalkalas čiužiniui mėlynas</w:t>
            </w:r>
          </w:p>
        </w:tc>
        <w:tc>
          <w:tcPr>
            <w:tcW w:w="675" w:type="dxa"/>
            <w:tcBorders>
              <w:left w:val="single" w:sz="1" w:space="0" w:color="000000"/>
              <w:bottom w:val="single" w:sz="1" w:space="0" w:color="000000"/>
            </w:tcBorders>
          </w:tcPr>
          <w:p w14:paraId="2432AA96" w14:textId="77777777" w:rsidR="00A35E4F" w:rsidRPr="00D560BB" w:rsidRDefault="00A35E4F" w:rsidP="00F2379A">
            <w:pPr>
              <w:pStyle w:val="Lentelsturinys"/>
              <w:snapToGrid w:val="0"/>
              <w:rPr>
                <w:sz w:val="20"/>
                <w:szCs w:val="20"/>
              </w:rPr>
            </w:pPr>
            <w:proofErr w:type="spellStart"/>
            <w:r w:rsidRPr="00D560BB">
              <w:rPr>
                <w:sz w:val="20"/>
                <w:szCs w:val="20"/>
              </w:rPr>
              <w:t>vnt</w:t>
            </w:r>
            <w:proofErr w:type="spellEnd"/>
            <w:r w:rsidRPr="00D560BB">
              <w:rPr>
                <w:sz w:val="20"/>
                <w:szCs w:val="20"/>
              </w:rPr>
              <w:t>.</w:t>
            </w:r>
          </w:p>
        </w:tc>
        <w:tc>
          <w:tcPr>
            <w:tcW w:w="1023" w:type="dxa"/>
            <w:tcBorders>
              <w:left w:val="single" w:sz="1" w:space="0" w:color="000000"/>
              <w:bottom w:val="single" w:sz="1" w:space="0" w:color="000000"/>
            </w:tcBorders>
          </w:tcPr>
          <w:p w14:paraId="46C70AF1" w14:textId="77777777" w:rsidR="00A35E4F" w:rsidRPr="00D560BB" w:rsidRDefault="00A35E4F" w:rsidP="00F2379A">
            <w:pPr>
              <w:pStyle w:val="Lentelsturinys"/>
              <w:snapToGrid w:val="0"/>
              <w:jc w:val="center"/>
              <w:rPr>
                <w:sz w:val="20"/>
                <w:szCs w:val="20"/>
              </w:rPr>
            </w:pPr>
            <w:r w:rsidRPr="00D560BB">
              <w:rPr>
                <w:sz w:val="20"/>
                <w:szCs w:val="20"/>
              </w:rPr>
              <w:t>100</w:t>
            </w:r>
          </w:p>
        </w:tc>
        <w:tc>
          <w:tcPr>
            <w:tcW w:w="1020" w:type="dxa"/>
            <w:tcBorders>
              <w:left w:val="single" w:sz="1" w:space="0" w:color="000000"/>
              <w:bottom w:val="single" w:sz="1" w:space="0" w:color="000000"/>
            </w:tcBorders>
          </w:tcPr>
          <w:p w14:paraId="5CFBA035" w14:textId="77777777" w:rsidR="00A35E4F" w:rsidRPr="00D560BB" w:rsidRDefault="00A35E4F" w:rsidP="00F2379A">
            <w:pPr>
              <w:pStyle w:val="Lentelsturinys"/>
              <w:snapToGrid w:val="0"/>
              <w:rPr>
                <w:sz w:val="20"/>
                <w:szCs w:val="20"/>
              </w:rPr>
            </w:pPr>
          </w:p>
        </w:tc>
        <w:tc>
          <w:tcPr>
            <w:tcW w:w="1065" w:type="dxa"/>
            <w:tcBorders>
              <w:left w:val="single" w:sz="1" w:space="0" w:color="000000"/>
              <w:bottom w:val="single" w:sz="1" w:space="0" w:color="000000"/>
            </w:tcBorders>
          </w:tcPr>
          <w:p w14:paraId="3C3DF73B" w14:textId="77777777" w:rsidR="00A35E4F" w:rsidRPr="00D560BB" w:rsidRDefault="00A35E4F" w:rsidP="00F2379A">
            <w:pPr>
              <w:pStyle w:val="Lentelsturinys"/>
              <w:snapToGrid w:val="0"/>
              <w:rPr>
                <w:sz w:val="20"/>
                <w:szCs w:val="20"/>
              </w:rPr>
            </w:pPr>
          </w:p>
        </w:tc>
        <w:tc>
          <w:tcPr>
            <w:tcW w:w="1176" w:type="dxa"/>
            <w:tcBorders>
              <w:left w:val="single" w:sz="1" w:space="0" w:color="000000"/>
              <w:bottom w:val="single" w:sz="1" w:space="0" w:color="000000"/>
            </w:tcBorders>
          </w:tcPr>
          <w:p w14:paraId="30427471" w14:textId="77777777" w:rsidR="00A35E4F" w:rsidRPr="00D560BB" w:rsidRDefault="00A35E4F" w:rsidP="00F2379A">
            <w:pPr>
              <w:pStyle w:val="Lentelsturinys"/>
              <w:snapToGrid w:val="0"/>
              <w:jc w:val="center"/>
              <w:rPr>
                <w:sz w:val="20"/>
                <w:szCs w:val="20"/>
              </w:rPr>
            </w:pPr>
          </w:p>
        </w:tc>
        <w:tc>
          <w:tcPr>
            <w:tcW w:w="1117" w:type="dxa"/>
            <w:tcBorders>
              <w:left w:val="single" w:sz="1" w:space="0" w:color="000000"/>
              <w:bottom w:val="single" w:sz="1" w:space="0" w:color="000000"/>
              <w:right w:val="single" w:sz="1" w:space="0" w:color="000000"/>
            </w:tcBorders>
          </w:tcPr>
          <w:p w14:paraId="0079DD02" w14:textId="77777777" w:rsidR="00A35E4F" w:rsidRPr="00D560BB" w:rsidRDefault="00A35E4F" w:rsidP="00F2379A">
            <w:pPr>
              <w:pStyle w:val="Lentelsturinys"/>
              <w:snapToGrid w:val="0"/>
              <w:rPr>
                <w:sz w:val="20"/>
                <w:szCs w:val="20"/>
              </w:rPr>
            </w:pPr>
          </w:p>
        </w:tc>
      </w:tr>
      <w:tr w:rsidR="00A35E4F" w14:paraId="32919531" w14:textId="77777777" w:rsidTr="00F2379A">
        <w:tc>
          <w:tcPr>
            <w:tcW w:w="7188" w:type="dxa"/>
            <w:gridSpan w:val="6"/>
            <w:tcBorders>
              <w:top w:val="single" w:sz="1" w:space="0" w:color="000000"/>
              <w:left w:val="single" w:sz="1" w:space="0" w:color="000000"/>
              <w:bottom w:val="single" w:sz="1" w:space="0" w:color="000000"/>
            </w:tcBorders>
          </w:tcPr>
          <w:p w14:paraId="19402F13" w14:textId="3A2CF399" w:rsidR="00A35E4F" w:rsidRPr="00D560BB" w:rsidRDefault="00A35E4F" w:rsidP="006E37A5">
            <w:pPr>
              <w:pStyle w:val="Lentelsturinys"/>
              <w:jc w:val="right"/>
              <w:rPr>
                <w:b/>
                <w:bCs/>
                <w:sz w:val="22"/>
                <w:szCs w:val="22"/>
              </w:rPr>
            </w:pPr>
            <w:r>
              <w:rPr>
                <w:b/>
                <w:bCs/>
              </w:rPr>
              <w:t xml:space="preserve">                                                                     </w:t>
            </w:r>
            <w:proofErr w:type="spellStart"/>
            <w:r w:rsidRPr="00D560BB">
              <w:rPr>
                <w:b/>
                <w:bCs/>
                <w:sz w:val="22"/>
                <w:szCs w:val="22"/>
              </w:rPr>
              <w:t>Bendra</w:t>
            </w:r>
            <w:proofErr w:type="spellEnd"/>
            <w:r w:rsidRPr="00D560BB">
              <w:rPr>
                <w:b/>
                <w:bCs/>
                <w:sz w:val="22"/>
                <w:szCs w:val="22"/>
              </w:rPr>
              <w:t xml:space="preserve"> </w:t>
            </w:r>
            <w:r>
              <w:rPr>
                <w:b/>
                <w:bCs/>
                <w:sz w:val="22"/>
                <w:szCs w:val="22"/>
              </w:rPr>
              <w:t xml:space="preserve">II </w:t>
            </w:r>
            <w:proofErr w:type="spellStart"/>
            <w:r>
              <w:rPr>
                <w:b/>
                <w:bCs/>
                <w:sz w:val="22"/>
                <w:szCs w:val="22"/>
              </w:rPr>
              <w:t>pirkimo</w:t>
            </w:r>
            <w:proofErr w:type="spellEnd"/>
            <w:r>
              <w:rPr>
                <w:b/>
                <w:bCs/>
                <w:sz w:val="22"/>
                <w:szCs w:val="22"/>
              </w:rPr>
              <w:t xml:space="preserve"> dallies </w:t>
            </w:r>
            <w:proofErr w:type="spellStart"/>
            <w:r w:rsidRPr="00D560BB">
              <w:rPr>
                <w:b/>
                <w:bCs/>
                <w:sz w:val="22"/>
                <w:szCs w:val="22"/>
              </w:rPr>
              <w:t>pasiūlymo</w:t>
            </w:r>
            <w:proofErr w:type="spellEnd"/>
            <w:r w:rsidRPr="00D560BB">
              <w:rPr>
                <w:b/>
                <w:bCs/>
                <w:sz w:val="22"/>
                <w:szCs w:val="22"/>
              </w:rPr>
              <w:t xml:space="preserve"> </w:t>
            </w:r>
            <w:proofErr w:type="spellStart"/>
            <w:r w:rsidRPr="00D560BB">
              <w:rPr>
                <w:b/>
                <w:bCs/>
                <w:sz w:val="22"/>
                <w:szCs w:val="22"/>
              </w:rPr>
              <w:t>kaina</w:t>
            </w:r>
            <w:proofErr w:type="spellEnd"/>
            <w:r w:rsidRPr="00D560BB">
              <w:rPr>
                <w:b/>
                <w:bCs/>
                <w:sz w:val="22"/>
                <w:szCs w:val="22"/>
              </w:rPr>
              <w:t xml:space="preserve"> EUR:</w:t>
            </w:r>
          </w:p>
        </w:tc>
        <w:tc>
          <w:tcPr>
            <w:tcW w:w="1176" w:type="dxa"/>
            <w:tcBorders>
              <w:top w:val="single" w:sz="1" w:space="0" w:color="000000"/>
              <w:left w:val="single" w:sz="1" w:space="0" w:color="000000"/>
              <w:bottom w:val="single" w:sz="1" w:space="0" w:color="000000"/>
            </w:tcBorders>
          </w:tcPr>
          <w:p w14:paraId="4E5A9C88" w14:textId="77777777" w:rsidR="00A35E4F" w:rsidRPr="009D0A2A" w:rsidRDefault="00A35E4F" w:rsidP="00F2379A">
            <w:pPr>
              <w:pStyle w:val="Lentelsturinys"/>
              <w:jc w:val="center"/>
              <w:rPr>
                <w:b/>
                <w:bCs/>
              </w:rPr>
            </w:pPr>
          </w:p>
        </w:tc>
        <w:tc>
          <w:tcPr>
            <w:tcW w:w="1117" w:type="dxa"/>
            <w:tcBorders>
              <w:top w:val="single" w:sz="1" w:space="0" w:color="000000"/>
              <w:left w:val="single" w:sz="1" w:space="0" w:color="000000"/>
              <w:bottom w:val="single" w:sz="1" w:space="0" w:color="000000"/>
              <w:right w:val="single" w:sz="1" w:space="0" w:color="000000"/>
            </w:tcBorders>
          </w:tcPr>
          <w:p w14:paraId="0533E2D4" w14:textId="77777777" w:rsidR="00A35E4F" w:rsidRDefault="00A35E4F" w:rsidP="00F2379A">
            <w:pPr>
              <w:pStyle w:val="Lentelsturinys"/>
            </w:pPr>
          </w:p>
        </w:tc>
      </w:tr>
    </w:tbl>
    <w:p w14:paraId="39FA7F0A" w14:textId="77777777" w:rsidR="00A35E4F" w:rsidRDefault="00A35E4F" w:rsidP="003E0217">
      <w:pPr>
        <w:jc w:val="right"/>
        <w:rPr>
          <w:b/>
          <w:sz w:val="22"/>
          <w:szCs w:val="22"/>
        </w:rPr>
      </w:pPr>
    </w:p>
    <w:p w14:paraId="01F51396" w14:textId="77777777" w:rsidR="003E0217" w:rsidRPr="0060688C" w:rsidRDefault="003E0217" w:rsidP="003E0217">
      <w:pPr>
        <w:rPr>
          <w:sz w:val="22"/>
          <w:szCs w:val="22"/>
        </w:rPr>
      </w:pPr>
    </w:p>
    <w:p w14:paraId="31FD1C3D" w14:textId="77777777" w:rsidR="003E0217" w:rsidRPr="0060688C" w:rsidRDefault="003E0217" w:rsidP="003E0217">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56311339" w14:textId="77777777" w:rsidR="003E0217" w:rsidRDefault="003E0217" w:rsidP="003E0217">
      <w:pPr>
        <w:rPr>
          <w:sz w:val="22"/>
          <w:szCs w:val="22"/>
        </w:rPr>
      </w:pPr>
      <w:r w:rsidRPr="0060688C">
        <w:rPr>
          <w:sz w:val="22"/>
          <w:szCs w:val="22"/>
        </w:rPr>
        <w:t xml:space="preserve">PVM (21 %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skaičiais ir </w:t>
      </w:r>
      <w:proofErr w:type="spellStart"/>
      <w:r w:rsidRPr="0060688C">
        <w:rPr>
          <w:sz w:val="22"/>
          <w:szCs w:val="22"/>
        </w:rPr>
        <w:t>žodžiais</w:t>
      </w:r>
      <w:proofErr w:type="spellEnd"/>
      <w:r w:rsidRPr="0060688C">
        <w:rPr>
          <w:sz w:val="22"/>
          <w:szCs w:val="22"/>
        </w:rPr>
        <w:t>)</w:t>
      </w:r>
    </w:p>
    <w:p w14:paraId="0F33B634" w14:textId="77777777" w:rsidR="003E0217" w:rsidRDefault="003E0217" w:rsidP="003E0217">
      <w:pPr>
        <w:rPr>
          <w:sz w:val="22"/>
          <w:szCs w:val="22"/>
        </w:rPr>
      </w:pPr>
    </w:p>
    <w:p w14:paraId="4DE1AB47" w14:textId="77777777" w:rsidR="003E0217" w:rsidRDefault="003E0217" w:rsidP="003E0217">
      <w:pPr>
        <w:rPr>
          <w:sz w:val="22"/>
          <w:szCs w:val="22"/>
        </w:rPr>
      </w:pPr>
    </w:p>
    <w:p w14:paraId="06FCBFB5" w14:textId="6FD54F4A" w:rsidR="00AC72A6" w:rsidRDefault="00AC72A6" w:rsidP="00AC72A6">
      <w:pPr>
        <w:rPr>
          <w:b/>
          <w:bCs/>
        </w:rPr>
      </w:pPr>
      <w:r>
        <w:rPr>
          <w:sz w:val="21"/>
          <w:szCs w:val="21"/>
        </w:rPr>
        <w:t xml:space="preserve">                    </w:t>
      </w:r>
      <w:r>
        <w:rPr>
          <w:b/>
          <w:bCs/>
        </w:rPr>
        <w:t xml:space="preserve">TECHNINĖ SPECIFIKACIJA </w:t>
      </w:r>
    </w:p>
    <w:p w14:paraId="295346F1" w14:textId="0DE39B9B" w:rsidR="00AC72A6" w:rsidRDefault="00AC72A6" w:rsidP="00AC72A6">
      <w:pPr>
        <w:jc w:val="right"/>
        <w:rPr>
          <w:b/>
          <w:sz w:val="22"/>
          <w:szCs w:val="22"/>
        </w:rPr>
      </w:pPr>
      <w:r>
        <w:tab/>
      </w:r>
      <w:r w:rsidRPr="00F33F48">
        <w:rPr>
          <w:b/>
          <w:sz w:val="22"/>
          <w:szCs w:val="22"/>
        </w:rPr>
        <w:t>(</w:t>
      </w:r>
      <w:r>
        <w:rPr>
          <w:b/>
          <w:sz w:val="22"/>
          <w:szCs w:val="22"/>
        </w:rPr>
        <w:t>2</w:t>
      </w:r>
      <w:r w:rsidRPr="00F33F48">
        <w:rPr>
          <w:b/>
          <w:sz w:val="22"/>
          <w:szCs w:val="22"/>
        </w:rPr>
        <w:t xml:space="preserve"> </w:t>
      </w:r>
      <w:proofErr w:type="spellStart"/>
      <w:r w:rsidRPr="00F33F48">
        <w:rPr>
          <w:b/>
          <w:sz w:val="22"/>
          <w:szCs w:val="22"/>
        </w:rPr>
        <w:t>lentelė</w:t>
      </w:r>
      <w:proofErr w:type="spellEnd"/>
      <w:r w:rsidRPr="00F33F48">
        <w:rPr>
          <w:b/>
          <w:sz w:val="22"/>
          <w:szCs w:val="22"/>
        </w:rPr>
        <w:t>)</w:t>
      </w:r>
    </w:p>
    <w:tbl>
      <w:tblPr>
        <w:tblStyle w:val="Lentelstinklelis"/>
        <w:tblW w:w="10060" w:type="dxa"/>
        <w:tblInd w:w="4" w:type="dxa"/>
        <w:tblLook w:val="04A0" w:firstRow="1" w:lastRow="0" w:firstColumn="1" w:lastColumn="0" w:noHBand="0" w:noVBand="1"/>
      </w:tblPr>
      <w:tblGrid>
        <w:gridCol w:w="1763"/>
        <w:gridCol w:w="4116"/>
        <w:gridCol w:w="4181"/>
      </w:tblGrid>
      <w:tr w:rsidR="008C4FB1" w:rsidRPr="008C4FB1" w14:paraId="5C2EC748" w14:textId="77777777" w:rsidTr="008C4FB1">
        <w:tc>
          <w:tcPr>
            <w:tcW w:w="1763" w:type="dxa"/>
            <w:tcBorders>
              <w:top w:val="single" w:sz="1" w:space="0" w:color="000000"/>
              <w:left w:val="single" w:sz="1" w:space="0" w:color="000000"/>
              <w:bottom w:val="single" w:sz="1" w:space="0" w:color="000000"/>
            </w:tcBorders>
          </w:tcPr>
          <w:p w14:paraId="4E83D795" w14:textId="77777777" w:rsidR="008C4FB1" w:rsidRPr="008C4FB1" w:rsidRDefault="008C4FB1" w:rsidP="00F2379A">
            <w:pPr>
              <w:rPr>
                <w:rFonts w:ascii="Times New Roman" w:hAnsi="Times New Roman"/>
              </w:rPr>
            </w:pPr>
            <w:proofErr w:type="spellStart"/>
            <w:r w:rsidRPr="008C4FB1">
              <w:rPr>
                <w:rFonts w:ascii="Times New Roman" w:hAnsi="Times New Roman"/>
              </w:rPr>
              <w:t>Prekės</w:t>
            </w:r>
            <w:proofErr w:type="spellEnd"/>
            <w:r w:rsidRPr="008C4FB1">
              <w:rPr>
                <w:rFonts w:ascii="Times New Roman" w:hAnsi="Times New Roman"/>
              </w:rPr>
              <w:t xml:space="preserve"> </w:t>
            </w:r>
            <w:proofErr w:type="spellStart"/>
            <w:r w:rsidRPr="008C4FB1">
              <w:rPr>
                <w:rFonts w:ascii="Times New Roman" w:hAnsi="Times New Roman"/>
              </w:rPr>
              <w:t>pavadinimas</w:t>
            </w:r>
            <w:proofErr w:type="spellEnd"/>
          </w:p>
        </w:tc>
        <w:tc>
          <w:tcPr>
            <w:tcW w:w="4116" w:type="dxa"/>
            <w:tcBorders>
              <w:top w:val="single" w:sz="1" w:space="0" w:color="000000"/>
              <w:left w:val="single" w:sz="1" w:space="0" w:color="000000"/>
              <w:bottom w:val="single" w:sz="1" w:space="0" w:color="000000"/>
            </w:tcBorders>
          </w:tcPr>
          <w:p w14:paraId="32F25A47" w14:textId="77777777" w:rsidR="008C4FB1" w:rsidRPr="008C4FB1" w:rsidRDefault="008C4FB1" w:rsidP="00F2379A">
            <w:pPr>
              <w:pStyle w:val="Lentelsturinys"/>
              <w:jc w:val="center"/>
              <w:rPr>
                <w:rFonts w:ascii="Times New Roman" w:hAnsi="Times New Roman"/>
              </w:rPr>
            </w:pPr>
            <w:proofErr w:type="spellStart"/>
            <w:r w:rsidRPr="008C4FB1">
              <w:rPr>
                <w:rFonts w:ascii="Times New Roman" w:hAnsi="Times New Roman"/>
              </w:rPr>
              <w:t>Reikalaujamos</w:t>
            </w:r>
            <w:proofErr w:type="spellEnd"/>
            <w:r w:rsidRPr="008C4FB1">
              <w:rPr>
                <w:rFonts w:ascii="Times New Roman" w:hAnsi="Times New Roman"/>
              </w:rPr>
              <w:t xml:space="preserve"> </w:t>
            </w:r>
            <w:proofErr w:type="spellStart"/>
            <w:r w:rsidRPr="008C4FB1">
              <w:rPr>
                <w:rFonts w:ascii="Times New Roman" w:hAnsi="Times New Roman"/>
              </w:rPr>
              <w:t>techninės</w:t>
            </w:r>
            <w:proofErr w:type="spellEnd"/>
            <w:r w:rsidRPr="008C4FB1">
              <w:rPr>
                <w:rFonts w:ascii="Times New Roman" w:hAnsi="Times New Roman"/>
              </w:rPr>
              <w:t xml:space="preserve"> </w:t>
            </w:r>
            <w:proofErr w:type="spellStart"/>
            <w:r w:rsidRPr="008C4FB1">
              <w:rPr>
                <w:rFonts w:ascii="Times New Roman" w:hAnsi="Times New Roman"/>
              </w:rPr>
              <w:t>charakteristikos</w:t>
            </w:r>
            <w:proofErr w:type="spellEnd"/>
          </w:p>
          <w:p w14:paraId="167E25E5" w14:textId="77777777" w:rsidR="008C4FB1" w:rsidRPr="008C4FB1" w:rsidRDefault="008C4FB1" w:rsidP="00F2379A">
            <w:pPr>
              <w:rPr>
                <w:rFonts w:ascii="Times New Roman" w:hAnsi="Times New Roman"/>
              </w:rPr>
            </w:pPr>
          </w:p>
        </w:tc>
        <w:tc>
          <w:tcPr>
            <w:tcW w:w="4181" w:type="dxa"/>
            <w:tcBorders>
              <w:top w:val="single" w:sz="1" w:space="0" w:color="000000"/>
              <w:left w:val="single" w:sz="1" w:space="0" w:color="000000"/>
              <w:bottom w:val="single" w:sz="1" w:space="0" w:color="000000"/>
              <w:right w:val="single" w:sz="1" w:space="0" w:color="000000"/>
            </w:tcBorders>
          </w:tcPr>
          <w:p w14:paraId="00807C57" w14:textId="77777777" w:rsidR="008C4FB1" w:rsidRPr="008C4FB1" w:rsidRDefault="008C4FB1" w:rsidP="00F2379A">
            <w:pPr>
              <w:rPr>
                <w:rFonts w:ascii="Times New Roman" w:hAnsi="Times New Roman"/>
              </w:rPr>
            </w:pPr>
            <w:proofErr w:type="spellStart"/>
            <w:r w:rsidRPr="008C4FB1">
              <w:rPr>
                <w:rFonts w:ascii="Times New Roman" w:hAnsi="Times New Roman"/>
              </w:rPr>
              <w:t>Siūloma</w:t>
            </w:r>
            <w:proofErr w:type="spellEnd"/>
            <w:r w:rsidRPr="008C4FB1">
              <w:rPr>
                <w:rFonts w:ascii="Times New Roman" w:hAnsi="Times New Roman"/>
              </w:rPr>
              <w:t xml:space="preserve"> </w:t>
            </w:r>
            <w:proofErr w:type="spellStart"/>
            <w:r w:rsidRPr="008C4FB1">
              <w:rPr>
                <w:rFonts w:ascii="Times New Roman" w:hAnsi="Times New Roman"/>
              </w:rPr>
              <w:t>parametro</w:t>
            </w:r>
            <w:proofErr w:type="spellEnd"/>
            <w:r w:rsidRPr="008C4FB1">
              <w:rPr>
                <w:rFonts w:ascii="Times New Roman" w:hAnsi="Times New Roman"/>
              </w:rPr>
              <w:t xml:space="preserve"> </w:t>
            </w:r>
            <w:proofErr w:type="spellStart"/>
            <w:r w:rsidRPr="008C4FB1">
              <w:rPr>
                <w:rFonts w:ascii="Times New Roman" w:hAnsi="Times New Roman"/>
              </w:rPr>
              <w:t>reikšmė</w:t>
            </w:r>
            <w:proofErr w:type="spellEnd"/>
            <w:r w:rsidRPr="008C4FB1">
              <w:rPr>
                <w:rFonts w:ascii="Times New Roman" w:hAnsi="Times New Roman"/>
              </w:rPr>
              <w:t xml:space="preserve"> (</w:t>
            </w:r>
            <w:proofErr w:type="spellStart"/>
            <w:r w:rsidRPr="008C4FB1">
              <w:rPr>
                <w:rFonts w:ascii="Times New Roman" w:hAnsi="Times New Roman"/>
              </w:rPr>
              <w:t>surašomi</w:t>
            </w:r>
            <w:proofErr w:type="spellEnd"/>
            <w:r w:rsidRPr="008C4FB1">
              <w:rPr>
                <w:rFonts w:ascii="Times New Roman" w:hAnsi="Times New Roman"/>
              </w:rPr>
              <w:t xml:space="preserve"> </w:t>
            </w:r>
            <w:proofErr w:type="spellStart"/>
            <w:r w:rsidRPr="008C4FB1">
              <w:rPr>
                <w:rFonts w:ascii="Times New Roman" w:hAnsi="Times New Roman"/>
              </w:rPr>
              <w:t>konkretūs</w:t>
            </w:r>
            <w:proofErr w:type="spellEnd"/>
            <w:r w:rsidRPr="008C4FB1">
              <w:rPr>
                <w:rFonts w:ascii="Times New Roman" w:hAnsi="Times New Roman"/>
              </w:rPr>
              <w:t xml:space="preserve"> </w:t>
            </w:r>
            <w:proofErr w:type="spellStart"/>
            <w:r w:rsidRPr="008C4FB1">
              <w:rPr>
                <w:rFonts w:ascii="Times New Roman" w:hAnsi="Times New Roman"/>
              </w:rPr>
              <w:t>siūlomi</w:t>
            </w:r>
            <w:proofErr w:type="spellEnd"/>
            <w:r w:rsidRPr="008C4FB1">
              <w:rPr>
                <w:rFonts w:ascii="Times New Roman" w:hAnsi="Times New Roman"/>
              </w:rPr>
              <w:t xml:space="preserve"> </w:t>
            </w:r>
            <w:proofErr w:type="spellStart"/>
            <w:r w:rsidRPr="008C4FB1">
              <w:rPr>
                <w:rFonts w:ascii="Times New Roman" w:hAnsi="Times New Roman"/>
              </w:rPr>
              <w:t>parametrai</w:t>
            </w:r>
            <w:proofErr w:type="spellEnd"/>
            <w:r w:rsidRPr="008C4FB1">
              <w:rPr>
                <w:rFonts w:ascii="Times New Roman" w:hAnsi="Times New Roman"/>
              </w:rPr>
              <w:t xml:space="preserve"> (Taip/ne </w:t>
            </w:r>
            <w:proofErr w:type="spellStart"/>
            <w:r w:rsidRPr="008C4FB1">
              <w:rPr>
                <w:rFonts w:ascii="Times New Roman" w:hAnsi="Times New Roman"/>
              </w:rPr>
              <w:t>rašyti</w:t>
            </w:r>
            <w:proofErr w:type="spellEnd"/>
            <w:r w:rsidRPr="008C4FB1">
              <w:rPr>
                <w:rFonts w:ascii="Times New Roman" w:hAnsi="Times New Roman"/>
              </w:rPr>
              <w:t xml:space="preserve"> negalima))</w:t>
            </w:r>
          </w:p>
        </w:tc>
      </w:tr>
      <w:tr w:rsidR="008C4FB1" w:rsidRPr="008C4FB1" w14:paraId="5A160D73" w14:textId="77777777" w:rsidTr="008C4FB1">
        <w:tc>
          <w:tcPr>
            <w:tcW w:w="10060" w:type="dxa"/>
            <w:gridSpan w:val="3"/>
            <w:tcBorders>
              <w:top w:val="single" w:sz="1" w:space="0" w:color="000000"/>
              <w:left w:val="single" w:sz="1" w:space="0" w:color="000000"/>
              <w:bottom w:val="single" w:sz="1" w:space="0" w:color="000000"/>
              <w:right w:val="single" w:sz="1" w:space="0" w:color="000000"/>
            </w:tcBorders>
          </w:tcPr>
          <w:p w14:paraId="099FFF69" w14:textId="77777777" w:rsidR="008C4FB1" w:rsidRPr="008C4FB1" w:rsidRDefault="008C4FB1" w:rsidP="00F2379A">
            <w:pPr>
              <w:rPr>
                <w:rFonts w:ascii="Times New Roman" w:hAnsi="Times New Roman"/>
              </w:rPr>
            </w:pPr>
            <w:r w:rsidRPr="008C4FB1">
              <w:rPr>
                <w:rFonts w:ascii="Times New Roman" w:hAnsi="Times New Roman"/>
                <w:b/>
                <w:bCs/>
              </w:rPr>
              <w:t xml:space="preserve">                                                                           I DALIS</w:t>
            </w:r>
          </w:p>
        </w:tc>
      </w:tr>
      <w:tr w:rsidR="008C4FB1" w:rsidRPr="008C4FB1" w14:paraId="18C529C2" w14:textId="77777777" w:rsidTr="008C4FB1">
        <w:tc>
          <w:tcPr>
            <w:tcW w:w="1763" w:type="dxa"/>
            <w:tcBorders>
              <w:left w:val="single" w:sz="1" w:space="0" w:color="000000"/>
              <w:bottom w:val="single" w:sz="1" w:space="0" w:color="000000"/>
            </w:tcBorders>
          </w:tcPr>
          <w:p w14:paraId="1B0ED85C" w14:textId="77777777" w:rsidR="008C4FB1" w:rsidRPr="008C4FB1" w:rsidRDefault="008C4FB1" w:rsidP="00F2379A">
            <w:pPr>
              <w:rPr>
                <w:rFonts w:ascii="Times New Roman" w:hAnsi="Times New Roman"/>
              </w:rPr>
            </w:pPr>
            <w:r w:rsidRPr="008C4FB1">
              <w:rPr>
                <w:rFonts w:ascii="Times New Roman" w:hAnsi="Times New Roman"/>
                <w:b/>
                <w:bCs/>
              </w:rPr>
              <w:t>1)</w:t>
            </w:r>
            <w:proofErr w:type="spellStart"/>
            <w:r w:rsidRPr="008C4FB1">
              <w:rPr>
                <w:rFonts w:ascii="Times New Roman" w:hAnsi="Times New Roman"/>
              </w:rPr>
              <w:t>Antklodė</w:t>
            </w:r>
            <w:proofErr w:type="spellEnd"/>
            <w:r w:rsidRPr="008C4FB1">
              <w:rPr>
                <w:rFonts w:ascii="Times New Roman" w:hAnsi="Times New Roman"/>
              </w:rPr>
              <w:t xml:space="preserve"> </w:t>
            </w:r>
            <w:proofErr w:type="spellStart"/>
            <w:r w:rsidRPr="008C4FB1">
              <w:rPr>
                <w:rFonts w:ascii="Times New Roman" w:hAnsi="Times New Roman"/>
              </w:rPr>
              <w:t>suaugusiems</w:t>
            </w:r>
            <w:proofErr w:type="spellEnd"/>
          </w:p>
          <w:p w14:paraId="238F0443" w14:textId="77777777" w:rsidR="008C4FB1" w:rsidRPr="008C4FB1" w:rsidRDefault="008C4FB1" w:rsidP="00F2379A">
            <w:pPr>
              <w:rPr>
                <w:rFonts w:ascii="Times New Roman" w:hAnsi="Times New Roman"/>
              </w:rPr>
            </w:pPr>
            <w:r w:rsidRPr="008C4FB1">
              <w:rPr>
                <w:rFonts w:ascii="Times New Roman" w:hAnsi="Times New Roman"/>
              </w:rPr>
              <w:t>(140x200)</w:t>
            </w:r>
          </w:p>
        </w:tc>
        <w:tc>
          <w:tcPr>
            <w:tcW w:w="4116" w:type="dxa"/>
            <w:tcBorders>
              <w:left w:val="single" w:sz="1" w:space="0" w:color="000000"/>
              <w:bottom w:val="single" w:sz="1" w:space="0" w:color="000000"/>
            </w:tcBorders>
          </w:tcPr>
          <w:p w14:paraId="40A332B7" w14:textId="77777777" w:rsidR="008C4FB1" w:rsidRPr="008C4FB1" w:rsidRDefault="008C4FB1" w:rsidP="00F2379A">
            <w:pPr>
              <w:rPr>
                <w:rFonts w:ascii="Times New Roman" w:hAnsi="Times New Roman"/>
              </w:rPr>
            </w:pPr>
            <w:proofErr w:type="spellStart"/>
            <w:r w:rsidRPr="008C4FB1">
              <w:rPr>
                <w:rFonts w:ascii="Times New Roman" w:hAnsi="Times New Roman"/>
              </w:rPr>
              <w:t>Impilas</w:t>
            </w:r>
            <w:proofErr w:type="spellEnd"/>
            <w:r w:rsidRPr="008C4FB1">
              <w:rPr>
                <w:rFonts w:ascii="Times New Roman" w:hAnsi="Times New Roman"/>
              </w:rPr>
              <w:t xml:space="preserve"> - </w:t>
            </w:r>
            <w:r w:rsidRPr="008C4FB1">
              <w:rPr>
                <w:rFonts w:ascii="Times New Roman" w:eastAsia="Symbol" w:hAnsi="Times New Roman"/>
                <w:color w:val="000000"/>
              </w:rPr>
              <w:t xml:space="preserve">100% </w:t>
            </w:r>
            <w:proofErr w:type="spellStart"/>
            <w:r w:rsidRPr="008C4FB1">
              <w:rPr>
                <w:rFonts w:ascii="Times New Roman" w:eastAsia="Symbol" w:hAnsi="Times New Roman"/>
                <w:color w:val="000000"/>
              </w:rPr>
              <w:t>medvilnė</w:t>
            </w:r>
            <w:proofErr w:type="spellEnd"/>
            <w:r w:rsidRPr="008C4FB1">
              <w:rPr>
                <w:rFonts w:ascii="Times New Roman" w:eastAsia="Symbol" w:hAnsi="Times New Roman"/>
                <w:color w:val="000000"/>
              </w:rPr>
              <w:t xml:space="preserve">, </w:t>
            </w:r>
            <w:proofErr w:type="spellStart"/>
            <w:r w:rsidRPr="008C4FB1">
              <w:rPr>
                <w:rFonts w:ascii="Times New Roman" w:hAnsi="Times New Roman"/>
              </w:rPr>
              <w:t>užpildas</w:t>
            </w:r>
            <w:proofErr w:type="spellEnd"/>
            <w:r w:rsidRPr="008C4FB1">
              <w:rPr>
                <w:rFonts w:ascii="Times New Roman" w:hAnsi="Times New Roman"/>
              </w:rPr>
              <w:t xml:space="preserve"> –</w:t>
            </w:r>
            <w:proofErr w:type="spellStart"/>
            <w:r w:rsidRPr="008C4FB1">
              <w:rPr>
                <w:rFonts w:ascii="Times New Roman" w:hAnsi="Times New Roman"/>
              </w:rPr>
              <w:t>sintepono</w:t>
            </w:r>
            <w:proofErr w:type="spellEnd"/>
            <w:r w:rsidRPr="008C4FB1">
              <w:rPr>
                <w:rFonts w:ascii="Times New Roman" w:hAnsi="Times New Roman"/>
              </w:rPr>
              <w:t xml:space="preserve"> </w:t>
            </w:r>
            <w:proofErr w:type="spellStart"/>
            <w:r w:rsidRPr="008C4FB1">
              <w:rPr>
                <w:rFonts w:ascii="Times New Roman" w:hAnsi="Times New Roman"/>
              </w:rPr>
              <w:t>pluoštas</w:t>
            </w:r>
            <w:proofErr w:type="spellEnd"/>
            <w:r w:rsidRPr="008C4FB1">
              <w:rPr>
                <w:rFonts w:ascii="Times New Roman" w:hAnsi="Times New Roman"/>
              </w:rPr>
              <w:t xml:space="preserve"> </w:t>
            </w:r>
            <w:proofErr w:type="spellStart"/>
            <w:r w:rsidRPr="008C4FB1">
              <w:rPr>
                <w:rFonts w:ascii="Times New Roman" w:hAnsi="Times New Roman"/>
              </w:rPr>
              <w:t>arba</w:t>
            </w:r>
            <w:proofErr w:type="spellEnd"/>
            <w:r w:rsidRPr="008C4FB1">
              <w:rPr>
                <w:rFonts w:ascii="Times New Roman" w:hAnsi="Times New Roman"/>
              </w:rPr>
              <w:t xml:space="preserve"> </w:t>
            </w:r>
            <w:proofErr w:type="spellStart"/>
            <w:r w:rsidRPr="008C4FB1">
              <w:rPr>
                <w:rFonts w:ascii="Times New Roman" w:hAnsi="Times New Roman"/>
              </w:rPr>
              <w:t>lygiavertė</w:t>
            </w:r>
            <w:proofErr w:type="spellEnd"/>
            <w:r w:rsidRPr="008C4FB1">
              <w:rPr>
                <w:rFonts w:ascii="Times New Roman" w:hAnsi="Times New Roman"/>
              </w:rPr>
              <w:t xml:space="preserve"> </w:t>
            </w:r>
            <w:proofErr w:type="spellStart"/>
            <w:r w:rsidRPr="008C4FB1">
              <w:rPr>
                <w:rFonts w:ascii="Times New Roman" w:hAnsi="Times New Roman"/>
              </w:rPr>
              <w:t>medžiaga</w:t>
            </w:r>
            <w:proofErr w:type="spellEnd"/>
            <w:r w:rsidRPr="008C4FB1">
              <w:rPr>
                <w:rFonts w:ascii="Times New Roman" w:hAnsi="Times New Roman"/>
              </w:rPr>
              <w:t xml:space="preserve">, </w:t>
            </w:r>
            <w:proofErr w:type="spellStart"/>
            <w:r w:rsidRPr="008C4FB1">
              <w:rPr>
                <w:rFonts w:ascii="Times New Roman" w:hAnsi="Times New Roman"/>
              </w:rPr>
              <w:t>užpildo</w:t>
            </w:r>
            <w:proofErr w:type="spellEnd"/>
            <w:r w:rsidRPr="008C4FB1">
              <w:rPr>
                <w:rFonts w:ascii="Times New Roman" w:hAnsi="Times New Roman"/>
              </w:rPr>
              <w:t xml:space="preserve"> </w:t>
            </w:r>
            <w:proofErr w:type="spellStart"/>
            <w:r w:rsidRPr="008C4FB1">
              <w:rPr>
                <w:rFonts w:ascii="Times New Roman" w:hAnsi="Times New Roman"/>
              </w:rPr>
              <w:t>svoris</w:t>
            </w:r>
            <w:proofErr w:type="spellEnd"/>
            <w:r w:rsidRPr="008C4FB1">
              <w:rPr>
                <w:rFonts w:ascii="Times New Roman" w:hAnsi="Times New Roman"/>
              </w:rPr>
              <w:t xml:space="preserve"> 350g/m² (±20 g/m²), </w:t>
            </w:r>
            <w:proofErr w:type="spellStart"/>
            <w:r w:rsidRPr="008C4FB1">
              <w:rPr>
                <w:rFonts w:ascii="Times New Roman" w:hAnsi="Times New Roman"/>
              </w:rPr>
              <w:t>antklodė</w:t>
            </w:r>
            <w:proofErr w:type="spellEnd"/>
            <w:r w:rsidRPr="008C4FB1">
              <w:rPr>
                <w:rFonts w:ascii="Times New Roman" w:hAnsi="Times New Roman"/>
              </w:rPr>
              <w:t xml:space="preserve"> </w:t>
            </w:r>
            <w:proofErr w:type="spellStart"/>
            <w:r w:rsidRPr="008C4FB1">
              <w:rPr>
                <w:rFonts w:ascii="Times New Roman" w:hAnsi="Times New Roman"/>
              </w:rPr>
              <w:t>dygsniuota</w:t>
            </w:r>
            <w:proofErr w:type="spellEnd"/>
            <w:r w:rsidRPr="008C4FB1">
              <w:rPr>
                <w:rFonts w:ascii="Times New Roman" w:hAnsi="Times New Roman"/>
              </w:rPr>
              <w:t xml:space="preserve"> </w:t>
            </w:r>
            <w:proofErr w:type="spellStart"/>
            <w:r w:rsidRPr="008C4FB1">
              <w:rPr>
                <w:rFonts w:ascii="Times New Roman" w:hAnsi="Times New Roman"/>
              </w:rPr>
              <w:t>pramoninėmis</w:t>
            </w:r>
            <w:proofErr w:type="spellEnd"/>
            <w:r w:rsidRPr="008C4FB1">
              <w:rPr>
                <w:rFonts w:ascii="Times New Roman" w:hAnsi="Times New Roman"/>
              </w:rPr>
              <w:t xml:space="preserve"> </w:t>
            </w:r>
            <w:proofErr w:type="spellStart"/>
            <w:r w:rsidRPr="008C4FB1">
              <w:rPr>
                <w:rFonts w:ascii="Times New Roman" w:hAnsi="Times New Roman"/>
              </w:rPr>
              <w:t>mašinomis</w:t>
            </w:r>
            <w:proofErr w:type="spellEnd"/>
            <w:r w:rsidRPr="008C4FB1">
              <w:rPr>
                <w:rFonts w:ascii="Times New Roman" w:hAnsi="Times New Roman"/>
              </w:rPr>
              <w:t xml:space="preserve">, </w:t>
            </w:r>
            <w:proofErr w:type="spellStart"/>
            <w:r w:rsidRPr="008C4FB1">
              <w:rPr>
                <w:rFonts w:ascii="Times New Roman" w:hAnsi="Times New Roman"/>
              </w:rPr>
              <w:t>kantuota</w:t>
            </w:r>
            <w:proofErr w:type="spell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ne </w:t>
            </w:r>
            <w:proofErr w:type="spellStart"/>
            <w:r w:rsidRPr="008C4FB1">
              <w:rPr>
                <w:rFonts w:ascii="Times New Roman" w:hAnsi="Times New Roman"/>
              </w:rPr>
              <w:t>mažiau</w:t>
            </w:r>
            <w:proofErr w:type="spellEnd"/>
            <w:r w:rsidRPr="008C4FB1">
              <w:rPr>
                <w:rFonts w:ascii="Times New Roman" w:hAnsi="Times New Roman"/>
              </w:rPr>
              <w:t xml:space="preserve"> 60°C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atsparus</w:t>
            </w:r>
            <w:proofErr w:type="spellEnd"/>
            <w:r w:rsidRPr="008C4FB1">
              <w:rPr>
                <w:rFonts w:ascii="Times New Roman" w:hAnsi="Times New Roman"/>
              </w:rPr>
              <w:t xml:space="preserve"> </w:t>
            </w:r>
            <w:proofErr w:type="spellStart"/>
            <w:r w:rsidRPr="008C4FB1">
              <w:rPr>
                <w:rFonts w:ascii="Times New Roman" w:hAnsi="Times New Roman"/>
              </w:rPr>
              <w:t>gręžimui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džiovinimui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140 x 200 cm (± 5 cm); </w:t>
            </w:r>
            <w:proofErr w:type="spellStart"/>
            <w:r w:rsidRPr="008C4FB1">
              <w:rPr>
                <w:rFonts w:ascii="Times New Roman" w:hAnsi="Times New Roman"/>
              </w:rPr>
              <w:t>balta</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lastRenderedPageBreak/>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4FDD6F0C"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7CF9EDA8"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p>
        </w:tc>
        <w:tc>
          <w:tcPr>
            <w:tcW w:w="4181" w:type="dxa"/>
          </w:tcPr>
          <w:p w14:paraId="1B1F3F1E" w14:textId="77777777" w:rsidR="008C4FB1" w:rsidRPr="008C4FB1" w:rsidRDefault="008C4FB1" w:rsidP="00F2379A">
            <w:pPr>
              <w:rPr>
                <w:rFonts w:ascii="Times New Roman" w:hAnsi="Times New Roman"/>
              </w:rPr>
            </w:pPr>
          </w:p>
        </w:tc>
      </w:tr>
      <w:tr w:rsidR="008C4FB1" w:rsidRPr="008C4FB1" w14:paraId="195C48A3" w14:textId="77777777" w:rsidTr="008C4FB1">
        <w:tc>
          <w:tcPr>
            <w:tcW w:w="1763" w:type="dxa"/>
            <w:tcBorders>
              <w:left w:val="single" w:sz="1" w:space="0" w:color="000000"/>
              <w:bottom w:val="single" w:sz="1" w:space="0" w:color="000000"/>
            </w:tcBorders>
          </w:tcPr>
          <w:p w14:paraId="5EDFB25E" w14:textId="77777777" w:rsidR="008C4FB1" w:rsidRPr="008C4FB1" w:rsidRDefault="008C4FB1" w:rsidP="00F2379A">
            <w:pPr>
              <w:rPr>
                <w:rFonts w:ascii="Times New Roman" w:hAnsi="Times New Roman"/>
                <w:b/>
                <w:bCs/>
              </w:rPr>
            </w:pPr>
            <w:r w:rsidRPr="008C4FB1">
              <w:rPr>
                <w:rFonts w:ascii="Times New Roman" w:hAnsi="Times New Roman"/>
                <w:b/>
                <w:bCs/>
              </w:rPr>
              <w:t>2)</w:t>
            </w:r>
            <w:r w:rsidRPr="008C4FB1">
              <w:rPr>
                <w:rFonts w:ascii="Times New Roman" w:hAnsi="Times New Roman"/>
              </w:rPr>
              <w:t xml:space="preserve"> </w:t>
            </w:r>
            <w:proofErr w:type="spellStart"/>
            <w:r w:rsidRPr="008C4FB1">
              <w:rPr>
                <w:rFonts w:ascii="Times New Roman" w:hAnsi="Times New Roman"/>
              </w:rPr>
              <w:t>Užvalkalas</w:t>
            </w:r>
            <w:proofErr w:type="spellEnd"/>
            <w:r w:rsidRPr="008C4FB1">
              <w:rPr>
                <w:rFonts w:ascii="Times New Roman" w:hAnsi="Times New Roman"/>
              </w:rPr>
              <w:t xml:space="preserve"> </w:t>
            </w:r>
            <w:proofErr w:type="spellStart"/>
            <w:proofErr w:type="gramStart"/>
            <w:r w:rsidRPr="008C4FB1">
              <w:rPr>
                <w:rFonts w:ascii="Times New Roman" w:hAnsi="Times New Roman"/>
              </w:rPr>
              <w:t>antklodei</w:t>
            </w:r>
            <w:proofErr w:type="spellEnd"/>
            <w:r w:rsidRPr="008C4FB1">
              <w:rPr>
                <w:rFonts w:ascii="Times New Roman" w:hAnsi="Times New Roman"/>
              </w:rPr>
              <w:t xml:space="preserve">  (</w:t>
            </w:r>
            <w:proofErr w:type="gramEnd"/>
            <w:r w:rsidRPr="008C4FB1">
              <w:rPr>
                <w:rFonts w:ascii="Times New Roman" w:hAnsi="Times New Roman"/>
              </w:rPr>
              <w:t>145x215)</w:t>
            </w:r>
          </w:p>
        </w:tc>
        <w:tc>
          <w:tcPr>
            <w:tcW w:w="4116" w:type="dxa"/>
            <w:tcBorders>
              <w:left w:val="single" w:sz="1" w:space="0" w:color="000000"/>
              <w:bottom w:val="single" w:sz="1" w:space="0" w:color="000000"/>
            </w:tcBorders>
          </w:tcPr>
          <w:p w14:paraId="46CAB782"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145 x 215 cm (± 5 cm); </w:t>
            </w:r>
            <w:proofErr w:type="spellStart"/>
            <w:r w:rsidRPr="008C4FB1">
              <w:rPr>
                <w:rFonts w:ascii="Times New Roman" w:hAnsi="Times New Roman"/>
              </w:rPr>
              <w:t>antklodės</w:t>
            </w:r>
            <w:proofErr w:type="spellEnd"/>
            <w:r w:rsidRPr="008C4FB1">
              <w:rPr>
                <w:rFonts w:ascii="Times New Roman" w:hAnsi="Times New Roman"/>
              </w:rPr>
              <w:t xml:space="preserve"> </w:t>
            </w:r>
            <w:proofErr w:type="spellStart"/>
            <w:r w:rsidRPr="008C4FB1">
              <w:rPr>
                <w:rFonts w:ascii="Times New Roman" w:hAnsi="Times New Roman"/>
              </w:rPr>
              <w:t>kišimo</w:t>
            </w:r>
            <w:proofErr w:type="spellEnd"/>
            <w:r w:rsidRPr="008C4FB1">
              <w:rPr>
                <w:rFonts w:ascii="Times New Roman" w:hAnsi="Times New Roman"/>
              </w:rPr>
              <w:t xml:space="preserve"> į </w:t>
            </w:r>
            <w:proofErr w:type="spellStart"/>
            <w:r w:rsidRPr="008C4FB1">
              <w:rPr>
                <w:rFonts w:ascii="Times New Roman" w:hAnsi="Times New Roman"/>
              </w:rPr>
              <w:t>užvalkalą</w:t>
            </w:r>
            <w:proofErr w:type="spellEnd"/>
            <w:r w:rsidRPr="008C4FB1">
              <w:rPr>
                <w:rFonts w:ascii="Times New Roman" w:hAnsi="Times New Roman"/>
              </w:rPr>
              <w:t xml:space="preserve"> </w:t>
            </w:r>
            <w:proofErr w:type="spellStart"/>
            <w:r w:rsidRPr="008C4FB1">
              <w:rPr>
                <w:rFonts w:ascii="Times New Roman" w:hAnsi="Times New Roman"/>
              </w:rPr>
              <w:t>anga</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iš</w:t>
            </w:r>
            <w:proofErr w:type="spellEnd"/>
            <w:r w:rsidRPr="008C4FB1">
              <w:rPr>
                <w:rFonts w:ascii="Times New Roman" w:hAnsi="Times New Roman"/>
              </w:rPr>
              <w:t xml:space="preserve"> </w:t>
            </w:r>
            <w:proofErr w:type="spellStart"/>
            <w:r w:rsidRPr="008C4FB1">
              <w:rPr>
                <w:rFonts w:ascii="Times New Roman" w:hAnsi="Times New Roman"/>
              </w:rPr>
              <w:t>užvalkalo</w:t>
            </w:r>
            <w:proofErr w:type="spellEnd"/>
            <w:r w:rsidRPr="008C4FB1">
              <w:rPr>
                <w:rFonts w:ascii="Times New Roman" w:hAnsi="Times New Roman"/>
              </w:rPr>
              <w:t xml:space="preserve"> </w:t>
            </w:r>
            <w:proofErr w:type="spellStart"/>
            <w:proofErr w:type="gramStart"/>
            <w:r w:rsidRPr="008C4FB1">
              <w:rPr>
                <w:rFonts w:ascii="Times New Roman" w:hAnsi="Times New Roman"/>
              </w:rPr>
              <w:t>galo</w:t>
            </w:r>
            <w:proofErr w:type="spellEnd"/>
            <w:r w:rsidRPr="008C4FB1">
              <w:rPr>
                <w:rFonts w:ascii="Times New Roman" w:hAnsi="Times New Roman"/>
              </w:rPr>
              <w:t xml:space="preserve">,  </w:t>
            </w:r>
            <w:proofErr w:type="spellStart"/>
            <w:r w:rsidRPr="008C4FB1">
              <w:rPr>
                <w:rFonts w:ascii="Times New Roman" w:hAnsi="Times New Roman"/>
              </w:rPr>
              <w:t>sutvirtinta</w:t>
            </w:r>
            <w:proofErr w:type="spellEnd"/>
            <w:proofErr w:type="gramEnd"/>
            <w:r w:rsidRPr="008C4FB1">
              <w:rPr>
                <w:rFonts w:ascii="Times New Roman" w:hAnsi="Times New Roman"/>
              </w:rPr>
              <w:t xml:space="preserve"> </w:t>
            </w:r>
            <w:proofErr w:type="spellStart"/>
            <w:r w:rsidRPr="008C4FB1">
              <w:rPr>
                <w:rFonts w:ascii="Times New Roman" w:hAnsi="Times New Roman"/>
              </w:rPr>
              <w:t>papildomomis</w:t>
            </w:r>
            <w:proofErr w:type="spellEnd"/>
            <w:r w:rsidRPr="008C4FB1">
              <w:rPr>
                <w:rFonts w:ascii="Times New Roman" w:hAnsi="Times New Roman"/>
              </w:rPr>
              <w:t xml:space="preserve"> </w:t>
            </w:r>
            <w:proofErr w:type="spellStart"/>
            <w:r w:rsidRPr="008C4FB1">
              <w:rPr>
                <w:rFonts w:ascii="Times New Roman" w:hAnsi="Times New Roman"/>
              </w:rPr>
              <w:t>siūlėmis</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69EEDDA0"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0BB93671"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5B6A556E" w14:textId="77777777" w:rsidR="008C4FB1" w:rsidRPr="008C4FB1" w:rsidRDefault="008C4FB1" w:rsidP="00F2379A">
            <w:pPr>
              <w:rPr>
                <w:rFonts w:ascii="Times New Roman" w:hAnsi="Times New Roman"/>
              </w:rPr>
            </w:pPr>
          </w:p>
        </w:tc>
      </w:tr>
      <w:tr w:rsidR="008C4FB1" w:rsidRPr="008C4FB1" w14:paraId="677CB2EB" w14:textId="77777777" w:rsidTr="008C4FB1">
        <w:tc>
          <w:tcPr>
            <w:tcW w:w="1763" w:type="dxa"/>
            <w:tcBorders>
              <w:left w:val="single" w:sz="1" w:space="0" w:color="000000"/>
              <w:bottom w:val="single" w:sz="1" w:space="0" w:color="000000"/>
            </w:tcBorders>
          </w:tcPr>
          <w:p w14:paraId="045B495E" w14:textId="77777777" w:rsidR="008C4FB1" w:rsidRPr="008C4FB1" w:rsidRDefault="008C4FB1" w:rsidP="00F2379A">
            <w:pPr>
              <w:pStyle w:val="Lentelsturinys"/>
              <w:rPr>
                <w:rFonts w:ascii="Times New Roman" w:hAnsi="Times New Roman"/>
              </w:rPr>
            </w:pPr>
            <w:r w:rsidRPr="008C4FB1">
              <w:rPr>
                <w:rFonts w:ascii="Times New Roman" w:hAnsi="Times New Roman"/>
                <w:b/>
                <w:bCs/>
              </w:rPr>
              <w:t>3)</w:t>
            </w:r>
            <w:r w:rsidRPr="008C4FB1">
              <w:rPr>
                <w:rFonts w:ascii="Times New Roman" w:hAnsi="Times New Roman"/>
              </w:rPr>
              <w:t xml:space="preserve"> </w:t>
            </w:r>
            <w:proofErr w:type="spellStart"/>
            <w:r w:rsidRPr="008C4FB1">
              <w:rPr>
                <w:rFonts w:ascii="Times New Roman" w:hAnsi="Times New Roman"/>
              </w:rPr>
              <w:t>Antklodė</w:t>
            </w:r>
            <w:proofErr w:type="spellEnd"/>
            <w:r w:rsidRPr="008C4FB1">
              <w:rPr>
                <w:rFonts w:ascii="Times New Roman" w:hAnsi="Times New Roman"/>
              </w:rPr>
              <w:t xml:space="preserve">     </w:t>
            </w:r>
            <w:proofErr w:type="spellStart"/>
            <w:r w:rsidRPr="008C4FB1">
              <w:rPr>
                <w:rFonts w:ascii="Times New Roman" w:hAnsi="Times New Roman"/>
              </w:rPr>
              <w:t>vaikams</w:t>
            </w:r>
            <w:proofErr w:type="spellEnd"/>
          </w:p>
          <w:p w14:paraId="3D1A5ECF" w14:textId="77777777" w:rsidR="008C4FB1" w:rsidRPr="008C4FB1" w:rsidRDefault="008C4FB1" w:rsidP="00F2379A">
            <w:pPr>
              <w:rPr>
                <w:rFonts w:ascii="Times New Roman" w:hAnsi="Times New Roman"/>
                <w:b/>
                <w:bCs/>
              </w:rPr>
            </w:pPr>
            <w:r w:rsidRPr="008C4FB1">
              <w:rPr>
                <w:rFonts w:ascii="Times New Roman" w:hAnsi="Times New Roman"/>
              </w:rPr>
              <w:t>(105x140)</w:t>
            </w:r>
          </w:p>
        </w:tc>
        <w:tc>
          <w:tcPr>
            <w:tcW w:w="4116" w:type="dxa"/>
            <w:tcBorders>
              <w:left w:val="single" w:sz="1" w:space="0" w:color="000000"/>
              <w:bottom w:val="single" w:sz="1" w:space="0" w:color="000000"/>
            </w:tcBorders>
          </w:tcPr>
          <w:p w14:paraId="37B405DD" w14:textId="77777777" w:rsidR="008C4FB1" w:rsidRPr="008C4FB1" w:rsidRDefault="008C4FB1" w:rsidP="00F2379A">
            <w:pPr>
              <w:rPr>
                <w:rFonts w:ascii="Times New Roman" w:hAnsi="Times New Roman"/>
              </w:rPr>
            </w:pPr>
            <w:proofErr w:type="spellStart"/>
            <w:r w:rsidRPr="008C4FB1">
              <w:rPr>
                <w:rFonts w:ascii="Times New Roman" w:hAnsi="Times New Roman"/>
              </w:rPr>
              <w:t>Impilas</w:t>
            </w:r>
            <w:proofErr w:type="spellEnd"/>
            <w:r w:rsidRPr="008C4FB1">
              <w:rPr>
                <w:rFonts w:ascii="Times New Roman" w:hAnsi="Times New Roman"/>
              </w:rPr>
              <w:t xml:space="preserve"> - </w:t>
            </w:r>
            <w:r w:rsidRPr="008C4FB1">
              <w:rPr>
                <w:rFonts w:ascii="Times New Roman" w:eastAsia="Symbol" w:hAnsi="Times New Roman"/>
                <w:color w:val="000000"/>
              </w:rPr>
              <w:t xml:space="preserve">100% </w:t>
            </w:r>
            <w:proofErr w:type="spellStart"/>
            <w:r w:rsidRPr="008C4FB1">
              <w:rPr>
                <w:rFonts w:ascii="Times New Roman" w:eastAsia="Symbol" w:hAnsi="Times New Roman"/>
                <w:color w:val="000000"/>
              </w:rPr>
              <w:t>medvilnė</w:t>
            </w:r>
            <w:proofErr w:type="spellEnd"/>
            <w:r w:rsidRPr="008C4FB1">
              <w:rPr>
                <w:rFonts w:ascii="Times New Roman" w:eastAsia="Symbol" w:hAnsi="Times New Roman"/>
                <w:color w:val="000000"/>
              </w:rPr>
              <w:t xml:space="preserve">, </w:t>
            </w:r>
            <w:proofErr w:type="spellStart"/>
            <w:r w:rsidRPr="008C4FB1">
              <w:rPr>
                <w:rFonts w:ascii="Times New Roman" w:hAnsi="Times New Roman"/>
              </w:rPr>
              <w:t>užpildas</w:t>
            </w:r>
            <w:proofErr w:type="spellEnd"/>
            <w:r w:rsidRPr="008C4FB1">
              <w:rPr>
                <w:rFonts w:ascii="Times New Roman" w:hAnsi="Times New Roman"/>
              </w:rPr>
              <w:t xml:space="preserve"> –</w:t>
            </w:r>
            <w:proofErr w:type="spellStart"/>
            <w:r w:rsidRPr="008C4FB1">
              <w:rPr>
                <w:rFonts w:ascii="Times New Roman" w:hAnsi="Times New Roman"/>
              </w:rPr>
              <w:t>sintepono</w:t>
            </w:r>
            <w:proofErr w:type="spellEnd"/>
            <w:r w:rsidRPr="008C4FB1">
              <w:rPr>
                <w:rFonts w:ascii="Times New Roman" w:hAnsi="Times New Roman"/>
              </w:rPr>
              <w:t xml:space="preserve"> </w:t>
            </w:r>
            <w:proofErr w:type="spellStart"/>
            <w:r w:rsidRPr="008C4FB1">
              <w:rPr>
                <w:rFonts w:ascii="Times New Roman" w:hAnsi="Times New Roman"/>
              </w:rPr>
              <w:t>pluoštas</w:t>
            </w:r>
            <w:proofErr w:type="spellEnd"/>
            <w:r w:rsidRPr="008C4FB1">
              <w:rPr>
                <w:rFonts w:ascii="Times New Roman" w:hAnsi="Times New Roman"/>
              </w:rPr>
              <w:t xml:space="preserve"> </w:t>
            </w:r>
            <w:proofErr w:type="spellStart"/>
            <w:r w:rsidRPr="008C4FB1">
              <w:rPr>
                <w:rFonts w:ascii="Times New Roman" w:hAnsi="Times New Roman"/>
              </w:rPr>
              <w:t>arba</w:t>
            </w:r>
            <w:proofErr w:type="spellEnd"/>
            <w:r w:rsidRPr="008C4FB1">
              <w:rPr>
                <w:rFonts w:ascii="Times New Roman" w:hAnsi="Times New Roman"/>
              </w:rPr>
              <w:t xml:space="preserve"> </w:t>
            </w:r>
            <w:proofErr w:type="spellStart"/>
            <w:r w:rsidRPr="008C4FB1">
              <w:rPr>
                <w:rFonts w:ascii="Times New Roman" w:hAnsi="Times New Roman"/>
              </w:rPr>
              <w:t>lygiavertė</w:t>
            </w:r>
            <w:proofErr w:type="spellEnd"/>
            <w:r w:rsidRPr="008C4FB1">
              <w:rPr>
                <w:rFonts w:ascii="Times New Roman" w:hAnsi="Times New Roman"/>
              </w:rPr>
              <w:t xml:space="preserve"> </w:t>
            </w:r>
            <w:proofErr w:type="spellStart"/>
            <w:r w:rsidRPr="008C4FB1">
              <w:rPr>
                <w:rFonts w:ascii="Times New Roman" w:hAnsi="Times New Roman"/>
              </w:rPr>
              <w:t>medžiaga</w:t>
            </w:r>
            <w:proofErr w:type="spellEnd"/>
            <w:r w:rsidRPr="008C4FB1">
              <w:rPr>
                <w:rFonts w:ascii="Times New Roman" w:hAnsi="Times New Roman"/>
              </w:rPr>
              <w:t xml:space="preserve">, </w:t>
            </w:r>
            <w:proofErr w:type="spellStart"/>
            <w:r w:rsidRPr="008C4FB1">
              <w:rPr>
                <w:rFonts w:ascii="Times New Roman" w:hAnsi="Times New Roman"/>
              </w:rPr>
              <w:t>užpildo</w:t>
            </w:r>
            <w:proofErr w:type="spellEnd"/>
            <w:r w:rsidRPr="008C4FB1">
              <w:rPr>
                <w:rFonts w:ascii="Times New Roman" w:hAnsi="Times New Roman"/>
              </w:rPr>
              <w:t xml:space="preserve"> </w:t>
            </w:r>
            <w:proofErr w:type="spellStart"/>
            <w:r w:rsidRPr="008C4FB1">
              <w:rPr>
                <w:rFonts w:ascii="Times New Roman" w:hAnsi="Times New Roman"/>
              </w:rPr>
              <w:t>svoris</w:t>
            </w:r>
            <w:proofErr w:type="spellEnd"/>
            <w:r w:rsidRPr="008C4FB1">
              <w:rPr>
                <w:rFonts w:ascii="Times New Roman" w:hAnsi="Times New Roman"/>
              </w:rPr>
              <w:t xml:space="preserve"> 350g/m² (±20 g/m²), </w:t>
            </w:r>
            <w:proofErr w:type="spellStart"/>
            <w:r w:rsidRPr="008C4FB1">
              <w:rPr>
                <w:rFonts w:ascii="Times New Roman" w:hAnsi="Times New Roman"/>
              </w:rPr>
              <w:t>antklodė</w:t>
            </w:r>
            <w:proofErr w:type="spellEnd"/>
            <w:r w:rsidRPr="008C4FB1">
              <w:rPr>
                <w:rFonts w:ascii="Times New Roman" w:hAnsi="Times New Roman"/>
              </w:rPr>
              <w:t xml:space="preserve"> </w:t>
            </w:r>
            <w:proofErr w:type="spellStart"/>
            <w:r w:rsidRPr="008C4FB1">
              <w:rPr>
                <w:rFonts w:ascii="Times New Roman" w:hAnsi="Times New Roman"/>
              </w:rPr>
              <w:t>dygsniuota</w:t>
            </w:r>
            <w:proofErr w:type="spellEnd"/>
            <w:r w:rsidRPr="008C4FB1">
              <w:rPr>
                <w:rFonts w:ascii="Times New Roman" w:hAnsi="Times New Roman"/>
              </w:rPr>
              <w:t xml:space="preserve"> </w:t>
            </w:r>
            <w:proofErr w:type="spellStart"/>
            <w:r w:rsidRPr="008C4FB1">
              <w:rPr>
                <w:rFonts w:ascii="Times New Roman" w:hAnsi="Times New Roman"/>
              </w:rPr>
              <w:t>pramoninėmis</w:t>
            </w:r>
            <w:proofErr w:type="spellEnd"/>
            <w:r w:rsidRPr="008C4FB1">
              <w:rPr>
                <w:rFonts w:ascii="Times New Roman" w:hAnsi="Times New Roman"/>
              </w:rPr>
              <w:t xml:space="preserve"> </w:t>
            </w:r>
            <w:proofErr w:type="spellStart"/>
            <w:r w:rsidRPr="008C4FB1">
              <w:rPr>
                <w:rFonts w:ascii="Times New Roman" w:hAnsi="Times New Roman"/>
              </w:rPr>
              <w:t>mašinomis</w:t>
            </w:r>
            <w:proofErr w:type="spellEnd"/>
            <w:r w:rsidRPr="008C4FB1">
              <w:rPr>
                <w:rFonts w:ascii="Times New Roman" w:hAnsi="Times New Roman"/>
              </w:rPr>
              <w:t xml:space="preserve">, </w:t>
            </w:r>
            <w:proofErr w:type="spellStart"/>
            <w:r w:rsidRPr="008C4FB1">
              <w:rPr>
                <w:rFonts w:ascii="Times New Roman" w:hAnsi="Times New Roman"/>
              </w:rPr>
              <w:t>kantuota</w:t>
            </w:r>
            <w:proofErr w:type="spell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ne </w:t>
            </w:r>
            <w:proofErr w:type="spellStart"/>
            <w:r w:rsidRPr="008C4FB1">
              <w:rPr>
                <w:rFonts w:ascii="Times New Roman" w:hAnsi="Times New Roman"/>
              </w:rPr>
              <w:t>mažiau</w:t>
            </w:r>
            <w:proofErr w:type="spellEnd"/>
            <w:r w:rsidRPr="008C4FB1">
              <w:rPr>
                <w:rFonts w:ascii="Times New Roman" w:hAnsi="Times New Roman"/>
              </w:rPr>
              <w:t xml:space="preserve"> 60°C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atsparus</w:t>
            </w:r>
            <w:proofErr w:type="spellEnd"/>
            <w:r w:rsidRPr="008C4FB1">
              <w:rPr>
                <w:rFonts w:ascii="Times New Roman" w:hAnsi="Times New Roman"/>
              </w:rPr>
              <w:t xml:space="preserve"> </w:t>
            </w:r>
            <w:proofErr w:type="spellStart"/>
            <w:r w:rsidRPr="008C4FB1">
              <w:rPr>
                <w:rFonts w:ascii="Times New Roman" w:hAnsi="Times New Roman"/>
              </w:rPr>
              <w:t>gręžimui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džiovinimui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105x 140 cm (± 5 cm); </w:t>
            </w:r>
            <w:proofErr w:type="spellStart"/>
            <w:r w:rsidRPr="008C4FB1">
              <w:rPr>
                <w:rFonts w:ascii="Times New Roman" w:hAnsi="Times New Roman"/>
              </w:rPr>
              <w:t>balta</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1051C0E3"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2B617086"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p>
        </w:tc>
        <w:tc>
          <w:tcPr>
            <w:tcW w:w="4181" w:type="dxa"/>
          </w:tcPr>
          <w:p w14:paraId="54269706" w14:textId="77777777" w:rsidR="008C4FB1" w:rsidRPr="008C4FB1" w:rsidRDefault="008C4FB1" w:rsidP="00F2379A">
            <w:pPr>
              <w:rPr>
                <w:rFonts w:ascii="Times New Roman" w:hAnsi="Times New Roman"/>
              </w:rPr>
            </w:pPr>
          </w:p>
        </w:tc>
      </w:tr>
      <w:tr w:rsidR="008C4FB1" w:rsidRPr="008C4FB1" w14:paraId="2307EA4A" w14:textId="77777777" w:rsidTr="008C4FB1">
        <w:tc>
          <w:tcPr>
            <w:tcW w:w="1763" w:type="dxa"/>
            <w:tcBorders>
              <w:left w:val="single" w:sz="1" w:space="0" w:color="000000"/>
              <w:bottom w:val="single" w:sz="1" w:space="0" w:color="000000"/>
            </w:tcBorders>
          </w:tcPr>
          <w:p w14:paraId="35E8D73C" w14:textId="77777777" w:rsidR="008C4FB1" w:rsidRPr="008C4FB1" w:rsidRDefault="008C4FB1" w:rsidP="00F2379A">
            <w:pPr>
              <w:pStyle w:val="Lentelsturinys"/>
              <w:rPr>
                <w:rFonts w:ascii="Times New Roman" w:hAnsi="Times New Roman"/>
              </w:rPr>
            </w:pPr>
            <w:r w:rsidRPr="008C4FB1">
              <w:rPr>
                <w:rFonts w:ascii="Times New Roman" w:hAnsi="Times New Roman"/>
                <w:b/>
                <w:bCs/>
              </w:rPr>
              <w:t>4)</w:t>
            </w:r>
            <w:r w:rsidRPr="008C4FB1">
              <w:rPr>
                <w:rFonts w:ascii="Times New Roman" w:hAnsi="Times New Roman"/>
              </w:rPr>
              <w:t xml:space="preserve"> </w:t>
            </w:r>
            <w:proofErr w:type="spellStart"/>
            <w:r w:rsidRPr="008C4FB1">
              <w:rPr>
                <w:rFonts w:ascii="Times New Roman" w:hAnsi="Times New Roman"/>
              </w:rPr>
              <w:t>Užvalkalas</w:t>
            </w:r>
            <w:proofErr w:type="spellEnd"/>
            <w:r w:rsidRPr="008C4FB1">
              <w:rPr>
                <w:rFonts w:ascii="Times New Roman" w:hAnsi="Times New Roman"/>
              </w:rPr>
              <w:t xml:space="preserve"> </w:t>
            </w:r>
            <w:proofErr w:type="spellStart"/>
            <w:r w:rsidRPr="008C4FB1">
              <w:rPr>
                <w:rFonts w:ascii="Times New Roman" w:hAnsi="Times New Roman"/>
              </w:rPr>
              <w:t>antklodei</w:t>
            </w:r>
            <w:proofErr w:type="spellEnd"/>
            <w:r w:rsidRPr="008C4FB1">
              <w:rPr>
                <w:rFonts w:ascii="Times New Roman" w:hAnsi="Times New Roman"/>
              </w:rPr>
              <w:t xml:space="preserve"> </w:t>
            </w:r>
            <w:proofErr w:type="spellStart"/>
            <w:r w:rsidRPr="008C4FB1">
              <w:rPr>
                <w:rFonts w:ascii="Times New Roman" w:hAnsi="Times New Roman"/>
              </w:rPr>
              <w:t>vaikams</w:t>
            </w:r>
            <w:proofErr w:type="spellEnd"/>
          </w:p>
          <w:p w14:paraId="4095E7EC" w14:textId="77777777" w:rsidR="008C4FB1" w:rsidRPr="008C4FB1" w:rsidRDefault="008C4FB1" w:rsidP="00F2379A">
            <w:pPr>
              <w:pStyle w:val="Lentelsturinys"/>
              <w:rPr>
                <w:rFonts w:ascii="Times New Roman" w:hAnsi="Times New Roman"/>
                <w:b/>
                <w:bCs/>
              </w:rPr>
            </w:pPr>
            <w:r w:rsidRPr="008C4FB1">
              <w:rPr>
                <w:rFonts w:ascii="Times New Roman" w:hAnsi="Times New Roman"/>
              </w:rPr>
              <w:t>(110x145)</w:t>
            </w:r>
          </w:p>
        </w:tc>
        <w:tc>
          <w:tcPr>
            <w:tcW w:w="4116" w:type="dxa"/>
            <w:tcBorders>
              <w:left w:val="single" w:sz="1" w:space="0" w:color="000000"/>
              <w:bottom w:val="single" w:sz="1" w:space="0" w:color="000000"/>
            </w:tcBorders>
          </w:tcPr>
          <w:p w14:paraId="51EF1B61"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110 x 145 cm (± 5 cm); </w:t>
            </w:r>
            <w:proofErr w:type="spellStart"/>
            <w:r w:rsidRPr="008C4FB1">
              <w:rPr>
                <w:rFonts w:ascii="Times New Roman" w:hAnsi="Times New Roman"/>
              </w:rPr>
              <w:t>antklodės</w:t>
            </w:r>
            <w:proofErr w:type="spellEnd"/>
            <w:r w:rsidRPr="008C4FB1">
              <w:rPr>
                <w:rFonts w:ascii="Times New Roman" w:hAnsi="Times New Roman"/>
              </w:rPr>
              <w:t xml:space="preserve"> </w:t>
            </w:r>
            <w:proofErr w:type="spellStart"/>
            <w:r w:rsidRPr="008C4FB1">
              <w:rPr>
                <w:rFonts w:ascii="Times New Roman" w:hAnsi="Times New Roman"/>
              </w:rPr>
              <w:t>kišimo</w:t>
            </w:r>
            <w:proofErr w:type="spellEnd"/>
            <w:r w:rsidRPr="008C4FB1">
              <w:rPr>
                <w:rFonts w:ascii="Times New Roman" w:hAnsi="Times New Roman"/>
              </w:rPr>
              <w:t xml:space="preserve"> į </w:t>
            </w:r>
            <w:proofErr w:type="spellStart"/>
            <w:r w:rsidRPr="008C4FB1">
              <w:rPr>
                <w:rFonts w:ascii="Times New Roman" w:hAnsi="Times New Roman"/>
              </w:rPr>
              <w:lastRenderedPageBreak/>
              <w:t>užvalkalą</w:t>
            </w:r>
            <w:proofErr w:type="spellEnd"/>
            <w:r w:rsidRPr="008C4FB1">
              <w:rPr>
                <w:rFonts w:ascii="Times New Roman" w:hAnsi="Times New Roman"/>
              </w:rPr>
              <w:t xml:space="preserve"> </w:t>
            </w:r>
            <w:proofErr w:type="spellStart"/>
            <w:r w:rsidRPr="008C4FB1">
              <w:rPr>
                <w:rFonts w:ascii="Times New Roman" w:hAnsi="Times New Roman"/>
              </w:rPr>
              <w:t>anga</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iš</w:t>
            </w:r>
            <w:proofErr w:type="spellEnd"/>
            <w:r w:rsidRPr="008C4FB1">
              <w:rPr>
                <w:rFonts w:ascii="Times New Roman" w:hAnsi="Times New Roman"/>
              </w:rPr>
              <w:t xml:space="preserve"> </w:t>
            </w:r>
            <w:proofErr w:type="spellStart"/>
            <w:r w:rsidRPr="008C4FB1">
              <w:rPr>
                <w:rFonts w:ascii="Times New Roman" w:hAnsi="Times New Roman"/>
              </w:rPr>
              <w:t>užvalkalo</w:t>
            </w:r>
            <w:proofErr w:type="spellEnd"/>
            <w:r w:rsidRPr="008C4FB1">
              <w:rPr>
                <w:rFonts w:ascii="Times New Roman" w:hAnsi="Times New Roman"/>
              </w:rPr>
              <w:t xml:space="preserve"> </w:t>
            </w:r>
            <w:proofErr w:type="spellStart"/>
            <w:r w:rsidRPr="008C4FB1">
              <w:rPr>
                <w:rFonts w:ascii="Times New Roman" w:hAnsi="Times New Roman"/>
              </w:rPr>
              <w:t>galo</w:t>
            </w:r>
            <w:proofErr w:type="spellEnd"/>
            <w:r w:rsidRPr="008C4FB1">
              <w:rPr>
                <w:rFonts w:ascii="Times New Roman" w:hAnsi="Times New Roman"/>
              </w:rPr>
              <w:t xml:space="preserve">, </w:t>
            </w:r>
            <w:proofErr w:type="spellStart"/>
            <w:r w:rsidRPr="008C4FB1">
              <w:rPr>
                <w:rFonts w:ascii="Times New Roman" w:hAnsi="Times New Roman"/>
              </w:rPr>
              <w:t>sutvirtinta</w:t>
            </w:r>
            <w:proofErr w:type="spellEnd"/>
            <w:r w:rsidRPr="008C4FB1">
              <w:rPr>
                <w:rFonts w:ascii="Times New Roman" w:hAnsi="Times New Roman"/>
              </w:rPr>
              <w:t xml:space="preserve"> </w:t>
            </w:r>
            <w:proofErr w:type="spellStart"/>
            <w:r w:rsidRPr="008C4FB1">
              <w:rPr>
                <w:rFonts w:ascii="Times New Roman" w:hAnsi="Times New Roman"/>
              </w:rPr>
              <w:t>papildomomis</w:t>
            </w:r>
            <w:proofErr w:type="spellEnd"/>
            <w:r w:rsidRPr="008C4FB1">
              <w:rPr>
                <w:rFonts w:ascii="Times New Roman" w:hAnsi="Times New Roman"/>
              </w:rPr>
              <w:t xml:space="preserve"> </w:t>
            </w:r>
            <w:proofErr w:type="spellStart"/>
            <w:r w:rsidRPr="008C4FB1">
              <w:rPr>
                <w:rFonts w:ascii="Times New Roman" w:hAnsi="Times New Roman"/>
              </w:rPr>
              <w:t>siūlėmis</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5CFA3F7D"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076283CB"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6966AD01" w14:textId="77777777" w:rsidR="008C4FB1" w:rsidRPr="008C4FB1" w:rsidRDefault="008C4FB1" w:rsidP="00F2379A">
            <w:pPr>
              <w:rPr>
                <w:rFonts w:ascii="Times New Roman" w:hAnsi="Times New Roman"/>
              </w:rPr>
            </w:pPr>
          </w:p>
        </w:tc>
      </w:tr>
      <w:tr w:rsidR="008C4FB1" w:rsidRPr="008C4FB1" w14:paraId="65628B97" w14:textId="77777777" w:rsidTr="008C4FB1">
        <w:tc>
          <w:tcPr>
            <w:tcW w:w="1763" w:type="dxa"/>
            <w:tcBorders>
              <w:left w:val="single" w:sz="1" w:space="0" w:color="000000"/>
              <w:bottom w:val="single" w:sz="1" w:space="0" w:color="000000"/>
            </w:tcBorders>
          </w:tcPr>
          <w:p w14:paraId="01B3D415" w14:textId="77777777" w:rsidR="008C4FB1" w:rsidRPr="008C4FB1" w:rsidRDefault="008C4FB1" w:rsidP="00F2379A">
            <w:pPr>
              <w:rPr>
                <w:rFonts w:ascii="Times New Roman" w:hAnsi="Times New Roman"/>
              </w:rPr>
            </w:pPr>
            <w:r w:rsidRPr="008C4FB1">
              <w:rPr>
                <w:rFonts w:ascii="Times New Roman" w:hAnsi="Times New Roman"/>
                <w:b/>
                <w:bCs/>
              </w:rPr>
              <w:t>5)</w:t>
            </w:r>
            <w:r w:rsidRPr="008C4FB1">
              <w:rPr>
                <w:rFonts w:ascii="Times New Roman" w:hAnsi="Times New Roman"/>
              </w:rPr>
              <w:t xml:space="preserve"> </w:t>
            </w:r>
            <w:proofErr w:type="spellStart"/>
            <w:r w:rsidRPr="008C4FB1">
              <w:rPr>
                <w:rFonts w:ascii="Times New Roman" w:hAnsi="Times New Roman"/>
              </w:rPr>
              <w:t>Pagalvė</w:t>
            </w:r>
            <w:proofErr w:type="spellEnd"/>
          </w:p>
          <w:p w14:paraId="6ADBC9C5" w14:textId="77777777" w:rsidR="008C4FB1" w:rsidRPr="008C4FB1" w:rsidRDefault="008C4FB1" w:rsidP="00F2379A">
            <w:pPr>
              <w:rPr>
                <w:rFonts w:ascii="Times New Roman" w:hAnsi="Times New Roman"/>
              </w:rPr>
            </w:pPr>
            <w:r w:rsidRPr="008C4FB1">
              <w:rPr>
                <w:rFonts w:ascii="Times New Roman" w:hAnsi="Times New Roman"/>
              </w:rPr>
              <w:t xml:space="preserve">    (60x60)</w:t>
            </w:r>
          </w:p>
        </w:tc>
        <w:tc>
          <w:tcPr>
            <w:tcW w:w="4116" w:type="dxa"/>
            <w:tcBorders>
              <w:left w:val="single" w:sz="1" w:space="0" w:color="000000"/>
              <w:bottom w:val="single" w:sz="1" w:space="0" w:color="000000"/>
            </w:tcBorders>
          </w:tcPr>
          <w:p w14:paraId="0CD887DA" w14:textId="77777777" w:rsidR="008C4FB1" w:rsidRPr="008C4FB1" w:rsidRDefault="008C4FB1" w:rsidP="00F2379A">
            <w:pPr>
              <w:rPr>
                <w:rFonts w:ascii="Times New Roman" w:hAnsi="Times New Roman"/>
              </w:rPr>
            </w:pPr>
            <w:proofErr w:type="spellStart"/>
            <w:proofErr w:type="gramStart"/>
            <w:r w:rsidRPr="008C4FB1">
              <w:rPr>
                <w:rFonts w:ascii="Times New Roman" w:eastAsia="Symbol" w:hAnsi="Times New Roman"/>
                <w:color w:val="000000"/>
              </w:rPr>
              <w:t>Impilas</w:t>
            </w:r>
            <w:proofErr w:type="spellEnd"/>
            <w:r w:rsidRPr="008C4FB1">
              <w:rPr>
                <w:rFonts w:ascii="Times New Roman" w:eastAsia="Symbol" w:hAnsi="Times New Roman"/>
                <w:color w:val="000000"/>
              </w:rPr>
              <w:t xml:space="preserve">  100</w:t>
            </w:r>
            <w:proofErr w:type="gramEnd"/>
            <w:r w:rsidRPr="008C4FB1">
              <w:rPr>
                <w:rFonts w:ascii="Times New Roman" w:eastAsia="Symbol" w:hAnsi="Times New Roman"/>
                <w:color w:val="000000"/>
              </w:rPr>
              <w:t xml:space="preserve">% </w:t>
            </w:r>
            <w:proofErr w:type="spellStart"/>
            <w:r w:rsidRPr="008C4FB1">
              <w:rPr>
                <w:rFonts w:ascii="Times New Roman" w:eastAsia="Symbol" w:hAnsi="Times New Roman"/>
                <w:color w:val="000000"/>
              </w:rPr>
              <w:t>medvilnė</w:t>
            </w:r>
            <w:proofErr w:type="spellEnd"/>
            <w:r w:rsidRPr="008C4FB1">
              <w:rPr>
                <w:rFonts w:ascii="Times New Roman" w:eastAsia="Symbol" w:hAnsi="Times New Roman"/>
                <w:color w:val="000000"/>
              </w:rPr>
              <w:t>,</w:t>
            </w:r>
            <w:r w:rsidRPr="008C4FB1">
              <w:rPr>
                <w:rFonts w:ascii="Times New Roman" w:eastAsia="Symbol" w:hAnsi="Times New Roman"/>
                <w:color w:val="000000"/>
                <w:spacing w:val="-4"/>
              </w:rPr>
              <w:t xml:space="preserve"> </w:t>
            </w:r>
            <w:proofErr w:type="spellStart"/>
            <w:r w:rsidRPr="008C4FB1">
              <w:rPr>
                <w:rFonts w:ascii="Times New Roman" w:eastAsia="Symbol" w:hAnsi="Times New Roman"/>
                <w:color w:val="000000"/>
                <w:spacing w:val="-4"/>
              </w:rPr>
              <w:t>dygsniuota</w:t>
            </w:r>
            <w:proofErr w:type="spellEnd"/>
            <w:r w:rsidRPr="008C4FB1">
              <w:rPr>
                <w:rFonts w:ascii="Times New Roman" w:eastAsia="Symbol" w:hAnsi="Times New Roman"/>
                <w:color w:val="000000"/>
                <w:spacing w:val="-4"/>
              </w:rPr>
              <w:t xml:space="preserve"> </w:t>
            </w:r>
            <w:proofErr w:type="spellStart"/>
            <w:r w:rsidRPr="008C4FB1">
              <w:rPr>
                <w:rFonts w:ascii="Times New Roman" w:eastAsia="Symbol" w:hAnsi="Times New Roman"/>
                <w:color w:val="000000"/>
                <w:spacing w:val="-4"/>
              </w:rPr>
              <w:t>su</w:t>
            </w:r>
            <w:proofErr w:type="spellEnd"/>
            <w:r w:rsidRPr="008C4FB1">
              <w:rPr>
                <w:rFonts w:ascii="Times New Roman" w:eastAsia="Symbol" w:hAnsi="Times New Roman"/>
                <w:color w:val="000000"/>
                <w:spacing w:val="-4"/>
              </w:rPr>
              <w:t xml:space="preserve"> PES </w:t>
            </w:r>
            <w:proofErr w:type="spellStart"/>
            <w:r w:rsidRPr="008C4FB1">
              <w:rPr>
                <w:rFonts w:ascii="Times New Roman" w:eastAsia="Symbol" w:hAnsi="Times New Roman"/>
                <w:color w:val="000000"/>
                <w:spacing w:val="-4"/>
              </w:rPr>
              <w:t>vatinu</w:t>
            </w:r>
            <w:proofErr w:type="spellEnd"/>
            <w:r w:rsidRPr="008C4FB1">
              <w:rPr>
                <w:rFonts w:ascii="Times New Roman" w:eastAsia="Symbol" w:hAnsi="Times New Roman"/>
                <w:color w:val="000000"/>
                <w:spacing w:val="-4"/>
              </w:rPr>
              <w:t>.</w:t>
            </w:r>
            <w:r w:rsidRPr="008C4FB1">
              <w:rPr>
                <w:rFonts w:ascii="Times New Roman" w:hAnsi="Times New Roman"/>
              </w:rPr>
              <w:t xml:space="preserve"> </w:t>
            </w:r>
            <w:proofErr w:type="spellStart"/>
            <w:r w:rsidRPr="008C4FB1">
              <w:rPr>
                <w:rFonts w:ascii="Times New Roman" w:hAnsi="Times New Roman"/>
              </w:rPr>
              <w:t>Užpildas</w:t>
            </w:r>
            <w:proofErr w:type="spellEnd"/>
            <w:r w:rsidRPr="008C4FB1">
              <w:rPr>
                <w:rFonts w:ascii="Times New Roman" w:hAnsi="Times New Roman"/>
              </w:rPr>
              <w:t xml:space="preserve">: 100 % </w:t>
            </w:r>
            <w:proofErr w:type="spellStart"/>
            <w:r w:rsidRPr="008C4FB1">
              <w:rPr>
                <w:rFonts w:ascii="Times New Roman" w:hAnsi="Times New Roman"/>
              </w:rPr>
              <w:t>poliesterio</w:t>
            </w:r>
            <w:proofErr w:type="spellEnd"/>
            <w:r w:rsidRPr="008C4FB1">
              <w:rPr>
                <w:rFonts w:ascii="Times New Roman" w:hAnsi="Times New Roman"/>
              </w:rPr>
              <w:t xml:space="preserve"> </w:t>
            </w:r>
            <w:proofErr w:type="spellStart"/>
            <w:r w:rsidRPr="008C4FB1">
              <w:rPr>
                <w:rFonts w:ascii="Times New Roman" w:hAnsi="Times New Roman"/>
              </w:rPr>
              <w:t>pluošto</w:t>
            </w:r>
            <w:proofErr w:type="spellEnd"/>
            <w:r w:rsidRPr="008C4FB1">
              <w:rPr>
                <w:rFonts w:ascii="Times New Roman" w:hAnsi="Times New Roman"/>
              </w:rPr>
              <w:t xml:space="preserve">, </w:t>
            </w:r>
            <w:proofErr w:type="spellStart"/>
            <w:r w:rsidRPr="008C4FB1">
              <w:rPr>
                <w:rFonts w:ascii="Times New Roman" w:hAnsi="Times New Roman"/>
              </w:rPr>
              <w:t>kurio</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ne </w:t>
            </w:r>
            <w:proofErr w:type="spellStart"/>
            <w:r w:rsidRPr="008C4FB1">
              <w:rPr>
                <w:rFonts w:ascii="Times New Roman" w:hAnsi="Times New Roman"/>
              </w:rPr>
              <w:t>mažiau</w:t>
            </w:r>
            <w:proofErr w:type="spellEnd"/>
            <w:r w:rsidRPr="008C4FB1">
              <w:rPr>
                <w:rFonts w:ascii="Times New Roman" w:hAnsi="Times New Roman"/>
              </w:rPr>
              <w:t xml:space="preserve"> 190 g/m² (± 10 g/m²</w:t>
            </w:r>
            <w:proofErr w:type="gramStart"/>
            <w:r w:rsidRPr="008C4FB1">
              <w:rPr>
                <w:rFonts w:ascii="Times New Roman" w:hAnsi="Times New Roman"/>
              </w:rPr>
              <w:t>) ,</w:t>
            </w:r>
            <w:proofErr w:type="gramEnd"/>
            <w:r w:rsidRPr="008C4FB1">
              <w:rPr>
                <w:rFonts w:ascii="Times New Roman" w:hAnsi="Times New Roman"/>
              </w:rPr>
              <w:t xml:space="preserve"> po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nesušoka</w:t>
            </w:r>
            <w:proofErr w:type="spellEnd"/>
            <w:r w:rsidRPr="008C4FB1">
              <w:rPr>
                <w:rFonts w:ascii="Times New Roman" w:hAnsi="Times New Roman"/>
              </w:rPr>
              <w:t xml:space="preserve"> į </w:t>
            </w:r>
            <w:proofErr w:type="spellStart"/>
            <w:r w:rsidRPr="008C4FB1">
              <w:rPr>
                <w:rFonts w:ascii="Times New Roman" w:hAnsi="Times New Roman"/>
              </w:rPr>
              <w:t>gniužulus</w:t>
            </w:r>
            <w:proofErr w:type="spellEnd"/>
            <w:r w:rsidRPr="008C4FB1">
              <w:rPr>
                <w:rFonts w:ascii="Times New Roman" w:hAnsi="Times New Roman"/>
              </w:rPr>
              <w:t>.</w:t>
            </w:r>
            <w:r w:rsidRPr="008C4FB1">
              <w:rPr>
                <w:rFonts w:ascii="Times New Roman" w:eastAsia="Symbol" w:hAnsi="Times New Roman"/>
                <w:color w:val="000000"/>
                <w:spacing w:val="-4"/>
              </w:rPr>
              <w:t xml:space="preserve"> </w:t>
            </w:r>
            <w:proofErr w:type="spellStart"/>
            <w:r w:rsidRPr="008C4FB1">
              <w:rPr>
                <w:rFonts w:ascii="Times New Roman" w:eastAsia="Symbol" w:hAnsi="Times New Roman"/>
                <w:color w:val="000000"/>
                <w:spacing w:val="-4"/>
              </w:rPr>
              <w:t>G</w:t>
            </w:r>
            <w:r w:rsidRPr="008C4FB1">
              <w:rPr>
                <w:rFonts w:ascii="Times New Roman" w:hAnsi="Times New Roman"/>
              </w:rPr>
              <w:t>aminys</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ne </w:t>
            </w:r>
            <w:proofErr w:type="spellStart"/>
            <w:r w:rsidRPr="008C4FB1">
              <w:rPr>
                <w:rFonts w:ascii="Times New Roman" w:hAnsi="Times New Roman"/>
              </w:rPr>
              <w:t>žemiau</w:t>
            </w:r>
            <w:proofErr w:type="spellEnd"/>
            <w:r w:rsidRPr="008C4FB1">
              <w:rPr>
                <w:rFonts w:ascii="Times New Roman" w:hAnsi="Times New Roman"/>
              </w:rPr>
              <w:t xml:space="preserve"> 60°C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atsparus</w:t>
            </w:r>
            <w:proofErr w:type="spellEnd"/>
            <w:r w:rsidRPr="008C4FB1">
              <w:rPr>
                <w:rFonts w:ascii="Times New Roman" w:hAnsi="Times New Roman"/>
              </w:rPr>
              <w:t xml:space="preserve"> </w:t>
            </w:r>
            <w:proofErr w:type="spellStart"/>
            <w:r w:rsidRPr="008C4FB1">
              <w:rPr>
                <w:rFonts w:ascii="Times New Roman" w:hAnsi="Times New Roman"/>
              </w:rPr>
              <w:t>gręžimui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džiovinimui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60 x 60 cm (± 5 cm)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užtrauktuku</w:t>
            </w:r>
            <w:proofErr w:type="spellEnd"/>
            <w:r w:rsidRPr="008C4FB1">
              <w:rPr>
                <w:rFonts w:ascii="Times New Roman" w:hAnsi="Times New Roman"/>
              </w:rPr>
              <w:t xml:space="preserve">; </w:t>
            </w:r>
            <w:proofErr w:type="spellStart"/>
            <w:r w:rsidRPr="008C4FB1">
              <w:rPr>
                <w:rFonts w:ascii="Times New Roman" w:hAnsi="Times New Roman"/>
              </w:rPr>
              <w:t>balta</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svoris</w:t>
            </w:r>
            <w:proofErr w:type="spellEnd"/>
            <w:r w:rsidRPr="008C4FB1">
              <w:rPr>
                <w:rFonts w:ascii="Times New Roman" w:hAnsi="Times New Roman"/>
              </w:rPr>
              <w:t xml:space="preserve"> 700-800 g.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69E0755C"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630328FB"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lang w:eastAsia="lt-LT"/>
              </w:rPr>
              <w:t xml:space="preserve"> </w:t>
            </w:r>
            <w:r w:rsidRPr="008C4FB1">
              <w:rPr>
                <w:rFonts w:ascii="Times New Roman" w:hAnsi="Times New Roman"/>
              </w:rPr>
              <w:t xml:space="preserve"> </w:t>
            </w:r>
          </w:p>
        </w:tc>
        <w:tc>
          <w:tcPr>
            <w:tcW w:w="4181" w:type="dxa"/>
          </w:tcPr>
          <w:p w14:paraId="0B4807DE" w14:textId="77777777" w:rsidR="008C4FB1" w:rsidRPr="008C4FB1" w:rsidRDefault="008C4FB1" w:rsidP="00F2379A">
            <w:pPr>
              <w:rPr>
                <w:rFonts w:ascii="Times New Roman" w:hAnsi="Times New Roman"/>
              </w:rPr>
            </w:pPr>
          </w:p>
        </w:tc>
      </w:tr>
      <w:tr w:rsidR="008C4FB1" w:rsidRPr="008C4FB1" w14:paraId="06C3AAB5" w14:textId="77777777" w:rsidTr="008C4FB1">
        <w:tc>
          <w:tcPr>
            <w:tcW w:w="1763" w:type="dxa"/>
            <w:tcBorders>
              <w:left w:val="single" w:sz="1" w:space="0" w:color="000000"/>
              <w:bottom w:val="single" w:sz="1" w:space="0" w:color="000000"/>
            </w:tcBorders>
          </w:tcPr>
          <w:p w14:paraId="109205B0" w14:textId="77777777" w:rsidR="008C4FB1" w:rsidRPr="008C4FB1" w:rsidRDefault="008C4FB1" w:rsidP="00F2379A">
            <w:pPr>
              <w:jc w:val="center"/>
              <w:rPr>
                <w:rFonts w:ascii="Times New Roman" w:hAnsi="Times New Roman"/>
                <w:color w:val="000000"/>
              </w:rPr>
            </w:pPr>
            <w:r w:rsidRPr="008C4FB1">
              <w:rPr>
                <w:rFonts w:ascii="Times New Roman" w:hAnsi="Times New Roman"/>
                <w:b/>
                <w:bCs/>
                <w:color w:val="000000"/>
              </w:rPr>
              <w:t>6)</w:t>
            </w:r>
            <w:r w:rsidRPr="008C4FB1">
              <w:rPr>
                <w:rFonts w:ascii="Times New Roman" w:hAnsi="Times New Roman"/>
                <w:color w:val="000000"/>
              </w:rPr>
              <w:t xml:space="preserve"> </w:t>
            </w:r>
            <w:proofErr w:type="spellStart"/>
            <w:r w:rsidRPr="008C4FB1">
              <w:rPr>
                <w:rFonts w:ascii="Times New Roman" w:hAnsi="Times New Roman"/>
                <w:color w:val="000000"/>
              </w:rPr>
              <w:t>Užvalkalas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pagalvei</w:t>
            </w:r>
            <w:proofErr w:type="spellEnd"/>
          </w:p>
          <w:p w14:paraId="4CF0DEA5" w14:textId="77777777" w:rsidR="008C4FB1" w:rsidRPr="008C4FB1" w:rsidRDefault="008C4FB1" w:rsidP="00F2379A">
            <w:pPr>
              <w:jc w:val="center"/>
              <w:rPr>
                <w:rFonts w:ascii="Times New Roman" w:hAnsi="Times New Roman"/>
                <w:b/>
                <w:bCs/>
              </w:rPr>
            </w:pPr>
            <w:r w:rsidRPr="008C4FB1">
              <w:rPr>
                <w:rFonts w:ascii="Times New Roman" w:hAnsi="Times New Roman"/>
                <w:color w:val="000000"/>
              </w:rPr>
              <w:t>(63x63)</w:t>
            </w:r>
          </w:p>
        </w:tc>
        <w:tc>
          <w:tcPr>
            <w:tcW w:w="4116" w:type="dxa"/>
            <w:tcBorders>
              <w:left w:val="single" w:sz="1" w:space="0" w:color="000000"/>
              <w:bottom w:val="single" w:sz="1" w:space="0" w:color="000000"/>
            </w:tcBorders>
          </w:tcPr>
          <w:p w14:paraId="4F9A3223"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63x 63 cm (± 5 cm); </w:t>
            </w:r>
            <w:proofErr w:type="spellStart"/>
            <w:r w:rsidRPr="008C4FB1">
              <w:rPr>
                <w:rFonts w:ascii="Times New Roman" w:hAnsi="Times New Roman"/>
              </w:rPr>
              <w:t>pasiūtas</w:t>
            </w:r>
            <w:proofErr w:type="spellEnd"/>
            <w:r w:rsidRPr="008C4FB1">
              <w:rPr>
                <w:rFonts w:ascii="Times New Roman" w:hAnsi="Times New Roman"/>
              </w:rPr>
              <w:t xml:space="preserve"> be </w:t>
            </w:r>
            <w:proofErr w:type="spellStart"/>
            <w:r w:rsidRPr="008C4FB1">
              <w:rPr>
                <w:rFonts w:ascii="Times New Roman" w:hAnsi="Times New Roman"/>
              </w:rPr>
              <w:t>sagų</w:t>
            </w:r>
            <w:proofErr w:type="spellEnd"/>
            <w:r w:rsidRPr="008C4FB1">
              <w:rPr>
                <w:rFonts w:ascii="Times New Roman" w:hAnsi="Times New Roman"/>
              </w:rPr>
              <w:t xml:space="preserve">, </w:t>
            </w:r>
            <w:proofErr w:type="spellStart"/>
            <w:r w:rsidRPr="008C4FB1">
              <w:rPr>
                <w:rFonts w:ascii="Times New Roman" w:hAnsi="Times New Roman"/>
              </w:rPr>
              <w:t>laisvas</w:t>
            </w:r>
            <w:proofErr w:type="spellEnd"/>
            <w:r w:rsidRPr="008C4FB1">
              <w:rPr>
                <w:rFonts w:ascii="Times New Roman" w:hAnsi="Times New Roman"/>
              </w:rPr>
              <w:t xml:space="preserve"> </w:t>
            </w:r>
            <w:proofErr w:type="spellStart"/>
            <w:r w:rsidRPr="008C4FB1">
              <w:rPr>
                <w:rFonts w:ascii="Times New Roman" w:hAnsi="Times New Roman"/>
              </w:rPr>
              <w:t>užvalkalo</w:t>
            </w:r>
            <w:proofErr w:type="spellEnd"/>
            <w:r w:rsidRPr="008C4FB1">
              <w:rPr>
                <w:rFonts w:ascii="Times New Roman" w:hAnsi="Times New Roman"/>
              </w:rPr>
              <w:t xml:space="preserve"> </w:t>
            </w:r>
            <w:proofErr w:type="spellStart"/>
            <w:r w:rsidRPr="008C4FB1">
              <w:rPr>
                <w:rFonts w:ascii="Times New Roman" w:hAnsi="Times New Roman"/>
              </w:rPr>
              <w:t>kraštas</w:t>
            </w:r>
            <w:proofErr w:type="spellEnd"/>
            <w:r w:rsidRPr="008C4FB1">
              <w:rPr>
                <w:rFonts w:ascii="Times New Roman" w:hAnsi="Times New Roman"/>
              </w:rPr>
              <w:t xml:space="preserve"> 15 cm (± 2 cm), </w:t>
            </w:r>
            <w:proofErr w:type="spellStart"/>
            <w:r w:rsidRPr="008C4FB1">
              <w:rPr>
                <w:rFonts w:ascii="Times New Roman" w:hAnsi="Times New Roman"/>
              </w:rPr>
              <w:t>sutvirtintas</w:t>
            </w:r>
            <w:proofErr w:type="spellEnd"/>
            <w:r w:rsidRPr="008C4FB1">
              <w:rPr>
                <w:rFonts w:ascii="Times New Roman" w:hAnsi="Times New Roman"/>
              </w:rPr>
              <w:t xml:space="preserve"> </w:t>
            </w:r>
            <w:proofErr w:type="spellStart"/>
            <w:r w:rsidRPr="008C4FB1">
              <w:rPr>
                <w:rFonts w:ascii="Times New Roman" w:hAnsi="Times New Roman"/>
              </w:rPr>
              <w:t>papildomomis</w:t>
            </w:r>
            <w:proofErr w:type="spellEnd"/>
            <w:r w:rsidRPr="008C4FB1">
              <w:rPr>
                <w:rFonts w:ascii="Times New Roman" w:hAnsi="Times New Roman"/>
              </w:rPr>
              <w:t xml:space="preserve"> </w:t>
            </w:r>
            <w:proofErr w:type="spellStart"/>
            <w:proofErr w:type="gramStart"/>
            <w:r w:rsidRPr="008C4FB1">
              <w:rPr>
                <w:rFonts w:ascii="Times New Roman" w:hAnsi="Times New Roman"/>
              </w:rPr>
              <w:t>siūlėmis</w:t>
            </w:r>
            <w:proofErr w:type="spellEnd"/>
            <w:r w:rsidRPr="008C4FB1">
              <w:rPr>
                <w:rFonts w:ascii="Times New Roman" w:hAnsi="Times New Roman"/>
              </w:rPr>
              <w:t>;</w:t>
            </w:r>
            <w:proofErr w:type="gramEnd"/>
          </w:p>
          <w:p w14:paraId="69824C84" w14:textId="77777777" w:rsidR="008C4FB1" w:rsidRPr="008C4FB1" w:rsidRDefault="008C4FB1" w:rsidP="00F2379A">
            <w:pPr>
              <w:rPr>
                <w:rFonts w:ascii="Times New Roman" w:hAnsi="Times New Roman"/>
              </w:rPr>
            </w:pP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46BE620F"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lastRenderedPageBreak/>
              <w:t xml:space="preserve">VŠĮ </w:t>
            </w:r>
            <w:proofErr w:type="spellStart"/>
            <w:r w:rsidRPr="008C4FB1">
              <w:rPr>
                <w:rFonts w:ascii="Times New Roman" w:hAnsi="Times New Roman"/>
                <w:color w:val="0070C1"/>
                <w:lang w:eastAsia="lt-LT"/>
              </w:rPr>
              <w:t>Respublikinė</w:t>
            </w:r>
            <w:proofErr w:type="spellEnd"/>
          </w:p>
          <w:p w14:paraId="10C4A7D4" w14:textId="77777777" w:rsidR="008C4FB1" w:rsidRPr="008C4FB1" w:rsidRDefault="008C4FB1" w:rsidP="00F2379A">
            <w:pPr>
              <w:rPr>
                <w:rFonts w:ascii="Times New Roman" w:eastAsia="Symbol" w:hAnsi="Times New Roman"/>
                <w:color w:val="000000"/>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63672357" w14:textId="77777777" w:rsidR="008C4FB1" w:rsidRPr="008C4FB1" w:rsidRDefault="008C4FB1" w:rsidP="00F2379A">
            <w:pPr>
              <w:rPr>
                <w:rFonts w:ascii="Times New Roman" w:hAnsi="Times New Roman"/>
              </w:rPr>
            </w:pPr>
          </w:p>
        </w:tc>
      </w:tr>
      <w:tr w:rsidR="008C4FB1" w:rsidRPr="008C4FB1" w14:paraId="1A8108CA" w14:textId="77777777" w:rsidTr="008C4FB1">
        <w:tc>
          <w:tcPr>
            <w:tcW w:w="1763" w:type="dxa"/>
            <w:tcBorders>
              <w:left w:val="single" w:sz="1" w:space="0" w:color="000000"/>
              <w:bottom w:val="single" w:sz="1" w:space="0" w:color="000000"/>
            </w:tcBorders>
          </w:tcPr>
          <w:p w14:paraId="1B789D06" w14:textId="77777777" w:rsidR="008C4FB1" w:rsidRPr="008C4FB1" w:rsidRDefault="008C4FB1" w:rsidP="00F2379A">
            <w:pPr>
              <w:jc w:val="center"/>
              <w:rPr>
                <w:rFonts w:ascii="Times New Roman" w:hAnsi="Times New Roman"/>
                <w:b/>
                <w:bCs/>
                <w:color w:val="000000"/>
              </w:rPr>
            </w:pPr>
            <w:r w:rsidRPr="008C4FB1">
              <w:rPr>
                <w:rFonts w:ascii="Times New Roman" w:hAnsi="Times New Roman"/>
                <w:b/>
                <w:bCs/>
                <w:color w:val="000000"/>
              </w:rPr>
              <w:t>7)</w:t>
            </w:r>
            <w:r w:rsidRPr="008C4FB1">
              <w:rPr>
                <w:rFonts w:ascii="Times New Roman" w:hAnsi="Times New Roman"/>
                <w:color w:val="000000"/>
              </w:rPr>
              <w:t xml:space="preserve"> </w:t>
            </w:r>
            <w:proofErr w:type="spellStart"/>
            <w:r w:rsidRPr="008C4FB1">
              <w:rPr>
                <w:rFonts w:ascii="Times New Roman" w:hAnsi="Times New Roman"/>
                <w:color w:val="000000"/>
              </w:rPr>
              <w:t>Puspaklodė</w:t>
            </w:r>
            <w:proofErr w:type="spellEnd"/>
            <w:r w:rsidRPr="008C4FB1">
              <w:rPr>
                <w:rFonts w:ascii="Times New Roman" w:hAnsi="Times New Roman"/>
                <w:color w:val="000000"/>
              </w:rPr>
              <w:t xml:space="preserve"> (150x150)</w:t>
            </w:r>
          </w:p>
        </w:tc>
        <w:tc>
          <w:tcPr>
            <w:tcW w:w="4116" w:type="dxa"/>
            <w:tcBorders>
              <w:left w:val="single" w:sz="1" w:space="0" w:color="000000"/>
              <w:bottom w:val="single" w:sz="1" w:space="0" w:color="000000"/>
            </w:tcBorders>
          </w:tcPr>
          <w:p w14:paraId="7D2CBCA7"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150 x 150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384E4BD4"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2EBFD2EB"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100B3F1E" w14:textId="77777777" w:rsidR="008C4FB1" w:rsidRPr="008C4FB1" w:rsidRDefault="008C4FB1" w:rsidP="00F2379A">
            <w:pPr>
              <w:rPr>
                <w:rFonts w:ascii="Times New Roman" w:hAnsi="Times New Roman"/>
              </w:rPr>
            </w:pPr>
          </w:p>
        </w:tc>
      </w:tr>
      <w:tr w:rsidR="008C4FB1" w:rsidRPr="008C4FB1" w14:paraId="790E04AB" w14:textId="77777777" w:rsidTr="008C4FB1">
        <w:tc>
          <w:tcPr>
            <w:tcW w:w="1763" w:type="dxa"/>
            <w:tcBorders>
              <w:left w:val="single" w:sz="1" w:space="0" w:color="000000"/>
              <w:bottom w:val="single" w:sz="1" w:space="0" w:color="000000"/>
            </w:tcBorders>
          </w:tcPr>
          <w:p w14:paraId="633AEB46" w14:textId="77777777" w:rsidR="008C4FB1" w:rsidRPr="008C4FB1" w:rsidRDefault="008C4FB1" w:rsidP="00F2379A">
            <w:pPr>
              <w:jc w:val="center"/>
              <w:rPr>
                <w:rFonts w:ascii="Times New Roman" w:hAnsi="Times New Roman"/>
                <w:color w:val="000000"/>
                <w:highlight w:val="yellow"/>
              </w:rPr>
            </w:pPr>
            <w:r w:rsidRPr="008C4FB1">
              <w:rPr>
                <w:rFonts w:ascii="Times New Roman" w:hAnsi="Times New Roman"/>
                <w:b/>
                <w:bCs/>
                <w:color w:val="000000"/>
              </w:rPr>
              <w:t>8)</w:t>
            </w:r>
            <w:r w:rsidRPr="008C4FB1">
              <w:rPr>
                <w:rFonts w:ascii="Times New Roman" w:hAnsi="Times New Roman"/>
                <w:color w:val="000000"/>
              </w:rPr>
              <w:t xml:space="preserve"> </w:t>
            </w:r>
            <w:proofErr w:type="spellStart"/>
            <w:r w:rsidRPr="008C4FB1">
              <w:rPr>
                <w:rFonts w:ascii="Times New Roman" w:hAnsi="Times New Roman"/>
                <w:color w:val="000000"/>
              </w:rPr>
              <w:t>Paklodė</w:t>
            </w:r>
            <w:proofErr w:type="spellEnd"/>
            <w:r w:rsidRPr="008C4FB1">
              <w:rPr>
                <w:rFonts w:ascii="Times New Roman" w:hAnsi="Times New Roman"/>
                <w:color w:val="000000"/>
              </w:rPr>
              <w:t xml:space="preserve">  </w:t>
            </w:r>
            <w:proofErr w:type="gramStart"/>
            <w:r w:rsidRPr="008C4FB1">
              <w:rPr>
                <w:rFonts w:ascii="Times New Roman" w:hAnsi="Times New Roman"/>
                <w:color w:val="000000"/>
              </w:rPr>
              <w:t xml:space="preserve">   (</w:t>
            </w:r>
            <w:proofErr w:type="gramEnd"/>
            <w:r w:rsidRPr="008C4FB1">
              <w:rPr>
                <w:rFonts w:ascii="Times New Roman" w:hAnsi="Times New Roman"/>
                <w:color w:val="000000"/>
              </w:rPr>
              <w:t>150x220)</w:t>
            </w:r>
          </w:p>
        </w:tc>
        <w:tc>
          <w:tcPr>
            <w:tcW w:w="4116" w:type="dxa"/>
            <w:tcBorders>
              <w:left w:val="single" w:sz="1" w:space="0" w:color="000000"/>
              <w:bottom w:val="single" w:sz="1" w:space="0" w:color="000000"/>
            </w:tcBorders>
          </w:tcPr>
          <w:p w14:paraId="6660B79E"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150x220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2771046A"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35C30C15"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lang w:eastAsia="lt-LT"/>
              </w:rPr>
              <w:t>.</w:t>
            </w:r>
          </w:p>
        </w:tc>
        <w:tc>
          <w:tcPr>
            <w:tcW w:w="4181" w:type="dxa"/>
          </w:tcPr>
          <w:p w14:paraId="16B3569A" w14:textId="77777777" w:rsidR="008C4FB1" w:rsidRPr="008C4FB1" w:rsidRDefault="008C4FB1" w:rsidP="00F2379A">
            <w:pPr>
              <w:rPr>
                <w:rFonts w:ascii="Times New Roman" w:hAnsi="Times New Roman"/>
              </w:rPr>
            </w:pPr>
          </w:p>
        </w:tc>
      </w:tr>
      <w:tr w:rsidR="008C4FB1" w:rsidRPr="008C4FB1" w14:paraId="74E5CE3F" w14:textId="77777777" w:rsidTr="008C4FB1">
        <w:tc>
          <w:tcPr>
            <w:tcW w:w="1763" w:type="dxa"/>
            <w:tcBorders>
              <w:left w:val="single" w:sz="1" w:space="0" w:color="000000"/>
              <w:bottom w:val="single" w:sz="1" w:space="0" w:color="000000"/>
            </w:tcBorders>
          </w:tcPr>
          <w:p w14:paraId="29D61333" w14:textId="77777777" w:rsidR="008C4FB1" w:rsidRPr="008C4FB1" w:rsidRDefault="008C4FB1" w:rsidP="00F2379A">
            <w:pPr>
              <w:jc w:val="center"/>
              <w:rPr>
                <w:rFonts w:ascii="Times New Roman" w:hAnsi="Times New Roman"/>
                <w:b/>
                <w:bCs/>
                <w:color w:val="000000"/>
                <w:highlight w:val="yellow"/>
              </w:rPr>
            </w:pPr>
            <w:r w:rsidRPr="008C4FB1">
              <w:rPr>
                <w:rFonts w:ascii="Times New Roman" w:hAnsi="Times New Roman"/>
                <w:b/>
                <w:bCs/>
                <w:color w:val="000000"/>
              </w:rPr>
              <w:t xml:space="preserve">9) </w:t>
            </w:r>
            <w:proofErr w:type="spellStart"/>
            <w:r w:rsidRPr="008C4FB1">
              <w:rPr>
                <w:rFonts w:ascii="Times New Roman" w:hAnsi="Times New Roman"/>
                <w:color w:val="000000"/>
              </w:rPr>
              <w:t>Paklodė</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su</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guma</w:t>
            </w:r>
            <w:proofErr w:type="spellEnd"/>
            <w:r w:rsidRPr="008C4FB1">
              <w:rPr>
                <w:rFonts w:ascii="Times New Roman" w:hAnsi="Times New Roman"/>
                <w:color w:val="000000"/>
              </w:rPr>
              <w:t xml:space="preserve"> (90x200x25)</w:t>
            </w:r>
          </w:p>
        </w:tc>
        <w:tc>
          <w:tcPr>
            <w:tcW w:w="4116" w:type="dxa"/>
            <w:tcBorders>
              <w:left w:val="single" w:sz="1" w:space="0" w:color="000000"/>
              <w:bottom w:val="single" w:sz="1" w:space="0" w:color="000000"/>
            </w:tcBorders>
          </w:tcPr>
          <w:p w14:paraId="14AB67C4"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90 x 200 x 25 cm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guma</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lastRenderedPageBreak/>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0EB894AF"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5A2CC62E"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lang w:eastAsia="lt-LT"/>
              </w:rPr>
              <w:t>.</w:t>
            </w:r>
            <w:r w:rsidRPr="008C4FB1">
              <w:rPr>
                <w:rFonts w:ascii="Times New Roman" w:hAnsi="Times New Roman"/>
              </w:rPr>
              <w:t xml:space="preserve"> </w:t>
            </w:r>
          </w:p>
        </w:tc>
        <w:tc>
          <w:tcPr>
            <w:tcW w:w="4181" w:type="dxa"/>
          </w:tcPr>
          <w:p w14:paraId="02BBACEE" w14:textId="77777777" w:rsidR="008C4FB1" w:rsidRPr="008C4FB1" w:rsidRDefault="008C4FB1" w:rsidP="00F2379A">
            <w:pPr>
              <w:rPr>
                <w:rFonts w:ascii="Times New Roman" w:hAnsi="Times New Roman"/>
              </w:rPr>
            </w:pPr>
          </w:p>
        </w:tc>
      </w:tr>
      <w:tr w:rsidR="008C4FB1" w:rsidRPr="008C4FB1" w14:paraId="24873D46" w14:textId="77777777" w:rsidTr="008C4FB1">
        <w:tc>
          <w:tcPr>
            <w:tcW w:w="1763" w:type="dxa"/>
            <w:tcBorders>
              <w:left w:val="single" w:sz="1" w:space="0" w:color="000000"/>
              <w:bottom w:val="single" w:sz="1" w:space="0" w:color="000000"/>
            </w:tcBorders>
          </w:tcPr>
          <w:p w14:paraId="2F26320A" w14:textId="77777777" w:rsidR="008C4FB1" w:rsidRPr="008C4FB1" w:rsidRDefault="008C4FB1" w:rsidP="00F2379A">
            <w:pPr>
              <w:jc w:val="center"/>
              <w:rPr>
                <w:rFonts w:ascii="Times New Roman" w:hAnsi="Times New Roman"/>
              </w:rPr>
            </w:pPr>
            <w:r w:rsidRPr="008C4FB1">
              <w:rPr>
                <w:rFonts w:ascii="Times New Roman" w:hAnsi="Times New Roman"/>
                <w:b/>
                <w:bCs/>
              </w:rPr>
              <w:t>10)</w:t>
            </w:r>
            <w:r w:rsidRPr="008C4FB1">
              <w:rPr>
                <w:rFonts w:ascii="Times New Roman" w:hAnsi="Times New Roman"/>
              </w:rPr>
              <w:t xml:space="preserve"> </w:t>
            </w:r>
            <w:proofErr w:type="spellStart"/>
            <w:r w:rsidRPr="008C4FB1">
              <w:rPr>
                <w:rFonts w:ascii="Times New Roman" w:hAnsi="Times New Roman"/>
              </w:rPr>
              <w:t>Pledai</w:t>
            </w:r>
            <w:proofErr w:type="spellEnd"/>
            <w:r w:rsidRPr="008C4FB1">
              <w:rPr>
                <w:rFonts w:ascii="Times New Roman" w:hAnsi="Times New Roman"/>
              </w:rPr>
              <w:t xml:space="preserve"> </w:t>
            </w:r>
            <w:proofErr w:type="spellStart"/>
            <w:r w:rsidRPr="008C4FB1">
              <w:rPr>
                <w:rFonts w:ascii="Times New Roman" w:hAnsi="Times New Roman"/>
              </w:rPr>
              <w:t>vaikams</w:t>
            </w:r>
            <w:proofErr w:type="spellEnd"/>
          </w:p>
          <w:p w14:paraId="675A6A72" w14:textId="77777777" w:rsidR="008C4FB1" w:rsidRPr="008C4FB1" w:rsidRDefault="008C4FB1" w:rsidP="00F2379A">
            <w:pPr>
              <w:jc w:val="center"/>
              <w:rPr>
                <w:rFonts w:ascii="Times New Roman" w:hAnsi="Times New Roman"/>
              </w:rPr>
            </w:pPr>
            <w:r w:rsidRPr="008C4FB1">
              <w:rPr>
                <w:rFonts w:ascii="Times New Roman" w:hAnsi="Times New Roman"/>
              </w:rPr>
              <w:t>(100x140)</w:t>
            </w:r>
          </w:p>
        </w:tc>
        <w:tc>
          <w:tcPr>
            <w:tcW w:w="4116" w:type="dxa"/>
            <w:tcBorders>
              <w:left w:val="single" w:sz="1" w:space="0" w:color="000000"/>
              <w:bottom w:val="single" w:sz="1" w:space="0" w:color="000000"/>
            </w:tcBorders>
          </w:tcPr>
          <w:p w14:paraId="12B275D4" w14:textId="77777777" w:rsidR="008C4FB1" w:rsidRPr="008C4FB1" w:rsidRDefault="008C4FB1" w:rsidP="00F2379A">
            <w:pPr>
              <w:rPr>
                <w:rFonts w:ascii="Times New Roman" w:hAnsi="Times New Roman"/>
              </w:rPr>
            </w:pPr>
            <w:r w:rsidRPr="008C4FB1">
              <w:rPr>
                <w:rFonts w:ascii="Times New Roman" w:hAnsi="Times New Roman"/>
              </w:rPr>
              <w:t xml:space="preserve">100 %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svoris</w:t>
            </w:r>
            <w:proofErr w:type="spellEnd"/>
            <w:r w:rsidRPr="008C4FB1">
              <w:rPr>
                <w:rFonts w:ascii="Times New Roman" w:hAnsi="Times New Roman"/>
              </w:rPr>
              <w:t xml:space="preserve"> 350g/m² (±20 g/m²),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ne </w:t>
            </w:r>
            <w:proofErr w:type="spellStart"/>
            <w:r w:rsidRPr="008C4FB1">
              <w:rPr>
                <w:rFonts w:ascii="Times New Roman" w:hAnsi="Times New Roman"/>
              </w:rPr>
              <w:t>mažiau</w:t>
            </w:r>
            <w:proofErr w:type="spellEnd"/>
            <w:r w:rsidRPr="008C4FB1">
              <w:rPr>
                <w:rFonts w:ascii="Times New Roman" w:hAnsi="Times New Roman"/>
              </w:rPr>
              <w:t xml:space="preserve"> 60°C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atsparus</w:t>
            </w:r>
            <w:proofErr w:type="spellEnd"/>
            <w:r w:rsidRPr="008C4FB1">
              <w:rPr>
                <w:rFonts w:ascii="Times New Roman" w:hAnsi="Times New Roman"/>
              </w:rPr>
              <w:t xml:space="preserve"> </w:t>
            </w:r>
            <w:proofErr w:type="spellStart"/>
            <w:r w:rsidRPr="008C4FB1">
              <w:rPr>
                <w:rFonts w:ascii="Times New Roman" w:hAnsi="Times New Roman"/>
              </w:rPr>
              <w:t>gręžimui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džiovinimui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100 x 140 cm (± 5 cm),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pastelinė</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tonų</w:t>
            </w:r>
            <w:proofErr w:type="spellEnd"/>
            <w:r w:rsidRPr="008C4FB1">
              <w:rPr>
                <w:rFonts w:ascii="Times New Roman" w:hAnsi="Times New Roman"/>
              </w:rPr>
              <w:t xml:space="preserve">, </w:t>
            </w:r>
            <w:proofErr w:type="spellStart"/>
            <w:r w:rsidRPr="008C4FB1">
              <w:rPr>
                <w:rFonts w:ascii="Times New Roman" w:hAnsi="Times New Roman"/>
              </w:rPr>
              <w:t>gali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635EF465"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4CD2B13D"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lang w:eastAsia="lt-LT"/>
              </w:rPr>
              <w:t>.</w:t>
            </w:r>
          </w:p>
        </w:tc>
        <w:tc>
          <w:tcPr>
            <w:tcW w:w="4181" w:type="dxa"/>
          </w:tcPr>
          <w:p w14:paraId="49E6563D" w14:textId="77777777" w:rsidR="008C4FB1" w:rsidRPr="008C4FB1" w:rsidRDefault="008C4FB1" w:rsidP="00F2379A">
            <w:pPr>
              <w:rPr>
                <w:rFonts w:ascii="Times New Roman" w:hAnsi="Times New Roman"/>
              </w:rPr>
            </w:pPr>
          </w:p>
        </w:tc>
      </w:tr>
      <w:tr w:rsidR="008C4FB1" w:rsidRPr="008C4FB1" w14:paraId="71F8A610" w14:textId="77777777" w:rsidTr="008C4FB1">
        <w:tc>
          <w:tcPr>
            <w:tcW w:w="1763" w:type="dxa"/>
            <w:tcBorders>
              <w:top w:val="single" w:sz="4" w:space="0" w:color="auto"/>
              <w:left w:val="single" w:sz="1" w:space="0" w:color="000000"/>
              <w:bottom w:val="single" w:sz="4" w:space="0" w:color="auto"/>
            </w:tcBorders>
          </w:tcPr>
          <w:p w14:paraId="73467B78" w14:textId="77777777" w:rsidR="008C4FB1" w:rsidRPr="008C4FB1" w:rsidRDefault="008C4FB1" w:rsidP="00F2379A">
            <w:pPr>
              <w:jc w:val="center"/>
              <w:rPr>
                <w:rFonts w:ascii="Times New Roman" w:hAnsi="Times New Roman"/>
              </w:rPr>
            </w:pPr>
            <w:r w:rsidRPr="008C4FB1">
              <w:rPr>
                <w:rFonts w:ascii="Times New Roman" w:hAnsi="Times New Roman"/>
                <w:b/>
                <w:bCs/>
              </w:rPr>
              <w:t>11)</w:t>
            </w:r>
            <w:r w:rsidRPr="008C4FB1">
              <w:rPr>
                <w:rFonts w:ascii="Times New Roman" w:hAnsi="Times New Roman"/>
              </w:rPr>
              <w:t xml:space="preserve"> </w:t>
            </w:r>
            <w:proofErr w:type="spellStart"/>
            <w:r w:rsidRPr="008C4FB1">
              <w:rPr>
                <w:rFonts w:ascii="Times New Roman" w:hAnsi="Times New Roman"/>
              </w:rPr>
              <w:t>Frotinis</w:t>
            </w:r>
            <w:proofErr w:type="spellEnd"/>
            <w:r w:rsidRPr="008C4FB1">
              <w:rPr>
                <w:rFonts w:ascii="Times New Roman" w:hAnsi="Times New Roman"/>
              </w:rPr>
              <w:t xml:space="preserve"> </w:t>
            </w:r>
            <w:proofErr w:type="spellStart"/>
            <w:r w:rsidRPr="008C4FB1">
              <w:rPr>
                <w:rFonts w:ascii="Times New Roman" w:hAnsi="Times New Roman"/>
              </w:rPr>
              <w:t>rankšluostis</w:t>
            </w:r>
            <w:proofErr w:type="spellEnd"/>
          </w:p>
          <w:p w14:paraId="71FBB103" w14:textId="77777777" w:rsidR="008C4FB1" w:rsidRPr="008C4FB1" w:rsidRDefault="008C4FB1" w:rsidP="00F2379A">
            <w:pPr>
              <w:jc w:val="center"/>
              <w:rPr>
                <w:rFonts w:ascii="Times New Roman" w:hAnsi="Times New Roman"/>
              </w:rPr>
            </w:pPr>
            <w:r w:rsidRPr="008C4FB1">
              <w:rPr>
                <w:rFonts w:ascii="Times New Roman" w:hAnsi="Times New Roman"/>
              </w:rPr>
              <w:t>(70x140)</w:t>
            </w:r>
          </w:p>
        </w:tc>
        <w:tc>
          <w:tcPr>
            <w:tcW w:w="4116" w:type="dxa"/>
            <w:tcBorders>
              <w:top w:val="single" w:sz="4" w:space="0" w:color="auto"/>
              <w:left w:val="single" w:sz="1" w:space="0" w:color="000000"/>
              <w:bottom w:val="single" w:sz="4" w:space="0" w:color="auto"/>
            </w:tcBorders>
          </w:tcPr>
          <w:p w14:paraId="5FC2BB32" w14:textId="77777777" w:rsidR="008C4FB1" w:rsidRPr="008C4FB1" w:rsidRDefault="008C4FB1" w:rsidP="00F2379A">
            <w:pPr>
              <w:rPr>
                <w:rFonts w:ascii="Times New Roman" w:hAnsi="Times New Roman"/>
              </w:rPr>
            </w:pPr>
            <w:r w:rsidRPr="008C4FB1">
              <w:rPr>
                <w:rFonts w:ascii="Times New Roman" w:hAnsi="Times New Roman"/>
              </w:rPr>
              <w:t xml:space="preserve">100% </w:t>
            </w:r>
            <w:proofErr w:type="spellStart"/>
            <w:r w:rsidRPr="008C4FB1">
              <w:rPr>
                <w:rFonts w:ascii="Times New Roman" w:hAnsi="Times New Roman"/>
              </w:rPr>
              <w:t>medvilnė</w:t>
            </w:r>
            <w:proofErr w:type="spellEnd"/>
            <w:r w:rsidRPr="008C4FB1">
              <w:rPr>
                <w:rFonts w:ascii="Times New Roman" w:hAnsi="Times New Roman"/>
              </w:rPr>
              <w:t xml:space="preserve">, </w:t>
            </w:r>
            <w:proofErr w:type="spellStart"/>
            <w:proofErr w:type="gramStart"/>
            <w:r w:rsidRPr="008C4FB1">
              <w:rPr>
                <w:rFonts w:ascii="Times New Roman" w:hAnsi="Times New Roman"/>
              </w:rPr>
              <w:t>tankis</w:t>
            </w:r>
            <w:proofErr w:type="spellEnd"/>
            <w:r w:rsidRPr="008C4FB1">
              <w:rPr>
                <w:rFonts w:ascii="Times New Roman" w:hAnsi="Times New Roman"/>
              </w:rPr>
              <w:t xml:space="preserve">  450</w:t>
            </w:r>
            <w:proofErr w:type="gramEnd"/>
            <w:r w:rsidRPr="008C4FB1">
              <w:rPr>
                <w:rFonts w:ascii="Times New Roman" w:hAnsi="Times New Roman"/>
              </w:rPr>
              <w:t xml:space="preserve"> g/m² (±20 g/m²);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matmenys</w:t>
            </w:r>
            <w:proofErr w:type="spellEnd"/>
            <w:r w:rsidRPr="008C4FB1">
              <w:rPr>
                <w:rFonts w:ascii="Times New Roman" w:hAnsi="Times New Roman"/>
              </w:rPr>
              <w:t xml:space="preserve"> 70x140 (± 5 cm), </w:t>
            </w:r>
            <w:proofErr w:type="spellStart"/>
            <w:r w:rsidRPr="008C4FB1">
              <w:rPr>
                <w:rFonts w:ascii="Times New Roman" w:hAnsi="Times New Roman"/>
              </w:rPr>
              <w:t>spalvos</w:t>
            </w:r>
            <w:proofErr w:type="spellEnd"/>
            <w:r w:rsidRPr="008C4FB1">
              <w:rPr>
                <w:rFonts w:ascii="Times New Roman" w:hAnsi="Times New Roman"/>
              </w:rPr>
              <w:t xml:space="preserve"> </w:t>
            </w:r>
            <w:proofErr w:type="spellStart"/>
            <w:r w:rsidRPr="008C4FB1">
              <w:rPr>
                <w:rFonts w:ascii="Times New Roman" w:hAnsi="Times New Roman"/>
              </w:rPr>
              <w:t>gali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ryškios</w:t>
            </w:r>
            <w:proofErr w:type="spellEnd"/>
            <w:r w:rsidRPr="008C4FB1">
              <w:rPr>
                <w:rFonts w:ascii="Times New Roman" w:hAnsi="Times New Roman"/>
              </w:rPr>
              <w:t xml:space="preserve">, </w:t>
            </w:r>
            <w:proofErr w:type="spellStart"/>
            <w:r w:rsidRPr="008C4FB1">
              <w:rPr>
                <w:rFonts w:ascii="Times New Roman" w:hAnsi="Times New Roman"/>
              </w:rPr>
              <w:t>įvairių</w:t>
            </w:r>
            <w:proofErr w:type="spellEnd"/>
            <w:r w:rsidRPr="008C4FB1">
              <w:rPr>
                <w:rFonts w:ascii="Times New Roman" w:hAnsi="Times New Roman"/>
              </w:rPr>
              <w:t xml:space="preserve"> </w:t>
            </w:r>
            <w:proofErr w:type="spellStart"/>
            <w:r w:rsidRPr="008C4FB1">
              <w:rPr>
                <w:rFonts w:ascii="Times New Roman" w:hAnsi="Times New Roman"/>
              </w:rPr>
              <w:t>spalvų</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w:t>
            </w:r>
          </w:p>
        </w:tc>
        <w:tc>
          <w:tcPr>
            <w:tcW w:w="4181" w:type="dxa"/>
          </w:tcPr>
          <w:p w14:paraId="4C9457C9" w14:textId="77777777" w:rsidR="008C4FB1" w:rsidRPr="008C4FB1" w:rsidRDefault="008C4FB1" w:rsidP="00F2379A">
            <w:pPr>
              <w:rPr>
                <w:rFonts w:ascii="Times New Roman" w:hAnsi="Times New Roman"/>
              </w:rPr>
            </w:pPr>
          </w:p>
        </w:tc>
      </w:tr>
      <w:tr w:rsidR="008C4FB1" w:rsidRPr="008C4FB1" w14:paraId="733EA408" w14:textId="77777777" w:rsidTr="008C4FB1">
        <w:tc>
          <w:tcPr>
            <w:tcW w:w="1763" w:type="dxa"/>
            <w:tcBorders>
              <w:top w:val="single" w:sz="4" w:space="0" w:color="auto"/>
              <w:left w:val="single" w:sz="1" w:space="0" w:color="000000"/>
              <w:bottom w:val="single" w:sz="4" w:space="0" w:color="auto"/>
            </w:tcBorders>
          </w:tcPr>
          <w:p w14:paraId="6B07B12A" w14:textId="77777777" w:rsidR="008C4FB1" w:rsidRPr="008C4FB1" w:rsidRDefault="008C4FB1" w:rsidP="00F2379A">
            <w:pPr>
              <w:jc w:val="center"/>
              <w:rPr>
                <w:rFonts w:ascii="Times New Roman" w:hAnsi="Times New Roman"/>
              </w:rPr>
            </w:pPr>
            <w:r w:rsidRPr="008C4FB1">
              <w:rPr>
                <w:rFonts w:ascii="Times New Roman" w:hAnsi="Times New Roman"/>
                <w:b/>
                <w:bCs/>
              </w:rPr>
              <w:t>12)</w:t>
            </w:r>
            <w:r w:rsidRPr="008C4FB1">
              <w:rPr>
                <w:rFonts w:ascii="Times New Roman" w:hAnsi="Times New Roman"/>
              </w:rPr>
              <w:t xml:space="preserve"> </w:t>
            </w:r>
            <w:proofErr w:type="spellStart"/>
            <w:r w:rsidRPr="008C4FB1">
              <w:rPr>
                <w:rFonts w:ascii="Times New Roman" w:hAnsi="Times New Roman"/>
              </w:rPr>
              <w:t>Frotinis</w:t>
            </w:r>
            <w:proofErr w:type="spellEnd"/>
            <w:r w:rsidRPr="008C4FB1">
              <w:rPr>
                <w:rFonts w:ascii="Times New Roman" w:hAnsi="Times New Roman"/>
              </w:rPr>
              <w:t xml:space="preserve"> </w:t>
            </w:r>
            <w:proofErr w:type="spellStart"/>
            <w:r w:rsidRPr="008C4FB1">
              <w:rPr>
                <w:rFonts w:ascii="Times New Roman" w:hAnsi="Times New Roman"/>
              </w:rPr>
              <w:t>rankšluostis</w:t>
            </w:r>
            <w:proofErr w:type="spellEnd"/>
          </w:p>
          <w:p w14:paraId="2124941E" w14:textId="77777777" w:rsidR="008C4FB1" w:rsidRPr="008C4FB1" w:rsidRDefault="008C4FB1" w:rsidP="00F2379A">
            <w:pPr>
              <w:jc w:val="center"/>
              <w:rPr>
                <w:rFonts w:ascii="Times New Roman" w:hAnsi="Times New Roman"/>
              </w:rPr>
            </w:pPr>
            <w:r w:rsidRPr="008C4FB1">
              <w:rPr>
                <w:rFonts w:ascii="Times New Roman" w:hAnsi="Times New Roman"/>
              </w:rPr>
              <w:t>(50x100)</w:t>
            </w:r>
          </w:p>
        </w:tc>
        <w:tc>
          <w:tcPr>
            <w:tcW w:w="4116" w:type="dxa"/>
            <w:tcBorders>
              <w:top w:val="single" w:sz="4" w:space="0" w:color="auto"/>
              <w:left w:val="single" w:sz="1" w:space="0" w:color="000000"/>
              <w:bottom w:val="single" w:sz="4" w:space="0" w:color="auto"/>
            </w:tcBorders>
          </w:tcPr>
          <w:p w14:paraId="1353001E" w14:textId="77777777" w:rsidR="008C4FB1" w:rsidRPr="008C4FB1" w:rsidRDefault="008C4FB1" w:rsidP="00F2379A">
            <w:pPr>
              <w:rPr>
                <w:rFonts w:ascii="Times New Roman" w:hAnsi="Times New Roman"/>
              </w:rPr>
            </w:pPr>
            <w:r w:rsidRPr="008C4FB1">
              <w:rPr>
                <w:rFonts w:ascii="Times New Roman" w:hAnsi="Times New Roman"/>
              </w:rPr>
              <w:t xml:space="preserve">100% </w:t>
            </w:r>
            <w:proofErr w:type="spellStart"/>
            <w:r w:rsidRPr="008C4FB1">
              <w:rPr>
                <w:rFonts w:ascii="Times New Roman" w:hAnsi="Times New Roman"/>
              </w:rPr>
              <w:t>medvilnė</w:t>
            </w:r>
            <w:proofErr w:type="spellEnd"/>
            <w:r w:rsidRPr="008C4FB1">
              <w:rPr>
                <w:rFonts w:ascii="Times New Roman" w:hAnsi="Times New Roman"/>
              </w:rPr>
              <w:t xml:space="preserve">, </w:t>
            </w:r>
            <w:proofErr w:type="spellStart"/>
            <w:proofErr w:type="gramStart"/>
            <w:r w:rsidRPr="008C4FB1">
              <w:rPr>
                <w:rFonts w:ascii="Times New Roman" w:hAnsi="Times New Roman"/>
              </w:rPr>
              <w:t>tankis</w:t>
            </w:r>
            <w:proofErr w:type="spellEnd"/>
            <w:r w:rsidRPr="008C4FB1">
              <w:rPr>
                <w:rFonts w:ascii="Times New Roman" w:hAnsi="Times New Roman"/>
              </w:rPr>
              <w:t xml:space="preserve">  450</w:t>
            </w:r>
            <w:proofErr w:type="gramEnd"/>
            <w:r w:rsidRPr="008C4FB1">
              <w:rPr>
                <w:rFonts w:ascii="Times New Roman" w:hAnsi="Times New Roman"/>
              </w:rPr>
              <w:t xml:space="preserve"> g/m² (±20 g/m²);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matmenys</w:t>
            </w:r>
            <w:proofErr w:type="spellEnd"/>
            <w:r w:rsidRPr="008C4FB1">
              <w:rPr>
                <w:rFonts w:ascii="Times New Roman" w:hAnsi="Times New Roman"/>
              </w:rPr>
              <w:t xml:space="preserve"> 50x100 (± 5 cm), </w:t>
            </w:r>
            <w:proofErr w:type="spellStart"/>
            <w:r w:rsidRPr="008C4FB1">
              <w:rPr>
                <w:rFonts w:ascii="Times New Roman" w:hAnsi="Times New Roman"/>
              </w:rPr>
              <w:t>spalvos</w:t>
            </w:r>
            <w:proofErr w:type="spellEnd"/>
            <w:r w:rsidRPr="008C4FB1">
              <w:rPr>
                <w:rFonts w:ascii="Times New Roman" w:hAnsi="Times New Roman"/>
              </w:rPr>
              <w:t xml:space="preserve"> </w:t>
            </w:r>
            <w:proofErr w:type="spellStart"/>
            <w:r w:rsidRPr="008C4FB1">
              <w:rPr>
                <w:rFonts w:ascii="Times New Roman" w:hAnsi="Times New Roman"/>
              </w:rPr>
              <w:t>gali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ryškios</w:t>
            </w:r>
            <w:proofErr w:type="spellEnd"/>
            <w:r w:rsidRPr="008C4FB1">
              <w:rPr>
                <w:rFonts w:ascii="Times New Roman" w:hAnsi="Times New Roman"/>
              </w:rPr>
              <w:t xml:space="preserve">, </w:t>
            </w:r>
            <w:proofErr w:type="spellStart"/>
            <w:r w:rsidRPr="008C4FB1">
              <w:rPr>
                <w:rFonts w:ascii="Times New Roman" w:hAnsi="Times New Roman"/>
              </w:rPr>
              <w:t>įvairių</w:t>
            </w:r>
            <w:proofErr w:type="spellEnd"/>
            <w:r w:rsidRPr="008C4FB1">
              <w:rPr>
                <w:rFonts w:ascii="Times New Roman" w:hAnsi="Times New Roman"/>
              </w:rPr>
              <w:t xml:space="preserve"> </w:t>
            </w:r>
            <w:proofErr w:type="spellStart"/>
            <w:r w:rsidRPr="008C4FB1">
              <w:rPr>
                <w:rFonts w:ascii="Times New Roman" w:hAnsi="Times New Roman"/>
              </w:rPr>
              <w:t>spalvų</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w:t>
            </w:r>
          </w:p>
        </w:tc>
        <w:tc>
          <w:tcPr>
            <w:tcW w:w="4181" w:type="dxa"/>
          </w:tcPr>
          <w:p w14:paraId="723841BB" w14:textId="77777777" w:rsidR="008C4FB1" w:rsidRPr="008C4FB1" w:rsidRDefault="008C4FB1" w:rsidP="00F2379A">
            <w:pPr>
              <w:rPr>
                <w:rFonts w:ascii="Times New Roman" w:hAnsi="Times New Roman"/>
              </w:rPr>
            </w:pPr>
          </w:p>
        </w:tc>
      </w:tr>
      <w:tr w:rsidR="008C4FB1" w:rsidRPr="008C4FB1" w14:paraId="41A8FADB" w14:textId="77777777" w:rsidTr="008C4FB1">
        <w:tc>
          <w:tcPr>
            <w:tcW w:w="1763" w:type="dxa"/>
            <w:tcBorders>
              <w:top w:val="single" w:sz="4" w:space="0" w:color="auto"/>
              <w:left w:val="single" w:sz="1" w:space="0" w:color="000000"/>
              <w:bottom w:val="single" w:sz="4" w:space="0" w:color="auto"/>
            </w:tcBorders>
          </w:tcPr>
          <w:p w14:paraId="4527C5E9" w14:textId="77777777" w:rsidR="008C4FB1" w:rsidRPr="008C4FB1" w:rsidRDefault="008C4FB1" w:rsidP="00F2379A">
            <w:pPr>
              <w:jc w:val="center"/>
              <w:rPr>
                <w:rFonts w:ascii="Times New Roman" w:hAnsi="Times New Roman"/>
                <w:color w:val="000000"/>
              </w:rPr>
            </w:pPr>
            <w:r w:rsidRPr="008C4FB1">
              <w:rPr>
                <w:rFonts w:ascii="Times New Roman" w:hAnsi="Times New Roman"/>
                <w:b/>
                <w:bCs/>
                <w:color w:val="000000"/>
              </w:rPr>
              <w:t>13)</w:t>
            </w:r>
            <w:proofErr w:type="spellStart"/>
            <w:r w:rsidRPr="008C4FB1">
              <w:rPr>
                <w:rFonts w:ascii="Times New Roman" w:hAnsi="Times New Roman"/>
                <w:color w:val="000000"/>
              </w:rPr>
              <w:t>Rankšluostis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medvilninis</w:t>
            </w:r>
            <w:proofErr w:type="spellEnd"/>
          </w:p>
          <w:p w14:paraId="21E050FD" w14:textId="77777777" w:rsidR="008C4FB1" w:rsidRPr="008C4FB1" w:rsidRDefault="008C4FB1" w:rsidP="00F2379A">
            <w:pPr>
              <w:jc w:val="center"/>
              <w:rPr>
                <w:rFonts w:ascii="Times New Roman" w:hAnsi="Times New Roman"/>
              </w:rPr>
            </w:pPr>
            <w:r w:rsidRPr="008C4FB1">
              <w:rPr>
                <w:rFonts w:ascii="Times New Roman" w:hAnsi="Times New Roman"/>
              </w:rPr>
              <w:t>(50x70)</w:t>
            </w:r>
          </w:p>
        </w:tc>
        <w:tc>
          <w:tcPr>
            <w:tcW w:w="4116" w:type="dxa"/>
            <w:tcBorders>
              <w:top w:val="single" w:sz="4" w:space="0" w:color="auto"/>
              <w:left w:val="single" w:sz="1" w:space="0" w:color="000000"/>
              <w:bottom w:val="single" w:sz="4" w:space="0" w:color="auto"/>
            </w:tcBorders>
          </w:tcPr>
          <w:p w14:paraId="358FCF7B" w14:textId="77777777" w:rsidR="008C4FB1" w:rsidRPr="008C4FB1" w:rsidRDefault="008C4FB1" w:rsidP="00F2379A">
            <w:pPr>
              <w:rPr>
                <w:rFonts w:ascii="Times New Roman" w:hAnsi="Times New Roman"/>
              </w:rPr>
            </w:pPr>
            <w:r w:rsidRPr="008C4FB1">
              <w:rPr>
                <w:rFonts w:ascii="Times New Roman" w:hAnsi="Times New Roman"/>
              </w:rPr>
              <w:t xml:space="preserve">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proofErr w:type="gramStart"/>
            <w:r w:rsidRPr="008C4FB1">
              <w:rPr>
                <w:rFonts w:ascii="Times New Roman" w:hAnsi="Times New Roman"/>
              </w:rPr>
              <w:t>tankis</w:t>
            </w:r>
            <w:proofErr w:type="spellEnd"/>
            <w:r w:rsidRPr="008C4FB1">
              <w:rPr>
                <w:rFonts w:ascii="Times New Roman" w:hAnsi="Times New Roman"/>
              </w:rPr>
              <w:t xml:space="preserve">  180</w:t>
            </w:r>
            <w:proofErr w:type="gramEnd"/>
            <w:r w:rsidRPr="008C4FB1">
              <w:rPr>
                <w:rFonts w:ascii="Times New Roman" w:hAnsi="Times New Roman"/>
              </w:rPr>
              <w:t xml:space="preserve">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matmenys</w:t>
            </w:r>
            <w:proofErr w:type="spellEnd"/>
            <w:r w:rsidRPr="008C4FB1">
              <w:rPr>
                <w:rFonts w:ascii="Times New Roman" w:hAnsi="Times New Roman"/>
              </w:rPr>
              <w:t xml:space="preserve"> 50 x70 cm (± 2 cm); </w:t>
            </w:r>
            <w:proofErr w:type="spellStart"/>
            <w:r w:rsidRPr="008C4FB1">
              <w:rPr>
                <w:rFonts w:ascii="Times New Roman" w:hAnsi="Times New Roman"/>
              </w:rPr>
              <w:t>baltumas</w:t>
            </w:r>
            <w:proofErr w:type="spellEnd"/>
            <w:r w:rsidRPr="008C4FB1">
              <w:rPr>
                <w:rFonts w:ascii="Times New Roman" w:hAnsi="Times New Roman"/>
              </w:rPr>
              <w:t xml:space="preserve"> ne </w:t>
            </w:r>
            <w:proofErr w:type="spellStart"/>
            <w:r w:rsidRPr="008C4FB1">
              <w:rPr>
                <w:rFonts w:ascii="Times New Roman" w:hAnsi="Times New Roman"/>
              </w:rPr>
              <w:t>mažiau</w:t>
            </w:r>
            <w:proofErr w:type="spellEnd"/>
            <w:r w:rsidRPr="008C4FB1">
              <w:rPr>
                <w:rFonts w:ascii="Times New Roman" w:hAnsi="Times New Roman"/>
              </w:rPr>
              <w:t xml:space="preserve"> </w:t>
            </w:r>
            <w:proofErr w:type="spellStart"/>
            <w:r w:rsidRPr="008C4FB1">
              <w:rPr>
                <w:rFonts w:ascii="Times New Roman" w:hAnsi="Times New Roman"/>
              </w:rPr>
              <w:t>kaip</w:t>
            </w:r>
            <w:proofErr w:type="spellEnd"/>
            <w:r w:rsidRPr="008C4FB1">
              <w:rPr>
                <w:rFonts w:ascii="Times New Roman" w:hAnsi="Times New Roman"/>
              </w:rPr>
              <w:t xml:space="preserve"> 82 </w:t>
            </w:r>
            <w:proofErr w:type="gramStart"/>
            <w:r w:rsidRPr="008C4FB1">
              <w:rPr>
                <w:rFonts w:ascii="Times New Roman" w:hAnsi="Times New Roman"/>
              </w:rPr>
              <w:t>% .</w:t>
            </w:r>
            <w:proofErr w:type="gram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r w:rsidRPr="008C4FB1">
              <w:rPr>
                <w:rFonts w:ascii="Times New Roman" w:hAnsi="Times New Roman"/>
              </w:rPr>
              <w:lastRenderedPageBreak/>
              <w:t>(</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w:t>
            </w:r>
          </w:p>
        </w:tc>
        <w:tc>
          <w:tcPr>
            <w:tcW w:w="4181" w:type="dxa"/>
          </w:tcPr>
          <w:p w14:paraId="691765CB" w14:textId="77777777" w:rsidR="008C4FB1" w:rsidRPr="008C4FB1" w:rsidRDefault="008C4FB1" w:rsidP="00F2379A">
            <w:pPr>
              <w:rPr>
                <w:rFonts w:ascii="Times New Roman" w:hAnsi="Times New Roman"/>
              </w:rPr>
            </w:pPr>
          </w:p>
        </w:tc>
      </w:tr>
      <w:tr w:rsidR="008C4FB1" w:rsidRPr="008C4FB1" w14:paraId="17227A6B" w14:textId="77777777" w:rsidTr="008C4FB1">
        <w:tc>
          <w:tcPr>
            <w:tcW w:w="10060" w:type="dxa"/>
            <w:gridSpan w:val="3"/>
            <w:tcBorders>
              <w:top w:val="single" w:sz="4" w:space="0" w:color="auto"/>
              <w:left w:val="single" w:sz="1" w:space="0" w:color="000000"/>
              <w:bottom w:val="single" w:sz="4" w:space="0" w:color="auto"/>
            </w:tcBorders>
          </w:tcPr>
          <w:p w14:paraId="0AAC82CC" w14:textId="77777777" w:rsidR="008C4FB1" w:rsidRPr="008C4FB1" w:rsidRDefault="008C4FB1" w:rsidP="00F2379A">
            <w:pPr>
              <w:rPr>
                <w:rFonts w:ascii="Times New Roman" w:hAnsi="Times New Roman"/>
              </w:rPr>
            </w:pPr>
            <w:r w:rsidRPr="008C4FB1">
              <w:rPr>
                <w:rFonts w:ascii="Times New Roman" w:hAnsi="Times New Roman"/>
                <w:b/>
                <w:bCs/>
              </w:rPr>
              <w:t xml:space="preserve">                                                                        II DALIS</w:t>
            </w:r>
          </w:p>
        </w:tc>
      </w:tr>
      <w:tr w:rsidR="008C4FB1" w:rsidRPr="008C4FB1" w14:paraId="0A7FA1B7" w14:textId="77777777" w:rsidTr="008C4FB1">
        <w:tc>
          <w:tcPr>
            <w:tcW w:w="1763" w:type="dxa"/>
            <w:tcBorders>
              <w:top w:val="single" w:sz="4" w:space="0" w:color="auto"/>
              <w:left w:val="single" w:sz="1" w:space="0" w:color="000000"/>
              <w:bottom w:val="single" w:sz="4" w:space="0" w:color="auto"/>
            </w:tcBorders>
          </w:tcPr>
          <w:p w14:paraId="20BF1817" w14:textId="77777777" w:rsidR="008C4FB1" w:rsidRPr="008C4FB1" w:rsidRDefault="008C4FB1" w:rsidP="00F2379A">
            <w:pPr>
              <w:rPr>
                <w:rFonts w:ascii="Times New Roman" w:hAnsi="Times New Roman"/>
                <w:b/>
                <w:bCs/>
                <w:color w:val="005E00"/>
              </w:rPr>
            </w:pPr>
            <w:r w:rsidRPr="008C4FB1">
              <w:rPr>
                <w:rFonts w:ascii="Times New Roman" w:hAnsi="Times New Roman"/>
                <w:b/>
                <w:bCs/>
                <w:color w:val="000000"/>
              </w:rPr>
              <w:t>1)</w:t>
            </w:r>
            <w:r w:rsidRPr="008C4FB1">
              <w:rPr>
                <w:rFonts w:ascii="Times New Roman" w:hAnsi="Times New Roman"/>
                <w:color w:val="000000"/>
              </w:rPr>
              <w:t xml:space="preserve"> </w:t>
            </w:r>
            <w:proofErr w:type="spellStart"/>
            <w:r w:rsidRPr="008C4FB1">
              <w:rPr>
                <w:rFonts w:ascii="Times New Roman" w:hAnsi="Times New Roman"/>
                <w:color w:val="000000"/>
              </w:rPr>
              <w:t>Paklodė</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operacinė</w:t>
            </w:r>
            <w:proofErr w:type="spellEnd"/>
            <w:r w:rsidRPr="008C4FB1">
              <w:rPr>
                <w:rFonts w:ascii="Times New Roman" w:hAnsi="Times New Roman"/>
                <w:color w:val="000000"/>
              </w:rPr>
              <w:t xml:space="preserve"> (180x220)</w:t>
            </w:r>
            <w:r w:rsidRPr="008C4FB1">
              <w:rPr>
                <w:rFonts w:ascii="Times New Roman" w:hAnsi="Times New Roman"/>
                <w:b/>
                <w:bCs/>
                <w:color w:val="005E00"/>
              </w:rPr>
              <w:t xml:space="preserve"> </w:t>
            </w:r>
          </w:p>
          <w:p w14:paraId="5E0BED31" w14:textId="77777777" w:rsidR="008C4FB1" w:rsidRPr="008C4FB1" w:rsidRDefault="008C4FB1" w:rsidP="00F2379A">
            <w:pPr>
              <w:rPr>
                <w:rFonts w:ascii="Times New Roman" w:hAnsi="Times New Roman"/>
                <w:b/>
                <w:bCs/>
                <w:color w:val="000000"/>
              </w:rPr>
            </w:pPr>
            <w:proofErr w:type="spellStart"/>
            <w:r w:rsidRPr="008C4FB1">
              <w:rPr>
                <w:rFonts w:ascii="Times New Roman" w:hAnsi="Times New Roman"/>
                <w:b/>
                <w:bCs/>
                <w:color w:val="005E00"/>
              </w:rPr>
              <w:t>žalia</w:t>
            </w:r>
            <w:proofErr w:type="spellEnd"/>
          </w:p>
          <w:p w14:paraId="0A974B8B" w14:textId="77777777" w:rsidR="008C4FB1" w:rsidRPr="008C4FB1" w:rsidRDefault="008C4FB1" w:rsidP="00F2379A">
            <w:pPr>
              <w:rPr>
                <w:rFonts w:ascii="Times New Roman" w:hAnsi="Times New Roman"/>
                <w:color w:val="000000"/>
              </w:rPr>
            </w:pPr>
          </w:p>
        </w:tc>
        <w:tc>
          <w:tcPr>
            <w:tcW w:w="4116" w:type="dxa"/>
            <w:tcBorders>
              <w:top w:val="single" w:sz="4" w:space="0" w:color="auto"/>
              <w:left w:val="single" w:sz="1" w:space="0" w:color="000000"/>
              <w:bottom w:val="single" w:sz="4" w:space="0" w:color="auto"/>
            </w:tcBorders>
          </w:tcPr>
          <w:p w14:paraId="6939C5B2"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180 x 220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b/>
                <w:bCs/>
                <w:color w:val="005E00"/>
              </w:rPr>
              <w:t>žalia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68623253"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1A31933D"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lang w:eastAsia="lt-LT"/>
              </w:rPr>
              <w:t>.</w:t>
            </w:r>
            <w:r w:rsidRPr="008C4FB1">
              <w:rPr>
                <w:rFonts w:ascii="Times New Roman" w:hAnsi="Times New Roman"/>
              </w:rPr>
              <w:t xml:space="preserve"> </w:t>
            </w:r>
          </w:p>
        </w:tc>
        <w:tc>
          <w:tcPr>
            <w:tcW w:w="4181" w:type="dxa"/>
          </w:tcPr>
          <w:p w14:paraId="7AEA5303" w14:textId="77777777" w:rsidR="008C4FB1" w:rsidRPr="008C4FB1" w:rsidRDefault="008C4FB1" w:rsidP="00F2379A">
            <w:pPr>
              <w:rPr>
                <w:rFonts w:ascii="Times New Roman" w:hAnsi="Times New Roman"/>
              </w:rPr>
            </w:pPr>
          </w:p>
        </w:tc>
      </w:tr>
      <w:tr w:rsidR="008C4FB1" w:rsidRPr="008C4FB1" w14:paraId="7B2F56AF" w14:textId="77777777" w:rsidTr="008C4FB1">
        <w:tc>
          <w:tcPr>
            <w:tcW w:w="1763" w:type="dxa"/>
            <w:tcBorders>
              <w:top w:val="single" w:sz="4" w:space="0" w:color="auto"/>
              <w:left w:val="single" w:sz="1" w:space="0" w:color="000000"/>
              <w:bottom w:val="single" w:sz="4" w:space="0" w:color="auto"/>
            </w:tcBorders>
          </w:tcPr>
          <w:p w14:paraId="5D6B9443" w14:textId="77777777" w:rsidR="008C4FB1" w:rsidRPr="008C4FB1" w:rsidRDefault="008C4FB1" w:rsidP="00F2379A">
            <w:pPr>
              <w:rPr>
                <w:rFonts w:ascii="Times New Roman" w:hAnsi="Times New Roman"/>
                <w:color w:val="000000"/>
              </w:rPr>
            </w:pPr>
            <w:r w:rsidRPr="008C4FB1">
              <w:rPr>
                <w:rFonts w:ascii="Times New Roman" w:hAnsi="Times New Roman"/>
                <w:b/>
                <w:bCs/>
                <w:color w:val="000000"/>
              </w:rPr>
              <w:t>2)</w:t>
            </w:r>
            <w:r w:rsidRPr="008C4FB1">
              <w:rPr>
                <w:rFonts w:ascii="Times New Roman" w:hAnsi="Times New Roman"/>
                <w:color w:val="000000"/>
              </w:rPr>
              <w:t xml:space="preserve"> </w:t>
            </w:r>
            <w:proofErr w:type="spellStart"/>
            <w:r w:rsidRPr="008C4FB1">
              <w:rPr>
                <w:rFonts w:ascii="Times New Roman" w:hAnsi="Times New Roman"/>
                <w:color w:val="000000"/>
              </w:rPr>
              <w:t>Puspaklodė</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operacinė</w:t>
            </w:r>
            <w:proofErr w:type="spellEnd"/>
            <w:r w:rsidRPr="008C4FB1">
              <w:rPr>
                <w:rFonts w:ascii="Times New Roman" w:hAnsi="Times New Roman"/>
                <w:color w:val="000000"/>
              </w:rPr>
              <w:t xml:space="preserve"> (160x150)</w:t>
            </w:r>
          </w:p>
          <w:p w14:paraId="0323C3AE" w14:textId="77777777" w:rsidR="008C4FB1" w:rsidRPr="008C4FB1" w:rsidRDefault="008C4FB1" w:rsidP="00F2379A">
            <w:pPr>
              <w:rPr>
                <w:rFonts w:ascii="Times New Roman" w:hAnsi="Times New Roman"/>
                <w:color w:val="000000"/>
              </w:rPr>
            </w:pPr>
            <w:proofErr w:type="spellStart"/>
            <w:r w:rsidRPr="008C4FB1">
              <w:rPr>
                <w:rFonts w:ascii="Times New Roman" w:hAnsi="Times New Roman"/>
                <w:b/>
                <w:bCs/>
                <w:color w:val="005E00"/>
              </w:rPr>
              <w:t>žalia</w:t>
            </w:r>
            <w:proofErr w:type="spellEnd"/>
          </w:p>
        </w:tc>
        <w:tc>
          <w:tcPr>
            <w:tcW w:w="4116" w:type="dxa"/>
            <w:tcBorders>
              <w:top w:val="single" w:sz="4" w:space="0" w:color="auto"/>
              <w:left w:val="single" w:sz="1" w:space="0" w:color="000000"/>
              <w:bottom w:val="single" w:sz="4" w:space="0" w:color="auto"/>
            </w:tcBorders>
          </w:tcPr>
          <w:p w14:paraId="0E16AEEC"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160 x 150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žalia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17415CDF"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419485EB"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79E256F8" w14:textId="77777777" w:rsidR="008C4FB1" w:rsidRPr="008C4FB1" w:rsidRDefault="008C4FB1" w:rsidP="00F2379A">
            <w:pPr>
              <w:rPr>
                <w:rFonts w:ascii="Times New Roman" w:hAnsi="Times New Roman"/>
              </w:rPr>
            </w:pPr>
          </w:p>
        </w:tc>
      </w:tr>
      <w:tr w:rsidR="008C4FB1" w:rsidRPr="008C4FB1" w14:paraId="02426ABE" w14:textId="77777777" w:rsidTr="008C4FB1">
        <w:tc>
          <w:tcPr>
            <w:tcW w:w="1763" w:type="dxa"/>
            <w:tcBorders>
              <w:top w:val="single" w:sz="4" w:space="0" w:color="auto"/>
              <w:left w:val="single" w:sz="1" w:space="0" w:color="000000"/>
              <w:bottom w:val="single" w:sz="4" w:space="0" w:color="auto"/>
            </w:tcBorders>
          </w:tcPr>
          <w:p w14:paraId="621D7BAC" w14:textId="77777777" w:rsidR="008C4FB1" w:rsidRPr="008C4FB1" w:rsidRDefault="008C4FB1" w:rsidP="00F2379A">
            <w:pPr>
              <w:rPr>
                <w:rFonts w:ascii="Times New Roman" w:hAnsi="Times New Roman"/>
                <w:b/>
                <w:bCs/>
                <w:color w:val="000000"/>
              </w:rPr>
            </w:pPr>
            <w:r w:rsidRPr="008C4FB1">
              <w:rPr>
                <w:rFonts w:ascii="Times New Roman" w:hAnsi="Times New Roman"/>
                <w:b/>
                <w:bCs/>
                <w:color w:val="000000"/>
              </w:rPr>
              <w:t>3)</w:t>
            </w:r>
            <w:proofErr w:type="spellStart"/>
            <w:r w:rsidRPr="008C4FB1">
              <w:rPr>
                <w:rFonts w:ascii="Times New Roman" w:hAnsi="Times New Roman"/>
                <w:color w:val="000000"/>
              </w:rPr>
              <w:t>Vystyklai</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operaciniai</w:t>
            </w:r>
            <w:proofErr w:type="spellEnd"/>
            <w:r w:rsidRPr="008C4FB1">
              <w:rPr>
                <w:rFonts w:ascii="Times New Roman" w:hAnsi="Times New Roman"/>
                <w:color w:val="000000"/>
              </w:rPr>
              <w:t xml:space="preserve"> (100x90)- </w:t>
            </w:r>
            <w:proofErr w:type="spellStart"/>
            <w:r w:rsidRPr="008C4FB1">
              <w:rPr>
                <w:rFonts w:ascii="Times New Roman" w:hAnsi="Times New Roman"/>
                <w:b/>
                <w:bCs/>
                <w:color w:val="005E00"/>
              </w:rPr>
              <w:t>žali</w:t>
            </w:r>
            <w:proofErr w:type="spellEnd"/>
          </w:p>
        </w:tc>
        <w:tc>
          <w:tcPr>
            <w:tcW w:w="4116" w:type="dxa"/>
            <w:tcBorders>
              <w:top w:val="single" w:sz="4" w:space="0" w:color="auto"/>
              <w:left w:val="single" w:sz="1" w:space="0" w:color="000000"/>
              <w:bottom w:val="single" w:sz="4" w:space="0" w:color="auto"/>
            </w:tcBorders>
          </w:tcPr>
          <w:p w14:paraId="201E5851"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100 x 90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žalia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472EE54E"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6D1FBEEB"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lastRenderedPageBreak/>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75EC388D" w14:textId="77777777" w:rsidR="008C4FB1" w:rsidRPr="008C4FB1" w:rsidRDefault="008C4FB1" w:rsidP="00F2379A">
            <w:pPr>
              <w:rPr>
                <w:rFonts w:ascii="Times New Roman" w:hAnsi="Times New Roman"/>
              </w:rPr>
            </w:pPr>
          </w:p>
        </w:tc>
      </w:tr>
      <w:tr w:rsidR="008C4FB1" w:rsidRPr="008C4FB1" w14:paraId="2E5367DB" w14:textId="77777777" w:rsidTr="008C4FB1">
        <w:tc>
          <w:tcPr>
            <w:tcW w:w="1763" w:type="dxa"/>
            <w:tcBorders>
              <w:top w:val="single" w:sz="4" w:space="0" w:color="auto"/>
              <w:left w:val="single" w:sz="1" w:space="0" w:color="000000"/>
              <w:bottom w:val="single" w:sz="4" w:space="0" w:color="auto"/>
            </w:tcBorders>
          </w:tcPr>
          <w:p w14:paraId="4905B5B1" w14:textId="77777777" w:rsidR="008C4FB1" w:rsidRPr="008C4FB1" w:rsidRDefault="008C4FB1" w:rsidP="00F2379A">
            <w:pPr>
              <w:rPr>
                <w:rFonts w:ascii="Times New Roman" w:hAnsi="Times New Roman"/>
                <w:color w:val="000000"/>
              </w:rPr>
            </w:pPr>
            <w:r w:rsidRPr="008C4FB1">
              <w:rPr>
                <w:rFonts w:ascii="Times New Roman" w:hAnsi="Times New Roman"/>
                <w:b/>
                <w:bCs/>
                <w:color w:val="000000"/>
              </w:rPr>
              <w:t>4)</w:t>
            </w:r>
            <w:proofErr w:type="spellStart"/>
            <w:r w:rsidRPr="008C4FB1">
              <w:rPr>
                <w:rFonts w:ascii="Times New Roman" w:hAnsi="Times New Roman"/>
                <w:color w:val="000000"/>
              </w:rPr>
              <w:t>Vystyklai</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akušer</w:t>
            </w:r>
            <w:proofErr w:type="spellEnd"/>
            <w:r w:rsidRPr="008C4FB1">
              <w:rPr>
                <w:rFonts w:ascii="Times New Roman" w:hAnsi="Times New Roman"/>
                <w:color w:val="000000"/>
              </w:rPr>
              <w:t>.</w:t>
            </w:r>
          </w:p>
          <w:p w14:paraId="7B1829C1" w14:textId="77777777" w:rsidR="008C4FB1" w:rsidRPr="008C4FB1" w:rsidRDefault="008C4FB1" w:rsidP="00F2379A">
            <w:pPr>
              <w:rPr>
                <w:rFonts w:ascii="Times New Roman" w:hAnsi="Times New Roman"/>
                <w:color w:val="000000"/>
              </w:rPr>
            </w:pPr>
            <w:r w:rsidRPr="008C4FB1">
              <w:rPr>
                <w:rFonts w:ascii="Times New Roman" w:hAnsi="Times New Roman"/>
                <w:color w:val="000000"/>
              </w:rPr>
              <w:t>(100x90)-</w:t>
            </w:r>
            <w:proofErr w:type="spellStart"/>
            <w:r w:rsidRPr="008C4FB1">
              <w:rPr>
                <w:rFonts w:ascii="Times New Roman" w:hAnsi="Times New Roman"/>
                <w:b/>
                <w:bCs/>
                <w:color w:val="004E9A"/>
              </w:rPr>
              <w:t>mėlyni</w:t>
            </w:r>
            <w:proofErr w:type="spellEnd"/>
          </w:p>
        </w:tc>
        <w:tc>
          <w:tcPr>
            <w:tcW w:w="4116" w:type="dxa"/>
            <w:tcBorders>
              <w:top w:val="single" w:sz="4" w:space="0" w:color="auto"/>
              <w:left w:val="single" w:sz="1" w:space="0" w:color="000000"/>
              <w:bottom w:val="single" w:sz="4" w:space="0" w:color="auto"/>
            </w:tcBorders>
          </w:tcPr>
          <w:p w14:paraId="6906DBE1"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100 x 90 cm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mėlyna</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472E2FDD"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51EF050E"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59A1C6C5" w14:textId="77777777" w:rsidR="008C4FB1" w:rsidRPr="008C4FB1" w:rsidRDefault="008C4FB1" w:rsidP="00F2379A">
            <w:pPr>
              <w:rPr>
                <w:rFonts w:ascii="Times New Roman" w:hAnsi="Times New Roman"/>
              </w:rPr>
            </w:pPr>
          </w:p>
        </w:tc>
      </w:tr>
      <w:tr w:rsidR="008C4FB1" w:rsidRPr="008C4FB1" w14:paraId="384610CB" w14:textId="77777777" w:rsidTr="008C4FB1">
        <w:tc>
          <w:tcPr>
            <w:tcW w:w="1763" w:type="dxa"/>
            <w:tcBorders>
              <w:top w:val="single" w:sz="4" w:space="0" w:color="auto"/>
              <w:left w:val="single" w:sz="1" w:space="0" w:color="000000"/>
              <w:bottom w:val="single" w:sz="4" w:space="0" w:color="auto"/>
            </w:tcBorders>
          </w:tcPr>
          <w:p w14:paraId="50C412CD" w14:textId="77777777" w:rsidR="008C4FB1" w:rsidRPr="008C4FB1" w:rsidRDefault="008C4FB1" w:rsidP="00F2379A">
            <w:pPr>
              <w:rPr>
                <w:rFonts w:ascii="Times New Roman" w:hAnsi="Times New Roman"/>
                <w:color w:val="000000"/>
              </w:rPr>
            </w:pPr>
            <w:r w:rsidRPr="008C4FB1">
              <w:rPr>
                <w:rFonts w:ascii="Times New Roman" w:hAnsi="Times New Roman"/>
                <w:b/>
                <w:bCs/>
                <w:color w:val="000000"/>
              </w:rPr>
              <w:t>5)</w:t>
            </w:r>
            <w:r w:rsidRPr="008C4FB1">
              <w:rPr>
                <w:rFonts w:ascii="Times New Roman" w:hAnsi="Times New Roman"/>
                <w:color w:val="000000"/>
              </w:rPr>
              <w:t xml:space="preserve"> </w:t>
            </w:r>
            <w:proofErr w:type="spellStart"/>
            <w:r w:rsidRPr="008C4FB1">
              <w:rPr>
                <w:rFonts w:ascii="Times New Roman" w:hAnsi="Times New Roman"/>
                <w:color w:val="000000"/>
              </w:rPr>
              <w:t>Vystyklai</w:t>
            </w:r>
            <w:proofErr w:type="spellEnd"/>
            <w:r w:rsidRPr="008C4FB1">
              <w:rPr>
                <w:rFonts w:ascii="Times New Roman" w:hAnsi="Times New Roman"/>
                <w:color w:val="000000"/>
              </w:rPr>
              <w:t xml:space="preserve"> </w:t>
            </w:r>
          </w:p>
          <w:p w14:paraId="0D121EF0" w14:textId="77777777" w:rsidR="008C4FB1" w:rsidRPr="008C4FB1" w:rsidRDefault="008C4FB1" w:rsidP="00F2379A">
            <w:pPr>
              <w:rPr>
                <w:rFonts w:ascii="Times New Roman" w:hAnsi="Times New Roman"/>
                <w:b/>
                <w:bCs/>
                <w:color w:val="000000"/>
              </w:rPr>
            </w:pPr>
            <w:r w:rsidRPr="008C4FB1">
              <w:rPr>
                <w:rFonts w:ascii="Times New Roman" w:hAnsi="Times New Roman"/>
                <w:color w:val="000000"/>
              </w:rPr>
              <w:t xml:space="preserve">(100x90) - </w:t>
            </w:r>
            <w:proofErr w:type="spellStart"/>
            <w:r w:rsidRPr="008C4FB1">
              <w:rPr>
                <w:rFonts w:ascii="Times New Roman" w:hAnsi="Times New Roman"/>
                <w:color w:val="000000"/>
              </w:rPr>
              <w:t>margi</w:t>
            </w:r>
            <w:proofErr w:type="spellEnd"/>
          </w:p>
        </w:tc>
        <w:tc>
          <w:tcPr>
            <w:tcW w:w="4116" w:type="dxa"/>
            <w:tcBorders>
              <w:top w:val="single" w:sz="4" w:space="0" w:color="auto"/>
              <w:left w:val="single" w:sz="1" w:space="0" w:color="000000"/>
              <w:bottom w:val="single" w:sz="4" w:space="0" w:color="auto"/>
            </w:tcBorders>
          </w:tcPr>
          <w:p w14:paraId="0B399636" w14:textId="77777777" w:rsidR="008C4FB1" w:rsidRPr="008C4FB1" w:rsidRDefault="008C4FB1" w:rsidP="00F2379A">
            <w:pPr>
              <w:rPr>
                <w:rFonts w:ascii="Times New Roman" w:hAnsi="Times New Roman"/>
              </w:rPr>
            </w:pPr>
            <w:proofErr w:type="spellStart"/>
            <w:r w:rsidRPr="008C4FB1">
              <w:rPr>
                <w:rFonts w:ascii="Times New Roman" w:hAnsi="Times New Roman"/>
              </w:rPr>
              <w:t>Iš</w:t>
            </w:r>
            <w:proofErr w:type="spellEnd"/>
            <w:r w:rsidRPr="008C4FB1">
              <w:rPr>
                <w:rFonts w:ascii="Times New Roman" w:hAnsi="Times New Roman"/>
              </w:rPr>
              <w:t xml:space="preserve"> 100% </w:t>
            </w:r>
            <w:proofErr w:type="spellStart"/>
            <w:r w:rsidRPr="008C4FB1">
              <w:rPr>
                <w:rFonts w:ascii="Times New Roman" w:hAnsi="Times New Roman"/>
              </w:rPr>
              <w:t>medvilninės</w:t>
            </w:r>
            <w:proofErr w:type="spellEnd"/>
            <w:r w:rsidRPr="008C4FB1">
              <w:rPr>
                <w:rFonts w:ascii="Times New Roman" w:hAnsi="Times New Roman"/>
              </w:rPr>
              <w:t xml:space="preserve">, </w:t>
            </w:r>
            <w:proofErr w:type="spellStart"/>
            <w:r w:rsidRPr="008C4FB1">
              <w:rPr>
                <w:rFonts w:ascii="Times New Roman" w:hAnsi="Times New Roman"/>
              </w:rPr>
              <w:t>kurios</w:t>
            </w:r>
            <w:proofErr w:type="spellEnd"/>
            <w:r w:rsidRPr="008C4FB1">
              <w:rPr>
                <w:rFonts w:ascii="Times New Roman" w:hAnsi="Times New Roman"/>
              </w:rPr>
              <w:t xml:space="preserve"> </w:t>
            </w:r>
            <w:proofErr w:type="spellStart"/>
            <w:r w:rsidRPr="008C4FB1">
              <w:rPr>
                <w:rFonts w:ascii="Times New Roman" w:hAnsi="Times New Roman"/>
              </w:rPr>
              <w:t>tankis</w:t>
            </w:r>
            <w:proofErr w:type="spellEnd"/>
            <w:r w:rsidRPr="008C4FB1">
              <w:rPr>
                <w:rFonts w:ascii="Times New Roman" w:hAnsi="Times New Roman"/>
              </w:rPr>
              <w:t xml:space="preserve"> 180 g/m² (±5 g/m</w:t>
            </w:r>
            <w:proofErr w:type="gramStart"/>
            <w:r w:rsidRPr="008C4FB1">
              <w:rPr>
                <w:rFonts w:ascii="Times New Roman" w:hAnsi="Times New Roman"/>
              </w:rPr>
              <w:t>² )</w:t>
            </w:r>
            <w:proofErr w:type="gramEnd"/>
            <w:r w:rsidRPr="008C4FB1">
              <w:rPr>
                <w:rFonts w:ascii="Times New Roman" w:hAnsi="Times New Roman"/>
              </w:rPr>
              <w:t xml:space="preserve">; </w:t>
            </w:r>
            <w:proofErr w:type="spellStart"/>
            <w:r w:rsidRPr="008C4FB1">
              <w:rPr>
                <w:rFonts w:ascii="Times New Roman" w:hAnsi="Times New Roman"/>
              </w:rPr>
              <w:t>gaminys</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tinkamas</w:t>
            </w:r>
            <w:proofErr w:type="spellEnd"/>
            <w:r w:rsidRPr="008C4FB1">
              <w:rPr>
                <w:rFonts w:ascii="Times New Roman" w:hAnsi="Times New Roman"/>
              </w:rPr>
              <w:t xml:space="preserve"> </w:t>
            </w:r>
            <w:proofErr w:type="spellStart"/>
            <w:r w:rsidRPr="008C4FB1">
              <w:rPr>
                <w:rFonts w:ascii="Times New Roman" w:hAnsi="Times New Roman"/>
              </w:rPr>
              <w:t>skalbti</w:t>
            </w:r>
            <w:proofErr w:type="spellEnd"/>
            <w:r w:rsidRPr="008C4FB1">
              <w:rPr>
                <w:rFonts w:ascii="Times New Roman" w:hAnsi="Times New Roman"/>
              </w:rPr>
              <w:t xml:space="preserve"> 60°C – 90°C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pramoninėse</w:t>
            </w:r>
            <w:proofErr w:type="spell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mašinose</w:t>
            </w:r>
            <w:proofErr w:type="spellEnd"/>
            <w:r w:rsidRPr="008C4FB1">
              <w:rPr>
                <w:rFonts w:ascii="Times New Roman" w:hAnsi="Times New Roman"/>
              </w:rPr>
              <w:t xml:space="preserve">, </w:t>
            </w:r>
            <w:proofErr w:type="spellStart"/>
            <w:r w:rsidRPr="008C4FB1">
              <w:rPr>
                <w:rFonts w:ascii="Times New Roman" w:hAnsi="Times New Roman"/>
              </w:rPr>
              <w:t>gręžti</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džiovinti</w:t>
            </w:r>
            <w:proofErr w:type="spellEnd"/>
            <w:r w:rsidRPr="008C4FB1">
              <w:rPr>
                <w:rFonts w:ascii="Times New Roman" w:hAnsi="Times New Roman"/>
              </w:rPr>
              <w:t xml:space="preserve">; </w:t>
            </w:r>
            <w:proofErr w:type="spellStart"/>
            <w:r w:rsidRPr="008C4FB1">
              <w:rPr>
                <w:rFonts w:ascii="Times New Roman" w:hAnsi="Times New Roman"/>
              </w:rPr>
              <w:t>dydis</w:t>
            </w:r>
            <w:proofErr w:type="spellEnd"/>
            <w:r w:rsidRPr="008C4FB1">
              <w:rPr>
                <w:rFonts w:ascii="Times New Roman" w:hAnsi="Times New Roman"/>
              </w:rPr>
              <w:t xml:space="preserve"> 100x90 (± 5 cm); </w:t>
            </w:r>
            <w:proofErr w:type="spellStart"/>
            <w:r w:rsidRPr="008C4FB1">
              <w:rPr>
                <w:rFonts w:ascii="Times New Roman" w:hAnsi="Times New Roman"/>
              </w:rPr>
              <w:t>kraštai</w:t>
            </w:r>
            <w:proofErr w:type="spellEnd"/>
            <w:r w:rsidRPr="008C4FB1">
              <w:rPr>
                <w:rFonts w:ascii="Times New Roman" w:hAnsi="Times New Roman"/>
              </w:rPr>
              <w:t xml:space="preserve"> </w:t>
            </w:r>
            <w:proofErr w:type="spellStart"/>
            <w:r w:rsidRPr="008C4FB1">
              <w:rPr>
                <w:rFonts w:ascii="Times New Roman" w:hAnsi="Times New Roman"/>
              </w:rPr>
              <w:t>apsiūti</w:t>
            </w:r>
            <w:proofErr w:type="spellEnd"/>
            <w:r w:rsidRPr="008C4FB1">
              <w:rPr>
                <w:rFonts w:ascii="Times New Roman" w:hAnsi="Times New Roman"/>
              </w:rPr>
              <w:t xml:space="preserve"> </w:t>
            </w:r>
            <w:proofErr w:type="spellStart"/>
            <w:r w:rsidRPr="008C4FB1">
              <w:rPr>
                <w:rFonts w:ascii="Times New Roman" w:hAnsi="Times New Roman"/>
              </w:rPr>
              <w:t>dvigubo</w:t>
            </w:r>
            <w:proofErr w:type="spellEnd"/>
            <w:r w:rsidRPr="008C4FB1">
              <w:rPr>
                <w:rFonts w:ascii="Times New Roman" w:hAnsi="Times New Roman"/>
              </w:rPr>
              <w:t xml:space="preserve"> </w:t>
            </w:r>
            <w:proofErr w:type="spellStart"/>
            <w:r w:rsidRPr="008C4FB1">
              <w:rPr>
                <w:rFonts w:ascii="Times New Roman" w:hAnsi="Times New Roman"/>
              </w:rPr>
              <w:t>lenkimo</w:t>
            </w:r>
            <w:proofErr w:type="spellEnd"/>
            <w:r w:rsidRPr="008C4FB1">
              <w:rPr>
                <w:rFonts w:ascii="Times New Roman" w:hAnsi="Times New Roman"/>
              </w:rPr>
              <w:t xml:space="preserve"> </w:t>
            </w:r>
            <w:proofErr w:type="spellStart"/>
            <w:r w:rsidRPr="008C4FB1">
              <w:rPr>
                <w:rFonts w:ascii="Times New Roman" w:hAnsi="Times New Roman"/>
              </w:rPr>
              <w:t>siūle</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w:t>
            </w:r>
            <w:proofErr w:type="spellStart"/>
            <w:r w:rsidRPr="008C4FB1">
              <w:rPr>
                <w:rFonts w:ascii="Times New Roman" w:hAnsi="Times New Roman"/>
              </w:rPr>
              <w:t>šviesių</w:t>
            </w:r>
            <w:proofErr w:type="spellEnd"/>
            <w:r w:rsidRPr="008C4FB1">
              <w:rPr>
                <w:rFonts w:ascii="Times New Roman" w:hAnsi="Times New Roman"/>
              </w:rPr>
              <w:t xml:space="preserve"> </w:t>
            </w:r>
            <w:proofErr w:type="spellStart"/>
            <w:r w:rsidRPr="008C4FB1">
              <w:rPr>
                <w:rFonts w:ascii="Times New Roman" w:hAnsi="Times New Roman"/>
              </w:rPr>
              <w:t>atspalvių</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margintais</w:t>
            </w:r>
            <w:proofErr w:type="spellEnd"/>
            <w:r w:rsidRPr="008C4FB1">
              <w:rPr>
                <w:rFonts w:ascii="Times New Roman" w:hAnsi="Times New Roman"/>
              </w:rPr>
              <w:t xml:space="preserve"> </w:t>
            </w:r>
            <w:proofErr w:type="spellStart"/>
            <w:r w:rsidRPr="008C4FB1">
              <w:rPr>
                <w:rFonts w:ascii="Times New Roman" w:hAnsi="Times New Roman"/>
              </w:rPr>
              <w:t>smulkiais</w:t>
            </w:r>
            <w:proofErr w:type="spellEnd"/>
            <w:r w:rsidRPr="008C4FB1">
              <w:rPr>
                <w:rFonts w:ascii="Times New Roman" w:hAnsi="Times New Roman"/>
              </w:rPr>
              <w:t xml:space="preserve"> </w:t>
            </w:r>
            <w:proofErr w:type="spellStart"/>
            <w:r w:rsidRPr="008C4FB1">
              <w:rPr>
                <w:rFonts w:ascii="Times New Roman" w:hAnsi="Times New Roman"/>
              </w:rPr>
              <w:t>raštais</w:t>
            </w:r>
            <w:proofErr w:type="spellEnd"/>
            <w:r w:rsidRPr="008C4FB1">
              <w:rPr>
                <w:rFonts w:ascii="Times New Roman" w:hAnsi="Times New Roman"/>
              </w:rPr>
              <w:t xml:space="preserve">. 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 xml:space="preserve">). Taip pat į </w:t>
            </w:r>
            <w:proofErr w:type="spellStart"/>
            <w:r w:rsidRPr="008C4FB1">
              <w:rPr>
                <w:rFonts w:ascii="Times New Roman" w:hAnsi="Times New Roman"/>
              </w:rPr>
              <w:t>audinio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w:t>
            </w:r>
            <w:proofErr w:type="spellEnd"/>
            <w:r w:rsidRPr="008C4FB1">
              <w:rPr>
                <w:rFonts w:ascii="Times New Roman" w:hAnsi="Times New Roman"/>
              </w:rPr>
              <w:t xml:space="preserve"> </w:t>
            </w:r>
            <w:proofErr w:type="spellStart"/>
            <w:r w:rsidRPr="008C4FB1">
              <w:rPr>
                <w:rFonts w:ascii="Times New Roman" w:hAnsi="Times New Roman"/>
              </w:rPr>
              <w:t>austinė</w:t>
            </w:r>
            <w:proofErr w:type="spellEnd"/>
            <w:r w:rsidRPr="008C4FB1">
              <w:rPr>
                <w:rFonts w:ascii="Times New Roman" w:hAnsi="Times New Roman"/>
              </w:rPr>
              <w:t xml:space="preserve"> </w:t>
            </w:r>
            <w:proofErr w:type="spellStart"/>
            <w:r w:rsidRPr="008C4FB1">
              <w:rPr>
                <w:rFonts w:ascii="Times New Roman" w:hAnsi="Times New Roman"/>
              </w:rPr>
              <w:t>etiketė</w:t>
            </w:r>
            <w:proofErr w:type="spellEnd"/>
            <w:r w:rsidRPr="008C4FB1">
              <w:rPr>
                <w:rFonts w:ascii="Times New Roman" w:hAnsi="Times New Roman"/>
              </w:rPr>
              <w:t xml:space="preserve"> 26 mm x 52 mm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įstaigos</w:t>
            </w:r>
            <w:proofErr w:type="spellEnd"/>
            <w:r w:rsidRPr="008C4FB1">
              <w:rPr>
                <w:rFonts w:ascii="Times New Roman" w:hAnsi="Times New Roman"/>
              </w:rPr>
              <w:t xml:space="preserve"> </w:t>
            </w:r>
            <w:proofErr w:type="spellStart"/>
            <w:r w:rsidRPr="008C4FB1">
              <w:rPr>
                <w:rFonts w:ascii="Times New Roman" w:hAnsi="Times New Roman"/>
              </w:rPr>
              <w:t>pavadinimu</w:t>
            </w:r>
            <w:proofErr w:type="spellEnd"/>
          </w:p>
          <w:p w14:paraId="3B4451DC" w14:textId="77777777" w:rsidR="008C4FB1" w:rsidRPr="008C4FB1" w:rsidRDefault="008C4FB1" w:rsidP="00F2379A">
            <w:pPr>
              <w:autoSpaceDE w:val="0"/>
              <w:autoSpaceDN w:val="0"/>
              <w:rPr>
                <w:rFonts w:ascii="Times New Roman" w:hAnsi="Times New Roman"/>
                <w:color w:val="0070C1"/>
                <w:lang w:eastAsia="lt-LT"/>
              </w:rPr>
            </w:pPr>
            <w:r w:rsidRPr="008C4FB1">
              <w:rPr>
                <w:rFonts w:ascii="Times New Roman" w:hAnsi="Times New Roman"/>
                <w:color w:val="0070C1"/>
                <w:lang w:eastAsia="lt-LT"/>
              </w:rPr>
              <w:t xml:space="preserve">VŠĮ </w:t>
            </w:r>
            <w:proofErr w:type="spellStart"/>
            <w:r w:rsidRPr="008C4FB1">
              <w:rPr>
                <w:rFonts w:ascii="Times New Roman" w:hAnsi="Times New Roman"/>
                <w:color w:val="0070C1"/>
                <w:lang w:eastAsia="lt-LT"/>
              </w:rPr>
              <w:t>Respublikinė</w:t>
            </w:r>
            <w:proofErr w:type="spellEnd"/>
          </w:p>
          <w:p w14:paraId="47054042" w14:textId="77777777" w:rsidR="008C4FB1" w:rsidRPr="008C4FB1" w:rsidRDefault="008C4FB1" w:rsidP="00F2379A">
            <w:pPr>
              <w:rPr>
                <w:rFonts w:ascii="Times New Roman" w:hAnsi="Times New Roman"/>
              </w:rPr>
            </w:pPr>
            <w:proofErr w:type="spellStart"/>
            <w:r w:rsidRPr="008C4FB1">
              <w:rPr>
                <w:rFonts w:ascii="Times New Roman" w:hAnsi="Times New Roman"/>
                <w:color w:val="0070C1"/>
                <w:lang w:eastAsia="lt-LT"/>
              </w:rPr>
              <w:t>Šiaulių</w:t>
            </w:r>
            <w:proofErr w:type="spellEnd"/>
            <w:r w:rsidRPr="008C4FB1">
              <w:rPr>
                <w:rFonts w:ascii="Times New Roman" w:hAnsi="Times New Roman"/>
                <w:color w:val="0070C1"/>
                <w:lang w:eastAsia="lt-LT"/>
              </w:rPr>
              <w:t xml:space="preserve"> </w:t>
            </w:r>
            <w:proofErr w:type="spellStart"/>
            <w:r w:rsidRPr="008C4FB1">
              <w:rPr>
                <w:rFonts w:ascii="Times New Roman" w:hAnsi="Times New Roman"/>
                <w:color w:val="0070C1"/>
                <w:lang w:eastAsia="lt-LT"/>
              </w:rPr>
              <w:t>ligoninė</w:t>
            </w:r>
            <w:proofErr w:type="spellEnd"/>
            <w:r w:rsidRPr="008C4FB1">
              <w:rPr>
                <w:rFonts w:ascii="Times New Roman" w:hAnsi="Times New Roman"/>
                <w:color w:val="0070C1"/>
              </w:rPr>
              <w:t>.</w:t>
            </w:r>
          </w:p>
        </w:tc>
        <w:tc>
          <w:tcPr>
            <w:tcW w:w="4181" w:type="dxa"/>
          </w:tcPr>
          <w:p w14:paraId="2F7F0DED" w14:textId="77777777" w:rsidR="008C4FB1" w:rsidRPr="008C4FB1" w:rsidRDefault="008C4FB1" w:rsidP="00F2379A">
            <w:pPr>
              <w:rPr>
                <w:rFonts w:ascii="Times New Roman" w:hAnsi="Times New Roman"/>
              </w:rPr>
            </w:pPr>
          </w:p>
        </w:tc>
      </w:tr>
      <w:tr w:rsidR="008C4FB1" w:rsidRPr="008C4FB1" w14:paraId="6AE964EE" w14:textId="77777777" w:rsidTr="008C4FB1">
        <w:tc>
          <w:tcPr>
            <w:tcW w:w="1763" w:type="dxa"/>
            <w:tcBorders>
              <w:top w:val="single" w:sz="4" w:space="0" w:color="auto"/>
              <w:left w:val="single" w:sz="1" w:space="0" w:color="000000"/>
              <w:bottom w:val="single" w:sz="4" w:space="0" w:color="auto"/>
            </w:tcBorders>
          </w:tcPr>
          <w:p w14:paraId="72FF1176" w14:textId="77777777" w:rsidR="008C4FB1" w:rsidRPr="008C4FB1" w:rsidRDefault="008C4FB1" w:rsidP="00F2379A">
            <w:pPr>
              <w:rPr>
                <w:rFonts w:ascii="Times New Roman" w:hAnsi="Times New Roman"/>
                <w:color w:val="000000"/>
              </w:rPr>
            </w:pPr>
            <w:r w:rsidRPr="008C4FB1">
              <w:rPr>
                <w:rFonts w:ascii="Times New Roman" w:hAnsi="Times New Roman"/>
                <w:b/>
                <w:bCs/>
                <w:color w:val="000000"/>
              </w:rPr>
              <w:t>6)</w:t>
            </w:r>
            <w:r w:rsidRPr="008C4FB1">
              <w:rPr>
                <w:rFonts w:ascii="Times New Roman" w:hAnsi="Times New Roman"/>
                <w:color w:val="000000"/>
              </w:rPr>
              <w:t xml:space="preserve"> </w:t>
            </w:r>
            <w:proofErr w:type="spellStart"/>
            <w:r w:rsidRPr="008C4FB1">
              <w:rPr>
                <w:rFonts w:ascii="Times New Roman" w:hAnsi="Times New Roman"/>
                <w:color w:val="000000"/>
              </w:rPr>
              <w:t>Apsauginis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užvalkalas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pagalvei</w:t>
            </w:r>
            <w:proofErr w:type="spellEnd"/>
          </w:p>
          <w:p w14:paraId="3E4DD447" w14:textId="77777777" w:rsidR="008C4FB1" w:rsidRPr="008C4FB1" w:rsidRDefault="008C4FB1" w:rsidP="00F2379A">
            <w:pPr>
              <w:rPr>
                <w:rFonts w:ascii="Times New Roman" w:hAnsi="Times New Roman"/>
                <w:b/>
                <w:bCs/>
                <w:color w:val="000000"/>
              </w:rPr>
            </w:pPr>
            <w:r w:rsidRPr="008C4FB1">
              <w:rPr>
                <w:rFonts w:ascii="Times New Roman" w:hAnsi="Times New Roman"/>
                <w:color w:val="000000"/>
              </w:rPr>
              <w:t>(60x60)</w:t>
            </w:r>
          </w:p>
        </w:tc>
        <w:tc>
          <w:tcPr>
            <w:tcW w:w="4116" w:type="dxa"/>
            <w:tcBorders>
              <w:top w:val="single" w:sz="4" w:space="0" w:color="auto"/>
              <w:left w:val="single" w:sz="1" w:space="0" w:color="000000"/>
              <w:bottom w:val="single" w:sz="4" w:space="0" w:color="auto"/>
            </w:tcBorders>
          </w:tcPr>
          <w:p w14:paraId="4AD57DBC" w14:textId="77777777" w:rsidR="008C4FB1" w:rsidRPr="008C4FB1" w:rsidRDefault="008C4FB1" w:rsidP="00F2379A">
            <w:pPr>
              <w:rPr>
                <w:rFonts w:ascii="Times New Roman" w:hAnsi="Times New Roman"/>
              </w:rPr>
            </w:pPr>
            <w:proofErr w:type="spellStart"/>
            <w:r w:rsidRPr="008C4FB1">
              <w:rPr>
                <w:rFonts w:ascii="Times New Roman" w:hAnsi="Times New Roman"/>
              </w:rPr>
              <w:t>Užvalkalas</w:t>
            </w:r>
            <w:proofErr w:type="spellEnd"/>
            <w:r w:rsidRPr="008C4FB1">
              <w:rPr>
                <w:rFonts w:ascii="Times New Roman" w:hAnsi="Times New Roman"/>
              </w:rPr>
              <w:t xml:space="preserve"> </w:t>
            </w:r>
            <w:proofErr w:type="spellStart"/>
            <w:r w:rsidRPr="008C4FB1">
              <w:rPr>
                <w:rFonts w:ascii="Times New Roman" w:hAnsi="Times New Roman"/>
              </w:rPr>
              <w:t>pasiūtas</w:t>
            </w:r>
            <w:proofErr w:type="spellEnd"/>
            <w:r w:rsidRPr="008C4FB1">
              <w:rPr>
                <w:rFonts w:ascii="Times New Roman" w:hAnsi="Times New Roman"/>
              </w:rPr>
              <w:t xml:space="preserve"> </w:t>
            </w:r>
            <w:proofErr w:type="spellStart"/>
            <w:r w:rsidRPr="008C4FB1">
              <w:rPr>
                <w:rFonts w:ascii="Times New Roman" w:hAnsi="Times New Roman"/>
              </w:rPr>
              <w:t>iš</w:t>
            </w:r>
            <w:proofErr w:type="spellEnd"/>
            <w:r w:rsidRPr="008C4FB1">
              <w:rPr>
                <w:rFonts w:ascii="Times New Roman" w:hAnsi="Times New Roman"/>
              </w:rPr>
              <w:t xml:space="preserve"> </w:t>
            </w:r>
            <w:proofErr w:type="spellStart"/>
            <w:proofErr w:type="gramStart"/>
            <w:r w:rsidRPr="008C4FB1">
              <w:rPr>
                <w:rFonts w:ascii="Times New Roman" w:hAnsi="Times New Roman"/>
              </w:rPr>
              <w:t>sintetinio</w:t>
            </w:r>
            <w:proofErr w:type="spellEnd"/>
            <w:r w:rsidRPr="008C4FB1">
              <w:rPr>
                <w:rFonts w:ascii="Times New Roman" w:hAnsi="Times New Roman"/>
              </w:rPr>
              <w:t xml:space="preserve">  </w:t>
            </w:r>
            <w:proofErr w:type="spellStart"/>
            <w:r w:rsidRPr="008C4FB1">
              <w:rPr>
                <w:rFonts w:ascii="Times New Roman" w:hAnsi="Times New Roman"/>
              </w:rPr>
              <w:t>audinio</w:t>
            </w:r>
            <w:proofErr w:type="spellEnd"/>
            <w:proofErr w:type="gram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poliuretano</w:t>
            </w:r>
            <w:proofErr w:type="spellEnd"/>
            <w:r w:rsidRPr="008C4FB1">
              <w:rPr>
                <w:rFonts w:ascii="Times New Roman" w:hAnsi="Times New Roman"/>
              </w:rPr>
              <w:t xml:space="preserve"> </w:t>
            </w:r>
            <w:proofErr w:type="spellStart"/>
            <w:r w:rsidRPr="008C4FB1">
              <w:rPr>
                <w:rFonts w:ascii="Times New Roman" w:hAnsi="Times New Roman"/>
              </w:rPr>
              <w:t>plėvele</w:t>
            </w:r>
            <w:proofErr w:type="spellEnd"/>
            <w:r w:rsidRPr="008C4FB1">
              <w:rPr>
                <w:rFonts w:ascii="Times New Roman" w:hAnsi="Times New Roman"/>
              </w:rPr>
              <w:t xml:space="preserve"> į </w:t>
            </w:r>
            <w:proofErr w:type="spellStart"/>
            <w:r w:rsidRPr="008C4FB1">
              <w:rPr>
                <w:rFonts w:ascii="Times New Roman" w:hAnsi="Times New Roman"/>
              </w:rPr>
              <w:t>viršų</w:t>
            </w:r>
            <w:proofErr w:type="spellEnd"/>
            <w:r w:rsidRPr="008C4FB1">
              <w:rPr>
                <w:rFonts w:ascii="Times New Roman" w:hAnsi="Times New Roman"/>
              </w:rPr>
              <w:t xml:space="preserve">, </w:t>
            </w:r>
          </w:p>
          <w:p w14:paraId="7B457C3F" w14:textId="77777777" w:rsidR="008C4FB1" w:rsidRPr="008C4FB1" w:rsidRDefault="008C4FB1" w:rsidP="00F2379A">
            <w:pPr>
              <w:rPr>
                <w:rFonts w:ascii="Times New Roman" w:hAnsi="Times New Roman"/>
              </w:rPr>
            </w:pPr>
            <w:proofErr w:type="spellStart"/>
            <w:r w:rsidRPr="008C4FB1">
              <w:rPr>
                <w:rFonts w:ascii="Times New Roman" w:hAnsi="Times New Roman"/>
              </w:rPr>
              <w:t>audinys</w:t>
            </w:r>
            <w:proofErr w:type="spellEnd"/>
            <w:r w:rsidRPr="008C4FB1">
              <w:rPr>
                <w:rFonts w:ascii="Times New Roman" w:hAnsi="Times New Roman"/>
              </w:rPr>
              <w:t xml:space="preserve"> </w:t>
            </w:r>
            <w:proofErr w:type="spellStart"/>
            <w:r w:rsidRPr="008C4FB1">
              <w:rPr>
                <w:rFonts w:ascii="Times New Roman" w:hAnsi="Times New Roman"/>
              </w:rPr>
              <w:t>nesukelia</w:t>
            </w:r>
            <w:proofErr w:type="spellEnd"/>
            <w:r w:rsidRPr="008C4FB1">
              <w:rPr>
                <w:rFonts w:ascii="Times New Roman" w:hAnsi="Times New Roman"/>
              </w:rPr>
              <w:t xml:space="preserve"> </w:t>
            </w:r>
            <w:proofErr w:type="spellStart"/>
            <w:r w:rsidRPr="008C4FB1">
              <w:rPr>
                <w:rFonts w:ascii="Times New Roman" w:hAnsi="Times New Roman"/>
              </w:rPr>
              <w:t>alergijos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tinka</w:t>
            </w:r>
            <w:proofErr w:type="spellEnd"/>
            <w:r w:rsidRPr="008C4FB1">
              <w:rPr>
                <w:rFonts w:ascii="Times New Roman" w:hAnsi="Times New Roman"/>
              </w:rPr>
              <w:t xml:space="preserve"> </w:t>
            </w:r>
            <w:proofErr w:type="spellStart"/>
            <w:r w:rsidRPr="008C4FB1">
              <w:rPr>
                <w:rFonts w:ascii="Times New Roman" w:hAnsi="Times New Roman"/>
              </w:rPr>
              <w:t>astma</w:t>
            </w:r>
            <w:proofErr w:type="spellEnd"/>
            <w:r w:rsidRPr="008C4FB1">
              <w:rPr>
                <w:rFonts w:ascii="Times New Roman" w:hAnsi="Times New Roman"/>
              </w:rPr>
              <w:t xml:space="preserve"> </w:t>
            </w:r>
            <w:proofErr w:type="spellStart"/>
            <w:r w:rsidRPr="008C4FB1">
              <w:rPr>
                <w:rFonts w:ascii="Times New Roman" w:hAnsi="Times New Roman"/>
              </w:rPr>
              <w:t>sergantiems</w:t>
            </w:r>
            <w:proofErr w:type="spellEnd"/>
            <w:r w:rsidRPr="008C4FB1">
              <w:rPr>
                <w:rFonts w:ascii="Times New Roman" w:hAnsi="Times New Roman"/>
              </w:rPr>
              <w:t xml:space="preserve"> </w:t>
            </w:r>
            <w:proofErr w:type="spellStart"/>
            <w:r w:rsidRPr="008C4FB1">
              <w:rPr>
                <w:rFonts w:ascii="Times New Roman" w:hAnsi="Times New Roman"/>
              </w:rPr>
              <w:t>žmonėms</w:t>
            </w:r>
            <w:proofErr w:type="spellEnd"/>
            <w:r w:rsidRPr="008C4FB1">
              <w:rPr>
                <w:rFonts w:ascii="Times New Roman" w:hAnsi="Times New Roman"/>
              </w:rPr>
              <w:t xml:space="preserve">; </w:t>
            </w:r>
            <w:proofErr w:type="spellStart"/>
            <w:r w:rsidRPr="008C4FB1">
              <w:rPr>
                <w:rFonts w:ascii="Times New Roman" w:hAnsi="Times New Roman"/>
              </w:rPr>
              <w:t>nepraleidžia</w:t>
            </w:r>
            <w:proofErr w:type="spellEnd"/>
            <w:r w:rsidRPr="008C4FB1">
              <w:rPr>
                <w:rFonts w:ascii="Times New Roman" w:hAnsi="Times New Roman"/>
              </w:rPr>
              <w:t xml:space="preserve"> </w:t>
            </w:r>
            <w:proofErr w:type="spellStart"/>
            <w:r w:rsidRPr="008C4FB1">
              <w:rPr>
                <w:rFonts w:ascii="Times New Roman" w:hAnsi="Times New Roman"/>
              </w:rPr>
              <w:t>skysčių</w:t>
            </w:r>
            <w:proofErr w:type="spellEnd"/>
            <w:r w:rsidRPr="008C4FB1">
              <w:rPr>
                <w:rFonts w:ascii="Times New Roman" w:hAnsi="Times New Roman"/>
              </w:rPr>
              <w:t xml:space="preserve">, </w:t>
            </w:r>
            <w:proofErr w:type="spellStart"/>
            <w:r w:rsidRPr="008C4FB1">
              <w:rPr>
                <w:rFonts w:ascii="Times New Roman" w:hAnsi="Times New Roman"/>
              </w:rPr>
              <w:t>apsaugo</w:t>
            </w:r>
            <w:proofErr w:type="spellEnd"/>
            <w:r w:rsidRPr="008C4FB1">
              <w:rPr>
                <w:rFonts w:ascii="Times New Roman" w:hAnsi="Times New Roman"/>
              </w:rPr>
              <w:t xml:space="preserve"> </w:t>
            </w:r>
            <w:proofErr w:type="spellStart"/>
            <w:r w:rsidRPr="008C4FB1">
              <w:rPr>
                <w:rFonts w:ascii="Times New Roman" w:hAnsi="Times New Roman"/>
              </w:rPr>
              <w:t>čiužinį</w:t>
            </w:r>
            <w:proofErr w:type="spellEnd"/>
            <w:r w:rsidRPr="008C4FB1">
              <w:rPr>
                <w:rFonts w:ascii="Times New Roman" w:hAnsi="Times New Roman"/>
              </w:rPr>
              <w:t xml:space="preserve"> </w:t>
            </w:r>
            <w:proofErr w:type="spellStart"/>
            <w:r w:rsidRPr="008C4FB1">
              <w:rPr>
                <w:rFonts w:ascii="Times New Roman" w:hAnsi="Times New Roman"/>
              </w:rPr>
              <w:t>nuo</w:t>
            </w:r>
            <w:proofErr w:type="spellEnd"/>
            <w:r w:rsidRPr="008C4FB1">
              <w:rPr>
                <w:rFonts w:ascii="Times New Roman" w:hAnsi="Times New Roman"/>
              </w:rPr>
              <w:t xml:space="preserve"> </w:t>
            </w:r>
            <w:proofErr w:type="spellStart"/>
            <w:r w:rsidRPr="008C4FB1">
              <w:rPr>
                <w:rFonts w:ascii="Times New Roman" w:hAnsi="Times New Roman"/>
              </w:rPr>
              <w:t>nemalonaus</w:t>
            </w:r>
            <w:proofErr w:type="spellEnd"/>
            <w:r w:rsidRPr="008C4FB1">
              <w:rPr>
                <w:rFonts w:ascii="Times New Roman" w:hAnsi="Times New Roman"/>
              </w:rPr>
              <w:t xml:space="preserve"> </w:t>
            </w:r>
            <w:proofErr w:type="spellStart"/>
            <w:r w:rsidRPr="008C4FB1">
              <w:rPr>
                <w:rFonts w:ascii="Times New Roman" w:hAnsi="Times New Roman"/>
              </w:rPr>
              <w:t>kvapo</w:t>
            </w:r>
            <w:proofErr w:type="spellEnd"/>
            <w:r w:rsidRPr="008C4FB1">
              <w:rPr>
                <w:rFonts w:ascii="Times New Roman" w:hAnsi="Times New Roman"/>
              </w:rPr>
              <w:t xml:space="preserve">, </w:t>
            </w:r>
            <w:proofErr w:type="spellStart"/>
            <w:r w:rsidRPr="008C4FB1">
              <w:rPr>
                <w:rFonts w:ascii="Times New Roman" w:hAnsi="Times New Roman"/>
              </w:rPr>
              <w:t>patalynės</w:t>
            </w:r>
            <w:proofErr w:type="spellEnd"/>
            <w:r w:rsidRPr="008C4FB1">
              <w:rPr>
                <w:rFonts w:ascii="Times New Roman" w:hAnsi="Times New Roman"/>
              </w:rPr>
              <w:t xml:space="preserve"> </w:t>
            </w:r>
            <w:proofErr w:type="spellStart"/>
            <w:r w:rsidRPr="008C4FB1">
              <w:rPr>
                <w:rFonts w:ascii="Times New Roman" w:hAnsi="Times New Roman"/>
              </w:rPr>
              <w:t>erkių</w:t>
            </w:r>
            <w:proofErr w:type="spellEnd"/>
            <w:r w:rsidRPr="008C4FB1">
              <w:rPr>
                <w:rFonts w:ascii="Times New Roman" w:hAnsi="Times New Roman"/>
              </w:rPr>
              <w:t xml:space="preserve"> </w:t>
            </w:r>
            <w:proofErr w:type="spellStart"/>
            <w:r w:rsidRPr="008C4FB1">
              <w:rPr>
                <w:rFonts w:ascii="Times New Roman" w:hAnsi="Times New Roman"/>
              </w:rPr>
              <w:t>atsiradimo</w:t>
            </w:r>
            <w:proofErr w:type="spellEnd"/>
            <w:r w:rsidRPr="008C4FB1">
              <w:rPr>
                <w:rFonts w:ascii="Times New Roman" w:hAnsi="Times New Roman"/>
              </w:rPr>
              <w:t xml:space="preserve">, </w:t>
            </w:r>
            <w:proofErr w:type="spellStart"/>
            <w:r w:rsidRPr="008C4FB1">
              <w:rPr>
                <w:rFonts w:ascii="Times New Roman" w:hAnsi="Times New Roman"/>
              </w:rPr>
              <w:t>nesukelia</w:t>
            </w:r>
            <w:proofErr w:type="spellEnd"/>
            <w:r w:rsidRPr="008C4FB1">
              <w:rPr>
                <w:rFonts w:ascii="Times New Roman" w:hAnsi="Times New Roman"/>
              </w:rPr>
              <w:t xml:space="preserve"> </w:t>
            </w:r>
            <w:proofErr w:type="spellStart"/>
            <w:r w:rsidRPr="008C4FB1">
              <w:rPr>
                <w:rFonts w:ascii="Times New Roman" w:hAnsi="Times New Roman"/>
              </w:rPr>
              <w:t>prakaitavimo</w:t>
            </w:r>
            <w:proofErr w:type="spellEnd"/>
            <w:r w:rsidRPr="008C4FB1">
              <w:rPr>
                <w:rFonts w:ascii="Times New Roman" w:hAnsi="Times New Roman"/>
              </w:rPr>
              <w:t xml:space="preserve">, </w:t>
            </w:r>
            <w:proofErr w:type="spellStart"/>
            <w:r w:rsidRPr="008C4FB1">
              <w:rPr>
                <w:rFonts w:ascii="Times New Roman" w:hAnsi="Times New Roman"/>
              </w:rPr>
              <w:t>pralaidus</w:t>
            </w:r>
            <w:proofErr w:type="spellEnd"/>
            <w:r w:rsidRPr="008C4FB1">
              <w:rPr>
                <w:rFonts w:ascii="Times New Roman" w:hAnsi="Times New Roman"/>
              </w:rPr>
              <w:t xml:space="preserve"> </w:t>
            </w:r>
            <w:proofErr w:type="spellStart"/>
            <w:r w:rsidRPr="008C4FB1">
              <w:rPr>
                <w:rFonts w:ascii="Times New Roman" w:hAnsi="Times New Roman"/>
              </w:rPr>
              <w:t>orui</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užtrauktuku</w:t>
            </w:r>
            <w:proofErr w:type="spellEnd"/>
            <w:r w:rsidRPr="008C4FB1">
              <w:rPr>
                <w:rFonts w:ascii="Times New Roman" w:hAnsi="Times New Roman"/>
              </w:rPr>
              <w:t>.</w:t>
            </w:r>
          </w:p>
          <w:p w14:paraId="33BC6CC1" w14:textId="77777777" w:rsidR="008C4FB1" w:rsidRPr="008C4FB1" w:rsidRDefault="008C4FB1" w:rsidP="00F2379A">
            <w:pPr>
              <w:rPr>
                <w:rFonts w:ascii="Times New Roman" w:hAnsi="Times New Roman"/>
              </w:rPr>
            </w:pPr>
            <w:proofErr w:type="spellStart"/>
            <w:r w:rsidRPr="008C4FB1">
              <w:rPr>
                <w:rFonts w:ascii="Times New Roman" w:hAnsi="Times New Roman"/>
              </w:rPr>
              <w:t>lengvai</w:t>
            </w:r>
            <w:proofErr w:type="spellEnd"/>
            <w:r w:rsidRPr="008C4FB1">
              <w:rPr>
                <w:rFonts w:ascii="Times New Roman" w:hAnsi="Times New Roman"/>
              </w:rPr>
              <w:t xml:space="preserve"> </w:t>
            </w:r>
            <w:proofErr w:type="spellStart"/>
            <w:r w:rsidRPr="008C4FB1">
              <w:rPr>
                <w:rFonts w:ascii="Times New Roman" w:hAnsi="Times New Roman"/>
              </w:rPr>
              <w:t>valomas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skalbiamas</w:t>
            </w:r>
            <w:proofErr w:type="spellEnd"/>
            <w:r w:rsidRPr="008C4FB1">
              <w:rPr>
                <w:rFonts w:ascii="Times New Roman" w:hAnsi="Times New Roman"/>
              </w:rPr>
              <w:t xml:space="preserve"> 95°C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džiovinamas</w:t>
            </w:r>
            <w:proofErr w:type="spellEnd"/>
            <w:r w:rsidRPr="008C4FB1">
              <w:rPr>
                <w:rFonts w:ascii="Times New Roman" w:hAnsi="Times New Roman"/>
              </w:rPr>
              <w:t xml:space="preserve"> max. 70°c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valomas</w:t>
            </w:r>
            <w:proofErr w:type="spellEnd"/>
            <w:r w:rsidRPr="008C4FB1">
              <w:rPr>
                <w:rFonts w:ascii="Times New Roman" w:hAnsi="Times New Roman"/>
              </w:rPr>
              <w:t xml:space="preserve"> </w:t>
            </w:r>
            <w:proofErr w:type="spellStart"/>
            <w:r w:rsidRPr="008C4FB1">
              <w:rPr>
                <w:rFonts w:ascii="Times New Roman" w:hAnsi="Times New Roman"/>
              </w:rPr>
              <w:t>nenaudojant</w:t>
            </w:r>
            <w:proofErr w:type="spellEnd"/>
            <w:r w:rsidRPr="008C4FB1">
              <w:rPr>
                <w:rFonts w:ascii="Times New Roman" w:hAnsi="Times New Roman"/>
              </w:rPr>
              <w:t xml:space="preserve"> </w:t>
            </w:r>
            <w:proofErr w:type="spellStart"/>
            <w:r w:rsidRPr="008C4FB1">
              <w:rPr>
                <w:rFonts w:ascii="Times New Roman" w:hAnsi="Times New Roman"/>
              </w:rPr>
              <w:t>tirpiklių</w:t>
            </w:r>
            <w:proofErr w:type="spellEnd"/>
            <w:r w:rsidRPr="008C4FB1">
              <w:rPr>
                <w:rFonts w:ascii="Times New Roman" w:hAnsi="Times New Roman"/>
              </w:rPr>
              <w:t xml:space="preserve">, </w:t>
            </w:r>
            <w:proofErr w:type="spellStart"/>
            <w:r w:rsidRPr="008C4FB1">
              <w:rPr>
                <w:rFonts w:ascii="Times New Roman" w:hAnsi="Times New Roman"/>
              </w:rPr>
              <w:t>nebalinamas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proofErr w:type="gramStart"/>
            <w:r w:rsidRPr="008C4FB1">
              <w:rPr>
                <w:rFonts w:ascii="Times New Roman" w:hAnsi="Times New Roman"/>
              </w:rPr>
              <w:t>nelyginamas</w:t>
            </w:r>
            <w:proofErr w:type="spellEnd"/>
            <w:r w:rsidRPr="008C4FB1">
              <w:rPr>
                <w:rFonts w:ascii="Times New Roman" w:hAnsi="Times New Roman"/>
              </w:rPr>
              <w:t>;</w:t>
            </w:r>
            <w:proofErr w:type="gramEnd"/>
          </w:p>
          <w:p w14:paraId="5EA5094B" w14:textId="77777777" w:rsidR="008C4FB1" w:rsidRPr="008C4FB1" w:rsidRDefault="008C4FB1" w:rsidP="00F2379A">
            <w:pPr>
              <w:rPr>
                <w:rFonts w:ascii="Times New Roman" w:hAnsi="Times New Roman"/>
              </w:rPr>
            </w:pPr>
            <w:proofErr w:type="spellStart"/>
            <w:r w:rsidRPr="008C4FB1">
              <w:rPr>
                <w:rFonts w:ascii="Times New Roman" w:hAnsi="Times New Roman"/>
              </w:rPr>
              <w:t>dydis</w:t>
            </w:r>
            <w:proofErr w:type="spellEnd"/>
            <w:r w:rsidRPr="008C4FB1">
              <w:rPr>
                <w:rFonts w:ascii="Times New Roman" w:hAnsi="Times New Roman"/>
              </w:rPr>
              <w:t xml:space="preserve"> 60x60 cm (±2 cm)</w:t>
            </w:r>
          </w:p>
          <w:p w14:paraId="7C6272A3" w14:textId="77777777" w:rsidR="008C4FB1" w:rsidRPr="008C4FB1" w:rsidRDefault="008C4FB1" w:rsidP="00F2379A">
            <w:pPr>
              <w:rPr>
                <w:rFonts w:ascii="Times New Roman" w:hAnsi="Times New Roman"/>
              </w:rPr>
            </w:pPr>
            <w:proofErr w:type="spellStart"/>
            <w:r w:rsidRPr="008C4FB1">
              <w:rPr>
                <w:rFonts w:ascii="Times New Roman" w:hAnsi="Times New Roman"/>
              </w:rPr>
              <w:t>atlaiko</w:t>
            </w:r>
            <w:proofErr w:type="spellEnd"/>
            <w:r w:rsidRPr="008C4FB1">
              <w:rPr>
                <w:rFonts w:ascii="Times New Roman" w:hAnsi="Times New Roman"/>
              </w:rPr>
              <w:t xml:space="preserve"> 100 </w:t>
            </w:r>
            <w:proofErr w:type="spellStart"/>
            <w:r w:rsidRPr="008C4FB1">
              <w:rPr>
                <w:rFonts w:ascii="Times New Roman" w:hAnsi="Times New Roman"/>
              </w:rPr>
              <w:t>skalbimų</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 </w:t>
            </w:r>
            <w:proofErr w:type="spellStart"/>
            <w:r w:rsidRPr="008C4FB1">
              <w:rPr>
                <w:rFonts w:ascii="Times New Roman" w:hAnsi="Times New Roman"/>
              </w:rPr>
              <w:t>mėlyna</w:t>
            </w:r>
            <w:proofErr w:type="spellEnd"/>
            <w:r w:rsidRPr="008C4FB1">
              <w:rPr>
                <w:rFonts w:ascii="Times New Roman" w:hAnsi="Times New Roman"/>
              </w:rPr>
              <w:t xml:space="preserve">. </w:t>
            </w:r>
          </w:p>
          <w:p w14:paraId="67D4C2BC" w14:textId="77777777" w:rsidR="008C4FB1" w:rsidRPr="008C4FB1" w:rsidRDefault="008C4FB1" w:rsidP="00F2379A">
            <w:pPr>
              <w:rPr>
                <w:rFonts w:ascii="Times New Roman" w:hAnsi="Times New Roman"/>
              </w:rPr>
            </w:pPr>
            <w:r w:rsidRPr="008C4FB1">
              <w:rPr>
                <w:rFonts w:ascii="Times New Roman" w:hAnsi="Times New Roman"/>
              </w:rPr>
              <w:t xml:space="preserve">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lastRenderedPageBreak/>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w:t>
            </w:r>
          </w:p>
        </w:tc>
        <w:tc>
          <w:tcPr>
            <w:tcW w:w="4181" w:type="dxa"/>
          </w:tcPr>
          <w:p w14:paraId="683F994F" w14:textId="77777777" w:rsidR="008C4FB1" w:rsidRPr="008C4FB1" w:rsidRDefault="008C4FB1" w:rsidP="00F2379A">
            <w:pPr>
              <w:rPr>
                <w:rFonts w:ascii="Times New Roman" w:hAnsi="Times New Roman"/>
              </w:rPr>
            </w:pPr>
          </w:p>
        </w:tc>
      </w:tr>
      <w:tr w:rsidR="008C4FB1" w:rsidRPr="008C4FB1" w14:paraId="653860C0" w14:textId="77777777" w:rsidTr="008C4FB1">
        <w:tc>
          <w:tcPr>
            <w:tcW w:w="1763" w:type="dxa"/>
            <w:tcBorders>
              <w:top w:val="single" w:sz="4" w:space="0" w:color="auto"/>
              <w:left w:val="single" w:sz="1" w:space="0" w:color="000000"/>
              <w:bottom w:val="single" w:sz="4" w:space="0" w:color="auto"/>
            </w:tcBorders>
          </w:tcPr>
          <w:p w14:paraId="16D1FA9F" w14:textId="77777777" w:rsidR="008C4FB1" w:rsidRPr="008C4FB1" w:rsidRDefault="008C4FB1" w:rsidP="00F2379A">
            <w:pPr>
              <w:rPr>
                <w:rFonts w:ascii="Times New Roman" w:hAnsi="Times New Roman"/>
                <w:color w:val="000000"/>
              </w:rPr>
            </w:pPr>
            <w:r w:rsidRPr="008C4FB1">
              <w:rPr>
                <w:rFonts w:ascii="Times New Roman" w:hAnsi="Times New Roman"/>
                <w:b/>
                <w:bCs/>
                <w:color w:val="000000"/>
              </w:rPr>
              <w:t>7)</w:t>
            </w:r>
            <w:r w:rsidRPr="008C4FB1">
              <w:rPr>
                <w:rFonts w:ascii="Times New Roman" w:hAnsi="Times New Roman"/>
                <w:color w:val="000000"/>
              </w:rPr>
              <w:t xml:space="preserve"> </w:t>
            </w:r>
            <w:proofErr w:type="spellStart"/>
            <w:r w:rsidRPr="008C4FB1">
              <w:rPr>
                <w:rFonts w:ascii="Times New Roman" w:hAnsi="Times New Roman"/>
                <w:color w:val="000000"/>
              </w:rPr>
              <w:t>Apsauginis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užvalkalas</w:t>
            </w:r>
            <w:proofErr w:type="spellEnd"/>
            <w:r w:rsidRPr="008C4FB1">
              <w:rPr>
                <w:rFonts w:ascii="Times New Roman" w:hAnsi="Times New Roman"/>
                <w:color w:val="000000"/>
              </w:rPr>
              <w:t xml:space="preserve"> </w:t>
            </w:r>
            <w:proofErr w:type="spellStart"/>
            <w:r w:rsidRPr="008C4FB1">
              <w:rPr>
                <w:rFonts w:ascii="Times New Roman" w:hAnsi="Times New Roman"/>
                <w:color w:val="000000"/>
              </w:rPr>
              <w:t>čiužiniui</w:t>
            </w:r>
            <w:proofErr w:type="spellEnd"/>
          </w:p>
          <w:p w14:paraId="1088587E" w14:textId="77777777" w:rsidR="008C4FB1" w:rsidRPr="008C4FB1" w:rsidRDefault="008C4FB1" w:rsidP="00F2379A">
            <w:pPr>
              <w:rPr>
                <w:rFonts w:ascii="Times New Roman" w:hAnsi="Times New Roman"/>
                <w:color w:val="000000"/>
              </w:rPr>
            </w:pPr>
            <w:r w:rsidRPr="008C4FB1">
              <w:rPr>
                <w:rFonts w:ascii="Times New Roman" w:hAnsi="Times New Roman"/>
                <w:color w:val="000000"/>
              </w:rPr>
              <w:t>100x200x25</w:t>
            </w:r>
          </w:p>
        </w:tc>
        <w:tc>
          <w:tcPr>
            <w:tcW w:w="4116" w:type="dxa"/>
            <w:tcBorders>
              <w:top w:val="single" w:sz="4" w:space="0" w:color="auto"/>
              <w:left w:val="single" w:sz="1" w:space="0" w:color="000000"/>
              <w:bottom w:val="single" w:sz="4" w:space="0" w:color="auto"/>
            </w:tcBorders>
          </w:tcPr>
          <w:p w14:paraId="59B78C20" w14:textId="77777777" w:rsidR="008C4FB1" w:rsidRPr="008C4FB1" w:rsidRDefault="008C4FB1" w:rsidP="00F2379A">
            <w:pPr>
              <w:rPr>
                <w:rFonts w:ascii="Times New Roman" w:hAnsi="Times New Roman"/>
              </w:rPr>
            </w:pPr>
            <w:proofErr w:type="spellStart"/>
            <w:r w:rsidRPr="008C4FB1">
              <w:rPr>
                <w:rFonts w:ascii="Times New Roman" w:hAnsi="Times New Roman"/>
              </w:rPr>
              <w:t>Užvalkalas</w:t>
            </w:r>
            <w:proofErr w:type="spellEnd"/>
            <w:r w:rsidRPr="008C4FB1">
              <w:rPr>
                <w:rFonts w:ascii="Times New Roman" w:hAnsi="Times New Roman"/>
              </w:rPr>
              <w:t xml:space="preserve"> </w:t>
            </w:r>
            <w:proofErr w:type="spellStart"/>
            <w:r w:rsidRPr="008C4FB1">
              <w:rPr>
                <w:rFonts w:ascii="Times New Roman" w:hAnsi="Times New Roman"/>
              </w:rPr>
              <w:t>pasiūtas</w:t>
            </w:r>
            <w:proofErr w:type="spellEnd"/>
            <w:r w:rsidRPr="008C4FB1">
              <w:rPr>
                <w:rFonts w:ascii="Times New Roman" w:hAnsi="Times New Roman"/>
              </w:rPr>
              <w:t xml:space="preserve"> </w:t>
            </w:r>
            <w:proofErr w:type="spellStart"/>
            <w:r w:rsidRPr="008C4FB1">
              <w:rPr>
                <w:rFonts w:ascii="Times New Roman" w:hAnsi="Times New Roman"/>
              </w:rPr>
              <w:t>iš</w:t>
            </w:r>
            <w:proofErr w:type="spellEnd"/>
            <w:r w:rsidRPr="008C4FB1">
              <w:rPr>
                <w:rFonts w:ascii="Times New Roman" w:hAnsi="Times New Roman"/>
              </w:rPr>
              <w:t xml:space="preserve"> </w:t>
            </w:r>
            <w:proofErr w:type="spellStart"/>
            <w:proofErr w:type="gramStart"/>
            <w:r w:rsidRPr="008C4FB1">
              <w:rPr>
                <w:rFonts w:ascii="Times New Roman" w:hAnsi="Times New Roman"/>
              </w:rPr>
              <w:t>sintetinio</w:t>
            </w:r>
            <w:proofErr w:type="spellEnd"/>
            <w:r w:rsidRPr="008C4FB1">
              <w:rPr>
                <w:rFonts w:ascii="Times New Roman" w:hAnsi="Times New Roman"/>
              </w:rPr>
              <w:t xml:space="preserve">  </w:t>
            </w:r>
            <w:proofErr w:type="spellStart"/>
            <w:r w:rsidRPr="008C4FB1">
              <w:rPr>
                <w:rFonts w:ascii="Times New Roman" w:hAnsi="Times New Roman"/>
              </w:rPr>
              <w:t>audinio</w:t>
            </w:r>
            <w:proofErr w:type="spellEnd"/>
            <w:proofErr w:type="gram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poliuretano</w:t>
            </w:r>
            <w:proofErr w:type="spellEnd"/>
            <w:r w:rsidRPr="008C4FB1">
              <w:rPr>
                <w:rFonts w:ascii="Times New Roman" w:hAnsi="Times New Roman"/>
              </w:rPr>
              <w:t xml:space="preserve"> </w:t>
            </w:r>
            <w:proofErr w:type="spellStart"/>
            <w:r w:rsidRPr="008C4FB1">
              <w:rPr>
                <w:rFonts w:ascii="Times New Roman" w:hAnsi="Times New Roman"/>
              </w:rPr>
              <w:t>plėvele</w:t>
            </w:r>
            <w:proofErr w:type="spellEnd"/>
            <w:r w:rsidRPr="008C4FB1">
              <w:rPr>
                <w:rFonts w:ascii="Times New Roman" w:hAnsi="Times New Roman"/>
              </w:rPr>
              <w:t xml:space="preserve"> į </w:t>
            </w:r>
            <w:proofErr w:type="spellStart"/>
            <w:r w:rsidRPr="008C4FB1">
              <w:rPr>
                <w:rFonts w:ascii="Times New Roman" w:hAnsi="Times New Roman"/>
              </w:rPr>
              <w:t>viršų</w:t>
            </w:r>
            <w:proofErr w:type="spellEnd"/>
            <w:r w:rsidRPr="008C4FB1">
              <w:rPr>
                <w:rFonts w:ascii="Times New Roman" w:hAnsi="Times New Roman"/>
              </w:rPr>
              <w:t xml:space="preserve">, </w:t>
            </w:r>
          </w:p>
          <w:p w14:paraId="718783DC" w14:textId="77777777" w:rsidR="008C4FB1" w:rsidRPr="008C4FB1" w:rsidRDefault="008C4FB1" w:rsidP="00F2379A">
            <w:pPr>
              <w:rPr>
                <w:rFonts w:ascii="Times New Roman" w:hAnsi="Times New Roman"/>
              </w:rPr>
            </w:pPr>
            <w:proofErr w:type="spellStart"/>
            <w:r w:rsidRPr="008C4FB1">
              <w:rPr>
                <w:rFonts w:ascii="Times New Roman" w:hAnsi="Times New Roman"/>
              </w:rPr>
              <w:t>audinys</w:t>
            </w:r>
            <w:proofErr w:type="spellEnd"/>
            <w:r w:rsidRPr="008C4FB1">
              <w:rPr>
                <w:rFonts w:ascii="Times New Roman" w:hAnsi="Times New Roman"/>
              </w:rPr>
              <w:t xml:space="preserve"> </w:t>
            </w:r>
            <w:proofErr w:type="spellStart"/>
            <w:r w:rsidRPr="008C4FB1">
              <w:rPr>
                <w:rFonts w:ascii="Times New Roman" w:hAnsi="Times New Roman"/>
              </w:rPr>
              <w:t>nesukelia</w:t>
            </w:r>
            <w:proofErr w:type="spellEnd"/>
            <w:r w:rsidRPr="008C4FB1">
              <w:rPr>
                <w:rFonts w:ascii="Times New Roman" w:hAnsi="Times New Roman"/>
              </w:rPr>
              <w:t xml:space="preserve"> </w:t>
            </w:r>
            <w:proofErr w:type="spellStart"/>
            <w:r w:rsidRPr="008C4FB1">
              <w:rPr>
                <w:rFonts w:ascii="Times New Roman" w:hAnsi="Times New Roman"/>
              </w:rPr>
              <w:t>alergijos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tinka</w:t>
            </w:r>
            <w:proofErr w:type="spellEnd"/>
            <w:r w:rsidRPr="008C4FB1">
              <w:rPr>
                <w:rFonts w:ascii="Times New Roman" w:hAnsi="Times New Roman"/>
              </w:rPr>
              <w:t xml:space="preserve"> </w:t>
            </w:r>
            <w:proofErr w:type="spellStart"/>
            <w:r w:rsidRPr="008C4FB1">
              <w:rPr>
                <w:rFonts w:ascii="Times New Roman" w:hAnsi="Times New Roman"/>
              </w:rPr>
              <w:t>astma</w:t>
            </w:r>
            <w:proofErr w:type="spellEnd"/>
            <w:r w:rsidRPr="008C4FB1">
              <w:rPr>
                <w:rFonts w:ascii="Times New Roman" w:hAnsi="Times New Roman"/>
              </w:rPr>
              <w:t xml:space="preserve"> </w:t>
            </w:r>
            <w:proofErr w:type="spellStart"/>
            <w:r w:rsidRPr="008C4FB1">
              <w:rPr>
                <w:rFonts w:ascii="Times New Roman" w:hAnsi="Times New Roman"/>
              </w:rPr>
              <w:t>sergantiems</w:t>
            </w:r>
            <w:proofErr w:type="spellEnd"/>
            <w:r w:rsidRPr="008C4FB1">
              <w:rPr>
                <w:rFonts w:ascii="Times New Roman" w:hAnsi="Times New Roman"/>
              </w:rPr>
              <w:t xml:space="preserve"> </w:t>
            </w:r>
            <w:proofErr w:type="spellStart"/>
            <w:r w:rsidRPr="008C4FB1">
              <w:rPr>
                <w:rFonts w:ascii="Times New Roman" w:hAnsi="Times New Roman"/>
              </w:rPr>
              <w:t>žmonėms</w:t>
            </w:r>
            <w:proofErr w:type="spellEnd"/>
            <w:r w:rsidRPr="008C4FB1">
              <w:rPr>
                <w:rFonts w:ascii="Times New Roman" w:hAnsi="Times New Roman"/>
              </w:rPr>
              <w:t xml:space="preserve">; </w:t>
            </w:r>
            <w:proofErr w:type="spellStart"/>
            <w:r w:rsidRPr="008C4FB1">
              <w:rPr>
                <w:rFonts w:ascii="Times New Roman" w:hAnsi="Times New Roman"/>
              </w:rPr>
              <w:t>nepraleidžia</w:t>
            </w:r>
            <w:proofErr w:type="spellEnd"/>
            <w:r w:rsidRPr="008C4FB1">
              <w:rPr>
                <w:rFonts w:ascii="Times New Roman" w:hAnsi="Times New Roman"/>
              </w:rPr>
              <w:t xml:space="preserve"> </w:t>
            </w:r>
            <w:proofErr w:type="spellStart"/>
            <w:r w:rsidRPr="008C4FB1">
              <w:rPr>
                <w:rFonts w:ascii="Times New Roman" w:hAnsi="Times New Roman"/>
              </w:rPr>
              <w:t>skysčių</w:t>
            </w:r>
            <w:proofErr w:type="spellEnd"/>
            <w:r w:rsidRPr="008C4FB1">
              <w:rPr>
                <w:rFonts w:ascii="Times New Roman" w:hAnsi="Times New Roman"/>
              </w:rPr>
              <w:t xml:space="preserve">, </w:t>
            </w:r>
            <w:proofErr w:type="spellStart"/>
            <w:r w:rsidRPr="008C4FB1">
              <w:rPr>
                <w:rFonts w:ascii="Times New Roman" w:hAnsi="Times New Roman"/>
              </w:rPr>
              <w:t>apsaugo</w:t>
            </w:r>
            <w:proofErr w:type="spellEnd"/>
            <w:r w:rsidRPr="008C4FB1">
              <w:rPr>
                <w:rFonts w:ascii="Times New Roman" w:hAnsi="Times New Roman"/>
              </w:rPr>
              <w:t xml:space="preserve"> </w:t>
            </w:r>
            <w:proofErr w:type="spellStart"/>
            <w:r w:rsidRPr="008C4FB1">
              <w:rPr>
                <w:rFonts w:ascii="Times New Roman" w:hAnsi="Times New Roman"/>
              </w:rPr>
              <w:t>čiužinį</w:t>
            </w:r>
            <w:proofErr w:type="spellEnd"/>
            <w:r w:rsidRPr="008C4FB1">
              <w:rPr>
                <w:rFonts w:ascii="Times New Roman" w:hAnsi="Times New Roman"/>
              </w:rPr>
              <w:t xml:space="preserve"> </w:t>
            </w:r>
            <w:proofErr w:type="spellStart"/>
            <w:r w:rsidRPr="008C4FB1">
              <w:rPr>
                <w:rFonts w:ascii="Times New Roman" w:hAnsi="Times New Roman"/>
              </w:rPr>
              <w:t>nuo</w:t>
            </w:r>
            <w:proofErr w:type="spellEnd"/>
            <w:r w:rsidRPr="008C4FB1">
              <w:rPr>
                <w:rFonts w:ascii="Times New Roman" w:hAnsi="Times New Roman"/>
              </w:rPr>
              <w:t xml:space="preserve"> </w:t>
            </w:r>
            <w:proofErr w:type="spellStart"/>
            <w:r w:rsidRPr="008C4FB1">
              <w:rPr>
                <w:rFonts w:ascii="Times New Roman" w:hAnsi="Times New Roman"/>
              </w:rPr>
              <w:t>nemalonaus</w:t>
            </w:r>
            <w:proofErr w:type="spellEnd"/>
            <w:r w:rsidRPr="008C4FB1">
              <w:rPr>
                <w:rFonts w:ascii="Times New Roman" w:hAnsi="Times New Roman"/>
              </w:rPr>
              <w:t xml:space="preserve"> </w:t>
            </w:r>
            <w:proofErr w:type="spellStart"/>
            <w:r w:rsidRPr="008C4FB1">
              <w:rPr>
                <w:rFonts w:ascii="Times New Roman" w:hAnsi="Times New Roman"/>
              </w:rPr>
              <w:t>kvapo</w:t>
            </w:r>
            <w:proofErr w:type="spellEnd"/>
            <w:r w:rsidRPr="008C4FB1">
              <w:rPr>
                <w:rFonts w:ascii="Times New Roman" w:hAnsi="Times New Roman"/>
              </w:rPr>
              <w:t xml:space="preserve">, </w:t>
            </w:r>
            <w:proofErr w:type="spellStart"/>
            <w:r w:rsidRPr="008C4FB1">
              <w:rPr>
                <w:rFonts w:ascii="Times New Roman" w:hAnsi="Times New Roman"/>
              </w:rPr>
              <w:t>patalynės</w:t>
            </w:r>
            <w:proofErr w:type="spellEnd"/>
            <w:r w:rsidRPr="008C4FB1">
              <w:rPr>
                <w:rFonts w:ascii="Times New Roman" w:hAnsi="Times New Roman"/>
              </w:rPr>
              <w:t xml:space="preserve"> </w:t>
            </w:r>
            <w:proofErr w:type="spellStart"/>
            <w:r w:rsidRPr="008C4FB1">
              <w:rPr>
                <w:rFonts w:ascii="Times New Roman" w:hAnsi="Times New Roman"/>
              </w:rPr>
              <w:t>erkių</w:t>
            </w:r>
            <w:proofErr w:type="spellEnd"/>
            <w:r w:rsidRPr="008C4FB1">
              <w:rPr>
                <w:rFonts w:ascii="Times New Roman" w:hAnsi="Times New Roman"/>
              </w:rPr>
              <w:t xml:space="preserve"> </w:t>
            </w:r>
            <w:proofErr w:type="spellStart"/>
            <w:r w:rsidRPr="008C4FB1">
              <w:rPr>
                <w:rFonts w:ascii="Times New Roman" w:hAnsi="Times New Roman"/>
              </w:rPr>
              <w:t>atsiradimo</w:t>
            </w:r>
            <w:proofErr w:type="spellEnd"/>
            <w:r w:rsidRPr="008C4FB1">
              <w:rPr>
                <w:rFonts w:ascii="Times New Roman" w:hAnsi="Times New Roman"/>
              </w:rPr>
              <w:t xml:space="preserve">, </w:t>
            </w:r>
            <w:proofErr w:type="spellStart"/>
            <w:r w:rsidRPr="008C4FB1">
              <w:rPr>
                <w:rFonts w:ascii="Times New Roman" w:hAnsi="Times New Roman"/>
              </w:rPr>
              <w:t>nesukelia</w:t>
            </w:r>
            <w:proofErr w:type="spellEnd"/>
            <w:r w:rsidRPr="008C4FB1">
              <w:rPr>
                <w:rFonts w:ascii="Times New Roman" w:hAnsi="Times New Roman"/>
              </w:rPr>
              <w:t xml:space="preserve"> </w:t>
            </w:r>
            <w:proofErr w:type="spellStart"/>
            <w:r w:rsidRPr="008C4FB1">
              <w:rPr>
                <w:rFonts w:ascii="Times New Roman" w:hAnsi="Times New Roman"/>
              </w:rPr>
              <w:t>prakaitavimo</w:t>
            </w:r>
            <w:proofErr w:type="spellEnd"/>
            <w:r w:rsidRPr="008C4FB1">
              <w:rPr>
                <w:rFonts w:ascii="Times New Roman" w:hAnsi="Times New Roman"/>
              </w:rPr>
              <w:t xml:space="preserve">, </w:t>
            </w:r>
            <w:proofErr w:type="spellStart"/>
            <w:r w:rsidRPr="008C4FB1">
              <w:rPr>
                <w:rFonts w:ascii="Times New Roman" w:hAnsi="Times New Roman"/>
              </w:rPr>
              <w:t>pralaidus</w:t>
            </w:r>
            <w:proofErr w:type="spellEnd"/>
            <w:r w:rsidRPr="008C4FB1">
              <w:rPr>
                <w:rFonts w:ascii="Times New Roman" w:hAnsi="Times New Roman"/>
              </w:rPr>
              <w:t xml:space="preserve"> </w:t>
            </w:r>
            <w:proofErr w:type="spellStart"/>
            <w:r w:rsidRPr="008C4FB1">
              <w:rPr>
                <w:rFonts w:ascii="Times New Roman" w:hAnsi="Times New Roman"/>
              </w:rPr>
              <w:t>orui</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r w:rsidRPr="008C4FB1">
              <w:rPr>
                <w:rFonts w:ascii="Times New Roman" w:hAnsi="Times New Roman"/>
              </w:rPr>
              <w:t>užtrauktuku</w:t>
            </w:r>
            <w:proofErr w:type="spellEnd"/>
            <w:r w:rsidRPr="008C4FB1">
              <w:rPr>
                <w:rFonts w:ascii="Times New Roman" w:hAnsi="Times New Roman"/>
              </w:rPr>
              <w:t xml:space="preserve"> per dvi </w:t>
            </w:r>
            <w:proofErr w:type="spellStart"/>
            <w:r w:rsidRPr="008C4FB1">
              <w:rPr>
                <w:rFonts w:ascii="Times New Roman" w:hAnsi="Times New Roman"/>
              </w:rPr>
              <w:t>kraštines</w:t>
            </w:r>
            <w:proofErr w:type="spellEnd"/>
            <w:r w:rsidRPr="008C4FB1">
              <w:rPr>
                <w:rFonts w:ascii="Times New Roman" w:hAnsi="Times New Roman"/>
              </w:rPr>
              <w:t>.</w:t>
            </w:r>
          </w:p>
          <w:p w14:paraId="76DA7FC3" w14:textId="77777777" w:rsidR="008C4FB1" w:rsidRPr="008C4FB1" w:rsidRDefault="008C4FB1" w:rsidP="00F2379A">
            <w:pPr>
              <w:rPr>
                <w:rFonts w:ascii="Times New Roman" w:hAnsi="Times New Roman"/>
              </w:rPr>
            </w:pPr>
            <w:proofErr w:type="spellStart"/>
            <w:r w:rsidRPr="008C4FB1">
              <w:rPr>
                <w:rFonts w:ascii="Times New Roman" w:hAnsi="Times New Roman"/>
              </w:rPr>
              <w:t>lengvai</w:t>
            </w:r>
            <w:proofErr w:type="spellEnd"/>
            <w:r w:rsidRPr="008C4FB1">
              <w:rPr>
                <w:rFonts w:ascii="Times New Roman" w:hAnsi="Times New Roman"/>
              </w:rPr>
              <w:t xml:space="preserve"> </w:t>
            </w:r>
            <w:proofErr w:type="spellStart"/>
            <w:r w:rsidRPr="008C4FB1">
              <w:rPr>
                <w:rFonts w:ascii="Times New Roman" w:hAnsi="Times New Roman"/>
              </w:rPr>
              <w:t>valomas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r w:rsidRPr="008C4FB1">
              <w:rPr>
                <w:rFonts w:ascii="Times New Roman" w:hAnsi="Times New Roman"/>
              </w:rPr>
              <w:t>skalbiamas</w:t>
            </w:r>
            <w:proofErr w:type="spellEnd"/>
            <w:r w:rsidRPr="008C4FB1">
              <w:rPr>
                <w:rFonts w:ascii="Times New Roman" w:hAnsi="Times New Roman"/>
              </w:rPr>
              <w:t xml:space="preserve"> 95°C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džiovinamas</w:t>
            </w:r>
            <w:proofErr w:type="spellEnd"/>
            <w:r w:rsidRPr="008C4FB1">
              <w:rPr>
                <w:rFonts w:ascii="Times New Roman" w:hAnsi="Times New Roman"/>
              </w:rPr>
              <w:t xml:space="preserve"> max. 70°c </w:t>
            </w:r>
            <w:proofErr w:type="spellStart"/>
            <w:r w:rsidRPr="008C4FB1">
              <w:rPr>
                <w:rFonts w:ascii="Times New Roman" w:hAnsi="Times New Roman"/>
              </w:rPr>
              <w:t>temperatūroje</w:t>
            </w:r>
            <w:proofErr w:type="spellEnd"/>
            <w:r w:rsidRPr="008C4FB1">
              <w:rPr>
                <w:rFonts w:ascii="Times New Roman" w:hAnsi="Times New Roman"/>
              </w:rPr>
              <w:t xml:space="preserve">, </w:t>
            </w:r>
            <w:proofErr w:type="spellStart"/>
            <w:r w:rsidRPr="008C4FB1">
              <w:rPr>
                <w:rFonts w:ascii="Times New Roman" w:hAnsi="Times New Roman"/>
              </w:rPr>
              <w:t>valomas</w:t>
            </w:r>
            <w:proofErr w:type="spellEnd"/>
            <w:r w:rsidRPr="008C4FB1">
              <w:rPr>
                <w:rFonts w:ascii="Times New Roman" w:hAnsi="Times New Roman"/>
              </w:rPr>
              <w:t xml:space="preserve"> </w:t>
            </w:r>
            <w:proofErr w:type="spellStart"/>
            <w:r w:rsidRPr="008C4FB1">
              <w:rPr>
                <w:rFonts w:ascii="Times New Roman" w:hAnsi="Times New Roman"/>
              </w:rPr>
              <w:t>nenaudojant</w:t>
            </w:r>
            <w:proofErr w:type="spellEnd"/>
            <w:r w:rsidRPr="008C4FB1">
              <w:rPr>
                <w:rFonts w:ascii="Times New Roman" w:hAnsi="Times New Roman"/>
              </w:rPr>
              <w:t xml:space="preserve"> </w:t>
            </w:r>
            <w:proofErr w:type="spellStart"/>
            <w:r w:rsidRPr="008C4FB1">
              <w:rPr>
                <w:rFonts w:ascii="Times New Roman" w:hAnsi="Times New Roman"/>
              </w:rPr>
              <w:t>tirpiklių</w:t>
            </w:r>
            <w:proofErr w:type="spellEnd"/>
            <w:r w:rsidRPr="008C4FB1">
              <w:rPr>
                <w:rFonts w:ascii="Times New Roman" w:hAnsi="Times New Roman"/>
              </w:rPr>
              <w:t xml:space="preserve">, </w:t>
            </w:r>
            <w:proofErr w:type="spellStart"/>
            <w:r w:rsidRPr="008C4FB1">
              <w:rPr>
                <w:rFonts w:ascii="Times New Roman" w:hAnsi="Times New Roman"/>
              </w:rPr>
              <w:t>nebalinamas</w:t>
            </w:r>
            <w:proofErr w:type="spellEnd"/>
            <w:r w:rsidRPr="008C4FB1">
              <w:rPr>
                <w:rFonts w:ascii="Times New Roman" w:hAnsi="Times New Roman"/>
              </w:rPr>
              <w:t xml:space="preserve"> </w:t>
            </w:r>
            <w:proofErr w:type="spellStart"/>
            <w:r w:rsidRPr="008C4FB1">
              <w:rPr>
                <w:rFonts w:ascii="Times New Roman" w:hAnsi="Times New Roman"/>
              </w:rPr>
              <w:t>ir</w:t>
            </w:r>
            <w:proofErr w:type="spellEnd"/>
            <w:r w:rsidRPr="008C4FB1">
              <w:rPr>
                <w:rFonts w:ascii="Times New Roman" w:hAnsi="Times New Roman"/>
              </w:rPr>
              <w:t xml:space="preserve"> </w:t>
            </w:r>
            <w:proofErr w:type="spellStart"/>
            <w:proofErr w:type="gramStart"/>
            <w:r w:rsidRPr="008C4FB1">
              <w:rPr>
                <w:rFonts w:ascii="Times New Roman" w:hAnsi="Times New Roman"/>
              </w:rPr>
              <w:t>nelyginamas</w:t>
            </w:r>
            <w:proofErr w:type="spellEnd"/>
            <w:r w:rsidRPr="008C4FB1">
              <w:rPr>
                <w:rFonts w:ascii="Times New Roman" w:hAnsi="Times New Roman"/>
              </w:rPr>
              <w:t>;</w:t>
            </w:r>
            <w:proofErr w:type="gramEnd"/>
          </w:p>
          <w:p w14:paraId="37644AF6" w14:textId="77777777" w:rsidR="008C4FB1" w:rsidRPr="008C4FB1" w:rsidRDefault="008C4FB1" w:rsidP="00F2379A">
            <w:pPr>
              <w:rPr>
                <w:rFonts w:ascii="Times New Roman" w:hAnsi="Times New Roman"/>
              </w:rPr>
            </w:pPr>
            <w:proofErr w:type="spellStart"/>
            <w:r w:rsidRPr="008C4FB1">
              <w:rPr>
                <w:rFonts w:ascii="Times New Roman" w:hAnsi="Times New Roman"/>
              </w:rPr>
              <w:t>dydis</w:t>
            </w:r>
            <w:proofErr w:type="spellEnd"/>
            <w:r w:rsidRPr="008C4FB1">
              <w:rPr>
                <w:rFonts w:ascii="Times New Roman" w:hAnsi="Times New Roman"/>
              </w:rPr>
              <w:t xml:space="preserve"> 100 x 200 x 25 cm (±2 cm)</w:t>
            </w:r>
          </w:p>
          <w:p w14:paraId="1D9C813B" w14:textId="77777777" w:rsidR="008C4FB1" w:rsidRPr="008C4FB1" w:rsidRDefault="008C4FB1" w:rsidP="00F2379A">
            <w:pPr>
              <w:rPr>
                <w:rFonts w:ascii="Times New Roman" w:hAnsi="Times New Roman"/>
              </w:rPr>
            </w:pPr>
            <w:proofErr w:type="spellStart"/>
            <w:r w:rsidRPr="008C4FB1">
              <w:rPr>
                <w:rFonts w:ascii="Times New Roman" w:hAnsi="Times New Roman"/>
              </w:rPr>
              <w:t>atlaiko</w:t>
            </w:r>
            <w:proofErr w:type="spellEnd"/>
            <w:r w:rsidRPr="008C4FB1">
              <w:rPr>
                <w:rFonts w:ascii="Times New Roman" w:hAnsi="Times New Roman"/>
              </w:rPr>
              <w:t xml:space="preserve"> 100 </w:t>
            </w:r>
            <w:proofErr w:type="spellStart"/>
            <w:r w:rsidRPr="008C4FB1">
              <w:rPr>
                <w:rFonts w:ascii="Times New Roman" w:hAnsi="Times New Roman"/>
              </w:rPr>
              <w:t>skalbimų</w:t>
            </w:r>
            <w:proofErr w:type="spellEnd"/>
            <w:r w:rsidRPr="008C4FB1">
              <w:rPr>
                <w:rFonts w:ascii="Times New Roman" w:hAnsi="Times New Roman"/>
              </w:rPr>
              <w:t xml:space="preserve">; </w:t>
            </w:r>
            <w:proofErr w:type="spellStart"/>
            <w:r w:rsidRPr="008C4FB1">
              <w:rPr>
                <w:rFonts w:ascii="Times New Roman" w:hAnsi="Times New Roman"/>
              </w:rPr>
              <w:t>spalva</w:t>
            </w:r>
            <w:proofErr w:type="spellEnd"/>
            <w:r w:rsidRPr="008C4FB1">
              <w:rPr>
                <w:rFonts w:ascii="Times New Roman" w:hAnsi="Times New Roman"/>
              </w:rPr>
              <w:t xml:space="preserve"> – </w:t>
            </w:r>
            <w:proofErr w:type="spellStart"/>
            <w:r w:rsidRPr="008C4FB1">
              <w:rPr>
                <w:rFonts w:ascii="Times New Roman" w:hAnsi="Times New Roman"/>
              </w:rPr>
              <w:t>mėlyna</w:t>
            </w:r>
            <w:proofErr w:type="spellEnd"/>
            <w:r w:rsidRPr="008C4FB1">
              <w:rPr>
                <w:rFonts w:ascii="Times New Roman" w:hAnsi="Times New Roman"/>
              </w:rPr>
              <w:t xml:space="preserve">. </w:t>
            </w:r>
          </w:p>
          <w:p w14:paraId="18168150" w14:textId="77777777" w:rsidR="008C4FB1" w:rsidRPr="008C4FB1" w:rsidRDefault="008C4FB1" w:rsidP="00F2379A">
            <w:pPr>
              <w:rPr>
                <w:rFonts w:ascii="Times New Roman" w:hAnsi="Times New Roman"/>
              </w:rPr>
            </w:pPr>
            <w:r w:rsidRPr="008C4FB1">
              <w:rPr>
                <w:rFonts w:ascii="Times New Roman" w:hAnsi="Times New Roman"/>
              </w:rPr>
              <w:t xml:space="preserve">Į </w:t>
            </w:r>
            <w:proofErr w:type="spellStart"/>
            <w:r w:rsidRPr="008C4FB1">
              <w:rPr>
                <w:rFonts w:ascii="Times New Roman" w:hAnsi="Times New Roman"/>
              </w:rPr>
              <w:t>gaminio</w:t>
            </w:r>
            <w:proofErr w:type="spellEnd"/>
            <w:r w:rsidRPr="008C4FB1">
              <w:rPr>
                <w:rFonts w:ascii="Times New Roman" w:hAnsi="Times New Roman"/>
              </w:rPr>
              <w:t xml:space="preserve"> </w:t>
            </w:r>
            <w:proofErr w:type="spellStart"/>
            <w:r w:rsidRPr="008C4FB1">
              <w:rPr>
                <w:rFonts w:ascii="Times New Roman" w:hAnsi="Times New Roman"/>
              </w:rPr>
              <w:t>siūlę</w:t>
            </w:r>
            <w:proofErr w:type="spellEnd"/>
            <w:r w:rsidRPr="008C4FB1">
              <w:rPr>
                <w:rFonts w:ascii="Times New Roman" w:hAnsi="Times New Roman"/>
              </w:rPr>
              <w:t xml:space="preserve"> </w:t>
            </w:r>
            <w:proofErr w:type="spellStart"/>
            <w:r w:rsidRPr="008C4FB1">
              <w:rPr>
                <w:rFonts w:ascii="Times New Roman" w:hAnsi="Times New Roman"/>
              </w:rPr>
              <w:t>turi</w:t>
            </w:r>
            <w:proofErr w:type="spellEnd"/>
            <w:r w:rsidRPr="008C4FB1">
              <w:rPr>
                <w:rFonts w:ascii="Times New Roman" w:hAnsi="Times New Roman"/>
              </w:rPr>
              <w:t xml:space="preserve"> </w:t>
            </w:r>
            <w:proofErr w:type="spellStart"/>
            <w:r w:rsidRPr="008C4FB1">
              <w:rPr>
                <w:rFonts w:ascii="Times New Roman" w:hAnsi="Times New Roman"/>
              </w:rPr>
              <w:t>būti</w:t>
            </w:r>
            <w:proofErr w:type="spellEnd"/>
            <w:r w:rsidRPr="008C4FB1">
              <w:rPr>
                <w:rFonts w:ascii="Times New Roman" w:hAnsi="Times New Roman"/>
              </w:rPr>
              <w:t xml:space="preserve"> </w:t>
            </w:r>
            <w:proofErr w:type="spellStart"/>
            <w:r w:rsidRPr="008C4FB1">
              <w:rPr>
                <w:rFonts w:ascii="Times New Roman" w:hAnsi="Times New Roman"/>
              </w:rPr>
              <w:t>įsiūtas</w:t>
            </w:r>
            <w:proofErr w:type="spellEnd"/>
            <w:r w:rsidRPr="008C4FB1">
              <w:rPr>
                <w:rFonts w:ascii="Times New Roman" w:hAnsi="Times New Roman"/>
              </w:rPr>
              <w:t xml:space="preserve"> </w:t>
            </w:r>
            <w:proofErr w:type="spellStart"/>
            <w:r w:rsidRPr="008C4FB1">
              <w:rPr>
                <w:rFonts w:ascii="Times New Roman" w:hAnsi="Times New Roman"/>
              </w:rPr>
              <w:t>informacinis</w:t>
            </w:r>
            <w:proofErr w:type="spellEnd"/>
            <w:r w:rsidRPr="008C4FB1">
              <w:rPr>
                <w:rFonts w:ascii="Times New Roman" w:hAnsi="Times New Roman"/>
              </w:rPr>
              <w:t xml:space="preserve"> </w:t>
            </w:r>
            <w:proofErr w:type="spellStart"/>
            <w:r w:rsidRPr="008C4FB1">
              <w:rPr>
                <w:rFonts w:ascii="Times New Roman" w:hAnsi="Times New Roman"/>
              </w:rPr>
              <w:t>lapelis</w:t>
            </w:r>
            <w:proofErr w:type="spellEnd"/>
            <w:r w:rsidRPr="008C4FB1">
              <w:rPr>
                <w:rFonts w:ascii="Times New Roman" w:hAnsi="Times New Roman"/>
              </w:rPr>
              <w:t xml:space="preserve"> </w:t>
            </w:r>
            <w:proofErr w:type="spellStart"/>
            <w:r w:rsidRPr="008C4FB1">
              <w:rPr>
                <w:rFonts w:ascii="Times New Roman" w:hAnsi="Times New Roman"/>
              </w:rPr>
              <w:t>su</w:t>
            </w:r>
            <w:proofErr w:type="spellEnd"/>
            <w:r w:rsidRPr="008C4FB1">
              <w:rPr>
                <w:rFonts w:ascii="Times New Roman" w:hAnsi="Times New Roman"/>
              </w:rPr>
              <w:t xml:space="preserve"> </w:t>
            </w:r>
            <w:proofErr w:type="spellStart"/>
            <w:proofErr w:type="gramStart"/>
            <w:r w:rsidRPr="008C4FB1">
              <w:rPr>
                <w:rFonts w:ascii="Times New Roman" w:hAnsi="Times New Roman"/>
              </w:rPr>
              <w:t>priežiūros</w:t>
            </w:r>
            <w:proofErr w:type="spellEnd"/>
            <w:r w:rsidRPr="008C4FB1">
              <w:rPr>
                <w:rFonts w:ascii="Times New Roman" w:hAnsi="Times New Roman"/>
              </w:rPr>
              <w:t xml:space="preserve">  </w:t>
            </w:r>
            <w:proofErr w:type="spellStart"/>
            <w:r w:rsidRPr="008C4FB1">
              <w:rPr>
                <w:rFonts w:ascii="Times New Roman" w:hAnsi="Times New Roman"/>
              </w:rPr>
              <w:t>rekomendacijomis</w:t>
            </w:r>
            <w:proofErr w:type="spellEnd"/>
            <w:proofErr w:type="gramEnd"/>
            <w:r w:rsidRPr="008C4FB1">
              <w:rPr>
                <w:rFonts w:ascii="Times New Roman" w:hAnsi="Times New Roman"/>
              </w:rPr>
              <w:t xml:space="preserve"> (</w:t>
            </w:r>
            <w:proofErr w:type="spellStart"/>
            <w:r w:rsidRPr="008C4FB1">
              <w:rPr>
                <w:rFonts w:ascii="Times New Roman" w:hAnsi="Times New Roman"/>
              </w:rPr>
              <w:t>skalbimo</w:t>
            </w:r>
            <w:proofErr w:type="spellEnd"/>
            <w:r w:rsidRPr="008C4FB1">
              <w:rPr>
                <w:rFonts w:ascii="Times New Roman" w:hAnsi="Times New Roman"/>
              </w:rPr>
              <w:t xml:space="preserve">, </w:t>
            </w:r>
            <w:proofErr w:type="spellStart"/>
            <w:r w:rsidRPr="008C4FB1">
              <w:rPr>
                <w:rFonts w:ascii="Times New Roman" w:hAnsi="Times New Roman"/>
              </w:rPr>
              <w:t>gręžimo</w:t>
            </w:r>
            <w:proofErr w:type="spellEnd"/>
            <w:r w:rsidRPr="008C4FB1">
              <w:rPr>
                <w:rFonts w:ascii="Times New Roman" w:hAnsi="Times New Roman"/>
              </w:rPr>
              <w:t xml:space="preserve">, </w:t>
            </w:r>
            <w:proofErr w:type="spellStart"/>
            <w:r w:rsidRPr="008C4FB1">
              <w:rPr>
                <w:rFonts w:ascii="Times New Roman" w:hAnsi="Times New Roman"/>
              </w:rPr>
              <w:t>džiovinimo</w:t>
            </w:r>
            <w:proofErr w:type="spellEnd"/>
            <w:r w:rsidRPr="008C4FB1">
              <w:rPr>
                <w:rFonts w:ascii="Times New Roman" w:hAnsi="Times New Roman"/>
              </w:rPr>
              <w:t xml:space="preserve"> </w:t>
            </w:r>
            <w:proofErr w:type="spellStart"/>
            <w:r w:rsidRPr="008C4FB1">
              <w:rPr>
                <w:rFonts w:ascii="Times New Roman" w:hAnsi="Times New Roman"/>
              </w:rPr>
              <w:t>galimybėmis</w:t>
            </w:r>
            <w:proofErr w:type="spellEnd"/>
            <w:r w:rsidRPr="008C4FB1">
              <w:rPr>
                <w:rFonts w:ascii="Times New Roman" w:hAnsi="Times New Roman"/>
              </w:rPr>
              <w:t xml:space="preserve"> </w:t>
            </w:r>
            <w:proofErr w:type="spellStart"/>
            <w:r w:rsidRPr="008C4FB1">
              <w:rPr>
                <w:rFonts w:ascii="Times New Roman" w:hAnsi="Times New Roman"/>
              </w:rPr>
              <w:t>bei</w:t>
            </w:r>
            <w:proofErr w:type="spellEnd"/>
            <w:r w:rsidRPr="008C4FB1">
              <w:rPr>
                <w:rFonts w:ascii="Times New Roman" w:hAnsi="Times New Roman"/>
              </w:rPr>
              <w:t xml:space="preserve"> </w:t>
            </w:r>
            <w:proofErr w:type="spellStart"/>
            <w:r w:rsidRPr="008C4FB1">
              <w:rPr>
                <w:rFonts w:ascii="Times New Roman" w:hAnsi="Times New Roman"/>
              </w:rPr>
              <w:t>temperatūra</w:t>
            </w:r>
            <w:proofErr w:type="spellEnd"/>
            <w:r w:rsidRPr="008C4FB1">
              <w:rPr>
                <w:rFonts w:ascii="Times New Roman" w:hAnsi="Times New Roman"/>
              </w:rPr>
              <w:t>).</w:t>
            </w:r>
          </w:p>
        </w:tc>
        <w:tc>
          <w:tcPr>
            <w:tcW w:w="4181" w:type="dxa"/>
          </w:tcPr>
          <w:p w14:paraId="326B9B7A" w14:textId="77777777" w:rsidR="008C4FB1" w:rsidRPr="008C4FB1" w:rsidRDefault="008C4FB1" w:rsidP="00F2379A">
            <w:pPr>
              <w:rPr>
                <w:rFonts w:ascii="Times New Roman" w:hAnsi="Times New Roman"/>
              </w:rPr>
            </w:pPr>
          </w:p>
        </w:tc>
      </w:tr>
    </w:tbl>
    <w:p w14:paraId="677ACBA0" w14:textId="77777777" w:rsidR="008C4FB1" w:rsidRDefault="008C4FB1" w:rsidP="008C4FB1">
      <w:pPr>
        <w:jc w:val="both"/>
        <w:rPr>
          <w:b/>
          <w:bCs/>
          <w:sz w:val="22"/>
          <w:szCs w:val="22"/>
        </w:rPr>
      </w:pPr>
    </w:p>
    <w:p w14:paraId="1510C4BF" w14:textId="77777777" w:rsidR="003E0217" w:rsidRPr="00F33F48" w:rsidRDefault="003E0217" w:rsidP="003E0217">
      <w:pPr>
        <w:rPr>
          <w:sz w:val="22"/>
          <w:szCs w:val="22"/>
        </w:rPr>
      </w:pPr>
    </w:p>
    <w:p w14:paraId="3F5888F6" w14:textId="77777777" w:rsidR="003E0217" w:rsidRDefault="003E0217" w:rsidP="003E0217">
      <w:pPr>
        <w:ind w:right="-143"/>
        <w:jc w:val="both"/>
        <w:rPr>
          <w:b/>
          <w:sz w:val="22"/>
          <w:szCs w:val="22"/>
        </w:rPr>
      </w:pPr>
      <w:r w:rsidRPr="00F33F48">
        <w:rPr>
          <w:sz w:val="22"/>
          <w:szCs w:val="22"/>
        </w:rPr>
        <w:t xml:space="preserve">  </w:t>
      </w:r>
      <w:proofErr w:type="spellStart"/>
      <w:r w:rsidRPr="00F33F48">
        <w:rPr>
          <w:b/>
          <w:sz w:val="22"/>
          <w:szCs w:val="22"/>
        </w:rPr>
        <w:t>Teikdami</w:t>
      </w:r>
      <w:proofErr w:type="spellEnd"/>
      <w:r w:rsidRPr="00F33F48">
        <w:rPr>
          <w:b/>
          <w:sz w:val="22"/>
          <w:szCs w:val="22"/>
        </w:rPr>
        <w:t xml:space="preserve"> </w:t>
      </w:r>
      <w:proofErr w:type="spellStart"/>
      <w:r w:rsidRPr="00F33F48">
        <w:rPr>
          <w:b/>
          <w:sz w:val="22"/>
          <w:szCs w:val="22"/>
        </w:rPr>
        <w:t>šį</w:t>
      </w:r>
      <w:proofErr w:type="spellEnd"/>
      <w:r w:rsidRPr="00F33F48">
        <w:rPr>
          <w:b/>
          <w:sz w:val="22"/>
          <w:szCs w:val="22"/>
        </w:rPr>
        <w:t xml:space="preserve"> </w:t>
      </w:r>
      <w:proofErr w:type="spellStart"/>
      <w:r w:rsidRPr="00F33F48">
        <w:rPr>
          <w:b/>
          <w:sz w:val="22"/>
          <w:szCs w:val="22"/>
        </w:rPr>
        <w:t>pasiūlymą</w:t>
      </w:r>
      <w:proofErr w:type="spellEnd"/>
      <w:r w:rsidRPr="00F33F48">
        <w:rPr>
          <w:b/>
          <w:sz w:val="22"/>
          <w:szCs w:val="22"/>
        </w:rPr>
        <w:t xml:space="preserve">, </w:t>
      </w:r>
      <w:proofErr w:type="spellStart"/>
      <w:r w:rsidRPr="00F33F48">
        <w:rPr>
          <w:b/>
          <w:sz w:val="22"/>
          <w:szCs w:val="22"/>
        </w:rPr>
        <w:t>mes</w:t>
      </w:r>
      <w:proofErr w:type="spellEnd"/>
      <w:r w:rsidRPr="00F33F48">
        <w:rPr>
          <w:b/>
          <w:sz w:val="22"/>
          <w:szCs w:val="22"/>
        </w:rPr>
        <w:t xml:space="preserve"> </w:t>
      </w:r>
      <w:proofErr w:type="spellStart"/>
      <w:r w:rsidRPr="00F33F48">
        <w:rPr>
          <w:b/>
          <w:sz w:val="22"/>
          <w:szCs w:val="22"/>
        </w:rPr>
        <w:t>patvirtiname</w:t>
      </w:r>
      <w:proofErr w:type="spellEnd"/>
      <w:r w:rsidRPr="00F33F48">
        <w:rPr>
          <w:b/>
          <w:sz w:val="22"/>
          <w:szCs w:val="22"/>
        </w:rPr>
        <w:t xml:space="preserve">, </w:t>
      </w:r>
      <w:proofErr w:type="spellStart"/>
      <w:r w:rsidRPr="00F33F48">
        <w:rPr>
          <w:b/>
          <w:sz w:val="22"/>
          <w:szCs w:val="22"/>
        </w:rPr>
        <w:t>kad</w:t>
      </w:r>
      <w:proofErr w:type="spellEnd"/>
      <w:r w:rsidRPr="00F33F48">
        <w:rPr>
          <w:b/>
          <w:sz w:val="22"/>
          <w:szCs w:val="22"/>
        </w:rPr>
        <w:t xml:space="preserve"> į </w:t>
      </w:r>
      <w:proofErr w:type="spellStart"/>
      <w:r w:rsidRPr="00F33F48">
        <w:rPr>
          <w:b/>
          <w:sz w:val="22"/>
          <w:szCs w:val="22"/>
        </w:rPr>
        <w:t>mūsų</w:t>
      </w:r>
      <w:proofErr w:type="spellEnd"/>
      <w:r w:rsidRPr="00F33F48">
        <w:rPr>
          <w:b/>
          <w:sz w:val="22"/>
          <w:szCs w:val="22"/>
        </w:rPr>
        <w:t xml:space="preserve"> </w:t>
      </w:r>
      <w:proofErr w:type="spellStart"/>
      <w:r w:rsidRPr="00F33F48">
        <w:rPr>
          <w:b/>
          <w:sz w:val="22"/>
          <w:szCs w:val="22"/>
        </w:rPr>
        <w:t>siūlomą</w:t>
      </w:r>
      <w:proofErr w:type="spellEnd"/>
      <w:r w:rsidRPr="00F33F48">
        <w:rPr>
          <w:b/>
          <w:sz w:val="22"/>
          <w:szCs w:val="22"/>
        </w:rPr>
        <w:t xml:space="preserve"> </w:t>
      </w:r>
      <w:proofErr w:type="spellStart"/>
      <w:r w:rsidRPr="00F33F48">
        <w:rPr>
          <w:b/>
          <w:sz w:val="22"/>
          <w:szCs w:val="22"/>
        </w:rPr>
        <w:t>kainą</w:t>
      </w:r>
      <w:proofErr w:type="spellEnd"/>
      <w:r w:rsidRPr="00F33F48">
        <w:rPr>
          <w:b/>
          <w:sz w:val="22"/>
          <w:szCs w:val="22"/>
        </w:rPr>
        <w:t xml:space="preserve"> </w:t>
      </w:r>
      <w:proofErr w:type="spellStart"/>
      <w:r w:rsidRPr="00F33F48">
        <w:rPr>
          <w:b/>
          <w:sz w:val="22"/>
          <w:szCs w:val="22"/>
        </w:rPr>
        <w:t>įskaičiuotos</w:t>
      </w:r>
      <w:proofErr w:type="spellEnd"/>
      <w:r w:rsidRPr="00F33F48">
        <w:rPr>
          <w:b/>
          <w:sz w:val="22"/>
          <w:szCs w:val="22"/>
        </w:rPr>
        <w:t xml:space="preserve"> </w:t>
      </w:r>
      <w:proofErr w:type="spellStart"/>
      <w:r w:rsidRPr="00F33F48">
        <w:rPr>
          <w:b/>
          <w:sz w:val="22"/>
          <w:szCs w:val="22"/>
        </w:rPr>
        <w:t>visos</w:t>
      </w:r>
      <w:proofErr w:type="spellEnd"/>
      <w:r w:rsidRPr="00F33F48">
        <w:rPr>
          <w:b/>
          <w:sz w:val="22"/>
          <w:szCs w:val="22"/>
        </w:rPr>
        <w:t xml:space="preserve"> </w:t>
      </w:r>
      <w:proofErr w:type="spellStart"/>
      <w:r w:rsidRPr="00F33F48">
        <w:rPr>
          <w:b/>
          <w:sz w:val="22"/>
          <w:szCs w:val="22"/>
        </w:rPr>
        <w:t>išlaidos</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visi</w:t>
      </w:r>
      <w:proofErr w:type="spellEnd"/>
      <w:r w:rsidRPr="00F33F48">
        <w:rPr>
          <w:b/>
          <w:sz w:val="22"/>
          <w:szCs w:val="22"/>
        </w:rPr>
        <w:t xml:space="preserve"> </w:t>
      </w:r>
      <w:proofErr w:type="spellStart"/>
      <w:r w:rsidRPr="00F33F48">
        <w:rPr>
          <w:b/>
          <w:sz w:val="22"/>
          <w:szCs w:val="22"/>
        </w:rPr>
        <w:t>mokesčiai</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kad</w:t>
      </w:r>
      <w:proofErr w:type="spellEnd"/>
      <w:r w:rsidRPr="00F33F48">
        <w:rPr>
          <w:b/>
          <w:sz w:val="22"/>
          <w:szCs w:val="22"/>
        </w:rPr>
        <w:t xml:space="preserve"> </w:t>
      </w:r>
      <w:proofErr w:type="spellStart"/>
      <w:r w:rsidRPr="00F33F48">
        <w:rPr>
          <w:b/>
          <w:sz w:val="22"/>
          <w:szCs w:val="22"/>
        </w:rPr>
        <w:t>mes</w:t>
      </w:r>
      <w:proofErr w:type="spellEnd"/>
      <w:r w:rsidRPr="00F33F48">
        <w:rPr>
          <w:b/>
          <w:sz w:val="22"/>
          <w:szCs w:val="22"/>
        </w:rPr>
        <w:t xml:space="preserve"> </w:t>
      </w:r>
      <w:proofErr w:type="spellStart"/>
      <w:r w:rsidRPr="00F33F48">
        <w:rPr>
          <w:b/>
          <w:sz w:val="22"/>
          <w:szCs w:val="22"/>
        </w:rPr>
        <w:t>prisiimame</w:t>
      </w:r>
      <w:proofErr w:type="spellEnd"/>
      <w:r w:rsidRPr="00F33F48">
        <w:rPr>
          <w:b/>
          <w:sz w:val="22"/>
          <w:szCs w:val="22"/>
        </w:rPr>
        <w:t xml:space="preserve"> </w:t>
      </w:r>
      <w:proofErr w:type="spellStart"/>
      <w:r w:rsidRPr="00F33F48">
        <w:rPr>
          <w:b/>
          <w:sz w:val="22"/>
          <w:szCs w:val="22"/>
        </w:rPr>
        <w:t>riziką</w:t>
      </w:r>
      <w:proofErr w:type="spellEnd"/>
      <w:r w:rsidRPr="00F33F48">
        <w:rPr>
          <w:b/>
          <w:sz w:val="22"/>
          <w:szCs w:val="22"/>
        </w:rPr>
        <w:t xml:space="preserve"> </w:t>
      </w:r>
      <w:proofErr w:type="spellStart"/>
      <w:r w:rsidRPr="00F33F48">
        <w:rPr>
          <w:b/>
          <w:sz w:val="22"/>
          <w:szCs w:val="22"/>
        </w:rPr>
        <w:t>už</w:t>
      </w:r>
      <w:proofErr w:type="spellEnd"/>
      <w:r w:rsidRPr="00F33F48">
        <w:rPr>
          <w:b/>
          <w:sz w:val="22"/>
          <w:szCs w:val="22"/>
        </w:rPr>
        <w:t xml:space="preserve"> visas </w:t>
      </w:r>
      <w:proofErr w:type="spellStart"/>
      <w:r w:rsidRPr="00F33F48">
        <w:rPr>
          <w:b/>
          <w:sz w:val="22"/>
          <w:szCs w:val="22"/>
        </w:rPr>
        <w:t>išlaidas</w:t>
      </w:r>
      <w:proofErr w:type="spellEnd"/>
      <w:r w:rsidRPr="00F33F48">
        <w:rPr>
          <w:b/>
          <w:sz w:val="22"/>
          <w:szCs w:val="22"/>
        </w:rPr>
        <w:t xml:space="preserve">, </w:t>
      </w:r>
      <w:proofErr w:type="spellStart"/>
      <w:r w:rsidRPr="00F33F48">
        <w:rPr>
          <w:b/>
          <w:sz w:val="22"/>
          <w:szCs w:val="22"/>
        </w:rPr>
        <w:t>kurias</w:t>
      </w:r>
      <w:proofErr w:type="spellEnd"/>
      <w:r w:rsidRPr="00F33F48">
        <w:rPr>
          <w:b/>
          <w:sz w:val="22"/>
          <w:szCs w:val="22"/>
        </w:rPr>
        <w:t xml:space="preserve">, </w:t>
      </w:r>
      <w:proofErr w:type="spellStart"/>
      <w:r w:rsidRPr="00F33F48">
        <w:rPr>
          <w:b/>
          <w:sz w:val="22"/>
          <w:szCs w:val="22"/>
        </w:rPr>
        <w:t>teikdami</w:t>
      </w:r>
      <w:proofErr w:type="spellEnd"/>
      <w:r w:rsidRPr="00F33F48">
        <w:rPr>
          <w:b/>
          <w:sz w:val="22"/>
          <w:szCs w:val="22"/>
        </w:rPr>
        <w:t xml:space="preserve"> </w:t>
      </w:r>
      <w:proofErr w:type="spellStart"/>
      <w:r w:rsidRPr="00F33F48">
        <w:rPr>
          <w:b/>
          <w:sz w:val="22"/>
          <w:szCs w:val="22"/>
        </w:rPr>
        <w:t>pasiūlymą</w:t>
      </w:r>
      <w:proofErr w:type="spellEnd"/>
      <w:r w:rsidRPr="00F33F48">
        <w:rPr>
          <w:b/>
          <w:sz w:val="22"/>
          <w:szCs w:val="22"/>
        </w:rPr>
        <w:t xml:space="preserve"> </w:t>
      </w:r>
      <w:proofErr w:type="spellStart"/>
      <w:r w:rsidRPr="00F33F48">
        <w:rPr>
          <w:b/>
          <w:sz w:val="22"/>
          <w:szCs w:val="22"/>
        </w:rPr>
        <w:t>ir</w:t>
      </w:r>
      <w:proofErr w:type="spellEnd"/>
      <w:r w:rsidRPr="00F33F48">
        <w:rPr>
          <w:b/>
          <w:sz w:val="22"/>
          <w:szCs w:val="22"/>
        </w:rPr>
        <w:t xml:space="preserve"> </w:t>
      </w:r>
      <w:proofErr w:type="spellStart"/>
      <w:r w:rsidRPr="00F33F48">
        <w:rPr>
          <w:b/>
          <w:sz w:val="22"/>
          <w:szCs w:val="22"/>
        </w:rPr>
        <w:t>laikydamiesi</w:t>
      </w:r>
      <w:proofErr w:type="spellEnd"/>
      <w:r w:rsidRPr="00F33F48">
        <w:rPr>
          <w:b/>
          <w:sz w:val="22"/>
          <w:szCs w:val="22"/>
        </w:rPr>
        <w:t xml:space="preserve"> </w:t>
      </w:r>
      <w:proofErr w:type="spellStart"/>
      <w:r w:rsidRPr="00F33F48">
        <w:rPr>
          <w:b/>
          <w:sz w:val="22"/>
          <w:szCs w:val="22"/>
        </w:rPr>
        <w:t>pirkimo</w:t>
      </w:r>
      <w:proofErr w:type="spellEnd"/>
      <w:r w:rsidRPr="00F33F48">
        <w:rPr>
          <w:b/>
          <w:sz w:val="22"/>
          <w:szCs w:val="22"/>
        </w:rPr>
        <w:t xml:space="preserve"> </w:t>
      </w:r>
      <w:proofErr w:type="spellStart"/>
      <w:r w:rsidRPr="00F33F48">
        <w:rPr>
          <w:b/>
          <w:sz w:val="22"/>
          <w:szCs w:val="22"/>
        </w:rPr>
        <w:t>dokumentuose</w:t>
      </w:r>
      <w:proofErr w:type="spellEnd"/>
      <w:r w:rsidRPr="00F33F48">
        <w:rPr>
          <w:b/>
          <w:sz w:val="22"/>
          <w:szCs w:val="22"/>
        </w:rPr>
        <w:t xml:space="preserve"> </w:t>
      </w:r>
      <w:proofErr w:type="spellStart"/>
      <w:r w:rsidRPr="00F33F48">
        <w:rPr>
          <w:b/>
          <w:sz w:val="22"/>
          <w:szCs w:val="22"/>
        </w:rPr>
        <w:t>nustatytų</w:t>
      </w:r>
      <w:proofErr w:type="spellEnd"/>
      <w:r w:rsidRPr="00F33F48">
        <w:rPr>
          <w:b/>
          <w:sz w:val="22"/>
          <w:szCs w:val="22"/>
        </w:rPr>
        <w:t xml:space="preserve"> </w:t>
      </w:r>
      <w:proofErr w:type="spellStart"/>
      <w:r w:rsidRPr="00F33F48">
        <w:rPr>
          <w:b/>
          <w:sz w:val="22"/>
          <w:szCs w:val="22"/>
        </w:rPr>
        <w:t>reikalavimų</w:t>
      </w:r>
      <w:proofErr w:type="spellEnd"/>
      <w:r w:rsidRPr="00F33F48">
        <w:rPr>
          <w:b/>
          <w:sz w:val="22"/>
          <w:szCs w:val="22"/>
        </w:rPr>
        <w:t xml:space="preserve">, </w:t>
      </w:r>
      <w:proofErr w:type="spellStart"/>
      <w:r w:rsidRPr="00F33F48">
        <w:rPr>
          <w:b/>
          <w:sz w:val="22"/>
          <w:szCs w:val="22"/>
        </w:rPr>
        <w:t>privalėjome</w:t>
      </w:r>
      <w:proofErr w:type="spellEnd"/>
      <w:r w:rsidRPr="00F33F48">
        <w:rPr>
          <w:b/>
          <w:sz w:val="22"/>
          <w:szCs w:val="22"/>
        </w:rPr>
        <w:t xml:space="preserve"> </w:t>
      </w:r>
      <w:proofErr w:type="spellStart"/>
      <w:r w:rsidRPr="00F33F48">
        <w:rPr>
          <w:b/>
          <w:sz w:val="22"/>
          <w:szCs w:val="22"/>
        </w:rPr>
        <w:t>įskaičiuoti</w:t>
      </w:r>
      <w:proofErr w:type="spellEnd"/>
      <w:r w:rsidRPr="00F33F48">
        <w:rPr>
          <w:b/>
          <w:sz w:val="22"/>
          <w:szCs w:val="22"/>
        </w:rPr>
        <w:t xml:space="preserve"> į </w:t>
      </w:r>
      <w:proofErr w:type="spellStart"/>
      <w:r w:rsidRPr="00F33F48">
        <w:rPr>
          <w:b/>
          <w:sz w:val="22"/>
          <w:szCs w:val="22"/>
        </w:rPr>
        <w:t>pasiūlymo</w:t>
      </w:r>
      <w:proofErr w:type="spellEnd"/>
      <w:r w:rsidRPr="00F33F48">
        <w:rPr>
          <w:b/>
          <w:sz w:val="22"/>
          <w:szCs w:val="22"/>
        </w:rPr>
        <w:t xml:space="preserve"> </w:t>
      </w:r>
      <w:proofErr w:type="spellStart"/>
      <w:r w:rsidRPr="00F33F48">
        <w:rPr>
          <w:b/>
          <w:sz w:val="22"/>
          <w:szCs w:val="22"/>
        </w:rPr>
        <w:t>kainą</w:t>
      </w:r>
      <w:proofErr w:type="spellEnd"/>
      <w:r w:rsidRPr="00F33F48">
        <w:rPr>
          <w:b/>
          <w:sz w:val="22"/>
          <w:szCs w:val="22"/>
        </w:rPr>
        <w:t>.</w:t>
      </w:r>
    </w:p>
    <w:p w14:paraId="428B1A56" w14:textId="77777777" w:rsidR="003E0217" w:rsidRDefault="003E0217" w:rsidP="003E0217">
      <w:pPr>
        <w:ind w:right="-14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074"/>
        <w:gridCol w:w="3235"/>
      </w:tblGrid>
      <w:tr w:rsidR="003E0217" w:rsidRPr="00F2126F" w14:paraId="37C06CFC" w14:textId="77777777" w:rsidTr="00F2379A">
        <w:tc>
          <w:tcPr>
            <w:tcW w:w="5778" w:type="dxa"/>
            <w:tcBorders>
              <w:top w:val="single" w:sz="4" w:space="0" w:color="auto"/>
              <w:left w:val="single" w:sz="4" w:space="0" w:color="auto"/>
              <w:bottom w:val="single" w:sz="4" w:space="0" w:color="auto"/>
              <w:right w:val="single" w:sz="4" w:space="0" w:color="auto"/>
            </w:tcBorders>
            <w:hideMark/>
          </w:tcPr>
          <w:p w14:paraId="6D7E2E54" w14:textId="77777777" w:rsidR="003E0217" w:rsidRPr="00F2126F" w:rsidRDefault="003E0217" w:rsidP="00F2379A">
            <w:pPr>
              <w:ind w:right="-143"/>
              <w:jc w:val="both"/>
              <w:rPr>
                <w:bCs/>
                <w:sz w:val="22"/>
                <w:szCs w:val="22"/>
              </w:rPr>
            </w:pPr>
            <w:proofErr w:type="spellStart"/>
            <w:r w:rsidRPr="00F2126F">
              <w:rPr>
                <w:bCs/>
                <w:sz w:val="22"/>
                <w:szCs w:val="22"/>
              </w:rPr>
              <w:t>Pašalinimo</w:t>
            </w:r>
            <w:proofErr w:type="spellEnd"/>
            <w:r w:rsidRPr="00F2126F">
              <w:rPr>
                <w:bCs/>
                <w:sz w:val="22"/>
                <w:szCs w:val="22"/>
              </w:rPr>
              <w:t xml:space="preserve"> </w:t>
            </w:r>
            <w:proofErr w:type="spellStart"/>
            <w:r w:rsidRPr="00F2126F">
              <w:rPr>
                <w:bCs/>
                <w:sz w:val="22"/>
                <w:szCs w:val="22"/>
              </w:rPr>
              <w:t>pagrindas</w:t>
            </w:r>
            <w:proofErr w:type="spellEnd"/>
          </w:p>
        </w:tc>
        <w:tc>
          <w:tcPr>
            <w:tcW w:w="1074" w:type="dxa"/>
            <w:tcBorders>
              <w:top w:val="single" w:sz="4" w:space="0" w:color="auto"/>
              <w:left w:val="single" w:sz="4" w:space="0" w:color="auto"/>
              <w:bottom w:val="single" w:sz="4" w:space="0" w:color="auto"/>
              <w:right w:val="single" w:sz="4" w:space="0" w:color="auto"/>
            </w:tcBorders>
            <w:hideMark/>
          </w:tcPr>
          <w:p w14:paraId="1CC44B99" w14:textId="77777777" w:rsidR="003E0217" w:rsidRPr="00F2126F" w:rsidRDefault="003E0217" w:rsidP="00F2379A">
            <w:pPr>
              <w:ind w:right="-143"/>
              <w:jc w:val="both"/>
              <w:rPr>
                <w:bCs/>
                <w:sz w:val="22"/>
                <w:szCs w:val="22"/>
              </w:rPr>
            </w:pPr>
            <w:r w:rsidRPr="00F2126F">
              <w:rPr>
                <w:bCs/>
                <w:sz w:val="22"/>
                <w:szCs w:val="22"/>
              </w:rPr>
              <w:t xml:space="preserve">VPĮ </w:t>
            </w:r>
            <w:proofErr w:type="spellStart"/>
            <w:r w:rsidRPr="00F2126F">
              <w:rPr>
                <w:bCs/>
                <w:sz w:val="22"/>
                <w:szCs w:val="22"/>
              </w:rPr>
              <w:t>straipsnis</w:t>
            </w:r>
            <w:proofErr w:type="spellEnd"/>
          </w:p>
        </w:tc>
        <w:tc>
          <w:tcPr>
            <w:tcW w:w="3427" w:type="dxa"/>
            <w:tcBorders>
              <w:top w:val="single" w:sz="4" w:space="0" w:color="auto"/>
              <w:left w:val="single" w:sz="4" w:space="0" w:color="auto"/>
              <w:bottom w:val="single" w:sz="4" w:space="0" w:color="auto"/>
              <w:right w:val="single" w:sz="4" w:space="0" w:color="auto"/>
            </w:tcBorders>
            <w:hideMark/>
          </w:tcPr>
          <w:p w14:paraId="3194E275" w14:textId="77777777" w:rsidR="003E0217" w:rsidRPr="00F2126F" w:rsidRDefault="003E0217" w:rsidP="00F2379A">
            <w:pPr>
              <w:ind w:right="-143"/>
              <w:jc w:val="both"/>
              <w:rPr>
                <w:bCs/>
                <w:sz w:val="22"/>
                <w:szCs w:val="22"/>
              </w:rPr>
            </w:pPr>
            <w:proofErr w:type="spellStart"/>
            <w:r w:rsidRPr="00F2126F">
              <w:rPr>
                <w:bCs/>
                <w:sz w:val="22"/>
                <w:szCs w:val="22"/>
              </w:rPr>
              <w:t>Atsakymas</w:t>
            </w:r>
            <w:proofErr w:type="spellEnd"/>
            <w:r w:rsidRPr="00F2126F">
              <w:rPr>
                <w:bCs/>
                <w:sz w:val="22"/>
                <w:szCs w:val="22"/>
              </w:rPr>
              <w:t xml:space="preserve"> TAIP/NE</w:t>
            </w:r>
          </w:p>
        </w:tc>
      </w:tr>
      <w:tr w:rsidR="003E0217" w:rsidRPr="00F2126F" w14:paraId="2CC0CD2D" w14:textId="77777777" w:rsidTr="00F2379A">
        <w:tc>
          <w:tcPr>
            <w:tcW w:w="5778" w:type="dxa"/>
            <w:tcBorders>
              <w:top w:val="single" w:sz="4" w:space="0" w:color="auto"/>
              <w:left w:val="single" w:sz="4" w:space="0" w:color="auto"/>
              <w:bottom w:val="single" w:sz="4" w:space="0" w:color="auto"/>
              <w:right w:val="single" w:sz="4" w:space="0" w:color="auto"/>
            </w:tcBorders>
            <w:hideMark/>
          </w:tcPr>
          <w:p w14:paraId="6C21C826" w14:textId="77777777" w:rsidR="003E0217" w:rsidRPr="00F2126F" w:rsidRDefault="003E0217" w:rsidP="00F2379A">
            <w:pPr>
              <w:ind w:right="-143"/>
              <w:rPr>
                <w:bCs/>
                <w:sz w:val="22"/>
                <w:szCs w:val="22"/>
              </w:rPr>
            </w:pPr>
            <w:proofErr w:type="spellStart"/>
            <w:r w:rsidRPr="00F2126F">
              <w:rPr>
                <w:bCs/>
                <w:sz w:val="22"/>
                <w:szCs w:val="22"/>
              </w:rPr>
              <w:t>Ar</w:t>
            </w:r>
            <w:proofErr w:type="spellEnd"/>
            <w:r w:rsidRPr="00F2126F">
              <w:rPr>
                <w:bCs/>
                <w:sz w:val="22"/>
                <w:szCs w:val="22"/>
              </w:rPr>
              <w:t xml:space="preserve"> </w:t>
            </w:r>
            <w:proofErr w:type="spellStart"/>
            <w:r w:rsidRPr="00F2126F">
              <w:rPr>
                <w:bCs/>
                <w:sz w:val="22"/>
                <w:szCs w:val="22"/>
              </w:rPr>
              <w:t>ekonominės</w:t>
            </w:r>
            <w:proofErr w:type="spellEnd"/>
            <w:r w:rsidRPr="00F2126F">
              <w:rPr>
                <w:bCs/>
                <w:sz w:val="22"/>
                <w:szCs w:val="22"/>
              </w:rPr>
              <w:t xml:space="preserve"> </w:t>
            </w:r>
            <w:proofErr w:type="spellStart"/>
            <w:r w:rsidRPr="00F2126F">
              <w:rPr>
                <w:bCs/>
                <w:sz w:val="22"/>
                <w:szCs w:val="22"/>
              </w:rPr>
              <w:t>veiklos</w:t>
            </w:r>
            <w:proofErr w:type="spellEnd"/>
            <w:r w:rsidRPr="00F2126F">
              <w:rPr>
                <w:bCs/>
                <w:sz w:val="22"/>
                <w:szCs w:val="22"/>
              </w:rPr>
              <w:t xml:space="preserve"> </w:t>
            </w:r>
            <w:proofErr w:type="spellStart"/>
            <w:r w:rsidRPr="00F2126F">
              <w:rPr>
                <w:bCs/>
                <w:sz w:val="22"/>
                <w:szCs w:val="22"/>
              </w:rPr>
              <w:t>vykdytojui</w:t>
            </w:r>
            <w:proofErr w:type="spellEnd"/>
            <w:r w:rsidRPr="00F2126F">
              <w:rPr>
                <w:bCs/>
                <w:sz w:val="22"/>
                <w:szCs w:val="22"/>
              </w:rPr>
              <w:t xml:space="preserve"> </w:t>
            </w:r>
            <w:proofErr w:type="spellStart"/>
            <w:r w:rsidRPr="00F2126F">
              <w:rPr>
                <w:bCs/>
                <w:sz w:val="22"/>
                <w:szCs w:val="22"/>
              </w:rPr>
              <w:t>yra</w:t>
            </w:r>
            <w:proofErr w:type="spellEnd"/>
            <w:r w:rsidRPr="00F2126F">
              <w:rPr>
                <w:bCs/>
                <w:sz w:val="22"/>
                <w:szCs w:val="22"/>
              </w:rPr>
              <w:t xml:space="preserve"> </w:t>
            </w:r>
            <w:proofErr w:type="spellStart"/>
            <w:r w:rsidRPr="00F2126F">
              <w:rPr>
                <w:bCs/>
                <w:sz w:val="22"/>
                <w:szCs w:val="22"/>
              </w:rPr>
              <w:t>taikoma</w:t>
            </w:r>
            <w:proofErr w:type="spellEnd"/>
            <w:r w:rsidRPr="00F2126F">
              <w:rPr>
                <w:bCs/>
                <w:sz w:val="22"/>
                <w:szCs w:val="22"/>
              </w:rPr>
              <w:t xml:space="preserve"> </w:t>
            </w:r>
            <w:proofErr w:type="spellStart"/>
            <w:r w:rsidRPr="00F2126F">
              <w:rPr>
                <w:bCs/>
                <w:sz w:val="22"/>
                <w:szCs w:val="22"/>
              </w:rPr>
              <w:t>sąlyga</w:t>
            </w:r>
            <w:proofErr w:type="spellEnd"/>
            <w:r w:rsidRPr="00F2126F">
              <w:rPr>
                <w:bCs/>
                <w:sz w:val="22"/>
                <w:szCs w:val="22"/>
              </w:rPr>
              <w:t xml:space="preserve">, </w:t>
            </w:r>
            <w:proofErr w:type="spellStart"/>
            <w:r w:rsidRPr="00F2126F">
              <w:rPr>
                <w:bCs/>
                <w:sz w:val="22"/>
                <w:szCs w:val="22"/>
              </w:rPr>
              <w:t>kad</w:t>
            </w:r>
            <w:proofErr w:type="spellEnd"/>
            <w:r w:rsidRPr="00F2126F">
              <w:rPr>
                <w:bCs/>
                <w:sz w:val="22"/>
                <w:szCs w:val="22"/>
              </w:rPr>
              <w:t xml:space="preserve"> </w:t>
            </w:r>
            <w:proofErr w:type="spellStart"/>
            <w:r w:rsidRPr="00F2126F">
              <w:rPr>
                <w:bCs/>
                <w:sz w:val="22"/>
                <w:szCs w:val="22"/>
              </w:rPr>
              <w:t>jis</w:t>
            </w:r>
            <w:proofErr w:type="spellEnd"/>
            <w:r w:rsidRPr="00F2126F">
              <w:rPr>
                <w:bCs/>
                <w:sz w:val="22"/>
                <w:szCs w:val="22"/>
              </w:rPr>
              <w:t xml:space="preserve"> </w:t>
            </w:r>
            <w:proofErr w:type="spellStart"/>
            <w:r w:rsidRPr="00F2126F">
              <w:rPr>
                <w:bCs/>
                <w:sz w:val="22"/>
                <w:szCs w:val="22"/>
              </w:rPr>
              <w:t>yra</w:t>
            </w:r>
            <w:proofErr w:type="spellEnd"/>
            <w:r w:rsidRPr="00F2126F">
              <w:rPr>
                <w:bCs/>
                <w:sz w:val="22"/>
                <w:szCs w:val="22"/>
              </w:rPr>
              <w:t xml:space="preserve"> </w:t>
            </w:r>
            <w:proofErr w:type="spellStart"/>
            <w:r w:rsidRPr="00F2126F">
              <w:rPr>
                <w:bCs/>
                <w:sz w:val="22"/>
                <w:szCs w:val="22"/>
              </w:rPr>
              <w:t>neatlikęs</w:t>
            </w:r>
            <w:proofErr w:type="spellEnd"/>
            <w:r w:rsidRPr="00F2126F">
              <w:rPr>
                <w:bCs/>
                <w:sz w:val="22"/>
                <w:szCs w:val="22"/>
              </w:rPr>
              <w:t xml:space="preserve"> jam</w:t>
            </w:r>
          </w:p>
          <w:p w14:paraId="67085A61" w14:textId="77777777" w:rsidR="003E0217" w:rsidRPr="00F2126F" w:rsidRDefault="003E0217" w:rsidP="00F2379A">
            <w:pPr>
              <w:ind w:right="-143"/>
              <w:rPr>
                <w:bCs/>
                <w:sz w:val="22"/>
                <w:szCs w:val="22"/>
              </w:rPr>
            </w:pPr>
            <w:proofErr w:type="spellStart"/>
            <w:r w:rsidRPr="00F2126F">
              <w:rPr>
                <w:bCs/>
                <w:sz w:val="22"/>
                <w:szCs w:val="22"/>
              </w:rPr>
              <w:t>paskirtos</w:t>
            </w:r>
            <w:proofErr w:type="spellEnd"/>
            <w:r w:rsidRPr="00F2126F">
              <w:rPr>
                <w:bCs/>
                <w:sz w:val="22"/>
                <w:szCs w:val="22"/>
              </w:rPr>
              <w:t xml:space="preserve"> </w:t>
            </w:r>
            <w:proofErr w:type="spellStart"/>
            <w:r w:rsidRPr="00F2126F">
              <w:rPr>
                <w:bCs/>
                <w:sz w:val="22"/>
                <w:szCs w:val="22"/>
              </w:rPr>
              <w:t>baudžiamojo</w:t>
            </w:r>
            <w:proofErr w:type="spellEnd"/>
            <w:r w:rsidRPr="00F2126F">
              <w:rPr>
                <w:bCs/>
                <w:sz w:val="22"/>
                <w:szCs w:val="22"/>
              </w:rPr>
              <w:t xml:space="preserve"> </w:t>
            </w:r>
            <w:proofErr w:type="spellStart"/>
            <w:r w:rsidRPr="00F2126F">
              <w:rPr>
                <w:bCs/>
                <w:sz w:val="22"/>
                <w:szCs w:val="22"/>
              </w:rPr>
              <w:t>poveikio</w:t>
            </w:r>
            <w:proofErr w:type="spellEnd"/>
            <w:r w:rsidRPr="00F2126F">
              <w:rPr>
                <w:bCs/>
                <w:sz w:val="22"/>
                <w:szCs w:val="22"/>
              </w:rPr>
              <w:t xml:space="preserve"> </w:t>
            </w:r>
            <w:proofErr w:type="spellStart"/>
            <w:r w:rsidRPr="00F2126F">
              <w:rPr>
                <w:bCs/>
                <w:sz w:val="22"/>
                <w:szCs w:val="22"/>
              </w:rPr>
              <w:t>priemonės</w:t>
            </w:r>
            <w:proofErr w:type="spellEnd"/>
            <w:r w:rsidRPr="00F2126F">
              <w:rPr>
                <w:bCs/>
                <w:sz w:val="22"/>
                <w:szCs w:val="22"/>
              </w:rPr>
              <w:t xml:space="preserve"> – </w:t>
            </w:r>
            <w:proofErr w:type="spellStart"/>
            <w:r w:rsidRPr="00F2126F">
              <w:rPr>
                <w:bCs/>
                <w:sz w:val="22"/>
                <w:szCs w:val="22"/>
              </w:rPr>
              <w:t>uždraudimo</w:t>
            </w:r>
            <w:proofErr w:type="spellEnd"/>
            <w:r w:rsidRPr="00F2126F">
              <w:rPr>
                <w:bCs/>
                <w:sz w:val="22"/>
                <w:szCs w:val="22"/>
              </w:rPr>
              <w:t xml:space="preserve"> </w:t>
            </w:r>
            <w:proofErr w:type="spellStart"/>
            <w:r w:rsidRPr="00F2126F">
              <w:rPr>
                <w:bCs/>
                <w:sz w:val="22"/>
                <w:szCs w:val="22"/>
              </w:rPr>
              <w:t>juridiniam</w:t>
            </w:r>
            <w:proofErr w:type="spellEnd"/>
            <w:r w:rsidRPr="00F2126F">
              <w:rPr>
                <w:bCs/>
                <w:sz w:val="22"/>
                <w:szCs w:val="22"/>
              </w:rPr>
              <w:t xml:space="preserve"> </w:t>
            </w:r>
            <w:proofErr w:type="spellStart"/>
            <w:r w:rsidRPr="00F2126F">
              <w:rPr>
                <w:bCs/>
                <w:sz w:val="22"/>
                <w:szCs w:val="22"/>
              </w:rPr>
              <w:t>asmeniui</w:t>
            </w:r>
            <w:proofErr w:type="spellEnd"/>
            <w:r w:rsidRPr="00F2126F">
              <w:rPr>
                <w:bCs/>
                <w:sz w:val="22"/>
                <w:szCs w:val="22"/>
              </w:rPr>
              <w:t xml:space="preserve"> </w:t>
            </w:r>
            <w:proofErr w:type="spellStart"/>
            <w:r w:rsidRPr="00F2126F">
              <w:rPr>
                <w:bCs/>
                <w:sz w:val="22"/>
                <w:szCs w:val="22"/>
              </w:rPr>
              <w:t>dalyvauti</w:t>
            </w:r>
            <w:proofErr w:type="spellEnd"/>
            <w:r w:rsidRPr="00F2126F">
              <w:rPr>
                <w:bCs/>
                <w:sz w:val="22"/>
                <w:szCs w:val="22"/>
              </w:rPr>
              <w:t xml:space="preserve"> </w:t>
            </w:r>
            <w:proofErr w:type="spellStart"/>
            <w:r w:rsidRPr="00F2126F">
              <w:rPr>
                <w:bCs/>
                <w:sz w:val="22"/>
                <w:szCs w:val="22"/>
              </w:rPr>
              <w:t>viešuosiuose</w:t>
            </w:r>
            <w:proofErr w:type="spellEnd"/>
            <w:r w:rsidRPr="00F2126F">
              <w:rPr>
                <w:bCs/>
                <w:sz w:val="22"/>
                <w:szCs w:val="22"/>
              </w:rPr>
              <w:t xml:space="preserve"> </w:t>
            </w:r>
            <w:proofErr w:type="spellStart"/>
            <w:r w:rsidRPr="00F2126F">
              <w:rPr>
                <w:bCs/>
                <w:sz w:val="22"/>
                <w:szCs w:val="22"/>
              </w:rPr>
              <w:t>pirkimuose</w:t>
            </w:r>
            <w:proofErr w:type="spellEnd"/>
            <w:r w:rsidRPr="00F2126F">
              <w:rPr>
                <w:bCs/>
                <w:sz w:val="22"/>
                <w:szCs w:val="22"/>
              </w:rPr>
              <w:t>?</w:t>
            </w:r>
          </w:p>
        </w:tc>
        <w:tc>
          <w:tcPr>
            <w:tcW w:w="1074" w:type="dxa"/>
            <w:tcBorders>
              <w:top w:val="single" w:sz="4" w:space="0" w:color="auto"/>
              <w:left w:val="single" w:sz="4" w:space="0" w:color="auto"/>
              <w:bottom w:val="single" w:sz="4" w:space="0" w:color="auto"/>
              <w:right w:val="single" w:sz="4" w:space="0" w:color="auto"/>
            </w:tcBorders>
            <w:hideMark/>
          </w:tcPr>
          <w:p w14:paraId="46802FC0" w14:textId="77777777" w:rsidR="003E0217" w:rsidRPr="00F2126F" w:rsidRDefault="003E0217" w:rsidP="00F2379A">
            <w:pPr>
              <w:ind w:right="-143"/>
              <w:rPr>
                <w:bCs/>
                <w:sz w:val="22"/>
                <w:szCs w:val="22"/>
              </w:rPr>
            </w:pPr>
            <w:r w:rsidRPr="00F2126F">
              <w:rPr>
                <w:bCs/>
                <w:sz w:val="22"/>
                <w:szCs w:val="22"/>
              </w:rPr>
              <w:t xml:space="preserve">VPĮ 46 </w:t>
            </w:r>
            <w:proofErr w:type="spellStart"/>
            <w:r w:rsidRPr="00F2126F">
              <w:rPr>
                <w:bCs/>
                <w:sz w:val="22"/>
                <w:szCs w:val="22"/>
              </w:rPr>
              <w:t>straipsnio</w:t>
            </w:r>
            <w:proofErr w:type="spellEnd"/>
            <w:r w:rsidRPr="00F2126F">
              <w:rPr>
                <w:bCs/>
                <w:sz w:val="22"/>
                <w:szCs w:val="22"/>
              </w:rPr>
              <w:t xml:space="preserve"> 2¹ </w:t>
            </w:r>
            <w:proofErr w:type="spellStart"/>
            <w:r w:rsidRPr="00F2126F">
              <w:rPr>
                <w:bCs/>
                <w:sz w:val="22"/>
                <w:szCs w:val="22"/>
              </w:rPr>
              <w:t>dalis</w:t>
            </w:r>
            <w:proofErr w:type="spellEnd"/>
          </w:p>
          <w:p w14:paraId="3EB4C3E6" w14:textId="77777777" w:rsidR="003E0217" w:rsidRPr="00F2126F" w:rsidRDefault="003E0217" w:rsidP="00F2379A">
            <w:pPr>
              <w:ind w:right="-143"/>
              <w:jc w:val="both"/>
              <w:rPr>
                <w:bCs/>
                <w:sz w:val="22"/>
                <w:szCs w:val="22"/>
              </w:rPr>
            </w:pPr>
          </w:p>
        </w:tc>
        <w:tc>
          <w:tcPr>
            <w:tcW w:w="3427" w:type="dxa"/>
            <w:tcBorders>
              <w:top w:val="single" w:sz="4" w:space="0" w:color="auto"/>
              <w:left w:val="single" w:sz="4" w:space="0" w:color="auto"/>
              <w:bottom w:val="single" w:sz="4" w:space="0" w:color="auto"/>
              <w:right w:val="single" w:sz="4" w:space="0" w:color="auto"/>
            </w:tcBorders>
            <w:hideMark/>
          </w:tcPr>
          <w:p w14:paraId="37CC1EA7" w14:textId="77777777" w:rsidR="003E0217" w:rsidRPr="00F2126F" w:rsidRDefault="003E0217" w:rsidP="00F2379A">
            <w:pPr>
              <w:ind w:right="-143"/>
              <w:jc w:val="both"/>
              <w:rPr>
                <w:bCs/>
                <w:sz w:val="22"/>
                <w:szCs w:val="22"/>
              </w:rPr>
            </w:pPr>
          </w:p>
        </w:tc>
      </w:tr>
    </w:tbl>
    <w:p w14:paraId="7B8C0F63" w14:textId="77777777" w:rsidR="003E0217" w:rsidRPr="00F33F48" w:rsidRDefault="003E0217" w:rsidP="003E0217">
      <w:pPr>
        <w:ind w:right="-143"/>
        <w:jc w:val="both"/>
        <w:rPr>
          <w:b/>
          <w:sz w:val="22"/>
          <w:szCs w:val="22"/>
        </w:rPr>
      </w:pPr>
    </w:p>
    <w:p w14:paraId="47373337" w14:textId="77777777" w:rsidR="003E0217" w:rsidRPr="00F33F48" w:rsidRDefault="003E0217" w:rsidP="003E0217">
      <w:pPr>
        <w:ind w:right="-143"/>
        <w:jc w:val="both"/>
        <w:rPr>
          <w:rFonts w:eastAsia="Calibri"/>
          <w:sz w:val="22"/>
          <w:szCs w:val="22"/>
        </w:rPr>
      </w:pPr>
      <w:r w:rsidRPr="00F33F48">
        <w:rPr>
          <w:rFonts w:eastAsia="Calibri"/>
          <w:sz w:val="22"/>
          <w:szCs w:val="22"/>
        </w:rPr>
        <w:t xml:space="preserve">Mes </w:t>
      </w:r>
      <w:proofErr w:type="spellStart"/>
      <w:r w:rsidRPr="00F33F48">
        <w:rPr>
          <w:rFonts w:eastAsia="Calibri"/>
          <w:sz w:val="22"/>
          <w:szCs w:val="22"/>
        </w:rPr>
        <w:t>ketiname</w:t>
      </w:r>
      <w:proofErr w:type="spellEnd"/>
      <w:r w:rsidRPr="00F33F48">
        <w:rPr>
          <w:rFonts w:eastAsia="Calibri"/>
          <w:sz w:val="22"/>
          <w:szCs w:val="22"/>
        </w:rPr>
        <w:t xml:space="preserve"> </w:t>
      </w:r>
      <w:proofErr w:type="spellStart"/>
      <w:r w:rsidRPr="00F33F48">
        <w:rPr>
          <w:rFonts w:eastAsia="Calibri"/>
          <w:sz w:val="22"/>
          <w:szCs w:val="22"/>
        </w:rPr>
        <w:t>dalį</w:t>
      </w:r>
      <w:proofErr w:type="spellEnd"/>
      <w:r w:rsidRPr="00F33F48">
        <w:rPr>
          <w:rFonts w:eastAsia="Calibri"/>
          <w:sz w:val="22"/>
          <w:szCs w:val="22"/>
        </w:rPr>
        <w:t xml:space="preserve"> </w:t>
      </w:r>
      <w:proofErr w:type="spellStart"/>
      <w:r w:rsidRPr="00F33F48">
        <w:rPr>
          <w:rFonts w:eastAsia="Calibri"/>
          <w:sz w:val="22"/>
          <w:szCs w:val="22"/>
        </w:rPr>
        <w:t>sutartyje</w:t>
      </w:r>
      <w:proofErr w:type="spellEnd"/>
      <w:r w:rsidRPr="00F33F48">
        <w:rPr>
          <w:rFonts w:eastAsia="Calibri"/>
          <w:sz w:val="22"/>
          <w:szCs w:val="22"/>
        </w:rPr>
        <w:t xml:space="preserve"> </w:t>
      </w:r>
      <w:proofErr w:type="spellStart"/>
      <w:r w:rsidRPr="00F33F48">
        <w:rPr>
          <w:rFonts w:eastAsia="Calibri"/>
          <w:sz w:val="22"/>
          <w:szCs w:val="22"/>
        </w:rPr>
        <w:t>numatytų</w:t>
      </w:r>
      <w:proofErr w:type="spellEnd"/>
      <w:r w:rsidRPr="00F33F48">
        <w:rPr>
          <w:rFonts w:eastAsia="Calibri"/>
          <w:sz w:val="22"/>
          <w:szCs w:val="22"/>
        </w:rPr>
        <w:t xml:space="preserve"> </w:t>
      </w:r>
      <w:proofErr w:type="spellStart"/>
      <w:r w:rsidRPr="00F33F48">
        <w:rPr>
          <w:rFonts w:eastAsia="Calibri"/>
          <w:sz w:val="22"/>
          <w:szCs w:val="22"/>
        </w:rPr>
        <w:t>sutartinių</w:t>
      </w:r>
      <w:proofErr w:type="spellEnd"/>
      <w:r w:rsidRPr="00F33F48">
        <w:rPr>
          <w:rFonts w:eastAsia="Calibri"/>
          <w:sz w:val="22"/>
          <w:szCs w:val="22"/>
        </w:rPr>
        <w:t xml:space="preserve"> </w:t>
      </w:r>
      <w:proofErr w:type="spellStart"/>
      <w:r w:rsidRPr="00F33F48">
        <w:rPr>
          <w:rFonts w:eastAsia="Calibri"/>
          <w:sz w:val="22"/>
          <w:szCs w:val="22"/>
        </w:rPr>
        <w:t>įsipareigojimų</w:t>
      </w:r>
      <w:proofErr w:type="spellEnd"/>
      <w:r w:rsidRPr="00F33F48">
        <w:rPr>
          <w:rFonts w:eastAsia="Calibri"/>
          <w:sz w:val="22"/>
          <w:szCs w:val="22"/>
        </w:rPr>
        <w:t xml:space="preserve"> </w:t>
      </w:r>
      <w:proofErr w:type="spellStart"/>
      <w:proofErr w:type="gramStart"/>
      <w:r w:rsidRPr="00F33F48">
        <w:rPr>
          <w:rFonts w:eastAsia="Calibri"/>
          <w:sz w:val="22"/>
          <w:szCs w:val="22"/>
        </w:rPr>
        <w:t>perduoti</w:t>
      </w:r>
      <w:proofErr w:type="spellEnd"/>
      <w:r w:rsidRPr="00F33F48">
        <w:rPr>
          <w:rFonts w:eastAsia="Calibri"/>
          <w:sz w:val="22"/>
          <w:szCs w:val="22"/>
        </w:rPr>
        <w:t xml:space="preserve">  </w:t>
      </w:r>
      <w:proofErr w:type="spellStart"/>
      <w:r w:rsidRPr="00F33F48">
        <w:rPr>
          <w:rFonts w:eastAsia="Calibri"/>
          <w:sz w:val="22"/>
          <w:szCs w:val="22"/>
        </w:rPr>
        <w:t>vykdyti</w:t>
      </w:r>
      <w:proofErr w:type="spellEnd"/>
      <w:proofErr w:type="gramEnd"/>
      <w:r w:rsidRPr="00F33F48">
        <w:rPr>
          <w:rFonts w:eastAsia="Calibri"/>
          <w:sz w:val="22"/>
          <w:szCs w:val="22"/>
        </w:rPr>
        <w:t xml:space="preserve"> </w:t>
      </w:r>
      <w:proofErr w:type="spellStart"/>
      <w:r w:rsidRPr="00F33F48">
        <w:rPr>
          <w:rFonts w:eastAsia="Calibri"/>
          <w:sz w:val="22"/>
          <w:szCs w:val="22"/>
        </w:rPr>
        <w:t>subtiekėjams</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pateikiame</w:t>
      </w:r>
      <w:proofErr w:type="spellEnd"/>
      <w:r w:rsidRPr="00F33F48">
        <w:rPr>
          <w:rFonts w:eastAsia="Calibri"/>
          <w:sz w:val="22"/>
          <w:szCs w:val="22"/>
        </w:rPr>
        <w:t xml:space="preserve"> </w:t>
      </w:r>
      <w:proofErr w:type="spellStart"/>
      <w:r w:rsidRPr="00F33F48">
        <w:rPr>
          <w:rFonts w:eastAsia="Calibri"/>
          <w:sz w:val="22"/>
          <w:szCs w:val="22"/>
        </w:rPr>
        <w:t>šią</w:t>
      </w:r>
      <w:proofErr w:type="spellEnd"/>
      <w:r w:rsidRPr="00F33F48">
        <w:rPr>
          <w:rFonts w:eastAsia="Calibri"/>
          <w:sz w:val="22"/>
          <w:szCs w:val="22"/>
        </w:rPr>
        <w:t xml:space="preserve"> </w:t>
      </w:r>
      <w:proofErr w:type="spellStart"/>
      <w:r w:rsidRPr="00F33F48">
        <w:rPr>
          <w:rFonts w:eastAsia="Calibri"/>
          <w:sz w:val="22"/>
          <w:szCs w:val="22"/>
        </w:rPr>
        <w:t>informaciją</w:t>
      </w:r>
      <w:proofErr w:type="spellEnd"/>
      <w:r w:rsidRPr="00F33F48">
        <w:rPr>
          <w:rFonts w:eastAsia="Calibri"/>
          <w:sz w:val="22"/>
          <w:szCs w:val="22"/>
        </w:rPr>
        <w:t xml:space="preserve"> </w:t>
      </w:r>
      <w:proofErr w:type="spellStart"/>
      <w:r w:rsidRPr="00F33F48">
        <w:rPr>
          <w:rFonts w:eastAsia="Calibri"/>
          <w:sz w:val="22"/>
          <w:szCs w:val="22"/>
        </w:rPr>
        <w:t>apie</w:t>
      </w:r>
      <w:proofErr w:type="spellEnd"/>
      <w:r w:rsidRPr="00F33F48">
        <w:rPr>
          <w:rFonts w:eastAsia="Calibri"/>
          <w:sz w:val="22"/>
          <w:szCs w:val="22"/>
        </w:rPr>
        <w:t xml:space="preserve"> </w:t>
      </w:r>
      <w:proofErr w:type="spellStart"/>
      <w:r w:rsidRPr="00F33F48">
        <w:rPr>
          <w:rFonts w:eastAsia="Calibri"/>
          <w:sz w:val="22"/>
          <w:szCs w:val="22"/>
        </w:rPr>
        <w:t>subtiekėjus</w:t>
      </w:r>
      <w:proofErr w:type="spellEnd"/>
      <w:r w:rsidRPr="00F33F48">
        <w:rPr>
          <w:rFonts w:eastAsia="Calibri"/>
          <w:sz w:val="22"/>
          <w:szCs w:val="22"/>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3663"/>
        <w:gridCol w:w="5612"/>
      </w:tblGrid>
      <w:tr w:rsidR="003E0217" w:rsidRPr="00F33F48" w14:paraId="36497918"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2BB48E56" w14:textId="77777777" w:rsidR="003E0217" w:rsidRPr="00F33F48" w:rsidRDefault="003E0217" w:rsidP="00F2379A">
            <w:pPr>
              <w:jc w:val="center"/>
              <w:rPr>
                <w:rFonts w:eastAsia="Calibri"/>
                <w:sz w:val="22"/>
                <w:szCs w:val="22"/>
              </w:rPr>
            </w:pPr>
            <w:r w:rsidRPr="00F33F48">
              <w:rPr>
                <w:rFonts w:eastAsia="Calibri"/>
                <w:sz w:val="22"/>
                <w:szCs w:val="22"/>
              </w:rPr>
              <w:t>Eil. Nr.</w:t>
            </w:r>
          </w:p>
        </w:tc>
        <w:tc>
          <w:tcPr>
            <w:tcW w:w="3663" w:type="dxa"/>
            <w:tcBorders>
              <w:top w:val="single" w:sz="4" w:space="0" w:color="000000"/>
              <w:left w:val="single" w:sz="4" w:space="0" w:color="000000"/>
              <w:bottom w:val="single" w:sz="4" w:space="0" w:color="000000"/>
              <w:right w:val="single" w:sz="4" w:space="0" w:color="000000"/>
            </w:tcBorders>
            <w:hideMark/>
          </w:tcPr>
          <w:p w14:paraId="48C54C6A" w14:textId="77777777" w:rsidR="003E0217" w:rsidRPr="00F33F48" w:rsidRDefault="003E0217" w:rsidP="00F2379A">
            <w:pPr>
              <w:jc w:val="center"/>
              <w:rPr>
                <w:rFonts w:eastAsia="Calibri"/>
                <w:sz w:val="22"/>
                <w:szCs w:val="22"/>
              </w:rPr>
            </w:pPr>
            <w:proofErr w:type="spellStart"/>
            <w:r w:rsidRPr="00F33F48">
              <w:rPr>
                <w:rFonts w:eastAsia="Calibri"/>
                <w:sz w:val="22"/>
                <w:szCs w:val="22"/>
              </w:rPr>
              <w:t>Prekių</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5612" w:type="dxa"/>
            <w:tcBorders>
              <w:top w:val="single" w:sz="4" w:space="0" w:color="000000"/>
              <w:left w:val="single" w:sz="4" w:space="0" w:color="000000"/>
              <w:bottom w:val="single" w:sz="4" w:space="0" w:color="000000"/>
              <w:right w:val="single" w:sz="4" w:space="0" w:color="000000"/>
            </w:tcBorders>
            <w:hideMark/>
          </w:tcPr>
          <w:p w14:paraId="541149CF" w14:textId="77777777" w:rsidR="003E0217" w:rsidRPr="00F33F48" w:rsidRDefault="003E0217" w:rsidP="00F2379A">
            <w:pPr>
              <w:jc w:val="center"/>
              <w:rPr>
                <w:rFonts w:eastAsia="Calibri"/>
                <w:sz w:val="22"/>
                <w:szCs w:val="22"/>
              </w:rPr>
            </w:pPr>
            <w:proofErr w:type="spellStart"/>
            <w:r w:rsidRPr="00F33F48">
              <w:rPr>
                <w:rFonts w:eastAsia="Calibri"/>
                <w:sz w:val="22"/>
                <w:szCs w:val="22"/>
              </w:rPr>
              <w:t>Subtiekėjo</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adresas</w:t>
            </w:r>
            <w:proofErr w:type="spellEnd"/>
          </w:p>
        </w:tc>
      </w:tr>
      <w:tr w:rsidR="003E0217" w:rsidRPr="00F33F48" w14:paraId="364B678D"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3BB760F7" w14:textId="77777777" w:rsidR="003E0217" w:rsidRPr="00F33F48" w:rsidRDefault="003E0217" w:rsidP="00F2379A">
            <w:pPr>
              <w:rPr>
                <w:rFonts w:eastAsia="Calibri"/>
                <w:sz w:val="22"/>
                <w:szCs w:val="22"/>
              </w:rPr>
            </w:pPr>
            <w:r w:rsidRPr="00F33F48">
              <w:rPr>
                <w:rFonts w:eastAsia="Calibri"/>
                <w:sz w:val="22"/>
                <w:szCs w:val="22"/>
              </w:rPr>
              <w:t>1.</w:t>
            </w:r>
          </w:p>
        </w:tc>
        <w:tc>
          <w:tcPr>
            <w:tcW w:w="3663" w:type="dxa"/>
            <w:tcBorders>
              <w:top w:val="single" w:sz="4" w:space="0" w:color="000000"/>
              <w:left w:val="single" w:sz="4" w:space="0" w:color="000000"/>
              <w:bottom w:val="single" w:sz="4" w:space="0" w:color="000000"/>
              <w:right w:val="single" w:sz="4" w:space="0" w:color="000000"/>
            </w:tcBorders>
          </w:tcPr>
          <w:p w14:paraId="050FB601" w14:textId="77777777" w:rsidR="003E0217" w:rsidRPr="00F33F48" w:rsidRDefault="003E0217" w:rsidP="00F2379A">
            <w:pPr>
              <w:rPr>
                <w:rFonts w:eastAsia="Calibri"/>
                <w:sz w:val="22"/>
                <w:szCs w:val="22"/>
              </w:rPr>
            </w:pPr>
          </w:p>
        </w:tc>
        <w:tc>
          <w:tcPr>
            <w:tcW w:w="5612" w:type="dxa"/>
            <w:tcBorders>
              <w:top w:val="single" w:sz="4" w:space="0" w:color="000000"/>
              <w:left w:val="single" w:sz="4" w:space="0" w:color="000000"/>
              <w:bottom w:val="single" w:sz="4" w:space="0" w:color="000000"/>
              <w:right w:val="single" w:sz="4" w:space="0" w:color="000000"/>
            </w:tcBorders>
          </w:tcPr>
          <w:p w14:paraId="46C608C6" w14:textId="77777777" w:rsidR="003E0217" w:rsidRPr="00F33F48" w:rsidRDefault="003E0217" w:rsidP="00F2379A">
            <w:pPr>
              <w:rPr>
                <w:rFonts w:eastAsia="Calibri"/>
                <w:sz w:val="22"/>
                <w:szCs w:val="22"/>
              </w:rPr>
            </w:pPr>
          </w:p>
        </w:tc>
      </w:tr>
      <w:tr w:rsidR="003E0217" w:rsidRPr="00F33F48" w14:paraId="3A0D5BE7" w14:textId="77777777" w:rsidTr="000B4E27">
        <w:tc>
          <w:tcPr>
            <w:tcW w:w="643" w:type="dxa"/>
            <w:tcBorders>
              <w:top w:val="single" w:sz="4" w:space="0" w:color="000000"/>
              <w:left w:val="single" w:sz="4" w:space="0" w:color="000000"/>
              <w:bottom w:val="single" w:sz="4" w:space="0" w:color="000000"/>
              <w:right w:val="single" w:sz="4" w:space="0" w:color="000000"/>
            </w:tcBorders>
            <w:hideMark/>
          </w:tcPr>
          <w:p w14:paraId="05D05AFA" w14:textId="77777777" w:rsidR="003E0217" w:rsidRPr="00F33F48" w:rsidRDefault="003E0217" w:rsidP="00F2379A">
            <w:pPr>
              <w:rPr>
                <w:rFonts w:eastAsia="Calibri"/>
                <w:sz w:val="22"/>
                <w:szCs w:val="22"/>
              </w:rPr>
            </w:pPr>
            <w:r w:rsidRPr="00F33F48">
              <w:rPr>
                <w:rFonts w:eastAsia="Calibri"/>
                <w:sz w:val="22"/>
                <w:szCs w:val="22"/>
              </w:rPr>
              <w:t>2.</w:t>
            </w:r>
          </w:p>
        </w:tc>
        <w:tc>
          <w:tcPr>
            <w:tcW w:w="3663" w:type="dxa"/>
            <w:tcBorders>
              <w:top w:val="single" w:sz="4" w:space="0" w:color="000000"/>
              <w:left w:val="single" w:sz="4" w:space="0" w:color="000000"/>
              <w:bottom w:val="single" w:sz="4" w:space="0" w:color="000000"/>
              <w:right w:val="single" w:sz="4" w:space="0" w:color="000000"/>
            </w:tcBorders>
          </w:tcPr>
          <w:p w14:paraId="253ED8A0" w14:textId="77777777" w:rsidR="003E0217" w:rsidRPr="00F33F48" w:rsidRDefault="003E0217" w:rsidP="00F2379A">
            <w:pPr>
              <w:rPr>
                <w:rFonts w:eastAsia="Calibri"/>
                <w:sz w:val="22"/>
                <w:szCs w:val="22"/>
              </w:rPr>
            </w:pPr>
          </w:p>
        </w:tc>
        <w:tc>
          <w:tcPr>
            <w:tcW w:w="5612" w:type="dxa"/>
            <w:tcBorders>
              <w:top w:val="single" w:sz="4" w:space="0" w:color="000000"/>
              <w:left w:val="single" w:sz="4" w:space="0" w:color="000000"/>
              <w:bottom w:val="single" w:sz="4" w:space="0" w:color="000000"/>
              <w:right w:val="single" w:sz="4" w:space="0" w:color="000000"/>
            </w:tcBorders>
          </w:tcPr>
          <w:p w14:paraId="7709479D" w14:textId="77777777" w:rsidR="003E0217" w:rsidRPr="00F33F48" w:rsidRDefault="003E0217" w:rsidP="00F2379A">
            <w:pPr>
              <w:rPr>
                <w:rFonts w:eastAsia="Calibri"/>
                <w:sz w:val="22"/>
                <w:szCs w:val="22"/>
              </w:rPr>
            </w:pPr>
          </w:p>
        </w:tc>
      </w:tr>
    </w:tbl>
    <w:p w14:paraId="2D8B8F27" w14:textId="77777777" w:rsidR="003E0217" w:rsidRPr="009F4E01" w:rsidRDefault="003E0217" w:rsidP="003E0217">
      <w:pPr>
        <w:rPr>
          <w:rFonts w:eastAsia="Calibri"/>
          <w:sz w:val="22"/>
          <w:szCs w:val="22"/>
          <w:lang w:val="en-GB"/>
        </w:rPr>
      </w:pPr>
      <w:r w:rsidRPr="00F33F48">
        <w:rPr>
          <w:rFonts w:eastAsia="Calibri"/>
          <w:sz w:val="22"/>
          <w:szCs w:val="22"/>
        </w:rPr>
        <w:t xml:space="preserve">* </w:t>
      </w:r>
      <w:proofErr w:type="spellStart"/>
      <w:r w:rsidRPr="00F33F48">
        <w:rPr>
          <w:rFonts w:eastAsia="Calibri"/>
          <w:sz w:val="22"/>
          <w:szCs w:val="22"/>
        </w:rPr>
        <w:t>Pildoma</w:t>
      </w:r>
      <w:proofErr w:type="spellEnd"/>
      <w:r w:rsidRPr="00F33F48">
        <w:rPr>
          <w:rFonts w:eastAsia="Calibri"/>
          <w:sz w:val="22"/>
          <w:szCs w:val="22"/>
        </w:rPr>
        <w:t xml:space="preserve">, </w:t>
      </w:r>
      <w:proofErr w:type="spellStart"/>
      <w:r w:rsidRPr="00F33F48">
        <w:rPr>
          <w:rFonts w:eastAsia="Calibri"/>
          <w:sz w:val="22"/>
          <w:szCs w:val="22"/>
        </w:rPr>
        <w:t>jei</w:t>
      </w:r>
      <w:proofErr w:type="spellEnd"/>
      <w:r w:rsidRPr="00F33F48">
        <w:rPr>
          <w:rFonts w:eastAsia="Calibri"/>
          <w:sz w:val="22"/>
          <w:szCs w:val="22"/>
        </w:rPr>
        <w:t xml:space="preserve"> </w:t>
      </w:r>
      <w:proofErr w:type="spellStart"/>
      <w:r w:rsidRPr="00F33F48">
        <w:rPr>
          <w:rFonts w:eastAsia="Calibri"/>
          <w:sz w:val="22"/>
          <w:szCs w:val="22"/>
        </w:rPr>
        <w:t>ketinama</w:t>
      </w:r>
      <w:proofErr w:type="spellEnd"/>
      <w:r w:rsidRPr="00F33F48">
        <w:rPr>
          <w:rFonts w:eastAsia="Calibri"/>
          <w:sz w:val="22"/>
          <w:szCs w:val="22"/>
        </w:rPr>
        <w:t xml:space="preserve"> </w:t>
      </w:r>
      <w:proofErr w:type="spellStart"/>
      <w:r w:rsidRPr="00F33F48">
        <w:rPr>
          <w:rFonts w:eastAsia="Calibri"/>
          <w:sz w:val="22"/>
          <w:szCs w:val="22"/>
        </w:rPr>
        <w:t>pasitelkti</w:t>
      </w:r>
      <w:proofErr w:type="spellEnd"/>
      <w:r w:rsidRPr="00F33F48">
        <w:rPr>
          <w:rFonts w:eastAsia="Calibri"/>
          <w:sz w:val="22"/>
          <w:szCs w:val="22"/>
        </w:rPr>
        <w:t xml:space="preserve"> </w:t>
      </w:r>
      <w:proofErr w:type="spellStart"/>
      <w:r w:rsidRPr="00F33F48">
        <w:rPr>
          <w:rFonts w:eastAsia="Calibri"/>
          <w:sz w:val="22"/>
          <w:szCs w:val="22"/>
        </w:rPr>
        <w:t>subtiekėjus</w:t>
      </w:r>
      <w:proofErr w:type="spellEnd"/>
    </w:p>
    <w:p w14:paraId="5DFF83AA" w14:textId="77777777" w:rsidR="003E0217" w:rsidRPr="00F33F48" w:rsidRDefault="003E0217" w:rsidP="003E0217">
      <w:pPr>
        <w:rPr>
          <w:rFonts w:eastAsia="Calibri"/>
          <w:sz w:val="22"/>
          <w:szCs w:val="22"/>
        </w:rPr>
      </w:pPr>
      <w:proofErr w:type="spellStart"/>
      <w:r w:rsidRPr="00F33F48">
        <w:rPr>
          <w:rFonts w:eastAsia="Calibri"/>
          <w:sz w:val="22"/>
          <w:szCs w:val="22"/>
        </w:rPr>
        <w:t>Informuojame</w:t>
      </w:r>
      <w:proofErr w:type="spellEnd"/>
      <w:r w:rsidRPr="00F33F48">
        <w:rPr>
          <w:rFonts w:eastAsia="Calibri"/>
          <w:sz w:val="22"/>
          <w:szCs w:val="22"/>
        </w:rPr>
        <w:t xml:space="preserve">, </w:t>
      </w:r>
      <w:proofErr w:type="spellStart"/>
      <w:r w:rsidRPr="00F33F48">
        <w:rPr>
          <w:rFonts w:eastAsia="Calibri"/>
          <w:sz w:val="22"/>
          <w:szCs w:val="22"/>
        </w:rPr>
        <w:t>kad</w:t>
      </w:r>
      <w:proofErr w:type="spellEnd"/>
      <w:r w:rsidRPr="00F33F48">
        <w:rPr>
          <w:rFonts w:eastAsia="Calibri"/>
          <w:sz w:val="22"/>
          <w:szCs w:val="22"/>
        </w:rPr>
        <w:t xml:space="preserve"> </w:t>
      </w:r>
      <w:proofErr w:type="spellStart"/>
      <w:r w:rsidRPr="00F33F48">
        <w:rPr>
          <w:rFonts w:eastAsia="Calibri"/>
          <w:sz w:val="22"/>
          <w:szCs w:val="22"/>
        </w:rPr>
        <w:t>pasiūlyme</w:t>
      </w:r>
      <w:proofErr w:type="spellEnd"/>
      <w:r w:rsidRPr="00F33F48">
        <w:rPr>
          <w:rFonts w:eastAsia="Calibri"/>
          <w:sz w:val="22"/>
          <w:szCs w:val="22"/>
        </w:rPr>
        <w:t xml:space="preserve"> </w:t>
      </w:r>
      <w:proofErr w:type="spellStart"/>
      <w:r w:rsidRPr="00F33F48">
        <w:rPr>
          <w:rFonts w:eastAsia="Calibri"/>
          <w:sz w:val="22"/>
          <w:szCs w:val="22"/>
        </w:rPr>
        <w:t>yra</w:t>
      </w:r>
      <w:proofErr w:type="spellEnd"/>
      <w:r w:rsidRPr="00F33F48">
        <w:rPr>
          <w:rFonts w:eastAsia="Calibri"/>
          <w:sz w:val="22"/>
          <w:szCs w:val="22"/>
        </w:rPr>
        <w:t xml:space="preserve"> </w:t>
      </w:r>
      <w:proofErr w:type="spellStart"/>
      <w:r w:rsidRPr="00F33F48">
        <w:rPr>
          <w:rFonts w:eastAsia="Calibri"/>
          <w:sz w:val="22"/>
          <w:szCs w:val="22"/>
        </w:rPr>
        <w:t>pateikta</w:t>
      </w:r>
      <w:proofErr w:type="spellEnd"/>
      <w:r w:rsidRPr="00F33F48">
        <w:rPr>
          <w:rFonts w:eastAsia="Calibri"/>
          <w:sz w:val="22"/>
          <w:szCs w:val="22"/>
        </w:rPr>
        <w:t xml:space="preserve"> </w:t>
      </w:r>
      <w:proofErr w:type="spellStart"/>
      <w:r w:rsidRPr="00F33F48">
        <w:rPr>
          <w:rFonts w:eastAsia="Calibri"/>
          <w:sz w:val="22"/>
          <w:szCs w:val="22"/>
        </w:rPr>
        <w:t>ir</w:t>
      </w:r>
      <w:proofErr w:type="spellEnd"/>
      <w:r w:rsidRPr="00F33F48">
        <w:rPr>
          <w:rFonts w:eastAsia="Calibri"/>
          <w:sz w:val="22"/>
          <w:szCs w:val="22"/>
        </w:rPr>
        <w:t xml:space="preserve"> </w:t>
      </w:r>
      <w:proofErr w:type="spellStart"/>
      <w:r w:rsidRPr="00F33F48">
        <w:rPr>
          <w:rFonts w:eastAsia="Calibri"/>
          <w:sz w:val="22"/>
          <w:szCs w:val="22"/>
        </w:rPr>
        <w:t>konfidenciali</w:t>
      </w:r>
      <w:proofErr w:type="spellEnd"/>
      <w:r w:rsidRPr="00F33F48">
        <w:rPr>
          <w:rFonts w:eastAsia="Calibri"/>
          <w:sz w:val="22"/>
          <w:szCs w:val="22"/>
        </w:rPr>
        <w:t xml:space="preserve"> </w:t>
      </w:r>
      <w:proofErr w:type="spellStart"/>
      <w:r w:rsidRPr="00F33F48">
        <w:rPr>
          <w:rFonts w:eastAsia="Calibri"/>
          <w:sz w:val="22"/>
          <w:szCs w:val="22"/>
        </w:rPr>
        <w:t>informacija</w:t>
      </w:r>
      <w:proofErr w:type="spellEnd"/>
      <w:r w:rsidRPr="00F33F48">
        <w:rPr>
          <w:rFonts w:eastAsia="Calibri"/>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529"/>
      </w:tblGrid>
      <w:tr w:rsidR="003E0217" w:rsidRPr="00F33F48" w14:paraId="05177422" w14:textId="77777777" w:rsidTr="00F2379A">
        <w:tc>
          <w:tcPr>
            <w:tcW w:w="648" w:type="dxa"/>
            <w:tcBorders>
              <w:top w:val="single" w:sz="4" w:space="0" w:color="auto"/>
              <w:left w:val="single" w:sz="4" w:space="0" w:color="auto"/>
              <w:bottom w:val="single" w:sz="4" w:space="0" w:color="auto"/>
              <w:right w:val="single" w:sz="4" w:space="0" w:color="auto"/>
            </w:tcBorders>
            <w:hideMark/>
          </w:tcPr>
          <w:p w14:paraId="2E6AE8F3" w14:textId="77777777" w:rsidR="003E0217" w:rsidRPr="00F33F48" w:rsidRDefault="003E0217" w:rsidP="00F2379A">
            <w:pPr>
              <w:rPr>
                <w:rFonts w:eastAsia="Calibri"/>
                <w:sz w:val="22"/>
                <w:szCs w:val="22"/>
              </w:rPr>
            </w:pPr>
            <w:r w:rsidRPr="00F33F48">
              <w:rPr>
                <w:rFonts w:eastAsia="Calibri"/>
                <w:sz w:val="22"/>
                <w:szCs w:val="22"/>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56778419" w14:textId="77777777" w:rsidR="003E0217" w:rsidRPr="00F33F48" w:rsidRDefault="003E0217" w:rsidP="00F2379A">
            <w:pPr>
              <w:rPr>
                <w:rFonts w:eastAsia="Calibri"/>
                <w:sz w:val="22"/>
                <w:szCs w:val="22"/>
              </w:rPr>
            </w:pPr>
            <w:proofErr w:type="spellStart"/>
            <w:r w:rsidRPr="00F33F48">
              <w:rPr>
                <w:rFonts w:eastAsia="Calibri"/>
                <w:sz w:val="22"/>
                <w:szCs w:val="22"/>
              </w:rPr>
              <w:t>Pateikto</w:t>
            </w:r>
            <w:proofErr w:type="spellEnd"/>
            <w:r w:rsidRPr="00F33F48">
              <w:rPr>
                <w:rFonts w:eastAsia="Calibri"/>
                <w:sz w:val="22"/>
                <w:szCs w:val="22"/>
              </w:rPr>
              <w:t xml:space="preserve"> </w:t>
            </w: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5529" w:type="dxa"/>
            <w:tcBorders>
              <w:top w:val="single" w:sz="4" w:space="0" w:color="auto"/>
              <w:left w:val="single" w:sz="4" w:space="0" w:color="auto"/>
              <w:bottom w:val="single" w:sz="4" w:space="0" w:color="auto"/>
              <w:right w:val="single" w:sz="4" w:space="0" w:color="auto"/>
            </w:tcBorders>
            <w:hideMark/>
          </w:tcPr>
          <w:p w14:paraId="42139A69" w14:textId="77777777" w:rsidR="003E0217" w:rsidRPr="00F33F48" w:rsidRDefault="003E0217" w:rsidP="00F2379A">
            <w:pPr>
              <w:jc w:val="center"/>
              <w:rPr>
                <w:rFonts w:eastAsia="Calibri"/>
                <w:sz w:val="22"/>
                <w:szCs w:val="22"/>
              </w:rPr>
            </w:pPr>
            <w:proofErr w:type="spellStart"/>
            <w:r w:rsidRPr="00F33F48">
              <w:rPr>
                <w:rFonts w:eastAsia="Calibri"/>
                <w:sz w:val="22"/>
                <w:szCs w:val="22"/>
              </w:rPr>
              <w:t>Pateikto</w:t>
            </w:r>
            <w:proofErr w:type="spellEnd"/>
            <w:r w:rsidRPr="00F33F48">
              <w:rPr>
                <w:rFonts w:eastAsia="Calibri"/>
                <w:sz w:val="22"/>
                <w:szCs w:val="22"/>
              </w:rPr>
              <w:t xml:space="preserve"> </w:t>
            </w: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puslapis</w:t>
            </w:r>
            <w:proofErr w:type="spellEnd"/>
            <w:r w:rsidRPr="00F33F48">
              <w:rPr>
                <w:rFonts w:eastAsia="Calibri"/>
                <w:sz w:val="22"/>
                <w:szCs w:val="22"/>
              </w:rPr>
              <w:t xml:space="preserve"> (-</w:t>
            </w:r>
            <w:proofErr w:type="spellStart"/>
            <w:r w:rsidRPr="00F33F48">
              <w:rPr>
                <w:rFonts w:eastAsia="Calibri"/>
                <w:sz w:val="22"/>
                <w:szCs w:val="22"/>
              </w:rPr>
              <w:t>iai</w:t>
            </w:r>
            <w:proofErr w:type="spellEnd"/>
            <w:r w:rsidRPr="00F33F48">
              <w:rPr>
                <w:rFonts w:eastAsia="Calibri"/>
                <w:sz w:val="22"/>
                <w:szCs w:val="22"/>
              </w:rPr>
              <w:t>-)</w:t>
            </w:r>
          </w:p>
        </w:tc>
      </w:tr>
      <w:tr w:rsidR="003E0217" w:rsidRPr="00F33F48" w14:paraId="0141C6BA" w14:textId="77777777" w:rsidTr="00F2379A">
        <w:tc>
          <w:tcPr>
            <w:tcW w:w="648" w:type="dxa"/>
            <w:tcBorders>
              <w:top w:val="single" w:sz="4" w:space="0" w:color="auto"/>
              <w:left w:val="single" w:sz="4" w:space="0" w:color="auto"/>
              <w:bottom w:val="single" w:sz="4" w:space="0" w:color="auto"/>
              <w:right w:val="single" w:sz="4" w:space="0" w:color="auto"/>
            </w:tcBorders>
            <w:hideMark/>
          </w:tcPr>
          <w:p w14:paraId="6FCEE27D" w14:textId="20D0E5FD" w:rsidR="003E0217" w:rsidRPr="00F33F48" w:rsidRDefault="003E0217" w:rsidP="00F2379A">
            <w:pPr>
              <w:rPr>
                <w:rFonts w:eastAsia="Calibri"/>
                <w:sz w:val="22"/>
                <w:szCs w:val="22"/>
              </w:rPr>
            </w:pPr>
            <w:r w:rsidRPr="00F33F48">
              <w:rPr>
                <w:noProof/>
                <w:sz w:val="22"/>
                <w:szCs w:val="22"/>
              </w:rPr>
              <mc:AlternateContent>
                <mc:Choice Requires="wps">
                  <w:drawing>
                    <wp:anchor distT="0" distB="0" distL="114300" distR="114300" simplePos="0" relativeHeight="251660288" behindDoc="0" locked="0" layoutInCell="0" allowOverlap="1" wp14:anchorId="775E5F9D" wp14:editId="4A3CFD5E">
                      <wp:simplePos x="0" y="0"/>
                      <wp:positionH relativeFrom="column">
                        <wp:posOffset>-718820</wp:posOffset>
                      </wp:positionH>
                      <wp:positionV relativeFrom="paragraph">
                        <wp:posOffset>59690</wp:posOffset>
                      </wp:positionV>
                      <wp:extent cx="217170" cy="3048000"/>
                      <wp:effectExtent l="0" t="0" r="11430" b="0"/>
                      <wp:wrapNone/>
                      <wp:docPr id="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09B6" w14:textId="77777777" w:rsidR="003E0217" w:rsidRDefault="003E0217" w:rsidP="003E021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E5F9D" id="_x0000_t202" coordsize="21600,21600" o:spt="202" path="m,l,21600r21600,l21600,xe">
                      <v:stroke joinstyle="miter"/>
                      <v:path gradientshapeok="t" o:connecttype="rect"/>
                    </v:shapetype>
                    <v:shape id="Teksto laukas 2" o:spid="_x0000_s1026" type="#_x0000_t202" style="position:absolute;margin-left:-56.6pt;margin-top:4.7pt;width:17.1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7A8709B6" w14:textId="77777777" w:rsidR="003E0217" w:rsidRDefault="003E0217" w:rsidP="003E0217"/>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6ED3C0B4" w14:textId="77777777" w:rsidR="003E0217" w:rsidRPr="00F33F48" w:rsidRDefault="003E0217" w:rsidP="00F2379A">
            <w:pPr>
              <w:rPr>
                <w:rFonts w:eastAsia="Calibri"/>
                <w:sz w:val="22"/>
                <w:szCs w:val="22"/>
              </w:rPr>
            </w:pPr>
          </w:p>
        </w:tc>
        <w:tc>
          <w:tcPr>
            <w:tcW w:w="5529" w:type="dxa"/>
            <w:tcBorders>
              <w:top w:val="single" w:sz="4" w:space="0" w:color="auto"/>
              <w:left w:val="single" w:sz="4" w:space="0" w:color="auto"/>
              <w:bottom w:val="single" w:sz="4" w:space="0" w:color="auto"/>
              <w:right w:val="single" w:sz="4" w:space="0" w:color="auto"/>
            </w:tcBorders>
          </w:tcPr>
          <w:p w14:paraId="4C94BDCA" w14:textId="77777777" w:rsidR="003E0217" w:rsidRPr="00F33F48" w:rsidRDefault="003E0217" w:rsidP="00F2379A">
            <w:pPr>
              <w:rPr>
                <w:rFonts w:eastAsia="Calibri"/>
                <w:sz w:val="22"/>
                <w:szCs w:val="22"/>
              </w:rPr>
            </w:pPr>
          </w:p>
        </w:tc>
      </w:tr>
    </w:tbl>
    <w:p w14:paraId="537186F7" w14:textId="77777777" w:rsidR="003E0217" w:rsidRPr="001465A6" w:rsidRDefault="003E0217" w:rsidP="003E0217">
      <w:pPr>
        <w:ind w:right="-143" w:firstLine="720"/>
        <w:jc w:val="both"/>
        <w:rPr>
          <w:rFonts w:eastAsia="Calibri"/>
          <w:bCs/>
          <w:sz w:val="22"/>
          <w:szCs w:val="22"/>
        </w:rPr>
      </w:pPr>
      <w:r w:rsidRPr="00F33F48">
        <w:rPr>
          <w:rFonts w:eastAsia="Calibri"/>
          <w:bCs/>
          <w:sz w:val="22"/>
          <w:szCs w:val="22"/>
        </w:rPr>
        <w:t xml:space="preserve">* </w:t>
      </w:r>
      <w:proofErr w:type="spellStart"/>
      <w:r w:rsidRPr="00F33F48">
        <w:rPr>
          <w:rFonts w:eastAsia="Calibri"/>
          <w:bCs/>
          <w:sz w:val="22"/>
          <w:szCs w:val="22"/>
        </w:rPr>
        <w:t>Pildyti</w:t>
      </w:r>
      <w:proofErr w:type="spellEnd"/>
      <w:r w:rsidRPr="00F33F48">
        <w:rPr>
          <w:rFonts w:eastAsia="Calibri"/>
          <w:bCs/>
          <w:sz w:val="22"/>
          <w:szCs w:val="22"/>
        </w:rPr>
        <w:t xml:space="preserve"> </w:t>
      </w:r>
      <w:proofErr w:type="spellStart"/>
      <w:r w:rsidRPr="00F33F48">
        <w:rPr>
          <w:rFonts w:eastAsia="Calibri"/>
          <w:bCs/>
          <w:sz w:val="22"/>
          <w:szCs w:val="22"/>
        </w:rPr>
        <w:t>tuomet</w:t>
      </w:r>
      <w:proofErr w:type="spellEnd"/>
      <w:r w:rsidRPr="00F33F48">
        <w:rPr>
          <w:rFonts w:eastAsia="Calibri"/>
          <w:bCs/>
          <w:sz w:val="22"/>
          <w:szCs w:val="22"/>
        </w:rPr>
        <w:t xml:space="preserve">, </w:t>
      </w:r>
      <w:proofErr w:type="spellStart"/>
      <w:r w:rsidRPr="00F33F48">
        <w:rPr>
          <w:rFonts w:eastAsia="Calibri"/>
          <w:bCs/>
          <w:sz w:val="22"/>
          <w:szCs w:val="22"/>
        </w:rPr>
        <w:t>jei</w:t>
      </w:r>
      <w:proofErr w:type="spellEnd"/>
      <w:r w:rsidRPr="00F33F48">
        <w:rPr>
          <w:rFonts w:eastAsia="Calibri"/>
          <w:bCs/>
          <w:sz w:val="22"/>
          <w:szCs w:val="22"/>
        </w:rPr>
        <w:t xml:space="preserve"> bus </w:t>
      </w:r>
      <w:proofErr w:type="spellStart"/>
      <w:r w:rsidRPr="00F33F48">
        <w:rPr>
          <w:rFonts w:eastAsia="Calibri"/>
          <w:bCs/>
          <w:sz w:val="22"/>
          <w:szCs w:val="22"/>
        </w:rPr>
        <w:t>pateikta</w:t>
      </w:r>
      <w:proofErr w:type="spellEnd"/>
      <w:r w:rsidRPr="00F33F48">
        <w:rPr>
          <w:rFonts w:eastAsia="Calibri"/>
          <w:bCs/>
          <w:sz w:val="22"/>
          <w:szCs w:val="22"/>
        </w:rPr>
        <w:t xml:space="preserve"> </w:t>
      </w:r>
      <w:proofErr w:type="spellStart"/>
      <w:r w:rsidRPr="00F33F48">
        <w:rPr>
          <w:rFonts w:eastAsia="Calibri"/>
          <w:bCs/>
          <w:sz w:val="22"/>
          <w:szCs w:val="22"/>
        </w:rPr>
        <w:t>konfidenciali</w:t>
      </w:r>
      <w:proofErr w:type="spellEnd"/>
      <w:r w:rsidRPr="00F33F48">
        <w:rPr>
          <w:rFonts w:eastAsia="Calibri"/>
          <w:bCs/>
          <w:sz w:val="22"/>
          <w:szCs w:val="22"/>
        </w:rPr>
        <w:t xml:space="preserve"> </w:t>
      </w:r>
      <w:proofErr w:type="spellStart"/>
      <w:r w:rsidRPr="00F33F48">
        <w:rPr>
          <w:rFonts w:eastAsia="Calibri"/>
          <w:bCs/>
          <w:sz w:val="22"/>
          <w:szCs w:val="22"/>
        </w:rPr>
        <w:t>informacija</w:t>
      </w:r>
      <w:proofErr w:type="spellEnd"/>
      <w:r w:rsidRPr="00F33F48">
        <w:rPr>
          <w:rFonts w:eastAsia="Calibri"/>
          <w:bCs/>
          <w:sz w:val="22"/>
          <w:szCs w:val="22"/>
        </w:rPr>
        <w:t xml:space="preserve">.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negali</w:t>
      </w:r>
      <w:proofErr w:type="spellEnd"/>
      <w:r w:rsidRPr="00F33F48">
        <w:rPr>
          <w:rFonts w:eastAsia="Calibri"/>
          <w:bCs/>
          <w:sz w:val="22"/>
          <w:szCs w:val="22"/>
        </w:rPr>
        <w:t xml:space="preserve"> </w:t>
      </w:r>
      <w:proofErr w:type="spellStart"/>
      <w:r w:rsidRPr="00F33F48">
        <w:rPr>
          <w:rFonts w:eastAsia="Calibri"/>
          <w:bCs/>
          <w:sz w:val="22"/>
          <w:szCs w:val="22"/>
        </w:rPr>
        <w:t>nurodyti</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w:t>
      </w:r>
      <w:proofErr w:type="spellStart"/>
      <w:r w:rsidRPr="00F33F48">
        <w:rPr>
          <w:rFonts w:eastAsia="Calibri"/>
          <w:bCs/>
          <w:sz w:val="22"/>
          <w:szCs w:val="22"/>
        </w:rPr>
        <w:t>konfidenciali</w:t>
      </w:r>
      <w:proofErr w:type="spellEnd"/>
      <w:r w:rsidRPr="00F33F48">
        <w:rPr>
          <w:rFonts w:eastAsia="Calibri"/>
          <w:bCs/>
          <w:sz w:val="22"/>
          <w:szCs w:val="22"/>
        </w:rPr>
        <w:t xml:space="preserve"> </w:t>
      </w:r>
      <w:proofErr w:type="spellStart"/>
      <w:r w:rsidRPr="00F33F48">
        <w:rPr>
          <w:rFonts w:eastAsia="Calibri"/>
          <w:bCs/>
          <w:sz w:val="22"/>
          <w:szCs w:val="22"/>
        </w:rPr>
        <w:t>informacija</w:t>
      </w:r>
      <w:proofErr w:type="spellEnd"/>
      <w:r w:rsidRPr="00F33F48">
        <w:rPr>
          <w:rFonts w:eastAsia="Calibri"/>
          <w:bCs/>
          <w:sz w:val="22"/>
          <w:szCs w:val="22"/>
        </w:rPr>
        <w:t xml:space="preserve"> </w:t>
      </w:r>
      <w:proofErr w:type="spellStart"/>
      <w:r w:rsidRPr="00F33F48">
        <w:rPr>
          <w:rFonts w:eastAsia="Calibri"/>
          <w:bCs/>
          <w:sz w:val="22"/>
          <w:szCs w:val="22"/>
        </w:rPr>
        <w:t>yra</w:t>
      </w:r>
      <w:proofErr w:type="spellEnd"/>
      <w:r w:rsidRPr="00F33F48">
        <w:rPr>
          <w:rFonts w:eastAsia="Calibri"/>
          <w:bCs/>
          <w:sz w:val="22"/>
          <w:szCs w:val="22"/>
        </w:rPr>
        <w:t xml:space="preserve"> </w:t>
      </w:r>
      <w:proofErr w:type="spellStart"/>
      <w:r w:rsidRPr="00F33F48">
        <w:rPr>
          <w:rFonts w:eastAsia="Calibri"/>
          <w:bCs/>
          <w:sz w:val="22"/>
          <w:szCs w:val="22"/>
        </w:rPr>
        <w:t>pasiūlymo</w:t>
      </w:r>
      <w:proofErr w:type="spellEnd"/>
      <w:r w:rsidRPr="00F33F48">
        <w:rPr>
          <w:rFonts w:eastAsia="Calibri"/>
          <w:bCs/>
          <w:sz w:val="22"/>
          <w:szCs w:val="22"/>
        </w:rPr>
        <w:t xml:space="preserve"> </w:t>
      </w:r>
      <w:proofErr w:type="spellStart"/>
      <w:r w:rsidRPr="00F33F48">
        <w:rPr>
          <w:rFonts w:eastAsia="Calibri"/>
          <w:bCs/>
          <w:sz w:val="22"/>
          <w:szCs w:val="22"/>
        </w:rPr>
        <w:t>kaina</w:t>
      </w:r>
      <w:proofErr w:type="spellEnd"/>
      <w:r w:rsidRPr="00F33F48">
        <w:rPr>
          <w:rFonts w:eastAsia="Calibri"/>
          <w:bCs/>
          <w:sz w:val="22"/>
          <w:szCs w:val="22"/>
        </w:rPr>
        <w:t xml:space="preserve"> / </w:t>
      </w:r>
      <w:proofErr w:type="spellStart"/>
      <w:r w:rsidRPr="00F33F48">
        <w:rPr>
          <w:rFonts w:eastAsia="Calibri"/>
          <w:bCs/>
          <w:sz w:val="22"/>
          <w:szCs w:val="22"/>
        </w:rPr>
        <w:t>vieneto</w:t>
      </w:r>
      <w:proofErr w:type="spellEnd"/>
      <w:r w:rsidRPr="00F33F48">
        <w:rPr>
          <w:rFonts w:eastAsia="Calibri"/>
          <w:bCs/>
          <w:sz w:val="22"/>
          <w:szCs w:val="22"/>
        </w:rPr>
        <w:t xml:space="preserve"> </w:t>
      </w:r>
      <w:proofErr w:type="spellStart"/>
      <w:proofErr w:type="gramStart"/>
      <w:r w:rsidRPr="00F33F48">
        <w:rPr>
          <w:rFonts w:eastAsia="Calibri"/>
          <w:bCs/>
          <w:sz w:val="22"/>
          <w:szCs w:val="22"/>
        </w:rPr>
        <w:t>kaina</w:t>
      </w:r>
      <w:proofErr w:type="spellEnd"/>
      <w:r w:rsidRPr="00F33F48">
        <w:rPr>
          <w:rFonts w:eastAsia="Calibri"/>
          <w:bCs/>
          <w:sz w:val="22"/>
          <w:szCs w:val="22"/>
        </w:rPr>
        <w:t xml:space="preserve"> )</w:t>
      </w:r>
      <w:proofErr w:type="gramEnd"/>
      <w:r w:rsidRPr="00F33F48">
        <w:rPr>
          <w:rFonts w:eastAsia="Calibri"/>
          <w:bCs/>
          <w:sz w:val="22"/>
          <w:szCs w:val="22"/>
        </w:rPr>
        <w:t xml:space="preserve"> </w:t>
      </w:r>
      <w:proofErr w:type="spellStart"/>
      <w:r w:rsidRPr="00F33F48">
        <w:rPr>
          <w:rFonts w:eastAsia="Calibri"/>
          <w:bCs/>
          <w:sz w:val="22"/>
          <w:szCs w:val="22"/>
        </w:rPr>
        <w:t>arba</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visas </w:t>
      </w:r>
      <w:proofErr w:type="spellStart"/>
      <w:r w:rsidRPr="00F33F48">
        <w:rPr>
          <w:rFonts w:eastAsia="Calibri"/>
          <w:bCs/>
          <w:sz w:val="22"/>
          <w:szCs w:val="22"/>
        </w:rPr>
        <w:t>pasiūlymas</w:t>
      </w:r>
      <w:proofErr w:type="spellEnd"/>
      <w:r w:rsidRPr="00F33F48">
        <w:rPr>
          <w:rFonts w:eastAsia="Calibri"/>
          <w:bCs/>
          <w:sz w:val="22"/>
          <w:szCs w:val="22"/>
        </w:rPr>
        <w:t xml:space="preserve"> </w:t>
      </w:r>
      <w:proofErr w:type="spellStart"/>
      <w:r w:rsidRPr="00F33F48">
        <w:rPr>
          <w:rFonts w:eastAsia="Calibri"/>
          <w:bCs/>
          <w:sz w:val="22"/>
          <w:szCs w:val="22"/>
        </w:rPr>
        <w:t>yra</w:t>
      </w:r>
      <w:proofErr w:type="spellEnd"/>
      <w:r w:rsidRPr="00F33F48">
        <w:rPr>
          <w:rFonts w:eastAsia="Calibri"/>
          <w:bCs/>
          <w:sz w:val="22"/>
          <w:szCs w:val="22"/>
        </w:rPr>
        <w:t xml:space="preserve"> </w:t>
      </w:r>
      <w:proofErr w:type="spellStart"/>
      <w:r w:rsidRPr="00F33F48">
        <w:rPr>
          <w:rFonts w:eastAsia="Calibri"/>
          <w:bCs/>
          <w:sz w:val="22"/>
          <w:szCs w:val="22"/>
        </w:rPr>
        <w:t>konfidencialus</w:t>
      </w:r>
      <w:proofErr w:type="spellEnd"/>
      <w:r w:rsidRPr="00F33F48">
        <w:rPr>
          <w:rFonts w:eastAsia="Calibri"/>
          <w:bCs/>
          <w:sz w:val="22"/>
          <w:szCs w:val="22"/>
        </w:rPr>
        <w:t xml:space="preserve">. </w:t>
      </w:r>
    </w:p>
    <w:p w14:paraId="455390D1" w14:textId="77777777" w:rsidR="003E0217" w:rsidRPr="00F33F48" w:rsidRDefault="003E0217" w:rsidP="003E0217">
      <w:pPr>
        <w:ind w:right="-143" w:firstLine="720"/>
        <w:jc w:val="both"/>
        <w:rPr>
          <w:rFonts w:eastAsia="Calibri"/>
          <w:bCs/>
          <w:sz w:val="22"/>
          <w:szCs w:val="22"/>
        </w:rPr>
      </w:pPr>
      <w:r w:rsidRPr="00F33F48">
        <w:rPr>
          <w:rFonts w:eastAsia="Calibri"/>
          <w:bCs/>
          <w:sz w:val="22"/>
          <w:szCs w:val="22"/>
        </w:rPr>
        <w:t xml:space="preserve">Jei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nepateikia</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apie</w:t>
      </w:r>
      <w:proofErr w:type="spellEnd"/>
      <w:r w:rsidRPr="00F33F48">
        <w:rPr>
          <w:rFonts w:eastAsia="Calibri"/>
          <w:bCs/>
          <w:sz w:val="22"/>
          <w:szCs w:val="22"/>
        </w:rPr>
        <w:t xml:space="preserve"> </w:t>
      </w:r>
      <w:proofErr w:type="spellStart"/>
      <w:r w:rsidRPr="00F33F48">
        <w:rPr>
          <w:rFonts w:eastAsia="Calibri"/>
          <w:bCs/>
          <w:sz w:val="22"/>
          <w:szCs w:val="22"/>
        </w:rPr>
        <w:t>pasiūlyme</w:t>
      </w:r>
      <w:proofErr w:type="spellEnd"/>
      <w:r w:rsidRPr="00F33F48">
        <w:rPr>
          <w:rFonts w:eastAsia="Calibri"/>
          <w:bCs/>
          <w:sz w:val="22"/>
          <w:szCs w:val="22"/>
        </w:rPr>
        <w:t xml:space="preserve"> </w:t>
      </w:r>
      <w:proofErr w:type="spellStart"/>
      <w:r w:rsidRPr="00F33F48">
        <w:rPr>
          <w:rFonts w:eastAsia="Calibri"/>
          <w:bCs/>
          <w:sz w:val="22"/>
          <w:szCs w:val="22"/>
        </w:rPr>
        <w:t>pateiktos</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konfidencialumą</w:t>
      </w:r>
      <w:proofErr w:type="spellEnd"/>
      <w:r w:rsidRPr="00F33F48">
        <w:rPr>
          <w:rFonts w:eastAsia="Calibri"/>
          <w:bCs/>
          <w:sz w:val="22"/>
          <w:szCs w:val="22"/>
        </w:rPr>
        <w:t xml:space="preserve">, </w:t>
      </w:r>
      <w:proofErr w:type="spellStart"/>
      <w:r w:rsidRPr="00F33F48">
        <w:rPr>
          <w:rFonts w:eastAsia="Calibri"/>
          <w:bCs/>
          <w:sz w:val="22"/>
          <w:szCs w:val="22"/>
        </w:rPr>
        <w:t>laikoma</w:t>
      </w:r>
      <w:proofErr w:type="spellEnd"/>
      <w:r w:rsidRPr="00F33F48">
        <w:rPr>
          <w:rFonts w:eastAsia="Calibri"/>
          <w:bCs/>
          <w:sz w:val="22"/>
          <w:szCs w:val="22"/>
        </w:rPr>
        <w:t xml:space="preserve">, </w:t>
      </w:r>
      <w:proofErr w:type="spellStart"/>
      <w:r w:rsidRPr="00F33F48">
        <w:rPr>
          <w:rFonts w:eastAsia="Calibri"/>
          <w:bCs/>
          <w:sz w:val="22"/>
          <w:szCs w:val="22"/>
        </w:rPr>
        <w:t>kad</w:t>
      </w:r>
      <w:proofErr w:type="spellEnd"/>
      <w:r w:rsidRPr="00F33F48">
        <w:rPr>
          <w:rFonts w:eastAsia="Calibri"/>
          <w:bCs/>
          <w:sz w:val="22"/>
          <w:szCs w:val="22"/>
        </w:rPr>
        <w:t xml:space="preserve"> </w:t>
      </w:r>
      <w:proofErr w:type="spellStart"/>
      <w:r w:rsidRPr="00F33F48">
        <w:rPr>
          <w:rFonts w:eastAsia="Calibri"/>
          <w:bCs/>
          <w:sz w:val="22"/>
          <w:szCs w:val="22"/>
        </w:rPr>
        <w:t>pasiūlyme</w:t>
      </w:r>
      <w:proofErr w:type="spellEnd"/>
      <w:r w:rsidRPr="00F33F48">
        <w:rPr>
          <w:rFonts w:eastAsia="Calibri"/>
          <w:bCs/>
          <w:sz w:val="22"/>
          <w:szCs w:val="22"/>
        </w:rPr>
        <w:t xml:space="preserve"> </w:t>
      </w:r>
      <w:proofErr w:type="spellStart"/>
      <w:r w:rsidRPr="00F33F48">
        <w:rPr>
          <w:rFonts w:eastAsia="Calibri"/>
          <w:bCs/>
          <w:sz w:val="22"/>
          <w:szCs w:val="22"/>
        </w:rPr>
        <w:t>konfidencialios</w:t>
      </w:r>
      <w:proofErr w:type="spellEnd"/>
      <w:r w:rsidRPr="00F33F48">
        <w:rPr>
          <w:rFonts w:eastAsia="Calibri"/>
          <w:bCs/>
          <w:sz w:val="22"/>
          <w:szCs w:val="22"/>
        </w:rPr>
        <w:t xml:space="preserve"> </w:t>
      </w:r>
      <w:proofErr w:type="spellStart"/>
      <w:r w:rsidRPr="00F33F48">
        <w:rPr>
          <w:rFonts w:eastAsia="Calibri"/>
          <w:bCs/>
          <w:sz w:val="22"/>
          <w:szCs w:val="22"/>
        </w:rPr>
        <w:t>informacijos</w:t>
      </w:r>
      <w:proofErr w:type="spellEnd"/>
      <w:r w:rsidRPr="00F33F48">
        <w:rPr>
          <w:rFonts w:eastAsia="Calibri"/>
          <w:bCs/>
          <w:sz w:val="22"/>
          <w:szCs w:val="22"/>
        </w:rPr>
        <w:t xml:space="preserve"> </w:t>
      </w:r>
      <w:proofErr w:type="spellStart"/>
      <w:r w:rsidRPr="00F33F48">
        <w:rPr>
          <w:rFonts w:eastAsia="Calibri"/>
          <w:bCs/>
          <w:sz w:val="22"/>
          <w:szCs w:val="22"/>
        </w:rPr>
        <w:t>nėra</w:t>
      </w:r>
      <w:proofErr w:type="spellEnd"/>
      <w:r w:rsidRPr="00F33F48">
        <w:rPr>
          <w:rFonts w:eastAsia="Calibri"/>
          <w:bCs/>
          <w:sz w:val="22"/>
          <w:szCs w:val="22"/>
        </w:rPr>
        <w:t xml:space="preserve">. </w:t>
      </w:r>
      <w:proofErr w:type="spellStart"/>
      <w:r w:rsidRPr="00F33F48">
        <w:rPr>
          <w:rFonts w:eastAsia="Calibri"/>
          <w:bCs/>
          <w:sz w:val="22"/>
          <w:szCs w:val="22"/>
        </w:rPr>
        <w:t>Tiekėjas</w:t>
      </w:r>
      <w:proofErr w:type="spellEnd"/>
      <w:r w:rsidRPr="00F33F48">
        <w:rPr>
          <w:rFonts w:eastAsia="Calibri"/>
          <w:bCs/>
          <w:sz w:val="22"/>
          <w:szCs w:val="22"/>
        </w:rPr>
        <w:t xml:space="preserve"> </w:t>
      </w:r>
      <w:proofErr w:type="spellStart"/>
      <w:r w:rsidRPr="00F33F48">
        <w:rPr>
          <w:rFonts w:eastAsia="Calibri"/>
          <w:bCs/>
          <w:sz w:val="22"/>
          <w:szCs w:val="22"/>
        </w:rPr>
        <w:t>turi</w:t>
      </w:r>
      <w:proofErr w:type="spellEnd"/>
      <w:r w:rsidRPr="00F33F48">
        <w:rPr>
          <w:rFonts w:eastAsia="Calibri"/>
          <w:bCs/>
          <w:sz w:val="22"/>
          <w:szCs w:val="22"/>
        </w:rPr>
        <w:t xml:space="preserve"> </w:t>
      </w:r>
      <w:proofErr w:type="spellStart"/>
      <w:r w:rsidRPr="00F33F48">
        <w:rPr>
          <w:rFonts w:eastAsia="Calibri"/>
          <w:b/>
          <w:bCs/>
          <w:sz w:val="22"/>
          <w:szCs w:val="22"/>
        </w:rPr>
        <w:t>atidžiai</w:t>
      </w:r>
      <w:proofErr w:type="spellEnd"/>
      <w:r w:rsidRPr="00F33F48">
        <w:rPr>
          <w:rFonts w:eastAsia="Calibri"/>
          <w:b/>
          <w:bCs/>
          <w:sz w:val="22"/>
          <w:szCs w:val="22"/>
        </w:rPr>
        <w:t xml:space="preserve"> </w:t>
      </w:r>
      <w:proofErr w:type="spellStart"/>
      <w:r w:rsidRPr="00F33F48">
        <w:rPr>
          <w:rFonts w:eastAsia="Calibri"/>
          <w:b/>
          <w:bCs/>
          <w:sz w:val="22"/>
          <w:szCs w:val="22"/>
        </w:rPr>
        <w:t>ir</w:t>
      </w:r>
      <w:proofErr w:type="spellEnd"/>
      <w:r w:rsidRPr="00F33F48">
        <w:rPr>
          <w:rFonts w:eastAsia="Calibri"/>
          <w:b/>
          <w:bCs/>
          <w:sz w:val="22"/>
          <w:szCs w:val="22"/>
        </w:rPr>
        <w:t xml:space="preserve"> </w:t>
      </w:r>
      <w:proofErr w:type="spellStart"/>
      <w:r w:rsidRPr="00F33F48">
        <w:rPr>
          <w:rFonts w:eastAsia="Calibri"/>
          <w:b/>
          <w:bCs/>
          <w:sz w:val="22"/>
          <w:szCs w:val="22"/>
        </w:rPr>
        <w:t>pagrįstai</w:t>
      </w:r>
      <w:proofErr w:type="spellEnd"/>
      <w:r w:rsidRPr="00F33F48">
        <w:rPr>
          <w:rFonts w:eastAsia="Calibri"/>
          <w:bCs/>
          <w:sz w:val="22"/>
          <w:szCs w:val="22"/>
        </w:rPr>
        <w:t xml:space="preserve"> </w:t>
      </w:r>
      <w:proofErr w:type="spellStart"/>
      <w:r w:rsidRPr="00F33F48">
        <w:rPr>
          <w:rFonts w:eastAsia="Calibri"/>
          <w:bCs/>
          <w:sz w:val="22"/>
          <w:szCs w:val="22"/>
        </w:rPr>
        <w:t>nurodyti</w:t>
      </w:r>
      <w:proofErr w:type="spellEnd"/>
      <w:r w:rsidRPr="00F33F48">
        <w:rPr>
          <w:rFonts w:eastAsia="Calibri"/>
          <w:bCs/>
          <w:sz w:val="22"/>
          <w:szCs w:val="22"/>
        </w:rPr>
        <w:t xml:space="preserve"> </w:t>
      </w:r>
      <w:proofErr w:type="spellStart"/>
      <w:r w:rsidRPr="00F33F48">
        <w:rPr>
          <w:rFonts w:eastAsia="Calibri"/>
          <w:bCs/>
          <w:sz w:val="22"/>
          <w:szCs w:val="22"/>
        </w:rPr>
        <w:t>konfidencialią</w:t>
      </w:r>
      <w:proofErr w:type="spellEnd"/>
      <w:r w:rsidRPr="00F33F48">
        <w:rPr>
          <w:rFonts w:eastAsia="Calibri"/>
          <w:bCs/>
          <w:sz w:val="22"/>
          <w:szCs w:val="22"/>
        </w:rPr>
        <w:t xml:space="preserve"> </w:t>
      </w:r>
      <w:proofErr w:type="spellStart"/>
      <w:r w:rsidRPr="00F33F48">
        <w:rPr>
          <w:rFonts w:eastAsia="Calibri"/>
          <w:bCs/>
          <w:sz w:val="22"/>
          <w:szCs w:val="22"/>
        </w:rPr>
        <w:lastRenderedPageBreak/>
        <w:t>informaciją</w:t>
      </w:r>
      <w:proofErr w:type="spellEnd"/>
      <w:r w:rsidRPr="00F33F48">
        <w:rPr>
          <w:rFonts w:eastAsia="Calibri"/>
          <w:bCs/>
          <w:sz w:val="22"/>
          <w:szCs w:val="22"/>
        </w:rPr>
        <w:t xml:space="preserve">, </w:t>
      </w:r>
      <w:proofErr w:type="spellStart"/>
      <w:r w:rsidRPr="00F33F48">
        <w:rPr>
          <w:rFonts w:eastAsia="Calibri"/>
          <w:bCs/>
          <w:sz w:val="22"/>
          <w:szCs w:val="22"/>
        </w:rPr>
        <w:t>kadangi</w:t>
      </w:r>
      <w:proofErr w:type="spellEnd"/>
      <w:r w:rsidRPr="00F33F48">
        <w:rPr>
          <w:rFonts w:eastAsia="Calibri"/>
          <w:bCs/>
          <w:sz w:val="22"/>
          <w:szCs w:val="22"/>
        </w:rPr>
        <w:t xml:space="preserve"> </w:t>
      </w:r>
      <w:proofErr w:type="spellStart"/>
      <w:r w:rsidRPr="00F33F48">
        <w:rPr>
          <w:rFonts w:eastAsia="Calibri"/>
          <w:bCs/>
          <w:sz w:val="22"/>
          <w:szCs w:val="22"/>
        </w:rPr>
        <w:t>laimėtojo</w:t>
      </w:r>
      <w:proofErr w:type="spellEnd"/>
      <w:r w:rsidRPr="00F33F48">
        <w:rPr>
          <w:rFonts w:eastAsia="Calibri"/>
          <w:bCs/>
          <w:sz w:val="22"/>
          <w:szCs w:val="22"/>
        </w:rPr>
        <w:t xml:space="preserve"> </w:t>
      </w:r>
      <w:proofErr w:type="spellStart"/>
      <w:r w:rsidRPr="00F33F48">
        <w:rPr>
          <w:rFonts w:eastAsia="Calibri"/>
          <w:bCs/>
          <w:sz w:val="22"/>
          <w:szCs w:val="22"/>
        </w:rPr>
        <w:t>pasiūlymas</w:t>
      </w:r>
      <w:proofErr w:type="spellEnd"/>
      <w:r w:rsidRPr="00F33F48">
        <w:rPr>
          <w:rFonts w:eastAsia="Calibri"/>
          <w:bCs/>
          <w:sz w:val="22"/>
          <w:szCs w:val="22"/>
        </w:rPr>
        <w:t xml:space="preserve"> </w:t>
      </w:r>
      <w:proofErr w:type="spellStart"/>
      <w:r w:rsidRPr="00F33F48">
        <w:rPr>
          <w:rFonts w:eastAsia="Calibri"/>
          <w:bCs/>
          <w:sz w:val="22"/>
          <w:szCs w:val="22"/>
        </w:rPr>
        <w:t>ir</w:t>
      </w:r>
      <w:proofErr w:type="spellEnd"/>
      <w:r w:rsidRPr="00F33F48">
        <w:rPr>
          <w:rFonts w:eastAsia="Calibri"/>
          <w:bCs/>
          <w:sz w:val="22"/>
          <w:szCs w:val="22"/>
        </w:rPr>
        <w:t xml:space="preserve"> </w:t>
      </w:r>
      <w:proofErr w:type="spellStart"/>
      <w:r w:rsidRPr="00F33F48">
        <w:rPr>
          <w:rFonts w:eastAsia="Calibri"/>
          <w:bCs/>
          <w:sz w:val="22"/>
          <w:szCs w:val="22"/>
        </w:rPr>
        <w:t>sudaryta</w:t>
      </w:r>
      <w:proofErr w:type="spellEnd"/>
      <w:r w:rsidRPr="00F33F48">
        <w:rPr>
          <w:rFonts w:eastAsia="Calibri"/>
          <w:bCs/>
          <w:sz w:val="22"/>
          <w:szCs w:val="22"/>
        </w:rPr>
        <w:t xml:space="preserve"> </w:t>
      </w:r>
      <w:proofErr w:type="spellStart"/>
      <w:r w:rsidRPr="00F33F48">
        <w:rPr>
          <w:rFonts w:eastAsia="Calibri"/>
          <w:bCs/>
          <w:sz w:val="22"/>
          <w:szCs w:val="22"/>
        </w:rPr>
        <w:t>sutartis</w:t>
      </w:r>
      <w:proofErr w:type="spellEnd"/>
      <w:r w:rsidRPr="00F33F48">
        <w:rPr>
          <w:rFonts w:eastAsia="Calibri"/>
          <w:bCs/>
          <w:sz w:val="22"/>
          <w:szCs w:val="22"/>
        </w:rPr>
        <w:t xml:space="preserve"> bus </w:t>
      </w:r>
      <w:proofErr w:type="spellStart"/>
      <w:r w:rsidRPr="00F33F48">
        <w:rPr>
          <w:rFonts w:eastAsia="Calibri"/>
          <w:bCs/>
          <w:sz w:val="22"/>
          <w:szCs w:val="22"/>
        </w:rPr>
        <w:t>viešinama</w:t>
      </w:r>
      <w:proofErr w:type="spellEnd"/>
      <w:r w:rsidRPr="00F33F48">
        <w:rPr>
          <w:rFonts w:eastAsia="Calibri"/>
          <w:bCs/>
          <w:sz w:val="22"/>
          <w:szCs w:val="22"/>
        </w:rPr>
        <w:t xml:space="preserve"> </w:t>
      </w:r>
      <w:proofErr w:type="spellStart"/>
      <w:r w:rsidRPr="00F33F48">
        <w:rPr>
          <w:rFonts w:eastAsia="Calibri"/>
          <w:bCs/>
          <w:sz w:val="22"/>
          <w:szCs w:val="22"/>
        </w:rPr>
        <w:t>Centrinėje</w:t>
      </w:r>
      <w:proofErr w:type="spellEnd"/>
      <w:r w:rsidRPr="00F33F48">
        <w:rPr>
          <w:rFonts w:eastAsia="Calibri"/>
          <w:bCs/>
          <w:sz w:val="22"/>
          <w:szCs w:val="22"/>
        </w:rPr>
        <w:t xml:space="preserve"> </w:t>
      </w:r>
      <w:proofErr w:type="spellStart"/>
      <w:r w:rsidRPr="00F33F48">
        <w:rPr>
          <w:rFonts w:eastAsia="Calibri"/>
          <w:bCs/>
          <w:sz w:val="22"/>
          <w:szCs w:val="22"/>
        </w:rPr>
        <w:t>viešųjų</w:t>
      </w:r>
      <w:proofErr w:type="spellEnd"/>
      <w:r w:rsidRPr="00F33F48">
        <w:rPr>
          <w:rFonts w:eastAsia="Calibri"/>
          <w:bCs/>
          <w:sz w:val="22"/>
          <w:szCs w:val="22"/>
        </w:rPr>
        <w:t xml:space="preserve"> </w:t>
      </w:r>
      <w:proofErr w:type="spellStart"/>
      <w:r w:rsidRPr="00F33F48">
        <w:rPr>
          <w:rFonts w:eastAsia="Calibri"/>
          <w:bCs/>
          <w:sz w:val="22"/>
          <w:szCs w:val="22"/>
        </w:rPr>
        <w:t>pirkimų</w:t>
      </w:r>
      <w:proofErr w:type="spellEnd"/>
      <w:r w:rsidRPr="00F33F48">
        <w:rPr>
          <w:rFonts w:eastAsia="Calibri"/>
          <w:bCs/>
          <w:sz w:val="22"/>
          <w:szCs w:val="22"/>
        </w:rPr>
        <w:t xml:space="preserve"> </w:t>
      </w:r>
      <w:proofErr w:type="spellStart"/>
      <w:r w:rsidRPr="00F33F48">
        <w:rPr>
          <w:rFonts w:eastAsia="Calibri"/>
          <w:bCs/>
          <w:sz w:val="22"/>
          <w:szCs w:val="22"/>
        </w:rPr>
        <w:t>informacinėje</w:t>
      </w:r>
      <w:proofErr w:type="spellEnd"/>
      <w:r w:rsidRPr="00F33F48">
        <w:rPr>
          <w:rFonts w:eastAsia="Calibri"/>
          <w:bCs/>
          <w:sz w:val="22"/>
          <w:szCs w:val="22"/>
        </w:rPr>
        <w:t xml:space="preserve"> </w:t>
      </w:r>
      <w:proofErr w:type="spellStart"/>
      <w:r w:rsidRPr="00F33F48">
        <w:rPr>
          <w:rFonts w:eastAsia="Calibri"/>
          <w:bCs/>
          <w:sz w:val="22"/>
          <w:szCs w:val="22"/>
        </w:rPr>
        <w:t>sistemoje</w:t>
      </w:r>
      <w:proofErr w:type="spellEnd"/>
      <w:r w:rsidRPr="00F33F48">
        <w:rPr>
          <w:rFonts w:eastAsia="Calibri"/>
          <w:bCs/>
          <w:sz w:val="22"/>
          <w:szCs w:val="22"/>
        </w:rPr>
        <w:t>.</w:t>
      </w:r>
    </w:p>
    <w:p w14:paraId="31E77420" w14:textId="77777777" w:rsidR="003E0217" w:rsidRPr="00F33F48" w:rsidRDefault="003E0217" w:rsidP="003E0217">
      <w:pPr>
        <w:widowControl w:val="0"/>
        <w:jc w:val="both"/>
        <w:rPr>
          <w:rFonts w:eastAsia="Calibri"/>
          <w:sz w:val="22"/>
          <w:szCs w:val="22"/>
        </w:rPr>
      </w:pPr>
      <w:r w:rsidRPr="00F33F48">
        <w:rPr>
          <w:rFonts w:eastAsia="Calibri"/>
          <w:sz w:val="22"/>
          <w:szCs w:val="22"/>
        </w:rPr>
        <w:t xml:space="preserve">          Kartu </w:t>
      </w:r>
      <w:proofErr w:type="spellStart"/>
      <w:r w:rsidRPr="00F33F48">
        <w:rPr>
          <w:rFonts w:eastAsia="Calibri"/>
          <w:sz w:val="22"/>
          <w:szCs w:val="22"/>
        </w:rPr>
        <w:t>su</w:t>
      </w:r>
      <w:proofErr w:type="spellEnd"/>
      <w:r w:rsidRPr="00F33F48">
        <w:rPr>
          <w:rFonts w:eastAsia="Calibri"/>
          <w:sz w:val="22"/>
          <w:szCs w:val="22"/>
        </w:rPr>
        <w:t xml:space="preserve"> </w:t>
      </w:r>
      <w:proofErr w:type="spellStart"/>
      <w:r w:rsidRPr="00F33F48">
        <w:rPr>
          <w:rFonts w:eastAsia="Calibri"/>
          <w:sz w:val="22"/>
          <w:szCs w:val="22"/>
        </w:rPr>
        <w:t>pasiūlymu</w:t>
      </w:r>
      <w:proofErr w:type="spellEnd"/>
      <w:r w:rsidRPr="00F33F48">
        <w:rPr>
          <w:rFonts w:eastAsia="Calibri"/>
          <w:sz w:val="22"/>
          <w:szCs w:val="22"/>
        </w:rPr>
        <w:t xml:space="preserve"> </w:t>
      </w:r>
      <w:proofErr w:type="spellStart"/>
      <w:r w:rsidRPr="00F33F48">
        <w:rPr>
          <w:rFonts w:eastAsia="Calibri"/>
          <w:sz w:val="22"/>
          <w:szCs w:val="22"/>
        </w:rPr>
        <w:t>pateikiami</w:t>
      </w:r>
      <w:proofErr w:type="spellEnd"/>
      <w:r w:rsidRPr="00F33F48">
        <w:rPr>
          <w:rFonts w:eastAsia="Calibri"/>
          <w:sz w:val="22"/>
          <w:szCs w:val="22"/>
        </w:rPr>
        <w:t xml:space="preserve"> </w:t>
      </w:r>
      <w:proofErr w:type="spellStart"/>
      <w:r w:rsidRPr="00F33F48">
        <w:rPr>
          <w:rFonts w:eastAsia="Calibri"/>
          <w:sz w:val="22"/>
          <w:szCs w:val="22"/>
        </w:rPr>
        <w:t>šie</w:t>
      </w:r>
      <w:proofErr w:type="spellEnd"/>
      <w:r w:rsidRPr="00F33F48">
        <w:rPr>
          <w:rFonts w:eastAsia="Calibri"/>
          <w:sz w:val="22"/>
          <w:szCs w:val="22"/>
        </w:rPr>
        <w:t xml:space="preserve"> </w:t>
      </w:r>
      <w:proofErr w:type="spellStart"/>
      <w:r w:rsidRPr="00F33F48">
        <w:rPr>
          <w:rFonts w:eastAsia="Calibri"/>
          <w:sz w:val="22"/>
          <w:szCs w:val="22"/>
        </w:rPr>
        <w:t>dokumentai</w:t>
      </w:r>
      <w:proofErr w:type="spellEnd"/>
      <w:r w:rsidRPr="00F33F48">
        <w:rPr>
          <w:rFonts w:eastAsia="Calibri"/>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1909"/>
        <w:gridCol w:w="702"/>
        <w:gridCol w:w="709"/>
      </w:tblGrid>
      <w:tr w:rsidR="003E0217" w:rsidRPr="00F33F48" w14:paraId="1A06D101" w14:textId="77777777" w:rsidTr="00F2379A">
        <w:tc>
          <w:tcPr>
            <w:tcW w:w="675" w:type="dxa"/>
            <w:tcBorders>
              <w:top w:val="single" w:sz="4" w:space="0" w:color="auto"/>
              <w:left w:val="single" w:sz="4" w:space="0" w:color="auto"/>
              <w:bottom w:val="single" w:sz="4" w:space="0" w:color="auto"/>
              <w:right w:val="single" w:sz="4" w:space="0" w:color="auto"/>
            </w:tcBorders>
            <w:hideMark/>
          </w:tcPr>
          <w:p w14:paraId="175EAD12" w14:textId="77777777" w:rsidR="003E0217" w:rsidRPr="00F33F48" w:rsidRDefault="003E0217" w:rsidP="00F2379A">
            <w:pPr>
              <w:widowControl w:val="0"/>
              <w:jc w:val="both"/>
              <w:rPr>
                <w:rFonts w:eastAsia="Calibri"/>
                <w:sz w:val="22"/>
                <w:szCs w:val="22"/>
              </w:rPr>
            </w:pPr>
            <w:proofErr w:type="spellStart"/>
            <w:r w:rsidRPr="00F33F48">
              <w:rPr>
                <w:rFonts w:eastAsia="Calibri"/>
                <w:sz w:val="22"/>
                <w:szCs w:val="22"/>
              </w:rPr>
              <w:t>Eil.Nr</w:t>
            </w:r>
            <w:proofErr w:type="spellEnd"/>
            <w:r w:rsidRPr="00F33F48">
              <w:rPr>
                <w:rFonts w:eastAsia="Calibri"/>
                <w:sz w:val="22"/>
                <w:szCs w:val="22"/>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26223CEB"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Pateiktų</w:t>
            </w:r>
            <w:proofErr w:type="spellEnd"/>
            <w:r w:rsidRPr="00F33F48">
              <w:rPr>
                <w:rFonts w:eastAsia="Calibri"/>
                <w:sz w:val="22"/>
                <w:szCs w:val="22"/>
              </w:rPr>
              <w:t xml:space="preserve"> </w:t>
            </w:r>
            <w:proofErr w:type="spellStart"/>
            <w:r w:rsidRPr="00F33F48">
              <w:rPr>
                <w:rFonts w:eastAsia="Calibri"/>
                <w:sz w:val="22"/>
                <w:szCs w:val="22"/>
              </w:rPr>
              <w:t>dokumentų</w:t>
            </w:r>
            <w:proofErr w:type="spellEnd"/>
            <w:r w:rsidRPr="00F33F48">
              <w:rPr>
                <w:rFonts w:eastAsia="Calibri"/>
                <w:sz w:val="22"/>
                <w:szCs w:val="22"/>
              </w:rPr>
              <w:t xml:space="preserve"> </w:t>
            </w:r>
            <w:proofErr w:type="spellStart"/>
            <w:r w:rsidRPr="00F33F48">
              <w:rPr>
                <w:rFonts w:eastAsia="Calibri"/>
                <w:sz w:val="22"/>
                <w:szCs w:val="22"/>
              </w:rPr>
              <w:t>pavadinimas</w:t>
            </w:r>
            <w:proofErr w:type="spellEnd"/>
          </w:p>
        </w:tc>
        <w:tc>
          <w:tcPr>
            <w:tcW w:w="1980" w:type="dxa"/>
            <w:gridSpan w:val="2"/>
            <w:tcBorders>
              <w:top w:val="single" w:sz="4" w:space="0" w:color="auto"/>
              <w:left w:val="single" w:sz="4" w:space="0" w:color="auto"/>
              <w:bottom w:val="single" w:sz="4" w:space="0" w:color="auto"/>
              <w:right w:val="single" w:sz="4" w:space="0" w:color="auto"/>
            </w:tcBorders>
            <w:hideMark/>
          </w:tcPr>
          <w:p w14:paraId="0A87D1C0"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Dokumento</w:t>
            </w:r>
            <w:proofErr w:type="spellEnd"/>
            <w:r w:rsidRPr="00F33F48">
              <w:rPr>
                <w:rFonts w:eastAsia="Calibri"/>
                <w:sz w:val="22"/>
                <w:szCs w:val="22"/>
              </w:rPr>
              <w:t xml:space="preserve"> </w:t>
            </w:r>
            <w:proofErr w:type="spellStart"/>
            <w:r w:rsidRPr="00F33F48">
              <w:rPr>
                <w:rFonts w:eastAsia="Calibri"/>
                <w:sz w:val="22"/>
                <w:szCs w:val="22"/>
              </w:rPr>
              <w:t>puslapių</w:t>
            </w:r>
            <w:proofErr w:type="spellEnd"/>
            <w:r w:rsidRPr="00F33F48">
              <w:rPr>
                <w:rFonts w:eastAsia="Calibri"/>
                <w:sz w:val="22"/>
                <w:szCs w:val="22"/>
              </w:rPr>
              <w:t xml:space="preserve"> </w:t>
            </w:r>
            <w:proofErr w:type="spellStart"/>
            <w:r w:rsidRPr="00F33F48">
              <w:rPr>
                <w:rFonts w:eastAsia="Calibri"/>
                <w:sz w:val="22"/>
                <w:szCs w:val="22"/>
              </w:rPr>
              <w:t>skaičius</w:t>
            </w:r>
            <w:proofErr w:type="spellEnd"/>
          </w:p>
        </w:tc>
        <w:tc>
          <w:tcPr>
            <w:tcW w:w="1411" w:type="dxa"/>
            <w:gridSpan w:val="2"/>
            <w:tcBorders>
              <w:top w:val="single" w:sz="4" w:space="0" w:color="auto"/>
              <w:left w:val="single" w:sz="4" w:space="0" w:color="auto"/>
              <w:bottom w:val="single" w:sz="4" w:space="0" w:color="auto"/>
              <w:right w:val="single" w:sz="4" w:space="0" w:color="auto"/>
            </w:tcBorders>
            <w:hideMark/>
          </w:tcPr>
          <w:p w14:paraId="17866614" w14:textId="77777777" w:rsidR="003E0217" w:rsidRPr="00F33F48" w:rsidRDefault="003E0217" w:rsidP="00F2379A">
            <w:pPr>
              <w:widowControl w:val="0"/>
              <w:jc w:val="center"/>
              <w:rPr>
                <w:rFonts w:eastAsia="Calibri"/>
                <w:sz w:val="22"/>
                <w:szCs w:val="22"/>
              </w:rPr>
            </w:pPr>
            <w:proofErr w:type="spellStart"/>
            <w:r w:rsidRPr="00F33F48">
              <w:rPr>
                <w:rFonts w:eastAsia="Calibri"/>
                <w:sz w:val="22"/>
                <w:szCs w:val="22"/>
              </w:rPr>
              <w:t>Puslapio</w:t>
            </w:r>
            <w:proofErr w:type="spellEnd"/>
            <w:r w:rsidRPr="00F33F48">
              <w:rPr>
                <w:rFonts w:eastAsia="Calibri"/>
                <w:sz w:val="22"/>
                <w:szCs w:val="22"/>
              </w:rPr>
              <w:t xml:space="preserve"> Nr.</w:t>
            </w:r>
          </w:p>
        </w:tc>
      </w:tr>
      <w:tr w:rsidR="003E0217" w:rsidRPr="00F33F48" w14:paraId="08FAA39B" w14:textId="77777777" w:rsidTr="00F2379A">
        <w:tc>
          <w:tcPr>
            <w:tcW w:w="675" w:type="dxa"/>
            <w:tcBorders>
              <w:top w:val="single" w:sz="4" w:space="0" w:color="auto"/>
              <w:left w:val="single" w:sz="4" w:space="0" w:color="auto"/>
              <w:bottom w:val="single" w:sz="4" w:space="0" w:color="auto"/>
              <w:right w:val="single" w:sz="4" w:space="0" w:color="auto"/>
            </w:tcBorders>
          </w:tcPr>
          <w:p w14:paraId="128CCEA2" w14:textId="77777777" w:rsidR="003E0217" w:rsidRPr="00F33F48" w:rsidRDefault="003E0217" w:rsidP="00F2379A">
            <w:pPr>
              <w:widowControl w:val="0"/>
              <w:jc w:val="both"/>
              <w:rPr>
                <w:rFonts w:eastAsia="Calibri"/>
                <w:sz w:val="22"/>
                <w:szCs w:val="22"/>
              </w:rPr>
            </w:pPr>
          </w:p>
        </w:tc>
        <w:tc>
          <w:tcPr>
            <w:tcW w:w="5823" w:type="dxa"/>
            <w:gridSpan w:val="5"/>
            <w:tcBorders>
              <w:top w:val="single" w:sz="4" w:space="0" w:color="auto"/>
              <w:left w:val="single" w:sz="4" w:space="0" w:color="auto"/>
              <w:bottom w:val="single" w:sz="4" w:space="0" w:color="auto"/>
              <w:right w:val="single" w:sz="4" w:space="0" w:color="auto"/>
            </w:tcBorders>
          </w:tcPr>
          <w:p w14:paraId="3EDFEA54" w14:textId="77777777" w:rsidR="003E0217" w:rsidRPr="00F33F48" w:rsidRDefault="003E0217" w:rsidP="00F2379A">
            <w:pPr>
              <w:widowControl w:val="0"/>
              <w:jc w:val="both"/>
              <w:rPr>
                <w:rFonts w:eastAsia="Calibr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F2D6B50" w14:textId="77777777" w:rsidR="003E0217" w:rsidRPr="00F33F48" w:rsidRDefault="003E0217" w:rsidP="00F2379A">
            <w:pPr>
              <w:widowControl w:val="0"/>
              <w:jc w:val="both"/>
              <w:rPr>
                <w:rFonts w:eastAsia="Calibri"/>
                <w:sz w:val="22"/>
                <w:szCs w:val="22"/>
              </w:rPr>
            </w:pPr>
          </w:p>
        </w:tc>
        <w:tc>
          <w:tcPr>
            <w:tcW w:w="1411" w:type="dxa"/>
            <w:gridSpan w:val="2"/>
            <w:tcBorders>
              <w:top w:val="single" w:sz="4" w:space="0" w:color="auto"/>
              <w:left w:val="single" w:sz="4" w:space="0" w:color="auto"/>
              <w:bottom w:val="single" w:sz="4" w:space="0" w:color="auto"/>
              <w:right w:val="single" w:sz="4" w:space="0" w:color="auto"/>
            </w:tcBorders>
          </w:tcPr>
          <w:p w14:paraId="7C7AAAE2" w14:textId="77777777" w:rsidR="003E0217" w:rsidRPr="00F33F48" w:rsidRDefault="003E0217" w:rsidP="00F2379A">
            <w:pPr>
              <w:widowControl w:val="0"/>
              <w:jc w:val="both"/>
              <w:rPr>
                <w:rFonts w:eastAsia="Calibri"/>
                <w:sz w:val="22"/>
                <w:szCs w:val="22"/>
              </w:rPr>
            </w:pPr>
          </w:p>
        </w:tc>
      </w:tr>
      <w:tr w:rsidR="003E0217" w:rsidRPr="00F33F48" w14:paraId="17FD7FF0" w14:textId="77777777" w:rsidTr="00F2379A">
        <w:tc>
          <w:tcPr>
            <w:tcW w:w="5388" w:type="dxa"/>
            <w:gridSpan w:val="4"/>
            <w:tcBorders>
              <w:top w:val="nil"/>
              <w:left w:val="nil"/>
              <w:bottom w:val="nil"/>
              <w:right w:val="nil"/>
            </w:tcBorders>
          </w:tcPr>
          <w:p w14:paraId="12631C65" w14:textId="77777777" w:rsidR="003E0217" w:rsidRPr="00F33F48" w:rsidRDefault="003E0217" w:rsidP="00F2379A">
            <w:pPr>
              <w:jc w:val="both"/>
              <w:rPr>
                <w:rFonts w:eastAsia="Calibri"/>
                <w:sz w:val="22"/>
                <w:szCs w:val="22"/>
              </w:rPr>
            </w:pPr>
          </w:p>
        </w:tc>
        <w:tc>
          <w:tcPr>
            <w:tcW w:w="4501" w:type="dxa"/>
            <w:gridSpan w:val="6"/>
            <w:tcBorders>
              <w:top w:val="nil"/>
              <w:left w:val="nil"/>
              <w:bottom w:val="nil"/>
              <w:right w:val="nil"/>
            </w:tcBorders>
          </w:tcPr>
          <w:p w14:paraId="7F45132C" w14:textId="77777777" w:rsidR="003E0217" w:rsidRPr="00F33F48" w:rsidRDefault="003E0217" w:rsidP="00F2379A">
            <w:pPr>
              <w:jc w:val="both"/>
              <w:rPr>
                <w:rFonts w:eastAsia="Calibri"/>
                <w:sz w:val="22"/>
                <w:szCs w:val="22"/>
              </w:rPr>
            </w:pPr>
          </w:p>
        </w:tc>
      </w:tr>
      <w:tr w:rsidR="003E0217" w:rsidRPr="00F33F48" w14:paraId="7656DC56" w14:textId="77777777" w:rsidTr="00F2379A">
        <w:trPr>
          <w:trHeight w:val="324"/>
        </w:trPr>
        <w:tc>
          <w:tcPr>
            <w:tcW w:w="9889" w:type="dxa"/>
            <w:gridSpan w:val="10"/>
            <w:tcBorders>
              <w:top w:val="nil"/>
              <w:left w:val="nil"/>
              <w:bottom w:val="nil"/>
              <w:right w:val="nil"/>
            </w:tcBorders>
            <w:hideMark/>
          </w:tcPr>
          <w:p w14:paraId="7321E4E3" w14:textId="77777777" w:rsidR="003E0217" w:rsidRPr="00F33F48" w:rsidRDefault="003E0217" w:rsidP="00F2379A">
            <w:pPr>
              <w:jc w:val="both"/>
              <w:rPr>
                <w:rFonts w:eastAsia="Calibri"/>
                <w:sz w:val="22"/>
                <w:szCs w:val="22"/>
              </w:rPr>
            </w:pPr>
            <w:proofErr w:type="spellStart"/>
            <w:r w:rsidRPr="00F33F48">
              <w:rPr>
                <w:rFonts w:eastAsia="Calibri"/>
                <w:sz w:val="22"/>
                <w:szCs w:val="22"/>
              </w:rPr>
              <w:t>Pasiūlymas</w:t>
            </w:r>
            <w:proofErr w:type="spellEnd"/>
            <w:r w:rsidRPr="00F33F48">
              <w:rPr>
                <w:rFonts w:eastAsia="Calibri"/>
                <w:sz w:val="22"/>
                <w:szCs w:val="22"/>
              </w:rPr>
              <w:t xml:space="preserve"> </w:t>
            </w:r>
            <w:proofErr w:type="spellStart"/>
            <w:r w:rsidRPr="00F33F48">
              <w:rPr>
                <w:rFonts w:eastAsia="Calibri"/>
                <w:sz w:val="22"/>
                <w:szCs w:val="22"/>
              </w:rPr>
              <w:t>galioja</w:t>
            </w:r>
            <w:proofErr w:type="spellEnd"/>
            <w:r w:rsidRPr="00F33F48">
              <w:rPr>
                <w:rFonts w:eastAsia="Calibri"/>
                <w:sz w:val="22"/>
                <w:szCs w:val="22"/>
              </w:rPr>
              <w:t xml:space="preserve"> </w:t>
            </w:r>
            <w:proofErr w:type="spellStart"/>
            <w:r w:rsidRPr="00F33F48">
              <w:rPr>
                <w:rFonts w:eastAsia="Calibri"/>
                <w:sz w:val="22"/>
                <w:szCs w:val="22"/>
              </w:rPr>
              <w:t>iki</w:t>
            </w:r>
            <w:proofErr w:type="spellEnd"/>
            <w:r w:rsidRPr="00F33F48">
              <w:rPr>
                <w:rFonts w:eastAsia="Calibri"/>
                <w:sz w:val="22"/>
                <w:szCs w:val="22"/>
              </w:rPr>
              <w:t xml:space="preserve"> _____________</w:t>
            </w:r>
          </w:p>
        </w:tc>
      </w:tr>
      <w:tr w:rsidR="003E0217" w:rsidRPr="00F33F48" w14:paraId="44C03C25" w14:textId="77777777" w:rsidTr="00F2379A">
        <w:trPr>
          <w:trHeight w:val="285"/>
        </w:trPr>
        <w:tc>
          <w:tcPr>
            <w:tcW w:w="3284" w:type="dxa"/>
            <w:gridSpan w:val="2"/>
            <w:tcBorders>
              <w:top w:val="nil"/>
              <w:left w:val="nil"/>
              <w:bottom w:val="single" w:sz="4" w:space="0" w:color="auto"/>
              <w:right w:val="nil"/>
            </w:tcBorders>
          </w:tcPr>
          <w:p w14:paraId="7D4FC374" w14:textId="77777777" w:rsidR="003E0217" w:rsidRPr="00F33F48" w:rsidRDefault="003E0217" w:rsidP="00F2379A">
            <w:pPr>
              <w:rPr>
                <w:rFonts w:eastAsia="Calibri"/>
                <w:sz w:val="22"/>
                <w:szCs w:val="22"/>
              </w:rPr>
            </w:pPr>
          </w:p>
        </w:tc>
        <w:tc>
          <w:tcPr>
            <w:tcW w:w="604" w:type="dxa"/>
            <w:tcBorders>
              <w:top w:val="nil"/>
              <w:left w:val="nil"/>
              <w:bottom w:val="nil"/>
              <w:right w:val="nil"/>
            </w:tcBorders>
          </w:tcPr>
          <w:p w14:paraId="780A2EDA" w14:textId="77777777" w:rsidR="003E0217" w:rsidRPr="00F33F48" w:rsidRDefault="003E0217" w:rsidP="00F2379A">
            <w:pPr>
              <w:jc w:val="center"/>
              <w:rPr>
                <w:rFonts w:eastAsia="Calibri"/>
                <w:sz w:val="22"/>
                <w:szCs w:val="22"/>
              </w:rPr>
            </w:pPr>
          </w:p>
        </w:tc>
        <w:tc>
          <w:tcPr>
            <w:tcW w:w="1980" w:type="dxa"/>
            <w:gridSpan w:val="2"/>
            <w:tcBorders>
              <w:top w:val="nil"/>
              <w:left w:val="nil"/>
              <w:bottom w:val="single" w:sz="4" w:space="0" w:color="auto"/>
              <w:right w:val="nil"/>
            </w:tcBorders>
          </w:tcPr>
          <w:p w14:paraId="39B448D2" w14:textId="77777777" w:rsidR="003E0217" w:rsidRPr="00F33F48" w:rsidRDefault="003E0217" w:rsidP="00F2379A">
            <w:pPr>
              <w:jc w:val="center"/>
              <w:rPr>
                <w:rFonts w:eastAsia="Calibri"/>
                <w:sz w:val="22"/>
                <w:szCs w:val="22"/>
              </w:rPr>
            </w:pPr>
          </w:p>
        </w:tc>
        <w:tc>
          <w:tcPr>
            <w:tcW w:w="701" w:type="dxa"/>
            <w:gridSpan w:val="2"/>
            <w:tcBorders>
              <w:top w:val="nil"/>
              <w:left w:val="nil"/>
              <w:bottom w:val="nil"/>
              <w:right w:val="nil"/>
            </w:tcBorders>
          </w:tcPr>
          <w:p w14:paraId="545A8238" w14:textId="77777777" w:rsidR="003E0217" w:rsidRPr="00F33F48" w:rsidRDefault="003E0217" w:rsidP="00F2379A">
            <w:pPr>
              <w:jc w:val="center"/>
              <w:rPr>
                <w:rFonts w:eastAsia="Calibri"/>
                <w:sz w:val="22"/>
                <w:szCs w:val="22"/>
              </w:rPr>
            </w:pPr>
          </w:p>
        </w:tc>
        <w:tc>
          <w:tcPr>
            <w:tcW w:w="2611" w:type="dxa"/>
            <w:gridSpan w:val="2"/>
            <w:tcBorders>
              <w:top w:val="nil"/>
              <w:left w:val="nil"/>
              <w:bottom w:val="single" w:sz="4" w:space="0" w:color="auto"/>
              <w:right w:val="nil"/>
            </w:tcBorders>
          </w:tcPr>
          <w:p w14:paraId="2F4287B2" w14:textId="77777777" w:rsidR="003E0217" w:rsidRPr="00F33F48" w:rsidRDefault="003E0217" w:rsidP="00F2379A">
            <w:pPr>
              <w:jc w:val="right"/>
              <w:rPr>
                <w:rFonts w:eastAsia="Calibri"/>
                <w:sz w:val="22"/>
                <w:szCs w:val="22"/>
              </w:rPr>
            </w:pPr>
          </w:p>
        </w:tc>
        <w:tc>
          <w:tcPr>
            <w:tcW w:w="709" w:type="dxa"/>
            <w:tcBorders>
              <w:top w:val="nil"/>
              <w:left w:val="nil"/>
              <w:bottom w:val="nil"/>
              <w:right w:val="nil"/>
            </w:tcBorders>
          </w:tcPr>
          <w:p w14:paraId="265C79FA" w14:textId="77777777" w:rsidR="003E0217" w:rsidRPr="00F33F48" w:rsidRDefault="003E0217" w:rsidP="00F2379A">
            <w:pPr>
              <w:jc w:val="right"/>
              <w:rPr>
                <w:rFonts w:eastAsia="Calibri"/>
                <w:sz w:val="22"/>
                <w:szCs w:val="22"/>
              </w:rPr>
            </w:pPr>
          </w:p>
        </w:tc>
      </w:tr>
      <w:tr w:rsidR="003E0217" w:rsidRPr="00F33F48" w14:paraId="7BEE4208" w14:textId="77777777" w:rsidTr="00F2379A">
        <w:trPr>
          <w:trHeight w:val="186"/>
        </w:trPr>
        <w:tc>
          <w:tcPr>
            <w:tcW w:w="3284" w:type="dxa"/>
            <w:gridSpan w:val="2"/>
            <w:tcBorders>
              <w:top w:val="single" w:sz="4" w:space="0" w:color="auto"/>
              <w:left w:val="nil"/>
              <w:bottom w:val="nil"/>
              <w:right w:val="nil"/>
            </w:tcBorders>
            <w:hideMark/>
          </w:tcPr>
          <w:p w14:paraId="1DD0267E" w14:textId="77777777" w:rsidR="003E0217" w:rsidRPr="00F33F48" w:rsidRDefault="003E0217" w:rsidP="00F2379A">
            <w:pPr>
              <w:snapToGrid w:val="0"/>
              <w:jc w:val="both"/>
              <w:rPr>
                <w:i/>
                <w:iCs/>
                <w:position w:val="6"/>
                <w:sz w:val="22"/>
                <w:szCs w:val="22"/>
              </w:rPr>
            </w:pPr>
            <w:proofErr w:type="spellStart"/>
            <w:r w:rsidRPr="00F33F48">
              <w:rPr>
                <w:i/>
                <w:iCs/>
                <w:position w:val="6"/>
                <w:sz w:val="22"/>
                <w:szCs w:val="22"/>
              </w:rPr>
              <w:t>Tiekėjo</w:t>
            </w:r>
            <w:proofErr w:type="spellEnd"/>
            <w:r w:rsidRPr="00F33F48">
              <w:rPr>
                <w:i/>
                <w:iCs/>
                <w:position w:val="6"/>
                <w:sz w:val="22"/>
                <w:szCs w:val="22"/>
              </w:rPr>
              <w:t xml:space="preserve"> </w:t>
            </w:r>
            <w:proofErr w:type="spellStart"/>
            <w:r w:rsidRPr="00F33F48">
              <w:rPr>
                <w:i/>
                <w:iCs/>
                <w:position w:val="6"/>
                <w:sz w:val="22"/>
                <w:szCs w:val="22"/>
              </w:rPr>
              <w:t>arba</w:t>
            </w:r>
            <w:proofErr w:type="spellEnd"/>
            <w:r w:rsidRPr="00F33F48">
              <w:rPr>
                <w:i/>
                <w:iCs/>
                <w:position w:val="6"/>
                <w:sz w:val="22"/>
                <w:szCs w:val="22"/>
              </w:rPr>
              <w:t xml:space="preserve"> jo </w:t>
            </w:r>
            <w:proofErr w:type="spellStart"/>
            <w:r w:rsidRPr="00F33F48">
              <w:rPr>
                <w:i/>
                <w:iCs/>
                <w:position w:val="6"/>
                <w:sz w:val="22"/>
                <w:szCs w:val="22"/>
              </w:rPr>
              <w:t>įgalioto</w:t>
            </w:r>
            <w:proofErr w:type="spellEnd"/>
            <w:r w:rsidRPr="00F33F48">
              <w:rPr>
                <w:i/>
                <w:iCs/>
                <w:position w:val="6"/>
                <w:sz w:val="22"/>
                <w:szCs w:val="22"/>
              </w:rPr>
              <w:t xml:space="preserve"> </w:t>
            </w:r>
            <w:proofErr w:type="spellStart"/>
            <w:r w:rsidRPr="00F33F48">
              <w:rPr>
                <w:i/>
                <w:iCs/>
                <w:position w:val="6"/>
                <w:sz w:val="22"/>
                <w:szCs w:val="22"/>
              </w:rPr>
              <w:t>asmens</w:t>
            </w:r>
            <w:proofErr w:type="spellEnd"/>
            <w:r w:rsidRPr="00F33F48">
              <w:rPr>
                <w:i/>
                <w:iCs/>
                <w:position w:val="6"/>
                <w:sz w:val="22"/>
                <w:szCs w:val="22"/>
              </w:rPr>
              <w:t xml:space="preserve"> </w:t>
            </w:r>
            <w:proofErr w:type="spellStart"/>
            <w:r w:rsidRPr="00F33F48">
              <w:rPr>
                <w:i/>
                <w:iCs/>
                <w:position w:val="6"/>
                <w:sz w:val="22"/>
                <w:szCs w:val="22"/>
              </w:rPr>
              <w:t>pareigų</w:t>
            </w:r>
            <w:proofErr w:type="spellEnd"/>
            <w:r w:rsidRPr="00F33F48">
              <w:rPr>
                <w:i/>
                <w:iCs/>
                <w:position w:val="6"/>
                <w:sz w:val="22"/>
                <w:szCs w:val="22"/>
              </w:rPr>
              <w:t xml:space="preserve"> </w:t>
            </w:r>
            <w:proofErr w:type="spellStart"/>
            <w:r w:rsidRPr="00F33F48">
              <w:rPr>
                <w:i/>
                <w:iCs/>
                <w:position w:val="6"/>
                <w:sz w:val="22"/>
                <w:szCs w:val="22"/>
              </w:rPr>
              <w:t>pavadinimas</w:t>
            </w:r>
            <w:proofErr w:type="spellEnd"/>
            <w:r w:rsidRPr="00F33F48">
              <w:rPr>
                <w:i/>
                <w:iCs/>
                <w:position w:val="6"/>
                <w:sz w:val="22"/>
                <w:szCs w:val="22"/>
              </w:rPr>
              <w:t>)</w:t>
            </w:r>
          </w:p>
        </w:tc>
        <w:tc>
          <w:tcPr>
            <w:tcW w:w="604" w:type="dxa"/>
            <w:tcBorders>
              <w:top w:val="nil"/>
              <w:left w:val="nil"/>
              <w:bottom w:val="nil"/>
              <w:right w:val="nil"/>
            </w:tcBorders>
          </w:tcPr>
          <w:p w14:paraId="55617B73" w14:textId="77777777" w:rsidR="003E0217" w:rsidRPr="00F33F48" w:rsidRDefault="003E0217" w:rsidP="00F2379A">
            <w:pPr>
              <w:jc w:val="center"/>
              <w:rPr>
                <w:rFonts w:eastAsia="Calibri"/>
                <w:i/>
                <w:iCs/>
                <w:sz w:val="22"/>
                <w:szCs w:val="22"/>
              </w:rPr>
            </w:pPr>
          </w:p>
        </w:tc>
        <w:tc>
          <w:tcPr>
            <w:tcW w:w="1980" w:type="dxa"/>
            <w:gridSpan w:val="2"/>
            <w:tcBorders>
              <w:top w:val="single" w:sz="4" w:space="0" w:color="auto"/>
              <w:left w:val="nil"/>
              <w:bottom w:val="nil"/>
              <w:right w:val="nil"/>
            </w:tcBorders>
            <w:hideMark/>
          </w:tcPr>
          <w:p w14:paraId="17C9D627" w14:textId="77777777" w:rsidR="003E0217" w:rsidRPr="00F33F48" w:rsidRDefault="003E0217" w:rsidP="00F2379A">
            <w:pPr>
              <w:jc w:val="center"/>
              <w:rPr>
                <w:rFonts w:eastAsia="Calibri"/>
                <w:i/>
                <w:iCs/>
                <w:sz w:val="22"/>
                <w:szCs w:val="22"/>
              </w:rPr>
            </w:pPr>
            <w:r w:rsidRPr="00F33F48">
              <w:rPr>
                <w:rFonts w:eastAsia="Calibri"/>
                <w:i/>
                <w:iCs/>
                <w:position w:val="6"/>
                <w:sz w:val="22"/>
                <w:szCs w:val="22"/>
              </w:rPr>
              <w:t>(</w:t>
            </w:r>
            <w:proofErr w:type="spellStart"/>
            <w:r w:rsidRPr="00F33F48">
              <w:rPr>
                <w:rFonts w:eastAsia="Calibri"/>
                <w:i/>
                <w:iCs/>
                <w:position w:val="6"/>
                <w:sz w:val="22"/>
                <w:szCs w:val="22"/>
              </w:rPr>
              <w:t>Parašas</w:t>
            </w:r>
            <w:proofErr w:type="spellEnd"/>
            <w:r w:rsidRPr="00F33F48">
              <w:rPr>
                <w:rFonts w:eastAsia="Calibri"/>
                <w:i/>
                <w:iCs/>
                <w:position w:val="6"/>
                <w:sz w:val="22"/>
                <w:szCs w:val="22"/>
              </w:rPr>
              <w:t>)</w:t>
            </w:r>
            <w:r w:rsidRPr="00F33F48">
              <w:rPr>
                <w:rFonts w:eastAsia="Calibri"/>
                <w:i/>
                <w:iCs/>
                <w:sz w:val="22"/>
                <w:szCs w:val="22"/>
              </w:rPr>
              <w:t xml:space="preserve"> </w:t>
            </w:r>
          </w:p>
        </w:tc>
        <w:tc>
          <w:tcPr>
            <w:tcW w:w="701" w:type="dxa"/>
            <w:gridSpan w:val="2"/>
            <w:tcBorders>
              <w:top w:val="nil"/>
              <w:left w:val="nil"/>
              <w:bottom w:val="nil"/>
              <w:right w:val="nil"/>
            </w:tcBorders>
          </w:tcPr>
          <w:p w14:paraId="352954CF" w14:textId="77777777" w:rsidR="003E0217" w:rsidRPr="00F33F48" w:rsidRDefault="003E0217" w:rsidP="00F2379A">
            <w:pPr>
              <w:jc w:val="center"/>
              <w:rPr>
                <w:rFonts w:eastAsia="Calibri"/>
                <w:i/>
                <w:iCs/>
                <w:sz w:val="22"/>
                <w:szCs w:val="22"/>
              </w:rPr>
            </w:pPr>
          </w:p>
        </w:tc>
        <w:tc>
          <w:tcPr>
            <w:tcW w:w="2611" w:type="dxa"/>
            <w:gridSpan w:val="2"/>
            <w:tcBorders>
              <w:top w:val="single" w:sz="4" w:space="0" w:color="auto"/>
              <w:left w:val="nil"/>
              <w:bottom w:val="nil"/>
              <w:right w:val="nil"/>
            </w:tcBorders>
            <w:hideMark/>
          </w:tcPr>
          <w:p w14:paraId="0DA75D59" w14:textId="77777777" w:rsidR="003E0217" w:rsidRPr="00F33F48" w:rsidRDefault="003E0217" w:rsidP="00F2379A">
            <w:pPr>
              <w:jc w:val="center"/>
              <w:rPr>
                <w:rFonts w:eastAsia="Calibri"/>
                <w:i/>
                <w:iCs/>
                <w:sz w:val="22"/>
                <w:szCs w:val="22"/>
              </w:rPr>
            </w:pPr>
            <w:r w:rsidRPr="00F33F48">
              <w:rPr>
                <w:rFonts w:eastAsia="Calibri"/>
                <w:i/>
                <w:iCs/>
                <w:position w:val="6"/>
                <w:sz w:val="22"/>
                <w:szCs w:val="22"/>
              </w:rPr>
              <w:t>(</w:t>
            </w:r>
            <w:proofErr w:type="spellStart"/>
            <w:r w:rsidRPr="00F33F48">
              <w:rPr>
                <w:rFonts w:eastAsia="Calibri"/>
                <w:i/>
                <w:iCs/>
                <w:position w:val="6"/>
                <w:sz w:val="22"/>
                <w:szCs w:val="22"/>
              </w:rPr>
              <w:t>Vardas</w:t>
            </w:r>
            <w:proofErr w:type="spellEnd"/>
            <w:r w:rsidRPr="00F33F48">
              <w:rPr>
                <w:rFonts w:eastAsia="Calibri"/>
                <w:i/>
                <w:iCs/>
                <w:position w:val="6"/>
                <w:sz w:val="22"/>
                <w:szCs w:val="22"/>
              </w:rPr>
              <w:t xml:space="preserve"> ir pavardė)</w:t>
            </w:r>
            <w:r w:rsidRPr="00F33F48">
              <w:rPr>
                <w:rFonts w:eastAsia="Calibri"/>
                <w:i/>
                <w:iCs/>
                <w:sz w:val="22"/>
                <w:szCs w:val="22"/>
              </w:rPr>
              <w:t xml:space="preserve"> </w:t>
            </w:r>
          </w:p>
        </w:tc>
        <w:tc>
          <w:tcPr>
            <w:tcW w:w="709" w:type="dxa"/>
            <w:tcBorders>
              <w:top w:val="nil"/>
              <w:left w:val="nil"/>
              <w:bottom w:val="nil"/>
              <w:right w:val="nil"/>
            </w:tcBorders>
          </w:tcPr>
          <w:p w14:paraId="68B4D222" w14:textId="77777777" w:rsidR="003E0217" w:rsidRPr="00F33F48" w:rsidRDefault="003E0217" w:rsidP="00F2379A">
            <w:pPr>
              <w:jc w:val="center"/>
              <w:rPr>
                <w:rFonts w:eastAsia="Calibri"/>
                <w:sz w:val="22"/>
                <w:szCs w:val="22"/>
              </w:rPr>
            </w:pPr>
          </w:p>
        </w:tc>
      </w:tr>
    </w:tbl>
    <w:p w14:paraId="7E682B62" w14:textId="77777777" w:rsidR="003E0217" w:rsidRDefault="003E0217" w:rsidP="003E0217">
      <w:pPr>
        <w:jc w:val="both"/>
      </w:pPr>
    </w:p>
    <w:p w14:paraId="7D553FD1" w14:textId="77777777" w:rsidR="003E0217" w:rsidRDefault="003E0217" w:rsidP="003E0217">
      <w:pPr>
        <w:jc w:val="both"/>
      </w:pPr>
    </w:p>
    <w:p w14:paraId="4A7E2073" w14:textId="77777777" w:rsidR="003E0217" w:rsidRDefault="003E0217" w:rsidP="003E0217">
      <w:pPr>
        <w:jc w:val="both"/>
      </w:pPr>
    </w:p>
    <w:p w14:paraId="63AFA86D" w14:textId="77777777" w:rsidR="003E0217" w:rsidRDefault="003E0217" w:rsidP="003E0217">
      <w:pPr>
        <w:jc w:val="both"/>
      </w:pP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4DAF04A5" w14:textId="77777777" w:rsidR="00C66AF2" w:rsidRDefault="00C66AF2" w:rsidP="00C66AF2">
      <w:pPr>
        <w:rPr>
          <w:sz w:val="22"/>
          <w:szCs w:val="22"/>
          <w:lang w:val="lt-LT"/>
        </w:rPr>
      </w:pPr>
    </w:p>
    <w:p w14:paraId="3C576B2A" w14:textId="77777777" w:rsidR="004406B1" w:rsidRDefault="004406B1" w:rsidP="00C66AF2">
      <w:pPr>
        <w:rPr>
          <w:sz w:val="22"/>
          <w:szCs w:val="22"/>
          <w:lang w:val="lt-LT"/>
        </w:rPr>
      </w:pPr>
    </w:p>
    <w:p w14:paraId="06C93468" w14:textId="77777777" w:rsidR="004406B1" w:rsidRDefault="004406B1" w:rsidP="00C66AF2">
      <w:pPr>
        <w:rPr>
          <w:sz w:val="22"/>
          <w:szCs w:val="22"/>
          <w:lang w:val="lt-LT"/>
        </w:rPr>
      </w:pPr>
    </w:p>
    <w:p w14:paraId="527CFB0E" w14:textId="77777777" w:rsidR="004406B1" w:rsidRDefault="004406B1" w:rsidP="00C66AF2">
      <w:pPr>
        <w:rPr>
          <w:sz w:val="22"/>
          <w:szCs w:val="22"/>
          <w:lang w:val="lt-LT"/>
        </w:rPr>
      </w:pPr>
    </w:p>
    <w:p w14:paraId="76B24A7D" w14:textId="77777777" w:rsidR="004406B1" w:rsidRDefault="004406B1" w:rsidP="00C66AF2">
      <w:pPr>
        <w:rPr>
          <w:sz w:val="22"/>
          <w:szCs w:val="22"/>
          <w:lang w:val="lt-LT"/>
        </w:rPr>
      </w:pPr>
    </w:p>
    <w:p w14:paraId="34B21A48" w14:textId="77777777" w:rsidR="004406B1" w:rsidRDefault="004406B1" w:rsidP="00C66AF2">
      <w:pPr>
        <w:rPr>
          <w:sz w:val="22"/>
          <w:szCs w:val="22"/>
          <w:lang w:val="lt-LT"/>
        </w:rPr>
      </w:pPr>
    </w:p>
    <w:p w14:paraId="37AA8D52" w14:textId="77777777" w:rsidR="004406B1" w:rsidRDefault="004406B1" w:rsidP="00C66AF2">
      <w:pPr>
        <w:rPr>
          <w:sz w:val="22"/>
          <w:szCs w:val="22"/>
          <w:lang w:val="lt-LT"/>
        </w:rPr>
      </w:pPr>
    </w:p>
    <w:p w14:paraId="7C8F2B4B" w14:textId="77777777" w:rsidR="004406B1" w:rsidRDefault="004406B1" w:rsidP="00C66AF2">
      <w:pPr>
        <w:rPr>
          <w:sz w:val="22"/>
          <w:szCs w:val="22"/>
          <w:lang w:val="lt-LT"/>
        </w:rPr>
      </w:pPr>
    </w:p>
    <w:p w14:paraId="1D227BFB" w14:textId="77777777" w:rsidR="004406B1" w:rsidRDefault="004406B1" w:rsidP="00C66AF2">
      <w:pPr>
        <w:rPr>
          <w:sz w:val="22"/>
          <w:szCs w:val="22"/>
          <w:lang w:val="lt-LT"/>
        </w:rPr>
      </w:pPr>
    </w:p>
    <w:p w14:paraId="1208BBB6" w14:textId="77777777" w:rsidR="004406B1" w:rsidRDefault="004406B1" w:rsidP="00C66AF2">
      <w:pPr>
        <w:rPr>
          <w:sz w:val="22"/>
          <w:szCs w:val="22"/>
          <w:lang w:val="lt-LT"/>
        </w:rPr>
      </w:pPr>
    </w:p>
    <w:p w14:paraId="085AB774" w14:textId="77777777" w:rsidR="004406B1" w:rsidRDefault="004406B1" w:rsidP="00C66AF2">
      <w:pPr>
        <w:rPr>
          <w:sz w:val="22"/>
          <w:szCs w:val="22"/>
          <w:lang w:val="lt-LT"/>
        </w:rPr>
      </w:pPr>
    </w:p>
    <w:p w14:paraId="7E5F453D" w14:textId="77777777" w:rsidR="004406B1" w:rsidRDefault="004406B1" w:rsidP="00C66AF2">
      <w:pPr>
        <w:rPr>
          <w:sz w:val="22"/>
          <w:szCs w:val="22"/>
          <w:lang w:val="lt-LT"/>
        </w:rPr>
      </w:pPr>
    </w:p>
    <w:p w14:paraId="44394E2C" w14:textId="77777777" w:rsidR="004406B1" w:rsidRDefault="004406B1" w:rsidP="00C66AF2">
      <w:pPr>
        <w:rPr>
          <w:sz w:val="22"/>
          <w:szCs w:val="22"/>
          <w:lang w:val="lt-LT"/>
        </w:rPr>
      </w:pPr>
    </w:p>
    <w:p w14:paraId="64A8260E" w14:textId="77777777" w:rsidR="004406B1" w:rsidRDefault="004406B1" w:rsidP="00C66AF2">
      <w:pPr>
        <w:rPr>
          <w:sz w:val="22"/>
          <w:szCs w:val="22"/>
          <w:lang w:val="lt-LT"/>
        </w:rPr>
      </w:pPr>
    </w:p>
    <w:p w14:paraId="32D0F9E5" w14:textId="77777777" w:rsidR="004406B1" w:rsidRDefault="004406B1" w:rsidP="00C66AF2">
      <w:pPr>
        <w:rPr>
          <w:sz w:val="22"/>
          <w:szCs w:val="22"/>
          <w:lang w:val="lt-LT"/>
        </w:rPr>
      </w:pPr>
    </w:p>
    <w:p w14:paraId="6C2E361C" w14:textId="77777777" w:rsidR="004406B1" w:rsidRDefault="004406B1" w:rsidP="00C66AF2">
      <w:pPr>
        <w:rPr>
          <w:sz w:val="22"/>
          <w:szCs w:val="22"/>
          <w:lang w:val="lt-LT"/>
        </w:rPr>
      </w:pPr>
    </w:p>
    <w:p w14:paraId="50ED9E3F" w14:textId="77777777" w:rsidR="004406B1" w:rsidRDefault="004406B1" w:rsidP="00C66AF2">
      <w:pPr>
        <w:rPr>
          <w:sz w:val="22"/>
          <w:szCs w:val="22"/>
          <w:lang w:val="lt-LT"/>
        </w:rPr>
      </w:pPr>
    </w:p>
    <w:p w14:paraId="1DA647C9" w14:textId="77777777" w:rsidR="003376F3" w:rsidRDefault="003376F3" w:rsidP="00C66AF2">
      <w:pPr>
        <w:rPr>
          <w:sz w:val="22"/>
          <w:szCs w:val="22"/>
          <w:lang w:val="lt-LT"/>
        </w:rPr>
      </w:pPr>
    </w:p>
    <w:p w14:paraId="295148CC" w14:textId="77777777" w:rsidR="00EC66E5" w:rsidRPr="009770F7" w:rsidRDefault="00EC66E5" w:rsidP="00EC66E5">
      <w:pPr>
        <w:jc w:val="right"/>
        <w:rPr>
          <w:sz w:val="22"/>
          <w:szCs w:val="22"/>
          <w:lang w:val="lt-LT"/>
        </w:rPr>
      </w:pPr>
    </w:p>
    <w:p w14:paraId="77423B9B" w14:textId="3BE7767E" w:rsidR="0060588A" w:rsidRPr="001527E1" w:rsidRDefault="0060588A" w:rsidP="00AC7572">
      <w:pPr>
        <w:ind w:left="6480" w:firstLine="720"/>
        <w:rPr>
          <w:lang w:val="lt-LT"/>
        </w:rPr>
      </w:pPr>
      <w:r w:rsidRPr="001527E1">
        <w:rPr>
          <w:lang w:val="lt-LT"/>
        </w:rPr>
        <w:lastRenderedPageBreak/>
        <w:t xml:space="preserve">Pirkimo sąlygų </w:t>
      </w:r>
      <w:r w:rsidR="00C66AF2">
        <w:rPr>
          <w:lang w:val="lt-LT"/>
        </w:rPr>
        <w:t>2</w:t>
      </w:r>
      <w:r w:rsidRPr="001527E1">
        <w:rPr>
          <w:lang w:val="lt-LT"/>
        </w:rPr>
        <w:t xml:space="preserve"> priedas</w:t>
      </w: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5DAD52CB" w14:textId="77777777" w:rsidR="0045628C" w:rsidRDefault="0045628C" w:rsidP="003463C3">
      <w:pPr>
        <w:tabs>
          <w:tab w:val="left" w:pos="3192"/>
          <w:tab w:val="right" w:leader="underscore" w:pos="8640"/>
        </w:tabs>
        <w:jc w:val="center"/>
        <w:rPr>
          <w:lang w:val="lt-LT"/>
        </w:rPr>
      </w:pPr>
    </w:p>
    <w:p w14:paraId="0590EB62" w14:textId="6F8412AD" w:rsidR="003463C3" w:rsidRPr="003463C3" w:rsidRDefault="003463C3" w:rsidP="003463C3">
      <w:pPr>
        <w:tabs>
          <w:tab w:val="left" w:pos="3192"/>
          <w:tab w:val="right" w:leader="underscore" w:pos="8640"/>
        </w:tabs>
        <w:jc w:val="center"/>
        <w:rPr>
          <w:lang w:val="lt-LT"/>
        </w:rPr>
      </w:pPr>
      <w:r w:rsidRPr="003463C3">
        <w:rPr>
          <w:lang w:val="lt-LT"/>
        </w:rPr>
        <w:t xml:space="preserve">202 -   -    Nr. </w:t>
      </w:r>
      <w:r w:rsidR="0045628C">
        <w:rPr>
          <w:lang w:val="lt-LT"/>
        </w:rPr>
        <w:t>3.1-K1-   -PR</w:t>
      </w:r>
      <w:r w:rsidR="004406B1">
        <w:rPr>
          <w:lang w:val="lt-LT"/>
        </w:rPr>
        <w:t>395</w:t>
      </w:r>
      <w:r w:rsidR="0045628C">
        <w:rPr>
          <w:lang w:val="lt-LT"/>
        </w:rPr>
        <w:t>/2</w:t>
      </w:r>
      <w:r w:rsidR="003D270E">
        <w:rPr>
          <w:lang w:val="lt-LT"/>
        </w:rPr>
        <w:t>6</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71001873"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w:t>
      </w:r>
      <w:r w:rsidRPr="000B1404">
        <w:rPr>
          <w:lang w:val="lt-LT"/>
        </w:rPr>
        <w:t xml:space="preserve">, atstovaujama </w:t>
      </w:r>
      <w:r w:rsidR="0029582D" w:rsidRPr="000B1404">
        <w:rPr>
          <w:lang w:val="lt-LT"/>
        </w:rPr>
        <w:t xml:space="preserve">laikinai vykdančio direktoriaus funkcijas Nerijus </w:t>
      </w:r>
      <w:proofErr w:type="spellStart"/>
      <w:r w:rsidR="0029582D" w:rsidRPr="000B1404">
        <w:rPr>
          <w:lang w:val="lt-LT"/>
        </w:rPr>
        <w:t>Rūkštelio</w:t>
      </w:r>
      <w:proofErr w:type="spellEnd"/>
      <w:r w:rsidRPr="000B1404">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4406B1">
        <w:rPr>
          <w:b/>
          <w:bCs/>
          <w:bdr w:val="none" w:sz="0" w:space="0" w:color="auto"/>
          <w:lang w:val="lt-LT" w:eastAsia="lt-LT"/>
        </w:rPr>
        <w:t>Tekstilės gaminiai</w:t>
      </w:r>
      <w:r w:rsidR="006D5E04">
        <w:rPr>
          <w:b/>
          <w:bCs/>
          <w:bdr w:val="none" w:sz="0" w:space="0" w:color="auto"/>
          <w:lang w:val="lt-LT" w:eastAsia="lt-LT"/>
        </w:rPr>
        <w:t xml:space="preserve">“ </w:t>
      </w:r>
      <w:r w:rsidRPr="003463C3">
        <w:rPr>
          <w:lang w:val="lt-LT"/>
        </w:rPr>
        <w:t>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1DDFA28A" w14:textId="77777777" w:rsidR="00282807" w:rsidRPr="003463C3" w:rsidRDefault="00282807" w:rsidP="00282807">
      <w:pPr>
        <w:tabs>
          <w:tab w:val="left" w:pos="3192"/>
          <w:tab w:val="right" w:leader="underscore" w:pos="8640"/>
        </w:tabs>
        <w:ind w:left="1461"/>
        <w:rPr>
          <w:b/>
          <w:bCs/>
          <w:lang w:val="lt-LT"/>
        </w:rPr>
      </w:pPr>
    </w:p>
    <w:p w14:paraId="44F50D7F" w14:textId="35A61B70"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skelbiamos apklausos būdu</w:t>
      </w:r>
      <w:r w:rsidR="000827BB">
        <w:rPr>
          <w:b/>
          <w:lang w:val="lt-LT"/>
        </w:rPr>
        <w:t xml:space="preserve"> </w:t>
      </w:r>
      <w:r w:rsidR="000827BB" w:rsidRPr="00392745">
        <w:rPr>
          <w:bCs/>
          <w:lang w:val="lt-LT"/>
        </w:rPr>
        <w:t>pirkimą</w:t>
      </w:r>
      <w:r w:rsidR="000827BB">
        <w:rPr>
          <w:b/>
          <w:lang w:val="lt-LT"/>
        </w:rPr>
        <w:t xml:space="preserve"> „</w:t>
      </w:r>
      <w:r w:rsidR="004406B1">
        <w:rPr>
          <w:b/>
          <w:bCs/>
          <w:bdr w:val="none" w:sz="0" w:space="0" w:color="auto"/>
          <w:lang w:val="lt-LT" w:eastAsia="lt-LT"/>
        </w:rPr>
        <w:t>Tekstilės gaminiai</w:t>
      </w:r>
      <w:r w:rsidR="000827BB">
        <w:rPr>
          <w:b/>
          <w:bCs/>
          <w:bdr w:val="none" w:sz="0" w:space="0" w:color="auto"/>
          <w:lang w:val="lt-LT" w:eastAsia="lt-LT"/>
        </w:rPr>
        <w:t>“</w:t>
      </w:r>
      <w:r w:rsidR="0060449F" w:rsidRPr="003463C3">
        <w:rPr>
          <w:bCs/>
          <w:lang w:val="lt-LT"/>
        </w:rPr>
        <w:t xml:space="preserve"> </w:t>
      </w:r>
      <w:r w:rsidRPr="003463C3">
        <w:rPr>
          <w:lang w:val="lt-LT"/>
        </w:rPr>
        <w:t>(PR</w:t>
      </w:r>
      <w:r w:rsidR="004406B1">
        <w:rPr>
          <w:lang w:val="lt-LT"/>
        </w:rPr>
        <w:t>395</w:t>
      </w:r>
      <w:r w:rsidRPr="003463C3">
        <w:rPr>
          <w:lang w:val="lt-LT"/>
        </w:rPr>
        <w:t xml:space="preserve">) (pirkimo Nr. </w:t>
      </w:r>
      <w:r w:rsidR="00984F67" w:rsidRPr="00984F67">
        <w:t>6016719</w:t>
      </w:r>
      <w:r w:rsidRPr="003463C3">
        <w:rPr>
          <w:lang w:val="lt-LT"/>
        </w:rPr>
        <w:t xml:space="preserve">), įsipareigoja parduoti, o Pirkėjas įsipareigoja priimti prekes, nurodytas Sutarties </w:t>
      </w:r>
      <w:r w:rsidR="0019799B">
        <w:rPr>
          <w:lang w:val="lt-LT"/>
        </w:rPr>
        <w:t>1</w:t>
      </w:r>
      <w:r w:rsidR="005C0BEF">
        <w:rPr>
          <w:lang w:val="lt-LT"/>
        </w:rPr>
        <w:t xml:space="preserve"> priede</w:t>
      </w:r>
      <w:r w:rsidR="0019799B">
        <w:rPr>
          <w:lang w:val="lt-LT"/>
        </w:rPr>
        <w:t xml:space="preserv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0288ADA0" w14:textId="77777777" w:rsidR="00392745" w:rsidRPr="003463C3" w:rsidRDefault="00392745"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16063505" w14:textId="5A1540D6" w:rsidR="005C0BEF" w:rsidRPr="000B0441" w:rsidRDefault="005C0BEF" w:rsidP="005C0BEF">
      <w:pPr>
        <w:tabs>
          <w:tab w:val="left" w:pos="3192"/>
          <w:tab w:val="right" w:leader="underscore" w:pos="8640"/>
        </w:tabs>
        <w:jc w:val="both"/>
        <w:rPr>
          <w:lang w:val="es-ES_tradnl"/>
        </w:rPr>
      </w:pPr>
      <w:r w:rsidRPr="000B0441">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w:t>
      </w:r>
      <w:r w:rsidR="000155F3">
        <w:rPr>
          <w:lang w:val="es-ES_tradnl"/>
        </w:rPr>
        <w:t>Tiekėjui</w:t>
      </w:r>
      <w:r w:rsidRPr="000B0441">
        <w:rPr>
          <w:lang w:val="es-ES_tradnl"/>
        </w:rPr>
        <w:t xml:space="preserve">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072CC89A"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6056BAD3" w14:textId="1EE35D59" w:rsidR="005003A3" w:rsidRPr="005003A3" w:rsidRDefault="003463C3" w:rsidP="005003A3">
      <w:pPr>
        <w:tabs>
          <w:tab w:val="left" w:pos="3192"/>
          <w:tab w:val="right" w:leader="underscore" w:pos="8640"/>
        </w:tabs>
        <w:jc w:val="both"/>
        <w:rPr>
          <w:lang w:val="lt-LT"/>
        </w:rPr>
      </w:pPr>
      <w:r w:rsidRPr="003463C3">
        <w:rPr>
          <w:lang w:val="lt-LT"/>
        </w:rPr>
        <w:t>2.5. Prekių įkainio peržiūra galima šiais atvejais:</w:t>
      </w:r>
    </w:p>
    <w:p w14:paraId="7A4A09BD" w14:textId="01B70C76" w:rsidR="005003A3" w:rsidRPr="005003A3" w:rsidRDefault="005003A3" w:rsidP="005003A3">
      <w:pPr>
        <w:tabs>
          <w:tab w:val="left" w:pos="3192"/>
          <w:tab w:val="right" w:leader="underscore" w:pos="8640"/>
        </w:tabs>
        <w:jc w:val="both"/>
        <w:rPr>
          <w:lang w:val="lt-LT"/>
        </w:rPr>
      </w:pPr>
      <w:r w:rsidRPr="005003A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0557BAB" w14:textId="63E677A1" w:rsidR="005003A3" w:rsidRPr="005003A3" w:rsidRDefault="005003A3" w:rsidP="005003A3">
      <w:pPr>
        <w:tabs>
          <w:tab w:val="left" w:pos="3192"/>
          <w:tab w:val="right" w:leader="underscore" w:pos="8640"/>
        </w:tabs>
        <w:jc w:val="both"/>
        <w:rPr>
          <w:lang w:val="lt-LT"/>
        </w:rPr>
      </w:pPr>
      <w:r w:rsidRPr="005003A3">
        <w:rPr>
          <w:lang w:val="lt-LT"/>
        </w:rPr>
        <w:t>2.</w:t>
      </w:r>
      <w:r w:rsidR="00392745">
        <w:rPr>
          <w:lang w:val="lt-LT"/>
        </w:rPr>
        <w:t>6</w:t>
      </w:r>
      <w:r w:rsidRPr="005003A3">
        <w:rPr>
          <w:lang w:val="lt-LT"/>
        </w:rPr>
        <w:t>. Perskaičiuotas prekių įkainis taikomas toms Prekėms, kurios bus tiekiamos po Šalių pasirašyto susitarimo įsigaliojimo dienos.</w:t>
      </w:r>
    </w:p>
    <w:p w14:paraId="7A763E89" w14:textId="560D8B2F" w:rsidR="005003A3" w:rsidRPr="005003A3" w:rsidRDefault="005003A3" w:rsidP="005003A3">
      <w:pPr>
        <w:tabs>
          <w:tab w:val="left" w:pos="3192"/>
          <w:tab w:val="right" w:leader="underscore" w:pos="8640"/>
        </w:tabs>
        <w:jc w:val="both"/>
        <w:rPr>
          <w:lang w:val="lt-LT"/>
        </w:rPr>
      </w:pPr>
      <w:r w:rsidRPr="005003A3">
        <w:rPr>
          <w:lang w:val="lt-LT"/>
        </w:rPr>
        <w:t>2.</w:t>
      </w:r>
      <w:r w:rsidR="00392745">
        <w:rPr>
          <w:lang w:val="lt-LT"/>
        </w:rPr>
        <w:t>7</w:t>
      </w:r>
      <w:r w:rsidRPr="005003A3">
        <w:rPr>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5003A3">
        <w:rPr>
          <w:lang w:val="lt-LT"/>
        </w:rPr>
        <w:t>subtiekimo</w:t>
      </w:r>
      <w:proofErr w:type="spellEnd"/>
      <w:r w:rsidRPr="005003A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68F03201"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w:t>
      </w:r>
      <w:r w:rsidRPr="00286DA0">
        <w:rPr>
          <w:lang w:val="lt-LT"/>
        </w:rPr>
        <w:lastRenderedPageBreak/>
        <w:t>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28AE68A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6D63B5">
        <w:rPr>
          <w:lang w:val="lt-LT"/>
        </w:rPr>
        <w:t>12</w:t>
      </w:r>
      <w:r w:rsidRPr="003463C3">
        <w:rPr>
          <w:lang w:val="lt-LT"/>
        </w:rPr>
        <w:t> (dv</w:t>
      </w:r>
      <w:r w:rsidR="006D63B5">
        <w:rPr>
          <w:lang w:val="lt-LT"/>
        </w:rPr>
        <w:t>ylikos</w:t>
      </w:r>
      <w:r w:rsidRPr="003463C3">
        <w:rPr>
          <w:lang w:val="lt-LT"/>
        </w:rPr>
        <w:t>) mėnesių laikotarpį:</w:t>
      </w:r>
    </w:p>
    <w:p w14:paraId="5C822E61" w14:textId="62B3D21C"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F15825" w:rsidRPr="00F15825">
        <w:rPr>
          <w:b/>
          <w:bCs/>
          <w:i/>
          <w:sz w:val="22"/>
          <w:szCs w:val="22"/>
          <w:lang w:val="es-ES_tradnl"/>
        </w:rPr>
        <w:t>20</w:t>
      </w:r>
      <w:r w:rsidR="009A04F5" w:rsidRPr="00F15825">
        <w:rPr>
          <w:b/>
          <w:bCs/>
          <w:i/>
          <w:sz w:val="22"/>
          <w:szCs w:val="22"/>
          <w:lang w:val="es-ES_tradnl"/>
        </w:rPr>
        <w:t xml:space="preserve"> darbo dien</w:t>
      </w:r>
      <w:r w:rsidR="00F15825" w:rsidRPr="00F15825">
        <w:rPr>
          <w:b/>
          <w:bCs/>
          <w:i/>
          <w:sz w:val="22"/>
          <w:szCs w:val="22"/>
          <w:lang w:val="es-ES_tradnl"/>
        </w:rPr>
        <w:t>ų</w:t>
      </w:r>
      <w:r w:rsidR="00F15825">
        <w:rPr>
          <w:i/>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w:t>
      </w:r>
      <w:r w:rsidR="00C6141E">
        <w:rPr>
          <w:lang w:val="lt-LT"/>
        </w:rPr>
        <w:t>,</w:t>
      </w:r>
      <w:r w:rsidRPr="003463C3">
        <w:rPr>
          <w:lang w:val="lt-LT"/>
        </w:rPr>
        <w:t xml:space="preserve"> elektronine užsakymo sistema).</w:t>
      </w:r>
    </w:p>
    <w:p w14:paraId="093A37BA" w14:textId="1A078EF2"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w:t>
      </w:r>
      <w:r w:rsidR="000B4E27">
        <w:rPr>
          <w:lang w:val="lt-LT"/>
        </w:rPr>
        <w:t>.</w:t>
      </w:r>
    </w:p>
    <w:p w14:paraId="598B5DD4" w14:textId="77777777" w:rsidR="00583742" w:rsidRDefault="003463C3" w:rsidP="003463C3">
      <w:pPr>
        <w:tabs>
          <w:tab w:val="left" w:pos="3192"/>
          <w:tab w:val="right" w:leader="underscore" w:pos="8640"/>
        </w:tabs>
        <w:jc w:val="both"/>
        <w:rPr>
          <w:lang w:val="lt-LT"/>
        </w:rPr>
      </w:pPr>
      <w:r w:rsidRPr="003463C3">
        <w:rPr>
          <w:lang w:val="lt-LT"/>
        </w:rPr>
        <w:t>4.3. Tiekiamos Prekės turi būti naujos, nenaudotos, kokybiškos, turi atitikti sąlygose nurodytus reikalavimus</w:t>
      </w:r>
      <w:r w:rsidR="00583742">
        <w:rPr>
          <w:lang w:val="lt-LT"/>
        </w:rPr>
        <w:t>.</w:t>
      </w:r>
    </w:p>
    <w:p w14:paraId="484F7BEC" w14:textId="2E1477EE" w:rsidR="003463C3" w:rsidRPr="003463C3" w:rsidRDefault="003463C3" w:rsidP="003463C3">
      <w:pPr>
        <w:tabs>
          <w:tab w:val="left" w:pos="3192"/>
          <w:tab w:val="right" w:leader="underscore" w:pos="8640"/>
        </w:tabs>
        <w:jc w:val="both"/>
        <w:rPr>
          <w:lang w:val="lt-LT"/>
        </w:rPr>
      </w:pPr>
      <w:r w:rsidRPr="003463C3">
        <w:rPr>
          <w:lang w:val="lt-LT"/>
        </w:rPr>
        <w:t>4.</w:t>
      </w:r>
      <w:r w:rsidR="00583742">
        <w:rPr>
          <w:lang w:val="lt-LT"/>
        </w:rPr>
        <w:t>4</w:t>
      </w:r>
      <w:r w:rsidRPr="003463C3">
        <w:rPr>
          <w:lang w:val="lt-LT"/>
        </w:rPr>
        <w:t xml:space="preserve">.  Tiekėjas garantuoja nenutrūkstamą prekių tiekimą. Iki užsakytų prekių priėmimo visa atsakomybė dėl užsakytų prekių atsitiktinio žuvimo ar sugadinimo tenka Tiekėjui. </w:t>
      </w:r>
    </w:p>
    <w:p w14:paraId="2C51E9F2" w14:textId="1889D1CD" w:rsidR="003463C3" w:rsidRPr="003463C3" w:rsidRDefault="00583742" w:rsidP="003463C3">
      <w:pPr>
        <w:numPr>
          <w:ilvl w:val="1"/>
          <w:numId w:val="10"/>
        </w:numPr>
        <w:tabs>
          <w:tab w:val="left" w:pos="3192"/>
          <w:tab w:val="right" w:leader="underscore" w:pos="8640"/>
        </w:tabs>
        <w:jc w:val="both"/>
        <w:rPr>
          <w:lang w:val="lt-LT"/>
        </w:rPr>
      </w:pPr>
      <w:r>
        <w:rPr>
          <w:lang w:val="lt-LT"/>
        </w:rPr>
        <w:t xml:space="preserve"> </w:t>
      </w:r>
      <w:r w:rsidR="003463C3"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2"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5309C714" w14:textId="620992A8" w:rsidR="00F15825" w:rsidRPr="00F15825" w:rsidRDefault="003463C3" w:rsidP="00F15825">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F15825" w:rsidRPr="00F15825">
        <w:rPr>
          <w:color w:val="000000"/>
          <w:lang w:val="lt-LT" w:eastAsia="lt-LT"/>
        </w:rPr>
        <w:t xml:space="preserve">Ūkio skyriaus vyriausioji specialistė Rasa </w:t>
      </w:r>
      <w:proofErr w:type="spellStart"/>
      <w:r w:rsidR="00F15825" w:rsidRPr="00F15825">
        <w:rPr>
          <w:color w:val="000000"/>
          <w:lang w:val="lt-LT" w:eastAsia="lt-LT"/>
        </w:rPr>
        <w:t>Tiškuvienė</w:t>
      </w:r>
      <w:proofErr w:type="spellEnd"/>
      <w:r w:rsidR="00F15825" w:rsidRPr="00F15825">
        <w:rPr>
          <w:color w:val="000000"/>
          <w:lang w:val="lt-LT" w:eastAsia="lt-LT"/>
        </w:rPr>
        <w:t>, tel. (</w:t>
      </w:r>
      <w:r w:rsidR="00984F67">
        <w:rPr>
          <w:color w:val="000000"/>
          <w:lang w:val="lt-LT" w:eastAsia="lt-LT"/>
        </w:rPr>
        <w:t>+370</w:t>
      </w:r>
      <w:r w:rsidR="00F15825" w:rsidRPr="00F15825">
        <w:rPr>
          <w:color w:val="000000"/>
          <w:lang w:val="lt-LT" w:eastAsia="lt-LT"/>
        </w:rPr>
        <w:t xml:space="preserve"> 41) 52 42 79, el. paštas </w:t>
      </w:r>
      <w:hyperlink r:id="rId13" w:history="1">
        <w:r w:rsidR="00F15825" w:rsidRPr="00F15825">
          <w:rPr>
            <w:rStyle w:val="Hipersaitas"/>
            <w:lang w:val="lt-LT" w:eastAsia="lt-LT"/>
          </w:rPr>
          <w:t>rasa.tiskuviene@siauliuligonine.lt</w:t>
        </w:r>
      </w:hyperlink>
      <w:r w:rsidR="00F15825" w:rsidRPr="00F15825">
        <w:rPr>
          <w:i/>
          <w:iCs/>
          <w:color w:val="000000"/>
          <w:u w:val="single"/>
          <w:lang w:val="lt-LT" w:eastAsia="lt-LT"/>
        </w:rPr>
        <w:t>.</w:t>
      </w:r>
      <w:r w:rsidR="00F15825" w:rsidRPr="00F15825">
        <w:rPr>
          <w:i/>
          <w:color w:val="000000"/>
          <w:lang w:val="lt-LT" w:eastAsia="lt-LT"/>
        </w:rPr>
        <w:t>.</w:t>
      </w:r>
    </w:p>
    <w:p w14:paraId="7F6F894E" w14:textId="392736B0"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 xml:space="preserve">Tiekėjui skaičiuoja 0,02 </w:t>
      </w:r>
      <w:r w:rsidR="001E5F3F" w:rsidRPr="008B37D8">
        <w:rPr>
          <w:rFonts w:eastAsia="Times New Roman"/>
          <w:bdr w:val="none" w:sz="0" w:space="0" w:color="auto"/>
          <w:lang w:val="lt-LT" w:eastAsia="zh-CN"/>
        </w:rPr>
        <w:lastRenderedPageBreak/>
        <w:t>(dvi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70D3B3B2"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4D5062">
        <w:rPr>
          <w:rFonts w:eastAsia="Times New Roman"/>
          <w:color w:val="000000" w:themeColor="text1"/>
          <w:bdr w:val="none" w:sz="0" w:space="0" w:color="auto"/>
          <w:lang w:val="lt-LT" w:eastAsia="lt-LT"/>
        </w:rPr>
        <w:t>vertės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7E594A21" w:rsidR="003463C3" w:rsidRPr="003463C3" w:rsidRDefault="003463C3" w:rsidP="003463C3">
      <w:pPr>
        <w:tabs>
          <w:tab w:val="left" w:pos="3192"/>
          <w:tab w:val="right" w:leader="underscore" w:pos="8640"/>
        </w:tabs>
        <w:jc w:val="both"/>
        <w:rPr>
          <w:lang w:val="lt-LT"/>
        </w:rPr>
      </w:pPr>
      <w:r w:rsidRPr="00485985">
        <w:rPr>
          <w:lang w:val="lt-LT"/>
        </w:rPr>
        <w:t>8.1.  Sutartis įsigalioja, kai Sutartį pasirašo abi Sutarties Šalys</w:t>
      </w:r>
      <w:r w:rsidR="00C33340">
        <w:rPr>
          <w:lang w:val="lt-LT"/>
        </w:rPr>
        <w:t xml:space="preserve"> ir</w:t>
      </w:r>
      <w:r w:rsidRPr="00485985">
        <w:rPr>
          <w:lang w:val="lt-LT"/>
        </w:rPr>
        <w:t xml:space="preserve"> galioja </w:t>
      </w:r>
      <w:r w:rsidR="00964846" w:rsidRPr="00485985">
        <w:rPr>
          <w:lang w:val="lt-LT"/>
        </w:rPr>
        <w:t xml:space="preserve">iki visiškų įsipareigojimų įvykdymo, </w:t>
      </w:r>
      <w:r w:rsidRPr="00485985">
        <w:rPr>
          <w:lang w:val="lt-LT"/>
        </w:rPr>
        <w:t xml:space="preserve">tačiau ne ilgiau kaip </w:t>
      </w:r>
      <w:r w:rsidR="00583742">
        <w:rPr>
          <w:lang w:val="lt-LT"/>
        </w:rPr>
        <w:t>12</w:t>
      </w:r>
      <w:r w:rsidRPr="00485985">
        <w:rPr>
          <w:lang w:val="lt-LT"/>
        </w:rPr>
        <w:t xml:space="preserve"> mėnesi</w:t>
      </w:r>
      <w:r w:rsidR="00583742">
        <w:rPr>
          <w:lang w:val="lt-LT"/>
        </w:rPr>
        <w:t>ų</w:t>
      </w:r>
      <w:r w:rsidR="006C018A" w:rsidRPr="00485985">
        <w:rPr>
          <w:lang w:val="lt-LT"/>
        </w:rPr>
        <w:t xml:space="preserve"> </w:t>
      </w:r>
      <w:r w:rsidRPr="00485985">
        <w:rPr>
          <w:lang w:val="lt-LT"/>
        </w:rPr>
        <w:t>(atsiskaitymo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39F301B5"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w:t>
      </w:r>
      <w:r w:rsidR="00200A5D">
        <w:rPr>
          <w:lang w:val="lt-LT"/>
        </w:rPr>
        <w:t xml:space="preserve">, </w:t>
      </w:r>
      <w:r w:rsidRPr="003463C3">
        <w:rPr>
          <w:lang w:val="lt-LT"/>
        </w:rPr>
        <w:t>Viešųjų pirkimų įstatymo 5 priede nurodytose tarptautinėse konvencijose</w:t>
      </w:r>
      <w:r w:rsidR="00200A5D">
        <w:rPr>
          <w:lang w:val="lt-LT"/>
        </w:rPr>
        <w:t xml:space="preserve"> ir kitų galiojančių teisės aktų.</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158FE2FF" w14:textId="4EDDCBEA" w:rsidR="003463C3"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9115AB">
        <w:rPr>
          <w:lang w:val="lt-LT"/>
        </w:rPr>
        <w:t xml:space="preserve"> ir</w:t>
      </w:r>
      <w:r w:rsidR="009115AB" w:rsidRPr="009115AB">
        <w:rPr>
          <w:lang w:val="lt-LT"/>
        </w:rPr>
        <w:t xml:space="preserve"> </w:t>
      </w:r>
      <w:r w:rsidR="009115AB">
        <w:rPr>
          <w:lang w:val="lt-LT"/>
        </w:rPr>
        <w:t>Techninė specifikacija</w:t>
      </w:r>
      <w:r w:rsidRPr="003463C3">
        <w:rPr>
          <w:lang w:val="lt-LT"/>
        </w:rPr>
        <w:t xml:space="preserve">, </w:t>
      </w:r>
      <w:r w:rsidR="00BC256E">
        <w:rPr>
          <w:lang w:val="lt-LT"/>
        </w:rPr>
        <w:t>1 p</w:t>
      </w:r>
      <w:r w:rsidRPr="003463C3">
        <w:rPr>
          <w:lang w:val="lt-LT"/>
        </w:rPr>
        <w:t>riedas</w:t>
      </w:r>
      <w:r w:rsidR="009115A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680317A5" w:rsidR="003463C3" w:rsidRPr="003463C3" w:rsidRDefault="003463C3" w:rsidP="003463C3">
            <w:pPr>
              <w:tabs>
                <w:tab w:val="left" w:pos="3192"/>
                <w:tab w:val="right" w:leader="underscore" w:pos="8640"/>
              </w:tabs>
              <w:jc w:val="both"/>
              <w:rPr>
                <w:lang w:val="lt-LT"/>
              </w:rPr>
            </w:pPr>
            <w:r w:rsidRPr="003463C3">
              <w:rPr>
                <w:lang w:val="lt-LT"/>
              </w:rPr>
              <w:t>A/s LT 347180000001130305</w:t>
            </w:r>
          </w:p>
          <w:p w14:paraId="632A1543" w14:textId="06689AD9"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DC21F8">
              <w:rPr>
                <w:lang w:val="lt-LT"/>
              </w:rPr>
              <w:t xml:space="preserve">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4" w:history="1">
              <w:r w:rsidRPr="003463C3">
                <w:rPr>
                  <w:rStyle w:val="Hipersaitas"/>
                  <w:lang w:val="lt-LT"/>
                </w:rPr>
                <w:t>info@siauliuligonine.lt</w:t>
              </w:r>
            </w:hyperlink>
          </w:p>
          <w:p w14:paraId="6F817924" w14:textId="7A8675D8" w:rsidR="003463C3" w:rsidRPr="003463C3" w:rsidRDefault="003463C3" w:rsidP="003463C3">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226BA9A7" w:rsidR="003463C3" w:rsidRPr="00485985" w:rsidRDefault="00E94A4D" w:rsidP="003463C3">
            <w:pPr>
              <w:tabs>
                <w:tab w:val="left" w:pos="3192"/>
                <w:tab w:val="right" w:leader="underscore" w:pos="8640"/>
              </w:tabs>
              <w:jc w:val="both"/>
              <w:rPr>
                <w:lang w:val="lt-LT"/>
              </w:rPr>
            </w:pPr>
            <w:r w:rsidRPr="00485985">
              <w:rPr>
                <w:lang w:val="lt-LT"/>
              </w:rPr>
              <w:t xml:space="preserve">Laikinai vykdantis </w:t>
            </w:r>
            <w:proofErr w:type="spellStart"/>
            <w:r w:rsidRPr="00485985">
              <w:rPr>
                <w:lang w:val="lt-LT"/>
              </w:rPr>
              <w:t>dirktoriaus</w:t>
            </w:r>
            <w:proofErr w:type="spellEnd"/>
            <w:r w:rsidRPr="00485985">
              <w:rPr>
                <w:lang w:val="lt-LT"/>
              </w:rPr>
              <w:t xml:space="preserve"> funkcijas</w:t>
            </w:r>
          </w:p>
          <w:p w14:paraId="4E56D2F9" w14:textId="365C8DF8" w:rsidR="003463C3" w:rsidRPr="00485985" w:rsidRDefault="00E94A4D" w:rsidP="003463C3">
            <w:pPr>
              <w:tabs>
                <w:tab w:val="left" w:pos="3192"/>
                <w:tab w:val="right" w:leader="underscore" w:pos="8640"/>
              </w:tabs>
              <w:jc w:val="both"/>
              <w:rPr>
                <w:lang w:val="lt-LT"/>
              </w:rPr>
            </w:pPr>
            <w:r w:rsidRPr="00485985">
              <w:rPr>
                <w:lang w:val="lt-LT"/>
              </w:rPr>
              <w:t>Nerijus Rūkštelis</w:t>
            </w:r>
          </w:p>
          <w:p w14:paraId="73E8787D" w14:textId="7C4518E5"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5"/>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0D45" w14:textId="77777777" w:rsidR="005F4E23" w:rsidRDefault="005F4E23">
      <w:r>
        <w:separator/>
      </w:r>
    </w:p>
  </w:endnote>
  <w:endnote w:type="continuationSeparator" w:id="0">
    <w:p w14:paraId="0A07D440" w14:textId="77777777" w:rsidR="005F4E23" w:rsidRDefault="005F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BA"/>
    <w:family w:val="roman"/>
    <w:pitch w:val="variable"/>
  </w:font>
  <w:font w:name="Helvetica Neue UltraLight">
    <w:charset w:val="BA"/>
    <w:family w:val="swiss"/>
    <w:pitch w:val="variable"/>
  </w:font>
  <w:font w:name="Helvetica Neue Light">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0008" w14:textId="77777777" w:rsidR="005F4E23" w:rsidRDefault="005F4E23">
      <w:r>
        <w:separator/>
      </w:r>
    </w:p>
  </w:footnote>
  <w:footnote w:type="continuationSeparator" w:id="0">
    <w:p w14:paraId="1531A6B9" w14:textId="77777777" w:rsidR="005F4E23" w:rsidRDefault="005F4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1FE1AE1"/>
    <w:multiLevelType w:val="hybridMultilevel"/>
    <w:tmpl w:val="50DC8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2"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6"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7" w15:restartNumberingAfterBreak="0">
    <w:nsid w:val="6F8D3D87"/>
    <w:multiLevelType w:val="hybridMultilevel"/>
    <w:tmpl w:val="D8421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6"/>
  </w:num>
  <w:num w:numId="4" w16cid:durableId="738552869">
    <w:abstractNumId w:val="6"/>
  </w:num>
  <w:num w:numId="5" w16cid:durableId="192111199">
    <w:abstractNumId w:val="13"/>
  </w:num>
  <w:num w:numId="6" w16cid:durableId="1353384537">
    <w:abstractNumId w:val="14"/>
  </w:num>
  <w:num w:numId="7" w16cid:durableId="106779678">
    <w:abstractNumId w:val="4"/>
  </w:num>
  <w:num w:numId="8" w16cid:durableId="46491838">
    <w:abstractNumId w:val="5"/>
  </w:num>
  <w:num w:numId="9" w16cid:durableId="785270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79390">
    <w:abstractNumId w:val="12"/>
  </w:num>
  <w:num w:numId="15" w16cid:durableId="208422616">
    <w:abstractNumId w:val="10"/>
  </w:num>
  <w:num w:numId="16" w16cid:durableId="4847825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155F3"/>
    <w:rsid w:val="000200D4"/>
    <w:rsid w:val="00022666"/>
    <w:rsid w:val="000254F8"/>
    <w:rsid w:val="00025588"/>
    <w:rsid w:val="00027529"/>
    <w:rsid w:val="00027CBB"/>
    <w:rsid w:val="00030D70"/>
    <w:rsid w:val="00032B4C"/>
    <w:rsid w:val="000341A4"/>
    <w:rsid w:val="00036913"/>
    <w:rsid w:val="0003763F"/>
    <w:rsid w:val="00037E09"/>
    <w:rsid w:val="0004086A"/>
    <w:rsid w:val="000421DE"/>
    <w:rsid w:val="0005442F"/>
    <w:rsid w:val="0005682E"/>
    <w:rsid w:val="000603BF"/>
    <w:rsid w:val="00063622"/>
    <w:rsid w:val="00067F77"/>
    <w:rsid w:val="000715E7"/>
    <w:rsid w:val="0007265A"/>
    <w:rsid w:val="00073EA4"/>
    <w:rsid w:val="00077056"/>
    <w:rsid w:val="00077D5F"/>
    <w:rsid w:val="000814AB"/>
    <w:rsid w:val="000827BB"/>
    <w:rsid w:val="00086A18"/>
    <w:rsid w:val="00087869"/>
    <w:rsid w:val="00090EBC"/>
    <w:rsid w:val="00092AC2"/>
    <w:rsid w:val="00093D4A"/>
    <w:rsid w:val="000A3427"/>
    <w:rsid w:val="000A49A6"/>
    <w:rsid w:val="000A58AD"/>
    <w:rsid w:val="000A5AA1"/>
    <w:rsid w:val="000B0441"/>
    <w:rsid w:val="000B1404"/>
    <w:rsid w:val="000B2361"/>
    <w:rsid w:val="000B3392"/>
    <w:rsid w:val="000B3C67"/>
    <w:rsid w:val="000B4E27"/>
    <w:rsid w:val="000C211F"/>
    <w:rsid w:val="000C33B4"/>
    <w:rsid w:val="000C366D"/>
    <w:rsid w:val="000C411B"/>
    <w:rsid w:val="000C42D9"/>
    <w:rsid w:val="000C5699"/>
    <w:rsid w:val="000D1259"/>
    <w:rsid w:val="000D3418"/>
    <w:rsid w:val="000E0578"/>
    <w:rsid w:val="000E6B62"/>
    <w:rsid w:val="000E7553"/>
    <w:rsid w:val="000F0040"/>
    <w:rsid w:val="000F0C51"/>
    <w:rsid w:val="000F0CFC"/>
    <w:rsid w:val="000F267F"/>
    <w:rsid w:val="000F3D3D"/>
    <w:rsid w:val="000F4E21"/>
    <w:rsid w:val="000F555A"/>
    <w:rsid w:val="000F7472"/>
    <w:rsid w:val="000F7C57"/>
    <w:rsid w:val="00100043"/>
    <w:rsid w:val="00102426"/>
    <w:rsid w:val="00105CAA"/>
    <w:rsid w:val="00107134"/>
    <w:rsid w:val="0012180F"/>
    <w:rsid w:val="00122D65"/>
    <w:rsid w:val="00122F0E"/>
    <w:rsid w:val="001254F2"/>
    <w:rsid w:val="00135548"/>
    <w:rsid w:val="0013642E"/>
    <w:rsid w:val="001413FA"/>
    <w:rsid w:val="001460D2"/>
    <w:rsid w:val="00146831"/>
    <w:rsid w:val="00147231"/>
    <w:rsid w:val="00147DB1"/>
    <w:rsid w:val="001527E1"/>
    <w:rsid w:val="001600A2"/>
    <w:rsid w:val="001607C2"/>
    <w:rsid w:val="001607FD"/>
    <w:rsid w:val="00162103"/>
    <w:rsid w:val="00162B4B"/>
    <w:rsid w:val="001643AD"/>
    <w:rsid w:val="00165FE9"/>
    <w:rsid w:val="00166448"/>
    <w:rsid w:val="00166FD3"/>
    <w:rsid w:val="001676D2"/>
    <w:rsid w:val="0017477D"/>
    <w:rsid w:val="0017529A"/>
    <w:rsid w:val="001760C9"/>
    <w:rsid w:val="001812DA"/>
    <w:rsid w:val="00181F6C"/>
    <w:rsid w:val="00192DF2"/>
    <w:rsid w:val="0019799B"/>
    <w:rsid w:val="001A09DC"/>
    <w:rsid w:val="001A136D"/>
    <w:rsid w:val="001A2B6D"/>
    <w:rsid w:val="001A57CC"/>
    <w:rsid w:val="001B130E"/>
    <w:rsid w:val="001B1556"/>
    <w:rsid w:val="001B39BC"/>
    <w:rsid w:val="001B44E3"/>
    <w:rsid w:val="001B679B"/>
    <w:rsid w:val="001B6B25"/>
    <w:rsid w:val="001C006A"/>
    <w:rsid w:val="001C325E"/>
    <w:rsid w:val="001D10F5"/>
    <w:rsid w:val="001D1F66"/>
    <w:rsid w:val="001D2A0B"/>
    <w:rsid w:val="001D2D6D"/>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0A5D"/>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34A7B"/>
    <w:rsid w:val="00244A92"/>
    <w:rsid w:val="00246642"/>
    <w:rsid w:val="002513B3"/>
    <w:rsid w:val="00251AE6"/>
    <w:rsid w:val="002528DB"/>
    <w:rsid w:val="00262039"/>
    <w:rsid w:val="00272F3B"/>
    <w:rsid w:val="002734E5"/>
    <w:rsid w:val="00276443"/>
    <w:rsid w:val="002768C0"/>
    <w:rsid w:val="00282807"/>
    <w:rsid w:val="00284543"/>
    <w:rsid w:val="00286DA0"/>
    <w:rsid w:val="00287B89"/>
    <w:rsid w:val="00290D9B"/>
    <w:rsid w:val="00293BC1"/>
    <w:rsid w:val="00293E82"/>
    <w:rsid w:val="0029582D"/>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1ED1"/>
    <w:rsid w:val="003044F3"/>
    <w:rsid w:val="00305708"/>
    <w:rsid w:val="0030647D"/>
    <w:rsid w:val="00311E40"/>
    <w:rsid w:val="00315271"/>
    <w:rsid w:val="00315449"/>
    <w:rsid w:val="0032225B"/>
    <w:rsid w:val="00322724"/>
    <w:rsid w:val="00323BA8"/>
    <w:rsid w:val="003301A7"/>
    <w:rsid w:val="0033164E"/>
    <w:rsid w:val="0033578A"/>
    <w:rsid w:val="00335FCD"/>
    <w:rsid w:val="003376F3"/>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2745"/>
    <w:rsid w:val="00393131"/>
    <w:rsid w:val="0039315D"/>
    <w:rsid w:val="00394DBE"/>
    <w:rsid w:val="0039608D"/>
    <w:rsid w:val="003A11C0"/>
    <w:rsid w:val="003A15DD"/>
    <w:rsid w:val="003A18C4"/>
    <w:rsid w:val="003A2976"/>
    <w:rsid w:val="003A428A"/>
    <w:rsid w:val="003A4923"/>
    <w:rsid w:val="003C27F3"/>
    <w:rsid w:val="003C5B59"/>
    <w:rsid w:val="003C7995"/>
    <w:rsid w:val="003D178F"/>
    <w:rsid w:val="003D270E"/>
    <w:rsid w:val="003D3AE2"/>
    <w:rsid w:val="003D59A2"/>
    <w:rsid w:val="003D7774"/>
    <w:rsid w:val="003D78CD"/>
    <w:rsid w:val="003E0217"/>
    <w:rsid w:val="003E32A5"/>
    <w:rsid w:val="003E5544"/>
    <w:rsid w:val="003F101E"/>
    <w:rsid w:val="003F14F4"/>
    <w:rsid w:val="003F1AD5"/>
    <w:rsid w:val="003F569F"/>
    <w:rsid w:val="003F6A4F"/>
    <w:rsid w:val="0040055D"/>
    <w:rsid w:val="00402779"/>
    <w:rsid w:val="00403969"/>
    <w:rsid w:val="00403BB1"/>
    <w:rsid w:val="00405B5A"/>
    <w:rsid w:val="0041038A"/>
    <w:rsid w:val="00412D49"/>
    <w:rsid w:val="00413704"/>
    <w:rsid w:val="00413929"/>
    <w:rsid w:val="0041444C"/>
    <w:rsid w:val="0041464A"/>
    <w:rsid w:val="00416081"/>
    <w:rsid w:val="00416D49"/>
    <w:rsid w:val="00416E51"/>
    <w:rsid w:val="00417485"/>
    <w:rsid w:val="004219EE"/>
    <w:rsid w:val="004221D4"/>
    <w:rsid w:val="004267D1"/>
    <w:rsid w:val="004303B6"/>
    <w:rsid w:val="0043197B"/>
    <w:rsid w:val="0043389D"/>
    <w:rsid w:val="00433A3B"/>
    <w:rsid w:val="0043498C"/>
    <w:rsid w:val="00437AAA"/>
    <w:rsid w:val="004406B1"/>
    <w:rsid w:val="00440F43"/>
    <w:rsid w:val="00441FE5"/>
    <w:rsid w:val="004431A1"/>
    <w:rsid w:val="0044690A"/>
    <w:rsid w:val="004507B9"/>
    <w:rsid w:val="00454C2C"/>
    <w:rsid w:val="0045628C"/>
    <w:rsid w:val="00461383"/>
    <w:rsid w:val="00461586"/>
    <w:rsid w:val="00462367"/>
    <w:rsid w:val="00462747"/>
    <w:rsid w:val="004653E9"/>
    <w:rsid w:val="00467B2E"/>
    <w:rsid w:val="00474002"/>
    <w:rsid w:val="00475451"/>
    <w:rsid w:val="00484535"/>
    <w:rsid w:val="00485985"/>
    <w:rsid w:val="004865B2"/>
    <w:rsid w:val="00490BB7"/>
    <w:rsid w:val="00492B3F"/>
    <w:rsid w:val="00493F9B"/>
    <w:rsid w:val="00494A45"/>
    <w:rsid w:val="0049547C"/>
    <w:rsid w:val="0049752C"/>
    <w:rsid w:val="004B143C"/>
    <w:rsid w:val="004B1AED"/>
    <w:rsid w:val="004B2087"/>
    <w:rsid w:val="004B469B"/>
    <w:rsid w:val="004B4A04"/>
    <w:rsid w:val="004C152B"/>
    <w:rsid w:val="004C3258"/>
    <w:rsid w:val="004C38E0"/>
    <w:rsid w:val="004C5414"/>
    <w:rsid w:val="004C7FB1"/>
    <w:rsid w:val="004D3FB2"/>
    <w:rsid w:val="004D4320"/>
    <w:rsid w:val="004D5062"/>
    <w:rsid w:val="004D7DBF"/>
    <w:rsid w:val="004E3062"/>
    <w:rsid w:val="004E4D88"/>
    <w:rsid w:val="004E546E"/>
    <w:rsid w:val="004F1813"/>
    <w:rsid w:val="004F33F8"/>
    <w:rsid w:val="004F3E23"/>
    <w:rsid w:val="004F6565"/>
    <w:rsid w:val="005003A3"/>
    <w:rsid w:val="0050121D"/>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BA5"/>
    <w:rsid w:val="00540D4E"/>
    <w:rsid w:val="00544DFB"/>
    <w:rsid w:val="005459DE"/>
    <w:rsid w:val="00550E84"/>
    <w:rsid w:val="0055358D"/>
    <w:rsid w:val="00555BA4"/>
    <w:rsid w:val="0055671F"/>
    <w:rsid w:val="00573342"/>
    <w:rsid w:val="005778E3"/>
    <w:rsid w:val="00577D75"/>
    <w:rsid w:val="005800EA"/>
    <w:rsid w:val="0058053B"/>
    <w:rsid w:val="00583030"/>
    <w:rsid w:val="00583742"/>
    <w:rsid w:val="00590AB9"/>
    <w:rsid w:val="00594BBE"/>
    <w:rsid w:val="00594CE3"/>
    <w:rsid w:val="005A3C57"/>
    <w:rsid w:val="005A3C9E"/>
    <w:rsid w:val="005A4759"/>
    <w:rsid w:val="005A5618"/>
    <w:rsid w:val="005A7750"/>
    <w:rsid w:val="005B1A79"/>
    <w:rsid w:val="005B27CA"/>
    <w:rsid w:val="005B37B8"/>
    <w:rsid w:val="005B7638"/>
    <w:rsid w:val="005C0BEF"/>
    <w:rsid w:val="005C4785"/>
    <w:rsid w:val="005C53F7"/>
    <w:rsid w:val="005D388E"/>
    <w:rsid w:val="005D735D"/>
    <w:rsid w:val="005E16F2"/>
    <w:rsid w:val="005E18CA"/>
    <w:rsid w:val="005E2864"/>
    <w:rsid w:val="005E5812"/>
    <w:rsid w:val="005E73D3"/>
    <w:rsid w:val="005F2AEA"/>
    <w:rsid w:val="005F4E23"/>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25BD1"/>
    <w:rsid w:val="00630344"/>
    <w:rsid w:val="00630D9A"/>
    <w:rsid w:val="006326DA"/>
    <w:rsid w:val="00632DBD"/>
    <w:rsid w:val="00634646"/>
    <w:rsid w:val="00641CF5"/>
    <w:rsid w:val="00641FDE"/>
    <w:rsid w:val="00642D21"/>
    <w:rsid w:val="00646544"/>
    <w:rsid w:val="00646E1B"/>
    <w:rsid w:val="00653316"/>
    <w:rsid w:val="00660700"/>
    <w:rsid w:val="006609BB"/>
    <w:rsid w:val="00661098"/>
    <w:rsid w:val="0066149F"/>
    <w:rsid w:val="0066182F"/>
    <w:rsid w:val="00662D65"/>
    <w:rsid w:val="006634F8"/>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18A"/>
    <w:rsid w:val="006C0A93"/>
    <w:rsid w:val="006C4FFF"/>
    <w:rsid w:val="006C78A1"/>
    <w:rsid w:val="006D00DA"/>
    <w:rsid w:val="006D5E04"/>
    <w:rsid w:val="006D63B5"/>
    <w:rsid w:val="006D7E4B"/>
    <w:rsid w:val="006E37A5"/>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44347"/>
    <w:rsid w:val="00747E2F"/>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3ED2"/>
    <w:rsid w:val="00797918"/>
    <w:rsid w:val="00797F6D"/>
    <w:rsid w:val="007A4BF0"/>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45E9"/>
    <w:rsid w:val="007E7E52"/>
    <w:rsid w:val="007F2C59"/>
    <w:rsid w:val="007F3017"/>
    <w:rsid w:val="00804796"/>
    <w:rsid w:val="00806354"/>
    <w:rsid w:val="00810798"/>
    <w:rsid w:val="00811E49"/>
    <w:rsid w:val="008122C5"/>
    <w:rsid w:val="00816453"/>
    <w:rsid w:val="00820EBB"/>
    <w:rsid w:val="0082118E"/>
    <w:rsid w:val="0083015E"/>
    <w:rsid w:val="00832BD9"/>
    <w:rsid w:val="00836807"/>
    <w:rsid w:val="008368E5"/>
    <w:rsid w:val="00841665"/>
    <w:rsid w:val="00843E3A"/>
    <w:rsid w:val="00844145"/>
    <w:rsid w:val="0084527D"/>
    <w:rsid w:val="00847E73"/>
    <w:rsid w:val="00850C54"/>
    <w:rsid w:val="00852292"/>
    <w:rsid w:val="00853018"/>
    <w:rsid w:val="00862E36"/>
    <w:rsid w:val="00865610"/>
    <w:rsid w:val="00870E16"/>
    <w:rsid w:val="00876AC8"/>
    <w:rsid w:val="00880571"/>
    <w:rsid w:val="00883795"/>
    <w:rsid w:val="00884299"/>
    <w:rsid w:val="0089011C"/>
    <w:rsid w:val="0089168B"/>
    <w:rsid w:val="00893BB8"/>
    <w:rsid w:val="008A1C9F"/>
    <w:rsid w:val="008A1F49"/>
    <w:rsid w:val="008A2C8D"/>
    <w:rsid w:val="008A367A"/>
    <w:rsid w:val="008A42EB"/>
    <w:rsid w:val="008B08D4"/>
    <w:rsid w:val="008B37D8"/>
    <w:rsid w:val="008B41CC"/>
    <w:rsid w:val="008B7035"/>
    <w:rsid w:val="008C41B7"/>
    <w:rsid w:val="008C4FB1"/>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15AB"/>
    <w:rsid w:val="00912AB6"/>
    <w:rsid w:val="00912B9D"/>
    <w:rsid w:val="00913FA7"/>
    <w:rsid w:val="00916D5A"/>
    <w:rsid w:val="0092242D"/>
    <w:rsid w:val="00926C9E"/>
    <w:rsid w:val="00927DD6"/>
    <w:rsid w:val="00931890"/>
    <w:rsid w:val="0093225C"/>
    <w:rsid w:val="0093441B"/>
    <w:rsid w:val="00934BA4"/>
    <w:rsid w:val="00935099"/>
    <w:rsid w:val="009379A9"/>
    <w:rsid w:val="00942BEB"/>
    <w:rsid w:val="00942E9D"/>
    <w:rsid w:val="009434B9"/>
    <w:rsid w:val="009448F8"/>
    <w:rsid w:val="00946E2B"/>
    <w:rsid w:val="009514E6"/>
    <w:rsid w:val="00951630"/>
    <w:rsid w:val="00952C68"/>
    <w:rsid w:val="00954CDE"/>
    <w:rsid w:val="00955883"/>
    <w:rsid w:val="0095677B"/>
    <w:rsid w:val="00957525"/>
    <w:rsid w:val="00957BA6"/>
    <w:rsid w:val="00962C3B"/>
    <w:rsid w:val="00964846"/>
    <w:rsid w:val="009671FC"/>
    <w:rsid w:val="00967EB4"/>
    <w:rsid w:val="009716FC"/>
    <w:rsid w:val="00972DE1"/>
    <w:rsid w:val="00974A48"/>
    <w:rsid w:val="009770F7"/>
    <w:rsid w:val="00977507"/>
    <w:rsid w:val="009847B1"/>
    <w:rsid w:val="00984F67"/>
    <w:rsid w:val="009850A1"/>
    <w:rsid w:val="00985CF9"/>
    <w:rsid w:val="009914B9"/>
    <w:rsid w:val="00992052"/>
    <w:rsid w:val="00993318"/>
    <w:rsid w:val="00993B10"/>
    <w:rsid w:val="00995373"/>
    <w:rsid w:val="009A04F5"/>
    <w:rsid w:val="009A6E9D"/>
    <w:rsid w:val="009A7B88"/>
    <w:rsid w:val="009B0FF4"/>
    <w:rsid w:val="009B1ECB"/>
    <w:rsid w:val="009B382A"/>
    <w:rsid w:val="009B3931"/>
    <w:rsid w:val="009B4D61"/>
    <w:rsid w:val="009B7EB8"/>
    <w:rsid w:val="009C1E83"/>
    <w:rsid w:val="009C2023"/>
    <w:rsid w:val="009C2C51"/>
    <w:rsid w:val="009C62FE"/>
    <w:rsid w:val="009C6C74"/>
    <w:rsid w:val="009C75EF"/>
    <w:rsid w:val="009D139E"/>
    <w:rsid w:val="009D44AB"/>
    <w:rsid w:val="009D7624"/>
    <w:rsid w:val="009E084E"/>
    <w:rsid w:val="009E5697"/>
    <w:rsid w:val="009E7F67"/>
    <w:rsid w:val="009F0C40"/>
    <w:rsid w:val="009F50B3"/>
    <w:rsid w:val="009F5D1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0F75"/>
    <w:rsid w:val="00A311D8"/>
    <w:rsid w:val="00A32545"/>
    <w:rsid w:val="00A333DD"/>
    <w:rsid w:val="00A34F0E"/>
    <w:rsid w:val="00A35826"/>
    <w:rsid w:val="00A35E4F"/>
    <w:rsid w:val="00A374A1"/>
    <w:rsid w:val="00A415AB"/>
    <w:rsid w:val="00A44DBA"/>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241D"/>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2A6"/>
    <w:rsid w:val="00AC7572"/>
    <w:rsid w:val="00AC76FF"/>
    <w:rsid w:val="00AC7D51"/>
    <w:rsid w:val="00AD2CC7"/>
    <w:rsid w:val="00AD5EA8"/>
    <w:rsid w:val="00AD60D7"/>
    <w:rsid w:val="00AD745D"/>
    <w:rsid w:val="00AE149D"/>
    <w:rsid w:val="00AE53E2"/>
    <w:rsid w:val="00AE7ED7"/>
    <w:rsid w:val="00AF2EE6"/>
    <w:rsid w:val="00AF3E51"/>
    <w:rsid w:val="00AF79DD"/>
    <w:rsid w:val="00B00E0E"/>
    <w:rsid w:val="00B0455D"/>
    <w:rsid w:val="00B06449"/>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65E37"/>
    <w:rsid w:val="00B734DD"/>
    <w:rsid w:val="00B7422E"/>
    <w:rsid w:val="00B750BF"/>
    <w:rsid w:val="00B778A7"/>
    <w:rsid w:val="00B77BC1"/>
    <w:rsid w:val="00B8068E"/>
    <w:rsid w:val="00B824CD"/>
    <w:rsid w:val="00B84BC8"/>
    <w:rsid w:val="00B84DD5"/>
    <w:rsid w:val="00B8538E"/>
    <w:rsid w:val="00B9230D"/>
    <w:rsid w:val="00B9650C"/>
    <w:rsid w:val="00BA193A"/>
    <w:rsid w:val="00BA1E7D"/>
    <w:rsid w:val="00BA2AAE"/>
    <w:rsid w:val="00BA312E"/>
    <w:rsid w:val="00BA4F95"/>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05CB"/>
    <w:rsid w:val="00BF1DFA"/>
    <w:rsid w:val="00BF336B"/>
    <w:rsid w:val="00BF7AFC"/>
    <w:rsid w:val="00BF7F3A"/>
    <w:rsid w:val="00C041CA"/>
    <w:rsid w:val="00C045AE"/>
    <w:rsid w:val="00C05A4C"/>
    <w:rsid w:val="00C06B0C"/>
    <w:rsid w:val="00C115F3"/>
    <w:rsid w:val="00C1452F"/>
    <w:rsid w:val="00C15B80"/>
    <w:rsid w:val="00C2141A"/>
    <w:rsid w:val="00C21EB5"/>
    <w:rsid w:val="00C25D75"/>
    <w:rsid w:val="00C25F86"/>
    <w:rsid w:val="00C27ADC"/>
    <w:rsid w:val="00C33340"/>
    <w:rsid w:val="00C34C99"/>
    <w:rsid w:val="00C356BD"/>
    <w:rsid w:val="00C35D52"/>
    <w:rsid w:val="00C404F9"/>
    <w:rsid w:val="00C44DB7"/>
    <w:rsid w:val="00C46C32"/>
    <w:rsid w:val="00C47F24"/>
    <w:rsid w:val="00C5097E"/>
    <w:rsid w:val="00C5454C"/>
    <w:rsid w:val="00C5635B"/>
    <w:rsid w:val="00C56666"/>
    <w:rsid w:val="00C56BB3"/>
    <w:rsid w:val="00C60B9B"/>
    <w:rsid w:val="00C6141E"/>
    <w:rsid w:val="00C61C7F"/>
    <w:rsid w:val="00C6211C"/>
    <w:rsid w:val="00C654A9"/>
    <w:rsid w:val="00C66AF2"/>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27E5"/>
    <w:rsid w:val="00CF4192"/>
    <w:rsid w:val="00CF4530"/>
    <w:rsid w:val="00D016E5"/>
    <w:rsid w:val="00D0423E"/>
    <w:rsid w:val="00D1096A"/>
    <w:rsid w:val="00D11ED1"/>
    <w:rsid w:val="00D131F6"/>
    <w:rsid w:val="00D14B1B"/>
    <w:rsid w:val="00D15980"/>
    <w:rsid w:val="00D16117"/>
    <w:rsid w:val="00D239BC"/>
    <w:rsid w:val="00D2446C"/>
    <w:rsid w:val="00D24F33"/>
    <w:rsid w:val="00D268DA"/>
    <w:rsid w:val="00D31A86"/>
    <w:rsid w:val="00D32C81"/>
    <w:rsid w:val="00D32DA1"/>
    <w:rsid w:val="00D356CC"/>
    <w:rsid w:val="00D36791"/>
    <w:rsid w:val="00D40C1F"/>
    <w:rsid w:val="00D40F6C"/>
    <w:rsid w:val="00D44801"/>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3F25"/>
    <w:rsid w:val="00D85F76"/>
    <w:rsid w:val="00D87BCC"/>
    <w:rsid w:val="00D905B4"/>
    <w:rsid w:val="00D91D0E"/>
    <w:rsid w:val="00D95170"/>
    <w:rsid w:val="00D97E81"/>
    <w:rsid w:val="00DA3921"/>
    <w:rsid w:val="00DA4E0C"/>
    <w:rsid w:val="00DA6BA6"/>
    <w:rsid w:val="00DB1953"/>
    <w:rsid w:val="00DB287E"/>
    <w:rsid w:val="00DB3559"/>
    <w:rsid w:val="00DB73B1"/>
    <w:rsid w:val="00DC013A"/>
    <w:rsid w:val="00DC1F0D"/>
    <w:rsid w:val="00DC21F8"/>
    <w:rsid w:val="00DC7F54"/>
    <w:rsid w:val="00DD065D"/>
    <w:rsid w:val="00DD06A6"/>
    <w:rsid w:val="00DD06F3"/>
    <w:rsid w:val="00DD1881"/>
    <w:rsid w:val="00DD3CD3"/>
    <w:rsid w:val="00DD3E71"/>
    <w:rsid w:val="00DD5E78"/>
    <w:rsid w:val="00DD794F"/>
    <w:rsid w:val="00DE08C7"/>
    <w:rsid w:val="00DE20E0"/>
    <w:rsid w:val="00DE55B6"/>
    <w:rsid w:val="00DE7C61"/>
    <w:rsid w:val="00DF51C1"/>
    <w:rsid w:val="00DF6756"/>
    <w:rsid w:val="00DF69BD"/>
    <w:rsid w:val="00E01774"/>
    <w:rsid w:val="00E01CCB"/>
    <w:rsid w:val="00E02B0E"/>
    <w:rsid w:val="00E03139"/>
    <w:rsid w:val="00E05A65"/>
    <w:rsid w:val="00E17CC5"/>
    <w:rsid w:val="00E25965"/>
    <w:rsid w:val="00E268EE"/>
    <w:rsid w:val="00E27F81"/>
    <w:rsid w:val="00E32C2D"/>
    <w:rsid w:val="00E33751"/>
    <w:rsid w:val="00E37503"/>
    <w:rsid w:val="00E37707"/>
    <w:rsid w:val="00E37B14"/>
    <w:rsid w:val="00E37E79"/>
    <w:rsid w:val="00E41D5E"/>
    <w:rsid w:val="00E454D3"/>
    <w:rsid w:val="00E45F8C"/>
    <w:rsid w:val="00E47115"/>
    <w:rsid w:val="00E47421"/>
    <w:rsid w:val="00E503F4"/>
    <w:rsid w:val="00E51290"/>
    <w:rsid w:val="00E56012"/>
    <w:rsid w:val="00E569D9"/>
    <w:rsid w:val="00E608A5"/>
    <w:rsid w:val="00E63CAF"/>
    <w:rsid w:val="00E70C90"/>
    <w:rsid w:val="00E72DF4"/>
    <w:rsid w:val="00E73B2C"/>
    <w:rsid w:val="00E73C20"/>
    <w:rsid w:val="00E751B6"/>
    <w:rsid w:val="00E75E8C"/>
    <w:rsid w:val="00E77422"/>
    <w:rsid w:val="00E8112F"/>
    <w:rsid w:val="00E8191B"/>
    <w:rsid w:val="00E82382"/>
    <w:rsid w:val="00E83237"/>
    <w:rsid w:val="00E83A0F"/>
    <w:rsid w:val="00E84400"/>
    <w:rsid w:val="00E85AD3"/>
    <w:rsid w:val="00E91CB8"/>
    <w:rsid w:val="00E94A4D"/>
    <w:rsid w:val="00E94E10"/>
    <w:rsid w:val="00E96EA7"/>
    <w:rsid w:val="00E97EBB"/>
    <w:rsid w:val="00EA0F9C"/>
    <w:rsid w:val="00EA1593"/>
    <w:rsid w:val="00EA23F5"/>
    <w:rsid w:val="00EA756D"/>
    <w:rsid w:val="00EB6718"/>
    <w:rsid w:val="00EB6F33"/>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580E"/>
    <w:rsid w:val="00EF6275"/>
    <w:rsid w:val="00F020ED"/>
    <w:rsid w:val="00F0268A"/>
    <w:rsid w:val="00F050E5"/>
    <w:rsid w:val="00F075D4"/>
    <w:rsid w:val="00F07E69"/>
    <w:rsid w:val="00F07F2D"/>
    <w:rsid w:val="00F1086D"/>
    <w:rsid w:val="00F10E79"/>
    <w:rsid w:val="00F119C4"/>
    <w:rsid w:val="00F12015"/>
    <w:rsid w:val="00F12504"/>
    <w:rsid w:val="00F1346B"/>
    <w:rsid w:val="00F15732"/>
    <w:rsid w:val="00F15825"/>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55F70"/>
    <w:rsid w:val="00F62754"/>
    <w:rsid w:val="00F675EE"/>
    <w:rsid w:val="00F67D68"/>
    <w:rsid w:val="00F67ECD"/>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B6599"/>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sa.tiskuviene@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tiskuviene@siauliu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info@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23</Pages>
  <Words>41290</Words>
  <Characters>23536</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64697</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421</cp:revision>
  <cp:lastPrinted>2019-07-31T11:37:00Z</cp:lastPrinted>
  <dcterms:created xsi:type="dcterms:W3CDTF">2023-07-04T12:19:00Z</dcterms:created>
  <dcterms:modified xsi:type="dcterms:W3CDTF">2025-12-29T09:45:00Z</dcterms:modified>
</cp:coreProperties>
</file>