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583B" w14:textId="4128B5B7" w:rsidR="00F37F26" w:rsidRDefault="005C103E" w:rsidP="002A294C">
      <w:pPr>
        <w:tabs>
          <w:tab w:val="left" w:pos="851"/>
        </w:tabs>
        <w:spacing w:line="276" w:lineRule="auto"/>
        <w:jc w:val="center"/>
        <w:rPr>
          <w:rFonts w:ascii="Arial" w:hAnsi="Arial" w:cs="Arial"/>
          <w:b/>
          <w:sz w:val="24"/>
          <w:szCs w:val="24"/>
        </w:rPr>
      </w:pPr>
      <w:r>
        <w:rPr>
          <w:rFonts w:ascii="Arial" w:hAnsi="Arial" w:cs="Arial"/>
          <w:b/>
          <w:sz w:val="24"/>
          <w:szCs w:val="24"/>
        </w:rPr>
        <w:t>PASLAUGŲ TEIKIMO</w:t>
      </w:r>
      <w:r w:rsidRPr="002A294C">
        <w:rPr>
          <w:rFonts w:ascii="Arial" w:hAnsi="Arial" w:cs="Arial"/>
          <w:b/>
          <w:sz w:val="24"/>
          <w:szCs w:val="24"/>
        </w:rPr>
        <w:t xml:space="preserve"> SUTARTIS </w:t>
      </w:r>
    </w:p>
    <w:p w14:paraId="0BE09F51" w14:textId="03F9F546" w:rsidR="00546109" w:rsidRPr="002A294C" w:rsidRDefault="002B429B" w:rsidP="002A294C">
      <w:pPr>
        <w:tabs>
          <w:tab w:val="left" w:pos="851"/>
        </w:tabs>
        <w:spacing w:line="276" w:lineRule="auto"/>
        <w:jc w:val="center"/>
        <w:rPr>
          <w:rFonts w:ascii="Arial" w:hAnsi="Arial" w:cs="Arial"/>
          <w:b/>
          <w:sz w:val="24"/>
          <w:szCs w:val="24"/>
        </w:rPr>
      </w:pPr>
      <w:r w:rsidRPr="002B429B">
        <w:rPr>
          <w:rFonts w:ascii="Arial" w:hAnsi="Arial" w:cs="Arial"/>
          <w:b/>
          <w:sz w:val="24"/>
          <w:szCs w:val="24"/>
        </w:rPr>
        <w:t>Darbuotojų saugos ir sveikatos, civilinės saugos bei gaisrinės saugos funkcijų vykdymo konsultacinės paslaugos</w:t>
      </w:r>
      <w:r>
        <w:rPr>
          <w:rFonts w:ascii="Arial" w:hAnsi="Arial" w:cs="Arial"/>
          <w:b/>
          <w:sz w:val="24"/>
          <w:szCs w:val="24"/>
        </w:rPr>
        <w:t xml:space="preserve"> </w:t>
      </w:r>
      <w:r w:rsidR="00F37F26" w:rsidRPr="002A294C">
        <w:rPr>
          <w:rFonts w:ascii="Arial" w:hAnsi="Arial" w:cs="Arial"/>
          <w:b/>
          <w:sz w:val="24"/>
          <w:szCs w:val="24"/>
        </w:rPr>
        <w:t xml:space="preserve">Nr.      </w:t>
      </w:r>
    </w:p>
    <w:p w14:paraId="434CA12B" w14:textId="77777777" w:rsidR="00546109" w:rsidRPr="002A294C" w:rsidRDefault="00546109" w:rsidP="002A294C">
      <w:pPr>
        <w:tabs>
          <w:tab w:val="left" w:pos="851"/>
        </w:tabs>
        <w:spacing w:line="276" w:lineRule="auto"/>
        <w:jc w:val="center"/>
        <w:rPr>
          <w:rFonts w:ascii="Arial" w:hAnsi="Arial" w:cs="Arial"/>
          <w:b/>
          <w:sz w:val="24"/>
          <w:szCs w:val="24"/>
        </w:rPr>
      </w:pPr>
    </w:p>
    <w:p w14:paraId="6DCFD80B" w14:textId="77777777" w:rsidR="00546109" w:rsidRPr="002A294C" w:rsidRDefault="005D07D0" w:rsidP="002A294C">
      <w:pPr>
        <w:spacing w:line="276" w:lineRule="auto"/>
        <w:jc w:val="center"/>
        <w:rPr>
          <w:rFonts w:ascii="Arial" w:hAnsi="Arial" w:cs="Arial"/>
          <w:sz w:val="24"/>
          <w:szCs w:val="24"/>
        </w:rPr>
      </w:pPr>
      <w:r w:rsidRPr="002A294C">
        <w:rPr>
          <w:rFonts w:ascii="Arial" w:hAnsi="Arial" w:cs="Arial"/>
          <w:sz w:val="24"/>
          <w:szCs w:val="24"/>
        </w:rPr>
        <w:t>202</w:t>
      </w:r>
      <w:r w:rsidR="00027BE2" w:rsidRPr="002A294C">
        <w:rPr>
          <w:rFonts w:ascii="Arial" w:hAnsi="Arial" w:cs="Arial"/>
          <w:sz w:val="24"/>
          <w:szCs w:val="24"/>
        </w:rPr>
        <w:t>5</w:t>
      </w:r>
      <w:r w:rsidRPr="002A294C">
        <w:rPr>
          <w:rFonts w:ascii="Arial" w:hAnsi="Arial" w:cs="Arial"/>
          <w:sz w:val="24"/>
          <w:szCs w:val="24"/>
        </w:rPr>
        <w:t xml:space="preserve"> m. .......................... ..... d.</w:t>
      </w:r>
    </w:p>
    <w:p w14:paraId="59A00DA3" w14:textId="77777777" w:rsidR="00546109" w:rsidRPr="002A294C" w:rsidRDefault="005D07D0" w:rsidP="002A294C">
      <w:pPr>
        <w:spacing w:line="276" w:lineRule="auto"/>
        <w:jc w:val="center"/>
        <w:rPr>
          <w:rFonts w:ascii="Arial" w:hAnsi="Arial" w:cs="Arial"/>
          <w:sz w:val="24"/>
          <w:szCs w:val="24"/>
        </w:rPr>
      </w:pPr>
      <w:r w:rsidRPr="002A294C">
        <w:rPr>
          <w:rFonts w:ascii="Arial" w:hAnsi="Arial" w:cs="Arial"/>
          <w:sz w:val="24"/>
          <w:szCs w:val="24"/>
        </w:rPr>
        <w:t>Anykščiai</w:t>
      </w:r>
    </w:p>
    <w:p w14:paraId="6C3818ED" w14:textId="77777777" w:rsidR="00546109" w:rsidRPr="002A294C" w:rsidRDefault="00546109" w:rsidP="002A294C">
      <w:pPr>
        <w:pStyle w:val="Pagrindinistekstas"/>
        <w:overflowPunct/>
        <w:autoSpaceDE/>
        <w:spacing w:line="276" w:lineRule="auto"/>
        <w:rPr>
          <w:rFonts w:ascii="Arial" w:hAnsi="Arial" w:cs="Arial"/>
          <w:szCs w:val="24"/>
        </w:rPr>
      </w:pPr>
    </w:p>
    <w:p w14:paraId="3F213FD2" w14:textId="18AE8713" w:rsidR="00B64D54" w:rsidRPr="002A294C" w:rsidRDefault="005D07D0" w:rsidP="002A294C">
      <w:pPr>
        <w:pStyle w:val="Pagrindinistekstas"/>
        <w:spacing w:line="276" w:lineRule="auto"/>
        <w:ind w:left="108" w:right="-2" w:firstLine="459"/>
        <w:rPr>
          <w:rFonts w:ascii="Arial" w:hAnsi="Arial" w:cs="Arial"/>
          <w:szCs w:val="24"/>
        </w:rPr>
      </w:pPr>
      <w:bookmarkStart w:id="0" w:name="_Hlk130329765"/>
      <w:r w:rsidRPr="002A294C">
        <w:rPr>
          <w:rFonts w:ascii="Arial" w:hAnsi="Arial" w:cs="Arial"/>
          <w:b/>
          <w:szCs w:val="24"/>
        </w:rPr>
        <w:t>Aukštaitijos saugomų teritorijų direkcija</w:t>
      </w:r>
      <w:bookmarkEnd w:id="0"/>
      <w:r w:rsidRPr="002A294C">
        <w:rPr>
          <w:rFonts w:ascii="Arial" w:hAnsi="Arial" w:cs="Arial"/>
          <w:b/>
          <w:szCs w:val="24"/>
        </w:rPr>
        <w:t>,</w:t>
      </w:r>
      <w:r w:rsidR="00027BE2" w:rsidRPr="002A294C">
        <w:rPr>
          <w:rFonts w:ascii="Arial" w:hAnsi="Arial" w:cs="Arial"/>
          <w:b/>
          <w:szCs w:val="24"/>
        </w:rPr>
        <w:t xml:space="preserve"> </w:t>
      </w:r>
      <w:r w:rsidR="00027BE2" w:rsidRPr="002A294C">
        <w:rPr>
          <w:rFonts w:ascii="Arial" w:hAnsi="Arial" w:cs="Arial"/>
          <w:bCs/>
          <w:szCs w:val="24"/>
        </w:rPr>
        <w:t>įstaigos kodas 306108968</w:t>
      </w:r>
      <w:r w:rsidR="00027BE2" w:rsidRPr="002A294C">
        <w:rPr>
          <w:rFonts w:ascii="Arial" w:hAnsi="Arial" w:cs="Arial"/>
          <w:b/>
          <w:szCs w:val="24"/>
        </w:rPr>
        <w:t xml:space="preserve">, </w:t>
      </w:r>
      <w:r w:rsidR="00027BE2" w:rsidRPr="002A294C">
        <w:rPr>
          <w:rFonts w:ascii="Arial" w:hAnsi="Arial" w:cs="Arial"/>
          <w:bCs/>
          <w:szCs w:val="24"/>
        </w:rPr>
        <w:t>adresas</w:t>
      </w:r>
      <w:r w:rsidRPr="002A294C">
        <w:rPr>
          <w:rFonts w:ascii="Arial" w:hAnsi="Arial" w:cs="Arial"/>
          <w:bCs/>
          <w:spacing w:val="1"/>
          <w:szCs w:val="24"/>
        </w:rPr>
        <w:t xml:space="preserve"> </w:t>
      </w:r>
      <w:r w:rsidR="00B64D54" w:rsidRPr="002A294C">
        <w:rPr>
          <w:rFonts w:ascii="Arial" w:hAnsi="Arial" w:cs="Arial"/>
          <w:bCs/>
          <w:spacing w:val="1"/>
          <w:szCs w:val="24"/>
        </w:rPr>
        <w:t>–</w:t>
      </w:r>
      <w:r w:rsidR="00B64D54" w:rsidRPr="002A294C">
        <w:rPr>
          <w:rFonts w:ascii="Arial" w:hAnsi="Arial" w:cs="Arial"/>
          <w:b/>
          <w:spacing w:val="1"/>
          <w:szCs w:val="24"/>
        </w:rPr>
        <w:t xml:space="preserve"> </w:t>
      </w:r>
      <w:r w:rsidR="00B64D54" w:rsidRPr="002A294C">
        <w:rPr>
          <w:rFonts w:ascii="Arial" w:hAnsi="Arial" w:cs="Arial"/>
          <w:szCs w:val="24"/>
        </w:rPr>
        <w:t xml:space="preserve">J. Biliūno g. 55, Anykščiai (toliau – </w:t>
      </w:r>
      <w:r w:rsidR="00B64D54" w:rsidRPr="002A294C">
        <w:rPr>
          <w:rFonts w:ascii="Arial" w:hAnsi="Arial" w:cs="Arial"/>
          <w:b/>
          <w:bCs/>
          <w:szCs w:val="24"/>
        </w:rPr>
        <w:t>P</w:t>
      </w:r>
      <w:r w:rsidR="005C103E">
        <w:rPr>
          <w:rFonts w:ascii="Arial" w:hAnsi="Arial" w:cs="Arial"/>
          <w:b/>
          <w:bCs/>
          <w:szCs w:val="24"/>
        </w:rPr>
        <w:t>aslaugų gavėjas</w:t>
      </w:r>
      <w:r w:rsidR="00B64D54" w:rsidRPr="002A294C">
        <w:rPr>
          <w:rFonts w:ascii="Arial" w:hAnsi="Arial" w:cs="Arial"/>
          <w:szCs w:val="24"/>
        </w:rPr>
        <w:t xml:space="preserve">), </w:t>
      </w:r>
      <w:r w:rsidRPr="002A294C">
        <w:rPr>
          <w:rFonts w:ascii="Arial" w:hAnsi="Arial" w:cs="Arial"/>
          <w:szCs w:val="24"/>
        </w:rPr>
        <w:t>atstovaujama</w:t>
      </w:r>
      <w:r w:rsidRPr="002A294C">
        <w:rPr>
          <w:rFonts w:ascii="Arial" w:hAnsi="Arial" w:cs="Arial"/>
          <w:spacing w:val="61"/>
          <w:szCs w:val="24"/>
        </w:rPr>
        <w:t xml:space="preserve"> </w:t>
      </w:r>
      <w:r w:rsidRPr="002A294C">
        <w:rPr>
          <w:rFonts w:ascii="Arial" w:hAnsi="Arial" w:cs="Arial"/>
          <w:szCs w:val="24"/>
        </w:rPr>
        <w:t>direktorės Adrijos Gasiliauskienės</w:t>
      </w:r>
      <w:r w:rsidRPr="002A294C">
        <w:rPr>
          <w:rFonts w:ascii="Arial" w:hAnsi="Arial" w:cs="Arial"/>
          <w:b/>
          <w:szCs w:val="24"/>
        </w:rPr>
        <w:t>,</w:t>
      </w:r>
      <w:r w:rsidRPr="002A294C">
        <w:rPr>
          <w:rFonts w:ascii="Arial" w:hAnsi="Arial" w:cs="Arial"/>
          <w:b/>
          <w:spacing w:val="1"/>
          <w:szCs w:val="24"/>
        </w:rPr>
        <w:t xml:space="preserve"> </w:t>
      </w:r>
      <w:r w:rsidRPr="002A294C">
        <w:rPr>
          <w:rFonts w:ascii="Arial" w:hAnsi="Arial" w:cs="Arial"/>
          <w:szCs w:val="24"/>
        </w:rPr>
        <w:t xml:space="preserve">veikiančios pagal </w:t>
      </w:r>
      <w:bookmarkStart w:id="1" w:name="_Hlk130329951"/>
      <w:r w:rsidRPr="002A294C">
        <w:rPr>
          <w:rFonts w:ascii="Arial" w:hAnsi="Arial" w:cs="Arial"/>
          <w:bCs/>
          <w:szCs w:val="24"/>
        </w:rPr>
        <w:t>Aukštaitijos saugomų teritorijų direkcijos</w:t>
      </w:r>
      <w:r w:rsidRPr="002A294C">
        <w:rPr>
          <w:rFonts w:ascii="Arial" w:hAnsi="Arial" w:cs="Arial"/>
          <w:spacing w:val="1"/>
          <w:szCs w:val="24"/>
        </w:rPr>
        <w:t xml:space="preserve"> </w:t>
      </w:r>
      <w:bookmarkEnd w:id="1"/>
      <w:r w:rsidRPr="002A294C">
        <w:rPr>
          <w:rFonts w:ascii="Arial" w:hAnsi="Arial" w:cs="Arial"/>
          <w:szCs w:val="24"/>
        </w:rPr>
        <w:t>nuostatus</w:t>
      </w:r>
      <w:r w:rsidR="00B64D54" w:rsidRPr="002A294C">
        <w:rPr>
          <w:rFonts w:ascii="Arial" w:hAnsi="Arial" w:cs="Arial"/>
          <w:szCs w:val="24"/>
        </w:rPr>
        <w:t xml:space="preserve"> ir</w:t>
      </w:r>
    </w:p>
    <w:p w14:paraId="799A41B6" w14:textId="625B35E0" w:rsidR="00546109" w:rsidRPr="002A294C" w:rsidRDefault="00B64D54" w:rsidP="002A294C">
      <w:pPr>
        <w:pStyle w:val="Pagrindinistekstas"/>
        <w:spacing w:line="276" w:lineRule="auto"/>
        <w:ind w:left="108" w:right="-2" w:firstLine="459"/>
        <w:rPr>
          <w:rFonts w:ascii="Arial" w:hAnsi="Arial" w:cs="Arial"/>
          <w:szCs w:val="24"/>
        </w:rPr>
      </w:pPr>
      <w:r w:rsidRPr="002A294C">
        <w:rPr>
          <w:rFonts w:ascii="Arial" w:hAnsi="Arial" w:cs="Arial"/>
          <w:b/>
          <w:szCs w:val="24"/>
        </w:rPr>
        <w:t xml:space="preserve">Juridinio asmens forma ir pavadinimas, </w:t>
      </w:r>
      <w:r w:rsidRPr="002A294C">
        <w:rPr>
          <w:rFonts w:ascii="Arial" w:hAnsi="Arial" w:cs="Arial"/>
          <w:bCs/>
          <w:szCs w:val="24"/>
        </w:rPr>
        <w:t>kodas, buveinės adresas -.......</w:t>
      </w:r>
      <w:r w:rsidRPr="002A294C">
        <w:rPr>
          <w:rFonts w:ascii="Arial" w:hAnsi="Arial" w:cs="Arial"/>
          <w:szCs w:val="24"/>
        </w:rPr>
        <w:t xml:space="preserve"> (toliau – </w:t>
      </w:r>
      <w:r w:rsidRPr="002A294C">
        <w:rPr>
          <w:rFonts w:ascii="Arial" w:hAnsi="Arial" w:cs="Arial"/>
          <w:b/>
          <w:bCs/>
          <w:szCs w:val="24"/>
        </w:rPr>
        <w:t>P</w:t>
      </w:r>
      <w:r w:rsidR="005C103E">
        <w:rPr>
          <w:rFonts w:ascii="Arial" w:hAnsi="Arial" w:cs="Arial"/>
          <w:b/>
          <w:bCs/>
          <w:szCs w:val="24"/>
        </w:rPr>
        <w:t>aslaugų teikėjas</w:t>
      </w:r>
      <w:r w:rsidRPr="002A294C">
        <w:rPr>
          <w:rFonts w:ascii="Arial" w:hAnsi="Arial" w:cs="Arial"/>
          <w:szCs w:val="24"/>
        </w:rPr>
        <w:t xml:space="preserve">), atstovaujama direktoriaus Vardas Pavardė, veikiančio pagal įstatus, toliau kartu vadinamos </w:t>
      </w:r>
      <w:r w:rsidRPr="002A294C">
        <w:rPr>
          <w:rFonts w:ascii="Arial" w:hAnsi="Arial" w:cs="Arial"/>
          <w:b/>
          <w:bCs/>
          <w:szCs w:val="24"/>
        </w:rPr>
        <w:t>Šalimis</w:t>
      </w:r>
      <w:r w:rsidRPr="002A294C">
        <w:rPr>
          <w:rFonts w:ascii="Arial" w:hAnsi="Arial" w:cs="Arial"/>
          <w:szCs w:val="24"/>
        </w:rPr>
        <w:t>,</w:t>
      </w:r>
      <w:r w:rsidRPr="002A294C">
        <w:rPr>
          <w:rFonts w:ascii="Arial" w:hAnsi="Arial" w:cs="Arial"/>
          <w:b/>
          <w:bCs/>
          <w:szCs w:val="24"/>
        </w:rPr>
        <w:t xml:space="preserve"> </w:t>
      </w:r>
      <w:r w:rsidRPr="002A294C">
        <w:rPr>
          <w:rFonts w:ascii="Arial" w:hAnsi="Arial" w:cs="Arial"/>
          <w:szCs w:val="24"/>
        </w:rPr>
        <w:t xml:space="preserve"> o kiekviena atskirai </w:t>
      </w:r>
      <w:r w:rsidRPr="002A294C">
        <w:rPr>
          <w:rFonts w:ascii="Arial" w:hAnsi="Arial" w:cs="Arial"/>
          <w:b/>
          <w:bCs/>
          <w:szCs w:val="24"/>
        </w:rPr>
        <w:t xml:space="preserve">Šalimi </w:t>
      </w:r>
      <w:r w:rsidRPr="002A294C">
        <w:rPr>
          <w:rFonts w:ascii="Arial" w:hAnsi="Arial" w:cs="Arial"/>
          <w:szCs w:val="24"/>
        </w:rPr>
        <w:t xml:space="preserve">sudarė šią sutartį (toliau – </w:t>
      </w:r>
      <w:r w:rsidRPr="002A294C">
        <w:rPr>
          <w:rFonts w:ascii="Arial" w:hAnsi="Arial" w:cs="Arial"/>
          <w:b/>
          <w:bCs/>
          <w:szCs w:val="24"/>
        </w:rPr>
        <w:t>Sutartis</w:t>
      </w:r>
      <w:r w:rsidRPr="002A294C">
        <w:rPr>
          <w:rFonts w:ascii="Arial" w:hAnsi="Arial" w:cs="Arial"/>
          <w:szCs w:val="24"/>
        </w:rPr>
        <w:t>):</w:t>
      </w:r>
    </w:p>
    <w:p w14:paraId="2DD7EEEF" w14:textId="77777777" w:rsidR="00546109" w:rsidRPr="002A294C" w:rsidRDefault="00546109" w:rsidP="00413217">
      <w:pPr>
        <w:pStyle w:val="Pagrindinistekstas"/>
        <w:overflowPunct/>
        <w:autoSpaceDE/>
        <w:spacing w:line="276" w:lineRule="auto"/>
        <w:rPr>
          <w:rFonts w:ascii="Arial" w:hAnsi="Arial" w:cs="Arial"/>
          <w:szCs w:val="24"/>
        </w:rPr>
      </w:pPr>
    </w:p>
    <w:p w14:paraId="4FF61E91" w14:textId="29A148B3" w:rsidR="00546109" w:rsidRPr="002A294C" w:rsidRDefault="00B64D54" w:rsidP="00413217">
      <w:pPr>
        <w:pStyle w:val="Pagrindinistekstas"/>
        <w:overflowPunct/>
        <w:autoSpaceDE/>
        <w:spacing w:line="276" w:lineRule="auto"/>
        <w:jc w:val="center"/>
        <w:rPr>
          <w:rFonts w:ascii="Arial" w:hAnsi="Arial" w:cs="Arial"/>
          <w:b/>
          <w:bCs/>
          <w:szCs w:val="24"/>
        </w:rPr>
      </w:pPr>
      <w:r w:rsidRPr="002A294C">
        <w:rPr>
          <w:rFonts w:ascii="Arial" w:hAnsi="Arial" w:cs="Arial"/>
          <w:b/>
          <w:bCs/>
          <w:szCs w:val="24"/>
        </w:rPr>
        <w:t>BENDROSIOS NUOSTATOS</w:t>
      </w:r>
    </w:p>
    <w:p w14:paraId="2FFF6F0D" w14:textId="77777777" w:rsidR="001762A4" w:rsidRPr="002A294C" w:rsidRDefault="001762A4" w:rsidP="00413217">
      <w:pPr>
        <w:pStyle w:val="Pagrindinistekstas"/>
        <w:overflowPunct/>
        <w:autoSpaceDE/>
        <w:spacing w:line="276" w:lineRule="auto"/>
        <w:rPr>
          <w:rFonts w:ascii="Arial" w:hAnsi="Arial" w:cs="Arial"/>
          <w:b/>
          <w:bCs/>
          <w:szCs w:val="24"/>
        </w:rPr>
      </w:pPr>
    </w:p>
    <w:p w14:paraId="75541F69" w14:textId="77777777" w:rsidR="00080F9D" w:rsidRPr="002A294C" w:rsidRDefault="00080F9D" w:rsidP="002A294C">
      <w:pPr>
        <w:spacing w:line="276" w:lineRule="auto"/>
        <w:jc w:val="both"/>
        <w:rPr>
          <w:rFonts w:ascii="Arial" w:hAnsi="Arial" w:cs="Arial"/>
          <w:sz w:val="24"/>
          <w:szCs w:val="24"/>
        </w:rPr>
      </w:pPr>
      <w:r w:rsidRPr="002A294C">
        <w:rPr>
          <w:rFonts w:ascii="Arial" w:hAnsi="Arial" w:cs="Arial"/>
          <w:sz w:val="24"/>
          <w:szCs w:val="24"/>
        </w:rPr>
        <w:t xml:space="preserve">1. Sutartyje vartojamos sąvokos atitinka sąvokas, vartojamas Lietuvos Respublikos civiliniame kodekse, </w:t>
      </w:r>
      <w:r w:rsidRPr="002A294C">
        <w:rPr>
          <w:rFonts w:ascii="Arial" w:hAnsi="Arial" w:cs="Arial"/>
          <w:sz w:val="24"/>
          <w:szCs w:val="24"/>
          <w:lang w:eastAsia="ar-SA"/>
        </w:rPr>
        <w:t>Lietuvos Respublikos viešųjų pirkimų</w:t>
      </w:r>
      <w:r w:rsidRPr="002A294C">
        <w:rPr>
          <w:rFonts w:ascii="Arial" w:hAnsi="Arial" w:cs="Arial"/>
          <w:sz w:val="24"/>
          <w:szCs w:val="24"/>
        </w:rPr>
        <w:t xml:space="preserve"> įstatyme.</w:t>
      </w:r>
    </w:p>
    <w:p w14:paraId="51A05760" w14:textId="77777777" w:rsidR="00F37F26" w:rsidRDefault="00F37F26" w:rsidP="002A294C">
      <w:pPr>
        <w:spacing w:line="276" w:lineRule="auto"/>
        <w:jc w:val="both"/>
        <w:rPr>
          <w:rFonts w:ascii="Arial" w:hAnsi="Arial" w:cs="Arial"/>
          <w:sz w:val="24"/>
          <w:szCs w:val="24"/>
        </w:rPr>
      </w:pPr>
      <w:r w:rsidRPr="00F37F26">
        <w:rPr>
          <w:rFonts w:ascii="Arial" w:hAnsi="Arial" w:cs="Arial"/>
          <w:sz w:val="24"/>
          <w:szCs w:val="24"/>
        </w:rPr>
        <w:t>2. Sutartis sudaroma, vadovaujantis Aukštaitijos saugomų teritorijų direkcijos   VP paraiškos Nr. VPPR...... ir mažos vertės, skelbiamos apklausos būdu, per CVP IS atlikto pirkimo ID...... rezultatais.</w:t>
      </w:r>
    </w:p>
    <w:p w14:paraId="1011D129" w14:textId="5D098781" w:rsidR="00080F9D" w:rsidRPr="002A294C" w:rsidRDefault="00D96FEC" w:rsidP="002A294C">
      <w:pPr>
        <w:spacing w:line="276" w:lineRule="auto"/>
        <w:jc w:val="both"/>
        <w:rPr>
          <w:rFonts w:ascii="Arial" w:hAnsi="Arial" w:cs="Arial"/>
          <w:sz w:val="24"/>
          <w:szCs w:val="24"/>
        </w:rPr>
      </w:pPr>
      <w:r w:rsidRPr="002A294C">
        <w:rPr>
          <w:rFonts w:ascii="Arial" w:hAnsi="Arial" w:cs="Arial"/>
          <w:sz w:val="24"/>
          <w:szCs w:val="24"/>
        </w:rPr>
        <w:t>3.</w:t>
      </w:r>
      <w:r w:rsidR="00080F9D" w:rsidRPr="002A294C">
        <w:rPr>
          <w:rFonts w:ascii="Arial" w:hAnsi="Arial" w:cs="Arial"/>
          <w:sz w:val="24"/>
          <w:szCs w:val="24"/>
        </w:rPr>
        <w:t xml:space="preserve"> Visus ginčus, klausimus ar nesutarimus dėl Sutarties sąlygų, kurie gali atsirasti vykdant šią Sutartį, taip pat dėl to, kas neaptarta šioje Sutartyje, Šalys susitaria spręsti ir Sutartį aiškinti vadovaudamosi Lietuvos Respublikos civiliniu kodeksu</w:t>
      </w:r>
      <w:r w:rsidR="00995806">
        <w:rPr>
          <w:rFonts w:ascii="Arial" w:hAnsi="Arial" w:cs="Arial"/>
          <w:sz w:val="24"/>
          <w:szCs w:val="24"/>
        </w:rPr>
        <w:t xml:space="preserve">, Viešųjų pirkimų </w:t>
      </w:r>
      <w:r w:rsidR="006F5A92">
        <w:rPr>
          <w:rFonts w:ascii="Arial" w:hAnsi="Arial" w:cs="Arial"/>
          <w:sz w:val="24"/>
          <w:szCs w:val="24"/>
        </w:rPr>
        <w:t>į</w:t>
      </w:r>
      <w:r w:rsidR="00995806">
        <w:rPr>
          <w:rFonts w:ascii="Arial" w:hAnsi="Arial" w:cs="Arial"/>
          <w:sz w:val="24"/>
          <w:szCs w:val="24"/>
        </w:rPr>
        <w:t>statymu</w:t>
      </w:r>
      <w:r w:rsidR="00080F9D" w:rsidRPr="002A294C">
        <w:rPr>
          <w:rFonts w:ascii="Arial" w:hAnsi="Arial" w:cs="Arial"/>
          <w:sz w:val="24"/>
          <w:szCs w:val="24"/>
        </w:rPr>
        <w:t xml:space="preserve"> ir kitais teisės aktais.</w:t>
      </w:r>
    </w:p>
    <w:p w14:paraId="1691B903" w14:textId="77777777" w:rsidR="00080F9D" w:rsidRPr="002A294C" w:rsidRDefault="00080F9D" w:rsidP="002A294C">
      <w:pPr>
        <w:pStyle w:val="Pagrindinistekstas"/>
        <w:overflowPunct/>
        <w:autoSpaceDE/>
        <w:spacing w:line="276" w:lineRule="auto"/>
        <w:ind w:firstLine="540"/>
        <w:jc w:val="center"/>
        <w:rPr>
          <w:rFonts w:ascii="Arial" w:hAnsi="Arial" w:cs="Arial"/>
          <w:b/>
          <w:bCs/>
          <w:szCs w:val="24"/>
        </w:rPr>
      </w:pPr>
    </w:p>
    <w:p w14:paraId="6F735485" w14:textId="77777777" w:rsidR="00546109" w:rsidRPr="002A294C" w:rsidRDefault="00CE294E" w:rsidP="002A294C">
      <w:pPr>
        <w:spacing w:line="276" w:lineRule="auto"/>
        <w:jc w:val="center"/>
        <w:rPr>
          <w:rFonts w:ascii="Arial" w:hAnsi="Arial" w:cs="Arial"/>
          <w:sz w:val="24"/>
          <w:szCs w:val="24"/>
        </w:rPr>
      </w:pPr>
      <w:r w:rsidRPr="002A294C">
        <w:rPr>
          <w:rFonts w:ascii="Arial" w:hAnsi="Arial" w:cs="Arial"/>
          <w:b/>
          <w:sz w:val="24"/>
          <w:szCs w:val="24"/>
        </w:rPr>
        <w:t>II. SUTARTIES OBJEKTAS</w:t>
      </w:r>
    </w:p>
    <w:p w14:paraId="367E6781" w14:textId="77777777" w:rsidR="00546109" w:rsidRPr="002A294C" w:rsidRDefault="00546109" w:rsidP="002A294C">
      <w:pPr>
        <w:spacing w:line="276" w:lineRule="auto"/>
        <w:jc w:val="both"/>
        <w:rPr>
          <w:rFonts w:ascii="Arial" w:hAnsi="Arial" w:cs="Arial"/>
          <w:sz w:val="24"/>
          <w:szCs w:val="24"/>
        </w:rPr>
      </w:pPr>
    </w:p>
    <w:p w14:paraId="11CD6631" w14:textId="5BA244CA" w:rsidR="00FA40F0" w:rsidRDefault="00FA40F0" w:rsidP="002A294C">
      <w:pPr>
        <w:tabs>
          <w:tab w:val="left" w:pos="567"/>
          <w:tab w:val="left" w:pos="1080"/>
          <w:tab w:val="left" w:pos="1287"/>
        </w:tabs>
        <w:spacing w:line="276" w:lineRule="auto"/>
        <w:jc w:val="both"/>
        <w:rPr>
          <w:rFonts w:ascii="Arial" w:hAnsi="Arial" w:cs="Arial"/>
          <w:sz w:val="24"/>
          <w:szCs w:val="24"/>
        </w:rPr>
      </w:pPr>
      <w:r w:rsidRPr="00FA40F0">
        <w:rPr>
          <w:rFonts w:ascii="Arial" w:hAnsi="Arial" w:cs="Arial"/>
          <w:sz w:val="24"/>
          <w:szCs w:val="24"/>
        </w:rPr>
        <w:t>4.</w:t>
      </w:r>
      <w:r w:rsidR="00F37F26" w:rsidRPr="00F37F26">
        <w:t xml:space="preserve"> </w:t>
      </w:r>
      <w:r w:rsidR="00F37F26" w:rsidRPr="00F37F26">
        <w:rPr>
          <w:rFonts w:ascii="Arial" w:hAnsi="Arial" w:cs="Arial"/>
          <w:sz w:val="24"/>
          <w:szCs w:val="24"/>
        </w:rPr>
        <w:t xml:space="preserve">Sutarties objektas: </w:t>
      </w:r>
      <w:r w:rsidR="005C103E">
        <w:rPr>
          <w:rFonts w:ascii="Arial" w:hAnsi="Arial" w:cs="Arial"/>
          <w:sz w:val="24"/>
          <w:szCs w:val="24"/>
        </w:rPr>
        <w:t>Darbuotojų saugos ir sveikatos, civilinės bei gaisrinės saugos funkcijų vykdymo konsultacinės paslaugos</w:t>
      </w:r>
      <w:r w:rsidR="00F37F26" w:rsidRPr="00F37F26">
        <w:rPr>
          <w:rFonts w:ascii="Arial" w:hAnsi="Arial" w:cs="Arial"/>
          <w:sz w:val="24"/>
          <w:szCs w:val="24"/>
        </w:rPr>
        <w:t xml:space="preserve">  (BVŽP kodas </w:t>
      </w:r>
      <w:r w:rsidR="005C103E">
        <w:rPr>
          <w:rFonts w:ascii="Arial" w:hAnsi="Arial" w:cs="Arial"/>
          <w:sz w:val="24"/>
          <w:szCs w:val="24"/>
        </w:rPr>
        <w:t>79417</w:t>
      </w:r>
      <w:r w:rsidR="00F37F26" w:rsidRPr="00F37F26">
        <w:rPr>
          <w:rFonts w:ascii="Arial" w:hAnsi="Arial" w:cs="Arial"/>
          <w:sz w:val="24"/>
          <w:szCs w:val="24"/>
        </w:rPr>
        <w:t>000-</w:t>
      </w:r>
      <w:r w:rsidR="005C103E">
        <w:rPr>
          <w:rFonts w:ascii="Arial" w:hAnsi="Arial" w:cs="Arial"/>
          <w:sz w:val="24"/>
          <w:szCs w:val="24"/>
        </w:rPr>
        <w:t>0</w:t>
      </w:r>
      <w:r w:rsidR="00F37F26" w:rsidRPr="00F37F26">
        <w:rPr>
          <w:rFonts w:ascii="Arial" w:hAnsi="Arial" w:cs="Arial"/>
          <w:sz w:val="24"/>
          <w:szCs w:val="24"/>
        </w:rPr>
        <w:t>) (toliau – P</w:t>
      </w:r>
      <w:r w:rsidR="005C103E">
        <w:rPr>
          <w:rFonts w:ascii="Arial" w:hAnsi="Arial" w:cs="Arial"/>
          <w:sz w:val="24"/>
          <w:szCs w:val="24"/>
        </w:rPr>
        <w:t>aslaugos</w:t>
      </w:r>
      <w:r w:rsidR="00F37F26" w:rsidRPr="00F37F26">
        <w:rPr>
          <w:rFonts w:ascii="Arial" w:hAnsi="Arial" w:cs="Arial"/>
          <w:sz w:val="24"/>
          <w:szCs w:val="24"/>
        </w:rPr>
        <w:t>). P</w:t>
      </w:r>
      <w:r w:rsidR="005C103E">
        <w:rPr>
          <w:rFonts w:ascii="Arial" w:hAnsi="Arial" w:cs="Arial"/>
          <w:sz w:val="24"/>
          <w:szCs w:val="24"/>
        </w:rPr>
        <w:t>aslaugų</w:t>
      </w:r>
      <w:r w:rsidR="00F37F26" w:rsidRPr="00F37F26">
        <w:rPr>
          <w:rFonts w:ascii="Arial" w:hAnsi="Arial" w:cs="Arial"/>
          <w:sz w:val="24"/>
          <w:szCs w:val="24"/>
        </w:rPr>
        <w:t xml:space="preserve"> detalizacija nurodyta sutarties priede Nr.1 – Techninėje specifikacijoje.</w:t>
      </w:r>
      <w:r w:rsidRPr="00FA40F0">
        <w:rPr>
          <w:rFonts w:ascii="Arial" w:hAnsi="Arial" w:cs="Arial"/>
          <w:sz w:val="24"/>
          <w:szCs w:val="24"/>
        </w:rPr>
        <w:t xml:space="preserve"> P</w:t>
      </w:r>
      <w:r w:rsidR="005C103E">
        <w:rPr>
          <w:rFonts w:ascii="Arial" w:hAnsi="Arial" w:cs="Arial"/>
          <w:sz w:val="24"/>
          <w:szCs w:val="24"/>
        </w:rPr>
        <w:t>aslaugų teikėjas</w:t>
      </w:r>
      <w:r w:rsidRPr="00FA40F0">
        <w:rPr>
          <w:rFonts w:ascii="Arial" w:hAnsi="Arial" w:cs="Arial"/>
          <w:sz w:val="24"/>
          <w:szCs w:val="24"/>
        </w:rPr>
        <w:t xml:space="preserve"> įsipareigoja </w:t>
      </w:r>
      <w:r w:rsidR="005C103E">
        <w:rPr>
          <w:rFonts w:ascii="Arial" w:hAnsi="Arial" w:cs="Arial"/>
          <w:sz w:val="24"/>
          <w:szCs w:val="24"/>
        </w:rPr>
        <w:t>suteikti</w:t>
      </w:r>
      <w:r w:rsidRPr="00FA40F0">
        <w:rPr>
          <w:rFonts w:ascii="Arial" w:hAnsi="Arial" w:cs="Arial"/>
          <w:sz w:val="24"/>
          <w:szCs w:val="24"/>
        </w:rPr>
        <w:t>, o P</w:t>
      </w:r>
      <w:r w:rsidR="005C103E">
        <w:rPr>
          <w:rFonts w:ascii="Arial" w:hAnsi="Arial" w:cs="Arial"/>
          <w:sz w:val="24"/>
          <w:szCs w:val="24"/>
        </w:rPr>
        <w:t>aslaugų gavėjas</w:t>
      </w:r>
      <w:r w:rsidRPr="00FA40F0">
        <w:rPr>
          <w:rFonts w:ascii="Arial" w:hAnsi="Arial" w:cs="Arial"/>
          <w:sz w:val="24"/>
          <w:szCs w:val="24"/>
        </w:rPr>
        <w:t xml:space="preserve"> </w:t>
      </w:r>
      <w:r w:rsidR="005C103E">
        <w:rPr>
          <w:rFonts w:ascii="Arial" w:hAnsi="Arial" w:cs="Arial"/>
          <w:sz w:val="24"/>
          <w:szCs w:val="24"/>
        </w:rPr>
        <w:t>–</w:t>
      </w:r>
      <w:r w:rsidRPr="00FA40F0">
        <w:rPr>
          <w:rFonts w:ascii="Arial" w:hAnsi="Arial" w:cs="Arial"/>
          <w:sz w:val="24"/>
          <w:szCs w:val="24"/>
        </w:rPr>
        <w:t xml:space="preserve"> </w:t>
      </w:r>
      <w:r w:rsidR="005C103E">
        <w:rPr>
          <w:rFonts w:ascii="Arial" w:hAnsi="Arial" w:cs="Arial"/>
          <w:sz w:val="24"/>
          <w:szCs w:val="24"/>
        </w:rPr>
        <w:t>priimti ir už jas sumokėti</w:t>
      </w:r>
      <w:r w:rsidRPr="00FA40F0">
        <w:rPr>
          <w:rFonts w:ascii="Arial" w:hAnsi="Arial" w:cs="Arial"/>
          <w:sz w:val="24"/>
          <w:szCs w:val="24"/>
        </w:rPr>
        <w:t xml:space="preserve"> pirkimo dokumentuose ir P</w:t>
      </w:r>
      <w:r w:rsidR="005C103E">
        <w:rPr>
          <w:rFonts w:ascii="Arial" w:hAnsi="Arial" w:cs="Arial"/>
          <w:sz w:val="24"/>
          <w:szCs w:val="24"/>
        </w:rPr>
        <w:t>aslaugų tiekėjo</w:t>
      </w:r>
      <w:r w:rsidRPr="00FA40F0">
        <w:rPr>
          <w:rFonts w:ascii="Arial" w:hAnsi="Arial" w:cs="Arial"/>
          <w:sz w:val="24"/>
          <w:szCs w:val="24"/>
        </w:rPr>
        <w:t xml:space="preserve"> pateiktame pasiūlyme nurodytas p</w:t>
      </w:r>
      <w:r w:rsidR="005C103E">
        <w:rPr>
          <w:rFonts w:ascii="Arial" w:hAnsi="Arial" w:cs="Arial"/>
          <w:sz w:val="24"/>
          <w:szCs w:val="24"/>
        </w:rPr>
        <w:t>aslaugas</w:t>
      </w:r>
      <w:r w:rsidRPr="00FA40F0">
        <w:rPr>
          <w:rFonts w:ascii="Arial" w:hAnsi="Arial" w:cs="Arial"/>
          <w:sz w:val="24"/>
          <w:szCs w:val="24"/>
        </w:rPr>
        <w:t>, kurios atitinka techninės specifikacijos reikalavimus. Pa</w:t>
      </w:r>
      <w:r w:rsidR="005C103E">
        <w:rPr>
          <w:rFonts w:ascii="Arial" w:hAnsi="Arial" w:cs="Arial"/>
          <w:sz w:val="24"/>
          <w:szCs w:val="24"/>
        </w:rPr>
        <w:t>slaugų teikėjo</w:t>
      </w:r>
      <w:r w:rsidRPr="00FA40F0">
        <w:rPr>
          <w:rFonts w:ascii="Arial" w:hAnsi="Arial" w:cs="Arial"/>
          <w:sz w:val="24"/>
          <w:szCs w:val="24"/>
        </w:rPr>
        <w:t xml:space="preserve"> pasiūlymas ir techninė specifikacija yra neatskiriama šios Sutarties dalys. </w:t>
      </w:r>
      <w:r w:rsidR="00413217">
        <w:rPr>
          <w:rFonts w:ascii="Arial" w:hAnsi="Arial" w:cs="Arial"/>
          <w:sz w:val="24"/>
          <w:szCs w:val="24"/>
        </w:rPr>
        <w:t xml:space="preserve">Sutartis vykdoma pagal Paslaugų gavėjo užsakymus. </w:t>
      </w:r>
      <w:r w:rsidR="008C501C">
        <w:rPr>
          <w:rFonts w:ascii="Arial" w:hAnsi="Arial" w:cs="Arial"/>
          <w:sz w:val="24"/>
          <w:szCs w:val="24"/>
        </w:rPr>
        <w:t>Paslaugos pradedamos teikti nuo sutarties pasirašymo dienos.</w:t>
      </w:r>
    </w:p>
    <w:p w14:paraId="6AEA5264" w14:textId="7308B636" w:rsidR="00546109" w:rsidRDefault="00FA40F0" w:rsidP="00FA40F0">
      <w:pPr>
        <w:spacing w:line="276" w:lineRule="auto"/>
        <w:rPr>
          <w:rFonts w:ascii="Arial" w:hAnsi="Arial" w:cs="Arial"/>
          <w:bCs/>
          <w:sz w:val="24"/>
          <w:szCs w:val="24"/>
        </w:rPr>
      </w:pPr>
      <w:r w:rsidRPr="00FA40F0">
        <w:rPr>
          <w:rFonts w:ascii="Arial" w:hAnsi="Arial" w:cs="Arial"/>
          <w:bCs/>
          <w:sz w:val="24"/>
          <w:szCs w:val="24"/>
        </w:rPr>
        <w:t xml:space="preserve">5. </w:t>
      </w:r>
      <w:r w:rsidR="008406D9" w:rsidRPr="00FA40F0">
        <w:rPr>
          <w:rFonts w:ascii="Arial" w:hAnsi="Arial" w:cs="Arial"/>
          <w:bCs/>
          <w:sz w:val="24"/>
          <w:szCs w:val="24"/>
        </w:rPr>
        <w:t>P</w:t>
      </w:r>
      <w:r w:rsidR="008406D9">
        <w:rPr>
          <w:rFonts w:ascii="Arial" w:hAnsi="Arial" w:cs="Arial"/>
          <w:bCs/>
          <w:sz w:val="24"/>
          <w:szCs w:val="24"/>
        </w:rPr>
        <w:t>aslaugų apimtys</w:t>
      </w:r>
      <w:r w:rsidRPr="00FA40F0">
        <w:rPr>
          <w:rFonts w:ascii="Arial" w:hAnsi="Arial" w:cs="Arial"/>
          <w:bCs/>
          <w:sz w:val="24"/>
          <w:szCs w:val="24"/>
        </w:rPr>
        <w:t>, techniniai reikalavimai, kompleksiškumas, kokybė ir kiti parametrai yra tokie</w:t>
      </w:r>
      <w:r w:rsidR="00B71342">
        <w:rPr>
          <w:rFonts w:ascii="Arial" w:hAnsi="Arial" w:cs="Arial"/>
          <w:bCs/>
          <w:sz w:val="24"/>
          <w:szCs w:val="24"/>
        </w:rPr>
        <w:t>,</w:t>
      </w:r>
      <w:r w:rsidRPr="00FA40F0">
        <w:rPr>
          <w:rFonts w:ascii="Arial" w:hAnsi="Arial" w:cs="Arial"/>
          <w:bCs/>
          <w:sz w:val="24"/>
          <w:szCs w:val="24"/>
        </w:rPr>
        <w:t xml:space="preserve"> kaip nustatyta </w:t>
      </w:r>
      <w:r w:rsidR="00B71342" w:rsidRPr="00F37F26">
        <w:rPr>
          <w:rFonts w:ascii="Arial" w:hAnsi="Arial" w:cs="Arial"/>
          <w:sz w:val="24"/>
          <w:szCs w:val="24"/>
        </w:rPr>
        <w:t>Techninėje specifikacijoje</w:t>
      </w:r>
      <w:r w:rsidRPr="00FA40F0">
        <w:rPr>
          <w:rFonts w:ascii="Arial" w:hAnsi="Arial" w:cs="Arial"/>
          <w:bCs/>
          <w:sz w:val="24"/>
          <w:szCs w:val="24"/>
        </w:rPr>
        <w:t xml:space="preserve">, </w:t>
      </w:r>
      <w:r w:rsidRPr="006B39AF">
        <w:rPr>
          <w:rFonts w:ascii="Arial" w:hAnsi="Arial" w:cs="Arial"/>
          <w:bCs/>
          <w:sz w:val="24"/>
          <w:szCs w:val="24"/>
        </w:rPr>
        <w:t>Pa</w:t>
      </w:r>
      <w:r w:rsidR="008406D9">
        <w:rPr>
          <w:rFonts w:ascii="Arial" w:hAnsi="Arial" w:cs="Arial"/>
          <w:bCs/>
          <w:sz w:val="24"/>
          <w:szCs w:val="24"/>
        </w:rPr>
        <w:t>slaugų teikėjo</w:t>
      </w:r>
      <w:r w:rsidRPr="006B39AF">
        <w:rPr>
          <w:rFonts w:ascii="Arial" w:hAnsi="Arial" w:cs="Arial"/>
          <w:bCs/>
          <w:sz w:val="24"/>
          <w:szCs w:val="24"/>
        </w:rPr>
        <w:t xml:space="preserve"> pasiūlyme</w:t>
      </w:r>
      <w:r w:rsidRPr="00FA40F0">
        <w:rPr>
          <w:rFonts w:ascii="Arial" w:hAnsi="Arial" w:cs="Arial"/>
          <w:bCs/>
          <w:sz w:val="24"/>
          <w:szCs w:val="24"/>
        </w:rPr>
        <w:t xml:space="preserve"> ir negali būti keičiami Sutarties galiojimo metu, išskyrus VPĮ 89 straipsnyje nustatytus atvejus, kurie nelaikomi esminiais pakeitimais.</w:t>
      </w:r>
    </w:p>
    <w:p w14:paraId="4831862E" w14:textId="77777777" w:rsidR="003315DE" w:rsidRDefault="003315DE" w:rsidP="00FA40F0">
      <w:pPr>
        <w:spacing w:line="276" w:lineRule="auto"/>
        <w:rPr>
          <w:rFonts w:ascii="Arial" w:hAnsi="Arial" w:cs="Arial"/>
          <w:b/>
          <w:sz w:val="24"/>
          <w:szCs w:val="24"/>
        </w:rPr>
      </w:pPr>
    </w:p>
    <w:p w14:paraId="35333AE3" w14:textId="0FA13023" w:rsidR="008D218E" w:rsidRPr="00D616E3" w:rsidRDefault="00B5672B" w:rsidP="00413217">
      <w:pPr>
        <w:pStyle w:val="Sraopastraipa"/>
        <w:spacing w:line="276" w:lineRule="auto"/>
        <w:ind w:left="0" w:firstLine="0"/>
        <w:rPr>
          <w:rFonts w:ascii="Arial" w:hAnsi="Arial" w:cs="Arial"/>
          <w:b/>
          <w:color w:val="232323"/>
          <w:w w:val="105"/>
          <w:sz w:val="24"/>
          <w:szCs w:val="24"/>
        </w:rPr>
      </w:pPr>
      <w:r>
        <w:rPr>
          <w:rFonts w:ascii="Arial" w:hAnsi="Arial" w:cs="Arial"/>
          <w:b/>
          <w:color w:val="232323"/>
          <w:spacing w:val="-1"/>
          <w:w w:val="105"/>
          <w:sz w:val="24"/>
          <w:szCs w:val="24"/>
        </w:rPr>
        <w:t xml:space="preserve"> </w:t>
      </w:r>
      <w:r w:rsidR="008D218E" w:rsidRPr="00D616E3">
        <w:rPr>
          <w:rFonts w:ascii="Arial" w:hAnsi="Arial" w:cs="Arial"/>
          <w:b/>
          <w:color w:val="232323"/>
          <w:spacing w:val="-1"/>
          <w:w w:val="105"/>
          <w:sz w:val="24"/>
          <w:szCs w:val="24"/>
        </w:rPr>
        <w:t>SUTARTIES</w:t>
      </w:r>
      <w:r w:rsidR="008D218E" w:rsidRPr="00D616E3">
        <w:rPr>
          <w:rFonts w:ascii="Arial" w:hAnsi="Arial" w:cs="Arial"/>
          <w:b/>
          <w:color w:val="232323"/>
          <w:spacing w:val="-10"/>
          <w:w w:val="105"/>
          <w:sz w:val="24"/>
          <w:szCs w:val="24"/>
        </w:rPr>
        <w:t xml:space="preserve"> </w:t>
      </w:r>
      <w:r w:rsidR="008D218E" w:rsidRPr="00D616E3">
        <w:rPr>
          <w:rFonts w:ascii="Arial" w:hAnsi="Arial" w:cs="Arial"/>
          <w:b/>
          <w:color w:val="232323"/>
          <w:spacing w:val="-1"/>
          <w:w w:val="105"/>
          <w:sz w:val="24"/>
          <w:szCs w:val="24"/>
        </w:rPr>
        <w:t>KAINA</w:t>
      </w:r>
      <w:r w:rsidR="00CE294E" w:rsidRPr="00D616E3">
        <w:rPr>
          <w:rFonts w:ascii="Arial" w:hAnsi="Arial" w:cs="Arial"/>
          <w:b/>
          <w:sz w:val="24"/>
          <w:szCs w:val="24"/>
        </w:rPr>
        <w:t xml:space="preserve"> IR </w:t>
      </w:r>
      <w:r w:rsidR="008D218E" w:rsidRPr="00D616E3">
        <w:rPr>
          <w:rFonts w:ascii="Arial" w:hAnsi="Arial" w:cs="Arial"/>
          <w:b/>
          <w:color w:val="232323"/>
          <w:w w:val="105"/>
          <w:sz w:val="24"/>
          <w:szCs w:val="24"/>
        </w:rPr>
        <w:t>ATSISKAITYMO</w:t>
      </w:r>
      <w:r w:rsidR="008D218E" w:rsidRPr="00D616E3">
        <w:rPr>
          <w:rFonts w:ascii="Arial" w:hAnsi="Arial" w:cs="Arial"/>
          <w:b/>
          <w:color w:val="232323"/>
          <w:spacing w:val="-4"/>
          <w:w w:val="105"/>
          <w:sz w:val="24"/>
          <w:szCs w:val="24"/>
        </w:rPr>
        <w:t xml:space="preserve"> </w:t>
      </w:r>
      <w:r w:rsidR="008D218E" w:rsidRPr="00D616E3">
        <w:rPr>
          <w:rFonts w:ascii="Arial" w:hAnsi="Arial" w:cs="Arial"/>
          <w:b/>
          <w:color w:val="232323"/>
          <w:w w:val="105"/>
          <w:sz w:val="24"/>
          <w:szCs w:val="24"/>
        </w:rPr>
        <w:t>TVARKA</w:t>
      </w:r>
    </w:p>
    <w:p w14:paraId="062B4EF2" w14:textId="77777777" w:rsidR="00D616E3" w:rsidRPr="00D616E3" w:rsidRDefault="00D616E3" w:rsidP="00D616E3">
      <w:pPr>
        <w:spacing w:line="276" w:lineRule="auto"/>
        <w:jc w:val="center"/>
        <w:rPr>
          <w:rFonts w:ascii="Arial" w:hAnsi="Arial" w:cs="Arial"/>
          <w:b/>
          <w:color w:val="232323"/>
          <w:w w:val="105"/>
          <w:sz w:val="24"/>
          <w:szCs w:val="24"/>
        </w:rPr>
      </w:pPr>
    </w:p>
    <w:p w14:paraId="0966F088" w14:textId="424590C3" w:rsidR="00546109" w:rsidRDefault="00D96FEC" w:rsidP="002A294C">
      <w:pPr>
        <w:spacing w:line="276" w:lineRule="auto"/>
        <w:rPr>
          <w:rFonts w:ascii="Arial" w:hAnsi="Arial" w:cs="Arial"/>
          <w:color w:val="232323"/>
          <w:sz w:val="24"/>
          <w:szCs w:val="24"/>
        </w:rPr>
      </w:pPr>
      <w:r w:rsidRPr="002A294C">
        <w:rPr>
          <w:rFonts w:ascii="Arial" w:hAnsi="Arial" w:cs="Arial"/>
          <w:sz w:val="24"/>
          <w:szCs w:val="24"/>
        </w:rPr>
        <w:lastRenderedPageBreak/>
        <w:t>6.</w:t>
      </w:r>
      <w:r w:rsidR="00D616E3">
        <w:rPr>
          <w:rFonts w:ascii="Arial" w:hAnsi="Arial" w:cs="Arial"/>
          <w:sz w:val="24"/>
          <w:szCs w:val="24"/>
        </w:rPr>
        <w:t xml:space="preserve"> Pagrindinė</w:t>
      </w:r>
      <w:r w:rsidR="00F37F26" w:rsidRPr="002A294C">
        <w:rPr>
          <w:rFonts w:ascii="Arial" w:hAnsi="Arial" w:cs="Arial"/>
          <w:color w:val="232323"/>
          <w:spacing w:val="1"/>
          <w:sz w:val="24"/>
          <w:szCs w:val="24"/>
        </w:rPr>
        <w:t xml:space="preserve"> </w:t>
      </w:r>
      <w:r w:rsidR="00D616E3">
        <w:rPr>
          <w:rFonts w:ascii="Arial" w:hAnsi="Arial" w:cs="Arial"/>
          <w:color w:val="232323"/>
          <w:sz w:val="24"/>
          <w:szCs w:val="24"/>
        </w:rPr>
        <w:t>s</w:t>
      </w:r>
      <w:r w:rsidR="00F37F26" w:rsidRPr="002A294C">
        <w:rPr>
          <w:rFonts w:ascii="Arial" w:hAnsi="Arial" w:cs="Arial"/>
          <w:color w:val="232323"/>
          <w:sz w:val="24"/>
          <w:szCs w:val="24"/>
        </w:rPr>
        <w:t>utarties</w:t>
      </w:r>
      <w:r w:rsidR="00F37F26" w:rsidRPr="002A294C">
        <w:rPr>
          <w:rFonts w:ascii="Arial" w:hAnsi="Arial" w:cs="Arial"/>
          <w:color w:val="232323"/>
          <w:spacing w:val="1"/>
          <w:sz w:val="24"/>
          <w:szCs w:val="24"/>
        </w:rPr>
        <w:t xml:space="preserve"> </w:t>
      </w:r>
      <w:r w:rsidR="00F37F26" w:rsidRPr="002A294C">
        <w:rPr>
          <w:rFonts w:ascii="Arial" w:hAnsi="Arial" w:cs="Arial"/>
          <w:color w:val="232323"/>
          <w:sz w:val="24"/>
          <w:szCs w:val="24"/>
        </w:rPr>
        <w:t>vertė</w:t>
      </w:r>
      <w:r w:rsidR="00F37F26">
        <w:rPr>
          <w:rFonts w:ascii="Arial" w:hAnsi="Arial" w:cs="Arial"/>
          <w:color w:val="232323"/>
          <w:sz w:val="24"/>
          <w:szCs w:val="24"/>
        </w:rPr>
        <w:t xml:space="preserve"> </w:t>
      </w:r>
      <w:r w:rsidR="00D616E3">
        <w:rPr>
          <w:rFonts w:ascii="Arial" w:hAnsi="Arial" w:cs="Arial"/>
          <w:color w:val="232323"/>
          <w:sz w:val="24"/>
          <w:szCs w:val="24"/>
        </w:rPr>
        <w:t xml:space="preserve">-----,-- Eur., </w:t>
      </w:r>
      <w:r w:rsidR="00F37F26" w:rsidRPr="00C6381D">
        <w:rPr>
          <w:rFonts w:ascii="Arial" w:hAnsi="Arial" w:cs="Arial"/>
          <w:b/>
          <w:bCs/>
          <w:spacing w:val="1"/>
          <w:sz w:val="24"/>
          <w:szCs w:val="24"/>
        </w:rPr>
        <w:t xml:space="preserve"> be PVM</w:t>
      </w:r>
      <w:r w:rsidR="00F37F26" w:rsidRPr="00F429B7">
        <w:rPr>
          <w:rFonts w:ascii="Arial" w:hAnsi="Arial" w:cs="Arial"/>
          <w:b/>
          <w:bCs/>
          <w:color w:val="232323"/>
          <w:sz w:val="24"/>
          <w:szCs w:val="24"/>
        </w:rPr>
        <w:t xml:space="preserve"> </w:t>
      </w:r>
      <w:r w:rsidR="00D616E3">
        <w:rPr>
          <w:rFonts w:ascii="Arial" w:hAnsi="Arial" w:cs="Arial"/>
          <w:color w:val="232323"/>
          <w:sz w:val="24"/>
          <w:szCs w:val="24"/>
        </w:rPr>
        <w:t xml:space="preserve"> ir -----,-- Eur., su PVM</w:t>
      </w:r>
      <w:r w:rsidR="00F37F26" w:rsidRPr="002A294C">
        <w:rPr>
          <w:rFonts w:ascii="Arial" w:hAnsi="Arial" w:cs="Arial"/>
          <w:color w:val="232323"/>
          <w:sz w:val="24"/>
          <w:szCs w:val="24"/>
        </w:rPr>
        <w:t xml:space="preserve"> (). Į šią sumą įtraukti visi Sutarties pasirašymo dieną galiojantys mokesčiai</w:t>
      </w:r>
      <w:r w:rsidR="008406D9">
        <w:rPr>
          <w:rFonts w:ascii="Arial" w:hAnsi="Arial" w:cs="Arial"/>
          <w:color w:val="232323"/>
          <w:sz w:val="24"/>
          <w:szCs w:val="24"/>
        </w:rPr>
        <w:t>, bei visos Paslaugų teikėjo išlaidos, susijusios su paslaugų teikimu</w:t>
      </w:r>
      <w:r w:rsidR="00F37F26">
        <w:rPr>
          <w:rFonts w:ascii="Arial" w:hAnsi="Arial" w:cs="Arial"/>
          <w:color w:val="232323"/>
          <w:sz w:val="24"/>
          <w:szCs w:val="24"/>
        </w:rPr>
        <w:t>.</w:t>
      </w:r>
    </w:p>
    <w:p w14:paraId="30A36B02" w14:textId="41BD999C" w:rsidR="00D616E3" w:rsidRPr="002A294C" w:rsidRDefault="00D616E3" w:rsidP="002A294C">
      <w:pPr>
        <w:spacing w:line="276" w:lineRule="auto"/>
        <w:rPr>
          <w:rFonts w:ascii="Arial" w:hAnsi="Arial" w:cs="Arial"/>
          <w:color w:val="232323"/>
          <w:sz w:val="24"/>
          <w:szCs w:val="24"/>
        </w:rPr>
      </w:pPr>
      <w:r>
        <w:rPr>
          <w:rFonts w:ascii="Arial" w:hAnsi="Arial" w:cs="Arial"/>
          <w:color w:val="232323"/>
          <w:sz w:val="24"/>
          <w:szCs w:val="24"/>
        </w:rPr>
        <w:t xml:space="preserve">7. Perkančioji organizacija pasilieka teisę, atsiradus nenumatytiems poreikiams </w:t>
      </w:r>
      <w:r w:rsidR="00403FDC">
        <w:rPr>
          <w:rFonts w:ascii="Arial" w:hAnsi="Arial" w:cs="Arial"/>
          <w:color w:val="232323"/>
          <w:sz w:val="24"/>
          <w:szCs w:val="24"/>
        </w:rPr>
        <w:t xml:space="preserve">ar </w:t>
      </w:r>
      <w:r>
        <w:rPr>
          <w:rFonts w:ascii="Arial" w:hAnsi="Arial" w:cs="Arial"/>
          <w:color w:val="232323"/>
          <w:sz w:val="24"/>
          <w:szCs w:val="24"/>
        </w:rPr>
        <w:t xml:space="preserve"> papildomoms </w:t>
      </w:r>
      <w:r w:rsidR="00403FDC">
        <w:rPr>
          <w:rFonts w:ascii="Arial" w:hAnsi="Arial" w:cs="Arial"/>
          <w:color w:val="232323"/>
          <w:sz w:val="24"/>
          <w:szCs w:val="24"/>
        </w:rPr>
        <w:t xml:space="preserve">nenumatytoms </w:t>
      </w:r>
      <w:r>
        <w:rPr>
          <w:rFonts w:ascii="Arial" w:hAnsi="Arial" w:cs="Arial"/>
          <w:color w:val="232323"/>
          <w:sz w:val="24"/>
          <w:szCs w:val="24"/>
        </w:rPr>
        <w:t>paslaugoms užs</w:t>
      </w:r>
      <w:r w:rsidR="00403FDC">
        <w:rPr>
          <w:rFonts w:ascii="Arial" w:hAnsi="Arial" w:cs="Arial"/>
          <w:color w:val="232323"/>
          <w:sz w:val="24"/>
          <w:szCs w:val="24"/>
        </w:rPr>
        <w:t xml:space="preserve">akyti, panaudoti visą sumą (35537,19 Eur be PVM ir 43000,00 Eur su PVM), kuri yra numatyta pirkimo paraiškoje VPPR---- ir techninėje specifikacijoje, kaip didžiausia galima pasiūlymo kaina. </w:t>
      </w:r>
    </w:p>
    <w:p w14:paraId="4D26519F" w14:textId="0D5E4F6F" w:rsidR="00D96FEC" w:rsidRPr="00624C45" w:rsidRDefault="00403FDC" w:rsidP="002A294C">
      <w:pPr>
        <w:spacing w:line="276" w:lineRule="auto"/>
        <w:rPr>
          <w:rFonts w:ascii="Arial" w:hAnsi="Arial" w:cs="Arial"/>
          <w:b/>
          <w:sz w:val="24"/>
          <w:szCs w:val="24"/>
        </w:rPr>
      </w:pPr>
      <w:r>
        <w:rPr>
          <w:rFonts w:ascii="Arial" w:hAnsi="Arial" w:cs="Arial"/>
          <w:sz w:val="24"/>
          <w:szCs w:val="24"/>
        </w:rPr>
        <w:t>8</w:t>
      </w:r>
      <w:r w:rsidR="00D96FEC" w:rsidRPr="00624C45">
        <w:rPr>
          <w:rFonts w:ascii="Arial" w:hAnsi="Arial" w:cs="Arial"/>
          <w:sz w:val="24"/>
          <w:szCs w:val="24"/>
        </w:rPr>
        <w:t>. Sutarties vertė yra esminė Sutarties sąlyga ir negali būti keičiama visą Sutarties vykdymo laikotarpį.</w:t>
      </w:r>
    </w:p>
    <w:p w14:paraId="2BA78708" w14:textId="0A51755F" w:rsidR="006B39AF" w:rsidRDefault="00403FDC" w:rsidP="002A294C">
      <w:pPr>
        <w:spacing w:line="276" w:lineRule="auto"/>
        <w:jc w:val="both"/>
        <w:rPr>
          <w:rFonts w:ascii="Arial" w:hAnsi="Arial" w:cs="Arial"/>
          <w:sz w:val="24"/>
          <w:szCs w:val="24"/>
        </w:rPr>
      </w:pPr>
      <w:r>
        <w:rPr>
          <w:rFonts w:ascii="Arial" w:hAnsi="Arial" w:cs="Arial"/>
          <w:sz w:val="24"/>
          <w:szCs w:val="24"/>
        </w:rPr>
        <w:t>9</w:t>
      </w:r>
      <w:r w:rsidR="00FA40F0" w:rsidRPr="00FA40F0">
        <w:rPr>
          <w:rFonts w:ascii="Arial" w:hAnsi="Arial" w:cs="Arial"/>
          <w:sz w:val="24"/>
          <w:szCs w:val="24"/>
        </w:rPr>
        <w:t>. P</w:t>
      </w:r>
      <w:r w:rsidR="00624C45">
        <w:rPr>
          <w:rFonts w:ascii="Arial" w:hAnsi="Arial" w:cs="Arial"/>
          <w:sz w:val="24"/>
          <w:szCs w:val="24"/>
        </w:rPr>
        <w:t>aslaugos</w:t>
      </w:r>
      <w:r w:rsidR="00FA40F0" w:rsidRPr="00FA40F0">
        <w:rPr>
          <w:rFonts w:ascii="Arial" w:hAnsi="Arial" w:cs="Arial"/>
          <w:sz w:val="24"/>
          <w:szCs w:val="24"/>
        </w:rPr>
        <w:t xml:space="preserve"> t</w:t>
      </w:r>
      <w:r w:rsidR="00624C45">
        <w:rPr>
          <w:rFonts w:ascii="Arial" w:hAnsi="Arial" w:cs="Arial"/>
          <w:sz w:val="24"/>
          <w:szCs w:val="24"/>
        </w:rPr>
        <w:t>ei</w:t>
      </w:r>
      <w:r w:rsidR="00FA40F0" w:rsidRPr="00FA40F0">
        <w:rPr>
          <w:rFonts w:ascii="Arial" w:hAnsi="Arial" w:cs="Arial"/>
          <w:sz w:val="24"/>
          <w:szCs w:val="24"/>
        </w:rPr>
        <w:t>kiamos Pa</w:t>
      </w:r>
      <w:r w:rsidR="00624C45">
        <w:rPr>
          <w:rFonts w:ascii="Arial" w:hAnsi="Arial" w:cs="Arial"/>
          <w:sz w:val="24"/>
          <w:szCs w:val="24"/>
        </w:rPr>
        <w:t>slaugų teikėjo</w:t>
      </w:r>
      <w:r w:rsidR="00FA40F0" w:rsidRPr="00FA40F0">
        <w:rPr>
          <w:rFonts w:ascii="Arial" w:hAnsi="Arial" w:cs="Arial"/>
          <w:sz w:val="24"/>
          <w:szCs w:val="24"/>
        </w:rPr>
        <w:t xml:space="preserve"> pasiūlyme nurodytais įkainiais, kurie yra fiksuoti ir negali būti keičiami visą Sutarties galiojimo laikotarpį, išskyrus Viešųjų pirkimų įstatymo 89 straipsnyje  numatytus atvejus. </w:t>
      </w:r>
    </w:p>
    <w:p w14:paraId="331BCDBC" w14:textId="134100F0" w:rsidR="00910D3A" w:rsidRPr="002A294C" w:rsidRDefault="00403FDC" w:rsidP="002A294C">
      <w:pPr>
        <w:spacing w:line="276" w:lineRule="auto"/>
        <w:jc w:val="both"/>
        <w:rPr>
          <w:rFonts w:ascii="Arial" w:hAnsi="Arial" w:cs="Arial"/>
          <w:sz w:val="24"/>
          <w:szCs w:val="24"/>
        </w:rPr>
      </w:pPr>
      <w:r>
        <w:rPr>
          <w:rFonts w:ascii="Arial" w:hAnsi="Arial" w:cs="Arial"/>
          <w:sz w:val="24"/>
          <w:szCs w:val="24"/>
        </w:rPr>
        <w:t>10</w:t>
      </w:r>
      <w:r w:rsidR="00910D3A">
        <w:rPr>
          <w:rFonts w:ascii="Arial" w:hAnsi="Arial" w:cs="Arial"/>
          <w:sz w:val="24"/>
          <w:szCs w:val="24"/>
        </w:rPr>
        <w:t xml:space="preserve">. </w:t>
      </w:r>
      <w:r w:rsidR="00910D3A" w:rsidRPr="00910D3A">
        <w:rPr>
          <w:rFonts w:ascii="Arial" w:hAnsi="Arial" w:cs="Arial"/>
          <w:sz w:val="24"/>
          <w:szCs w:val="24"/>
        </w:rPr>
        <w:t>Įkainiai yra pateikiami</w:t>
      </w:r>
      <w:r w:rsidR="00910D3A">
        <w:rPr>
          <w:rFonts w:ascii="Arial" w:hAnsi="Arial" w:cs="Arial"/>
          <w:sz w:val="24"/>
          <w:szCs w:val="24"/>
        </w:rPr>
        <w:t xml:space="preserve"> Pa</w:t>
      </w:r>
      <w:r w:rsidR="00624C45">
        <w:rPr>
          <w:rFonts w:ascii="Arial" w:hAnsi="Arial" w:cs="Arial"/>
          <w:sz w:val="24"/>
          <w:szCs w:val="24"/>
        </w:rPr>
        <w:t>slaugos teikėjo</w:t>
      </w:r>
      <w:r w:rsidR="00910D3A" w:rsidRPr="00910D3A">
        <w:rPr>
          <w:rFonts w:ascii="Arial" w:hAnsi="Arial" w:cs="Arial"/>
          <w:sz w:val="24"/>
          <w:szCs w:val="24"/>
        </w:rPr>
        <w:t xml:space="preserve"> </w:t>
      </w:r>
      <w:r w:rsidR="00910D3A">
        <w:rPr>
          <w:rFonts w:ascii="Arial" w:hAnsi="Arial" w:cs="Arial"/>
          <w:sz w:val="24"/>
          <w:szCs w:val="24"/>
        </w:rPr>
        <w:t>p</w:t>
      </w:r>
      <w:r w:rsidR="00910D3A" w:rsidRPr="00910D3A">
        <w:rPr>
          <w:rFonts w:ascii="Arial" w:hAnsi="Arial" w:cs="Arial"/>
          <w:sz w:val="24"/>
          <w:szCs w:val="24"/>
        </w:rPr>
        <w:t>asiūlyme.</w:t>
      </w:r>
    </w:p>
    <w:p w14:paraId="4CB0667C" w14:textId="730DFC8C" w:rsidR="00546109" w:rsidRPr="002A294C" w:rsidRDefault="009470A8" w:rsidP="002A294C">
      <w:pPr>
        <w:spacing w:line="276" w:lineRule="auto"/>
        <w:jc w:val="both"/>
        <w:rPr>
          <w:rFonts w:ascii="Arial" w:hAnsi="Arial" w:cs="Arial"/>
          <w:sz w:val="24"/>
          <w:szCs w:val="24"/>
          <w:shd w:val="clear" w:color="auto" w:fill="FFFFFF"/>
        </w:rPr>
      </w:pPr>
      <w:r>
        <w:rPr>
          <w:rFonts w:ascii="Arial" w:hAnsi="Arial" w:cs="Arial"/>
          <w:sz w:val="24"/>
          <w:szCs w:val="24"/>
        </w:rPr>
        <w:t>1</w:t>
      </w:r>
      <w:r w:rsidR="00403FDC">
        <w:rPr>
          <w:rFonts w:ascii="Arial" w:hAnsi="Arial" w:cs="Arial"/>
          <w:sz w:val="24"/>
          <w:szCs w:val="24"/>
        </w:rPr>
        <w:t>1</w:t>
      </w:r>
      <w:r w:rsidR="00D96FEC" w:rsidRPr="002A294C">
        <w:rPr>
          <w:rFonts w:ascii="Arial" w:hAnsi="Arial" w:cs="Arial"/>
          <w:sz w:val="24"/>
          <w:szCs w:val="24"/>
        </w:rPr>
        <w:t xml:space="preserve">. </w:t>
      </w:r>
      <w:r w:rsidRPr="002A294C">
        <w:rPr>
          <w:rFonts w:ascii="Arial" w:hAnsi="Arial" w:cs="Arial"/>
          <w:sz w:val="24"/>
          <w:szCs w:val="24"/>
        </w:rPr>
        <w:t>P</w:t>
      </w:r>
      <w:r w:rsidR="00624C45">
        <w:rPr>
          <w:rFonts w:ascii="Arial" w:hAnsi="Arial" w:cs="Arial"/>
          <w:sz w:val="24"/>
          <w:szCs w:val="24"/>
        </w:rPr>
        <w:t>aslaugos gavėjas</w:t>
      </w:r>
      <w:r w:rsidRPr="002A294C">
        <w:rPr>
          <w:rFonts w:ascii="Arial" w:hAnsi="Arial" w:cs="Arial"/>
          <w:sz w:val="24"/>
          <w:szCs w:val="24"/>
        </w:rPr>
        <w:t xml:space="preserve"> apmoka Pa</w:t>
      </w:r>
      <w:r w:rsidR="00624C45">
        <w:rPr>
          <w:rFonts w:ascii="Arial" w:hAnsi="Arial" w:cs="Arial"/>
          <w:sz w:val="24"/>
          <w:szCs w:val="24"/>
        </w:rPr>
        <w:t>slaugos teikėjui</w:t>
      </w:r>
      <w:r w:rsidRPr="002A294C">
        <w:rPr>
          <w:rFonts w:ascii="Arial" w:hAnsi="Arial" w:cs="Arial"/>
          <w:sz w:val="24"/>
          <w:szCs w:val="24"/>
        </w:rPr>
        <w:t xml:space="preserve"> už </w:t>
      </w:r>
      <w:r w:rsidR="00624C45">
        <w:rPr>
          <w:rFonts w:ascii="Arial" w:hAnsi="Arial" w:cs="Arial"/>
          <w:sz w:val="24"/>
          <w:szCs w:val="24"/>
        </w:rPr>
        <w:t>suteiktas paslaugas</w:t>
      </w:r>
      <w:r w:rsidRPr="002A294C">
        <w:rPr>
          <w:rFonts w:ascii="Arial" w:hAnsi="Arial" w:cs="Arial"/>
          <w:sz w:val="24"/>
          <w:szCs w:val="24"/>
        </w:rPr>
        <w:t xml:space="preserve"> ne vėliau kaip per 30 kalendorinių dienų nuo PVM sąskaitos faktūros išrašymo datos.</w:t>
      </w:r>
      <w:r w:rsidRPr="002A294C">
        <w:rPr>
          <w:rFonts w:ascii="Arial" w:hAnsi="Arial" w:cs="Arial"/>
          <w:color w:val="2A2A2A"/>
          <w:spacing w:val="-1"/>
          <w:w w:val="110"/>
          <w:sz w:val="24"/>
          <w:szCs w:val="24"/>
        </w:rPr>
        <w:t xml:space="preserve"> </w:t>
      </w:r>
      <w:r w:rsidRPr="002A294C">
        <w:rPr>
          <w:rFonts w:ascii="Arial" w:hAnsi="Arial" w:cs="Arial"/>
          <w:spacing w:val="-1"/>
          <w:w w:val="110"/>
          <w:sz w:val="24"/>
          <w:szCs w:val="24"/>
        </w:rPr>
        <w:t>Pa</w:t>
      </w:r>
      <w:r w:rsidR="00624C45">
        <w:rPr>
          <w:rFonts w:ascii="Arial" w:hAnsi="Arial" w:cs="Arial"/>
          <w:spacing w:val="-1"/>
          <w:w w:val="110"/>
          <w:sz w:val="24"/>
          <w:szCs w:val="24"/>
        </w:rPr>
        <w:t>slaugos teikėjas</w:t>
      </w:r>
      <w:r w:rsidRPr="002A294C">
        <w:rPr>
          <w:rFonts w:ascii="Arial" w:hAnsi="Arial" w:cs="Arial"/>
          <w:spacing w:val="-1"/>
          <w:w w:val="110"/>
          <w:sz w:val="24"/>
          <w:szCs w:val="24"/>
        </w:rPr>
        <w:t xml:space="preserve"> PVM</w:t>
      </w:r>
      <w:r w:rsidRPr="002A294C">
        <w:rPr>
          <w:rFonts w:ascii="Arial" w:hAnsi="Arial" w:cs="Arial"/>
          <w:spacing w:val="-2"/>
          <w:w w:val="110"/>
          <w:sz w:val="24"/>
          <w:szCs w:val="24"/>
        </w:rPr>
        <w:t xml:space="preserve"> </w:t>
      </w:r>
      <w:r w:rsidRPr="002A294C">
        <w:rPr>
          <w:rFonts w:ascii="Arial" w:hAnsi="Arial" w:cs="Arial"/>
          <w:spacing w:val="-1"/>
          <w:w w:val="110"/>
          <w:sz w:val="24"/>
          <w:szCs w:val="24"/>
        </w:rPr>
        <w:t>sąskaitą</w:t>
      </w:r>
      <w:r w:rsidRPr="002A294C">
        <w:rPr>
          <w:rFonts w:ascii="Arial" w:hAnsi="Arial" w:cs="Arial"/>
          <w:spacing w:val="-17"/>
          <w:w w:val="110"/>
          <w:sz w:val="24"/>
          <w:szCs w:val="24"/>
        </w:rPr>
        <w:t xml:space="preserve"> </w:t>
      </w:r>
      <w:r w:rsidRPr="002A294C">
        <w:rPr>
          <w:rFonts w:ascii="Arial" w:hAnsi="Arial" w:cs="Arial"/>
          <w:w w:val="110"/>
          <w:sz w:val="24"/>
          <w:szCs w:val="24"/>
        </w:rPr>
        <w:t>faktūrą</w:t>
      </w:r>
      <w:r w:rsidRPr="002A294C">
        <w:rPr>
          <w:rFonts w:ascii="Arial" w:hAnsi="Arial" w:cs="Arial"/>
          <w:spacing w:val="-16"/>
          <w:w w:val="110"/>
          <w:sz w:val="24"/>
          <w:szCs w:val="24"/>
        </w:rPr>
        <w:t xml:space="preserve"> </w:t>
      </w:r>
      <w:r w:rsidR="0015102E" w:rsidRPr="002A294C">
        <w:rPr>
          <w:rFonts w:ascii="Arial" w:hAnsi="Arial" w:cs="Arial"/>
          <w:w w:val="110"/>
          <w:sz w:val="24"/>
          <w:szCs w:val="24"/>
        </w:rPr>
        <w:t>pateikia naudodamasis Sąskaitų administravimo bendrosios informacinės sistemos</w:t>
      </w:r>
      <w:r w:rsidRPr="002A294C">
        <w:rPr>
          <w:rFonts w:ascii="Arial" w:hAnsi="Arial" w:cs="Arial"/>
          <w:spacing w:val="-1"/>
          <w:w w:val="110"/>
          <w:sz w:val="24"/>
          <w:szCs w:val="24"/>
        </w:rPr>
        <w:t xml:space="preserve"> </w:t>
      </w:r>
      <w:r w:rsidRPr="002A294C">
        <w:rPr>
          <w:rFonts w:ascii="Arial" w:hAnsi="Arial" w:cs="Arial"/>
          <w:w w:val="110"/>
          <w:sz w:val="24"/>
          <w:szCs w:val="24"/>
        </w:rPr>
        <w:t>(</w:t>
      </w:r>
      <w:r w:rsidR="0015102E" w:rsidRPr="002A294C">
        <w:rPr>
          <w:rFonts w:ascii="Arial" w:hAnsi="Arial" w:cs="Arial"/>
          <w:w w:val="110"/>
          <w:sz w:val="24"/>
          <w:szCs w:val="24"/>
        </w:rPr>
        <w:t xml:space="preserve">toliau - </w:t>
      </w:r>
      <w:r w:rsidR="0015102E" w:rsidRPr="002A294C">
        <w:rPr>
          <w:rFonts w:ascii="Arial" w:hAnsi="Arial" w:cs="Arial"/>
          <w:b/>
          <w:bCs/>
          <w:w w:val="110"/>
          <w:sz w:val="24"/>
          <w:szCs w:val="24"/>
        </w:rPr>
        <w:t>SABIS</w:t>
      </w:r>
      <w:r w:rsidRPr="002A294C">
        <w:rPr>
          <w:rFonts w:ascii="Arial" w:hAnsi="Arial" w:cs="Arial"/>
          <w:w w:val="110"/>
          <w:sz w:val="24"/>
          <w:szCs w:val="24"/>
        </w:rPr>
        <w:t>)</w:t>
      </w:r>
      <w:r w:rsidR="0015102E" w:rsidRPr="002A294C">
        <w:rPr>
          <w:rFonts w:ascii="Arial" w:hAnsi="Arial" w:cs="Arial"/>
          <w:w w:val="110"/>
          <w:sz w:val="24"/>
          <w:szCs w:val="24"/>
        </w:rPr>
        <w:t xml:space="preserve"> priemonėmis</w:t>
      </w:r>
      <w:r w:rsidR="00D80CD8" w:rsidRPr="002A294C">
        <w:rPr>
          <w:rFonts w:ascii="Arial" w:hAnsi="Arial" w:cs="Arial"/>
          <w:w w:val="110"/>
          <w:sz w:val="24"/>
          <w:szCs w:val="24"/>
        </w:rPr>
        <w:t xml:space="preserve"> </w:t>
      </w:r>
      <w:hyperlink r:id="rId8" w:history="1">
        <w:r w:rsidR="00D80CD8" w:rsidRPr="002A294C">
          <w:rPr>
            <w:rStyle w:val="Hipersaitas"/>
            <w:rFonts w:ascii="Arial" w:hAnsi="Arial" w:cs="Arial"/>
            <w:w w:val="110"/>
            <w:sz w:val="24"/>
            <w:szCs w:val="24"/>
          </w:rPr>
          <w:t>https://sabis.nbfc.lt</w:t>
        </w:r>
      </w:hyperlink>
      <w:r w:rsidR="00D80CD8" w:rsidRPr="002A294C">
        <w:rPr>
          <w:rFonts w:ascii="Arial" w:hAnsi="Arial" w:cs="Arial"/>
          <w:w w:val="110"/>
          <w:sz w:val="24"/>
          <w:szCs w:val="24"/>
        </w:rPr>
        <w:t>.</w:t>
      </w:r>
    </w:p>
    <w:p w14:paraId="26587DF0" w14:textId="418F1FD4" w:rsidR="00D80CD8" w:rsidRPr="002A294C" w:rsidRDefault="00D96FEC" w:rsidP="002A294C">
      <w:pPr>
        <w:tabs>
          <w:tab w:val="left" w:pos="632"/>
        </w:tabs>
        <w:spacing w:line="276" w:lineRule="auto"/>
        <w:jc w:val="both"/>
        <w:rPr>
          <w:rFonts w:ascii="Arial" w:hAnsi="Arial" w:cs="Arial"/>
          <w:sz w:val="24"/>
          <w:szCs w:val="24"/>
          <w:shd w:val="clear" w:color="auto" w:fill="FFFFFF"/>
        </w:rPr>
      </w:pPr>
      <w:r w:rsidRPr="002A294C">
        <w:rPr>
          <w:rFonts w:ascii="Arial" w:hAnsi="Arial" w:cs="Arial"/>
          <w:w w:val="110"/>
          <w:sz w:val="24"/>
          <w:szCs w:val="24"/>
        </w:rPr>
        <w:t>1</w:t>
      </w:r>
      <w:r w:rsidR="00403FDC">
        <w:rPr>
          <w:rFonts w:ascii="Arial" w:hAnsi="Arial" w:cs="Arial"/>
          <w:w w:val="110"/>
          <w:sz w:val="24"/>
          <w:szCs w:val="24"/>
        </w:rPr>
        <w:t>2</w:t>
      </w:r>
      <w:r w:rsidRPr="002A294C">
        <w:rPr>
          <w:rFonts w:ascii="Arial" w:hAnsi="Arial" w:cs="Arial"/>
          <w:w w:val="110"/>
          <w:sz w:val="24"/>
          <w:szCs w:val="24"/>
        </w:rPr>
        <w:t xml:space="preserve">. </w:t>
      </w:r>
      <w:r w:rsidR="00624C45" w:rsidRPr="002A294C">
        <w:rPr>
          <w:rFonts w:ascii="Arial" w:hAnsi="Arial" w:cs="Arial"/>
          <w:w w:val="110"/>
          <w:sz w:val="24"/>
          <w:szCs w:val="24"/>
        </w:rPr>
        <w:t>P</w:t>
      </w:r>
      <w:r w:rsidR="00624C45">
        <w:rPr>
          <w:rFonts w:ascii="Arial" w:hAnsi="Arial" w:cs="Arial"/>
          <w:w w:val="110"/>
          <w:sz w:val="24"/>
          <w:szCs w:val="24"/>
        </w:rPr>
        <w:t>aslaugų gavėjas</w:t>
      </w:r>
      <w:r w:rsidR="00D80CD8" w:rsidRPr="002A294C">
        <w:rPr>
          <w:rFonts w:ascii="Arial" w:hAnsi="Arial" w:cs="Arial"/>
          <w:w w:val="110"/>
          <w:sz w:val="24"/>
          <w:szCs w:val="24"/>
        </w:rPr>
        <w:t xml:space="preserve"> atsiskaito su P</w:t>
      </w:r>
      <w:r w:rsidR="00624C45">
        <w:rPr>
          <w:rFonts w:ascii="Arial" w:hAnsi="Arial" w:cs="Arial"/>
          <w:w w:val="110"/>
          <w:sz w:val="24"/>
          <w:szCs w:val="24"/>
        </w:rPr>
        <w:t>aslaugų teikėju</w:t>
      </w:r>
      <w:r w:rsidR="00D80CD8" w:rsidRPr="002A294C">
        <w:rPr>
          <w:rFonts w:ascii="Arial" w:hAnsi="Arial" w:cs="Arial"/>
          <w:w w:val="110"/>
          <w:sz w:val="24"/>
          <w:szCs w:val="24"/>
        </w:rPr>
        <w:t xml:space="preserve"> mokėjimo pavedimu į šioje Sutartyje nurodytą Pardavėjo banko sąskaitą. Pardavėjas privalo raštu informuoti Pirkėją apie banko sąskaitos pakeitimus. Mokėjimai atliekami eurais.</w:t>
      </w:r>
    </w:p>
    <w:p w14:paraId="2BE42054" w14:textId="419FDA09" w:rsidR="00546109" w:rsidRPr="002A294C" w:rsidRDefault="00D96FEC" w:rsidP="002A294C">
      <w:pPr>
        <w:tabs>
          <w:tab w:val="left" w:pos="1430"/>
        </w:tabs>
        <w:spacing w:line="276" w:lineRule="auto"/>
        <w:jc w:val="both"/>
        <w:rPr>
          <w:rFonts w:ascii="Arial" w:hAnsi="Arial" w:cs="Arial"/>
          <w:sz w:val="24"/>
          <w:szCs w:val="24"/>
        </w:rPr>
      </w:pPr>
      <w:r w:rsidRPr="002A294C">
        <w:rPr>
          <w:rFonts w:ascii="Arial" w:hAnsi="Arial" w:cs="Arial"/>
          <w:sz w:val="24"/>
          <w:szCs w:val="24"/>
        </w:rPr>
        <w:t>1</w:t>
      </w:r>
      <w:r w:rsidR="00403FDC">
        <w:rPr>
          <w:rFonts w:ascii="Arial" w:hAnsi="Arial" w:cs="Arial"/>
          <w:sz w:val="24"/>
          <w:szCs w:val="24"/>
        </w:rPr>
        <w:t>3</w:t>
      </w:r>
      <w:r w:rsidRPr="002A294C">
        <w:rPr>
          <w:rFonts w:ascii="Arial" w:hAnsi="Arial" w:cs="Arial"/>
          <w:sz w:val="24"/>
          <w:szCs w:val="24"/>
        </w:rPr>
        <w:t xml:space="preserve">. </w:t>
      </w:r>
      <w:r w:rsidR="00B02A93" w:rsidRPr="002A294C">
        <w:rPr>
          <w:rFonts w:ascii="Arial" w:hAnsi="Arial" w:cs="Arial"/>
          <w:sz w:val="24"/>
          <w:szCs w:val="24"/>
        </w:rPr>
        <w:t>Avansinis mokėjimas nenumatomas.</w:t>
      </w:r>
    </w:p>
    <w:p w14:paraId="69B8FC92" w14:textId="4C116988" w:rsidR="009C51BC" w:rsidRPr="002A294C"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403FDC">
        <w:rPr>
          <w:rFonts w:ascii="Arial" w:hAnsi="Arial" w:cs="Arial"/>
          <w:sz w:val="24"/>
          <w:szCs w:val="24"/>
          <w:lang w:val="lt-LT"/>
        </w:rPr>
        <w:t>4</w:t>
      </w:r>
      <w:r w:rsidRPr="002A294C">
        <w:rPr>
          <w:rFonts w:ascii="Arial" w:hAnsi="Arial" w:cs="Arial"/>
          <w:sz w:val="24"/>
          <w:szCs w:val="24"/>
          <w:lang w:val="lt-LT"/>
        </w:rPr>
        <w:t>. Pa</w:t>
      </w:r>
      <w:r w:rsidR="00624C45">
        <w:rPr>
          <w:rFonts w:ascii="Arial" w:hAnsi="Arial" w:cs="Arial"/>
          <w:sz w:val="24"/>
          <w:szCs w:val="24"/>
          <w:lang w:val="lt-LT"/>
        </w:rPr>
        <w:t>slaugų teikėjas</w:t>
      </w:r>
      <w:r w:rsidRPr="002A294C">
        <w:rPr>
          <w:rFonts w:ascii="Arial" w:hAnsi="Arial" w:cs="Arial"/>
          <w:sz w:val="24"/>
          <w:szCs w:val="24"/>
          <w:lang w:val="lt-LT"/>
        </w:rPr>
        <w:t xml:space="preserve"> vykdo visas mokestines prievoles, kurios gali atsirasti vykdant Sutartyje nurodytų P</w:t>
      </w:r>
      <w:r w:rsidR="00624C45">
        <w:rPr>
          <w:rFonts w:ascii="Arial" w:hAnsi="Arial" w:cs="Arial"/>
          <w:sz w:val="24"/>
          <w:szCs w:val="24"/>
          <w:lang w:val="lt-LT"/>
        </w:rPr>
        <w:t>aslaugų teikimą</w:t>
      </w:r>
      <w:r w:rsidRPr="002A294C">
        <w:rPr>
          <w:rFonts w:ascii="Arial" w:hAnsi="Arial" w:cs="Arial"/>
          <w:sz w:val="24"/>
          <w:szCs w:val="24"/>
          <w:lang w:val="lt-LT"/>
        </w:rPr>
        <w:t>, ir prisiima visą riziką, susijusią su mokestinių prievolių pasikeitimu ar atsiradimu.</w:t>
      </w:r>
    </w:p>
    <w:p w14:paraId="3B7D6030" w14:textId="11848345" w:rsidR="009C51BC" w:rsidRPr="00A55A74" w:rsidRDefault="009C51BC" w:rsidP="002A294C">
      <w:pPr>
        <w:pStyle w:val="Sraopastraipa"/>
        <w:widowControl/>
        <w:suppressAutoHyphens w:val="0"/>
        <w:autoSpaceDE/>
        <w:spacing w:line="276" w:lineRule="auto"/>
        <w:ind w:left="0" w:firstLine="0"/>
        <w:rPr>
          <w:rFonts w:ascii="Arial" w:hAnsi="Arial" w:cs="Arial"/>
          <w:sz w:val="24"/>
          <w:szCs w:val="24"/>
          <w:lang w:val="lt-LT"/>
        </w:rPr>
      </w:pPr>
      <w:r w:rsidRPr="002A294C">
        <w:rPr>
          <w:rFonts w:ascii="Arial" w:hAnsi="Arial" w:cs="Arial"/>
          <w:sz w:val="24"/>
          <w:szCs w:val="24"/>
          <w:lang w:val="lt-LT"/>
        </w:rPr>
        <w:t>1</w:t>
      </w:r>
      <w:r w:rsidR="00403FDC">
        <w:rPr>
          <w:rFonts w:ascii="Arial" w:hAnsi="Arial" w:cs="Arial"/>
          <w:sz w:val="24"/>
          <w:szCs w:val="24"/>
          <w:lang w:val="lt-LT"/>
        </w:rPr>
        <w:t>5</w:t>
      </w:r>
      <w:r w:rsidRPr="002A294C">
        <w:rPr>
          <w:rFonts w:ascii="Arial" w:hAnsi="Arial" w:cs="Arial"/>
          <w:sz w:val="24"/>
          <w:szCs w:val="24"/>
          <w:lang w:val="lt-LT"/>
        </w:rPr>
        <w:t xml:space="preserve">. Atsiskaitant už </w:t>
      </w:r>
      <w:r w:rsidR="00624C45">
        <w:rPr>
          <w:rFonts w:ascii="Arial" w:hAnsi="Arial" w:cs="Arial"/>
          <w:sz w:val="24"/>
          <w:szCs w:val="24"/>
          <w:lang w:val="lt-LT"/>
        </w:rPr>
        <w:t>suteiktas paslaugas</w:t>
      </w:r>
      <w:r w:rsidRPr="002A294C">
        <w:rPr>
          <w:rFonts w:ascii="Arial" w:hAnsi="Arial" w:cs="Arial"/>
          <w:sz w:val="24"/>
          <w:szCs w:val="24"/>
          <w:lang w:val="lt-LT"/>
        </w:rPr>
        <w:t xml:space="preserve"> negali būti taikomi Sutartyje nenumatyti mokesčiai ar kainos.</w:t>
      </w:r>
    </w:p>
    <w:p w14:paraId="53DFEFEC" w14:textId="77777777" w:rsidR="00546109" w:rsidRPr="002A294C" w:rsidRDefault="00546109" w:rsidP="002A294C">
      <w:pPr>
        <w:tabs>
          <w:tab w:val="left" w:pos="1430"/>
        </w:tabs>
        <w:spacing w:line="276" w:lineRule="auto"/>
        <w:ind w:left="567"/>
        <w:jc w:val="both"/>
        <w:rPr>
          <w:rFonts w:ascii="Arial" w:hAnsi="Arial" w:cs="Arial"/>
          <w:sz w:val="24"/>
          <w:szCs w:val="24"/>
        </w:rPr>
      </w:pPr>
    </w:p>
    <w:p w14:paraId="51040C72" w14:textId="6F30B699" w:rsidR="00546109" w:rsidRDefault="005D07D0" w:rsidP="002A294C">
      <w:pPr>
        <w:tabs>
          <w:tab w:val="left" w:pos="1430"/>
        </w:tabs>
        <w:spacing w:line="276" w:lineRule="auto"/>
        <w:jc w:val="center"/>
        <w:rPr>
          <w:rFonts w:ascii="Arial" w:hAnsi="Arial" w:cs="Arial"/>
          <w:b/>
          <w:sz w:val="24"/>
          <w:szCs w:val="24"/>
        </w:rPr>
      </w:pPr>
      <w:r w:rsidRPr="002A294C">
        <w:rPr>
          <w:rFonts w:ascii="Arial" w:hAnsi="Arial" w:cs="Arial"/>
          <w:b/>
          <w:sz w:val="24"/>
          <w:szCs w:val="24"/>
        </w:rPr>
        <w:t>I</w:t>
      </w:r>
      <w:r w:rsidR="00CE294E" w:rsidRPr="002A294C">
        <w:rPr>
          <w:rFonts w:ascii="Arial" w:hAnsi="Arial" w:cs="Arial"/>
          <w:b/>
          <w:sz w:val="24"/>
          <w:szCs w:val="24"/>
        </w:rPr>
        <w:t>V</w:t>
      </w:r>
      <w:r w:rsidRPr="002A294C">
        <w:rPr>
          <w:rFonts w:ascii="Arial" w:hAnsi="Arial" w:cs="Arial"/>
          <w:b/>
          <w:sz w:val="24"/>
          <w:szCs w:val="24"/>
        </w:rPr>
        <w:t xml:space="preserve">. </w:t>
      </w:r>
      <w:r w:rsidR="00B40526">
        <w:rPr>
          <w:rFonts w:ascii="Arial" w:hAnsi="Arial" w:cs="Arial"/>
          <w:b/>
          <w:sz w:val="24"/>
          <w:szCs w:val="24"/>
        </w:rPr>
        <w:t>PASLAUGŲ</w:t>
      </w:r>
      <w:r w:rsidRPr="002A294C">
        <w:rPr>
          <w:rFonts w:ascii="Arial" w:hAnsi="Arial" w:cs="Arial"/>
          <w:b/>
          <w:sz w:val="24"/>
          <w:szCs w:val="24"/>
        </w:rPr>
        <w:t xml:space="preserve"> </w:t>
      </w:r>
      <w:r w:rsidR="00C74274">
        <w:rPr>
          <w:rFonts w:ascii="Arial" w:hAnsi="Arial" w:cs="Arial"/>
          <w:b/>
          <w:sz w:val="24"/>
          <w:szCs w:val="24"/>
        </w:rPr>
        <w:t>PRIĖMIMAS</w:t>
      </w:r>
    </w:p>
    <w:p w14:paraId="235E57D8" w14:textId="77777777" w:rsidR="00D42ED9" w:rsidRPr="002A294C" w:rsidRDefault="00D42ED9" w:rsidP="002A294C">
      <w:pPr>
        <w:tabs>
          <w:tab w:val="left" w:pos="1430"/>
        </w:tabs>
        <w:spacing w:line="276" w:lineRule="auto"/>
        <w:jc w:val="center"/>
        <w:rPr>
          <w:rFonts w:ascii="Arial" w:hAnsi="Arial" w:cs="Arial"/>
          <w:b/>
          <w:sz w:val="24"/>
          <w:szCs w:val="24"/>
        </w:rPr>
      </w:pPr>
    </w:p>
    <w:p w14:paraId="755CB88E" w14:textId="23AC969B" w:rsidR="00546109" w:rsidRPr="00D42ED9" w:rsidRDefault="00D42ED9" w:rsidP="00D42ED9">
      <w:pPr>
        <w:tabs>
          <w:tab w:val="left" w:pos="1430"/>
        </w:tabs>
        <w:spacing w:line="276" w:lineRule="auto"/>
        <w:jc w:val="both"/>
        <w:rPr>
          <w:rFonts w:ascii="Arial" w:hAnsi="Arial" w:cs="Arial"/>
          <w:b/>
          <w:sz w:val="24"/>
          <w:szCs w:val="24"/>
        </w:rPr>
      </w:pPr>
      <w:r>
        <w:rPr>
          <w:rFonts w:ascii="Arial" w:hAnsi="Arial" w:cs="Arial"/>
          <w:sz w:val="24"/>
          <w:szCs w:val="24"/>
        </w:rPr>
        <w:t>1</w:t>
      </w:r>
      <w:r w:rsidR="00403FDC">
        <w:rPr>
          <w:rFonts w:ascii="Arial" w:hAnsi="Arial" w:cs="Arial"/>
          <w:sz w:val="24"/>
          <w:szCs w:val="24"/>
        </w:rPr>
        <w:t>6</w:t>
      </w:r>
      <w:r>
        <w:rPr>
          <w:rFonts w:ascii="Arial" w:hAnsi="Arial" w:cs="Arial"/>
          <w:sz w:val="24"/>
          <w:szCs w:val="24"/>
        </w:rPr>
        <w:t xml:space="preserve">. </w:t>
      </w:r>
      <w:r w:rsidR="005050B5" w:rsidRPr="005050B5">
        <w:rPr>
          <w:rFonts w:ascii="Arial" w:hAnsi="Arial" w:cs="Arial"/>
          <w:sz w:val="24"/>
          <w:szCs w:val="24"/>
        </w:rPr>
        <w:t>P</w:t>
      </w:r>
      <w:r w:rsidR="00B40526">
        <w:rPr>
          <w:rFonts w:ascii="Arial" w:hAnsi="Arial" w:cs="Arial"/>
          <w:sz w:val="24"/>
          <w:szCs w:val="24"/>
        </w:rPr>
        <w:t>aslaugos</w:t>
      </w:r>
      <w:r w:rsidR="005050B5" w:rsidRPr="005050B5">
        <w:rPr>
          <w:rFonts w:ascii="Arial" w:hAnsi="Arial" w:cs="Arial"/>
          <w:sz w:val="24"/>
          <w:szCs w:val="24"/>
        </w:rPr>
        <w:t xml:space="preserve"> priimamos pagal </w:t>
      </w:r>
      <w:r w:rsidR="00B40526">
        <w:rPr>
          <w:rFonts w:ascii="Arial" w:hAnsi="Arial" w:cs="Arial"/>
          <w:sz w:val="24"/>
          <w:szCs w:val="24"/>
        </w:rPr>
        <w:t xml:space="preserve">paslaugų </w:t>
      </w:r>
      <w:r w:rsidR="005050B5" w:rsidRPr="005050B5">
        <w:rPr>
          <w:rFonts w:ascii="Arial" w:hAnsi="Arial" w:cs="Arial"/>
          <w:sz w:val="24"/>
          <w:szCs w:val="24"/>
        </w:rPr>
        <w:t>perdavimo-priėmimo aktą, kuriame nurod</w:t>
      </w:r>
      <w:r w:rsidR="00B40526">
        <w:rPr>
          <w:rFonts w:ascii="Arial" w:hAnsi="Arial" w:cs="Arial"/>
          <w:sz w:val="24"/>
          <w:szCs w:val="24"/>
        </w:rPr>
        <w:t xml:space="preserve">omos suteiktos paslaugos, jų trukmė ar rezultatas. Paslaugų priėmimo-perdavimo aktas, pasirašytas paslaugų teikėjo (ar atsakingo asmens) ir paslaugos gavėjo (ar atsakingo asmens), pridedamas kaip priedas prie sąskaitos faktūros. </w:t>
      </w:r>
    </w:p>
    <w:p w14:paraId="01211D8B" w14:textId="77777777" w:rsidR="00464375" w:rsidRPr="002A294C" w:rsidRDefault="00464375" w:rsidP="002A294C">
      <w:pPr>
        <w:tabs>
          <w:tab w:val="left" w:pos="993"/>
        </w:tabs>
        <w:spacing w:line="276" w:lineRule="auto"/>
        <w:jc w:val="both"/>
        <w:rPr>
          <w:rFonts w:ascii="Arial" w:hAnsi="Arial" w:cs="Arial"/>
          <w:sz w:val="24"/>
          <w:szCs w:val="24"/>
        </w:rPr>
      </w:pPr>
    </w:p>
    <w:p w14:paraId="6E771E02" w14:textId="721DFE34" w:rsidR="00464375" w:rsidRPr="00627A78" w:rsidRDefault="00464375" w:rsidP="00413217">
      <w:pPr>
        <w:keepNext/>
        <w:keepLines/>
        <w:widowControl w:val="0"/>
        <w:pBdr>
          <w:top w:val="nil"/>
          <w:left w:val="nil"/>
          <w:bottom w:val="nil"/>
          <w:right w:val="nil"/>
          <w:between w:val="nil"/>
        </w:pBdr>
        <w:tabs>
          <w:tab w:val="left" w:pos="0"/>
          <w:tab w:val="left" w:pos="851"/>
          <w:tab w:val="left" w:pos="992"/>
          <w:tab w:val="left" w:pos="1134"/>
        </w:tabs>
        <w:spacing w:line="276" w:lineRule="auto"/>
        <w:jc w:val="center"/>
        <w:outlineLvl w:val="1"/>
        <w:rPr>
          <w:rFonts w:ascii="Arial" w:eastAsia="Arial" w:hAnsi="Arial" w:cs="Arial"/>
          <w:b/>
          <w:sz w:val="24"/>
          <w:szCs w:val="24"/>
        </w:rPr>
      </w:pPr>
      <w:r w:rsidRPr="00627A78">
        <w:rPr>
          <w:rFonts w:ascii="Arial" w:eastAsia="Arial" w:hAnsi="Arial" w:cs="Arial"/>
          <w:b/>
          <w:bCs/>
          <w:sz w:val="24"/>
          <w:szCs w:val="24"/>
        </w:rPr>
        <w:t>V.</w:t>
      </w:r>
      <w:r w:rsidR="00C87EF4">
        <w:rPr>
          <w:rFonts w:ascii="Arial" w:eastAsia="Arial" w:hAnsi="Arial" w:cs="Arial"/>
          <w:b/>
          <w:bCs/>
          <w:sz w:val="24"/>
          <w:szCs w:val="24"/>
        </w:rPr>
        <w:t xml:space="preserve"> </w:t>
      </w:r>
      <w:r w:rsidRPr="00627A78">
        <w:rPr>
          <w:rFonts w:ascii="Arial" w:eastAsia="Arial" w:hAnsi="Arial" w:cs="Arial"/>
          <w:b/>
          <w:sz w:val="24"/>
          <w:szCs w:val="24"/>
        </w:rPr>
        <w:t xml:space="preserve">Garantiniai terminai </w:t>
      </w:r>
    </w:p>
    <w:p w14:paraId="6AC71BA0" w14:textId="77777777" w:rsidR="00464375" w:rsidRPr="00627A78" w:rsidRDefault="00464375" w:rsidP="002A29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4"/>
          <w:szCs w:val="24"/>
        </w:rPr>
      </w:pPr>
    </w:p>
    <w:p w14:paraId="737BB9E4" w14:textId="30464320"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403FDC">
        <w:rPr>
          <w:rFonts w:ascii="Arial" w:eastAsia="Arial" w:hAnsi="Arial" w:cs="Arial"/>
          <w:sz w:val="24"/>
          <w:szCs w:val="24"/>
        </w:rPr>
        <w:t>7</w:t>
      </w:r>
      <w:r>
        <w:rPr>
          <w:rFonts w:ascii="Arial" w:eastAsia="Arial" w:hAnsi="Arial" w:cs="Arial"/>
          <w:sz w:val="24"/>
          <w:szCs w:val="24"/>
        </w:rPr>
        <w:t xml:space="preserve">. </w:t>
      </w:r>
      <w:r w:rsidR="00B40526">
        <w:rPr>
          <w:rFonts w:ascii="Arial" w:eastAsia="Arial" w:hAnsi="Arial" w:cs="Arial"/>
          <w:sz w:val="24"/>
          <w:szCs w:val="24"/>
        </w:rPr>
        <w:t>Paslaugos teikėjas garantuoja, kad paslaugos bus teikiamos laikantis galiojančių Lietuvos respublikos saugos ir sveikatos teisės aktų</w:t>
      </w:r>
      <w:r w:rsidR="00464375" w:rsidRPr="00627A78">
        <w:rPr>
          <w:rFonts w:ascii="Arial" w:eastAsia="Arial" w:hAnsi="Arial" w:cs="Arial"/>
          <w:sz w:val="24"/>
          <w:szCs w:val="24"/>
        </w:rPr>
        <w:t>.</w:t>
      </w:r>
    </w:p>
    <w:p w14:paraId="6C9747E7" w14:textId="40C8664C" w:rsidR="00464375" w:rsidRPr="00627A7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403FDC">
        <w:rPr>
          <w:rFonts w:ascii="Arial" w:eastAsia="Arial" w:hAnsi="Arial" w:cs="Arial"/>
          <w:sz w:val="24"/>
          <w:szCs w:val="24"/>
        </w:rPr>
        <w:t>8</w:t>
      </w:r>
      <w:r>
        <w:rPr>
          <w:rFonts w:ascii="Arial" w:eastAsia="Arial" w:hAnsi="Arial" w:cs="Arial"/>
          <w:sz w:val="24"/>
          <w:szCs w:val="24"/>
        </w:rPr>
        <w:t xml:space="preserve">. </w:t>
      </w:r>
      <w:r w:rsidR="00B40526">
        <w:rPr>
          <w:rFonts w:ascii="Arial" w:eastAsia="Arial" w:hAnsi="Arial" w:cs="Arial"/>
          <w:sz w:val="24"/>
          <w:szCs w:val="24"/>
        </w:rPr>
        <w:t>Paslaugos teikėjas įsipareigoja savo sąskaita ištaisyti bet kokius teikiamų paslaugų ar parengtų dokumentų trūkumus</w:t>
      </w:r>
      <w:r w:rsidR="0025080C">
        <w:rPr>
          <w:rFonts w:ascii="Arial" w:eastAsia="Arial" w:hAnsi="Arial" w:cs="Arial"/>
          <w:sz w:val="24"/>
          <w:szCs w:val="24"/>
        </w:rPr>
        <w:t>, jei jie neatitinka Techninės specifikacijos ar teisės aktų reikalavimų.</w:t>
      </w:r>
      <w:r w:rsidR="00464375" w:rsidRPr="00627A78">
        <w:rPr>
          <w:rFonts w:ascii="Arial" w:eastAsia="Arial" w:hAnsi="Arial" w:cs="Arial"/>
          <w:sz w:val="24"/>
          <w:szCs w:val="24"/>
        </w:rPr>
        <w:t xml:space="preserve"> </w:t>
      </w:r>
    </w:p>
    <w:p w14:paraId="0FD0D996" w14:textId="63449298" w:rsidR="009470A8" w:rsidRDefault="00627A78"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1</w:t>
      </w:r>
      <w:r w:rsidR="00403FDC">
        <w:rPr>
          <w:rFonts w:ascii="Arial" w:eastAsia="Arial" w:hAnsi="Arial" w:cs="Arial"/>
          <w:sz w:val="24"/>
          <w:szCs w:val="24"/>
        </w:rPr>
        <w:t>9</w:t>
      </w:r>
      <w:r>
        <w:rPr>
          <w:rFonts w:ascii="Arial" w:eastAsia="Arial" w:hAnsi="Arial" w:cs="Arial"/>
          <w:sz w:val="24"/>
          <w:szCs w:val="24"/>
        </w:rPr>
        <w:t xml:space="preserve">. </w:t>
      </w:r>
      <w:r w:rsidR="0025080C">
        <w:rPr>
          <w:rFonts w:ascii="Arial" w:eastAsia="Arial" w:hAnsi="Arial" w:cs="Arial"/>
          <w:sz w:val="24"/>
          <w:szCs w:val="24"/>
        </w:rPr>
        <w:t>Paslaugos teikėjas atsako už parengtų dokumentų teisinį pagrįstumą ir kokybę.</w:t>
      </w:r>
    </w:p>
    <w:p w14:paraId="7933565D" w14:textId="77777777" w:rsidR="0025080C" w:rsidRPr="002A294C" w:rsidRDefault="0025080C" w:rsidP="002A29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4"/>
          <w:szCs w:val="24"/>
        </w:rPr>
      </w:pPr>
    </w:p>
    <w:p w14:paraId="5A381446" w14:textId="77777777" w:rsidR="00546109" w:rsidRPr="002A294C" w:rsidRDefault="005D07D0" w:rsidP="002A294C">
      <w:pPr>
        <w:spacing w:line="276" w:lineRule="auto"/>
        <w:jc w:val="center"/>
        <w:rPr>
          <w:rFonts w:ascii="Arial" w:hAnsi="Arial" w:cs="Arial"/>
          <w:b/>
          <w:sz w:val="24"/>
          <w:szCs w:val="24"/>
        </w:rPr>
      </w:pPr>
      <w:r w:rsidRPr="002A294C">
        <w:rPr>
          <w:rFonts w:ascii="Arial" w:hAnsi="Arial" w:cs="Arial"/>
          <w:b/>
          <w:sz w:val="24"/>
          <w:szCs w:val="24"/>
        </w:rPr>
        <w:t>V</w:t>
      </w:r>
      <w:r w:rsidR="002A294C">
        <w:rPr>
          <w:rFonts w:ascii="Arial" w:hAnsi="Arial" w:cs="Arial"/>
          <w:b/>
          <w:sz w:val="24"/>
          <w:szCs w:val="24"/>
        </w:rPr>
        <w:t>I</w:t>
      </w:r>
      <w:r w:rsidRPr="002A294C">
        <w:rPr>
          <w:rFonts w:ascii="Arial" w:hAnsi="Arial" w:cs="Arial"/>
          <w:b/>
          <w:sz w:val="24"/>
          <w:szCs w:val="24"/>
        </w:rPr>
        <w:t>. ŠALIŲ ATSAKOMYBĖ, KITOS SĄLYGOS</w:t>
      </w:r>
    </w:p>
    <w:p w14:paraId="346EB7E4" w14:textId="77777777" w:rsidR="00546109" w:rsidRPr="002A294C" w:rsidRDefault="00546109" w:rsidP="002A294C">
      <w:pPr>
        <w:spacing w:line="276" w:lineRule="auto"/>
        <w:jc w:val="center"/>
        <w:rPr>
          <w:rFonts w:ascii="Arial" w:hAnsi="Arial" w:cs="Arial"/>
          <w:b/>
          <w:sz w:val="24"/>
          <w:szCs w:val="24"/>
        </w:rPr>
      </w:pPr>
    </w:p>
    <w:p w14:paraId="16918657" w14:textId="2F6B244E" w:rsidR="00CE294E" w:rsidRDefault="00403FDC"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20</w:t>
      </w:r>
      <w:r w:rsidR="00CE294E" w:rsidRPr="002A294C">
        <w:rPr>
          <w:rFonts w:ascii="Arial" w:hAnsi="Arial" w:cs="Arial"/>
          <w:color w:val="2A2A2A"/>
          <w:w w:val="105"/>
          <w:sz w:val="24"/>
          <w:szCs w:val="24"/>
          <w:lang w:val="lt-LT"/>
        </w:rPr>
        <w:t xml:space="preserve">. </w:t>
      </w:r>
      <w:r w:rsidR="000417C0" w:rsidRPr="002A294C">
        <w:rPr>
          <w:rFonts w:ascii="Arial" w:hAnsi="Arial" w:cs="Arial"/>
          <w:color w:val="2A2A2A"/>
          <w:w w:val="105"/>
          <w:sz w:val="24"/>
          <w:szCs w:val="24"/>
          <w:lang w:val="lt-LT"/>
        </w:rPr>
        <w:t>Vykdydamos Sutartį, Šalys privalo maksimaliai bendradarbiauti ir operatyviai keistis informacija</w:t>
      </w:r>
      <w:r w:rsidR="006F1D98">
        <w:rPr>
          <w:rFonts w:ascii="Arial" w:hAnsi="Arial" w:cs="Arial"/>
          <w:color w:val="2A2A2A"/>
          <w:w w:val="105"/>
          <w:sz w:val="24"/>
          <w:szCs w:val="24"/>
          <w:lang w:val="lt-LT"/>
        </w:rPr>
        <w:t>.</w:t>
      </w:r>
      <w:r w:rsidR="00CE294E" w:rsidRPr="002A294C">
        <w:rPr>
          <w:rFonts w:ascii="Arial" w:hAnsi="Arial" w:cs="Arial"/>
          <w:color w:val="2A2A2A"/>
          <w:w w:val="105"/>
          <w:sz w:val="24"/>
          <w:szCs w:val="24"/>
          <w:lang w:val="lt-LT"/>
        </w:rPr>
        <w:t xml:space="preserve"> </w:t>
      </w:r>
      <w:r w:rsidR="000646F9" w:rsidRPr="002A294C">
        <w:rPr>
          <w:rFonts w:ascii="Arial" w:hAnsi="Arial" w:cs="Arial"/>
          <w:color w:val="2A2A2A"/>
          <w:w w:val="105"/>
          <w:sz w:val="24"/>
          <w:szCs w:val="24"/>
          <w:lang w:val="lt-LT"/>
        </w:rPr>
        <w:t>Jeigu Šalis susiduria su Sutarties vykdymo kliūtimi, ji turi nedelsdama, bet ne vėliau kaip per 5 (penkias) darbo dienas, įspėti kitą Šal</w:t>
      </w:r>
      <w:r w:rsidR="00652A9B" w:rsidRPr="002A294C">
        <w:rPr>
          <w:rFonts w:ascii="Arial" w:hAnsi="Arial" w:cs="Arial"/>
          <w:color w:val="2A2A2A"/>
          <w:w w:val="105"/>
          <w:sz w:val="24"/>
          <w:szCs w:val="24"/>
          <w:lang w:val="lt-LT"/>
        </w:rPr>
        <w:t>į</w:t>
      </w:r>
      <w:r w:rsidR="000646F9" w:rsidRPr="002A294C">
        <w:rPr>
          <w:rFonts w:ascii="Arial" w:hAnsi="Arial" w:cs="Arial"/>
          <w:color w:val="2A2A2A"/>
          <w:w w:val="105"/>
          <w:sz w:val="24"/>
          <w:szCs w:val="24"/>
          <w:lang w:val="lt-LT"/>
        </w:rPr>
        <w:t xml:space="preserve"> apie tokias kliūtis ir imtis visų nuo jos priklausančių protingų priemonių tokioms kliūtims pašalinti.</w:t>
      </w:r>
      <w:r w:rsidR="006F1D98">
        <w:rPr>
          <w:rFonts w:ascii="Arial" w:hAnsi="Arial" w:cs="Arial"/>
          <w:color w:val="2A2A2A"/>
          <w:w w:val="105"/>
          <w:sz w:val="24"/>
          <w:szCs w:val="24"/>
          <w:lang w:val="lt-LT"/>
        </w:rPr>
        <w:t xml:space="preserve"> Šalis, kuri šios pareigos neįvykdo, praranda teisę į nuostolių, padarytų dėl atitinkamų kliūčių nepašalinimo, atlyginimą.</w:t>
      </w:r>
    </w:p>
    <w:p w14:paraId="67DB6948" w14:textId="7E00B249" w:rsidR="006F1D98"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403FDC">
        <w:rPr>
          <w:rFonts w:ascii="Arial" w:hAnsi="Arial" w:cs="Arial"/>
          <w:color w:val="2A2A2A"/>
          <w:w w:val="105"/>
          <w:sz w:val="24"/>
          <w:szCs w:val="24"/>
          <w:lang w:val="lt-LT"/>
        </w:rPr>
        <w:t>1</w:t>
      </w:r>
      <w:r>
        <w:rPr>
          <w:rFonts w:ascii="Arial" w:hAnsi="Arial" w:cs="Arial"/>
          <w:color w:val="2A2A2A"/>
          <w:w w:val="105"/>
          <w:sz w:val="24"/>
          <w:szCs w:val="24"/>
          <w:lang w:val="lt-LT"/>
        </w:rPr>
        <w:t>. P</w:t>
      </w:r>
      <w:r w:rsidR="0025080C">
        <w:rPr>
          <w:rFonts w:ascii="Arial" w:hAnsi="Arial" w:cs="Arial"/>
          <w:color w:val="2A2A2A"/>
          <w:w w:val="105"/>
          <w:sz w:val="24"/>
          <w:szCs w:val="24"/>
          <w:lang w:val="lt-LT"/>
        </w:rPr>
        <w:t>aslaugų gavėjo</w:t>
      </w:r>
      <w:r>
        <w:rPr>
          <w:rFonts w:ascii="Arial" w:hAnsi="Arial" w:cs="Arial"/>
          <w:color w:val="2A2A2A"/>
          <w:w w:val="105"/>
          <w:sz w:val="24"/>
          <w:szCs w:val="24"/>
          <w:lang w:val="lt-LT"/>
        </w:rPr>
        <w:t xml:space="preserve"> pareigos:</w:t>
      </w:r>
    </w:p>
    <w:p w14:paraId="563B33FC" w14:textId="5FAB9374" w:rsidR="006F1D98" w:rsidRPr="002A294C" w:rsidRDefault="006F1D98" w:rsidP="006F1D98">
      <w:pPr>
        <w:pStyle w:val="Sraopastraipa"/>
        <w:tabs>
          <w:tab w:val="left" w:pos="567"/>
        </w:tabs>
        <w:spacing w:before="1" w:line="276" w:lineRule="auto"/>
        <w:ind w:left="0" w:right="118" w:firstLine="0"/>
        <w:rPr>
          <w:rFonts w:ascii="Arial" w:hAnsi="Arial" w:cs="Arial"/>
          <w:color w:val="2A2A2A"/>
          <w:w w:val="105"/>
          <w:sz w:val="24"/>
          <w:szCs w:val="24"/>
          <w:lang w:val="lt-LT"/>
        </w:rPr>
      </w:pPr>
      <w:r>
        <w:rPr>
          <w:rFonts w:ascii="Arial" w:hAnsi="Arial" w:cs="Arial"/>
          <w:color w:val="2A2A2A"/>
          <w:w w:val="105"/>
          <w:sz w:val="24"/>
          <w:szCs w:val="24"/>
          <w:lang w:val="lt-LT"/>
        </w:rPr>
        <w:t>2</w:t>
      </w:r>
      <w:r w:rsidR="00403FDC">
        <w:rPr>
          <w:rFonts w:ascii="Arial" w:hAnsi="Arial" w:cs="Arial"/>
          <w:color w:val="2A2A2A"/>
          <w:w w:val="105"/>
          <w:sz w:val="24"/>
          <w:szCs w:val="24"/>
          <w:lang w:val="lt-LT"/>
        </w:rPr>
        <w:t>1</w:t>
      </w:r>
      <w:r>
        <w:rPr>
          <w:rFonts w:ascii="Arial" w:hAnsi="Arial" w:cs="Arial"/>
          <w:color w:val="2A2A2A"/>
          <w:w w:val="105"/>
          <w:sz w:val="24"/>
          <w:szCs w:val="24"/>
          <w:lang w:val="lt-LT"/>
        </w:rPr>
        <w:t>.1. Bendradarbiauti su Pa</w:t>
      </w:r>
      <w:r w:rsidR="0025080C">
        <w:rPr>
          <w:rFonts w:ascii="Arial" w:hAnsi="Arial" w:cs="Arial"/>
          <w:color w:val="2A2A2A"/>
          <w:w w:val="105"/>
          <w:sz w:val="24"/>
          <w:szCs w:val="24"/>
          <w:lang w:val="lt-LT"/>
        </w:rPr>
        <w:t>slaugų teikėju</w:t>
      </w:r>
      <w:r>
        <w:rPr>
          <w:rFonts w:ascii="Arial" w:hAnsi="Arial" w:cs="Arial"/>
          <w:color w:val="2A2A2A"/>
          <w:w w:val="105"/>
          <w:sz w:val="24"/>
          <w:szCs w:val="24"/>
          <w:lang w:val="lt-LT"/>
        </w:rPr>
        <w:t xml:space="preserve"> ir suteikti jam informaciją</w:t>
      </w:r>
      <w:r w:rsidR="0025080C">
        <w:rPr>
          <w:rFonts w:ascii="Arial" w:hAnsi="Arial" w:cs="Arial"/>
          <w:color w:val="2A2A2A"/>
          <w:w w:val="105"/>
          <w:sz w:val="24"/>
          <w:szCs w:val="24"/>
          <w:lang w:val="lt-LT"/>
        </w:rPr>
        <w:t xml:space="preserve"> bei prieigą prie objektų</w:t>
      </w:r>
      <w:r>
        <w:rPr>
          <w:rFonts w:ascii="Arial" w:hAnsi="Arial" w:cs="Arial"/>
          <w:color w:val="2A2A2A"/>
          <w:w w:val="105"/>
          <w:sz w:val="24"/>
          <w:szCs w:val="24"/>
          <w:lang w:val="lt-LT"/>
        </w:rPr>
        <w:t>, reikalingą tinkamam ir savalaikiam Sutarties vykdymui;</w:t>
      </w:r>
    </w:p>
    <w:p w14:paraId="38463625" w14:textId="4EAF552E" w:rsidR="00CE294E" w:rsidRDefault="0004254A" w:rsidP="002A294C">
      <w:pPr>
        <w:pStyle w:val="Sraopastraipa"/>
        <w:widowControl/>
        <w:tabs>
          <w:tab w:val="left" w:pos="567"/>
          <w:tab w:val="left" w:pos="1134"/>
        </w:tabs>
        <w:suppressAutoHyphens w:val="0"/>
        <w:autoSpaceDE/>
        <w:spacing w:line="276" w:lineRule="auto"/>
        <w:ind w:left="0" w:firstLine="0"/>
        <w:rPr>
          <w:rFonts w:ascii="Arial" w:hAnsi="Arial" w:cs="Arial"/>
          <w:color w:val="000000"/>
          <w:sz w:val="24"/>
          <w:szCs w:val="24"/>
          <w:lang w:val="lt-LT"/>
        </w:rPr>
      </w:pPr>
      <w:r>
        <w:rPr>
          <w:rFonts w:ascii="Arial" w:hAnsi="Arial" w:cs="Arial"/>
          <w:color w:val="2A2A2A"/>
          <w:w w:val="105"/>
          <w:sz w:val="24"/>
          <w:szCs w:val="24"/>
          <w:lang w:val="lt-LT"/>
        </w:rPr>
        <w:t>2</w:t>
      </w:r>
      <w:r w:rsidR="00403FDC">
        <w:rPr>
          <w:rFonts w:ascii="Arial" w:hAnsi="Arial" w:cs="Arial"/>
          <w:color w:val="2A2A2A"/>
          <w:w w:val="105"/>
          <w:sz w:val="24"/>
          <w:szCs w:val="24"/>
          <w:lang w:val="lt-LT"/>
        </w:rPr>
        <w:t>1</w:t>
      </w:r>
      <w:r w:rsidR="00CE294E" w:rsidRPr="002A294C">
        <w:rPr>
          <w:rFonts w:ascii="Arial" w:hAnsi="Arial" w:cs="Arial"/>
          <w:color w:val="2A2A2A"/>
          <w:w w:val="105"/>
          <w:sz w:val="24"/>
          <w:szCs w:val="24"/>
          <w:lang w:val="lt-LT"/>
        </w:rPr>
        <w:t>.</w:t>
      </w:r>
      <w:r w:rsidR="0025080C">
        <w:rPr>
          <w:rFonts w:ascii="Arial" w:hAnsi="Arial" w:cs="Arial"/>
          <w:bCs/>
          <w:color w:val="000000"/>
          <w:sz w:val="24"/>
          <w:szCs w:val="24"/>
          <w:lang w:val="lt-LT"/>
        </w:rPr>
        <w:t>2</w:t>
      </w:r>
      <w:r w:rsidR="006F1D98">
        <w:rPr>
          <w:rFonts w:ascii="Arial" w:hAnsi="Arial" w:cs="Arial"/>
          <w:bCs/>
          <w:color w:val="000000"/>
          <w:sz w:val="24"/>
          <w:szCs w:val="24"/>
          <w:lang w:val="lt-LT"/>
        </w:rPr>
        <w:t xml:space="preserve">. </w:t>
      </w:r>
      <w:r w:rsidR="00563B2A" w:rsidRPr="002A294C">
        <w:rPr>
          <w:rFonts w:ascii="Arial" w:hAnsi="Arial" w:cs="Arial"/>
          <w:color w:val="000000"/>
          <w:sz w:val="24"/>
          <w:szCs w:val="24"/>
          <w:lang w:val="lt-LT"/>
        </w:rPr>
        <w:t>Sutarties nustatyta tvarka apmokėti už kokybiška</w:t>
      </w:r>
      <w:r w:rsidR="0025080C">
        <w:rPr>
          <w:rFonts w:ascii="Arial" w:hAnsi="Arial" w:cs="Arial"/>
          <w:color w:val="000000"/>
          <w:sz w:val="24"/>
          <w:szCs w:val="24"/>
          <w:lang w:val="lt-LT"/>
        </w:rPr>
        <w:t>i ir</w:t>
      </w:r>
      <w:r w:rsidR="00563B2A" w:rsidRPr="002A294C">
        <w:rPr>
          <w:rFonts w:ascii="Arial" w:hAnsi="Arial" w:cs="Arial"/>
          <w:color w:val="000000"/>
          <w:sz w:val="24"/>
          <w:szCs w:val="24"/>
          <w:lang w:val="lt-LT"/>
        </w:rPr>
        <w:t xml:space="preserve"> laiku </w:t>
      </w:r>
      <w:r w:rsidR="0025080C">
        <w:rPr>
          <w:rFonts w:ascii="Arial" w:hAnsi="Arial" w:cs="Arial"/>
          <w:color w:val="000000"/>
          <w:sz w:val="24"/>
          <w:szCs w:val="24"/>
          <w:lang w:val="lt-LT"/>
        </w:rPr>
        <w:t>suteiktas paslaugas</w:t>
      </w:r>
      <w:r w:rsidR="00563B2A" w:rsidRPr="002A294C">
        <w:rPr>
          <w:rFonts w:ascii="Arial" w:hAnsi="Arial" w:cs="Arial"/>
          <w:color w:val="000000"/>
          <w:sz w:val="24"/>
          <w:szCs w:val="24"/>
          <w:lang w:val="lt-LT"/>
        </w:rPr>
        <w:t>.</w:t>
      </w:r>
    </w:p>
    <w:p w14:paraId="7897FCFC" w14:textId="13D57461" w:rsidR="006F1D98" w:rsidRPr="002A294C" w:rsidRDefault="006F1D98" w:rsidP="002A294C">
      <w:pPr>
        <w:pStyle w:val="Sraopastraipa"/>
        <w:widowControl/>
        <w:tabs>
          <w:tab w:val="left" w:pos="567"/>
          <w:tab w:val="left" w:pos="1134"/>
        </w:tabs>
        <w:suppressAutoHyphens w:val="0"/>
        <w:autoSpaceDE/>
        <w:spacing w:line="276" w:lineRule="auto"/>
        <w:ind w:left="0" w:firstLine="0"/>
        <w:rPr>
          <w:rFonts w:ascii="Arial" w:hAnsi="Arial" w:cs="Arial"/>
          <w:bCs/>
          <w:color w:val="000000"/>
          <w:sz w:val="24"/>
          <w:szCs w:val="24"/>
          <w:lang w:val="lt-LT"/>
        </w:rPr>
      </w:pPr>
      <w:r>
        <w:rPr>
          <w:rFonts w:ascii="Arial" w:hAnsi="Arial" w:cs="Arial"/>
          <w:color w:val="000000"/>
          <w:sz w:val="24"/>
          <w:szCs w:val="24"/>
          <w:lang w:val="lt-LT"/>
        </w:rPr>
        <w:t>2</w:t>
      </w:r>
      <w:r w:rsidR="00403FDC">
        <w:rPr>
          <w:rFonts w:ascii="Arial" w:hAnsi="Arial" w:cs="Arial"/>
          <w:color w:val="000000"/>
          <w:sz w:val="24"/>
          <w:szCs w:val="24"/>
          <w:lang w:val="lt-LT"/>
        </w:rPr>
        <w:t>2</w:t>
      </w:r>
      <w:r>
        <w:rPr>
          <w:rFonts w:ascii="Arial" w:hAnsi="Arial" w:cs="Arial"/>
          <w:color w:val="000000"/>
          <w:sz w:val="24"/>
          <w:szCs w:val="24"/>
          <w:lang w:val="lt-LT"/>
        </w:rPr>
        <w:t>. P</w:t>
      </w:r>
      <w:r w:rsidR="0025080C">
        <w:rPr>
          <w:rFonts w:ascii="Arial" w:hAnsi="Arial" w:cs="Arial"/>
          <w:color w:val="000000"/>
          <w:sz w:val="24"/>
          <w:szCs w:val="24"/>
          <w:lang w:val="lt-LT"/>
        </w:rPr>
        <w:t>aslaugų teikėjo</w:t>
      </w:r>
      <w:r>
        <w:rPr>
          <w:rFonts w:ascii="Arial" w:hAnsi="Arial" w:cs="Arial"/>
          <w:color w:val="000000"/>
          <w:sz w:val="24"/>
          <w:szCs w:val="24"/>
          <w:lang w:val="lt-LT"/>
        </w:rPr>
        <w:t xml:space="preserve"> teisės:</w:t>
      </w:r>
    </w:p>
    <w:p w14:paraId="79D13DB0" w14:textId="452B8D3F" w:rsidR="00CE294E" w:rsidRDefault="0004254A"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403FDC">
        <w:rPr>
          <w:rFonts w:ascii="Arial" w:hAnsi="Arial" w:cs="Arial"/>
          <w:color w:val="000000"/>
          <w:sz w:val="24"/>
          <w:szCs w:val="24"/>
          <w:lang w:val="lt-LT"/>
        </w:rPr>
        <w:t>2</w:t>
      </w:r>
      <w:r w:rsidR="00563B2A" w:rsidRPr="002A294C">
        <w:rPr>
          <w:rFonts w:ascii="Arial" w:hAnsi="Arial" w:cs="Arial"/>
          <w:color w:val="000000"/>
          <w:sz w:val="24"/>
          <w:szCs w:val="24"/>
          <w:lang w:val="lt-LT"/>
        </w:rPr>
        <w:t>.</w:t>
      </w:r>
      <w:r w:rsidR="006F1D98">
        <w:rPr>
          <w:rFonts w:ascii="Arial" w:hAnsi="Arial" w:cs="Arial"/>
          <w:color w:val="000000"/>
          <w:sz w:val="24"/>
          <w:szCs w:val="24"/>
          <w:lang w:val="lt-LT"/>
        </w:rPr>
        <w:t>1.</w:t>
      </w:r>
      <w:r w:rsidR="001B29D6">
        <w:rPr>
          <w:rFonts w:ascii="Arial" w:hAnsi="Arial" w:cs="Arial"/>
          <w:color w:val="000000"/>
          <w:sz w:val="24"/>
          <w:szCs w:val="24"/>
          <w:lang w:val="lt-LT"/>
        </w:rPr>
        <w:t xml:space="preserve"> N</w:t>
      </w:r>
      <w:r w:rsidR="00563B2A" w:rsidRPr="002A294C">
        <w:rPr>
          <w:rFonts w:ascii="Arial" w:hAnsi="Arial" w:cs="Arial"/>
          <w:color w:val="000000"/>
          <w:sz w:val="24"/>
          <w:szCs w:val="24"/>
          <w:lang w:val="lt-LT"/>
        </w:rPr>
        <w:t xml:space="preserve">epriimti ir nemokėti Sutartyje nustatyta tvarka už nekokybiškas </w:t>
      </w:r>
      <w:r w:rsidR="00ED77B0">
        <w:rPr>
          <w:rFonts w:ascii="Arial" w:hAnsi="Arial" w:cs="Arial"/>
          <w:color w:val="000000"/>
          <w:sz w:val="24"/>
          <w:szCs w:val="24"/>
          <w:lang w:val="lt-LT"/>
        </w:rPr>
        <w:t>paslaugas</w:t>
      </w:r>
      <w:r w:rsidR="00802E56">
        <w:rPr>
          <w:rFonts w:ascii="Arial" w:hAnsi="Arial" w:cs="Arial"/>
          <w:color w:val="000000"/>
          <w:sz w:val="24"/>
          <w:szCs w:val="24"/>
          <w:lang w:val="lt-LT"/>
        </w:rPr>
        <w:t>;</w:t>
      </w:r>
      <w:r w:rsidR="00006A22">
        <w:rPr>
          <w:rFonts w:ascii="Arial" w:hAnsi="Arial" w:cs="Arial"/>
          <w:color w:val="000000"/>
          <w:sz w:val="24"/>
          <w:szCs w:val="24"/>
          <w:lang w:val="lt-LT"/>
        </w:rPr>
        <w:t xml:space="preserve"> </w:t>
      </w:r>
    </w:p>
    <w:p w14:paraId="05479A59" w14:textId="7B7F6B46" w:rsidR="00601E97" w:rsidRPr="00601E97"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lt-LT"/>
        </w:rPr>
      </w:pPr>
      <w:r>
        <w:rPr>
          <w:rFonts w:ascii="Arial" w:hAnsi="Arial" w:cs="Arial"/>
          <w:color w:val="000000"/>
          <w:sz w:val="24"/>
          <w:szCs w:val="24"/>
          <w:lang w:val="lt-LT"/>
        </w:rPr>
        <w:t>2</w:t>
      </w:r>
      <w:r w:rsidR="00403FDC">
        <w:rPr>
          <w:rFonts w:ascii="Arial" w:hAnsi="Arial" w:cs="Arial"/>
          <w:color w:val="000000"/>
          <w:sz w:val="24"/>
          <w:szCs w:val="24"/>
          <w:lang w:val="lt-LT"/>
        </w:rPr>
        <w:t>2</w:t>
      </w:r>
      <w:r>
        <w:rPr>
          <w:rFonts w:ascii="Arial" w:hAnsi="Arial" w:cs="Arial"/>
          <w:color w:val="000000"/>
          <w:sz w:val="24"/>
          <w:szCs w:val="24"/>
          <w:lang w:val="lt-LT"/>
        </w:rPr>
        <w:t>.2.</w:t>
      </w:r>
      <w:r w:rsidRPr="00377BB0">
        <w:rPr>
          <w:lang w:val="lt-LT"/>
        </w:rPr>
        <w:t xml:space="preserve"> </w:t>
      </w:r>
      <w:r w:rsidRPr="00377BB0">
        <w:rPr>
          <w:rFonts w:ascii="Arial" w:hAnsi="Arial" w:cs="Arial"/>
          <w:sz w:val="24"/>
          <w:szCs w:val="24"/>
          <w:lang w:val="lt-LT"/>
        </w:rPr>
        <w:t xml:space="preserve">Per </w:t>
      </w:r>
      <w:r w:rsidR="00ED77B0">
        <w:rPr>
          <w:rFonts w:ascii="Arial" w:hAnsi="Arial" w:cs="Arial"/>
          <w:sz w:val="24"/>
          <w:szCs w:val="24"/>
          <w:lang w:val="lt-LT"/>
        </w:rPr>
        <w:t>5 darbo dienas nuo paslaugų suteikimo pasirašyti Paslaugų suteikimo-priėmimo aktą už kokybiškas ir savalaikiai suteiktas paslaugas</w:t>
      </w:r>
      <w:r w:rsidR="00802E56">
        <w:rPr>
          <w:rFonts w:ascii="Arial" w:hAnsi="Arial" w:cs="Arial"/>
          <w:sz w:val="24"/>
          <w:szCs w:val="24"/>
          <w:lang w:val="lt-LT"/>
        </w:rPr>
        <w:t>;</w:t>
      </w:r>
    </w:p>
    <w:p w14:paraId="7308FACA" w14:textId="1AD326AE"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EF6526">
        <w:rPr>
          <w:rFonts w:ascii="Arial" w:hAnsi="Arial" w:cs="Arial"/>
          <w:sz w:val="24"/>
          <w:szCs w:val="24"/>
          <w:lang w:val="pt-PT"/>
        </w:rPr>
        <w:t>2</w:t>
      </w:r>
      <w:r>
        <w:rPr>
          <w:rFonts w:ascii="Arial" w:hAnsi="Arial" w:cs="Arial"/>
          <w:sz w:val="24"/>
          <w:szCs w:val="24"/>
          <w:lang w:val="pt-PT"/>
        </w:rPr>
        <w:t>.3. P</w:t>
      </w:r>
      <w:r w:rsidR="00802E56">
        <w:rPr>
          <w:rFonts w:ascii="Arial" w:hAnsi="Arial" w:cs="Arial"/>
          <w:sz w:val="24"/>
          <w:szCs w:val="24"/>
          <w:lang w:val="pt-PT"/>
        </w:rPr>
        <w:t>aslaugos gavėjas</w:t>
      </w:r>
      <w:r>
        <w:rPr>
          <w:rFonts w:ascii="Arial" w:hAnsi="Arial" w:cs="Arial"/>
          <w:sz w:val="24"/>
          <w:szCs w:val="24"/>
          <w:lang w:val="pt-PT"/>
        </w:rPr>
        <w:t xml:space="preserve"> turi kitas Sutartyje bei Lietuvos Respublikoje galiojančiuose teisės aktuose numatytas teises ir pareigas.</w:t>
      </w:r>
    </w:p>
    <w:p w14:paraId="3A89FD36" w14:textId="06ED1F2E"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Pr>
          <w:rFonts w:ascii="Arial" w:hAnsi="Arial" w:cs="Arial"/>
          <w:sz w:val="24"/>
          <w:szCs w:val="24"/>
          <w:lang w:val="pt-PT"/>
        </w:rPr>
        <w:t>2</w:t>
      </w:r>
      <w:r w:rsidR="00EF6526">
        <w:rPr>
          <w:rFonts w:ascii="Arial" w:hAnsi="Arial" w:cs="Arial"/>
          <w:sz w:val="24"/>
          <w:szCs w:val="24"/>
          <w:lang w:val="pt-PT"/>
        </w:rPr>
        <w:t>3</w:t>
      </w:r>
      <w:r>
        <w:rPr>
          <w:rFonts w:ascii="Arial" w:hAnsi="Arial" w:cs="Arial"/>
          <w:sz w:val="24"/>
          <w:szCs w:val="24"/>
          <w:lang w:val="pt-PT"/>
        </w:rPr>
        <w:t>. Pa</w:t>
      </w:r>
      <w:r w:rsidR="00802E56">
        <w:rPr>
          <w:rFonts w:ascii="Arial" w:hAnsi="Arial" w:cs="Arial"/>
          <w:sz w:val="24"/>
          <w:szCs w:val="24"/>
          <w:lang w:val="pt-PT"/>
        </w:rPr>
        <w:t>slaugų teikėjo</w:t>
      </w:r>
      <w:r>
        <w:rPr>
          <w:rFonts w:ascii="Arial" w:hAnsi="Arial" w:cs="Arial"/>
          <w:sz w:val="24"/>
          <w:szCs w:val="24"/>
          <w:lang w:val="pt-PT"/>
        </w:rPr>
        <w:t xml:space="preserve"> pareigos:</w:t>
      </w:r>
    </w:p>
    <w:p w14:paraId="5AC3D4C3" w14:textId="1135CC80" w:rsidR="001B29D6" w:rsidRPr="009470A8"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9470A8">
        <w:rPr>
          <w:rFonts w:ascii="Arial" w:hAnsi="Arial" w:cs="Arial"/>
          <w:sz w:val="24"/>
          <w:szCs w:val="24"/>
          <w:lang w:val="pt-PT"/>
        </w:rPr>
        <w:t>2</w:t>
      </w:r>
      <w:r w:rsidR="00EF6526">
        <w:rPr>
          <w:rFonts w:ascii="Arial" w:hAnsi="Arial" w:cs="Arial"/>
          <w:sz w:val="24"/>
          <w:szCs w:val="24"/>
          <w:lang w:val="pt-PT"/>
        </w:rPr>
        <w:t>3</w:t>
      </w:r>
      <w:r w:rsidRPr="009470A8">
        <w:rPr>
          <w:rFonts w:ascii="Arial" w:hAnsi="Arial" w:cs="Arial"/>
          <w:sz w:val="24"/>
          <w:szCs w:val="24"/>
          <w:lang w:val="pt-PT"/>
        </w:rPr>
        <w:t xml:space="preserve">.1. </w:t>
      </w:r>
      <w:r w:rsidR="00802E56">
        <w:rPr>
          <w:rFonts w:ascii="Arial" w:hAnsi="Arial" w:cs="Arial"/>
          <w:sz w:val="24"/>
          <w:szCs w:val="24"/>
          <w:lang w:val="pt-PT"/>
        </w:rPr>
        <w:t>Teikti paslaugas nurodytais terminais ir apimtimis</w:t>
      </w:r>
      <w:r w:rsidRPr="009470A8">
        <w:rPr>
          <w:rFonts w:ascii="Arial" w:hAnsi="Arial" w:cs="Arial"/>
          <w:sz w:val="24"/>
          <w:szCs w:val="24"/>
          <w:lang w:val="pt-PT"/>
        </w:rPr>
        <w:t>;</w:t>
      </w:r>
    </w:p>
    <w:p w14:paraId="25C61602" w14:textId="0AA76511" w:rsidR="001B29D6" w:rsidRDefault="001B29D6" w:rsidP="002A294C">
      <w:pPr>
        <w:pStyle w:val="Sraopastraipa"/>
        <w:widowControl/>
        <w:tabs>
          <w:tab w:val="left" w:pos="567"/>
          <w:tab w:val="left" w:pos="1560"/>
        </w:tabs>
        <w:suppressAutoHyphens w:val="0"/>
        <w:autoSpaceDE/>
        <w:spacing w:line="276" w:lineRule="auto"/>
        <w:ind w:left="0" w:firstLine="0"/>
        <w:rPr>
          <w:rFonts w:ascii="Arial" w:hAnsi="Arial" w:cs="Arial"/>
          <w:sz w:val="24"/>
          <w:szCs w:val="24"/>
          <w:lang w:val="pt-PT"/>
        </w:rPr>
      </w:pPr>
      <w:r w:rsidRPr="001B29D6">
        <w:rPr>
          <w:rFonts w:ascii="Arial" w:hAnsi="Arial" w:cs="Arial"/>
          <w:sz w:val="24"/>
          <w:szCs w:val="24"/>
          <w:lang w:val="pt-PT"/>
        </w:rPr>
        <w:t>2</w:t>
      </w:r>
      <w:r w:rsidR="00EF6526">
        <w:rPr>
          <w:rFonts w:ascii="Arial" w:hAnsi="Arial" w:cs="Arial"/>
          <w:sz w:val="24"/>
          <w:szCs w:val="24"/>
          <w:lang w:val="pt-PT"/>
        </w:rPr>
        <w:t>3</w:t>
      </w:r>
      <w:r w:rsidRPr="001B29D6">
        <w:rPr>
          <w:rFonts w:ascii="Arial" w:hAnsi="Arial" w:cs="Arial"/>
          <w:sz w:val="24"/>
          <w:szCs w:val="24"/>
          <w:lang w:val="pt-PT"/>
        </w:rPr>
        <w:t xml:space="preserve">.2. </w:t>
      </w:r>
      <w:r w:rsidR="00802E56">
        <w:rPr>
          <w:rFonts w:ascii="Arial" w:hAnsi="Arial" w:cs="Arial"/>
          <w:sz w:val="24"/>
          <w:szCs w:val="24"/>
          <w:lang w:val="pt-PT"/>
        </w:rPr>
        <w:t>Užtikrinti, kad paslaugas teiktų tik kvalifikuoti specialistai, turintys reikiamus pažymėjimus</w:t>
      </w:r>
      <w:r w:rsidR="00CE641B">
        <w:rPr>
          <w:rFonts w:ascii="Arial" w:hAnsi="Arial" w:cs="Arial"/>
          <w:sz w:val="24"/>
          <w:szCs w:val="24"/>
          <w:lang w:val="pt-PT"/>
        </w:rPr>
        <w:t>;</w:t>
      </w:r>
    </w:p>
    <w:p w14:paraId="3B47040C" w14:textId="79979DCD" w:rsidR="00CE641B" w:rsidRPr="001B29D6" w:rsidRDefault="00CE641B"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EF6526">
        <w:rPr>
          <w:rFonts w:ascii="Arial" w:hAnsi="Arial" w:cs="Arial"/>
          <w:sz w:val="24"/>
          <w:szCs w:val="24"/>
          <w:lang w:val="pt-PT"/>
        </w:rPr>
        <w:t>3</w:t>
      </w:r>
      <w:r>
        <w:rPr>
          <w:rFonts w:ascii="Arial" w:hAnsi="Arial" w:cs="Arial"/>
          <w:sz w:val="24"/>
          <w:szCs w:val="24"/>
          <w:lang w:val="pt-PT"/>
        </w:rPr>
        <w:t>.3. P</w:t>
      </w:r>
      <w:r w:rsidR="00802E56">
        <w:rPr>
          <w:rFonts w:ascii="Arial" w:hAnsi="Arial" w:cs="Arial"/>
          <w:sz w:val="24"/>
          <w:szCs w:val="24"/>
          <w:lang w:val="pt-PT"/>
        </w:rPr>
        <w:t>aslaugų gavėjui</w:t>
      </w:r>
      <w:r>
        <w:rPr>
          <w:rFonts w:ascii="Arial" w:hAnsi="Arial" w:cs="Arial"/>
          <w:sz w:val="24"/>
          <w:szCs w:val="24"/>
          <w:lang w:val="pt-PT"/>
        </w:rPr>
        <w:t xml:space="preserve"> pareikalavus, per 20 (dvidešimt) darbo dienų nuo reikalavimo gavimo, savo sąskaita </w:t>
      </w:r>
      <w:r w:rsidR="00802E56">
        <w:rPr>
          <w:rFonts w:ascii="Arial" w:hAnsi="Arial" w:cs="Arial"/>
          <w:sz w:val="24"/>
          <w:szCs w:val="24"/>
          <w:lang w:val="pt-PT"/>
        </w:rPr>
        <w:t>ištaisyti paslaugų teikimo trūkumus ar klaidas dokmentacijoje</w:t>
      </w:r>
      <w:r>
        <w:rPr>
          <w:rFonts w:ascii="Arial" w:hAnsi="Arial" w:cs="Arial"/>
          <w:sz w:val="24"/>
          <w:szCs w:val="24"/>
          <w:lang w:val="pt-PT"/>
        </w:rPr>
        <w:t>.</w:t>
      </w:r>
    </w:p>
    <w:p w14:paraId="2E73187A" w14:textId="5E52254B"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EF6526">
        <w:rPr>
          <w:rFonts w:ascii="Arial" w:hAnsi="Arial" w:cs="Arial"/>
          <w:color w:val="000000"/>
          <w:sz w:val="24"/>
          <w:szCs w:val="24"/>
          <w:lang w:val="lt-LT"/>
        </w:rPr>
        <w:t>4</w:t>
      </w:r>
      <w:r w:rsidR="00CE641B">
        <w:rPr>
          <w:rFonts w:ascii="Arial" w:hAnsi="Arial" w:cs="Arial"/>
          <w:color w:val="000000"/>
          <w:sz w:val="24"/>
          <w:szCs w:val="24"/>
          <w:lang w:val="lt-LT"/>
        </w:rPr>
        <w:t>. Pardavėjo teisės:</w:t>
      </w:r>
    </w:p>
    <w:p w14:paraId="107ECB2D" w14:textId="08CD144A" w:rsidR="00CE294E" w:rsidRPr="002A294C" w:rsidRDefault="009C51BC" w:rsidP="002A294C">
      <w:pPr>
        <w:pStyle w:val="Sraopastraipa"/>
        <w:widowControl/>
        <w:tabs>
          <w:tab w:val="left" w:pos="567"/>
          <w:tab w:val="left" w:pos="1560"/>
        </w:tabs>
        <w:suppressAutoHyphens w:val="0"/>
        <w:autoSpaceDE/>
        <w:spacing w:line="276" w:lineRule="auto"/>
        <w:ind w:left="0" w:firstLine="0"/>
        <w:rPr>
          <w:rFonts w:ascii="Arial" w:hAnsi="Arial" w:cs="Arial"/>
          <w:color w:val="000000"/>
          <w:sz w:val="24"/>
          <w:szCs w:val="24"/>
          <w:lang w:val="lt-LT"/>
        </w:rPr>
      </w:pPr>
      <w:r w:rsidRPr="002A294C">
        <w:rPr>
          <w:rFonts w:ascii="Arial" w:hAnsi="Arial" w:cs="Arial"/>
          <w:color w:val="000000"/>
          <w:sz w:val="24"/>
          <w:szCs w:val="24"/>
          <w:lang w:val="lt-LT"/>
        </w:rPr>
        <w:t>2</w:t>
      </w:r>
      <w:r w:rsidR="00EF6526">
        <w:rPr>
          <w:rFonts w:ascii="Arial" w:hAnsi="Arial" w:cs="Arial"/>
          <w:color w:val="000000"/>
          <w:sz w:val="24"/>
          <w:szCs w:val="24"/>
          <w:lang w:val="lt-LT"/>
        </w:rPr>
        <w:t>4</w:t>
      </w:r>
      <w:r w:rsidR="00563B2A" w:rsidRPr="002A294C">
        <w:rPr>
          <w:rFonts w:ascii="Arial" w:hAnsi="Arial" w:cs="Arial"/>
          <w:color w:val="000000"/>
          <w:sz w:val="24"/>
          <w:szCs w:val="24"/>
          <w:lang w:val="lt-LT"/>
        </w:rPr>
        <w:t>.</w:t>
      </w:r>
      <w:r w:rsidR="00CE641B">
        <w:rPr>
          <w:rFonts w:ascii="Arial" w:hAnsi="Arial" w:cs="Arial"/>
          <w:color w:val="000000"/>
          <w:sz w:val="24"/>
          <w:szCs w:val="24"/>
          <w:lang w:val="lt-LT"/>
        </w:rPr>
        <w:t>1.</w:t>
      </w:r>
      <w:r w:rsidR="00563B2A" w:rsidRPr="002A294C">
        <w:rPr>
          <w:rFonts w:ascii="Arial" w:hAnsi="Arial" w:cs="Arial"/>
          <w:color w:val="000000"/>
          <w:sz w:val="24"/>
          <w:szCs w:val="24"/>
          <w:lang w:val="lt-LT"/>
        </w:rPr>
        <w:t xml:space="preserve"> </w:t>
      </w:r>
      <w:r w:rsidR="00CE641B">
        <w:rPr>
          <w:rFonts w:ascii="Arial" w:hAnsi="Arial" w:cs="Arial"/>
          <w:color w:val="000000"/>
          <w:sz w:val="24"/>
          <w:szCs w:val="24"/>
          <w:lang w:val="lt-LT"/>
        </w:rPr>
        <w:t>G</w:t>
      </w:r>
      <w:r w:rsidR="00CE294E" w:rsidRPr="002A294C">
        <w:rPr>
          <w:rFonts w:ascii="Arial" w:hAnsi="Arial" w:cs="Arial"/>
          <w:color w:val="000000"/>
          <w:sz w:val="24"/>
          <w:szCs w:val="24"/>
          <w:lang w:val="lt-LT"/>
        </w:rPr>
        <w:t>auti apmokėjimą už</w:t>
      </w:r>
      <w:r w:rsidR="00CE641B">
        <w:rPr>
          <w:rFonts w:ascii="Arial" w:hAnsi="Arial" w:cs="Arial"/>
          <w:color w:val="000000"/>
          <w:sz w:val="24"/>
          <w:szCs w:val="24"/>
          <w:lang w:val="lt-LT"/>
        </w:rPr>
        <w:t xml:space="preserve"> tinkamas, kokybiškas ir laiku</w:t>
      </w:r>
      <w:r w:rsidR="00CE294E" w:rsidRPr="002A294C">
        <w:rPr>
          <w:rFonts w:ascii="Arial" w:hAnsi="Arial" w:cs="Arial"/>
          <w:color w:val="000000"/>
          <w:sz w:val="24"/>
          <w:szCs w:val="24"/>
          <w:lang w:val="lt-LT"/>
        </w:rPr>
        <w:t xml:space="preserve"> </w:t>
      </w:r>
      <w:r w:rsidR="00802E56">
        <w:rPr>
          <w:rFonts w:ascii="Arial" w:hAnsi="Arial" w:cs="Arial"/>
          <w:color w:val="000000"/>
          <w:sz w:val="24"/>
          <w:szCs w:val="24"/>
          <w:lang w:val="lt-LT"/>
        </w:rPr>
        <w:t>suteiktas paslaugas</w:t>
      </w:r>
      <w:r w:rsidR="00CE641B">
        <w:rPr>
          <w:rFonts w:ascii="Arial" w:hAnsi="Arial" w:cs="Arial"/>
          <w:color w:val="000000"/>
          <w:sz w:val="24"/>
          <w:szCs w:val="24"/>
          <w:lang w:val="lt-LT"/>
        </w:rPr>
        <w:t>.</w:t>
      </w:r>
    </w:p>
    <w:p w14:paraId="6B45426E" w14:textId="01B14DED" w:rsidR="00652A9B" w:rsidRPr="002A294C" w:rsidRDefault="002A294C" w:rsidP="002A294C">
      <w:pPr>
        <w:pStyle w:val="Sraopastraipa"/>
        <w:widowControl/>
        <w:tabs>
          <w:tab w:val="left" w:pos="0"/>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EF6526">
        <w:rPr>
          <w:rFonts w:ascii="Arial" w:hAnsi="Arial" w:cs="Arial"/>
          <w:color w:val="000000"/>
          <w:sz w:val="24"/>
          <w:szCs w:val="24"/>
          <w:lang w:val="lt-LT"/>
        </w:rPr>
        <w:t>5</w:t>
      </w:r>
      <w:r>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Šalys atsako už Sutartimi prisiimtų įsipareigojimų nevykdymą ir (ar) netinkamą vykdymą Sutarties ir  Lietuvos Respublikos teisės aktų nustatyta tvarka.</w:t>
      </w:r>
    </w:p>
    <w:p w14:paraId="5B1261EE" w14:textId="7898C93E" w:rsidR="00652A9B" w:rsidRDefault="002A294C" w:rsidP="002A294C">
      <w:pPr>
        <w:pStyle w:val="Sraopastraipa"/>
        <w:widowControl/>
        <w:tabs>
          <w:tab w:val="left" w:pos="72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2</w:t>
      </w:r>
      <w:r w:rsidR="00EF6526">
        <w:rPr>
          <w:rFonts w:ascii="Arial" w:hAnsi="Arial" w:cs="Arial"/>
          <w:color w:val="000000"/>
          <w:sz w:val="24"/>
          <w:szCs w:val="24"/>
          <w:lang w:val="lt-LT"/>
        </w:rPr>
        <w:t>6</w:t>
      </w:r>
      <w:r>
        <w:rPr>
          <w:rFonts w:ascii="Arial" w:hAnsi="Arial" w:cs="Arial"/>
          <w:color w:val="000000"/>
          <w:sz w:val="24"/>
          <w:szCs w:val="24"/>
          <w:lang w:val="lt-LT"/>
        </w:rPr>
        <w:t>.</w:t>
      </w:r>
      <w:r w:rsidR="00652A9B" w:rsidRPr="002A294C">
        <w:rPr>
          <w:rFonts w:ascii="Arial" w:hAnsi="Arial" w:cs="Arial"/>
          <w:color w:val="000000"/>
          <w:sz w:val="24"/>
          <w:szCs w:val="24"/>
          <w:lang w:val="lt-LT"/>
        </w:rPr>
        <w:t xml:space="preserve"> Jei Pa</w:t>
      </w:r>
      <w:r w:rsidR="000834D5">
        <w:rPr>
          <w:rFonts w:ascii="Arial" w:hAnsi="Arial" w:cs="Arial"/>
          <w:color w:val="000000"/>
          <w:sz w:val="24"/>
          <w:szCs w:val="24"/>
          <w:lang w:val="lt-LT"/>
        </w:rPr>
        <w:t>slaugų teikėjas</w:t>
      </w:r>
      <w:r w:rsidR="00652A9B" w:rsidRPr="002A294C">
        <w:rPr>
          <w:rFonts w:ascii="Arial" w:hAnsi="Arial" w:cs="Arial"/>
          <w:color w:val="000000"/>
          <w:sz w:val="24"/>
          <w:szCs w:val="24"/>
          <w:lang w:val="lt-LT"/>
        </w:rPr>
        <w:t xml:space="preserve"> </w:t>
      </w:r>
      <w:r w:rsidR="00F01260">
        <w:rPr>
          <w:rFonts w:ascii="Arial" w:hAnsi="Arial" w:cs="Arial"/>
          <w:color w:val="000000"/>
          <w:sz w:val="24"/>
          <w:szCs w:val="24"/>
          <w:lang w:val="lt-LT"/>
        </w:rPr>
        <w:t xml:space="preserve">dėl savo kaltės neįvykdo Sutartinių įsipareigojimų nustatytais terminais, </w:t>
      </w:r>
      <w:r w:rsidR="00652A9B" w:rsidRPr="002A294C">
        <w:rPr>
          <w:rFonts w:ascii="Arial" w:hAnsi="Arial" w:cs="Arial"/>
          <w:color w:val="000000"/>
          <w:sz w:val="24"/>
          <w:szCs w:val="24"/>
          <w:lang w:val="lt-LT"/>
        </w:rPr>
        <w:t>P</w:t>
      </w:r>
      <w:r w:rsidR="000834D5">
        <w:rPr>
          <w:rFonts w:ascii="Arial" w:hAnsi="Arial" w:cs="Arial"/>
          <w:color w:val="000000"/>
          <w:sz w:val="24"/>
          <w:szCs w:val="24"/>
          <w:lang w:val="lt-LT"/>
        </w:rPr>
        <w:t>aslaugų gavėjas</w:t>
      </w:r>
      <w:r w:rsidR="00F01260">
        <w:rPr>
          <w:rFonts w:ascii="Arial" w:hAnsi="Arial" w:cs="Arial"/>
          <w:color w:val="000000"/>
          <w:sz w:val="24"/>
          <w:szCs w:val="24"/>
          <w:lang w:val="lt-LT"/>
        </w:rPr>
        <w:t xml:space="preserve"> turi teisę be oficialaus įspėjimo pradėti skaičiuoti</w:t>
      </w:r>
      <w:r w:rsidR="00652A9B" w:rsidRPr="002A294C">
        <w:rPr>
          <w:rFonts w:ascii="Arial" w:hAnsi="Arial" w:cs="Arial"/>
          <w:color w:val="000000"/>
          <w:sz w:val="24"/>
          <w:szCs w:val="24"/>
          <w:lang w:val="lt-LT"/>
        </w:rPr>
        <w:t xml:space="preserve"> </w:t>
      </w:r>
      <w:r w:rsidR="00652A9B" w:rsidRPr="00F01260">
        <w:rPr>
          <w:rFonts w:ascii="Arial" w:hAnsi="Arial" w:cs="Arial"/>
          <w:color w:val="000000"/>
          <w:sz w:val="24"/>
          <w:szCs w:val="24"/>
          <w:lang w:val="lt-LT"/>
        </w:rPr>
        <w:t>0,0</w:t>
      </w:r>
      <w:r w:rsidRPr="00F01260">
        <w:rPr>
          <w:rFonts w:ascii="Arial" w:hAnsi="Arial" w:cs="Arial"/>
          <w:color w:val="000000"/>
          <w:sz w:val="24"/>
          <w:szCs w:val="24"/>
          <w:lang w:val="lt-LT"/>
        </w:rPr>
        <w:t>2</w:t>
      </w:r>
      <w:r w:rsidR="00652A9B" w:rsidRPr="00F01260">
        <w:rPr>
          <w:rFonts w:ascii="Arial" w:hAnsi="Arial" w:cs="Arial"/>
          <w:color w:val="000000"/>
          <w:sz w:val="24"/>
          <w:szCs w:val="24"/>
          <w:lang w:val="lt-LT"/>
        </w:rPr>
        <w:t xml:space="preserve"> %</w:t>
      </w:r>
      <w:r w:rsidR="00652A9B" w:rsidRPr="002A294C">
        <w:rPr>
          <w:rFonts w:ascii="Arial" w:hAnsi="Arial" w:cs="Arial"/>
          <w:color w:val="000000"/>
          <w:sz w:val="24"/>
          <w:szCs w:val="24"/>
          <w:lang w:val="lt-LT"/>
        </w:rPr>
        <w:t xml:space="preserve"> (</w:t>
      </w:r>
      <w:r w:rsidR="00F01260">
        <w:rPr>
          <w:rFonts w:ascii="Arial" w:hAnsi="Arial" w:cs="Arial"/>
          <w:color w:val="000000"/>
          <w:sz w:val="24"/>
          <w:szCs w:val="24"/>
          <w:lang w:val="lt-LT"/>
        </w:rPr>
        <w:t>dviejų</w:t>
      </w:r>
      <w:r w:rsidR="00652A9B" w:rsidRPr="002A294C">
        <w:rPr>
          <w:rFonts w:ascii="Arial" w:hAnsi="Arial" w:cs="Arial"/>
          <w:color w:val="000000"/>
          <w:sz w:val="24"/>
          <w:szCs w:val="24"/>
          <w:lang w:val="lt-LT"/>
        </w:rPr>
        <w:t xml:space="preserve"> šimtųjų proc.) delspinigius nuo </w:t>
      </w:r>
      <w:r w:rsidR="00F01260">
        <w:rPr>
          <w:rFonts w:ascii="Arial" w:hAnsi="Arial" w:cs="Arial"/>
          <w:color w:val="000000"/>
          <w:sz w:val="24"/>
          <w:szCs w:val="24"/>
          <w:lang w:val="lt-LT"/>
        </w:rPr>
        <w:t>Sutarties kainos be PVM už kiekvieną termino praleidimo dieną iki visiško sutartinių įsipareigojimų įvykdymo.</w:t>
      </w:r>
      <w:r w:rsidR="00652A9B" w:rsidRPr="002A294C">
        <w:rPr>
          <w:rFonts w:ascii="Arial" w:hAnsi="Arial" w:cs="Arial"/>
          <w:color w:val="000000"/>
          <w:sz w:val="24"/>
          <w:szCs w:val="24"/>
          <w:lang w:val="lt-LT"/>
        </w:rPr>
        <w:t xml:space="preserve"> </w:t>
      </w:r>
    </w:p>
    <w:p w14:paraId="6B43DDEC" w14:textId="387F54EB" w:rsidR="00EF7E89" w:rsidRPr="00EF7E89" w:rsidRDefault="00EF7E89" w:rsidP="00EF7E89">
      <w:pPr>
        <w:pStyle w:val="Sraopastraipa"/>
        <w:widowControl/>
        <w:tabs>
          <w:tab w:val="left" w:pos="426"/>
          <w:tab w:val="left" w:pos="1152"/>
        </w:tabs>
        <w:spacing w:line="276" w:lineRule="auto"/>
        <w:ind w:left="0" w:firstLine="0"/>
        <w:contextualSpacing/>
        <w:rPr>
          <w:rFonts w:ascii="Arial" w:hAnsi="Arial" w:cs="Arial"/>
          <w:sz w:val="24"/>
          <w:szCs w:val="24"/>
          <w:lang w:val="lt-LT"/>
        </w:rPr>
      </w:pPr>
      <w:r>
        <w:rPr>
          <w:rFonts w:ascii="Arial" w:hAnsi="Arial" w:cs="Arial"/>
          <w:sz w:val="24"/>
          <w:szCs w:val="24"/>
          <w:lang w:val="lt-LT"/>
        </w:rPr>
        <w:t>2</w:t>
      </w:r>
      <w:r w:rsidR="00EF6526">
        <w:rPr>
          <w:rFonts w:ascii="Arial" w:hAnsi="Arial" w:cs="Arial"/>
          <w:sz w:val="24"/>
          <w:szCs w:val="24"/>
          <w:lang w:val="lt-LT"/>
        </w:rPr>
        <w:t>7</w:t>
      </w:r>
      <w:r>
        <w:rPr>
          <w:rFonts w:ascii="Arial" w:hAnsi="Arial" w:cs="Arial"/>
          <w:sz w:val="24"/>
          <w:szCs w:val="24"/>
          <w:lang w:val="lt-LT"/>
        </w:rPr>
        <w:t xml:space="preserve">. </w:t>
      </w:r>
      <w:r w:rsidRPr="00EF7E89">
        <w:rPr>
          <w:rFonts w:ascii="Arial" w:hAnsi="Arial" w:cs="Arial"/>
          <w:sz w:val="24"/>
          <w:szCs w:val="24"/>
          <w:lang w:val="lt-LT"/>
        </w:rPr>
        <w:t xml:space="preserve">Jei sutartiniai įsipareigojimai dėl </w:t>
      </w:r>
      <w:r>
        <w:rPr>
          <w:rFonts w:ascii="Arial" w:hAnsi="Arial" w:cs="Arial"/>
          <w:sz w:val="24"/>
          <w:szCs w:val="24"/>
          <w:lang w:val="lt-LT"/>
        </w:rPr>
        <w:t>Pa</w:t>
      </w:r>
      <w:r w:rsidR="000834D5">
        <w:rPr>
          <w:rFonts w:ascii="Arial" w:hAnsi="Arial" w:cs="Arial"/>
          <w:sz w:val="24"/>
          <w:szCs w:val="24"/>
          <w:lang w:val="lt-LT"/>
        </w:rPr>
        <w:t>slaugos teikėjo</w:t>
      </w:r>
      <w:r w:rsidRPr="00EF7E89">
        <w:rPr>
          <w:rFonts w:ascii="Arial" w:hAnsi="Arial" w:cs="Arial"/>
          <w:sz w:val="24"/>
          <w:szCs w:val="24"/>
          <w:lang w:val="lt-LT"/>
        </w:rPr>
        <w:t xml:space="preserve"> kaltės neįvykdomi ilgiau nei </w:t>
      </w:r>
      <w:r w:rsidR="00F01260">
        <w:rPr>
          <w:rFonts w:ascii="Arial" w:hAnsi="Arial" w:cs="Arial"/>
          <w:sz w:val="24"/>
          <w:szCs w:val="24"/>
          <w:lang w:val="lt-LT"/>
        </w:rPr>
        <w:t>30</w:t>
      </w:r>
      <w:r w:rsidRPr="00EF7E89">
        <w:rPr>
          <w:rFonts w:ascii="Arial" w:hAnsi="Arial" w:cs="Arial"/>
          <w:sz w:val="24"/>
          <w:szCs w:val="24"/>
          <w:lang w:val="lt-LT"/>
        </w:rPr>
        <w:t xml:space="preserve"> (</w:t>
      </w:r>
      <w:r w:rsidR="00F01260">
        <w:rPr>
          <w:rFonts w:ascii="Arial" w:hAnsi="Arial" w:cs="Arial"/>
          <w:sz w:val="24"/>
          <w:szCs w:val="24"/>
          <w:lang w:val="lt-LT"/>
        </w:rPr>
        <w:t>trisdešimt</w:t>
      </w:r>
      <w:r w:rsidRPr="00EF7E89">
        <w:rPr>
          <w:rFonts w:ascii="Arial" w:hAnsi="Arial" w:cs="Arial"/>
          <w:sz w:val="24"/>
          <w:szCs w:val="24"/>
          <w:lang w:val="lt-LT"/>
        </w:rPr>
        <w:t xml:space="preserve">) </w:t>
      </w:r>
      <w:r w:rsidR="00F01260">
        <w:rPr>
          <w:rFonts w:ascii="Arial" w:hAnsi="Arial" w:cs="Arial"/>
          <w:sz w:val="24"/>
          <w:szCs w:val="24"/>
          <w:lang w:val="lt-LT"/>
        </w:rPr>
        <w:t>dienų</w:t>
      </w:r>
      <w:r w:rsidRPr="00EF7E89">
        <w:rPr>
          <w:rFonts w:ascii="Arial" w:hAnsi="Arial" w:cs="Arial"/>
          <w:sz w:val="24"/>
          <w:szCs w:val="24"/>
          <w:lang w:val="lt-LT"/>
        </w:rPr>
        <w:t xml:space="preserve"> nuo Sutarties galiojimo termino pabaigos arba Sutartis nutraukiama dėl </w:t>
      </w:r>
      <w:r>
        <w:rPr>
          <w:rFonts w:ascii="Arial" w:hAnsi="Arial" w:cs="Arial"/>
          <w:sz w:val="24"/>
          <w:szCs w:val="24"/>
          <w:lang w:val="lt-LT"/>
        </w:rPr>
        <w:t>Pa</w:t>
      </w:r>
      <w:r w:rsidR="000834D5">
        <w:rPr>
          <w:rFonts w:ascii="Arial" w:hAnsi="Arial" w:cs="Arial"/>
          <w:sz w:val="24"/>
          <w:szCs w:val="24"/>
          <w:lang w:val="lt-LT"/>
        </w:rPr>
        <w:t>slaugų teikėjo</w:t>
      </w:r>
      <w:r w:rsidRPr="00EF7E89">
        <w:rPr>
          <w:rFonts w:ascii="Arial" w:hAnsi="Arial" w:cs="Arial"/>
          <w:sz w:val="24"/>
          <w:szCs w:val="24"/>
          <w:lang w:val="lt-LT"/>
        </w:rPr>
        <w:t xml:space="preserve"> kaltės padaryto esminio Sutarties pažeidimo, vadovaujantis CK 6.217 straipsnio ir Sutarties nuostatomis, </w:t>
      </w:r>
      <w:r>
        <w:rPr>
          <w:rFonts w:ascii="Arial" w:hAnsi="Arial" w:cs="Arial"/>
          <w:sz w:val="24"/>
          <w:szCs w:val="24"/>
          <w:lang w:val="lt-LT"/>
        </w:rPr>
        <w:t>Pa</w:t>
      </w:r>
      <w:r w:rsidR="000834D5">
        <w:rPr>
          <w:rFonts w:ascii="Arial" w:hAnsi="Arial" w:cs="Arial"/>
          <w:sz w:val="24"/>
          <w:szCs w:val="24"/>
          <w:lang w:val="lt-LT"/>
        </w:rPr>
        <w:t>slaugų teikėjas</w:t>
      </w:r>
      <w:r w:rsidRPr="00EF7E89">
        <w:rPr>
          <w:rFonts w:ascii="Arial" w:hAnsi="Arial" w:cs="Arial"/>
          <w:sz w:val="24"/>
          <w:szCs w:val="24"/>
          <w:lang w:val="lt-LT"/>
        </w:rPr>
        <w:t xml:space="preserve"> privalo sumokėti </w:t>
      </w:r>
      <w:r w:rsidR="00F01260">
        <w:rPr>
          <w:rFonts w:ascii="Arial" w:hAnsi="Arial" w:cs="Arial"/>
          <w:sz w:val="24"/>
          <w:szCs w:val="24"/>
          <w:lang w:val="lt-LT"/>
        </w:rPr>
        <w:t>P</w:t>
      </w:r>
      <w:r w:rsidR="000834D5">
        <w:rPr>
          <w:rFonts w:ascii="Arial" w:hAnsi="Arial" w:cs="Arial"/>
          <w:sz w:val="24"/>
          <w:szCs w:val="24"/>
          <w:lang w:val="lt-LT"/>
        </w:rPr>
        <w:t>aslaugų gavėjui</w:t>
      </w:r>
      <w:r w:rsidRPr="00EF7E89">
        <w:rPr>
          <w:rFonts w:ascii="Arial" w:hAnsi="Arial" w:cs="Arial"/>
          <w:sz w:val="24"/>
          <w:szCs w:val="24"/>
          <w:lang w:val="lt-LT"/>
        </w:rPr>
        <w:t xml:space="preserve"> </w:t>
      </w:r>
      <w:r w:rsidR="00054C8F" w:rsidRPr="00F01260">
        <w:rPr>
          <w:rFonts w:ascii="Arial" w:hAnsi="Arial" w:cs="Arial"/>
          <w:sz w:val="24"/>
          <w:szCs w:val="24"/>
          <w:lang w:val="lt-LT"/>
        </w:rPr>
        <w:t>10</w:t>
      </w:r>
      <w:r w:rsidRPr="00F01260">
        <w:rPr>
          <w:rFonts w:ascii="Arial" w:hAnsi="Arial" w:cs="Arial"/>
          <w:sz w:val="24"/>
          <w:szCs w:val="24"/>
          <w:lang w:val="lt-LT"/>
        </w:rPr>
        <w:t xml:space="preserve"> proc.</w:t>
      </w:r>
      <w:r w:rsidR="00F01260">
        <w:rPr>
          <w:rFonts w:ascii="Arial" w:hAnsi="Arial" w:cs="Arial"/>
          <w:sz w:val="24"/>
          <w:szCs w:val="24"/>
          <w:lang w:val="lt-LT"/>
        </w:rPr>
        <w:t xml:space="preserve"> (dešimt proc.)</w:t>
      </w:r>
      <w:r w:rsidRPr="00EF7E89">
        <w:rPr>
          <w:rFonts w:ascii="Arial" w:hAnsi="Arial" w:cs="Arial"/>
          <w:sz w:val="24"/>
          <w:szCs w:val="24"/>
          <w:lang w:val="lt-LT"/>
        </w:rPr>
        <w:t xml:space="preserve"> Sutarties be PVM kainos dydžio baudą. Bauda apima Sutarties nurodytus delspinigius, paskaičiuotus iki baudos paskaičiavimo dienos. B</w:t>
      </w:r>
      <w:r w:rsidRPr="00EF7E89">
        <w:rPr>
          <w:rFonts w:ascii="Arial" w:hAnsi="Arial" w:cs="Arial"/>
          <w:sz w:val="24"/>
          <w:szCs w:val="24"/>
          <w:lang w:val="lt-LT" w:eastAsia="lt-LT"/>
        </w:rPr>
        <w:t>auda bus taikoma už kiekvien</w:t>
      </w:r>
      <w:r>
        <w:rPr>
          <w:rFonts w:ascii="Arial" w:hAnsi="Arial" w:cs="Arial"/>
          <w:sz w:val="24"/>
          <w:szCs w:val="24"/>
          <w:lang w:val="lt-LT" w:eastAsia="lt-LT"/>
        </w:rPr>
        <w:t>ą</w:t>
      </w:r>
      <w:r w:rsidRPr="00EF7E89">
        <w:rPr>
          <w:rFonts w:ascii="Arial" w:hAnsi="Arial" w:cs="Arial"/>
          <w:sz w:val="24"/>
          <w:szCs w:val="24"/>
          <w:lang w:val="lt-LT" w:eastAsia="lt-LT"/>
        </w:rPr>
        <w:t xml:space="preserve"> termino numatyto </w:t>
      </w:r>
      <w:r>
        <w:rPr>
          <w:rFonts w:ascii="Arial" w:hAnsi="Arial" w:cs="Arial"/>
          <w:sz w:val="24"/>
          <w:szCs w:val="24"/>
          <w:lang w:val="lt-LT" w:eastAsia="lt-LT"/>
        </w:rPr>
        <w:t>Sutart</w:t>
      </w:r>
      <w:r w:rsidR="00480396">
        <w:rPr>
          <w:rFonts w:ascii="Arial" w:hAnsi="Arial" w:cs="Arial"/>
          <w:sz w:val="24"/>
          <w:szCs w:val="24"/>
          <w:lang w:val="lt-LT" w:eastAsia="lt-LT"/>
        </w:rPr>
        <w:t>yje</w:t>
      </w:r>
      <w:r w:rsidRPr="00EF7E89">
        <w:rPr>
          <w:rFonts w:ascii="Arial" w:hAnsi="Arial" w:cs="Arial"/>
          <w:sz w:val="24"/>
          <w:szCs w:val="24"/>
          <w:lang w:val="lt-LT" w:eastAsia="lt-LT"/>
        </w:rPr>
        <w:t xml:space="preserve"> nesilaikym</w:t>
      </w:r>
      <w:r>
        <w:rPr>
          <w:rFonts w:ascii="Arial" w:hAnsi="Arial" w:cs="Arial"/>
          <w:sz w:val="24"/>
          <w:szCs w:val="24"/>
          <w:lang w:val="lt-LT" w:eastAsia="lt-LT"/>
        </w:rPr>
        <w:t>o dieną</w:t>
      </w:r>
      <w:r w:rsidRPr="00EF7E89">
        <w:rPr>
          <w:rFonts w:ascii="Arial" w:hAnsi="Arial" w:cs="Arial"/>
          <w:sz w:val="24"/>
          <w:szCs w:val="24"/>
          <w:lang w:val="lt-LT" w:eastAsia="lt-LT"/>
        </w:rPr>
        <w:t>.</w:t>
      </w:r>
    </w:p>
    <w:p w14:paraId="25A5873E" w14:textId="2CBA64BA" w:rsidR="00652A9B" w:rsidRPr="002A294C" w:rsidRDefault="002A294C" w:rsidP="002A294C">
      <w:pPr>
        <w:pStyle w:val="Sraopastraipa"/>
        <w:widowControl/>
        <w:tabs>
          <w:tab w:val="left" w:pos="0"/>
          <w:tab w:val="left" w:pos="990"/>
          <w:tab w:val="left" w:pos="1134"/>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lt-LT"/>
        </w:rPr>
        <w:t>2</w:t>
      </w:r>
      <w:r w:rsidR="00EF6526">
        <w:rPr>
          <w:rFonts w:ascii="Arial" w:hAnsi="Arial" w:cs="Arial"/>
          <w:sz w:val="24"/>
          <w:szCs w:val="24"/>
          <w:lang w:val="lt-LT"/>
        </w:rPr>
        <w:t>8</w:t>
      </w:r>
      <w:r>
        <w:rPr>
          <w:rFonts w:ascii="Arial" w:hAnsi="Arial" w:cs="Arial"/>
          <w:sz w:val="24"/>
          <w:szCs w:val="24"/>
          <w:lang w:val="lt-LT"/>
        </w:rPr>
        <w:t xml:space="preserve">. </w:t>
      </w:r>
      <w:r w:rsidR="00652A9B" w:rsidRPr="002A294C">
        <w:rPr>
          <w:rFonts w:ascii="Arial" w:hAnsi="Arial" w:cs="Arial"/>
          <w:sz w:val="24"/>
          <w:szCs w:val="24"/>
          <w:lang w:val="pt-PT"/>
        </w:rPr>
        <w:t>Pa</w:t>
      </w:r>
      <w:r w:rsidR="000834D5">
        <w:rPr>
          <w:rFonts w:ascii="Arial" w:hAnsi="Arial" w:cs="Arial"/>
          <w:sz w:val="24"/>
          <w:szCs w:val="24"/>
          <w:lang w:val="pt-PT"/>
        </w:rPr>
        <w:t>slaugos teikėjas</w:t>
      </w:r>
      <w:r w:rsidR="00652A9B" w:rsidRPr="002A294C">
        <w:rPr>
          <w:rFonts w:ascii="Arial" w:hAnsi="Arial" w:cs="Arial"/>
          <w:sz w:val="24"/>
          <w:szCs w:val="24"/>
          <w:lang w:val="pt-PT"/>
        </w:rPr>
        <w:t xml:space="preserve"> privalo atlyginti P</w:t>
      </w:r>
      <w:r w:rsidR="000834D5">
        <w:rPr>
          <w:rFonts w:ascii="Arial" w:hAnsi="Arial" w:cs="Arial"/>
          <w:sz w:val="24"/>
          <w:szCs w:val="24"/>
          <w:lang w:val="pt-PT"/>
        </w:rPr>
        <w:t>aslaugos gavėjui</w:t>
      </w:r>
      <w:r w:rsidR="00652A9B" w:rsidRPr="002A294C">
        <w:rPr>
          <w:rFonts w:ascii="Arial" w:hAnsi="Arial" w:cs="Arial"/>
          <w:sz w:val="24"/>
          <w:szCs w:val="24"/>
          <w:lang w:val="pt-PT"/>
        </w:rPr>
        <w:t xml:space="preserve"> dėl jo kaltės patirtus nuostolius ir papildomas</w:t>
      </w:r>
      <w:r w:rsidR="00652A9B" w:rsidRPr="002A294C">
        <w:rPr>
          <w:rFonts w:ascii="Arial" w:hAnsi="Arial" w:cs="Arial"/>
          <w:color w:val="000000"/>
          <w:sz w:val="24"/>
          <w:szCs w:val="24"/>
          <w:lang w:val="pt-PT"/>
        </w:rPr>
        <w:t xml:space="preserve"> išlaidas.</w:t>
      </w:r>
    </w:p>
    <w:p w14:paraId="5A422D90" w14:textId="61FE4866" w:rsidR="002A294C" w:rsidRPr="002A294C" w:rsidRDefault="002A294C" w:rsidP="002A294C">
      <w:pPr>
        <w:pStyle w:val="Sraopastraipa"/>
        <w:widowControl/>
        <w:tabs>
          <w:tab w:val="left" w:pos="0"/>
          <w:tab w:val="left" w:pos="990"/>
        </w:tabs>
        <w:suppressAutoHyphens w:val="0"/>
        <w:spacing w:line="276" w:lineRule="auto"/>
        <w:ind w:left="0" w:firstLine="0"/>
        <w:rPr>
          <w:rFonts w:ascii="Arial" w:hAnsi="Arial" w:cs="Arial"/>
          <w:color w:val="000000"/>
          <w:sz w:val="24"/>
          <w:szCs w:val="24"/>
          <w:lang w:val="pt-PT"/>
        </w:rPr>
      </w:pPr>
      <w:r>
        <w:rPr>
          <w:rFonts w:ascii="Arial" w:hAnsi="Arial" w:cs="Arial"/>
          <w:sz w:val="24"/>
          <w:szCs w:val="24"/>
          <w:lang w:val="pt-PT"/>
        </w:rPr>
        <w:t>2</w:t>
      </w:r>
      <w:r w:rsidR="00EF6526">
        <w:rPr>
          <w:rFonts w:ascii="Arial" w:hAnsi="Arial" w:cs="Arial"/>
          <w:sz w:val="24"/>
          <w:szCs w:val="24"/>
          <w:lang w:val="pt-PT"/>
        </w:rPr>
        <w:t>9</w:t>
      </w:r>
      <w:r>
        <w:rPr>
          <w:rFonts w:ascii="Arial" w:hAnsi="Arial" w:cs="Arial"/>
          <w:sz w:val="24"/>
          <w:szCs w:val="24"/>
          <w:lang w:val="pt-PT"/>
        </w:rPr>
        <w:t xml:space="preserve">. </w:t>
      </w:r>
      <w:r w:rsidRPr="002A294C">
        <w:rPr>
          <w:rFonts w:ascii="Arial" w:hAnsi="Arial" w:cs="Arial"/>
          <w:sz w:val="24"/>
          <w:szCs w:val="24"/>
          <w:lang w:val="pt-PT"/>
        </w:rPr>
        <w:t>Jei P</w:t>
      </w:r>
      <w:r w:rsidR="000834D5">
        <w:rPr>
          <w:rFonts w:ascii="Arial" w:hAnsi="Arial" w:cs="Arial"/>
          <w:sz w:val="24"/>
          <w:szCs w:val="24"/>
          <w:lang w:val="pt-PT"/>
        </w:rPr>
        <w:t>aslaugos gavėjas</w:t>
      </w:r>
      <w:r w:rsidRPr="002A294C">
        <w:rPr>
          <w:rFonts w:ascii="Arial" w:hAnsi="Arial" w:cs="Arial"/>
          <w:sz w:val="24"/>
          <w:szCs w:val="24"/>
          <w:lang w:val="pt-PT"/>
        </w:rPr>
        <w:t xml:space="preserve"> dėl savo kaltės neatlieka apmokėjimo Sutart</w:t>
      </w:r>
      <w:r w:rsidR="00480396">
        <w:rPr>
          <w:rFonts w:ascii="Arial" w:hAnsi="Arial" w:cs="Arial"/>
          <w:sz w:val="24"/>
          <w:szCs w:val="24"/>
          <w:lang w:val="pt-PT"/>
        </w:rPr>
        <w:t>yje</w:t>
      </w:r>
      <w:r w:rsidRPr="002A294C">
        <w:rPr>
          <w:rFonts w:ascii="Arial" w:hAnsi="Arial" w:cs="Arial"/>
          <w:sz w:val="24"/>
          <w:szCs w:val="24"/>
          <w:lang w:val="pt-PT"/>
        </w:rPr>
        <w:t xml:space="preserve"> nurodytais terminais, Pa</w:t>
      </w:r>
      <w:r w:rsidR="000834D5">
        <w:rPr>
          <w:rFonts w:ascii="Arial" w:hAnsi="Arial" w:cs="Arial"/>
          <w:sz w:val="24"/>
          <w:szCs w:val="24"/>
          <w:lang w:val="pt-PT"/>
        </w:rPr>
        <w:t>slaugos teikėjui</w:t>
      </w:r>
      <w:r w:rsidRPr="002A294C">
        <w:rPr>
          <w:rFonts w:ascii="Arial" w:hAnsi="Arial" w:cs="Arial"/>
          <w:sz w:val="24"/>
          <w:szCs w:val="24"/>
          <w:lang w:val="pt-PT"/>
        </w:rPr>
        <w:t xml:space="preserve"> raštu pareikalavus, P</w:t>
      </w:r>
      <w:r w:rsidR="000834D5">
        <w:rPr>
          <w:rFonts w:ascii="Arial" w:hAnsi="Arial" w:cs="Arial"/>
          <w:sz w:val="24"/>
          <w:szCs w:val="24"/>
          <w:lang w:val="pt-PT"/>
        </w:rPr>
        <w:t>aslaugų gavėjas</w:t>
      </w:r>
      <w:r w:rsidRPr="002A294C">
        <w:rPr>
          <w:rFonts w:ascii="Arial" w:hAnsi="Arial" w:cs="Arial"/>
          <w:sz w:val="24"/>
          <w:szCs w:val="24"/>
          <w:lang w:val="pt-PT"/>
        </w:rPr>
        <w:t xml:space="preserve"> moka 0,0</w:t>
      </w:r>
      <w:r>
        <w:rPr>
          <w:rFonts w:ascii="Arial" w:hAnsi="Arial" w:cs="Arial"/>
          <w:sz w:val="24"/>
          <w:szCs w:val="24"/>
          <w:lang w:val="pt-PT"/>
        </w:rPr>
        <w:t>2</w:t>
      </w:r>
      <w:r w:rsidRPr="002A294C">
        <w:rPr>
          <w:rFonts w:ascii="Arial" w:hAnsi="Arial" w:cs="Arial"/>
          <w:sz w:val="24"/>
          <w:szCs w:val="24"/>
          <w:lang w:val="pt-PT"/>
        </w:rPr>
        <w:t xml:space="preserve"> % (</w:t>
      </w:r>
      <w:r w:rsidR="00480396">
        <w:rPr>
          <w:rFonts w:ascii="Arial" w:hAnsi="Arial" w:cs="Arial"/>
          <w:sz w:val="24"/>
          <w:szCs w:val="24"/>
          <w:lang w:val="pt-PT"/>
        </w:rPr>
        <w:t>dviejų</w:t>
      </w:r>
      <w:r w:rsidRPr="002A294C">
        <w:rPr>
          <w:rFonts w:ascii="Arial" w:hAnsi="Arial" w:cs="Arial"/>
          <w:sz w:val="24"/>
          <w:szCs w:val="24"/>
          <w:lang w:val="pt-PT"/>
        </w:rPr>
        <w:t xml:space="preserve"> šimtųjų proc.) delspinigius nuo </w:t>
      </w:r>
      <w:r w:rsidR="00480396">
        <w:rPr>
          <w:rFonts w:ascii="Arial" w:hAnsi="Arial" w:cs="Arial"/>
          <w:sz w:val="24"/>
          <w:szCs w:val="24"/>
          <w:lang w:val="pt-PT"/>
        </w:rPr>
        <w:t>Sutarties kainos be PVM už kiekvieną uždelstą dieną.</w:t>
      </w:r>
    </w:p>
    <w:p w14:paraId="37DAD790" w14:textId="77777777" w:rsidR="00546109" w:rsidRPr="002A294C" w:rsidRDefault="00546109" w:rsidP="00413217">
      <w:pPr>
        <w:spacing w:line="276" w:lineRule="auto"/>
        <w:jc w:val="both"/>
        <w:rPr>
          <w:rFonts w:ascii="Arial" w:hAnsi="Arial" w:cs="Arial"/>
          <w:sz w:val="24"/>
          <w:szCs w:val="24"/>
          <w:lang w:val="pt-PT"/>
        </w:rPr>
      </w:pPr>
    </w:p>
    <w:p w14:paraId="618C7884" w14:textId="77777777" w:rsidR="00546109" w:rsidRPr="002A294C" w:rsidRDefault="005D07D0" w:rsidP="002A294C">
      <w:pPr>
        <w:spacing w:line="276" w:lineRule="auto"/>
        <w:jc w:val="center"/>
        <w:rPr>
          <w:rFonts w:ascii="Arial" w:hAnsi="Arial" w:cs="Arial"/>
          <w:b/>
          <w:sz w:val="24"/>
          <w:szCs w:val="24"/>
        </w:rPr>
      </w:pPr>
      <w:r w:rsidRPr="002A294C">
        <w:rPr>
          <w:rFonts w:ascii="Arial" w:hAnsi="Arial" w:cs="Arial"/>
          <w:b/>
          <w:sz w:val="24"/>
          <w:szCs w:val="24"/>
        </w:rPr>
        <w:lastRenderedPageBreak/>
        <w:t>V</w:t>
      </w:r>
      <w:r w:rsidR="00564974" w:rsidRPr="002A294C">
        <w:rPr>
          <w:rFonts w:ascii="Arial" w:hAnsi="Arial" w:cs="Arial"/>
          <w:b/>
          <w:sz w:val="24"/>
          <w:szCs w:val="24"/>
        </w:rPr>
        <w:t>I</w:t>
      </w:r>
      <w:r w:rsidR="0004254A">
        <w:rPr>
          <w:rFonts w:ascii="Arial" w:hAnsi="Arial" w:cs="Arial"/>
          <w:b/>
          <w:sz w:val="24"/>
          <w:szCs w:val="24"/>
        </w:rPr>
        <w:t>I</w:t>
      </w:r>
      <w:r w:rsidRPr="002A294C">
        <w:rPr>
          <w:rFonts w:ascii="Arial" w:hAnsi="Arial" w:cs="Arial"/>
          <w:b/>
          <w:sz w:val="24"/>
          <w:szCs w:val="24"/>
        </w:rPr>
        <w:t>. SUTARTIES GALIOJIMO TERMINAS</w:t>
      </w:r>
    </w:p>
    <w:p w14:paraId="64F84B8C" w14:textId="77777777" w:rsidR="00546109" w:rsidRPr="002A294C" w:rsidRDefault="00546109" w:rsidP="00413217">
      <w:pPr>
        <w:spacing w:line="276" w:lineRule="auto"/>
        <w:jc w:val="both"/>
        <w:rPr>
          <w:rFonts w:ascii="Arial" w:hAnsi="Arial" w:cs="Arial"/>
          <w:b/>
          <w:sz w:val="24"/>
          <w:szCs w:val="24"/>
        </w:rPr>
      </w:pPr>
    </w:p>
    <w:p w14:paraId="247733C5" w14:textId="2AB3A630" w:rsidR="00546109" w:rsidRPr="002A294C" w:rsidRDefault="00403FDC" w:rsidP="002A294C">
      <w:pPr>
        <w:tabs>
          <w:tab w:val="left" w:pos="993"/>
        </w:tabs>
        <w:spacing w:line="276" w:lineRule="auto"/>
        <w:jc w:val="both"/>
        <w:rPr>
          <w:rFonts w:ascii="Arial" w:hAnsi="Arial" w:cs="Arial"/>
          <w:sz w:val="24"/>
          <w:szCs w:val="24"/>
        </w:rPr>
      </w:pPr>
      <w:r>
        <w:rPr>
          <w:rFonts w:ascii="Arial" w:hAnsi="Arial" w:cs="Arial"/>
          <w:color w:val="2D2D2D"/>
          <w:w w:val="105"/>
          <w:sz w:val="24"/>
          <w:szCs w:val="24"/>
        </w:rPr>
        <w:t>3</w:t>
      </w:r>
      <w:r w:rsidR="00EF6526">
        <w:rPr>
          <w:rFonts w:ascii="Arial" w:hAnsi="Arial" w:cs="Arial"/>
          <w:color w:val="2D2D2D"/>
          <w:w w:val="105"/>
          <w:sz w:val="24"/>
          <w:szCs w:val="24"/>
        </w:rPr>
        <w:t>0</w:t>
      </w:r>
      <w:r w:rsidR="00564974" w:rsidRPr="002A294C">
        <w:rPr>
          <w:rFonts w:ascii="Arial" w:hAnsi="Arial" w:cs="Arial"/>
          <w:color w:val="2D2D2D"/>
          <w:w w:val="105"/>
          <w:sz w:val="24"/>
          <w:szCs w:val="24"/>
        </w:rPr>
        <w:t xml:space="preserve">. </w:t>
      </w:r>
      <w:r w:rsidR="009470A8" w:rsidRPr="002A294C">
        <w:rPr>
          <w:rFonts w:ascii="Arial" w:hAnsi="Arial" w:cs="Arial"/>
          <w:color w:val="2D2D2D"/>
          <w:w w:val="105"/>
          <w:sz w:val="24"/>
          <w:szCs w:val="24"/>
        </w:rPr>
        <w:t>Sutartis</w:t>
      </w:r>
      <w:r w:rsidR="009470A8" w:rsidRPr="002A294C">
        <w:rPr>
          <w:rFonts w:ascii="Arial" w:hAnsi="Arial" w:cs="Arial"/>
          <w:sz w:val="24"/>
          <w:szCs w:val="24"/>
        </w:rPr>
        <w:t xml:space="preserve"> įsigalioja nuo jos pasirašymo</w:t>
      </w:r>
      <w:r w:rsidR="00BB2312" w:rsidRPr="002A294C">
        <w:rPr>
          <w:rFonts w:ascii="Arial" w:hAnsi="Arial" w:cs="Arial"/>
          <w:sz w:val="24"/>
          <w:szCs w:val="24"/>
        </w:rPr>
        <w:t xml:space="preserve"> dienos ir galioja</w:t>
      </w:r>
      <w:r w:rsidR="009470A8" w:rsidRPr="002A294C">
        <w:rPr>
          <w:rFonts w:ascii="Arial" w:hAnsi="Arial" w:cs="Arial"/>
          <w:sz w:val="24"/>
          <w:szCs w:val="24"/>
        </w:rPr>
        <w:t xml:space="preserve"> </w:t>
      </w:r>
      <w:r w:rsidR="00C130F1" w:rsidRPr="002A294C">
        <w:rPr>
          <w:rFonts w:ascii="Arial" w:hAnsi="Arial" w:cs="Arial"/>
          <w:sz w:val="24"/>
          <w:szCs w:val="24"/>
        </w:rPr>
        <w:t>1</w:t>
      </w:r>
      <w:r w:rsidR="008012F3">
        <w:rPr>
          <w:rFonts w:ascii="Arial" w:hAnsi="Arial" w:cs="Arial"/>
          <w:sz w:val="24"/>
          <w:szCs w:val="24"/>
        </w:rPr>
        <w:t>2</w:t>
      </w:r>
      <w:r w:rsidR="009470A8" w:rsidRPr="002A294C">
        <w:rPr>
          <w:rFonts w:ascii="Arial" w:hAnsi="Arial" w:cs="Arial"/>
          <w:sz w:val="24"/>
          <w:szCs w:val="24"/>
        </w:rPr>
        <w:t xml:space="preserve"> </w:t>
      </w:r>
      <w:r w:rsidR="00C130F1" w:rsidRPr="002A294C">
        <w:rPr>
          <w:rFonts w:ascii="Arial" w:hAnsi="Arial" w:cs="Arial"/>
          <w:sz w:val="24"/>
          <w:szCs w:val="24"/>
        </w:rPr>
        <w:t>(</w:t>
      </w:r>
      <w:r w:rsidR="008012F3">
        <w:rPr>
          <w:rFonts w:ascii="Arial" w:hAnsi="Arial" w:cs="Arial"/>
          <w:sz w:val="24"/>
          <w:szCs w:val="24"/>
        </w:rPr>
        <w:t>dvylika</w:t>
      </w:r>
      <w:r w:rsidR="00C130F1" w:rsidRPr="002A294C">
        <w:rPr>
          <w:rFonts w:ascii="Arial" w:hAnsi="Arial" w:cs="Arial"/>
          <w:sz w:val="24"/>
          <w:szCs w:val="24"/>
        </w:rPr>
        <w:t xml:space="preserve">) </w:t>
      </w:r>
      <w:r w:rsidR="009470A8" w:rsidRPr="002A294C">
        <w:rPr>
          <w:rFonts w:ascii="Arial" w:hAnsi="Arial" w:cs="Arial"/>
          <w:sz w:val="24"/>
          <w:szCs w:val="24"/>
        </w:rPr>
        <w:t>mėnesi</w:t>
      </w:r>
      <w:r w:rsidR="00C130F1" w:rsidRPr="002A294C">
        <w:rPr>
          <w:rFonts w:ascii="Arial" w:hAnsi="Arial" w:cs="Arial"/>
          <w:sz w:val="24"/>
          <w:szCs w:val="24"/>
        </w:rPr>
        <w:t>ų</w:t>
      </w:r>
      <w:r w:rsidR="001F1850" w:rsidRPr="002A294C">
        <w:rPr>
          <w:rFonts w:ascii="Arial" w:hAnsi="Arial" w:cs="Arial"/>
          <w:sz w:val="24"/>
          <w:szCs w:val="24"/>
        </w:rPr>
        <w:t xml:space="preserve"> </w:t>
      </w:r>
      <w:r w:rsidR="008012F3">
        <w:rPr>
          <w:rFonts w:ascii="Arial" w:hAnsi="Arial" w:cs="Arial"/>
          <w:sz w:val="24"/>
          <w:szCs w:val="24"/>
        </w:rPr>
        <w:t>su galimyb</w:t>
      </w:r>
      <w:r w:rsidR="00377BB0">
        <w:rPr>
          <w:rFonts w:ascii="Arial" w:hAnsi="Arial" w:cs="Arial"/>
          <w:sz w:val="24"/>
          <w:szCs w:val="24"/>
        </w:rPr>
        <w:t>e</w:t>
      </w:r>
      <w:r w:rsidR="008012F3">
        <w:rPr>
          <w:rFonts w:ascii="Arial" w:hAnsi="Arial" w:cs="Arial"/>
          <w:sz w:val="24"/>
          <w:szCs w:val="24"/>
        </w:rPr>
        <w:t xml:space="preserve"> pratęsti du kartus po 12 (dvylika) mėnesių </w:t>
      </w:r>
      <w:r w:rsidR="001F1850" w:rsidRPr="002A294C">
        <w:rPr>
          <w:rFonts w:ascii="Arial" w:hAnsi="Arial" w:cs="Arial"/>
          <w:sz w:val="24"/>
          <w:szCs w:val="24"/>
        </w:rPr>
        <w:t xml:space="preserve">arba iki to momento, kai bus išnaudota </w:t>
      </w:r>
      <w:r w:rsidR="00C130F1" w:rsidRPr="002A294C">
        <w:rPr>
          <w:rFonts w:ascii="Arial" w:hAnsi="Arial" w:cs="Arial"/>
          <w:sz w:val="24"/>
          <w:szCs w:val="24"/>
        </w:rPr>
        <w:t>S</w:t>
      </w:r>
      <w:r w:rsidR="001F1850" w:rsidRPr="002A294C">
        <w:rPr>
          <w:rFonts w:ascii="Arial" w:hAnsi="Arial" w:cs="Arial"/>
          <w:sz w:val="24"/>
          <w:szCs w:val="24"/>
        </w:rPr>
        <w:t xml:space="preserve">utarties </w:t>
      </w:r>
      <w:r w:rsidR="00564974" w:rsidRPr="002A294C">
        <w:rPr>
          <w:rFonts w:ascii="Arial" w:hAnsi="Arial" w:cs="Arial"/>
          <w:sz w:val="24"/>
          <w:szCs w:val="24"/>
        </w:rPr>
        <w:t>6 punkte</w:t>
      </w:r>
      <w:r w:rsidR="001F1850" w:rsidRPr="002A294C">
        <w:rPr>
          <w:rFonts w:ascii="Arial" w:hAnsi="Arial" w:cs="Arial"/>
          <w:sz w:val="24"/>
          <w:szCs w:val="24"/>
        </w:rPr>
        <w:t xml:space="preserve"> nurodyta maksimali </w:t>
      </w:r>
      <w:r w:rsidR="00C130F1" w:rsidRPr="002A294C">
        <w:rPr>
          <w:rFonts w:ascii="Arial" w:hAnsi="Arial" w:cs="Arial"/>
          <w:sz w:val="24"/>
          <w:szCs w:val="24"/>
        </w:rPr>
        <w:t>S</w:t>
      </w:r>
      <w:r w:rsidR="001F1850" w:rsidRPr="002A294C">
        <w:rPr>
          <w:rFonts w:ascii="Arial" w:hAnsi="Arial" w:cs="Arial"/>
          <w:sz w:val="24"/>
          <w:szCs w:val="24"/>
        </w:rPr>
        <w:t>utarties vertė.</w:t>
      </w:r>
    </w:p>
    <w:p w14:paraId="0C09D45A" w14:textId="172377FC" w:rsidR="00C130F1" w:rsidRPr="002A294C" w:rsidRDefault="009470A8" w:rsidP="002A294C">
      <w:pPr>
        <w:pStyle w:val="Sraopastraipa"/>
        <w:widowControl/>
        <w:suppressAutoHyphens w:val="0"/>
        <w:spacing w:line="276" w:lineRule="auto"/>
        <w:ind w:left="0" w:right="-79" w:firstLine="0"/>
        <w:rPr>
          <w:rFonts w:ascii="Arial" w:hAnsi="Arial" w:cs="Arial"/>
          <w:sz w:val="24"/>
          <w:szCs w:val="24"/>
          <w:lang w:val="lt-LT"/>
        </w:rPr>
      </w:pPr>
      <w:r>
        <w:rPr>
          <w:rFonts w:ascii="Arial" w:hAnsi="Arial" w:cs="Arial"/>
          <w:sz w:val="24"/>
          <w:szCs w:val="24"/>
          <w:lang w:val="lt-LT"/>
        </w:rPr>
        <w:t>3</w:t>
      </w:r>
      <w:r w:rsidR="00EF6526">
        <w:rPr>
          <w:rFonts w:ascii="Arial" w:hAnsi="Arial" w:cs="Arial"/>
          <w:sz w:val="24"/>
          <w:szCs w:val="24"/>
          <w:lang w:val="lt-LT"/>
        </w:rPr>
        <w:t>1</w:t>
      </w:r>
      <w:r w:rsidR="00C130F1" w:rsidRPr="002A294C">
        <w:rPr>
          <w:rFonts w:ascii="Arial" w:hAnsi="Arial" w:cs="Arial"/>
          <w:sz w:val="24"/>
          <w:szCs w:val="24"/>
          <w:lang w:val="lt-LT"/>
        </w:rPr>
        <w:t>. Sutartis galioja iki visiško Šalių įsipareigojimų įvykdymo, t. y. iki galutinės PVM sąskaitos faktūros apmokėjimo.</w:t>
      </w:r>
    </w:p>
    <w:p w14:paraId="7024349E" w14:textId="77F9C414" w:rsidR="00C130F1"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EF6526">
        <w:rPr>
          <w:rFonts w:ascii="Arial" w:hAnsi="Arial" w:cs="Arial"/>
          <w:sz w:val="24"/>
          <w:szCs w:val="24"/>
          <w:lang w:val="lt-LT"/>
        </w:rPr>
        <w:t>2</w:t>
      </w:r>
      <w:r w:rsidR="00C130F1" w:rsidRPr="002A294C">
        <w:rPr>
          <w:rFonts w:ascii="Arial" w:hAnsi="Arial" w:cs="Arial"/>
          <w:sz w:val="24"/>
          <w:szCs w:val="24"/>
          <w:lang w:val="lt-LT"/>
        </w:rPr>
        <w:t>.</w:t>
      </w:r>
      <w:r w:rsidR="00C130F1" w:rsidRPr="002A294C">
        <w:rPr>
          <w:rFonts w:ascii="Arial" w:hAnsi="Arial" w:cs="Arial"/>
          <w:color w:val="000000"/>
          <w:sz w:val="24"/>
          <w:szCs w:val="24"/>
          <w:lang w:val="lt-LT"/>
        </w:rPr>
        <w:t xml:space="preserve"> Sutarties galiojimo termino pabaiga neatleidžia Šalių nuo civilinės atsakomybės už Sutarties pažeidimą.</w:t>
      </w:r>
    </w:p>
    <w:p w14:paraId="737A512A" w14:textId="77777777" w:rsidR="00C87EF4" w:rsidRPr="002A294C" w:rsidRDefault="00C87EF4"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p>
    <w:p w14:paraId="38038CE2" w14:textId="13DF4259" w:rsidR="00624AAD" w:rsidRPr="002A294C" w:rsidRDefault="00624AAD" w:rsidP="00413217">
      <w:pPr>
        <w:pStyle w:val="Sraopastraipa"/>
        <w:widowControl/>
        <w:tabs>
          <w:tab w:val="left" w:pos="0"/>
        </w:tabs>
        <w:suppressAutoHyphens w:val="0"/>
        <w:spacing w:line="276" w:lineRule="auto"/>
        <w:ind w:left="0" w:firstLine="0"/>
        <w:jc w:val="center"/>
        <w:rPr>
          <w:rFonts w:ascii="Arial" w:hAnsi="Arial" w:cs="Arial"/>
          <w:b/>
          <w:bCs/>
          <w:color w:val="000000"/>
          <w:sz w:val="24"/>
          <w:szCs w:val="24"/>
          <w:lang w:val="lt-LT"/>
        </w:rPr>
      </w:pPr>
      <w:r w:rsidRPr="002A294C">
        <w:rPr>
          <w:rFonts w:ascii="Arial" w:hAnsi="Arial" w:cs="Arial"/>
          <w:b/>
          <w:bCs/>
          <w:color w:val="000000"/>
          <w:sz w:val="24"/>
          <w:szCs w:val="24"/>
          <w:lang w:val="lt-LT"/>
        </w:rPr>
        <w:t>VII</w:t>
      </w:r>
      <w:r w:rsidR="0004254A">
        <w:rPr>
          <w:rFonts w:ascii="Arial" w:hAnsi="Arial" w:cs="Arial"/>
          <w:b/>
          <w:bCs/>
          <w:color w:val="000000"/>
          <w:sz w:val="24"/>
          <w:szCs w:val="24"/>
          <w:lang w:val="lt-LT"/>
        </w:rPr>
        <w:t>I</w:t>
      </w:r>
      <w:r w:rsidRPr="002A294C">
        <w:rPr>
          <w:rFonts w:ascii="Arial" w:hAnsi="Arial" w:cs="Arial"/>
          <w:b/>
          <w:bCs/>
          <w:color w:val="000000"/>
          <w:sz w:val="24"/>
          <w:szCs w:val="24"/>
          <w:lang w:val="lt-LT"/>
        </w:rPr>
        <w:t>. SUTARTIES KEITIMAI</w:t>
      </w:r>
    </w:p>
    <w:p w14:paraId="7B407AC3" w14:textId="77777777" w:rsidR="00624AAD" w:rsidRPr="002A294C" w:rsidRDefault="00624AAD" w:rsidP="002A294C">
      <w:pPr>
        <w:pStyle w:val="Sraopastraipa"/>
        <w:widowControl/>
        <w:tabs>
          <w:tab w:val="left" w:pos="0"/>
        </w:tabs>
        <w:suppressAutoHyphens w:val="0"/>
        <w:spacing w:line="276" w:lineRule="auto"/>
        <w:ind w:left="0" w:firstLine="0"/>
        <w:rPr>
          <w:rFonts w:ascii="Arial" w:hAnsi="Arial" w:cs="Arial"/>
          <w:b/>
          <w:bCs/>
          <w:color w:val="000000"/>
          <w:sz w:val="24"/>
          <w:szCs w:val="24"/>
          <w:lang w:val="lt-LT"/>
        </w:rPr>
      </w:pPr>
    </w:p>
    <w:p w14:paraId="73B281AC" w14:textId="049AC758" w:rsidR="00624AAD" w:rsidRPr="002A294C" w:rsidRDefault="0004254A" w:rsidP="002A294C">
      <w:pPr>
        <w:pStyle w:val="Sraopastraipa"/>
        <w:widowControl/>
        <w:suppressAutoHyphens w:val="0"/>
        <w:spacing w:line="276" w:lineRule="auto"/>
        <w:ind w:left="0" w:firstLine="0"/>
        <w:rPr>
          <w:rFonts w:ascii="Arial" w:hAnsi="Arial" w:cs="Arial"/>
          <w:color w:val="000000"/>
          <w:sz w:val="24"/>
          <w:szCs w:val="24"/>
          <w:lang w:val="lt-LT"/>
        </w:rPr>
      </w:pPr>
      <w:r>
        <w:rPr>
          <w:rFonts w:ascii="Arial" w:hAnsi="Arial" w:cs="Arial"/>
          <w:sz w:val="24"/>
          <w:szCs w:val="24"/>
          <w:lang w:val="lt-LT"/>
        </w:rPr>
        <w:t>3</w:t>
      </w:r>
      <w:r w:rsidR="00EF6526">
        <w:rPr>
          <w:rFonts w:ascii="Arial" w:hAnsi="Arial" w:cs="Arial"/>
          <w:sz w:val="24"/>
          <w:szCs w:val="24"/>
          <w:lang w:val="lt-LT"/>
        </w:rPr>
        <w:t>3</w:t>
      </w:r>
      <w:r w:rsidR="00624AAD" w:rsidRPr="002A294C">
        <w:rPr>
          <w:rFonts w:ascii="Arial" w:hAnsi="Arial" w:cs="Arial"/>
          <w:sz w:val="24"/>
          <w:szCs w:val="24"/>
          <w:lang w:val="lt-LT"/>
        </w:rPr>
        <w:t xml:space="preserve">. </w:t>
      </w:r>
      <w:r w:rsidR="00624AAD" w:rsidRPr="002A294C">
        <w:rPr>
          <w:rFonts w:ascii="Arial" w:hAnsi="Arial" w:cs="Arial"/>
          <w:color w:val="000000"/>
          <w:sz w:val="24"/>
          <w:szCs w:val="24"/>
          <w:lang w:val="lt-LT"/>
        </w:rPr>
        <w:t xml:space="preserve">Sutarties sąlygos jos galiojimo laikotarpiu gali būti keičiamos Viešųjų pirkimų įstatyme nustatyta tvarka. </w:t>
      </w:r>
    </w:p>
    <w:p w14:paraId="2225A6FC" w14:textId="10ACC691"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EF6526">
        <w:rPr>
          <w:rFonts w:ascii="Arial" w:eastAsia="Arial" w:hAnsi="Arial" w:cs="Arial"/>
          <w:sz w:val="24"/>
          <w:szCs w:val="24"/>
        </w:rPr>
        <w:t>4</w:t>
      </w:r>
      <w:r w:rsidR="00115A94" w:rsidRPr="002A294C">
        <w:rPr>
          <w:rFonts w:ascii="Arial" w:eastAsia="Arial" w:hAnsi="Arial" w:cs="Arial"/>
          <w:sz w:val="24"/>
          <w:szCs w:val="24"/>
        </w:rPr>
        <w:t xml:space="preserve">. Sutarties pakeitimai įforminami Šalims sudarant Susitarimą. </w:t>
      </w:r>
    </w:p>
    <w:p w14:paraId="1983E2FF" w14:textId="3D215E61" w:rsidR="00115A94" w:rsidRPr="002A294C" w:rsidRDefault="0004254A" w:rsidP="002A29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EF6526">
        <w:rPr>
          <w:rFonts w:ascii="Arial" w:eastAsia="Arial" w:hAnsi="Arial" w:cs="Arial"/>
          <w:sz w:val="24"/>
          <w:szCs w:val="24"/>
        </w:rPr>
        <w:t>5</w:t>
      </w:r>
      <w:r w:rsidR="00115A94" w:rsidRPr="002A294C">
        <w:rPr>
          <w:rFonts w:ascii="Arial" w:eastAsia="Arial" w:hAnsi="Arial" w:cs="Arial"/>
          <w:sz w:val="24"/>
          <w:szCs w:val="24"/>
        </w:rPr>
        <w:t xml:space="preserve">. 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arba imperatyviomis </w:t>
      </w:r>
      <w:r w:rsidR="00115A94" w:rsidRPr="002A294C">
        <w:rPr>
          <w:rFonts w:ascii="Arial" w:hAnsi="Arial" w:cs="Arial"/>
          <w:sz w:val="24"/>
          <w:szCs w:val="24"/>
        </w:rPr>
        <w:t>įstatymų bei kitų teisės aktų</w:t>
      </w:r>
      <w:r w:rsidR="00115A94" w:rsidRPr="002A294C">
        <w:rPr>
          <w:rFonts w:ascii="Arial" w:eastAsia="Arial" w:hAnsi="Arial" w:cs="Arial"/>
          <w:sz w:val="24"/>
          <w:szCs w:val="24"/>
        </w:rPr>
        <w:t xml:space="preserve"> nuostatomis. </w:t>
      </w:r>
    </w:p>
    <w:p w14:paraId="73A8151E" w14:textId="4F662E48" w:rsidR="00115A94" w:rsidRPr="002A294C" w:rsidRDefault="0004254A" w:rsidP="002A294C">
      <w:pPr>
        <w:widowControl w:val="0"/>
        <w:tabs>
          <w:tab w:val="left" w:pos="567"/>
          <w:tab w:val="left" w:pos="851"/>
          <w:tab w:val="left" w:pos="992"/>
          <w:tab w:val="left" w:pos="1134"/>
        </w:tabs>
        <w:spacing w:line="276" w:lineRule="auto"/>
        <w:jc w:val="both"/>
        <w:rPr>
          <w:rFonts w:ascii="Arial" w:eastAsia="Arial" w:hAnsi="Arial" w:cs="Arial"/>
          <w:sz w:val="24"/>
          <w:szCs w:val="24"/>
        </w:rPr>
      </w:pPr>
      <w:r>
        <w:rPr>
          <w:rFonts w:ascii="Arial" w:eastAsia="Arial" w:hAnsi="Arial" w:cs="Arial"/>
          <w:sz w:val="24"/>
          <w:szCs w:val="24"/>
        </w:rPr>
        <w:t>3</w:t>
      </w:r>
      <w:r w:rsidR="00EF6526">
        <w:rPr>
          <w:rFonts w:ascii="Arial" w:eastAsia="Arial" w:hAnsi="Arial" w:cs="Arial"/>
          <w:sz w:val="24"/>
          <w:szCs w:val="24"/>
        </w:rPr>
        <w:t>6</w:t>
      </w:r>
      <w:r w:rsidR="00115A94" w:rsidRPr="002A294C">
        <w:rPr>
          <w:rFonts w:ascii="Arial" w:eastAsia="Arial" w:hAnsi="Arial" w:cs="Arial"/>
          <w:sz w:val="24"/>
          <w:szCs w:val="24"/>
        </w:rPr>
        <w:t>. Susitarimai įsigalioja nuo jų pasirašymo dienos, jei Susitarime nenurodyta kitaip. Susitarimą Pirkėjas privalo paviešinti VPĮ 33 ir 86 straipsniuose nustatyta tvarka.</w:t>
      </w:r>
    </w:p>
    <w:p w14:paraId="123F20DA" w14:textId="77777777" w:rsidR="00115A94" w:rsidRPr="002A294C" w:rsidRDefault="00115A94" w:rsidP="002A294C">
      <w:pPr>
        <w:pStyle w:val="Sraopastraipa"/>
        <w:widowControl/>
        <w:suppressAutoHyphens w:val="0"/>
        <w:spacing w:line="276" w:lineRule="auto"/>
        <w:ind w:left="0" w:firstLine="0"/>
        <w:rPr>
          <w:rFonts w:ascii="Arial" w:hAnsi="Arial" w:cs="Arial"/>
          <w:color w:val="000000"/>
          <w:sz w:val="24"/>
          <w:szCs w:val="24"/>
          <w:lang w:val="lt-LT"/>
        </w:rPr>
      </w:pPr>
    </w:p>
    <w:p w14:paraId="1ADC15E7" w14:textId="77777777" w:rsidR="00546109" w:rsidRPr="002A294C" w:rsidRDefault="0004254A" w:rsidP="00C87EF4">
      <w:pPr>
        <w:pStyle w:val="Sraopastraipa"/>
        <w:widowControl/>
        <w:autoSpaceDE/>
        <w:spacing w:line="276" w:lineRule="auto"/>
        <w:ind w:left="0" w:firstLine="0"/>
        <w:contextualSpacing/>
        <w:jc w:val="center"/>
        <w:rPr>
          <w:rFonts w:ascii="Arial" w:hAnsi="Arial" w:cs="Arial"/>
          <w:b/>
          <w:bCs/>
          <w:color w:val="2A2A2A"/>
          <w:w w:val="105"/>
          <w:sz w:val="24"/>
          <w:szCs w:val="24"/>
          <w:lang w:val="lt-LT"/>
        </w:rPr>
      </w:pPr>
      <w:r>
        <w:rPr>
          <w:rFonts w:ascii="Arial" w:hAnsi="Arial" w:cs="Arial"/>
          <w:b/>
          <w:bCs/>
          <w:color w:val="2A2A2A"/>
          <w:w w:val="105"/>
          <w:sz w:val="24"/>
          <w:szCs w:val="24"/>
          <w:lang w:val="lt-LT"/>
        </w:rPr>
        <w:t>IX</w:t>
      </w:r>
      <w:r w:rsidR="00C130F1" w:rsidRPr="002A294C">
        <w:rPr>
          <w:rFonts w:ascii="Arial" w:hAnsi="Arial" w:cs="Arial"/>
          <w:b/>
          <w:bCs/>
          <w:color w:val="2A2A2A"/>
          <w:w w:val="105"/>
          <w:sz w:val="24"/>
          <w:szCs w:val="24"/>
          <w:lang w:val="lt-LT"/>
        </w:rPr>
        <w:t>. SUTARTIES NUTRAUKIMO TVARKA</w:t>
      </w:r>
    </w:p>
    <w:p w14:paraId="0840F612" w14:textId="77777777" w:rsidR="00F30D0F" w:rsidRPr="002A294C" w:rsidRDefault="00F30D0F" w:rsidP="002A294C">
      <w:pPr>
        <w:pStyle w:val="Sraopastraipa"/>
        <w:widowControl/>
        <w:autoSpaceDE/>
        <w:spacing w:line="276" w:lineRule="auto"/>
        <w:ind w:left="0" w:firstLine="426"/>
        <w:contextualSpacing/>
        <w:jc w:val="center"/>
        <w:rPr>
          <w:rFonts w:ascii="Arial" w:hAnsi="Arial" w:cs="Arial"/>
          <w:b/>
          <w:bCs/>
          <w:color w:val="2A2A2A"/>
          <w:w w:val="105"/>
          <w:sz w:val="24"/>
          <w:szCs w:val="24"/>
          <w:lang w:val="lt-LT"/>
        </w:rPr>
      </w:pPr>
    </w:p>
    <w:p w14:paraId="3F2CB807" w14:textId="5F5D3261" w:rsidR="00F30D0F" w:rsidRPr="002A294C" w:rsidRDefault="0004254A" w:rsidP="002A294C">
      <w:pPr>
        <w:tabs>
          <w:tab w:val="left" w:pos="567"/>
          <w:tab w:val="left" w:pos="851"/>
          <w:tab w:val="left" w:pos="992"/>
          <w:tab w:val="left" w:pos="1134"/>
        </w:tabs>
        <w:spacing w:line="276" w:lineRule="auto"/>
        <w:jc w:val="both"/>
        <w:rPr>
          <w:rFonts w:ascii="Arial" w:eastAsia="Cambria" w:hAnsi="Arial" w:cs="Arial"/>
          <w:b/>
          <w:bCs/>
          <w:sz w:val="24"/>
          <w:szCs w:val="24"/>
        </w:rPr>
      </w:pPr>
      <w:r>
        <w:rPr>
          <w:rFonts w:ascii="Arial" w:eastAsia="Cambria" w:hAnsi="Arial" w:cs="Arial"/>
          <w:sz w:val="24"/>
          <w:szCs w:val="24"/>
        </w:rPr>
        <w:t>3</w:t>
      </w:r>
      <w:r w:rsidR="00EF6526">
        <w:rPr>
          <w:rFonts w:ascii="Arial" w:eastAsia="Cambria" w:hAnsi="Arial" w:cs="Arial"/>
          <w:sz w:val="24"/>
          <w:szCs w:val="24"/>
        </w:rPr>
        <w:t>7</w:t>
      </w:r>
      <w:r>
        <w:rPr>
          <w:rFonts w:ascii="Arial" w:eastAsia="Cambria" w:hAnsi="Arial" w:cs="Arial"/>
          <w:sz w:val="24"/>
          <w:szCs w:val="24"/>
        </w:rPr>
        <w:t xml:space="preserve">. </w:t>
      </w:r>
      <w:r w:rsidR="00F30D0F" w:rsidRPr="002A294C">
        <w:rPr>
          <w:rFonts w:ascii="Arial" w:eastAsia="Cambria" w:hAnsi="Arial" w:cs="Arial"/>
          <w:sz w:val="24"/>
          <w:szCs w:val="24"/>
        </w:rPr>
        <w:t>Sutartis gali būti nutraukiama</w:t>
      </w:r>
      <w:r w:rsidR="00EB5AE0">
        <w:rPr>
          <w:rFonts w:ascii="Arial" w:eastAsia="Cambria" w:hAnsi="Arial" w:cs="Arial"/>
          <w:sz w:val="24"/>
          <w:szCs w:val="24"/>
        </w:rPr>
        <w:t xml:space="preserve"> Lietuvos Respublikos Civiliniame kodekse, Viešųjų pirkimų įstatyme </w:t>
      </w:r>
      <w:r w:rsidR="00F30D0F" w:rsidRPr="002A294C">
        <w:rPr>
          <w:rFonts w:ascii="Arial" w:eastAsia="Cambria" w:hAnsi="Arial" w:cs="Arial"/>
          <w:sz w:val="24"/>
          <w:szCs w:val="24"/>
        </w:rPr>
        <w:t>ir Sutartyje numatytais atvejais, įskaitant galimybę nutraukti Sutartį Šalių susitarimu.</w:t>
      </w:r>
    </w:p>
    <w:p w14:paraId="319CB3D1" w14:textId="0CF49C35" w:rsidR="00F30D0F" w:rsidRPr="002A294C" w:rsidRDefault="0004254A" w:rsidP="002A294C">
      <w:pPr>
        <w:tabs>
          <w:tab w:val="left" w:pos="567"/>
        </w:tabs>
        <w:spacing w:line="276" w:lineRule="auto"/>
        <w:jc w:val="both"/>
        <w:textAlignment w:val="baseline"/>
        <w:rPr>
          <w:rFonts w:ascii="Arial" w:hAnsi="Arial" w:cs="Arial"/>
          <w:sz w:val="24"/>
          <w:szCs w:val="24"/>
        </w:rPr>
      </w:pPr>
      <w:r>
        <w:rPr>
          <w:rFonts w:ascii="Arial" w:hAnsi="Arial" w:cs="Arial"/>
          <w:sz w:val="24"/>
          <w:szCs w:val="24"/>
        </w:rPr>
        <w:t>3</w:t>
      </w:r>
      <w:r w:rsidR="00EF6526">
        <w:rPr>
          <w:rFonts w:ascii="Arial" w:hAnsi="Arial" w:cs="Arial"/>
          <w:sz w:val="24"/>
          <w:szCs w:val="24"/>
        </w:rPr>
        <w:t>8</w:t>
      </w:r>
      <w:r w:rsidR="00F30D0F" w:rsidRPr="002A294C">
        <w:rPr>
          <w:rFonts w:ascii="Arial" w:hAnsi="Arial" w:cs="Arial"/>
          <w:sz w:val="24"/>
          <w:szCs w:val="24"/>
        </w:rPr>
        <w:t>.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3AB3982" w14:textId="5CD32CD7" w:rsidR="00F30D0F" w:rsidRPr="002A294C" w:rsidRDefault="0004254A" w:rsidP="0004254A">
      <w:pPr>
        <w:tabs>
          <w:tab w:val="left" w:pos="567"/>
        </w:tabs>
        <w:spacing w:line="276" w:lineRule="auto"/>
        <w:jc w:val="both"/>
        <w:textAlignment w:val="baseline"/>
        <w:rPr>
          <w:rFonts w:ascii="Arial" w:hAnsi="Arial" w:cs="Arial"/>
          <w:b/>
          <w:bCs/>
          <w:color w:val="2A2A2A"/>
          <w:w w:val="105"/>
          <w:sz w:val="24"/>
          <w:szCs w:val="24"/>
        </w:rPr>
      </w:pPr>
      <w:r>
        <w:rPr>
          <w:rFonts w:ascii="Arial" w:hAnsi="Arial" w:cs="Arial"/>
          <w:sz w:val="24"/>
          <w:szCs w:val="24"/>
        </w:rPr>
        <w:t>3</w:t>
      </w:r>
      <w:r w:rsidR="00EF6526">
        <w:rPr>
          <w:rFonts w:ascii="Arial" w:hAnsi="Arial" w:cs="Arial"/>
          <w:sz w:val="24"/>
          <w:szCs w:val="24"/>
        </w:rPr>
        <w:t>9</w:t>
      </w:r>
      <w:r w:rsidR="00F30D0F" w:rsidRPr="002A294C">
        <w:rPr>
          <w:rFonts w:ascii="Arial" w:hAnsi="Arial" w:cs="Arial"/>
          <w:sz w:val="24"/>
          <w:szCs w:val="24"/>
        </w:rPr>
        <w:t>.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ACA0F3C" w14:textId="720390B1" w:rsidR="00834220" w:rsidRPr="002A294C" w:rsidRDefault="00403FDC"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lt-LT"/>
        </w:rPr>
        <w:t>4</w:t>
      </w:r>
      <w:r w:rsidR="00EF6526">
        <w:rPr>
          <w:rFonts w:ascii="Arial" w:hAnsi="Arial" w:cs="Arial"/>
          <w:sz w:val="24"/>
          <w:szCs w:val="24"/>
          <w:lang w:val="lt-LT"/>
        </w:rPr>
        <w:t>0</w:t>
      </w:r>
      <w:r w:rsidR="00893955" w:rsidRPr="002A294C">
        <w:rPr>
          <w:rFonts w:ascii="Arial" w:hAnsi="Arial" w:cs="Arial"/>
          <w:sz w:val="24"/>
          <w:szCs w:val="24"/>
          <w:lang w:val="lt-LT"/>
        </w:rPr>
        <w:t xml:space="preserve">. </w:t>
      </w:r>
      <w:r w:rsidR="00834220" w:rsidRPr="002A294C">
        <w:rPr>
          <w:rFonts w:ascii="Arial" w:hAnsi="Arial" w:cs="Arial"/>
          <w:sz w:val="24"/>
          <w:szCs w:val="24"/>
          <w:lang w:val="lt-LT"/>
        </w:rPr>
        <w:t xml:space="preserve">Jei viena iš Šalių nevykdo sutartinių įsipareigojimų ir tai yra esminis sutarties pažeidimas, kita Šalis gali vienašališkai nutraukti Sutartį, įspėjusi kitą Šalį raštu prieš </w:t>
      </w:r>
      <w:r w:rsidR="00893955" w:rsidRPr="002A294C">
        <w:rPr>
          <w:rFonts w:ascii="Arial" w:hAnsi="Arial" w:cs="Arial"/>
          <w:sz w:val="24"/>
          <w:szCs w:val="24"/>
          <w:lang w:val="lt-LT"/>
        </w:rPr>
        <w:t>14</w:t>
      </w:r>
      <w:r w:rsidR="00834220" w:rsidRPr="002A294C">
        <w:rPr>
          <w:rFonts w:ascii="Arial" w:hAnsi="Arial" w:cs="Arial"/>
          <w:sz w:val="24"/>
          <w:szCs w:val="24"/>
          <w:lang w:val="lt-LT"/>
        </w:rPr>
        <w:t xml:space="preserve"> (</w:t>
      </w:r>
      <w:r w:rsidR="00893955" w:rsidRPr="002A294C">
        <w:rPr>
          <w:rFonts w:ascii="Arial" w:hAnsi="Arial" w:cs="Arial"/>
          <w:sz w:val="24"/>
          <w:szCs w:val="24"/>
          <w:lang w:val="lt-LT"/>
        </w:rPr>
        <w:t>keturiolika</w:t>
      </w:r>
      <w:r w:rsidR="00834220" w:rsidRPr="002A294C">
        <w:rPr>
          <w:rFonts w:ascii="Arial" w:hAnsi="Arial" w:cs="Arial"/>
          <w:sz w:val="24"/>
          <w:szCs w:val="24"/>
          <w:lang w:val="lt-LT"/>
        </w:rPr>
        <w:t>)</w:t>
      </w:r>
      <w:r w:rsidR="00252245">
        <w:rPr>
          <w:rFonts w:ascii="Arial" w:hAnsi="Arial" w:cs="Arial"/>
          <w:sz w:val="24"/>
          <w:szCs w:val="24"/>
          <w:lang w:val="lt-LT"/>
        </w:rPr>
        <w:t xml:space="preserve"> kalendorinių</w:t>
      </w:r>
      <w:r w:rsidR="00834220" w:rsidRPr="002A294C">
        <w:rPr>
          <w:rFonts w:ascii="Arial" w:hAnsi="Arial" w:cs="Arial"/>
          <w:sz w:val="24"/>
          <w:szCs w:val="24"/>
          <w:lang w:val="lt-LT"/>
        </w:rPr>
        <w:t xml:space="preserve"> dien</w:t>
      </w:r>
      <w:r w:rsidR="00893955" w:rsidRPr="002A294C">
        <w:rPr>
          <w:rFonts w:ascii="Arial" w:hAnsi="Arial" w:cs="Arial"/>
          <w:sz w:val="24"/>
          <w:szCs w:val="24"/>
          <w:lang w:val="lt-LT"/>
        </w:rPr>
        <w:t>ų</w:t>
      </w:r>
      <w:r w:rsidR="00834220" w:rsidRPr="002A294C">
        <w:rPr>
          <w:rFonts w:ascii="Arial" w:hAnsi="Arial" w:cs="Arial"/>
          <w:sz w:val="24"/>
          <w:szCs w:val="24"/>
          <w:lang w:val="lt-LT"/>
        </w:rPr>
        <w:t xml:space="preserve">. </w:t>
      </w:r>
      <w:r w:rsidR="00834220" w:rsidRPr="002A294C">
        <w:rPr>
          <w:rFonts w:ascii="Arial" w:hAnsi="Arial" w:cs="Arial"/>
          <w:sz w:val="24"/>
          <w:szCs w:val="24"/>
          <w:lang w:val="pt-PT"/>
        </w:rPr>
        <w:t>Esminis sutarties pažeidimas turi būti suprantamas pagal Lietuvos Respublikos civilinio kodekso 6.217 straipsnio 2 dalies kriterijus.</w:t>
      </w:r>
    </w:p>
    <w:p w14:paraId="74B756EC" w14:textId="274DC793" w:rsidR="0083422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1</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Sutartis gali būti nutraukta P</w:t>
      </w:r>
      <w:r w:rsidR="006479C8">
        <w:rPr>
          <w:rFonts w:ascii="Arial" w:hAnsi="Arial" w:cs="Arial"/>
          <w:sz w:val="24"/>
          <w:szCs w:val="24"/>
          <w:lang w:val="pt-PT"/>
        </w:rPr>
        <w:t>aslaugų gavėjo</w:t>
      </w:r>
      <w:r w:rsidR="00834220" w:rsidRPr="002A294C">
        <w:rPr>
          <w:rFonts w:ascii="Arial" w:hAnsi="Arial" w:cs="Arial"/>
          <w:sz w:val="24"/>
          <w:szCs w:val="24"/>
          <w:lang w:val="pt-PT"/>
        </w:rPr>
        <w:t xml:space="preserve"> iniciatyva, įspėjus Pa</w:t>
      </w:r>
      <w:r w:rsidR="006479C8">
        <w:rPr>
          <w:rFonts w:ascii="Arial" w:hAnsi="Arial" w:cs="Arial"/>
          <w:sz w:val="24"/>
          <w:szCs w:val="24"/>
          <w:lang w:val="pt-PT"/>
        </w:rPr>
        <w:t>slaugų teikėją</w:t>
      </w:r>
      <w:r w:rsidR="00834220" w:rsidRPr="002A294C">
        <w:rPr>
          <w:rFonts w:ascii="Arial" w:hAnsi="Arial" w:cs="Arial"/>
          <w:sz w:val="24"/>
          <w:szCs w:val="24"/>
          <w:lang w:val="pt-PT"/>
        </w:rPr>
        <w:t xml:space="preserve"> prieš </w:t>
      </w:r>
      <w:r w:rsidR="00893955" w:rsidRPr="002A294C">
        <w:rPr>
          <w:rFonts w:ascii="Arial" w:hAnsi="Arial" w:cs="Arial"/>
          <w:sz w:val="24"/>
          <w:szCs w:val="24"/>
          <w:lang w:val="pt-PT"/>
        </w:rPr>
        <w:t>14</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keturioliką</w:t>
      </w:r>
      <w:r w:rsidR="00834220" w:rsidRPr="002A294C">
        <w:rPr>
          <w:rFonts w:ascii="Arial" w:hAnsi="Arial" w:cs="Arial"/>
          <w:sz w:val="24"/>
          <w:szCs w:val="24"/>
          <w:lang w:val="pt-PT"/>
        </w:rPr>
        <w:t xml:space="preserve">)  </w:t>
      </w:r>
      <w:r w:rsidR="00893955" w:rsidRPr="002A294C">
        <w:rPr>
          <w:rFonts w:ascii="Arial" w:hAnsi="Arial" w:cs="Arial"/>
          <w:sz w:val="24"/>
          <w:szCs w:val="24"/>
          <w:lang w:val="pt-PT"/>
        </w:rPr>
        <w:t>kalendorinių dienų</w:t>
      </w:r>
      <w:r w:rsidR="00834220" w:rsidRPr="002A294C">
        <w:rPr>
          <w:rFonts w:ascii="Arial" w:hAnsi="Arial" w:cs="Arial"/>
          <w:sz w:val="24"/>
          <w:szCs w:val="24"/>
          <w:lang w:val="pt-PT"/>
        </w:rPr>
        <w:t>:</w:t>
      </w:r>
    </w:p>
    <w:p w14:paraId="388E8BAE" w14:textId="3F84278F" w:rsidR="00997140"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1</w:t>
      </w:r>
      <w:r w:rsidR="00997140">
        <w:rPr>
          <w:rFonts w:ascii="Arial" w:hAnsi="Arial" w:cs="Arial"/>
          <w:sz w:val="24"/>
          <w:szCs w:val="24"/>
          <w:lang w:val="pt-PT"/>
        </w:rPr>
        <w:t>.1. kai Pa</w:t>
      </w:r>
      <w:r w:rsidR="006479C8">
        <w:rPr>
          <w:rFonts w:ascii="Arial" w:hAnsi="Arial" w:cs="Arial"/>
          <w:sz w:val="24"/>
          <w:szCs w:val="24"/>
          <w:lang w:val="pt-PT"/>
        </w:rPr>
        <w:t>slaugų teikėjas</w:t>
      </w:r>
      <w:r w:rsidR="00997140">
        <w:rPr>
          <w:rFonts w:ascii="Arial" w:hAnsi="Arial" w:cs="Arial"/>
          <w:sz w:val="24"/>
          <w:szCs w:val="24"/>
          <w:lang w:val="pt-PT"/>
        </w:rPr>
        <w:t xml:space="preserve"> per pagrįstai nustatytą terminą neįvykdo P</w:t>
      </w:r>
      <w:r w:rsidR="006479C8">
        <w:rPr>
          <w:rFonts w:ascii="Arial" w:hAnsi="Arial" w:cs="Arial"/>
          <w:sz w:val="24"/>
          <w:szCs w:val="24"/>
          <w:lang w:val="pt-PT"/>
        </w:rPr>
        <w:t>aslaugų gavėjo</w:t>
      </w:r>
      <w:r w:rsidR="00997140">
        <w:rPr>
          <w:rFonts w:ascii="Arial" w:hAnsi="Arial" w:cs="Arial"/>
          <w:sz w:val="24"/>
          <w:szCs w:val="24"/>
          <w:lang w:val="pt-PT"/>
        </w:rPr>
        <w:t xml:space="preserve"> pretenzijoje nurodyto ištaisyti netinkamai įvykdytus arba neįvykdytus sutartinius </w:t>
      </w:r>
      <w:r w:rsidR="00997140">
        <w:rPr>
          <w:rFonts w:ascii="Arial" w:hAnsi="Arial" w:cs="Arial"/>
          <w:sz w:val="24"/>
          <w:szCs w:val="24"/>
          <w:lang w:val="pt-PT"/>
        </w:rPr>
        <w:lastRenderedPageBreak/>
        <w:t>įsipareigojimus;</w:t>
      </w:r>
    </w:p>
    <w:p w14:paraId="4F915413" w14:textId="4551D365" w:rsidR="0099714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1</w:t>
      </w:r>
      <w:r w:rsidR="00997140">
        <w:rPr>
          <w:rFonts w:ascii="Arial" w:hAnsi="Arial" w:cs="Arial"/>
          <w:sz w:val="24"/>
          <w:szCs w:val="24"/>
          <w:lang w:val="pt-PT"/>
        </w:rPr>
        <w:t>.2. kai Pa</w:t>
      </w:r>
      <w:r w:rsidR="006479C8">
        <w:rPr>
          <w:rFonts w:ascii="Arial" w:hAnsi="Arial" w:cs="Arial"/>
          <w:sz w:val="24"/>
          <w:szCs w:val="24"/>
          <w:lang w:val="pt-PT"/>
        </w:rPr>
        <w:t>slaugų teikėjas</w:t>
      </w:r>
      <w:r w:rsidR="00997140">
        <w:rPr>
          <w:rFonts w:ascii="Arial" w:hAnsi="Arial" w:cs="Arial"/>
          <w:sz w:val="24"/>
          <w:szCs w:val="24"/>
          <w:lang w:val="pt-PT"/>
        </w:rPr>
        <w:t xml:space="preserve"> perleidžia Sutartį be P</w:t>
      </w:r>
      <w:r w:rsidR="006479C8">
        <w:rPr>
          <w:rFonts w:ascii="Arial" w:hAnsi="Arial" w:cs="Arial"/>
          <w:sz w:val="24"/>
          <w:szCs w:val="24"/>
          <w:lang w:val="pt-PT"/>
        </w:rPr>
        <w:t>aslaugų gavėjo</w:t>
      </w:r>
      <w:r w:rsidR="00997140">
        <w:rPr>
          <w:rFonts w:ascii="Arial" w:hAnsi="Arial" w:cs="Arial"/>
          <w:sz w:val="24"/>
          <w:szCs w:val="24"/>
          <w:lang w:val="pt-PT"/>
        </w:rPr>
        <w:t xml:space="preserve"> sutikimo;</w:t>
      </w:r>
    </w:p>
    <w:p w14:paraId="155329C8" w14:textId="5380C165" w:rsidR="00834220"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1</w:t>
      </w:r>
      <w:r w:rsidR="00893955" w:rsidRPr="002A294C">
        <w:rPr>
          <w:rFonts w:ascii="Arial" w:hAnsi="Arial" w:cs="Arial"/>
          <w:sz w:val="24"/>
          <w:szCs w:val="24"/>
          <w:lang w:val="pt-PT"/>
        </w:rPr>
        <w:t>.</w:t>
      </w:r>
      <w:r>
        <w:rPr>
          <w:rFonts w:ascii="Arial" w:hAnsi="Arial" w:cs="Arial"/>
          <w:sz w:val="24"/>
          <w:szCs w:val="24"/>
          <w:lang w:val="pt-PT"/>
        </w:rPr>
        <w:t>3</w:t>
      </w:r>
      <w:r w:rsidR="00893955" w:rsidRPr="002A294C">
        <w:rPr>
          <w:rFonts w:ascii="Arial" w:hAnsi="Arial" w:cs="Arial"/>
          <w:sz w:val="24"/>
          <w:szCs w:val="24"/>
          <w:lang w:val="pt-PT"/>
        </w:rPr>
        <w:t>.</w:t>
      </w:r>
      <w:r w:rsidR="00997140">
        <w:rPr>
          <w:rFonts w:ascii="Arial" w:hAnsi="Arial" w:cs="Arial"/>
          <w:sz w:val="24"/>
          <w:szCs w:val="24"/>
          <w:lang w:val="pt-PT"/>
        </w:rPr>
        <w:t xml:space="preserve"> </w:t>
      </w:r>
      <w:r w:rsidR="00834220" w:rsidRPr="002A294C">
        <w:rPr>
          <w:rFonts w:ascii="Arial" w:hAnsi="Arial" w:cs="Arial"/>
          <w:sz w:val="24"/>
          <w:szCs w:val="24"/>
          <w:lang w:val="pt-PT"/>
        </w:rPr>
        <w:t>kai Pa</w:t>
      </w:r>
      <w:r w:rsidR="006479C8">
        <w:rPr>
          <w:rFonts w:ascii="Arial" w:hAnsi="Arial" w:cs="Arial"/>
          <w:sz w:val="24"/>
          <w:szCs w:val="24"/>
          <w:lang w:val="pt-PT"/>
        </w:rPr>
        <w:t>slaugų teikėjas</w:t>
      </w:r>
      <w:r w:rsidR="00834220" w:rsidRPr="002A294C">
        <w:rPr>
          <w:rFonts w:ascii="Arial" w:hAnsi="Arial" w:cs="Arial"/>
          <w:sz w:val="24"/>
          <w:szCs w:val="24"/>
          <w:lang w:val="pt-PT"/>
        </w:rPr>
        <w:t xml:space="preserve"> bankrutuoja arba yra likviduojamas, sustabdo ūkinę veiklą arba įstatymuose ir kituose teisės aktuose numatyta tvarka susidaro analogiška situacija;</w:t>
      </w:r>
    </w:p>
    <w:p w14:paraId="32769F12" w14:textId="67E3DCDB" w:rsidR="00893955" w:rsidRPr="002A294C" w:rsidRDefault="00252245"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1</w:t>
      </w:r>
      <w:r w:rsidR="00893955" w:rsidRPr="002A294C">
        <w:rPr>
          <w:rFonts w:ascii="Arial" w:hAnsi="Arial" w:cs="Arial"/>
          <w:sz w:val="24"/>
          <w:szCs w:val="24"/>
          <w:lang w:val="pt-PT"/>
        </w:rPr>
        <w:t>.</w:t>
      </w:r>
      <w:r>
        <w:rPr>
          <w:rFonts w:ascii="Arial" w:hAnsi="Arial" w:cs="Arial"/>
          <w:sz w:val="24"/>
          <w:szCs w:val="24"/>
          <w:lang w:val="pt-PT"/>
        </w:rPr>
        <w:t>4</w:t>
      </w:r>
      <w:r w:rsidR="00893955" w:rsidRPr="002A294C">
        <w:rPr>
          <w:rFonts w:ascii="Arial" w:hAnsi="Arial" w:cs="Arial"/>
          <w:sz w:val="24"/>
          <w:szCs w:val="24"/>
          <w:lang w:val="pt-PT"/>
        </w:rPr>
        <w:t>.</w:t>
      </w:r>
      <w:r w:rsidR="00997140">
        <w:rPr>
          <w:rFonts w:ascii="Arial" w:hAnsi="Arial" w:cs="Arial"/>
          <w:sz w:val="24"/>
          <w:szCs w:val="24"/>
          <w:lang w:val="pt-PT"/>
        </w:rPr>
        <w:t xml:space="preserve"> kai </w:t>
      </w:r>
      <w:r w:rsidR="006479C8">
        <w:rPr>
          <w:rFonts w:ascii="Arial" w:hAnsi="Arial" w:cs="Arial"/>
          <w:sz w:val="24"/>
          <w:szCs w:val="24"/>
          <w:lang w:val="pt-PT"/>
        </w:rPr>
        <w:t>Paslaugų teikėjas</w:t>
      </w:r>
      <w:r w:rsidR="00997140">
        <w:rPr>
          <w:rFonts w:ascii="Arial" w:hAnsi="Arial" w:cs="Arial"/>
          <w:sz w:val="24"/>
          <w:szCs w:val="24"/>
          <w:lang w:val="pt-PT"/>
        </w:rPr>
        <w:t xml:space="preserve"> praleidžia Sutarties įvykdymo terminą ilgiau kaip 30 dienų.</w:t>
      </w:r>
    </w:p>
    <w:p w14:paraId="0BC13EF9" w14:textId="68B81ACF" w:rsidR="00834220" w:rsidRPr="002A294C"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2</w:t>
      </w:r>
      <w:r w:rsidR="00893955" w:rsidRPr="002A294C">
        <w:rPr>
          <w:rFonts w:ascii="Arial" w:hAnsi="Arial" w:cs="Arial"/>
          <w:sz w:val="24"/>
          <w:szCs w:val="24"/>
          <w:lang w:val="pt-PT"/>
        </w:rPr>
        <w:t xml:space="preserve">. </w:t>
      </w:r>
      <w:r w:rsidR="00834220" w:rsidRPr="002A294C">
        <w:rPr>
          <w:rFonts w:ascii="Arial" w:hAnsi="Arial" w:cs="Arial"/>
          <w:sz w:val="24"/>
          <w:szCs w:val="24"/>
          <w:lang w:val="pt-PT"/>
        </w:rPr>
        <w:t>Sutartis gali būti nutraukta abipusiu Šalių susitarimu.</w:t>
      </w:r>
    </w:p>
    <w:p w14:paraId="0F998A3C" w14:textId="0045F993" w:rsidR="00834220" w:rsidRDefault="0004254A" w:rsidP="002A294C">
      <w:pPr>
        <w:pStyle w:val="Sraopastraipa"/>
        <w:tabs>
          <w:tab w:val="left" w:pos="1418"/>
        </w:tabs>
        <w:autoSpaceDE/>
        <w:spacing w:line="276" w:lineRule="auto"/>
        <w:ind w:left="0" w:firstLine="0"/>
        <w:rPr>
          <w:rFonts w:ascii="Arial" w:hAnsi="Arial" w:cs="Arial"/>
          <w:sz w:val="24"/>
          <w:szCs w:val="24"/>
          <w:lang w:val="pt-PT"/>
        </w:rPr>
      </w:pPr>
      <w:r>
        <w:rPr>
          <w:rFonts w:ascii="Arial" w:hAnsi="Arial" w:cs="Arial"/>
          <w:sz w:val="24"/>
          <w:szCs w:val="24"/>
          <w:lang w:val="pt-PT"/>
        </w:rPr>
        <w:t>4</w:t>
      </w:r>
      <w:r w:rsidR="00EF6526">
        <w:rPr>
          <w:rFonts w:ascii="Arial" w:hAnsi="Arial" w:cs="Arial"/>
          <w:sz w:val="24"/>
          <w:szCs w:val="24"/>
          <w:lang w:val="pt-PT"/>
        </w:rPr>
        <w:t>3</w:t>
      </w:r>
      <w:r w:rsidR="00893955" w:rsidRPr="002A294C">
        <w:rPr>
          <w:rFonts w:ascii="Arial" w:hAnsi="Arial" w:cs="Arial"/>
          <w:sz w:val="24"/>
          <w:szCs w:val="24"/>
          <w:lang w:val="pt-PT"/>
        </w:rPr>
        <w:t>. Sutarties nutraukimas nepanaikina teisės reikalauti atlyginti nuostolius, atsiradusius dėl Sutarties neįvykdymo.</w:t>
      </w:r>
    </w:p>
    <w:p w14:paraId="1C49AF4D" w14:textId="77777777" w:rsidR="00C87EF4" w:rsidRPr="002A294C" w:rsidRDefault="00C87EF4" w:rsidP="002A294C">
      <w:pPr>
        <w:pStyle w:val="Sraopastraipa"/>
        <w:tabs>
          <w:tab w:val="left" w:pos="1418"/>
        </w:tabs>
        <w:autoSpaceDE/>
        <w:spacing w:line="276" w:lineRule="auto"/>
        <w:ind w:left="0" w:firstLine="0"/>
        <w:rPr>
          <w:rFonts w:ascii="Arial" w:hAnsi="Arial" w:cs="Arial"/>
          <w:sz w:val="24"/>
          <w:szCs w:val="24"/>
          <w:lang w:val="pt-PT"/>
        </w:rPr>
      </w:pPr>
    </w:p>
    <w:p w14:paraId="1058E6FB" w14:textId="77777777" w:rsidR="008B7BA3" w:rsidRPr="002A294C" w:rsidRDefault="0004254A" w:rsidP="00413217">
      <w:pPr>
        <w:numPr>
          <w:ilvl w:val="0"/>
          <w:numId w:val="2"/>
        </w:numPr>
        <w:tabs>
          <w:tab w:val="clear" w:pos="0"/>
        </w:tabs>
        <w:spacing w:line="276" w:lineRule="auto"/>
        <w:jc w:val="center"/>
        <w:rPr>
          <w:rFonts w:ascii="Arial" w:hAnsi="Arial" w:cs="Arial"/>
          <w:b/>
          <w:color w:val="000000"/>
          <w:sz w:val="24"/>
          <w:szCs w:val="24"/>
        </w:rPr>
      </w:pPr>
      <w:r>
        <w:rPr>
          <w:rFonts w:ascii="Arial" w:hAnsi="Arial" w:cs="Arial"/>
          <w:b/>
          <w:color w:val="000000"/>
          <w:sz w:val="24"/>
          <w:szCs w:val="24"/>
        </w:rPr>
        <w:t>X</w:t>
      </w:r>
      <w:r w:rsidR="008B7BA3" w:rsidRPr="002A294C">
        <w:rPr>
          <w:rFonts w:ascii="Arial" w:hAnsi="Arial" w:cs="Arial"/>
          <w:b/>
          <w:color w:val="000000"/>
          <w:sz w:val="24"/>
          <w:szCs w:val="24"/>
        </w:rPr>
        <w:t>. NENUGALIMA JĖGA</w:t>
      </w:r>
    </w:p>
    <w:p w14:paraId="3DA1F417" w14:textId="77777777" w:rsidR="00AF30E7" w:rsidRPr="002A294C" w:rsidRDefault="00AF30E7">
      <w:pPr>
        <w:numPr>
          <w:ilvl w:val="0"/>
          <w:numId w:val="2"/>
        </w:numPr>
        <w:tabs>
          <w:tab w:val="clear" w:pos="0"/>
        </w:tabs>
        <w:spacing w:line="276" w:lineRule="auto"/>
        <w:ind w:firstLine="851"/>
        <w:jc w:val="center"/>
        <w:rPr>
          <w:rFonts w:ascii="Arial" w:hAnsi="Arial" w:cs="Arial"/>
          <w:b/>
          <w:color w:val="000000"/>
          <w:sz w:val="24"/>
          <w:szCs w:val="24"/>
        </w:rPr>
      </w:pPr>
    </w:p>
    <w:p w14:paraId="091DE615" w14:textId="26B9BF41" w:rsidR="008B7BA3"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r>
        <w:rPr>
          <w:rFonts w:ascii="Arial" w:hAnsi="Arial" w:cs="Arial"/>
          <w:color w:val="000000"/>
          <w:sz w:val="24"/>
          <w:szCs w:val="24"/>
          <w:lang w:val="lt-LT"/>
        </w:rPr>
        <w:t>4</w:t>
      </w:r>
      <w:r w:rsidR="00EF6526">
        <w:rPr>
          <w:rFonts w:ascii="Arial" w:hAnsi="Arial" w:cs="Arial"/>
          <w:color w:val="000000"/>
          <w:sz w:val="24"/>
          <w:szCs w:val="24"/>
          <w:lang w:val="lt-LT"/>
        </w:rPr>
        <w:t>4</w:t>
      </w:r>
      <w:r w:rsidR="008B7BA3" w:rsidRPr="002A294C">
        <w:rPr>
          <w:rFonts w:ascii="Arial" w:hAnsi="Arial" w:cs="Arial"/>
          <w:color w:val="000000"/>
          <w:sz w:val="24"/>
          <w:szCs w:val="24"/>
          <w:lang w:val="lt-LT"/>
        </w:rPr>
        <w:t>. Nei viena Sutarties Šalis nėra laikoma pažeidusia Sutartį arba nevykdančia savo įsipareigojimų pagal ją, jei įsipareigojimus vykdyti jai trukdo nenugalimos jėgos (</w:t>
      </w:r>
      <w:r w:rsidR="008B7BA3" w:rsidRPr="002A294C">
        <w:rPr>
          <w:rFonts w:ascii="Arial" w:hAnsi="Arial" w:cs="Arial"/>
          <w:i/>
          <w:iCs/>
          <w:color w:val="000000"/>
          <w:sz w:val="24"/>
          <w:szCs w:val="24"/>
          <w:lang w:val="lt-LT"/>
        </w:rPr>
        <w:t>force majeure</w:t>
      </w:r>
      <w:r w:rsidR="008B7BA3" w:rsidRPr="002A294C">
        <w:rPr>
          <w:rFonts w:ascii="Arial" w:hAnsi="Arial" w:cs="Arial"/>
          <w:color w:val="000000"/>
          <w:sz w:val="24"/>
          <w:szCs w:val="24"/>
          <w:lang w:val="lt-LT"/>
        </w:rPr>
        <w:t xml:space="preserve">) aplinkybės, atsiradusios po Sutarties įsigaliojimo dienos. </w:t>
      </w:r>
    </w:p>
    <w:p w14:paraId="5B10714B" w14:textId="1588D791" w:rsidR="008B7BA3" w:rsidRPr="002A294C" w:rsidRDefault="0004254A" w:rsidP="002A294C">
      <w:pPr>
        <w:pStyle w:val="Sraopastraipa"/>
        <w:widowControl/>
        <w:tabs>
          <w:tab w:val="left" w:pos="0"/>
        </w:tabs>
        <w:suppressAutoHyphens w:val="0"/>
        <w:spacing w:line="276" w:lineRule="auto"/>
        <w:ind w:left="0" w:firstLine="0"/>
        <w:rPr>
          <w:rFonts w:ascii="Arial" w:hAnsi="Arial" w:cs="Arial"/>
          <w:bCs/>
          <w:noProof/>
          <w:sz w:val="24"/>
          <w:szCs w:val="24"/>
          <w:lang w:val="lt-LT"/>
        </w:rPr>
      </w:pPr>
      <w:r>
        <w:rPr>
          <w:rFonts w:ascii="Arial" w:hAnsi="Arial" w:cs="Arial"/>
          <w:bCs/>
          <w:noProof/>
          <w:sz w:val="24"/>
          <w:szCs w:val="24"/>
          <w:lang w:val="lt-LT"/>
        </w:rPr>
        <w:t>4</w:t>
      </w:r>
      <w:r w:rsidR="00EF6526">
        <w:rPr>
          <w:rFonts w:ascii="Arial" w:hAnsi="Arial" w:cs="Arial"/>
          <w:bCs/>
          <w:noProof/>
          <w:sz w:val="24"/>
          <w:szCs w:val="24"/>
          <w:lang w:val="lt-LT"/>
        </w:rPr>
        <w:t>5</w:t>
      </w:r>
      <w:r w:rsidR="008B7BA3" w:rsidRPr="002A294C">
        <w:rPr>
          <w:rFonts w:ascii="Arial" w:hAnsi="Arial" w:cs="Arial"/>
          <w:bCs/>
          <w:noProof/>
          <w:sz w:val="24"/>
          <w:szCs w:val="24"/>
          <w:lang w:val="lt-LT"/>
        </w:rPr>
        <w:t>.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kitas Šalis. Jei Šalis neinformuos kitų Šalių, bus laikoma, kad tokių aplinkybių nebuvo.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kitas Šalis apie įsipareigojimų nevykdymo pagrindo išnykimą.</w:t>
      </w:r>
    </w:p>
    <w:p w14:paraId="20D736E5" w14:textId="77777777" w:rsidR="0004254A" w:rsidRPr="002A294C" w:rsidRDefault="0004254A" w:rsidP="002A294C">
      <w:pPr>
        <w:pStyle w:val="Sraopastraipa"/>
        <w:widowControl/>
        <w:tabs>
          <w:tab w:val="left" w:pos="0"/>
        </w:tabs>
        <w:suppressAutoHyphens w:val="0"/>
        <w:spacing w:line="276" w:lineRule="auto"/>
        <w:ind w:left="0" w:firstLine="0"/>
        <w:rPr>
          <w:rFonts w:ascii="Arial" w:hAnsi="Arial" w:cs="Arial"/>
          <w:color w:val="000000"/>
          <w:sz w:val="24"/>
          <w:szCs w:val="24"/>
          <w:lang w:val="lt-LT"/>
        </w:rPr>
      </w:pPr>
    </w:p>
    <w:p w14:paraId="7B61B133" w14:textId="77777777" w:rsidR="008B7BA3" w:rsidRPr="002A294C" w:rsidRDefault="008B7BA3" w:rsidP="00C87EF4">
      <w:pPr>
        <w:numPr>
          <w:ilvl w:val="0"/>
          <w:numId w:val="2"/>
        </w:numPr>
        <w:tabs>
          <w:tab w:val="clear" w:pos="0"/>
        </w:tabs>
        <w:spacing w:line="276" w:lineRule="auto"/>
        <w:jc w:val="center"/>
        <w:rPr>
          <w:rFonts w:ascii="Arial" w:hAnsi="Arial" w:cs="Arial"/>
          <w:b/>
          <w:color w:val="000000"/>
          <w:sz w:val="24"/>
          <w:szCs w:val="24"/>
        </w:rPr>
      </w:pPr>
      <w:r w:rsidRPr="002A294C">
        <w:rPr>
          <w:rFonts w:ascii="Arial" w:hAnsi="Arial" w:cs="Arial"/>
          <w:b/>
          <w:color w:val="000000"/>
          <w:sz w:val="24"/>
          <w:szCs w:val="24"/>
        </w:rPr>
        <w:t>XI GINČŲ SPRENDIMAS</w:t>
      </w:r>
    </w:p>
    <w:p w14:paraId="6DD7F2B4" w14:textId="77777777" w:rsidR="008B7BA3" w:rsidRPr="002A294C" w:rsidRDefault="008B7BA3">
      <w:pPr>
        <w:numPr>
          <w:ilvl w:val="0"/>
          <w:numId w:val="2"/>
        </w:numPr>
        <w:tabs>
          <w:tab w:val="clear" w:pos="0"/>
        </w:tabs>
        <w:spacing w:line="276" w:lineRule="auto"/>
        <w:ind w:firstLine="851"/>
        <w:jc w:val="center"/>
        <w:rPr>
          <w:rFonts w:ascii="Arial" w:hAnsi="Arial" w:cs="Arial"/>
          <w:b/>
          <w:color w:val="000000"/>
          <w:sz w:val="24"/>
          <w:szCs w:val="24"/>
        </w:rPr>
      </w:pPr>
    </w:p>
    <w:p w14:paraId="1086C2ED" w14:textId="46080ECE" w:rsidR="008B7BA3" w:rsidRPr="002A294C" w:rsidRDefault="0004254A" w:rsidP="002A294C">
      <w:pPr>
        <w:pStyle w:val="Pagrindinistekstas"/>
        <w:suppressAutoHyphens w:val="0"/>
        <w:overflowPunct/>
        <w:autoSpaceDE/>
        <w:spacing w:line="276" w:lineRule="auto"/>
        <w:textAlignment w:val="auto"/>
        <w:rPr>
          <w:rFonts w:ascii="Arial" w:hAnsi="Arial" w:cs="Arial"/>
          <w:noProof/>
          <w:szCs w:val="24"/>
        </w:rPr>
      </w:pPr>
      <w:r>
        <w:rPr>
          <w:rFonts w:ascii="Arial" w:hAnsi="Arial" w:cs="Arial"/>
          <w:noProof/>
          <w:szCs w:val="24"/>
        </w:rPr>
        <w:t>4</w:t>
      </w:r>
      <w:r w:rsidR="00EF6526">
        <w:rPr>
          <w:rFonts w:ascii="Arial" w:hAnsi="Arial" w:cs="Arial"/>
          <w:noProof/>
          <w:szCs w:val="24"/>
        </w:rPr>
        <w:t>6</w:t>
      </w:r>
      <w:r w:rsidR="008B7BA3" w:rsidRPr="002A294C">
        <w:rPr>
          <w:rFonts w:ascii="Arial" w:hAnsi="Arial" w:cs="Arial"/>
          <w:noProof/>
          <w:szCs w:val="24"/>
        </w:rPr>
        <w:t>. Ginčai tarp Sutarties Šalių sprendžiami draugišku tarpusavio susitarimu ar derybų būdu, o nepavykus taip išspręsti ginčo, jis bus nagrinėjamas Lietuvos Respublikos teisės aktų nustatyta tvarka.</w:t>
      </w:r>
    </w:p>
    <w:p w14:paraId="1CF0C85B" w14:textId="77777777" w:rsidR="008B7BA3" w:rsidRPr="002A294C" w:rsidRDefault="008B7BA3" w:rsidP="002A294C">
      <w:pPr>
        <w:tabs>
          <w:tab w:val="left" w:pos="0"/>
          <w:tab w:val="left" w:pos="720"/>
        </w:tabs>
        <w:autoSpaceDE w:val="0"/>
        <w:spacing w:line="276" w:lineRule="auto"/>
        <w:jc w:val="both"/>
        <w:rPr>
          <w:rFonts w:ascii="Arial" w:hAnsi="Arial" w:cs="Arial"/>
          <w:sz w:val="24"/>
          <w:szCs w:val="24"/>
        </w:rPr>
      </w:pPr>
    </w:p>
    <w:p w14:paraId="5C42FEC2" w14:textId="77777777" w:rsidR="008B7BA3" w:rsidRPr="002A294C" w:rsidRDefault="008B7BA3" w:rsidP="00413217">
      <w:pPr>
        <w:numPr>
          <w:ilvl w:val="0"/>
          <w:numId w:val="2"/>
        </w:numPr>
        <w:tabs>
          <w:tab w:val="clear" w:pos="0"/>
        </w:tabs>
        <w:spacing w:line="276" w:lineRule="auto"/>
        <w:jc w:val="center"/>
        <w:rPr>
          <w:rFonts w:ascii="Arial" w:hAnsi="Arial" w:cs="Arial"/>
          <w:b/>
          <w:sz w:val="24"/>
          <w:szCs w:val="24"/>
        </w:rPr>
      </w:pPr>
      <w:r w:rsidRPr="002A294C">
        <w:rPr>
          <w:rFonts w:ascii="Arial" w:hAnsi="Arial" w:cs="Arial"/>
          <w:b/>
          <w:sz w:val="24"/>
          <w:szCs w:val="24"/>
        </w:rPr>
        <w:t>XII BAIGIAMOSIOS NUOSTATOS</w:t>
      </w:r>
    </w:p>
    <w:p w14:paraId="11343F0E" w14:textId="77777777" w:rsidR="001762A4" w:rsidRPr="002A294C" w:rsidRDefault="001762A4">
      <w:pPr>
        <w:numPr>
          <w:ilvl w:val="0"/>
          <w:numId w:val="2"/>
        </w:numPr>
        <w:tabs>
          <w:tab w:val="clear" w:pos="0"/>
        </w:tabs>
        <w:spacing w:line="276" w:lineRule="auto"/>
        <w:ind w:firstLine="851"/>
        <w:jc w:val="center"/>
        <w:rPr>
          <w:rFonts w:ascii="Arial" w:hAnsi="Arial" w:cs="Arial"/>
          <w:b/>
          <w:sz w:val="24"/>
          <w:szCs w:val="24"/>
        </w:rPr>
      </w:pPr>
    </w:p>
    <w:p w14:paraId="1C63C91D" w14:textId="23BBD2EA"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EF6526">
        <w:rPr>
          <w:rFonts w:ascii="Arial" w:hAnsi="Arial" w:cs="Arial"/>
          <w:sz w:val="24"/>
          <w:szCs w:val="24"/>
          <w:lang w:val="lt-LT"/>
        </w:rPr>
        <w:t>7</w:t>
      </w:r>
      <w:r w:rsidR="001E2A50" w:rsidRPr="002A294C">
        <w:rPr>
          <w:rFonts w:ascii="Arial" w:hAnsi="Arial" w:cs="Arial"/>
          <w:sz w:val="24"/>
          <w:szCs w:val="24"/>
          <w:lang w:val="lt-LT"/>
        </w:rPr>
        <w:t>.</w:t>
      </w:r>
      <w:r w:rsidR="008B7BA3" w:rsidRPr="002A294C">
        <w:rPr>
          <w:rFonts w:ascii="Arial" w:hAnsi="Arial" w:cs="Arial"/>
          <w:sz w:val="24"/>
          <w:szCs w:val="24"/>
          <w:lang w:val="lt-LT"/>
        </w:rPr>
        <w:t xml:space="preserve"> Nė viena Šalis neturi teisės perleisti visų arba dalies teisių ir pareigų pagal šią Sutartį jokiam trečiajam asmeniui be išankstinio kitų Šalių sutikimo.</w:t>
      </w:r>
    </w:p>
    <w:p w14:paraId="3B272CE3" w14:textId="11088EFD"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EF6526">
        <w:rPr>
          <w:rFonts w:ascii="Arial" w:hAnsi="Arial" w:cs="Arial"/>
          <w:sz w:val="24"/>
          <w:szCs w:val="24"/>
          <w:lang w:val="lt-LT"/>
        </w:rPr>
        <w:t>8</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Sutarties vykdymui nurodomi šie Pirkėjo ir Pardavėjo kontaktiniai asmenys:</w:t>
      </w:r>
    </w:p>
    <w:p w14:paraId="3FD93300" w14:textId="4CE2D975" w:rsidR="00F37F26"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EF6526">
        <w:rPr>
          <w:rFonts w:ascii="Arial" w:hAnsi="Arial" w:cs="Arial"/>
          <w:sz w:val="24"/>
          <w:szCs w:val="24"/>
          <w:lang w:val="lt-LT"/>
        </w:rPr>
        <w:t>8</w:t>
      </w:r>
      <w:r w:rsidR="001E2A50" w:rsidRPr="002A294C">
        <w:rPr>
          <w:rFonts w:ascii="Arial" w:hAnsi="Arial" w:cs="Arial"/>
          <w:sz w:val="24"/>
          <w:szCs w:val="24"/>
          <w:lang w:val="lt-LT"/>
        </w:rPr>
        <w:t xml:space="preserve">.1. </w:t>
      </w:r>
      <w:r w:rsidR="00F37F26" w:rsidRPr="00F37F26">
        <w:rPr>
          <w:rFonts w:ascii="Arial" w:hAnsi="Arial" w:cs="Arial"/>
          <w:sz w:val="24"/>
          <w:szCs w:val="24"/>
          <w:lang w:val="lt-LT"/>
        </w:rPr>
        <w:t>P</w:t>
      </w:r>
      <w:r w:rsidR="00F74B44">
        <w:rPr>
          <w:rFonts w:ascii="Arial" w:hAnsi="Arial" w:cs="Arial"/>
          <w:sz w:val="24"/>
          <w:szCs w:val="24"/>
          <w:lang w:val="lt-LT"/>
        </w:rPr>
        <w:t>aslaugos gavėjo</w:t>
      </w:r>
      <w:r w:rsidR="00F37F26" w:rsidRPr="00F37F26">
        <w:rPr>
          <w:rFonts w:ascii="Arial" w:hAnsi="Arial" w:cs="Arial"/>
          <w:sz w:val="24"/>
          <w:szCs w:val="24"/>
          <w:lang w:val="lt-LT"/>
        </w:rPr>
        <w:t xml:space="preserve"> kontaktinis asmuo atsakingas už sutarties vykdymą, ir ryšiams su Pa</w:t>
      </w:r>
      <w:r w:rsidR="00F74B44">
        <w:rPr>
          <w:rFonts w:ascii="Arial" w:hAnsi="Arial" w:cs="Arial"/>
          <w:sz w:val="24"/>
          <w:szCs w:val="24"/>
          <w:lang w:val="lt-LT"/>
        </w:rPr>
        <w:t>slaugų teikėju</w:t>
      </w:r>
      <w:r w:rsidR="00F37F26" w:rsidRPr="00F37F26">
        <w:rPr>
          <w:rFonts w:ascii="Arial" w:hAnsi="Arial" w:cs="Arial"/>
          <w:sz w:val="24"/>
          <w:szCs w:val="24"/>
          <w:lang w:val="lt-LT"/>
        </w:rPr>
        <w:t xml:space="preserve"> palaikyti: bendrųjų ūkinių reikalų tvarkytojas Linas Zaveckas, </w:t>
      </w:r>
      <w:hyperlink r:id="rId9" w:history="1">
        <w:r w:rsidR="00F37F26" w:rsidRPr="0052076A">
          <w:rPr>
            <w:rStyle w:val="Hipersaitas"/>
            <w:rFonts w:ascii="Arial" w:hAnsi="Arial" w:cs="Arial"/>
            <w:sz w:val="24"/>
            <w:szCs w:val="24"/>
            <w:lang w:val="lt-LT"/>
          </w:rPr>
          <w:t>linas.zaveckas@saugoma.lt</w:t>
        </w:r>
      </w:hyperlink>
      <w:r w:rsidR="00F37F26">
        <w:rPr>
          <w:rFonts w:ascii="Arial" w:hAnsi="Arial" w:cs="Arial"/>
          <w:sz w:val="24"/>
          <w:szCs w:val="24"/>
          <w:lang w:val="lt-LT"/>
        </w:rPr>
        <w:t xml:space="preserve"> </w:t>
      </w:r>
      <w:r w:rsidR="00F37F26" w:rsidRPr="00F37F26">
        <w:rPr>
          <w:rFonts w:ascii="Arial" w:hAnsi="Arial" w:cs="Arial"/>
          <w:sz w:val="24"/>
          <w:szCs w:val="24"/>
          <w:lang w:val="lt-LT"/>
        </w:rPr>
        <w:t>tel.:0699 95153.</w:t>
      </w:r>
    </w:p>
    <w:p w14:paraId="1D9EFE8F" w14:textId="57DD5C7A"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EF6526">
        <w:rPr>
          <w:rFonts w:ascii="Arial" w:hAnsi="Arial" w:cs="Arial"/>
          <w:sz w:val="24"/>
          <w:szCs w:val="24"/>
          <w:lang w:val="lt-LT"/>
        </w:rPr>
        <w:t>8</w:t>
      </w:r>
      <w:r w:rsidR="001E2A50" w:rsidRPr="002A294C">
        <w:rPr>
          <w:rFonts w:ascii="Arial" w:hAnsi="Arial" w:cs="Arial"/>
          <w:sz w:val="24"/>
          <w:szCs w:val="24"/>
          <w:lang w:val="lt-LT"/>
        </w:rPr>
        <w:t xml:space="preserve">.2. </w:t>
      </w:r>
      <w:r w:rsidR="008B7BA3" w:rsidRPr="002A294C">
        <w:rPr>
          <w:rFonts w:ascii="Arial" w:hAnsi="Arial" w:cs="Arial"/>
          <w:sz w:val="24"/>
          <w:szCs w:val="24"/>
          <w:lang w:val="lt-LT"/>
        </w:rPr>
        <w:t>Pa</w:t>
      </w:r>
      <w:r w:rsidR="00F74B44">
        <w:rPr>
          <w:rFonts w:ascii="Arial" w:hAnsi="Arial" w:cs="Arial"/>
          <w:sz w:val="24"/>
          <w:szCs w:val="24"/>
          <w:lang w:val="lt-LT"/>
        </w:rPr>
        <w:t>slaugų teikėjo</w:t>
      </w:r>
      <w:r w:rsidR="008B7BA3" w:rsidRPr="002A294C">
        <w:rPr>
          <w:rFonts w:ascii="Arial" w:hAnsi="Arial" w:cs="Arial"/>
          <w:sz w:val="24"/>
          <w:szCs w:val="24"/>
          <w:lang w:val="lt-LT"/>
        </w:rPr>
        <w:t xml:space="preserve"> kontaktinis asmuo, atsakingas už sutarties vykdymą ir ryšiams su P</w:t>
      </w:r>
      <w:r w:rsidR="00F74B44">
        <w:rPr>
          <w:rFonts w:ascii="Arial" w:hAnsi="Arial" w:cs="Arial"/>
          <w:sz w:val="24"/>
          <w:szCs w:val="24"/>
          <w:lang w:val="lt-LT"/>
        </w:rPr>
        <w:t>aslaugų gavėju</w:t>
      </w:r>
      <w:r w:rsidR="008B7BA3" w:rsidRPr="002A294C">
        <w:rPr>
          <w:rFonts w:ascii="Arial" w:hAnsi="Arial" w:cs="Arial"/>
          <w:sz w:val="24"/>
          <w:szCs w:val="24"/>
          <w:lang w:val="lt-LT"/>
        </w:rPr>
        <w:t xml:space="preserve"> palaikyti: </w:t>
      </w:r>
    </w:p>
    <w:p w14:paraId="77987416" w14:textId="77777777" w:rsidR="008B7BA3" w:rsidRPr="002A294C" w:rsidRDefault="0004254A"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4</w:t>
      </w:r>
      <w:r w:rsidR="00252245">
        <w:rPr>
          <w:rFonts w:ascii="Arial" w:hAnsi="Arial" w:cs="Arial"/>
          <w:sz w:val="24"/>
          <w:szCs w:val="24"/>
          <w:lang w:val="lt-LT"/>
        </w:rPr>
        <w:t>9</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Sutartis sudaroma lietuvių kalba Šalims saugiu, kvalifikuotu elektroniniu parašu pasirašant vieną elektroninį Sutarties dokumentą. </w:t>
      </w:r>
    </w:p>
    <w:p w14:paraId="2EAA5C6A" w14:textId="77777777" w:rsidR="008B7BA3" w:rsidRPr="002A294C"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lastRenderedPageBreak/>
        <w:t>50</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Sutarties Šalys patvirtina, kad Sutartį perskaitė, suprato jos turinį ir pasekmes, priėmė ją kaip atitinkančią jų tikslus ir pasirašė. </w:t>
      </w:r>
    </w:p>
    <w:p w14:paraId="58A8220D" w14:textId="77777777" w:rsidR="008B7BA3" w:rsidRPr="00377BB0" w:rsidRDefault="00252245" w:rsidP="002A294C">
      <w:pPr>
        <w:pStyle w:val="Sraopastraipa"/>
        <w:widowControl/>
        <w:tabs>
          <w:tab w:val="left" w:pos="1418"/>
        </w:tabs>
        <w:suppressAutoHyphens w:val="0"/>
        <w:autoSpaceDE/>
        <w:spacing w:line="276" w:lineRule="auto"/>
        <w:ind w:left="0" w:firstLine="0"/>
        <w:rPr>
          <w:rFonts w:ascii="Arial" w:hAnsi="Arial" w:cs="Arial"/>
          <w:sz w:val="24"/>
          <w:szCs w:val="24"/>
          <w:lang w:val="lt-LT"/>
        </w:rPr>
      </w:pPr>
      <w:r>
        <w:rPr>
          <w:rFonts w:ascii="Arial" w:hAnsi="Arial" w:cs="Arial"/>
          <w:sz w:val="24"/>
          <w:szCs w:val="24"/>
          <w:lang w:val="lt-LT"/>
        </w:rPr>
        <w:t>51</w:t>
      </w:r>
      <w:r w:rsidR="001E2A50" w:rsidRPr="002A294C">
        <w:rPr>
          <w:rFonts w:ascii="Arial" w:hAnsi="Arial" w:cs="Arial"/>
          <w:sz w:val="24"/>
          <w:szCs w:val="24"/>
          <w:lang w:val="lt-LT"/>
        </w:rPr>
        <w:t xml:space="preserve">. </w:t>
      </w:r>
      <w:r w:rsidR="008B7BA3" w:rsidRPr="002A294C">
        <w:rPr>
          <w:rFonts w:ascii="Arial" w:hAnsi="Arial" w:cs="Arial"/>
          <w:sz w:val="24"/>
          <w:szCs w:val="24"/>
          <w:lang w:val="lt-LT"/>
        </w:rPr>
        <w:t xml:space="preserve">Visi Sutarties priedai pasirašyti tarp Sutarties Šalių po šios Sutarties pasirašymo tampa neatskiriama šios Sutarties dalimi. </w:t>
      </w:r>
      <w:r w:rsidR="008B7BA3" w:rsidRPr="00377BB0">
        <w:rPr>
          <w:rFonts w:ascii="Arial" w:hAnsi="Arial" w:cs="Arial"/>
          <w:sz w:val="24"/>
          <w:szCs w:val="24"/>
          <w:lang w:val="lt-LT"/>
        </w:rPr>
        <w:t>Sutarties pakeitimai ir papildymai galioja tik tuomet, jei yra patvirtinti visų Sutarties Šalių parašais.</w:t>
      </w:r>
    </w:p>
    <w:p w14:paraId="452F3ADE"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2</w:t>
      </w:r>
      <w:r w:rsidR="001E2A50" w:rsidRPr="002A294C">
        <w:rPr>
          <w:rFonts w:ascii="Arial" w:hAnsi="Arial" w:cs="Arial"/>
          <w:szCs w:val="24"/>
        </w:rPr>
        <w:t xml:space="preserve">. </w:t>
      </w:r>
      <w:r w:rsidR="008B7BA3" w:rsidRPr="002A294C">
        <w:rPr>
          <w:rFonts w:ascii="Arial" w:hAnsi="Arial" w:cs="Arial"/>
          <w:szCs w:val="24"/>
        </w:rPr>
        <w:t xml:space="preserve">Šalys privalo viena kitą informuoti apie Sutartyje nurodytų rekvizitų pasikeitimus ne vėliau kaip per 5 </w:t>
      </w:r>
      <w:r w:rsidR="00252245">
        <w:rPr>
          <w:rFonts w:ascii="Arial" w:hAnsi="Arial" w:cs="Arial"/>
          <w:szCs w:val="24"/>
        </w:rPr>
        <w:t xml:space="preserve">(penkias) </w:t>
      </w:r>
      <w:r w:rsidR="008B7BA3" w:rsidRPr="002A294C">
        <w:rPr>
          <w:rFonts w:ascii="Arial" w:hAnsi="Arial" w:cs="Arial"/>
          <w:szCs w:val="24"/>
        </w:rPr>
        <w:t>darbo dienas nuo jų pasikeitimo. Šalis, neįvykdžiusi šio reikalavimo, negali reikšti pretenzijų, kad kitos šalies veiksmai, atlikti remiantis paskutiniais jai žinomais rekvizitais, neatitinka Sutarties sąlygų arba kad ji negavo pranešimų, siųstų pagal tuos rekvizitus.</w:t>
      </w:r>
    </w:p>
    <w:p w14:paraId="3FF230F0"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 </w:t>
      </w:r>
      <w:r w:rsidR="008B7BA3" w:rsidRPr="002A294C">
        <w:rPr>
          <w:rFonts w:ascii="Arial" w:hAnsi="Arial" w:cs="Arial"/>
          <w:szCs w:val="24"/>
        </w:rPr>
        <w:t>Sutarties priedai yra neatskiriama Sutarties dalis:</w:t>
      </w:r>
    </w:p>
    <w:p w14:paraId="494C3C4E" w14:textId="277F20F6"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.1. </w:t>
      </w:r>
      <w:r w:rsidR="008B7BA3" w:rsidRPr="002A294C">
        <w:rPr>
          <w:rFonts w:ascii="Arial" w:hAnsi="Arial" w:cs="Arial"/>
          <w:szCs w:val="24"/>
        </w:rPr>
        <w:t xml:space="preserve">Sutarties Priedas Nr. 1 - Techninė specifikacija, </w:t>
      </w:r>
      <w:r w:rsidR="001E2A50" w:rsidRPr="002A294C">
        <w:rPr>
          <w:rFonts w:ascii="Arial" w:hAnsi="Arial" w:cs="Arial"/>
          <w:szCs w:val="24"/>
        </w:rPr>
        <w:t xml:space="preserve"> </w:t>
      </w:r>
      <w:r w:rsidR="00F74B44">
        <w:rPr>
          <w:rFonts w:ascii="Arial" w:hAnsi="Arial" w:cs="Arial"/>
          <w:szCs w:val="24"/>
        </w:rPr>
        <w:t>8</w:t>
      </w:r>
      <w:r w:rsidR="008B7BA3" w:rsidRPr="002A294C">
        <w:rPr>
          <w:rFonts w:ascii="Arial" w:hAnsi="Arial" w:cs="Arial"/>
          <w:szCs w:val="24"/>
        </w:rPr>
        <w:t xml:space="preserve"> lap</w:t>
      </w:r>
      <w:r w:rsidR="005050B5">
        <w:rPr>
          <w:rFonts w:ascii="Arial" w:hAnsi="Arial" w:cs="Arial"/>
          <w:szCs w:val="24"/>
        </w:rPr>
        <w:t>ai</w:t>
      </w:r>
      <w:r w:rsidR="008B7BA3" w:rsidRPr="002A294C">
        <w:rPr>
          <w:rFonts w:ascii="Arial" w:hAnsi="Arial" w:cs="Arial"/>
          <w:szCs w:val="24"/>
        </w:rPr>
        <w:t>.</w:t>
      </w:r>
    </w:p>
    <w:p w14:paraId="0CB2635E" w14:textId="77777777" w:rsidR="008B7BA3" w:rsidRPr="002A294C" w:rsidRDefault="0004254A" w:rsidP="002A294C">
      <w:pPr>
        <w:pStyle w:val="Pagrindinistekstas"/>
        <w:tabs>
          <w:tab w:val="left" w:pos="1418"/>
        </w:tabs>
        <w:suppressAutoHyphens w:val="0"/>
        <w:overflowPunct/>
        <w:autoSpaceDE/>
        <w:spacing w:line="276" w:lineRule="auto"/>
        <w:textAlignment w:val="auto"/>
        <w:rPr>
          <w:rFonts w:ascii="Arial" w:hAnsi="Arial" w:cs="Arial"/>
          <w:szCs w:val="24"/>
        </w:rPr>
      </w:pPr>
      <w:r>
        <w:rPr>
          <w:rFonts w:ascii="Arial" w:hAnsi="Arial" w:cs="Arial"/>
          <w:szCs w:val="24"/>
        </w:rPr>
        <w:t>5</w:t>
      </w:r>
      <w:r w:rsidR="00252245">
        <w:rPr>
          <w:rFonts w:ascii="Arial" w:hAnsi="Arial" w:cs="Arial"/>
          <w:szCs w:val="24"/>
        </w:rPr>
        <w:t>3</w:t>
      </w:r>
      <w:r w:rsidR="00422E07" w:rsidRPr="002A294C">
        <w:rPr>
          <w:rFonts w:ascii="Arial" w:hAnsi="Arial" w:cs="Arial"/>
          <w:szCs w:val="24"/>
        </w:rPr>
        <w:t xml:space="preserve">.2. </w:t>
      </w:r>
      <w:r w:rsidR="008B7BA3" w:rsidRPr="002A294C">
        <w:rPr>
          <w:rFonts w:ascii="Arial" w:hAnsi="Arial" w:cs="Arial"/>
          <w:szCs w:val="24"/>
        </w:rPr>
        <w:t xml:space="preserve">Sutarties Priedas Nr. 2 - Pardavėjo pasiūlymas, </w:t>
      </w:r>
      <w:r w:rsidR="001E2A50" w:rsidRPr="002A294C">
        <w:rPr>
          <w:rFonts w:ascii="Arial" w:hAnsi="Arial" w:cs="Arial"/>
          <w:szCs w:val="24"/>
        </w:rPr>
        <w:t xml:space="preserve">  </w:t>
      </w:r>
      <w:r w:rsidR="008B7BA3" w:rsidRPr="002A294C">
        <w:rPr>
          <w:rFonts w:ascii="Arial" w:hAnsi="Arial" w:cs="Arial"/>
          <w:szCs w:val="24"/>
        </w:rPr>
        <w:t xml:space="preserve"> lapai.</w:t>
      </w:r>
    </w:p>
    <w:p w14:paraId="74753BF6" w14:textId="77777777" w:rsidR="00834220" w:rsidRPr="00764D34" w:rsidRDefault="00834220" w:rsidP="00764D34">
      <w:pPr>
        <w:tabs>
          <w:tab w:val="left" w:pos="284"/>
        </w:tabs>
        <w:spacing w:line="276" w:lineRule="auto"/>
        <w:rPr>
          <w:rFonts w:ascii="Arial" w:hAnsi="Arial" w:cs="Arial"/>
          <w:sz w:val="24"/>
          <w:szCs w:val="24"/>
        </w:rPr>
      </w:pPr>
    </w:p>
    <w:p w14:paraId="508A362A" w14:textId="77777777" w:rsidR="00546109" w:rsidRPr="002A294C" w:rsidRDefault="00546109" w:rsidP="002A294C">
      <w:pPr>
        <w:spacing w:line="276" w:lineRule="auto"/>
        <w:rPr>
          <w:rFonts w:ascii="Arial" w:hAnsi="Arial" w:cs="Arial"/>
          <w:sz w:val="24"/>
          <w:szCs w:val="24"/>
        </w:rPr>
      </w:pPr>
    </w:p>
    <w:tbl>
      <w:tblPr>
        <w:tblW w:w="14675" w:type="dxa"/>
        <w:tblLayout w:type="fixed"/>
        <w:tblLook w:val="0000" w:firstRow="0" w:lastRow="0" w:firstColumn="0" w:lastColumn="0" w:noHBand="0" w:noVBand="0"/>
      </w:tblPr>
      <w:tblGrid>
        <w:gridCol w:w="4928"/>
        <w:gridCol w:w="4928"/>
        <w:gridCol w:w="4819"/>
      </w:tblGrid>
      <w:tr w:rsidR="001E2A50" w:rsidRPr="002A294C" w14:paraId="53700490" w14:textId="77777777" w:rsidTr="001E2A50">
        <w:trPr>
          <w:trHeight w:val="387"/>
        </w:trPr>
        <w:tc>
          <w:tcPr>
            <w:tcW w:w="4928" w:type="dxa"/>
          </w:tcPr>
          <w:p w14:paraId="614CD561" w14:textId="2E0A0E4E"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P</w:t>
            </w:r>
            <w:r w:rsidR="00F74B44">
              <w:rPr>
                <w:rFonts w:ascii="Arial" w:hAnsi="Arial" w:cs="Arial"/>
                <w:sz w:val="24"/>
                <w:szCs w:val="24"/>
              </w:rPr>
              <w:t>aslaugų gavėjas</w:t>
            </w:r>
          </w:p>
        </w:tc>
        <w:tc>
          <w:tcPr>
            <w:tcW w:w="4928" w:type="dxa"/>
          </w:tcPr>
          <w:p w14:paraId="5BA2C832" w14:textId="3699B833"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Pa</w:t>
            </w:r>
            <w:r w:rsidR="00F74B44">
              <w:rPr>
                <w:rFonts w:ascii="Arial" w:hAnsi="Arial" w:cs="Arial"/>
                <w:sz w:val="24"/>
                <w:szCs w:val="24"/>
              </w:rPr>
              <w:t>slaugų teikėjas</w:t>
            </w:r>
          </w:p>
        </w:tc>
        <w:tc>
          <w:tcPr>
            <w:tcW w:w="4819" w:type="dxa"/>
          </w:tcPr>
          <w:p w14:paraId="0EE71DD4" w14:textId="77777777" w:rsidR="001E2A50" w:rsidRPr="002A294C" w:rsidRDefault="001E2A50" w:rsidP="002A294C">
            <w:pPr>
              <w:pStyle w:val="Porat"/>
              <w:tabs>
                <w:tab w:val="clear" w:pos="4320"/>
              </w:tabs>
              <w:overflowPunct/>
              <w:autoSpaceDE/>
              <w:spacing w:line="276" w:lineRule="auto"/>
              <w:ind w:right="176"/>
              <w:rPr>
                <w:rFonts w:ascii="Arial" w:hAnsi="Arial" w:cs="Arial"/>
                <w:szCs w:val="24"/>
              </w:rPr>
            </w:pPr>
          </w:p>
        </w:tc>
      </w:tr>
      <w:tr w:rsidR="001E2A50" w:rsidRPr="002A294C" w14:paraId="234DE8B1" w14:textId="77777777" w:rsidTr="00413217">
        <w:trPr>
          <w:trHeight w:val="5558"/>
        </w:trPr>
        <w:tc>
          <w:tcPr>
            <w:tcW w:w="4928" w:type="dxa"/>
          </w:tcPr>
          <w:p w14:paraId="0B6BEB25" w14:textId="77777777" w:rsidR="007C6FF1" w:rsidRPr="002A294C" w:rsidRDefault="001E2A50" w:rsidP="002A294C">
            <w:pPr>
              <w:tabs>
                <w:tab w:val="left" w:pos="5524"/>
              </w:tabs>
              <w:spacing w:line="276" w:lineRule="auto"/>
              <w:ind w:left="34"/>
              <w:rPr>
                <w:rFonts w:ascii="Arial" w:hAnsi="Arial" w:cs="Arial"/>
                <w:sz w:val="24"/>
                <w:szCs w:val="24"/>
              </w:rPr>
            </w:pPr>
            <w:r w:rsidRPr="002A294C">
              <w:rPr>
                <w:rFonts w:ascii="Arial" w:hAnsi="Arial" w:cs="Arial"/>
                <w:color w:val="525252"/>
                <w:spacing w:val="-1"/>
                <w:w w:val="105"/>
                <w:sz w:val="24"/>
                <w:szCs w:val="24"/>
              </w:rPr>
              <w:t xml:space="preserve"> </w:t>
            </w:r>
          </w:p>
          <w:tbl>
            <w:tblPr>
              <w:tblW w:w="10070" w:type="dxa"/>
              <w:tblLayout w:type="fixed"/>
              <w:tblLook w:val="0000" w:firstRow="0" w:lastRow="0" w:firstColumn="0" w:lastColumn="0" w:noHBand="0" w:noVBand="0"/>
            </w:tblPr>
            <w:tblGrid>
              <w:gridCol w:w="10070"/>
            </w:tblGrid>
            <w:tr w:rsidR="007C6FF1" w:rsidRPr="001B65F5" w14:paraId="772A95D0" w14:textId="77777777">
              <w:trPr>
                <w:trHeight w:val="1242"/>
              </w:trPr>
              <w:tc>
                <w:tcPr>
                  <w:tcW w:w="5245" w:type="dxa"/>
                </w:tcPr>
                <w:p w14:paraId="4628B452" w14:textId="77777777" w:rsidR="007C6FF1" w:rsidRPr="007C6FF1" w:rsidRDefault="007C6FF1" w:rsidP="007C6FF1">
                  <w:pPr>
                    <w:spacing w:line="360" w:lineRule="auto"/>
                    <w:rPr>
                      <w:rFonts w:ascii="Arial" w:hAnsi="Arial" w:cs="Arial"/>
                      <w:b/>
                      <w:bCs/>
                      <w:sz w:val="24"/>
                      <w:szCs w:val="24"/>
                    </w:rPr>
                  </w:pPr>
                  <w:r w:rsidRPr="007C6FF1">
                    <w:rPr>
                      <w:rFonts w:ascii="Arial" w:hAnsi="Arial" w:cs="Arial"/>
                      <w:b/>
                      <w:bCs/>
                      <w:sz w:val="24"/>
                      <w:szCs w:val="24"/>
                    </w:rPr>
                    <w:t>Aukštaitijos saugomų teritorijų direkcija</w:t>
                  </w:r>
                </w:p>
                <w:p w14:paraId="229A8B60" w14:textId="279504CF"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Įstaigos kodas</w:t>
                  </w:r>
                  <w:r w:rsidR="00C87EF4">
                    <w:rPr>
                      <w:rFonts w:ascii="Arial" w:hAnsi="Arial" w:cs="Arial"/>
                      <w:sz w:val="24"/>
                      <w:szCs w:val="24"/>
                    </w:rPr>
                    <w:t>:</w:t>
                  </w:r>
                  <w:r w:rsidRPr="007C6FF1">
                    <w:rPr>
                      <w:rFonts w:ascii="Arial" w:hAnsi="Arial" w:cs="Arial"/>
                      <w:sz w:val="24"/>
                      <w:szCs w:val="24"/>
                    </w:rPr>
                    <w:t xml:space="preserve"> 306108968</w:t>
                  </w:r>
                </w:p>
                <w:p w14:paraId="1DE1B6B2" w14:textId="31EF8EC8" w:rsidR="007C6FF1" w:rsidRPr="007C6FF1" w:rsidRDefault="007C6FF1" w:rsidP="007C6FF1">
                  <w:pPr>
                    <w:spacing w:line="360" w:lineRule="auto"/>
                    <w:rPr>
                      <w:rFonts w:ascii="Arial" w:hAnsi="Arial" w:cs="Arial"/>
                      <w:b/>
                      <w:bCs/>
                      <w:sz w:val="24"/>
                      <w:szCs w:val="24"/>
                    </w:rPr>
                  </w:pPr>
                  <w:r w:rsidRPr="007C6FF1">
                    <w:rPr>
                      <w:rFonts w:ascii="Arial" w:hAnsi="Arial" w:cs="Arial"/>
                      <w:sz w:val="24"/>
                      <w:szCs w:val="24"/>
                    </w:rPr>
                    <w:t>PVM mokėtojo kodas</w:t>
                  </w:r>
                  <w:r w:rsidR="00C87EF4">
                    <w:rPr>
                      <w:rFonts w:ascii="Arial" w:hAnsi="Arial" w:cs="Arial"/>
                      <w:sz w:val="24"/>
                      <w:szCs w:val="24"/>
                    </w:rPr>
                    <w:t>:</w:t>
                  </w:r>
                  <w:r w:rsidRPr="007C6FF1">
                    <w:rPr>
                      <w:rFonts w:ascii="Arial" w:hAnsi="Arial" w:cs="Arial"/>
                      <w:sz w:val="24"/>
                      <w:szCs w:val="24"/>
                    </w:rPr>
                    <w:t xml:space="preserve"> LT100015200018</w:t>
                  </w:r>
                </w:p>
              </w:tc>
            </w:tr>
            <w:tr w:rsidR="007C6FF1" w:rsidRPr="005F44D3" w14:paraId="445C7279" w14:textId="77777777">
              <w:tc>
                <w:tcPr>
                  <w:tcW w:w="5245" w:type="dxa"/>
                </w:tcPr>
                <w:p w14:paraId="37C253E2"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Adresas: J. Biliūno g. 55, Anykščiai LT-29110</w:t>
                  </w:r>
                </w:p>
                <w:p w14:paraId="3518E0BD" w14:textId="77777777"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Tel. +370 686 101577</w:t>
                  </w:r>
                </w:p>
                <w:p w14:paraId="1672921F" w14:textId="131AE9F0" w:rsidR="007C6FF1" w:rsidRPr="007C6FF1" w:rsidRDefault="007C6FF1" w:rsidP="007C6FF1">
                  <w:pPr>
                    <w:spacing w:line="360" w:lineRule="auto"/>
                    <w:rPr>
                      <w:rFonts w:ascii="Arial" w:hAnsi="Arial" w:cs="Arial"/>
                      <w:sz w:val="24"/>
                      <w:szCs w:val="24"/>
                    </w:rPr>
                  </w:pPr>
                  <w:r w:rsidRPr="007C6FF1">
                    <w:rPr>
                      <w:rFonts w:ascii="Arial" w:hAnsi="Arial" w:cs="Arial"/>
                      <w:sz w:val="24"/>
                      <w:szCs w:val="24"/>
                    </w:rPr>
                    <w:t>El. p.</w:t>
                  </w:r>
                  <w:r w:rsidR="00C87EF4">
                    <w:rPr>
                      <w:rFonts w:ascii="Arial" w:hAnsi="Arial" w:cs="Arial"/>
                      <w:sz w:val="24"/>
                      <w:szCs w:val="24"/>
                    </w:rPr>
                    <w:t>:</w:t>
                  </w:r>
                  <w:r w:rsidRPr="007C6FF1">
                    <w:rPr>
                      <w:rFonts w:ascii="Arial" w:hAnsi="Arial" w:cs="Arial"/>
                      <w:sz w:val="24"/>
                      <w:szCs w:val="24"/>
                    </w:rPr>
                    <w:t xml:space="preserve"> aukstaitija@saugoma.lt</w:t>
                  </w:r>
                </w:p>
              </w:tc>
            </w:tr>
            <w:tr w:rsidR="007C6FF1" w:rsidRPr="007C6FF1" w14:paraId="798BA17C" w14:textId="77777777">
              <w:trPr>
                <w:trHeight w:val="2467"/>
              </w:trPr>
              <w:tc>
                <w:tcPr>
                  <w:tcW w:w="5245" w:type="dxa"/>
                </w:tcPr>
                <w:p w14:paraId="29A0632D" w14:textId="77777777" w:rsidR="007C6FF1" w:rsidRPr="007C6FF1" w:rsidRDefault="007C6FF1" w:rsidP="007C6FF1">
                  <w:pPr>
                    <w:pStyle w:val="Iskirtacitata"/>
                    <w:spacing w:before="0" w:after="0" w:line="360" w:lineRule="auto"/>
                    <w:ind w:left="37" w:right="0"/>
                    <w:jc w:val="left"/>
                    <w:rPr>
                      <w:rFonts w:ascii="Arial" w:hAnsi="Arial" w:cs="Arial"/>
                      <w:i w:val="0"/>
                      <w:iCs w:val="0"/>
                      <w:color w:val="000000"/>
                      <w:sz w:val="24"/>
                      <w:szCs w:val="24"/>
                    </w:rPr>
                  </w:pPr>
                  <w:r w:rsidRPr="007C6FF1">
                    <w:rPr>
                      <w:rStyle w:val="ui-provider"/>
                      <w:rFonts w:ascii="Arial" w:hAnsi="Arial" w:cs="Arial"/>
                      <w:i w:val="0"/>
                      <w:iCs w:val="0"/>
                      <w:color w:val="000000"/>
                      <w:sz w:val="24"/>
                      <w:szCs w:val="24"/>
                    </w:rPr>
                    <w:t>A. S. LT534040063610000658</w:t>
                  </w:r>
                </w:p>
                <w:p w14:paraId="09097950" w14:textId="77777777" w:rsid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sidRPr="007C6FF1">
                    <w:rPr>
                      <w:rFonts w:ascii="Arial" w:hAnsi="Arial" w:cs="Arial"/>
                      <w:i w:val="0"/>
                      <w:iCs w:val="0"/>
                      <w:color w:val="222222"/>
                      <w:sz w:val="24"/>
                      <w:szCs w:val="24"/>
                      <w:shd w:val="clear" w:color="auto" w:fill="FFFFFF"/>
                    </w:rPr>
                    <w:t>SWIFT BIC kodas: MFRLLT22</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 xml:space="preserve">Mokėtojas: Lietuvos Respublikos finansų </w:t>
                  </w:r>
                </w:p>
                <w:p w14:paraId="4B7F9BDF" w14:textId="77777777" w:rsidR="007C6FF1" w:rsidRPr="007C6FF1" w:rsidRDefault="007C6FF1" w:rsidP="007C6FF1">
                  <w:pPr>
                    <w:pStyle w:val="Iskirtacitata"/>
                    <w:spacing w:before="0" w:after="0" w:line="360" w:lineRule="auto"/>
                    <w:ind w:left="37" w:right="0"/>
                    <w:jc w:val="left"/>
                    <w:rPr>
                      <w:rFonts w:ascii="Arial" w:hAnsi="Arial" w:cs="Arial"/>
                      <w:i w:val="0"/>
                      <w:iCs w:val="0"/>
                      <w:color w:val="222222"/>
                      <w:sz w:val="24"/>
                      <w:szCs w:val="24"/>
                      <w:shd w:val="clear" w:color="auto" w:fill="FFFFFF"/>
                    </w:rPr>
                  </w:pPr>
                  <w:r>
                    <w:rPr>
                      <w:rFonts w:ascii="Arial" w:hAnsi="Arial" w:cs="Arial"/>
                      <w:i w:val="0"/>
                      <w:iCs w:val="0"/>
                      <w:color w:val="222222"/>
                      <w:sz w:val="24"/>
                      <w:szCs w:val="24"/>
                      <w:shd w:val="clear" w:color="auto" w:fill="FFFFFF"/>
                    </w:rPr>
                    <w:t>mini</w:t>
                  </w:r>
                  <w:r w:rsidRPr="007C6FF1">
                    <w:rPr>
                      <w:rFonts w:ascii="Arial" w:hAnsi="Arial" w:cs="Arial"/>
                      <w:i w:val="0"/>
                      <w:iCs w:val="0"/>
                      <w:color w:val="222222"/>
                      <w:sz w:val="24"/>
                      <w:szCs w:val="24"/>
                      <w:shd w:val="clear" w:color="auto" w:fill="FFFFFF"/>
                    </w:rPr>
                    <w:t>sterija</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Finansų įstaigos kodas 40400</w:t>
                  </w:r>
                  <w:r w:rsidRPr="007C6FF1">
                    <w:rPr>
                      <w:rFonts w:ascii="Arial" w:hAnsi="Arial" w:cs="Arial"/>
                      <w:i w:val="0"/>
                      <w:iCs w:val="0"/>
                      <w:color w:val="222222"/>
                      <w:sz w:val="24"/>
                      <w:szCs w:val="24"/>
                    </w:rPr>
                    <w:br/>
                  </w:r>
                  <w:r w:rsidRPr="007C6FF1">
                    <w:rPr>
                      <w:rFonts w:ascii="Arial" w:hAnsi="Arial" w:cs="Arial"/>
                      <w:i w:val="0"/>
                      <w:iCs w:val="0"/>
                      <w:color w:val="222222"/>
                      <w:sz w:val="24"/>
                      <w:szCs w:val="24"/>
                      <w:shd w:val="clear" w:color="auto" w:fill="FFFFFF"/>
                    </w:rPr>
                    <w:t>Adresas: Lukiškių g. 2, 01512 Vilnius</w:t>
                  </w:r>
                </w:p>
              </w:tc>
            </w:tr>
          </w:tbl>
          <w:p w14:paraId="4848DD23" w14:textId="77777777" w:rsidR="001E2A50" w:rsidRPr="002A294C" w:rsidRDefault="001E2A50" w:rsidP="002A294C">
            <w:pPr>
              <w:spacing w:line="276" w:lineRule="auto"/>
              <w:rPr>
                <w:rFonts w:ascii="Arial" w:hAnsi="Arial" w:cs="Arial"/>
                <w:sz w:val="24"/>
                <w:szCs w:val="24"/>
              </w:rPr>
            </w:pPr>
          </w:p>
        </w:tc>
        <w:tc>
          <w:tcPr>
            <w:tcW w:w="4928" w:type="dxa"/>
          </w:tcPr>
          <w:p w14:paraId="07CF0ECA" w14:textId="77777777" w:rsidR="001E2A50" w:rsidRDefault="001E2A50" w:rsidP="002A294C">
            <w:pPr>
              <w:spacing w:line="276" w:lineRule="auto"/>
              <w:rPr>
                <w:rFonts w:ascii="Arial" w:hAnsi="Arial" w:cs="Arial"/>
                <w:sz w:val="24"/>
                <w:szCs w:val="24"/>
              </w:rPr>
            </w:pPr>
          </w:p>
          <w:tbl>
            <w:tblPr>
              <w:tblW w:w="10070" w:type="dxa"/>
              <w:tblLayout w:type="fixed"/>
              <w:tblLook w:val="0000" w:firstRow="0" w:lastRow="0" w:firstColumn="0" w:lastColumn="0" w:noHBand="0" w:noVBand="0"/>
            </w:tblPr>
            <w:tblGrid>
              <w:gridCol w:w="10070"/>
            </w:tblGrid>
            <w:tr w:rsidR="00EF6526" w:rsidRPr="007C6FF1" w14:paraId="40629502" w14:textId="77777777" w:rsidTr="0078329B">
              <w:trPr>
                <w:trHeight w:val="1242"/>
              </w:trPr>
              <w:tc>
                <w:tcPr>
                  <w:tcW w:w="5245" w:type="dxa"/>
                </w:tcPr>
                <w:p w14:paraId="644F3265" w14:textId="441C540D" w:rsidR="00EF6526" w:rsidRPr="007C6FF1" w:rsidRDefault="00413217" w:rsidP="00EF6526">
                  <w:pPr>
                    <w:spacing w:line="360" w:lineRule="auto"/>
                    <w:rPr>
                      <w:rFonts w:ascii="Arial" w:hAnsi="Arial" w:cs="Arial"/>
                      <w:b/>
                      <w:bCs/>
                      <w:sz w:val="24"/>
                      <w:szCs w:val="24"/>
                    </w:rPr>
                  </w:pPr>
                  <w:r>
                    <w:rPr>
                      <w:rFonts w:ascii="Arial" w:hAnsi="Arial" w:cs="Arial"/>
                      <w:b/>
                      <w:bCs/>
                      <w:sz w:val="24"/>
                      <w:szCs w:val="24"/>
                    </w:rPr>
                    <w:t xml:space="preserve">UAB </w:t>
                  </w:r>
                  <w:r w:rsidR="00105341">
                    <w:rPr>
                      <w:rFonts w:ascii="Arial" w:hAnsi="Arial" w:cs="Arial"/>
                      <w:b/>
                      <w:bCs/>
                      <w:sz w:val="24"/>
                      <w:szCs w:val="24"/>
                    </w:rPr>
                    <w:t>-----</w:t>
                  </w:r>
                </w:p>
                <w:p w14:paraId="4D4D3A29" w14:textId="67975AEF" w:rsidR="00EF6526" w:rsidRPr="007C6FF1" w:rsidRDefault="00EF6526" w:rsidP="00EF6526">
                  <w:pPr>
                    <w:spacing w:line="360" w:lineRule="auto"/>
                    <w:rPr>
                      <w:rFonts w:ascii="Arial" w:hAnsi="Arial" w:cs="Arial"/>
                      <w:sz w:val="24"/>
                      <w:szCs w:val="24"/>
                    </w:rPr>
                  </w:pPr>
                  <w:r w:rsidRPr="007C6FF1">
                    <w:rPr>
                      <w:rFonts w:ascii="Arial" w:hAnsi="Arial" w:cs="Arial"/>
                      <w:sz w:val="24"/>
                      <w:szCs w:val="24"/>
                    </w:rPr>
                    <w:t>Įstaigos kodas</w:t>
                  </w:r>
                  <w:r w:rsidR="00C87EF4">
                    <w:rPr>
                      <w:rFonts w:ascii="Arial" w:hAnsi="Arial" w:cs="Arial"/>
                      <w:sz w:val="24"/>
                      <w:szCs w:val="24"/>
                    </w:rPr>
                    <w:t>:</w:t>
                  </w:r>
                  <w:r w:rsidRPr="007C6FF1">
                    <w:rPr>
                      <w:rFonts w:ascii="Arial" w:hAnsi="Arial" w:cs="Arial"/>
                      <w:sz w:val="24"/>
                      <w:szCs w:val="24"/>
                    </w:rPr>
                    <w:t xml:space="preserve"> </w:t>
                  </w:r>
                  <w:r w:rsidR="00C87EF4">
                    <w:rPr>
                      <w:rFonts w:ascii="Arial" w:hAnsi="Arial" w:cs="Arial"/>
                      <w:sz w:val="24"/>
                      <w:szCs w:val="24"/>
                    </w:rPr>
                    <w:t>--------------</w:t>
                  </w:r>
                </w:p>
                <w:p w14:paraId="26BD1F32" w14:textId="42AA4FE6" w:rsidR="00EF6526" w:rsidRPr="007C6FF1" w:rsidRDefault="00EF6526" w:rsidP="00EF6526">
                  <w:pPr>
                    <w:spacing w:line="360" w:lineRule="auto"/>
                    <w:rPr>
                      <w:rFonts w:ascii="Arial" w:hAnsi="Arial" w:cs="Arial"/>
                      <w:b/>
                      <w:bCs/>
                      <w:sz w:val="24"/>
                      <w:szCs w:val="24"/>
                    </w:rPr>
                  </w:pPr>
                  <w:r w:rsidRPr="007C6FF1">
                    <w:rPr>
                      <w:rFonts w:ascii="Arial" w:hAnsi="Arial" w:cs="Arial"/>
                      <w:sz w:val="24"/>
                      <w:szCs w:val="24"/>
                    </w:rPr>
                    <w:t>PVM mokėtojo kodas</w:t>
                  </w:r>
                  <w:r w:rsidR="00C87EF4">
                    <w:rPr>
                      <w:rFonts w:ascii="Arial" w:hAnsi="Arial" w:cs="Arial"/>
                      <w:sz w:val="24"/>
                      <w:szCs w:val="24"/>
                    </w:rPr>
                    <w:t>:</w:t>
                  </w:r>
                  <w:r w:rsidRPr="007C6FF1">
                    <w:rPr>
                      <w:rFonts w:ascii="Arial" w:hAnsi="Arial" w:cs="Arial"/>
                      <w:sz w:val="24"/>
                      <w:szCs w:val="24"/>
                    </w:rPr>
                    <w:t xml:space="preserve"> LT</w:t>
                  </w:r>
                  <w:r w:rsidR="00C87EF4">
                    <w:rPr>
                      <w:rFonts w:ascii="Arial" w:hAnsi="Arial" w:cs="Arial"/>
                      <w:sz w:val="24"/>
                      <w:szCs w:val="24"/>
                    </w:rPr>
                    <w:t>---------------</w:t>
                  </w:r>
                </w:p>
              </w:tc>
            </w:tr>
            <w:tr w:rsidR="00EF6526" w:rsidRPr="007C6FF1" w14:paraId="438EF3FF" w14:textId="77777777" w:rsidTr="0078329B">
              <w:tc>
                <w:tcPr>
                  <w:tcW w:w="5245" w:type="dxa"/>
                </w:tcPr>
                <w:p w14:paraId="20FB5162" w14:textId="34852EB3" w:rsidR="00EF6526" w:rsidRPr="007C6FF1" w:rsidRDefault="00EF6526" w:rsidP="00EF6526">
                  <w:pPr>
                    <w:spacing w:line="360" w:lineRule="auto"/>
                    <w:rPr>
                      <w:rFonts w:ascii="Arial" w:hAnsi="Arial" w:cs="Arial"/>
                      <w:sz w:val="24"/>
                      <w:szCs w:val="24"/>
                    </w:rPr>
                  </w:pPr>
                  <w:r w:rsidRPr="007C6FF1">
                    <w:rPr>
                      <w:rFonts w:ascii="Arial" w:hAnsi="Arial" w:cs="Arial"/>
                      <w:sz w:val="24"/>
                      <w:szCs w:val="24"/>
                    </w:rPr>
                    <w:t xml:space="preserve">Adresas: </w:t>
                  </w:r>
                  <w:r w:rsidR="00C87EF4">
                    <w:rPr>
                      <w:rFonts w:ascii="Arial" w:hAnsi="Arial" w:cs="Arial"/>
                      <w:sz w:val="24"/>
                      <w:szCs w:val="24"/>
                    </w:rPr>
                    <w:t>--------------------------------------------</w:t>
                  </w:r>
                </w:p>
                <w:p w14:paraId="646DE667" w14:textId="614720EB" w:rsidR="00EF6526" w:rsidRPr="007C6FF1" w:rsidRDefault="00EF6526" w:rsidP="00EF6526">
                  <w:pPr>
                    <w:spacing w:line="360" w:lineRule="auto"/>
                    <w:rPr>
                      <w:rFonts w:ascii="Arial" w:hAnsi="Arial" w:cs="Arial"/>
                      <w:sz w:val="24"/>
                      <w:szCs w:val="24"/>
                    </w:rPr>
                  </w:pPr>
                  <w:r w:rsidRPr="007C6FF1">
                    <w:rPr>
                      <w:rFonts w:ascii="Arial" w:hAnsi="Arial" w:cs="Arial"/>
                      <w:sz w:val="24"/>
                      <w:szCs w:val="24"/>
                    </w:rPr>
                    <w:t>Tel. +3</w:t>
                  </w:r>
                  <w:r w:rsidR="00C87EF4">
                    <w:rPr>
                      <w:rFonts w:ascii="Arial" w:hAnsi="Arial" w:cs="Arial"/>
                      <w:sz w:val="24"/>
                      <w:szCs w:val="24"/>
                    </w:rPr>
                    <w:t>70-----------------</w:t>
                  </w:r>
                </w:p>
                <w:p w14:paraId="672CFA65" w14:textId="63D463BC" w:rsidR="00EF6526" w:rsidRPr="007C6FF1" w:rsidRDefault="00EF6526" w:rsidP="00EF6526">
                  <w:pPr>
                    <w:spacing w:line="360" w:lineRule="auto"/>
                    <w:rPr>
                      <w:rFonts w:ascii="Arial" w:hAnsi="Arial" w:cs="Arial"/>
                      <w:sz w:val="24"/>
                      <w:szCs w:val="24"/>
                    </w:rPr>
                  </w:pPr>
                  <w:r w:rsidRPr="007C6FF1">
                    <w:rPr>
                      <w:rFonts w:ascii="Arial" w:hAnsi="Arial" w:cs="Arial"/>
                      <w:sz w:val="24"/>
                      <w:szCs w:val="24"/>
                    </w:rPr>
                    <w:t>El. p.</w:t>
                  </w:r>
                  <w:r w:rsidR="00C87EF4">
                    <w:rPr>
                      <w:rFonts w:ascii="Arial" w:hAnsi="Arial" w:cs="Arial"/>
                      <w:sz w:val="24"/>
                      <w:szCs w:val="24"/>
                    </w:rPr>
                    <w:t>:</w:t>
                  </w:r>
                </w:p>
              </w:tc>
            </w:tr>
            <w:tr w:rsidR="00EF6526" w:rsidRPr="007C6FF1" w14:paraId="0428483B" w14:textId="77777777" w:rsidTr="0078329B">
              <w:trPr>
                <w:trHeight w:val="2467"/>
              </w:trPr>
              <w:tc>
                <w:tcPr>
                  <w:tcW w:w="5245" w:type="dxa"/>
                </w:tcPr>
                <w:p w14:paraId="08043053" w14:textId="77777777" w:rsidR="00C87EF4" w:rsidRDefault="00C87EF4" w:rsidP="00EF6526">
                  <w:pPr>
                    <w:pStyle w:val="Iskirtacitata"/>
                    <w:spacing w:before="0" w:after="0" w:line="360" w:lineRule="auto"/>
                    <w:ind w:left="37" w:right="0"/>
                    <w:jc w:val="left"/>
                    <w:rPr>
                      <w:rStyle w:val="ui-provider"/>
                      <w:rFonts w:ascii="Arial" w:hAnsi="Arial" w:cs="Arial"/>
                      <w:i w:val="0"/>
                      <w:iCs w:val="0"/>
                      <w:color w:val="000000"/>
                      <w:sz w:val="24"/>
                      <w:szCs w:val="24"/>
                    </w:rPr>
                  </w:pPr>
                  <w:r>
                    <w:rPr>
                      <w:rStyle w:val="ui-provider"/>
                      <w:rFonts w:ascii="Arial" w:hAnsi="Arial" w:cs="Arial"/>
                      <w:i w:val="0"/>
                      <w:iCs w:val="0"/>
                      <w:color w:val="000000"/>
                      <w:sz w:val="24"/>
                      <w:szCs w:val="24"/>
                    </w:rPr>
                    <w:t xml:space="preserve">Bankas:----------------------------------- </w:t>
                  </w:r>
                </w:p>
                <w:p w14:paraId="5E33486A" w14:textId="2890C4E5" w:rsidR="00EF6526" w:rsidRPr="007C6FF1" w:rsidRDefault="00EF6526" w:rsidP="00EF6526">
                  <w:pPr>
                    <w:pStyle w:val="Iskirtacitata"/>
                    <w:spacing w:before="0" w:after="0" w:line="360" w:lineRule="auto"/>
                    <w:ind w:left="37" w:right="0"/>
                    <w:jc w:val="left"/>
                    <w:rPr>
                      <w:rFonts w:ascii="Arial" w:hAnsi="Arial" w:cs="Arial"/>
                      <w:i w:val="0"/>
                      <w:iCs w:val="0"/>
                      <w:color w:val="000000"/>
                      <w:sz w:val="24"/>
                      <w:szCs w:val="24"/>
                    </w:rPr>
                  </w:pPr>
                  <w:r w:rsidRPr="007C6FF1">
                    <w:rPr>
                      <w:rStyle w:val="ui-provider"/>
                      <w:rFonts w:ascii="Arial" w:hAnsi="Arial" w:cs="Arial"/>
                      <w:i w:val="0"/>
                      <w:iCs w:val="0"/>
                      <w:color w:val="000000"/>
                      <w:sz w:val="24"/>
                      <w:szCs w:val="24"/>
                    </w:rPr>
                    <w:t>A. S. LT</w:t>
                  </w:r>
                  <w:r w:rsidR="00C87EF4">
                    <w:rPr>
                      <w:rStyle w:val="ui-provider"/>
                      <w:rFonts w:ascii="Arial" w:hAnsi="Arial" w:cs="Arial"/>
                      <w:i w:val="0"/>
                      <w:iCs w:val="0"/>
                      <w:color w:val="000000"/>
                      <w:sz w:val="24"/>
                      <w:szCs w:val="24"/>
                    </w:rPr>
                    <w:t>-----------------------------------</w:t>
                  </w:r>
                </w:p>
                <w:p w14:paraId="447629A4" w14:textId="2BC3003A" w:rsidR="00EF6526" w:rsidRPr="007C6FF1" w:rsidRDefault="00EF6526" w:rsidP="00EF6526">
                  <w:pPr>
                    <w:pStyle w:val="Iskirtacitata"/>
                    <w:spacing w:before="0" w:after="0" w:line="360" w:lineRule="auto"/>
                    <w:ind w:left="37" w:right="0"/>
                    <w:jc w:val="left"/>
                    <w:rPr>
                      <w:rFonts w:ascii="Arial" w:hAnsi="Arial" w:cs="Arial"/>
                      <w:i w:val="0"/>
                      <w:iCs w:val="0"/>
                      <w:color w:val="222222"/>
                      <w:sz w:val="24"/>
                      <w:szCs w:val="24"/>
                      <w:shd w:val="clear" w:color="auto" w:fill="FFFFFF"/>
                    </w:rPr>
                  </w:pPr>
                </w:p>
              </w:tc>
            </w:tr>
          </w:tbl>
          <w:p w14:paraId="2E5873D6" w14:textId="77777777" w:rsidR="00EF6526" w:rsidRPr="002A294C" w:rsidRDefault="00EF6526" w:rsidP="002A294C">
            <w:pPr>
              <w:spacing w:line="276" w:lineRule="auto"/>
              <w:rPr>
                <w:rFonts w:ascii="Arial" w:hAnsi="Arial" w:cs="Arial"/>
                <w:sz w:val="24"/>
                <w:szCs w:val="24"/>
              </w:rPr>
            </w:pPr>
          </w:p>
        </w:tc>
        <w:tc>
          <w:tcPr>
            <w:tcW w:w="4819" w:type="dxa"/>
          </w:tcPr>
          <w:p w14:paraId="1260B6B5" w14:textId="77777777" w:rsidR="001E2A50" w:rsidRPr="002A294C" w:rsidRDefault="001E2A50" w:rsidP="002A294C">
            <w:pPr>
              <w:spacing w:line="276" w:lineRule="auto"/>
              <w:rPr>
                <w:rFonts w:ascii="Arial" w:hAnsi="Arial" w:cs="Arial"/>
                <w:sz w:val="24"/>
                <w:szCs w:val="24"/>
              </w:rPr>
            </w:pPr>
          </w:p>
        </w:tc>
      </w:tr>
      <w:tr w:rsidR="001E2A50" w:rsidRPr="002A294C" w14:paraId="5724308F" w14:textId="77777777" w:rsidTr="001E2A50">
        <w:tc>
          <w:tcPr>
            <w:tcW w:w="4928" w:type="dxa"/>
          </w:tcPr>
          <w:p w14:paraId="7EE484D8" w14:textId="77777777" w:rsidR="001E2A50" w:rsidRPr="002A294C" w:rsidRDefault="001E2A50" w:rsidP="002A294C">
            <w:pPr>
              <w:spacing w:line="276" w:lineRule="auto"/>
              <w:rPr>
                <w:rFonts w:ascii="Arial" w:hAnsi="Arial" w:cs="Arial"/>
                <w:sz w:val="24"/>
                <w:szCs w:val="24"/>
              </w:rPr>
            </w:pPr>
            <w:r w:rsidRPr="002A294C">
              <w:rPr>
                <w:rFonts w:ascii="Arial" w:hAnsi="Arial" w:cs="Arial"/>
                <w:sz w:val="24"/>
                <w:szCs w:val="24"/>
              </w:rPr>
              <w:t>Direktorė</w:t>
            </w:r>
          </w:p>
          <w:p w14:paraId="0ACE52B7" w14:textId="5D857B33" w:rsidR="001E2A50" w:rsidRPr="004010A3" w:rsidRDefault="001E2A50" w:rsidP="004010A3">
            <w:pPr>
              <w:spacing w:line="276" w:lineRule="auto"/>
              <w:rPr>
                <w:rFonts w:ascii="Arial" w:hAnsi="Arial" w:cs="Arial"/>
                <w:sz w:val="24"/>
                <w:szCs w:val="24"/>
                <w:highlight w:val="yellow"/>
                <w:lang w:eastAsia="lt-LT"/>
              </w:rPr>
            </w:pPr>
            <w:r w:rsidRPr="002A294C">
              <w:rPr>
                <w:rFonts w:ascii="Arial" w:hAnsi="Arial" w:cs="Arial"/>
                <w:sz w:val="24"/>
                <w:szCs w:val="24"/>
              </w:rPr>
              <w:t>Adrija Gasiliauskienė</w:t>
            </w:r>
          </w:p>
        </w:tc>
        <w:tc>
          <w:tcPr>
            <w:tcW w:w="4928" w:type="dxa"/>
          </w:tcPr>
          <w:p w14:paraId="2847F4AC" w14:textId="692D9399" w:rsidR="001E2A50" w:rsidRPr="002A294C" w:rsidRDefault="001E2A50" w:rsidP="002A294C">
            <w:pPr>
              <w:pStyle w:val="Porat"/>
              <w:spacing w:line="276" w:lineRule="auto"/>
              <w:rPr>
                <w:rFonts w:ascii="Arial" w:hAnsi="Arial" w:cs="Arial"/>
                <w:szCs w:val="24"/>
                <w:shd w:val="clear" w:color="auto" w:fill="FFFFFF"/>
              </w:rPr>
            </w:pPr>
            <w:r w:rsidRPr="002A294C">
              <w:rPr>
                <w:rFonts w:ascii="Arial" w:hAnsi="Arial" w:cs="Arial"/>
                <w:szCs w:val="24"/>
                <w:shd w:val="clear" w:color="auto" w:fill="FFFFFF"/>
              </w:rPr>
              <w:t>Direktorius</w:t>
            </w:r>
          </w:p>
          <w:p w14:paraId="7E254599" w14:textId="14A25E0D" w:rsidR="001E2A50" w:rsidRPr="004010A3" w:rsidRDefault="001E2A50" w:rsidP="002A294C">
            <w:pPr>
              <w:pStyle w:val="Porat"/>
              <w:spacing w:line="276" w:lineRule="auto"/>
              <w:rPr>
                <w:rFonts w:ascii="Arial" w:hAnsi="Arial" w:cs="Arial"/>
                <w:szCs w:val="24"/>
                <w:shd w:val="clear" w:color="auto" w:fill="FFFFFF"/>
              </w:rPr>
            </w:pPr>
            <w:r w:rsidRPr="002A294C">
              <w:rPr>
                <w:rFonts w:ascii="Arial" w:hAnsi="Arial" w:cs="Arial"/>
                <w:szCs w:val="24"/>
                <w:shd w:val="clear" w:color="auto" w:fill="FFFFFF"/>
              </w:rPr>
              <w:t>Vardas Pavardė</w:t>
            </w:r>
          </w:p>
        </w:tc>
        <w:tc>
          <w:tcPr>
            <w:tcW w:w="4819" w:type="dxa"/>
          </w:tcPr>
          <w:p w14:paraId="76EC0261" w14:textId="77777777" w:rsidR="001E2A50" w:rsidRPr="002A294C" w:rsidRDefault="001E2A50" w:rsidP="002A294C">
            <w:pPr>
              <w:spacing w:line="276" w:lineRule="auto"/>
              <w:rPr>
                <w:rFonts w:ascii="Arial" w:hAnsi="Arial" w:cs="Arial"/>
                <w:sz w:val="24"/>
                <w:szCs w:val="24"/>
                <w:highlight w:val="yellow"/>
                <w:lang w:eastAsia="lt-LT"/>
              </w:rPr>
            </w:pPr>
          </w:p>
        </w:tc>
      </w:tr>
    </w:tbl>
    <w:p w14:paraId="5CE87277" w14:textId="77777777" w:rsidR="00CE294E" w:rsidRPr="004010A3" w:rsidRDefault="00CE294E" w:rsidP="004010A3">
      <w:pPr>
        <w:tabs>
          <w:tab w:val="left" w:pos="0"/>
        </w:tabs>
        <w:spacing w:line="276" w:lineRule="auto"/>
        <w:ind w:left="567"/>
        <w:jc w:val="both"/>
        <w:rPr>
          <w:rFonts w:ascii="Arial" w:hAnsi="Arial" w:cs="Arial"/>
          <w:color w:val="000000"/>
          <w:sz w:val="24"/>
          <w:szCs w:val="24"/>
        </w:rPr>
      </w:pPr>
    </w:p>
    <w:sectPr w:rsidR="00CE294E" w:rsidRPr="004010A3">
      <w:footerReference w:type="default" r:id="rId10"/>
      <w:footerReference w:type="first" r:id="rId11"/>
      <w:pgSz w:w="11906" w:h="16838"/>
      <w:pgMar w:top="1701" w:right="567" w:bottom="765" w:left="1560" w:header="567"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28AA" w14:textId="77777777" w:rsidR="00633724" w:rsidRDefault="00633724">
      <w:r>
        <w:separator/>
      </w:r>
    </w:p>
  </w:endnote>
  <w:endnote w:type="continuationSeparator" w:id="0">
    <w:p w14:paraId="331DAEB3" w14:textId="77777777" w:rsidR="00633724" w:rsidRDefault="0063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5F9B" w14:textId="77777777" w:rsidR="00546109" w:rsidRDefault="005461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D17" w14:textId="77777777" w:rsidR="00546109" w:rsidRDefault="00546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A526" w14:textId="77777777" w:rsidR="00633724" w:rsidRDefault="00633724">
      <w:r>
        <w:separator/>
      </w:r>
    </w:p>
  </w:footnote>
  <w:footnote w:type="continuationSeparator" w:id="0">
    <w:p w14:paraId="6F2BC84B" w14:textId="77777777" w:rsidR="00633724" w:rsidRDefault="0063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70" w:hanging="360"/>
      </w:pPr>
      <w:rPr>
        <w:rFonts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86" w:hanging="360"/>
      </w:pPr>
      <w:rPr>
        <w:rFonts w:hint="default"/>
        <w:color w:val="000000"/>
      </w:rPr>
    </w:lvl>
    <w:lvl w:ilvl="2">
      <w:start w:val="1"/>
      <w:numFmt w:val="decimal"/>
      <w:lvlText w:val="%1.%2.%3."/>
      <w:lvlJc w:val="left"/>
      <w:pPr>
        <w:tabs>
          <w:tab w:val="num" w:pos="0"/>
        </w:tabs>
        <w:ind w:left="1146"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4" w15:restartNumberingAfterBreak="0">
    <w:nsid w:val="00000005"/>
    <w:multiLevelType w:val="multilevel"/>
    <w:tmpl w:val="00000005"/>
    <w:name w:val="WW8Num8"/>
    <w:lvl w:ilvl="0">
      <w:start w:val="3"/>
      <w:numFmt w:val="decimal"/>
      <w:lvlText w:val="%1."/>
      <w:lvlJc w:val="left"/>
      <w:pPr>
        <w:tabs>
          <w:tab w:val="num" w:pos="0"/>
        </w:tabs>
        <w:ind w:left="360" w:hanging="360"/>
      </w:p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5"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9E8404A"/>
    <w:multiLevelType w:val="hybridMultilevel"/>
    <w:tmpl w:val="FF5AE74A"/>
    <w:lvl w:ilvl="0" w:tplc="6B5E9260">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92072486">
    <w:abstractNumId w:val="0"/>
  </w:num>
  <w:num w:numId="2" w16cid:durableId="773938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22888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E2"/>
    <w:rsid w:val="00006A22"/>
    <w:rsid w:val="0002181F"/>
    <w:rsid w:val="00027BE2"/>
    <w:rsid w:val="000417C0"/>
    <w:rsid w:val="0004254A"/>
    <w:rsid w:val="00054C8F"/>
    <w:rsid w:val="000646F9"/>
    <w:rsid w:val="00065E1D"/>
    <w:rsid w:val="00080F9D"/>
    <w:rsid w:val="000834D5"/>
    <w:rsid w:val="000914B5"/>
    <w:rsid w:val="000D1DF3"/>
    <w:rsid w:val="000E26C5"/>
    <w:rsid w:val="000E60C5"/>
    <w:rsid w:val="00104356"/>
    <w:rsid w:val="00105341"/>
    <w:rsid w:val="00115A94"/>
    <w:rsid w:val="00124477"/>
    <w:rsid w:val="001260A0"/>
    <w:rsid w:val="001368EA"/>
    <w:rsid w:val="00143447"/>
    <w:rsid w:val="001504E2"/>
    <w:rsid w:val="0015102E"/>
    <w:rsid w:val="00160FB0"/>
    <w:rsid w:val="001762A4"/>
    <w:rsid w:val="00181C52"/>
    <w:rsid w:val="001B29D6"/>
    <w:rsid w:val="001E2A50"/>
    <w:rsid w:val="001F0AA0"/>
    <w:rsid w:val="001F1850"/>
    <w:rsid w:val="001F2CD3"/>
    <w:rsid w:val="002212CF"/>
    <w:rsid w:val="0025080C"/>
    <w:rsid w:val="00252245"/>
    <w:rsid w:val="002A294C"/>
    <w:rsid w:val="002B429B"/>
    <w:rsid w:val="002D5F55"/>
    <w:rsid w:val="002F0860"/>
    <w:rsid w:val="00305C89"/>
    <w:rsid w:val="003315DE"/>
    <w:rsid w:val="00351912"/>
    <w:rsid w:val="003714F7"/>
    <w:rsid w:val="00376F6B"/>
    <w:rsid w:val="00377BB0"/>
    <w:rsid w:val="003C5208"/>
    <w:rsid w:val="004010A3"/>
    <w:rsid w:val="00403FDC"/>
    <w:rsid w:val="00413217"/>
    <w:rsid w:val="00422E07"/>
    <w:rsid w:val="00427864"/>
    <w:rsid w:val="00464375"/>
    <w:rsid w:val="004713E8"/>
    <w:rsid w:val="00480396"/>
    <w:rsid w:val="004824D5"/>
    <w:rsid w:val="00494759"/>
    <w:rsid w:val="004B6683"/>
    <w:rsid w:val="00502375"/>
    <w:rsid w:val="005050B5"/>
    <w:rsid w:val="0054020E"/>
    <w:rsid w:val="00546109"/>
    <w:rsid w:val="00563B2A"/>
    <w:rsid w:val="00564974"/>
    <w:rsid w:val="00580703"/>
    <w:rsid w:val="0058337E"/>
    <w:rsid w:val="005B36D0"/>
    <w:rsid w:val="005C103E"/>
    <w:rsid w:val="005D07D0"/>
    <w:rsid w:val="005F024F"/>
    <w:rsid w:val="005F06D6"/>
    <w:rsid w:val="00601E97"/>
    <w:rsid w:val="00624AAD"/>
    <w:rsid w:val="00624C45"/>
    <w:rsid w:val="00627A78"/>
    <w:rsid w:val="00633724"/>
    <w:rsid w:val="006479C8"/>
    <w:rsid w:val="006500C2"/>
    <w:rsid w:val="00652A9B"/>
    <w:rsid w:val="00684E8F"/>
    <w:rsid w:val="00691900"/>
    <w:rsid w:val="006B39AF"/>
    <w:rsid w:val="006F1D98"/>
    <w:rsid w:val="006F48C2"/>
    <w:rsid w:val="006F5A92"/>
    <w:rsid w:val="00717D31"/>
    <w:rsid w:val="00721C30"/>
    <w:rsid w:val="00747A02"/>
    <w:rsid w:val="00764D34"/>
    <w:rsid w:val="007652ED"/>
    <w:rsid w:val="00772161"/>
    <w:rsid w:val="007756BA"/>
    <w:rsid w:val="00791500"/>
    <w:rsid w:val="00793776"/>
    <w:rsid w:val="00795B5A"/>
    <w:rsid w:val="007C6FF1"/>
    <w:rsid w:val="007D5542"/>
    <w:rsid w:val="007D659F"/>
    <w:rsid w:val="008012F3"/>
    <w:rsid w:val="00802E56"/>
    <w:rsid w:val="00834220"/>
    <w:rsid w:val="008406D9"/>
    <w:rsid w:val="00887A08"/>
    <w:rsid w:val="00893955"/>
    <w:rsid w:val="0089747E"/>
    <w:rsid w:val="008B7BA3"/>
    <w:rsid w:val="008C501C"/>
    <w:rsid w:val="008D218E"/>
    <w:rsid w:val="00910D3A"/>
    <w:rsid w:val="00936653"/>
    <w:rsid w:val="009470A8"/>
    <w:rsid w:val="00995806"/>
    <w:rsid w:val="00997140"/>
    <w:rsid w:val="009B1940"/>
    <w:rsid w:val="009C51BC"/>
    <w:rsid w:val="009E3C04"/>
    <w:rsid w:val="009E4319"/>
    <w:rsid w:val="009E6AAD"/>
    <w:rsid w:val="00A20899"/>
    <w:rsid w:val="00A55A74"/>
    <w:rsid w:val="00A57F4E"/>
    <w:rsid w:val="00A660F9"/>
    <w:rsid w:val="00AA0AC0"/>
    <w:rsid w:val="00AC4405"/>
    <w:rsid w:val="00AC5980"/>
    <w:rsid w:val="00AF172D"/>
    <w:rsid w:val="00AF30E7"/>
    <w:rsid w:val="00B02A93"/>
    <w:rsid w:val="00B14F4F"/>
    <w:rsid w:val="00B40526"/>
    <w:rsid w:val="00B5672B"/>
    <w:rsid w:val="00B64D54"/>
    <w:rsid w:val="00B71342"/>
    <w:rsid w:val="00BB2312"/>
    <w:rsid w:val="00C130F1"/>
    <w:rsid w:val="00C13581"/>
    <w:rsid w:val="00C36B96"/>
    <w:rsid w:val="00C4419E"/>
    <w:rsid w:val="00C50163"/>
    <w:rsid w:val="00C74274"/>
    <w:rsid w:val="00C87EF4"/>
    <w:rsid w:val="00C900BC"/>
    <w:rsid w:val="00CC5EB1"/>
    <w:rsid w:val="00CC7580"/>
    <w:rsid w:val="00CE294E"/>
    <w:rsid w:val="00CE641B"/>
    <w:rsid w:val="00D22FC0"/>
    <w:rsid w:val="00D30ADE"/>
    <w:rsid w:val="00D34D8C"/>
    <w:rsid w:val="00D42ED9"/>
    <w:rsid w:val="00D616E3"/>
    <w:rsid w:val="00D80CD8"/>
    <w:rsid w:val="00D96FEC"/>
    <w:rsid w:val="00DB7E2E"/>
    <w:rsid w:val="00DE7F99"/>
    <w:rsid w:val="00E01ECD"/>
    <w:rsid w:val="00E14675"/>
    <w:rsid w:val="00E36506"/>
    <w:rsid w:val="00E6042B"/>
    <w:rsid w:val="00E9793C"/>
    <w:rsid w:val="00EB5AE0"/>
    <w:rsid w:val="00EC2EF4"/>
    <w:rsid w:val="00ED3207"/>
    <w:rsid w:val="00ED77B0"/>
    <w:rsid w:val="00EE5ADC"/>
    <w:rsid w:val="00EF40EF"/>
    <w:rsid w:val="00EF6526"/>
    <w:rsid w:val="00EF7E89"/>
    <w:rsid w:val="00F01260"/>
    <w:rsid w:val="00F30D0F"/>
    <w:rsid w:val="00F37F26"/>
    <w:rsid w:val="00F429B7"/>
    <w:rsid w:val="00F5667D"/>
    <w:rsid w:val="00F62760"/>
    <w:rsid w:val="00F74B44"/>
    <w:rsid w:val="00F94595"/>
    <w:rsid w:val="00FA40F0"/>
    <w:rsid w:val="00FA7F6B"/>
    <w:rsid w:val="00FD1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4442C1"/>
  <w15:chartTrackingRefBased/>
  <w15:docId w15:val="{0DE3FB24-E71E-46CE-9A91-4DEFE86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526"/>
    <w:pPr>
      <w:suppressAutoHyphens/>
    </w:pPr>
    <w:rPr>
      <w:sz w:val="16"/>
      <w:szCs w:val="16"/>
      <w:lang w:eastAsia="zh-CN"/>
    </w:rPr>
  </w:style>
  <w:style w:type="paragraph" w:styleId="Antrat3">
    <w:name w:val="heading 3"/>
    <w:basedOn w:val="prastasis"/>
    <w:next w:val="prastasis"/>
    <w:qFormat/>
    <w:pPr>
      <w:keepNext/>
      <w:numPr>
        <w:ilvl w:val="2"/>
        <w:numId w:val="1"/>
      </w:numPr>
      <w:jc w:val="center"/>
      <w:outlineLvl w:val="2"/>
    </w:pPr>
    <w:rPr>
      <w:b/>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color w:val="000000"/>
    </w:rPr>
  </w:style>
  <w:style w:type="character" w:customStyle="1" w:styleId="WW8Num1z1">
    <w:name w:val="WW8Num1z1"/>
    <w:rPr>
      <w:rFonts w:hint="default"/>
      <w:color w:val="000000"/>
    </w:rPr>
  </w:style>
  <w:style w:type="character" w:customStyle="1" w:styleId="WW8Num1z2">
    <w:name w:val="WW8Num1z2"/>
    <w:rPr>
      <w:rFonts w:hint="default"/>
    </w:rPr>
  </w:style>
  <w:style w:type="character" w:customStyle="1" w:styleId="WW8Num3z0">
    <w:name w:val="WW8Num3z0"/>
    <w:rPr>
      <w:rFonts w:hint="default"/>
    </w:rPr>
  </w:style>
  <w:style w:type="character" w:customStyle="1" w:styleId="WW8Num4z0">
    <w:name w:val="WW8Num4z0"/>
    <w:rPr>
      <w:rFonts w:hint="default"/>
      <w:b w:val="0"/>
    </w:rPr>
  </w:style>
  <w:style w:type="character" w:customStyle="1" w:styleId="WW8Num4z2">
    <w:name w:val="WW8Num4z2"/>
    <w:rPr>
      <w:rFonts w:hint="default"/>
      <w:b/>
    </w:rPr>
  </w:style>
  <w:style w:type="character" w:customStyle="1" w:styleId="WW8Num5z0">
    <w:name w:val="WW8Num5z0"/>
    <w:rPr>
      <w:rFonts w:hint="default"/>
      <w:w w:val="107"/>
    </w:rPr>
  </w:style>
  <w:style w:type="character" w:customStyle="1" w:styleId="WW8Num5z1">
    <w:name w:val="WW8Num5z1"/>
    <w:rPr>
      <w:rFonts w:hint="default"/>
    </w:rPr>
  </w:style>
  <w:style w:type="character" w:customStyle="1" w:styleId="WW8Num6z0">
    <w:name w:val="WW8Num6z0"/>
    <w:rPr>
      <w:rFonts w:hint="default"/>
      <w:w w:val="110"/>
      <w:sz w:val="24"/>
      <w:szCs w:val="24"/>
    </w:rPr>
  </w:style>
  <w:style w:type="character" w:customStyle="1" w:styleId="WW8Num6z1">
    <w:name w:val="WW8Num6z1"/>
    <w:rPr>
      <w:rFonts w:hint="default"/>
      <w:w w:val="106"/>
    </w:rPr>
  </w:style>
  <w:style w:type="character" w:customStyle="1" w:styleId="WW8Num6z2">
    <w:name w:val="WW8Num6z2"/>
    <w:rPr>
      <w:rFonts w:hint="default"/>
    </w:rPr>
  </w:style>
  <w:style w:type="character" w:customStyle="1" w:styleId="WW8Num7z0">
    <w:name w:val="WW8Num7z0"/>
    <w:rPr>
      <w:rFonts w:hint="default"/>
    </w:rPr>
  </w:style>
  <w:style w:type="character" w:customStyle="1" w:styleId="WW8Num7z1">
    <w:name w:val="WW8Num7z1"/>
    <w:rPr>
      <w:rFonts w:hint="default"/>
      <w:color w:val="000000"/>
    </w:rPr>
  </w:style>
  <w:style w:type="character" w:customStyle="1" w:styleId="WW8Num9z0">
    <w:name w:val="WW8Num9z0"/>
    <w:rPr>
      <w:rFonts w:hint="default"/>
      <w:b/>
    </w:rPr>
  </w:style>
  <w:style w:type="character" w:customStyle="1" w:styleId="WW8Num9z1">
    <w:name w:val="WW8Num9z1"/>
    <w:rPr>
      <w:rFonts w:hint="default"/>
      <w:b w:val="0"/>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lt-LT" w:bidi="ar-SA"/>
    </w:rPr>
  </w:style>
  <w:style w:type="character" w:customStyle="1" w:styleId="Antrat3Diagrama">
    <w:name w:val="Antraštė 3 Diagrama"/>
    <w:rPr>
      <w:b/>
      <w:color w:val="000000"/>
      <w:sz w:val="24"/>
      <w:szCs w:val="24"/>
      <w:lang w:val="lt-LT" w:bidi="ar-SA"/>
    </w:rPr>
  </w:style>
  <w:style w:type="character" w:customStyle="1" w:styleId="PoratDiagrama">
    <w:name w:val="Poraštė Diagrama"/>
    <w:rPr>
      <w:sz w:val="24"/>
      <w:lang w:val="lt-LT" w:bidi="ar-SA"/>
    </w:rPr>
  </w:style>
  <w:style w:type="character" w:customStyle="1" w:styleId="PagrindinistekstasDiagrama">
    <w:name w:val="Pagrindinis tekstas Diagrama"/>
    <w:rPr>
      <w:sz w:val="24"/>
      <w:lang w:val="lt-LT" w:bidi="ar-SA"/>
    </w:rPr>
  </w:style>
  <w:style w:type="character" w:customStyle="1" w:styleId="SraopastraipaDiagrama">
    <w:name w:val="Sąrašo pastraipa Diagrama"/>
    <w:aliases w:val="Bullet EY Diagrama,List Paragraph Red Diagrama"/>
    <w:rPr>
      <w:sz w:val="22"/>
      <w:szCs w:val="22"/>
      <w:lang w:val="en-US"/>
    </w:rPr>
  </w:style>
  <w:style w:type="character" w:styleId="Neapdorotaspaminjimas">
    <w:name w:val="Unresolved Mention"/>
    <w:rPr>
      <w:color w:val="605E5C"/>
      <w:shd w:val="clear" w:color="auto" w:fill="E1DFDD"/>
    </w:rPr>
  </w:style>
  <w:style w:type="paragraph" w:customStyle="1" w:styleId="Antrat1">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overflowPunct w:val="0"/>
      <w:autoSpaceDE w:val="0"/>
      <w:jc w:val="both"/>
      <w:textAlignment w:val="baseline"/>
    </w:pPr>
    <w:rPr>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enter" w:pos="4819"/>
        <w:tab w:val="right" w:pos="9638"/>
      </w:tabs>
    </w:pPr>
  </w:style>
  <w:style w:type="paragraph" w:styleId="Porat">
    <w:name w:val="footer"/>
    <w:basedOn w:val="prastasis"/>
    <w:pPr>
      <w:tabs>
        <w:tab w:val="center" w:pos="4320"/>
        <w:tab w:val="right" w:pos="8640"/>
      </w:tabs>
      <w:overflowPunct w:val="0"/>
      <w:autoSpaceDE w:val="0"/>
      <w:textAlignment w:val="baseline"/>
    </w:pPr>
    <w:rPr>
      <w:sz w:val="24"/>
      <w:szCs w:val="20"/>
    </w:rPr>
  </w:style>
  <w:style w:type="paragraph" w:styleId="Antrats">
    <w:name w:val="header"/>
    <w:basedOn w:val="prastasis"/>
    <w:pPr>
      <w:tabs>
        <w:tab w:val="center" w:pos="4153"/>
        <w:tab w:val="right" w:pos="8306"/>
      </w:tabs>
      <w:overflowPunct w:val="0"/>
      <w:autoSpaceDE w:val="0"/>
      <w:textAlignment w:val="baseline"/>
    </w:pPr>
    <w:rPr>
      <w:sz w:val="20"/>
      <w:szCs w:val="20"/>
    </w:rPr>
  </w:style>
  <w:style w:type="paragraph" w:styleId="Sraopastraipa">
    <w:name w:val="List Paragraph"/>
    <w:aliases w:val="Bullet EY,List Paragraph Red"/>
    <w:basedOn w:val="prastasis"/>
    <w:qFormat/>
    <w:pPr>
      <w:widowControl w:val="0"/>
      <w:autoSpaceDE w:val="0"/>
      <w:ind w:left="223" w:firstLine="836"/>
      <w:jc w:val="both"/>
    </w:pPr>
    <w:rPr>
      <w:sz w:val="22"/>
      <w:szCs w:val="22"/>
      <w:lang w:val="en-US"/>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character" w:customStyle="1" w:styleId="normaltextrun">
    <w:name w:val="normaltextrun"/>
    <w:basedOn w:val="Numatytasispastraiposriftas"/>
    <w:rsid w:val="00CE294E"/>
  </w:style>
  <w:style w:type="character" w:customStyle="1" w:styleId="eop">
    <w:name w:val="eop"/>
    <w:basedOn w:val="Numatytasispastraiposriftas"/>
    <w:rsid w:val="00CE294E"/>
  </w:style>
  <w:style w:type="paragraph" w:styleId="Iskirtacitata">
    <w:name w:val="Intense Quote"/>
    <w:basedOn w:val="prastasis"/>
    <w:link w:val="IskirtacitataDiagrama"/>
    <w:uiPriority w:val="30"/>
    <w:qFormat/>
    <w:rsid w:val="007C6FF1"/>
    <w:pPr>
      <w:suppressAutoHyphens w:val="0"/>
      <w:spacing w:before="360" w:after="360"/>
      <w:ind w:left="864" w:right="864"/>
      <w:jc w:val="center"/>
    </w:pPr>
    <w:rPr>
      <w:rFonts w:ascii="Calibri" w:eastAsia="Calibri" w:hAnsi="Calibri" w:cs="Calibri"/>
      <w:i/>
      <w:iCs/>
      <w:color w:val="4472C4"/>
      <w:sz w:val="22"/>
      <w:szCs w:val="22"/>
      <w:lang w:eastAsia="en-US"/>
    </w:rPr>
  </w:style>
  <w:style w:type="character" w:customStyle="1" w:styleId="IskirtacitataDiagrama">
    <w:name w:val="Išskirta citata Diagrama"/>
    <w:link w:val="Iskirtacitata"/>
    <w:uiPriority w:val="30"/>
    <w:rsid w:val="007C6FF1"/>
    <w:rPr>
      <w:rFonts w:ascii="Calibri" w:eastAsia="Calibri" w:hAnsi="Calibri" w:cs="Calibri"/>
      <w:i/>
      <w:iCs/>
      <w:color w:val="4472C4"/>
      <w:sz w:val="22"/>
      <w:szCs w:val="22"/>
      <w:lang w:eastAsia="en-US"/>
    </w:rPr>
  </w:style>
  <w:style w:type="character" w:customStyle="1" w:styleId="ui-provider">
    <w:name w:val="ui-provider"/>
    <w:basedOn w:val="Numatytasispastraiposriftas"/>
    <w:rsid w:val="007C6FF1"/>
  </w:style>
  <w:style w:type="character" w:styleId="Komentaronuoroda">
    <w:name w:val="annotation reference"/>
    <w:basedOn w:val="Numatytasispastraiposriftas"/>
    <w:uiPriority w:val="99"/>
    <w:semiHidden/>
    <w:unhideWhenUsed/>
    <w:rsid w:val="00377BB0"/>
    <w:rPr>
      <w:sz w:val="16"/>
      <w:szCs w:val="16"/>
    </w:rPr>
  </w:style>
  <w:style w:type="paragraph" w:styleId="Komentarotekstas">
    <w:name w:val="annotation text"/>
    <w:basedOn w:val="prastasis"/>
    <w:link w:val="KomentarotekstasDiagrama"/>
    <w:uiPriority w:val="99"/>
    <w:unhideWhenUsed/>
    <w:rsid w:val="00377BB0"/>
    <w:rPr>
      <w:sz w:val="20"/>
      <w:szCs w:val="20"/>
    </w:rPr>
  </w:style>
  <w:style w:type="character" w:customStyle="1" w:styleId="KomentarotekstasDiagrama">
    <w:name w:val="Komentaro tekstas Diagrama"/>
    <w:basedOn w:val="Numatytasispastraiposriftas"/>
    <w:link w:val="Komentarotekstas"/>
    <w:uiPriority w:val="99"/>
    <w:rsid w:val="00377BB0"/>
    <w:rPr>
      <w:lang w:eastAsia="zh-CN"/>
    </w:rPr>
  </w:style>
  <w:style w:type="paragraph" w:styleId="Komentarotema">
    <w:name w:val="annotation subject"/>
    <w:basedOn w:val="Komentarotekstas"/>
    <w:next w:val="Komentarotekstas"/>
    <w:link w:val="KomentarotemaDiagrama"/>
    <w:uiPriority w:val="99"/>
    <w:semiHidden/>
    <w:unhideWhenUsed/>
    <w:rsid w:val="00377BB0"/>
    <w:rPr>
      <w:b/>
      <w:bCs/>
    </w:rPr>
  </w:style>
  <w:style w:type="character" w:customStyle="1" w:styleId="KomentarotemaDiagrama">
    <w:name w:val="Komentaro tema Diagrama"/>
    <w:basedOn w:val="KomentarotekstasDiagrama"/>
    <w:link w:val="Komentarotema"/>
    <w:uiPriority w:val="99"/>
    <w:semiHidden/>
    <w:rsid w:val="00377BB0"/>
    <w:rPr>
      <w:b/>
      <w:bCs/>
      <w:lang w:eastAsia="zh-CN"/>
    </w:rPr>
  </w:style>
  <w:style w:type="paragraph" w:styleId="Pataisymai">
    <w:name w:val="Revision"/>
    <w:hidden/>
    <w:uiPriority w:val="99"/>
    <w:semiHidden/>
    <w:rsid w:val="00B71342"/>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as.zaveckas@saugo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921A-9A8A-4314-AEBC-F71D9804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9771</Words>
  <Characters>5570</Characters>
  <Application>Microsoft Office Word</Application>
  <DocSecurity>4</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15311</CharactersWithSpaces>
  <SharedDoc>false</SharedDoc>
  <HLinks>
    <vt:vector size="6" baseType="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Kęstutis Slavinskas</cp:lastModifiedBy>
  <cp:revision>2</cp:revision>
  <cp:lastPrinted>1899-12-31T22:00:00Z</cp:lastPrinted>
  <dcterms:created xsi:type="dcterms:W3CDTF">2025-12-30T12:08:00Z</dcterms:created>
  <dcterms:modified xsi:type="dcterms:W3CDTF">2025-12-30T12:08:00Z</dcterms:modified>
</cp:coreProperties>
</file>