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r w:rsidRPr="00943C49">
        <w:rPr>
          <w:b/>
          <w:sz w:val="20"/>
          <w:szCs w:val="20"/>
        </w:rPr>
        <w:t>VIEŠOJI  ĮSTAIGA</w:t>
      </w:r>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3240D6" w:rsidRDefault="00DD6139" w:rsidP="00DD6139">
      <w:pPr>
        <w:jc w:val="both"/>
        <w:rPr>
          <w:rFonts w:eastAsia="Calibri"/>
          <w:sz w:val="20"/>
          <w:szCs w:val="20"/>
        </w:rPr>
      </w:pPr>
      <w:r w:rsidRPr="003240D6">
        <w:rPr>
          <w:rFonts w:eastAsia="Calibri"/>
          <w:sz w:val="20"/>
          <w:szCs w:val="20"/>
        </w:rPr>
        <w:t>Suinteresuotiems tiekėjams</w:t>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r>
      <w:r w:rsidRPr="003240D6">
        <w:rPr>
          <w:rFonts w:eastAsia="Calibri"/>
          <w:sz w:val="20"/>
          <w:szCs w:val="20"/>
        </w:rPr>
        <w:tab/>
        <w:t>202</w:t>
      </w:r>
      <w:r w:rsidR="009E377D">
        <w:rPr>
          <w:rFonts w:eastAsia="Calibri"/>
          <w:sz w:val="20"/>
          <w:szCs w:val="20"/>
        </w:rPr>
        <w:t>6-01-07</w:t>
      </w:r>
      <w:r w:rsidR="00DE1ADD" w:rsidRPr="003240D6">
        <w:rPr>
          <w:rFonts w:eastAsia="Calibri"/>
          <w:sz w:val="20"/>
          <w:szCs w:val="20"/>
        </w:rPr>
        <w:t xml:space="preserve"> Nr. </w:t>
      </w:r>
      <w:r w:rsidR="00DE1ADD" w:rsidRPr="000D0F14">
        <w:rPr>
          <w:rFonts w:eastAsia="Calibri"/>
          <w:sz w:val="20"/>
          <w:szCs w:val="20"/>
        </w:rPr>
        <w:t>VP1-</w:t>
      </w:r>
      <w:r w:rsidR="00D66AAE">
        <w:rPr>
          <w:rFonts w:eastAsia="Calibri"/>
          <w:sz w:val="20"/>
          <w:szCs w:val="20"/>
        </w:rPr>
        <w:t>9</w:t>
      </w:r>
      <w:bookmarkStart w:id="0" w:name="_GoBack"/>
      <w:bookmarkEnd w:id="0"/>
    </w:p>
    <w:p w:rsidR="00DD6139" w:rsidRPr="003240D6" w:rsidRDefault="00DD6139" w:rsidP="00DD6139">
      <w:pPr>
        <w:jc w:val="both"/>
        <w:rPr>
          <w:rFonts w:eastAsia="Calibri"/>
          <w:sz w:val="20"/>
          <w:szCs w:val="20"/>
        </w:rPr>
      </w:pPr>
    </w:p>
    <w:p w:rsidR="00DD6139" w:rsidRPr="003240D6" w:rsidRDefault="00DD6139" w:rsidP="00DD6139">
      <w:pPr>
        <w:jc w:val="both"/>
        <w:rPr>
          <w:rFonts w:eastAsia="Calibri"/>
          <w:sz w:val="20"/>
          <w:szCs w:val="20"/>
        </w:rPr>
      </w:pPr>
    </w:p>
    <w:p w:rsidR="00DD6139" w:rsidRPr="009E377D" w:rsidRDefault="00DD6139" w:rsidP="00281E23">
      <w:pPr>
        <w:pStyle w:val="Antrat1"/>
        <w:numPr>
          <w:ilvl w:val="0"/>
          <w:numId w:val="0"/>
        </w:numPr>
        <w:shd w:val="clear" w:color="auto" w:fill="FFFFFF"/>
        <w:spacing w:before="150" w:after="150"/>
        <w:ind w:left="1152"/>
        <w:rPr>
          <w:b/>
          <w:color w:val="333333"/>
          <w:sz w:val="20"/>
          <w:lang w:eastAsia="lt-LT"/>
        </w:rPr>
      </w:pPr>
      <w:r w:rsidRPr="009E377D">
        <w:rPr>
          <w:rFonts w:eastAsia="Calibri"/>
          <w:b/>
          <w:bCs/>
          <w:sz w:val="20"/>
        </w:rPr>
        <w:t>KVIETIMAS DALYVAUTI RINKOS KONSULTACIJOJE</w:t>
      </w:r>
      <w:r w:rsidR="009F554E" w:rsidRPr="009E377D">
        <w:rPr>
          <w:rFonts w:eastAsia="Calibri"/>
          <w:b/>
          <w:bCs/>
          <w:sz w:val="20"/>
        </w:rPr>
        <w:t xml:space="preserve"> </w:t>
      </w:r>
      <w:r w:rsidR="00DE1ADD" w:rsidRPr="009E377D">
        <w:rPr>
          <w:b/>
          <w:sz w:val="20"/>
        </w:rPr>
        <w:t>„</w:t>
      </w:r>
      <w:r w:rsidR="009E377D" w:rsidRPr="009E377D">
        <w:rPr>
          <w:b/>
          <w:color w:val="00241A"/>
          <w:sz w:val="20"/>
          <w:shd w:val="clear" w:color="auto" w:fill="FFFFFF"/>
        </w:rPr>
        <w:t>NEINVAZINĖS PLAUČIŲ VENTILIACIJOS APARATAS</w:t>
      </w:r>
      <w:r w:rsidR="00DE1ADD" w:rsidRPr="009E377D">
        <w:rPr>
          <w:b/>
          <w:sz w:val="20"/>
        </w:rPr>
        <w:t>”</w:t>
      </w:r>
      <w:r w:rsidR="00693E5B" w:rsidRPr="009E377D">
        <w:rPr>
          <w:b/>
          <w:sz w:val="20"/>
        </w:rPr>
        <w:t xml:space="preserve"> </w:t>
      </w:r>
      <w:r w:rsidR="00A47AD6" w:rsidRPr="009E377D">
        <w:rPr>
          <w:b/>
          <w:sz w:val="20"/>
        </w:rPr>
        <w:t xml:space="preserve">(NUMERIS CVP IS </w:t>
      </w:r>
      <w:r w:rsidR="009E377D" w:rsidRPr="009E377D">
        <w:rPr>
          <w:b/>
          <w:sz w:val="20"/>
        </w:rPr>
        <w:t>6103336</w:t>
      </w:r>
      <w:r w:rsidR="003240D6" w:rsidRPr="009E377D">
        <w:rPr>
          <w:b/>
          <w:sz w:val="20"/>
        </w:rPr>
        <w:t>)</w:t>
      </w:r>
    </w:p>
    <w:p w:rsidR="00DD6139" w:rsidRPr="009E377D" w:rsidRDefault="00DD6139" w:rsidP="00DD6139">
      <w:pPr>
        <w:jc w:val="center"/>
        <w:rPr>
          <w:rFonts w:eastAsia="Calibri"/>
          <w:b/>
          <w:bCs/>
          <w:sz w:val="20"/>
          <w:szCs w:val="20"/>
        </w:rPr>
      </w:pPr>
    </w:p>
    <w:p w:rsidR="003D2908" w:rsidRPr="009E377D" w:rsidRDefault="003D2908" w:rsidP="00DD6139">
      <w:pPr>
        <w:jc w:val="center"/>
        <w:rPr>
          <w:rFonts w:eastAsia="Calibri"/>
          <w:b/>
          <w:bCs/>
          <w:sz w:val="20"/>
          <w:szCs w:val="20"/>
        </w:rPr>
      </w:pPr>
    </w:p>
    <w:p w:rsidR="00DD6139" w:rsidRPr="009E377D" w:rsidRDefault="00DD6139" w:rsidP="00DD6139">
      <w:pPr>
        <w:keepNext/>
        <w:widowControl w:val="0"/>
        <w:ind w:firstLine="567"/>
        <w:jc w:val="both"/>
        <w:outlineLvl w:val="1"/>
        <w:rPr>
          <w:rFonts w:eastAsia="Calibri"/>
          <w:sz w:val="20"/>
          <w:szCs w:val="20"/>
        </w:rPr>
      </w:pPr>
      <w:r w:rsidRPr="009E377D">
        <w:rPr>
          <w:sz w:val="20"/>
          <w:szCs w:val="20"/>
        </w:rPr>
        <w:t xml:space="preserve">Viešoji įstaiga </w:t>
      </w:r>
      <w:r w:rsidR="003D2908" w:rsidRPr="009E377D">
        <w:rPr>
          <w:sz w:val="20"/>
          <w:szCs w:val="20"/>
        </w:rPr>
        <w:t xml:space="preserve">Jonavos </w:t>
      </w:r>
      <w:r w:rsidRPr="009E377D">
        <w:rPr>
          <w:sz w:val="20"/>
          <w:szCs w:val="20"/>
        </w:rPr>
        <w:t xml:space="preserve">ligoninė (toliau – Perkančioji organizacija) vadovaudamasi Lietuvos Respublikos viešųjų pirkimų įstatymo (toliau – VPĮ) 27 str. ir siekdama pasirengti pirkimui </w:t>
      </w:r>
      <w:r w:rsidR="008A3F22" w:rsidRPr="009E377D">
        <w:rPr>
          <w:sz w:val="20"/>
          <w:szCs w:val="20"/>
        </w:rPr>
        <w:t>„</w:t>
      </w:r>
      <w:r w:rsidR="009E377D" w:rsidRPr="009E377D">
        <w:rPr>
          <w:b/>
          <w:color w:val="00241A"/>
          <w:sz w:val="20"/>
          <w:szCs w:val="20"/>
          <w:shd w:val="clear" w:color="auto" w:fill="FFFFFF"/>
        </w:rPr>
        <w:t>NEINVAZINĖS PLAUČIŲ VENTILIACIJOS APARATAS</w:t>
      </w:r>
      <w:r w:rsidR="003D2908" w:rsidRPr="009E377D">
        <w:rPr>
          <w:sz w:val="20"/>
          <w:szCs w:val="20"/>
        </w:rPr>
        <w:t>”</w:t>
      </w:r>
      <w:r w:rsidRPr="009E377D">
        <w:rPr>
          <w:sz w:val="20"/>
          <w:szCs w:val="20"/>
        </w:rPr>
        <w:t xml:space="preserve"> </w:t>
      </w:r>
      <w:r w:rsidRPr="009E377D">
        <w:rPr>
          <w:rFonts w:eastAsia="Calibri"/>
          <w:sz w:val="20"/>
          <w:szCs w:val="20"/>
        </w:rPr>
        <w:t xml:space="preserve">(toliau – </w:t>
      </w:r>
      <w:r w:rsidRPr="009E377D">
        <w:rPr>
          <w:rFonts w:eastAsia="Calibri"/>
          <w:b/>
          <w:bCs/>
          <w:sz w:val="20"/>
          <w:szCs w:val="20"/>
        </w:rPr>
        <w:t>Pirkimas</w:t>
      </w:r>
      <w:r w:rsidRPr="009E377D">
        <w:rPr>
          <w:rFonts w:eastAsia="Calibri"/>
          <w:sz w:val="20"/>
          <w:szCs w:val="20"/>
        </w:rPr>
        <w:t>) prašo nepriklausomų ekspertų, institucijų arba rinkos dalyvių suteikti konsultaciją.</w:t>
      </w:r>
    </w:p>
    <w:p w:rsidR="00DD6139" w:rsidRPr="009E377D" w:rsidRDefault="00DD6139" w:rsidP="00DD6139">
      <w:pPr>
        <w:keepNext/>
        <w:widowControl w:val="0"/>
        <w:ind w:firstLine="567"/>
        <w:jc w:val="both"/>
        <w:outlineLvl w:val="1"/>
        <w:rPr>
          <w:rFonts w:eastAsia="Calibri"/>
          <w:sz w:val="20"/>
          <w:szCs w:val="20"/>
        </w:rPr>
      </w:pPr>
      <w:r w:rsidRPr="009E377D">
        <w:rPr>
          <w:b/>
          <w:sz w:val="20"/>
          <w:szCs w:val="20"/>
        </w:rPr>
        <w:t xml:space="preserve">Konsultacijos tikslas: </w:t>
      </w:r>
      <w:r w:rsidRPr="009E377D">
        <w:rPr>
          <w:sz w:val="20"/>
          <w:szCs w:val="20"/>
          <w:lang w:eastAsia="ar-SA"/>
        </w:rPr>
        <w:t xml:space="preserve">pristatyti būsimą pirkimą galimiems teikėjams, </w:t>
      </w:r>
      <w:r w:rsidRPr="009E377D">
        <w:rPr>
          <w:sz w:val="20"/>
          <w:szCs w:val="20"/>
        </w:rPr>
        <w:t xml:space="preserve">tinkamai </w:t>
      </w:r>
      <w:r w:rsidRPr="009E377D">
        <w:rPr>
          <w:sz w:val="20"/>
          <w:szCs w:val="20"/>
          <w:lang w:eastAsia="ar-SA"/>
        </w:rPr>
        <w:t>pasiren</w:t>
      </w:r>
      <w:r w:rsidR="008A3F22" w:rsidRPr="009E377D">
        <w:rPr>
          <w:sz w:val="20"/>
          <w:szCs w:val="20"/>
          <w:lang w:eastAsia="ar-SA"/>
        </w:rPr>
        <w:t xml:space="preserve">gti viešojo pirkimo procedūroms bei </w:t>
      </w:r>
      <w:r w:rsidR="004F7A62" w:rsidRPr="009E377D">
        <w:rPr>
          <w:sz w:val="20"/>
          <w:szCs w:val="20"/>
        </w:rPr>
        <w:t xml:space="preserve">išsiaiškinti rinkos </w:t>
      </w:r>
      <w:r w:rsidR="004F7A62" w:rsidRPr="009E377D">
        <w:rPr>
          <w:rFonts w:eastAsia="Trebuchet MS"/>
          <w:sz w:val="20"/>
          <w:szCs w:val="20"/>
        </w:rPr>
        <w:t xml:space="preserve">galimybes </w:t>
      </w:r>
      <w:r w:rsidR="004F7A62" w:rsidRPr="009E377D">
        <w:rPr>
          <w:sz w:val="20"/>
          <w:szCs w:val="20"/>
        </w:rPr>
        <w:t>pasiūlyti</w:t>
      </w:r>
      <w:r w:rsidR="004F7A62" w:rsidRPr="009E377D">
        <w:rPr>
          <w:rFonts w:eastAsia="Trebuchet MS"/>
          <w:sz w:val="20"/>
          <w:szCs w:val="20"/>
        </w:rPr>
        <w:t xml:space="preserve"> priemones, </w:t>
      </w:r>
      <w:r w:rsidR="004F7A62" w:rsidRPr="009E377D">
        <w:rPr>
          <w:sz w:val="20"/>
          <w:szCs w:val="20"/>
        </w:rPr>
        <w:t>atitinkančias reikalavimus</w:t>
      </w:r>
      <w:r w:rsidR="004F7A62" w:rsidRPr="009E377D">
        <w:rPr>
          <w:rFonts w:eastAsia="Trebuchet MS"/>
          <w:sz w:val="20"/>
          <w:szCs w:val="20"/>
        </w:rPr>
        <w:t xml:space="preserve">, keliamus </w:t>
      </w:r>
      <w:r w:rsidR="004F7A62" w:rsidRPr="009E377D">
        <w:rPr>
          <w:sz w:val="20"/>
          <w:szCs w:val="20"/>
        </w:rPr>
        <w:t>žaliajam</w:t>
      </w:r>
      <w:r w:rsidR="004F7A62" w:rsidRPr="009E377D">
        <w:rPr>
          <w:rFonts w:eastAsia="Trebuchet MS"/>
          <w:sz w:val="20"/>
          <w:szCs w:val="20"/>
        </w:rPr>
        <w:t xml:space="preserve"> </w:t>
      </w:r>
      <w:r w:rsidR="004F7A62" w:rsidRPr="009E377D">
        <w:rPr>
          <w:sz w:val="20"/>
          <w:szCs w:val="20"/>
        </w:rPr>
        <w:t>viešajam</w:t>
      </w:r>
      <w:r w:rsidR="004F7A62" w:rsidRPr="009E377D">
        <w:rPr>
          <w:rFonts w:eastAsia="Trebuchet MS"/>
          <w:sz w:val="20"/>
          <w:szCs w:val="20"/>
        </w:rPr>
        <w:t xml:space="preserve"> pirkimui bei </w:t>
      </w:r>
      <w:r w:rsidR="004F7A62" w:rsidRPr="009E377D">
        <w:rPr>
          <w:sz w:val="20"/>
          <w:szCs w:val="20"/>
        </w:rPr>
        <w:t>techninės specifikacijos pasirinkimus, siekiant patikslinti ir parengti techninę specifikaciją</w:t>
      </w:r>
      <w:r w:rsidR="008A3F22" w:rsidRPr="009E377D">
        <w:rPr>
          <w:sz w:val="20"/>
          <w:szCs w:val="20"/>
        </w:rPr>
        <w:t>.</w:t>
      </w:r>
    </w:p>
    <w:p w:rsidR="00DD6139" w:rsidRPr="009E377D" w:rsidRDefault="00DD6139" w:rsidP="00DD6139">
      <w:pPr>
        <w:ind w:firstLine="567"/>
        <w:jc w:val="both"/>
        <w:rPr>
          <w:bCs/>
          <w:kern w:val="24"/>
          <w:sz w:val="20"/>
          <w:szCs w:val="20"/>
          <w:lang w:eastAsia="lt-LT"/>
        </w:rPr>
      </w:pPr>
      <w:r w:rsidRPr="009E377D">
        <w:rPr>
          <w:rFonts w:eastAsia="Calibri"/>
          <w:b/>
          <w:bCs/>
          <w:sz w:val="20"/>
          <w:szCs w:val="20"/>
        </w:rPr>
        <w:t>Konsultacijos būdas</w:t>
      </w:r>
      <w:r w:rsidRPr="009E377D">
        <w:rPr>
          <w:rFonts w:eastAsia="Calibri"/>
          <w:sz w:val="20"/>
          <w:szCs w:val="20"/>
        </w:rPr>
        <w:t xml:space="preserve">: rinkos konsultacija vykdoma Centrinės viešųjų pirkimų informacinės sistemos (toliau </w:t>
      </w:r>
      <w:r w:rsidRPr="009E377D">
        <w:rPr>
          <w:bCs/>
          <w:kern w:val="24"/>
          <w:sz w:val="20"/>
          <w:szCs w:val="20"/>
          <w:lang w:eastAsia="lt-LT"/>
        </w:rPr>
        <w:t xml:space="preserve">– </w:t>
      </w:r>
      <w:r w:rsidRPr="009E377D">
        <w:rPr>
          <w:b/>
          <w:kern w:val="24"/>
          <w:sz w:val="20"/>
          <w:szCs w:val="20"/>
          <w:lang w:eastAsia="lt-LT"/>
        </w:rPr>
        <w:t>CVP IS</w:t>
      </w:r>
      <w:r w:rsidRPr="009E377D">
        <w:rPr>
          <w:bCs/>
          <w:kern w:val="24"/>
          <w:sz w:val="20"/>
          <w:szCs w:val="20"/>
          <w:lang w:eastAsia="lt-LT"/>
        </w:rPr>
        <w:t xml:space="preserve">) priemonėmis. </w:t>
      </w:r>
    </w:p>
    <w:p w:rsidR="00DD6139" w:rsidRPr="009E377D" w:rsidRDefault="00DD6139" w:rsidP="00DD6139">
      <w:pPr>
        <w:ind w:firstLine="567"/>
        <w:jc w:val="both"/>
        <w:rPr>
          <w:rFonts w:eastAsia="Calibri"/>
          <w:sz w:val="20"/>
          <w:szCs w:val="20"/>
        </w:rPr>
      </w:pPr>
      <w:r w:rsidRPr="009E377D">
        <w:rPr>
          <w:rFonts w:eastAsia="Calibri"/>
          <w:sz w:val="20"/>
          <w:szCs w:val="20"/>
        </w:rPr>
        <w:t xml:space="preserve">Kviečiame rinkos dalyvius susipažinti su skelbiamu techninės specifikacijos projektu ir CVP IS priemonėmis </w:t>
      </w:r>
      <w:r w:rsidRPr="009E377D">
        <w:rPr>
          <w:rFonts w:eastAsia="Calibri"/>
          <w:b/>
          <w:bCs/>
          <w:sz w:val="20"/>
          <w:szCs w:val="20"/>
        </w:rPr>
        <w:t>iki CVP</w:t>
      </w:r>
      <w:r w:rsidR="00F11E10" w:rsidRPr="009E377D">
        <w:rPr>
          <w:rFonts w:eastAsia="Calibri"/>
          <w:b/>
          <w:bCs/>
          <w:sz w:val="20"/>
          <w:szCs w:val="20"/>
        </w:rPr>
        <w:t xml:space="preserve"> </w:t>
      </w:r>
      <w:r w:rsidRPr="009E377D">
        <w:rPr>
          <w:rFonts w:eastAsia="Calibri"/>
          <w:b/>
          <w:bCs/>
          <w:sz w:val="20"/>
          <w:szCs w:val="20"/>
        </w:rPr>
        <w:t>IS skelbime nurodyto termino</w:t>
      </w:r>
      <w:r w:rsidRPr="009E377D">
        <w:rPr>
          <w:rFonts w:eastAsia="Calibri"/>
          <w:sz w:val="20"/>
          <w:szCs w:val="20"/>
        </w:rPr>
        <w:t xml:space="preserve"> </w:t>
      </w:r>
      <w:r w:rsidR="00F11E10" w:rsidRPr="009E377D">
        <w:rPr>
          <w:rFonts w:eastAsia="Calibri"/>
          <w:b/>
          <w:sz w:val="20"/>
          <w:szCs w:val="20"/>
        </w:rPr>
        <w:t>(202</w:t>
      </w:r>
      <w:r w:rsidR="009E377D">
        <w:rPr>
          <w:rFonts w:eastAsia="Calibri"/>
          <w:b/>
          <w:sz w:val="20"/>
          <w:szCs w:val="20"/>
        </w:rPr>
        <w:t>6-01-12</w:t>
      </w:r>
      <w:r w:rsidR="00DE1ADD" w:rsidRPr="009E377D">
        <w:rPr>
          <w:rFonts w:eastAsia="Calibri"/>
          <w:b/>
          <w:sz w:val="20"/>
          <w:szCs w:val="20"/>
        </w:rPr>
        <w:t xml:space="preserve">  </w:t>
      </w:r>
      <w:r w:rsidR="006D23A0" w:rsidRPr="009E377D">
        <w:rPr>
          <w:rFonts w:eastAsia="Calibri"/>
          <w:b/>
          <w:sz w:val="20"/>
          <w:szCs w:val="20"/>
        </w:rPr>
        <w:t>09</w:t>
      </w:r>
      <w:r w:rsidR="00F11E10" w:rsidRPr="009E377D">
        <w:rPr>
          <w:rFonts w:eastAsia="Calibri"/>
          <w:b/>
          <w:sz w:val="20"/>
          <w:szCs w:val="20"/>
        </w:rPr>
        <w:t>:00 val.)</w:t>
      </w:r>
      <w:r w:rsidR="00F11E10" w:rsidRPr="009E377D">
        <w:rPr>
          <w:rFonts w:eastAsia="Calibri"/>
          <w:sz w:val="20"/>
          <w:szCs w:val="20"/>
        </w:rPr>
        <w:t xml:space="preserve"> </w:t>
      </w:r>
      <w:r w:rsidRPr="009E377D">
        <w:rPr>
          <w:rFonts w:eastAsia="Calibri"/>
          <w:sz w:val="20"/>
          <w:szCs w:val="20"/>
        </w:rPr>
        <w:t xml:space="preserve">aktyviai teikti pastabas, klausimus ir pasiūlymus, bei pateikti atsakymus į pateiktus klausimus. </w:t>
      </w:r>
      <w:r w:rsidRPr="009E377D">
        <w:rPr>
          <w:sz w:val="20"/>
          <w:szCs w:val="20"/>
        </w:rPr>
        <w:t>Klausimai, pastabos (siūlymai), gauti pasibaigus aukščiau nurodytam terminui gali būti nenagrinėjami.</w:t>
      </w:r>
      <w:r w:rsidRPr="009E377D">
        <w:rPr>
          <w:bCs/>
          <w:kern w:val="24"/>
          <w:sz w:val="20"/>
          <w:szCs w:val="20"/>
          <w:lang w:eastAsia="lt-LT"/>
        </w:rPr>
        <w:t xml:space="preserve"> </w:t>
      </w:r>
      <w:r w:rsidRPr="009E377D">
        <w:rPr>
          <w:rFonts w:eastAsia="Calibri"/>
          <w:sz w:val="20"/>
          <w:szCs w:val="20"/>
        </w:rPr>
        <w:t>Susitikimai rengiami nebus.</w:t>
      </w:r>
    </w:p>
    <w:p w:rsidR="00DD6139" w:rsidRPr="009E377D" w:rsidRDefault="00DD6139" w:rsidP="00DD6139">
      <w:pPr>
        <w:ind w:firstLine="720"/>
        <w:jc w:val="both"/>
        <w:rPr>
          <w:rFonts w:eastAsia="Calibri"/>
          <w:sz w:val="20"/>
          <w:szCs w:val="20"/>
        </w:rPr>
      </w:pPr>
      <w:r w:rsidRPr="009E377D">
        <w:rPr>
          <w:rFonts w:eastAsia="Calibri"/>
          <w:sz w:val="20"/>
          <w:szCs w:val="20"/>
        </w:rPr>
        <w:t>Rinkos konsultacija nėra skelbimas apie Pirkimą ar išankstinis skelbimas apie Pirkimą, techninės specifikacijos projektas nėra galutinis Pirkimo dokumentas.</w:t>
      </w:r>
    </w:p>
    <w:p w:rsidR="00DD6139" w:rsidRPr="009E377D" w:rsidRDefault="00DD6139" w:rsidP="00DD6139">
      <w:pPr>
        <w:pStyle w:val="Body2"/>
        <w:ind w:firstLine="567"/>
        <w:rPr>
          <w:rFonts w:cs="Times New Roman"/>
          <w:sz w:val="20"/>
          <w:szCs w:val="20"/>
          <w:lang w:val="lt-LT"/>
        </w:rPr>
      </w:pPr>
      <w:r w:rsidRPr="009E377D">
        <w:rPr>
          <w:rFonts w:eastAsia="Calibri" w:cs="Times New Roman"/>
          <w:color w:val="auto"/>
          <w:sz w:val="20"/>
          <w:szCs w:val="20"/>
        </w:rPr>
        <w:tab/>
      </w:r>
      <w:r w:rsidRPr="009E377D">
        <w:rPr>
          <w:rFonts w:cs="Times New Roman"/>
          <w:color w:val="auto"/>
          <w:sz w:val="20"/>
          <w:szCs w:val="20"/>
          <w:lang w:val="lt-LT"/>
        </w:rPr>
        <w:t xml:space="preserve">Siekdami parengti pirkimo sąlygas atitinkančias naujausias </w:t>
      </w:r>
      <w:r w:rsidRPr="009E377D">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5C236F" w:rsidRPr="00F11E10" w:rsidTr="004D1BB1">
        <w:trPr>
          <w:trHeight w:val="512"/>
          <w:tblHeader/>
        </w:trPr>
        <w:tc>
          <w:tcPr>
            <w:tcW w:w="3030" w:type="pct"/>
            <w:shd w:val="clear" w:color="auto" w:fill="auto"/>
            <w:vAlign w:val="center"/>
          </w:tcPr>
          <w:p w:rsidR="005C236F" w:rsidRPr="00F11E10" w:rsidRDefault="005C236F" w:rsidP="004D1BB1">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5C236F" w:rsidRPr="00F11E10" w:rsidRDefault="005C236F" w:rsidP="004D1BB1">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c>
          <w:tcPr>
            <w:tcW w:w="3030" w:type="pct"/>
            <w:shd w:val="clear" w:color="auto" w:fill="auto"/>
          </w:tcPr>
          <w:p w:rsidR="005C236F" w:rsidRPr="00F11E10" w:rsidRDefault="005C236F" w:rsidP="004D1BB1">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Kokia preliminari numatomų įsigyti prekių kaina Eur su PVM?</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59761D" w:rsidTr="004D1BB1">
        <w:trPr>
          <w:trHeight w:val="289"/>
        </w:trPr>
        <w:tc>
          <w:tcPr>
            <w:tcW w:w="3030" w:type="pct"/>
            <w:shd w:val="clear" w:color="auto" w:fill="auto"/>
          </w:tcPr>
          <w:p w:rsidR="005C236F" w:rsidRPr="005C236F" w:rsidRDefault="005C236F" w:rsidP="005C236F">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C236F">
              <w:rPr>
                <w:rFonts w:ascii="Times New Roman" w:hAnsi="Times New Roman"/>
                <w:b/>
                <w:sz w:val="20"/>
                <w:szCs w:val="20"/>
              </w:rPr>
              <w:t>Kokios pastabos prekių pristatymui: prekių pristatymo/sumontavimo terminas ne vėliau kaip per 3 (tris) mėnesius nuo užsakymo pateikimo dienos?</w:t>
            </w:r>
          </w:p>
        </w:tc>
        <w:tc>
          <w:tcPr>
            <w:tcW w:w="1970" w:type="pct"/>
            <w:shd w:val="clear" w:color="auto" w:fill="auto"/>
          </w:tcPr>
          <w:p w:rsidR="005C236F" w:rsidRPr="0059761D"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 xml:space="preserve">Ar taikytini aplinkosauginiai reikalavimai? </w:t>
            </w:r>
            <w:r w:rsidRPr="00F11E10">
              <w:rPr>
                <w:rFonts w:ascii="Times New Roman" w:eastAsia="MS Mincho" w:hAnsi="Times New Roman"/>
                <w:bCs/>
                <w:noProof/>
                <w:sz w:val="20"/>
                <w:szCs w:val="20"/>
                <w:lang w:eastAsia="ja-JP"/>
              </w:rPr>
              <w:t xml:space="preserve">Žemiau parengti reikalavimai </w:t>
            </w:r>
            <w:r w:rsidRPr="00F11E10">
              <w:rPr>
                <w:rFonts w:ascii="Times New Roman" w:hAnsi="Times New Roman"/>
                <w:sz w:val="20"/>
                <w:szCs w:val="20"/>
              </w:rPr>
              <w:t xml:space="preserve">parengti vadovaujantis </w:t>
            </w:r>
            <w:r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r w:rsidR="005C236F" w:rsidRPr="00F11E10" w:rsidTr="004D1BB1">
        <w:trPr>
          <w:trHeight w:val="262"/>
        </w:trPr>
        <w:tc>
          <w:tcPr>
            <w:tcW w:w="3030" w:type="pct"/>
            <w:shd w:val="clear" w:color="auto" w:fill="auto"/>
          </w:tcPr>
          <w:p w:rsidR="005C236F" w:rsidRPr="00F11E10" w:rsidRDefault="005C236F" w:rsidP="004D1BB1">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5C236F" w:rsidRPr="00F11E10" w:rsidRDefault="005C236F" w:rsidP="004D1BB1">
            <w:pPr>
              <w:tabs>
                <w:tab w:val="left" w:pos="426"/>
              </w:tabs>
              <w:contextualSpacing/>
              <w:rPr>
                <w:rFonts w:eastAsia="Calibri"/>
                <w:sz w:val="20"/>
                <w:szCs w:val="20"/>
              </w:rPr>
            </w:pPr>
          </w:p>
        </w:tc>
      </w:tr>
    </w:tbl>
    <w:p w:rsidR="008A3F22" w:rsidRDefault="008A3F22" w:rsidP="0049490F">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5C236F" w:rsidRPr="0049276B" w:rsidTr="004D1BB1">
        <w:trPr>
          <w:trHeight w:val="306"/>
        </w:trPr>
        <w:tc>
          <w:tcPr>
            <w:tcW w:w="6096" w:type="dxa"/>
            <w:vAlign w:val="center"/>
          </w:tcPr>
          <w:p w:rsidR="005C236F" w:rsidRPr="0049276B" w:rsidRDefault="005C236F" w:rsidP="004D1BB1">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5C236F" w:rsidRPr="0049276B" w:rsidRDefault="005C236F" w:rsidP="004D1BB1">
            <w:pPr>
              <w:jc w:val="center"/>
              <w:rPr>
                <w:b/>
                <w:sz w:val="20"/>
                <w:szCs w:val="20"/>
              </w:rPr>
            </w:pPr>
            <w:r w:rsidRPr="0049276B">
              <w:rPr>
                <w:rFonts w:eastAsia="Calibri"/>
                <w:b/>
                <w:bCs/>
                <w:sz w:val="20"/>
                <w:szCs w:val="20"/>
              </w:rPr>
              <w:t>RINKOS KONSULTACIJOS DALYVIO ATSAKYMAS IR (AR) SIŪLYMAI</w:t>
            </w: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 variantas</w:t>
            </w:r>
            <w:r w:rsidRPr="0049276B">
              <w:rPr>
                <w:b/>
                <w:sz w:val="20"/>
                <w:u w:color="000000"/>
              </w:rPr>
              <w:t xml:space="preserve"> </w:t>
            </w:r>
          </w:p>
          <w:p w:rsidR="005C236F" w:rsidRPr="0049276B" w:rsidRDefault="005C236F" w:rsidP="004D1BB1">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 xml:space="preserve">aplinkos </w:t>
            </w:r>
            <w:r w:rsidRPr="0049276B">
              <w:rPr>
                <w:rFonts w:eastAsia="Trebuchet MS"/>
                <w:sz w:val="20"/>
                <w:szCs w:val="20"/>
              </w:rPr>
              <w:lastRenderedPageBreak/>
              <w:t>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5C236F" w:rsidRPr="0079671D" w:rsidRDefault="005C236F" w:rsidP="004D1BB1">
            <w:pPr>
              <w:numPr>
                <w:ilvl w:val="0"/>
                <w:numId w:val="32"/>
              </w:numPr>
              <w:spacing w:line="248" w:lineRule="auto"/>
              <w:ind w:left="0"/>
              <w:jc w:val="both"/>
              <w:rPr>
                <w:sz w:val="20"/>
                <w:szCs w:val="20"/>
              </w:rPr>
            </w:pPr>
            <w:r w:rsidRPr="0079671D">
              <w:rPr>
                <w:sz w:val="20"/>
                <w:szCs w:val="20"/>
              </w:rPr>
              <w:t xml:space="preserve">tiekėjas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5C236F" w:rsidRPr="0049276B" w:rsidRDefault="005C236F" w:rsidP="004D1BB1">
            <w:pPr>
              <w:numPr>
                <w:ilvl w:val="1"/>
                <w:numId w:val="32"/>
              </w:numPr>
              <w:spacing w:line="248" w:lineRule="auto"/>
              <w:ind w:left="0" w:firstLine="720"/>
              <w:jc w:val="both"/>
              <w:rPr>
                <w:sz w:val="20"/>
                <w:szCs w:val="20"/>
              </w:rPr>
            </w:pPr>
            <w:r w:rsidRPr="0049276B">
              <w:rPr>
                <w:sz w:val="20"/>
                <w:szCs w:val="20"/>
              </w:rPr>
              <w:t>tiekėjas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5C236F" w:rsidRPr="0079671D" w:rsidRDefault="005C236F" w:rsidP="004D1BB1">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5C236F" w:rsidRPr="0079671D" w:rsidRDefault="005C236F" w:rsidP="004D1BB1">
            <w:pPr>
              <w:numPr>
                <w:ilvl w:val="1"/>
                <w:numId w:val="32"/>
              </w:numPr>
              <w:spacing w:line="248" w:lineRule="auto"/>
              <w:ind w:left="0"/>
              <w:jc w:val="both"/>
              <w:rPr>
                <w:sz w:val="20"/>
                <w:szCs w:val="20"/>
              </w:rPr>
            </w:pPr>
            <w:r w:rsidRPr="0079671D">
              <w:rPr>
                <w:sz w:val="20"/>
                <w:szCs w:val="20"/>
              </w:rPr>
              <w:t>pateikti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r w:rsidRPr="0079671D">
              <w:rPr>
                <w:sz w:val="20"/>
                <w:szCs w:val="20"/>
              </w:rPr>
              <w:t>tiekėjas turi užtikrinti, kad per garantinį įrango</w:t>
            </w:r>
            <w:r w:rsidR="009E377D">
              <w:rPr>
                <w:sz w:val="20"/>
                <w:szCs w:val="20"/>
              </w:rPr>
              <w:t>s naudojimo laikotarpį ir bent 10</w:t>
            </w:r>
            <w:r w:rsidRPr="0079671D">
              <w:rPr>
                <w:sz w:val="20"/>
                <w:szCs w:val="20"/>
              </w:rPr>
              <w:t xml:space="preserve"> met</w:t>
            </w:r>
            <w:r w:rsidR="009E377D">
              <w:rPr>
                <w:sz w:val="20"/>
                <w:szCs w:val="20"/>
              </w:rPr>
              <w:t>ų</w:t>
            </w:r>
            <w:r w:rsidRPr="0079671D">
              <w:rPr>
                <w:sz w:val="20"/>
                <w:szCs w:val="20"/>
              </w:rPr>
              <w:t xml:space="preserve"> po garantinio laikotarpio būtų galima įsigyti originalių arba joms lygiaverčių atsarginių dalių.</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5C236F" w:rsidRPr="0079671D" w:rsidRDefault="005C236F" w:rsidP="004D1BB1">
            <w:pPr>
              <w:numPr>
                <w:ilvl w:val="0"/>
                <w:numId w:val="32"/>
              </w:numPr>
              <w:spacing w:line="248" w:lineRule="auto"/>
              <w:ind w:left="0"/>
              <w:jc w:val="both"/>
              <w:rPr>
                <w:sz w:val="20"/>
                <w:szCs w:val="20"/>
              </w:rPr>
            </w:pPr>
            <w:r w:rsidRPr="0079671D">
              <w:rPr>
                <w:sz w:val="20"/>
                <w:szCs w:val="20"/>
              </w:rPr>
              <w:t xml:space="preserve">tiekėjas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5C236F" w:rsidRPr="0049276B" w:rsidRDefault="005C236F" w:rsidP="004D1BB1">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įranga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tiekėjas turi įsipareigoti </w:t>
            </w:r>
            <w:r w:rsidR="009E377D">
              <w:rPr>
                <w:sz w:val="20"/>
                <w:szCs w:val="20"/>
              </w:rPr>
              <w:t>10 metų</w:t>
            </w:r>
            <w:r w:rsidRPr="0049276B">
              <w:rPr>
                <w:sz w:val="20"/>
                <w:szCs w:val="20"/>
              </w:rPr>
              <w:t xml:space="preserve"> nuo gaminio pristatymo, per 6 mėnesius nuo to laiko, kai Europos cheminių medžiagų agentūra (angl. ECHA) paskelbia patikslintą dėl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5C236F" w:rsidRPr="0049276B" w:rsidRDefault="005C236F" w:rsidP="004D1BB1">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5C236F" w:rsidRPr="0049276B" w:rsidRDefault="005C236F" w:rsidP="004D1BB1">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5C236F" w:rsidRPr="0049276B" w:rsidRDefault="005C236F" w:rsidP="004D1BB1">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pStyle w:val="Antrat2"/>
              <w:numPr>
                <w:ilvl w:val="0"/>
                <w:numId w:val="0"/>
              </w:numPr>
              <w:outlineLvl w:val="1"/>
              <w:rPr>
                <w:b/>
                <w:sz w:val="20"/>
              </w:rPr>
            </w:pPr>
            <w:r w:rsidRPr="0049276B">
              <w:rPr>
                <w:b/>
                <w:sz w:val="20"/>
              </w:rPr>
              <w:t>II variantas</w:t>
            </w:r>
            <w:r w:rsidRPr="0049276B">
              <w:rPr>
                <w:b/>
                <w:sz w:val="20"/>
                <w:u w:color="000000"/>
              </w:rPr>
              <w:t xml:space="preserve"> </w:t>
            </w:r>
          </w:p>
          <w:p w:rsidR="005C236F" w:rsidRPr="0049276B" w:rsidRDefault="005C236F" w:rsidP="004D1BB1">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5C236F" w:rsidRPr="0049276B" w:rsidRDefault="005C236F" w:rsidP="004D1BB1">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5C236F" w:rsidRPr="0049276B" w:rsidRDefault="005C236F" w:rsidP="004D1BB1">
            <w:pPr>
              <w:spacing w:after="269"/>
              <w:rPr>
                <w:sz w:val="20"/>
                <w:szCs w:val="20"/>
              </w:rPr>
            </w:pPr>
          </w:p>
        </w:tc>
      </w:tr>
      <w:tr w:rsidR="005C236F" w:rsidRPr="0049276B" w:rsidTr="004D1BB1">
        <w:tc>
          <w:tcPr>
            <w:tcW w:w="6096" w:type="dxa"/>
          </w:tcPr>
          <w:p w:rsidR="005C236F" w:rsidRPr="0049276B" w:rsidRDefault="005C236F" w:rsidP="004D1BB1">
            <w:pPr>
              <w:jc w:val="both"/>
              <w:rPr>
                <w:b/>
                <w:bCs/>
                <w:iCs/>
                <w:sz w:val="20"/>
                <w:szCs w:val="20"/>
              </w:rPr>
            </w:pPr>
            <w:r w:rsidRPr="0049276B">
              <w:rPr>
                <w:b/>
                <w:bCs/>
                <w:iCs/>
                <w:sz w:val="20"/>
                <w:szCs w:val="20"/>
              </w:rPr>
              <w:t>III variantas:</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5C236F" w:rsidRPr="0049276B" w:rsidRDefault="005C236F" w:rsidP="004D1BB1">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5C236F" w:rsidRPr="0049276B" w:rsidRDefault="005C236F" w:rsidP="004D1BB1">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5C236F" w:rsidRDefault="005C236F" w:rsidP="004D1BB1">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5C236F" w:rsidRPr="0049276B" w:rsidRDefault="005C236F" w:rsidP="004D1BB1">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5C236F" w:rsidRPr="0049276B" w:rsidRDefault="005C236F" w:rsidP="004D1BB1">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Default="00DD6139" w:rsidP="007E069C">
      <w:pPr>
        <w:ind w:firstLine="720"/>
        <w:jc w:val="both"/>
        <w:rPr>
          <w:sz w:val="20"/>
          <w:szCs w:val="20"/>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r w:rsidR="009E377D">
        <w:rPr>
          <w:sz w:val="20"/>
          <w:szCs w:val="20"/>
        </w:rPr>
        <w:t xml:space="preserve"> ir </w:t>
      </w:r>
      <w:r w:rsidR="009E377D">
        <w:rPr>
          <w:rFonts w:eastAsia="Times New Roman"/>
          <w:sz w:val="20"/>
          <w:szCs w:val="20"/>
        </w:rPr>
        <w:t>t</w:t>
      </w:r>
      <w:r w:rsidR="009E377D" w:rsidRPr="009E377D">
        <w:rPr>
          <w:rFonts w:eastAsia="Times New Roman"/>
          <w:sz w:val="20"/>
          <w:szCs w:val="20"/>
        </w:rPr>
        <w:t>echninio ir profesinio pajėgumo reikalavimai</w:t>
      </w:r>
      <w:r w:rsidR="009E377D">
        <w:rPr>
          <w:rFonts w:eastAsia="Times New Roman"/>
          <w:sz w:val="20"/>
          <w:szCs w:val="20"/>
        </w:rPr>
        <w:t>.</w:t>
      </w:r>
    </w:p>
    <w:p w:rsidR="009E377D" w:rsidRDefault="009E377D">
      <w:pPr>
        <w:rPr>
          <w:sz w:val="20"/>
          <w:szCs w:val="20"/>
        </w:rPr>
      </w:pPr>
      <w:r>
        <w:rPr>
          <w:sz w:val="20"/>
          <w:szCs w:val="20"/>
        </w:rPr>
        <w:br w:type="page"/>
      </w:r>
    </w:p>
    <w:p w:rsidR="009E377D" w:rsidRDefault="009E377D" w:rsidP="007E069C">
      <w:pPr>
        <w:ind w:firstLine="720"/>
        <w:jc w:val="both"/>
        <w:rPr>
          <w:sz w:val="20"/>
          <w:szCs w:val="20"/>
        </w:rPr>
      </w:pPr>
    </w:p>
    <w:p w:rsidR="00282391" w:rsidRDefault="00282391" w:rsidP="007E069C">
      <w:pPr>
        <w:ind w:firstLine="720"/>
        <w:jc w:val="both"/>
        <w:rPr>
          <w:sz w:val="20"/>
          <w:szCs w:val="20"/>
        </w:rPr>
      </w:pPr>
    </w:p>
    <w:tbl>
      <w:tblPr>
        <w:tblW w:w="9521" w:type="dxa"/>
        <w:tblInd w:w="113" w:type="dxa"/>
        <w:tblLook w:val="04A0" w:firstRow="1" w:lastRow="0" w:firstColumn="1" w:lastColumn="0" w:noHBand="0" w:noVBand="1"/>
      </w:tblPr>
      <w:tblGrid>
        <w:gridCol w:w="5978"/>
        <w:gridCol w:w="874"/>
        <w:gridCol w:w="1394"/>
        <w:gridCol w:w="1275"/>
      </w:tblGrid>
      <w:tr w:rsidR="009E377D" w:rsidRPr="009E377D" w:rsidTr="009E377D">
        <w:trPr>
          <w:trHeight w:val="525"/>
        </w:trPr>
        <w:tc>
          <w:tcPr>
            <w:tcW w:w="5978" w:type="dxa"/>
            <w:tcBorders>
              <w:top w:val="single" w:sz="4" w:space="0" w:color="auto"/>
              <w:left w:val="single" w:sz="4" w:space="0" w:color="auto"/>
              <w:bottom w:val="single" w:sz="4" w:space="0" w:color="auto"/>
              <w:right w:val="single" w:sz="4" w:space="0" w:color="auto"/>
            </w:tcBorders>
            <w:shd w:val="clear" w:color="auto" w:fill="auto"/>
            <w:vAlign w:val="center"/>
          </w:tcPr>
          <w:p w:rsidR="009E377D" w:rsidRPr="009E377D" w:rsidRDefault="009E377D" w:rsidP="009E377D">
            <w:pPr>
              <w:jc w:val="both"/>
              <w:rPr>
                <w:b/>
                <w:color w:val="000000" w:themeColor="text1"/>
                <w:sz w:val="22"/>
                <w:szCs w:val="22"/>
                <w:lang w:eastAsia="lt-LT"/>
              </w:rPr>
            </w:pPr>
            <w:r w:rsidRPr="009E377D">
              <w:rPr>
                <w:b/>
                <w:color w:val="000000" w:themeColor="text1"/>
                <w:sz w:val="22"/>
                <w:szCs w:val="22"/>
                <w:lang w:eastAsia="lt-LT"/>
              </w:rPr>
              <w:t xml:space="preserve">Prekės pavadinimas </w:t>
            </w:r>
          </w:p>
        </w:tc>
        <w:tc>
          <w:tcPr>
            <w:tcW w:w="874" w:type="dxa"/>
            <w:tcBorders>
              <w:top w:val="single" w:sz="4" w:space="0" w:color="auto"/>
              <w:left w:val="nil"/>
              <w:bottom w:val="single" w:sz="4" w:space="0" w:color="auto"/>
              <w:right w:val="single" w:sz="4" w:space="0" w:color="auto"/>
            </w:tcBorders>
            <w:shd w:val="clear" w:color="auto" w:fill="auto"/>
            <w:vAlign w:val="center"/>
          </w:tcPr>
          <w:p w:rsidR="009E377D" w:rsidRPr="009E377D" w:rsidRDefault="009E377D" w:rsidP="001B4460">
            <w:pPr>
              <w:jc w:val="center"/>
              <w:rPr>
                <w:b/>
                <w:color w:val="000000" w:themeColor="text1"/>
                <w:sz w:val="22"/>
                <w:szCs w:val="22"/>
              </w:rPr>
            </w:pPr>
            <w:r w:rsidRPr="009E377D">
              <w:rPr>
                <w:b/>
                <w:color w:val="000000" w:themeColor="text1"/>
                <w:sz w:val="22"/>
                <w:szCs w:val="22"/>
              </w:rPr>
              <w:t>Kiekis mato vnt.</w:t>
            </w:r>
          </w:p>
        </w:tc>
        <w:tc>
          <w:tcPr>
            <w:tcW w:w="1394" w:type="dxa"/>
            <w:tcBorders>
              <w:top w:val="single" w:sz="4" w:space="0" w:color="auto"/>
              <w:left w:val="nil"/>
              <w:bottom w:val="single" w:sz="4" w:space="0" w:color="auto"/>
              <w:right w:val="single" w:sz="4" w:space="0" w:color="auto"/>
            </w:tcBorders>
            <w:shd w:val="clear" w:color="auto" w:fill="auto"/>
            <w:vAlign w:val="center"/>
          </w:tcPr>
          <w:p w:rsidR="009E377D" w:rsidRPr="009E377D" w:rsidRDefault="009E377D" w:rsidP="009E377D">
            <w:pPr>
              <w:rPr>
                <w:b/>
                <w:color w:val="000000" w:themeColor="text1"/>
                <w:sz w:val="22"/>
                <w:szCs w:val="22"/>
              </w:rPr>
            </w:pPr>
            <w:r w:rsidRPr="009E377D">
              <w:rPr>
                <w:b/>
                <w:color w:val="000000" w:themeColor="text1"/>
                <w:sz w:val="22"/>
                <w:szCs w:val="22"/>
              </w:rPr>
              <w:t>Vertė, Eur be PVM</w:t>
            </w:r>
          </w:p>
        </w:tc>
        <w:tc>
          <w:tcPr>
            <w:tcW w:w="1275" w:type="dxa"/>
            <w:tcBorders>
              <w:top w:val="single" w:sz="4" w:space="0" w:color="auto"/>
              <w:left w:val="nil"/>
              <w:bottom w:val="single" w:sz="4" w:space="0" w:color="auto"/>
              <w:right w:val="single" w:sz="4" w:space="0" w:color="auto"/>
            </w:tcBorders>
            <w:shd w:val="clear" w:color="auto" w:fill="auto"/>
            <w:vAlign w:val="center"/>
          </w:tcPr>
          <w:p w:rsidR="009E377D" w:rsidRPr="009E377D" w:rsidRDefault="009E377D" w:rsidP="009E377D">
            <w:pPr>
              <w:jc w:val="center"/>
              <w:rPr>
                <w:b/>
                <w:color w:val="000000" w:themeColor="text1"/>
                <w:sz w:val="22"/>
                <w:szCs w:val="22"/>
              </w:rPr>
            </w:pPr>
            <w:r w:rsidRPr="009E377D">
              <w:rPr>
                <w:b/>
                <w:color w:val="000000" w:themeColor="text1"/>
                <w:sz w:val="22"/>
                <w:szCs w:val="22"/>
              </w:rPr>
              <w:t xml:space="preserve">Vertė, Eur </w:t>
            </w:r>
            <w:r w:rsidRPr="009E377D">
              <w:rPr>
                <w:b/>
                <w:color w:val="000000" w:themeColor="text1"/>
                <w:sz w:val="22"/>
                <w:szCs w:val="22"/>
              </w:rPr>
              <w:t>su</w:t>
            </w:r>
            <w:r w:rsidRPr="009E377D">
              <w:rPr>
                <w:b/>
                <w:color w:val="000000" w:themeColor="text1"/>
                <w:sz w:val="22"/>
                <w:szCs w:val="22"/>
              </w:rPr>
              <w:t xml:space="preserve"> PVM</w:t>
            </w:r>
          </w:p>
        </w:tc>
      </w:tr>
      <w:tr w:rsidR="009E377D" w:rsidRPr="009E377D" w:rsidTr="009E377D">
        <w:trPr>
          <w:trHeight w:val="525"/>
        </w:trPr>
        <w:tc>
          <w:tcPr>
            <w:tcW w:w="5978" w:type="dxa"/>
            <w:tcBorders>
              <w:top w:val="single" w:sz="4" w:space="0" w:color="auto"/>
              <w:left w:val="single" w:sz="4" w:space="0" w:color="auto"/>
              <w:bottom w:val="single" w:sz="4" w:space="0" w:color="auto"/>
              <w:right w:val="single" w:sz="4" w:space="0" w:color="auto"/>
            </w:tcBorders>
            <w:shd w:val="clear" w:color="auto" w:fill="auto"/>
            <w:vAlign w:val="center"/>
          </w:tcPr>
          <w:p w:rsidR="009E377D" w:rsidRPr="009E377D" w:rsidRDefault="009E377D" w:rsidP="009E377D">
            <w:pPr>
              <w:jc w:val="both"/>
              <w:rPr>
                <w:b/>
                <w:color w:val="000000" w:themeColor="text1"/>
                <w:sz w:val="22"/>
                <w:szCs w:val="22"/>
                <w:lang w:eastAsia="lt-LT"/>
              </w:rPr>
            </w:pPr>
            <w:r w:rsidRPr="009E377D">
              <w:rPr>
                <w:b/>
                <w:color w:val="000000" w:themeColor="text1"/>
                <w:sz w:val="22"/>
                <w:szCs w:val="22"/>
                <w:lang w:eastAsia="lt-LT"/>
              </w:rPr>
              <w:t>NEINVAZINĖS PLAUČIŲ VENTILIACIJOS APARATAS</w:t>
            </w:r>
          </w:p>
        </w:tc>
        <w:tc>
          <w:tcPr>
            <w:tcW w:w="874" w:type="dxa"/>
            <w:tcBorders>
              <w:top w:val="single" w:sz="4" w:space="0" w:color="auto"/>
              <w:left w:val="nil"/>
              <w:bottom w:val="single" w:sz="4" w:space="0" w:color="auto"/>
              <w:right w:val="single" w:sz="4" w:space="0" w:color="auto"/>
            </w:tcBorders>
            <w:shd w:val="clear" w:color="auto" w:fill="auto"/>
            <w:vAlign w:val="center"/>
          </w:tcPr>
          <w:p w:rsidR="009E377D" w:rsidRPr="009E377D" w:rsidRDefault="009E377D" w:rsidP="001B4460">
            <w:pPr>
              <w:jc w:val="center"/>
              <w:rPr>
                <w:b/>
                <w:color w:val="000000" w:themeColor="text1"/>
                <w:sz w:val="22"/>
                <w:szCs w:val="22"/>
              </w:rPr>
            </w:pPr>
            <w:r w:rsidRPr="009E377D">
              <w:rPr>
                <w:b/>
                <w:color w:val="000000" w:themeColor="text1"/>
                <w:sz w:val="22"/>
                <w:szCs w:val="22"/>
              </w:rPr>
              <w:t>4 vnt.</w:t>
            </w:r>
          </w:p>
        </w:tc>
        <w:tc>
          <w:tcPr>
            <w:tcW w:w="1394" w:type="dxa"/>
            <w:tcBorders>
              <w:top w:val="single" w:sz="4" w:space="0" w:color="auto"/>
              <w:left w:val="nil"/>
              <w:bottom w:val="single" w:sz="4" w:space="0" w:color="auto"/>
              <w:right w:val="single" w:sz="4" w:space="0" w:color="auto"/>
            </w:tcBorders>
            <w:shd w:val="clear" w:color="auto" w:fill="auto"/>
            <w:vAlign w:val="center"/>
          </w:tcPr>
          <w:p w:rsidR="009E377D" w:rsidRPr="009E377D" w:rsidRDefault="009E377D" w:rsidP="009E377D">
            <w:pPr>
              <w:jc w:val="right"/>
              <w:rPr>
                <w:b/>
                <w:color w:val="000000" w:themeColor="text1"/>
                <w:sz w:val="22"/>
                <w:szCs w:val="22"/>
              </w:rPr>
            </w:pPr>
            <w:r w:rsidRPr="009E377D">
              <w:rPr>
                <w:b/>
                <w:color w:val="000000" w:themeColor="text1"/>
                <w:sz w:val="22"/>
                <w:szCs w:val="22"/>
              </w:rPr>
              <w:t>40000,00</w:t>
            </w:r>
          </w:p>
        </w:tc>
        <w:tc>
          <w:tcPr>
            <w:tcW w:w="1275" w:type="dxa"/>
            <w:tcBorders>
              <w:top w:val="single" w:sz="4" w:space="0" w:color="auto"/>
              <w:left w:val="nil"/>
              <w:bottom w:val="single" w:sz="4" w:space="0" w:color="auto"/>
              <w:right w:val="single" w:sz="4" w:space="0" w:color="auto"/>
            </w:tcBorders>
            <w:shd w:val="clear" w:color="auto" w:fill="auto"/>
            <w:vAlign w:val="center"/>
          </w:tcPr>
          <w:p w:rsidR="009E377D" w:rsidRPr="009E377D" w:rsidRDefault="009E377D" w:rsidP="009E377D">
            <w:pPr>
              <w:jc w:val="center"/>
              <w:rPr>
                <w:b/>
                <w:color w:val="000000" w:themeColor="text1"/>
                <w:sz w:val="22"/>
                <w:szCs w:val="22"/>
              </w:rPr>
            </w:pPr>
            <w:r w:rsidRPr="009E377D">
              <w:rPr>
                <w:b/>
                <w:color w:val="000000" w:themeColor="text1"/>
                <w:sz w:val="22"/>
                <w:szCs w:val="22"/>
              </w:rPr>
              <w:t>48400,00</w:t>
            </w:r>
          </w:p>
        </w:tc>
      </w:tr>
    </w:tbl>
    <w:p w:rsidR="009E377D" w:rsidRPr="009E377D" w:rsidRDefault="009E377D">
      <w:pPr>
        <w:rPr>
          <w:sz w:val="22"/>
          <w:szCs w:val="22"/>
        </w:rPr>
      </w:pPr>
    </w:p>
    <w:p w:rsidR="009E377D" w:rsidRPr="009E377D" w:rsidRDefault="009E377D">
      <w:pPr>
        <w:rPr>
          <w:sz w:val="22"/>
          <w:szCs w:val="22"/>
        </w:rPr>
      </w:pPr>
    </w:p>
    <w:tbl>
      <w:tblPr>
        <w:tblW w:w="9805" w:type="dxa"/>
        <w:tblInd w:w="113" w:type="dxa"/>
        <w:tblLook w:val="04A0" w:firstRow="1" w:lastRow="0" w:firstColumn="1" w:lastColumn="0" w:noHBand="0" w:noVBand="1"/>
      </w:tblPr>
      <w:tblGrid>
        <w:gridCol w:w="1300"/>
        <w:gridCol w:w="8505"/>
      </w:tblGrid>
      <w:tr w:rsidR="009E377D" w:rsidRPr="009E377D" w:rsidTr="009E377D">
        <w:trPr>
          <w:trHeight w:val="50"/>
        </w:trPr>
        <w:tc>
          <w:tcPr>
            <w:tcW w:w="9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77D" w:rsidRPr="009E377D" w:rsidRDefault="009E377D" w:rsidP="001B4460">
            <w:pPr>
              <w:jc w:val="center"/>
              <w:rPr>
                <w:b/>
                <w:color w:val="000000" w:themeColor="text1"/>
                <w:sz w:val="22"/>
                <w:szCs w:val="22"/>
              </w:rPr>
            </w:pPr>
            <w:r w:rsidRPr="009E377D">
              <w:rPr>
                <w:b/>
                <w:color w:val="000000" w:themeColor="text1"/>
                <w:sz w:val="22"/>
                <w:szCs w:val="22"/>
                <w:lang w:eastAsia="lt-LT"/>
              </w:rPr>
              <w:t>TECHNINĖ SPECIFIKACIJA:</w:t>
            </w:r>
          </w:p>
        </w:tc>
      </w:tr>
      <w:tr w:rsidR="009E377D" w:rsidRPr="009E377D" w:rsidTr="009E377D">
        <w:trPr>
          <w:trHeight w:val="59"/>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9E377D" w:rsidRPr="009E377D" w:rsidRDefault="009E377D" w:rsidP="009E377D">
            <w:pPr>
              <w:pStyle w:val="Sraopastraipa"/>
              <w:numPr>
                <w:ilvl w:val="0"/>
                <w:numId w:val="38"/>
              </w:numPr>
              <w:spacing w:after="0" w:line="240" w:lineRule="auto"/>
              <w:contextualSpacing/>
              <w:jc w:val="center"/>
              <w:rPr>
                <w:rFonts w:ascii="Times New Roman" w:hAnsi="Times New Roman"/>
                <w:color w:val="000000" w:themeColor="text1"/>
              </w:rPr>
            </w:pPr>
          </w:p>
        </w:tc>
        <w:tc>
          <w:tcPr>
            <w:tcW w:w="8505" w:type="dxa"/>
            <w:tcBorders>
              <w:top w:val="single" w:sz="4" w:space="0" w:color="auto"/>
              <w:left w:val="nil"/>
              <w:bottom w:val="single" w:sz="4" w:space="0" w:color="auto"/>
              <w:right w:val="single" w:sz="4" w:space="0" w:color="auto"/>
            </w:tcBorders>
            <w:shd w:val="clear" w:color="auto" w:fill="auto"/>
            <w:vAlign w:val="center"/>
          </w:tcPr>
          <w:p w:rsidR="009E377D" w:rsidRPr="009E377D" w:rsidRDefault="009E377D" w:rsidP="001B4460">
            <w:pPr>
              <w:rPr>
                <w:color w:val="000000" w:themeColor="text1"/>
                <w:sz w:val="22"/>
                <w:szCs w:val="22"/>
              </w:rPr>
            </w:pPr>
            <w:r w:rsidRPr="009E377D">
              <w:rPr>
                <w:color w:val="000000" w:themeColor="text1"/>
                <w:sz w:val="22"/>
                <w:szCs w:val="22"/>
              </w:rPr>
              <w:t>Srauto intensyvumas ne siauriau nei 10-40 L/min.</w:t>
            </w:r>
          </w:p>
        </w:tc>
      </w:tr>
      <w:tr w:rsidR="009E377D" w:rsidRPr="009E377D" w:rsidTr="009E377D">
        <w:trPr>
          <w:trHeight w:val="43"/>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9E377D" w:rsidRPr="009E377D" w:rsidRDefault="009E377D" w:rsidP="009E377D">
            <w:pPr>
              <w:pStyle w:val="Sraopastraipa"/>
              <w:numPr>
                <w:ilvl w:val="0"/>
                <w:numId w:val="38"/>
              </w:numPr>
              <w:spacing w:after="0" w:line="240" w:lineRule="auto"/>
              <w:contextualSpacing/>
              <w:jc w:val="center"/>
              <w:rPr>
                <w:rFonts w:ascii="Times New Roman" w:hAnsi="Times New Roman"/>
                <w:color w:val="000000" w:themeColor="text1"/>
              </w:rPr>
            </w:pPr>
          </w:p>
        </w:tc>
        <w:tc>
          <w:tcPr>
            <w:tcW w:w="8505" w:type="dxa"/>
            <w:tcBorders>
              <w:top w:val="single" w:sz="4" w:space="0" w:color="auto"/>
              <w:left w:val="nil"/>
              <w:bottom w:val="single" w:sz="4" w:space="0" w:color="auto"/>
              <w:right w:val="single" w:sz="4" w:space="0" w:color="auto"/>
            </w:tcBorders>
            <w:shd w:val="clear" w:color="auto" w:fill="auto"/>
            <w:vAlign w:val="center"/>
          </w:tcPr>
          <w:p w:rsidR="009E377D" w:rsidRPr="009E377D" w:rsidRDefault="009E377D" w:rsidP="001B4460">
            <w:pPr>
              <w:rPr>
                <w:color w:val="000000" w:themeColor="text1"/>
                <w:sz w:val="22"/>
                <w:szCs w:val="22"/>
              </w:rPr>
            </w:pPr>
            <w:r w:rsidRPr="009E377D">
              <w:rPr>
                <w:rStyle w:val="Grietas"/>
                <w:color w:val="000000" w:themeColor="text1"/>
                <w:sz w:val="22"/>
                <w:szCs w:val="22"/>
              </w:rPr>
              <w:t xml:space="preserve">Paskirtis: </w:t>
            </w:r>
            <w:r w:rsidRPr="009E377D">
              <w:rPr>
                <w:color w:val="000000" w:themeColor="text1"/>
                <w:sz w:val="22"/>
                <w:szCs w:val="22"/>
              </w:rPr>
              <w:t>pašildytų ir sudrėkintų dujų tiekimui</w:t>
            </w:r>
          </w:p>
        </w:tc>
      </w:tr>
      <w:tr w:rsidR="009E377D" w:rsidRPr="009E377D" w:rsidTr="009E377D">
        <w:trPr>
          <w:trHeight w:val="525"/>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9E377D" w:rsidRPr="009E377D" w:rsidRDefault="009E377D" w:rsidP="009E377D">
            <w:pPr>
              <w:pStyle w:val="Sraopastraipa"/>
              <w:numPr>
                <w:ilvl w:val="0"/>
                <w:numId w:val="38"/>
              </w:numPr>
              <w:spacing w:after="0" w:line="240" w:lineRule="auto"/>
              <w:contextualSpacing/>
              <w:jc w:val="center"/>
              <w:rPr>
                <w:rFonts w:ascii="Times New Roman" w:hAnsi="Times New Roman"/>
                <w:color w:val="000000" w:themeColor="text1"/>
              </w:rPr>
            </w:pPr>
          </w:p>
        </w:tc>
        <w:tc>
          <w:tcPr>
            <w:tcW w:w="8505" w:type="dxa"/>
            <w:tcBorders>
              <w:top w:val="single" w:sz="4" w:space="0" w:color="auto"/>
              <w:left w:val="nil"/>
              <w:bottom w:val="single" w:sz="4" w:space="0" w:color="auto"/>
              <w:right w:val="single" w:sz="4" w:space="0" w:color="auto"/>
            </w:tcBorders>
            <w:shd w:val="clear" w:color="auto" w:fill="auto"/>
            <w:vAlign w:val="center"/>
          </w:tcPr>
          <w:p w:rsidR="009E377D" w:rsidRPr="009E377D" w:rsidRDefault="009E377D" w:rsidP="001B4460">
            <w:pPr>
              <w:jc w:val="both"/>
              <w:rPr>
                <w:color w:val="000000" w:themeColor="text1"/>
                <w:sz w:val="22"/>
                <w:szCs w:val="22"/>
              </w:rPr>
            </w:pPr>
            <w:r w:rsidRPr="009E377D">
              <w:rPr>
                <w:rStyle w:val="Grietas"/>
                <w:color w:val="000000" w:themeColor="text1"/>
                <w:sz w:val="22"/>
                <w:szCs w:val="22"/>
              </w:rPr>
              <w:t xml:space="preserve">Pilnai sukomplektuotas: su tekmės generatoriumi (jeigu toks būtinas), </w:t>
            </w:r>
            <w:r w:rsidRPr="009E377D">
              <w:rPr>
                <w:color w:val="000000" w:themeColor="text1"/>
                <w:sz w:val="22"/>
                <w:szCs w:val="22"/>
              </w:rPr>
              <w:t xml:space="preserve">Srauto reguliatorius deguoniui </w:t>
            </w:r>
            <w:r w:rsidRPr="009E377D">
              <w:rPr>
                <w:rStyle w:val="Grietas"/>
                <w:color w:val="000000" w:themeColor="text1"/>
                <w:sz w:val="22"/>
                <w:szCs w:val="22"/>
              </w:rPr>
              <w:t>(jeigu toks būtinas)</w:t>
            </w:r>
            <w:r w:rsidRPr="009E377D">
              <w:rPr>
                <w:color w:val="000000" w:themeColor="text1"/>
                <w:sz w:val="22"/>
                <w:szCs w:val="22"/>
              </w:rPr>
              <w:t>, Deguonies tiekimo žarna  (</w:t>
            </w:r>
            <w:r w:rsidRPr="009E377D">
              <w:rPr>
                <w:rStyle w:val="Grietas"/>
                <w:color w:val="000000" w:themeColor="text1"/>
                <w:sz w:val="22"/>
                <w:szCs w:val="22"/>
              </w:rPr>
              <w:t>jeigu tokia būtina</w:t>
            </w:r>
            <w:r w:rsidRPr="009E377D">
              <w:rPr>
                <w:color w:val="000000" w:themeColor="text1"/>
                <w:sz w:val="22"/>
                <w:szCs w:val="22"/>
              </w:rPr>
              <w:t>), Pradinis vienkartinių priemonių rinkinys (</w:t>
            </w:r>
            <w:r w:rsidRPr="009E377D">
              <w:rPr>
                <w:rStyle w:val="Grietas"/>
                <w:color w:val="000000" w:themeColor="text1"/>
                <w:sz w:val="22"/>
                <w:szCs w:val="22"/>
              </w:rPr>
              <w:t>jeigu tokia būtina</w:t>
            </w:r>
            <w:r w:rsidRPr="009E377D">
              <w:rPr>
                <w:color w:val="000000" w:themeColor="text1"/>
                <w:sz w:val="22"/>
                <w:szCs w:val="22"/>
              </w:rPr>
              <w:t>), stovas/vežimas ar lygiavertė priemonė transportuoti įrenginį</w:t>
            </w:r>
          </w:p>
        </w:tc>
      </w:tr>
      <w:tr w:rsidR="009E377D" w:rsidRPr="009E377D" w:rsidTr="009E377D">
        <w:trPr>
          <w:trHeight w:val="43"/>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9E377D" w:rsidRPr="009E377D" w:rsidRDefault="009E377D" w:rsidP="009E377D">
            <w:pPr>
              <w:pStyle w:val="Sraopastraipa"/>
              <w:numPr>
                <w:ilvl w:val="0"/>
                <w:numId w:val="38"/>
              </w:numPr>
              <w:spacing w:after="0" w:line="240" w:lineRule="auto"/>
              <w:contextualSpacing/>
              <w:jc w:val="center"/>
              <w:rPr>
                <w:rFonts w:ascii="Times New Roman" w:hAnsi="Times New Roman"/>
                <w:color w:val="000000" w:themeColor="text1"/>
              </w:rPr>
            </w:pPr>
          </w:p>
        </w:tc>
        <w:tc>
          <w:tcPr>
            <w:tcW w:w="8505" w:type="dxa"/>
            <w:tcBorders>
              <w:top w:val="single" w:sz="4" w:space="0" w:color="auto"/>
              <w:left w:val="nil"/>
              <w:bottom w:val="single" w:sz="4" w:space="0" w:color="auto"/>
              <w:right w:val="single" w:sz="4" w:space="0" w:color="auto"/>
            </w:tcBorders>
            <w:shd w:val="clear" w:color="auto" w:fill="auto"/>
            <w:vAlign w:val="center"/>
          </w:tcPr>
          <w:p w:rsidR="009E377D" w:rsidRPr="009E377D" w:rsidRDefault="009E377D" w:rsidP="001B4460">
            <w:pPr>
              <w:rPr>
                <w:color w:val="000000" w:themeColor="text1"/>
                <w:sz w:val="22"/>
                <w:szCs w:val="22"/>
              </w:rPr>
            </w:pPr>
            <w:r w:rsidRPr="009E377D">
              <w:rPr>
                <w:rStyle w:val="Grietas"/>
                <w:color w:val="000000" w:themeColor="text1"/>
                <w:sz w:val="22"/>
                <w:szCs w:val="22"/>
              </w:rPr>
              <w:t xml:space="preserve">Garantija </w:t>
            </w:r>
            <w:r w:rsidRPr="009E377D">
              <w:rPr>
                <w:rStyle w:val="Grietas"/>
                <w:color w:val="000000" w:themeColor="text1"/>
                <w:sz w:val="22"/>
                <w:szCs w:val="22"/>
                <w:u w:val="single"/>
              </w:rPr>
              <w:t>&gt;</w:t>
            </w:r>
            <w:r w:rsidRPr="009E377D">
              <w:rPr>
                <w:rStyle w:val="Grietas"/>
                <w:color w:val="000000" w:themeColor="text1"/>
                <w:sz w:val="22"/>
                <w:szCs w:val="22"/>
              </w:rPr>
              <w:t xml:space="preserve"> 24 mėn.</w:t>
            </w:r>
          </w:p>
        </w:tc>
      </w:tr>
      <w:tr w:rsidR="009E377D" w:rsidRPr="009E377D" w:rsidTr="009E377D">
        <w:trPr>
          <w:trHeight w:val="43"/>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9E377D" w:rsidRPr="009E377D" w:rsidRDefault="009E377D" w:rsidP="009E377D">
            <w:pPr>
              <w:pStyle w:val="Sraopastraipa"/>
              <w:numPr>
                <w:ilvl w:val="0"/>
                <w:numId w:val="38"/>
              </w:numPr>
              <w:spacing w:after="0" w:line="240" w:lineRule="auto"/>
              <w:contextualSpacing/>
              <w:jc w:val="center"/>
              <w:rPr>
                <w:rFonts w:ascii="Times New Roman" w:hAnsi="Times New Roman"/>
                <w:color w:val="000000" w:themeColor="text1"/>
              </w:rPr>
            </w:pPr>
          </w:p>
        </w:tc>
        <w:tc>
          <w:tcPr>
            <w:tcW w:w="8505" w:type="dxa"/>
            <w:tcBorders>
              <w:top w:val="single" w:sz="4" w:space="0" w:color="auto"/>
              <w:left w:val="nil"/>
              <w:bottom w:val="single" w:sz="4" w:space="0" w:color="auto"/>
              <w:right w:val="single" w:sz="4" w:space="0" w:color="auto"/>
            </w:tcBorders>
            <w:shd w:val="clear" w:color="auto" w:fill="auto"/>
            <w:vAlign w:val="center"/>
          </w:tcPr>
          <w:p w:rsidR="009E377D" w:rsidRPr="009E377D" w:rsidRDefault="009E377D" w:rsidP="001B4460">
            <w:pPr>
              <w:rPr>
                <w:color w:val="000000" w:themeColor="text1"/>
                <w:sz w:val="22"/>
                <w:szCs w:val="22"/>
              </w:rPr>
            </w:pPr>
            <w:r w:rsidRPr="009E377D">
              <w:rPr>
                <w:rStyle w:val="Grietas"/>
                <w:color w:val="000000" w:themeColor="text1"/>
                <w:sz w:val="22"/>
                <w:szCs w:val="22"/>
              </w:rPr>
              <w:t xml:space="preserve">CE ženklinimas </w:t>
            </w:r>
          </w:p>
        </w:tc>
      </w:tr>
      <w:tr w:rsidR="009E377D" w:rsidRPr="009E377D" w:rsidTr="009E377D">
        <w:trPr>
          <w:trHeight w:val="43"/>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9E377D" w:rsidRPr="009E377D" w:rsidRDefault="009E377D" w:rsidP="009E377D">
            <w:pPr>
              <w:pStyle w:val="Sraopastraipa"/>
              <w:numPr>
                <w:ilvl w:val="0"/>
                <w:numId w:val="38"/>
              </w:numPr>
              <w:spacing w:after="0" w:line="240" w:lineRule="auto"/>
              <w:contextualSpacing/>
              <w:jc w:val="center"/>
              <w:rPr>
                <w:rFonts w:ascii="Times New Roman" w:hAnsi="Times New Roman"/>
                <w:color w:val="000000" w:themeColor="text1"/>
              </w:rPr>
            </w:pPr>
          </w:p>
        </w:tc>
        <w:tc>
          <w:tcPr>
            <w:tcW w:w="8505" w:type="dxa"/>
            <w:tcBorders>
              <w:top w:val="single" w:sz="4" w:space="0" w:color="auto"/>
              <w:left w:val="nil"/>
              <w:bottom w:val="single" w:sz="4" w:space="0" w:color="auto"/>
              <w:right w:val="single" w:sz="4" w:space="0" w:color="auto"/>
            </w:tcBorders>
            <w:shd w:val="clear" w:color="auto" w:fill="auto"/>
            <w:vAlign w:val="center"/>
          </w:tcPr>
          <w:p w:rsidR="009E377D" w:rsidRPr="009E377D" w:rsidRDefault="009E377D" w:rsidP="001B4460">
            <w:pPr>
              <w:rPr>
                <w:color w:val="000000" w:themeColor="text1"/>
                <w:sz w:val="22"/>
                <w:szCs w:val="22"/>
              </w:rPr>
            </w:pPr>
            <w:r w:rsidRPr="009E377D">
              <w:rPr>
                <w:rStyle w:val="Grietas"/>
                <w:color w:val="000000" w:themeColor="text1"/>
                <w:sz w:val="22"/>
                <w:szCs w:val="22"/>
              </w:rPr>
              <w:t>Atsarginių dalių tiekimas 10 metų nuo prekių pardavimo</w:t>
            </w:r>
          </w:p>
        </w:tc>
      </w:tr>
    </w:tbl>
    <w:p w:rsidR="00282391" w:rsidRPr="009E377D" w:rsidRDefault="00282391" w:rsidP="007E069C">
      <w:pPr>
        <w:ind w:firstLine="720"/>
        <w:jc w:val="both"/>
        <w:rPr>
          <w:sz w:val="22"/>
          <w:szCs w:val="22"/>
        </w:rPr>
      </w:pPr>
    </w:p>
    <w:p w:rsidR="009E377D" w:rsidRPr="009E377D" w:rsidRDefault="009E377D" w:rsidP="007E069C">
      <w:pPr>
        <w:ind w:firstLine="720"/>
        <w:jc w:val="both"/>
        <w:rPr>
          <w:sz w:val="22"/>
          <w:szCs w:val="22"/>
        </w:rPr>
      </w:pPr>
      <w:r w:rsidRPr="009E377D">
        <w:rPr>
          <w:rFonts w:eastAsia="Times New Roman"/>
          <w:sz w:val="22"/>
          <w:szCs w:val="22"/>
        </w:rPr>
        <w:t>Techninio ir profesinio pajėgumo reikalavimai: D</w:t>
      </w:r>
      <w:r w:rsidRPr="009E377D">
        <w:rPr>
          <w:sz w:val="22"/>
          <w:szCs w:val="22"/>
        </w:rPr>
        <w:t>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w:t>
      </w:r>
      <w:r w:rsidRPr="009E377D">
        <w:rPr>
          <w:sz w:val="22"/>
          <w:szCs w:val="22"/>
        </w:rPr>
        <w:t>vu dėl prekybos šiomis prekėmis.</w:t>
      </w:r>
    </w:p>
    <w:sectPr w:rsidR="009E377D" w:rsidRPr="009E377D"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DCC" w:rsidRDefault="00310DCC">
      <w:r>
        <w:separator/>
      </w:r>
    </w:p>
  </w:endnote>
  <w:endnote w:type="continuationSeparator" w:id="0">
    <w:p w:rsidR="00310DCC" w:rsidRDefault="0031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auto"/>
    <w:pitch w:val="variable"/>
    <w:sig w:usb0="00000001"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DCC" w:rsidRDefault="00310DCC">
      <w:r>
        <w:separator/>
      </w:r>
    </w:p>
  </w:footnote>
  <w:footnote w:type="continuationSeparator" w:id="0">
    <w:p w:rsidR="00310DCC" w:rsidRDefault="00310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6C7205"/>
    <w:multiLevelType w:val="hybridMultilevel"/>
    <w:tmpl w:val="1938D8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4"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9" w15:restartNumberingAfterBreak="0">
    <w:nsid w:val="512B3191"/>
    <w:multiLevelType w:val="hybridMultilevel"/>
    <w:tmpl w:val="81F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3"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3"/>
  </w:num>
  <w:num w:numId="2">
    <w:abstractNumId w:val="13"/>
  </w:num>
  <w:num w:numId="3">
    <w:abstractNumId w:val="36"/>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16"/>
  </w:num>
  <w:num w:numId="7">
    <w:abstractNumId w:val="25"/>
  </w:num>
  <w:num w:numId="8">
    <w:abstractNumId w:val="30"/>
  </w:num>
  <w:num w:numId="9">
    <w:abstractNumId w:val="17"/>
  </w:num>
  <w:num w:numId="10">
    <w:abstractNumId w:val="45"/>
  </w:num>
  <w:num w:numId="11">
    <w:abstractNumId w:val="19"/>
  </w:num>
  <w:num w:numId="12">
    <w:abstractNumId w:val="23"/>
  </w:num>
  <w:num w:numId="13">
    <w:abstractNumId w:val="10"/>
  </w:num>
  <w:num w:numId="14">
    <w:abstractNumId w:val="27"/>
  </w:num>
  <w:num w:numId="15">
    <w:abstractNumId w:val="12"/>
  </w:num>
  <w:num w:numId="16">
    <w:abstractNumId w:val="24"/>
  </w:num>
  <w:num w:numId="17">
    <w:abstractNumId w:val="46"/>
  </w:num>
  <w:num w:numId="18">
    <w:abstractNumId w:val="18"/>
  </w:num>
  <w:num w:numId="19">
    <w:abstractNumId w:val="37"/>
  </w:num>
  <w:num w:numId="20">
    <w:abstractNumId w:val="20"/>
  </w:num>
  <w:num w:numId="21">
    <w:abstractNumId w:val="14"/>
  </w:num>
  <w:num w:numId="22">
    <w:abstractNumId w:val="40"/>
  </w:num>
  <w:num w:numId="23">
    <w:abstractNumId w:val="38"/>
  </w:num>
  <w:num w:numId="24">
    <w:abstractNumId w:val="33"/>
  </w:num>
  <w:num w:numId="25">
    <w:abstractNumId w:val="41"/>
  </w:num>
  <w:num w:numId="26">
    <w:abstractNumId w:val="9"/>
  </w:num>
  <w:num w:numId="27">
    <w:abstractNumId w:val="31"/>
  </w:num>
  <w:num w:numId="28">
    <w:abstractNumId w:val="42"/>
  </w:num>
  <w:num w:numId="29">
    <w:abstractNumId w:val="39"/>
  </w:num>
  <w:num w:numId="30">
    <w:abstractNumId w:val="11"/>
  </w:num>
  <w:num w:numId="31">
    <w:abstractNumId w:val="34"/>
  </w:num>
  <w:num w:numId="32">
    <w:abstractNumId w:val="32"/>
  </w:num>
  <w:num w:numId="33">
    <w:abstractNumId w:val="35"/>
  </w:num>
  <w:num w:numId="34">
    <w:abstractNumId w:val="21"/>
  </w:num>
  <w:num w:numId="35">
    <w:abstractNumId w:val="15"/>
  </w:num>
  <w:num w:numId="36">
    <w:abstractNumId w:val="29"/>
  </w:num>
  <w:num w:numId="37">
    <w:abstractNumId w:val="26"/>
  </w:num>
  <w:num w:numId="38">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022FD"/>
    <w:rsid w:val="00011796"/>
    <w:rsid w:val="000153A9"/>
    <w:rsid w:val="00015651"/>
    <w:rsid w:val="000200FC"/>
    <w:rsid w:val="00025453"/>
    <w:rsid w:val="0002628C"/>
    <w:rsid w:val="000535EA"/>
    <w:rsid w:val="00057FEC"/>
    <w:rsid w:val="00071D9C"/>
    <w:rsid w:val="00074E7F"/>
    <w:rsid w:val="0008083D"/>
    <w:rsid w:val="00093D25"/>
    <w:rsid w:val="000943F5"/>
    <w:rsid w:val="000A012F"/>
    <w:rsid w:val="000B4334"/>
    <w:rsid w:val="000C0C43"/>
    <w:rsid w:val="000C5CB6"/>
    <w:rsid w:val="000D0F14"/>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2336"/>
    <w:rsid w:val="00213D09"/>
    <w:rsid w:val="002149ED"/>
    <w:rsid w:val="00222731"/>
    <w:rsid w:val="00227643"/>
    <w:rsid w:val="00232BA3"/>
    <w:rsid w:val="00246B9D"/>
    <w:rsid w:val="002503E3"/>
    <w:rsid w:val="0025136B"/>
    <w:rsid w:val="00266FE2"/>
    <w:rsid w:val="00276D25"/>
    <w:rsid w:val="002807E0"/>
    <w:rsid w:val="00281E23"/>
    <w:rsid w:val="0028239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0DCC"/>
    <w:rsid w:val="00312FA9"/>
    <w:rsid w:val="00314035"/>
    <w:rsid w:val="00315D05"/>
    <w:rsid w:val="003171E2"/>
    <w:rsid w:val="0032211A"/>
    <w:rsid w:val="003235A6"/>
    <w:rsid w:val="003240D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233E4"/>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490F"/>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36F"/>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3A0"/>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223"/>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377D"/>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110C"/>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3D28"/>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36508"/>
    <w:rsid w:val="00D44823"/>
    <w:rsid w:val="00D4666F"/>
    <w:rsid w:val="00D50910"/>
    <w:rsid w:val="00D5103B"/>
    <w:rsid w:val="00D577B3"/>
    <w:rsid w:val="00D57D58"/>
    <w:rsid w:val="00D60513"/>
    <w:rsid w:val="00D610C5"/>
    <w:rsid w:val="00D66AAE"/>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0AA9"/>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qFormat/>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uiPriority w:val="22"/>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0344C-8CA5-4B36-9FE2-08C83C9F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7642</Words>
  <Characters>4356</Characters>
  <Application>Microsoft Office Word</Application>
  <DocSecurity>0</DocSecurity>
  <Lines>36</Lines>
  <Paragraphs>23</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„NEINVAZINĖS PLAUČIŲ VENTILIACIJOS APA</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7</cp:revision>
  <cp:lastPrinted>2022-06-01T10:49:00Z</cp:lastPrinted>
  <dcterms:created xsi:type="dcterms:W3CDTF">2025-07-17T15:24:00Z</dcterms:created>
  <dcterms:modified xsi:type="dcterms:W3CDTF">2026-01-07T13:07:00Z</dcterms:modified>
</cp:coreProperties>
</file>