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745D" w14:textId="77777777" w:rsidR="00C12AC7" w:rsidRPr="00F7274F" w:rsidRDefault="00C12AC7" w:rsidP="00E137A5">
      <w:pPr>
        <w:pStyle w:val="Antrat"/>
      </w:pPr>
    </w:p>
    <w:p w14:paraId="26466F1D" w14:textId="77777777" w:rsidR="008459F8" w:rsidRDefault="008459F8" w:rsidP="008459F8">
      <w:pPr>
        <w:ind w:firstLine="0"/>
        <w:rPr>
          <w:rFonts w:ascii="Times New Roman" w:hAnsi="Times New Roman" w:cs="Times New Roman"/>
          <w:noProof/>
          <w:sz w:val="24"/>
          <w:lang w:eastAsia="ar-SA"/>
        </w:rPr>
      </w:pPr>
      <w:bookmarkStart w:id="0" w:name="_Hlk202278659"/>
      <w:r>
        <w:rPr>
          <w:rFonts w:ascii="Times New Roman" w:hAnsi="Times New Roman" w:cs="Times New Roman"/>
          <w:noProof/>
          <w:sz w:val="24"/>
          <w:lang w:eastAsia="ar-SA"/>
        </w:rPr>
        <w:t xml:space="preserve">                                                                                                                     Atviro konkurso sąlygų</w:t>
      </w:r>
    </w:p>
    <w:p w14:paraId="77216F7E" w14:textId="77777777" w:rsidR="008459F8" w:rsidRDefault="008459F8" w:rsidP="008459F8">
      <w:pPr>
        <w:suppressAutoHyphens/>
        <w:overflowPunct w:val="0"/>
        <w:ind w:left="6237"/>
        <w:rPr>
          <w:rFonts w:ascii="Times New Roman" w:hAnsi="Times New Roman" w:cs="Times New Roman"/>
          <w:noProof/>
          <w:sz w:val="24"/>
          <w:lang w:eastAsia="ar-SA"/>
        </w:rPr>
      </w:pPr>
      <w:r>
        <w:rPr>
          <w:rFonts w:ascii="Times New Roman" w:hAnsi="Times New Roman" w:cs="Times New Roman"/>
          <w:noProof/>
          <w:sz w:val="24"/>
          <w:lang w:eastAsia="ar-SA"/>
        </w:rPr>
        <w:t xml:space="preserve"> 2  priedas</w:t>
      </w:r>
    </w:p>
    <w:p w14:paraId="69341615" w14:textId="77777777" w:rsidR="008459F8" w:rsidRDefault="008459F8" w:rsidP="008459F8">
      <w:pPr>
        <w:spacing w:after="200" w:line="276" w:lineRule="auto"/>
        <w:ind w:firstLine="0"/>
        <w:rPr>
          <w:rFonts w:ascii="Times New Roman" w:hAnsi="Times New Roman" w:cs="Times New Roman"/>
          <w:b/>
          <w:bCs/>
          <w:noProof/>
          <w:sz w:val="24"/>
        </w:rPr>
      </w:pPr>
    </w:p>
    <w:p w14:paraId="23E48DB1" w14:textId="1A91DF66" w:rsidR="00F178EF" w:rsidRPr="00A81647" w:rsidRDefault="0066439B" w:rsidP="00F178EF">
      <w:pPr>
        <w:spacing w:after="200" w:line="276" w:lineRule="auto"/>
        <w:jc w:val="center"/>
        <w:rPr>
          <w:rFonts w:ascii="Times New Roman" w:eastAsia="Calibri" w:hAnsi="Times New Roman" w:cs="Times New Roman"/>
          <w:b/>
          <w:bCs/>
          <w:sz w:val="24"/>
        </w:rPr>
      </w:pPr>
      <w:r w:rsidRPr="0066439B">
        <w:rPr>
          <w:rFonts w:ascii="Times New Roman" w:hAnsi="Times New Roman" w:cs="Times New Roman"/>
          <w:b/>
          <w:bCs/>
          <w:noProof/>
          <w:sz w:val="24"/>
        </w:rPr>
        <w:t>KELEIVINI</w:t>
      </w:r>
      <w:r w:rsidR="00427D52">
        <w:rPr>
          <w:rFonts w:ascii="Times New Roman" w:hAnsi="Times New Roman" w:cs="Times New Roman"/>
          <w:b/>
          <w:bCs/>
          <w:noProof/>
          <w:sz w:val="24"/>
        </w:rPr>
        <w:t>Ų</w:t>
      </w:r>
      <w:r w:rsidRPr="0066439B">
        <w:rPr>
          <w:rFonts w:ascii="Times New Roman" w:hAnsi="Times New Roman" w:cs="Times New Roman"/>
          <w:b/>
          <w:bCs/>
          <w:noProof/>
          <w:sz w:val="24"/>
        </w:rPr>
        <w:t xml:space="preserve"> </w:t>
      </w:r>
      <w:bookmarkEnd w:id="0"/>
      <w:r w:rsidRPr="0066439B">
        <w:rPr>
          <w:rFonts w:ascii="Times New Roman" w:hAnsi="Times New Roman" w:cs="Times New Roman"/>
          <w:b/>
          <w:bCs/>
          <w:noProof/>
          <w:sz w:val="24"/>
        </w:rPr>
        <w:t>MIKROAUTOBUS</w:t>
      </w:r>
      <w:r w:rsidR="00427D52">
        <w:rPr>
          <w:rFonts w:ascii="Times New Roman" w:hAnsi="Times New Roman" w:cs="Times New Roman"/>
          <w:b/>
          <w:bCs/>
          <w:noProof/>
          <w:sz w:val="24"/>
        </w:rPr>
        <w:t>Ų</w:t>
      </w:r>
      <w:r w:rsidRPr="004E3E1D" w:rsidDel="005D658B">
        <w:rPr>
          <w:rFonts w:ascii="Times New Roman" w:hAnsi="Times New Roman" w:cs="Times New Roman"/>
          <w:noProof/>
          <w:sz w:val="24"/>
        </w:rPr>
        <w:t xml:space="preserve"> </w:t>
      </w:r>
      <w:r w:rsidR="00F178EF" w:rsidRPr="00A81647">
        <w:rPr>
          <w:rFonts w:ascii="Times New Roman" w:eastAsia="Calibri" w:hAnsi="Times New Roman" w:cs="Times New Roman"/>
          <w:b/>
          <w:bCs/>
          <w:sz w:val="24"/>
        </w:rPr>
        <w:t>NUOMOS TECHNINĖ SPECIFIKACIJA</w:t>
      </w:r>
    </w:p>
    <w:p w14:paraId="44AE552D" w14:textId="77777777" w:rsidR="00F178EF" w:rsidRPr="00A81647" w:rsidRDefault="00F178EF" w:rsidP="00F178EF">
      <w:pPr>
        <w:ind w:right="98" w:firstLine="1296"/>
        <w:jc w:val="both"/>
        <w:rPr>
          <w:rFonts w:ascii="Times New Roman" w:hAnsi="Times New Roman" w:cs="Times New Roman"/>
          <w:iCs/>
          <w:noProof/>
          <w:sz w:val="24"/>
        </w:rPr>
      </w:pP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0"/>
        <w:gridCol w:w="2718"/>
        <w:gridCol w:w="3660"/>
        <w:gridCol w:w="1695"/>
      </w:tblGrid>
      <w:tr w:rsidR="006641B2" w:rsidRPr="00A81647" w14:paraId="40F4CB27"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hideMark/>
          </w:tcPr>
          <w:p w14:paraId="6F066F5F" w14:textId="20F2A0EB" w:rsidR="006641B2" w:rsidRPr="00A81647" w:rsidRDefault="006641B2" w:rsidP="004D31AF">
            <w:pPr>
              <w:tabs>
                <w:tab w:val="left" w:pos="620"/>
                <w:tab w:val="center" w:pos="3147"/>
              </w:tabs>
              <w:ind w:firstLine="0"/>
              <w:jc w:val="center"/>
              <w:rPr>
                <w:rFonts w:ascii="Times New Roman" w:hAnsi="Times New Roman" w:cs="Times New Roman"/>
                <w:b/>
                <w:noProof/>
                <w:sz w:val="24"/>
              </w:rPr>
            </w:pPr>
            <w:bookmarkStart w:id="1" w:name="_Hlk32915006"/>
            <w:r>
              <w:rPr>
                <w:rFonts w:ascii="Times New Roman" w:hAnsi="Times New Roman" w:cs="Times New Roman"/>
                <w:b/>
                <w:noProof/>
                <w:sz w:val="24"/>
              </w:rPr>
              <w:t>E</w:t>
            </w:r>
            <w:r w:rsidRPr="00A81647">
              <w:rPr>
                <w:rFonts w:ascii="Times New Roman" w:hAnsi="Times New Roman" w:cs="Times New Roman"/>
                <w:b/>
                <w:noProof/>
                <w:sz w:val="24"/>
              </w:rPr>
              <w:t>il. Nr.</w:t>
            </w:r>
          </w:p>
        </w:tc>
        <w:tc>
          <w:tcPr>
            <w:tcW w:w="2718" w:type="dxa"/>
            <w:tcBorders>
              <w:top w:val="single" w:sz="4" w:space="0" w:color="000000"/>
              <w:left w:val="single" w:sz="4" w:space="0" w:color="000000"/>
              <w:bottom w:val="single" w:sz="4" w:space="0" w:color="000000"/>
              <w:right w:val="single" w:sz="4" w:space="0" w:color="000000"/>
            </w:tcBorders>
            <w:vAlign w:val="center"/>
          </w:tcPr>
          <w:p w14:paraId="4B820C35" w14:textId="269B3B03" w:rsidR="006641B2" w:rsidRPr="00A81647" w:rsidRDefault="006641B2" w:rsidP="006641B2">
            <w:pPr>
              <w:tabs>
                <w:tab w:val="left" w:pos="620"/>
                <w:tab w:val="center" w:pos="3147"/>
              </w:tabs>
              <w:ind w:firstLine="0"/>
              <w:jc w:val="center"/>
              <w:rPr>
                <w:rFonts w:ascii="Times New Roman" w:hAnsi="Times New Roman" w:cs="Times New Roman"/>
                <w:b/>
                <w:noProof/>
                <w:sz w:val="24"/>
              </w:rPr>
            </w:pPr>
            <w:r w:rsidRPr="006641B2">
              <w:rPr>
                <w:rFonts w:ascii="Times New Roman" w:hAnsi="Times New Roman" w:cs="Times New Roman"/>
                <w:b/>
                <w:noProof/>
                <w:sz w:val="24"/>
              </w:rPr>
              <w:t>Charakteristikų pavadinimas</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64EB800D" w14:textId="02354D76" w:rsidR="006641B2" w:rsidRPr="00A81647" w:rsidRDefault="006641B2" w:rsidP="004D31AF">
            <w:pPr>
              <w:tabs>
                <w:tab w:val="left" w:pos="620"/>
                <w:tab w:val="center" w:pos="3147"/>
              </w:tabs>
              <w:ind w:firstLine="0"/>
              <w:jc w:val="center"/>
              <w:rPr>
                <w:rFonts w:ascii="Times New Roman" w:hAnsi="Times New Roman" w:cs="Times New Roman"/>
                <w:b/>
                <w:noProof/>
                <w:sz w:val="24"/>
              </w:rPr>
            </w:pPr>
            <w:r w:rsidRPr="00A81647">
              <w:rPr>
                <w:rFonts w:ascii="Times New Roman" w:hAnsi="Times New Roman" w:cs="Times New Roman"/>
                <w:b/>
                <w:noProof/>
                <w:sz w:val="24"/>
              </w:rPr>
              <w:t>Techniniai reikalavimai</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399C6C55" w14:textId="77777777" w:rsidR="006641B2" w:rsidRPr="00A81647" w:rsidRDefault="006641B2" w:rsidP="006641B2">
            <w:pPr>
              <w:tabs>
                <w:tab w:val="left" w:pos="620"/>
                <w:tab w:val="center" w:pos="3147"/>
              </w:tabs>
              <w:ind w:firstLine="0"/>
              <w:jc w:val="center"/>
              <w:rPr>
                <w:rFonts w:ascii="Times New Roman" w:hAnsi="Times New Roman" w:cs="Times New Roman"/>
                <w:b/>
                <w:noProof/>
                <w:sz w:val="24"/>
              </w:rPr>
            </w:pPr>
            <w:r w:rsidRPr="00A81647">
              <w:rPr>
                <w:rFonts w:ascii="Times New Roman" w:hAnsi="Times New Roman" w:cs="Times New Roman"/>
                <w:b/>
                <w:noProof/>
                <w:sz w:val="24"/>
              </w:rPr>
              <w:t>Pastabos</w:t>
            </w:r>
          </w:p>
        </w:tc>
      </w:tr>
      <w:tr w:rsidR="006641B2" w:rsidRPr="00634E63" w14:paraId="7E8766A5" w14:textId="77777777" w:rsidTr="004D31AF">
        <w:trPr>
          <w:trHeight w:val="70"/>
        </w:trPr>
        <w:tc>
          <w:tcPr>
            <w:tcW w:w="1560" w:type="dxa"/>
            <w:tcBorders>
              <w:top w:val="single" w:sz="4" w:space="0" w:color="000000"/>
              <w:left w:val="single" w:sz="4" w:space="0" w:color="000000"/>
              <w:bottom w:val="single" w:sz="4" w:space="0" w:color="000000"/>
              <w:right w:val="single" w:sz="4" w:space="0" w:color="000000"/>
            </w:tcBorders>
            <w:vAlign w:val="center"/>
            <w:hideMark/>
          </w:tcPr>
          <w:p w14:paraId="0A225B95" w14:textId="5799EDB5" w:rsidR="006641B2" w:rsidRPr="002B70B7" w:rsidRDefault="006641B2" w:rsidP="00145B33">
            <w:pPr>
              <w:ind w:firstLine="0"/>
              <w:jc w:val="center"/>
              <w:rPr>
                <w:rFonts w:ascii="Times New Roman" w:hAnsi="Times New Roman" w:cs="Times New Roman"/>
                <w:noProof/>
                <w:sz w:val="24"/>
              </w:rPr>
            </w:pPr>
            <w:r>
              <w:rPr>
                <w:rFonts w:ascii="Times New Roman" w:hAnsi="Times New Roman" w:cs="Times New Roman"/>
                <w:noProof/>
                <w:sz w:val="24"/>
              </w:rPr>
              <w:t>1</w:t>
            </w:r>
          </w:p>
        </w:tc>
        <w:tc>
          <w:tcPr>
            <w:tcW w:w="2718" w:type="dxa"/>
            <w:tcBorders>
              <w:top w:val="single" w:sz="4" w:space="0" w:color="000000"/>
              <w:left w:val="single" w:sz="4" w:space="0" w:color="000000"/>
              <w:bottom w:val="single" w:sz="4" w:space="0" w:color="000000"/>
              <w:right w:val="single" w:sz="4" w:space="0" w:color="000000"/>
            </w:tcBorders>
            <w:vAlign w:val="center"/>
          </w:tcPr>
          <w:p w14:paraId="49E53C4D" w14:textId="47149E74" w:rsidR="006641B2" w:rsidRPr="00076615"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rūšis</w:t>
            </w:r>
          </w:p>
        </w:tc>
        <w:tc>
          <w:tcPr>
            <w:tcW w:w="3660" w:type="dxa"/>
            <w:tcBorders>
              <w:top w:val="single" w:sz="4" w:space="0" w:color="000000"/>
              <w:left w:val="single" w:sz="4" w:space="0" w:color="000000"/>
              <w:bottom w:val="single" w:sz="4" w:space="0" w:color="000000"/>
              <w:right w:val="single" w:sz="4" w:space="0" w:color="000000"/>
            </w:tcBorders>
            <w:hideMark/>
          </w:tcPr>
          <w:p w14:paraId="63201062" w14:textId="5DFE5325" w:rsidR="006641B2" w:rsidRPr="00A81647" w:rsidRDefault="004D31AF" w:rsidP="004D31AF">
            <w:pPr>
              <w:widowControl/>
              <w:ind w:firstLine="0"/>
              <w:jc w:val="both"/>
              <w:rPr>
                <w:rFonts w:ascii="Times New Roman" w:hAnsi="Times New Roman" w:cs="Times New Roman"/>
                <w:noProof/>
                <w:sz w:val="24"/>
              </w:rPr>
            </w:pPr>
            <w:r>
              <w:rPr>
                <w:rFonts w:ascii="Times New Roman" w:hAnsi="Times New Roman" w:cs="Times New Roman"/>
                <w:noProof/>
                <w:sz w:val="24"/>
              </w:rPr>
              <w:t>K</w:t>
            </w:r>
            <w:r w:rsidR="006641B2" w:rsidRPr="00076615">
              <w:rPr>
                <w:rFonts w:ascii="Times New Roman" w:hAnsi="Times New Roman" w:cs="Times New Roman"/>
                <w:noProof/>
                <w:sz w:val="24"/>
              </w:rPr>
              <w:t xml:space="preserve">eleivinis </w:t>
            </w:r>
            <w:r w:rsidR="007858AD">
              <w:rPr>
                <w:rFonts w:ascii="Times New Roman" w:hAnsi="Times New Roman" w:cs="Times New Roman"/>
                <w:noProof/>
                <w:sz w:val="24"/>
              </w:rPr>
              <w:t>mikroautobusas</w:t>
            </w:r>
            <w:r w:rsidR="006641B2" w:rsidRPr="00076615">
              <w:rPr>
                <w:rFonts w:ascii="Times New Roman" w:hAnsi="Times New Roman" w:cs="Times New Roman"/>
                <w:noProof/>
                <w:sz w:val="24"/>
              </w:rPr>
              <w:t xml:space="preserve"> </w:t>
            </w:r>
            <w:r w:rsidR="00FC3D0C">
              <w:rPr>
                <w:rFonts w:ascii="Times New Roman" w:hAnsi="Times New Roman" w:cs="Times New Roman"/>
                <w:noProof/>
                <w:sz w:val="24"/>
              </w:rPr>
              <w:t>(</w:t>
            </w:r>
            <w:r w:rsidR="0034275C">
              <w:rPr>
                <w:rFonts w:ascii="Times New Roman" w:hAnsi="Times New Roman" w:cs="Times New Roman"/>
                <w:noProof/>
                <w:sz w:val="24"/>
              </w:rPr>
              <w:t xml:space="preserve">toliau – automobilis arba transporto priemonė) </w:t>
            </w:r>
            <w:r w:rsidR="006641B2" w:rsidRPr="00076615">
              <w:rPr>
                <w:rFonts w:ascii="Times New Roman" w:hAnsi="Times New Roman" w:cs="Times New Roman"/>
                <w:noProof/>
                <w:sz w:val="24"/>
              </w:rPr>
              <w:t xml:space="preserve">iki 3,5 t bendrosios masės automobilis, M1 kategorija </w:t>
            </w:r>
            <w:r w:rsidR="006641B2" w:rsidRPr="00A81647">
              <w:rPr>
                <w:rFonts w:ascii="Times New Roman" w:hAnsi="Times New Roman" w:cs="Times New Roman"/>
                <w:noProof/>
                <w:sz w:val="24"/>
              </w:rPr>
              <w:t>(</w:t>
            </w:r>
            <w:r w:rsidR="00A93B44" w:rsidRPr="00A81647">
              <w:rPr>
                <w:rFonts w:ascii="Times New Roman" w:hAnsi="Times New Roman" w:cs="Times New Roman"/>
                <w:noProof/>
                <w:sz w:val="24"/>
              </w:rPr>
              <w:t>Valstybinės kelių transporto inspekcijos prie susisiekimo ministerijos viršininko 2008 m. gruodžio 2 d. įsakymu Nr.</w:t>
            </w:r>
            <w:r w:rsidR="00A93B44">
              <w:rPr>
                <w:rFonts w:ascii="Times New Roman" w:hAnsi="Times New Roman" w:cs="Times New Roman"/>
                <w:noProof/>
                <w:sz w:val="24"/>
              </w:rPr>
              <w:t> 2</w:t>
            </w:r>
            <w:r w:rsidR="00A93B44" w:rsidRPr="00A81647">
              <w:rPr>
                <w:rFonts w:ascii="Times New Roman" w:hAnsi="Times New Roman" w:cs="Times New Roman"/>
                <w:noProof/>
                <w:sz w:val="24"/>
              </w:rPr>
              <w:t xml:space="preserve">B-479 „Dėl motorinių transporto priemonių ir jų priekabų kategorijų ir klasių pagal konstrukciją reikalavimų patvirtinimo“ </w:t>
            </w:r>
            <w:r w:rsidR="006641B2" w:rsidRPr="00A81647">
              <w:rPr>
                <w:rFonts w:ascii="Times New Roman" w:hAnsi="Times New Roman" w:cs="Times New Roman"/>
                <w:noProof/>
                <w:sz w:val="24"/>
              </w:rPr>
              <w:t>patvirtinta kategorija – M1)</w:t>
            </w:r>
            <w:r w:rsidR="00B46853">
              <w:rPr>
                <w:rFonts w:ascii="Times New Roman" w:hAnsi="Times New Roman" w:cs="Times New Roman"/>
                <w:noProof/>
                <w:sz w:val="24"/>
              </w:rPr>
              <w:t>.</w:t>
            </w:r>
            <w:r w:rsidR="00FC0721" w:rsidRPr="00FC0721">
              <w:rPr>
                <w:rFonts w:ascii="Times New Roman" w:hAnsi="Times New Roman" w:cs="Times New Roman"/>
                <w:noProof/>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602174B6" w14:textId="77777777" w:rsidR="006641B2" w:rsidRPr="00A81647" w:rsidRDefault="006641B2" w:rsidP="00D40AFC">
            <w:pPr>
              <w:jc w:val="both"/>
              <w:rPr>
                <w:rFonts w:ascii="Times New Roman" w:hAnsi="Times New Roman" w:cs="Times New Roman"/>
                <w:noProof/>
                <w:sz w:val="24"/>
              </w:rPr>
            </w:pPr>
          </w:p>
        </w:tc>
      </w:tr>
      <w:tr w:rsidR="006641B2" w:rsidRPr="00A81647" w14:paraId="593C61DC" w14:textId="77777777" w:rsidTr="003126F8">
        <w:trPr>
          <w:trHeight w:val="907"/>
        </w:trPr>
        <w:tc>
          <w:tcPr>
            <w:tcW w:w="1560" w:type="dxa"/>
            <w:tcBorders>
              <w:top w:val="single" w:sz="4" w:space="0" w:color="000000"/>
              <w:left w:val="single" w:sz="4" w:space="0" w:color="000000"/>
              <w:bottom w:val="single" w:sz="4" w:space="0" w:color="auto"/>
              <w:right w:val="single" w:sz="4" w:space="0" w:color="000000"/>
            </w:tcBorders>
            <w:vAlign w:val="center"/>
          </w:tcPr>
          <w:p w14:paraId="6F283BCC" w14:textId="2E48B40B" w:rsidR="006641B2" w:rsidRDefault="00003DFD" w:rsidP="00145B33">
            <w:pPr>
              <w:ind w:firstLine="0"/>
              <w:jc w:val="center"/>
              <w:rPr>
                <w:rFonts w:ascii="Times New Roman" w:hAnsi="Times New Roman" w:cs="Times New Roman"/>
                <w:noProof/>
                <w:sz w:val="24"/>
              </w:rPr>
            </w:pPr>
            <w:r>
              <w:rPr>
                <w:rFonts w:ascii="Times New Roman" w:hAnsi="Times New Roman" w:cs="Times New Roman"/>
                <w:noProof/>
                <w:sz w:val="24"/>
              </w:rPr>
              <w:t>2</w:t>
            </w:r>
          </w:p>
        </w:tc>
        <w:tc>
          <w:tcPr>
            <w:tcW w:w="2718" w:type="dxa"/>
            <w:tcBorders>
              <w:top w:val="single" w:sz="4" w:space="0" w:color="000000"/>
              <w:left w:val="single" w:sz="4" w:space="0" w:color="000000"/>
              <w:bottom w:val="single" w:sz="4" w:space="0" w:color="auto"/>
              <w:right w:val="single" w:sz="4" w:space="0" w:color="000000"/>
            </w:tcBorders>
            <w:vAlign w:val="center"/>
          </w:tcPr>
          <w:p w14:paraId="758AFD90" w14:textId="624A78C7" w:rsidR="006641B2" w:rsidRPr="00003DFD"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pagaminimas</w:t>
            </w:r>
          </w:p>
        </w:tc>
        <w:tc>
          <w:tcPr>
            <w:tcW w:w="3660" w:type="dxa"/>
            <w:tcBorders>
              <w:top w:val="single" w:sz="4" w:space="0" w:color="000000"/>
              <w:left w:val="single" w:sz="4" w:space="0" w:color="000000"/>
              <w:bottom w:val="single" w:sz="4" w:space="0" w:color="auto"/>
              <w:right w:val="single" w:sz="4" w:space="0" w:color="000000"/>
            </w:tcBorders>
          </w:tcPr>
          <w:p w14:paraId="702E7246" w14:textId="16E9EE24" w:rsidR="006641B2" w:rsidRPr="00076615" w:rsidRDefault="003126F8" w:rsidP="004D31AF">
            <w:pPr>
              <w:widowControl/>
              <w:ind w:firstLine="0"/>
              <w:jc w:val="both"/>
              <w:rPr>
                <w:rFonts w:ascii="Times New Roman" w:hAnsi="Times New Roman" w:cs="Times New Roman"/>
                <w:noProof/>
                <w:sz w:val="24"/>
              </w:rPr>
            </w:pPr>
            <w:r>
              <w:rPr>
                <w:rFonts w:ascii="Times New Roman" w:hAnsi="Times New Roman" w:cs="Times New Roman"/>
                <w:noProof/>
                <w:sz w:val="24"/>
              </w:rPr>
              <w:t>P</w:t>
            </w:r>
            <w:r w:rsidR="006641B2" w:rsidRPr="00076615">
              <w:rPr>
                <w:rFonts w:ascii="Times New Roman" w:hAnsi="Times New Roman" w:cs="Times New Roman"/>
                <w:noProof/>
                <w:sz w:val="24"/>
              </w:rPr>
              <w:t>agamint</w:t>
            </w:r>
            <w:r w:rsidR="00B46853">
              <w:rPr>
                <w:rFonts w:ascii="Times New Roman" w:hAnsi="Times New Roman" w:cs="Times New Roman"/>
                <w:noProof/>
                <w:sz w:val="24"/>
              </w:rPr>
              <w:t>as</w:t>
            </w:r>
            <w:r w:rsidR="006641B2" w:rsidRPr="00076615">
              <w:rPr>
                <w:rFonts w:ascii="Times New Roman" w:hAnsi="Times New Roman" w:cs="Times New Roman"/>
                <w:noProof/>
                <w:sz w:val="24"/>
              </w:rPr>
              <w:t xml:space="preserve"> ne anksčiau kaip prieš 3 metus iki pasiūlymo pateikimo termino pabaigos</w:t>
            </w:r>
            <w:r w:rsidR="00D17A5A">
              <w:rPr>
                <w:rFonts w:ascii="Times New Roman" w:hAnsi="Times New Roman" w:cs="Times New Roman"/>
                <w:noProof/>
                <w:sz w:val="24"/>
              </w:rPr>
              <w:t>,</w:t>
            </w:r>
            <w:r w:rsidR="000F4EF7">
              <w:rPr>
                <w:rFonts w:ascii="Times New Roman" w:hAnsi="Times New Roman" w:cs="Times New Roman"/>
                <w:noProof/>
                <w:sz w:val="24"/>
              </w:rPr>
              <w:t xml:space="preserve"> bet ne didesnės kaip 100 000 km ridos</w:t>
            </w:r>
            <w:r w:rsidR="006641B2" w:rsidRPr="00076615">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auto"/>
              <w:right w:val="single" w:sz="4" w:space="0" w:color="000000"/>
            </w:tcBorders>
          </w:tcPr>
          <w:p w14:paraId="40E2D619" w14:textId="77777777" w:rsidR="006641B2" w:rsidRPr="00A81647" w:rsidRDefault="006641B2" w:rsidP="00D40AFC">
            <w:pPr>
              <w:jc w:val="both"/>
              <w:rPr>
                <w:rFonts w:ascii="Times New Roman" w:hAnsi="Times New Roman" w:cs="Times New Roman"/>
                <w:noProof/>
                <w:sz w:val="24"/>
              </w:rPr>
            </w:pPr>
          </w:p>
        </w:tc>
      </w:tr>
      <w:tr w:rsidR="002C14C4" w:rsidRPr="00A81647" w14:paraId="6AB67FE4" w14:textId="77777777" w:rsidTr="004D31AF">
        <w:trPr>
          <w:trHeight w:val="177"/>
        </w:trPr>
        <w:tc>
          <w:tcPr>
            <w:tcW w:w="1560" w:type="dxa"/>
            <w:tcBorders>
              <w:top w:val="single" w:sz="4" w:space="0" w:color="auto"/>
              <w:left w:val="single" w:sz="4" w:space="0" w:color="000000"/>
              <w:bottom w:val="single" w:sz="4" w:space="0" w:color="000000"/>
              <w:right w:val="single" w:sz="4" w:space="0" w:color="000000"/>
            </w:tcBorders>
            <w:vAlign w:val="center"/>
          </w:tcPr>
          <w:p w14:paraId="4DBB8971" w14:textId="7445AB01" w:rsidR="002C14C4" w:rsidRDefault="006040F0" w:rsidP="006040F0">
            <w:pPr>
              <w:ind w:firstLine="0"/>
              <w:rPr>
                <w:rFonts w:ascii="Times New Roman" w:hAnsi="Times New Roman" w:cs="Times New Roman"/>
                <w:noProof/>
                <w:sz w:val="24"/>
              </w:rPr>
            </w:pPr>
            <w:r>
              <w:rPr>
                <w:rFonts w:ascii="Times New Roman" w:hAnsi="Times New Roman" w:cs="Times New Roman"/>
                <w:noProof/>
                <w:sz w:val="24"/>
              </w:rPr>
              <w:t xml:space="preserve">          </w:t>
            </w:r>
            <w:r w:rsidR="002C14C4">
              <w:rPr>
                <w:rFonts w:ascii="Times New Roman" w:hAnsi="Times New Roman" w:cs="Times New Roman"/>
                <w:noProof/>
                <w:sz w:val="24"/>
              </w:rPr>
              <w:t>3</w:t>
            </w:r>
          </w:p>
        </w:tc>
        <w:tc>
          <w:tcPr>
            <w:tcW w:w="2718" w:type="dxa"/>
            <w:tcBorders>
              <w:top w:val="single" w:sz="4" w:space="0" w:color="auto"/>
              <w:left w:val="single" w:sz="4" w:space="0" w:color="000000"/>
              <w:bottom w:val="single" w:sz="4" w:space="0" w:color="000000"/>
              <w:right w:val="single" w:sz="4" w:space="0" w:color="000000"/>
            </w:tcBorders>
            <w:vAlign w:val="center"/>
          </w:tcPr>
          <w:p w14:paraId="2E949F33" w14:textId="472C8BBB" w:rsidR="002C14C4" w:rsidRPr="00003DFD" w:rsidRDefault="002C14C4" w:rsidP="009D7844">
            <w:pPr>
              <w:ind w:firstLine="0"/>
              <w:jc w:val="center"/>
              <w:rPr>
                <w:rFonts w:ascii="Times New Roman" w:hAnsi="Times New Roman" w:cs="Times New Roman"/>
                <w:noProof/>
                <w:sz w:val="24"/>
              </w:rPr>
            </w:pPr>
            <w:r>
              <w:rPr>
                <w:rFonts w:ascii="Times New Roman" w:hAnsi="Times New Roman" w:cs="Times New Roman"/>
                <w:noProof/>
                <w:sz w:val="24"/>
              </w:rPr>
              <w:t>Automobilių skaičius</w:t>
            </w:r>
          </w:p>
        </w:tc>
        <w:tc>
          <w:tcPr>
            <w:tcW w:w="3660" w:type="dxa"/>
            <w:tcBorders>
              <w:top w:val="single" w:sz="4" w:space="0" w:color="auto"/>
              <w:left w:val="single" w:sz="4" w:space="0" w:color="000000"/>
              <w:bottom w:val="single" w:sz="4" w:space="0" w:color="000000"/>
              <w:right w:val="single" w:sz="4" w:space="0" w:color="000000"/>
            </w:tcBorders>
          </w:tcPr>
          <w:p w14:paraId="16AC37A1" w14:textId="5173DF41" w:rsidR="002C14C4" w:rsidRPr="00076615" w:rsidRDefault="008F5CE6" w:rsidP="004D31AF">
            <w:pPr>
              <w:ind w:firstLine="16"/>
              <w:jc w:val="both"/>
              <w:rPr>
                <w:rFonts w:ascii="Times New Roman" w:hAnsi="Times New Roman" w:cs="Times New Roman"/>
                <w:noProof/>
                <w:sz w:val="24"/>
              </w:rPr>
            </w:pPr>
            <w:r>
              <w:rPr>
                <w:rFonts w:ascii="Times New Roman" w:hAnsi="Times New Roman" w:cs="Times New Roman"/>
                <w:noProof/>
                <w:sz w:val="24"/>
              </w:rPr>
              <w:t xml:space="preserve">5 </w:t>
            </w:r>
            <w:r w:rsidR="002C14C4">
              <w:rPr>
                <w:rFonts w:ascii="Times New Roman" w:hAnsi="Times New Roman" w:cs="Times New Roman"/>
                <w:noProof/>
                <w:sz w:val="24"/>
              </w:rPr>
              <w:t>(</w:t>
            </w:r>
            <w:r>
              <w:rPr>
                <w:rFonts w:ascii="Times New Roman" w:hAnsi="Times New Roman" w:cs="Times New Roman"/>
                <w:noProof/>
                <w:sz w:val="24"/>
              </w:rPr>
              <w:t>penki</w:t>
            </w:r>
            <w:r w:rsidR="002C14C4">
              <w:rPr>
                <w:rFonts w:ascii="Times New Roman" w:hAnsi="Times New Roman" w:cs="Times New Roman"/>
                <w:noProof/>
                <w:sz w:val="24"/>
              </w:rPr>
              <w:t>)</w:t>
            </w:r>
          </w:p>
        </w:tc>
        <w:tc>
          <w:tcPr>
            <w:tcW w:w="1695" w:type="dxa"/>
            <w:tcBorders>
              <w:top w:val="single" w:sz="4" w:space="0" w:color="auto"/>
              <w:left w:val="single" w:sz="4" w:space="0" w:color="000000"/>
              <w:bottom w:val="single" w:sz="4" w:space="0" w:color="000000"/>
              <w:right w:val="single" w:sz="4" w:space="0" w:color="000000"/>
            </w:tcBorders>
          </w:tcPr>
          <w:p w14:paraId="67DED5A1" w14:textId="77777777" w:rsidR="002C14C4" w:rsidRPr="00A81647" w:rsidRDefault="002C14C4" w:rsidP="00D40AFC">
            <w:pPr>
              <w:jc w:val="both"/>
              <w:rPr>
                <w:rFonts w:ascii="Times New Roman" w:hAnsi="Times New Roman" w:cs="Times New Roman"/>
                <w:noProof/>
                <w:sz w:val="24"/>
              </w:rPr>
            </w:pPr>
          </w:p>
        </w:tc>
      </w:tr>
      <w:tr w:rsidR="006641B2" w:rsidRPr="00A81647" w14:paraId="35664A74"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hideMark/>
          </w:tcPr>
          <w:p w14:paraId="2B79C3CD" w14:textId="55E31449" w:rsidR="006641B2" w:rsidRPr="00076615"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4</w:t>
            </w:r>
          </w:p>
        </w:tc>
        <w:tc>
          <w:tcPr>
            <w:tcW w:w="2718" w:type="dxa"/>
            <w:tcBorders>
              <w:top w:val="single" w:sz="4" w:space="0" w:color="000000"/>
              <w:left w:val="single" w:sz="4" w:space="0" w:color="000000"/>
              <w:bottom w:val="single" w:sz="4" w:space="0" w:color="000000"/>
              <w:right w:val="single" w:sz="4" w:space="0" w:color="000000"/>
            </w:tcBorders>
            <w:vAlign w:val="center"/>
          </w:tcPr>
          <w:p w14:paraId="18DC8669" w14:textId="067EAA17" w:rsidR="006641B2" w:rsidRPr="00CC0C91"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 xml:space="preserve">Automobilio durelės ir </w:t>
            </w:r>
            <w:r w:rsidR="00365AF2">
              <w:rPr>
                <w:rFonts w:ascii="Times New Roman" w:hAnsi="Times New Roman" w:cs="Times New Roman"/>
                <w:noProof/>
                <w:sz w:val="24"/>
              </w:rPr>
              <w:t>k</w:t>
            </w:r>
            <w:r w:rsidRPr="00003DFD">
              <w:rPr>
                <w:rFonts w:ascii="Times New Roman" w:hAnsi="Times New Roman" w:cs="Times New Roman"/>
                <w:noProof/>
                <w:sz w:val="24"/>
              </w:rPr>
              <w:t>eleivių vietų skaičius (su vairuotojo vieta)</w:t>
            </w:r>
          </w:p>
        </w:tc>
        <w:tc>
          <w:tcPr>
            <w:tcW w:w="3660" w:type="dxa"/>
            <w:tcBorders>
              <w:top w:val="single" w:sz="4" w:space="0" w:color="000000"/>
              <w:left w:val="single" w:sz="4" w:space="0" w:color="000000"/>
              <w:bottom w:val="single" w:sz="4" w:space="0" w:color="000000"/>
              <w:right w:val="single" w:sz="4" w:space="0" w:color="000000"/>
            </w:tcBorders>
            <w:hideMark/>
          </w:tcPr>
          <w:p w14:paraId="79594CB0" w14:textId="7AEABC8D" w:rsidR="006641B2" w:rsidRPr="00A81647" w:rsidRDefault="006641B2" w:rsidP="004D31AF">
            <w:pPr>
              <w:widowControl/>
              <w:ind w:firstLine="0"/>
              <w:jc w:val="both"/>
              <w:rPr>
                <w:rFonts w:ascii="Times New Roman" w:hAnsi="Times New Roman" w:cs="Times New Roman"/>
                <w:noProof/>
                <w:sz w:val="24"/>
              </w:rPr>
            </w:pPr>
            <w:r w:rsidRPr="00A81647">
              <w:rPr>
                <w:rFonts w:ascii="Times New Roman" w:hAnsi="Times New Roman" w:cs="Times New Roman"/>
                <w:noProof/>
                <w:sz w:val="24"/>
              </w:rPr>
              <w:t>4/5 durų, 7 (su vairuotoju – 8) sėdimų vietų arba</w:t>
            </w:r>
            <w:r>
              <w:rPr>
                <w:rFonts w:ascii="Times New Roman" w:hAnsi="Times New Roman" w:cs="Times New Roman"/>
                <w:noProof/>
                <w:sz w:val="24"/>
              </w:rPr>
              <w:t xml:space="preserve"> </w:t>
            </w:r>
            <w:r w:rsidRPr="00A81647">
              <w:rPr>
                <w:rFonts w:ascii="Times New Roman" w:hAnsi="Times New Roman" w:cs="Times New Roman"/>
                <w:noProof/>
                <w:sz w:val="24"/>
              </w:rPr>
              <w:t>8 (su vairuotoju – 9) sėdimų vietų</w:t>
            </w:r>
            <w:r w:rsidR="00261201">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71DFE522" w14:textId="77777777" w:rsidR="006641B2" w:rsidRPr="00A81647" w:rsidRDefault="006641B2" w:rsidP="00D40AFC">
            <w:pPr>
              <w:jc w:val="both"/>
              <w:rPr>
                <w:rFonts w:ascii="Times New Roman" w:hAnsi="Times New Roman" w:cs="Times New Roman"/>
                <w:noProof/>
                <w:sz w:val="24"/>
              </w:rPr>
            </w:pPr>
          </w:p>
        </w:tc>
      </w:tr>
      <w:tr w:rsidR="006641B2" w:rsidRPr="00A81647" w14:paraId="725FAA63"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1467054C" w14:textId="391BA773" w:rsidR="006641B2" w:rsidRPr="005E6199" w:rsidRDefault="00AE34F0" w:rsidP="00145B33">
            <w:pPr>
              <w:ind w:firstLine="0"/>
              <w:jc w:val="center"/>
              <w:rPr>
                <w:rFonts w:ascii="Times New Roman" w:hAnsi="Times New Roman" w:cs="Times New Roman"/>
                <w:noProof/>
                <w:sz w:val="24"/>
              </w:rPr>
            </w:pPr>
            <w:r>
              <w:rPr>
                <w:rFonts w:ascii="Times New Roman" w:hAnsi="Times New Roman" w:cs="Times New Roman"/>
                <w:color w:val="000000"/>
                <w:sz w:val="24"/>
                <w:bdr w:val="none" w:sz="0" w:space="0" w:color="auto" w:frame="1"/>
              </w:rPr>
              <w:t>5</w:t>
            </w:r>
          </w:p>
        </w:tc>
        <w:tc>
          <w:tcPr>
            <w:tcW w:w="2718" w:type="dxa"/>
            <w:tcBorders>
              <w:top w:val="single" w:sz="4" w:space="0" w:color="000000"/>
              <w:left w:val="single" w:sz="4" w:space="0" w:color="000000"/>
              <w:bottom w:val="single" w:sz="4" w:space="0" w:color="000000"/>
              <w:right w:val="single" w:sz="4" w:space="0" w:color="000000"/>
            </w:tcBorders>
            <w:vAlign w:val="center"/>
          </w:tcPr>
          <w:p w14:paraId="4F430216" w14:textId="04861E5E" w:rsidR="006641B2" w:rsidRPr="005E6199" w:rsidRDefault="006641B2" w:rsidP="00003DFD">
            <w:pPr>
              <w:widowControl/>
              <w:ind w:firstLine="0"/>
              <w:jc w:val="center"/>
              <w:rPr>
                <w:rFonts w:ascii="Times New Roman" w:hAnsi="Times New Roman" w:cs="Times New Roman"/>
                <w:noProof/>
                <w:sz w:val="24"/>
              </w:rPr>
            </w:pPr>
            <w:r w:rsidRPr="005E6199">
              <w:rPr>
                <w:rFonts w:ascii="Times New Roman" w:hAnsi="Times New Roman" w:cs="Times New Roman"/>
                <w:noProof/>
                <w:sz w:val="24"/>
              </w:rPr>
              <w:t>Degalų rūšis</w:t>
            </w:r>
          </w:p>
        </w:tc>
        <w:tc>
          <w:tcPr>
            <w:tcW w:w="3660" w:type="dxa"/>
            <w:tcBorders>
              <w:top w:val="single" w:sz="4" w:space="0" w:color="000000"/>
              <w:left w:val="single" w:sz="4" w:space="0" w:color="000000"/>
              <w:bottom w:val="single" w:sz="4" w:space="0" w:color="000000"/>
              <w:right w:val="single" w:sz="4" w:space="0" w:color="000000"/>
            </w:tcBorders>
          </w:tcPr>
          <w:p w14:paraId="58B3D8C9" w14:textId="3CA73399" w:rsidR="006641B2" w:rsidRPr="005E6199" w:rsidRDefault="006641B2" w:rsidP="004D31AF">
            <w:pPr>
              <w:widowControl/>
              <w:ind w:firstLine="0"/>
              <w:jc w:val="both"/>
              <w:rPr>
                <w:rFonts w:ascii="Times New Roman" w:hAnsi="Times New Roman" w:cs="Times New Roman"/>
                <w:noProof/>
                <w:sz w:val="24"/>
              </w:rPr>
            </w:pPr>
            <w:r w:rsidRPr="005E6199">
              <w:rPr>
                <w:rFonts w:ascii="Times New Roman" w:hAnsi="Times New Roman" w:cs="Times New Roman"/>
                <w:sz w:val="24"/>
              </w:rPr>
              <w:t>Benzinas arba dyzelinas</w:t>
            </w:r>
            <w:r w:rsidR="00261201">
              <w:rPr>
                <w:rFonts w:ascii="Times New Roman" w:hAnsi="Times New Roman" w:cs="Times New Roman"/>
                <w:sz w:val="24"/>
              </w:rPr>
              <w:t>.</w:t>
            </w:r>
          </w:p>
        </w:tc>
        <w:tc>
          <w:tcPr>
            <w:tcW w:w="1695" w:type="dxa"/>
            <w:tcBorders>
              <w:top w:val="single" w:sz="4" w:space="0" w:color="000000"/>
              <w:left w:val="single" w:sz="4" w:space="0" w:color="000000"/>
              <w:bottom w:val="single" w:sz="4" w:space="0" w:color="000000"/>
              <w:right w:val="single" w:sz="4" w:space="0" w:color="000000"/>
            </w:tcBorders>
          </w:tcPr>
          <w:p w14:paraId="06908C36" w14:textId="77777777" w:rsidR="006641B2" w:rsidRPr="00A81647" w:rsidRDefault="006641B2" w:rsidP="006641B2">
            <w:pPr>
              <w:jc w:val="both"/>
              <w:rPr>
                <w:rFonts w:ascii="Times New Roman" w:hAnsi="Times New Roman" w:cs="Times New Roman"/>
                <w:noProof/>
                <w:sz w:val="24"/>
              </w:rPr>
            </w:pPr>
          </w:p>
        </w:tc>
      </w:tr>
      <w:tr w:rsidR="006641B2" w:rsidRPr="00A81647" w14:paraId="7122D7A0"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1D3ED0BF" w14:textId="00F44C0F" w:rsidR="006641B2" w:rsidRPr="00A81647"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6</w:t>
            </w:r>
          </w:p>
        </w:tc>
        <w:tc>
          <w:tcPr>
            <w:tcW w:w="2718" w:type="dxa"/>
            <w:tcBorders>
              <w:top w:val="single" w:sz="4" w:space="0" w:color="000000"/>
              <w:left w:val="single" w:sz="4" w:space="0" w:color="000000"/>
              <w:bottom w:val="single" w:sz="4" w:space="0" w:color="000000"/>
              <w:right w:val="single" w:sz="4" w:space="0" w:color="000000"/>
            </w:tcBorders>
          </w:tcPr>
          <w:p w14:paraId="7A0939D0" w14:textId="1A189C10" w:rsidR="006641B2" w:rsidRPr="00076615"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Bendras ilgis, cm</w:t>
            </w:r>
          </w:p>
        </w:tc>
        <w:tc>
          <w:tcPr>
            <w:tcW w:w="3660" w:type="dxa"/>
            <w:tcBorders>
              <w:top w:val="single" w:sz="4" w:space="0" w:color="000000"/>
              <w:left w:val="single" w:sz="4" w:space="0" w:color="000000"/>
              <w:bottom w:val="single" w:sz="4" w:space="0" w:color="000000"/>
              <w:right w:val="single" w:sz="4" w:space="0" w:color="000000"/>
            </w:tcBorders>
          </w:tcPr>
          <w:p w14:paraId="0DDAFF7D" w14:textId="544CFE95" w:rsidR="006641B2" w:rsidRPr="00076615" w:rsidRDefault="006641B2" w:rsidP="004D31AF">
            <w:pPr>
              <w:widowControl/>
              <w:ind w:firstLine="0"/>
              <w:jc w:val="both"/>
              <w:rPr>
                <w:rFonts w:ascii="Times New Roman" w:hAnsi="Times New Roman" w:cs="Times New Roman"/>
                <w:noProof/>
                <w:sz w:val="24"/>
              </w:rPr>
            </w:pPr>
            <w:r w:rsidRPr="00076615">
              <w:rPr>
                <w:rFonts w:ascii="Times New Roman" w:hAnsi="Times New Roman" w:cs="Times New Roman"/>
                <w:noProof/>
                <w:sz w:val="24"/>
              </w:rPr>
              <w:t>Bendras ilgis</w:t>
            </w:r>
            <w:r w:rsidR="00261201">
              <w:rPr>
                <w:rFonts w:ascii="Times New Roman" w:hAnsi="Times New Roman" w:cs="Times New Roman"/>
                <w:noProof/>
                <w:sz w:val="24"/>
              </w:rPr>
              <w:t xml:space="preserve"> n</w:t>
            </w:r>
            <w:r w:rsidRPr="00076615">
              <w:rPr>
                <w:rFonts w:ascii="Times New Roman" w:hAnsi="Times New Roman" w:cs="Times New Roman"/>
                <w:noProof/>
                <w:sz w:val="24"/>
              </w:rPr>
              <w:t>uo 500 cm (maksimalus ilgis neribojamas)</w:t>
            </w:r>
            <w:r w:rsidR="00261201">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2588188E" w14:textId="77777777" w:rsidR="006641B2" w:rsidRPr="00A81647" w:rsidRDefault="006641B2" w:rsidP="00D40AFC">
            <w:pPr>
              <w:jc w:val="both"/>
              <w:rPr>
                <w:rFonts w:ascii="Times New Roman" w:hAnsi="Times New Roman" w:cs="Times New Roman"/>
                <w:noProof/>
                <w:sz w:val="24"/>
              </w:rPr>
            </w:pPr>
          </w:p>
        </w:tc>
      </w:tr>
      <w:tr w:rsidR="006641B2" w:rsidRPr="00A81647" w14:paraId="7C04E641"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hideMark/>
          </w:tcPr>
          <w:p w14:paraId="30431CC8" w14:textId="6D741882" w:rsidR="006641B2" w:rsidRPr="00A81647"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7</w:t>
            </w:r>
          </w:p>
        </w:tc>
        <w:tc>
          <w:tcPr>
            <w:tcW w:w="2718" w:type="dxa"/>
            <w:tcBorders>
              <w:top w:val="single" w:sz="4" w:space="0" w:color="000000"/>
              <w:left w:val="single" w:sz="4" w:space="0" w:color="000000"/>
              <w:bottom w:val="single" w:sz="4" w:space="0" w:color="000000"/>
              <w:right w:val="single" w:sz="4" w:space="0" w:color="000000"/>
            </w:tcBorders>
          </w:tcPr>
          <w:p w14:paraId="2CB475F0" w14:textId="3F6A373B"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Vairas</w:t>
            </w:r>
          </w:p>
        </w:tc>
        <w:tc>
          <w:tcPr>
            <w:tcW w:w="3660" w:type="dxa"/>
            <w:tcBorders>
              <w:top w:val="single" w:sz="4" w:space="0" w:color="000000"/>
              <w:left w:val="single" w:sz="4" w:space="0" w:color="000000"/>
              <w:bottom w:val="single" w:sz="4" w:space="0" w:color="000000"/>
              <w:right w:val="single" w:sz="4" w:space="0" w:color="000000"/>
            </w:tcBorders>
            <w:hideMark/>
          </w:tcPr>
          <w:p w14:paraId="19B3F9ED" w14:textId="7A673EE0" w:rsidR="006641B2" w:rsidRPr="00A81647" w:rsidRDefault="00261201" w:rsidP="004D31AF">
            <w:pPr>
              <w:widowControl/>
              <w:ind w:firstLine="0"/>
              <w:jc w:val="both"/>
              <w:rPr>
                <w:rFonts w:ascii="Times New Roman" w:hAnsi="Times New Roman" w:cs="Times New Roman"/>
                <w:noProof/>
                <w:sz w:val="24"/>
              </w:rPr>
            </w:pPr>
            <w:r>
              <w:rPr>
                <w:rFonts w:ascii="Times New Roman" w:hAnsi="Times New Roman" w:cs="Times New Roman"/>
                <w:noProof/>
                <w:sz w:val="24"/>
              </w:rPr>
              <w:t>V</w:t>
            </w:r>
            <w:r w:rsidR="006641B2" w:rsidRPr="00A81647">
              <w:rPr>
                <w:rFonts w:ascii="Times New Roman" w:hAnsi="Times New Roman" w:cs="Times New Roman"/>
                <w:noProof/>
                <w:sz w:val="24"/>
              </w:rPr>
              <w:t>airas kairėje pusėje</w:t>
            </w:r>
            <w:r w:rsidR="006641B2" w:rsidRPr="00076615">
              <w:rPr>
                <w:rFonts w:ascii="Times New Roman" w:hAnsi="Times New Roman" w:cs="Times New Roman"/>
                <w:noProof/>
                <w:sz w:val="24"/>
              </w:rPr>
              <w:t xml:space="preserve"> su vairo stiprintuvu</w:t>
            </w:r>
            <w:r w:rsidR="006641B2">
              <w:rPr>
                <w:rFonts w:ascii="Times New Roman" w:hAnsi="Times New Roman" w:cs="Times New Roman"/>
                <w:noProof/>
                <w:sz w:val="24"/>
              </w:rPr>
              <w:t>.</w:t>
            </w:r>
            <w:r w:rsidR="006641B2" w:rsidRPr="006641B2">
              <w:rPr>
                <w:rFonts w:ascii="Times New Roman" w:hAnsi="Times New Roman" w:cs="Times New Roman"/>
                <w:noProof/>
                <w:sz w:val="24"/>
              </w:rPr>
              <w:t xml:space="preserve"> Reguliuojama vairo kolonėlė pagal aukštį ir ilgį</w:t>
            </w:r>
            <w:r>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2887C7B3" w14:textId="77777777" w:rsidR="006641B2" w:rsidRPr="00A81647" w:rsidRDefault="006641B2" w:rsidP="00D40AFC">
            <w:pPr>
              <w:jc w:val="both"/>
              <w:rPr>
                <w:rFonts w:ascii="Times New Roman" w:hAnsi="Times New Roman" w:cs="Times New Roman"/>
                <w:noProof/>
                <w:sz w:val="24"/>
              </w:rPr>
            </w:pPr>
          </w:p>
        </w:tc>
      </w:tr>
      <w:tr w:rsidR="006641B2" w:rsidRPr="00A81647" w14:paraId="737DB31D"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hideMark/>
          </w:tcPr>
          <w:p w14:paraId="63024FB6" w14:textId="6FDA6122" w:rsidR="006641B2" w:rsidRPr="00A81647"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8</w:t>
            </w:r>
          </w:p>
        </w:tc>
        <w:tc>
          <w:tcPr>
            <w:tcW w:w="2718" w:type="dxa"/>
            <w:tcBorders>
              <w:top w:val="single" w:sz="4" w:space="0" w:color="000000"/>
              <w:left w:val="single" w:sz="4" w:space="0" w:color="000000"/>
              <w:bottom w:val="single" w:sz="4" w:space="0" w:color="000000"/>
              <w:right w:val="single" w:sz="4" w:space="0" w:color="000000"/>
            </w:tcBorders>
          </w:tcPr>
          <w:p w14:paraId="59428F54" w14:textId="39CDC701" w:rsidR="006641B2" w:rsidRPr="00A81647" w:rsidRDefault="00003DFD" w:rsidP="00003DFD">
            <w:pPr>
              <w:widowControl/>
              <w:ind w:firstLine="0"/>
              <w:jc w:val="center"/>
              <w:rPr>
                <w:rFonts w:ascii="Times New Roman" w:hAnsi="Times New Roman" w:cs="Times New Roman"/>
                <w:noProof/>
                <w:sz w:val="24"/>
              </w:rPr>
            </w:pPr>
            <w:r>
              <w:rPr>
                <w:rFonts w:ascii="Times New Roman" w:hAnsi="Times New Roman" w:cs="Times New Roman"/>
                <w:noProof/>
                <w:sz w:val="24"/>
              </w:rPr>
              <w:t>V</w:t>
            </w:r>
            <w:r w:rsidR="006641B2" w:rsidRPr="00A81647">
              <w:rPr>
                <w:rFonts w:ascii="Times New Roman" w:hAnsi="Times New Roman" w:cs="Times New Roman"/>
                <w:noProof/>
                <w:sz w:val="24"/>
              </w:rPr>
              <w:t>ariklio galia</w:t>
            </w:r>
          </w:p>
        </w:tc>
        <w:tc>
          <w:tcPr>
            <w:tcW w:w="3660" w:type="dxa"/>
            <w:tcBorders>
              <w:top w:val="single" w:sz="4" w:space="0" w:color="000000"/>
              <w:left w:val="single" w:sz="4" w:space="0" w:color="000000"/>
              <w:bottom w:val="single" w:sz="4" w:space="0" w:color="000000"/>
              <w:right w:val="single" w:sz="4" w:space="0" w:color="000000"/>
            </w:tcBorders>
            <w:hideMark/>
          </w:tcPr>
          <w:p w14:paraId="6AB8DBF2" w14:textId="6E5B693B" w:rsidR="006641B2" w:rsidRPr="00A81647" w:rsidRDefault="00261201" w:rsidP="004D31AF">
            <w:pPr>
              <w:widowControl/>
              <w:ind w:firstLine="0"/>
              <w:jc w:val="both"/>
              <w:rPr>
                <w:rFonts w:ascii="Times New Roman" w:hAnsi="Times New Roman" w:cs="Times New Roman"/>
                <w:noProof/>
                <w:sz w:val="24"/>
              </w:rPr>
            </w:pPr>
            <w:r>
              <w:rPr>
                <w:rFonts w:ascii="Times New Roman" w:hAnsi="Times New Roman" w:cs="Times New Roman"/>
                <w:noProof/>
                <w:sz w:val="24"/>
              </w:rPr>
              <w:t>N</w:t>
            </w:r>
            <w:r w:rsidR="006641B2" w:rsidRPr="00A81647">
              <w:rPr>
                <w:rFonts w:ascii="Times New Roman" w:hAnsi="Times New Roman" w:cs="Times New Roman"/>
                <w:noProof/>
                <w:sz w:val="24"/>
              </w:rPr>
              <w:t>e mažiau kaip 90 kW</w:t>
            </w:r>
            <w:r>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50DAC328" w14:textId="77777777" w:rsidR="006641B2" w:rsidRPr="00A81647" w:rsidRDefault="006641B2" w:rsidP="00D40AFC">
            <w:pPr>
              <w:jc w:val="both"/>
              <w:rPr>
                <w:rFonts w:ascii="Times New Roman" w:hAnsi="Times New Roman" w:cs="Times New Roman"/>
                <w:noProof/>
                <w:sz w:val="24"/>
              </w:rPr>
            </w:pPr>
          </w:p>
        </w:tc>
      </w:tr>
      <w:tr w:rsidR="006641B2" w:rsidRPr="00A81647" w14:paraId="5A866957"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0B0C255B" w14:textId="5685365B" w:rsidR="006641B2" w:rsidRPr="00A81647"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9</w:t>
            </w:r>
          </w:p>
        </w:tc>
        <w:tc>
          <w:tcPr>
            <w:tcW w:w="2718" w:type="dxa"/>
            <w:tcBorders>
              <w:top w:val="single" w:sz="4" w:space="0" w:color="000000"/>
              <w:left w:val="single" w:sz="4" w:space="0" w:color="000000"/>
              <w:bottom w:val="single" w:sz="4" w:space="0" w:color="000000"/>
              <w:right w:val="single" w:sz="4" w:space="0" w:color="000000"/>
            </w:tcBorders>
          </w:tcPr>
          <w:p w14:paraId="23351296" w14:textId="530BE851" w:rsidR="006641B2"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Pavarų dėžė</w:t>
            </w:r>
          </w:p>
        </w:tc>
        <w:tc>
          <w:tcPr>
            <w:tcW w:w="3660" w:type="dxa"/>
            <w:tcBorders>
              <w:top w:val="single" w:sz="4" w:space="0" w:color="000000"/>
              <w:left w:val="single" w:sz="4" w:space="0" w:color="000000"/>
              <w:bottom w:val="single" w:sz="4" w:space="0" w:color="000000"/>
              <w:right w:val="single" w:sz="4" w:space="0" w:color="000000"/>
            </w:tcBorders>
          </w:tcPr>
          <w:p w14:paraId="6C01C01D" w14:textId="769902EE" w:rsidR="006641B2" w:rsidRPr="00076615" w:rsidRDefault="006641B2" w:rsidP="004D31AF">
            <w:pPr>
              <w:widowControl/>
              <w:ind w:firstLine="0"/>
              <w:jc w:val="both"/>
              <w:rPr>
                <w:rFonts w:ascii="Times New Roman" w:hAnsi="Times New Roman" w:cs="Times New Roman"/>
                <w:noProof/>
                <w:sz w:val="24"/>
              </w:rPr>
            </w:pPr>
            <w:r>
              <w:rPr>
                <w:rFonts w:ascii="Times New Roman" w:hAnsi="Times New Roman" w:cs="Times New Roman"/>
                <w:noProof/>
                <w:sz w:val="24"/>
              </w:rPr>
              <w:t xml:space="preserve">Mechaninė arba </w:t>
            </w:r>
            <w:r w:rsidRPr="00A81647">
              <w:rPr>
                <w:rFonts w:ascii="Times New Roman" w:hAnsi="Times New Roman" w:cs="Times New Roman"/>
                <w:noProof/>
                <w:sz w:val="24"/>
              </w:rPr>
              <w:t>automatinė greičių dėžė</w:t>
            </w:r>
            <w:r w:rsidR="00261201">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1A34113F" w14:textId="77777777" w:rsidR="006641B2" w:rsidRPr="00A81647" w:rsidRDefault="006641B2" w:rsidP="00D40AFC">
            <w:pPr>
              <w:jc w:val="both"/>
              <w:rPr>
                <w:rFonts w:ascii="Times New Roman" w:hAnsi="Times New Roman" w:cs="Times New Roman"/>
                <w:noProof/>
                <w:sz w:val="24"/>
              </w:rPr>
            </w:pPr>
          </w:p>
        </w:tc>
      </w:tr>
      <w:tr w:rsidR="006641B2" w14:paraId="4FE084B5" w14:textId="64FC2E40" w:rsidTr="004D3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CF1E156" w14:textId="2A8D954E" w:rsidR="006641B2" w:rsidRPr="004D31AF" w:rsidRDefault="00AE34F0" w:rsidP="00145B33">
            <w:pPr>
              <w:ind w:firstLine="0"/>
              <w:jc w:val="center"/>
              <w:rPr>
                <w:rFonts w:ascii="Times New Roman" w:hAnsi="Times New Roman" w:cs="Times New Roman"/>
                <w:noProof/>
                <w:sz w:val="24"/>
              </w:rPr>
            </w:pPr>
            <w:r w:rsidRPr="004D31AF">
              <w:rPr>
                <w:rFonts w:ascii="Times New Roman" w:hAnsi="Times New Roman" w:cs="Times New Roman"/>
                <w:noProof/>
                <w:sz w:val="24"/>
              </w:rPr>
              <w:t>10</w:t>
            </w:r>
          </w:p>
        </w:tc>
        <w:tc>
          <w:tcPr>
            <w:tcW w:w="2718" w:type="dxa"/>
            <w:vMerge w:val="restart"/>
            <w:tcBorders>
              <w:top w:val="single" w:sz="4" w:space="0" w:color="auto"/>
              <w:left w:val="single" w:sz="4" w:space="0" w:color="auto"/>
              <w:bottom w:val="single" w:sz="4" w:space="0" w:color="auto"/>
              <w:right w:val="single" w:sz="4" w:space="0" w:color="auto"/>
            </w:tcBorders>
            <w:vAlign w:val="center"/>
            <w:hideMark/>
          </w:tcPr>
          <w:p w14:paraId="165E84B9" w14:textId="77777777" w:rsidR="006641B2" w:rsidRPr="00003DFD"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valdymo ir saugumo sistemos</w:t>
            </w:r>
          </w:p>
        </w:tc>
        <w:tc>
          <w:tcPr>
            <w:tcW w:w="3660" w:type="dxa"/>
            <w:tcBorders>
              <w:top w:val="nil"/>
              <w:left w:val="single" w:sz="4" w:space="0" w:color="auto"/>
              <w:bottom w:val="single" w:sz="4" w:space="0" w:color="auto"/>
              <w:right w:val="single" w:sz="4" w:space="0" w:color="auto"/>
            </w:tcBorders>
            <w:vAlign w:val="center"/>
            <w:hideMark/>
          </w:tcPr>
          <w:p w14:paraId="43167703" w14:textId="0E302B77" w:rsidR="006641B2" w:rsidRPr="00003DFD" w:rsidRDefault="006641B2" w:rsidP="004D31AF">
            <w:pPr>
              <w:widowControl/>
              <w:ind w:firstLine="0"/>
              <w:jc w:val="both"/>
              <w:rPr>
                <w:rFonts w:ascii="Times New Roman" w:hAnsi="Times New Roman" w:cs="Times New Roman"/>
                <w:noProof/>
                <w:sz w:val="24"/>
              </w:rPr>
            </w:pPr>
            <w:r w:rsidRPr="00003DFD">
              <w:rPr>
                <w:rFonts w:ascii="Times New Roman" w:hAnsi="Times New Roman" w:cs="Times New Roman"/>
                <w:noProof/>
                <w:sz w:val="24"/>
              </w:rPr>
              <w:t xml:space="preserve">Vairuotojo ir keleivio saugos </w:t>
            </w:r>
            <w:r w:rsidR="00D06EA6">
              <w:rPr>
                <w:rFonts w:ascii="Times New Roman" w:hAnsi="Times New Roman" w:cs="Times New Roman"/>
                <w:noProof/>
                <w:sz w:val="24"/>
              </w:rPr>
              <w:t xml:space="preserve">oro </w:t>
            </w:r>
            <w:r w:rsidRPr="00003DFD">
              <w:rPr>
                <w:rFonts w:ascii="Times New Roman" w:hAnsi="Times New Roman" w:cs="Times New Roman"/>
                <w:noProof/>
                <w:sz w:val="24"/>
              </w:rPr>
              <w:t>pagalvės. Mažiausiai 4 (keturios) saugos oro pagalvės (</w:t>
            </w:r>
            <w:r w:rsidR="00D06EA6">
              <w:rPr>
                <w:rFonts w:ascii="Times New Roman" w:hAnsi="Times New Roman" w:cs="Times New Roman"/>
                <w:noProof/>
                <w:sz w:val="24"/>
              </w:rPr>
              <w:t xml:space="preserve">ne mažiau 2 </w:t>
            </w:r>
            <w:r w:rsidRPr="00003DFD">
              <w:rPr>
                <w:rFonts w:ascii="Times New Roman" w:hAnsi="Times New Roman" w:cs="Times New Roman"/>
                <w:noProof/>
                <w:sz w:val="24"/>
              </w:rPr>
              <w:t xml:space="preserve">priekyje ir </w:t>
            </w:r>
            <w:r w:rsidR="00D06EA6">
              <w:rPr>
                <w:rFonts w:ascii="Times New Roman" w:hAnsi="Times New Roman" w:cs="Times New Roman"/>
                <w:noProof/>
                <w:sz w:val="24"/>
              </w:rPr>
              <w:t xml:space="preserve">ne mažiau kaip po 1 </w:t>
            </w:r>
            <w:r w:rsidRPr="00003DFD">
              <w:rPr>
                <w:rFonts w:ascii="Times New Roman" w:hAnsi="Times New Roman" w:cs="Times New Roman"/>
                <w:noProof/>
                <w:sz w:val="24"/>
              </w:rPr>
              <w:t>automobilio salono šonuose)</w:t>
            </w:r>
            <w:r w:rsidR="00FB49EF">
              <w:rPr>
                <w:rFonts w:ascii="Times New Roman" w:hAnsi="Times New Roman" w:cs="Times New Roman"/>
                <w:noProof/>
                <w:sz w:val="24"/>
              </w:rPr>
              <w:t>;</w:t>
            </w:r>
          </w:p>
        </w:tc>
        <w:tc>
          <w:tcPr>
            <w:tcW w:w="1695" w:type="dxa"/>
          </w:tcPr>
          <w:p w14:paraId="398728F7" w14:textId="77777777" w:rsidR="006641B2" w:rsidRDefault="006641B2">
            <w:pPr>
              <w:widowControl/>
              <w:autoSpaceDE/>
              <w:autoSpaceDN/>
              <w:adjustRightInd/>
              <w:ind w:firstLine="0"/>
              <w:rPr>
                <w:rFonts w:ascii="Calibri" w:eastAsia="Calibri" w:hAnsi="Calibri"/>
              </w:rPr>
            </w:pPr>
          </w:p>
        </w:tc>
      </w:tr>
      <w:tr w:rsidR="006641B2" w14:paraId="55159CE0" w14:textId="113B5743" w:rsidTr="004D3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vMerge/>
            <w:tcBorders>
              <w:top w:val="single" w:sz="4" w:space="0" w:color="auto"/>
              <w:left w:val="single" w:sz="4" w:space="0" w:color="auto"/>
              <w:bottom w:val="single" w:sz="4" w:space="0" w:color="auto"/>
              <w:right w:val="single" w:sz="4" w:space="0" w:color="auto"/>
            </w:tcBorders>
            <w:vAlign w:val="center"/>
            <w:hideMark/>
          </w:tcPr>
          <w:p w14:paraId="734FECB1" w14:textId="77777777" w:rsidR="006641B2" w:rsidRDefault="006641B2" w:rsidP="00145B33">
            <w:pPr>
              <w:jc w:val="center"/>
              <w:rPr>
                <w:rFonts w:ascii="Times New Roman" w:hAnsi="Times New Roman"/>
                <w:color w:val="000000"/>
                <w:sz w:val="24"/>
                <w:bdr w:val="none" w:sz="0" w:space="0" w:color="auto" w:frame="1"/>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5C383371" w14:textId="77777777" w:rsidR="006641B2" w:rsidRDefault="006641B2">
            <w:pPr>
              <w:rPr>
                <w:rFonts w:ascii="Times New Roman" w:hAnsi="Times New Roman"/>
                <w:color w:val="000000"/>
                <w:sz w:val="24"/>
                <w:bdr w:val="none" w:sz="0" w:space="0" w:color="auto" w:frame="1"/>
              </w:rPr>
            </w:pPr>
          </w:p>
        </w:tc>
        <w:tc>
          <w:tcPr>
            <w:tcW w:w="3660" w:type="dxa"/>
            <w:tcBorders>
              <w:top w:val="nil"/>
              <w:left w:val="single" w:sz="4" w:space="0" w:color="auto"/>
              <w:bottom w:val="single" w:sz="4" w:space="0" w:color="auto"/>
              <w:right w:val="single" w:sz="4" w:space="0" w:color="auto"/>
            </w:tcBorders>
            <w:vAlign w:val="center"/>
            <w:hideMark/>
          </w:tcPr>
          <w:p w14:paraId="731A5AAD" w14:textId="1EE7F0C3" w:rsidR="006641B2" w:rsidRPr="00003DFD" w:rsidRDefault="00FB49EF" w:rsidP="004D31AF">
            <w:pPr>
              <w:widowControl/>
              <w:ind w:firstLine="0"/>
              <w:jc w:val="both"/>
              <w:rPr>
                <w:rFonts w:ascii="Times New Roman" w:hAnsi="Times New Roman" w:cs="Times New Roman"/>
                <w:noProof/>
                <w:sz w:val="24"/>
              </w:rPr>
            </w:pPr>
            <w:r>
              <w:rPr>
                <w:rFonts w:ascii="Times New Roman" w:hAnsi="Times New Roman" w:cs="Times New Roman"/>
                <w:noProof/>
                <w:sz w:val="24"/>
              </w:rPr>
              <w:t>g</w:t>
            </w:r>
            <w:r w:rsidR="006641B2" w:rsidRPr="00003DFD">
              <w:rPr>
                <w:rFonts w:ascii="Times New Roman" w:hAnsi="Times New Roman" w:cs="Times New Roman"/>
                <w:noProof/>
                <w:sz w:val="24"/>
              </w:rPr>
              <w:t>alvos atramos ir saugos diržai vairuotojo ir visoms keleivių vietoms</w:t>
            </w:r>
            <w:r>
              <w:rPr>
                <w:rFonts w:ascii="Times New Roman" w:hAnsi="Times New Roman" w:cs="Times New Roman"/>
                <w:noProof/>
                <w:sz w:val="24"/>
              </w:rPr>
              <w:t>;</w:t>
            </w:r>
          </w:p>
        </w:tc>
        <w:tc>
          <w:tcPr>
            <w:tcW w:w="1695" w:type="dxa"/>
          </w:tcPr>
          <w:p w14:paraId="2C8F5C6A" w14:textId="77777777" w:rsidR="006641B2" w:rsidRDefault="006641B2">
            <w:pPr>
              <w:widowControl/>
              <w:autoSpaceDE/>
              <w:autoSpaceDN/>
              <w:adjustRightInd/>
              <w:ind w:firstLine="0"/>
              <w:rPr>
                <w:rFonts w:ascii="Calibri" w:eastAsia="Calibri" w:hAnsi="Calibri"/>
              </w:rPr>
            </w:pPr>
          </w:p>
        </w:tc>
      </w:tr>
      <w:tr w:rsidR="006641B2" w14:paraId="30799E04" w14:textId="12D91565" w:rsidTr="004D3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302B4C" w14:textId="77777777" w:rsidR="006641B2" w:rsidRDefault="006641B2" w:rsidP="00145B33">
            <w:pPr>
              <w:jc w:val="center"/>
              <w:rPr>
                <w:rFonts w:ascii="Times New Roman" w:hAnsi="Times New Roman"/>
                <w:color w:val="000000"/>
                <w:sz w:val="24"/>
                <w:bdr w:val="none" w:sz="0" w:space="0" w:color="auto" w:frame="1"/>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07F9C7FF" w14:textId="77777777" w:rsidR="006641B2" w:rsidRDefault="006641B2">
            <w:pPr>
              <w:rPr>
                <w:rFonts w:ascii="Times New Roman" w:hAnsi="Times New Roman"/>
                <w:color w:val="000000"/>
                <w:sz w:val="24"/>
                <w:bdr w:val="none" w:sz="0" w:space="0" w:color="auto" w:frame="1"/>
              </w:rPr>
            </w:pPr>
          </w:p>
        </w:tc>
        <w:tc>
          <w:tcPr>
            <w:tcW w:w="3660" w:type="dxa"/>
            <w:tcBorders>
              <w:top w:val="single" w:sz="4" w:space="0" w:color="auto"/>
              <w:left w:val="single" w:sz="4" w:space="0" w:color="auto"/>
              <w:bottom w:val="single" w:sz="4" w:space="0" w:color="auto"/>
              <w:right w:val="single" w:sz="4" w:space="0" w:color="auto"/>
            </w:tcBorders>
            <w:vAlign w:val="center"/>
            <w:hideMark/>
          </w:tcPr>
          <w:p w14:paraId="147A3CC2" w14:textId="7F8FFABB" w:rsidR="006641B2" w:rsidRPr="00003DFD" w:rsidRDefault="00FB49EF" w:rsidP="004D31AF">
            <w:pPr>
              <w:widowControl/>
              <w:ind w:firstLine="0"/>
              <w:jc w:val="both"/>
              <w:rPr>
                <w:rFonts w:ascii="Times New Roman" w:hAnsi="Times New Roman" w:cs="Times New Roman"/>
                <w:noProof/>
                <w:sz w:val="24"/>
              </w:rPr>
            </w:pPr>
            <w:r>
              <w:rPr>
                <w:rFonts w:ascii="Times New Roman" w:hAnsi="Times New Roman" w:cs="Times New Roman"/>
                <w:noProof/>
                <w:sz w:val="24"/>
              </w:rPr>
              <w:t>e</w:t>
            </w:r>
            <w:r w:rsidR="006641B2" w:rsidRPr="00003DFD">
              <w:rPr>
                <w:rFonts w:ascii="Times New Roman" w:hAnsi="Times New Roman" w:cs="Times New Roman"/>
                <w:noProof/>
                <w:sz w:val="24"/>
              </w:rPr>
              <w:t>lektroninė stabilizavimo sistema (ESP), stabdžių antiblokavimo sistema (ABS)</w:t>
            </w:r>
            <w:r>
              <w:rPr>
                <w:rFonts w:ascii="Times New Roman" w:hAnsi="Times New Roman" w:cs="Times New Roman"/>
                <w:noProof/>
                <w:sz w:val="24"/>
              </w:rPr>
              <w:t>;</w:t>
            </w:r>
          </w:p>
        </w:tc>
        <w:tc>
          <w:tcPr>
            <w:tcW w:w="1695" w:type="dxa"/>
            <w:tcBorders>
              <w:top w:val="single" w:sz="4" w:space="0" w:color="auto"/>
            </w:tcBorders>
          </w:tcPr>
          <w:p w14:paraId="2D1670BA" w14:textId="77777777" w:rsidR="006641B2" w:rsidRDefault="006641B2">
            <w:pPr>
              <w:widowControl/>
              <w:autoSpaceDE/>
              <w:autoSpaceDN/>
              <w:adjustRightInd/>
              <w:ind w:firstLine="0"/>
              <w:rPr>
                <w:rFonts w:ascii="Calibri" w:eastAsia="Calibri" w:hAnsi="Calibri"/>
              </w:rPr>
            </w:pPr>
          </w:p>
        </w:tc>
      </w:tr>
      <w:tr w:rsidR="006641B2" w14:paraId="60F5154F" w14:textId="50EF496A" w:rsidTr="004D31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9"/>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4AFDA7E" w14:textId="77777777" w:rsidR="006641B2" w:rsidRDefault="006641B2" w:rsidP="00145B33">
            <w:pPr>
              <w:jc w:val="center"/>
              <w:rPr>
                <w:rFonts w:ascii="Times New Roman" w:hAnsi="Times New Roman"/>
                <w:color w:val="000000"/>
                <w:sz w:val="24"/>
                <w:bdr w:val="none" w:sz="0" w:space="0" w:color="auto" w:frame="1"/>
              </w:rPr>
            </w:pPr>
          </w:p>
        </w:tc>
        <w:tc>
          <w:tcPr>
            <w:tcW w:w="2718" w:type="dxa"/>
            <w:vMerge/>
            <w:tcBorders>
              <w:top w:val="single" w:sz="4" w:space="0" w:color="auto"/>
              <w:left w:val="single" w:sz="4" w:space="0" w:color="auto"/>
              <w:bottom w:val="single" w:sz="4" w:space="0" w:color="auto"/>
              <w:right w:val="single" w:sz="4" w:space="0" w:color="auto"/>
            </w:tcBorders>
            <w:vAlign w:val="center"/>
            <w:hideMark/>
          </w:tcPr>
          <w:p w14:paraId="295DE1DA" w14:textId="77777777" w:rsidR="006641B2" w:rsidRDefault="006641B2">
            <w:pPr>
              <w:rPr>
                <w:rFonts w:ascii="Times New Roman" w:hAnsi="Times New Roman"/>
                <w:color w:val="000000"/>
                <w:sz w:val="24"/>
                <w:bdr w:val="none" w:sz="0" w:space="0" w:color="auto" w:frame="1"/>
              </w:rPr>
            </w:pPr>
          </w:p>
        </w:tc>
        <w:tc>
          <w:tcPr>
            <w:tcW w:w="3660" w:type="dxa"/>
            <w:tcBorders>
              <w:top w:val="single" w:sz="4" w:space="0" w:color="auto"/>
              <w:left w:val="single" w:sz="4" w:space="0" w:color="auto"/>
              <w:bottom w:val="single" w:sz="4" w:space="0" w:color="auto"/>
              <w:right w:val="single" w:sz="4" w:space="0" w:color="auto"/>
            </w:tcBorders>
            <w:vAlign w:val="center"/>
            <w:hideMark/>
          </w:tcPr>
          <w:p w14:paraId="11AE2604" w14:textId="09C8C940" w:rsidR="006641B2" w:rsidRPr="00003DFD" w:rsidRDefault="00FB49EF" w:rsidP="004D31AF">
            <w:pPr>
              <w:widowControl/>
              <w:ind w:firstLine="0"/>
              <w:jc w:val="both"/>
              <w:rPr>
                <w:rFonts w:ascii="Times New Roman" w:hAnsi="Times New Roman" w:cs="Times New Roman"/>
                <w:noProof/>
                <w:sz w:val="24"/>
              </w:rPr>
            </w:pPr>
            <w:r>
              <w:rPr>
                <w:rFonts w:ascii="Times New Roman" w:hAnsi="Times New Roman" w:cs="Times New Roman"/>
                <w:noProof/>
                <w:sz w:val="24"/>
              </w:rPr>
              <w:t>a</w:t>
            </w:r>
            <w:r w:rsidR="006641B2" w:rsidRPr="00003DFD">
              <w:rPr>
                <w:rFonts w:ascii="Times New Roman" w:hAnsi="Times New Roman" w:cs="Times New Roman"/>
                <w:noProof/>
                <w:sz w:val="24"/>
              </w:rPr>
              <w:t>utomobilio parkavimosi distancijos kontrolės sistema su parkavimo jutikliais gale bei priekyje. Pastovaus greičio palaikymo įrenginys.</w:t>
            </w:r>
          </w:p>
        </w:tc>
        <w:tc>
          <w:tcPr>
            <w:tcW w:w="1695" w:type="dxa"/>
          </w:tcPr>
          <w:p w14:paraId="06E04A0B" w14:textId="77777777" w:rsidR="006641B2" w:rsidRDefault="006641B2">
            <w:pPr>
              <w:widowControl/>
              <w:autoSpaceDE/>
              <w:autoSpaceDN/>
              <w:adjustRightInd/>
              <w:ind w:firstLine="0"/>
              <w:rPr>
                <w:rFonts w:ascii="Calibri" w:eastAsia="Calibri" w:hAnsi="Calibri"/>
              </w:rPr>
            </w:pPr>
          </w:p>
        </w:tc>
      </w:tr>
      <w:tr w:rsidR="006641B2" w:rsidRPr="00A81647" w14:paraId="00A5C17F"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hideMark/>
          </w:tcPr>
          <w:p w14:paraId="27C87FED" w14:textId="3D99A228" w:rsidR="006641B2" w:rsidRPr="00A81647"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11</w:t>
            </w:r>
          </w:p>
        </w:tc>
        <w:tc>
          <w:tcPr>
            <w:tcW w:w="2718" w:type="dxa"/>
            <w:tcBorders>
              <w:top w:val="single" w:sz="4" w:space="0" w:color="000000"/>
              <w:left w:val="single" w:sz="4" w:space="0" w:color="000000"/>
              <w:bottom w:val="single" w:sz="4" w:space="0" w:color="000000"/>
              <w:right w:val="single" w:sz="4" w:space="0" w:color="000000"/>
            </w:tcBorders>
            <w:vAlign w:val="center"/>
          </w:tcPr>
          <w:p w14:paraId="34C9EA5C" w14:textId="6E25BDF5"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Salono šildymas ir vėdinimas</w:t>
            </w:r>
          </w:p>
        </w:tc>
        <w:tc>
          <w:tcPr>
            <w:tcW w:w="3660" w:type="dxa"/>
            <w:tcBorders>
              <w:top w:val="single" w:sz="4" w:space="0" w:color="000000"/>
              <w:left w:val="single" w:sz="4" w:space="0" w:color="000000"/>
              <w:bottom w:val="single" w:sz="4" w:space="0" w:color="000000"/>
              <w:right w:val="single" w:sz="4" w:space="0" w:color="000000"/>
            </w:tcBorders>
            <w:hideMark/>
          </w:tcPr>
          <w:p w14:paraId="51E075D9" w14:textId="70699B82" w:rsidR="006641B2" w:rsidRPr="00A81647" w:rsidRDefault="006641B2" w:rsidP="004D31AF">
            <w:pPr>
              <w:widowControl/>
              <w:ind w:firstLine="0"/>
              <w:jc w:val="both"/>
              <w:rPr>
                <w:rFonts w:ascii="Times New Roman" w:hAnsi="Times New Roman" w:cs="Times New Roman"/>
                <w:noProof/>
                <w:sz w:val="24"/>
              </w:rPr>
            </w:pPr>
            <w:r w:rsidRPr="00003DFD">
              <w:rPr>
                <w:rFonts w:ascii="Times New Roman" w:hAnsi="Times New Roman" w:cs="Times New Roman"/>
                <w:noProof/>
                <w:sz w:val="24"/>
              </w:rPr>
              <w:t xml:space="preserve">Automobilyje turi būti neužšąlantis iki -35°C aušinimo skystis. Oro </w:t>
            </w:r>
            <w:r w:rsidRPr="00003DFD">
              <w:rPr>
                <w:rFonts w:ascii="Times New Roman" w:hAnsi="Times New Roman" w:cs="Times New Roman"/>
                <w:noProof/>
                <w:sz w:val="24"/>
              </w:rPr>
              <w:lastRenderedPageBreak/>
              <w:t>kondicionierius arba klimato kontrolės sistema vairuotojo ir keleivių skyriui.</w:t>
            </w:r>
          </w:p>
        </w:tc>
        <w:tc>
          <w:tcPr>
            <w:tcW w:w="1695" w:type="dxa"/>
            <w:tcBorders>
              <w:top w:val="single" w:sz="4" w:space="0" w:color="000000"/>
              <w:left w:val="single" w:sz="4" w:space="0" w:color="000000"/>
              <w:bottom w:val="single" w:sz="4" w:space="0" w:color="000000"/>
              <w:right w:val="single" w:sz="4" w:space="0" w:color="000000"/>
            </w:tcBorders>
          </w:tcPr>
          <w:p w14:paraId="2B15DC00" w14:textId="77777777" w:rsidR="006641B2" w:rsidRPr="00A81647" w:rsidRDefault="006641B2" w:rsidP="00D40AFC">
            <w:pPr>
              <w:jc w:val="both"/>
              <w:rPr>
                <w:rFonts w:ascii="Times New Roman" w:hAnsi="Times New Roman" w:cs="Times New Roman"/>
                <w:noProof/>
                <w:sz w:val="24"/>
              </w:rPr>
            </w:pPr>
          </w:p>
        </w:tc>
      </w:tr>
      <w:tr w:rsidR="006641B2" w:rsidRPr="00A81647" w14:paraId="29F114C8"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71FCE247" w14:textId="67B2D67C" w:rsidR="006641B2" w:rsidRPr="00A81647"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12</w:t>
            </w:r>
          </w:p>
        </w:tc>
        <w:tc>
          <w:tcPr>
            <w:tcW w:w="2718" w:type="dxa"/>
            <w:tcBorders>
              <w:top w:val="single" w:sz="4" w:space="0" w:color="000000"/>
              <w:left w:val="single" w:sz="4" w:space="0" w:color="000000"/>
              <w:bottom w:val="single" w:sz="4" w:space="0" w:color="000000"/>
              <w:right w:val="single" w:sz="4" w:space="0" w:color="000000"/>
            </w:tcBorders>
            <w:vAlign w:val="center"/>
          </w:tcPr>
          <w:p w14:paraId="02046FBB" w14:textId="44CFC295" w:rsidR="006641B2" w:rsidRPr="00003DFD"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spalva</w:t>
            </w:r>
          </w:p>
        </w:tc>
        <w:tc>
          <w:tcPr>
            <w:tcW w:w="3660" w:type="dxa"/>
            <w:tcBorders>
              <w:top w:val="single" w:sz="4" w:space="0" w:color="000000"/>
              <w:left w:val="single" w:sz="4" w:space="0" w:color="000000"/>
              <w:bottom w:val="single" w:sz="4" w:space="0" w:color="000000"/>
              <w:right w:val="single" w:sz="4" w:space="0" w:color="000000"/>
            </w:tcBorders>
          </w:tcPr>
          <w:p w14:paraId="0D81A007" w14:textId="37122F45" w:rsidR="006641B2" w:rsidRPr="00A81647" w:rsidRDefault="00466769" w:rsidP="004D31AF">
            <w:pPr>
              <w:widowControl/>
              <w:ind w:firstLine="0"/>
              <w:jc w:val="both"/>
              <w:rPr>
                <w:rFonts w:ascii="Times New Roman" w:hAnsi="Times New Roman" w:cs="Times New Roman"/>
                <w:noProof/>
                <w:sz w:val="24"/>
              </w:rPr>
            </w:pPr>
            <w:r>
              <w:rPr>
                <w:rFonts w:ascii="Times New Roman" w:hAnsi="Times New Roman" w:cs="Times New Roman"/>
                <w:noProof/>
                <w:sz w:val="24"/>
              </w:rPr>
              <w:t>K</w:t>
            </w:r>
            <w:r w:rsidR="006641B2" w:rsidRPr="006641B2">
              <w:rPr>
                <w:rFonts w:ascii="Times New Roman" w:hAnsi="Times New Roman" w:cs="Times New Roman"/>
                <w:noProof/>
                <w:sz w:val="24"/>
              </w:rPr>
              <w:t xml:space="preserve">ėbulo spalva: juoda arba pilka arba tamsi mėlyna. </w:t>
            </w:r>
          </w:p>
        </w:tc>
        <w:tc>
          <w:tcPr>
            <w:tcW w:w="1695" w:type="dxa"/>
            <w:tcBorders>
              <w:top w:val="single" w:sz="4" w:space="0" w:color="000000"/>
              <w:left w:val="single" w:sz="4" w:space="0" w:color="000000"/>
              <w:bottom w:val="single" w:sz="4" w:space="0" w:color="000000"/>
              <w:right w:val="single" w:sz="4" w:space="0" w:color="000000"/>
            </w:tcBorders>
          </w:tcPr>
          <w:p w14:paraId="40E4F0A7" w14:textId="77777777" w:rsidR="006641B2" w:rsidRPr="00A81647" w:rsidRDefault="006641B2" w:rsidP="00D40AFC">
            <w:pPr>
              <w:jc w:val="both"/>
              <w:rPr>
                <w:rFonts w:ascii="Times New Roman" w:hAnsi="Times New Roman" w:cs="Times New Roman"/>
                <w:noProof/>
                <w:sz w:val="24"/>
              </w:rPr>
            </w:pPr>
          </w:p>
        </w:tc>
      </w:tr>
      <w:tr w:rsidR="006641B2" w:rsidRPr="00A81647" w14:paraId="56D70ADD"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hideMark/>
          </w:tcPr>
          <w:p w14:paraId="20B6F587" w14:textId="470F08B9" w:rsidR="006641B2" w:rsidRPr="00A81647" w:rsidRDefault="004D31AF" w:rsidP="00145B33">
            <w:pPr>
              <w:ind w:firstLine="0"/>
              <w:jc w:val="center"/>
              <w:rPr>
                <w:rFonts w:ascii="Times New Roman" w:hAnsi="Times New Roman" w:cs="Times New Roman"/>
                <w:noProof/>
                <w:sz w:val="24"/>
              </w:rPr>
            </w:pPr>
            <w:r>
              <w:rPr>
                <w:rFonts w:ascii="Times New Roman" w:hAnsi="Times New Roman" w:cs="Times New Roman"/>
                <w:noProof/>
                <w:sz w:val="24"/>
              </w:rPr>
              <w:t>13</w:t>
            </w:r>
          </w:p>
        </w:tc>
        <w:tc>
          <w:tcPr>
            <w:tcW w:w="2718" w:type="dxa"/>
            <w:tcBorders>
              <w:top w:val="single" w:sz="4" w:space="0" w:color="000000"/>
              <w:left w:val="single" w:sz="4" w:space="0" w:color="000000"/>
              <w:bottom w:val="single" w:sz="4" w:space="0" w:color="000000"/>
              <w:right w:val="single" w:sz="4" w:space="0" w:color="000000"/>
            </w:tcBorders>
            <w:vAlign w:val="center"/>
          </w:tcPr>
          <w:p w14:paraId="323339A7" w14:textId="320F922C" w:rsidR="006641B2" w:rsidRPr="00003DFD" w:rsidRDefault="0063027A" w:rsidP="00003DFD">
            <w:pPr>
              <w:widowControl/>
              <w:ind w:firstLine="0"/>
              <w:jc w:val="center"/>
              <w:rPr>
                <w:rFonts w:ascii="Times New Roman" w:hAnsi="Times New Roman" w:cs="Times New Roman"/>
                <w:noProof/>
                <w:sz w:val="24"/>
              </w:rPr>
            </w:pPr>
            <w:r>
              <w:rPr>
                <w:rFonts w:ascii="Times New Roman" w:hAnsi="Times New Roman" w:cs="Times New Roman"/>
                <w:noProof/>
                <w:sz w:val="24"/>
              </w:rPr>
              <w:t>S</w:t>
            </w:r>
            <w:r w:rsidR="006641B2" w:rsidRPr="00003DFD">
              <w:rPr>
                <w:rFonts w:ascii="Times New Roman" w:hAnsi="Times New Roman" w:cs="Times New Roman"/>
                <w:noProof/>
                <w:sz w:val="24"/>
              </w:rPr>
              <w:t>ėdynės</w:t>
            </w:r>
          </w:p>
        </w:tc>
        <w:tc>
          <w:tcPr>
            <w:tcW w:w="3660" w:type="dxa"/>
            <w:tcBorders>
              <w:top w:val="single" w:sz="4" w:space="0" w:color="000000"/>
              <w:left w:val="single" w:sz="4" w:space="0" w:color="000000"/>
              <w:bottom w:val="single" w:sz="4" w:space="0" w:color="000000"/>
              <w:right w:val="single" w:sz="4" w:space="0" w:color="000000"/>
            </w:tcBorders>
            <w:hideMark/>
          </w:tcPr>
          <w:p w14:paraId="25F610B7" w14:textId="16E386BD" w:rsidR="006641B2" w:rsidRPr="00A81647" w:rsidRDefault="0063027A" w:rsidP="004D31AF">
            <w:pPr>
              <w:widowControl/>
              <w:ind w:firstLine="0"/>
              <w:jc w:val="both"/>
              <w:rPr>
                <w:rFonts w:ascii="Times New Roman" w:hAnsi="Times New Roman" w:cs="Times New Roman"/>
                <w:noProof/>
                <w:sz w:val="24"/>
              </w:rPr>
            </w:pPr>
            <w:r>
              <w:rPr>
                <w:rFonts w:ascii="Times New Roman" w:hAnsi="Times New Roman" w:cs="Times New Roman"/>
                <w:noProof/>
                <w:sz w:val="24"/>
              </w:rPr>
              <w:t>V</w:t>
            </w:r>
            <w:r w:rsidR="006641B2" w:rsidRPr="00003DFD">
              <w:rPr>
                <w:rFonts w:ascii="Times New Roman" w:hAnsi="Times New Roman" w:cs="Times New Roman"/>
                <w:noProof/>
                <w:sz w:val="24"/>
              </w:rPr>
              <w:t>airuotojo sėdynės aukščio ir sėdynės atlošo kampo reguliavimas</w:t>
            </w:r>
            <w:r>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6BEBF9B2" w14:textId="77777777" w:rsidR="006641B2" w:rsidRPr="00A81647" w:rsidRDefault="006641B2" w:rsidP="00D40AFC">
            <w:pPr>
              <w:jc w:val="both"/>
              <w:rPr>
                <w:rFonts w:ascii="Times New Roman" w:hAnsi="Times New Roman" w:cs="Times New Roman"/>
                <w:noProof/>
                <w:sz w:val="24"/>
              </w:rPr>
            </w:pPr>
          </w:p>
        </w:tc>
      </w:tr>
      <w:tr w:rsidR="006641B2" w:rsidRPr="00A81647" w14:paraId="1C7500A9"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12C89B07" w14:textId="698BE29D" w:rsidR="006641B2" w:rsidRPr="00A81647" w:rsidRDefault="004D31AF" w:rsidP="00145B33">
            <w:pPr>
              <w:ind w:firstLine="0"/>
              <w:jc w:val="center"/>
              <w:rPr>
                <w:rFonts w:ascii="Times New Roman" w:hAnsi="Times New Roman" w:cs="Times New Roman"/>
                <w:noProof/>
                <w:sz w:val="24"/>
              </w:rPr>
            </w:pPr>
            <w:r w:rsidRPr="00A81647">
              <w:rPr>
                <w:rFonts w:ascii="Times New Roman" w:hAnsi="Times New Roman" w:cs="Times New Roman"/>
                <w:noProof/>
                <w:sz w:val="24"/>
              </w:rPr>
              <w:t>1</w:t>
            </w:r>
            <w:r>
              <w:rPr>
                <w:rFonts w:ascii="Times New Roman" w:hAnsi="Times New Roman" w:cs="Times New Roman"/>
                <w:noProof/>
                <w:sz w:val="24"/>
              </w:rPr>
              <w:t>4</w:t>
            </w:r>
          </w:p>
        </w:tc>
        <w:tc>
          <w:tcPr>
            <w:tcW w:w="2718" w:type="dxa"/>
            <w:tcBorders>
              <w:top w:val="single" w:sz="4" w:space="0" w:color="000000"/>
              <w:left w:val="single" w:sz="4" w:space="0" w:color="000000"/>
              <w:bottom w:val="single" w:sz="4" w:space="0" w:color="000000"/>
              <w:right w:val="single" w:sz="4" w:space="0" w:color="000000"/>
            </w:tcBorders>
            <w:vAlign w:val="center"/>
          </w:tcPr>
          <w:p w14:paraId="5A5B234B" w14:textId="55923F42" w:rsidR="006641B2" w:rsidRPr="00A81647" w:rsidRDefault="00003DFD"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Durų užraktas</w:t>
            </w:r>
          </w:p>
        </w:tc>
        <w:tc>
          <w:tcPr>
            <w:tcW w:w="3660" w:type="dxa"/>
            <w:tcBorders>
              <w:top w:val="single" w:sz="4" w:space="0" w:color="000000"/>
              <w:left w:val="single" w:sz="4" w:space="0" w:color="000000"/>
              <w:bottom w:val="single" w:sz="4" w:space="0" w:color="000000"/>
              <w:right w:val="single" w:sz="4" w:space="0" w:color="000000"/>
            </w:tcBorders>
            <w:hideMark/>
          </w:tcPr>
          <w:p w14:paraId="34F00DBF" w14:textId="5C4E2BA2" w:rsidR="006641B2" w:rsidRPr="00A81647" w:rsidRDefault="0063027A" w:rsidP="004D31AF">
            <w:pPr>
              <w:widowControl/>
              <w:ind w:firstLine="0"/>
              <w:jc w:val="both"/>
              <w:rPr>
                <w:rFonts w:ascii="Times New Roman" w:hAnsi="Times New Roman" w:cs="Times New Roman"/>
                <w:noProof/>
                <w:sz w:val="24"/>
              </w:rPr>
            </w:pPr>
            <w:r>
              <w:rPr>
                <w:rFonts w:ascii="Times New Roman" w:hAnsi="Times New Roman" w:cs="Times New Roman"/>
                <w:noProof/>
                <w:sz w:val="24"/>
              </w:rPr>
              <w:t>C</w:t>
            </w:r>
            <w:r w:rsidR="006641B2" w:rsidRPr="00A81647">
              <w:rPr>
                <w:rFonts w:ascii="Times New Roman" w:hAnsi="Times New Roman" w:cs="Times New Roman"/>
                <w:noProof/>
                <w:sz w:val="24"/>
              </w:rPr>
              <w:t>entrinis durų užraktas su nuotoliniu valdymu</w:t>
            </w:r>
            <w:r>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tcPr>
          <w:p w14:paraId="784C26AF" w14:textId="77777777" w:rsidR="006641B2" w:rsidRPr="00A81647" w:rsidRDefault="006641B2" w:rsidP="00D40AFC">
            <w:pPr>
              <w:jc w:val="both"/>
              <w:rPr>
                <w:rFonts w:ascii="Times New Roman" w:hAnsi="Times New Roman" w:cs="Times New Roman"/>
                <w:noProof/>
                <w:sz w:val="24"/>
              </w:rPr>
            </w:pPr>
          </w:p>
        </w:tc>
      </w:tr>
      <w:tr w:rsidR="006641B2" w:rsidRPr="00A81647" w14:paraId="56A3860B"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19B97820" w14:textId="7F8DD3A9" w:rsidR="006641B2" w:rsidRPr="00A81647" w:rsidRDefault="0067777B" w:rsidP="00145B33">
            <w:pPr>
              <w:ind w:firstLine="0"/>
              <w:jc w:val="center"/>
              <w:rPr>
                <w:rFonts w:ascii="Times New Roman" w:hAnsi="Times New Roman" w:cs="Times New Roman"/>
                <w:noProof/>
                <w:sz w:val="24"/>
              </w:rPr>
            </w:pPr>
            <w:r>
              <w:rPr>
                <w:rFonts w:ascii="Times New Roman" w:hAnsi="Times New Roman" w:cs="Times New Roman"/>
                <w:noProof/>
                <w:sz w:val="24"/>
              </w:rPr>
              <w:t>15</w:t>
            </w:r>
          </w:p>
        </w:tc>
        <w:tc>
          <w:tcPr>
            <w:tcW w:w="2718" w:type="dxa"/>
            <w:tcBorders>
              <w:top w:val="single" w:sz="4" w:space="0" w:color="000000"/>
              <w:left w:val="single" w:sz="4" w:space="0" w:color="000000"/>
              <w:bottom w:val="single" w:sz="4" w:space="0" w:color="000000"/>
              <w:right w:val="single" w:sz="4" w:space="0" w:color="000000"/>
            </w:tcBorders>
            <w:vAlign w:val="center"/>
          </w:tcPr>
          <w:p w14:paraId="3DC0046D" w14:textId="1D3E4CEF"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Veidrodėliai</w:t>
            </w:r>
          </w:p>
        </w:tc>
        <w:tc>
          <w:tcPr>
            <w:tcW w:w="3660" w:type="dxa"/>
            <w:tcBorders>
              <w:top w:val="single" w:sz="4" w:space="0" w:color="000000"/>
              <w:left w:val="single" w:sz="4" w:space="0" w:color="000000"/>
              <w:bottom w:val="single" w:sz="4" w:space="0" w:color="000000"/>
              <w:right w:val="single" w:sz="4" w:space="0" w:color="000000"/>
            </w:tcBorders>
            <w:hideMark/>
          </w:tcPr>
          <w:p w14:paraId="7B422C01" w14:textId="23BD2113" w:rsidR="006641B2" w:rsidRPr="00A81647" w:rsidRDefault="0063027A" w:rsidP="004D31AF">
            <w:pPr>
              <w:widowControl/>
              <w:ind w:firstLine="0"/>
              <w:jc w:val="both"/>
              <w:rPr>
                <w:rFonts w:ascii="Times New Roman" w:hAnsi="Times New Roman" w:cs="Times New Roman"/>
                <w:noProof/>
                <w:sz w:val="24"/>
              </w:rPr>
            </w:pPr>
            <w:r>
              <w:rPr>
                <w:rFonts w:ascii="Times New Roman" w:hAnsi="Times New Roman" w:cs="Times New Roman"/>
                <w:noProof/>
                <w:sz w:val="24"/>
              </w:rPr>
              <w:t>E</w:t>
            </w:r>
            <w:r w:rsidR="006641B2" w:rsidRPr="00A81647">
              <w:rPr>
                <w:rFonts w:ascii="Times New Roman" w:hAnsi="Times New Roman" w:cs="Times New Roman"/>
                <w:noProof/>
                <w:sz w:val="24"/>
              </w:rPr>
              <w:t>lektra valdomi, šildomi veidrodėliai</w:t>
            </w:r>
            <w:r w:rsidR="0067777B">
              <w:rPr>
                <w:rFonts w:ascii="Times New Roman" w:hAnsi="Times New Roman" w:cs="Times New Roman"/>
                <w:noProof/>
                <w:sz w:val="24"/>
              </w:rPr>
              <w:t>.</w:t>
            </w:r>
            <w:r w:rsidR="006641B2" w:rsidRPr="00A81647">
              <w:rPr>
                <w:rFonts w:ascii="Times New Roman" w:hAnsi="Times New Roman" w:cs="Times New Roman"/>
                <w:noProof/>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349F198A" w14:textId="77777777" w:rsidR="006641B2" w:rsidRPr="00A81647" w:rsidRDefault="006641B2" w:rsidP="00D40AFC">
            <w:pPr>
              <w:jc w:val="both"/>
              <w:rPr>
                <w:rFonts w:ascii="Times New Roman" w:hAnsi="Times New Roman" w:cs="Times New Roman"/>
                <w:noProof/>
                <w:sz w:val="24"/>
              </w:rPr>
            </w:pPr>
          </w:p>
        </w:tc>
      </w:tr>
      <w:tr w:rsidR="006641B2" w:rsidRPr="00A81647" w14:paraId="1535372B"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1A1D2A3B" w14:textId="33C5FE3C" w:rsidR="006641B2" w:rsidRPr="00A81647" w:rsidRDefault="0067777B" w:rsidP="00145B33">
            <w:pPr>
              <w:ind w:firstLine="0"/>
              <w:jc w:val="center"/>
              <w:rPr>
                <w:rFonts w:ascii="Times New Roman" w:hAnsi="Times New Roman" w:cs="Times New Roman"/>
                <w:noProof/>
                <w:sz w:val="24"/>
              </w:rPr>
            </w:pPr>
            <w:r w:rsidRPr="00076615">
              <w:rPr>
                <w:rFonts w:ascii="Times New Roman" w:hAnsi="Times New Roman" w:cs="Times New Roman"/>
                <w:noProof/>
                <w:sz w:val="24"/>
              </w:rPr>
              <w:t>1</w:t>
            </w:r>
            <w:r>
              <w:rPr>
                <w:rFonts w:ascii="Times New Roman" w:hAnsi="Times New Roman" w:cs="Times New Roman"/>
                <w:noProof/>
                <w:sz w:val="24"/>
              </w:rPr>
              <w:t>6</w:t>
            </w:r>
          </w:p>
        </w:tc>
        <w:tc>
          <w:tcPr>
            <w:tcW w:w="2718" w:type="dxa"/>
            <w:tcBorders>
              <w:top w:val="single" w:sz="4" w:space="0" w:color="000000"/>
              <w:left w:val="single" w:sz="4" w:space="0" w:color="000000"/>
              <w:bottom w:val="single" w:sz="4" w:space="0" w:color="000000"/>
              <w:right w:val="single" w:sz="4" w:space="0" w:color="000000"/>
            </w:tcBorders>
            <w:vAlign w:val="center"/>
          </w:tcPr>
          <w:p w14:paraId="044652EA" w14:textId="16F655EF"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komplektacija</w:t>
            </w:r>
          </w:p>
        </w:tc>
        <w:tc>
          <w:tcPr>
            <w:tcW w:w="3660" w:type="dxa"/>
            <w:tcBorders>
              <w:top w:val="single" w:sz="4" w:space="0" w:color="000000"/>
              <w:left w:val="single" w:sz="4" w:space="0" w:color="000000"/>
              <w:bottom w:val="single" w:sz="4" w:space="0" w:color="000000"/>
              <w:right w:val="single" w:sz="4" w:space="0" w:color="000000"/>
            </w:tcBorders>
            <w:hideMark/>
          </w:tcPr>
          <w:p w14:paraId="6BE9DD2B" w14:textId="6F059ADD" w:rsidR="006641B2" w:rsidRPr="00A81647" w:rsidRDefault="006641B2" w:rsidP="004D31AF">
            <w:pPr>
              <w:widowControl/>
              <w:ind w:firstLine="0"/>
              <w:jc w:val="both"/>
              <w:rPr>
                <w:rFonts w:ascii="Times New Roman" w:hAnsi="Times New Roman" w:cs="Times New Roman"/>
                <w:noProof/>
                <w:sz w:val="24"/>
              </w:rPr>
            </w:pPr>
            <w:r w:rsidRPr="00003DFD">
              <w:rPr>
                <w:rFonts w:ascii="Times New Roman" w:hAnsi="Times New Roman" w:cs="Times New Roman"/>
                <w:noProof/>
                <w:sz w:val="24"/>
              </w:rPr>
              <w:t>Automobilis turi būti visiškai sukomplektuotas, su dokumentais</w:t>
            </w:r>
            <w:r w:rsidR="000F4EF7">
              <w:rPr>
                <w:rFonts w:ascii="Times New Roman" w:hAnsi="Times New Roman" w:cs="Times New Roman"/>
                <w:noProof/>
                <w:sz w:val="24"/>
              </w:rPr>
              <w:t xml:space="preserve"> – </w:t>
            </w:r>
            <w:r w:rsidR="000F4EF7" w:rsidRPr="000F4EF7">
              <w:rPr>
                <w:rFonts w:ascii="Times New Roman" w:hAnsi="Times New Roman" w:cs="Times New Roman"/>
                <w:noProof/>
                <w:sz w:val="24"/>
              </w:rPr>
              <w:t>Automobilio registravimo pažymėjimas, valstybinės techninės apžiūros talonas, privalomo transporto priemonės valdytojo civilinės atsakomybės draudimo polisas, KASKO draudimo polisas, garantinio aptarnavimo kortelė (knygelė), draudimo įmonės pagalbos kelyje kortelė.</w:t>
            </w:r>
            <w:r w:rsidRPr="00003DFD">
              <w:rPr>
                <w:rFonts w:ascii="Times New Roman" w:hAnsi="Times New Roman" w:cs="Times New Roman"/>
                <w:noProof/>
                <w:sz w:val="24"/>
              </w:rPr>
              <w:t xml:space="preserve"> </w:t>
            </w:r>
            <w:r w:rsidR="00B05D27">
              <w:rPr>
                <w:rFonts w:ascii="Times New Roman" w:hAnsi="Times New Roman" w:cs="Times New Roman"/>
                <w:noProof/>
                <w:sz w:val="24"/>
              </w:rPr>
              <w:t>K</w:t>
            </w:r>
            <w:r w:rsidRPr="00003DFD">
              <w:rPr>
                <w:rFonts w:ascii="Times New Roman" w:hAnsi="Times New Roman" w:cs="Times New Roman"/>
                <w:noProof/>
                <w:sz w:val="24"/>
              </w:rPr>
              <w:t>artu su automobiliu turi būti pateikiamas teisės aktuose nustatytus reikalavimus atitinkantis gesintuvas, pirmosios pagalbos rinkinys, avarinio sustojimo ženklas ir liemenė su šviesą atspindinčiais elementais. Automobilis pateikiamas užregistruotas teisės aktų nustatyta tvarka.</w:t>
            </w:r>
          </w:p>
        </w:tc>
        <w:tc>
          <w:tcPr>
            <w:tcW w:w="1695" w:type="dxa"/>
            <w:tcBorders>
              <w:top w:val="single" w:sz="4" w:space="0" w:color="000000"/>
              <w:left w:val="single" w:sz="4" w:space="0" w:color="000000"/>
              <w:bottom w:val="single" w:sz="4" w:space="0" w:color="000000"/>
              <w:right w:val="single" w:sz="4" w:space="0" w:color="000000"/>
            </w:tcBorders>
          </w:tcPr>
          <w:p w14:paraId="05D69C42" w14:textId="77777777" w:rsidR="006641B2" w:rsidRPr="00A81647" w:rsidRDefault="006641B2" w:rsidP="00D40AFC">
            <w:pPr>
              <w:jc w:val="both"/>
              <w:rPr>
                <w:rFonts w:ascii="Times New Roman" w:hAnsi="Times New Roman" w:cs="Times New Roman"/>
                <w:noProof/>
                <w:sz w:val="24"/>
              </w:rPr>
            </w:pPr>
          </w:p>
        </w:tc>
      </w:tr>
      <w:tr w:rsidR="006641B2" w:rsidRPr="00A81647" w14:paraId="286A13E3"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35922006" w14:textId="2DE498A1" w:rsidR="006641B2" w:rsidRPr="00A81647" w:rsidRDefault="004D31AF" w:rsidP="00145B33">
            <w:pPr>
              <w:ind w:firstLine="0"/>
              <w:jc w:val="center"/>
              <w:rPr>
                <w:rFonts w:ascii="Times New Roman" w:hAnsi="Times New Roman" w:cs="Times New Roman"/>
                <w:noProof/>
                <w:sz w:val="24"/>
              </w:rPr>
            </w:pPr>
            <w:r w:rsidRPr="00076615">
              <w:rPr>
                <w:rFonts w:ascii="Times New Roman" w:hAnsi="Times New Roman" w:cs="Times New Roman"/>
                <w:noProof/>
                <w:sz w:val="24"/>
              </w:rPr>
              <w:t>1</w:t>
            </w:r>
            <w:r w:rsidR="00914F6E">
              <w:rPr>
                <w:rFonts w:ascii="Times New Roman" w:hAnsi="Times New Roman" w:cs="Times New Roman"/>
                <w:noProof/>
                <w:sz w:val="24"/>
              </w:rPr>
              <w:t>7</w:t>
            </w:r>
          </w:p>
        </w:tc>
        <w:tc>
          <w:tcPr>
            <w:tcW w:w="2718" w:type="dxa"/>
            <w:tcBorders>
              <w:top w:val="single" w:sz="4" w:space="0" w:color="000000"/>
              <w:left w:val="single" w:sz="4" w:space="0" w:color="000000"/>
              <w:bottom w:val="single" w:sz="4" w:space="0" w:color="000000"/>
              <w:right w:val="single" w:sz="4" w:space="0" w:color="000000"/>
            </w:tcBorders>
            <w:vAlign w:val="center"/>
          </w:tcPr>
          <w:p w14:paraId="07EA2A5C" w14:textId="725D77C3" w:rsidR="006641B2" w:rsidRPr="00A81647" w:rsidRDefault="006641B2" w:rsidP="00003DFD">
            <w:pPr>
              <w:widowControl/>
              <w:ind w:firstLine="0"/>
              <w:jc w:val="center"/>
              <w:rPr>
                <w:rFonts w:ascii="Times New Roman" w:hAnsi="Times New Roman" w:cs="Times New Roman"/>
                <w:noProof/>
                <w:sz w:val="24"/>
              </w:rPr>
            </w:pPr>
            <w:r>
              <w:rPr>
                <w:rFonts w:ascii="Times New Roman" w:hAnsi="Times New Roman" w:cs="Times New Roman"/>
                <w:noProof/>
                <w:sz w:val="24"/>
              </w:rPr>
              <w:t>Ratai</w:t>
            </w:r>
          </w:p>
        </w:tc>
        <w:tc>
          <w:tcPr>
            <w:tcW w:w="3660" w:type="dxa"/>
            <w:tcBorders>
              <w:top w:val="single" w:sz="4" w:space="0" w:color="000000"/>
              <w:left w:val="single" w:sz="4" w:space="0" w:color="000000"/>
              <w:bottom w:val="single" w:sz="4" w:space="0" w:color="000000"/>
              <w:right w:val="single" w:sz="4" w:space="0" w:color="000000"/>
            </w:tcBorders>
            <w:hideMark/>
          </w:tcPr>
          <w:p w14:paraId="41E350E2" w14:textId="411F2227" w:rsidR="006641B2" w:rsidRPr="00A81647" w:rsidRDefault="0063027A" w:rsidP="004D31AF">
            <w:pPr>
              <w:widowControl/>
              <w:ind w:firstLine="0"/>
              <w:jc w:val="both"/>
              <w:rPr>
                <w:rFonts w:ascii="Times New Roman" w:hAnsi="Times New Roman" w:cs="Times New Roman"/>
                <w:noProof/>
                <w:sz w:val="24"/>
              </w:rPr>
            </w:pPr>
            <w:r>
              <w:rPr>
                <w:rFonts w:ascii="Times New Roman" w:hAnsi="Times New Roman" w:cs="Times New Roman"/>
                <w:noProof/>
                <w:sz w:val="24"/>
              </w:rPr>
              <w:t>Ž</w:t>
            </w:r>
            <w:r w:rsidR="006641B2" w:rsidRPr="00A81647">
              <w:rPr>
                <w:rFonts w:ascii="Times New Roman" w:hAnsi="Times New Roman" w:cs="Times New Roman"/>
                <w:noProof/>
                <w:sz w:val="24"/>
              </w:rPr>
              <w:t>ieminių padangų ir vasarinių padangų su lengvo lydinio ratlankiais komplektai;</w:t>
            </w:r>
          </w:p>
        </w:tc>
        <w:tc>
          <w:tcPr>
            <w:tcW w:w="1695" w:type="dxa"/>
            <w:tcBorders>
              <w:top w:val="single" w:sz="4" w:space="0" w:color="000000"/>
              <w:left w:val="single" w:sz="4" w:space="0" w:color="000000"/>
              <w:bottom w:val="single" w:sz="4" w:space="0" w:color="000000"/>
              <w:right w:val="single" w:sz="4" w:space="0" w:color="000000"/>
            </w:tcBorders>
            <w:hideMark/>
          </w:tcPr>
          <w:p w14:paraId="48A2CB9D" w14:textId="77777777" w:rsidR="006641B2" w:rsidRPr="00A81647" w:rsidRDefault="006641B2" w:rsidP="00D40AFC">
            <w:pPr>
              <w:ind w:firstLine="1"/>
              <w:jc w:val="both"/>
              <w:rPr>
                <w:rFonts w:ascii="Times New Roman" w:hAnsi="Times New Roman" w:cs="Times New Roman"/>
                <w:noProof/>
                <w:sz w:val="24"/>
              </w:rPr>
            </w:pPr>
            <w:r w:rsidRPr="00A81647">
              <w:rPr>
                <w:rFonts w:ascii="Times New Roman" w:hAnsi="Times New Roman" w:cs="Times New Roman"/>
                <w:noProof/>
                <w:sz w:val="24"/>
              </w:rPr>
              <w:t>Tiekėjas organizuoja sezoninį padangų permontavimą, balansavimą ir saugojimą.</w:t>
            </w:r>
          </w:p>
        </w:tc>
      </w:tr>
      <w:tr w:rsidR="006641B2" w:rsidRPr="00A81647" w14:paraId="5E7E3C2F"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015A265A" w14:textId="7C22B395" w:rsidR="006641B2" w:rsidRPr="00A81647" w:rsidRDefault="004D31AF" w:rsidP="00145B33">
            <w:pPr>
              <w:ind w:firstLine="0"/>
              <w:jc w:val="center"/>
              <w:rPr>
                <w:rFonts w:ascii="Times New Roman" w:hAnsi="Times New Roman" w:cs="Times New Roman"/>
                <w:noProof/>
                <w:sz w:val="24"/>
              </w:rPr>
            </w:pPr>
            <w:r>
              <w:rPr>
                <w:rFonts w:ascii="Times New Roman" w:hAnsi="Times New Roman" w:cs="Times New Roman"/>
                <w:noProof/>
                <w:sz w:val="24"/>
              </w:rPr>
              <w:t>1</w:t>
            </w:r>
            <w:r w:rsidR="00914F6E">
              <w:rPr>
                <w:rFonts w:ascii="Times New Roman" w:hAnsi="Times New Roman" w:cs="Times New Roman"/>
                <w:noProof/>
                <w:sz w:val="24"/>
              </w:rPr>
              <w:t>8</w:t>
            </w:r>
          </w:p>
        </w:tc>
        <w:tc>
          <w:tcPr>
            <w:tcW w:w="2718" w:type="dxa"/>
            <w:tcBorders>
              <w:top w:val="single" w:sz="4" w:space="0" w:color="000000"/>
              <w:left w:val="single" w:sz="4" w:space="0" w:color="000000"/>
              <w:bottom w:val="single" w:sz="4" w:space="0" w:color="000000"/>
              <w:right w:val="single" w:sz="4" w:space="0" w:color="000000"/>
            </w:tcBorders>
            <w:vAlign w:val="center"/>
          </w:tcPr>
          <w:p w14:paraId="755F0A83" w14:textId="05589917" w:rsidR="006641B2" w:rsidRPr="00076615"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Atsarginis ratas arba gamyklinis ratų remonto komplektas</w:t>
            </w:r>
          </w:p>
        </w:tc>
        <w:tc>
          <w:tcPr>
            <w:tcW w:w="3660" w:type="dxa"/>
            <w:tcBorders>
              <w:top w:val="single" w:sz="4" w:space="0" w:color="000000"/>
              <w:left w:val="single" w:sz="4" w:space="0" w:color="000000"/>
              <w:bottom w:val="single" w:sz="4" w:space="0" w:color="000000"/>
              <w:right w:val="single" w:sz="4" w:space="0" w:color="000000"/>
            </w:tcBorders>
            <w:hideMark/>
          </w:tcPr>
          <w:p w14:paraId="7A7E0C67" w14:textId="50A27276" w:rsidR="006641B2" w:rsidRPr="00A81647" w:rsidRDefault="004D31AF" w:rsidP="004D31AF">
            <w:pPr>
              <w:widowControl/>
              <w:ind w:firstLine="0"/>
              <w:jc w:val="both"/>
              <w:rPr>
                <w:rFonts w:ascii="Times New Roman" w:hAnsi="Times New Roman" w:cs="Times New Roman"/>
                <w:noProof/>
                <w:sz w:val="24"/>
              </w:rPr>
            </w:pPr>
            <w:r>
              <w:rPr>
                <w:rFonts w:ascii="Times New Roman" w:hAnsi="Times New Roman" w:cs="Times New Roman"/>
                <w:noProof/>
                <w:sz w:val="24"/>
              </w:rPr>
              <w:t>A</w:t>
            </w:r>
            <w:r w:rsidR="006641B2" w:rsidRPr="00076615">
              <w:rPr>
                <w:rFonts w:ascii="Times New Roman" w:hAnsi="Times New Roman" w:cs="Times New Roman"/>
                <w:noProof/>
                <w:sz w:val="24"/>
              </w:rPr>
              <w:t xml:space="preserve">tsarginis ratas (analogiškas automobilio ratams), </w:t>
            </w:r>
            <w:r w:rsidR="006641B2" w:rsidRPr="0067777B">
              <w:rPr>
                <w:rFonts w:ascii="Times New Roman" w:hAnsi="Times New Roman" w:cs="Times New Roman"/>
                <w:noProof/>
                <w:sz w:val="24"/>
              </w:rPr>
              <w:t>raktas rato nuėmimui ir kėliklis.</w:t>
            </w:r>
            <w:r w:rsidR="006641B2" w:rsidRPr="00076615">
              <w:rPr>
                <w:rFonts w:ascii="Times New Roman" w:hAnsi="Times New Roman" w:cs="Times New Roman"/>
                <w:noProof/>
                <w:sz w:val="24"/>
              </w:rPr>
              <w:t xml:space="preserve"> Jei siūlomam modeliui gamintojas nenumato komplektavimo </w:t>
            </w:r>
            <w:r>
              <w:rPr>
                <w:rFonts w:ascii="Times New Roman" w:hAnsi="Times New Roman" w:cs="Times New Roman"/>
                <w:noProof/>
                <w:sz w:val="24"/>
              </w:rPr>
              <w:t xml:space="preserve">su </w:t>
            </w:r>
            <w:r w:rsidR="006641B2" w:rsidRPr="00076615">
              <w:rPr>
                <w:rFonts w:ascii="Times New Roman" w:hAnsi="Times New Roman" w:cs="Times New Roman"/>
                <w:noProof/>
                <w:sz w:val="24"/>
              </w:rPr>
              <w:t>atsarginiu ratu, vietoj</w:t>
            </w:r>
            <w:r w:rsidR="0063027A">
              <w:rPr>
                <w:rFonts w:ascii="Times New Roman" w:hAnsi="Times New Roman" w:cs="Times New Roman"/>
                <w:noProof/>
                <w:sz w:val="24"/>
              </w:rPr>
              <w:t>e</w:t>
            </w:r>
            <w:r w:rsidR="006641B2" w:rsidRPr="00076615">
              <w:rPr>
                <w:rFonts w:ascii="Times New Roman" w:hAnsi="Times New Roman" w:cs="Times New Roman"/>
                <w:noProof/>
                <w:sz w:val="24"/>
              </w:rPr>
              <w:t xml:space="preserve"> jo automobilis turi būti sukomplektuotas </w:t>
            </w:r>
            <w:r w:rsidR="0063027A">
              <w:rPr>
                <w:rFonts w:ascii="Times New Roman" w:hAnsi="Times New Roman" w:cs="Times New Roman"/>
                <w:noProof/>
                <w:sz w:val="24"/>
              </w:rPr>
              <w:t xml:space="preserve">su </w:t>
            </w:r>
            <w:r w:rsidR="006641B2" w:rsidRPr="00076615">
              <w:rPr>
                <w:rFonts w:ascii="Times New Roman" w:hAnsi="Times New Roman" w:cs="Times New Roman"/>
                <w:noProof/>
                <w:sz w:val="24"/>
              </w:rPr>
              <w:t>gamykliniu ratų remonto komplektu (oro kompresorius, specialūs klijai).</w:t>
            </w:r>
          </w:p>
        </w:tc>
        <w:tc>
          <w:tcPr>
            <w:tcW w:w="1695" w:type="dxa"/>
            <w:tcBorders>
              <w:top w:val="single" w:sz="4" w:space="0" w:color="000000"/>
              <w:left w:val="single" w:sz="4" w:space="0" w:color="000000"/>
              <w:bottom w:val="single" w:sz="4" w:space="0" w:color="000000"/>
              <w:right w:val="single" w:sz="4" w:space="0" w:color="000000"/>
            </w:tcBorders>
          </w:tcPr>
          <w:p w14:paraId="50AED716" w14:textId="77777777" w:rsidR="006641B2" w:rsidRPr="00A81647" w:rsidRDefault="006641B2" w:rsidP="00D40AFC">
            <w:pPr>
              <w:jc w:val="both"/>
              <w:rPr>
                <w:rFonts w:ascii="Times New Roman" w:hAnsi="Times New Roman" w:cs="Times New Roman"/>
                <w:noProof/>
                <w:sz w:val="24"/>
              </w:rPr>
            </w:pPr>
          </w:p>
        </w:tc>
      </w:tr>
      <w:tr w:rsidR="006641B2" w:rsidRPr="00A81647" w14:paraId="42455502"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2CDC3213" w14:textId="5A504E98" w:rsidR="006641B2" w:rsidRPr="00A81647" w:rsidRDefault="00914F6E" w:rsidP="00145B33">
            <w:pPr>
              <w:ind w:firstLine="0"/>
              <w:jc w:val="center"/>
              <w:rPr>
                <w:rFonts w:ascii="Times New Roman" w:hAnsi="Times New Roman" w:cs="Times New Roman"/>
                <w:noProof/>
                <w:sz w:val="24"/>
              </w:rPr>
            </w:pPr>
            <w:r>
              <w:rPr>
                <w:rFonts w:ascii="Times New Roman" w:hAnsi="Times New Roman" w:cs="Times New Roman"/>
                <w:noProof/>
                <w:sz w:val="24"/>
              </w:rPr>
              <w:t>19</w:t>
            </w:r>
          </w:p>
        </w:tc>
        <w:tc>
          <w:tcPr>
            <w:tcW w:w="2718" w:type="dxa"/>
            <w:tcBorders>
              <w:top w:val="single" w:sz="4" w:space="0" w:color="000000"/>
              <w:left w:val="single" w:sz="4" w:space="0" w:color="000000"/>
              <w:bottom w:val="single" w:sz="4" w:space="0" w:color="000000"/>
              <w:right w:val="single" w:sz="4" w:space="0" w:color="000000"/>
            </w:tcBorders>
          </w:tcPr>
          <w:p w14:paraId="16990CBC" w14:textId="7D956286" w:rsidR="00003DFD" w:rsidRPr="00A81647" w:rsidRDefault="00003DFD" w:rsidP="00644DB7">
            <w:pPr>
              <w:widowControl/>
              <w:ind w:firstLine="0"/>
              <w:jc w:val="center"/>
              <w:rPr>
                <w:rFonts w:ascii="Times New Roman" w:hAnsi="Times New Roman" w:cs="Times New Roman"/>
                <w:noProof/>
                <w:sz w:val="24"/>
              </w:rPr>
            </w:pPr>
            <w:r>
              <w:rPr>
                <w:rFonts w:ascii="Times New Roman" w:hAnsi="Times New Roman" w:cs="Times New Roman"/>
                <w:noProof/>
                <w:sz w:val="24"/>
              </w:rPr>
              <w:t>A</w:t>
            </w:r>
            <w:r w:rsidRPr="00A81647">
              <w:rPr>
                <w:rFonts w:ascii="Times New Roman" w:hAnsi="Times New Roman" w:cs="Times New Roman"/>
                <w:noProof/>
                <w:sz w:val="24"/>
              </w:rPr>
              <w:t>utomobili</w:t>
            </w:r>
            <w:r>
              <w:rPr>
                <w:rFonts w:ascii="Times New Roman" w:hAnsi="Times New Roman" w:cs="Times New Roman"/>
                <w:noProof/>
                <w:sz w:val="24"/>
              </w:rPr>
              <w:t>o</w:t>
            </w:r>
            <w:r w:rsidRPr="00A81647">
              <w:rPr>
                <w:rFonts w:ascii="Times New Roman" w:hAnsi="Times New Roman" w:cs="Times New Roman"/>
                <w:noProof/>
                <w:sz w:val="24"/>
              </w:rPr>
              <w:t xml:space="preserve"> nuomos laikotarpi</w:t>
            </w:r>
            <w:r>
              <w:rPr>
                <w:rFonts w:ascii="Times New Roman" w:hAnsi="Times New Roman" w:cs="Times New Roman"/>
                <w:noProof/>
                <w:sz w:val="24"/>
              </w:rPr>
              <w:t>s</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1679C36B" w14:textId="6051BD7F" w:rsidR="006641B2" w:rsidRPr="00A81647" w:rsidRDefault="00003DFD" w:rsidP="004D31AF">
            <w:pPr>
              <w:widowControl/>
              <w:ind w:firstLine="0"/>
              <w:jc w:val="both"/>
              <w:rPr>
                <w:rFonts w:ascii="Times New Roman" w:hAnsi="Times New Roman" w:cs="Times New Roman"/>
                <w:noProof/>
                <w:sz w:val="24"/>
              </w:rPr>
            </w:pPr>
            <w:r w:rsidRPr="00A81647">
              <w:rPr>
                <w:rFonts w:ascii="Times New Roman" w:hAnsi="Times New Roman" w:cs="Times New Roman"/>
                <w:noProof/>
                <w:sz w:val="24"/>
              </w:rPr>
              <w:t>60 mėn.</w:t>
            </w:r>
          </w:p>
        </w:tc>
        <w:tc>
          <w:tcPr>
            <w:tcW w:w="1695" w:type="dxa"/>
            <w:tcBorders>
              <w:top w:val="single" w:sz="4" w:space="0" w:color="000000"/>
              <w:left w:val="single" w:sz="4" w:space="0" w:color="000000"/>
              <w:bottom w:val="single" w:sz="4" w:space="0" w:color="000000"/>
              <w:right w:val="single" w:sz="4" w:space="0" w:color="000000"/>
            </w:tcBorders>
          </w:tcPr>
          <w:p w14:paraId="584AA268" w14:textId="77777777" w:rsidR="006641B2" w:rsidRPr="00A81647" w:rsidRDefault="006641B2" w:rsidP="00D40AFC">
            <w:pPr>
              <w:jc w:val="both"/>
              <w:rPr>
                <w:rFonts w:ascii="Times New Roman" w:hAnsi="Times New Roman" w:cs="Times New Roman"/>
                <w:noProof/>
                <w:sz w:val="24"/>
              </w:rPr>
            </w:pPr>
          </w:p>
        </w:tc>
      </w:tr>
      <w:tr w:rsidR="00106200" w:rsidRPr="00A81647" w14:paraId="76672276" w14:textId="77777777" w:rsidTr="004D31AF">
        <w:tc>
          <w:tcPr>
            <w:tcW w:w="1560" w:type="dxa"/>
            <w:vMerge w:val="restart"/>
            <w:tcBorders>
              <w:top w:val="single" w:sz="4" w:space="0" w:color="000000"/>
              <w:left w:val="single" w:sz="4" w:space="0" w:color="000000"/>
              <w:right w:val="single" w:sz="4" w:space="0" w:color="000000"/>
            </w:tcBorders>
            <w:vAlign w:val="center"/>
          </w:tcPr>
          <w:p w14:paraId="78DB16C6" w14:textId="61693623" w:rsidR="00106200" w:rsidRPr="00A81647" w:rsidRDefault="00106200" w:rsidP="00293780">
            <w:pPr>
              <w:ind w:firstLine="0"/>
              <w:jc w:val="center"/>
              <w:rPr>
                <w:rFonts w:ascii="Times New Roman" w:hAnsi="Times New Roman" w:cs="Times New Roman"/>
                <w:noProof/>
                <w:sz w:val="24"/>
              </w:rPr>
            </w:pPr>
            <w:r>
              <w:rPr>
                <w:rFonts w:ascii="Times New Roman" w:hAnsi="Times New Roman" w:cs="Times New Roman"/>
                <w:noProof/>
                <w:sz w:val="24"/>
              </w:rPr>
              <w:t>2</w:t>
            </w:r>
            <w:r w:rsidR="00813AB2">
              <w:rPr>
                <w:rFonts w:ascii="Times New Roman" w:hAnsi="Times New Roman" w:cs="Times New Roman"/>
                <w:noProof/>
                <w:sz w:val="24"/>
              </w:rPr>
              <w:t>0</w:t>
            </w:r>
          </w:p>
        </w:tc>
        <w:tc>
          <w:tcPr>
            <w:tcW w:w="2718" w:type="dxa"/>
            <w:vMerge w:val="restart"/>
            <w:tcBorders>
              <w:top w:val="single" w:sz="4" w:space="0" w:color="000000"/>
              <w:left w:val="single" w:sz="4" w:space="0" w:color="000000"/>
              <w:right w:val="single" w:sz="4" w:space="0" w:color="000000"/>
            </w:tcBorders>
            <w:vAlign w:val="center"/>
          </w:tcPr>
          <w:p w14:paraId="3E4E5C9F" w14:textId="5339A4C3" w:rsidR="00106200" w:rsidRPr="00076615" w:rsidRDefault="00106200" w:rsidP="00003DFD">
            <w:pPr>
              <w:ind w:firstLine="0"/>
              <w:jc w:val="center"/>
              <w:rPr>
                <w:rFonts w:ascii="Times New Roman" w:hAnsi="Times New Roman" w:cs="Times New Roman"/>
                <w:noProof/>
                <w:sz w:val="24"/>
              </w:rPr>
            </w:pPr>
            <w:r>
              <w:rPr>
                <w:rFonts w:ascii="Times New Roman" w:hAnsi="Times New Roman" w:cs="Times New Roman"/>
                <w:noProof/>
                <w:sz w:val="24"/>
              </w:rPr>
              <w:t>Papildomos sąlygos</w:t>
            </w:r>
          </w:p>
        </w:tc>
        <w:tc>
          <w:tcPr>
            <w:tcW w:w="3660" w:type="dxa"/>
            <w:tcBorders>
              <w:top w:val="single" w:sz="4" w:space="0" w:color="000000"/>
              <w:left w:val="single" w:sz="4" w:space="0" w:color="000000"/>
              <w:bottom w:val="single" w:sz="4" w:space="0" w:color="000000"/>
              <w:right w:val="single" w:sz="4" w:space="0" w:color="000000"/>
            </w:tcBorders>
            <w:hideMark/>
          </w:tcPr>
          <w:p w14:paraId="08059D19" w14:textId="65FBD19D" w:rsidR="00106200" w:rsidRPr="003C5BDA" w:rsidRDefault="00106200" w:rsidP="004D31AF">
            <w:pPr>
              <w:widowControl/>
              <w:ind w:firstLine="0"/>
              <w:jc w:val="both"/>
              <w:rPr>
                <w:rFonts w:ascii="Times New Roman" w:hAnsi="Times New Roman" w:cs="Times New Roman"/>
                <w:noProof/>
                <w:sz w:val="24"/>
              </w:rPr>
            </w:pPr>
            <w:r w:rsidRPr="00076615">
              <w:rPr>
                <w:rFonts w:ascii="Times New Roman" w:hAnsi="Times New Roman" w:cs="Times New Roman"/>
                <w:noProof/>
                <w:sz w:val="24"/>
              </w:rPr>
              <w:t>Automobilis turi būti draustas transporto priemonių valdytojų civilinės atsakomybės ir Kasko draudimu</w:t>
            </w:r>
            <w:r w:rsidR="004D31AF" w:rsidRPr="004D31AF">
              <w:rPr>
                <w:rFonts w:ascii="Times New Roman" w:hAnsi="Times New Roman" w:cs="Times New Roman"/>
                <w:noProof/>
                <w:sz w:val="24"/>
              </w:rPr>
              <w:t xml:space="preserve"> su nuline frančize</w:t>
            </w:r>
            <w:r w:rsidRPr="00076615">
              <w:rPr>
                <w:rFonts w:ascii="Times New Roman" w:hAnsi="Times New Roman" w:cs="Times New Roman"/>
                <w:noProof/>
                <w:sz w:val="24"/>
              </w:rPr>
              <w:t xml:space="preserve">, kuris </w:t>
            </w:r>
            <w:r w:rsidRPr="00076615">
              <w:rPr>
                <w:rFonts w:ascii="Times New Roman" w:hAnsi="Times New Roman" w:cs="Times New Roman"/>
                <w:noProof/>
                <w:sz w:val="24"/>
              </w:rPr>
              <w:lastRenderedPageBreak/>
              <w:t>galioja visą automobilio nuomos sutarties laikotarpį</w:t>
            </w:r>
            <w:r w:rsidR="006A5FAB">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hideMark/>
          </w:tcPr>
          <w:p w14:paraId="5A68829A" w14:textId="794EFB87" w:rsidR="00106200" w:rsidRPr="00A81647" w:rsidRDefault="00106200" w:rsidP="00D40AFC">
            <w:pPr>
              <w:ind w:firstLine="0"/>
              <w:jc w:val="both"/>
              <w:rPr>
                <w:rFonts w:ascii="Times New Roman" w:hAnsi="Times New Roman" w:cs="Times New Roman"/>
                <w:noProof/>
                <w:sz w:val="24"/>
              </w:rPr>
            </w:pPr>
            <w:r>
              <w:rPr>
                <w:rFonts w:ascii="Times New Roman" w:hAnsi="Times New Roman" w:cs="Times New Roman"/>
                <w:noProof/>
                <w:sz w:val="24"/>
              </w:rPr>
              <w:lastRenderedPageBreak/>
              <w:t>S</w:t>
            </w:r>
            <w:r w:rsidRPr="00A81647">
              <w:rPr>
                <w:rFonts w:ascii="Times New Roman" w:hAnsi="Times New Roman" w:cs="Times New Roman"/>
                <w:noProof/>
                <w:sz w:val="24"/>
              </w:rPr>
              <w:t>utarties galiojimo laikotarpiui</w:t>
            </w:r>
          </w:p>
        </w:tc>
      </w:tr>
      <w:tr w:rsidR="00106200" w:rsidRPr="00A81647" w14:paraId="18DB3770" w14:textId="77777777" w:rsidTr="004D31AF">
        <w:tc>
          <w:tcPr>
            <w:tcW w:w="1560" w:type="dxa"/>
            <w:vMerge/>
            <w:tcBorders>
              <w:left w:val="single" w:sz="4" w:space="0" w:color="000000"/>
              <w:right w:val="single" w:sz="4" w:space="0" w:color="000000"/>
            </w:tcBorders>
            <w:vAlign w:val="center"/>
          </w:tcPr>
          <w:p w14:paraId="6DA204DF" w14:textId="0A8FAE7F" w:rsidR="00106200" w:rsidRPr="00076615" w:rsidRDefault="00106200" w:rsidP="00145B33">
            <w:pPr>
              <w:jc w:val="center"/>
              <w:rPr>
                <w:rFonts w:ascii="Times New Roman" w:hAnsi="Times New Roman" w:cs="Times New Roman"/>
                <w:noProof/>
                <w:sz w:val="24"/>
              </w:rPr>
            </w:pPr>
          </w:p>
        </w:tc>
        <w:tc>
          <w:tcPr>
            <w:tcW w:w="2718" w:type="dxa"/>
            <w:vMerge/>
            <w:tcBorders>
              <w:left w:val="single" w:sz="4" w:space="0" w:color="000000"/>
              <w:right w:val="single" w:sz="4" w:space="0" w:color="000000"/>
            </w:tcBorders>
          </w:tcPr>
          <w:p w14:paraId="535D51B1" w14:textId="30CC5B3F" w:rsidR="00106200" w:rsidRPr="00A81647" w:rsidRDefault="00106200" w:rsidP="00076615">
            <w:pPr>
              <w:widowControl/>
              <w:ind w:firstLine="0"/>
              <w:rPr>
                <w:rFonts w:ascii="Times New Roman" w:hAnsi="Times New Roman" w:cs="Times New Roman"/>
                <w:noProof/>
                <w:sz w:val="24"/>
              </w:rPr>
            </w:pPr>
          </w:p>
        </w:tc>
        <w:tc>
          <w:tcPr>
            <w:tcW w:w="3660" w:type="dxa"/>
            <w:tcBorders>
              <w:top w:val="single" w:sz="4" w:space="0" w:color="000000"/>
              <w:left w:val="single" w:sz="4" w:space="0" w:color="000000"/>
              <w:bottom w:val="single" w:sz="4" w:space="0" w:color="000000"/>
              <w:right w:val="single" w:sz="4" w:space="0" w:color="000000"/>
            </w:tcBorders>
            <w:hideMark/>
          </w:tcPr>
          <w:p w14:paraId="7BA1D086" w14:textId="1D5A4378" w:rsidR="00106200" w:rsidRPr="00076615" w:rsidRDefault="00106200" w:rsidP="004D31AF">
            <w:pPr>
              <w:widowControl/>
              <w:ind w:firstLine="0"/>
              <w:jc w:val="both"/>
              <w:rPr>
                <w:rFonts w:ascii="Times New Roman" w:hAnsi="Times New Roman" w:cs="Times New Roman"/>
                <w:noProof/>
                <w:sz w:val="24"/>
              </w:rPr>
            </w:pPr>
            <w:r w:rsidRPr="00A81647">
              <w:rPr>
                <w:rFonts w:ascii="Times New Roman" w:hAnsi="Times New Roman" w:cs="Times New Roman"/>
                <w:noProof/>
                <w:sz w:val="24"/>
              </w:rPr>
              <w:t>automobili</w:t>
            </w:r>
            <w:r>
              <w:rPr>
                <w:rFonts w:ascii="Times New Roman" w:hAnsi="Times New Roman" w:cs="Times New Roman"/>
                <w:noProof/>
                <w:sz w:val="24"/>
              </w:rPr>
              <w:t>s</w:t>
            </w:r>
            <w:r w:rsidRPr="00A81647">
              <w:rPr>
                <w:rFonts w:ascii="Times New Roman" w:hAnsi="Times New Roman" w:cs="Times New Roman"/>
                <w:noProof/>
                <w:sz w:val="24"/>
              </w:rPr>
              <w:t xml:space="preserve"> turi būti registruot</w:t>
            </w:r>
            <w:r>
              <w:rPr>
                <w:rFonts w:ascii="Times New Roman" w:hAnsi="Times New Roman" w:cs="Times New Roman"/>
                <w:noProof/>
                <w:sz w:val="24"/>
              </w:rPr>
              <w:t>as</w:t>
            </w:r>
            <w:r w:rsidRPr="00A81647">
              <w:rPr>
                <w:rFonts w:ascii="Times New Roman" w:hAnsi="Times New Roman" w:cs="Times New Roman"/>
                <w:noProof/>
                <w:sz w:val="24"/>
              </w:rPr>
              <w:t xml:space="preserve">, techniškai </w:t>
            </w:r>
            <w:r w:rsidR="002C01DB">
              <w:rPr>
                <w:rFonts w:ascii="Times New Roman" w:hAnsi="Times New Roman" w:cs="Times New Roman"/>
                <w:noProof/>
                <w:sz w:val="24"/>
              </w:rPr>
              <w:t>tvarking</w:t>
            </w:r>
            <w:r>
              <w:rPr>
                <w:rFonts w:ascii="Times New Roman" w:hAnsi="Times New Roman" w:cs="Times New Roman"/>
                <w:noProof/>
                <w:sz w:val="24"/>
              </w:rPr>
              <w:t xml:space="preserve">as </w:t>
            </w:r>
            <w:r w:rsidRPr="00A81647">
              <w:rPr>
                <w:rFonts w:ascii="Times New Roman" w:hAnsi="Times New Roman" w:cs="Times New Roman"/>
                <w:noProof/>
                <w:sz w:val="24"/>
              </w:rPr>
              <w:t xml:space="preserve">ir turėti valstybinius numerius, </w:t>
            </w:r>
            <w:r>
              <w:rPr>
                <w:rFonts w:ascii="Times New Roman" w:hAnsi="Times New Roman" w:cs="Times New Roman"/>
                <w:noProof/>
                <w:sz w:val="24"/>
              </w:rPr>
              <w:t xml:space="preserve">perduodamas </w:t>
            </w:r>
            <w:r w:rsidRPr="00A81647">
              <w:rPr>
                <w:rFonts w:ascii="Times New Roman" w:hAnsi="Times New Roman" w:cs="Times New Roman"/>
                <w:noProof/>
                <w:sz w:val="24"/>
              </w:rPr>
              <w:t>su pilnu degalų baku</w:t>
            </w:r>
            <w:r>
              <w:rPr>
                <w:rFonts w:ascii="Times New Roman" w:hAnsi="Times New Roman" w:cs="Times New Roman"/>
                <w:noProof/>
                <w:sz w:val="24"/>
              </w:rPr>
              <w:t>;</w:t>
            </w:r>
            <w:r w:rsidRPr="00A81647">
              <w:rPr>
                <w:rFonts w:ascii="Times New Roman" w:hAnsi="Times New Roman" w:cs="Times New Roman"/>
                <w:noProof/>
                <w:sz w:val="24"/>
              </w:rPr>
              <w:t xml:space="preserve"> </w:t>
            </w:r>
          </w:p>
        </w:tc>
        <w:tc>
          <w:tcPr>
            <w:tcW w:w="1695" w:type="dxa"/>
            <w:tcBorders>
              <w:top w:val="single" w:sz="4" w:space="0" w:color="000000"/>
              <w:left w:val="single" w:sz="4" w:space="0" w:color="000000"/>
              <w:bottom w:val="single" w:sz="4" w:space="0" w:color="000000"/>
              <w:right w:val="single" w:sz="4" w:space="0" w:color="000000"/>
            </w:tcBorders>
          </w:tcPr>
          <w:p w14:paraId="09C9AC14" w14:textId="77777777" w:rsidR="00106200" w:rsidRPr="00A81647" w:rsidRDefault="00106200" w:rsidP="00D40AFC">
            <w:pPr>
              <w:jc w:val="both"/>
              <w:rPr>
                <w:rFonts w:ascii="Times New Roman" w:hAnsi="Times New Roman" w:cs="Times New Roman"/>
                <w:noProof/>
                <w:sz w:val="24"/>
              </w:rPr>
            </w:pPr>
          </w:p>
        </w:tc>
      </w:tr>
      <w:tr w:rsidR="00106200" w:rsidRPr="00A81647" w14:paraId="22B5809F" w14:textId="77777777" w:rsidTr="004D31AF">
        <w:tc>
          <w:tcPr>
            <w:tcW w:w="1560" w:type="dxa"/>
            <w:vMerge/>
            <w:tcBorders>
              <w:left w:val="single" w:sz="4" w:space="0" w:color="000000"/>
              <w:right w:val="single" w:sz="4" w:space="0" w:color="000000"/>
            </w:tcBorders>
            <w:vAlign w:val="center"/>
          </w:tcPr>
          <w:p w14:paraId="2CEA71B2" w14:textId="5DB69733" w:rsidR="00106200" w:rsidRPr="00076615" w:rsidRDefault="00106200" w:rsidP="00145B33">
            <w:pPr>
              <w:jc w:val="center"/>
              <w:rPr>
                <w:rFonts w:ascii="Times New Roman" w:hAnsi="Times New Roman" w:cs="Times New Roman"/>
                <w:noProof/>
                <w:sz w:val="24"/>
              </w:rPr>
            </w:pPr>
          </w:p>
        </w:tc>
        <w:tc>
          <w:tcPr>
            <w:tcW w:w="2718" w:type="dxa"/>
            <w:vMerge/>
            <w:tcBorders>
              <w:left w:val="single" w:sz="4" w:space="0" w:color="000000"/>
              <w:right w:val="single" w:sz="4" w:space="0" w:color="000000"/>
            </w:tcBorders>
          </w:tcPr>
          <w:p w14:paraId="1C01A99A" w14:textId="77777777" w:rsidR="00106200" w:rsidRPr="00A81647" w:rsidRDefault="00106200" w:rsidP="00076615">
            <w:pPr>
              <w:widowControl/>
              <w:ind w:firstLine="0"/>
              <w:rPr>
                <w:rFonts w:ascii="Times New Roman" w:hAnsi="Times New Roman" w:cs="Times New Roman"/>
                <w:noProof/>
                <w:sz w:val="24"/>
              </w:rPr>
            </w:pPr>
          </w:p>
        </w:tc>
        <w:tc>
          <w:tcPr>
            <w:tcW w:w="3660" w:type="dxa"/>
            <w:tcBorders>
              <w:top w:val="single" w:sz="4" w:space="0" w:color="000000"/>
              <w:left w:val="single" w:sz="4" w:space="0" w:color="000000"/>
              <w:bottom w:val="single" w:sz="4" w:space="0" w:color="000000"/>
              <w:right w:val="single" w:sz="4" w:space="0" w:color="000000"/>
            </w:tcBorders>
            <w:hideMark/>
          </w:tcPr>
          <w:p w14:paraId="3918815F" w14:textId="3E13E33E" w:rsidR="00106200" w:rsidRPr="00A81647" w:rsidRDefault="00106200" w:rsidP="004D31AF">
            <w:pPr>
              <w:widowControl/>
              <w:ind w:firstLine="0"/>
              <w:jc w:val="both"/>
              <w:rPr>
                <w:rFonts w:ascii="Times New Roman" w:hAnsi="Times New Roman" w:cs="Times New Roman"/>
                <w:noProof/>
                <w:sz w:val="24"/>
              </w:rPr>
            </w:pPr>
            <w:r w:rsidRPr="00A81647">
              <w:rPr>
                <w:rFonts w:ascii="Times New Roman" w:hAnsi="Times New Roman" w:cs="Times New Roman"/>
                <w:noProof/>
                <w:sz w:val="24"/>
              </w:rPr>
              <w:t>techninė pagalba kelyje Lietuvos Respublikoje visą nuomos laikotarpį;</w:t>
            </w:r>
          </w:p>
        </w:tc>
        <w:tc>
          <w:tcPr>
            <w:tcW w:w="1695" w:type="dxa"/>
            <w:tcBorders>
              <w:top w:val="single" w:sz="4" w:space="0" w:color="000000"/>
              <w:left w:val="single" w:sz="4" w:space="0" w:color="000000"/>
              <w:bottom w:val="single" w:sz="4" w:space="0" w:color="000000"/>
              <w:right w:val="single" w:sz="4" w:space="0" w:color="000000"/>
            </w:tcBorders>
            <w:hideMark/>
          </w:tcPr>
          <w:p w14:paraId="7C27ECD4" w14:textId="3B10C41F" w:rsidR="00106200" w:rsidRPr="00A81647" w:rsidRDefault="00106200" w:rsidP="00720A17">
            <w:pPr>
              <w:ind w:firstLine="0"/>
              <w:rPr>
                <w:rFonts w:ascii="Times New Roman" w:hAnsi="Times New Roman" w:cs="Times New Roman"/>
                <w:noProof/>
                <w:sz w:val="24"/>
              </w:rPr>
            </w:pPr>
            <w:r>
              <w:rPr>
                <w:rFonts w:ascii="Times New Roman" w:hAnsi="Times New Roman" w:cs="Times New Roman"/>
                <w:noProof/>
                <w:sz w:val="24"/>
              </w:rPr>
              <w:t>S</w:t>
            </w:r>
            <w:r w:rsidRPr="00A81647">
              <w:rPr>
                <w:rFonts w:ascii="Times New Roman" w:hAnsi="Times New Roman" w:cs="Times New Roman"/>
                <w:noProof/>
                <w:sz w:val="24"/>
              </w:rPr>
              <w:t>utarties galiojimo laikotarpiui</w:t>
            </w:r>
          </w:p>
        </w:tc>
      </w:tr>
      <w:tr w:rsidR="00106200" w:rsidRPr="00A81647" w14:paraId="2F4D22B7" w14:textId="77777777" w:rsidTr="004D31AF">
        <w:tc>
          <w:tcPr>
            <w:tcW w:w="1560" w:type="dxa"/>
            <w:vMerge/>
            <w:tcBorders>
              <w:left w:val="single" w:sz="4" w:space="0" w:color="000000"/>
              <w:right w:val="single" w:sz="4" w:space="0" w:color="000000"/>
            </w:tcBorders>
            <w:vAlign w:val="center"/>
          </w:tcPr>
          <w:p w14:paraId="1607BDA7" w14:textId="01A8A8D9" w:rsidR="00106200" w:rsidRPr="00076615" w:rsidRDefault="00106200" w:rsidP="00145B33">
            <w:pPr>
              <w:jc w:val="center"/>
              <w:rPr>
                <w:rFonts w:ascii="Times New Roman" w:hAnsi="Times New Roman" w:cs="Times New Roman"/>
                <w:noProof/>
                <w:sz w:val="24"/>
              </w:rPr>
            </w:pPr>
          </w:p>
        </w:tc>
        <w:tc>
          <w:tcPr>
            <w:tcW w:w="2718" w:type="dxa"/>
            <w:vMerge/>
            <w:tcBorders>
              <w:left w:val="single" w:sz="4" w:space="0" w:color="000000"/>
              <w:right w:val="single" w:sz="4" w:space="0" w:color="000000"/>
            </w:tcBorders>
          </w:tcPr>
          <w:p w14:paraId="420362EB" w14:textId="77777777" w:rsidR="00106200" w:rsidRPr="00A81647" w:rsidRDefault="00106200" w:rsidP="00076615">
            <w:pPr>
              <w:widowControl/>
              <w:ind w:firstLine="0"/>
              <w:rPr>
                <w:rFonts w:ascii="Times New Roman" w:hAnsi="Times New Roman" w:cs="Times New Roman"/>
                <w:noProof/>
                <w:sz w:val="24"/>
              </w:rPr>
            </w:pPr>
          </w:p>
        </w:tc>
        <w:tc>
          <w:tcPr>
            <w:tcW w:w="3660" w:type="dxa"/>
            <w:tcBorders>
              <w:top w:val="single" w:sz="4" w:space="0" w:color="000000"/>
              <w:left w:val="single" w:sz="4" w:space="0" w:color="000000"/>
              <w:bottom w:val="single" w:sz="4" w:space="0" w:color="000000"/>
              <w:right w:val="single" w:sz="4" w:space="0" w:color="000000"/>
            </w:tcBorders>
          </w:tcPr>
          <w:p w14:paraId="16F6B481" w14:textId="68352679" w:rsidR="00106200" w:rsidRPr="00A81647" w:rsidRDefault="00106200" w:rsidP="004D31AF">
            <w:pPr>
              <w:widowControl/>
              <w:ind w:firstLine="0"/>
              <w:jc w:val="both"/>
              <w:rPr>
                <w:rFonts w:ascii="Times New Roman" w:hAnsi="Times New Roman" w:cs="Times New Roman"/>
                <w:noProof/>
                <w:sz w:val="24"/>
              </w:rPr>
            </w:pPr>
            <w:r>
              <w:rPr>
                <w:rFonts w:ascii="Times New Roman" w:hAnsi="Times New Roman" w:cs="Times New Roman"/>
                <w:noProof/>
                <w:sz w:val="24"/>
              </w:rPr>
              <w:t>n</w:t>
            </w:r>
            <w:r w:rsidRPr="00076615">
              <w:rPr>
                <w:rFonts w:ascii="Times New Roman" w:hAnsi="Times New Roman" w:cs="Times New Roman"/>
                <w:noProof/>
                <w:sz w:val="24"/>
              </w:rPr>
              <w:t>uomotojas turi sudaryti sąlygas ir neprieštarauti, kad į automobilį būtų įdiegti telemetrinės kontrolės sistemos įrenginiai</w:t>
            </w:r>
            <w:r>
              <w:rPr>
                <w:rFonts w:ascii="Times New Roman" w:hAnsi="Times New Roman" w:cs="Times New Roman"/>
                <w:noProof/>
                <w:sz w:val="24"/>
              </w:rPr>
              <w:t xml:space="preserve"> ir/ar </w:t>
            </w:r>
            <w:r w:rsidR="00F21972">
              <w:rPr>
                <w:rFonts w:ascii="Times New Roman" w:hAnsi="Times New Roman" w:cs="Times New Roman"/>
                <w:noProof/>
                <w:sz w:val="24"/>
              </w:rPr>
              <w:t>s</w:t>
            </w:r>
            <w:r>
              <w:rPr>
                <w:rFonts w:ascii="Times New Roman" w:hAnsi="Times New Roman" w:cs="Times New Roman"/>
                <w:noProof/>
                <w:sz w:val="24"/>
              </w:rPr>
              <w:t>pecialios paskirties tarnyboms priskiriami šviesos ir garso signalai;</w:t>
            </w:r>
          </w:p>
        </w:tc>
        <w:tc>
          <w:tcPr>
            <w:tcW w:w="1695" w:type="dxa"/>
            <w:tcBorders>
              <w:top w:val="single" w:sz="4" w:space="0" w:color="000000"/>
              <w:left w:val="single" w:sz="4" w:space="0" w:color="000000"/>
              <w:bottom w:val="single" w:sz="4" w:space="0" w:color="000000"/>
              <w:right w:val="single" w:sz="4" w:space="0" w:color="000000"/>
            </w:tcBorders>
          </w:tcPr>
          <w:p w14:paraId="11777841" w14:textId="0208D8CF" w:rsidR="00106200" w:rsidRPr="00A81647" w:rsidRDefault="00106200" w:rsidP="00720A17">
            <w:pPr>
              <w:ind w:firstLine="0"/>
              <w:rPr>
                <w:rFonts w:ascii="Times New Roman" w:hAnsi="Times New Roman" w:cs="Times New Roman"/>
                <w:noProof/>
                <w:sz w:val="24"/>
              </w:rPr>
            </w:pPr>
            <w:r>
              <w:rPr>
                <w:rFonts w:ascii="Times New Roman" w:hAnsi="Times New Roman" w:cs="Times New Roman"/>
                <w:noProof/>
                <w:sz w:val="24"/>
              </w:rPr>
              <w:t>S</w:t>
            </w:r>
            <w:r w:rsidRPr="00A81647">
              <w:rPr>
                <w:rFonts w:ascii="Times New Roman" w:hAnsi="Times New Roman" w:cs="Times New Roman"/>
                <w:noProof/>
                <w:sz w:val="24"/>
              </w:rPr>
              <w:t>utarties galiojimo laikotarpiui</w:t>
            </w:r>
          </w:p>
        </w:tc>
      </w:tr>
      <w:tr w:rsidR="00106200" w:rsidRPr="00A81647" w14:paraId="4EC5EAAB" w14:textId="77777777" w:rsidTr="004D31AF">
        <w:tc>
          <w:tcPr>
            <w:tcW w:w="1560" w:type="dxa"/>
            <w:vMerge/>
            <w:tcBorders>
              <w:left w:val="single" w:sz="4" w:space="0" w:color="000000"/>
              <w:right w:val="single" w:sz="4" w:space="0" w:color="000000"/>
            </w:tcBorders>
            <w:vAlign w:val="center"/>
          </w:tcPr>
          <w:p w14:paraId="28141420" w14:textId="01D3AE2D" w:rsidR="00106200" w:rsidRPr="00076615" w:rsidRDefault="00106200" w:rsidP="00145B33">
            <w:pPr>
              <w:jc w:val="center"/>
              <w:rPr>
                <w:rFonts w:ascii="Times New Roman" w:hAnsi="Times New Roman" w:cs="Times New Roman"/>
                <w:noProof/>
                <w:sz w:val="24"/>
              </w:rPr>
            </w:pPr>
          </w:p>
        </w:tc>
        <w:tc>
          <w:tcPr>
            <w:tcW w:w="2718" w:type="dxa"/>
            <w:vMerge/>
            <w:tcBorders>
              <w:left w:val="single" w:sz="4" w:space="0" w:color="000000"/>
              <w:right w:val="single" w:sz="4" w:space="0" w:color="000000"/>
            </w:tcBorders>
          </w:tcPr>
          <w:p w14:paraId="1670C91F" w14:textId="77777777" w:rsidR="00106200" w:rsidRPr="00A81647" w:rsidRDefault="00106200" w:rsidP="00076615">
            <w:pPr>
              <w:widowControl/>
              <w:ind w:firstLine="0"/>
              <w:rPr>
                <w:rFonts w:ascii="Times New Roman" w:hAnsi="Times New Roman" w:cs="Times New Roman"/>
                <w:noProof/>
                <w:sz w:val="24"/>
              </w:rPr>
            </w:pPr>
          </w:p>
        </w:tc>
        <w:tc>
          <w:tcPr>
            <w:tcW w:w="3660" w:type="dxa"/>
            <w:tcBorders>
              <w:top w:val="single" w:sz="4" w:space="0" w:color="000000"/>
              <w:left w:val="single" w:sz="4" w:space="0" w:color="000000"/>
              <w:bottom w:val="single" w:sz="4" w:space="0" w:color="000000"/>
              <w:right w:val="single" w:sz="4" w:space="0" w:color="000000"/>
            </w:tcBorders>
            <w:hideMark/>
          </w:tcPr>
          <w:p w14:paraId="2554EA97" w14:textId="5E85FC8B" w:rsidR="00106200" w:rsidRPr="00A81647" w:rsidRDefault="00106200" w:rsidP="004D31AF">
            <w:pPr>
              <w:widowControl/>
              <w:ind w:firstLine="0"/>
              <w:jc w:val="both"/>
              <w:rPr>
                <w:rFonts w:ascii="Times New Roman" w:hAnsi="Times New Roman" w:cs="Times New Roman"/>
                <w:noProof/>
                <w:sz w:val="24"/>
              </w:rPr>
            </w:pPr>
            <w:r>
              <w:rPr>
                <w:rFonts w:ascii="Times New Roman" w:hAnsi="Times New Roman" w:cs="Times New Roman"/>
                <w:noProof/>
                <w:sz w:val="24"/>
              </w:rPr>
              <w:t>p</w:t>
            </w:r>
            <w:r w:rsidRPr="00A81647">
              <w:rPr>
                <w:rFonts w:ascii="Times New Roman" w:hAnsi="Times New Roman" w:cs="Times New Roman"/>
                <w:noProof/>
                <w:sz w:val="24"/>
              </w:rPr>
              <w:t>radinė įmoka;</w:t>
            </w:r>
          </w:p>
        </w:tc>
        <w:tc>
          <w:tcPr>
            <w:tcW w:w="1695" w:type="dxa"/>
            <w:tcBorders>
              <w:top w:val="single" w:sz="4" w:space="0" w:color="000000"/>
              <w:left w:val="single" w:sz="4" w:space="0" w:color="000000"/>
              <w:bottom w:val="single" w:sz="4" w:space="0" w:color="000000"/>
              <w:right w:val="single" w:sz="4" w:space="0" w:color="000000"/>
            </w:tcBorders>
            <w:hideMark/>
          </w:tcPr>
          <w:p w14:paraId="45B869F6" w14:textId="77777777" w:rsidR="00106200" w:rsidRPr="00A81647" w:rsidRDefault="00106200" w:rsidP="002556A0">
            <w:pPr>
              <w:ind w:firstLine="41"/>
              <w:rPr>
                <w:rFonts w:ascii="Times New Roman" w:hAnsi="Times New Roman" w:cs="Times New Roman"/>
                <w:noProof/>
                <w:sz w:val="24"/>
              </w:rPr>
            </w:pPr>
            <w:r w:rsidRPr="00A81647">
              <w:rPr>
                <w:rFonts w:ascii="Times New Roman" w:hAnsi="Times New Roman" w:cs="Times New Roman"/>
                <w:noProof/>
                <w:sz w:val="24"/>
              </w:rPr>
              <w:t>nėra</w:t>
            </w:r>
          </w:p>
        </w:tc>
      </w:tr>
      <w:tr w:rsidR="00106200" w:rsidRPr="00A81647" w14:paraId="23D8C730" w14:textId="77777777" w:rsidTr="004D31AF">
        <w:tc>
          <w:tcPr>
            <w:tcW w:w="1560" w:type="dxa"/>
            <w:vMerge/>
            <w:tcBorders>
              <w:left w:val="single" w:sz="4" w:space="0" w:color="000000"/>
              <w:bottom w:val="single" w:sz="4" w:space="0" w:color="000000"/>
              <w:right w:val="single" w:sz="4" w:space="0" w:color="000000"/>
            </w:tcBorders>
            <w:vAlign w:val="center"/>
          </w:tcPr>
          <w:p w14:paraId="19C875F8" w14:textId="4E75E903" w:rsidR="00106200" w:rsidRPr="00076615" w:rsidRDefault="00106200" w:rsidP="00145B33">
            <w:pPr>
              <w:ind w:firstLine="0"/>
              <w:jc w:val="center"/>
              <w:rPr>
                <w:rFonts w:ascii="Times New Roman" w:hAnsi="Times New Roman" w:cs="Times New Roman"/>
                <w:noProof/>
                <w:sz w:val="24"/>
              </w:rPr>
            </w:pPr>
          </w:p>
        </w:tc>
        <w:tc>
          <w:tcPr>
            <w:tcW w:w="2718" w:type="dxa"/>
            <w:vMerge/>
            <w:tcBorders>
              <w:left w:val="single" w:sz="4" w:space="0" w:color="000000"/>
              <w:bottom w:val="single" w:sz="4" w:space="0" w:color="000000"/>
              <w:right w:val="single" w:sz="4" w:space="0" w:color="000000"/>
            </w:tcBorders>
          </w:tcPr>
          <w:p w14:paraId="60A668BB" w14:textId="77777777" w:rsidR="00106200" w:rsidRPr="00A81647" w:rsidRDefault="00106200" w:rsidP="00076615">
            <w:pPr>
              <w:widowControl/>
              <w:ind w:firstLine="0"/>
              <w:rPr>
                <w:rFonts w:ascii="Times New Roman" w:hAnsi="Times New Roman" w:cs="Times New Roman"/>
                <w:noProof/>
                <w:sz w:val="24"/>
              </w:rPr>
            </w:pPr>
          </w:p>
        </w:tc>
        <w:tc>
          <w:tcPr>
            <w:tcW w:w="3660" w:type="dxa"/>
            <w:tcBorders>
              <w:top w:val="single" w:sz="4" w:space="0" w:color="000000"/>
              <w:left w:val="single" w:sz="4" w:space="0" w:color="000000"/>
              <w:bottom w:val="single" w:sz="4" w:space="0" w:color="000000"/>
              <w:right w:val="single" w:sz="4" w:space="0" w:color="000000"/>
            </w:tcBorders>
            <w:hideMark/>
          </w:tcPr>
          <w:p w14:paraId="3A626863" w14:textId="2EE60C94" w:rsidR="00106200" w:rsidRPr="00A81647" w:rsidRDefault="00106200" w:rsidP="004D31AF">
            <w:pPr>
              <w:widowControl/>
              <w:ind w:firstLine="0"/>
              <w:jc w:val="both"/>
              <w:rPr>
                <w:rFonts w:ascii="Times New Roman" w:hAnsi="Times New Roman" w:cs="Times New Roman"/>
                <w:noProof/>
                <w:sz w:val="24"/>
              </w:rPr>
            </w:pPr>
            <w:r>
              <w:rPr>
                <w:rFonts w:ascii="Times New Roman" w:hAnsi="Times New Roman" w:cs="Times New Roman"/>
                <w:noProof/>
                <w:sz w:val="24"/>
              </w:rPr>
              <w:t>a</w:t>
            </w:r>
            <w:r w:rsidRPr="00A81647">
              <w:rPr>
                <w:rFonts w:ascii="Times New Roman" w:hAnsi="Times New Roman" w:cs="Times New Roman"/>
                <w:noProof/>
                <w:sz w:val="24"/>
              </w:rPr>
              <w:t>dministracinis mokestis</w:t>
            </w:r>
            <w:r>
              <w:rPr>
                <w:rFonts w:ascii="Times New Roman" w:hAnsi="Times New Roman" w:cs="Times New Roman"/>
                <w:noProof/>
                <w:sz w:val="24"/>
              </w:rPr>
              <w:t>.</w:t>
            </w:r>
          </w:p>
        </w:tc>
        <w:tc>
          <w:tcPr>
            <w:tcW w:w="1695" w:type="dxa"/>
            <w:tcBorders>
              <w:top w:val="single" w:sz="4" w:space="0" w:color="000000"/>
              <w:left w:val="single" w:sz="4" w:space="0" w:color="000000"/>
              <w:bottom w:val="single" w:sz="4" w:space="0" w:color="000000"/>
              <w:right w:val="single" w:sz="4" w:space="0" w:color="000000"/>
            </w:tcBorders>
            <w:hideMark/>
          </w:tcPr>
          <w:p w14:paraId="6C4B67C4" w14:textId="77777777" w:rsidR="00106200" w:rsidRPr="00A81647" w:rsidRDefault="00106200" w:rsidP="002556A0">
            <w:pPr>
              <w:ind w:firstLine="41"/>
              <w:rPr>
                <w:rFonts w:ascii="Times New Roman" w:hAnsi="Times New Roman" w:cs="Times New Roman"/>
                <w:noProof/>
                <w:sz w:val="24"/>
              </w:rPr>
            </w:pPr>
            <w:r w:rsidRPr="00A81647">
              <w:rPr>
                <w:rFonts w:ascii="Times New Roman" w:hAnsi="Times New Roman" w:cs="Times New Roman"/>
                <w:noProof/>
                <w:sz w:val="24"/>
              </w:rPr>
              <w:t>nėra</w:t>
            </w:r>
          </w:p>
        </w:tc>
      </w:tr>
      <w:tr w:rsidR="006641B2" w:rsidRPr="00A81647" w14:paraId="58893430"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45089ABA" w14:textId="384EA1A6" w:rsidR="006641B2" w:rsidRPr="00076615" w:rsidRDefault="00F46E8B" w:rsidP="00145B33">
            <w:pPr>
              <w:ind w:firstLine="0"/>
              <w:jc w:val="center"/>
              <w:rPr>
                <w:rFonts w:ascii="Times New Roman" w:hAnsi="Times New Roman" w:cs="Times New Roman"/>
                <w:noProof/>
                <w:sz w:val="24"/>
              </w:rPr>
            </w:pPr>
            <w:r>
              <w:rPr>
                <w:rFonts w:ascii="Times New Roman" w:hAnsi="Times New Roman" w:cs="Times New Roman"/>
                <w:noProof/>
                <w:sz w:val="24"/>
              </w:rPr>
              <w:t>2</w:t>
            </w:r>
            <w:r w:rsidR="00813AB2">
              <w:rPr>
                <w:rFonts w:ascii="Times New Roman" w:hAnsi="Times New Roman" w:cs="Times New Roman"/>
                <w:noProof/>
                <w:sz w:val="24"/>
              </w:rPr>
              <w:t>1</w:t>
            </w:r>
          </w:p>
        </w:tc>
        <w:tc>
          <w:tcPr>
            <w:tcW w:w="2718" w:type="dxa"/>
            <w:tcBorders>
              <w:top w:val="single" w:sz="4" w:space="0" w:color="000000"/>
              <w:left w:val="single" w:sz="4" w:space="0" w:color="000000"/>
              <w:bottom w:val="single" w:sz="4" w:space="0" w:color="000000"/>
              <w:right w:val="single" w:sz="4" w:space="0" w:color="000000"/>
            </w:tcBorders>
            <w:vAlign w:val="center"/>
          </w:tcPr>
          <w:p w14:paraId="44B7CFB4" w14:textId="63224787" w:rsidR="006641B2" w:rsidRPr="006641B2" w:rsidRDefault="00003DFD" w:rsidP="004D31AF">
            <w:pPr>
              <w:widowControl/>
              <w:ind w:firstLine="0"/>
              <w:jc w:val="center"/>
              <w:rPr>
                <w:rFonts w:ascii="Times New Roman" w:hAnsi="Times New Roman" w:cs="Times New Roman"/>
                <w:noProof/>
                <w:sz w:val="24"/>
              </w:rPr>
            </w:pPr>
            <w:r w:rsidRPr="00720A17">
              <w:rPr>
                <w:rFonts w:ascii="Times New Roman" w:hAnsi="Times New Roman" w:cs="Times New Roman"/>
                <w:noProof/>
                <w:sz w:val="24"/>
              </w:rPr>
              <w:t>Savarankiškai nustatytas aplinkos apsaugos kriterijus</w:t>
            </w:r>
          </w:p>
        </w:tc>
        <w:tc>
          <w:tcPr>
            <w:tcW w:w="3660" w:type="dxa"/>
            <w:tcBorders>
              <w:top w:val="single" w:sz="4" w:space="0" w:color="000000"/>
              <w:left w:val="single" w:sz="4" w:space="0" w:color="000000"/>
              <w:bottom w:val="single" w:sz="4" w:space="0" w:color="000000"/>
              <w:right w:val="single" w:sz="4" w:space="0" w:color="000000"/>
            </w:tcBorders>
          </w:tcPr>
          <w:p w14:paraId="085BA9B2" w14:textId="5C6C6050" w:rsidR="006641B2" w:rsidRPr="006641B2" w:rsidRDefault="006641B2" w:rsidP="004D31AF">
            <w:pPr>
              <w:widowControl/>
              <w:ind w:firstLine="0"/>
              <w:jc w:val="both"/>
              <w:rPr>
                <w:rFonts w:ascii="Times New Roman" w:hAnsi="Times New Roman" w:cs="Times New Roman"/>
                <w:noProof/>
                <w:sz w:val="24"/>
              </w:rPr>
            </w:pPr>
            <w:r w:rsidRPr="006641B2">
              <w:rPr>
                <w:rFonts w:ascii="Times New Roman" w:hAnsi="Times New Roman" w:cs="Times New Roman"/>
                <w:noProof/>
                <w:sz w:val="24"/>
              </w:rPr>
              <w:t>Automobilis turi atitikti ne žemesnį kaip EURO 6 standartą.</w:t>
            </w:r>
          </w:p>
          <w:p w14:paraId="7624AC3B" w14:textId="1CE789F3" w:rsidR="006641B2" w:rsidRPr="00076615" w:rsidRDefault="006641B2" w:rsidP="004D31AF">
            <w:pPr>
              <w:widowControl/>
              <w:ind w:firstLine="0"/>
              <w:jc w:val="both"/>
              <w:rPr>
                <w:rFonts w:ascii="Times New Roman" w:hAnsi="Times New Roman" w:cs="Times New Roman"/>
                <w:noProof/>
                <w:sz w:val="24"/>
              </w:rPr>
            </w:pPr>
            <w:r w:rsidRPr="006641B2">
              <w:rPr>
                <w:rFonts w:ascii="Times New Roman" w:hAnsi="Times New Roman" w:cs="Times New Roman"/>
                <w:noProof/>
                <w:sz w:val="24"/>
              </w:rPr>
              <w:t>Pateikiami gamintojo techniniai dokumentai (transporto priemonės tipo patvirtinimo dokumentai)</w:t>
            </w:r>
            <w:r w:rsidR="00E34A4C">
              <w:rPr>
                <w:rFonts w:ascii="Times New Roman" w:hAnsi="Times New Roman" w:cs="Times New Roman"/>
                <w:noProof/>
                <w:sz w:val="24"/>
              </w:rPr>
              <w:t xml:space="preserve"> arba</w:t>
            </w:r>
            <w:r w:rsidRPr="006641B2">
              <w:rPr>
                <w:rFonts w:ascii="Times New Roman" w:hAnsi="Times New Roman" w:cs="Times New Roman"/>
                <w:noProof/>
                <w:sz w:val="24"/>
              </w:rPr>
              <w:t xml:space="preserve"> </w:t>
            </w:r>
            <w:r w:rsidR="00E34A4C">
              <w:rPr>
                <w:rFonts w:ascii="Times New Roman" w:hAnsi="Times New Roman" w:cs="Times New Roman"/>
                <w:noProof/>
                <w:sz w:val="24"/>
              </w:rPr>
              <w:t>gamintojo</w:t>
            </w:r>
            <w:r w:rsidR="00547928">
              <w:rPr>
                <w:rFonts w:ascii="Times New Roman" w:hAnsi="Times New Roman" w:cs="Times New Roman"/>
                <w:noProof/>
                <w:sz w:val="24"/>
              </w:rPr>
              <w:t xml:space="preserve"> </w:t>
            </w:r>
            <w:r w:rsidRPr="006641B2">
              <w:rPr>
                <w:rFonts w:ascii="Times New Roman" w:hAnsi="Times New Roman" w:cs="Times New Roman"/>
                <w:noProof/>
                <w:sz w:val="24"/>
              </w:rPr>
              <w:t>deklaracija arba kiti lygiaverčiai įrodymai.</w:t>
            </w:r>
          </w:p>
        </w:tc>
        <w:tc>
          <w:tcPr>
            <w:tcW w:w="1695" w:type="dxa"/>
            <w:tcBorders>
              <w:top w:val="single" w:sz="4" w:space="0" w:color="000000"/>
              <w:left w:val="single" w:sz="4" w:space="0" w:color="000000"/>
              <w:bottom w:val="single" w:sz="4" w:space="0" w:color="000000"/>
              <w:right w:val="single" w:sz="4" w:space="0" w:color="000000"/>
            </w:tcBorders>
          </w:tcPr>
          <w:p w14:paraId="77F04B64" w14:textId="77777777" w:rsidR="006641B2" w:rsidRPr="00A81647" w:rsidRDefault="006641B2" w:rsidP="00D40AFC">
            <w:pPr>
              <w:ind w:firstLine="23"/>
              <w:jc w:val="both"/>
              <w:rPr>
                <w:rFonts w:ascii="Times New Roman" w:hAnsi="Times New Roman" w:cs="Times New Roman"/>
                <w:noProof/>
                <w:sz w:val="24"/>
              </w:rPr>
            </w:pPr>
          </w:p>
        </w:tc>
      </w:tr>
      <w:tr w:rsidR="006641B2" w:rsidRPr="00A81647" w14:paraId="42B73686"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13367A50" w14:textId="3B9C1D5E" w:rsidR="006641B2" w:rsidRPr="00076615" w:rsidRDefault="00F46E8B" w:rsidP="00145B33">
            <w:pPr>
              <w:ind w:firstLine="0"/>
              <w:jc w:val="center"/>
              <w:rPr>
                <w:rFonts w:ascii="Times New Roman" w:hAnsi="Times New Roman" w:cs="Times New Roman"/>
                <w:noProof/>
                <w:sz w:val="24"/>
              </w:rPr>
            </w:pPr>
            <w:r w:rsidRPr="00076615">
              <w:rPr>
                <w:rFonts w:ascii="Times New Roman" w:hAnsi="Times New Roman" w:cs="Times New Roman"/>
                <w:noProof/>
                <w:sz w:val="24"/>
              </w:rPr>
              <w:t>2</w:t>
            </w:r>
            <w:r w:rsidR="00813AB2">
              <w:rPr>
                <w:rFonts w:ascii="Times New Roman" w:hAnsi="Times New Roman" w:cs="Times New Roman"/>
                <w:noProof/>
                <w:sz w:val="24"/>
              </w:rPr>
              <w:t>2</w:t>
            </w:r>
          </w:p>
        </w:tc>
        <w:tc>
          <w:tcPr>
            <w:tcW w:w="2718" w:type="dxa"/>
            <w:tcBorders>
              <w:top w:val="single" w:sz="4" w:space="0" w:color="000000"/>
              <w:left w:val="single" w:sz="4" w:space="0" w:color="000000"/>
              <w:bottom w:val="single" w:sz="4" w:space="0" w:color="000000"/>
              <w:right w:val="single" w:sz="4" w:space="0" w:color="000000"/>
            </w:tcBorders>
            <w:vAlign w:val="center"/>
          </w:tcPr>
          <w:p w14:paraId="7A7F9D0D" w14:textId="4D44763E" w:rsidR="006641B2" w:rsidRPr="00076615" w:rsidRDefault="00003DFD" w:rsidP="004D31AF">
            <w:pPr>
              <w:widowControl/>
              <w:ind w:firstLine="0"/>
              <w:jc w:val="center"/>
              <w:rPr>
                <w:rFonts w:ascii="Times New Roman" w:hAnsi="Times New Roman" w:cs="Times New Roman"/>
                <w:noProof/>
                <w:sz w:val="24"/>
              </w:rPr>
            </w:pPr>
            <w:r w:rsidRPr="00076615">
              <w:rPr>
                <w:rFonts w:ascii="Times New Roman" w:hAnsi="Times New Roman" w:cs="Times New Roman"/>
                <w:noProof/>
                <w:sz w:val="24"/>
              </w:rPr>
              <w:t>Automobili</w:t>
            </w:r>
            <w:r>
              <w:rPr>
                <w:rFonts w:ascii="Times New Roman" w:hAnsi="Times New Roman" w:cs="Times New Roman"/>
                <w:noProof/>
                <w:sz w:val="24"/>
              </w:rPr>
              <w:t xml:space="preserve">o </w:t>
            </w:r>
            <w:r w:rsidRPr="00076615">
              <w:rPr>
                <w:rFonts w:ascii="Times New Roman" w:hAnsi="Times New Roman" w:cs="Times New Roman"/>
                <w:noProof/>
                <w:sz w:val="24"/>
              </w:rPr>
              <w:t>technini</w:t>
            </w:r>
            <w:r>
              <w:rPr>
                <w:rFonts w:ascii="Times New Roman" w:hAnsi="Times New Roman" w:cs="Times New Roman"/>
                <w:noProof/>
                <w:sz w:val="24"/>
              </w:rPr>
              <w:t>s</w:t>
            </w:r>
            <w:r w:rsidRPr="00076615">
              <w:rPr>
                <w:rFonts w:ascii="Times New Roman" w:hAnsi="Times New Roman" w:cs="Times New Roman"/>
                <w:noProof/>
                <w:sz w:val="24"/>
              </w:rPr>
              <w:t xml:space="preserve"> aptarnavim</w:t>
            </w:r>
            <w:r>
              <w:rPr>
                <w:rFonts w:ascii="Times New Roman" w:hAnsi="Times New Roman" w:cs="Times New Roman"/>
                <w:noProof/>
                <w:sz w:val="24"/>
              </w:rPr>
              <w:t>as</w:t>
            </w:r>
          </w:p>
        </w:tc>
        <w:tc>
          <w:tcPr>
            <w:tcW w:w="3660" w:type="dxa"/>
            <w:tcBorders>
              <w:top w:val="single" w:sz="4" w:space="0" w:color="000000"/>
              <w:left w:val="single" w:sz="4" w:space="0" w:color="000000"/>
              <w:bottom w:val="single" w:sz="4" w:space="0" w:color="000000"/>
              <w:right w:val="single" w:sz="4" w:space="0" w:color="000000"/>
            </w:tcBorders>
            <w:hideMark/>
          </w:tcPr>
          <w:p w14:paraId="2BFF05C3" w14:textId="05301FF1" w:rsidR="006641B2" w:rsidRPr="00076615" w:rsidRDefault="006641B2" w:rsidP="004D31AF">
            <w:pPr>
              <w:widowControl/>
              <w:ind w:firstLine="0"/>
              <w:jc w:val="both"/>
              <w:rPr>
                <w:rFonts w:ascii="Times New Roman" w:hAnsi="Times New Roman" w:cs="Times New Roman"/>
                <w:noProof/>
                <w:sz w:val="24"/>
              </w:rPr>
            </w:pPr>
            <w:r w:rsidRPr="00076615">
              <w:rPr>
                <w:rFonts w:ascii="Times New Roman" w:hAnsi="Times New Roman" w:cs="Times New Roman"/>
                <w:noProof/>
                <w:sz w:val="24"/>
              </w:rPr>
              <w:t>Automobiliui turi būti suteikta techninio aptarnavimo garantija visą automobilio nuomos sutarties laikotarpį. Automobili</w:t>
            </w:r>
            <w:r w:rsidR="005412AB">
              <w:rPr>
                <w:rFonts w:ascii="Times New Roman" w:hAnsi="Times New Roman" w:cs="Times New Roman"/>
                <w:noProof/>
                <w:sz w:val="24"/>
              </w:rPr>
              <w:t>o</w:t>
            </w:r>
            <w:r w:rsidRPr="00076615">
              <w:rPr>
                <w:rFonts w:ascii="Times New Roman" w:hAnsi="Times New Roman" w:cs="Times New Roman"/>
                <w:noProof/>
                <w:sz w:val="24"/>
              </w:rPr>
              <w:t xml:space="preserve"> remonto išlaidos padengiamos sutarties galiojimo laikotarpiu, išskyrus, kai gedimas įvyko dėl nuomininko kaltės, netyčinės ar tyčinės veikos ir remonto išlaidos nedengiamos draudimo išmokomis arba šių išmokų nepakanka.</w:t>
            </w:r>
          </w:p>
        </w:tc>
        <w:tc>
          <w:tcPr>
            <w:tcW w:w="1695" w:type="dxa"/>
            <w:tcBorders>
              <w:top w:val="single" w:sz="4" w:space="0" w:color="000000"/>
              <w:left w:val="single" w:sz="4" w:space="0" w:color="000000"/>
              <w:bottom w:val="single" w:sz="4" w:space="0" w:color="000000"/>
              <w:right w:val="single" w:sz="4" w:space="0" w:color="000000"/>
            </w:tcBorders>
          </w:tcPr>
          <w:p w14:paraId="718CD43E" w14:textId="77777777" w:rsidR="006641B2" w:rsidRPr="00A81647" w:rsidRDefault="006641B2" w:rsidP="00D40AFC">
            <w:pPr>
              <w:ind w:firstLine="23"/>
              <w:jc w:val="both"/>
              <w:rPr>
                <w:rFonts w:ascii="Times New Roman" w:hAnsi="Times New Roman" w:cs="Times New Roman"/>
                <w:noProof/>
                <w:sz w:val="24"/>
              </w:rPr>
            </w:pPr>
          </w:p>
        </w:tc>
      </w:tr>
      <w:tr w:rsidR="006641B2" w:rsidRPr="00A81647" w14:paraId="72159E30" w14:textId="77777777" w:rsidTr="004D31AF">
        <w:tc>
          <w:tcPr>
            <w:tcW w:w="1560" w:type="dxa"/>
            <w:tcBorders>
              <w:top w:val="single" w:sz="4" w:space="0" w:color="000000"/>
              <w:left w:val="single" w:sz="4" w:space="0" w:color="000000"/>
              <w:bottom w:val="single" w:sz="4" w:space="0" w:color="000000"/>
              <w:right w:val="single" w:sz="4" w:space="0" w:color="000000"/>
            </w:tcBorders>
            <w:vAlign w:val="center"/>
          </w:tcPr>
          <w:p w14:paraId="45BE1C6B" w14:textId="12317218" w:rsidR="006641B2" w:rsidRPr="00076615" w:rsidRDefault="00F46E8B" w:rsidP="00145B33">
            <w:pPr>
              <w:ind w:firstLine="0"/>
              <w:jc w:val="center"/>
              <w:rPr>
                <w:rFonts w:ascii="Times New Roman" w:hAnsi="Times New Roman" w:cs="Times New Roman"/>
                <w:noProof/>
                <w:sz w:val="24"/>
              </w:rPr>
            </w:pPr>
            <w:r>
              <w:rPr>
                <w:rFonts w:ascii="Times New Roman" w:hAnsi="Times New Roman" w:cs="Times New Roman"/>
                <w:noProof/>
                <w:sz w:val="24"/>
              </w:rPr>
              <w:t>2</w:t>
            </w:r>
            <w:r w:rsidR="00813AB2">
              <w:rPr>
                <w:rFonts w:ascii="Times New Roman" w:hAnsi="Times New Roman" w:cs="Times New Roman"/>
                <w:noProof/>
                <w:sz w:val="24"/>
              </w:rPr>
              <w:t>3</w:t>
            </w:r>
          </w:p>
        </w:tc>
        <w:tc>
          <w:tcPr>
            <w:tcW w:w="2718" w:type="dxa"/>
            <w:tcBorders>
              <w:top w:val="single" w:sz="4" w:space="0" w:color="000000"/>
              <w:left w:val="single" w:sz="4" w:space="0" w:color="000000"/>
              <w:bottom w:val="single" w:sz="4" w:space="0" w:color="000000"/>
              <w:right w:val="single" w:sz="4" w:space="0" w:color="000000"/>
            </w:tcBorders>
            <w:vAlign w:val="center"/>
          </w:tcPr>
          <w:p w14:paraId="2F3E0980" w14:textId="269B68EF" w:rsidR="006641B2" w:rsidRPr="00076615" w:rsidRDefault="00003DFD" w:rsidP="004D31AF">
            <w:pPr>
              <w:widowControl/>
              <w:ind w:firstLine="0"/>
              <w:jc w:val="center"/>
              <w:rPr>
                <w:rFonts w:ascii="Times New Roman" w:hAnsi="Times New Roman" w:cs="Times New Roman"/>
                <w:noProof/>
                <w:sz w:val="24"/>
              </w:rPr>
            </w:pPr>
            <w:r w:rsidRPr="00076615">
              <w:rPr>
                <w:rFonts w:ascii="Times New Roman" w:hAnsi="Times New Roman" w:cs="Times New Roman"/>
                <w:noProof/>
                <w:sz w:val="24"/>
              </w:rPr>
              <w:t>Pakaitinis automobilis</w:t>
            </w:r>
          </w:p>
        </w:tc>
        <w:tc>
          <w:tcPr>
            <w:tcW w:w="3660" w:type="dxa"/>
            <w:tcBorders>
              <w:top w:val="single" w:sz="4" w:space="0" w:color="000000"/>
              <w:left w:val="single" w:sz="4" w:space="0" w:color="000000"/>
              <w:bottom w:val="single" w:sz="4" w:space="0" w:color="000000"/>
              <w:right w:val="single" w:sz="4" w:space="0" w:color="000000"/>
            </w:tcBorders>
          </w:tcPr>
          <w:p w14:paraId="295508F1" w14:textId="2ADE90E8" w:rsidR="006641B2" w:rsidRPr="00076615" w:rsidRDefault="00380905" w:rsidP="004D31AF">
            <w:pPr>
              <w:widowControl/>
              <w:ind w:firstLine="0"/>
              <w:jc w:val="both"/>
              <w:rPr>
                <w:rFonts w:ascii="Times New Roman" w:hAnsi="Times New Roman" w:cs="Times New Roman"/>
                <w:noProof/>
                <w:sz w:val="24"/>
              </w:rPr>
            </w:pPr>
            <w:r>
              <w:rPr>
                <w:rFonts w:ascii="Times New Roman" w:hAnsi="Times New Roman" w:cs="Times New Roman"/>
                <w:noProof/>
                <w:sz w:val="24"/>
              </w:rPr>
              <w:t>Jei r</w:t>
            </w:r>
            <w:r w:rsidR="006641B2" w:rsidRPr="00076615">
              <w:rPr>
                <w:rFonts w:ascii="Times New Roman" w:hAnsi="Times New Roman" w:cs="Times New Roman"/>
                <w:noProof/>
                <w:sz w:val="24"/>
              </w:rPr>
              <w:t>emonto, techninio aptarnavimo metu</w:t>
            </w:r>
            <w:r>
              <w:rPr>
                <w:rFonts w:ascii="Times New Roman" w:hAnsi="Times New Roman" w:cs="Times New Roman"/>
                <w:noProof/>
                <w:sz w:val="24"/>
              </w:rPr>
              <w:t xml:space="preserve"> paaiškėja</w:t>
            </w:r>
            <w:r w:rsidR="006641B2" w:rsidRPr="00076615">
              <w:rPr>
                <w:rFonts w:ascii="Times New Roman" w:hAnsi="Times New Roman" w:cs="Times New Roman"/>
                <w:noProof/>
                <w:sz w:val="24"/>
              </w:rPr>
              <w:t xml:space="preserve">, </w:t>
            </w:r>
            <w:r>
              <w:rPr>
                <w:rFonts w:ascii="Times New Roman" w:hAnsi="Times New Roman" w:cs="Times New Roman"/>
                <w:noProof/>
                <w:sz w:val="24"/>
              </w:rPr>
              <w:t xml:space="preserve">kad </w:t>
            </w:r>
            <w:r w:rsidR="006641B2" w:rsidRPr="00076615">
              <w:rPr>
                <w:rFonts w:ascii="Times New Roman" w:hAnsi="Times New Roman" w:cs="Times New Roman"/>
                <w:noProof/>
                <w:sz w:val="24"/>
              </w:rPr>
              <w:t>remonto darbai užtruk</w:t>
            </w:r>
            <w:r w:rsidR="00062393">
              <w:rPr>
                <w:rFonts w:ascii="Times New Roman" w:hAnsi="Times New Roman" w:cs="Times New Roman"/>
                <w:noProof/>
                <w:sz w:val="24"/>
              </w:rPr>
              <w:t>s</w:t>
            </w:r>
            <w:r w:rsidR="006641B2" w:rsidRPr="00076615">
              <w:rPr>
                <w:rFonts w:ascii="Times New Roman" w:hAnsi="Times New Roman" w:cs="Times New Roman"/>
                <w:noProof/>
                <w:sz w:val="24"/>
              </w:rPr>
              <w:t xml:space="preserve"> ilgiau nei 2 darbo dienas, nuomininkui nedelsiant, tačiau ne vėliau kaip per 3 darbo dienas nuo automobilio perdavimo momento, </w:t>
            </w:r>
            <w:r w:rsidR="002E29B1">
              <w:rPr>
                <w:rFonts w:ascii="Times New Roman" w:hAnsi="Times New Roman" w:cs="Times New Roman"/>
                <w:noProof/>
                <w:sz w:val="24"/>
              </w:rPr>
              <w:t>suteikia</w:t>
            </w:r>
            <w:r w:rsidR="00D04981">
              <w:rPr>
                <w:rFonts w:ascii="Times New Roman" w:hAnsi="Times New Roman" w:cs="Times New Roman"/>
                <w:noProof/>
                <w:sz w:val="24"/>
              </w:rPr>
              <w:t xml:space="preserve">mas </w:t>
            </w:r>
            <w:r w:rsidR="006641B2" w:rsidRPr="00076615">
              <w:rPr>
                <w:rFonts w:ascii="Times New Roman" w:hAnsi="Times New Roman" w:cs="Times New Roman"/>
                <w:noProof/>
                <w:sz w:val="24"/>
              </w:rPr>
              <w:t xml:space="preserve">ne senesnis nei 5 metų ir </w:t>
            </w:r>
            <w:r w:rsidR="004D31AF">
              <w:rPr>
                <w:rFonts w:ascii="Times New Roman" w:hAnsi="Times New Roman" w:cs="Times New Roman"/>
                <w:noProof/>
                <w:sz w:val="24"/>
              </w:rPr>
              <w:t>tokio</w:t>
            </w:r>
            <w:r w:rsidR="00B37A3A">
              <w:rPr>
                <w:rFonts w:ascii="Times New Roman" w:hAnsi="Times New Roman" w:cs="Times New Roman"/>
                <w:noProof/>
                <w:sz w:val="24"/>
              </w:rPr>
              <w:t>s</w:t>
            </w:r>
            <w:r w:rsidR="004D31AF">
              <w:rPr>
                <w:rFonts w:ascii="Times New Roman" w:hAnsi="Times New Roman" w:cs="Times New Roman"/>
                <w:noProof/>
                <w:sz w:val="24"/>
              </w:rPr>
              <w:t xml:space="preserve"> pačios klasės</w:t>
            </w:r>
            <w:r w:rsidR="006641B2" w:rsidRPr="00076615">
              <w:rPr>
                <w:rFonts w:ascii="Times New Roman" w:hAnsi="Times New Roman" w:cs="Times New Roman"/>
                <w:noProof/>
                <w:sz w:val="24"/>
              </w:rPr>
              <w:t xml:space="preserve"> pakaitinis automobilis</w:t>
            </w:r>
            <w:r w:rsidR="004D31AF">
              <w:rPr>
                <w:rFonts w:ascii="Times New Roman" w:hAnsi="Times New Roman" w:cs="Times New Roman"/>
                <w:noProof/>
                <w:sz w:val="24"/>
              </w:rPr>
              <w:t>.</w:t>
            </w:r>
            <w:r w:rsidR="006641B2" w:rsidRPr="00076615">
              <w:rPr>
                <w:rFonts w:ascii="Times New Roman" w:hAnsi="Times New Roman" w:cs="Times New Roman"/>
                <w:noProof/>
                <w:sz w:val="24"/>
              </w:rPr>
              <w:t xml:space="preserve"> Jei automobilis yra nepataisomas, nuomotojas ne vėliau kaip per pristatymo terminą, kuris buvo pateiktas pasiūlyme turi pateikti kitą, techninės specifikacijos reikalavimus atitinkantį automobilį.</w:t>
            </w:r>
          </w:p>
        </w:tc>
        <w:tc>
          <w:tcPr>
            <w:tcW w:w="1695" w:type="dxa"/>
            <w:tcBorders>
              <w:top w:val="single" w:sz="4" w:space="0" w:color="000000"/>
              <w:left w:val="single" w:sz="4" w:space="0" w:color="000000"/>
              <w:bottom w:val="single" w:sz="4" w:space="0" w:color="000000"/>
              <w:right w:val="single" w:sz="4" w:space="0" w:color="000000"/>
            </w:tcBorders>
          </w:tcPr>
          <w:p w14:paraId="3E44D7BF" w14:textId="77777777" w:rsidR="006641B2" w:rsidRPr="00A81647" w:rsidRDefault="006641B2" w:rsidP="00D40AFC">
            <w:pPr>
              <w:ind w:firstLine="23"/>
              <w:jc w:val="both"/>
              <w:rPr>
                <w:rFonts w:ascii="Times New Roman" w:hAnsi="Times New Roman" w:cs="Times New Roman"/>
                <w:noProof/>
                <w:sz w:val="24"/>
              </w:rPr>
            </w:pPr>
          </w:p>
        </w:tc>
      </w:tr>
    </w:tbl>
    <w:bookmarkEnd w:id="1"/>
    <w:p w14:paraId="2E79BB5F" w14:textId="3D70F3AC" w:rsidR="004A29F2" w:rsidRDefault="004A29F2" w:rsidP="003126F8">
      <w:pPr>
        <w:widowControl/>
        <w:autoSpaceDE/>
        <w:autoSpaceDN/>
        <w:adjustRightInd/>
        <w:jc w:val="center"/>
        <w:rPr>
          <w:rFonts w:ascii="Times New Roman" w:hAnsi="Times New Roman" w:cs="Times New Roman"/>
          <w:noProof/>
          <w:sz w:val="24"/>
        </w:rPr>
      </w:pPr>
      <w:r>
        <w:rPr>
          <w:rFonts w:ascii="Times New Roman" w:hAnsi="Times New Roman" w:cs="Times New Roman"/>
          <w:noProof/>
          <w:sz w:val="24"/>
        </w:rPr>
        <w:t>_________________</w:t>
      </w:r>
    </w:p>
    <w:p w14:paraId="0FCEEF62" w14:textId="77777777" w:rsidR="00316399" w:rsidRPr="00076615" w:rsidRDefault="00316399" w:rsidP="00316399">
      <w:pPr>
        <w:widowControl/>
        <w:autoSpaceDE/>
        <w:autoSpaceDN/>
        <w:adjustRightInd/>
        <w:jc w:val="both"/>
        <w:rPr>
          <w:rFonts w:ascii="Times New Roman" w:hAnsi="Times New Roman" w:cs="Times New Roman"/>
          <w:noProof/>
          <w:sz w:val="24"/>
        </w:rPr>
      </w:pPr>
    </w:p>
    <w:sectPr w:rsidR="00316399" w:rsidRPr="00076615" w:rsidSect="003126F8">
      <w:headerReference w:type="even" r:id="rId11"/>
      <w:headerReference w:type="default" r:id="rId12"/>
      <w:footerReference w:type="default" r:id="rId13"/>
      <w:pgSz w:w="11906" w:h="16838" w:code="9"/>
      <w:pgMar w:top="426" w:right="567" w:bottom="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CBDA" w14:textId="77777777" w:rsidR="004B1F2B" w:rsidRDefault="004B1F2B">
      <w:r>
        <w:separator/>
      </w:r>
    </w:p>
  </w:endnote>
  <w:endnote w:type="continuationSeparator" w:id="0">
    <w:p w14:paraId="0E31B275" w14:textId="77777777" w:rsidR="004B1F2B" w:rsidRDefault="004B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3225" w14:textId="77777777" w:rsidR="005E0817" w:rsidRDefault="005E0817" w:rsidP="003B106C">
    <w:pPr>
      <w:pStyle w:val="Porat"/>
      <w:framePr w:wrap="around" w:vAnchor="text" w:hAnchor="margin" w:xAlign="center" w:y="1"/>
      <w:rPr>
        <w:rStyle w:val="Puslapionumeris"/>
      </w:rPr>
    </w:pPr>
  </w:p>
  <w:p w14:paraId="23FB8CBC" w14:textId="77777777" w:rsidR="005E0817" w:rsidRDefault="005E0817" w:rsidP="003126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38D9" w14:textId="77777777" w:rsidR="004B1F2B" w:rsidRDefault="004B1F2B">
      <w:r>
        <w:separator/>
      </w:r>
    </w:p>
  </w:footnote>
  <w:footnote w:type="continuationSeparator" w:id="0">
    <w:p w14:paraId="0A19F9A3" w14:textId="77777777" w:rsidR="004B1F2B" w:rsidRDefault="004B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64E4" w14:textId="0E33F344" w:rsidR="005E0817" w:rsidRDefault="005E0817"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6F8">
      <w:rPr>
        <w:rStyle w:val="Puslapionumeris"/>
        <w:noProof/>
      </w:rPr>
      <w:t>3</w:t>
    </w:r>
    <w:r>
      <w:rPr>
        <w:rStyle w:val="Puslapionumeris"/>
      </w:rPr>
      <w:fldChar w:fldCharType="end"/>
    </w:r>
  </w:p>
  <w:p w14:paraId="2C2141F7" w14:textId="77777777" w:rsidR="005E0817" w:rsidRDefault="005E08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180" w14:textId="77777777" w:rsidR="005E0817" w:rsidRPr="00D832B0" w:rsidRDefault="005E0817" w:rsidP="003126F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hint="default"/>
        <w:sz w:val="20"/>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A"/>
    <w:multiLevelType w:val="singleLevel"/>
    <w:tmpl w:val="0000000A"/>
    <w:name w:val="WW8Num12"/>
    <w:lvl w:ilvl="0">
      <w:start w:val="1"/>
      <w:numFmt w:val="decimal"/>
      <w:lvlText w:val="%1."/>
      <w:lvlJc w:val="left"/>
      <w:pPr>
        <w:tabs>
          <w:tab w:val="num" w:pos="0"/>
        </w:tabs>
        <w:ind w:left="720" w:hanging="360"/>
      </w:pPr>
      <w:rPr>
        <w:rFonts w:ascii="TimesLT" w:eastAsia="Times New Roman" w:hAnsi="TimesLT" w:cs="TimesLT" w:hint="default"/>
        <w:sz w:val="20"/>
        <w:szCs w:val="20"/>
      </w:rPr>
    </w:lvl>
  </w:abstractNum>
  <w:abstractNum w:abstractNumId="7" w15:restartNumberingAfterBreak="0">
    <w:nsid w:val="0000000C"/>
    <w:multiLevelType w:val="singleLevel"/>
    <w:tmpl w:val="0000000C"/>
    <w:name w:val="WW8Num14"/>
    <w:lvl w:ilvl="0">
      <w:start w:val="1"/>
      <w:numFmt w:val="bullet"/>
      <w:lvlText w:val=""/>
      <w:lvlJc w:val="left"/>
      <w:pPr>
        <w:tabs>
          <w:tab w:val="num" w:pos="0"/>
        </w:tabs>
        <w:ind w:left="720" w:hanging="360"/>
      </w:pPr>
      <w:rPr>
        <w:rFonts w:ascii="Symbol" w:hAnsi="Symbol" w:hint="default"/>
        <w:sz w:val="20"/>
      </w:rPr>
    </w:lvl>
  </w:abstractNum>
  <w:abstractNum w:abstractNumId="8"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hint="default"/>
        <w:sz w:val="20"/>
      </w:rPr>
    </w:lvl>
  </w:abstractNum>
  <w:abstractNum w:abstractNumId="9"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hint="default"/>
      </w:rPr>
    </w:lvl>
  </w:abstractNum>
  <w:abstractNum w:abstractNumId="10" w15:restartNumberingAfterBreak="0">
    <w:nsid w:val="00000012"/>
    <w:multiLevelType w:val="multilevel"/>
    <w:tmpl w:val="00000012"/>
    <w:name w:val="WW8Num20"/>
    <w:lvl w:ilvl="0">
      <w:start w:val="1"/>
      <w:numFmt w:val="decimal"/>
      <w:lvlText w:val="%1."/>
      <w:lvlJc w:val="left"/>
      <w:pPr>
        <w:tabs>
          <w:tab w:val="num" w:pos="0"/>
        </w:tabs>
        <w:ind w:left="360" w:hanging="360"/>
      </w:pPr>
      <w:rPr>
        <w:rFonts w:eastAsia="Times New Roman" w:cs="Times New Roman" w:hint="default"/>
        <w:bCs/>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13"/>
    <w:multiLevelType w:val="singleLevel"/>
    <w:tmpl w:val="00000013"/>
    <w:name w:val="WW8Num21"/>
    <w:lvl w:ilvl="0">
      <w:start w:val="1"/>
      <w:numFmt w:val="bullet"/>
      <w:lvlText w:val=""/>
      <w:lvlJc w:val="left"/>
      <w:pPr>
        <w:tabs>
          <w:tab w:val="num" w:pos="0"/>
        </w:tabs>
        <w:ind w:left="720" w:hanging="360"/>
      </w:pPr>
      <w:rPr>
        <w:rFonts w:ascii="Symbol" w:hAnsi="Symbol" w:hint="default"/>
        <w:sz w:val="20"/>
      </w:rPr>
    </w:lvl>
  </w:abstractNum>
  <w:abstractNum w:abstractNumId="12"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hint="default"/>
      </w:rPr>
    </w:lvl>
  </w:abstractNum>
  <w:abstractNum w:abstractNumId="13" w15:restartNumberingAfterBreak="0">
    <w:nsid w:val="00000017"/>
    <w:multiLevelType w:val="multilevel"/>
    <w:tmpl w:val="989AB4CA"/>
    <w:name w:val="WW8Num25"/>
    <w:lvl w:ilvl="0">
      <w:start w:val="1"/>
      <w:numFmt w:val="decimal"/>
      <w:lvlText w:val="%1"/>
      <w:lvlJc w:val="left"/>
      <w:pPr>
        <w:tabs>
          <w:tab w:val="num" w:pos="0"/>
        </w:tabs>
        <w:ind w:left="432" w:hanging="432"/>
      </w:pPr>
      <w:rPr>
        <w:rFonts w:eastAsia="Times New Roman" w:cs="Times New Roman" w:hint="default"/>
        <w:sz w:val="24"/>
        <w:szCs w:val="24"/>
      </w:rPr>
    </w:lvl>
    <w:lvl w:ilvl="1">
      <w:start w:val="1"/>
      <w:numFmt w:val="decimal"/>
      <w:lvlText w:val="%1.%2"/>
      <w:lvlJc w:val="left"/>
      <w:pPr>
        <w:tabs>
          <w:tab w:val="num" w:pos="0"/>
        </w:tabs>
        <w:ind w:left="576" w:hanging="576"/>
      </w:pPr>
      <w:rPr>
        <w:rFonts w:eastAsia="Times New Roman" w:cs="Times New Roman" w:hint="default"/>
        <w:b w:val="0"/>
        <w:sz w:val="24"/>
        <w:szCs w:val="24"/>
      </w:rPr>
    </w:lvl>
    <w:lvl w:ilvl="2">
      <w:start w:val="1"/>
      <w:numFmt w:val="decimal"/>
      <w:lvlText w:val="%1.%2.%3"/>
      <w:lvlJc w:val="left"/>
      <w:pPr>
        <w:tabs>
          <w:tab w:val="num" w:pos="0"/>
        </w:tabs>
        <w:ind w:left="720" w:hanging="720"/>
      </w:pPr>
      <w:rPr>
        <w:rFonts w:eastAsia="Times New Roman" w:cs="Times New Roman" w:hint="default"/>
        <w:sz w:val="32"/>
        <w:szCs w:val="32"/>
      </w:rPr>
    </w:lvl>
    <w:lvl w:ilvl="3">
      <w:start w:val="1"/>
      <w:numFmt w:val="decimal"/>
      <w:lvlText w:val="%1.%2.%3.%4"/>
      <w:lvlJc w:val="left"/>
      <w:pPr>
        <w:tabs>
          <w:tab w:val="num" w:pos="0"/>
        </w:tabs>
        <w:ind w:left="864" w:hanging="864"/>
      </w:pPr>
      <w:rPr>
        <w:rFonts w:eastAsia="Times New Roman" w:cs="Times New Roman" w:hint="default"/>
        <w:sz w:val="32"/>
        <w:szCs w:val="32"/>
      </w:rPr>
    </w:lvl>
    <w:lvl w:ilvl="4">
      <w:start w:val="1"/>
      <w:numFmt w:val="decimal"/>
      <w:lvlText w:val="%1.%2.%3.%4.%5"/>
      <w:lvlJc w:val="left"/>
      <w:pPr>
        <w:tabs>
          <w:tab w:val="num" w:pos="0"/>
        </w:tabs>
        <w:ind w:left="1008" w:hanging="1008"/>
      </w:pPr>
      <w:rPr>
        <w:rFonts w:ascii="Times New Roman" w:hAnsi="Times New Roman" w:cs="Times New Roman" w:hint="default"/>
      </w:rPr>
    </w:lvl>
    <w:lvl w:ilvl="5">
      <w:start w:val="1"/>
      <w:numFmt w:val="decimal"/>
      <w:lvlText w:val="%1.%2.%3.%4.%5.%6"/>
      <w:lvlJc w:val="left"/>
      <w:pPr>
        <w:tabs>
          <w:tab w:val="num" w:pos="0"/>
        </w:tabs>
        <w:ind w:left="1152" w:hanging="1152"/>
      </w:pPr>
      <w:rPr>
        <w:rFonts w:eastAsia="Times New Roman" w:cs="Times New Roman" w:hint="default"/>
        <w:sz w:val="32"/>
        <w:szCs w:val="32"/>
      </w:rPr>
    </w:lvl>
    <w:lvl w:ilvl="6">
      <w:start w:val="1"/>
      <w:numFmt w:val="decimal"/>
      <w:lvlText w:val="%1.%2.%3.%4.%5.%6.%7"/>
      <w:lvlJc w:val="left"/>
      <w:pPr>
        <w:tabs>
          <w:tab w:val="num" w:pos="0"/>
        </w:tabs>
        <w:ind w:left="1296" w:hanging="1296"/>
      </w:pPr>
      <w:rPr>
        <w:rFonts w:eastAsia="Times New Roman" w:cs="Times New Roman" w:hint="default"/>
        <w:sz w:val="32"/>
        <w:szCs w:val="32"/>
      </w:rPr>
    </w:lvl>
    <w:lvl w:ilvl="7">
      <w:start w:val="1"/>
      <w:numFmt w:val="decimal"/>
      <w:lvlText w:val="%1.%2.%3.%4.%5.%6.%7.%8"/>
      <w:lvlJc w:val="left"/>
      <w:pPr>
        <w:tabs>
          <w:tab w:val="num" w:pos="0"/>
        </w:tabs>
        <w:ind w:left="1440" w:hanging="1440"/>
      </w:pPr>
      <w:rPr>
        <w:rFonts w:eastAsia="Times New Roman" w:cs="Times New Roman" w:hint="default"/>
        <w:sz w:val="32"/>
        <w:szCs w:val="32"/>
      </w:rPr>
    </w:lvl>
    <w:lvl w:ilvl="8">
      <w:start w:val="1"/>
      <w:numFmt w:val="decimal"/>
      <w:lvlText w:val="%1.%2.%3.%4.%5.%6.%7.%8.%9"/>
      <w:lvlJc w:val="left"/>
      <w:pPr>
        <w:tabs>
          <w:tab w:val="num" w:pos="0"/>
        </w:tabs>
        <w:ind w:left="1584" w:hanging="1584"/>
      </w:pPr>
      <w:rPr>
        <w:rFonts w:eastAsia="Times New Roman" w:cs="Times New Roman" w:hint="default"/>
        <w:sz w:val="32"/>
        <w:szCs w:val="32"/>
      </w:rPr>
    </w:lvl>
  </w:abstractNum>
  <w:abstractNum w:abstractNumId="14"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Symbol" w:hAnsi="Symbol" w:hint="default"/>
      </w:rPr>
    </w:lvl>
  </w:abstractNum>
  <w:abstractNum w:abstractNumId="15" w15:restartNumberingAfterBreak="0">
    <w:nsid w:val="00000019"/>
    <w:multiLevelType w:val="singleLevel"/>
    <w:tmpl w:val="00000019"/>
    <w:name w:val="WW8Num27"/>
    <w:lvl w:ilvl="0">
      <w:start w:val="1"/>
      <w:numFmt w:val="bullet"/>
      <w:lvlText w:val=""/>
      <w:lvlJc w:val="left"/>
      <w:pPr>
        <w:tabs>
          <w:tab w:val="num" w:pos="0"/>
        </w:tabs>
        <w:ind w:left="725" w:hanging="360"/>
      </w:pPr>
      <w:rPr>
        <w:rFonts w:ascii="Symbol" w:hAnsi="Symbol" w:hint="default"/>
        <w:color w:val="000000"/>
        <w:sz w:val="20"/>
      </w:rPr>
    </w:lvl>
  </w:abstractNum>
  <w:abstractNum w:abstractNumId="16" w15:restartNumberingAfterBreak="0">
    <w:nsid w:val="0000001A"/>
    <w:multiLevelType w:val="singleLevel"/>
    <w:tmpl w:val="0000001A"/>
    <w:name w:val="WW8Num29"/>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D"/>
    <w:multiLevelType w:val="singleLevel"/>
    <w:tmpl w:val="0000001D"/>
    <w:name w:val="WW8Num33"/>
    <w:lvl w:ilvl="0">
      <w:start w:val="1"/>
      <w:numFmt w:val="bullet"/>
      <w:lvlText w:val=""/>
      <w:lvlJc w:val="left"/>
      <w:pPr>
        <w:tabs>
          <w:tab w:val="num" w:pos="0"/>
        </w:tabs>
        <w:ind w:left="720" w:hanging="360"/>
      </w:pPr>
      <w:rPr>
        <w:rFonts w:ascii="Symbol" w:hAnsi="Symbol" w:hint="default"/>
      </w:rPr>
    </w:lvl>
  </w:abstractNum>
  <w:abstractNum w:abstractNumId="18" w15:restartNumberingAfterBreak="0">
    <w:nsid w:val="00000022"/>
    <w:multiLevelType w:val="singleLevel"/>
    <w:tmpl w:val="00000022"/>
    <w:name w:val="WW8Num38"/>
    <w:lvl w:ilvl="0">
      <w:start w:val="1"/>
      <w:numFmt w:val="bullet"/>
      <w:lvlText w:val=""/>
      <w:lvlJc w:val="left"/>
      <w:pPr>
        <w:tabs>
          <w:tab w:val="num" w:pos="0"/>
        </w:tabs>
        <w:ind w:left="720" w:hanging="360"/>
      </w:pPr>
      <w:rPr>
        <w:rFonts w:ascii="Symbol" w:hAnsi="Symbol" w:hint="default"/>
      </w:rPr>
    </w:lvl>
  </w:abstractNum>
  <w:abstractNum w:abstractNumId="19" w15:restartNumberingAfterBreak="0">
    <w:nsid w:val="00000023"/>
    <w:multiLevelType w:val="singleLevel"/>
    <w:tmpl w:val="C59ECE86"/>
    <w:name w:val="WW8Num39"/>
    <w:lvl w:ilvl="0">
      <w:start w:val="1"/>
      <w:numFmt w:val="decimal"/>
      <w:lvlText w:val="%1."/>
      <w:lvlJc w:val="left"/>
      <w:pPr>
        <w:tabs>
          <w:tab w:val="num" w:pos="0"/>
        </w:tabs>
        <w:ind w:left="644" w:hanging="360"/>
      </w:pPr>
      <w:rPr>
        <w:rFonts w:cs="Times New Roman" w:hint="default"/>
        <w:i w:val="0"/>
        <w:iCs/>
        <w:sz w:val="20"/>
      </w:rPr>
    </w:lvl>
  </w:abstractNum>
  <w:abstractNum w:abstractNumId="20" w15:restartNumberingAfterBreak="0">
    <w:nsid w:val="00000024"/>
    <w:multiLevelType w:val="singleLevel"/>
    <w:tmpl w:val="00000024"/>
    <w:name w:val="WW8Num40"/>
    <w:lvl w:ilvl="0">
      <w:start w:val="1"/>
      <w:numFmt w:val="bullet"/>
      <w:lvlText w:val=""/>
      <w:lvlJc w:val="left"/>
      <w:pPr>
        <w:tabs>
          <w:tab w:val="num" w:pos="0"/>
        </w:tabs>
        <w:ind w:left="720" w:hanging="360"/>
      </w:pPr>
      <w:rPr>
        <w:rFonts w:ascii="Symbol" w:hAnsi="Symbol" w:hint="default"/>
      </w:rPr>
    </w:lvl>
  </w:abstractNum>
  <w:abstractNum w:abstractNumId="21" w15:restartNumberingAfterBreak="0">
    <w:nsid w:val="00000025"/>
    <w:multiLevelType w:val="singleLevel"/>
    <w:tmpl w:val="00000025"/>
    <w:name w:val="WW8Num41"/>
    <w:lvl w:ilvl="0">
      <w:start w:val="1"/>
      <w:numFmt w:val="bullet"/>
      <w:lvlText w:val=""/>
      <w:lvlJc w:val="left"/>
      <w:pPr>
        <w:tabs>
          <w:tab w:val="num" w:pos="0"/>
        </w:tabs>
        <w:ind w:left="720" w:hanging="360"/>
      </w:pPr>
      <w:rPr>
        <w:rFonts w:ascii="Symbol" w:hAnsi="Symbol" w:hint="default"/>
      </w:rPr>
    </w:lvl>
  </w:abstractNum>
  <w:abstractNum w:abstractNumId="22" w15:restartNumberingAfterBreak="0">
    <w:nsid w:val="00000026"/>
    <w:multiLevelType w:val="singleLevel"/>
    <w:tmpl w:val="00000026"/>
    <w:name w:val="WW8Num42"/>
    <w:lvl w:ilvl="0">
      <w:start w:val="1"/>
      <w:numFmt w:val="bullet"/>
      <w:lvlText w:val=""/>
      <w:lvlJc w:val="left"/>
      <w:pPr>
        <w:tabs>
          <w:tab w:val="num" w:pos="0"/>
        </w:tabs>
        <w:ind w:left="720" w:hanging="360"/>
      </w:pPr>
      <w:rPr>
        <w:rFonts w:ascii="Symbol" w:hAnsi="Symbol" w:hint="default"/>
        <w:sz w:val="20"/>
      </w:rPr>
    </w:lvl>
  </w:abstractNum>
  <w:abstractNum w:abstractNumId="23" w15:restartNumberingAfterBreak="0">
    <w:nsid w:val="00000027"/>
    <w:multiLevelType w:val="singleLevel"/>
    <w:tmpl w:val="00000027"/>
    <w:name w:val="WW8Num44"/>
    <w:lvl w:ilvl="0">
      <w:start w:val="1"/>
      <w:numFmt w:val="bullet"/>
      <w:lvlText w:val=""/>
      <w:lvlJc w:val="left"/>
      <w:pPr>
        <w:tabs>
          <w:tab w:val="num" w:pos="0"/>
        </w:tabs>
        <w:ind w:left="720" w:hanging="360"/>
      </w:pPr>
      <w:rPr>
        <w:rFonts w:ascii="Symbol" w:hAnsi="Symbol" w:hint="default"/>
      </w:rPr>
    </w:lvl>
  </w:abstractNum>
  <w:abstractNum w:abstractNumId="24" w15:restartNumberingAfterBreak="0">
    <w:nsid w:val="00000028"/>
    <w:multiLevelType w:val="singleLevel"/>
    <w:tmpl w:val="00000028"/>
    <w:name w:val="WW8Num45"/>
    <w:lvl w:ilvl="0">
      <w:start w:val="1"/>
      <w:numFmt w:val="bullet"/>
      <w:lvlText w:val=""/>
      <w:lvlJc w:val="left"/>
      <w:pPr>
        <w:tabs>
          <w:tab w:val="num" w:pos="0"/>
        </w:tabs>
        <w:ind w:left="720" w:hanging="360"/>
      </w:pPr>
      <w:rPr>
        <w:rFonts w:ascii="Symbol" w:hAnsi="Symbol" w:hint="default"/>
        <w:sz w:val="20"/>
      </w:rPr>
    </w:lvl>
  </w:abstractNum>
  <w:abstractNum w:abstractNumId="25" w15:restartNumberingAfterBreak="0">
    <w:nsid w:val="00000029"/>
    <w:multiLevelType w:val="singleLevel"/>
    <w:tmpl w:val="00000029"/>
    <w:name w:val="WW8Num47"/>
    <w:lvl w:ilvl="0">
      <w:start w:val="1"/>
      <w:numFmt w:val="bullet"/>
      <w:lvlText w:val=""/>
      <w:lvlJc w:val="left"/>
      <w:pPr>
        <w:tabs>
          <w:tab w:val="num" w:pos="0"/>
        </w:tabs>
        <w:ind w:left="720" w:hanging="360"/>
      </w:pPr>
      <w:rPr>
        <w:rFonts w:ascii="Symbol" w:hAnsi="Symbol" w:hint="default"/>
      </w:rPr>
    </w:lvl>
  </w:abstractNum>
  <w:abstractNum w:abstractNumId="26" w15:restartNumberingAfterBreak="0">
    <w:nsid w:val="0000002A"/>
    <w:multiLevelType w:val="singleLevel"/>
    <w:tmpl w:val="0000002A"/>
    <w:name w:val="WW8Num48"/>
    <w:lvl w:ilvl="0">
      <w:start w:val="1"/>
      <w:numFmt w:val="bullet"/>
      <w:lvlText w:val=""/>
      <w:lvlJc w:val="left"/>
      <w:pPr>
        <w:tabs>
          <w:tab w:val="num" w:pos="0"/>
        </w:tabs>
        <w:ind w:left="720" w:hanging="360"/>
      </w:pPr>
      <w:rPr>
        <w:rFonts w:ascii="Symbol" w:hAnsi="Symbol" w:hint="default"/>
        <w:sz w:val="20"/>
      </w:rPr>
    </w:lvl>
  </w:abstractNum>
  <w:abstractNum w:abstractNumId="27" w15:restartNumberingAfterBreak="0">
    <w:nsid w:val="0000002B"/>
    <w:multiLevelType w:val="singleLevel"/>
    <w:tmpl w:val="0000002B"/>
    <w:name w:val="WW8Num50"/>
    <w:lvl w:ilvl="0">
      <w:start w:val="1"/>
      <w:numFmt w:val="bullet"/>
      <w:lvlText w:val=""/>
      <w:lvlJc w:val="left"/>
      <w:pPr>
        <w:tabs>
          <w:tab w:val="num" w:pos="0"/>
        </w:tabs>
        <w:ind w:left="720" w:hanging="360"/>
      </w:pPr>
      <w:rPr>
        <w:rFonts w:ascii="Symbol" w:hAnsi="Symbol" w:hint="default"/>
      </w:rPr>
    </w:lvl>
  </w:abstractNum>
  <w:abstractNum w:abstractNumId="28" w15:restartNumberingAfterBreak="0">
    <w:nsid w:val="0000002D"/>
    <w:multiLevelType w:val="singleLevel"/>
    <w:tmpl w:val="0000002D"/>
    <w:name w:val="WW8Num52"/>
    <w:lvl w:ilvl="0">
      <w:start w:val="1"/>
      <w:numFmt w:val="bullet"/>
      <w:lvlText w:val=""/>
      <w:lvlJc w:val="left"/>
      <w:pPr>
        <w:tabs>
          <w:tab w:val="num" w:pos="0"/>
        </w:tabs>
        <w:ind w:left="720" w:hanging="360"/>
      </w:pPr>
      <w:rPr>
        <w:rFonts w:ascii="Symbol" w:hAnsi="Symbol" w:hint="default"/>
      </w:rPr>
    </w:lvl>
  </w:abstractNum>
  <w:abstractNum w:abstractNumId="29" w15:restartNumberingAfterBreak="0">
    <w:nsid w:val="0000002F"/>
    <w:multiLevelType w:val="singleLevel"/>
    <w:tmpl w:val="0000002F"/>
    <w:name w:val="WW8Num54"/>
    <w:lvl w:ilvl="0">
      <w:start w:val="1"/>
      <w:numFmt w:val="bullet"/>
      <w:lvlText w:val=""/>
      <w:lvlJc w:val="left"/>
      <w:pPr>
        <w:tabs>
          <w:tab w:val="num" w:pos="0"/>
        </w:tabs>
        <w:ind w:left="720" w:hanging="360"/>
      </w:pPr>
      <w:rPr>
        <w:rFonts w:ascii="Symbol" w:hAnsi="Symbol" w:hint="default"/>
        <w:sz w:val="24"/>
      </w:rPr>
    </w:lvl>
  </w:abstractNum>
  <w:abstractNum w:abstractNumId="30" w15:restartNumberingAfterBreak="0">
    <w:nsid w:val="00000032"/>
    <w:multiLevelType w:val="singleLevel"/>
    <w:tmpl w:val="00000032"/>
    <w:name w:val="WW8Num59"/>
    <w:lvl w:ilvl="0">
      <w:start w:val="1"/>
      <w:numFmt w:val="bullet"/>
      <w:lvlText w:val=""/>
      <w:lvlJc w:val="left"/>
      <w:pPr>
        <w:tabs>
          <w:tab w:val="num" w:pos="0"/>
        </w:tabs>
        <w:ind w:left="720" w:hanging="360"/>
      </w:pPr>
      <w:rPr>
        <w:rFonts w:ascii="Symbol" w:hAnsi="Symbol" w:hint="default"/>
        <w:sz w:val="20"/>
      </w:rPr>
    </w:lvl>
  </w:abstractNum>
  <w:abstractNum w:abstractNumId="31" w15:restartNumberingAfterBreak="0">
    <w:nsid w:val="00000033"/>
    <w:multiLevelType w:val="singleLevel"/>
    <w:tmpl w:val="00000033"/>
    <w:name w:val="WW8Num60"/>
    <w:lvl w:ilvl="0">
      <w:start w:val="1"/>
      <w:numFmt w:val="bullet"/>
      <w:lvlText w:val=""/>
      <w:lvlJc w:val="left"/>
      <w:pPr>
        <w:tabs>
          <w:tab w:val="num" w:pos="0"/>
        </w:tabs>
        <w:ind w:left="724" w:hanging="360"/>
      </w:pPr>
      <w:rPr>
        <w:rFonts w:ascii="Symbol" w:hAnsi="Symbol" w:hint="default"/>
        <w:color w:val="000000"/>
        <w:sz w:val="20"/>
      </w:rPr>
    </w:lvl>
  </w:abstractNum>
  <w:abstractNum w:abstractNumId="32" w15:restartNumberingAfterBreak="0">
    <w:nsid w:val="00000034"/>
    <w:multiLevelType w:val="singleLevel"/>
    <w:tmpl w:val="00000034"/>
    <w:name w:val="WW8Num61"/>
    <w:lvl w:ilvl="0">
      <w:start w:val="1"/>
      <w:numFmt w:val="bullet"/>
      <w:lvlText w:val=""/>
      <w:lvlJc w:val="left"/>
      <w:pPr>
        <w:tabs>
          <w:tab w:val="num" w:pos="0"/>
        </w:tabs>
        <w:ind w:left="720" w:hanging="360"/>
      </w:pPr>
      <w:rPr>
        <w:rFonts w:ascii="Symbol" w:hAnsi="Symbol" w:hint="default"/>
        <w:sz w:val="20"/>
      </w:rPr>
    </w:lvl>
  </w:abstractNum>
  <w:abstractNum w:abstractNumId="33" w15:restartNumberingAfterBreak="0">
    <w:nsid w:val="00000035"/>
    <w:multiLevelType w:val="singleLevel"/>
    <w:tmpl w:val="00000035"/>
    <w:name w:val="WW8Num63"/>
    <w:lvl w:ilvl="0">
      <w:start w:val="1"/>
      <w:numFmt w:val="bullet"/>
      <w:lvlText w:val=""/>
      <w:lvlJc w:val="left"/>
      <w:pPr>
        <w:tabs>
          <w:tab w:val="num" w:pos="0"/>
        </w:tabs>
        <w:ind w:left="720" w:hanging="360"/>
      </w:pPr>
      <w:rPr>
        <w:rFonts w:ascii="Symbol" w:hAnsi="Symbol" w:hint="default"/>
      </w:rPr>
    </w:lvl>
  </w:abstractNum>
  <w:abstractNum w:abstractNumId="34" w15:restartNumberingAfterBreak="0">
    <w:nsid w:val="00000036"/>
    <w:multiLevelType w:val="singleLevel"/>
    <w:tmpl w:val="00000036"/>
    <w:name w:val="WW8Num64"/>
    <w:lvl w:ilvl="0">
      <w:start w:val="1"/>
      <w:numFmt w:val="bullet"/>
      <w:lvlText w:val=""/>
      <w:lvlJc w:val="left"/>
      <w:pPr>
        <w:tabs>
          <w:tab w:val="num" w:pos="0"/>
        </w:tabs>
        <w:ind w:left="720" w:hanging="360"/>
      </w:pPr>
      <w:rPr>
        <w:rFonts w:ascii="Symbol" w:hAnsi="Symbol" w:hint="default"/>
        <w:sz w:val="20"/>
      </w:rPr>
    </w:lvl>
  </w:abstractNum>
  <w:abstractNum w:abstractNumId="35" w15:restartNumberingAfterBreak="0">
    <w:nsid w:val="059142E2"/>
    <w:multiLevelType w:val="hybridMultilevel"/>
    <w:tmpl w:val="1BF61658"/>
    <w:lvl w:ilvl="0" w:tplc="CED68B6C">
      <w:start w:val="12"/>
      <w:numFmt w:val="upperRoman"/>
      <w:lvlText w:val="%1."/>
      <w:lvlJc w:val="left"/>
      <w:pPr>
        <w:ind w:left="2156" w:hanging="720"/>
      </w:pPr>
      <w:rPr>
        <w:rFonts w:hint="default"/>
      </w:rPr>
    </w:lvl>
    <w:lvl w:ilvl="1" w:tplc="04270019" w:tentative="1">
      <w:start w:val="1"/>
      <w:numFmt w:val="lowerLetter"/>
      <w:lvlText w:val="%2."/>
      <w:lvlJc w:val="left"/>
      <w:pPr>
        <w:ind w:left="2516" w:hanging="360"/>
      </w:pPr>
    </w:lvl>
    <w:lvl w:ilvl="2" w:tplc="0427001B" w:tentative="1">
      <w:start w:val="1"/>
      <w:numFmt w:val="lowerRoman"/>
      <w:lvlText w:val="%3."/>
      <w:lvlJc w:val="right"/>
      <w:pPr>
        <w:ind w:left="3236" w:hanging="180"/>
      </w:pPr>
    </w:lvl>
    <w:lvl w:ilvl="3" w:tplc="0427000F" w:tentative="1">
      <w:start w:val="1"/>
      <w:numFmt w:val="decimal"/>
      <w:lvlText w:val="%4."/>
      <w:lvlJc w:val="left"/>
      <w:pPr>
        <w:ind w:left="3956" w:hanging="360"/>
      </w:pPr>
    </w:lvl>
    <w:lvl w:ilvl="4" w:tplc="04270019" w:tentative="1">
      <w:start w:val="1"/>
      <w:numFmt w:val="lowerLetter"/>
      <w:lvlText w:val="%5."/>
      <w:lvlJc w:val="left"/>
      <w:pPr>
        <w:ind w:left="4676" w:hanging="360"/>
      </w:pPr>
    </w:lvl>
    <w:lvl w:ilvl="5" w:tplc="0427001B" w:tentative="1">
      <w:start w:val="1"/>
      <w:numFmt w:val="lowerRoman"/>
      <w:lvlText w:val="%6."/>
      <w:lvlJc w:val="right"/>
      <w:pPr>
        <w:ind w:left="5396" w:hanging="180"/>
      </w:pPr>
    </w:lvl>
    <w:lvl w:ilvl="6" w:tplc="0427000F" w:tentative="1">
      <w:start w:val="1"/>
      <w:numFmt w:val="decimal"/>
      <w:lvlText w:val="%7."/>
      <w:lvlJc w:val="left"/>
      <w:pPr>
        <w:ind w:left="6116" w:hanging="360"/>
      </w:pPr>
    </w:lvl>
    <w:lvl w:ilvl="7" w:tplc="04270019" w:tentative="1">
      <w:start w:val="1"/>
      <w:numFmt w:val="lowerLetter"/>
      <w:lvlText w:val="%8."/>
      <w:lvlJc w:val="left"/>
      <w:pPr>
        <w:ind w:left="6836" w:hanging="360"/>
      </w:pPr>
    </w:lvl>
    <w:lvl w:ilvl="8" w:tplc="0427001B" w:tentative="1">
      <w:start w:val="1"/>
      <w:numFmt w:val="lowerRoman"/>
      <w:lvlText w:val="%9."/>
      <w:lvlJc w:val="right"/>
      <w:pPr>
        <w:ind w:left="7556" w:hanging="180"/>
      </w:pPr>
    </w:lvl>
  </w:abstractNum>
  <w:abstractNum w:abstractNumId="36"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7" w15:restartNumberingAfterBreak="0">
    <w:nsid w:val="0BCE1C7C"/>
    <w:multiLevelType w:val="multilevel"/>
    <w:tmpl w:val="28B293F8"/>
    <w:lvl w:ilvl="0">
      <w:start w:val="23"/>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rFonts w:hint="default"/>
        <w:i w:val="0"/>
        <w:color w:val="auto"/>
      </w:rPr>
    </w:lvl>
    <w:lvl w:ilvl="2">
      <w:start w:val="1"/>
      <w:numFmt w:val="decimal"/>
      <w:lvlText w:val="%1.%2.%3."/>
      <w:lvlJc w:val="left"/>
      <w:pPr>
        <w:ind w:left="1791" w:hanging="504"/>
      </w:pPr>
      <w:rPr>
        <w:rFonts w:hint="default"/>
        <w:i w:val="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8"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DF7788"/>
    <w:multiLevelType w:val="hybridMultilevel"/>
    <w:tmpl w:val="F0466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C660ACC"/>
    <w:multiLevelType w:val="multilevel"/>
    <w:tmpl w:val="037AC4FE"/>
    <w:lvl w:ilvl="0">
      <w:start w:val="1"/>
      <w:numFmt w:val="decimal"/>
      <w:lvlText w:val="%1."/>
      <w:lvlJc w:val="left"/>
      <w:pPr>
        <w:ind w:left="644" w:hanging="360"/>
      </w:pPr>
      <w:rPr>
        <w:rFonts w:cs="Times New Roman"/>
        <w:b/>
      </w:rPr>
    </w:lvl>
    <w:lvl w:ilvl="1">
      <w:start w:val="1"/>
      <w:numFmt w:val="decimal"/>
      <w:isLgl/>
      <w:lvlText w:val="%1.%2."/>
      <w:lvlJc w:val="left"/>
      <w:pPr>
        <w:ind w:left="2972" w:hanging="42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38223084"/>
    <w:multiLevelType w:val="multilevel"/>
    <w:tmpl w:val="49E65A9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56676F"/>
    <w:multiLevelType w:val="multilevel"/>
    <w:tmpl w:val="802A63F4"/>
    <w:lvl w:ilvl="0">
      <w:start w:val="2"/>
      <w:numFmt w:val="decimal"/>
      <w:lvlText w:val="%1."/>
      <w:lvlJc w:val="left"/>
      <w:pPr>
        <w:tabs>
          <w:tab w:val="num" w:pos="360"/>
        </w:tabs>
        <w:ind w:left="360" w:hanging="360"/>
      </w:pPr>
      <w:rPr>
        <w:b/>
      </w:rPr>
    </w:lvl>
    <w:lvl w:ilvl="1">
      <w:start w:val="1"/>
      <w:numFmt w:val="decimal"/>
      <w:lvlText w:val="%1.%2."/>
      <w:lvlJc w:val="left"/>
      <w:pPr>
        <w:tabs>
          <w:tab w:val="num" w:pos="928"/>
        </w:tabs>
        <w:ind w:left="928" w:hanging="36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450B6C83"/>
    <w:multiLevelType w:val="multilevel"/>
    <w:tmpl w:val="8E9EA63A"/>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9"/>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454E1297"/>
    <w:multiLevelType w:val="singleLevel"/>
    <w:tmpl w:val="C59ECE86"/>
    <w:lvl w:ilvl="0">
      <w:start w:val="1"/>
      <w:numFmt w:val="decimal"/>
      <w:lvlText w:val="%1."/>
      <w:lvlJc w:val="left"/>
      <w:pPr>
        <w:tabs>
          <w:tab w:val="num" w:pos="0"/>
        </w:tabs>
        <w:ind w:left="644" w:hanging="360"/>
      </w:pPr>
      <w:rPr>
        <w:rFonts w:cs="Times New Roman" w:hint="default"/>
        <w:i w:val="0"/>
        <w:iCs/>
        <w:sz w:val="20"/>
      </w:rPr>
    </w:lvl>
  </w:abstractNum>
  <w:abstractNum w:abstractNumId="48" w15:restartNumberingAfterBreak="0">
    <w:nsid w:val="48B91AC1"/>
    <w:multiLevelType w:val="multilevel"/>
    <w:tmpl w:val="9E080B6C"/>
    <w:lvl w:ilvl="0">
      <w:start w:val="6"/>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FAA6C4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0BC7B40"/>
    <w:multiLevelType w:val="multilevel"/>
    <w:tmpl w:val="47504D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1" w15:restartNumberingAfterBreak="0">
    <w:nsid w:val="564F5A80"/>
    <w:multiLevelType w:val="multilevel"/>
    <w:tmpl w:val="380A3B6E"/>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59E02784"/>
    <w:multiLevelType w:val="hybridMultilevel"/>
    <w:tmpl w:val="C95C541A"/>
    <w:lvl w:ilvl="0" w:tplc="CEB217AE">
      <w:start w:val="1"/>
      <w:numFmt w:val="decimal"/>
      <w:lvlText w:val="%1."/>
      <w:lvlJc w:val="left"/>
      <w:pPr>
        <w:tabs>
          <w:tab w:val="num" w:pos="1656"/>
        </w:tabs>
        <w:ind w:left="1656" w:hanging="360"/>
      </w:pPr>
      <w:rPr>
        <w:rFonts w:cs="Times New Roman" w:hint="default"/>
      </w:rPr>
    </w:lvl>
    <w:lvl w:ilvl="1" w:tplc="04090019" w:tentative="1">
      <w:start w:val="1"/>
      <w:numFmt w:val="lowerLetter"/>
      <w:lvlText w:val="%2."/>
      <w:lvlJc w:val="left"/>
      <w:pPr>
        <w:tabs>
          <w:tab w:val="num" w:pos="2376"/>
        </w:tabs>
        <w:ind w:left="2376" w:hanging="360"/>
      </w:pPr>
      <w:rPr>
        <w:rFonts w:cs="Times New Roman"/>
      </w:rPr>
    </w:lvl>
    <w:lvl w:ilvl="2" w:tplc="0409001B" w:tentative="1">
      <w:start w:val="1"/>
      <w:numFmt w:val="lowerRoman"/>
      <w:lvlText w:val="%3."/>
      <w:lvlJc w:val="right"/>
      <w:pPr>
        <w:tabs>
          <w:tab w:val="num" w:pos="3096"/>
        </w:tabs>
        <w:ind w:left="3096" w:hanging="180"/>
      </w:pPr>
      <w:rPr>
        <w:rFonts w:cs="Times New Roman"/>
      </w:rPr>
    </w:lvl>
    <w:lvl w:ilvl="3" w:tplc="0409000F" w:tentative="1">
      <w:start w:val="1"/>
      <w:numFmt w:val="decimal"/>
      <w:lvlText w:val="%4."/>
      <w:lvlJc w:val="left"/>
      <w:pPr>
        <w:tabs>
          <w:tab w:val="num" w:pos="3816"/>
        </w:tabs>
        <w:ind w:left="3816" w:hanging="360"/>
      </w:pPr>
      <w:rPr>
        <w:rFonts w:cs="Times New Roman"/>
      </w:rPr>
    </w:lvl>
    <w:lvl w:ilvl="4" w:tplc="04090019" w:tentative="1">
      <w:start w:val="1"/>
      <w:numFmt w:val="lowerLetter"/>
      <w:lvlText w:val="%5."/>
      <w:lvlJc w:val="left"/>
      <w:pPr>
        <w:tabs>
          <w:tab w:val="num" w:pos="4536"/>
        </w:tabs>
        <w:ind w:left="4536" w:hanging="360"/>
      </w:pPr>
      <w:rPr>
        <w:rFonts w:cs="Times New Roman"/>
      </w:rPr>
    </w:lvl>
    <w:lvl w:ilvl="5" w:tplc="0409001B" w:tentative="1">
      <w:start w:val="1"/>
      <w:numFmt w:val="lowerRoman"/>
      <w:lvlText w:val="%6."/>
      <w:lvlJc w:val="right"/>
      <w:pPr>
        <w:tabs>
          <w:tab w:val="num" w:pos="5256"/>
        </w:tabs>
        <w:ind w:left="5256" w:hanging="180"/>
      </w:pPr>
      <w:rPr>
        <w:rFonts w:cs="Times New Roman"/>
      </w:rPr>
    </w:lvl>
    <w:lvl w:ilvl="6" w:tplc="0409000F" w:tentative="1">
      <w:start w:val="1"/>
      <w:numFmt w:val="decimal"/>
      <w:lvlText w:val="%7."/>
      <w:lvlJc w:val="left"/>
      <w:pPr>
        <w:tabs>
          <w:tab w:val="num" w:pos="5976"/>
        </w:tabs>
        <w:ind w:left="5976" w:hanging="360"/>
      </w:pPr>
      <w:rPr>
        <w:rFonts w:cs="Times New Roman"/>
      </w:rPr>
    </w:lvl>
    <w:lvl w:ilvl="7" w:tplc="04090019" w:tentative="1">
      <w:start w:val="1"/>
      <w:numFmt w:val="lowerLetter"/>
      <w:lvlText w:val="%8."/>
      <w:lvlJc w:val="left"/>
      <w:pPr>
        <w:tabs>
          <w:tab w:val="num" w:pos="6696"/>
        </w:tabs>
        <w:ind w:left="6696" w:hanging="360"/>
      </w:pPr>
      <w:rPr>
        <w:rFonts w:cs="Times New Roman"/>
      </w:rPr>
    </w:lvl>
    <w:lvl w:ilvl="8" w:tplc="0409001B" w:tentative="1">
      <w:start w:val="1"/>
      <w:numFmt w:val="lowerRoman"/>
      <w:lvlText w:val="%9."/>
      <w:lvlJc w:val="right"/>
      <w:pPr>
        <w:tabs>
          <w:tab w:val="num" w:pos="7416"/>
        </w:tabs>
        <w:ind w:left="7416" w:hanging="180"/>
      </w:pPr>
      <w:rPr>
        <w:rFonts w:cs="Times New Roman"/>
      </w:rPr>
    </w:lvl>
  </w:abstractNum>
  <w:abstractNum w:abstractNumId="53" w15:restartNumberingAfterBreak="0">
    <w:nsid w:val="5E1A68E5"/>
    <w:multiLevelType w:val="hybridMultilevel"/>
    <w:tmpl w:val="BD50615A"/>
    <w:lvl w:ilvl="0" w:tplc="33A815B8">
      <w:start w:val="1"/>
      <w:numFmt w:val="bullet"/>
      <w:lvlText w:val="•"/>
      <w:lvlJc w:val="left"/>
      <w:pPr>
        <w:tabs>
          <w:tab w:val="num" w:pos="720"/>
        </w:tabs>
        <w:ind w:left="720" w:hanging="360"/>
      </w:pPr>
      <w:rPr>
        <w:rFonts w:ascii="Arial" w:hAnsi="Arial" w:hint="default"/>
      </w:rPr>
    </w:lvl>
    <w:lvl w:ilvl="1" w:tplc="9138B2F4" w:tentative="1">
      <w:start w:val="1"/>
      <w:numFmt w:val="bullet"/>
      <w:lvlText w:val="•"/>
      <w:lvlJc w:val="left"/>
      <w:pPr>
        <w:tabs>
          <w:tab w:val="num" w:pos="1440"/>
        </w:tabs>
        <w:ind w:left="1440" w:hanging="360"/>
      </w:pPr>
      <w:rPr>
        <w:rFonts w:ascii="Arial" w:hAnsi="Arial" w:hint="default"/>
      </w:rPr>
    </w:lvl>
    <w:lvl w:ilvl="2" w:tplc="CFEE9DA4" w:tentative="1">
      <w:start w:val="1"/>
      <w:numFmt w:val="bullet"/>
      <w:lvlText w:val="•"/>
      <w:lvlJc w:val="left"/>
      <w:pPr>
        <w:tabs>
          <w:tab w:val="num" w:pos="2160"/>
        </w:tabs>
        <w:ind w:left="2160" w:hanging="360"/>
      </w:pPr>
      <w:rPr>
        <w:rFonts w:ascii="Arial" w:hAnsi="Arial" w:hint="default"/>
      </w:rPr>
    </w:lvl>
    <w:lvl w:ilvl="3" w:tplc="3A9CD1B6" w:tentative="1">
      <w:start w:val="1"/>
      <w:numFmt w:val="bullet"/>
      <w:lvlText w:val="•"/>
      <w:lvlJc w:val="left"/>
      <w:pPr>
        <w:tabs>
          <w:tab w:val="num" w:pos="2880"/>
        </w:tabs>
        <w:ind w:left="2880" w:hanging="360"/>
      </w:pPr>
      <w:rPr>
        <w:rFonts w:ascii="Arial" w:hAnsi="Arial" w:hint="default"/>
      </w:rPr>
    </w:lvl>
    <w:lvl w:ilvl="4" w:tplc="AE5A3C96" w:tentative="1">
      <w:start w:val="1"/>
      <w:numFmt w:val="bullet"/>
      <w:lvlText w:val="•"/>
      <w:lvlJc w:val="left"/>
      <w:pPr>
        <w:tabs>
          <w:tab w:val="num" w:pos="3600"/>
        </w:tabs>
        <w:ind w:left="3600" w:hanging="360"/>
      </w:pPr>
      <w:rPr>
        <w:rFonts w:ascii="Arial" w:hAnsi="Arial" w:hint="default"/>
      </w:rPr>
    </w:lvl>
    <w:lvl w:ilvl="5" w:tplc="91560748" w:tentative="1">
      <w:start w:val="1"/>
      <w:numFmt w:val="bullet"/>
      <w:lvlText w:val="•"/>
      <w:lvlJc w:val="left"/>
      <w:pPr>
        <w:tabs>
          <w:tab w:val="num" w:pos="4320"/>
        </w:tabs>
        <w:ind w:left="4320" w:hanging="360"/>
      </w:pPr>
      <w:rPr>
        <w:rFonts w:ascii="Arial" w:hAnsi="Arial" w:hint="default"/>
      </w:rPr>
    </w:lvl>
    <w:lvl w:ilvl="6" w:tplc="9F286642" w:tentative="1">
      <w:start w:val="1"/>
      <w:numFmt w:val="bullet"/>
      <w:lvlText w:val="•"/>
      <w:lvlJc w:val="left"/>
      <w:pPr>
        <w:tabs>
          <w:tab w:val="num" w:pos="5040"/>
        </w:tabs>
        <w:ind w:left="5040" w:hanging="360"/>
      </w:pPr>
      <w:rPr>
        <w:rFonts w:ascii="Arial" w:hAnsi="Arial" w:hint="default"/>
      </w:rPr>
    </w:lvl>
    <w:lvl w:ilvl="7" w:tplc="92A6501C" w:tentative="1">
      <w:start w:val="1"/>
      <w:numFmt w:val="bullet"/>
      <w:lvlText w:val="•"/>
      <w:lvlJc w:val="left"/>
      <w:pPr>
        <w:tabs>
          <w:tab w:val="num" w:pos="5760"/>
        </w:tabs>
        <w:ind w:left="5760" w:hanging="360"/>
      </w:pPr>
      <w:rPr>
        <w:rFonts w:ascii="Arial" w:hAnsi="Arial" w:hint="default"/>
      </w:rPr>
    </w:lvl>
    <w:lvl w:ilvl="8" w:tplc="9416AA9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622357"/>
    <w:multiLevelType w:val="hybridMultilevel"/>
    <w:tmpl w:val="5D76DE52"/>
    <w:lvl w:ilvl="0" w:tplc="B0E6DE72">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DA775FF"/>
    <w:multiLevelType w:val="multilevel"/>
    <w:tmpl w:val="1194B364"/>
    <w:lvl w:ilvl="0">
      <w:start w:val="2"/>
      <w:numFmt w:val="decimal"/>
      <w:lvlText w:val="%1"/>
      <w:lvlJc w:val="left"/>
      <w:pPr>
        <w:ind w:left="360" w:hanging="360"/>
      </w:pPr>
      <w:rPr>
        <w:rFonts w:cs="Times New Roman" w:hint="default"/>
      </w:rPr>
    </w:lvl>
    <w:lvl w:ilvl="1">
      <w:start w:val="3"/>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408" w:hanging="1800"/>
      </w:pPr>
      <w:rPr>
        <w:rFonts w:cs="Times New Roman" w:hint="default"/>
      </w:rPr>
    </w:lvl>
  </w:abstractNum>
  <w:abstractNum w:abstractNumId="57" w15:restartNumberingAfterBreak="0">
    <w:nsid w:val="6F3503BB"/>
    <w:multiLevelType w:val="multilevel"/>
    <w:tmpl w:val="D4A07922"/>
    <w:lvl w:ilvl="0">
      <w:start w:val="1"/>
      <w:numFmt w:val="decimal"/>
      <w:lvlText w:val="%1."/>
      <w:lvlJc w:val="left"/>
      <w:pPr>
        <w:ind w:left="720" w:hanging="360"/>
      </w:pPr>
      <w:rPr>
        <w:rFonts w:cs="Times New Roman" w:hint="default"/>
      </w:rPr>
    </w:lvl>
    <w:lvl w:ilvl="1">
      <w:start w:val="1"/>
      <w:numFmt w:val="decimal"/>
      <w:isLgl/>
      <w:lvlText w:val="2.%2."/>
      <w:lvlJc w:val="left"/>
      <w:pPr>
        <w:ind w:left="4046" w:hanging="360"/>
      </w:pPr>
      <w:rPr>
        <w:rFonts w:cs="Times New Roman" w:hint="default"/>
        <w:b w:val="0"/>
      </w:rPr>
    </w:lvl>
    <w:lvl w:ilvl="2">
      <w:start w:val="1"/>
      <w:numFmt w:val="decimal"/>
      <w:isLgl/>
      <w:lvlText w:val="2.%2.%3."/>
      <w:lvlJc w:val="left"/>
      <w:pPr>
        <w:ind w:left="1212" w:hanging="720"/>
      </w:pPr>
      <w:rPr>
        <w:rFonts w:cs="Times New Roman" w:hint="default"/>
        <w:b w:val="0"/>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5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598827935">
    <w:abstractNumId w:val="58"/>
  </w:num>
  <w:num w:numId="2" w16cid:durableId="1832284290">
    <w:abstractNumId w:val="43"/>
  </w:num>
  <w:num w:numId="3" w16cid:durableId="1185905222">
    <w:abstractNumId w:val="0"/>
  </w:num>
  <w:num w:numId="4" w16cid:durableId="1535191599">
    <w:abstractNumId w:val="46"/>
  </w:num>
  <w:num w:numId="5" w16cid:durableId="2007787112">
    <w:abstractNumId w:val="48"/>
  </w:num>
  <w:num w:numId="6" w16cid:durableId="1378119584">
    <w:abstractNumId w:val="54"/>
  </w:num>
  <w:num w:numId="7" w16cid:durableId="1550141010">
    <w:abstractNumId w:val="36"/>
  </w:num>
  <w:num w:numId="8" w16cid:durableId="1224439855">
    <w:abstractNumId w:val="44"/>
  </w:num>
  <w:num w:numId="9" w16cid:durableId="1709985012">
    <w:abstractNumId w:val="39"/>
  </w:num>
  <w:num w:numId="10" w16cid:durableId="464011395">
    <w:abstractNumId w:val="10"/>
  </w:num>
  <w:num w:numId="11" w16cid:durableId="1926914155">
    <w:abstractNumId w:val="13"/>
  </w:num>
  <w:num w:numId="12" w16cid:durableId="576211940">
    <w:abstractNumId w:val="19"/>
  </w:num>
  <w:num w:numId="13" w16cid:durableId="1356535337">
    <w:abstractNumId w:val="57"/>
  </w:num>
  <w:num w:numId="14" w16cid:durableId="1737894162">
    <w:abstractNumId w:val="56"/>
  </w:num>
  <w:num w:numId="15" w16cid:durableId="580916038">
    <w:abstractNumId w:val="47"/>
  </w:num>
  <w:num w:numId="16" w16cid:durableId="267012132">
    <w:abstractNumId w:val="41"/>
  </w:num>
  <w:num w:numId="17" w16cid:durableId="963920756">
    <w:abstractNumId w:val="49"/>
  </w:num>
  <w:num w:numId="18" w16cid:durableId="688726395">
    <w:abstractNumId w:val="53"/>
  </w:num>
  <w:num w:numId="19" w16cid:durableId="2096241967">
    <w:abstractNumId w:val="40"/>
  </w:num>
  <w:num w:numId="20" w16cid:durableId="1840657397">
    <w:abstractNumId w:val="52"/>
  </w:num>
  <w:num w:numId="21" w16cid:durableId="816459164">
    <w:abstractNumId w:val="35"/>
  </w:num>
  <w:num w:numId="22" w16cid:durableId="17007367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7175482">
    <w:abstractNumId w:val="42"/>
  </w:num>
  <w:num w:numId="24" w16cid:durableId="1945963638">
    <w:abstractNumId w:val="37"/>
  </w:num>
  <w:num w:numId="25" w16cid:durableId="113790712">
    <w:abstractNumId w:val="38"/>
  </w:num>
  <w:num w:numId="26" w16cid:durableId="278534032">
    <w:abstractNumId w:val="55"/>
  </w:num>
  <w:num w:numId="27" w16cid:durableId="397674895">
    <w:abstractNumId w:val="50"/>
  </w:num>
  <w:num w:numId="28" w16cid:durableId="180781004">
    <w:abstractNumId w:val="5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EA2"/>
    <w:rsid w:val="000014C0"/>
    <w:rsid w:val="0000187B"/>
    <w:rsid w:val="00001C88"/>
    <w:rsid w:val="00001CDB"/>
    <w:rsid w:val="00002276"/>
    <w:rsid w:val="00002651"/>
    <w:rsid w:val="0000274D"/>
    <w:rsid w:val="00002A49"/>
    <w:rsid w:val="000034A9"/>
    <w:rsid w:val="00003AAE"/>
    <w:rsid w:val="00003CD1"/>
    <w:rsid w:val="00003DFD"/>
    <w:rsid w:val="0000481F"/>
    <w:rsid w:val="00006298"/>
    <w:rsid w:val="0000696C"/>
    <w:rsid w:val="00006C7D"/>
    <w:rsid w:val="00006F9C"/>
    <w:rsid w:val="00007945"/>
    <w:rsid w:val="00007D0C"/>
    <w:rsid w:val="00007DEB"/>
    <w:rsid w:val="00007FBE"/>
    <w:rsid w:val="00010620"/>
    <w:rsid w:val="00010EF8"/>
    <w:rsid w:val="000115EF"/>
    <w:rsid w:val="000119E6"/>
    <w:rsid w:val="00011A16"/>
    <w:rsid w:val="00011D4D"/>
    <w:rsid w:val="00012669"/>
    <w:rsid w:val="000136AB"/>
    <w:rsid w:val="000137D5"/>
    <w:rsid w:val="0001422F"/>
    <w:rsid w:val="000142BB"/>
    <w:rsid w:val="0001590A"/>
    <w:rsid w:val="00015A5D"/>
    <w:rsid w:val="00015BC5"/>
    <w:rsid w:val="00015D39"/>
    <w:rsid w:val="0001664E"/>
    <w:rsid w:val="00016FD7"/>
    <w:rsid w:val="000207F7"/>
    <w:rsid w:val="00021CA2"/>
    <w:rsid w:val="00021F01"/>
    <w:rsid w:val="00021F66"/>
    <w:rsid w:val="0002251F"/>
    <w:rsid w:val="0002259E"/>
    <w:rsid w:val="000226CF"/>
    <w:rsid w:val="00022A2F"/>
    <w:rsid w:val="00022DBA"/>
    <w:rsid w:val="0002316D"/>
    <w:rsid w:val="00023429"/>
    <w:rsid w:val="00023992"/>
    <w:rsid w:val="00024EDB"/>
    <w:rsid w:val="00024F15"/>
    <w:rsid w:val="00025295"/>
    <w:rsid w:val="00025F64"/>
    <w:rsid w:val="0002619B"/>
    <w:rsid w:val="0002623B"/>
    <w:rsid w:val="00026FC2"/>
    <w:rsid w:val="00027122"/>
    <w:rsid w:val="00027733"/>
    <w:rsid w:val="0002776D"/>
    <w:rsid w:val="000278A5"/>
    <w:rsid w:val="00030937"/>
    <w:rsid w:val="00030A53"/>
    <w:rsid w:val="00030BD6"/>
    <w:rsid w:val="00030ED5"/>
    <w:rsid w:val="0003160F"/>
    <w:rsid w:val="00032440"/>
    <w:rsid w:val="0003245B"/>
    <w:rsid w:val="00032859"/>
    <w:rsid w:val="000334E1"/>
    <w:rsid w:val="00033608"/>
    <w:rsid w:val="0003363D"/>
    <w:rsid w:val="000336B2"/>
    <w:rsid w:val="000346DB"/>
    <w:rsid w:val="00034CAC"/>
    <w:rsid w:val="00034ED1"/>
    <w:rsid w:val="00034FDE"/>
    <w:rsid w:val="00035016"/>
    <w:rsid w:val="0003507E"/>
    <w:rsid w:val="000353D4"/>
    <w:rsid w:val="00035680"/>
    <w:rsid w:val="00035B43"/>
    <w:rsid w:val="00036000"/>
    <w:rsid w:val="00036120"/>
    <w:rsid w:val="000367B3"/>
    <w:rsid w:val="00036CCA"/>
    <w:rsid w:val="0003734D"/>
    <w:rsid w:val="00037605"/>
    <w:rsid w:val="00037787"/>
    <w:rsid w:val="00037841"/>
    <w:rsid w:val="000378EB"/>
    <w:rsid w:val="00037F18"/>
    <w:rsid w:val="00040243"/>
    <w:rsid w:val="00041879"/>
    <w:rsid w:val="000418A7"/>
    <w:rsid w:val="000418BB"/>
    <w:rsid w:val="00041A5C"/>
    <w:rsid w:val="00041FA4"/>
    <w:rsid w:val="0004210C"/>
    <w:rsid w:val="000422C7"/>
    <w:rsid w:val="00042524"/>
    <w:rsid w:val="0004254A"/>
    <w:rsid w:val="000427B4"/>
    <w:rsid w:val="000427E6"/>
    <w:rsid w:val="0004326F"/>
    <w:rsid w:val="00043307"/>
    <w:rsid w:val="0004342D"/>
    <w:rsid w:val="00043F25"/>
    <w:rsid w:val="000443AF"/>
    <w:rsid w:val="00044602"/>
    <w:rsid w:val="00044766"/>
    <w:rsid w:val="000451AC"/>
    <w:rsid w:val="00045DAA"/>
    <w:rsid w:val="00046A8C"/>
    <w:rsid w:val="00046D96"/>
    <w:rsid w:val="00047262"/>
    <w:rsid w:val="0004749F"/>
    <w:rsid w:val="00047F51"/>
    <w:rsid w:val="00050026"/>
    <w:rsid w:val="0005046D"/>
    <w:rsid w:val="00050D2C"/>
    <w:rsid w:val="000517DB"/>
    <w:rsid w:val="00051B27"/>
    <w:rsid w:val="0005368C"/>
    <w:rsid w:val="00054839"/>
    <w:rsid w:val="000548E7"/>
    <w:rsid w:val="00054C0E"/>
    <w:rsid w:val="000551A1"/>
    <w:rsid w:val="0005577B"/>
    <w:rsid w:val="00056184"/>
    <w:rsid w:val="00056A85"/>
    <w:rsid w:val="000574AD"/>
    <w:rsid w:val="0005783D"/>
    <w:rsid w:val="00057A5E"/>
    <w:rsid w:val="00057CC6"/>
    <w:rsid w:val="00060562"/>
    <w:rsid w:val="0006068E"/>
    <w:rsid w:val="000619E1"/>
    <w:rsid w:val="00062393"/>
    <w:rsid w:val="00062514"/>
    <w:rsid w:val="00062828"/>
    <w:rsid w:val="00062CCE"/>
    <w:rsid w:val="00063280"/>
    <w:rsid w:val="00063296"/>
    <w:rsid w:val="00063357"/>
    <w:rsid w:val="00063DEF"/>
    <w:rsid w:val="000648D1"/>
    <w:rsid w:val="0006533D"/>
    <w:rsid w:val="00065765"/>
    <w:rsid w:val="00065851"/>
    <w:rsid w:val="00065B27"/>
    <w:rsid w:val="00065D4F"/>
    <w:rsid w:val="00065D73"/>
    <w:rsid w:val="000667F6"/>
    <w:rsid w:val="000669F1"/>
    <w:rsid w:val="00066A1B"/>
    <w:rsid w:val="00066B80"/>
    <w:rsid w:val="00067C8D"/>
    <w:rsid w:val="00067E2A"/>
    <w:rsid w:val="00070113"/>
    <w:rsid w:val="00070187"/>
    <w:rsid w:val="00070671"/>
    <w:rsid w:val="00070869"/>
    <w:rsid w:val="000708AE"/>
    <w:rsid w:val="00071053"/>
    <w:rsid w:val="00071295"/>
    <w:rsid w:val="000720A8"/>
    <w:rsid w:val="000722A7"/>
    <w:rsid w:val="00072394"/>
    <w:rsid w:val="00073C99"/>
    <w:rsid w:val="0007437A"/>
    <w:rsid w:val="000745AA"/>
    <w:rsid w:val="00074D1C"/>
    <w:rsid w:val="000751CF"/>
    <w:rsid w:val="00075EA0"/>
    <w:rsid w:val="00076369"/>
    <w:rsid w:val="0007637A"/>
    <w:rsid w:val="00076615"/>
    <w:rsid w:val="0007706C"/>
    <w:rsid w:val="00080D43"/>
    <w:rsid w:val="0008100A"/>
    <w:rsid w:val="000812A8"/>
    <w:rsid w:val="00081521"/>
    <w:rsid w:val="000815D3"/>
    <w:rsid w:val="00081DB0"/>
    <w:rsid w:val="00081DE1"/>
    <w:rsid w:val="00082551"/>
    <w:rsid w:val="00082609"/>
    <w:rsid w:val="000826DE"/>
    <w:rsid w:val="00082A84"/>
    <w:rsid w:val="00082AA8"/>
    <w:rsid w:val="00082D0C"/>
    <w:rsid w:val="0008323E"/>
    <w:rsid w:val="0008348E"/>
    <w:rsid w:val="0008373A"/>
    <w:rsid w:val="00083A1F"/>
    <w:rsid w:val="00084A3F"/>
    <w:rsid w:val="00085109"/>
    <w:rsid w:val="000854B9"/>
    <w:rsid w:val="00085804"/>
    <w:rsid w:val="00085A98"/>
    <w:rsid w:val="00085C86"/>
    <w:rsid w:val="00086002"/>
    <w:rsid w:val="0008608A"/>
    <w:rsid w:val="00086207"/>
    <w:rsid w:val="00086A77"/>
    <w:rsid w:val="00087A6A"/>
    <w:rsid w:val="00087E99"/>
    <w:rsid w:val="0009025B"/>
    <w:rsid w:val="00090698"/>
    <w:rsid w:val="00091579"/>
    <w:rsid w:val="00091BFB"/>
    <w:rsid w:val="00092685"/>
    <w:rsid w:val="00092686"/>
    <w:rsid w:val="000939CD"/>
    <w:rsid w:val="00093A6C"/>
    <w:rsid w:val="00093D43"/>
    <w:rsid w:val="00093FA6"/>
    <w:rsid w:val="000941D6"/>
    <w:rsid w:val="0009429D"/>
    <w:rsid w:val="000957DF"/>
    <w:rsid w:val="0009581D"/>
    <w:rsid w:val="00095FF5"/>
    <w:rsid w:val="00096072"/>
    <w:rsid w:val="00096CE3"/>
    <w:rsid w:val="00096DD1"/>
    <w:rsid w:val="00096E54"/>
    <w:rsid w:val="00097796"/>
    <w:rsid w:val="00097931"/>
    <w:rsid w:val="00097D6B"/>
    <w:rsid w:val="000A0168"/>
    <w:rsid w:val="000A0466"/>
    <w:rsid w:val="000A08B7"/>
    <w:rsid w:val="000A09F3"/>
    <w:rsid w:val="000A0A7A"/>
    <w:rsid w:val="000A0C81"/>
    <w:rsid w:val="000A0DF7"/>
    <w:rsid w:val="000A0F37"/>
    <w:rsid w:val="000A3675"/>
    <w:rsid w:val="000A3B51"/>
    <w:rsid w:val="000A3BDA"/>
    <w:rsid w:val="000A3C06"/>
    <w:rsid w:val="000A412F"/>
    <w:rsid w:val="000A49F5"/>
    <w:rsid w:val="000A4AC0"/>
    <w:rsid w:val="000A4ADE"/>
    <w:rsid w:val="000A4B12"/>
    <w:rsid w:val="000A4B46"/>
    <w:rsid w:val="000A4BBB"/>
    <w:rsid w:val="000A5D50"/>
    <w:rsid w:val="000A6B81"/>
    <w:rsid w:val="000A6C8F"/>
    <w:rsid w:val="000A6CC6"/>
    <w:rsid w:val="000A6CFE"/>
    <w:rsid w:val="000A715D"/>
    <w:rsid w:val="000B0549"/>
    <w:rsid w:val="000B0C63"/>
    <w:rsid w:val="000B11A0"/>
    <w:rsid w:val="000B195E"/>
    <w:rsid w:val="000B201C"/>
    <w:rsid w:val="000B215F"/>
    <w:rsid w:val="000B220C"/>
    <w:rsid w:val="000B2628"/>
    <w:rsid w:val="000B3FC5"/>
    <w:rsid w:val="000B4091"/>
    <w:rsid w:val="000B49C0"/>
    <w:rsid w:val="000B5A8E"/>
    <w:rsid w:val="000B5B3E"/>
    <w:rsid w:val="000B6953"/>
    <w:rsid w:val="000B6966"/>
    <w:rsid w:val="000B6AFF"/>
    <w:rsid w:val="000B6CA2"/>
    <w:rsid w:val="000B779E"/>
    <w:rsid w:val="000C115E"/>
    <w:rsid w:val="000C1810"/>
    <w:rsid w:val="000C18F9"/>
    <w:rsid w:val="000C212F"/>
    <w:rsid w:val="000C2825"/>
    <w:rsid w:val="000C3116"/>
    <w:rsid w:val="000C3BC8"/>
    <w:rsid w:val="000C3E8D"/>
    <w:rsid w:val="000C405B"/>
    <w:rsid w:val="000C41A8"/>
    <w:rsid w:val="000C4251"/>
    <w:rsid w:val="000C430F"/>
    <w:rsid w:val="000C4A50"/>
    <w:rsid w:val="000C55BE"/>
    <w:rsid w:val="000C5939"/>
    <w:rsid w:val="000C5B47"/>
    <w:rsid w:val="000C610E"/>
    <w:rsid w:val="000C6348"/>
    <w:rsid w:val="000C71F7"/>
    <w:rsid w:val="000C720E"/>
    <w:rsid w:val="000C74D1"/>
    <w:rsid w:val="000C79EB"/>
    <w:rsid w:val="000C7BE9"/>
    <w:rsid w:val="000C7E4A"/>
    <w:rsid w:val="000C7EAF"/>
    <w:rsid w:val="000D07EB"/>
    <w:rsid w:val="000D0BE5"/>
    <w:rsid w:val="000D0C2F"/>
    <w:rsid w:val="000D0D57"/>
    <w:rsid w:val="000D102F"/>
    <w:rsid w:val="000D2715"/>
    <w:rsid w:val="000D30FC"/>
    <w:rsid w:val="000D3339"/>
    <w:rsid w:val="000D38A0"/>
    <w:rsid w:val="000D418B"/>
    <w:rsid w:val="000D4B2B"/>
    <w:rsid w:val="000D52BF"/>
    <w:rsid w:val="000D5CE2"/>
    <w:rsid w:val="000D5E1A"/>
    <w:rsid w:val="000D6D29"/>
    <w:rsid w:val="000D6DDF"/>
    <w:rsid w:val="000D7C71"/>
    <w:rsid w:val="000D7F5B"/>
    <w:rsid w:val="000D7FF6"/>
    <w:rsid w:val="000E0834"/>
    <w:rsid w:val="000E0880"/>
    <w:rsid w:val="000E122F"/>
    <w:rsid w:val="000E1D7B"/>
    <w:rsid w:val="000E2A41"/>
    <w:rsid w:val="000E2D2D"/>
    <w:rsid w:val="000E3C4E"/>
    <w:rsid w:val="000E3E08"/>
    <w:rsid w:val="000E3E94"/>
    <w:rsid w:val="000E4018"/>
    <w:rsid w:val="000E42F2"/>
    <w:rsid w:val="000E46F6"/>
    <w:rsid w:val="000E47F4"/>
    <w:rsid w:val="000E5026"/>
    <w:rsid w:val="000E53F6"/>
    <w:rsid w:val="000E578A"/>
    <w:rsid w:val="000E5F7D"/>
    <w:rsid w:val="000E6035"/>
    <w:rsid w:val="000E6494"/>
    <w:rsid w:val="000E65AF"/>
    <w:rsid w:val="000E69C3"/>
    <w:rsid w:val="000E6A95"/>
    <w:rsid w:val="000F0098"/>
    <w:rsid w:val="000F0A9B"/>
    <w:rsid w:val="000F0AF7"/>
    <w:rsid w:val="000F0F24"/>
    <w:rsid w:val="000F1C6A"/>
    <w:rsid w:val="000F1CDD"/>
    <w:rsid w:val="000F22F8"/>
    <w:rsid w:val="000F243E"/>
    <w:rsid w:val="000F281A"/>
    <w:rsid w:val="000F2934"/>
    <w:rsid w:val="000F2962"/>
    <w:rsid w:val="000F2B98"/>
    <w:rsid w:val="000F2BB5"/>
    <w:rsid w:val="000F2E69"/>
    <w:rsid w:val="000F30A3"/>
    <w:rsid w:val="000F31A9"/>
    <w:rsid w:val="000F3621"/>
    <w:rsid w:val="000F3A13"/>
    <w:rsid w:val="000F4BBA"/>
    <w:rsid w:val="000F4EF7"/>
    <w:rsid w:val="000F4FE0"/>
    <w:rsid w:val="000F5579"/>
    <w:rsid w:val="000F5CBA"/>
    <w:rsid w:val="000F5FF5"/>
    <w:rsid w:val="000F619B"/>
    <w:rsid w:val="000F716A"/>
    <w:rsid w:val="000F7F4D"/>
    <w:rsid w:val="0010088A"/>
    <w:rsid w:val="0010095D"/>
    <w:rsid w:val="001009E1"/>
    <w:rsid w:val="0010150B"/>
    <w:rsid w:val="00101596"/>
    <w:rsid w:val="001016F2"/>
    <w:rsid w:val="00101C7E"/>
    <w:rsid w:val="00101CC9"/>
    <w:rsid w:val="001035A8"/>
    <w:rsid w:val="001041A7"/>
    <w:rsid w:val="001055D6"/>
    <w:rsid w:val="001056CF"/>
    <w:rsid w:val="00105E81"/>
    <w:rsid w:val="00106132"/>
    <w:rsid w:val="00106200"/>
    <w:rsid w:val="0010684B"/>
    <w:rsid w:val="00106B74"/>
    <w:rsid w:val="00107369"/>
    <w:rsid w:val="00107514"/>
    <w:rsid w:val="00107B6F"/>
    <w:rsid w:val="00107CBF"/>
    <w:rsid w:val="00110CFE"/>
    <w:rsid w:val="00110D62"/>
    <w:rsid w:val="00110E8E"/>
    <w:rsid w:val="00110EA0"/>
    <w:rsid w:val="001111FA"/>
    <w:rsid w:val="00111581"/>
    <w:rsid w:val="0011186A"/>
    <w:rsid w:val="00111E44"/>
    <w:rsid w:val="00111FD2"/>
    <w:rsid w:val="00112019"/>
    <w:rsid w:val="00112061"/>
    <w:rsid w:val="00112477"/>
    <w:rsid w:val="00113570"/>
    <w:rsid w:val="00114218"/>
    <w:rsid w:val="00114866"/>
    <w:rsid w:val="00114C34"/>
    <w:rsid w:val="00114C97"/>
    <w:rsid w:val="0011520F"/>
    <w:rsid w:val="00115748"/>
    <w:rsid w:val="0011648C"/>
    <w:rsid w:val="001168FD"/>
    <w:rsid w:val="0011788D"/>
    <w:rsid w:val="0011795B"/>
    <w:rsid w:val="00117B1F"/>
    <w:rsid w:val="00117C8B"/>
    <w:rsid w:val="00117F6C"/>
    <w:rsid w:val="00120CBC"/>
    <w:rsid w:val="001211D5"/>
    <w:rsid w:val="0012126C"/>
    <w:rsid w:val="001213A2"/>
    <w:rsid w:val="001216EE"/>
    <w:rsid w:val="00121EB2"/>
    <w:rsid w:val="00122A4C"/>
    <w:rsid w:val="00122D46"/>
    <w:rsid w:val="0012333E"/>
    <w:rsid w:val="00123E30"/>
    <w:rsid w:val="00124CA2"/>
    <w:rsid w:val="001252AF"/>
    <w:rsid w:val="00125316"/>
    <w:rsid w:val="00125871"/>
    <w:rsid w:val="001263D4"/>
    <w:rsid w:val="0012647B"/>
    <w:rsid w:val="001264D7"/>
    <w:rsid w:val="00126976"/>
    <w:rsid w:val="0012726F"/>
    <w:rsid w:val="001272A9"/>
    <w:rsid w:val="0012787E"/>
    <w:rsid w:val="00127916"/>
    <w:rsid w:val="00127938"/>
    <w:rsid w:val="00127B19"/>
    <w:rsid w:val="0013017A"/>
    <w:rsid w:val="00130420"/>
    <w:rsid w:val="0013081E"/>
    <w:rsid w:val="00130E33"/>
    <w:rsid w:val="00131546"/>
    <w:rsid w:val="00131F6A"/>
    <w:rsid w:val="00131F8B"/>
    <w:rsid w:val="001332A9"/>
    <w:rsid w:val="001333B0"/>
    <w:rsid w:val="0013368E"/>
    <w:rsid w:val="00133CD9"/>
    <w:rsid w:val="00134101"/>
    <w:rsid w:val="00134109"/>
    <w:rsid w:val="0013415F"/>
    <w:rsid w:val="001345EF"/>
    <w:rsid w:val="0013493B"/>
    <w:rsid w:val="00135472"/>
    <w:rsid w:val="00135556"/>
    <w:rsid w:val="00135FA0"/>
    <w:rsid w:val="001361CB"/>
    <w:rsid w:val="001365EA"/>
    <w:rsid w:val="00136845"/>
    <w:rsid w:val="00136899"/>
    <w:rsid w:val="00136971"/>
    <w:rsid w:val="00136BB2"/>
    <w:rsid w:val="00136EEE"/>
    <w:rsid w:val="00137115"/>
    <w:rsid w:val="00137913"/>
    <w:rsid w:val="0014084B"/>
    <w:rsid w:val="0014089E"/>
    <w:rsid w:val="001409D4"/>
    <w:rsid w:val="00140D76"/>
    <w:rsid w:val="0014108C"/>
    <w:rsid w:val="001412D2"/>
    <w:rsid w:val="0014178F"/>
    <w:rsid w:val="001426E0"/>
    <w:rsid w:val="00142A9F"/>
    <w:rsid w:val="00142D3D"/>
    <w:rsid w:val="00142DD1"/>
    <w:rsid w:val="00142EBD"/>
    <w:rsid w:val="00144562"/>
    <w:rsid w:val="0014502F"/>
    <w:rsid w:val="00145B33"/>
    <w:rsid w:val="001463B0"/>
    <w:rsid w:val="00146558"/>
    <w:rsid w:val="00146A69"/>
    <w:rsid w:val="00146A92"/>
    <w:rsid w:val="00146B03"/>
    <w:rsid w:val="00146CAB"/>
    <w:rsid w:val="00146D8E"/>
    <w:rsid w:val="001473DC"/>
    <w:rsid w:val="001476C7"/>
    <w:rsid w:val="00147DCD"/>
    <w:rsid w:val="00150029"/>
    <w:rsid w:val="00150447"/>
    <w:rsid w:val="0015097F"/>
    <w:rsid w:val="00150EA5"/>
    <w:rsid w:val="00151205"/>
    <w:rsid w:val="00152B2A"/>
    <w:rsid w:val="00152B54"/>
    <w:rsid w:val="00152D10"/>
    <w:rsid w:val="00152FE8"/>
    <w:rsid w:val="00153186"/>
    <w:rsid w:val="00153365"/>
    <w:rsid w:val="00153B61"/>
    <w:rsid w:val="00153B89"/>
    <w:rsid w:val="00153D3F"/>
    <w:rsid w:val="001540D5"/>
    <w:rsid w:val="001540F8"/>
    <w:rsid w:val="00154EAF"/>
    <w:rsid w:val="0015512F"/>
    <w:rsid w:val="001551AB"/>
    <w:rsid w:val="001558C4"/>
    <w:rsid w:val="00155AB7"/>
    <w:rsid w:val="00155C94"/>
    <w:rsid w:val="001563BB"/>
    <w:rsid w:val="00156D05"/>
    <w:rsid w:val="00156D8C"/>
    <w:rsid w:val="00156EBB"/>
    <w:rsid w:val="00157516"/>
    <w:rsid w:val="0015754F"/>
    <w:rsid w:val="00157FE3"/>
    <w:rsid w:val="0016035D"/>
    <w:rsid w:val="00160379"/>
    <w:rsid w:val="00160FF9"/>
    <w:rsid w:val="0016108F"/>
    <w:rsid w:val="00161392"/>
    <w:rsid w:val="0016206C"/>
    <w:rsid w:val="0016292A"/>
    <w:rsid w:val="0016293A"/>
    <w:rsid w:val="00162981"/>
    <w:rsid w:val="00162DD7"/>
    <w:rsid w:val="00163027"/>
    <w:rsid w:val="001630CF"/>
    <w:rsid w:val="00163E60"/>
    <w:rsid w:val="001644E9"/>
    <w:rsid w:val="001651A1"/>
    <w:rsid w:val="0016546E"/>
    <w:rsid w:val="001656BA"/>
    <w:rsid w:val="001665EF"/>
    <w:rsid w:val="001665F5"/>
    <w:rsid w:val="00166B7B"/>
    <w:rsid w:val="00166CDE"/>
    <w:rsid w:val="00167112"/>
    <w:rsid w:val="0016791F"/>
    <w:rsid w:val="00170595"/>
    <w:rsid w:val="001706E5"/>
    <w:rsid w:val="00170E31"/>
    <w:rsid w:val="00170EA3"/>
    <w:rsid w:val="00170F15"/>
    <w:rsid w:val="00171803"/>
    <w:rsid w:val="00172171"/>
    <w:rsid w:val="00172301"/>
    <w:rsid w:val="0017246B"/>
    <w:rsid w:val="001729EF"/>
    <w:rsid w:val="00172A1B"/>
    <w:rsid w:val="00172AD4"/>
    <w:rsid w:val="00172B70"/>
    <w:rsid w:val="00173C87"/>
    <w:rsid w:val="00173D39"/>
    <w:rsid w:val="00174CC8"/>
    <w:rsid w:val="00174F68"/>
    <w:rsid w:val="001752CB"/>
    <w:rsid w:val="0017565C"/>
    <w:rsid w:val="00175A5D"/>
    <w:rsid w:val="00175B32"/>
    <w:rsid w:val="00176138"/>
    <w:rsid w:val="001762AD"/>
    <w:rsid w:val="00176E45"/>
    <w:rsid w:val="001776A8"/>
    <w:rsid w:val="00177B46"/>
    <w:rsid w:val="00177B55"/>
    <w:rsid w:val="0018038B"/>
    <w:rsid w:val="00180676"/>
    <w:rsid w:val="00181E6B"/>
    <w:rsid w:val="0018223C"/>
    <w:rsid w:val="001823BD"/>
    <w:rsid w:val="001827DE"/>
    <w:rsid w:val="00183C87"/>
    <w:rsid w:val="00184329"/>
    <w:rsid w:val="00184E99"/>
    <w:rsid w:val="001850B1"/>
    <w:rsid w:val="00185203"/>
    <w:rsid w:val="00185895"/>
    <w:rsid w:val="00185F24"/>
    <w:rsid w:val="00186AC9"/>
    <w:rsid w:val="00186CC7"/>
    <w:rsid w:val="00187A4E"/>
    <w:rsid w:val="00187B45"/>
    <w:rsid w:val="00190DDB"/>
    <w:rsid w:val="00190F09"/>
    <w:rsid w:val="00190FC1"/>
    <w:rsid w:val="0019102B"/>
    <w:rsid w:val="001914CD"/>
    <w:rsid w:val="0019234F"/>
    <w:rsid w:val="001924EF"/>
    <w:rsid w:val="00192A5C"/>
    <w:rsid w:val="00192D97"/>
    <w:rsid w:val="001930D6"/>
    <w:rsid w:val="00193210"/>
    <w:rsid w:val="00193902"/>
    <w:rsid w:val="00193969"/>
    <w:rsid w:val="00193DB7"/>
    <w:rsid w:val="0019440A"/>
    <w:rsid w:val="00194687"/>
    <w:rsid w:val="00194D90"/>
    <w:rsid w:val="00195351"/>
    <w:rsid w:val="001955F7"/>
    <w:rsid w:val="00196059"/>
    <w:rsid w:val="00196365"/>
    <w:rsid w:val="00197459"/>
    <w:rsid w:val="001975B9"/>
    <w:rsid w:val="001975EA"/>
    <w:rsid w:val="001979BC"/>
    <w:rsid w:val="00197BC8"/>
    <w:rsid w:val="001A01B0"/>
    <w:rsid w:val="001A0915"/>
    <w:rsid w:val="001A0DC8"/>
    <w:rsid w:val="001A1284"/>
    <w:rsid w:val="001A1437"/>
    <w:rsid w:val="001A1663"/>
    <w:rsid w:val="001A2893"/>
    <w:rsid w:val="001A3C6E"/>
    <w:rsid w:val="001A43B8"/>
    <w:rsid w:val="001A4AA9"/>
    <w:rsid w:val="001A4B9D"/>
    <w:rsid w:val="001A50C6"/>
    <w:rsid w:val="001A5232"/>
    <w:rsid w:val="001A5CFD"/>
    <w:rsid w:val="001A637D"/>
    <w:rsid w:val="001A6BB0"/>
    <w:rsid w:val="001A6C01"/>
    <w:rsid w:val="001A70C7"/>
    <w:rsid w:val="001A723D"/>
    <w:rsid w:val="001A74DD"/>
    <w:rsid w:val="001A7A7E"/>
    <w:rsid w:val="001B0120"/>
    <w:rsid w:val="001B0B1C"/>
    <w:rsid w:val="001B0E55"/>
    <w:rsid w:val="001B2E54"/>
    <w:rsid w:val="001B3610"/>
    <w:rsid w:val="001B4AB1"/>
    <w:rsid w:val="001B5335"/>
    <w:rsid w:val="001B543F"/>
    <w:rsid w:val="001B68E4"/>
    <w:rsid w:val="001B6F06"/>
    <w:rsid w:val="001B7532"/>
    <w:rsid w:val="001B7EB6"/>
    <w:rsid w:val="001C0192"/>
    <w:rsid w:val="001C01EE"/>
    <w:rsid w:val="001C05E2"/>
    <w:rsid w:val="001C096C"/>
    <w:rsid w:val="001C09CE"/>
    <w:rsid w:val="001C14C1"/>
    <w:rsid w:val="001C17A2"/>
    <w:rsid w:val="001C19BC"/>
    <w:rsid w:val="001C1D6C"/>
    <w:rsid w:val="001C1FBC"/>
    <w:rsid w:val="001C21F2"/>
    <w:rsid w:val="001C2212"/>
    <w:rsid w:val="001C2331"/>
    <w:rsid w:val="001C2A2E"/>
    <w:rsid w:val="001C2A65"/>
    <w:rsid w:val="001C3268"/>
    <w:rsid w:val="001C393C"/>
    <w:rsid w:val="001C3CBF"/>
    <w:rsid w:val="001C434A"/>
    <w:rsid w:val="001C44CC"/>
    <w:rsid w:val="001C4536"/>
    <w:rsid w:val="001C4B23"/>
    <w:rsid w:val="001C4B3C"/>
    <w:rsid w:val="001C4C78"/>
    <w:rsid w:val="001C4EF4"/>
    <w:rsid w:val="001C54E8"/>
    <w:rsid w:val="001C550D"/>
    <w:rsid w:val="001C5649"/>
    <w:rsid w:val="001C5712"/>
    <w:rsid w:val="001C5F54"/>
    <w:rsid w:val="001C5F9B"/>
    <w:rsid w:val="001C6628"/>
    <w:rsid w:val="001D035F"/>
    <w:rsid w:val="001D069B"/>
    <w:rsid w:val="001D0A34"/>
    <w:rsid w:val="001D1698"/>
    <w:rsid w:val="001D1B3F"/>
    <w:rsid w:val="001D2423"/>
    <w:rsid w:val="001D25FA"/>
    <w:rsid w:val="001D2ED7"/>
    <w:rsid w:val="001D311E"/>
    <w:rsid w:val="001D3439"/>
    <w:rsid w:val="001D359E"/>
    <w:rsid w:val="001D3B31"/>
    <w:rsid w:val="001D3EB9"/>
    <w:rsid w:val="001D43B3"/>
    <w:rsid w:val="001D43E9"/>
    <w:rsid w:val="001D4728"/>
    <w:rsid w:val="001D47FF"/>
    <w:rsid w:val="001D4990"/>
    <w:rsid w:val="001D4994"/>
    <w:rsid w:val="001D4E47"/>
    <w:rsid w:val="001D500F"/>
    <w:rsid w:val="001D50FB"/>
    <w:rsid w:val="001D58CD"/>
    <w:rsid w:val="001D600D"/>
    <w:rsid w:val="001D69B7"/>
    <w:rsid w:val="001D701B"/>
    <w:rsid w:val="001D7078"/>
    <w:rsid w:val="001D7254"/>
    <w:rsid w:val="001D739B"/>
    <w:rsid w:val="001D77ED"/>
    <w:rsid w:val="001D7CFD"/>
    <w:rsid w:val="001D7EF6"/>
    <w:rsid w:val="001E04C9"/>
    <w:rsid w:val="001E2175"/>
    <w:rsid w:val="001E2D91"/>
    <w:rsid w:val="001E2E61"/>
    <w:rsid w:val="001E37FB"/>
    <w:rsid w:val="001E3A30"/>
    <w:rsid w:val="001E407D"/>
    <w:rsid w:val="001E4084"/>
    <w:rsid w:val="001E5868"/>
    <w:rsid w:val="001E59C1"/>
    <w:rsid w:val="001E5AE5"/>
    <w:rsid w:val="001E5B08"/>
    <w:rsid w:val="001E6075"/>
    <w:rsid w:val="001E643F"/>
    <w:rsid w:val="001E70BB"/>
    <w:rsid w:val="001E7548"/>
    <w:rsid w:val="001E792F"/>
    <w:rsid w:val="001F09E3"/>
    <w:rsid w:val="001F09EA"/>
    <w:rsid w:val="001F0A9F"/>
    <w:rsid w:val="001F0D47"/>
    <w:rsid w:val="001F125E"/>
    <w:rsid w:val="001F1468"/>
    <w:rsid w:val="001F14FF"/>
    <w:rsid w:val="001F1573"/>
    <w:rsid w:val="001F1660"/>
    <w:rsid w:val="001F18B2"/>
    <w:rsid w:val="001F1D3D"/>
    <w:rsid w:val="001F22C0"/>
    <w:rsid w:val="001F2319"/>
    <w:rsid w:val="001F25BE"/>
    <w:rsid w:val="001F27CA"/>
    <w:rsid w:val="001F29D8"/>
    <w:rsid w:val="001F3668"/>
    <w:rsid w:val="001F3772"/>
    <w:rsid w:val="001F3A6F"/>
    <w:rsid w:val="001F3C6E"/>
    <w:rsid w:val="001F3D79"/>
    <w:rsid w:val="001F4285"/>
    <w:rsid w:val="001F435A"/>
    <w:rsid w:val="001F4BBC"/>
    <w:rsid w:val="001F5571"/>
    <w:rsid w:val="001F5640"/>
    <w:rsid w:val="001F57AB"/>
    <w:rsid w:val="001F6722"/>
    <w:rsid w:val="001F69B1"/>
    <w:rsid w:val="001F707B"/>
    <w:rsid w:val="001F7261"/>
    <w:rsid w:val="00200803"/>
    <w:rsid w:val="00200CDE"/>
    <w:rsid w:val="002011E0"/>
    <w:rsid w:val="00202077"/>
    <w:rsid w:val="0020243A"/>
    <w:rsid w:val="002028BB"/>
    <w:rsid w:val="00202C02"/>
    <w:rsid w:val="00202C5F"/>
    <w:rsid w:val="00202E79"/>
    <w:rsid w:val="002030CC"/>
    <w:rsid w:val="002034D2"/>
    <w:rsid w:val="0020380E"/>
    <w:rsid w:val="00203DBC"/>
    <w:rsid w:val="00204E0D"/>
    <w:rsid w:val="00204E2A"/>
    <w:rsid w:val="00204EA3"/>
    <w:rsid w:val="00205090"/>
    <w:rsid w:val="0020526E"/>
    <w:rsid w:val="00205B55"/>
    <w:rsid w:val="00205DAD"/>
    <w:rsid w:val="00205ED0"/>
    <w:rsid w:val="00207C81"/>
    <w:rsid w:val="0021015F"/>
    <w:rsid w:val="002101FB"/>
    <w:rsid w:val="0021034F"/>
    <w:rsid w:val="00210366"/>
    <w:rsid w:val="002106E5"/>
    <w:rsid w:val="0021075D"/>
    <w:rsid w:val="002107C0"/>
    <w:rsid w:val="00211B10"/>
    <w:rsid w:val="00211DC0"/>
    <w:rsid w:val="002127C4"/>
    <w:rsid w:val="00212A3A"/>
    <w:rsid w:val="00212ACF"/>
    <w:rsid w:val="00212FF1"/>
    <w:rsid w:val="00213C45"/>
    <w:rsid w:val="00213CAA"/>
    <w:rsid w:val="00213EB8"/>
    <w:rsid w:val="00214ACB"/>
    <w:rsid w:val="00214D74"/>
    <w:rsid w:val="00215E2C"/>
    <w:rsid w:val="00215E85"/>
    <w:rsid w:val="00216119"/>
    <w:rsid w:val="00216476"/>
    <w:rsid w:val="00216798"/>
    <w:rsid w:val="00216CF7"/>
    <w:rsid w:val="002207C5"/>
    <w:rsid w:val="00220BE6"/>
    <w:rsid w:val="002210AC"/>
    <w:rsid w:val="002210EE"/>
    <w:rsid w:val="00221B5B"/>
    <w:rsid w:val="002220C6"/>
    <w:rsid w:val="00222FE1"/>
    <w:rsid w:val="00223372"/>
    <w:rsid w:val="002242B4"/>
    <w:rsid w:val="002242E7"/>
    <w:rsid w:val="00225417"/>
    <w:rsid w:val="0022563A"/>
    <w:rsid w:val="00225C57"/>
    <w:rsid w:val="00225E85"/>
    <w:rsid w:val="00225F5D"/>
    <w:rsid w:val="00226C05"/>
    <w:rsid w:val="00226FBA"/>
    <w:rsid w:val="00227396"/>
    <w:rsid w:val="002275F1"/>
    <w:rsid w:val="00227F2E"/>
    <w:rsid w:val="002302BF"/>
    <w:rsid w:val="00230F61"/>
    <w:rsid w:val="002316D7"/>
    <w:rsid w:val="00231775"/>
    <w:rsid w:val="00232563"/>
    <w:rsid w:val="0023308A"/>
    <w:rsid w:val="00233372"/>
    <w:rsid w:val="00233C37"/>
    <w:rsid w:val="00233C52"/>
    <w:rsid w:val="00233D84"/>
    <w:rsid w:val="00234427"/>
    <w:rsid w:val="002347E9"/>
    <w:rsid w:val="00234B97"/>
    <w:rsid w:val="00234C59"/>
    <w:rsid w:val="0023524E"/>
    <w:rsid w:val="0023540E"/>
    <w:rsid w:val="00235E08"/>
    <w:rsid w:val="00235E3B"/>
    <w:rsid w:val="00236297"/>
    <w:rsid w:val="00236969"/>
    <w:rsid w:val="00237D37"/>
    <w:rsid w:val="00237DFB"/>
    <w:rsid w:val="002409B0"/>
    <w:rsid w:val="00240BA2"/>
    <w:rsid w:val="00240DEC"/>
    <w:rsid w:val="00241047"/>
    <w:rsid w:val="00241879"/>
    <w:rsid w:val="002418DB"/>
    <w:rsid w:val="002421F1"/>
    <w:rsid w:val="002422A5"/>
    <w:rsid w:val="00242A9B"/>
    <w:rsid w:val="00242C54"/>
    <w:rsid w:val="00243031"/>
    <w:rsid w:val="00243183"/>
    <w:rsid w:val="0024483F"/>
    <w:rsid w:val="00245040"/>
    <w:rsid w:val="0024509C"/>
    <w:rsid w:val="00245622"/>
    <w:rsid w:val="00245AB9"/>
    <w:rsid w:val="00245E33"/>
    <w:rsid w:val="00245F2E"/>
    <w:rsid w:val="002463A9"/>
    <w:rsid w:val="00246607"/>
    <w:rsid w:val="002469F2"/>
    <w:rsid w:val="00246DDA"/>
    <w:rsid w:val="002479A7"/>
    <w:rsid w:val="002501E6"/>
    <w:rsid w:val="00250936"/>
    <w:rsid w:val="00250A80"/>
    <w:rsid w:val="00251DB3"/>
    <w:rsid w:val="00251FCD"/>
    <w:rsid w:val="00252019"/>
    <w:rsid w:val="00252ADB"/>
    <w:rsid w:val="00252B5B"/>
    <w:rsid w:val="00252F97"/>
    <w:rsid w:val="0025333B"/>
    <w:rsid w:val="002539EF"/>
    <w:rsid w:val="00254228"/>
    <w:rsid w:val="002556A0"/>
    <w:rsid w:val="00255836"/>
    <w:rsid w:val="00255BC4"/>
    <w:rsid w:val="00255D00"/>
    <w:rsid w:val="00255D6C"/>
    <w:rsid w:val="0025675B"/>
    <w:rsid w:val="00257087"/>
    <w:rsid w:val="0025752C"/>
    <w:rsid w:val="00257D28"/>
    <w:rsid w:val="00257E2D"/>
    <w:rsid w:val="00260347"/>
    <w:rsid w:val="00260E9F"/>
    <w:rsid w:val="00260EFA"/>
    <w:rsid w:val="00261201"/>
    <w:rsid w:val="00261FFE"/>
    <w:rsid w:val="00262780"/>
    <w:rsid w:val="00262BC3"/>
    <w:rsid w:val="00262F12"/>
    <w:rsid w:val="0026302B"/>
    <w:rsid w:val="002636E5"/>
    <w:rsid w:val="00263A55"/>
    <w:rsid w:val="0026436A"/>
    <w:rsid w:val="00264500"/>
    <w:rsid w:val="002646E6"/>
    <w:rsid w:val="0026567F"/>
    <w:rsid w:val="002657F4"/>
    <w:rsid w:val="00265E6A"/>
    <w:rsid w:val="00266247"/>
    <w:rsid w:val="00266C52"/>
    <w:rsid w:val="00266E46"/>
    <w:rsid w:val="00267597"/>
    <w:rsid w:val="0026797F"/>
    <w:rsid w:val="002679C1"/>
    <w:rsid w:val="00267A6F"/>
    <w:rsid w:val="00270516"/>
    <w:rsid w:val="002705C5"/>
    <w:rsid w:val="00271063"/>
    <w:rsid w:val="00271209"/>
    <w:rsid w:val="00271596"/>
    <w:rsid w:val="0027166E"/>
    <w:rsid w:val="002718D6"/>
    <w:rsid w:val="00271B4E"/>
    <w:rsid w:val="00271C28"/>
    <w:rsid w:val="00271DBA"/>
    <w:rsid w:val="00273696"/>
    <w:rsid w:val="00273A16"/>
    <w:rsid w:val="00273CAC"/>
    <w:rsid w:val="00273EB0"/>
    <w:rsid w:val="0027402A"/>
    <w:rsid w:val="002740B7"/>
    <w:rsid w:val="00274AED"/>
    <w:rsid w:val="00274B8E"/>
    <w:rsid w:val="0027542A"/>
    <w:rsid w:val="00276101"/>
    <w:rsid w:val="00276501"/>
    <w:rsid w:val="002771F1"/>
    <w:rsid w:val="00280845"/>
    <w:rsid w:val="00280DE8"/>
    <w:rsid w:val="002818DB"/>
    <w:rsid w:val="0028197A"/>
    <w:rsid w:val="00281C52"/>
    <w:rsid w:val="00281DC4"/>
    <w:rsid w:val="002825DD"/>
    <w:rsid w:val="00282F1B"/>
    <w:rsid w:val="00282F5B"/>
    <w:rsid w:val="00282FC1"/>
    <w:rsid w:val="002834AB"/>
    <w:rsid w:val="00283728"/>
    <w:rsid w:val="002837E3"/>
    <w:rsid w:val="00283BDF"/>
    <w:rsid w:val="00283D81"/>
    <w:rsid w:val="00283F8A"/>
    <w:rsid w:val="0028447A"/>
    <w:rsid w:val="002846FB"/>
    <w:rsid w:val="002848CA"/>
    <w:rsid w:val="00284A0B"/>
    <w:rsid w:val="00284AD7"/>
    <w:rsid w:val="00284B70"/>
    <w:rsid w:val="00284DCC"/>
    <w:rsid w:val="00285BF5"/>
    <w:rsid w:val="00285FBB"/>
    <w:rsid w:val="0028680F"/>
    <w:rsid w:val="00286A3B"/>
    <w:rsid w:val="002874D2"/>
    <w:rsid w:val="002879CA"/>
    <w:rsid w:val="00287A75"/>
    <w:rsid w:val="00287F5A"/>
    <w:rsid w:val="002907D8"/>
    <w:rsid w:val="0029100E"/>
    <w:rsid w:val="00291C6A"/>
    <w:rsid w:val="00291C88"/>
    <w:rsid w:val="002922A5"/>
    <w:rsid w:val="00292911"/>
    <w:rsid w:val="00292C84"/>
    <w:rsid w:val="0029355C"/>
    <w:rsid w:val="00293780"/>
    <w:rsid w:val="00293AE0"/>
    <w:rsid w:val="00293DD0"/>
    <w:rsid w:val="002940CE"/>
    <w:rsid w:val="0029410D"/>
    <w:rsid w:val="0029423F"/>
    <w:rsid w:val="002945B7"/>
    <w:rsid w:val="002949EE"/>
    <w:rsid w:val="00294A59"/>
    <w:rsid w:val="00295062"/>
    <w:rsid w:val="00295608"/>
    <w:rsid w:val="0029580F"/>
    <w:rsid w:val="0029598D"/>
    <w:rsid w:val="0029600C"/>
    <w:rsid w:val="0029603F"/>
    <w:rsid w:val="00296098"/>
    <w:rsid w:val="002963B8"/>
    <w:rsid w:val="00296F5F"/>
    <w:rsid w:val="00297759"/>
    <w:rsid w:val="0029784E"/>
    <w:rsid w:val="00297D31"/>
    <w:rsid w:val="00297EDF"/>
    <w:rsid w:val="002A14AA"/>
    <w:rsid w:val="002A186C"/>
    <w:rsid w:val="002A1A61"/>
    <w:rsid w:val="002A2134"/>
    <w:rsid w:val="002A2276"/>
    <w:rsid w:val="002A22CB"/>
    <w:rsid w:val="002A2CAD"/>
    <w:rsid w:val="002A4B66"/>
    <w:rsid w:val="002A4C65"/>
    <w:rsid w:val="002A56AC"/>
    <w:rsid w:val="002A571A"/>
    <w:rsid w:val="002A59BD"/>
    <w:rsid w:val="002A5E3D"/>
    <w:rsid w:val="002A5E55"/>
    <w:rsid w:val="002A5EEA"/>
    <w:rsid w:val="002A5F10"/>
    <w:rsid w:val="002A6248"/>
    <w:rsid w:val="002A6857"/>
    <w:rsid w:val="002A685E"/>
    <w:rsid w:val="002A6895"/>
    <w:rsid w:val="002A69A0"/>
    <w:rsid w:val="002B07FC"/>
    <w:rsid w:val="002B0F7E"/>
    <w:rsid w:val="002B0F8B"/>
    <w:rsid w:val="002B1E21"/>
    <w:rsid w:val="002B34DC"/>
    <w:rsid w:val="002B3521"/>
    <w:rsid w:val="002B3CCC"/>
    <w:rsid w:val="002B3FA8"/>
    <w:rsid w:val="002B4133"/>
    <w:rsid w:val="002B553A"/>
    <w:rsid w:val="002B585E"/>
    <w:rsid w:val="002B59E6"/>
    <w:rsid w:val="002B6707"/>
    <w:rsid w:val="002B6BF2"/>
    <w:rsid w:val="002B6FA6"/>
    <w:rsid w:val="002B70B7"/>
    <w:rsid w:val="002B7B46"/>
    <w:rsid w:val="002B7CCB"/>
    <w:rsid w:val="002B7EE0"/>
    <w:rsid w:val="002C01DB"/>
    <w:rsid w:val="002C1383"/>
    <w:rsid w:val="002C14C4"/>
    <w:rsid w:val="002C14F0"/>
    <w:rsid w:val="002C1ABC"/>
    <w:rsid w:val="002C2025"/>
    <w:rsid w:val="002C2568"/>
    <w:rsid w:val="002C2A7D"/>
    <w:rsid w:val="002C34D2"/>
    <w:rsid w:val="002C5C2A"/>
    <w:rsid w:val="002C6150"/>
    <w:rsid w:val="002C634A"/>
    <w:rsid w:val="002C63F0"/>
    <w:rsid w:val="002C6921"/>
    <w:rsid w:val="002C6C10"/>
    <w:rsid w:val="002C71D8"/>
    <w:rsid w:val="002C74D9"/>
    <w:rsid w:val="002D0710"/>
    <w:rsid w:val="002D0ACE"/>
    <w:rsid w:val="002D1336"/>
    <w:rsid w:val="002D18AC"/>
    <w:rsid w:val="002D1D73"/>
    <w:rsid w:val="002D1E15"/>
    <w:rsid w:val="002D3070"/>
    <w:rsid w:val="002D357D"/>
    <w:rsid w:val="002D3813"/>
    <w:rsid w:val="002D3D1E"/>
    <w:rsid w:val="002D412D"/>
    <w:rsid w:val="002D591D"/>
    <w:rsid w:val="002D60DA"/>
    <w:rsid w:val="002D6F23"/>
    <w:rsid w:val="002D6F39"/>
    <w:rsid w:val="002D7064"/>
    <w:rsid w:val="002D7249"/>
    <w:rsid w:val="002D7436"/>
    <w:rsid w:val="002D7AE3"/>
    <w:rsid w:val="002D7E75"/>
    <w:rsid w:val="002E076B"/>
    <w:rsid w:val="002E1937"/>
    <w:rsid w:val="002E273D"/>
    <w:rsid w:val="002E27B2"/>
    <w:rsid w:val="002E29B1"/>
    <w:rsid w:val="002E30D6"/>
    <w:rsid w:val="002E33B3"/>
    <w:rsid w:val="002E3A04"/>
    <w:rsid w:val="002E3B9D"/>
    <w:rsid w:val="002E3BDB"/>
    <w:rsid w:val="002E3DB6"/>
    <w:rsid w:val="002E48DA"/>
    <w:rsid w:val="002E50CA"/>
    <w:rsid w:val="002E51C3"/>
    <w:rsid w:val="002E5FA6"/>
    <w:rsid w:val="002E628D"/>
    <w:rsid w:val="002F0432"/>
    <w:rsid w:val="002F14B6"/>
    <w:rsid w:val="002F227E"/>
    <w:rsid w:val="002F29B2"/>
    <w:rsid w:val="002F2EBC"/>
    <w:rsid w:val="002F34FA"/>
    <w:rsid w:val="002F35EF"/>
    <w:rsid w:val="002F381B"/>
    <w:rsid w:val="002F3FEC"/>
    <w:rsid w:val="002F41D2"/>
    <w:rsid w:val="002F46D9"/>
    <w:rsid w:val="002F4740"/>
    <w:rsid w:val="002F4916"/>
    <w:rsid w:val="002F4AFE"/>
    <w:rsid w:val="002F51DA"/>
    <w:rsid w:val="002F66DE"/>
    <w:rsid w:val="002F6E3B"/>
    <w:rsid w:val="002F7566"/>
    <w:rsid w:val="002F757E"/>
    <w:rsid w:val="002F79E4"/>
    <w:rsid w:val="00300407"/>
    <w:rsid w:val="003008C3"/>
    <w:rsid w:val="00301A7C"/>
    <w:rsid w:val="00301DF1"/>
    <w:rsid w:val="00302624"/>
    <w:rsid w:val="00302952"/>
    <w:rsid w:val="0030375B"/>
    <w:rsid w:val="00304E20"/>
    <w:rsid w:val="00304ED2"/>
    <w:rsid w:val="00304FF4"/>
    <w:rsid w:val="003051A2"/>
    <w:rsid w:val="00305968"/>
    <w:rsid w:val="00305DE3"/>
    <w:rsid w:val="00306C2D"/>
    <w:rsid w:val="00306EF7"/>
    <w:rsid w:val="00307191"/>
    <w:rsid w:val="00307297"/>
    <w:rsid w:val="00310ADF"/>
    <w:rsid w:val="0031124E"/>
    <w:rsid w:val="0031145B"/>
    <w:rsid w:val="0031157D"/>
    <w:rsid w:val="003115F1"/>
    <w:rsid w:val="00311785"/>
    <w:rsid w:val="003126F8"/>
    <w:rsid w:val="00312990"/>
    <w:rsid w:val="00312AC9"/>
    <w:rsid w:val="00312F23"/>
    <w:rsid w:val="003135A0"/>
    <w:rsid w:val="00313A61"/>
    <w:rsid w:val="00314CDF"/>
    <w:rsid w:val="0031539A"/>
    <w:rsid w:val="0031596D"/>
    <w:rsid w:val="00316399"/>
    <w:rsid w:val="00316DDA"/>
    <w:rsid w:val="003172EA"/>
    <w:rsid w:val="003175B9"/>
    <w:rsid w:val="00317A7D"/>
    <w:rsid w:val="00317BB5"/>
    <w:rsid w:val="00317FAE"/>
    <w:rsid w:val="0032013F"/>
    <w:rsid w:val="003204CC"/>
    <w:rsid w:val="00320DD0"/>
    <w:rsid w:val="00320F6B"/>
    <w:rsid w:val="003211E0"/>
    <w:rsid w:val="00321A02"/>
    <w:rsid w:val="00321A67"/>
    <w:rsid w:val="003227F7"/>
    <w:rsid w:val="00322989"/>
    <w:rsid w:val="00323069"/>
    <w:rsid w:val="0032451B"/>
    <w:rsid w:val="00325676"/>
    <w:rsid w:val="00325989"/>
    <w:rsid w:val="00325B6E"/>
    <w:rsid w:val="00325BA8"/>
    <w:rsid w:val="00325E09"/>
    <w:rsid w:val="003267A0"/>
    <w:rsid w:val="0032681B"/>
    <w:rsid w:val="00326839"/>
    <w:rsid w:val="00326937"/>
    <w:rsid w:val="00326A72"/>
    <w:rsid w:val="00326C50"/>
    <w:rsid w:val="00327A92"/>
    <w:rsid w:val="00327C1D"/>
    <w:rsid w:val="00330ADA"/>
    <w:rsid w:val="00330FAA"/>
    <w:rsid w:val="00331043"/>
    <w:rsid w:val="00331818"/>
    <w:rsid w:val="00331948"/>
    <w:rsid w:val="0033281C"/>
    <w:rsid w:val="00332940"/>
    <w:rsid w:val="0033295F"/>
    <w:rsid w:val="00334294"/>
    <w:rsid w:val="0033435F"/>
    <w:rsid w:val="003344BC"/>
    <w:rsid w:val="00334984"/>
    <w:rsid w:val="00335692"/>
    <w:rsid w:val="003357C2"/>
    <w:rsid w:val="003359DE"/>
    <w:rsid w:val="00335AA1"/>
    <w:rsid w:val="00335B5C"/>
    <w:rsid w:val="00335B96"/>
    <w:rsid w:val="00335C3B"/>
    <w:rsid w:val="003367F7"/>
    <w:rsid w:val="00336C02"/>
    <w:rsid w:val="00336C84"/>
    <w:rsid w:val="00337905"/>
    <w:rsid w:val="00337AFD"/>
    <w:rsid w:val="00337B1C"/>
    <w:rsid w:val="00340042"/>
    <w:rsid w:val="00340DEC"/>
    <w:rsid w:val="0034160F"/>
    <w:rsid w:val="003416DF"/>
    <w:rsid w:val="00341F9E"/>
    <w:rsid w:val="00341FD4"/>
    <w:rsid w:val="0034220E"/>
    <w:rsid w:val="0034275C"/>
    <w:rsid w:val="00342C8B"/>
    <w:rsid w:val="00342DBC"/>
    <w:rsid w:val="00342FF4"/>
    <w:rsid w:val="00343A8A"/>
    <w:rsid w:val="00344054"/>
    <w:rsid w:val="00344223"/>
    <w:rsid w:val="00344749"/>
    <w:rsid w:val="003449D8"/>
    <w:rsid w:val="003465C5"/>
    <w:rsid w:val="003467CA"/>
    <w:rsid w:val="00346A17"/>
    <w:rsid w:val="00346C3A"/>
    <w:rsid w:val="00347059"/>
    <w:rsid w:val="0034773B"/>
    <w:rsid w:val="00347BA9"/>
    <w:rsid w:val="00347BE6"/>
    <w:rsid w:val="00350217"/>
    <w:rsid w:val="003503F9"/>
    <w:rsid w:val="00350A4C"/>
    <w:rsid w:val="00350BC9"/>
    <w:rsid w:val="00350FA2"/>
    <w:rsid w:val="00350FDD"/>
    <w:rsid w:val="0035138A"/>
    <w:rsid w:val="00352A2D"/>
    <w:rsid w:val="00352C88"/>
    <w:rsid w:val="003533B6"/>
    <w:rsid w:val="00353561"/>
    <w:rsid w:val="003536F9"/>
    <w:rsid w:val="0035442E"/>
    <w:rsid w:val="003546D8"/>
    <w:rsid w:val="00355E4A"/>
    <w:rsid w:val="00356122"/>
    <w:rsid w:val="003563C9"/>
    <w:rsid w:val="00356F1C"/>
    <w:rsid w:val="00357565"/>
    <w:rsid w:val="00357BA6"/>
    <w:rsid w:val="00360ADF"/>
    <w:rsid w:val="0036137C"/>
    <w:rsid w:val="00361467"/>
    <w:rsid w:val="00361A4A"/>
    <w:rsid w:val="0036214A"/>
    <w:rsid w:val="003628BE"/>
    <w:rsid w:val="00362D6C"/>
    <w:rsid w:val="00363483"/>
    <w:rsid w:val="003635B1"/>
    <w:rsid w:val="003635D2"/>
    <w:rsid w:val="00363B42"/>
    <w:rsid w:val="00363C0F"/>
    <w:rsid w:val="00364173"/>
    <w:rsid w:val="00364E3B"/>
    <w:rsid w:val="00364FF1"/>
    <w:rsid w:val="003651C4"/>
    <w:rsid w:val="0036581A"/>
    <w:rsid w:val="00365A29"/>
    <w:rsid w:val="00365AF2"/>
    <w:rsid w:val="00365D0C"/>
    <w:rsid w:val="00365DFD"/>
    <w:rsid w:val="00365FA5"/>
    <w:rsid w:val="00366240"/>
    <w:rsid w:val="003668AC"/>
    <w:rsid w:val="00366A45"/>
    <w:rsid w:val="00366D63"/>
    <w:rsid w:val="0036769D"/>
    <w:rsid w:val="00367918"/>
    <w:rsid w:val="00367CC1"/>
    <w:rsid w:val="00370319"/>
    <w:rsid w:val="003703CC"/>
    <w:rsid w:val="00370A1F"/>
    <w:rsid w:val="00370E6D"/>
    <w:rsid w:val="003710D0"/>
    <w:rsid w:val="003712A8"/>
    <w:rsid w:val="003712FE"/>
    <w:rsid w:val="00371861"/>
    <w:rsid w:val="00371987"/>
    <w:rsid w:val="003722DB"/>
    <w:rsid w:val="00372350"/>
    <w:rsid w:val="00372951"/>
    <w:rsid w:val="0037347C"/>
    <w:rsid w:val="00374053"/>
    <w:rsid w:val="003749FD"/>
    <w:rsid w:val="00375A4C"/>
    <w:rsid w:val="00375B56"/>
    <w:rsid w:val="00375F16"/>
    <w:rsid w:val="003765B6"/>
    <w:rsid w:val="0037667D"/>
    <w:rsid w:val="00376814"/>
    <w:rsid w:val="00376A03"/>
    <w:rsid w:val="00376A5A"/>
    <w:rsid w:val="00376DB6"/>
    <w:rsid w:val="003772F1"/>
    <w:rsid w:val="00377472"/>
    <w:rsid w:val="00377DBF"/>
    <w:rsid w:val="0038057C"/>
    <w:rsid w:val="00380905"/>
    <w:rsid w:val="00380C1F"/>
    <w:rsid w:val="00380D91"/>
    <w:rsid w:val="00381FD9"/>
    <w:rsid w:val="003820F8"/>
    <w:rsid w:val="0038369F"/>
    <w:rsid w:val="0038372A"/>
    <w:rsid w:val="00383E4D"/>
    <w:rsid w:val="00385101"/>
    <w:rsid w:val="00385820"/>
    <w:rsid w:val="00387353"/>
    <w:rsid w:val="0039005F"/>
    <w:rsid w:val="00390664"/>
    <w:rsid w:val="00390E9A"/>
    <w:rsid w:val="00391209"/>
    <w:rsid w:val="00391994"/>
    <w:rsid w:val="003928DF"/>
    <w:rsid w:val="00392D27"/>
    <w:rsid w:val="00392F23"/>
    <w:rsid w:val="00393169"/>
    <w:rsid w:val="003931F9"/>
    <w:rsid w:val="00393989"/>
    <w:rsid w:val="00393E8D"/>
    <w:rsid w:val="003948C2"/>
    <w:rsid w:val="0039498C"/>
    <w:rsid w:val="00394C01"/>
    <w:rsid w:val="00395A35"/>
    <w:rsid w:val="00395C3A"/>
    <w:rsid w:val="00396A5C"/>
    <w:rsid w:val="00396AC9"/>
    <w:rsid w:val="00396C47"/>
    <w:rsid w:val="00396FE9"/>
    <w:rsid w:val="003972B7"/>
    <w:rsid w:val="003972C1"/>
    <w:rsid w:val="00397436"/>
    <w:rsid w:val="00397647"/>
    <w:rsid w:val="003A006C"/>
    <w:rsid w:val="003A031D"/>
    <w:rsid w:val="003A2902"/>
    <w:rsid w:val="003A2DBF"/>
    <w:rsid w:val="003A3469"/>
    <w:rsid w:val="003A374B"/>
    <w:rsid w:val="003A3B06"/>
    <w:rsid w:val="003A3B76"/>
    <w:rsid w:val="003A3BDC"/>
    <w:rsid w:val="003A521C"/>
    <w:rsid w:val="003A565B"/>
    <w:rsid w:val="003A58F7"/>
    <w:rsid w:val="003A5CE1"/>
    <w:rsid w:val="003A6614"/>
    <w:rsid w:val="003A6A07"/>
    <w:rsid w:val="003A6BA4"/>
    <w:rsid w:val="003A7352"/>
    <w:rsid w:val="003A758B"/>
    <w:rsid w:val="003B01F8"/>
    <w:rsid w:val="003B106C"/>
    <w:rsid w:val="003B1604"/>
    <w:rsid w:val="003B213B"/>
    <w:rsid w:val="003B2C85"/>
    <w:rsid w:val="003B2C87"/>
    <w:rsid w:val="003B3981"/>
    <w:rsid w:val="003B43CD"/>
    <w:rsid w:val="003B4913"/>
    <w:rsid w:val="003B4C86"/>
    <w:rsid w:val="003B53D3"/>
    <w:rsid w:val="003B5865"/>
    <w:rsid w:val="003B656D"/>
    <w:rsid w:val="003B686D"/>
    <w:rsid w:val="003B705E"/>
    <w:rsid w:val="003B7682"/>
    <w:rsid w:val="003C06AC"/>
    <w:rsid w:val="003C083A"/>
    <w:rsid w:val="003C10C3"/>
    <w:rsid w:val="003C1742"/>
    <w:rsid w:val="003C26CF"/>
    <w:rsid w:val="003C282D"/>
    <w:rsid w:val="003C2A83"/>
    <w:rsid w:val="003C2F2C"/>
    <w:rsid w:val="003C309A"/>
    <w:rsid w:val="003C3295"/>
    <w:rsid w:val="003C341B"/>
    <w:rsid w:val="003C3B52"/>
    <w:rsid w:val="003C475B"/>
    <w:rsid w:val="003C4777"/>
    <w:rsid w:val="003C4819"/>
    <w:rsid w:val="003C5082"/>
    <w:rsid w:val="003C5BDA"/>
    <w:rsid w:val="003C5E61"/>
    <w:rsid w:val="003C5F3C"/>
    <w:rsid w:val="003C646F"/>
    <w:rsid w:val="003C6535"/>
    <w:rsid w:val="003C6C10"/>
    <w:rsid w:val="003C7319"/>
    <w:rsid w:val="003C73D7"/>
    <w:rsid w:val="003C755F"/>
    <w:rsid w:val="003C7708"/>
    <w:rsid w:val="003C78A9"/>
    <w:rsid w:val="003C7D28"/>
    <w:rsid w:val="003D0A22"/>
    <w:rsid w:val="003D0DB6"/>
    <w:rsid w:val="003D0E1D"/>
    <w:rsid w:val="003D10A2"/>
    <w:rsid w:val="003D1E85"/>
    <w:rsid w:val="003D25C6"/>
    <w:rsid w:val="003D372E"/>
    <w:rsid w:val="003D3945"/>
    <w:rsid w:val="003D3C12"/>
    <w:rsid w:val="003D4361"/>
    <w:rsid w:val="003D4A3F"/>
    <w:rsid w:val="003D4E56"/>
    <w:rsid w:val="003D5089"/>
    <w:rsid w:val="003D56C4"/>
    <w:rsid w:val="003D5FB7"/>
    <w:rsid w:val="003D6974"/>
    <w:rsid w:val="003D6B6B"/>
    <w:rsid w:val="003D6EFF"/>
    <w:rsid w:val="003D6F88"/>
    <w:rsid w:val="003D7289"/>
    <w:rsid w:val="003D728F"/>
    <w:rsid w:val="003D750C"/>
    <w:rsid w:val="003E04E2"/>
    <w:rsid w:val="003E05C7"/>
    <w:rsid w:val="003E100E"/>
    <w:rsid w:val="003E1071"/>
    <w:rsid w:val="003E2D8F"/>
    <w:rsid w:val="003E2DF1"/>
    <w:rsid w:val="003E2ED9"/>
    <w:rsid w:val="003E33B8"/>
    <w:rsid w:val="003E3FDE"/>
    <w:rsid w:val="003E40F5"/>
    <w:rsid w:val="003E42D7"/>
    <w:rsid w:val="003E491B"/>
    <w:rsid w:val="003E598B"/>
    <w:rsid w:val="003E5A6C"/>
    <w:rsid w:val="003E5EB1"/>
    <w:rsid w:val="003E6545"/>
    <w:rsid w:val="003E66A7"/>
    <w:rsid w:val="003E6789"/>
    <w:rsid w:val="003E6BA3"/>
    <w:rsid w:val="003E6D3A"/>
    <w:rsid w:val="003E7105"/>
    <w:rsid w:val="003E72DD"/>
    <w:rsid w:val="003E73B3"/>
    <w:rsid w:val="003F02A3"/>
    <w:rsid w:val="003F0994"/>
    <w:rsid w:val="003F25CB"/>
    <w:rsid w:val="003F2F38"/>
    <w:rsid w:val="003F31BB"/>
    <w:rsid w:val="003F3BD5"/>
    <w:rsid w:val="003F4361"/>
    <w:rsid w:val="003F4F09"/>
    <w:rsid w:val="003F5C5E"/>
    <w:rsid w:val="003F5CD4"/>
    <w:rsid w:val="003F5E87"/>
    <w:rsid w:val="003F643E"/>
    <w:rsid w:val="003F699A"/>
    <w:rsid w:val="003F73FE"/>
    <w:rsid w:val="003F7842"/>
    <w:rsid w:val="003F7E8E"/>
    <w:rsid w:val="0040057F"/>
    <w:rsid w:val="004005F4"/>
    <w:rsid w:val="0040084F"/>
    <w:rsid w:val="00400EEF"/>
    <w:rsid w:val="004011D0"/>
    <w:rsid w:val="00401269"/>
    <w:rsid w:val="004015E2"/>
    <w:rsid w:val="00402035"/>
    <w:rsid w:val="00402502"/>
    <w:rsid w:val="004026FF"/>
    <w:rsid w:val="004027A5"/>
    <w:rsid w:val="004029DF"/>
    <w:rsid w:val="00402E1E"/>
    <w:rsid w:val="00402FD5"/>
    <w:rsid w:val="004031CA"/>
    <w:rsid w:val="0040389E"/>
    <w:rsid w:val="00403991"/>
    <w:rsid w:val="00403FA6"/>
    <w:rsid w:val="004043E6"/>
    <w:rsid w:val="004049C5"/>
    <w:rsid w:val="00404AD3"/>
    <w:rsid w:val="00405DBB"/>
    <w:rsid w:val="0040630C"/>
    <w:rsid w:val="00406F60"/>
    <w:rsid w:val="00406F64"/>
    <w:rsid w:val="004074F8"/>
    <w:rsid w:val="00407868"/>
    <w:rsid w:val="00407A5A"/>
    <w:rsid w:val="004107E3"/>
    <w:rsid w:val="00410B46"/>
    <w:rsid w:val="00411102"/>
    <w:rsid w:val="0041118F"/>
    <w:rsid w:val="00411774"/>
    <w:rsid w:val="00411CDF"/>
    <w:rsid w:val="00412009"/>
    <w:rsid w:val="00412078"/>
    <w:rsid w:val="0041209C"/>
    <w:rsid w:val="00412A7D"/>
    <w:rsid w:val="00412B90"/>
    <w:rsid w:val="00412EA6"/>
    <w:rsid w:val="00413865"/>
    <w:rsid w:val="00413D17"/>
    <w:rsid w:val="00413D82"/>
    <w:rsid w:val="00413DA6"/>
    <w:rsid w:val="004147E1"/>
    <w:rsid w:val="00414B72"/>
    <w:rsid w:val="00414FCC"/>
    <w:rsid w:val="004151F2"/>
    <w:rsid w:val="0041545C"/>
    <w:rsid w:val="00415670"/>
    <w:rsid w:val="00415896"/>
    <w:rsid w:val="00415E06"/>
    <w:rsid w:val="004161E6"/>
    <w:rsid w:val="004162B0"/>
    <w:rsid w:val="00416974"/>
    <w:rsid w:val="00416D0C"/>
    <w:rsid w:val="004177C4"/>
    <w:rsid w:val="004179ED"/>
    <w:rsid w:val="004205DB"/>
    <w:rsid w:val="00420A65"/>
    <w:rsid w:val="00421426"/>
    <w:rsid w:val="00421853"/>
    <w:rsid w:val="00421BED"/>
    <w:rsid w:val="00421C44"/>
    <w:rsid w:val="00421FCD"/>
    <w:rsid w:val="0042298F"/>
    <w:rsid w:val="00423FCE"/>
    <w:rsid w:val="00424B00"/>
    <w:rsid w:val="00424C56"/>
    <w:rsid w:val="00424C96"/>
    <w:rsid w:val="00424CAC"/>
    <w:rsid w:val="00424DFF"/>
    <w:rsid w:val="004252BC"/>
    <w:rsid w:val="004252DE"/>
    <w:rsid w:val="004265A5"/>
    <w:rsid w:val="00426FCD"/>
    <w:rsid w:val="00427C6D"/>
    <w:rsid w:val="00427D52"/>
    <w:rsid w:val="004304C9"/>
    <w:rsid w:val="0043085F"/>
    <w:rsid w:val="00430B44"/>
    <w:rsid w:val="00431768"/>
    <w:rsid w:val="004331F6"/>
    <w:rsid w:val="004340A1"/>
    <w:rsid w:val="00434367"/>
    <w:rsid w:val="00434391"/>
    <w:rsid w:val="0043473D"/>
    <w:rsid w:val="0043499D"/>
    <w:rsid w:val="00434F5D"/>
    <w:rsid w:val="0043531F"/>
    <w:rsid w:val="004354F4"/>
    <w:rsid w:val="00435720"/>
    <w:rsid w:val="00435DDC"/>
    <w:rsid w:val="00435E35"/>
    <w:rsid w:val="00435ED0"/>
    <w:rsid w:val="00436192"/>
    <w:rsid w:val="004365F5"/>
    <w:rsid w:val="00436941"/>
    <w:rsid w:val="00437855"/>
    <w:rsid w:val="00437B08"/>
    <w:rsid w:val="004408D4"/>
    <w:rsid w:val="00440E96"/>
    <w:rsid w:val="00441CE6"/>
    <w:rsid w:val="004422E1"/>
    <w:rsid w:val="0044259D"/>
    <w:rsid w:val="00443569"/>
    <w:rsid w:val="004436D3"/>
    <w:rsid w:val="004439E4"/>
    <w:rsid w:val="00443B32"/>
    <w:rsid w:val="004450E1"/>
    <w:rsid w:val="004452D2"/>
    <w:rsid w:val="00445D62"/>
    <w:rsid w:val="00445EE1"/>
    <w:rsid w:val="00446733"/>
    <w:rsid w:val="00446D00"/>
    <w:rsid w:val="0044729E"/>
    <w:rsid w:val="004476FE"/>
    <w:rsid w:val="00450EC7"/>
    <w:rsid w:val="004512C1"/>
    <w:rsid w:val="004515C7"/>
    <w:rsid w:val="00451912"/>
    <w:rsid w:val="00451FD2"/>
    <w:rsid w:val="0045240F"/>
    <w:rsid w:val="00452A41"/>
    <w:rsid w:val="00452A84"/>
    <w:rsid w:val="00452AA1"/>
    <w:rsid w:val="00452E0A"/>
    <w:rsid w:val="004535EA"/>
    <w:rsid w:val="00453A2E"/>
    <w:rsid w:val="00454300"/>
    <w:rsid w:val="00454441"/>
    <w:rsid w:val="0045450A"/>
    <w:rsid w:val="00454B81"/>
    <w:rsid w:val="0045513C"/>
    <w:rsid w:val="00455D13"/>
    <w:rsid w:val="00456171"/>
    <w:rsid w:val="00456F71"/>
    <w:rsid w:val="00457539"/>
    <w:rsid w:val="00460596"/>
    <w:rsid w:val="00460955"/>
    <w:rsid w:val="004609D5"/>
    <w:rsid w:val="00460F2B"/>
    <w:rsid w:val="004612C1"/>
    <w:rsid w:val="00461BD2"/>
    <w:rsid w:val="00461F6E"/>
    <w:rsid w:val="00462165"/>
    <w:rsid w:val="004622F1"/>
    <w:rsid w:val="00462E26"/>
    <w:rsid w:val="00463193"/>
    <w:rsid w:val="004635D1"/>
    <w:rsid w:val="00463F85"/>
    <w:rsid w:val="00464F33"/>
    <w:rsid w:val="004650E0"/>
    <w:rsid w:val="00465358"/>
    <w:rsid w:val="00465576"/>
    <w:rsid w:val="004659AB"/>
    <w:rsid w:val="00465D9D"/>
    <w:rsid w:val="004663D4"/>
    <w:rsid w:val="004665A9"/>
    <w:rsid w:val="00466769"/>
    <w:rsid w:val="00466B87"/>
    <w:rsid w:val="0046712B"/>
    <w:rsid w:val="004671EB"/>
    <w:rsid w:val="00467306"/>
    <w:rsid w:val="00467890"/>
    <w:rsid w:val="004679E2"/>
    <w:rsid w:val="00467A5A"/>
    <w:rsid w:val="00467BC3"/>
    <w:rsid w:val="00470590"/>
    <w:rsid w:val="00471E89"/>
    <w:rsid w:val="00471F5D"/>
    <w:rsid w:val="00472356"/>
    <w:rsid w:val="00472A1A"/>
    <w:rsid w:val="00472C52"/>
    <w:rsid w:val="004734E0"/>
    <w:rsid w:val="004739E6"/>
    <w:rsid w:val="00473ACD"/>
    <w:rsid w:val="004740B9"/>
    <w:rsid w:val="00474C97"/>
    <w:rsid w:val="0047543C"/>
    <w:rsid w:val="0047633D"/>
    <w:rsid w:val="004766B6"/>
    <w:rsid w:val="00476E07"/>
    <w:rsid w:val="0047721E"/>
    <w:rsid w:val="00477ACF"/>
    <w:rsid w:val="00480905"/>
    <w:rsid w:val="00480C2A"/>
    <w:rsid w:val="004829C9"/>
    <w:rsid w:val="00482F66"/>
    <w:rsid w:val="004837D5"/>
    <w:rsid w:val="0048381E"/>
    <w:rsid w:val="00483985"/>
    <w:rsid w:val="00483BC4"/>
    <w:rsid w:val="00484346"/>
    <w:rsid w:val="00484AD2"/>
    <w:rsid w:val="00484DAC"/>
    <w:rsid w:val="004857E1"/>
    <w:rsid w:val="004864DA"/>
    <w:rsid w:val="0048662F"/>
    <w:rsid w:val="00486F99"/>
    <w:rsid w:val="0048745F"/>
    <w:rsid w:val="004875B6"/>
    <w:rsid w:val="00487993"/>
    <w:rsid w:val="00487AC5"/>
    <w:rsid w:val="00487FCA"/>
    <w:rsid w:val="00490261"/>
    <w:rsid w:val="0049048B"/>
    <w:rsid w:val="00490810"/>
    <w:rsid w:val="00490B26"/>
    <w:rsid w:val="00490D78"/>
    <w:rsid w:val="004912B7"/>
    <w:rsid w:val="004914C8"/>
    <w:rsid w:val="004917C5"/>
    <w:rsid w:val="00491AE1"/>
    <w:rsid w:val="00491FD8"/>
    <w:rsid w:val="004920F6"/>
    <w:rsid w:val="004922AC"/>
    <w:rsid w:val="004926BE"/>
    <w:rsid w:val="004927F9"/>
    <w:rsid w:val="00493553"/>
    <w:rsid w:val="00493602"/>
    <w:rsid w:val="00493CCA"/>
    <w:rsid w:val="004946F2"/>
    <w:rsid w:val="00495198"/>
    <w:rsid w:val="00495204"/>
    <w:rsid w:val="0049557A"/>
    <w:rsid w:val="004957E3"/>
    <w:rsid w:val="00495B7D"/>
    <w:rsid w:val="00495E3F"/>
    <w:rsid w:val="00495EC3"/>
    <w:rsid w:val="004960B7"/>
    <w:rsid w:val="00496423"/>
    <w:rsid w:val="00496524"/>
    <w:rsid w:val="00496568"/>
    <w:rsid w:val="00496694"/>
    <w:rsid w:val="00497ACD"/>
    <w:rsid w:val="00497D65"/>
    <w:rsid w:val="00497D8B"/>
    <w:rsid w:val="004A03BD"/>
    <w:rsid w:val="004A0549"/>
    <w:rsid w:val="004A16E7"/>
    <w:rsid w:val="004A1DA4"/>
    <w:rsid w:val="004A2462"/>
    <w:rsid w:val="004A24B8"/>
    <w:rsid w:val="004A29F2"/>
    <w:rsid w:val="004A2B81"/>
    <w:rsid w:val="004A300C"/>
    <w:rsid w:val="004A38C7"/>
    <w:rsid w:val="004A3F51"/>
    <w:rsid w:val="004A447C"/>
    <w:rsid w:val="004A4BB0"/>
    <w:rsid w:val="004A500B"/>
    <w:rsid w:val="004A539A"/>
    <w:rsid w:val="004A58E1"/>
    <w:rsid w:val="004A69C0"/>
    <w:rsid w:val="004A6E33"/>
    <w:rsid w:val="004A7E1F"/>
    <w:rsid w:val="004B08DD"/>
    <w:rsid w:val="004B1077"/>
    <w:rsid w:val="004B186F"/>
    <w:rsid w:val="004B1F2B"/>
    <w:rsid w:val="004B2456"/>
    <w:rsid w:val="004B2768"/>
    <w:rsid w:val="004B2816"/>
    <w:rsid w:val="004B2E35"/>
    <w:rsid w:val="004B330E"/>
    <w:rsid w:val="004B34B0"/>
    <w:rsid w:val="004B386A"/>
    <w:rsid w:val="004B3D6B"/>
    <w:rsid w:val="004B3EE5"/>
    <w:rsid w:val="004B4B05"/>
    <w:rsid w:val="004B5102"/>
    <w:rsid w:val="004B5318"/>
    <w:rsid w:val="004B56E7"/>
    <w:rsid w:val="004B5FEC"/>
    <w:rsid w:val="004B660A"/>
    <w:rsid w:val="004B662E"/>
    <w:rsid w:val="004B719D"/>
    <w:rsid w:val="004B784A"/>
    <w:rsid w:val="004B7876"/>
    <w:rsid w:val="004B7E63"/>
    <w:rsid w:val="004C0160"/>
    <w:rsid w:val="004C0714"/>
    <w:rsid w:val="004C0E2A"/>
    <w:rsid w:val="004C1412"/>
    <w:rsid w:val="004C14F6"/>
    <w:rsid w:val="004C16A4"/>
    <w:rsid w:val="004C17B5"/>
    <w:rsid w:val="004C1C83"/>
    <w:rsid w:val="004C1F0E"/>
    <w:rsid w:val="004C1FF9"/>
    <w:rsid w:val="004C26F4"/>
    <w:rsid w:val="004C30F3"/>
    <w:rsid w:val="004C317E"/>
    <w:rsid w:val="004C4ACB"/>
    <w:rsid w:val="004C6073"/>
    <w:rsid w:val="004C656A"/>
    <w:rsid w:val="004C7051"/>
    <w:rsid w:val="004C720D"/>
    <w:rsid w:val="004C78CB"/>
    <w:rsid w:val="004C7D50"/>
    <w:rsid w:val="004C7ECF"/>
    <w:rsid w:val="004D00F9"/>
    <w:rsid w:val="004D074A"/>
    <w:rsid w:val="004D15F3"/>
    <w:rsid w:val="004D1ED5"/>
    <w:rsid w:val="004D1FA0"/>
    <w:rsid w:val="004D23EC"/>
    <w:rsid w:val="004D305D"/>
    <w:rsid w:val="004D31AF"/>
    <w:rsid w:val="004D3D64"/>
    <w:rsid w:val="004D495A"/>
    <w:rsid w:val="004D4EF6"/>
    <w:rsid w:val="004D58A8"/>
    <w:rsid w:val="004D59CD"/>
    <w:rsid w:val="004D5D50"/>
    <w:rsid w:val="004D6168"/>
    <w:rsid w:val="004D61DD"/>
    <w:rsid w:val="004D667E"/>
    <w:rsid w:val="004D684F"/>
    <w:rsid w:val="004D6DBD"/>
    <w:rsid w:val="004D7529"/>
    <w:rsid w:val="004E0029"/>
    <w:rsid w:val="004E0E28"/>
    <w:rsid w:val="004E1035"/>
    <w:rsid w:val="004E13B5"/>
    <w:rsid w:val="004E1532"/>
    <w:rsid w:val="004E1FAA"/>
    <w:rsid w:val="004E2421"/>
    <w:rsid w:val="004E2FF0"/>
    <w:rsid w:val="004E3385"/>
    <w:rsid w:val="004E3620"/>
    <w:rsid w:val="004E3815"/>
    <w:rsid w:val="004E3835"/>
    <w:rsid w:val="004E38C2"/>
    <w:rsid w:val="004E422D"/>
    <w:rsid w:val="004E4261"/>
    <w:rsid w:val="004E42F5"/>
    <w:rsid w:val="004E4402"/>
    <w:rsid w:val="004E4F7B"/>
    <w:rsid w:val="004E50DF"/>
    <w:rsid w:val="004E5275"/>
    <w:rsid w:val="004E54B6"/>
    <w:rsid w:val="004E5CF8"/>
    <w:rsid w:val="004E73F1"/>
    <w:rsid w:val="004E7714"/>
    <w:rsid w:val="004E78CA"/>
    <w:rsid w:val="004E7C08"/>
    <w:rsid w:val="004F00CC"/>
    <w:rsid w:val="004F0972"/>
    <w:rsid w:val="004F0D51"/>
    <w:rsid w:val="004F260C"/>
    <w:rsid w:val="004F28B2"/>
    <w:rsid w:val="004F3462"/>
    <w:rsid w:val="004F385E"/>
    <w:rsid w:val="004F3A09"/>
    <w:rsid w:val="004F4378"/>
    <w:rsid w:val="004F4E90"/>
    <w:rsid w:val="004F61D5"/>
    <w:rsid w:val="004F63FA"/>
    <w:rsid w:val="004F641E"/>
    <w:rsid w:val="004F6948"/>
    <w:rsid w:val="004F77E1"/>
    <w:rsid w:val="004F791C"/>
    <w:rsid w:val="004F7ACC"/>
    <w:rsid w:val="004F7BCF"/>
    <w:rsid w:val="004F7FA7"/>
    <w:rsid w:val="00500272"/>
    <w:rsid w:val="005003B3"/>
    <w:rsid w:val="00500716"/>
    <w:rsid w:val="005007BB"/>
    <w:rsid w:val="00500D5A"/>
    <w:rsid w:val="00501018"/>
    <w:rsid w:val="005011DB"/>
    <w:rsid w:val="005014BB"/>
    <w:rsid w:val="005017E8"/>
    <w:rsid w:val="00501E81"/>
    <w:rsid w:val="005024B9"/>
    <w:rsid w:val="0050296C"/>
    <w:rsid w:val="00502ABD"/>
    <w:rsid w:val="005037DE"/>
    <w:rsid w:val="0050398D"/>
    <w:rsid w:val="0050409A"/>
    <w:rsid w:val="00504C9E"/>
    <w:rsid w:val="00504D4C"/>
    <w:rsid w:val="00504EDA"/>
    <w:rsid w:val="00505144"/>
    <w:rsid w:val="005057D5"/>
    <w:rsid w:val="00505C7A"/>
    <w:rsid w:val="00505F2D"/>
    <w:rsid w:val="0050679F"/>
    <w:rsid w:val="005075D7"/>
    <w:rsid w:val="005075FD"/>
    <w:rsid w:val="00507712"/>
    <w:rsid w:val="00507DC6"/>
    <w:rsid w:val="005116F4"/>
    <w:rsid w:val="0051234C"/>
    <w:rsid w:val="0051281C"/>
    <w:rsid w:val="00512DCA"/>
    <w:rsid w:val="00513AD4"/>
    <w:rsid w:val="00514689"/>
    <w:rsid w:val="0051549B"/>
    <w:rsid w:val="005160BE"/>
    <w:rsid w:val="00517440"/>
    <w:rsid w:val="00517650"/>
    <w:rsid w:val="005176EE"/>
    <w:rsid w:val="005177D5"/>
    <w:rsid w:val="00517931"/>
    <w:rsid w:val="005201FA"/>
    <w:rsid w:val="0052028D"/>
    <w:rsid w:val="0052069C"/>
    <w:rsid w:val="00520B95"/>
    <w:rsid w:val="00520D14"/>
    <w:rsid w:val="00520DC7"/>
    <w:rsid w:val="005216D9"/>
    <w:rsid w:val="00521D67"/>
    <w:rsid w:val="00521E6E"/>
    <w:rsid w:val="005224FE"/>
    <w:rsid w:val="005242BA"/>
    <w:rsid w:val="0052435F"/>
    <w:rsid w:val="00524F85"/>
    <w:rsid w:val="00525733"/>
    <w:rsid w:val="005257E8"/>
    <w:rsid w:val="00526ACF"/>
    <w:rsid w:val="00526AD9"/>
    <w:rsid w:val="005271EB"/>
    <w:rsid w:val="00527313"/>
    <w:rsid w:val="00527329"/>
    <w:rsid w:val="00527B36"/>
    <w:rsid w:val="00527B7C"/>
    <w:rsid w:val="00527EC6"/>
    <w:rsid w:val="00527FEF"/>
    <w:rsid w:val="005304E0"/>
    <w:rsid w:val="00530924"/>
    <w:rsid w:val="00531360"/>
    <w:rsid w:val="005314B9"/>
    <w:rsid w:val="00531666"/>
    <w:rsid w:val="0053219F"/>
    <w:rsid w:val="00532B1F"/>
    <w:rsid w:val="005332BB"/>
    <w:rsid w:val="00533766"/>
    <w:rsid w:val="00535450"/>
    <w:rsid w:val="005354DB"/>
    <w:rsid w:val="00535737"/>
    <w:rsid w:val="0053648D"/>
    <w:rsid w:val="005364CF"/>
    <w:rsid w:val="00536F16"/>
    <w:rsid w:val="00537752"/>
    <w:rsid w:val="0053792F"/>
    <w:rsid w:val="00540C18"/>
    <w:rsid w:val="00540C6F"/>
    <w:rsid w:val="005411E6"/>
    <w:rsid w:val="005412AB"/>
    <w:rsid w:val="00541794"/>
    <w:rsid w:val="00541A27"/>
    <w:rsid w:val="00541AE2"/>
    <w:rsid w:val="00541D30"/>
    <w:rsid w:val="00541F98"/>
    <w:rsid w:val="005424F1"/>
    <w:rsid w:val="005436A7"/>
    <w:rsid w:val="00543FA3"/>
    <w:rsid w:val="005452AB"/>
    <w:rsid w:val="005455FD"/>
    <w:rsid w:val="00545728"/>
    <w:rsid w:val="0054583C"/>
    <w:rsid w:val="00545CB5"/>
    <w:rsid w:val="00545CF4"/>
    <w:rsid w:val="0054605E"/>
    <w:rsid w:val="00546276"/>
    <w:rsid w:val="0054663A"/>
    <w:rsid w:val="00547928"/>
    <w:rsid w:val="00547D18"/>
    <w:rsid w:val="00550308"/>
    <w:rsid w:val="005505AA"/>
    <w:rsid w:val="00550F3E"/>
    <w:rsid w:val="00551104"/>
    <w:rsid w:val="00551437"/>
    <w:rsid w:val="00551676"/>
    <w:rsid w:val="005516F9"/>
    <w:rsid w:val="005524BA"/>
    <w:rsid w:val="005526D9"/>
    <w:rsid w:val="00553072"/>
    <w:rsid w:val="005530AA"/>
    <w:rsid w:val="005531FB"/>
    <w:rsid w:val="0055348D"/>
    <w:rsid w:val="005534C1"/>
    <w:rsid w:val="00553A6B"/>
    <w:rsid w:val="0055420D"/>
    <w:rsid w:val="00554210"/>
    <w:rsid w:val="0055436E"/>
    <w:rsid w:val="00554B3C"/>
    <w:rsid w:val="00554EC9"/>
    <w:rsid w:val="00554F3B"/>
    <w:rsid w:val="0055516E"/>
    <w:rsid w:val="00555B4D"/>
    <w:rsid w:val="00555D09"/>
    <w:rsid w:val="00555D2A"/>
    <w:rsid w:val="00555DC4"/>
    <w:rsid w:val="00556465"/>
    <w:rsid w:val="005566CB"/>
    <w:rsid w:val="00556718"/>
    <w:rsid w:val="00556B4B"/>
    <w:rsid w:val="005601D6"/>
    <w:rsid w:val="005605FE"/>
    <w:rsid w:val="005608A7"/>
    <w:rsid w:val="00560C9A"/>
    <w:rsid w:val="005623AB"/>
    <w:rsid w:val="00562DDA"/>
    <w:rsid w:val="00563028"/>
    <w:rsid w:val="00563284"/>
    <w:rsid w:val="005635FC"/>
    <w:rsid w:val="00564164"/>
    <w:rsid w:val="005642BC"/>
    <w:rsid w:val="00564D23"/>
    <w:rsid w:val="00565DDE"/>
    <w:rsid w:val="00565E86"/>
    <w:rsid w:val="00566348"/>
    <w:rsid w:val="00566729"/>
    <w:rsid w:val="00566D86"/>
    <w:rsid w:val="00566DD0"/>
    <w:rsid w:val="005670B8"/>
    <w:rsid w:val="00567E8B"/>
    <w:rsid w:val="005706A8"/>
    <w:rsid w:val="00570867"/>
    <w:rsid w:val="005710AA"/>
    <w:rsid w:val="005714D5"/>
    <w:rsid w:val="00572671"/>
    <w:rsid w:val="00572BEF"/>
    <w:rsid w:val="0057317C"/>
    <w:rsid w:val="00574057"/>
    <w:rsid w:val="00574293"/>
    <w:rsid w:val="00574646"/>
    <w:rsid w:val="0057495F"/>
    <w:rsid w:val="00574C12"/>
    <w:rsid w:val="00575514"/>
    <w:rsid w:val="00575AD6"/>
    <w:rsid w:val="00575C6D"/>
    <w:rsid w:val="00577EF0"/>
    <w:rsid w:val="00580516"/>
    <w:rsid w:val="005807DC"/>
    <w:rsid w:val="00580FB5"/>
    <w:rsid w:val="00581AC7"/>
    <w:rsid w:val="00581B3D"/>
    <w:rsid w:val="00582019"/>
    <w:rsid w:val="00582451"/>
    <w:rsid w:val="005824D8"/>
    <w:rsid w:val="0058264B"/>
    <w:rsid w:val="005830BA"/>
    <w:rsid w:val="00584610"/>
    <w:rsid w:val="00585941"/>
    <w:rsid w:val="00586F35"/>
    <w:rsid w:val="00587320"/>
    <w:rsid w:val="0058784A"/>
    <w:rsid w:val="00587967"/>
    <w:rsid w:val="005902D1"/>
    <w:rsid w:val="0059039C"/>
    <w:rsid w:val="0059070D"/>
    <w:rsid w:val="00590966"/>
    <w:rsid w:val="00590A1E"/>
    <w:rsid w:val="00590B7D"/>
    <w:rsid w:val="005910A6"/>
    <w:rsid w:val="00591665"/>
    <w:rsid w:val="00591772"/>
    <w:rsid w:val="00592475"/>
    <w:rsid w:val="005931DE"/>
    <w:rsid w:val="00594135"/>
    <w:rsid w:val="005941F8"/>
    <w:rsid w:val="00594D0D"/>
    <w:rsid w:val="00594EA5"/>
    <w:rsid w:val="005952A0"/>
    <w:rsid w:val="00595BFD"/>
    <w:rsid w:val="00595E37"/>
    <w:rsid w:val="0059697E"/>
    <w:rsid w:val="00596F94"/>
    <w:rsid w:val="005971B5"/>
    <w:rsid w:val="005976D9"/>
    <w:rsid w:val="005A0687"/>
    <w:rsid w:val="005A0C5D"/>
    <w:rsid w:val="005A0DF7"/>
    <w:rsid w:val="005A0FEE"/>
    <w:rsid w:val="005A128F"/>
    <w:rsid w:val="005A133F"/>
    <w:rsid w:val="005A17C9"/>
    <w:rsid w:val="005A24F2"/>
    <w:rsid w:val="005A26D1"/>
    <w:rsid w:val="005A2CCD"/>
    <w:rsid w:val="005A354E"/>
    <w:rsid w:val="005A3579"/>
    <w:rsid w:val="005A3E6E"/>
    <w:rsid w:val="005A459A"/>
    <w:rsid w:val="005A4650"/>
    <w:rsid w:val="005A4F78"/>
    <w:rsid w:val="005A6319"/>
    <w:rsid w:val="005A6B15"/>
    <w:rsid w:val="005A6ED7"/>
    <w:rsid w:val="005A72BC"/>
    <w:rsid w:val="005A78B9"/>
    <w:rsid w:val="005A7A3E"/>
    <w:rsid w:val="005A7F85"/>
    <w:rsid w:val="005B08B9"/>
    <w:rsid w:val="005B0A7C"/>
    <w:rsid w:val="005B2167"/>
    <w:rsid w:val="005B301C"/>
    <w:rsid w:val="005B310E"/>
    <w:rsid w:val="005B3287"/>
    <w:rsid w:val="005B4CA9"/>
    <w:rsid w:val="005B56F8"/>
    <w:rsid w:val="005B5A59"/>
    <w:rsid w:val="005B5C57"/>
    <w:rsid w:val="005B62DB"/>
    <w:rsid w:val="005B659D"/>
    <w:rsid w:val="005B6E0F"/>
    <w:rsid w:val="005B6F53"/>
    <w:rsid w:val="005B7476"/>
    <w:rsid w:val="005C0661"/>
    <w:rsid w:val="005C128B"/>
    <w:rsid w:val="005C132C"/>
    <w:rsid w:val="005C1FB6"/>
    <w:rsid w:val="005C2C81"/>
    <w:rsid w:val="005C3730"/>
    <w:rsid w:val="005C389C"/>
    <w:rsid w:val="005C4585"/>
    <w:rsid w:val="005C49C0"/>
    <w:rsid w:val="005C5457"/>
    <w:rsid w:val="005C577F"/>
    <w:rsid w:val="005C609C"/>
    <w:rsid w:val="005C6303"/>
    <w:rsid w:val="005C6B23"/>
    <w:rsid w:val="005C72A7"/>
    <w:rsid w:val="005C72E0"/>
    <w:rsid w:val="005C738F"/>
    <w:rsid w:val="005C75D0"/>
    <w:rsid w:val="005C7842"/>
    <w:rsid w:val="005C7C22"/>
    <w:rsid w:val="005D0031"/>
    <w:rsid w:val="005D0A60"/>
    <w:rsid w:val="005D0DCD"/>
    <w:rsid w:val="005D1086"/>
    <w:rsid w:val="005D110F"/>
    <w:rsid w:val="005D11FA"/>
    <w:rsid w:val="005D1222"/>
    <w:rsid w:val="005D2199"/>
    <w:rsid w:val="005D2236"/>
    <w:rsid w:val="005D31B6"/>
    <w:rsid w:val="005D3507"/>
    <w:rsid w:val="005D3522"/>
    <w:rsid w:val="005D3691"/>
    <w:rsid w:val="005D369D"/>
    <w:rsid w:val="005D394B"/>
    <w:rsid w:val="005D3A1F"/>
    <w:rsid w:val="005D3CFE"/>
    <w:rsid w:val="005D450D"/>
    <w:rsid w:val="005D4BCC"/>
    <w:rsid w:val="005D4E9D"/>
    <w:rsid w:val="005D64A2"/>
    <w:rsid w:val="005D67DA"/>
    <w:rsid w:val="005D704A"/>
    <w:rsid w:val="005D742B"/>
    <w:rsid w:val="005D7ABE"/>
    <w:rsid w:val="005E0817"/>
    <w:rsid w:val="005E0F4E"/>
    <w:rsid w:val="005E188C"/>
    <w:rsid w:val="005E1B66"/>
    <w:rsid w:val="005E1C3C"/>
    <w:rsid w:val="005E1F49"/>
    <w:rsid w:val="005E29D8"/>
    <w:rsid w:val="005E34FE"/>
    <w:rsid w:val="005E4232"/>
    <w:rsid w:val="005E6199"/>
    <w:rsid w:val="005E6FB1"/>
    <w:rsid w:val="005E75CB"/>
    <w:rsid w:val="005E76B8"/>
    <w:rsid w:val="005F06AA"/>
    <w:rsid w:val="005F071B"/>
    <w:rsid w:val="005F266F"/>
    <w:rsid w:val="005F5225"/>
    <w:rsid w:val="005F547D"/>
    <w:rsid w:val="005F5A93"/>
    <w:rsid w:val="005F632B"/>
    <w:rsid w:val="005F6DF7"/>
    <w:rsid w:val="005F6E23"/>
    <w:rsid w:val="005F6F88"/>
    <w:rsid w:val="005F7072"/>
    <w:rsid w:val="005F76B3"/>
    <w:rsid w:val="005F7778"/>
    <w:rsid w:val="005F7F5C"/>
    <w:rsid w:val="00600012"/>
    <w:rsid w:val="00600273"/>
    <w:rsid w:val="00600352"/>
    <w:rsid w:val="00600857"/>
    <w:rsid w:val="00600B69"/>
    <w:rsid w:val="00600C3C"/>
    <w:rsid w:val="00601820"/>
    <w:rsid w:val="00601E00"/>
    <w:rsid w:val="00602185"/>
    <w:rsid w:val="00602382"/>
    <w:rsid w:val="00602646"/>
    <w:rsid w:val="00602F04"/>
    <w:rsid w:val="0060375E"/>
    <w:rsid w:val="00603A11"/>
    <w:rsid w:val="00603D0F"/>
    <w:rsid w:val="006040F0"/>
    <w:rsid w:val="0060434D"/>
    <w:rsid w:val="0060460C"/>
    <w:rsid w:val="00604806"/>
    <w:rsid w:val="006050EC"/>
    <w:rsid w:val="006050F0"/>
    <w:rsid w:val="006051FB"/>
    <w:rsid w:val="00605312"/>
    <w:rsid w:val="00605A29"/>
    <w:rsid w:val="006067BF"/>
    <w:rsid w:val="00606879"/>
    <w:rsid w:val="00606979"/>
    <w:rsid w:val="00606A7B"/>
    <w:rsid w:val="00607025"/>
    <w:rsid w:val="00607350"/>
    <w:rsid w:val="0060756D"/>
    <w:rsid w:val="006076BA"/>
    <w:rsid w:val="00607E09"/>
    <w:rsid w:val="00607E71"/>
    <w:rsid w:val="0061008E"/>
    <w:rsid w:val="006100CF"/>
    <w:rsid w:val="00610E63"/>
    <w:rsid w:val="00611180"/>
    <w:rsid w:val="00611DC2"/>
    <w:rsid w:val="00611F6B"/>
    <w:rsid w:val="00612A21"/>
    <w:rsid w:val="00612C8B"/>
    <w:rsid w:val="0061330C"/>
    <w:rsid w:val="0061373B"/>
    <w:rsid w:val="00614123"/>
    <w:rsid w:val="00614631"/>
    <w:rsid w:val="00614C46"/>
    <w:rsid w:val="00614DBC"/>
    <w:rsid w:val="00615269"/>
    <w:rsid w:val="006157BA"/>
    <w:rsid w:val="0061653D"/>
    <w:rsid w:val="0061696E"/>
    <w:rsid w:val="00616AA0"/>
    <w:rsid w:val="00616DD6"/>
    <w:rsid w:val="00616E8B"/>
    <w:rsid w:val="0061718E"/>
    <w:rsid w:val="00617338"/>
    <w:rsid w:val="0061736F"/>
    <w:rsid w:val="0062025D"/>
    <w:rsid w:val="00620949"/>
    <w:rsid w:val="00621620"/>
    <w:rsid w:val="0062170A"/>
    <w:rsid w:val="00621D04"/>
    <w:rsid w:val="0062323D"/>
    <w:rsid w:val="00623338"/>
    <w:rsid w:val="00623755"/>
    <w:rsid w:val="00623D46"/>
    <w:rsid w:val="00623E51"/>
    <w:rsid w:val="00624116"/>
    <w:rsid w:val="00624C7A"/>
    <w:rsid w:val="00625389"/>
    <w:rsid w:val="00625535"/>
    <w:rsid w:val="00627235"/>
    <w:rsid w:val="0062786E"/>
    <w:rsid w:val="00627A50"/>
    <w:rsid w:val="00627F16"/>
    <w:rsid w:val="00627F47"/>
    <w:rsid w:val="006301A0"/>
    <w:rsid w:val="0063027A"/>
    <w:rsid w:val="0063091F"/>
    <w:rsid w:val="00630DDF"/>
    <w:rsid w:val="00631243"/>
    <w:rsid w:val="0063173B"/>
    <w:rsid w:val="00631EDA"/>
    <w:rsid w:val="0063233B"/>
    <w:rsid w:val="0063309C"/>
    <w:rsid w:val="006337EE"/>
    <w:rsid w:val="00633BDC"/>
    <w:rsid w:val="006345C0"/>
    <w:rsid w:val="00634E63"/>
    <w:rsid w:val="00634E71"/>
    <w:rsid w:val="00634EA9"/>
    <w:rsid w:val="00635195"/>
    <w:rsid w:val="0063585C"/>
    <w:rsid w:val="0063690D"/>
    <w:rsid w:val="00637308"/>
    <w:rsid w:val="00640578"/>
    <w:rsid w:val="00640802"/>
    <w:rsid w:val="00640A38"/>
    <w:rsid w:val="006410BD"/>
    <w:rsid w:val="006413F7"/>
    <w:rsid w:val="00641A65"/>
    <w:rsid w:val="00641B09"/>
    <w:rsid w:val="00641E7F"/>
    <w:rsid w:val="00642635"/>
    <w:rsid w:val="00642999"/>
    <w:rsid w:val="00642FE8"/>
    <w:rsid w:val="00643574"/>
    <w:rsid w:val="00643C54"/>
    <w:rsid w:val="00643F0D"/>
    <w:rsid w:val="00644094"/>
    <w:rsid w:val="0064415E"/>
    <w:rsid w:val="006449FD"/>
    <w:rsid w:val="00644B11"/>
    <w:rsid w:val="00644DB7"/>
    <w:rsid w:val="006451C1"/>
    <w:rsid w:val="00645609"/>
    <w:rsid w:val="006457F2"/>
    <w:rsid w:val="00647AD5"/>
    <w:rsid w:val="006503BD"/>
    <w:rsid w:val="00650569"/>
    <w:rsid w:val="006507DA"/>
    <w:rsid w:val="00650E22"/>
    <w:rsid w:val="00651182"/>
    <w:rsid w:val="00651410"/>
    <w:rsid w:val="006519DA"/>
    <w:rsid w:val="00651DF6"/>
    <w:rsid w:val="006525D4"/>
    <w:rsid w:val="006529B9"/>
    <w:rsid w:val="00652FF5"/>
    <w:rsid w:val="00653082"/>
    <w:rsid w:val="00653A41"/>
    <w:rsid w:val="00654802"/>
    <w:rsid w:val="006549A2"/>
    <w:rsid w:val="00654B13"/>
    <w:rsid w:val="00654D08"/>
    <w:rsid w:val="00655A3A"/>
    <w:rsid w:val="00660545"/>
    <w:rsid w:val="006618EC"/>
    <w:rsid w:val="00661F3A"/>
    <w:rsid w:val="0066292B"/>
    <w:rsid w:val="00662C04"/>
    <w:rsid w:val="006631F3"/>
    <w:rsid w:val="00664044"/>
    <w:rsid w:val="006641B2"/>
    <w:rsid w:val="006642C7"/>
    <w:rsid w:val="0066439B"/>
    <w:rsid w:val="00664927"/>
    <w:rsid w:val="00664A3B"/>
    <w:rsid w:val="00664EBC"/>
    <w:rsid w:val="006652B1"/>
    <w:rsid w:val="0066537D"/>
    <w:rsid w:val="006654C1"/>
    <w:rsid w:val="0066557A"/>
    <w:rsid w:val="00666CC3"/>
    <w:rsid w:val="00666CFD"/>
    <w:rsid w:val="00667109"/>
    <w:rsid w:val="006677C9"/>
    <w:rsid w:val="006679E1"/>
    <w:rsid w:val="00667E40"/>
    <w:rsid w:val="00667F0C"/>
    <w:rsid w:val="00670C10"/>
    <w:rsid w:val="00670D09"/>
    <w:rsid w:val="00670EDB"/>
    <w:rsid w:val="006727DA"/>
    <w:rsid w:val="0067287F"/>
    <w:rsid w:val="00672F03"/>
    <w:rsid w:val="00673004"/>
    <w:rsid w:val="0067302F"/>
    <w:rsid w:val="006736D6"/>
    <w:rsid w:val="006745DB"/>
    <w:rsid w:val="0067533E"/>
    <w:rsid w:val="006755B3"/>
    <w:rsid w:val="00675D85"/>
    <w:rsid w:val="0067751B"/>
    <w:rsid w:val="0067777B"/>
    <w:rsid w:val="00680740"/>
    <w:rsid w:val="006807F3"/>
    <w:rsid w:val="00680D71"/>
    <w:rsid w:val="00681053"/>
    <w:rsid w:val="00681D51"/>
    <w:rsid w:val="00682073"/>
    <w:rsid w:val="0068271F"/>
    <w:rsid w:val="00682904"/>
    <w:rsid w:val="0068295B"/>
    <w:rsid w:val="006829DC"/>
    <w:rsid w:val="00683424"/>
    <w:rsid w:val="0068390E"/>
    <w:rsid w:val="00683FFF"/>
    <w:rsid w:val="006844A8"/>
    <w:rsid w:val="0068455B"/>
    <w:rsid w:val="0068457C"/>
    <w:rsid w:val="00684AE2"/>
    <w:rsid w:val="00685135"/>
    <w:rsid w:val="00685912"/>
    <w:rsid w:val="00685A70"/>
    <w:rsid w:val="00685B6B"/>
    <w:rsid w:val="00686FBE"/>
    <w:rsid w:val="00687276"/>
    <w:rsid w:val="006879CC"/>
    <w:rsid w:val="00687EF3"/>
    <w:rsid w:val="006900BA"/>
    <w:rsid w:val="006917D5"/>
    <w:rsid w:val="0069185F"/>
    <w:rsid w:val="0069209F"/>
    <w:rsid w:val="00692154"/>
    <w:rsid w:val="0069268F"/>
    <w:rsid w:val="006926F1"/>
    <w:rsid w:val="00692736"/>
    <w:rsid w:val="00692760"/>
    <w:rsid w:val="006927DF"/>
    <w:rsid w:val="006927E3"/>
    <w:rsid w:val="00692DC2"/>
    <w:rsid w:val="0069305B"/>
    <w:rsid w:val="006933EC"/>
    <w:rsid w:val="00693561"/>
    <w:rsid w:val="00693FB1"/>
    <w:rsid w:val="00694035"/>
    <w:rsid w:val="0069452F"/>
    <w:rsid w:val="00694A7D"/>
    <w:rsid w:val="00695251"/>
    <w:rsid w:val="00695927"/>
    <w:rsid w:val="006961BB"/>
    <w:rsid w:val="00696C41"/>
    <w:rsid w:val="006970F0"/>
    <w:rsid w:val="0069761F"/>
    <w:rsid w:val="00697E5B"/>
    <w:rsid w:val="006A0714"/>
    <w:rsid w:val="006A0758"/>
    <w:rsid w:val="006A14E3"/>
    <w:rsid w:val="006A1911"/>
    <w:rsid w:val="006A1F82"/>
    <w:rsid w:val="006A2A67"/>
    <w:rsid w:val="006A2E45"/>
    <w:rsid w:val="006A39F6"/>
    <w:rsid w:val="006A3CFC"/>
    <w:rsid w:val="006A3FDA"/>
    <w:rsid w:val="006A4158"/>
    <w:rsid w:val="006A4268"/>
    <w:rsid w:val="006A46A9"/>
    <w:rsid w:val="006A52BB"/>
    <w:rsid w:val="006A55C5"/>
    <w:rsid w:val="006A56D3"/>
    <w:rsid w:val="006A5792"/>
    <w:rsid w:val="006A58EA"/>
    <w:rsid w:val="006A593F"/>
    <w:rsid w:val="006A59D8"/>
    <w:rsid w:val="006A5FAB"/>
    <w:rsid w:val="006A65CD"/>
    <w:rsid w:val="006A66EC"/>
    <w:rsid w:val="006A7C0E"/>
    <w:rsid w:val="006A7D66"/>
    <w:rsid w:val="006A7FA8"/>
    <w:rsid w:val="006B0269"/>
    <w:rsid w:val="006B050D"/>
    <w:rsid w:val="006B0BD4"/>
    <w:rsid w:val="006B0E13"/>
    <w:rsid w:val="006B0ECF"/>
    <w:rsid w:val="006B14C5"/>
    <w:rsid w:val="006B1708"/>
    <w:rsid w:val="006B1716"/>
    <w:rsid w:val="006B18C7"/>
    <w:rsid w:val="006B1D8E"/>
    <w:rsid w:val="006B1E24"/>
    <w:rsid w:val="006B1F17"/>
    <w:rsid w:val="006B2089"/>
    <w:rsid w:val="006B2429"/>
    <w:rsid w:val="006B2EF8"/>
    <w:rsid w:val="006B3939"/>
    <w:rsid w:val="006B3B87"/>
    <w:rsid w:val="006B3CB2"/>
    <w:rsid w:val="006B42D6"/>
    <w:rsid w:val="006B580C"/>
    <w:rsid w:val="006B5892"/>
    <w:rsid w:val="006B5A7E"/>
    <w:rsid w:val="006B722A"/>
    <w:rsid w:val="006B7322"/>
    <w:rsid w:val="006B74C9"/>
    <w:rsid w:val="006C0326"/>
    <w:rsid w:val="006C0378"/>
    <w:rsid w:val="006C0D02"/>
    <w:rsid w:val="006C0E67"/>
    <w:rsid w:val="006C164B"/>
    <w:rsid w:val="006C1A2F"/>
    <w:rsid w:val="006C2007"/>
    <w:rsid w:val="006C22FD"/>
    <w:rsid w:val="006C2709"/>
    <w:rsid w:val="006C3066"/>
    <w:rsid w:val="006C3817"/>
    <w:rsid w:val="006C39BD"/>
    <w:rsid w:val="006C4097"/>
    <w:rsid w:val="006C40B2"/>
    <w:rsid w:val="006C486B"/>
    <w:rsid w:val="006C4970"/>
    <w:rsid w:val="006C4AC3"/>
    <w:rsid w:val="006C58EE"/>
    <w:rsid w:val="006C6146"/>
    <w:rsid w:val="006C6338"/>
    <w:rsid w:val="006C63C7"/>
    <w:rsid w:val="006C6459"/>
    <w:rsid w:val="006C6B1D"/>
    <w:rsid w:val="006C6DE6"/>
    <w:rsid w:val="006C729B"/>
    <w:rsid w:val="006C75F7"/>
    <w:rsid w:val="006C7D69"/>
    <w:rsid w:val="006C7E2C"/>
    <w:rsid w:val="006C7FAD"/>
    <w:rsid w:val="006D1F85"/>
    <w:rsid w:val="006D2A5E"/>
    <w:rsid w:val="006D2BC2"/>
    <w:rsid w:val="006D362E"/>
    <w:rsid w:val="006D3942"/>
    <w:rsid w:val="006D3A26"/>
    <w:rsid w:val="006D3B14"/>
    <w:rsid w:val="006D4DFD"/>
    <w:rsid w:val="006D57B2"/>
    <w:rsid w:val="006D5DEA"/>
    <w:rsid w:val="006D60D4"/>
    <w:rsid w:val="006D65A7"/>
    <w:rsid w:val="006D6635"/>
    <w:rsid w:val="006D6B9C"/>
    <w:rsid w:val="006D6CEB"/>
    <w:rsid w:val="006D78AB"/>
    <w:rsid w:val="006D7D1C"/>
    <w:rsid w:val="006E0154"/>
    <w:rsid w:val="006E043E"/>
    <w:rsid w:val="006E049E"/>
    <w:rsid w:val="006E06BB"/>
    <w:rsid w:val="006E07D1"/>
    <w:rsid w:val="006E0A3E"/>
    <w:rsid w:val="006E1669"/>
    <w:rsid w:val="006E1FAD"/>
    <w:rsid w:val="006E244C"/>
    <w:rsid w:val="006E26C4"/>
    <w:rsid w:val="006E2851"/>
    <w:rsid w:val="006E3072"/>
    <w:rsid w:val="006E3970"/>
    <w:rsid w:val="006E499B"/>
    <w:rsid w:val="006E5483"/>
    <w:rsid w:val="006E5A36"/>
    <w:rsid w:val="006E5FBF"/>
    <w:rsid w:val="006E6027"/>
    <w:rsid w:val="006E6536"/>
    <w:rsid w:val="006E6538"/>
    <w:rsid w:val="006E6C9D"/>
    <w:rsid w:val="006E7268"/>
    <w:rsid w:val="006E76C7"/>
    <w:rsid w:val="006F0B83"/>
    <w:rsid w:val="006F0FF6"/>
    <w:rsid w:val="006F1184"/>
    <w:rsid w:val="006F14C1"/>
    <w:rsid w:val="006F175C"/>
    <w:rsid w:val="006F189C"/>
    <w:rsid w:val="006F1D06"/>
    <w:rsid w:val="006F216F"/>
    <w:rsid w:val="006F2ECC"/>
    <w:rsid w:val="006F335F"/>
    <w:rsid w:val="006F3A48"/>
    <w:rsid w:val="006F4415"/>
    <w:rsid w:val="006F44CF"/>
    <w:rsid w:val="006F4C93"/>
    <w:rsid w:val="006F4FFB"/>
    <w:rsid w:val="006F50F7"/>
    <w:rsid w:val="006F5131"/>
    <w:rsid w:val="006F5714"/>
    <w:rsid w:val="006F5C34"/>
    <w:rsid w:val="006F6C63"/>
    <w:rsid w:val="006F6E36"/>
    <w:rsid w:val="006F7521"/>
    <w:rsid w:val="006F76B2"/>
    <w:rsid w:val="006F7E13"/>
    <w:rsid w:val="0070046A"/>
    <w:rsid w:val="007006FD"/>
    <w:rsid w:val="00700712"/>
    <w:rsid w:val="00701774"/>
    <w:rsid w:val="00701AAA"/>
    <w:rsid w:val="00701E5F"/>
    <w:rsid w:val="00701EA8"/>
    <w:rsid w:val="0070206E"/>
    <w:rsid w:val="007020EC"/>
    <w:rsid w:val="00702949"/>
    <w:rsid w:val="00702AFA"/>
    <w:rsid w:val="00702DE5"/>
    <w:rsid w:val="00703A57"/>
    <w:rsid w:val="00704061"/>
    <w:rsid w:val="00704560"/>
    <w:rsid w:val="00705329"/>
    <w:rsid w:val="0070533A"/>
    <w:rsid w:val="007055BF"/>
    <w:rsid w:val="00706CFA"/>
    <w:rsid w:val="00707463"/>
    <w:rsid w:val="00707CF6"/>
    <w:rsid w:val="00707F35"/>
    <w:rsid w:val="00710271"/>
    <w:rsid w:val="00710667"/>
    <w:rsid w:val="007106A1"/>
    <w:rsid w:val="00710755"/>
    <w:rsid w:val="00710CA6"/>
    <w:rsid w:val="00711975"/>
    <w:rsid w:val="00711A06"/>
    <w:rsid w:val="00712C3B"/>
    <w:rsid w:val="00713053"/>
    <w:rsid w:val="00713282"/>
    <w:rsid w:val="00713303"/>
    <w:rsid w:val="007137A6"/>
    <w:rsid w:val="00714D4C"/>
    <w:rsid w:val="00714F68"/>
    <w:rsid w:val="00715582"/>
    <w:rsid w:val="00716BF7"/>
    <w:rsid w:val="00716DAF"/>
    <w:rsid w:val="00717021"/>
    <w:rsid w:val="00717DB7"/>
    <w:rsid w:val="00717E2B"/>
    <w:rsid w:val="0072012D"/>
    <w:rsid w:val="007204A2"/>
    <w:rsid w:val="00720685"/>
    <w:rsid w:val="00720986"/>
    <w:rsid w:val="00720A17"/>
    <w:rsid w:val="00720FBE"/>
    <w:rsid w:val="007212E0"/>
    <w:rsid w:val="00722136"/>
    <w:rsid w:val="0072241B"/>
    <w:rsid w:val="0072247C"/>
    <w:rsid w:val="0072268D"/>
    <w:rsid w:val="007228DB"/>
    <w:rsid w:val="00723816"/>
    <w:rsid w:val="00723BFB"/>
    <w:rsid w:val="00723CD9"/>
    <w:rsid w:val="00723D23"/>
    <w:rsid w:val="00723E7F"/>
    <w:rsid w:val="0072439B"/>
    <w:rsid w:val="00724605"/>
    <w:rsid w:val="007249FD"/>
    <w:rsid w:val="00724B02"/>
    <w:rsid w:val="00724C82"/>
    <w:rsid w:val="00724CFA"/>
    <w:rsid w:val="00724D21"/>
    <w:rsid w:val="00725527"/>
    <w:rsid w:val="007255BF"/>
    <w:rsid w:val="00726109"/>
    <w:rsid w:val="007264A0"/>
    <w:rsid w:val="007271F5"/>
    <w:rsid w:val="0072725B"/>
    <w:rsid w:val="00730397"/>
    <w:rsid w:val="00730BC2"/>
    <w:rsid w:val="007313BF"/>
    <w:rsid w:val="0073255D"/>
    <w:rsid w:val="00733129"/>
    <w:rsid w:val="00733F1F"/>
    <w:rsid w:val="00733FF0"/>
    <w:rsid w:val="0073442C"/>
    <w:rsid w:val="00736877"/>
    <w:rsid w:val="00736C5D"/>
    <w:rsid w:val="00736CDC"/>
    <w:rsid w:val="00737DE5"/>
    <w:rsid w:val="00740A83"/>
    <w:rsid w:val="00740CBD"/>
    <w:rsid w:val="00742122"/>
    <w:rsid w:val="00742CEE"/>
    <w:rsid w:val="007439EB"/>
    <w:rsid w:val="00743B13"/>
    <w:rsid w:val="007441D7"/>
    <w:rsid w:val="00744A27"/>
    <w:rsid w:val="00744BF2"/>
    <w:rsid w:val="00745F3E"/>
    <w:rsid w:val="00746710"/>
    <w:rsid w:val="00746BC6"/>
    <w:rsid w:val="007475A0"/>
    <w:rsid w:val="00747801"/>
    <w:rsid w:val="007479A4"/>
    <w:rsid w:val="00750611"/>
    <w:rsid w:val="00750A26"/>
    <w:rsid w:val="00750D5D"/>
    <w:rsid w:val="007513DE"/>
    <w:rsid w:val="00751CF3"/>
    <w:rsid w:val="00751FBF"/>
    <w:rsid w:val="00752027"/>
    <w:rsid w:val="00752060"/>
    <w:rsid w:val="00752231"/>
    <w:rsid w:val="00752333"/>
    <w:rsid w:val="007530EE"/>
    <w:rsid w:val="007538A4"/>
    <w:rsid w:val="007542C6"/>
    <w:rsid w:val="007548BC"/>
    <w:rsid w:val="00754923"/>
    <w:rsid w:val="0075582E"/>
    <w:rsid w:val="00755DE1"/>
    <w:rsid w:val="00756A86"/>
    <w:rsid w:val="007570E5"/>
    <w:rsid w:val="00757920"/>
    <w:rsid w:val="00757A9B"/>
    <w:rsid w:val="00757BC6"/>
    <w:rsid w:val="007600A9"/>
    <w:rsid w:val="007602BF"/>
    <w:rsid w:val="0076041B"/>
    <w:rsid w:val="00760680"/>
    <w:rsid w:val="007607E1"/>
    <w:rsid w:val="007607F2"/>
    <w:rsid w:val="0076087A"/>
    <w:rsid w:val="00760B94"/>
    <w:rsid w:val="00760F36"/>
    <w:rsid w:val="00761AF6"/>
    <w:rsid w:val="00761CC0"/>
    <w:rsid w:val="007622C1"/>
    <w:rsid w:val="00762630"/>
    <w:rsid w:val="00763208"/>
    <w:rsid w:val="007639D0"/>
    <w:rsid w:val="00764147"/>
    <w:rsid w:val="00764219"/>
    <w:rsid w:val="00764B1F"/>
    <w:rsid w:val="0076577A"/>
    <w:rsid w:val="00766B02"/>
    <w:rsid w:val="00766C3E"/>
    <w:rsid w:val="007673CA"/>
    <w:rsid w:val="007674EB"/>
    <w:rsid w:val="00767573"/>
    <w:rsid w:val="00767714"/>
    <w:rsid w:val="00767EF7"/>
    <w:rsid w:val="00770175"/>
    <w:rsid w:val="0077032E"/>
    <w:rsid w:val="00770545"/>
    <w:rsid w:val="00770686"/>
    <w:rsid w:val="00770C87"/>
    <w:rsid w:val="00770CFD"/>
    <w:rsid w:val="007710BB"/>
    <w:rsid w:val="007711C1"/>
    <w:rsid w:val="00771441"/>
    <w:rsid w:val="00771DEA"/>
    <w:rsid w:val="00771F14"/>
    <w:rsid w:val="0077218D"/>
    <w:rsid w:val="00772F8D"/>
    <w:rsid w:val="007735B0"/>
    <w:rsid w:val="00773817"/>
    <w:rsid w:val="00773B4A"/>
    <w:rsid w:val="007740E3"/>
    <w:rsid w:val="00774324"/>
    <w:rsid w:val="00774720"/>
    <w:rsid w:val="0077484F"/>
    <w:rsid w:val="00774CD4"/>
    <w:rsid w:val="00774D48"/>
    <w:rsid w:val="00774D91"/>
    <w:rsid w:val="007750A9"/>
    <w:rsid w:val="00775384"/>
    <w:rsid w:val="00776641"/>
    <w:rsid w:val="007770EE"/>
    <w:rsid w:val="00777233"/>
    <w:rsid w:val="0077729A"/>
    <w:rsid w:val="00777724"/>
    <w:rsid w:val="00777CB9"/>
    <w:rsid w:val="00780138"/>
    <w:rsid w:val="007806C5"/>
    <w:rsid w:val="00780756"/>
    <w:rsid w:val="00780B60"/>
    <w:rsid w:val="007810AF"/>
    <w:rsid w:val="00782039"/>
    <w:rsid w:val="007820DA"/>
    <w:rsid w:val="0078261C"/>
    <w:rsid w:val="0078315A"/>
    <w:rsid w:val="007834F9"/>
    <w:rsid w:val="00783825"/>
    <w:rsid w:val="007841CE"/>
    <w:rsid w:val="00784250"/>
    <w:rsid w:val="007858AD"/>
    <w:rsid w:val="00785F63"/>
    <w:rsid w:val="0078661D"/>
    <w:rsid w:val="00786AE0"/>
    <w:rsid w:val="00786E47"/>
    <w:rsid w:val="00787379"/>
    <w:rsid w:val="007874CF"/>
    <w:rsid w:val="00787AE9"/>
    <w:rsid w:val="007909A6"/>
    <w:rsid w:val="007919AE"/>
    <w:rsid w:val="00791B65"/>
    <w:rsid w:val="00792BAF"/>
    <w:rsid w:val="00793B13"/>
    <w:rsid w:val="00794612"/>
    <w:rsid w:val="00794B31"/>
    <w:rsid w:val="0079543E"/>
    <w:rsid w:val="00795950"/>
    <w:rsid w:val="007964B8"/>
    <w:rsid w:val="0079681C"/>
    <w:rsid w:val="007976BF"/>
    <w:rsid w:val="007979FF"/>
    <w:rsid w:val="00797A0E"/>
    <w:rsid w:val="00797E41"/>
    <w:rsid w:val="007A0CE2"/>
    <w:rsid w:val="007A10CB"/>
    <w:rsid w:val="007A12A1"/>
    <w:rsid w:val="007A161F"/>
    <w:rsid w:val="007A189C"/>
    <w:rsid w:val="007A1B02"/>
    <w:rsid w:val="007A279D"/>
    <w:rsid w:val="007A28FB"/>
    <w:rsid w:val="007A2D33"/>
    <w:rsid w:val="007A2F77"/>
    <w:rsid w:val="007A326E"/>
    <w:rsid w:val="007A3271"/>
    <w:rsid w:val="007A3332"/>
    <w:rsid w:val="007A3963"/>
    <w:rsid w:val="007A3A86"/>
    <w:rsid w:val="007A3DA0"/>
    <w:rsid w:val="007A42B6"/>
    <w:rsid w:val="007A4DF4"/>
    <w:rsid w:val="007A5061"/>
    <w:rsid w:val="007A5111"/>
    <w:rsid w:val="007A57B9"/>
    <w:rsid w:val="007A5AAA"/>
    <w:rsid w:val="007A5B12"/>
    <w:rsid w:val="007A5EA6"/>
    <w:rsid w:val="007A5FDE"/>
    <w:rsid w:val="007A60ED"/>
    <w:rsid w:val="007A656C"/>
    <w:rsid w:val="007A720F"/>
    <w:rsid w:val="007B03F8"/>
    <w:rsid w:val="007B0852"/>
    <w:rsid w:val="007B08DC"/>
    <w:rsid w:val="007B0D4D"/>
    <w:rsid w:val="007B0FDA"/>
    <w:rsid w:val="007B145E"/>
    <w:rsid w:val="007B1B5E"/>
    <w:rsid w:val="007B23A6"/>
    <w:rsid w:val="007B260D"/>
    <w:rsid w:val="007B262B"/>
    <w:rsid w:val="007B2CE4"/>
    <w:rsid w:val="007B31C2"/>
    <w:rsid w:val="007B31C6"/>
    <w:rsid w:val="007B3E91"/>
    <w:rsid w:val="007B4083"/>
    <w:rsid w:val="007B559D"/>
    <w:rsid w:val="007B588D"/>
    <w:rsid w:val="007B59F9"/>
    <w:rsid w:val="007B5E82"/>
    <w:rsid w:val="007B5EB6"/>
    <w:rsid w:val="007B6806"/>
    <w:rsid w:val="007B6CC9"/>
    <w:rsid w:val="007B6E91"/>
    <w:rsid w:val="007B6EE7"/>
    <w:rsid w:val="007B7B99"/>
    <w:rsid w:val="007B7BFE"/>
    <w:rsid w:val="007C0002"/>
    <w:rsid w:val="007C067B"/>
    <w:rsid w:val="007C11B7"/>
    <w:rsid w:val="007C1758"/>
    <w:rsid w:val="007C1846"/>
    <w:rsid w:val="007C1E10"/>
    <w:rsid w:val="007C1E5C"/>
    <w:rsid w:val="007C1E6D"/>
    <w:rsid w:val="007C2469"/>
    <w:rsid w:val="007C2DAB"/>
    <w:rsid w:val="007C2E0B"/>
    <w:rsid w:val="007C2ED5"/>
    <w:rsid w:val="007C36A0"/>
    <w:rsid w:val="007C3A77"/>
    <w:rsid w:val="007C48A3"/>
    <w:rsid w:val="007C4B38"/>
    <w:rsid w:val="007C55B3"/>
    <w:rsid w:val="007C5671"/>
    <w:rsid w:val="007C67F3"/>
    <w:rsid w:val="007C6C6A"/>
    <w:rsid w:val="007C6C90"/>
    <w:rsid w:val="007C7105"/>
    <w:rsid w:val="007C745B"/>
    <w:rsid w:val="007C748F"/>
    <w:rsid w:val="007C7881"/>
    <w:rsid w:val="007C7ABC"/>
    <w:rsid w:val="007C7C76"/>
    <w:rsid w:val="007C7E94"/>
    <w:rsid w:val="007C7F1B"/>
    <w:rsid w:val="007D0499"/>
    <w:rsid w:val="007D05E8"/>
    <w:rsid w:val="007D0852"/>
    <w:rsid w:val="007D08C0"/>
    <w:rsid w:val="007D0AE7"/>
    <w:rsid w:val="007D1317"/>
    <w:rsid w:val="007D1D66"/>
    <w:rsid w:val="007D1F74"/>
    <w:rsid w:val="007D2358"/>
    <w:rsid w:val="007D263B"/>
    <w:rsid w:val="007D3A3A"/>
    <w:rsid w:val="007D3E4B"/>
    <w:rsid w:val="007D4464"/>
    <w:rsid w:val="007D47A6"/>
    <w:rsid w:val="007D47E1"/>
    <w:rsid w:val="007D4A68"/>
    <w:rsid w:val="007D5051"/>
    <w:rsid w:val="007D540B"/>
    <w:rsid w:val="007D54C2"/>
    <w:rsid w:val="007D57E0"/>
    <w:rsid w:val="007D6517"/>
    <w:rsid w:val="007D68C4"/>
    <w:rsid w:val="007D697D"/>
    <w:rsid w:val="007D69E8"/>
    <w:rsid w:val="007D73C9"/>
    <w:rsid w:val="007D7595"/>
    <w:rsid w:val="007D75D3"/>
    <w:rsid w:val="007D7ABD"/>
    <w:rsid w:val="007D7D82"/>
    <w:rsid w:val="007E058C"/>
    <w:rsid w:val="007E1364"/>
    <w:rsid w:val="007E17EB"/>
    <w:rsid w:val="007E1B57"/>
    <w:rsid w:val="007E1E09"/>
    <w:rsid w:val="007E1F29"/>
    <w:rsid w:val="007E23CE"/>
    <w:rsid w:val="007E25EB"/>
    <w:rsid w:val="007E278A"/>
    <w:rsid w:val="007E3031"/>
    <w:rsid w:val="007E39D4"/>
    <w:rsid w:val="007E3A13"/>
    <w:rsid w:val="007E4893"/>
    <w:rsid w:val="007E4DBF"/>
    <w:rsid w:val="007E4DD3"/>
    <w:rsid w:val="007E52CF"/>
    <w:rsid w:val="007E57BA"/>
    <w:rsid w:val="007E5CBC"/>
    <w:rsid w:val="007E5D7B"/>
    <w:rsid w:val="007E646E"/>
    <w:rsid w:val="007E6BEB"/>
    <w:rsid w:val="007E78EB"/>
    <w:rsid w:val="007E79AD"/>
    <w:rsid w:val="007F1B0F"/>
    <w:rsid w:val="007F2343"/>
    <w:rsid w:val="007F25D5"/>
    <w:rsid w:val="007F2836"/>
    <w:rsid w:val="007F30DE"/>
    <w:rsid w:val="007F3346"/>
    <w:rsid w:val="007F3491"/>
    <w:rsid w:val="007F3C8B"/>
    <w:rsid w:val="007F4025"/>
    <w:rsid w:val="007F42D3"/>
    <w:rsid w:val="007F4327"/>
    <w:rsid w:val="007F5267"/>
    <w:rsid w:val="007F5FE5"/>
    <w:rsid w:val="007F65CA"/>
    <w:rsid w:val="007F6CB2"/>
    <w:rsid w:val="007F6FE5"/>
    <w:rsid w:val="007F7284"/>
    <w:rsid w:val="00801A51"/>
    <w:rsid w:val="00802155"/>
    <w:rsid w:val="00802E2D"/>
    <w:rsid w:val="00803766"/>
    <w:rsid w:val="00803D01"/>
    <w:rsid w:val="00803E32"/>
    <w:rsid w:val="00803EC5"/>
    <w:rsid w:val="00804229"/>
    <w:rsid w:val="00804687"/>
    <w:rsid w:val="00804C9E"/>
    <w:rsid w:val="00804E07"/>
    <w:rsid w:val="00805CAD"/>
    <w:rsid w:val="00805D79"/>
    <w:rsid w:val="00805F74"/>
    <w:rsid w:val="008068DC"/>
    <w:rsid w:val="00806ED3"/>
    <w:rsid w:val="008074F5"/>
    <w:rsid w:val="00807BB2"/>
    <w:rsid w:val="00807E0F"/>
    <w:rsid w:val="00810762"/>
    <w:rsid w:val="0081182B"/>
    <w:rsid w:val="00811B38"/>
    <w:rsid w:val="00811ECD"/>
    <w:rsid w:val="008120DB"/>
    <w:rsid w:val="008121FC"/>
    <w:rsid w:val="00812B73"/>
    <w:rsid w:val="008132E4"/>
    <w:rsid w:val="00813AB2"/>
    <w:rsid w:val="00813AD5"/>
    <w:rsid w:val="00813D72"/>
    <w:rsid w:val="00813E05"/>
    <w:rsid w:val="00814623"/>
    <w:rsid w:val="00814AE9"/>
    <w:rsid w:val="00814E1A"/>
    <w:rsid w:val="00815915"/>
    <w:rsid w:val="00816015"/>
    <w:rsid w:val="008163CD"/>
    <w:rsid w:val="00816578"/>
    <w:rsid w:val="00816ED7"/>
    <w:rsid w:val="00817A3B"/>
    <w:rsid w:val="00820671"/>
    <w:rsid w:val="00820E7E"/>
    <w:rsid w:val="008210DC"/>
    <w:rsid w:val="00821835"/>
    <w:rsid w:val="00822756"/>
    <w:rsid w:val="00822E0A"/>
    <w:rsid w:val="00822EF5"/>
    <w:rsid w:val="008230E4"/>
    <w:rsid w:val="00823DEE"/>
    <w:rsid w:val="00823FF7"/>
    <w:rsid w:val="0082492E"/>
    <w:rsid w:val="00824EF8"/>
    <w:rsid w:val="008254EB"/>
    <w:rsid w:val="008264DC"/>
    <w:rsid w:val="008265A2"/>
    <w:rsid w:val="00826681"/>
    <w:rsid w:val="00826DF9"/>
    <w:rsid w:val="00827A52"/>
    <w:rsid w:val="00830B22"/>
    <w:rsid w:val="00830D2D"/>
    <w:rsid w:val="00830D67"/>
    <w:rsid w:val="00831027"/>
    <w:rsid w:val="0083142D"/>
    <w:rsid w:val="008321B8"/>
    <w:rsid w:val="00832498"/>
    <w:rsid w:val="00832B50"/>
    <w:rsid w:val="00832B5B"/>
    <w:rsid w:val="008331EF"/>
    <w:rsid w:val="00833BD3"/>
    <w:rsid w:val="00835682"/>
    <w:rsid w:val="00836051"/>
    <w:rsid w:val="008364A6"/>
    <w:rsid w:val="008364DF"/>
    <w:rsid w:val="008373BA"/>
    <w:rsid w:val="00837547"/>
    <w:rsid w:val="0083774F"/>
    <w:rsid w:val="00837CAB"/>
    <w:rsid w:val="00837CC2"/>
    <w:rsid w:val="008410C4"/>
    <w:rsid w:val="0084159A"/>
    <w:rsid w:val="00842561"/>
    <w:rsid w:val="008427F3"/>
    <w:rsid w:val="00843005"/>
    <w:rsid w:val="0084376A"/>
    <w:rsid w:val="008459F8"/>
    <w:rsid w:val="00846EE9"/>
    <w:rsid w:val="008502D8"/>
    <w:rsid w:val="008502E9"/>
    <w:rsid w:val="00850308"/>
    <w:rsid w:val="008512CE"/>
    <w:rsid w:val="00851355"/>
    <w:rsid w:val="00852AC6"/>
    <w:rsid w:val="0085319F"/>
    <w:rsid w:val="00853891"/>
    <w:rsid w:val="008538B0"/>
    <w:rsid w:val="00854C2C"/>
    <w:rsid w:val="008554FC"/>
    <w:rsid w:val="00855EFF"/>
    <w:rsid w:val="00856699"/>
    <w:rsid w:val="008568F6"/>
    <w:rsid w:val="0085700A"/>
    <w:rsid w:val="0085759B"/>
    <w:rsid w:val="00857AA5"/>
    <w:rsid w:val="00860902"/>
    <w:rsid w:val="00860965"/>
    <w:rsid w:val="00860B1E"/>
    <w:rsid w:val="00860BEF"/>
    <w:rsid w:val="008617A3"/>
    <w:rsid w:val="00861C1A"/>
    <w:rsid w:val="00862376"/>
    <w:rsid w:val="0086242C"/>
    <w:rsid w:val="00862EF5"/>
    <w:rsid w:val="00863079"/>
    <w:rsid w:val="008631EA"/>
    <w:rsid w:val="00863B92"/>
    <w:rsid w:val="00863C5C"/>
    <w:rsid w:val="00864551"/>
    <w:rsid w:val="0086605D"/>
    <w:rsid w:val="008665D6"/>
    <w:rsid w:val="008669B2"/>
    <w:rsid w:val="00866A0C"/>
    <w:rsid w:val="00867005"/>
    <w:rsid w:val="0086707A"/>
    <w:rsid w:val="00867700"/>
    <w:rsid w:val="0086786B"/>
    <w:rsid w:val="008702ED"/>
    <w:rsid w:val="00870812"/>
    <w:rsid w:val="008711D3"/>
    <w:rsid w:val="0087198C"/>
    <w:rsid w:val="00871BA6"/>
    <w:rsid w:val="00871FEF"/>
    <w:rsid w:val="008728E5"/>
    <w:rsid w:val="00873A16"/>
    <w:rsid w:val="008744A1"/>
    <w:rsid w:val="00874531"/>
    <w:rsid w:val="0087486D"/>
    <w:rsid w:val="00874A6C"/>
    <w:rsid w:val="00875281"/>
    <w:rsid w:val="00875318"/>
    <w:rsid w:val="0087534B"/>
    <w:rsid w:val="008753B9"/>
    <w:rsid w:val="00875B44"/>
    <w:rsid w:val="0087603B"/>
    <w:rsid w:val="00876347"/>
    <w:rsid w:val="00876554"/>
    <w:rsid w:val="00876D68"/>
    <w:rsid w:val="0087761A"/>
    <w:rsid w:val="00877C4C"/>
    <w:rsid w:val="00880C9C"/>
    <w:rsid w:val="00881D4B"/>
    <w:rsid w:val="00881F5E"/>
    <w:rsid w:val="008843BF"/>
    <w:rsid w:val="0088451B"/>
    <w:rsid w:val="00884E82"/>
    <w:rsid w:val="008851EC"/>
    <w:rsid w:val="00885632"/>
    <w:rsid w:val="00886B78"/>
    <w:rsid w:val="00886BD8"/>
    <w:rsid w:val="00887603"/>
    <w:rsid w:val="008901AD"/>
    <w:rsid w:val="00890BDA"/>
    <w:rsid w:val="00891053"/>
    <w:rsid w:val="008910AB"/>
    <w:rsid w:val="00891EDC"/>
    <w:rsid w:val="00892385"/>
    <w:rsid w:val="0089269A"/>
    <w:rsid w:val="008929B8"/>
    <w:rsid w:val="00892F9D"/>
    <w:rsid w:val="008935A3"/>
    <w:rsid w:val="008935DD"/>
    <w:rsid w:val="00893E96"/>
    <w:rsid w:val="00893F1C"/>
    <w:rsid w:val="008940EA"/>
    <w:rsid w:val="00894B7E"/>
    <w:rsid w:val="00894F92"/>
    <w:rsid w:val="008953E8"/>
    <w:rsid w:val="0089599F"/>
    <w:rsid w:val="00895A74"/>
    <w:rsid w:val="0089663D"/>
    <w:rsid w:val="00896651"/>
    <w:rsid w:val="008968EE"/>
    <w:rsid w:val="00896F65"/>
    <w:rsid w:val="008973D1"/>
    <w:rsid w:val="0089763D"/>
    <w:rsid w:val="00897840"/>
    <w:rsid w:val="008A0DBC"/>
    <w:rsid w:val="008A18AD"/>
    <w:rsid w:val="008A2301"/>
    <w:rsid w:val="008A24F8"/>
    <w:rsid w:val="008A2BAE"/>
    <w:rsid w:val="008A2EB1"/>
    <w:rsid w:val="008A3127"/>
    <w:rsid w:val="008A356E"/>
    <w:rsid w:val="008A3EC7"/>
    <w:rsid w:val="008A412B"/>
    <w:rsid w:val="008A5260"/>
    <w:rsid w:val="008A530F"/>
    <w:rsid w:val="008A53F6"/>
    <w:rsid w:val="008A55BE"/>
    <w:rsid w:val="008A5600"/>
    <w:rsid w:val="008A5C50"/>
    <w:rsid w:val="008A611D"/>
    <w:rsid w:val="008A6593"/>
    <w:rsid w:val="008A6795"/>
    <w:rsid w:val="008A67E9"/>
    <w:rsid w:val="008A6F24"/>
    <w:rsid w:val="008A7CB5"/>
    <w:rsid w:val="008B0668"/>
    <w:rsid w:val="008B0864"/>
    <w:rsid w:val="008B0F00"/>
    <w:rsid w:val="008B10BA"/>
    <w:rsid w:val="008B16EA"/>
    <w:rsid w:val="008B1849"/>
    <w:rsid w:val="008B253E"/>
    <w:rsid w:val="008B2BF5"/>
    <w:rsid w:val="008B368D"/>
    <w:rsid w:val="008B3F8E"/>
    <w:rsid w:val="008B423B"/>
    <w:rsid w:val="008B42E0"/>
    <w:rsid w:val="008B44B6"/>
    <w:rsid w:val="008B491B"/>
    <w:rsid w:val="008B5442"/>
    <w:rsid w:val="008B5C98"/>
    <w:rsid w:val="008B640C"/>
    <w:rsid w:val="008B69D8"/>
    <w:rsid w:val="008B7456"/>
    <w:rsid w:val="008B77A7"/>
    <w:rsid w:val="008B7C3C"/>
    <w:rsid w:val="008C11CC"/>
    <w:rsid w:val="008C1617"/>
    <w:rsid w:val="008C1F45"/>
    <w:rsid w:val="008C28CF"/>
    <w:rsid w:val="008C320D"/>
    <w:rsid w:val="008C32E2"/>
    <w:rsid w:val="008C35D4"/>
    <w:rsid w:val="008C44C3"/>
    <w:rsid w:val="008C5FA4"/>
    <w:rsid w:val="008C60C7"/>
    <w:rsid w:val="008C639F"/>
    <w:rsid w:val="008C6B5B"/>
    <w:rsid w:val="008C6F79"/>
    <w:rsid w:val="008C76CF"/>
    <w:rsid w:val="008C7935"/>
    <w:rsid w:val="008C7A14"/>
    <w:rsid w:val="008D0152"/>
    <w:rsid w:val="008D07D5"/>
    <w:rsid w:val="008D13C2"/>
    <w:rsid w:val="008D1C32"/>
    <w:rsid w:val="008D378A"/>
    <w:rsid w:val="008D454A"/>
    <w:rsid w:val="008D4CBB"/>
    <w:rsid w:val="008D522C"/>
    <w:rsid w:val="008D5818"/>
    <w:rsid w:val="008D58AA"/>
    <w:rsid w:val="008D5F01"/>
    <w:rsid w:val="008D66BB"/>
    <w:rsid w:val="008D679C"/>
    <w:rsid w:val="008D6D67"/>
    <w:rsid w:val="008D6F50"/>
    <w:rsid w:val="008D7885"/>
    <w:rsid w:val="008D7D87"/>
    <w:rsid w:val="008E07EA"/>
    <w:rsid w:val="008E0BCE"/>
    <w:rsid w:val="008E0EFF"/>
    <w:rsid w:val="008E0F05"/>
    <w:rsid w:val="008E138F"/>
    <w:rsid w:val="008E2723"/>
    <w:rsid w:val="008E2F25"/>
    <w:rsid w:val="008E3046"/>
    <w:rsid w:val="008E38EE"/>
    <w:rsid w:val="008E38FF"/>
    <w:rsid w:val="008E3E95"/>
    <w:rsid w:val="008E4660"/>
    <w:rsid w:val="008E4A1E"/>
    <w:rsid w:val="008E4AF8"/>
    <w:rsid w:val="008E4F80"/>
    <w:rsid w:val="008E61F8"/>
    <w:rsid w:val="008E6202"/>
    <w:rsid w:val="008E6319"/>
    <w:rsid w:val="008E63DB"/>
    <w:rsid w:val="008E6F7D"/>
    <w:rsid w:val="008E711C"/>
    <w:rsid w:val="008E7389"/>
    <w:rsid w:val="008E78EC"/>
    <w:rsid w:val="008E7F53"/>
    <w:rsid w:val="008F01DE"/>
    <w:rsid w:val="008F1BE8"/>
    <w:rsid w:val="008F1E4D"/>
    <w:rsid w:val="008F1E62"/>
    <w:rsid w:val="008F240E"/>
    <w:rsid w:val="008F3E5F"/>
    <w:rsid w:val="008F46FA"/>
    <w:rsid w:val="008F478D"/>
    <w:rsid w:val="008F4ACF"/>
    <w:rsid w:val="008F57D1"/>
    <w:rsid w:val="008F5859"/>
    <w:rsid w:val="008F5B37"/>
    <w:rsid w:val="008F5CE6"/>
    <w:rsid w:val="008F6221"/>
    <w:rsid w:val="008F64FF"/>
    <w:rsid w:val="008F66CF"/>
    <w:rsid w:val="008F6FF6"/>
    <w:rsid w:val="008F7B5F"/>
    <w:rsid w:val="00900065"/>
    <w:rsid w:val="0090066E"/>
    <w:rsid w:val="00900FCE"/>
    <w:rsid w:val="00901EC5"/>
    <w:rsid w:val="009033B8"/>
    <w:rsid w:val="00903BA7"/>
    <w:rsid w:val="0090500A"/>
    <w:rsid w:val="00905255"/>
    <w:rsid w:val="00905619"/>
    <w:rsid w:val="009057B4"/>
    <w:rsid w:val="00905A0F"/>
    <w:rsid w:val="00906034"/>
    <w:rsid w:val="00906212"/>
    <w:rsid w:val="00906276"/>
    <w:rsid w:val="00906353"/>
    <w:rsid w:val="00906869"/>
    <w:rsid w:val="00907049"/>
    <w:rsid w:val="00907C9D"/>
    <w:rsid w:val="00910090"/>
    <w:rsid w:val="009101D1"/>
    <w:rsid w:val="0091081C"/>
    <w:rsid w:val="00910986"/>
    <w:rsid w:val="00910E59"/>
    <w:rsid w:val="009114C2"/>
    <w:rsid w:val="00911941"/>
    <w:rsid w:val="00911B42"/>
    <w:rsid w:val="00912EEF"/>
    <w:rsid w:val="00912F83"/>
    <w:rsid w:val="00913B11"/>
    <w:rsid w:val="00913EB7"/>
    <w:rsid w:val="00914BEB"/>
    <w:rsid w:val="00914F6E"/>
    <w:rsid w:val="009156B2"/>
    <w:rsid w:val="0091574A"/>
    <w:rsid w:val="00915B57"/>
    <w:rsid w:val="009178FA"/>
    <w:rsid w:val="00917A72"/>
    <w:rsid w:val="00917CA1"/>
    <w:rsid w:val="00920843"/>
    <w:rsid w:val="0092086D"/>
    <w:rsid w:val="00920927"/>
    <w:rsid w:val="00920FF6"/>
    <w:rsid w:val="00921B42"/>
    <w:rsid w:val="00922805"/>
    <w:rsid w:val="0092294E"/>
    <w:rsid w:val="00923297"/>
    <w:rsid w:val="0092337D"/>
    <w:rsid w:val="00923556"/>
    <w:rsid w:val="009235A1"/>
    <w:rsid w:val="00923DCC"/>
    <w:rsid w:val="0092402A"/>
    <w:rsid w:val="0092404E"/>
    <w:rsid w:val="0092440A"/>
    <w:rsid w:val="0092503D"/>
    <w:rsid w:val="009259FC"/>
    <w:rsid w:val="00925FC8"/>
    <w:rsid w:val="00926007"/>
    <w:rsid w:val="00926045"/>
    <w:rsid w:val="0092657D"/>
    <w:rsid w:val="00926938"/>
    <w:rsid w:val="00926D44"/>
    <w:rsid w:val="00926EF7"/>
    <w:rsid w:val="0092776A"/>
    <w:rsid w:val="00927924"/>
    <w:rsid w:val="00927FAC"/>
    <w:rsid w:val="00930200"/>
    <w:rsid w:val="0093052A"/>
    <w:rsid w:val="00930CD7"/>
    <w:rsid w:val="00931760"/>
    <w:rsid w:val="00931B28"/>
    <w:rsid w:val="00932136"/>
    <w:rsid w:val="00932486"/>
    <w:rsid w:val="009324AF"/>
    <w:rsid w:val="00932BA4"/>
    <w:rsid w:val="00933052"/>
    <w:rsid w:val="00933638"/>
    <w:rsid w:val="00933E0C"/>
    <w:rsid w:val="009349FE"/>
    <w:rsid w:val="00934BB5"/>
    <w:rsid w:val="00934CA0"/>
    <w:rsid w:val="00934D85"/>
    <w:rsid w:val="0093591E"/>
    <w:rsid w:val="0093654C"/>
    <w:rsid w:val="00936975"/>
    <w:rsid w:val="00936C70"/>
    <w:rsid w:val="00936EBB"/>
    <w:rsid w:val="00936F18"/>
    <w:rsid w:val="009372FB"/>
    <w:rsid w:val="00937E95"/>
    <w:rsid w:val="009409AD"/>
    <w:rsid w:val="009409E4"/>
    <w:rsid w:val="00940E77"/>
    <w:rsid w:val="00941210"/>
    <w:rsid w:val="009413C8"/>
    <w:rsid w:val="00941BB0"/>
    <w:rsid w:val="00941EFF"/>
    <w:rsid w:val="009425FF"/>
    <w:rsid w:val="00942D4C"/>
    <w:rsid w:val="00942DC2"/>
    <w:rsid w:val="00942EA6"/>
    <w:rsid w:val="0094317A"/>
    <w:rsid w:val="0094328E"/>
    <w:rsid w:val="0094399C"/>
    <w:rsid w:val="00943FCB"/>
    <w:rsid w:val="009441B9"/>
    <w:rsid w:val="00944B85"/>
    <w:rsid w:val="00944E40"/>
    <w:rsid w:val="00944E9F"/>
    <w:rsid w:val="00944F76"/>
    <w:rsid w:val="00944FF9"/>
    <w:rsid w:val="0094509A"/>
    <w:rsid w:val="009459EE"/>
    <w:rsid w:val="00946124"/>
    <w:rsid w:val="009466EF"/>
    <w:rsid w:val="00947622"/>
    <w:rsid w:val="00950644"/>
    <w:rsid w:val="009508DD"/>
    <w:rsid w:val="00950B0F"/>
    <w:rsid w:val="00950BCF"/>
    <w:rsid w:val="0095168C"/>
    <w:rsid w:val="00952736"/>
    <w:rsid w:val="00952FB2"/>
    <w:rsid w:val="00953B51"/>
    <w:rsid w:val="00953D1A"/>
    <w:rsid w:val="00954035"/>
    <w:rsid w:val="009549BC"/>
    <w:rsid w:val="00956233"/>
    <w:rsid w:val="00956EA5"/>
    <w:rsid w:val="00956EF6"/>
    <w:rsid w:val="0095768B"/>
    <w:rsid w:val="009579D6"/>
    <w:rsid w:val="009601D8"/>
    <w:rsid w:val="00960903"/>
    <w:rsid w:val="00960BA5"/>
    <w:rsid w:val="009612ED"/>
    <w:rsid w:val="009613FA"/>
    <w:rsid w:val="009614BE"/>
    <w:rsid w:val="00961AB9"/>
    <w:rsid w:val="0096211E"/>
    <w:rsid w:val="0096238E"/>
    <w:rsid w:val="00962642"/>
    <w:rsid w:val="00962C87"/>
    <w:rsid w:val="009632C0"/>
    <w:rsid w:val="00963823"/>
    <w:rsid w:val="00964153"/>
    <w:rsid w:val="0096419B"/>
    <w:rsid w:val="00964642"/>
    <w:rsid w:val="00964B13"/>
    <w:rsid w:val="00964C29"/>
    <w:rsid w:val="00965C1B"/>
    <w:rsid w:val="00965C6F"/>
    <w:rsid w:val="0096615B"/>
    <w:rsid w:val="0096629C"/>
    <w:rsid w:val="00966A4D"/>
    <w:rsid w:val="00966B64"/>
    <w:rsid w:val="00967192"/>
    <w:rsid w:val="00967E36"/>
    <w:rsid w:val="009706A4"/>
    <w:rsid w:val="00970F48"/>
    <w:rsid w:val="0097161D"/>
    <w:rsid w:val="00972065"/>
    <w:rsid w:val="0097216A"/>
    <w:rsid w:val="009721D4"/>
    <w:rsid w:val="00972872"/>
    <w:rsid w:val="00972F90"/>
    <w:rsid w:val="0097320B"/>
    <w:rsid w:val="009737D5"/>
    <w:rsid w:val="009739A5"/>
    <w:rsid w:val="00973FD3"/>
    <w:rsid w:val="009745FC"/>
    <w:rsid w:val="00974B6C"/>
    <w:rsid w:val="00974B7B"/>
    <w:rsid w:val="00974C19"/>
    <w:rsid w:val="00975073"/>
    <w:rsid w:val="00975396"/>
    <w:rsid w:val="00975429"/>
    <w:rsid w:val="00975DD2"/>
    <w:rsid w:val="00975E79"/>
    <w:rsid w:val="00975EB1"/>
    <w:rsid w:val="0097718C"/>
    <w:rsid w:val="009777A4"/>
    <w:rsid w:val="00977995"/>
    <w:rsid w:val="00977C50"/>
    <w:rsid w:val="00977EB6"/>
    <w:rsid w:val="00980C8D"/>
    <w:rsid w:val="00981193"/>
    <w:rsid w:val="009832EC"/>
    <w:rsid w:val="00983E22"/>
    <w:rsid w:val="0098428A"/>
    <w:rsid w:val="00984B73"/>
    <w:rsid w:val="009854C9"/>
    <w:rsid w:val="00985649"/>
    <w:rsid w:val="009857F8"/>
    <w:rsid w:val="00985DC9"/>
    <w:rsid w:val="009865A6"/>
    <w:rsid w:val="009865DF"/>
    <w:rsid w:val="0098677C"/>
    <w:rsid w:val="009867DA"/>
    <w:rsid w:val="00986DCD"/>
    <w:rsid w:val="009875C9"/>
    <w:rsid w:val="00990507"/>
    <w:rsid w:val="00991021"/>
    <w:rsid w:val="009910FB"/>
    <w:rsid w:val="00991228"/>
    <w:rsid w:val="0099144E"/>
    <w:rsid w:val="0099248D"/>
    <w:rsid w:val="0099260C"/>
    <w:rsid w:val="00992625"/>
    <w:rsid w:val="00992EF5"/>
    <w:rsid w:val="0099390D"/>
    <w:rsid w:val="00993EFF"/>
    <w:rsid w:val="0099456D"/>
    <w:rsid w:val="00994925"/>
    <w:rsid w:val="00995197"/>
    <w:rsid w:val="00995380"/>
    <w:rsid w:val="00995962"/>
    <w:rsid w:val="00995D69"/>
    <w:rsid w:val="00996023"/>
    <w:rsid w:val="009967A2"/>
    <w:rsid w:val="00997038"/>
    <w:rsid w:val="00997422"/>
    <w:rsid w:val="00997432"/>
    <w:rsid w:val="00997454"/>
    <w:rsid w:val="00997D44"/>
    <w:rsid w:val="00997EB7"/>
    <w:rsid w:val="009A0245"/>
    <w:rsid w:val="009A0D73"/>
    <w:rsid w:val="009A0DF0"/>
    <w:rsid w:val="009A0F7D"/>
    <w:rsid w:val="009A0FF8"/>
    <w:rsid w:val="009A2229"/>
    <w:rsid w:val="009A48B6"/>
    <w:rsid w:val="009A4E30"/>
    <w:rsid w:val="009A5475"/>
    <w:rsid w:val="009A5F70"/>
    <w:rsid w:val="009A6AD5"/>
    <w:rsid w:val="009A75C2"/>
    <w:rsid w:val="009A7698"/>
    <w:rsid w:val="009A7944"/>
    <w:rsid w:val="009A7E88"/>
    <w:rsid w:val="009B01E2"/>
    <w:rsid w:val="009B0AD2"/>
    <w:rsid w:val="009B149E"/>
    <w:rsid w:val="009B1900"/>
    <w:rsid w:val="009B207A"/>
    <w:rsid w:val="009B2A7E"/>
    <w:rsid w:val="009B2B65"/>
    <w:rsid w:val="009B2E7E"/>
    <w:rsid w:val="009B3232"/>
    <w:rsid w:val="009B3463"/>
    <w:rsid w:val="009B3973"/>
    <w:rsid w:val="009B4095"/>
    <w:rsid w:val="009B438D"/>
    <w:rsid w:val="009B4D1C"/>
    <w:rsid w:val="009B4D46"/>
    <w:rsid w:val="009B539C"/>
    <w:rsid w:val="009B5C63"/>
    <w:rsid w:val="009B5C89"/>
    <w:rsid w:val="009B5EFD"/>
    <w:rsid w:val="009B60CB"/>
    <w:rsid w:val="009B60CD"/>
    <w:rsid w:val="009B62CB"/>
    <w:rsid w:val="009B654A"/>
    <w:rsid w:val="009B71FC"/>
    <w:rsid w:val="009B7469"/>
    <w:rsid w:val="009B7881"/>
    <w:rsid w:val="009C0133"/>
    <w:rsid w:val="009C01F4"/>
    <w:rsid w:val="009C1CB1"/>
    <w:rsid w:val="009C2189"/>
    <w:rsid w:val="009C23A3"/>
    <w:rsid w:val="009C245F"/>
    <w:rsid w:val="009C24EF"/>
    <w:rsid w:val="009C2546"/>
    <w:rsid w:val="009C280D"/>
    <w:rsid w:val="009C318E"/>
    <w:rsid w:val="009C345F"/>
    <w:rsid w:val="009C3865"/>
    <w:rsid w:val="009C3A01"/>
    <w:rsid w:val="009C3E77"/>
    <w:rsid w:val="009C46CB"/>
    <w:rsid w:val="009C49F9"/>
    <w:rsid w:val="009C49FD"/>
    <w:rsid w:val="009C4A32"/>
    <w:rsid w:val="009C4A91"/>
    <w:rsid w:val="009C4BCB"/>
    <w:rsid w:val="009C4BF6"/>
    <w:rsid w:val="009C4ED6"/>
    <w:rsid w:val="009C5965"/>
    <w:rsid w:val="009C63FE"/>
    <w:rsid w:val="009C76D5"/>
    <w:rsid w:val="009C7B68"/>
    <w:rsid w:val="009D00CF"/>
    <w:rsid w:val="009D03DC"/>
    <w:rsid w:val="009D1064"/>
    <w:rsid w:val="009D1071"/>
    <w:rsid w:val="009D2050"/>
    <w:rsid w:val="009D262F"/>
    <w:rsid w:val="009D27E1"/>
    <w:rsid w:val="009D30CA"/>
    <w:rsid w:val="009D345F"/>
    <w:rsid w:val="009D374B"/>
    <w:rsid w:val="009D3B33"/>
    <w:rsid w:val="009D3DD3"/>
    <w:rsid w:val="009D45BD"/>
    <w:rsid w:val="009D47C6"/>
    <w:rsid w:val="009D48F6"/>
    <w:rsid w:val="009D4CD5"/>
    <w:rsid w:val="009D4FCF"/>
    <w:rsid w:val="009D5807"/>
    <w:rsid w:val="009D5B2B"/>
    <w:rsid w:val="009D5C06"/>
    <w:rsid w:val="009D6689"/>
    <w:rsid w:val="009D6CC7"/>
    <w:rsid w:val="009D712C"/>
    <w:rsid w:val="009D7544"/>
    <w:rsid w:val="009D7844"/>
    <w:rsid w:val="009D7DEB"/>
    <w:rsid w:val="009D7DFE"/>
    <w:rsid w:val="009D7E3E"/>
    <w:rsid w:val="009E02F3"/>
    <w:rsid w:val="009E0601"/>
    <w:rsid w:val="009E115D"/>
    <w:rsid w:val="009E1BCA"/>
    <w:rsid w:val="009E1C69"/>
    <w:rsid w:val="009E31F5"/>
    <w:rsid w:val="009E3483"/>
    <w:rsid w:val="009E3A8B"/>
    <w:rsid w:val="009E3A8E"/>
    <w:rsid w:val="009E3F32"/>
    <w:rsid w:val="009E4E49"/>
    <w:rsid w:val="009E4FDF"/>
    <w:rsid w:val="009E53D8"/>
    <w:rsid w:val="009E5C4E"/>
    <w:rsid w:val="009E6CB8"/>
    <w:rsid w:val="009E76D6"/>
    <w:rsid w:val="009F00C8"/>
    <w:rsid w:val="009F0320"/>
    <w:rsid w:val="009F037E"/>
    <w:rsid w:val="009F0673"/>
    <w:rsid w:val="009F0A2F"/>
    <w:rsid w:val="009F1BA5"/>
    <w:rsid w:val="009F1D47"/>
    <w:rsid w:val="009F2408"/>
    <w:rsid w:val="009F2410"/>
    <w:rsid w:val="009F2ECD"/>
    <w:rsid w:val="009F503C"/>
    <w:rsid w:val="009F5161"/>
    <w:rsid w:val="009F51D1"/>
    <w:rsid w:val="009F5611"/>
    <w:rsid w:val="009F64E8"/>
    <w:rsid w:val="009F687B"/>
    <w:rsid w:val="009F6D99"/>
    <w:rsid w:val="009F6E12"/>
    <w:rsid w:val="009F709F"/>
    <w:rsid w:val="009F7133"/>
    <w:rsid w:val="009F7298"/>
    <w:rsid w:val="009F7501"/>
    <w:rsid w:val="009F77AF"/>
    <w:rsid w:val="009F7AE6"/>
    <w:rsid w:val="009F7C05"/>
    <w:rsid w:val="009F7CA7"/>
    <w:rsid w:val="00A00377"/>
    <w:rsid w:val="00A0066B"/>
    <w:rsid w:val="00A00785"/>
    <w:rsid w:val="00A00D41"/>
    <w:rsid w:val="00A0142D"/>
    <w:rsid w:val="00A0150E"/>
    <w:rsid w:val="00A02319"/>
    <w:rsid w:val="00A03FEC"/>
    <w:rsid w:val="00A0441C"/>
    <w:rsid w:val="00A047AE"/>
    <w:rsid w:val="00A04836"/>
    <w:rsid w:val="00A04D54"/>
    <w:rsid w:val="00A04DDD"/>
    <w:rsid w:val="00A05AC2"/>
    <w:rsid w:val="00A05FB7"/>
    <w:rsid w:val="00A06483"/>
    <w:rsid w:val="00A064A6"/>
    <w:rsid w:val="00A0658D"/>
    <w:rsid w:val="00A06D20"/>
    <w:rsid w:val="00A06D41"/>
    <w:rsid w:val="00A06E6C"/>
    <w:rsid w:val="00A071B6"/>
    <w:rsid w:val="00A07455"/>
    <w:rsid w:val="00A07A86"/>
    <w:rsid w:val="00A10228"/>
    <w:rsid w:val="00A10433"/>
    <w:rsid w:val="00A10B62"/>
    <w:rsid w:val="00A11110"/>
    <w:rsid w:val="00A1133A"/>
    <w:rsid w:val="00A11ED8"/>
    <w:rsid w:val="00A121AE"/>
    <w:rsid w:val="00A12604"/>
    <w:rsid w:val="00A12BCE"/>
    <w:rsid w:val="00A12CDE"/>
    <w:rsid w:val="00A1310B"/>
    <w:rsid w:val="00A1366A"/>
    <w:rsid w:val="00A13756"/>
    <w:rsid w:val="00A13934"/>
    <w:rsid w:val="00A13F97"/>
    <w:rsid w:val="00A1404F"/>
    <w:rsid w:val="00A145B0"/>
    <w:rsid w:val="00A1478E"/>
    <w:rsid w:val="00A14799"/>
    <w:rsid w:val="00A15094"/>
    <w:rsid w:val="00A15172"/>
    <w:rsid w:val="00A15444"/>
    <w:rsid w:val="00A1570B"/>
    <w:rsid w:val="00A171AD"/>
    <w:rsid w:val="00A175B7"/>
    <w:rsid w:val="00A17641"/>
    <w:rsid w:val="00A17982"/>
    <w:rsid w:val="00A20383"/>
    <w:rsid w:val="00A2085D"/>
    <w:rsid w:val="00A20EB8"/>
    <w:rsid w:val="00A21984"/>
    <w:rsid w:val="00A21CC8"/>
    <w:rsid w:val="00A222B1"/>
    <w:rsid w:val="00A228B1"/>
    <w:rsid w:val="00A22BE5"/>
    <w:rsid w:val="00A23337"/>
    <w:rsid w:val="00A23A83"/>
    <w:rsid w:val="00A23F4C"/>
    <w:rsid w:val="00A2407A"/>
    <w:rsid w:val="00A241A7"/>
    <w:rsid w:val="00A247E6"/>
    <w:rsid w:val="00A24B0A"/>
    <w:rsid w:val="00A24D06"/>
    <w:rsid w:val="00A259EE"/>
    <w:rsid w:val="00A26151"/>
    <w:rsid w:val="00A26D27"/>
    <w:rsid w:val="00A273AF"/>
    <w:rsid w:val="00A27451"/>
    <w:rsid w:val="00A30732"/>
    <w:rsid w:val="00A310E6"/>
    <w:rsid w:val="00A314EA"/>
    <w:rsid w:val="00A31553"/>
    <w:rsid w:val="00A31638"/>
    <w:rsid w:val="00A31A4E"/>
    <w:rsid w:val="00A31B1F"/>
    <w:rsid w:val="00A31CDB"/>
    <w:rsid w:val="00A31D15"/>
    <w:rsid w:val="00A324AA"/>
    <w:rsid w:val="00A32B40"/>
    <w:rsid w:val="00A32B7C"/>
    <w:rsid w:val="00A330F0"/>
    <w:rsid w:val="00A3315B"/>
    <w:rsid w:val="00A33866"/>
    <w:rsid w:val="00A3419C"/>
    <w:rsid w:val="00A3511D"/>
    <w:rsid w:val="00A35154"/>
    <w:rsid w:val="00A35681"/>
    <w:rsid w:val="00A356E4"/>
    <w:rsid w:val="00A35FAB"/>
    <w:rsid w:val="00A3626D"/>
    <w:rsid w:val="00A36651"/>
    <w:rsid w:val="00A36662"/>
    <w:rsid w:val="00A37193"/>
    <w:rsid w:val="00A373A7"/>
    <w:rsid w:val="00A3769F"/>
    <w:rsid w:val="00A376EA"/>
    <w:rsid w:val="00A37872"/>
    <w:rsid w:val="00A378C0"/>
    <w:rsid w:val="00A37B7C"/>
    <w:rsid w:val="00A40767"/>
    <w:rsid w:val="00A40899"/>
    <w:rsid w:val="00A41393"/>
    <w:rsid w:val="00A418D4"/>
    <w:rsid w:val="00A41E43"/>
    <w:rsid w:val="00A423ED"/>
    <w:rsid w:val="00A4397B"/>
    <w:rsid w:val="00A440DA"/>
    <w:rsid w:val="00A44660"/>
    <w:rsid w:val="00A44800"/>
    <w:rsid w:val="00A44969"/>
    <w:rsid w:val="00A44D9F"/>
    <w:rsid w:val="00A45AE3"/>
    <w:rsid w:val="00A461D8"/>
    <w:rsid w:val="00A465DE"/>
    <w:rsid w:val="00A46692"/>
    <w:rsid w:val="00A4699A"/>
    <w:rsid w:val="00A46F3A"/>
    <w:rsid w:val="00A47025"/>
    <w:rsid w:val="00A470FF"/>
    <w:rsid w:val="00A477F3"/>
    <w:rsid w:val="00A47E3A"/>
    <w:rsid w:val="00A50023"/>
    <w:rsid w:val="00A50078"/>
    <w:rsid w:val="00A509DC"/>
    <w:rsid w:val="00A50C70"/>
    <w:rsid w:val="00A523D4"/>
    <w:rsid w:val="00A52435"/>
    <w:rsid w:val="00A5245B"/>
    <w:rsid w:val="00A529A8"/>
    <w:rsid w:val="00A52DCE"/>
    <w:rsid w:val="00A53D7B"/>
    <w:rsid w:val="00A543FB"/>
    <w:rsid w:val="00A552F5"/>
    <w:rsid w:val="00A556B6"/>
    <w:rsid w:val="00A56115"/>
    <w:rsid w:val="00A561CE"/>
    <w:rsid w:val="00A566C5"/>
    <w:rsid w:val="00A567C3"/>
    <w:rsid w:val="00A574B3"/>
    <w:rsid w:val="00A57A4B"/>
    <w:rsid w:val="00A57B7C"/>
    <w:rsid w:val="00A6067F"/>
    <w:rsid w:val="00A612F1"/>
    <w:rsid w:val="00A61FAA"/>
    <w:rsid w:val="00A626EF"/>
    <w:rsid w:val="00A62959"/>
    <w:rsid w:val="00A62D34"/>
    <w:rsid w:val="00A634A2"/>
    <w:rsid w:val="00A6422E"/>
    <w:rsid w:val="00A6467C"/>
    <w:rsid w:val="00A64CEA"/>
    <w:rsid w:val="00A6524F"/>
    <w:rsid w:val="00A65C97"/>
    <w:rsid w:val="00A65D8B"/>
    <w:rsid w:val="00A665E5"/>
    <w:rsid w:val="00A6679A"/>
    <w:rsid w:val="00A66D57"/>
    <w:rsid w:val="00A67AA0"/>
    <w:rsid w:val="00A67C3C"/>
    <w:rsid w:val="00A70CAC"/>
    <w:rsid w:val="00A7184F"/>
    <w:rsid w:val="00A72009"/>
    <w:rsid w:val="00A725C8"/>
    <w:rsid w:val="00A7261F"/>
    <w:rsid w:val="00A72B1B"/>
    <w:rsid w:val="00A7335E"/>
    <w:rsid w:val="00A739D8"/>
    <w:rsid w:val="00A73E80"/>
    <w:rsid w:val="00A74524"/>
    <w:rsid w:val="00A75754"/>
    <w:rsid w:val="00A7759A"/>
    <w:rsid w:val="00A77B40"/>
    <w:rsid w:val="00A80689"/>
    <w:rsid w:val="00A80795"/>
    <w:rsid w:val="00A80E51"/>
    <w:rsid w:val="00A81647"/>
    <w:rsid w:val="00A82030"/>
    <w:rsid w:val="00A820A5"/>
    <w:rsid w:val="00A82ADF"/>
    <w:rsid w:val="00A82D9F"/>
    <w:rsid w:val="00A82FEA"/>
    <w:rsid w:val="00A8379E"/>
    <w:rsid w:val="00A84C29"/>
    <w:rsid w:val="00A850EE"/>
    <w:rsid w:val="00A85236"/>
    <w:rsid w:val="00A85561"/>
    <w:rsid w:val="00A85CB6"/>
    <w:rsid w:val="00A864E3"/>
    <w:rsid w:val="00A86C1A"/>
    <w:rsid w:val="00A87931"/>
    <w:rsid w:val="00A9012A"/>
    <w:rsid w:val="00A905A6"/>
    <w:rsid w:val="00A91356"/>
    <w:rsid w:val="00A921AF"/>
    <w:rsid w:val="00A92429"/>
    <w:rsid w:val="00A927D0"/>
    <w:rsid w:val="00A92D25"/>
    <w:rsid w:val="00A934A4"/>
    <w:rsid w:val="00A9350B"/>
    <w:rsid w:val="00A939BE"/>
    <w:rsid w:val="00A93A23"/>
    <w:rsid w:val="00A93B44"/>
    <w:rsid w:val="00A93CF9"/>
    <w:rsid w:val="00A93F5E"/>
    <w:rsid w:val="00A9416D"/>
    <w:rsid w:val="00A94536"/>
    <w:rsid w:val="00A94AB9"/>
    <w:rsid w:val="00A94E48"/>
    <w:rsid w:val="00A951A7"/>
    <w:rsid w:val="00A955A4"/>
    <w:rsid w:val="00A960D7"/>
    <w:rsid w:val="00A96671"/>
    <w:rsid w:val="00A967CF"/>
    <w:rsid w:val="00A96D85"/>
    <w:rsid w:val="00A96F4A"/>
    <w:rsid w:val="00A96F9C"/>
    <w:rsid w:val="00A972E8"/>
    <w:rsid w:val="00A97512"/>
    <w:rsid w:val="00A976E4"/>
    <w:rsid w:val="00A9787D"/>
    <w:rsid w:val="00A97AD5"/>
    <w:rsid w:val="00A97ED5"/>
    <w:rsid w:val="00AA00C4"/>
    <w:rsid w:val="00AA02D7"/>
    <w:rsid w:val="00AA02F0"/>
    <w:rsid w:val="00AA0441"/>
    <w:rsid w:val="00AA061C"/>
    <w:rsid w:val="00AA0818"/>
    <w:rsid w:val="00AA0BE8"/>
    <w:rsid w:val="00AA0E3E"/>
    <w:rsid w:val="00AA10E5"/>
    <w:rsid w:val="00AA1928"/>
    <w:rsid w:val="00AA1BB7"/>
    <w:rsid w:val="00AA1C95"/>
    <w:rsid w:val="00AA1EEC"/>
    <w:rsid w:val="00AA27FD"/>
    <w:rsid w:val="00AA2A0C"/>
    <w:rsid w:val="00AA2C54"/>
    <w:rsid w:val="00AA3033"/>
    <w:rsid w:val="00AA30E2"/>
    <w:rsid w:val="00AA3997"/>
    <w:rsid w:val="00AA3CDF"/>
    <w:rsid w:val="00AA3D58"/>
    <w:rsid w:val="00AA4216"/>
    <w:rsid w:val="00AA4234"/>
    <w:rsid w:val="00AA4D30"/>
    <w:rsid w:val="00AA5688"/>
    <w:rsid w:val="00AA5EAC"/>
    <w:rsid w:val="00AA5FBB"/>
    <w:rsid w:val="00AA61FB"/>
    <w:rsid w:val="00AA624F"/>
    <w:rsid w:val="00AA63AE"/>
    <w:rsid w:val="00AA705A"/>
    <w:rsid w:val="00AA7511"/>
    <w:rsid w:val="00AA75A8"/>
    <w:rsid w:val="00AA76AF"/>
    <w:rsid w:val="00AA7DB7"/>
    <w:rsid w:val="00AB01EF"/>
    <w:rsid w:val="00AB0698"/>
    <w:rsid w:val="00AB088A"/>
    <w:rsid w:val="00AB08EE"/>
    <w:rsid w:val="00AB0F49"/>
    <w:rsid w:val="00AB1720"/>
    <w:rsid w:val="00AB1898"/>
    <w:rsid w:val="00AB19E0"/>
    <w:rsid w:val="00AB1A0B"/>
    <w:rsid w:val="00AB2AC6"/>
    <w:rsid w:val="00AB300A"/>
    <w:rsid w:val="00AB3EA4"/>
    <w:rsid w:val="00AB5096"/>
    <w:rsid w:val="00AB532E"/>
    <w:rsid w:val="00AB55F6"/>
    <w:rsid w:val="00AB5617"/>
    <w:rsid w:val="00AB5FBD"/>
    <w:rsid w:val="00AB5FDF"/>
    <w:rsid w:val="00AB659D"/>
    <w:rsid w:val="00AB6DCC"/>
    <w:rsid w:val="00AB7199"/>
    <w:rsid w:val="00AB78C6"/>
    <w:rsid w:val="00AC0854"/>
    <w:rsid w:val="00AC09C9"/>
    <w:rsid w:val="00AC0E7A"/>
    <w:rsid w:val="00AC10E8"/>
    <w:rsid w:val="00AC14C2"/>
    <w:rsid w:val="00AC18D6"/>
    <w:rsid w:val="00AC269C"/>
    <w:rsid w:val="00AC2C79"/>
    <w:rsid w:val="00AC3216"/>
    <w:rsid w:val="00AC321B"/>
    <w:rsid w:val="00AC3578"/>
    <w:rsid w:val="00AC4604"/>
    <w:rsid w:val="00AC4731"/>
    <w:rsid w:val="00AC4809"/>
    <w:rsid w:val="00AC4A04"/>
    <w:rsid w:val="00AC4BC0"/>
    <w:rsid w:val="00AC5160"/>
    <w:rsid w:val="00AC555C"/>
    <w:rsid w:val="00AC5C1D"/>
    <w:rsid w:val="00AC5D20"/>
    <w:rsid w:val="00AC6D99"/>
    <w:rsid w:val="00AD00CE"/>
    <w:rsid w:val="00AD04BB"/>
    <w:rsid w:val="00AD09D7"/>
    <w:rsid w:val="00AD0CBF"/>
    <w:rsid w:val="00AD0CC0"/>
    <w:rsid w:val="00AD12BD"/>
    <w:rsid w:val="00AD1756"/>
    <w:rsid w:val="00AD1BE3"/>
    <w:rsid w:val="00AD25B2"/>
    <w:rsid w:val="00AD2784"/>
    <w:rsid w:val="00AD27B6"/>
    <w:rsid w:val="00AD315E"/>
    <w:rsid w:val="00AD44D6"/>
    <w:rsid w:val="00AD500D"/>
    <w:rsid w:val="00AD5816"/>
    <w:rsid w:val="00AD58CC"/>
    <w:rsid w:val="00AD58D2"/>
    <w:rsid w:val="00AD5D7C"/>
    <w:rsid w:val="00AD5F9D"/>
    <w:rsid w:val="00AD6242"/>
    <w:rsid w:val="00AD6899"/>
    <w:rsid w:val="00AD6911"/>
    <w:rsid w:val="00AD6954"/>
    <w:rsid w:val="00AD771D"/>
    <w:rsid w:val="00AD7797"/>
    <w:rsid w:val="00AD7ADF"/>
    <w:rsid w:val="00AD7BCD"/>
    <w:rsid w:val="00AE05D6"/>
    <w:rsid w:val="00AE0995"/>
    <w:rsid w:val="00AE0C94"/>
    <w:rsid w:val="00AE0D03"/>
    <w:rsid w:val="00AE123C"/>
    <w:rsid w:val="00AE1499"/>
    <w:rsid w:val="00AE1953"/>
    <w:rsid w:val="00AE2484"/>
    <w:rsid w:val="00AE258A"/>
    <w:rsid w:val="00AE263D"/>
    <w:rsid w:val="00AE2745"/>
    <w:rsid w:val="00AE2760"/>
    <w:rsid w:val="00AE2A82"/>
    <w:rsid w:val="00AE2DB6"/>
    <w:rsid w:val="00AE2F49"/>
    <w:rsid w:val="00AE34F0"/>
    <w:rsid w:val="00AE3897"/>
    <w:rsid w:val="00AE3B71"/>
    <w:rsid w:val="00AE3E44"/>
    <w:rsid w:val="00AE4762"/>
    <w:rsid w:val="00AE5009"/>
    <w:rsid w:val="00AE6D63"/>
    <w:rsid w:val="00AE7CA0"/>
    <w:rsid w:val="00AF0397"/>
    <w:rsid w:val="00AF05A6"/>
    <w:rsid w:val="00AF11C9"/>
    <w:rsid w:val="00AF1B0D"/>
    <w:rsid w:val="00AF240C"/>
    <w:rsid w:val="00AF2A54"/>
    <w:rsid w:val="00AF2BEC"/>
    <w:rsid w:val="00AF34DA"/>
    <w:rsid w:val="00AF3750"/>
    <w:rsid w:val="00AF378A"/>
    <w:rsid w:val="00AF408C"/>
    <w:rsid w:val="00AF444D"/>
    <w:rsid w:val="00AF4FDE"/>
    <w:rsid w:val="00AF54D7"/>
    <w:rsid w:val="00AF617B"/>
    <w:rsid w:val="00B0071C"/>
    <w:rsid w:val="00B00851"/>
    <w:rsid w:val="00B00FFD"/>
    <w:rsid w:val="00B01493"/>
    <w:rsid w:val="00B01ADC"/>
    <w:rsid w:val="00B0278B"/>
    <w:rsid w:val="00B02BD4"/>
    <w:rsid w:val="00B034E2"/>
    <w:rsid w:val="00B03526"/>
    <w:rsid w:val="00B0378B"/>
    <w:rsid w:val="00B037DB"/>
    <w:rsid w:val="00B03C7B"/>
    <w:rsid w:val="00B03E27"/>
    <w:rsid w:val="00B0437E"/>
    <w:rsid w:val="00B04518"/>
    <w:rsid w:val="00B0545F"/>
    <w:rsid w:val="00B0557D"/>
    <w:rsid w:val="00B055E8"/>
    <w:rsid w:val="00B057FA"/>
    <w:rsid w:val="00B05D27"/>
    <w:rsid w:val="00B05DF0"/>
    <w:rsid w:val="00B07322"/>
    <w:rsid w:val="00B076D4"/>
    <w:rsid w:val="00B07D41"/>
    <w:rsid w:val="00B1048D"/>
    <w:rsid w:val="00B107BD"/>
    <w:rsid w:val="00B110C6"/>
    <w:rsid w:val="00B11C97"/>
    <w:rsid w:val="00B124EB"/>
    <w:rsid w:val="00B1305E"/>
    <w:rsid w:val="00B14043"/>
    <w:rsid w:val="00B143B9"/>
    <w:rsid w:val="00B14861"/>
    <w:rsid w:val="00B158C1"/>
    <w:rsid w:val="00B15D7D"/>
    <w:rsid w:val="00B15E05"/>
    <w:rsid w:val="00B166CB"/>
    <w:rsid w:val="00B16998"/>
    <w:rsid w:val="00B16EC6"/>
    <w:rsid w:val="00B178E4"/>
    <w:rsid w:val="00B17B09"/>
    <w:rsid w:val="00B17C38"/>
    <w:rsid w:val="00B201B3"/>
    <w:rsid w:val="00B20390"/>
    <w:rsid w:val="00B211F7"/>
    <w:rsid w:val="00B21D14"/>
    <w:rsid w:val="00B21DC0"/>
    <w:rsid w:val="00B21EC0"/>
    <w:rsid w:val="00B233A4"/>
    <w:rsid w:val="00B24D11"/>
    <w:rsid w:val="00B24E31"/>
    <w:rsid w:val="00B2585F"/>
    <w:rsid w:val="00B25C21"/>
    <w:rsid w:val="00B26125"/>
    <w:rsid w:val="00B26FFF"/>
    <w:rsid w:val="00B303B6"/>
    <w:rsid w:val="00B304C2"/>
    <w:rsid w:val="00B30517"/>
    <w:rsid w:val="00B3199B"/>
    <w:rsid w:val="00B3224F"/>
    <w:rsid w:val="00B327D0"/>
    <w:rsid w:val="00B32804"/>
    <w:rsid w:val="00B33255"/>
    <w:rsid w:val="00B34021"/>
    <w:rsid w:val="00B34130"/>
    <w:rsid w:val="00B34766"/>
    <w:rsid w:val="00B35512"/>
    <w:rsid w:val="00B358B1"/>
    <w:rsid w:val="00B35F5E"/>
    <w:rsid w:val="00B36186"/>
    <w:rsid w:val="00B37252"/>
    <w:rsid w:val="00B37A3A"/>
    <w:rsid w:val="00B40251"/>
    <w:rsid w:val="00B4083F"/>
    <w:rsid w:val="00B40A36"/>
    <w:rsid w:val="00B40FC7"/>
    <w:rsid w:val="00B410C6"/>
    <w:rsid w:val="00B41347"/>
    <w:rsid w:val="00B4149D"/>
    <w:rsid w:val="00B41634"/>
    <w:rsid w:val="00B416FA"/>
    <w:rsid w:val="00B41F46"/>
    <w:rsid w:val="00B41F5D"/>
    <w:rsid w:val="00B425D0"/>
    <w:rsid w:val="00B42F22"/>
    <w:rsid w:val="00B431D5"/>
    <w:rsid w:val="00B43B89"/>
    <w:rsid w:val="00B44DB9"/>
    <w:rsid w:val="00B45244"/>
    <w:rsid w:val="00B454E7"/>
    <w:rsid w:val="00B4566D"/>
    <w:rsid w:val="00B4588A"/>
    <w:rsid w:val="00B458E3"/>
    <w:rsid w:val="00B45932"/>
    <w:rsid w:val="00B46853"/>
    <w:rsid w:val="00B46D04"/>
    <w:rsid w:val="00B47A53"/>
    <w:rsid w:val="00B47A8D"/>
    <w:rsid w:val="00B47E59"/>
    <w:rsid w:val="00B5015B"/>
    <w:rsid w:val="00B502BD"/>
    <w:rsid w:val="00B5195D"/>
    <w:rsid w:val="00B51D57"/>
    <w:rsid w:val="00B51E01"/>
    <w:rsid w:val="00B5210F"/>
    <w:rsid w:val="00B52612"/>
    <w:rsid w:val="00B531DD"/>
    <w:rsid w:val="00B53695"/>
    <w:rsid w:val="00B537BB"/>
    <w:rsid w:val="00B5430F"/>
    <w:rsid w:val="00B55842"/>
    <w:rsid w:val="00B55936"/>
    <w:rsid w:val="00B559B1"/>
    <w:rsid w:val="00B55D01"/>
    <w:rsid w:val="00B563EF"/>
    <w:rsid w:val="00B575B0"/>
    <w:rsid w:val="00B600B6"/>
    <w:rsid w:val="00B60E9E"/>
    <w:rsid w:val="00B60F03"/>
    <w:rsid w:val="00B60F69"/>
    <w:rsid w:val="00B61223"/>
    <w:rsid w:val="00B61941"/>
    <w:rsid w:val="00B619EB"/>
    <w:rsid w:val="00B62EDC"/>
    <w:rsid w:val="00B62F0E"/>
    <w:rsid w:val="00B63338"/>
    <w:rsid w:val="00B63405"/>
    <w:rsid w:val="00B6376E"/>
    <w:rsid w:val="00B63BA2"/>
    <w:rsid w:val="00B648AB"/>
    <w:rsid w:val="00B64932"/>
    <w:rsid w:val="00B651FD"/>
    <w:rsid w:val="00B65903"/>
    <w:rsid w:val="00B65EC0"/>
    <w:rsid w:val="00B666A6"/>
    <w:rsid w:val="00B66920"/>
    <w:rsid w:val="00B66B61"/>
    <w:rsid w:val="00B66E2D"/>
    <w:rsid w:val="00B70154"/>
    <w:rsid w:val="00B70236"/>
    <w:rsid w:val="00B70A32"/>
    <w:rsid w:val="00B71262"/>
    <w:rsid w:val="00B713DD"/>
    <w:rsid w:val="00B71EDD"/>
    <w:rsid w:val="00B720D2"/>
    <w:rsid w:val="00B72170"/>
    <w:rsid w:val="00B7219B"/>
    <w:rsid w:val="00B753CF"/>
    <w:rsid w:val="00B75708"/>
    <w:rsid w:val="00B757F9"/>
    <w:rsid w:val="00B75A71"/>
    <w:rsid w:val="00B7671C"/>
    <w:rsid w:val="00B773F1"/>
    <w:rsid w:val="00B80175"/>
    <w:rsid w:val="00B80549"/>
    <w:rsid w:val="00B8095B"/>
    <w:rsid w:val="00B80AE4"/>
    <w:rsid w:val="00B80DAE"/>
    <w:rsid w:val="00B80F8C"/>
    <w:rsid w:val="00B8106E"/>
    <w:rsid w:val="00B8161A"/>
    <w:rsid w:val="00B8210B"/>
    <w:rsid w:val="00B8232E"/>
    <w:rsid w:val="00B82D95"/>
    <w:rsid w:val="00B836E9"/>
    <w:rsid w:val="00B8375A"/>
    <w:rsid w:val="00B83A76"/>
    <w:rsid w:val="00B83DB8"/>
    <w:rsid w:val="00B83F16"/>
    <w:rsid w:val="00B848FD"/>
    <w:rsid w:val="00B8585E"/>
    <w:rsid w:val="00B85C32"/>
    <w:rsid w:val="00B85FE3"/>
    <w:rsid w:val="00B86B0F"/>
    <w:rsid w:val="00B86DA2"/>
    <w:rsid w:val="00B8740A"/>
    <w:rsid w:val="00B8750A"/>
    <w:rsid w:val="00B8795D"/>
    <w:rsid w:val="00B91B90"/>
    <w:rsid w:val="00B91C10"/>
    <w:rsid w:val="00B92903"/>
    <w:rsid w:val="00B92937"/>
    <w:rsid w:val="00B931D6"/>
    <w:rsid w:val="00B93A56"/>
    <w:rsid w:val="00B93C51"/>
    <w:rsid w:val="00B93E07"/>
    <w:rsid w:val="00B948DA"/>
    <w:rsid w:val="00B94C7B"/>
    <w:rsid w:val="00B953B5"/>
    <w:rsid w:val="00B959DC"/>
    <w:rsid w:val="00B95A3A"/>
    <w:rsid w:val="00B96F10"/>
    <w:rsid w:val="00B96FD0"/>
    <w:rsid w:val="00B97233"/>
    <w:rsid w:val="00B97638"/>
    <w:rsid w:val="00B97DC3"/>
    <w:rsid w:val="00BA1254"/>
    <w:rsid w:val="00BA158D"/>
    <w:rsid w:val="00BA1DAC"/>
    <w:rsid w:val="00BA1F06"/>
    <w:rsid w:val="00BA1FD8"/>
    <w:rsid w:val="00BA2962"/>
    <w:rsid w:val="00BA3309"/>
    <w:rsid w:val="00BA386C"/>
    <w:rsid w:val="00BA38EF"/>
    <w:rsid w:val="00BA3F81"/>
    <w:rsid w:val="00BA4AB3"/>
    <w:rsid w:val="00BA4C89"/>
    <w:rsid w:val="00BA5604"/>
    <w:rsid w:val="00BA57AC"/>
    <w:rsid w:val="00BA5AAF"/>
    <w:rsid w:val="00BA5E48"/>
    <w:rsid w:val="00BA60C2"/>
    <w:rsid w:val="00BA625E"/>
    <w:rsid w:val="00BA63B0"/>
    <w:rsid w:val="00BA696E"/>
    <w:rsid w:val="00BA6BE0"/>
    <w:rsid w:val="00BA7141"/>
    <w:rsid w:val="00BA7862"/>
    <w:rsid w:val="00BB03B1"/>
    <w:rsid w:val="00BB05CF"/>
    <w:rsid w:val="00BB0690"/>
    <w:rsid w:val="00BB0744"/>
    <w:rsid w:val="00BB14D7"/>
    <w:rsid w:val="00BB1722"/>
    <w:rsid w:val="00BB1795"/>
    <w:rsid w:val="00BB197B"/>
    <w:rsid w:val="00BB22AF"/>
    <w:rsid w:val="00BB2464"/>
    <w:rsid w:val="00BB275E"/>
    <w:rsid w:val="00BB2D3D"/>
    <w:rsid w:val="00BB3023"/>
    <w:rsid w:val="00BB343B"/>
    <w:rsid w:val="00BB35E6"/>
    <w:rsid w:val="00BB3A92"/>
    <w:rsid w:val="00BB494C"/>
    <w:rsid w:val="00BB538B"/>
    <w:rsid w:val="00BB559A"/>
    <w:rsid w:val="00BB5EDF"/>
    <w:rsid w:val="00BB62D1"/>
    <w:rsid w:val="00BB68C2"/>
    <w:rsid w:val="00BB6CB5"/>
    <w:rsid w:val="00BB7214"/>
    <w:rsid w:val="00BB7727"/>
    <w:rsid w:val="00BB77FB"/>
    <w:rsid w:val="00BC022A"/>
    <w:rsid w:val="00BC0782"/>
    <w:rsid w:val="00BC0898"/>
    <w:rsid w:val="00BC0A73"/>
    <w:rsid w:val="00BC19BA"/>
    <w:rsid w:val="00BC209B"/>
    <w:rsid w:val="00BC258A"/>
    <w:rsid w:val="00BC2FC0"/>
    <w:rsid w:val="00BC31F2"/>
    <w:rsid w:val="00BC336E"/>
    <w:rsid w:val="00BC3797"/>
    <w:rsid w:val="00BC3E7F"/>
    <w:rsid w:val="00BC4151"/>
    <w:rsid w:val="00BC4956"/>
    <w:rsid w:val="00BC4B13"/>
    <w:rsid w:val="00BC4F95"/>
    <w:rsid w:val="00BC6339"/>
    <w:rsid w:val="00BC676C"/>
    <w:rsid w:val="00BC6793"/>
    <w:rsid w:val="00BC6EDE"/>
    <w:rsid w:val="00BC6F8E"/>
    <w:rsid w:val="00BD0160"/>
    <w:rsid w:val="00BD01AF"/>
    <w:rsid w:val="00BD0553"/>
    <w:rsid w:val="00BD0BDD"/>
    <w:rsid w:val="00BD29C6"/>
    <w:rsid w:val="00BD3728"/>
    <w:rsid w:val="00BD4076"/>
    <w:rsid w:val="00BD4234"/>
    <w:rsid w:val="00BD42D2"/>
    <w:rsid w:val="00BD5A89"/>
    <w:rsid w:val="00BD5A8F"/>
    <w:rsid w:val="00BD6160"/>
    <w:rsid w:val="00BD6B17"/>
    <w:rsid w:val="00BD6BF3"/>
    <w:rsid w:val="00BD76A4"/>
    <w:rsid w:val="00BE0756"/>
    <w:rsid w:val="00BE0B52"/>
    <w:rsid w:val="00BE14F0"/>
    <w:rsid w:val="00BE17DD"/>
    <w:rsid w:val="00BE1965"/>
    <w:rsid w:val="00BE1EAD"/>
    <w:rsid w:val="00BE1FEF"/>
    <w:rsid w:val="00BE24C1"/>
    <w:rsid w:val="00BE2E15"/>
    <w:rsid w:val="00BE2E98"/>
    <w:rsid w:val="00BE2F34"/>
    <w:rsid w:val="00BE327E"/>
    <w:rsid w:val="00BE3323"/>
    <w:rsid w:val="00BE3756"/>
    <w:rsid w:val="00BE3A6B"/>
    <w:rsid w:val="00BE4363"/>
    <w:rsid w:val="00BE446D"/>
    <w:rsid w:val="00BE4924"/>
    <w:rsid w:val="00BE4D17"/>
    <w:rsid w:val="00BE5A7B"/>
    <w:rsid w:val="00BE5AC3"/>
    <w:rsid w:val="00BE5AC9"/>
    <w:rsid w:val="00BE5E7D"/>
    <w:rsid w:val="00BE6190"/>
    <w:rsid w:val="00BE6979"/>
    <w:rsid w:val="00BE6F7D"/>
    <w:rsid w:val="00BE6F98"/>
    <w:rsid w:val="00BE70F5"/>
    <w:rsid w:val="00BE73EA"/>
    <w:rsid w:val="00BE790D"/>
    <w:rsid w:val="00BE7C13"/>
    <w:rsid w:val="00BF0211"/>
    <w:rsid w:val="00BF1081"/>
    <w:rsid w:val="00BF10A5"/>
    <w:rsid w:val="00BF155F"/>
    <w:rsid w:val="00BF20A7"/>
    <w:rsid w:val="00BF247E"/>
    <w:rsid w:val="00BF2868"/>
    <w:rsid w:val="00BF3AD9"/>
    <w:rsid w:val="00BF59E3"/>
    <w:rsid w:val="00BF5C36"/>
    <w:rsid w:val="00BF5E94"/>
    <w:rsid w:val="00BF637B"/>
    <w:rsid w:val="00BF6428"/>
    <w:rsid w:val="00BF65FA"/>
    <w:rsid w:val="00BF67BE"/>
    <w:rsid w:val="00BF76CD"/>
    <w:rsid w:val="00BF77BA"/>
    <w:rsid w:val="00BF7A5C"/>
    <w:rsid w:val="00BF7BAA"/>
    <w:rsid w:val="00C005BD"/>
    <w:rsid w:val="00C00621"/>
    <w:rsid w:val="00C00F7E"/>
    <w:rsid w:val="00C0112B"/>
    <w:rsid w:val="00C01381"/>
    <w:rsid w:val="00C01853"/>
    <w:rsid w:val="00C01BD0"/>
    <w:rsid w:val="00C0283A"/>
    <w:rsid w:val="00C02B4A"/>
    <w:rsid w:val="00C03387"/>
    <w:rsid w:val="00C036D4"/>
    <w:rsid w:val="00C039A0"/>
    <w:rsid w:val="00C048D7"/>
    <w:rsid w:val="00C0493F"/>
    <w:rsid w:val="00C052A7"/>
    <w:rsid w:val="00C0532A"/>
    <w:rsid w:val="00C054A7"/>
    <w:rsid w:val="00C05E42"/>
    <w:rsid w:val="00C05F16"/>
    <w:rsid w:val="00C06357"/>
    <w:rsid w:val="00C065F9"/>
    <w:rsid w:val="00C06696"/>
    <w:rsid w:val="00C06F12"/>
    <w:rsid w:val="00C07887"/>
    <w:rsid w:val="00C07A68"/>
    <w:rsid w:val="00C1015B"/>
    <w:rsid w:val="00C1033F"/>
    <w:rsid w:val="00C1064C"/>
    <w:rsid w:val="00C11ED3"/>
    <w:rsid w:val="00C122D5"/>
    <w:rsid w:val="00C12AC7"/>
    <w:rsid w:val="00C13E20"/>
    <w:rsid w:val="00C144C9"/>
    <w:rsid w:val="00C14524"/>
    <w:rsid w:val="00C149A9"/>
    <w:rsid w:val="00C14F51"/>
    <w:rsid w:val="00C15110"/>
    <w:rsid w:val="00C15428"/>
    <w:rsid w:val="00C15480"/>
    <w:rsid w:val="00C1602E"/>
    <w:rsid w:val="00C1663D"/>
    <w:rsid w:val="00C16D88"/>
    <w:rsid w:val="00C16F4B"/>
    <w:rsid w:val="00C17CD1"/>
    <w:rsid w:val="00C17CFA"/>
    <w:rsid w:val="00C17FCC"/>
    <w:rsid w:val="00C20907"/>
    <w:rsid w:val="00C21BA5"/>
    <w:rsid w:val="00C21C69"/>
    <w:rsid w:val="00C21FA8"/>
    <w:rsid w:val="00C2209A"/>
    <w:rsid w:val="00C222E6"/>
    <w:rsid w:val="00C224FC"/>
    <w:rsid w:val="00C2270F"/>
    <w:rsid w:val="00C22FB1"/>
    <w:rsid w:val="00C23703"/>
    <w:rsid w:val="00C23E41"/>
    <w:rsid w:val="00C23F2C"/>
    <w:rsid w:val="00C24033"/>
    <w:rsid w:val="00C247CE"/>
    <w:rsid w:val="00C2493C"/>
    <w:rsid w:val="00C25791"/>
    <w:rsid w:val="00C2773A"/>
    <w:rsid w:val="00C277AC"/>
    <w:rsid w:val="00C27A42"/>
    <w:rsid w:val="00C3000E"/>
    <w:rsid w:val="00C302BF"/>
    <w:rsid w:val="00C30541"/>
    <w:rsid w:val="00C3082D"/>
    <w:rsid w:val="00C31123"/>
    <w:rsid w:val="00C3117E"/>
    <w:rsid w:val="00C3128D"/>
    <w:rsid w:val="00C314CC"/>
    <w:rsid w:val="00C314D0"/>
    <w:rsid w:val="00C31759"/>
    <w:rsid w:val="00C31B56"/>
    <w:rsid w:val="00C32271"/>
    <w:rsid w:val="00C3227C"/>
    <w:rsid w:val="00C324FC"/>
    <w:rsid w:val="00C32F6D"/>
    <w:rsid w:val="00C33061"/>
    <w:rsid w:val="00C330F4"/>
    <w:rsid w:val="00C333E7"/>
    <w:rsid w:val="00C337F7"/>
    <w:rsid w:val="00C3380C"/>
    <w:rsid w:val="00C33889"/>
    <w:rsid w:val="00C3405E"/>
    <w:rsid w:val="00C34124"/>
    <w:rsid w:val="00C35ACE"/>
    <w:rsid w:val="00C35D5A"/>
    <w:rsid w:val="00C36181"/>
    <w:rsid w:val="00C362C3"/>
    <w:rsid w:val="00C36697"/>
    <w:rsid w:val="00C36BAD"/>
    <w:rsid w:val="00C36CE5"/>
    <w:rsid w:val="00C3700F"/>
    <w:rsid w:val="00C40216"/>
    <w:rsid w:val="00C40463"/>
    <w:rsid w:val="00C40CA4"/>
    <w:rsid w:val="00C40F6B"/>
    <w:rsid w:val="00C411C2"/>
    <w:rsid w:val="00C4194D"/>
    <w:rsid w:val="00C41DCE"/>
    <w:rsid w:val="00C41E02"/>
    <w:rsid w:val="00C42FF0"/>
    <w:rsid w:val="00C43168"/>
    <w:rsid w:val="00C43171"/>
    <w:rsid w:val="00C4338A"/>
    <w:rsid w:val="00C43540"/>
    <w:rsid w:val="00C43C45"/>
    <w:rsid w:val="00C44003"/>
    <w:rsid w:val="00C44BF6"/>
    <w:rsid w:val="00C45605"/>
    <w:rsid w:val="00C4584D"/>
    <w:rsid w:val="00C45AFD"/>
    <w:rsid w:val="00C45EB9"/>
    <w:rsid w:val="00C4623B"/>
    <w:rsid w:val="00C46250"/>
    <w:rsid w:val="00C46FCE"/>
    <w:rsid w:val="00C479D2"/>
    <w:rsid w:val="00C5045E"/>
    <w:rsid w:val="00C50610"/>
    <w:rsid w:val="00C5104E"/>
    <w:rsid w:val="00C51C2D"/>
    <w:rsid w:val="00C52276"/>
    <w:rsid w:val="00C52DD6"/>
    <w:rsid w:val="00C53652"/>
    <w:rsid w:val="00C537FC"/>
    <w:rsid w:val="00C53979"/>
    <w:rsid w:val="00C53A6F"/>
    <w:rsid w:val="00C54596"/>
    <w:rsid w:val="00C547F3"/>
    <w:rsid w:val="00C5538B"/>
    <w:rsid w:val="00C55C56"/>
    <w:rsid w:val="00C55CE4"/>
    <w:rsid w:val="00C55E07"/>
    <w:rsid w:val="00C5669A"/>
    <w:rsid w:val="00C56706"/>
    <w:rsid w:val="00C56A3B"/>
    <w:rsid w:val="00C571DE"/>
    <w:rsid w:val="00C57769"/>
    <w:rsid w:val="00C57FD4"/>
    <w:rsid w:val="00C605D3"/>
    <w:rsid w:val="00C6086C"/>
    <w:rsid w:val="00C60942"/>
    <w:rsid w:val="00C60B52"/>
    <w:rsid w:val="00C60E96"/>
    <w:rsid w:val="00C61176"/>
    <w:rsid w:val="00C611F6"/>
    <w:rsid w:val="00C6134C"/>
    <w:rsid w:val="00C624EF"/>
    <w:rsid w:val="00C6279B"/>
    <w:rsid w:val="00C62881"/>
    <w:rsid w:val="00C62C26"/>
    <w:rsid w:val="00C62CED"/>
    <w:rsid w:val="00C62EDE"/>
    <w:rsid w:val="00C63427"/>
    <w:rsid w:val="00C640D0"/>
    <w:rsid w:val="00C64614"/>
    <w:rsid w:val="00C64D1A"/>
    <w:rsid w:val="00C650E0"/>
    <w:rsid w:val="00C652D3"/>
    <w:rsid w:val="00C654E2"/>
    <w:rsid w:val="00C65EB0"/>
    <w:rsid w:val="00C666C1"/>
    <w:rsid w:val="00C66EBF"/>
    <w:rsid w:val="00C676D2"/>
    <w:rsid w:val="00C67C5D"/>
    <w:rsid w:val="00C67E2C"/>
    <w:rsid w:val="00C708E7"/>
    <w:rsid w:val="00C711E5"/>
    <w:rsid w:val="00C71215"/>
    <w:rsid w:val="00C7141A"/>
    <w:rsid w:val="00C71811"/>
    <w:rsid w:val="00C7196E"/>
    <w:rsid w:val="00C71A4D"/>
    <w:rsid w:val="00C72627"/>
    <w:rsid w:val="00C727C0"/>
    <w:rsid w:val="00C72BEF"/>
    <w:rsid w:val="00C73B18"/>
    <w:rsid w:val="00C75289"/>
    <w:rsid w:val="00C756AE"/>
    <w:rsid w:val="00C75D65"/>
    <w:rsid w:val="00C75E09"/>
    <w:rsid w:val="00C7685E"/>
    <w:rsid w:val="00C771B2"/>
    <w:rsid w:val="00C77746"/>
    <w:rsid w:val="00C802DF"/>
    <w:rsid w:val="00C80C56"/>
    <w:rsid w:val="00C80FF6"/>
    <w:rsid w:val="00C81271"/>
    <w:rsid w:val="00C81382"/>
    <w:rsid w:val="00C817C6"/>
    <w:rsid w:val="00C81807"/>
    <w:rsid w:val="00C81BB4"/>
    <w:rsid w:val="00C81F0D"/>
    <w:rsid w:val="00C821FA"/>
    <w:rsid w:val="00C8235F"/>
    <w:rsid w:val="00C823F6"/>
    <w:rsid w:val="00C82CBB"/>
    <w:rsid w:val="00C82F02"/>
    <w:rsid w:val="00C83752"/>
    <w:rsid w:val="00C837D8"/>
    <w:rsid w:val="00C83D6C"/>
    <w:rsid w:val="00C840AA"/>
    <w:rsid w:val="00C841A8"/>
    <w:rsid w:val="00C84383"/>
    <w:rsid w:val="00C848E9"/>
    <w:rsid w:val="00C84DAD"/>
    <w:rsid w:val="00C85AF9"/>
    <w:rsid w:val="00C85BD7"/>
    <w:rsid w:val="00C85C7E"/>
    <w:rsid w:val="00C85E39"/>
    <w:rsid w:val="00C85EFA"/>
    <w:rsid w:val="00C86562"/>
    <w:rsid w:val="00C867E1"/>
    <w:rsid w:val="00C86856"/>
    <w:rsid w:val="00C8693B"/>
    <w:rsid w:val="00C86ECD"/>
    <w:rsid w:val="00C86FA9"/>
    <w:rsid w:val="00C87044"/>
    <w:rsid w:val="00C87F12"/>
    <w:rsid w:val="00C87F7B"/>
    <w:rsid w:val="00C90727"/>
    <w:rsid w:val="00C90912"/>
    <w:rsid w:val="00C90C5D"/>
    <w:rsid w:val="00C912AF"/>
    <w:rsid w:val="00C91ED3"/>
    <w:rsid w:val="00C9226B"/>
    <w:rsid w:val="00C92352"/>
    <w:rsid w:val="00C92466"/>
    <w:rsid w:val="00C926AD"/>
    <w:rsid w:val="00C92790"/>
    <w:rsid w:val="00C92E92"/>
    <w:rsid w:val="00C935C6"/>
    <w:rsid w:val="00C9360A"/>
    <w:rsid w:val="00C93781"/>
    <w:rsid w:val="00C9378C"/>
    <w:rsid w:val="00C939C7"/>
    <w:rsid w:val="00C945F2"/>
    <w:rsid w:val="00C94795"/>
    <w:rsid w:val="00C9496B"/>
    <w:rsid w:val="00C9549D"/>
    <w:rsid w:val="00C9554D"/>
    <w:rsid w:val="00C95BBB"/>
    <w:rsid w:val="00C95FA3"/>
    <w:rsid w:val="00C96042"/>
    <w:rsid w:val="00C965C1"/>
    <w:rsid w:val="00C96699"/>
    <w:rsid w:val="00C968F2"/>
    <w:rsid w:val="00C96AA6"/>
    <w:rsid w:val="00C97586"/>
    <w:rsid w:val="00C9765C"/>
    <w:rsid w:val="00C97A8A"/>
    <w:rsid w:val="00CA05CE"/>
    <w:rsid w:val="00CA08E2"/>
    <w:rsid w:val="00CA0A50"/>
    <w:rsid w:val="00CA0FDF"/>
    <w:rsid w:val="00CA12F9"/>
    <w:rsid w:val="00CA1E45"/>
    <w:rsid w:val="00CA1FAD"/>
    <w:rsid w:val="00CA2442"/>
    <w:rsid w:val="00CA266A"/>
    <w:rsid w:val="00CA2F74"/>
    <w:rsid w:val="00CA326A"/>
    <w:rsid w:val="00CA3E3F"/>
    <w:rsid w:val="00CA436F"/>
    <w:rsid w:val="00CA4A3E"/>
    <w:rsid w:val="00CA4AEC"/>
    <w:rsid w:val="00CA508F"/>
    <w:rsid w:val="00CA5656"/>
    <w:rsid w:val="00CA615F"/>
    <w:rsid w:val="00CA6848"/>
    <w:rsid w:val="00CA6A9E"/>
    <w:rsid w:val="00CA7910"/>
    <w:rsid w:val="00CA7CDA"/>
    <w:rsid w:val="00CB027B"/>
    <w:rsid w:val="00CB0DAE"/>
    <w:rsid w:val="00CB0DE2"/>
    <w:rsid w:val="00CB0E25"/>
    <w:rsid w:val="00CB0E31"/>
    <w:rsid w:val="00CB153A"/>
    <w:rsid w:val="00CB189D"/>
    <w:rsid w:val="00CB1BFC"/>
    <w:rsid w:val="00CB2989"/>
    <w:rsid w:val="00CB3669"/>
    <w:rsid w:val="00CB3B59"/>
    <w:rsid w:val="00CB5A7C"/>
    <w:rsid w:val="00CB64C8"/>
    <w:rsid w:val="00CB705B"/>
    <w:rsid w:val="00CB72FC"/>
    <w:rsid w:val="00CB774F"/>
    <w:rsid w:val="00CB7D46"/>
    <w:rsid w:val="00CC0C91"/>
    <w:rsid w:val="00CC16AF"/>
    <w:rsid w:val="00CC16C9"/>
    <w:rsid w:val="00CC1728"/>
    <w:rsid w:val="00CC1BE7"/>
    <w:rsid w:val="00CC1D43"/>
    <w:rsid w:val="00CC2DF1"/>
    <w:rsid w:val="00CC3026"/>
    <w:rsid w:val="00CC358C"/>
    <w:rsid w:val="00CC370B"/>
    <w:rsid w:val="00CC3A5D"/>
    <w:rsid w:val="00CC3B9A"/>
    <w:rsid w:val="00CC3E28"/>
    <w:rsid w:val="00CC4B74"/>
    <w:rsid w:val="00CC4D6A"/>
    <w:rsid w:val="00CC4DB9"/>
    <w:rsid w:val="00CC4FC3"/>
    <w:rsid w:val="00CC5908"/>
    <w:rsid w:val="00CC5EDF"/>
    <w:rsid w:val="00CC5F06"/>
    <w:rsid w:val="00CC6047"/>
    <w:rsid w:val="00CC6712"/>
    <w:rsid w:val="00CC680B"/>
    <w:rsid w:val="00CC6A63"/>
    <w:rsid w:val="00CC705C"/>
    <w:rsid w:val="00CC735E"/>
    <w:rsid w:val="00CC7363"/>
    <w:rsid w:val="00CC7582"/>
    <w:rsid w:val="00CC76A7"/>
    <w:rsid w:val="00CC7EFF"/>
    <w:rsid w:val="00CC7F10"/>
    <w:rsid w:val="00CD006F"/>
    <w:rsid w:val="00CD25C4"/>
    <w:rsid w:val="00CD27B6"/>
    <w:rsid w:val="00CD2D65"/>
    <w:rsid w:val="00CD345C"/>
    <w:rsid w:val="00CD35F4"/>
    <w:rsid w:val="00CD37FF"/>
    <w:rsid w:val="00CD41C3"/>
    <w:rsid w:val="00CD4828"/>
    <w:rsid w:val="00CD5766"/>
    <w:rsid w:val="00CD6A75"/>
    <w:rsid w:val="00CD6BDE"/>
    <w:rsid w:val="00CD77D7"/>
    <w:rsid w:val="00CE014D"/>
    <w:rsid w:val="00CE0480"/>
    <w:rsid w:val="00CE0490"/>
    <w:rsid w:val="00CE0864"/>
    <w:rsid w:val="00CE0E10"/>
    <w:rsid w:val="00CE1679"/>
    <w:rsid w:val="00CE1943"/>
    <w:rsid w:val="00CE23A2"/>
    <w:rsid w:val="00CE2CD5"/>
    <w:rsid w:val="00CE2DE8"/>
    <w:rsid w:val="00CE2F21"/>
    <w:rsid w:val="00CE306F"/>
    <w:rsid w:val="00CE3783"/>
    <w:rsid w:val="00CE3B8B"/>
    <w:rsid w:val="00CE4D50"/>
    <w:rsid w:val="00CE59F6"/>
    <w:rsid w:val="00CE5C3C"/>
    <w:rsid w:val="00CE5D2C"/>
    <w:rsid w:val="00CE6781"/>
    <w:rsid w:val="00CE6C89"/>
    <w:rsid w:val="00CE743A"/>
    <w:rsid w:val="00CE7788"/>
    <w:rsid w:val="00CE7A02"/>
    <w:rsid w:val="00CE7FA5"/>
    <w:rsid w:val="00CF0597"/>
    <w:rsid w:val="00CF0A7E"/>
    <w:rsid w:val="00CF0D3D"/>
    <w:rsid w:val="00CF14B7"/>
    <w:rsid w:val="00CF193D"/>
    <w:rsid w:val="00CF1EFC"/>
    <w:rsid w:val="00CF23CA"/>
    <w:rsid w:val="00CF2D3A"/>
    <w:rsid w:val="00CF3441"/>
    <w:rsid w:val="00CF3F07"/>
    <w:rsid w:val="00CF3FF1"/>
    <w:rsid w:val="00CF463D"/>
    <w:rsid w:val="00CF4750"/>
    <w:rsid w:val="00CF4860"/>
    <w:rsid w:val="00CF4D18"/>
    <w:rsid w:val="00CF4FB7"/>
    <w:rsid w:val="00CF5207"/>
    <w:rsid w:val="00CF52BF"/>
    <w:rsid w:val="00CF5E0A"/>
    <w:rsid w:val="00CF67D8"/>
    <w:rsid w:val="00CF6C02"/>
    <w:rsid w:val="00CF6D05"/>
    <w:rsid w:val="00CF7C1E"/>
    <w:rsid w:val="00D000EB"/>
    <w:rsid w:val="00D006CF"/>
    <w:rsid w:val="00D00CFD"/>
    <w:rsid w:val="00D00D17"/>
    <w:rsid w:val="00D01D54"/>
    <w:rsid w:val="00D02574"/>
    <w:rsid w:val="00D027D8"/>
    <w:rsid w:val="00D02AC3"/>
    <w:rsid w:val="00D02BD3"/>
    <w:rsid w:val="00D03C39"/>
    <w:rsid w:val="00D040EB"/>
    <w:rsid w:val="00D04981"/>
    <w:rsid w:val="00D049F1"/>
    <w:rsid w:val="00D04D5A"/>
    <w:rsid w:val="00D04DED"/>
    <w:rsid w:val="00D051C8"/>
    <w:rsid w:val="00D05847"/>
    <w:rsid w:val="00D058D4"/>
    <w:rsid w:val="00D0629B"/>
    <w:rsid w:val="00D065F4"/>
    <w:rsid w:val="00D06802"/>
    <w:rsid w:val="00D06D59"/>
    <w:rsid w:val="00D06E48"/>
    <w:rsid w:val="00D06EA6"/>
    <w:rsid w:val="00D06FBB"/>
    <w:rsid w:val="00D10414"/>
    <w:rsid w:val="00D10B95"/>
    <w:rsid w:val="00D10CA9"/>
    <w:rsid w:val="00D11955"/>
    <w:rsid w:val="00D119DE"/>
    <w:rsid w:val="00D121E6"/>
    <w:rsid w:val="00D129FA"/>
    <w:rsid w:val="00D13CB8"/>
    <w:rsid w:val="00D1424F"/>
    <w:rsid w:val="00D14252"/>
    <w:rsid w:val="00D144D9"/>
    <w:rsid w:val="00D14670"/>
    <w:rsid w:val="00D1592B"/>
    <w:rsid w:val="00D15D0C"/>
    <w:rsid w:val="00D15EDA"/>
    <w:rsid w:val="00D16229"/>
    <w:rsid w:val="00D17A5A"/>
    <w:rsid w:val="00D2010A"/>
    <w:rsid w:val="00D2103A"/>
    <w:rsid w:val="00D213E2"/>
    <w:rsid w:val="00D217EB"/>
    <w:rsid w:val="00D23C7D"/>
    <w:rsid w:val="00D242D4"/>
    <w:rsid w:val="00D2518F"/>
    <w:rsid w:val="00D256E5"/>
    <w:rsid w:val="00D25942"/>
    <w:rsid w:val="00D25A3A"/>
    <w:rsid w:val="00D26008"/>
    <w:rsid w:val="00D26157"/>
    <w:rsid w:val="00D26673"/>
    <w:rsid w:val="00D266EA"/>
    <w:rsid w:val="00D26707"/>
    <w:rsid w:val="00D26770"/>
    <w:rsid w:val="00D269A7"/>
    <w:rsid w:val="00D26A92"/>
    <w:rsid w:val="00D27454"/>
    <w:rsid w:val="00D27945"/>
    <w:rsid w:val="00D303F0"/>
    <w:rsid w:val="00D31AC5"/>
    <w:rsid w:val="00D320B9"/>
    <w:rsid w:val="00D32283"/>
    <w:rsid w:val="00D32652"/>
    <w:rsid w:val="00D32D24"/>
    <w:rsid w:val="00D33111"/>
    <w:rsid w:val="00D33D61"/>
    <w:rsid w:val="00D34087"/>
    <w:rsid w:val="00D34376"/>
    <w:rsid w:val="00D34920"/>
    <w:rsid w:val="00D35B97"/>
    <w:rsid w:val="00D36021"/>
    <w:rsid w:val="00D36317"/>
    <w:rsid w:val="00D363E0"/>
    <w:rsid w:val="00D371DD"/>
    <w:rsid w:val="00D40863"/>
    <w:rsid w:val="00D40AFC"/>
    <w:rsid w:val="00D4128D"/>
    <w:rsid w:val="00D420E3"/>
    <w:rsid w:val="00D42310"/>
    <w:rsid w:val="00D424A9"/>
    <w:rsid w:val="00D4354D"/>
    <w:rsid w:val="00D44A03"/>
    <w:rsid w:val="00D44A32"/>
    <w:rsid w:val="00D45503"/>
    <w:rsid w:val="00D455E6"/>
    <w:rsid w:val="00D455FC"/>
    <w:rsid w:val="00D45907"/>
    <w:rsid w:val="00D462AF"/>
    <w:rsid w:val="00D46D5B"/>
    <w:rsid w:val="00D46FA0"/>
    <w:rsid w:val="00D46FE4"/>
    <w:rsid w:val="00D4721E"/>
    <w:rsid w:val="00D4744F"/>
    <w:rsid w:val="00D47814"/>
    <w:rsid w:val="00D47CD3"/>
    <w:rsid w:val="00D47CE7"/>
    <w:rsid w:val="00D5002B"/>
    <w:rsid w:val="00D500DD"/>
    <w:rsid w:val="00D51864"/>
    <w:rsid w:val="00D5194A"/>
    <w:rsid w:val="00D51DED"/>
    <w:rsid w:val="00D526A2"/>
    <w:rsid w:val="00D53203"/>
    <w:rsid w:val="00D535E9"/>
    <w:rsid w:val="00D53DD7"/>
    <w:rsid w:val="00D53E7A"/>
    <w:rsid w:val="00D54154"/>
    <w:rsid w:val="00D54DB3"/>
    <w:rsid w:val="00D5512A"/>
    <w:rsid w:val="00D55A25"/>
    <w:rsid w:val="00D55F3C"/>
    <w:rsid w:val="00D56204"/>
    <w:rsid w:val="00D56320"/>
    <w:rsid w:val="00D568D9"/>
    <w:rsid w:val="00D56D72"/>
    <w:rsid w:val="00D56E07"/>
    <w:rsid w:val="00D575CE"/>
    <w:rsid w:val="00D5776A"/>
    <w:rsid w:val="00D57ABF"/>
    <w:rsid w:val="00D57D24"/>
    <w:rsid w:val="00D57F74"/>
    <w:rsid w:val="00D60CB6"/>
    <w:rsid w:val="00D61CC4"/>
    <w:rsid w:val="00D6259C"/>
    <w:rsid w:val="00D6297C"/>
    <w:rsid w:val="00D62B71"/>
    <w:rsid w:val="00D62F80"/>
    <w:rsid w:val="00D62FB7"/>
    <w:rsid w:val="00D6399F"/>
    <w:rsid w:val="00D641F1"/>
    <w:rsid w:val="00D64989"/>
    <w:rsid w:val="00D64CDD"/>
    <w:rsid w:val="00D70024"/>
    <w:rsid w:val="00D7034D"/>
    <w:rsid w:val="00D704A2"/>
    <w:rsid w:val="00D709E0"/>
    <w:rsid w:val="00D7156B"/>
    <w:rsid w:val="00D71B85"/>
    <w:rsid w:val="00D71B97"/>
    <w:rsid w:val="00D71D17"/>
    <w:rsid w:val="00D71FD3"/>
    <w:rsid w:val="00D7205B"/>
    <w:rsid w:val="00D7296B"/>
    <w:rsid w:val="00D72C36"/>
    <w:rsid w:val="00D72EA9"/>
    <w:rsid w:val="00D73ECB"/>
    <w:rsid w:val="00D74234"/>
    <w:rsid w:val="00D7431E"/>
    <w:rsid w:val="00D75147"/>
    <w:rsid w:val="00D76A5E"/>
    <w:rsid w:val="00D76F8A"/>
    <w:rsid w:val="00D772C5"/>
    <w:rsid w:val="00D7734C"/>
    <w:rsid w:val="00D80221"/>
    <w:rsid w:val="00D80468"/>
    <w:rsid w:val="00D80C83"/>
    <w:rsid w:val="00D8205D"/>
    <w:rsid w:val="00D82BC8"/>
    <w:rsid w:val="00D82CF8"/>
    <w:rsid w:val="00D8333C"/>
    <w:rsid w:val="00D839F1"/>
    <w:rsid w:val="00D8474D"/>
    <w:rsid w:val="00D85036"/>
    <w:rsid w:val="00D85044"/>
    <w:rsid w:val="00D852E9"/>
    <w:rsid w:val="00D8536A"/>
    <w:rsid w:val="00D8554D"/>
    <w:rsid w:val="00D85BF3"/>
    <w:rsid w:val="00D85ECE"/>
    <w:rsid w:val="00D86A4C"/>
    <w:rsid w:val="00D86B9A"/>
    <w:rsid w:val="00D86D57"/>
    <w:rsid w:val="00D900AC"/>
    <w:rsid w:val="00D90119"/>
    <w:rsid w:val="00D906D8"/>
    <w:rsid w:val="00D906DF"/>
    <w:rsid w:val="00D9168B"/>
    <w:rsid w:val="00D91C43"/>
    <w:rsid w:val="00D91D9E"/>
    <w:rsid w:val="00D91F63"/>
    <w:rsid w:val="00D9234B"/>
    <w:rsid w:val="00D923AA"/>
    <w:rsid w:val="00D92FBA"/>
    <w:rsid w:val="00D9312F"/>
    <w:rsid w:val="00D9370A"/>
    <w:rsid w:val="00D938C4"/>
    <w:rsid w:val="00D93956"/>
    <w:rsid w:val="00D941C5"/>
    <w:rsid w:val="00D94558"/>
    <w:rsid w:val="00D94CD9"/>
    <w:rsid w:val="00D95075"/>
    <w:rsid w:val="00D955E5"/>
    <w:rsid w:val="00D96F4F"/>
    <w:rsid w:val="00DA000C"/>
    <w:rsid w:val="00DA06B1"/>
    <w:rsid w:val="00DA06E9"/>
    <w:rsid w:val="00DA0842"/>
    <w:rsid w:val="00DA1B80"/>
    <w:rsid w:val="00DA2337"/>
    <w:rsid w:val="00DA2587"/>
    <w:rsid w:val="00DA287C"/>
    <w:rsid w:val="00DA295C"/>
    <w:rsid w:val="00DA2C44"/>
    <w:rsid w:val="00DA3733"/>
    <w:rsid w:val="00DA37F1"/>
    <w:rsid w:val="00DA3A7F"/>
    <w:rsid w:val="00DA3E9F"/>
    <w:rsid w:val="00DA42A0"/>
    <w:rsid w:val="00DA43A1"/>
    <w:rsid w:val="00DA43A2"/>
    <w:rsid w:val="00DA4691"/>
    <w:rsid w:val="00DA46E8"/>
    <w:rsid w:val="00DA4D82"/>
    <w:rsid w:val="00DA4E40"/>
    <w:rsid w:val="00DA58F5"/>
    <w:rsid w:val="00DA5D46"/>
    <w:rsid w:val="00DA6785"/>
    <w:rsid w:val="00DA6DEA"/>
    <w:rsid w:val="00DA6F4F"/>
    <w:rsid w:val="00DA7164"/>
    <w:rsid w:val="00DA744F"/>
    <w:rsid w:val="00DA758F"/>
    <w:rsid w:val="00DB0493"/>
    <w:rsid w:val="00DB0E49"/>
    <w:rsid w:val="00DB13BF"/>
    <w:rsid w:val="00DB1432"/>
    <w:rsid w:val="00DB1902"/>
    <w:rsid w:val="00DB1BF2"/>
    <w:rsid w:val="00DB2050"/>
    <w:rsid w:val="00DB2153"/>
    <w:rsid w:val="00DB26A0"/>
    <w:rsid w:val="00DB2DE4"/>
    <w:rsid w:val="00DB308A"/>
    <w:rsid w:val="00DB3E37"/>
    <w:rsid w:val="00DB42FA"/>
    <w:rsid w:val="00DB4ACB"/>
    <w:rsid w:val="00DB52D1"/>
    <w:rsid w:val="00DB52FF"/>
    <w:rsid w:val="00DB5B55"/>
    <w:rsid w:val="00DB5F6D"/>
    <w:rsid w:val="00DB628C"/>
    <w:rsid w:val="00DB65FA"/>
    <w:rsid w:val="00DB7335"/>
    <w:rsid w:val="00DC0A6D"/>
    <w:rsid w:val="00DC18E1"/>
    <w:rsid w:val="00DC1B82"/>
    <w:rsid w:val="00DC1F7D"/>
    <w:rsid w:val="00DC3033"/>
    <w:rsid w:val="00DC3FE2"/>
    <w:rsid w:val="00DC3FFE"/>
    <w:rsid w:val="00DC40C4"/>
    <w:rsid w:val="00DC432E"/>
    <w:rsid w:val="00DC455F"/>
    <w:rsid w:val="00DC477E"/>
    <w:rsid w:val="00DC4B93"/>
    <w:rsid w:val="00DC4C7A"/>
    <w:rsid w:val="00DC4FEC"/>
    <w:rsid w:val="00DC5363"/>
    <w:rsid w:val="00DC6A3B"/>
    <w:rsid w:val="00DC6ACE"/>
    <w:rsid w:val="00DC709D"/>
    <w:rsid w:val="00DC7330"/>
    <w:rsid w:val="00DC7490"/>
    <w:rsid w:val="00DC78FF"/>
    <w:rsid w:val="00DC7BA1"/>
    <w:rsid w:val="00DC7E2B"/>
    <w:rsid w:val="00DD002B"/>
    <w:rsid w:val="00DD06EF"/>
    <w:rsid w:val="00DD287D"/>
    <w:rsid w:val="00DD3A3C"/>
    <w:rsid w:val="00DD3C6C"/>
    <w:rsid w:val="00DD3EA3"/>
    <w:rsid w:val="00DD3EE4"/>
    <w:rsid w:val="00DD3F2B"/>
    <w:rsid w:val="00DD4604"/>
    <w:rsid w:val="00DD4690"/>
    <w:rsid w:val="00DD46D5"/>
    <w:rsid w:val="00DD4F1A"/>
    <w:rsid w:val="00DD503F"/>
    <w:rsid w:val="00DD5129"/>
    <w:rsid w:val="00DD5ADA"/>
    <w:rsid w:val="00DD664F"/>
    <w:rsid w:val="00DD6E35"/>
    <w:rsid w:val="00DD7143"/>
    <w:rsid w:val="00DD71ED"/>
    <w:rsid w:val="00DE0424"/>
    <w:rsid w:val="00DE0C62"/>
    <w:rsid w:val="00DE1C59"/>
    <w:rsid w:val="00DE1C7E"/>
    <w:rsid w:val="00DE1D8E"/>
    <w:rsid w:val="00DE1E8D"/>
    <w:rsid w:val="00DE25A3"/>
    <w:rsid w:val="00DE2AEE"/>
    <w:rsid w:val="00DE2DE3"/>
    <w:rsid w:val="00DE3125"/>
    <w:rsid w:val="00DE364E"/>
    <w:rsid w:val="00DE4260"/>
    <w:rsid w:val="00DE5869"/>
    <w:rsid w:val="00DE6AE1"/>
    <w:rsid w:val="00DE6C98"/>
    <w:rsid w:val="00DE6DD5"/>
    <w:rsid w:val="00DE6FC2"/>
    <w:rsid w:val="00DE70B9"/>
    <w:rsid w:val="00DE70E3"/>
    <w:rsid w:val="00DE721A"/>
    <w:rsid w:val="00DE7504"/>
    <w:rsid w:val="00DE7915"/>
    <w:rsid w:val="00DF00E8"/>
    <w:rsid w:val="00DF0FF3"/>
    <w:rsid w:val="00DF130C"/>
    <w:rsid w:val="00DF18D8"/>
    <w:rsid w:val="00DF1CF6"/>
    <w:rsid w:val="00DF29B4"/>
    <w:rsid w:val="00DF31AB"/>
    <w:rsid w:val="00DF3941"/>
    <w:rsid w:val="00DF39DD"/>
    <w:rsid w:val="00DF3E8B"/>
    <w:rsid w:val="00DF4272"/>
    <w:rsid w:val="00DF4343"/>
    <w:rsid w:val="00DF44BD"/>
    <w:rsid w:val="00DF4A91"/>
    <w:rsid w:val="00DF4B31"/>
    <w:rsid w:val="00DF4B52"/>
    <w:rsid w:val="00DF4BBA"/>
    <w:rsid w:val="00DF507B"/>
    <w:rsid w:val="00DF52BA"/>
    <w:rsid w:val="00DF5369"/>
    <w:rsid w:val="00DF5CDA"/>
    <w:rsid w:val="00DF74E8"/>
    <w:rsid w:val="00DF7502"/>
    <w:rsid w:val="00DF7B29"/>
    <w:rsid w:val="00E0000A"/>
    <w:rsid w:val="00E017E9"/>
    <w:rsid w:val="00E0197D"/>
    <w:rsid w:val="00E02DD3"/>
    <w:rsid w:val="00E03572"/>
    <w:rsid w:val="00E03A41"/>
    <w:rsid w:val="00E03F86"/>
    <w:rsid w:val="00E042A5"/>
    <w:rsid w:val="00E053AF"/>
    <w:rsid w:val="00E058FC"/>
    <w:rsid w:val="00E05D4C"/>
    <w:rsid w:val="00E06BC0"/>
    <w:rsid w:val="00E0768C"/>
    <w:rsid w:val="00E07749"/>
    <w:rsid w:val="00E07FF1"/>
    <w:rsid w:val="00E1017E"/>
    <w:rsid w:val="00E10E11"/>
    <w:rsid w:val="00E10EA2"/>
    <w:rsid w:val="00E11A9F"/>
    <w:rsid w:val="00E11B29"/>
    <w:rsid w:val="00E120FF"/>
    <w:rsid w:val="00E1233B"/>
    <w:rsid w:val="00E1272B"/>
    <w:rsid w:val="00E12A16"/>
    <w:rsid w:val="00E13638"/>
    <w:rsid w:val="00E13776"/>
    <w:rsid w:val="00E137A5"/>
    <w:rsid w:val="00E137FA"/>
    <w:rsid w:val="00E14243"/>
    <w:rsid w:val="00E14672"/>
    <w:rsid w:val="00E14806"/>
    <w:rsid w:val="00E14E90"/>
    <w:rsid w:val="00E15419"/>
    <w:rsid w:val="00E15BD8"/>
    <w:rsid w:val="00E15E15"/>
    <w:rsid w:val="00E16171"/>
    <w:rsid w:val="00E1647F"/>
    <w:rsid w:val="00E165DB"/>
    <w:rsid w:val="00E16C99"/>
    <w:rsid w:val="00E16E02"/>
    <w:rsid w:val="00E17222"/>
    <w:rsid w:val="00E20C90"/>
    <w:rsid w:val="00E2114A"/>
    <w:rsid w:val="00E2199F"/>
    <w:rsid w:val="00E21F59"/>
    <w:rsid w:val="00E22333"/>
    <w:rsid w:val="00E228A7"/>
    <w:rsid w:val="00E22C86"/>
    <w:rsid w:val="00E2302A"/>
    <w:rsid w:val="00E2335A"/>
    <w:rsid w:val="00E240A4"/>
    <w:rsid w:val="00E24168"/>
    <w:rsid w:val="00E24825"/>
    <w:rsid w:val="00E248D2"/>
    <w:rsid w:val="00E24A3E"/>
    <w:rsid w:val="00E24B2D"/>
    <w:rsid w:val="00E25632"/>
    <w:rsid w:val="00E258E3"/>
    <w:rsid w:val="00E25DED"/>
    <w:rsid w:val="00E26921"/>
    <w:rsid w:val="00E26B30"/>
    <w:rsid w:val="00E27F40"/>
    <w:rsid w:val="00E305BA"/>
    <w:rsid w:val="00E31A8E"/>
    <w:rsid w:val="00E31D23"/>
    <w:rsid w:val="00E32255"/>
    <w:rsid w:val="00E32AC1"/>
    <w:rsid w:val="00E32AE5"/>
    <w:rsid w:val="00E33451"/>
    <w:rsid w:val="00E33575"/>
    <w:rsid w:val="00E3452F"/>
    <w:rsid w:val="00E34A40"/>
    <w:rsid w:val="00E34A4C"/>
    <w:rsid w:val="00E34F5D"/>
    <w:rsid w:val="00E34FE6"/>
    <w:rsid w:val="00E35327"/>
    <w:rsid w:val="00E35BC7"/>
    <w:rsid w:val="00E362E4"/>
    <w:rsid w:val="00E363D0"/>
    <w:rsid w:val="00E3640B"/>
    <w:rsid w:val="00E37418"/>
    <w:rsid w:val="00E37722"/>
    <w:rsid w:val="00E3778B"/>
    <w:rsid w:val="00E37801"/>
    <w:rsid w:val="00E378CA"/>
    <w:rsid w:val="00E404D9"/>
    <w:rsid w:val="00E406B3"/>
    <w:rsid w:val="00E40D6C"/>
    <w:rsid w:val="00E417F7"/>
    <w:rsid w:val="00E41F29"/>
    <w:rsid w:val="00E42DBF"/>
    <w:rsid w:val="00E435D8"/>
    <w:rsid w:val="00E436C6"/>
    <w:rsid w:val="00E438C9"/>
    <w:rsid w:val="00E43A0F"/>
    <w:rsid w:val="00E43D7A"/>
    <w:rsid w:val="00E44186"/>
    <w:rsid w:val="00E4424F"/>
    <w:rsid w:val="00E44516"/>
    <w:rsid w:val="00E44ACD"/>
    <w:rsid w:val="00E4509B"/>
    <w:rsid w:val="00E45CC7"/>
    <w:rsid w:val="00E460FB"/>
    <w:rsid w:val="00E46A37"/>
    <w:rsid w:val="00E46C07"/>
    <w:rsid w:val="00E46DC5"/>
    <w:rsid w:val="00E46FDB"/>
    <w:rsid w:val="00E479B0"/>
    <w:rsid w:val="00E50087"/>
    <w:rsid w:val="00E501AB"/>
    <w:rsid w:val="00E502FF"/>
    <w:rsid w:val="00E5036E"/>
    <w:rsid w:val="00E50535"/>
    <w:rsid w:val="00E50771"/>
    <w:rsid w:val="00E50776"/>
    <w:rsid w:val="00E50C98"/>
    <w:rsid w:val="00E50F89"/>
    <w:rsid w:val="00E51291"/>
    <w:rsid w:val="00E51318"/>
    <w:rsid w:val="00E524D3"/>
    <w:rsid w:val="00E52B12"/>
    <w:rsid w:val="00E5358E"/>
    <w:rsid w:val="00E53B44"/>
    <w:rsid w:val="00E546CA"/>
    <w:rsid w:val="00E55878"/>
    <w:rsid w:val="00E55A79"/>
    <w:rsid w:val="00E55A80"/>
    <w:rsid w:val="00E55BBF"/>
    <w:rsid w:val="00E55ECC"/>
    <w:rsid w:val="00E564CA"/>
    <w:rsid w:val="00E56553"/>
    <w:rsid w:val="00E56605"/>
    <w:rsid w:val="00E567A5"/>
    <w:rsid w:val="00E568A3"/>
    <w:rsid w:val="00E56CF4"/>
    <w:rsid w:val="00E573EB"/>
    <w:rsid w:val="00E57430"/>
    <w:rsid w:val="00E5761E"/>
    <w:rsid w:val="00E5779C"/>
    <w:rsid w:val="00E57C3F"/>
    <w:rsid w:val="00E6032D"/>
    <w:rsid w:val="00E603D0"/>
    <w:rsid w:val="00E604F7"/>
    <w:rsid w:val="00E60F5B"/>
    <w:rsid w:val="00E61213"/>
    <w:rsid w:val="00E61E6E"/>
    <w:rsid w:val="00E61EDD"/>
    <w:rsid w:val="00E6216A"/>
    <w:rsid w:val="00E62569"/>
    <w:rsid w:val="00E62F33"/>
    <w:rsid w:val="00E6304F"/>
    <w:rsid w:val="00E632FF"/>
    <w:rsid w:val="00E635A9"/>
    <w:rsid w:val="00E64283"/>
    <w:rsid w:val="00E64561"/>
    <w:rsid w:val="00E64DC4"/>
    <w:rsid w:val="00E6511F"/>
    <w:rsid w:val="00E65441"/>
    <w:rsid w:val="00E65B11"/>
    <w:rsid w:val="00E66094"/>
    <w:rsid w:val="00E660DE"/>
    <w:rsid w:val="00E6694D"/>
    <w:rsid w:val="00E66A9C"/>
    <w:rsid w:val="00E66AAC"/>
    <w:rsid w:val="00E673F1"/>
    <w:rsid w:val="00E676B0"/>
    <w:rsid w:val="00E67B5B"/>
    <w:rsid w:val="00E67BED"/>
    <w:rsid w:val="00E67D9E"/>
    <w:rsid w:val="00E67F2C"/>
    <w:rsid w:val="00E67F54"/>
    <w:rsid w:val="00E704BB"/>
    <w:rsid w:val="00E705E8"/>
    <w:rsid w:val="00E710F0"/>
    <w:rsid w:val="00E71ABC"/>
    <w:rsid w:val="00E71D28"/>
    <w:rsid w:val="00E71EA3"/>
    <w:rsid w:val="00E7283B"/>
    <w:rsid w:val="00E729D6"/>
    <w:rsid w:val="00E733DF"/>
    <w:rsid w:val="00E7355D"/>
    <w:rsid w:val="00E738D0"/>
    <w:rsid w:val="00E73F31"/>
    <w:rsid w:val="00E75130"/>
    <w:rsid w:val="00E755CC"/>
    <w:rsid w:val="00E7615A"/>
    <w:rsid w:val="00E76206"/>
    <w:rsid w:val="00E766FD"/>
    <w:rsid w:val="00E77F5B"/>
    <w:rsid w:val="00E77FF6"/>
    <w:rsid w:val="00E8020B"/>
    <w:rsid w:val="00E804F5"/>
    <w:rsid w:val="00E8058D"/>
    <w:rsid w:val="00E811E9"/>
    <w:rsid w:val="00E81486"/>
    <w:rsid w:val="00E818DD"/>
    <w:rsid w:val="00E81CDC"/>
    <w:rsid w:val="00E82C76"/>
    <w:rsid w:val="00E83036"/>
    <w:rsid w:val="00E83288"/>
    <w:rsid w:val="00E83D9E"/>
    <w:rsid w:val="00E83DA1"/>
    <w:rsid w:val="00E83E7C"/>
    <w:rsid w:val="00E846C3"/>
    <w:rsid w:val="00E8527D"/>
    <w:rsid w:val="00E85C8C"/>
    <w:rsid w:val="00E8629E"/>
    <w:rsid w:val="00E8690C"/>
    <w:rsid w:val="00E86B5F"/>
    <w:rsid w:val="00E877C1"/>
    <w:rsid w:val="00E9017F"/>
    <w:rsid w:val="00E90226"/>
    <w:rsid w:val="00E908EF"/>
    <w:rsid w:val="00E90E1C"/>
    <w:rsid w:val="00E90EC5"/>
    <w:rsid w:val="00E91985"/>
    <w:rsid w:val="00E91F4B"/>
    <w:rsid w:val="00E920AD"/>
    <w:rsid w:val="00E9212E"/>
    <w:rsid w:val="00E9221D"/>
    <w:rsid w:val="00E928BC"/>
    <w:rsid w:val="00E929B4"/>
    <w:rsid w:val="00E92B06"/>
    <w:rsid w:val="00E92D1E"/>
    <w:rsid w:val="00E93680"/>
    <w:rsid w:val="00E93A93"/>
    <w:rsid w:val="00E94C7B"/>
    <w:rsid w:val="00E94E40"/>
    <w:rsid w:val="00E95067"/>
    <w:rsid w:val="00E95A75"/>
    <w:rsid w:val="00E95EC7"/>
    <w:rsid w:val="00E966DD"/>
    <w:rsid w:val="00E96FE2"/>
    <w:rsid w:val="00EA0A7D"/>
    <w:rsid w:val="00EA0FA2"/>
    <w:rsid w:val="00EA185D"/>
    <w:rsid w:val="00EA199F"/>
    <w:rsid w:val="00EA1A94"/>
    <w:rsid w:val="00EA1B9D"/>
    <w:rsid w:val="00EA32BA"/>
    <w:rsid w:val="00EA35E4"/>
    <w:rsid w:val="00EA35FE"/>
    <w:rsid w:val="00EA3C13"/>
    <w:rsid w:val="00EA431C"/>
    <w:rsid w:val="00EA4C81"/>
    <w:rsid w:val="00EA53A1"/>
    <w:rsid w:val="00EA548F"/>
    <w:rsid w:val="00EA5646"/>
    <w:rsid w:val="00EA580D"/>
    <w:rsid w:val="00EA586A"/>
    <w:rsid w:val="00EA5DA6"/>
    <w:rsid w:val="00EA5E09"/>
    <w:rsid w:val="00EA603B"/>
    <w:rsid w:val="00EA61F7"/>
    <w:rsid w:val="00EA63E9"/>
    <w:rsid w:val="00EA6CBC"/>
    <w:rsid w:val="00EA7304"/>
    <w:rsid w:val="00EA7957"/>
    <w:rsid w:val="00EB0139"/>
    <w:rsid w:val="00EB11E6"/>
    <w:rsid w:val="00EB1404"/>
    <w:rsid w:val="00EB19B7"/>
    <w:rsid w:val="00EB19D2"/>
    <w:rsid w:val="00EB1D59"/>
    <w:rsid w:val="00EB2433"/>
    <w:rsid w:val="00EB2D34"/>
    <w:rsid w:val="00EB2D94"/>
    <w:rsid w:val="00EB31F6"/>
    <w:rsid w:val="00EB3254"/>
    <w:rsid w:val="00EB44D1"/>
    <w:rsid w:val="00EB4DED"/>
    <w:rsid w:val="00EB63F9"/>
    <w:rsid w:val="00EB644E"/>
    <w:rsid w:val="00EB7119"/>
    <w:rsid w:val="00EB74E3"/>
    <w:rsid w:val="00EB763B"/>
    <w:rsid w:val="00EB7766"/>
    <w:rsid w:val="00EB7D88"/>
    <w:rsid w:val="00EC0047"/>
    <w:rsid w:val="00EC03C2"/>
    <w:rsid w:val="00EC0CE9"/>
    <w:rsid w:val="00EC0DED"/>
    <w:rsid w:val="00EC0F26"/>
    <w:rsid w:val="00EC1859"/>
    <w:rsid w:val="00EC1887"/>
    <w:rsid w:val="00EC2890"/>
    <w:rsid w:val="00EC29A4"/>
    <w:rsid w:val="00EC31CF"/>
    <w:rsid w:val="00EC353F"/>
    <w:rsid w:val="00EC40D6"/>
    <w:rsid w:val="00EC4616"/>
    <w:rsid w:val="00EC4D4C"/>
    <w:rsid w:val="00EC51BA"/>
    <w:rsid w:val="00EC5635"/>
    <w:rsid w:val="00EC5759"/>
    <w:rsid w:val="00EC585A"/>
    <w:rsid w:val="00EC6AD6"/>
    <w:rsid w:val="00EC73A3"/>
    <w:rsid w:val="00EC73A6"/>
    <w:rsid w:val="00EC7ACC"/>
    <w:rsid w:val="00EC7BF1"/>
    <w:rsid w:val="00EC7C61"/>
    <w:rsid w:val="00EC7D9F"/>
    <w:rsid w:val="00ED092D"/>
    <w:rsid w:val="00ED0BED"/>
    <w:rsid w:val="00ED167B"/>
    <w:rsid w:val="00ED1A01"/>
    <w:rsid w:val="00ED1A73"/>
    <w:rsid w:val="00ED1F12"/>
    <w:rsid w:val="00ED208E"/>
    <w:rsid w:val="00ED30C3"/>
    <w:rsid w:val="00ED3164"/>
    <w:rsid w:val="00ED3BD5"/>
    <w:rsid w:val="00ED479A"/>
    <w:rsid w:val="00ED506E"/>
    <w:rsid w:val="00ED5336"/>
    <w:rsid w:val="00ED5514"/>
    <w:rsid w:val="00ED6C3D"/>
    <w:rsid w:val="00ED6EBA"/>
    <w:rsid w:val="00ED6EE2"/>
    <w:rsid w:val="00ED71D2"/>
    <w:rsid w:val="00ED72E2"/>
    <w:rsid w:val="00ED799D"/>
    <w:rsid w:val="00EE095D"/>
    <w:rsid w:val="00EE1635"/>
    <w:rsid w:val="00EE171C"/>
    <w:rsid w:val="00EE1B3A"/>
    <w:rsid w:val="00EE1D71"/>
    <w:rsid w:val="00EE25C6"/>
    <w:rsid w:val="00EE3182"/>
    <w:rsid w:val="00EE3317"/>
    <w:rsid w:val="00EE356B"/>
    <w:rsid w:val="00EE38E6"/>
    <w:rsid w:val="00EE391D"/>
    <w:rsid w:val="00EE3985"/>
    <w:rsid w:val="00EE3EBF"/>
    <w:rsid w:val="00EE4429"/>
    <w:rsid w:val="00EE499F"/>
    <w:rsid w:val="00EE5224"/>
    <w:rsid w:val="00EE6DF7"/>
    <w:rsid w:val="00EE7627"/>
    <w:rsid w:val="00EE7639"/>
    <w:rsid w:val="00EE7E2D"/>
    <w:rsid w:val="00EE7F10"/>
    <w:rsid w:val="00EF0DE6"/>
    <w:rsid w:val="00EF1199"/>
    <w:rsid w:val="00EF15C0"/>
    <w:rsid w:val="00EF169C"/>
    <w:rsid w:val="00EF19A3"/>
    <w:rsid w:val="00EF22C3"/>
    <w:rsid w:val="00EF2327"/>
    <w:rsid w:val="00EF2561"/>
    <w:rsid w:val="00EF2791"/>
    <w:rsid w:val="00EF3B86"/>
    <w:rsid w:val="00EF4AFA"/>
    <w:rsid w:val="00EF50BC"/>
    <w:rsid w:val="00EF646D"/>
    <w:rsid w:val="00EF647C"/>
    <w:rsid w:val="00EF6878"/>
    <w:rsid w:val="00EF6E14"/>
    <w:rsid w:val="00EF7181"/>
    <w:rsid w:val="00EF73F0"/>
    <w:rsid w:val="00EF7A2A"/>
    <w:rsid w:val="00EF7A6E"/>
    <w:rsid w:val="00EF7AC2"/>
    <w:rsid w:val="00EF7EA2"/>
    <w:rsid w:val="00F00072"/>
    <w:rsid w:val="00F00177"/>
    <w:rsid w:val="00F00241"/>
    <w:rsid w:val="00F00B0F"/>
    <w:rsid w:val="00F00FA1"/>
    <w:rsid w:val="00F01C51"/>
    <w:rsid w:val="00F01FFF"/>
    <w:rsid w:val="00F0272D"/>
    <w:rsid w:val="00F028A3"/>
    <w:rsid w:val="00F0299A"/>
    <w:rsid w:val="00F02BAA"/>
    <w:rsid w:val="00F02E68"/>
    <w:rsid w:val="00F02F5F"/>
    <w:rsid w:val="00F033AD"/>
    <w:rsid w:val="00F03BA3"/>
    <w:rsid w:val="00F04009"/>
    <w:rsid w:val="00F04F07"/>
    <w:rsid w:val="00F06214"/>
    <w:rsid w:val="00F063CF"/>
    <w:rsid w:val="00F066CF"/>
    <w:rsid w:val="00F06726"/>
    <w:rsid w:val="00F07016"/>
    <w:rsid w:val="00F074BC"/>
    <w:rsid w:val="00F100B4"/>
    <w:rsid w:val="00F1018C"/>
    <w:rsid w:val="00F10437"/>
    <w:rsid w:val="00F10A98"/>
    <w:rsid w:val="00F10B3F"/>
    <w:rsid w:val="00F10C74"/>
    <w:rsid w:val="00F11225"/>
    <w:rsid w:val="00F1132A"/>
    <w:rsid w:val="00F11D74"/>
    <w:rsid w:val="00F12554"/>
    <w:rsid w:val="00F131AD"/>
    <w:rsid w:val="00F135D2"/>
    <w:rsid w:val="00F1382E"/>
    <w:rsid w:val="00F13847"/>
    <w:rsid w:val="00F13922"/>
    <w:rsid w:val="00F13B08"/>
    <w:rsid w:val="00F13D7F"/>
    <w:rsid w:val="00F14121"/>
    <w:rsid w:val="00F143DE"/>
    <w:rsid w:val="00F14577"/>
    <w:rsid w:val="00F1459D"/>
    <w:rsid w:val="00F14B9E"/>
    <w:rsid w:val="00F1540D"/>
    <w:rsid w:val="00F156A3"/>
    <w:rsid w:val="00F15D56"/>
    <w:rsid w:val="00F15DDF"/>
    <w:rsid w:val="00F16D76"/>
    <w:rsid w:val="00F1742E"/>
    <w:rsid w:val="00F178EF"/>
    <w:rsid w:val="00F17BEC"/>
    <w:rsid w:val="00F17EBC"/>
    <w:rsid w:val="00F2090B"/>
    <w:rsid w:val="00F20D26"/>
    <w:rsid w:val="00F20DC2"/>
    <w:rsid w:val="00F211F6"/>
    <w:rsid w:val="00F21528"/>
    <w:rsid w:val="00F21737"/>
    <w:rsid w:val="00F21972"/>
    <w:rsid w:val="00F21C59"/>
    <w:rsid w:val="00F22326"/>
    <w:rsid w:val="00F22509"/>
    <w:rsid w:val="00F2273B"/>
    <w:rsid w:val="00F22B50"/>
    <w:rsid w:val="00F23C00"/>
    <w:rsid w:val="00F23D55"/>
    <w:rsid w:val="00F242E4"/>
    <w:rsid w:val="00F24476"/>
    <w:rsid w:val="00F2495B"/>
    <w:rsid w:val="00F249FD"/>
    <w:rsid w:val="00F25573"/>
    <w:rsid w:val="00F26EFD"/>
    <w:rsid w:val="00F27631"/>
    <w:rsid w:val="00F2799C"/>
    <w:rsid w:val="00F27B72"/>
    <w:rsid w:val="00F30798"/>
    <w:rsid w:val="00F312D8"/>
    <w:rsid w:val="00F319A7"/>
    <w:rsid w:val="00F32517"/>
    <w:rsid w:val="00F32546"/>
    <w:rsid w:val="00F32724"/>
    <w:rsid w:val="00F32DAB"/>
    <w:rsid w:val="00F32DD2"/>
    <w:rsid w:val="00F33766"/>
    <w:rsid w:val="00F3396F"/>
    <w:rsid w:val="00F33A2B"/>
    <w:rsid w:val="00F346DD"/>
    <w:rsid w:val="00F3488A"/>
    <w:rsid w:val="00F350C6"/>
    <w:rsid w:val="00F35BAB"/>
    <w:rsid w:val="00F362D5"/>
    <w:rsid w:val="00F36913"/>
    <w:rsid w:val="00F36DDC"/>
    <w:rsid w:val="00F36EBD"/>
    <w:rsid w:val="00F373B3"/>
    <w:rsid w:val="00F40A95"/>
    <w:rsid w:val="00F412E8"/>
    <w:rsid w:val="00F41B16"/>
    <w:rsid w:val="00F41BE8"/>
    <w:rsid w:val="00F41D5F"/>
    <w:rsid w:val="00F4227B"/>
    <w:rsid w:val="00F423D6"/>
    <w:rsid w:val="00F42895"/>
    <w:rsid w:val="00F42DFA"/>
    <w:rsid w:val="00F43685"/>
    <w:rsid w:val="00F4396D"/>
    <w:rsid w:val="00F43DFA"/>
    <w:rsid w:val="00F43E9C"/>
    <w:rsid w:val="00F4518B"/>
    <w:rsid w:val="00F45ACE"/>
    <w:rsid w:val="00F468E0"/>
    <w:rsid w:val="00F46E8B"/>
    <w:rsid w:val="00F46FAE"/>
    <w:rsid w:val="00F4727B"/>
    <w:rsid w:val="00F47583"/>
    <w:rsid w:val="00F4773C"/>
    <w:rsid w:val="00F479B0"/>
    <w:rsid w:val="00F47EEB"/>
    <w:rsid w:val="00F506CD"/>
    <w:rsid w:val="00F50729"/>
    <w:rsid w:val="00F5090B"/>
    <w:rsid w:val="00F50FCD"/>
    <w:rsid w:val="00F5106B"/>
    <w:rsid w:val="00F519B2"/>
    <w:rsid w:val="00F521AF"/>
    <w:rsid w:val="00F52304"/>
    <w:rsid w:val="00F523D5"/>
    <w:rsid w:val="00F545A5"/>
    <w:rsid w:val="00F54632"/>
    <w:rsid w:val="00F54ADB"/>
    <w:rsid w:val="00F551D3"/>
    <w:rsid w:val="00F5535A"/>
    <w:rsid w:val="00F55447"/>
    <w:rsid w:val="00F55A2A"/>
    <w:rsid w:val="00F55C9B"/>
    <w:rsid w:val="00F56088"/>
    <w:rsid w:val="00F56611"/>
    <w:rsid w:val="00F577D0"/>
    <w:rsid w:val="00F57887"/>
    <w:rsid w:val="00F609F1"/>
    <w:rsid w:val="00F60F2D"/>
    <w:rsid w:val="00F6115B"/>
    <w:rsid w:val="00F61EB6"/>
    <w:rsid w:val="00F620BF"/>
    <w:rsid w:val="00F621D0"/>
    <w:rsid w:val="00F626F5"/>
    <w:rsid w:val="00F628AF"/>
    <w:rsid w:val="00F635C7"/>
    <w:rsid w:val="00F63AB0"/>
    <w:rsid w:val="00F63B06"/>
    <w:rsid w:val="00F63BCC"/>
    <w:rsid w:val="00F63CB1"/>
    <w:rsid w:val="00F63FD3"/>
    <w:rsid w:val="00F63FDC"/>
    <w:rsid w:val="00F64713"/>
    <w:rsid w:val="00F64E71"/>
    <w:rsid w:val="00F64F9D"/>
    <w:rsid w:val="00F64FAF"/>
    <w:rsid w:val="00F652DC"/>
    <w:rsid w:val="00F65470"/>
    <w:rsid w:val="00F65A9F"/>
    <w:rsid w:val="00F65B6A"/>
    <w:rsid w:val="00F65D37"/>
    <w:rsid w:val="00F65DCC"/>
    <w:rsid w:val="00F65DFE"/>
    <w:rsid w:val="00F66075"/>
    <w:rsid w:val="00F660B9"/>
    <w:rsid w:val="00F66100"/>
    <w:rsid w:val="00F66823"/>
    <w:rsid w:val="00F66967"/>
    <w:rsid w:val="00F670DB"/>
    <w:rsid w:val="00F67A6E"/>
    <w:rsid w:val="00F67F86"/>
    <w:rsid w:val="00F7004E"/>
    <w:rsid w:val="00F70301"/>
    <w:rsid w:val="00F70808"/>
    <w:rsid w:val="00F7274F"/>
    <w:rsid w:val="00F73166"/>
    <w:rsid w:val="00F7469E"/>
    <w:rsid w:val="00F74D49"/>
    <w:rsid w:val="00F74E25"/>
    <w:rsid w:val="00F74F36"/>
    <w:rsid w:val="00F7563E"/>
    <w:rsid w:val="00F75778"/>
    <w:rsid w:val="00F76098"/>
    <w:rsid w:val="00F766EE"/>
    <w:rsid w:val="00F76AAB"/>
    <w:rsid w:val="00F76D63"/>
    <w:rsid w:val="00F774D3"/>
    <w:rsid w:val="00F77784"/>
    <w:rsid w:val="00F77AF0"/>
    <w:rsid w:val="00F80A72"/>
    <w:rsid w:val="00F80FF2"/>
    <w:rsid w:val="00F82576"/>
    <w:rsid w:val="00F83893"/>
    <w:rsid w:val="00F838B0"/>
    <w:rsid w:val="00F83ABD"/>
    <w:rsid w:val="00F84600"/>
    <w:rsid w:val="00F84CEE"/>
    <w:rsid w:val="00F856EF"/>
    <w:rsid w:val="00F85F66"/>
    <w:rsid w:val="00F862C3"/>
    <w:rsid w:val="00F863DD"/>
    <w:rsid w:val="00F86713"/>
    <w:rsid w:val="00F86E81"/>
    <w:rsid w:val="00F8733E"/>
    <w:rsid w:val="00F8749E"/>
    <w:rsid w:val="00F87951"/>
    <w:rsid w:val="00F87956"/>
    <w:rsid w:val="00F906A0"/>
    <w:rsid w:val="00F90C6C"/>
    <w:rsid w:val="00F90E7D"/>
    <w:rsid w:val="00F914A0"/>
    <w:rsid w:val="00F91E15"/>
    <w:rsid w:val="00F9252A"/>
    <w:rsid w:val="00F929E9"/>
    <w:rsid w:val="00F92BAF"/>
    <w:rsid w:val="00F92CED"/>
    <w:rsid w:val="00F92D12"/>
    <w:rsid w:val="00F92E71"/>
    <w:rsid w:val="00F930F6"/>
    <w:rsid w:val="00F931FC"/>
    <w:rsid w:val="00F93383"/>
    <w:rsid w:val="00F938D0"/>
    <w:rsid w:val="00F95B36"/>
    <w:rsid w:val="00F95CC2"/>
    <w:rsid w:val="00F96058"/>
    <w:rsid w:val="00F96D07"/>
    <w:rsid w:val="00F96E77"/>
    <w:rsid w:val="00FA031F"/>
    <w:rsid w:val="00FA083B"/>
    <w:rsid w:val="00FA0CEA"/>
    <w:rsid w:val="00FA0E6F"/>
    <w:rsid w:val="00FA1EE6"/>
    <w:rsid w:val="00FA2830"/>
    <w:rsid w:val="00FA2897"/>
    <w:rsid w:val="00FA2D15"/>
    <w:rsid w:val="00FA31D5"/>
    <w:rsid w:val="00FA3493"/>
    <w:rsid w:val="00FA410A"/>
    <w:rsid w:val="00FA432B"/>
    <w:rsid w:val="00FA441E"/>
    <w:rsid w:val="00FA52B3"/>
    <w:rsid w:val="00FA684E"/>
    <w:rsid w:val="00FA699E"/>
    <w:rsid w:val="00FA73A2"/>
    <w:rsid w:val="00FA75EA"/>
    <w:rsid w:val="00FB0048"/>
    <w:rsid w:val="00FB0535"/>
    <w:rsid w:val="00FB0887"/>
    <w:rsid w:val="00FB0F05"/>
    <w:rsid w:val="00FB13DF"/>
    <w:rsid w:val="00FB1A92"/>
    <w:rsid w:val="00FB1B9F"/>
    <w:rsid w:val="00FB225F"/>
    <w:rsid w:val="00FB255D"/>
    <w:rsid w:val="00FB26AE"/>
    <w:rsid w:val="00FB2A83"/>
    <w:rsid w:val="00FB300B"/>
    <w:rsid w:val="00FB390B"/>
    <w:rsid w:val="00FB3B1F"/>
    <w:rsid w:val="00FB3B2C"/>
    <w:rsid w:val="00FB4874"/>
    <w:rsid w:val="00FB49EF"/>
    <w:rsid w:val="00FB4EF0"/>
    <w:rsid w:val="00FB5861"/>
    <w:rsid w:val="00FB62FA"/>
    <w:rsid w:val="00FB66DD"/>
    <w:rsid w:val="00FB6936"/>
    <w:rsid w:val="00FB6D83"/>
    <w:rsid w:val="00FB796A"/>
    <w:rsid w:val="00FB7A1D"/>
    <w:rsid w:val="00FB7FF1"/>
    <w:rsid w:val="00FC0022"/>
    <w:rsid w:val="00FC014E"/>
    <w:rsid w:val="00FC050D"/>
    <w:rsid w:val="00FC0721"/>
    <w:rsid w:val="00FC0811"/>
    <w:rsid w:val="00FC1F4C"/>
    <w:rsid w:val="00FC1F9C"/>
    <w:rsid w:val="00FC209B"/>
    <w:rsid w:val="00FC22F0"/>
    <w:rsid w:val="00FC2B30"/>
    <w:rsid w:val="00FC2EE1"/>
    <w:rsid w:val="00FC2FB6"/>
    <w:rsid w:val="00FC31F1"/>
    <w:rsid w:val="00FC3277"/>
    <w:rsid w:val="00FC3D0C"/>
    <w:rsid w:val="00FC46C9"/>
    <w:rsid w:val="00FC51F2"/>
    <w:rsid w:val="00FC6400"/>
    <w:rsid w:val="00FD02EA"/>
    <w:rsid w:val="00FD0429"/>
    <w:rsid w:val="00FD0636"/>
    <w:rsid w:val="00FD0AB0"/>
    <w:rsid w:val="00FD13E9"/>
    <w:rsid w:val="00FD13FE"/>
    <w:rsid w:val="00FD1645"/>
    <w:rsid w:val="00FD1655"/>
    <w:rsid w:val="00FD18E9"/>
    <w:rsid w:val="00FD1A0E"/>
    <w:rsid w:val="00FD2041"/>
    <w:rsid w:val="00FD2F52"/>
    <w:rsid w:val="00FD30DD"/>
    <w:rsid w:val="00FD45C6"/>
    <w:rsid w:val="00FD4714"/>
    <w:rsid w:val="00FD4DE5"/>
    <w:rsid w:val="00FD54C8"/>
    <w:rsid w:val="00FD5C79"/>
    <w:rsid w:val="00FD662C"/>
    <w:rsid w:val="00FD66EC"/>
    <w:rsid w:val="00FD6EE8"/>
    <w:rsid w:val="00FD7396"/>
    <w:rsid w:val="00FD7521"/>
    <w:rsid w:val="00FD7A81"/>
    <w:rsid w:val="00FD7F76"/>
    <w:rsid w:val="00FE00E6"/>
    <w:rsid w:val="00FE01BD"/>
    <w:rsid w:val="00FE0272"/>
    <w:rsid w:val="00FE02B6"/>
    <w:rsid w:val="00FE0365"/>
    <w:rsid w:val="00FE06A9"/>
    <w:rsid w:val="00FE0740"/>
    <w:rsid w:val="00FE1039"/>
    <w:rsid w:val="00FE1279"/>
    <w:rsid w:val="00FE12A9"/>
    <w:rsid w:val="00FE1DE7"/>
    <w:rsid w:val="00FE2645"/>
    <w:rsid w:val="00FE2BC1"/>
    <w:rsid w:val="00FE2C5B"/>
    <w:rsid w:val="00FE3866"/>
    <w:rsid w:val="00FE3F1F"/>
    <w:rsid w:val="00FE4099"/>
    <w:rsid w:val="00FE437B"/>
    <w:rsid w:val="00FE43DE"/>
    <w:rsid w:val="00FE4A50"/>
    <w:rsid w:val="00FE5A3E"/>
    <w:rsid w:val="00FE5C22"/>
    <w:rsid w:val="00FE5E99"/>
    <w:rsid w:val="00FE5EFB"/>
    <w:rsid w:val="00FE6440"/>
    <w:rsid w:val="00FE66EE"/>
    <w:rsid w:val="00FE67FC"/>
    <w:rsid w:val="00FE68F3"/>
    <w:rsid w:val="00FE7A31"/>
    <w:rsid w:val="00FF0743"/>
    <w:rsid w:val="00FF0B70"/>
    <w:rsid w:val="00FF1209"/>
    <w:rsid w:val="00FF124F"/>
    <w:rsid w:val="00FF13BC"/>
    <w:rsid w:val="00FF21F1"/>
    <w:rsid w:val="00FF33D2"/>
    <w:rsid w:val="00FF3CA3"/>
    <w:rsid w:val="00FF3E73"/>
    <w:rsid w:val="00FF43CD"/>
    <w:rsid w:val="00FF4B9B"/>
    <w:rsid w:val="00FF5B37"/>
    <w:rsid w:val="00FF6503"/>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DA616"/>
  <w15:docId w15:val="{84AE3794-98DD-45DE-9333-8C5D3C86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link w:val="Sraopastraipa"/>
    <w:uiPriority w:val="34"/>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paragraph" w:customStyle="1" w:styleId="Lentel">
    <w:name w:val="Lentelė"/>
    <w:basedOn w:val="prastasis"/>
    <w:link w:val="LentelDiagrama"/>
    <w:qFormat/>
    <w:rsid w:val="00BC258A"/>
    <w:pPr>
      <w:widowControl/>
      <w:numPr>
        <w:numId w:val="6"/>
      </w:numPr>
      <w:autoSpaceDE/>
      <w:autoSpaceDN/>
      <w:adjustRightInd/>
      <w:spacing w:before="120"/>
      <w:ind w:left="284" w:hanging="284"/>
      <w:jc w:val="both"/>
    </w:pPr>
    <w:rPr>
      <w:rFonts w:ascii="Times New Roman" w:hAnsi="Times New Roman" w:cs="Times New Roman"/>
      <w:b/>
      <w:sz w:val="22"/>
      <w:szCs w:val="22"/>
    </w:rPr>
  </w:style>
  <w:style w:type="character" w:customStyle="1" w:styleId="LentelDiagrama">
    <w:name w:val="Lentelė Diagrama"/>
    <w:link w:val="Lentel"/>
    <w:rsid w:val="00BC258A"/>
    <w:rPr>
      <w:b/>
      <w:sz w:val="22"/>
      <w:szCs w:val="22"/>
    </w:rPr>
  </w:style>
  <w:style w:type="table" w:customStyle="1" w:styleId="Lentelstinklelis1">
    <w:name w:val="Lentelės tinklelis1"/>
    <w:basedOn w:val="prastojilentel"/>
    <w:next w:val="Lentelstinklelis"/>
    <w:rsid w:val="000B2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DA5D46"/>
    <w:pPr>
      <w:widowControl/>
      <w:numPr>
        <w:numId w:val="23"/>
      </w:numPr>
      <w:autoSpaceDE/>
      <w:autoSpaceDN/>
      <w:adjustRightInd/>
      <w:spacing w:before="240" w:after="240"/>
      <w:ind w:left="181" w:firstLine="0"/>
      <w:jc w:val="center"/>
    </w:pPr>
    <w:rPr>
      <w:rFonts w:ascii="Times New Roman" w:hAnsi="Times New Roman" w:cs="Times New Roman"/>
      <w:b/>
      <w:sz w:val="22"/>
      <w:szCs w:val="22"/>
      <w:lang w:eastAsia="en-US"/>
    </w:rPr>
  </w:style>
  <w:style w:type="paragraph" w:styleId="Betarp">
    <w:name w:val="No Spacing"/>
    <w:uiPriority w:val="1"/>
    <w:qFormat/>
    <w:rsid w:val="00A82D9F"/>
    <w:pPr>
      <w:widowControl w:val="0"/>
      <w:autoSpaceDE w:val="0"/>
      <w:autoSpaceDN w:val="0"/>
      <w:adjustRightInd w:val="0"/>
      <w:ind w:firstLine="720"/>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321277330">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5890269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7656">
      <w:bodyDiv w:val="1"/>
      <w:marLeft w:val="0"/>
      <w:marRight w:val="0"/>
      <w:marTop w:val="0"/>
      <w:marBottom w:val="0"/>
      <w:divBdr>
        <w:top w:val="none" w:sz="0" w:space="0" w:color="auto"/>
        <w:left w:val="none" w:sz="0" w:space="0" w:color="auto"/>
        <w:bottom w:val="none" w:sz="0" w:space="0" w:color="auto"/>
        <w:right w:val="none" w:sz="0" w:space="0" w:color="auto"/>
      </w:divBdr>
    </w:div>
    <w:div w:id="82084960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26365179">
      <w:bodyDiv w:val="1"/>
      <w:marLeft w:val="0"/>
      <w:marRight w:val="0"/>
      <w:marTop w:val="0"/>
      <w:marBottom w:val="0"/>
      <w:divBdr>
        <w:top w:val="none" w:sz="0" w:space="0" w:color="auto"/>
        <w:left w:val="none" w:sz="0" w:space="0" w:color="auto"/>
        <w:bottom w:val="none" w:sz="0" w:space="0" w:color="auto"/>
        <w:right w:val="none" w:sz="0" w:space="0" w:color="auto"/>
      </w:divBdr>
    </w:div>
    <w:div w:id="1045566018">
      <w:bodyDiv w:val="1"/>
      <w:marLeft w:val="0"/>
      <w:marRight w:val="0"/>
      <w:marTop w:val="0"/>
      <w:marBottom w:val="0"/>
      <w:divBdr>
        <w:top w:val="none" w:sz="0" w:space="0" w:color="auto"/>
        <w:left w:val="none" w:sz="0" w:space="0" w:color="auto"/>
        <w:bottom w:val="none" w:sz="0" w:space="0" w:color="auto"/>
        <w:right w:val="none" w:sz="0" w:space="0" w:color="auto"/>
      </w:divBdr>
    </w:div>
    <w:div w:id="1170214448">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3035">
      <w:bodyDiv w:val="1"/>
      <w:marLeft w:val="0"/>
      <w:marRight w:val="0"/>
      <w:marTop w:val="0"/>
      <w:marBottom w:val="0"/>
      <w:divBdr>
        <w:top w:val="none" w:sz="0" w:space="0" w:color="auto"/>
        <w:left w:val="none" w:sz="0" w:space="0" w:color="auto"/>
        <w:bottom w:val="none" w:sz="0" w:space="0" w:color="auto"/>
        <w:right w:val="none" w:sz="0" w:space="0" w:color="auto"/>
      </w:divBdr>
      <w:divsChild>
        <w:div w:id="590822356">
          <w:marLeft w:val="0"/>
          <w:marRight w:val="0"/>
          <w:marTop w:val="0"/>
          <w:marBottom w:val="0"/>
          <w:divBdr>
            <w:top w:val="none" w:sz="0" w:space="0" w:color="auto"/>
            <w:left w:val="none" w:sz="0" w:space="0" w:color="auto"/>
            <w:bottom w:val="none" w:sz="0" w:space="0" w:color="auto"/>
            <w:right w:val="none" w:sz="0" w:space="0" w:color="auto"/>
          </w:divBdr>
          <w:divsChild>
            <w:div w:id="395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51214">
      <w:bodyDiv w:val="1"/>
      <w:marLeft w:val="0"/>
      <w:marRight w:val="0"/>
      <w:marTop w:val="0"/>
      <w:marBottom w:val="0"/>
      <w:divBdr>
        <w:top w:val="none" w:sz="0" w:space="0" w:color="auto"/>
        <w:left w:val="none" w:sz="0" w:space="0" w:color="auto"/>
        <w:bottom w:val="none" w:sz="0" w:space="0" w:color="auto"/>
        <w:right w:val="none" w:sz="0" w:space="0" w:color="auto"/>
      </w:divBdr>
      <w:divsChild>
        <w:div w:id="1191070230">
          <w:marLeft w:val="547"/>
          <w:marRight w:val="0"/>
          <w:marTop w:val="0"/>
          <w:marBottom w:val="0"/>
          <w:divBdr>
            <w:top w:val="none" w:sz="0" w:space="0" w:color="auto"/>
            <w:left w:val="none" w:sz="0" w:space="0" w:color="auto"/>
            <w:bottom w:val="none" w:sz="0" w:space="0" w:color="auto"/>
            <w:right w:val="none" w:sz="0" w:space="0" w:color="auto"/>
          </w:divBdr>
        </w:div>
        <w:div w:id="1194148669">
          <w:marLeft w:val="547"/>
          <w:marRight w:val="0"/>
          <w:marTop w:val="0"/>
          <w:marBottom w:val="0"/>
          <w:divBdr>
            <w:top w:val="none" w:sz="0" w:space="0" w:color="auto"/>
            <w:left w:val="none" w:sz="0" w:space="0" w:color="auto"/>
            <w:bottom w:val="none" w:sz="0" w:space="0" w:color="auto"/>
            <w:right w:val="none" w:sz="0" w:space="0" w:color="auto"/>
          </w:divBdr>
        </w:div>
        <w:div w:id="1929923738">
          <w:marLeft w:val="547"/>
          <w:marRight w:val="0"/>
          <w:marTop w:val="0"/>
          <w:marBottom w:val="0"/>
          <w:divBdr>
            <w:top w:val="none" w:sz="0" w:space="0" w:color="auto"/>
            <w:left w:val="none" w:sz="0" w:space="0" w:color="auto"/>
            <w:bottom w:val="none" w:sz="0" w:space="0" w:color="auto"/>
            <w:right w:val="none" w:sz="0" w:space="0" w:color="auto"/>
          </w:divBdr>
        </w:div>
        <w:div w:id="2107729172">
          <w:marLeft w:val="547"/>
          <w:marRight w:val="0"/>
          <w:marTop w:val="0"/>
          <w:marBottom w:val="0"/>
          <w:divBdr>
            <w:top w:val="none" w:sz="0" w:space="0" w:color="auto"/>
            <w:left w:val="none" w:sz="0" w:space="0" w:color="auto"/>
            <w:bottom w:val="none" w:sz="0" w:space="0" w:color="auto"/>
            <w:right w:val="none" w:sz="0" w:space="0" w:color="auto"/>
          </w:divBdr>
        </w:div>
      </w:divsChild>
    </w:div>
    <w:div w:id="1291666977">
      <w:bodyDiv w:val="1"/>
      <w:marLeft w:val="0"/>
      <w:marRight w:val="0"/>
      <w:marTop w:val="0"/>
      <w:marBottom w:val="0"/>
      <w:divBdr>
        <w:top w:val="none" w:sz="0" w:space="0" w:color="auto"/>
        <w:left w:val="none" w:sz="0" w:space="0" w:color="auto"/>
        <w:bottom w:val="none" w:sz="0" w:space="0" w:color="auto"/>
        <w:right w:val="none" w:sz="0" w:space="0" w:color="auto"/>
      </w:divBdr>
    </w:div>
    <w:div w:id="1358578295">
      <w:bodyDiv w:val="1"/>
      <w:marLeft w:val="0"/>
      <w:marRight w:val="0"/>
      <w:marTop w:val="0"/>
      <w:marBottom w:val="0"/>
      <w:divBdr>
        <w:top w:val="none" w:sz="0" w:space="0" w:color="auto"/>
        <w:left w:val="none" w:sz="0" w:space="0" w:color="auto"/>
        <w:bottom w:val="none" w:sz="0" w:space="0" w:color="auto"/>
        <w:right w:val="none" w:sz="0" w:space="0" w:color="auto"/>
      </w:divBdr>
    </w:div>
    <w:div w:id="1669598732">
      <w:bodyDiv w:val="1"/>
      <w:marLeft w:val="0"/>
      <w:marRight w:val="0"/>
      <w:marTop w:val="0"/>
      <w:marBottom w:val="0"/>
      <w:divBdr>
        <w:top w:val="none" w:sz="0" w:space="0" w:color="auto"/>
        <w:left w:val="none" w:sz="0" w:space="0" w:color="auto"/>
        <w:bottom w:val="none" w:sz="0" w:space="0" w:color="auto"/>
        <w:right w:val="none" w:sz="0" w:space="0" w:color="auto"/>
      </w:divBdr>
    </w:div>
    <w:div w:id="1786729191">
      <w:bodyDiv w:val="1"/>
      <w:marLeft w:val="0"/>
      <w:marRight w:val="0"/>
      <w:marTop w:val="0"/>
      <w:marBottom w:val="0"/>
      <w:divBdr>
        <w:top w:val="none" w:sz="0" w:space="0" w:color="auto"/>
        <w:left w:val="none" w:sz="0" w:space="0" w:color="auto"/>
        <w:bottom w:val="none" w:sz="0" w:space="0" w:color="auto"/>
        <w:right w:val="none" w:sz="0" w:space="0" w:color="auto"/>
      </w:divBdr>
    </w:div>
    <w:div w:id="186004765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8972">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1C435-A165-44FB-A22C-DB5579E5EC65}">
  <ds:schemaRefs>
    <ds:schemaRef ds:uri="http://schemas.microsoft.com/sharepoint/v3/contenttype/forms"/>
  </ds:schemaRefs>
</ds:datastoreItem>
</file>

<file path=customXml/itemProps2.xml><?xml version="1.0" encoding="utf-8"?>
<ds:datastoreItem xmlns:ds="http://schemas.openxmlformats.org/officeDocument/2006/customXml" ds:itemID="{BBB85BF0-83EB-4BF7-BE89-57D66D69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10D9C-A6D5-403A-A337-5DFD04ADF6F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1D0EFA99-B707-48F0-A808-BDF58BEE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3504</Words>
  <Characters>1998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5492</CharactersWithSpaces>
  <SharedDoc>false</SharedDoc>
  <HLinks>
    <vt:vector size="36" baseType="variant">
      <vt:variant>
        <vt:i4>131096</vt:i4>
      </vt:variant>
      <vt:variant>
        <vt:i4>15</vt:i4>
      </vt:variant>
      <vt:variant>
        <vt:i4>0</vt:i4>
      </vt:variant>
      <vt:variant>
        <vt:i4>5</vt:i4>
      </vt:variant>
      <vt:variant>
        <vt:lpwstr>http://vpt.lrv.lt/lt/pasiulymu-sifravimas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7733250</vt:i4>
      </vt:variant>
      <vt:variant>
        <vt:i4>3</vt:i4>
      </vt:variant>
      <vt:variant>
        <vt:i4>0</vt:i4>
      </vt:variant>
      <vt:variant>
        <vt:i4>5</vt:i4>
      </vt:variant>
      <vt:variant>
        <vt:lpwstr>mailto:kristina.vitonyte@kaldep.lt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Jūratė Stankevičienė (pirkimai)</cp:lastModifiedBy>
  <cp:revision>6</cp:revision>
  <cp:lastPrinted>2019-11-29T07:03:00Z</cp:lastPrinted>
  <dcterms:created xsi:type="dcterms:W3CDTF">2026-01-15T07:43:00Z</dcterms:created>
  <dcterms:modified xsi:type="dcterms:W3CDTF">2026-01-22T11:45:00Z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