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34BFA" w14:textId="1FB75E3C" w:rsidR="007F095B" w:rsidRPr="007F095B" w:rsidRDefault="007F095B" w:rsidP="007F095B">
      <w:pPr>
        <w:jc w:val="right"/>
        <w:outlineLvl w:val="0"/>
        <w:rPr>
          <w:rFonts w:ascii="Times New Roman" w:hAnsi="Times New Roman"/>
          <w:bCs/>
          <w:i/>
          <w:sz w:val="20"/>
          <w:szCs w:val="20"/>
        </w:rPr>
      </w:pPr>
      <w:r w:rsidRPr="007F095B">
        <w:rPr>
          <w:rFonts w:ascii="Times New Roman" w:hAnsi="Times New Roman"/>
          <w:bCs/>
          <w:i/>
          <w:sz w:val="20"/>
          <w:szCs w:val="20"/>
        </w:rPr>
        <w:t>Pirkimo sąlygų Priedas Nr. 4</w:t>
      </w:r>
    </w:p>
    <w:p w14:paraId="05C19B66" w14:textId="77777777" w:rsidR="007F095B" w:rsidRDefault="007F095B" w:rsidP="007F095B">
      <w:pPr>
        <w:spacing w:after="0" w:line="240" w:lineRule="auto"/>
        <w:jc w:val="right"/>
        <w:rPr>
          <w:rFonts w:ascii="Times New Roman" w:hAnsi="Times New Roman"/>
          <w:b/>
          <w:sz w:val="24"/>
        </w:rPr>
      </w:pPr>
    </w:p>
    <w:p w14:paraId="67279158" w14:textId="7A901D51" w:rsidR="004C2EC4" w:rsidRPr="003F0C2A" w:rsidRDefault="004C2EC4" w:rsidP="00D5545A">
      <w:pPr>
        <w:spacing w:after="0" w:line="240" w:lineRule="auto"/>
        <w:jc w:val="center"/>
        <w:rPr>
          <w:rFonts w:ascii="Times New Roman" w:hAnsi="Times New Roman"/>
          <w:b/>
          <w:sz w:val="24"/>
        </w:rPr>
      </w:pPr>
      <w:r w:rsidRPr="003F0C2A">
        <w:rPr>
          <w:rFonts w:ascii="Times New Roman" w:hAnsi="Times New Roman"/>
          <w:b/>
          <w:sz w:val="24"/>
        </w:rPr>
        <w:t>STATYBOS RANGOS SUTARTIS</w:t>
      </w:r>
    </w:p>
    <w:p w14:paraId="73FFBA67" w14:textId="77777777" w:rsidR="00D5545A" w:rsidRPr="003F0C2A" w:rsidRDefault="00D5545A" w:rsidP="00D5545A">
      <w:pPr>
        <w:spacing w:after="0" w:line="240" w:lineRule="auto"/>
        <w:jc w:val="center"/>
        <w:rPr>
          <w:rFonts w:ascii="Times New Roman" w:hAnsi="Times New Roman"/>
          <w:b/>
          <w:sz w:val="24"/>
        </w:rPr>
      </w:pPr>
      <w:r w:rsidRPr="003F0C2A">
        <w:rPr>
          <w:rFonts w:ascii="Times New Roman" w:hAnsi="Times New Roman"/>
          <w:b/>
          <w:sz w:val="24"/>
        </w:rPr>
        <w:t>Nr. ____________</w:t>
      </w:r>
      <w:r w:rsidR="004C2EC4" w:rsidRPr="003F0C2A">
        <w:rPr>
          <w:rFonts w:ascii="Times New Roman" w:hAnsi="Times New Roman"/>
          <w:b/>
          <w:sz w:val="24"/>
        </w:rPr>
        <w:t>___________</w:t>
      </w:r>
    </w:p>
    <w:p w14:paraId="349EEEAA" w14:textId="77777777" w:rsidR="00D5545A" w:rsidRPr="003F0C2A" w:rsidRDefault="00D5545A" w:rsidP="00D5545A">
      <w:pPr>
        <w:spacing w:after="0" w:line="240" w:lineRule="auto"/>
        <w:jc w:val="center"/>
        <w:rPr>
          <w:rFonts w:ascii="Times New Roman" w:hAnsi="Times New Roman"/>
          <w:b/>
          <w:sz w:val="24"/>
        </w:rPr>
      </w:pPr>
    </w:p>
    <w:p w14:paraId="5036C34D" w14:textId="62445871" w:rsidR="00D5545A" w:rsidRPr="003F0C2A" w:rsidRDefault="00D5545A" w:rsidP="00D5545A">
      <w:pPr>
        <w:spacing w:after="0" w:line="240" w:lineRule="auto"/>
        <w:jc w:val="center"/>
        <w:rPr>
          <w:rFonts w:ascii="Times New Roman" w:hAnsi="Times New Roman"/>
          <w:b/>
          <w:sz w:val="24"/>
        </w:rPr>
      </w:pPr>
      <w:r w:rsidRPr="003F0C2A">
        <w:rPr>
          <w:rFonts w:ascii="Times New Roman" w:hAnsi="Times New Roman"/>
          <w:b/>
          <w:sz w:val="24"/>
        </w:rPr>
        <w:t>20</w:t>
      </w:r>
      <w:r w:rsidR="001E37D9" w:rsidRPr="003F0C2A">
        <w:rPr>
          <w:rFonts w:ascii="Times New Roman" w:hAnsi="Times New Roman"/>
          <w:b/>
          <w:sz w:val="24"/>
        </w:rPr>
        <w:t>2</w:t>
      </w:r>
      <w:r w:rsidR="003179BE">
        <w:rPr>
          <w:rFonts w:ascii="Times New Roman" w:hAnsi="Times New Roman"/>
          <w:b/>
          <w:sz w:val="24"/>
        </w:rPr>
        <w:t>4</w:t>
      </w:r>
      <w:r w:rsidR="004C2EC4" w:rsidRPr="003F0C2A">
        <w:rPr>
          <w:rFonts w:ascii="Times New Roman" w:hAnsi="Times New Roman"/>
          <w:b/>
          <w:sz w:val="24"/>
        </w:rPr>
        <w:t xml:space="preserve"> m. </w:t>
      </w:r>
      <w:r w:rsidRPr="003F0C2A">
        <w:rPr>
          <w:rFonts w:ascii="Times New Roman" w:hAnsi="Times New Roman"/>
          <w:b/>
          <w:sz w:val="24"/>
        </w:rPr>
        <w:t>___</w:t>
      </w:r>
      <w:r w:rsidR="00A67DFC" w:rsidRPr="003F0C2A">
        <w:rPr>
          <w:rFonts w:ascii="Times New Roman" w:hAnsi="Times New Roman"/>
          <w:b/>
          <w:sz w:val="24"/>
        </w:rPr>
        <w:t>_________</w:t>
      </w:r>
      <w:r w:rsidRPr="003F0C2A">
        <w:rPr>
          <w:rFonts w:ascii="Times New Roman" w:hAnsi="Times New Roman"/>
          <w:b/>
          <w:sz w:val="24"/>
        </w:rPr>
        <w:t xml:space="preserve">_ d. </w:t>
      </w:r>
    </w:p>
    <w:p w14:paraId="5FEF4F1E" w14:textId="77777777" w:rsidR="00D5545A" w:rsidRPr="003F0C2A" w:rsidRDefault="00D5545A" w:rsidP="00D5545A">
      <w:pPr>
        <w:spacing w:after="0" w:line="240" w:lineRule="auto"/>
        <w:jc w:val="center"/>
        <w:rPr>
          <w:rFonts w:ascii="Times New Roman" w:hAnsi="Times New Roman"/>
          <w:b/>
          <w:sz w:val="24"/>
        </w:rPr>
      </w:pPr>
    </w:p>
    <w:p w14:paraId="7ABB0C2F" w14:textId="77777777" w:rsidR="0055117A" w:rsidRPr="003F0C2A" w:rsidRDefault="0055117A" w:rsidP="00D5545A">
      <w:pPr>
        <w:spacing w:after="0" w:line="240" w:lineRule="auto"/>
        <w:jc w:val="center"/>
        <w:rPr>
          <w:rFonts w:ascii="Times New Roman" w:hAnsi="Times New Roman"/>
          <w:b/>
          <w:sz w:val="24"/>
        </w:rPr>
      </w:pPr>
    </w:p>
    <w:p w14:paraId="74CF628E" w14:textId="5413E6AD" w:rsidR="00D5545A" w:rsidRPr="003F0C2A" w:rsidRDefault="00E14428" w:rsidP="004C16DD">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Viešoji įstaiga Respublikinė Vilniaus universitetinė ligoninė</w:t>
      </w:r>
      <w:r w:rsidR="00D5545A" w:rsidRPr="003F0C2A">
        <w:rPr>
          <w:rFonts w:ascii="Times New Roman" w:hAnsi="Times New Roman"/>
          <w:sz w:val="24"/>
          <w:szCs w:val="24"/>
        </w:rPr>
        <w:t xml:space="preserve">, juridinio asmens kodas </w:t>
      </w:r>
      <w:r w:rsidRPr="003F0C2A">
        <w:rPr>
          <w:rFonts w:ascii="Times New Roman" w:hAnsi="Times New Roman"/>
          <w:sz w:val="24"/>
          <w:szCs w:val="24"/>
        </w:rPr>
        <w:t>124243848</w:t>
      </w:r>
      <w:r w:rsidR="00D5545A" w:rsidRPr="003F0C2A">
        <w:rPr>
          <w:rFonts w:ascii="Times New Roman" w:hAnsi="Times New Roman"/>
          <w:sz w:val="24"/>
          <w:szCs w:val="24"/>
        </w:rPr>
        <w:t xml:space="preserve">, kurios registruota buveinė yra </w:t>
      </w:r>
      <w:r w:rsidRPr="003F0C2A">
        <w:rPr>
          <w:rFonts w:ascii="Times New Roman" w:hAnsi="Times New Roman"/>
          <w:sz w:val="24"/>
          <w:szCs w:val="24"/>
        </w:rPr>
        <w:t xml:space="preserve">Šiltnamių </w:t>
      </w:r>
      <w:r w:rsidR="00D5545A" w:rsidRPr="003F0C2A">
        <w:rPr>
          <w:rFonts w:ascii="Times New Roman" w:hAnsi="Times New Roman"/>
          <w:sz w:val="24"/>
          <w:szCs w:val="24"/>
        </w:rPr>
        <w:t xml:space="preserve">g. </w:t>
      </w:r>
      <w:r w:rsidRPr="003F0C2A">
        <w:rPr>
          <w:rFonts w:ascii="Times New Roman" w:hAnsi="Times New Roman"/>
          <w:sz w:val="24"/>
          <w:szCs w:val="24"/>
        </w:rPr>
        <w:t>29</w:t>
      </w:r>
      <w:r w:rsidR="00D5545A" w:rsidRPr="003F0C2A">
        <w:rPr>
          <w:rFonts w:ascii="Times New Roman" w:hAnsi="Times New Roman"/>
          <w:sz w:val="24"/>
          <w:szCs w:val="24"/>
        </w:rPr>
        <w:t>, LT-</w:t>
      </w:r>
      <w:r w:rsidRPr="003F0C2A">
        <w:rPr>
          <w:rFonts w:ascii="Times New Roman" w:hAnsi="Times New Roman"/>
          <w:sz w:val="24"/>
          <w:szCs w:val="24"/>
        </w:rPr>
        <w:t xml:space="preserve">04130 </w:t>
      </w:r>
      <w:r w:rsidR="00D5545A" w:rsidRPr="003F0C2A">
        <w:rPr>
          <w:rFonts w:ascii="Times New Roman" w:hAnsi="Times New Roman"/>
          <w:sz w:val="24"/>
          <w:szCs w:val="24"/>
        </w:rPr>
        <w:t xml:space="preserve">Vilniuje, duomenys apie įstaigą kaupiami ir saugomi Lietuvos Respublikos juridinių asmenų registre, atstovaujama </w:t>
      </w:r>
      <w:r w:rsidR="00D5545A" w:rsidRPr="003F0C2A">
        <w:rPr>
          <w:rFonts w:ascii="Times New Roman" w:hAnsi="Times New Roman"/>
          <w:i/>
          <w:sz w:val="24"/>
          <w:szCs w:val="24"/>
        </w:rPr>
        <w:t>[atsakingo asmens vardas, pavardė, pareigos]</w:t>
      </w:r>
      <w:r w:rsidR="00D5545A" w:rsidRPr="003F0C2A">
        <w:rPr>
          <w:rFonts w:ascii="Times New Roman" w:hAnsi="Times New Roman"/>
          <w:sz w:val="24"/>
          <w:szCs w:val="24"/>
        </w:rPr>
        <w:t>, veikiančio</w:t>
      </w:r>
      <w:r w:rsidR="003179BE">
        <w:rPr>
          <w:rFonts w:ascii="Times New Roman" w:hAnsi="Times New Roman"/>
          <w:sz w:val="24"/>
          <w:szCs w:val="24"/>
        </w:rPr>
        <w:t xml:space="preserve"> </w:t>
      </w:r>
      <w:r w:rsidR="003179BE" w:rsidRPr="003179BE">
        <w:rPr>
          <w:rFonts w:ascii="Times New Roman" w:hAnsi="Times New Roman"/>
          <w:sz w:val="24"/>
          <w:szCs w:val="24"/>
        </w:rPr>
        <w:t>(-ios)</w:t>
      </w:r>
      <w:r w:rsidR="00D5545A" w:rsidRPr="003F0C2A">
        <w:rPr>
          <w:rFonts w:ascii="Times New Roman" w:hAnsi="Times New Roman"/>
          <w:sz w:val="24"/>
          <w:szCs w:val="24"/>
        </w:rPr>
        <w:t xml:space="preserve"> pagal </w:t>
      </w:r>
      <w:r w:rsidR="00D5545A" w:rsidRPr="003F0C2A">
        <w:rPr>
          <w:rFonts w:ascii="Times New Roman" w:hAnsi="Times New Roman"/>
          <w:i/>
          <w:sz w:val="24"/>
          <w:szCs w:val="24"/>
        </w:rPr>
        <w:t>[dokumentas, kurio pagrindu veikia asmuo]</w:t>
      </w:r>
      <w:r w:rsidR="00D5545A" w:rsidRPr="003F0C2A">
        <w:rPr>
          <w:rFonts w:ascii="Times New Roman" w:hAnsi="Times New Roman"/>
          <w:sz w:val="24"/>
          <w:szCs w:val="24"/>
        </w:rPr>
        <w:t xml:space="preserve">, (toliau – </w:t>
      </w:r>
      <w:r w:rsidR="00D5545A" w:rsidRPr="003F0C2A">
        <w:rPr>
          <w:rFonts w:ascii="Times New Roman" w:hAnsi="Times New Roman"/>
          <w:b/>
          <w:sz w:val="24"/>
          <w:szCs w:val="24"/>
        </w:rPr>
        <w:t>Užsakovas</w:t>
      </w:r>
      <w:r w:rsidR="00D5545A" w:rsidRPr="003F0C2A">
        <w:rPr>
          <w:rFonts w:ascii="Times New Roman" w:hAnsi="Times New Roman"/>
          <w:sz w:val="24"/>
          <w:szCs w:val="24"/>
        </w:rPr>
        <w:t>)</w:t>
      </w:r>
    </w:p>
    <w:p w14:paraId="5304C89D"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sz w:val="24"/>
          <w:szCs w:val="24"/>
        </w:rPr>
        <w:t>ir</w:t>
      </w:r>
    </w:p>
    <w:p w14:paraId="7990FF94" w14:textId="77777777" w:rsidR="00D5545A" w:rsidRPr="003F0C2A" w:rsidRDefault="00D5545A" w:rsidP="004C16DD">
      <w:pPr>
        <w:spacing w:after="0" w:line="240" w:lineRule="auto"/>
        <w:ind w:firstLine="851"/>
        <w:jc w:val="both"/>
        <w:rPr>
          <w:rFonts w:ascii="Times New Roman" w:hAnsi="Times New Roman"/>
          <w:b/>
          <w:sz w:val="24"/>
          <w:szCs w:val="24"/>
        </w:rPr>
      </w:pPr>
      <w:r w:rsidRPr="003F0C2A">
        <w:rPr>
          <w:rFonts w:ascii="Times New Roman" w:hAnsi="Times New Roman"/>
          <w:b/>
          <w:i/>
          <w:sz w:val="24"/>
          <w:szCs w:val="24"/>
        </w:rPr>
        <w:t>[teisinė forma][pavadinimas]</w:t>
      </w:r>
      <w:r w:rsidRPr="003F0C2A">
        <w:rPr>
          <w:rFonts w:ascii="Times New Roman" w:hAnsi="Times New Roman"/>
          <w:sz w:val="24"/>
          <w:szCs w:val="24"/>
        </w:rPr>
        <w:t xml:space="preserve">, juridinio asmens kodas </w:t>
      </w:r>
      <w:r w:rsidRPr="003F0C2A">
        <w:rPr>
          <w:rFonts w:ascii="Times New Roman" w:hAnsi="Times New Roman"/>
          <w:i/>
          <w:sz w:val="24"/>
          <w:szCs w:val="24"/>
        </w:rPr>
        <w:t>[kodas]</w:t>
      </w:r>
      <w:r w:rsidRPr="003F0C2A">
        <w:rPr>
          <w:rFonts w:ascii="Times New Roman" w:hAnsi="Times New Roman"/>
          <w:sz w:val="24"/>
          <w:szCs w:val="24"/>
        </w:rPr>
        <w:t xml:space="preserve">, kurio registruota buveinė yra </w:t>
      </w:r>
      <w:r w:rsidRPr="003F0C2A">
        <w:rPr>
          <w:rFonts w:ascii="Times New Roman" w:hAnsi="Times New Roman"/>
          <w:i/>
          <w:sz w:val="24"/>
          <w:szCs w:val="24"/>
        </w:rPr>
        <w:t>[adresas, miestas]</w:t>
      </w:r>
      <w:r w:rsidRPr="003F0C2A">
        <w:rPr>
          <w:rFonts w:ascii="Times New Roman" w:hAnsi="Times New Roman"/>
          <w:sz w:val="24"/>
          <w:szCs w:val="24"/>
        </w:rPr>
        <w:t xml:space="preserve">, veiklos buveinė </w:t>
      </w:r>
      <w:r w:rsidRPr="003F0C2A">
        <w:rPr>
          <w:rFonts w:ascii="Times New Roman" w:hAnsi="Times New Roman"/>
          <w:i/>
          <w:sz w:val="24"/>
          <w:szCs w:val="24"/>
        </w:rPr>
        <w:t>[adresas, miestas]</w:t>
      </w:r>
      <w:r w:rsidRPr="003F0C2A">
        <w:rPr>
          <w:rFonts w:ascii="Times New Roman" w:hAnsi="Times New Roman"/>
          <w:sz w:val="24"/>
          <w:szCs w:val="24"/>
        </w:rPr>
        <w:t xml:space="preserve"> </w:t>
      </w:r>
      <w:r w:rsidRPr="003F0C2A">
        <w:rPr>
          <w:rFonts w:ascii="Times New Roman" w:hAnsi="Times New Roman"/>
          <w:i/>
          <w:sz w:val="24"/>
          <w:szCs w:val="24"/>
        </w:rPr>
        <w:t>(pildoma, jei nesutampa su registruota buveine)</w:t>
      </w:r>
      <w:r w:rsidRPr="003F0C2A">
        <w:rPr>
          <w:rFonts w:ascii="Times New Roman" w:hAnsi="Times New Roman"/>
          <w:sz w:val="24"/>
          <w:szCs w:val="24"/>
        </w:rPr>
        <w:t xml:space="preserve">, duomenys apie įmonę kaupiami ir saugomi Lietuvos Respublikos juridinių asmenų registre, atstovaujama </w:t>
      </w:r>
      <w:r w:rsidRPr="003F0C2A">
        <w:rPr>
          <w:rFonts w:ascii="Times New Roman" w:hAnsi="Times New Roman"/>
          <w:i/>
          <w:sz w:val="24"/>
          <w:szCs w:val="24"/>
        </w:rPr>
        <w:t>[vardas, pavardė, pareigos]</w:t>
      </w:r>
      <w:r w:rsidRPr="003F0C2A">
        <w:rPr>
          <w:rFonts w:ascii="Times New Roman" w:hAnsi="Times New Roman"/>
          <w:sz w:val="24"/>
          <w:szCs w:val="24"/>
        </w:rPr>
        <w:t xml:space="preserve">, veikiančio (-ios) pagal </w:t>
      </w:r>
      <w:r w:rsidRPr="003F0C2A">
        <w:rPr>
          <w:rFonts w:ascii="Times New Roman" w:hAnsi="Times New Roman"/>
          <w:i/>
          <w:sz w:val="24"/>
          <w:szCs w:val="24"/>
        </w:rPr>
        <w:t>[dokumentas, kurio pagrindu veikia asmuo]</w:t>
      </w:r>
      <w:r w:rsidRPr="003F0C2A">
        <w:rPr>
          <w:rFonts w:ascii="Times New Roman" w:hAnsi="Times New Roman"/>
          <w:sz w:val="24"/>
          <w:szCs w:val="24"/>
        </w:rPr>
        <w:t xml:space="preserve"> </w:t>
      </w:r>
      <w:r w:rsidRPr="003F0C2A">
        <w:rPr>
          <w:rFonts w:ascii="Times New Roman" w:hAnsi="Times New Roman"/>
          <w:i/>
          <w:sz w:val="24"/>
          <w:szCs w:val="24"/>
        </w:rPr>
        <w:t xml:space="preserve">(jeigu veikia pagal įgaliojimą, jis  turi būti pridedamas) </w:t>
      </w:r>
      <w:r w:rsidRPr="003F0C2A">
        <w:rPr>
          <w:rFonts w:ascii="Times New Roman" w:hAnsi="Times New Roman"/>
          <w:sz w:val="24"/>
          <w:szCs w:val="24"/>
        </w:rPr>
        <w:t xml:space="preserve">(toliau – </w:t>
      </w:r>
      <w:r w:rsidRPr="003F0C2A">
        <w:rPr>
          <w:rFonts w:ascii="Times New Roman" w:hAnsi="Times New Roman"/>
          <w:b/>
          <w:sz w:val="24"/>
          <w:szCs w:val="24"/>
        </w:rPr>
        <w:t>Rangovas</w:t>
      </w:r>
      <w:r w:rsidRPr="003F0C2A">
        <w:rPr>
          <w:rFonts w:ascii="Times New Roman" w:hAnsi="Times New Roman"/>
          <w:sz w:val="24"/>
          <w:szCs w:val="24"/>
        </w:rPr>
        <w:t>),</w:t>
      </w:r>
      <w:r w:rsidRPr="003F0C2A">
        <w:rPr>
          <w:rFonts w:ascii="Times New Roman" w:hAnsi="Times New Roman"/>
          <w:b/>
          <w:sz w:val="24"/>
          <w:szCs w:val="24"/>
        </w:rPr>
        <w:t xml:space="preserve"> </w:t>
      </w:r>
    </w:p>
    <w:p w14:paraId="4AA9DB15"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toliau kartu šioje statybos rangos Sutartyje vadinami „Šalimis“, o kiekvienas atskirai – „Šalimi“, </w:t>
      </w:r>
    </w:p>
    <w:p w14:paraId="71469A74"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Užsakov</w:t>
      </w:r>
      <w:r w:rsidR="00E14428" w:rsidRPr="003F0C2A">
        <w:rPr>
          <w:rFonts w:ascii="Times New Roman" w:hAnsi="Times New Roman"/>
          <w:b/>
          <w:sz w:val="24"/>
          <w:szCs w:val="24"/>
        </w:rPr>
        <w:t>ui</w:t>
      </w:r>
      <w:r w:rsidRPr="003F0C2A">
        <w:rPr>
          <w:rFonts w:ascii="Times New Roman" w:hAnsi="Times New Roman"/>
          <w:sz w:val="24"/>
          <w:szCs w:val="24"/>
        </w:rPr>
        <w:t xml:space="preserve">, atlikus </w:t>
      </w:r>
      <w:r w:rsidR="00E14428" w:rsidRPr="003F0C2A">
        <w:rPr>
          <w:rFonts w:ascii="Times New Roman" w:hAnsi="Times New Roman"/>
          <w:i/>
          <w:sz w:val="24"/>
          <w:szCs w:val="24"/>
        </w:rPr>
        <w:t>[pirkimo pavadinimas]</w:t>
      </w:r>
      <w:r w:rsidR="00E14428" w:rsidRPr="003F0C2A">
        <w:rPr>
          <w:rFonts w:ascii="Times New Roman" w:hAnsi="Times New Roman"/>
          <w:sz w:val="24"/>
          <w:szCs w:val="24"/>
        </w:rPr>
        <w:t xml:space="preserve"> </w:t>
      </w:r>
      <w:r w:rsidRPr="003F0C2A">
        <w:rPr>
          <w:rFonts w:ascii="Times New Roman" w:hAnsi="Times New Roman"/>
          <w:sz w:val="24"/>
          <w:szCs w:val="24"/>
        </w:rPr>
        <w:t xml:space="preserve">pirkimą Nr. </w:t>
      </w:r>
      <w:r w:rsidRPr="003F0C2A">
        <w:rPr>
          <w:rFonts w:ascii="Times New Roman" w:hAnsi="Times New Roman"/>
          <w:i/>
          <w:sz w:val="24"/>
          <w:szCs w:val="24"/>
        </w:rPr>
        <w:t>[pirkimo numeris]</w:t>
      </w:r>
      <w:r w:rsidRPr="003F0C2A">
        <w:rPr>
          <w:rFonts w:ascii="Times New Roman" w:hAnsi="Times New Roman"/>
          <w:sz w:val="24"/>
          <w:szCs w:val="24"/>
        </w:rPr>
        <w:t xml:space="preserve">, atliktą </w:t>
      </w:r>
      <w:r w:rsidR="0034511C" w:rsidRPr="003F0C2A">
        <w:rPr>
          <w:rFonts w:ascii="Times New Roman" w:hAnsi="Times New Roman"/>
          <w:i/>
          <w:sz w:val="24"/>
          <w:szCs w:val="24"/>
        </w:rPr>
        <w:t xml:space="preserve">[pirkimo būdas] </w:t>
      </w:r>
      <w:r w:rsidRPr="003F0C2A">
        <w:rPr>
          <w:rFonts w:ascii="Times New Roman" w:hAnsi="Times New Roman"/>
          <w:sz w:val="24"/>
          <w:szCs w:val="24"/>
        </w:rPr>
        <w:t xml:space="preserve">būdu, apie pirkimą paskelbta </w:t>
      </w:r>
      <w:r w:rsidR="0031096B" w:rsidRPr="003F0C2A">
        <w:rPr>
          <w:rFonts w:ascii="Times New Roman" w:hAnsi="Times New Roman"/>
          <w:sz w:val="24"/>
          <w:szCs w:val="24"/>
        </w:rPr>
        <w:t>......</w:t>
      </w:r>
      <w:r w:rsidRPr="003F0C2A">
        <w:rPr>
          <w:rFonts w:ascii="Times New Roman" w:hAnsi="Times New Roman"/>
          <w:sz w:val="24"/>
          <w:szCs w:val="24"/>
        </w:rPr>
        <w:t xml:space="preserve"> m. </w:t>
      </w:r>
      <w:r w:rsidRPr="003F0C2A">
        <w:rPr>
          <w:rFonts w:ascii="Times New Roman" w:hAnsi="Times New Roman"/>
          <w:i/>
          <w:sz w:val="24"/>
          <w:szCs w:val="24"/>
        </w:rPr>
        <w:t>[kalendorinio mėnesio pavadinimas, kalendorinė diena]</w:t>
      </w:r>
      <w:r w:rsidRPr="003F0C2A">
        <w:rPr>
          <w:rFonts w:ascii="Times New Roman" w:hAnsi="Times New Roman"/>
          <w:sz w:val="24"/>
          <w:szCs w:val="24"/>
        </w:rPr>
        <w:t xml:space="preserve"> Centrinėje viešųjų pirkimų informacinėje sistemoje, (toliau – </w:t>
      </w:r>
      <w:r w:rsidRPr="003F0C2A">
        <w:rPr>
          <w:rFonts w:ascii="Times New Roman" w:hAnsi="Times New Roman"/>
          <w:b/>
          <w:sz w:val="24"/>
          <w:szCs w:val="24"/>
        </w:rPr>
        <w:t>Pirkimas</w:t>
      </w:r>
      <w:r w:rsidRPr="003F0C2A">
        <w:rPr>
          <w:rFonts w:ascii="Times New Roman" w:hAnsi="Times New Roman"/>
          <w:sz w:val="24"/>
          <w:szCs w:val="24"/>
        </w:rPr>
        <w:t xml:space="preserve">) ir </w:t>
      </w:r>
      <w:r w:rsidRPr="003F0C2A">
        <w:rPr>
          <w:rFonts w:ascii="Times New Roman" w:hAnsi="Times New Roman"/>
          <w:b/>
          <w:sz w:val="24"/>
          <w:szCs w:val="24"/>
        </w:rPr>
        <w:t>Rangovo Pirkimui</w:t>
      </w:r>
      <w:r w:rsidRPr="003F0C2A">
        <w:rPr>
          <w:rFonts w:ascii="Times New Roman" w:hAnsi="Times New Roman"/>
          <w:sz w:val="24"/>
          <w:szCs w:val="24"/>
        </w:rPr>
        <w:t xml:space="preserve"> pateiktą pasiūlymą pripažinus laimėjusiu, </w:t>
      </w:r>
      <w:r w:rsidRPr="003F0C2A">
        <w:rPr>
          <w:rFonts w:ascii="Times New Roman" w:hAnsi="Times New Roman"/>
          <w:b/>
          <w:sz w:val="24"/>
          <w:szCs w:val="24"/>
        </w:rPr>
        <w:t>Šalys</w:t>
      </w:r>
      <w:r w:rsidRPr="003F0C2A">
        <w:rPr>
          <w:rFonts w:ascii="Times New Roman" w:hAnsi="Times New Roman"/>
          <w:sz w:val="24"/>
          <w:szCs w:val="24"/>
        </w:rPr>
        <w:t xml:space="preserve"> sudarė šią statybos rangos sutartį (toliau – </w:t>
      </w:r>
      <w:r w:rsidRPr="003F0C2A">
        <w:rPr>
          <w:rFonts w:ascii="Times New Roman" w:hAnsi="Times New Roman"/>
          <w:b/>
          <w:sz w:val="24"/>
          <w:szCs w:val="24"/>
        </w:rPr>
        <w:t>Sutartis</w:t>
      </w:r>
      <w:r w:rsidRPr="003F0C2A">
        <w:rPr>
          <w:rFonts w:ascii="Times New Roman" w:hAnsi="Times New Roman"/>
          <w:sz w:val="24"/>
          <w:szCs w:val="24"/>
        </w:rPr>
        <w:t>).</w:t>
      </w:r>
    </w:p>
    <w:p w14:paraId="3CA04E93" w14:textId="77777777" w:rsidR="00C10383" w:rsidRPr="003F0C2A" w:rsidRDefault="00C10383" w:rsidP="00D5545A">
      <w:pPr>
        <w:spacing w:after="0" w:line="240" w:lineRule="auto"/>
        <w:jc w:val="both"/>
        <w:rPr>
          <w:rFonts w:ascii="Times New Roman" w:hAnsi="Times New Roman"/>
          <w:sz w:val="24"/>
          <w:szCs w:val="24"/>
        </w:rPr>
      </w:pPr>
    </w:p>
    <w:p w14:paraId="6CF32FBF"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SĄVOKOS</w:t>
      </w:r>
    </w:p>
    <w:p w14:paraId="487BA421" w14:textId="77777777" w:rsidR="00D5545A" w:rsidRPr="003F0C2A" w:rsidRDefault="00D5545A" w:rsidP="00D5545A">
      <w:pPr>
        <w:spacing w:after="0" w:line="240" w:lineRule="auto"/>
        <w:jc w:val="center"/>
        <w:rPr>
          <w:rFonts w:ascii="Times New Roman" w:hAnsi="Times New Roman"/>
          <w:b/>
          <w:sz w:val="24"/>
          <w:szCs w:val="24"/>
        </w:rPr>
      </w:pPr>
    </w:p>
    <w:p w14:paraId="4A5455A3" w14:textId="77777777" w:rsidR="00D5545A" w:rsidRPr="003F0C2A" w:rsidRDefault="00D5545A" w:rsidP="004C16DD">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Darbai</w:t>
      </w:r>
      <w:r w:rsidRPr="003F0C2A">
        <w:rPr>
          <w:rFonts w:ascii="Times New Roman" w:hAnsi="Times New Roman"/>
          <w:sz w:val="24"/>
          <w:szCs w:val="24"/>
        </w:rPr>
        <w:t xml:space="preserve"> – </w:t>
      </w:r>
      <w:r w:rsidR="00CD46D5" w:rsidRPr="003F0C2A">
        <w:rPr>
          <w:rFonts w:ascii="Times New Roman" w:hAnsi="Times New Roman"/>
          <w:sz w:val="24"/>
          <w:szCs w:val="24"/>
        </w:rPr>
        <w:t xml:space="preserve">Techninėje užduotyje nurodyti </w:t>
      </w:r>
      <w:r w:rsidRPr="003F0C2A">
        <w:rPr>
          <w:rFonts w:ascii="Times New Roman" w:hAnsi="Times New Roman"/>
          <w:sz w:val="24"/>
          <w:szCs w:val="24"/>
        </w:rPr>
        <w:t xml:space="preserve">darbai, kuriuos pagal </w:t>
      </w:r>
      <w:r w:rsidRPr="003F0C2A">
        <w:rPr>
          <w:rFonts w:ascii="Times New Roman" w:hAnsi="Times New Roman"/>
          <w:b/>
          <w:sz w:val="24"/>
          <w:szCs w:val="24"/>
        </w:rPr>
        <w:t xml:space="preserve">Sutartį </w:t>
      </w:r>
      <w:r w:rsidRPr="003F0C2A">
        <w:rPr>
          <w:rFonts w:ascii="Times New Roman" w:hAnsi="Times New Roman"/>
          <w:sz w:val="24"/>
          <w:szCs w:val="24"/>
        </w:rPr>
        <w:t xml:space="preserve">privalo atlikti </w:t>
      </w:r>
      <w:r w:rsidRPr="003F0C2A">
        <w:rPr>
          <w:rFonts w:ascii="Times New Roman" w:hAnsi="Times New Roman"/>
          <w:b/>
          <w:sz w:val="24"/>
          <w:szCs w:val="24"/>
        </w:rPr>
        <w:t>Rangovas</w:t>
      </w:r>
      <w:r w:rsidR="00075D9D" w:rsidRPr="003F0C2A">
        <w:rPr>
          <w:rFonts w:ascii="Times New Roman" w:hAnsi="Times New Roman"/>
          <w:b/>
          <w:sz w:val="24"/>
          <w:szCs w:val="24"/>
        </w:rPr>
        <w:t xml:space="preserve">, įskaitant </w:t>
      </w:r>
      <w:r w:rsidR="002D7F7D" w:rsidRPr="003F0C2A">
        <w:rPr>
          <w:rFonts w:ascii="Times New Roman" w:hAnsi="Times New Roman"/>
          <w:b/>
          <w:sz w:val="24"/>
          <w:szCs w:val="24"/>
        </w:rPr>
        <w:t>Įrangą</w:t>
      </w:r>
      <w:r w:rsidR="0086377B" w:rsidRPr="003F0C2A">
        <w:rPr>
          <w:rFonts w:ascii="Times New Roman" w:hAnsi="Times New Roman"/>
          <w:b/>
          <w:sz w:val="24"/>
          <w:szCs w:val="24"/>
        </w:rPr>
        <w:t>,</w:t>
      </w:r>
      <w:r w:rsidR="00075D9D" w:rsidRPr="003F0C2A">
        <w:rPr>
          <w:rFonts w:ascii="Times New Roman" w:hAnsi="Times New Roman"/>
          <w:b/>
          <w:sz w:val="24"/>
          <w:szCs w:val="24"/>
        </w:rPr>
        <w:t xml:space="preserve"> </w:t>
      </w:r>
      <w:r w:rsidR="002D7F7D" w:rsidRPr="003F0C2A">
        <w:rPr>
          <w:rFonts w:ascii="Times New Roman" w:hAnsi="Times New Roman"/>
          <w:b/>
          <w:sz w:val="24"/>
          <w:szCs w:val="24"/>
        </w:rPr>
        <w:t>Medžiagas</w:t>
      </w:r>
      <w:r w:rsidR="0086377B" w:rsidRPr="003F0C2A">
        <w:rPr>
          <w:rFonts w:ascii="Times New Roman" w:hAnsi="Times New Roman"/>
          <w:b/>
          <w:sz w:val="24"/>
          <w:szCs w:val="24"/>
        </w:rPr>
        <w:t xml:space="preserve"> ir Paslaugas</w:t>
      </w:r>
      <w:r w:rsidRPr="003F0C2A">
        <w:rPr>
          <w:rFonts w:ascii="Times New Roman" w:hAnsi="Times New Roman"/>
          <w:sz w:val="24"/>
          <w:szCs w:val="24"/>
        </w:rPr>
        <w:t>.</w:t>
      </w:r>
      <w:r w:rsidR="004C16DD" w:rsidRPr="003F0C2A">
        <w:rPr>
          <w:rFonts w:ascii="Times New Roman" w:hAnsi="Times New Roman"/>
          <w:sz w:val="24"/>
          <w:szCs w:val="24"/>
        </w:rPr>
        <w:t xml:space="preserve"> </w:t>
      </w:r>
      <w:r w:rsidR="004C16DD" w:rsidRPr="003F0C2A">
        <w:rPr>
          <w:rFonts w:ascii="Times New Roman" w:hAnsi="Times New Roman"/>
          <w:b/>
          <w:sz w:val="24"/>
          <w:szCs w:val="24"/>
        </w:rPr>
        <w:t>Darbams</w:t>
      </w:r>
      <w:r w:rsidR="004C16DD" w:rsidRPr="003F0C2A">
        <w:rPr>
          <w:rFonts w:ascii="Times New Roman" w:hAnsi="Times New Roman"/>
          <w:sz w:val="24"/>
          <w:szCs w:val="24"/>
        </w:rPr>
        <w:t xml:space="preserve"> priskiriami ir tie darbai, paslaugos bei veiksmai, kurie nors tiesiogiai ir nenumatyti </w:t>
      </w:r>
      <w:r w:rsidR="004C16DD" w:rsidRPr="003F0C2A">
        <w:rPr>
          <w:rFonts w:ascii="Times New Roman" w:hAnsi="Times New Roman"/>
          <w:b/>
          <w:sz w:val="24"/>
          <w:szCs w:val="24"/>
        </w:rPr>
        <w:t>Sutarties</w:t>
      </w:r>
      <w:r w:rsidR="004C16DD" w:rsidRPr="003F0C2A">
        <w:rPr>
          <w:rFonts w:ascii="Times New Roman" w:hAnsi="Times New Roman"/>
          <w:sz w:val="24"/>
          <w:szCs w:val="24"/>
        </w:rPr>
        <w:t xml:space="preserve"> dokumentuose, bet yra būtini vykdant </w:t>
      </w:r>
      <w:r w:rsidR="004C16DD" w:rsidRPr="003F0C2A">
        <w:rPr>
          <w:rFonts w:ascii="Times New Roman" w:hAnsi="Times New Roman"/>
          <w:b/>
          <w:sz w:val="24"/>
          <w:szCs w:val="24"/>
        </w:rPr>
        <w:t>Sutartį</w:t>
      </w:r>
      <w:r w:rsidR="004C16DD" w:rsidRPr="003F0C2A">
        <w:rPr>
          <w:rFonts w:ascii="Times New Roman" w:hAnsi="Times New Roman"/>
          <w:sz w:val="24"/>
          <w:szCs w:val="24"/>
        </w:rPr>
        <w:t xml:space="preserve">, bei </w:t>
      </w:r>
      <w:r w:rsidR="004C16DD" w:rsidRPr="003F0C2A">
        <w:rPr>
          <w:rFonts w:ascii="Times New Roman" w:hAnsi="Times New Roman"/>
          <w:b/>
          <w:sz w:val="24"/>
          <w:szCs w:val="24"/>
        </w:rPr>
        <w:t>Rangovas</w:t>
      </w:r>
      <w:r w:rsidR="004C16DD" w:rsidRPr="003F0C2A">
        <w:rPr>
          <w:rFonts w:ascii="Times New Roman" w:hAnsi="Times New Roman"/>
          <w:sz w:val="24"/>
          <w:szCs w:val="24"/>
        </w:rPr>
        <w:t xml:space="preserve"> galėjo ir turėjo juos numatyti ir įvertinti sudarydamas </w:t>
      </w:r>
      <w:r w:rsidR="004C16DD" w:rsidRPr="003F0C2A">
        <w:rPr>
          <w:rFonts w:ascii="Times New Roman" w:hAnsi="Times New Roman"/>
          <w:b/>
          <w:sz w:val="24"/>
          <w:szCs w:val="24"/>
        </w:rPr>
        <w:t>Sutartį</w:t>
      </w:r>
      <w:r w:rsidR="004C16DD" w:rsidRPr="003F0C2A">
        <w:rPr>
          <w:rFonts w:ascii="Times New Roman" w:hAnsi="Times New Roman"/>
          <w:sz w:val="24"/>
          <w:szCs w:val="24"/>
        </w:rPr>
        <w:t>, bei privalo juos suteikti ir (ar) atlikti.</w:t>
      </w:r>
    </w:p>
    <w:p w14:paraId="20662B47" w14:textId="77777777" w:rsidR="00D5545A" w:rsidRPr="003F0C2A" w:rsidRDefault="00D5545A" w:rsidP="004C16DD">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Darbų pradžia</w:t>
      </w:r>
      <w:r w:rsidRPr="003F0C2A">
        <w:rPr>
          <w:rFonts w:ascii="Times New Roman" w:hAnsi="Times New Roman"/>
          <w:sz w:val="24"/>
          <w:szCs w:val="24"/>
        </w:rPr>
        <w:t xml:space="preserve"> – </w:t>
      </w:r>
      <w:r w:rsidRPr="003F0C2A">
        <w:rPr>
          <w:rFonts w:ascii="Times New Roman" w:hAnsi="Times New Roman"/>
          <w:b/>
          <w:sz w:val="24"/>
          <w:szCs w:val="24"/>
        </w:rPr>
        <w:t>Statybvietės</w:t>
      </w:r>
      <w:r w:rsidR="008765CA" w:rsidRPr="003F0C2A">
        <w:rPr>
          <w:rFonts w:ascii="Times New Roman" w:hAnsi="Times New Roman"/>
          <w:b/>
          <w:sz w:val="24"/>
          <w:szCs w:val="24"/>
        </w:rPr>
        <w:t xml:space="preserve"> (ar jos dalies)</w:t>
      </w:r>
      <w:r w:rsidRPr="003F0C2A">
        <w:rPr>
          <w:rFonts w:ascii="Times New Roman" w:hAnsi="Times New Roman"/>
          <w:b/>
          <w:sz w:val="24"/>
          <w:szCs w:val="24"/>
        </w:rPr>
        <w:t xml:space="preserve"> perdavimo ir priėmimo akto</w:t>
      </w:r>
      <w:r w:rsidRPr="003F0C2A">
        <w:rPr>
          <w:rFonts w:ascii="Times New Roman" w:hAnsi="Times New Roman"/>
          <w:sz w:val="24"/>
          <w:szCs w:val="24"/>
        </w:rPr>
        <w:t xml:space="preserve"> pasirašymo data.</w:t>
      </w:r>
    </w:p>
    <w:p w14:paraId="0A970D33" w14:textId="77777777" w:rsidR="0034511C" w:rsidRPr="003F0C2A" w:rsidRDefault="00D5545A" w:rsidP="006D6595">
      <w:pPr>
        <w:numPr>
          <w:ilvl w:val="1"/>
          <w:numId w:val="27"/>
        </w:numPr>
        <w:spacing w:after="0" w:line="240" w:lineRule="auto"/>
        <w:ind w:left="0" w:firstLine="851"/>
        <w:jc w:val="both"/>
        <w:rPr>
          <w:rFonts w:ascii="Times New Roman" w:hAnsi="Times New Roman"/>
          <w:b/>
          <w:sz w:val="24"/>
          <w:szCs w:val="24"/>
        </w:rPr>
      </w:pPr>
      <w:r w:rsidRPr="003F0C2A">
        <w:rPr>
          <w:rFonts w:ascii="Times New Roman" w:hAnsi="Times New Roman"/>
          <w:b/>
          <w:sz w:val="24"/>
          <w:szCs w:val="24"/>
        </w:rPr>
        <w:t>Darbų atlikimo terminas</w:t>
      </w:r>
      <w:r w:rsidRPr="003F0C2A">
        <w:rPr>
          <w:rFonts w:ascii="Times New Roman" w:hAnsi="Times New Roman"/>
          <w:sz w:val="24"/>
          <w:szCs w:val="24"/>
        </w:rPr>
        <w:t xml:space="preserve"> – laikas, skaičiuojamas nuo </w:t>
      </w:r>
      <w:r w:rsidRPr="003F0C2A">
        <w:rPr>
          <w:rFonts w:ascii="Times New Roman" w:hAnsi="Times New Roman"/>
          <w:b/>
          <w:sz w:val="24"/>
          <w:szCs w:val="24"/>
        </w:rPr>
        <w:t>Darbų</w:t>
      </w:r>
      <w:r w:rsidRPr="003F0C2A">
        <w:rPr>
          <w:rFonts w:ascii="Times New Roman" w:hAnsi="Times New Roman"/>
          <w:sz w:val="24"/>
          <w:szCs w:val="24"/>
        </w:rPr>
        <w:t xml:space="preserve"> pradžios iki </w:t>
      </w:r>
      <w:r w:rsidR="001A5436" w:rsidRPr="003F0C2A">
        <w:rPr>
          <w:rFonts w:ascii="Times New Roman" w:hAnsi="Times New Roman"/>
          <w:b/>
          <w:sz w:val="24"/>
          <w:szCs w:val="24"/>
        </w:rPr>
        <w:t>Deklaracijos apie statybos užbaigimą</w:t>
      </w:r>
      <w:r w:rsidRPr="003F0C2A">
        <w:rPr>
          <w:rFonts w:ascii="Times New Roman" w:hAnsi="Times New Roman"/>
          <w:b/>
          <w:sz w:val="24"/>
          <w:szCs w:val="24"/>
        </w:rPr>
        <w:t xml:space="preserve"> </w:t>
      </w:r>
      <w:r w:rsidRPr="003F0C2A">
        <w:rPr>
          <w:rFonts w:ascii="Times New Roman" w:hAnsi="Times New Roman"/>
          <w:sz w:val="24"/>
          <w:szCs w:val="24"/>
        </w:rPr>
        <w:t xml:space="preserve">pasirašymo dienos, įskaitant </w:t>
      </w:r>
      <w:r w:rsidRPr="003F0C2A">
        <w:rPr>
          <w:rFonts w:ascii="Times New Roman" w:hAnsi="Times New Roman"/>
          <w:b/>
          <w:sz w:val="24"/>
          <w:szCs w:val="24"/>
        </w:rPr>
        <w:t>Darbų</w:t>
      </w:r>
      <w:r w:rsidRPr="003F0C2A">
        <w:rPr>
          <w:rFonts w:ascii="Times New Roman" w:hAnsi="Times New Roman"/>
          <w:sz w:val="24"/>
          <w:szCs w:val="24"/>
        </w:rPr>
        <w:t xml:space="preserve"> perdavimą </w:t>
      </w:r>
      <w:r w:rsidR="004C16DD" w:rsidRPr="003F0C2A">
        <w:rPr>
          <w:rFonts w:ascii="Times New Roman" w:hAnsi="Times New Roman"/>
          <w:b/>
          <w:sz w:val="24"/>
          <w:szCs w:val="24"/>
        </w:rPr>
        <w:t>Užsakovui</w:t>
      </w:r>
      <w:r w:rsidRPr="003F0C2A">
        <w:rPr>
          <w:rFonts w:ascii="Times New Roman" w:hAnsi="Times New Roman"/>
          <w:sz w:val="24"/>
          <w:szCs w:val="24"/>
        </w:rPr>
        <w:t xml:space="preserve"> ir atliktus baigiamuosius bandymus (jeigu tokie būtini), kurių rezultatai yra teigiami.</w:t>
      </w:r>
      <w:r w:rsidR="0034511C" w:rsidRPr="003F0C2A">
        <w:rPr>
          <w:rFonts w:ascii="Times New Roman" w:hAnsi="Times New Roman"/>
          <w:sz w:val="24"/>
          <w:szCs w:val="24"/>
        </w:rPr>
        <w:t xml:space="preserve"> </w:t>
      </w:r>
    </w:p>
    <w:p w14:paraId="5FE21F2A" w14:textId="77777777" w:rsidR="00B06E3E" w:rsidRPr="003F0C2A" w:rsidRDefault="00990AA5" w:rsidP="00B90DE5">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Galutinis d</w:t>
      </w:r>
      <w:r w:rsidR="00D5545A" w:rsidRPr="003F0C2A">
        <w:rPr>
          <w:rFonts w:ascii="Times New Roman" w:hAnsi="Times New Roman"/>
          <w:b/>
          <w:sz w:val="24"/>
          <w:szCs w:val="24"/>
        </w:rPr>
        <w:t>arbų perdavimo – priėmimo aktas</w:t>
      </w:r>
      <w:r w:rsidR="00D5545A" w:rsidRPr="003F0C2A">
        <w:rPr>
          <w:rFonts w:ascii="Times New Roman" w:hAnsi="Times New Roman"/>
          <w:sz w:val="24"/>
          <w:szCs w:val="24"/>
        </w:rPr>
        <w:t xml:space="preserve"> – </w:t>
      </w:r>
      <w:r w:rsidR="00F83D01" w:rsidRPr="003F0C2A">
        <w:rPr>
          <w:rFonts w:ascii="Times New Roman" w:hAnsi="Times New Roman"/>
          <w:sz w:val="24"/>
          <w:szCs w:val="24"/>
        </w:rPr>
        <w:t xml:space="preserve">dokumentas, patvirtinantis, kad </w:t>
      </w:r>
      <w:r w:rsidR="00F83D01" w:rsidRPr="003F0C2A">
        <w:rPr>
          <w:rFonts w:ascii="Times New Roman" w:hAnsi="Times New Roman"/>
          <w:b/>
          <w:bCs/>
          <w:sz w:val="24"/>
          <w:szCs w:val="24"/>
        </w:rPr>
        <w:t>Rangovas</w:t>
      </w:r>
      <w:r w:rsidR="00F83D01" w:rsidRPr="003F0C2A">
        <w:rPr>
          <w:rFonts w:ascii="Times New Roman" w:hAnsi="Times New Roman"/>
          <w:sz w:val="24"/>
          <w:szCs w:val="24"/>
        </w:rPr>
        <w:t xml:space="preserve"> perdavė, o </w:t>
      </w:r>
      <w:r w:rsidR="004C16DD" w:rsidRPr="003F0C2A">
        <w:rPr>
          <w:rFonts w:ascii="Times New Roman" w:hAnsi="Times New Roman"/>
          <w:b/>
          <w:bCs/>
          <w:sz w:val="24"/>
          <w:szCs w:val="24"/>
        </w:rPr>
        <w:t>Užsakovas</w:t>
      </w:r>
      <w:r w:rsidR="00F83D01" w:rsidRPr="003F0C2A">
        <w:rPr>
          <w:rFonts w:ascii="Times New Roman" w:hAnsi="Times New Roman"/>
          <w:sz w:val="24"/>
          <w:szCs w:val="24"/>
        </w:rPr>
        <w:t xml:space="preserve"> priėmė </w:t>
      </w:r>
      <w:r w:rsidR="00F83D01" w:rsidRPr="003F0C2A">
        <w:rPr>
          <w:rFonts w:ascii="Times New Roman" w:hAnsi="Times New Roman"/>
          <w:b/>
          <w:bCs/>
          <w:sz w:val="24"/>
          <w:szCs w:val="24"/>
        </w:rPr>
        <w:t>Darbus</w:t>
      </w:r>
      <w:r w:rsidR="0020075D" w:rsidRPr="003F0C2A">
        <w:rPr>
          <w:rFonts w:ascii="Times New Roman" w:hAnsi="Times New Roman"/>
          <w:b/>
          <w:bCs/>
          <w:sz w:val="24"/>
          <w:szCs w:val="24"/>
        </w:rPr>
        <w:t>,</w:t>
      </w:r>
      <w:r w:rsidR="0020075D" w:rsidRPr="003F0C2A">
        <w:rPr>
          <w:rFonts w:ascii="Arial" w:hAnsi="Arial" w:cs="Arial"/>
        </w:rPr>
        <w:t xml:space="preserve"> </w:t>
      </w:r>
      <w:r w:rsidR="0020075D" w:rsidRPr="003F0C2A">
        <w:rPr>
          <w:rFonts w:ascii="Times New Roman" w:hAnsi="Times New Roman"/>
          <w:sz w:val="24"/>
          <w:szCs w:val="24"/>
        </w:rPr>
        <w:t xml:space="preserve">įskaitant atvejus, kai tie </w:t>
      </w:r>
      <w:r w:rsidR="0020075D" w:rsidRPr="003F0C2A">
        <w:rPr>
          <w:rFonts w:ascii="Times New Roman" w:hAnsi="Times New Roman"/>
          <w:b/>
          <w:sz w:val="24"/>
          <w:szCs w:val="24"/>
        </w:rPr>
        <w:t>Darbai</w:t>
      </w:r>
      <w:r w:rsidR="0020075D" w:rsidRPr="003F0C2A">
        <w:rPr>
          <w:rFonts w:ascii="Times New Roman" w:hAnsi="Times New Roman"/>
          <w:sz w:val="24"/>
          <w:szCs w:val="24"/>
        </w:rPr>
        <w:t xml:space="preserve"> yra su defektais, tačiau jų šalinimas numatytas atlikti po </w:t>
      </w:r>
      <w:r w:rsidR="0020075D" w:rsidRPr="003F0C2A">
        <w:rPr>
          <w:rFonts w:ascii="Times New Roman" w:hAnsi="Times New Roman"/>
          <w:b/>
          <w:sz w:val="24"/>
          <w:szCs w:val="24"/>
        </w:rPr>
        <w:t>Darbų</w:t>
      </w:r>
      <w:r w:rsidR="0020075D" w:rsidRPr="003F0C2A">
        <w:rPr>
          <w:rFonts w:ascii="Times New Roman" w:hAnsi="Times New Roman"/>
          <w:sz w:val="24"/>
          <w:szCs w:val="24"/>
        </w:rPr>
        <w:t xml:space="preserve"> perdavimo-priėmimo</w:t>
      </w:r>
      <w:r w:rsidR="00F83D01" w:rsidRPr="003F0C2A">
        <w:rPr>
          <w:rFonts w:ascii="Times New Roman" w:hAnsi="Times New Roman"/>
          <w:sz w:val="24"/>
          <w:szCs w:val="24"/>
        </w:rPr>
        <w:t xml:space="preserve">, pasirašomas vadovaujantis </w:t>
      </w:r>
      <w:r w:rsidR="00F83D01" w:rsidRPr="003F0C2A">
        <w:rPr>
          <w:rFonts w:ascii="Times New Roman" w:hAnsi="Times New Roman"/>
          <w:b/>
          <w:sz w:val="24"/>
          <w:szCs w:val="24"/>
        </w:rPr>
        <w:t>Sutarties</w:t>
      </w:r>
      <w:r w:rsidR="00F83D01" w:rsidRPr="003F0C2A">
        <w:rPr>
          <w:rFonts w:ascii="Times New Roman" w:hAnsi="Times New Roman"/>
          <w:sz w:val="24"/>
          <w:szCs w:val="24"/>
        </w:rPr>
        <w:t xml:space="preserve"> sąlygų </w:t>
      </w:r>
      <w:r w:rsidR="0034562B" w:rsidRPr="003F0C2A">
        <w:rPr>
          <w:rFonts w:ascii="Times New Roman" w:hAnsi="Times New Roman"/>
          <w:sz w:val="24"/>
          <w:szCs w:val="24"/>
        </w:rPr>
        <w:t>8.2.</w:t>
      </w:r>
      <w:r w:rsidR="00F83D01" w:rsidRPr="003F0C2A">
        <w:rPr>
          <w:rFonts w:ascii="Times New Roman" w:hAnsi="Times New Roman"/>
          <w:sz w:val="24"/>
          <w:szCs w:val="24"/>
        </w:rPr>
        <w:t xml:space="preserve"> punktu</w:t>
      </w:r>
      <w:r w:rsidR="00F83D01" w:rsidRPr="003F0C2A">
        <w:rPr>
          <w:rFonts w:ascii="Times New Roman" w:hAnsi="Times New Roman"/>
          <w:b/>
          <w:sz w:val="24"/>
          <w:szCs w:val="24"/>
        </w:rPr>
        <w:t>.</w:t>
      </w:r>
      <w:r w:rsidR="00B90DE5" w:rsidRPr="003F0C2A">
        <w:rPr>
          <w:rFonts w:ascii="Times New Roman" w:hAnsi="Times New Roman"/>
          <w:sz w:val="24"/>
          <w:szCs w:val="24"/>
        </w:rPr>
        <w:t xml:space="preserve"> </w:t>
      </w:r>
    </w:p>
    <w:p w14:paraId="00D26C99" w14:textId="77777777" w:rsidR="00D5545A" w:rsidRPr="003F0C2A" w:rsidRDefault="00D5545A" w:rsidP="00B90DE5">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Išlaidos</w:t>
      </w:r>
      <w:r w:rsidRPr="003F0C2A">
        <w:rPr>
          <w:rFonts w:ascii="Times New Roman" w:hAnsi="Times New Roman"/>
          <w:sz w:val="24"/>
          <w:szCs w:val="24"/>
        </w:rPr>
        <w:t xml:space="preserve"> – visos pagrįstai </w:t>
      </w:r>
      <w:r w:rsidRPr="003F0C2A">
        <w:rPr>
          <w:rFonts w:ascii="Times New Roman" w:hAnsi="Times New Roman"/>
          <w:b/>
          <w:sz w:val="24"/>
          <w:szCs w:val="24"/>
        </w:rPr>
        <w:t>Statybvietėje</w:t>
      </w:r>
      <w:r w:rsidRPr="003F0C2A">
        <w:rPr>
          <w:rFonts w:ascii="Times New Roman" w:hAnsi="Times New Roman"/>
          <w:sz w:val="24"/>
          <w:szCs w:val="24"/>
        </w:rPr>
        <w:t xml:space="preserve"> ar už jos ribų patirtos </w:t>
      </w:r>
      <w:r w:rsidRPr="003F0C2A">
        <w:rPr>
          <w:rFonts w:ascii="Times New Roman" w:hAnsi="Times New Roman"/>
          <w:b/>
          <w:sz w:val="24"/>
          <w:szCs w:val="24"/>
        </w:rPr>
        <w:t>Rangovo</w:t>
      </w:r>
      <w:r w:rsidRPr="003F0C2A">
        <w:rPr>
          <w:rFonts w:ascii="Times New Roman" w:hAnsi="Times New Roman"/>
          <w:sz w:val="24"/>
          <w:szCs w:val="24"/>
        </w:rPr>
        <w:t xml:space="preserve"> tiesioginės ir netiesioginės išlaidos, susijusios su </w:t>
      </w:r>
      <w:r w:rsidRPr="003F0C2A">
        <w:rPr>
          <w:rFonts w:ascii="Times New Roman" w:hAnsi="Times New Roman"/>
          <w:b/>
          <w:sz w:val="24"/>
          <w:szCs w:val="24"/>
        </w:rPr>
        <w:t>Sutartyje</w:t>
      </w:r>
      <w:r w:rsidRPr="003F0C2A">
        <w:rPr>
          <w:rFonts w:ascii="Times New Roman" w:hAnsi="Times New Roman"/>
          <w:sz w:val="24"/>
          <w:szCs w:val="24"/>
        </w:rPr>
        <w:t xml:space="preserve"> numatytais </w:t>
      </w:r>
      <w:r w:rsidRPr="003F0C2A">
        <w:rPr>
          <w:rFonts w:ascii="Times New Roman" w:hAnsi="Times New Roman"/>
          <w:b/>
          <w:sz w:val="24"/>
          <w:szCs w:val="24"/>
        </w:rPr>
        <w:t>Darbais</w:t>
      </w:r>
      <w:r w:rsidR="004637E2" w:rsidRPr="003F0C2A">
        <w:rPr>
          <w:rFonts w:ascii="Times New Roman" w:hAnsi="Times New Roman"/>
          <w:sz w:val="24"/>
          <w:szCs w:val="24"/>
        </w:rPr>
        <w:t>. Į i</w:t>
      </w:r>
      <w:r w:rsidRPr="003F0C2A">
        <w:rPr>
          <w:rFonts w:ascii="Times New Roman" w:hAnsi="Times New Roman"/>
          <w:sz w:val="24"/>
          <w:szCs w:val="24"/>
        </w:rPr>
        <w:t>šlaidas negali būti įskaičiuojamos negautos pajamos.</w:t>
      </w:r>
    </w:p>
    <w:p w14:paraId="239CD0FF" w14:textId="77777777" w:rsidR="00D5545A" w:rsidRPr="003F0C2A" w:rsidRDefault="00D5545A" w:rsidP="004C16DD">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Įranga</w:t>
      </w:r>
      <w:r w:rsidRPr="003F0C2A">
        <w:rPr>
          <w:rFonts w:ascii="Times New Roman" w:hAnsi="Times New Roman"/>
          <w:sz w:val="24"/>
          <w:szCs w:val="24"/>
        </w:rPr>
        <w:t xml:space="preserve"> – prietaisai ir mechanizmai sudarantys </w:t>
      </w:r>
      <w:r w:rsidRPr="003F0C2A">
        <w:rPr>
          <w:rFonts w:ascii="Times New Roman" w:hAnsi="Times New Roman"/>
          <w:b/>
          <w:sz w:val="24"/>
          <w:szCs w:val="24"/>
        </w:rPr>
        <w:t>Darbus</w:t>
      </w:r>
      <w:r w:rsidRPr="003F0C2A">
        <w:rPr>
          <w:rFonts w:ascii="Times New Roman" w:hAnsi="Times New Roman"/>
          <w:sz w:val="24"/>
          <w:szCs w:val="24"/>
        </w:rPr>
        <w:t xml:space="preserve"> ar jų dalį. </w:t>
      </w:r>
    </w:p>
    <w:p w14:paraId="520A8EF1" w14:textId="77777777" w:rsidR="00D5545A" w:rsidRPr="003F0C2A" w:rsidRDefault="00D5545A" w:rsidP="004C16DD">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Medžiagos</w:t>
      </w:r>
      <w:r w:rsidRPr="003F0C2A">
        <w:rPr>
          <w:rFonts w:ascii="Times New Roman" w:hAnsi="Times New Roman"/>
          <w:sz w:val="24"/>
          <w:szCs w:val="24"/>
        </w:rPr>
        <w:t xml:space="preserve"> – visa tai, kas turi sudaryti </w:t>
      </w:r>
      <w:r w:rsidRPr="003F0C2A">
        <w:rPr>
          <w:rFonts w:ascii="Times New Roman" w:hAnsi="Times New Roman"/>
          <w:b/>
          <w:sz w:val="24"/>
          <w:szCs w:val="24"/>
        </w:rPr>
        <w:t>Darbus</w:t>
      </w:r>
      <w:r w:rsidRPr="003F0C2A">
        <w:rPr>
          <w:rFonts w:ascii="Times New Roman" w:hAnsi="Times New Roman"/>
          <w:sz w:val="24"/>
          <w:szCs w:val="24"/>
        </w:rPr>
        <w:t xml:space="preserve"> ar jų dalį (išskyrus </w:t>
      </w:r>
      <w:r w:rsidRPr="003F0C2A">
        <w:rPr>
          <w:rFonts w:ascii="Times New Roman" w:hAnsi="Times New Roman"/>
          <w:b/>
          <w:sz w:val="24"/>
          <w:szCs w:val="24"/>
        </w:rPr>
        <w:t>Įrangą</w:t>
      </w:r>
      <w:r w:rsidRPr="003F0C2A">
        <w:rPr>
          <w:rFonts w:ascii="Times New Roman" w:hAnsi="Times New Roman"/>
          <w:sz w:val="24"/>
          <w:szCs w:val="24"/>
        </w:rPr>
        <w:t xml:space="preserve">). </w:t>
      </w:r>
    </w:p>
    <w:p w14:paraId="7A1AA3C1" w14:textId="77777777" w:rsidR="0086377B" w:rsidRPr="003F0C2A" w:rsidRDefault="0086377B" w:rsidP="004C16DD">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Paslaugos </w:t>
      </w:r>
      <w:r w:rsidRPr="003F0C2A">
        <w:rPr>
          <w:rFonts w:ascii="Times New Roman" w:hAnsi="Times New Roman"/>
          <w:sz w:val="24"/>
          <w:szCs w:val="24"/>
        </w:rPr>
        <w:t xml:space="preserve">– </w:t>
      </w:r>
      <w:r w:rsidRPr="0064204E">
        <w:rPr>
          <w:rFonts w:ascii="Times New Roman" w:hAnsi="Times New Roman"/>
          <w:b/>
          <w:sz w:val="24"/>
          <w:szCs w:val="24"/>
        </w:rPr>
        <w:t>Darbo projekto</w:t>
      </w:r>
      <w:r w:rsidRPr="003F0C2A">
        <w:rPr>
          <w:rFonts w:ascii="Times New Roman" w:hAnsi="Times New Roman"/>
          <w:sz w:val="24"/>
          <w:szCs w:val="24"/>
        </w:rPr>
        <w:t>, kadastrinės bylos</w:t>
      </w:r>
      <w:r w:rsidR="007C1C1C" w:rsidRPr="003F0C2A">
        <w:rPr>
          <w:rFonts w:ascii="Times New Roman" w:hAnsi="Times New Roman"/>
          <w:sz w:val="24"/>
          <w:szCs w:val="24"/>
        </w:rPr>
        <w:t>,</w:t>
      </w:r>
      <w:r w:rsidRPr="003F0C2A">
        <w:rPr>
          <w:rFonts w:ascii="Times New Roman" w:hAnsi="Times New Roman"/>
          <w:sz w:val="24"/>
          <w:szCs w:val="24"/>
        </w:rPr>
        <w:t xml:space="preserve"> </w:t>
      </w:r>
      <w:r w:rsidR="001A5436" w:rsidRPr="003F0C2A">
        <w:rPr>
          <w:rFonts w:ascii="Times New Roman" w:hAnsi="Times New Roman"/>
          <w:sz w:val="24"/>
          <w:szCs w:val="24"/>
        </w:rPr>
        <w:t>evakuacinių planų p</w:t>
      </w:r>
      <w:r w:rsidRPr="003F0C2A">
        <w:rPr>
          <w:rFonts w:ascii="Times New Roman" w:hAnsi="Times New Roman"/>
          <w:sz w:val="24"/>
          <w:szCs w:val="24"/>
        </w:rPr>
        <w:t>arengimo</w:t>
      </w:r>
      <w:r w:rsidR="001A5436" w:rsidRPr="003F0C2A">
        <w:rPr>
          <w:rFonts w:ascii="Times New Roman" w:hAnsi="Times New Roman"/>
          <w:sz w:val="24"/>
          <w:szCs w:val="24"/>
        </w:rPr>
        <w:t xml:space="preserve"> </w:t>
      </w:r>
      <w:r w:rsidRPr="003F0C2A">
        <w:rPr>
          <w:rFonts w:ascii="Times New Roman" w:hAnsi="Times New Roman"/>
          <w:sz w:val="24"/>
          <w:szCs w:val="24"/>
        </w:rPr>
        <w:t xml:space="preserve">ir kitos paslaugos, kurias pagal Sutartį </w:t>
      </w:r>
      <w:r w:rsidR="003442F1" w:rsidRPr="003F0C2A">
        <w:rPr>
          <w:rFonts w:ascii="Times New Roman" w:hAnsi="Times New Roman"/>
          <w:sz w:val="24"/>
          <w:szCs w:val="24"/>
        </w:rPr>
        <w:t xml:space="preserve">ir (ar) Techninę užduotį </w:t>
      </w:r>
      <w:r w:rsidRPr="003F0C2A">
        <w:rPr>
          <w:rFonts w:ascii="Times New Roman" w:hAnsi="Times New Roman"/>
          <w:sz w:val="24"/>
          <w:szCs w:val="24"/>
        </w:rPr>
        <w:t xml:space="preserve">privalo atlikti </w:t>
      </w:r>
      <w:r w:rsidRPr="0064204E">
        <w:rPr>
          <w:rFonts w:ascii="Times New Roman" w:hAnsi="Times New Roman"/>
          <w:b/>
          <w:sz w:val="24"/>
          <w:szCs w:val="24"/>
        </w:rPr>
        <w:t>Rangovas</w:t>
      </w:r>
      <w:r w:rsidRPr="003F0C2A">
        <w:rPr>
          <w:rFonts w:ascii="Times New Roman" w:hAnsi="Times New Roman"/>
          <w:sz w:val="24"/>
          <w:szCs w:val="24"/>
        </w:rPr>
        <w:t>.</w:t>
      </w:r>
    </w:p>
    <w:p w14:paraId="6B09105B" w14:textId="77777777" w:rsidR="006D6595" w:rsidRPr="003F0C2A" w:rsidRDefault="00D5545A" w:rsidP="004C16DD">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Projektas</w:t>
      </w:r>
      <w:r w:rsidR="006D6595" w:rsidRPr="003F0C2A">
        <w:rPr>
          <w:rFonts w:ascii="Times New Roman" w:hAnsi="Times New Roman"/>
          <w:b/>
          <w:sz w:val="24"/>
          <w:szCs w:val="24"/>
        </w:rPr>
        <w:t>:</w:t>
      </w:r>
    </w:p>
    <w:p w14:paraId="55C56CF7" w14:textId="0F40CD38" w:rsidR="00D5545A" w:rsidRPr="003F0C2A" w:rsidRDefault="006D6595" w:rsidP="002509AC">
      <w:pPr>
        <w:pStyle w:val="Style17"/>
        <w:widowControl/>
        <w:numPr>
          <w:ilvl w:val="2"/>
          <w:numId w:val="27"/>
        </w:numPr>
        <w:tabs>
          <w:tab w:val="left" w:pos="1418"/>
        </w:tabs>
        <w:ind w:left="0" w:firstLine="851"/>
        <w:jc w:val="both"/>
      </w:pPr>
      <w:r w:rsidRPr="003F0C2A">
        <w:rPr>
          <w:b/>
        </w:rPr>
        <w:lastRenderedPageBreak/>
        <w:t>Darbo projektas</w:t>
      </w:r>
      <w:r w:rsidRPr="003F0C2A">
        <w:t xml:space="preserve"> - </w:t>
      </w:r>
      <w:r w:rsidR="00F91509" w:rsidRPr="003F0C2A">
        <w:t>dokumentas</w:t>
      </w:r>
      <w:r w:rsidR="004637E2" w:rsidRPr="003F0C2A">
        <w:t xml:space="preserve">, kuriame detalizuojami </w:t>
      </w:r>
      <w:r w:rsidR="0031096B" w:rsidRPr="003F0C2A">
        <w:rPr>
          <w:b/>
        </w:rPr>
        <w:t>Techninės užduoties</w:t>
      </w:r>
      <w:r w:rsidRPr="003F0C2A">
        <w:t xml:space="preserve"> sprendiniai ir pagal kurį atliekami statybos darbai. </w:t>
      </w:r>
      <w:r w:rsidRPr="003F0C2A">
        <w:rPr>
          <w:b/>
        </w:rPr>
        <w:t>Darbo projektą</w:t>
      </w:r>
      <w:r w:rsidRPr="003F0C2A">
        <w:t xml:space="preserve"> rengia </w:t>
      </w:r>
      <w:r w:rsidRPr="003F0C2A">
        <w:rPr>
          <w:b/>
        </w:rPr>
        <w:t>Rangovas</w:t>
      </w:r>
      <w:r w:rsidRPr="003F0C2A">
        <w:t xml:space="preserve">. </w:t>
      </w:r>
      <w:r w:rsidRPr="003F0C2A">
        <w:rPr>
          <w:b/>
        </w:rPr>
        <w:t>Darbo projektas</w:t>
      </w:r>
      <w:r w:rsidRPr="003F0C2A">
        <w:t xml:space="preserve"> gali būti pateiktas kaip vientisas dokumentas vienu metu arba atskirais sprendiniais</w:t>
      </w:r>
      <w:r w:rsidR="00572742" w:rsidRPr="003F0C2A">
        <w:t>.</w:t>
      </w:r>
      <w:r w:rsidR="002509AC" w:rsidRPr="003F0C2A">
        <w:t xml:space="preserve"> </w:t>
      </w:r>
      <w:r w:rsidR="002509AC" w:rsidRPr="003F0C2A">
        <w:rPr>
          <w:b/>
        </w:rPr>
        <w:t>Darbo projekt</w:t>
      </w:r>
      <w:r w:rsidR="00185729" w:rsidRPr="003F0C2A">
        <w:rPr>
          <w:b/>
        </w:rPr>
        <w:t xml:space="preserve">o </w:t>
      </w:r>
      <w:r w:rsidR="00185729" w:rsidRPr="003F0C2A">
        <w:t>dalis</w:t>
      </w:r>
      <w:r w:rsidR="00185729" w:rsidRPr="003F0C2A">
        <w:rPr>
          <w:b/>
        </w:rPr>
        <w:t xml:space="preserve"> </w:t>
      </w:r>
      <w:r w:rsidR="00185729" w:rsidRPr="003F0C2A">
        <w:t xml:space="preserve">Pasirengimo statybai ir statybos organizavimo darbai </w:t>
      </w:r>
      <w:r w:rsidR="002509AC" w:rsidRPr="003F0C2A">
        <w:t xml:space="preserve">turi būti parengta iki griovimo darbų </w:t>
      </w:r>
      <w:r w:rsidR="00185729" w:rsidRPr="003F0C2A">
        <w:t>pradžios</w:t>
      </w:r>
      <w:r w:rsidR="002509AC" w:rsidRPr="003F0C2A">
        <w:t xml:space="preserve">, </w:t>
      </w:r>
      <w:r w:rsidR="00185729" w:rsidRPr="008C4894">
        <w:t xml:space="preserve">o visos kitos dalys </w:t>
      </w:r>
      <w:r w:rsidR="002509AC" w:rsidRPr="008C4894">
        <w:t xml:space="preserve">ne vėliau kaip per 1 (vieną) mėnesį nuo </w:t>
      </w:r>
      <w:r w:rsidR="002509AC" w:rsidRPr="008C4894">
        <w:rPr>
          <w:b/>
        </w:rPr>
        <w:t>Sutarties</w:t>
      </w:r>
      <w:r w:rsidR="002509AC" w:rsidRPr="008C4894">
        <w:t xml:space="preserve"> įsigaliojimo dienos</w:t>
      </w:r>
      <w:r w:rsidR="002509AC" w:rsidRPr="003F0C2A">
        <w:t>.</w:t>
      </w:r>
      <w:r w:rsidR="00AC445C" w:rsidRPr="003F0C2A">
        <w:t xml:space="preserve"> </w:t>
      </w:r>
    </w:p>
    <w:p w14:paraId="11F22DF4" w14:textId="77777777" w:rsidR="00D5545A" w:rsidRPr="003F0C2A" w:rsidRDefault="006D6595" w:rsidP="004C16DD">
      <w:pPr>
        <w:pStyle w:val="Style17"/>
        <w:widowControl/>
        <w:numPr>
          <w:ilvl w:val="2"/>
          <w:numId w:val="27"/>
        </w:numPr>
        <w:tabs>
          <w:tab w:val="left" w:pos="1418"/>
        </w:tabs>
        <w:ind w:left="0" w:firstLine="851"/>
        <w:jc w:val="both"/>
      </w:pPr>
      <w:r w:rsidRPr="003F0C2A">
        <w:rPr>
          <w:b/>
        </w:rPr>
        <w:t>I</w:t>
      </w:r>
      <w:r w:rsidR="00D5545A" w:rsidRPr="003F0C2A">
        <w:rPr>
          <w:b/>
        </w:rPr>
        <w:t>nvesticijų projektas</w:t>
      </w:r>
      <w:r w:rsidR="00D5545A" w:rsidRPr="003F0C2A">
        <w:t xml:space="preserve"> - </w:t>
      </w:r>
      <w:r w:rsidR="0054349B" w:rsidRPr="003F0C2A">
        <w:t>„</w:t>
      </w:r>
      <w:r w:rsidR="00AB5347" w:rsidRPr="003F0C2A">
        <w:t>Skubios pagalbos skyriaus ir reanimacijos ir intensyvios terapijos skyriaus infrastruktūros modernizavimas"</w:t>
      </w:r>
      <w:r w:rsidR="00A63147" w:rsidRPr="003F0C2A">
        <w:t xml:space="preserve"> </w:t>
      </w:r>
      <w:r w:rsidR="00D5545A" w:rsidRPr="003F0C2A">
        <w:t xml:space="preserve">(toliau – </w:t>
      </w:r>
      <w:r w:rsidR="00D5545A" w:rsidRPr="003F0C2A">
        <w:rPr>
          <w:b/>
        </w:rPr>
        <w:t>Investicijų projektas</w:t>
      </w:r>
      <w:r w:rsidR="00D5545A" w:rsidRPr="003F0C2A">
        <w:t>);</w:t>
      </w:r>
    </w:p>
    <w:p w14:paraId="12D9A48A" w14:textId="77777777" w:rsidR="002E725C" w:rsidRPr="003F0C2A" w:rsidRDefault="00B90DE5" w:rsidP="004C16DD">
      <w:pPr>
        <w:pStyle w:val="Style17"/>
        <w:widowControl/>
        <w:numPr>
          <w:ilvl w:val="2"/>
          <w:numId w:val="27"/>
        </w:numPr>
        <w:tabs>
          <w:tab w:val="left" w:pos="1418"/>
        </w:tabs>
        <w:ind w:left="0" w:firstLine="851"/>
        <w:jc w:val="both"/>
        <w:rPr>
          <w:rStyle w:val="FontStyle96"/>
          <w:color w:val="auto"/>
          <w:sz w:val="24"/>
          <w:szCs w:val="24"/>
        </w:rPr>
      </w:pPr>
      <w:r w:rsidRPr="003F0C2A">
        <w:rPr>
          <w:b/>
        </w:rPr>
        <w:t>T</w:t>
      </w:r>
      <w:r w:rsidR="0069382F" w:rsidRPr="003F0C2A">
        <w:rPr>
          <w:b/>
        </w:rPr>
        <w:t>echninė užduotis</w:t>
      </w:r>
      <w:r w:rsidR="002509AC" w:rsidRPr="003F0C2A">
        <w:t xml:space="preserve"> </w:t>
      </w:r>
      <w:r w:rsidR="002E725C" w:rsidRPr="003F0C2A">
        <w:t>–</w:t>
      </w:r>
      <w:r w:rsidR="00305F6F" w:rsidRPr="003F0C2A">
        <w:t>R</w:t>
      </w:r>
      <w:r w:rsidR="00152149" w:rsidRPr="003F0C2A">
        <w:t xml:space="preserve">emonto </w:t>
      </w:r>
      <w:r w:rsidR="000360C2" w:rsidRPr="003F0C2A">
        <w:t xml:space="preserve">darbų aprašas, </w:t>
      </w:r>
      <w:r w:rsidR="00FD6B3C" w:rsidRPr="003F0C2A">
        <w:t>G</w:t>
      </w:r>
      <w:r w:rsidR="000360C2" w:rsidRPr="003F0C2A">
        <w:t>rafinė dalis ir kt. dokumentai</w:t>
      </w:r>
      <w:r w:rsidR="0069382F" w:rsidRPr="003F0C2A">
        <w:t>, kuri</w:t>
      </w:r>
      <w:r w:rsidR="00305F6F" w:rsidRPr="003F0C2A">
        <w:t>e</w:t>
      </w:r>
      <w:r w:rsidR="0069382F" w:rsidRPr="003F0C2A">
        <w:t xml:space="preserve"> buvo pateikt</w:t>
      </w:r>
      <w:r w:rsidR="00305F6F" w:rsidRPr="003F0C2A">
        <w:t>i</w:t>
      </w:r>
      <w:r w:rsidR="0069382F" w:rsidRPr="003F0C2A">
        <w:t xml:space="preserve"> Pirkimo sąlygose</w:t>
      </w:r>
      <w:r w:rsidR="002E725C" w:rsidRPr="003F0C2A">
        <w:t>;</w:t>
      </w:r>
      <w:r w:rsidR="002E725C" w:rsidRPr="003F0C2A" w:rsidDel="002E725C">
        <w:t xml:space="preserve"> </w:t>
      </w:r>
    </w:p>
    <w:p w14:paraId="4289ECC4" w14:textId="77777777" w:rsidR="00D5545A" w:rsidRPr="003F0C2A" w:rsidRDefault="00D5545A" w:rsidP="00B06E3E">
      <w:pPr>
        <w:pStyle w:val="Style17"/>
        <w:widowControl/>
        <w:numPr>
          <w:ilvl w:val="1"/>
          <w:numId w:val="27"/>
        </w:numPr>
        <w:tabs>
          <w:tab w:val="left" w:pos="1418"/>
        </w:tabs>
        <w:ind w:left="0" w:firstLine="851"/>
        <w:jc w:val="both"/>
      </w:pPr>
      <w:r w:rsidRPr="003F0C2A">
        <w:rPr>
          <w:b/>
        </w:rPr>
        <w:t>Rangovo įrengi</w:t>
      </w:r>
      <w:r w:rsidR="004C16DD" w:rsidRPr="003F0C2A">
        <w:rPr>
          <w:b/>
        </w:rPr>
        <w:t>niai</w:t>
      </w:r>
      <w:r w:rsidRPr="003F0C2A">
        <w:t xml:space="preserve"> – visi prietaisai, mechanizmai, transporto priemonės bei kiti daiktai, reikalingi </w:t>
      </w:r>
      <w:r w:rsidRPr="003F0C2A">
        <w:rPr>
          <w:b/>
        </w:rPr>
        <w:t>Darbams</w:t>
      </w:r>
      <w:r w:rsidRPr="003F0C2A">
        <w:t xml:space="preserve"> vykdyti, užbaigti ir bet kuriems defektams ištaisyti. </w:t>
      </w:r>
      <w:r w:rsidRPr="003F0C2A">
        <w:rPr>
          <w:b/>
        </w:rPr>
        <w:t>Rangovo</w:t>
      </w:r>
      <w:r w:rsidRPr="003F0C2A">
        <w:t xml:space="preserve"> įrengi</w:t>
      </w:r>
      <w:r w:rsidR="004C16DD" w:rsidRPr="003F0C2A">
        <w:t>niams</w:t>
      </w:r>
      <w:r w:rsidRPr="003F0C2A">
        <w:t xml:space="preserve"> nepriskiriama </w:t>
      </w:r>
      <w:r w:rsidRPr="003F0C2A">
        <w:rPr>
          <w:b/>
        </w:rPr>
        <w:t>Įranga</w:t>
      </w:r>
      <w:r w:rsidRPr="003F0C2A">
        <w:t>,</w:t>
      </w:r>
      <w:r w:rsidRPr="003F0C2A">
        <w:rPr>
          <w:b/>
        </w:rPr>
        <w:t xml:space="preserve"> Medžiagos</w:t>
      </w:r>
      <w:r w:rsidRPr="003F0C2A">
        <w:t xml:space="preserve"> ir visi kiti daiktai, skirti sudaryti </w:t>
      </w:r>
      <w:r w:rsidRPr="003F0C2A">
        <w:rPr>
          <w:b/>
        </w:rPr>
        <w:t>Darbus</w:t>
      </w:r>
      <w:r w:rsidRPr="003F0C2A">
        <w:t xml:space="preserve"> ar jų dalį.</w:t>
      </w:r>
    </w:p>
    <w:p w14:paraId="404D029B" w14:textId="77777777" w:rsidR="0020075D" w:rsidRPr="003F0C2A" w:rsidRDefault="00D5545A" w:rsidP="00043448">
      <w:pPr>
        <w:pStyle w:val="Style17"/>
        <w:widowControl/>
        <w:numPr>
          <w:ilvl w:val="1"/>
          <w:numId w:val="27"/>
        </w:numPr>
        <w:tabs>
          <w:tab w:val="left" w:pos="1418"/>
        </w:tabs>
        <w:ind w:left="0" w:firstLine="851"/>
        <w:jc w:val="both"/>
      </w:pPr>
      <w:r w:rsidRPr="003F0C2A">
        <w:rPr>
          <w:b/>
        </w:rPr>
        <w:t>Rangovo personalas</w:t>
      </w:r>
      <w:r w:rsidRPr="003F0C2A">
        <w:t xml:space="preserve"> – visas personalas, kurį </w:t>
      </w:r>
      <w:r w:rsidRPr="003F0C2A">
        <w:rPr>
          <w:b/>
        </w:rPr>
        <w:t>Rangovas</w:t>
      </w:r>
      <w:r w:rsidRPr="003F0C2A">
        <w:t xml:space="preserve"> įdarbina </w:t>
      </w:r>
      <w:r w:rsidRPr="003F0C2A">
        <w:rPr>
          <w:b/>
        </w:rPr>
        <w:t>Statybvietėje</w:t>
      </w:r>
      <w:r w:rsidRPr="003F0C2A">
        <w:t xml:space="preserve">, tame tarpe gali būti darbininkai, kiti </w:t>
      </w:r>
      <w:r w:rsidRPr="003F0C2A">
        <w:rPr>
          <w:b/>
        </w:rPr>
        <w:t>Rangovo</w:t>
      </w:r>
      <w:r w:rsidRPr="003F0C2A">
        <w:t xml:space="preserve"> arba </w:t>
      </w:r>
      <w:r w:rsidRPr="003F0C2A">
        <w:rPr>
          <w:b/>
        </w:rPr>
        <w:t>Subrangovo</w:t>
      </w:r>
      <w:r w:rsidRPr="003F0C2A">
        <w:t xml:space="preserve"> įdarbinti asmenys ir kitas personalas, padedantis </w:t>
      </w:r>
      <w:r w:rsidRPr="003F0C2A">
        <w:rPr>
          <w:b/>
        </w:rPr>
        <w:t>Rangovui</w:t>
      </w:r>
      <w:r w:rsidRPr="003F0C2A">
        <w:t xml:space="preserve"> vykdyti </w:t>
      </w:r>
      <w:r w:rsidRPr="003F0C2A">
        <w:rPr>
          <w:b/>
        </w:rPr>
        <w:t>Darbus</w:t>
      </w:r>
      <w:r w:rsidRPr="003F0C2A">
        <w:t>.</w:t>
      </w:r>
    </w:p>
    <w:p w14:paraId="6569C142" w14:textId="77777777" w:rsidR="00D5545A" w:rsidRPr="003F0C2A" w:rsidRDefault="00D5545A" w:rsidP="004C16DD">
      <w:pPr>
        <w:pStyle w:val="Style17"/>
        <w:widowControl/>
        <w:numPr>
          <w:ilvl w:val="1"/>
          <w:numId w:val="27"/>
        </w:numPr>
        <w:tabs>
          <w:tab w:val="left" w:pos="1418"/>
        </w:tabs>
        <w:ind w:left="0" w:firstLine="851"/>
        <w:jc w:val="both"/>
      </w:pPr>
      <w:r w:rsidRPr="003F0C2A">
        <w:rPr>
          <w:b/>
        </w:rPr>
        <w:t>Statinio statybos techninės priežiūros vadovas</w:t>
      </w:r>
      <w:r w:rsidRPr="003F0C2A">
        <w:t xml:space="preserve"> – asmuo, paskirtas </w:t>
      </w:r>
      <w:r w:rsidR="004C16DD" w:rsidRPr="003F0C2A">
        <w:rPr>
          <w:b/>
        </w:rPr>
        <w:t>Užsakovo</w:t>
      </w:r>
      <w:r w:rsidRPr="003F0C2A">
        <w:t xml:space="preserve"> organizuoti statinio statybos techninę priežiūrą, kurios tikslas – kontroliuoti, ar statinys statomas pagal </w:t>
      </w:r>
      <w:r w:rsidR="002E5DAC" w:rsidRPr="003F0C2A">
        <w:rPr>
          <w:b/>
        </w:rPr>
        <w:t>Techninę užduotį</w:t>
      </w:r>
      <w:r w:rsidRPr="003F0C2A">
        <w:t xml:space="preserve">, ar statybos metu laikomasi </w:t>
      </w:r>
      <w:r w:rsidRPr="003F0C2A">
        <w:rPr>
          <w:b/>
        </w:rPr>
        <w:t>Sutarties</w:t>
      </w:r>
      <w:r w:rsidRPr="003F0C2A">
        <w:t xml:space="preserve"> sąlygų, Lietuvos Respublikos teisės aktų, normatyvinių statybos techninių dokumentų, normatyvinių statinio saugos ir paskirties dokumentų reikalavimų.</w:t>
      </w:r>
    </w:p>
    <w:p w14:paraId="2527EFB9" w14:textId="70E1CADD" w:rsidR="00D5545A" w:rsidRPr="003F0C2A" w:rsidRDefault="004D4323" w:rsidP="004C16DD">
      <w:pPr>
        <w:pStyle w:val="Style17"/>
        <w:widowControl/>
        <w:numPr>
          <w:ilvl w:val="1"/>
          <w:numId w:val="27"/>
        </w:numPr>
        <w:tabs>
          <w:tab w:val="left" w:pos="1418"/>
        </w:tabs>
        <w:ind w:left="0" w:firstLine="851"/>
        <w:jc w:val="both"/>
      </w:pPr>
      <w:r w:rsidRPr="003F0C2A">
        <w:rPr>
          <w:rFonts w:eastAsia="Calibri"/>
          <w:b/>
          <w:lang w:eastAsia="en-US"/>
        </w:rPr>
        <w:t>Deklaracijos apie statybos užbaigimą</w:t>
      </w:r>
      <w:r w:rsidRPr="003F0C2A">
        <w:rPr>
          <w:rFonts w:eastAsia="Calibri"/>
          <w:lang w:eastAsia="en-US"/>
        </w:rPr>
        <w:t xml:space="preserve"> - </w:t>
      </w:r>
      <w:r w:rsidRPr="003F0C2A">
        <w:t xml:space="preserve">atlikus visus statybos darbus, </w:t>
      </w:r>
      <w:r w:rsidR="00925EC6">
        <w:t>A</w:t>
      </w:r>
      <w:r w:rsidRPr="003F0C2A">
        <w:t xml:space="preserve">plinkos ministro nustatyta tvarka surašytas dokumentas apie statybos užbaigimą ir </w:t>
      </w:r>
      <w:r w:rsidR="00540EE8" w:rsidRPr="003F0C2A">
        <w:t xml:space="preserve">įregistruotas </w:t>
      </w:r>
      <w:r w:rsidRPr="003F0C2A">
        <w:t>Lietuvos Respublikos statybos leidimų ir statybos valstybinės priežiūros informacinėje sistemoje „Infostatyba“</w:t>
      </w:r>
      <w:r w:rsidR="00873393" w:rsidRPr="003F0C2A">
        <w:t xml:space="preserve">. </w:t>
      </w:r>
    </w:p>
    <w:p w14:paraId="08245185" w14:textId="77777777" w:rsidR="00D5545A" w:rsidRPr="003F0C2A" w:rsidRDefault="00D5545A" w:rsidP="004C16DD">
      <w:pPr>
        <w:pStyle w:val="Style17"/>
        <w:widowControl/>
        <w:numPr>
          <w:ilvl w:val="1"/>
          <w:numId w:val="27"/>
        </w:numPr>
        <w:tabs>
          <w:tab w:val="left" w:pos="1418"/>
        </w:tabs>
        <w:ind w:left="0" w:firstLine="851"/>
        <w:jc w:val="both"/>
      </w:pPr>
      <w:r w:rsidRPr="003F0C2A">
        <w:rPr>
          <w:b/>
        </w:rPr>
        <w:t xml:space="preserve">Statybvietė </w:t>
      </w:r>
      <w:r w:rsidRPr="003F0C2A">
        <w:t xml:space="preserve">– </w:t>
      </w:r>
      <w:r w:rsidRPr="003F0C2A">
        <w:rPr>
          <w:b/>
        </w:rPr>
        <w:t xml:space="preserve">Darbų </w:t>
      </w:r>
      <w:r w:rsidRPr="003F0C2A">
        <w:t xml:space="preserve">vykdymo vieta ar vietos, į kurias turi būti pristatoma </w:t>
      </w:r>
      <w:r w:rsidRPr="003F0C2A">
        <w:rPr>
          <w:b/>
        </w:rPr>
        <w:t>Įranga</w:t>
      </w:r>
      <w:r w:rsidRPr="003F0C2A">
        <w:t xml:space="preserve"> bei </w:t>
      </w:r>
      <w:r w:rsidRPr="003F0C2A">
        <w:rPr>
          <w:b/>
        </w:rPr>
        <w:t>Medžiagos</w:t>
      </w:r>
      <w:r w:rsidRPr="003F0C2A">
        <w:t xml:space="preserve">, ir kurios ribos apibrėžiamos perduodant </w:t>
      </w:r>
      <w:r w:rsidRPr="003F0C2A">
        <w:rPr>
          <w:b/>
        </w:rPr>
        <w:t>Rangovui Statybvietę</w:t>
      </w:r>
      <w:r w:rsidRPr="003F0C2A">
        <w:t xml:space="preserve"> vadovaujantis </w:t>
      </w:r>
      <w:r w:rsidRPr="003F0C2A">
        <w:rPr>
          <w:b/>
        </w:rPr>
        <w:t>Sutarties</w:t>
      </w:r>
      <w:r w:rsidRPr="003F0C2A">
        <w:t xml:space="preserve"> sąlygų </w:t>
      </w:r>
      <w:r w:rsidR="00E743C0" w:rsidRPr="003F0C2A">
        <w:t xml:space="preserve">4.2.1. </w:t>
      </w:r>
      <w:r w:rsidRPr="003F0C2A">
        <w:t>punktu.</w:t>
      </w:r>
    </w:p>
    <w:p w14:paraId="74580F77" w14:textId="77777777" w:rsidR="00D5545A" w:rsidRPr="003F0C2A" w:rsidRDefault="00D5545A" w:rsidP="004C16DD">
      <w:pPr>
        <w:pStyle w:val="Style17"/>
        <w:widowControl/>
        <w:numPr>
          <w:ilvl w:val="1"/>
          <w:numId w:val="27"/>
        </w:numPr>
        <w:tabs>
          <w:tab w:val="left" w:pos="1418"/>
        </w:tabs>
        <w:ind w:left="0" w:firstLine="851"/>
        <w:jc w:val="both"/>
      </w:pPr>
      <w:r w:rsidRPr="003F0C2A">
        <w:rPr>
          <w:b/>
        </w:rPr>
        <w:t>Subrangovas</w:t>
      </w:r>
      <w:r w:rsidRPr="003F0C2A">
        <w:t xml:space="preserve"> –</w:t>
      </w:r>
      <w:r w:rsidR="00F90D5E" w:rsidRPr="003F0C2A">
        <w:t xml:space="preserve"> </w:t>
      </w:r>
      <w:r w:rsidR="00E743C0" w:rsidRPr="003F0C2A">
        <w:t>asmuo,</w:t>
      </w:r>
      <w:r w:rsidR="00E743C0" w:rsidRPr="003F0C2A">
        <w:rPr>
          <w:b/>
        </w:rPr>
        <w:t xml:space="preserve"> </w:t>
      </w:r>
      <w:r w:rsidR="00E743C0" w:rsidRPr="003F0C2A">
        <w:t xml:space="preserve">kurį </w:t>
      </w:r>
      <w:r w:rsidR="00E743C0" w:rsidRPr="003F0C2A">
        <w:rPr>
          <w:b/>
        </w:rPr>
        <w:t>Rangovas</w:t>
      </w:r>
      <w:r w:rsidR="00E743C0" w:rsidRPr="003F0C2A">
        <w:t xml:space="preserve"> numato pasitelkti arba pasitelkia atlikti </w:t>
      </w:r>
      <w:r w:rsidR="00E743C0" w:rsidRPr="003F0C2A">
        <w:rPr>
          <w:b/>
        </w:rPr>
        <w:t>Darbus</w:t>
      </w:r>
      <w:r w:rsidR="00E743C0" w:rsidRPr="003F0C2A">
        <w:t xml:space="preserve">, perduodamas jam dalį </w:t>
      </w:r>
      <w:r w:rsidR="00E743C0" w:rsidRPr="003F0C2A">
        <w:rPr>
          <w:b/>
        </w:rPr>
        <w:t>Sutarties</w:t>
      </w:r>
      <w:r w:rsidR="00E743C0" w:rsidRPr="003F0C2A">
        <w:t xml:space="preserve"> vykdymo, įskaitant subrangovų subrangovus. Statybos produktų ir </w:t>
      </w:r>
      <w:r w:rsidR="00E743C0" w:rsidRPr="003F0C2A">
        <w:rPr>
          <w:b/>
        </w:rPr>
        <w:t>Įrenginių</w:t>
      </w:r>
      <w:r w:rsidR="00E743C0" w:rsidRPr="003F0C2A">
        <w:t xml:space="preserve"> tiekėjai, kurie pagal </w:t>
      </w:r>
      <w:r w:rsidR="00E743C0" w:rsidRPr="003F0C2A">
        <w:rPr>
          <w:b/>
        </w:rPr>
        <w:t>Sutartį</w:t>
      </w:r>
      <w:r w:rsidR="00E743C0" w:rsidRPr="003F0C2A">
        <w:t xml:space="preserve"> atlieka statybos produktų įrengimo ar </w:t>
      </w:r>
      <w:r w:rsidR="00E743C0" w:rsidRPr="003F0C2A">
        <w:rPr>
          <w:b/>
        </w:rPr>
        <w:t>Įrenginių</w:t>
      </w:r>
      <w:r w:rsidR="00E743C0" w:rsidRPr="003F0C2A">
        <w:t xml:space="preserve"> montavimo darbus, taip pat yra </w:t>
      </w:r>
      <w:r w:rsidR="00E743C0" w:rsidRPr="003F0C2A">
        <w:rPr>
          <w:b/>
        </w:rPr>
        <w:t>Subrangovai</w:t>
      </w:r>
      <w:r w:rsidR="00E743C0" w:rsidRPr="003F0C2A">
        <w:t xml:space="preserve"> pagal </w:t>
      </w:r>
      <w:r w:rsidR="00E743C0" w:rsidRPr="003F0C2A">
        <w:rPr>
          <w:b/>
        </w:rPr>
        <w:t>Sutartį</w:t>
      </w:r>
      <w:r w:rsidR="00A63147" w:rsidRPr="003F0C2A">
        <w:t>.</w:t>
      </w:r>
    </w:p>
    <w:p w14:paraId="71563240" w14:textId="77777777" w:rsidR="00D5545A" w:rsidRPr="003F0C2A" w:rsidRDefault="00D5545A" w:rsidP="004C16DD">
      <w:pPr>
        <w:pStyle w:val="Style17"/>
        <w:widowControl/>
        <w:numPr>
          <w:ilvl w:val="1"/>
          <w:numId w:val="27"/>
        </w:numPr>
        <w:tabs>
          <w:tab w:val="left" w:pos="1418"/>
        </w:tabs>
        <w:ind w:left="0" w:firstLine="851"/>
        <w:jc w:val="both"/>
      </w:pPr>
      <w:r w:rsidRPr="003F0C2A">
        <w:rPr>
          <w:b/>
        </w:rPr>
        <w:t>Sutarties kaina</w:t>
      </w:r>
      <w:r w:rsidRPr="003F0C2A">
        <w:t xml:space="preserve"> – </w:t>
      </w:r>
      <w:r w:rsidRPr="003F0C2A">
        <w:rPr>
          <w:b/>
        </w:rPr>
        <w:t>Sutarties</w:t>
      </w:r>
      <w:r w:rsidRPr="003F0C2A">
        <w:t xml:space="preserve"> </w:t>
      </w:r>
      <w:r w:rsidR="0034562B" w:rsidRPr="003F0C2A">
        <w:t>9.1</w:t>
      </w:r>
      <w:r w:rsidRPr="003F0C2A">
        <w:t xml:space="preserve"> punkte nurodyta suma, kuri turi būti sumokėta </w:t>
      </w:r>
      <w:r w:rsidRPr="003F0C2A">
        <w:rPr>
          <w:b/>
        </w:rPr>
        <w:t>Rangovui</w:t>
      </w:r>
      <w:r w:rsidRPr="003F0C2A">
        <w:t xml:space="preserve"> už savalaikį, tinkamą bei pagal </w:t>
      </w:r>
      <w:r w:rsidRPr="003F0C2A">
        <w:rPr>
          <w:b/>
        </w:rPr>
        <w:t>Sutartį Darbų</w:t>
      </w:r>
      <w:r w:rsidRPr="003F0C2A">
        <w:t xml:space="preserve"> vykdymą bei jų baigimą ir bet kurių defektų ištaisymą. </w:t>
      </w:r>
    </w:p>
    <w:p w14:paraId="12D2C25B" w14:textId="77777777" w:rsidR="00D5545A" w:rsidRPr="003F0C2A" w:rsidRDefault="00BB1A52" w:rsidP="00A63147">
      <w:pPr>
        <w:pStyle w:val="Style17"/>
        <w:widowControl/>
        <w:numPr>
          <w:ilvl w:val="1"/>
          <w:numId w:val="27"/>
        </w:numPr>
        <w:tabs>
          <w:tab w:val="left" w:pos="1418"/>
        </w:tabs>
        <w:ind w:left="0" w:firstLine="851"/>
        <w:jc w:val="both"/>
      </w:pPr>
      <w:r w:rsidRPr="003F0C2A">
        <w:rPr>
          <w:b/>
        </w:rPr>
        <w:t>Užsakovo</w:t>
      </w:r>
      <w:r w:rsidR="00D5545A" w:rsidRPr="003F0C2A">
        <w:rPr>
          <w:b/>
        </w:rPr>
        <w:t xml:space="preserve"> personalas</w:t>
      </w:r>
      <w:r w:rsidR="00D5545A" w:rsidRPr="003F0C2A">
        <w:t xml:space="preserve"> – visi </w:t>
      </w:r>
      <w:r w:rsidRPr="003F0C2A">
        <w:rPr>
          <w:b/>
        </w:rPr>
        <w:t>Užsakovui</w:t>
      </w:r>
      <w:r w:rsidR="00D5545A" w:rsidRPr="003F0C2A">
        <w:t xml:space="preserve"> dirbantys asmenys arba įgalioti </w:t>
      </w:r>
      <w:r w:rsidRPr="003F0C2A">
        <w:rPr>
          <w:b/>
        </w:rPr>
        <w:t>Užsakovo</w:t>
      </w:r>
      <w:r w:rsidR="00D5545A" w:rsidRPr="003F0C2A">
        <w:t xml:space="preserve">, taip pat kitas personalas, apie kurį </w:t>
      </w:r>
      <w:r w:rsidRPr="003F0C2A">
        <w:rPr>
          <w:b/>
        </w:rPr>
        <w:t>Užsakovas</w:t>
      </w:r>
      <w:r w:rsidR="00D5545A" w:rsidRPr="003F0C2A">
        <w:t xml:space="preserve"> pranešė </w:t>
      </w:r>
      <w:r w:rsidR="00D5545A" w:rsidRPr="003F0C2A">
        <w:rPr>
          <w:b/>
        </w:rPr>
        <w:t>Rangovui</w:t>
      </w:r>
      <w:r w:rsidR="00D5545A" w:rsidRPr="003F0C2A">
        <w:t xml:space="preserve"> kaip apie </w:t>
      </w:r>
      <w:r w:rsidRPr="003F0C2A">
        <w:rPr>
          <w:b/>
        </w:rPr>
        <w:t>Užsakovo</w:t>
      </w:r>
      <w:r w:rsidR="00D5545A" w:rsidRPr="003F0C2A">
        <w:t xml:space="preserve"> personalą.</w:t>
      </w:r>
    </w:p>
    <w:p w14:paraId="3A76CF56" w14:textId="77777777" w:rsidR="00D5545A" w:rsidRPr="003F0C2A" w:rsidRDefault="00D5545A" w:rsidP="00A63147">
      <w:pPr>
        <w:pStyle w:val="Style17"/>
        <w:widowControl/>
        <w:numPr>
          <w:ilvl w:val="1"/>
          <w:numId w:val="27"/>
        </w:numPr>
        <w:tabs>
          <w:tab w:val="left" w:pos="1418"/>
        </w:tabs>
        <w:ind w:left="0" w:firstLine="851"/>
        <w:jc w:val="both"/>
      </w:pPr>
      <w:r w:rsidRPr="003F0C2A">
        <w:rPr>
          <w:b/>
        </w:rPr>
        <w:t>Įkainot</w:t>
      </w:r>
      <w:r w:rsidR="00BB1A52" w:rsidRPr="003F0C2A">
        <w:rPr>
          <w:b/>
        </w:rPr>
        <w:t>ų</w:t>
      </w:r>
      <w:r w:rsidRPr="003F0C2A">
        <w:rPr>
          <w:b/>
        </w:rPr>
        <w:t xml:space="preserve"> veiklų sąrašas</w:t>
      </w:r>
      <w:r w:rsidR="00A77450" w:rsidRPr="003F0C2A">
        <w:t xml:space="preserve"> </w:t>
      </w:r>
      <w:r w:rsidRPr="003F0C2A">
        <w:t xml:space="preserve">– dokumentas, užpildytas </w:t>
      </w:r>
      <w:r w:rsidRPr="003F0C2A">
        <w:rPr>
          <w:b/>
        </w:rPr>
        <w:t>Rangovo</w:t>
      </w:r>
      <w:r w:rsidRPr="003F0C2A">
        <w:t>, kuriame yra detalizuojama</w:t>
      </w:r>
      <w:r w:rsidR="00D34826" w:rsidRPr="003F0C2A">
        <w:t xml:space="preserve">, kurie </w:t>
      </w:r>
      <w:r w:rsidR="00D34826" w:rsidRPr="003F0C2A">
        <w:rPr>
          <w:b/>
        </w:rPr>
        <w:t>Darbai</w:t>
      </w:r>
      <w:r w:rsidR="00D34826" w:rsidRPr="003F0C2A">
        <w:t xml:space="preserve">, kokiomis lėšomis bus apmokami. Įkainotų veiklų sąrašas neatspinti atliekamų </w:t>
      </w:r>
      <w:r w:rsidR="00D34826" w:rsidRPr="003F0C2A">
        <w:rPr>
          <w:b/>
        </w:rPr>
        <w:t>Darbų</w:t>
      </w:r>
      <w:r w:rsidR="00D34826" w:rsidRPr="003F0C2A">
        <w:t xml:space="preserve"> apimties ir negali būti vertinamas kaip dokumentas įsigyjamų </w:t>
      </w:r>
      <w:r w:rsidR="00D34826" w:rsidRPr="003F0C2A">
        <w:rPr>
          <w:b/>
        </w:rPr>
        <w:t>Darbų</w:t>
      </w:r>
      <w:r w:rsidR="00D34826" w:rsidRPr="003F0C2A">
        <w:t xml:space="preserve"> sudėčiai ar apimčiai vertinti. Išsami informacija apie atliekamus </w:t>
      </w:r>
      <w:r w:rsidR="00D34826" w:rsidRPr="003F0C2A">
        <w:rPr>
          <w:b/>
        </w:rPr>
        <w:t>Darbus</w:t>
      </w:r>
      <w:r w:rsidR="00D34826" w:rsidRPr="003F0C2A">
        <w:t xml:space="preserve"> nurodoma </w:t>
      </w:r>
      <w:r w:rsidR="0031096B" w:rsidRPr="003F0C2A">
        <w:rPr>
          <w:b/>
        </w:rPr>
        <w:t>Techninėje užduotyje</w:t>
      </w:r>
      <w:r w:rsidR="0031096B" w:rsidRPr="003F0C2A">
        <w:t xml:space="preserve"> </w:t>
      </w:r>
      <w:r w:rsidR="00D34826" w:rsidRPr="003F0C2A">
        <w:t xml:space="preserve">bei kituose pirkimo dokumentuose. </w:t>
      </w:r>
    </w:p>
    <w:p w14:paraId="7AFCEB82" w14:textId="77777777" w:rsidR="00345792" w:rsidRPr="003F0C2A" w:rsidRDefault="00345792" w:rsidP="004C16DD">
      <w:pPr>
        <w:pStyle w:val="Style17"/>
        <w:widowControl/>
        <w:numPr>
          <w:ilvl w:val="1"/>
          <w:numId w:val="27"/>
        </w:numPr>
        <w:tabs>
          <w:tab w:val="left" w:pos="1418"/>
        </w:tabs>
        <w:ind w:left="0" w:firstLine="851"/>
        <w:jc w:val="both"/>
      </w:pPr>
      <w:r w:rsidRPr="003F0C2A">
        <w:rPr>
          <w:b/>
        </w:rPr>
        <w:t xml:space="preserve">Kainodaros </w:t>
      </w:r>
      <w:r w:rsidR="0020532A" w:rsidRPr="003F0C2A">
        <w:rPr>
          <w:b/>
        </w:rPr>
        <w:t xml:space="preserve">metodika </w:t>
      </w:r>
      <w:r w:rsidR="00DE22F3" w:rsidRPr="003F0C2A">
        <w:t>–</w:t>
      </w:r>
      <w:r w:rsidR="0020532A" w:rsidRPr="003F0C2A">
        <w:t xml:space="preserve"> </w:t>
      </w:r>
      <w:r w:rsidR="00DE22F3" w:rsidRPr="003F0C2A">
        <w:t>Viešųjų pirkimų tarnybos direktoriaus 2017-06-28 įsakymu Nr.1S-95 patvirtinta „Kainodaros taisyklių nustatymo metodika“ (Viešųjų pirkimų tarnybos direktoriaus 2019-01-24 d. įsakymo Nr. 1S-13 redakcija).</w:t>
      </w:r>
    </w:p>
    <w:p w14:paraId="53E3CF30" w14:textId="77777777" w:rsidR="00D5545A" w:rsidRPr="003F0C2A" w:rsidRDefault="00D5545A" w:rsidP="004C16DD">
      <w:pPr>
        <w:pStyle w:val="Style17"/>
        <w:widowControl/>
        <w:numPr>
          <w:ilvl w:val="1"/>
          <w:numId w:val="27"/>
        </w:numPr>
        <w:tabs>
          <w:tab w:val="left" w:pos="1418"/>
        </w:tabs>
        <w:ind w:left="0" w:firstLine="851"/>
        <w:jc w:val="both"/>
      </w:pPr>
      <w:r w:rsidRPr="003F0C2A">
        <w:t>Kitos vartojamos sąvokos atitinka sąvokas vartojamas Lietuvos Respublikos civiliniame kodekse, Lietuvos Respublikos statybos įstatyme ir Lietuvos Respublikos viešųjų pirkimų įstatyme.</w:t>
      </w:r>
    </w:p>
    <w:p w14:paraId="33B668CF" w14:textId="77777777" w:rsidR="008C4CF0" w:rsidRDefault="008C4CF0" w:rsidP="007D4713">
      <w:pPr>
        <w:tabs>
          <w:tab w:val="left" w:pos="426"/>
          <w:tab w:val="left" w:pos="851"/>
        </w:tabs>
        <w:spacing w:after="0" w:line="240" w:lineRule="auto"/>
        <w:jc w:val="center"/>
        <w:rPr>
          <w:rFonts w:ascii="Times New Roman" w:hAnsi="Times New Roman"/>
          <w:b/>
          <w:sz w:val="24"/>
          <w:szCs w:val="24"/>
        </w:rPr>
      </w:pPr>
    </w:p>
    <w:p w14:paraId="6590531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DALYKAS</w:t>
      </w:r>
    </w:p>
    <w:p w14:paraId="6CD11783" w14:textId="77777777" w:rsidR="00D5545A" w:rsidRPr="003F0C2A" w:rsidRDefault="00D5545A" w:rsidP="00D5545A">
      <w:pPr>
        <w:spacing w:after="0" w:line="240" w:lineRule="auto"/>
        <w:jc w:val="both"/>
        <w:rPr>
          <w:rFonts w:ascii="Times New Roman" w:hAnsi="Times New Roman"/>
          <w:sz w:val="24"/>
          <w:szCs w:val="24"/>
        </w:rPr>
      </w:pPr>
    </w:p>
    <w:p w14:paraId="2C7FDB3A" w14:textId="35B83910" w:rsidR="00C81B13"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 </w:t>
      </w:r>
      <w:r w:rsidRPr="007D4713">
        <w:rPr>
          <w:rFonts w:ascii="Times New Roman" w:hAnsi="Times New Roman"/>
          <w:b/>
          <w:sz w:val="24"/>
          <w:szCs w:val="24"/>
        </w:rPr>
        <w:t>Sutartimi</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įsipareigoja per </w:t>
      </w:r>
      <w:r w:rsidRPr="003F0C2A">
        <w:rPr>
          <w:rFonts w:ascii="Times New Roman" w:hAnsi="Times New Roman"/>
          <w:b/>
          <w:sz w:val="24"/>
          <w:szCs w:val="24"/>
        </w:rPr>
        <w:t>Sutartyje</w:t>
      </w:r>
      <w:r w:rsidRPr="003F0C2A">
        <w:rPr>
          <w:rFonts w:ascii="Times New Roman" w:hAnsi="Times New Roman"/>
          <w:sz w:val="24"/>
          <w:szCs w:val="24"/>
        </w:rPr>
        <w:t xml:space="preserve"> nustatytą </w:t>
      </w:r>
      <w:r w:rsidRPr="003F0C2A">
        <w:rPr>
          <w:rFonts w:ascii="Times New Roman" w:hAnsi="Times New Roman"/>
          <w:b/>
          <w:sz w:val="24"/>
          <w:szCs w:val="24"/>
        </w:rPr>
        <w:t>Darbų atlikimo terminą</w:t>
      </w:r>
      <w:r w:rsidRPr="003F0C2A">
        <w:rPr>
          <w:rFonts w:ascii="Times New Roman" w:hAnsi="Times New Roman"/>
          <w:sz w:val="24"/>
          <w:szCs w:val="24"/>
        </w:rPr>
        <w:t xml:space="preserve"> </w:t>
      </w:r>
      <w:r w:rsidR="00542D77" w:rsidRPr="003F0C2A">
        <w:rPr>
          <w:rFonts w:ascii="Times New Roman" w:hAnsi="Times New Roman"/>
          <w:sz w:val="24"/>
          <w:szCs w:val="24"/>
        </w:rPr>
        <w:t xml:space="preserve">ir </w:t>
      </w:r>
      <w:r w:rsidR="00542D77" w:rsidRPr="007D4713">
        <w:rPr>
          <w:rFonts w:ascii="Times New Roman" w:hAnsi="Times New Roman"/>
          <w:b/>
          <w:sz w:val="24"/>
          <w:szCs w:val="24"/>
        </w:rPr>
        <w:t>S</w:t>
      </w:r>
      <w:r w:rsidR="00C81B13" w:rsidRPr="007D4713">
        <w:rPr>
          <w:rFonts w:ascii="Times New Roman" w:hAnsi="Times New Roman"/>
          <w:b/>
          <w:sz w:val="24"/>
          <w:szCs w:val="24"/>
        </w:rPr>
        <w:t>utartyje</w:t>
      </w:r>
      <w:r w:rsidR="00C81B13" w:rsidRPr="003F0C2A">
        <w:rPr>
          <w:rFonts w:ascii="Times New Roman" w:hAnsi="Times New Roman"/>
          <w:sz w:val="24"/>
          <w:szCs w:val="24"/>
        </w:rPr>
        <w:t xml:space="preserve"> nustatytomis są</w:t>
      </w:r>
      <w:r w:rsidR="00542D77" w:rsidRPr="003F0C2A">
        <w:rPr>
          <w:rFonts w:ascii="Times New Roman" w:hAnsi="Times New Roman"/>
          <w:sz w:val="24"/>
          <w:szCs w:val="24"/>
        </w:rPr>
        <w:t xml:space="preserve">lygomis </w:t>
      </w:r>
      <w:r w:rsidR="002E725C" w:rsidRPr="003F0C2A">
        <w:rPr>
          <w:rFonts w:ascii="Times New Roman" w:hAnsi="Times New Roman"/>
          <w:sz w:val="24"/>
          <w:szCs w:val="24"/>
        </w:rPr>
        <w:t xml:space="preserve">atlikti </w:t>
      </w:r>
      <w:r w:rsidR="00E72577" w:rsidRPr="003F0C2A">
        <w:rPr>
          <w:rFonts w:ascii="Times New Roman" w:hAnsi="Times New Roman"/>
          <w:sz w:val="24"/>
          <w:szCs w:val="24"/>
        </w:rPr>
        <w:t xml:space="preserve">gydymo paskirties pastato </w:t>
      </w:r>
      <w:r w:rsidR="00BB1A52" w:rsidRPr="003F0C2A">
        <w:rPr>
          <w:rFonts w:ascii="Times New Roman" w:hAnsi="Times New Roman"/>
          <w:sz w:val="24"/>
          <w:szCs w:val="24"/>
        </w:rPr>
        <w:t>(unik.</w:t>
      </w:r>
      <w:r w:rsidR="00835B34" w:rsidRPr="003F0C2A">
        <w:rPr>
          <w:rFonts w:ascii="Times New Roman" w:hAnsi="Times New Roman"/>
          <w:sz w:val="24"/>
          <w:szCs w:val="24"/>
        </w:rPr>
        <w:t xml:space="preserve"> N</w:t>
      </w:r>
      <w:r w:rsidR="00BB1A52" w:rsidRPr="003F0C2A">
        <w:rPr>
          <w:rFonts w:ascii="Times New Roman" w:hAnsi="Times New Roman"/>
          <w:sz w:val="24"/>
          <w:szCs w:val="24"/>
        </w:rPr>
        <w:t xml:space="preserve">r. </w:t>
      </w:r>
      <w:bookmarkStart w:id="0" w:name="_GoBack"/>
      <w:bookmarkEnd w:id="0"/>
      <w:r w:rsidR="007E6FED">
        <w:rPr>
          <w:rFonts w:ascii="Times New Roman" w:hAnsi="Times New Roman"/>
          <w:sz w:val="24"/>
          <w:szCs w:val="24"/>
        </w:rPr>
        <w:t>1099-</w:t>
      </w:r>
      <w:r w:rsidR="007E6FED">
        <w:rPr>
          <w:rFonts w:ascii="Times New Roman" w:hAnsi="Times New Roman"/>
          <w:sz w:val="24"/>
          <w:szCs w:val="24"/>
        </w:rPr>
        <w:lastRenderedPageBreak/>
        <w:t>7003-9133</w:t>
      </w:r>
      <w:r w:rsidR="00BB1A52" w:rsidRPr="006A6C37">
        <w:rPr>
          <w:rFonts w:ascii="Times New Roman" w:hAnsi="Times New Roman"/>
          <w:sz w:val="24"/>
          <w:szCs w:val="24"/>
        </w:rPr>
        <w:t>)</w:t>
      </w:r>
      <w:r w:rsidR="00B1510E" w:rsidRPr="006A6C37">
        <w:rPr>
          <w:rFonts w:ascii="Times New Roman" w:hAnsi="Times New Roman"/>
          <w:sz w:val="24"/>
          <w:szCs w:val="24"/>
        </w:rPr>
        <w:t>,</w:t>
      </w:r>
      <w:r w:rsidR="00B1510E" w:rsidRPr="003F0C2A">
        <w:rPr>
          <w:rFonts w:ascii="Times New Roman" w:hAnsi="Times New Roman"/>
          <w:sz w:val="24"/>
          <w:szCs w:val="24"/>
        </w:rPr>
        <w:t xml:space="preserve"> </w:t>
      </w:r>
      <w:r w:rsidR="00BB1A52" w:rsidRPr="003F0C2A">
        <w:rPr>
          <w:rFonts w:ascii="Times New Roman" w:hAnsi="Times New Roman"/>
          <w:sz w:val="24"/>
          <w:szCs w:val="24"/>
        </w:rPr>
        <w:t xml:space="preserve">esančio </w:t>
      </w:r>
      <w:r w:rsidR="00B1510E" w:rsidRPr="003F0C2A">
        <w:rPr>
          <w:rFonts w:ascii="Times New Roman" w:hAnsi="Times New Roman"/>
          <w:sz w:val="24"/>
          <w:szCs w:val="24"/>
        </w:rPr>
        <w:t xml:space="preserve">Vilniuje, Šiltnamių g. 29, </w:t>
      </w:r>
      <w:r w:rsidR="00F90D5E" w:rsidRPr="003F0C2A">
        <w:rPr>
          <w:rFonts w:ascii="Times New Roman" w:hAnsi="Times New Roman"/>
          <w:sz w:val="24"/>
          <w:szCs w:val="24"/>
        </w:rPr>
        <w:t xml:space="preserve">remonto </w:t>
      </w:r>
      <w:r w:rsidR="00E72577" w:rsidRPr="003F0C2A">
        <w:rPr>
          <w:rFonts w:ascii="Times New Roman" w:hAnsi="Times New Roman"/>
          <w:sz w:val="24"/>
          <w:szCs w:val="24"/>
        </w:rPr>
        <w:t xml:space="preserve">darbus </w:t>
      </w:r>
      <w:r w:rsidR="00E10C01" w:rsidRPr="003F0C2A">
        <w:rPr>
          <w:rFonts w:ascii="Times New Roman" w:hAnsi="Times New Roman"/>
          <w:sz w:val="24"/>
          <w:szCs w:val="24"/>
        </w:rPr>
        <w:t xml:space="preserve">(toliau – </w:t>
      </w:r>
      <w:r w:rsidR="00E10C01" w:rsidRPr="003F0C2A">
        <w:rPr>
          <w:rFonts w:ascii="Times New Roman" w:hAnsi="Times New Roman"/>
          <w:b/>
          <w:sz w:val="24"/>
          <w:szCs w:val="24"/>
        </w:rPr>
        <w:t>Darbai)</w:t>
      </w:r>
      <w:r w:rsidR="00E10C01" w:rsidRPr="003F0C2A">
        <w:rPr>
          <w:rFonts w:ascii="Times New Roman" w:hAnsi="Times New Roman"/>
          <w:sz w:val="24"/>
          <w:szCs w:val="24"/>
        </w:rPr>
        <w:t xml:space="preserve"> ir perduoti </w:t>
      </w:r>
      <w:r w:rsidR="00E10C01" w:rsidRPr="003F0C2A">
        <w:rPr>
          <w:rFonts w:ascii="Times New Roman" w:hAnsi="Times New Roman"/>
          <w:b/>
          <w:sz w:val="24"/>
          <w:szCs w:val="24"/>
        </w:rPr>
        <w:t>Darbų</w:t>
      </w:r>
      <w:r w:rsidR="00E10C01" w:rsidRPr="003F0C2A">
        <w:rPr>
          <w:rFonts w:ascii="Times New Roman" w:hAnsi="Times New Roman"/>
          <w:sz w:val="24"/>
          <w:szCs w:val="24"/>
        </w:rPr>
        <w:t xml:space="preserve"> rezultatą </w:t>
      </w:r>
      <w:r w:rsidRPr="003F0C2A">
        <w:rPr>
          <w:rFonts w:ascii="Times New Roman" w:hAnsi="Times New Roman"/>
          <w:sz w:val="24"/>
          <w:szCs w:val="24"/>
        </w:rPr>
        <w:t xml:space="preserve">kaip numatyta </w:t>
      </w:r>
      <w:r w:rsidRPr="003F0C2A">
        <w:rPr>
          <w:rFonts w:ascii="Times New Roman" w:hAnsi="Times New Roman"/>
          <w:b/>
          <w:sz w:val="24"/>
          <w:szCs w:val="24"/>
        </w:rPr>
        <w:t>Sutartyje</w:t>
      </w:r>
      <w:r w:rsidRPr="003F0C2A">
        <w:rPr>
          <w:rFonts w:ascii="Times New Roman" w:hAnsi="Times New Roman"/>
          <w:sz w:val="24"/>
          <w:szCs w:val="24"/>
        </w:rPr>
        <w:t xml:space="preserve"> ir galiojančiuose Lietuvos Respublikos teisės aktuose, bei ištaisyti defektus, </w:t>
      </w:r>
      <w:r w:rsidR="00BB1A52" w:rsidRPr="003F0C2A">
        <w:rPr>
          <w:rFonts w:ascii="Times New Roman" w:hAnsi="Times New Roman"/>
          <w:b/>
          <w:sz w:val="24"/>
          <w:szCs w:val="24"/>
        </w:rPr>
        <w:t>Užsakovas</w:t>
      </w:r>
      <w:r w:rsidRPr="003F0C2A">
        <w:rPr>
          <w:rFonts w:ascii="Times New Roman" w:hAnsi="Times New Roman"/>
          <w:sz w:val="24"/>
          <w:szCs w:val="24"/>
        </w:rPr>
        <w:t xml:space="preserve"> įsipareigoja sudaryti </w:t>
      </w:r>
      <w:r w:rsidRPr="003F0C2A">
        <w:rPr>
          <w:rFonts w:ascii="Times New Roman" w:hAnsi="Times New Roman"/>
          <w:b/>
          <w:sz w:val="24"/>
          <w:szCs w:val="24"/>
        </w:rPr>
        <w:t>Rangovui</w:t>
      </w:r>
      <w:r w:rsidRPr="003F0C2A">
        <w:rPr>
          <w:rFonts w:ascii="Times New Roman" w:hAnsi="Times New Roman"/>
          <w:sz w:val="24"/>
          <w:szCs w:val="24"/>
        </w:rPr>
        <w:t xml:space="preserve"> būtinas sąlygas </w:t>
      </w:r>
      <w:r w:rsidRPr="003F0C2A">
        <w:rPr>
          <w:rFonts w:ascii="Times New Roman" w:hAnsi="Times New Roman"/>
          <w:b/>
          <w:sz w:val="24"/>
          <w:szCs w:val="24"/>
        </w:rPr>
        <w:t>Darbams</w:t>
      </w:r>
      <w:r w:rsidRPr="003F0C2A">
        <w:rPr>
          <w:rFonts w:ascii="Times New Roman" w:hAnsi="Times New Roman"/>
          <w:sz w:val="24"/>
          <w:szCs w:val="24"/>
        </w:rPr>
        <w:t xml:space="preserve"> atlikti ir </w:t>
      </w:r>
      <w:r w:rsidRPr="003F0C2A">
        <w:rPr>
          <w:rFonts w:ascii="Times New Roman" w:hAnsi="Times New Roman"/>
          <w:b/>
          <w:sz w:val="24"/>
          <w:szCs w:val="24"/>
        </w:rPr>
        <w:t>Sutartyje</w:t>
      </w:r>
      <w:r w:rsidRPr="003F0C2A">
        <w:rPr>
          <w:rFonts w:ascii="Times New Roman" w:hAnsi="Times New Roman"/>
          <w:sz w:val="24"/>
          <w:szCs w:val="24"/>
        </w:rPr>
        <w:t xml:space="preserve"> numatyta tvarka priimti </w:t>
      </w:r>
      <w:r w:rsidR="00E10C01" w:rsidRPr="003F0C2A">
        <w:rPr>
          <w:rFonts w:ascii="Times New Roman" w:hAnsi="Times New Roman"/>
          <w:sz w:val="24"/>
          <w:szCs w:val="24"/>
        </w:rPr>
        <w:t>tinkam</w:t>
      </w:r>
      <w:r w:rsidR="00C81B13" w:rsidRPr="003F0C2A">
        <w:rPr>
          <w:rFonts w:ascii="Times New Roman" w:hAnsi="Times New Roman"/>
          <w:sz w:val="24"/>
          <w:szCs w:val="24"/>
        </w:rPr>
        <w:t xml:space="preserve">ai atliktų </w:t>
      </w:r>
      <w:r w:rsidRPr="003F0C2A">
        <w:rPr>
          <w:rFonts w:ascii="Times New Roman" w:hAnsi="Times New Roman"/>
          <w:b/>
          <w:sz w:val="24"/>
          <w:szCs w:val="24"/>
        </w:rPr>
        <w:t>Darbų</w:t>
      </w:r>
      <w:r w:rsidRPr="003F0C2A">
        <w:rPr>
          <w:rFonts w:ascii="Times New Roman" w:hAnsi="Times New Roman"/>
          <w:sz w:val="24"/>
          <w:szCs w:val="24"/>
        </w:rPr>
        <w:t xml:space="preserve"> rezultatą, sumokėti </w:t>
      </w:r>
      <w:r w:rsidRPr="003F0C2A">
        <w:rPr>
          <w:rFonts w:ascii="Times New Roman" w:hAnsi="Times New Roman"/>
          <w:b/>
          <w:sz w:val="24"/>
          <w:szCs w:val="24"/>
        </w:rPr>
        <w:t xml:space="preserve">Rangovui Sutarties </w:t>
      </w:r>
      <w:r w:rsidRPr="003F0C2A">
        <w:rPr>
          <w:rFonts w:ascii="Times New Roman" w:hAnsi="Times New Roman"/>
          <w:sz w:val="24"/>
          <w:szCs w:val="24"/>
        </w:rPr>
        <w:t xml:space="preserve">kainą už atliktus </w:t>
      </w:r>
      <w:r w:rsidRPr="003F0C2A">
        <w:rPr>
          <w:rFonts w:ascii="Times New Roman" w:hAnsi="Times New Roman"/>
          <w:b/>
          <w:sz w:val="24"/>
          <w:szCs w:val="24"/>
        </w:rPr>
        <w:t>Darbus</w:t>
      </w:r>
      <w:r w:rsidRPr="003F0C2A">
        <w:rPr>
          <w:rFonts w:ascii="Times New Roman" w:hAnsi="Times New Roman"/>
          <w:sz w:val="24"/>
          <w:szCs w:val="24"/>
        </w:rPr>
        <w:t xml:space="preserve"> šioje </w:t>
      </w:r>
      <w:r w:rsidRPr="003F0C2A">
        <w:rPr>
          <w:rFonts w:ascii="Times New Roman" w:hAnsi="Times New Roman"/>
          <w:b/>
          <w:sz w:val="24"/>
          <w:szCs w:val="24"/>
        </w:rPr>
        <w:t>Sutartyje</w:t>
      </w:r>
      <w:r w:rsidRPr="003F0C2A">
        <w:rPr>
          <w:rFonts w:ascii="Times New Roman" w:hAnsi="Times New Roman"/>
          <w:sz w:val="24"/>
          <w:szCs w:val="24"/>
        </w:rPr>
        <w:t xml:space="preserve"> numatytomis sąlygomis ir tvarka.</w:t>
      </w:r>
    </w:p>
    <w:p w14:paraId="400A036E" w14:textId="77777777" w:rsidR="00D5545A" w:rsidRPr="003F0C2A" w:rsidRDefault="00D5545A" w:rsidP="00D5545A">
      <w:pPr>
        <w:spacing w:after="0" w:line="240" w:lineRule="auto"/>
        <w:jc w:val="both"/>
        <w:rPr>
          <w:rFonts w:ascii="Times New Roman" w:hAnsi="Times New Roman"/>
          <w:sz w:val="24"/>
          <w:szCs w:val="24"/>
        </w:rPr>
      </w:pPr>
    </w:p>
    <w:p w14:paraId="5B32781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BENDROSIOS NUOSTATOS</w:t>
      </w:r>
    </w:p>
    <w:p w14:paraId="3A36D29E" w14:textId="77777777" w:rsidR="00D5545A" w:rsidRPr="003F0C2A" w:rsidRDefault="00D5545A" w:rsidP="00D5545A">
      <w:pPr>
        <w:spacing w:after="0" w:line="240" w:lineRule="auto"/>
        <w:jc w:val="both"/>
        <w:rPr>
          <w:rFonts w:ascii="Times New Roman" w:hAnsi="Times New Roman"/>
          <w:sz w:val="24"/>
          <w:szCs w:val="24"/>
        </w:rPr>
      </w:pPr>
    </w:p>
    <w:p w14:paraId="643AC852" w14:textId="77777777"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Šalių</w:t>
      </w:r>
      <w:r w:rsidRPr="003F0C2A">
        <w:rPr>
          <w:rFonts w:ascii="Times New Roman" w:hAnsi="Times New Roman"/>
          <w:sz w:val="24"/>
          <w:szCs w:val="24"/>
        </w:rPr>
        <w:t xml:space="preserve"> teisių ir pareigų pagrindas yra </w:t>
      </w:r>
      <w:r w:rsidRPr="003F0C2A">
        <w:rPr>
          <w:rFonts w:ascii="Times New Roman" w:hAnsi="Times New Roman"/>
          <w:b/>
          <w:sz w:val="24"/>
          <w:szCs w:val="24"/>
        </w:rPr>
        <w:t>Sutartis</w:t>
      </w:r>
      <w:r w:rsidRPr="003F0C2A">
        <w:rPr>
          <w:rFonts w:ascii="Times New Roman" w:hAnsi="Times New Roman"/>
          <w:sz w:val="24"/>
          <w:szCs w:val="24"/>
        </w:rPr>
        <w:t>, Lietuvos Respublikos įstatymai, poįstatyminiai teisės aktai, statybos techniniai reglamentai ir kiti normatyviniai dokumentai.</w:t>
      </w:r>
    </w:p>
    <w:p w14:paraId="3E23D239" w14:textId="77777777"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Šiame punkte pateikiami </w:t>
      </w:r>
      <w:r w:rsidRPr="003F0C2A">
        <w:rPr>
          <w:rFonts w:ascii="Times New Roman" w:hAnsi="Times New Roman"/>
          <w:b/>
          <w:sz w:val="24"/>
          <w:szCs w:val="24"/>
        </w:rPr>
        <w:t>Sutartį</w:t>
      </w:r>
      <w:r w:rsidRPr="003F0C2A">
        <w:rPr>
          <w:rFonts w:ascii="Times New Roman" w:hAnsi="Times New Roman"/>
          <w:sz w:val="24"/>
          <w:szCs w:val="24"/>
        </w:rPr>
        <w:t xml:space="preserve"> sudarantys dokumentai, kurie turi būti suprantami kaip paaiškinantys vienas kitą. Tuo tikslu nustatomas toks dokumentų pirmumas:</w:t>
      </w:r>
    </w:p>
    <w:p w14:paraId="7F44A5C7"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r w:rsidRPr="003F0C2A">
        <w:rPr>
          <w:rFonts w:ascii="Times New Roman" w:hAnsi="Times New Roman"/>
          <w:sz w:val="24"/>
          <w:szCs w:val="24"/>
        </w:rPr>
        <w:t xml:space="preserve">Šios </w:t>
      </w:r>
      <w:r w:rsidRPr="003F0C2A">
        <w:rPr>
          <w:rFonts w:ascii="Times New Roman" w:hAnsi="Times New Roman"/>
          <w:b/>
          <w:sz w:val="24"/>
          <w:szCs w:val="24"/>
        </w:rPr>
        <w:t>Sutarties</w:t>
      </w:r>
      <w:r w:rsidRPr="003F0C2A">
        <w:rPr>
          <w:rFonts w:ascii="Times New Roman" w:hAnsi="Times New Roman"/>
          <w:sz w:val="24"/>
          <w:szCs w:val="24"/>
        </w:rPr>
        <w:t xml:space="preserve"> (su priedais) ir jos pakeitimų sąlygos;</w:t>
      </w:r>
    </w:p>
    <w:p w14:paraId="0798B1AB" w14:textId="77777777" w:rsidR="00D5545A" w:rsidRPr="003F0C2A" w:rsidRDefault="002E5DAC" w:rsidP="00835B34">
      <w:pPr>
        <w:numPr>
          <w:ilvl w:val="2"/>
          <w:numId w:val="27"/>
        </w:numPr>
        <w:tabs>
          <w:tab w:val="left" w:pos="1418"/>
        </w:tabs>
        <w:spacing w:after="0" w:line="240" w:lineRule="auto"/>
        <w:ind w:left="0" w:firstLine="851"/>
        <w:rPr>
          <w:rFonts w:ascii="Times New Roman" w:hAnsi="Times New Roman"/>
          <w:sz w:val="24"/>
          <w:szCs w:val="24"/>
        </w:rPr>
      </w:pPr>
      <w:r w:rsidRPr="003F0C2A">
        <w:rPr>
          <w:rFonts w:ascii="Times New Roman" w:hAnsi="Times New Roman"/>
          <w:b/>
          <w:sz w:val="24"/>
          <w:szCs w:val="24"/>
        </w:rPr>
        <w:t>Techninė užduotis</w:t>
      </w:r>
      <w:r w:rsidR="00D5545A" w:rsidRPr="003F0C2A">
        <w:rPr>
          <w:rFonts w:ascii="Times New Roman" w:hAnsi="Times New Roman"/>
          <w:sz w:val="24"/>
          <w:szCs w:val="24"/>
        </w:rPr>
        <w:t>;</w:t>
      </w:r>
    </w:p>
    <w:p w14:paraId="07E48FAB"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r w:rsidRPr="003F0C2A">
        <w:rPr>
          <w:rFonts w:ascii="Times New Roman" w:hAnsi="Times New Roman"/>
          <w:b/>
          <w:sz w:val="24"/>
          <w:szCs w:val="24"/>
        </w:rPr>
        <w:t>Rangovo</w:t>
      </w:r>
      <w:r w:rsidRPr="003F0C2A">
        <w:rPr>
          <w:rFonts w:ascii="Times New Roman" w:hAnsi="Times New Roman"/>
          <w:sz w:val="24"/>
          <w:szCs w:val="24"/>
        </w:rPr>
        <w:t xml:space="preserve"> pasiūlymas;</w:t>
      </w:r>
    </w:p>
    <w:p w14:paraId="66683C7B"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bookmarkStart w:id="1" w:name="_Hlk73086939"/>
      <w:r w:rsidRPr="003F0C2A">
        <w:rPr>
          <w:rFonts w:ascii="Times New Roman" w:hAnsi="Times New Roman"/>
          <w:sz w:val="24"/>
          <w:szCs w:val="24"/>
        </w:rPr>
        <w:t>Pirkimo dokumentai;</w:t>
      </w:r>
    </w:p>
    <w:p w14:paraId="47E51EB6" w14:textId="03A6A5EF" w:rsidR="009B3AFD" w:rsidRPr="004A45A4" w:rsidRDefault="000C34EB" w:rsidP="00E01DB9">
      <w:pPr>
        <w:numPr>
          <w:ilvl w:val="1"/>
          <w:numId w:val="27"/>
        </w:numPr>
        <w:spacing w:after="0" w:line="240" w:lineRule="auto"/>
        <w:ind w:left="0" w:firstLine="851"/>
        <w:jc w:val="both"/>
        <w:rPr>
          <w:rFonts w:ascii="Times New Roman" w:hAnsi="Times New Roman"/>
          <w:strike/>
          <w:sz w:val="24"/>
          <w:szCs w:val="24"/>
        </w:rPr>
      </w:pPr>
      <w:r w:rsidRPr="003F0C2A">
        <w:rPr>
          <w:rFonts w:ascii="Times New Roman" w:hAnsi="Times New Roman"/>
          <w:b/>
          <w:sz w:val="24"/>
          <w:szCs w:val="24"/>
        </w:rPr>
        <w:t>Techninėje užduotyje</w:t>
      </w:r>
      <w:r w:rsidR="00D5545A" w:rsidRPr="003F0C2A">
        <w:rPr>
          <w:rFonts w:ascii="Times New Roman" w:hAnsi="Times New Roman"/>
          <w:sz w:val="24"/>
          <w:szCs w:val="24"/>
        </w:rPr>
        <w:t xml:space="preserve"> numatyti </w:t>
      </w:r>
      <w:r w:rsidR="00D5545A" w:rsidRPr="003F0C2A">
        <w:rPr>
          <w:rFonts w:ascii="Times New Roman" w:hAnsi="Times New Roman"/>
          <w:b/>
          <w:sz w:val="24"/>
          <w:szCs w:val="24"/>
        </w:rPr>
        <w:t>Darbų</w:t>
      </w:r>
      <w:r w:rsidR="00D5545A" w:rsidRPr="003F0C2A">
        <w:rPr>
          <w:rFonts w:ascii="Times New Roman" w:hAnsi="Times New Roman"/>
          <w:sz w:val="24"/>
          <w:szCs w:val="24"/>
        </w:rPr>
        <w:t xml:space="preserve"> </w:t>
      </w:r>
      <w:r w:rsidR="00835B34" w:rsidRPr="003F0C2A">
        <w:rPr>
          <w:rFonts w:ascii="Times New Roman" w:hAnsi="Times New Roman"/>
          <w:sz w:val="24"/>
          <w:szCs w:val="24"/>
        </w:rPr>
        <w:t xml:space="preserve">(darbai suprantami taip, kaip apibrėžti Sutarties 1.1 punkte) </w:t>
      </w:r>
      <w:r w:rsidR="00D5545A" w:rsidRPr="003F0C2A">
        <w:rPr>
          <w:rFonts w:ascii="Times New Roman" w:hAnsi="Times New Roman"/>
          <w:sz w:val="24"/>
          <w:szCs w:val="24"/>
        </w:rPr>
        <w:t>kiekiai (mato vienetais) yra orientaciniai.</w:t>
      </w:r>
      <w:r w:rsidR="00D501F0" w:rsidRPr="003F0C2A">
        <w:rPr>
          <w:rFonts w:ascii="Times New Roman" w:hAnsi="Times New Roman"/>
          <w:sz w:val="24"/>
          <w:szCs w:val="24"/>
        </w:rPr>
        <w:t xml:space="preserve"> </w:t>
      </w:r>
      <w:r w:rsidR="00D501F0" w:rsidRPr="003F0C2A">
        <w:rPr>
          <w:rFonts w:ascii="Times New Roman" w:hAnsi="Times New Roman"/>
          <w:b/>
          <w:sz w:val="24"/>
          <w:szCs w:val="24"/>
        </w:rPr>
        <w:t>Darbų</w:t>
      </w:r>
      <w:r w:rsidR="00D501F0" w:rsidRPr="003F0C2A">
        <w:rPr>
          <w:rFonts w:ascii="Times New Roman" w:hAnsi="Times New Roman"/>
          <w:sz w:val="24"/>
          <w:szCs w:val="24"/>
        </w:rPr>
        <w:t xml:space="preserve"> kiekių</w:t>
      </w:r>
      <w:r w:rsidR="00254967" w:rsidRPr="003F0C2A">
        <w:rPr>
          <w:rFonts w:ascii="Times New Roman" w:hAnsi="Times New Roman"/>
          <w:sz w:val="24"/>
          <w:szCs w:val="24"/>
        </w:rPr>
        <w:t xml:space="preserve"> </w:t>
      </w:r>
      <w:r w:rsidR="00D501F0" w:rsidRPr="003F0C2A">
        <w:rPr>
          <w:rFonts w:ascii="Times New Roman" w:hAnsi="Times New Roman"/>
          <w:sz w:val="24"/>
          <w:szCs w:val="24"/>
        </w:rPr>
        <w:t xml:space="preserve">svyravimo rizika priskiriama </w:t>
      </w:r>
      <w:r w:rsidR="00D501F0" w:rsidRPr="003F0C2A">
        <w:rPr>
          <w:rFonts w:ascii="Times New Roman" w:hAnsi="Times New Roman"/>
          <w:b/>
          <w:sz w:val="24"/>
          <w:szCs w:val="24"/>
        </w:rPr>
        <w:t>Rangovui</w:t>
      </w:r>
      <w:r w:rsidR="005A25B1" w:rsidRPr="004A45A4">
        <w:rPr>
          <w:rFonts w:ascii="Times New Roman" w:hAnsi="Times New Roman"/>
          <w:sz w:val="24"/>
          <w:szCs w:val="24"/>
        </w:rPr>
        <w:t xml:space="preserve">, jei šių </w:t>
      </w:r>
      <w:r w:rsidR="005A25B1" w:rsidRPr="004A45A4">
        <w:rPr>
          <w:rFonts w:ascii="Times New Roman" w:hAnsi="Times New Roman"/>
          <w:b/>
          <w:bCs/>
          <w:sz w:val="24"/>
          <w:szCs w:val="24"/>
        </w:rPr>
        <w:t>Darbų</w:t>
      </w:r>
      <w:r w:rsidR="005A25B1" w:rsidRPr="004A45A4">
        <w:rPr>
          <w:rFonts w:ascii="Times New Roman" w:hAnsi="Times New Roman"/>
          <w:sz w:val="24"/>
          <w:szCs w:val="24"/>
        </w:rPr>
        <w:t xml:space="preserve"> faktinis kiekis, skaičiuojant pinigine verte, neviršija 15 procentų Pradinės sutarties vertės papildomas apmokėjimas už tokius </w:t>
      </w:r>
      <w:r w:rsidR="005A25B1" w:rsidRPr="004A45A4">
        <w:rPr>
          <w:rFonts w:ascii="Times New Roman" w:hAnsi="Times New Roman"/>
          <w:b/>
          <w:bCs/>
          <w:sz w:val="24"/>
          <w:szCs w:val="24"/>
        </w:rPr>
        <w:t>Darbus</w:t>
      </w:r>
      <w:r w:rsidR="005A25B1" w:rsidRPr="004A45A4">
        <w:rPr>
          <w:rFonts w:ascii="Times New Roman" w:hAnsi="Times New Roman"/>
          <w:sz w:val="24"/>
          <w:szCs w:val="24"/>
        </w:rPr>
        <w:t xml:space="preserve"> nedaromas ir </w:t>
      </w:r>
      <w:r w:rsidR="005A25B1" w:rsidRPr="004A45A4">
        <w:rPr>
          <w:rFonts w:ascii="Times New Roman" w:hAnsi="Times New Roman"/>
          <w:b/>
          <w:bCs/>
          <w:sz w:val="24"/>
          <w:szCs w:val="24"/>
        </w:rPr>
        <w:t>Rangovas</w:t>
      </w:r>
      <w:r w:rsidR="005A25B1" w:rsidRPr="004A45A4">
        <w:rPr>
          <w:rFonts w:ascii="Times New Roman" w:hAnsi="Times New Roman"/>
          <w:sz w:val="24"/>
          <w:szCs w:val="24"/>
        </w:rPr>
        <w:t xml:space="preserve"> juos privalės atlikti savo sąskaita. Jei faktinė </w:t>
      </w:r>
      <w:r w:rsidR="005A25B1" w:rsidRPr="004A45A4">
        <w:rPr>
          <w:rFonts w:ascii="Times New Roman" w:hAnsi="Times New Roman"/>
          <w:b/>
          <w:bCs/>
          <w:sz w:val="24"/>
          <w:szCs w:val="24"/>
        </w:rPr>
        <w:t>Darbų</w:t>
      </w:r>
      <w:r w:rsidR="005A25B1" w:rsidRPr="004A45A4">
        <w:rPr>
          <w:rFonts w:ascii="Times New Roman" w:hAnsi="Times New Roman"/>
          <w:sz w:val="24"/>
          <w:szCs w:val="24"/>
        </w:rPr>
        <w:t xml:space="preserve"> vertė viršija 15 procentų </w:t>
      </w:r>
      <w:r w:rsidR="00AE46BC" w:rsidRPr="004A45A4">
        <w:rPr>
          <w:rFonts w:ascii="Times New Roman" w:hAnsi="Times New Roman"/>
          <w:sz w:val="24"/>
          <w:szCs w:val="24"/>
        </w:rPr>
        <w:t>p</w:t>
      </w:r>
      <w:r w:rsidR="005A25B1" w:rsidRPr="004A45A4">
        <w:rPr>
          <w:rFonts w:ascii="Times New Roman" w:hAnsi="Times New Roman"/>
          <w:sz w:val="24"/>
          <w:szCs w:val="24"/>
        </w:rPr>
        <w:t xml:space="preserve">radinės </w:t>
      </w:r>
      <w:r w:rsidR="00AE46BC" w:rsidRPr="004A45A4">
        <w:rPr>
          <w:rFonts w:ascii="Times New Roman" w:hAnsi="Times New Roman"/>
          <w:b/>
          <w:bCs/>
          <w:sz w:val="24"/>
          <w:szCs w:val="24"/>
        </w:rPr>
        <w:t>S</w:t>
      </w:r>
      <w:r w:rsidR="005A25B1" w:rsidRPr="004A45A4">
        <w:rPr>
          <w:rFonts w:ascii="Times New Roman" w:hAnsi="Times New Roman"/>
          <w:b/>
          <w:bCs/>
          <w:sz w:val="24"/>
          <w:szCs w:val="24"/>
        </w:rPr>
        <w:t>utarties</w:t>
      </w:r>
      <w:r w:rsidR="005A25B1" w:rsidRPr="004A45A4">
        <w:rPr>
          <w:rFonts w:ascii="Times New Roman" w:hAnsi="Times New Roman"/>
          <w:sz w:val="24"/>
          <w:szCs w:val="24"/>
        </w:rPr>
        <w:t xml:space="preserve"> vertės, 15 procentų ribą viršijantys </w:t>
      </w:r>
      <w:r w:rsidR="005A25B1" w:rsidRPr="004A45A4">
        <w:rPr>
          <w:rFonts w:ascii="Times New Roman" w:hAnsi="Times New Roman"/>
          <w:b/>
          <w:bCs/>
          <w:sz w:val="24"/>
          <w:szCs w:val="24"/>
        </w:rPr>
        <w:t>Darbai</w:t>
      </w:r>
      <w:r w:rsidR="005A25B1" w:rsidRPr="004A45A4">
        <w:rPr>
          <w:rFonts w:ascii="Times New Roman" w:hAnsi="Times New Roman"/>
          <w:sz w:val="24"/>
          <w:szCs w:val="24"/>
        </w:rPr>
        <w:t xml:space="preserve"> įsigyjami (ar atsisakomi)</w:t>
      </w:r>
      <w:r w:rsidR="000B347F" w:rsidRPr="004A45A4">
        <w:rPr>
          <w:rFonts w:ascii="Times New Roman" w:hAnsi="Times New Roman"/>
          <w:sz w:val="24"/>
          <w:szCs w:val="24"/>
        </w:rPr>
        <w:t xml:space="preserve"> vadovaujantis </w:t>
      </w:r>
      <w:r w:rsidR="000B347F" w:rsidRPr="004A45A4">
        <w:rPr>
          <w:rFonts w:ascii="Times New Roman" w:hAnsi="Times New Roman"/>
          <w:b/>
          <w:bCs/>
          <w:sz w:val="24"/>
          <w:szCs w:val="24"/>
        </w:rPr>
        <w:t>Sutarties</w:t>
      </w:r>
      <w:r w:rsidR="000B347F" w:rsidRPr="004A45A4">
        <w:rPr>
          <w:rFonts w:ascii="Times New Roman" w:hAnsi="Times New Roman"/>
          <w:sz w:val="24"/>
          <w:szCs w:val="24"/>
        </w:rPr>
        <w:t xml:space="preserve"> 10 skyriumi „Pakeitimai“. </w:t>
      </w:r>
    </w:p>
    <w:bookmarkEnd w:id="1"/>
    <w:p w14:paraId="3BD818C4" w14:textId="77777777" w:rsidR="00CB0BB3"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4A45A4">
        <w:rPr>
          <w:rFonts w:ascii="Times New Roman" w:hAnsi="Times New Roman"/>
          <w:b/>
          <w:sz w:val="24"/>
          <w:szCs w:val="24"/>
        </w:rPr>
        <w:t>Rangovas</w:t>
      </w:r>
      <w:r w:rsidRPr="004A45A4">
        <w:rPr>
          <w:rFonts w:ascii="Times New Roman" w:hAnsi="Times New Roman"/>
          <w:sz w:val="24"/>
          <w:szCs w:val="24"/>
        </w:rPr>
        <w:t xml:space="preserve">, be išankstinio </w:t>
      </w:r>
      <w:r w:rsidRPr="004A45A4">
        <w:rPr>
          <w:rFonts w:ascii="Times New Roman" w:hAnsi="Times New Roman"/>
          <w:b/>
          <w:sz w:val="24"/>
          <w:szCs w:val="24"/>
        </w:rPr>
        <w:t>Užsakovo</w:t>
      </w:r>
      <w:r w:rsidRPr="004A45A4">
        <w:rPr>
          <w:rFonts w:ascii="Times New Roman" w:hAnsi="Times New Roman"/>
          <w:sz w:val="24"/>
          <w:szCs w:val="24"/>
        </w:rPr>
        <w:t xml:space="preserve"> sutikimo, neturi skelbti, leisti</w:t>
      </w:r>
      <w:r w:rsidRPr="003F0C2A">
        <w:rPr>
          <w:rFonts w:ascii="Times New Roman" w:hAnsi="Times New Roman"/>
          <w:sz w:val="24"/>
          <w:szCs w:val="24"/>
        </w:rPr>
        <w:t xml:space="preserve">, kad būtų paskelbti arba atskleisti bet kurie duomenys apie </w:t>
      </w:r>
      <w:r w:rsidRPr="003F0C2A">
        <w:rPr>
          <w:rFonts w:ascii="Times New Roman" w:hAnsi="Times New Roman"/>
          <w:b/>
          <w:sz w:val="24"/>
          <w:szCs w:val="24"/>
        </w:rPr>
        <w:t xml:space="preserve">Darbus </w:t>
      </w:r>
      <w:r w:rsidRPr="003F0C2A">
        <w:rPr>
          <w:rFonts w:ascii="Times New Roman" w:hAnsi="Times New Roman"/>
          <w:sz w:val="24"/>
          <w:szCs w:val="24"/>
        </w:rPr>
        <w:t>kokiame nors komerciniame arba techniniame dokumente ar kaip nors kitaip.</w:t>
      </w:r>
    </w:p>
    <w:p w14:paraId="6C3AD936" w14:textId="77777777" w:rsidR="00CB0BB3"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įsigaliojimas – </w:t>
      </w:r>
      <w:r w:rsidRPr="003F0C2A">
        <w:rPr>
          <w:rFonts w:ascii="Times New Roman" w:hAnsi="Times New Roman"/>
          <w:b/>
          <w:sz w:val="24"/>
          <w:szCs w:val="24"/>
        </w:rPr>
        <w:t>Sutartis</w:t>
      </w:r>
      <w:r w:rsidRPr="003F0C2A">
        <w:rPr>
          <w:rFonts w:ascii="Times New Roman" w:hAnsi="Times New Roman"/>
          <w:sz w:val="24"/>
          <w:szCs w:val="24"/>
        </w:rPr>
        <w:t xml:space="preserve"> įsigalioja nuo jos pasirašymo ir </w:t>
      </w:r>
      <w:r w:rsidRPr="003F0C2A">
        <w:rPr>
          <w:rFonts w:ascii="Times New Roman" w:hAnsi="Times New Roman"/>
          <w:b/>
          <w:sz w:val="24"/>
          <w:szCs w:val="24"/>
        </w:rPr>
        <w:t>Rangovo</w:t>
      </w:r>
      <w:r w:rsidRPr="003F0C2A">
        <w:rPr>
          <w:rFonts w:ascii="Times New Roman" w:hAnsi="Times New Roman"/>
          <w:sz w:val="24"/>
          <w:szCs w:val="24"/>
        </w:rPr>
        <w:t xml:space="preserve"> pateikimo </w:t>
      </w:r>
      <w:r w:rsidRPr="003F0C2A">
        <w:rPr>
          <w:rFonts w:ascii="Times New Roman" w:hAnsi="Times New Roman"/>
          <w:b/>
          <w:sz w:val="24"/>
          <w:szCs w:val="24"/>
        </w:rPr>
        <w:t>Užsakovui</w:t>
      </w:r>
      <w:r w:rsidRPr="003F0C2A">
        <w:rPr>
          <w:rFonts w:ascii="Times New Roman" w:hAnsi="Times New Roman"/>
          <w:sz w:val="24"/>
          <w:szCs w:val="24"/>
        </w:rPr>
        <w:t xml:space="preserve"> tinkamo Sutarties įvykdymo užtikrinimo (kartu su apmokėjimą patvirtinančiais dokumentais) originalo. </w:t>
      </w:r>
      <w:r w:rsidRPr="003F0C2A">
        <w:rPr>
          <w:rFonts w:ascii="Times New Roman" w:hAnsi="Times New Roman"/>
          <w:b/>
          <w:sz w:val="24"/>
          <w:szCs w:val="24"/>
        </w:rPr>
        <w:t>Sutartis</w:t>
      </w:r>
      <w:r w:rsidRPr="003F0C2A">
        <w:rPr>
          <w:rFonts w:ascii="Times New Roman" w:hAnsi="Times New Roman"/>
          <w:sz w:val="24"/>
          <w:szCs w:val="24"/>
        </w:rPr>
        <w:t xml:space="preserve"> galioja iki visiško </w:t>
      </w:r>
      <w:r w:rsidRPr="003F0C2A">
        <w:rPr>
          <w:rFonts w:ascii="Times New Roman" w:hAnsi="Times New Roman"/>
          <w:b/>
          <w:sz w:val="24"/>
          <w:szCs w:val="24"/>
        </w:rPr>
        <w:t>Sutartyje</w:t>
      </w:r>
      <w:r w:rsidRPr="003F0C2A">
        <w:rPr>
          <w:rFonts w:ascii="Times New Roman" w:hAnsi="Times New Roman"/>
          <w:sz w:val="24"/>
          <w:szCs w:val="24"/>
        </w:rPr>
        <w:t xml:space="preserve"> numatytų įsipareigojimų įv</w:t>
      </w:r>
      <w:r w:rsidR="000C34EB" w:rsidRPr="003F0C2A">
        <w:rPr>
          <w:rFonts w:ascii="Times New Roman" w:hAnsi="Times New Roman"/>
          <w:sz w:val="24"/>
          <w:szCs w:val="24"/>
        </w:rPr>
        <w:t>ykdymo</w:t>
      </w:r>
      <w:r w:rsidR="00FC2C0B" w:rsidRPr="003F0C2A">
        <w:rPr>
          <w:rFonts w:ascii="Times New Roman" w:hAnsi="Times New Roman"/>
          <w:sz w:val="24"/>
          <w:szCs w:val="24"/>
        </w:rPr>
        <w:t xml:space="preserve">. </w:t>
      </w:r>
    </w:p>
    <w:p w14:paraId="28ABEDCC" w14:textId="77777777" w:rsidR="00851B32" w:rsidRPr="003F0C2A" w:rsidRDefault="00851B32"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sąlygos </w:t>
      </w:r>
      <w:r w:rsidRPr="003F0C2A">
        <w:rPr>
          <w:rFonts w:ascii="Times New Roman" w:hAnsi="Times New Roman"/>
          <w:b/>
          <w:sz w:val="24"/>
          <w:szCs w:val="24"/>
        </w:rPr>
        <w:t>Sutarties</w:t>
      </w:r>
      <w:r w:rsidRPr="003F0C2A">
        <w:rPr>
          <w:rFonts w:ascii="Times New Roman" w:hAnsi="Times New Roman"/>
          <w:sz w:val="24"/>
          <w:szCs w:val="24"/>
        </w:rPr>
        <w:t xml:space="preserve"> galiojimo laikotarpiu gali būti keičiamos Lietuvos Respublikos viešųjų pirkimų įstatymo nustatyta tvarka.</w:t>
      </w:r>
      <w:r w:rsidR="00D5545A" w:rsidRPr="003F0C2A">
        <w:rPr>
          <w:rFonts w:ascii="Times New Roman" w:hAnsi="Times New Roman"/>
          <w:sz w:val="24"/>
          <w:szCs w:val="24"/>
        </w:rPr>
        <w:t xml:space="preserve"> </w:t>
      </w:r>
      <w:r w:rsidR="00300C2A" w:rsidRPr="003F0C2A">
        <w:rPr>
          <w:rFonts w:ascii="Times New Roman" w:hAnsi="Times New Roman"/>
          <w:b/>
          <w:sz w:val="24"/>
          <w:szCs w:val="24"/>
        </w:rPr>
        <w:t>Sutarties</w:t>
      </w:r>
      <w:r w:rsidR="00300C2A" w:rsidRPr="003F0C2A">
        <w:rPr>
          <w:rFonts w:ascii="Times New Roman" w:hAnsi="Times New Roman"/>
          <w:sz w:val="24"/>
          <w:szCs w:val="24"/>
        </w:rPr>
        <w:t xml:space="preserve"> sąlygų keitimu nebus laikomas </w:t>
      </w:r>
      <w:r w:rsidR="00300C2A" w:rsidRPr="003F0C2A">
        <w:rPr>
          <w:rFonts w:ascii="Times New Roman" w:hAnsi="Times New Roman"/>
          <w:b/>
          <w:sz w:val="24"/>
          <w:szCs w:val="24"/>
        </w:rPr>
        <w:t>Sutarties</w:t>
      </w:r>
      <w:r w:rsidR="00300C2A" w:rsidRPr="003F0C2A">
        <w:rPr>
          <w:rFonts w:ascii="Times New Roman" w:hAnsi="Times New Roman"/>
          <w:sz w:val="24"/>
          <w:szCs w:val="24"/>
        </w:rPr>
        <w:t xml:space="preserve"> sąlygų koregavimas joje numatytomis aplinkybėmis.</w:t>
      </w:r>
    </w:p>
    <w:p w14:paraId="66CE6447" w14:textId="77777777"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Visi su </w:t>
      </w:r>
      <w:r w:rsidRPr="003F0C2A">
        <w:rPr>
          <w:rFonts w:ascii="Times New Roman" w:hAnsi="Times New Roman"/>
          <w:b/>
          <w:sz w:val="24"/>
          <w:szCs w:val="24"/>
        </w:rPr>
        <w:t>Sutartimi</w:t>
      </w:r>
      <w:r w:rsidRPr="003F0C2A">
        <w:rPr>
          <w:rFonts w:ascii="Times New Roman" w:hAnsi="Times New Roman"/>
          <w:sz w:val="24"/>
          <w:szCs w:val="24"/>
        </w:rPr>
        <w:t xml:space="preserve"> susiję pranešimai, prašymai, kiti dokumentai ar susirašinėjimas turi būti </w:t>
      </w:r>
      <w:r w:rsidR="00A07063" w:rsidRPr="003F0C2A">
        <w:rPr>
          <w:rFonts w:ascii="Times New Roman" w:hAnsi="Times New Roman"/>
          <w:sz w:val="24"/>
          <w:szCs w:val="24"/>
        </w:rPr>
        <w:t xml:space="preserve">įteikiami ar </w:t>
      </w:r>
      <w:r w:rsidRPr="003F0C2A">
        <w:rPr>
          <w:rFonts w:ascii="Times New Roman" w:hAnsi="Times New Roman"/>
          <w:sz w:val="24"/>
          <w:szCs w:val="24"/>
        </w:rPr>
        <w:t xml:space="preserve">siunčiami faksu, paštu arba elektroniniu paštu, jų originalus visais atvejais įteikiant </w:t>
      </w:r>
      <w:r w:rsidRPr="003F0C2A">
        <w:rPr>
          <w:rFonts w:ascii="Times New Roman" w:hAnsi="Times New Roman"/>
          <w:b/>
          <w:sz w:val="24"/>
          <w:szCs w:val="24"/>
        </w:rPr>
        <w:t xml:space="preserve">Užsakovui </w:t>
      </w:r>
      <w:r w:rsidRPr="003F0C2A">
        <w:rPr>
          <w:rFonts w:ascii="Times New Roman" w:hAnsi="Times New Roman"/>
          <w:sz w:val="24"/>
          <w:szCs w:val="24"/>
        </w:rPr>
        <w:t xml:space="preserve">ir (ar) </w:t>
      </w:r>
      <w:r w:rsidRPr="003F0C2A">
        <w:rPr>
          <w:rFonts w:ascii="Times New Roman" w:hAnsi="Times New Roman"/>
          <w:b/>
          <w:sz w:val="24"/>
          <w:szCs w:val="24"/>
        </w:rPr>
        <w:t>Rangovui</w:t>
      </w:r>
      <w:r w:rsidRPr="003F0C2A">
        <w:rPr>
          <w:rFonts w:ascii="Times New Roman" w:hAnsi="Times New Roman"/>
          <w:sz w:val="24"/>
          <w:szCs w:val="24"/>
        </w:rPr>
        <w:t xml:space="preserve"> pasirašytinai ar siunčiant registruotu / kurjeriniu paštu kiekvienam iš jų </w:t>
      </w:r>
      <w:r w:rsidRPr="003F0C2A">
        <w:rPr>
          <w:rFonts w:ascii="Times New Roman" w:hAnsi="Times New Roman"/>
          <w:b/>
          <w:sz w:val="24"/>
          <w:szCs w:val="24"/>
        </w:rPr>
        <w:t>Sutartyje</w:t>
      </w:r>
      <w:r w:rsidRPr="003F0C2A">
        <w:rPr>
          <w:rFonts w:ascii="Times New Roman" w:hAnsi="Times New Roman"/>
          <w:sz w:val="24"/>
          <w:szCs w:val="24"/>
        </w:rPr>
        <w:t xml:space="preserve"> nurodytu adresu. Apie savo adreso ar kitų rekvizitų (tame tarpe ir </w:t>
      </w:r>
      <w:r w:rsidR="00747B8B" w:rsidRPr="003F0C2A">
        <w:rPr>
          <w:rFonts w:ascii="Times New Roman" w:hAnsi="Times New Roman"/>
          <w:sz w:val="24"/>
          <w:szCs w:val="24"/>
        </w:rPr>
        <w:t xml:space="preserve">apie </w:t>
      </w:r>
      <w:r w:rsidRPr="003F0C2A">
        <w:rPr>
          <w:rFonts w:ascii="Times New Roman" w:hAnsi="Times New Roman"/>
          <w:sz w:val="24"/>
          <w:szCs w:val="24"/>
        </w:rPr>
        <w:t>banko sąskaitos numer</w:t>
      </w:r>
      <w:r w:rsidR="00747B8B" w:rsidRPr="003F0C2A">
        <w:rPr>
          <w:rFonts w:ascii="Times New Roman" w:hAnsi="Times New Roman"/>
          <w:sz w:val="24"/>
          <w:szCs w:val="24"/>
        </w:rPr>
        <w:t>io</w:t>
      </w:r>
      <w:r w:rsidRPr="003F0C2A">
        <w:rPr>
          <w:rFonts w:ascii="Times New Roman" w:hAnsi="Times New Roman"/>
          <w:sz w:val="24"/>
          <w:szCs w:val="24"/>
        </w:rPr>
        <w:t>, nurodyt</w:t>
      </w:r>
      <w:r w:rsidR="00747B8B" w:rsidRPr="003F0C2A">
        <w:rPr>
          <w:rFonts w:ascii="Times New Roman" w:hAnsi="Times New Roman"/>
          <w:sz w:val="24"/>
          <w:szCs w:val="24"/>
        </w:rPr>
        <w:t>o</w:t>
      </w:r>
      <w:r w:rsidRPr="003F0C2A">
        <w:rPr>
          <w:rFonts w:ascii="Times New Roman" w:hAnsi="Times New Roman"/>
          <w:sz w:val="24"/>
          <w:szCs w:val="24"/>
        </w:rPr>
        <w:t xml:space="preserve"> </w:t>
      </w:r>
      <w:r w:rsidR="00692842" w:rsidRPr="003F0C2A">
        <w:rPr>
          <w:rFonts w:ascii="Times New Roman" w:hAnsi="Times New Roman"/>
          <w:sz w:val="24"/>
          <w:szCs w:val="24"/>
        </w:rPr>
        <w:t>9.7</w:t>
      </w:r>
      <w:r w:rsidR="00B1510E" w:rsidRPr="003F0C2A">
        <w:rPr>
          <w:rFonts w:ascii="Times New Roman" w:hAnsi="Times New Roman"/>
          <w:sz w:val="24"/>
          <w:szCs w:val="24"/>
        </w:rPr>
        <w:t>.2</w:t>
      </w:r>
      <w:r w:rsidRPr="003F0C2A">
        <w:rPr>
          <w:rFonts w:ascii="Times New Roman" w:hAnsi="Times New Roman"/>
          <w:sz w:val="24"/>
          <w:szCs w:val="24"/>
        </w:rPr>
        <w:t xml:space="preserve"> punkte) pasikeitimą kiekviena </w:t>
      </w:r>
      <w:r w:rsidRPr="003F0C2A">
        <w:rPr>
          <w:rFonts w:ascii="Times New Roman" w:hAnsi="Times New Roman"/>
          <w:b/>
          <w:sz w:val="24"/>
          <w:szCs w:val="24"/>
        </w:rPr>
        <w:t>Šalis</w:t>
      </w:r>
      <w:r w:rsidRPr="003F0C2A">
        <w:rPr>
          <w:rFonts w:ascii="Times New Roman" w:hAnsi="Times New Roman"/>
          <w:sz w:val="24"/>
          <w:szCs w:val="24"/>
        </w:rPr>
        <w:t xml:space="preserve"> nedelsdam</w:t>
      </w:r>
      <w:r w:rsidR="00835B34" w:rsidRPr="003F0C2A">
        <w:rPr>
          <w:rFonts w:ascii="Times New Roman" w:hAnsi="Times New Roman"/>
          <w:sz w:val="24"/>
          <w:szCs w:val="24"/>
        </w:rPr>
        <w:t>a</w:t>
      </w:r>
      <w:r w:rsidRPr="003F0C2A">
        <w:rPr>
          <w:rFonts w:ascii="Times New Roman" w:hAnsi="Times New Roman"/>
          <w:sz w:val="24"/>
          <w:szCs w:val="24"/>
        </w:rPr>
        <w:t xml:space="preserve">, tačiau ne vėliau kaip per 5 (penkias) darbo dienas nuo minėto pasikeitimo dienos, raštu privalo pranešti kitai </w:t>
      </w:r>
      <w:r w:rsidRPr="003F0C2A">
        <w:rPr>
          <w:rFonts w:ascii="Times New Roman" w:hAnsi="Times New Roman"/>
          <w:b/>
          <w:sz w:val="24"/>
          <w:szCs w:val="24"/>
        </w:rPr>
        <w:t>Šaliai</w:t>
      </w:r>
      <w:r w:rsidRPr="003F0C2A">
        <w:rPr>
          <w:rFonts w:ascii="Times New Roman" w:hAnsi="Times New Roman"/>
          <w:sz w:val="24"/>
          <w:szCs w:val="24"/>
        </w:rPr>
        <w:t xml:space="preserve">. </w:t>
      </w:r>
      <w:r w:rsidRPr="003F0C2A">
        <w:rPr>
          <w:rFonts w:ascii="Times New Roman" w:hAnsi="Times New Roman"/>
          <w:b/>
          <w:sz w:val="24"/>
          <w:szCs w:val="24"/>
        </w:rPr>
        <w:t>Šalių</w:t>
      </w:r>
      <w:r w:rsidRPr="003F0C2A">
        <w:rPr>
          <w:rFonts w:ascii="Times New Roman" w:hAnsi="Times New Roman"/>
          <w:sz w:val="24"/>
          <w:szCs w:val="24"/>
        </w:rPr>
        <w:t xml:space="preserve"> adresai susirašinėjimui nurodyti </w:t>
      </w:r>
      <w:r w:rsidRPr="003F0C2A">
        <w:rPr>
          <w:rFonts w:ascii="Times New Roman" w:hAnsi="Times New Roman"/>
          <w:b/>
          <w:sz w:val="24"/>
          <w:szCs w:val="24"/>
        </w:rPr>
        <w:t>Sutarties</w:t>
      </w:r>
      <w:r w:rsidRPr="003F0C2A">
        <w:rPr>
          <w:rFonts w:ascii="Times New Roman" w:hAnsi="Times New Roman"/>
          <w:sz w:val="24"/>
          <w:szCs w:val="24"/>
        </w:rPr>
        <w:t xml:space="preserve"> </w:t>
      </w:r>
      <w:r w:rsidR="00BB57D7" w:rsidRPr="003F0C2A">
        <w:rPr>
          <w:rFonts w:ascii="Times New Roman" w:hAnsi="Times New Roman"/>
          <w:sz w:val="24"/>
          <w:szCs w:val="24"/>
        </w:rPr>
        <w:t>15.1</w:t>
      </w:r>
      <w:r w:rsidRPr="003F0C2A">
        <w:rPr>
          <w:rFonts w:ascii="Times New Roman" w:hAnsi="Times New Roman"/>
          <w:sz w:val="24"/>
          <w:szCs w:val="24"/>
        </w:rPr>
        <w:t xml:space="preserve"> punkte.</w:t>
      </w:r>
    </w:p>
    <w:p w14:paraId="16E9E857" w14:textId="77777777" w:rsidR="00534E74" w:rsidRPr="003F0C2A" w:rsidRDefault="00534E74" w:rsidP="00835B34">
      <w:pPr>
        <w:numPr>
          <w:ilvl w:val="1"/>
          <w:numId w:val="27"/>
        </w:numPr>
        <w:tabs>
          <w:tab w:val="left" w:pos="0"/>
          <w:tab w:val="left" w:pos="709"/>
        </w:tabs>
        <w:autoSpaceDN w:val="0"/>
        <w:spacing w:after="0" w:line="240" w:lineRule="auto"/>
        <w:ind w:left="0" w:firstLine="851"/>
        <w:jc w:val="both"/>
        <w:rPr>
          <w:rFonts w:ascii="Times New Roman" w:hAnsi="Times New Roman"/>
          <w:sz w:val="24"/>
          <w:szCs w:val="24"/>
        </w:rPr>
      </w:pPr>
      <w:r w:rsidRPr="003F0C2A">
        <w:rPr>
          <w:rFonts w:ascii="Times New Roman" w:eastAsia="Times New Roman" w:hAnsi="Times New Roman"/>
          <w:b/>
          <w:bCs/>
          <w:sz w:val="24"/>
          <w:szCs w:val="24"/>
        </w:rPr>
        <w:t>Darbų</w:t>
      </w:r>
      <w:r w:rsidRPr="003F0C2A">
        <w:rPr>
          <w:rFonts w:ascii="Times New Roman" w:eastAsia="Times New Roman" w:hAnsi="Times New Roman"/>
          <w:sz w:val="24"/>
          <w:szCs w:val="24"/>
        </w:rPr>
        <w:t xml:space="preserve"> vykdymo metu </w:t>
      </w:r>
      <w:r w:rsidRPr="003F0C2A">
        <w:rPr>
          <w:rFonts w:ascii="Times New Roman" w:hAnsi="Times New Roman"/>
          <w:sz w:val="24"/>
          <w:szCs w:val="24"/>
        </w:rPr>
        <w:t xml:space="preserve">bent 1 (vieną) kartą per 1 (vieną) savaitę vyksta eiliniai posėdžiai dalyvaujant </w:t>
      </w:r>
      <w:r w:rsidR="00835B34" w:rsidRPr="003F0C2A">
        <w:rPr>
          <w:rFonts w:ascii="Times New Roman" w:hAnsi="Times New Roman"/>
          <w:b/>
          <w:bCs/>
          <w:sz w:val="24"/>
          <w:szCs w:val="24"/>
        </w:rPr>
        <w:t>Užsakovui</w:t>
      </w:r>
      <w:r w:rsidRPr="003F0C2A">
        <w:rPr>
          <w:rFonts w:ascii="Times New Roman" w:hAnsi="Times New Roman"/>
          <w:sz w:val="24"/>
          <w:szCs w:val="24"/>
        </w:rPr>
        <w:t xml:space="preserve">, </w:t>
      </w:r>
      <w:r w:rsidRPr="003F0C2A">
        <w:rPr>
          <w:rFonts w:ascii="Times New Roman" w:hAnsi="Times New Roman"/>
          <w:b/>
          <w:bCs/>
          <w:sz w:val="24"/>
          <w:szCs w:val="24"/>
        </w:rPr>
        <w:t>Rangovui</w:t>
      </w:r>
      <w:r w:rsidRPr="003F0C2A">
        <w:rPr>
          <w:rFonts w:ascii="Times New Roman" w:hAnsi="Times New Roman"/>
          <w:sz w:val="24"/>
          <w:szCs w:val="24"/>
        </w:rPr>
        <w:t xml:space="preserve">, </w:t>
      </w:r>
      <w:r w:rsidRPr="003F0C2A">
        <w:rPr>
          <w:rFonts w:ascii="Times New Roman" w:hAnsi="Times New Roman"/>
          <w:b/>
          <w:bCs/>
          <w:sz w:val="24"/>
          <w:szCs w:val="24"/>
        </w:rPr>
        <w:t>Statinio statybos techninės priežiūros vadovui</w:t>
      </w:r>
      <w:r w:rsidRPr="003F0C2A">
        <w:rPr>
          <w:rFonts w:ascii="Times New Roman" w:hAnsi="Times New Roman"/>
          <w:sz w:val="24"/>
          <w:szCs w:val="24"/>
        </w:rPr>
        <w:t xml:space="preserve">, kurių metu sprendžiami einamieji klausimai ir kuriuose </w:t>
      </w:r>
      <w:r w:rsidRPr="003F0C2A">
        <w:rPr>
          <w:rFonts w:ascii="Times New Roman" w:hAnsi="Times New Roman"/>
          <w:b/>
          <w:bCs/>
          <w:sz w:val="24"/>
          <w:szCs w:val="24"/>
        </w:rPr>
        <w:t>Rangovo</w:t>
      </w:r>
      <w:r w:rsidRPr="003F0C2A">
        <w:rPr>
          <w:rFonts w:ascii="Times New Roman" w:hAnsi="Times New Roman"/>
          <w:sz w:val="24"/>
          <w:szCs w:val="24"/>
        </w:rPr>
        <w:t xml:space="preserve"> ir </w:t>
      </w:r>
      <w:r w:rsidRPr="003F0C2A">
        <w:rPr>
          <w:rFonts w:ascii="Times New Roman" w:hAnsi="Times New Roman"/>
          <w:b/>
          <w:bCs/>
          <w:sz w:val="24"/>
          <w:szCs w:val="24"/>
        </w:rPr>
        <w:t>Statinio statybos techninės priežiūros vadovo</w:t>
      </w:r>
      <w:r w:rsidRPr="003F0C2A">
        <w:rPr>
          <w:rFonts w:ascii="Times New Roman" w:hAnsi="Times New Roman"/>
          <w:sz w:val="24"/>
          <w:szCs w:val="24"/>
        </w:rPr>
        <w:t xml:space="preserve"> dalyvavimas visuomet privalomas, jei </w:t>
      </w:r>
      <w:r w:rsidR="00835B34" w:rsidRPr="003F0C2A">
        <w:rPr>
          <w:rFonts w:ascii="Times New Roman" w:hAnsi="Times New Roman"/>
          <w:b/>
          <w:bCs/>
          <w:sz w:val="24"/>
          <w:szCs w:val="24"/>
        </w:rPr>
        <w:t>Užsakovas</w:t>
      </w:r>
      <w:r w:rsidRPr="003F0C2A">
        <w:rPr>
          <w:rFonts w:ascii="Times New Roman" w:hAnsi="Times New Roman"/>
          <w:sz w:val="24"/>
          <w:szCs w:val="24"/>
        </w:rPr>
        <w:t xml:space="preserve"> nenurodo kitaip. Į posėdžius gali būti kviečiami kiti asmenys. </w:t>
      </w:r>
      <w:r w:rsidR="005430F5" w:rsidRPr="003F0C2A">
        <w:rPr>
          <w:rFonts w:ascii="Times New Roman" w:hAnsi="Times New Roman"/>
          <w:sz w:val="24"/>
          <w:szCs w:val="24"/>
        </w:rPr>
        <w:t xml:space="preserve">Posėdžio metu aptarti klausimai ir priimti sprendimai </w:t>
      </w:r>
      <w:r w:rsidR="006E3802" w:rsidRPr="003F0C2A">
        <w:rPr>
          <w:rFonts w:ascii="Times New Roman" w:hAnsi="Times New Roman"/>
          <w:sz w:val="24"/>
          <w:szCs w:val="24"/>
        </w:rPr>
        <w:t xml:space="preserve">raštu </w:t>
      </w:r>
      <w:r w:rsidR="005430F5" w:rsidRPr="003F0C2A">
        <w:rPr>
          <w:rFonts w:ascii="Times New Roman" w:hAnsi="Times New Roman"/>
          <w:sz w:val="24"/>
          <w:szCs w:val="24"/>
        </w:rPr>
        <w:t>fiksuojami posėdžio protokole.</w:t>
      </w:r>
    </w:p>
    <w:p w14:paraId="2682FE57" w14:textId="77777777" w:rsidR="00A77450" w:rsidRDefault="00534E74" w:rsidP="00835B34">
      <w:pPr>
        <w:numPr>
          <w:ilvl w:val="1"/>
          <w:numId w:val="27"/>
        </w:numPr>
        <w:tabs>
          <w:tab w:val="left" w:pos="0"/>
          <w:tab w:val="left" w:pos="709"/>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Eiliniai posėdžiai (susirinkimai) vyksta adresu Šiltnamių g. 29, Vilniuje, jei nesuderinama el. būdu kita vieta. Neeiliniai posėdžiai vyksta pareikalavus </w:t>
      </w:r>
      <w:r w:rsidR="00835B34" w:rsidRPr="003F0C2A">
        <w:rPr>
          <w:rFonts w:ascii="Times New Roman" w:hAnsi="Times New Roman"/>
          <w:b/>
          <w:bCs/>
          <w:sz w:val="24"/>
          <w:szCs w:val="24"/>
        </w:rPr>
        <w:t>Užsakovui</w:t>
      </w:r>
      <w:r w:rsidR="00F76E4D" w:rsidRPr="003F0C2A">
        <w:rPr>
          <w:rFonts w:ascii="Times New Roman" w:hAnsi="Times New Roman"/>
          <w:sz w:val="24"/>
          <w:szCs w:val="24"/>
        </w:rPr>
        <w:t xml:space="preserve">, </w:t>
      </w:r>
      <w:r w:rsidR="00F76E4D" w:rsidRPr="003F0C2A">
        <w:rPr>
          <w:rFonts w:ascii="Times New Roman" w:hAnsi="Times New Roman"/>
          <w:b/>
          <w:bCs/>
          <w:sz w:val="24"/>
          <w:szCs w:val="24"/>
        </w:rPr>
        <w:t>Rangovui</w:t>
      </w:r>
      <w:r w:rsidR="00F76E4D" w:rsidRPr="003F0C2A">
        <w:rPr>
          <w:rFonts w:ascii="Times New Roman" w:hAnsi="Times New Roman"/>
          <w:sz w:val="24"/>
          <w:szCs w:val="24"/>
        </w:rPr>
        <w:t xml:space="preserve">, </w:t>
      </w:r>
      <w:r w:rsidR="00F76E4D" w:rsidRPr="003F0C2A">
        <w:rPr>
          <w:rFonts w:ascii="Times New Roman" w:hAnsi="Times New Roman"/>
          <w:b/>
          <w:bCs/>
          <w:sz w:val="24"/>
          <w:szCs w:val="24"/>
        </w:rPr>
        <w:t>Statinio statybos techninės priežiūros vadovui</w:t>
      </w:r>
      <w:r w:rsidRPr="003F0C2A">
        <w:rPr>
          <w:rFonts w:ascii="Times New Roman" w:hAnsi="Times New Roman"/>
          <w:sz w:val="24"/>
          <w:szCs w:val="24"/>
        </w:rPr>
        <w:t xml:space="preserve">, ne vėliau kaip per 2 (dvi) darbo dienas po atitinkamo rašytinio ir/ar el. būdu pranešimo pateikimo kitai </w:t>
      </w:r>
      <w:r w:rsidRPr="003F0C2A">
        <w:rPr>
          <w:rFonts w:ascii="Times New Roman" w:hAnsi="Times New Roman"/>
          <w:b/>
          <w:sz w:val="24"/>
          <w:szCs w:val="24"/>
        </w:rPr>
        <w:t>Šaliai</w:t>
      </w:r>
      <w:r w:rsidRPr="003F0C2A">
        <w:rPr>
          <w:rFonts w:ascii="Times New Roman" w:hAnsi="Times New Roman"/>
          <w:sz w:val="24"/>
          <w:szCs w:val="24"/>
        </w:rPr>
        <w:t xml:space="preserve">. Šie posėdžiai vyks </w:t>
      </w:r>
      <w:r w:rsidRPr="003F0C2A">
        <w:rPr>
          <w:rFonts w:ascii="Times New Roman" w:hAnsi="Times New Roman"/>
          <w:b/>
          <w:sz w:val="24"/>
          <w:szCs w:val="24"/>
        </w:rPr>
        <w:t>Šalių</w:t>
      </w:r>
      <w:r w:rsidRPr="003F0C2A">
        <w:rPr>
          <w:rFonts w:ascii="Times New Roman" w:hAnsi="Times New Roman"/>
          <w:sz w:val="24"/>
          <w:szCs w:val="24"/>
        </w:rPr>
        <w:t xml:space="preserve"> atskirai sutartu adresu. </w:t>
      </w:r>
    </w:p>
    <w:p w14:paraId="25C7134C" w14:textId="77777777" w:rsidR="004A45A4" w:rsidRDefault="004A45A4" w:rsidP="004A45A4">
      <w:pPr>
        <w:tabs>
          <w:tab w:val="left" w:pos="0"/>
          <w:tab w:val="left" w:pos="709"/>
        </w:tabs>
        <w:autoSpaceDN w:val="0"/>
        <w:spacing w:after="0" w:line="240" w:lineRule="auto"/>
        <w:jc w:val="both"/>
        <w:rPr>
          <w:rFonts w:ascii="Times New Roman" w:hAnsi="Times New Roman"/>
          <w:sz w:val="24"/>
          <w:szCs w:val="24"/>
        </w:rPr>
      </w:pPr>
    </w:p>
    <w:p w14:paraId="613C0E6B" w14:textId="77777777" w:rsidR="004A45A4" w:rsidRPr="003F0C2A" w:rsidRDefault="004A45A4" w:rsidP="004A45A4">
      <w:pPr>
        <w:tabs>
          <w:tab w:val="left" w:pos="0"/>
          <w:tab w:val="left" w:pos="709"/>
        </w:tabs>
        <w:autoSpaceDN w:val="0"/>
        <w:spacing w:after="0" w:line="240" w:lineRule="auto"/>
        <w:jc w:val="both"/>
        <w:rPr>
          <w:rFonts w:ascii="Times New Roman" w:hAnsi="Times New Roman"/>
          <w:sz w:val="24"/>
          <w:szCs w:val="24"/>
        </w:rPr>
      </w:pPr>
    </w:p>
    <w:p w14:paraId="0A6413F2" w14:textId="77777777" w:rsidR="00C10383" w:rsidRDefault="00C10383" w:rsidP="00D5545A">
      <w:pPr>
        <w:spacing w:after="0" w:line="240" w:lineRule="auto"/>
        <w:jc w:val="both"/>
        <w:rPr>
          <w:rFonts w:ascii="Times New Roman" w:hAnsi="Times New Roman"/>
          <w:sz w:val="24"/>
          <w:szCs w:val="24"/>
        </w:rPr>
      </w:pPr>
    </w:p>
    <w:p w14:paraId="3C5DD134" w14:textId="77777777" w:rsidR="00D5545A" w:rsidRPr="003F0C2A" w:rsidRDefault="00835B34"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UŽSAKOVO</w:t>
      </w:r>
      <w:r w:rsidR="00D5545A" w:rsidRPr="003F0C2A">
        <w:rPr>
          <w:rFonts w:ascii="Times New Roman" w:hAnsi="Times New Roman"/>
          <w:b/>
          <w:sz w:val="24"/>
          <w:szCs w:val="24"/>
        </w:rPr>
        <w:t xml:space="preserve"> TEISĖS, PAREIGOS IR ATSAKOMYBĖ</w:t>
      </w:r>
    </w:p>
    <w:p w14:paraId="762F8AC2" w14:textId="77777777" w:rsidR="00D5545A" w:rsidRPr="003F0C2A" w:rsidRDefault="00D5545A" w:rsidP="00D5545A">
      <w:pPr>
        <w:spacing w:after="0" w:line="240" w:lineRule="auto"/>
        <w:jc w:val="both"/>
        <w:rPr>
          <w:rFonts w:ascii="Times New Roman" w:hAnsi="Times New Roman"/>
          <w:sz w:val="24"/>
          <w:szCs w:val="24"/>
        </w:rPr>
      </w:pPr>
    </w:p>
    <w:p w14:paraId="18EB30A3" w14:textId="77777777" w:rsidR="00D5545A" w:rsidRPr="003F0C2A" w:rsidRDefault="009D1980"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Užsakovas </w:t>
      </w:r>
      <w:r w:rsidRPr="003F0C2A">
        <w:rPr>
          <w:rFonts w:ascii="Times New Roman" w:hAnsi="Times New Roman"/>
          <w:sz w:val="24"/>
          <w:szCs w:val="24"/>
        </w:rPr>
        <w:t>turi teisę:</w:t>
      </w:r>
    </w:p>
    <w:p w14:paraId="11B58FF2" w14:textId="77777777" w:rsidR="00D5545A" w:rsidRPr="003F0C2A" w:rsidRDefault="00D5545A" w:rsidP="00752687">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kuriuo metu tikrinti </w:t>
      </w:r>
      <w:r w:rsidRPr="003F0C2A">
        <w:rPr>
          <w:rFonts w:ascii="Times New Roman" w:hAnsi="Times New Roman"/>
          <w:b/>
          <w:sz w:val="24"/>
          <w:szCs w:val="24"/>
        </w:rPr>
        <w:t>Darbų</w:t>
      </w:r>
      <w:r w:rsidRPr="003F0C2A">
        <w:rPr>
          <w:rFonts w:ascii="Times New Roman" w:hAnsi="Times New Roman"/>
          <w:sz w:val="24"/>
          <w:szCs w:val="24"/>
        </w:rPr>
        <w:t xml:space="preserve"> eigą ir kokybę, </w:t>
      </w:r>
      <w:r w:rsidR="00835B34" w:rsidRPr="003F0C2A">
        <w:rPr>
          <w:rFonts w:ascii="Times New Roman" w:hAnsi="Times New Roman"/>
          <w:sz w:val="24"/>
          <w:szCs w:val="24"/>
        </w:rPr>
        <w:t xml:space="preserve">grafiko laikymąsi, </w:t>
      </w:r>
      <w:r w:rsidRPr="003F0C2A">
        <w:rPr>
          <w:rFonts w:ascii="Times New Roman" w:hAnsi="Times New Roman"/>
          <w:b/>
          <w:sz w:val="24"/>
          <w:szCs w:val="24"/>
        </w:rPr>
        <w:t>Rangovo</w:t>
      </w:r>
      <w:r w:rsidRPr="003F0C2A">
        <w:rPr>
          <w:rFonts w:ascii="Times New Roman" w:hAnsi="Times New Roman"/>
          <w:sz w:val="24"/>
          <w:szCs w:val="24"/>
        </w:rPr>
        <w:t xml:space="preserve"> teikiamų </w:t>
      </w:r>
      <w:r w:rsidRPr="003F0C2A">
        <w:rPr>
          <w:rFonts w:ascii="Times New Roman" w:hAnsi="Times New Roman"/>
          <w:b/>
          <w:sz w:val="24"/>
          <w:szCs w:val="24"/>
        </w:rPr>
        <w:t>Medžiagų</w:t>
      </w:r>
      <w:r w:rsidRPr="003F0C2A">
        <w:rPr>
          <w:rFonts w:ascii="Times New Roman" w:hAnsi="Times New Roman"/>
          <w:sz w:val="24"/>
          <w:szCs w:val="24"/>
        </w:rPr>
        <w:t xml:space="preserve"> kokybę, </w:t>
      </w:r>
      <w:r w:rsidRPr="003F0C2A">
        <w:rPr>
          <w:rFonts w:ascii="Times New Roman" w:hAnsi="Times New Roman"/>
          <w:b/>
          <w:sz w:val="24"/>
          <w:szCs w:val="24"/>
        </w:rPr>
        <w:t xml:space="preserve">Medžiagų </w:t>
      </w:r>
      <w:r w:rsidRPr="003F0C2A">
        <w:rPr>
          <w:rFonts w:ascii="Times New Roman" w:hAnsi="Times New Roman"/>
          <w:sz w:val="24"/>
          <w:szCs w:val="24"/>
        </w:rPr>
        <w:t xml:space="preserve">naudojimą, o pastebėjęs nukrypimus nuo </w:t>
      </w:r>
      <w:r w:rsidRPr="003F0C2A">
        <w:rPr>
          <w:rFonts w:ascii="Times New Roman" w:hAnsi="Times New Roman"/>
          <w:b/>
          <w:sz w:val="24"/>
          <w:szCs w:val="24"/>
        </w:rPr>
        <w:t>Sutarties</w:t>
      </w:r>
      <w:r w:rsidRPr="003F0C2A">
        <w:rPr>
          <w:rFonts w:ascii="Times New Roman" w:hAnsi="Times New Roman"/>
          <w:sz w:val="24"/>
          <w:szCs w:val="24"/>
        </w:rPr>
        <w:t xml:space="preserve"> sąlygų, bloginančius </w:t>
      </w:r>
      <w:r w:rsidRPr="003F0C2A">
        <w:rPr>
          <w:rFonts w:ascii="Times New Roman" w:hAnsi="Times New Roman"/>
          <w:b/>
          <w:sz w:val="24"/>
          <w:szCs w:val="24"/>
        </w:rPr>
        <w:t>Darbų</w:t>
      </w:r>
      <w:r w:rsidRPr="003F0C2A">
        <w:rPr>
          <w:rFonts w:ascii="Times New Roman" w:hAnsi="Times New Roman"/>
          <w:sz w:val="24"/>
          <w:szCs w:val="24"/>
        </w:rPr>
        <w:t xml:space="preserve"> rezultato kokybę, ar kitus trūkumus, nedelsiant apie tai pranešti </w:t>
      </w:r>
      <w:r w:rsidRPr="003F0C2A">
        <w:rPr>
          <w:rFonts w:ascii="Times New Roman" w:hAnsi="Times New Roman"/>
          <w:b/>
          <w:sz w:val="24"/>
          <w:szCs w:val="24"/>
        </w:rPr>
        <w:t>Rangovui</w:t>
      </w:r>
      <w:r w:rsidRPr="003F0C2A">
        <w:rPr>
          <w:rFonts w:ascii="Times New Roman" w:hAnsi="Times New Roman"/>
          <w:sz w:val="24"/>
          <w:szCs w:val="24"/>
        </w:rPr>
        <w:t xml:space="preserve">. Jeigu </w:t>
      </w:r>
      <w:r w:rsidR="00F4503E" w:rsidRPr="003F0C2A">
        <w:rPr>
          <w:rFonts w:ascii="Times New Roman" w:hAnsi="Times New Roman"/>
          <w:b/>
          <w:sz w:val="24"/>
          <w:szCs w:val="24"/>
        </w:rPr>
        <w:t>Darbo</w:t>
      </w:r>
      <w:r w:rsidRPr="003F0C2A">
        <w:rPr>
          <w:rFonts w:ascii="Times New Roman" w:hAnsi="Times New Roman"/>
          <w:sz w:val="24"/>
          <w:szCs w:val="24"/>
        </w:rPr>
        <w:t xml:space="preserve"> atlikimo metu paaiškėja, kad </w:t>
      </w:r>
      <w:r w:rsidRPr="003F0C2A">
        <w:rPr>
          <w:rFonts w:ascii="Times New Roman" w:hAnsi="Times New Roman"/>
          <w:b/>
          <w:sz w:val="24"/>
          <w:szCs w:val="24"/>
        </w:rPr>
        <w:t>Darbas</w:t>
      </w:r>
      <w:r w:rsidRPr="003F0C2A">
        <w:rPr>
          <w:rFonts w:ascii="Times New Roman" w:hAnsi="Times New Roman"/>
          <w:sz w:val="24"/>
          <w:szCs w:val="24"/>
        </w:rPr>
        <w:t xml:space="preserve"> nebus atliktas, </w:t>
      </w:r>
      <w:r w:rsidR="00835B34" w:rsidRPr="003F0C2A">
        <w:rPr>
          <w:rFonts w:ascii="Times New Roman" w:hAnsi="Times New Roman"/>
          <w:b/>
          <w:sz w:val="24"/>
          <w:szCs w:val="24"/>
        </w:rPr>
        <w:t>Užsakovas</w:t>
      </w:r>
      <w:r w:rsidRPr="003F0C2A">
        <w:rPr>
          <w:rFonts w:ascii="Times New Roman" w:hAnsi="Times New Roman"/>
          <w:b/>
          <w:sz w:val="24"/>
          <w:szCs w:val="24"/>
        </w:rPr>
        <w:t xml:space="preserve"> </w:t>
      </w:r>
      <w:r w:rsidRPr="003F0C2A">
        <w:rPr>
          <w:rFonts w:ascii="Times New Roman" w:hAnsi="Times New Roman"/>
          <w:sz w:val="24"/>
          <w:szCs w:val="24"/>
        </w:rPr>
        <w:t xml:space="preserve">turi teisę nustatyti </w:t>
      </w:r>
      <w:r w:rsidRPr="003F0C2A">
        <w:rPr>
          <w:rFonts w:ascii="Times New Roman" w:hAnsi="Times New Roman"/>
          <w:b/>
          <w:sz w:val="24"/>
          <w:szCs w:val="24"/>
        </w:rPr>
        <w:t>Rangovui</w:t>
      </w:r>
      <w:r w:rsidRPr="003F0C2A">
        <w:rPr>
          <w:rFonts w:ascii="Times New Roman" w:hAnsi="Times New Roman"/>
          <w:sz w:val="24"/>
          <w:szCs w:val="24"/>
        </w:rPr>
        <w:t xml:space="preserve"> protingą terminą trūkumams pašalinti, o jeigu </w:t>
      </w:r>
      <w:r w:rsidRPr="003F0C2A">
        <w:rPr>
          <w:rFonts w:ascii="Times New Roman" w:hAnsi="Times New Roman"/>
          <w:b/>
          <w:sz w:val="24"/>
          <w:szCs w:val="24"/>
        </w:rPr>
        <w:t>Rangovas</w:t>
      </w:r>
      <w:r w:rsidRPr="003F0C2A">
        <w:rPr>
          <w:rFonts w:ascii="Times New Roman" w:hAnsi="Times New Roman"/>
          <w:sz w:val="24"/>
          <w:szCs w:val="24"/>
        </w:rPr>
        <w:t xml:space="preserve"> per nustatytą terminą šio reikalavimo neįvykdo –</w:t>
      </w:r>
      <w:r w:rsidR="00F4503E" w:rsidRPr="003F0C2A">
        <w:rPr>
          <w:rFonts w:ascii="Times New Roman" w:hAnsi="Times New Roman"/>
          <w:sz w:val="24"/>
          <w:szCs w:val="24"/>
        </w:rPr>
        <w:t xml:space="preserve"> </w:t>
      </w:r>
      <w:r w:rsidRPr="003F0C2A">
        <w:rPr>
          <w:rFonts w:ascii="Times New Roman" w:hAnsi="Times New Roman"/>
          <w:sz w:val="24"/>
          <w:szCs w:val="24"/>
        </w:rPr>
        <w:t xml:space="preserve">nutraukti </w:t>
      </w:r>
      <w:r w:rsidRPr="003F0C2A">
        <w:rPr>
          <w:rFonts w:ascii="Times New Roman" w:hAnsi="Times New Roman"/>
          <w:b/>
          <w:sz w:val="24"/>
          <w:szCs w:val="24"/>
        </w:rPr>
        <w:t>Sutartį</w:t>
      </w:r>
      <w:r w:rsidR="00C04FE9" w:rsidRPr="003F0C2A">
        <w:rPr>
          <w:rFonts w:ascii="Times New Roman" w:hAnsi="Times New Roman"/>
          <w:b/>
          <w:sz w:val="24"/>
          <w:szCs w:val="24"/>
        </w:rPr>
        <w:t>,</w:t>
      </w:r>
      <w:r w:rsidRPr="003F0C2A">
        <w:rPr>
          <w:rFonts w:ascii="Times New Roman" w:hAnsi="Times New Roman"/>
          <w:sz w:val="24"/>
          <w:szCs w:val="24"/>
        </w:rPr>
        <w:t xml:space="preserve"> ir reikalauti atlyginti nuostolius.</w:t>
      </w:r>
    </w:p>
    <w:p w14:paraId="7D5FE943" w14:textId="77777777"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reikalauti pašalinti </w:t>
      </w:r>
      <w:r w:rsidRPr="003F0C2A">
        <w:rPr>
          <w:rFonts w:ascii="Times New Roman" w:hAnsi="Times New Roman"/>
          <w:b/>
          <w:sz w:val="24"/>
          <w:szCs w:val="24"/>
        </w:rPr>
        <w:t>Darbų</w:t>
      </w:r>
      <w:r w:rsidRPr="003F0C2A">
        <w:rPr>
          <w:rFonts w:ascii="Times New Roman" w:hAnsi="Times New Roman"/>
          <w:sz w:val="24"/>
          <w:szCs w:val="24"/>
        </w:rPr>
        <w:t xml:space="preserve"> defektus, nemokėti už netinkamai atliktus </w:t>
      </w:r>
      <w:r w:rsidRPr="003F0C2A">
        <w:rPr>
          <w:rFonts w:ascii="Times New Roman" w:hAnsi="Times New Roman"/>
          <w:b/>
          <w:sz w:val="24"/>
          <w:szCs w:val="24"/>
        </w:rPr>
        <w:t>Darbus</w:t>
      </w:r>
      <w:r w:rsidRPr="003F0C2A">
        <w:rPr>
          <w:rFonts w:ascii="Times New Roman" w:hAnsi="Times New Roman"/>
          <w:sz w:val="24"/>
          <w:szCs w:val="24"/>
        </w:rPr>
        <w:t xml:space="preserve"> ar atitinkamai sumažinti jų kainą, neleisti toliau vykdyti </w:t>
      </w:r>
      <w:r w:rsidRPr="003F0C2A">
        <w:rPr>
          <w:rFonts w:ascii="Times New Roman" w:hAnsi="Times New Roman"/>
          <w:b/>
          <w:sz w:val="24"/>
          <w:szCs w:val="24"/>
        </w:rPr>
        <w:t>Darbų</w:t>
      </w:r>
      <w:r w:rsidRPr="003F0C2A">
        <w:rPr>
          <w:rFonts w:ascii="Times New Roman" w:hAnsi="Times New Roman"/>
          <w:sz w:val="24"/>
          <w:szCs w:val="24"/>
        </w:rPr>
        <w:t xml:space="preserve">, kuriems nustatyti defektai, jeigu </w:t>
      </w:r>
      <w:r w:rsidRPr="003F0C2A">
        <w:rPr>
          <w:rFonts w:ascii="Times New Roman" w:hAnsi="Times New Roman"/>
          <w:b/>
          <w:sz w:val="24"/>
          <w:szCs w:val="24"/>
        </w:rPr>
        <w:t>Rangovas</w:t>
      </w:r>
      <w:r w:rsidRPr="003F0C2A">
        <w:rPr>
          <w:rFonts w:ascii="Times New Roman" w:hAnsi="Times New Roman"/>
          <w:sz w:val="24"/>
          <w:szCs w:val="24"/>
        </w:rPr>
        <w:t xml:space="preserve"> nukrypsta nuo </w:t>
      </w:r>
      <w:r w:rsidRPr="003F0C2A">
        <w:rPr>
          <w:rFonts w:ascii="Times New Roman" w:hAnsi="Times New Roman"/>
          <w:b/>
          <w:sz w:val="24"/>
          <w:szCs w:val="24"/>
        </w:rPr>
        <w:t>Sutarties</w:t>
      </w:r>
      <w:r w:rsidRPr="003F0C2A">
        <w:rPr>
          <w:rFonts w:ascii="Times New Roman" w:hAnsi="Times New Roman"/>
          <w:sz w:val="24"/>
          <w:szCs w:val="24"/>
        </w:rPr>
        <w:t xml:space="preserve"> sąlygų, nesilaiko teisės aktų ar statybos normatyvinių techninių dokumentų reikalavimų ir (ar) nevykdo </w:t>
      </w:r>
      <w:r w:rsidRPr="003F0C2A">
        <w:rPr>
          <w:rFonts w:ascii="Times New Roman" w:hAnsi="Times New Roman"/>
          <w:b/>
          <w:sz w:val="24"/>
          <w:szCs w:val="24"/>
        </w:rPr>
        <w:t>Užsakovo</w:t>
      </w:r>
      <w:r w:rsidRPr="003F0C2A">
        <w:rPr>
          <w:rFonts w:ascii="Times New Roman" w:hAnsi="Times New Roman"/>
          <w:sz w:val="24"/>
          <w:szCs w:val="24"/>
        </w:rPr>
        <w:t xml:space="preserve"> pagrįstų nurodymų ir (ar) netinkamai pildo </w:t>
      </w:r>
      <w:r w:rsidRPr="003F0C2A">
        <w:rPr>
          <w:rFonts w:ascii="Times New Roman" w:hAnsi="Times New Roman"/>
          <w:b/>
          <w:sz w:val="24"/>
          <w:szCs w:val="24"/>
        </w:rPr>
        <w:t>Darbų</w:t>
      </w:r>
      <w:r w:rsidRPr="003F0C2A">
        <w:rPr>
          <w:rFonts w:ascii="Times New Roman" w:hAnsi="Times New Roman"/>
          <w:sz w:val="24"/>
          <w:szCs w:val="24"/>
        </w:rPr>
        <w:t xml:space="preserve"> vykdymo dokumentaciją.</w:t>
      </w:r>
    </w:p>
    <w:p w14:paraId="6384B1F0" w14:textId="77777777"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kviesti nepriklausomus ekspertus atliktų </w:t>
      </w:r>
      <w:r w:rsidRPr="003F0C2A">
        <w:rPr>
          <w:rFonts w:ascii="Times New Roman" w:hAnsi="Times New Roman"/>
          <w:b/>
          <w:sz w:val="24"/>
          <w:szCs w:val="24"/>
        </w:rPr>
        <w:t>Darbų</w:t>
      </w:r>
      <w:r w:rsidRPr="003F0C2A">
        <w:rPr>
          <w:rFonts w:ascii="Times New Roman" w:hAnsi="Times New Roman"/>
          <w:sz w:val="24"/>
          <w:szCs w:val="24"/>
        </w:rPr>
        <w:t xml:space="preserve"> kokybei įvertinti, kurių išvados </w:t>
      </w:r>
      <w:r w:rsidRPr="003F0C2A">
        <w:rPr>
          <w:rFonts w:ascii="Times New Roman" w:hAnsi="Times New Roman"/>
          <w:b/>
          <w:sz w:val="24"/>
          <w:szCs w:val="24"/>
        </w:rPr>
        <w:t>Šalims</w:t>
      </w:r>
      <w:r w:rsidRPr="003F0C2A">
        <w:rPr>
          <w:rFonts w:ascii="Times New Roman" w:hAnsi="Times New Roman"/>
          <w:sz w:val="24"/>
          <w:szCs w:val="24"/>
        </w:rPr>
        <w:t xml:space="preserve"> turėtų privalomą reikšmę.</w:t>
      </w:r>
    </w:p>
    <w:p w14:paraId="74AB351A" w14:textId="77777777"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teikti </w:t>
      </w:r>
      <w:r w:rsidRPr="003F0C2A">
        <w:rPr>
          <w:rFonts w:ascii="Times New Roman" w:hAnsi="Times New Roman"/>
          <w:b/>
          <w:sz w:val="24"/>
          <w:szCs w:val="24"/>
        </w:rPr>
        <w:t>Rangovui</w:t>
      </w:r>
      <w:r w:rsidRPr="003F0C2A">
        <w:rPr>
          <w:rFonts w:ascii="Times New Roman" w:hAnsi="Times New Roman"/>
          <w:sz w:val="24"/>
          <w:szCs w:val="24"/>
        </w:rPr>
        <w:t xml:space="preserve"> pastabas, pasiūlymus, pageidavimus bei nurodymus dėl </w:t>
      </w:r>
      <w:r w:rsidRPr="003F0C2A">
        <w:rPr>
          <w:rFonts w:ascii="Times New Roman" w:hAnsi="Times New Roman"/>
          <w:b/>
          <w:sz w:val="24"/>
          <w:szCs w:val="24"/>
        </w:rPr>
        <w:t>Darbų</w:t>
      </w:r>
      <w:r w:rsidRPr="003F0C2A">
        <w:rPr>
          <w:rFonts w:ascii="Times New Roman" w:hAnsi="Times New Roman"/>
          <w:sz w:val="24"/>
          <w:szCs w:val="24"/>
        </w:rPr>
        <w:t xml:space="preserve"> atlikimo tvarkos,</w:t>
      </w:r>
      <w:r w:rsidR="00FE5DE5" w:rsidRPr="003F0C2A">
        <w:rPr>
          <w:rFonts w:ascii="Times New Roman" w:hAnsi="Times New Roman"/>
          <w:sz w:val="24"/>
          <w:szCs w:val="24"/>
        </w:rPr>
        <w:t xml:space="preserve"> </w:t>
      </w:r>
      <w:r w:rsidR="00F4503E" w:rsidRPr="003F0C2A">
        <w:rPr>
          <w:rFonts w:ascii="Times New Roman" w:hAnsi="Times New Roman"/>
          <w:sz w:val="24"/>
          <w:szCs w:val="24"/>
        </w:rPr>
        <w:t xml:space="preserve">dėl triukšmo ir taršos lygio užtikrinimo, </w:t>
      </w:r>
      <w:r w:rsidR="00FE5DE5" w:rsidRPr="003F0C2A">
        <w:rPr>
          <w:rFonts w:ascii="Times New Roman" w:hAnsi="Times New Roman"/>
          <w:sz w:val="24"/>
          <w:szCs w:val="24"/>
        </w:rPr>
        <w:t>darb</w:t>
      </w:r>
      <w:r w:rsidR="004809FE" w:rsidRPr="003F0C2A">
        <w:rPr>
          <w:rFonts w:ascii="Times New Roman" w:hAnsi="Times New Roman"/>
          <w:sz w:val="24"/>
          <w:szCs w:val="24"/>
        </w:rPr>
        <w:t>ų</w:t>
      </w:r>
      <w:r w:rsidR="00FE5DE5" w:rsidRPr="003F0C2A">
        <w:rPr>
          <w:rFonts w:ascii="Times New Roman" w:hAnsi="Times New Roman"/>
          <w:sz w:val="24"/>
          <w:szCs w:val="24"/>
        </w:rPr>
        <w:t xml:space="preserve"> saugos, </w:t>
      </w:r>
      <w:r w:rsidR="00D81969" w:rsidRPr="003F0C2A">
        <w:rPr>
          <w:rFonts w:ascii="Times New Roman" w:hAnsi="Times New Roman"/>
          <w:sz w:val="24"/>
          <w:szCs w:val="24"/>
        </w:rPr>
        <w:t xml:space="preserve">gaisrinės saugos, </w:t>
      </w:r>
      <w:r w:rsidR="00FE5DE5" w:rsidRPr="003F0C2A">
        <w:rPr>
          <w:rFonts w:ascii="Times New Roman" w:hAnsi="Times New Roman"/>
          <w:sz w:val="24"/>
          <w:szCs w:val="24"/>
        </w:rPr>
        <w:t>aplinkos</w:t>
      </w:r>
      <w:r w:rsidR="00D81969" w:rsidRPr="003F0C2A">
        <w:rPr>
          <w:rFonts w:ascii="Times New Roman" w:hAnsi="Times New Roman"/>
          <w:sz w:val="24"/>
          <w:szCs w:val="24"/>
        </w:rPr>
        <w:t xml:space="preserve"> aps</w:t>
      </w:r>
      <w:r w:rsidR="00FE5DE5" w:rsidRPr="003F0C2A">
        <w:rPr>
          <w:rFonts w:ascii="Times New Roman" w:hAnsi="Times New Roman"/>
          <w:sz w:val="24"/>
          <w:szCs w:val="24"/>
        </w:rPr>
        <w:t>augos</w:t>
      </w:r>
      <w:r w:rsidR="00895EE8" w:rsidRPr="003F0C2A">
        <w:rPr>
          <w:rFonts w:ascii="Times New Roman" w:hAnsi="Times New Roman"/>
          <w:sz w:val="24"/>
          <w:szCs w:val="24"/>
        </w:rPr>
        <w:t xml:space="preserve">, įskaitant </w:t>
      </w:r>
      <w:r w:rsidR="00540EE8" w:rsidRPr="003F0C2A">
        <w:rPr>
          <w:rFonts w:ascii="Times New Roman" w:hAnsi="Times New Roman"/>
          <w:sz w:val="24"/>
          <w:szCs w:val="24"/>
        </w:rPr>
        <w:t>(</w:t>
      </w:r>
      <w:r w:rsidR="00895EE8" w:rsidRPr="003F0C2A">
        <w:rPr>
          <w:rFonts w:ascii="Times New Roman" w:hAnsi="Times New Roman"/>
          <w:sz w:val="24"/>
          <w:szCs w:val="24"/>
        </w:rPr>
        <w:t>bet ne</w:t>
      </w:r>
      <w:r w:rsidR="00254F2E" w:rsidRPr="003F0C2A">
        <w:rPr>
          <w:rFonts w:ascii="Times New Roman" w:hAnsi="Times New Roman"/>
          <w:sz w:val="24"/>
          <w:szCs w:val="24"/>
        </w:rPr>
        <w:t>a</w:t>
      </w:r>
      <w:r w:rsidR="00895EE8" w:rsidRPr="003F0C2A">
        <w:rPr>
          <w:rFonts w:ascii="Times New Roman" w:hAnsi="Times New Roman"/>
          <w:sz w:val="24"/>
          <w:szCs w:val="24"/>
        </w:rPr>
        <w:t>psiribojant</w:t>
      </w:r>
      <w:r w:rsidR="00540EE8" w:rsidRPr="003F0C2A">
        <w:rPr>
          <w:rFonts w:ascii="Times New Roman" w:hAnsi="Times New Roman"/>
          <w:sz w:val="24"/>
          <w:szCs w:val="24"/>
        </w:rPr>
        <w:t>)</w:t>
      </w:r>
      <w:r w:rsidR="00895EE8" w:rsidRPr="003F0C2A">
        <w:rPr>
          <w:rFonts w:ascii="Times New Roman" w:hAnsi="Times New Roman"/>
          <w:sz w:val="24"/>
          <w:szCs w:val="24"/>
        </w:rPr>
        <w:t xml:space="preserve"> Statybinių atliekų tvarkymo taisyklių, patvirtintų Lietuvos respublikos aplinkos ministro 2006 m. gruodžio 29 d. įsakymu Nr.D1-637 „Dėl statybinių atliekų tvarkymo taisyklių patvirtinimo“, </w:t>
      </w:r>
      <w:r w:rsidR="00FE5DE5" w:rsidRPr="003F0C2A">
        <w:rPr>
          <w:rFonts w:ascii="Times New Roman" w:hAnsi="Times New Roman"/>
          <w:sz w:val="24"/>
          <w:szCs w:val="24"/>
        </w:rPr>
        <w:t>ir</w:t>
      </w:r>
      <w:r w:rsidRPr="003F0C2A">
        <w:rPr>
          <w:rFonts w:ascii="Times New Roman" w:hAnsi="Times New Roman"/>
          <w:sz w:val="24"/>
          <w:szCs w:val="24"/>
        </w:rPr>
        <w:t xml:space="preserve"> higienos </w:t>
      </w:r>
      <w:r w:rsidR="00D81969" w:rsidRPr="003F0C2A">
        <w:rPr>
          <w:rFonts w:ascii="Times New Roman" w:hAnsi="Times New Roman"/>
          <w:sz w:val="24"/>
          <w:szCs w:val="24"/>
        </w:rPr>
        <w:t xml:space="preserve">reikalavimų </w:t>
      </w:r>
      <w:r w:rsidRPr="003F0C2A">
        <w:rPr>
          <w:rFonts w:ascii="Times New Roman" w:hAnsi="Times New Roman"/>
          <w:sz w:val="24"/>
          <w:szCs w:val="24"/>
        </w:rPr>
        <w:t xml:space="preserve">laikymosi. </w:t>
      </w:r>
      <w:r w:rsidRPr="003F0C2A">
        <w:rPr>
          <w:rFonts w:ascii="Times New Roman" w:hAnsi="Times New Roman"/>
          <w:b/>
          <w:sz w:val="24"/>
          <w:szCs w:val="24"/>
        </w:rPr>
        <w:t>Užsakovo</w:t>
      </w:r>
      <w:r w:rsidR="005E064F" w:rsidRPr="003F0C2A">
        <w:rPr>
          <w:rFonts w:ascii="Times New Roman" w:hAnsi="Times New Roman"/>
          <w:b/>
          <w:sz w:val="24"/>
          <w:szCs w:val="24"/>
        </w:rPr>
        <w:t>, Užsakovo</w:t>
      </w:r>
      <w:r w:rsidRPr="003F0C2A">
        <w:rPr>
          <w:rFonts w:ascii="Times New Roman" w:hAnsi="Times New Roman"/>
          <w:sz w:val="24"/>
          <w:szCs w:val="24"/>
        </w:rPr>
        <w:t xml:space="preserve"> Infekcijų kontrolės skyriaus specialist</w:t>
      </w:r>
      <w:r w:rsidR="005E064F" w:rsidRPr="003F0C2A">
        <w:rPr>
          <w:rFonts w:ascii="Times New Roman" w:hAnsi="Times New Roman"/>
          <w:sz w:val="24"/>
          <w:szCs w:val="24"/>
        </w:rPr>
        <w:t xml:space="preserve">ų, </w:t>
      </w:r>
      <w:r w:rsidR="005E064F" w:rsidRPr="003F0C2A">
        <w:rPr>
          <w:rFonts w:ascii="Times New Roman" w:hAnsi="Times New Roman"/>
          <w:b/>
          <w:sz w:val="24"/>
          <w:szCs w:val="24"/>
        </w:rPr>
        <w:t>Užsakovo</w:t>
      </w:r>
      <w:r w:rsidR="005E064F" w:rsidRPr="003F0C2A">
        <w:rPr>
          <w:rFonts w:ascii="Times New Roman" w:hAnsi="Times New Roman"/>
          <w:sz w:val="24"/>
          <w:szCs w:val="24"/>
        </w:rPr>
        <w:t xml:space="preserve"> Darbų saugos ir sveikatos skyriaus specialistų</w:t>
      </w:r>
      <w:r w:rsidRPr="003F0C2A">
        <w:rPr>
          <w:rFonts w:ascii="Times New Roman" w:hAnsi="Times New Roman"/>
          <w:sz w:val="24"/>
          <w:szCs w:val="24"/>
        </w:rPr>
        <w:t xml:space="preserve"> nurodymai dėl </w:t>
      </w:r>
      <w:r w:rsidR="004809FE" w:rsidRPr="003F0C2A">
        <w:rPr>
          <w:rFonts w:ascii="Times New Roman" w:hAnsi="Times New Roman"/>
          <w:b/>
          <w:sz w:val="24"/>
          <w:szCs w:val="24"/>
        </w:rPr>
        <w:t>Darbų</w:t>
      </w:r>
      <w:r w:rsidR="004809FE" w:rsidRPr="003F0C2A">
        <w:rPr>
          <w:rFonts w:ascii="Times New Roman" w:hAnsi="Times New Roman"/>
          <w:sz w:val="24"/>
          <w:szCs w:val="24"/>
        </w:rPr>
        <w:t xml:space="preserve"> atlikimo tvarkos, dėl triukšmo ir taršos lygio užtikrinimo, darbų saugos, gaisrinės saugos, aplinkos apsaugos ir higienos reikalavimų </w:t>
      </w:r>
      <w:r w:rsidRPr="003F0C2A">
        <w:rPr>
          <w:rFonts w:ascii="Times New Roman" w:hAnsi="Times New Roman"/>
          <w:sz w:val="24"/>
          <w:szCs w:val="24"/>
        </w:rPr>
        <w:t>laikymosi</w:t>
      </w:r>
      <w:r w:rsidR="00D81969" w:rsidRPr="003F0C2A">
        <w:rPr>
          <w:rFonts w:ascii="Times New Roman" w:hAnsi="Times New Roman"/>
          <w:sz w:val="24"/>
          <w:szCs w:val="24"/>
        </w:rPr>
        <w:t xml:space="preserve"> </w:t>
      </w:r>
      <w:r w:rsidRPr="003F0C2A">
        <w:rPr>
          <w:rFonts w:ascii="Times New Roman" w:hAnsi="Times New Roman"/>
          <w:b/>
          <w:sz w:val="24"/>
          <w:szCs w:val="24"/>
        </w:rPr>
        <w:t>Rangovui</w:t>
      </w:r>
      <w:r w:rsidRPr="003F0C2A">
        <w:rPr>
          <w:rFonts w:ascii="Times New Roman" w:hAnsi="Times New Roman"/>
          <w:sz w:val="24"/>
          <w:szCs w:val="24"/>
        </w:rPr>
        <w:t xml:space="preserve"> yra privalomi.</w:t>
      </w:r>
    </w:p>
    <w:p w14:paraId="67211C61" w14:textId="77777777" w:rsidR="00D5545A" w:rsidRPr="003F0C2A" w:rsidRDefault="00D5545A" w:rsidP="00752687">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reikalauti, kad </w:t>
      </w:r>
      <w:r w:rsidRPr="003F0C2A">
        <w:rPr>
          <w:rFonts w:ascii="Times New Roman" w:hAnsi="Times New Roman"/>
          <w:b/>
          <w:sz w:val="24"/>
          <w:szCs w:val="24"/>
        </w:rPr>
        <w:t>Rangovas</w:t>
      </w:r>
      <w:r w:rsidRPr="003F0C2A">
        <w:rPr>
          <w:rFonts w:ascii="Times New Roman" w:hAnsi="Times New Roman"/>
          <w:sz w:val="24"/>
          <w:szCs w:val="24"/>
        </w:rPr>
        <w:t xml:space="preserve"> pakeistų </w:t>
      </w:r>
      <w:r w:rsidRPr="003F0C2A">
        <w:rPr>
          <w:rFonts w:ascii="Times New Roman" w:hAnsi="Times New Roman"/>
          <w:b/>
          <w:sz w:val="24"/>
          <w:szCs w:val="24"/>
        </w:rPr>
        <w:t>Rangovo</w:t>
      </w:r>
      <w:r w:rsidRPr="003F0C2A">
        <w:rPr>
          <w:rFonts w:ascii="Times New Roman" w:hAnsi="Times New Roman"/>
          <w:sz w:val="24"/>
          <w:szCs w:val="24"/>
        </w:rPr>
        <w:t xml:space="preserve"> personalą (ar </w:t>
      </w:r>
      <w:r w:rsidRPr="003F0C2A">
        <w:rPr>
          <w:rFonts w:ascii="Times New Roman" w:hAnsi="Times New Roman"/>
          <w:b/>
          <w:sz w:val="24"/>
          <w:szCs w:val="24"/>
        </w:rPr>
        <w:t>Subrangovą)</w:t>
      </w:r>
      <w:r w:rsidRPr="003F0C2A">
        <w:rPr>
          <w:rFonts w:ascii="Times New Roman" w:hAnsi="Times New Roman"/>
          <w:sz w:val="24"/>
          <w:szCs w:val="24"/>
        </w:rPr>
        <w:t xml:space="preserve">, kuris nekompetentingai ar aplaidžiai vykdo pareigas, nesugeba laikytis </w:t>
      </w:r>
      <w:r w:rsidRPr="003F0C2A">
        <w:rPr>
          <w:rFonts w:ascii="Times New Roman" w:hAnsi="Times New Roman"/>
          <w:b/>
          <w:sz w:val="24"/>
          <w:szCs w:val="24"/>
        </w:rPr>
        <w:t xml:space="preserve">Sutarties </w:t>
      </w:r>
      <w:r w:rsidRPr="003F0C2A">
        <w:rPr>
          <w:rFonts w:ascii="Times New Roman" w:hAnsi="Times New Roman"/>
          <w:sz w:val="24"/>
          <w:szCs w:val="24"/>
        </w:rPr>
        <w:t>sąlygų arba savo elgesiu kelia grėsmę saugai darbe, sveikatai arba aplinkos apsaugai.</w:t>
      </w:r>
    </w:p>
    <w:p w14:paraId="7C4AB1D7" w14:textId="77777777" w:rsidR="009E0539" w:rsidRPr="003F0C2A" w:rsidRDefault="00835B34"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00D5545A" w:rsidRPr="003F0C2A">
        <w:rPr>
          <w:rFonts w:ascii="Times New Roman" w:hAnsi="Times New Roman"/>
          <w:sz w:val="24"/>
          <w:szCs w:val="24"/>
        </w:rPr>
        <w:t xml:space="preserve"> įsipareigoja</w:t>
      </w:r>
      <w:r w:rsidR="001941F4" w:rsidRPr="003F0C2A">
        <w:rPr>
          <w:rFonts w:ascii="Times New Roman" w:hAnsi="Times New Roman"/>
          <w:sz w:val="24"/>
          <w:szCs w:val="24"/>
        </w:rPr>
        <w:t>:</w:t>
      </w:r>
      <w:r w:rsidR="00D5545A" w:rsidRPr="003F0C2A">
        <w:rPr>
          <w:rFonts w:ascii="Times New Roman" w:hAnsi="Times New Roman"/>
          <w:sz w:val="24"/>
          <w:szCs w:val="24"/>
        </w:rPr>
        <w:t xml:space="preserve"> </w:t>
      </w:r>
    </w:p>
    <w:p w14:paraId="589587EE" w14:textId="43B6FD07" w:rsidR="009D1980" w:rsidRPr="003F0C2A" w:rsidRDefault="009D1980" w:rsidP="00D81969">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perduoti </w:t>
      </w:r>
      <w:r w:rsidRPr="003F0C2A">
        <w:rPr>
          <w:rFonts w:ascii="Times New Roman" w:hAnsi="Times New Roman"/>
          <w:b/>
          <w:sz w:val="24"/>
          <w:szCs w:val="24"/>
        </w:rPr>
        <w:t>Rangovui Statybvietę</w:t>
      </w:r>
      <w:r w:rsidRPr="003F0C2A">
        <w:rPr>
          <w:rFonts w:ascii="Times New Roman" w:hAnsi="Times New Roman"/>
          <w:sz w:val="24"/>
          <w:szCs w:val="24"/>
        </w:rPr>
        <w:t xml:space="preserve"> ne vėliau kaip per </w:t>
      </w:r>
      <w:r w:rsidR="00DD240B" w:rsidRPr="003F0C2A">
        <w:rPr>
          <w:rFonts w:ascii="Times New Roman" w:hAnsi="Times New Roman"/>
          <w:sz w:val="24"/>
          <w:szCs w:val="24"/>
        </w:rPr>
        <w:t>1</w:t>
      </w:r>
      <w:r w:rsidRPr="003F0C2A">
        <w:rPr>
          <w:rFonts w:ascii="Times New Roman" w:hAnsi="Times New Roman"/>
          <w:sz w:val="24"/>
          <w:szCs w:val="24"/>
        </w:rPr>
        <w:t xml:space="preserve"> (</w:t>
      </w:r>
      <w:r w:rsidR="00DD240B" w:rsidRPr="003F0C2A">
        <w:rPr>
          <w:rFonts w:ascii="Times New Roman" w:hAnsi="Times New Roman"/>
          <w:sz w:val="24"/>
          <w:szCs w:val="24"/>
        </w:rPr>
        <w:t>vieną</w:t>
      </w:r>
      <w:r w:rsidRPr="003F0C2A">
        <w:rPr>
          <w:rFonts w:ascii="Times New Roman" w:hAnsi="Times New Roman"/>
          <w:sz w:val="24"/>
          <w:szCs w:val="24"/>
        </w:rPr>
        <w:t>) mėnes</w:t>
      </w:r>
      <w:r w:rsidR="00DD240B" w:rsidRPr="003F0C2A">
        <w:rPr>
          <w:rFonts w:ascii="Times New Roman" w:hAnsi="Times New Roman"/>
          <w:sz w:val="24"/>
          <w:szCs w:val="24"/>
        </w:rPr>
        <w:t>į</w:t>
      </w:r>
      <w:r w:rsidRPr="003F0C2A">
        <w:rPr>
          <w:rFonts w:ascii="Times New Roman" w:hAnsi="Times New Roman"/>
          <w:sz w:val="24"/>
          <w:szCs w:val="24"/>
        </w:rPr>
        <w:t xml:space="preserve"> nuo </w:t>
      </w:r>
      <w:r w:rsidRPr="003F0C2A">
        <w:rPr>
          <w:rFonts w:ascii="Times New Roman" w:hAnsi="Times New Roman"/>
          <w:b/>
          <w:sz w:val="24"/>
          <w:szCs w:val="24"/>
        </w:rPr>
        <w:t>Sutarties</w:t>
      </w:r>
      <w:r w:rsidRPr="003F0C2A">
        <w:rPr>
          <w:rFonts w:ascii="Times New Roman" w:hAnsi="Times New Roman"/>
          <w:sz w:val="24"/>
          <w:szCs w:val="24"/>
        </w:rPr>
        <w:t xml:space="preserve"> įsigaliojimo dienos informuodamas </w:t>
      </w:r>
      <w:r w:rsidRPr="003F0C2A">
        <w:rPr>
          <w:rFonts w:ascii="Times New Roman" w:hAnsi="Times New Roman"/>
          <w:b/>
          <w:sz w:val="24"/>
          <w:szCs w:val="24"/>
        </w:rPr>
        <w:t>Rangovą</w:t>
      </w:r>
      <w:r w:rsidRPr="003F0C2A">
        <w:rPr>
          <w:rFonts w:ascii="Times New Roman" w:hAnsi="Times New Roman"/>
          <w:sz w:val="24"/>
          <w:szCs w:val="24"/>
        </w:rPr>
        <w:t xml:space="preserve"> ne vėliau kaip prieš </w:t>
      </w:r>
      <w:r w:rsidR="008C4CF0">
        <w:rPr>
          <w:rFonts w:ascii="Times New Roman" w:hAnsi="Times New Roman"/>
          <w:sz w:val="24"/>
          <w:szCs w:val="24"/>
        </w:rPr>
        <w:t>7</w:t>
      </w:r>
      <w:r w:rsidR="0047499B" w:rsidRPr="003F0C2A">
        <w:rPr>
          <w:rFonts w:ascii="Times New Roman" w:hAnsi="Times New Roman"/>
          <w:sz w:val="24"/>
          <w:szCs w:val="24"/>
        </w:rPr>
        <w:t xml:space="preserve"> </w:t>
      </w:r>
      <w:r w:rsidRPr="003F0C2A">
        <w:rPr>
          <w:rFonts w:ascii="Times New Roman" w:hAnsi="Times New Roman"/>
          <w:sz w:val="24"/>
          <w:szCs w:val="24"/>
        </w:rPr>
        <w:t>(</w:t>
      </w:r>
      <w:r w:rsidR="008C4CF0">
        <w:rPr>
          <w:rFonts w:ascii="Times New Roman" w:hAnsi="Times New Roman"/>
          <w:sz w:val="24"/>
          <w:szCs w:val="24"/>
        </w:rPr>
        <w:t>septynias</w:t>
      </w:r>
      <w:r w:rsidRPr="003F0C2A">
        <w:rPr>
          <w:rFonts w:ascii="Times New Roman" w:hAnsi="Times New Roman"/>
          <w:sz w:val="24"/>
          <w:szCs w:val="24"/>
        </w:rPr>
        <w:t xml:space="preserve">) kalendorines dienas apie planuojamą </w:t>
      </w:r>
      <w:r w:rsidRPr="003F0C2A">
        <w:rPr>
          <w:rFonts w:ascii="Times New Roman" w:hAnsi="Times New Roman"/>
          <w:b/>
          <w:sz w:val="24"/>
          <w:szCs w:val="24"/>
        </w:rPr>
        <w:t>Statybvietės</w:t>
      </w:r>
      <w:r w:rsidRPr="003F0C2A">
        <w:rPr>
          <w:rFonts w:ascii="Times New Roman" w:hAnsi="Times New Roman"/>
          <w:sz w:val="24"/>
          <w:szCs w:val="24"/>
        </w:rPr>
        <w:t xml:space="preserve"> perdavimą. </w:t>
      </w:r>
      <w:r w:rsidRPr="003F0C2A">
        <w:rPr>
          <w:rFonts w:ascii="Times New Roman" w:hAnsi="Times New Roman"/>
          <w:b/>
          <w:sz w:val="24"/>
          <w:szCs w:val="24"/>
        </w:rPr>
        <w:t>Statybvietė</w:t>
      </w:r>
      <w:r w:rsidRPr="003F0C2A">
        <w:rPr>
          <w:rFonts w:ascii="Times New Roman" w:hAnsi="Times New Roman"/>
          <w:sz w:val="24"/>
          <w:szCs w:val="24"/>
        </w:rPr>
        <w:t xml:space="preserve"> perduodama </w:t>
      </w:r>
      <w:r w:rsidRPr="003F0C2A">
        <w:rPr>
          <w:rFonts w:ascii="Times New Roman" w:hAnsi="Times New Roman"/>
          <w:b/>
          <w:sz w:val="24"/>
          <w:szCs w:val="24"/>
        </w:rPr>
        <w:t>Rangovui</w:t>
      </w:r>
      <w:r w:rsidRPr="003F0C2A">
        <w:rPr>
          <w:rFonts w:ascii="Times New Roman" w:hAnsi="Times New Roman"/>
          <w:sz w:val="24"/>
          <w:szCs w:val="24"/>
        </w:rPr>
        <w:t xml:space="preserve"> ir </w:t>
      </w:r>
      <w:r w:rsidRPr="003F0C2A">
        <w:rPr>
          <w:rFonts w:ascii="Times New Roman" w:hAnsi="Times New Roman"/>
          <w:b/>
          <w:sz w:val="24"/>
          <w:szCs w:val="24"/>
        </w:rPr>
        <w:t>Užsakovui</w:t>
      </w:r>
      <w:r w:rsidRPr="003F0C2A">
        <w:rPr>
          <w:rFonts w:ascii="Times New Roman" w:hAnsi="Times New Roman"/>
          <w:sz w:val="24"/>
          <w:szCs w:val="24"/>
        </w:rPr>
        <w:t xml:space="preserve"> pasirašant </w:t>
      </w:r>
      <w:r w:rsidRPr="003F0C2A">
        <w:rPr>
          <w:rFonts w:ascii="Times New Roman" w:hAnsi="Times New Roman"/>
          <w:b/>
          <w:sz w:val="24"/>
          <w:szCs w:val="24"/>
        </w:rPr>
        <w:t xml:space="preserve">Statybvietės (ar jos dalies) perdavimo ir priėmimo aktą </w:t>
      </w:r>
      <w:r w:rsidRPr="003F0C2A">
        <w:rPr>
          <w:rFonts w:ascii="Times New Roman" w:hAnsi="Times New Roman"/>
          <w:sz w:val="24"/>
          <w:szCs w:val="24"/>
        </w:rPr>
        <w:t xml:space="preserve">STR 1.06.01:2016 „Statybos darbai. Statinio statybos priežiūra“ nustatyta tvarka. Jeigu </w:t>
      </w:r>
      <w:r w:rsidRPr="003F0C2A">
        <w:rPr>
          <w:rFonts w:ascii="Times New Roman" w:hAnsi="Times New Roman"/>
          <w:b/>
          <w:sz w:val="24"/>
          <w:szCs w:val="24"/>
        </w:rPr>
        <w:t>Užsakovas</w:t>
      </w:r>
      <w:r w:rsidRPr="003F0C2A">
        <w:rPr>
          <w:rFonts w:ascii="Times New Roman" w:hAnsi="Times New Roman"/>
          <w:sz w:val="24"/>
          <w:szCs w:val="24"/>
        </w:rPr>
        <w:t xml:space="preserve"> šiame punkte nustatyta tvarka laiku neperdavė </w:t>
      </w:r>
      <w:r w:rsidRPr="003F0C2A">
        <w:rPr>
          <w:rFonts w:ascii="Times New Roman" w:hAnsi="Times New Roman"/>
          <w:b/>
          <w:sz w:val="24"/>
          <w:szCs w:val="24"/>
        </w:rPr>
        <w:t>Statybvietės Rangovui</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privalo raštu pranešti </w:t>
      </w:r>
      <w:r w:rsidRPr="003F0C2A">
        <w:rPr>
          <w:rFonts w:ascii="Times New Roman" w:hAnsi="Times New Roman"/>
          <w:b/>
          <w:sz w:val="24"/>
          <w:szCs w:val="24"/>
        </w:rPr>
        <w:t>Užsakovui</w:t>
      </w:r>
      <w:r w:rsidRPr="003F0C2A">
        <w:rPr>
          <w:rFonts w:ascii="Times New Roman" w:hAnsi="Times New Roman"/>
          <w:sz w:val="24"/>
          <w:szCs w:val="24"/>
        </w:rPr>
        <w:t xml:space="preserve">, kad negali pradėti </w:t>
      </w:r>
      <w:r w:rsidRPr="003F0C2A">
        <w:rPr>
          <w:rFonts w:ascii="Times New Roman" w:hAnsi="Times New Roman"/>
          <w:b/>
          <w:sz w:val="24"/>
          <w:szCs w:val="24"/>
        </w:rPr>
        <w:t>Darbų</w:t>
      </w:r>
      <w:r w:rsidRPr="003F0C2A">
        <w:rPr>
          <w:rFonts w:ascii="Times New Roman" w:hAnsi="Times New Roman"/>
          <w:sz w:val="24"/>
          <w:szCs w:val="24"/>
        </w:rPr>
        <w:t>.</w:t>
      </w:r>
      <w:r w:rsidR="00135AF0" w:rsidRPr="003F0C2A">
        <w:rPr>
          <w:rFonts w:ascii="Times New Roman" w:hAnsi="Times New Roman"/>
          <w:sz w:val="24"/>
          <w:szCs w:val="24"/>
        </w:rPr>
        <w:t xml:space="preserve"> Tinkamu </w:t>
      </w:r>
      <w:r w:rsidR="00752687" w:rsidRPr="003F0C2A">
        <w:rPr>
          <w:rFonts w:ascii="Times New Roman" w:hAnsi="Times New Roman"/>
          <w:b/>
          <w:sz w:val="24"/>
          <w:szCs w:val="24"/>
        </w:rPr>
        <w:t>S</w:t>
      </w:r>
      <w:r w:rsidR="00135AF0" w:rsidRPr="003F0C2A">
        <w:rPr>
          <w:rFonts w:ascii="Times New Roman" w:hAnsi="Times New Roman"/>
          <w:b/>
          <w:sz w:val="24"/>
          <w:szCs w:val="24"/>
        </w:rPr>
        <w:t>tatybvietės</w:t>
      </w:r>
      <w:r w:rsidR="00135AF0" w:rsidRPr="003F0C2A">
        <w:rPr>
          <w:rFonts w:ascii="Times New Roman" w:hAnsi="Times New Roman"/>
          <w:sz w:val="24"/>
          <w:szCs w:val="24"/>
        </w:rPr>
        <w:t xml:space="preserve"> perdavimu bus laikomas ir </w:t>
      </w:r>
      <w:r w:rsidR="00135AF0" w:rsidRPr="003F0C2A">
        <w:rPr>
          <w:rFonts w:ascii="Times New Roman" w:hAnsi="Times New Roman"/>
          <w:b/>
          <w:sz w:val="24"/>
          <w:szCs w:val="24"/>
        </w:rPr>
        <w:t>Užsakovo</w:t>
      </w:r>
      <w:r w:rsidR="00752687" w:rsidRPr="003F0C2A">
        <w:rPr>
          <w:rFonts w:ascii="Times New Roman" w:hAnsi="Times New Roman"/>
          <w:sz w:val="24"/>
          <w:szCs w:val="24"/>
        </w:rPr>
        <w:t xml:space="preserve"> pasirinktos pagal šią </w:t>
      </w:r>
      <w:r w:rsidR="00752687" w:rsidRPr="003F0C2A">
        <w:rPr>
          <w:rFonts w:ascii="Times New Roman" w:hAnsi="Times New Roman"/>
          <w:b/>
          <w:sz w:val="24"/>
          <w:szCs w:val="24"/>
        </w:rPr>
        <w:t>S</w:t>
      </w:r>
      <w:r w:rsidR="00135AF0" w:rsidRPr="003F0C2A">
        <w:rPr>
          <w:rFonts w:ascii="Times New Roman" w:hAnsi="Times New Roman"/>
          <w:b/>
          <w:sz w:val="24"/>
          <w:szCs w:val="24"/>
        </w:rPr>
        <w:t>utartį</w:t>
      </w:r>
      <w:r w:rsidR="00135AF0" w:rsidRPr="003F0C2A">
        <w:rPr>
          <w:rFonts w:ascii="Times New Roman" w:hAnsi="Times New Roman"/>
          <w:sz w:val="24"/>
          <w:szCs w:val="24"/>
        </w:rPr>
        <w:t xml:space="preserve"> </w:t>
      </w:r>
      <w:r w:rsidR="00043448" w:rsidRPr="003F0C2A">
        <w:rPr>
          <w:rFonts w:ascii="Times New Roman" w:hAnsi="Times New Roman"/>
          <w:sz w:val="24"/>
          <w:szCs w:val="24"/>
        </w:rPr>
        <w:t xml:space="preserve">remontuojamos </w:t>
      </w:r>
      <w:r w:rsidR="00135AF0" w:rsidRPr="003F0C2A">
        <w:rPr>
          <w:rFonts w:ascii="Times New Roman" w:hAnsi="Times New Roman"/>
          <w:sz w:val="24"/>
          <w:szCs w:val="24"/>
        </w:rPr>
        <w:t xml:space="preserve">patalpų dalies perdavimas. </w:t>
      </w:r>
      <w:r w:rsidR="00135AF0" w:rsidRPr="003F0C2A">
        <w:rPr>
          <w:rFonts w:ascii="Times New Roman" w:hAnsi="Times New Roman"/>
          <w:b/>
          <w:sz w:val="24"/>
          <w:szCs w:val="24"/>
        </w:rPr>
        <w:t>Užsakovo</w:t>
      </w:r>
      <w:r w:rsidR="00135AF0" w:rsidRPr="003F0C2A">
        <w:rPr>
          <w:rFonts w:ascii="Times New Roman" w:hAnsi="Times New Roman"/>
          <w:sz w:val="24"/>
          <w:szCs w:val="24"/>
        </w:rPr>
        <w:t xml:space="preserve"> reikalavi</w:t>
      </w:r>
      <w:r w:rsidR="00752687" w:rsidRPr="003F0C2A">
        <w:rPr>
          <w:rFonts w:ascii="Times New Roman" w:hAnsi="Times New Roman"/>
          <w:sz w:val="24"/>
          <w:szCs w:val="24"/>
        </w:rPr>
        <w:t xml:space="preserve">mas vykdyti </w:t>
      </w:r>
      <w:r w:rsidR="00752687" w:rsidRPr="003F0C2A">
        <w:rPr>
          <w:rFonts w:ascii="Times New Roman" w:hAnsi="Times New Roman"/>
          <w:b/>
          <w:sz w:val="24"/>
          <w:szCs w:val="24"/>
        </w:rPr>
        <w:t>D</w:t>
      </w:r>
      <w:r w:rsidR="00135AF0" w:rsidRPr="003F0C2A">
        <w:rPr>
          <w:rFonts w:ascii="Times New Roman" w:hAnsi="Times New Roman"/>
          <w:b/>
          <w:sz w:val="24"/>
          <w:szCs w:val="24"/>
        </w:rPr>
        <w:t>arbus</w:t>
      </w:r>
      <w:r w:rsidR="00752687" w:rsidRPr="003F0C2A">
        <w:rPr>
          <w:rFonts w:ascii="Times New Roman" w:hAnsi="Times New Roman"/>
          <w:sz w:val="24"/>
          <w:szCs w:val="24"/>
        </w:rPr>
        <w:t xml:space="preserve"> etapais neįtakoja bendro </w:t>
      </w:r>
      <w:r w:rsidR="00752687" w:rsidRPr="003F0C2A">
        <w:rPr>
          <w:rFonts w:ascii="Times New Roman" w:hAnsi="Times New Roman"/>
          <w:b/>
          <w:sz w:val="24"/>
          <w:szCs w:val="24"/>
        </w:rPr>
        <w:t>S</w:t>
      </w:r>
      <w:r w:rsidR="00135AF0" w:rsidRPr="003F0C2A">
        <w:rPr>
          <w:rFonts w:ascii="Times New Roman" w:hAnsi="Times New Roman"/>
          <w:b/>
          <w:sz w:val="24"/>
          <w:szCs w:val="24"/>
        </w:rPr>
        <w:t>utarties</w:t>
      </w:r>
      <w:r w:rsidR="00135AF0" w:rsidRPr="003F0C2A">
        <w:rPr>
          <w:rFonts w:ascii="Times New Roman" w:hAnsi="Times New Roman"/>
          <w:sz w:val="24"/>
          <w:szCs w:val="24"/>
        </w:rPr>
        <w:t xml:space="preserve"> įvykdymo termino.</w:t>
      </w:r>
    </w:p>
    <w:p w14:paraId="7B8C94FE" w14:textId="77777777" w:rsidR="00632116" w:rsidRPr="003F0C2A" w:rsidRDefault="00632116" w:rsidP="00D81969">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paskirti </w:t>
      </w:r>
      <w:r w:rsidRPr="003F0C2A">
        <w:rPr>
          <w:rFonts w:ascii="Times New Roman" w:hAnsi="Times New Roman"/>
          <w:b/>
          <w:sz w:val="24"/>
          <w:szCs w:val="24"/>
        </w:rPr>
        <w:t>Statinio statybos techninės priežiūros vadovą</w:t>
      </w:r>
      <w:r w:rsidRPr="003F0C2A">
        <w:rPr>
          <w:rFonts w:ascii="Times New Roman" w:hAnsi="Times New Roman"/>
          <w:sz w:val="24"/>
          <w:szCs w:val="24"/>
        </w:rPr>
        <w:t>, kuris vadovaudamasis STR 1.06.01:2016 „Statybos darbai. Statinio statybos priežiūra“</w:t>
      </w:r>
      <w:r w:rsidRPr="003F0C2A" w:rsidDel="00E33FB9">
        <w:rPr>
          <w:rFonts w:ascii="Times New Roman" w:hAnsi="Times New Roman"/>
          <w:sz w:val="24"/>
          <w:szCs w:val="24"/>
        </w:rPr>
        <w:t xml:space="preserve"> </w:t>
      </w:r>
      <w:r w:rsidRPr="003F0C2A">
        <w:rPr>
          <w:rFonts w:ascii="Times New Roman" w:hAnsi="Times New Roman"/>
          <w:sz w:val="24"/>
          <w:szCs w:val="24"/>
        </w:rPr>
        <w:t>vykdys statinio statybos techninę priežiūrą.</w:t>
      </w:r>
    </w:p>
    <w:p w14:paraId="5B3CC4D0" w14:textId="77777777" w:rsidR="00632116" w:rsidRPr="003F0C2A" w:rsidRDefault="00632116" w:rsidP="00D81969">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teikti reikiamus pranešimus, paraiškas, dalyvauti posėdžiuose, </w:t>
      </w:r>
      <w:r w:rsidRPr="003F0C2A">
        <w:rPr>
          <w:rFonts w:ascii="Times New Roman" w:hAnsi="Times New Roman"/>
          <w:b/>
          <w:sz w:val="24"/>
          <w:szCs w:val="24"/>
        </w:rPr>
        <w:t>Darbų</w:t>
      </w:r>
      <w:r w:rsidRPr="003F0C2A">
        <w:rPr>
          <w:rFonts w:ascii="Times New Roman" w:hAnsi="Times New Roman"/>
          <w:sz w:val="24"/>
          <w:szCs w:val="24"/>
        </w:rPr>
        <w:t xml:space="preserve"> vykdymo bei </w:t>
      </w:r>
      <w:r w:rsidR="00901E5A" w:rsidRPr="003F0C2A">
        <w:rPr>
          <w:rFonts w:ascii="Times New Roman" w:hAnsi="Times New Roman"/>
          <w:b/>
          <w:sz w:val="24"/>
          <w:szCs w:val="24"/>
        </w:rPr>
        <w:t xml:space="preserve">Galutinio darbų perdavimo – priėmimo </w:t>
      </w:r>
      <w:r w:rsidRPr="003F0C2A">
        <w:rPr>
          <w:rFonts w:ascii="Times New Roman" w:hAnsi="Times New Roman"/>
          <w:b/>
          <w:sz w:val="24"/>
          <w:szCs w:val="24"/>
        </w:rPr>
        <w:t>akto</w:t>
      </w:r>
      <w:r w:rsidRPr="003F0C2A">
        <w:rPr>
          <w:rFonts w:ascii="Times New Roman" w:hAnsi="Times New Roman"/>
          <w:sz w:val="24"/>
          <w:szCs w:val="24"/>
        </w:rPr>
        <w:t xml:space="preserve"> </w:t>
      </w:r>
      <w:r w:rsidR="001A3930" w:rsidRPr="003F0C2A">
        <w:rPr>
          <w:rFonts w:ascii="Times New Roman" w:hAnsi="Times New Roman"/>
          <w:sz w:val="24"/>
          <w:szCs w:val="24"/>
        </w:rPr>
        <w:t xml:space="preserve">pasirašymo </w:t>
      </w:r>
      <w:r w:rsidRPr="003F0C2A">
        <w:rPr>
          <w:rFonts w:ascii="Times New Roman" w:hAnsi="Times New Roman"/>
          <w:sz w:val="24"/>
          <w:szCs w:val="24"/>
        </w:rPr>
        <w:t>metu.</w:t>
      </w:r>
    </w:p>
    <w:p w14:paraId="4557592C" w14:textId="77777777" w:rsidR="00D5545A" w:rsidRPr="003F0C2A" w:rsidRDefault="00D5545A" w:rsidP="00D81969">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suteikti </w:t>
      </w:r>
      <w:r w:rsidRPr="003F0C2A">
        <w:rPr>
          <w:rFonts w:ascii="Times New Roman" w:hAnsi="Times New Roman"/>
          <w:b/>
          <w:sz w:val="24"/>
          <w:szCs w:val="24"/>
        </w:rPr>
        <w:t>Rangovui</w:t>
      </w:r>
      <w:r w:rsidRPr="003F0C2A">
        <w:rPr>
          <w:rFonts w:ascii="Times New Roman" w:hAnsi="Times New Roman"/>
          <w:sz w:val="24"/>
          <w:szCs w:val="24"/>
        </w:rPr>
        <w:t xml:space="preserve"> informaciją raštu ir žodžiu ir (ar) dokumentus, būtinus </w:t>
      </w:r>
      <w:r w:rsidRPr="003F0C2A">
        <w:rPr>
          <w:rFonts w:ascii="Times New Roman" w:hAnsi="Times New Roman"/>
          <w:b/>
          <w:sz w:val="24"/>
          <w:szCs w:val="24"/>
        </w:rPr>
        <w:t>Sutarčiai</w:t>
      </w:r>
      <w:r w:rsidRPr="003F0C2A">
        <w:rPr>
          <w:rFonts w:ascii="Times New Roman" w:hAnsi="Times New Roman"/>
          <w:sz w:val="24"/>
          <w:szCs w:val="24"/>
        </w:rPr>
        <w:t xml:space="preserve"> vykdyti</w:t>
      </w:r>
      <w:r w:rsidR="009E0539" w:rsidRPr="003F0C2A">
        <w:rPr>
          <w:rFonts w:ascii="Times New Roman" w:hAnsi="Times New Roman"/>
          <w:sz w:val="24"/>
          <w:szCs w:val="24"/>
        </w:rPr>
        <w:t>;</w:t>
      </w:r>
    </w:p>
    <w:p w14:paraId="4304BF41" w14:textId="77777777" w:rsidR="00D81969" w:rsidRPr="003F0C2A" w:rsidRDefault="00D81969" w:rsidP="00D81969">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peržiūrėti </w:t>
      </w:r>
      <w:r w:rsidRPr="003F0C2A">
        <w:rPr>
          <w:rFonts w:ascii="Times New Roman" w:hAnsi="Times New Roman"/>
          <w:b/>
          <w:sz w:val="24"/>
          <w:szCs w:val="24"/>
        </w:rPr>
        <w:t>Rangovo</w:t>
      </w:r>
      <w:r w:rsidRPr="003F0C2A">
        <w:rPr>
          <w:rFonts w:ascii="Times New Roman" w:hAnsi="Times New Roman"/>
          <w:sz w:val="24"/>
          <w:szCs w:val="24"/>
        </w:rPr>
        <w:t xml:space="preserve"> parengtą </w:t>
      </w:r>
      <w:r w:rsidRPr="003F0C2A">
        <w:rPr>
          <w:rFonts w:ascii="Times New Roman" w:hAnsi="Times New Roman"/>
          <w:b/>
          <w:sz w:val="24"/>
          <w:szCs w:val="24"/>
        </w:rPr>
        <w:t>Darbo projektą</w:t>
      </w:r>
      <w:r w:rsidRPr="003F0C2A">
        <w:rPr>
          <w:rFonts w:ascii="Times New Roman" w:hAnsi="Times New Roman"/>
          <w:sz w:val="24"/>
          <w:szCs w:val="24"/>
        </w:rPr>
        <w:t xml:space="preserve"> </w:t>
      </w:r>
      <w:r w:rsidRPr="003F0C2A">
        <w:rPr>
          <w:rFonts w:ascii="Times New Roman" w:hAnsi="Times New Roman"/>
          <w:iCs/>
          <w:sz w:val="24"/>
          <w:szCs w:val="24"/>
        </w:rPr>
        <w:t>ar jo dalį</w:t>
      </w:r>
      <w:r w:rsidRPr="003F0C2A">
        <w:rPr>
          <w:rFonts w:ascii="Times New Roman" w:hAnsi="Times New Roman"/>
          <w:i/>
          <w:sz w:val="24"/>
          <w:szCs w:val="24"/>
        </w:rPr>
        <w:t xml:space="preserve"> </w:t>
      </w:r>
      <w:r w:rsidRPr="003F0C2A">
        <w:rPr>
          <w:rFonts w:ascii="Times New Roman" w:hAnsi="Times New Roman"/>
          <w:sz w:val="24"/>
          <w:szCs w:val="24"/>
        </w:rPr>
        <w:t xml:space="preserve">dėl jų priimtinumo </w:t>
      </w:r>
      <w:r w:rsidRPr="003F0C2A">
        <w:rPr>
          <w:rFonts w:ascii="Times New Roman" w:hAnsi="Times New Roman"/>
          <w:b/>
          <w:sz w:val="24"/>
          <w:szCs w:val="24"/>
        </w:rPr>
        <w:t>Užsakovui</w:t>
      </w:r>
      <w:r w:rsidRPr="003F0C2A">
        <w:rPr>
          <w:rFonts w:ascii="Times New Roman" w:hAnsi="Times New Roman"/>
          <w:sz w:val="24"/>
          <w:szCs w:val="24"/>
        </w:rPr>
        <w:t xml:space="preserve"> ir ne vėliau kaip per 20 (dvidešimt) darbo dienų nuo jo gavimo pateikti </w:t>
      </w:r>
      <w:r w:rsidRPr="003F0C2A">
        <w:rPr>
          <w:rFonts w:ascii="Times New Roman" w:hAnsi="Times New Roman"/>
          <w:b/>
          <w:sz w:val="24"/>
          <w:szCs w:val="24"/>
        </w:rPr>
        <w:t>Rangovui</w:t>
      </w:r>
      <w:r w:rsidRPr="003F0C2A">
        <w:rPr>
          <w:rFonts w:ascii="Times New Roman" w:hAnsi="Times New Roman"/>
          <w:sz w:val="24"/>
          <w:szCs w:val="24"/>
        </w:rPr>
        <w:t xml:space="preserve"> pastabas ir nustatyti terminą trūkumams pašalinti arba pasirašyti be trūkumų parengto </w:t>
      </w:r>
      <w:r w:rsidRPr="003F0C2A">
        <w:rPr>
          <w:rFonts w:ascii="Times New Roman" w:hAnsi="Times New Roman"/>
          <w:b/>
          <w:sz w:val="24"/>
          <w:szCs w:val="24"/>
        </w:rPr>
        <w:t>Darbo projekto</w:t>
      </w:r>
      <w:r w:rsidRPr="003F0C2A">
        <w:rPr>
          <w:rFonts w:ascii="Times New Roman" w:hAnsi="Times New Roman"/>
          <w:sz w:val="24"/>
          <w:szCs w:val="24"/>
        </w:rPr>
        <w:t xml:space="preserve"> </w:t>
      </w:r>
      <w:r w:rsidRPr="003F0C2A">
        <w:rPr>
          <w:rFonts w:ascii="Times New Roman" w:hAnsi="Times New Roman"/>
          <w:iCs/>
          <w:sz w:val="24"/>
          <w:szCs w:val="24"/>
        </w:rPr>
        <w:t xml:space="preserve">ar jo dalies </w:t>
      </w:r>
      <w:r w:rsidRPr="003F0C2A">
        <w:rPr>
          <w:rFonts w:ascii="Times New Roman" w:hAnsi="Times New Roman"/>
          <w:sz w:val="24"/>
          <w:szCs w:val="24"/>
        </w:rPr>
        <w:t xml:space="preserve">perdavimo-priėmimo aktą. Už </w:t>
      </w:r>
      <w:r w:rsidRPr="003F0C2A">
        <w:rPr>
          <w:rFonts w:ascii="Times New Roman" w:hAnsi="Times New Roman"/>
          <w:b/>
          <w:sz w:val="24"/>
          <w:szCs w:val="24"/>
        </w:rPr>
        <w:t>Darbo projekto</w:t>
      </w:r>
      <w:r w:rsidRPr="003F0C2A">
        <w:rPr>
          <w:rFonts w:ascii="Times New Roman" w:hAnsi="Times New Roman"/>
          <w:sz w:val="24"/>
          <w:szCs w:val="24"/>
        </w:rPr>
        <w:t xml:space="preserve"> kokybę ir vėliau paaiškėjusius trūkumus atsako </w:t>
      </w:r>
      <w:r w:rsidRPr="003F0C2A">
        <w:rPr>
          <w:rFonts w:ascii="Times New Roman" w:hAnsi="Times New Roman"/>
          <w:b/>
          <w:sz w:val="24"/>
          <w:szCs w:val="24"/>
        </w:rPr>
        <w:t>Rangovas</w:t>
      </w:r>
      <w:r w:rsidRPr="003F0C2A">
        <w:rPr>
          <w:rFonts w:ascii="Times New Roman" w:hAnsi="Times New Roman"/>
          <w:sz w:val="24"/>
          <w:szCs w:val="24"/>
        </w:rPr>
        <w:t xml:space="preserve">, tai, jog </w:t>
      </w:r>
      <w:r w:rsidRPr="003F0C2A">
        <w:rPr>
          <w:rFonts w:ascii="Times New Roman" w:hAnsi="Times New Roman"/>
          <w:b/>
          <w:sz w:val="24"/>
          <w:szCs w:val="24"/>
        </w:rPr>
        <w:t>Užsakovas</w:t>
      </w:r>
      <w:r w:rsidRPr="003F0C2A">
        <w:rPr>
          <w:rFonts w:ascii="Times New Roman" w:hAnsi="Times New Roman"/>
          <w:sz w:val="24"/>
          <w:szCs w:val="24"/>
        </w:rPr>
        <w:t xml:space="preserve"> peržiūrėjo, suderino ar patvirtino </w:t>
      </w:r>
      <w:r w:rsidRPr="003F0C2A">
        <w:rPr>
          <w:rFonts w:ascii="Times New Roman" w:hAnsi="Times New Roman"/>
          <w:b/>
          <w:sz w:val="24"/>
          <w:szCs w:val="24"/>
        </w:rPr>
        <w:t>Rangovo</w:t>
      </w:r>
      <w:r w:rsidRPr="003F0C2A">
        <w:rPr>
          <w:rFonts w:ascii="Times New Roman" w:hAnsi="Times New Roman"/>
          <w:sz w:val="24"/>
          <w:szCs w:val="24"/>
        </w:rPr>
        <w:t xml:space="preserve"> dokumentus, nesumažina </w:t>
      </w:r>
      <w:r w:rsidRPr="003F0C2A">
        <w:rPr>
          <w:rFonts w:ascii="Times New Roman" w:hAnsi="Times New Roman"/>
          <w:b/>
          <w:sz w:val="24"/>
          <w:szCs w:val="24"/>
        </w:rPr>
        <w:t>Rangovo</w:t>
      </w:r>
      <w:r w:rsidRPr="003F0C2A">
        <w:rPr>
          <w:rFonts w:ascii="Times New Roman" w:hAnsi="Times New Roman"/>
          <w:sz w:val="24"/>
          <w:szCs w:val="24"/>
        </w:rPr>
        <w:t xml:space="preserve"> atsakomybės už tų dokumentų klaidas ir trūkumus.</w:t>
      </w:r>
    </w:p>
    <w:p w14:paraId="282A0B63" w14:textId="77777777" w:rsidR="00713623" w:rsidRPr="003F0C2A" w:rsidRDefault="00713623" w:rsidP="00D81969">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sumokėti </w:t>
      </w:r>
      <w:r w:rsidRPr="003F0C2A">
        <w:rPr>
          <w:rFonts w:ascii="Times New Roman" w:hAnsi="Times New Roman"/>
          <w:b/>
          <w:sz w:val="24"/>
          <w:szCs w:val="24"/>
        </w:rPr>
        <w:t>Rangovui</w:t>
      </w:r>
      <w:r w:rsidRPr="003F0C2A">
        <w:rPr>
          <w:rFonts w:ascii="Times New Roman" w:hAnsi="Times New Roman"/>
          <w:sz w:val="24"/>
          <w:szCs w:val="24"/>
        </w:rPr>
        <w:t xml:space="preserve"> už tinkamai atliktus bei nustatyta tvarka </w:t>
      </w:r>
      <w:r w:rsidRPr="003F0C2A">
        <w:rPr>
          <w:rFonts w:ascii="Times New Roman" w:hAnsi="Times New Roman"/>
          <w:b/>
          <w:sz w:val="24"/>
          <w:szCs w:val="24"/>
        </w:rPr>
        <w:t>Užsakovo</w:t>
      </w:r>
      <w:r w:rsidRPr="003F0C2A">
        <w:rPr>
          <w:rFonts w:ascii="Times New Roman" w:hAnsi="Times New Roman"/>
          <w:sz w:val="24"/>
          <w:szCs w:val="24"/>
        </w:rPr>
        <w:t xml:space="preserve"> priimtus </w:t>
      </w:r>
      <w:r w:rsidRPr="003F0C2A">
        <w:rPr>
          <w:rFonts w:ascii="Times New Roman" w:hAnsi="Times New Roman"/>
          <w:b/>
          <w:sz w:val="24"/>
          <w:szCs w:val="24"/>
        </w:rPr>
        <w:t>Darbus</w:t>
      </w:r>
      <w:r w:rsidRPr="003F0C2A">
        <w:rPr>
          <w:rFonts w:ascii="Times New Roman" w:hAnsi="Times New Roman"/>
          <w:sz w:val="24"/>
          <w:szCs w:val="24"/>
        </w:rPr>
        <w:t xml:space="preserve"> šioje </w:t>
      </w:r>
      <w:r w:rsidRPr="003F0C2A">
        <w:rPr>
          <w:rFonts w:ascii="Times New Roman" w:hAnsi="Times New Roman"/>
          <w:b/>
          <w:sz w:val="24"/>
          <w:szCs w:val="24"/>
        </w:rPr>
        <w:t>Sutartyje</w:t>
      </w:r>
      <w:r w:rsidRPr="003F0C2A">
        <w:rPr>
          <w:rFonts w:ascii="Times New Roman" w:hAnsi="Times New Roman"/>
          <w:sz w:val="24"/>
          <w:szCs w:val="24"/>
        </w:rPr>
        <w:t xml:space="preserve"> numatytais terminais ir tvarka</w:t>
      </w:r>
      <w:r w:rsidR="00C10383" w:rsidRPr="003F0C2A">
        <w:rPr>
          <w:rFonts w:ascii="Times New Roman" w:hAnsi="Times New Roman"/>
          <w:sz w:val="24"/>
          <w:szCs w:val="24"/>
        </w:rPr>
        <w:t>.</w:t>
      </w:r>
    </w:p>
    <w:p w14:paraId="7003A895" w14:textId="77777777" w:rsidR="009E0539" w:rsidRPr="003F0C2A" w:rsidRDefault="009E0539" w:rsidP="009D1980">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tinkamai vykdyti kitus įsipareigojimus, numatytus </w:t>
      </w:r>
      <w:r w:rsidRPr="003F0C2A">
        <w:rPr>
          <w:rFonts w:ascii="Times New Roman" w:hAnsi="Times New Roman"/>
          <w:b/>
          <w:sz w:val="24"/>
          <w:szCs w:val="24"/>
        </w:rPr>
        <w:t>Sutartyje</w:t>
      </w:r>
      <w:r w:rsidR="00713623" w:rsidRPr="003F0C2A">
        <w:rPr>
          <w:rFonts w:ascii="Times New Roman" w:hAnsi="Times New Roman"/>
          <w:sz w:val="24"/>
          <w:szCs w:val="24"/>
        </w:rPr>
        <w:t>.</w:t>
      </w:r>
    </w:p>
    <w:p w14:paraId="5767513E" w14:textId="77777777" w:rsidR="009B3AFD" w:rsidRPr="003F0C2A" w:rsidRDefault="00835B34" w:rsidP="003A796B">
      <w:pPr>
        <w:pStyle w:val="Stilius3"/>
        <w:numPr>
          <w:ilvl w:val="1"/>
          <w:numId w:val="27"/>
        </w:numPr>
        <w:spacing w:before="0"/>
        <w:ind w:left="0" w:firstLine="851"/>
        <w:rPr>
          <w:sz w:val="24"/>
          <w:szCs w:val="24"/>
        </w:rPr>
      </w:pPr>
      <w:r w:rsidRPr="003F0C2A">
        <w:rPr>
          <w:b/>
          <w:sz w:val="24"/>
          <w:szCs w:val="24"/>
        </w:rPr>
        <w:lastRenderedPageBreak/>
        <w:t>Užsakovo</w:t>
      </w:r>
      <w:r w:rsidR="009B3AFD" w:rsidRPr="003F0C2A">
        <w:rPr>
          <w:sz w:val="24"/>
          <w:szCs w:val="24"/>
        </w:rPr>
        <w:t xml:space="preserve"> atsakomybei ir rizikai priskiriama</w:t>
      </w:r>
      <w:r w:rsidR="00F15DA4" w:rsidRPr="003F0C2A">
        <w:rPr>
          <w:sz w:val="24"/>
          <w:szCs w:val="24"/>
        </w:rPr>
        <w:t xml:space="preserve"> </w:t>
      </w:r>
      <w:r w:rsidRPr="003F0C2A">
        <w:rPr>
          <w:b/>
          <w:sz w:val="24"/>
          <w:szCs w:val="24"/>
        </w:rPr>
        <w:t>Užsakovo</w:t>
      </w:r>
      <w:r w:rsidR="009B3AFD" w:rsidRPr="003F0C2A">
        <w:rPr>
          <w:sz w:val="24"/>
          <w:szCs w:val="24"/>
        </w:rPr>
        <w:t xml:space="preserve"> naudojimasis bet kuria </w:t>
      </w:r>
      <w:r w:rsidR="009B3AFD" w:rsidRPr="003F0C2A">
        <w:rPr>
          <w:b/>
          <w:sz w:val="24"/>
          <w:szCs w:val="24"/>
        </w:rPr>
        <w:t>Darbų</w:t>
      </w:r>
      <w:r w:rsidR="009B3AFD" w:rsidRPr="003F0C2A">
        <w:rPr>
          <w:sz w:val="24"/>
          <w:szCs w:val="24"/>
        </w:rPr>
        <w:t xml:space="preserve"> dalimi iki </w:t>
      </w:r>
      <w:r w:rsidR="009B3AFD" w:rsidRPr="003F0C2A">
        <w:rPr>
          <w:b/>
          <w:sz w:val="24"/>
          <w:szCs w:val="24"/>
        </w:rPr>
        <w:t>Darbų</w:t>
      </w:r>
      <w:r w:rsidR="009B3AFD" w:rsidRPr="003F0C2A">
        <w:t xml:space="preserve"> pe</w:t>
      </w:r>
      <w:r w:rsidR="00D54AAF" w:rsidRPr="003F0C2A">
        <w:t xml:space="preserve">rdavimo </w:t>
      </w:r>
      <w:r w:rsidRPr="003F0C2A">
        <w:rPr>
          <w:b/>
          <w:sz w:val="24"/>
          <w:szCs w:val="24"/>
        </w:rPr>
        <w:t>Užsakovui</w:t>
      </w:r>
      <w:r w:rsidR="009B3AFD" w:rsidRPr="003F0C2A">
        <w:rPr>
          <w:sz w:val="24"/>
          <w:szCs w:val="24"/>
        </w:rPr>
        <w:t xml:space="preserve"> dienos, išskyrus kaip gali būti numatyta pagal </w:t>
      </w:r>
      <w:r w:rsidR="009B3AFD" w:rsidRPr="003F0C2A">
        <w:rPr>
          <w:b/>
          <w:sz w:val="24"/>
          <w:szCs w:val="24"/>
        </w:rPr>
        <w:t>Sutartį</w:t>
      </w:r>
      <w:r w:rsidR="00B51CC9" w:rsidRPr="003F0C2A">
        <w:rPr>
          <w:sz w:val="24"/>
          <w:szCs w:val="24"/>
        </w:rPr>
        <w:t>.</w:t>
      </w:r>
    </w:p>
    <w:p w14:paraId="31A48DC4" w14:textId="77777777" w:rsidR="003F5AD4" w:rsidRPr="003F0C2A" w:rsidRDefault="003F5AD4" w:rsidP="003A796B">
      <w:pPr>
        <w:pStyle w:val="Stilius3"/>
        <w:numPr>
          <w:ilvl w:val="1"/>
          <w:numId w:val="27"/>
        </w:numPr>
        <w:spacing w:before="0"/>
        <w:ind w:left="1418" w:hanging="567"/>
        <w:rPr>
          <w:sz w:val="24"/>
          <w:szCs w:val="24"/>
        </w:rPr>
      </w:pPr>
      <w:r w:rsidRPr="003F0C2A">
        <w:rPr>
          <w:b/>
          <w:sz w:val="24"/>
          <w:szCs w:val="24"/>
        </w:rPr>
        <w:t>Užsakovas</w:t>
      </w:r>
      <w:r w:rsidRPr="003F0C2A">
        <w:rPr>
          <w:sz w:val="24"/>
          <w:szCs w:val="24"/>
        </w:rPr>
        <w:t xml:space="preserve"> yra atsakingas už tai, kad jo personalas bendradarbiautų su </w:t>
      </w:r>
      <w:r w:rsidRPr="003F0C2A">
        <w:rPr>
          <w:b/>
          <w:sz w:val="24"/>
          <w:szCs w:val="24"/>
        </w:rPr>
        <w:t>Rangovu</w:t>
      </w:r>
      <w:r w:rsidR="0026403E" w:rsidRPr="003F0C2A">
        <w:rPr>
          <w:b/>
          <w:sz w:val="24"/>
          <w:szCs w:val="24"/>
        </w:rPr>
        <w:t>.</w:t>
      </w:r>
    </w:p>
    <w:p w14:paraId="10DF74AB" w14:textId="77777777" w:rsidR="009B3AFD" w:rsidRPr="003F0C2A" w:rsidRDefault="00835B34" w:rsidP="00F15DA4">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bCs/>
          <w:sz w:val="24"/>
          <w:szCs w:val="24"/>
        </w:rPr>
        <w:t>Užsakovas</w:t>
      </w:r>
      <w:r w:rsidR="00263E4D" w:rsidRPr="003F0C2A">
        <w:rPr>
          <w:rFonts w:ascii="Times New Roman" w:hAnsi="Times New Roman"/>
          <w:b/>
          <w:bCs/>
          <w:sz w:val="24"/>
          <w:szCs w:val="24"/>
        </w:rPr>
        <w:t>,</w:t>
      </w:r>
      <w:r w:rsidR="00886485" w:rsidRPr="003F0C2A">
        <w:rPr>
          <w:rFonts w:ascii="Times New Roman" w:hAnsi="Times New Roman"/>
          <w:sz w:val="24"/>
          <w:szCs w:val="24"/>
        </w:rPr>
        <w:t xml:space="preserve"> pastebėjęs galimai neblaivius (girtus) ar apsvaigusius nuo psichiką veikiančių medžiagų </w:t>
      </w:r>
      <w:r w:rsidR="00886485" w:rsidRPr="003F0C2A">
        <w:rPr>
          <w:rFonts w:ascii="Times New Roman" w:hAnsi="Times New Roman"/>
          <w:b/>
          <w:bCs/>
          <w:sz w:val="24"/>
          <w:szCs w:val="24"/>
        </w:rPr>
        <w:t>Rangovo / Subrangovo</w:t>
      </w:r>
      <w:r w:rsidR="00886485" w:rsidRPr="003F0C2A">
        <w:rPr>
          <w:rFonts w:ascii="Times New Roman" w:hAnsi="Times New Roman"/>
          <w:sz w:val="24"/>
          <w:szCs w:val="24"/>
        </w:rPr>
        <w:t xml:space="preserve"> darbininkus, turi teisę juos </w:t>
      </w:r>
      <w:r w:rsidR="00886485" w:rsidRPr="003F0C2A">
        <w:rPr>
          <w:rFonts w:ascii="Times New Roman" w:eastAsia="Times New Roman" w:hAnsi="Times New Roman"/>
          <w:sz w:val="24"/>
          <w:szCs w:val="24"/>
        </w:rPr>
        <w:t>nušalinti ir neleisti jiems dirbti.</w:t>
      </w:r>
      <w:r w:rsidR="000D5310" w:rsidRPr="003F0C2A">
        <w:rPr>
          <w:rFonts w:ascii="Times New Roman" w:eastAsia="Times New Roman" w:hAnsi="Times New Roman"/>
          <w:sz w:val="24"/>
          <w:szCs w:val="24"/>
        </w:rPr>
        <w:t xml:space="preserve"> Apie nušalinimą </w:t>
      </w:r>
      <w:r w:rsidRPr="003F0C2A">
        <w:rPr>
          <w:rFonts w:ascii="Times New Roman" w:eastAsia="Times New Roman" w:hAnsi="Times New Roman"/>
          <w:b/>
          <w:bCs/>
          <w:sz w:val="24"/>
          <w:szCs w:val="24"/>
        </w:rPr>
        <w:t>Užsakovas</w:t>
      </w:r>
      <w:r w:rsidR="000D5310" w:rsidRPr="003F0C2A">
        <w:rPr>
          <w:rFonts w:ascii="Times New Roman" w:eastAsia="Times New Roman" w:hAnsi="Times New Roman"/>
          <w:sz w:val="24"/>
          <w:szCs w:val="24"/>
        </w:rPr>
        <w:t xml:space="preserve"> nedelsiant informuoja </w:t>
      </w:r>
      <w:r w:rsidR="000D5310" w:rsidRPr="003F0C2A">
        <w:rPr>
          <w:rFonts w:ascii="Times New Roman" w:eastAsia="Times New Roman" w:hAnsi="Times New Roman"/>
          <w:b/>
          <w:bCs/>
          <w:sz w:val="24"/>
          <w:szCs w:val="24"/>
        </w:rPr>
        <w:t>Rangovą</w:t>
      </w:r>
      <w:r w:rsidR="000D5310" w:rsidRPr="003F0C2A">
        <w:rPr>
          <w:rFonts w:ascii="Times New Roman" w:eastAsia="Times New Roman" w:hAnsi="Times New Roman"/>
          <w:sz w:val="24"/>
          <w:szCs w:val="24"/>
        </w:rPr>
        <w:t>.</w:t>
      </w:r>
    </w:p>
    <w:p w14:paraId="678B7D24" w14:textId="77777777" w:rsidR="003F16E6" w:rsidRPr="003F0C2A" w:rsidRDefault="003F16E6" w:rsidP="003F16E6">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bCs/>
          <w:sz w:val="24"/>
          <w:szCs w:val="24"/>
        </w:rPr>
        <w:t xml:space="preserve">Užsakovas </w:t>
      </w:r>
      <w:r w:rsidR="002A57AE" w:rsidRPr="003F0C2A">
        <w:rPr>
          <w:rFonts w:ascii="Times New Roman" w:hAnsi="Times New Roman"/>
          <w:bCs/>
          <w:sz w:val="24"/>
          <w:szCs w:val="24"/>
        </w:rPr>
        <w:t xml:space="preserve">įgalioja </w:t>
      </w:r>
      <w:r w:rsidR="002A57AE" w:rsidRPr="003F0C2A">
        <w:rPr>
          <w:rFonts w:ascii="Times New Roman" w:hAnsi="Times New Roman"/>
          <w:b/>
          <w:bCs/>
          <w:sz w:val="24"/>
          <w:szCs w:val="24"/>
        </w:rPr>
        <w:t>Rangovą</w:t>
      </w:r>
      <w:r w:rsidRPr="003F0C2A">
        <w:rPr>
          <w:rFonts w:ascii="Times New Roman" w:hAnsi="Times New Roman"/>
          <w:b/>
          <w:bCs/>
          <w:sz w:val="24"/>
          <w:szCs w:val="24"/>
        </w:rPr>
        <w:t xml:space="preserve"> </w:t>
      </w:r>
      <w:r w:rsidRPr="003F0C2A">
        <w:rPr>
          <w:rFonts w:ascii="Times New Roman" w:hAnsi="Times New Roman"/>
          <w:bCs/>
          <w:sz w:val="24"/>
          <w:szCs w:val="24"/>
        </w:rPr>
        <w:t>užtikrinti, kad</w:t>
      </w:r>
      <w:r w:rsidRPr="003F0C2A">
        <w:rPr>
          <w:rFonts w:ascii="Times New Roman" w:hAnsi="Times New Roman"/>
          <w:b/>
          <w:bCs/>
          <w:sz w:val="24"/>
          <w:szCs w:val="24"/>
        </w:rPr>
        <w:t xml:space="preserve"> Statybvietėje </w:t>
      </w:r>
      <w:r w:rsidRPr="003F0C2A">
        <w:rPr>
          <w:rFonts w:ascii="Times New Roman" w:hAnsi="Times New Roman"/>
          <w:bCs/>
          <w:sz w:val="24"/>
          <w:szCs w:val="24"/>
        </w:rPr>
        <w:t>esantys asmenys būtų identifikuoti Lietuvos Respublikos statybos įstatymo 22</w:t>
      </w:r>
      <w:r w:rsidRPr="003F0C2A">
        <w:rPr>
          <w:rFonts w:ascii="Times New Roman" w:hAnsi="Times New Roman"/>
          <w:bCs/>
          <w:sz w:val="24"/>
          <w:szCs w:val="24"/>
          <w:vertAlign w:val="superscript"/>
        </w:rPr>
        <w:t>1</w:t>
      </w:r>
      <w:r w:rsidRPr="003F0C2A">
        <w:rPr>
          <w:rFonts w:ascii="Times New Roman" w:hAnsi="Times New Roman"/>
          <w:bCs/>
          <w:sz w:val="24"/>
          <w:szCs w:val="24"/>
        </w:rPr>
        <w:t xml:space="preserve"> straipsnyje nustatyta tvarka</w:t>
      </w:r>
      <w:r w:rsidR="002A57AE" w:rsidRPr="003F0C2A">
        <w:rPr>
          <w:rFonts w:ascii="Times New Roman" w:hAnsi="Times New Roman"/>
          <w:bCs/>
          <w:sz w:val="24"/>
          <w:szCs w:val="24"/>
        </w:rPr>
        <w:t>.</w:t>
      </w:r>
    </w:p>
    <w:p w14:paraId="6D4CB0AE" w14:textId="77777777" w:rsidR="00C10383" w:rsidRPr="003F0C2A" w:rsidRDefault="00C10383" w:rsidP="00713623">
      <w:pPr>
        <w:tabs>
          <w:tab w:val="left" w:pos="1418"/>
        </w:tabs>
        <w:spacing w:after="0" w:line="240" w:lineRule="auto"/>
        <w:ind w:left="851"/>
        <w:jc w:val="both"/>
        <w:rPr>
          <w:rFonts w:ascii="Times New Roman" w:hAnsi="Times New Roman"/>
          <w:sz w:val="24"/>
          <w:szCs w:val="24"/>
        </w:rPr>
      </w:pPr>
    </w:p>
    <w:p w14:paraId="322304EA"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RANGOVO TEISĖS, PAREIGOS IR ATSAKOMYBĖ</w:t>
      </w:r>
    </w:p>
    <w:p w14:paraId="048048AC" w14:textId="77777777" w:rsidR="00713623" w:rsidRPr="003F0C2A" w:rsidRDefault="00713623" w:rsidP="00713623">
      <w:pPr>
        <w:tabs>
          <w:tab w:val="left" w:pos="1418"/>
        </w:tabs>
        <w:spacing w:after="0" w:line="240" w:lineRule="auto"/>
        <w:ind w:left="170"/>
        <w:rPr>
          <w:rFonts w:ascii="Times New Roman" w:hAnsi="Times New Roman"/>
          <w:b/>
          <w:sz w:val="24"/>
          <w:szCs w:val="24"/>
        </w:rPr>
      </w:pPr>
    </w:p>
    <w:p w14:paraId="4870A2C9" w14:textId="77777777" w:rsidR="00D81969" w:rsidRPr="003F0C2A" w:rsidRDefault="00D5545A"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vykdyti ir užbaigti </w:t>
      </w:r>
      <w:r w:rsidRPr="003F0C2A">
        <w:rPr>
          <w:rFonts w:ascii="Times New Roman" w:hAnsi="Times New Roman"/>
          <w:b/>
          <w:sz w:val="24"/>
          <w:szCs w:val="24"/>
        </w:rPr>
        <w:t>Darbus</w:t>
      </w:r>
      <w:r w:rsidRPr="003F0C2A">
        <w:rPr>
          <w:rFonts w:ascii="Times New Roman" w:hAnsi="Times New Roman"/>
          <w:sz w:val="24"/>
          <w:szCs w:val="24"/>
        </w:rPr>
        <w:t xml:space="preserve"> pagal </w:t>
      </w:r>
      <w:r w:rsidRPr="003F0C2A">
        <w:rPr>
          <w:rFonts w:ascii="Times New Roman" w:hAnsi="Times New Roman"/>
          <w:b/>
          <w:sz w:val="24"/>
          <w:szCs w:val="24"/>
        </w:rPr>
        <w:t>Sutartį</w:t>
      </w:r>
      <w:r w:rsidRPr="003F0C2A">
        <w:rPr>
          <w:rFonts w:ascii="Times New Roman" w:hAnsi="Times New Roman"/>
          <w:sz w:val="24"/>
          <w:szCs w:val="24"/>
        </w:rPr>
        <w:t xml:space="preserve">, vadovaudamasis </w:t>
      </w:r>
      <w:r w:rsidR="00B51CC9" w:rsidRPr="003F0C2A">
        <w:rPr>
          <w:rFonts w:ascii="Times New Roman" w:hAnsi="Times New Roman"/>
          <w:b/>
          <w:sz w:val="24"/>
          <w:szCs w:val="24"/>
        </w:rPr>
        <w:t>Techninėje užduotyje</w:t>
      </w:r>
      <w:r w:rsidRPr="003F0C2A">
        <w:rPr>
          <w:rFonts w:ascii="Times New Roman" w:hAnsi="Times New Roman"/>
          <w:sz w:val="24"/>
          <w:szCs w:val="24"/>
        </w:rPr>
        <w:t xml:space="preserve"> numatyta </w:t>
      </w:r>
      <w:r w:rsidRPr="003F0C2A">
        <w:rPr>
          <w:rFonts w:ascii="Times New Roman" w:hAnsi="Times New Roman"/>
          <w:b/>
          <w:sz w:val="24"/>
          <w:szCs w:val="24"/>
        </w:rPr>
        <w:t>Darbų</w:t>
      </w:r>
      <w:r w:rsidRPr="003F0C2A">
        <w:rPr>
          <w:rFonts w:ascii="Times New Roman" w:hAnsi="Times New Roman"/>
          <w:sz w:val="24"/>
          <w:szCs w:val="24"/>
        </w:rPr>
        <w:t xml:space="preserve"> apimtimi, techninėmis specifikacijomis ir brėžiniais, laikydamasis pateikto </w:t>
      </w:r>
      <w:r w:rsidRPr="003F0C2A">
        <w:rPr>
          <w:rFonts w:ascii="Times New Roman" w:hAnsi="Times New Roman"/>
          <w:b/>
          <w:sz w:val="24"/>
          <w:szCs w:val="24"/>
        </w:rPr>
        <w:t>Įkainot</w:t>
      </w:r>
      <w:r w:rsidR="00713623" w:rsidRPr="003F0C2A">
        <w:rPr>
          <w:rFonts w:ascii="Times New Roman" w:hAnsi="Times New Roman"/>
          <w:b/>
          <w:sz w:val="24"/>
          <w:szCs w:val="24"/>
        </w:rPr>
        <w:t>ų</w:t>
      </w:r>
      <w:r w:rsidRPr="003F0C2A">
        <w:rPr>
          <w:rFonts w:ascii="Times New Roman" w:hAnsi="Times New Roman"/>
          <w:b/>
          <w:sz w:val="24"/>
          <w:szCs w:val="24"/>
        </w:rPr>
        <w:t xml:space="preserve"> veiklų sąrašo</w:t>
      </w:r>
      <w:r w:rsidRPr="003F0C2A">
        <w:rPr>
          <w:rFonts w:ascii="Times New Roman" w:hAnsi="Times New Roman"/>
          <w:sz w:val="24"/>
          <w:szCs w:val="24"/>
        </w:rPr>
        <w:t xml:space="preserve"> per </w:t>
      </w:r>
      <w:r w:rsidRPr="003F0C2A">
        <w:rPr>
          <w:rFonts w:ascii="Times New Roman" w:hAnsi="Times New Roman"/>
          <w:b/>
          <w:sz w:val="24"/>
          <w:szCs w:val="24"/>
        </w:rPr>
        <w:t>Sutarties</w:t>
      </w:r>
      <w:r w:rsidRPr="003F0C2A">
        <w:rPr>
          <w:rFonts w:ascii="Times New Roman" w:hAnsi="Times New Roman"/>
          <w:sz w:val="24"/>
          <w:szCs w:val="24"/>
        </w:rPr>
        <w:t xml:space="preserve"> </w:t>
      </w:r>
      <w:r w:rsidR="0034562B" w:rsidRPr="003F0C2A">
        <w:rPr>
          <w:rFonts w:ascii="Times New Roman" w:hAnsi="Times New Roman"/>
          <w:sz w:val="24"/>
          <w:szCs w:val="24"/>
        </w:rPr>
        <w:t xml:space="preserve">6.1 </w:t>
      </w:r>
      <w:r w:rsidRPr="003F0C2A">
        <w:rPr>
          <w:rFonts w:ascii="Times New Roman" w:hAnsi="Times New Roman"/>
          <w:sz w:val="24"/>
          <w:szCs w:val="24"/>
        </w:rPr>
        <w:t xml:space="preserve">punkte numatytą terminą, Lietuvos Respublikoje galiojančių įstatymų, poįstatyminių aktų, normatyvinių statybos techninių dokumentų ir Statybos techninių reglamentų reikalavimų. </w:t>
      </w:r>
    </w:p>
    <w:p w14:paraId="2421CA9E" w14:textId="40750B38" w:rsidR="00D81969" w:rsidRPr="003F0C2A" w:rsidRDefault="00A77450"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parengti, pateikti</w:t>
      </w:r>
      <w:r w:rsidR="004D492B" w:rsidRPr="003F0C2A">
        <w:rPr>
          <w:rFonts w:ascii="Times New Roman" w:hAnsi="Times New Roman"/>
          <w:sz w:val="24"/>
          <w:szCs w:val="24"/>
        </w:rPr>
        <w:t xml:space="preserve"> derinimui</w:t>
      </w:r>
      <w:r w:rsidRPr="003F0C2A">
        <w:rPr>
          <w:rFonts w:ascii="Times New Roman" w:hAnsi="Times New Roman"/>
          <w:sz w:val="24"/>
          <w:szCs w:val="24"/>
        </w:rPr>
        <w:t xml:space="preserve"> </w:t>
      </w:r>
      <w:r w:rsidR="00D81969" w:rsidRPr="003F0C2A">
        <w:rPr>
          <w:rFonts w:ascii="Times New Roman" w:hAnsi="Times New Roman"/>
          <w:b/>
          <w:sz w:val="24"/>
          <w:szCs w:val="24"/>
        </w:rPr>
        <w:t>Užsakovui</w:t>
      </w:r>
      <w:r w:rsidR="002E3D39" w:rsidRPr="003F0C2A">
        <w:rPr>
          <w:rFonts w:ascii="Times New Roman" w:hAnsi="Times New Roman"/>
          <w:b/>
          <w:sz w:val="24"/>
          <w:szCs w:val="24"/>
        </w:rPr>
        <w:t xml:space="preserve"> </w:t>
      </w:r>
      <w:r w:rsidR="002E3D39" w:rsidRPr="003F0C2A">
        <w:rPr>
          <w:rFonts w:ascii="Times New Roman" w:hAnsi="Times New Roman"/>
          <w:sz w:val="24"/>
          <w:szCs w:val="24"/>
        </w:rPr>
        <w:t xml:space="preserve">ir </w:t>
      </w:r>
      <w:r w:rsidRPr="003F0C2A">
        <w:rPr>
          <w:rFonts w:ascii="Times New Roman" w:hAnsi="Times New Roman"/>
          <w:b/>
          <w:sz w:val="24"/>
          <w:szCs w:val="24"/>
        </w:rPr>
        <w:t>Statinio statybos techninės priežiūros vadovu</w:t>
      </w:r>
      <w:r w:rsidR="004D492B" w:rsidRPr="003F0C2A">
        <w:rPr>
          <w:rFonts w:ascii="Times New Roman" w:hAnsi="Times New Roman"/>
          <w:b/>
          <w:sz w:val="24"/>
          <w:szCs w:val="24"/>
        </w:rPr>
        <w:t>i</w:t>
      </w:r>
      <w:r w:rsidRPr="003F0C2A">
        <w:rPr>
          <w:rFonts w:ascii="Times New Roman" w:hAnsi="Times New Roman"/>
          <w:sz w:val="24"/>
          <w:szCs w:val="24"/>
        </w:rPr>
        <w:t xml:space="preserve"> </w:t>
      </w:r>
      <w:r w:rsidR="002E3D39" w:rsidRPr="003F0C2A">
        <w:rPr>
          <w:rFonts w:ascii="Times New Roman" w:hAnsi="Times New Roman"/>
          <w:b/>
          <w:sz w:val="24"/>
          <w:szCs w:val="24"/>
        </w:rPr>
        <w:t>S</w:t>
      </w:r>
      <w:r w:rsidR="004D492B" w:rsidRPr="003F0C2A">
        <w:rPr>
          <w:rFonts w:ascii="Times New Roman" w:hAnsi="Times New Roman"/>
          <w:b/>
          <w:sz w:val="24"/>
          <w:szCs w:val="24"/>
        </w:rPr>
        <w:t>utarties</w:t>
      </w:r>
      <w:r w:rsidR="004D492B" w:rsidRPr="003F0C2A">
        <w:rPr>
          <w:rFonts w:ascii="Times New Roman" w:hAnsi="Times New Roman"/>
          <w:sz w:val="24"/>
          <w:szCs w:val="24"/>
        </w:rPr>
        <w:t xml:space="preserve"> sąlygas atitinkantį </w:t>
      </w:r>
      <w:r w:rsidR="004D492B" w:rsidRPr="003F0C2A">
        <w:rPr>
          <w:rFonts w:ascii="Times New Roman" w:hAnsi="Times New Roman"/>
          <w:b/>
          <w:sz w:val="24"/>
          <w:szCs w:val="24"/>
        </w:rPr>
        <w:t>Darbų</w:t>
      </w:r>
      <w:r w:rsidR="004D492B" w:rsidRPr="003F0C2A">
        <w:rPr>
          <w:rFonts w:ascii="Times New Roman" w:hAnsi="Times New Roman"/>
          <w:sz w:val="24"/>
          <w:szCs w:val="24"/>
        </w:rPr>
        <w:t xml:space="preserve"> </w:t>
      </w:r>
      <w:r w:rsidRPr="003F0C2A">
        <w:rPr>
          <w:rFonts w:ascii="Times New Roman" w:hAnsi="Times New Roman"/>
          <w:sz w:val="24"/>
          <w:szCs w:val="24"/>
        </w:rPr>
        <w:t xml:space="preserve">vykdymo grafiką ne vėliau kaip per </w:t>
      </w:r>
      <w:r w:rsidR="00F15DA4" w:rsidRPr="003F0C2A">
        <w:rPr>
          <w:rFonts w:ascii="Times New Roman" w:hAnsi="Times New Roman"/>
          <w:sz w:val="24"/>
          <w:szCs w:val="24"/>
        </w:rPr>
        <w:t>6</w:t>
      </w:r>
      <w:r w:rsidRPr="003F0C2A">
        <w:rPr>
          <w:rFonts w:ascii="Times New Roman" w:hAnsi="Times New Roman"/>
          <w:sz w:val="24"/>
          <w:szCs w:val="24"/>
        </w:rPr>
        <w:t xml:space="preserve"> darbo dienas nuo </w:t>
      </w:r>
      <w:r w:rsidRPr="003F0C2A">
        <w:rPr>
          <w:rFonts w:ascii="Times New Roman" w:hAnsi="Times New Roman"/>
          <w:b/>
          <w:sz w:val="24"/>
          <w:szCs w:val="24"/>
        </w:rPr>
        <w:t>Sutarties</w:t>
      </w:r>
      <w:r w:rsidRPr="003F0C2A">
        <w:rPr>
          <w:rFonts w:ascii="Times New Roman" w:hAnsi="Times New Roman"/>
          <w:sz w:val="24"/>
          <w:szCs w:val="24"/>
        </w:rPr>
        <w:t xml:space="preserve"> įsigaliojimo dienos.</w:t>
      </w:r>
      <w:r w:rsidR="004D492B" w:rsidRPr="003F0C2A">
        <w:rPr>
          <w:rFonts w:ascii="Times New Roman" w:hAnsi="Times New Roman"/>
          <w:sz w:val="24"/>
          <w:szCs w:val="24"/>
        </w:rPr>
        <w:t xml:space="preserve"> </w:t>
      </w:r>
      <w:r w:rsidRPr="003F0C2A">
        <w:rPr>
          <w:rFonts w:ascii="Times New Roman" w:hAnsi="Times New Roman"/>
          <w:sz w:val="24"/>
          <w:szCs w:val="24"/>
        </w:rPr>
        <w:t xml:space="preserve">Darbų vykdymo grafikas turi būti sudarytas numatant </w:t>
      </w:r>
      <w:r w:rsidR="00843D59">
        <w:rPr>
          <w:rFonts w:ascii="Times New Roman" w:hAnsi="Times New Roman"/>
          <w:sz w:val="24"/>
          <w:szCs w:val="24"/>
        </w:rPr>
        <w:t xml:space="preserve">kuo tolygesnį </w:t>
      </w:r>
      <w:r w:rsidRPr="003F0C2A">
        <w:rPr>
          <w:rFonts w:ascii="Times New Roman" w:hAnsi="Times New Roman"/>
          <w:sz w:val="24"/>
          <w:szCs w:val="24"/>
        </w:rPr>
        <w:t xml:space="preserve"> </w:t>
      </w:r>
      <w:r w:rsidRPr="003F0C2A">
        <w:rPr>
          <w:rFonts w:ascii="Times New Roman" w:hAnsi="Times New Roman"/>
          <w:b/>
          <w:sz w:val="24"/>
          <w:szCs w:val="24"/>
        </w:rPr>
        <w:t>Darbų</w:t>
      </w:r>
      <w:r w:rsidRPr="003F0C2A">
        <w:rPr>
          <w:rFonts w:ascii="Times New Roman" w:hAnsi="Times New Roman"/>
          <w:sz w:val="24"/>
          <w:szCs w:val="24"/>
        </w:rPr>
        <w:t xml:space="preserve"> atlikimo (finansine išraiška) išdėstymą, arba proporcingai mažėjantį intensyvumą </w:t>
      </w:r>
      <w:r w:rsidRPr="003F0C2A">
        <w:rPr>
          <w:rFonts w:ascii="Times New Roman" w:hAnsi="Times New Roman"/>
          <w:b/>
          <w:sz w:val="24"/>
          <w:szCs w:val="24"/>
        </w:rPr>
        <w:t xml:space="preserve">Darbų </w:t>
      </w:r>
      <w:r w:rsidRPr="003F0C2A">
        <w:rPr>
          <w:rFonts w:ascii="Times New Roman" w:hAnsi="Times New Roman"/>
          <w:sz w:val="24"/>
          <w:szCs w:val="24"/>
        </w:rPr>
        <w:t>atlikimo eigoje.</w:t>
      </w:r>
      <w:r w:rsidR="004D492B" w:rsidRPr="003F0C2A">
        <w:rPr>
          <w:rFonts w:ascii="Times New Roman" w:hAnsi="Times New Roman"/>
          <w:sz w:val="24"/>
          <w:szCs w:val="24"/>
        </w:rPr>
        <w:t xml:space="preserve"> </w:t>
      </w:r>
      <w:r w:rsidR="00843D59">
        <w:rPr>
          <w:rFonts w:ascii="Times New Roman" w:hAnsi="Times New Roman"/>
          <w:b/>
          <w:sz w:val="24"/>
          <w:szCs w:val="24"/>
        </w:rPr>
        <w:t>Užsakovas</w:t>
      </w:r>
      <w:r w:rsidR="00843D59" w:rsidRPr="001612F7">
        <w:rPr>
          <w:rFonts w:ascii="Times New Roman" w:hAnsi="Times New Roman"/>
          <w:sz w:val="24"/>
          <w:szCs w:val="24"/>
        </w:rPr>
        <w:t xml:space="preserve"> </w:t>
      </w:r>
      <w:r w:rsidR="00843D59" w:rsidRPr="009B2F25">
        <w:rPr>
          <w:rFonts w:ascii="Times New Roman" w:hAnsi="Times New Roman"/>
          <w:sz w:val="24"/>
          <w:szCs w:val="24"/>
        </w:rPr>
        <w:t xml:space="preserve">ne vėliau kaip per 2 (dvi) darbo dienas nuo </w:t>
      </w:r>
      <w:r w:rsidR="00843D59" w:rsidRPr="009B2F25">
        <w:rPr>
          <w:rFonts w:ascii="Times New Roman" w:hAnsi="Times New Roman"/>
          <w:b/>
          <w:sz w:val="24"/>
          <w:szCs w:val="24"/>
        </w:rPr>
        <w:t>Darbų</w:t>
      </w:r>
      <w:r w:rsidR="00843D59" w:rsidRPr="009B2F25">
        <w:rPr>
          <w:rFonts w:ascii="Times New Roman" w:hAnsi="Times New Roman"/>
          <w:sz w:val="24"/>
          <w:szCs w:val="24"/>
        </w:rPr>
        <w:t xml:space="preserve"> vykdymo grafiko pateikimo jam</w:t>
      </w:r>
      <w:r w:rsidR="00843D59" w:rsidRPr="00B026AE">
        <w:rPr>
          <w:rFonts w:ascii="Times New Roman" w:hAnsi="Times New Roman"/>
          <w:sz w:val="24"/>
          <w:szCs w:val="24"/>
        </w:rPr>
        <w:t xml:space="preserve"> </w:t>
      </w:r>
      <w:r w:rsidR="00843D59" w:rsidRPr="00737860">
        <w:rPr>
          <w:rFonts w:ascii="Times New Roman" w:hAnsi="Times New Roman"/>
          <w:sz w:val="24"/>
          <w:szCs w:val="24"/>
        </w:rPr>
        <w:t xml:space="preserve">pritaria arba raštu pateikia pastabas </w:t>
      </w:r>
      <w:r w:rsidR="00843D59" w:rsidRPr="00340C1E">
        <w:rPr>
          <w:rFonts w:ascii="Times New Roman" w:hAnsi="Times New Roman"/>
          <w:b/>
          <w:sz w:val="24"/>
          <w:szCs w:val="24"/>
        </w:rPr>
        <w:t>Rangovui</w:t>
      </w:r>
      <w:r w:rsidR="00843D59" w:rsidRPr="00340C1E">
        <w:rPr>
          <w:rFonts w:ascii="Times New Roman" w:hAnsi="Times New Roman"/>
          <w:sz w:val="24"/>
          <w:szCs w:val="24"/>
        </w:rPr>
        <w:t xml:space="preserve">. </w:t>
      </w:r>
      <w:r w:rsidR="004D492B" w:rsidRPr="003F0C2A">
        <w:rPr>
          <w:rFonts w:ascii="Times New Roman" w:hAnsi="Times New Roman"/>
          <w:b/>
          <w:sz w:val="24"/>
          <w:szCs w:val="24"/>
        </w:rPr>
        <w:t>Darbų</w:t>
      </w:r>
      <w:r w:rsidR="004D492B" w:rsidRPr="003F0C2A">
        <w:rPr>
          <w:rFonts w:ascii="Times New Roman" w:hAnsi="Times New Roman"/>
          <w:sz w:val="24"/>
          <w:szCs w:val="24"/>
        </w:rPr>
        <w:t xml:space="preserve"> vykdymo grafiko suderinimui skiriama ne daugiau kaip </w:t>
      </w:r>
      <w:r w:rsidR="00843D59">
        <w:rPr>
          <w:rFonts w:ascii="Times New Roman" w:hAnsi="Times New Roman"/>
          <w:sz w:val="24"/>
          <w:szCs w:val="24"/>
        </w:rPr>
        <w:t>10 (dešimt)</w:t>
      </w:r>
      <w:r w:rsidR="00843D59" w:rsidRPr="003F0C2A">
        <w:rPr>
          <w:rFonts w:ascii="Times New Roman" w:hAnsi="Times New Roman"/>
          <w:sz w:val="24"/>
          <w:szCs w:val="24"/>
        </w:rPr>
        <w:t xml:space="preserve"> </w:t>
      </w:r>
      <w:r w:rsidR="004D492B" w:rsidRPr="003F0C2A">
        <w:rPr>
          <w:rFonts w:ascii="Times New Roman" w:hAnsi="Times New Roman"/>
          <w:sz w:val="24"/>
          <w:szCs w:val="24"/>
        </w:rPr>
        <w:t>darbo dien</w:t>
      </w:r>
      <w:r w:rsidR="00843D59">
        <w:rPr>
          <w:rFonts w:ascii="Times New Roman" w:hAnsi="Times New Roman"/>
          <w:sz w:val="24"/>
          <w:szCs w:val="24"/>
        </w:rPr>
        <w:t>ų</w:t>
      </w:r>
      <w:r w:rsidR="004D492B" w:rsidRPr="003F0C2A">
        <w:rPr>
          <w:rFonts w:ascii="Times New Roman" w:hAnsi="Times New Roman"/>
          <w:sz w:val="24"/>
          <w:szCs w:val="24"/>
        </w:rPr>
        <w:t xml:space="preserve"> nuo </w:t>
      </w:r>
      <w:r w:rsidR="00843D59" w:rsidRPr="001612F7">
        <w:rPr>
          <w:rFonts w:ascii="Times New Roman" w:hAnsi="Times New Roman"/>
          <w:b/>
          <w:sz w:val="24"/>
          <w:szCs w:val="24"/>
        </w:rPr>
        <w:t>Sutarties</w:t>
      </w:r>
      <w:r w:rsidR="00843D59" w:rsidRPr="001612F7">
        <w:rPr>
          <w:rFonts w:ascii="Times New Roman" w:hAnsi="Times New Roman"/>
          <w:sz w:val="24"/>
          <w:szCs w:val="24"/>
        </w:rPr>
        <w:t xml:space="preserve"> įsigaliojimo</w:t>
      </w:r>
      <w:r w:rsidR="00843D59">
        <w:rPr>
          <w:rFonts w:ascii="Times New Roman" w:hAnsi="Times New Roman"/>
          <w:sz w:val="24"/>
          <w:szCs w:val="24"/>
        </w:rPr>
        <w:t xml:space="preserve"> </w:t>
      </w:r>
      <w:r w:rsidR="004D492B" w:rsidRPr="003F0C2A">
        <w:rPr>
          <w:rFonts w:ascii="Times New Roman" w:hAnsi="Times New Roman"/>
          <w:sz w:val="24"/>
          <w:szCs w:val="24"/>
        </w:rPr>
        <w:t xml:space="preserve">dienos. </w:t>
      </w:r>
      <w:r w:rsidR="00843D59" w:rsidRPr="001612F7">
        <w:rPr>
          <w:rFonts w:ascii="Times New Roman" w:hAnsi="Times New Roman"/>
          <w:sz w:val="24"/>
          <w:szCs w:val="24"/>
        </w:rPr>
        <w:t xml:space="preserve">Už </w:t>
      </w:r>
      <w:r w:rsidR="00843D59" w:rsidRPr="001612F7">
        <w:rPr>
          <w:rFonts w:ascii="Times New Roman" w:hAnsi="Times New Roman"/>
          <w:b/>
          <w:sz w:val="24"/>
          <w:szCs w:val="24"/>
        </w:rPr>
        <w:t>Darbų</w:t>
      </w:r>
      <w:r w:rsidR="00843D59" w:rsidRPr="001612F7">
        <w:rPr>
          <w:rFonts w:ascii="Times New Roman" w:hAnsi="Times New Roman"/>
          <w:sz w:val="24"/>
          <w:szCs w:val="24"/>
        </w:rPr>
        <w:t xml:space="preserve"> vykdymo graf</w:t>
      </w:r>
      <w:r w:rsidR="00843D59" w:rsidRPr="009B2F25">
        <w:rPr>
          <w:rFonts w:ascii="Times New Roman" w:hAnsi="Times New Roman"/>
          <w:sz w:val="24"/>
          <w:szCs w:val="24"/>
        </w:rPr>
        <w:t xml:space="preserve">iko nesuderinimą per maksimalų </w:t>
      </w:r>
      <w:r w:rsidR="00843D59">
        <w:rPr>
          <w:rFonts w:ascii="Times New Roman" w:hAnsi="Times New Roman"/>
          <w:sz w:val="24"/>
          <w:szCs w:val="24"/>
        </w:rPr>
        <w:t>10</w:t>
      </w:r>
      <w:r w:rsidR="00843D59" w:rsidRPr="001612F7">
        <w:rPr>
          <w:rFonts w:ascii="Times New Roman" w:hAnsi="Times New Roman"/>
          <w:sz w:val="24"/>
          <w:szCs w:val="24"/>
        </w:rPr>
        <w:t xml:space="preserve"> (dešimt) darbo</w:t>
      </w:r>
      <w:r w:rsidR="00843D59" w:rsidRPr="009B2F25">
        <w:rPr>
          <w:rFonts w:ascii="Times New Roman" w:hAnsi="Times New Roman"/>
          <w:sz w:val="24"/>
          <w:szCs w:val="24"/>
        </w:rPr>
        <w:t xml:space="preserve"> dienų (įskaitant </w:t>
      </w:r>
      <w:r w:rsidR="00843D59">
        <w:rPr>
          <w:rFonts w:ascii="Times New Roman" w:hAnsi="Times New Roman"/>
          <w:b/>
          <w:sz w:val="24"/>
          <w:szCs w:val="24"/>
        </w:rPr>
        <w:t>Užsakovo</w:t>
      </w:r>
      <w:r w:rsidR="00843D59" w:rsidRPr="00B026AE">
        <w:rPr>
          <w:rFonts w:ascii="Times New Roman" w:hAnsi="Times New Roman"/>
          <w:sz w:val="24"/>
          <w:szCs w:val="24"/>
        </w:rPr>
        <w:t xml:space="preserve"> </w:t>
      </w:r>
      <w:r w:rsidR="00843D59" w:rsidRPr="00737860">
        <w:rPr>
          <w:rFonts w:ascii="Times New Roman" w:hAnsi="Times New Roman"/>
          <w:sz w:val="24"/>
          <w:szCs w:val="24"/>
        </w:rPr>
        <w:t xml:space="preserve">pastabų pateikimą) terminą, </w:t>
      </w:r>
      <w:r w:rsidR="00843D59" w:rsidRPr="00340C1E">
        <w:rPr>
          <w:rFonts w:ascii="Times New Roman" w:hAnsi="Times New Roman"/>
          <w:b/>
          <w:sz w:val="24"/>
          <w:szCs w:val="24"/>
        </w:rPr>
        <w:t>Rangovui</w:t>
      </w:r>
      <w:r w:rsidR="00843D59" w:rsidRPr="00340C1E">
        <w:rPr>
          <w:rFonts w:ascii="Times New Roman" w:hAnsi="Times New Roman"/>
          <w:sz w:val="24"/>
          <w:szCs w:val="24"/>
        </w:rPr>
        <w:t xml:space="preserve"> skaičiuojama 100 (šimto) </w:t>
      </w:r>
      <w:r w:rsidR="00843D59" w:rsidRPr="004850DF">
        <w:rPr>
          <w:rFonts w:ascii="Times New Roman" w:hAnsi="Times New Roman"/>
          <w:sz w:val="24"/>
          <w:szCs w:val="24"/>
        </w:rPr>
        <w:t xml:space="preserve">Eur bauda už kiekvieną pavėluotą kalendorinę dieną, išskyrus atvejus, kai toks vėlavimas įvyksta dėl </w:t>
      </w:r>
      <w:r w:rsidR="00843D59">
        <w:rPr>
          <w:rFonts w:ascii="Times New Roman" w:hAnsi="Times New Roman"/>
          <w:b/>
          <w:sz w:val="24"/>
          <w:szCs w:val="24"/>
        </w:rPr>
        <w:t>Užsakovo</w:t>
      </w:r>
      <w:r w:rsidR="00843D59" w:rsidRPr="006F5184">
        <w:rPr>
          <w:rFonts w:ascii="Times New Roman" w:hAnsi="Times New Roman"/>
          <w:b/>
          <w:sz w:val="24"/>
          <w:szCs w:val="24"/>
        </w:rPr>
        <w:t xml:space="preserve"> </w:t>
      </w:r>
      <w:r w:rsidR="00843D59" w:rsidRPr="00683AAF">
        <w:rPr>
          <w:rFonts w:ascii="Times New Roman" w:hAnsi="Times New Roman"/>
          <w:sz w:val="24"/>
          <w:szCs w:val="24"/>
        </w:rPr>
        <w:t xml:space="preserve">kaltės, kai </w:t>
      </w:r>
      <w:r w:rsidR="00843D59">
        <w:rPr>
          <w:rFonts w:ascii="Times New Roman" w:hAnsi="Times New Roman"/>
          <w:b/>
          <w:sz w:val="24"/>
          <w:szCs w:val="24"/>
        </w:rPr>
        <w:t>Užsakovas</w:t>
      </w:r>
      <w:r w:rsidR="00843D59" w:rsidRPr="00683AAF">
        <w:rPr>
          <w:rFonts w:ascii="Times New Roman" w:hAnsi="Times New Roman"/>
          <w:sz w:val="24"/>
          <w:szCs w:val="24"/>
        </w:rPr>
        <w:t xml:space="preserve"> per šiame punkte nu</w:t>
      </w:r>
      <w:r w:rsidR="00843D59" w:rsidRPr="00A83C3A">
        <w:rPr>
          <w:rFonts w:ascii="Times New Roman" w:hAnsi="Times New Roman"/>
          <w:sz w:val="24"/>
          <w:szCs w:val="24"/>
        </w:rPr>
        <w:t xml:space="preserve">statytą terminą nesuderina </w:t>
      </w:r>
      <w:r w:rsidR="00843D59" w:rsidRPr="008D31DF">
        <w:rPr>
          <w:rFonts w:ascii="Times New Roman" w:hAnsi="Times New Roman"/>
          <w:b/>
          <w:sz w:val="24"/>
          <w:szCs w:val="24"/>
        </w:rPr>
        <w:t>Darbų</w:t>
      </w:r>
      <w:r w:rsidR="00843D59" w:rsidRPr="008D31DF">
        <w:rPr>
          <w:rFonts w:ascii="Times New Roman" w:hAnsi="Times New Roman"/>
          <w:sz w:val="24"/>
          <w:szCs w:val="24"/>
        </w:rPr>
        <w:t xml:space="preserve"> vykdymo grafiko ar nepateikia jam pastabų</w:t>
      </w:r>
      <w:r w:rsidR="00843D59" w:rsidRPr="004850DF">
        <w:rPr>
          <w:rFonts w:ascii="Times New Roman" w:hAnsi="Times New Roman"/>
          <w:sz w:val="24"/>
          <w:szCs w:val="24"/>
        </w:rPr>
        <w:t>.</w:t>
      </w:r>
    </w:p>
    <w:p w14:paraId="3F66E1D2" w14:textId="77777777" w:rsidR="00D81969" w:rsidRPr="003F0C2A" w:rsidRDefault="00D81969"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w:t>
      </w:r>
      <w:r w:rsidR="003B723C" w:rsidRPr="003F0C2A">
        <w:rPr>
          <w:rFonts w:ascii="Times New Roman" w:hAnsi="Times New Roman"/>
          <w:sz w:val="24"/>
          <w:szCs w:val="24"/>
        </w:rPr>
        <w:t>per Sutarties 1.9.1 punkte numatytą terminą ir numatyta apimtimi</w:t>
      </w:r>
      <w:r w:rsidR="003A796B" w:rsidRPr="003F0C2A">
        <w:rPr>
          <w:rFonts w:ascii="Times New Roman" w:hAnsi="Times New Roman"/>
          <w:sz w:val="24"/>
          <w:szCs w:val="24"/>
        </w:rPr>
        <w:t xml:space="preserve"> privalo</w:t>
      </w:r>
      <w:r w:rsidR="003B723C" w:rsidRPr="003F0C2A">
        <w:rPr>
          <w:rFonts w:ascii="Times New Roman" w:hAnsi="Times New Roman"/>
          <w:sz w:val="24"/>
          <w:szCs w:val="24"/>
        </w:rPr>
        <w:t xml:space="preserve"> </w:t>
      </w:r>
      <w:r w:rsidRPr="003F0C2A">
        <w:rPr>
          <w:rFonts w:ascii="Times New Roman" w:hAnsi="Times New Roman"/>
          <w:sz w:val="24"/>
          <w:szCs w:val="24"/>
        </w:rPr>
        <w:t xml:space="preserve">parengti </w:t>
      </w:r>
      <w:r w:rsidRPr="003F0C2A">
        <w:rPr>
          <w:rFonts w:ascii="Times New Roman" w:hAnsi="Times New Roman"/>
          <w:b/>
          <w:sz w:val="24"/>
          <w:szCs w:val="24"/>
        </w:rPr>
        <w:t xml:space="preserve">Darbo projektą </w:t>
      </w:r>
      <w:r w:rsidRPr="003F0C2A">
        <w:rPr>
          <w:rFonts w:ascii="Times New Roman" w:eastAsia="Arial" w:hAnsi="Times New Roman"/>
          <w:sz w:val="24"/>
          <w:szCs w:val="24"/>
        </w:rPr>
        <w:t xml:space="preserve">vadovaudamasis Lietuvos Respublikos įstatymais, </w:t>
      </w:r>
      <w:r w:rsidRPr="003F0C2A">
        <w:rPr>
          <w:rFonts w:ascii="Times New Roman" w:eastAsia="Arial" w:hAnsi="Times New Roman"/>
          <w:b/>
          <w:sz w:val="24"/>
          <w:szCs w:val="24"/>
        </w:rPr>
        <w:t>Technine užduotimi</w:t>
      </w:r>
      <w:r w:rsidRPr="003F0C2A">
        <w:rPr>
          <w:rFonts w:ascii="Times New Roman" w:eastAsia="Arial" w:hAnsi="Times New Roman"/>
          <w:sz w:val="24"/>
          <w:szCs w:val="24"/>
        </w:rPr>
        <w:t xml:space="preserve">, </w:t>
      </w:r>
      <w:r w:rsidRPr="003F0C2A">
        <w:rPr>
          <w:rFonts w:ascii="Times New Roman" w:eastAsia="Arial" w:hAnsi="Times New Roman"/>
          <w:b/>
          <w:sz w:val="24"/>
          <w:szCs w:val="24"/>
        </w:rPr>
        <w:t>Rangovo</w:t>
      </w:r>
      <w:r w:rsidRPr="003F0C2A">
        <w:rPr>
          <w:rFonts w:ascii="Times New Roman" w:eastAsia="Arial" w:hAnsi="Times New Roman"/>
          <w:sz w:val="24"/>
          <w:szCs w:val="24"/>
        </w:rPr>
        <w:t xml:space="preserve"> pasiūlymu, </w:t>
      </w:r>
      <w:r w:rsidRPr="003F0C2A">
        <w:rPr>
          <w:rFonts w:ascii="Times New Roman" w:eastAsia="Arial" w:hAnsi="Times New Roman"/>
          <w:b/>
          <w:sz w:val="24"/>
          <w:szCs w:val="24"/>
        </w:rPr>
        <w:t>Rangovo</w:t>
      </w:r>
      <w:r w:rsidRPr="003F0C2A">
        <w:rPr>
          <w:rFonts w:ascii="Times New Roman" w:eastAsia="Arial" w:hAnsi="Times New Roman"/>
          <w:sz w:val="24"/>
          <w:szCs w:val="24"/>
        </w:rPr>
        <w:t xml:space="preserve"> pasirinktais statybos darbų vykdymo metodais ir technologijomis, statybos produktų, </w:t>
      </w:r>
      <w:r w:rsidRPr="003F0C2A">
        <w:rPr>
          <w:rFonts w:ascii="Times New Roman" w:eastAsia="Arial" w:hAnsi="Times New Roman"/>
          <w:b/>
          <w:sz w:val="24"/>
          <w:szCs w:val="24"/>
        </w:rPr>
        <w:t>Įrenginių</w:t>
      </w:r>
      <w:r w:rsidRPr="003F0C2A">
        <w:rPr>
          <w:rFonts w:ascii="Times New Roman" w:eastAsia="Arial" w:hAnsi="Times New Roman"/>
          <w:sz w:val="24"/>
          <w:szCs w:val="24"/>
        </w:rPr>
        <w:t xml:space="preserve"> ir priemonių gamintojų ar tiekėjų instrukcijomis</w:t>
      </w:r>
      <w:r w:rsidRPr="003F0C2A">
        <w:rPr>
          <w:rFonts w:ascii="Times New Roman" w:hAnsi="Times New Roman"/>
          <w:sz w:val="24"/>
          <w:szCs w:val="24"/>
        </w:rPr>
        <w:t xml:space="preserve">. Užtikrinti, kad </w:t>
      </w:r>
      <w:r w:rsidRPr="003F0C2A">
        <w:rPr>
          <w:rFonts w:ascii="Times New Roman" w:hAnsi="Times New Roman"/>
          <w:b/>
          <w:sz w:val="24"/>
          <w:szCs w:val="24"/>
        </w:rPr>
        <w:t>Darbo projekt</w:t>
      </w:r>
      <w:r w:rsidR="002E3D39" w:rsidRPr="003F0C2A">
        <w:rPr>
          <w:rFonts w:ascii="Times New Roman" w:hAnsi="Times New Roman"/>
          <w:b/>
          <w:sz w:val="24"/>
          <w:szCs w:val="24"/>
        </w:rPr>
        <w:t>o</w:t>
      </w:r>
      <w:r w:rsidRPr="003F0C2A">
        <w:rPr>
          <w:rFonts w:ascii="Times New Roman" w:eastAsia="Arial" w:hAnsi="Times New Roman"/>
          <w:sz w:val="24"/>
          <w:szCs w:val="24"/>
        </w:rPr>
        <w:t xml:space="preserve"> </w:t>
      </w:r>
      <w:r w:rsidRPr="003F0C2A">
        <w:rPr>
          <w:rFonts w:ascii="Times New Roman" w:hAnsi="Times New Roman"/>
          <w:sz w:val="24"/>
          <w:szCs w:val="24"/>
        </w:rPr>
        <w:t>rengėjai – architektai, inžinieriai arba kiti fiziniai asmenys</w:t>
      </w:r>
      <w:r w:rsidR="002E3D39" w:rsidRPr="003F0C2A">
        <w:rPr>
          <w:rFonts w:ascii="Times New Roman" w:hAnsi="Times New Roman"/>
          <w:sz w:val="24"/>
          <w:szCs w:val="24"/>
        </w:rPr>
        <w:t>,</w:t>
      </w:r>
      <w:r w:rsidRPr="003F0C2A">
        <w:rPr>
          <w:rFonts w:ascii="Times New Roman" w:hAnsi="Times New Roman"/>
          <w:sz w:val="24"/>
          <w:szCs w:val="24"/>
        </w:rPr>
        <w:t xml:space="preserve"> turėtų </w:t>
      </w:r>
      <w:r w:rsidR="0020075D" w:rsidRPr="003F0C2A">
        <w:rPr>
          <w:rFonts w:ascii="Times New Roman" w:hAnsi="Times New Roman"/>
          <w:sz w:val="24"/>
          <w:szCs w:val="24"/>
        </w:rPr>
        <w:t>pagal teisės aktus</w:t>
      </w:r>
      <w:r w:rsidRPr="003F0C2A">
        <w:rPr>
          <w:rFonts w:ascii="Times New Roman" w:hAnsi="Times New Roman"/>
          <w:sz w:val="24"/>
          <w:szCs w:val="24"/>
        </w:rPr>
        <w:t xml:space="preserve"> reikalaujamus kvalifikaciją patvirtinančius dokumentus. Nepradėti vykdyti </w:t>
      </w:r>
      <w:r w:rsidRPr="003F0C2A">
        <w:rPr>
          <w:rFonts w:ascii="Times New Roman" w:hAnsi="Times New Roman"/>
          <w:b/>
          <w:sz w:val="24"/>
          <w:szCs w:val="24"/>
        </w:rPr>
        <w:t>Darbų</w:t>
      </w:r>
      <w:r w:rsidRPr="003F0C2A">
        <w:rPr>
          <w:rFonts w:ascii="Times New Roman" w:hAnsi="Times New Roman"/>
          <w:sz w:val="24"/>
          <w:szCs w:val="24"/>
        </w:rPr>
        <w:t xml:space="preserve"> ar jų dalies tol, kol </w:t>
      </w:r>
      <w:r w:rsidRPr="003F0C2A">
        <w:rPr>
          <w:rFonts w:ascii="Times New Roman" w:hAnsi="Times New Roman"/>
          <w:b/>
          <w:sz w:val="24"/>
          <w:szCs w:val="24"/>
        </w:rPr>
        <w:t>Užsakovas</w:t>
      </w:r>
      <w:r w:rsidRPr="003F0C2A">
        <w:rPr>
          <w:rFonts w:ascii="Times New Roman" w:hAnsi="Times New Roman"/>
          <w:sz w:val="24"/>
          <w:szCs w:val="24"/>
        </w:rPr>
        <w:t xml:space="preserve"> nepatvirtins </w:t>
      </w:r>
      <w:r w:rsidRPr="003F0C2A">
        <w:rPr>
          <w:rFonts w:ascii="Times New Roman" w:hAnsi="Times New Roman"/>
          <w:b/>
          <w:sz w:val="24"/>
          <w:szCs w:val="24"/>
        </w:rPr>
        <w:t>Darbo projekto</w:t>
      </w:r>
      <w:r w:rsidRPr="003F0C2A">
        <w:rPr>
          <w:rFonts w:ascii="Times New Roman" w:hAnsi="Times New Roman"/>
          <w:sz w:val="24"/>
          <w:szCs w:val="24"/>
        </w:rPr>
        <w:t xml:space="preserve"> ar jo ati</w:t>
      </w:r>
      <w:r w:rsidR="0055117A" w:rsidRPr="003F0C2A">
        <w:rPr>
          <w:rFonts w:ascii="Times New Roman" w:hAnsi="Times New Roman"/>
          <w:sz w:val="24"/>
          <w:szCs w:val="24"/>
        </w:rPr>
        <w:t>ti</w:t>
      </w:r>
      <w:r w:rsidRPr="003F0C2A">
        <w:rPr>
          <w:rFonts w:ascii="Times New Roman" w:hAnsi="Times New Roman"/>
          <w:sz w:val="24"/>
          <w:szCs w:val="24"/>
        </w:rPr>
        <w:t>nkamos dalies.</w:t>
      </w:r>
    </w:p>
    <w:p w14:paraId="68F207A2" w14:textId="77777777" w:rsidR="00D81969" w:rsidRPr="003F0C2A" w:rsidRDefault="00D209EF"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p</w:t>
      </w:r>
      <w:r w:rsidR="00D81969" w:rsidRPr="003F0C2A">
        <w:rPr>
          <w:rFonts w:ascii="Times New Roman" w:hAnsi="Times New Roman"/>
          <w:sz w:val="24"/>
          <w:szCs w:val="24"/>
        </w:rPr>
        <w:t xml:space="preserve">er </w:t>
      </w:r>
      <w:r w:rsidR="00D81969" w:rsidRPr="003F0C2A">
        <w:rPr>
          <w:rFonts w:ascii="Times New Roman" w:hAnsi="Times New Roman"/>
          <w:b/>
          <w:sz w:val="24"/>
          <w:szCs w:val="24"/>
        </w:rPr>
        <w:t>Užsakovo</w:t>
      </w:r>
      <w:r w:rsidR="00D81969" w:rsidRPr="003F0C2A">
        <w:rPr>
          <w:rFonts w:ascii="Times New Roman" w:hAnsi="Times New Roman"/>
          <w:sz w:val="24"/>
          <w:szCs w:val="24"/>
        </w:rPr>
        <w:t xml:space="preserve"> nurodytą protingą terminą pataisyti </w:t>
      </w:r>
      <w:r w:rsidR="00D81969" w:rsidRPr="003F0C2A">
        <w:rPr>
          <w:rFonts w:ascii="Times New Roman" w:hAnsi="Times New Roman"/>
          <w:b/>
          <w:sz w:val="24"/>
          <w:szCs w:val="24"/>
        </w:rPr>
        <w:t>Darbo projektą</w:t>
      </w:r>
      <w:r w:rsidR="00D81969" w:rsidRPr="003F0C2A">
        <w:rPr>
          <w:rFonts w:ascii="Times New Roman" w:hAnsi="Times New Roman"/>
          <w:sz w:val="24"/>
          <w:szCs w:val="24"/>
        </w:rPr>
        <w:t xml:space="preserve"> pagal projekto ekspertizės išvadas, jeig</w:t>
      </w:r>
      <w:r w:rsidR="00C10383" w:rsidRPr="003F0C2A">
        <w:rPr>
          <w:rFonts w:ascii="Times New Roman" w:hAnsi="Times New Roman"/>
          <w:sz w:val="24"/>
          <w:szCs w:val="24"/>
        </w:rPr>
        <w:t>u tokia ekspertizė buvo atlikta.</w:t>
      </w:r>
    </w:p>
    <w:p w14:paraId="281BC398" w14:textId="77777777" w:rsidR="00D81969" w:rsidRPr="003F0C2A" w:rsidRDefault="00D209EF"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p</w:t>
      </w:r>
      <w:r w:rsidR="00D81969" w:rsidRPr="003F0C2A">
        <w:rPr>
          <w:rFonts w:ascii="Times New Roman" w:hAnsi="Times New Roman"/>
          <w:sz w:val="24"/>
          <w:szCs w:val="24"/>
        </w:rPr>
        <w:t xml:space="preserve">er </w:t>
      </w:r>
      <w:r w:rsidR="00D81969" w:rsidRPr="003F0C2A">
        <w:rPr>
          <w:rFonts w:ascii="Times New Roman" w:hAnsi="Times New Roman"/>
          <w:b/>
          <w:sz w:val="24"/>
          <w:szCs w:val="24"/>
        </w:rPr>
        <w:t>Šalių</w:t>
      </w:r>
      <w:r w:rsidR="00D81969" w:rsidRPr="003F0C2A">
        <w:rPr>
          <w:rFonts w:ascii="Times New Roman" w:hAnsi="Times New Roman"/>
          <w:sz w:val="24"/>
          <w:szCs w:val="24"/>
        </w:rPr>
        <w:t xml:space="preserve"> suderintą terminą </w:t>
      </w:r>
      <w:r w:rsidRPr="003F0C2A">
        <w:rPr>
          <w:rFonts w:ascii="Times New Roman" w:hAnsi="Times New Roman"/>
          <w:sz w:val="24"/>
          <w:szCs w:val="24"/>
        </w:rPr>
        <w:t xml:space="preserve">savo sąskaita </w:t>
      </w:r>
      <w:r w:rsidR="00D81969" w:rsidRPr="003F0C2A">
        <w:rPr>
          <w:rFonts w:ascii="Times New Roman" w:hAnsi="Times New Roman"/>
          <w:sz w:val="24"/>
          <w:szCs w:val="24"/>
        </w:rPr>
        <w:t xml:space="preserve">ištaisyti parengto </w:t>
      </w:r>
      <w:r w:rsidR="00D81969" w:rsidRPr="003F0C2A">
        <w:rPr>
          <w:rFonts w:ascii="Times New Roman" w:hAnsi="Times New Roman"/>
          <w:b/>
          <w:sz w:val="24"/>
          <w:szCs w:val="24"/>
        </w:rPr>
        <w:t>Darbo projekto</w:t>
      </w:r>
      <w:r w:rsidR="00D81969" w:rsidRPr="003F0C2A">
        <w:rPr>
          <w:rFonts w:ascii="Times New Roman" w:hAnsi="Times New Roman"/>
          <w:sz w:val="24"/>
          <w:szCs w:val="24"/>
        </w:rPr>
        <w:t xml:space="preserve"> ar jo dalies trūkumus (įskaitant klaidas, paaiškėjusias </w:t>
      </w:r>
      <w:r w:rsidR="00D81969" w:rsidRPr="003F0C2A">
        <w:rPr>
          <w:rFonts w:ascii="Times New Roman" w:hAnsi="Times New Roman"/>
          <w:b/>
          <w:sz w:val="24"/>
          <w:szCs w:val="24"/>
        </w:rPr>
        <w:t>Darbų vykdymo metu</w:t>
      </w:r>
      <w:r w:rsidR="00D81969" w:rsidRPr="003F0C2A">
        <w:rPr>
          <w:rFonts w:ascii="Times New Roman" w:hAnsi="Times New Roman"/>
          <w:sz w:val="24"/>
          <w:szCs w:val="24"/>
        </w:rPr>
        <w:t xml:space="preserve">) pagal pagrįstas </w:t>
      </w:r>
      <w:r w:rsidR="00D81969" w:rsidRPr="003F0C2A">
        <w:rPr>
          <w:rFonts w:ascii="Times New Roman" w:hAnsi="Times New Roman"/>
          <w:b/>
          <w:sz w:val="24"/>
          <w:szCs w:val="24"/>
        </w:rPr>
        <w:t>Statinio statybos techninio prižiūrėtojo</w:t>
      </w:r>
      <w:r w:rsidR="00D81969" w:rsidRPr="003F0C2A">
        <w:rPr>
          <w:rFonts w:ascii="Times New Roman" w:hAnsi="Times New Roman"/>
          <w:sz w:val="24"/>
          <w:szCs w:val="24"/>
        </w:rPr>
        <w:t xml:space="preserve"> ir (ar) </w:t>
      </w:r>
      <w:r w:rsidR="00D81969" w:rsidRPr="003F0C2A">
        <w:rPr>
          <w:rFonts w:ascii="Times New Roman" w:hAnsi="Times New Roman"/>
          <w:b/>
          <w:sz w:val="24"/>
          <w:szCs w:val="24"/>
        </w:rPr>
        <w:t>Užsakovo</w:t>
      </w:r>
      <w:r w:rsidR="00D81969" w:rsidRPr="003F0C2A">
        <w:rPr>
          <w:rFonts w:ascii="Times New Roman" w:hAnsi="Times New Roman"/>
          <w:sz w:val="24"/>
          <w:szCs w:val="24"/>
        </w:rPr>
        <w:t xml:space="preserve"> pastabas, kaip tai numato galiojantis Lietuvos Respublikos statybos įstatymas, atitinkami statybos techniniai reglamentai, kiti teisės aktai.</w:t>
      </w:r>
    </w:p>
    <w:p w14:paraId="4C2B6DB8" w14:textId="77777777"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užtikrinti, kad jis</w:t>
      </w:r>
      <w:r w:rsidR="00263E4D" w:rsidRPr="003F0C2A">
        <w:rPr>
          <w:rFonts w:ascii="Times New Roman" w:hAnsi="Times New Roman"/>
          <w:sz w:val="24"/>
          <w:szCs w:val="24"/>
        </w:rPr>
        <w:t xml:space="preserve">, </w:t>
      </w:r>
      <w:r w:rsidR="00263E4D" w:rsidRPr="003F0C2A">
        <w:rPr>
          <w:rFonts w:ascii="Times New Roman" w:hAnsi="Times New Roman"/>
          <w:b/>
          <w:sz w:val="24"/>
          <w:szCs w:val="24"/>
        </w:rPr>
        <w:t>Rangovo personalas</w:t>
      </w:r>
      <w:r w:rsidRPr="003F0C2A">
        <w:rPr>
          <w:rFonts w:ascii="Times New Roman" w:hAnsi="Times New Roman"/>
          <w:sz w:val="24"/>
          <w:szCs w:val="24"/>
        </w:rPr>
        <w:t xml:space="preserve"> ir bet kurie asmenys, veikiantys jo vardu, yra gavę visus būtinus leidimus, kvalifikacijos atestacijos pažymėjimus ar kitokius dokumentus, leidžiančius užsiimti šioje </w:t>
      </w:r>
      <w:r w:rsidRPr="003F0C2A">
        <w:rPr>
          <w:rFonts w:ascii="Times New Roman" w:hAnsi="Times New Roman"/>
          <w:b/>
          <w:sz w:val="24"/>
          <w:szCs w:val="24"/>
        </w:rPr>
        <w:t>Sutartyje</w:t>
      </w:r>
      <w:r w:rsidRPr="003F0C2A">
        <w:rPr>
          <w:rFonts w:ascii="Times New Roman" w:hAnsi="Times New Roman"/>
          <w:sz w:val="24"/>
          <w:szCs w:val="24"/>
        </w:rPr>
        <w:t xml:space="preserve"> nustatyta veikla, kuri yra </w:t>
      </w:r>
      <w:r w:rsidRPr="003F0C2A">
        <w:rPr>
          <w:rFonts w:ascii="Times New Roman" w:hAnsi="Times New Roman"/>
          <w:b/>
          <w:sz w:val="24"/>
          <w:szCs w:val="24"/>
        </w:rPr>
        <w:t>Rangovo</w:t>
      </w:r>
      <w:r w:rsidRPr="003F0C2A">
        <w:rPr>
          <w:rFonts w:ascii="Times New Roman" w:hAnsi="Times New Roman"/>
          <w:sz w:val="24"/>
          <w:szCs w:val="24"/>
        </w:rPr>
        <w:t xml:space="preserve"> sutartinių įsipareigojimų dalis.</w:t>
      </w:r>
      <w:r w:rsidR="00B05E04" w:rsidRPr="003F0C2A">
        <w:rPr>
          <w:rFonts w:ascii="Times New Roman" w:hAnsi="Times New Roman"/>
          <w:sz w:val="24"/>
          <w:szCs w:val="24"/>
        </w:rPr>
        <w:t xml:space="preserve"> Jei </w:t>
      </w:r>
      <w:r w:rsidR="00B05E04" w:rsidRPr="003F0C2A">
        <w:rPr>
          <w:rFonts w:ascii="Times New Roman" w:hAnsi="Times New Roman"/>
          <w:b/>
          <w:sz w:val="24"/>
          <w:szCs w:val="24"/>
        </w:rPr>
        <w:t>Sutarties</w:t>
      </w:r>
      <w:r w:rsidR="00B05E04" w:rsidRPr="003F0C2A">
        <w:rPr>
          <w:rFonts w:ascii="Times New Roman" w:hAnsi="Times New Roman"/>
          <w:sz w:val="24"/>
          <w:szCs w:val="24"/>
        </w:rPr>
        <w:t xml:space="preserve"> vykdymo metu, </w:t>
      </w:r>
      <w:r w:rsidR="00B05E04" w:rsidRPr="003F0C2A">
        <w:rPr>
          <w:rFonts w:ascii="Times New Roman" w:hAnsi="Times New Roman"/>
          <w:b/>
          <w:sz w:val="24"/>
          <w:szCs w:val="24"/>
        </w:rPr>
        <w:t>Rangovas</w:t>
      </w:r>
      <w:r w:rsidR="00B05E04" w:rsidRPr="003F0C2A">
        <w:rPr>
          <w:rFonts w:ascii="Times New Roman" w:hAnsi="Times New Roman"/>
          <w:sz w:val="24"/>
          <w:szCs w:val="24"/>
        </w:rPr>
        <w:t xml:space="preserve"> </w:t>
      </w:r>
      <w:r w:rsidR="00254F2E" w:rsidRPr="003F0C2A">
        <w:rPr>
          <w:rFonts w:ascii="Times New Roman" w:hAnsi="Times New Roman"/>
          <w:sz w:val="24"/>
          <w:szCs w:val="24"/>
        </w:rPr>
        <w:t xml:space="preserve">ketina keisti </w:t>
      </w:r>
      <w:r w:rsidR="00B05E04" w:rsidRPr="003F0C2A">
        <w:rPr>
          <w:rFonts w:ascii="Times New Roman" w:hAnsi="Times New Roman"/>
          <w:sz w:val="24"/>
          <w:szCs w:val="24"/>
        </w:rPr>
        <w:t xml:space="preserve">asmenis, kuriems </w:t>
      </w:r>
      <w:r w:rsidR="004D3A46" w:rsidRPr="003F0C2A">
        <w:rPr>
          <w:rFonts w:ascii="Times New Roman" w:hAnsi="Times New Roman"/>
          <w:sz w:val="24"/>
          <w:szCs w:val="24"/>
        </w:rPr>
        <w:t>P</w:t>
      </w:r>
      <w:r w:rsidR="00B05E04" w:rsidRPr="003F0C2A">
        <w:rPr>
          <w:rFonts w:ascii="Times New Roman" w:hAnsi="Times New Roman"/>
          <w:sz w:val="24"/>
          <w:szCs w:val="24"/>
        </w:rPr>
        <w:t xml:space="preserve">irkimo dokumentuose buvo nurodyti kvalifikaciniai reikalavimai, tuomet būsimojo personalo kvalifikacija turi būti ne prastesnė, nei </w:t>
      </w:r>
      <w:r w:rsidR="004D3A46" w:rsidRPr="003F0C2A">
        <w:rPr>
          <w:rFonts w:ascii="Times New Roman" w:hAnsi="Times New Roman"/>
          <w:sz w:val="24"/>
          <w:szCs w:val="24"/>
        </w:rPr>
        <w:t>nurodyta Pirkimo dokumentuose</w:t>
      </w:r>
      <w:r w:rsidR="00B05E04" w:rsidRPr="003F0C2A">
        <w:rPr>
          <w:rFonts w:ascii="Times New Roman" w:hAnsi="Times New Roman"/>
          <w:sz w:val="24"/>
          <w:szCs w:val="24"/>
        </w:rPr>
        <w:t>. A</w:t>
      </w:r>
      <w:r w:rsidR="004D3A46" w:rsidRPr="003F0C2A">
        <w:rPr>
          <w:rFonts w:ascii="Times New Roman" w:hAnsi="Times New Roman"/>
          <w:sz w:val="24"/>
          <w:szCs w:val="24"/>
        </w:rPr>
        <w:t xml:space="preserve">pie </w:t>
      </w:r>
      <w:r w:rsidR="0055117A" w:rsidRPr="003F0C2A">
        <w:rPr>
          <w:rFonts w:ascii="Times New Roman" w:hAnsi="Times New Roman"/>
          <w:sz w:val="24"/>
          <w:szCs w:val="24"/>
        </w:rPr>
        <w:t>ketinimą</w:t>
      </w:r>
      <w:r w:rsidR="00254F2E" w:rsidRPr="003F0C2A">
        <w:rPr>
          <w:rFonts w:ascii="Times New Roman" w:hAnsi="Times New Roman"/>
          <w:sz w:val="24"/>
          <w:szCs w:val="24"/>
        </w:rPr>
        <w:t xml:space="preserve"> keisti tokius asmenis</w:t>
      </w:r>
      <w:r w:rsidR="00B05E04" w:rsidRPr="003F0C2A">
        <w:rPr>
          <w:rFonts w:ascii="Times New Roman" w:hAnsi="Times New Roman"/>
          <w:sz w:val="24"/>
          <w:szCs w:val="24"/>
        </w:rPr>
        <w:t xml:space="preserve"> </w:t>
      </w:r>
      <w:r w:rsidR="00B05E04" w:rsidRPr="003F0C2A">
        <w:rPr>
          <w:rFonts w:ascii="Times New Roman" w:hAnsi="Times New Roman"/>
          <w:b/>
          <w:sz w:val="24"/>
          <w:szCs w:val="24"/>
        </w:rPr>
        <w:t>Rangovas</w:t>
      </w:r>
      <w:r w:rsidR="00B05E04" w:rsidRPr="003F0C2A">
        <w:rPr>
          <w:rFonts w:ascii="Times New Roman" w:hAnsi="Times New Roman"/>
          <w:sz w:val="24"/>
          <w:szCs w:val="24"/>
        </w:rPr>
        <w:t xml:space="preserve"> informuoją </w:t>
      </w:r>
      <w:r w:rsidR="00B05E04" w:rsidRPr="003F0C2A">
        <w:rPr>
          <w:rFonts w:ascii="Times New Roman" w:hAnsi="Times New Roman"/>
          <w:b/>
          <w:sz w:val="24"/>
          <w:szCs w:val="24"/>
        </w:rPr>
        <w:t>Užsakovą</w:t>
      </w:r>
      <w:r w:rsidR="00B05E04" w:rsidRPr="003F0C2A">
        <w:rPr>
          <w:rFonts w:ascii="Times New Roman" w:hAnsi="Times New Roman"/>
          <w:sz w:val="24"/>
          <w:szCs w:val="24"/>
        </w:rPr>
        <w:t xml:space="preserve"> prieš </w:t>
      </w:r>
      <w:r w:rsidR="004D3A46" w:rsidRPr="003F0C2A">
        <w:rPr>
          <w:rFonts w:ascii="Times New Roman" w:hAnsi="Times New Roman"/>
          <w:sz w:val="24"/>
          <w:szCs w:val="24"/>
        </w:rPr>
        <w:t>7</w:t>
      </w:r>
      <w:r w:rsidR="00B05E04" w:rsidRPr="003F0C2A">
        <w:rPr>
          <w:rFonts w:ascii="Times New Roman" w:hAnsi="Times New Roman"/>
          <w:sz w:val="24"/>
          <w:szCs w:val="24"/>
        </w:rPr>
        <w:t xml:space="preserve"> (</w:t>
      </w:r>
      <w:r w:rsidR="004D3A46" w:rsidRPr="003F0C2A">
        <w:rPr>
          <w:rFonts w:ascii="Times New Roman" w:hAnsi="Times New Roman"/>
          <w:sz w:val="24"/>
          <w:szCs w:val="24"/>
        </w:rPr>
        <w:t>septynias</w:t>
      </w:r>
      <w:r w:rsidR="00B05E04" w:rsidRPr="003F0C2A">
        <w:rPr>
          <w:rFonts w:ascii="Times New Roman" w:hAnsi="Times New Roman"/>
          <w:sz w:val="24"/>
          <w:szCs w:val="24"/>
        </w:rPr>
        <w:t>)</w:t>
      </w:r>
      <w:r w:rsidR="004D3A46" w:rsidRPr="003F0C2A">
        <w:rPr>
          <w:rFonts w:ascii="Times New Roman" w:hAnsi="Times New Roman"/>
          <w:sz w:val="24"/>
          <w:szCs w:val="24"/>
        </w:rPr>
        <w:t xml:space="preserve"> kalendorines dienas</w:t>
      </w:r>
      <w:r w:rsidR="00B05E04" w:rsidRPr="003F0C2A">
        <w:rPr>
          <w:rFonts w:ascii="Times New Roman" w:hAnsi="Times New Roman"/>
          <w:sz w:val="24"/>
          <w:szCs w:val="24"/>
        </w:rPr>
        <w:t>, kartu su pranešimu pateikdamas kvalifikaciją pagrindžiančius dokumentus</w:t>
      </w:r>
      <w:r w:rsidR="00725B7C" w:rsidRPr="003F0C2A">
        <w:rPr>
          <w:rFonts w:ascii="Times New Roman" w:hAnsi="Times New Roman"/>
          <w:sz w:val="24"/>
          <w:szCs w:val="24"/>
        </w:rPr>
        <w:t xml:space="preserve">, o </w:t>
      </w:r>
      <w:r w:rsidR="00725B7C" w:rsidRPr="003F0C2A">
        <w:rPr>
          <w:rFonts w:ascii="Times New Roman" w:hAnsi="Times New Roman"/>
          <w:b/>
          <w:sz w:val="24"/>
          <w:szCs w:val="24"/>
        </w:rPr>
        <w:t>Užsakovas</w:t>
      </w:r>
      <w:r w:rsidR="00725B7C" w:rsidRPr="003F0C2A">
        <w:rPr>
          <w:rFonts w:ascii="Times New Roman" w:hAnsi="Times New Roman"/>
          <w:sz w:val="24"/>
          <w:szCs w:val="24"/>
        </w:rPr>
        <w:t xml:space="preserve"> prieš patvirtindamas tokį keitimą, įsitikina, </w:t>
      </w:r>
      <w:r w:rsidR="00254F2E" w:rsidRPr="003F0C2A">
        <w:rPr>
          <w:rFonts w:ascii="Times New Roman" w:hAnsi="Times New Roman"/>
          <w:sz w:val="24"/>
          <w:szCs w:val="24"/>
        </w:rPr>
        <w:t>siūlomas</w:t>
      </w:r>
      <w:r w:rsidR="004D3A46" w:rsidRPr="003F0C2A">
        <w:rPr>
          <w:rFonts w:ascii="Times New Roman" w:hAnsi="Times New Roman"/>
          <w:sz w:val="24"/>
          <w:szCs w:val="24"/>
        </w:rPr>
        <w:t xml:space="preserve"> </w:t>
      </w:r>
      <w:r w:rsidR="004D3A46" w:rsidRPr="003F0C2A">
        <w:rPr>
          <w:rFonts w:ascii="Times New Roman" w:hAnsi="Times New Roman"/>
          <w:b/>
          <w:sz w:val="24"/>
          <w:szCs w:val="24"/>
        </w:rPr>
        <w:t>Rangovo</w:t>
      </w:r>
      <w:r w:rsidR="00725B7C" w:rsidRPr="003F0C2A">
        <w:rPr>
          <w:rFonts w:ascii="Times New Roman" w:hAnsi="Times New Roman"/>
          <w:sz w:val="24"/>
          <w:szCs w:val="24"/>
        </w:rPr>
        <w:t xml:space="preserve"> personalas juos atitinka.</w:t>
      </w:r>
    </w:p>
    <w:p w14:paraId="391CFAF8" w14:textId="77777777" w:rsidR="00A22A8B" w:rsidRPr="003F0C2A" w:rsidRDefault="00A22A8B" w:rsidP="003F16E6">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yra atsakingas už </w:t>
      </w:r>
      <w:r w:rsidRPr="003F0C2A">
        <w:rPr>
          <w:rFonts w:ascii="Times New Roman" w:hAnsi="Times New Roman"/>
          <w:b/>
          <w:sz w:val="24"/>
          <w:szCs w:val="24"/>
        </w:rPr>
        <w:t>Statybvietėje</w:t>
      </w:r>
      <w:r w:rsidRPr="003F0C2A">
        <w:rPr>
          <w:rFonts w:ascii="Times New Roman" w:hAnsi="Times New Roman"/>
          <w:sz w:val="24"/>
          <w:szCs w:val="24"/>
        </w:rPr>
        <w:t xml:space="preserve"> esančių asmenų indentifikavimą Lietuvos Respublikos statybos įstatymo 22</w:t>
      </w:r>
      <w:r w:rsidRPr="003F0C2A">
        <w:rPr>
          <w:rFonts w:ascii="Times New Roman" w:hAnsi="Times New Roman"/>
          <w:sz w:val="24"/>
          <w:szCs w:val="24"/>
          <w:vertAlign w:val="superscript"/>
        </w:rPr>
        <w:t>1</w:t>
      </w:r>
      <w:r w:rsidRPr="003F0C2A">
        <w:rPr>
          <w:rFonts w:ascii="Times New Roman" w:hAnsi="Times New Roman"/>
          <w:sz w:val="24"/>
          <w:szCs w:val="24"/>
        </w:rPr>
        <w:t xml:space="preserve"> straipsnyje nustatyta tvarka</w:t>
      </w:r>
      <w:r w:rsidR="003F16E6" w:rsidRPr="003F0C2A">
        <w:rPr>
          <w:rFonts w:ascii="Times New Roman" w:hAnsi="Times New Roman"/>
          <w:sz w:val="24"/>
          <w:szCs w:val="24"/>
        </w:rPr>
        <w:t xml:space="preserve"> ir už šios pareigos nevykdymą atsako </w:t>
      </w:r>
      <w:r w:rsidR="003F16E6" w:rsidRPr="003F0C2A">
        <w:rPr>
          <w:rFonts w:ascii="Times New Roman" w:hAnsi="Times New Roman"/>
          <w:sz w:val="24"/>
          <w:szCs w:val="24"/>
        </w:rPr>
        <w:lastRenderedPageBreak/>
        <w:t xml:space="preserve">Lietuvos Respublikos statybos įstatymo ir Lietuvos Respublikos administracinių nusižengimų kodekso nustatyta tvarka. </w:t>
      </w:r>
      <w:r w:rsidR="003F16E6" w:rsidRPr="003F0C2A">
        <w:rPr>
          <w:rFonts w:ascii="Times New Roman" w:hAnsi="Times New Roman"/>
          <w:b/>
          <w:sz w:val="24"/>
          <w:szCs w:val="24"/>
        </w:rPr>
        <w:t>Rangovas</w:t>
      </w:r>
      <w:r w:rsidR="003F16E6" w:rsidRPr="003F0C2A">
        <w:rPr>
          <w:rFonts w:ascii="Times New Roman" w:hAnsi="Times New Roman"/>
          <w:sz w:val="24"/>
          <w:szCs w:val="24"/>
        </w:rPr>
        <w:t xml:space="preserve"> </w:t>
      </w:r>
      <w:r w:rsidRPr="003F0C2A">
        <w:rPr>
          <w:rFonts w:ascii="Times New Roman" w:hAnsi="Times New Roman"/>
          <w:sz w:val="24"/>
          <w:szCs w:val="24"/>
        </w:rPr>
        <w:t>privalo užtik</w:t>
      </w:r>
      <w:r w:rsidR="003F16E6" w:rsidRPr="003F0C2A">
        <w:rPr>
          <w:rFonts w:ascii="Times New Roman" w:hAnsi="Times New Roman"/>
          <w:sz w:val="24"/>
          <w:szCs w:val="24"/>
        </w:rPr>
        <w:t>rinti</w:t>
      </w:r>
      <w:r w:rsidR="00A003CD" w:rsidRPr="003F0C2A">
        <w:rPr>
          <w:rFonts w:ascii="Times New Roman" w:hAnsi="Times New Roman"/>
          <w:sz w:val="24"/>
          <w:szCs w:val="24"/>
        </w:rPr>
        <w:t xml:space="preserve"> ir kontroliuoti</w:t>
      </w:r>
      <w:r w:rsidR="003F16E6" w:rsidRPr="003F0C2A">
        <w:rPr>
          <w:rFonts w:ascii="Times New Roman" w:hAnsi="Times New Roman"/>
          <w:sz w:val="24"/>
          <w:szCs w:val="24"/>
        </w:rPr>
        <w:t xml:space="preserve">, kad: </w:t>
      </w:r>
      <w:r w:rsidRPr="003F0C2A">
        <w:t xml:space="preserve"> </w:t>
      </w:r>
    </w:p>
    <w:p w14:paraId="27D4CEBE" w14:textId="77777777" w:rsidR="00160654" w:rsidRPr="003F0C2A" w:rsidRDefault="00160654" w:rsidP="003F16E6">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Statybvietėje</w:t>
      </w:r>
      <w:r w:rsidRPr="003F0C2A">
        <w:rPr>
          <w:rFonts w:ascii="Times New Roman" w:hAnsi="Times New Roman"/>
          <w:sz w:val="24"/>
          <w:szCs w:val="24"/>
        </w:rPr>
        <w:t xml:space="preserve"> </w:t>
      </w:r>
      <w:r w:rsidR="005831AF" w:rsidRPr="003F0C2A">
        <w:rPr>
          <w:rFonts w:ascii="Times New Roman" w:hAnsi="Times New Roman"/>
          <w:b/>
          <w:sz w:val="24"/>
          <w:szCs w:val="24"/>
        </w:rPr>
        <w:t>D</w:t>
      </w:r>
      <w:r w:rsidRPr="003F0C2A">
        <w:rPr>
          <w:rFonts w:ascii="Times New Roman" w:hAnsi="Times New Roman"/>
          <w:b/>
          <w:sz w:val="24"/>
          <w:szCs w:val="24"/>
        </w:rPr>
        <w:t>arbus</w:t>
      </w:r>
      <w:r w:rsidRPr="003F0C2A">
        <w:rPr>
          <w:rFonts w:ascii="Times New Roman" w:hAnsi="Times New Roman"/>
          <w:sz w:val="24"/>
          <w:szCs w:val="24"/>
        </w:rPr>
        <w:t xml:space="preserve"> atliekantys asmenys, nurodyti Lietuvos Respublikos valstybinio socialinio draudimo įstatymo 15</w:t>
      </w:r>
      <w:r w:rsidRPr="003F0C2A">
        <w:rPr>
          <w:rFonts w:ascii="Times New Roman" w:hAnsi="Times New Roman"/>
          <w:sz w:val="24"/>
          <w:szCs w:val="24"/>
          <w:vertAlign w:val="superscript"/>
        </w:rPr>
        <w:t>1</w:t>
      </w:r>
      <w:r w:rsidRPr="003F0C2A">
        <w:rPr>
          <w:rFonts w:ascii="Times New Roman" w:hAnsi="Times New Roman"/>
          <w:sz w:val="24"/>
          <w:szCs w:val="24"/>
        </w:rPr>
        <w:t xml:space="preserve"> straipsnio 1 dalyje, </w:t>
      </w:r>
      <w:r w:rsidR="005831AF" w:rsidRPr="003F0C2A">
        <w:rPr>
          <w:rFonts w:ascii="Times New Roman" w:hAnsi="Times New Roman"/>
          <w:sz w:val="24"/>
          <w:szCs w:val="24"/>
        </w:rPr>
        <w:t>turėtų</w:t>
      </w:r>
      <w:r w:rsidRPr="003F0C2A">
        <w:rPr>
          <w:rFonts w:ascii="Times New Roman" w:hAnsi="Times New Roman"/>
          <w:sz w:val="24"/>
          <w:szCs w:val="24"/>
        </w:rPr>
        <w:t xml:space="preserve"> galiojantį Valstybinio socialinio draudimo įstatymo (toliau – VSDĮ) 15</w:t>
      </w:r>
      <w:r w:rsidRPr="003F0C2A">
        <w:rPr>
          <w:rFonts w:ascii="Times New Roman" w:hAnsi="Times New Roman"/>
          <w:sz w:val="24"/>
          <w:szCs w:val="24"/>
          <w:vertAlign w:val="superscript"/>
        </w:rPr>
        <w:t xml:space="preserve">1 </w:t>
      </w:r>
      <w:r w:rsidRPr="003F0C2A">
        <w:rPr>
          <w:rFonts w:ascii="Times New Roman" w:hAnsi="Times New Roman"/>
          <w:sz w:val="24"/>
          <w:szCs w:val="24"/>
        </w:rPr>
        <w:t xml:space="preserve">straipsnyje nustatyta tvarka suformuotą skaidriai dirbančio asmens identifikavimo kodą (toliau – </w:t>
      </w:r>
      <w:r w:rsidRPr="003F0C2A">
        <w:rPr>
          <w:rFonts w:ascii="Times New Roman" w:hAnsi="Times New Roman"/>
          <w:b/>
          <w:sz w:val="24"/>
          <w:szCs w:val="24"/>
        </w:rPr>
        <w:t>Kodas</w:t>
      </w:r>
      <w:r w:rsidRPr="003F0C2A">
        <w:rPr>
          <w:rFonts w:ascii="Times New Roman" w:hAnsi="Times New Roman"/>
          <w:sz w:val="24"/>
          <w:szCs w:val="24"/>
        </w:rPr>
        <w:t xml:space="preserve">), o tais atvejais, kai jiems </w:t>
      </w:r>
      <w:r w:rsidRPr="003F0C2A">
        <w:rPr>
          <w:rFonts w:ascii="Times New Roman" w:hAnsi="Times New Roman"/>
          <w:b/>
          <w:sz w:val="24"/>
          <w:szCs w:val="24"/>
        </w:rPr>
        <w:t>Kodas</w:t>
      </w:r>
      <w:r w:rsidRPr="003F0C2A">
        <w:rPr>
          <w:rFonts w:ascii="Times New Roman" w:hAnsi="Times New Roman"/>
          <w:sz w:val="24"/>
          <w:szCs w:val="24"/>
        </w:rPr>
        <w:t xml:space="preserve"> negali būti suformuotas, privalo turėti </w:t>
      </w:r>
      <w:r w:rsidRPr="003F0C2A">
        <w:rPr>
          <w:rFonts w:ascii="Times New Roman" w:hAnsi="Times New Roman"/>
          <w:b/>
          <w:sz w:val="24"/>
          <w:szCs w:val="24"/>
        </w:rPr>
        <w:t>Kode</w:t>
      </w:r>
      <w:r w:rsidRPr="003F0C2A">
        <w:rPr>
          <w:rFonts w:ascii="Times New Roman" w:hAnsi="Times New Roman"/>
          <w:sz w:val="24"/>
          <w:szCs w:val="24"/>
        </w:rPr>
        <w:t xml:space="preserve"> užšifruojamus duomenis, nurodytus VSDĮ 15</w:t>
      </w:r>
      <w:r w:rsidRPr="003F0C2A">
        <w:rPr>
          <w:rFonts w:ascii="Times New Roman" w:hAnsi="Times New Roman"/>
          <w:sz w:val="24"/>
          <w:szCs w:val="24"/>
          <w:vertAlign w:val="superscript"/>
        </w:rPr>
        <w:t xml:space="preserve">1 </w:t>
      </w:r>
      <w:r w:rsidRPr="003F0C2A">
        <w:rPr>
          <w:rFonts w:ascii="Times New Roman" w:hAnsi="Times New Roman"/>
          <w:sz w:val="24"/>
          <w:szCs w:val="24"/>
        </w:rPr>
        <w:t>straipsnio 8 dalyje, pagrindžiančius dokumentus ir pateikti jį (juos)</w:t>
      </w:r>
      <w:r w:rsidR="00371D78" w:rsidRPr="003F0C2A">
        <w:rPr>
          <w:rFonts w:ascii="Times New Roman" w:hAnsi="Times New Roman"/>
          <w:sz w:val="24"/>
          <w:szCs w:val="24"/>
        </w:rPr>
        <w:t xml:space="preserve"> patikrinimą atliekančioms institucijoms </w:t>
      </w:r>
      <w:r w:rsidR="00EA4ECE" w:rsidRPr="003F0C2A">
        <w:rPr>
          <w:rFonts w:ascii="Times New Roman" w:hAnsi="Times New Roman"/>
          <w:sz w:val="24"/>
          <w:szCs w:val="24"/>
        </w:rPr>
        <w:t xml:space="preserve">Lietuvos Respublikos statybos įstatyme nustatytais atvejais ir tvarka </w:t>
      </w:r>
      <w:r w:rsidR="00371D78" w:rsidRPr="003F0C2A">
        <w:rPr>
          <w:rFonts w:ascii="Times New Roman" w:hAnsi="Times New Roman"/>
          <w:sz w:val="24"/>
          <w:szCs w:val="24"/>
        </w:rPr>
        <w:t xml:space="preserve">ar </w:t>
      </w:r>
      <w:r w:rsidR="00371D78" w:rsidRPr="003F0C2A">
        <w:rPr>
          <w:rFonts w:ascii="Times New Roman" w:hAnsi="Times New Roman"/>
          <w:b/>
          <w:sz w:val="24"/>
          <w:szCs w:val="24"/>
        </w:rPr>
        <w:t>Užsakovui</w:t>
      </w:r>
      <w:r w:rsidR="00371D78" w:rsidRPr="003F0C2A">
        <w:rPr>
          <w:rFonts w:ascii="Times New Roman" w:hAnsi="Times New Roman"/>
          <w:sz w:val="24"/>
          <w:szCs w:val="24"/>
        </w:rPr>
        <w:t>.</w:t>
      </w:r>
    </w:p>
    <w:p w14:paraId="2A0C0FEA" w14:textId="77777777" w:rsidR="00371D78" w:rsidRPr="003F0C2A" w:rsidRDefault="00EA4ECE" w:rsidP="003F16E6">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5.7</w:t>
      </w:r>
      <w:r w:rsidR="003F16E6" w:rsidRPr="003F0C2A">
        <w:rPr>
          <w:rFonts w:ascii="Times New Roman" w:hAnsi="Times New Roman"/>
          <w:sz w:val="24"/>
          <w:szCs w:val="24"/>
        </w:rPr>
        <w:t>.1</w:t>
      </w:r>
      <w:r w:rsidRPr="003F0C2A">
        <w:rPr>
          <w:rFonts w:ascii="Times New Roman" w:hAnsi="Times New Roman"/>
          <w:sz w:val="24"/>
          <w:szCs w:val="24"/>
        </w:rPr>
        <w:t xml:space="preserve"> punkte nenurodyti </w:t>
      </w:r>
      <w:r w:rsidR="00371D78" w:rsidRPr="003F0C2A">
        <w:rPr>
          <w:rFonts w:ascii="Times New Roman" w:hAnsi="Times New Roman"/>
          <w:sz w:val="24"/>
          <w:szCs w:val="24"/>
        </w:rPr>
        <w:t>asmenys</w:t>
      </w:r>
      <w:r w:rsidRPr="003F0C2A">
        <w:rPr>
          <w:rFonts w:ascii="Times New Roman" w:hAnsi="Times New Roman"/>
          <w:sz w:val="24"/>
          <w:szCs w:val="24"/>
        </w:rPr>
        <w:t xml:space="preserve"> prieš patenkant į </w:t>
      </w:r>
      <w:r w:rsidR="0055117A" w:rsidRPr="003F0C2A">
        <w:rPr>
          <w:rFonts w:ascii="Times New Roman" w:hAnsi="Times New Roman"/>
          <w:b/>
          <w:sz w:val="24"/>
          <w:szCs w:val="24"/>
        </w:rPr>
        <w:t>Statybvietę</w:t>
      </w:r>
      <w:r w:rsidRPr="003F0C2A">
        <w:rPr>
          <w:rFonts w:ascii="Times New Roman" w:hAnsi="Times New Roman"/>
          <w:sz w:val="24"/>
          <w:szCs w:val="24"/>
        </w:rPr>
        <w:t xml:space="preserve"> būtų užregistruoti</w:t>
      </w:r>
      <w:r w:rsidRPr="003F0C2A">
        <w:rPr>
          <w:rFonts w:ascii="Times New Roman" w:hAnsi="Times New Roman"/>
          <w:b/>
          <w:sz w:val="24"/>
          <w:szCs w:val="24"/>
        </w:rPr>
        <w:t xml:space="preserve"> </w:t>
      </w:r>
      <w:r w:rsidR="005831AF" w:rsidRPr="003F0C2A">
        <w:rPr>
          <w:rFonts w:ascii="Times New Roman" w:hAnsi="Times New Roman"/>
          <w:b/>
          <w:sz w:val="24"/>
          <w:szCs w:val="24"/>
        </w:rPr>
        <w:t>Rangovo</w:t>
      </w:r>
      <w:r w:rsidRPr="003F0C2A">
        <w:rPr>
          <w:rFonts w:ascii="Times New Roman" w:hAnsi="Times New Roman"/>
          <w:b/>
          <w:sz w:val="24"/>
          <w:szCs w:val="24"/>
        </w:rPr>
        <w:t xml:space="preserve"> </w:t>
      </w:r>
      <w:r w:rsidRPr="003F0C2A">
        <w:rPr>
          <w:rFonts w:ascii="Times New Roman" w:hAnsi="Times New Roman"/>
          <w:sz w:val="24"/>
          <w:szCs w:val="24"/>
        </w:rPr>
        <w:t xml:space="preserve">nustatyta tvarka, nurodant atvykimo į </w:t>
      </w:r>
      <w:r w:rsidRPr="003F0C2A">
        <w:rPr>
          <w:rFonts w:ascii="Times New Roman" w:hAnsi="Times New Roman"/>
          <w:b/>
          <w:sz w:val="24"/>
          <w:szCs w:val="24"/>
        </w:rPr>
        <w:t>Statybvietę</w:t>
      </w:r>
      <w:r w:rsidRPr="003F0C2A">
        <w:rPr>
          <w:rFonts w:ascii="Times New Roman" w:hAnsi="Times New Roman"/>
          <w:sz w:val="24"/>
          <w:szCs w:val="24"/>
        </w:rPr>
        <w:t xml:space="preserve"> pradžios laiką ir priežastį </w:t>
      </w:r>
      <w:r w:rsidR="005831AF" w:rsidRPr="003F0C2A">
        <w:rPr>
          <w:rFonts w:ascii="Times New Roman" w:hAnsi="Times New Roman"/>
          <w:sz w:val="24"/>
          <w:szCs w:val="24"/>
        </w:rPr>
        <w:t>bei</w:t>
      </w:r>
      <w:r w:rsidRPr="003F0C2A">
        <w:rPr>
          <w:rFonts w:ascii="Times New Roman" w:hAnsi="Times New Roman"/>
          <w:sz w:val="24"/>
          <w:szCs w:val="24"/>
        </w:rPr>
        <w:t xml:space="preserve"> turėtų  </w:t>
      </w:r>
      <w:r w:rsidRPr="003F0C2A">
        <w:rPr>
          <w:rFonts w:ascii="Times New Roman" w:hAnsi="Times New Roman"/>
          <w:b/>
          <w:sz w:val="24"/>
          <w:szCs w:val="24"/>
        </w:rPr>
        <w:t>Rangovo</w:t>
      </w:r>
      <w:r w:rsidRPr="003F0C2A">
        <w:rPr>
          <w:rFonts w:ascii="Times New Roman" w:hAnsi="Times New Roman"/>
          <w:sz w:val="24"/>
          <w:szCs w:val="24"/>
        </w:rPr>
        <w:t xml:space="preserve"> nustatytą identifikavimo priemonę</w:t>
      </w:r>
      <w:r w:rsidR="005831AF" w:rsidRPr="003F0C2A">
        <w:rPr>
          <w:rFonts w:ascii="Times New Roman" w:hAnsi="Times New Roman"/>
          <w:sz w:val="24"/>
          <w:szCs w:val="24"/>
        </w:rPr>
        <w:t xml:space="preserve"> ir  pateiktų ją patikrinimą atliekančioms institucijoms Lietuvos Respublikos statybos įstatyme nustatytais atvejais ir tvarka ar </w:t>
      </w:r>
      <w:r w:rsidR="005831AF" w:rsidRPr="003F0C2A">
        <w:rPr>
          <w:rFonts w:ascii="Times New Roman" w:hAnsi="Times New Roman"/>
          <w:b/>
          <w:sz w:val="24"/>
          <w:szCs w:val="24"/>
        </w:rPr>
        <w:t>Užsakovui</w:t>
      </w:r>
      <w:r w:rsidR="005831AF" w:rsidRPr="003F0C2A">
        <w:rPr>
          <w:rFonts w:ascii="Times New Roman" w:hAnsi="Times New Roman"/>
          <w:sz w:val="24"/>
          <w:szCs w:val="24"/>
        </w:rPr>
        <w:t>.</w:t>
      </w:r>
    </w:p>
    <w:p w14:paraId="2BCB4306" w14:textId="12B11A1D"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yra atsakingas už visus savo</w:t>
      </w:r>
      <w:r w:rsidR="00263E4D" w:rsidRPr="003F0C2A">
        <w:rPr>
          <w:rFonts w:ascii="Times New Roman" w:hAnsi="Times New Roman"/>
          <w:sz w:val="24"/>
          <w:szCs w:val="24"/>
        </w:rPr>
        <w:t xml:space="preserve"> ir </w:t>
      </w:r>
      <w:r w:rsidR="00263E4D" w:rsidRPr="003F0C2A">
        <w:rPr>
          <w:rFonts w:ascii="Times New Roman" w:hAnsi="Times New Roman"/>
          <w:b/>
          <w:sz w:val="24"/>
          <w:szCs w:val="24"/>
        </w:rPr>
        <w:t>Rangovo personalo</w:t>
      </w:r>
      <w:r w:rsidRPr="003F0C2A">
        <w:rPr>
          <w:rFonts w:ascii="Times New Roman" w:hAnsi="Times New Roman"/>
          <w:sz w:val="24"/>
          <w:szCs w:val="24"/>
        </w:rPr>
        <w:t xml:space="preserve"> veiksmus ir statybos darbų metodų tinkamumą, patikimumą</w:t>
      </w:r>
      <w:r w:rsidR="0037705E" w:rsidRPr="003F0C2A">
        <w:rPr>
          <w:rFonts w:ascii="Times New Roman" w:hAnsi="Times New Roman"/>
          <w:sz w:val="24"/>
          <w:szCs w:val="24"/>
        </w:rPr>
        <w:t>,</w:t>
      </w:r>
      <w:r w:rsidRPr="003F0C2A">
        <w:rPr>
          <w:rFonts w:ascii="Times New Roman" w:hAnsi="Times New Roman"/>
          <w:sz w:val="24"/>
          <w:szCs w:val="24"/>
        </w:rPr>
        <w:t xml:space="preserve"> darbų saugą</w:t>
      </w:r>
      <w:r w:rsidR="00C5045D" w:rsidRPr="003F0C2A">
        <w:rPr>
          <w:rFonts w:ascii="Times New Roman" w:hAnsi="Times New Roman"/>
          <w:sz w:val="24"/>
          <w:szCs w:val="24"/>
        </w:rPr>
        <w:t>, darbuotojų saugą ir sveikatą</w:t>
      </w:r>
      <w:r w:rsidRPr="003F0C2A">
        <w:rPr>
          <w:rFonts w:ascii="Times New Roman" w:hAnsi="Times New Roman"/>
          <w:sz w:val="24"/>
          <w:szCs w:val="24"/>
        </w:rPr>
        <w:t xml:space="preserve"> </w:t>
      </w:r>
      <w:r w:rsidR="0037705E" w:rsidRPr="003F0C2A">
        <w:rPr>
          <w:rFonts w:ascii="Times New Roman" w:hAnsi="Times New Roman"/>
          <w:sz w:val="24"/>
          <w:szCs w:val="24"/>
        </w:rPr>
        <w:t xml:space="preserve">bei trečiųjų asmenų nepatekimą į </w:t>
      </w:r>
      <w:r w:rsidR="0037705E" w:rsidRPr="003F0C2A">
        <w:rPr>
          <w:rFonts w:ascii="Times New Roman" w:hAnsi="Times New Roman"/>
          <w:b/>
          <w:bCs/>
          <w:sz w:val="24"/>
          <w:szCs w:val="24"/>
        </w:rPr>
        <w:t>Statybvietę</w:t>
      </w:r>
      <w:r w:rsidR="0037705E" w:rsidRPr="003F0C2A">
        <w:rPr>
          <w:rFonts w:ascii="Times New Roman" w:hAnsi="Times New Roman"/>
          <w:sz w:val="24"/>
          <w:szCs w:val="24"/>
        </w:rPr>
        <w:t xml:space="preserve"> </w:t>
      </w:r>
      <w:r w:rsidRPr="003F0C2A">
        <w:rPr>
          <w:rFonts w:ascii="Times New Roman" w:hAnsi="Times New Roman"/>
          <w:sz w:val="24"/>
          <w:szCs w:val="24"/>
        </w:rPr>
        <w:t xml:space="preserve">visu </w:t>
      </w:r>
      <w:r w:rsidRPr="003F0C2A">
        <w:rPr>
          <w:rFonts w:ascii="Times New Roman" w:hAnsi="Times New Roman"/>
          <w:b/>
          <w:sz w:val="24"/>
          <w:szCs w:val="24"/>
        </w:rPr>
        <w:t>Darbų</w:t>
      </w:r>
      <w:r w:rsidRPr="003F0C2A">
        <w:rPr>
          <w:rFonts w:ascii="Times New Roman" w:hAnsi="Times New Roman"/>
          <w:sz w:val="24"/>
          <w:szCs w:val="24"/>
        </w:rPr>
        <w:t xml:space="preserve"> vykdymo laikotarpiu.</w:t>
      </w:r>
      <w:r w:rsidR="00E65387" w:rsidRPr="003F0C2A">
        <w:rPr>
          <w:rFonts w:ascii="Times New Roman" w:hAnsi="Times New Roman"/>
          <w:b/>
          <w:sz w:val="24"/>
          <w:szCs w:val="24"/>
        </w:rPr>
        <w:t xml:space="preserve"> Rangovas</w:t>
      </w:r>
      <w:r w:rsidR="00E65387" w:rsidRPr="003F0C2A">
        <w:rPr>
          <w:rFonts w:ascii="Times New Roman" w:hAnsi="Times New Roman"/>
          <w:sz w:val="24"/>
          <w:szCs w:val="24"/>
        </w:rPr>
        <w:t xml:space="preserve"> statybos techninių reglamentų nustatyta tvarka privalo gauti statybą leidžiantį dokumentą</w:t>
      </w:r>
      <w:r w:rsidR="00843D59">
        <w:rPr>
          <w:rFonts w:ascii="Times New Roman" w:hAnsi="Times New Roman"/>
          <w:sz w:val="24"/>
          <w:szCs w:val="24"/>
        </w:rPr>
        <w:t xml:space="preserve"> </w:t>
      </w:r>
      <w:r w:rsidR="00843D59" w:rsidRPr="00552879">
        <w:rPr>
          <w:rFonts w:ascii="Times New Roman" w:hAnsi="Times New Roman"/>
          <w:sz w:val="24"/>
          <w:szCs w:val="24"/>
        </w:rPr>
        <w:t>ar kitus dokumentus</w:t>
      </w:r>
      <w:r w:rsidR="00E65387" w:rsidRPr="003F0C2A">
        <w:rPr>
          <w:rFonts w:ascii="Times New Roman" w:hAnsi="Times New Roman"/>
          <w:sz w:val="24"/>
          <w:szCs w:val="24"/>
        </w:rPr>
        <w:t>, jeigu reikalinga.</w:t>
      </w:r>
      <w:r w:rsidR="00843D59" w:rsidRPr="00843D59">
        <w:rPr>
          <w:rFonts w:ascii="Times New Roman" w:hAnsi="Times New Roman"/>
          <w:sz w:val="24"/>
          <w:szCs w:val="24"/>
        </w:rPr>
        <w:t xml:space="preserve"> </w:t>
      </w:r>
      <w:r w:rsidR="00843D59" w:rsidRPr="00552879">
        <w:rPr>
          <w:rFonts w:ascii="Times New Roman" w:hAnsi="Times New Roman"/>
          <w:sz w:val="24"/>
          <w:szCs w:val="24"/>
        </w:rPr>
        <w:t xml:space="preserve">Šių dokumentų gavimas nėra pagrindas peržiūrėti bendrą </w:t>
      </w:r>
      <w:r w:rsidR="00843D59" w:rsidRPr="00552879">
        <w:rPr>
          <w:rFonts w:ascii="Times New Roman" w:hAnsi="Times New Roman"/>
          <w:b/>
          <w:sz w:val="24"/>
          <w:szCs w:val="24"/>
        </w:rPr>
        <w:t>Darbų</w:t>
      </w:r>
      <w:r w:rsidR="00843D59" w:rsidRPr="00552879">
        <w:rPr>
          <w:rFonts w:ascii="Times New Roman" w:hAnsi="Times New Roman"/>
          <w:sz w:val="24"/>
          <w:szCs w:val="24"/>
        </w:rPr>
        <w:t xml:space="preserve"> vykdymo terminą</w:t>
      </w:r>
      <w:r w:rsidR="00843D59">
        <w:rPr>
          <w:rFonts w:ascii="Times New Roman" w:hAnsi="Times New Roman"/>
          <w:sz w:val="24"/>
          <w:szCs w:val="24"/>
        </w:rPr>
        <w:t>.</w:t>
      </w:r>
    </w:p>
    <w:p w14:paraId="2FD70DCE" w14:textId="77777777"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Iki </w:t>
      </w:r>
      <w:r w:rsidRPr="003F0C2A">
        <w:rPr>
          <w:rFonts w:ascii="Times New Roman" w:hAnsi="Times New Roman"/>
          <w:b/>
          <w:sz w:val="24"/>
          <w:szCs w:val="24"/>
        </w:rPr>
        <w:t>Darbų</w:t>
      </w:r>
      <w:r w:rsidRPr="003F0C2A">
        <w:rPr>
          <w:rFonts w:ascii="Times New Roman" w:hAnsi="Times New Roman"/>
          <w:sz w:val="24"/>
          <w:szCs w:val="24"/>
        </w:rPr>
        <w:t xml:space="preserve"> pradžios </w:t>
      </w:r>
      <w:r w:rsidR="00295ED6" w:rsidRPr="003F0C2A">
        <w:rPr>
          <w:rFonts w:ascii="Times New Roman" w:hAnsi="Times New Roman"/>
          <w:sz w:val="24"/>
          <w:szCs w:val="24"/>
        </w:rPr>
        <w:t xml:space="preserve">iš Rangovo pasiūlyme nurodytų keliamus kvalifikacinius reikalavimus atitinkančių asmenų </w:t>
      </w:r>
      <w:r w:rsidR="00295ED6" w:rsidRPr="003F0C2A">
        <w:rPr>
          <w:rFonts w:ascii="Times New Roman" w:hAnsi="Times New Roman"/>
          <w:b/>
          <w:sz w:val="24"/>
          <w:szCs w:val="24"/>
        </w:rPr>
        <w:t>Rangovas</w:t>
      </w:r>
      <w:r w:rsidR="00295ED6" w:rsidRPr="003F0C2A">
        <w:rPr>
          <w:rFonts w:ascii="Times New Roman" w:hAnsi="Times New Roman"/>
          <w:sz w:val="24"/>
          <w:szCs w:val="24"/>
        </w:rPr>
        <w:t xml:space="preserve"> privalo </w:t>
      </w:r>
      <w:r w:rsidRPr="003F0C2A">
        <w:rPr>
          <w:rFonts w:ascii="Times New Roman" w:hAnsi="Times New Roman"/>
          <w:sz w:val="24"/>
          <w:szCs w:val="24"/>
        </w:rPr>
        <w:t xml:space="preserve">paskirti Lietuvos Respublikos teisės aktų nustatyta tvarka atestuotą </w:t>
      </w:r>
      <w:r w:rsidRPr="003F0C2A">
        <w:rPr>
          <w:rFonts w:ascii="Times New Roman" w:hAnsi="Times New Roman"/>
          <w:b/>
          <w:sz w:val="24"/>
          <w:szCs w:val="24"/>
        </w:rPr>
        <w:t>Statybos darbų vadovą</w:t>
      </w:r>
      <w:r w:rsidRPr="003F0C2A">
        <w:rPr>
          <w:rFonts w:ascii="Times New Roman" w:hAnsi="Times New Roman"/>
          <w:sz w:val="24"/>
          <w:szCs w:val="24"/>
        </w:rPr>
        <w:t>, kuris privalo vykdyti pareigas numatytas STR 1.06.01:2016 „Statybos darbai. Statinio statybos priežiūra“</w:t>
      </w:r>
      <w:r w:rsidR="00833875" w:rsidRPr="003F0C2A">
        <w:rPr>
          <w:rFonts w:ascii="Times New Roman" w:hAnsi="Times New Roman"/>
          <w:sz w:val="24"/>
          <w:szCs w:val="24"/>
        </w:rPr>
        <w:t xml:space="preserve"> ir </w:t>
      </w:r>
      <w:r w:rsidR="004D4CE7" w:rsidRPr="003F0C2A">
        <w:rPr>
          <w:rFonts w:ascii="Times New Roman" w:hAnsi="Times New Roman"/>
          <w:sz w:val="24"/>
          <w:szCs w:val="24"/>
        </w:rPr>
        <w:t xml:space="preserve">nedelsiant </w:t>
      </w:r>
      <w:r w:rsidR="00833875" w:rsidRPr="003F0C2A">
        <w:rPr>
          <w:rFonts w:ascii="Times New Roman" w:hAnsi="Times New Roman"/>
          <w:sz w:val="24"/>
          <w:szCs w:val="24"/>
        </w:rPr>
        <w:t xml:space="preserve">pranešti jo </w:t>
      </w:r>
      <w:r w:rsidR="0055117A" w:rsidRPr="003F0C2A">
        <w:rPr>
          <w:rFonts w:ascii="Times New Roman" w:hAnsi="Times New Roman"/>
          <w:sz w:val="24"/>
          <w:szCs w:val="24"/>
        </w:rPr>
        <w:t>kontaktinius</w:t>
      </w:r>
      <w:r w:rsidR="00833875" w:rsidRPr="003F0C2A">
        <w:rPr>
          <w:rFonts w:ascii="Times New Roman" w:hAnsi="Times New Roman"/>
          <w:sz w:val="24"/>
          <w:szCs w:val="24"/>
        </w:rPr>
        <w:t xml:space="preserve"> duomenis </w:t>
      </w:r>
      <w:r w:rsidR="00833875" w:rsidRPr="003F0C2A">
        <w:rPr>
          <w:rFonts w:ascii="Times New Roman" w:hAnsi="Times New Roman"/>
          <w:b/>
          <w:bCs/>
          <w:sz w:val="24"/>
          <w:szCs w:val="24"/>
        </w:rPr>
        <w:t>Užsakovui</w:t>
      </w:r>
      <w:r w:rsidRPr="003F0C2A">
        <w:rPr>
          <w:rFonts w:ascii="Times New Roman" w:hAnsi="Times New Roman"/>
          <w:sz w:val="24"/>
          <w:szCs w:val="24"/>
        </w:rPr>
        <w:t>.</w:t>
      </w:r>
    </w:p>
    <w:p w14:paraId="68395C65" w14:textId="77777777" w:rsidR="00382B92" w:rsidRPr="003F0C2A" w:rsidRDefault="00B2514D"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vykdymui </w:t>
      </w:r>
      <w:r w:rsidRPr="003F0C2A">
        <w:rPr>
          <w:rFonts w:ascii="Times New Roman" w:hAnsi="Times New Roman"/>
          <w:b/>
          <w:sz w:val="24"/>
          <w:szCs w:val="24"/>
        </w:rPr>
        <w:t>Rangovas</w:t>
      </w:r>
      <w:r w:rsidRPr="003F0C2A">
        <w:rPr>
          <w:rFonts w:ascii="Times New Roman" w:hAnsi="Times New Roman"/>
          <w:sz w:val="24"/>
          <w:szCs w:val="24"/>
        </w:rPr>
        <w:t xml:space="preserve"> gali pasitelkti </w:t>
      </w:r>
      <w:r w:rsidRPr="003F0C2A">
        <w:rPr>
          <w:rFonts w:ascii="Times New Roman" w:hAnsi="Times New Roman"/>
          <w:b/>
          <w:sz w:val="24"/>
          <w:szCs w:val="24"/>
        </w:rPr>
        <w:t>Subrangovus</w:t>
      </w:r>
      <w:r w:rsidRPr="003F0C2A">
        <w:rPr>
          <w:rFonts w:ascii="Times New Roman" w:hAnsi="Times New Roman"/>
          <w:sz w:val="24"/>
          <w:szCs w:val="24"/>
        </w:rPr>
        <w:t>.</w:t>
      </w:r>
      <w:r w:rsidR="00FB620F"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įsipareigoja iki </w:t>
      </w:r>
      <w:r w:rsidRPr="003F0C2A">
        <w:rPr>
          <w:rFonts w:ascii="Times New Roman" w:hAnsi="Times New Roman"/>
          <w:b/>
          <w:sz w:val="24"/>
          <w:szCs w:val="24"/>
        </w:rPr>
        <w:t>Sutarties</w:t>
      </w:r>
      <w:r w:rsidRPr="003F0C2A">
        <w:rPr>
          <w:rFonts w:ascii="Times New Roman" w:hAnsi="Times New Roman"/>
          <w:sz w:val="24"/>
          <w:szCs w:val="24"/>
        </w:rPr>
        <w:t xml:space="preserve"> vykdymo pradžios pranešti </w:t>
      </w:r>
      <w:r w:rsidR="00D209EF" w:rsidRPr="003F0C2A">
        <w:rPr>
          <w:rFonts w:ascii="Times New Roman" w:hAnsi="Times New Roman"/>
          <w:b/>
          <w:sz w:val="24"/>
          <w:szCs w:val="24"/>
        </w:rPr>
        <w:t>Užsakovui</w:t>
      </w:r>
      <w:r w:rsidRPr="003F0C2A">
        <w:rPr>
          <w:rFonts w:ascii="Times New Roman" w:hAnsi="Times New Roman"/>
          <w:sz w:val="24"/>
          <w:szCs w:val="24"/>
        </w:rPr>
        <w:t xml:space="preserve"> tuo metu žinomų </w:t>
      </w:r>
      <w:r w:rsidRPr="003F0C2A">
        <w:rPr>
          <w:rFonts w:ascii="Times New Roman" w:hAnsi="Times New Roman"/>
          <w:b/>
          <w:sz w:val="24"/>
          <w:szCs w:val="24"/>
        </w:rPr>
        <w:t>Subrangovų</w:t>
      </w:r>
      <w:r w:rsidRPr="003F0C2A">
        <w:rPr>
          <w:rFonts w:ascii="Times New Roman" w:hAnsi="Times New Roman"/>
          <w:sz w:val="24"/>
          <w:szCs w:val="24"/>
        </w:rPr>
        <w:t xml:space="preserve"> pavadinimus, kontaktinius duomenis ir jų atstovus, taip pat įsipareigoja informuoti apie minėtos informacijos pasikeitimus visu </w:t>
      </w:r>
      <w:r w:rsidRPr="003F0C2A">
        <w:rPr>
          <w:rFonts w:ascii="Times New Roman" w:hAnsi="Times New Roman"/>
          <w:b/>
          <w:sz w:val="24"/>
          <w:szCs w:val="24"/>
        </w:rPr>
        <w:t>Sutarties</w:t>
      </w:r>
      <w:r w:rsidRPr="003F0C2A">
        <w:rPr>
          <w:rFonts w:ascii="Times New Roman" w:hAnsi="Times New Roman"/>
          <w:sz w:val="24"/>
          <w:szCs w:val="24"/>
        </w:rPr>
        <w:t xml:space="preserve"> vykdymo metu (įskaitant informaciją apie naujus </w:t>
      </w:r>
      <w:r w:rsidRPr="003F0C2A">
        <w:rPr>
          <w:rFonts w:ascii="Times New Roman" w:hAnsi="Times New Roman"/>
          <w:b/>
          <w:sz w:val="24"/>
          <w:szCs w:val="24"/>
        </w:rPr>
        <w:t>Subrangovus</w:t>
      </w:r>
      <w:r w:rsidRPr="003F0C2A">
        <w:rPr>
          <w:rFonts w:ascii="Times New Roman" w:hAnsi="Times New Roman"/>
          <w:sz w:val="24"/>
          <w:szCs w:val="24"/>
        </w:rPr>
        <w:t xml:space="preserve">, kuriuos jis ketina pasitelkti vėliau). </w:t>
      </w:r>
      <w:r w:rsidRPr="003F0C2A">
        <w:rPr>
          <w:rFonts w:ascii="Times New Roman" w:hAnsi="Times New Roman"/>
          <w:b/>
          <w:sz w:val="24"/>
          <w:szCs w:val="24"/>
        </w:rPr>
        <w:t>Sutarties</w:t>
      </w:r>
      <w:r w:rsidRPr="003F0C2A">
        <w:rPr>
          <w:rFonts w:ascii="Times New Roman" w:hAnsi="Times New Roman"/>
          <w:sz w:val="24"/>
          <w:szCs w:val="24"/>
        </w:rPr>
        <w:t xml:space="preserve"> vykdymo metu </w:t>
      </w:r>
      <w:r w:rsidRPr="003F0C2A">
        <w:rPr>
          <w:rFonts w:ascii="Times New Roman" w:hAnsi="Times New Roman"/>
          <w:b/>
          <w:sz w:val="24"/>
          <w:szCs w:val="24"/>
        </w:rPr>
        <w:t>Rangovas</w:t>
      </w:r>
      <w:r w:rsidRPr="003F0C2A">
        <w:rPr>
          <w:rFonts w:ascii="Times New Roman" w:hAnsi="Times New Roman"/>
          <w:sz w:val="24"/>
          <w:szCs w:val="24"/>
        </w:rPr>
        <w:t xml:space="preserve"> gali </w:t>
      </w:r>
      <w:r w:rsidR="00504CDC" w:rsidRPr="003F0C2A">
        <w:rPr>
          <w:rFonts w:ascii="Times New Roman" w:hAnsi="Times New Roman"/>
          <w:sz w:val="24"/>
          <w:szCs w:val="24"/>
        </w:rPr>
        <w:t xml:space="preserve">šioje Sutartyje nustatyta tvarka </w:t>
      </w:r>
      <w:r w:rsidRPr="003F0C2A">
        <w:rPr>
          <w:rFonts w:ascii="Times New Roman" w:hAnsi="Times New Roman"/>
          <w:sz w:val="24"/>
          <w:szCs w:val="24"/>
        </w:rPr>
        <w:t xml:space="preserve">pakeisti </w:t>
      </w:r>
      <w:r w:rsidRPr="003F0C2A">
        <w:rPr>
          <w:rFonts w:ascii="Times New Roman" w:hAnsi="Times New Roman"/>
          <w:b/>
          <w:sz w:val="24"/>
          <w:szCs w:val="24"/>
        </w:rPr>
        <w:t>Subrangovus</w:t>
      </w:r>
      <w:r w:rsidRPr="003F0C2A">
        <w:rPr>
          <w:rFonts w:ascii="Times New Roman" w:hAnsi="Times New Roman"/>
          <w:sz w:val="24"/>
          <w:szCs w:val="24"/>
        </w:rPr>
        <w:t xml:space="preserve"> ar pasitelkti naujus, informuodamas apie tai </w:t>
      </w:r>
      <w:r w:rsidR="00D209EF" w:rsidRPr="003F0C2A">
        <w:rPr>
          <w:rFonts w:ascii="Times New Roman" w:hAnsi="Times New Roman"/>
          <w:b/>
          <w:sz w:val="24"/>
          <w:szCs w:val="24"/>
        </w:rPr>
        <w:t>Užsakovą</w:t>
      </w:r>
      <w:r w:rsidRPr="003F0C2A">
        <w:rPr>
          <w:rFonts w:ascii="Times New Roman" w:hAnsi="Times New Roman"/>
          <w:b/>
          <w:sz w:val="24"/>
          <w:szCs w:val="24"/>
        </w:rPr>
        <w:t xml:space="preserve"> </w:t>
      </w:r>
      <w:r w:rsidRPr="003F0C2A">
        <w:rPr>
          <w:rFonts w:ascii="Times New Roman" w:hAnsi="Times New Roman"/>
          <w:sz w:val="24"/>
          <w:szCs w:val="24"/>
        </w:rPr>
        <w:t>prieš 15 (penkiolika) kalendorinių dienų.</w:t>
      </w:r>
    </w:p>
    <w:p w14:paraId="7B9A703F" w14:textId="77777777" w:rsidR="00B2514D" w:rsidRPr="003F0C2A" w:rsidRDefault="00B2514D"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pirkimo dokumentuose buvo nurodyti kvalifikaciniai reikalavimai </w:t>
      </w:r>
      <w:r w:rsidRPr="003F0C2A">
        <w:rPr>
          <w:rFonts w:ascii="Times New Roman" w:hAnsi="Times New Roman"/>
          <w:b/>
          <w:sz w:val="24"/>
          <w:szCs w:val="24"/>
        </w:rPr>
        <w:t>Subrangovui</w:t>
      </w:r>
      <w:r w:rsidRPr="003F0C2A">
        <w:rPr>
          <w:rFonts w:ascii="Times New Roman" w:hAnsi="Times New Roman"/>
          <w:sz w:val="24"/>
          <w:szCs w:val="24"/>
        </w:rPr>
        <w:t xml:space="preserve">, tuomet </w:t>
      </w:r>
      <w:r w:rsidRPr="003F0C2A">
        <w:rPr>
          <w:rFonts w:ascii="Times New Roman" w:hAnsi="Times New Roman"/>
          <w:b/>
          <w:sz w:val="24"/>
          <w:szCs w:val="24"/>
        </w:rPr>
        <w:t>Rangovas</w:t>
      </w:r>
      <w:r w:rsidR="00BE66D7" w:rsidRPr="003F0C2A">
        <w:rPr>
          <w:rFonts w:ascii="Times New Roman" w:hAnsi="Times New Roman"/>
          <w:sz w:val="24"/>
          <w:szCs w:val="24"/>
        </w:rPr>
        <w:t xml:space="preserve"> kartu su </w:t>
      </w:r>
      <w:r w:rsidR="002A57AE" w:rsidRPr="003F0C2A">
        <w:rPr>
          <w:rFonts w:ascii="Times New Roman" w:hAnsi="Times New Roman"/>
          <w:sz w:val="24"/>
          <w:szCs w:val="24"/>
        </w:rPr>
        <w:t>5.10</w:t>
      </w:r>
      <w:r w:rsidR="007A6252" w:rsidRPr="003F0C2A">
        <w:rPr>
          <w:rFonts w:ascii="Times New Roman" w:hAnsi="Times New Roman"/>
          <w:sz w:val="24"/>
          <w:szCs w:val="24"/>
        </w:rPr>
        <w:t xml:space="preserve"> </w:t>
      </w:r>
      <w:r w:rsidR="0034562B" w:rsidRPr="003F0C2A">
        <w:rPr>
          <w:rFonts w:ascii="Times New Roman" w:hAnsi="Times New Roman"/>
          <w:sz w:val="24"/>
          <w:szCs w:val="24"/>
        </w:rPr>
        <w:t>p</w:t>
      </w:r>
      <w:r w:rsidR="003D6DDB" w:rsidRPr="003F0C2A">
        <w:rPr>
          <w:rFonts w:ascii="Times New Roman" w:hAnsi="Times New Roman"/>
          <w:sz w:val="24"/>
          <w:szCs w:val="24"/>
        </w:rPr>
        <w:t>unkte</w:t>
      </w:r>
      <w:r w:rsidRPr="003F0C2A">
        <w:rPr>
          <w:rFonts w:ascii="Times New Roman" w:hAnsi="Times New Roman"/>
          <w:sz w:val="24"/>
          <w:szCs w:val="24"/>
        </w:rPr>
        <w:t xml:space="preserve"> nurodytu pranešimu pateikia būsimojo </w:t>
      </w:r>
      <w:r w:rsidRPr="003F0C2A">
        <w:rPr>
          <w:rFonts w:ascii="Times New Roman" w:hAnsi="Times New Roman"/>
          <w:b/>
          <w:sz w:val="24"/>
          <w:szCs w:val="24"/>
        </w:rPr>
        <w:t>Subrangovo</w:t>
      </w:r>
      <w:r w:rsidRPr="003F0C2A">
        <w:rPr>
          <w:rFonts w:ascii="Times New Roman" w:hAnsi="Times New Roman"/>
          <w:sz w:val="24"/>
          <w:szCs w:val="24"/>
        </w:rPr>
        <w:t xml:space="preserve"> kvalifikaciją pagrindžiančius dokumentus ir dokumentus, įrodančius, kad nėra pašalinimo pagrindų, o </w:t>
      </w:r>
      <w:r w:rsidR="0031096B" w:rsidRPr="003F0C2A">
        <w:rPr>
          <w:rFonts w:ascii="Times New Roman" w:hAnsi="Times New Roman"/>
          <w:b/>
          <w:sz w:val="24"/>
          <w:szCs w:val="24"/>
        </w:rPr>
        <w:t>Užsakovas</w:t>
      </w:r>
      <w:r w:rsidRPr="003F0C2A">
        <w:rPr>
          <w:rFonts w:ascii="Times New Roman" w:hAnsi="Times New Roman"/>
          <w:sz w:val="24"/>
          <w:szCs w:val="24"/>
        </w:rPr>
        <w:t xml:space="preserve">, prieš patvirtindamas tokį keitimą, įsitikina, kad būsimas </w:t>
      </w:r>
      <w:r w:rsidRPr="003F0C2A">
        <w:rPr>
          <w:rFonts w:ascii="Times New Roman" w:hAnsi="Times New Roman"/>
          <w:b/>
          <w:sz w:val="24"/>
          <w:szCs w:val="24"/>
        </w:rPr>
        <w:t>Subrangovas</w:t>
      </w:r>
      <w:r w:rsidRPr="003F0C2A">
        <w:rPr>
          <w:rFonts w:ascii="Times New Roman" w:hAnsi="Times New Roman"/>
          <w:sz w:val="24"/>
          <w:szCs w:val="24"/>
        </w:rPr>
        <w:t xml:space="preserve"> juos atitinka. Įsitikinus </w:t>
      </w:r>
      <w:r w:rsidRPr="003F0C2A">
        <w:rPr>
          <w:rFonts w:ascii="Times New Roman" w:hAnsi="Times New Roman"/>
          <w:b/>
          <w:sz w:val="24"/>
          <w:szCs w:val="24"/>
        </w:rPr>
        <w:t>Subrangovo</w:t>
      </w:r>
      <w:r w:rsidRPr="003F0C2A">
        <w:rPr>
          <w:rFonts w:ascii="Times New Roman" w:hAnsi="Times New Roman"/>
          <w:sz w:val="24"/>
          <w:szCs w:val="24"/>
        </w:rPr>
        <w:t xml:space="preserve"> tinkamumu, </w:t>
      </w:r>
      <w:r w:rsidR="00D209EF" w:rsidRPr="003F0C2A">
        <w:rPr>
          <w:rFonts w:ascii="Times New Roman" w:hAnsi="Times New Roman"/>
          <w:b/>
          <w:sz w:val="24"/>
          <w:szCs w:val="24"/>
        </w:rPr>
        <w:t>Užsakovas</w:t>
      </w:r>
      <w:r w:rsidRPr="003F0C2A">
        <w:rPr>
          <w:rFonts w:ascii="Times New Roman" w:hAnsi="Times New Roman"/>
          <w:sz w:val="24"/>
          <w:szCs w:val="24"/>
        </w:rPr>
        <w:t xml:space="preserve"> parengia susitarimo protokolą dėl </w:t>
      </w:r>
      <w:r w:rsidRPr="003F0C2A">
        <w:rPr>
          <w:rFonts w:ascii="Times New Roman" w:hAnsi="Times New Roman"/>
          <w:b/>
          <w:sz w:val="24"/>
          <w:szCs w:val="24"/>
        </w:rPr>
        <w:t>Subrangovų</w:t>
      </w:r>
      <w:r w:rsidRPr="003F0C2A">
        <w:rPr>
          <w:rFonts w:ascii="Times New Roman" w:hAnsi="Times New Roman"/>
          <w:sz w:val="24"/>
          <w:szCs w:val="24"/>
        </w:rPr>
        <w:t xml:space="preserve"> pakeitimo ar pasitelkimo, kuris per 15 (penkiolika) kalendorinių dienų nuo </w:t>
      </w:r>
      <w:r w:rsidRPr="003F0C2A">
        <w:rPr>
          <w:rFonts w:ascii="Times New Roman" w:hAnsi="Times New Roman"/>
          <w:b/>
          <w:sz w:val="24"/>
          <w:szCs w:val="24"/>
        </w:rPr>
        <w:t>Rangovo</w:t>
      </w:r>
      <w:r w:rsidRPr="003F0C2A">
        <w:rPr>
          <w:rFonts w:ascii="Times New Roman" w:hAnsi="Times New Roman"/>
          <w:sz w:val="24"/>
          <w:szCs w:val="24"/>
        </w:rPr>
        <w:t xml:space="preserve"> pranešimo ir kitų šiame punkte nurodytų dokumentų gavimo dienos pasirašomas </w:t>
      </w:r>
      <w:r w:rsidRPr="003F0C2A">
        <w:rPr>
          <w:rFonts w:ascii="Times New Roman" w:hAnsi="Times New Roman"/>
          <w:b/>
          <w:sz w:val="24"/>
          <w:szCs w:val="24"/>
        </w:rPr>
        <w:t>Užsakovo</w:t>
      </w:r>
      <w:r w:rsidR="00AD2056" w:rsidRPr="003F0C2A">
        <w:rPr>
          <w:rFonts w:ascii="Times New Roman" w:hAnsi="Times New Roman"/>
          <w:b/>
          <w:sz w:val="24"/>
          <w:szCs w:val="24"/>
        </w:rPr>
        <w:t xml:space="preserve"> </w:t>
      </w:r>
      <w:r w:rsidRPr="003F0C2A">
        <w:rPr>
          <w:rFonts w:ascii="Times New Roman" w:hAnsi="Times New Roman"/>
          <w:sz w:val="24"/>
          <w:szCs w:val="24"/>
        </w:rPr>
        <w:t xml:space="preserve">ir </w:t>
      </w:r>
      <w:r w:rsidRPr="003F0C2A">
        <w:rPr>
          <w:rFonts w:ascii="Times New Roman" w:hAnsi="Times New Roman"/>
          <w:b/>
          <w:sz w:val="24"/>
          <w:szCs w:val="24"/>
        </w:rPr>
        <w:t>Rangovo.</w:t>
      </w:r>
    </w:p>
    <w:p w14:paraId="6ED10DC1" w14:textId="77777777" w:rsidR="005A1F00" w:rsidRPr="003F0C2A" w:rsidRDefault="00B2514D" w:rsidP="002E3D39">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Rangovo</w:t>
      </w:r>
      <w:r w:rsidRPr="003F0C2A">
        <w:rPr>
          <w:rFonts w:ascii="Times New Roman" w:hAnsi="Times New Roman"/>
          <w:sz w:val="24"/>
          <w:szCs w:val="24"/>
        </w:rPr>
        <w:t xml:space="preserve"> (įskaitant ir </w:t>
      </w:r>
      <w:r w:rsidRPr="003F0C2A">
        <w:rPr>
          <w:rFonts w:ascii="Times New Roman" w:hAnsi="Times New Roman"/>
          <w:b/>
          <w:sz w:val="24"/>
          <w:szCs w:val="24"/>
        </w:rPr>
        <w:t>Subrangovus</w:t>
      </w:r>
      <w:r w:rsidRPr="003F0C2A">
        <w:rPr>
          <w:rFonts w:ascii="Times New Roman" w:hAnsi="Times New Roman"/>
          <w:sz w:val="24"/>
          <w:szCs w:val="24"/>
        </w:rPr>
        <w:t xml:space="preserve">) kvalifikacija dėl teisės verstis atitinkama veikla nebuvo tikrinama arba tikrinama ne visa apimtimi, </w:t>
      </w:r>
      <w:r w:rsidRPr="003F0C2A">
        <w:rPr>
          <w:rFonts w:ascii="Times New Roman" w:hAnsi="Times New Roman"/>
          <w:b/>
          <w:sz w:val="24"/>
          <w:szCs w:val="24"/>
        </w:rPr>
        <w:t>Rangovas</w:t>
      </w:r>
      <w:r w:rsidRPr="003F0C2A">
        <w:rPr>
          <w:rFonts w:ascii="Times New Roman" w:hAnsi="Times New Roman"/>
          <w:sz w:val="24"/>
          <w:szCs w:val="24"/>
        </w:rPr>
        <w:t xml:space="preserve"> įsipareigoja, kad </w:t>
      </w:r>
      <w:r w:rsidRPr="003F0C2A">
        <w:rPr>
          <w:rFonts w:ascii="Times New Roman" w:hAnsi="Times New Roman"/>
          <w:b/>
          <w:sz w:val="24"/>
          <w:szCs w:val="24"/>
        </w:rPr>
        <w:t>Sutartį</w:t>
      </w:r>
      <w:r w:rsidRPr="003F0C2A">
        <w:rPr>
          <w:rFonts w:ascii="Times New Roman" w:hAnsi="Times New Roman"/>
          <w:sz w:val="24"/>
          <w:szCs w:val="24"/>
        </w:rPr>
        <w:t xml:space="preserve"> vykdys tik tokią teisę turintys asmenys.</w:t>
      </w:r>
    </w:p>
    <w:p w14:paraId="6509A277" w14:textId="77777777"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yra atsakingas už </w:t>
      </w:r>
      <w:r w:rsidRPr="003F0C2A">
        <w:rPr>
          <w:rFonts w:ascii="Times New Roman" w:hAnsi="Times New Roman"/>
          <w:b/>
          <w:sz w:val="24"/>
          <w:szCs w:val="24"/>
        </w:rPr>
        <w:t>Subrangovo</w:t>
      </w:r>
      <w:r w:rsidRPr="003F0C2A">
        <w:rPr>
          <w:rFonts w:ascii="Times New Roman" w:hAnsi="Times New Roman"/>
          <w:sz w:val="24"/>
          <w:szCs w:val="24"/>
        </w:rPr>
        <w:t>, jo įgaliotų atstovų ir darbuotojų veiksmus arba neveikimą taip, kaip atsakytų už savo paties veiksmus ar neveikimą.</w:t>
      </w:r>
    </w:p>
    <w:p w14:paraId="3DAAAB16" w14:textId="77777777" w:rsidR="00D5545A" w:rsidRPr="003F0C2A" w:rsidRDefault="00D5545A" w:rsidP="002E3D39">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Pasiūlyme nurodyti šie </w:t>
      </w:r>
      <w:r w:rsidRPr="003F0C2A">
        <w:rPr>
          <w:rFonts w:ascii="Times New Roman" w:hAnsi="Times New Roman"/>
          <w:b/>
          <w:sz w:val="24"/>
          <w:szCs w:val="24"/>
        </w:rPr>
        <w:t>Subrangovai</w:t>
      </w:r>
      <w:r w:rsidRPr="003F0C2A">
        <w:rPr>
          <w:rFonts w:ascii="Times New Roman" w:hAnsi="Times New Roman"/>
          <w:sz w:val="24"/>
          <w:szCs w:val="24"/>
        </w:rPr>
        <w:t>:  [</w:t>
      </w:r>
      <w:r w:rsidRPr="003F0C2A">
        <w:rPr>
          <w:rFonts w:ascii="Times New Roman" w:hAnsi="Times New Roman"/>
          <w:i/>
          <w:sz w:val="24"/>
          <w:szCs w:val="24"/>
        </w:rPr>
        <w:t>pavadinimai, kodai</w:t>
      </w:r>
      <w:r w:rsidRPr="003F0C2A">
        <w:rPr>
          <w:rFonts w:ascii="Times New Roman" w:hAnsi="Times New Roman"/>
          <w:sz w:val="24"/>
          <w:szCs w:val="24"/>
        </w:rPr>
        <w:t>].</w:t>
      </w:r>
    </w:p>
    <w:p w14:paraId="57724E7F" w14:textId="77777777" w:rsidR="00537BC1" w:rsidRPr="003F0C2A" w:rsidRDefault="00537BC1" w:rsidP="002E3D39">
      <w:pPr>
        <w:spacing w:after="0" w:line="240" w:lineRule="auto"/>
        <w:ind w:firstLine="851"/>
        <w:jc w:val="both"/>
        <w:rPr>
          <w:rFonts w:ascii="Times New Roman" w:hAnsi="Times New Roman"/>
          <w:sz w:val="24"/>
          <w:szCs w:val="24"/>
        </w:rPr>
      </w:pPr>
    </w:p>
    <w:p w14:paraId="573A405E" w14:textId="58A2AD30" w:rsidR="00B5638A" w:rsidRPr="003F0C2A" w:rsidRDefault="00B5638A" w:rsidP="002E3D3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Rangovui</w:t>
      </w:r>
      <w:r w:rsidRPr="003F0C2A">
        <w:rPr>
          <w:rFonts w:ascii="Times New Roman" w:hAnsi="Times New Roman"/>
          <w:sz w:val="24"/>
          <w:szCs w:val="24"/>
        </w:rPr>
        <w:t xml:space="preserve"> nustatoma </w:t>
      </w:r>
      <w:r w:rsidR="00AF33AD" w:rsidRPr="003F0C2A">
        <w:rPr>
          <w:rFonts w:ascii="Times New Roman" w:hAnsi="Times New Roman"/>
          <w:sz w:val="24"/>
          <w:szCs w:val="24"/>
        </w:rPr>
        <w:t>1</w:t>
      </w:r>
      <w:r w:rsidR="00135AF0" w:rsidRPr="003F0C2A">
        <w:rPr>
          <w:rFonts w:ascii="Times New Roman" w:hAnsi="Times New Roman"/>
          <w:sz w:val="24"/>
          <w:szCs w:val="24"/>
        </w:rPr>
        <w:t>000</w:t>
      </w:r>
      <w:r w:rsidRPr="003F0C2A">
        <w:rPr>
          <w:rFonts w:ascii="Times New Roman" w:hAnsi="Times New Roman"/>
          <w:bCs/>
          <w:sz w:val="24"/>
          <w:szCs w:val="24"/>
        </w:rPr>
        <w:t xml:space="preserve"> </w:t>
      </w:r>
      <w:r w:rsidR="00AD2056" w:rsidRPr="003F0C2A">
        <w:rPr>
          <w:rFonts w:ascii="Times New Roman" w:hAnsi="Times New Roman"/>
          <w:bCs/>
          <w:sz w:val="24"/>
          <w:szCs w:val="24"/>
        </w:rPr>
        <w:t>(</w:t>
      </w:r>
      <w:r w:rsidR="00AF33AD" w:rsidRPr="003F0C2A">
        <w:rPr>
          <w:rFonts w:ascii="Times New Roman" w:hAnsi="Times New Roman"/>
          <w:bCs/>
          <w:sz w:val="24"/>
          <w:szCs w:val="24"/>
        </w:rPr>
        <w:t xml:space="preserve">vieno </w:t>
      </w:r>
      <w:r w:rsidR="00AD2056" w:rsidRPr="003F0C2A">
        <w:rPr>
          <w:rFonts w:ascii="Times New Roman" w:hAnsi="Times New Roman"/>
          <w:bCs/>
          <w:sz w:val="24"/>
          <w:szCs w:val="24"/>
        </w:rPr>
        <w:t>tūkstanči</w:t>
      </w:r>
      <w:r w:rsidR="00AF33AD" w:rsidRPr="003F0C2A">
        <w:rPr>
          <w:rFonts w:ascii="Times New Roman" w:hAnsi="Times New Roman"/>
          <w:bCs/>
          <w:sz w:val="24"/>
          <w:szCs w:val="24"/>
        </w:rPr>
        <w:t>o</w:t>
      </w:r>
      <w:r w:rsidR="00AD2056" w:rsidRPr="003F0C2A">
        <w:rPr>
          <w:rFonts w:ascii="Times New Roman" w:hAnsi="Times New Roman"/>
          <w:bCs/>
          <w:sz w:val="24"/>
          <w:szCs w:val="24"/>
        </w:rPr>
        <w:t>)</w:t>
      </w:r>
      <w:r w:rsidR="00AD2056" w:rsidRPr="003F0C2A">
        <w:rPr>
          <w:rFonts w:ascii="Times New Roman" w:hAnsi="Times New Roman"/>
          <w:b/>
          <w:bCs/>
          <w:sz w:val="24"/>
          <w:szCs w:val="24"/>
        </w:rPr>
        <w:t xml:space="preserve"> </w:t>
      </w:r>
      <w:r w:rsidRPr="003F0C2A">
        <w:rPr>
          <w:rFonts w:ascii="Times New Roman" w:hAnsi="Times New Roman"/>
          <w:sz w:val="24"/>
          <w:szCs w:val="24"/>
        </w:rPr>
        <w:t xml:space="preserve">Eur vertės bauda už kiekvieną </w:t>
      </w:r>
      <w:r w:rsidRPr="003F0C2A">
        <w:rPr>
          <w:rFonts w:ascii="Times New Roman" w:hAnsi="Times New Roman"/>
          <w:b/>
          <w:sz w:val="24"/>
          <w:szCs w:val="24"/>
        </w:rPr>
        <w:t>Sutarties</w:t>
      </w:r>
      <w:r w:rsidRPr="003F0C2A">
        <w:rPr>
          <w:rFonts w:ascii="Times New Roman" w:hAnsi="Times New Roman"/>
          <w:sz w:val="24"/>
          <w:szCs w:val="24"/>
        </w:rPr>
        <w:t xml:space="preserve"> vykdymo metu pasitelktą, tačiau </w:t>
      </w:r>
      <w:r w:rsidRPr="003F0C2A">
        <w:rPr>
          <w:rFonts w:ascii="Times New Roman" w:hAnsi="Times New Roman"/>
          <w:b/>
          <w:sz w:val="24"/>
          <w:szCs w:val="24"/>
        </w:rPr>
        <w:t>Sutartyje</w:t>
      </w:r>
      <w:r w:rsidRPr="003F0C2A">
        <w:rPr>
          <w:rFonts w:ascii="Times New Roman" w:hAnsi="Times New Roman"/>
          <w:sz w:val="24"/>
          <w:szCs w:val="24"/>
        </w:rPr>
        <w:t xml:space="preserve"> nustatyta tvarka neišviešintą </w:t>
      </w:r>
      <w:r w:rsidRPr="003F0C2A">
        <w:rPr>
          <w:rFonts w:ascii="Times New Roman" w:hAnsi="Times New Roman"/>
          <w:b/>
          <w:sz w:val="24"/>
          <w:szCs w:val="24"/>
        </w:rPr>
        <w:t>Subrangovą</w:t>
      </w:r>
      <w:r w:rsidRPr="003F0C2A">
        <w:rPr>
          <w:rFonts w:ascii="Times New Roman" w:hAnsi="Times New Roman"/>
          <w:sz w:val="24"/>
          <w:szCs w:val="24"/>
        </w:rPr>
        <w:t xml:space="preserve"> ar kitą ūkio subjektą, surašant pažeidimo aktą už kiekvieną nustatytą atvejį. Bauda išskaičiuojama iš </w:t>
      </w:r>
      <w:r w:rsidRPr="003F0C2A">
        <w:rPr>
          <w:rFonts w:ascii="Times New Roman" w:hAnsi="Times New Roman"/>
          <w:b/>
          <w:sz w:val="24"/>
          <w:szCs w:val="24"/>
        </w:rPr>
        <w:t>Rangovui</w:t>
      </w:r>
      <w:r w:rsidRPr="003F0C2A">
        <w:rPr>
          <w:rFonts w:ascii="Times New Roman" w:hAnsi="Times New Roman"/>
          <w:sz w:val="24"/>
          <w:szCs w:val="24"/>
        </w:rPr>
        <w:t xml:space="preserve"> mokėtinos sumos.</w:t>
      </w:r>
    </w:p>
    <w:p w14:paraId="70C43501"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patvirtina, kad yra gavęs visus būtinus duomenis, kuriuos </w:t>
      </w:r>
      <w:r w:rsidRPr="003F0C2A">
        <w:rPr>
          <w:rFonts w:ascii="Times New Roman" w:hAnsi="Times New Roman"/>
          <w:b/>
          <w:sz w:val="24"/>
          <w:szCs w:val="24"/>
        </w:rPr>
        <w:t>Rangovas</w:t>
      </w:r>
      <w:r w:rsidRPr="003F0C2A">
        <w:rPr>
          <w:rFonts w:ascii="Times New Roman" w:hAnsi="Times New Roman"/>
          <w:sz w:val="24"/>
          <w:szCs w:val="24"/>
        </w:rPr>
        <w:t xml:space="preserve">, panaudodamas visas savo žinias ir rūpestingumą, galėjo gauti iki </w:t>
      </w:r>
      <w:r w:rsidRPr="003F0C2A">
        <w:rPr>
          <w:rFonts w:ascii="Times New Roman" w:hAnsi="Times New Roman"/>
          <w:b/>
          <w:sz w:val="24"/>
          <w:szCs w:val="24"/>
        </w:rPr>
        <w:t>Sutarties</w:t>
      </w:r>
      <w:r w:rsidRPr="003F0C2A">
        <w:rPr>
          <w:rFonts w:ascii="Times New Roman" w:hAnsi="Times New Roman"/>
          <w:sz w:val="24"/>
          <w:szCs w:val="24"/>
        </w:rPr>
        <w:t xml:space="preserve"> pasirašymo, ir kurie gali turėti įtakos </w:t>
      </w:r>
      <w:r w:rsidRPr="003F0C2A">
        <w:rPr>
          <w:rFonts w:ascii="Times New Roman" w:hAnsi="Times New Roman"/>
          <w:b/>
          <w:sz w:val="24"/>
          <w:szCs w:val="24"/>
        </w:rPr>
        <w:t>Sutarties</w:t>
      </w:r>
      <w:r w:rsidRPr="003F0C2A">
        <w:rPr>
          <w:rFonts w:ascii="Times New Roman" w:hAnsi="Times New Roman"/>
          <w:sz w:val="24"/>
          <w:szCs w:val="24"/>
        </w:rPr>
        <w:t xml:space="preserve"> kainai arba </w:t>
      </w:r>
      <w:r w:rsidRPr="003F0C2A">
        <w:rPr>
          <w:rFonts w:ascii="Times New Roman" w:hAnsi="Times New Roman"/>
          <w:b/>
          <w:sz w:val="24"/>
          <w:szCs w:val="24"/>
        </w:rPr>
        <w:t>Darbams</w:t>
      </w:r>
      <w:r w:rsidRPr="003F0C2A">
        <w:rPr>
          <w:rFonts w:ascii="Times New Roman" w:hAnsi="Times New Roman"/>
          <w:sz w:val="24"/>
          <w:szCs w:val="24"/>
        </w:rPr>
        <w:t xml:space="preserve">. Turi būti laikoma, kad </w:t>
      </w:r>
      <w:r w:rsidRPr="003F0C2A">
        <w:rPr>
          <w:rFonts w:ascii="Times New Roman" w:hAnsi="Times New Roman"/>
          <w:b/>
          <w:sz w:val="24"/>
          <w:szCs w:val="24"/>
        </w:rPr>
        <w:t xml:space="preserve">Sutartyje </w:t>
      </w:r>
      <w:r w:rsidRPr="003F0C2A">
        <w:rPr>
          <w:rFonts w:ascii="Times New Roman" w:hAnsi="Times New Roman"/>
          <w:sz w:val="24"/>
          <w:szCs w:val="24"/>
        </w:rPr>
        <w:t xml:space="preserve">nurodyta kaina apima visus </w:t>
      </w:r>
      <w:r w:rsidRPr="003F0C2A">
        <w:rPr>
          <w:rFonts w:ascii="Times New Roman" w:hAnsi="Times New Roman"/>
          <w:b/>
          <w:sz w:val="24"/>
          <w:szCs w:val="24"/>
        </w:rPr>
        <w:t xml:space="preserve">Rangovo </w:t>
      </w:r>
      <w:r w:rsidRPr="003F0C2A">
        <w:rPr>
          <w:rFonts w:ascii="Times New Roman" w:hAnsi="Times New Roman"/>
          <w:sz w:val="24"/>
          <w:szCs w:val="24"/>
        </w:rPr>
        <w:t xml:space="preserve">sutartinius įsipareigojimus ir visa, kas būtina tinkamam </w:t>
      </w:r>
      <w:r w:rsidRPr="003F0C2A">
        <w:rPr>
          <w:rFonts w:ascii="Times New Roman" w:hAnsi="Times New Roman"/>
          <w:b/>
          <w:sz w:val="24"/>
          <w:szCs w:val="24"/>
        </w:rPr>
        <w:t>Darbų</w:t>
      </w:r>
      <w:r w:rsidRPr="003F0C2A">
        <w:rPr>
          <w:rFonts w:ascii="Times New Roman" w:hAnsi="Times New Roman"/>
          <w:sz w:val="24"/>
          <w:szCs w:val="24"/>
        </w:rPr>
        <w:t xml:space="preserve"> </w:t>
      </w:r>
      <w:r w:rsidR="00D209EF" w:rsidRPr="003F0C2A">
        <w:rPr>
          <w:rFonts w:ascii="Times New Roman" w:hAnsi="Times New Roman"/>
          <w:sz w:val="24"/>
          <w:szCs w:val="24"/>
        </w:rPr>
        <w:t xml:space="preserve">(darbai suprantami taip, kaip apibrėžti Sutarties 1.1 punkte) </w:t>
      </w:r>
      <w:r w:rsidRPr="003F0C2A">
        <w:rPr>
          <w:rFonts w:ascii="Times New Roman" w:hAnsi="Times New Roman"/>
          <w:sz w:val="24"/>
          <w:szCs w:val="24"/>
        </w:rPr>
        <w:t>vykdymui ir užbaigimui.</w:t>
      </w:r>
    </w:p>
    <w:p w14:paraId="323265EB"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Rangovas</w:t>
      </w:r>
      <w:r w:rsidRPr="003F0C2A">
        <w:rPr>
          <w:rFonts w:ascii="Times New Roman" w:hAnsi="Times New Roman"/>
          <w:sz w:val="24"/>
          <w:szCs w:val="24"/>
        </w:rPr>
        <w:t xml:space="preserve"> privalo apsaugoti </w:t>
      </w:r>
      <w:r w:rsidR="0055117A" w:rsidRPr="003F0C2A">
        <w:rPr>
          <w:rFonts w:ascii="Times New Roman" w:hAnsi="Times New Roman"/>
          <w:b/>
          <w:sz w:val="24"/>
          <w:szCs w:val="24"/>
        </w:rPr>
        <w:t>Užsakovo</w:t>
      </w:r>
      <w:r w:rsidRPr="003F0C2A">
        <w:rPr>
          <w:rFonts w:ascii="Times New Roman" w:hAnsi="Times New Roman"/>
          <w:sz w:val="24"/>
          <w:szCs w:val="24"/>
        </w:rPr>
        <w:t xml:space="preserve"> turtą dėl nuostolių, apgadinimo ar sunaikinimo, atsiradusių dėl </w:t>
      </w:r>
      <w:r w:rsidRPr="003F0C2A">
        <w:rPr>
          <w:rFonts w:ascii="Times New Roman" w:hAnsi="Times New Roman"/>
          <w:b/>
          <w:sz w:val="24"/>
          <w:szCs w:val="24"/>
        </w:rPr>
        <w:t>Rangovo</w:t>
      </w:r>
      <w:r w:rsidRPr="003F0C2A">
        <w:rPr>
          <w:rFonts w:ascii="Times New Roman" w:hAnsi="Times New Roman"/>
          <w:sz w:val="24"/>
          <w:szCs w:val="24"/>
        </w:rPr>
        <w:t xml:space="preserve"> veiksmų. </w:t>
      </w:r>
      <w:r w:rsidRPr="003F0C2A">
        <w:rPr>
          <w:rFonts w:ascii="Times New Roman" w:hAnsi="Times New Roman"/>
          <w:b/>
          <w:sz w:val="24"/>
          <w:szCs w:val="24"/>
        </w:rPr>
        <w:t>Rangovas</w:t>
      </w:r>
      <w:r w:rsidRPr="003F0C2A">
        <w:rPr>
          <w:rFonts w:ascii="Times New Roman" w:hAnsi="Times New Roman"/>
          <w:sz w:val="24"/>
          <w:szCs w:val="24"/>
        </w:rPr>
        <w:t xml:space="preserve">, vykdydamas </w:t>
      </w:r>
      <w:r w:rsidRPr="003F0C2A">
        <w:rPr>
          <w:rFonts w:ascii="Times New Roman" w:hAnsi="Times New Roman"/>
          <w:b/>
          <w:sz w:val="24"/>
          <w:szCs w:val="24"/>
        </w:rPr>
        <w:t>Darbus</w:t>
      </w:r>
      <w:r w:rsidRPr="003F0C2A">
        <w:rPr>
          <w:rFonts w:ascii="Times New Roman" w:hAnsi="Times New Roman"/>
          <w:sz w:val="24"/>
          <w:szCs w:val="24"/>
        </w:rPr>
        <w:t xml:space="preserve">, turi imtis visų būtinų atsargumo priemonių, kad </w:t>
      </w:r>
      <w:r w:rsidRPr="003F0C2A">
        <w:rPr>
          <w:rFonts w:ascii="Times New Roman" w:hAnsi="Times New Roman"/>
          <w:b/>
          <w:sz w:val="24"/>
          <w:szCs w:val="24"/>
        </w:rPr>
        <w:t>Rangovo</w:t>
      </w:r>
      <w:r w:rsidRPr="003F0C2A">
        <w:rPr>
          <w:rFonts w:ascii="Times New Roman" w:hAnsi="Times New Roman"/>
          <w:sz w:val="24"/>
          <w:szCs w:val="24"/>
        </w:rPr>
        <w:t xml:space="preserve"> įrengi</w:t>
      </w:r>
      <w:r w:rsidR="004C16DD" w:rsidRPr="003F0C2A">
        <w:rPr>
          <w:rFonts w:ascii="Times New Roman" w:hAnsi="Times New Roman"/>
          <w:sz w:val="24"/>
          <w:szCs w:val="24"/>
        </w:rPr>
        <w:t>niai</w:t>
      </w:r>
      <w:r w:rsidRPr="003F0C2A">
        <w:rPr>
          <w:rFonts w:ascii="Times New Roman" w:hAnsi="Times New Roman"/>
          <w:sz w:val="24"/>
          <w:szCs w:val="24"/>
        </w:rPr>
        <w:t xml:space="preserve"> ir personalas būtų tik </w:t>
      </w:r>
      <w:r w:rsidRPr="003F0C2A">
        <w:rPr>
          <w:rFonts w:ascii="Times New Roman" w:hAnsi="Times New Roman"/>
          <w:b/>
          <w:sz w:val="24"/>
          <w:szCs w:val="24"/>
        </w:rPr>
        <w:t>Statybvietėje</w:t>
      </w:r>
      <w:r w:rsidRPr="003F0C2A">
        <w:rPr>
          <w:rFonts w:ascii="Times New Roman" w:hAnsi="Times New Roman"/>
          <w:sz w:val="24"/>
          <w:szCs w:val="24"/>
        </w:rPr>
        <w:t xml:space="preserve"> ir bet kokiose papildomose patalpose, kurias </w:t>
      </w:r>
      <w:r w:rsidR="00D209EF" w:rsidRPr="003F0C2A">
        <w:rPr>
          <w:rFonts w:ascii="Times New Roman" w:hAnsi="Times New Roman"/>
          <w:b/>
          <w:sz w:val="24"/>
          <w:szCs w:val="24"/>
        </w:rPr>
        <w:t>Užsakovas</w:t>
      </w:r>
      <w:r w:rsidRPr="003F0C2A">
        <w:rPr>
          <w:rFonts w:ascii="Times New Roman" w:hAnsi="Times New Roman"/>
          <w:sz w:val="24"/>
          <w:szCs w:val="24"/>
        </w:rPr>
        <w:t xml:space="preserve"> gali suteikti </w:t>
      </w:r>
      <w:r w:rsidRPr="003F0C2A">
        <w:rPr>
          <w:rFonts w:ascii="Times New Roman" w:hAnsi="Times New Roman"/>
          <w:b/>
          <w:sz w:val="24"/>
          <w:szCs w:val="24"/>
        </w:rPr>
        <w:t>Rangovui</w:t>
      </w:r>
      <w:r w:rsidRPr="003F0C2A">
        <w:rPr>
          <w:rFonts w:ascii="Times New Roman" w:hAnsi="Times New Roman"/>
          <w:sz w:val="24"/>
          <w:szCs w:val="24"/>
        </w:rPr>
        <w:t xml:space="preserve"> kaip patalpas persirengimui, sandėliavimui ar administracinėms reikmėms.</w:t>
      </w:r>
    </w:p>
    <w:p w14:paraId="527CBA44"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Vykdydamas </w:t>
      </w:r>
      <w:r w:rsidRPr="003F0C2A">
        <w:rPr>
          <w:rFonts w:ascii="Times New Roman" w:hAnsi="Times New Roman"/>
          <w:b/>
          <w:sz w:val="24"/>
          <w:szCs w:val="24"/>
        </w:rPr>
        <w:t>Darbus Rangovas</w:t>
      </w:r>
      <w:r w:rsidRPr="003F0C2A">
        <w:rPr>
          <w:rFonts w:ascii="Times New Roman" w:hAnsi="Times New Roman"/>
          <w:sz w:val="24"/>
          <w:szCs w:val="24"/>
        </w:rPr>
        <w:t xml:space="preserve"> privalo:</w:t>
      </w:r>
    </w:p>
    <w:p w14:paraId="1602B100" w14:textId="77777777" w:rsidR="000F6283" w:rsidRPr="003F0C2A" w:rsidRDefault="00E9084D" w:rsidP="00E9084D">
      <w:pPr>
        <w:pStyle w:val="ListParagraph"/>
        <w:numPr>
          <w:ilvl w:val="2"/>
          <w:numId w:val="27"/>
        </w:numPr>
        <w:tabs>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privalo laikytis įstatymų ir normatyvinių statybos dokumentų nustatytų aplinkos apsaugos ir darbų saugumo reikalavimų. Už šių reikalavimų pažeidimą atsako </w:t>
      </w:r>
      <w:r w:rsidRPr="003F0C2A">
        <w:rPr>
          <w:rFonts w:ascii="Times New Roman" w:hAnsi="Times New Roman"/>
          <w:b/>
          <w:sz w:val="24"/>
          <w:szCs w:val="24"/>
        </w:rPr>
        <w:t>Rangovas</w:t>
      </w:r>
      <w:r w:rsidRPr="003F0C2A">
        <w:rPr>
          <w:rFonts w:ascii="Times New Roman" w:hAnsi="Times New Roman"/>
          <w:sz w:val="24"/>
          <w:szCs w:val="24"/>
        </w:rPr>
        <w:t>.</w:t>
      </w:r>
      <w:r w:rsidR="000F6283" w:rsidRPr="003F0C2A">
        <w:rPr>
          <w:rFonts w:ascii="Times New Roman" w:hAnsi="Times New Roman"/>
          <w:sz w:val="24"/>
          <w:szCs w:val="24"/>
        </w:rPr>
        <w:t xml:space="preserve"> </w:t>
      </w:r>
    </w:p>
    <w:p w14:paraId="004D0EDE" w14:textId="77777777" w:rsidR="00E9084D" w:rsidRPr="003F0C2A" w:rsidRDefault="000F6283" w:rsidP="00E9084D">
      <w:pPr>
        <w:pStyle w:val="ListParagraph"/>
        <w:numPr>
          <w:ilvl w:val="2"/>
          <w:numId w:val="27"/>
        </w:numPr>
        <w:tabs>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privalo imtis visų būtinų aplinkos apsaugos priemonių (statybvietėje ir už jos ribų), kad sumažintų </w:t>
      </w:r>
      <w:r w:rsidRPr="003F0C2A">
        <w:rPr>
          <w:rFonts w:ascii="Times New Roman" w:hAnsi="Times New Roman"/>
          <w:b/>
          <w:sz w:val="24"/>
          <w:szCs w:val="24"/>
        </w:rPr>
        <w:t>Darbų</w:t>
      </w:r>
      <w:r w:rsidRPr="003F0C2A">
        <w:rPr>
          <w:rFonts w:ascii="Times New Roman" w:hAnsi="Times New Roman"/>
          <w:sz w:val="24"/>
          <w:szCs w:val="24"/>
        </w:rPr>
        <w:t xml:space="preserve"> sukeliamą neigiamą poveikį aplinkai.</w:t>
      </w:r>
    </w:p>
    <w:p w14:paraId="2740012A" w14:textId="77777777" w:rsidR="001E3938" w:rsidRPr="003F0C2A" w:rsidRDefault="00E9084D" w:rsidP="00195F73">
      <w:pPr>
        <w:pStyle w:val="ListParagraph"/>
        <w:numPr>
          <w:ilvl w:val="2"/>
          <w:numId w:val="27"/>
        </w:numPr>
        <w:tabs>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atlikdamas </w:t>
      </w:r>
      <w:r w:rsidRPr="003F0C2A">
        <w:rPr>
          <w:rFonts w:ascii="Times New Roman" w:hAnsi="Times New Roman"/>
          <w:b/>
          <w:sz w:val="24"/>
          <w:szCs w:val="24"/>
        </w:rPr>
        <w:t>D</w:t>
      </w:r>
      <w:r w:rsidR="001E3938" w:rsidRPr="003F0C2A">
        <w:rPr>
          <w:rFonts w:ascii="Times New Roman" w:hAnsi="Times New Roman"/>
          <w:b/>
          <w:sz w:val="24"/>
          <w:szCs w:val="24"/>
        </w:rPr>
        <w:t>arbus</w:t>
      </w:r>
      <w:r w:rsidR="001E3938" w:rsidRPr="003F0C2A">
        <w:rPr>
          <w:rFonts w:ascii="Times New Roman" w:hAnsi="Times New Roman"/>
          <w:sz w:val="24"/>
          <w:szCs w:val="24"/>
        </w:rPr>
        <w:t xml:space="preserve">,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w:t>
      </w:r>
      <w:r w:rsidR="001E3938" w:rsidRPr="003F0C2A">
        <w:rPr>
          <w:rFonts w:ascii="Times New Roman" w:hAnsi="Times New Roman"/>
          <w:b/>
          <w:sz w:val="24"/>
          <w:szCs w:val="24"/>
        </w:rPr>
        <w:t>Rangovo</w:t>
      </w:r>
      <w:r w:rsidR="001E3938" w:rsidRPr="003F0C2A">
        <w:rPr>
          <w:rFonts w:ascii="Times New Roman" w:hAnsi="Times New Roman"/>
          <w:sz w:val="24"/>
          <w:szCs w:val="24"/>
        </w:rPr>
        <w:t xml:space="preserve"> pateiktais lygiaverčiais įrodymais. Bei užtikrinti, kad visą </w:t>
      </w:r>
      <w:r w:rsidR="001E3938" w:rsidRPr="003F0C2A">
        <w:rPr>
          <w:rFonts w:ascii="Times New Roman" w:hAnsi="Times New Roman"/>
          <w:b/>
          <w:sz w:val="24"/>
          <w:szCs w:val="24"/>
        </w:rPr>
        <w:t>Sutarties</w:t>
      </w:r>
      <w:r w:rsidR="001E3938" w:rsidRPr="003F0C2A">
        <w:rPr>
          <w:rFonts w:ascii="Times New Roman" w:hAnsi="Times New Roman"/>
          <w:sz w:val="24"/>
          <w:szCs w:val="24"/>
        </w:rPr>
        <w:t xml:space="preserve"> vykdymo laikotarpį pas </w:t>
      </w:r>
      <w:r w:rsidR="001E3938" w:rsidRPr="003F0C2A">
        <w:rPr>
          <w:rFonts w:ascii="Times New Roman" w:hAnsi="Times New Roman"/>
          <w:b/>
          <w:sz w:val="24"/>
          <w:szCs w:val="24"/>
        </w:rPr>
        <w:t>Rangovą</w:t>
      </w:r>
      <w:r w:rsidR="001E3938" w:rsidRPr="003F0C2A">
        <w:rPr>
          <w:rFonts w:ascii="Times New Roman" w:hAnsi="Times New Roman"/>
          <w:sz w:val="24"/>
          <w:szCs w:val="24"/>
        </w:rPr>
        <w:t xml:space="preserve"> bus įdiegta aplinkos apsaugos vadybos sistema</w:t>
      </w:r>
      <w:r w:rsidR="00FA1723" w:rsidRPr="003F0C2A">
        <w:rPr>
          <w:rFonts w:ascii="Times New Roman" w:hAnsi="Times New Roman"/>
          <w:sz w:val="24"/>
          <w:szCs w:val="24"/>
        </w:rPr>
        <w:t>;</w:t>
      </w:r>
    </w:p>
    <w:p w14:paraId="5D7969AC" w14:textId="77777777" w:rsidR="00195F73" w:rsidRPr="003F0C2A" w:rsidRDefault="00D5545A" w:rsidP="001A355E">
      <w:pPr>
        <w:pStyle w:val="ListParagraph"/>
        <w:numPr>
          <w:ilvl w:val="2"/>
          <w:numId w:val="27"/>
        </w:numPr>
        <w:tabs>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savo sąskaita pašalinti iš </w:t>
      </w:r>
      <w:r w:rsidRPr="003F0C2A">
        <w:rPr>
          <w:rFonts w:ascii="Times New Roman" w:hAnsi="Times New Roman"/>
          <w:b/>
          <w:sz w:val="24"/>
          <w:szCs w:val="24"/>
        </w:rPr>
        <w:t xml:space="preserve">Statybvietės </w:t>
      </w:r>
      <w:r w:rsidRPr="003F0C2A">
        <w:rPr>
          <w:rFonts w:ascii="Times New Roman" w:hAnsi="Times New Roman"/>
          <w:sz w:val="24"/>
          <w:szCs w:val="24"/>
        </w:rPr>
        <w:t>visas statybines atliekas ir šiukšles</w:t>
      </w:r>
      <w:r w:rsidR="005C5454" w:rsidRPr="003F0C2A">
        <w:rPr>
          <w:rFonts w:ascii="Times New Roman" w:hAnsi="Times New Roman"/>
          <w:sz w:val="24"/>
          <w:szCs w:val="24"/>
        </w:rPr>
        <w:t xml:space="preserve"> bei išvežus jas </w:t>
      </w:r>
      <w:r w:rsidR="00E905DD" w:rsidRPr="003F0C2A">
        <w:rPr>
          <w:rFonts w:ascii="Times New Roman" w:hAnsi="Times New Roman"/>
          <w:sz w:val="24"/>
          <w:szCs w:val="24"/>
        </w:rPr>
        <w:t xml:space="preserve">pateikti </w:t>
      </w:r>
      <w:r w:rsidR="005C5454" w:rsidRPr="003F0C2A">
        <w:rPr>
          <w:rFonts w:ascii="Times New Roman" w:hAnsi="Times New Roman"/>
          <w:b/>
          <w:bCs/>
          <w:sz w:val="24"/>
          <w:szCs w:val="24"/>
        </w:rPr>
        <w:t xml:space="preserve">Užsakovui </w:t>
      </w:r>
      <w:r w:rsidR="00E905DD" w:rsidRPr="003F0C2A">
        <w:rPr>
          <w:rFonts w:ascii="Times New Roman" w:hAnsi="Times New Roman"/>
          <w:sz w:val="24"/>
          <w:szCs w:val="24"/>
        </w:rPr>
        <w:t>dokumentų originalus, patvirtinančius statybinių atliekų ir šiukšlių išvežimą ir pridavimą atliekų tvarkytojui</w:t>
      </w:r>
      <w:r w:rsidR="00C10383" w:rsidRPr="003F0C2A">
        <w:rPr>
          <w:rFonts w:ascii="Times New Roman" w:hAnsi="Times New Roman"/>
          <w:sz w:val="24"/>
          <w:szCs w:val="24"/>
        </w:rPr>
        <w:t>.</w:t>
      </w:r>
      <w:r w:rsidR="00976645" w:rsidRPr="003F0C2A">
        <w:rPr>
          <w:rFonts w:ascii="Times New Roman" w:hAnsi="Times New Roman"/>
          <w:sz w:val="24"/>
          <w:szCs w:val="24"/>
        </w:rPr>
        <w:t xml:space="preserve"> </w:t>
      </w:r>
      <w:r w:rsidR="00CB1446" w:rsidRPr="003F0C2A">
        <w:rPr>
          <w:rFonts w:ascii="Times New Roman" w:hAnsi="Times New Roman"/>
          <w:b/>
          <w:sz w:val="24"/>
          <w:szCs w:val="24"/>
        </w:rPr>
        <w:t>Rangovas</w:t>
      </w:r>
      <w:r w:rsidR="00CB1446" w:rsidRPr="003F0C2A">
        <w:rPr>
          <w:rFonts w:ascii="Times New Roman" w:hAnsi="Times New Roman"/>
          <w:sz w:val="24"/>
          <w:szCs w:val="24"/>
        </w:rPr>
        <w:t xml:space="preserve"> yra atsakingas už </w:t>
      </w:r>
      <w:r w:rsidR="00976645" w:rsidRPr="003F0C2A">
        <w:rPr>
          <w:rFonts w:ascii="Times New Roman" w:hAnsi="Times New Roman"/>
          <w:sz w:val="24"/>
          <w:szCs w:val="24"/>
        </w:rPr>
        <w:t>reikalavimų dėl statybinių atliekų susidarymo ir tvarkymo, nustatytų Statybinių atliekų tvarkymo taisyklėse, patvirtintose Lietuvos respublikos aplinkos ministro 2006 m. gruodžio 29 d. įsakymu Nr.D1-637 „Dėl statybinių atliekų tvarkymo taisyklių patvirtinimo“</w:t>
      </w:r>
      <w:r w:rsidR="00EA478E" w:rsidRPr="003F0C2A">
        <w:rPr>
          <w:rFonts w:ascii="Times New Roman" w:hAnsi="Times New Roman"/>
          <w:sz w:val="24"/>
          <w:szCs w:val="24"/>
        </w:rPr>
        <w:t xml:space="preserve"> (toliau – Taisyklės)</w:t>
      </w:r>
      <w:r w:rsidR="00CB1446" w:rsidRPr="003F0C2A">
        <w:rPr>
          <w:rFonts w:ascii="Times New Roman" w:hAnsi="Times New Roman"/>
          <w:sz w:val="24"/>
          <w:szCs w:val="24"/>
        </w:rPr>
        <w:t xml:space="preserve"> laikymąsi ir</w:t>
      </w:r>
      <w:r w:rsidR="00EA478E" w:rsidRPr="003F0C2A">
        <w:rPr>
          <w:rFonts w:ascii="Times New Roman" w:hAnsi="Times New Roman"/>
          <w:sz w:val="24"/>
          <w:szCs w:val="24"/>
        </w:rPr>
        <w:t>,</w:t>
      </w:r>
      <w:r w:rsidR="00CB1446" w:rsidRPr="003F0C2A">
        <w:rPr>
          <w:rFonts w:ascii="Times New Roman" w:hAnsi="Times New Roman"/>
          <w:sz w:val="24"/>
          <w:szCs w:val="24"/>
        </w:rPr>
        <w:t xml:space="preserve"> </w:t>
      </w:r>
      <w:r w:rsidR="00EA478E" w:rsidRPr="003F0C2A">
        <w:rPr>
          <w:rFonts w:ascii="Times New Roman" w:hAnsi="Times New Roman"/>
          <w:sz w:val="24"/>
          <w:szCs w:val="24"/>
        </w:rPr>
        <w:t xml:space="preserve">pažeidęs Taisyklių reikalavimus, atsako Lietuvos Respublikos įstatymų nustatyta tvarka. </w:t>
      </w:r>
    </w:p>
    <w:p w14:paraId="15D7C34E" w14:textId="77777777" w:rsidR="005A1F00" w:rsidRPr="003F0C2A" w:rsidRDefault="00D5545A" w:rsidP="00D209EF">
      <w:pPr>
        <w:pStyle w:val="ListParagraph"/>
        <w:numPr>
          <w:ilvl w:val="2"/>
          <w:numId w:val="27"/>
        </w:numPr>
        <w:tabs>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sandėliuoti arba išvežti perteklines </w:t>
      </w:r>
      <w:r w:rsidRPr="003F0C2A">
        <w:rPr>
          <w:rFonts w:ascii="Times New Roman" w:hAnsi="Times New Roman"/>
          <w:b/>
          <w:sz w:val="24"/>
          <w:szCs w:val="24"/>
        </w:rPr>
        <w:t>Medžiagas</w:t>
      </w:r>
      <w:r w:rsidRPr="003F0C2A">
        <w:rPr>
          <w:rFonts w:ascii="Times New Roman" w:hAnsi="Times New Roman"/>
          <w:sz w:val="24"/>
          <w:szCs w:val="24"/>
        </w:rPr>
        <w:t xml:space="preserve"> ir nereikalingus </w:t>
      </w:r>
      <w:r w:rsidRPr="003F0C2A">
        <w:rPr>
          <w:rFonts w:ascii="Times New Roman" w:hAnsi="Times New Roman"/>
          <w:b/>
          <w:sz w:val="24"/>
          <w:szCs w:val="24"/>
        </w:rPr>
        <w:t>Rangovo</w:t>
      </w:r>
      <w:r w:rsidRPr="003F0C2A">
        <w:rPr>
          <w:rFonts w:ascii="Times New Roman" w:hAnsi="Times New Roman"/>
          <w:sz w:val="24"/>
          <w:szCs w:val="24"/>
        </w:rPr>
        <w:t xml:space="preserve"> įrengi</w:t>
      </w:r>
      <w:r w:rsidR="004C16DD" w:rsidRPr="003F0C2A">
        <w:rPr>
          <w:rFonts w:ascii="Times New Roman" w:hAnsi="Times New Roman"/>
          <w:sz w:val="24"/>
          <w:szCs w:val="24"/>
        </w:rPr>
        <w:t>nius</w:t>
      </w:r>
      <w:r w:rsidR="00C10383" w:rsidRPr="003F0C2A">
        <w:rPr>
          <w:rFonts w:ascii="Times New Roman" w:hAnsi="Times New Roman"/>
          <w:sz w:val="24"/>
          <w:szCs w:val="24"/>
        </w:rPr>
        <w:t>.</w:t>
      </w:r>
    </w:p>
    <w:p w14:paraId="116C3652" w14:textId="77777777" w:rsidR="00D5545A" w:rsidRPr="003F0C2A" w:rsidRDefault="00D5545A" w:rsidP="00D209EF">
      <w:pPr>
        <w:pStyle w:val="ListParagraph"/>
        <w:numPr>
          <w:ilvl w:val="2"/>
          <w:numId w:val="27"/>
        </w:numPr>
        <w:tabs>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 valyti ir prižiūrėti patekimo į </w:t>
      </w:r>
      <w:r w:rsidRPr="003F0C2A">
        <w:rPr>
          <w:rFonts w:ascii="Times New Roman" w:hAnsi="Times New Roman"/>
          <w:b/>
          <w:sz w:val="24"/>
          <w:szCs w:val="24"/>
        </w:rPr>
        <w:t xml:space="preserve">Statybvietę </w:t>
      </w:r>
      <w:r w:rsidRPr="003F0C2A">
        <w:rPr>
          <w:rFonts w:ascii="Times New Roman" w:hAnsi="Times New Roman"/>
          <w:sz w:val="24"/>
          <w:szCs w:val="24"/>
        </w:rPr>
        <w:t xml:space="preserve">kelius ir aplinką nuo šiukšlių, dulkių ar kitų teršalų. </w:t>
      </w:r>
      <w:r w:rsidRPr="003F0C2A">
        <w:rPr>
          <w:rFonts w:ascii="Times New Roman" w:hAnsi="Times New Roman"/>
          <w:b/>
          <w:sz w:val="24"/>
          <w:szCs w:val="24"/>
        </w:rPr>
        <w:t>Statybvietė</w:t>
      </w:r>
      <w:r w:rsidRPr="003F0C2A">
        <w:rPr>
          <w:rFonts w:ascii="Times New Roman" w:hAnsi="Times New Roman"/>
          <w:sz w:val="24"/>
          <w:szCs w:val="24"/>
        </w:rPr>
        <w:t xml:space="preserve"> ir visos tokios patekimui į </w:t>
      </w:r>
      <w:r w:rsidRPr="003F0C2A">
        <w:rPr>
          <w:rFonts w:ascii="Times New Roman" w:hAnsi="Times New Roman"/>
          <w:b/>
          <w:sz w:val="24"/>
          <w:szCs w:val="24"/>
        </w:rPr>
        <w:t>Statybvietę</w:t>
      </w:r>
      <w:r w:rsidRPr="003F0C2A">
        <w:rPr>
          <w:rFonts w:ascii="Times New Roman" w:hAnsi="Times New Roman"/>
          <w:sz w:val="24"/>
          <w:szCs w:val="24"/>
        </w:rPr>
        <w:t xml:space="preserve"> naudojamos patalpos bei keliai turi būti </w:t>
      </w:r>
      <w:r w:rsidR="007B4135" w:rsidRPr="003F0C2A">
        <w:rPr>
          <w:rFonts w:ascii="Times New Roman" w:hAnsi="Times New Roman"/>
          <w:sz w:val="24"/>
          <w:szCs w:val="24"/>
        </w:rPr>
        <w:t xml:space="preserve">švarūs, </w:t>
      </w:r>
      <w:r w:rsidRPr="003F0C2A">
        <w:rPr>
          <w:rFonts w:ascii="Times New Roman" w:hAnsi="Times New Roman"/>
          <w:sz w:val="24"/>
          <w:szCs w:val="24"/>
        </w:rPr>
        <w:t xml:space="preserve">saugūs, paženklinti įspėjamaisiais ženklais ir nekelti pavojaus </w:t>
      </w:r>
      <w:r w:rsidR="00D209EF" w:rsidRPr="003F0C2A">
        <w:rPr>
          <w:rFonts w:ascii="Times New Roman" w:hAnsi="Times New Roman"/>
          <w:b/>
          <w:sz w:val="24"/>
          <w:szCs w:val="24"/>
        </w:rPr>
        <w:t>Užsakovo</w:t>
      </w:r>
      <w:r w:rsidRPr="003F0C2A">
        <w:rPr>
          <w:rFonts w:ascii="Times New Roman" w:hAnsi="Times New Roman"/>
          <w:sz w:val="24"/>
          <w:szCs w:val="24"/>
        </w:rPr>
        <w:t xml:space="preserve"> personalui ir tretiesiems asmenims. </w:t>
      </w:r>
      <w:r w:rsidRPr="003F0C2A">
        <w:rPr>
          <w:rFonts w:ascii="Times New Roman" w:hAnsi="Times New Roman"/>
          <w:b/>
          <w:sz w:val="24"/>
          <w:szCs w:val="24"/>
        </w:rPr>
        <w:t>Rangovas</w:t>
      </w:r>
      <w:r w:rsidRPr="003F0C2A">
        <w:rPr>
          <w:rFonts w:ascii="Times New Roman" w:hAnsi="Times New Roman"/>
          <w:sz w:val="24"/>
          <w:szCs w:val="24"/>
        </w:rPr>
        <w:t xml:space="preserve"> turi būti atsakingas už bet kokį šių patalpų ar kelių remontą, kurio gali prireikti dėl </w:t>
      </w:r>
      <w:r w:rsidRPr="003F0C2A">
        <w:rPr>
          <w:rFonts w:ascii="Times New Roman" w:hAnsi="Times New Roman"/>
          <w:b/>
          <w:sz w:val="24"/>
          <w:szCs w:val="24"/>
        </w:rPr>
        <w:t>Rangovo</w:t>
      </w:r>
      <w:r w:rsidRPr="003F0C2A">
        <w:rPr>
          <w:rFonts w:ascii="Times New Roman" w:hAnsi="Times New Roman"/>
          <w:sz w:val="24"/>
          <w:szCs w:val="24"/>
        </w:rPr>
        <w:t xml:space="preserve"> veiksmų</w:t>
      </w:r>
      <w:r w:rsidR="00C10383" w:rsidRPr="003F0C2A">
        <w:rPr>
          <w:rFonts w:ascii="Times New Roman" w:hAnsi="Times New Roman"/>
          <w:sz w:val="24"/>
          <w:szCs w:val="24"/>
        </w:rPr>
        <w:t>.</w:t>
      </w:r>
    </w:p>
    <w:p w14:paraId="7F6C96FE" w14:textId="77777777" w:rsidR="00537BC1" w:rsidRPr="003F0C2A" w:rsidRDefault="00D43525" w:rsidP="00D209EF">
      <w:pPr>
        <w:pStyle w:val="ListParagraph"/>
        <w:numPr>
          <w:ilvl w:val="2"/>
          <w:numId w:val="27"/>
        </w:numPr>
        <w:tabs>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a</w:t>
      </w:r>
      <w:r w:rsidR="003D6DDB" w:rsidRPr="003F0C2A">
        <w:rPr>
          <w:rFonts w:ascii="Times New Roman" w:hAnsi="Times New Roman"/>
          <w:sz w:val="24"/>
          <w:szCs w:val="24"/>
        </w:rPr>
        <w:t>tsižvelgiant į</w:t>
      </w:r>
      <w:r w:rsidR="008C427C" w:rsidRPr="003F0C2A">
        <w:rPr>
          <w:rFonts w:ascii="Times New Roman" w:hAnsi="Times New Roman"/>
          <w:sz w:val="24"/>
          <w:szCs w:val="24"/>
        </w:rPr>
        <w:t xml:space="preserve"> tai, kad </w:t>
      </w:r>
      <w:r w:rsidR="008C427C" w:rsidRPr="003F0C2A">
        <w:rPr>
          <w:rFonts w:ascii="Times New Roman" w:hAnsi="Times New Roman"/>
          <w:b/>
          <w:sz w:val="24"/>
          <w:szCs w:val="24"/>
        </w:rPr>
        <w:t>Darbai</w:t>
      </w:r>
      <w:r w:rsidR="008C427C" w:rsidRPr="003F0C2A">
        <w:rPr>
          <w:rFonts w:ascii="Times New Roman" w:hAnsi="Times New Roman"/>
          <w:sz w:val="24"/>
          <w:szCs w:val="24"/>
        </w:rPr>
        <w:t xml:space="preserve"> bus vykdomi </w:t>
      </w:r>
      <w:r w:rsidR="00800141" w:rsidRPr="003F0C2A">
        <w:rPr>
          <w:rFonts w:ascii="Times New Roman" w:hAnsi="Times New Roman"/>
          <w:sz w:val="24"/>
          <w:szCs w:val="24"/>
        </w:rPr>
        <w:t xml:space="preserve">veikiančioje ligoninėje, </w:t>
      </w:r>
      <w:r w:rsidR="008C427C" w:rsidRPr="003F0C2A">
        <w:rPr>
          <w:rFonts w:ascii="Times New Roman" w:hAnsi="Times New Roman"/>
          <w:b/>
          <w:sz w:val="24"/>
          <w:szCs w:val="24"/>
        </w:rPr>
        <w:t>Užsakovui</w:t>
      </w:r>
      <w:r w:rsidR="008C427C" w:rsidRPr="003F0C2A">
        <w:rPr>
          <w:rFonts w:ascii="Times New Roman" w:hAnsi="Times New Roman"/>
          <w:sz w:val="24"/>
          <w:szCs w:val="24"/>
        </w:rPr>
        <w:t xml:space="preserve"> tęsiant įprastinę veiklą </w:t>
      </w:r>
      <w:r w:rsidR="00BB365E" w:rsidRPr="003F0C2A">
        <w:rPr>
          <w:rFonts w:ascii="Times New Roman" w:hAnsi="Times New Roman"/>
          <w:sz w:val="24"/>
          <w:szCs w:val="24"/>
        </w:rPr>
        <w:t xml:space="preserve">- </w:t>
      </w:r>
      <w:r w:rsidR="008C427C" w:rsidRPr="003F0C2A">
        <w:rPr>
          <w:rFonts w:ascii="Times New Roman" w:hAnsi="Times New Roman"/>
          <w:sz w:val="24"/>
          <w:szCs w:val="24"/>
        </w:rPr>
        <w:t xml:space="preserve">teikiant asmens sveikatos priežiūros paslaugas, </w:t>
      </w:r>
      <w:r w:rsidR="008C427C" w:rsidRPr="003F0C2A">
        <w:rPr>
          <w:rFonts w:ascii="Times New Roman" w:hAnsi="Times New Roman"/>
          <w:b/>
          <w:sz w:val="24"/>
          <w:szCs w:val="24"/>
        </w:rPr>
        <w:t>Darbus</w:t>
      </w:r>
      <w:r w:rsidR="008C427C" w:rsidRPr="003F0C2A">
        <w:rPr>
          <w:rFonts w:ascii="Times New Roman" w:hAnsi="Times New Roman"/>
          <w:sz w:val="24"/>
          <w:szCs w:val="24"/>
        </w:rPr>
        <w:t xml:space="preserve"> organizuoti ir vykdyti taip, kad kuo mažiau būtų trikdoma gydomų pacientų ramybė ir </w:t>
      </w:r>
      <w:r w:rsidR="008C427C" w:rsidRPr="003F0C2A">
        <w:rPr>
          <w:rFonts w:ascii="Times New Roman" w:hAnsi="Times New Roman"/>
          <w:b/>
          <w:sz w:val="24"/>
          <w:szCs w:val="24"/>
        </w:rPr>
        <w:t>Užsakovo</w:t>
      </w:r>
      <w:r w:rsidR="008C427C" w:rsidRPr="003F0C2A">
        <w:rPr>
          <w:rFonts w:ascii="Times New Roman" w:hAnsi="Times New Roman"/>
          <w:sz w:val="24"/>
          <w:szCs w:val="24"/>
        </w:rPr>
        <w:t xml:space="preserve"> </w:t>
      </w:r>
      <w:r w:rsidR="002F366A" w:rsidRPr="003F0C2A">
        <w:rPr>
          <w:rFonts w:ascii="Times New Roman" w:hAnsi="Times New Roman"/>
          <w:sz w:val="24"/>
          <w:szCs w:val="24"/>
        </w:rPr>
        <w:t>personalo</w:t>
      </w:r>
      <w:r w:rsidR="008C427C" w:rsidRPr="003F0C2A">
        <w:rPr>
          <w:rFonts w:ascii="Times New Roman" w:hAnsi="Times New Roman"/>
          <w:sz w:val="24"/>
          <w:szCs w:val="24"/>
        </w:rPr>
        <w:t xml:space="preserve"> darbas</w:t>
      </w:r>
      <w:r w:rsidR="00C10383" w:rsidRPr="003F0C2A">
        <w:rPr>
          <w:rFonts w:ascii="Times New Roman" w:hAnsi="Times New Roman"/>
          <w:sz w:val="24"/>
          <w:szCs w:val="24"/>
        </w:rPr>
        <w:t>.</w:t>
      </w:r>
    </w:p>
    <w:p w14:paraId="03E978C0" w14:textId="77777777" w:rsidR="00D209EF" w:rsidRPr="003F0C2A" w:rsidRDefault="00D209EF" w:rsidP="00D209EF">
      <w:pPr>
        <w:pStyle w:val="ListParagraph"/>
        <w:numPr>
          <w:ilvl w:val="2"/>
          <w:numId w:val="27"/>
        </w:numPr>
        <w:tabs>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vykdyti </w:t>
      </w:r>
      <w:r w:rsidRPr="003F0C2A">
        <w:rPr>
          <w:rFonts w:ascii="Times New Roman" w:hAnsi="Times New Roman"/>
          <w:b/>
          <w:sz w:val="24"/>
          <w:szCs w:val="24"/>
        </w:rPr>
        <w:t>Užsakovo</w:t>
      </w:r>
      <w:r w:rsidR="00537BC1" w:rsidRPr="003F0C2A">
        <w:rPr>
          <w:rFonts w:ascii="Times New Roman" w:hAnsi="Times New Roman"/>
          <w:b/>
          <w:sz w:val="24"/>
          <w:szCs w:val="24"/>
        </w:rPr>
        <w:t>, Užsakovo</w:t>
      </w:r>
      <w:r w:rsidRPr="003F0C2A">
        <w:rPr>
          <w:rFonts w:ascii="Times New Roman" w:hAnsi="Times New Roman"/>
          <w:sz w:val="24"/>
          <w:szCs w:val="24"/>
        </w:rPr>
        <w:t xml:space="preserve"> Infekcijų kontrolės skyriaus, </w:t>
      </w:r>
      <w:r w:rsidR="00537BC1" w:rsidRPr="003F0C2A">
        <w:rPr>
          <w:rFonts w:ascii="Times New Roman" w:hAnsi="Times New Roman"/>
          <w:b/>
          <w:sz w:val="24"/>
          <w:szCs w:val="24"/>
        </w:rPr>
        <w:t>Užsakovo</w:t>
      </w:r>
      <w:r w:rsidR="00537BC1" w:rsidRPr="003F0C2A">
        <w:rPr>
          <w:rFonts w:ascii="Times New Roman" w:hAnsi="Times New Roman"/>
          <w:sz w:val="24"/>
          <w:szCs w:val="24"/>
        </w:rPr>
        <w:t xml:space="preserve"> </w:t>
      </w:r>
      <w:r w:rsidRPr="003F0C2A">
        <w:rPr>
          <w:rFonts w:ascii="Times New Roman" w:hAnsi="Times New Roman"/>
          <w:sz w:val="24"/>
          <w:szCs w:val="24"/>
        </w:rPr>
        <w:t xml:space="preserve">Darbuotojų saugos ir sveikatos skyriaus specialistų nurodymus dėl infekcijų kontrolės, higienos </w:t>
      </w:r>
      <w:r w:rsidR="0055117A" w:rsidRPr="003F0C2A">
        <w:rPr>
          <w:rFonts w:ascii="Times New Roman" w:hAnsi="Times New Roman"/>
          <w:sz w:val="24"/>
          <w:szCs w:val="24"/>
        </w:rPr>
        <w:t>normų, triukšmo</w:t>
      </w:r>
      <w:r w:rsidR="00537BC1" w:rsidRPr="003F0C2A">
        <w:rPr>
          <w:rFonts w:ascii="Times New Roman" w:hAnsi="Times New Roman"/>
          <w:sz w:val="24"/>
          <w:szCs w:val="24"/>
        </w:rPr>
        <w:t xml:space="preserve"> ir taršos lygio užtikrinimo, </w:t>
      </w:r>
      <w:r w:rsidRPr="003F0C2A">
        <w:rPr>
          <w:rFonts w:ascii="Times New Roman" w:hAnsi="Times New Roman"/>
          <w:sz w:val="24"/>
          <w:szCs w:val="24"/>
        </w:rPr>
        <w:t xml:space="preserve">gaisrinės saugos, darbuotojų saugos teisės aktuose numatytų reikalavimų laikymosi. Šie nurodymai </w:t>
      </w:r>
      <w:r w:rsidRPr="003F0C2A">
        <w:rPr>
          <w:rFonts w:ascii="Times New Roman" w:hAnsi="Times New Roman"/>
          <w:b/>
          <w:sz w:val="24"/>
          <w:szCs w:val="24"/>
        </w:rPr>
        <w:t>Rangovui</w:t>
      </w:r>
      <w:r w:rsidRPr="003F0C2A">
        <w:rPr>
          <w:rFonts w:ascii="Times New Roman" w:hAnsi="Times New Roman"/>
          <w:sz w:val="24"/>
          <w:szCs w:val="24"/>
        </w:rPr>
        <w:t xml:space="preserve"> yra privalomi</w:t>
      </w:r>
      <w:r w:rsidR="00C10383" w:rsidRPr="003F0C2A">
        <w:rPr>
          <w:rFonts w:ascii="Times New Roman" w:hAnsi="Times New Roman"/>
          <w:sz w:val="24"/>
          <w:szCs w:val="24"/>
        </w:rPr>
        <w:t>.</w:t>
      </w:r>
    </w:p>
    <w:p w14:paraId="2ECA1593" w14:textId="77777777" w:rsidR="00537BC1" w:rsidRPr="003F0C2A" w:rsidRDefault="00BB365E" w:rsidP="00D209EF">
      <w:pPr>
        <w:pStyle w:val="ListParagraph"/>
        <w:numPr>
          <w:ilvl w:val="2"/>
          <w:numId w:val="27"/>
        </w:numPr>
        <w:tabs>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neatlikti </w:t>
      </w:r>
      <w:r w:rsidR="00537BC1" w:rsidRPr="003F0C2A">
        <w:rPr>
          <w:rFonts w:ascii="Times New Roman" w:hAnsi="Times New Roman"/>
          <w:sz w:val="24"/>
          <w:szCs w:val="24"/>
        </w:rPr>
        <w:t>t</w:t>
      </w:r>
      <w:r w:rsidR="002F366A" w:rsidRPr="003F0C2A">
        <w:rPr>
          <w:rFonts w:ascii="Times New Roman" w:hAnsi="Times New Roman"/>
          <w:sz w:val="24"/>
          <w:szCs w:val="24"/>
        </w:rPr>
        <w:t xml:space="preserve">riukšmingų </w:t>
      </w:r>
      <w:r w:rsidR="002F366A" w:rsidRPr="003F0C2A">
        <w:rPr>
          <w:rFonts w:ascii="Times New Roman" w:hAnsi="Times New Roman"/>
          <w:b/>
          <w:sz w:val="24"/>
          <w:szCs w:val="24"/>
        </w:rPr>
        <w:t>D</w:t>
      </w:r>
      <w:r w:rsidR="00537BC1" w:rsidRPr="003F0C2A">
        <w:rPr>
          <w:rFonts w:ascii="Times New Roman" w:hAnsi="Times New Roman"/>
          <w:b/>
          <w:sz w:val="24"/>
          <w:szCs w:val="24"/>
        </w:rPr>
        <w:t>arbų</w:t>
      </w:r>
      <w:r w:rsidR="00537BC1" w:rsidRPr="003F0C2A">
        <w:rPr>
          <w:rFonts w:ascii="Times New Roman" w:hAnsi="Times New Roman"/>
          <w:sz w:val="24"/>
          <w:szCs w:val="24"/>
        </w:rPr>
        <w:t xml:space="preserve"> </w:t>
      </w:r>
      <w:r w:rsidRPr="003F0C2A">
        <w:rPr>
          <w:rFonts w:ascii="Times New Roman" w:hAnsi="Times New Roman"/>
          <w:sz w:val="24"/>
          <w:szCs w:val="24"/>
        </w:rPr>
        <w:t xml:space="preserve">nuo 20 val. iki 7 val. </w:t>
      </w:r>
      <w:r w:rsidR="002F366A" w:rsidRPr="003F0C2A">
        <w:rPr>
          <w:rFonts w:ascii="Times New Roman" w:hAnsi="Times New Roman"/>
          <w:sz w:val="24"/>
          <w:szCs w:val="24"/>
        </w:rPr>
        <w:t xml:space="preserve">Išimtiniais atvejais triukšmingi </w:t>
      </w:r>
      <w:r w:rsidR="002F366A" w:rsidRPr="003F0C2A">
        <w:rPr>
          <w:rFonts w:ascii="Times New Roman" w:hAnsi="Times New Roman"/>
          <w:b/>
          <w:sz w:val="24"/>
          <w:szCs w:val="24"/>
        </w:rPr>
        <w:t>Darbai</w:t>
      </w:r>
      <w:r w:rsidR="002F366A" w:rsidRPr="003F0C2A">
        <w:rPr>
          <w:rFonts w:ascii="Times New Roman" w:hAnsi="Times New Roman"/>
          <w:sz w:val="24"/>
          <w:szCs w:val="24"/>
        </w:rPr>
        <w:t xml:space="preserve"> nuo 20 val. iki 7 val. gali būti atlieka</w:t>
      </w:r>
      <w:r w:rsidR="0055117A" w:rsidRPr="003F0C2A">
        <w:rPr>
          <w:rFonts w:ascii="Times New Roman" w:hAnsi="Times New Roman"/>
          <w:sz w:val="24"/>
          <w:szCs w:val="24"/>
        </w:rPr>
        <w:t>m</w:t>
      </w:r>
      <w:r w:rsidR="002F366A" w:rsidRPr="003F0C2A">
        <w:rPr>
          <w:rFonts w:ascii="Times New Roman" w:hAnsi="Times New Roman"/>
          <w:sz w:val="24"/>
          <w:szCs w:val="24"/>
        </w:rPr>
        <w:t>i tik iš</w:t>
      </w:r>
      <w:r w:rsidR="00E333D2" w:rsidRPr="003F0C2A">
        <w:rPr>
          <w:rFonts w:ascii="Times New Roman" w:hAnsi="Times New Roman"/>
          <w:sz w:val="24"/>
          <w:szCs w:val="24"/>
        </w:rPr>
        <w:t xml:space="preserve"> </w:t>
      </w:r>
      <w:r w:rsidR="002F366A" w:rsidRPr="003F0C2A">
        <w:rPr>
          <w:rFonts w:ascii="Times New Roman" w:hAnsi="Times New Roman"/>
          <w:sz w:val="24"/>
          <w:szCs w:val="24"/>
        </w:rPr>
        <w:t xml:space="preserve">anksto raštu suderinus su </w:t>
      </w:r>
      <w:r w:rsidR="002F366A" w:rsidRPr="003F0C2A">
        <w:rPr>
          <w:rFonts w:ascii="Times New Roman" w:hAnsi="Times New Roman"/>
          <w:b/>
          <w:sz w:val="24"/>
          <w:szCs w:val="24"/>
        </w:rPr>
        <w:t>Užsakovu</w:t>
      </w:r>
      <w:r w:rsidR="002F366A" w:rsidRPr="003F0C2A">
        <w:rPr>
          <w:rFonts w:ascii="Times New Roman" w:hAnsi="Times New Roman"/>
          <w:sz w:val="24"/>
          <w:szCs w:val="24"/>
        </w:rPr>
        <w:t xml:space="preserve"> </w:t>
      </w:r>
      <w:r w:rsidR="002F366A" w:rsidRPr="003F0C2A">
        <w:rPr>
          <w:rFonts w:ascii="Times New Roman" w:hAnsi="Times New Roman"/>
          <w:b/>
          <w:sz w:val="24"/>
          <w:szCs w:val="24"/>
        </w:rPr>
        <w:t>Darbų</w:t>
      </w:r>
      <w:r w:rsidR="002F366A" w:rsidRPr="003F0C2A">
        <w:rPr>
          <w:rFonts w:ascii="Times New Roman" w:hAnsi="Times New Roman"/>
          <w:sz w:val="24"/>
          <w:szCs w:val="24"/>
        </w:rPr>
        <w:t xml:space="preserve"> </w:t>
      </w:r>
      <w:r w:rsidR="00537BC1" w:rsidRPr="003F0C2A">
        <w:rPr>
          <w:rFonts w:ascii="Times New Roman" w:hAnsi="Times New Roman"/>
          <w:sz w:val="24"/>
          <w:szCs w:val="24"/>
        </w:rPr>
        <w:t>atlikimo vietą, laiką ir trukmę</w:t>
      </w:r>
      <w:r w:rsidR="002F366A" w:rsidRPr="003F0C2A">
        <w:rPr>
          <w:rFonts w:ascii="Times New Roman" w:hAnsi="Times New Roman"/>
          <w:sz w:val="24"/>
          <w:szCs w:val="24"/>
        </w:rPr>
        <w:t>.</w:t>
      </w:r>
    </w:p>
    <w:p w14:paraId="19AA683E" w14:textId="77777777" w:rsidR="00D24388" w:rsidRPr="003F0C2A" w:rsidRDefault="00D24388" w:rsidP="008C4CF0">
      <w:pPr>
        <w:pStyle w:val="ListParagraph"/>
        <w:numPr>
          <w:ilvl w:val="2"/>
          <w:numId w:val="27"/>
        </w:numPr>
        <w:tabs>
          <w:tab w:val="left" w:pos="1560"/>
          <w:tab w:val="left" w:pos="1701"/>
        </w:tabs>
        <w:spacing w:after="0" w:line="240" w:lineRule="auto"/>
        <w:ind w:left="0" w:firstLine="851"/>
        <w:jc w:val="both"/>
        <w:rPr>
          <w:rFonts w:ascii="Times New Roman" w:hAnsi="Times New Roman"/>
          <w:sz w:val="24"/>
          <w:szCs w:val="24"/>
        </w:rPr>
      </w:pPr>
      <w:r w:rsidRPr="003F0C2A">
        <w:rPr>
          <w:rFonts w:ascii="Times New Roman" w:eastAsia="Times New Roman" w:hAnsi="Times New Roman"/>
          <w:sz w:val="24"/>
          <w:szCs w:val="24"/>
        </w:rPr>
        <w:t xml:space="preserve">Tvarkyti statybos vykdymo dokumentaciją, pildyti </w:t>
      </w:r>
      <w:r w:rsidR="00532C85" w:rsidRPr="003F0C2A">
        <w:rPr>
          <w:rFonts w:ascii="Times New Roman" w:eastAsia="Times New Roman" w:hAnsi="Times New Roman"/>
          <w:b/>
          <w:bCs/>
          <w:sz w:val="24"/>
          <w:szCs w:val="24"/>
        </w:rPr>
        <w:t>D</w:t>
      </w:r>
      <w:r w:rsidRPr="003F0C2A">
        <w:rPr>
          <w:rFonts w:ascii="Times New Roman" w:eastAsia="Times New Roman" w:hAnsi="Times New Roman"/>
          <w:b/>
          <w:bCs/>
          <w:sz w:val="24"/>
          <w:szCs w:val="24"/>
        </w:rPr>
        <w:t>arbų</w:t>
      </w:r>
      <w:r w:rsidRPr="003F0C2A">
        <w:rPr>
          <w:rFonts w:ascii="Times New Roman" w:eastAsia="Times New Roman" w:hAnsi="Times New Roman"/>
          <w:sz w:val="24"/>
          <w:szCs w:val="24"/>
        </w:rPr>
        <w:t xml:space="preserve"> žurnalą</w:t>
      </w:r>
      <w:r w:rsidR="00532C85" w:rsidRPr="003F0C2A">
        <w:rPr>
          <w:rFonts w:ascii="Times New Roman" w:eastAsia="Times New Roman" w:hAnsi="Times New Roman"/>
          <w:sz w:val="24"/>
          <w:szCs w:val="24"/>
        </w:rPr>
        <w:t>,</w:t>
      </w:r>
      <w:r w:rsidR="00C5045D" w:rsidRPr="003F0C2A">
        <w:rPr>
          <w:rFonts w:ascii="Times New Roman" w:eastAsia="Times New Roman" w:hAnsi="Times New Roman"/>
          <w:sz w:val="24"/>
          <w:szCs w:val="24"/>
        </w:rPr>
        <w:t xml:space="preserve"> </w:t>
      </w:r>
      <w:r w:rsidR="00C5045D" w:rsidRPr="003F0C2A">
        <w:rPr>
          <w:rFonts w:ascii="Times New Roman" w:eastAsia="Times New Roman" w:hAnsi="Times New Roman"/>
          <w:b/>
          <w:sz w:val="24"/>
          <w:szCs w:val="24"/>
        </w:rPr>
        <w:t>Užsakovo</w:t>
      </w:r>
      <w:r w:rsidR="00C5045D" w:rsidRPr="003F0C2A">
        <w:rPr>
          <w:rFonts w:ascii="Times New Roman" w:eastAsia="Times New Roman" w:hAnsi="Times New Roman"/>
          <w:sz w:val="24"/>
          <w:szCs w:val="24"/>
        </w:rPr>
        <w:t xml:space="preserve"> pageidavimu, parengti ir pateikti pagal norminius teisės aktus neprivalomą, tačiau Užsakovo vertinimu sėkmingam patalpų eksploatavimui reikalingą, dokumentaciją,</w:t>
      </w:r>
      <w:r w:rsidR="00532C85" w:rsidRPr="003F0C2A">
        <w:rPr>
          <w:rFonts w:ascii="Times New Roman" w:eastAsia="Times New Roman" w:hAnsi="Times New Roman"/>
          <w:sz w:val="24"/>
          <w:szCs w:val="24"/>
        </w:rPr>
        <w:t xml:space="preserve"> pagal </w:t>
      </w:r>
      <w:r w:rsidR="00D209EF" w:rsidRPr="003F0C2A">
        <w:rPr>
          <w:rFonts w:ascii="Times New Roman" w:eastAsia="Times New Roman" w:hAnsi="Times New Roman"/>
          <w:b/>
          <w:bCs/>
          <w:sz w:val="24"/>
          <w:szCs w:val="24"/>
        </w:rPr>
        <w:t>Užsakovo</w:t>
      </w:r>
      <w:r w:rsidR="00532C85" w:rsidRPr="003F0C2A">
        <w:rPr>
          <w:rFonts w:ascii="Times New Roman" w:eastAsia="Times New Roman" w:hAnsi="Times New Roman"/>
          <w:sz w:val="24"/>
          <w:szCs w:val="24"/>
        </w:rPr>
        <w:t xml:space="preserve"> pareika</w:t>
      </w:r>
      <w:r w:rsidR="0055117A" w:rsidRPr="003F0C2A">
        <w:rPr>
          <w:rFonts w:ascii="Times New Roman" w:eastAsia="Times New Roman" w:hAnsi="Times New Roman"/>
          <w:sz w:val="24"/>
          <w:szCs w:val="24"/>
        </w:rPr>
        <w:t>la</w:t>
      </w:r>
      <w:r w:rsidR="00532C85" w:rsidRPr="003F0C2A">
        <w:rPr>
          <w:rFonts w:ascii="Times New Roman" w:eastAsia="Times New Roman" w:hAnsi="Times New Roman"/>
          <w:sz w:val="24"/>
          <w:szCs w:val="24"/>
        </w:rPr>
        <w:t>vimą pateikti žurnalus susipažinimui.</w:t>
      </w:r>
    </w:p>
    <w:p w14:paraId="396DE312"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Rangovui Darbams</w:t>
      </w:r>
      <w:r w:rsidRPr="003F0C2A">
        <w:rPr>
          <w:rFonts w:ascii="Times New Roman" w:hAnsi="Times New Roman"/>
          <w:sz w:val="24"/>
          <w:szCs w:val="24"/>
        </w:rPr>
        <w:t xml:space="preserve"> vykdyti gali būti suteikta teisė naudotis tokiu elektros ir vandens kiekiu, kokį saugiai, be neigiamos įtakos </w:t>
      </w:r>
      <w:r w:rsidR="00D209EF" w:rsidRPr="003F0C2A">
        <w:rPr>
          <w:rFonts w:ascii="Times New Roman" w:hAnsi="Times New Roman"/>
          <w:b/>
          <w:sz w:val="24"/>
          <w:szCs w:val="24"/>
        </w:rPr>
        <w:t>Užsakovui</w:t>
      </w:r>
      <w:r w:rsidRPr="003F0C2A">
        <w:rPr>
          <w:rFonts w:ascii="Times New Roman" w:hAnsi="Times New Roman"/>
          <w:sz w:val="24"/>
          <w:szCs w:val="24"/>
        </w:rPr>
        <w:t xml:space="preserve"> galima gauti </w:t>
      </w:r>
      <w:r w:rsidRPr="003F0C2A">
        <w:rPr>
          <w:rFonts w:ascii="Times New Roman" w:hAnsi="Times New Roman"/>
          <w:b/>
          <w:sz w:val="24"/>
          <w:szCs w:val="24"/>
        </w:rPr>
        <w:t>Statybvietėje</w:t>
      </w:r>
      <w:r w:rsidRPr="003F0C2A">
        <w:rPr>
          <w:rFonts w:ascii="Times New Roman" w:hAnsi="Times New Roman"/>
          <w:sz w:val="24"/>
          <w:szCs w:val="24"/>
        </w:rPr>
        <w:t xml:space="preserve"> ar šalia jos. </w:t>
      </w:r>
      <w:r w:rsidRPr="003F0C2A">
        <w:rPr>
          <w:rFonts w:ascii="Times New Roman" w:hAnsi="Times New Roman"/>
          <w:b/>
          <w:sz w:val="24"/>
          <w:szCs w:val="24"/>
        </w:rPr>
        <w:t>Rangovas</w:t>
      </w:r>
      <w:r w:rsidRPr="003F0C2A">
        <w:rPr>
          <w:rFonts w:ascii="Times New Roman" w:hAnsi="Times New Roman"/>
          <w:sz w:val="24"/>
          <w:szCs w:val="24"/>
        </w:rPr>
        <w:t xml:space="preserve"> privalo įrengti apskaitos prietaisus ir apmokėti </w:t>
      </w:r>
      <w:r w:rsidR="00D209EF" w:rsidRPr="003F0C2A">
        <w:rPr>
          <w:rFonts w:ascii="Times New Roman" w:hAnsi="Times New Roman"/>
          <w:b/>
          <w:sz w:val="24"/>
          <w:szCs w:val="24"/>
        </w:rPr>
        <w:t>Užsakovui</w:t>
      </w:r>
      <w:r w:rsidRPr="003F0C2A">
        <w:rPr>
          <w:rFonts w:ascii="Times New Roman" w:hAnsi="Times New Roman"/>
          <w:sz w:val="24"/>
          <w:szCs w:val="24"/>
        </w:rPr>
        <w:t xml:space="preserve"> už sunaudotą vandenį bei elektrą</w:t>
      </w:r>
      <w:r w:rsidR="00895D40" w:rsidRPr="003F0C2A">
        <w:rPr>
          <w:rFonts w:ascii="Times New Roman" w:hAnsi="Times New Roman"/>
          <w:sz w:val="24"/>
          <w:szCs w:val="24"/>
        </w:rPr>
        <w:t xml:space="preserve"> kainomis</w:t>
      </w:r>
      <w:r w:rsidRPr="003F0C2A">
        <w:rPr>
          <w:rFonts w:ascii="Times New Roman" w:hAnsi="Times New Roman"/>
          <w:sz w:val="24"/>
          <w:szCs w:val="24"/>
        </w:rPr>
        <w:t xml:space="preserve">, kurias </w:t>
      </w:r>
      <w:r w:rsidR="00D209EF" w:rsidRPr="003F0C2A">
        <w:rPr>
          <w:rFonts w:ascii="Times New Roman" w:hAnsi="Times New Roman"/>
          <w:b/>
          <w:sz w:val="24"/>
          <w:szCs w:val="24"/>
        </w:rPr>
        <w:t>Užsakovas</w:t>
      </w:r>
      <w:r w:rsidRPr="003F0C2A">
        <w:rPr>
          <w:rFonts w:ascii="Times New Roman" w:hAnsi="Times New Roman"/>
          <w:b/>
          <w:sz w:val="24"/>
          <w:szCs w:val="24"/>
        </w:rPr>
        <w:t xml:space="preserve"> </w:t>
      </w:r>
      <w:r w:rsidRPr="003F0C2A">
        <w:rPr>
          <w:rFonts w:ascii="Times New Roman" w:hAnsi="Times New Roman"/>
          <w:sz w:val="24"/>
          <w:szCs w:val="24"/>
        </w:rPr>
        <w:t>moka energetinių išteklių tiekimo įmonėms.</w:t>
      </w:r>
    </w:p>
    <w:p w14:paraId="47AD0D7E"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Rangovo</w:t>
      </w:r>
      <w:r w:rsidRPr="003F0C2A">
        <w:rPr>
          <w:rFonts w:ascii="Times New Roman" w:hAnsi="Times New Roman"/>
          <w:sz w:val="24"/>
          <w:szCs w:val="24"/>
        </w:rPr>
        <w:t xml:space="preserve"> personalas turi būti kvalifikuotas, įgudęs ir turintis patirtį atitinkamam </w:t>
      </w:r>
      <w:r w:rsidRPr="003F0C2A">
        <w:rPr>
          <w:rFonts w:ascii="Times New Roman" w:hAnsi="Times New Roman"/>
          <w:b/>
          <w:sz w:val="24"/>
          <w:szCs w:val="24"/>
        </w:rPr>
        <w:t>Darbų</w:t>
      </w:r>
      <w:r w:rsidRPr="003F0C2A">
        <w:rPr>
          <w:rFonts w:ascii="Times New Roman" w:hAnsi="Times New Roman"/>
          <w:sz w:val="24"/>
          <w:szCs w:val="24"/>
        </w:rPr>
        <w:t xml:space="preserve"> vykdymui. </w:t>
      </w:r>
      <w:r w:rsidR="00D209EF" w:rsidRPr="003F0C2A">
        <w:rPr>
          <w:rFonts w:ascii="Times New Roman" w:hAnsi="Times New Roman"/>
          <w:b/>
          <w:sz w:val="24"/>
          <w:szCs w:val="24"/>
        </w:rPr>
        <w:t>Užsakovas</w:t>
      </w:r>
      <w:r w:rsidRPr="003F0C2A">
        <w:rPr>
          <w:rFonts w:ascii="Times New Roman" w:hAnsi="Times New Roman"/>
          <w:sz w:val="24"/>
          <w:szCs w:val="24"/>
        </w:rPr>
        <w:t xml:space="preserve"> gali pareikalauti, kad </w:t>
      </w:r>
      <w:r w:rsidRPr="003F0C2A">
        <w:rPr>
          <w:rFonts w:ascii="Times New Roman" w:hAnsi="Times New Roman"/>
          <w:b/>
          <w:sz w:val="24"/>
          <w:szCs w:val="24"/>
        </w:rPr>
        <w:t>Rangovas</w:t>
      </w:r>
      <w:r w:rsidRPr="003F0C2A">
        <w:rPr>
          <w:rFonts w:ascii="Times New Roman" w:hAnsi="Times New Roman"/>
          <w:sz w:val="24"/>
          <w:szCs w:val="24"/>
        </w:rPr>
        <w:t xml:space="preserve"> pakeistų </w:t>
      </w:r>
      <w:r w:rsidRPr="003F0C2A">
        <w:rPr>
          <w:rFonts w:ascii="Times New Roman" w:hAnsi="Times New Roman"/>
          <w:b/>
          <w:sz w:val="24"/>
          <w:szCs w:val="24"/>
        </w:rPr>
        <w:t xml:space="preserve">Rangovo </w:t>
      </w:r>
      <w:r w:rsidRPr="003F0C2A">
        <w:rPr>
          <w:rFonts w:ascii="Times New Roman" w:hAnsi="Times New Roman"/>
          <w:sz w:val="24"/>
          <w:szCs w:val="24"/>
        </w:rPr>
        <w:t xml:space="preserve">personalą ar </w:t>
      </w:r>
      <w:r w:rsidRPr="003F0C2A">
        <w:rPr>
          <w:rFonts w:ascii="Times New Roman" w:hAnsi="Times New Roman"/>
          <w:b/>
          <w:sz w:val="24"/>
          <w:szCs w:val="24"/>
        </w:rPr>
        <w:lastRenderedPageBreak/>
        <w:t>Subrangovą</w:t>
      </w:r>
      <w:r w:rsidRPr="003F0C2A">
        <w:rPr>
          <w:rFonts w:ascii="Times New Roman" w:hAnsi="Times New Roman"/>
          <w:sz w:val="24"/>
          <w:szCs w:val="24"/>
        </w:rPr>
        <w:t xml:space="preserve">, kuris nekompetentingai ar aplaidžiai vykdo pareigas, nesugeba laikytis </w:t>
      </w:r>
      <w:r w:rsidRPr="003F0C2A">
        <w:rPr>
          <w:rFonts w:ascii="Times New Roman" w:hAnsi="Times New Roman"/>
          <w:b/>
          <w:sz w:val="24"/>
          <w:szCs w:val="24"/>
        </w:rPr>
        <w:t>Sutarties</w:t>
      </w:r>
      <w:r w:rsidRPr="003F0C2A">
        <w:rPr>
          <w:rFonts w:ascii="Times New Roman" w:hAnsi="Times New Roman"/>
          <w:sz w:val="24"/>
          <w:szCs w:val="24"/>
        </w:rPr>
        <w:t xml:space="preserve"> sąlygų arba savo elgesiu kelia grėsmę saugai darbe, sveikatai arba aplinkos apsaugai.</w:t>
      </w:r>
    </w:p>
    <w:p w14:paraId="54EB807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naudoti tik </w:t>
      </w:r>
      <w:r w:rsidRPr="003F0C2A">
        <w:rPr>
          <w:rFonts w:ascii="Times New Roman" w:hAnsi="Times New Roman"/>
          <w:b/>
          <w:sz w:val="24"/>
          <w:szCs w:val="24"/>
        </w:rPr>
        <w:t xml:space="preserve">Darbų </w:t>
      </w:r>
      <w:r w:rsidRPr="003F0C2A">
        <w:rPr>
          <w:rFonts w:ascii="Times New Roman" w:hAnsi="Times New Roman"/>
          <w:sz w:val="24"/>
          <w:szCs w:val="24"/>
        </w:rPr>
        <w:t xml:space="preserve">vykdymui ir naudojimo sąlygoms tinkamą </w:t>
      </w:r>
      <w:r w:rsidRPr="003F0C2A">
        <w:rPr>
          <w:rFonts w:ascii="Times New Roman" w:hAnsi="Times New Roman"/>
          <w:b/>
          <w:sz w:val="24"/>
          <w:szCs w:val="24"/>
        </w:rPr>
        <w:t xml:space="preserve">Įrangą </w:t>
      </w:r>
      <w:r w:rsidRPr="003F0C2A">
        <w:rPr>
          <w:rFonts w:ascii="Times New Roman" w:hAnsi="Times New Roman"/>
          <w:sz w:val="24"/>
          <w:szCs w:val="24"/>
        </w:rPr>
        <w:t xml:space="preserve">ir </w:t>
      </w:r>
      <w:r w:rsidRPr="003F0C2A">
        <w:rPr>
          <w:rFonts w:ascii="Times New Roman" w:hAnsi="Times New Roman"/>
          <w:b/>
          <w:sz w:val="24"/>
          <w:szCs w:val="24"/>
        </w:rPr>
        <w:t xml:space="preserve">Medžiagas </w:t>
      </w:r>
      <w:r w:rsidRPr="003F0C2A">
        <w:rPr>
          <w:rFonts w:ascii="Times New Roman" w:hAnsi="Times New Roman"/>
          <w:sz w:val="24"/>
          <w:szCs w:val="24"/>
        </w:rPr>
        <w:t xml:space="preserve">pagal </w:t>
      </w:r>
      <w:r w:rsidR="00B51CC9" w:rsidRPr="003F0C2A">
        <w:rPr>
          <w:rFonts w:ascii="Times New Roman" w:hAnsi="Times New Roman"/>
          <w:b/>
          <w:sz w:val="24"/>
          <w:szCs w:val="24"/>
        </w:rPr>
        <w:t>Techninėje užduotyje</w:t>
      </w:r>
      <w:r w:rsidRPr="003F0C2A">
        <w:rPr>
          <w:rFonts w:ascii="Times New Roman" w:hAnsi="Times New Roman"/>
          <w:sz w:val="24"/>
          <w:szCs w:val="24"/>
        </w:rPr>
        <w:t xml:space="preserve"> nurodytus reikalavimus. </w:t>
      </w:r>
      <w:r w:rsidRPr="003F0C2A">
        <w:rPr>
          <w:rFonts w:ascii="Times New Roman" w:hAnsi="Times New Roman"/>
          <w:b/>
          <w:sz w:val="24"/>
          <w:szCs w:val="24"/>
        </w:rPr>
        <w:t>Darbams</w:t>
      </w:r>
      <w:r w:rsidRPr="003F0C2A">
        <w:rPr>
          <w:rFonts w:ascii="Times New Roman" w:hAnsi="Times New Roman"/>
          <w:sz w:val="24"/>
          <w:szCs w:val="24"/>
        </w:rPr>
        <w:t xml:space="preserve"> turi būti naudojamos tik naujos, Lietuvos Respublikos teisės aktų nustatyta tvarka sertifikuotos medžiagos įrenginiai, gaminiai ir įranga, atitinkanti jiems privalomus Lietuvos Respublikos ir Europos Sąjungos standartus ir normas.</w:t>
      </w:r>
      <w:r w:rsidR="004D5BB7" w:rsidRPr="003F0C2A">
        <w:rPr>
          <w:rFonts w:ascii="Times New Roman" w:hAnsi="Times New Roman"/>
          <w:sz w:val="24"/>
          <w:szCs w:val="24"/>
        </w:rPr>
        <w:t xml:space="preserve"> </w:t>
      </w:r>
      <w:r w:rsidR="00D209EF" w:rsidRPr="003F0C2A">
        <w:rPr>
          <w:rFonts w:ascii="Times New Roman" w:hAnsi="Times New Roman"/>
          <w:b/>
          <w:bCs/>
          <w:sz w:val="24"/>
          <w:szCs w:val="24"/>
        </w:rPr>
        <w:t>Užsakovo</w:t>
      </w:r>
      <w:r w:rsidR="004D5BB7" w:rsidRPr="003F0C2A">
        <w:rPr>
          <w:rFonts w:ascii="Times New Roman" w:hAnsi="Times New Roman"/>
          <w:b/>
          <w:bCs/>
          <w:sz w:val="24"/>
          <w:szCs w:val="24"/>
        </w:rPr>
        <w:t xml:space="preserve"> </w:t>
      </w:r>
      <w:r w:rsidR="004D5BB7" w:rsidRPr="003F0C2A">
        <w:rPr>
          <w:rFonts w:ascii="Times New Roman" w:hAnsi="Times New Roman"/>
          <w:sz w:val="24"/>
          <w:szCs w:val="24"/>
        </w:rPr>
        <w:t xml:space="preserve">reikalavimu </w:t>
      </w:r>
      <w:r w:rsidR="004D5BB7" w:rsidRPr="003F0C2A">
        <w:rPr>
          <w:rFonts w:ascii="Times New Roman" w:hAnsi="Times New Roman"/>
          <w:b/>
          <w:bCs/>
          <w:sz w:val="24"/>
          <w:szCs w:val="24"/>
        </w:rPr>
        <w:t>Rangovas</w:t>
      </w:r>
      <w:r w:rsidR="004D5BB7" w:rsidRPr="003F0C2A">
        <w:rPr>
          <w:rFonts w:ascii="Times New Roman" w:hAnsi="Times New Roman"/>
          <w:sz w:val="24"/>
          <w:szCs w:val="24"/>
        </w:rPr>
        <w:t xml:space="preserve"> privalo pateikti sunaudotų medžiagų, įrenginių, gaminių, įrangos dokumentaciją.</w:t>
      </w:r>
    </w:p>
    <w:p w14:paraId="69ABA845" w14:textId="77777777" w:rsidR="00B165AB" w:rsidRPr="003F0C2A" w:rsidRDefault="007F53A8" w:rsidP="00815307">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visas </w:t>
      </w:r>
      <w:r w:rsidRPr="003F0C2A">
        <w:rPr>
          <w:rFonts w:ascii="Times New Roman" w:hAnsi="Times New Roman"/>
          <w:b/>
          <w:sz w:val="24"/>
          <w:szCs w:val="24"/>
        </w:rPr>
        <w:t>Darbų</w:t>
      </w:r>
      <w:r w:rsidRPr="003F0C2A">
        <w:rPr>
          <w:rFonts w:ascii="Times New Roman" w:hAnsi="Times New Roman"/>
          <w:sz w:val="24"/>
          <w:szCs w:val="24"/>
        </w:rPr>
        <w:t xml:space="preserve"> atlikimo metu naudojamas </w:t>
      </w:r>
      <w:r w:rsidRPr="003F0C2A">
        <w:rPr>
          <w:rFonts w:ascii="Times New Roman" w:hAnsi="Times New Roman"/>
          <w:b/>
          <w:sz w:val="24"/>
          <w:szCs w:val="24"/>
        </w:rPr>
        <w:t>Medžiagas</w:t>
      </w:r>
      <w:r w:rsidRPr="003F0C2A">
        <w:rPr>
          <w:rFonts w:ascii="Times New Roman" w:hAnsi="Times New Roman"/>
          <w:sz w:val="24"/>
          <w:szCs w:val="24"/>
        </w:rPr>
        <w:t xml:space="preserve">, gaminius, </w:t>
      </w:r>
      <w:r w:rsidRPr="003F0C2A">
        <w:rPr>
          <w:rFonts w:ascii="Times New Roman" w:hAnsi="Times New Roman"/>
          <w:b/>
          <w:sz w:val="24"/>
          <w:szCs w:val="24"/>
        </w:rPr>
        <w:t>Įrangą</w:t>
      </w:r>
      <w:r w:rsidRPr="003F0C2A">
        <w:rPr>
          <w:rFonts w:ascii="Times New Roman" w:hAnsi="Times New Roman"/>
          <w:sz w:val="24"/>
          <w:szCs w:val="24"/>
        </w:rPr>
        <w:t xml:space="preserve">, technologinius </w:t>
      </w:r>
      <w:r w:rsidRPr="003F0C2A">
        <w:rPr>
          <w:rFonts w:ascii="Times New Roman" w:hAnsi="Times New Roman"/>
          <w:b/>
          <w:sz w:val="24"/>
          <w:szCs w:val="24"/>
        </w:rPr>
        <w:t>Darbų</w:t>
      </w:r>
      <w:r w:rsidRPr="003F0C2A">
        <w:rPr>
          <w:rFonts w:ascii="Times New Roman" w:hAnsi="Times New Roman"/>
          <w:sz w:val="24"/>
          <w:szCs w:val="24"/>
        </w:rPr>
        <w:t xml:space="preserve"> atlikimo sprendinius prieš jų naudojimą ir/ar atlikimą privalo suderinti su </w:t>
      </w:r>
      <w:r w:rsidRPr="003F0C2A">
        <w:rPr>
          <w:rFonts w:ascii="Times New Roman" w:hAnsi="Times New Roman"/>
          <w:b/>
          <w:sz w:val="24"/>
          <w:szCs w:val="24"/>
        </w:rPr>
        <w:t>Užsakovu</w:t>
      </w:r>
      <w:r w:rsidRPr="003F0C2A">
        <w:rPr>
          <w:rFonts w:ascii="Times New Roman" w:hAnsi="Times New Roman"/>
          <w:sz w:val="24"/>
          <w:szCs w:val="24"/>
        </w:rPr>
        <w:t xml:space="preserve">. </w:t>
      </w:r>
      <w:r w:rsidR="00815307" w:rsidRPr="003F0C2A">
        <w:rPr>
          <w:rFonts w:ascii="Times New Roman" w:hAnsi="Times New Roman"/>
          <w:sz w:val="24"/>
          <w:szCs w:val="24"/>
        </w:rPr>
        <w:t xml:space="preserve">Rangovas apdailinių medžiagų ir prietaisų parinkimui pateikia ne mažiau </w:t>
      </w:r>
      <w:r w:rsidR="0055117A" w:rsidRPr="003F0C2A">
        <w:rPr>
          <w:rFonts w:ascii="Times New Roman" w:hAnsi="Times New Roman"/>
          <w:sz w:val="24"/>
          <w:szCs w:val="24"/>
        </w:rPr>
        <w:t>4</w:t>
      </w:r>
      <w:r w:rsidR="006E5635" w:rsidRPr="003F0C2A">
        <w:rPr>
          <w:rFonts w:ascii="Times New Roman" w:hAnsi="Times New Roman"/>
          <w:sz w:val="24"/>
          <w:szCs w:val="24"/>
        </w:rPr>
        <w:t>-ių</w:t>
      </w:r>
      <w:r w:rsidR="00815307" w:rsidRPr="003F0C2A">
        <w:rPr>
          <w:rFonts w:ascii="Times New Roman" w:hAnsi="Times New Roman"/>
          <w:sz w:val="24"/>
          <w:szCs w:val="24"/>
        </w:rPr>
        <w:t xml:space="preserve"> gamintojų </w:t>
      </w:r>
      <w:r w:rsidR="006E5635" w:rsidRPr="003F0C2A">
        <w:rPr>
          <w:rFonts w:ascii="Times New Roman" w:hAnsi="Times New Roman"/>
          <w:sz w:val="24"/>
          <w:szCs w:val="24"/>
        </w:rPr>
        <w:t xml:space="preserve">po </w:t>
      </w:r>
      <w:r w:rsidR="0055117A" w:rsidRPr="003F0C2A">
        <w:rPr>
          <w:rFonts w:ascii="Times New Roman" w:hAnsi="Times New Roman"/>
          <w:sz w:val="24"/>
          <w:szCs w:val="24"/>
        </w:rPr>
        <w:t>2</w:t>
      </w:r>
      <w:r w:rsidR="00815307" w:rsidRPr="003F0C2A">
        <w:rPr>
          <w:rFonts w:ascii="Times New Roman" w:hAnsi="Times New Roman"/>
          <w:sz w:val="24"/>
          <w:szCs w:val="24"/>
        </w:rPr>
        <w:t xml:space="preserve"> kolekcijas. </w:t>
      </w:r>
      <w:r w:rsidRPr="003F0C2A">
        <w:rPr>
          <w:rFonts w:ascii="Times New Roman" w:hAnsi="Times New Roman"/>
          <w:b/>
          <w:sz w:val="24"/>
          <w:szCs w:val="24"/>
        </w:rPr>
        <w:t>Rangovui</w:t>
      </w:r>
      <w:r w:rsidRPr="003F0C2A">
        <w:rPr>
          <w:rFonts w:ascii="Times New Roman" w:hAnsi="Times New Roman"/>
          <w:sz w:val="24"/>
          <w:szCs w:val="24"/>
        </w:rPr>
        <w:t xml:space="preserve"> nesilaikant šio įpareigojimo </w:t>
      </w:r>
      <w:r w:rsidRPr="003F0C2A">
        <w:rPr>
          <w:rFonts w:ascii="Times New Roman" w:hAnsi="Times New Roman"/>
          <w:b/>
          <w:sz w:val="24"/>
          <w:szCs w:val="24"/>
        </w:rPr>
        <w:t>Užsakovas</w:t>
      </w:r>
      <w:r w:rsidRPr="003F0C2A">
        <w:rPr>
          <w:rFonts w:ascii="Times New Roman" w:hAnsi="Times New Roman"/>
          <w:sz w:val="24"/>
          <w:szCs w:val="24"/>
        </w:rPr>
        <w:t xml:space="preserve"> turi teisę nemokėti už šių </w:t>
      </w:r>
      <w:r w:rsidRPr="003F0C2A">
        <w:rPr>
          <w:rFonts w:ascii="Times New Roman" w:hAnsi="Times New Roman"/>
          <w:b/>
          <w:sz w:val="24"/>
          <w:szCs w:val="24"/>
        </w:rPr>
        <w:t>Medžiagų</w:t>
      </w:r>
      <w:r w:rsidRPr="003F0C2A">
        <w:rPr>
          <w:rFonts w:ascii="Times New Roman" w:hAnsi="Times New Roman"/>
          <w:sz w:val="24"/>
          <w:szCs w:val="24"/>
        </w:rPr>
        <w:t xml:space="preserve">, gaminių, </w:t>
      </w:r>
      <w:r w:rsidRPr="003F0C2A">
        <w:rPr>
          <w:rFonts w:ascii="Times New Roman" w:hAnsi="Times New Roman"/>
          <w:b/>
          <w:sz w:val="24"/>
          <w:szCs w:val="24"/>
        </w:rPr>
        <w:t>Įrangos</w:t>
      </w:r>
      <w:r w:rsidRPr="003F0C2A">
        <w:rPr>
          <w:rFonts w:ascii="Times New Roman" w:hAnsi="Times New Roman"/>
          <w:sz w:val="24"/>
          <w:szCs w:val="24"/>
        </w:rPr>
        <w:t xml:space="preserve">, technologinių </w:t>
      </w:r>
      <w:r w:rsidRPr="003F0C2A">
        <w:rPr>
          <w:rFonts w:ascii="Times New Roman" w:hAnsi="Times New Roman"/>
          <w:b/>
          <w:sz w:val="24"/>
          <w:szCs w:val="24"/>
        </w:rPr>
        <w:t>Darbų</w:t>
      </w:r>
      <w:r w:rsidRPr="003F0C2A">
        <w:rPr>
          <w:rFonts w:ascii="Times New Roman" w:hAnsi="Times New Roman"/>
          <w:sz w:val="24"/>
          <w:szCs w:val="24"/>
        </w:rPr>
        <w:t xml:space="preserve"> atlikimo sprendinių naudojimą ir/ar vykdymą bei reikalauti juos pakeisti.</w:t>
      </w:r>
    </w:p>
    <w:p w14:paraId="79635FDD"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prieš paslėpdamas ar uždengdamas kurias nors konstrukcijas ar statybos darbus, privalo pranešti </w:t>
      </w:r>
      <w:r w:rsidRPr="003F0C2A">
        <w:rPr>
          <w:rFonts w:ascii="Times New Roman" w:hAnsi="Times New Roman"/>
          <w:b/>
          <w:sz w:val="24"/>
          <w:szCs w:val="24"/>
        </w:rPr>
        <w:t>Statinio statybos techninės priežiūros vadovui</w:t>
      </w:r>
      <w:r w:rsidRPr="003F0C2A">
        <w:rPr>
          <w:rFonts w:ascii="Times New Roman" w:hAnsi="Times New Roman"/>
          <w:sz w:val="24"/>
          <w:szCs w:val="24"/>
        </w:rPr>
        <w:t xml:space="preserve"> ir </w:t>
      </w:r>
      <w:r w:rsidR="00D209EF" w:rsidRPr="003F0C2A">
        <w:rPr>
          <w:rFonts w:ascii="Times New Roman" w:hAnsi="Times New Roman"/>
          <w:b/>
          <w:sz w:val="24"/>
          <w:szCs w:val="24"/>
        </w:rPr>
        <w:t>Užsakovui</w:t>
      </w:r>
      <w:r w:rsidRPr="003F0C2A">
        <w:rPr>
          <w:rFonts w:ascii="Times New Roman" w:hAnsi="Times New Roman"/>
          <w:sz w:val="24"/>
          <w:szCs w:val="24"/>
        </w:rPr>
        <w:t xml:space="preserve">, kuris patikrina, apžiūri ir jeigu reikia priima bandymų rezultatus. Jeigu </w:t>
      </w:r>
      <w:r w:rsidRPr="003F0C2A">
        <w:rPr>
          <w:rFonts w:ascii="Times New Roman" w:hAnsi="Times New Roman"/>
          <w:b/>
          <w:sz w:val="24"/>
          <w:szCs w:val="24"/>
        </w:rPr>
        <w:t>Rangovas</w:t>
      </w:r>
      <w:r w:rsidRPr="003F0C2A">
        <w:rPr>
          <w:rFonts w:ascii="Times New Roman" w:hAnsi="Times New Roman"/>
          <w:sz w:val="24"/>
          <w:szCs w:val="24"/>
        </w:rPr>
        <w:t xml:space="preserve"> paslepia konstrukcijas ar statybos darbus apie tai raštu nepranešęs </w:t>
      </w:r>
      <w:r w:rsidRPr="003F0C2A">
        <w:rPr>
          <w:rFonts w:ascii="Times New Roman" w:hAnsi="Times New Roman"/>
          <w:b/>
          <w:sz w:val="24"/>
          <w:szCs w:val="24"/>
        </w:rPr>
        <w:t>Statinio statybos techninės priežiūros vadovui</w:t>
      </w:r>
      <w:r w:rsidRPr="003F0C2A">
        <w:rPr>
          <w:rFonts w:ascii="Times New Roman" w:hAnsi="Times New Roman"/>
          <w:sz w:val="24"/>
          <w:szCs w:val="24"/>
        </w:rPr>
        <w:t xml:space="preserve"> ir </w:t>
      </w:r>
      <w:r w:rsidR="00D209EF" w:rsidRPr="003F0C2A">
        <w:rPr>
          <w:rFonts w:ascii="Times New Roman" w:hAnsi="Times New Roman"/>
          <w:b/>
          <w:sz w:val="24"/>
          <w:szCs w:val="24"/>
        </w:rPr>
        <w:t>Užsakovui</w:t>
      </w:r>
      <w:r w:rsidRPr="003F0C2A">
        <w:rPr>
          <w:rFonts w:ascii="Times New Roman" w:hAnsi="Times New Roman"/>
          <w:sz w:val="24"/>
          <w:szCs w:val="24"/>
        </w:rPr>
        <w:t xml:space="preserve">, tai, </w:t>
      </w:r>
      <w:r w:rsidRPr="003F0C2A">
        <w:rPr>
          <w:rFonts w:ascii="Times New Roman" w:hAnsi="Times New Roman"/>
          <w:b/>
          <w:sz w:val="24"/>
          <w:szCs w:val="24"/>
        </w:rPr>
        <w:t>Statinio statybos techninės priežiūros vadovui</w:t>
      </w:r>
      <w:r w:rsidRPr="003F0C2A">
        <w:rPr>
          <w:rFonts w:ascii="Times New Roman" w:hAnsi="Times New Roman"/>
          <w:sz w:val="24"/>
          <w:szCs w:val="24"/>
        </w:rPr>
        <w:t xml:space="preserve"> ir </w:t>
      </w:r>
      <w:r w:rsidR="00D209EF" w:rsidRPr="003F0C2A">
        <w:rPr>
          <w:rFonts w:ascii="Times New Roman" w:hAnsi="Times New Roman"/>
          <w:b/>
          <w:sz w:val="24"/>
          <w:szCs w:val="24"/>
        </w:rPr>
        <w:t>Užsakovui</w:t>
      </w:r>
      <w:r w:rsidRPr="003F0C2A">
        <w:rPr>
          <w:rFonts w:ascii="Times New Roman" w:hAnsi="Times New Roman"/>
          <w:b/>
          <w:sz w:val="24"/>
          <w:szCs w:val="24"/>
        </w:rPr>
        <w:t xml:space="preserve"> </w:t>
      </w:r>
      <w:r w:rsidRPr="003F0C2A">
        <w:rPr>
          <w:rFonts w:ascii="Times New Roman" w:hAnsi="Times New Roman"/>
          <w:sz w:val="24"/>
          <w:szCs w:val="24"/>
        </w:rPr>
        <w:t xml:space="preserve">pareikalavus, </w:t>
      </w:r>
      <w:r w:rsidRPr="003F0C2A">
        <w:rPr>
          <w:rFonts w:ascii="Times New Roman" w:hAnsi="Times New Roman"/>
          <w:b/>
          <w:sz w:val="24"/>
          <w:szCs w:val="24"/>
        </w:rPr>
        <w:t xml:space="preserve">Rangovas </w:t>
      </w:r>
      <w:r w:rsidRPr="003F0C2A">
        <w:rPr>
          <w:rFonts w:ascii="Times New Roman" w:hAnsi="Times New Roman"/>
          <w:sz w:val="24"/>
          <w:szCs w:val="24"/>
        </w:rPr>
        <w:t xml:space="preserve">savo sąskaita privalo tą </w:t>
      </w:r>
      <w:r w:rsidRPr="003F0C2A">
        <w:rPr>
          <w:rFonts w:ascii="Times New Roman" w:hAnsi="Times New Roman"/>
          <w:b/>
          <w:sz w:val="24"/>
          <w:szCs w:val="24"/>
        </w:rPr>
        <w:t xml:space="preserve">Darbą </w:t>
      </w:r>
      <w:r w:rsidRPr="003F0C2A">
        <w:rPr>
          <w:rFonts w:ascii="Times New Roman" w:hAnsi="Times New Roman"/>
          <w:sz w:val="24"/>
          <w:szCs w:val="24"/>
        </w:rPr>
        <w:t>atidengti patikrinimui</w:t>
      </w:r>
      <w:r w:rsidR="00C37AE0" w:rsidRPr="003F0C2A">
        <w:rPr>
          <w:rFonts w:ascii="Times New Roman" w:hAnsi="Times New Roman"/>
          <w:sz w:val="24"/>
          <w:szCs w:val="24"/>
        </w:rPr>
        <w:t xml:space="preserve"> ir po patikrinimo tą užtaisyti</w:t>
      </w:r>
      <w:r w:rsidRPr="003F0C2A">
        <w:rPr>
          <w:rFonts w:ascii="Times New Roman" w:hAnsi="Times New Roman"/>
          <w:sz w:val="24"/>
          <w:szCs w:val="24"/>
        </w:rPr>
        <w:t>.</w:t>
      </w:r>
    </w:p>
    <w:p w14:paraId="7461AAB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privalo apsirūpinti visais prietaisais, įrengi</w:t>
      </w:r>
      <w:r w:rsidR="004C16DD" w:rsidRPr="003F0C2A">
        <w:rPr>
          <w:rFonts w:ascii="Times New Roman" w:hAnsi="Times New Roman"/>
          <w:sz w:val="24"/>
          <w:szCs w:val="24"/>
        </w:rPr>
        <w:t>niais</w:t>
      </w:r>
      <w:r w:rsidRPr="003F0C2A">
        <w:rPr>
          <w:rFonts w:ascii="Times New Roman" w:hAnsi="Times New Roman"/>
          <w:sz w:val="24"/>
          <w:szCs w:val="24"/>
        </w:rPr>
        <w:t xml:space="preserve">, instrumentais, darbo jėga, medžiagomis ir kvalifikuotais darbuotojais bei pateikti visus </w:t>
      </w:r>
      <w:r w:rsidRPr="003F0C2A">
        <w:rPr>
          <w:rFonts w:ascii="Times New Roman" w:hAnsi="Times New Roman"/>
          <w:b/>
          <w:sz w:val="24"/>
          <w:szCs w:val="24"/>
        </w:rPr>
        <w:t>Darbų</w:t>
      </w:r>
      <w:r w:rsidRPr="003F0C2A">
        <w:rPr>
          <w:rFonts w:ascii="Times New Roman" w:hAnsi="Times New Roman"/>
          <w:sz w:val="24"/>
          <w:szCs w:val="24"/>
        </w:rPr>
        <w:t xml:space="preserve"> įvykdymo dokumentus (išpildomieji atliktų </w:t>
      </w:r>
      <w:r w:rsidRPr="003F0C2A">
        <w:rPr>
          <w:rFonts w:ascii="Times New Roman" w:hAnsi="Times New Roman"/>
          <w:b/>
          <w:sz w:val="24"/>
          <w:szCs w:val="24"/>
        </w:rPr>
        <w:t>Darbų</w:t>
      </w:r>
      <w:r w:rsidRPr="003F0C2A">
        <w:rPr>
          <w:rFonts w:ascii="Times New Roman" w:hAnsi="Times New Roman"/>
          <w:sz w:val="24"/>
          <w:szCs w:val="24"/>
        </w:rPr>
        <w:t xml:space="preserve"> brėžiniai, geodezinės nuotraukos bei kiti dokumentai pateikiami </w:t>
      </w:r>
      <w:r w:rsidRPr="003F0C2A">
        <w:rPr>
          <w:rFonts w:ascii="Times New Roman" w:hAnsi="Times New Roman"/>
          <w:b/>
          <w:sz w:val="24"/>
          <w:szCs w:val="24"/>
        </w:rPr>
        <w:t>Statinio statybos techninės priežiūros vadovui</w:t>
      </w:r>
      <w:r w:rsidRPr="003F0C2A">
        <w:rPr>
          <w:rFonts w:ascii="Times New Roman" w:hAnsi="Times New Roman"/>
          <w:sz w:val="24"/>
          <w:szCs w:val="24"/>
        </w:rPr>
        <w:t xml:space="preserve"> prieš atliekant bandymus), eksploatacijos ir priežiūros instrukcijas, geologinių tyrimų ataskaitą, kurie reikalingi bet kokių </w:t>
      </w:r>
      <w:r w:rsidRPr="003F0C2A">
        <w:rPr>
          <w:rFonts w:ascii="Times New Roman" w:hAnsi="Times New Roman"/>
          <w:b/>
          <w:sz w:val="24"/>
          <w:szCs w:val="24"/>
        </w:rPr>
        <w:t>Darbų</w:t>
      </w:r>
      <w:r w:rsidRPr="003F0C2A">
        <w:rPr>
          <w:rFonts w:ascii="Times New Roman" w:hAnsi="Times New Roman"/>
          <w:sz w:val="24"/>
          <w:szCs w:val="24"/>
        </w:rPr>
        <w:t xml:space="preserve"> dalių bandymams atlikti. </w:t>
      </w:r>
      <w:r w:rsidRPr="003F0C2A">
        <w:rPr>
          <w:rFonts w:ascii="Times New Roman" w:hAnsi="Times New Roman"/>
          <w:b/>
          <w:sz w:val="24"/>
          <w:szCs w:val="24"/>
        </w:rPr>
        <w:t xml:space="preserve">Rangovas </w:t>
      </w:r>
      <w:r w:rsidRPr="003F0C2A">
        <w:rPr>
          <w:rFonts w:ascii="Times New Roman" w:hAnsi="Times New Roman"/>
          <w:sz w:val="24"/>
          <w:szCs w:val="24"/>
        </w:rPr>
        <w:t xml:space="preserve">privalo pranešti </w:t>
      </w:r>
      <w:r w:rsidRPr="003F0C2A">
        <w:rPr>
          <w:rFonts w:ascii="Times New Roman" w:hAnsi="Times New Roman"/>
          <w:b/>
          <w:sz w:val="24"/>
          <w:szCs w:val="24"/>
        </w:rPr>
        <w:t>Statinio statybos techninės priežiūros vadovui</w:t>
      </w:r>
      <w:r w:rsidRPr="003F0C2A">
        <w:rPr>
          <w:rFonts w:ascii="Times New Roman" w:hAnsi="Times New Roman"/>
          <w:sz w:val="24"/>
          <w:szCs w:val="24"/>
        </w:rPr>
        <w:t xml:space="preserve"> apie bet kokius numatomus atlikti bandymus ne vėliau kaip prieš 3 (tris) darbo dienas. Bandymai laikomi </w:t>
      </w:r>
      <w:r w:rsidR="004F2EC8" w:rsidRPr="003F0C2A">
        <w:rPr>
          <w:rFonts w:ascii="Times New Roman" w:hAnsi="Times New Roman"/>
          <w:sz w:val="24"/>
          <w:szCs w:val="24"/>
        </w:rPr>
        <w:t>atliktais</w:t>
      </w:r>
      <w:r w:rsidRPr="003F0C2A">
        <w:rPr>
          <w:rFonts w:ascii="Times New Roman" w:hAnsi="Times New Roman"/>
          <w:sz w:val="24"/>
          <w:szCs w:val="24"/>
        </w:rPr>
        <w:t xml:space="preserve">, kai jų rezultatus patvirtina </w:t>
      </w:r>
      <w:r w:rsidRPr="003F0C2A">
        <w:rPr>
          <w:rFonts w:ascii="Times New Roman" w:hAnsi="Times New Roman"/>
          <w:b/>
          <w:sz w:val="24"/>
          <w:szCs w:val="24"/>
        </w:rPr>
        <w:t>Statinio statybos techninės priežiūros vadovas</w:t>
      </w:r>
      <w:r w:rsidRPr="003F0C2A">
        <w:rPr>
          <w:rFonts w:ascii="Times New Roman" w:hAnsi="Times New Roman"/>
          <w:sz w:val="24"/>
          <w:szCs w:val="24"/>
        </w:rPr>
        <w:t xml:space="preserve"> ir </w:t>
      </w:r>
      <w:r w:rsidR="00D209EF" w:rsidRPr="003F0C2A">
        <w:rPr>
          <w:rFonts w:ascii="Times New Roman" w:hAnsi="Times New Roman"/>
          <w:b/>
          <w:sz w:val="24"/>
          <w:szCs w:val="24"/>
        </w:rPr>
        <w:t>Užsakovas</w:t>
      </w:r>
      <w:r w:rsidRPr="003F0C2A">
        <w:rPr>
          <w:rFonts w:ascii="Times New Roman" w:hAnsi="Times New Roman"/>
          <w:sz w:val="24"/>
          <w:szCs w:val="24"/>
        </w:rPr>
        <w:t>.</w:t>
      </w:r>
      <w:r w:rsidR="009102C0" w:rsidRPr="003F0C2A">
        <w:rPr>
          <w:rFonts w:ascii="Times New Roman" w:hAnsi="Times New Roman"/>
          <w:sz w:val="24"/>
          <w:szCs w:val="24"/>
        </w:rPr>
        <w:t xml:space="preserve"> </w:t>
      </w:r>
      <w:r w:rsidR="009102C0" w:rsidRPr="003F0C2A">
        <w:rPr>
          <w:rFonts w:ascii="Times New Roman" w:hAnsi="Times New Roman"/>
          <w:b/>
          <w:bCs/>
          <w:sz w:val="24"/>
          <w:szCs w:val="24"/>
        </w:rPr>
        <w:t>Rangovas</w:t>
      </w:r>
      <w:r w:rsidR="009102C0" w:rsidRPr="003F0C2A">
        <w:rPr>
          <w:rFonts w:ascii="Times New Roman" w:hAnsi="Times New Roman"/>
          <w:sz w:val="24"/>
          <w:szCs w:val="24"/>
        </w:rPr>
        <w:t xml:space="preserve"> privalo į bandymus kviesti dalyvauti </w:t>
      </w:r>
      <w:r w:rsidR="00D209EF" w:rsidRPr="003F0C2A">
        <w:rPr>
          <w:rFonts w:ascii="Times New Roman" w:hAnsi="Times New Roman"/>
          <w:b/>
          <w:bCs/>
          <w:sz w:val="24"/>
          <w:szCs w:val="24"/>
        </w:rPr>
        <w:t>Užsakovą</w:t>
      </w:r>
      <w:r w:rsidR="009102C0" w:rsidRPr="003F0C2A">
        <w:rPr>
          <w:rFonts w:ascii="Times New Roman" w:hAnsi="Times New Roman"/>
          <w:sz w:val="24"/>
          <w:szCs w:val="24"/>
        </w:rPr>
        <w:t xml:space="preserve"> ir </w:t>
      </w:r>
      <w:r w:rsidR="009102C0" w:rsidRPr="003F0C2A">
        <w:rPr>
          <w:rFonts w:ascii="Times New Roman" w:hAnsi="Times New Roman"/>
          <w:b/>
          <w:bCs/>
          <w:sz w:val="24"/>
          <w:szCs w:val="24"/>
        </w:rPr>
        <w:t>Statinio statybos techninės priežiūros vadovą</w:t>
      </w:r>
      <w:r w:rsidR="009102C0" w:rsidRPr="003F0C2A">
        <w:rPr>
          <w:rFonts w:ascii="Times New Roman" w:hAnsi="Times New Roman"/>
          <w:sz w:val="24"/>
          <w:szCs w:val="24"/>
        </w:rPr>
        <w:t>.</w:t>
      </w:r>
    </w:p>
    <w:p w14:paraId="61DE9A5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atlikus patikrinimą, matavimą ar bandymus, nustatoma, kad kokia nors </w:t>
      </w:r>
      <w:r w:rsidRPr="003F0C2A">
        <w:rPr>
          <w:rFonts w:ascii="Times New Roman" w:hAnsi="Times New Roman"/>
          <w:b/>
          <w:sz w:val="24"/>
          <w:szCs w:val="24"/>
        </w:rPr>
        <w:t>Įranga</w:t>
      </w:r>
      <w:r w:rsidRPr="003F0C2A">
        <w:rPr>
          <w:rFonts w:ascii="Times New Roman" w:hAnsi="Times New Roman"/>
          <w:sz w:val="24"/>
          <w:szCs w:val="24"/>
        </w:rPr>
        <w:t xml:space="preserve">, </w:t>
      </w:r>
      <w:r w:rsidRPr="003F0C2A">
        <w:rPr>
          <w:rFonts w:ascii="Times New Roman" w:hAnsi="Times New Roman"/>
          <w:b/>
          <w:sz w:val="24"/>
          <w:szCs w:val="24"/>
        </w:rPr>
        <w:t>Medžiagos</w:t>
      </w:r>
      <w:r w:rsidRPr="003F0C2A">
        <w:rPr>
          <w:rFonts w:ascii="Times New Roman" w:hAnsi="Times New Roman"/>
          <w:sz w:val="24"/>
          <w:szCs w:val="24"/>
        </w:rPr>
        <w:t xml:space="preserve"> arba </w:t>
      </w:r>
      <w:r w:rsidRPr="003F0C2A">
        <w:rPr>
          <w:rFonts w:ascii="Times New Roman" w:hAnsi="Times New Roman"/>
          <w:b/>
          <w:sz w:val="24"/>
          <w:szCs w:val="24"/>
        </w:rPr>
        <w:t>Darbų</w:t>
      </w:r>
      <w:r w:rsidRPr="003F0C2A">
        <w:rPr>
          <w:rFonts w:ascii="Times New Roman" w:hAnsi="Times New Roman"/>
          <w:sz w:val="24"/>
          <w:szCs w:val="24"/>
        </w:rPr>
        <w:t xml:space="preserve"> kokybė</w:t>
      </w:r>
      <w:r w:rsidR="007253C1" w:rsidRPr="003F0C2A">
        <w:rPr>
          <w:rFonts w:ascii="Times New Roman" w:hAnsi="Times New Roman"/>
          <w:sz w:val="24"/>
          <w:szCs w:val="24"/>
        </w:rPr>
        <w:t xml:space="preserve"> </w:t>
      </w:r>
      <w:r w:rsidRPr="003F0C2A">
        <w:rPr>
          <w:rFonts w:ascii="Times New Roman" w:hAnsi="Times New Roman"/>
          <w:sz w:val="24"/>
          <w:szCs w:val="24"/>
        </w:rPr>
        <w:t xml:space="preserve">yra su trūkumais, defektais arba kaip kitaip neatitinka </w:t>
      </w:r>
      <w:r w:rsidRPr="003F0C2A">
        <w:rPr>
          <w:rFonts w:ascii="Times New Roman" w:hAnsi="Times New Roman"/>
          <w:b/>
          <w:sz w:val="24"/>
          <w:szCs w:val="24"/>
        </w:rPr>
        <w:t>Sutarties</w:t>
      </w:r>
      <w:r w:rsidRPr="003F0C2A">
        <w:rPr>
          <w:rFonts w:ascii="Times New Roman" w:hAnsi="Times New Roman"/>
          <w:sz w:val="24"/>
          <w:szCs w:val="24"/>
        </w:rPr>
        <w:t xml:space="preserve">, tai </w:t>
      </w:r>
      <w:r w:rsidRPr="003F0C2A">
        <w:rPr>
          <w:rFonts w:ascii="Times New Roman" w:hAnsi="Times New Roman"/>
          <w:b/>
          <w:sz w:val="24"/>
          <w:szCs w:val="24"/>
        </w:rPr>
        <w:t>Statinio statybos techninės priežiūros vadovas</w:t>
      </w:r>
      <w:r w:rsidRPr="003F0C2A">
        <w:rPr>
          <w:rFonts w:ascii="Times New Roman" w:hAnsi="Times New Roman"/>
          <w:sz w:val="24"/>
          <w:szCs w:val="24"/>
        </w:rPr>
        <w:t xml:space="preserve"> ar </w:t>
      </w:r>
      <w:r w:rsidR="0031096B" w:rsidRPr="003F0C2A">
        <w:rPr>
          <w:rFonts w:ascii="Times New Roman" w:hAnsi="Times New Roman"/>
          <w:b/>
          <w:sz w:val="24"/>
          <w:szCs w:val="24"/>
        </w:rPr>
        <w:t>Užsakovas</w:t>
      </w:r>
      <w:r w:rsidRPr="003F0C2A">
        <w:rPr>
          <w:rFonts w:ascii="Times New Roman" w:hAnsi="Times New Roman"/>
          <w:sz w:val="24"/>
          <w:szCs w:val="24"/>
        </w:rPr>
        <w:t xml:space="preserve"> gali atmesti tą </w:t>
      </w:r>
      <w:r w:rsidRPr="003F0C2A">
        <w:rPr>
          <w:rFonts w:ascii="Times New Roman" w:hAnsi="Times New Roman"/>
          <w:b/>
          <w:sz w:val="24"/>
          <w:szCs w:val="24"/>
        </w:rPr>
        <w:t>Įrangą</w:t>
      </w:r>
      <w:r w:rsidRPr="003F0C2A">
        <w:rPr>
          <w:rFonts w:ascii="Times New Roman" w:hAnsi="Times New Roman"/>
          <w:sz w:val="24"/>
          <w:szCs w:val="24"/>
        </w:rPr>
        <w:t xml:space="preserve">, </w:t>
      </w:r>
      <w:r w:rsidRPr="003F0C2A">
        <w:rPr>
          <w:rFonts w:ascii="Times New Roman" w:hAnsi="Times New Roman"/>
          <w:b/>
          <w:sz w:val="24"/>
          <w:szCs w:val="24"/>
        </w:rPr>
        <w:t>Medžiagas</w:t>
      </w:r>
      <w:r w:rsidRPr="003F0C2A">
        <w:rPr>
          <w:rFonts w:ascii="Times New Roman" w:hAnsi="Times New Roman"/>
          <w:sz w:val="24"/>
          <w:szCs w:val="24"/>
        </w:rPr>
        <w:t xml:space="preserve"> arba </w:t>
      </w:r>
      <w:r w:rsidRPr="003F0C2A">
        <w:rPr>
          <w:rFonts w:ascii="Times New Roman" w:hAnsi="Times New Roman"/>
          <w:b/>
          <w:sz w:val="24"/>
          <w:szCs w:val="24"/>
        </w:rPr>
        <w:t>Darbų</w:t>
      </w:r>
      <w:r w:rsidRPr="003F0C2A">
        <w:rPr>
          <w:rFonts w:ascii="Times New Roman" w:hAnsi="Times New Roman"/>
          <w:sz w:val="24"/>
          <w:szCs w:val="24"/>
        </w:rPr>
        <w:t xml:space="preserve"> kokybę atitinkamai apie tai raštu pranešdamas </w:t>
      </w:r>
      <w:r w:rsidRPr="003F0C2A">
        <w:rPr>
          <w:rFonts w:ascii="Times New Roman" w:hAnsi="Times New Roman"/>
          <w:b/>
          <w:sz w:val="24"/>
          <w:szCs w:val="24"/>
        </w:rPr>
        <w:t xml:space="preserve">Rangovui </w:t>
      </w:r>
      <w:r w:rsidRPr="003F0C2A">
        <w:rPr>
          <w:rFonts w:ascii="Times New Roman" w:hAnsi="Times New Roman"/>
          <w:sz w:val="24"/>
          <w:szCs w:val="24"/>
        </w:rPr>
        <w:t xml:space="preserve">ir nurodydamas priežastis. Tokiu atveju </w:t>
      </w:r>
      <w:r w:rsidRPr="003F0C2A">
        <w:rPr>
          <w:rFonts w:ascii="Times New Roman" w:hAnsi="Times New Roman"/>
          <w:b/>
          <w:sz w:val="24"/>
          <w:szCs w:val="24"/>
        </w:rPr>
        <w:t>Rangovas</w:t>
      </w:r>
      <w:r w:rsidRPr="003F0C2A">
        <w:rPr>
          <w:rFonts w:ascii="Times New Roman" w:hAnsi="Times New Roman"/>
          <w:sz w:val="24"/>
          <w:szCs w:val="24"/>
        </w:rPr>
        <w:t xml:space="preserve"> privalo ištaisyti trūkumus, defektus, </w:t>
      </w:r>
      <w:r w:rsidRPr="003F0C2A">
        <w:rPr>
          <w:rFonts w:ascii="Times New Roman" w:hAnsi="Times New Roman"/>
          <w:b/>
          <w:sz w:val="24"/>
          <w:szCs w:val="24"/>
        </w:rPr>
        <w:t>Medžiagas</w:t>
      </w:r>
      <w:r w:rsidRPr="003F0C2A">
        <w:rPr>
          <w:rFonts w:ascii="Times New Roman" w:hAnsi="Times New Roman"/>
          <w:sz w:val="24"/>
          <w:szCs w:val="24"/>
        </w:rPr>
        <w:t xml:space="preserve"> ar </w:t>
      </w:r>
      <w:r w:rsidRPr="003F0C2A">
        <w:rPr>
          <w:rFonts w:ascii="Times New Roman" w:hAnsi="Times New Roman"/>
          <w:b/>
          <w:sz w:val="24"/>
          <w:szCs w:val="24"/>
        </w:rPr>
        <w:t>Įrangą</w:t>
      </w:r>
      <w:r w:rsidRPr="003F0C2A">
        <w:rPr>
          <w:rFonts w:ascii="Times New Roman" w:hAnsi="Times New Roman"/>
          <w:sz w:val="24"/>
          <w:szCs w:val="24"/>
        </w:rPr>
        <w:t xml:space="preserve">, kad šie atitiktų </w:t>
      </w:r>
      <w:r w:rsidRPr="003F0C2A">
        <w:rPr>
          <w:rFonts w:ascii="Times New Roman" w:hAnsi="Times New Roman"/>
          <w:b/>
          <w:sz w:val="24"/>
          <w:szCs w:val="24"/>
        </w:rPr>
        <w:t>Sutartį</w:t>
      </w:r>
      <w:r w:rsidRPr="003F0C2A">
        <w:rPr>
          <w:rFonts w:ascii="Times New Roman" w:hAnsi="Times New Roman"/>
          <w:sz w:val="24"/>
          <w:szCs w:val="24"/>
        </w:rPr>
        <w:t>.</w:t>
      </w:r>
    </w:p>
    <w:p w14:paraId="33D34163" w14:textId="77777777"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privalo atlyginti nuostolius</w:t>
      </w:r>
      <w:r w:rsidR="002A76BE" w:rsidRPr="003F0C2A">
        <w:rPr>
          <w:rFonts w:ascii="Times New Roman" w:hAnsi="Times New Roman"/>
          <w:sz w:val="24"/>
          <w:szCs w:val="24"/>
        </w:rPr>
        <w:t xml:space="preserve"> (</w:t>
      </w:r>
      <w:r w:rsidR="004D492B" w:rsidRPr="003F0C2A">
        <w:rPr>
          <w:rFonts w:ascii="Times New Roman" w:hAnsi="Times New Roman"/>
          <w:sz w:val="24"/>
          <w:szCs w:val="24"/>
        </w:rPr>
        <w:t>nuostoliais laikomas ir netektas finansavimas dėl Rangovo netinkamai vykdomų / įvykdytų prievolių)</w:t>
      </w:r>
      <w:r w:rsidRPr="003F0C2A">
        <w:rPr>
          <w:rFonts w:ascii="Times New Roman" w:hAnsi="Times New Roman"/>
          <w:sz w:val="24"/>
          <w:szCs w:val="24"/>
        </w:rPr>
        <w:t xml:space="preserve"> ir apsaugoti </w:t>
      </w:r>
      <w:r w:rsidR="00D209EF" w:rsidRPr="003F0C2A">
        <w:rPr>
          <w:rFonts w:ascii="Times New Roman" w:hAnsi="Times New Roman"/>
          <w:b/>
          <w:sz w:val="24"/>
          <w:szCs w:val="24"/>
        </w:rPr>
        <w:t>Užsakovą</w:t>
      </w:r>
      <w:r w:rsidRPr="003F0C2A">
        <w:rPr>
          <w:rFonts w:ascii="Times New Roman" w:hAnsi="Times New Roman"/>
          <w:sz w:val="24"/>
          <w:szCs w:val="24"/>
        </w:rPr>
        <w:t xml:space="preserve"> nuo visų pretenzijų, kompensacijų susijusių su:</w:t>
      </w:r>
    </w:p>
    <w:p w14:paraId="4A8047A2"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kurio asmens sužalojimu, negalavimu, liga ar mirtimi, kylančius arba atsiradusius dėl </w:t>
      </w:r>
      <w:r w:rsidRPr="003F0C2A">
        <w:rPr>
          <w:rFonts w:ascii="Times New Roman" w:hAnsi="Times New Roman"/>
          <w:b/>
          <w:sz w:val="24"/>
          <w:szCs w:val="24"/>
        </w:rPr>
        <w:t>Rangovo</w:t>
      </w:r>
      <w:r w:rsidRPr="003F0C2A">
        <w:rPr>
          <w:rFonts w:ascii="Times New Roman" w:hAnsi="Times New Roman"/>
          <w:sz w:val="24"/>
          <w:szCs w:val="24"/>
        </w:rPr>
        <w:t xml:space="preserve"> v</w:t>
      </w:r>
      <w:r w:rsidR="00520D74" w:rsidRPr="003F0C2A">
        <w:rPr>
          <w:rFonts w:ascii="Times New Roman" w:hAnsi="Times New Roman"/>
          <w:sz w:val="24"/>
          <w:szCs w:val="24"/>
        </w:rPr>
        <w:t xml:space="preserve">eikos </w:t>
      </w:r>
      <w:r w:rsidRPr="003F0C2A">
        <w:rPr>
          <w:rFonts w:ascii="Times New Roman" w:hAnsi="Times New Roman"/>
          <w:sz w:val="24"/>
          <w:szCs w:val="24"/>
        </w:rPr>
        <w:t xml:space="preserve">vykdant </w:t>
      </w:r>
      <w:r w:rsidRPr="003F0C2A">
        <w:rPr>
          <w:rFonts w:ascii="Times New Roman" w:hAnsi="Times New Roman"/>
          <w:b/>
          <w:sz w:val="24"/>
          <w:szCs w:val="24"/>
        </w:rPr>
        <w:t>Darbus</w:t>
      </w:r>
      <w:r w:rsidRPr="003F0C2A">
        <w:rPr>
          <w:rFonts w:ascii="Times New Roman" w:hAnsi="Times New Roman"/>
          <w:sz w:val="24"/>
          <w:szCs w:val="24"/>
        </w:rPr>
        <w:t xml:space="preserve">, taisant defektus </w:t>
      </w:r>
      <w:r w:rsidRPr="003F0C2A">
        <w:rPr>
          <w:rFonts w:ascii="Times New Roman" w:hAnsi="Times New Roman"/>
          <w:b/>
          <w:sz w:val="24"/>
          <w:szCs w:val="24"/>
        </w:rPr>
        <w:t>Darbų</w:t>
      </w:r>
      <w:r w:rsidR="00C10383" w:rsidRPr="003F0C2A">
        <w:rPr>
          <w:rFonts w:ascii="Times New Roman" w:hAnsi="Times New Roman"/>
          <w:sz w:val="24"/>
          <w:szCs w:val="24"/>
        </w:rPr>
        <w:t xml:space="preserve"> vykdymo metu.</w:t>
      </w:r>
    </w:p>
    <w:p w14:paraId="3648F56F" w14:textId="77777777"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kurios nuosavybės (kitos nei </w:t>
      </w:r>
      <w:r w:rsidRPr="003F0C2A">
        <w:rPr>
          <w:rFonts w:ascii="Times New Roman" w:hAnsi="Times New Roman"/>
          <w:b/>
          <w:sz w:val="24"/>
          <w:szCs w:val="24"/>
        </w:rPr>
        <w:t>Darbai</w:t>
      </w:r>
      <w:r w:rsidRPr="003F0C2A">
        <w:rPr>
          <w:rFonts w:ascii="Times New Roman" w:hAnsi="Times New Roman"/>
          <w:sz w:val="24"/>
          <w:szCs w:val="24"/>
        </w:rPr>
        <w:t xml:space="preserve">) nuostoliais, praradimais, susijusiais arba atsiradusiais dėl </w:t>
      </w:r>
      <w:r w:rsidRPr="003F0C2A">
        <w:rPr>
          <w:rFonts w:ascii="Times New Roman" w:hAnsi="Times New Roman"/>
          <w:b/>
          <w:sz w:val="24"/>
          <w:szCs w:val="24"/>
        </w:rPr>
        <w:t>Rangovo</w:t>
      </w:r>
      <w:r w:rsidR="00F763F6" w:rsidRPr="003F0C2A">
        <w:rPr>
          <w:rFonts w:ascii="Times New Roman" w:hAnsi="Times New Roman"/>
          <w:sz w:val="24"/>
          <w:szCs w:val="24"/>
        </w:rPr>
        <w:t xml:space="preserve"> </w:t>
      </w:r>
      <w:r w:rsidRPr="003F0C2A">
        <w:rPr>
          <w:rFonts w:ascii="Times New Roman" w:hAnsi="Times New Roman"/>
          <w:sz w:val="24"/>
          <w:szCs w:val="24"/>
        </w:rPr>
        <w:t xml:space="preserve">arba </w:t>
      </w:r>
      <w:r w:rsidR="003A54C0" w:rsidRPr="003F0C2A">
        <w:rPr>
          <w:rFonts w:ascii="Times New Roman" w:hAnsi="Times New Roman"/>
          <w:sz w:val="24"/>
          <w:szCs w:val="24"/>
        </w:rPr>
        <w:t>jo</w:t>
      </w:r>
      <w:r w:rsidRPr="003F0C2A">
        <w:rPr>
          <w:rFonts w:ascii="Times New Roman" w:hAnsi="Times New Roman"/>
          <w:sz w:val="24"/>
          <w:szCs w:val="24"/>
        </w:rPr>
        <w:t xml:space="preserve"> personalo veiksmų, aplaidumo, tyčinio veiksmo</w:t>
      </w:r>
      <w:r w:rsidR="006C1BB1" w:rsidRPr="003F0C2A">
        <w:rPr>
          <w:rFonts w:ascii="Times New Roman" w:hAnsi="Times New Roman"/>
          <w:sz w:val="24"/>
          <w:szCs w:val="24"/>
        </w:rPr>
        <w:t>,</w:t>
      </w:r>
      <w:r w:rsidR="003A54C0" w:rsidRPr="003F0C2A">
        <w:rPr>
          <w:rFonts w:ascii="Times New Roman" w:hAnsi="Times New Roman"/>
          <w:sz w:val="24"/>
          <w:szCs w:val="24"/>
        </w:rPr>
        <w:t xml:space="preserve"> neveikimo</w:t>
      </w:r>
      <w:r w:rsidRPr="003F0C2A">
        <w:rPr>
          <w:rFonts w:ascii="Times New Roman" w:hAnsi="Times New Roman"/>
          <w:sz w:val="24"/>
          <w:szCs w:val="24"/>
        </w:rPr>
        <w:t xml:space="preserve"> ar </w:t>
      </w:r>
      <w:r w:rsidRPr="003F0C2A">
        <w:rPr>
          <w:rFonts w:ascii="Times New Roman" w:hAnsi="Times New Roman"/>
          <w:b/>
          <w:sz w:val="24"/>
          <w:szCs w:val="24"/>
        </w:rPr>
        <w:t>Sutarties</w:t>
      </w:r>
      <w:r w:rsidRPr="003F0C2A">
        <w:rPr>
          <w:rFonts w:ascii="Times New Roman" w:hAnsi="Times New Roman"/>
          <w:sz w:val="24"/>
          <w:szCs w:val="24"/>
        </w:rPr>
        <w:t xml:space="preserve"> pažeidimo.</w:t>
      </w:r>
    </w:p>
    <w:p w14:paraId="27FC6629"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sudaryti sąlygas </w:t>
      </w:r>
      <w:r w:rsidRPr="003F0C2A">
        <w:rPr>
          <w:rFonts w:ascii="Times New Roman" w:hAnsi="Times New Roman"/>
          <w:b/>
          <w:sz w:val="24"/>
          <w:szCs w:val="24"/>
        </w:rPr>
        <w:t xml:space="preserve">Užsakovo </w:t>
      </w:r>
      <w:r w:rsidRPr="003F0C2A">
        <w:rPr>
          <w:rFonts w:ascii="Times New Roman" w:hAnsi="Times New Roman"/>
          <w:sz w:val="24"/>
          <w:szCs w:val="24"/>
        </w:rPr>
        <w:t xml:space="preserve">atstovams bei </w:t>
      </w:r>
      <w:r w:rsidRPr="003F0C2A">
        <w:rPr>
          <w:rFonts w:ascii="Times New Roman" w:hAnsi="Times New Roman"/>
          <w:b/>
          <w:sz w:val="24"/>
          <w:szCs w:val="24"/>
        </w:rPr>
        <w:t>Statinio statybos techninės priežiūros</w:t>
      </w:r>
      <w:r w:rsidRPr="003F0C2A">
        <w:rPr>
          <w:rFonts w:ascii="Times New Roman" w:hAnsi="Times New Roman"/>
          <w:sz w:val="24"/>
          <w:szCs w:val="24"/>
        </w:rPr>
        <w:t xml:space="preserve"> </w:t>
      </w:r>
      <w:r w:rsidRPr="003F0C2A">
        <w:rPr>
          <w:rFonts w:ascii="Times New Roman" w:hAnsi="Times New Roman"/>
          <w:b/>
          <w:sz w:val="24"/>
          <w:szCs w:val="24"/>
        </w:rPr>
        <w:t>vadov</w:t>
      </w:r>
      <w:r w:rsidR="002E5DAC" w:rsidRPr="003F0C2A">
        <w:rPr>
          <w:rFonts w:ascii="Times New Roman" w:hAnsi="Times New Roman"/>
          <w:b/>
          <w:sz w:val="24"/>
          <w:szCs w:val="24"/>
        </w:rPr>
        <w:t>ui</w:t>
      </w:r>
      <w:r w:rsidR="00C723CF" w:rsidRPr="003F0C2A">
        <w:rPr>
          <w:rFonts w:ascii="Times New Roman" w:hAnsi="Times New Roman"/>
          <w:sz w:val="24"/>
          <w:szCs w:val="24"/>
        </w:rPr>
        <w:t xml:space="preserve"> </w:t>
      </w:r>
      <w:r w:rsidRPr="003F0C2A">
        <w:rPr>
          <w:rFonts w:ascii="Times New Roman" w:hAnsi="Times New Roman"/>
          <w:sz w:val="24"/>
          <w:szCs w:val="24"/>
        </w:rPr>
        <w:t xml:space="preserve">lankytis </w:t>
      </w:r>
      <w:r w:rsidR="002E5DAC" w:rsidRPr="003F0C2A">
        <w:rPr>
          <w:rFonts w:ascii="Times New Roman" w:hAnsi="Times New Roman"/>
          <w:sz w:val="24"/>
          <w:szCs w:val="24"/>
        </w:rPr>
        <w:t>Statybvietėje</w:t>
      </w:r>
      <w:r w:rsidRPr="003F0C2A">
        <w:rPr>
          <w:rFonts w:ascii="Times New Roman" w:hAnsi="Times New Roman"/>
          <w:sz w:val="24"/>
          <w:szCs w:val="24"/>
        </w:rPr>
        <w:t xml:space="preserve"> bei susipažinti su visa </w:t>
      </w:r>
      <w:r w:rsidRPr="003F0C2A">
        <w:rPr>
          <w:rFonts w:ascii="Times New Roman" w:hAnsi="Times New Roman"/>
          <w:b/>
          <w:sz w:val="24"/>
          <w:szCs w:val="24"/>
        </w:rPr>
        <w:t xml:space="preserve">Darbų </w:t>
      </w:r>
      <w:r w:rsidRPr="003F0C2A">
        <w:rPr>
          <w:rFonts w:ascii="Times New Roman" w:hAnsi="Times New Roman"/>
          <w:sz w:val="24"/>
          <w:szCs w:val="24"/>
        </w:rPr>
        <w:t>dokumentacija.</w:t>
      </w:r>
    </w:p>
    <w:p w14:paraId="18E80DA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prisiimti visą atsakomybę už </w:t>
      </w:r>
      <w:r w:rsidRPr="003F0C2A">
        <w:rPr>
          <w:rFonts w:ascii="Times New Roman" w:hAnsi="Times New Roman"/>
          <w:b/>
          <w:sz w:val="24"/>
          <w:szCs w:val="24"/>
        </w:rPr>
        <w:t>Darbus</w:t>
      </w:r>
      <w:r w:rsidRPr="003F0C2A">
        <w:rPr>
          <w:rFonts w:ascii="Times New Roman" w:hAnsi="Times New Roman"/>
          <w:sz w:val="24"/>
          <w:szCs w:val="24"/>
        </w:rPr>
        <w:t xml:space="preserve"> nuo </w:t>
      </w:r>
      <w:r w:rsidRPr="003F0C2A">
        <w:rPr>
          <w:rFonts w:ascii="Times New Roman" w:hAnsi="Times New Roman"/>
          <w:b/>
          <w:sz w:val="24"/>
          <w:szCs w:val="24"/>
        </w:rPr>
        <w:t>Darbų</w:t>
      </w:r>
      <w:r w:rsidRPr="003F0C2A">
        <w:rPr>
          <w:rFonts w:ascii="Times New Roman" w:hAnsi="Times New Roman"/>
          <w:sz w:val="24"/>
          <w:szCs w:val="24"/>
        </w:rPr>
        <w:t xml:space="preserve"> pradžios iki </w:t>
      </w:r>
      <w:r w:rsidR="00263E4D" w:rsidRPr="003F0C2A">
        <w:rPr>
          <w:rFonts w:ascii="Times New Roman" w:hAnsi="Times New Roman"/>
          <w:sz w:val="24"/>
          <w:szCs w:val="24"/>
        </w:rPr>
        <w:t xml:space="preserve">sutartyje nustatyta tvarka bus </w:t>
      </w:r>
      <w:r w:rsidR="00E32EC5" w:rsidRPr="003F0C2A">
        <w:rPr>
          <w:rFonts w:ascii="Times New Roman" w:hAnsi="Times New Roman"/>
          <w:sz w:val="24"/>
          <w:szCs w:val="24"/>
        </w:rPr>
        <w:t xml:space="preserve">surašyta </w:t>
      </w:r>
      <w:r w:rsidR="00E32EC5" w:rsidRPr="003F0C2A">
        <w:rPr>
          <w:rFonts w:ascii="Times New Roman" w:hAnsi="Times New Roman"/>
          <w:b/>
          <w:sz w:val="24"/>
          <w:szCs w:val="24"/>
        </w:rPr>
        <w:t>Deklaracija apie statybos užbaigimą</w:t>
      </w:r>
      <w:r w:rsidRPr="003F0C2A">
        <w:rPr>
          <w:rFonts w:ascii="Times New Roman" w:hAnsi="Times New Roman"/>
          <w:sz w:val="24"/>
          <w:szCs w:val="24"/>
        </w:rPr>
        <w:t xml:space="preserve">. Jeigu </w:t>
      </w:r>
      <w:r w:rsidRPr="003F0C2A">
        <w:rPr>
          <w:rFonts w:ascii="Times New Roman" w:hAnsi="Times New Roman"/>
          <w:b/>
          <w:sz w:val="24"/>
          <w:szCs w:val="24"/>
        </w:rPr>
        <w:t>Darbams</w:t>
      </w:r>
      <w:r w:rsidRPr="003F0C2A">
        <w:rPr>
          <w:rFonts w:ascii="Times New Roman" w:hAnsi="Times New Roman"/>
          <w:sz w:val="24"/>
          <w:szCs w:val="24"/>
        </w:rPr>
        <w:t xml:space="preserve">, </w:t>
      </w:r>
      <w:r w:rsidRPr="003F0C2A">
        <w:rPr>
          <w:rFonts w:ascii="Times New Roman" w:hAnsi="Times New Roman"/>
          <w:b/>
          <w:sz w:val="24"/>
          <w:szCs w:val="24"/>
        </w:rPr>
        <w:t xml:space="preserve">Medžiagoms </w:t>
      </w:r>
      <w:r w:rsidRPr="003F0C2A">
        <w:rPr>
          <w:rFonts w:ascii="Times New Roman" w:hAnsi="Times New Roman"/>
          <w:sz w:val="24"/>
          <w:szCs w:val="24"/>
        </w:rPr>
        <w:t xml:space="preserve">ar </w:t>
      </w:r>
      <w:r w:rsidRPr="003F0C2A">
        <w:rPr>
          <w:rFonts w:ascii="Times New Roman" w:hAnsi="Times New Roman"/>
          <w:b/>
          <w:sz w:val="24"/>
          <w:szCs w:val="24"/>
        </w:rPr>
        <w:t>Įrangai</w:t>
      </w:r>
      <w:r w:rsidRPr="003F0C2A">
        <w:rPr>
          <w:rFonts w:ascii="Times New Roman" w:hAnsi="Times New Roman"/>
          <w:sz w:val="24"/>
          <w:szCs w:val="24"/>
        </w:rPr>
        <w:t xml:space="preserve"> padaroma žala arba jie prarandami, kai už jų priežiūrą atsako </w:t>
      </w:r>
      <w:r w:rsidRPr="003F0C2A">
        <w:rPr>
          <w:rFonts w:ascii="Times New Roman" w:hAnsi="Times New Roman"/>
          <w:b/>
          <w:sz w:val="24"/>
          <w:szCs w:val="24"/>
        </w:rPr>
        <w:t>Rangovas</w:t>
      </w:r>
      <w:r w:rsidRPr="003F0C2A">
        <w:rPr>
          <w:rFonts w:ascii="Times New Roman" w:hAnsi="Times New Roman"/>
          <w:sz w:val="24"/>
          <w:szCs w:val="24"/>
        </w:rPr>
        <w:t xml:space="preserve"> ir atsakomybė už tą praradimą nepriskirtina </w:t>
      </w:r>
      <w:r w:rsidR="00D209EF" w:rsidRPr="003F0C2A">
        <w:rPr>
          <w:rFonts w:ascii="Times New Roman" w:hAnsi="Times New Roman"/>
          <w:b/>
          <w:sz w:val="24"/>
          <w:szCs w:val="24"/>
        </w:rPr>
        <w:t>Užsakovui</w:t>
      </w:r>
      <w:r w:rsidRPr="003F0C2A">
        <w:rPr>
          <w:rFonts w:ascii="Times New Roman" w:hAnsi="Times New Roman"/>
          <w:sz w:val="24"/>
          <w:szCs w:val="24"/>
        </w:rPr>
        <w:t xml:space="preserve">, tai </w:t>
      </w:r>
      <w:r w:rsidRPr="003F0C2A">
        <w:rPr>
          <w:rFonts w:ascii="Times New Roman" w:hAnsi="Times New Roman"/>
          <w:b/>
          <w:sz w:val="24"/>
          <w:szCs w:val="24"/>
        </w:rPr>
        <w:t>Rangovas</w:t>
      </w:r>
      <w:r w:rsidRPr="003F0C2A">
        <w:rPr>
          <w:rFonts w:ascii="Times New Roman" w:hAnsi="Times New Roman"/>
          <w:sz w:val="24"/>
          <w:szCs w:val="24"/>
        </w:rPr>
        <w:t xml:space="preserve"> savo rizika ir sąskaita privalo ištaisyti praradimus ar žalą taip, kad </w:t>
      </w:r>
      <w:r w:rsidRPr="003F0C2A">
        <w:rPr>
          <w:rFonts w:ascii="Times New Roman" w:hAnsi="Times New Roman"/>
          <w:b/>
          <w:sz w:val="24"/>
          <w:szCs w:val="24"/>
        </w:rPr>
        <w:t>Darbai</w:t>
      </w:r>
      <w:r w:rsidRPr="003F0C2A">
        <w:rPr>
          <w:rFonts w:ascii="Times New Roman" w:hAnsi="Times New Roman"/>
          <w:sz w:val="24"/>
          <w:szCs w:val="24"/>
        </w:rPr>
        <w:t xml:space="preserve">, </w:t>
      </w:r>
      <w:r w:rsidRPr="003F0C2A">
        <w:rPr>
          <w:rFonts w:ascii="Times New Roman" w:hAnsi="Times New Roman"/>
          <w:b/>
          <w:sz w:val="24"/>
          <w:szCs w:val="24"/>
        </w:rPr>
        <w:t>Medžiagos</w:t>
      </w:r>
      <w:r w:rsidRPr="003F0C2A">
        <w:rPr>
          <w:rFonts w:ascii="Times New Roman" w:hAnsi="Times New Roman"/>
          <w:sz w:val="24"/>
          <w:szCs w:val="24"/>
        </w:rPr>
        <w:t xml:space="preserve"> ar </w:t>
      </w:r>
      <w:r w:rsidRPr="003F0C2A">
        <w:rPr>
          <w:rFonts w:ascii="Times New Roman" w:hAnsi="Times New Roman"/>
          <w:b/>
          <w:sz w:val="24"/>
          <w:szCs w:val="24"/>
        </w:rPr>
        <w:t>Įranga</w:t>
      </w:r>
      <w:r w:rsidRPr="003F0C2A">
        <w:rPr>
          <w:rFonts w:ascii="Times New Roman" w:hAnsi="Times New Roman"/>
          <w:sz w:val="24"/>
          <w:szCs w:val="24"/>
        </w:rPr>
        <w:t xml:space="preserve"> atitiktų </w:t>
      </w:r>
      <w:r w:rsidRPr="003F0C2A">
        <w:rPr>
          <w:rFonts w:ascii="Times New Roman" w:hAnsi="Times New Roman"/>
          <w:b/>
          <w:sz w:val="24"/>
          <w:szCs w:val="24"/>
        </w:rPr>
        <w:t>Sutartį</w:t>
      </w:r>
      <w:r w:rsidRPr="003F0C2A">
        <w:rPr>
          <w:rFonts w:ascii="Times New Roman" w:hAnsi="Times New Roman"/>
          <w:sz w:val="24"/>
          <w:szCs w:val="24"/>
        </w:rPr>
        <w:t>.</w:t>
      </w:r>
    </w:p>
    <w:p w14:paraId="195FD86B"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Rangovo</w:t>
      </w:r>
      <w:r w:rsidRPr="003F0C2A">
        <w:rPr>
          <w:rFonts w:ascii="Times New Roman" w:hAnsi="Times New Roman"/>
          <w:sz w:val="24"/>
          <w:szCs w:val="24"/>
        </w:rPr>
        <w:t xml:space="preserve"> pateikiamos eksploatacijos ir priežiūros instrukcijos lietuvių kalba turi būti pakankamai išsamios, kad </w:t>
      </w:r>
      <w:r w:rsidR="00D209EF" w:rsidRPr="003F0C2A">
        <w:rPr>
          <w:rFonts w:ascii="Times New Roman" w:hAnsi="Times New Roman"/>
          <w:b/>
          <w:sz w:val="24"/>
          <w:szCs w:val="24"/>
        </w:rPr>
        <w:t>Užsakovas</w:t>
      </w:r>
      <w:r w:rsidRPr="003F0C2A">
        <w:rPr>
          <w:rFonts w:ascii="Times New Roman" w:hAnsi="Times New Roman"/>
          <w:sz w:val="24"/>
          <w:szCs w:val="24"/>
        </w:rPr>
        <w:t xml:space="preserve"> galėtų naudoti, prižiūrėti, išmontuoti, perrinkti, suderinti ir </w:t>
      </w:r>
      <w:r w:rsidRPr="003F0C2A">
        <w:rPr>
          <w:rFonts w:ascii="Times New Roman" w:hAnsi="Times New Roman"/>
          <w:sz w:val="24"/>
          <w:szCs w:val="24"/>
        </w:rPr>
        <w:lastRenderedPageBreak/>
        <w:t xml:space="preserve">pataisyti </w:t>
      </w:r>
      <w:r w:rsidRPr="003F0C2A">
        <w:rPr>
          <w:rFonts w:ascii="Times New Roman" w:hAnsi="Times New Roman"/>
          <w:b/>
          <w:sz w:val="24"/>
          <w:szCs w:val="24"/>
        </w:rPr>
        <w:t>Įrangą</w:t>
      </w:r>
      <w:r w:rsidRPr="003F0C2A">
        <w:rPr>
          <w:rFonts w:ascii="Times New Roman" w:hAnsi="Times New Roman"/>
          <w:sz w:val="24"/>
          <w:szCs w:val="24"/>
        </w:rPr>
        <w:t xml:space="preserve">. Instrukcijose turi būti aprašyta visa mechaninė ir elektrinė įranga, tiekta arba įrengta pagal šią </w:t>
      </w:r>
      <w:r w:rsidRPr="003F0C2A">
        <w:rPr>
          <w:rFonts w:ascii="Times New Roman" w:hAnsi="Times New Roman"/>
          <w:b/>
          <w:sz w:val="24"/>
          <w:szCs w:val="24"/>
        </w:rPr>
        <w:t>Sutartį</w:t>
      </w:r>
      <w:r w:rsidRPr="003F0C2A">
        <w:rPr>
          <w:rFonts w:ascii="Times New Roman" w:hAnsi="Times New Roman"/>
          <w:sz w:val="24"/>
          <w:szCs w:val="24"/>
        </w:rPr>
        <w:t>. Kartu turi būti pateikti minėtos įrangos techniniai pasai.</w:t>
      </w:r>
    </w:p>
    <w:p w14:paraId="0CFE4F2D" w14:textId="05983B86"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iki </w:t>
      </w:r>
      <w:r w:rsidRPr="003F0C2A">
        <w:rPr>
          <w:rFonts w:ascii="Times New Roman" w:hAnsi="Times New Roman"/>
          <w:b/>
          <w:sz w:val="24"/>
          <w:szCs w:val="24"/>
        </w:rPr>
        <w:t xml:space="preserve">Darbų </w:t>
      </w:r>
      <w:r w:rsidRPr="003F0C2A">
        <w:rPr>
          <w:rFonts w:ascii="Times New Roman" w:hAnsi="Times New Roman"/>
          <w:sz w:val="24"/>
          <w:szCs w:val="24"/>
        </w:rPr>
        <w:t>pradžios</w:t>
      </w:r>
      <w:r w:rsidR="00263E4D" w:rsidRPr="003F0C2A">
        <w:rPr>
          <w:rFonts w:ascii="Times New Roman" w:hAnsi="Times New Roman"/>
          <w:sz w:val="24"/>
          <w:szCs w:val="24"/>
        </w:rPr>
        <w:t xml:space="preserve">, bet ne vėliau kaip per 5 </w:t>
      </w:r>
      <w:r w:rsidR="001A0F8D" w:rsidRPr="003F0C2A">
        <w:rPr>
          <w:rFonts w:ascii="Times New Roman" w:hAnsi="Times New Roman"/>
          <w:sz w:val="24"/>
          <w:szCs w:val="24"/>
        </w:rPr>
        <w:t xml:space="preserve">(penkias) </w:t>
      </w:r>
      <w:r w:rsidR="00263E4D" w:rsidRPr="003F0C2A">
        <w:rPr>
          <w:rFonts w:ascii="Times New Roman" w:hAnsi="Times New Roman"/>
          <w:sz w:val="24"/>
          <w:szCs w:val="24"/>
        </w:rPr>
        <w:t>darbo dienas nuo sutarties įsigaliojimo</w:t>
      </w:r>
      <w:r w:rsidRPr="003F0C2A">
        <w:rPr>
          <w:rFonts w:ascii="Times New Roman" w:hAnsi="Times New Roman"/>
          <w:sz w:val="24"/>
          <w:szCs w:val="24"/>
        </w:rPr>
        <w:t xml:space="preserve"> privalo pateikti </w:t>
      </w:r>
      <w:r w:rsidR="00D209EF" w:rsidRPr="003F0C2A">
        <w:rPr>
          <w:rFonts w:ascii="Times New Roman" w:hAnsi="Times New Roman"/>
          <w:b/>
          <w:sz w:val="24"/>
          <w:szCs w:val="24"/>
        </w:rPr>
        <w:t>Užsakovui</w:t>
      </w:r>
      <w:r w:rsidRPr="003F0C2A">
        <w:rPr>
          <w:rFonts w:ascii="Times New Roman" w:hAnsi="Times New Roman"/>
          <w:sz w:val="24"/>
          <w:szCs w:val="24"/>
        </w:rPr>
        <w:t xml:space="preserve"> įrodymą, kad </w:t>
      </w:r>
      <w:r w:rsidRPr="003F0C2A">
        <w:rPr>
          <w:rFonts w:ascii="Times New Roman" w:hAnsi="Times New Roman"/>
          <w:b/>
          <w:sz w:val="24"/>
          <w:szCs w:val="24"/>
        </w:rPr>
        <w:t>Rangovas</w:t>
      </w:r>
      <w:r w:rsidRPr="003F0C2A">
        <w:rPr>
          <w:rFonts w:ascii="Times New Roman" w:hAnsi="Times New Roman"/>
          <w:sz w:val="24"/>
          <w:szCs w:val="24"/>
        </w:rPr>
        <w:t xml:space="preserve"> yra apdraudę</w:t>
      </w:r>
      <w:r w:rsidR="00B51CC9" w:rsidRPr="003F0C2A">
        <w:rPr>
          <w:rFonts w:ascii="Times New Roman" w:hAnsi="Times New Roman"/>
          <w:sz w:val="24"/>
          <w:szCs w:val="24"/>
        </w:rPr>
        <w:t>s</w:t>
      </w:r>
      <w:r w:rsidRPr="003F0C2A">
        <w:rPr>
          <w:rFonts w:ascii="Times New Roman" w:hAnsi="Times New Roman"/>
          <w:sz w:val="24"/>
          <w:szCs w:val="24"/>
        </w:rPr>
        <w:t xml:space="preserve"> </w:t>
      </w:r>
      <w:r w:rsidR="00931578" w:rsidRPr="003F0C2A">
        <w:rPr>
          <w:rFonts w:ascii="Times New Roman" w:hAnsi="Times New Roman"/>
          <w:b/>
          <w:bCs/>
          <w:sz w:val="24"/>
          <w:szCs w:val="24"/>
        </w:rPr>
        <w:t>Darbus</w:t>
      </w:r>
      <w:r w:rsidR="00931578" w:rsidRPr="003F0C2A">
        <w:rPr>
          <w:rFonts w:ascii="Times New Roman" w:hAnsi="Times New Roman"/>
          <w:sz w:val="24"/>
          <w:szCs w:val="24"/>
        </w:rPr>
        <w:t xml:space="preserve"> ir savo civilinę atsakomybę privalomuoju draudimu </w:t>
      </w:r>
      <w:r w:rsidRPr="003F0C2A">
        <w:rPr>
          <w:rFonts w:ascii="Times New Roman" w:hAnsi="Times New Roman"/>
          <w:sz w:val="24"/>
          <w:szCs w:val="24"/>
        </w:rPr>
        <w:t>ir pateikti draudimo liudijim</w:t>
      </w:r>
      <w:r w:rsidR="00B51CC9" w:rsidRPr="003F0C2A">
        <w:rPr>
          <w:rFonts w:ascii="Times New Roman" w:hAnsi="Times New Roman"/>
          <w:sz w:val="24"/>
          <w:szCs w:val="24"/>
        </w:rPr>
        <w:t>o</w:t>
      </w:r>
      <w:r w:rsidRPr="003F0C2A">
        <w:rPr>
          <w:rFonts w:ascii="Times New Roman" w:hAnsi="Times New Roman"/>
          <w:sz w:val="24"/>
          <w:szCs w:val="24"/>
        </w:rPr>
        <w:t xml:space="preserve"> (polis</w:t>
      </w:r>
      <w:r w:rsidR="00B51CC9" w:rsidRPr="003F0C2A">
        <w:rPr>
          <w:rFonts w:ascii="Times New Roman" w:hAnsi="Times New Roman"/>
          <w:sz w:val="24"/>
          <w:szCs w:val="24"/>
        </w:rPr>
        <w:t>o</w:t>
      </w:r>
      <w:r w:rsidRPr="003F0C2A">
        <w:rPr>
          <w:rFonts w:ascii="Times New Roman" w:hAnsi="Times New Roman"/>
          <w:sz w:val="24"/>
          <w:szCs w:val="24"/>
        </w:rPr>
        <w:t>)</w:t>
      </w:r>
      <w:r w:rsidR="004B5AAD" w:rsidRPr="003F0C2A">
        <w:rPr>
          <w:rFonts w:ascii="Times New Roman" w:hAnsi="Times New Roman"/>
          <w:sz w:val="24"/>
          <w:szCs w:val="24"/>
        </w:rPr>
        <w:t xml:space="preserve"> bei  draudimo įmokos </w:t>
      </w:r>
      <w:r w:rsidR="00A34751" w:rsidRPr="003F0C2A">
        <w:rPr>
          <w:rFonts w:ascii="Times New Roman" w:hAnsi="Times New Roman"/>
          <w:sz w:val="24"/>
          <w:szCs w:val="24"/>
        </w:rPr>
        <w:t>su</w:t>
      </w:r>
      <w:r w:rsidR="004B5AAD" w:rsidRPr="003F0C2A">
        <w:rPr>
          <w:rFonts w:ascii="Times New Roman" w:hAnsi="Times New Roman"/>
          <w:sz w:val="24"/>
          <w:szCs w:val="24"/>
        </w:rPr>
        <w:t>mokėjimą patvirtinančio dokumento</w:t>
      </w:r>
      <w:r w:rsidRPr="003F0C2A">
        <w:rPr>
          <w:rFonts w:ascii="Times New Roman" w:hAnsi="Times New Roman"/>
          <w:sz w:val="24"/>
          <w:szCs w:val="24"/>
        </w:rPr>
        <w:t xml:space="preserve"> tinkamai patvirtint</w:t>
      </w:r>
      <w:r w:rsidR="004B5AAD" w:rsidRPr="003F0C2A">
        <w:rPr>
          <w:rFonts w:ascii="Times New Roman" w:hAnsi="Times New Roman"/>
          <w:sz w:val="24"/>
          <w:szCs w:val="24"/>
        </w:rPr>
        <w:t>as</w:t>
      </w:r>
      <w:r w:rsidR="00B51CC9" w:rsidRPr="003F0C2A">
        <w:rPr>
          <w:rFonts w:ascii="Times New Roman" w:hAnsi="Times New Roman"/>
          <w:sz w:val="24"/>
          <w:szCs w:val="24"/>
        </w:rPr>
        <w:t xml:space="preserve"> kopij</w:t>
      </w:r>
      <w:r w:rsidR="004B5AAD" w:rsidRPr="003F0C2A">
        <w:rPr>
          <w:rFonts w:ascii="Times New Roman" w:hAnsi="Times New Roman"/>
          <w:sz w:val="24"/>
          <w:szCs w:val="24"/>
        </w:rPr>
        <w:t>as</w:t>
      </w:r>
      <w:r w:rsidRPr="003F0C2A">
        <w:rPr>
          <w:rFonts w:ascii="Times New Roman" w:hAnsi="Times New Roman"/>
          <w:sz w:val="24"/>
          <w:szCs w:val="24"/>
        </w:rPr>
        <w:t>. Pri</w:t>
      </w:r>
      <w:r w:rsidR="00B51CC9" w:rsidRPr="003F0C2A">
        <w:rPr>
          <w:rFonts w:ascii="Times New Roman" w:hAnsi="Times New Roman"/>
          <w:sz w:val="24"/>
          <w:szCs w:val="24"/>
        </w:rPr>
        <w:t>valomojo draudimo sutarti</w:t>
      </w:r>
      <w:r w:rsidRPr="003F0C2A">
        <w:rPr>
          <w:rFonts w:ascii="Times New Roman" w:hAnsi="Times New Roman"/>
          <w:sz w:val="24"/>
          <w:szCs w:val="24"/>
        </w:rPr>
        <w:t xml:space="preserve">s turi galioti nuo </w:t>
      </w:r>
      <w:r w:rsidRPr="003F0C2A">
        <w:rPr>
          <w:rFonts w:ascii="Times New Roman" w:hAnsi="Times New Roman"/>
          <w:b/>
          <w:sz w:val="24"/>
          <w:szCs w:val="24"/>
        </w:rPr>
        <w:t xml:space="preserve">Darbų </w:t>
      </w:r>
      <w:r w:rsidRPr="003F0C2A">
        <w:rPr>
          <w:rFonts w:ascii="Times New Roman" w:hAnsi="Times New Roman"/>
          <w:sz w:val="24"/>
          <w:szCs w:val="24"/>
        </w:rPr>
        <w:t xml:space="preserve">pradžios datos ir turi galioti iki </w:t>
      </w:r>
      <w:r w:rsidR="00E32EC5" w:rsidRPr="003F0C2A">
        <w:rPr>
          <w:rFonts w:ascii="Times New Roman" w:hAnsi="Times New Roman"/>
          <w:b/>
          <w:sz w:val="24"/>
          <w:szCs w:val="24"/>
        </w:rPr>
        <w:t xml:space="preserve">Deklaracijos apie statybos užbaigimą </w:t>
      </w:r>
      <w:r w:rsidR="00E32EC5" w:rsidRPr="003F0C2A">
        <w:rPr>
          <w:rFonts w:ascii="Times New Roman" w:hAnsi="Times New Roman"/>
          <w:sz w:val="24"/>
          <w:szCs w:val="24"/>
        </w:rPr>
        <w:t>surašymo</w:t>
      </w:r>
      <w:r w:rsidRPr="003F0C2A">
        <w:rPr>
          <w:rFonts w:ascii="Times New Roman" w:hAnsi="Times New Roman"/>
          <w:sz w:val="24"/>
          <w:szCs w:val="24"/>
        </w:rPr>
        <w:t>.</w:t>
      </w:r>
      <w:r w:rsidR="00931578" w:rsidRPr="003F0C2A">
        <w:rPr>
          <w:rFonts w:ascii="Times New Roman" w:hAnsi="Times New Roman"/>
          <w:sz w:val="24"/>
          <w:szCs w:val="24"/>
        </w:rPr>
        <w:t xml:space="preserve"> </w:t>
      </w:r>
      <w:r w:rsidR="000B77A4" w:rsidRPr="003F0C2A">
        <w:rPr>
          <w:rFonts w:ascii="Times New Roman" w:eastAsia="Times New Roman" w:hAnsi="Times New Roman"/>
          <w:b/>
          <w:bCs/>
          <w:sz w:val="24"/>
          <w:szCs w:val="24"/>
        </w:rPr>
        <w:t>Rangovo</w:t>
      </w:r>
      <w:r w:rsidR="000B77A4" w:rsidRPr="003F0C2A">
        <w:rPr>
          <w:rFonts w:ascii="Times New Roman" w:eastAsia="Times New Roman" w:hAnsi="Times New Roman"/>
          <w:sz w:val="24"/>
          <w:szCs w:val="24"/>
        </w:rPr>
        <w:t xml:space="preserve"> </w:t>
      </w:r>
      <w:r w:rsidR="000B77A4" w:rsidRPr="003F0C2A">
        <w:rPr>
          <w:rFonts w:ascii="Times New Roman" w:eastAsia="Times New Roman" w:hAnsi="Times New Roman"/>
          <w:b/>
          <w:bCs/>
          <w:sz w:val="24"/>
          <w:szCs w:val="24"/>
        </w:rPr>
        <w:t>Darbų</w:t>
      </w:r>
      <w:r w:rsidR="000B77A4" w:rsidRPr="003F0C2A">
        <w:rPr>
          <w:rFonts w:ascii="Times New Roman" w:eastAsia="Times New Roman" w:hAnsi="Times New Roman"/>
          <w:sz w:val="24"/>
          <w:szCs w:val="24"/>
        </w:rPr>
        <w:t xml:space="preserve"> ir civilinės atsakomybės draudimo suma turi būti ne mažesnė kaip </w:t>
      </w:r>
      <w:r w:rsidR="00043448" w:rsidRPr="003F0C2A">
        <w:rPr>
          <w:rFonts w:ascii="Times New Roman" w:eastAsia="Times New Roman" w:hAnsi="Times New Roman"/>
          <w:sz w:val="24"/>
          <w:szCs w:val="24"/>
        </w:rPr>
        <w:t>nustatyta LR Statybos įstatyme</w:t>
      </w:r>
      <w:r w:rsidR="000B77A4" w:rsidRPr="003F0C2A">
        <w:rPr>
          <w:rFonts w:ascii="Times New Roman" w:eastAsia="Times New Roman" w:hAnsi="Times New Roman"/>
          <w:sz w:val="24"/>
          <w:szCs w:val="24"/>
        </w:rPr>
        <w:t>.</w:t>
      </w:r>
      <w:r w:rsidR="00836DB3">
        <w:rPr>
          <w:rFonts w:ascii="Times New Roman" w:eastAsia="Times New Roman" w:hAnsi="Times New Roman"/>
          <w:sz w:val="24"/>
          <w:szCs w:val="24"/>
        </w:rPr>
        <w:t xml:space="preserve"> </w:t>
      </w:r>
      <w:r w:rsidR="00836DB3" w:rsidRPr="00551510">
        <w:rPr>
          <w:rFonts w:ascii="Times New Roman" w:eastAsia="Times New Roman" w:hAnsi="Times New Roman"/>
          <w:sz w:val="24"/>
          <w:szCs w:val="24"/>
        </w:rPr>
        <w:t xml:space="preserve">Už </w:t>
      </w:r>
      <w:r w:rsidR="00836DB3">
        <w:rPr>
          <w:rFonts w:ascii="Times New Roman" w:eastAsia="Times New Roman" w:hAnsi="Times New Roman"/>
          <w:sz w:val="24"/>
          <w:szCs w:val="24"/>
        </w:rPr>
        <w:t xml:space="preserve">šiame punkte nurodytų dokumentų nepateikimą laiku </w:t>
      </w:r>
      <w:r w:rsidR="00836DB3" w:rsidRPr="00224EC2">
        <w:rPr>
          <w:rFonts w:ascii="Times New Roman" w:eastAsia="Times New Roman" w:hAnsi="Times New Roman"/>
          <w:b/>
          <w:sz w:val="24"/>
          <w:szCs w:val="24"/>
        </w:rPr>
        <w:t>Rangovui</w:t>
      </w:r>
      <w:r w:rsidR="00836DB3" w:rsidRPr="00551510">
        <w:rPr>
          <w:rFonts w:ascii="Times New Roman" w:eastAsia="Times New Roman" w:hAnsi="Times New Roman"/>
          <w:sz w:val="24"/>
          <w:szCs w:val="24"/>
        </w:rPr>
        <w:t xml:space="preserve"> skaičiuojama 100 (šimto) Eur bauda už kiekvieną pavėluotą kalendorinę dieną</w:t>
      </w:r>
      <w:r w:rsidR="00836DB3">
        <w:rPr>
          <w:rFonts w:ascii="Times New Roman" w:eastAsia="Times New Roman" w:hAnsi="Times New Roman"/>
          <w:sz w:val="24"/>
          <w:szCs w:val="24"/>
        </w:rPr>
        <w:t>.</w:t>
      </w:r>
    </w:p>
    <w:p w14:paraId="13301DB5" w14:textId="07A8E463"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savo sąskaita už </w:t>
      </w: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kainą</w:t>
      </w:r>
      <w:r w:rsidRPr="003F0C2A">
        <w:rPr>
          <w:rFonts w:ascii="Times New Roman" w:hAnsi="Times New Roman"/>
          <w:sz w:val="24"/>
          <w:szCs w:val="24"/>
        </w:rPr>
        <w:t xml:space="preserve"> per </w:t>
      </w:r>
      <w:r w:rsidR="00263E4D" w:rsidRPr="003F0C2A">
        <w:rPr>
          <w:rFonts w:ascii="Times New Roman" w:hAnsi="Times New Roman"/>
          <w:sz w:val="24"/>
          <w:szCs w:val="24"/>
        </w:rPr>
        <w:t xml:space="preserve">5 </w:t>
      </w:r>
      <w:r w:rsidRPr="003F0C2A">
        <w:rPr>
          <w:rFonts w:ascii="Times New Roman" w:hAnsi="Times New Roman"/>
          <w:sz w:val="24"/>
          <w:szCs w:val="24"/>
        </w:rPr>
        <w:t>(</w:t>
      </w:r>
      <w:r w:rsidR="00263E4D" w:rsidRPr="003F0C2A">
        <w:rPr>
          <w:rFonts w:ascii="Times New Roman" w:hAnsi="Times New Roman"/>
          <w:sz w:val="24"/>
          <w:szCs w:val="24"/>
        </w:rPr>
        <w:t>penkias</w:t>
      </w:r>
      <w:r w:rsidRPr="003F0C2A">
        <w:rPr>
          <w:rFonts w:ascii="Times New Roman" w:hAnsi="Times New Roman"/>
          <w:sz w:val="24"/>
          <w:szCs w:val="24"/>
        </w:rPr>
        <w:t xml:space="preserve">) </w:t>
      </w:r>
      <w:r w:rsidR="00263E4D" w:rsidRPr="003F0C2A">
        <w:rPr>
          <w:rFonts w:ascii="Times New Roman" w:hAnsi="Times New Roman"/>
          <w:sz w:val="24"/>
          <w:szCs w:val="24"/>
        </w:rPr>
        <w:t xml:space="preserve">darbo </w:t>
      </w:r>
      <w:r w:rsidRPr="003F0C2A">
        <w:rPr>
          <w:rFonts w:ascii="Times New Roman" w:hAnsi="Times New Roman"/>
          <w:sz w:val="24"/>
          <w:szCs w:val="24"/>
        </w:rPr>
        <w:t>dien</w:t>
      </w:r>
      <w:r w:rsidR="00263E4D" w:rsidRPr="003F0C2A">
        <w:rPr>
          <w:rFonts w:ascii="Times New Roman" w:hAnsi="Times New Roman"/>
          <w:sz w:val="24"/>
          <w:szCs w:val="24"/>
        </w:rPr>
        <w:t>as</w:t>
      </w:r>
      <w:r w:rsidRPr="003F0C2A">
        <w:rPr>
          <w:rFonts w:ascii="Times New Roman" w:hAnsi="Times New Roman"/>
          <w:sz w:val="24"/>
          <w:szCs w:val="24"/>
        </w:rPr>
        <w:t xml:space="preserve"> nuo </w:t>
      </w:r>
      <w:r w:rsidRPr="003F0C2A">
        <w:rPr>
          <w:rFonts w:ascii="Times New Roman" w:hAnsi="Times New Roman"/>
          <w:b/>
          <w:sz w:val="24"/>
          <w:szCs w:val="24"/>
        </w:rPr>
        <w:t>Sutarties</w:t>
      </w:r>
      <w:r w:rsidRPr="003F0C2A">
        <w:rPr>
          <w:rFonts w:ascii="Times New Roman" w:hAnsi="Times New Roman"/>
          <w:sz w:val="24"/>
          <w:szCs w:val="24"/>
        </w:rPr>
        <w:t xml:space="preserve"> </w:t>
      </w:r>
      <w:r w:rsidR="00AB2509" w:rsidRPr="003F0C2A">
        <w:rPr>
          <w:rFonts w:ascii="Times New Roman" w:hAnsi="Times New Roman"/>
          <w:sz w:val="24"/>
          <w:szCs w:val="24"/>
        </w:rPr>
        <w:t xml:space="preserve">įsigaliojimo </w:t>
      </w:r>
      <w:r w:rsidRPr="003F0C2A">
        <w:rPr>
          <w:rFonts w:ascii="Times New Roman" w:hAnsi="Times New Roman"/>
          <w:sz w:val="24"/>
          <w:szCs w:val="24"/>
        </w:rPr>
        <w:t xml:space="preserve">dienos, bet ne vėliau kaip iki </w:t>
      </w:r>
      <w:r w:rsidRPr="003F0C2A">
        <w:rPr>
          <w:rFonts w:ascii="Times New Roman" w:hAnsi="Times New Roman"/>
          <w:b/>
          <w:sz w:val="24"/>
          <w:szCs w:val="24"/>
        </w:rPr>
        <w:t xml:space="preserve">Darbų </w:t>
      </w:r>
      <w:r w:rsidRPr="003F0C2A">
        <w:rPr>
          <w:rFonts w:ascii="Times New Roman" w:hAnsi="Times New Roman"/>
          <w:sz w:val="24"/>
          <w:szCs w:val="24"/>
        </w:rPr>
        <w:t xml:space="preserve">pradžios privalo apdrausti statybos darbų vykdymo laikotarpiui visus </w:t>
      </w:r>
      <w:r w:rsidRPr="003F0C2A">
        <w:rPr>
          <w:rFonts w:ascii="Times New Roman" w:hAnsi="Times New Roman"/>
          <w:b/>
          <w:sz w:val="24"/>
          <w:szCs w:val="24"/>
        </w:rPr>
        <w:t>Sutartyje</w:t>
      </w:r>
      <w:r w:rsidRPr="003F0C2A">
        <w:rPr>
          <w:rFonts w:ascii="Times New Roman" w:hAnsi="Times New Roman"/>
          <w:sz w:val="24"/>
          <w:szCs w:val="24"/>
        </w:rPr>
        <w:t xml:space="preserve"> numatytus statybos ir montavimo darbus maksimaliu turto atkuriamosios vertės draudimu nuo visų galimų rizikos atvejų, ir iki </w:t>
      </w:r>
      <w:r w:rsidRPr="003F0C2A">
        <w:rPr>
          <w:rFonts w:ascii="Times New Roman" w:hAnsi="Times New Roman"/>
          <w:b/>
          <w:sz w:val="24"/>
          <w:szCs w:val="24"/>
        </w:rPr>
        <w:t>Darbų</w:t>
      </w:r>
      <w:r w:rsidRPr="003F0C2A">
        <w:rPr>
          <w:rFonts w:ascii="Times New Roman" w:hAnsi="Times New Roman"/>
          <w:sz w:val="24"/>
          <w:szCs w:val="24"/>
        </w:rPr>
        <w:t xml:space="preserve"> pradžios pateikti </w:t>
      </w:r>
      <w:r w:rsidR="00D209EF" w:rsidRPr="003F0C2A">
        <w:rPr>
          <w:rFonts w:ascii="Times New Roman" w:hAnsi="Times New Roman"/>
          <w:b/>
          <w:sz w:val="24"/>
          <w:szCs w:val="24"/>
        </w:rPr>
        <w:t>Užsakovui</w:t>
      </w:r>
      <w:r w:rsidRPr="003F0C2A">
        <w:rPr>
          <w:rFonts w:ascii="Times New Roman" w:hAnsi="Times New Roman"/>
          <w:sz w:val="24"/>
          <w:szCs w:val="24"/>
        </w:rPr>
        <w:t xml:space="preserve"> draudimo liudijimų (polisų) </w:t>
      </w:r>
      <w:r w:rsidR="004B5AAD" w:rsidRPr="003F0C2A">
        <w:rPr>
          <w:rFonts w:ascii="Times New Roman" w:hAnsi="Times New Roman"/>
          <w:sz w:val="24"/>
          <w:szCs w:val="24"/>
        </w:rPr>
        <w:t xml:space="preserve">bei draudimo </w:t>
      </w:r>
      <w:r w:rsidR="00A34751" w:rsidRPr="003F0C2A">
        <w:rPr>
          <w:rFonts w:ascii="Times New Roman" w:hAnsi="Times New Roman"/>
          <w:sz w:val="24"/>
          <w:szCs w:val="24"/>
        </w:rPr>
        <w:t>įmokų</w:t>
      </w:r>
      <w:r w:rsidR="004B5AAD" w:rsidRPr="003F0C2A">
        <w:rPr>
          <w:rFonts w:ascii="Times New Roman" w:hAnsi="Times New Roman"/>
          <w:sz w:val="24"/>
          <w:szCs w:val="24"/>
        </w:rPr>
        <w:t xml:space="preserve"> </w:t>
      </w:r>
      <w:r w:rsidR="00A34751" w:rsidRPr="003F0C2A">
        <w:rPr>
          <w:rFonts w:ascii="Times New Roman" w:hAnsi="Times New Roman"/>
          <w:sz w:val="24"/>
          <w:szCs w:val="24"/>
        </w:rPr>
        <w:t>su</w:t>
      </w:r>
      <w:r w:rsidR="004B5AAD" w:rsidRPr="003F0C2A">
        <w:rPr>
          <w:rFonts w:ascii="Times New Roman" w:hAnsi="Times New Roman"/>
          <w:sz w:val="24"/>
          <w:szCs w:val="24"/>
        </w:rPr>
        <w:t xml:space="preserve">mokėjimą patvirtinančių dokumentų </w:t>
      </w:r>
      <w:r w:rsidRPr="003F0C2A">
        <w:rPr>
          <w:rFonts w:ascii="Times New Roman" w:hAnsi="Times New Roman"/>
          <w:sz w:val="24"/>
          <w:szCs w:val="24"/>
        </w:rPr>
        <w:t>tinkamai patvirtintas kopijas.</w:t>
      </w:r>
      <w:r w:rsidR="00A0223D" w:rsidRPr="003F0C2A">
        <w:rPr>
          <w:rFonts w:ascii="Times New Roman" w:hAnsi="Times New Roman"/>
          <w:sz w:val="24"/>
          <w:szCs w:val="24"/>
        </w:rPr>
        <w:t xml:space="preserve"> Draudimo sutartyje numatyta išskaita neturi viršyti 500,00 </w:t>
      </w:r>
      <w:r w:rsidR="00DB2522" w:rsidRPr="003F0C2A">
        <w:rPr>
          <w:rFonts w:ascii="Times New Roman" w:hAnsi="Times New Roman"/>
          <w:sz w:val="24"/>
          <w:szCs w:val="24"/>
        </w:rPr>
        <w:t>(</w:t>
      </w:r>
      <w:r w:rsidR="00D43525" w:rsidRPr="003F0C2A">
        <w:rPr>
          <w:rFonts w:ascii="Times New Roman" w:hAnsi="Times New Roman"/>
          <w:sz w:val="24"/>
          <w:szCs w:val="24"/>
        </w:rPr>
        <w:t>penki</w:t>
      </w:r>
      <w:r w:rsidR="007858BD" w:rsidRPr="003F0C2A">
        <w:rPr>
          <w:rFonts w:ascii="Times New Roman" w:hAnsi="Times New Roman"/>
          <w:sz w:val="24"/>
          <w:szCs w:val="24"/>
        </w:rPr>
        <w:t>ų</w:t>
      </w:r>
      <w:r w:rsidR="00D43525" w:rsidRPr="003F0C2A">
        <w:rPr>
          <w:rFonts w:ascii="Times New Roman" w:hAnsi="Times New Roman"/>
          <w:sz w:val="24"/>
          <w:szCs w:val="24"/>
        </w:rPr>
        <w:t xml:space="preserve"> šimt</w:t>
      </w:r>
      <w:r w:rsidR="007858BD" w:rsidRPr="003F0C2A">
        <w:rPr>
          <w:rFonts w:ascii="Times New Roman" w:hAnsi="Times New Roman"/>
          <w:sz w:val="24"/>
          <w:szCs w:val="24"/>
        </w:rPr>
        <w:t>ų</w:t>
      </w:r>
      <w:r w:rsidR="00DB2522" w:rsidRPr="003F0C2A">
        <w:rPr>
          <w:rFonts w:ascii="Times New Roman" w:hAnsi="Times New Roman"/>
          <w:sz w:val="24"/>
          <w:szCs w:val="24"/>
        </w:rPr>
        <w:t xml:space="preserve">) </w:t>
      </w:r>
      <w:r w:rsidR="00A0223D" w:rsidRPr="003F0C2A">
        <w:rPr>
          <w:rFonts w:ascii="Times New Roman" w:hAnsi="Times New Roman"/>
          <w:sz w:val="24"/>
          <w:szCs w:val="24"/>
        </w:rPr>
        <w:t>Eur.</w:t>
      </w:r>
      <w:r w:rsidR="00F21546" w:rsidRPr="00F21546">
        <w:rPr>
          <w:rFonts w:ascii="Times New Roman" w:eastAsia="Times New Roman" w:hAnsi="Times New Roman"/>
          <w:sz w:val="24"/>
          <w:szCs w:val="24"/>
        </w:rPr>
        <w:t xml:space="preserve"> </w:t>
      </w:r>
      <w:r w:rsidR="00F21546" w:rsidRPr="00551510">
        <w:rPr>
          <w:rFonts w:ascii="Times New Roman" w:eastAsia="Times New Roman" w:hAnsi="Times New Roman"/>
          <w:sz w:val="24"/>
          <w:szCs w:val="24"/>
        </w:rPr>
        <w:t xml:space="preserve">Už </w:t>
      </w:r>
      <w:r w:rsidR="00F21546">
        <w:rPr>
          <w:rFonts w:ascii="Times New Roman" w:eastAsia="Times New Roman" w:hAnsi="Times New Roman"/>
          <w:sz w:val="24"/>
          <w:szCs w:val="24"/>
        </w:rPr>
        <w:t xml:space="preserve">šiame punkte nurodytų dokumentų nepateikimą laiku </w:t>
      </w:r>
      <w:r w:rsidR="00F21546" w:rsidRPr="00224EC2">
        <w:rPr>
          <w:rFonts w:ascii="Times New Roman" w:eastAsia="Times New Roman" w:hAnsi="Times New Roman"/>
          <w:b/>
          <w:sz w:val="24"/>
          <w:szCs w:val="24"/>
        </w:rPr>
        <w:t>Rangovui</w:t>
      </w:r>
      <w:r w:rsidR="00F21546" w:rsidRPr="00551510">
        <w:rPr>
          <w:rFonts w:ascii="Times New Roman" w:eastAsia="Times New Roman" w:hAnsi="Times New Roman"/>
          <w:sz w:val="24"/>
          <w:szCs w:val="24"/>
        </w:rPr>
        <w:t xml:space="preserve"> skaičiuojama 100 (šimto) Eur bauda už kiekvieną pavėluotą kalendorinę dieną</w:t>
      </w:r>
      <w:r w:rsidR="00F21546">
        <w:rPr>
          <w:rFonts w:ascii="Times New Roman" w:eastAsia="Times New Roman" w:hAnsi="Times New Roman"/>
          <w:sz w:val="24"/>
          <w:szCs w:val="24"/>
        </w:rPr>
        <w:t>.</w:t>
      </w:r>
    </w:p>
    <w:p w14:paraId="37F0709C" w14:textId="7C4974B9" w:rsidR="00AB2509" w:rsidRPr="003F0C2A" w:rsidRDefault="00AB2509"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iki </w:t>
      </w:r>
      <w:r w:rsidRPr="003F0C2A">
        <w:rPr>
          <w:rFonts w:ascii="Times New Roman" w:hAnsi="Times New Roman"/>
          <w:b/>
          <w:sz w:val="24"/>
          <w:szCs w:val="24"/>
        </w:rPr>
        <w:t xml:space="preserve">Darbų </w:t>
      </w:r>
      <w:r w:rsidRPr="003F0C2A">
        <w:rPr>
          <w:rFonts w:ascii="Times New Roman" w:hAnsi="Times New Roman"/>
          <w:sz w:val="24"/>
          <w:szCs w:val="24"/>
        </w:rPr>
        <w:t xml:space="preserve">pradžios, bet ne vėliau kaip per 5 </w:t>
      </w:r>
      <w:r w:rsidR="001A0F8D" w:rsidRPr="003F0C2A">
        <w:rPr>
          <w:rFonts w:ascii="Times New Roman" w:hAnsi="Times New Roman"/>
          <w:sz w:val="24"/>
          <w:szCs w:val="24"/>
        </w:rPr>
        <w:t xml:space="preserve">(penkias) </w:t>
      </w:r>
      <w:r w:rsidRPr="003F0C2A">
        <w:rPr>
          <w:rFonts w:ascii="Times New Roman" w:hAnsi="Times New Roman"/>
          <w:sz w:val="24"/>
          <w:szCs w:val="24"/>
        </w:rPr>
        <w:t xml:space="preserve">darbo dienas nuo </w:t>
      </w:r>
      <w:r w:rsidRPr="003F0C2A">
        <w:rPr>
          <w:rFonts w:ascii="Times New Roman" w:hAnsi="Times New Roman"/>
          <w:b/>
          <w:sz w:val="24"/>
          <w:szCs w:val="24"/>
        </w:rPr>
        <w:t>Sutarties</w:t>
      </w:r>
      <w:r w:rsidRPr="003F0C2A">
        <w:rPr>
          <w:rFonts w:ascii="Times New Roman" w:hAnsi="Times New Roman"/>
          <w:sz w:val="24"/>
          <w:szCs w:val="24"/>
        </w:rPr>
        <w:t xml:space="preserve"> įsigaliojimo, privalo pateikti </w:t>
      </w:r>
      <w:r w:rsidRPr="003F0C2A">
        <w:rPr>
          <w:rFonts w:ascii="Times New Roman" w:hAnsi="Times New Roman"/>
          <w:b/>
          <w:sz w:val="24"/>
          <w:szCs w:val="24"/>
        </w:rPr>
        <w:t>Užsakovui</w:t>
      </w:r>
      <w:r w:rsidRPr="003F0C2A">
        <w:rPr>
          <w:rFonts w:ascii="Times New Roman" w:hAnsi="Times New Roman"/>
          <w:sz w:val="24"/>
          <w:szCs w:val="24"/>
        </w:rPr>
        <w:t xml:space="preserve"> įrodymą, kad </w:t>
      </w:r>
      <w:r w:rsidRPr="003F0C2A">
        <w:rPr>
          <w:rFonts w:ascii="Times New Roman" w:hAnsi="Times New Roman"/>
          <w:b/>
          <w:sz w:val="24"/>
          <w:szCs w:val="24"/>
        </w:rPr>
        <w:t>Rangovas</w:t>
      </w:r>
      <w:r w:rsidR="00BA1B68" w:rsidRPr="003F0C2A">
        <w:rPr>
          <w:rFonts w:ascii="Times New Roman" w:hAnsi="Times New Roman"/>
          <w:b/>
          <w:sz w:val="24"/>
          <w:szCs w:val="24"/>
        </w:rPr>
        <w:t xml:space="preserve">, </w:t>
      </w:r>
      <w:r w:rsidR="00BA1B68" w:rsidRPr="003F0C2A">
        <w:rPr>
          <w:rFonts w:ascii="Times New Roman" w:hAnsi="Times New Roman"/>
          <w:sz w:val="24"/>
          <w:szCs w:val="24"/>
        </w:rPr>
        <w:t>vadovaujantis Lietuvos Respublikos statybos įstatymo 43 straipsniu ir kitais šią draudimo rūšį reglamentuojančiais teisės aktais,</w:t>
      </w:r>
      <w:r w:rsidR="00BA1B68" w:rsidRPr="003F0C2A">
        <w:rPr>
          <w:rFonts w:ascii="Times New Roman" w:hAnsi="Times New Roman"/>
          <w:b/>
          <w:sz w:val="24"/>
          <w:szCs w:val="24"/>
        </w:rPr>
        <w:t xml:space="preserve"> </w:t>
      </w:r>
      <w:r w:rsidRPr="003F0C2A">
        <w:rPr>
          <w:rFonts w:ascii="Times New Roman" w:hAnsi="Times New Roman"/>
          <w:sz w:val="24"/>
          <w:szCs w:val="24"/>
        </w:rPr>
        <w:t xml:space="preserve">yra apdraudęs </w:t>
      </w:r>
      <w:r w:rsidRPr="003F0C2A">
        <w:rPr>
          <w:rFonts w:ascii="Times New Roman" w:hAnsi="Times New Roman"/>
          <w:bCs/>
          <w:sz w:val="24"/>
          <w:szCs w:val="24"/>
        </w:rPr>
        <w:t>projektuotojo</w:t>
      </w:r>
      <w:r w:rsidRPr="003F0C2A">
        <w:rPr>
          <w:rFonts w:ascii="Times New Roman" w:hAnsi="Times New Roman"/>
          <w:sz w:val="24"/>
          <w:szCs w:val="24"/>
        </w:rPr>
        <w:t xml:space="preserve"> civilinę atsakomybę privalomuoju draudimu dėl netinkamai parengto </w:t>
      </w:r>
      <w:r w:rsidRPr="003F0C2A">
        <w:rPr>
          <w:rFonts w:ascii="Times New Roman" w:hAnsi="Times New Roman"/>
          <w:b/>
          <w:sz w:val="24"/>
          <w:szCs w:val="24"/>
        </w:rPr>
        <w:t>Sutartyje</w:t>
      </w:r>
      <w:r w:rsidRPr="003F0C2A">
        <w:rPr>
          <w:rFonts w:ascii="Times New Roman" w:hAnsi="Times New Roman"/>
          <w:sz w:val="24"/>
          <w:szCs w:val="24"/>
        </w:rPr>
        <w:t xml:space="preserve"> numatyto </w:t>
      </w:r>
      <w:r w:rsidRPr="003F0C2A">
        <w:rPr>
          <w:rFonts w:ascii="Times New Roman" w:hAnsi="Times New Roman"/>
          <w:b/>
          <w:sz w:val="24"/>
          <w:szCs w:val="24"/>
        </w:rPr>
        <w:t>Darbo projekto</w:t>
      </w:r>
      <w:r w:rsidRPr="003F0C2A">
        <w:rPr>
          <w:rFonts w:ascii="Times New Roman" w:hAnsi="Times New Roman"/>
          <w:sz w:val="24"/>
          <w:szCs w:val="24"/>
        </w:rPr>
        <w:t xml:space="preserve"> ir pateikti draudimo liudijimo (poliso) </w:t>
      </w:r>
      <w:r w:rsidR="00A34751" w:rsidRPr="003F0C2A">
        <w:rPr>
          <w:rFonts w:ascii="Times New Roman" w:hAnsi="Times New Roman"/>
          <w:sz w:val="24"/>
          <w:szCs w:val="24"/>
        </w:rPr>
        <w:t xml:space="preserve">bei draudimo įmokos sumokėjimą patvirtinančio dokumento </w:t>
      </w:r>
      <w:r w:rsidRPr="003F0C2A">
        <w:rPr>
          <w:rFonts w:ascii="Times New Roman" w:hAnsi="Times New Roman"/>
          <w:sz w:val="24"/>
          <w:szCs w:val="24"/>
        </w:rPr>
        <w:t>tinkamai patvirtint</w:t>
      </w:r>
      <w:r w:rsidR="00A34751" w:rsidRPr="003F0C2A">
        <w:rPr>
          <w:rFonts w:ascii="Times New Roman" w:hAnsi="Times New Roman"/>
          <w:sz w:val="24"/>
          <w:szCs w:val="24"/>
        </w:rPr>
        <w:t>as</w:t>
      </w:r>
      <w:r w:rsidRPr="003F0C2A">
        <w:rPr>
          <w:rFonts w:ascii="Times New Roman" w:hAnsi="Times New Roman"/>
          <w:sz w:val="24"/>
          <w:szCs w:val="24"/>
        </w:rPr>
        <w:t xml:space="preserve"> kopij</w:t>
      </w:r>
      <w:r w:rsidR="00A34751" w:rsidRPr="003F0C2A">
        <w:rPr>
          <w:rFonts w:ascii="Times New Roman" w:hAnsi="Times New Roman"/>
          <w:sz w:val="24"/>
          <w:szCs w:val="24"/>
        </w:rPr>
        <w:t>as</w:t>
      </w:r>
      <w:r w:rsidRPr="003F0C2A">
        <w:rPr>
          <w:rFonts w:ascii="Times New Roman" w:hAnsi="Times New Roman"/>
          <w:sz w:val="24"/>
          <w:szCs w:val="24"/>
        </w:rPr>
        <w:t xml:space="preserve">. Privalomojo draudimo sutartis turi galioti nuo </w:t>
      </w:r>
      <w:r w:rsidRPr="003F0C2A">
        <w:rPr>
          <w:rFonts w:ascii="Times New Roman" w:hAnsi="Times New Roman"/>
          <w:b/>
          <w:sz w:val="24"/>
          <w:szCs w:val="24"/>
        </w:rPr>
        <w:t xml:space="preserve">Darbų </w:t>
      </w:r>
      <w:r w:rsidR="00612122" w:rsidRPr="003F0C2A">
        <w:rPr>
          <w:rFonts w:ascii="Times New Roman" w:hAnsi="Times New Roman"/>
          <w:sz w:val="24"/>
          <w:szCs w:val="24"/>
        </w:rPr>
        <w:t>pradžios datos</w:t>
      </w:r>
      <w:r w:rsidRPr="003F0C2A">
        <w:rPr>
          <w:rFonts w:ascii="Times New Roman" w:hAnsi="Times New Roman"/>
          <w:sz w:val="24"/>
          <w:szCs w:val="24"/>
        </w:rPr>
        <w:t xml:space="preserve"> ir turi galioti iki </w:t>
      </w:r>
      <w:r w:rsidR="0055117A" w:rsidRPr="003F0C2A">
        <w:rPr>
          <w:rFonts w:ascii="Times New Roman" w:hAnsi="Times New Roman"/>
          <w:b/>
          <w:sz w:val="24"/>
          <w:szCs w:val="24"/>
        </w:rPr>
        <w:t>Deklaracijos</w:t>
      </w:r>
      <w:r w:rsidR="00901E5A" w:rsidRPr="003F0C2A">
        <w:rPr>
          <w:rFonts w:ascii="Times New Roman" w:hAnsi="Times New Roman"/>
          <w:b/>
          <w:sz w:val="24"/>
          <w:szCs w:val="24"/>
        </w:rPr>
        <w:t xml:space="preserve"> apie statybos užbaigimą</w:t>
      </w:r>
      <w:r w:rsidRPr="003F0C2A">
        <w:rPr>
          <w:rFonts w:ascii="Times New Roman" w:hAnsi="Times New Roman"/>
          <w:sz w:val="24"/>
          <w:szCs w:val="24"/>
        </w:rPr>
        <w:t xml:space="preserve"> </w:t>
      </w:r>
      <w:r w:rsidR="00726889" w:rsidRPr="003F0C2A">
        <w:rPr>
          <w:rFonts w:ascii="Times New Roman" w:hAnsi="Times New Roman"/>
          <w:sz w:val="24"/>
          <w:szCs w:val="24"/>
        </w:rPr>
        <w:t>pasirašymo</w:t>
      </w:r>
      <w:r w:rsidRPr="003F0C2A">
        <w:rPr>
          <w:rFonts w:ascii="Times New Roman" w:hAnsi="Times New Roman"/>
          <w:sz w:val="24"/>
          <w:szCs w:val="24"/>
        </w:rPr>
        <w:t xml:space="preserve">. </w:t>
      </w:r>
      <w:r w:rsidR="00F21546" w:rsidRPr="00551510">
        <w:rPr>
          <w:rFonts w:ascii="Times New Roman" w:eastAsia="Times New Roman" w:hAnsi="Times New Roman"/>
          <w:sz w:val="24"/>
          <w:szCs w:val="24"/>
        </w:rPr>
        <w:t xml:space="preserve">Už </w:t>
      </w:r>
      <w:r w:rsidR="00F21546">
        <w:rPr>
          <w:rFonts w:ascii="Times New Roman" w:eastAsia="Times New Roman" w:hAnsi="Times New Roman"/>
          <w:sz w:val="24"/>
          <w:szCs w:val="24"/>
        </w:rPr>
        <w:t xml:space="preserve">šiame punkte nurodytų dokumentų nepateikimą laiku </w:t>
      </w:r>
      <w:r w:rsidR="00F21546" w:rsidRPr="00224EC2">
        <w:rPr>
          <w:rFonts w:ascii="Times New Roman" w:eastAsia="Times New Roman" w:hAnsi="Times New Roman"/>
          <w:b/>
          <w:sz w:val="24"/>
          <w:szCs w:val="24"/>
        </w:rPr>
        <w:t>Rangovui</w:t>
      </w:r>
      <w:r w:rsidR="00F21546" w:rsidRPr="00551510">
        <w:rPr>
          <w:rFonts w:ascii="Times New Roman" w:eastAsia="Times New Roman" w:hAnsi="Times New Roman"/>
          <w:sz w:val="24"/>
          <w:szCs w:val="24"/>
        </w:rPr>
        <w:t xml:space="preserve"> skaičiuojama 100 (šimto) Eur bauda už kiekvieną pavėluotą kalendorinę dieną</w:t>
      </w:r>
      <w:r w:rsidR="00F21546">
        <w:rPr>
          <w:rFonts w:ascii="Times New Roman" w:eastAsia="Times New Roman" w:hAnsi="Times New Roman"/>
          <w:sz w:val="24"/>
          <w:szCs w:val="24"/>
        </w:rPr>
        <w:t>.</w:t>
      </w:r>
    </w:p>
    <w:p w14:paraId="1E1CF1EE" w14:textId="77777777" w:rsidR="00BA1B68" w:rsidRPr="003F0C2A" w:rsidRDefault="00BA1B68"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savo sąskaita privalo pratęsti (atnaujin</w:t>
      </w:r>
      <w:r w:rsidR="00612122" w:rsidRPr="003F0C2A">
        <w:rPr>
          <w:rFonts w:ascii="Times New Roman" w:hAnsi="Times New Roman"/>
          <w:sz w:val="24"/>
          <w:szCs w:val="24"/>
        </w:rPr>
        <w:t>ti) privalomojo draudimo sutartis</w:t>
      </w:r>
      <w:r w:rsidRPr="003F0C2A">
        <w:rPr>
          <w:rFonts w:ascii="Times New Roman" w:hAnsi="Times New Roman"/>
          <w:sz w:val="24"/>
          <w:szCs w:val="24"/>
        </w:rPr>
        <w:t xml:space="preserve"> ir pateikti </w:t>
      </w:r>
      <w:r w:rsidRPr="003F0C2A">
        <w:rPr>
          <w:rFonts w:ascii="Times New Roman" w:hAnsi="Times New Roman"/>
          <w:b/>
          <w:sz w:val="24"/>
          <w:szCs w:val="24"/>
        </w:rPr>
        <w:t xml:space="preserve">Užsakovui </w:t>
      </w:r>
      <w:r w:rsidRPr="003F0C2A">
        <w:rPr>
          <w:rFonts w:ascii="Times New Roman" w:hAnsi="Times New Roman"/>
          <w:sz w:val="24"/>
          <w:szCs w:val="24"/>
        </w:rPr>
        <w:t xml:space="preserve">tai patvirtinančius dokumentus, jeigu </w:t>
      </w:r>
      <w:r w:rsidR="00612122" w:rsidRPr="003F0C2A">
        <w:rPr>
          <w:rFonts w:ascii="Times New Roman" w:hAnsi="Times New Roman"/>
          <w:sz w:val="24"/>
          <w:szCs w:val="24"/>
        </w:rPr>
        <w:t>jos</w:t>
      </w:r>
      <w:r w:rsidRPr="003F0C2A">
        <w:rPr>
          <w:rFonts w:ascii="Times New Roman" w:hAnsi="Times New Roman"/>
          <w:sz w:val="24"/>
          <w:szCs w:val="24"/>
        </w:rPr>
        <w:t xml:space="preserve"> pasibaigs anksčiau, </w:t>
      </w:r>
      <w:r w:rsidR="00612122" w:rsidRPr="003F0C2A">
        <w:rPr>
          <w:rFonts w:ascii="Times New Roman" w:hAnsi="Times New Roman"/>
          <w:sz w:val="24"/>
          <w:szCs w:val="24"/>
        </w:rPr>
        <w:t xml:space="preserve">nei bus </w:t>
      </w:r>
      <w:r w:rsidR="00726889" w:rsidRPr="003F0C2A">
        <w:rPr>
          <w:rFonts w:ascii="Times New Roman" w:hAnsi="Times New Roman"/>
          <w:sz w:val="24"/>
          <w:szCs w:val="24"/>
        </w:rPr>
        <w:t xml:space="preserve">pasirašytas </w:t>
      </w:r>
      <w:r w:rsidR="00901E5A" w:rsidRPr="003F0C2A">
        <w:rPr>
          <w:rFonts w:ascii="Times New Roman" w:hAnsi="Times New Roman"/>
          <w:b/>
          <w:sz w:val="24"/>
          <w:szCs w:val="24"/>
        </w:rPr>
        <w:t>Deklaracija apie statybos užbaigimą</w:t>
      </w:r>
      <w:r w:rsidR="00612122" w:rsidRPr="003F0C2A">
        <w:rPr>
          <w:rFonts w:ascii="Times New Roman" w:hAnsi="Times New Roman"/>
          <w:b/>
          <w:sz w:val="24"/>
          <w:szCs w:val="24"/>
        </w:rPr>
        <w:t>.</w:t>
      </w:r>
    </w:p>
    <w:p w14:paraId="577A0875"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turi imtis visų priemonių, kad nekiltų ar nesitęstų situacija, galinti pakenkti nešališkam ir objektyviam </w:t>
      </w:r>
      <w:r w:rsidRPr="003F0C2A">
        <w:rPr>
          <w:rFonts w:ascii="Times New Roman" w:hAnsi="Times New Roman"/>
          <w:b/>
          <w:sz w:val="24"/>
          <w:szCs w:val="24"/>
        </w:rPr>
        <w:t xml:space="preserve">Sutarties </w:t>
      </w:r>
      <w:r w:rsidRPr="003F0C2A">
        <w:rPr>
          <w:rFonts w:ascii="Times New Roman" w:hAnsi="Times New Roman"/>
          <w:sz w:val="24"/>
          <w:szCs w:val="24"/>
        </w:rPr>
        <w:t xml:space="preserve">vykdymui. Galimi interesų konflikto šaltiniai – bendri ekonominiai ar profesiniai interesai, giminystės ar draugystės ryšiai ar kitos sąsajos ir bendri interesai. Apie bet kokį </w:t>
      </w:r>
      <w:r w:rsidR="002E66E5" w:rsidRPr="003F0C2A">
        <w:rPr>
          <w:rFonts w:ascii="Times New Roman" w:hAnsi="Times New Roman"/>
          <w:sz w:val="24"/>
          <w:szCs w:val="24"/>
        </w:rPr>
        <w:t xml:space="preserve">galimą </w:t>
      </w:r>
      <w:r w:rsidR="002E66E5" w:rsidRPr="003F0C2A">
        <w:rPr>
          <w:rFonts w:ascii="Times New Roman" w:hAnsi="Times New Roman"/>
          <w:b/>
          <w:bCs/>
          <w:sz w:val="24"/>
          <w:szCs w:val="24"/>
        </w:rPr>
        <w:t>Rangovo</w:t>
      </w:r>
      <w:r w:rsidR="002E66E5" w:rsidRPr="003F0C2A">
        <w:rPr>
          <w:rFonts w:ascii="Times New Roman" w:hAnsi="Times New Roman"/>
          <w:sz w:val="24"/>
          <w:szCs w:val="24"/>
        </w:rPr>
        <w:t xml:space="preserve"> </w:t>
      </w:r>
      <w:r w:rsidRPr="003F0C2A">
        <w:rPr>
          <w:rFonts w:ascii="Times New Roman" w:hAnsi="Times New Roman"/>
          <w:sz w:val="24"/>
          <w:szCs w:val="24"/>
        </w:rPr>
        <w:t xml:space="preserve">interesų konfliktą, kilusį vykdant </w:t>
      </w:r>
      <w:r w:rsidRPr="003F0C2A">
        <w:rPr>
          <w:rFonts w:ascii="Times New Roman" w:hAnsi="Times New Roman"/>
          <w:b/>
          <w:sz w:val="24"/>
          <w:szCs w:val="24"/>
        </w:rPr>
        <w:t>Sutart</w:t>
      </w:r>
      <w:r w:rsidRPr="003F0C2A">
        <w:rPr>
          <w:rFonts w:ascii="Times New Roman" w:hAnsi="Times New Roman"/>
          <w:sz w:val="24"/>
          <w:szCs w:val="24"/>
        </w:rPr>
        <w:t xml:space="preserve">į, turi būti nedelsiant raštu pranešta </w:t>
      </w:r>
      <w:r w:rsidRPr="003F0C2A">
        <w:rPr>
          <w:rFonts w:ascii="Times New Roman" w:hAnsi="Times New Roman"/>
          <w:b/>
          <w:sz w:val="24"/>
          <w:szCs w:val="24"/>
        </w:rPr>
        <w:t>Užsakovui</w:t>
      </w:r>
      <w:r w:rsidRPr="003F0C2A">
        <w:rPr>
          <w:rFonts w:ascii="Times New Roman" w:hAnsi="Times New Roman"/>
          <w:sz w:val="24"/>
          <w:szCs w:val="24"/>
        </w:rPr>
        <w:t>.</w:t>
      </w:r>
    </w:p>
    <w:p w14:paraId="7FA357E7" w14:textId="77777777"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w:t>
      </w:r>
      <w:r w:rsidRPr="003F0C2A">
        <w:rPr>
          <w:rFonts w:ascii="Times New Roman" w:hAnsi="Times New Roman"/>
          <w:b/>
          <w:sz w:val="24"/>
          <w:szCs w:val="24"/>
        </w:rPr>
        <w:t>Rangovas</w:t>
      </w:r>
      <w:r w:rsidRPr="003F0C2A">
        <w:rPr>
          <w:rFonts w:ascii="Times New Roman" w:hAnsi="Times New Roman"/>
          <w:sz w:val="24"/>
          <w:szCs w:val="24"/>
        </w:rPr>
        <w:t xml:space="preserve"> veikia jungtinės veiklos (partnerystės) pagrindu, jie visi solidariai yra atsakingi už sutarties nuostatų vykdymą pagal </w:t>
      </w:r>
      <w:r w:rsidR="00D209EF" w:rsidRPr="003F0C2A">
        <w:rPr>
          <w:rFonts w:ascii="Times New Roman" w:hAnsi="Times New Roman"/>
          <w:b/>
          <w:sz w:val="24"/>
          <w:szCs w:val="24"/>
        </w:rPr>
        <w:t>Užsakovo</w:t>
      </w:r>
      <w:r w:rsidRPr="003F0C2A">
        <w:rPr>
          <w:rFonts w:ascii="Times New Roman" w:hAnsi="Times New Roman"/>
          <w:sz w:val="24"/>
          <w:szCs w:val="24"/>
        </w:rPr>
        <w:t xml:space="preserve"> valstybės įstatymus ir kitus teisės aktus. </w:t>
      </w:r>
      <w:r w:rsidRPr="003F0C2A">
        <w:rPr>
          <w:rFonts w:ascii="Times New Roman" w:hAnsi="Times New Roman"/>
          <w:b/>
          <w:sz w:val="24"/>
          <w:szCs w:val="24"/>
        </w:rPr>
        <w:t>Rangovas</w:t>
      </w:r>
      <w:r w:rsidRPr="003F0C2A">
        <w:rPr>
          <w:rFonts w:ascii="Times New Roman" w:hAnsi="Times New Roman"/>
          <w:sz w:val="24"/>
          <w:szCs w:val="24"/>
        </w:rPr>
        <w:t xml:space="preserve"> privalo paskirti vieną iš partnerių atstovauti santykiuose su </w:t>
      </w:r>
      <w:r w:rsidRPr="003F0C2A">
        <w:rPr>
          <w:rFonts w:ascii="Times New Roman" w:hAnsi="Times New Roman"/>
          <w:b/>
          <w:sz w:val="24"/>
          <w:szCs w:val="24"/>
        </w:rPr>
        <w:t>Užsakovu.</w:t>
      </w:r>
      <w:r w:rsidRPr="003F0C2A">
        <w:rPr>
          <w:rFonts w:ascii="Times New Roman" w:hAnsi="Times New Roman"/>
          <w:sz w:val="24"/>
          <w:szCs w:val="24"/>
        </w:rPr>
        <w:t xml:space="preserve"> </w:t>
      </w:r>
    </w:p>
    <w:p w14:paraId="38702C3C" w14:textId="77777777" w:rsidR="00C10383" w:rsidRPr="003F0C2A" w:rsidRDefault="00C10383" w:rsidP="00D5545A">
      <w:pPr>
        <w:spacing w:after="0" w:line="240" w:lineRule="auto"/>
        <w:jc w:val="both"/>
        <w:rPr>
          <w:rFonts w:ascii="Times New Roman" w:hAnsi="Times New Roman"/>
          <w:sz w:val="24"/>
          <w:szCs w:val="24"/>
        </w:rPr>
      </w:pPr>
    </w:p>
    <w:p w14:paraId="425DC241"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DARBŲ ATLIKIMO TERMINAI, VĖLAVIMAS, SUSTABDYMAS</w:t>
      </w:r>
    </w:p>
    <w:p w14:paraId="21F203E4" w14:textId="77777777" w:rsidR="00D5545A" w:rsidRPr="003F0C2A" w:rsidRDefault="00D5545A" w:rsidP="00D5545A">
      <w:pPr>
        <w:spacing w:after="0" w:line="240" w:lineRule="auto"/>
        <w:jc w:val="both"/>
        <w:rPr>
          <w:rFonts w:ascii="Times New Roman" w:hAnsi="Times New Roman"/>
          <w:b/>
          <w:sz w:val="24"/>
          <w:szCs w:val="24"/>
        </w:rPr>
      </w:pPr>
    </w:p>
    <w:p w14:paraId="5C8C1838" w14:textId="4BEE6102" w:rsidR="00D5545A" w:rsidRPr="003F0C2A" w:rsidRDefault="00261E0B" w:rsidP="00612122">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bCs/>
          <w:sz w:val="24"/>
          <w:szCs w:val="24"/>
        </w:rPr>
        <w:t>Darb</w:t>
      </w:r>
      <w:r w:rsidR="00511024" w:rsidRPr="003F0C2A">
        <w:rPr>
          <w:rFonts w:ascii="Times New Roman" w:hAnsi="Times New Roman"/>
          <w:b/>
          <w:bCs/>
          <w:sz w:val="24"/>
          <w:szCs w:val="24"/>
        </w:rPr>
        <w:t xml:space="preserve">ai </w:t>
      </w:r>
      <w:r w:rsidR="00511024" w:rsidRPr="003F0C2A">
        <w:rPr>
          <w:rFonts w:ascii="Times New Roman" w:hAnsi="Times New Roman"/>
          <w:sz w:val="24"/>
          <w:szCs w:val="24"/>
        </w:rPr>
        <w:t xml:space="preserve">turi būti atlikti ne vėliau kaip </w:t>
      </w:r>
      <w:r w:rsidR="00603D13" w:rsidRPr="003F0C2A">
        <w:rPr>
          <w:rFonts w:ascii="Times New Roman" w:hAnsi="Times New Roman"/>
          <w:sz w:val="24"/>
          <w:szCs w:val="24"/>
        </w:rPr>
        <w:t xml:space="preserve">per </w:t>
      </w:r>
      <w:r w:rsidR="00B565E2" w:rsidRPr="00B565E2">
        <w:rPr>
          <w:rFonts w:ascii="Times New Roman" w:hAnsi="Times New Roman"/>
          <w:sz w:val="24"/>
          <w:szCs w:val="24"/>
        </w:rPr>
        <w:t>7</w:t>
      </w:r>
      <w:r w:rsidR="006A4C4B" w:rsidRPr="00B565E2">
        <w:rPr>
          <w:rFonts w:ascii="Times New Roman" w:hAnsi="Times New Roman"/>
          <w:iCs/>
          <w:sz w:val="24"/>
          <w:szCs w:val="24"/>
        </w:rPr>
        <w:t xml:space="preserve"> </w:t>
      </w:r>
      <w:r w:rsidR="00DD240B" w:rsidRPr="00B565E2">
        <w:rPr>
          <w:rFonts w:ascii="Times New Roman" w:hAnsi="Times New Roman"/>
          <w:iCs/>
          <w:sz w:val="24"/>
          <w:szCs w:val="24"/>
        </w:rPr>
        <w:t>(</w:t>
      </w:r>
      <w:r w:rsidR="00B565E2" w:rsidRPr="00B565E2">
        <w:rPr>
          <w:rFonts w:ascii="Times New Roman" w:hAnsi="Times New Roman"/>
          <w:iCs/>
          <w:sz w:val="24"/>
          <w:szCs w:val="24"/>
        </w:rPr>
        <w:t>septyni</w:t>
      </w:r>
      <w:r w:rsidR="006A6C37" w:rsidRPr="00B565E2">
        <w:rPr>
          <w:rFonts w:ascii="Times New Roman" w:hAnsi="Times New Roman"/>
          <w:iCs/>
          <w:sz w:val="24"/>
          <w:szCs w:val="24"/>
        </w:rPr>
        <w:t>ų</w:t>
      </w:r>
      <w:r w:rsidR="00DD240B" w:rsidRPr="00B565E2">
        <w:rPr>
          <w:rFonts w:ascii="Times New Roman" w:hAnsi="Times New Roman"/>
          <w:iCs/>
          <w:sz w:val="24"/>
          <w:szCs w:val="24"/>
        </w:rPr>
        <w:t>)</w:t>
      </w:r>
      <w:r w:rsidR="00010FA0" w:rsidRPr="003F0C2A">
        <w:rPr>
          <w:rFonts w:ascii="Times New Roman" w:hAnsi="Times New Roman"/>
          <w:i/>
          <w:sz w:val="24"/>
          <w:szCs w:val="24"/>
        </w:rPr>
        <w:t xml:space="preserve"> </w:t>
      </w:r>
      <w:r w:rsidR="00603D13" w:rsidRPr="003F0C2A">
        <w:rPr>
          <w:rFonts w:ascii="Times New Roman" w:hAnsi="Times New Roman"/>
          <w:sz w:val="24"/>
          <w:szCs w:val="24"/>
        </w:rPr>
        <w:t xml:space="preserve">mėnesių </w:t>
      </w:r>
      <w:r w:rsidR="007B4135" w:rsidRPr="003F0C2A">
        <w:rPr>
          <w:rFonts w:ascii="Times New Roman" w:hAnsi="Times New Roman"/>
          <w:sz w:val="24"/>
          <w:szCs w:val="24"/>
        </w:rPr>
        <w:t xml:space="preserve">laikotarpį </w:t>
      </w:r>
      <w:r w:rsidR="00603D13" w:rsidRPr="003F0C2A">
        <w:rPr>
          <w:rFonts w:ascii="Times New Roman" w:hAnsi="Times New Roman"/>
          <w:sz w:val="24"/>
          <w:szCs w:val="24"/>
        </w:rPr>
        <w:t xml:space="preserve">nuo </w:t>
      </w:r>
      <w:r w:rsidR="007B4135" w:rsidRPr="003F0C2A">
        <w:rPr>
          <w:rFonts w:ascii="Times New Roman" w:hAnsi="Times New Roman"/>
          <w:b/>
          <w:sz w:val="24"/>
          <w:szCs w:val="24"/>
        </w:rPr>
        <w:t>Statybvietės</w:t>
      </w:r>
      <w:r w:rsidR="00612122" w:rsidRPr="003F0C2A">
        <w:rPr>
          <w:rFonts w:ascii="Times New Roman" w:hAnsi="Times New Roman"/>
          <w:sz w:val="24"/>
          <w:szCs w:val="24"/>
        </w:rPr>
        <w:t xml:space="preserve"> (</w:t>
      </w:r>
      <w:r w:rsidR="002B4C15" w:rsidRPr="003F0C2A">
        <w:rPr>
          <w:rFonts w:ascii="Times New Roman" w:hAnsi="Times New Roman"/>
          <w:sz w:val="24"/>
          <w:szCs w:val="24"/>
        </w:rPr>
        <w:t>ar jos dalies</w:t>
      </w:r>
      <w:r w:rsidR="00612122" w:rsidRPr="003F0C2A">
        <w:rPr>
          <w:rFonts w:ascii="Times New Roman" w:hAnsi="Times New Roman"/>
          <w:sz w:val="24"/>
          <w:szCs w:val="24"/>
        </w:rPr>
        <w:t>)</w:t>
      </w:r>
      <w:r w:rsidR="007B4135" w:rsidRPr="003F0C2A">
        <w:rPr>
          <w:rFonts w:ascii="Times New Roman" w:hAnsi="Times New Roman"/>
          <w:sz w:val="24"/>
          <w:szCs w:val="24"/>
        </w:rPr>
        <w:t xml:space="preserve"> perdavimo </w:t>
      </w:r>
      <w:r w:rsidR="00603D13" w:rsidRPr="003F0C2A">
        <w:rPr>
          <w:rFonts w:ascii="Times New Roman" w:hAnsi="Times New Roman"/>
          <w:sz w:val="24"/>
          <w:szCs w:val="24"/>
        </w:rPr>
        <w:t>dienos</w:t>
      </w:r>
      <w:r w:rsidR="00511024" w:rsidRPr="003F0C2A">
        <w:rPr>
          <w:rFonts w:ascii="Times New Roman" w:hAnsi="Times New Roman"/>
          <w:sz w:val="24"/>
          <w:szCs w:val="24"/>
        </w:rPr>
        <w:t>.</w:t>
      </w:r>
      <w:r w:rsidR="00CC13DB" w:rsidRPr="003F0C2A">
        <w:rPr>
          <w:rFonts w:ascii="Times New Roman" w:hAnsi="Times New Roman"/>
          <w:sz w:val="24"/>
          <w:szCs w:val="24"/>
        </w:rPr>
        <w:t xml:space="preserve">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iki </w:t>
      </w:r>
      <w:r w:rsidR="00D5545A" w:rsidRPr="003F0C2A">
        <w:rPr>
          <w:rFonts w:ascii="Times New Roman" w:hAnsi="Times New Roman"/>
          <w:b/>
          <w:sz w:val="24"/>
          <w:szCs w:val="24"/>
        </w:rPr>
        <w:t>Darbų</w:t>
      </w:r>
      <w:r w:rsidR="00D5545A" w:rsidRPr="003F0C2A">
        <w:rPr>
          <w:rFonts w:ascii="Times New Roman" w:hAnsi="Times New Roman"/>
          <w:sz w:val="24"/>
          <w:szCs w:val="24"/>
        </w:rPr>
        <w:t xml:space="preserve"> atlikimo termino pabaigos privalo atlikti visus </w:t>
      </w:r>
      <w:r w:rsidR="00D5545A" w:rsidRPr="003F0C2A">
        <w:rPr>
          <w:rFonts w:ascii="Times New Roman" w:hAnsi="Times New Roman"/>
          <w:b/>
          <w:sz w:val="24"/>
          <w:szCs w:val="24"/>
        </w:rPr>
        <w:t>Darbus</w:t>
      </w:r>
      <w:r w:rsidR="00D5545A" w:rsidRPr="003F0C2A">
        <w:rPr>
          <w:rFonts w:ascii="Times New Roman" w:hAnsi="Times New Roman"/>
          <w:sz w:val="24"/>
          <w:szCs w:val="24"/>
        </w:rPr>
        <w:t xml:space="preserve">, įskaitant baigiamuosius bandymus, jeigu tokie </w:t>
      </w:r>
      <w:r w:rsidR="00E74EC2" w:rsidRPr="003F0C2A">
        <w:rPr>
          <w:rFonts w:ascii="Times New Roman" w:hAnsi="Times New Roman"/>
          <w:sz w:val="24"/>
          <w:szCs w:val="24"/>
        </w:rPr>
        <w:t>būtini</w:t>
      </w:r>
      <w:r w:rsidR="007858BD" w:rsidRPr="003F0C2A">
        <w:rPr>
          <w:rFonts w:ascii="Times New Roman" w:hAnsi="Times New Roman"/>
          <w:sz w:val="24"/>
          <w:szCs w:val="24"/>
        </w:rPr>
        <w:t>,</w:t>
      </w:r>
      <w:r w:rsidR="00954E81" w:rsidRPr="003F0C2A">
        <w:rPr>
          <w:rFonts w:ascii="Times New Roman" w:hAnsi="Times New Roman"/>
          <w:sz w:val="24"/>
          <w:szCs w:val="24"/>
        </w:rPr>
        <w:t xml:space="preserve"> perduoti Darbų rezultatą pagal </w:t>
      </w:r>
      <w:r w:rsidR="00E32EC5" w:rsidRPr="003F0C2A">
        <w:rPr>
          <w:rFonts w:ascii="Times New Roman" w:hAnsi="Times New Roman"/>
          <w:b/>
          <w:sz w:val="24"/>
          <w:szCs w:val="24"/>
        </w:rPr>
        <w:t>Galutinį d</w:t>
      </w:r>
      <w:r w:rsidR="00954E81" w:rsidRPr="003F0C2A">
        <w:rPr>
          <w:rFonts w:ascii="Times New Roman" w:hAnsi="Times New Roman"/>
          <w:b/>
          <w:sz w:val="24"/>
          <w:szCs w:val="24"/>
        </w:rPr>
        <w:t>arbų perdavimo-priėmimo aktą</w:t>
      </w:r>
      <w:r w:rsidR="007858BD" w:rsidRPr="003F0C2A">
        <w:rPr>
          <w:rFonts w:ascii="Times New Roman" w:hAnsi="Times New Roman"/>
          <w:sz w:val="24"/>
          <w:szCs w:val="24"/>
        </w:rPr>
        <w:t xml:space="preserve"> ir surašyti</w:t>
      </w:r>
      <w:r w:rsidR="00780025" w:rsidRPr="003F0C2A">
        <w:rPr>
          <w:rFonts w:ascii="Times New Roman" w:hAnsi="Times New Roman"/>
          <w:sz w:val="24"/>
          <w:szCs w:val="24"/>
        </w:rPr>
        <w:t xml:space="preserve"> </w:t>
      </w:r>
      <w:r w:rsidR="00AC6D31" w:rsidRPr="003F0C2A">
        <w:rPr>
          <w:rFonts w:ascii="Times New Roman" w:hAnsi="Times New Roman"/>
          <w:b/>
          <w:sz w:val="24"/>
          <w:szCs w:val="24"/>
        </w:rPr>
        <w:t>Deklaraciją</w:t>
      </w:r>
      <w:r w:rsidR="007858BD" w:rsidRPr="003F0C2A">
        <w:rPr>
          <w:rFonts w:ascii="Times New Roman" w:hAnsi="Times New Roman"/>
          <w:b/>
          <w:sz w:val="24"/>
          <w:szCs w:val="24"/>
        </w:rPr>
        <w:t xml:space="preserve"> apie statybos užbaigimą</w:t>
      </w:r>
      <w:r w:rsidR="00D5545A" w:rsidRPr="003F0C2A">
        <w:rPr>
          <w:rFonts w:ascii="Times New Roman" w:hAnsi="Times New Roman"/>
          <w:sz w:val="24"/>
          <w:szCs w:val="24"/>
        </w:rPr>
        <w:t>.</w:t>
      </w:r>
    </w:p>
    <w:p w14:paraId="058A06BF" w14:textId="77777777" w:rsidR="00D5545A" w:rsidRPr="003F0C2A" w:rsidRDefault="00D5545A" w:rsidP="00AD5B27">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 Darbus</w:t>
      </w:r>
      <w:r w:rsidRPr="003F0C2A">
        <w:rPr>
          <w:rFonts w:ascii="Times New Roman" w:hAnsi="Times New Roman"/>
          <w:sz w:val="24"/>
          <w:szCs w:val="24"/>
        </w:rPr>
        <w:t xml:space="preserve"> vykdo pagal pateiktą </w:t>
      </w:r>
      <w:r w:rsidRPr="003F0C2A">
        <w:rPr>
          <w:rFonts w:ascii="Times New Roman" w:hAnsi="Times New Roman"/>
          <w:b/>
          <w:sz w:val="24"/>
          <w:szCs w:val="24"/>
        </w:rPr>
        <w:t>Įkainot</w:t>
      </w:r>
      <w:r w:rsidR="00D209EF" w:rsidRPr="003F0C2A">
        <w:rPr>
          <w:rFonts w:ascii="Times New Roman" w:hAnsi="Times New Roman"/>
          <w:b/>
          <w:sz w:val="24"/>
          <w:szCs w:val="24"/>
        </w:rPr>
        <w:t>ų</w:t>
      </w:r>
      <w:r w:rsidRPr="003F0C2A">
        <w:rPr>
          <w:rFonts w:ascii="Times New Roman" w:hAnsi="Times New Roman"/>
          <w:b/>
          <w:sz w:val="24"/>
          <w:szCs w:val="24"/>
        </w:rPr>
        <w:t xml:space="preserve"> veiklų sąrašą</w:t>
      </w:r>
      <w:r w:rsidRPr="003F0C2A">
        <w:rPr>
          <w:rFonts w:ascii="Times New Roman" w:hAnsi="Times New Roman"/>
          <w:sz w:val="24"/>
          <w:szCs w:val="24"/>
        </w:rPr>
        <w:t xml:space="preserve"> </w:t>
      </w:r>
      <w:r w:rsidR="0065489D" w:rsidRPr="003F0C2A">
        <w:rPr>
          <w:rFonts w:ascii="Times New Roman" w:hAnsi="Times New Roman"/>
          <w:sz w:val="24"/>
          <w:szCs w:val="24"/>
        </w:rPr>
        <w:t xml:space="preserve">ir </w:t>
      </w:r>
      <w:r w:rsidRPr="003F0C2A">
        <w:rPr>
          <w:rFonts w:ascii="Times New Roman" w:hAnsi="Times New Roman"/>
          <w:b/>
          <w:sz w:val="24"/>
          <w:szCs w:val="24"/>
        </w:rPr>
        <w:t>Darbų</w:t>
      </w:r>
      <w:r w:rsidRPr="003F0C2A">
        <w:rPr>
          <w:rFonts w:ascii="Times New Roman" w:hAnsi="Times New Roman"/>
          <w:sz w:val="24"/>
          <w:szCs w:val="24"/>
        </w:rPr>
        <w:t xml:space="preserve"> vykdymo grafiką. </w:t>
      </w:r>
      <w:r w:rsidRPr="003F0C2A">
        <w:rPr>
          <w:rFonts w:ascii="Times New Roman" w:hAnsi="Times New Roman"/>
          <w:b/>
          <w:sz w:val="24"/>
          <w:szCs w:val="24"/>
        </w:rPr>
        <w:t xml:space="preserve">Darbų </w:t>
      </w:r>
      <w:r w:rsidRPr="003F0C2A">
        <w:rPr>
          <w:rFonts w:ascii="Times New Roman" w:hAnsi="Times New Roman"/>
          <w:sz w:val="24"/>
          <w:szCs w:val="24"/>
        </w:rPr>
        <w:t xml:space="preserve">vykdymo metu, atsižvelgiant į </w:t>
      </w:r>
      <w:r w:rsidRPr="003F0C2A">
        <w:rPr>
          <w:rFonts w:ascii="Times New Roman" w:hAnsi="Times New Roman"/>
          <w:b/>
          <w:sz w:val="24"/>
          <w:szCs w:val="24"/>
        </w:rPr>
        <w:t xml:space="preserve">Sutartyje </w:t>
      </w:r>
      <w:r w:rsidRPr="003F0C2A">
        <w:rPr>
          <w:rFonts w:ascii="Times New Roman" w:hAnsi="Times New Roman"/>
          <w:sz w:val="24"/>
          <w:szCs w:val="24"/>
        </w:rPr>
        <w:t>numatytus atvejus</w:t>
      </w:r>
      <w:r w:rsidR="00263E4D" w:rsidRPr="003F0C2A">
        <w:rPr>
          <w:rFonts w:ascii="Times New Roman" w:hAnsi="Times New Roman"/>
          <w:sz w:val="24"/>
          <w:szCs w:val="24"/>
        </w:rPr>
        <w:t>,</w:t>
      </w:r>
      <w:r w:rsidRPr="003F0C2A">
        <w:rPr>
          <w:rFonts w:ascii="Times New Roman" w:hAnsi="Times New Roman"/>
          <w:sz w:val="24"/>
          <w:szCs w:val="24"/>
        </w:rPr>
        <w:t xml:space="preserve"> </w:t>
      </w:r>
      <w:r w:rsidRPr="003F0C2A">
        <w:rPr>
          <w:rFonts w:ascii="Times New Roman" w:hAnsi="Times New Roman"/>
          <w:b/>
          <w:sz w:val="24"/>
          <w:szCs w:val="24"/>
        </w:rPr>
        <w:t>Darbų</w:t>
      </w:r>
      <w:r w:rsidRPr="003F0C2A">
        <w:rPr>
          <w:rFonts w:ascii="Times New Roman" w:hAnsi="Times New Roman"/>
          <w:sz w:val="24"/>
          <w:szCs w:val="24"/>
        </w:rPr>
        <w:t xml:space="preserve"> vykdymo grafikas gali būti keičiamas </w:t>
      </w:r>
      <w:r w:rsidR="00D209EF" w:rsidRPr="003F0C2A">
        <w:rPr>
          <w:rFonts w:ascii="Times New Roman" w:hAnsi="Times New Roman"/>
          <w:b/>
          <w:sz w:val="24"/>
          <w:szCs w:val="24"/>
        </w:rPr>
        <w:t>Užsakovo</w:t>
      </w:r>
      <w:r w:rsidRPr="003F0C2A">
        <w:rPr>
          <w:rFonts w:ascii="Times New Roman" w:hAnsi="Times New Roman"/>
          <w:sz w:val="24"/>
          <w:szCs w:val="24"/>
        </w:rPr>
        <w:t xml:space="preserve"> ir </w:t>
      </w:r>
      <w:r w:rsidRPr="003F0C2A">
        <w:rPr>
          <w:rFonts w:ascii="Times New Roman" w:hAnsi="Times New Roman"/>
          <w:b/>
          <w:sz w:val="24"/>
          <w:szCs w:val="24"/>
        </w:rPr>
        <w:t xml:space="preserve">Rangovo </w:t>
      </w:r>
      <w:r w:rsidRPr="003F0C2A">
        <w:rPr>
          <w:rFonts w:ascii="Times New Roman" w:hAnsi="Times New Roman"/>
          <w:sz w:val="24"/>
          <w:szCs w:val="24"/>
        </w:rPr>
        <w:t>atskiru susitarimu</w:t>
      </w:r>
      <w:r w:rsidR="00C65E25" w:rsidRPr="003F0C2A">
        <w:rPr>
          <w:rFonts w:ascii="Times New Roman" w:hAnsi="Times New Roman"/>
          <w:sz w:val="24"/>
          <w:szCs w:val="24"/>
        </w:rPr>
        <w:t xml:space="preserve"> tik tuo atveju, jeigu toks pakeitimas neturės įtakos </w:t>
      </w:r>
      <w:r w:rsidR="00012F55" w:rsidRPr="003F0C2A">
        <w:rPr>
          <w:rFonts w:ascii="Times New Roman" w:hAnsi="Times New Roman"/>
          <w:sz w:val="24"/>
          <w:szCs w:val="24"/>
        </w:rPr>
        <w:t>finansavimo sąlygoms ir šaltiniui.</w:t>
      </w:r>
    </w:p>
    <w:p w14:paraId="1B317E2B" w14:textId="77777777" w:rsidR="00823933" w:rsidRPr="003F0C2A" w:rsidRDefault="00265D06" w:rsidP="00AE1FCE">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Sutarties </w:t>
      </w:r>
      <w:r w:rsidRPr="003F0C2A">
        <w:rPr>
          <w:rFonts w:ascii="Times New Roman" w:hAnsi="Times New Roman"/>
          <w:sz w:val="24"/>
          <w:szCs w:val="24"/>
        </w:rPr>
        <w:t>6.7 punkte numatytais atvejais</w:t>
      </w:r>
      <w:r w:rsidRPr="003F0C2A">
        <w:rPr>
          <w:rFonts w:ascii="Times New Roman" w:hAnsi="Times New Roman"/>
          <w:b/>
          <w:sz w:val="24"/>
          <w:szCs w:val="24"/>
        </w:rPr>
        <w:t xml:space="preserve"> </w:t>
      </w:r>
      <w:r w:rsidR="00AE1FCE" w:rsidRPr="003F0C2A">
        <w:rPr>
          <w:rFonts w:ascii="Times New Roman" w:hAnsi="Times New Roman"/>
          <w:b/>
          <w:sz w:val="24"/>
          <w:szCs w:val="24"/>
        </w:rPr>
        <w:t>Rangovas</w:t>
      </w:r>
      <w:r w:rsidR="00AE1FCE" w:rsidRPr="003F0C2A">
        <w:rPr>
          <w:rFonts w:ascii="Times New Roman" w:hAnsi="Times New Roman"/>
          <w:sz w:val="24"/>
          <w:szCs w:val="24"/>
        </w:rPr>
        <w:t xml:space="preserve"> privalo atnaujinti </w:t>
      </w:r>
      <w:r w:rsidR="00AE1FCE" w:rsidRPr="003F0C2A">
        <w:rPr>
          <w:rFonts w:ascii="Times New Roman" w:hAnsi="Times New Roman"/>
          <w:b/>
          <w:sz w:val="24"/>
          <w:szCs w:val="24"/>
        </w:rPr>
        <w:t>Darbų</w:t>
      </w:r>
      <w:r w:rsidR="00AE1FCE" w:rsidRPr="003F0C2A">
        <w:rPr>
          <w:rFonts w:ascii="Times New Roman" w:hAnsi="Times New Roman"/>
          <w:sz w:val="24"/>
          <w:szCs w:val="24"/>
        </w:rPr>
        <w:t xml:space="preserve"> vykdymo g</w:t>
      </w:r>
      <w:r w:rsidR="00EF7C3A" w:rsidRPr="003F0C2A">
        <w:rPr>
          <w:rFonts w:ascii="Times New Roman" w:hAnsi="Times New Roman"/>
          <w:sz w:val="24"/>
          <w:szCs w:val="24"/>
        </w:rPr>
        <w:t xml:space="preserve">rafiką taip, kad nebūtų pažeistas 6.1 punkte numatytas </w:t>
      </w:r>
      <w:r w:rsidR="00AE1FCE" w:rsidRPr="003F0C2A">
        <w:rPr>
          <w:rFonts w:ascii="Times New Roman" w:hAnsi="Times New Roman"/>
          <w:b/>
          <w:sz w:val="24"/>
          <w:szCs w:val="24"/>
        </w:rPr>
        <w:t>Darbų</w:t>
      </w:r>
      <w:r w:rsidR="00AE1FCE" w:rsidRPr="003F0C2A">
        <w:rPr>
          <w:rFonts w:ascii="Times New Roman" w:hAnsi="Times New Roman"/>
          <w:sz w:val="24"/>
          <w:szCs w:val="24"/>
        </w:rPr>
        <w:t xml:space="preserve"> </w:t>
      </w:r>
      <w:r w:rsidR="00EF7C3A" w:rsidRPr="003F0C2A">
        <w:rPr>
          <w:rFonts w:ascii="Times New Roman" w:hAnsi="Times New Roman"/>
          <w:sz w:val="24"/>
          <w:szCs w:val="24"/>
        </w:rPr>
        <w:t xml:space="preserve">atlikimo </w:t>
      </w:r>
      <w:r w:rsidR="00AE1FCE" w:rsidRPr="003F0C2A">
        <w:rPr>
          <w:rFonts w:ascii="Times New Roman" w:hAnsi="Times New Roman"/>
          <w:sz w:val="24"/>
          <w:szCs w:val="24"/>
        </w:rPr>
        <w:t>termina</w:t>
      </w:r>
      <w:r w:rsidR="00EF7C3A" w:rsidRPr="003F0C2A">
        <w:rPr>
          <w:rFonts w:ascii="Times New Roman" w:hAnsi="Times New Roman"/>
          <w:sz w:val="24"/>
          <w:szCs w:val="24"/>
        </w:rPr>
        <w:t>s</w:t>
      </w:r>
      <w:r w:rsidRPr="003F0C2A">
        <w:rPr>
          <w:rFonts w:ascii="Times New Roman" w:hAnsi="Times New Roman"/>
          <w:sz w:val="24"/>
          <w:szCs w:val="24"/>
        </w:rPr>
        <w:t xml:space="preserve"> </w:t>
      </w:r>
      <w:r w:rsidRPr="003F0C2A">
        <w:rPr>
          <w:rFonts w:ascii="Times New Roman" w:hAnsi="Times New Roman"/>
          <w:sz w:val="24"/>
          <w:szCs w:val="24"/>
        </w:rPr>
        <w:lastRenderedPageBreak/>
        <w:t xml:space="preserve">(išskyrus  </w:t>
      </w:r>
      <w:r w:rsidRPr="003F0C2A">
        <w:rPr>
          <w:rFonts w:ascii="Times New Roman" w:hAnsi="Times New Roman"/>
          <w:b/>
          <w:sz w:val="24"/>
          <w:szCs w:val="24"/>
        </w:rPr>
        <w:t>Sutarties</w:t>
      </w:r>
      <w:r w:rsidRPr="003F0C2A">
        <w:rPr>
          <w:rFonts w:ascii="Times New Roman" w:hAnsi="Times New Roman"/>
          <w:sz w:val="24"/>
          <w:szCs w:val="24"/>
        </w:rPr>
        <w:t xml:space="preserve"> 6.4 punkte </w:t>
      </w:r>
      <w:r w:rsidR="0055117A" w:rsidRPr="003F0C2A">
        <w:rPr>
          <w:rFonts w:ascii="Times New Roman" w:hAnsi="Times New Roman"/>
          <w:sz w:val="24"/>
          <w:szCs w:val="24"/>
        </w:rPr>
        <w:t>numatytą</w:t>
      </w:r>
      <w:r w:rsidRPr="003F0C2A">
        <w:rPr>
          <w:rFonts w:ascii="Times New Roman" w:hAnsi="Times New Roman"/>
          <w:sz w:val="24"/>
          <w:szCs w:val="24"/>
        </w:rPr>
        <w:t xml:space="preserve"> išimtį)</w:t>
      </w:r>
      <w:r w:rsidR="00AE1FCE" w:rsidRPr="003F0C2A">
        <w:rPr>
          <w:rFonts w:ascii="Times New Roman" w:hAnsi="Times New Roman"/>
          <w:sz w:val="24"/>
          <w:szCs w:val="24"/>
        </w:rPr>
        <w:t xml:space="preserve">, ir pateikti </w:t>
      </w:r>
      <w:r w:rsidR="00AE1FCE" w:rsidRPr="003F0C2A">
        <w:rPr>
          <w:rFonts w:ascii="Times New Roman" w:hAnsi="Times New Roman"/>
          <w:b/>
          <w:sz w:val="24"/>
          <w:szCs w:val="24"/>
        </w:rPr>
        <w:t>Užsakovui</w:t>
      </w:r>
      <w:r w:rsidR="00AE1FCE" w:rsidRPr="003F0C2A">
        <w:rPr>
          <w:rFonts w:ascii="Times New Roman" w:hAnsi="Times New Roman"/>
          <w:sz w:val="24"/>
          <w:szCs w:val="24"/>
        </w:rPr>
        <w:t xml:space="preserve"> paaiškinimus, kokiais būdais </w:t>
      </w:r>
      <w:r w:rsidR="00AE1FCE" w:rsidRPr="003F0C2A">
        <w:rPr>
          <w:rFonts w:ascii="Times New Roman" w:hAnsi="Times New Roman"/>
          <w:b/>
          <w:sz w:val="24"/>
          <w:szCs w:val="24"/>
        </w:rPr>
        <w:t>Rangovas</w:t>
      </w:r>
      <w:r w:rsidR="00AE1FCE" w:rsidRPr="003F0C2A">
        <w:rPr>
          <w:rFonts w:ascii="Times New Roman" w:hAnsi="Times New Roman"/>
          <w:sz w:val="24"/>
          <w:szCs w:val="24"/>
        </w:rPr>
        <w:t xml:space="preserve"> paspartins </w:t>
      </w:r>
      <w:r w:rsidR="00AE1FCE" w:rsidRPr="003F0C2A">
        <w:rPr>
          <w:rFonts w:ascii="Times New Roman" w:hAnsi="Times New Roman"/>
          <w:b/>
          <w:sz w:val="24"/>
          <w:szCs w:val="24"/>
        </w:rPr>
        <w:t>Darbus</w:t>
      </w:r>
      <w:r w:rsidR="00AE1FCE" w:rsidRPr="003F0C2A">
        <w:rPr>
          <w:rFonts w:ascii="Times New Roman" w:hAnsi="Times New Roman"/>
          <w:sz w:val="24"/>
          <w:szCs w:val="24"/>
        </w:rPr>
        <w:t xml:space="preserve"> (pvz., pailgins darbo valandas ar pamainų skaičių, padidins Rangovo personalo skaičių, darys Darbus lygiagrečiai ir pan.). Atnaujintame </w:t>
      </w:r>
      <w:r w:rsidR="00AE1FCE" w:rsidRPr="003F0C2A">
        <w:rPr>
          <w:rFonts w:ascii="Times New Roman" w:hAnsi="Times New Roman"/>
          <w:b/>
          <w:sz w:val="24"/>
          <w:szCs w:val="24"/>
        </w:rPr>
        <w:t>Darbų</w:t>
      </w:r>
      <w:r w:rsidR="00AE1FCE" w:rsidRPr="003F0C2A">
        <w:rPr>
          <w:rFonts w:ascii="Times New Roman" w:hAnsi="Times New Roman"/>
          <w:sz w:val="24"/>
          <w:szCs w:val="24"/>
        </w:rPr>
        <w:t xml:space="preserve"> vykdymo grafike turi būti pažymėti visi atnaujinimai tokiu būdu,</w:t>
      </w:r>
      <w:r w:rsidR="00CE0EBB" w:rsidRPr="003F0C2A">
        <w:rPr>
          <w:rFonts w:ascii="Times New Roman" w:hAnsi="Times New Roman"/>
          <w:sz w:val="24"/>
          <w:szCs w:val="24"/>
        </w:rPr>
        <w:t xml:space="preserve"> kad būtų lengva juos pastebėti. Atnaujintas </w:t>
      </w:r>
      <w:r w:rsidR="00CE0EBB" w:rsidRPr="003F0C2A">
        <w:rPr>
          <w:rFonts w:ascii="Times New Roman" w:hAnsi="Times New Roman"/>
          <w:b/>
          <w:sz w:val="24"/>
          <w:szCs w:val="24"/>
        </w:rPr>
        <w:t>Darbų</w:t>
      </w:r>
      <w:r w:rsidR="00CE0EBB" w:rsidRPr="003F0C2A">
        <w:rPr>
          <w:rFonts w:ascii="Times New Roman" w:hAnsi="Times New Roman"/>
          <w:sz w:val="24"/>
          <w:szCs w:val="24"/>
        </w:rPr>
        <w:t xml:space="preserve"> vykdymo grafikas turi būti suderintas su </w:t>
      </w:r>
      <w:r w:rsidR="00CE0EBB" w:rsidRPr="003F0C2A">
        <w:rPr>
          <w:rFonts w:ascii="Times New Roman" w:hAnsi="Times New Roman"/>
          <w:b/>
          <w:sz w:val="24"/>
          <w:szCs w:val="24"/>
        </w:rPr>
        <w:t>Užsakovu</w:t>
      </w:r>
      <w:r w:rsidR="00CE0EBB" w:rsidRPr="003F0C2A">
        <w:rPr>
          <w:rFonts w:ascii="Times New Roman" w:hAnsi="Times New Roman"/>
          <w:sz w:val="24"/>
          <w:szCs w:val="24"/>
        </w:rPr>
        <w:t>.</w:t>
      </w:r>
    </w:p>
    <w:p w14:paraId="54C1F49D" w14:textId="77777777" w:rsidR="00AE1FCE" w:rsidRPr="003F0C2A" w:rsidRDefault="00EF7C3A" w:rsidP="00AE1FCE">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Kai</w:t>
      </w:r>
      <w:r w:rsidR="00AE1FCE" w:rsidRPr="003F0C2A">
        <w:rPr>
          <w:rFonts w:ascii="Times New Roman" w:hAnsi="Times New Roman"/>
          <w:sz w:val="24"/>
          <w:szCs w:val="24"/>
        </w:rPr>
        <w:t xml:space="preserve"> </w:t>
      </w:r>
      <w:r w:rsidR="00AE1FCE" w:rsidRPr="003F0C2A">
        <w:rPr>
          <w:rFonts w:ascii="Times New Roman" w:hAnsi="Times New Roman"/>
          <w:b/>
          <w:sz w:val="24"/>
          <w:szCs w:val="24"/>
        </w:rPr>
        <w:t>Darbų</w:t>
      </w:r>
      <w:r w:rsidR="00AE1FCE" w:rsidRPr="003F0C2A">
        <w:rPr>
          <w:rFonts w:ascii="Times New Roman" w:hAnsi="Times New Roman"/>
          <w:sz w:val="24"/>
          <w:szCs w:val="24"/>
        </w:rPr>
        <w:t xml:space="preserve"> vykdymo grafikas koreguojamas dėl </w:t>
      </w:r>
      <w:r w:rsidR="00AE1FCE" w:rsidRPr="003F0C2A">
        <w:rPr>
          <w:rFonts w:ascii="Times New Roman" w:hAnsi="Times New Roman"/>
          <w:b/>
          <w:sz w:val="24"/>
          <w:szCs w:val="24"/>
        </w:rPr>
        <w:t>Darbų</w:t>
      </w:r>
      <w:r w:rsidR="00AE1FCE" w:rsidRPr="003F0C2A">
        <w:rPr>
          <w:rFonts w:ascii="Times New Roman" w:hAnsi="Times New Roman"/>
          <w:sz w:val="24"/>
          <w:szCs w:val="24"/>
        </w:rPr>
        <w:t xml:space="preserve"> vykdymo sustabdymo,</w:t>
      </w:r>
      <w:r w:rsidR="00823933" w:rsidRPr="003F0C2A">
        <w:rPr>
          <w:rFonts w:ascii="Times New Roman" w:hAnsi="Times New Roman"/>
          <w:sz w:val="24"/>
          <w:szCs w:val="24"/>
        </w:rPr>
        <w:t xml:space="preserve"> aptarto 6.9</w:t>
      </w:r>
      <w:r w:rsidR="00AE1FCE" w:rsidRPr="003F0C2A">
        <w:rPr>
          <w:rFonts w:ascii="Times New Roman" w:hAnsi="Times New Roman"/>
          <w:sz w:val="24"/>
          <w:szCs w:val="24"/>
        </w:rPr>
        <w:t xml:space="preserve"> punkte</w:t>
      </w:r>
      <w:r w:rsidR="007439BA" w:rsidRPr="003F0C2A">
        <w:rPr>
          <w:rFonts w:ascii="Times New Roman" w:hAnsi="Times New Roman"/>
          <w:sz w:val="24"/>
          <w:szCs w:val="24"/>
        </w:rPr>
        <w:t>,</w:t>
      </w:r>
      <w:r w:rsidR="00823933" w:rsidRPr="003F0C2A">
        <w:rPr>
          <w:rFonts w:ascii="Times New Roman" w:hAnsi="Times New Roman"/>
          <w:sz w:val="24"/>
          <w:szCs w:val="24"/>
        </w:rPr>
        <w:t xml:space="preserve"> ar dėl 6.7</w:t>
      </w:r>
      <w:r w:rsidR="00265D06" w:rsidRPr="003F0C2A">
        <w:rPr>
          <w:rFonts w:ascii="Times New Roman" w:hAnsi="Times New Roman"/>
          <w:sz w:val="24"/>
          <w:szCs w:val="24"/>
        </w:rPr>
        <w:t>.3</w:t>
      </w:r>
      <w:r w:rsidR="00823933" w:rsidRPr="003F0C2A">
        <w:rPr>
          <w:rFonts w:ascii="Times New Roman" w:hAnsi="Times New Roman"/>
          <w:sz w:val="24"/>
          <w:szCs w:val="24"/>
        </w:rPr>
        <w:t xml:space="preserve"> punkte numatytų aplinkybių, </w:t>
      </w:r>
      <w:r w:rsidR="00AE1FCE" w:rsidRPr="003F0C2A">
        <w:rPr>
          <w:rFonts w:ascii="Times New Roman" w:hAnsi="Times New Roman"/>
          <w:sz w:val="24"/>
          <w:szCs w:val="24"/>
        </w:rPr>
        <w:t xml:space="preserve">Rangovas </w:t>
      </w:r>
      <w:r w:rsidR="0085428B" w:rsidRPr="003F0C2A">
        <w:rPr>
          <w:rFonts w:ascii="Times New Roman" w:hAnsi="Times New Roman"/>
          <w:sz w:val="24"/>
          <w:szCs w:val="24"/>
        </w:rPr>
        <w:t>gali</w:t>
      </w:r>
      <w:r w:rsidR="00AE1FCE" w:rsidRPr="003F0C2A">
        <w:rPr>
          <w:rFonts w:ascii="Times New Roman" w:hAnsi="Times New Roman"/>
          <w:sz w:val="24"/>
          <w:szCs w:val="24"/>
        </w:rPr>
        <w:t xml:space="preserve"> atnaujinti Darbų vykdymo grafiką</w:t>
      </w:r>
      <w:r w:rsidRPr="003F0C2A">
        <w:rPr>
          <w:rFonts w:ascii="Times New Roman" w:hAnsi="Times New Roman"/>
          <w:sz w:val="24"/>
          <w:szCs w:val="24"/>
        </w:rPr>
        <w:t xml:space="preserve"> </w:t>
      </w:r>
      <w:r w:rsidR="00823933" w:rsidRPr="003F0C2A">
        <w:rPr>
          <w:rFonts w:ascii="Times New Roman" w:hAnsi="Times New Roman"/>
          <w:sz w:val="24"/>
          <w:szCs w:val="24"/>
        </w:rPr>
        <w:t xml:space="preserve">jį </w:t>
      </w:r>
      <w:r w:rsidRPr="003F0C2A">
        <w:rPr>
          <w:rFonts w:ascii="Times New Roman" w:hAnsi="Times New Roman"/>
          <w:sz w:val="24"/>
          <w:szCs w:val="24"/>
        </w:rPr>
        <w:t>pratęsiant</w:t>
      </w:r>
      <w:r w:rsidR="00823933" w:rsidRPr="003F0C2A">
        <w:rPr>
          <w:rFonts w:ascii="Times New Roman" w:hAnsi="Times New Roman"/>
          <w:sz w:val="24"/>
          <w:szCs w:val="24"/>
        </w:rPr>
        <w:t xml:space="preserve">, tačiau ne ilgiau </w:t>
      </w:r>
      <w:r w:rsidR="007439BA" w:rsidRPr="003F0C2A">
        <w:rPr>
          <w:rFonts w:ascii="Times New Roman" w:hAnsi="Times New Roman"/>
          <w:sz w:val="24"/>
          <w:szCs w:val="24"/>
        </w:rPr>
        <w:t xml:space="preserve">nei </w:t>
      </w:r>
      <w:r w:rsidR="00823933" w:rsidRPr="003F0C2A">
        <w:rPr>
          <w:rFonts w:ascii="Times New Roman" w:hAnsi="Times New Roman"/>
          <w:sz w:val="24"/>
          <w:szCs w:val="24"/>
        </w:rPr>
        <w:t xml:space="preserve">truko </w:t>
      </w:r>
      <w:r w:rsidR="007439BA" w:rsidRPr="003F0C2A">
        <w:rPr>
          <w:rFonts w:ascii="Times New Roman" w:hAnsi="Times New Roman"/>
          <w:sz w:val="24"/>
          <w:szCs w:val="24"/>
        </w:rPr>
        <w:t xml:space="preserve">šios </w:t>
      </w:r>
      <w:r w:rsidR="00823933" w:rsidRPr="003F0C2A">
        <w:rPr>
          <w:rFonts w:ascii="Times New Roman" w:hAnsi="Times New Roman"/>
          <w:sz w:val="24"/>
          <w:szCs w:val="24"/>
        </w:rPr>
        <w:t xml:space="preserve">aplinkybės </w:t>
      </w:r>
      <w:r w:rsidR="007439BA" w:rsidRPr="003F0C2A">
        <w:rPr>
          <w:rFonts w:ascii="Times New Roman" w:hAnsi="Times New Roman"/>
          <w:sz w:val="24"/>
          <w:szCs w:val="24"/>
        </w:rPr>
        <w:t xml:space="preserve">ar </w:t>
      </w:r>
      <w:r w:rsidR="007439BA" w:rsidRPr="003F0C2A">
        <w:rPr>
          <w:rFonts w:ascii="Times New Roman" w:hAnsi="Times New Roman"/>
          <w:b/>
          <w:sz w:val="24"/>
          <w:szCs w:val="24"/>
        </w:rPr>
        <w:t>Darbų</w:t>
      </w:r>
      <w:r w:rsidR="00540079" w:rsidRPr="003F0C2A">
        <w:rPr>
          <w:rFonts w:ascii="Times New Roman" w:hAnsi="Times New Roman"/>
          <w:b/>
          <w:sz w:val="24"/>
          <w:szCs w:val="24"/>
        </w:rPr>
        <w:t xml:space="preserve"> </w:t>
      </w:r>
      <w:r w:rsidR="00540079" w:rsidRPr="003F0C2A">
        <w:rPr>
          <w:rFonts w:ascii="Times New Roman" w:hAnsi="Times New Roman"/>
          <w:sz w:val="24"/>
          <w:szCs w:val="24"/>
        </w:rPr>
        <w:t>vykdymo</w:t>
      </w:r>
      <w:r w:rsidR="007439BA" w:rsidRPr="003F0C2A">
        <w:rPr>
          <w:rFonts w:ascii="Times New Roman" w:hAnsi="Times New Roman"/>
          <w:sz w:val="24"/>
          <w:szCs w:val="24"/>
        </w:rPr>
        <w:t xml:space="preserve"> sustabdymas. Atnaujintame </w:t>
      </w:r>
      <w:r w:rsidR="007439BA" w:rsidRPr="003F0C2A">
        <w:rPr>
          <w:rFonts w:ascii="Times New Roman" w:hAnsi="Times New Roman"/>
          <w:b/>
          <w:sz w:val="24"/>
          <w:szCs w:val="24"/>
        </w:rPr>
        <w:t>Darbų</w:t>
      </w:r>
      <w:r w:rsidR="007439BA" w:rsidRPr="003F0C2A">
        <w:rPr>
          <w:rFonts w:ascii="Times New Roman" w:hAnsi="Times New Roman"/>
          <w:sz w:val="24"/>
          <w:szCs w:val="24"/>
        </w:rPr>
        <w:t xml:space="preserve"> vykdymo grafike turi būti pažymėti visi atnaujinimai tokiu būdu, kad būtų lengva juos pastebėti.</w:t>
      </w:r>
      <w:r w:rsidR="00CE0EBB" w:rsidRPr="003F0C2A">
        <w:rPr>
          <w:rFonts w:ascii="Times New Roman" w:hAnsi="Times New Roman"/>
          <w:sz w:val="24"/>
          <w:szCs w:val="24"/>
        </w:rPr>
        <w:t xml:space="preserve"> Atnaujintas </w:t>
      </w:r>
      <w:r w:rsidR="00CE0EBB" w:rsidRPr="003F0C2A">
        <w:rPr>
          <w:rFonts w:ascii="Times New Roman" w:hAnsi="Times New Roman"/>
          <w:b/>
          <w:sz w:val="24"/>
          <w:szCs w:val="24"/>
        </w:rPr>
        <w:t>Darbų</w:t>
      </w:r>
      <w:r w:rsidR="00CE0EBB" w:rsidRPr="003F0C2A">
        <w:rPr>
          <w:rFonts w:ascii="Times New Roman" w:hAnsi="Times New Roman"/>
          <w:sz w:val="24"/>
          <w:szCs w:val="24"/>
        </w:rPr>
        <w:t xml:space="preserve"> vykdymo grafikas turi būti suderintas su </w:t>
      </w:r>
      <w:r w:rsidR="00CE0EBB" w:rsidRPr="003F0C2A">
        <w:rPr>
          <w:rFonts w:ascii="Times New Roman" w:hAnsi="Times New Roman"/>
          <w:b/>
          <w:sz w:val="24"/>
          <w:szCs w:val="24"/>
        </w:rPr>
        <w:t>Užsakovu</w:t>
      </w:r>
      <w:r w:rsidR="00CE0EBB" w:rsidRPr="003F0C2A">
        <w:rPr>
          <w:rFonts w:ascii="Times New Roman" w:hAnsi="Times New Roman"/>
          <w:sz w:val="24"/>
          <w:szCs w:val="24"/>
        </w:rPr>
        <w:t>.</w:t>
      </w:r>
    </w:p>
    <w:p w14:paraId="2FD1FF55" w14:textId="77777777" w:rsidR="00D5545A" w:rsidRPr="003F0C2A" w:rsidRDefault="00D5545A" w:rsidP="00D209EF">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vėluoja atlikti bet kokį </w:t>
      </w:r>
      <w:r w:rsidRPr="003F0C2A">
        <w:rPr>
          <w:rFonts w:ascii="Times New Roman" w:hAnsi="Times New Roman"/>
          <w:b/>
          <w:sz w:val="24"/>
          <w:szCs w:val="24"/>
        </w:rPr>
        <w:t>Darbą</w:t>
      </w:r>
      <w:r w:rsidRPr="003F0C2A">
        <w:rPr>
          <w:rFonts w:ascii="Times New Roman" w:hAnsi="Times New Roman"/>
          <w:sz w:val="24"/>
          <w:szCs w:val="24"/>
        </w:rPr>
        <w:t xml:space="preserve"> ar </w:t>
      </w:r>
      <w:r w:rsidRPr="003F0C2A">
        <w:rPr>
          <w:rFonts w:ascii="Times New Roman" w:hAnsi="Times New Roman"/>
          <w:b/>
          <w:sz w:val="24"/>
          <w:szCs w:val="24"/>
        </w:rPr>
        <w:t xml:space="preserve">Darbų </w:t>
      </w:r>
      <w:r w:rsidRPr="003F0C2A">
        <w:rPr>
          <w:rFonts w:ascii="Times New Roman" w:hAnsi="Times New Roman"/>
          <w:sz w:val="24"/>
          <w:szCs w:val="24"/>
        </w:rPr>
        <w:t xml:space="preserve">etapą pagal </w:t>
      </w:r>
      <w:r w:rsidRPr="003F0C2A">
        <w:rPr>
          <w:rFonts w:ascii="Times New Roman" w:hAnsi="Times New Roman"/>
          <w:b/>
          <w:sz w:val="24"/>
          <w:szCs w:val="24"/>
        </w:rPr>
        <w:t>Darbų</w:t>
      </w:r>
      <w:r w:rsidR="00CD37C1" w:rsidRPr="003F0C2A">
        <w:rPr>
          <w:rFonts w:ascii="Times New Roman" w:hAnsi="Times New Roman"/>
          <w:sz w:val="24"/>
          <w:szCs w:val="24"/>
        </w:rPr>
        <w:t xml:space="preserve"> vykdymo grafiką</w:t>
      </w:r>
      <w:r w:rsidRPr="003F0C2A">
        <w:rPr>
          <w:rFonts w:ascii="Times New Roman" w:hAnsi="Times New Roman"/>
          <w:sz w:val="24"/>
          <w:szCs w:val="24"/>
        </w:rPr>
        <w:t xml:space="preserve"> ir nepateikia </w:t>
      </w:r>
      <w:r w:rsidR="00D209EF" w:rsidRPr="003F0C2A">
        <w:rPr>
          <w:rFonts w:ascii="Times New Roman" w:hAnsi="Times New Roman"/>
          <w:b/>
          <w:sz w:val="24"/>
          <w:szCs w:val="24"/>
        </w:rPr>
        <w:t>Užsakovui</w:t>
      </w:r>
      <w:r w:rsidRPr="003F0C2A">
        <w:rPr>
          <w:rFonts w:ascii="Times New Roman" w:hAnsi="Times New Roman"/>
          <w:sz w:val="24"/>
          <w:szCs w:val="24"/>
        </w:rPr>
        <w:t xml:space="preserve"> pagrįstų įrodymų, pateisinančių </w:t>
      </w:r>
      <w:r w:rsidRPr="003F0C2A">
        <w:rPr>
          <w:rFonts w:ascii="Times New Roman" w:hAnsi="Times New Roman"/>
          <w:b/>
          <w:sz w:val="24"/>
          <w:szCs w:val="24"/>
        </w:rPr>
        <w:t>Darbų</w:t>
      </w:r>
      <w:r w:rsidRPr="003F0C2A">
        <w:rPr>
          <w:rFonts w:ascii="Times New Roman" w:hAnsi="Times New Roman"/>
          <w:sz w:val="24"/>
          <w:szCs w:val="24"/>
        </w:rPr>
        <w:t xml:space="preserve"> vėlavimą, </w:t>
      </w:r>
      <w:r w:rsidRPr="003F0C2A">
        <w:rPr>
          <w:rFonts w:ascii="Times New Roman" w:hAnsi="Times New Roman"/>
          <w:b/>
          <w:sz w:val="24"/>
          <w:szCs w:val="24"/>
        </w:rPr>
        <w:t>Užsakovas</w:t>
      </w:r>
      <w:r w:rsidRPr="003F0C2A">
        <w:rPr>
          <w:rFonts w:ascii="Times New Roman" w:hAnsi="Times New Roman"/>
          <w:sz w:val="24"/>
          <w:szCs w:val="24"/>
        </w:rPr>
        <w:t xml:space="preserve"> turi teisę be oficialaus įspėjimo pradėti skaičiuoti 0,0</w:t>
      </w:r>
      <w:r w:rsidR="003F0C2A" w:rsidRPr="003F0C2A">
        <w:rPr>
          <w:rFonts w:ascii="Times New Roman" w:hAnsi="Times New Roman"/>
          <w:sz w:val="24"/>
          <w:szCs w:val="24"/>
        </w:rPr>
        <w:t>2</w:t>
      </w:r>
      <w:r w:rsidRPr="003F0C2A">
        <w:rPr>
          <w:rFonts w:ascii="Times New Roman" w:hAnsi="Times New Roman"/>
          <w:sz w:val="24"/>
          <w:szCs w:val="24"/>
        </w:rPr>
        <w:t xml:space="preserve"> % (</w:t>
      </w:r>
      <w:r w:rsidR="003F0C2A" w:rsidRPr="003F0C2A">
        <w:rPr>
          <w:rFonts w:ascii="Times New Roman" w:hAnsi="Times New Roman"/>
          <w:sz w:val="24"/>
          <w:szCs w:val="24"/>
        </w:rPr>
        <w:t>dvi</w:t>
      </w:r>
      <w:r w:rsidRPr="003F0C2A">
        <w:rPr>
          <w:rFonts w:ascii="Times New Roman" w:hAnsi="Times New Roman"/>
          <w:sz w:val="24"/>
          <w:szCs w:val="24"/>
        </w:rPr>
        <w:t xml:space="preserve"> šimtosios procento dalys) dydžio delspinigius nuo laiku neatliktų </w:t>
      </w:r>
      <w:r w:rsidRPr="003F0C2A">
        <w:rPr>
          <w:rFonts w:ascii="Times New Roman" w:hAnsi="Times New Roman"/>
          <w:b/>
          <w:sz w:val="24"/>
          <w:szCs w:val="24"/>
        </w:rPr>
        <w:t xml:space="preserve">Darbų </w:t>
      </w:r>
      <w:r w:rsidRPr="003F0C2A">
        <w:rPr>
          <w:rFonts w:ascii="Times New Roman" w:hAnsi="Times New Roman"/>
          <w:sz w:val="24"/>
          <w:szCs w:val="24"/>
        </w:rPr>
        <w:t>kainos už kiekvieną termino praleidimo dieną</w:t>
      </w:r>
      <w:r w:rsidR="00761561" w:rsidRPr="003F0C2A">
        <w:rPr>
          <w:rFonts w:ascii="Times New Roman" w:hAnsi="Times New Roman"/>
          <w:sz w:val="24"/>
          <w:szCs w:val="24"/>
        </w:rPr>
        <w:t>.</w:t>
      </w:r>
    </w:p>
    <w:p w14:paraId="263D209E" w14:textId="77777777" w:rsidR="00D5545A" w:rsidRPr="003F0C2A" w:rsidRDefault="00B003A3" w:rsidP="00BE0A95">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Užsakovas </w:t>
      </w:r>
      <w:r w:rsidRPr="003F0C2A">
        <w:rPr>
          <w:rFonts w:ascii="Times New Roman" w:hAnsi="Times New Roman"/>
          <w:sz w:val="24"/>
          <w:szCs w:val="24"/>
        </w:rPr>
        <w:t xml:space="preserve">įgyja teisę išskaičiuoti iš </w:t>
      </w:r>
      <w:r w:rsidRPr="003F0C2A">
        <w:rPr>
          <w:rFonts w:ascii="Times New Roman" w:hAnsi="Times New Roman"/>
          <w:b/>
          <w:sz w:val="24"/>
          <w:szCs w:val="24"/>
        </w:rPr>
        <w:t>Rangovui</w:t>
      </w:r>
      <w:r w:rsidRPr="003F0C2A">
        <w:rPr>
          <w:rFonts w:ascii="Times New Roman" w:hAnsi="Times New Roman"/>
          <w:sz w:val="24"/>
          <w:szCs w:val="24"/>
        </w:rPr>
        <w:t xml:space="preserve"> mokėtinų sumų arba kreiptis į </w:t>
      </w:r>
      <w:r w:rsidRPr="003F0C2A">
        <w:rPr>
          <w:rFonts w:ascii="Times New Roman" w:hAnsi="Times New Roman"/>
          <w:b/>
          <w:sz w:val="24"/>
          <w:szCs w:val="24"/>
        </w:rPr>
        <w:t>Rangovą</w:t>
      </w:r>
      <w:r w:rsidRPr="003F0C2A">
        <w:rPr>
          <w:rFonts w:ascii="Times New Roman" w:hAnsi="Times New Roman"/>
          <w:sz w:val="24"/>
          <w:szCs w:val="24"/>
        </w:rPr>
        <w:t xml:space="preserve"> dėl delspinigių sumokėjimo pagal </w:t>
      </w:r>
      <w:r w:rsidRPr="003F0C2A">
        <w:rPr>
          <w:rFonts w:ascii="Times New Roman" w:hAnsi="Times New Roman"/>
          <w:b/>
          <w:sz w:val="24"/>
          <w:szCs w:val="24"/>
        </w:rPr>
        <w:t>Užsakovo</w:t>
      </w:r>
      <w:r w:rsidRPr="003F0C2A">
        <w:rPr>
          <w:rFonts w:ascii="Times New Roman" w:hAnsi="Times New Roman"/>
          <w:sz w:val="24"/>
          <w:szCs w:val="24"/>
        </w:rPr>
        <w:t xml:space="preserve"> pateiktą reikalavimą. </w:t>
      </w:r>
      <w:r w:rsidRPr="003F0C2A">
        <w:rPr>
          <w:rFonts w:ascii="Times New Roman" w:hAnsi="Times New Roman"/>
          <w:b/>
          <w:sz w:val="24"/>
          <w:szCs w:val="24"/>
        </w:rPr>
        <w:t>Rangovas</w:t>
      </w:r>
      <w:r w:rsidRPr="003F0C2A">
        <w:rPr>
          <w:rFonts w:ascii="Times New Roman" w:hAnsi="Times New Roman"/>
          <w:sz w:val="24"/>
          <w:szCs w:val="24"/>
        </w:rPr>
        <w:t xml:space="preserve"> privalo sumokėti apskaičiuotus delspinigius </w:t>
      </w:r>
      <w:r w:rsidRPr="003F0C2A">
        <w:rPr>
          <w:rFonts w:ascii="Times New Roman" w:hAnsi="Times New Roman"/>
          <w:b/>
          <w:sz w:val="24"/>
          <w:szCs w:val="24"/>
        </w:rPr>
        <w:t>Užsakovui.</w:t>
      </w:r>
    </w:p>
    <w:p w14:paraId="121924D8" w14:textId="77777777" w:rsidR="00D5545A" w:rsidRPr="003F0C2A" w:rsidRDefault="00FC1A1C" w:rsidP="00BE0A95">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Darbų </w:t>
      </w:r>
      <w:r w:rsidRPr="003F0C2A">
        <w:rPr>
          <w:rFonts w:ascii="Times New Roman" w:hAnsi="Times New Roman"/>
          <w:sz w:val="24"/>
          <w:szCs w:val="24"/>
        </w:rPr>
        <w:t xml:space="preserve">vykdymo grafikas </w:t>
      </w:r>
      <w:r w:rsidR="00265D06" w:rsidRPr="003F0C2A">
        <w:rPr>
          <w:rFonts w:ascii="Times New Roman" w:hAnsi="Times New Roman"/>
          <w:sz w:val="24"/>
          <w:szCs w:val="24"/>
        </w:rPr>
        <w:t xml:space="preserve">gali būti </w:t>
      </w:r>
      <w:r w:rsidR="0091757B" w:rsidRPr="003F0C2A">
        <w:rPr>
          <w:rFonts w:ascii="Times New Roman" w:hAnsi="Times New Roman"/>
          <w:sz w:val="24"/>
          <w:szCs w:val="24"/>
        </w:rPr>
        <w:t>pa</w:t>
      </w:r>
      <w:r w:rsidRPr="003F0C2A">
        <w:rPr>
          <w:rFonts w:ascii="Times New Roman" w:hAnsi="Times New Roman"/>
          <w:sz w:val="24"/>
          <w:szCs w:val="24"/>
        </w:rPr>
        <w:t>koreguotas</w:t>
      </w:r>
      <w:r w:rsidRPr="003F0C2A">
        <w:rPr>
          <w:rFonts w:ascii="Times New Roman" w:hAnsi="Times New Roman"/>
          <w:b/>
          <w:sz w:val="24"/>
          <w:szCs w:val="24"/>
        </w:rPr>
        <w:t xml:space="preserve"> </w:t>
      </w:r>
      <w:r w:rsidR="009C2B34" w:rsidRPr="003F0C2A">
        <w:rPr>
          <w:rFonts w:ascii="Times New Roman" w:hAnsi="Times New Roman"/>
          <w:b/>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numatyta tvarka,</w:t>
      </w:r>
      <w:r w:rsidRPr="003F0C2A">
        <w:rPr>
          <w:rFonts w:ascii="Times New Roman" w:hAnsi="Times New Roman"/>
          <w:b/>
          <w:sz w:val="24"/>
          <w:szCs w:val="24"/>
        </w:rPr>
        <w:t xml:space="preserve"> </w:t>
      </w:r>
      <w:r w:rsidRPr="003F0C2A">
        <w:rPr>
          <w:rFonts w:ascii="Times New Roman" w:hAnsi="Times New Roman"/>
          <w:sz w:val="24"/>
          <w:szCs w:val="24"/>
        </w:rPr>
        <w:t>tik dėl aplinkybių</w:t>
      </w:r>
      <w:r w:rsidRPr="003F0C2A">
        <w:rPr>
          <w:rFonts w:ascii="Times New Roman" w:hAnsi="Times New Roman"/>
          <w:b/>
          <w:sz w:val="24"/>
          <w:szCs w:val="24"/>
        </w:rPr>
        <w:t xml:space="preserve">, </w:t>
      </w:r>
      <w:r w:rsidRPr="003F0C2A">
        <w:rPr>
          <w:rFonts w:ascii="Times New Roman" w:hAnsi="Times New Roman"/>
          <w:sz w:val="24"/>
          <w:szCs w:val="24"/>
        </w:rPr>
        <w:t xml:space="preserve">kurios nepriklauso nuo </w:t>
      </w:r>
      <w:r w:rsidRPr="003F0C2A">
        <w:rPr>
          <w:rFonts w:ascii="Times New Roman" w:hAnsi="Times New Roman"/>
          <w:b/>
          <w:sz w:val="24"/>
          <w:szCs w:val="24"/>
        </w:rPr>
        <w:t xml:space="preserve">Rangovo, </w:t>
      </w:r>
      <w:r w:rsidRPr="003F0C2A">
        <w:rPr>
          <w:rFonts w:ascii="Times New Roman" w:hAnsi="Times New Roman"/>
          <w:sz w:val="24"/>
          <w:szCs w:val="24"/>
        </w:rPr>
        <w:t>taip pat dėl</w:t>
      </w:r>
      <w:r w:rsidR="00D5545A" w:rsidRPr="003F0C2A">
        <w:rPr>
          <w:rFonts w:ascii="Times New Roman" w:hAnsi="Times New Roman"/>
          <w:sz w:val="24"/>
          <w:szCs w:val="24"/>
        </w:rPr>
        <w:t>:</w:t>
      </w:r>
    </w:p>
    <w:p w14:paraId="69A724F8" w14:textId="77777777" w:rsidR="00D5545A" w:rsidRPr="003F0C2A" w:rsidRDefault="00D5545A"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išskirtinai nepalankių gamtinių sąlygų</w:t>
      </w:r>
      <w:r w:rsidR="0091757B" w:rsidRPr="003F0C2A">
        <w:rPr>
          <w:rFonts w:ascii="Times New Roman" w:hAnsi="Times New Roman"/>
          <w:sz w:val="24"/>
          <w:szCs w:val="24"/>
        </w:rPr>
        <w:t xml:space="preserve">, kurioms esant </w:t>
      </w:r>
      <w:r w:rsidR="004120B4" w:rsidRPr="003F0C2A">
        <w:rPr>
          <w:rFonts w:ascii="Times New Roman" w:hAnsi="Times New Roman"/>
          <w:b/>
          <w:sz w:val="24"/>
          <w:szCs w:val="24"/>
        </w:rPr>
        <w:t>D</w:t>
      </w:r>
      <w:r w:rsidR="0091757B" w:rsidRPr="003F0C2A">
        <w:rPr>
          <w:rFonts w:ascii="Times New Roman" w:hAnsi="Times New Roman"/>
          <w:b/>
          <w:sz w:val="24"/>
          <w:szCs w:val="24"/>
        </w:rPr>
        <w:t>arbai</w:t>
      </w:r>
      <w:r w:rsidR="0091757B" w:rsidRPr="003F0C2A">
        <w:rPr>
          <w:rFonts w:ascii="Times New Roman" w:hAnsi="Times New Roman"/>
          <w:sz w:val="24"/>
          <w:szCs w:val="24"/>
        </w:rPr>
        <w:t xml:space="preserve"> dėl jiems taikomo technologinio proceso negali būti vykdomi</w:t>
      </w:r>
      <w:r w:rsidR="00C95C41" w:rsidRPr="003F0C2A">
        <w:rPr>
          <w:rFonts w:ascii="Times New Roman" w:hAnsi="Times New Roman"/>
          <w:sz w:val="24"/>
          <w:szCs w:val="24"/>
        </w:rPr>
        <w:t xml:space="preserve"> </w:t>
      </w:r>
      <w:r w:rsidRPr="003F0C2A">
        <w:rPr>
          <w:rFonts w:ascii="Times New Roman" w:hAnsi="Times New Roman"/>
          <w:sz w:val="24"/>
          <w:szCs w:val="24"/>
        </w:rPr>
        <w:t xml:space="preserve">(taikoma </w:t>
      </w:r>
      <w:r w:rsidRPr="003F0C2A">
        <w:rPr>
          <w:rFonts w:ascii="Times New Roman" w:hAnsi="Times New Roman"/>
          <w:b/>
          <w:sz w:val="24"/>
          <w:szCs w:val="24"/>
        </w:rPr>
        <w:t>Darbams,</w:t>
      </w:r>
      <w:r w:rsidRPr="003F0C2A">
        <w:rPr>
          <w:rFonts w:ascii="Times New Roman" w:hAnsi="Times New Roman"/>
          <w:sz w:val="24"/>
          <w:szCs w:val="24"/>
        </w:rPr>
        <w:t xml:space="preserve"> kurių kokybė priklauso nuo gamtinių sąlygų</w:t>
      </w:r>
      <w:r w:rsidR="004023AF" w:rsidRPr="003F0C2A">
        <w:rPr>
          <w:rFonts w:ascii="Times New Roman" w:hAnsi="Times New Roman"/>
          <w:sz w:val="24"/>
          <w:szCs w:val="24"/>
        </w:rPr>
        <w:t xml:space="preserve"> ir negali būti koreguojama techninėmis priemonėmis</w:t>
      </w:r>
      <w:r w:rsidRPr="003F0C2A">
        <w:rPr>
          <w:rFonts w:ascii="Times New Roman" w:hAnsi="Times New Roman"/>
          <w:sz w:val="24"/>
          <w:szCs w:val="24"/>
        </w:rPr>
        <w:t>)</w:t>
      </w:r>
      <w:r w:rsidR="0091757B" w:rsidRPr="003F0C2A">
        <w:rPr>
          <w:rFonts w:ascii="Times New Roman" w:hAnsi="Times New Roman"/>
          <w:sz w:val="24"/>
          <w:szCs w:val="24"/>
        </w:rPr>
        <w:t>.</w:t>
      </w:r>
      <w:r w:rsidR="004120B4" w:rsidRPr="003F0C2A">
        <w:rPr>
          <w:rFonts w:ascii="Times New Roman" w:hAnsi="Times New Roman"/>
          <w:sz w:val="24"/>
          <w:szCs w:val="24"/>
        </w:rPr>
        <w:t xml:space="preserve"> </w:t>
      </w:r>
      <w:r w:rsidR="004120B4" w:rsidRPr="003F0C2A">
        <w:rPr>
          <w:rFonts w:ascii="Times New Roman" w:hAnsi="Times New Roman"/>
          <w:b/>
          <w:sz w:val="24"/>
          <w:szCs w:val="24"/>
        </w:rPr>
        <w:t>Rangovas</w:t>
      </w:r>
      <w:r w:rsidR="004120B4" w:rsidRPr="003F0C2A">
        <w:rPr>
          <w:rFonts w:ascii="Times New Roman" w:hAnsi="Times New Roman"/>
          <w:sz w:val="24"/>
          <w:szCs w:val="24"/>
        </w:rPr>
        <w:t xml:space="preserve"> </w:t>
      </w:r>
      <w:r w:rsidR="00C95C41" w:rsidRPr="003F0C2A">
        <w:rPr>
          <w:rFonts w:ascii="Times New Roman" w:hAnsi="Times New Roman"/>
          <w:sz w:val="24"/>
          <w:szCs w:val="24"/>
        </w:rPr>
        <w:t xml:space="preserve">privalo nedelsiant raštu informuoti </w:t>
      </w:r>
      <w:r w:rsidR="00C95C41" w:rsidRPr="003F0C2A">
        <w:rPr>
          <w:rFonts w:ascii="Times New Roman" w:hAnsi="Times New Roman"/>
          <w:b/>
          <w:sz w:val="24"/>
          <w:szCs w:val="24"/>
        </w:rPr>
        <w:t>Užsakovą</w:t>
      </w:r>
      <w:r w:rsidR="00F23880" w:rsidRPr="003F0C2A">
        <w:rPr>
          <w:rFonts w:ascii="Times New Roman" w:hAnsi="Times New Roman"/>
          <w:b/>
          <w:sz w:val="24"/>
          <w:szCs w:val="24"/>
        </w:rPr>
        <w:t xml:space="preserve">, </w:t>
      </w:r>
      <w:r w:rsidR="00F23880" w:rsidRPr="003F0C2A">
        <w:rPr>
          <w:rFonts w:ascii="Times New Roman" w:hAnsi="Times New Roman"/>
          <w:sz w:val="24"/>
          <w:szCs w:val="24"/>
        </w:rPr>
        <w:t>kad</w:t>
      </w:r>
      <w:r w:rsidR="00C95C41" w:rsidRPr="003F0C2A">
        <w:rPr>
          <w:rFonts w:ascii="Times New Roman" w:hAnsi="Times New Roman"/>
          <w:sz w:val="24"/>
          <w:szCs w:val="24"/>
        </w:rPr>
        <w:t xml:space="preserve"> dėl </w:t>
      </w:r>
      <w:r w:rsidR="00F23880" w:rsidRPr="003F0C2A">
        <w:rPr>
          <w:rFonts w:ascii="Times New Roman" w:hAnsi="Times New Roman"/>
          <w:sz w:val="24"/>
          <w:szCs w:val="24"/>
        </w:rPr>
        <w:t>gamtinių</w:t>
      </w:r>
      <w:r w:rsidR="00C95C41" w:rsidRPr="003F0C2A">
        <w:rPr>
          <w:rFonts w:ascii="Times New Roman" w:hAnsi="Times New Roman"/>
          <w:sz w:val="24"/>
          <w:szCs w:val="24"/>
        </w:rPr>
        <w:t xml:space="preserve"> sąlygų negali vykdyti </w:t>
      </w:r>
      <w:r w:rsidR="00C95C41" w:rsidRPr="003F0C2A">
        <w:rPr>
          <w:rFonts w:ascii="Times New Roman" w:hAnsi="Times New Roman"/>
          <w:b/>
          <w:sz w:val="24"/>
          <w:szCs w:val="24"/>
        </w:rPr>
        <w:t>Darbų</w:t>
      </w:r>
      <w:r w:rsidR="00C95C41" w:rsidRPr="003F0C2A">
        <w:rPr>
          <w:rFonts w:ascii="Times New Roman" w:hAnsi="Times New Roman"/>
          <w:sz w:val="24"/>
          <w:szCs w:val="24"/>
        </w:rPr>
        <w:t xml:space="preserve">, taip pat </w:t>
      </w:r>
      <w:r w:rsidR="006C6D91" w:rsidRPr="003F0C2A">
        <w:rPr>
          <w:rFonts w:ascii="Times New Roman" w:hAnsi="Times New Roman"/>
          <w:sz w:val="24"/>
          <w:szCs w:val="24"/>
        </w:rPr>
        <w:t>pagr</w:t>
      </w:r>
      <w:r w:rsidR="00DD497D" w:rsidRPr="003F0C2A">
        <w:rPr>
          <w:rFonts w:ascii="Times New Roman" w:hAnsi="Times New Roman"/>
          <w:sz w:val="24"/>
          <w:szCs w:val="24"/>
        </w:rPr>
        <w:t>įsti</w:t>
      </w:r>
      <w:r w:rsidR="00232056" w:rsidRPr="003F0C2A">
        <w:rPr>
          <w:rFonts w:ascii="Times New Roman" w:hAnsi="Times New Roman"/>
          <w:sz w:val="24"/>
          <w:szCs w:val="24"/>
        </w:rPr>
        <w:t xml:space="preserve"> rašytiniais dokumentais</w:t>
      </w:r>
      <w:r w:rsidR="00DD497D" w:rsidRPr="003F0C2A">
        <w:rPr>
          <w:rFonts w:ascii="Times New Roman" w:hAnsi="Times New Roman"/>
          <w:sz w:val="24"/>
          <w:szCs w:val="24"/>
        </w:rPr>
        <w:t xml:space="preserve">, kad </w:t>
      </w:r>
      <w:r w:rsidR="00C95C41" w:rsidRPr="003F0C2A">
        <w:rPr>
          <w:rFonts w:ascii="Times New Roman" w:hAnsi="Times New Roman"/>
          <w:b/>
          <w:sz w:val="24"/>
          <w:szCs w:val="24"/>
        </w:rPr>
        <w:t>Darbai</w:t>
      </w:r>
      <w:r w:rsidR="00C95C41" w:rsidRPr="003F0C2A">
        <w:rPr>
          <w:rFonts w:ascii="Times New Roman" w:hAnsi="Times New Roman"/>
          <w:sz w:val="24"/>
          <w:szCs w:val="24"/>
        </w:rPr>
        <w:t xml:space="preserve"> </w:t>
      </w:r>
      <w:r w:rsidR="00DD497D" w:rsidRPr="003F0C2A">
        <w:rPr>
          <w:rFonts w:ascii="Times New Roman" w:hAnsi="Times New Roman"/>
          <w:sz w:val="24"/>
          <w:szCs w:val="24"/>
        </w:rPr>
        <w:t xml:space="preserve">dėl taikomo technologinio proceso </w:t>
      </w:r>
      <w:r w:rsidR="00F23880" w:rsidRPr="003F0C2A">
        <w:rPr>
          <w:rFonts w:ascii="Times New Roman" w:hAnsi="Times New Roman"/>
          <w:sz w:val="24"/>
          <w:szCs w:val="24"/>
        </w:rPr>
        <w:t>esant tokioms gamtinėms sąlygoms negali būti atliekami</w:t>
      </w:r>
      <w:r w:rsidR="00232056" w:rsidRPr="003F0C2A">
        <w:rPr>
          <w:rFonts w:ascii="Times New Roman" w:hAnsi="Times New Roman"/>
          <w:sz w:val="24"/>
          <w:szCs w:val="24"/>
        </w:rPr>
        <w:t>,</w:t>
      </w:r>
      <w:r w:rsidR="00F23880" w:rsidRPr="003F0C2A">
        <w:rPr>
          <w:rFonts w:ascii="Times New Roman" w:hAnsi="Times New Roman"/>
          <w:sz w:val="24"/>
          <w:szCs w:val="24"/>
        </w:rPr>
        <w:t xml:space="preserve"> bei pateikti </w:t>
      </w:r>
      <w:r w:rsidR="006C6D91" w:rsidRPr="003F0C2A">
        <w:rPr>
          <w:rFonts w:ascii="Times New Roman" w:hAnsi="Times New Roman"/>
          <w:sz w:val="24"/>
          <w:szCs w:val="24"/>
        </w:rPr>
        <w:t>Lietuvos hidrometeorologijos tarnybos</w:t>
      </w:r>
      <w:r w:rsidR="00F23880" w:rsidRPr="003F0C2A">
        <w:rPr>
          <w:rFonts w:ascii="Times New Roman" w:hAnsi="Times New Roman"/>
          <w:sz w:val="24"/>
          <w:szCs w:val="24"/>
        </w:rPr>
        <w:t xml:space="preserve"> pažymą apie faktines hidrometeorolines sąlygas. </w:t>
      </w:r>
    </w:p>
    <w:p w14:paraId="4C422844" w14:textId="0267D5F9" w:rsidR="00D5545A" w:rsidRPr="003F0C2A" w:rsidRDefault="005F7420"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pakeitimų, atliktų vadovaujantis </w:t>
      </w:r>
      <w:r w:rsidRPr="003F0C2A">
        <w:rPr>
          <w:rFonts w:ascii="Times New Roman" w:hAnsi="Times New Roman"/>
          <w:b/>
          <w:sz w:val="24"/>
          <w:szCs w:val="24"/>
        </w:rPr>
        <w:t>Sutarties</w:t>
      </w:r>
      <w:r w:rsidRPr="003F0C2A">
        <w:rPr>
          <w:rFonts w:ascii="Times New Roman" w:hAnsi="Times New Roman"/>
          <w:sz w:val="24"/>
          <w:szCs w:val="24"/>
        </w:rPr>
        <w:t xml:space="preserve"> 10 skyriaus nuostatomis</w:t>
      </w:r>
      <w:r w:rsidR="00263E4D" w:rsidRPr="003F0C2A">
        <w:rPr>
          <w:rFonts w:ascii="Times New Roman" w:hAnsi="Times New Roman"/>
          <w:sz w:val="24"/>
          <w:szCs w:val="24"/>
        </w:rPr>
        <w:t xml:space="preserve">, jei tai atitinka </w:t>
      </w:r>
      <w:r w:rsidR="0042581C" w:rsidRPr="003F0C2A">
        <w:rPr>
          <w:rFonts w:ascii="Times New Roman" w:hAnsi="Times New Roman"/>
          <w:sz w:val="24"/>
          <w:szCs w:val="24"/>
        </w:rPr>
        <w:t>6.2 p</w:t>
      </w:r>
      <w:r w:rsidR="001A0F8D" w:rsidRPr="003F0C2A">
        <w:rPr>
          <w:rFonts w:ascii="Times New Roman" w:hAnsi="Times New Roman"/>
          <w:sz w:val="24"/>
          <w:szCs w:val="24"/>
        </w:rPr>
        <w:t>unkto</w:t>
      </w:r>
      <w:r w:rsidR="00263E4D" w:rsidRPr="003F0C2A">
        <w:rPr>
          <w:rFonts w:ascii="Times New Roman" w:hAnsi="Times New Roman"/>
          <w:sz w:val="24"/>
          <w:szCs w:val="24"/>
        </w:rPr>
        <w:t xml:space="preserve"> reikalavimus</w:t>
      </w:r>
      <w:r w:rsidR="00D5545A" w:rsidRPr="003F0C2A">
        <w:rPr>
          <w:rFonts w:ascii="Times New Roman" w:hAnsi="Times New Roman"/>
          <w:sz w:val="24"/>
          <w:szCs w:val="24"/>
        </w:rPr>
        <w:t>.</w:t>
      </w:r>
      <w:r w:rsidR="00990D8A">
        <w:rPr>
          <w:rFonts w:ascii="Times New Roman" w:hAnsi="Times New Roman"/>
          <w:sz w:val="24"/>
          <w:szCs w:val="24"/>
        </w:rPr>
        <w:t xml:space="preserve"> </w:t>
      </w:r>
    </w:p>
    <w:p w14:paraId="210FA14E" w14:textId="77777777" w:rsidR="003804E8" w:rsidRPr="003F0C2A" w:rsidRDefault="009C2B34"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taip pat dėl </w:t>
      </w:r>
      <w:r w:rsidRPr="003F0C2A">
        <w:rPr>
          <w:rFonts w:ascii="Times New Roman" w:hAnsi="Times New Roman"/>
          <w:b/>
          <w:sz w:val="24"/>
          <w:szCs w:val="24"/>
        </w:rPr>
        <w:t>Užsakovo</w:t>
      </w:r>
      <w:r w:rsidRPr="003F0C2A">
        <w:rPr>
          <w:rFonts w:ascii="Times New Roman" w:hAnsi="Times New Roman"/>
          <w:sz w:val="24"/>
          <w:szCs w:val="24"/>
        </w:rPr>
        <w:t xml:space="preserve"> veiksmų ar neveikimo</w:t>
      </w:r>
      <w:r w:rsidR="007D64E6" w:rsidRPr="003F0C2A">
        <w:rPr>
          <w:rFonts w:ascii="Times New Roman" w:hAnsi="Times New Roman"/>
          <w:sz w:val="24"/>
          <w:szCs w:val="24"/>
        </w:rPr>
        <w:t>,</w:t>
      </w:r>
      <w:r w:rsidRPr="003F0C2A">
        <w:rPr>
          <w:rFonts w:ascii="Times New Roman" w:hAnsi="Times New Roman"/>
          <w:sz w:val="24"/>
          <w:szCs w:val="24"/>
        </w:rPr>
        <w:t xml:space="preserve"> dėl kurių Rangovas negali vykdyti </w:t>
      </w:r>
      <w:r w:rsidRPr="003F0C2A">
        <w:rPr>
          <w:rFonts w:ascii="Times New Roman" w:hAnsi="Times New Roman"/>
          <w:b/>
          <w:sz w:val="24"/>
          <w:szCs w:val="24"/>
        </w:rPr>
        <w:t>Darbų</w:t>
      </w:r>
      <w:r w:rsidRPr="003F0C2A">
        <w:rPr>
          <w:rFonts w:ascii="Times New Roman" w:hAnsi="Times New Roman"/>
          <w:sz w:val="24"/>
          <w:szCs w:val="24"/>
        </w:rPr>
        <w:t xml:space="preserve"> pagal patvirtintą grafiką. Šias aplinkybes </w:t>
      </w:r>
      <w:r w:rsidRPr="003F0C2A">
        <w:rPr>
          <w:rFonts w:ascii="Times New Roman" w:hAnsi="Times New Roman"/>
          <w:b/>
          <w:sz w:val="24"/>
          <w:szCs w:val="24"/>
        </w:rPr>
        <w:t>Rangovas</w:t>
      </w:r>
      <w:r w:rsidRPr="003F0C2A">
        <w:rPr>
          <w:rFonts w:ascii="Times New Roman" w:hAnsi="Times New Roman"/>
          <w:sz w:val="24"/>
          <w:szCs w:val="24"/>
        </w:rPr>
        <w:t xml:space="preserve"> turi pagrįsti </w:t>
      </w:r>
      <w:r w:rsidR="007D64E6" w:rsidRPr="003F0C2A">
        <w:rPr>
          <w:rFonts w:ascii="Times New Roman" w:hAnsi="Times New Roman"/>
          <w:sz w:val="24"/>
          <w:szCs w:val="24"/>
        </w:rPr>
        <w:t>rašytiniais įrodymais</w:t>
      </w:r>
    </w:p>
    <w:p w14:paraId="6FABF6B0" w14:textId="77777777" w:rsidR="00A43D59" w:rsidRPr="003F0C2A" w:rsidRDefault="00A43D59"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dėl </w:t>
      </w:r>
      <w:r w:rsidRPr="003F0C2A">
        <w:rPr>
          <w:rFonts w:ascii="Times New Roman" w:hAnsi="Times New Roman"/>
          <w:b/>
          <w:sz w:val="24"/>
          <w:szCs w:val="24"/>
        </w:rPr>
        <w:t>Užsakovo</w:t>
      </w:r>
      <w:r w:rsidRPr="003F0C2A">
        <w:rPr>
          <w:rFonts w:ascii="Times New Roman" w:hAnsi="Times New Roman"/>
          <w:sz w:val="24"/>
          <w:szCs w:val="24"/>
        </w:rPr>
        <w:t xml:space="preserve"> reikalavimo, kai </w:t>
      </w:r>
      <w:r w:rsidRPr="003F0C2A">
        <w:rPr>
          <w:rFonts w:ascii="Times New Roman" w:hAnsi="Times New Roman"/>
          <w:b/>
          <w:sz w:val="24"/>
          <w:szCs w:val="24"/>
        </w:rPr>
        <w:t>Rangovas</w:t>
      </w:r>
      <w:r w:rsidRPr="003F0C2A">
        <w:rPr>
          <w:rFonts w:ascii="Times New Roman" w:hAnsi="Times New Roman"/>
          <w:sz w:val="24"/>
          <w:szCs w:val="24"/>
        </w:rPr>
        <w:t xml:space="preserve"> nesilaiko </w:t>
      </w:r>
      <w:r w:rsidRPr="003F0C2A">
        <w:rPr>
          <w:rFonts w:ascii="Times New Roman" w:hAnsi="Times New Roman"/>
          <w:b/>
          <w:sz w:val="24"/>
          <w:szCs w:val="24"/>
        </w:rPr>
        <w:t>Darbų</w:t>
      </w:r>
      <w:r w:rsidRPr="003F0C2A">
        <w:rPr>
          <w:rFonts w:ascii="Times New Roman" w:hAnsi="Times New Roman"/>
          <w:sz w:val="24"/>
          <w:szCs w:val="24"/>
        </w:rPr>
        <w:t xml:space="preserve"> vykdymo grafiko.</w:t>
      </w:r>
    </w:p>
    <w:p w14:paraId="3323B779" w14:textId="77777777" w:rsidR="00CC0B19" w:rsidRPr="003F0C2A" w:rsidRDefault="00D5545A" w:rsidP="00BE0A95">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Darbų </w:t>
      </w:r>
      <w:r w:rsidRPr="003F0C2A">
        <w:rPr>
          <w:rFonts w:ascii="Times New Roman" w:hAnsi="Times New Roman"/>
          <w:sz w:val="24"/>
          <w:szCs w:val="24"/>
        </w:rPr>
        <w:t xml:space="preserve">pabaiga pagal </w:t>
      </w:r>
      <w:r w:rsidRPr="003F0C2A">
        <w:rPr>
          <w:rFonts w:ascii="Times New Roman" w:hAnsi="Times New Roman"/>
          <w:b/>
          <w:sz w:val="24"/>
          <w:szCs w:val="24"/>
        </w:rPr>
        <w:t>Sutartį</w:t>
      </w:r>
      <w:r w:rsidRPr="003F0C2A">
        <w:rPr>
          <w:rFonts w:ascii="Times New Roman" w:hAnsi="Times New Roman"/>
          <w:sz w:val="24"/>
          <w:szCs w:val="24"/>
        </w:rPr>
        <w:t xml:space="preserve"> bus laikomas momentas, kai bus užbaigti visi </w:t>
      </w:r>
      <w:r w:rsidRPr="003F0C2A">
        <w:rPr>
          <w:rFonts w:ascii="Times New Roman" w:hAnsi="Times New Roman"/>
          <w:b/>
          <w:sz w:val="24"/>
          <w:szCs w:val="24"/>
        </w:rPr>
        <w:t>Sutartyje</w:t>
      </w:r>
      <w:r w:rsidRPr="003F0C2A">
        <w:rPr>
          <w:rFonts w:ascii="Times New Roman" w:hAnsi="Times New Roman"/>
          <w:sz w:val="24"/>
          <w:szCs w:val="24"/>
        </w:rPr>
        <w:t xml:space="preserve"> numatyti </w:t>
      </w:r>
      <w:r w:rsidRPr="003F0C2A">
        <w:rPr>
          <w:rFonts w:ascii="Times New Roman" w:hAnsi="Times New Roman"/>
          <w:b/>
          <w:sz w:val="24"/>
          <w:szCs w:val="24"/>
        </w:rPr>
        <w:t>Darbai</w:t>
      </w:r>
      <w:r w:rsidRPr="003F0C2A">
        <w:rPr>
          <w:rFonts w:ascii="Times New Roman" w:hAnsi="Times New Roman"/>
          <w:sz w:val="24"/>
          <w:szCs w:val="24"/>
        </w:rPr>
        <w:t>, atlikti baigiamieji bandymai</w:t>
      </w:r>
      <w:r w:rsidR="00E74EC2" w:rsidRPr="003F0C2A">
        <w:rPr>
          <w:rFonts w:ascii="Times New Roman" w:hAnsi="Times New Roman"/>
          <w:sz w:val="24"/>
          <w:szCs w:val="24"/>
        </w:rPr>
        <w:t>, jei tokie būtini</w:t>
      </w:r>
      <w:r w:rsidRPr="003F0C2A">
        <w:rPr>
          <w:rFonts w:ascii="Times New Roman" w:hAnsi="Times New Roman"/>
          <w:sz w:val="24"/>
          <w:szCs w:val="24"/>
        </w:rPr>
        <w:t xml:space="preserve">, ištaisyti defektai ir pasirašyti </w:t>
      </w:r>
      <w:r w:rsidR="009F6114" w:rsidRPr="003F0C2A">
        <w:rPr>
          <w:rFonts w:ascii="Times New Roman" w:hAnsi="Times New Roman"/>
          <w:b/>
          <w:sz w:val="24"/>
          <w:szCs w:val="24"/>
        </w:rPr>
        <w:t>Galutinis d</w:t>
      </w:r>
      <w:r w:rsidRPr="003F0C2A">
        <w:rPr>
          <w:rFonts w:ascii="Times New Roman" w:hAnsi="Times New Roman"/>
          <w:b/>
          <w:sz w:val="24"/>
          <w:szCs w:val="24"/>
        </w:rPr>
        <w:t>arbų perdavimo – priėmimo</w:t>
      </w:r>
      <w:r w:rsidRPr="003F0C2A">
        <w:rPr>
          <w:rFonts w:ascii="Times New Roman" w:hAnsi="Times New Roman"/>
          <w:sz w:val="24"/>
          <w:szCs w:val="24"/>
        </w:rPr>
        <w:t xml:space="preserve"> </w:t>
      </w:r>
      <w:r w:rsidR="009F6114" w:rsidRPr="003F0C2A">
        <w:rPr>
          <w:rFonts w:ascii="Times New Roman" w:hAnsi="Times New Roman"/>
          <w:b/>
          <w:sz w:val="24"/>
          <w:szCs w:val="24"/>
        </w:rPr>
        <w:t>aktas</w:t>
      </w:r>
      <w:r w:rsidR="009F6114" w:rsidRPr="003F0C2A">
        <w:rPr>
          <w:rFonts w:ascii="Times New Roman" w:hAnsi="Times New Roman"/>
          <w:sz w:val="24"/>
          <w:szCs w:val="24"/>
        </w:rPr>
        <w:t xml:space="preserve"> </w:t>
      </w:r>
      <w:r w:rsidRPr="003F0C2A">
        <w:rPr>
          <w:rFonts w:ascii="Times New Roman" w:hAnsi="Times New Roman"/>
          <w:sz w:val="24"/>
          <w:szCs w:val="24"/>
        </w:rPr>
        <w:t xml:space="preserve">bei </w:t>
      </w:r>
      <w:r w:rsidR="009F6114" w:rsidRPr="003F0C2A">
        <w:rPr>
          <w:rFonts w:ascii="Times New Roman" w:hAnsi="Times New Roman"/>
          <w:b/>
          <w:sz w:val="24"/>
          <w:szCs w:val="24"/>
        </w:rPr>
        <w:t>Deklaracija apie statybos užbaigimą</w:t>
      </w:r>
      <w:r w:rsidRPr="003F0C2A">
        <w:rPr>
          <w:rFonts w:ascii="Times New Roman" w:hAnsi="Times New Roman"/>
          <w:sz w:val="24"/>
          <w:szCs w:val="24"/>
        </w:rPr>
        <w:t xml:space="preserve"> ir </w:t>
      </w:r>
      <w:r w:rsidR="00D209EF" w:rsidRPr="003F0C2A">
        <w:rPr>
          <w:rFonts w:ascii="Times New Roman" w:hAnsi="Times New Roman"/>
          <w:b/>
          <w:sz w:val="24"/>
          <w:szCs w:val="24"/>
        </w:rPr>
        <w:t>Užsakovui</w:t>
      </w:r>
      <w:r w:rsidRPr="003F0C2A">
        <w:rPr>
          <w:rFonts w:ascii="Times New Roman" w:hAnsi="Times New Roman"/>
          <w:sz w:val="24"/>
          <w:szCs w:val="24"/>
        </w:rPr>
        <w:t xml:space="preserve"> bus perduoti visi Statybos užbaigimo ir su tuo susiję dokumentai, kuriuos teisėtai turi saugoti </w:t>
      </w:r>
      <w:r w:rsidR="00D209EF" w:rsidRPr="003F0C2A">
        <w:rPr>
          <w:rFonts w:ascii="Times New Roman" w:hAnsi="Times New Roman"/>
          <w:b/>
          <w:sz w:val="24"/>
          <w:szCs w:val="24"/>
        </w:rPr>
        <w:t>Užsakovas</w:t>
      </w:r>
      <w:r w:rsidRPr="003F0C2A">
        <w:rPr>
          <w:rFonts w:ascii="Times New Roman" w:hAnsi="Times New Roman"/>
          <w:sz w:val="24"/>
          <w:szCs w:val="24"/>
        </w:rPr>
        <w:t>.</w:t>
      </w:r>
    </w:p>
    <w:p w14:paraId="7C426868" w14:textId="62A5B08D" w:rsidR="00D5545A" w:rsidRPr="003F0C2A" w:rsidRDefault="00D209EF" w:rsidP="00BE0A95">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00EB58DE" w:rsidRPr="003F0C2A">
        <w:rPr>
          <w:rFonts w:ascii="Times New Roman" w:hAnsi="Times New Roman"/>
          <w:b/>
          <w:sz w:val="24"/>
          <w:szCs w:val="24"/>
        </w:rPr>
        <w:t xml:space="preserve"> </w:t>
      </w:r>
      <w:r w:rsidR="00D5545A" w:rsidRPr="003F0C2A">
        <w:rPr>
          <w:rFonts w:ascii="Times New Roman" w:hAnsi="Times New Roman"/>
          <w:sz w:val="24"/>
          <w:szCs w:val="24"/>
        </w:rPr>
        <w:t>nurodydamas pagrįstą priežastį</w:t>
      </w:r>
      <w:r w:rsidR="00E45D54" w:rsidRPr="003F0C2A">
        <w:rPr>
          <w:rFonts w:ascii="Times New Roman" w:hAnsi="Times New Roman"/>
          <w:sz w:val="24"/>
          <w:szCs w:val="24"/>
        </w:rPr>
        <w:t>,</w:t>
      </w:r>
      <w:r w:rsidR="00D5545A" w:rsidRPr="003F0C2A">
        <w:rPr>
          <w:rFonts w:ascii="Times New Roman" w:hAnsi="Times New Roman"/>
          <w:sz w:val="24"/>
          <w:szCs w:val="24"/>
        </w:rPr>
        <w:t xml:space="preserve"> gali bet kada raštu nurodyti </w:t>
      </w:r>
      <w:r w:rsidR="00D5545A" w:rsidRPr="003F0C2A">
        <w:rPr>
          <w:rFonts w:ascii="Times New Roman" w:hAnsi="Times New Roman"/>
          <w:b/>
          <w:sz w:val="24"/>
          <w:szCs w:val="24"/>
        </w:rPr>
        <w:t>Rangovui</w:t>
      </w:r>
      <w:r w:rsidR="00D5545A" w:rsidRPr="003F0C2A">
        <w:rPr>
          <w:rFonts w:ascii="Times New Roman" w:hAnsi="Times New Roman"/>
          <w:sz w:val="24"/>
          <w:szCs w:val="24"/>
        </w:rPr>
        <w:t xml:space="preserve"> sustabdyti</w:t>
      </w:r>
      <w:r w:rsidR="000F3C46" w:rsidRPr="003F0C2A">
        <w:rPr>
          <w:rFonts w:ascii="Times New Roman" w:hAnsi="Times New Roman"/>
          <w:sz w:val="24"/>
          <w:szCs w:val="24"/>
        </w:rPr>
        <w:t>,</w:t>
      </w:r>
      <w:r w:rsidR="00D5545A" w:rsidRPr="003F0C2A">
        <w:rPr>
          <w:rFonts w:ascii="Times New Roman" w:hAnsi="Times New Roman"/>
          <w:sz w:val="24"/>
          <w:szCs w:val="24"/>
        </w:rPr>
        <w:t xml:space="preserve"> o sustabdžius atnaujinti visų </w:t>
      </w:r>
      <w:r w:rsidR="00D5545A" w:rsidRPr="003F0C2A">
        <w:rPr>
          <w:rFonts w:ascii="Times New Roman" w:hAnsi="Times New Roman"/>
          <w:b/>
          <w:sz w:val="24"/>
          <w:szCs w:val="24"/>
        </w:rPr>
        <w:t xml:space="preserve">Darbų </w:t>
      </w:r>
      <w:r w:rsidR="00D5545A" w:rsidRPr="003F0C2A">
        <w:rPr>
          <w:rFonts w:ascii="Times New Roman" w:hAnsi="Times New Roman"/>
          <w:sz w:val="24"/>
          <w:szCs w:val="24"/>
        </w:rPr>
        <w:t>arba jų dalies</w:t>
      </w:r>
      <w:r w:rsidR="00695086" w:rsidRPr="003F0C2A">
        <w:rPr>
          <w:rFonts w:ascii="Times New Roman" w:hAnsi="Times New Roman"/>
          <w:sz w:val="24"/>
          <w:szCs w:val="24"/>
        </w:rPr>
        <w:t xml:space="preserve"> </w:t>
      </w:r>
      <w:r w:rsidR="00D5545A" w:rsidRPr="003F0C2A">
        <w:rPr>
          <w:rFonts w:ascii="Times New Roman" w:hAnsi="Times New Roman"/>
          <w:sz w:val="24"/>
          <w:szCs w:val="24"/>
        </w:rPr>
        <w:t xml:space="preserve">vykdymą. Jeigu toks sustabdymas yra ne dėl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kaltės, tai </w:t>
      </w:r>
      <w:r w:rsidR="00D5545A" w:rsidRPr="003F0C2A">
        <w:rPr>
          <w:rFonts w:ascii="Times New Roman" w:hAnsi="Times New Roman"/>
          <w:b/>
          <w:sz w:val="24"/>
          <w:szCs w:val="24"/>
        </w:rPr>
        <w:t>Darbų</w:t>
      </w:r>
      <w:r w:rsidR="00D5545A" w:rsidRPr="003F0C2A">
        <w:rPr>
          <w:rFonts w:ascii="Times New Roman" w:hAnsi="Times New Roman"/>
          <w:sz w:val="24"/>
          <w:szCs w:val="24"/>
        </w:rPr>
        <w:t xml:space="preserve"> atlikimo terminas turi būti pratęsiami, tačiau ne ilgiau nei truko </w:t>
      </w:r>
      <w:r w:rsidR="00D5545A" w:rsidRPr="003F0C2A">
        <w:rPr>
          <w:rFonts w:ascii="Times New Roman" w:hAnsi="Times New Roman"/>
          <w:b/>
          <w:sz w:val="24"/>
          <w:szCs w:val="24"/>
        </w:rPr>
        <w:t>Darbų</w:t>
      </w:r>
      <w:r w:rsidR="00D5545A" w:rsidRPr="003F0C2A">
        <w:rPr>
          <w:rFonts w:ascii="Times New Roman" w:hAnsi="Times New Roman"/>
          <w:sz w:val="24"/>
          <w:szCs w:val="24"/>
        </w:rPr>
        <w:t xml:space="preserve"> sustabdymas</w:t>
      </w:r>
      <w:r w:rsidR="00841297" w:rsidRPr="003F0C2A">
        <w:rPr>
          <w:rFonts w:ascii="Times New Roman" w:hAnsi="Times New Roman"/>
          <w:sz w:val="24"/>
          <w:szCs w:val="24"/>
        </w:rPr>
        <w:t xml:space="preserve"> (t.</w:t>
      </w:r>
      <w:r w:rsidR="008A18C1">
        <w:rPr>
          <w:rFonts w:ascii="Times New Roman" w:hAnsi="Times New Roman"/>
          <w:sz w:val="24"/>
          <w:szCs w:val="24"/>
        </w:rPr>
        <w:t xml:space="preserve"> </w:t>
      </w:r>
      <w:r w:rsidR="00841297" w:rsidRPr="003F0C2A">
        <w:rPr>
          <w:rFonts w:ascii="Times New Roman" w:hAnsi="Times New Roman"/>
          <w:sz w:val="24"/>
          <w:szCs w:val="24"/>
        </w:rPr>
        <w:t xml:space="preserve">y. po </w:t>
      </w:r>
      <w:r w:rsidR="00841297" w:rsidRPr="003F0C2A">
        <w:rPr>
          <w:rFonts w:ascii="Times New Roman" w:hAnsi="Times New Roman"/>
          <w:b/>
          <w:sz w:val="24"/>
          <w:szCs w:val="24"/>
        </w:rPr>
        <w:t>Darbų</w:t>
      </w:r>
      <w:r w:rsidR="00841297" w:rsidRPr="003F0C2A">
        <w:rPr>
          <w:rFonts w:ascii="Times New Roman" w:hAnsi="Times New Roman"/>
          <w:sz w:val="24"/>
          <w:szCs w:val="24"/>
        </w:rPr>
        <w:t xml:space="preserve"> vykdymo atnaujinimo </w:t>
      </w:r>
      <w:r w:rsidR="00841297" w:rsidRPr="003F0C2A">
        <w:rPr>
          <w:rFonts w:ascii="Times New Roman" w:hAnsi="Times New Roman"/>
          <w:b/>
          <w:sz w:val="24"/>
          <w:szCs w:val="24"/>
        </w:rPr>
        <w:t>Rangovui</w:t>
      </w:r>
      <w:r w:rsidR="00841297" w:rsidRPr="003F0C2A">
        <w:rPr>
          <w:rFonts w:ascii="Times New Roman" w:hAnsi="Times New Roman"/>
          <w:sz w:val="24"/>
          <w:szCs w:val="24"/>
        </w:rPr>
        <w:t xml:space="preserve"> turi būti suteiktas toks pat laikas </w:t>
      </w:r>
      <w:r w:rsidR="00841297" w:rsidRPr="003F0C2A">
        <w:rPr>
          <w:rFonts w:ascii="Times New Roman" w:hAnsi="Times New Roman"/>
          <w:b/>
          <w:sz w:val="24"/>
          <w:szCs w:val="24"/>
        </w:rPr>
        <w:t>Darbų</w:t>
      </w:r>
      <w:r w:rsidR="00841297" w:rsidRPr="003F0C2A">
        <w:rPr>
          <w:rFonts w:ascii="Times New Roman" w:hAnsi="Times New Roman"/>
          <w:sz w:val="24"/>
          <w:szCs w:val="24"/>
        </w:rPr>
        <w:t xml:space="preserve"> užbaigimui, koks buvo likęs </w:t>
      </w:r>
      <w:r w:rsidR="00841297" w:rsidRPr="003F0C2A">
        <w:rPr>
          <w:rFonts w:ascii="Times New Roman" w:hAnsi="Times New Roman"/>
          <w:b/>
          <w:sz w:val="24"/>
          <w:szCs w:val="24"/>
        </w:rPr>
        <w:t>Darbų</w:t>
      </w:r>
      <w:r w:rsidR="00841297" w:rsidRPr="003F0C2A">
        <w:rPr>
          <w:rFonts w:ascii="Times New Roman" w:hAnsi="Times New Roman"/>
          <w:sz w:val="24"/>
          <w:szCs w:val="24"/>
        </w:rPr>
        <w:t xml:space="preserve"> sustabdymo momentu).</w:t>
      </w:r>
    </w:p>
    <w:p w14:paraId="1AAC5A9D" w14:textId="1819F8A2" w:rsidR="00CC0B19" w:rsidRPr="003F0C2A" w:rsidRDefault="004276C4" w:rsidP="00232056">
      <w:pPr>
        <w:numPr>
          <w:ilvl w:val="1"/>
          <w:numId w:val="27"/>
        </w:numPr>
        <w:tabs>
          <w:tab w:val="left" w:pos="1560"/>
        </w:tabs>
        <w:autoSpaceDN w:val="0"/>
        <w:spacing w:after="0" w:line="240" w:lineRule="auto"/>
        <w:ind w:left="0" w:firstLine="851"/>
        <w:jc w:val="both"/>
        <w:rPr>
          <w:rFonts w:ascii="Times New Roman" w:hAnsi="Times New Roman"/>
          <w:i/>
          <w:sz w:val="24"/>
          <w:szCs w:val="24"/>
        </w:rPr>
      </w:pPr>
      <w:r w:rsidRPr="00E01DB9">
        <w:rPr>
          <w:rFonts w:ascii="Times New Roman" w:hAnsi="Times New Roman"/>
          <w:b/>
          <w:bCs/>
          <w:sz w:val="24"/>
          <w:szCs w:val="24"/>
        </w:rPr>
        <w:t>Darbų</w:t>
      </w:r>
      <w:r w:rsidRPr="004276C4">
        <w:rPr>
          <w:rFonts w:ascii="Times New Roman" w:hAnsi="Times New Roman"/>
          <w:sz w:val="24"/>
          <w:szCs w:val="24"/>
        </w:rPr>
        <w:t xml:space="preserve"> ar jų dalies atlikim</w:t>
      </w:r>
      <w:r>
        <w:rPr>
          <w:rFonts w:ascii="Times New Roman" w:hAnsi="Times New Roman"/>
          <w:sz w:val="24"/>
          <w:szCs w:val="24"/>
        </w:rPr>
        <w:t>as</w:t>
      </w:r>
      <w:r w:rsidRPr="004276C4">
        <w:rPr>
          <w:rFonts w:ascii="Times New Roman" w:hAnsi="Times New Roman"/>
          <w:sz w:val="24"/>
          <w:szCs w:val="24"/>
        </w:rPr>
        <w:t xml:space="preserve"> gali būti stabdomas įskaitant, bet neapsiribojant, šiomis aplinkybėms</w:t>
      </w:r>
      <w:r w:rsidR="00CC0B19" w:rsidRPr="003F0C2A">
        <w:rPr>
          <w:rFonts w:ascii="Times New Roman" w:hAnsi="Times New Roman"/>
          <w:sz w:val="24"/>
          <w:szCs w:val="24"/>
        </w:rPr>
        <w:t xml:space="preserve">: </w:t>
      </w:r>
    </w:p>
    <w:p w14:paraId="611D0430"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papildomi archeologiniai tyrinėjimai, kurie nebuvo numatyti, bet kuriuos būtina atlikti;</w:t>
      </w:r>
    </w:p>
    <w:p w14:paraId="31368665" w14:textId="376410FB" w:rsidR="00CC0B19" w:rsidRPr="003F0C2A" w:rsidRDefault="00282627"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282627">
        <w:rPr>
          <w:rFonts w:ascii="Times New Roman" w:hAnsi="Times New Roman"/>
          <w:sz w:val="24"/>
          <w:szCs w:val="24"/>
        </w:rPr>
        <w:t>aplinkyb</w:t>
      </w:r>
      <w:r>
        <w:rPr>
          <w:rFonts w:ascii="Times New Roman" w:hAnsi="Times New Roman"/>
          <w:sz w:val="24"/>
          <w:szCs w:val="24"/>
        </w:rPr>
        <w:t>ės</w:t>
      </w:r>
      <w:r w:rsidRPr="00282627">
        <w:rPr>
          <w:rFonts w:ascii="Times New Roman" w:hAnsi="Times New Roman"/>
          <w:sz w:val="24"/>
          <w:szCs w:val="24"/>
        </w:rPr>
        <w:t>, sudaranči</w:t>
      </w:r>
      <w:r>
        <w:rPr>
          <w:rFonts w:ascii="Times New Roman" w:hAnsi="Times New Roman"/>
          <w:sz w:val="24"/>
          <w:szCs w:val="24"/>
        </w:rPr>
        <w:t>os</w:t>
      </w:r>
      <w:r w:rsidRPr="00282627">
        <w:rPr>
          <w:rFonts w:ascii="Times New Roman" w:hAnsi="Times New Roman"/>
          <w:sz w:val="24"/>
          <w:szCs w:val="24"/>
        </w:rPr>
        <w:t xml:space="preserve"> kliūtis </w:t>
      </w:r>
      <w:r w:rsidRPr="00E01DB9">
        <w:rPr>
          <w:rFonts w:ascii="Times New Roman" w:hAnsi="Times New Roman"/>
          <w:b/>
          <w:bCs/>
          <w:sz w:val="24"/>
          <w:szCs w:val="24"/>
        </w:rPr>
        <w:t>Užsakovui</w:t>
      </w:r>
      <w:r w:rsidRPr="00282627">
        <w:rPr>
          <w:rFonts w:ascii="Times New Roman" w:hAnsi="Times New Roman"/>
          <w:sz w:val="24"/>
          <w:szCs w:val="24"/>
        </w:rPr>
        <w:t xml:space="preserve"> </w:t>
      </w:r>
      <w:r w:rsidR="00CC0B19" w:rsidRPr="003F0C2A">
        <w:rPr>
          <w:rFonts w:ascii="Times New Roman" w:hAnsi="Times New Roman"/>
          <w:sz w:val="24"/>
          <w:szCs w:val="24"/>
        </w:rPr>
        <w:t xml:space="preserve">perduoti </w:t>
      </w:r>
      <w:r>
        <w:rPr>
          <w:rFonts w:ascii="Times New Roman" w:hAnsi="Times New Roman"/>
          <w:sz w:val="24"/>
          <w:szCs w:val="24"/>
        </w:rPr>
        <w:t xml:space="preserve">visą ar </w:t>
      </w:r>
      <w:r w:rsidR="00CC0B19" w:rsidRPr="003F0C2A">
        <w:rPr>
          <w:rFonts w:ascii="Times New Roman" w:hAnsi="Times New Roman"/>
          <w:sz w:val="24"/>
          <w:szCs w:val="24"/>
        </w:rPr>
        <w:t xml:space="preserve">dalį </w:t>
      </w:r>
      <w:r w:rsidR="00E45D54" w:rsidRPr="003F0C2A">
        <w:rPr>
          <w:rFonts w:ascii="Times New Roman" w:hAnsi="Times New Roman"/>
          <w:b/>
          <w:sz w:val="24"/>
          <w:szCs w:val="24"/>
        </w:rPr>
        <w:t>S</w:t>
      </w:r>
      <w:r w:rsidR="00CC0B19" w:rsidRPr="003F0C2A">
        <w:rPr>
          <w:rFonts w:ascii="Times New Roman" w:hAnsi="Times New Roman"/>
          <w:b/>
          <w:sz w:val="24"/>
          <w:szCs w:val="24"/>
        </w:rPr>
        <w:t>tatybvietės</w:t>
      </w:r>
      <w:r w:rsidR="00CC0B19" w:rsidRPr="003F0C2A">
        <w:rPr>
          <w:rFonts w:ascii="Times New Roman" w:hAnsi="Times New Roman"/>
          <w:sz w:val="24"/>
          <w:szCs w:val="24"/>
        </w:rPr>
        <w:t>;</w:t>
      </w:r>
      <w:r>
        <w:rPr>
          <w:rFonts w:ascii="Times New Roman" w:hAnsi="Times New Roman"/>
          <w:sz w:val="24"/>
          <w:szCs w:val="24"/>
        </w:rPr>
        <w:t xml:space="preserve"> </w:t>
      </w:r>
    </w:p>
    <w:p w14:paraId="13CEAC2F"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būtinas papild</w:t>
      </w:r>
      <w:r w:rsidR="00EB58DE" w:rsidRPr="003F0C2A">
        <w:rPr>
          <w:rFonts w:ascii="Times New Roman" w:hAnsi="Times New Roman"/>
          <w:sz w:val="24"/>
          <w:szCs w:val="24"/>
        </w:rPr>
        <w:t>omas laikas įvykdyti papildomų d</w:t>
      </w:r>
      <w:r w:rsidRPr="003F0C2A">
        <w:rPr>
          <w:rFonts w:ascii="Times New Roman" w:hAnsi="Times New Roman"/>
          <w:sz w:val="24"/>
          <w:szCs w:val="24"/>
        </w:rPr>
        <w:t>arbų viešąjį pirkimą;</w:t>
      </w:r>
    </w:p>
    <w:p w14:paraId="7AB0323B" w14:textId="77777777" w:rsidR="00CC0B19" w:rsidRPr="003F0C2A" w:rsidRDefault="00D209EF"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00026682" w:rsidRPr="003F0C2A">
        <w:rPr>
          <w:rFonts w:ascii="Times New Roman" w:hAnsi="Times New Roman"/>
          <w:sz w:val="24"/>
          <w:szCs w:val="24"/>
        </w:rPr>
        <w:t xml:space="preserve"> </w:t>
      </w:r>
      <w:r w:rsidR="00CC0B19" w:rsidRPr="003F0C2A">
        <w:rPr>
          <w:rFonts w:ascii="Times New Roman" w:hAnsi="Times New Roman"/>
          <w:sz w:val="24"/>
          <w:szCs w:val="24"/>
        </w:rPr>
        <w:t>laiku nesudar</w:t>
      </w:r>
      <w:r w:rsidR="00026682" w:rsidRPr="003F0C2A">
        <w:rPr>
          <w:rFonts w:ascii="Times New Roman" w:hAnsi="Times New Roman"/>
          <w:sz w:val="24"/>
          <w:szCs w:val="24"/>
        </w:rPr>
        <w:t>ė</w:t>
      </w:r>
      <w:r w:rsidR="00CC0B19" w:rsidRPr="003F0C2A">
        <w:rPr>
          <w:rFonts w:ascii="Times New Roman" w:hAnsi="Times New Roman"/>
          <w:sz w:val="24"/>
          <w:szCs w:val="24"/>
        </w:rPr>
        <w:t xml:space="preserve"> sąlyg</w:t>
      </w:r>
      <w:r w:rsidR="00026682" w:rsidRPr="003F0C2A">
        <w:rPr>
          <w:rFonts w:ascii="Times New Roman" w:hAnsi="Times New Roman"/>
          <w:sz w:val="24"/>
          <w:szCs w:val="24"/>
        </w:rPr>
        <w:t>ų</w:t>
      </w:r>
      <w:r w:rsidR="00CC0B19" w:rsidRPr="003F0C2A">
        <w:rPr>
          <w:rFonts w:ascii="Times New Roman" w:hAnsi="Times New Roman"/>
          <w:sz w:val="24"/>
          <w:szCs w:val="24"/>
        </w:rPr>
        <w:t xml:space="preserve"> integruoti </w:t>
      </w:r>
      <w:r w:rsidR="00026682" w:rsidRPr="003F0C2A">
        <w:rPr>
          <w:rFonts w:ascii="Times New Roman" w:hAnsi="Times New Roman"/>
          <w:b/>
          <w:sz w:val="24"/>
          <w:szCs w:val="24"/>
        </w:rPr>
        <w:t>Darbus</w:t>
      </w:r>
      <w:r w:rsidR="00026682" w:rsidRPr="003F0C2A">
        <w:rPr>
          <w:rFonts w:ascii="Times New Roman" w:hAnsi="Times New Roman"/>
          <w:sz w:val="24"/>
          <w:szCs w:val="24"/>
        </w:rPr>
        <w:t xml:space="preserve"> </w:t>
      </w:r>
      <w:r w:rsidR="00CC0B19" w:rsidRPr="003F0C2A">
        <w:rPr>
          <w:rFonts w:ascii="Times New Roman" w:hAnsi="Times New Roman"/>
          <w:sz w:val="24"/>
          <w:szCs w:val="24"/>
        </w:rPr>
        <w:t>į bendr</w:t>
      </w:r>
      <w:r w:rsidR="00E74EC2" w:rsidRPr="003F0C2A">
        <w:rPr>
          <w:rFonts w:ascii="Times New Roman" w:hAnsi="Times New Roman"/>
          <w:sz w:val="24"/>
          <w:szCs w:val="24"/>
        </w:rPr>
        <w:t>as</w:t>
      </w:r>
      <w:r w:rsidR="00CC0B19" w:rsidRPr="003F0C2A">
        <w:rPr>
          <w:rFonts w:ascii="Times New Roman" w:hAnsi="Times New Roman"/>
          <w:sz w:val="24"/>
          <w:szCs w:val="24"/>
        </w:rPr>
        <w:t xml:space="preserve"> </w:t>
      </w:r>
      <w:r w:rsidR="00E74EC2" w:rsidRPr="003F0C2A">
        <w:rPr>
          <w:rFonts w:ascii="Times New Roman" w:hAnsi="Times New Roman"/>
          <w:sz w:val="24"/>
          <w:szCs w:val="24"/>
        </w:rPr>
        <w:t xml:space="preserve">Užsakovo naudojamas </w:t>
      </w:r>
      <w:r w:rsidR="00CC0B19" w:rsidRPr="003F0C2A">
        <w:rPr>
          <w:rFonts w:ascii="Times New Roman" w:hAnsi="Times New Roman"/>
          <w:sz w:val="24"/>
          <w:szCs w:val="24"/>
        </w:rPr>
        <w:t>sistem</w:t>
      </w:r>
      <w:r w:rsidR="00E74EC2" w:rsidRPr="003F0C2A">
        <w:rPr>
          <w:rFonts w:ascii="Times New Roman" w:hAnsi="Times New Roman"/>
          <w:sz w:val="24"/>
          <w:szCs w:val="24"/>
        </w:rPr>
        <w:t>as;</w:t>
      </w:r>
    </w:p>
    <w:p w14:paraId="5483F340"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koks nenumatomas gamtos jėgų veikimas, kurio joks patyręs </w:t>
      </w:r>
      <w:r w:rsidR="00026682" w:rsidRPr="003F0C2A">
        <w:rPr>
          <w:rFonts w:ascii="Times New Roman" w:hAnsi="Times New Roman"/>
          <w:b/>
          <w:sz w:val="24"/>
          <w:szCs w:val="24"/>
        </w:rPr>
        <w:t>R</w:t>
      </w:r>
      <w:r w:rsidRPr="003F0C2A">
        <w:rPr>
          <w:rFonts w:ascii="Times New Roman" w:hAnsi="Times New Roman"/>
          <w:b/>
          <w:sz w:val="24"/>
          <w:szCs w:val="24"/>
        </w:rPr>
        <w:t>angovas</w:t>
      </w:r>
      <w:r w:rsidRPr="003F0C2A">
        <w:rPr>
          <w:rFonts w:ascii="Times New Roman" w:hAnsi="Times New Roman"/>
          <w:sz w:val="24"/>
          <w:szCs w:val="24"/>
        </w:rPr>
        <w:t xml:space="preserve"> nebūtų galėjęs tikėtis; </w:t>
      </w:r>
    </w:p>
    <w:p w14:paraId="6517B4CA"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fizinės kliūtys arba kitos nei klimatinės fizinės sąlygos, su kuriomis vykdant darbus susidurta </w:t>
      </w:r>
      <w:r w:rsidRPr="003F0C2A">
        <w:rPr>
          <w:rFonts w:ascii="Times New Roman" w:hAnsi="Times New Roman"/>
          <w:b/>
          <w:sz w:val="24"/>
          <w:szCs w:val="24"/>
        </w:rPr>
        <w:t>Statybvietėje</w:t>
      </w:r>
      <w:r w:rsidRPr="003F0C2A">
        <w:rPr>
          <w:rFonts w:ascii="Times New Roman" w:hAnsi="Times New Roman"/>
          <w:sz w:val="24"/>
          <w:szCs w:val="24"/>
        </w:rPr>
        <w:t xml:space="preserve">, ir tų kliūčių ar sąlygų </w:t>
      </w:r>
      <w:r w:rsidRPr="003F0C2A">
        <w:rPr>
          <w:rFonts w:ascii="Times New Roman" w:hAnsi="Times New Roman"/>
          <w:b/>
          <w:sz w:val="24"/>
          <w:szCs w:val="24"/>
        </w:rPr>
        <w:t>Rangovas</w:t>
      </w:r>
      <w:r w:rsidRPr="003F0C2A">
        <w:rPr>
          <w:rFonts w:ascii="Times New Roman" w:hAnsi="Times New Roman"/>
          <w:sz w:val="24"/>
          <w:szCs w:val="24"/>
        </w:rPr>
        <w:t xml:space="preserve"> nebūtų galėjęs pagrįstai numatyti; </w:t>
      </w:r>
    </w:p>
    <w:p w14:paraId="597FA1B7" w14:textId="77777777" w:rsidR="00812EF7"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lastRenderedPageBreak/>
        <w:t xml:space="preserve">kitos aplinkybės, kurios nebuvo žinomos </w:t>
      </w:r>
      <w:r w:rsidR="00863415" w:rsidRPr="003F0C2A">
        <w:rPr>
          <w:rFonts w:ascii="Times New Roman" w:hAnsi="Times New Roman"/>
          <w:sz w:val="24"/>
          <w:szCs w:val="24"/>
        </w:rPr>
        <w:t xml:space="preserve">ir numatomos </w:t>
      </w:r>
      <w:r w:rsidRPr="003F0C2A">
        <w:rPr>
          <w:rFonts w:ascii="Times New Roman" w:hAnsi="Times New Roman"/>
          <w:sz w:val="24"/>
          <w:szCs w:val="24"/>
        </w:rPr>
        <w:t xml:space="preserve">pirkimo vykdymo metu ir su kuriomis susidurtų bet kuris </w:t>
      </w:r>
      <w:r w:rsidR="00026682" w:rsidRPr="003F0C2A">
        <w:rPr>
          <w:rFonts w:ascii="Times New Roman" w:hAnsi="Times New Roman"/>
          <w:b/>
          <w:sz w:val="24"/>
          <w:szCs w:val="24"/>
        </w:rPr>
        <w:t>R</w:t>
      </w:r>
      <w:r w:rsidRPr="003F0C2A">
        <w:rPr>
          <w:rFonts w:ascii="Times New Roman" w:hAnsi="Times New Roman"/>
          <w:b/>
          <w:sz w:val="24"/>
          <w:szCs w:val="24"/>
        </w:rPr>
        <w:t>angovas</w:t>
      </w:r>
      <w:r w:rsidRPr="003F0C2A">
        <w:rPr>
          <w:rFonts w:ascii="Times New Roman" w:hAnsi="Times New Roman"/>
          <w:sz w:val="24"/>
          <w:szCs w:val="24"/>
        </w:rPr>
        <w:t xml:space="preserve">. </w:t>
      </w:r>
    </w:p>
    <w:p w14:paraId="106BDEBF" w14:textId="77777777" w:rsidR="00CC0B19" w:rsidRPr="003F0C2A" w:rsidRDefault="00CC0B19" w:rsidP="00C10383">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Tokio sustabdymo metu visus </w:t>
      </w:r>
      <w:r w:rsidRPr="003F0C2A">
        <w:rPr>
          <w:rFonts w:ascii="Times New Roman" w:hAnsi="Times New Roman"/>
          <w:b/>
          <w:sz w:val="24"/>
          <w:szCs w:val="24"/>
        </w:rPr>
        <w:t>Darbus</w:t>
      </w:r>
      <w:r w:rsidRPr="003F0C2A">
        <w:rPr>
          <w:rFonts w:ascii="Times New Roman" w:hAnsi="Times New Roman"/>
          <w:sz w:val="24"/>
          <w:szCs w:val="24"/>
        </w:rPr>
        <w:t xml:space="preserve"> </w:t>
      </w:r>
      <w:r w:rsidR="008C646A" w:rsidRPr="003F0C2A">
        <w:rPr>
          <w:rFonts w:ascii="Times New Roman" w:hAnsi="Times New Roman"/>
          <w:sz w:val="24"/>
          <w:szCs w:val="24"/>
        </w:rPr>
        <w:t xml:space="preserve">savo sąskaita </w:t>
      </w:r>
      <w:r w:rsidRPr="003F0C2A">
        <w:rPr>
          <w:rFonts w:ascii="Times New Roman" w:hAnsi="Times New Roman"/>
          <w:b/>
          <w:sz w:val="24"/>
          <w:szCs w:val="24"/>
        </w:rPr>
        <w:t>Rangovas</w:t>
      </w:r>
      <w:r w:rsidRPr="003F0C2A">
        <w:rPr>
          <w:rFonts w:ascii="Times New Roman" w:hAnsi="Times New Roman"/>
          <w:sz w:val="24"/>
          <w:szCs w:val="24"/>
        </w:rPr>
        <w:t xml:space="preserve"> privalo prižiūrėti, sandėliuoti, saugoti nuo sugadinimo, praradimo arba žalos. Jei numatoma ilgesnė kaip 3 mėnesių visų </w:t>
      </w:r>
      <w:r w:rsidRPr="003F0C2A">
        <w:rPr>
          <w:rFonts w:ascii="Times New Roman" w:hAnsi="Times New Roman"/>
          <w:b/>
          <w:sz w:val="24"/>
          <w:szCs w:val="24"/>
        </w:rPr>
        <w:t>Darbų</w:t>
      </w:r>
      <w:r w:rsidRPr="003F0C2A">
        <w:rPr>
          <w:rFonts w:ascii="Times New Roman" w:hAnsi="Times New Roman"/>
          <w:sz w:val="24"/>
          <w:szCs w:val="24"/>
        </w:rPr>
        <w:t xml:space="preserve"> (statinio statybos) sustabdymo trukmė, turi būti atliekami darbai, siekiant apsaugoti statinio konstrukcijas, inžinerines sistemas, inžinerinius tinklus bei įrenginius nuo žalingo atmosferinių veiksnių poveikio, užtikrinti žmonių saugą </w:t>
      </w:r>
      <w:r w:rsidRPr="003F0C2A">
        <w:rPr>
          <w:rFonts w:ascii="Times New Roman" w:hAnsi="Times New Roman"/>
          <w:b/>
          <w:sz w:val="24"/>
          <w:szCs w:val="24"/>
        </w:rPr>
        <w:t>Statybvietėje</w:t>
      </w:r>
      <w:r w:rsidRPr="003F0C2A">
        <w:rPr>
          <w:rFonts w:ascii="Times New Roman" w:hAnsi="Times New Roman"/>
          <w:sz w:val="24"/>
          <w:szCs w:val="24"/>
        </w:rPr>
        <w:t xml:space="preserve"> ir išvengti aplinkos taršos</w:t>
      </w:r>
      <w:r w:rsidR="00812EF7" w:rsidRPr="003F0C2A">
        <w:rPr>
          <w:rFonts w:ascii="Times New Roman" w:hAnsi="Times New Roman"/>
          <w:sz w:val="24"/>
          <w:szCs w:val="24"/>
        </w:rPr>
        <w:t xml:space="preserve"> (kaip numatyta STR 1.06.01:2016 „Statybos darbai. Statinio statybos priežiūra“ 5 priede).</w:t>
      </w:r>
    </w:p>
    <w:p w14:paraId="154D0321" w14:textId="77777777" w:rsidR="00C10383" w:rsidRPr="003F0C2A" w:rsidRDefault="00C10383" w:rsidP="00D5545A">
      <w:pPr>
        <w:spacing w:after="0" w:line="240" w:lineRule="auto"/>
        <w:jc w:val="both"/>
        <w:rPr>
          <w:rFonts w:ascii="Times New Roman" w:hAnsi="Times New Roman"/>
          <w:sz w:val="24"/>
          <w:szCs w:val="24"/>
        </w:rPr>
      </w:pPr>
    </w:p>
    <w:p w14:paraId="467DD63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ĮVYKDYMO UŽTIKRINIMAS</w:t>
      </w:r>
      <w:r w:rsidR="008E6F1F" w:rsidRPr="003F0C2A">
        <w:rPr>
          <w:rFonts w:ascii="Times New Roman" w:hAnsi="Times New Roman"/>
          <w:b/>
          <w:sz w:val="24"/>
          <w:szCs w:val="24"/>
        </w:rPr>
        <w:t>, DARBŲ GARANTINIS TERMINAS</w:t>
      </w:r>
    </w:p>
    <w:p w14:paraId="6490C66A" w14:textId="77777777" w:rsidR="00D5545A" w:rsidRPr="003F0C2A" w:rsidRDefault="00D5545A" w:rsidP="00D5545A">
      <w:pPr>
        <w:spacing w:after="0" w:line="240" w:lineRule="auto"/>
        <w:jc w:val="both"/>
        <w:rPr>
          <w:rFonts w:ascii="Times New Roman" w:hAnsi="Times New Roman"/>
          <w:sz w:val="24"/>
          <w:szCs w:val="24"/>
        </w:rPr>
      </w:pPr>
    </w:p>
    <w:p w14:paraId="2118ABB3" w14:textId="67B35F4B" w:rsidR="00FA3364" w:rsidRPr="003F0C2A" w:rsidRDefault="00FA3364" w:rsidP="00BE0A95">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įvykdymas turi būti užtikrintas Lietuvos Respublikoje </w:t>
      </w:r>
      <w:r w:rsidR="00753E9B" w:rsidRPr="00753E9B">
        <w:rPr>
          <w:rFonts w:ascii="Times New Roman" w:hAnsi="Times New Roman"/>
          <w:sz w:val="24"/>
          <w:szCs w:val="24"/>
        </w:rPr>
        <w:t>registruoto banko ar Europos Sąjungos valstybėje narėje ar kitoje užsienio valstybėje registruoto banko, kuris Lietuvos Respublikoje veikia įsteigęs filialą,</w:t>
      </w:r>
      <w:r w:rsidR="00753E9B">
        <w:rPr>
          <w:rFonts w:ascii="Times New Roman" w:hAnsi="Times New Roman"/>
          <w:sz w:val="24"/>
          <w:szCs w:val="24"/>
        </w:rPr>
        <w:t xml:space="preserve"> </w:t>
      </w:r>
      <w:r w:rsidR="002701A9" w:rsidRPr="003F0C2A">
        <w:rPr>
          <w:rFonts w:ascii="Times New Roman" w:hAnsi="Times New Roman"/>
          <w:sz w:val="24"/>
          <w:szCs w:val="24"/>
        </w:rPr>
        <w:t>išduota</w:t>
      </w:r>
      <w:r w:rsidR="00102BD3" w:rsidRPr="003F0C2A">
        <w:rPr>
          <w:rFonts w:ascii="Times New Roman" w:hAnsi="Times New Roman"/>
          <w:sz w:val="24"/>
          <w:szCs w:val="24"/>
        </w:rPr>
        <w:t xml:space="preserve"> banko garantij</w:t>
      </w:r>
      <w:r w:rsidR="002701A9" w:rsidRPr="003F0C2A">
        <w:rPr>
          <w:rFonts w:ascii="Times New Roman" w:hAnsi="Times New Roman"/>
          <w:sz w:val="24"/>
          <w:szCs w:val="24"/>
        </w:rPr>
        <w:t>a</w:t>
      </w:r>
      <w:r w:rsidR="00486E9B" w:rsidRPr="003F0C2A">
        <w:rPr>
          <w:rFonts w:ascii="Times New Roman" w:hAnsi="Times New Roman"/>
          <w:sz w:val="24"/>
          <w:szCs w:val="24"/>
        </w:rPr>
        <w:t xml:space="preserve"> ar</w:t>
      </w:r>
      <w:r w:rsidR="00102BD3" w:rsidRPr="003F0C2A">
        <w:rPr>
          <w:rFonts w:ascii="Times New Roman" w:hAnsi="Times New Roman"/>
          <w:sz w:val="24"/>
          <w:szCs w:val="24"/>
        </w:rPr>
        <w:t>ba</w:t>
      </w:r>
      <w:r w:rsidR="00486E9B" w:rsidRPr="003F0C2A">
        <w:rPr>
          <w:rFonts w:ascii="Times New Roman" w:hAnsi="Times New Roman"/>
          <w:sz w:val="24"/>
          <w:szCs w:val="24"/>
        </w:rPr>
        <w:t xml:space="preserve"> Lietuvos Respublikoje </w:t>
      </w:r>
      <w:r w:rsidR="00753E9B" w:rsidRPr="00753E9B">
        <w:rPr>
          <w:rFonts w:ascii="Times New Roman" w:hAnsi="Times New Roman"/>
          <w:sz w:val="24"/>
          <w:szCs w:val="24"/>
        </w:rPr>
        <w:t>registruotos draudimo bendrovės, Europos Sąjungos valstybėje narėje registruotos draudimo įmonės, kuri Lietuvos Respublikoje veikia įsteigusi filialą, atstovybę ar biurą, ar kitoje užsienio valstybėje registruotos draudimo įmonės, kuri Lietuvos Respublikoje veikia įsteigusi filialą,</w:t>
      </w:r>
      <w:r w:rsidR="00486E9B" w:rsidRPr="003F0C2A">
        <w:rPr>
          <w:rFonts w:ascii="Times New Roman" w:hAnsi="Times New Roman"/>
          <w:sz w:val="24"/>
          <w:szCs w:val="24"/>
        </w:rPr>
        <w:t xml:space="preserve"> laidavimo raštu, pateikiant jį su laidavimo draudimo liudijimo originalu </w:t>
      </w:r>
      <w:r w:rsidR="000D0B3A">
        <w:rPr>
          <w:rFonts w:ascii="Times New Roman" w:hAnsi="Times New Roman"/>
          <w:sz w:val="24"/>
          <w:szCs w:val="24"/>
        </w:rPr>
        <w:t xml:space="preserve">/ ar pasirašytu elektroniniais parašais </w:t>
      </w:r>
      <w:r w:rsidR="00486E9B" w:rsidRPr="003F0C2A">
        <w:rPr>
          <w:rFonts w:ascii="Times New Roman" w:hAnsi="Times New Roman"/>
          <w:sz w:val="24"/>
          <w:szCs w:val="24"/>
        </w:rPr>
        <w:t>ir apmokėjimą įrodančiais dokumentais</w:t>
      </w:r>
      <w:r w:rsidR="00FA21F9" w:rsidRPr="003F0C2A">
        <w:rPr>
          <w:rFonts w:ascii="Times New Roman" w:hAnsi="Times New Roman"/>
          <w:sz w:val="24"/>
          <w:szCs w:val="24"/>
        </w:rPr>
        <w:t>, arba piniginiu užstatu</w:t>
      </w:r>
      <w:r w:rsidR="00AB7B68" w:rsidRPr="003F0C2A">
        <w:rPr>
          <w:rFonts w:ascii="Times New Roman" w:hAnsi="Times New Roman"/>
          <w:sz w:val="24"/>
          <w:szCs w:val="24"/>
        </w:rPr>
        <w:t xml:space="preserve"> mokamu į </w:t>
      </w:r>
      <w:r w:rsidR="00AB7B68" w:rsidRPr="003F0C2A">
        <w:rPr>
          <w:rFonts w:ascii="Times New Roman" w:hAnsi="Times New Roman"/>
          <w:b/>
          <w:sz w:val="24"/>
          <w:szCs w:val="24"/>
        </w:rPr>
        <w:t>Užsakovo</w:t>
      </w:r>
      <w:r w:rsidR="00AB7B68" w:rsidRPr="003F0C2A">
        <w:rPr>
          <w:rFonts w:ascii="Times New Roman" w:hAnsi="Times New Roman"/>
          <w:sz w:val="24"/>
          <w:szCs w:val="24"/>
        </w:rPr>
        <w:t xml:space="preserve"> sąskaitą</w:t>
      </w:r>
      <w:r w:rsidR="00FA21F9" w:rsidRPr="003F0C2A">
        <w:rPr>
          <w:rFonts w:ascii="Times New Roman" w:hAnsi="Times New Roman"/>
          <w:sz w:val="24"/>
          <w:szCs w:val="24"/>
        </w:rPr>
        <w:t>.</w:t>
      </w:r>
      <w:r w:rsidR="00893F32" w:rsidRPr="003F0C2A">
        <w:rPr>
          <w:rFonts w:ascii="Times New Roman" w:hAnsi="Times New Roman"/>
          <w:sz w:val="24"/>
          <w:szCs w:val="24"/>
        </w:rPr>
        <w:t xml:space="preserve"> </w:t>
      </w:r>
    </w:p>
    <w:p w14:paraId="4A7FA7AD" w14:textId="59CA821F" w:rsidR="00261E0B" w:rsidRPr="003F0C2A" w:rsidRDefault="00261E0B" w:rsidP="00BE0A95">
      <w:pPr>
        <w:numPr>
          <w:ilvl w:val="1"/>
          <w:numId w:val="27"/>
        </w:numPr>
        <w:autoSpaceDN w:val="0"/>
        <w:spacing w:after="0" w:line="240" w:lineRule="auto"/>
        <w:ind w:left="0" w:firstLine="851"/>
        <w:jc w:val="both"/>
        <w:rPr>
          <w:rFonts w:ascii="Times New Roman" w:eastAsia="Times New Roman" w:hAnsi="Times New Roman"/>
          <w:iCs/>
          <w:sz w:val="24"/>
          <w:szCs w:val="24"/>
          <w:lang w:eastAsia="lt-LT"/>
        </w:rPr>
      </w:pPr>
      <w:r w:rsidRPr="003F0C2A">
        <w:rPr>
          <w:rFonts w:ascii="Times New Roman" w:eastAsia="Times New Roman" w:hAnsi="Times New Roman"/>
          <w:b/>
          <w:bCs/>
          <w:sz w:val="24"/>
          <w:szCs w:val="24"/>
          <w:lang w:eastAsia="lt-LT"/>
        </w:rPr>
        <w:t xml:space="preserve">Sutarties </w:t>
      </w:r>
      <w:r w:rsidRPr="003F0C2A">
        <w:rPr>
          <w:rFonts w:ascii="Times New Roman" w:eastAsia="Times New Roman" w:hAnsi="Times New Roman"/>
          <w:sz w:val="24"/>
          <w:szCs w:val="24"/>
          <w:lang w:eastAsia="lt-LT"/>
        </w:rPr>
        <w:t xml:space="preserve">įvykdymo užtikrinimą </w:t>
      </w:r>
      <w:r w:rsidR="001E1D26" w:rsidRPr="003F0C2A">
        <w:rPr>
          <w:rFonts w:ascii="Times New Roman" w:eastAsia="Times New Roman" w:hAnsi="Times New Roman"/>
          <w:color w:val="000000"/>
          <w:sz w:val="24"/>
          <w:szCs w:val="24"/>
          <w:lang w:eastAsia="lt-LT"/>
        </w:rPr>
        <w:t xml:space="preserve">(originalą) </w:t>
      </w:r>
      <w:r w:rsidR="00486E9B" w:rsidRPr="003F0C2A">
        <w:rPr>
          <w:rFonts w:ascii="Times New Roman" w:eastAsia="Times New Roman" w:hAnsi="Times New Roman"/>
          <w:color w:val="000000"/>
          <w:sz w:val="24"/>
          <w:szCs w:val="24"/>
          <w:lang w:eastAsia="lt-LT"/>
        </w:rPr>
        <w:t xml:space="preserve">ir apmokėjimą įrodančius dokumentus (jeigu teikiamas draudimo bendrovės laidavimo raštas)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privalo pateikti </w:t>
      </w:r>
      <w:r w:rsidR="002701A9" w:rsidRPr="003F0C2A">
        <w:rPr>
          <w:rFonts w:ascii="Times New Roman" w:eastAsia="Times New Roman" w:hAnsi="Times New Roman"/>
          <w:sz w:val="24"/>
          <w:szCs w:val="24"/>
          <w:lang w:eastAsia="lt-LT"/>
        </w:rPr>
        <w:t xml:space="preserve">ar piniginį užstatą pervesti </w:t>
      </w:r>
      <w:r w:rsidRPr="003F0C2A">
        <w:rPr>
          <w:rFonts w:ascii="Times New Roman" w:eastAsia="Times New Roman" w:hAnsi="Times New Roman"/>
          <w:b/>
          <w:sz w:val="24"/>
          <w:szCs w:val="24"/>
          <w:lang w:eastAsia="lt-LT"/>
        </w:rPr>
        <w:t xml:space="preserve">Užsakovui </w:t>
      </w:r>
      <w:r w:rsidRPr="003F0C2A">
        <w:rPr>
          <w:rFonts w:ascii="Times New Roman" w:eastAsia="Times New Roman" w:hAnsi="Times New Roman"/>
          <w:sz w:val="24"/>
          <w:szCs w:val="24"/>
          <w:lang w:eastAsia="lt-LT"/>
        </w:rPr>
        <w:t xml:space="preserve">ne vėliau kaip per </w:t>
      </w:r>
      <w:r w:rsidR="005C39F7" w:rsidRPr="003F0C2A">
        <w:rPr>
          <w:rFonts w:ascii="Times New Roman" w:eastAsia="Times New Roman" w:hAnsi="Times New Roman"/>
          <w:sz w:val="24"/>
          <w:szCs w:val="24"/>
          <w:lang w:eastAsia="lt-LT"/>
        </w:rPr>
        <w:t>7</w:t>
      </w:r>
      <w:r w:rsidRPr="003F0C2A">
        <w:rPr>
          <w:rFonts w:ascii="Times New Roman" w:eastAsia="Times New Roman" w:hAnsi="Times New Roman"/>
          <w:sz w:val="24"/>
          <w:szCs w:val="24"/>
          <w:lang w:eastAsia="lt-LT"/>
        </w:rPr>
        <w:t xml:space="preserve"> (</w:t>
      </w:r>
      <w:r w:rsidR="005C39F7" w:rsidRPr="003F0C2A">
        <w:rPr>
          <w:rFonts w:ascii="Times New Roman" w:eastAsia="Times New Roman" w:hAnsi="Times New Roman"/>
          <w:sz w:val="24"/>
          <w:szCs w:val="24"/>
          <w:lang w:eastAsia="lt-LT"/>
        </w:rPr>
        <w:t>septynias</w:t>
      </w:r>
      <w:r w:rsidRPr="003F0C2A">
        <w:rPr>
          <w:rFonts w:ascii="Times New Roman" w:eastAsia="Times New Roman" w:hAnsi="Times New Roman"/>
          <w:sz w:val="24"/>
          <w:szCs w:val="24"/>
          <w:lang w:eastAsia="lt-LT"/>
        </w:rPr>
        <w:t xml:space="preserve">) darbo dienas nuo </w:t>
      </w:r>
      <w:r w:rsidRPr="003F0C2A">
        <w:rPr>
          <w:rFonts w:ascii="Times New Roman" w:eastAsia="Times New Roman" w:hAnsi="Times New Roman"/>
          <w:b/>
          <w:bCs/>
          <w:sz w:val="24"/>
          <w:szCs w:val="24"/>
          <w:lang w:eastAsia="lt-LT"/>
        </w:rPr>
        <w:t xml:space="preserve">Sutarties </w:t>
      </w:r>
      <w:r w:rsidRPr="003F0C2A">
        <w:rPr>
          <w:rFonts w:ascii="Times New Roman" w:eastAsia="Times New Roman" w:hAnsi="Times New Roman"/>
          <w:sz w:val="24"/>
          <w:szCs w:val="24"/>
          <w:lang w:eastAsia="lt-LT"/>
        </w:rPr>
        <w:t xml:space="preserve">pasirašymo. Jei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per šį laikotarpį </w:t>
      </w:r>
      <w:r w:rsidRPr="003F0C2A">
        <w:rPr>
          <w:rFonts w:ascii="Times New Roman" w:eastAsia="Times New Roman" w:hAnsi="Times New Roman"/>
          <w:b/>
          <w:bCs/>
          <w:sz w:val="24"/>
          <w:szCs w:val="24"/>
          <w:lang w:eastAsia="lt-LT"/>
        </w:rPr>
        <w:t xml:space="preserve">Sutarties </w:t>
      </w:r>
      <w:r w:rsidRPr="003F0C2A">
        <w:rPr>
          <w:rFonts w:ascii="Times New Roman" w:eastAsia="Times New Roman" w:hAnsi="Times New Roman"/>
          <w:sz w:val="24"/>
          <w:szCs w:val="24"/>
          <w:lang w:eastAsia="lt-LT"/>
        </w:rPr>
        <w:t xml:space="preserve">įvykdymo užtikrinimo nepateikia, laikoma, kad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atsisakė sudaryti </w:t>
      </w:r>
      <w:r w:rsidRPr="003F0C2A">
        <w:rPr>
          <w:rFonts w:ascii="Times New Roman" w:eastAsia="Times New Roman" w:hAnsi="Times New Roman"/>
          <w:b/>
          <w:bCs/>
          <w:sz w:val="24"/>
          <w:szCs w:val="24"/>
          <w:lang w:eastAsia="lt-LT"/>
        </w:rPr>
        <w:t xml:space="preserve">Sutartį. </w:t>
      </w:r>
      <w:r w:rsidR="00B35FC2" w:rsidRPr="003F0C2A">
        <w:rPr>
          <w:rFonts w:ascii="Times New Roman" w:eastAsia="Times New Roman" w:hAnsi="Times New Roman"/>
          <w:sz w:val="24"/>
          <w:szCs w:val="24"/>
          <w:lang w:eastAsia="lt-LT"/>
        </w:rPr>
        <w:t>Sutarties įvykdymo u</w:t>
      </w:r>
      <w:r w:rsidRPr="003F0C2A">
        <w:rPr>
          <w:rFonts w:ascii="Times New Roman" w:eastAsia="Times New Roman" w:hAnsi="Times New Roman"/>
          <w:sz w:val="24"/>
          <w:szCs w:val="24"/>
          <w:lang w:eastAsia="lt-LT"/>
        </w:rPr>
        <w:t xml:space="preserve">žtikrinimo vertė – </w:t>
      </w:r>
      <w:r w:rsidR="002701A9" w:rsidRPr="003F0C2A">
        <w:rPr>
          <w:rFonts w:ascii="Times New Roman" w:eastAsia="Times New Roman" w:hAnsi="Times New Roman"/>
          <w:sz w:val="24"/>
          <w:szCs w:val="24"/>
          <w:lang w:eastAsia="lt-LT"/>
        </w:rPr>
        <w:t xml:space="preserve">5 </w:t>
      </w:r>
      <w:r w:rsidR="00C04FE9" w:rsidRPr="003F0C2A">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w:t>
      </w:r>
      <w:r w:rsidR="002701A9" w:rsidRPr="003F0C2A">
        <w:rPr>
          <w:rFonts w:ascii="Times New Roman" w:eastAsia="Times New Roman" w:hAnsi="Times New Roman"/>
          <w:sz w:val="24"/>
          <w:szCs w:val="24"/>
          <w:lang w:eastAsia="lt-LT"/>
        </w:rPr>
        <w:t xml:space="preserve">penki </w:t>
      </w:r>
      <w:r w:rsidR="00E6511F" w:rsidRPr="003F0C2A">
        <w:rPr>
          <w:rFonts w:ascii="Times New Roman" w:eastAsia="Times New Roman" w:hAnsi="Times New Roman"/>
          <w:sz w:val="24"/>
          <w:szCs w:val="24"/>
          <w:lang w:eastAsia="lt-LT"/>
        </w:rPr>
        <w:t>procent</w:t>
      </w:r>
      <w:r w:rsidR="002701A9" w:rsidRPr="003F0C2A">
        <w:rPr>
          <w:rFonts w:ascii="Times New Roman" w:eastAsia="Times New Roman" w:hAnsi="Times New Roman"/>
          <w:sz w:val="24"/>
          <w:szCs w:val="24"/>
          <w:lang w:eastAsia="lt-LT"/>
        </w:rPr>
        <w:t>ai</w:t>
      </w:r>
      <w:r w:rsidR="00C04FE9" w:rsidRPr="003F0C2A">
        <w:rPr>
          <w:rFonts w:ascii="Times New Roman" w:eastAsia="Times New Roman" w:hAnsi="Times New Roman"/>
          <w:sz w:val="24"/>
          <w:szCs w:val="24"/>
          <w:lang w:eastAsia="lt-LT"/>
        </w:rPr>
        <w:t>)</w:t>
      </w:r>
      <w:r w:rsidRPr="003F0C2A">
        <w:rPr>
          <w:rFonts w:ascii="Times New Roman" w:eastAsia="Times New Roman" w:hAnsi="Times New Roman"/>
          <w:sz w:val="24"/>
          <w:szCs w:val="24"/>
          <w:lang w:eastAsia="lt-LT"/>
        </w:rPr>
        <w:t xml:space="preserve"> nuo </w:t>
      </w:r>
      <w:r w:rsidRPr="003F0C2A">
        <w:rPr>
          <w:rFonts w:ascii="Times New Roman" w:eastAsia="Times New Roman" w:hAnsi="Times New Roman"/>
          <w:b/>
          <w:sz w:val="24"/>
          <w:szCs w:val="24"/>
          <w:lang w:eastAsia="lt-LT"/>
        </w:rPr>
        <w:t xml:space="preserve">Sutarties kainos </w:t>
      </w:r>
      <w:r w:rsidRPr="003F0C2A">
        <w:rPr>
          <w:rFonts w:ascii="Times New Roman" w:eastAsia="Times New Roman" w:hAnsi="Times New Roman"/>
          <w:sz w:val="24"/>
          <w:szCs w:val="24"/>
          <w:lang w:eastAsia="lt-LT"/>
        </w:rPr>
        <w:t>(su PVM</w:t>
      </w:r>
      <w:r w:rsidR="00910DC2">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 [</w:t>
      </w:r>
      <w:r w:rsidRPr="003F0C2A">
        <w:rPr>
          <w:rFonts w:ascii="Times New Roman" w:eastAsia="Times New Roman" w:hAnsi="Times New Roman"/>
          <w:i/>
          <w:sz w:val="24"/>
          <w:szCs w:val="24"/>
          <w:lang w:eastAsia="lt-LT"/>
        </w:rPr>
        <w:t>įrašyti konkrečią sumą skaičiais ir žodžiais</w:t>
      </w:r>
      <w:r w:rsidRPr="003F0C2A">
        <w:rPr>
          <w:rFonts w:ascii="Times New Roman" w:eastAsia="Times New Roman" w:hAnsi="Times New Roman"/>
          <w:sz w:val="24"/>
          <w:szCs w:val="24"/>
          <w:lang w:eastAsia="lt-LT"/>
        </w:rPr>
        <w:t xml:space="preserve">]. </w:t>
      </w:r>
      <w:r w:rsidRPr="003F0C2A">
        <w:rPr>
          <w:rFonts w:ascii="Times New Roman" w:eastAsia="Times New Roman" w:hAnsi="Times New Roman"/>
          <w:b/>
          <w:sz w:val="24"/>
          <w:szCs w:val="24"/>
          <w:lang w:eastAsia="lt-LT"/>
        </w:rPr>
        <w:t>Sutarties</w:t>
      </w:r>
      <w:r w:rsidRPr="003F0C2A">
        <w:rPr>
          <w:rFonts w:ascii="Times New Roman" w:eastAsia="Times New Roman" w:hAnsi="Times New Roman"/>
          <w:sz w:val="24"/>
          <w:szCs w:val="24"/>
          <w:lang w:eastAsia="lt-LT"/>
        </w:rPr>
        <w:t xml:space="preserve"> įvykdymo užtikrinimas įsigalioja </w:t>
      </w:r>
      <w:r w:rsidR="00FA21F9" w:rsidRPr="003F0C2A">
        <w:rPr>
          <w:rFonts w:ascii="Times New Roman" w:eastAsia="Times New Roman" w:hAnsi="Times New Roman"/>
          <w:sz w:val="24"/>
          <w:szCs w:val="24"/>
          <w:lang w:eastAsia="lt-LT"/>
        </w:rPr>
        <w:t xml:space="preserve">piniginio užstato gavimo dieną, </w:t>
      </w:r>
      <w:r w:rsidRPr="003F0C2A">
        <w:rPr>
          <w:rFonts w:ascii="Times New Roman" w:eastAsia="Times New Roman" w:hAnsi="Times New Roman"/>
          <w:sz w:val="24"/>
          <w:szCs w:val="24"/>
          <w:lang w:eastAsia="lt-LT"/>
        </w:rPr>
        <w:t>banko garantijos teikiamo užtikrinimo</w:t>
      </w:r>
      <w:r w:rsidR="00486E9B" w:rsidRPr="003F0C2A">
        <w:rPr>
          <w:rFonts w:ascii="Times New Roman" w:eastAsia="Times New Roman" w:hAnsi="Times New Roman"/>
          <w:sz w:val="24"/>
          <w:szCs w:val="24"/>
          <w:lang w:eastAsia="lt-LT"/>
        </w:rPr>
        <w:t xml:space="preserve"> arba draudimo bendrovės laidavimo rašto</w:t>
      </w:r>
      <w:r w:rsidRPr="003F0C2A">
        <w:rPr>
          <w:rFonts w:ascii="Times New Roman" w:eastAsia="Times New Roman" w:hAnsi="Times New Roman"/>
          <w:sz w:val="24"/>
          <w:szCs w:val="24"/>
          <w:lang w:eastAsia="lt-LT"/>
        </w:rPr>
        <w:t xml:space="preserve"> išdavimo dieną arba jame nurodytą vėlesnę dieną, tačiau ne vėliau, kaip jo pateikimo </w:t>
      </w:r>
      <w:r w:rsidRPr="003F0C2A">
        <w:rPr>
          <w:rFonts w:ascii="Times New Roman" w:eastAsia="Times New Roman" w:hAnsi="Times New Roman"/>
          <w:b/>
          <w:sz w:val="24"/>
          <w:szCs w:val="24"/>
          <w:lang w:eastAsia="lt-LT"/>
        </w:rPr>
        <w:t xml:space="preserve">Užsakovui </w:t>
      </w:r>
      <w:r w:rsidRPr="003F0C2A">
        <w:rPr>
          <w:rFonts w:ascii="Times New Roman" w:eastAsia="Times New Roman" w:hAnsi="Times New Roman"/>
          <w:sz w:val="24"/>
          <w:szCs w:val="24"/>
          <w:lang w:eastAsia="lt-LT"/>
        </w:rPr>
        <w:t>dieną</w:t>
      </w:r>
      <w:r w:rsidR="00F125BC" w:rsidRPr="003F0C2A">
        <w:rPr>
          <w:rFonts w:ascii="Times New Roman" w:eastAsia="Times New Roman" w:hAnsi="Times New Roman"/>
          <w:sz w:val="24"/>
          <w:szCs w:val="24"/>
          <w:lang w:eastAsia="lt-LT"/>
        </w:rPr>
        <w:t>.</w:t>
      </w:r>
      <w:r w:rsidR="00593367" w:rsidRPr="003F0C2A">
        <w:rPr>
          <w:rFonts w:ascii="Times New Roman" w:eastAsia="Times New Roman" w:hAnsi="Times New Roman"/>
          <w:sz w:val="24"/>
          <w:szCs w:val="24"/>
          <w:lang w:eastAsia="lt-LT"/>
        </w:rPr>
        <w:t xml:space="preserve"> </w:t>
      </w:r>
    </w:p>
    <w:p w14:paraId="1E5073C9" w14:textId="4BC80151" w:rsidR="00D5545A" w:rsidRPr="003F0C2A" w:rsidRDefault="00D5545A" w:rsidP="002923F3">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įvykdymo užtikrinimas pateikiamas ta pačia valiuta, kokia atliekami mokėjimai</w:t>
      </w:r>
      <w:r w:rsidR="000D0B3A">
        <w:rPr>
          <w:rFonts w:ascii="Times New Roman" w:hAnsi="Times New Roman"/>
          <w:sz w:val="24"/>
          <w:szCs w:val="24"/>
        </w:rPr>
        <w:t xml:space="preserve"> pagal šią </w:t>
      </w:r>
      <w:r w:rsidR="000D0B3A" w:rsidRPr="00910DC2">
        <w:rPr>
          <w:rFonts w:ascii="Times New Roman" w:hAnsi="Times New Roman"/>
          <w:b/>
          <w:sz w:val="24"/>
          <w:szCs w:val="24"/>
        </w:rPr>
        <w:t>Sutartį</w:t>
      </w:r>
      <w:r w:rsidR="000D0B3A">
        <w:rPr>
          <w:rFonts w:ascii="Times New Roman" w:hAnsi="Times New Roman"/>
          <w:sz w:val="24"/>
          <w:szCs w:val="24"/>
        </w:rPr>
        <w:t>.</w:t>
      </w:r>
    </w:p>
    <w:p w14:paraId="0F76BAFE" w14:textId="48EECFF4" w:rsidR="002701A9" w:rsidRPr="003F0C2A" w:rsidRDefault="000D0B3A" w:rsidP="002923F3">
      <w:pPr>
        <w:spacing w:after="0" w:line="240" w:lineRule="auto"/>
        <w:ind w:firstLine="851"/>
        <w:jc w:val="both"/>
        <w:rPr>
          <w:rFonts w:ascii="Times New Roman" w:hAnsi="Times New Roman"/>
          <w:sz w:val="24"/>
          <w:szCs w:val="24"/>
        </w:rPr>
      </w:pPr>
      <w:r w:rsidRPr="00BF07A2">
        <w:rPr>
          <w:rFonts w:ascii="Times New Roman" w:hAnsi="Times New Roman"/>
          <w:b/>
          <w:sz w:val="24"/>
          <w:szCs w:val="24"/>
        </w:rPr>
        <w:t>Sutarties</w:t>
      </w:r>
      <w:r w:rsidRPr="00BF07A2">
        <w:rPr>
          <w:rFonts w:ascii="Times New Roman" w:hAnsi="Times New Roman"/>
          <w:sz w:val="24"/>
          <w:szCs w:val="24"/>
        </w:rPr>
        <w:t xml:space="preserve"> įvykdymo užtikrinimas </w:t>
      </w:r>
      <w:r w:rsidRPr="00F1048E">
        <w:rPr>
          <w:rFonts w:ascii="Times New Roman" w:hAnsi="Times New Roman"/>
          <w:sz w:val="24"/>
          <w:szCs w:val="24"/>
        </w:rPr>
        <w:t xml:space="preserve">pateikiamas lietuvių kalba arba išverstas į lietuvių kalbą, arba sudaromas dviem kalbom, iš kurių viena </w:t>
      </w:r>
      <w:r w:rsidR="00910DC2">
        <w:rPr>
          <w:rFonts w:ascii="Times New Roman" w:hAnsi="Times New Roman"/>
          <w:sz w:val="24"/>
          <w:szCs w:val="24"/>
        </w:rPr>
        <w:t xml:space="preserve">- </w:t>
      </w:r>
      <w:r w:rsidRPr="00F1048E">
        <w:rPr>
          <w:rFonts w:ascii="Times New Roman" w:hAnsi="Times New Roman"/>
          <w:sz w:val="24"/>
          <w:szCs w:val="24"/>
        </w:rPr>
        <w:t>lietuvių kalba. Bet kuriuo atveju, esant nesutapimų tarp teksto skirtingomis kalbomis, pirmenybė teikiama tekstui lietuvių kalba</w:t>
      </w:r>
      <w:r>
        <w:rPr>
          <w:rFonts w:ascii="Times New Roman" w:hAnsi="Times New Roman"/>
          <w:sz w:val="24"/>
          <w:szCs w:val="24"/>
        </w:rPr>
        <w:t>.</w:t>
      </w:r>
    </w:p>
    <w:p w14:paraId="58F05500" w14:textId="77777777" w:rsidR="00D5545A" w:rsidRPr="003F0C2A" w:rsidRDefault="00D5545A" w:rsidP="00BE0A95">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įvykdymo užtikrinimu garantuojama, kad </w:t>
      </w:r>
      <w:r w:rsidRPr="003F0C2A">
        <w:rPr>
          <w:rFonts w:ascii="Times New Roman" w:hAnsi="Times New Roman"/>
          <w:b/>
          <w:sz w:val="24"/>
          <w:szCs w:val="24"/>
        </w:rPr>
        <w:t>Užsakovui</w:t>
      </w:r>
      <w:r w:rsidRPr="003F0C2A">
        <w:rPr>
          <w:rFonts w:ascii="Times New Roman" w:hAnsi="Times New Roman"/>
          <w:sz w:val="24"/>
          <w:szCs w:val="24"/>
        </w:rPr>
        <w:t xml:space="preserve"> bus atlyginti nuostoliai</w:t>
      </w:r>
      <w:r w:rsidR="00B17833" w:rsidRPr="003F0C2A">
        <w:rPr>
          <w:rFonts w:ascii="Times New Roman" w:hAnsi="Times New Roman"/>
          <w:sz w:val="24"/>
          <w:szCs w:val="24"/>
        </w:rPr>
        <w:t>,</w:t>
      </w:r>
      <w:r w:rsidR="00EA6070" w:rsidRPr="003F0C2A">
        <w:rPr>
          <w:rFonts w:ascii="Times New Roman" w:hAnsi="Times New Roman"/>
          <w:sz w:val="24"/>
          <w:szCs w:val="24"/>
        </w:rPr>
        <w:t xml:space="preserve"> </w:t>
      </w:r>
      <w:r w:rsidRPr="003F0C2A">
        <w:rPr>
          <w:rFonts w:ascii="Times New Roman" w:hAnsi="Times New Roman"/>
          <w:sz w:val="24"/>
          <w:szCs w:val="24"/>
        </w:rPr>
        <w:t xml:space="preserve">atsiradę </w:t>
      </w:r>
      <w:r w:rsidRPr="003F0C2A">
        <w:rPr>
          <w:rFonts w:ascii="Times New Roman" w:hAnsi="Times New Roman"/>
          <w:b/>
          <w:sz w:val="24"/>
          <w:szCs w:val="24"/>
        </w:rPr>
        <w:t>Rangovui</w:t>
      </w:r>
      <w:r w:rsidRPr="003F0C2A">
        <w:rPr>
          <w:rFonts w:ascii="Times New Roman" w:hAnsi="Times New Roman"/>
          <w:sz w:val="24"/>
          <w:szCs w:val="24"/>
        </w:rPr>
        <w:t xml:space="preserve"> pažeidus </w:t>
      </w:r>
      <w:r w:rsidRPr="003F0C2A">
        <w:rPr>
          <w:rFonts w:ascii="Times New Roman" w:hAnsi="Times New Roman"/>
          <w:b/>
          <w:sz w:val="24"/>
          <w:szCs w:val="24"/>
        </w:rPr>
        <w:t>Sutartį.</w:t>
      </w:r>
      <w:r w:rsidRPr="003F0C2A">
        <w:rPr>
          <w:rFonts w:ascii="Times New Roman" w:hAnsi="Times New Roman"/>
          <w:sz w:val="24"/>
          <w:szCs w:val="24"/>
        </w:rPr>
        <w:t xml:space="preserve"> </w:t>
      </w:r>
      <w:r w:rsidR="002923F3" w:rsidRPr="003F0C2A">
        <w:rPr>
          <w:rFonts w:ascii="Times New Roman" w:hAnsi="Times New Roman"/>
          <w:b/>
          <w:sz w:val="24"/>
          <w:szCs w:val="24"/>
        </w:rPr>
        <w:t>Sutarties</w:t>
      </w:r>
      <w:r w:rsidR="002923F3" w:rsidRPr="003F0C2A">
        <w:rPr>
          <w:rFonts w:ascii="Times New Roman" w:hAnsi="Times New Roman"/>
          <w:sz w:val="24"/>
          <w:szCs w:val="24"/>
        </w:rPr>
        <w:t xml:space="preserve"> įvykdymo užtikrinimo suma laikoma minimaliais neįrodinėtinais </w:t>
      </w:r>
      <w:r w:rsidR="002923F3" w:rsidRPr="003F0C2A">
        <w:rPr>
          <w:rFonts w:ascii="Times New Roman" w:hAnsi="Times New Roman"/>
          <w:b/>
          <w:sz w:val="24"/>
          <w:szCs w:val="24"/>
        </w:rPr>
        <w:t>Užsakovo</w:t>
      </w:r>
      <w:r w:rsidR="002923F3" w:rsidRPr="003F0C2A">
        <w:rPr>
          <w:rFonts w:ascii="Times New Roman" w:hAnsi="Times New Roman"/>
          <w:sz w:val="24"/>
          <w:szCs w:val="24"/>
        </w:rPr>
        <w:t xml:space="preserve"> nuostoliais dėl </w:t>
      </w:r>
      <w:r w:rsidR="002923F3" w:rsidRPr="003F0C2A">
        <w:rPr>
          <w:rFonts w:ascii="Times New Roman" w:hAnsi="Times New Roman"/>
          <w:b/>
          <w:sz w:val="24"/>
          <w:szCs w:val="24"/>
        </w:rPr>
        <w:t>Rangovo</w:t>
      </w:r>
      <w:r w:rsidR="002923F3" w:rsidRPr="003F0C2A">
        <w:rPr>
          <w:rFonts w:ascii="Times New Roman" w:hAnsi="Times New Roman"/>
          <w:sz w:val="24"/>
          <w:szCs w:val="24"/>
        </w:rPr>
        <w:t xml:space="preserve"> </w:t>
      </w:r>
      <w:r w:rsidR="002923F3" w:rsidRPr="003F0C2A">
        <w:rPr>
          <w:rFonts w:ascii="Times New Roman" w:hAnsi="Times New Roman"/>
          <w:b/>
          <w:sz w:val="24"/>
          <w:szCs w:val="24"/>
        </w:rPr>
        <w:t>Sutartimi</w:t>
      </w:r>
      <w:r w:rsidR="002923F3" w:rsidRPr="003F0C2A">
        <w:rPr>
          <w:rFonts w:ascii="Times New Roman" w:hAnsi="Times New Roman"/>
          <w:sz w:val="24"/>
          <w:szCs w:val="24"/>
        </w:rPr>
        <w:t xml:space="preserve"> prisiimtų įsipareigojimų nevykdymo arba netinkamo vykdymo. </w:t>
      </w: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nevykdo savo įsipareigojimų pagal </w:t>
      </w:r>
      <w:r w:rsidRPr="003F0C2A">
        <w:rPr>
          <w:rFonts w:ascii="Times New Roman" w:hAnsi="Times New Roman"/>
          <w:b/>
          <w:sz w:val="24"/>
          <w:szCs w:val="24"/>
        </w:rPr>
        <w:t xml:space="preserve">Sutartį </w:t>
      </w:r>
      <w:r w:rsidRPr="003F0C2A">
        <w:rPr>
          <w:rFonts w:ascii="Times New Roman" w:hAnsi="Times New Roman"/>
          <w:sz w:val="24"/>
          <w:szCs w:val="24"/>
        </w:rPr>
        <w:t xml:space="preserve">arba juos vykdo netinkamai, </w:t>
      </w:r>
      <w:r w:rsidRPr="003F0C2A">
        <w:rPr>
          <w:rFonts w:ascii="Times New Roman" w:hAnsi="Times New Roman"/>
          <w:b/>
          <w:sz w:val="24"/>
          <w:szCs w:val="24"/>
        </w:rPr>
        <w:t xml:space="preserve">Užsakovas </w:t>
      </w:r>
      <w:r w:rsidRPr="003F0C2A">
        <w:rPr>
          <w:rFonts w:ascii="Times New Roman" w:hAnsi="Times New Roman"/>
          <w:sz w:val="24"/>
          <w:szCs w:val="24"/>
        </w:rPr>
        <w:t xml:space="preserve">įgyja teisę kreiptis į įstaigą, išdavusią </w:t>
      </w:r>
      <w:r w:rsidRPr="003F0C2A">
        <w:rPr>
          <w:rFonts w:ascii="Times New Roman" w:hAnsi="Times New Roman"/>
          <w:b/>
          <w:sz w:val="24"/>
          <w:szCs w:val="24"/>
        </w:rPr>
        <w:t>Sutarties</w:t>
      </w:r>
      <w:r w:rsidRPr="003F0C2A">
        <w:rPr>
          <w:rFonts w:ascii="Times New Roman" w:hAnsi="Times New Roman"/>
          <w:sz w:val="24"/>
          <w:szCs w:val="24"/>
        </w:rPr>
        <w:t xml:space="preserve"> įvykdymo užtikrinimą, dėl sumokėjimo pagal </w:t>
      </w:r>
      <w:r w:rsidRPr="003F0C2A">
        <w:rPr>
          <w:rFonts w:ascii="Times New Roman" w:hAnsi="Times New Roman"/>
          <w:b/>
          <w:sz w:val="24"/>
          <w:szCs w:val="24"/>
        </w:rPr>
        <w:t>Užsakovo</w:t>
      </w:r>
      <w:r w:rsidR="00C10383" w:rsidRPr="003F0C2A">
        <w:rPr>
          <w:rFonts w:ascii="Times New Roman" w:hAnsi="Times New Roman"/>
          <w:sz w:val="24"/>
          <w:szCs w:val="24"/>
        </w:rPr>
        <w:t xml:space="preserve"> pateiktą reikalavimą.</w:t>
      </w:r>
      <w:r w:rsidR="00893F32" w:rsidRPr="003F0C2A">
        <w:rPr>
          <w:rFonts w:ascii="Times New Roman" w:hAnsi="Times New Roman"/>
          <w:sz w:val="24"/>
          <w:szCs w:val="24"/>
        </w:rPr>
        <w:t xml:space="preserve"> </w:t>
      </w:r>
      <w:r w:rsidR="00F0329E" w:rsidRPr="003F0C2A">
        <w:rPr>
          <w:rFonts w:ascii="Times New Roman" w:hAnsi="Times New Roman"/>
          <w:sz w:val="24"/>
          <w:szCs w:val="24"/>
        </w:rPr>
        <w:t>Banko garantijos ar draudimo bendrovės laidavimo rašto pavyzdinės form</w:t>
      </w:r>
      <w:r w:rsidR="00BF3B55" w:rsidRPr="003F0C2A">
        <w:rPr>
          <w:rFonts w:ascii="Times New Roman" w:hAnsi="Times New Roman"/>
          <w:sz w:val="24"/>
          <w:szCs w:val="24"/>
        </w:rPr>
        <w:t>os</w:t>
      </w:r>
      <w:r w:rsidR="00F0329E" w:rsidRPr="003F0C2A">
        <w:rPr>
          <w:rFonts w:ascii="Times New Roman" w:hAnsi="Times New Roman"/>
          <w:sz w:val="24"/>
          <w:szCs w:val="24"/>
        </w:rPr>
        <w:t xml:space="preserve"> (Sutarties priedas Nr.</w:t>
      </w:r>
      <w:r w:rsidR="00877D72" w:rsidRPr="003F0C2A">
        <w:rPr>
          <w:rFonts w:ascii="Times New Roman" w:hAnsi="Times New Roman"/>
          <w:sz w:val="24"/>
          <w:szCs w:val="24"/>
        </w:rPr>
        <w:t xml:space="preserve"> 7 </w:t>
      </w:r>
      <w:r w:rsidR="00F0329E" w:rsidRPr="003F0C2A">
        <w:rPr>
          <w:rFonts w:ascii="Times New Roman" w:hAnsi="Times New Roman"/>
          <w:sz w:val="24"/>
          <w:szCs w:val="24"/>
        </w:rPr>
        <w:t>ir Nr.</w:t>
      </w:r>
      <w:r w:rsidR="00877D72" w:rsidRPr="003F0C2A">
        <w:rPr>
          <w:rFonts w:ascii="Times New Roman" w:hAnsi="Times New Roman"/>
          <w:sz w:val="24"/>
          <w:szCs w:val="24"/>
        </w:rPr>
        <w:t xml:space="preserve"> 8</w:t>
      </w:r>
      <w:r w:rsidR="00F0329E" w:rsidRPr="003F0C2A">
        <w:rPr>
          <w:rFonts w:ascii="Times New Roman" w:hAnsi="Times New Roman"/>
          <w:sz w:val="24"/>
          <w:szCs w:val="24"/>
        </w:rPr>
        <w:t xml:space="preserve">) </w:t>
      </w:r>
      <w:r w:rsidR="00F0329E" w:rsidRPr="008C4CF0">
        <w:rPr>
          <w:rFonts w:ascii="Times New Roman" w:hAnsi="Times New Roman"/>
          <w:b/>
          <w:sz w:val="24"/>
          <w:szCs w:val="24"/>
        </w:rPr>
        <w:t>Rangovui</w:t>
      </w:r>
      <w:r w:rsidR="00F0329E" w:rsidRPr="003F0C2A">
        <w:rPr>
          <w:rFonts w:ascii="Times New Roman" w:hAnsi="Times New Roman"/>
          <w:sz w:val="24"/>
          <w:szCs w:val="24"/>
        </w:rPr>
        <w:t xml:space="preserve"> </w:t>
      </w:r>
      <w:r w:rsidR="00C75386" w:rsidRPr="003F0C2A">
        <w:rPr>
          <w:rFonts w:ascii="Times New Roman" w:hAnsi="Times New Roman"/>
          <w:sz w:val="24"/>
          <w:szCs w:val="24"/>
        </w:rPr>
        <w:t>nėra</w:t>
      </w:r>
      <w:r w:rsidR="00F0329E" w:rsidRPr="003F0C2A">
        <w:rPr>
          <w:rFonts w:ascii="Times New Roman" w:hAnsi="Times New Roman"/>
          <w:sz w:val="24"/>
          <w:szCs w:val="24"/>
        </w:rPr>
        <w:t xml:space="preserve"> privalomos</w:t>
      </w:r>
      <w:r w:rsidR="00BF3B55" w:rsidRPr="003F0C2A">
        <w:rPr>
          <w:rFonts w:ascii="Times New Roman" w:hAnsi="Times New Roman"/>
          <w:sz w:val="24"/>
          <w:szCs w:val="24"/>
        </w:rPr>
        <w:t xml:space="preserve">. Pavyzdinėse formose </w:t>
      </w:r>
      <w:r w:rsidR="00C75386" w:rsidRPr="003F0C2A">
        <w:rPr>
          <w:rFonts w:ascii="Times New Roman" w:hAnsi="Times New Roman"/>
          <w:sz w:val="24"/>
          <w:szCs w:val="24"/>
        </w:rPr>
        <w:t xml:space="preserve">numatyti </w:t>
      </w:r>
      <w:r w:rsidR="00BF3B55" w:rsidRPr="003F0C2A">
        <w:rPr>
          <w:rFonts w:ascii="Times New Roman" w:hAnsi="Times New Roman"/>
          <w:sz w:val="24"/>
          <w:szCs w:val="24"/>
        </w:rPr>
        <w:t>minimal</w:t>
      </w:r>
      <w:r w:rsidR="00C75386" w:rsidRPr="003F0C2A">
        <w:rPr>
          <w:rFonts w:ascii="Times New Roman" w:hAnsi="Times New Roman"/>
          <w:sz w:val="24"/>
          <w:szCs w:val="24"/>
        </w:rPr>
        <w:t xml:space="preserve">ūs reikalavimai keliami </w:t>
      </w:r>
      <w:r w:rsidR="00BF3B55" w:rsidRPr="008C4CF0">
        <w:rPr>
          <w:rFonts w:ascii="Times New Roman" w:hAnsi="Times New Roman"/>
          <w:b/>
          <w:sz w:val="24"/>
          <w:szCs w:val="24"/>
        </w:rPr>
        <w:t>S</w:t>
      </w:r>
      <w:r w:rsidR="00C75386" w:rsidRPr="008C4CF0">
        <w:rPr>
          <w:rFonts w:ascii="Times New Roman" w:hAnsi="Times New Roman"/>
          <w:b/>
          <w:sz w:val="24"/>
          <w:szCs w:val="24"/>
        </w:rPr>
        <w:t>utarties</w:t>
      </w:r>
      <w:r w:rsidR="00C75386" w:rsidRPr="003F0C2A">
        <w:rPr>
          <w:rFonts w:ascii="Times New Roman" w:hAnsi="Times New Roman"/>
          <w:sz w:val="24"/>
          <w:szCs w:val="24"/>
        </w:rPr>
        <w:t xml:space="preserve"> įvykdymo užtikrinimo apimčiai</w:t>
      </w:r>
      <w:r w:rsidR="00BF3B55" w:rsidRPr="003F0C2A">
        <w:rPr>
          <w:rFonts w:ascii="Times New Roman" w:hAnsi="Times New Roman"/>
          <w:sz w:val="24"/>
          <w:szCs w:val="24"/>
        </w:rPr>
        <w:t xml:space="preserve">, todėl </w:t>
      </w:r>
      <w:r w:rsidR="00F0329E" w:rsidRPr="008C4CF0">
        <w:rPr>
          <w:rFonts w:ascii="Times New Roman" w:hAnsi="Times New Roman"/>
          <w:b/>
          <w:sz w:val="24"/>
          <w:szCs w:val="24"/>
        </w:rPr>
        <w:t>Rangovas</w:t>
      </w:r>
      <w:r w:rsidR="00F0329E" w:rsidRPr="003F0C2A">
        <w:rPr>
          <w:rFonts w:ascii="Times New Roman" w:hAnsi="Times New Roman"/>
          <w:sz w:val="24"/>
          <w:szCs w:val="24"/>
        </w:rPr>
        <w:t xml:space="preserve"> pateikdamas </w:t>
      </w:r>
      <w:r w:rsidR="00BF3B55" w:rsidRPr="003F0C2A">
        <w:rPr>
          <w:rFonts w:ascii="Times New Roman" w:hAnsi="Times New Roman"/>
          <w:sz w:val="24"/>
          <w:szCs w:val="24"/>
        </w:rPr>
        <w:t xml:space="preserve">banko garantiją ar draudimo bendrovės laidavimo raštą </w:t>
      </w:r>
      <w:r w:rsidR="00F0329E" w:rsidRPr="003F0C2A">
        <w:rPr>
          <w:rFonts w:ascii="Times New Roman" w:hAnsi="Times New Roman"/>
          <w:sz w:val="24"/>
          <w:szCs w:val="24"/>
        </w:rPr>
        <w:t xml:space="preserve">ne pagal pavyzdinę formą turi užtikrinti, </w:t>
      </w:r>
      <w:r w:rsidR="00877D72" w:rsidRPr="003F0C2A">
        <w:rPr>
          <w:rFonts w:ascii="Times New Roman" w:hAnsi="Times New Roman"/>
          <w:sz w:val="24"/>
          <w:szCs w:val="24"/>
        </w:rPr>
        <w:t xml:space="preserve">kad </w:t>
      </w:r>
      <w:r w:rsidR="00BF3B55" w:rsidRPr="003F0C2A">
        <w:rPr>
          <w:rFonts w:ascii="Times New Roman" w:hAnsi="Times New Roman"/>
          <w:sz w:val="24"/>
          <w:szCs w:val="24"/>
        </w:rPr>
        <w:t>jo p</w:t>
      </w:r>
      <w:r w:rsidR="00C75386" w:rsidRPr="003F0C2A">
        <w:rPr>
          <w:rFonts w:ascii="Times New Roman" w:hAnsi="Times New Roman"/>
          <w:sz w:val="24"/>
          <w:szCs w:val="24"/>
        </w:rPr>
        <w:t xml:space="preserve">ateiktas užtikrinimo dokumentas </w:t>
      </w:r>
      <w:r w:rsidR="0055117A" w:rsidRPr="003F0C2A">
        <w:rPr>
          <w:rFonts w:ascii="Times New Roman" w:hAnsi="Times New Roman"/>
          <w:sz w:val="24"/>
          <w:szCs w:val="24"/>
        </w:rPr>
        <w:t>suteiktų</w:t>
      </w:r>
      <w:r w:rsidR="00C75386" w:rsidRPr="003F0C2A">
        <w:rPr>
          <w:rFonts w:ascii="Times New Roman" w:hAnsi="Times New Roman"/>
          <w:sz w:val="24"/>
          <w:szCs w:val="24"/>
        </w:rPr>
        <w:t xml:space="preserve"> ne siauresnės apimties </w:t>
      </w:r>
      <w:r w:rsidR="00C75386" w:rsidRPr="008C4CF0">
        <w:rPr>
          <w:rFonts w:ascii="Times New Roman" w:hAnsi="Times New Roman"/>
          <w:b/>
          <w:sz w:val="24"/>
          <w:szCs w:val="24"/>
        </w:rPr>
        <w:t>Sutarties</w:t>
      </w:r>
      <w:r w:rsidR="00C75386" w:rsidRPr="003F0C2A">
        <w:rPr>
          <w:rFonts w:ascii="Times New Roman" w:hAnsi="Times New Roman"/>
          <w:sz w:val="24"/>
          <w:szCs w:val="24"/>
        </w:rPr>
        <w:t xml:space="preserve"> įvykdymo užtikrinimą.</w:t>
      </w:r>
      <w:r w:rsidR="00BF3B55" w:rsidRPr="003F0C2A">
        <w:rPr>
          <w:rFonts w:ascii="Times New Roman" w:hAnsi="Times New Roman"/>
          <w:sz w:val="24"/>
          <w:szCs w:val="24"/>
        </w:rPr>
        <w:t xml:space="preserve"> </w:t>
      </w:r>
    </w:p>
    <w:p w14:paraId="16F9B9B8" w14:textId="02430AEA" w:rsidR="00D5545A" w:rsidRPr="003F0C2A" w:rsidRDefault="00D5545A" w:rsidP="002923F3">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įvykdymo užtikrinim</w:t>
      </w:r>
      <w:r w:rsidR="00F125BC" w:rsidRPr="003F0C2A">
        <w:rPr>
          <w:rFonts w:ascii="Times New Roman" w:hAnsi="Times New Roman"/>
          <w:sz w:val="24"/>
          <w:szCs w:val="24"/>
        </w:rPr>
        <w:t>as</w:t>
      </w:r>
      <w:r w:rsidRPr="003F0C2A">
        <w:rPr>
          <w:rFonts w:ascii="Times New Roman" w:hAnsi="Times New Roman"/>
          <w:sz w:val="24"/>
          <w:szCs w:val="24"/>
        </w:rPr>
        <w:t xml:space="preserve"> turi galioti </w:t>
      </w:r>
      <w:r w:rsidR="00F125BC" w:rsidRPr="003F0C2A">
        <w:rPr>
          <w:rFonts w:ascii="Times New Roman" w:hAnsi="Times New Roman"/>
          <w:sz w:val="24"/>
          <w:szCs w:val="24"/>
        </w:rPr>
        <w:t xml:space="preserve">ne trumpiau kaip </w:t>
      </w:r>
      <w:r w:rsidR="00B565E2">
        <w:rPr>
          <w:rFonts w:ascii="Times New Roman" w:hAnsi="Times New Roman"/>
          <w:iCs/>
          <w:sz w:val="24"/>
          <w:szCs w:val="24"/>
        </w:rPr>
        <w:t>9</w:t>
      </w:r>
      <w:r w:rsidR="00721657" w:rsidRPr="003F0C2A">
        <w:rPr>
          <w:rFonts w:ascii="Times New Roman" w:hAnsi="Times New Roman"/>
          <w:iCs/>
          <w:sz w:val="24"/>
          <w:szCs w:val="24"/>
        </w:rPr>
        <w:t xml:space="preserve"> (</w:t>
      </w:r>
      <w:r w:rsidR="00B565E2">
        <w:rPr>
          <w:rFonts w:ascii="Times New Roman" w:hAnsi="Times New Roman"/>
          <w:iCs/>
          <w:sz w:val="24"/>
          <w:szCs w:val="24"/>
        </w:rPr>
        <w:t>devynis</w:t>
      </w:r>
      <w:r w:rsidR="00721657" w:rsidRPr="003F0C2A">
        <w:rPr>
          <w:rFonts w:ascii="Times New Roman" w:hAnsi="Times New Roman"/>
          <w:iCs/>
          <w:sz w:val="24"/>
          <w:szCs w:val="24"/>
        </w:rPr>
        <w:t>)</w:t>
      </w:r>
      <w:r w:rsidR="005F7420" w:rsidRPr="003F0C2A">
        <w:rPr>
          <w:rFonts w:ascii="Times New Roman" w:hAnsi="Times New Roman"/>
          <w:i/>
          <w:sz w:val="24"/>
          <w:szCs w:val="24"/>
        </w:rPr>
        <w:t xml:space="preserve"> </w:t>
      </w:r>
      <w:r w:rsidR="00E36718" w:rsidRPr="003F0C2A">
        <w:rPr>
          <w:rFonts w:ascii="Times New Roman" w:hAnsi="Times New Roman"/>
          <w:sz w:val="24"/>
          <w:szCs w:val="24"/>
        </w:rPr>
        <w:t>mėn</w:t>
      </w:r>
      <w:r w:rsidR="001728A8" w:rsidRPr="003F0C2A">
        <w:rPr>
          <w:rFonts w:ascii="Times New Roman" w:hAnsi="Times New Roman"/>
          <w:sz w:val="24"/>
          <w:szCs w:val="24"/>
        </w:rPr>
        <w:t>esi</w:t>
      </w:r>
      <w:r w:rsidR="00043448" w:rsidRPr="003F0C2A">
        <w:rPr>
          <w:rFonts w:ascii="Times New Roman" w:hAnsi="Times New Roman"/>
          <w:sz w:val="24"/>
          <w:szCs w:val="24"/>
        </w:rPr>
        <w:t>us</w:t>
      </w:r>
      <w:r w:rsidR="00E36718" w:rsidRPr="003F0C2A">
        <w:rPr>
          <w:rFonts w:ascii="Times New Roman" w:hAnsi="Times New Roman"/>
          <w:sz w:val="24"/>
          <w:szCs w:val="24"/>
        </w:rPr>
        <w:t xml:space="preserve"> nuo jo </w:t>
      </w:r>
      <w:r w:rsidR="005A42CD" w:rsidRPr="003F0C2A">
        <w:rPr>
          <w:rFonts w:ascii="Times New Roman" w:hAnsi="Times New Roman"/>
          <w:sz w:val="24"/>
          <w:szCs w:val="24"/>
        </w:rPr>
        <w:t>išdavimo</w:t>
      </w:r>
      <w:r w:rsidR="00E36718" w:rsidRPr="003F0C2A">
        <w:rPr>
          <w:rFonts w:ascii="Times New Roman" w:hAnsi="Times New Roman"/>
          <w:sz w:val="24"/>
          <w:szCs w:val="24"/>
        </w:rPr>
        <w:t xml:space="preserve"> dienos</w:t>
      </w:r>
      <w:r w:rsidR="00F125BC" w:rsidRPr="003F0C2A">
        <w:rPr>
          <w:rFonts w:ascii="Times New Roman" w:hAnsi="Times New Roman"/>
          <w:sz w:val="24"/>
          <w:szCs w:val="24"/>
        </w:rPr>
        <w:t>.</w:t>
      </w:r>
    </w:p>
    <w:p w14:paraId="05567DB9" w14:textId="6072A23A" w:rsidR="00D5545A" w:rsidRPr="003F0C2A" w:rsidRDefault="00D5545A" w:rsidP="002923F3">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w:t>
      </w:r>
      <w:r w:rsidR="00BF4900">
        <w:rPr>
          <w:rFonts w:ascii="Times New Roman" w:hAnsi="Times New Roman"/>
          <w:b/>
          <w:sz w:val="24"/>
          <w:szCs w:val="24"/>
        </w:rPr>
        <w:t>Darbų</w:t>
      </w:r>
      <w:r w:rsidR="00BF4900" w:rsidRPr="003F0C2A">
        <w:rPr>
          <w:rFonts w:ascii="Times New Roman" w:hAnsi="Times New Roman"/>
          <w:b/>
          <w:sz w:val="24"/>
          <w:szCs w:val="24"/>
        </w:rPr>
        <w:t xml:space="preserve"> </w:t>
      </w:r>
      <w:r w:rsidRPr="003F0C2A">
        <w:rPr>
          <w:rFonts w:ascii="Times New Roman" w:hAnsi="Times New Roman"/>
          <w:sz w:val="24"/>
          <w:szCs w:val="24"/>
        </w:rPr>
        <w:t>vykdymo laikotarpis yra pratęsiamas</w:t>
      </w:r>
      <w:r w:rsidR="00954E81" w:rsidRPr="003F0C2A">
        <w:rPr>
          <w:rFonts w:ascii="Times New Roman" w:hAnsi="Times New Roman"/>
          <w:sz w:val="24"/>
          <w:szCs w:val="24"/>
        </w:rPr>
        <w:t>,</w:t>
      </w:r>
      <w:r w:rsidRPr="003F0C2A">
        <w:rPr>
          <w:rFonts w:ascii="Times New Roman" w:hAnsi="Times New Roman"/>
          <w:sz w:val="24"/>
          <w:szCs w:val="24"/>
        </w:rPr>
        <w:t xml:space="preserve"> </w:t>
      </w:r>
      <w:r w:rsidR="00954E81" w:rsidRPr="003F0C2A">
        <w:rPr>
          <w:rFonts w:ascii="Times New Roman" w:hAnsi="Times New Roman"/>
          <w:b/>
          <w:sz w:val="24"/>
          <w:szCs w:val="24"/>
        </w:rPr>
        <w:t>Darbai</w:t>
      </w:r>
      <w:r w:rsidR="00954E81" w:rsidRPr="003F0C2A">
        <w:rPr>
          <w:rFonts w:ascii="Times New Roman" w:hAnsi="Times New Roman"/>
          <w:sz w:val="24"/>
          <w:szCs w:val="24"/>
        </w:rPr>
        <w:t xml:space="preserve"> yra sustabdomi, arba </w:t>
      </w:r>
      <w:r w:rsidR="00954E81" w:rsidRPr="003F0C2A">
        <w:rPr>
          <w:rFonts w:ascii="Times New Roman" w:hAnsi="Times New Roman"/>
          <w:b/>
          <w:sz w:val="24"/>
          <w:szCs w:val="24"/>
        </w:rPr>
        <w:t>Rangovas</w:t>
      </w:r>
      <w:r w:rsidR="00954E81" w:rsidRPr="003F0C2A">
        <w:rPr>
          <w:rFonts w:ascii="Times New Roman" w:hAnsi="Times New Roman"/>
          <w:sz w:val="24"/>
          <w:szCs w:val="24"/>
        </w:rPr>
        <w:t xml:space="preserve"> vėluoja užbaigti </w:t>
      </w:r>
      <w:r w:rsidR="00954E81" w:rsidRPr="003F0C2A">
        <w:rPr>
          <w:rFonts w:ascii="Times New Roman" w:hAnsi="Times New Roman"/>
          <w:b/>
          <w:sz w:val="24"/>
          <w:szCs w:val="24"/>
        </w:rPr>
        <w:t>Darbus,</w:t>
      </w:r>
      <w:r w:rsidR="00954E81" w:rsidRPr="003F0C2A">
        <w:rPr>
          <w:rFonts w:ascii="Times New Roman" w:hAnsi="Times New Roman"/>
          <w:sz w:val="24"/>
          <w:szCs w:val="24"/>
        </w:rPr>
        <w:t xml:space="preserve"> atitinkamai turi būti pratęstas ir Sutarties įvykdymo užtikrinimo galiojimo terminas</w:t>
      </w:r>
      <w:r w:rsidR="00BF4900">
        <w:rPr>
          <w:rFonts w:ascii="Times New Roman" w:hAnsi="Times New Roman"/>
          <w:sz w:val="24"/>
          <w:szCs w:val="24"/>
        </w:rPr>
        <w:t xml:space="preserve">: </w:t>
      </w:r>
      <w:r w:rsidR="00BF4900" w:rsidRPr="00DE7AD9">
        <w:rPr>
          <w:rFonts w:ascii="Times New Roman" w:hAnsi="Times New Roman"/>
          <w:b/>
          <w:sz w:val="24"/>
          <w:szCs w:val="24"/>
        </w:rPr>
        <w:t>Sutarties</w:t>
      </w:r>
      <w:r w:rsidR="00BF4900">
        <w:rPr>
          <w:rFonts w:ascii="Times New Roman" w:hAnsi="Times New Roman"/>
          <w:sz w:val="24"/>
          <w:szCs w:val="24"/>
        </w:rPr>
        <w:t xml:space="preserve"> įvykdymo užtikrinimas turi galioti ne trumpiau kaip </w:t>
      </w:r>
      <w:r w:rsidR="00BF4900" w:rsidRPr="00F93CA5">
        <w:rPr>
          <w:rFonts w:ascii="Times New Roman" w:hAnsi="Times New Roman"/>
          <w:sz w:val="24"/>
          <w:szCs w:val="24"/>
        </w:rPr>
        <w:t xml:space="preserve">1 (vieną) mėnesį po </w:t>
      </w:r>
      <w:r w:rsidR="00BF4900" w:rsidRPr="00F93CA5">
        <w:rPr>
          <w:rFonts w:ascii="Times New Roman" w:hAnsi="Times New Roman"/>
          <w:b/>
          <w:sz w:val="24"/>
          <w:szCs w:val="24"/>
        </w:rPr>
        <w:t>Galutinio darbų perdavimo – priėmimo akto</w:t>
      </w:r>
      <w:r w:rsidR="00BF4900" w:rsidRPr="00F93CA5">
        <w:rPr>
          <w:rFonts w:ascii="Times New Roman" w:hAnsi="Times New Roman"/>
          <w:sz w:val="24"/>
          <w:szCs w:val="24"/>
        </w:rPr>
        <w:t xml:space="preserve"> pasirašymo dienos</w:t>
      </w:r>
      <w:r w:rsidR="00BF4900">
        <w:rPr>
          <w:rFonts w:ascii="Times New Roman" w:hAnsi="Times New Roman"/>
          <w:sz w:val="24"/>
          <w:szCs w:val="24"/>
        </w:rPr>
        <w:t>.</w:t>
      </w:r>
      <w:r w:rsidR="00BF4900" w:rsidRPr="00BF07A2">
        <w:rPr>
          <w:rFonts w:ascii="Times New Roman" w:hAnsi="Times New Roman"/>
          <w:sz w:val="24"/>
          <w:szCs w:val="24"/>
        </w:rPr>
        <w:t xml:space="preserve"> </w:t>
      </w:r>
      <w:r w:rsidR="00BF4900">
        <w:rPr>
          <w:rFonts w:ascii="Times New Roman" w:hAnsi="Times New Roman"/>
          <w:sz w:val="24"/>
          <w:szCs w:val="24"/>
        </w:rPr>
        <w:t xml:space="preserve">Pratęsiant </w:t>
      </w:r>
      <w:r w:rsidR="00BF4900" w:rsidRPr="00317E13">
        <w:rPr>
          <w:rFonts w:ascii="Times New Roman" w:hAnsi="Times New Roman"/>
          <w:b/>
          <w:sz w:val="24"/>
          <w:szCs w:val="24"/>
        </w:rPr>
        <w:t>Sutarties</w:t>
      </w:r>
      <w:r w:rsidR="00BF4900" w:rsidRPr="00DE7AD9">
        <w:rPr>
          <w:rFonts w:ascii="Times New Roman" w:hAnsi="Times New Roman"/>
          <w:sz w:val="24"/>
          <w:szCs w:val="24"/>
        </w:rPr>
        <w:t xml:space="preserve"> įvykdymo užtikrinimo </w:t>
      </w:r>
      <w:r w:rsidR="00BF4900">
        <w:rPr>
          <w:rFonts w:ascii="Times New Roman" w:hAnsi="Times New Roman"/>
          <w:sz w:val="24"/>
          <w:szCs w:val="24"/>
        </w:rPr>
        <w:t xml:space="preserve">galiojimo terminą </w:t>
      </w:r>
      <w:r w:rsidR="00BF4900" w:rsidRPr="00317E13">
        <w:rPr>
          <w:rFonts w:ascii="Times New Roman" w:eastAsia="Times New Roman" w:hAnsi="Times New Roman"/>
          <w:b/>
          <w:sz w:val="24"/>
          <w:szCs w:val="24"/>
          <w:lang w:eastAsia="lt-LT"/>
        </w:rPr>
        <w:t>Sutarties</w:t>
      </w:r>
      <w:r w:rsidR="00BF4900" w:rsidRPr="00BF07A2">
        <w:rPr>
          <w:rFonts w:ascii="Times New Roman" w:eastAsia="Times New Roman" w:hAnsi="Times New Roman"/>
          <w:sz w:val="24"/>
          <w:szCs w:val="24"/>
          <w:lang w:eastAsia="lt-LT"/>
        </w:rPr>
        <w:t xml:space="preserve"> įvykdymo užtikrinimo vertė </w:t>
      </w:r>
      <w:r w:rsidR="00BF4900">
        <w:rPr>
          <w:rFonts w:ascii="Times New Roman" w:eastAsia="Times New Roman" w:hAnsi="Times New Roman"/>
          <w:sz w:val="24"/>
          <w:szCs w:val="24"/>
          <w:lang w:eastAsia="lt-LT"/>
        </w:rPr>
        <w:t xml:space="preserve">nekinta: </w:t>
      </w:r>
      <w:r w:rsidR="00BF4900" w:rsidRPr="00BF07A2">
        <w:rPr>
          <w:rFonts w:ascii="Times New Roman" w:eastAsia="Times New Roman" w:hAnsi="Times New Roman"/>
          <w:sz w:val="24"/>
          <w:szCs w:val="24"/>
          <w:lang w:eastAsia="lt-LT"/>
        </w:rPr>
        <w:t xml:space="preserve">5 % (penki procentai) nuo </w:t>
      </w:r>
      <w:r w:rsidR="00BF4900" w:rsidRPr="00BF07A2">
        <w:rPr>
          <w:rFonts w:ascii="Times New Roman" w:eastAsia="Times New Roman" w:hAnsi="Times New Roman"/>
          <w:b/>
          <w:sz w:val="24"/>
          <w:szCs w:val="24"/>
          <w:lang w:eastAsia="lt-LT"/>
        </w:rPr>
        <w:t xml:space="preserve">Sutarties kainos </w:t>
      </w:r>
      <w:r w:rsidR="00BF4900" w:rsidRPr="00BF07A2">
        <w:rPr>
          <w:rFonts w:ascii="Times New Roman" w:eastAsia="Times New Roman" w:hAnsi="Times New Roman"/>
          <w:sz w:val="24"/>
          <w:szCs w:val="24"/>
          <w:lang w:eastAsia="lt-LT"/>
        </w:rPr>
        <w:t>(</w:t>
      </w:r>
      <w:r w:rsidR="00BF4900">
        <w:rPr>
          <w:rFonts w:ascii="Times New Roman" w:eastAsia="Times New Roman" w:hAnsi="Times New Roman"/>
          <w:sz w:val="24"/>
          <w:szCs w:val="24"/>
          <w:lang w:eastAsia="lt-LT"/>
        </w:rPr>
        <w:t>su</w:t>
      </w:r>
      <w:r w:rsidR="00BF4900" w:rsidRPr="00BF07A2">
        <w:rPr>
          <w:rFonts w:ascii="Times New Roman" w:eastAsia="Times New Roman" w:hAnsi="Times New Roman"/>
          <w:sz w:val="24"/>
          <w:szCs w:val="24"/>
          <w:lang w:eastAsia="lt-LT"/>
        </w:rPr>
        <w:t xml:space="preserve"> PVM)</w:t>
      </w:r>
      <w:r w:rsidR="004276C4">
        <w:rPr>
          <w:rFonts w:ascii="Times New Roman" w:eastAsia="Times New Roman" w:hAnsi="Times New Roman"/>
          <w:sz w:val="24"/>
          <w:szCs w:val="24"/>
          <w:lang w:eastAsia="lt-LT"/>
        </w:rPr>
        <w:t xml:space="preserve"> (jei Sutarties kaina buvo </w:t>
      </w:r>
      <w:r w:rsidR="00807FBA" w:rsidRPr="00807FBA">
        <w:rPr>
          <w:rFonts w:ascii="Times New Roman" w:eastAsia="Times New Roman" w:hAnsi="Times New Roman"/>
          <w:sz w:val="24"/>
          <w:szCs w:val="24"/>
          <w:lang w:eastAsia="lt-LT"/>
        </w:rPr>
        <w:t>padidint</w:t>
      </w:r>
      <w:r w:rsidR="00807FBA">
        <w:rPr>
          <w:rFonts w:ascii="Times New Roman" w:eastAsia="Times New Roman" w:hAnsi="Times New Roman"/>
          <w:sz w:val="24"/>
          <w:szCs w:val="24"/>
          <w:lang w:eastAsia="lt-LT"/>
        </w:rPr>
        <w:t>a</w:t>
      </w:r>
      <w:r w:rsidR="00807FBA" w:rsidRPr="00807FBA">
        <w:rPr>
          <w:rFonts w:ascii="Times New Roman" w:eastAsia="Times New Roman" w:hAnsi="Times New Roman"/>
          <w:sz w:val="24"/>
          <w:szCs w:val="24"/>
          <w:lang w:eastAsia="lt-LT"/>
        </w:rPr>
        <w:t xml:space="preserve"> / sumažint</w:t>
      </w:r>
      <w:r w:rsidR="00807FBA">
        <w:rPr>
          <w:rFonts w:ascii="Times New Roman" w:eastAsia="Times New Roman" w:hAnsi="Times New Roman"/>
          <w:sz w:val="24"/>
          <w:szCs w:val="24"/>
          <w:lang w:eastAsia="lt-LT"/>
        </w:rPr>
        <w:t>a</w:t>
      </w:r>
      <w:r w:rsidR="004276C4">
        <w:rPr>
          <w:rFonts w:ascii="Times New Roman" w:eastAsia="Times New Roman" w:hAnsi="Times New Roman"/>
          <w:sz w:val="24"/>
          <w:szCs w:val="24"/>
          <w:lang w:eastAsia="lt-LT"/>
        </w:rPr>
        <w:t>:</w:t>
      </w:r>
      <w:r w:rsidR="004276C4" w:rsidRPr="004276C4">
        <w:rPr>
          <w:rFonts w:ascii="Times New Roman" w:eastAsia="Times New Roman" w:hAnsi="Times New Roman"/>
          <w:sz w:val="24"/>
          <w:szCs w:val="24"/>
          <w:lang w:eastAsia="lt-LT"/>
        </w:rPr>
        <w:t xml:space="preserve"> </w:t>
      </w:r>
      <w:r w:rsidR="004276C4" w:rsidRPr="00BF07A2">
        <w:rPr>
          <w:rFonts w:ascii="Times New Roman" w:eastAsia="Times New Roman" w:hAnsi="Times New Roman"/>
          <w:sz w:val="24"/>
          <w:szCs w:val="24"/>
          <w:lang w:eastAsia="lt-LT"/>
        </w:rPr>
        <w:t xml:space="preserve">5 % (penki procentai) nuo </w:t>
      </w:r>
      <w:r w:rsidR="00807FBA" w:rsidRPr="00807FBA">
        <w:rPr>
          <w:rFonts w:ascii="Times New Roman" w:eastAsia="Times New Roman" w:hAnsi="Times New Roman"/>
          <w:sz w:val="24"/>
          <w:szCs w:val="24"/>
          <w:lang w:eastAsia="lt-LT"/>
        </w:rPr>
        <w:t>padidint</w:t>
      </w:r>
      <w:r w:rsidR="00807FBA">
        <w:rPr>
          <w:rFonts w:ascii="Times New Roman" w:eastAsia="Times New Roman" w:hAnsi="Times New Roman"/>
          <w:sz w:val="24"/>
          <w:szCs w:val="24"/>
          <w:lang w:eastAsia="lt-LT"/>
        </w:rPr>
        <w:t>os</w:t>
      </w:r>
      <w:r w:rsidR="00807FBA" w:rsidRPr="00807FBA">
        <w:rPr>
          <w:rFonts w:ascii="Times New Roman" w:eastAsia="Times New Roman" w:hAnsi="Times New Roman"/>
          <w:sz w:val="24"/>
          <w:szCs w:val="24"/>
          <w:lang w:eastAsia="lt-LT"/>
        </w:rPr>
        <w:t xml:space="preserve"> / sumažint</w:t>
      </w:r>
      <w:r w:rsidR="00807FBA">
        <w:rPr>
          <w:rFonts w:ascii="Times New Roman" w:eastAsia="Times New Roman" w:hAnsi="Times New Roman"/>
          <w:sz w:val="24"/>
          <w:szCs w:val="24"/>
          <w:lang w:eastAsia="lt-LT"/>
        </w:rPr>
        <w:t>os</w:t>
      </w:r>
      <w:r w:rsidR="00807FBA" w:rsidRPr="00807FBA">
        <w:rPr>
          <w:rFonts w:ascii="Times New Roman" w:eastAsia="Times New Roman" w:hAnsi="Times New Roman"/>
          <w:sz w:val="24"/>
          <w:szCs w:val="24"/>
          <w:lang w:eastAsia="lt-LT"/>
        </w:rPr>
        <w:t xml:space="preserve"> </w:t>
      </w:r>
      <w:r w:rsidR="004276C4" w:rsidRPr="00BF07A2">
        <w:rPr>
          <w:rFonts w:ascii="Times New Roman" w:eastAsia="Times New Roman" w:hAnsi="Times New Roman"/>
          <w:b/>
          <w:sz w:val="24"/>
          <w:szCs w:val="24"/>
          <w:lang w:eastAsia="lt-LT"/>
        </w:rPr>
        <w:t xml:space="preserve">Sutarties kainos </w:t>
      </w:r>
      <w:r w:rsidR="004276C4" w:rsidRPr="00BF07A2">
        <w:rPr>
          <w:rFonts w:ascii="Times New Roman" w:eastAsia="Times New Roman" w:hAnsi="Times New Roman"/>
          <w:sz w:val="24"/>
          <w:szCs w:val="24"/>
          <w:lang w:eastAsia="lt-LT"/>
        </w:rPr>
        <w:t>(</w:t>
      </w:r>
      <w:r w:rsidR="004276C4">
        <w:rPr>
          <w:rFonts w:ascii="Times New Roman" w:eastAsia="Times New Roman" w:hAnsi="Times New Roman"/>
          <w:sz w:val="24"/>
          <w:szCs w:val="24"/>
          <w:lang w:eastAsia="lt-LT"/>
        </w:rPr>
        <w:t>su</w:t>
      </w:r>
      <w:r w:rsidR="004276C4" w:rsidRPr="00BF07A2">
        <w:rPr>
          <w:rFonts w:ascii="Times New Roman" w:eastAsia="Times New Roman" w:hAnsi="Times New Roman"/>
          <w:sz w:val="24"/>
          <w:szCs w:val="24"/>
          <w:lang w:eastAsia="lt-LT"/>
        </w:rPr>
        <w:t xml:space="preserve"> PVM)</w:t>
      </w:r>
      <w:r w:rsidR="004276C4">
        <w:rPr>
          <w:rFonts w:ascii="Times New Roman" w:eastAsia="Times New Roman" w:hAnsi="Times New Roman"/>
          <w:sz w:val="24"/>
          <w:szCs w:val="24"/>
          <w:lang w:eastAsia="lt-LT"/>
        </w:rPr>
        <w:t>)</w:t>
      </w:r>
      <w:r w:rsidR="00BF4900">
        <w:rPr>
          <w:rFonts w:ascii="Times New Roman" w:eastAsia="Times New Roman" w:hAnsi="Times New Roman"/>
          <w:sz w:val="24"/>
          <w:szCs w:val="24"/>
          <w:lang w:eastAsia="lt-LT"/>
        </w:rPr>
        <w:t>.</w:t>
      </w:r>
      <w:r w:rsidR="00954E81" w:rsidRPr="003F0C2A">
        <w:rPr>
          <w:rFonts w:ascii="Times New Roman" w:hAnsi="Times New Roman"/>
          <w:sz w:val="24"/>
          <w:szCs w:val="24"/>
        </w:rPr>
        <w:t xml:space="preserve"> Jei </w:t>
      </w:r>
      <w:r w:rsidRPr="003F0C2A">
        <w:rPr>
          <w:rFonts w:ascii="Times New Roman" w:hAnsi="Times New Roman"/>
          <w:b/>
          <w:sz w:val="24"/>
          <w:szCs w:val="24"/>
        </w:rPr>
        <w:lastRenderedPageBreak/>
        <w:t>Sutarties</w:t>
      </w:r>
      <w:r w:rsidRPr="003F0C2A">
        <w:rPr>
          <w:rFonts w:ascii="Times New Roman" w:hAnsi="Times New Roman"/>
          <w:sz w:val="24"/>
          <w:szCs w:val="24"/>
        </w:rPr>
        <w:t xml:space="preserve"> vykdymo metu užtikrinimą išdavęs juridinis asmuo negali įvykdyti savo įsipareigojimų, </w:t>
      </w:r>
      <w:r w:rsidRPr="003F0C2A">
        <w:rPr>
          <w:rFonts w:ascii="Times New Roman" w:hAnsi="Times New Roman"/>
          <w:b/>
          <w:sz w:val="24"/>
          <w:szCs w:val="24"/>
        </w:rPr>
        <w:t>Užsakovas</w:t>
      </w:r>
      <w:r w:rsidRPr="003F0C2A">
        <w:rPr>
          <w:rFonts w:ascii="Times New Roman" w:hAnsi="Times New Roman"/>
          <w:sz w:val="24"/>
          <w:szCs w:val="24"/>
        </w:rPr>
        <w:t xml:space="preserve"> gali raštu pareikalauti </w:t>
      </w:r>
      <w:r w:rsidRPr="003F0C2A">
        <w:rPr>
          <w:rFonts w:ascii="Times New Roman" w:hAnsi="Times New Roman"/>
          <w:b/>
          <w:sz w:val="24"/>
          <w:szCs w:val="24"/>
        </w:rPr>
        <w:t xml:space="preserve">Rangovo </w:t>
      </w:r>
      <w:r w:rsidRPr="003F0C2A">
        <w:rPr>
          <w:rFonts w:ascii="Times New Roman" w:hAnsi="Times New Roman"/>
          <w:sz w:val="24"/>
          <w:szCs w:val="24"/>
        </w:rPr>
        <w:t xml:space="preserve">per 10 (dešimt) kalendorinių dienų pateikti naują užtikrinimą tokiomis pačiomis sąlygomis kaip ir ankstesnysis. Jei </w:t>
      </w:r>
      <w:r w:rsidRPr="003F0C2A">
        <w:rPr>
          <w:rFonts w:ascii="Times New Roman" w:hAnsi="Times New Roman"/>
          <w:b/>
          <w:sz w:val="24"/>
          <w:szCs w:val="24"/>
        </w:rPr>
        <w:t>Rangovas</w:t>
      </w:r>
      <w:r w:rsidRPr="003F0C2A">
        <w:rPr>
          <w:rFonts w:ascii="Times New Roman" w:hAnsi="Times New Roman"/>
          <w:sz w:val="24"/>
          <w:szCs w:val="24"/>
        </w:rPr>
        <w:t xml:space="preserve"> nepateikia naujo užtikrinimo, </w:t>
      </w:r>
      <w:r w:rsidRPr="003F0C2A">
        <w:rPr>
          <w:rFonts w:ascii="Times New Roman" w:hAnsi="Times New Roman"/>
          <w:b/>
          <w:sz w:val="24"/>
          <w:szCs w:val="24"/>
        </w:rPr>
        <w:t xml:space="preserve">Užsakovas </w:t>
      </w:r>
      <w:r w:rsidRPr="003F0C2A">
        <w:rPr>
          <w:rFonts w:ascii="Times New Roman" w:hAnsi="Times New Roman"/>
          <w:sz w:val="24"/>
          <w:szCs w:val="24"/>
        </w:rPr>
        <w:t xml:space="preserve">turi teisę nutraukti </w:t>
      </w:r>
      <w:r w:rsidRPr="003F0C2A">
        <w:rPr>
          <w:rFonts w:ascii="Times New Roman" w:hAnsi="Times New Roman"/>
          <w:b/>
          <w:sz w:val="24"/>
          <w:szCs w:val="24"/>
        </w:rPr>
        <w:t>Sutartį</w:t>
      </w:r>
      <w:r w:rsidRPr="003F0C2A">
        <w:rPr>
          <w:rFonts w:ascii="Times New Roman" w:hAnsi="Times New Roman"/>
          <w:sz w:val="24"/>
          <w:szCs w:val="24"/>
        </w:rPr>
        <w:t>.</w:t>
      </w:r>
    </w:p>
    <w:p w14:paraId="6221C652" w14:textId="77777777" w:rsidR="00D5545A" w:rsidRPr="003F0C2A" w:rsidRDefault="00D5545A" w:rsidP="00083C6B">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w:t>
      </w:r>
      <w:r w:rsidRPr="003F0C2A">
        <w:rPr>
          <w:rFonts w:ascii="Times New Roman" w:hAnsi="Times New Roman"/>
          <w:b/>
          <w:sz w:val="24"/>
          <w:szCs w:val="24"/>
        </w:rPr>
        <w:t>Rangovas</w:t>
      </w:r>
      <w:r w:rsidRPr="003F0C2A">
        <w:rPr>
          <w:rFonts w:ascii="Times New Roman" w:hAnsi="Times New Roman"/>
          <w:sz w:val="24"/>
          <w:szCs w:val="24"/>
        </w:rPr>
        <w:t xml:space="preserve"> nevykdo savo sutartinių įsipareigojimų ar vykdo juos netinkamai, </w:t>
      </w:r>
      <w:r w:rsidRPr="003F0C2A">
        <w:rPr>
          <w:rFonts w:ascii="Times New Roman" w:hAnsi="Times New Roman"/>
          <w:b/>
          <w:sz w:val="24"/>
          <w:szCs w:val="24"/>
        </w:rPr>
        <w:t xml:space="preserve">Užsakovas </w:t>
      </w:r>
      <w:r w:rsidRPr="003F0C2A">
        <w:rPr>
          <w:rFonts w:ascii="Times New Roman" w:hAnsi="Times New Roman"/>
          <w:sz w:val="24"/>
          <w:szCs w:val="24"/>
        </w:rPr>
        <w:t xml:space="preserve">pareikalauja iš </w:t>
      </w:r>
      <w:r w:rsidR="00486E9B" w:rsidRPr="003F0C2A">
        <w:rPr>
          <w:rFonts w:ascii="Times New Roman" w:hAnsi="Times New Roman"/>
          <w:sz w:val="24"/>
          <w:szCs w:val="24"/>
        </w:rPr>
        <w:t xml:space="preserve">užtikrinimą išdavusio juridinio asmens </w:t>
      </w:r>
      <w:r w:rsidRPr="003F0C2A">
        <w:rPr>
          <w:rFonts w:ascii="Times New Roman" w:hAnsi="Times New Roman"/>
          <w:sz w:val="24"/>
          <w:szCs w:val="24"/>
        </w:rPr>
        <w:t xml:space="preserve">sumokėti visą sumą ar jos dalį priklausomai nuo neįvykdytos </w:t>
      </w:r>
      <w:r w:rsidRPr="003F0C2A">
        <w:rPr>
          <w:rFonts w:ascii="Times New Roman" w:hAnsi="Times New Roman"/>
          <w:b/>
          <w:sz w:val="24"/>
          <w:szCs w:val="24"/>
        </w:rPr>
        <w:t>Sutarties</w:t>
      </w:r>
      <w:r w:rsidRPr="003F0C2A">
        <w:rPr>
          <w:rFonts w:ascii="Times New Roman" w:hAnsi="Times New Roman"/>
          <w:sz w:val="24"/>
          <w:szCs w:val="24"/>
        </w:rPr>
        <w:t xml:space="preserve"> dalies vertės, kurią užtikrinimą išdavęs juridinis asmuo įsipareigojo sumokėti. Prieš pateikdamas reikalavimą sumokėti pagal </w:t>
      </w:r>
      <w:r w:rsidRPr="003F0C2A">
        <w:rPr>
          <w:rFonts w:ascii="Times New Roman" w:hAnsi="Times New Roman"/>
          <w:b/>
          <w:sz w:val="24"/>
          <w:szCs w:val="24"/>
        </w:rPr>
        <w:t>Sutarties</w:t>
      </w:r>
      <w:r w:rsidRPr="003F0C2A">
        <w:rPr>
          <w:rFonts w:ascii="Times New Roman" w:hAnsi="Times New Roman"/>
          <w:sz w:val="24"/>
          <w:szCs w:val="24"/>
        </w:rPr>
        <w:t xml:space="preserve"> įvykdymo užtikrinimą, </w:t>
      </w:r>
      <w:r w:rsidRPr="003F0C2A">
        <w:rPr>
          <w:rFonts w:ascii="Times New Roman" w:hAnsi="Times New Roman"/>
          <w:b/>
          <w:sz w:val="24"/>
          <w:szCs w:val="24"/>
        </w:rPr>
        <w:t xml:space="preserve">Užsakovas </w:t>
      </w:r>
      <w:r w:rsidRPr="003F0C2A">
        <w:rPr>
          <w:rFonts w:ascii="Times New Roman" w:hAnsi="Times New Roman"/>
          <w:sz w:val="24"/>
          <w:szCs w:val="24"/>
        </w:rPr>
        <w:t xml:space="preserve">įspėja apie tai </w:t>
      </w:r>
      <w:r w:rsidRPr="003F0C2A">
        <w:rPr>
          <w:rFonts w:ascii="Times New Roman" w:hAnsi="Times New Roman"/>
          <w:b/>
          <w:sz w:val="24"/>
          <w:szCs w:val="24"/>
        </w:rPr>
        <w:t>Rangovą</w:t>
      </w:r>
      <w:r w:rsidRPr="003F0C2A">
        <w:rPr>
          <w:rFonts w:ascii="Times New Roman" w:hAnsi="Times New Roman"/>
          <w:sz w:val="24"/>
          <w:szCs w:val="24"/>
        </w:rPr>
        <w:t>, nurodydamas, dėl kokio pažeidimo pateikia šį reikalavimą.</w:t>
      </w:r>
      <w:r w:rsidR="00C53986" w:rsidRPr="003F0C2A">
        <w:rPr>
          <w:rFonts w:ascii="Times New Roman" w:hAnsi="Times New Roman"/>
          <w:sz w:val="24"/>
          <w:szCs w:val="24"/>
        </w:rPr>
        <w:t xml:space="preserve"> </w:t>
      </w:r>
    </w:p>
    <w:p w14:paraId="44C226C2" w14:textId="3D6791BC" w:rsidR="00D5545A" w:rsidRPr="003F0C2A" w:rsidRDefault="00D5545A" w:rsidP="00083C6B">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Sutarties </w:t>
      </w:r>
      <w:r w:rsidRPr="003F0C2A">
        <w:rPr>
          <w:rFonts w:ascii="Times New Roman" w:hAnsi="Times New Roman"/>
          <w:sz w:val="24"/>
          <w:szCs w:val="24"/>
        </w:rPr>
        <w:t xml:space="preserve">įvykdymo užtikrinimas grąžinamas per 10 (dešimt) darbo dienų nuo šio užtikrinimo galiojimo termino pabaigos arba </w:t>
      </w:r>
      <w:r w:rsidR="00BF4900">
        <w:rPr>
          <w:rFonts w:ascii="Times New Roman" w:hAnsi="Times New Roman"/>
          <w:sz w:val="24"/>
          <w:szCs w:val="24"/>
        </w:rPr>
        <w:t>dokumento</w:t>
      </w:r>
      <w:r w:rsidR="00BF4900" w:rsidRPr="006B456F">
        <w:rPr>
          <w:rFonts w:ascii="Times New Roman" w:hAnsi="Times New Roman"/>
          <w:sz w:val="24"/>
          <w:szCs w:val="24"/>
        </w:rPr>
        <w:t xml:space="preserve">, kuriuo užtikrinamas garantinio laikotarpio prievolių įvykdymas, </w:t>
      </w:r>
      <w:r w:rsidR="00BF4900">
        <w:rPr>
          <w:rFonts w:ascii="Times New Roman" w:hAnsi="Times New Roman"/>
          <w:sz w:val="24"/>
          <w:szCs w:val="24"/>
        </w:rPr>
        <w:t>išdavimo dienos</w:t>
      </w:r>
      <w:r w:rsidRPr="003F0C2A">
        <w:rPr>
          <w:rFonts w:ascii="Times New Roman" w:hAnsi="Times New Roman"/>
          <w:sz w:val="24"/>
          <w:szCs w:val="24"/>
        </w:rPr>
        <w:t xml:space="preserve">, </w:t>
      </w:r>
      <w:r w:rsidRPr="003F0C2A">
        <w:rPr>
          <w:rFonts w:ascii="Times New Roman" w:hAnsi="Times New Roman"/>
          <w:b/>
          <w:sz w:val="24"/>
          <w:szCs w:val="24"/>
        </w:rPr>
        <w:t xml:space="preserve">Rangovui </w:t>
      </w:r>
      <w:r w:rsidRPr="003F0C2A">
        <w:rPr>
          <w:rFonts w:ascii="Times New Roman" w:hAnsi="Times New Roman"/>
          <w:sz w:val="24"/>
          <w:szCs w:val="24"/>
        </w:rPr>
        <w:t>pateikus raštišką prašymą.</w:t>
      </w:r>
    </w:p>
    <w:p w14:paraId="5EE7E673" w14:textId="77777777" w:rsidR="008E6F1F" w:rsidRPr="003F0C2A" w:rsidRDefault="008E6F1F" w:rsidP="00083C6B">
      <w:pPr>
        <w:numPr>
          <w:ilvl w:val="1"/>
          <w:numId w:val="27"/>
        </w:numPr>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sz w:val="24"/>
          <w:szCs w:val="24"/>
        </w:rPr>
        <w:t xml:space="preserve">Atliktų </w:t>
      </w:r>
      <w:r w:rsidRPr="003F0C2A">
        <w:rPr>
          <w:rFonts w:ascii="Times New Roman" w:eastAsia="Times New Roman" w:hAnsi="Times New Roman"/>
          <w:b/>
          <w:sz w:val="24"/>
          <w:szCs w:val="24"/>
        </w:rPr>
        <w:t>Darbų</w:t>
      </w:r>
      <w:r w:rsidRPr="003F0C2A">
        <w:rPr>
          <w:rFonts w:ascii="Times New Roman" w:eastAsia="Times New Roman" w:hAnsi="Times New Roman"/>
          <w:sz w:val="24"/>
          <w:szCs w:val="24"/>
        </w:rPr>
        <w:t xml:space="preserve"> garantinis terminas pradedamas skaičiuoti nuo </w:t>
      </w:r>
      <w:r w:rsidR="00E32EC5" w:rsidRPr="003F0C2A">
        <w:rPr>
          <w:rFonts w:ascii="Times New Roman" w:eastAsia="Times New Roman" w:hAnsi="Times New Roman"/>
          <w:b/>
          <w:sz w:val="24"/>
          <w:szCs w:val="24"/>
        </w:rPr>
        <w:t>Galutinio d</w:t>
      </w:r>
      <w:r w:rsidR="00AC6D31" w:rsidRPr="003F0C2A">
        <w:rPr>
          <w:rFonts w:ascii="Times New Roman" w:eastAsia="Times New Roman" w:hAnsi="Times New Roman"/>
          <w:b/>
          <w:sz w:val="24"/>
          <w:szCs w:val="24"/>
        </w:rPr>
        <w:t xml:space="preserve">arbų perdavimo-priėmimo akto </w:t>
      </w:r>
      <w:r w:rsidR="00263E4D" w:rsidRPr="003F0C2A">
        <w:rPr>
          <w:rFonts w:ascii="Times New Roman" w:eastAsia="Times New Roman" w:hAnsi="Times New Roman"/>
          <w:sz w:val="24"/>
          <w:szCs w:val="24"/>
        </w:rPr>
        <w:t>sudarymo</w:t>
      </w:r>
      <w:r w:rsidR="008C646A" w:rsidRPr="003F0C2A">
        <w:rPr>
          <w:rFonts w:ascii="Times New Roman" w:eastAsia="Times New Roman" w:hAnsi="Times New Roman"/>
          <w:sz w:val="24"/>
          <w:szCs w:val="24"/>
        </w:rPr>
        <w:t xml:space="preserve"> ir pasirašymo</w:t>
      </w:r>
      <w:r w:rsidRPr="003F0C2A">
        <w:rPr>
          <w:rFonts w:ascii="Times New Roman" w:eastAsia="Times New Roman" w:hAnsi="Times New Roman"/>
          <w:sz w:val="24"/>
          <w:szCs w:val="24"/>
        </w:rPr>
        <w:t xml:space="preserve"> dienos. Šis terminas negali būti trumpesnis kaip 5 (penki) metai, paslėptų statinio elementų (konstrukcijų, vamzdynų ir kt.) – 10 (dešimt) metų, o jeigu šiuose elementuose buvo nustatyta tyčia paslėptų defektų – 20 metų. </w:t>
      </w:r>
    </w:p>
    <w:p w14:paraId="0180B4EE" w14:textId="41BF15D9" w:rsidR="0070778E" w:rsidRDefault="0070778E" w:rsidP="009F6114">
      <w:pPr>
        <w:numPr>
          <w:ilvl w:val="1"/>
          <w:numId w:val="27"/>
        </w:numPr>
        <w:autoSpaceDN w:val="0"/>
        <w:spacing w:after="0" w:line="240" w:lineRule="auto"/>
        <w:ind w:left="0" w:firstLine="851"/>
        <w:jc w:val="both"/>
        <w:rPr>
          <w:rFonts w:ascii="Times New Roman" w:eastAsia="Times New Roman" w:hAnsi="Times New Roman"/>
          <w:sz w:val="24"/>
          <w:szCs w:val="24"/>
        </w:rPr>
      </w:pPr>
      <w:bookmarkStart w:id="2" w:name="_Hlk73086599"/>
      <w:r w:rsidRPr="003F0C2A">
        <w:rPr>
          <w:rFonts w:ascii="Times New Roman" w:eastAsia="Times New Roman" w:hAnsi="Times New Roman"/>
          <w:b/>
          <w:sz w:val="24"/>
          <w:szCs w:val="24"/>
        </w:rPr>
        <w:t>Rangovas</w:t>
      </w:r>
      <w:r w:rsidRPr="003F0C2A">
        <w:rPr>
          <w:rFonts w:ascii="Times New Roman" w:eastAsia="Times New Roman" w:hAnsi="Times New Roman"/>
          <w:sz w:val="24"/>
          <w:szCs w:val="24"/>
        </w:rPr>
        <w:t xml:space="preserve"> ne vėliau kaip per 3 darbo dienas nuo </w:t>
      </w:r>
      <w:r w:rsidR="009F6114" w:rsidRPr="003F0C2A">
        <w:rPr>
          <w:rFonts w:ascii="Times New Roman" w:hAnsi="Times New Roman"/>
          <w:b/>
          <w:sz w:val="24"/>
          <w:szCs w:val="24"/>
        </w:rPr>
        <w:t>Galutinio d</w:t>
      </w:r>
      <w:r w:rsidR="00AC6D31" w:rsidRPr="003F0C2A">
        <w:rPr>
          <w:rFonts w:ascii="Times New Roman" w:hAnsi="Times New Roman"/>
          <w:b/>
          <w:sz w:val="24"/>
          <w:szCs w:val="24"/>
        </w:rPr>
        <w:t>arbų perdavimo-priėmimo akto</w:t>
      </w:r>
      <w:r w:rsidR="00AC6D31" w:rsidRPr="003F0C2A">
        <w:rPr>
          <w:rFonts w:ascii="Times New Roman" w:hAnsi="Times New Roman"/>
          <w:sz w:val="24"/>
          <w:szCs w:val="24"/>
        </w:rPr>
        <w:t xml:space="preserve"> </w:t>
      </w:r>
      <w:r w:rsidRPr="003F0C2A">
        <w:rPr>
          <w:rFonts w:ascii="Times New Roman" w:eastAsia="Times New Roman" w:hAnsi="Times New Roman"/>
          <w:sz w:val="24"/>
          <w:szCs w:val="24"/>
        </w:rPr>
        <w:t xml:space="preserve">sudarymo ir pasirašymo dienos privalo pateikti </w:t>
      </w:r>
      <w:r w:rsidR="00BF4900" w:rsidRPr="00767136">
        <w:rPr>
          <w:rFonts w:ascii="Times New Roman" w:eastAsia="Times New Roman" w:hAnsi="Times New Roman"/>
          <w:sz w:val="24"/>
          <w:szCs w:val="24"/>
        </w:rPr>
        <w:t xml:space="preserve">su </w:t>
      </w:r>
      <w:r w:rsidR="00BF4900">
        <w:rPr>
          <w:rFonts w:ascii="Times New Roman" w:eastAsia="Times New Roman" w:hAnsi="Times New Roman"/>
          <w:b/>
          <w:sz w:val="24"/>
          <w:szCs w:val="24"/>
        </w:rPr>
        <w:t>Užsakovu</w:t>
      </w:r>
      <w:r w:rsidR="00BF4900" w:rsidRPr="00767136">
        <w:rPr>
          <w:rFonts w:ascii="Times New Roman" w:eastAsia="Times New Roman" w:hAnsi="Times New Roman"/>
          <w:sz w:val="24"/>
          <w:szCs w:val="24"/>
        </w:rPr>
        <w:t xml:space="preserve"> raštu suderintą</w:t>
      </w:r>
      <w:r w:rsidR="00BF4900" w:rsidRPr="003F0C2A">
        <w:rPr>
          <w:rFonts w:ascii="Times New Roman" w:eastAsia="Times New Roman" w:hAnsi="Times New Roman"/>
          <w:sz w:val="24"/>
          <w:szCs w:val="24"/>
        </w:rPr>
        <w:t xml:space="preserve"> </w:t>
      </w:r>
      <w:r w:rsidRPr="003F0C2A">
        <w:rPr>
          <w:rFonts w:ascii="Times New Roman" w:eastAsia="Times New Roman" w:hAnsi="Times New Roman"/>
          <w:sz w:val="24"/>
          <w:szCs w:val="24"/>
        </w:rPr>
        <w:t xml:space="preserve">dokumentą, kuriuo užtikrinamas garantinio laikotarpio prievolių įvykdymas, atitinkantį </w:t>
      </w:r>
      <w:r w:rsidRPr="003F0C2A">
        <w:rPr>
          <w:rFonts w:ascii="Times New Roman" w:eastAsia="Times New Roman" w:hAnsi="Times New Roman"/>
          <w:b/>
          <w:sz w:val="24"/>
          <w:szCs w:val="24"/>
        </w:rPr>
        <w:t>Sutarties</w:t>
      </w:r>
      <w:r w:rsidR="001A0F8D" w:rsidRPr="003F0C2A">
        <w:rPr>
          <w:rFonts w:ascii="Times New Roman" w:eastAsia="Times New Roman" w:hAnsi="Times New Roman"/>
          <w:sz w:val="24"/>
          <w:szCs w:val="24"/>
        </w:rPr>
        <w:t xml:space="preserve"> 11.6</w:t>
      </w:r>
      <w:r w:rsidRPr="003F0C2A">
        <w:rPr>
          <w:rFonts w:ascii="Times New Roman" w:eastAsia="Times New Roman" w:hAnsi="Times New Roman"/>
          <w:sz w:val="24"/>
          <w:szCs w:val="24"/>
        </w:rPr>
        <w:t xml:space="preserve"> punkto reikalavimus. </w:t>
      </w:r>
      <w:r w:rsidR="00BF4900" w:rsidRPr="007F3B8B">
        <w:rPr>
          <w:rFonts w:ascii="Times New Roman" w:eastAsia="Times New Roman" w:hAnsi="Times New Roman"/>
          <w:sz w:val="24"/>
          <w:szCs w:val="24"/>
        </w:rPr>
        <w:t xml:space="preserve">Jei </w:t>
      </w:r>
      <w:r w:rsidR="00BF4900" w:rsidRPr="007F3B8B">
        <w:rPr>
          <w:rFonts w:ascii="Times New Roman" w:eastAsia="Times New Roman" w:hAnsi="Times New Roman"/>
          <w:b/>
          <w:sz w:val="24"/>
          <w:szCs w:val="24"/>
        </w:rPr>
        <w:t>Rangovas</w:t>
      </w:r>
      <w:r w:rsidR="00BF4900" w:rsidRPr="007F3B8B">
        <w:rPr>
          <w:rFonts w:ascii="Times New Roman" w:eastAsia="Times New Roman" w:hAnsi="Times New Roman"/>
          <w:sz w:val="24"/>
          <w:szCs w:val="24"/>
        </w:rPr>
        <w:t xml:space="preserve"> nepateikia garantinio laikotarpio </w:t>
      </w:r>
      <w:r w:rsidR="00BF4900">
        <w:rPr>
          <w:rFonts w:ascii="Times New Roman" w:eastAsia="Times New Roman" w:hAnsi="Times New Roman"/>
          <w:sz w:val="24"/>
          <w:szCs w:val="24"/>
        </w:rPr>
        <w:t>prievolių</w:t>
      </w:r>
      <w:r w:rsidR="00BF4900" w:rsidRPr="007F3B8B">
        <w:rPr>
          <w:rFonts w:ascii="Times New Roman" w:eastAsia="Times New Roman" w:hAnsi="Times New Roman"/>
          <w:sz w:val="24"/>
          <w:szCs w:val="24"/>
        </w:rPr>
        <w:t xml:space="preserve"> įvykdymo užtikrinimo per šiame punkte nurodytą laikotarpį, </w:t>
      </w:r>
      <w:r w:rsidR="00BF4900">
        <w:rPr>
          <w:rFonts w:ascii="Times New Roman" w:eastAsia="Times New Roman" w:hAnsi="Times New Roman"/>
          <w:b/>
          <w:sz w:val="24"/>
          <w:szCs w:val="24"/>
        </w:rPr>
        <w:t>Užsakovas</w:t>
      </w:r>
      <w:r w:rsidR="00BF4900" w:rsidRPr="007F3B8B">
        <w:rPr>
          <w:rFonts w:ascii="Times New Roman" w:eastAsia="Times New Roman" w:hAnsi="Times New Roman"/>
          <w:sz w:val="24"/>
          <w:szCs w:val="24"/>
        </w:rPr>
        <w:t xml:space="preserve"> turi teisę</w:t>
      </w:r>
      <w:r w:rsidR="00BF4900">
        <w:rPr>
          <w:rFonts w:ascii="Times New Roman" w:eastAsia="Times New Roman" w:hAnsi="Times New Roman"/>
          <w:sz w:val="24"/>
          <w:szCs w:val="24"/>
        </w:rPr>
        <w:t xml:space="preserve"> pats parinkti g</w:t>
      </w:r>
      <w:r w:rsidR="00BF4900" w:rsidRPr="00113549">
        <w:rPr>
          <w:rFonts w:ascii="Times New Roman" w:eastAsia="Times New Roman" w:hAnsi="Times New Roman"/>
          <w:sz w:val="24"/>
          <w:szCs w:val="24"/>
        </w:rPr>
        <w:t>arantinio laikotarpio prievolių įvykdym</w:t>
      </w:r>
      <w:r w:rsidR="00BF4900">
        <w:rPr>
          <w:rFonts w:ascii="Times New Roman" w:eastAsia="Times New Roman" w:hAnsi="Times New Roman"/>
          <w:sz w:val="24"/>
          <w:szCs w:val="24"/>
        </w:rPr>
        <w:t>o</w:t>
      </w:r>
      <w:r w:rsidR="00BF4900" w:rsidRPr="00113549">
        <w:rPr>
          <w:rFonts w:ascii="Times New Roman" w:eastAsia="Times New Roman" w:hAnsi="Times New Roman"/>
          <w:sz w:val="24"/>
          <w:szCs w:val="24"/>
        </w:rPr>
        <w:t xml:space="preserve"> užtikrinimo davėją, atitinkantį </w:t>
      </w:r>
      <w:r w:rsidR="00BF4900" w:rsidRPr="008D31DF">
        <w:rPr>
          <w:rFonts w:ascii="Times New Roman" w:eastAsia="Times New Roman" w:hAnsi="Times New Roman"/>
          <w:b/>
          <w:sz w:val="24"/>
          <w:szCs w:val="24"/>
        </w:rPr>
        <w:t>Sutarties</w:t>
      </w:r>
      <w:r w:rsidR="00BF4900">
        <w:rPr>
          <w:rFonts w:ascii="Times New Roman" w:eastAsia="Times New Roman" w:hAnsi="Times New Roman"/>
          <w:sz w:val="24"/>
          <w:szCs w:val="24"/>
        </w:rPr>
        <w:t xml:space="preserve"> 7.1 punkto reikalavimus, ir </w:t>
      </w:r>
      <w:r w:rsidR="00BF4900" w:rsidRPr="007F3B8B">
        <w:rPr>
          <w:rFonts w:ascii="Times New Roman" w:eastAsia="Times New Roman" w:hAnsi="Times New Roman"/>
          <w:sz w:val="24"/>
          <w:szCs w:val="24"/>
        </w:rPr>
        <w:t xml:space="preserve">panaudoti </w:t>
      </w:r>
      <w:r w:rsidR="00BF4900" w:rsidRPr="007F3B8B">
        <w:rPr>
          <w:rFonts w:ascii="Times New Roman" w:eastAsia="Times New Roman" w:hAnsi="Times New Roman"/>
          <w:b/>
          <w:sz w:val="24"/>
          <w:szCs w:val="24"/>
        </w:rPr>
        <w:t>Sutarties</w:t>
      </w:r>
      <w:r w:rsidR="00BF4900" w:rsidRPr="007F3B8B">
        <w:rPr>
          <w:rFonts w:ascii="Times New Roman" w:eastAsia="Times New Roman" w:hAnsi="Times New Roman"/>
          <w:sz w:val="24"/>
          <w:szCs w:val="24"/>
        </w:rPr>
        <w:t xml:space="preserve"> </w:t>
      </w:r>
      <w:r w:rsidR="00BF4900">
        <w:rPr>
          <w:rFonts w:ascii="Times New Roman" w:eastAsia="Times New Roman" w:hAnsi="Times New Roman"/>
          <w:sz w:val="24"/>
          <w:szCs w:val="24"/>
        </w:rPr>
        <w:t>į</w:t>
      </w:r>
      <w:r w:rsidR="00BF4900" w:rsidRPr="007F3B8B">
        <w:rPr>
          <w:rFonts w:ascii="Times New Roman" w:eastAsia="Times New Roman" w:hAnsi="Times New Roman"/>
          <w:sz w:val="24"/>
          <w:szCs w:val="24"/>
        </w:rPr>
        <w:t>vykdymo užtikrinim</w:t>
      </w:r>
      <w:r w:rsidR="00BF4900">
        <w:rPr>
          <w:rFonts w:ascii="Times New Roman" w:eastAsia="Times New Roman" w:hAnsi="Times New Roman"/>
          <w:sz w:val="24"/>
          <w:szCs w:val="24"/>
        </w:rPr>
        <w:t>ą įmokos sumokėjimui</w:t>
      </w:r>
      <w:r w:rsidR="00BF4900" w:rsidRPr="007F3B8B">
        <w:rPr>
          <w:rFonts w:ascii="Times New Roman" w:eastAsia="Times New Roman" w:hAnsi="Times New Roman"/>
          <w:sz w:val="24"/>
          <w:szCs w:val="24"/>
        </w:rPr>
        <w:t>.</w:t>
      </w:r>
      <w:r w:rsidR="00BF4900">
        <w:rPr>
          <w:rFonts w:ascii="Times New Roman" w:eastAsia="Times New Roman" w:hAnsi="Times New Roman"/>
          <w:sz w:val="24"/>
          <w:szCs w:val="24"/>
        </w:rPr>
        <w:t xml:space="preserve"> Šiuo atveju preziumuojama, kad </w:t>
      </w:r>
      <w:r w:rsidR="00BF4900" w:rsidRPr="009B2F25">
        <w:rPr>
          <w:rFonts w:ascii="Times New Roman" w:eastAsia="Times New Roman" w:hAnsi="Times New Roman"/>
          <w:sz w:val="24"/>
          <w:szCs w:val="24"/>
        </w:rPr>
        <w:t>dėl</w:t>
      </w:r>
      <w:r w:rsidR="00BF4900">
        <w:rPr>
          <w:rFonts w:ascii="Times New Roman" w:eastAsia="Times New Roman" w:hAnsi="Times New Roman"/>
          <w:b/>
          <w:sz w:val="24"/>
          <w:szCs w:val="24"/>
        </w:rPr>
        <w:t xml:space="preserve"> Rangovo </w:t>
      </w:r>
      <w:r w:rsidR="00BF4900" w:rsidRPr="009B2F25">
        <w:rPr>
          <w:rFonts w:ascii="Times New Roman" w:eastAsia="Times New Roman" w:hAnsi="Times New Roman"/>
          <w:sz w:val="24"/>
          <w:szCs w:val="24"/>
        </w:rPr>
        <w:t>netinkamų sutartinių įsipareigojimų vykdymo</w:t>
      </w:r>
      <w:r w:rsidR="00BF4900">
        <w:rPr>
          <w:rFonts w:ascii="Times New Roman" w:eastAsia="Times New Roman" w:hAnsi="Times New Roman"/>
          <w:sz w:val="24"/>
          <w:szCs w:val="24"/>
        </w:rPr>
        <w:t xml:space="preserve"> patirtų nuostolių suma yra lygi įmokos už </w:t>
      </w:r>
      <w:r w:rsidR="00BF4900" w:rsidRPr="00F54622">
        <w:rPr>
          <w:rFonts w:ascii="Times New Roman" w:eastAsia="Times New Roman" w:hAnsi="Times New Roman"/>
          <w:sz w:val="24"/>
          <w:szCs w:val="24"/>
        </w:rPr>
        <w:t>garantinio</w:t>
      </w:r>
      <w:r w:rsidR="00BF4900">
        <w:rPr>
          <w:rFonts w:ascii="Times New Roman" w:eastAsia="Times New Roman" w:hAnsi="Times New Roman"/>
          <w:sz w:val="24"/>
          <w:szCs w:val="24"/>
        </w:rPr>
        <w:t xml:space="preserve"> laikotarpio prievolių įvykdymo užtikrinimą sumai.</w:t>
      </w:r>
    </w:p>
    <w:p w14:paraId="532C4154" w14:textId="5F7677EE" w:rsidR="00230A75" w:rsidRPr="003F0C2A" w:rsidRDefault="00230A75" w:rsidP="008C4CF0">
      <w:pPr>
        <w:numPr>
          <w:ilvl w:val="1"/>
          <w:numId w:val="27"/>
        </w:numPr>
        <w:tabs>
          <w:tab w:val="left" w:pos="1418"/>
        </w:tabs>
        <w:autoSpaceDN w:val="0"/>
        <w:spacing w:after="0" w:line="240" w:lineRule="auto"/>
        <w:ind w:left="0" w:firstLine="851"/>
        <w:jc w:val="both"/>
        <w:rPr>
          <w:rFonts w:ascii="Times New Roman" w:eastAsia="Times New Roman" w:hAnsi="Times New Roman"/>
          <w:sz w:val="24"/>
          <w:szCs w:val="24"/>
        </w:rPr>
      </w:pPr>
      <w:r w:rsidRPr="00230A75">
        <w:rPr>
          <w:rFonts w:ascii="Times New Roman" w:eastAsia="Times New Roman" w:hAnsi="Times New Roman"/>
          <w:sz w:val="24"/>
          <w:szCs w:val="24"/>
        </w:rPr>
        <w:t xml:space="preserve">Panaudojus </w:t>
      </w:r>
      <w:r w:rsidRPr="008C4CF0">
        <w:rPr>
          <w:rFonts w:ascii="Times New Roman" w:eastAsia="Times New Roman" w:hAnsi="Times New Roman"/>
          <w:b/>
          <w:sz w:val="24"/>
          <w:szCs w:val="24"/>
        </w:rPr>
        <w:t>Sutarties</w:t>
      </w:r>
      <w:r w:rsidRPr="00230A75">
        <w:rPr>
          <w:rFonts w:ascii="Times New Roman" w:eastAsia="Times New Roman" w:hAnsi="Times New Roman"/>
          <w:sz w:val="24"/>
          <w:szCs w:val="24"/>
        </w:rPr>
        <w:t xml:space="preserve"> įvykdymo užtikrinimą arba garantinio laikotarpio prievolių įvykdymo užtikrinimą, </w:t>
      </w:r>
      <w:r w:rsidRPr="008C4CF0">
        <w:rPr>
          <w:rFonts w:ascii="Times New Roman" w:eastAsia="Times New Roman" w:hAnsi="Times New Roman"/>
          <w:b/>
          <w:sz w:val="24"/>
          <w:szCs w:val="24"/>
        </w:rPr>
        <w:t>Rangovas</w:t>
      </w:r>
      <w:r w:rsidRPr="00230A75">
        <w:rPr>
          <w:rFonts w:ascii="Times New Roman" w:eastAsia="Times New Roman" w:hAnsi="Times New Roman"/>
          <w:sz w:val="24"/>
          <w:szCs w:val="24"/>
        </w:rPr>
        <w:t xml:space="preserve"> ne vėliau kaip per 10 (dešimt) darbo dienų turi pateikti naują </w:t>
      </w:r>
      <w:r w:rsidRPr="008C4CF0">
        <w:rPr>
          <w:rFonts w:ascii="Times New Roman" w:eastAsia="Times New Roman" w:hAnsi="Times New Roman"/>
          <w:b/>
          <w:sz w:val="24"/>
          <w:szCs w:val="24"/>
        </w:rPr>
        <w:t>Sutarties</w:t>
      </w:r>
      <w:r w:rsidRPr="00230A75">
        <w:rPr>
          <w:rFonts w:ascii="Times New Roman" w:eastAsia="Times New Roman" w:hAnsi="Times New Roman"/>
          <w:sz w:val="24"/>
          <w:szCs w:val="24"/>
        </w:rPr>
        <w:t xml:space="preserve"> įvykdymo užtikrinimo arba garantinio laikotarpio prievolių įvykdymo užtikrinimo dokumentą.</w:t>
      </w:r>
    </w:p>
    <w:bookmarkEnd w:id="2"/>
    <w:p w14:paraId="41A9B832" w14:textId="77777777" w:rsidR="008E6F1F" w:rsidRPr="003F0C2A" w:rsidRDefault="008E6F1F" w:rsidP="00083C6B">
      <w:pPr>
        <w:numPr>
          <w:ilvl w:val="1"/>
          <w:numId w:val="27"/>
        </w:numPr>
        <w:tabs>
          <w:tab w:val="left" w:pos="1418"/>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b/>
          <w:bCs/>
          <w:sz w:val="24"/>
          <w:szCs w:val="24"/>
        </w:rPr>
        <w:t>Rangovas</w:t>
      </w:r>
      <w:r w:rsidRPr="003F0C2A">
        <w:rPr>
          <w:rFonts w:ascii="Times New Roman" w:eastAsia="Times New Roman" w:hAnsi="Times New Roman"/>
          <w:sz w:val="24"/>
          <w:szCs w:val="24"/>
        </w:rPr>
        <w:t xml:space="preserve"> neatsako, jei defektai atsirado dėl netinkamos eksploatacijos, sugadinimo,  stichinių nelaimių.</w:t>
      </w:r>
    </w:p>
    <w:p w14:paraId="270C36AD" w14:textId="257D9227" w:rsidR="008E6F1F" w:rsidRPr="003F0C2A" w:rsidRDefault="008E6F1F" w:rsidP="00083C6B">
      <w:pPr>
        <w:numPr>
          <w:ilvl w:val="1"/>
          <w:numId w:val="27"/>
        </w:numPr>
        <w:tabs>
          <w:tab w:val="left" w:pos="1418"/>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sz w:val="24"/>
          <w:szCs w:val="24"/>
        </w:rPr>
        <w:t xml:space="preserve">Garantinis terminas yra suteikiamas bei apima visus </w:t>
      </w:r>
      <w:r w:rsidR="00230A75" w:rsidRPr="008C4CF0">
        <w:rPr>
          <w:rFonts w:ascii="Times New Roman" w:eastAsia="Times New Roman" w:hAnsi="Times New Roman"/>
          <w:b/>
          <w:sz w:val="24"/>
          <w:szCs w:val="24"/>
        </w:rPr>
        <w:t>D</w:t>
      </w:r>
      <w:r w:rsidRPr="008C4CF0">
        <w:rPr>
          <w:rFonts w:ascii="Times New Roman" w:eastAsia="Times New Roman" w:hAnsi="Times New Roman"/>
          <w:b/>
          <w:sz w:val="24"/>
          <w:szCs w:val="24"/>
        </w:rPr>
        <w:t>arbus</w:t>
      </w:r>
      <w:r w:rsidRPr="003F0C2A">
        <w:rPr>
          <w:rFonts w:ascii="Times New Roman" w:eastAsia="Times New Roman" w:hAnsi="Times New Roman"/>
          <w:sz w:val="24"/>
          <w:szCs w:val="24"/>
        </w:rPr>
        <w:t xml:space="preserve">, jiems panaudotas </w:t>
      </w:r>
      <w:r w:rsidR="00230A75" w:rsidRPr="008C4CF0">
        <w:rPr>
          <w:rFonts w:ascii="Times New Roman" w:eastAsia="Times New Roman" w:hAnsi="Times New Roman"/>
          <w:b/>
          <w:sz w:val="24"/>
          <w:szCs w:val="24"/>
        </w:rPr>
        <w:t>M</w:t>
      </w:r>
      <w:r w:rsidRPr="008C4CF0">
        <w:rPr>
          <w:rFonts w:ascii="Times New Roman" w:eastAsia="Times New Roman" w:hAnsi="Times New Roman"/>
          <w:b/>
          <w:sz w:val="24"/>
          <w:szCs w:val="24"/>
        </w:rPr>
        <w:t>edžiagas</w:t>
      </w:r>
      <w:r w:rsidRPr="003F0C2A">
        <w:rPr>
          <w:rFonts w:ascii="Times New Roman" w:eastAsia="Times New Roman" w:hAnsi="Times New Roman"/>
          <w:sz w:val="24"/>
          <w:szCs w:val="24"/>
        </w:rPr>
        <w:t xml:space="preserve">, </w:t>
      </w:r>
      <w:r w:rsidR="00230A75" w:rsidRPr="008C4CF0">
        <w:rPr>
          <w:rFonts w:ascii="Times New Roman" w:eastAsia="Times New Roman" w:hAnsi="Times New Roman"/>
          <w:b/>
          <w:sz w:val="24"/>
          <w:szCs w:val="24"/>
        </w:rPr>
        <w:t>Į</w:t>
      </w:r>
      <w:r w:rsidRPr="008C4CF0">
        <w:rPr>
          <w:rFonts w:ascii="Times New Roman" w:eastAsia="Times New Roman" w:hAnsi="Times New Roman"/>
          <w:b/>
          <w:sz w:val="24"/>
          <w:szCs w:val="24"/>
        </w:rPr>
        <w:t>rangą</w:t>
      </w:r>
      <w:r w:rsidRPr="003F0C2A">
        <w:rPr>
          <w:rFonts w:ascii="Times New Roman" w:eastAsia="Times New Roman" w:hAnsi="Times New Roman"/>
          <w:sz w:val="24"/>
          <w:szCs w:val="24"/>
        </w:rPr>
        <w:t xml:space="preserve"> bei priemones, o taip pat visas jų sudėtines dalis. </w:t>
      </w:r>
    </w:p>
    <w:p w14:paraId="1A9A47FE" w14:textId="77777777" w:rsidR="00C10383" w:rsidRPr="003F0C2A" w:rsidRDefault="00C10383" w:rsidP="00D5545A">
      <w:pPr>
        <w:spacing w:after="0" w:line="240" w:lineRule="auto"/>
        <w:jc w:val="both"/>
        <w:rPr>
          <w:rFonts w:ascii="Times New Roman" w:hAnsi="Times New Roman"/>
          <w:sz w:val="24"/>
          <w:szCs w:val="24"/>
        </w:rPr>
      </w:pPr>
    </w:p>
    <w:p w14:paraId="2BC89725"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DARBŲ PERDAVIMAS–PRIĖMIMAS</w:t>
      </w:r>
    </w:p>
    <w:p w14:paraId="495B1EF0" w14:textId="77777777" w:rsidR="00D5545A" w:rsidRPr="003F0C2A" w:rsidRDefault="00D5545A" w:rsidP="00D5545A">
      <w:pPr>
        <w:spacing w:after="0" w:line="240" w:lineRule="auto"/>
        <w:jc w:val="both"/>
        <w:rPr>
          <w:rFonts w:ascii="Times New Roman" w:hAnsi="Times New Roman"/>
          <w:sz w:val="24"/>
          <w:szCs w:val="24"/>
        </w:rPr>
      </w:pPr>
    </w:p>
    <w:p w14:paraId="47BEB561" w14:textId="77777777" w:rsidR="00D5545A" w:rsidRPr="003F0C2A" w:rsidRDefault="00F4609C" w:rsidP="00CD1E61">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Cs/>
          <w:sz w:val="24"/>
          <w:szCs w:val="24"/>
        </w:rPr>
        <w:t>Baigiamąjį</w:t>
      </w:r>
      <w:r w:rsidRPr="003F0C2A">
        <w:rPr>
          <w:rFonts w:ascii="Times New Roman" w:hAnsi="Times New Roman"/>
          <w:b/>
          <w:sz w:val="24"/>
          <w:szCs w:val="24"/>
        </w:rPr>
        <w:t xml:space="preserve"> Darbų </w:t>
      </w:r>
      <w:r w:rsidRPr="003F0C2A">
        <w:rPr>
          <w:rFonts w:ascii="Times New Roman" w:hAnsi="Times New Roman"/>
          <w:bCs/>
          <w:sz w:val="24"/>
          <w:szCs w:val="24"/>
        </w:rPr>
        <w:t xml:space="preserve">priėmimą atlieka </w:t>
      </w:r>
      <w:r w:rsidR="00D209EF" w:rsidRPr="003F0C2A">
        <w:rPr>
          <w:rFonts w:ascii="Times New Roman" w:hAnsi="Times New Roman"/>
          <w:b/>
          <w:sz w:val="24"/>
          <w:szCs w:val="24"/>
        </w:rPr>
        <w:t>Užsakovas</w:t>
      </w:r>
      <w:r w:rsidR="00D5545A" w:rsidRPr="003F0C2A">
        <w:rPr>
          <w:rFonts w:ascii="Times New Roman" w:hAnsi="Times New Roman"/>
          <w:sz w:val="24"/>
          <w:szCs w:val="24"/>
        </w:rPr>
        <w:t>:</w:t>
      </w:r>
    </w:p>
    <w:p w14:paraId="7A411C0F" w14:textId="77777777" w:rsidR="00D5545A" w:rsidRPr="003F0C2A" w:rsidRDefault="00D5545A" w:rsidP="00CD1E61">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kai visi </w:t>
      </w:r>
      <w:r w:rsidRPr="003F0C2A">
        <w:rPr>
          <w:rFonts w:ascii="Times New Roman" w:hAnsi="Times New Roman"/>
          <w:b/>
          <w:sz w:val="24"/>
          <w:szCs w:val="24"/>
        </w:rPr>
        <w:t xml:space="preserve">Darbai </w:t>
      </w:r>
      <w:r w:rsidRPr="003F0C2A">
        <w:rPr>
          <w:rFonts w:ascii="Times New Roman" w:hAnsi="Times New Roman"/>
          <w:sz w:val="24"/>
          <w:szCs w:val="24"/>
        </w:rPr>
        <w:t xml:space="preserve">baigti pagal </w:t>
      </w:r>
      <w:r w:rsidRPr="003F0C2A">
        <w:rPr>
          <w:rFonts w:ascii="Times New Roman" w:hAnsi="Times New Roman"/>
          <w:b/>
          <w:sz w:val="24"/>
          <w:szCs w:val="24"/>
        </w:rPr>
        <w:t>Sutartį</w:t>
      </w:r>
      <w:r w:rsidRPr="003F0C2A">
        <w:rPr>
          <w:rFonts w:ascii="Times New Roman" w:hAnsi="Times New Roman"/>
          <w:sz w:val="24"/>
          <w:szCs w:val="24"/>
        </w:rPr>
        <w:t xml:space="preserve"> ir</w:t>
      </w:r>
    </w:p>
    <w:p w14:paraId="2EDE52C7" w14:textId="77777777" w:rsidR="00D5545A" w:rsidRPr="003F0C2A" w:rsidRDefault="00D5545A" w:rsidP="00CD1E61">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kai pasirašom</w:t>
      </w:r>
      <w:r w:rsidR="00E653C9" w:rsidRPr="003F0C2A">
        <w:rPr>
          <w:rFonts w:ascii="Times New Roman" w:hAnsi="Times New Roman"/>
          <w:sz w:val="24"/>
          <w:szCs w:val="24"/>
        </w:rPr>
        <w:t>as</w:t>
      </w:r>
      <w:r w:rsidRPr="003F0C2A">
        <w:rPr>
          <w:rFonts w:ascii="Times New Roman" w:hAnsi="Times New Roman"/>
          <w:sz w:val="24"/>
          <w:szCs w:val="24"/>
        </w:rPr>
        <w:t xml:space="preserve"> </w:t>
      </w:r>
      <w:r w:rsidR="009F6114" w:rsidRPr="003F0C2A">
        <w:rPr>
          <w:rFonts w:ascii="Times New Roman" w:hAnsi="Times New Roman"/>
          <w:b/>
          <w:sz w:val="24"/>
          <w:szCs w:val="24"/>
        </w:rPr>
        <w:t>Galutinis d</w:t>
      </w:r>
      <w:r w:rsidRPr="003F0C2A">
        <w:rPr>
          <w:rFonts w:ascii="Times New Roman" w:hAnsi="Times New Roman"/>
          <w:b/>
          <w:sz w:val="24"/>
          <w:szCs w:val="24"/>
        </w:rPr>
        <w:t>arbų perdavimo–priėmimo</w:t>
      </w:r>
      <w:r w:rsidR="009F6114" w:rsidRPr="003F0C2A">
        <w:rPr>
          <w:rFonts w:ascii="Times New Roman" w:hAnsi="Times New Roman"/>
          <w:b/>
          <w:sz w:val="24"/>
          <w:szCs w:val="24"/>
        </w:rPr>
        <w:t xml:space="preserve"> aktas</w:t>
      </w:r>
      <w:r w:rsidR="00760835" w:rsidRPr="003F0C2A">
        <w:rPr>
          <w:rFonts w:ascii="Times New Roman" w:hAnsi="Times New Roman"/>
          <w:b/>
          <w:sz w:val="24"/>
          <w:szCs w:val="24"/>
        </w:rPr>
        <w:t>,</w:t>
      </w:r>
      <w:r w:rsidRPr="003F0C2A">
        <w:rPr>
          <w:rFonts w:ascii="Times New Roman" w:hAnsi="Times New Roman"/>
          <w:sz w:val="24"/>
          <w:szCs w:val="24"/>
        </w:rPr>
        <w:t xml:space="preserve"> </w:t>
      </w:r>
      <w:r w:rsidR="00760835" w:rsidRPr="003F0C2A">
        <w:rPr>
          <w:rFonts w:ascii="Times New Roman" w:hAnsi="Times New Roman"/>
          <w:sz w:val="24"/>
          <w:szCs w:val="24"/>
        </w:rPr>
        <w:t xml:space="preserve">ir </w:t>
      </w:r>
    </w:p>
    <w:p w14:paraId="221A625A" w14:textId="77777777" w:rsidR="00760835" w:rsidRPr="003F0C2A" w:rsidRDefault="00760835" w:rsidP="00CD1E61">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kai </w:t>
      </w:r>
      <w:r w:rsidRPr="003F0C2A">
        <w:rPr>
          <w:rFonts w:ascii="Times New Roman" w:hAnsi="Times New Roman"/>
          <w:b/>
          <w:bCs/>
          <w:sz w:val="24"/>
          <w:szCs w:val="24"/>
        </w:rPr>
        <w:t xml:space="preserve">Rangovas </w:t>
      </w:r>
      <w:r w:rsidR="00D209EF" w:rsidRPr="003F0C2A">
        <w:rPr>
          <w:rFonts w:ascii="Times New Roman" w:hAnsi="Times New Roman"/>
          <w:b/>
          <w:sz w:val="24"/>
          <w:szCs w:val="24"/>
        </w:rPr>
        <w:t>Užsakovui</w:t>
      </w:r>
      <w:r w:rsidRPr="003F0C2A">
        <w:rPr>
          <w:rFonts w:ascii="Times New Roman" w:hAnsi="Times New Roman"/>
          <w:sz w:val="24"/>
          <w:szCs w:val="24"/>
        </w:rPr>
        <w:t xml:space="preserve"> pateikia dokumentą, kuriuo užtikrinamas garantinio laikotarpio prievolių įvykdymas pagal </w:t>
      </w:r>
      <w:r w:rsidRPr="003F0C2A">
        <w:rPr>
          <w:rFonts w:ascii="Times New Roman" w:hAnsi="Times New Roman"/>
          <w:b/>
          <w:bCs/>
          <w:sz w:val="24"/>
          <w:szCs w:val="24"/>
        </w:rPr>
        <w:t>Sutartį</w:t>
      </w:r>
      <w:r w:rsidRPr="003F0C2A">
        <w:rPr>
          <w:rFonts w:ascii="Times New Roman" w:hAnsi="Times New Roman"/>
          <w:sz w:val="24"/>
          <w:szCs w:val="24"/>
        </w:rPr>
        <w:t>.</w:t>
      </w:r>
    </w:p>
    <w:p w14:paraId="693BEA2A" w14:textId="77777777" w:rsidR="00D5545A" w:rsidRPr="003F0C2A" w:rsidRDefault="00D5545A" w:rsidP="00CD1E61">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užbaigęs </w:t>
      </w:r>
      <w:r w:rsidRPr="003F0C2A">
        <w:rPr>
          <w:rFonts w:ascii="Times New Roman" w:hAnsi="Times New Roman"/>
          <w:b/>
          <w:sz w:val="24"/>
          <w:szCs w:val="24"/>
        </w:rPr>
        <w:t>Darbus</w:t>
      </w:r>
      <w:r w:rsidRPr="003F0C2A">
        <w:rPr>
          <w:rFonts w:ascii="Times New Roman" w:hAnsi="Times New Roman"/>
          <w:sz w:val="24"/>
          <w:szCs w:val="24"/>
        </w:rPr>
        <w:t xml:space="preserve">, su prašymu dėl </w:t>
      </w:r>
      <w:r w:rsidRPr="003F0C2A">
        <w:rPr>
          <w:rFonts w:ascii="Times New Roman" w:hAnsi="Times New Roman"/>
          <w:b/>
          <w:sz w:val="24"/>
          <w:szCs w:val="24"/>
        </w:rPr>
        <w:t>Darbų</w:t>
      </w:r>
      <w:r w:rsidRPr="003F0C2A">
        <w:rPr>
          <w:rFonts w:ascii="Times New Roman" w:hAnsi="Times New Roman"/>
          <w:sz w:val="24"/>
          <w:szCs w:val="24"/>
        </w:rPr>
        <w:t xml:space="preserve"> </w:t>
      </w:r>
      <w:r w:rsidRPr="003F0C2A">
        <w:rPr>
          <w:rFonts w:ascii="Times New Roman" w:hAnsi="Times New Roman"/>
          <w:b/>
          <w:sz w:val="24"/>
          <w:szCs w:val="24"/>
        </w:rPr>
        <w:t>perdavimo–priėmimo</w:t>
      </w:r>
      <w:r w:rsidRPr="003F0C2A">
        <w:rPr>
          <w:rFonts w:ascii="Times New Roman" w:hAnsi="Times New Roman"/>
          <w:sz w:val="24"/>
          <w:szCs w:val="24"/>
        </w:rPr>
        <w:t xml:space="preserve"> raštu privalo kreiptis į </w:t>
      </w:r>
      <w:r w:rsidRPr="003F0C2A">
        <w:rPr>
          <w:rFonts w:ascii="Times New Roman" w:hAnsi="Times New Roman"/>
          <w:b/>
          <w:sz w:val="24"/>
          <w:szCs w:val="24"/>
        </w:rPr>
        <w:t>Statinio statybos techninės priežiūros vadovą</w:t>
      </w:r>
      <w:r w:rsidRPr="003F0C2A">
        <w:rPr>
          <w:rFonts w:ascii="Times New Roman" w:hAnsi="Times New Roman"/>
          <w:sz w:val="24"/>
          <w:szCs w:val="24"/>
        </w:rPr>
        <w:t>.</w:t>
      </w:r>
    </w:p>
    <w:p w14:paraId="3A93346F" w14:textId="77777777" w:rsidR="00D5545A" w:rsidRPr="003F0C2A" w:rsidRDefault="00D5545A" w:rsidP="00CD1E61">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Statinio statybos techninės priežiūros vadovas</w:t>
      </w:r>
      <w:r w:rsidRPr="003F0C2A">
        <w:rPr>
          <w:rFonts w:ascii="Times New Roman" w:hAnsi="Times New Roman"/>
          <w:sz w:val="24"/>
          <w:szCs w:val="24"/>
        </w:rPr>
        <w:t xml:space="preserve">, gavęs </w:t>
      </w:r>
      <w:r w:rsidRPr="003F0C2A">
        <w:rPr>
          <w:rFonts w:ascii="Times New Roman" w:hAnsi="Times New Roman"/>
          <w:b/>
          <w:sz w:val="24"/>
          <w:szCs w:val="24"/>
        </w:rPr>
        <w:t>Rangovo</w:t>
      </w:r>
      <w:r w:rsidRPr="003F0C2A">
        <w:rPr>
          <w:rFonts w:ascii="Times New Roman" w:hAnsi="Times New Roman"/>
          <w:sz w:val="24"/>
          <w:szCs w:val="24"/>
        </w:rPr>
        <w:t xml:space="preserve"> prašymą pagal </w:t>
      </w:r>
      <w:r w:rsidR="0042581C" w:rsidRPr="003F0C2A">
        <w:rPr>
          <w:rFonts w:ascii="Times New Roman" w:hAnsi="Times New Roman"/>
          <w:sz w:val="24"/>
          <w:szCs w:val="24"/>
        </w:rPr>
        <w:t>8.1</w:t>
      </w:r>
      <w:r w:rsidRPr="003F0C2A">
        <w:rPr>
          <w:rFonts w:ascii="Times New Roman" w:hAnsi="Times New Roman"/>
          <w:sz w:val="24"/>
          <w:szCs w:val="24"/>
        </w:rPr>
        <w:t xml:space="preserve"> punktą, per 5 (penkias) kalendorines dienas privalo:</w:t>
      </w:r>
    </w:p>
    <w:p w14:paraId="3C4F64BC" w14:textId="77777777" w:rsidR="00D5545A" w:rsidRPr="003F0C2A" w:rsidRDefault="00D5545A" w:rsidP="00816EA9">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kartu su </w:t>
      </w:r>
      <w:r w:rsidR="00D209EF" w:rsidRPr="003F0C2A">
        <w:rPr>
          <w:rFonts w:ascii="Times New Roman" w:hAnsi="Times New Roman"/>
          <w:b/>
          <w:sz w:val="24"/>
          <w:szCs w:val="24"/>
        </w:rPr>
        <w:t>Užsakovu</w:t>
      </w:r>
      <w:r w:rsidRPr="003F0C2A">
        <w:rPr>
          <w:rFonts w:ascii="Times New Roman" w:hAnsi="Times New Roman"/>
          <w:sz w:val="24"/>
          <w:szCs w:val="24"/>
        </w:rPr>
        <w:t xml:space="preserve"> atlikti bendrą </w:t>
      </w:r>
      <w:r w:rsidRPr="003F0C2A">
        <w:rPr>
          <w:rFonts w:ascii="Times New Roman" w:hAnsi="Times New Roman"/>
          <w:b/>
          <w:sz w:val="24"/>
          <w:szCs w:val="24"/>
        </w:rPr>
        <w:t>Darbų</w:t>
      </w:r>
      <w:r w:rsidRPr="003F0C2A">
        <w:rPr>
          <w:rFonts w:ascii="Times New Roman" w:hAnsi="Times New Roman"/>
          <w:sz w:val="24"/>
          <w:szCs w:val="24"/>
        </w:rPr>
        <w:t xml:space="preserve"> apžiūrą ir patikrinimą, po kurio </w:t>
      </w:r>
      <w:r w:rsidRPr="003F0C2A">
        <w:rPr>
          <w:rFonts w:ascii="Times New Roman" w:hAnsi="Times New Roman"/>
          <w:b/>
          <w:sz w:val="24"/>
          <w:szCs w:val="24"/>
        </w:rPr>
        <w:t>Statinio statybos techninės priežiūros vadovas</w:t>
      </w:r>
      <w:r w:rsidRPr="003F0C2A">
        <w:rPr>
          <w:rFonts w:ascii="Times New Roman" w:hAnsi="Times New Roman"/>
          <w:sz w:val="24"/>
          <w:szCs w:val="24"/>
        </w:rPr>
        <w:t xml:space="preserve"> privalo parengti </w:t>
      </w:r>
      <w:r w:rsidRPr="003F0C2A">
        <w:rPr>
          <w:rFonts w:ascii="Times New Roman" w:hAnsi="Times New Roman"/>
          <w:b/>
          <w:sz w:val="24"/>
          <w:szCs w:val="24"/>
        </w:rPr>
        <w:t xml:space="preserve">Rangovui </w:t>
      </w:r>
      <w:r w:rsidR="009F6114" w:rsidRPr="003F0C2A">
        <w:rPr>
          <w:rFonts w:ascii="Times New Roman" w:hAnsi="Times New Roman"/>
          <w:b/>
          <w:sz w:val="24"/>
          <w:szCs w:val="24"/>
        </w:rPr>
        <w:t>Galutinį d</w:t>
      </w:r>
      <w:r w:rsidRPr="003F0C2A">
        <w:rPr>
          <w:rFonts w:ascii="Times New Roman" w:hAnsi="Times New Roman"/>
          <w:b/>
          <w:sz w:val="24"/>
          <w:szCs w:val="24"/>
        </w:rPr>
        <w:t>arbų perdavimo – priėmimo aktą</w:t>
      </w:r>
      <w:r w:rsidRPr="003F0C2A">
        <w:rPr>
          <w:rFonts w:ascii="Times New Roman" w:hAnsi="Times New Roman"/>
          <w:sz w:val="24"/>
          <w:szCs w:val="24"/>
        </w:rPr>
        <w:t xml:space="preserve"> jame nurodydamas, kad </w:t>
      </w:r>
      <w:r w:rsidRPr="003F0C2A">
        <w:rPr>
          <w:rFonts w:ascii="Times New Roman" w:hAnsi="Times New Roman"/>
          <w:b/>
          <w:sz w:val="24"/>
          <w:szCs w:val="24"/>
        </w:rPr>
        <w:t>Darbai</w:t>
      </w:r>
      <w:r w:rsidRPr="003F0C2A">
        <w:rPr>
          <w:rFonts w:ascii="Times New Roman" w:hAnsi="Times New Roman"/>
          <w:sz w:val="24"/>
          <w:szCs w:val="24"/>
        </w:rPr>
        <w:t xml:space="preserve"> buvo baigti pagal </w:t>
      </w:r>
      <w:r w:rsidRPr="003F0C2A">
        <w:rPr>
          <w:rFonts w:ascii="Times New Roman" w:hAnsi="Times New Roman"/>
          <w:b/>
          <w:sz w:val="24"/>
          <w:szCs w:val="24"/>
        </w:rPr>
        <w:t>Sutartį</w:t>
      </w:r>
      <w:r w:rsidRPr="003F0C2A">
        <w:rPr>
          <w:rFonts w:ascii="Times New Roman" w:hAnsi="Times New Roman"/>
          <w:sz w:val="24"/>
          <w:szCs w:val="24"/>
        </w:rPr>
        <w:t xml:space="preserve"> kartu pridedant (jei reikia) defektų ir smulkių nebaigtų darbų, kurie neturės esminės įtakos naudojant </w:t>
      </w:r>
      <w:r w:rsidRPr="003F0C2A">
        <w:rPr>
          <w:rFonts w:ascii="Times New Roman" w:hAnsi="Times New Roman"/>
          <w:b/>
          <w:sz w:val="24"/>
          <w:szCs w:val="24"/>
        </w:rPr>
        <w:t>Darbus</w:t>
      </w:r>
      <w:r w:rsidRPr="003F0C2A">
        <w:rPr>
          <w:rFonts w:ascii="Times New Roman" w:hAnsi="Times New Roman"/>
          <w:sz w:val="24"/>
          <w:szCs w:val="24"/>
        </w:rPr>
        <w:t xml:space="preserve"> pagal paskirtį, sąrašą. Tokiame sąraše turi būti nurodoma, iki kada nebaigti </w:t>
      </w:r>
      <w:r w:rsidRPr="003F0C2A">
        <w:rPr>
          <w:rFonts w:ascii="Times New Roman" w:hAnsi="Times New Roman"/>
          <w:b/>
          <w:sz w:val="24"/>
          <w:szCs w:val="24"/>
        </w:rPr>
        <w:t xml:space="preserve">Darbai </w:t>
      </w:r>
      <w:r w:rsidRPr="003F0C2A">
        <w:rPr>
          <w:rFonts w:ascii="Times New Roman" w:hAnsi="Times New Roman"/>
          <w:sz w:val="24"/>
          <w:szCs w:val="24"/>
        </w:rPr>
        <w:t xml:space="preserve">ar defektai turi būti pašalinti. </w:t>
      </w:r>
      <w:r w:rsidR="009F6114" w:rsidRPr="003F0C2A">
        <w:rPr>
          <w:rFonts w:ascii="Times New Roman" w:hAnsi="Times New Roman"/>
          <w:b/>
          <w:sz w:val="24"/>
          <w:szCs w:val="24"/>
        </w:rPr>
        <w:t>Galutinį d</w:t>
      </w:r>
      <w:r w:rsidRPr="003F0C2A">
        <w:rPr>
          <w:rFonts w:ascii="Times New Roman" w:hAnsi="Times New Roman"/>
          <w:b/>
          <w:sz w:val="24"/>
          <w:szCs w:val="24"/>
        </w:rPr>
        <w:t>arbų perdavimo – priėmimo aktą</w:t>
      </w:r>
      <w:r w:rsidRPr="003F0C2A">
        <w:rPr>
          <w:rFonts w:ascii="Times New Roman" w:hAnsi="Times New Roman"/>
          <w:sz w:val="24"/>
          <w:szCs w:val="24"/>
        </w:rPr>
        <w:t xml:space="preserve"> pasirašo </w:t>
      </w:r>
      <w:r w:rsidR="00D209EF" w:rsidRPr="003F0C2A">
        <w:rPr>
          <w:rFonts w:ascii="Times New Roman" w:hAnsi="Times New Roman"/>
          <w:b/>
          <w:sz w:val="24"/>
          <w:szCs w:val="24"/>
        </w:rPr>
        <w:t>Užsakovas</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ir </w:t>
      </w:r>
      <w:r w:rsidRPr="003F0C2A">
        <w:rPr>
          <w:rFonts w:ascii="Times New Roman" w:hAnsi="Times New Roman"/>
          <w:b/>
          <w:sz w:val="24"/>
          <w:szCs w:val="24"/>
        </w:rPr>
        <w:t>Statinio statybos techninės priežiūros vadovas</w:t>
      </w:r>
      <w:r w:rsidRPr="003F0C2A">
        <w:rPr>
          <w:rFonts w:ascii="Times New Roman" w:hAnsi="Times New Roman"/>
          <w:sz w:val="24"/>
          <w:szCs w:val="24"/>
        </w:rPr>
        <w:t>;</w:t>
      </w:r>
    </w:p>
    <w:p w14:paraId="4CD8550A" w14:textId="77777777" w:rsidR="00D5545A" w:rsidRPr="003F0C2A" w:rsidRDefault="00D5545A" w:rsidP="00692842">
      <w:pPr>
        <w:spacing w:after="0" w:line="240" w:lineRule="auto"/>
        <w:ind w:firstLine="851"/>
        <w:jc w:val="both"/>
        <w:rPr>
          <w:rFonts w:ascii="Times New Roman" w:hAnsi="Times New Roman"/>
          <w:sz w:val="24"/>
          <w:szCs w:val="24"/>
        </w:rPr>
      </w:pPr>
      <w:r w:rsidRPr="003F0C2A">
        <w:rPr>
          <w:rFonts w:ascii="Times New Roman" w:hAnsi="Times New Roman"/>
          <w:sz w:val="24"/>
          <w:szCs w:val="24"/>
        </w:rPr>
        <w:lastRenderedPageBreak/>
        <w:t>arba</w:t>
      </w:r>
    </w:p>
    <w:p w14:paraId="22434B2F" w14:textId="77777777" w:rsidR="00D5545A" w:rsidRPr="003F0C2A" w:rsidRDefault="00D5545A" w:rsidP="00816EA9">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raštu atsisakyti perimti </w:t>
      </w:r>
      <w:r w:rsidRPr="003F0C2A">
        <w:rPr>
          <w:rFonts w:ascii="Times New Roman" w:hAnsi="Times New Roman"/>
          <w:b/>
          <w:sz w:val="24"/>
          <w:szCs w:val="24"/>
        </w:rPr>
        <w:t>Darbus</w:t>
      </w:r>
      <w:r w:rsidRPr="003F0C2A">
        <w:rPr>
          <w:rFonts w:ascii="Times New Roman" w:hAnsi="Times New Roman"/>
          <w:sz w:val="24"/>
          <w:szCs w:val="24"/>
        </w:rPr>
        <w:t xml:space="preserve"> nurodant atsisakymo pagrindą ir nurodant </w:t>
      </w:r>
      <w:r w:rsidRPr="003F0C2A">
        <w:rPr>
          <w:rFonts w:ascii="Times New Roman" w:hAnsi="Times New Roman"/>
          <w:b/>
          <w:sz w:val="24"/>
          <w:szCs w:val="24"/>
        </w:rPr>
        <w:t>Darbus</w:t>
      </w:r>
      <w:r w:rsidRPr="003F0C2A">
        <w:rPr>
          <w:rFonts w:ascii="Times New Roman" w:hAnsi="Times New Roman"/>
          <w:sz w:val="24"/>
          <w:szCs w:val="24"/>
        </w:rPr>
        <w:t xml:space="preserve">, kuriuos </w:t>
      </w:r>
      <w:r w:rsidRPr="003F0C2A">
        <w:rPr>
          <w:rFonts w:ascii="Times New Roman" w:hAnsi="Times New Roman"/>
          <w:b/>
          <w:sz w:val="24"/>
          <w:szCs w:val="24"/>
        </w:rPr>
        <w:t>Rangovas</w:t>
      </w:r>
      <w:r w:rsidRPr="003F0C2A">
        <w:rPr>
          <w:rFonts w:ascii="Times New Roman" w:hAnsi="Times New Roman"/>
          <w:sz w:val="24"/>
          <w:szCs w:val="24"/>
        </w:rPr>
        <w:t xml:space="preserve"> privalo atlikti, kad galėtų būti pasirašomas </w:t>
      </w:r>
      <w:r w:rsidR="009F6114" w:rsidRPr="003F0C2A">
        <w:rPr>
          <w:rFonts w:ascii="Times New Roman" w:hAnsi="Times New Roman"/>
          <w:b/>
          <w:sz w:val="24"/>
          <w:szCs w:val="24"/>
        </w:rPr>
        <w:t>Galutinis d</w:t>
      </w:r>
      <w:r w:rsidRPr="003F0C2A">
        <w:rPr>
          <w:rFonts w:ascii="Times New Roman" w:hAnsi="Times New Roman"/>
          <w:b/>
          <w:sz w:val="24"/>
          <w:szCs w:val="24"/>
        </w:rPr>
        <w:t>arbų perdavimo – priėmimo aktas</w:t>
      </w:r>
      <w:r w:rsidRPr="003F0C2A">
        <w:rPr>
          <w:rFonts w:ascii="Times New Roman" w:hAnsi="Times New Roman"/>
          <w:sz w:val="24"/>
          <w:szCs w:val="24"/>
        </w:rPr>
        <w:t>.</w:t>
      </w:r>
    </w:p>
    <w:p w14:paraId="0AA808CB" w14:textId="77777777" w:rsidR="00D5545A"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iki </w:t>
      </w:r>
      <w:r w:rsidR="00BC69C5" w:rsidRPr="003F0C2A">
        <w:rPr>
          <w:rFonts w:ascii="Times New Roman" w:hAnsi="Times New Roman"/>
          <w:b/>
          <w:sz w:val="24"/>
          <w:szCs w:val="24"/>
        </w:rPr>
        <w:t xml:space="preserve">Deklaracijos apie statybos užbaigimą </w:t>
      </w:r>
      <w:r w:rsidR="008C646A" w:rsidRPr="003F0C2A">
        <w:rPr>
          <w:rFonts w:ascii="Times New Roman" w:hAnsi="Times New Roman"/>
          <w:sz w:val="24"/>
          <w:szCs w:val="24"/>
        </w:rPr>
        <w:t>pasirašymo</w:t>
      </w:r>
      <w:r w:rsidR="00E653C9" w:rsidRPr="003F0C2A">
        <w:rPr>
          <w:rFonts w:ascii="Times New Roman" w:hAnsi="Times New Roman"/>
          <w:sz w:val="24"/>
          <w:szCs w:val="24"/>
        </w:rPr>
        <w:t xml:space="preserve"> dienos</w:t>
      </w:r>
      <w:r w:rsidR="00263E4D" w:rsidRPr="003F0C2A">
        <w:rPr>
          <w:rFonts w:ascii="Times New Roman" w:hAnsi="Times New Roman"/>
          <w:sz w:val="24"/>
          <w:szCs w:val="24"/>
        </w:rPr>
        <w:t xml:space="preserve"> </w:t>
      </w:r>
      <w:r w:rsidRPr="003F0C2A">
        <w:rPr>
          <w:rFonts w:ascii="Times New Roman" w:hAnsi="Times New Roman"/>
          <w:sz w:val="24"/>
          <w:szCs w:val="24"/>
        </w:rPr>
        <w:t xml:space="preserve">privalo pašalinti iš </w:t>
      </w:r>
      <w:r w:rsidRPr="003F0C2A">
        <w:rPr>
          <w:rFonts w:ascii="Times New Roman" w:hAnsi="Times New Roman"/>
          <w:b/>
          <w:sz w:val="24"/>
          <w:szCs w:val="24"/>
        </w:rPr>
        <w:t>Statybvietės</w:t>
      </w:r>
      <w:r w:rsidRPr="003F0C2A">
        <w:rPr>
          <w:rFonts w:ascii="Times New Roman" w:hAnsi="Times New Roman"/>
          <w:sz w:val="24"/>
          <w:szCs w:val="24"/>
        </w:rPr>
        <w:t xml:space="preserve"> visus dar likusius </w:t>
      </w:r>
      <w:r w:rsidRPr="003F0C2A">
        <w:rPr>
          <w:rFonts w:ascii="Times New Roman" w:hAnsi="Times New Roman"/>
          <w:b/>
          <w:sz w:val="24"/>
          <w:szCs w:val="24"/>
        </w:rPr>
        <w:t xml:space="preserve">Rangovo </w:t>
      </w:r>
      <w:r w:rsidRPr="003F0C2A">
        <w:rPr>
          <w:rFonts w:ascii="Times New Roman" w:hAnsi="Times New Roman"/>
          <w:sz w:val="24"/>
          <w:szCs w:val="24"/>
        </w:rPr>
        <w:t>įrengi</w:t>
      </w:r>
      <w:r w:rsidR="004C16DD" w:rsidRPr="003F0C2A">
        <w:rPr>
          <w:rFonts w:ascii="Times New Roman" w:hAnsi="Times New Roman"/>
          <w:sz w:val="24"/>
          <w:szCs w:val="24"/>
        </w:rPr>
        <w:t>nius</w:t>
      </w:r>
      <w:r w:rsidRPr="003F0C2A">
        <w:rPr>
          <w:rFonts w:ascii="Times New Roman" w:hAnsi="Times New Roman"/>
          <w:sz w:val="24"/>
          <w:szCs w:val="24"/>
        </w:rPr>
        <w:t xml:space="preserve">, </w:t>
      </w:r>
      <w:r w:rsidRPr="003F0C2A">
        <w:rPr>
          <w:rFonts w:ascii="Times New Roman" w:hAnsi="Times New Roman"/>
          <w:b/>
          <w:sz w:val="24"/>
          <w:szCs w:val="24"/>
        </w:rPr>
        <w:t>Medžiagų</w:t>
      </w:r>
      <w:r w:rsidRPr="003F0C2A">
        <w:rPr>
          <w:rFonts w:ascii="Times New Roman" w:hAnsi="Times New Roman"/>
          <w:sz w:val="24"/>
          <w:szCs w:val="24"/>
        </w:rPr>
        <w:t xml:space="preserve"> perteklių, šiukšles, laikinuosius statinius. Komisijos tikrinamas statinys turi būti švarus ir sutvarkytas. </w:t>
      </w:r>
      <w:r w:rsidRPr="003F0C2A">
        <w:rPr>
          <w:rFonts w:ascii="Times New Roman" w:hAnsi="Times New Roman"/>
          <w:b/>
          <w:sz w:val="24"/>
          <w:szCs w:val="24"/>
        </w:rPr>
        <w:t>Rangovas</w:t>
      </w:r>
      <w:r w:rsidRPr="003F0C2A">
        <w:rPr>
          <w:rFonts w:ascii="Times New Roman" w:hAnsi="Times New Roman"/>
          <w:sz w:val="24"/>
          <w:szCs w:val="24"/>
        </w:rPr>
        <w:t xml:space="preserve"> privalo sudaryti </w:t>
      </w:r>
      <w:r w:rsidRPr="003F0C2A">
        <w:rPr>
          <w:rFonts w:ascii="Times New Roman" w:hAnsi="Times New Roman"/>
          <w:b/>
          <w:sz w:val="24"/>
          <w:szCs w:val="24"/>
        </w:rPr>
        <w:t>Statinio statybos techninės priežiūros vadovui</w:t>
      </w:r>
      <w:r w:rsidRPr="003F0C2A">
        <w:rPr>
          <w:rFonts w:ascii="Times New Roman" w:hAnsi="Times New Roman"/>
          <w:sz w:val="24"/>
          <w:szCs w:val="24"/>
        </w:rPr>
        <w:t xml:space="preserve">, </w:t>
      </w:r>
      <w:r w:rsidR="00341513" w:rsidRPr="003F0C2A">
        <w:rPr>
          <w:rFonts w:ascii="Times New Roman" w:hAnsi="Times New Roman"/>
          <w:b/>
          <w:sz w:val="24"/>
          <w:szCs w:val="24"/>
        </w:rPr>
        <w:t>Užsakovui</w:t>
      </w:r>
      <w:r w:rsidRPr="003F0C2A">
        <w:rPr>
          <w:rFonts w:ascii="Times New Roman" w:hAnsi="Times New Roman"/>
          <w:sz w:val="24"/>
          <w:szCs w:val="24"/>
        </w:rPr>
        <w:t xml:space="preserve"> ir komisijai tinkamas darbo sąlygas statiniams apžiūrėti, skirti būtiną reikalingą transportą bei specialią aprangą, pateikti statinio statybos dokumentaciją, organizuoti komisijos nurodytus </w:t>
      </w:r>
      <w:r w:rsidRPr="003F0C2A">
        <w:rPr>
          <w:rFonts w:ascii="Times New Roman" w:hAnsi="Times New Roman"/>
          <w:b/>
          <w:sz w:val="24"/>
          <w:szCs w:val="24"/>
        </w:rPr>
        <w:t>Bandymus</w:t>
      </w:r>
      <w:r w:rsidRPr="003F0C2A">
        <w:rPr>
          <w:rFonts w:ascii="Times New Roman" w:hAnsi="Times New Roman"/>
          <w:sz w:val="24"/>
          <w:szCs w:val="24"/>
        </w:rPr>
        <w:t xml:space="preserve"> ir ištaisyti nustatytus defektus.</w:t>
      </w:r>
    </w:p>
    <w:p w14:paraId="6B66087E" w14:textId="77777777" w:rsidR="00F4609C" w:rsidRPr="003F0C2A" w:rsidRDefault="00F4609C" w:rsidP="00816EA9">
      <w:pPr>
        <w:numPr>
          <w:ilvl w:val="1"/>
          <w:numId w:val="27"/>
        </w:numPr>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b/>
          <w:bCs/>
          <w:sz w:val="24"/>
          <w:szCs w:val="24"/>
        </w:rPr>
        <w:t>Rangovas</w:t>
      </w:r>
      <w:r w:rsidRPr="003F0C2A">
        <w:rPr>
          <w:rFonts w:ascii="Times New Roman" w:eastAsia="Times New Roman" w:hAnsi="Times New Roman"/>
          <w:sz w:val="24"/>
          <w:szCs w:val="24"/>
        </w:rPr>
        <w:t xml:space="preserve"> ne rečiau kaip 1 (vieną) kartą per mėnesį pateikia </w:t>
      </w:r>
      <w:r w:rsidR="00D209EF" w:rsidRPr="003F0C2A">
        <w:rPr>
          <w:rFonts w:ascii="Times New Roman" w:eastAsia="Times New Roman" w:hAnsi="Times New Roman"/>
          <w:b/>
          <w:bCs/>
          <w:sz w:val="24"/>
          <w:szCs w:val="24"/>
        </w:rPr>
        <w:t>Užsakovui</w:t>
      </w:r>
      <w:r w:rsidRPr="003F0C2A">
        <w:rPr>
          <w:rFonts w:ascii="Times New Roman" w:eastAsia="Times New Roman" w:hAnsi="Times New Roman"/>
          <w:sz w:val="24"/>
          <w:szCs w:val="24"/>
        </w:rPr>
        <w:t xml:space="preserve"> tarpinį </w:t>
      </w:r>
      <w:r w:rsidR="009F6114" w:rsidRPr="003F0C2A">
        <w:rPr>
          <w:rFonts w:ascii="Times New Roman" w:eastAsia="Times New Roman" w:hAnsi="Times New Roman"/>
          <w:sz w:val="24"/>
          <w:szCs w:val="24"/>
        </w:rPr>
        <w:t>A</w:t>
      </w:r>
      <w:r w:rsidRPr="003F0C2A">
        <w:rPr>
          <w:rFonts w:ascii="Times New Roman" w:eastAsia="Times New Roman" w:hAnsi="Times New Roman"/>
          <w:sz w:val="24"/>
          <w:szCs w:val="24"/>
        </w:rPr>
        <w:t xml:space="preserve">tliktų darbų aktą. </w:t>
      </w:r>
      <w:r w:rsidR="00D209EF" w:rsidRPr="003F0C2A">
        <w:rPr>
          <w:rFonts w:ascii="Times New Roman" w:eastAsia="Times New Roman" w:hAnsi="Times New Roman"/>
          <w:b/>
          <w:bCs/>
          <w:sz w:val="24"/>
          <w:szCs w:val="24"/>
        </w:rPr>
        <w:t>Užsakovas</w:t>
      </w:r>
      <w:r w:rsidRPr="003F0C2A">
        <w:rPr>
          <w:rFonts w:ascii="Times New Roman" w:eastAsia="Times New Roman" w:hAnsi="Times New Roman"/>
          <w:sz w:val="24"/>
          <w:szCs w:val="24"/>
        </w:rPr>
        <w:t xml:space="preserve"> privalo apžiūrėti priduodamus atliktus </w:t>
      </w:r>
      <w:r w:rsidRPr="003F0C2A">
        <w:rPr>
          <w:rFonts w:ascii="Times New Roman" w:eastAsia="Times New Roman" w:hAnsi="Times New Roman"/>
          <w:b/>
          <w:bCs/>
          <w:sz w:val="24"/>
          <w:szCs w:val="24"/>
        </w:rPr>
        <w:t>Darbus</w:t>
      </w:r>
      <w:r w:rsidRPr="003F0C2A">
        <w:rPr>
          <w:rFonts w:ascii="Times New Roman" w:eastAsia="Times New Roman" w:hAnsi="Times New Roman"/>
          <w:sz w:val="24"/>
          <w:szCs w:val="24"/>
        </w:rPr>
        <w:t xml:space="preserve"> ir pasirašyti aktą (su pastabomis ar be jų) arba motyvuotai nuo to atsisakyti ne vėliau kaip per 5 (penkias) darbo dienas. Jeigu patikrinimo metu nustatoma, kad atliktų </w:t>
      </w:r>
      <w:r w:rsidR="00C21487" w:rsidRPr="003F0C2A">
        <w:rPr>
          <w:rFonts w:ascii="Times New Roman" w:eastAsia="Times New Roman" w:hAnsi="Times New Roman"/>
          <w:b/>
          <w:bCs/>
          <w:sz w:val="24"/>
          <w:szCs w:val="24"/>
        </w:rPr>
        <w:t>Darbų</w:t>
      </w:r>
      <w:r w:rsidRPr="003F0C2A">
        <w:rPr>
          <w:rFonts w:ascii="Times New Roman" w:eastAsia="Times New Roman" w:hAnsi="Times New Roman"/>
          <w:sz w:val="24"/>
          <w:szCs w:val="24"/>
        </w:rPr>
        <w:t xml:space="preserve"> apimtys neatitinka nurodytų </w:t>
      </w:r>
      <w:r w:rsidRPr="003F0C2A">
        <w:rPr>
          <w:rFonts w:ascii="Times New Roman" w:eastAsia="Times New Roman" w:hAnsi="Times New Roman"/>
          <w:b/>
          <w:bCs/>
          <w:sz w:val="24"/>
          <w:szCs w:val="24"/>
        </w:rPr>
        <w:t>Rangovo</w:t>
      </w:r>
      <w:r w:rsidRPr="003F0C2A">
        <w:rPr>
          <w:rFonts w:ascii="Times New Roman" w:eastAsia="Times New Roman" w:hAnsi="Times New Roman"/>
          <w:sz w:val="24"/>
          <w:szCs w:val="24"/>
        </w:rPr>
        <w:t xml:space="preserve"> pateiktame akte arba </w:t>
      </w:r>
      <w:r w:rsidRPr="003F0C2A">
        <w:rPr>
          <w:rFonts w:ascii="Times New Roman" w:eastAsia="Times New Roman" w:hAnsi="Times New Roman"/>
          <w:b/>
          <w:bCs/>
          <w:sz w:val="24"/>
          <w:szCs w:val="24"/>
        </w:rPr>
        <w:t>Darbai</w:t>
      </w:r>
      <w:r w:rsidRPr="003F0C2A">
        <w:rPr>
          <w:rFonts w:ascii="Times New Roman" w:eastAsia="Times New Roman" w:hAnsi="Times New Roman"/>
          <w:sz w:val="24"/>
          <w:szCs w:val="24"/>
        </w:rPr>
        <w:t xml:space="preserve"> atlikti su trūkumais, </w:t>
      </w:r>
      <w:r w:rsidRPr="003F0C2A">
        <w:rPr>
          <w:rFonts w:ascii="Times New Roman" w:eastAsia="Times New Roman" w:hAnsi="Times New Roman"/>
          <w:b/>
          <w:bCs/>
          <w:sz w:val="24"/>
          <w:szCs w:val="24"/>
        </w:rPr>
        <w:t>Rangovas</w:t>
      </w:r>
      <w:r w:rsidRPr="003F0C2A">
        <w:rPr>
          <w:rFonts w:ascii="Times New Roman" w:eastAsia="Times New Roman" w:hAnsi="Times New Roman"/>
          <w:sz w:val="24"/>
          <w:szCs w:val="24"/>
        </w:rPr>
        <w:t xml:space="preserve"> privalo ištaisyti minėtą aktą. Pataisytą </w:t>
      </w:r>
      <w:r w:rsidR="009F6114" w:rsidRPr="003F0C2A">
        <w:rPr>
          <w:rFonts w:ascii="Times New Roman" w:eastAsia="Times New Roman" w:hAnsi="Times New Roman"/>
          <w:sz w:val="24"/>
          <w:szCs w:val="24"/>
        </w:rPr>
        <w:t>A</w:t>
      </w:r>
      <w:r w:rsidRPr="003F0C2A">
        <w:rPr>
          <w:rFonts w:ascii="Times New Roman" w:eastAsia="Times New Roman" w:hAnsi="Times New Roman"/>
          <w:sz w:val="24"/>
          <w:szCs w:val="24"/>
        </w:rPr>
        <w:t xml:space="preserve">tliktų darbų aktą </w:t>
      </w:r>
      <w:r w:rsidRPr="003F0C2A">
        <w:rPr>
          <w:rFonts w:ascii="Times New Roman" w:eastAsia="Times New Roman" w:hAnsi="Times New Roman"/>
          <w:b/>
          <w:bCs/>
          <w:sz w:val="24"/>
          <w:szCs w:val="24"/>
        </w:rPr>
        <w:t>Rangovas</w:t>
      </w:r>
      <w:r w:rsidRPr="003F0C2A">
        <w:rPr>
          <w:rFonts w:ascii="Times New Roman" w:eastAsia="Times New Roman" w:hAnsi="Times New Roman"/>
          <w:sz w:val="24"/>
          <w:szCs w:val="24"/>
        </w:rPr>
        <w:t xml:space="preserve"> privalo pateikti ne vėliau kaip per 3 (tris) darbo dienas nuo akto grąžinimo pataisymui datos. </w:t>
      </w:r>
    </w:p>
    <w:p w14:paraId="4460C52E" w14:textId="77777777" w:rsidR="008923D6" w:rsidRPr="003F0C2A" w:rsidRDefault="009F6114" w:rsidP="00816EA9">
      <w:pPr>
        <w:numPr>
          <w:ilvl w:val="1"/>
          <w:numId w:val="27"/>
        </w:numPr>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b/>
          <w:bCs/>
          <w:sz w:val="24"/>
          <w:szCs w:val="24"/>
        </w:rPr>
        <w:t>Galutinis d</w:t>
      </w:r>
      <w:r w:rsidR="008923D6" w:rsidRPr="003F0C2A">
        <w:rPr>
          <w:rFonts w:ascii="Times New Roman" w:eastAsia="Times New Roman" w:hAnsi="Times New Roman"/>
          <w:b/>
          <w:bCs/>
          <w:sz w:val="24"/>
          <w:szCs w:val="24"/>
        </w:rPr>
        <w:t>arbų</w:t>
      </w:r>
      <w:r w:rsidR="008923D6" w:rsidRPr="003F0C2A">
        <w:rPr>
          <w:rFonts w:ascii="Times New Roman" w:eastAsia="Times New Roman" w:hAnsi="Times New Roman"/>
          <w:sz w:val="24"/>
          <w:szCs w:val="24"/>
        </w:rPr>
        <w:t xml:space="preserve"> </w:t>
      </w:r>
      <w:r w:rsidR="008923D6" w:rsidRPr="003F0C2A">
        <w:rPr>
          <w:rFonts w:ascii="Times New Roman" w:eastAsia="Times New Roman" w:hAnsi="Times New Roman"/>
          <w:b/>
          <w:sz w:val="24"/>
          <w:szCs w:val="24"/>
        </w:rPr>
        <w:t>priėmimo - perdavimo</w:t>
      </w:r>
      <w:r w:rsidR="008923D6" w:rsidRPr="003F0C2A">
        <w:rPr>
          <w:rFonts w:ascii="Times New Roman" w:eastAsia="Times New Roman" w:hAnsi="Times New Roman"/>
          <w:sz w:val="24"/>
          <w:szCs w:val="24"/>
        </w:rPr>
        <w:t xml:space="preserve"> aktas / </w:t>
      </w:r>
      <w:r w:rsidR="00263E4D" w:rsidRPr="003F0C2A">
        <w:rPr>
          <w:rFonts w:ascii="Times New Roman" w:eastAsia="Times New Roman" w:hAnsi="Times New Roman"/>
          <w:sz w:val="24"/>
          <w:szCs w:val="24"/>
        </w:rPr>
        <w:t xml:space="preserve">Atliktų </w:t>
      </w:r>
      <w:r w:rsidR="00263E4D" w:rsidRPr="003F0C2A">
        <w:rPr>
          <w:rFonts w:ascii="Times New Roman" w:eastAsia="Times New Roman" w:hAnsi="Times New Roman"/>
          <w:bCs/>
          <w:sz w:val="24"/>
          <w:szCs w:val="24"/>
        </w:rPr>
        <w:t xml:space="preserve">darbų </w:t>
      </w:r>
      <w:r w:rsidR="008923D6" w:rsidRPr="003F0C2A">
        <w:rPr>
          <w:rFonts w:ascii="Times New Roman" w:eastAsia="Times New Roman" w:hAnsi="Times New Roman"/>
          <w:sz w:val="24"/>
          <w:szCs w:val="24"/>
        </w:rPr>
        <w:t xml:space="preserve">aktas pateikiamas </w:t>
      </w:r>
      <w:r w:rsidR="00D209EF" w:rsidRPr="003F0C2A">
        <w:rPr>
          <w:rFonts w:ascii="Times New Roman" w:eastAsia="Times New Roman" w:hAnsi="Times New Roman"/>
          <w:b/>
          <w:bCs/>
          <w:sz w:val="24"/>
          <w:szCs w:val="24"/>
        </w:rPr>
        <w:t>Užsakovui</w:t>
      </w:r>
      <w:r w:rsidR="008923D6" w:rsidRPr="003F0C2A">
        <w:rPr>
          <w:rFonts w:ascii="Times New Roman" w:eastAsia="Times New Roman" w:hAnsi="Times New Roman"/>
          <w:b/>
          <w:bCs/>
          <w:sz w:val="24"/>
          <w:szCs w:val="24"/>
        </w:rPr>
        <w:t xml:space="preserve"> </w:t>
      </w:r>
      <w:r w:rsidR="008923D6" w:rsidRPr="003F0C2A">
        <w:rPr>
          <w:rFonts w:ascii="Times New Roman" w:eastAsia="Times New Roman" w:hAnsi="Times New Roman"/>
          <w:sz w:val="24"/>
          <w:szCs w:val="24"/>
        </w:rPr>
        <w:t xml:space="preserve">pasirašymui tik suderinus jį su </w:t>
      </w:r>
      <w:r w:rsidR="008923D6" w:rsidRPr="003F0C2A">
        <w:rPr>
          <w:rFonts w:ascii="Times New Roman" w:hAnsi="Times New Roman"/>
          <w:b/>
          <w:sz w:val="24"/>
          <w:szCs w:val="24"/>
        </w:rPr>
        <w:t>Statinio statybos techninės priežiūros vadovu.</w:t>
      </w:r>
      <w:r w:rsidR="00BF3378" w:rsidRPr="003F0C2A">
        <w:rPr>
          <w:rFonts w:ascii="Times New Roman" w:hAnsi="Times New Roman"/>
          <w:b/>
          <w:sz w:val="24"/>
          <w:szCs w:val="24"/>
        </w:rPr>
        <w:t xml:space="preserve"> </w:t>
      </w:r>
      <w:r w:rsidRPr="003F0C2A">
        <w:rPr>
          <w:rFonts w:ascii="Times New Roman" w:eastAsia="Times New Roman" w:hAnsi="Times New Roman"/>
          <w:b/>
          <w:bCs/>
          <w:sz w:val="24"/>
          <w:szCs w:val="24"/>
        </w:rPr>
        <w:t>Galutinis d</w:t>
      </w:r>
      <w:r w:rsidR="00BF3378" w:rsidRPr="003F0C2A">
        <w:rPr>
          <w:rFonts w:ascii="Times New Roman" w:eastAsia="Times New Roman" w:hAnsi="Times New Roman"/>
          <w:b/>
          <w:bCs/>
          <w:sz w:val="24"/>
          <w:szCs w:val="24"/>
        </w:rPr>
        <w:t>arbų</w:t>
      </w:r>
      <w:r w:rsidR="00BF3378" w:rsidRPr="003F0C2A">
        <w:rPr>
          <w:rFonts w:ascii="Times New Roman" w:eastAsia="Times New Roman" w:hAnsi="Times New Roman"/>
          <w:sz w:val="24"/>
          <w:szCs w:val="24"/>
        </w:rPr>
        <w:t xml:space="preserve"> </w:t>
      </w:r>
      <w:r w:rsidR="00BF3378" w:rsidRPr="003F0C2A">
        <w:rPr>
          <w:rFonts w:ascii="Times New Roman" w:eastAsia="Times New Roman" w:hAnsi="Times New Roman"/>
          <w:b/>
          <w:sz w:val="24"/>
          <w:szCs w:val="24"/>
        </w:rPr>
        <w:t>priėmimo - perdavimo aktas</w:t>
      </w:r>
      <w:r w:rsidR="00BF3378" w:rsidRPr="003F0C2A">
        <w:rPr>
          <w:rFonts w:ascii="Times New Roman" w:eastAsia="Times New Roman" w:hAnsi="Times New Roman"/>
          <w:sz w:val="24"/>
          <w:szCs w:val="24"/>
        </w:rPr>
        <w:t xml:space="preserve"> / </w:t>
      </w:r>
      <w:r w:rsidR="00263E4D" w:rsidRPr="003F0C2A">
        <w:rPr>
          <w:rFonts w:ascii="Times New Roman" w:eastAsia="Times New Roman" w:hAnsi="Times New Roman"/>
          <w:sz w:val="24"/>
          <w:szCs w:val="24"/>
        </w:rPr>
        <w:t xml:space="preserve">Atliktų </w:t>
      </w:r>
      <w:r w:rsidR="00263E4D" w:rsidRPr="003F0C2A">
        <w:rPr>
          <w:rFonts w:ascii="Times New Roman" w:eastAsia="Times New Roman" w:hAnsi="Times New Roman"/>
          <w:bCs/>
          <w:sz w:val="24"/>
          <w:szCs w:val="24"/>
        </w:rPr>
        <w:t>darbų</w:t>
      </w:r>
      <w:r w:rsidR="00263E4D" w:rsidRPr="003F0C2A">
        <w:rPr>
          <w:rFonts w:ascii="Times New Roman" w:eastAsia="Times New Roman" w:hAnsi="Times New Roman"/>
          <w:b/>
          <w:bCs/>
          <w:sz w:val="24"/>
          <w:szCs w:val="24"/>
        </w:rPr>
        <w:t xml:space="preserve"> </w:t>
      </w:r>
      <w:r w:rsidR="00BF3378" w:rsidRPr="003F0C2A">
        <w:rPr>
          <w:rFonts w:ascii="Times New Roman" w:eastAsia="Times New Roman" w:hAnsi="Times New Roman"/>
          <w:sz w:val="24"/>
          <w:szCs w:val="24"/>
        </w:rPr>
        <w:t xml:space="preserve">aktas sudaromas </w:t>
      </w:r>
      <w:r w:rsidR="00D209EF" w:rsidRPr="003F0C2A">
        <w:rPr>
          <w:rFonts w:ascii="Times New Roman" w:eastAsia="Times New Roman" w:hAnsi="Times New Roman"/>
          <w:sz w:val="24"/>
          <w:szCs w:val="24"/>
        </w:rPr>
        <w:t xml:space="preserve">2 </w:t>
      </w:r>
      <w:r w:rsidR="00BF3378" w:rsidRPr="003F0C2A">
        <w:rPr>
          <w:rFonts w:ascii="Times New Roman" w:eastAsia="Times New Roman" w:hAnsi="Times New Roman"/>
          <w:sz w:val="24"/>
          <w:szCs w:val="24"/>
        </w:rPr>
        <w:t xml:space="preserve">egzemplioriais (po vieną – Sutarties Šalims). </w:t>
      </w:r>
    </w:p>
    <w:p w14:paraId="6BF34276" w14:textId="77777777" w:rsidR="00BD6C3B" w:rsidRPr="003F0C2A" w:rsidRDefault="00BD6C3B" w:rsidP="0092689E">
      <w:pPr>
        <w:autoSpaceDN w:val="0"/>
        <w:spacing w:after="0" w:line="240" w:lineRule="auto"/>
        <w:ind w:left="851"/>
        <w:jc w:val="both"/>
        <w:rPr>
          <w:rFonts w:ascii="Times New Roman" w:eastAsia="Times New Roman" w:hAnsi="Times New Roman"/>
          <w:sz w:val="24"/>
          <w:szCs w:val="24"/>
        </w:rPr>
      </w:pPr>
    </w:p>
    <w:p w14:paraId="6E4986A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KAINA IR APMOKĖJIMAS</w:t>
      </w:r>
    </w:p>
    <w:p w14:paraId="15C08493" w14:textId="77777777" w:rsidR="00F21521" w:rsidRPr="003F0C2A" w:rsidRDefault="00F21521" w:rsidP="00D5545A">
      <w:pPr>
        <w:spacing w:after="0" w:line="240" w:lineRule="auto"/>
        <w:jc w:val="center"/>
        <w:rPr>
          <w:rFonts w:ascii="Times New Roman" w:hAnsi="Times New Roman"/>
          <w:b/>
          <w:sz w:val="24"/>
          <w:szCs w:val="24"/>
        </w:rPr>
      </w:pPr>
    </w:p>
    <w:p w14:paraId="15AABA45" w14:textId="77777777" w:rsidR="0001337D"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kaina</w:t>
      </w:r>
      <w:r w:rsidRPr="003F0C2A">
        <w:rPr>
          <w:rFonts w:ascii="Times New Roman" w:hAnsi="Times New Roman"/>
          <w:sz w:val="24"/>
          <w:szCs w:val="24"/>
        </w:rPr>
        <w:t xml:space="preserve"> yra </w:t>
      </w:r>
      <w:r w:rsidRPr="003F0C2A">
        <w:rPr>
          <w:rFonts w:ascii="Times New Roman" w:hAnsi="Times New Roman"/>
          <w:i/>
          <w:sz w:val="24"/>
          <w:szCs w:val="24"/>
        </w:rPr>
        <w:t>[įrašyti sumą skaičiais ir žodžiais]</w:t>
      </w:r>
      <w:r w:rsidRPr="003F0C2A">
        <w:rPr>
          <w:rFonts w:ascii="Times New Roman" w:hAnsi="Times New Roman"/>
          <w:sz w:val="24"/>
          <w:szCs w:val="24"/>
        </w:rPr>
        <w:t xml:space="preserve"> eurų, iš kurių PVM sudaro </w:t>
      </w:r>
      <w:r w:rsidRPr="003F0C2A">
        <w:rPr>
          <w:rFonts w:ascii="Times New Roman" w:hAnsi="Times New Roman"/>
          <w:i/>
          <w:sz w:val="24"/>
          <w:szCs w:val="24"/>
        </w:rPr>
        <w:t>[įrašyti sumą skaičiais ir žodžiais]</w:t>
      </w:r>
      <w:r w:rsidRPr="003F0C2A">
        <w:rPr>
          <w:rFonts w:ascii="Times New Roman" w:hAnsi="Times New Roman"/>
          <w:sz w:val="24"/>
          <w:szCs w:val="24"/>
        </w:rPr>
        <w:t xml:space="preserve"> eurų. Jei suma skaičiais neatitinka sumos žodžiais, teisinga laikoma suma žodžiais</w:t>
      </w:r>
      <w:r w:rsidRPr="003F0C2A">
        <w:rPr>
          <w:rFonts w:ascii="Times New Roman" w:hAnsi="Times New Roman"/>
          <w:i/>
          <w:sz w:val="24"/>
          <w:szCs w:val="24"/>
        </w:rPr>
        <w:t>.</w:t>
      </w:r>
      <w:r w:rsidR="00AB5347" w:rsidRPr="003F0C2A">
        <w:rPr>
          <w:rFonts w:ascii="Times New Roman" w:hAnsi="Times New Roman"/>
          <w:i/>
          <w:sz w:val="24"/>
          <w:szCs w:val="24"/>
        </w:rPr>
        <w:t xml:space="preserve"> </w:t>
      </w:r>
      <w:r w:rsidR="00AB5347" w:rsidRPr="003F0C2A">
        <w:rPr>
          <w:rFonts w:ascii="Times New Roman" w:hAnsi="Times New Roman"/>
          <w:b/>
          <w:bCs/>
          <w:iCs/>
          <w:sz w:val="24"/>
          <w:szCs w:val="24"/>
        </w:rPr>
        <w:t>Darbų</w:t>
      </w:r>
      <w:r w:rsidR="00AB5347" w:rsidRPr="003F0C2A">
        <w:rPr>
          <w:rFonts w:ascii="Times New Roman" w:hAnsi="Times New Roman"/>
          <w:iCs/>
          <w:sz w:val="24"/>
          <w:szCs w:val="24"/>
        </w:rPr>
        <w:t xml:space="preserve"> pirkimas atliekamas iš ES fondų investicijų programos lėšų, skirtų projektui „Skubios pagalbos skyriaus ir reanimacijos ir intensyvios terapijos skyriaus infrastruktūros modernizavimas“, PVM finansuojamas valstybės biudžeto lėšomis.</w:t>
      </w:r>
    </w:p>
    <w:p w14:paraId="51B8ABC0" w14:textId="77777777" w:rsidR="00D5545A"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Šiai </w:t>
      </w:r>
      <w:r w:rsidRPr="003F0C2A">
        <w:rPr>
          <w:rFonts w:ascii="Times New Roman" w:hAnsi="Times New Roman"/>
          <w:b/>
          <w:sz w:val="24"/>
          <w:szCs w:val="24"/>
        </w:rPr>
        <w:t>Sutarčiai</w:t>
      </w:r>
      <w:r w:rsidRPr="003F0C2A">
        <w:rPr>
          <w:rFonts w:ascii="Times New Roman" w:hAnsi="Times New Roman"/>
          <w:sz w:val="24"/>
          <w:szCs w:val="24"/>
        </w:rPr>
        <w:t xml:space="preserve"> taikoma fiksuotos kainos</w:t>
      </w:r>
      <w:r w:rsidR="00F72B1F" w:rsidRPr="003F0C2A">
        <w:rPr>
          <w:rFonts w:ascii="Times New Roman" w:hAnsi="Times New Roman"/>
          <w:sz w:val="24"/>
          <w:szCs w:val="24"/>
        </w:rPr>
        <w:t xml:space="preserve"> </w:t>
      </w:r>
      <w:r w:rsidRPr="003F0C2A">
        <w:rPr>
          <w:rFonts w:ascii="Times New Roman" w:hAnsi="Times New Roman"/>
          <w:sz w:val="24"/>
          <w:szCs w:val="24"/>
        </w:rPr>
        <w:t xml:space="preserve">kainodara. </w:t>
      </w:r>
      <w:r w:rsidRPr="003F0C2A">
        <w:rPr>
          <w:rFonts w:ascii="Times New Roman" w:hAnsi="Times New Roman"/>
          <w:b/>
          <w:sz w:val="24"/>
          <w:szCs w:val="24"/>
        </w:rPr>
        <w:t>Rangovui</w:t>
      </w:r>
      <w:r w:rsidRPr="003F0C2A">
        <w:rPr>
          <w:rFonts w:ascii="Times New Roman" w:hAnsi="Times New Roman"/>
          <w:sz w:val="24"/>
          <w:szCs w:val="24"/>
        </w:rPr>
        <w:t xml:space="preserve"> tinkamai </w:t>
      </w:r>
      <w:r w:rsidR="0055117A" w:rsidRPr="003F0C2A">
        <w:rPr>
          <w:rFonts w:ascii="Times New Roman" w:hAnsi="Times New Roman"/>
          <w:sz w:val="24"/>
          <w:szCs w:val="24"/>
        </w:rPr>
        <w:t>nustatytais</w:t>
      </w:r>
      <w:r w:rsidR="00B8753B" w:rsidRPr="003F0C2A">
        <w:rPr>
          <w:rFonts w:ascii="Times New Roman" w:hAnsi="Times New Roman"/>
          <w:sz w:val="24"/>
          <w:szCs w:val="24"/>
        </w:rPr>
        <w:t xml:space="preserve"> terminais </w:t>
      </w:r>
      <w:r w:rsidRPr="003F0C2A">
        <w:rPr>
          <w:rFonts w:ascii="Times New Roman" w:hAnsi="Times New Roman"/>
          <w:sz w:val="24"/>
          <w:szCs w:val="24"/>
        </w:rPr>
        <w:t xml:space="preserve">atlikus </w:t>
      </w:r>
      <w:r w:rsidRPr="003F0C2A">
        <w:rPr>
          <w:rFonts w:ascii="Times New Roman" w:hAnsi="Times New Roman"/>
          <w:b/>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privalo sumokėti </w:t>
      </w:r>
      <w:r w:rsidRPr="003F0C2A">
        <w:rPr>
          <w:rFonts w:ascii="Times New Roman" w:hAnsi="Times New Roman"/>
          <w:b/>
          <w:sz w:val="24"/>
          <w:szCs w:val="24"/>
        </w:rPr>
        <w:t>Sutarties kainą</w:t>
      </w:r>
      <w:r w:rsidRPr="003F0C2A">
        <w:rPr>
          <w:rFonts w:ascii="Times New Roman" w:hAnsi="Times New Roman"/>
          <w:sz w:val="24"/>
          <w:szCs w:val="24"/>
        </w:rPr>
        <w:t>.</w:t>
      </w:r>
    </w:p>
    <w:p w14:paraId="34A1D7EA" w14:textId="77777777" w:rsidR="00D5545A"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Atlikti </w:t>
      </w:r>
      <w:r w:rsidRPr="003F0C2A">
        <w:rPr>
          <w:rFonts w:ascii="Times New Roman" w:hAnsi="Times New Roman"/>
          <w:b/>
          <w:sz w:val="24"/>
          <w:szCs w:val="24"/>
        </w:rPr>
        <w:t>Darbai</w:t>
      </w:r>
      <w:r w:rsidRPr="003F0C2A">
        <w:rPr>
          <w:rFonts w:ascii="Times New Roman" w:hAnsi="Times New Roman"/>
          <w:sz w:val="24"/>
          <w:szCs w:val="24"/>
        </w:rPr>
        <w:t xml:space="preserve"> </w:t>
      </w:r>
      <w:r w:rsidR="0055117A" w:rsidRPr="003F0C2A">
        <w:rPr>
          <w:rFonts w:ascii="Times New Roman" w:hAnsi="Times New Roman"/>
          <w:sz w:val="24"/>
          <w:szCs w:val="24"/>
        </w:rPr>
        <w:t>akuojami</w:t>
      </w:r>
      <w:r w:rsidRPr="003F0C2A">
        <w:rPr>
          <w:rFonts w:ascii="Times New Roman" w:hAnsi="Times New Roman"/>
          <w:sz w:val="24"/>
          <w:szCs w:val="24"/>
        </w:rPr>
        <w:t xml:space="preserve"> pagal faktinį procentinį atskiros veiklos įvykdymą remiantis </w:t>
      </w:r>
      <w:r w:rsidRPr="003F0C2A">
        <w:rPr>
          <w:rFonts w:ascii="Times New Roman" w:hAnsi="Times New Roman"/>
          <w:b/>
          <w:sz w:val="24"/>
          <w:szCs w:val="24"/>
        </w:rPr>
        <w:t>Įkainot</w:t>
      </w:r>
      <w:r w:rsidR="0020075D" w:rsidRPr="003F0C2A">
        <w:rPr>
          <w:rFonts w:ascii="Times New Roman" w:hAnsi="Times New Roman"/>
          <w:b/>
          <w:sz w:val="24"/>
          <w:szCs w:val="24"/>
        </w:rPr>
        <w:t>ų</w:t>
      </w:r>
      <w:r w:rsidRPr="003F0C2A">
        <w:rPr>
          <w:rFonts w:ascii="Times New Roman" w:hAnsi="Times New Roman"/>
          <w:b/>
          <w:sz w:val="24"/>
          <w:szCs w:val="24"/>
        </w:rPr>
        <w:t xml:space="preserve"> veiklų sąrašu</w:t>
      </w:r>
      <w:r w:rsidRPr="003F0C2A">
        <w:rPr>
          <w:rFonts w:ascii="Times New Roman" w:hAnsi="Times New Roman"/>
          <w:sz w:val="24"/>
          <w:szCs w:val="24"/>
        </w:rPr>
        <w:t xml:space="preserve"> </w:t>
      </w:r>
      <w:r w:rsidR="00CD37C1" w:rsidRPr="003F0C2A">
        <w:rPr>
          <w:rFonts w:ascii="Times New Roman" w:hAnsi="Times New Roman"/>
          <w:sz w:val="24"/>
          <w:szCs w:val="24"/>
        </w:rPr>
        <w:t xml:space="preserve"> ir </w:t>
      </w:r>
      <w:r w:rsidRPr="003F0C2A">
        <w:rPr>
          <w:rFonts w:ascii="Times New Roman" w:hAnsi="Times New Roman"/>
          <w:b/>
          <w:sz w:val="24"/>
          <w:szCs w:val="24"/>
        </w:rPr>
        <w:t>Darbų</w:t>
      </w:r>
      <w:r w:rsidRPr="003F0C2A">
        <w:rPr>
          <w:rFonts w:ascii="Times New Roman" w:hAnsi="Times New Roman"/>
          <w:sz w:val="24"/>
          <w:szCs w:val="24"/>
        </w:rPr>
        <w:t xml:space="preserve"> vykdymo grafiku.</w:t>
      </w:r>
    </w:p>
    <w:p w14:paraId="3FE50CD1" w14:textId="77777777" w:rsidR="00D5545A" w:rsidRPr="003F0C2A" w:rsidRDefault="00D5545A" w:rsidP="00066FE6">
      <w:pPr>
        <w:numPr>
          <w:ilvl w:val="1"/>
          <w:numId w:val="27"/>
        </w:numPr>
        <w:autoSpaceDN w:val="0"/>
        <w:spacing w:after="0" w:line="240" w:lineRule="auto"/>
        <w:ind w:left="0" w:firstLine="851"/>
        <w:jc w:val="both"/>
        <w:rPr>
          <w:rFonts w:ascii="Times New Roman" w:hAnsi="Times New Roman"/>
          <w:b/>
          <w:sz w:val="24"/>
          <w:szCs w:val="24"/>
        </w:rPr>
      </w:pPr>
      <w:r w:rsidRPr="003F0C2A">
        <w:rPr>
          <w:rFonts w:ascii="Times New Roman" w:hAnsi="Times New Roman"/>
          <w:b/>
          <w:sz w:val="24"/>
          <w:szCs w:val="24"/>
        </w:rPr>
        <w:t>Rangovui</w:t>
      </w:r>
      <w:r w:rsidRPr="003F0C2A">
        <w:rPr>
          <w:rFonts w:ascii="Times New Roman" w:hAnsi="Times New Roman"/>
          <w:sz w:val="24"/>
          <w:szCs w:val="24"/>
        </w:rPr>
        <w:t xml:space="preserve"> mokėtinos sumos turi būti apskaičiuojamos nustačius procentinį atskiros veiklos įvykdymą remiantis </w:t>
      </w:r>
      <w:r w:rsidRPr="003F0C2A">
        <w:rPr>
          <w:rFonts w:ascii="Times New Roman" w:hAnsi="Times New Roman"/>
          <w:b/>
          <w:sz w:val="24"/>
          <w:szCs w:val="24"/>
        </w:rPr>
        <w:t>Įkainot</w:t>
      </w:r>
      <w:r w:rsidR="00D209EF" w:rsidRPr="003F0C2A">
        <w:rPr>
          <w:rFonts w:ascii="Times New Roman" w:hAnsi="Times New Roman"/>
          <w:b/>
          <w:sz w:val="24"/>
          <w:szCs w:val="24"/>
        </w:rPr>
        <w:t>ų</w:t>
      </w:r>
      <w:r w:rsidRPr="003F0C2A">
        <w:rPr>
          <w:rFonts w:ascii="Times New Roman" w:hAnsi="Times New Roman"/>
          <w:b/>
          <w:sz w:val="24"/>
          <w:szCs w:val="24"/>
        </w:rPr>
        <w:t xml:space="preserve"> veiklų sąrašu</w:t>
      </w:r>
      <w:r w:rsidRPr="003F0C2A">
        <w:rPr>
          <w:rFonts w:ascii="Times New Roman" w:hAnsi="Times New Roman"/>
          <w:sz w:val="24"/>
          <w:szCs w:val="24"/>
        </w:rPr>
        <w:t xml:space="preserve"> </w:t>
      </w:r>
      <w:r w:rsidR="00520DF0" w:rsidRPr="003F0C2A">
        <w:rPr>
          <w:rFonts w:ascii="Times New Roman" w:hAnsi="Times New Roman"/>
          <w:sz w:val="24"/>
          <w:szCs w:val="24"/>
        </w:rPr>
        <w:t>ir</w:t>
      </w:r>
      <w:r w:rsidR="00E653C9" w:rsidRPr="003F0C2A">
        <w:rPr>
          <w:rFonts w:ascii="Times New Roman" w:hAnsi="Times New Roman"/>
          <w:sz w:val="24"/>
          <w:szCs w:val="24"/>
        </w:rPr>
        <w:t>/ar</w:t>
      </w:r>
      <w:r w:rsidR="00520DF0" w:rsidRPr="003F0C2A">
        <w:rPr>
          <w:rFonts w:ascii="Times New Roman" w:hAnsi="Times New Roman"/>
          <w:sz w:val="24"/>
          <w:szCs w:val="24"/>
        </w:rPr>
        <w:t xml:space="preserve"> </w:t>
      </w:r>
      <w:r w:rsidRPr="003F0C2A">
        <w:rPr>
          <w:rFonts w:ascii="Times New Roman" w:hAnsi="Times New Roman"/>
          <w:sz w:val="24"/>
          <w:szCs w:val="24"/>
        </w:rPr>
        <w:t xml:space="preserve">Darbų vykdymo grafiku. </w:t>
      </w:r>
      <w:r w:rsidRPr="003F0C2A">
        <w:rPr>
          <w:rFonts w:ascii="Times New Roman" w:hAnsi="Times New Roman"/>
          <w:b/>
          <w:sz w:val="24"/>
          <w:szCs w:val="24"/>
        </w:rPr>
        <w:t>Rangovas,</w:t>
      </w:r>
      <w:r w:rsidRPr="003F0C2A">
        <w:rPr>
          <w:rFonts w:ascii="Times New Roman" w:hAnsi="Times New Roman"/>
          <w:sz w:val="24"/>
          <w:szCs w:val="24"/>
        </w:rPr>
        <w:t xml:space="preserve"> prieš pateikdamas </w:t>
      </w:r>
      <w:r w:rsidR="0020075D" w:rsidRPr="003F0C2A">
        <w:rPr>
          <w:rFonts w:ascii="Times New Roman" w:hAnsi="Times New Roman"/>
          <w:b/>
          <w:sz w:val="24"/>
          <w:szCs w:val="24"/>
        </w:rPr>
        <w:t>Užsakovui</w:t>
      </w:r>
      <w:r w:rsidRPr="003F0C2A">
        <w:rPr>
          <w:rFonts w:ascii="Times New Roman" w:hAnsi="Times New Roman"/>
          <w:sz w:val="24"/>
          <w:szCs w:val="24"/>
        </w:rPr>
        <w:t xml:space="preserve"> apmokėjimo už atliktus </w:t>
      </w:r>
      <w:r w:rsidRPr="003F0C2A">
        <w:rPr>
          <w:rFonts w:ascii="Times New Roman" w:hAnsi="Times New Roman"/>
          <w:b/>
          <w:sz w:val="24"/>
          <w:szCs w:val="24"/>
        </w:rPr>
        <w:t>Darbus</w:t>
      </w:r>
      <w:r w:rsidRPr="003F0C2A">
        <w:rPr>
          <w:rFonts w:ascii="Times New Roman" w:hAnsi="Times New Roman"/>
          <w:sz w:val="24"/>
          <w:szCs w:val="24"/>
        </w:rPr>
        <w:t xml:space="preserve"> dokumentus (PVM sąskaitą faktūrą) privalo nustatyti procentinį veiklos įvykdymą remiantis </w:t>
      </w:r>
      <w:r w:rsidRPr="003F0C2A">
        <w:rPr>
          <w:rFonts w:ascii="Times New Roman" w:hAnsi="Times New Roman"/>
          <w:b/>
          <w:sz w:val="24"/>
          <w:szCs w:val="24"/>
        </w:rPr>
        <w:t>Įkainot</w:t>
      </w:r>
      <w:r w:rsidR="0020075D" w:rsidRPr="003F0C2A">
        <w:rPr>
          <w:rFonts w:ascii="Times New Roman" w:hAnsi="Times New Roman"/>
          <w:b/>
          <w:sz w:val="24"/>
          <w:szCs w:val="24"/>
        </w:rPr>
        <w:t>ų</w:t>
      </w:r>
      <w:r w:rsidRPr="003F0C2A">
        <w:rPr>
          <w:rFonts w:ascii="Times New Roman" w:hAnsi="Times New Roman"/>
          <w:b/>
          <w:sz w:val="24"/>
          <w:szCs w:val="24"/>
        </w:rPr>
        <w:t xml:space="preserve"> veiklų sąrašu</w:t>
      </w:r>
      <w:r w:rsidRPr="003F0C2A">
        <w:rPr>
          <w:rFonts w:ascii="Times New Roman" w:hAnsi="Times New Roman"/>
          <w:sz w:val="24"/>
          <w:szCs w:val="24"/>
        </w:rPr>
        <w:t xml:space="preserve"> </w:t>
      </w:r>
      <w:r w:rsidR="00CD37C1" w:rsidRPr="003F0C2A">
        <w:rPr>
          <w:rFonts w:ascii="Times New Roman" w:hAnsi="Times New Roman"/>
          <w:sz w:val="24"/>
          <w:szCs w:val="24"/>
        </w:rPr>
        <w:t xml:space="preserve">ir </w:t>
      </w:r>
      <w:r w:rsidRPr="003F0C2A">
        <w:rPr>
          <w:rFonts w:ascii="Times New Roman" w:hAnsi="Times New Roman"/>
          <w:b/>
          <w:sz w:val="24"/>
          <w:szCs w:val="24"/>
        </w:rPr>
        <w:t>Darbų</w:t>
      </w:r>
      <w:r w:rsidRPr="003F0C2A">
        <w:rPr>
          <w:rFonts w:ascii="Times New Roman" w:hAnsi="Times New Roman"/>
          <w:sz w:val="24"/>
          <w:szCs w:val="24"/>
        </w:rPr>
        <w:t xml:space="preserve"> vykdymo grafiku. </w:t>
      </w:r>
      <w:r w:rsidR="0020075D" w:rsidRPr="003F0C2A">
        <w:rPr>
          <w:rFonts w:ascii="Times New Roman" w:hAnsi="Times New Roman"/>
          <w:b/>
          <w:sz w:val="24"/>
          <w:szCs w:val="24"/>
        </w:rPr>
        <w:t>Užsakovas</w:t>
      </w:r>
      <w:r w:rsidRPr="003F0C2A">
        <w:rPr>
          <w:rFonts w:ascii="Times New Roman" w:hAnsi="Times New Roman"/>
          <w:sz w:val="24"/>
          <w:szCs w:val="24"/>
        </w:rPr>
        <w:t xml:space="preserve"> privalo patikrinti dalinai atlikto </w:t>
      </w:r>
      <w:r w:rsidRPr="003F0C2A">
        <w:rPr>
          <w:rFonts w:ascii="Times New Roman" w:hAnsi="Times New Roman"/>
          <w:b/>
          <w:sz w:val="24"/>
          <w:szCs w:val="24"/>
        </w:rPr>
        <w:t>Darbo</w:t>
      </w:r>
      <w:r w:rsidRPr="003F0C2A">
        <w:rPr>
          <w:rFonts w:ascii="Times New Roman" w:hAnsi="Times New Roman"/>
          <w:sz w:val="24"/>
          <w:szCs w:val="24"/>
        </w:rPr>
        <w:t xml:space="preserve"> veiklos (etapo) apimtį ir tai patvirtina parašu </w:t>
      </w:r>
      <w:r w:rsidR="006B1198" w:rsidRPr="003F0C2A">
        <w:rPr>
          <w:rFonts w:ascii="Times New Roman" w:hAnsi="Times New Roman"/>
          <w:sz w:val="24"/>
          <w:szCs w:val="24"/>
        </w:rPr>
        <w:t xml:space="preserve">Atliktų darbų akte / </w:t>
      </w:r>
      <w:r w:rsidR="00616B5A" w:rsidRPr="003F0C2A">
        <w:rPr>
          <w:rFonts w:ascii="Times New Roman" w:hAnsi="Times New Roman"/>
          <w:b/>
          <w:sz w:val="24"/>
          <w:szCs w:val="24"/>
        </w:rPr>
        <w:t>Galutiniame d</w:t>
      </w:r>
      <w:r w:rsidRPr="003F0C2A">
        <w:rPr>
          <w:rFonts w:ascii="Times New Roman" w:hAnsi="Times New Roman"/>
          <w:b/>
          <w:sz w:val="24"/>
          <w:szCs w:val="24"/>
        </w:rPr>
        <w:t>arbų priėmimo</w:t>
      </w:r>
      <w:r w:rsidR="00C04FE9" w:rsidRPr="003F0C2A">
        <w:rPr>
          <w:rFonts w:ascii="Times New Roman" w:hAnsi="Times New Roman"/>
          <w:b/>
          <w:sz w:val="24"/>
          <w:szCs w:val="24"/>
        </w:rPr>
        <w:t>–</w:t>
      </w:r>
      <w:r w:rsidRPr="003F0C2A">
        <w:rPr>
          <w:rFonts w:ascii="Times New Roman" w:hAnsi="Times New Roman"/>
          <w:b/>
          <w:sz w:val="24"/>
          <w:szCs w:val="24"/>
        </w:rPr>
        <w:t>perdavimo akte.</w:t>
      </w:r>
      <w:r w:rsidR="00520DF0" w:rsidRPr="003F0C2A">
        <w:rPr>
          <w:rFonts w:ascii="Times New Roman" w:hAnsi="Times New Roman"/>
          <w:b/>
          <w:sz w:val="24"/>
          <w:szCs w:val="24"/>
        </w:rPr>
        <w:t xml:space="preserve"> </w:t>
      </w:r>
      <w:r w:rsidR="00520DF0" w:rsidRPr="003F0C2A">
        <w:rPr>
          <w:rFonts w:ascii="Times New Roman" w:hAnsi="Times New Roman"/>
          <w:bCs/>
          <w:sz w:val="24"/>
          <w:szCs w:val="24"/>
        </w:rPr>
        <w:t xml:space="preserve">PVM sąskaita-faktūra išrašoma </w:t>
      </w:r>
      <w:r w:rsidR="00520DF0" w:rsidRPr="003F0C2A">
        <w:rPr>
          <w:rFonts w:ascii="Times New Roman" w:hAnsi="Times New Roman"/>
          <w:b/>
          <w:sz w:val="24"/>
          <w:szCs w:val="24"/>
        </w:rPr>
        <w:t>Rangovo</w:t>
      </w:r>
      <w:r w:rsidR="00520DF0" w:rsidRPr="003F0C2A">
        <w:rPr>
          <w:rFonts w:ascii="Times New Roman" w:hAnsi="Times New Roman"/>
          <w:bCs/>
          <w:sz w:val="24"/>
          <w:szCs w:val="24"/>
        </w:rPr>
        <w:t xml:space="preserve"> ir </w:t>
      </w:r>
      <w:r w:rsidR="0020075D" w:rsidRPr="003F0C2A">
        <w:rPr>
          <w:rFonts w:ascii="Times New Roman" w:hAnsi="Times New Roman"/>
          <w:b/>
          <w:sz w:val="24"/>
          <w:szCs w:val="24"/>
        </w:rPr>
        <w:t>Užsakovo</w:t>
      </w:r>
      <w:r w:rsidR="00520DF0" w:rsidRPr="003F0C2A">
        <w:rPr>
          <w:rFonts w:ascii="Times New Roman" w:hAnsi="Times New Roman"/>
          <w:bCs/>
          <w:sz w:val="24"/>
          <w:szCs w:val="24"/>
        </w:rPr>
        <w:t xml:space="preserve"> pasirašyto </w:t>
      </w:r>
      <w:r w:rsidR="00616B5A" w:rsidRPr="003F0C2A">
        <w:rPr>
          <w:rFonts w:ascii="Times New Roman" w:hAnsi="Times New Roman"/>
          <w:bCs/>
          <w:sz w:val="24"/>
          <w:szCs w:val="24"/>
        </w:rPr>
        <w:t>A</w:t>
      </w:r>
      <w:r w:rsidR="00520DF0" w:rsidRPr="003F0C2A">
        <w:rPr>
          <w:rFonts w:ascii="Times New Roman" w:hAnsi="Times New Roman"/>
          <w:bCs/>
          <w:sz w:val="24"/>
          <w:szCs w:val="24"/>
        </w:rPr>
        <w:t>tliktų darbų akto pagrindu.</w:t>
      </w:r>
      <w:r w:rsidR="008923D6" w:rsidRPr="003F0C2A">
        <w:rPr>
          <w:rFonts w:ascii="Times New Roman" w:hAnsi="Times New Roman"/>
          <w:bCs/>
          <w:sz w:val="24"/>
          <w:szCs w:val="24"/>
        </w:rPr>
        <w:t xml:space="preserve"> </w:t>
      </w:r>
    </w:p>
    <w:p w14:paraId="51297B7A" w14:textId="77777777"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Tarpiniam mokėjimui gauti, </w:t>
      </w:r>
      <w:r w:rsidRPr="003F0C2A">
        <w:rPr>
          <w:rFonts w:ascii="Times New Roman" w:hAnsi="Times New Roman"/>
          <w:b/>
          <w:sz w:val="24"/>
          <w:szCs w:val="24"/>
        </w:rPr>
        <w:t>Rangovas</w:t>
      </w:r>
      <w:r w:rsidRPr="003F0C2A">
        <w:rPr>
          <w:rFonts w:ascii="Times New Roman" w:hAnsi="Times New Roman"/>
          <w:sz w:val="24"/>
          <w:szCs w:val="24"/>
        </w:rPr>
        <w:t xml:space="preserve"> privalo pateikti PVM sąskaitą faktūrą </w:t>
      </w:r>
      <w:r w:rsidRPr="003F0C2A">
        <w:rPr>
          <w:rFonts w:ascii="Times New Roman" w:hAnsi="Times New Roman"/>
          <w:b/>
          <w:sz w:val="24"/>
          <w:szCs w:val="24"/>
        </w:rPr>
        <w:t>Užsakovui</w:t>
      </w:r>
      <w:r w:rsidRPr="003F0C2A">
        <w:rPr>
          <w:rFonts w:ascii="Times New Roman" w:hAnsi="Times New Roman"/>
          <w:sz w:val="24"/>
          <w:szCs w:val="24"/>
        </w:rPr>
        <w:t xml:space="preserve">. PVM sąskaitoje faktūroje </w:t>
      </w:r>
      <w:r w:rsidRPr="003F0C2A">
        <w:rPr>
          <w:rFonts w:ascii="Times New Roman" w:hAnsi="Times New Roman"/>
          <w:b/>
          <w:sz w:val="24"/>
          <w:szCs w:val="24"/>
        </w:rPr>
        <w:t>Rangovas</w:t>
      </w:r>
      <w:r w:rsidRPr="003F0C2A">
        <w:rPr>
          <w:rFonts w:ascii="Times New Roman" w:hAnsi="Times New Roman"/>
          <w:sz w:val="24"/>
          <w:szCs w:val="24"/>
        </w:rPr>
        <w:t xml:space="preserve"> nurodo </w:t>
      </w:r>
      <w:r w:rsidRPr="003F0C2A">
        <w:rPr>
          <w:rFonts w:ascii="Times New Roman" w:hAnsi="Times New Roman"/>
          <w:b/>
          <w:sz w:val="24"/>
          <w:szCs w:val="24"/>
        </w:rPr>
        <w:t xml:space="preserve">Sutarties </w:t>
      </w:r>
      <w:r w:rsidRPr="003F0C2A">
        <w:rPr>
          <w:rFonts w:ascii="Times New Roman" w:hAnsi="Times New Roman"/>
          <w:sz w:val="24"/>
          <w:szCs w:val="24"/>
        </w:rPr>
        <w:t xml:space="preserve">registracijos numerį ir datą. </w:t>
      </w:r>
      <w:r w:rsidR="008923D6" w:rsidRPr="003F0C2A">
        <w:rPr>
          <w:rFonts w:ascii="Times New Roman" w:hAnsi="Times New Roman"/>
          <w:bCs/>
          <w:sz w:val="24"/>
          <w:szCs w:val="24"/>
        </w:rPr>
        <w:t xml:space="preserve">PVM sąskaita-faktūra išrašoma </w:t>
      </w:r>
      <w:r w:rsidR="008923D6" w:rsidRPr="003F0C2A">
        <w:rPr>
          <w:rFonts w:ascii="Times New Roman" w:hAnsi="Times New Roman"/>
          <w:b/>
          <w:sz w:val="24"/>
          <w:szCs w:val="24"/>
        </w:rPr>
        <w:t>Rangovo</w:t>
      </w:r>
      <w:r w:rsidR="008923D6" w:rsidRPr="003F0C2A">
        <w:rPr>
          <w:rFonts w:ascii="Times New Roman" w:hAnsi="Times New Roman"/>
          <w:bCs/>
          <w:sz w:val="24"/>
          <w:szCs w:val="24"/>
        </w:rPr>
        <w:t xml:space="preserve">, </w:t>
      </w:r>
      <w:r w:rsidR="008923D6" w:rsidRPr="003F0C2A">
        <w:rPr>
          <w:rFonts w:ascii="Times New Roman" w:hAnsi="Times New Roman"/>
          <w:b/>
          <w:sz w:val="24"/>
          <w:szCs w:val="24"/>
        </w:rPr>
        <w:t>Statinio statybos techninės priežiūros vadovo</w:t>
      </w:r>
      <w:r w:rsidR="008923D6" w:rsidRPr="003F0C2A">
        <w:rPr>
          <w:rFonts w:ascii="Times New Roman" w:hAnsi="Times New Roman"/>
          <w:bCs/>
          <w:sz w:val="24"/>
          <w:szCs w:val="24"/>
        </w:rPr>
        <w:t xml:space="preserve"> ir </w:t>
      </w:r>
      <w:r w:rsidR="0020075D" w:rsidRPr="003F0C2A">
        <w:rPr>
          <w:rFonts w:ascii="Times New Roman" w:hAnsi="Times New Roman"/>
          <w:b/>
          <w:sz w:val="24"/>
          <w:szCs w:val="24"/>
        </w:rPr>
        <w:t>Užsakovo</w:t>
      </w:r>
      <w:r w:rsidR="008923D6" w:rsidRPr="003F0C2A">
        <w:rPr>
          <w:rFonts w:ascii="Times New Roman" w:hAnsi="Times New Roman"/>
          <w:bCs/>
          <w:sz w:val="24"/>
          <w:szCs w:val="24"/>
        </w:rPr>
        <w:t xml:space="preserve"> pasirašyto </w:t>
      </w:r>
      <w:r w:rsidR="00616B5A" w:rsidRPr="003F0C2A">
        <w:rPr>
          <w:rFonts w:ascii="Times New Roman" w:hAnsi="Times New Roman"/>
          <w:bCs/>
          <w:sz w:val="24"/>
          <w:szCs w:val="24"/>
        </w:rPr>
        <w:t>A</w:t>
      </w:r>
      <w:r w:rsidR="008923D6" w:rsidRPr="003F0C2A">
        <w:rPr>
          <w:rFonts w:ascii="Times New Roman" w:hAnsi="Times New Roman"/>
          <w:bCs/>
          <w:sz w:val="24"/>
          <w:szCs w:val="24"/>
        </w:rPr>
        <w:t xml:space="preserve">tliktų darbų akto pagrindu. </w:t>
      </w:r>
    </w:p>
    <w:p w14:paraId="3F72D116" w14:textId="77777777"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Galutiniam mokėjimui gauti </w:t>
      </w:r>
      <w:r w:rsidRPr="003F0C2A">
        <w:rPr>
          <w:rFonts w:ascii="Times New Roman" w:hAnsi="Times New Roman"/>
          <w:b/>
          <w:sz w:val="24"/>
          <w:szCs w:val="24"/>
        </w:rPr>
        <w:t>Rangovas</w:t>
      </w:r>
      <w:r w:rsidR="00E653C9" w:rsidRPr="003F0C2A">
        <w:rPr>
          <w:rFonts w:ascii="Times New Roman" w:hAnsi="Times New Roman"/>
          <w:b/>
          <w:sz w:val="24"/>
          <w:szCs w:val="24"/>
        </w:rPr>
        <w:t xml:space="preserve"> </w:t>
      </w:r>
      <w:r w:rsidR="0020075D" w:rsidRPr="003F0C2A">
        <w:rPr>
          <w:rFonts w:ascii="Times New Roman" w:hAnsi="Times New Roman"/>
          <w:b/>
          <w:sz w:val="24"/>
          <w:szCs w:val="24"/>
        </w:rPr>
        <w:t>Užsakovui</w:t>
      </w:r>
      <w:r w:rsidRPr="003F0C2A">
        <w:rPr>
          <w:rFonts w:ascii="Times New Roman" w:hAnsi="Times New Roman"/>
          <w:b/>
          <w:sz w:val="24"/>
          <w:szCs w:val="24"/>
        </w:rPr>
        <w:t xml:space="preserve"> </w:t>
      </w:r>
      <w:r w:rsidRPr="003F0C2A">
        <w:rPr>
          <w:rFonts w:ascii="Times New Roman" w:hAnsi="Times New Roman"/>
          <w:sz w:val="24"/>
          <w:szCs w:val="24"/>
        </w:rPr>
        <w:t xml:space="preserve">gali pateikti mokėjimo dokumentus tik tada, kai </w:t>
      </w:r>
      <w:r w:rsidR="0020075D" w:rsidRPr="003F0C2A">
        <w:rPr>
          <w:rFonts w:ascii="Times New Roman" w:hAnsi="Times New Roman"/>
          <w:b/>
          <w:sz w:val="24"/>
          <w:szCs w:val="24"/>
        </w:rPr>
        <w:t>Užsakovas</w:t>
      </w:r>
      <w:r w:rsidRPr="003F0C2A">
        <w:rPr>
          <w:rFonts w:ascii="Times New Roman" w:hAnsi="Times New Roman"/>
          <w:sz w:val="24"/>
          <w:szCs w:val="24"/>
        </w:rPr>
        <w:t xml:space="preserve"> ir </w:t>
      </w:r>
      <w:r w:rsidRPr="003F0C2A">
        <w:rPr>
          <w:rFonts w:ascii="Times New Roman" w:hAnsi="Times New Roman"/>
          <w:b/>
          <w:sz w:val="24"/>
          <w:szCs w:val="24"/>
        </w:rPr>
        <w:t>Rangovas</w:t>
      </w:r>
      <w:r w:rsidRPr="003F0C2A">
        <w:rPr>
          <w:rFonts w:ascii="Times New Roman" w:hAnsi="Times New Roman"/>
          <w:sz w:val="24"/>
          <w:szCs w:val="24"/>
        </w:rPr>
        <w:t xml:space="preserve"> pasirašo </w:t>
      </w:r>
      <w:r w:rsidR="00616B5A" w:rsidRPr="003F0C2A">
        <w:rPr>
          <w:rFonts w:ascii="Times New Roman" w:hAnsi="Times New Roman"/>
          <w:b/>
          <w:sz w:val="24"/>
          <w:szCs w:val="24"/>
        </w:rPr>
        <w:t>Galutinį d</w:t>
      </w:r>
      <w:r w:rsidRPr="003F0C2A">
        <w:rPr>
          <w:rFonts w:ascii="Times New Roman" w:hAnsi="Times New Roman"/>
          <w:b/>
          <w:sz w:val="24"/>
          <w:szCs w:val="24"/>
        </w:rPr>
        <w:t>arbų perdavimo–priėmimo</w:t>
      </w:r>
      <w:r w:rsidRPr="003F0C2A">
        <w:rPr>
          <w:rFonts w:ascii="Times New Roman" w:hAnsi="Times New Roman"/>
          <w:sz w:val="24"/>
          <w:szCs w:val="24"/>
        </w:rPr>
        <w:t xml:space="preserve"> </w:t>
      </w:r>
      <w:r w:rsidR="0022007D" w:rsidRPr="003F0C2A">
        <w:rPr>
          <w:rFonts w:ascii="Times New Roman" w:hAnsi="Times New Roman"/>
          <w:b/>
          <w:sz w:val="24"/>
          <w:szCs w:val="24"/>
        </w:rPr>
        <w:t>aktą</w:t>
      </w:r>
      <w:r w:rsidR="0022007D" w:rsidRPr="003F0C2A">
        <w:rPr>
          <w:rFonts w:ascii="Times New Roman" w:hAnsi="Times New Roman"/>
          <w:sz w:val="24"/>
          <w:szCs w:val="24"/>
        </w:rPr>
        <w:t xml:space="preserve"> </w:t>
      </w:r>
      <w:r w:rsidRPr="003F0C2A">
        <w:rPr>
          <w:rFonts w:ascii="Times New Roman" w:hAnsi="Times New Roman"/>
          <w:sz w:val="24"/>
          <w:szCs w:val="24"/>
        </w:rPr>
        <w:t xml:space="preserve">bei </w:t>
      </w:r>
      <w:r w:rsidRPr="003F0C2A">
        <w:rPr>
          <w:rFonts w:ascii="Times New Roman" w:hAnsi="Times New Roman"/>
          <w:b/>
          <w:sz w:val="24"/>
          <w:szCs w:val="24"/>
        </w:rPr>
        <w:t>Rangovas</w:t>
      </w:r>
      <w:r w:rsidRPr="003F0C2A">
        <w:rPr>
          <w:rFonts w:ascii="Times New Roman" w:hAnsi="Times New Roman"/>
          <w:sz w:val="24"/>
          <w:szCs w:val="24"/>
        </w:rPr>
        <w:t xml:space="preserve"> ištaiso visus smulkius defektus ir nebaigtus </w:t>
      </w:r>
      <w:r w:rsidRPr="003F0C2A">
        <w:rPr>
          <w:rFonts w:ascii="Times New Roman" w:hAnsi="Times New Roman"/>
          <w:b/>
          <w:sz w:val="24"/>
          <w:szCs w:val="24"/>
        </w:rPr>
        <w:t>Darbus</w:t>
      </w:r>
      <w:r w:rsidRPr="003F0C2A">
        <w:rPr>
          <w:rFonts w:ascii="Times New Roman" w:hAnsi="Times New Roman"/>
          <w:sz w:val="24"/>
          <w:szCs w:val="24"/>
        </w:rPr>
        <w:t xml:space="preserve">, įvardintus </w:t>
      </w:r>
      <w:r w:rsidRPr="003F0C2A">
        <w:rPr>
          <w:rFonts w:ascii="Times New Roman" w:hAnsi="Times New Roman"/>
          <w:b/>
          <w:sz w:val="24"/>
          <w:szCs w:val="24"/>
        </w:rPr>
        <w:t>Darbų</w:t>
      </w:r>
      <w:r w:rsidRPr="003F0C2A">
        <w:rPr>
          <w:rFonts w:ascii="Times New Roman" w:hAnsi="Times New Roman"/>
          <w:sz w:val="24"/>
          <w:szCs w:val="24"/>
        </w:rPr>
        <w:t xml:space="preserve"> perdavimo–priėmimo metu</w:t>
      </w:r>
      <w:r w:rsidR="00E20374" w:rsidRPr="003F0C2A">
        <w:rPr>
          <w:rFonts w:ascii="Times New Roman" w:hAnsi="Times New Roman"/>
          <w:sz w:val="24"/>
          <w:szCs w:val="24"/>
        </w:rPr>
        <w:t xml:space="preserve">, bei surašoma </w:t>
      </w:r>
      <w:r w:rsidR="00E20374" w:rsidRPr="003F0C2A">
        <w:rPr>
          <w:rFonts w:ascii="Times New Roman" w:hAnsi="Times New Roman"/>
          <w:b/>
          <w:sz w:val="24"/>
          <w:szCs w:val="24"/>
        </w:rPr>
        <w:t>Deklaracija apie statybos užbaigimą</w:t>
      </w:r>
    </w:p>
    <w:p w14:paraId="32CC03B2" w14:textId="77777777"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Mokėjimai atliekami eurais tokia tvarka:</w:t>
      </w:r>
    </w:p>
    <w:p w14:paraId="57B6A12C" w14:textId="77777777" w:rsidR="00075D9D" w:rsidRPr="003F0C2A" w:rsidRDefault="00AD2C9C"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Atsiskaitymai atliekami pagal </w:t>
      </w:r>
      <w:r w:rsidRPr="003F0C2A">
        <w:rPr>
          <w:rFonts w:ascii="Times New Roman" w:hAnsi="Times New Roman"/>
          <w:b/>
          <w:sz w:val="24"/>
          <w:szCs w:val="24"/>
        </w:rPr>
        <w:t>Rangovo</w:t>
      </w:r>
      <w:r w:rsidRPr="003F0C2A">
        <w:rPr>
          <w:rFonts w:ascii="Times New Roman" w:hAnsi="Times New Roman"/>
          <w:sz w:val="24"/>
          <w:szCs w:val="24"/>
        </w:rPr>
        <w:t xml:space="preserve"> PVM sąskaitas faktūras</w:t>
      </w:r>
      <w:r w:rsidR="005D43DF" w:rsidRPr="003F0C2A">
        <w:rPr>
          <w:rFonts w:ascii="Times New Roman" w:hAnsi="Times New Roman"/>
          <w:sz w:val="24"/>
          <w:szCs w:val="24"/>
        </w:rPr>
        <w:t xml:space="preserve">, išrašytas </w:t>
      </w:r>
      <w:r w:rsidRPr="003F0C2A">
        <w:rPr>
          <w:rFonts w:ascii="Times New Roman" w:hAnsi="Times New Roman"/>
          <w:sz w:val="24"/>
          <w:szCs w:val="24"/>
        </w:rPr>
        <w:t>pasirašyt</w:t>
      </w:r>
      <w:r w:rsidR="005D43DF" w:rsidRPr="003F0C2A">
        <w:rPr>
          <w:rFonts w:ascii="Times New Roman" w:hAnsi="Times New Roman"/>
          <w:sz w:val="24"/>
          <w:szCs w:val="24"/>
        </w:rPr>
        <w:t>ų</w:t>
      </w:r>
      <w:r w:rsidRPr="003F0C2A">
        <w:rPr>
          <w:rFonts w:ascii="Times New Roman" w:hAnsi="Times New Roman"/>
          <w:sz w:val="24"/>
          <w:szCs w:val="24"/>
        </w:rPr>
        <w:t xml:space="preserve"> </w:t>
      </w:r>
      <w:r w:rsidR="00616B5A" w:rsidRPr="003F0C2A">
        <w:rPr>
          <w:rFonts w:ascii="Times New Roman" w:hAnsi="Times New Roman"/>
          <w:sz w:val="24"/>
          <w:szCs w:val="24"/>
        </w:rPr>
        <w:t>Atliktų darbų</w:t>
      </w:r>
      <w:r w:rsidR="00BD58BC" w:rsidRPr="003F0C2A">
        <w:rPr>
          <w:rFonts w:ascii="Times New Roman" w:hAnsi="Times New Roman"/>
          <w:sz w:val="24"/>
          <w:szCs w:val="24"/>
        </w:rPr>
        <w:t xml:space="preserve"> akto</w:t>
      </w:r>
      <w:r w:rsidR="00616B5A" w:rsidRPr="003F0C2A">
        <w:rPr>
          <w:rFonts w:ascii="Times New Roman" w:hAnsi="Times New Roman"/>
          <w:sz w:val="24"/>
          <w:szCs w:val="24"/>
        </w:rPr>
        <w:t xml:space="preserve"> / </w:t>
      </w:r>
      <w:r w:rsidR="00616B5A" w:rsidRPr="003F0C2A">
        <w:rPr>
          <w:rFonts w:ascii="Times New Roman" w:hAnsi="Times New Roman"/>
          <w:b/>
          <w:sz w:val="24"/>
          <w:szCs w:val="24"/>
        </w:rPr>
        <w:t>Galutinio</w:t>
      </w:r>
      <w:r w:rsidR="00616B5A" w:rsidRPr="003F0C2A">
        <w:rPr>
          <w:rFonts w:ascii="Times New Roman" w:hAnsi="Times New Roman"/>
          <w:sz w:val="24"/>
          <w:szCs w:val="24"/>
        </w:rPr>
        <w:t xml:space="preserve"> </w:t>
      </w:r>
      <w:r w:rsidR="00616B5A" w:rsidRPr="003F0C2A">
        <w:rPr>
          <w:rFonts w:ascii="Times New Roman" w:hAnsi="Times New Roman"/>
          <w:b/>
          <w:sz w:val="24"/>
          <w:szCs w:val="24"/>
        </w:rPr>
        <w:t>d</w:t>
      </w:r>
      <w:r w:rsidRPr="003F0C2A">
        <w:rPr>
          <w:rFonts w:ascii="Times New Roman" w:hAnsi="Times New Roman"/>
          <w:b/>
          <w:sz w:val="24"/>
          <w:szCs w:val="24"/>
        </w:rPr>
        <w:t>arbų perdavimo-priėmimo akt</w:t>
      </w:r>
      <w:r w:rsidR="00BD58BC" w:rsidRPr="003F0C2A">
        <w:rPr>
          <w:rFonts w:ascii="Times New Roman" w:hAnsi="Times New Roman"/>
          <w:b/>
          <w:sz w:val="24"/>
          <w:szCs w:val="24"/>
        </w:rPr>
        <w:t>o</w:t>
      </w:r>
      <w:r w:rsidR="005D43DF" w:rsidRPr="003F0C2A">
        <w:rPr>
          <w:rFonts w:ascii="Times New Roman" w:hAnsi="Times New Roman"/>
          <w:sz w:val="24"/>
          <w:szCs w:val="24"/>
        </w:rPr>
        <w:t xml:space="preserve"> pagrindu,</w:t>
      </w:r>
      <w:r w:rsidRPr="003F0C2A">
        <w:rPr>
          <w:rFonts w:ascii="Times New Roman" w:hAnsi="Times New Roman"/>
          <w:i/>
          <w:iCs/>
          <w:sz w:val="24"/>
          <w:szCs w:val="24"/>
        </w:rPr>
        <w:t xml:space="preserve"> ne vėliau kaip per </w:t>
      </w:r>
      <w:r w:rsidR="00066FE6" w:rsidRPr="003F0C2A">
        <w:rPr>
          <w:rFonts w:ascii="Times New Roman" w:hAnsi="Times New Roman"/>
          <w:i/>
          <w:iCs/>
          <w:sz w:val="24"/>
          <w:szCs w:val="24"/>
        </w:rPr>
        <w:t xml:space="preserve">30 </w:t>
      </w:r>
      <w:r w:rsidRPr="003F0C2A">
        <w:rPr>
          <w:rFonts w:ascii="Times New Roman" w:hAnsi="Times New Roman"/>
          <w:i/>
          <w:iCs/>
          <w:sz w:val="24"/>
          <w:szCs w:val="24"/>
        </w:rPr>
        <w:t>(</w:t>
      </w:r>
      <w:r w:rsidR="00066FE6" w:rsidRPr="003F0C2A">
        <w:rPr>
          <w:rFonts w:ascii="Times New Roman" w:hAnsi="Times New Roman"/>
          <w:i/>
          <w:iCs/>
          <w:sz w:val="24"/>
          <w:szCs w:val="24"/>
        </w:rPr>
        <w:t>trisdešimt</w:t>
      </w:r>
      <w:r w:rsidRPr="003F0C2A">
        <w:rPr>
          <w:rFonts w:ascii="Times New Roman" w:hAnsi="Times New Roman"/>
          <w:i/>
          <w:iCs/>
          <w:sz w:val="24"/>
          <w:szCs w:val="24"/>
        </w:rPr>
        <w:t>) kalendorinių dienų nuo</w:t>
      </w:r>
      <w:r w:rsidRPr="003F0C2A">
        <w:rPr>
          <w:rFonts w:ascii="Times New Roman" w:hAnsi="Times New Roman"/>
          <w:sz w:val="24"/>
          <w:szCs w:val="24"/>
        </w:rPr>
        <w:t xml:space="preserve"> PVM sąskait</w:t>
      </w:r>
      <w:r w:rsidR="00883F3E" w:rsidRPr="003F0C2A">
        <w:rPr>
          <w:rFonts w:ascii="Times New Roman" w:hAnsi="Times New Roman"/>
          <w:sz w:val="24"/>
          <w:szCs w:val="24"/>
        </w:rPr>
        <w:t>ų</w:t>
      </w:r>
      <w:r w:rsidRPr="003F0C2A">
        <w:rPr>
          <w:rFonts w:ascii="Times New Roman" w:hAnsi="Times New Roman"/>
          <w:sz w:val="24"/>
          <w:szCs w:val="24"/>
        </w:rPr>
        <w:t xml:space="preserve"> faktūr</w:t>
      </w:r>
      <w:r w:rsidR="00883F3E" w:rsidRPr="003F0C2A">
        <w:rPr>
          <w:rFonts w:ascii="Times New Roman" w:hAnsi="Times New Roman"/>
          <w:sz w:val="24"/>
          <w:szCs w:val="24"/>
        </w:rPr>
        <w:t>ų</w:t>
      </w:r>
      <w:r w:rsidRPr="003F0C2A">
        <w:rPr>
          <w:rFonts w:ascii="Times New Roman" w:hAnsi="Times New Roman"/>
          <w:sz w:val="24"/>
          <w:szCs w:val="24"/>
        </w:rPr>
        <w:t xml:space="preserve"> gavimo dienos</w:t>
      </w:r>
      <w:r w:rsidR="00066FE6" w:rsidRPr="003F0C2A">
        <w:rPr>
          <w:rFonts w:ascii="Times New Roman" w:hAnsi="Times New Roman"/>
          <w:sz w:val="24"/>
          <w:szCs w:val="24"/>
        </w:rPr>
        <w:t>.</w:t>
      </w:r>
      <w:r w:rsidRPr="003F0C2A">
        <w:rPr>
          <w:rFonts w:ascii="Times New Roman" w:hAnsi="Times New Roman"/>
          <w:sz w:val="24"/>
          <w:szCs w:val="24"/>
        </w:rPr>
        <w:t xml:space="preserve"> Vykdant </w:t>
      </w:r>
      <w:r w:rsidRPr="003F0C2A">
        <w:rPr>
          <w:rFonts w:ascii="Times New Roman" w:hAnsi="Times New Roman"/>
          <w:b/>
          <w:sz w:val="24"/>
          <w:szCs w:val="24"/>
        </w:rPr>
        <w:t>Sutartį</w:t>
      </w:r>
      <w:r w:rsidRPr="003F0C2A">
        <w:rPr>
          <w:rFonts w:ascii="Times New Roman" w:hAnsi="Times New Roman"/>
          <w:sz w:val="24"/>
          <w:szCs w:val="24"/>
        </w:rPr>
        <w:t xml:space="preserve">, </w:t>
      </w:r>
      <w:r w:rsidRPr="003F0C2A">
        <w:rPr>
          <w:rFonts w:ascii="Times New Roman" w:hAnsi="Times New Roman"/>
          <w:sz w:val="24"/>
          <w:szCs w:val="24"/>
        </w:rPr>
        <w:lastRenderedPageBreak/>
        <w:t xml:space="preserve">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3F0C2A">
        <w:rPr>
          <w:rFonts w:ascii="Times New Roman" w:hAnsi="Times New Roman"/>
          <w:b/>
          <w:sz w:val="24"/>
          <w:szCs w:val="24"/>
        </w:rPr>
        <w:t>Rangovo</w:t>
      </w:r>
      <w:r w:rsidRPr="003F0C2A">
        <w:rPr>
          <w:rFonts w:ascii="Times New Roman" w:hAnsi="Times New Roman"/>
          <w:sz w:val="24"/>
          <w:szCs w:val="24"/>
        </w:rPr>
        <w:t xml:space="preserve"> pasirinktomis priemonėmis. Europos elektroninių sąskaitų faktūrų standarto neatitinkančios elektroninės sąskaitos faktūros gali būti teikiamos tik naudojantis informacinės sistemos „E. sąskaita“ priemonėmis (informacinės sistemos „E. sąskaita“ svetainė pasiekiama adresu </w:t>
      </w:r>
      <w:hyperlink r:id="rId12" w:history="1">
        <w:r w:rsidRPr="003F0C2A">
          <w:rPr>
            <w:rStyle w:val="Hyperlink"/>
            <w:rFonts w:ascii="Times New Roman" w:hAnsi="Times New Roman"/>
            <w:color w:val="auto"/>
            <w:sz w:val="24"/>
            <w:szCs w:val="24"/>
          </w:rPr>
          <w:t>https://www.esaskaita.eu</w:t>
        </w:r>
      </w:hyperlink>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elektronines sąskaitas faktūras priima ir apdoroja naudodamasis informacinės sistemos „E. sąskaita“ priemonėmis, išskyrus Lietuvos Respublikos viešųjų pirkimų įstatymo 22 straipsnio 12 dalyje nustatytus atvejus. </w:t>
      </w:r>
      <w:r w:rsidR="00883F3E" w:rsidRPr="003F0C2A">
        <w:rPr>
          <w:rFonts w:ascii="Times New Roman" w:hAnsi="Times New Roman"/>
          <w:sz w:val="24"/>
          <w:szCs w:val="24"/>
        </w:rPr>
        <w:t>Lietuvos Respublikos viešųjų pirkimų įstatymo 22 straipsnio 12 dalyje numatytu atveju</w:t>
      </w:r>
      <w:r w:rsidRPr="003F0C2A">
        <w:rPr>
          <w:rFonts w:ascii="Times New Roman" w:hAnsi="Times New Roman"/>
          <w:sz w:val="24"/>
          <w:szCs w:val="24"/>
        </w:rPr>
        <w:t xml:space="preserve">, vykdant </w:t>
      </w:r>
      <w:r w:rsidRPr="003F0C2A">
        <w:rPr>
          <w:rFonts w:ascii="Times New Roman" w:hAnsi="Times New Roman"/>
          <w:b/>
          <w:sz w:val="24"/>
          <w:szCs w:val="24"/>
        </w:rPr>
        <w:t>Sutartį</w:t>
      </w:r>
      <w:r w:rsidRPr="003F0C2A">
        <w:rPr>
          <w:rFonts w:ascii="Times New Roman" w:hAnsi="Times New Roman"/>
          <w:sz w:val="24"/>
          <w:szCs w:val="24"/>
        </w:rPr>
        <w:t xml:space="preserve">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r w:rsidR="00BD58BC" w:rsidRPr="003F0C2A">
        <w:rPr>
          <w:rFonts w:ascii="Times New Roman" w:hAnsi="Times New Roman"/>
          <w:sz w:val="24"/>
          <w:szCs w:val="24"/>
        </w:rPr>
        <w:t xml:space="preserve">Atliktų darbų </w:t>
      </w:r>
      <w:r w:rsidRPr="003F0C2A">
        <w:rPr>
          <w:rFonts w:ascii="Times New Roman" w:hAnsi="Times New Roman"/>
          <w:sz w:val="24"/>
          <w:szCs w:val="24"/>
        </w:rPr>
        <w:t xml:space="preserve">aktai bus pasirašomi už faktiškai atliktus </w:t>
      </w:r>
      <w:r w:rsidRPr="003F0C2A">
        <w:rPr>
          <w:rFonts w:ascii="Times New Roman" w:hAnsi="Times New Roman"/>
          <w:b/>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galutinį atsiskaitymą</w:t>
      </w:r>
      <w:r w:rsidR="00273F73" w:rsidRPr="003F0C2A">
        <w:rPr>
          <w:rFonts w:ascii="Times New Roman" w:hAnsi="Times New Roman"/>
          <w:sz w:val="24"/>
          <w:szCs w:val="24"/>
        </w:rPr>
        <w:t xml:space="preserve"> (pagal </w:t>
      </w:r>
      <w:r w:rsidR="00BD58BC" w:rsidRPr="003F0C2A">
        <w:rPr>
          <w:rFonts w:ascii="Times New Roman" w:hAnsi="Times New Roman"/>
          <w:b/>
          <w:sz w:val="24"/>
          <w:szCs w:val="24"/>
        </w:rPr>
        <w:t xml:space="preserve">Galutinį </w:t>
      </w:r>
      <w:r w:rsidR="00273F73" w:rsidRPr="003F0C2A">
        <w:rPr>
          <w:rFonts w:ascii="Times New Roman" w:hAnsi="Times New Roman"/>
          <w:b/>
          <w:sz w:val="24"/>
          <w:szCs w:val="24"/>
        </w:rPr>
        <w:t>darbų perdavimo</w:t>
      </w:r>
      <w:r w:rsidR="00BD58BC" w:rsidRPr="003F0C2A">
        <w:rPr>
          <w:rFonts w:ascii="Times New Roman" w:hAnsi="Times New Roman"/>
          <w:b/>
          <w:sz w:val="24"/>
          <w:szCs w:val="24"/>
        </w:rPr>
        <w:t>-</w:t>
      </w:r>
      <w:r w:rsidR="00273F73" w:rsidRPr="003F0C2A">
        <w:rPr>
          <w:rFonts w:ascii="Times New Roman" w:hAnsi="Times New Roman"/>
          <w:b/>
          <w:sz w:val="24"/>
          <w:szCs w:val="24"/>
        </w:rPr>
        <w:t>priėmimo aktą</w:t>
      </w:r>
      <w:r w:rsidR="00273F73" w:rsidRPr="003F0C2A">
        <w:rPr>
          <w:rFonts w:ascii="Times New Roman" w:hAnsi="Times New Roman"/>
          <w:sz w:val="24"/>
          <w:szCs w:val="24"/>
        </w:rPr>
        <w:t>)</w:t>
      </w:r>
      <w:r w:rsidRPr="003F0C2A">
        <w:rPr>
          <w:rFonts w:ascii="Times New Roman" w:hAnsi="Times New Roman"/>
          <w:sz w:val="24"/>
          <w:szCs w:val="24"/>
        </w:rPr>
        <w:t xml:space="preserve"> su </w:t>
      </w:r>
      <w:r w:rsidRPr="003F0C2A">
        <w:rPr>
          <w:rFonts w:ascii="Times New Roman" w:hAnsi="Times New Roman"/>
          <w:b/>
          <w:sz w:val="24"/>
          <w:szCs w:val="24"/>
        </w:rPr>
        <w:t>Rangovu</w:t>
      </w:r>
      <w:r w:rsidRPr="003F0C2A">
        <w:rPr>
          <w:rFonts w:ascii="Times New Roman" w:hAnsi="Times New Roman"/>
          <w:sz w:val="24"/>
          <w:szCs w:val="24"/>
        </w:rPr>
        <w:t xml:space="preserve"> atlieka</w:t>
      </w:r>
      <w:r w:rsidR="005D43DF" w:rsidRPr="003F0C2A">
        <w:rPr>
          <w:rFonts w:ascii="Times New Roman" w:hAnsi="Times New Roman"/>
          <w:sz w:val="24"/>
          <w:szCs w:val="24"/>
        </w:rPr>
        <w:t xml:space="preserve"> </w:t>
      </w:r>
      <w:r w:rsidR="00273F73" w:rsidRPr="003F0C2A">
        <w:rPr>
          <w:rFonts w:ascii="Times New Roman" w:hAnsi="Times New Roman"/>
          <w:sz w:val="24"/>
          <w:szCs w:val="24"/>
        </w:rPr>
        <w:t xml:space="preserve">ne vėliau kaip per </w:t>
      </w:r>
      <w:r w:rsidR="000B286A" w:rsidRPr="003F0C2A">
        <w:rPr>
          <w:rFonts w:ascii="Times New Roman" w:hAnsi="Times New Roman"/>
          <w:sz w:val="24"/>
          <w:szCs w:val="24"/>
        </w:rPr>
        <w:t xml:space="preserve">30 </w:t>
      </w:r>
      <w:r w:rsidR="00273F73" w:rsidRPr="003F0C2A">
        <w:rPr>
          <w:rFonts w:ascii="Times New Roman" w:hAnsi="Times New Roman"/>
          <w:sz w:val="24"/>
          <w:szCs w:val="24"/>
        </w:rPr>
        <w:t>(</w:t>
      </w:r>
      <w:r w:rsidR="000B286A" w:rsidRPr="003F0C2A">
        <w:rPr>
          <w:rFonts w:ascii="Times New Roman" w:hAnsi="Times New Roman"/>
          <w:sz w:val="24"/>
          <w:szCs w:val="24"/>
        </w:rPr>
        <w:t>trisdešimt</w:t>
      </w:r>
      <w:r w:rsidR="00273F73" w:rsidRPr="003F0C2A">
        <w:rPr>
          <w:rFonts w:ascii="Times New Roman" w:hAnsi="Times New Roman"/>
          <w:sz w:val="24"/>
          <w:szCs w:val="24"/>
        </w:rPr>
        <w:t>) kalendorinių dienų</w:t>
      </w:r>
      <w:r w:rsidR="005D43DF" w:rsidRPr="003F0C2A">
        <w:rPr>
          <w:rFonts w:ascii="Times New Roman" w:hAnsi="Times New Roman"/>
          <w:sz w:val="24"/>
          <w:szCs w:val="24"/>
        </w:rPr>
        <w:t>, po to</w:t>
      </w:r>
      <w:r w:rsidRPr="003F0C2A">
        <w:rPr>
          <w:rFonts w:ascii="Times New Roman" w:hAnsi="Times New Roman"/>
          <w:sz w:val="24"/>
          <w:szCs w:val="24"/>
        </w:rPr>
        <w:t xml:space="preserve">, kai </w:t>
      </w:r>
      <w:r w:rsidR="00F56CB4" w:rsidRPr="003F0C2A">
        <w:rPr>
          <w:rFonts w:ascii="Times New Roman" w:hAnsi="Times New Roman"/>
          <w:b/>
          <w:sz w:val="24"/>
          <w:szCs w:val="24"/>
        </w:rPr>
        <w:t>S</w:t>
      </w:r>
      <w:r w:rsidR="005D43DF" w:rsidRPr="003F0C2A">
        <w:rPr>
          <w:rFonts w:ascii="Times New Roman" w:hAnsi="Times New Roman"/>
          <w:b/>
          <w:sz w:val="24"/>
          <w:szCs w:val="24"/>
        </w:rPr>
        <w:t>utartyje</w:t>
      </w:r>
      <w:r w:rsidR="005D43DF" w:rsidRPr="003F0C2A">
        <w:rPr>
          <w:rFonts w:ascii="Times New Roman" w:hAnsi="Times New Roman"/>
          <w:sz w:val="24"/>
          <w:szCs w:val="24"/>
        </w:rPr>
        <w:t xml:space="preserve"> numatyta tvarka pasirašomas </w:t>
      </w:r>
      <w:r w:rsidR="00BD58BC" w:rsidRPr="003F0C2A">
        <w:rPr>
          <w:rFonts w:ascii="Times New Roman" w:hAnsi="Times New Roman"/>
          <w:b/>
          <w:sz w:val="24"/>
          <w:szCs w:val="24"/>
        </w:rPr>
        <w:t>Deklaracija apie statybos užbaigimą</w:t>
      </w:r>
      <w:r w:rsidR="00273F73" w:rsidRPr="003F0C2A">
        <w:rPr>
          <w:rFonts w:ascii="Times New Roman" w:hAnsi="Times New Roman"/>
          <w:sz w:val="24"/>
          <w:szCs w:val="24"/>
        </w:rPr>
        <w:t xml:space="preserve">. </w:t>
      </w:r>
      <w:r w:rsidRPr="003F0C2A">
        <w:rPr>
          <w:rFonts w:ascii="Times New Roman" w:hAnsi="Times New Roman"/>
          <w:sz w:val="24"/>
          <w:szCs w:val="24"/>
        </w:rPr>
        <w:t> </w:t>
      </w:r>
    </w:p>
    <w:p w14:paraId="14520933" w14:textId="77777777" w:rsidR="00AD2C9C" w:rsidRPr="003F0C2A" w:rsidRDefault="004562DF"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mokėjimai atliekami</w:t>
      </w:r>
      <w:r w:rsidR="00AD2C9C" w:rsidRPr="003F0C2A">
        <w:rPr>
          <w:rFonts w:ascii="Times New Roman" w:hAnsi="Times New Roman"/>
          <w:sz w:val="24"/>
          <w:szCs w:val="24"/>
        </w:rPr>
        <w:t xml:space="preserve"> į šioje </w:t>
      </w:r>
      <w:r w:rsidR="00AD2C9C" w:rsidRPr="003F0C2A">
        <w:rPr>
          <w:rFonts w:ascii="Times New Roman" w:hAnsi="Times New Roman"/>
          <w:b/>
          <w:sz w:val="24"/>
          <w:szCs w:val="24"/>
        </w:rPr>
        <w:t>Sutartyje</w:t>
      </w:r>
      <w:r w:rsidR="00AD2C9C" w:rsidRPr="003F0C2A">
        <w:rPr>
          <w:rFonts w:ascii="Times New Roman" w:hAnsi="Times New Roman"/>
          <w:sz w:val="24"/>
          <w:szCs w:val="24"/>
        </w:rPr>
        <w:t xml:space="preserve"> nurodytą </w:t>
      </w:r>
      <w:r w:rsidR="00AD2C9C" w:rsidRPr="003F0C2A">
        <w:rPr>
          <w:rFonts w:ascii="Times New Roman" w:hAnsi="Times New Roman"/>
          <w:b/>
          <w:sz w:val="24"/>
          <w:szCs w:val="24"/>
        </w:rPr>
        <w:t>Rangovo</w:t>
      </w:r>
      <w:r w:rsidR="00AD2C9C" w:rsidRPr="003F0C2A">
        <w:rPr>
          <w:rFonts w:ascii="Times New Roman" w:hAnsi="Times New Roman"/>
          <w:sz w:val="24"/>
          <w:szCs w:val="24"/>
        </w:rPr>
        <w:t xml:space="preserve"> banko sąskaitą, kai </w:t>
      </w:r>
      <w:r w:rsidR="00AD2C9C" w:rsidRPr="003F0C2A">
        <w:rPr>
          <w:rFonts w:ascii="Times New Roman" w:hAnsi="Times New Roman"/>
          <w:b/>
          <w:sz w:val="24"/>
          <w:szCs w:val="24"/>
        </w:rPr>
        <w:t>Užsakovas</w:t>
      </w:r>
      <w:r w:rsidR="00AD2C9C" w:rsidRPr="003F0C2A">
        <w:rPr>
          <w:rFonts w:ascii="Times New Roman" w:hAnsi="Times New Roman"/>
          <w:sz w:val="24"/>
          <w:szCs w:val="24"/>
        </w:rPr>
        <w:t xml:space="preserve"> gauna tinkamus dokumentus, nurodytus </w:t>
      </w:r>
      <w:r w:rsidRPr="003F0C2A">
        <w:rPr>
          <w:rFonts w:ascii="Times New Roman" w:hAnsi="Times New Roman"/>
          <w:b/>
          <w:sz w:val="24"/>
          <w:szCs w:val="24"/>
        </w:rPr>
        <w:t>Sutarties</w:t>
      </w:r>
      <w:r w:rsidRPr="003F0C2A">
        <w:rPr>
          <w:rFonts w:ascii="Times New Roman" w:hAnsi="Times New Roman"/>
          <w:sz w:val="24"/>
          <w:szCs w:val="24"/>
        </w:rPr>
        <w:t xml:space="preserve"> </w:t>
      </w:r>
      <w:r w:rsidR="00692842" w:rsidRPr="003F0C2A">
        <w:rPr>
          <w:rFonts w:ascii="Times New Roman" w:hAnsi="Times New Roman"/>
          <w:sz w:val="24"/>
          <w:szCs w:val="24"/>
        </w:rPr>
        <w:t>9.7</w:t>
      </w:r>
      <w:r w:rsidR="0042581C" w:rsidRPr="003F0C2A">
        <w:rPr>
          <w:rFonts w:ascii="Times New Roman" w:hAnsi="Times New Roman"/>
          <w:sz w:val="24"/>
          <w:szCs w:val="24"/>
        </w:rPr>
        <w:t>.1</w:t>
      </w:r>
      <w:r w:rsidR="00AD2C9C" w:rsidRPr="003F0C2A">
        <w:rPr>
          <w:rFonts w:ascii="Times New Roman" w:hAnsi="Times New Roman"/>
          <w:sz w:val="24"/>
          <w:szCs w:val="24"/>
        </w:rPr>
        <w:t xml:space="preserve"> punkte.</w:t>
      </w:r>
    </w:p>
    <w:p w14:paraId="2A37B8CE" w14:textId="77777777" w:rsidR="00D5545A" w:rsidRPr="003F0C2A" w:rsidRDefault="00D5545A" w:rsidP="00D5545A">
      <w:pPr>
        <w:spacing w:after="0" w:line="240" w:lineRule="auto"/>
        <w:jc w:val="both"/>
        <w:rPr>
          <w:rFonts w:ascii="Times New Roman" w:hAnsi="Times New Roman"/>
          <w:sz w:val="24"/>
          <w:szCs w:val="24"/>
        </w:rPr>
      </w:pPr>
    </w:p>
    <w:p w14:paraId="36B9710E" w14:textId="77777777" w:rsidR="00D5545A" w:rsidRPr="003F0C2A" w:rsidRDefault="00D5545A" w:rsidP="00F56CB4">
      <w:pPr>
        <w:spacing w:after="0" w:line="240" w:lineRule="auto"/>
        <w:ind w:left="2596"/>
        <w:jc w:val="both"/>
        <w:rPr>
          <w:rFonts w:ascii="Times New Roman" w:hAnsi="Times New Roman"/>
          <w:sz w:val="24"/>
          <w:szCs w:val="24"/>
        </w:rPr>
      </w:pPr>
      <w:r w:rsidRPr="003F0C2A">
        <w:rPr>
          <w:rFonts w:ascii="Times New Roman" w:hAnsi="Times New Roman"/>
          <w:sz w:val="24"/>
          <w:szCs w:val="24"/>
        </w:rPr>
        <w:t>Sąskaitos Nr. (</w:t>
      </w:r>
      <w:r w:rsidRPr="003F0C2A">
        <w:rPr>
          <w:rFonts w:ascii="Times New Roman" w:hAnsi="Times New Roman"/>
          <w:i/>
          <w:sz w:val="24"/>
          <w:szCs w:val="24"/>
        </w:rPr>
        <w:t>nurodyti sąskaitos numerį</w:t>
      </w:r>
      <w:r w:rsidRPr="003F0C2A">
        <w:rPr>
          <w:rFonts w:ascii="Times New Roman" w:hAnsi="Times New Roman"/>
          <w:sz w:val="24"/>
          <w:szCs w:val="24"/>
        </w:rPr>
        <w:t>);</w:t>
      </w:r>
    </w:p>
    <w:p w14:paraId="03330519" w14:textId="77777777" w:rsidR="00D5545A" w:rsidRPr="003F0C2A" w:rsidRDefault="00D5545A" w:rsidP="00F56CB4">
      <w:pPr>
        <w:spacing w:after="0" w:line="240" w:lineRule="auto"/>
        <w:ind w:left="2596"/>
        <w:jc w:val="both"/>
        <w:rPr>
          <w:rFonts w:ascii="Times New Roman" w:hAnsi="Times New Roman"/>
          <w:sz w:val="24"/>
          <w:szCs w:val="24"/>
        </w:rPr>
      </w:pPr>
      <w:r w:rsidRPr="003F0C2A">
        <w:rPr>
          <w:rFonts w:ascii="Times New Roman" w:hAnsi="Times New Roman"/>
          <w:sz w:val="24"/>
          <w:szCs w:val="24"/>
        </w:rPr>
        <w:t>(</w:t>
      </w:r>
      <w:r w:rsidRPr="003F0C2A">
        <w:rPr>
          <w:rFonts w:ascii="Times New Roman" w:hAnsi="Times New Roman"/>
          <w:i/>
          <w:sz w:val="24"/>
          <w:szCs w:val="24"/>
        </w:rPr>
        <w:t>nurodyti banko pavadinimą</w:t>
      </w:r>
      <w:r w:rsidRPr="003F0C2A">
        <w:rPr>
          <w:rFonts w:ascii="Times New Roman" w:hAnsi="Times New Roman"/>
          <w:sz w:val="24"/>
          <w:szCs w:val="24"/>
        </w:rPr>
        <w:t>) bankas;</w:t>
      </w:r>
    </w:p>
    <w:p w14:paraId="57574FD8" w14:textId="77777777" w:rsidR="00D5545A" w:rsidRPr="003F0C2A" w:rsidRDefault="00D5545A" w:rsidP="00F56CB4">
      <w:pPr>
        <w:spacing w:after="0" w:line="240" w:lineRule="auto"/>
        <w:ind w:left="2596"/>
        <w:jc w:val="both"/>
        <w:rPr>
          <w:rFonts w:ascii="Times New Roman" w:hAnsi="Times New Roman"/>
          <w:sz w:val="24"/>
          <w:szCs w:val="24"/>
        </w:rPr>
      </w:pPr>
      <w:r w:rsidRPr="003F0C2A">
        <w:rPr>
          <w:rFonts w:ascii="Times New Roman" w:hAnsi="Times New Roman"/>
          <w:sz w:val="24"/>
          <w:szCs w:val="24"/>
        </w:rPr>
        <w:t>Banko kodas (</w:t>
      </w:r>
      <w:r w:rsidRPr="003F0C2A">
        <w:rPr>
          <w:rFonts w:ascii="Times New Roman" w:hAnsi="Times New Roman"/>
          <w:i/>
          <w:sz w:val="24"/>
          <w:szCs w:val="24"/>
        </w:rPr>
        <w:t>nurodyti banko kodą</w:t>
      </w:r>
      <w:r w:rsidRPr="003F0C2A">
        <w:rPr>
          <w:rFonts w:ascii="Times New Roman" w:hAnsi="Times New Roman"/>
          <w:sz w:val="24"/>
          <w:szCs w:val="24"/>
        </w:rPr>
        <w:t>).</w:t>
      </w:r>
    </w:p>
    <w:p w14:paraId="4B9F016A" w14:textId="77777777" w:rsidR="00F56CB4" w:rsidRPr="003F0C2A" w:rsidRDefault="00F56CB4" w:rsidP="00F56CB4">
      <w:pPr>
        <w:spacing w:after="0" w:line="240" w:lineRule="auto"/>
        <w:ind w:left="2596"/>
        <w:jc w:val="both"/>
        <w:rPr>
          <w:rFonts w:ascii="Times New Roman" w:hAnsi="Times New Roman"/>
          <w:sz w:val="24"/>
          <w:szCs w:val="24"/>
        </w:rPr>
      </w:pPr>
    </w:p>
    <w:p w14:paraId="2E061839" w14:textId="77777777" w:rsidR="0076223A" w:rsidRPr="003F0C2A" w:rsidRDefault="00D5545A" w:rsidP="00F56CB4">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Apmokėjimas laikomas įvykdytu, </w:t>
      </w:r>
      <w:r w:rsidR="0076223A" w:rsidRPr="003F0C2A">
        <w:rPr>
          <w:rFonts w:ascii="Times New Roman" w:hAnsi="Times New Roman"/>
          <w:sz w:val="24"/>
          <w:szCs w:val="24"/>
        </w:rPr>
        <w:t xml:space="preserve">kai pinigai patenka į </w:t>
      </w:r>
      <w:r w:rsidR="0076223A" w:rsidRPr="003F0C2A">
        <w:rPr>
          <w:rFonts w:ascii="Times New Roman" w:hAnsi="Times New Roman"/>
          <w:b/>
          <w:sz w:val="24"/>
          <w:szCs w:val="24"/>
        </w:rPr>
        <w:t xml:space="preserve">Rangovo </w:t>
      </w:r>
      <w:r w:rsidR="0076223A" w:rsidRPr="003F0C2A">
        <w:rPr>
          <w:rFonts w:ascii="Times New Roman" w:hAnsi="Times New Roman"/>
          <w:sz w:val="24"/>
          <w:szCs w:val="24"/>
        </w:rPr>
        <w:t>šiame punkte nurodytą sąskaitą.</w:t>
      </w:r>
    </w:p>
    <w:p w14:paraId="3ADC1EF2" w14:textId="77777777" w:rsidR="0064375C" w:rsidRPr="003F0C2A" w:rsidRDefault="0064375C"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gali tiesiogiai atsiskaityti su </w:t>
      </w:r>
      <w:r w:rsidRPr="003F0C2A">
        <w:rPr>
          <w:rFonts w:ascii="Times New Roman" w:hAnsi="Times New Roman"/>
          <w:b/>
          <w:sz w:val="24"/>
          <w:szCs w:val="24"/>
        </w:rPr>
        <w:t>Subrangovais</w:t>
      </w:r>
      <w:r w:rsidR="00F56CB4" w:rsidRPr="003F0C2A">
        <w:rPr>
          <w:rFonts w:ascii="Times New Roman" w:hAnsi="Times New Roman"/>
          <w:sz w:val="24"/>
          <w:szCs w:val="24"/>
        </w:rPr>
        <w:t xml:space="preserve"> už jų atliktus d</w:t>
      </w:r>
      <w:r w:rsidRPr="003F0C2A">
        <w:rPr>
          <w:rFonts w:ascii="Times New Roman" w:hAnsi="Times New Roman"/>
          <w:sz w:val="24"/>
          <w:szCs w:val="24"/>
        </w:rPr>
        <w:t xml:space="preserve">arbus. Apie tai </w:t>
      </w:r>
      <w:r w:rsidR="0020075D" w:rsidRPr="003F0C2A">
        <w:rPr>
          <w:rFonts w:ascii="Times New Roman" w:hAnsi="Times New Roman"/>
          <w:b/>
          <w:sz w:val="24"/>
          <w:szCs w:val="24"/>
        </w:rPr>
        <w:t>Užsakovas</w:t>
      </w:r>
      <w:r w:rsidRPr="003F0C2A">
        <w:rPr>
          <w:rFonts w:ascii="Times New Roman" w:hAnsi="Times New Roman"/>
          <w:sz w:val="24"/>
          <w:szCs w:val="24"/>
        </w:rPr>
        <w:t xml:space="preserve"> raštu informuoja </w:t>
      </w:r>
      <w:r w:rsidRPr="003F0C2A">
        <w:rPr>
          <w:rFonts w:ascii="Times New Roman" w:hAnsi="Times New Roman"/>
          <w:b/>
          <w:sz w:val="24"/>
          <w:szCs w:val="24"/>
        </w:rPr>
        <w:t>Subrangovus</w:t>
      </w:r>
      <w:r w:rsidRPr="003F0C2A">
        <w:rPr>
          <w:rFonts w:ascii="Times New Roman" w:hAnsi="Times New Roman"/>
          <w:sz w:val="24"/>
          <w:szCs w:val="24"/>
        </w:rPr>
        <w:t xml:space="preserve"> per 3 darbo dienas po informacijos apie juos gavimo. </w:t>
      </w:r>
      <w:r w:rsidRPr="003F0C2A">
        <w:rPr>
          <w:rFonts w:ascii="Times New Roman" w:hAnsi="Times New Roman"/>
          <w:b/>
          <w:sz w:val="24"/>
          <w:szCs w:val="24"/>
        </w:rPr>
        <w:t>Subrangovui</w:t>
      </w:r>
      <w:r w:rsidRPr="003F0C2A">
        <w:rPr>
          <w:rFonts w:ascii="Times New Roman" w:hAnsi="Times New Roman"/>
          <w:sz w:val="24"/>
          <w:szCs w:val="24"/>
        </w:rPr>
        <w:t xml:space="preserve"> raštu pateikus prašymą pasinaudoti tiesioginio atsiskaitymo galimybe, sudaroma sutartis tarp </w:t>
      </w:r>
      <w:r w:rsidRPr="003F0C2A">
        <w:rPr>
          <w:rFonts w:ascii="Times New Roman" w:hAnsi="Times New Roman"/>
          <w:b/>
          <w:sz w:val="24"/>
          <w:szCs w:val="24"/>
        </w:rPr>
        <w:t>Užsakovo</w:t>
      </w:r>
      <w:r w:rsidRPr="003F0C2A">
        <w:rPr>
          <w:rFonts w:ascii="Times New Roman" w:hAnsi="Times New Roman"/>
          <w:sz w:val="24"/>
          <w:szCs w:val="24"/>
        </w:rPr>
        <w:t xml:space="preserve">, </w:t>
      </w:r>
      <w:r w:rsidRPr="003F0C2A">
        <w:rPr>
          <w:rFonts w:ascii="Times New Roman" w:hAnsi="Times New Roman"/>
          <w:b/>
          <w:sz w:val="24"/>
          <w:szCs w:val="24"/>
        </w:rPr>
        <w:t>Rangovo</w:t>
      </w:r>
      <w:r w:rsidR="0020075D" w:rsidRPr="003F0C2A">
        <w:rPr>
          <w:rFonts w:ascii="Times New Roman" w:hAnsi="Times New Roman"/>
          <w:sz w:val="24"/>
          <w:szCs w:val="24"/>
        </w:rPr>
        <w:t xml:space="preserve"> ir</w:t>
      </w:r>
      <w:r w:rsidRPr="003F0C2A">
        <w:rPr>
          <w:rFonts w:ascii="Times New Roman" w:hAnsi="Times New Roman"/>
          <w:sz w:val="24"/>
          <w:szCs w:val="24"/>
        </w:rPr>
        <w:t xml:space="preserve"> jo </w:t>
      </w:r>
      <w:r w:rsidRPr="003F0C2A">
        <w:rPr>
          <w:rFonts w:ascii="Times New Roman" w:hAnsi="Times New Roman"/>
          <w:b/>
          <w:sz w:val="24"/>
          <w:szCs w:val="24"/>
        </w:rPr>
        <w:t>Subrangovo</w:t>
      </w:r>
      <w:r w:rsidRPr="003F0C2A">
        <w:rPr>
          <w:rFonts w:ascii="Times New Roman" w:hAnsi="Times New Roman"/>
          <w:sz w:val="24"/>
          <w:szCs w:val="24"/>
        </w:rPr>
        <w:t xml:space="preserve">, nustatanti tiesioginio atsiskaitymo su </w:t>
      </w:r>
      <w:r w:rsidRPr="003F0C2A">
        <w:rPr>
          <w:rFonts w:ascii="Times New Roman" w:hAnsi="Times New Roman"/>
          <w:b/>
          <w:sz w:val="24"/>
          <w:szCs w:val="24"/>
        </w:rPr>
        <w:t>Subrangovu</w:t>
      </w:r>
      <w:r w:rsidRPr="003F0C2A">
        <w:rPr>
          <w:rFonts w:ascii="Times New Roman" w:hAnsi="Times New Roman"/>
          <w:sz w:val="24"/>
          <w:szCs w:val="24"/>
        </w:rPr>
        <w:t xml:space="preserve"> tvarką, atsižvelgiant į pirkimo dokumentuose, </w:t>
      </w:r>
      <w:r w:rsidRPr="003F0C2A">
        <w:rPr>
          <w:rFonts w:ascii="Times New Roman" w:hAnsi="Times New Roman"/>
          <w:b/>
          <w:sz w:val="24"/>
          <w:szCs w:val="24"/>
        </w:rPr>
        <w:t>Sutartyje</w:t>
      </w:r>
      <w:r w:rsidRPr="003F0C2A">
        <w:rPr>
          <w:rFonts w:ascii="Times New Roman" w:hAnsi="Times New Roman"/>
          <w:sz w:val="24"/>
          <w:szCs w:val="24"/>
        </w:rPr>
        <w:t xml:space="preserve"> ir subrangos sutartyje nustatytus reikalavimus. </w:t>
      </w:r>
      <w:r w:rsidRPr="003F0C2A">
        <w:rPr>
          <w:rFonts w:ascii="Times New Roman" w:hAnsi="Times New Roman"/>
          <w:b/>
          <w:sz w:val="24"/>
          <w:szCs w:val="24"/>
        </w:rPr>
        <w:t>Rangovas</w:t>
      </w:r>
      <w:r w:rsidRPr="003F0C2A">
        <w:rPr>
          <w:rFonts w:ascii="Times New Roman" w:hAnsi="Times New Roman"/>
          <w:sz w:val="24"/>
          <w:szCs w:val="24"/>
        </w:rPr>
        <w:t xml:space="preserve"> turi teisę prieštarauti nepagrįstiems mokėjimams </w:t>
      </w:r>
      <w:r w:rsidRPr="003F0C2A">
        <w:rPr>
          <w:rFonts w:ascii="Times New Roman" w:hAnsi="Times New Roman"/>
          <w:b/>
          <w:sz w:val="24"/>
          <w:szCs w:val="24"/>
        </w:rPr>
        <w:t>Subrangovui</w:t>
      </w:r>
      <w:r w:rsidRPr="003F0C2A">
        <w:rPr>
          <w:rFonts w:ascii="Times New Roman" w:hAnsi="Times New Roman"/>
          <w:sz w:val="24"/>
          <w:szCs w:val="24"/>
        </w:rPr>
        <w:t xml:space="preserve"> sutartyje</w:t>
      </w:r>
      <w:r w:rsidR="00263E4D" w:rsidRPr="003F0C2A">
        <w:rPr>
          <w:rFonts w:ascii="Times New Roman" w:hAnsi="Times New Roman"/>
          <w:sz w:val="24"/>
          <w:szCs w:val="24"/>
        </w:rPr>
        <w:t xml:space="preserve"> dėl tiesioginio atsiskaitymo su </w:t>
      </w:r>
      <w:r w:rsidR="00263E4D" w:rsidRPr="003F0C2A">
        <w:rPr>
          <w:rFonts w:ascii="Times New Roman" w:hAnsi="Times New Roman"/>
          <w:b/>
          <w:sz w:val="24"/>
          <w:szCs w:val="24"/>
        </w:rPr>
        <w:t>Subrangovu</w:t>
      </w:r>
      <w:r w:rsidR="00263E4D" w:rsidRPr="003F0C2A">
        <w:rPr>
          <w:rFonts w:ascii="Times New Roman" w:hAnsi="Times New Roman"/>
          <w:sz w:val="24"/>
          <w:szCs w:val="24"/>
        </w:rPr>
        <w:t xml:space="preserve"> </w:t>
      </w:r>
      <w:r w:rsidRPr="003F0C2A">
        <w:rPr>
          <w:rFonts w:ascii="Times New Roman" w:hAnsi="Times New Roman"/>
          <w:sz w:val="24"/>
          <w:szCs w:val="24"/>
        </w:rPr>
        <w:t>nustatyta tvarka.</w:t>
      </w:r>
    </w:p>
    <w:p w14:paraId="299BF465" w14:textId="77777777" w:rsidR="00F646BF" w:rsidRPr="003F0C2A" w:rsidRDefault="00D5545A" w:rsidP="000B286A">
      <w:pPr>
        <w:numPr>
          <w:ilvl w:val="1"/>
          <w:numId w:val="27"/>
        </w:numPr>
        <w:tabs>
          <w:tab w:val="left" w:pos="1276"/>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negauna apmokėjimo nustatytais terminais, </w:t>
      </w:r>
      <w:r w:rsidRPr="003F0C2A">
        <w:rPr>
          <w:rFonts w:ascii="Times New Roman" w:hAnsi="Times New Roman"/>
          <w:b/>
          <w:sz w:val="24"/>
          <w:szCs w:val="24"/>
        </w:rPr>
        <w:t>Rangovo</w:t>
      </w:r>
      <w:r w:rsidRPr="003F0C2A">
        <w:rPr>
          <w:rFonts w:ascii="Times New Roman" w:hAnsi="Times New Roman"/>
          <w:sz w:val="24"/>
          <w:szCs w:val="24"/>
        </w:rPr>
        <w:t xml:space="preserve"> raštišku pareikalavimu </w:t>
      </w:r>
      <w:r w:rsidRPr="003F0C2A">
        <w:rPr>
          <w:rFonts w:ascii="Times New Roman" w:hAnsi="Times New Roman"/>
          <w:b/>
          <w:sz w:val="24"/>
          <w:szCs w:val="24"/>
        </w:rPr>
        <w:t xml:space="preserve">Užsakovas </w:t>
      </w:r>
      <w:r w:rsidRPr="003F0C2A">
        <w:rPr>
          <w:rFonts w:ascii="Times New Roman" w:hAnsi="Times New Roman"/>
          <w:sz w:val="24"/>
          <w:szCs w:val="24"/>
        </w:rPr>
        <w:t xml:space="preserve">privalo sumokėti </w:t>
      </w:r>
      <w:r w:rsidRPr="003F0C2A">
        <w:rPr>
          <w:rFonts w:ascii="Times New Roman" w:hAnsi="Times New Roman"/>
          <w:b/>
          <w:sz w:val="24"/>
          <w:szCs w:val="24"/>
        </w:rPr>
        <w:t>Rangovui</w:t>
      </w:r>
      <w:r w:rsidRPr="003F0C2A">
        <w:rPr>
          <w:rFonts w:ascii="Times New Roman" w:hAnsi="Times New Roman"/>
          <w:sz w:val="24"/>
          <w:szCs w:val="24"/>
        </w:rPr>
        <w:t xml:space="preserve"> už kiekvieną uždelstą dieną 0,0</w:t>
      </w:r>
      <w:r w:rsidR="003F0C2A" w:rsidRPr="003F0C2A">
        <w:rPr>
          <w:rFonts w:ascii="Times New Roman" w:hAnsi="Times New Roman"/>
          <w:sz w:val="24"/>
          <w:szCs w:val="24"/>
        </w:rPr>
        <w:t>2</w:t>
      </w:r>
      <w:r w:rsidRPr="003F0C2A">
        <w:rPr>
          <w:rFonts w:ascii="Times New Roman" w:hAnsi="Times New Roman"/>
          <w:sz w:val="24"/>
          <w:szCs w:val="24"/>
        </w:rPr>
        <w:t xml:space="preserve"> % (dvi šimtosios procento) delspinigių nuo laiku neapmokėtos sumos.</w:t>
      </w:r>
    </w:p>
    <w:p w14:paraId="5EFB8F4C" w14:textId="77777777" w:rsidR="00D5545A" w:rsidRPr="003F0C2A" w:rsidRDefault="00D5545A" w:rsidP="000B286A">
      <w:pPr>
        <w:numPr>
          <w:ilvl w:val="1"/>
          <w:numId w:val="27"/>
        </w:numPr>
        <w:tabs>
          <w:tab w:val="left" w:pos="1276"/>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 kaina Sutarties</w:t>
      </w:r>
      <w:r w:rsidRPr="003F0C2A">
        <w:rPr>
          <w:rFonts w:ascii="Times New Roman" w:hAnsi="Times New Roman"/>
          <w:sz w:val="24"/>
          <w:szCs w:val="24"/>
        </w:rPr>
        <w:t xml:space="preserve"> galiojimo metu nekeičiama, išskyrus </w:t>
      </w:r>
      <w:r w:rsidR="00B82B84" w:rsidRPr="003F0C2A">
        <w:rPr>
          <w:rFonts w:ascii="Times New Roman" w:hAnsi="Times New Roman"/>
          <w:sz w:val="24"/>
          <w:szCs w:val="24"/>
        </w:rPr>
        <w:t xml:space="preserve">šiuose </w:t>
      </w:r>
      <w:r w:rsidRPr="003F0C2A">
        <w:rPr>
          <w:rFonts w:ascii="Times New Roman" w:hAnsi="Times New Roman"/>
          <w:sz w:val="24"/>
          <w:szCs w:val="24"/>
        </w:rPr>
        <w:t>punkt</w:t>
      </w:r>
      <w:r w:rsidR="00B82B84" w:rsidRPr="003F0C2A">
        <w:rPr>
          <w:rFonts w:ascii="Times New Roman" w:hAnsi="Times New Roman"/>
          <w:sz w:val="24"/>
          <w:szCs w:val="24"/>
        </w:rPr>
        <w:t>uose</w:t>
      </w:r>
      <w:r w:rsidRPr="003F0C2A">
        <w:rPr>
          <w:rFonts w:ascii="Times New Roman" w:hAnsi="Times New Roman"/>
          <w:sz w:val="24"/>
          <w:szCs w:val="24"/>
        </w:rPr>
        <w:t xml:space="preserve"> nurodytais atvejais:</w:t>
      </w:r>
    </w:p>
    <w:p w14:paraId="73B530D2" w14:textId="77777777" w:rsidR="0029136A" w:rsidRPr="003F0C2A" w:rsidRDefault="0029136A" w:rsidP="000B286A">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Padidėjus arba sumažėjus pridėtinės vertės mokesčio (PVM) tarifui </w:t>
      </w:r>
      <w:r w:rsidRPr="003F0C2A">
        <w:rPr>
          <w:rFonts w:ascii="Times New Roman" w:hAnsi="Times New Roman"/>
          <w:b/>
          <w:sz w:val="24"/>
          <w:szCs w:val="24"/>
        </w:rPr>
        <w:t>Sutarties kaina</w:t>
      </w:r>
      <w:r w:rsidRPr="003F0C2A">
        <w:rPr>
          <w:rFonts w:ascii="Times New Roman" w:hAnsi="Times New Roman"/>
          <w:sz w:val="24"/>
          <w:szCs w:val="24"/>
        </w:rPr>
        <w:t xml:space="preserve"> atitinkamai didinama arba mažinama. </w:t>
      </w:r>
      <w:r w:rsidRPr="003F0C2A">
        <w:rPr>
          <w:rFonts w:ascii="Times New Roman" w:hAnsi="Times New Roman"/>
          <w:b/>
          <w:sz w:val="24"/>
          <w:szCs w:val="24"/>
        </w:rPr>
        <w:t>Sutarties kainos</w:t>
      </w:r>
      <w:r w:rsidRPr="003F0C2A">
        <w:rPr>
          <w:rFonts w:ascii="Times New Roman" w:hAnsi="Times New Roman"/>
          <w:sz w:val="24"/>
          <w:szCs w:val="24"/>
        </w:rPr>
        <w:t xml:space="preserve"> perskaičiavimo formulė pasikeitus PVM tarifui:</w:t>
      </w:r>
    </w:p>
    <w:p w14:paraId="091EDCCE" w14:textId="77777777" w:rsidR="0029136A" w:rsidRPr="003F0C2A" w:rsidRDefault="0029136A" w:rsidP="0029136A">
      <w:pPr>
        <w:autoSpaceDE w:val="0"/>
        <w:autoSpaceDN w:val="0"/>
        <w:adjustRightInd w:val="0"/>
        <w:spacing w:after="0" w:line="240" w:lineRule="auto"/>
        <w:ind w:firstLine="720"/>
        <w:jc w:val="both"/>
        <w:rPr>
          <w:rFonts w:ascii="Times New Roman" w:eastAsia="Times New Roman" w:hAnsi="Times New Roman"/>
          <w:lang w:eastAsia="lt-LT"/>
        </w:rPr>
      </w:pPr>
      <w:r w:rsidRPr="003F0C2A">
        <w:rPr>
          <w:rFonts w:ascii="Times New Roman" w:eastAsia="Times New Roman" w:hAnsi="Times New Roman"/>
          <w:position w:val="-56"/>
          <w:lang w:eastAsia="lt-LT"/>
        </w:rPr>
        <w:t xml:space="preserve"> </w:t>
      </w:r>
      <w:r w:rsidRPr="003F0C2A">
        <w:rPr>
          <w:rFonts w:ascii="Times New Roman" w:eastAsia="Times New Roman" w:hAnsi="Times New Roman"/>
          <w:position w:val="-56"/>
          <w:lang w:eastAsia="lt-LT"/>
        </w:rPr>
        <w:object w:dxaOrig="2940" w:dyaOrig="960" w14:anchorId="5B15A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3.5pt" o:ole="">
            <v:imagedata r:id="rId13" o:title=""/>
          </v:shape>
          <o:OLEObject Type="Embed" ProgID="Equation.3" ShapeID="_x0000_i1025" DrawAspect="Content" ObjectID="_1797101413" r:id="rId14"/>
        </w:object>
      </w:r>
    </w:p>
    <w:p w14:paraId="00098FB3" w14:textId="77777777" w:rsidR="0029136A" w:rsidRPr="003F0C2A" w:rsidRDefault="0029136A" w:rsidP="0029136A">
      <w:pPr>
        <w:spacing w:after="0" w:line="240" w:lineRule="auto"/>
        <w:jc w:val="both"/>
        <w:rPr>
          <w:rFonts w:ascii="Times New Roman" w:hAnsi="Times New Roman"/>
          <w:sz w:val="24"/>
          <w:szCs w:val="24"/>
        </w:rPr>
      </w:pPr>
    </w:p>
    <w:p w14:paraId="09DA76BC"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S</w:t>
      </w:r>
      <w:r w:rsidRPr="003F0C2A">
        <w:rPr>
          <w:rFonts w:ascii="Times New Roman" w:hAnsi="Times New Roman"/>
          <w:sz w:val="24"/>
          <w:szCs w:val="24"/>
          <w:vertAlign w:val="subscript"/>
        </w:rPr>
        <w:t>N</w:t>
      </w:r>
      <w:r w:rsidRPr="003F0C2A">
        <w:rPr>
          <w:rFonts w:ascii="Times New Roman" w:hAnsi="Times New Roman"/>
          <w:sz w:val="24"/>
          <w:szCs w:val="24"/>
        </w:rPr>
        <w:t xml:space="preserve"> – Perskaičiuota </w:t>
      </w: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kaina</w:t>
      </w:r>
      <w:r w:rsidRPr="003F0C2A">
        <w:rPr>
          <w:rFonts w:ascii="Times New Roman" w:hAnsi="Times New Roman"/>
          <w:sz w:val="24"/>
          <w:szCs w:val="24"/>
        </w:rPr>
        <w:t xml:space="preserve"> (su PVM)</w:t>
      </w:r>
    </w:p>
    <w:p w14:paraId="1D09C053"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S</w:t>
      </w:r>
      <w:r w:rsidRPr="003F0C2A">
        <w:rPr>
          <w:rFonts w:ascii="Times New Roman" w:hAnsi="Times New Roman"/>
          <w:sz w:val="24"/>
          <w:szCs w:val="24"/>
          <w:vertAlign w:val="subscript"/>
        </w:rPr>
        <w:t xml:space="preserve">S </w:t>
      </w:r>
      <w:r w:rsidRPr="003F0C2A">
        <w:rPr>
          <w:rFonts w:ascii="Times New Roman" w:hAnsi="Times New Roman"/>
          <w:sz w:val="24"/>
          <w:szCs w:val="24"/>
        </w:rPr>
        <w:t xml:space="preserve">– </w:t>
      </w:r>
      <w:r w:rsidRPr="003F0C2A">
        <w:rPr>
          <w:rFonts w:ascii="Times New Roman" w:hAnsi="Times New Roman"/>
          <w:b/>
          <w:sz w:val="24"/>
          <w:szCs w:val="24"/>
        </w:rPr>
        <w:t xml:space="preserve">Sutarties </w:t>
      </w:r>
      <w:r w:rsidR="00C21E06" w:rsidRPr="003F0C2A">
        <w:rPr>
          <w:rFonts w:ascii="Times New Roman" w:hAnsi="Times New Roman"/>
          <w:b/>
          <w:sz w:val="24"/>
          <w:szCs w:val="24"/>
        </w:rPr>
        <w:t>kaina</w:t>
      </w:r>
      <w:r w:rsidR="00C21E06" w:rsidRPr="003F0C2A">
        <w:rPr>
          <w:rFonts w:ascii="Times New Roman" w:hAnsi="Times New Roman"/>
          <w:sz w:val="24"/>
          <w:szCs w:val="24"/>
        </w:rPr>
        <w:t xml:space="preserve"> </w:t>
      </w:r>
      <w:r w:rsidRPr="003F0C2A">
        <w:rPr>
          <w:rFonts w:ascii="Times New Roman" w:hAnsi="Times New Roman"/>
          <w:sz w:val="24"/>
          <w:szCs w:val="24"/>
        </w:rPr>
        <w:t>(su PVM) iki perskaičiavimo</w:t>
      </w:r>
    </w:p>
    <w:p w14:paraId="1A23EFDD"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A – Atliktų darbų kaina (su PVM) iki perskaičiavimo</w:t>
      </w:r>
    </w:p>
    <w:p w14:paraId="6FB5AC07"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T</w:t>
      </w:r>
      <w:r w:rsidRPr="003F0C2A">
        <w:rPr>
          <w:rFonts w:ascii="Times New Roman" w:hAnsi="Times New Roman"/>
          <w:sz w:val="24"/>
          <w:szCs w:val="24"/>
          <w:vertAlign w:val="subscript"/>
        </w:rPr>
        <w:t>S</w:t>
      </w:r>
      <w:r w:rsidRPr="003F0C2A">
        <w:rPr>
          <w:rFonts w:ascii="Times New Roman" w:hAnsi="Times New Roman"/>
          <w:sz w:val="24"/>
          <w:szCs w:val="24"/>
        </w:rPr>
        <w:t xml:space="preserve"> – senas PVM tarifas (procentais)</w:t>
      </w:r>
    </w:p>
    <w:p w14:paraId="279571F8"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T</w:t>
      </w:r>
      <w:r w:rsidRPr="003F0C2A">
        <w:rPr>
          <w:rFonts w:ascii="Times New Roman" w:hAnsi="Times New Roman"/>
          <w:sz w:val="24"/>
          <w:szCs w:val="24"/>
          <w:vertAlign w:val="subscript"/>
        </w:rPr>
        <w:t>N</w:t>
      </w:r>
      <w:r w:rsidRPr="003F0C2A">
        <w:rPr>
          <w:rFonts w:ascii="Times New Roman" w:hAnsi="Times New Roman"/>
          <w:sz w:val="24"/>
          <w:szCs w:val="24"/>
        </w:rPr>
        <w:t xml:space="preserve"> – naujas PVM tarifas (procentais)</w:t>
      </w:r>
    </w:p>
    <w:p w14:paraId="2B420073" w14:textId="77777777" w:rsidR="0029136A" w:rsidRPr="003F0C2A" w:rsidRDefault="0029136A" w:rsidP="0029136A">
      <w:pPr>
        <w:spacing w:after="0" w:line="240" w:lineRule="auto"/>
        <w:jc w:val="both"/>
        <w:rPr>
          <w:rFonts w:ascii="Times New Roman" w:hAnsi="Times New Roman"/>
          <w:sz w:val="24"/>
          <w:szCs w:val="24"/>
        </w:rPr>
      </w:pPr>
    </w:p>
    <w:p w14:paraId="1E180EF3" w14:textId="77777777" w:rsidR="0029136A" w:rsidRPr="003F0C2A" w:rsidRDefault="00692842" w:rsidP="00FB555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lastRenderedPageBreak/>
        <w:t xml:space="preserve">Vadovaujantis </w:t>
      </w:r>
      <w:r w:rsidRPr="003F0C2A">
        <w:rPr>
          <w:rFonts w:ascii="Times New Roman" w:hAnsi="Times New Roman"/>
          <w:b/>
          <w:sz w:val="24"/>
          <w:szCs w:val="24"/>
        </w:rPr>
        <w:t>Sutarties</w:t>
      </w:r>
      <w:r w:rsidRPr="003F0C2A">
        <w:rPr>
          <w:rFonts w:ascii="Times New Roman" w:hAnsi="Times New Roman"/>
          <w:sz w:val="24"/>
          <w:szCs w:val="24"/>
        </w:rPr>
        <w:t xml:space="preserve"> 10 skyriaus nuostatomis </w:t>
      </w:r>
      <w:r w:rsidR="0029136A" w:rsidRPr="003F0C2A">
        <w:rPr>
          <w:rFonts w:ascii="Times New Roman" w:hAnsi="Times New Roman"/>
          <w:sz w:val="24"/>
          <w:szCs w:val="24"/>
        </w:rPr>
        <w:t xml:space="preserve">įforminus </w:t>
      </w:r>
      <w:r w:rsidR="004F3FAA" w:rsidRPr="003F0C2A">
        <w:rPr>
          <w:rFonts w:ascii="Times New Roman" w:hAnsi="Times New Roman"/>
          <w:b/>
          <w:sz w:val="24"/>
          <w:szCs w:val="24"/>
        </w:rPr>
        <w:t>Sutarties</w:t>
      </w:r>
      <w:r w:rsidR="004F3FAA" w:rsidRPr="003F0C2A">
        <w:rPr>
          <w:rFonts w:ascii="Times New Roman" w:hAnsi="Times New Roman"/>
          <w:sz w:val="24"/>
          <w:szCs w:val="24"/>
        </w:rPr>
        <w:t xml:space="preserve"> sąlygų </w:t>
      </w:r>
      <w:r w:rsidR="00D05408" w:rsidRPr="003F0C2A">
        <w:rPr>
          <w:rFonts w:ascii="Times New Roman" w:hAnsi="Times New Roman"/>
          <w:sz w:val="24"/>
          <w:szCs w:val="24"/>
        </w:rPr>
        <w:t>p</w:t>
      </w:r>
      <w:r w:rsidR="0029136A" w:rsidRPr="003F0C2A">
        <w:rPr>
          <w:rFonts w:ascii="Times New Roman" w:hAnsi="Times New Roman"/>
          <w:sz w:val="24"/>
          <w:szCs w:val="24"/>
        </w:rPr>
        <w:t>akeitimą</w:t>
      </w:r>
      <w:r w:rsidR="00B0643D" w:rsidRPr="003F0C2A">
        <w:rPr>
          <w:rFonts w:ascii="Times New Roman" w:hAnsi="Times New Roman"/>
          <w:sz w:val="24"/>
          <w:szCs w:val="24"/>
        </w:rPr>
        <w:t>,</w:t>
      </w:r>
      <w:r w:rsidR="0029136A" w:rsidRPr="003F0C2A">
        <w:rPr>
          <w:rFonts w:ascii="Times New Roman" w:hAnsi="Times New Roman"/>
          <w:sz w:val="24"/>
          <w:szCs w:val="24"/>
        </w:rPr>
        <w:t xml:space="preserve"> </w:t>
      </w:r>
      <w:r w:rsidR="0029136A" w:rsidRPr="003F0C2A">
        <w:rPr>
          <w:rFonts w:ascii="Times New Roman" w:hAnsi="Times New Roman"/>
          <w:b/>
          <w:sz w:val="24"/>
          <w:szCs w:val="24"/>
        </w:rPr>
        <w:t>Sutarties</w:t>
      </w:r>
      <w:r w:rsidR="0029136A" w:rsidRPr="003F0C2A">
        <w:rPr>
          <w:rFonts w:ascii="Times New Roman" w:hAnsi="Times New Roman"/>
          <w:sz w:val="24"/>
          <w:szCs w:val="24"/>
        </w:rPr>
        <w:t xml:space="preserve"> </w:t>
      </w:r>
      <w:r w:rsidR="0029136A" w:rsidRPr="003F0C2A">
        <w:rPr>
          <w:rFonts w:ascii="Times New Roman" w:hAnsi="Times New Roman"/>
          <w:b/>
          <w:sz w:val="24"/>
          <w:szCs w:val="24"/>
        </w:rPr>
        <w:t>kaina</w:t>
      </w:r>
      <w:r w:rsidR="0029136A" w:rsidRPr="003F0C2A">
        <w:rPr>
          <w:rFonts w:ascii="Times New Roman" w:hAnsi="Times New Roman"/>
          <w:sz w:val="24"/>
          <w:szCs w:val="24"/>
        </w:rPr>
        <w:t xml:space="preserve"> gali būti koreguojama papildomų/ keičiamų/ nevykdomų </w:t>
      </w:r>
      <w:r w:rsidR="0029136A" w:rsidRPr="003F0C2A">
        <w:rPr>
          <w:rFonts w:ascii="Times New Roman" w:hAnsi="Times New Roman"/>
          <w:b/>
          <w:sz w:val="24"/>
          <w:szCs w:val="24"/>
        </w:rPr>
        <w:t>Darbų</w:t>
      </w:r>
      <w:r w:rsidR="0029136A" w:rsidRPr="003F0C2A">
        <w:rPr>
          <w:rFonts w:ascii="Times New Roman" w:hAnsi="Times New Roman"/>
          <w:sz w:val="24"/>
          <w:szCs w:val="24"/>
        </w:rPr>
        <w:t xml:space="preserve"> sumomis</w:t>
      </w:r>
      <w:r w:rsidR="00B0643D" w:rsidRPr="003F0C2A">
        <w:rPr>
          <w:rFonts w:ascii="Times New Roman" w:hAnsi="Times New Roman"/>
          <w:sz w:val="24"/>
          <w:szCs w:val="24"/>
        </w:rPr>
        <w:t xml:space="preserve">, </w:t>
      </w:r>
      <w:r w:rsidR="0029136A" w:rsidRPr="003F0C2A">
        <w:rPr>
          <w:rFonts w:ascii="Times New Roman" w:hAnsi="Times New Roman"/>
          <w:sz w:val="24"/>
          <w:szCs w:val="24"/>
        </w:rPr>
        <w:t xml:space="preserve">sudarant susitarimą dėl </w:t>
      </w:r>
      <w:r w:rsidR="0029136A" w:rsidRPr="003F0C2A">
        <w:rPr>
          <w:rFonts w:ascii="Times New Roman" w:hAnsi="Times New Roman"/>
          <w:b/>
          <w:sz w:val="24"/>
          <w:szCs w:val="24"/>
        </w:rPr>
        <w:t>Sutarties</w:t>
      </w:r>
      <w:r w:rsidR="0029136A" w:rsidRPr="003F0C2A">
        <w:rPr>
          <w:rFonts w:ascii="Times New Roman" w:hAnsi="Times New Roman"/>
          <w:sz w:val="24"/>
          <w:szCs w:val="24"/>
        </w:rPr>
        <w:t xml:space="preserve"> </w:t>
      </w:r>
      <w:r w:rsidR="0029136A" w:rsidRPr="003F0C2A">
        <w:rPr>
          <w:rFonts w:ascii="Times New Roman" w:hAnsi="Times New Roman"/>
          <w:b/>
          <w:sz w:val="24"/>
          <w:szCs w:val="24"/>
        </w:rPr>
        <w:t>kainos</w:t>
      </w:r>
      <w:r w:rsidR="0029136A" w:rsidRPr="003F0C2A">
        <w:rPr>
          <w:rFonts w:ascii="Times New Roman" w:hAnsi="Times New Roman"/>
          <w:sz w:val="24"/>
          <w:szCs w:val="24"/>
        </w:rPr>
        <w:t xml:space="preserve"> koregavimo</w:t>
      </w:r>
      <w:r w:rsidR="006654F4" w:rsidRPr="003F0C2A">
        <w:rPr>
          <w:rFonts w:ascii="Times New Roman" w:hAnsi="Times New Roman"/>
          <w:sz w:val="24"/>
          <w:szCs w:val="24"/>
        </w:rPr>
        <w:t xml:space="preserve"> </w:t>
      </w:r>
      <w:r w:rsidR="00FB5554" w:rsidRPr="003F0C2A">
        <w:rPr>
          <w:rFonts w:ascii="Times New Roman" w:hAnsi="Times New Roman"/>
          <w:sz w:val="24"/>
          <w:szCs w:val="24"/>
        </w:rPr>
        <w:t>Viešųjų pirkimų įstatymo</w:t>
      </w:r>
      <w:r w:rsidR="0055117A" w:rsidRPr="003F0C2A">
        <w:rPr>
          <w:rFonts w:ascii="Times New Roman" w:hAnsi="Times New Roman"/>
          <w:sz w:val="24"/>
          <w:szCs w:val="24"/>
        </w:rPr>
        <w:t xml:space="preserve"> </w:t>
      </w:r>
      <w:r w:rsidR="006654F4" w:rsidRPr="003F0C2A">
        <w:rPr>
          <w:rFonts w:ascii="Times New Roman" w:hAnsi="Times New Roman"/>
          <w:sz w:val="24"/>
          <w:szCs w:val="24"/>
        </w:rPr>
        <w:t>nustatyta tvarka.</w:t>
      </w:r>
      <w:r w:rsidR="00FB5554" w:rsidRPr="003F0C2A">
        <w:rPr>
          <w:rFonts w:ascii="Times New Roman" w:hAnsi="Times New Roman"/>
          <w:sz w:val="24"/>
          <w:szCs w:val="24"/>
        </w:rPr>
        <w:t xml:space="preserve"> </w:t>
      </w:r>
    </w:p>
    <w:p w14:paraId="1C024B95" w14:textId="77777777" w:rsidR="00B82B84" w:rsidRPr="003F0C2A" w:rsidRDefault="00157D01" w:rsidP="00FB555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dėl kainų lygio pokyčio:</w:t>
      </w:r>
    </w:p>
    <w:p w14:paraId="1F1A5BA9" w14:textId="77777777" w:rsidR="00157D01" w:rsidRPr="003F0C2A" w:rsidRDefault="00157D01" w:rsidP="00A3633B">
      <w:pPr>
        <w:numPr>
          <w:ilvl w:val="3"/>
          <w:numId w:val="27"/>
        </w:numPr>
        <w:tabs>
          <w:tab w:val="left" w:pos="1418"/>
          <w:tab w:val="left" w:pos="1560"/>
          <w:tab w:val="left" w:pos="1701"/>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kaina</w:t>
      </w:r>
      <w:r w:rsidRPr="003F0C2A">
        <w:rPr>
          <w:rFonts w:ascii="Times New Roman" w:hAnsi="Times New Roman"/>
          <w:sz w:val="24"/>
          <w:szCs w:val="24"/>
        </w:rPr>
        <w:t xml:space="preserve"> gali būti peržiūrima bet kurios iš </w:t>
      </w:r>
      <w:r w:rsidRPr="003F0C2A">
        <w:rPr>
          <w:rFonts w:ascii="Times New Roman" w:hAnsi="Times New Roman"/>
          <w:b/>
          <w:sz w:val="24"/>
          <w:szCs w:val="24"/>
        </w:rPr>
        <w:t>Šalių</w:t>
      </w:r>
      <w:r w:rsidRPr="003F0C2A">
        <w:rPr>
          <w:rFonts w:ascii="Times New Roman" w:hAnsi="Times New Roman"/>
          <w:sz w:val="24"/>
          <w:szCs w:val="24"/>
        </w:rPr>
        <w:t xml:space="preserve"> rašytiniu prašymu. Peržiūros momentas yra </w:t>
      </w:r>
      <w:r w:rsidRPr="003F0C2A">
        <w:rPr>
          <w:rFonts w:ascii="Times New Roman" w:hAnsi="Times New Roman"/>
          <w:b/>
          <w:sz w:val="24"/>
          <w:szCs w:val="24"/>
        </w:rPr>
        <w:t>Šalies</w:t>
      </w:r>
      <w:r w:rsidRPr="003F0C2A">
        <w:rPr>
          <w:rFonts w:ascii="Times New Roman" w:hAnsi="Times New Roman"/>
          <w:sz w:val="24"/>
          <w:szCs w:val="24"/>
        </w:rPr>
        <w:t xml:space="preserve"> prašymo kitai </w:t>
      </w:r>
      <w:r w:rsidRPr="003F0C2A">
        <w:rPr>
          <w:rFonts w:ascii="Times New Roman" w:hAnsi="Times New Roman"/>
          <w:b/>
          <w:sz w:val="24"/>
          <w:szCs w:val="24"/>
        </w:rPr>
        <w:t>Šaliai</w:t>
      </w:r>
      <w:r w:rsidRPr="003F0C2A">
        <w:rPr>
          <w:rFonts w:ascii="Times New Roman" w:hAnsi="Times New Roman"/>
          <w:sz w:val="24"/>
          <w:szCs w:val="24"/>
        </w:rPr>
        <w:t xml:space="preserve"> peržiūrėti </w:t>
      </w: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kainą</w:t>
      </w:r>
      <w:r w:rsidRPr="003F0C2A">
        <w:rPr>
          <w:rFonts w:ascii="Times New Roman" w:hAnsi="Times New Roman"/>
          <w:sz w:val="24"/>
          <w:szCs w:val="24"/>
        </w:rPr>
        <w:t xml:space="preserve"> gavimo diena. Kartu su prašymu peržiūrėti </w:t>
      </w: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kainą</w:t>
      </w:r>
      <w:r w:rsidRPr="003F0C2A">
        <w:rPr>
          <w:rFonts w:ascii="Times New Roman" w:hAnsi="Times New Roman"/>
          <w:sz w:val="24"/>
          <w:szCs w:val="24"/>
        </w:rPr>
        <w:t xml:space="preserve"> dėl kainų lygio pokyčio turi būti pateikiami oficialūs duomenys/dokumentai, patvirtinantys esant </w:t>
      </w:r>
      <w:r w:rsidRPr="003F0C2A">
        <w:rPr>
          <w:rFonts w:ascii="Times New Roman" w:hAnsi="Times New Roman"/>
          <w:b/>
          <w:sz w:val="24"/>
          <w:szCs w:val="24"/>
        </w:rPr>
        <w:t>Sutartyje</w:t>
      </w:r>
      <w:r w:rsidRPr="003F0C2A">
        <w:rPr>
          <w:rFonts w:ascii="Times New Roman" w:hAnsi="Times New Roman"/>
          <w:sz w:val="24"/>
          <w:szCs w:val="24"/>
        </w:rPr>
        <w:t xml:space="preserve"> numatytą pagrindą </w:t>
      </w: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kainos</w:t>
      </w:r>
      <w:r w:rsidRPr="003F0C2A">
        <w:rPr>
          <w:rFonts w:ascii="Times New Roman" w:hAnsi="Times New Roman"/>
          <w:sz w:val="24"/>
          <w:szCs w:val="24"/>
        </w:rPr>
        <w:t xml:space="preserve"> perskaičiavimui dėl kainų lygio pokyčio.</w:t>
      </w:r>
    </w:p>
    <w:p w14:paraId="513B35A4" w14:textId="77777777" w:rsidR="002833BE" w:rsidRPr="003F0C2A" w:rsidRDefault="002833BE" w:rsidP="00A3633B">
      <w:pPr>
        <w:numPr>
          <w:ilvl w:val="3"/>
          <w:numId w:val="27"/>
        </w:numPr>
        <w:tabs>
          <w:tab w:val="left" w:pos="1418"/>
          <w:tab w:val="left" w:pos="1560"/>
          <w:tab w:val="left" w:pos="1701"/>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Rangovui</w:t>
      </w:r>
      <w:r w:rsidRPr="003F0C2A">
        <w:rPr>
          <w:rFonts w:ascii="Times New Roman" w:hAnsi="Times New Roman"/>
          <w:sz w:val="24"/>
          <w:szCs w:val="24"/>
        </w:rPr>
        <w:t xml:space="preserve"> mokėtinos sumos už </w:t>
      </w:r>
      <w:r w:rsidR="00B836C5" w:rsidRPr="003F0C2A">
        <w:rPr>
          <w:rFonts w:ascii="Times New Roman" w:hAnsi="Times New Roman"/>
          <w:b/>
          <w:sz w:val="24"/>
          <w:szCs w:val="24"/>
        </w:rPr>
        <w:t>D</w:t>
      </w:r>
      <w:r w:rsidRPr="003F0C2A">
        <w:rPr>
          <w:rFonts w:ascii="Times New Roman" w:hAnsi="Times New Roman"/>
          <w:b/>
          <w:sz w:val="24"/>
          <w:szCs w:val="24"/>
        </w:rPr>
        <w:t>arbus</w:t>
      </w:r>
      <w:r w:rsidRPr="003F0C2A">
        <w:rPr>
          <w:rFonts w:ascii="Times New Roman" w:hAnsi="Times New Roman"/>
          <w:sz w:val="24"/>
          <w:szCs w:val="24"/>
        </w:rPr>
        <w:t xml:space="preserve"> gali būti perskaičiuojamos, jeigu </w:t>
      </w:r>
      <w:r w:rsidR="008F28F8" w:rsidRPr="003F0C2A">
        <w:rPr>
          <w:rFonts w:ascii="Times New Roman" w:hAnsi="Times New Roman"/>
          <w:sz w:val="24"/>
          <w:szCs w:val="24"/>
        </w:rPr>
        <w:t>Valstybės duomenų agentūros</w:t>
      </w:r>
      <w:r w:rsidRPr="003F0C2A">
        <w:rPr>
          <w:rFonts w:ascii="Times New Roman" w:hAnsi="Times New Roman"/>
          <w:sz w:val="24"/>
          <w:szCs w:val="24"/>
        </w:rPr>
        <w:t xml:space="preserve"> (www.stat.gov.lt) kas mėnesį skelbiamo</w:t>
      </w:r>
      <w:r w:rsidR="00D54C4A" w:rsidRPr="003F0C2A">
        <w:rPr>
          <w:rFonts w:ascii="Times New Roman" w:hAnsi="Times New Roman"/>
          <w:sz w:val="24"/>
          <w:szCs w:val="24"/>
        </w:rPr>
        <w:t xml:space="preserve"> </w:t>
      </w:r>
      <w:r w:rsidR="00B903A8" w:rsidRPr="003F0C2A">
        <w:rPr>
          <w:rFonts w:ascii="Times New Roman" w:hAnsi="Times New Roman"/>
          <w:sz w:val="24"/>
          <w:szCs w:val="24"/>
        </w:rPr>
        <w:t xml:space="preserve">Pastatų remonto </w:t>
      </w:r>
      <w:r w:rsidRPr="003F0C2A">
        <w:rPr>
          <w:rFonts w:ascii="Times New Roman" w:hAnsi="Times New Roman"/>
          <w:sz w:val="24"/>
          <w:szCs w:val="24"/>
        </w:rPr>
        <w:t>sąnaudų elementų kainų indekso</w:t>
      </w:r>
      <w:r w:rsidR="00B836C5" w:rsidRPr="003F0C2A">
        <w:rPr>
          <w:rFonts w:ascii="Times New Roman" w:hAnsi="Times New Roman"/>
          <w:sz w:val="24"/>
          <w:szCs w:val="24"/>
        </w:rPr>
        <w:t xml:space="preserve"> </w:t>
      </w:r>
      <w:r w:rsidR="00D54C4A" w:rsidRPr="003F0C2A">
        <w:rPr>
          <w:rFonts w:ascii="Times New Roman" w:hAnsi="Times New Roman"/>
          <w:b/>
          <w:sz w:val="24"/>
          <w:szCs w:val="24"/>
        </w:rPr>
        <w:t xml:space="preserve"> </w:t>
      </w:r>
      <w:r w:rsidR="00D54C4A" w:rsidRPr="003F0C2A">
        <w:rPr>
          <w:rFonts w:ascii="Times New Roman" w:hAnsi="Times New Roman"/>
          <w:sz w:val="24"/>
          <w:szCs w:val="24"/>
        </w:rPr>
        <w:t>(toliau –</w:t>
      </w:r>
      <w:r w:rsidR="00D54C4A" w:rsidRPr="003F0C2A">
        <w:rPr>
          <w:rFonts w:ascii="Times New Roman" w:hAnsi="Times New Roman"/>
          <w:b/>
          <w:sz w:val="24"/>
          <w:szCs w:val="24"/>
        </w:rPr>
        <w:t xml:space="preserve"> Indeksas</w:t>
      </w:r>
      <w:r w:rsidR="00D54C4A" w:rsidRPr="003F0C2A">
        <w:rPr>
          <w:rFonts w:ascii="Times New Roman" w:hAnsi="Times New Roman"/>
          <w:sz w:val="24"/>
          <w:szCs w:val="24"/>
        </w:rPr>
        <w:t>)</w:t>
      </w:r>
      <w:r w:rsidRPr="003F0C2A">
        <w:rPr>
          <w:rFonts w:ascii="Times New Roman" w:hAnsi="Times New Roman"/>
          <w:sz w:val="24"/>
          <w:szCs w:val="24"/>
        </w:rPr>
        <w:t xml:space="preserve"> reikšmė pakinta daugiau kaip </w:t>
      </w:r>
      <w:r w:rsidR="00C10383" w:rsidRPr="003F0C2A">
        <w:rPr>
          <w:rFonts w:ascii="Times New Roman" w:hAnsi="Times New Roman"/>
          <w:sz w:val="24"/>
          <w:szCs w:val="24"/>
        </w:rPr>
        <w:t>5</w:t>
      </w:r>
      <w:r w:rsidR="004B586A" w:rsidRPr="003F0C2A">
        <w:rPr>
          <w:rFonts w:ascii="Times New Roman" w:hAnsi="Times New Roman"/>
          <w:sz w:val="24"/>
          <w:szCs w:val="24"/>
        </w:rPr>
        <w:t xml:space="preserve"> </w:t>
      </w:r>
      <w:r w:rsidR="00C456A7" w:rsidRPr="003F0C2A">
        <w:rPr>
          <w:rFonts w:ascii="Times New Roman" w:hAnsi="Times New Roman"/>
          <w:sz w:val="24"/>
          <w:szCs w:val="24"/>
        </w:rPr>
        <w:t>procentais</w:t>
      </w:r>
      <w:r w:rsidRPr="003F0C2A">
        <w:rPr>
          <w:rFonts w:ascii="Times New Roman" w:hAnsi="Times New Roman"/>
          <w:sz w:val="24"/>
          <w:szCs w:val="24"/>
        </w:rPr>
        <w:t xml:space="preserve"> </w:t>
      </w:r>
      <w:r w:rsidR="004B586A" w:rsidRPr="003F0C2A">
        <w:rPr>
          <w:rFonts w:ascii="Times New Roman" w:hAnsi="Times New Roman"/>
          <w:sz w:val="24"/>
          <w:szCs w:val="24"/>
        </w:rPr>
        <w:t xml:space="preserve">nuo </w:t>
      </w:r>
      <w:r w:rsidR="0076371A" w:rsidRPr="003F0C2A">
        <w:rPr>
          <w:rFonts w:ascii="Times New Roman" w:hAnsi="Times New Roman"/>
          <w:b/>
          <w:sz w:val="24"/>
          <w:szCs w:val="24"/>
        </w:rPr>
        <w:t>S</w:t>
      </w:r>
      <w:r w:rsidR="004B586A" w:rsidRPr="003F0C2A">
        <w:rPr>
          <w:rFonts w:ascii="Times New Roman" w:hAnsi="Times New Roman"/>
          <w:b/>
          <w:sz w:val="24"/>
          <w:szCs w:val="24"/>
        </w:rPr>
        <w:t>utarties</w:t>
      </w:r>
      <w:r w:rsidR="004B586A" w:rsidRPr="003F0C2A">
        <w:rPr>
          <w:rFonts w:ascii="Times New Roman" w:hAnsi="Times New Roman"/>
          <w:sz w:val="24"/>
          <w:szCs w:val="24"/>
        </w:rPr>
        <w:t xml:space="preserve"> įsigaliojimo </w:t>
      </w:r>
      <w:r w:rsidR="003900FF" w:rsidRPr="003F0C2A">
        <w:rPr>
          <w:rFonts w:ascii="Times New Roman" w:hAnsi="Times New Roman"/>
          <w:sz w:val="24"/>
          <w:szCs w:val="24"/>
        </w:rPr>
        <w:t>ar</w:t>
      </w:r>
      <w:r w:rsidR="004B586A" w:rsidRPr="003F0C2A">
        <w:rPr>
          <w:rFonts w:ascii="Times New Roman" w:hAnsi="Times New Roman"/>
          <w:sz w:val="24"/>
          <w:szCs w:val="24"/>
        </w:rPr>
        <w:t xml:space="preserve">ba nuo paskutinio </w:t>
      </w:r>
      <w:r w:rsidR="0076371A" w:rsidRPr="003F0C2A">
        <w:rPr>
          <w:rFonts w:ascii="Times New Roman" w:hAnsi="Times New Roman"/>
          <w:b/>
          <w:sz w:val="24"/>
          <w:szCs w:val="24"/>
        </w:rPr>
        <w:t>S</w:t>
      </w:r>
      <w:r w:rsidR="004B586A" w:rsidRPr="003F0C2A">
        <w:rPr>
          <w:rFonts w:ascii="Times New Roman" w:hAnsi="Times New Roman"/>
          <w:b/>
          <w:sz w:val="24"/>
          <w:szCs w:val="24"/>
        </w:rPr>
        <w:t>usitarimo</w:t>
      </w:r>
      <w:r w:rsidR="004B586A" w:rsidRPr="003F0C2A">
        <w:rPr>
          <w:rFonts w:ascii="Times New Roman" w:hAnsi="Times New Roman"/>
          <w:sz w:val="24"/>
          <w:szCs w:val="24"/>
        </w:rPr>
        <w:t xml:space="preserve"> dėl kainos perskaičiavimo įsigaliojimo dienos</w:t>
      </w:r>
      <w:r w:rsidR="003900FF" w:rsidRPr="003F0C2A">
        <w:rPr>
          <w:rFonts w:ascii="Times New Roman" w:hAnsi="Times New Roman"/>
          <w:sz w:val="24"/>
          <w:szCs w:val="24"/>
        </w:rPr>
        <w:t>, jeigu kaina jau buvo perskaičiuota</w:t>
      </w:r>
      <w:r w:rsidRPr="003F0C2A">
        <w:rPr>
          <w:rFonts w:ascii="Times New Roman" w:hAnsi="Times New Roman"/>
          <w:sz w:val="24"/>
          <w:szCs w:val="24"/>
        </w:rPr>
        <w:t>.</w:t>
      </w:r>
    </w:p>
    <w:p w14:paraId="6785A6D9" w14:textId="77777777" w:rsidR="00D54C4A" w:rsidRPr="003F0C2A" w:rsidRDefault="00D54C4A" w:rsidP="00A3633B">
      <w:pPr>
        <w:numPr>
          <w:ilvl w:val="3"/>
          <w:numId w:val="27"/>
        </w:numPr>
        <w:tabs>
          <w:tab w:val="left" w:pos="1418"/>
          <w:tab w:val="left" w:pos="1560"/>
          <w:tab w:val="left" w:pos="1701"/>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kaina</w:t>
      </w:r>
      <w:r w:rsidRPr="003F0C2A">
        <w:rPr>
          <w:rFonts w:ascii="Times New Roman" w:hAnsi="Times New Roman"/>
          <w:sz w:val="24"/>
          <w:szCs w:val="24"/>
        </w:rPr>
        <w:t xml:space="preserve"> perskaičiuojama dėl </w:t>
      </w:r>
      <w:r w:rsidRPr="003F0C2A">
        <w:rPr>
          <w:rFonts w:ascii="Times New Roman" w:hAnsi="Times New Roman"/>
          <w:b/>
          <w:sz w:val="24"/>
          <w:szCs w:val="24"/>
        </w:rPr>
        <w:t>Indekso</w:t>
      </w:r>
      <w:r w:rsidRPr="003F0C2A">
        <w:rPr>
          <w:rFonts w:ascii="Times New Roman" w:hAnsi="Times New Roman"/>
          <w:sz w:val="24"/>
          <w:szCs w:val="24"/>
        </w:rPr>
        <w:t xml:space="preserve"> pokyčio, pagal </w:t>
      </w:r>
      <w:r w:rsidRPr="003F0C2A">
        <w:rPr>
          <w:rFonts w:ascii="Times New Roman" w:hAnsi="Times New Roman"/>
          <w:b/>
          <w:sz w:val="24"/>
          <w:szCs w:val="24"/>
        </w:rPr>
        <w:t>Sutartį</w:t>
      </w:r>
      <w:r w:rsidRPr="003F0C2A">
        <w:rPr>
          <w:rFonts w:ascii="Times New Roman" w:hAnsi="Times New Roman"/>
          <w:sz w:val="24"/>
          <w:szCs w:val="24"/>
        </w:rPr>
        <w:t xml:space="preserve"> neišpirktų </w:t>
      </w:r>
      <w:r w:rsidR="00B836C5" w:rsidRPr="003F0C2A">
        <w:rPr>
          <w:rFonts w:ascii="Times New Roman" w:hAnsi="Times New Roman"/>
          <w:b/>
          <w:sz w:val="24"/>
          <w:szCs w:val="24"/>
        </w:rPr>
        <w:t>Darbų</w:t>
      </w:r>
      <w:r w:rsidRPr="003F0C2A">
        <w:rPr>
          <w:rFonts w:ascii="Times New Roman" w:hAnsi="Times New Roman"/>
          <w:sz w:val="24"/>
          <w:szCs w:val="24"/>
        </w:rPr>
        <w:t xml:space="preserve"> vertę padauginant iš </w:t>
      </w:r>
      <w:r w:rsidRPr="003F0C2A">
        <w:rPr>
          <w:rFonts w:ascii="Times New Roman" w:hAnsi="Times New Roman"/>
          <w:b/>
          <w:sz w:val="24"/>
          <w:szCs w:val="24"/>
        </w:rPr>
        <w:t>Indekso pokyčio koeficiento</w:t>
      </w:r>
      <w:r w:rsidRPr="003F0C2A">
        <w:rPr>
          <w:rFonts w:ascii="Times New Roman" w:hAnsi="Times New Roman"/>
          <w:sz w:val="24"/>
          <w:szCs w:val="24"/>
        </w:rPr>
        <w:t>, kuris apskaičiuojamas pagal toliau nurodytą formulę:</w:t>
      </w:r>
    </w:p>
    <w:p w14:paraId="0D5EBD9C" w14:textId="77777777" w:rsidR="00D54C4A" w:rsidRPr="003F0C2A" w:rsidRDefault="00D54C4A" w:rsidP="00D54C4A">
      <w:pPr>
        <w:spacing w:after="0" w:line="240" w:lineRule="auto"/>
        <w:ind w:firstLine="851"/>
        <w:jc w:val="both"/>
        <w:rPr>
          <w:rFonts w:ascii="Times New Roman" w:hAnsi="Times New Roman"/>
          <w:b/>
          <w:sz w:val="24"/>
          <w:szCs w:val="24"/>
        </w:rPr>
      </w:pPr>
      <w:r w:rsidRPr="003F0C2A">
        <w:rPr>
          <w:rFonts w:ascii="Times New Roman" w:hAnsi="Times New Roman"/>
          <w:b/>
          <w:sz w:val="24"/>
          <w:szCs w:val="24"/>
        </w:rPr>
        <w:t>K = IPb / IPr</w:t>
      </w:r>
    </w:p>
    <w:p w14:paraId="069CB6EF" w14:textId="77777777" w:rsidR="00D54C4A" w:rsidRPr="003F0C2A" w:rsidRDefault="00D54C4A" w:rsidP="00D54C4A">
      <w:pPr>
        <w:spacing w:after="0" w:line="240" w:lineRule="auto"/>
        <w:ind w:firstLine="851"/>
        <w:jc w:val="both"/>
        <w:rPr>
          <w:rFonts w:ascii="Times New Roman" w:hAnsi="Times New Roman"/>
          <w:sz w:val="24"/>
          <w:szCs w:val="24"/>
        </w:rPr>
      </w:pPr>
      <w:r w:rsidRPr="003F0C2A">
        <w:rPr>
          <w:rFonts w:ascii="Times New Roman" w:hAnsi="Times New Roman"/>
          <w:sz w:val="24"/>
          <w:szCs w:val="24"/>
        </w:rPr>
        <w:t>Kur:</w:t>
      </w:r>
    </w:p>
    <w:p w14:paraId="45229736" w14:textId="77777777" w:rsidR="00D54C4A" w:rsidRPr="003F0C2A" w:rsidRDefault="00D54C4A" w:rsidP="00D54C4A">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K</w:t>
      </w:r>
      <w:r w:rsidRPr="003F0C2A">
        <w:rPr>
          <w:rFonts w:ascii="Times New Roman" w:hAnsi="Times New Roman"/>
          <w:sz w:val="24"/>
          <w:szCs w:val="24"/>
        </w:rPr>
        <w:t xml:space="preserve"> – Indekso pokyčio koeficientas;</w:t>
      </w:r>
    </w:p>
    <w:p w14:paraId="5B0FC8C9" w14:textId="77777777" w:rsidR="00D54C4A" w:rsidRPr="003F0C2A" w:rsidRDefault="00D54C4A" w:rsidP="00D54C4A">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IPr</w:t>
      </w:r>
      <w:r w:rsidRPr="003F0C2A">
        <w:rPr>
          <w:rFonts w:ascii="Times New Roman" w:hAnsi="Times New Roman"/>
          <w:sz w:val="24"/>
          <w:szCs w:val="24"/>
        </w:rPr>
        <w:t xml:space="preserve"> – Indekso reikšmė laikotarpio pradžioje;</w:t>
      </w:r>
    </w:p>
    <w:p w14:paraId="07969C84" w14:textId="77777777" w:rsidR="00D54C4A" w:rsidRPr="003F0C2A" w:rsidRDefault="00D54C4A" w:rsidP="00D54C4A">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IPb</w:t>
      </w:r>
      <w:r w:rsidRPr="003F0C2A">
        <w:rPr>
          <w:rFonts w:ascii="Times New Roman" w:hAnsi="Times New Roman"/>
          <w:sz w:val="24"/>
          <w:szCs w:val="24"/>
        </w:rPr>
        <w:t xml:space="preserve"> – Indekso reikšmė laikotarpio pabaigoje;</w:t>
      </w:r>
    </w:p>
    <w:p w14:paraId="37FF3118" w14:textId="77777777" w:rsidR="002833BE" w:rsidRPr="003F0C2A" w:rsidRDefault="00D54C4A" w:rsidP="000C3960">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Laikotarpis</w:t>
      </w:r>
      <w:r w:rsidRPr="003F0C2A">
        <w:rPr>
          <w:rFonts w:ascii="Times New Roman" w:hAnsi="Times New Roman"/>
          <w:sz w:val="24"/>
          <w:szCs w:val="24"/>
        </w:rPr>
        <w:t xml:space="preserve"> </w:t>
      </w:r>
      <w:r w:rsidR="00C456A7" w:rsidRPr="003F0C2A">
        <w:rPr>
          <w:rFonts w:ascii="Times New Roman" w:hAnsi="Times New Roman"/>
          <w:sz w:val="24"/>
          <w:szCs w:val="24"/>
        </w:rPr>
        <w:t xml:space="preserve">– tai laikotarpis, per kurį </w:t>
      </w:r>
      <w:r w:rsidR="00C456A7" w:rsidRPr="003F0C2A">
        <w:rPr>
          <w:rFonts w:ascii="Times New Roman" w:hAnsi="Times New Roman"/>
          <w:b/>
          <w:sz w:val="24"/>
          <w:szCs w:val="24"/>
        </w:rPr>
        <w:t>Indeksas</w:t>
      </w:r>
      <w:r w:rsidR="00C456A7" w:rsidRPr="003F0C2A">
        <w:rPr>
          <w:rFonts w:ascii="Times New Roman" w:hAnsi="Times New Roman"/>
          <w:sz w:val="24"/>
          <w:szCs w:val="24"/>
        </w:rPr>
        <w:t xml:space="preserve"> pakinta tiek, kad turi būti perskaičiuojama </w:t>
      </w:r>
      <w:r w:rsidR="00C456A7" w:rsidRPr="003F0C2A">
        <w:rPr>
          <w:rFonts w:ascii="Times New Roman" w:hAnsi="Times New Roman"/>
          <w:b/>
          <w:sz w:val="24"/>
          <w:szCs w:val="24"/>
        </w:rPr>
        <w:t>Sutarties kaina</w:t>
      </w:r>
      <w:r w:rsidR="00C456A7" w:rsidRPr="003F0C2A">
        <w:rPr>
          <w:rFonts w:ascii="Times New Roman" w:hAnsi="Times New Roman"/>
          <w:sz w:val="24"/>
          <w:szCs w:val="24"/>
        </w:rPr>
        <w:t xml:space="preserve">. Indeksavimo laikotarpio pradžia laikomas tas mėnuo, kurį buvo sudaryta </w:t>
      </w:r>
      <w:r w:rsidR="00C456A7" w:rsidRPr="003F0C2A">
        <w:rPr>
          <w:rFonts w:ascii="Times New Roman" w:hAnsi="Times New Roman"/>
          <w:b/>
          <w:sz w:val="24"/>
          <w:szCs w:val="24"/>
        </w:rPr>
        <w:t>Sutartis</w:t>
      </w:r>
      <w:r w:rsidR="00C456A7" w:rsidRPr="003F0C2A">
        <w:rPr>
          <w:rFonts w:ascii="Times New Roman" w:hAnsi="Times New Roman"/>
          <w:sz w:val="24"/>
          <w:szCs w:val="24"/>
        </w:rPr>
        <w:t xml:space="preserve">, arba </w:t>
      </w:r>
      <w:r w:rsidR="00C456A7" w:rsidRPr="003F0C2A">
        <w:rPr>
          <w:rFonts w:ascii="Times New Roman" w:hAnsi="Times New Roman"/>
          <w:b/>
          <w:sz w:val="24"/>
          <w:szCs w:val="24"/>
        </w:rPr>
        <w:t xml:space="preserve">Sutarimo </w:t>
      </w:r>
      <w:r w:rsidR="00C456A7" w:rsidRPr="003F0C2A">
        <w:rPr>
          <w:rFonts w:ascii="Times New Roman" w:hAnsi="Times New Roman"/>
          <w:sz w:val="24"/>
          <w:szCs w:val="24"/>
        </w:rPr>
        <w:t>dėl kainos perskaičiavimo įsigaliojimo mėnuo. Indeksavimo laikotarpis negali būti trumpesnis kaip 6 (šešių) kalendorinių mėnesių</w:t>
      </w:r>
      <w:r w:rsidRPr="003F0C2A">
        <w:rPr>
          <w:rFonts w:ascii="Times New Roman" w:hAnsi="Times New Roman"/>
          <w:sz w:val="24"/>
          <w:szCs w:val="24"/>
        </w:rPr>
        <w:t>.</w:t>
      </w:r>
      <w:r w:rsidR="00303B79" w:rsidRPr="003F0C2A">
        <w:rPr>
          <w:rFonts w:ascii="Times New Roman" w:hAnsi="Times New Roman"/>
          <w:sz w:val="24"/>
          <w:szCs w:val="24"/>
        </w:rPr>
        <w:t xml:space="preserve"> </w:t>
      </w:r>
    </w:p>
    <w:p w14:paraId="540B47F3" w14:textId="77777777" w:rsidR="00FE374F" w:rsidRPr="003F0C2A" w:rsidRDefault="00FE374F" w:rsidP="00A3633B">
      <w:pPr>
        <w:numPr>
          <w:ilvl w:val="3"/>
          <w:numId w:val="27"/>
        </w:numPr>
        <w:tabs>
          <w:tab w:val="left" w:pos="1418"/>
          <w:tab w:val="left" w:pos="1560"/>
          <w:tab w:val="left" w:pos="1701"/>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Šalys</w:t>
      </w:r>
      <w:r w:rsidR="00B836C5" w:rsidRPr="003F0C2A">
        <w:rPr>
          <w:rFonts w:ascii="Times New Roman" w:hAnsi="Times New Roman"/>
          <w:b/>
          <w:sz w:val="24"/>
          <w:szCs w:val="24"/>
        </w:rPr>
        <w:t xml:space="preserve">, </w:t>
      </w:r>
      <w:r w:rsidR="00B836C5" w:rsidRPr="003F0C2A">
        <w:rPr>
          <w:rFonts w:ascii="Times New Roman" w:hAnsi="Times New Roman"/>
          <w:sz w:val="24"/>
          <w:szCs w:val="24"/>
        </w:rPr>
        <w:t xml:space="preserve">esant </w:t>
      </w:r>
      <w:r w:rsidR="00303B79" w:rsidRPr="003F0C2A">
        <w:rPr>
          <w:rFonts w:ascii="Times New Roman" w:hAnsi="Times New Roman"/>
          <w:b/>
          <w:sz w:val="24"/>
          <w:szCs w:val="24"/>
        </w:rPr>
        <w:t>Sutarties</w:t>
      </w:r>
      <w:r w:rsidR="00303B79" w:rsidRPr="003F0C2A">
        <w:rPr>
          <w:rFonts w:ascii="Times New Roman" w:hAnsi="Times New Roman"/>
          <w:sz w:val="24"/>
          <w:szCs w:val="24"/>
        </w:rPr>
        <w:t xml:space="preserve"> </w:t>
      </w:r>
      <w:r w:rsidR="00B836C5" w:rsidRPr="003F0C2A">
        <w:rPr>
          <w:rFonts w:ascii="Times New Roman" w:hAnsi="Times New Roman"/>
          <w:sz w:val="24"/>
          <w:szCs w:val="24"/>
        </w:rPr>
        <w:t>9.9.3.2 punkte numatytoms sąlygoms,</w:t>
      </w:r>
      <w:r w:rsidR="00B836C5" w:rsidRPr="003F0C2A">
        <w:rPr>
          <w:rFonts w:ascii="Times New Roman" w:hAnsi="Times New Roman"/>
          <w:b/>
          <w:sz w:val="24"/>
          <w:szCs w:val="24"/>
        </w:rPr>
        <w:t xml:space="preserve"> </w:t>
      </w:r>
      <w:r w:rsidR="00B836C5" w:rsidRPr="003F0C2A">
        <w:rPr>
          <w:rFonts w:ascii="Times New Roman" w:hAnsi="Times New Roman"/>
          <w:sz w:val="24"/>
          <w:szCs w:val="24"/>
        </w:rPr>
        <w:t>sudaro</w:t>
      </w:r>
      <w:r w:rsidRPr="003F0C2A">
        <w:rPr>
          <w:rFonts w:ascii="Times New Roman" w:hAnsi="Times New Roman"/>
          <w:sz w:val="24"/>
          <w:szCs w:val="24"/>
        </w:rPr>
        <w:t xml:space="preserve"> papildomą </w:t>
      </w:r>
      <w:r w:rsidRPr="003F0C2A">
        <w:rPr>
          <w:rFonts w:ascii="Times New Roman" w:hAnsi="Times New Roman"/>
          <w:b/>
          <w:sz w:val="24"/>
          <w:szCs w:val="24"/>
        </w:rPr>
        <w:t>Susitarimą</w:t>
      </w:r>
      <w:r w:rsidRPr="003F0C2A">
        <w:rPr>
          <w:rFonts w:ascii="Times New Roman" w:hAnsi="Times New Roman"/>
          <w:sz w:val="24"/>
          <w:szCs w:val="24"/>
        </w:rPr>
        <w:t xml:space="preserve"> dėl kainos perskaičiavimo per 10 darbo dienų nuo </w:t>
      </w:r>
      <w:r w:rsidRPr="003F0C2A">
        <w:rPr>
          <w:rFonts w:ascii="Times New Roman" w:hAnsi="Times New Roman"/>
          <w:b/>
          <w:sz w:val="24"/>
          <w:szCs w:val="24"/>
        </w:rPr>
        <w:t>Šalies</w:t>
      </w:r>
      <w:r w:rsidRPr="003F0C2A">
        <w:rPr>
          <w:rFonts w:ascii="Times New Roman" w:hAnsi="Times New Roman"/>
          <w:sz w:val="24"/>
          <w:szCs w:val="24"/>
        </w:rPr>
        <w:t xml:space="preserve"> prašymo kitai </w:t>
      </w:r>
      <w:r w:rsidRPr="003F0C2A">
        <w:rPr>
          <w:rFonts w:ascii="Times New Roman" w:hAnsi="Times New Roman"/>
          <w:b/>
          <w:sz w:val="24"/>
          <w:szCs w:val="24"/>
        </w:rPr>
        <w:t>Šaliai</w:t>
      </w:r>
      <w:r w:rsidRPr="003F0C2A">
        <w:rPr>
          <w:rFonts w:ascii="Times New Roman" w:hAnsi="Times New Roman"/>
          <w:sz w:val="24"/>
          <w:szCs w:val="24"/>
        </w:rPr>
        <w:t xml:space="preserve"> perskaičiuoti kainą pateikimo dienos. </w:t>
      </w:r>
      <w:r w:rsidRPr="003F0C2A">
        <w:rPr>
          <w:rFonts w:ascii="Times New Roman" w:hAnsi="Times New Roman"/>
          <w:b/>
          <w:sz w:val="24"/>
          <w:szCs w:val="24"/>
        </w:rPr>
        <w:t>Šalys</w:t>
      </w:r>
      <w:r w:rsidRPr="003F0C2A">
        <w:rPr>
          <w:rFonts w:ascii="Times New Roman" w:hAnsi="Times New Roman"/>
          <w:sz w:val="24"/>
          <w:szCs w:val="24"/>
        </w:rPr>
        <w:t xml:space="preserve"> privalo </w:t>
      </w:r>
      <w:r w:rsidRPr="003F0C2A">
        <w:rPr>
          <w:rFonts w:ascii="Times New Roman" w:hAnsi="Times New Roman"/>
          <w:b/>
          <w:sz w:val="24"/>
          <w:szCs w:val="24"/>
        </w:rPr>
        <w:t>Susitarime</w:t>
      </w:r>
      <w:r w:rsidRPr="003F0C2A">
        <w:rPr>
          <w:rFonts w:ascii="Times New Roman" w:hAnsi="Times New Roman"/>
          <w:sz w:val="24"/>
          <w:szCs w:val="24"/>
        </w:rPr>
        <w:t xml:space="preserve"> nurodyti </w:t>
      </w:r>
      <w:r w:rsidRPr="003F0C2A">
        <w:rPr>
          <w:rFonts w:ascii="Times New Roman" w:hAnsi="Times New Roman"/>
          <w:b/>
          <w:sz w:val="24"/>
          <w:szCs w:val="24"/>
        </w:rPr>
        <w:t>Indekso</w:t>
      </w:r>
      <w:r w:rsidRPr="003F0C2A">
        <w:rPr>
          <w:rFonts w:ascii="Times New Roman" w:hAnsi="Times New Roman"/>
          <w:sz w:val="24"/>
          <w:szCs w:val="24"/>
        </w:rPr>
        <w:t xml:space="preserve"> reikšmę laikotarpio pradžioje ir jos nustatymo datą, </w:t>
      </w:r>
      <w:r w:rsidRPr="003F0C2A">
        <w:rPr>
          <w:rFonts w:ascii="Times New Roman" w:hAnsi="Times New Roman"/>
          <w:b/>
          <w:sz w:val="24"/>
          <w:szCs w:val="24"/>
        </w:rPr>
        <w:t>Indekso</w:t>
      </w:r>
      <w:r w:rsidRPr="003F0C2A">
        <w:rPr>
          <w:rFonts w:ascii="Times New Roman" w:hAnsi="Times New Roman"/>
          <w:sz w:val="24"/>
          <w:szCs w:val="24"/>
        </w:rPr>
        <w:t xml:space="preserve"> reikšmę laikotarpio pabaigoje ir jos nustatymo datą, </w:t>
      </w:r>
      <w:r w:rsidRPr="003F0C2A">
        <w:rPr>
          <w:rFonts w:ascii="Times New Roman" w:hAnsi="Times New Roman"/>
          <w:b/>
          <w:sz w:val="24"/>
          <w:szCs w:val="24"/>
        </w:rPr>
        <w:t>Indekso pokyčio koeficientą</w:t>
      </w:r>
      <w:r w:rsidRPr="003F0C2A">
        <w:rPr>
          <w:rFonts w:ascii="Times New Roman" w:hAnsi="Times New Roman"/>
          <w:sz w:val="24"/>
          <w:szCs w:val="24"/>
        </w:rPr>
        <w:t xml:space="preserve">, perskaičiuotą </w:t>
      </w:r>
      <w:r w:rsidR="0079290E"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kainos</w:t>
      </w:r>
      <w:r w:rsidRPr="003F0C2A">
        <w:rPr>
          <w:rFonts w:ascii="Times New Roman" w:hAnsi="Times New Roman"/>
          <w:sz w:val="24"/>
          <w:szCs w:val="24"/>
        </w:rPr>
        <w:t xml:space="preserve"> sumą, perskaičiuotą </w:t>
      </w:r>
      <w:r w:rsidRPr="003F0C2A">
        <w:rPr>
          <w:rFonts w:ascii="Times New Roman" w:hAnsi="Times New Roman"/>
          <w:b/>
          <w:sz w:val="24"/>
          <w:szCs w:val="24"/>
        </w:rPr>
        <w:t>Sutarties</w:t>
      </w:r>
      <w:r w:rsidRPr="003F0C2A">
        <w:rPr>
          <w:rFonts w:ascii="Times New Roman" w:hAnsi="Times New Roman"/>
          <w:sz w:val="24"/>
          <w:szCs w:val="24"/>
        </w:rPr>
        <w:t xml:space="preserve"> įvykdymo užtikrinimo sumą, perskaičiuotą </w:t>
      </w:r>
      <w:r w:rsidR="00DD4B8F" w:rsidRPr="003F0C2A">
        <w:rPr>
          <w:rFonts w:ascii="Times New Roman" w:hAnsi="Times New Roman"/>
          <w:b/>
          <w:sz w:val="24"/>
          <w:szCs w:val="24"/>
        </w:rPr>
        <w:t>D</w:t>
      </w:r>
      <w:r w:rsidRPr="003F0C2A">
        <w:rPr>
          <w:rFonts w:ascii="Times New Roman" w:hAnsi="Times New Roman"/>
          <w:b/>
          <w:sz w:val="24"/>
          <w:szCs w:val="24"/>
        </w:rPr>
        <w:t>arbų</w:t>
      </w:r>
      <w:r w:rsidRPr="003F0C2A">
        <w:rPr>
          <w:rFonts w:ascii="Times New Roman" w:hAnsi="Times New Roman"/>
          <w:sz w:val="24"/>
          <w:szCs w:val="24"/>
        </w:rPr>
        <w:t xml:space="preserve"> ir </w:t>
      </w:r>
      <w:r w:rsidRPr="003F0C2A">
        <w:rPr>
          <w:rFonts w:ascii="Times New Roman" w:hAnsi="Times New Roman"/>
          <w:b/>
          <w:sz w:val="24"/>
          <w:szCs w:val="24"/>
        </w:rPr>
        <w:t>Rangovo</w:t>
      </w:r>
      <w:r w:rsidRPr="003F0C2A">
        <w:rPr>
          <w:rFonts w:ascii="Times New Roman" w:hAnsi="Times New Roman"/>
          <w:sz w:val="24"/>
          <w:szCs w:val="24"/>
        </w:rPr>
        <w:t xml:space="preserve"> civilinės atsakomybės privalomojo draudimo sumą (šios sumos turi būti padauginamos iš </w:t>
      </w:r>
      <w:r w:rsidRPr="003F0C2A">
        <w:rPr>
          <w:rFonts w:ascii="Times New Roman" w:hAnsi="Times New Roman"/>
          <w:b/>
          <w:sz w:val="24"/>
          <w:szCs w:val="24"/>
        </w:rPr>
        <w:t>Indekso pokyčio koeficiento</w:t>
      </w:r>
      <w:r w:rsidRPr="003F0C2A">
        <w:rPr>
          <w:rFonts w:ascii="Times New Roman" w:hAnsi="Times New Roman"/>
          <w:sz w:val="24"/>
          <w:szCs w:val="24"/>
        </w:rPr>
        <w:t>) bei kitą perskaičiavimui reikšmingą informaciją.</w:t>
      </w:r>
    </w:p>
    <w:p w14:paraId="4FD41423" w14:textId="77777777" w:rsidR="00FE374F" w:rsidRPr="003F0C2A" w:rsidRDefault="00FE374F" w:rsidP="00A3633B">
      <w:pPr>
        <w:numPr>
          <w:ilvl w:val="3"/>
          <w:numId w:val="27"/>
        </w:numPr>
        <w:tabs>
          <w:tab w:val="left" w:pos="1418"/>
          <w:tab w:val="left" w:pos="1560"/>
          <w:tab w:val="left" w:pos="1701"/>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Po to, kai </w:t>
      </w:r>
      <w:r w:rsidRPr="003F0C2A">
        <w:rPr>
          <w:rFonts w:ascii="Times New Roman" w:hAnsi="Times New Roman"/>
          <w:b/>
          <w:sz w:val="24"/>
          <w:szCs w:val="24"/>
        </w:rPr>
        <w:t>Šalys</w:t>
      </w:r>
      <w:r w:rsidRPr="003F0C2A">
        <w:rPr>
          <w:rFonts w:ascii="Times New Roman" w:hAnsi="Times New Roman"/>
          <w:sz w:val="24"/>
          <w:szCs w:val="24"/>
        </w:rPr>
        <w:t xml:space="preserve"> sudaro </w:t>
      </w:r>
      <w:r w:rsidRPr="003F0C2A">
        <w:rPr>
          <w:rFonts w:ascii="Times New Roman" w:hAnsi="Times New Roman"/>
          <w:b/>
          <w:sz w:val="24"/>
          <w:szCs w:val="24"/>
        </w:rPr>
        <w:t>Susitarimą</w:t>
      </w:r>
      <w:r w:rsidRPr="003F0C2A">
        <w:rPr>
          <w:rFonts w:ascii="Times New Roman" w:hAnsi="Times New Roman"/>
          <w:sz w:val="24"/>
          <w:szCs w:val="24"/>
        </w:rPr>
        <w:t xml:space="preserve"> dėl kainos perskaičiavimo, perskaičiuotoji kaina taikoma </w:t>
      </w:r>
      <w:r w:rsidR="00DD4B8F" w:rsidRPr="003F0C2A">
        <w:rPr>
          <w:rFonts w:ascii="Times New Roman" w:hAnsi="Times New Roman"/>
          <w:b/>
          <w:sz w:val="24"/>
          <w:szCs w:val="24"/>
        </w:rPr>
        <w:t>D</w:t>
      </w:r>
      <w:r w:rsidRPr="003F0C2A">
        <w:rPr>
          <w:rFonts w:ascii="Times New Roman" w:hAnsi="Times New Roman"/>
          <w:b/>
          <w:sz w:val="24"/>
          <w:szCs w:val="24"/>
        </w:rPr>
        <w:t>arbams</w:t>
      </w:r>
      <w:r w:rsidRPr="003F0C2A">
        <w:rPr>
          <w:rFonts w:ascii="Times New Roman" w:hAnsi="Times New Roman"/>
          <w:sz w:val="24"/>
          <w:szCs w:val="24"/>
        </w:rPr>
        <w:t>, kurie yra įt</w:t>
      </w:r>
      <w:r w:rsidR="009D457E" w:rsidRPr="003F0C2A">
        <w:rPr>
          <w:rFonts w:ascii="Times New Roman" w:hAnsi="Times New Roman"/>
          <w:sz w:val="24"/>
          <w:szCs w:val="24"/>
        </w:rPr>
        <w:t xml:space="preserve">raukiami į </w:t>
      </w:r>
      <w:r w:rsidR="00BD58BC" w:rsidRPr="003F0C2A">
        <w:rPr>
          <w:rFonts w:ascii="Times New Roman" w:hAnsi="Times New Roman"/>
          <w:sz w:val="24"/>
          <w:szCs w:val="24"/>
        </w:rPr>
        <w:t>A</w:t>
      </w:r>
      <w:r w:rsidRPr="003F0C2A">
        <w:rPr>
          <w:rFonts w:ascii="Times New Roman" w:hAnsi="Times New Roman"/>
          <w:sz w:val="24"/>
          <w:szCs w:val="24"/>
        </w:rPr>
        <w:t xml:space="preserve">tliktų darbų aktus (kaip per ataskaitinį laikotarpį atlikti </w:t>
      </w:r>
      <w:r w:rsidRPr="003F0C2A">
        <w:rPr>
          <w:rFonts w:ascii="Times New Roman" w:hAnsi="Times New Roman"/>
          <w:b/>
          <w:sz w:val="24"/>
          <w:szCs w:val="24"/>
        </w:rPr>
        <w:t>Darbai</w:t>
      </w:r>
      <w:r w:rsidRPr="003F0C2A">
        <w:rPr>
          <w:rFonts w:ascii="Times New Roman" w:hAnsi="Times New Roman"/>
          <w:sz w:val="24"/>
          <w:szCs w:val="24"/>
        </w:rPr>
        <w:t xml:space="preserve">), </w:t>
      </w:r>
      <w:r w:rsidRPr="003F0C2A">
        <w:rPr>
          <w:rFonts w:ascii="Times New Roman" w:hAnsi="Times New Roman"/>
          <w:b/>
          <w:sz w:val="24"/>
          <w:szCs w:val="24"/>
        </w:rPr>
        <w:t>Rangovo</w:t>
      </w:r>
      <w:r w:rsidRPr="003F0C2A">
        <w:rPr>
          <w:rFonts w:ascii="Times New Roman" w:hAnsi="Times New Roman"/>
          <w:sz w:val="24"/>
          <w:szCs w:val="24"/>
        </w:rPr>
        <w:t xml:space="preserve"> pateikiamus po </w:t>
      </w:r>
      <w:r w:rsidR="009D457E" w:rsidRPr="003F0C2A">
        <w:rPr>
          <w:rFonts w:ascii="Times New Roman" w:hAnsi="Times New Roman"/>
          <w:b/>
          <w:sz w:val="24"/>
          <w:szCs w:val="24"/>
        </w:rPr>
        <w:t>S</w:t>
      </w:r>
      <w:r w:rsidRPr="003F0C2A">
        <w:rPr>
          <w:rFonts w:ascii="Times New Roman" w:hAnsi="Times New Roman"/>
          <w:b/>
          <w:sz w:val="24"/>
          <w:szCs w:val="24"/>
        </w:rPr>
        <w:t>usitarimo</w:t>
      </w:r>
      <w:r w:rsidRPr="003F0C2A">
        <w:rPr>
          <w:rFonts w:ascii="Times New Roman" w:hAnsi="Times New Roman"/>
          <w:sz w:val="24"/>
          <w:szCs w:val="24"/>
        </w:rPr>
        <w:t xml:space="preserve"> dėl kainos perskaičiavimo dėl kainos lygio pokyčio įsigaliojimo dienos.</w:t>
      </w:r>
      <w:r w:rsidR="00FB41EF" w:rsidRPr="003F0C2A">
        <w:rPr>
          <w:rFonts w:ascii="Times New Roman" w:hAnsi="Times New Roman"/>
          <w:sz w:val="24"/>
          <w:szCs w:val="24"/>
        </w:rPr>
        <w:t xml:space="preserve"> Perskaičiuotoji kaina netaikoma </w:t>
      </w:r>
      <w:r w:rsidR="00FB41EF" w:rsidRPr="003F0C2A">
        <w:rPr>
          <w:rFonts w:ascii="Times New Roman" w:hAnsi="Times New Roman"/>
          <w:b/>
          <w:sz w:val="24"/>
          <w:szCs w:val="24"/>
        </w:rPr>
        <w:t>Darbams</w:t>
      </w:r>
      <w:r w:rsidR="00FB41EF" w:rsidRPr="003F0C2A">
        <w:rPr>
          <w:rFonts w:ascii="Times New Roman" w:hAnsi="Times New Roman"/>
          <w:sz w:val="24"/>
          <w:szCs w:val="24"/>
        </w:rPr>
        <w:t xml:space="preserve">, kurie buvo </w:t>
      </w:r>
      <w:r w:rsidR="002B2245" w:rsidRPr="003F0C2A">
        <w:rPr>
          <w:rFonts w:ascii="Times New Roman" w:hAnsi="Times New Roman"/>
          <w:sz w:val="24"/>
          <w:szCs w:val="24"/>
        </w:rPr>
        <w:t xml:space="preserve">įtraukti į </w:t>
      </w:r>
      <w:r w:rsidR="00BD58BC" w:rsidRPr="003F0C2A">
        <w:rPr>
          <w:rFonts w:ascii="Times New Roman" w:hAnsi="Times New Roman"/>
          <w:sz w:val="24"/>
          <w:szCs w:val="24"/>
        </w:rPr>
        <w:t>A</w:t>
      </w:r>
      <w:r w:rsidR="002B2245" w:rsidRPr="003F0C2A">
        <w:rPr>
          <w:rFonts w:ascii="Times New Roman" w:hAnsi="Times New Roman"/>
          <w:sz w:val="24"/>
          <w:szCs w:val="24"/>
        </w:rPr>
        <w:t xml:space="preserve">tliktų darbų aktus </w:t>
      </w:r>
      <w:r w:rsidR="00FB41EF" w:rsidRPr="003F0C2A">
        <w:rPr>
          <w:rFonts w:ascii="Times New Roman" w:hAnsi="Times New Roman"/>
          <w:sz w:val="24"/>
          <w:szCs w:val="24"/>
        </w:rPr>
        <w:t xml:space="preserve">iki </w:t>
      </w:r>
      <w:r w:rsidR="00FB41EF" w:rsidRPr="003F0C2A">
        <w:rPr>
          <w:rFonts w:ascii="Times New Roman" w:hAnsi="Times New Roman"/>
          <w:b/>
          <w:sz w:val="24"/>
          <w:szCs w:val="24"/>
        </w:rPr>
        <w:t>Sutarties</w:t>
      </w:r>
      <w:r w:rsidR="00FB41EF" w:rsidRPr="003F0C2A">
        <w:rPr>
          <w:rFonts w:ascii="Times New Roman" w:hAnsi="Times New Roman"/>
          <w:sz w:val="24"/>
          <w:szCs w:val="24"/>
        </w:rPr>
        <w:t xml:space="preserve"> kainos </w:t>
      </w:r>
      <w:r w:rsidR="0055117A" w:rsidRPr="003F0C2A">
        <w:rPr>
          <w:rFonts w:ascii="Times New Roman" w:hAnsi="Times New Roman"/>
          <w:sz w:val="24"/>
          <w:szCs w:val="24"/>
        </w:rPr>
        <w:t>perskaičiavimo</w:t>
      </w:r>
      <w:r w:rsidR="00FB41EF" w:rsidRPr="003F0C2A">
        <w:rPr>
          <w:rFonts w:ascii="Times New Roman" w:hAnsi="Times New Roman"/>
          <w:sz w:val="24"/>
          <w:szCs w:val="24"/>
        </w:rPr>
        <w:t xml:space="preserve">, tačiau </w:t>
      </w:r>
      <w:r w:rsidR="00FB41EF" w:rsidRPr="003F0C2A">
        <w:rPr>
          <w:rFonts w:ascii="Times New Roman" w:hAnsi="Times New Roman"/>
          <w:b/>
          <w:sz w:val="24"/>
          <w:szCs w:val="24"/>
        </w:rPr>
        <w:t>Užsakovo</w:t>
      </w:r>
      <w:r w:rsidR="00FB41EF" w:rsidRPr="003F0C2A">
        <w:rPr>
          <w:rFonts w:ascii="Times New Roman" w:hAnsi="Times New Roman"/>
          <w:sz w:val="24"/>
          <w:szCs w:val="24"/>
        </w:rPr>
        <w:t xml:space="preserve"> buvo nepriimti ir grąžinti Rangovui dėl defektų ar kitų trūkumų</w:t>
      </w:r>
      <w:r w:rsidR="0076371A" w:rsidRPr="003F0C2A">
        <w:rPr>
          <w:rFonts w:ascii="Times New Roman" w:hAnsi="Times New Roman"/>
          <w:sz w:val="24"/>
          <w:szCs w:val="24"/>
        </w:rPr>
        <w:t>,</w:t>
      </w:r>
      <w:r w:rsidR="002B2245" w:rsidRPr="003F0C2A">
        <w:rPr>
          <w:rFonts w:ascii="Times New Roman" w:hAnsi="Times New Roman"/>
          <w:sz w:val="24"/>
          <w:szCs w:val="24"/>
        </w:rPr>
        <w:t xml:space="preserve"> </w:t>
      </w:r>
      <w:r w:rsidR="0076371A" w:rsidRPr="003F0C2A">
        <w:rPr>
          <w:rFonts w:ascii="Times New Roman" w:hAnsi="Times New Roman"/>
          <w:sz w:val="24"/>
          <w:szCs w:val="24"/>
        </w:rPr>
        <w:t xml:space="preserve">ir/arba faktiškai iki </w:t>
      </w:r>
      <w:r w:rsidR="0076371A" w:rsidRPr="003F0C2A">
        <w:rPr>
          <w:rFonts w:ascii="Times New Roman" w:hAnsi="Times New Roman"/>
          <w:b/>
          <w:sz w:val="24"/>
          <w:szCs w:val="24"/>
        </w:rPr>
        <w:t>Sutarties kainos</w:t>
      </w:r>
      <w:r w:rsidR="0076371A" w:rsidRPr="003F0C2A">
        <w:rPr>
          <w:rFonts w:ascii="Times New Roman" w:hAnsi="Times New Roman"/>
          <w:sz w:val="24"/>
          <w:szCs w:val="24"/>
        </w:rPr>
        <w:t xml:space="preserve"> perskaičiavimo atliktiems </w:t>
      </w:r>
      <w:r w:rsidR="0076371A" w:rsidRPr="003F0C2A">
        <w:rPr>
          <w:rFonts w:ascii="Times New Roman" w:hAnsi="Times New Roman"/>
          <w:b/>
          <w:sz w:val="24"/>
          <w:szCs w:val="24"/>
        </w:rPr>
        <w:t>Darbams</w:t>
      </w:r>
      <w:r w:rsidR="0076371A" w:rsidRPr="003F0C2A">
        <w:rPr>
          <w:rFonts w:ascii="Times New Roman" w:hAnsi="Times New Roman"/>
          <w:sz w:val="24"/>
          <w:szCs w:val="24"/>
        </w:rPr>
        <w:t xml:space="preserve">, kuriuos </w:t>
      </w:r>
      <w:r w:rsidR="0076371A" w:rsidRPr="003F0C2A">
        <w:rPr>
          <w:rFonts w:ascii="Times New Roman" w:hAnsi="Times New Roman"/>
          <w:b/>
          <w:sz w:val="24"/>
          <w:szCs w:val="24"/>
        </w:rPr>
        <w:t>Užsakovas</w:t>
      </w:r>
      <w:r w:rsidR="0076371A" w:rsidRPr="003F0C2A">
        <w:rPr>
          <w:rFonts w:ascii="Times New Roman" w:hAnsi="Times New Roman"/>
          <w:sz w:val="24"/>
          <w:szCs w:val="24"/>
        </w:rPr>
        <w:t xml:space="preserve"> siūlė įtraukti į </w:t>
      </w:r>
      <w:r w:rsidR="00BD58BC" w:rsidRPr="003F0C2A">
        <w:rPr>
          <w:rFonts w:ascii="Times New Roman" w:hAnsi="Times New Roman"/>
          <w:sz w:val="24"/>
          <w:szCs w:val="24"/>
        </w:rPr>
        <w:t>A</w:t>
      </w:r>
      <w:r w:rsidR="0076371A" w:rsidRPr="003F0C2A">
        <w:rPr>
          <w:rFonts w:ascii="Times New Roman" w:hAnsi="Times New Roman"/>
          <w:sz w:val="24"/>
          <w:szCs w:val="24"/>
        </w:rPr>
        <w:t xml:space="preserve">tliktų darbų aktus, tačiau </w:t>
      </w:r>
      <w:r w:rsidR="0076371A" w:rsidRPr="003F0C2A">
        <w:rPr>
          <w:rFonts w:ascii="Times New Roman" w:hAnsi="Times New Roman"/>
          <w:b/>
          <w:sz w:val="24"/>
          <w:szCs w:val="24"/>
        </w:rPr>
        <w:t>Rangovas</w:t>
      </w:r>
      <w:r w:rsidR="0076371A" w:rsidRPr="003F0C2A">
        <w:rPr>
          <w:rFonts w:ascii="Times New Roman" w:hAnsi="Times New Roman"/>
          <w:sz w:val="24"/>
          <w:szCs w:val="24"/>
        </w:rPr>
        <w:t xml:space="preserve"> to nepadarė.</w:t>
      </w:r>
    </w:p>
    <w:p w14:paraId="16155AE9" w14:textId="77777777" w:rsidR="00FE374F" w:rsidRPr="003F0C2A" w:rsidRDefault="00A3633B" w:rsidP="00A3633B">
      <w:pPr>
        <w:numPr>
          <w:ilvl w:val="3"/>
          <w:numId w:val="27"/>
        </w:numPr>
        <w:tabs>
          <w:tab w:val="left" w:pos="1418"/>
          <w:tab w:val="left" w:pos="1560"/>
          <w:tab w:val="left" w:pos="1701"/>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Pirmoji </w:t>
      </w:r>
      <w:r w:rsidRPr="003F0C2A">
        <w:rPr>
          <w:rFonts w:ascii="Times New Roman" w:hAnsi="Times New Roman"/>
          <w:b/>
          <w:sz w:val="24"/>
          <w:szCs w:val="24"/>
        </w:rPr>
        <w:t>Sutarties kainos</w:t>
      </w:r>
      <w:r w:rsidRPr="003F0C2A">
        <w:rPr>
          <w:rFonts w:ascii="Times New Roman" w:hAnsi="Times New Roman"/>
          <w:sz w:val="24"/>
          <w:szCs w:val="24"/>
        </w:rPr>
        <w:t xml:space="preserve"> peržiūra gali būti atliekama</w:t>
      </w:r>
      <w:r w:rsidR="00191ADF" w:rsidRPr="003F0C2A">
        <w:rPr>
          <w:rFonts w:ascii="Times New Roman" w:hAnsi="Times New Roman"/>
          <w:sz w:val="24"/>
          <w:szCs w:val="24"/>
        </w:rPr>
        <w:t xml:space="preserve"> ne anksčiau nei po 6 mėnesių nuo</w:t>
      </w:r>
      <w:r w:rsidRPr="003F0C2A">
        <w:rPr>
          <w:rFonts w:ascii="Times New Roman" w:hAnsi="Times New Roman"/>
          <w:sz w:val="24"/>
          <w:szCs w:val="24"/>
        </w:rPr>
        <w:t xml:space="preserve"> </w:t>
      </w:r>
      <w:r w:rsidRPr="003F0C2A">
        <w:rPr>
          <w:rFonts w:ascii="Times New Roman" w:hAnsi="Times New Roman"/>
          <w:b/>
          <w:sz w:val="24"/>
          <w:szCs w:val="24"/>
        </w:rPr>
        <w:t>Sutarties</w:t>
      </w:r>
      <w:r w:rsidRPr="003F0C2A">
        <w:rPr>
          <w:rFonts w:ascii="Times New Roman" w:hAnsi="Times New Roman"/>
          <w:sz w:val="24"/>
          <w:szCs w:val="24"/>
        </w:rPr>
        <w:t xml:space="preserve"> įsigaliojimo</w:t>
      </w:r>
      <w:r w:rsidR="00C21E06" w:rsidRPr="003F0C2A">
        <w:rPr>
          <w:rFonts w:ascii="Times New Roman" w:hAnsi="Times New Roman"/>
          <w:sz w:val="24"/>
          <w:szCs w:val="24"/>
        </w:rPr>
        <w:t xml:space="preserve"> dienos</w:t>
      </w:r>
      <w:r w:rsidR="004224F8" w:rsidRPr="003F0C2A">
        <w:rPr>
          <w:rFonts w:ascii="Times New Roman" w:hAnsi="Times New Roman"/>
          <w:sz w:val="24"/>
          <w:szCs w:val="24"/>
        </w:rPr>
        <w:t xml:space="preserve">. Antroji, nepriklausomai nuo to, ar kaina </w:t>
      </w:r>
      <w:r w:rsidR="00C21E06" w:rsidRPr="003F0C2A">
        <w:rPr>
          <w:rFonts w:ascii="Times New Roman" w:hAnsi="Times New Roman"/>
          <w:sz w:val="24"/>
          <w:szCs w:val="24"/>
        </w:rPr>
        <w:t xml:space="preserve">pirmosios peržiūros metu </w:t>
      </w:r>
      <w:r w:rsidR="004224F8" w:rsidRPr="003F0C2A">
        <w:rPr>
          <w:rFonts w:ascii="Times New Roman" w:hAnsi="Times New Roman"/>
          <w:sz w:val="24"/>
          <w:szCs w:val="24"/>
        </w:rPr>
        <w:t>buvo perskaičiu</w:t>
      </w:r>
      <w:r w:rsidR="00C21E06" w:rsidRPr="003F0C2A">
        <w:rPr>
          <w:rFonts w:ascii="Times New Roman" w:hAnsi="Times New Roman"/>
          <w:sz w:val="24"/>
          <w:szCs w:val="24"/>
        </w:rPr>
        <w:t>ota</w:t>
      </w:r>
      <w:r w:rsidR="004224F8" w:rsidRPr="003F0C2A">
        <w:rPr>
          <w:rFonts w:ascii="Times New Roman" w:hAnsi="Times New Roman"/>
          <w:sz w:val="24"/>
          <w:szCs w:val="24"/>
        </w:rPr>
        <w:t xml:space="preserve"> ar ne, ne anksčiau kaip po 6 mėnesių</w:t>
      </w:r>
      <w:r w:rsidR="00C21E06" w:rsidRPr="003F0C2A">
        <w:rPr>
          <w:rFonts w:ascii="Times New Roman" w:hAnsi="Times New Roman"/>
          <w:sz w:val="24"/>
          <w:szCs w:val="24"/>
        </w:rPr>
        <w:t xml:space="preserve"> skaičiuojant nuo rašytinio prašymo dėl pirmosios </w:t>
      </w:r>
      <w:r w:rsidR="00C21E06" w:rsidRPr="003F0C2A">
        <w:rPr>
          <w:rFonts w:ascii="Times New Roman" w:hAnsi="Times New Roman"/>
          <w:b/>
          <w:sz w:val="24"/>
          <w:szCs w:val="24"/>
        </w:rPr>
        <w:t>Sutarties kainos</w:t>
      </w:r>
      <w:r w:rsidR="00C21E06" w:rsidRPr="003F0C2A">
        <w:rPr>
          <w:rFonts w:ascii="Times New Roman" w:hAnsi="Times New Roman"/>
          <w:sz w:val="24"/>
          <w:szCs w:val="24"/>
        </w:rPr>
        <w:t xml:space="preserve"> peržiūros pateikimo dienos.</w:t>
      </w:r>
    </w:p>
    <w:p w14:paraId="4C4D481A" w14:textId="77777777" w:rsidR="00A3633B" w:rsidRPr="003F0C2A" w:rsidRDefault="00A3633B" w:rsidP="00A3633B">
      <w:pPr>
        <w:numPr>
          <w:ilvl w:val="3"/>
          <w:numId w:val="27"/>
        </w:numPr>
        <w:tabs>
          <w:tab w:val="left" w:pos="1418"/>
          <w:tab w:val="left" w:pos="1560"/>
          <w:tab w:val="left" w:pos="1701"/>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Darbai</w:t>
      </w:r>
      <w:r w:rsidRPr="003F0C2A">
        <w:rPr>
          <w:rFonts w:ascii="Times New Roman" w:hAnsi="Times New Roman"/>
          <w:sz w:val="24"/>
          <w:szCs w:val="24"/>
        </w:rPr>
        <w:t xml:space="preserve"> vėluoja dėl priežasčių, dėl kurių </w:t>
      </w:r>
      <w:r w:rsidRPr="003F0C2A">
        <w:rPr>
          <w:rFonts w:ascii="Times New Roman" w:hAnsi="Times New Roman"/>
          <w:b/>
          <w:sz w:val="24"/>
          <w:szCs w:val="24"/>
        </w:rPr>
        <w:t>Rangovas</w:t>
      </w:r>
      <w:r w:rsidRPr="003F0C2A">
        <w:rPr>
          <w:rFonts w:ascii="Times New Roman" w:hAnsi="Times New Roman"/>
          <w:sz w:val="24"/>
          <w:szCs w:val="24"/>
        </w:rPr>
        <w:t xml:space="preserve"> neįgyja teisės į </w:t>
      </w:r>
      <w:r w:rsidRPr="003F0C2A">
        <w:rPr>
          <w:rFonts w:ascii="Times New Roman" w:hAnsi="Times New Roman"/>
          <w:b/>
          <w:sz w:val="24"/>
          <w:szCs w:val="24"/>
        </w:rPr>
        <w:t>Darbų</w:t>
      </w:r>
      <w:r w:rsidRPr="003F0C2A">
        <w:rPr>
          <w:rFonts w:ascii="Times New Roman" w:hAnsi="Times New Roman"/>
          <w:sz w:val="24"/>
          <w:szCs w:val="24"/>
        </w:rPr>
        <w:t xml:space="preserve"> terminų pratęsimą, uždelstų </w:t>
      </w:r>
      <w:r w:rsidRPr="003F0C2A">
        <w:rPr>
          <w:rFonts w:ascii="Times New Roman" w:hAnsi="Times New Roman"/>
          <w:b/>
          <w:sz w:val="24"/>
          <w:szCs w:val="24"/>
        </w:rPr>
        <w:t>Statybos darbų</w:t>
      </w:r>
      <w:r w:rsidRPr="003F0C2A">
        <w:rPr>
          <w:rFonts w:ascii="Times New Roman" w:hAnsi="Times New Roman"/>
          <w:sz w:val="24"/>
          <w:szCs w:val="24"/>
        </w:rPr>
        <w:t xml:space="preserve"> kaina neperskaičiuojama dėl kainų lygio kilimo, bet turi būti perskaičiuojama dėl kainų lygio kritimo.</w:t>
      </w:r>
    </w:p>
    <w:p w14:paraId="4BD3F4C5" w14:textId="77777777" w:rsidR="005614B7" w:rsidRPr="003F0C2A" w:rsidRDefault="00D5545A" w:rsidP="002833BE">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Perskaičiuota </w:t>
      </w: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kaina</w:t>
      </w:r>
      <w:r w:rsidRPr="003F0C2A">
        <w:rPr>
          <w:rFonts w:ascii="Times New Roman" w:hAnsi="Times New Roman"/>
          <w:sz w:val="24"/>
          <w:szCs w:val="24"/>
        </w:rPr>
        <w:t xml:space="preserve"> įforminama </w:t>
      </w:r>
      <w:r w:rsidRPr="003F0C2A">
        <w:rPr>
          <w:rFonts w:ascii="Times New Roman" w:hAnsi="Times New Roman"/>
          <w:b/>
          <w:sz w:val="24"/>
          <w:szCs w:val="24"/>
        </w:rPr>
        <w:t>Sutarties Šalių</w:t>
      </w:r>
      <w:r w:rsidR="000C3960" w:rsidRPr="003F0C2A">
        <w:rPr>
          <w:rFonts w:ascii="Times New Roman" w:hAnsi="Times New Roman"/>
          <w:sz w:val="24"/>
          <w:szCs w:val="24"/>
        </w:rPr>
        <w:t xml:space="preserve"> atstovų pasirašomu papildomu </w:t>
      </w:r>
      <w:r w:rsidR="000C3960" w:rsidRPr="003F0C2A">
        <w:rPr>
          <w:rFonts w:ascii="Times New Roman" w:hAnsi="Times New Roman"/>
          <w:b/>
          <w:sz w:val="24"/>
          <w:szCs w:val="24"/>
        </w:rPr>
        <w:t>S</w:t>
      </w:r>
      <w:r w:rsidRPr="003F0C2A">
        <w:rPr>
          <w:rFonts w:ascii="Times New Roman" w:hAnsi="Times New Roman"/>
          <w:b/>
          <w:sz w:val="24"/>
          <w:szCs w:val="24"/>
        </w:rPr>
        <w:t>usitarimu</w:t>
      </w:r>
      <w:r w:rsidRPr="003F0C2A">
        <w:rPr>
          <w:rFonts w:ascii="Times New Roman" w:hAnsi="Times New Roman"/>
          <w:sz w:val="24"/>
          <w:szCs w:val="24"/>
        </w:rPr>
        <w:t xml:space="preserve">, kuris yra šios </w:t>
      </w:r>
      <w:r w:rsidRPr="003F0C2A">
        <w:rPr>
          <w:rFonts w:ascii="Times New Roman" w:hAnsi="Times New Roman"/>
          <w:b/>
          <w:sz w:val="24"/>
          <w:szCs w:val="24"/>
        </w:rPr>
        <w:t>Sutarties</w:t>
      </w:r>
      <w:r w:rsidRPr="003F0C2A">
        <w:rPr>
          <w:rFonts w:ascii="Times New Roman" w:hAnsi="Times New Roman"/>
          <w:sz w:val="24"/>
          <w:szCs w:val="24"/>
        </w:rPr>
        <w:t xml:space="preserve"> neatskiriama dalis.</w:t>
      </w:r>
      <w:r w:rsidR="008866BC" w:rsidRPr="003F0C2A">
        <w:rPr>
          <w:rFonts w:ascii="Times New Roman" w:hAnsi="Times New Roman"/>
          <w:sz w:val="24"/>
          <w:szCs w:val="24"/>
        </w:rPr>
        <w:t xml:space="preserve"> </w:t>
      </w:r>
    </w:p>
    <w:p w14:paraId="1D6215EA" w14:textId="77777777" w:rsidR="00D5545A" w:rsidRPr="003F0C2A" w:rsidRDefault="008866BC" w:rsidP="002833BE">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lastRenderedPageBreak/>
        <w:t xml:space="preserve">Susitarimas </w:t>
      </w:r>
      <w:bookmarkStart w:id="3" w:name="_Hlk185248803"/>
      <w:r w:rsidRPr="003F0C2A">
        <w:rPr>
          <w:rFonts w:ascii="Times New Roman" w:hAnsi="Times New Roman"/>
          <w:sz w:val="24"/>
          <w:szCs w:val="24"/>
        </w:rPr>
        <w:t xml:space="preserve">padidinti / sumažinti </w:t>
      </w:r>
      <w:bookmarkEnd w:id="3"/>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kainą</w:t>
      </w:r>
      <w:r w:rsidRPr="003F0C2A">
        <w:rPr>
          <w:rFonts w:ascii="Times New Roman" w:hAnsi="Times New Roman"/>
          <w:sz w:val="24"/>
          <w:szCs w:val="24"/>
        </w:rPr>
        <w:t xml:space="preserve"> įsigalioja, </w:t>
      </w:r>
      <w:r w:rsidR="00947D73" w:rsidRPr="003F0C2A">
        <w:rPr>
          <w:rFonts w:ascii="Times New Roman" w:hAnsi="Times New Roman"/>
          <w:sz w:val="24"/>
          <w:szCs w:val="24"/>
        </w:rPr>
        <w:t xml:space="preserve">kai </w:t>
      </w:r>
      <w:r w:rsidR="00947D73" w:rsidRPr="003F0C2A">
        <w:rPr>
          <w:rFonts w:ascii="Times New Roman" w:hAnsi="Times New Roman"/>
          <w:b/>
          <w:sz w:val="24"/>
          <w:szCs w:val="24"/>
        </w:rPr>
        <w:t>Susitarimą</w:t>
      </w:r>
      <w:r w:rsidR="00947D73" w:rsidRPr="003F0C2A">
        <w:rPr>
          <w:rFonts w:ascii="Times New Roman" w:hAnsi="Times New Roman"/>
          <w:sz w:val="24"/>
          <w:szCs w:val="24"/>
        </w:rPr>
        <w:t xml:space="preserve"> pasirašo abi </w:t>
      </w:r>
      <w:r w:rsidR="00947D73" w:rsidRPr="003F0C2A">
        <w:rPr>
          <w:rFonts w:ascii="Times New Roman" w:hAnsi="Times New Roman"/>
          <w:b/>
          <w:sz w:val="24"/>
          <w:szCs w:val="24"/>
        </w:rPr>
        <w:t>Sutarties</w:t>
      </w:r>
      <w:r w:rsidR="00947D73" w:rsidRPr="003F0C2A">
        <w:rPr>
          <w:rFonts w:ascii="Times New Roman" w:hAnsi="Times New Roman"/>
          <w:sz w:val="24"/>
          <w:szCs w:val="24"/>
        </w:rPr>
        <w:t xml:space="preserve"> </w:t>
      </w:r>
      <w:r w:rsidR="00947D73" w:rsidRPr="003F0C2A">
        <w:rPr>
          <w:rFonts w:ascii="Times New Roman" w:hAnsi="Times New Roman"/>
          <w:b/>
          <w:sz w:val="24"/>
          <w:szCs w:val="24"/>
        </w:rPr>
        <w:t>Šalys</w:t>
      </w:r>
      <w:r w:rsidR="00947D73" w:rsidRPr="003F0C2A">
        <w:rPr>
          <w:rFonts w:ascii="Times New Roman" w:hAnsi="Times New Roman"/>
          <w:sz w:val="24"/>
          <w:szCs w:val="24"/>
        </w:rPr>
        <w:t xml:space="preserve"> ir</w:t>
      </w:r>
      <w:r w:rsidR="00C21E06" w:rsidRPr="003F0C2A">
        <w:rPr>
          <w:rFonts w:ascii="Times New Roman" w:hAnsi="Times New Roman"/>
          <w:sz w:val="24"/>
          <w:szCs w:val="24"/>
        </w:rPr>
        <w:t xml:space="preserve"> </w:t>
      </w:r>
      <w:r w:rsidR="00947D73" w:rsidRPr="003F0C2A">
        <w:rPr>
          <w:rFonts w:ascii="Times New Roman" w:hAnsi="Times New Roman"/>
          <w:b/>
          <w:sz w:val="24"/>
          <w:szCs w:val="24"/>
        </w:rPr>
        <w:t>Ra</w:t>
      </w:r>
      <w:r w:rsidR="009E1A92" w:rsidRPr="003F0C2A">
        <w:rPr>
          <w:rFonts w:ascii="Times New Roman" w:hAnsi="Times New Roman"/>
          <w:b/>
          <w:sz w:val="24"/>
          <w:szCs w:val="24"/>
        </w:rPr>
        <w:t>ngovas</w:t>
      </w:r>
      <w:r w:rsidR="00947D73" w:rsidRPr="003F0C2A">
        <w:rPr>
          <w:rFonts w:ascii="Times New Roman" w:hAnsi="Times New Roman"/>
          <w:sz w:val="24"/>
          <w:szCs w:val="24"/>
        </w:rPr>
        <w:t xml:space="preserve"> pateikia </w:t>
      </w:r>
      <w:r w:rsidR="00947D73" w:rsidRPr="003F0C2A">
        <w:rPr>
          <w:rFonts w:ascii="Times New Roman" w:hAnsi="Times New Roman"/>
          <w:b/>
          <w:sz w:val="24"/>
          <w:szCs w:val="24"/>
        </w:rPr>
        <w:t>Užsakovui</w:t>
      </w:r>
      <w:r w:rsidR="009E1A92" w:rsidRPr="003F0C2A">
        <w:rPr>
          <w:rFonts w:ascii="Times New Roman" w:hAnsi="Times New Roman"/>
          <w:sz w:val="24"/>
          <w:szCs w:val="24"/>
        </w:rPr>
        <w:t xml:space="preserve"> tinkamą</w:t>
      </w:r>
      <w:r w:rsidR="00947D73" w:rsidRPr="003F0C2A">
        <w:rPr>
          <w:rFonts w:ascii="Times New Roman" w:hAnsi="Times New Roman"/>
          <w:sz w:val="24"/>
          <w:szCs w:val="24"/>
        </w:rPr>
        <w:t xml:space="preserve"> </w:t>
      </w:r>
      <w:r w:rsidR="00947D73" w:rsidRPr="003F0C2A">
        <w:rPr>
          <w:rFonts w:ascii="Times New Roman" w:hAnsi="Times New Roman"/>
          <w:b/>
          <w:sz w:val="24"/>
          <w:szCs w:val="24"/>
        </w:rPr>
        <w:t>Sutarties</w:t>
      </w:r>
      <w:r w:rsidR="00947D73" w:rsidRPr="003F0C2A">
        <w:rPr>
          <w:rFonts w:ascii="Times New Roman" w:hAnsi="Times New Roman"/>
          <w:sz w:val="24"/>
          <w:szCs w:val="24"/>
        </w:rPr>
        <w:t xml:space="preserve"> įvykdymo užtikrinimą ir Statybos darbų ir </w:t>
      </w:r>
      <w:r w:rsidR="00947D73" w:rsidRPr="003F0C2A">
        <w:rPr>
          <w:rFonts w:ascii="Times New Roman" w:hAnsi="Times New Roman"/>
          <w:b/>
          <w:sz w:val="24"/>
          <w:szCs w:val="24"/>
        </w:rPr>
        <w:t>Rangovo</w:t>
      </w:r>
      <w:r w:rsidR="00947D73" w:rsidRPr="003F0C2A">
        <w:rPr>
          <w:rFonts w:ascii="Times New Roman" w:hAnsi="Times New Roman"/>
          <w:sz w:val="24"/>
          <w:szCs w:val="24"/>
        </w:rPr>
        <w:t xml:space="preserve"> civilinės atsakomybės privalomojo draudimo </w:t>
      </w:r>
      <w:r w:rsidR="005C0D93" w:rsidRPr="003F0C2A">
        <w:rPr>
          <w:rFonts w:ascii="Times New Roman" w:hAnsi="Times New Roman"/>
          <w:sz w:val="24"/>
          <w:szCs w:val="24"/>
        </w:rPr>
        <w:t xml:space="preserve">dokumentus pagal perskaičiuotą </w:t>
      </w:r>
      <w:r w:rsidR="00ED1764" w:rsidRPr="003F0C2A">
        <w:rPr>
          <w:rFonts w:ascii="Times New Roman" w:hAnsi="Times New Roman"/>
          <w:b/>
          <w:sz w:val="24"/>
          <w:szCs w:val="24"/>
        </w:rPr>
        <w:t>Sutarties kainą</w:t>
      </w:r>
      <w:r w:rsidR="00C21E06" w:rsidRPr="003F0C2A">
        <w:rPr>
          <w:rFonts w:ascii="Times New Roman" w:hAnsi="Times New Roman"/>
          <w:b/>
          <w:sz w:val="24"/>
          <w:szCs w:val="24"/>
        </w:rPr>
        <w:t xml:space="preserve">, </w:t>
      </w:r>
      <w:r w:rsidR="00C21E06" w:rsidRPr="003F0C2A">
        <w:rPr>
          <w:rFonts w:ascii="Times New Roman" w:hAnsi="Times New Roman"/>
          <w:sz w:val="24"/>
          <w:szCs w:val="24"/>
        </w:rPr>
        <w:t xml:space="preserve">jei </w:t>
      </w:r>
      <w:r w:rsidR="00ED1764" w:rsidRPr="003F0C2A">
        <w:rPr>
          <w:rFonts w:ascii="Times New Roman" w:hAnsi="Times New Roman"/>
          <w:b/>
          <w:sz w:val="24"/>
          <w:szCs w:val="24"/>
        </w:rPr>
        <w:t>Sutarties kainą</w:t>
      </w:r>
      <w:r w:rsidR="00C21E06" w:rsidRPr="003F0C2A">
        <w:rPr>
          <w:rFonts w:ascii="Times New Roman" w:hAnsi="Times New Roman"/>
          <w:sz w:val="24"/>
          <w:szCs w:val="24"/>
        </w:rPr>
        <w:t xml:space="preserve"> ją perskaičiavus padidėja.</w:t>
      </w:r>
    </w:p>
    <w:p w14:paraId="56EF7E82" w14:textId="77777777" w:rsidR="00D5545A" w:rsidRPr="003F0C2A" w:rsidRDefault="00D5545A" w:rsidP="000B286A">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Sutartyje </w:t>
      </w:r>
      <w:r w:rsidRPr="003F0C2A">
        <w:rPr>
          <w:rFonts w:ascii="Times New Roman" w:hAnsi="Times New Roman"/>
          <w:sz w:val="24"/>
          <w:szCs w:val="24"/>
        </w:rPr>
        <w:t xml:space="preserve">numatytas atlyginimas yra vienintelės </w:t>
      </w:r>
      <w:r w:rsidRPr="003F0C2A">
        <w:rPr>
          <w:rFonts w:ascii="Times New Roman" w:hAnsi="Times New Roman"/>
          <w:b/>
          <w:sz w:val="24"/>
          <w:szCs w:val="24"/>
        </w:rPr>
        <w:t>Rangovo</w:t>
      </w:r>
      <w:r w:rsidRPr="003F0C2A">
        <w:rPr>
          <w:rFonts w:ascii="Times New Roman" w:hAnsi="Times New Roman"/>
          <w:sz w:val="24"/>
          <w:szCs w:val="24"/>
        </w:rPr>
        <w:t xml:space="preserve"> pajamos ar nauda, kurią jis gali gauti pagal </w:t>
      </w:r>
      <w:r w:rsidRPr="003F0C2A">
        <w:rPr>
          <w:rFonts w:ascii="Times New Roman" w:hAnsi="Times New Roman"/>
          <w:b/>
          <w:sz w:val="24"/>
          <w:szCs w:val="24"/>
        </w:rPr>
        <w:t>Sutartį</w:t>
      </w:r>
      <w:r w:rsidRPr="003F0C2A">
        <w:rPr>
          <w:rFonts w:ascii="Times New Roman" w:hAnsi="Times New Roman"/>
          <w:sz w:val="24"/>
          <w:szCs w:val="24"/>
        </w:rPr>
        <w:t xml:space="preserve">, todėl nei </w:t>
      </w:r>
      <w:r w:rsidRPr="003F0C2A">
        <w:rPr>
          <w:rFonts w:ascii="Times New Roman" w:hAnsi="Times New Roman"/>
          <w:b/>
          <w:sz w:val="24"/>
          <w:szCs w:val="24"/>
        </w:rPr>
        <w:t>Rangovas</w:t>
      </w:r>
      <w:r w:rsidR="00AE2080" w:rsidRPr="003F0C2A">
        <w:rPr>
          <w:rFonts w:ascii="Times New Roman" w:hAnsi="Times New Roman"/>
          <w:bCs/>
          <w:sz w:val="24"/>
          <w:szCs w:val="24"/>
        </w:rPr>
        <w:t xml:space="preserve"> / subrangovas (-ai)</w:t>
      </w:r>
      <w:r w:rsidRPr="003F0C2A">
        <w:rPr>
          <w:rFonts w:ascii="Times New Roman" w:hAnsi="Times New Roman"/>
          <w:sz w:val="24"/>
          <w:szCs w:val="24"/>
        </w:rPr>
        <w:t>, nei jo darbuotojai neturi teisės priimti jokių komisinių, nuolaidų, priemokų, netiesioginių išmokų ar kitų kompensacijų, susijusių su jo sutartinių įsipareigojimų vykdymu.</w:t>
      </w:r>
    </w:p>
    <w:p w14:paraId="3CD52C86" w14:textId="77777777" w:rsidR="004C2EC4" w:rsidRPr="003F0C2A" w:rsidRDefault="004C2EC4" w:rsidP="00D5545A">
      <w:pPr>
        <w:spacing w:after="0" w:line="240" w:lineRule="auto"/>
        <w:jc w:val="both"/>
        <w:rPr>
          <w:rFonts w:ascii="Times New Roman" w:hAnsi="Times New Roman"/>
          <w:sz w:val="24"/>
          <w:szCs w:val="24"/>
        </w:rPr>
      </w:pPr>
    </w:p>
    <w:p w14:paraId="5919EEB7"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PAKEITIMAI</w:t>
      </w:r>
    </w:p>
    <w:p w14:paraId="52E7BABF" w14:textId="77777777" w:rsidR="00CA7AC3" w:rsidRPr="003F0C2A" w:rsidRDefault="00CA7AC3" w:rsidP="00CA7AC3">
      <w:pPr>
        <w:spacing w:after="0" w:line="240" w:lineRule="auto"/>
        <w:jc w:val="both"/>
        <w:rPr>
          <w:rFonts w:ascii="Times New Roman" w:hAnsi="Times New Roman"/>
          <w:strike/>
          <w:sz w:val="24"/>
          <w:szCs w:val="24"/>
        </w:rPr>
      </w:pPr>
    </w:p>
    <w:p w14:paraId="1EF40A2E" w14:textId="77777777" w:rsidR="00FB5554" w:rsidRPr="003F0C2A" w:rsidRDefault="00FB5554"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Sutarties </w:t>
      </w:r>
      <w:r w:rsidRPr="003F0C2A">
        <w:rPr>
          <w:rFonts w:ascii="Times New Roman" w:hAnsi="Times New Roman"/>
          <w:sz w:val="24"/>
          <w:szCs w:val="24"/>
        </w:rPr>
        <w:t xml:space="preserve">sąlygos gali būti keičiamos tik vadovaujantis Viešųjų pirkimų įstatymo 89 </w:t>
      </w:r>
      <w:r w:rsidR="0055117A" w:rsidRPr="003F0C2A">
        <w:rPr>
          <w:rFonts w:ascii="Times New Roman" w:hAnsi="Times New Roman"/>
          <w:sz w:val="24"/>
          <w:szCs w:val="24"/>
        </w:rPr>
        <w:t>straipsnio</w:t>
      </w:r>
      <w:r w:rsidRPr="003F0C2A">
        <w:rPr>
          <w:rFonts w:ascii="Times New Roman" w:hAnsi="Times New Roman"/>
          <w:sz w:val="24"/>
          <w:szCs w:val="24"/>
        </w:rPr>
        <w:t xml:space="preserve"> nuostatomis.</w:t>
      </w:r>
    </w:p>
    <w:p w14:paraId="1337438E" w14:textId="77777777" w:rsidR="00CA7AC3" w:rsidRPr="003F0C2A" w:rsidRDefault="00FB5554"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Sutarties </w:t>
      </w:r>
      <w:r w:rsidRPr="003F0C2A">
        <w:rPr>
          <w:rFonts w:ascii="Times New Roman" w:hAnsi="Times New Roman"/>
          <w:sz w:val="24"/>
          <w:szCs w:val="24"/>
        </w:rPr>
        <w:t xml:space="preserve">sąlygų keitimu nebus laikomas </w:t>
      </w:r>
      <w:r w:rsidRPr="003F0C2A">
        <w:rPr>
          <w:rFonts w:ascii="Times New Roman" w:hAnsi="Times New Roman"/>
          <w:b/>
          <w:sz w:val="24"/>
          <w:szCs w:val="24"/>
        </w:rPr>
        <w:t>Sutarties</w:t>
      </w:r>
      <w:r w:rsidRPr="003F0C2A">
        <w:rPr>
          <w:rFonts w:ascii="Times New Roman" w:hAnsi="Times New Roman"/>
          <w:sz w:val="24"/>
          <w:szCs w:val="24"/>
        </w:rPr>
        <w:t xml:space="preserve"> sąlygų koregavimas joje numatytomis aplinkybėmis, jei šios aplinkybės nustatytos aiškiai ir nedviprasmiškai bei b</w:t>
      </w:r>
      <w:r w:rsidR="00C10383" w:rsidRPr="003F0C2A">
        <w:rPr>
          <w:rFonts w:ascii="Times New Roman" w:hAnsi="Times New Roman"/>
          <w:sz w:val="24"/>
          <w:szCs w:val="24"/>
        </w:rPr>
        <w:t>uvo pateiktos pirkimo sąlygose.</w:t>
      </w:r>
    </w:p>
    <w:p w14:paraId="7B27BACA" w14:textId="77777777" w:rsidR="00F958D6" w:rsidRDefault="00B46FE2" w:rsidP="00B46FE2">
      <w:pPr>
        <w:numPr>
          <w:ilvl w:val="1"/>
          <w:numId w:val="27"/>
        </w:numPr>
        <w:tabs>
          <w:tab w:val="left" w:pos="1418"/>
        </w:tabs>
        <w:autoSpaceDN w:val="0"/>
        <w:spacing w:after="0" w:line="240" w:lineRule="auto"/>
        <w:ind w:left="0" w:firstLine="851"/>
        <w:jc w:val="both"/>
        <w:rPr>
          <w:rFonts w:ascii="Times New Roman" w:hAnsi="Times New Roman"/>
          <w:sz w:val="24"/>
          <w:szCs w:val="24"/>
        </w:rPr>
      </w:pPr>
      <w:bookmarkStart w:id="4" w:name="_Hlk185239107"/>
      <w:r w:rsidRPr="003F0C2A">
        <w:rPr>
          <w:rFonts w:ascii="Times New Roman" w:hAnsi="Times New Roman"/>
          <w:b/>
          <w:sz w:val="24"/>
          <w:szCs w:val="24"/>
        </w:rPr>
        <w:t>Sutarties</w:t>
      </w:r>
      <w:r w:rsidRPr="003F0C2A">
        <w:rPr>
          <w:rFonts w:ascii="Times New Roman" w:hAnsi="Times New Roman"/>
          <w:sz w:val="24"/>
          <w:szCs w:val="24"/>
        </w:rPr>
        <w:t xml:space="preserve"> sąlygų pakeitimas dėl papildomų/ keičiamų/ nevykdomų </w:t>
      </w:r>
      <w:r w:rsidRPr="003F0C2A">
        <w:rPr>
          <w:rFonts w:ascii="Times New Roman" w:hAnsi="Times New Roman"/>
          <w:b/>
          <w:sz w:val="24"/>
          <w:szCs w:val="24"/>
        </w:rPr>
        <w:t>Darbų</w:t>
      </w:r>
      <w:r w:rsidRPr="003F0C2A">
        <w:rPr>
          <w:rFonts w:ascii="Times New Roman" w:hAnsi="Times New Roman"/>
          <w:sz w:val="24"/>
          <w:szCs w:val="24"/>
        </w:rPr>
        <w:t xml:space="preserve"> </w:t>
      </w:r>
      <w:bookmarkEnd w:id="4"/>
      <w:r w:rsidR="00CA7AC3" w:rsidRPr="003F0C2A">
        <w:rPr>
          <w:rFonts w:ascii="Times New Roman" w:hAnsi="Times New Roman"/>
          <w:sz w:val="24"/>
          <w:szCs w:val="24"/>
        </w:rPr>
        <w:t xml:space="preserve">pagrindžiamas dokumentais (pvz. defektiniu (pakeitimų) aktu, brėžiniais, ar kitais dokumentais), kurie turi būti patvirtinti </w:t>
      </w:r>
      <w:r w:rsidR="00CA7AC3" w:rsidRPr="003F0C2A">
        <w:rPr>
          <w:rFonts w:ascii="Times New Roman" w:hAnsi="Times New Roman"/>
          <w:b/>
          <w:sz w:val="24"/>
          <w:szCs w:val="24"/>
        </w:rPr>
        <w:t>Rangovo</w:t>
      </w:r>
      <w:r w:rsidR="00CA7AC3" w:rsidRPr="003F0C2A">
        <w:rPr>
          <w:rFonts w:ascii="Times New Roman" w:hAnsi="Times New Roman"/>
          <w:sz w:val="24"/>
          <w:szCs w:val="24"/>
        </w:rPr>
        <w:t xml:space="preserve">, </w:t>
      </w:r>
      <w:r w:rsidR="00C27E26" w:rsidRPr="003F0C2A">
        <w:rPr>
          <w:rFonts w:ascii="Times New Roman" w:hAnsi="Times New Roman"/>
          <w:b/>
          <w:sz w:val="24"/>
          <w:szCs w:val="24"/>
        </w:rPr>
        <w:t>S</w:t>
      </w:r>
      <w:r w:rsidR="00CA7AC3" w:rsidRPr="003F0C2A">
        <w:rPr>
          <w:rFonts w:ascii="Times New Roman" w:hAnsi="Times New Roman"/>
          <w:b/>
          <w:sz w:val="24"/>
          <w:szCs w:val="24"/>
        </w:rPr>
        <w:t>tatinio statybos techninės priežiūros vadovo</w:t>
      </w:r>
      <w:r w:rsidR="00996E40" w:rsidRPr="003F0C2A">
        <w:t xml:space="preserve"> </w:t>
      </w:r>
      <w:r w:rsidR="00996E40" w:rsidRPr="003F0C2A">
        <w:rPr>
          <w:rFonts w:ascii="Times New Roman" w:hAnsi="Times New Roman"/>
          <w:b/>
          <w:sz w:val="24"/>
          <w:szCs w:val="24"/>
        </w:rPr>
        <w:t>parašais</w:t>
      </w:r>
      <w:r w:rsidR="00CA7AC3" w:rsidRPr="003F0C2A">
        <w:rPr>
          <w:rFonts w:ascii="Times New Roman" w:hAnsi="Times New Roman"/>
          <w:sz w:val="24"/>
          <w:szCs w:val="24"/>
        </w:rPr>
        <w:t xml:space="preserve">, bei raštu suderinti su </w:t>
      </w:r>
      <w:r w:rsidR="00D209EF" w:rsidRPr="003F0C2A">
        <w:rPr>
          <w:rFonts w:ascii="Times New Roman" w:hAnsi="Times New Roman"/>
          <w:b/>
          <w:sz w:val="24"/>
          <w:szCs w:val="24"/>
        </w:rPr>
        <w:t>Užsakovu</w:t>
      </w:r>
      <w:r w:rsidR="00C10383" w:rsidRPr="003F0C2A">
        <w:rPr>
          <w:rFonts w:ascii="Times New Roman" w:hAnsi="Times New Roman"/>
          <w:sz w:val="24"/>
          <w:szCs w:val="24"/>
        </w:rPr>
        <w:t>.</w:t>
      </w:r>
      <w:r w:rsidR="00F958D6">
        <w:rPr>
          <w:rFonts w:ascii="Times New Roman" w:hAnsi="Times New Roman"/>
          <w:sz w:val="24"/>
          <w:szCs w:val="24"/>
        </w:rPr>
        <w:t xml:space="preserve"> </w:t>
      </w:r>
    </w:p>
    <w:p w14:paraId="4A2764F1" w14:textId="160BFED7" w:rsidR="00CA7AC3" w:rsidRPr="009D5775" w:rsidRDefault="00FD6A4D" w:rsidP="009D5775">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E01DB9">
        <w:rPr>
          <w:rFonts w:ascii="Times New Roman" w:hAnsi="Times New Roman"/>
          <w:b/>
          <w:bCs/>
          <w:sz w:val="24"/>
          <w:szCs w:val="24"/>
        </w:rPr>
        <w:t xml:space="preserve">Sutarties </w:t>
      </w:r>
      <w:r w:rsidRPr="00FD6A4D">
        <w:rPr>
          <w:rFonts w:ascii="Times New Roman" w:hAnsi="Times New Roman"/>
          <w:sz w:val="24"/>
          <w:szCs w:val="24"/>
        </w:rPr>
        <w:t>sąlygų</w:t>
      </w:r>
      <w:r>
        <w:rPr>
          <w:rFonts w:ascii="Times New Roman" w:hAnsi="Times New Roman"/>
          <w:sz w:val="24"/>
          <w:szCs w:val="24"/>
        </w:rPr>
        <w:t xml:space="preserve"> </w:t>
      </w:r>
      <w:r w:rsidR="00F958D6" w:rsidRPr="009D5775">
        <w:rPr>
          <w:rFonts w:ascii="Times New Roman" w:hAnsi="Times New Roman"/>
          <w:sz w:val="24"/>
          <w:szCs w:val="24"/>
        </w:rPr>
        <w:t xml:space="preserve">pakeitimu nelaikomas </w:t>
      </w:r>
      <w:r w:rsidR="00F958D6" w:rsidRPr="00E01DB9">
        <w:rPr>
          <w:rFonts w:ascii="Times New Roman" w:hAnsi="Times New Roman"/>
          <w:b/>
          <w:bCs/>
          <w:sz w:val="24"/>
          <w:szCs w:val="24"/>
        </w:rPr>
        <w:t>Darbų</w:t>
      </w:r>
      <w:r w:rsidR="00F958D6" w:rsidRPr="009D5775">
        <w:rPr>
          <w:rFonts w:ascii="Times New Roman" w:hAnsi="Times New Roman"/>
          <w:sz w:val="24"/>
          <w:szCs w:val="24"/>
        </w:rPr>
        <w:t xml:space="preserve"> kiekio svyravimas, jei jis neviršija 15 procentų </w:t>
      </w:r>
      <w:r w:rsidR="00AE46BC">
        <w:rPr>
          <w:rFonts w:ascii="Times New Roman" w:hAnsi="Times New Roman"/>
          <w:sz w:val="24"/>
          <w:szCs w:val="24"/>
        </w:rPr>
        <w:t>p</w:t>
      </w:r>
      <w:r w:rsidR="00F958D6" w:rsidRPr="009D5775">
        <w:rPr>
          <w:rFonts w:ascii="Times New Roman" w:hAnsi="Times New Roman"/>
          <w:sz w:val="24"/>
          <w:szCs w:val="24"/>
        </w:rPr>
        <w:t xml:space="preserve">radinės </w:t>
      </w:r>
      <w:r w:rsidR="00F958D6" w:rsidRPr="00E01DB9">
        <w:rPr>
          <w:rFonts w:ascii="Times New Roman" w:hAnsi="Times New Roman"/>
          <w:b/>
          <w:bCs/>
          <w:sz w:val="24"/>
          <w:szCs w:val="24"/>
        </w:rPr>
        <w:t>Sutarties</w:t>
      </w:r>
      <w:r w:rsidR="00F958D6" w:rsidRPr="009D5775">
        <w:rPr>
          <w:rFonts w:ascii="Times New Roman" w:hAnsi="Times New Roman"/>
          <w:sz w:val="24"/>
          <w:szCs w:val="24"/>
        </w:rPr>
        <w:t xml:space="preserve"> vertės, kaip tai numato </w:t>
      </w:r>
      <w:r w:rsidR="00F958D6" w:rsidRPr="00E01DB9">
        <w:rPr>
          <w:rFonts w:ascii="Times New Roman" w:hAnsi="Times New Roman"/>
          <w:b/>
          <w:bCs/>
          <w:sz w:val="24"/>
          <w:szCs w:val="24"/>
        </w:rPr>
        <w:t>Sutarties</w:t>
      </w:r>
      <w:r w:rsidR="00F958D6" w:rsidRPr="009D5775">
        <w:rPr>
          <w:rFonts w:ascii="Times New Roman" w:hAnsi="Times New Roman"/>
          <w:sz w:val="24"/>
          <w:szCs w:val="24"/>
        </w:rPr>
        <w:t xml:space="preserve"> 3.</w:t>
      </w:r>
      <w:r w:rsidR="000B347F">
        <w:rPr>
          <w:rFonts w:ascii="Times New Roman" w:hAnsi="Times New Roman"/>
          <w:sz w:val="24"/>
          <w:szCs w:val="24"/>
        </w:rPr>
        <w:t>3</w:t>
      </w:r>
      <w:r w:rsidR="00F958D6" w:rsidRPr="009D5775">
        <w:rPr>
          <w:rFonts w:ascii="Times New Roman" w:hAnsi="Times New Roman"/>
          <w:sz w:val="24"/>
          <w:szCs w:val="24"/>
        </w:rPr>
        <w:t xml:space="preserve"> punktas.</w:t>
      </w:r>
      <w:bookmarkStart w:id="5" w:name="_Ref90574007"/>
      <w:r w:rsidR="009D5775" w:rsidRPr="009D5775">
        <w:rPr>
          <w:rFonts w:ascii="Arial" w:eastAsia="Arial" w:hAnsi="Arial" w:cs="Arial"/>
          <w:sz w:val="18"/>
          <w:szCs w:val="18"/>
          <w:highlight w:val="cyan"/>
        </w:rPr>
        <w:t xml:space="preserve"> </w:t>
      </w:r>
      <w:bookmarkEnd w:id="5"/>
    </w:p>
    <w:p w14:paraId="645860E4" w14:textId="77777777" w:rsidR="00CA7AC3" w:rsidRPr="003F0C2A" w:rsidRDefault="00B46FE2" w:rsidP="00B46FE2">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sąlygų pakeitimas dėl papildomų/ keičiamų/ nevykdomų </w:t>
      </w:r>
      <w:r w:rsidRPr="003F0C2A">
        <w:rPr>
          <w:rFonts w:ascii="Times New Roman" w:hAnsi="Times New Roman"/>
          <w:b/>
          <w:sz w:val="24"/>
          <w:szCs w:val="24"/>
        </w:rPr>
        <w:t>Darbų</w:t>
      </w:r>
      <w:r w:rsidRPr="003F0C2A">
        <w:rPr>
          <w:rFonts w:ascii="Times New Roman" w:hAnsi="Times New Roman"/>
          <w:sz w:val="24"/>
          <w:szCs w:val="24"/>
        </w:rPr>
        <w:t xml:space="preserve"> </w:t>
      </w:r>
      <w:r w:rsidR="00CA7AC3" w:rsidRPr="003F0C2A">
        <w:rPr>
          <w:rFonts w:ascii="Times New Roman" w:hAnsi="Times New Roman"/>
          <w:sz w:val="24"/>
          <w:szCs w:val="24"/>
        </w:rPr>
        <w:t>įforminamas susitarimu</w:t>
      </w:r>
      <w:r w:rsidR="006C4C29" w:rsidRPr="003F0C2A">
        <w:rPr>
          <w:rFonts w:ascii="Times New Roman" w:hAnsi="Times New Roman"/>
          <w:sz w:val="24"/>
          <w:szCs w:val="24"/>
        </w:rPr>
        <w:t xml:space="preserve">. </w:t>
      </w:r>
      <w:r w:rsidR="00CA7AC3" w:rsidRPr="003F0C2A">
        <w:rPr>
          <w:rFonts w:ascii="Times New Roman" w:hAnsi="Times New Roman"/>
          <w:sz w:val="24"/>
          <w:szCs w:val="24"/>
        </w:rPr>
        <w:t xml:space="preserve">Toks susitarimas turi būti patvirtintas ir pasirašytas </w:t>
      </w:r>
      <w:r w:rsidR="00CA7AC3" w:rsidRPr="003F0C2A">
        <w:rPr>
          <w:rFonts w:ascii="Times New Roman" w:hAnsi="Times New Roman"/>
          <w:b/>
          <w:sz w:val="24"/>
          <w:szCs w:val="24"/>
        </w:rPr>
        <w:t>Šalių</w:t>
      </w:r>
      <w:r w:rsidR="00C5371A" w:rsidRPr="003F0C2A">
        <w:rPr>
          <w:rFonts w:ascii="Times New Roman" w:hAnsi="Times New Roman"/>
          <w:sz w:val="24"/>
          <w:szCs w:val="24"/>
        </w:rPr>
        <w:t xml:space="preserve"> </w:t>
      </w:r>
      <w:r w:rsidR="00CA7AC3" w:rsidRPr="003F0C2A">
        <w:rPr>
          <w:rFonts w:ascii="Times New Roman" w:hAnsi="Times New Roman"/>
          <w:sz w:val="24"/>
          <w:szCs w:val="24"/>
        </w:rPr>
        <w:t xml:space="preserve">ir laikomas sudėtine </w:t>
      </w:r>
      <w:r w:rsidR="00CA7AC3" w:rsidRPr="003F0C2A">
        <w:rPr>
          <w:rFonts w:ascii="Times New Roman" w:hAnsi="Times New Roman"/>
          <w:b/>
          <w:sz w:val="24"/>
          <w:szCs w:val="24"/>
        </w:rPr>
        <w:t>Sutarties</w:t>
      </w:r>
      <w:r w:rsidR="00C10383" w:rsidRPr="003F0C2A">
        <w:rPr>
          <w:rFonts w:ascii="Times New Roman" w:hAnsi="Times New Roman"/>
          <w:sz w:val="24"/>
          <w:szCs w:val="24"/>
        </w:rPr>
        <w:t xml:space="preserve"> dalimi.</w:t>
      </w:r>
    </w:p>
    <w:p w14:paraId="2D8A07E3" w14:textId="77777777" w:rsidR="00CA7AC3" w:rsidRPr="003F0C2A" w:rsidRDefault="000567DE"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Užsakovo</w:t>
      </w:r>
      <w:r w:rsidRPr="003F0C2A">
        <w:rPr>
          <w:rFonts w:ascii="Times New Roman" w:hAnsi="Times New Roman"/>
          <w:sz w:val="24"/>
          <w:szCs w:val="24"/>
        </w:rPr>
        <w:t xml:space="preserve"> reikalavimuose</w:t>
      </w:r>
      <w:r w:rsidR="00CD37C1" w:rsidRPr="003F0C2A">
        <w:rPr>
          <w:rFonts w:ascii="Times New Roman" w:hAnsi="Times New Roman"/>
          <w:sz w:val="24"/>
          <w:szCs w:val="24"/>
        </w:rPr>
        <w:t>,</w:t>
      </w:r>
      <w:r w:rsidR="003229E4" w:rsidRPr="003F0C2A">
        <w:rPr>
          <w:rFonts w:ascii="Times New Roman" w:hAnsi="Times New Roman"/>
          <w:sz w:val="24"/>
          <w:szCs w:val="24"/>
        </w:rPr>
        <w:t xml:space="preserve"> </w:t>
      </w:r>
      <w:r w:rsidRPr="003F0C2A">
        <w:rPr>
          <w:rFonts w:ascii="Times New Roman" w:hAnsi="Times New Roman"/>
          <w:b/>
          <w:sz w:val="24"/>
          <w:szCs w:val="24"/>
        </w:rPr>
        <w:t>Įkainot</w:t>
      </w:r>
      <w:r w:rsidR="00D209EF" w:rsidRPr="003F0C2A">
        <w:rPr>
          <w:rFonts w:ascii="Times New Roman" w:hAnsi="Times New Roman"/>
          <w:b/>
          <w:sz w:val="24"/>
          <w:szCs w:val="24"/>
        </w:rPr>
        <w:t>ų</w:t>
      </w:r>
      <w:r w:rsidRPr="003F0C2A">
        <w:rPr>
          <w:rFonts w:ascii="Times New Roman" w:hAnsi="Times New Roman"/>
          <w:b/>
          <w:sz w:val="24"/>
          <w:szCs w:val="24"/>
        </w:rPr>
        <w:t xml:space="preserve"> veiklų sąraše</w:t>
      </w:r>
      <w:r w:rsidRPr="003F0C2A">
        <w:rPr>
          <w:rFonts w:ascii="Times New Roman" w:hAnsi="Times New Roman"/>
          <w:sz w:val="24"/>
          <w:szCs w:val="24"/>
        </w:rPr>
        <w:t xml:space="preserve"> </w:t>
      </w:r>
      <w:r w:rsidR="00CD37C1" w:rsidRPr="003F0C2A">
        <w:rPr>
          <w:rFonts w:ascii="Times New Roman" w:hAnsi="Times New Roman"/>
          <w:sz w:val="24"/>
          <w:szCs w:val="24"/>
        </w:rPr>
        <w:t xml:space="preserve">ar </w:t>
      </w:r>
      <w:r w:rsidRPr="003F0C2A">
        <w:rPr>
          <w:rFonts w:ascii="Times New Roman" w:hAnsi="Times New Roman"/>
          <w:b/>
          <w:sz w:val="24"/>
          <w:szCs w:val="24"/>
        </w:rPr>
        <w:t>Darbų</w:t>
      </w:r>
      <w:r w:rsidRPr="003F0C2A">
        <w:rPr>
          <w:rFonts w:ascii="Times New Roman" w:hAnsi="Times New Roman"/>
          <w:sz w:val="24"/>
          <w:szCs w:val="24"/>
        </w:rPr>
        <w:t xml:space="preserve"> vykdymo grafike įvardintos </w:t>
      </w:r>
      <w:r w:rsidRPr="003F0C2A">
        <w:rPr>
          <w:rFonts w:ascii="Times New Roman" w:hAnsi="Times New Roman"/>
          <w:b/>
          <w:sz w:val="24"/>
          <w:szCs w:val="24"/>
        </w:rPr>
        <w:t xml:space="preserve">Darbų </w:t>
      </w:r>
      <w:r w:rsidRPr="003F0C2A">
        <w:rPr>
          <w:rFonts w:ascii="Times New Roman" w:hAnsi="Times New Roman"/>
          <w:sz w:val="24"/>
          <w:szCs w:val="24"/>
        </w:rPr>
        <w:t xml:space="preserve">sudėtinės dalys (resursai, techninės specifikacijos ir pan.), kurios nedetalizuotos </w:t>
      </w:r>
      <w:r w:rsidR="0071783C" w:rsidRPr="003F0C2A">
        <w:rPr>
          <w:rFonts w:ascii="Times New Roman" w:hAnsi="Times New Roman"/>
          <w:b/>
          <w:sz w:val="24"/>
          <w:szCs w:val="24"/>
        </w:rPr>
        <w:t>Techninėje užduotyje</w:t>
      </w:r>
      <w:r w:rsidRPr="003F0C2A">
        <w:rPr>
          <w:rFonts w:ascii="Times New Roman" w:hAnsi="Times New Roman"/>
          <w:sz w:val="24"/>
          <w:szCs w:val="24"/>
        </w:rPr>
        <w:t xml:space="preserve">, gali būti keičiamos tik </w:t>
      </w:r>
      <w:r w:rsidR="00D209EF" w:rsidRPr="003F0C2A">
        <w:rPr>
          <w:rFonts w:ascii="Times New Roman" w:hAnsi="Times New Roman"/>
          <w:b/>
          <w:sz w:val="24"/>
          <w:szCs w:val="24"/>
        </w:rPr>
        <w:t>Užsakovo</w:t>
      </w:r>
      <w:r w:rsidRPr="003F0C2A">
        <w:rPr>
          <w:rFonts w:ascii="Times New Roman" w:hAnsi="Times New Roman"/>
          <w:sz w:val="24"/>
          <w:szCs w:val="24"/>
        </w:rPr>
        <w:t xml:space="preserve"> sutikimu tiek, kiek toks keitimas neprieštarauja </w:t>
      </w:r>
      <w:r w:rsidR="0071783C" w:rsidRPr="003F0C2A">
        <w:rPr>
          <w:rFonts w:ascii="Times New Roman" w:hAnsi="Times New Roman"/>
          <w:b/>
          <w:sz w:val="24"/>
          <w:szCs w:val="24"/>
        </w:rPr>
        <w:t>Techninei užduočiai</w:t>
      </w:r>
      <w:r w:rsidRPr="003F0C2A">
        <w:rPr>
          <w:rFonts w:ascii="Times New Roman" w:hAnsi="Times New Roman"/>
          <w:sz w:val="24"/>
          <w:szCs w:val="24"/>
        </w:rPr>
        <w:t xml:space="preserve"> (</w:t>
      </w:r>
      <w:r w:rsidRPr="003F0C2A">
        <w:rPr>
          <w:rFonts w:ascii="Times New Roman" w:hAnsi="Times New Roman"/>
          <w:b/>
          <w:sz w:val="24"/>
          <w:szCs w:val="24"/>
        </w:rPr>
        <w:t>Darbų</w:t>
      </w:r>
      <w:r w:rsidRPr="003F0C2A">
        <w:rPr>
          <w:rFonts w:ascii="Times New Roman" w:hAnsi="Times New Roman"/>
          <w:sz w:val="24"/>
          <w:szCs w:val="24"/>
        </w:rPr>
        <w:t xml:space="preserve"> apimčiai, techninei specifikacijai, brėžiniams). Tokie pakeitimai </w:t>
      </w:r>
      <w:r w:rsidRPr="003F0C2A">
        <w:rPr>
          <w:rFonts w:ascii="Times New Roman" w:hAnsi="Times New Roman"/>
          <w:b/>
          <w:sz w:val="24"/>
          <w:szCs w:val="24"/>
        </w:rPr>
        <w:t>Sutarties</w:t>
      </w:r>
      <w:r w:rsidRPr="003F0C2A">
        <w:rPr>
          <w:rFonts w:ascii="Times New Roman" w:hAnsi="Times New Roman"/>
          <w:sz w:val="24"/>
          <w:szCs w:val="24"/>
        </w:rPr>
        <w:t xml:space="preserve"> keitimu nelaikomi.</w:t>
      </w:r>
    </w:p>
    <w:p w14:paraId="235D4903" w14:textId="77777777" w:rsidR="00CA7AC3" w:rsidRPr="003F0C2A" w:rsidRDefault="000567DE"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 Darbų</w:t>
      </w:r>
      <w:r w:rsidRPr="003F0C2A">
        <w:rPr>
          <w:rFonts w:ascii="Times New Roman" w:hAnsi="Times New Roman"/>
          <w:sz w:val="24"/>
          <w:szCs w:val="24"/>
        </w:rPr>
        <w:t xml:space="preserve"> vykdymo metu sužino apie techninį trūkumą dokumento, kuriuo vadovaujantis </w:t>
      </w:r>
      <w:r w:rsidRPr="003F0C2A">
        <w:rPr>
          <w:rFonts w:ascii="Times New Roman" w:hAnsi="Times New Roman"/>
          <w:b/>
          <w:sz w:val="24"/>
          <w:szCs w:val="24"/>
        </w:rPr>
        <w:t>Rangovas</w:t>
      </w:r>
      <w:r w:rsidRPr="003F0C2A">
        <w:rPr>
          <w:rFonts w:ascii="Times New Roman" w:hAnsi="Times New Roman"/>
          <w:sz w:val="24"/>
          <w:szCs w:val="24"/>
        </w:rPr>
        <w:t xml:space="preserve"> privalo vykdyti </w:t>
      </w:r>
      <w:r w:rsidRPr="003F0C2A">
        <w:rPr>
          <w:rFonts w:ascii="Times New Roman" w:hAnsi="Times New Roman"/>
          <w:b/>
          <w:sz w:val="24"/>
          <w:szCs w:val="24"/>
        </w:rPr>
        <w:t>Darbus</w:t>
      </w:r>
      <w:r w:rsidRPr="003F0C2A">
        <w:rPr>
          <w:rFonts w:ascii="Times New Roman" w:hAnsi="Times New Roman"/>
          <w:sz w:val="24"/>
          <w:szCs w:val="24"/>
        </w:rPr>
        <w:t xml:space="preserve">, tai </w:t>
      </w:r>
      <w:r w:rsidRPr="003F0C2A">
        <w:rPr>
          <w:rFonts w:ascii="Times New Roman" w:hAnsi="Times New Roman"/>
          <w:b/>
          <w:sz w:val="24"/>
          <w:szCs w:val="24"/>
        </w:rPr>
        <w:t>Rangovas</w:t>
      </w:r>
      <w:r w:rsidRPr="003F0C2A">
        <w:rPr>
          <w:rFonts w:ascii="Times New Roman" w:hAnsi="Times New Roman"/>
          <w:sz w:val="24"/>
          <w:szCs w:val="24"/>
        </w:rPr>
        <w:t xml:space="preserve"> apie tai privalo nedelsdamas pranešti </w:t>
      </w:r>
      <w:r w:rsidR="00D209EF" w:rsidRPr="003F0C2A">
        <w:rPr>
          <w:rFonts w:ascii="Times New Roman" w:hAnsi="Times New Roman"/>
          <w:b/>
          <w:sz w:val="24"/>
          <w:szCs w:val="24"/>
        </w:rPr>
        <w:t>Užsakovui</w:t>
      </w:r>
      <w:r w:rsidRPr="003F0C2A">
        <w:rPr>
          <w:rFonts w:ascii="Times New Roman" w:hAnsi="Times New Roman"/>
          <w:sz w:val="24"/>
          <w:szCs w:val="24"/>
        </w:rPr>
        <w:t xml:space="preserve"> ir </w:t>
      </w:r>
      <w:r w:rsidRPr="003F0C2A">
        <w:rPr>
          <w:rFonts w:ascii="Times New Roman" w:hAnsi="Times New Roman"/>
          <w:b/>
          <w:sz w:val="24"/>
          <w:szCs w:val="24"/>
        </w:rPr>
        <w:t>Statinio statybos techninės priežiūros vadovui</w:t>
      </w:r>
      <w:r w:rsidRPr="003F0C2A">
        <w:rPr>
          <w:rFonts w:ascii="Times New Roman" w:hAnsi="Times New Roman"/>
          <w:sz w:val="24"/>
          <w:szCs w:val="24"/>
        </w:rPr>
        <w:t xml:space="preserve">. </w:t>
      </w:r>
      <w:r w:rsidR="00D209EF" w:rsidRPr="003F0C2A">
        <w:rPr>
          <w:rFonts w:ascii="Times New Roman" w:hAnsi="Times New Roman"/>
          <w:b/>
          <w:sz w:val="24"/>
          <w:szCs w:val="24"/>
        </w:rPr>
        <w:t>Užsakovas</w:t>
      </w:r>
      <w:r w:rsidRPr="003F0C2A">
        <w:rPr>
          <w:rFonts w:ascii="Times New Roman" w:hAnsi="Times New Roman"/>
          <w:sz w:val="24"/>
          <w:szCs w:val="24"/>
        </w:rPr>
        <w:t xml:space="preserve">, gavęs tokį </w:t>
      </w:r>
      <w:r w:rsidRPr="003F0C2A">
        <w:rPr>
          <w:rFonts w:ascii="Times New Roman" w:hAnsi="Times New Roman"/>
          <w:b/>
          <w:sz w:val="24"/>
          <w:szCs w:val="24"/>
        </w:rPr>
        <w:t>Rangovo</w:t>
      </w:r>
      <w:r w:rsidRPr="003F0C2A">
        <w:rPr>
          <w:rFonts w:ascii="Times New Roman" w:hAnsi="Times New Roman"/>
          <w:sz w:val="24"/>
          <w:szCs w:val="24"/>
        </w:rPr>
        <w:t xml:space="preserve"> pranešimą, privalo pateikti trūkstamus duomenis, tinkamus paaiškinimus bei (jeigu reikia) įforminti pakeitimą</w:t>
      </w:r>
      <w:r w:rsidR="00CA7AC3" w:rsidRPr="003F0C2A">
        <w:rPr>
          <w:rFonts w:ascii="Times New Roman" w:hAnsi="Times New Roman"/>
          <w:sz w:val="24"/>
          <w:szCs w:val="24"/>
        </w:rPr>
        <w:t>.</w:t>
      </w:r>
    </w:p>
    <w:p w14:paraId="4CC6BEBF" w14:textId="77777777" w:rsidR="00CA609F" w:rsidRPr="003F0C2A" w:rsidRDefault="00CA7AC3" w:rsidP="006C4C29">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vykdydamas </w:t>
      </w:r>
      <w:r w:rsidRPr="003F0C2A">
        <w:rPr>
          <w:rFonts w:ascii="Times New Roman" w:hAnsi="Times New Roman"/>
          <w:b/>
          <w:sz w:val="24"/>
          <w:szCs w:val="24"/>
        </w:rPr>
        <w:t>Darbus</w:t>
      </w:r>
      <w:r w:rsidRPr="003F0C2A">
        <w:rPr>
          <w:rFonts w:ascii="Times New Roman" w:hAnsi="Times New Roman"/>
          <w:sz w:val="24"/>
          <w:szCs w:val="24"/>
        </w:rPr>
        <w:t xml:space="preserve">, susiduria su sąlygomis </w:t>
      </w:r>
      <w:r w:rsidR="006B3993" w:rsidRPr="003F0C2A">
        <w:rPr>
          <w:rFonts w:ascii="Times New Roman" w:hAnsi="Times New Roman"/>
          <w:sz w:val="24"/>
          <w:szCs w:val="24"/>
        </w:rPr>
        <w:t xml:space="preserve">(kliūtimis) </w:t>
      </w:r>
      <w:r w:rsidRPr="003F0C2A">
        <w:rPr>
          <w:rFonts w:ascii="Times New Roman" w:hAnsi="Times New Roman"/>
          <w:b/>
          <w:sz w:val="24"/>
          <w:szCs w:val="24"/>
        </w:rPr>
        <w:t>Statybvietėje</w:t>
      </w:r>
      <w:r w:rsidRPr="003F0C2A">
        <w:rPr>
          <w:rFonts w:ascii="Times New Roman" w:hAnsi="Times New Roman"/>
          <w:sz w:val="24"/>
          <w:szCs w:val="24"/>
        </w:rPr>
        <w:t xml:space="preserve">, kurių jis iki Sutarties pasirašymo pagrįstai negalėjo numatyti, tai </w:t>
      </w:r>
      <w:r w:rsidRPr="003F0C2A">
        <w:rPr>
          <w:rFonts w:ascii="Times New Roman" w:hAnsi="Times New Roman"/>
          <w:b/>
          <w:sz w:val="24"/>
          <w:szCs w:val="24"/>
        </w:rPr>
        <w:t>Rangovas</w:t>
      </w:r>
      <w:r w:rsidRPr="003F0C2A">
        <w:rPr>
          <w:rFonts w:ascii="Times New Roman" w:hAnsi="Times New Roman"/>
          <w:sz w:val="24"/>
          <w:szCs w:val="24"/>
        </w:rPr>
        <w:t xml:space="preserve"> apie tai privalo nedelsdamas, bet ne vėliau kaip per 5 dienas</w:t>
      </w:r>
      <w:r w:rsidR="006B3993" w:rsidRPr="003F0C2A">
        <w:rPr>
          <w:rFonts w:ascii="Times New Roman" w:hAnsi="Times New Roman"/>
          <w:sz w:val="24"/>
          <w:szCs w:val="24"/>
        </w:rPr>
        <w:t>,</w:t>
      </w:r>
      <w:r w:rsidRPr="003F0C2A">
        <w:rPr>
          <w:rFonts w:ascii="Times New Roman" w:hAnsi="Times New Roman"/>
          <w:sz w:val="24"/>
          <w:szCs w:val="24"/>
        </w:rPr>
        <w:t xml:space="preserve"> pranešti </w:t>
      </w:r>
      <w:r w:rsidR="00D209EF" w:rsidRPr="003F0C2A">
        <w:rPr>
          <w:rFonts w:ascii="Times New Roman" w:hAnsi="Times New Roman"/>
          <w:b/>
          <w:sz w:val="24"/>
          <w:szCs w:val="24"/>
        </w:rPr>
        <w:t>Užsakovui</w:t>
      </w:r>
      <w:r w:rsidRPr="003F0C2A">
        <w:rPr>
          <w:rFonts w:ascii="Times New Roman" w:hAnsi="Times New Roman"/>
          <w:sz w:val="24"/>
          <w:szCs w:val="24"/>
        </w:rPr>
        <w:t>, d</w:t>
      </w:r>
      <w:r w:rsidR="00C10383" w:rsidRPr="003F0C2A">
        <w:rPr>
          <w:rFonts w:ascii="Times New Roman" w:hAnsi="Times New Roman"/>
          <w:sz w:val="24"/>
          <w:szCs w:val="24"/>
        </w:rPr>
        <w:t>etaliai nurodydamas aplinkybes.</w:t>
      </w:r>
    </w:p>
    <w:p w14:paraId="7F908A3D" w14:textId="77777777" w:rsidR="00D5545A" w:rsidRPr="003F0C2A" w:rsidRDefault="0048751C"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00085D78" w:rsidRPr="003F0C2A">
        <w:rPr>
          <w:rFonts w:ascii="Times New Roman" w:hAnsi="Times New Roman"/>
          <w:b/>
          <w:sz w:val="24"/>
          <w:szCs w:val="24"/>
        </w:rPr>
        <w:t>Darbų</w:t>
      </w:r>
      <w:r w:rsidR="00085D78" w:rsidRPr="003F0C2A">
        <w:rPr>
          <w:rFonts w:ascii="Times New Roman" w:hAnsi="Times New Roman"/>
          <w:sz w:val="24"/>
          <w:szCs w:val="24"/>
        </w:rPr>
        <w:t xml:space="preserve"> </w:t>
      </w:r>
      <w:r w:rsidRPr="003F0C2A">
        <w:rPr>
          <w:rFonts w:ascii="Times New Roman" w:hAnsi="Times New Roman"/>
          <w:sz w:val="24"/>
          <w:szCs w:val="24"/>
        </w:rPr>
        <w:t>Pakeitimas atliekamas kitais negu apibrėžti šiame skyriuje atvejais, tokiam pakeitimui atlikti turi būti vykdomas atskiras pirkimas, t.y. nauja pirkimo procedūra pagal Lietuvos Respublikos viešųjų pirkimų įstatymo reikalavimus.</w:t>
      </w:r>
    </w:p>
    <w:p w14:paraId="671432BB" w14:textId="77777777" w:rsidR="00C10383" w:rsidRPr="003F0C2A" w:rsidRDefault="00C10383" w:rsidP="00D5545A">
      <w:pPr>
        <w:spacing w:after="0" w:line="240" w:lineRule="auto"/>
        <w:jc w:val="both"/>
        <w:rPr>
          <w:rFonts w:ascii="Times New Roman" w:hAnsi="Times New Roman"/>
          <w:sz w:val="24"/>
          <w:szCs w:val="24"/>
        </w:rPr>
      </w:pPr>
    </w:p>
    <w:p w14:paraId="0CEB116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ATSAKOMYBĖ UŽ DEFEKTUS, GARANTIJOS</w:t>
      </w:r>
    </w:p>
    <w:p w14:paraId="3107F569" w14:textId="77777777" w:rsidR="00D5545A" w:rsidRPr="003F0C2A" w:rsidRDefault="00D5545A" w:rsidP="00D5545A">
      <w:pPr>
        <w:spacing w:after="0" w:line="240" w:lineRule="auto"/>
        <w:jc w:val="both"/>
        <w:rPr>
          <w:rFonts w:ascii="Times New Roman" w:hAnsi="Times New Roman"/>
          <w:sz w:val="24"/>
          <w:szCs w:val="24"/>
        </w:rPr>
      </w:pPr>
    </w:p>
    <w:p w14:paraId="195E982F"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užtikrina, kad per visą garantinį laiką atlikti darbai atitiks normatyvinių dokumentų ir šios </w:t>
      </w:r>
      <w:r w:rsidRPr="003F0C2A">
        <w:rPr>
          <w:rFonts w:ascii="Times New Roman" w:hAnsi="Times New Roman"/>
          <w:b/>
          <w:sz w:val="24"/>
          <w:szCs w:val="24"/>
        </w:rPr>
        <w:t xml:space="preserve">Sutarties </w:t>
      </w:r>
      <w:r w:rsidRPr="003F0C2A">
        <w:rPr>
          <w:rFonts w:ascii="Times New Roman" w:hAnsi="Times New Roman"/>
          <w:sz w:val="24"/>
          <w:szCs w:val="24"/>
        </w:rPr>
        <w:t>nustatytus reikalavimus bei rodiklius.</w:t>
      </w:r>
    </w:p>
    <w:p w14:paraId="5D011126" w14:textId="77777777" w:rsidR="00D5545A" w:rsidRPr="003F0C2A" w:rsidRDefault="00C60E6B"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00D5545A" w:rsidRPr="003F0C2A">
        <w:rPr>
          <w:rFonts w:ascii="Times New Roman" w:hAnsi="Times New Roman"/>
          <w:sz w:val="24"/>
          <w:szCs w:val="24"/>
        </w:rPr>
        <w:t xml:space="preserve">, nustatęs </w:t>
      </w:r>
      <w:r w:rsidR="00D5545A" w:rsidRPr="003F0C2A">
        <w:rPr>
          <w:rFonts w:ascii="Times New Roman" w:hAnsi="Times New Roman"/>
          <w:b/>
          <w:sz w:val="24"/>
          <w:szCs w:val="24"/>
        </w:rPr>
        <w:t xml:space="preserve">Darbų </w:t>
      </w:r>
      <w:r w:rsidR="00D5545A" w:rsidRPr="003F0C2A">
        <w:rPr>
          <w:rFonts w:ascii="Times New Roman" w:hAnsi="Times New Roman"/>
          <w:sz w:val="24"/>
          <w:szCs w:val="24"/>
        </w:rPr>
        <w:t xml:space="preserve">trūkumus ar kitokius nukrypimus nuo </w:t>
      </w:r>
      <w:r w:rsidR="00D5545A" w:rsidRPr="003F0C2A">
        <w:rPr>
          <w:rFonts w:ascii="Times New Roman" w:hAnsi="Times New Roman"/>
          <w:b/>
          <w:sz w:val="24"/>
          <w:szCs w:val="24"/>
        </w:rPr>
        <w:t>Sutarties</w:t>
      </w:r>
      <w:r w:rsidR="00D5545A" w:rsidRPr="003F0C2A">
        <w:rPr>
          <w:rFonts w:ascii="Times New Roman" w:hAnsi="Times New Roman"/>
          <w:sz w:val="24"/>
          <w:szCs w:val="24"/>
        </w:rPr>
        <w:t xml:space="preserve"> po </w:t>
      </w:r>
      <w:r w:rsidR="00D5545A" w:rsidRPr="003F0C2A">
        <w:rPr>
          <w:rFonts w:ascii="Times New Roman" w:hAnsi="Times New Roman"/>
          <w:b/>
          <w:sz w:val="24"/>
          <w:szCs w:val="24"/>
        </w:rPr>
        <w:t>Darbų</w:t>
      </w:r>
      <w:r w:rsidR="00D5545A" w:rsidRPr="003F0C2A">
        <w:rPr>
          <w:rFonts w:ascii="Times New Roman" w:hAnsi="Times New Roman"/>
          <w:sz w:val="24"/>
          <w:szCs w:val="24"/>
        </w:rPr>
        <w:t xml:space="preserve"> </w:t>
      </w:r>
      <w:r w:rsidR="00D5545A" w:rsidRPr="003F0C2A">
        <w:rPr>
          <w:rFonts w:ascii="Times New Roman" w:hAnsi="Times New Roman"/>
          <w:b/>
          <w:sz w:val="24"/>
          <w:szCs w:val="24"/>
        </w:rPr>
        <w:t>perdavimo–priėmimo</w:t>
      </w:r>
      <w:r w:rsidR="00C04FE9" w:rsidRPr="003F0C2A">
        <w:rPr>
          <w:rFonts w:ascii="Times New Roman" w:hAnsi="Times New Roman"/>
          <w:b/>
          <w:sz w:val="24"/>
          <w:szCs w:val="24"/>
        </w:rPr>
        <w:t xml:space="preserve"> </w:t>
      </w:r>
      <w:r w:rsidR="00C04FE9" w:rsidRPr="003F0C2A">
        <w:rPr>
          <w:rFonts w:ascii="Times New Roman" w:hAnsi="Times New Roman"/>
          <w:sz w:val="24"/>
          <w:szCs w:val="24"/>
        </w:rPr>
        <w:t>momento</w:t>
      </w:r>
      <w:r w:rsidR="00D5545A" w:rsidRPr="003F0C2A">
        <w:rPr>
          <w:rFonts w:ascii="Times New Roman" w:hAnsi="Times New Roman"/>
          <w:sz w:val="24"/>
          <w:szCs w:val="24"/>
        </w:rPr>
        <w:t xml:space="preserve">, jei tie trūkumai ar nukrypimai negalėjo </w:t>
      </w:r>
      <w:r w:rsidR="00696467" w:rsidRPr="003F0C2A">
        <w:rPr>
          <w:rFonts w:ascii="Times New Roman" w:hAnsi="Times New Roman"/>
          <w:sz w:val="24"/>
          <w:szCs w:val="24"/>
        </w:rPr>
        <w:t>arba nebuvo</w:t>
      </w:r>
      <w:r w:rsidR="00D5545A" w:rsidRPr="003F0C2A">
        <w:rPr>
          <w:rFonts w:ascii="Times New Roman" w:hAnsi="Times New Roman"/>
          <w:sz w:val="24"/>
          <w:szCs w:val="24"/>
        </w:rPr>
        <w:t xml:space="preserve"> nustatyti </w:t>
      </w:r>
      <w:r w:rsidR="00696467" w:rsidRPr="003F0C2A">
        <w:rPr>
          <w:rFonts w:ascii="Times New Roman" w:hAnsi="Times New Roman"/>
          <w:sz w:val="24"/>
          <w:szCs w:val="24"/>
        </w:rPr>
        <w:t>priimant</w:t>
      </w:r>
      <w:r w:rsidR="00D5545A" w:rsidRPr="003F0C2A">
        <w:rPr>
          <w:rFonts w:ascii="Times New Roman" w:hAnsi="Times New Roman"/>
          <w:sz w:val="24"/>
          <w:szCs w:val="24"/>
        </w:rPr>
        <w:t xml:space="preserve"> </w:t>
      </w:r>
      <w:r w:rsidR="00D5545A" w:rsidRPr="003F0C2A">
        <w:rPr>
          <w:rFonts w:ascii="Times New Roman" w:hAnsi="Times New Roman"/>
          <w:b/>
          <w:sz w:val="24"/>
          <w:szCs w:val="24"/>
        </w:rPr>
        <w:t>Darb</w:t>
      </w:r>
      <w:r w:rsidR="00696467" w:rsidRPr="003F0C2A">
        <w:rPr>
          <w:rFonts w:ascii="Times New Roman" w:hAnsi="Times New Roman"/>
          <w:b/>
          <w:sz w:val="24"/>
          <w:szCs w:val="24"/>
        </w:rPr>
        <w:t>us</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(paslėpti trūkumai arba atsiradę statinio garantinio naudojimo metu), taip pat jei jie buvo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tyčia paslėpti, privalo apie juos raštu pranešti </w:t>
      </w:r>
      <w:r w:rsidR="00D5545A" w:rsidRPr="003F0C2A">
        <w:rPr>
          <w:rFonts w:ascii="Times New Roman" w:hAnsi="Times New Roman"/>
          <w:b/>
          <w:sz w:val="24"/>
          <w:szCs w:val="24"/>
        </w:rPr>
        <w:t>Rangovui</w:t>
      </w:r>
      <w:r w:rsidR="00C10383" w:rsidRPr="003F0C2A">
        <w:rPr>
          <w:rFonts w:ascii="Times New Roman" w:hAnsi="Times New Roman"/>
          <w:sz w:val="24"/>
          <w:szCs w:val="24"/>
        </w:rPr>
        <w:t>.</w:t>
      </w:r>
    </w:p>
    <w:p w14:paraId="0CFBC2FD" w14:textId="77777777" w:rsidR="00D5545A" w:rsidRPr="003F0C2A" w:rsidRDefault="00DA0B6C" w:rsidP="00E15BB3">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Visos rangos darbų atlikimo metu naudojamos medžiagos, gaminiai, įranga, technologiniai darbų atlikimo sprendiniai prieš jų naudojimą ir/ar atlikimą turi būti, suderinti su </w:t>
      </w:r>
      <w:r w:rsidRPr="003F0C2A">
        <w:rPr>
          <w:rFonts w:ascii="Times New Roman" w:hAnsi="Times New Roman"/>
          <w:sz w:val="24"/>
          <w:szCs w:val="24"/>
        </w:rPr>
        <w:lastRenderedPageBreak/>
        <w:t>Užsakovu. Rangovui nesilaikant šio įpareigojimo, Užsakovas turi teisę nemokėti už šių medžiagų, gaminių, įrangos, technologinių darbų atlikimo sprendinių naudojimą ir/ar vykdymą bei reikalauti juos pakeisti.</w:t>
      </w:r>
      <w:r w:rsidR="00E15BB3" w:rsidRPr="003F0C2A">
        <w:rPr>
          <w:rFonts w:ascii="Times New Roman" w:hAnsi="Times New Roman"/>
          <w:sz w:val="24"/>
          <w:szCs w:val="24"/>
        </w:rPr>
        <w:t xml:space="preserve">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privalo savo sąskaita ir rizika atlikti </w:t>
      </w:r>
      <w:r w:rsidR="00D5545A" w:rsidRPr="003F0C2A">
        <w:rPr>
          <w:rFonts w:ascii="Times New Roman" w:hAnsi="Times New Roman"/>
          <w:b/>
          <w:sz w:val="24"/>
          <w:szCs w:val="24"/>
        </w:rPr>
        <w:t>Darbus</w:t>
      </w:r>
      <w:r w:rsidR="00D5545A" w:rsidRPr="003F0C2A">
        <w:rPr>
          <w:rFonts w:ascii="Times New Roman" w:hAnsi="Times New Roman"/>
          <w:sz w:val="24"/>
          <w:szCs w:val="24"/>
        </w:rPr>
        <w:t xml:space="preserve">, jeigu tie </w:t>
      </w:r>
      <w:r w:rsidR="00D5545A" w:rsidRPr="003F0C2A">
        <w:rPr>
          <w:rFonts w:ascii="Times New Roman" w:hAnsi="Times New Roman"/>
          <w:b/>
          <w:sz w:val="24"/>
          <w:szCs w:val="24"/>
        </w:rPr>
        <w:t>Darbai</w:t>
      </w:r>
      <w:r w:rsidR="00D5545A" w:rsidRPr="003F0C2A">
        <w:rPr>
          <w:rFonts w:ascii="Times New Roman" w:hAnsi="Times New Roman"/>
          <w:sz w:val="24"/>
          <w:szCs w:val="24"/>
        </w:rPr>
        <w:t xml:space="preserve"> susiję su </w:t>
      </w:r>
      <w:r w:rsidR="00D5545A" w:rsidRPr="003F0C2A">
        <w:rPr>
          <w:rFonts w:ascii="Times New Roman" w:hAnsi="Times New Roman"/>
          <w:b/>
          <w:sz w:val="24"/>
          <w:szCs w:val="24"/>
        </w:rPr>
        <w:t>Sutarties</w:t>
      </w:r>
      <w:r w:rsidR="00D5545A" w:rsidRPr="003F0C2A">
        <w:rPr>
          <w:rFonts w:ascii="Times New Roman" w:hAnsi="Times New Roman"/>
          <w:sz w:val="24"/>
          <w:szCs w:val="24"/>
        </w:rPr>
        <w:t xml:space="preserve"> neatitinkančiomis </w:t>
      </w:r>
      <w:r w:rsidR="00D5545A" w:rsidRPr="003F0C2A">
        <w:rPr>
          <w:rFonts w:ascii="Times New Roman" w:hAnsi="Times New Roman"/>
          <w:b/>
          <w:sz w:val="24"/>
          <w:szCs w:val="24"/>
        </w:rPr>
        <w:t>Medžiagomis</w:t>
      </w:r>
      <w:r w:rsidR="00D5545A" w:rsidRPr="003F0C2A">
        <w:rPr>
          <w:rFonts w:ascii="Times New Roman" w:hAnsi="Times New Roman"/>
          <w:sz w:val="24"/>
          <w:szCs w:val="24"/>
        </w:rPr>
        <w:t xml:space="preserve">, netinkama darbų kokybe arba bet kurio sutartinio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įsipareigojimo neįvykdymu. </w:t>
      </w:r>
      <w:r w:rsidR="00D5545A" w:rsidRPr="003F0C2A">
        <w:rPr>
          <w:rFonts w:ascii="Times New Roman" w:hAnsi="Times New Roman"/>
          <w:b/>
          <w:sz w:val="24"/>
          <w:szCs w:val="24"/>
        </w:rPr>
        <w:t xml:space="preserve">Rangovas </w:t>
      </w:r>
      <w:r w:rsidR="00D5545A" w:rsidRPr="003F0C2A">
        <w:rPr>
          <w:rFonts w:ascii="Times New Roman" w:hAnsi="Times New Roman"/>
          <w:sz w:val="24"/>
          <w:szCs w:val="24"/>
        </w:rPr>
        <w:t xml:space="preserve">garantuoja, kad priėmimo metu jo darbai atitiks </w:t>
      </w:r>
      <w:r w:rsidR="00D5545A" w:rsidRPr="003F0C2A">
        <w:rPr>
          <w:rFonts w:ascii="Times New Roman" w:hAnsi="Times New Roman"/>
          <w:b/>
          <w:sz w:val="24"/>
          <w:szCs w:val="24"/>
        </w:rPr>
        <w:t>Sutartyje</w:t>
      </w:r>
      <w:r w:rsidR="00D5545A" w:rsidRPr="003F0C2A">
        <w:rPr>
          <w:rFonts w:ascii="Times New Roman" w:hAnsi="Times New Roman"/>
          <w:sz w:val="24"/>
          <w:szCs w:val="24"/>
        </w:rPr>
        <w:t xml:space="preserve"> nustatytus reikalavimus, jie bus atlikti be klaidų, kurios panaikintų arba sumažintų jų vertę arba t</w:t>
      </w:r>
      <w:r w:rsidR="00C10383" w:rsidRPr="003F0C2A">
        <w:rPr>
          <w:rFonts w:ascii="Times New Roman" w:hAnsi="Times New Roman"/>
          <w:sz w:val="24"/>
          <w:szCs w:val="24"/>
        </w:rPr>
        <w:t>inkamumą įprastam panaudojimui.</w:t>
      </w:r>
    </w:p>
    <w:p w14:paraId="317411C4"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įsipareigoja per </w:t>
      </w:r>
      <w:r w:rsidR="00996E40" w:rsidRPr="003F0C2A">
        <w:rPr>
          <w:rFonts w:ascii="Times New Roman" w:hAnsi="Times New Roman"/>
          <w:b/>
          <w:sz w:val="24"/>
          <w:szCs w:val="24"/>
        </w:rPr>
        <w:t>Užsakovo</w:t>
      </w:r>
      <w:r w:rsidRPr="003F0C2A">
        <w:rPr>
          <w:rFonts w:ascii="Times New Roman" w:hAnsi="Times New Roman"/>
          <w:sz w:val="24"/>
          <w:szCs w:val="24"/>
        </w:rPr>
        <w:t xml:space="preserve"> nustatytą protingą terminą pašalinti nustatytus defektus (trūkumus) savo sąskaita, išskyrus kai šie trūkumai atsirado dėl </w:t>
      </w:r>
      <w:r w:rsidR="00996E40" w:rsidRPr="003F0C2A">
        <w:rPr>
          <w:rFonts w:ascii="Times New Roman" w:hAnsi="Times New Roman"/>
          <w:b/>
          <w:sz w:val="24"/>
          <w:szCs w:val="24"/>
        </w:rPr>
        <w:t>Užsakovo</w:t>
      </w:r>
      <w:r w:rsidRPr="003F0C2A">
        <w:rPr>
          <w:rFonts w:ascii="Times New Roman" w:hAnsi="Times New Roman"/>
          <w:sz w:val="24"/>
          <w:szCs w:val="24"/>
        </w:rPr>
        <w:t xml:space="preserve"> kaltės. Garantinis terminas sustabdomas tiek laiko, kiek </w:t>
      </w:r>
      <w:r w:rsidR="009B1B8A" w:rsidRPr="003F0C2A">
        <w:rPr>
          <w:rFonts w:ascii="Times New Roman" w:hAnsi="Times New Roman"/>
          <w:sz w:val="24"/>
          <w:szCs w:val="24"/>
        </w:rPr>
        <w:t xml:space="preserve">taisomi </w:t>
      </w:r>
      <w:r w:rsidRPr="003F0C2A">
        <w:rPr>
          <w:rFonts w:ascii="Times New Roman" w:hAnsi="Times New Roman"/>
          <w:sz w:val="24"/>
          <w:szCs w:val="24"/>
        </w:rPr>
        <w:t>defekt</w:t>
      </w:r>
      <w:r w:rsidR="009B1B8A" w:rsidRPr="003F0C2A">
        <w:rPr>
          <w:rFonts w:ascii="Times New Roman" w:hAnsi="Times New Roman"/>
          <w:sz w:val="24"/>
          <w:szCs w:val="24"/>
        </w:rPr>
        <w:t>ai</w:t>
      </w:r>
      <w:r w:rsidRPr="003F0C2A">
        <w:rPr>
          <w:rFonts w:ascii="Times New Roman" w:hAnsi="Times New Roman"/>
          <w:sz w:val="24"/>
          <w:szCs w:val="24"/>
        </w:rPr>
        <w:t xml:space="preserve">, už kuriuos atsako </w:t>
      </w:r>
      <w:r w:rsidRPr="003F0C2A">
        <w:rPr>
          <w:rFonts w:ascii="Times New Roman" w:hAnsi="Times New Roman"/>
          <w:b/>
          <w:sz w:val="24"/>
          <w:szCs w:val="24"/>
        </w:rPr>
        <w:t>Rangovas</w:t>
      </w:r>
      <w:r w:rsidRPr="003F0C2A">
        <w:rPr>
          <w:rFonts w:ascii="Times New Roman" w:hAnsi="Times New Roman"/>
          <w:sz w:val="24"/>
          <w:szCs w:val="24"/>
        </w:rPr>
        <w:t>.</w:t>
      </w:r>
    </w:p>
    <w:p w14:paraId="4CDA6C56"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Garantijos terminas pradedamas skaičiuoti nuo </w:t>
      </w:r>
      <w:r w:rsidR="00BD58BC" w:rsidRPr="003F0C2A">
        <w:rPr>
          <w:rFonts w:ascii="Times New Roman" w:hAnsi="Times New Roman"/>
          <w:b/>
          <w:sz w:val="24"/>
          <w:szCs w:val="24"/>
        </w:rPr>
        <w:t>G</w:t>
      </w:r>
      <w:r w:rsidRPr="003F0C2A">
        <w:rPr>
          <w:rFonts w:ascii="Times New Roman" w:hAnsi="Times New Roman"/>
          <w:b/>
          <w:sz w:val="24"/>
          <w:szCs w:val="24"/>
        </w:rPr>
        <w:t>alutinio</w:t>
      </w:r>
      <w:r w:rsidRPr="003F0C2A">
        <w:rPr>
          <w:rFonts w:ascii="Times New Roman" w:hAnsi="Times New Roman"/>
          <w:sz w:val="24"/>
          <w:szCs w:val="24"/>
        </w:rPr>
        <w:t xml:space="preserve"> </w:t>
      </w:r>
      <w:r w:rsidR="00BD58BC" w:rsidRPr="003F0C2A">
        <w:rPr>
          <w:rFonts w:ascii="Times New Roman" w:hAnsi="Times New Roman"/>
          <w:b/>
          <w:sz w:val="24"/>
          <w:szCs w:val="24"/>
        </w:rPr>
        <w:t>d</w:t>
      </w:r>
      <w:r w:rsidRPr="003F0C2A">
        <w:rPr>
          <w:rFonts w:ascii="Times New Roman" w:hAnsi="Times New Roman"/>
          <w:b/>
          <w:sz w:val="24"/>
          <w:szCs w:val="24"/>
        </w:rPr>
        <w:t>arbų perdavimo - priėmimo akto</w:t>
      </w:r>
      <w:r w:rsidRPr="003F0C2A">
        <w:rPr>
          <w:rFonts w:ascii="Times New Roman" w:hAnsi="Times New Roman"/>
          <w:sz w:val="24"/>
          <w:szCs w:val="24"/>
        </w:rPr>
        <w:t xml:space="preserve"> pasirašymo momento ir yra:</w:t>
      </w:r>
    </w:p>
    <w:p w14:paraId="727AFAC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5 (penkeri) metai – objekto atviroms konstrukcijoms;</w:t>
      </w:r>
    </w:p>
    <w:p w14:paraId="72F48953"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 10 (dešimt) metų – objekto paslėptiems elementams;</w:t>
      </w:r>
    </w:p>
    <w:p w14:paraId="2A4522E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 20 (dvidešimt) metų – objekto paslėptiems elementams, esant tyčia paslėptų defektų;</w:t>
      </w:r>
    </w:p>
    <w:p w14:paraId="3959959F"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objekto įrangai – pagal gamintojo garantiją</w:t>
      </w:r>
      <w:r w:rsidR="000447E3" w:rsidRPr="003F0C2A">
        <w:rPr>
          <w:rFonts w:ascii="Times New Roman" w:hAnsi="Times New Roman"/>
          <w:sz w:val="24"/>
          <w:szCs w:val="24"/>
        </w:rPr>
        <w:t>, bet ne mažesnę nei 12 mėn</w:t>
      </w:r>
      <w:r w:rsidRPr="003F0C2A">
        <w:rPr>
          <w:rFonts w:ascii="Times New Roman" w:hAnsi="Times New Roman"/>
          <w:sz w:val="24"/>
          <w:szCs w:val="24"/>
        </w:rPr>
        <w:t xml:space="preserve">. </w:t>
      </w:r>
    </w:p>
    <w:p w14:paraId="3CCDBF17" w14:textId="77777777" w:rsidR="00D5545A" w:rsidRPr="003F0C2A" w:rsidRDefault="00D5545A" w:rsidP="007B5BB4">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garantinio laikotarpio metu privalo, </w:t>
      </w:r>
      <w:r w:rsidRPr="003F0C2A">
        <w:rPr>
          <w:rFonts w:ascii="Times New Roman" w:hAnsi="Times New Roman"/>
          <w:b/>
          <w:sz w:val="24"/>
          <w:szCs w:val="24"/>
        </w:rPr>
        <w:t xml:space="preserve">Užsakovui </w:t>
      </w:r>
      <w:r w:rsidRPr="003F0C2A">
        <w:rPr>
          <w:rFonts w:ascii="Times New Roman" w:hAnsi="Times New Roman"/>
          <w:sz w:val="24"/>
          <w:szCs w:val="24"/>
        </w:rPr>
        <w:t xml:space="preserve">pareikalavus, atlikti visus defektų arba žalos ištaisymo </w:t>
      </w:r>
      <w:r w:rsidRPr="003F0C2A">
        <w:rPr>
          <w:rFonts w:ascii="Times New Roman" w:hAnsi="Times New Roman"/>
          <w:b/>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privalo </w:t>
      </w:r>
      <w:r w:rsidRPr="003F0C2A">
        <w:rPr>
          <w:rFonts w:ascii="Times New Roman" w:hAnsi="Times New Roman"/>
          <w:b/>
          <w:sz w:val="24"/>
          <w:szCs w:val="24"/>
        </w:rPr>
        <w:t>Darbus</w:t>
      </w:r>
      <w:r w:rsidRPr="003F0C2A">
        <w:rPr>
          <w:rFonts w:ascii="Times New Roman" w:hAnsi="Times New Roman"/>
          <w:sz w:val="24"/>
          <w:szCs w:val="24"/>
        </w:rPr>
        <w:t xml:space="preserve"> atlikti savo sąskaita ir rizika, jeigu tie </w:t>
      </w:r>
      <w:r w:rsidRPr="003F0C2A">
        <w:rPr>
          <w:rFonts w:ascii="Times New Roman" w:hAnsi="Times New Roman"/>
          <w:b/>
          <w:sz w:val="24"/>
          <w:szCs w:val="24"/>
        </w:rPr>
        <w:t>Darbai</w:t>
      </w:r>
      <w:r w:rsidRPr="003F0C2A">
        <w:rPr>
          <w:rFonts w:ascii="Times New Roman" w:hAnsi="Times New Roman"/>
          <w:sz w:val="24"/>
          <w:szCs w:val="24"/>
        </w:rPr>
        <w:t xml:space="preserve"> susiję su </w:t>
      </w:r>
      <w:r w:rsidRPr="003F0C2A">
        <w:rPr>
          <w:rFonts w:ascii="Times New Roman" w:hAnsi="Times New Roman"/>
          <w:b/>
          <w:sz w:val="24"/>
          <w:szCs w:val="24"/>
        </w:rPr>
        <w:t>Sutarties</w:t>
      </w:r>
      <w:r w:rsidRPr="003F0C2A">
        <w:rPr>
          <w:rFonts w:ascii="Times New Roman" w:hAnsi="Times New Roman"/>
          <w:sz w:val="24"/>
          <w:szCs w:val="24"/>
        </w:rPr>
        <w:t xml:space="preserve"> neatitinkančiomis </w:t>
      </w:r>
      <w:r w:rsidRPr="003F0C2A">
        <w:rPr>
          <w:rFonts w:ascii="Times New Roman" w:hAnsi="Times New Roman"/>
          <w:b/>
          <w:sz w:val="24"/>
          <w:szCs w:val="24"/>
        </w:rPr>
        <w:t>Medžiagomis</w:t>
      </w:r>
      <w:r w:rsidRPr="003F0C2A">
        <w:rPr>
          <w:rFonts w:ascii="Times New Roman" w:hAnsi="Times New Roman"/>
          <w:sz w:val="24"/>
          <w:szCs w:val="24"/>
        </w:rPr>
        <w:t xml:space="preserve">, netinkama darbų kokybe arba bet kurio sutartinio </w:t>
      </w:r>
      <w:r w:rsidRPr="003F0C2A">
        <w:rPr>
          <w:rFonts w:ascii="Times New Roman" w:hAnsi="Times New Roman"/>
          <w:b/>
          <w:sz w:val="24"/>
          <w:szCs w:val="24"/>
        </w:rPr>
        <w:t>Rangovo</w:t>
      </w:r>
      <w:r w:rsidRPr="003F0C2A">
        <w:rPr>
          <w:rFonts w:ascii="Times New Roman" w:hAnsi="Times New Roman"/>
          <w:sz w:val="24"/>
          <w:szCs w:val="24"/>
        </w:rPr>
        <w:t xml:space="preserve"> įsipareigojimo neįvykdymu.</w:t>
      </w:r>
      <w:r w:rsidR="00A649DE" w:rsidRPr="003F0C2A">
        <w:rPr>
          <w:rFonts w:ascii="Times New Roman" w:hAnsi="Times New Roman"/>
          <w:sz w:val="24"/>
          <w:szCs w:val="24"/>
        </w:rPr>
        <w:t xml:space="preserve"> Tuo atveju, jeigu </w:t>
      </w:r>
      <w:r w:rsidR="00A649DE" w:rsidRPr="003F0C2A">
        <w:rPr>
          <w:rFonts w:ascii="Times New Roman" w:hAnsi="Times New Roman"/>
          <w:b/>
          <w:bCs/>
          <w:sz w:val="24"/>
          <w:szCs w:val="24"/>
        </w:rPr>
        <w:t>Rangovas</w:t>
      </w:r>
      <w:r w:rsidR="00A649DE" w:rsidRPr="003F0C2A">
        <w:rPr>
          <w:rFonts w:ascii="Times New Roman" w:hAnsi="Times New Roman"/>
          <w:sz w:val="24"/>
          <w:szCs w:val="24"/>
        </w:rPr>
        <w:t xml:space="preserve"> nepradeda garantinio remonto per 7 kalendorines dienas arba per kitą su </w:t>
      </w:r>
      <w:r w:rsidR="00996E40" w:rsidRPr="003F0C2A">
        <w:rPr>
          <w:rFonts w:ascii="Times New Roman" w:hAnsi="Times New Roman"/>
          <w:b/>
          <w:bCs/>
          <w:sz w:val="24"/>
          <w:szCs w:val="24"/>
        </w:rPr>
        <w:t>Užsakovu</w:t>
      </w:r>
      <w:r w:rsidR="00A649DE" w:rsidRPr="003F0C2A">
        <w:rPr>
          <w:rFonts w:ascii="Times New Roman" w:hAnsi="Times New Roman"/>
          <w:sz w:val="24"/>
          <w:szCs w:val="24"/>
        </w:rPr>
        <w:t xml:space="preserve"> suderintą terminą, </w:t>
      </w:r>
      <w:r w:rsidR="00A649DE" w:rsidRPr="003F0C2A">
        <w:rPr>
          <w:rFonts w:ascii="Times New Roman" w:hAnsi="Times New Roman"/>
          <w:b/>
          <w:bCs/>
          <w:sz w:val="24"/>
          <w:szCs w:val="24"/>
        </w:rPr>
        <w:t>Užsakovas</w:t>
      </w:r>
      <w:r w:rsidR="00A649DE" w:rsidRPr="003F0C2A">
        <w:rPr>
          <w:rFonts w:ascii="Times New Roman" w:hAnsi="Times New Roman"/>
          <w:sz w:val="24"/>
          <w:szCs w:val="24"/>
        </w:rPr>
        <w:t xml:space="preserve"> turi teisę atlikti garantinį remontą pasitelkdamas trečiuosius asmenis ir reikalauti, kad </w:t>
      </w:r>
      <w:r w:rsidR="00A649DE" w:rsidRPr="003F0C2A">
        <w:rPr>
          <w:rFonts w:ascii="Times New Roman" w:hAnsi="Times New Roman"/>
          <w:b/>
          <w:bCs/>
          <w:sz w:val="24"/>
          <w:szCs w:val="24"/>
        </w:rPr>
        <w:t>Rangovas</w:t>
      </w:r>
      <w:r w:rsidR="00A649DE" w:rsidRPr="003F0C2A">
        <w:rPr>
          <w:rFonts w:ascii="Times New Roman" w:hAnsi="Times New Roman"/>
          <w:sz w:val="24"/>
          <w:szCs w:val="24"/>
        </w:rPr>
        <w:t xml:space="preserve"> atlygintų faktines garantinio remonto išlaidas.</w:t>
      </w:r>
    </w:p>
    <w:p w14:paraId="3C28B663" w14:textId="1B0D07BA" w:rsidR="00CA1096" w:rsidRPr="003F0C2A" w:rsidRDefault="00812EF7"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bookmarkStart w:id="6" w:name="_Hlk73086616"/>
      <w:r w:rsidRPr="003F0C2A">
        <w:rPr>
          <w:rFonts w:ascii="Times New Roman" w:hAnsi="Times New Roman"/>
          <w:b/>
          <w:sz w:val="24"/>
          <w:szCs w:val="24"/>
        </w:rPr>
        <w:t>Rangovas</w:t>
      </w:r>
      <w:r w:rsidRPr="003F0C2A">
        <w:rPr>
          <w:rFonts w:ascii="Times New Roman" w:hAnsi="Times New Roman"/>
          <w:sz w:val="24"/>
          <w:szCs w:val="24"/>
        </w:rPr>
        <w:t xml:space="preserve"> </w:t>
      </w:r>
      <w:r w:rsidR="00760835" w:rsidRPr="003F0C2A">
        <w:rPr>
          <w:rFonts w:ascii="Times New Roman" w:hAnsi="Times New Roman"/>
          <w:sz w:val="24"/>
          <w:szCs w:val="24"/>
        </w:rPr>
        <w:t xml:space="preserve">ne vėliau kaip per 3 darbo dienas nuo </w:t>
      </w:r>
      <w:r w:rsidR="00BD58BC" w:rsidRPr="003F0C2A">
        <w:rPr>
          <w:rFonts w:ascii="Times New Roman" w:hAnsi="Times New Roman"/>
          <w:b/>
          <w:bCs/>
          <w:sz w:val="24"/>
          <w:szCs w:val="24"/>
        </w:rPr>
        <w:t>Galutinio darbų perdavim</w:t>
      </w:r>
      <w:r w:rsidR="0055117A" w:rsidRPr="003F0C2A">
        <w:rPr>
          <w:rFonts w:ascii="Times New Roman" w:hAnsi="Times New Roman"/>
          <w:b/>
          <w:bCs/>
          <w:sz w:val="24"/>
          <w:szCs w:val="24"/>
        </w:rPr>
        <w:t>o</w:t>
      </w:r>
      <w:r w:rsidR="00BD58BC" w:rsidRPr="003F0C2A">
        <w:rPr>
          <w:rFonts w:ascii="Times New Roman" w:hAnsi="Times New Roman"/>
          <w:b/>
          <w:bCs/>
          <w:sz w:val="24"/>
          <w:szCs w:val="24"/>
        </w:rPr>
        <w:t>-priėmimo akto</w:t>
      </w:r>
      <w:r w:rsidR="00760835" w:rsidRPr="003F0C2A">
        <w:rPr>
          <w:rFonts w:ascii="Times New Roman" w:hAnsi="Times New Roman"/>
          <w:sz w:val="24"/>
          <w:szCs w:val="24"/>
        </w:rPr>
        <w:t xml:space="preserve"> </w:t>
      </w:r>
      <w:r w:rsidR="00263E4D" w:rsidRPr="003F0C2A">
        <w:rPr>
          <w:rFonts w:ascii="Times New Roman" w:hAnsi="Times New Roman"/>
          <w:sz w:val="24"/>
          <w:szCs w:val="24"/>
        </w:rPr>
        <w:t>sudarymo</w:t>
      </w:r>
      <w:r w:rsidR="00E653C9" w:rsidRPr="003F0C2A">
        <w:rPr>
          <w:rFonts w:ascii="Times New Roman" w:hAnsi="Times New Roman"/>
          <w:sz w:val="24"/>
          <w:szCs w:val="24"/>
        </w:rPr>
        <w:t xml:space="preserve"> bei pasirašymo</w:t>
      </w:r>
      <w:r w:rsidR="00760835" w:rsidRPr="003F0C2A">
        <w:rPr>
          <w:rFonts w:ascii="Times New Roman" w:hAnsi="Times New Roman"/>
          <w:sz w:val="24"/>
          <w:szCs w:val="24"/>
        </w:rPr>
        <w:t xml:space="preserve"> dienos</w:t>
      </w:r>
      <w:r w:rsidRPr="003F0C2A">
        <w:rPr>
          <w:rFonts w:ascii="Times New Roman" w:hAnsi="Times New Roman"/>
          <w:sz w:val="24"/>
          <w:szCs w:val="24"/>
        </w:rPr>
        <w:t xml:space="preserve"> turi pateikti dokument</w:t>
      </w:r>
      <w:r w:rsidR="00AE7843">
        <w:rPr>
          <w:rFonts w:ascii="Times New Roman" w:hAnsi="Times New Roman"/>
          <w:sz w:val="24"/>
          <w:szCs w:val="24"/>
        </w:rPr>
        <w:t xml:space="preserve">o </w:t>
      </w:r>
      <w:r w:rsidR="00AE7843">
        <w:rPr>
          <w:rFonts w:ascii="Times New Roman" w:eastAsia="Times New Roman" w:hAnsi="Times New Roman"/>
          <w:color w:val="000000"/>
          <w:sz w:val="24"/>
          <w:szCs w:val="24"/>
          <w:lang w:eastAsia="lt-LT"/>
        </w:rPr>
        <w:t>originalą</w:t>
      </w:r>
      <w:r w:rsidR="00AE7843" w:rsidRPr="00BF07A2">
        <w:rPr>
          <w:rFonts w:ascii="Times New Roman" w:eastAsia="Times New Roman" w:hAnsi="Times New Roman"/>
          <w:color w:val="000000"/>
          <w:sz w:val="24"/>
          <w:szCs w:val="24"/>
          <w:lang w:eastAsia="lt-LT"/>
        </w:rPr>
        <w:t xml:space="preserve"> ir apmokėjimą įrodančius dokumentus (jeigu teikiamas draudimo bendrovės laidavimo raštas)</w:t>
      </w:r>
      <w:r w:rsidRPr="003F0C2A">
        <w:rPr>
          <w:rFonts w:ascii="Times New Roman" w:hAnsi="Times New Roman"/>
          <w:sz w:val="24"/>
          <w:szCs w:val="24"/>
        </w:rPr>
        <w:t xml:space="preserve">, kuriuo užtikrinamas garantinio laikotarpio prievolių įvykdymas pagal </w:t>
      </w:r>
      <w:r w:rsidR="00AE7843" w:rsidRPr="008C4CF0">
        <w:rPr>
          <w:rFonts w:ascii="Times New Roman" w:hAnsi="Times New Roman"/>
          <w:b/>
          <w:sz w:val="24"/>
          <w:szCs w:val="24"/>
        </w:rPr>
        <w:t>S</w:t>
      </w:r>
      <w:r w:rsidRPr="008C4CF0">
        <w:rPr>
          <w:rFonts w:ascii="Times New Roman" w:hAnsi="Times New Roman"/>
          <w:b/>
          <w:sz w:val="24"/>
          <w:szCs w:val="24"/>
        </w:rPr>
        <w:t>utartį</w:t>
      </w:r>
      <w:r w:rsidRPr="003F0C2A">
        <w:rPr>
          <w:rFonts w:ascii="Times New Roman" w:hAnsi="Times New Roman"/>
          <w:sz w:val="24"/>
          <w:szCs w:val="24"/>
        </w:rPr>
        <w:t xml:space="preserve">. Šis dokumentas turi užtikrinti dėl </w:t>
      </w:r>
      <w:r w:rsidR="00CA1096" w:rsidRPr="003F0C2A">
        <w:rPr>
          <w:rFonts w:ascii="Times New Roman" w:hAnsi="Times New Roman"/>
          <w:b/>
          <w:sz w:val="24"/>
          <w:szCs w:val="24"/>
        </w:rPr>
        <w:t>R</w:t>
      </w:r>
      <w:r w:rsidRPr="003F0C2A">
        <w:rPr>
          <w:rFonts w:ascii="Times New Roman" w:hAnsi="Times New Roman"/>
          <w:b/>
          <w:sz w:val="24"/>
          <w:szCs w:val="24"/>
        </w:rPr>
        <w:t>angov</w:t>
      </w:r>
      <w:r w:rsidR="00AE7843">
        <w:rPr>
          <w:rFonts w:ascii="Times New Roman" w:hAnsi="Times New Roman"/>
          <w:b/>
          <w:sz w:val="24"/>
          <w:szCs w:val="24"/>
        </w:rPr>
        <w:t>o</w:t>
      </w:r>
      <w:r w:rsidRPr="003F0C2A">
        <w:rPr>
          <w:rFonts w:ascii="Times New Roman" w:hAnsi="Times New Roman"/>
          <w:sz w:val="24"/>
          <w:szCs w:val="24"/>
        </w:rPr>
        <w:t xml:space="preserve"> kaltės atsiradusių defektų, nustatytų per pirmuosius 3 statinio garantinio termino metus, šalinimo išlaidų apmokėjimą </w:t>
      </w:r>
      <w:r w:rsidR="00996E40" w:rsidRPr="003F0C2A">
        <w:rPr>
          <w:rFonts w:ascii="Times New Roman" w:hAnsi="Times New Roman"/>
          <w:b/>
          <w:sz w:val="24"/>
          <w:szCs w:val="24"/>
        </w:rPr>
        <w:t>Užsakovui</w:t>
      </w:r>
      <w:r w:rsidRPr="003F0C2A">
        <w:rPr>
          <w:rFonts w:ascii="Times New Roman" w:hAnsi="Times New Roman"/>
          <w:sz w:val="24"/>
          <w:szCs w:val="24"/>
        </w:rPr>
        <w:t>.</w:t>
      </w:r>
    </w:p>
    <w:p w14:paraId="00E9D66D" w14:textId="633F7BAF" w:rsidR="00CB2F0C" w:rsidRPr="003F0C2A" w:rsidRDefault="00812EF7" w:rsidP="00646408">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Reikalavimai </w:t>
      </w:r>
      <w:r w:rsidR="00AE7843" w:rsidRPr="00BF07A2">
        <w:rPr>
          <w:rFonts w:ascii="Times New Roman" w:hAnsi="Times New Roman"/>
          <w:sz w:val="24"/>
          <w:szCs w:val="24"/>
        </w:rPr>
        <w:t>garantinio laikotarpio prievolių įvykdym</w:t>
      </w:r>
      <w:r w:rsidR="00AE7843">
        <w:rPr>
          <w:rFonts w:ascii="Times New Roman" w:hAnsi="Times New Roman"/>
          <w:sz w:val="24"/>
          <w:szCs w:val="24"/>
        </w:rPr>
        <w:t>o</w:t>
      </w:r>
      <w:r w:rsidR="00AE7843" w:rsidRPr="003F0C2A">
        <w:rPr>
          <w:rFonts w:ascii="Times New Roman" w:hAnsi="Times New Roman"/>
          <w:sz w:val="24"/>
          <w:szCs w:val="24"/>
        </w:rPr>
        <w:t xml:space="preserve"> </w:t>
      </w:r>
      <w:r w:rsidRPr="003F0C2A">
        <w:rPr>
          <w:rFonts w:ascii="Times New Roman" w:hAnsi="Times New Roman"/>
          <w:sz w:val="24"/>
          <w:szCs w:val="24"/>
        </w:rPr>
        <w:t xml:space="preserve">užtikrinimo dokumentui: </w:t>
      </w:r>
    </w:p>
    <w:p w14:paraId="35EBC205" w14:textId="77777777" w:rsidR="00AE7843" w:rsidRDefault="00AE7843" w:rsidP="00AE7843">
      <w:pPr>
        <w:pStyle w:val="ListParagraph"/>
        <w:numPr>
          <w:ilvl w:val="0"/>
          <w:numId w:val="22"/>
        </w:numPr>
        <w:spacing w:after="0" w:line="240" w:lineRule="auto"/>
        <w:ind w:left="0" w:firstLine="851"/>
        <w:jc w:val="both"/>
        <w:rPr>
          <w:rFonts w:ascii="Times New Roman" w:hAnsi="Times New Roman"/>
          <w:sz w:val="24"/>
          <w:szCs w:val="24"/>
        </w:rPr>
      </w:pPr>
      <w:r w:rsidRPr="00232D3B">
        <w:rPr>
          <w:rFonts w:ascii="Times New Roman" w:hAnsi="Times New Roman"/>
          <w:sz w:val="24"/>
          <w:szCs w:val="24"/>
        </w:rPr>
        <w:t>forma – neatšaukiama, pirmo pareikalavimo banko garantija ar draudimo bendrovės išduotas laidavimo draudimas</w:t>
      </w:r>
      <w:r>
        <w:rPr>
          <w:rFonts w:ascii="Times New Roman" w:hAnsi="Times New Roman"/>
          <w:sz w:val="24"/>
          <w:szCs w:val="24"/>
        </w:rPr>
        <w:t>;</w:t>
      </w:r>
    </w:p>
    <w:p w14:paraId="6F6E885E" w14:textId="02540CAC" w:rsidR="00AE7843" w:rsidRPr="0064204E" w:rsidRDefault="00AE7843" w:rsidP="00AE7843">
      <w:pPr>
        <w:pStyle w:val="ListParagraph"/>
        <w:numPr>
          <w:ilvl w:val="0"/>
          <w:numId w:val="22"/>
        </w:numPr>
        <w:spacing w:after="0" w:line="240" w:lineRule="auto"/>
        <w:ind w:left="0" w:firstLine="851"/>
        <w:jc w:val="both"/>
        <w:rPr>
          <w:rFonts w:ascii="Times New Roman" w:hAnsi="Times New Roman"/>
          <w:sz w:val="24"/>
          <w:szCs w:val="24"/>
        </w:rPr>
      </w:pPr>
      <w:r w:rsidRPr="00AE7843">
        <w:rPr>
          <w:rFonts w:ascii="Times New Roman" w:hAnsi="Times New Roman"/>
          <w:sz w:val="24"/>
          <w:szCs w:val="24"/>
        </w:rPr>
        <w:t>išduotas</w:t>
      </w:r>
      <w:r w:rsidRPr="00082471">
        <w:t xml:space="preserve"> </w:t>
      </w:r>
      <w:r w:rsidRPr="00AE7843">
        <w:rPr>
          <w:rFonts w:ascii="Times New Roman" w:hAnsi="Times New Roman"/>
          <w:b/>
          <w:sz w:val="24"/>
          <w:szCs w:val="24"/>
        </w:rPr>
        <w:t>Sutarties</w:t>
      </w:r>
      <w:r w:rsidRPr="00AE7843">
        <w:rPr>
          <w:rFonts w:ascii="Times New Roman" w:hAnsi="Times New Roman"/>
          <w:sz w:val="24"/>
          <w:szCs w:val="24"/>
        </w:rPr>
        <w:t xml:space="preserve"> 7</w:t>
      </w:r>
      <w:r w:rsidRPr="005328D0">
        <w:rPr>
          <w:rFonts w:ascii="Times New Roman" w:hAnsi="Times New Roman"/>
          <w:sz w:val="24"/>
          <w:szCs w:val="24"/>
        </w:rPr>
        <w:t xml:space="preserve">.1 </w:t>
      </w:r>
      <w:r w:rsidRPr="0064204E">
        <w:rPr>
          <w:rFonts w:ascii="Times New Roman" w:hAnsi="Times New Roman"/>
          <w:sz w:val="24"/>
          <w:szCs w:val="24"/>
        </w:rPr>
        <w:t xml:space="preserve">punkte numatytus reikalavimus atitinkančių banko ar draudimo bendrovės; </w:t>
      </w:r>
    </w:p>
    <w:p w14:paraId="25D3BAA3" w14:textId="77777777" w:rsidR="00812EF7" w:rsidRPr="003F0C2A" w:rsidRDefault="00812EF7" w:rsidP="00646408">
      <w:pPr>
        <w:pStyle w:val="ListParagraph"/>
        <w:numPr>
          <w:ilvl w:val="0"/>
          <w:numId w:val="22"/>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turi būti išduotas ne trumpesniam nei pirmųjų </w:t>
      </w:r>
      <w:r w:rsidR="00F90E45" w:rsidRPr="003F0C2A">
        <w:rPr>
          <w:rFonts w:ascii="Times New Roman" w:hAnsi="Times New Roman"/>
          <w:sz w:val="24"/>
          <w:szCs w:val="24"/>
        </w:rPr>
        <w:t xml:space="preserve">3 </w:t>
      </w:r>
      <w:r w:rsidRPr="003F0C2A">
        <w:rPr>
          <w:rFonts w:ascii="Times New Roman" w:hAnsi="Times New Roman"/>
          <w:sz w:val="24"/>
          <w:szCs w:val="24"/>
        </w:rPr>
        <w:t xml:space="preserve">metų laikotarpiui ir galiojimo laikotarpiu negali būti atšaukiamas; </w:t>
      </w:r>
    </w:p>
    <w:p w14:paraId="6D76DEA6" w14:textId="5F93FD15" w:rsidR="00AE7843" w:rsidRDefault="00CB2F0C" w:rsidP="00646408">
      <w:pPr>
        <w:pStyle w:val="ListParagraph"/>
        <w:numPr>
          <w:ilvl w:val="0"/>
          <w:numId w:val="22"/>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defektų šalinimo užtikrinimo </w:t>
      </w:r>
      <w:r w:rsidR="00812EF7" w:rsidRPr="003F0C2A">
        <w:rPr>
          <w:rFonts w:ascii="Times New Roman" w:hAnsi="Times New Roman"/>
          <w:sz w:val="24"/>
          <w:szCs w:val="24"/>
        </w:rPr>
        <w:t xml:space="preserve">suma turi būti ne mažesnė kaip </w:t>
      </w:r>
      <w:r w:rsidR="00B903A8" w:rsidRPr="003F0C2A">
        <w:rPr>
          <w:rFonts w:ascii="Times New Roman" w:hAnsi="Times New Roman"/>
          <w:sz w:val="24"/>
          <w:szCs w:val="24"/>
        </w:rPr>
        <w:t xml:space="preserve">5 (penki) </w:t>
      </w:r>
      <w:r w:rsidR="00812EF7" w:rsidRPr="003F0C2A">
        <w:rPr>
          <w:rFonts w:ascii="Times New Roman" w:hAnsi="Times New Roman"/>
          <w:sz w:val="24"/>
          <w:szCs w:val="24"/>
        </w:rPr>
        <w:t xml:space="preserve">procentai </w:t>
      </w:r>
      <w:r w:rsidR="00A33221" w:rsidRPr="003F0C2A">
        <w:rPr>
          <w:rFonts w:ascii="Times New Roman" w:hAnsi="Times New Roman"/>
          <w:b/>
          <w:bCs/>
          <w:sz w:val="24"/>
          <w:szCs w:val="24"/>
        </w:rPr>
        <w:t>D</w:t>
      </w:r>
      <w:r w:rsidRPr="003F0C2A">
        <w:rPr>
          <w:rFonts w:ascii="Times New Roman" w:hAnsi="Times New Roman"/>
          <w:b/>
          <w:bCs/>
          <w:sz w:val="24"/>
          <w:szCs w:val="24"/>
        </w:rPr>
        <w:t>arbų</w:t>
      </w:r>
      <w:r w:rsidRPr="003F0C2A">
        <w:rPr>
          <w:rFonts w:ascii="Times New Roman" w:hAnsi="Times New Roman"/>
          <w:sz w:val="24"/>
          <w:szCs w:val="24"/>
        </w:rPr>
        <w:t xml:space="preserve"> </w:t>
      </w:r>
      <w:r w:rsidR="00812EF7" w:rsidRPr="003F0C2A">
        <w:rPr>
          <w:rFonts w:ascii="Times New Roman" w:hAnsi="Times New Roman"/>
          <w:sz w:val="24"/>
          <w:szCs w:val="24"/>
        </w:rPr>
        <w:t>kainos (su PVM)</w:t>
      </w:r>
      <w:r w:rsidR="00AE7843">
        <w:rPr>
          <w:rFonts w:ascii="Times New Roman" w:hAnsi="Times New Roman"/>
          <w:sz w:val="24"/>
          <w:szCs w:val="24"/>
        </w:rPr>
        <w:t>;</w:t>
      </w:r>
    </w:p>
    <w:p w14:paraId="22DB8159" w14:textId="7B1C78C0" w:rsidR="00AE7843" w:rsidRDefault="00AE7843" w:rsidP="00AE7843">
      <w:pPr>
        <w:pStyle w:val="ListParagraph"/>
        <w:numPr>
          <w:ilvl w:val="0"/>
          <w:numId w:val="22"/>
        </w:numPr>
        <w:spacing w:after="0" w:line="240" w:lineRule="auto"/>
        <w:ind w:left="0" w:firstLine="851"/>
        <w:jc w:val="both"/>
        <w:rPr>
          <w:rFonts w:ascii="Times New Roman" w:hAnsi="Times New Roman"/>
          <w:sz w:val="24"/>
          <w:szCs w:val="24"/>
        </w:rPr>
      </w:pPr>
      <w:r w:rsidRPr="00F1048E">
        <w:rPr>
          <w:rFonts w:ascii="Times New Roman" w:hAnsi="Times New Roman"/>
          <w:sz w:val="24"/>
          <w:szCs w:val="24"/>
        </w:rPr>
        <w:t xml:space="preserve">pateikiamas ta pačia valiuta, kokia atliekami mokėjimai pagal šią </w:t>
      </w:r>
      <w:r w:rsidRPr="00A83C3A">
        <w:rPr>
          <w:rFonts w:ascii="Times New Roman" w:hAnsi="Times New Roman"/>
          <w:b/>
          <w:sz w:val="24"/>
          <w:szCs w:val="24"/>
        </w:rPr>
        <w:t>Sutartį</w:t>
      </w:r>
      <w:r w:rsidRPr="00F1048E">
        <w:rPr>
          <w:rFonts w:ascii="Times New Roman" w:hAnsi="Times New Roman"/>
          <w:sz w:val="24"/>
          <w:szCs w:val="24"/>
        </w:rPr>
        <w:t xml:space="preserve">; </w:t>
      </w:r>
    </w:p>
    <w:p w14:paraId="46ABCB0B" w14:textId="6811C6B4" w:rsidR="00812EF7" w:rsidRDefault="00AE7843" w:rsidP="00AE7843">
      <w:pPr>
        <w:pStyle w:val="ListParagraph"/>
        <w:numPr>
          <w:ilvl w:val="0"/>
          <w:numId w:val="22"/>
        </w:numPr>
        <w:spacing w:after="0" w:line="240" w:lineRule="auto"/>
        <w:ind w:left="0" w:firstLine="851"/>
        <w:jc w:val="both"/>
        <w:rPr>
          <w:rFonts w:ascii="Times New Roman" w:hAnsi="Times New Roman"/>
          <w:sz w:val="24"/>
          <w:szCs w:val="24"/>
        </w:rPr>
      </w:pPr>
      <w:r w:rsidRPr="00AE7843">
        <w:rPr>
          <w:rFonts w:ascii="Times New Roman" w:hAnsi="Times New Roman"/>
          <w:sz w:val="24"/>
          <w:szCs w:val="24"/>
        </w:rPr>
        <w:t xml:space="preserve">pateikiamas </w:t>
      </w:r>
      <w:r w:rsidRPr="005328D0">
        <w:rPr>
          <w:rFonts w:ascii="Times New Roman" w:hAnsi="Times New Roman"/>
          <w:sz w:val="24"/>
          <w:szCs w:val="24"/>
        </w:rPr>
        <w:t>lietuvių kalba arba išverstas į lietu</w:t>
      </w:r>
      <w:r w:rsidRPr="0064204E">
        <w:rPr>
          <w:rFonts w:ascii="Times New Roman" w:hAnsi="Times New Roman"/>
          <w:sz w:val="24"/>
          <w:szCs w:val="24"/>
        </w:rPr>
        <w:t xml:space="preserve">vių kalbą, arba sudaromas dviem kalbom, iš kurių viena </w:t>
      </w:r>
      <w:r w:rsidR="00B40994">
        <w:rPr>
          <w:rFonts w:ascii="Times New Roman" w:hAnsi="Times New Roman"/>
          <w:sz w:val="24"/>
          <w:szCs w:val="24"/>
        </w:rPr>
        <w:t xml:space="preserve">- </w:t>
      </w:r>
      <w:r w:rsidRPr="0064204E">
        <w:rPr>
          <w:rFonts w:ascii="Times New Roman" w:hAnsi="Times New Roman"/>
          <w:sz w:val="24"/>
          <w:szCs w:val="24"/>
        </w:rPr>
        <w:t>lietuvių kalba. Bet kuriuo atveju, esant nesutapimų tarp teksto skirtingomis kalbomis</w:t>
      </w:r>
      <w:r w:rsidRPr="00925EC6">
        <w:rPr>
          <w:rFonts w:ascii="Times New Roman" w:hAnsi="Times New Roman"/>
          <w:sz w:val="24"/>
          <w:szCs w:val="24"/>
        </w:rPr>
        <w:t>, pirmenybė teikiama tekstui lietuvių kalba.</w:t>
      </w:r>
    </w:p>
    <w:p w14:paraId="32EDB58C" w14:textId="77777777" w:rsidR="00AE7843" w:rsidRPr="00AE7843" w:rsidRDefault="00AE7843" w:rsidP="00AE7843">
      <w:pPr>
        <w:pStyle w:val="ListParagraph"/>
        <w:numPr>
          <w:ilvl w:val="0"/>
          <w:numId w:val="22"/>
        </w:numPr>
        <w:spacing w:after="0" w:line="240" w:lineRule="auto"/>
        <w:ind w:left="0" w:firstLine="851"/>
        <w:jc w:val="both"/>
        <w:rPr>
          <w:rFonts w:ascii="Times New Roman" w:hAnsi="Times New Roman"/>
          <w:sz w:val="24"/>
          <w:szCs w:val="24"/>
        </w:rPr>
      </w:pPr>
    </w:p>
    <w:bookmarkEnd w:id="6"/>
    <w:p w14:paraId="47994371" w14:textId="77777777" w:rsidR="00D5545A" w:rsidRPr="003F0C2A" w:rsidRDefault="00D5545A" w:rsidP="00D5545A">
      <w:pPr>
        <w:spacing w:after="0" w:line="240" w:lineRule="auto"/>
        <w:jc w:val="both"/>
        <w:rPr>
          <w:rFonts w:ascii="Times New Roman" w:hAnsi="Times New Roman"/>
          <w:sz w:val="24"/>
          <w:szCs w:val="24"/>
        </w:rPr>
      </w:pPr>
    </w:p>
    <w:p w14:paraId="5DBD317F"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PAŽEIDIMAS IR NUTRAUKIMAS</w:t>
      </w:r>
    </w:p>
    <w:p w14:paraId="3E20C11C" w14:textId="77777777" w:rsidR="00D5545A" w:rsidRPr="003F0C2A" w:rsidRDefault="00D5545A" w:rsidP="00D5545A">
      <w:pPr>
        <w:spacing w:after="0" w:line="240" w:lineRule="auto"/>
        <w:jc w:val="both"/>
        <w:rPr>
          <w:rFonts w:ascii="Times New Roman" w:hAnsi="Times New Roman"/>
          <w:sz w:val="24"/>
          <w:szCs w:val="24"/>
        </w:rPr>
      </w:pPr>
    </w:p>
    <w:p w14:paraId="099D1F33"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Darbų</w:t>
      </w:r>
      <w:r w:rsidRPr="003F0C2A">
        <w:rPr>
          <w:rFonts w:ascii="Times New Roman" w:hAnsi="Times New Roman"/>
          <w:sz w:val="24"/>
          <w:szCs w:val="24"/>
        </w:rPr>
        <w:t xml:space="preserve"> vykdymo sustabdymas, pagal </w:t>
      </w:r>
      <w:r w:rsidRPr="003F0C2A">
        <w:rPr>
          <w:rFonts w:ascii="Times New Roman" w:hAnsi="Times New Roman"/>
          <w:b/>
          <w:sz w:val="24"/>
          <w:szCs w:val="24"/>
        </w:rPr>
        <w:t>Sutarties</w:t>
      </w:r>
      <w:r w:rsidRPr="003F0C2A">
        <w:rPr>
          <w:rFonts w:ascii="Times New Roman" w:hAnsi="Times New Roman"/>
          <w:sz w:val="24"/>
          <w:szCs w:val="24"/>
        </w:rPr>
        <w:t xml:space="preserve"> sąlygų </w:t>
      </w:r>
      <w:r w:rsidR="0042581C" w:rsidRPr="003F0C2A">
        <w:rPr>
          <w:rFonts w:ascii="Times New Roman" w:hAnsi="Times New Roman"/>
          <w:sz w:val="24"/>
          <w:szCs w:val="24"/>
        </w:rPr>
        <w:t>6.</w:t>
      </w:r>
      <w:r w:rsidR="00CE0EBB" w:rsidRPr="003F0C2A">
        <w:rPr>
          <w:rFonts w:ascii="Times New Roman" w:hAnsi="Times New Roman"/>
          <w:sz w:val="24"/>
          <w:szCs w:val="24"/>
        </w:rPr>
        <w:t>9</w:t>
      </w:r>
      <w:r w:rsidR="003229E4" w:rsidRPr="003F0C2A">
        <w:rPr>
          <w:rFonts w:ascii="Times New Roman" w:hAnsi="Times New Roman"/>
          <w:sz w:val="24"/>
          <w:szCs w:val="24"/>
        </w:rPr>
        <w:t xml:space="preserve"> </w:t>
      </w:r>
      <w:r w:rsidRPr="003F0C2A">
        <w:rPr>
          <w:rFonts w:ascii="Times New Roman" w:hAnsi="Times New Roman"/>
          <w:sz w:val="24"/>
          <w:szCs w:val="24"/>
        </w:rPr>
        <w:t xml:space="preserve">punktą, trunka ilgiau nei 60 (šešiasdešimt) kalendorinių dienų, tai </w:t>
      </w:r>
      <w:r w:rsidRPr="003F0C2A">
        <w:rPr>
          <w:rFonts w:ascii="Times New Roman" w:hAnsi="Times New Roman"/>
          <w:b/>
          <w:sz w:val="24"/>
          <w:szCs w:val="24"/>
        </w:rPr>
        <w:t xml:space="preserve">Rangovas </w:t>
      </w:r>
      <w:r w:rsidRPr="003F0C2A">
        <w:rPr>
          <w:rFonts w:ascii="Times New Roman" w:hAnsi="Times New Roman"/>
          <w:sz w:val="24"/>
          <w:szCs w:val="24"/>
        </w:rPr>
        <w:t xml:space="preserve">gali reikalauti leidimo atnaujinti </w:t>
      </w:r>
      <w:r w:rsidRPr="003F0C2A">
        <w:rPr>
          <w:rFonts w:ascii="Times New Roman" w:hAnsi="Times New Roman"/>
          <w:b/>
          <w:sz w:val="24"/>
          <w:szCs w:val="24"/>
        </w:rPr>
        <w:t xml:space="preserve">Darbų </w:t>
      </w:r>
      <w:r w:rsidRPr="003F0C2A">
        <w:rPr>
          <w:rFonts w:ascii="Times New Roman" w:hAnsi="Times New Roman"/>
          <w:sz w:val="24"/>
          <w:szCs w:val="24"/>
        </w:rPr>
        <w:t xml:space="preserve">vykdymą arba nutraukti </w:t>
      </w:r>
      <w:r w:rsidRPr="003F0C2A">
        <w:rPr>
          <w:rFonts w:ascii="Times New Roman" w:hAnsi="Times New Roman"/>
          <w:b/>
          <w:sz w:val="24"/>
          <w:szCs w:val="24"/>
        </w:rPr>
        <w:t>Sutartį</w:t>
      </w:r>
      <w:r w:rsidRPr="003F0C2A">
        <w:rPr>
          <w:rFonts w:ascii="Times New Roman" w:hAnsi="Times New Roman"/>
          <w:sz w:val="24"/>
          <w:szCs w:val="24"/>
        </w:rPr>
        <w:t xml:space="preserve">. Tokiu </w:t>
      </w:r>
      <w:r w:rsidRPr="003F0C2A">
        <w:rPr>
          <w:rFonts w:ascii="Times New Roman" w:hAnsi="Times New Roman"/>
          <w:b/>
          <w:sz w:val="24"/>
          <w:szCs w:val="24"/>
        </w:rPr>
        <w:t>Sutarties</w:t>
      </w:r>
      <w:r w:rsidRPr="003F0C2A">
        <w:rPr>
          <w:rFonts w:ascii="Times New Roman" w:hAnsi="Times New Roman"/>
          <w:sz w:val="24"/>
          <w:szCs w:val="24"/>
        </w:rPr>
        <w:t xml:space="preserve"> nutraukimo atveju turi būti nustatytos ir </w:t>
      </w:r>
      <w:r w:rsidRPr="003F0C2A">
        <w:rPr>
          <w:rFonts w:ascii="Times New Roman" w:hAnsi="Times New Roman"/>
          <w:b/>
          <w:sz w:val="24"/>
          <w:szCs w:val="24"/>
        </w:rPr>
        <w:t>Šalių</w:t>
      </w:r>
      <w:r w:rsidRPr="003F0C2A">
        <w:rPr>
          <w:rFonts w:ascii="Times New Roman" w:hAnsi="Times New Roman"/>
          <w:sz w:val="24"/>
          <w:szCs w:val="24"/>
        </w:rPr>
        <w:t xml:space="preserve"> parašais patvirtintos atliktų </w:t>
      </w:r>
      <w:r w:rsidRPr="003F0C2A">
        <w:rPr>
          <w:rFonts w:ascii="Times New Roman" w:hAnsi="Times New Roman"/>
          <w:b/>
          <w:sz w:val="24"/>
          <w:szCs w:val="24"/>
        </w:rPr>
        <w:t>Darbų</w:t>
      </w:r>
      <w:r w:rsidRPr="003F0C2A">
        <w:rPr>
          <w:rFonts w:ascii="Times New Roman" w:hAnsi="Times New Roman"/>
          <w:sz w:val="24"/>
          <w:szCs w:val="24"/>
        </w:rPr>
        <w:t xml:space="preserve"> apimtys ir </w:t>
      </w:r>
      <w:r w:rsidRPr="003F0C2A">
        <w:rPr>
          <w:rFonts w:ascii="Times New Roman" w:hAnsi="Times New Roman"/>
          <w:b/>
          <w:sz w:val="24"/>
          <w:szCs w:val="24"/>
        </w:rPr>
        <w:t>Rangovui</w:t>
      </w:r>
      <w:r w:rsidRPr="003F0C2A">
        <w:rPr>
          <w:rFonts w:ascii="Times New Roman" w:hAnsi="Times New Roman"/>
          <w:sz w:val="24"/>
          <w:szCs w:val="24"/>
        </w:rPr>
        <w:t xml:space="preserve"> mokėtinos sumos.</w:t>
      </w:r>
    </w:p>
    <w:p w14:paraId="6BC29AB3"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 xml:space="preserve">Rangovas </w:t>
      </w:r>
      <w:r w:rsidRPr="003F0C2A">
        <w:rPr>
          <w:rFonts w:ascii="Times New Roman" w:hAnsi="Times New Roman"/>
          <w:sz w:val="24"/>
          <w:szCs w:val="24"/>
        </w:rPr>
        <w:t xml:space="preserve">nevykdo arba netinkamai vykdo kuriuos nors sutartinius įsipareigojimus, tai </w:t>
      </w:r>
      <w:r w:rsidRPr="003F0C2A">
        <w:rPr>
          <w:rFonts w:ascii="Times New Roman" w:hAnsi="Times New Roman"/>
          <w:b/>
          <w:sz w:val="24"/>
          <w:szCs w:val="24"/>
        </w:rPr>
        <w:t>Statinio statybos techninės priežiūros vadovas</w:t>
      </w:r>
      <w:r w:rsidRPr="003F0C2A">
        <w:rPr>
          <w:rFonts w:ascii="Times New Roman" w:hAnsi="Times New Roman"/>
          <w:sz w:val="24"/>
          <w:szCs w:val="24"/>
        </w:rPr>
        <w:t xml:space="preserve"> raštu gali </w:t>
      </w:r>
      <w:r w:rsidRPr="003F0C2A">
        <w:rPr>
          <w:rFonts w:ascii="Times New Roman" w:hAnsi="Times New Roman"/>
          <w:b/>
          <w:sz w:val="24"/>
          <w:szCs w:val="24"/>
        </w:rPr>
        <w:t>Rangovui</w:t>
      </w:r>
      <w:r w:rsidRPr="003F0C2A">
        <w:rPr>
          <w:rFonts w:ascii="Times New Roman" w:hAnsi="Times New Roman"/>
          <w:sz w:val="24"/>
          <w:szCs w:val="24"/>
        </w:rPr>
        <w:t xml:space="preserve"> nurodyti </w:t>
      </w:r>
      <w:r w:rsidRPr="003F0C2A">
        <w:rPr>
          <w:rFonts w:ascii="Times New Roman" w:hAnsi="Times New Roman"/>
          <w:sz w:val="24"/>
          <w:szCs w:val="24"/>
        </w:rPr>
        <w:lastRenderedPageBreak/>
        <w:t xml:space="preserve">įvykdyti įsipareigojimus arba ištaisyti netinkamai atliktus </w:t>
      </w:r>
      <w:r w:rsidRPr="003F0C2A">
        <w:rPr>
          <w:rFonts w:ascii="Times New Roman" w:hAnsi="Times New Roman"/>
          <w:b/>
          <w:sz w:val="24"/>
          <w:szCs w:val="24"/>
        </w:rPr>
        <w:t>Darbus</w:t>
      </w:r>
      <w:r w:rsidRPr="003F0C2A">
        <w:rPr>
          <w:rFonts w:ascii="Times New Roman" w:hAnsi="Times New Roman"/>
          <w:sz w:val="24"/>
          <w:szCs w:val="24"/>
        </w:rPr>
        <w:t xml:space="preserve"> per </w:t>
      </w:r>
      <w:r w:rsidR="000B20DB" w:rsidRPr="003F0C2A">
        <w:rPr>
          <w:rFonts w:ascii="Times New Roman" w:hAnsi="Times New Roman"/>
          <w:sz w:val="24"/>
          <w:szCs w:val="24"/>
        </w:rPr>
        <w:t xml:space="preserve">technologinių procesų trukmės </w:t>
      </w:r>
      <w:r w:rsidRPr="003F0C2A">
        <w:rPr>
          <w:rFonts w:ascii="Times New Roman" w:hAnsi="Times New Roman"/>
          <w:sz w:val="24"/>
          <w:szCs w:val="24"/>
        </w:rPr>
        <w:t>pagrįst</w:t>
      </w:r>
      <w:r w:rsidR="000B20DB" w:rsidRPr="003F0C2A">
        <w:rPr>
          <w:rFonts w:ascii="Times New Roman" w:hAnsi="Times New Roman"/>
          <w:sz w:val="24"/>
          <w:szCs w:val="24"/>
        </w:rPr>
        <w:t>ą</w:t>
      </w:r>
      <w:r w:rsidRPr="003F0C2A">
        <w:rPr>
          <w:rFonts w:ascii="Times New Roman" w:hAnsi="Times New Roman"/>
          <w:sz w:val="24"/>
          <w:szCs w:val="24"/>
        </w:rPr>
        <w:t xml:space="preserve"> laiką.</w:t>
      </w:r>
    </w:p>
    <w:p w14:paraId="23B5C78E"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turi teisę nutraukti </w:t>
      </w:r>
      <w:r w:rsidRPr="003F0C2A">
        <w:rPr>
          <w:rFonts w:ascii="Times New Roman" w:hAnsi="Times New Roman"/>
          <w:b/>
          <w:sz w:val="24"/>
          <w:szCs w:val="24"/>
        </w:rPr>
        <w:t>Sutartį</w:t>
      </w:r>
      <w:r w:rsidRPr="003F0C2A">
        <w:rPr>
          <w:rFonts w:ascii="Times New Roman" w:hAnsi="Times New Roman"/>
          <w:sz w:val="24"/>
          <w:szCs w:val="24"/>
        </w:rPr>
        <w:t xml:space="preserve">, jeigu </w:t>
      </w:r>
      <w:r w:rsidRPr="003F0C2A">
        <w:rPr>
          <w:rFonts w:ascii="Times New Roman" w:hAnsi="Times New Roman"/>
          <w:b/>
          <w:sz w:val="24"/>
          <w:szCs w:val="24"/>
        </w:rPr>
        <w:t>Rangovas</w:t>
      </w:r>
      <w:r w:rsidRPr="003F0C2A">
        <w:rPr>
          <w:rFonts w:ascii="Times New Roman" w:hAnsi="Times New Roman"/>
          <w:sz w:val="24"/>
          <w:szCs w:val="24"/>
        </w:rPr>
        <w:t>:</w:t>
      </w:r>
    </w:p>
    <w:p w14:paraId="0FB55640"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nevykdo </w:t>
      </w:r>
      <w:r w:rsidRPr="003F0C2A">
        <w:rPr>
          <w:rFonts w:ascii="Times New Roman" w:hAnsi="Times New Roman"/>
          <w:b/>
          <w:sz w:val="24"/>
          <w:szCs w:val="24"/>
        </w:rPr>
        <w:t>Sutarties</w:t>
      </w:r>
      <w:r w:rsidRPr="003F0C2A">
        <w:rPr>
          <w:rFonts w:ascii="Times New Roman" w:hAnsi="Times New Roman"/>
          <w:sz w:val="24"/>
          <w:szCs w:val="24"/>
        </w:rPr>
        <w:t xml:space="preserve"> sąlygų</w:t>
      </w:r>
      <w:r w:rsidR="00DA3F18" w:rsidRPr="003F0C2A">
        <w:rPr>
          <w:rFonts w:ascii="Times New Roman" w:hAnsi="Times New Roman"/>
          <w:sz w:val="24"/>
          <w:szCs w:val="24"/>
        </w:rPr>
        <w:t xml:space="preserve"> 12.2</w:t>
      </w:r>
      <w:r w:rsidRPr="003F0C2A">
        <w:rPr>
          <w:rFonts w:ascii="Times New Roman" w:hAnsi="Times New Roman"/>
          <w:sz w:val="24"/>
          <w:szCs w:val="24"/>
        </w:rPr>
        <w:t xml:space="preserve"> punkte nurodytų </w:t>
      </w:r>
      <w:r w:rsidRPr="003F0C2A">
        <w:rPr>
          <w:rFonts w:ascii="Times New Roman" w:hAnsi="Times New Roman"/>
          <w:b/>
          <w:sz w:val="24"/>
          <w:szCs w:val="24"/>
        </w:rPr>
        <w:t>Statinio statybos techninės priežiūros vadovo</w:t>
      </w:r>
      <w:r w:rsidRPr="003F0C2A">
        <w:rPr>
          <w:rFonts w:ascii="Times New Roman" w:hAnsi="Times New Roman"/>
          <w:sz w:val="24"/>
          <w:szCs w:val="24"/>
        </w:rPr>
        <w:t xml:space="preserve"> nurodymų</w:t>
      </w:r>
      <w:r w:rsidR="00167FE8" w:rsidRPr="003F0C2A">
        <w:rPr>
          <w:rFonts w:ascii="Times New Roman" w:hAnsi="Times New Roman"/>
          <w:sz w:val="24"/>
          <w:szCs w:val="24"/>
        </w:rPr>
        <w:t xml:space="preserve"> arba</w:t>
      </w:r>
      <w:r w:rsidRPr="003F0C2A">
        <w:rPr>
          <w:rFonts w:ascii="Times New Roman" w:hAnsi="Times New Roman"/>
          <w:sz w:val="24"/>
          <w:szCs w:val="24"/>
        </w:rPr>
        <w:t xml:space="preserve"> nepratęsia </w:t>
      </w:r>
      <w:r w:rsidR="005E0023" w:rsidRPr="003F0C2A">
        <w:rPr>
          <w:rFonts w:ascii="Times New Roman" w:hAnsi="Times New Roman"/>
          <w:sz w:val="24"/>
          <w:szCs w:val="24"/>
        </w:rPr>
        <w:t>sutarties įvykdymo užtikrinimo</w:t>
      </w:r>
      <w:r w:rsidR="0008185E" w:rsidRPr="003F0C2A">
        <w:rPr>
          <w:rFonts w:ascii="Times New Roman" w:hAnsi="Times New Roman"/>
          <w:sz w:val="24"/>
          <w:szCs w:val="24"/>
        </w:rPr>
        <w:t xml:space="preserve"> galiojimo.</w:t>
      </w:r>
    </w:p>
    <w:p w14:paraId="3ABA898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nepradeda laiku vykdyti </w:t>
      </w:r>
      <w:r w:rsidRPr="003F0C2A">
        <w:rPr>
          <w:rFonts w:ascii="Times New Roman" w:hAnsi="Times New Roman"/>
          <w:b/>
          <w:sz w:val="24"/>
          <w:szCs w:val="24"/>
        </w:rPr>
        <w:t>Darbų</w:t>
      </w:r>
      <w:r w:rsidRPr="003F0C2A">
        <w:rPr>
          <w:rFonts w:ascii="Times New Roman" w:hAnsi="Times New Roman"/>
          <w:sz w:val="24"/>
          <w:szCs w:val="24"/>
        </w:rPr>
        <w:t xml:space="preserve">, kitaip aiškiai parodo ketinimą netęsti savo įsipareigojimų pagal </w:t>
      </w:r>
      <w:r w:rsidRPr="003F0C2A">
        <w:rPr>
          <w:rFonts w:ascii="Times New Roman" w:hAnsi="Times New Roman"/>
          <w:b/>
          <w:sz w:val="24"/>
          <w:szCs w:val="24"/>
        </w:rPr>
        <w:t xml:space="preserve">Sutartį </w:t>
      </w:r>
      <w:r w:rsidRPr="003F0C2A">
        <w:rPr>
          <w:rFonts w:ascii="Times New Roman" w:hAnsi="Times New Roman"/>
          <w:sz w:val="24"/>
          <w:szCs w:val="24"/>
        </w:rPr>
        <w:t xml:space="preserve">arba nevykdo </w:t>
      </w:r>
      <w:r w:rsidRPr="003F0C2A">
        <w:rPr>
          <w:rFonts w:ascii="Times New Roman" w:hAnsi="Times New Roman"/>
          <w:b/>
          <w:sz w:val="24"/>
          <w:szCs w:val="24"/>
        </w:rPr>
        <w:t>Darbų</w:t>
      </w:r>
      <w:r w:rsidRPr="003F0C2A">
        <w:rPr>
          <w:rFonts w:ascii="Times New Roman" w:hAnsi="Times New Roman"/>
          <w:sz w:val="24"/>
          <w:szCs w:val="24"/>
        </w:rPr>
        <w:t xml:space="preserve"> pagal Darbų vykdymo grafiką ir tampa aišku, kad juos baigti iki </w:t>
      </w:r>
      <w:r w:rsidRPr="003F0C2A">
        <w:rPr>
          <w:rFonts w:ascii="Times New Roman" w:hAnsi="Times New Roman"/>
          <w:b/>
          <w:sz w:val="24"/>
          <w:szCs w:val="24"/>
        </w:rPr>
        <w:t xml:space="preserve">Darbų </w:t>
      </w:r>
      <w:r w:rsidRPr="003F0C2A">
        <w:rPr>
          <w:rFonts w:ascii="Times New Roman" w:hAnsi="Times New Roman"/>
          <w:sz w:val="24"/>
          <w:szCs w:val="24"/>
        </w:rPr>
        <w:t>atlikimo termino pabaigos neįmanoma.</w:t>
      </w:r>
      <w:r w:rsidR="008A4618" w:rsidRPr="003F0C2A">
        <w:rPr>
          <w:rFonts w:ascii="Times New Roman" w:hAnsi="Times New Roman"/>
          <w:sz w:val="24"/>
          <w:szCs w:val="24"/>
        </w:rPr>
        <w:t xml:space="preserve"> Dviejų savaičių atsilikimas nuo </w:t>
      </w:r>
      <w:r w:rsidR="008A4618" w:rsidRPr="003F0C2A">
        <w:rPr>
          <w:rFonts w:ascii="Times New Roman" w:hAnsi="Times New Roman"/>
          <w:b/>
          <w:sz w:val="24"/>
          <w:szCs w:val="24"/>
        </w:rPr>
        <w:t>Darbų</w:t>
      </w:r>
      <w:r w:rsidR="008A4618" w:rsidRPr="003F0C2A">
        <w:rPr>
          <w:rFonts w:ascii="Times New Roman" w:hAnsi="Times New Roman"/>
          <w:sz w:val="24"/>
          <w:szCs w:val="24"/>
        </w:rPr>
        <w:t xml:space="preserve"> vykdymo grafiko laikomas pakankamu pagrindu nutraukti Sutar</w:t>
      </w:r>
      <w:r w:rsidR="0008185E" w:rsidRPr="003F0C2A">
        <w:rPr>
          <w:rFonts w:ascii="Times New Roman" w:hAnsi="Times New Roman"/>
          <w:sz w:val="24"/>
          <w:szCs w:val="24"/>
        </w:rPr>
        <w:t>tį.</w:t>
      </w:r>
    </w:p>
    <w:p w14:paraId="213BB7D2"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gali bet kuriuo</w:t>
      </w:r>
      <w:r w:rsidR="00DA3F18" w:rsidRPr="003F0C2A">
        <w:rPr>
          <w:rFonts w:ascii="Times New Roman" w:hAnsi="Times New Roman"/>
          <w:sz w:val="24"/>
          <w:szCs w:val="24"/>
        </w:rPr>
        <w:t xml:space="preserve"> </w:t>
      </w:r>
      <w:r w:rsidR="0042581C" w:rsidRPr="003F0C2A">
        <w:rPr>
          <w:rFonts w:ascii="Times New Roman" w:hAnsi="Times New Roman"/>
          <w:sz w:val="24"/>
          <w:szCs w:val="24"/>
        </w:rPr>
        <w:t>12.3</w:t>
      </w:r>
      <w:r w:rsidRPr="003F0C2A">
        <w:rPr>
          <w:rFonts w:ascii="Times New Roman" w:hAnsi="Times New Roman"/>
          <w:sz w:val="24"/>
          <w:szCs w:val="24"/>
        </w:rPr>
        <w:t xml:space="preserve"> punkte išvardintu atveju arba aplinkybėms, prieš 15 (penkiolika) kalendorinių dienų apie tai raštu pranešę </w:t>
      </w:r>
      <w:r w:rsidRPr="003F0C2A">
        <w:rPr>
          <w:rFonts w:ascii="Times New Roman" w:hAnsi="Times New Roman"/>
          <w:b/>
          <w:sz w:val="24"/>
          <w:szCs w:val="24"/>
        </w:rPr>
        <w:t>Rangovui</w:t>
      </w:r>
      <w:r w:rsidRPr="003F0C2A">
        <w:rPr>
          <w:rFonts w:ascii="Times New Roman" w:hAnsi="Times New Roman"/>
          <w:sz w:val="24"/>
          <w:szCs w:val="24"/>
        </w:rPr>
        <w:t xml:space="preserve">, nutraukti </w:t>
      </w:r>
      <w:r w:rsidRPr="003F0C2A">
        <w:rPr>
          <w:rFonts w:ascii="Times New Roman" w:hAnsi="Times New Roman"/>
          <w:b/>
          <w:sz w:val="24"/>
          <w:szCs w:val="24"/>
        </w:rPr>
        <w:t>Sutartį</w:t>
      </w:r>
      <w:r w:rsidRPr="003F0C2A">
        <w:rPr>
          <w:rFonts w:ascii="Times New Roman" w:hAnsi="Times New Roman"/>
          <w:sz w:val="24"/>
          <w:szCs w:val="24"/>
        </w:rPr>
        <w:t xml:space="preserve"> ir pašalinti </w:t>
      </w:r>
      <w:r w:rsidRPr="003F0C2A">
        <w:rPr>
          <w:rFonts w:ascii="Times New Roman" w:hAnsi="Times New Roman"/>
          <w:b/>
          <w:sz w:val="24"/>
          <w:szCs w:val="24"/>
        </w:rPr>
        <w:t xml:space="preserve">Rangovą </w:t>
      </w:r>
      <w:r w:rsidRPr="003F0C2A">
        <w:rPr>
          <w:rFonts w:ascii="Times New Roman" w:hAnsi="Times New Roman"/>
          <w:sz w:val="24"/>
          <w:szCs w:val="24"/>
        </w:rPr>
        <w:t xml:space="preserve">iš </w:t>
      </w:r>
      <w:r w:rsidRPr="003F0C2A">
        <w:rPr>
          <w:rFonts w:ascii="Times New Roman" w:hAnsi="Times New Roman"/>
          <w:b/>
          <w:sz w:val="24"/>
          <w:szCs w:val="24"/>
        </w:rPr>
        <w:t>Statybvietės.</w:t>
      </w:r>
    </w:p>
    <w:p w14:paraId="0B07C5B7"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Nutraukus </w:t>
      </w:r>
      <w:r w:rsidRPr="003F0C2A">
        <w:rPr>
          <w:rFonts w:ascii="Times New Roman" w:hAnsi="Times New Roman"/>
          <w:b/>
          <w:sz w:val="24"/>
          <w:szCs w:val="24"/>
        </w:rPr>
        <w:t xml:space="preserve">Sutartį </w:t>
      </w:r>
      <w:r w:rsidRPr="003F0C2A">
        <w:rPr>
          <w:rFonts w:ascii="Times New Roman" w:hAnsi="Times New Roman"/>
          <w:sz w:val="24"/>
          <w:szCs w:val="24"/>
        </w:rPr>
        <w:t xml:space="preserve">pagal </w:t>
      </w:r>
      <w:r w:rsidR="0042581C" w:rsidRPr="003F0C2A">
        <w:rPr>
          <w:rFonts w:ascii="Times New Roman" w:hAnsi="Times New Roman"/>
          <w:sz w:val="24"/>
          <w:szCs w:val="24"/>
        </w:rPr>
        <w:t>12.3</w:t>
      </w:r>
      <w:r w:rsidRPr="003F0C2A">
        <w:rPr>
          <w:rFonts w:ascii="Times New Roman" w:hAnsi="Times New Roman"/>
          <w:sz w:val="24"/>
          <w:szCs w:val="24"/>
        </w:rPr>
        <w:t xml:space="preserve"> punktą:</w:t>
      </w:r>
    </w:p>
    <w:p w14:paraId="4438A977"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toliau vykdyti pagrįstus </w:t>
      </w:r>
      <w:r w:rsidR="00996E40" w:rsidRPr="003F0C2A">
        <w:rPr>
          <w:rFonts w:ascii="Times New Roman" w:hAnsi="Times New Roman"/>
          <w:b/>
          <w:sz w:val="24"/>
          <w:szCs w:val="24"/>
        </w:rPr>
        <w:t>Užsakovo</w:t>
      </w:r>
      <w:r w:rsidRPr="003F0C2A">
        <w:rPr>
          <w:rFonts w:ascii="Times New Roman" w:hAnsi="Times New Roman"/>
          <w:sz w:val="24"/>
          <w:szCs w:val="24"/>
        </w:rPr>
        <w:t xml:space="preserve"> nurodymus dėl turto išsaugojimo</w:t>
      </w:r>
      <w:r w:rsidR="00263E4D" w:rsidRPr="003F0C2A">
        <w:rPr>
          <w:rFonts w:ascii="Times New Roman" w:hAnsi="Times New Roman"/>
          <w:sz w:val="24"/>
          <w:szCs w:val="24"/>
        </w:rPr>
        <w:t xml:space="preserve">, </w:t>
      </w:r>
      <w:r w:rsidR="00263E4D" w:rsidRPr="003F0C2A">
        <w:rPr>
          <w:rFonts w:ascii="Times New Roman" w:hAnsi="Times New Roman"/>
          <w:b/>
          <w:sz w:val="24"/>
          <w:szCs w:val="24"/>
        </w:rPr>
        <w:t>Statybvietės</w:t>
      </w:r>
      <w:r w:rsidR="00263E4D" w:rsidRPr="003F0C2A">
        <w:rPr>
          <w:rFonts w:ascii="Times New Roman" w:hAnsi="Times New Roman"/>
          <w:sz w:val="24"/>
          <w:szCs w:val="24"/>
        </w:rPr>
        <w:t xml:space="preserve"> atlaisvinimo bei perdavimo </w:t>
      </w:r>
      <w:r w:rsidR="00996E40" w:rsidRPr="003F0C2A">
        <w:rPr>
          <w:rFonts w:ascii="Times New Roman" w:hAnsi="Times New Roman"/>
          <w:b/>
          <w:sz w:val="24"/>
          <w:szCs w:val="24"/>
        </w:rPr>
        <w:t>Užsakovui</w:t>
      </w:r>
      <w:r w:rsidRPr="003F0C2A">
        <w:rPr>
          <w:rFonts w:ascii="Times New Roman" w:hAnsi="Times New Roman"/>
          <w:sz w:val="24"/>
          <w:szCs w:val="24"/>
        </w:rPr>
        <w:t xml:space="preserve"> arba dėl </w:t>
      </w:r>
      <w:r w:rsidRPr="003F0C2A">
        <w:rPr>
          <w:rFonts w:ascii="Times New Roman" w:hAnsi="Times New Roman"/>
          <w:b/>
          <w:sz w:val="24"/>
          <w:szCs w:val="24"/>
        </w:rPr>
        <w:t>Darbų</w:t>
      </w:r>
      <w:r w:rsidRPr="003F0C2A">
        <w:rPr>
          <w:rFonts w:ascii="Times New Roman" w:hAnsi="Times New Roman"/>
          <w:sz w:val="24"/>
          <w:szCs w:val="24"/>
        </w:rPr>
        <w:t xml:space="preserve"> saugos, </w:t>
      </w:r>
    </w:p>
    <w:p w14:paraId="4CCA059C" w14:textId="77777777" w:rsidR="00D5545A" w:rsidRPr="003F0C2A" w:rsidRDefault="00D5545A" w:rsidP="007B5BB4">
      <w:pPr>
        <w:spacing w:after="0" w:line="240" w:lineRule="auto"/>
        <w:ind w:firstLine="851"/>
        <w:jc w:val="both"/>
        <w:rPr>
          <w:rFonts w:ascii="Times New Roman" w:hAnsi="Times New Roman"/>
          <w:sz w:val="24"/>
          <w:szCs w:val="24"/>
        </w:rPr>
      </w:pPr>
      <w:r w:rsidRPr="003F0C2A">
        <w:rPr>
          <w:rFonts w:ascii="Times New Roman" w:hAnsi="Times New Roman"/>
          <w:sz w:val="24"/>
          <w:szCs w:val="24"/>
        </w:rPr>
        <w:t>ir</w:t>
      </w:r>
    </w:p>
    <w:p w14:paraId="7D46012B"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turi nustatyti likusias </w:t>
      </w:r>
      <w:r w:rsidRPr="003F0C2A">
        <w:rPr>
          <w:rFonts w:ascii="Times New Roman" w:hAnsi="Times New Roman"/>
          <w:b/>
          <w:sz w:val="24"/>
          <w:szCs w:val="24"/>
        </w:rPr>
        <w:t>Rangovui</w:t>
      </w:r>
      <w:r w:rsidRPr="003F0C2A">
        <w:rPr>
          <w:rFonts w:ascii="Times New Roman" w:hAnsi="Times New Roman"/>
          <w:sz w:val="24"/>
          <w:szCs w:val="24"/>
        </w:rPr>
        <w:t xml:space="preserve"> mokėtinas sumas už tinkamai atliktus, bet neapmokėtus </w:t>
      </w:r>
      <w:r w:rsidRPr="003F0C2A">
        <w:rPr>
          <w:rFonts w:ascii="Times New Roman" w:hAnsi="Times New Roman"/>
          <w:b/>
          <w:sz w:val="24"/>
          <w:szCs w:val="24"/>
        </w:rPr>
        <w:t>Darbus</w:t>
      </w:r>
      <w:r w:rsidRPr="003F0C2A">
        <w:rPr>
          <w:rFonts w:ascii="Times New Roman" w:hAnsi="Times New Roman"/>
          <w:sz w:val="24"/>
          <w:szCs w:val="24"/>
        </w:rPr>
        <w:t xml:space="preserve">. Tačiau </w:t>
      </w:r>
      <w:r w:rsidRPr="003F0C2A">
        <w:rPr>
          <w:rFonts w:ascii="Times New Roman" w:hAnsi="Times New Roman"/>
          <w:b/>
          <w:sz w:val="24"/>
          <w:szCs w:val="24"/>
        </w:rPr>
        <w:t>Užsakovas</w:t>
      </w:r>
      <w:r w:rsidRPr="003F0C2A">
        <w:rPr>
          <w:rFonts w:ascii="Times New Roman" w:hAnsi="Times New Roman"/>
          <w:sz w:val="24"/>
          <w:szCs w:val="24"/>
        </w:rPr>
        <w:t xml:space="preserve"> </w:t>
      </w:r>
      <w:r w:rsidRPr="003F0C2A">
        <w:rPr>
          <w:rFonts w:ascii="Times New Roman" w:hAnsi="Times New Roman"/>
          <w:b/>
          <w:sz w:val="24"/>
          <w:szCs w:val="24"/>
        </w:rPr>
        <w:t>Rangovo</w:t>
      </w:r>
      <w:r w:rsidRPr="003F0C2A">
        <w:rPr>
          <w:rFonts w:ascii="Times New Roman" w:hAnsi="Times New Roman"/>
          <w:sz w:val="24"/>
          <w:szCs w:val="24"/>
        </w:rPr>
        <w:t xml:space="preserve"> sąskaita gali padengti bet kuriuos nuostolius ir papildomas </w:t>
      </w:r>
      <w:r w:rsidRPr="003F0C2A">
        <w:rPr>
          <w:rFonts w:ascii="Times New Roman" w:hAnsi="Times New Roman"/>
          <w:b/>
          <w:sz w:val="24"/>
          <w:szCs w:val="24"/>
        </w:rPr>
        <w:t>Išlaidas</w:t>
      </w:r>
      <w:r w:rsidRPr="003F0C2A">
        <w:rPr>
          <w:rFonts w:ascii="Times New Roman" w:hAnsi="Times New Roman"/>
          <w:sz w:val="24"/>
          <w:szCs w:val="24"/>
        </w:rPr>
        <w:t xml:space="preserve">, susijusias su defektų ištaisymu, delspinigius dėl vėlavimo (jeigu yra) ir kitas </w:t>
      </w:r>
      <w:r w:rsidRPr="003F0C2A">
        <w:rPr>
          <w:rFonts w:ascii="Times New Roman" w:hAnsi="Times New Roman"/>
          <w:b/>
          <w:sz w:val="24"/>
          <w:szCs w:val="24"/>
        </w:rPr>
        <w:t>Užsakovo</w:t>
      </w:r>
      <w:r w:rsidRPr="003F0C2A">
        <w:rPr>
          <w:rFonts w:ascii="Times New Roman" w:hAnsi="Times New Roman"/>
          <w:sz w:val="24"/>
          <w:szCs w:val="24"/>
        </w:rPr>
        <w:t xml:space="preserve"> išlaidas, atsiradusias dėl šios </w:t>
      </w: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padaręs tokius atskaitymus už papildomas </w:t>
      </w:r>
      <w:r w:rsidRPr="003F0C2A">
        <w:rPr>
          <w:rFonts w:ascii="Times New Roman" w:hAnsi="Times New Roman"/>
          <w:b/>
          <w:sz w:val="24"/>
          <w:szCs w:val="24"/>
        </w:rPr>
        <w:t>Išlaidas</w:t>
      </w:r>
      <w:r w:rsidRPr="003F0C2A">
        <w:rPr>
          <w:rFonts w:ascii="Times New Roman" w:hAnsi="Times New Roman"/>
          <w:sz w:val="24"/>
          <w:szCs w:val="24"/>
        </w:rPr>
        <w:t xml:space="preserve">, praradimus ir nuostolius, visą likusią </w:t>
      </w:r>
      <w:r w:rsidRPr="003F0C2A">
        <w:rPr>
          <w:rFonts w:ascii="Times New Roman" w:hAnsi="Times New Roman"/>
          <w:b/>
          <w:sz w:val="24"/>
          <w:szCs w:val="24"/>
        </w:rPr>
        <w:t xml:space="preserve">Rangovui </w:t>
      </w:r>
      <w:r w:rsidRPr="003F0C2A">
        <w:rPr>
          <w:rFonts w:ascii="Times New Roman" w:hAnsi="Times New Roman"/>
          <w:sz w:val="24"/>
          <w:szCs w:val="24"/>
        </w:rPr>
        <w:t xml:space="preserve">mokėtiną sumą privalo išmokėti </w:t>
      </w:r>
      <w:r w:rsidRPr="003F0C2A">
        <w:rPr>
          <w:rFonts w:ascii="Times New Roman" w:hAnsi="Times New Roman"/>
          <w:b/>
          <w:sz w:val="24"/>
          <w:szCs w:val="24"/>
        </w:rPr>
        <w:t>Rangovu</w:t>
      </w:r>
      <w:r w:rsidRPr="003F0C2A">
        <w:rPr>
          <w:rFonts w:ascii="Times New Roman" w:hAnsi="Times New Roman"/>
          <w:sz w:val="24"/>
          <w:szCs w:val="24"/>
        </w:rPr>
        <w:t>i.</w:t>
      </w:r>
      <w:r w:rsidR="008A4618" w:rsidRPr="003F0C2A">
        <w:rPr>
          <w:rFonts w:ascii="Times New Roman" w:hAnsi="Times New Roman"/>
          <w:sz w:val="24"/>
          <w:szCs w:val="24"/>
        </w:rPr>
        <w:t xml:space="preserve"> </w:t>
      </w:r>
    </w:p>
    <w:p w14:paraId="01A7C41D"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bet kada, nepriklausomai nuo </w:t>
      </w:r>
      <w:r w:rsidRPr="003F0C2A">
        <w:rPr>
          <w:rFonts w:ascii="Times New Roman" w:hAnsi="Times New Roman"/>
          <w:b/>
          <w:sz w:val="24"/>
          <w:szCs w:val="24"/>
        </w:rPr>
        <w:t>Rangovo</w:t>
      </w:r>
      <w:r w:rsidRPr="003F0C2A">
        <w:rPr>
          <w:rFonts w:ascii="Times New Roman" w:hAnsi="Times New Roman"/>
          <w:sz w:val="24"/>
          <w:szCs w:val="24"/>
        </w:rPr>
        <w:t xml:space="preserve"> veiksmų, turi teisę nutraukti </w:t>
      </w:r>
      <w:r w:rsidRPr="003F0C2A">
        <w:rPr>
          <w:rFonts w:ascii="Times New Roman" w:hAnsi="Times New Roman"/>
          <w:b/>
          <w:sz w:val="24"/>
          <w:szCs w:val="24"/>
        </w:rPr>
        <w:t>Sutartį</w:t>
      </w:r>
      <w:r w:rsidRPr="003F0C2A">
        <w:rPr>
          <w:rFonts w:ascii="Times New Roman" w:hAnsi="Times New Roman"/>
          <w:sz w:val="24"/>
          <w:szCs w:val="24"/>
        </w:rPr>
        <w:t xml:space="preserve"> ne vėliau kaip prieš 30 (trisdešimt) kalendorinių dienų apie tai raštu pranešdamas </w:t>
      </w:r>
      <w:r w:rsidRPr="003F0C2A">
        <w:rPr>
          <w:rFonts w:ascii="Times New Roman" w:hAnsi="Times New Roman"/>
          <w:b/>
          <w:sz w:val="24"/>
          <w:szCs w:val="24"/>
        </w:rPr>
        <w:t>Rangovui</w:t>
      </w:r>
      <w:r w:rsidRPr="003F0C2A">
        <w:rPr>
          <w:rFonts w:ascii="Times New Roman" w:hAnsi="Times New Roman"/>
          <w:sz w:val="24"/>
          <w:szCs w:val="24"/>
        </w:rPr>
        <w:t xml:space="preserve">. Tokiu atveju </w:t>
      </w:r>
      <w:r w:rsidRPr="003F0C2A">
        <w:rPr>
          <w:rFonts w:ascii="Times New Roman" w:hAnsi="Times New Roman"/>
          <w:b/>
          <w:sz w:val="24"/>
          <w:szCs w:val="24"/>
        </w:rPr>
        <w:t>Rangovui</w:t>
      </w:r>
      <w:r w:rsidRPr="003F0C2A">
        <w:rPr>
          <w:rFonts w:ascii="Times New Roman" w:hAnsi="Times New Roman"/>
          <w:sz w:val="24"/>
          <w:szCs w:val="24"/>
        </w:rPr>
        <w:t xml:space="preserve"> turi būti sumokėta už bet kurį tinkamai atliktą </w:t>
      </w:r>
      <w:r w:rsidRPr="003F0C2A">
        <w:rPr>
          <w:rFonts w:ascii="Times New Roman" w:hAnsi="Times New Roman"/>
          <w:b/>
          <w:sz w:val="24"/>
          <w:szCs w:val="24"/>
        </w:rPr>
        <w:t>Darbą</w:t>
      </w:r>
      <w:r w:rsidRPr="003F0C2A">
        <w:rPr>
          <w:rFonts w:ascii="Times New Roman" w:hAnsi="Times New Roman"/>
          <w:sz w:val="24"/>
          <w:szCs w:val="24"/>
        </w:rPr>
        <w:t xml:space="preserve"> pagal </w:t>
      </w:r>
      <w:r w:rsidRPr="003F0C2A">
        <w:rPr>
          <w:rFonts w:ascii="Times New Roman" w:hAnsi="Times New Roman"/>
          <w:b/>
          <w:sz w:val="24"/>
          <w:szCs w:val="24"/>
        </w:rPr>
        <w:t xml:space="preserve">Sutartyje </w:t>
      </w:r>
      <w:r w:rsidRPr="003F0C2A">
        <w:rPr>
          <w:rFonts w:ascii="Times New Roman" w:hAnsi="Times New Roman"/>
          <w:sz w:val="24"/>
          <w:szCs w:val="24"/>
        </w:rPr>
        <w:t>nustatytas kainas.</w:t>
      </w:r>
      <w:r w:rsidR="00E134EC" w:rsidRPr="003F0C2A">
        <w:rPr>
          <w:rFonts w:ascii="Times New Roman" w:hAnsi="Times New Roman"/>
          <w:sz w:val="24"/>
          <w:szCs w:val="24"/>
        </w:rPr>
        <w:t xml:space="preserve"> Jei </w:t>
      </w:r>
      <w:r w:rsidR="00E134EC" w:rsidRPr="003F0C2A">
        <w:rPr>
          <w:rFonts w:ascii="Times New Roman" w:hAnsi="Times New Roman"/>
          <w:b/>
          <w:sz w:val="24"/>
          <w:szCs w:val="24"/>
        </w:rPr>
        <w:t>Sutartis</w:t>
      </w:r>
      <w:r w:rsidR="00E134EC" w:rsidRPr="003F0C2A">
        <w:rPr>
          <w:rFonts w:ascii="Times New Roman" w:hAnsi="Times New Roman"/>
          <w:sz w:val="24"/>
          <w:szCs w:val="24"/>
        </w:rPr>
        <w:t xml:space="preserve"> nutraukiama dėl Viešųjų pirkimų įstatymo 90 str. 1 dalyje išvardintų priežasčių, laikomasi reikalavimų, išvardintų </w:t>
      </w:r>
      <w:r w:rsidR="00DC1130" w:rsidRPr="003F0C2A">
        <w:rPr>
          <w:rFonts w:ascii="Times New Roman" w:hAnsi="Times New Roman"/>
          <w:sz w:val="24"/>
          <w:szCs w:val="24"/>
        </w:rPr>
        <w:t>šio</w:t>
      </w:r>
      <w:r w:rsidR="00E134EC" w:rsidRPr="003F0C2A">
        <w:rPr>
          <w:rFonts w:ascii="Times New Roman" w:hAnsi="Times New Roman"/>
          <w:sz w:val="24"/>
          <w:szCs w:val="24"/>
        </w:rPr>
        <w:t xml:space="preserve"> str</w:t>
      </w:r>
      <w:r w:rsidR="00DC1130" w:rsidRPr="003F0C2A">
        <w:rPr>
          <w:rFonts w:ascii="Times New Roman" w:hAnsi="Times New Roman"/>
          <w:sz w:val="24"/>
          <w:szCs w:val="24"/>
        </w:rPr>
        <w:t>aipsnio</w:t>
      </w:r>
      <w:r w:rsidR="00E134EC" w:rsidRPr="003F0C2A">
        <w:rPr>
          <w:rFonts w:ascii="Times New Roman" w:hAnsi="Times New Roman"/>
          <w:sz w:val="24"/>
          <w:szCs w:val="24"/>
        </w:rPr>
        <w:t xml:space="preserve"> 2 dalyje.</w:t>
      </w:r>
    </w:p>
    <w:p w14:paraId="1C1B38D2"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turi teisę nutraukti </w:t>
      </w:r>
      <w:r w:rsidRPr="003F0C2A">
        <w:rPr>
          <w:rFonts w:ascii="Times New Roman" w:hAnsi="Times New Roman"/>
          <w:b/>
          <w:sz w:val="24"/>
          <w:szCs w:val="24"/>
        </w:rPr>
        <w:t>Sutartį</w:t>
      </w:r>
      <w:r w:rsidRPr="003F0C2A">
        <w:rPr>
          <w:rFonts w:ascii="Times New Roman" w:hAnsi="Times New Roman"/>
          <w:sz w:val="24"/>
          <w:szCs w:val="24"/>
        </w:rPr>
        <w:t>, jeigu:</w:t>
      </w:r>
    </w:p>
    <w:p w14:paraId="5B5F912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Užsakovas </w:t>
      </w:r>
      <w:r w:rsidRPr="003F0C2A">
        <w:rPr>
          <w:rFonts w:ascii="Times New Roman" w:hAnsi="Times New Roman"/>
          <w:sz w:val="24"/>
          <w:szCs w:val="24"/>
        </w:rPr>
        <w:t>visiškai nevykdo savo sutartinių įsipareigojimų;</w:t>
      </w:r>
    </w:p>
    <w:p w14:paraId="7C515C39"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Darbų</w:t>
      </w:r>
      <w:r w:rsidRPr="003F0C2A">
        <w:rPr>
          <w:rFonts w:ascii="Times New Roman" w:hAnsi="Times New Roman"/>
          <w:sz w:val="24"/>
          <w:szCs w:val="24"/>
        </w:rPr>
        <w:t xml:space="preserve"> vykdymo sustabdymas pagal </w:t>
      </w:r>
      <w:r w:rsidR="004F3FAA" w:rsidRPr="003F0C2A">
        <w:rPr>
          <w:rFonts w:ascii="Times New Roman" w:hAnsi="Times New Roman"/>
          <w:b/>
          <w:sz w:val="24"/>
          <w:szCs w:val="24"/>
        </w:rPr>
        <w:t>Sutarties</w:t>
      </w:r>
      <w:r w:rsidR="00DA3F18" w:rsidRPr="003F0C2A">
        <w:rPr>
          <w:rFonts w:ascii="Times New Roman" w:hAnsi="Times New Roman"/>
          <w:sz w:val="24"/>
          <w:szCs w:val="24"/>
        </w:rPr>
        <w:t xml:space="preserve"> </w:t>
      </w:r>
      <w:r w:rsidR="002F6743" w:rsidRPr="003F0C2A">
        <w:rPr>
          <w:rFonts w:ascii="Times New Roman" w:hAnsi="Times New Roman"/>
          <w:sz w:val="24"/>
          <w:szCs w:val="24"/>
        </w:rPr>
        <w:t>6.7</w:t>
      </w:r>
      <w:r w:rsidR="004405FB" w:rsidRPr="003F0C2A">
        <w:rPr>
          <w:rFonts w:ascii="Times New Roman" w:hAnsi="Times New Roman"/>
          <w:sz w:val="24"/>
          <w:szCs w:val="24"/>
        </w:rPr>
        <w:t xml:space="preserve"> punktą trunka ilgiau nei </w:t>
      </w:r>
      <w:r w:rsidRPr="003F0C2A">
        <w:rPr>
          <w:rFonts w:ascii="Times New Roman" w:hAnsi="Times New Roman"/>
          <w:sz w:val="24"/>
          <w:szCs w:val="24"/>
        </w:rPr>
        <w:t>60 (šešiasdešimt) kalendorinių dienų.</w:t>
      </w:r>
    </w:p>
    <w:p w14:paraId="584BFC61" w14:textId="77777777" w:rsidR="00D5545A" w:rsidRPr="003F0C2A" w:rsidRDefault="00D5545A" w:rsidP="007B5BB4">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gali bet kuriuo šiame punkte išvardintu atveju arba aplinkybėms, prieš 30 (trisdešimt) kalendorinių dienų apie tai raštu pranešęs </w:t>
      </w:r>
      <w:r w:rsidRPr="003F0C2A">
        <w:rPr>
          <w:rFonts w:ascii="Times New Roman" w:hAnsi="Times New Roman"/>
          <w:b/>
          <w:sz w:val="24"/>
          <w:szCs w:val="24"/>
        </w:rPr>
        <w:t>Užsakovui</w:t>
      </w:r>
      <w:r w:rsidRPr="003F0C2A">
        <w:rPr>
          <w:rFonts w:ascii="Times New Roman" w:hAnsi="Times New Roman"/>
          <w:sz w:val="24"/>
          <w:szCs w:val="24"/>
        </w:rPr>
        <w:t xml:space="preserve">, nutraukti </w:t>
      </w:r>
      <w:r w:rsidRPr="003F0C2A">
        <w:rPr>
          <w:rFonts w:ascii="Times New Roman" w:hAnsi="Times New Roman"/>
          <w:b/>
          <w:sz w:val="24"/>
          <w:szCs w:val="24"/>
        </w:rPr>
        <w:t>Sutartį</w:t>
      </w:r>
      <w:r w:rsidRPr="003F0C2A">
        <w:rPr>
          <w:rFonts w:ascii="Times New Roman" w:hAnsi="Times New Roman"/>
          <w:sz w:val="24"/>
          <w:szCs w:val="24"/>
        </w:rPr>
        <w:t xml:space="preserve">. </w:t>
      </w:r>
      <w:r w:rsidRPr="003F0C2A">
        <w:rPr>
          <w:rFonts w:ascii="Times New Roman" w:hAnsi="Times New Roman"/>
          <w:b/>
          <w:sz w:val="24"/>
          <w:szCs w:val="24"/>
        </w:rPr>
        <w:t>Rangovo</w:t>
      </w:r>
      <w:r w:rsidRPr="003F0C2A">
        <w:rPr>
          <w:rFonts w:ascii="Times New Roman" w:hAnsi="Times New Roman"/>
          <w:sz w:val="24"/>
          <w:szCs w:val="24"/>
        </w:rPr>
        <w:t xml:space="preserve"> pasirinkimas nutraukti </w:t>
      </w:r>
      <w:r w:rsidRPr="003F0C2A">
        <w:rPr>
          <w:rFonts w:ascii="Times New Roman" w:hAnsi="Times New Roman"/>
          <w:b/>
          <w:sz w:val="24"/>
          <w:szCs w:val="24"/>
        </w:rPr>
        <w:t xml:space="preserve">Sutartį </w:t>
      </w:r>
      <w:r w:rsidRPr="003F0C2A">
        <w:rPr>
          <w:rFonts w:ascii="Times New Roman" w:hAnsi="Times New Roman"/>
          <w:sz w:val="24"/>
          <w:szCs w:val="24"/>
        </w:rPr>
        <w:t xml:space="preserve">neturi pažeisti kurių nors kitų iš </w:t>
      </w:r>
      <w:r w:rsidRPr="003F0C2A">
        <w:rPr>
          <w:rFonts w:ascii="Times New Roman" w:hAnsi="Times New Roman"/>
          <w:b/>
          <w:sz w:val="24"/>
          <w:szCs w:val="24"/>
        </w:rPr>
        <w:t>Sutarties</w:t>
      </w:r>
      <w:r w:rsidRPr="003F0C2A">
        <w:rPr>
          <w:rFonts w:ascii="Times New Roman" w:hAnsi="Times New Roman"/>
          <w:sz w:val="24"/>
          <w:szCs w:val="24"/>
        </w:rPr>
        <w:t xml:space="preserve"> arba kitaip kylančių jo teisių.</w:t>
      </w:r>
    </w:p>
    <w:p w14:paraId="761DF0DF"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nutraukimo įsigaliojimo atveju pagal bet kurį </w:t>
      </w:r>
      <w:r w:rsidRPr="003F0C2A">
        <w:rPr>
          <w:rFonts w:ascii="Times New Roman" w:hAnsi="Times New Roman"/>
          <w:b/>
          <w:sz w:val="24"/>
          <w:szCs w:val="24"/>
        </w:rPr>
        <w:t xml:space="preserve">Sutarties </w:t>
      </w:r>
      <w:r w:rsidRPr="003F0C2A">
        <w:rPr>
          <w:rFonts w:ascii="Times New Roman" w:hAnsi="Times New Roman"/>
          <w:sz w:val="24"/>
          <w:szCs w:val="24"/>
        </w:rPr>
        <w:t xml:space="preserve">sąlygų punktą, </w:t>
      </w:r>
      <w:r w:rsidRPr="003F0C2A">
        <w:rPr>
          <w:rFonts w:ascii="Times New Roman" w:hAnsi="Times New Roman"/>
          <w:b/>
          <w:sz w:val="24"/>
          <w:szCs w:val="24"/>
        </w:rPr>
        <w:t>Rangovas</w:t>
      </w:r>
      <w:r w:rsidRPr="003F0C2A">
        <w:rPr>
          <w:rFonts w:ascii="Times New Roman" w:hAnsi="Times New Roman"/>
          <w:sz w:val="24"/>
          <w:szCs w:val="24"/>
        </w:rPr>
        <w:t xml:space="preserve"> per </w:t>
      </w:r>
      <w:r w:rsidR="00996E40" w:rsidRPr="003F0C2A">
        <w:rPr>
          <w:rFonts w:ascii="Times New Roman" w:hAnsi="Times New Roman"/>
          <w:b/>
          <w:sz w:val="24"/>
          <w:szCs w:val="24"/>
        </w:rPr>
        <w:t>Užsakovo</w:t>
      </w:r>
      <w:r w:rsidRPr="003F0C2A">
        <w:rPr>
          <w:rFonts w:ascii="Times New Roman" w:hAnsi="Times New Roman"/>
          <w:sz w:val="24"/>
          <w:szCs w:val="24"/>
        </w:rPr>
        <w:t xml:space="preserve"> nurodytą terminą privalo:</w:t>
      </w:r>
    </w:p>
    <w:p w14:paraId="75AEA0D5"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nutraukti visus tolesnius </w:t>
      </w:r>
      <w:r w:rsidRPr="003F0C2A">
        <w:rPr>
          <w:rFonts w:ascii="Times New Roman" w:hAnsi="Times New Roman"/>
          <w:b/>
          <w:sz w:val="24"/>
          <w:szCs w:val="24"/>
        </w:rPr>
        <w:t>Darbus</w:t>
      </w:r>
      <w:r w:rsidRPr="003F0C2A">
        <w:rPr>
          <w:rFonts w:ascii="Times New Roman" w:hAnsi="Times New Roman"/>
          <w:sz w:val="24"/>
          <w:szCs w:val="24"/>
        </w:rPr>
        <w:t xml:space="preserve">, išskyrus tokius, kuriuos būtina atlikti dėl gyvybės ar turto išsaugojimo arba dėl </w:t>
      </w:r>
      <w:r w:rsidRPr="003F0C2A">
        <w:rPr>
          <w:rFonts w:ascii="Times New Roman" w:hAnsi="Times New Roman"/>
          <w:b/>
          <w:sz w:val="24"/>
          <w:szCs w:val="24"/>
        </w:rPr>
        <w:t>Darbų</w:t>
      </w:r>
      <w:r w:rsidRPr="003F0C2A">
        <w:rPr>
          <w:rFonts w:ascii="Times New Roman" w:hAnsi="Times New Roman"/>
          <w:sz w:val="24"/>
          <w:szCs w:val="24"/>
        </w:rPr>
        <w:t xml:space="preserve"> saugos;</w:t>
      </w:r>
    </w:p>
    <w:p w14:paraId="475CF51A"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perduoti </w:t>
      </w:r>
      <w:r w:rsidRPr="003F0C2A">
        <w:rPr>
          <w:rFonts w:ascii="Times New Roman" w:hAnsi="Times New Roman"/>
          <w:b/>
          <w:sz w:val="24"/>
          <w:szCs w:val="24"/>
        </w:rPr>
        <w:t>Užsakovui</w:t>
      </w:r>
      <w:r w:rsidRPr="003F0C2A">
        <w:rPr>
          <w:rFonts w:ascii="Times New Roman" w:hAnsi="Times New Roman"/>
          <w:sz w:val="24"/>
          <w:szCs w:val="24"/>
        </w:rPr>
        <w:t xml:space="preserve"> </w:t>
      </w:r>
      <w:r w:rsidRPr="003F0C2A">
        <w:rPr>
          <w:rFonts w:ascii="Times New Roman" w:hAnsi="Times New Roman"/>
          <w:b/>
          <w:sz w:val="24"/>
          <w:szCs w:val="24"/>
        </w:rPr>
        <w:t>Įrangą</w:t>
      </w:r>
      <w:r w:rsidRPr="003F0C2A">
        <w:rPr>
          <w:rFonts w:ascii="Times New Roman" w:hAnsi="Times New Roman"/>
          <w:sz w:val="24"/>
          <w:szCs w:val="24"/>
        </w:rPr>
        <w:t xml:space="preserve"> ir </w:t>
      </w:r>
      <w:r w:rsidRPr="003F0C2A">
        <w:rPr>
          <w:rFonts w:ascii="Times New Roman" w:hAnsi="Times New Roman"/>
          <w:b/>
          <w:sz w:val="24"/>
          <w:szCs w:val="24"/>
        </w:rPr>
        <w:t>Medžiagas</w:t>
      </w:r>
      <w:r w:rsidRPr="003F0C2A">
        <w:rPr>
          <w:rFonts w:ascii="Times New Roman" w:hAnsi="Times New Roman"/>
          <w:sz w:val="24"/>
          <w:szCs w:val="24"/>
        </w:rPr>
        <w:t>, už kurias jau sumokėta;</w:t>
      </w:r>
    </w:p>
    <w:p w14:paraId="5433CBAC"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pašalinti visus </w:t>
      </w:r>
      <w:r w:rsidRPr="003F0C2A">
        <w:rPr>
          <w:rFonts w:ascii="Times New Roman" w:hAnsi="Times New Roman"/>
          <w:b/>
          <w:sz w:val="24"/>
          <w:szCs w:val="24"/>
        </w:rPr>
        <w:t>Rangovo</w:t>
      </w:r>
      <w:r w:rsidRPr="003F0C2A">
        <w:rPr>
          <w:rFonts w:ascii="Times New Roman" w:hAnsi="Times New Roman"/>
          <w:sz w:val="24"/>
          <w:szCs w:val="24"/>
        </w:rPr>
        <w:t xml:space="preserve"> įrengi</w:t>
      </w:r>
      <w:r w:rsidR="00DA3F18" w:rsidRPr="003F0C2A">
        <w:rPr>
          <w:rFonts w:ascii="Times New Roman" w:hAnsi="Times New Roman"/>
          <w:sz w:val="24"/>
          <w:szCs w:val="24"/>
        </w:rPr>
        <w:t>nius</w:t>
      </w:r>
      <w:r w:rsidRPr="003F0C2A">
        <w:rPr>
          <w:rFonts w:ascii="Times New Roman" w:hAnsi="Times New Roman"/>
          <w:sz w:val="24"/>
          <w:szCs w:val="24"/>
        </w:rPr>
        <w:t xml:space="preserve"> ir kitus daiktus</w:t>
      </w:r>
      <w:r w:rsidR="008D7AFA" w:rsidRPr="003F0C2A">
        <w:rPr>
          <w:rFonts w:ascii="Times New Roman" w:hAnsi="Times New Roman"/>
          <w:sz w:val="24"/>
          <w:szCs w:val="24"/>
        </w:rPr>
        <w:t>, įskaitant statybines atliekas,</w:t>
      </w:r>
      <w:r w:rsidRPr="003F0C2A">
        <w:rPr>
          <w:rFonts w:ascii="Times New Roman" w:hAnsi="Times New Roman"/>
          <w:sz w:val="24"/>
          <w:szCs w:val="24"/>
        </w:rPr>
        <w:t xml:space="preserve"> iš </w:t>
      </w:r>
      <w:r w:rsidRPr="003F0C2A">
        <w:rPr>
          <w:rFonts w:ascii="Times New Roman" w:hAnsi="Times New Roman"/>
          <w:b/>
          <w:sz w:val="24"/>
          <w:szCs w:val="24"/>
        </w:rPr>
        <w:t>Statybvietės</w:t>
      </w:r>
      <w:r w:rsidRPr="003F0C2A">
        <w:rPr>
          <w:rFonts w:ascii="Times New Roman" w:hAnsi="Times New Roman"/>
          <w:sz w:val="24"/>
          <w:szCs w:val="24"/>
        </w:rPr>
        <w:t xml:space="preserve"> ir pats palikti </w:t>
      </w:r>
      <w:r w:rsidRPr="003F0C2A">
        <w:rPr>
          <w:rFonts w:ascii="Times New Roman" w:hAnsi="Times New Roman"/>
          <w:b/>
          <w:sz w:val="24"/>
          <w:szCs w:val="24"/>
        </w:rPr>
        <w:t>Statybvietę</w:t>
      </w:r>
      <w:r w:rsidRPr="003F0C2A">
        <w:rPr>
          <w:rFonts w:ascii="Times New Roman" w:hAnsi="Times New Roman"/>
          <w:sz w:val="24"/>
          <w:szCs w:val="24"/>
        </w:rPr>
        <w:t>.</w:t>
      </w:r>
    </w:p>
    <w:p w14:paraId="62196E88" w14:textId="77777777" w:rsidR="00C10383" w:rsidRPr="003F0C2A" w:rsidRDefault="00C10383" w:rsidP="00D5545A">
      <w:pPr>
        <w:spacing w:after="0" w:line="240" w:lineRule="auto"/>
        <w:jc w:val="both"/>
        <w:rPr>
          <w:rFonts w:ascii="Times New Roman" w:hAnsi="Times New Roman"/>
          <w:sz w:val="24"/>
          <w:szCs w:val="24"/>
        </w:rPr>
      </w:pPr>
    </w:p>
    <w:p w14:paraId="04B24A93"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GINČAI</w:t>
      </w:r>
    </w:p>
    <w:p w14:paraId="46E3A3D9" w14:textId="77777777" w:rsidR="00D5545A" w:rsidRPr="003F0C2A" w:rsidRDefault="00D5545A" w:rsidP="00D5545A">
      <w:pPr>
        <w:spacing w:after="0" w:line="240" w:lineRule="auto"/>
        <w:jc w:val="both"/>
        <w:rPr>
          <w:rFonts w:ascii="Times New Roman" w:hAnsi="Times New Roman"/>
          <w:sz w:val="24"/>
          <w:szCs w:val="24"/>
        </w:rPr>
      </w:pPr>
    </w:p>
    <w:p w14:paraId="26118962"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 Šalys</w:t>
      </w:r>
      <w:r w:rsidRPr="003F0C2A">
        <w:rPr>
          <w:rFonts w:ascii="Times New Roman" w:hAnsi="Times New Roman"/>
          <w:sz w:val="24"/>
          <w:szCs w:val="24"/>
        </w:rPr>
        <w:t xml:space="preserve"> visus ginčus stengiasi išspręsti derybomis. Kilus ginčui, </w:t>
      </w:r>
      <w:r w:rsidRPr="003F0C2A">
        <w:rPr>
          <w:rFonts w:ascii="Times New Roman" w:hAnsi="Times New Roman"/>
          <w:b/>
          <w:sz w:val="24"/>
          <w:szCs w:val="24"/>
        </w:rPr>
        <w:t>Sutarties Šalys</w:t>
      </w:r>
      <w:r w:rsidRPr="003F0C2A">
        <w:rPr>
          <w:rFonts w:ascii="Times New Roman" w:hAnsi="Times New Roman"/>
          <w:sz w:val="24"/>
          <w:szCs w:val="24"/>
        </w:rPr>
        <w:t xml:space="preserve"> raštu išdėsto savo nuomonę kitai </w:t>
      </w:r>
      <w:r w:rsidRPr="003F0C2A">
        <w:rPr>
          <w:rFonts w:ascii="Times New Roman" w:hAnsi="Times New Roman"/>
          <w:b/>
          <w:sz w:val="24"/>
          <w:szCs w:val="24"/>
        </w:rPr>
        <w:t>Šaliai</w:t>
      </w:r>
      <w:r w:rsidRPr="003F0C2A">
        <w:rPr>
          <w:rFonts w:ascii="Times New Roman" w:hAnsi="Times New Roman"/>
          <w:sz w:val="24"/>
          <w:szCs w:val="24"/>
        </w:rPr>
        <w:t xml:space="preserve"> ir pasiūlo ginčo sprendimą. Gavusi pasiūlymą ginčą spręsti derybomis, </w:t>
      </w:r>
      <w:r w:rsidRPr="003F0C2A">
        <w:rPr>
          <w:rFonts w:ascii="Times New Roman" w:hAnsi="Times New Roman"/>
          <w:b/>
          <w:sz w:val="24"/>
          <w:szCs w:val="24"/>
        </w:rPr>
        <w:t xml:space="preserve">Šalis </w:t>
      </w:r>
      <w:r w:rsidRPr="003F0C2A">
        <w:rPr>
          <w:rFonts w:ascii="Times New Roman" w:hAnsi="Times New Roman"/>
          <w:sz w:val="24"/>
          <w:szCs w:val="24"/>
        </w:rPr>
        <w:t xml:space="preserve">privalo į jį atsakyti per 30 </w:t>
      </w:r>
      <w:r w:rsidR="0067183C" w:rsidRPr="003F0C2A">
        <w:rPr>
          <w:rFonts w:ascii="Times New Roman" w:hAnsi="Times New Roman"/>
          <w:sz w:val="24"/>
          <w:szCs w:val="24"/>
        </w:rPr>
        <w:t xml:space="preserve">(trisdešimt) </w:t>
      </w:r>
      <w:r w:rsidRPr="003F0C2A">
        <w:rPr>
          <w:rFonts w:ascii="Times New Roman" w:hAnsi="Times New Roman"/>
          <w:sz w:val="24"/>
          <w:szCs w:val="24"/>
        </w:rPr>
        <w:t xml:space="preserve">kalendorinių dienų. Ginčas turi būti išspręstas per ne ilgesnį nei 60 (šešiasdešimt) kalendorinių dienų terminą nuo derybų pradžios. Jei ginčo išspręsti derybomis nepavyksta arba, jei kuri nors </w:t>
      </w:r>
      <w:r w:rsidRPr="003F0C2A">
        <w:rPr>
          <w:rFonts w:ascii="Times New Roman" w:hAnsi="Times New Roman"/>
          <w:b/>
          <w:sz w:val="24"/>
          <w:szCs w:val="24"/>
        </w:rPr>
        <w:t>Šalis</w:t>
      </w:r>
      <w:r w:rsidRPr="003F0C2A">
        <w:rPr>
          <w:rFonts w:ascii="Times New Roman" w:hAnsi="Times New Roman"/>
          <w:sz w:val="24"/>
          <w:szCs w:val="24"/>
        </w:rPr>
        <w:t xml:space="preserve"> laiku neatsako į pasiūlymą ginčą spręsti derybomis, kita </w:t>
      </w:r>
      <w:r w:rsidRPr="003F0C2A">
        <w:rPr>
          <w:rFonts w:ascii="Times New Roman" w:hAnsi="Times New Roman"/>
          <w:b/>
          <w:sz w:val="24"/>
          <w:szCs w:val="24"/>
        </w:rPr>
        <w:t>Šalis</w:t>
      </w:r>
      <w:r w:rsidRPr="003F0C2A">
        <w:rPr>
          <w:rFonts w:ascii="Times New Roman" w:hAnsi="Times New Roman"/>
          <w:sz w:val="24"/>
          <w:szCs w:val="24"/>
        </w:rPr>
        <w:t xml:space="preserve"> turi teisę, įspėdama apie tai kitą </w:t>
      </w:r>
      <w:r w:rsidRPr="003F0C2A">
        <w:rPr>
          <w:rFonts w:ascii="Times New Roman" w:hAnsi="Times New Roman"/>
          <w:b/>
          <w:sz w:val="24"/>
          <w:szCs w:val="24"/>
        </w:rPr>
        <w:t>Šalį</w:t>
      </w:r>
      <w:r w:rsidRPr="003F0C2A">
        <w:rPr>
          <w:rFonts w:ascii="Times New Roman" w:hAnsi="Times New Roman"/>
          <w:sz w:val="24"/>
          <w:szCs w:val="24"/>
        </w:rPr>
        <w:t xml:space="preserve">, pereiti prie kito ginčų sprendimo procedūros etapo. Visi ginčai, kylantys dėl šios </w:t>
      </w:r>
      <w:r w:rsidRPr="003F0C2A">
        <w:rPr>
          <w:rFonts w:ascii="Times New Roman" w:hAnsi="Times New Roman"/>
          <w:b/>
          <w:sz w:val="24"/>
          <w:szCs w:val="24"/>
        </w:rPr>
        <w:t>Sutarties</w:t>
      </w:r>
      <w:r w:rsidRPr="003F0C2A">
        <w:rPr>
          <w:rFonts w:ascii="Times New Roman" w:hAnsi="Times New Roman"/>
          <w:sz w:val="24"/>
          <w:szCs w:val="24"/>
        </w:rPr>
        <w:t xml:space="preserve"> ar su ja susiję, nepavykus jų išspręsti derybų būdu, sprendžiami Lietuvos Respublikos civilinio proceso kodekso nustatyta tvarka.</w:t>
      </w:r>
    </w:p>
    <w:p w14:paraId="09D04E5F" w14:textId="77777777" w:rsidR="00C10383" w:rsidRPr="003F0C2A" w:rsidRDefault="00C10383" w:rsidP="00D5545A">
      <w:pPr>
        <w:spacing w:after="0" w:line="240" w:lineRule="auto"/>
        <w:jc w:val="both"/>
        <w:rPr>
          <w:rFonts w:ascii="Times New Roman" w:hAnsi="Times New Roman"/>
          <w:sz w:val="24"/>
          <w:szCs w:val="24"/>
        </w:rPr>
      </w:pPr>
    </w:p>
    <w:p w14:paraId="175B36D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NENUGALIMA JĖGA</w:t>
      </w:r>
    </w:p>
    <w:p w14:paraId="215426B5" w14:textId="77777777" w:rsidR="00D5545A" w:rsidRPr="003F0C2A" w:rsidRDefault="00D5545A" w:rsidP="00D5545A">
      <w:pPr>
        <w:spacing w:after="0" w:line="240" w:lineRule="auto"/>
        <w:jc w:val="center"/>
        <w:rPr>
          <w:rFonts w:ascii="Times New Roman" w:hAnsi="Times New Roman"/>
          <w:b/>
          <w:sz w:val="24"/>
          <w:szCs w:val="24"/>
        </w:rPr>
      </w:pPr>
    </w:p>
    <w:p w14:paraId="345DBB9B"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Šalis</w:t>
      </w:r>
      <w:r w:rsidRPr="003F0C2A">
        <w:rPr>
          <w:rFonts w:ascii="Times New Roman" w:hAnsi="Times New Roman"/>
          <w:sz w:val="24"/>
          <w:szCs w:val="24"/>
        </w:rPr>
        <w:t xml:space="preserve"> ir gali būti visiškai ar iš dalies atleidžiama nuo atsakomybės už </w:t>
      </w:r>
      <w:r w:rsidRPr="003F0C2A">
        <w:rPr>
          <w:rFonts w:ascii="Times New Roman" w:hAnsi="Times New Roman"/>
          <w:b/>
          <w:sz w:val="24"/>
          <w:szCs w:val="24"/>
        </w:rPr>
        <w:t>Sutarties</w:t>
      </w:r>
      <w:r w:rsidRPr="003F0C2A">
        <w:rPr>
          <w:rFonts w:ascii="Times New Roman" w:hAnsi="Times New Roman"/>
          <w:sz w:val="24"/>
          <w:szCs w:val="24"/>
        </w:rPr>
        <w:t xml:space="preserve"> nevykdymą dėl nenugalimos jėgos (force majeure) aplinkybių, atsiradusių po </w:t>
      </w:r>
      <w:r w:rsidRPr="003F0C2A">
        <w:rPr>
          <w:rFonts w:ascii="Times New Roman" w:hAnsi="Times New Roman"/>
          <w:b/>
          <w:sz w:val="24"/>
          <w:szCs w:val="24"/>
        </w:rPr>
        <w:t>Sutarties</w:t>
      </w:r>
      <w:r w:rsidRPr="003F0C2A">
        <w:rPr>
          <w:rFonts w:ascii="Times New Roman" w:hAnsi="Times New Roman"/>
          <w:sz w:val="24"/>
          <w:szCs w:val="24"/>
        </w:rPr>
        <w:t xml:space="preserve"> įsigaliojimo dienos, bei nustatytų ir jas patyrusios </w:t>
      </w:r>
      <w:r w:rsidRPr="003F0C2A">
        <w:rPr>
          <w:rFonts w:ascii="Times New Roman" w:hAnsi="Times New Roman"/>
          <w:b/>
          <w:sz w:val="24"/>
          <w:szCs w:val="24"/>
        </w:rPr>
        <w:t>Šalies</w:t>
      </w:r>
      <w:r w:rsidRPr="003F0C2A">
        <w:rPr>
          <w:rFonts w:ascii="Times New Roman" w:hAnsi="Times New Roman"/>
          <w:sz w:val="24"/>
          <w:szCs w:val="24"/>
        </w:rPr>
        <w:t xml:space="preserve"> įrodytų pagal Lietuvos Respublikos civilinį kodeksą, jeigu </w:t>
      </w:r>
      <w:r w:rsidRPr="003F0C2A">
        <w:rPr>
          <w:rFonts w:ascii="Times New Roman" w:hAnsi="Times New Roman"/>
          <w:b/>
          <w:sz w:val="24"/>
          <w:szCs w:val="24"/>
        </w:rPr>
        <w:t>Šalis</w:t>
      </w:r>
      <w:r w:rsidRPr="003F0C2A">
        <w:rPr>
          <w:rFonts w:ascii="Times New Roman" w:hAnsi="Times New Roman"/>
          <w:sz w:val="24"/>
          <w:szCs w:val="24"/>
        </w:rPr>
        <w:t xml:space="preserve"> nedelsiant pranešė kitai </w:t>
      </w:r>
      <w:r w:rsidRPr="003F0C2A">
        <w:rPr>
          <w:rFonts w:ascii="Times New Roman" w:hAnsi="Times New Roman"/>
          <w:b/>
          <w:sz w:val="24"/>
          <w:szCs w:val="24"/>
        </w:rPr>
        <w:t>Šaliai</w:t>
      </w:r>
      <w:r w:rsidRPr="003F0C2A">
        <w:rPr>
          <w:rFonts w:ascii="Times New Roman" w:hAnsi="Times New Roman"/>
          <w:sz w:val="24"/>
          <w:szCs w:val="24"/>
        </w:rPr>
        <w:t xml:space="preserve"> apie kliūtį bei jos poveikį įsipareigojimų vykdymui.</w:t>
      </w:r>
    </w:p>
    <w:p w14:paraId="0AF2F896"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Nenugalima jėga (force majeure) nelaikoma tai, kad rinkoje nėra reikalingų prievolei vykdyti prekių, </w:t>
      </w:r>
      <w:r w:rsidRPr="003F0C2A">
        <w:rPr>
          <w:rFonts w:ascii="Times New Roman" w:hAnsi="Times New Roman"/>
          <w:b/>
          <w:sz w:val="24"/>
          <w:szCs w:val="24"/>
        </w:rPr>
        <w:t>Šalis</w:t>
      </w:r>
      <w:r w:rsidRPr="003F0C2A">
        <w:rPr>
          <w:rFonts w:ascii="Times New Roman" w:hAnsi="Times New Roman"/>
          <w:sz w:val="24"/>
          <w:szCs w:val="24"/>
        </w:rPr>
        <w:t xml:space="preserve"> neturi reikiamų finansinių išteklių arba </w:t>
      </w:r>
      <w:r w:rsidRPr="003F0C2A">
        <w:rPr>
          <w:rFonts w:ascii="Times New Roman" w:hAnsi="Times New Roman"/>
          <w:b/>
          <w:sz w:val="24"/>
          <w:szCs w:val="24"/>
        </w:rPr>
        <w:t>Šalies</w:t>
      </w:r>
      <w:r w:rsidRPr="003F0C2A">
        <w:rPr>
          <w:rFonts w:ascii="Times New Roman" w:hAnsi="Times New Roman"/>
          <w:sz w:val="24"/>
          <w:szCs w:val="24"/>
        </w:rPr>
        <w:t xml:space="preserve"> kontrahentai pažeidžia savo prievoles. Nenugalima jėga (force majeure) taip pat nelaikomos </w:t>
      </w:r>
      <w:r w:rsidRPr="003F0C2A">
        <w:rPr>
          <w:rFonts w:ascii="Times New Roman" w:hAnsi="Times New Roman"/>
          <w:b/>
          <w:sz w:val="24"/>
          <w:szCs w:val="24"/>
        </w:rPr>
        <w:t>Šalies</w:t>
      </w:r>
      <w:r w:rsidRPr="003F0C2A">
        <w:rPr>
          <w:rFonts w:ascii="Times New Roman" w:hAnsi="Times New Roman"/>
          <w:sz w:val="24"/>
          <w:szCs w:val="24"/>
        </w:rPr>
        <w:t xml:space="preserve"> veiklai turėjusios įtakos aplinkybės, į kurių galimybę </w:t>
      </w:r>
      <w:r w:rsidRPr="003F0C2A">
        <w:rPr>
          <w:rFonts w:ascii="Times New Roman" w:hAnsi="Times New Roman"/>
          <w:b/>
          <w:sz w:val="24"/>
          <w:szCs w:val="24"/>
        </w:rPr>
        <w:t>Šalys</w:t>
      </w:r>
      <w:r w:rsidRPr="003F0C2A">
        <w:rPr>
          <w:rFonts w:ascii="Times New Roman" w:hAnsi="Times New Roman"/>
          <w:sz w:val="24"/>
          <w:szCs w:val="24"/>
        </w:rPr>
        <w:t xml:space="preserve">, sudarydami </w:t>
      </w:r>
      <w:r w:rsidRPr="003F0C2A">
        <w:rPr>
          <w:rFonts w:ascii="Times New Roman" w:hAnsi="Times New Roman"/>
          <w:b/>
          <w:sz w:val="24"/>
          <w:szCs w:val="24"/>
        </w:rPr>
        <w:t>Sutartį</w:t>
      </w:r>
      <w:r w:rsidRPr="003F0C2A">
        <w:rPr>
          <w:rFonts w:ascii="Times New Roman" w:hAnsi="Times New Roman"/>
          <w:sz w:val="24"/>
          <w:szCs w:val="24"/>
        </w:rPr>
        <w:t xml:space="preserve">, atsižvelgė, t. y. Lietuvos Respublikoje pasitaikančios aplinkybės, valstybės ar savivaldos institucijų sprendimai, sukėlę bet kurios iš </w:t>
      </w:r>
      <w:r w:rsidRPr="003F0C2A">
        <w:rPr>
          <w:rFonts w:ascii="Times New Roman" w:hAnsi="Times New Roman"/>
          <w:b/>
          <w:sz w:val="24"/>
          <w:szCs w:val="24"/>
        </w:rPr>
        <w:t>Šalių</w:t>
      </w:r>
      <w:r w:rsidRPr="003F0C2A">
        <w:rPr>
          <w:rFonts w:ascii="Times New Roman" w:hAnsi="Times New Roman"/>
          <w:sz w:val="24"/>
          <w:szCs w:val="24"/>
        </w:rPr>
        <w:t xml:space="preserve"> reorganizavimą, privatizavimą, likvidavimą, veiklos pobūdžio pakeitimą, stabdymą (trukdymą), kitos aplinkybės, kurios turėtų būti laikomos ypatingomis, bet Lietuvos Respublikoje </w:t>
      </w:r>
      <w:r w:rsidRPr="003F0C2A">
        <w:rPr>
          <w:rFonts w:ascii="Times New Roman" w:hAnsi="Times New Roman"/>
          <w:b/>
          <w:sz w:val="24"/>
          <w:szCs w:val="24"/>
        </w:rPr>
        <w:t>Sutarties</w:t>
      </w:r>
      <w:r w:rsidRPr="003F0C2A">
        <w:rPr>
          <w:rFonts w:ascii="Times New Roman" w:hAnsi="Times New Roman"/>
          <w:sz w:val="24"/>
          <w:szCs w:val="24"/>
        </w:rPr>
        <w:t xml:space="preserve"> sudarymo metu yra tikėtinos.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26374CB7"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Sutartis</w:t>
      </w:r>
      <w:r w:rsidRPr="003F0C2A">
        <w:rPr>
          <w:rFonts w:ascii="Times New Roman" w:hAnsi="Times New Roman"/>
          <w:sz w:val="24"/>
          <w:szCs w:val="24"/>
        </w:rPr>
        <w:t xml:space="preserve"> baigiasi kitos </w:t>
      </w:r>
      <w:r w:rsidRPr="003F0C2A">
        <w:rPr>
          <w:rFonts w:ascii="Times New Roman" w:hAnsi="Times New Roman"/>
          <w:b/>
          <w:sz w:val="24"/>
          <w:szCs w:val="24"/>
        </w:rPr>
        <w:t>Šalies</w:t>
      </w:r>
      <w:r w:rsidRPr="003F0C2A">
        <w:rPr>
          <w:rFonts w:ascii="Times New Roman" w:hAnsi="Times New Roman"/>
          <w:sz w:val="24"/>
          <w:szCs w:val="24"/>
        </w:rPr>
        <w:t xml:space="preserve"> reikalavimu, kai ją įvykdyti kitai </w:t>
      </w:r>
      <w:r w:rsidRPr="003F0C2A">
        <w:rPr>
          <w:rFonts w:ascii="Times New Roman" w:hAnsi="Times New Roman"/>
          <w:b/>
          <w:sz w:val="24"/>
          <w:szCs w:val="24"/>
        </w:rPr>
        <w:t>Šaliai</w:t>
      </w:r>
      <w:r w:rsidRPr="003F0C2A">
        <w:rPr>
          <w:rFonts w:ascii="Times New Roman" w:hAnsi="Times New Roman"/>
          <w:sz w:val="24"/>
          <w:szCs w:val="24"/>
        </w:rPr>
        <w:t xml:space="preserve"> neįmanoma dėl nenugalimos jėgos (force majeure).</w:t>
      </w:r>
    </w:p>
    <w:p w14:paraId="3286C121" w14:textId="77777777" w:rsidR="00C10383" w:rsidRPr="003F0C2A" w:rsidRDefault="00C10383" w:rsidP="00D5545A">
      <w:pPr>
        <w:spacing w:after="0" w:line="240" w:lineRule="auto"/>
        <w:jc w:val="both"/>
        <w:rPr>
          <w:rFonts w:ascii="Times New Roman" w:hAnsi="Times New Roman"/>
          <w:sz w:val="24"/>
          <w:szCs w:val="24"/>
        </w:rPr>
      </w:pPr>
    </w:p>
    <w:p w14:paraId="76ABCEC0"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SUSIRAŠINĖJIMAS</w:t>
      </w:r>
    </w:p>
    <w:p w14:paraId="38278BB2" w14:textId="77777777" w:rsidR="00D5545A" w:rsidRPr="003F0C2A" w:rsidRDefault="00D5545A" w:rsidP="00D5545A">
      <w:pPr>
        <w:spacing w:after="0" w:line="240" w:lineRule="auto"/>
        <w:jc w:val="both"/>
        <w:rPr>
          <w:rFonts w:ascii="Times New Roman" w:hAnsi="Times New Roman"/>
          <w:sz w:val="24"/>
          <w:szCs w:val="24"/>
        </w:rPr>
      </w:pPr>
    </w:p>
    <w:p w14:paraId="6026ED86"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 Šalys</w:t>
      </w:r>
      <w:r w:rsidR="00CE1FE4" w:rsidRPr="003F0C2A">
        <w:rPr>
          <w:rFonts w:ascii="Times New Roman" w:hAnsi="Times New Roman"/>
          <w:b/>
          <w:sz w:val="24"/>
          <w:szCs w:val="24"/>
        </w:rPr>
        <w:t xml:space="preserve"> </w:t>
      </w:r>
      <w:r w:rsidRPr="003F0C2A">
        <w:rPr>
          <w:rFonts w:ascii="Times New Roman" w:hAnsi="Times New Roman"/>
          <w:sz w:val="24"/>
          <w:szCs w:val="24"/>
        </w:rPr>
        <w:t xml:space="preserve">susirašinėja lietuvių kalba. Visi pranešimai, sutikimai ir kitas susižinojimas, kuriuos </w:t>
      </w:r>
      <w:r w:rsidRPr="003F0C2A">
        <w:rPr>
          <w:rFonts w:ascii="Times New Roman" w:hAnsi="Times New Roman"/>
          <w:b/>
          <w:sz w:val="24"/>
          <w:szCs w:val="24"/>
        </w:rPr>
        <w:t>Šalis</w:t>
      </w:r>
      <w:r w:rsidRPr="003F0C2A">
        <w:rPr>
          <w:rFonts w:ascii="Times New Roman" w:hAnsi="Times New Roman"/>
          <w:sz w:val="24"/>
          <w:szCs w:val="24"/>
        </w:rPr>
        <w:t xml:space="preserve"> gali pateikti pagal šią </w:t>
      </w:r>
      <w:r w:rsidRPr="003F0C2A">
        <w:rPr>
          <w:rFonts w:ascii="Times New Roman" w:hAnsi="Times New Roman"/>
          <w:b/>
          <w:sz w:val="24"/>
          <w:szCs w:val="24"/>
        </w:rPr>
        <w:t>Sutartį</w:t>
      </w:r>
      <w:r w:rsidRPr="003F0C2A">
        <w:rPr>
          <w:rFonts w:ascii="Times New Roman" w:hAnsi="Times New Roman"/>
          <w:sz w:val="24"/>
          <w:szCs w:val="24"/>
        </w:rPr>
        <w:t xml:space="preserve">, bus laikomi galiojančiais ir įteiktais tinkamai, jeigu yra asmeniškai pateikti kitai </w:t>
      </w:r>
      <w:r w:rsidRPr="003F0C2A">
        <w:rPr>
          <w:rFonts w:ascii="Times New Roman" w:hAnsi="Times New Roman"/>
          <w:b/>
          <w:sz w:val="24"/>
          <w:szCs w:val="24"/>
        </w:rPr>
        <w:t>Šaliai</w:t>
      </w:r>
      <w:r w:rsidRPr="003F0C2A">
        <w:rPr>
          <w:rFonts w:ascii="Times New Roman" w:hAnsi="Times New Roman"/>
          <w:sz w:val="24"/>
          <w:szCs w:val="24"/>
        </w:rPr>
        <w:t xml:space="preserve"> ir gautas patvirtinimas apie gavimą arba išsiųsti registruotu paštu, faksu, elektroniniu paštu (patvirtinant gavimą), toliau nurodytais adresais ar fakso numeriais, kitais adresais ar fakso numeriais, kuriuos nurodė viena </w:t>
      </w:r>
      <w:r w:rsidRPr="003F0C2A">
        <w:rPr>
          <w:rFonts w:ascii="Times New Roman" w:hAnsi="Times New Roman"/>
          <w:b/>
          <w:sz w:val="24"/>
          <w:szCs w:val="24"/>
        </w:rPr>
        <w:t>Šalis</w:t>
      </w:r>
      <w:r w:rsidRPr="003F0C2A">
        <w:rPr>
          <w:rFonts w:ascii="Times New Roman" w:hAnsi="Times New Roman"/>
          <w:sz w:val="24"/>
          <w:szCs w:val="24"/>
        </w:rPr>
        <w:t>, pateikdama pranešimą:</w:t>
      </w:r>
    </w:p>
    <w:p w14:paraId="507320EB" w14:textId="77777777" w:rsidR="00DA3F18" w:rsidRPr="003F0C2A" w:rsidRDefault="00DA3F18" w:rsidP="00DA3F18">
      <w:pPr>
        <w:tabs>
          <w:tab w:val="left" w:pos="1418"/>
          <w:tab w:val="left" w:pos="1560"/>
        </w:tabs>
        <w:autoSpaceDN w:val="0"/>
        <w:spacing w:after="0" w:line="240" w:lineRule="auto"/>
        <w:ind w:left="851"/>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742"/>
        <w:gridCol w:w="3742"/>
      </w:tblGrid>
      <w:tr w:rsidR="00B41D35" w:rsidRPr="003F0C2A" w14:paraId="08612760" w14:textId="77777777" w:rsidTr="00152149">
        <w:tc>
          <w:tcPr>
            <w:tcW w:w="2268" w:type="dxa"/>
            <w:shd w:val="clear" w:color="auto" w:fill="auto"/>
          </w:tcPr>
          <w:p w14:paraId="6BC2BF25" w14:textId="77777777" w:rsidR="00B41D35" w:rsidRPr="003F0C2A" w:rsidRDefault="00B41D35" w:rsidP="00D5545A">
            <w:pPr>
              <w:spacing w:after="0" w:line="240" w:lineRule="auto"/>
              <w:jc w:val="both"/>
              <w:rPr>
                <w:rFonts w:ascii="Times New Roman" w:hAnsi="Times New Roman"/>
                <w:sz w:val="24"/>
                <w:szCs w:val="24"/>
              </w:rPr>
            </w:pPr>
          </w:p>
        </w:tc>
        <w:tc>
          <w:tcPr>
            <w:tcW w:w="3742" w:type="dxa"/>
            <w:shd w:val="clear" w:color="auto" w:fill="auto"/>
          </w:tcPr>
          <w:p w14:paraId="292BDE3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Užsakovas</w:t>
            </w:r>
          </w:p>
        </w:tc>
        <w:tc>
          <w:tcPr>
            <w:tcW w:w="3742" w:type="dxa"/>
            <w:shd w:val="clear" w:color="auto" w:fill="auto"/>
          </w:tcPr>
          <w:p w14:paraId="12F97DF0"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Rangovas</w:t>
            </w:r>
          </w:p>
        </w:tc>
      </w:tr>
      <w:tr w:rsidR="00B41D35" w:rsidRPr="003F0C2A" w14:paraId="0FFC0489" w14:textId="77777777" w:rsidTr="00152149">
        <w:tc>
          <w:tcPr>
            <w:tcW w:w="2268" w:type="dxa"/>
            <w:shd w:val="clear" w:color="auto" w:fill="auto"/>
          </w:tcPr>
          <w:p w14:paraId="1230306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p>
        </w:tc>
        <w:tc>
          <w:tcPr>
            <w:tcW w:w="3742" w:type="dxa"/>
            <w:shd w:val="clear" w:color="auto" w:fill="auto"/>
          </w:tcPr>
          <w:p w14:paraId="5DBE4898" w14:textId="77777777" w:rsidR="00B41D35" w:rsidRPr="003F0C2A" w:rsidRDefault="00B41D35" w:rsidP="00D5545A">
            <w:pPr>
              <w:spacing w:after="0" w:line="240" w:lineRule="auto"/>
              <w:jc w:val="both"/>
              <w:rPr>
                <w:rFonts w:ascii="Times New Roman" w:hAnsi="Times New Roman"/>
                <w:sz w:val="24"/>
                <w:szCs w:val="24"/>
              </w:rPr>
            </w:pPr>
          </w:p>
        </w:tc>
        <w:tc>
          <w:tcPr>
            <w:tcW w:w="3742" w:type="dxa"/>
            <w:shd w:val="clear" w:color="auto" w:fill="auto"/>
          </w:tcPr>
          <w:p w14:paraId="67F3D33F"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0F39A73F" w14:textId="77777777" w:rsidTr="00152149">
        <w:tc>
          <w:tcPr>
            <w:tcW w:w="2268" w:type="dxa"/>
            <w:shd w:val="clear" w:color="auto" w:fill="auto"/>
          </w:tcPr>
          <w:p w14:paraId="5246BDC8"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Adresas</w:t>
            </w:r>
          </w:p>
        </w:tc>
        <w:tc>
          <w:tcPr>
            <w:tcW w:w="3742" w:type="dxa"/>
            <w:shd w:val="clear" w:color="auto" w:fill="auto"/>
          </w:tcPr>
          <w:p w14:paraId="7EEB7C77" w14:textId="77777777" w:rsidR="00B41D35" w:rsidRPr="003F0C2A" w:rsidRDefault="00B41D35" w:rsidP="00D5545A">
            <w:pPr>
              <w:spacing w:after="0" w:line="240" w:lineRule="auto"/>
              <w:jc w:val="both"/>
              <w:rPr>
                <w:rFonts w:ascii="Times New Roman" w:hAnsi="Times New Roman"/>
                <w:sz w:val="24"/>
                <w:szCs w:val="24"/>
              </w:rPr>
            </w:pPr>
          </w:p>
        </w:tc>
        <w:tc>
          <w:tcPr>
            <w:tcW w:w="3742" w:type="dxa"/>
            <w:shd w:val="clear" w:color="auto" w:fill="auto"/>
          </w:tcPr>
          <w:p w14:paraId="2B12E721"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08D2E107" w14:textId="77777777" w:rsidTr="00152149">
        <w:tc>
          <w:tcPr>
            <w:tcW w:w="2268" w:type="dxa"/>
            <w:shd w:val="clear" w:color="auto" w:fill="auto"/>
          </w:tcPr>
          <w:p w14:paraId="31D1CF97"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Telefonas</w:t>
            </w:r>
          </w:p>
        </w:tc>
        <w:tc>
          <w:tcPr>
            <w:tcW w:w="3742" w:type="dxa"/>
            <w:shd w:val="clear" w:color="auto" w:fill="auto"/>
          </w:tcPr>
          <w:p w14:paraId="59159411" w14:textId="77777777" w:rsidR="00B41D35" w:rsidRPr="003F0C2A" w:rsidRDefault="00B41D35" w:rsidP="00D5545A">
            <w:pPr>
              <w:spacing w:after="0" w:line="240" w:lineRule="auto"/>
              <w:jc w:val="both"/>
              <w:rPr>
                <w:rFonts w:ascii="Times New Roman" w:hAnsi="Times New Roman"/>
                <w:sz w:val="24"/>
                <w:szCs w:val="24"/>
              </w:rPr>
            </w:pPr>
          </w:p>
        </w:tc>
        <w:tc>
          <w:tcPr>
            <w:tcW w:w="3742" w:type="dxa"/>
            <w:shd w:val="clear" w:color="auto" w:fill="auto"/>
          </w:tcPr>
          <w:p w14:paraId="2BDE4391"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23D2E9CE" w14:textId="77777777" w:rsidTr="00152149">
        <w:tc>
          <w:tcPr>
            <w:tcW w:w="2268" w:type="dxa"/>
            <w:shd w:val="clear" w:color="auto" w:fill="auto"/>
          </w:tcPr>
          <w:p w14:paraId="1D0F8AB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Faksas</w:t>
            </w:r>
          </w:p>
        </w:tc>
        <w:tc>
          <w:tcPr>
            <w:tcW w:w="3742" w:type="dxa"/>
            <w:shd w:val="clear" w:color="auto" w:fill="auto"/>
          </w:tcPr>
          <w:p w14:paraId="784A02D2" w14:textId="77777777" w:rsidR="00B41D35" w:rsidRPr="003F0C2A" w:rsidRDefault="00B41D35" w:rsidP="00D5545A">
            <w:pPr>
              <w:spacing w:after="0" w:line="240" w:lineRule="auto"/>
              <w:jc w:val="both"/>
              <w:rPr>
                <w:rFonts w:ascii="Times New Roman" w:hAnsi="Times New Roman"/>
                <w:sz w:val="24"/>
                <w:szCs w:val="24"/>
              </w:rPr>
            </w:pPr>
          </w:p>
        </w:tc>
        <w:tc>
          <w:tcPr>
            <w:tcW w:w="3742" w:type="dxa"/>
            <w:shd w:val="clear" w:color="auto" w:fill="auto"/>
          </w:tcPr>
          <w:p w14:paraId="4A5B18CA"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7B81769C" w14:textId="77777777" w:rsidTr="00152149">
        <w:tc>
          <w:tcPr>
            <w:tcW w:w="2268" w:type="dxa"/>
            <w:shd w:val="clear" w:color="auto" w:fill="auto"/>
          </w:tcPr>
          <w:p w14:paraId="6D60574E"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El. paštas</w:t>
            </w:r>
          </w:p>
        </w:tc>
        <w:tc>
          <w:tcPr>
            <w:tcW w:w="3742" w:type="dxa"/>
            <w:shd w:val="clear" w:color="auto" w:fill="auto"/>
          </w:tcPr>
          <w:p w14:paraId="24023284" w14:textId="77777777" w:rsidR="00B41D35" w:rsidRPr="003F0C2A" w:rsidRDefault="00B41D35" w:rsidP="00D5545A">
            <w:pPr>
              <w:spacing w:after="0" w:line="240" w:lineRule="auto"/>
              <w:jc w:val="both"/>
              <w:rPr>
                <w:rFonts w:ascii="Times New Roman" w:hAnsi="Times New Roman"/>
                <w:sz w:val="24"/>
                <w:szCs w:val="24"/>
              </w:rPr>
            </w:pPr>
          </w:p>
        </w:tc>
        <w:tc>
          <w:tcPr>
            <w:tcW w:w="3742" w:type="dxa"/>
            <w:shd w:val="clear" w:color="auto" w:fill="auto"/>
          </w:tcPr>
          <w:p w14:paraId="0358AA14" w14:textId="77777777" w:rsidR="00B41D35" w:rsidRPr="003F0C2A" w:rsidRDefault="00B41D35" w:rsidP="00D5545A">
            <w:pPr>
              <w:spacing w:after="0" w:line="240" w:lineRule="auto"/>
              <w:jc w:val="both"/>
              <w:rPr>
                <w:rFonts w:ascii="Times New Roman" w:hAnsi="Times New Roman"/>
                <w:sz w:val="24"/>
                <w:szCs w:val="24"/>
              </w:rPr>
            </w:pPr>
          </w:p>
        </w:tc>
      </w:tr>
    </w:tbl>
    <w:p w14:paraId="30B04B77" w14:textId="77777777" w:rsidR="00DA3F18" w:rsidRPr="003F0C2A" w:rsidRDefault="00DA3F18" w:rsidP="00DA3F18">
      <w:pPr>
        <w:tabs>
          <w:tab w:val="left" w:pos="1418"/>
          <w:tab w:val="left" w:pos="1560"/>
        </w:tabs>
        <w:autoSpaceDN w:val="0"/>
        <w:spacing w:after="0" w:line="240" w:lineRule="auto"/>
        <w:ind w:left="851"/>
        <w:jc w:val="both"/>
        <w:rPr>
          <w:rFonts w:ascii="Times New Roman" w:hAnsi="Times New Roman"/>
          <w:sz w:val="24"/>
          <w:szCs w:val="24"/>
        </w:rPr>
      </w:pPr>
    </w:p>
    <w:p w14:paraId="764BD364"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pasikeičia </w:t>
      </w:r>
      <w:r w:rsidRPr="003F0C2A">
        <w:rPr>
          <w:rFonts w:ascii="Times New Roman" w:hAnsi="Times New Roman"/>
          <w:b/>
          <w:sz w:val="24"/>
          <w:szCs w:val="24"/>
        </w:rPr>
        <w:t xml:space="preserve">Šalies </w:t>
      </w:r>
      <w:r w:rsidRPr="003F0C2A">
        <w:rPr>
          <w:rFonts w:ascii="Times New Roman" w:hAnsi="Times New Roman"/>
          <w:sz w:val="24"/>
          <w:szCs w:val="24"/>
        </w:rPr>
        <w:t>adresas, rekvizitai (tame tarpe ir banko sąskaitos numeris nurodytas</w:t>
      </w:r>
      <w:r w:rsidR="00632021" w:rsidRPr="003F0C2A">
        <w:rPr>
          <w:rFonts w:ascii="Times New Roman" w:hAnsi="Times New Roman"/>
          <w:sz w:val="24"/>
          <w:szCs w:val="24"/>
        </w:rPr>
        <w:t xml:space="preserve"> </w:t>
      </w:r>
      <w:r w:rsidR="002F6743" w:rsidRPr="003F0C2A">
        <w:rPr>
          <w:rFonts w:ascii="Times New Roman" w:hAnsi="Times New Roman"/>
          <w:sz w:val="24"/>
          <w:szCs w:val="24"/>
        </w:rPr>
        <w:t>9.</w:t>
      </w:r>
      <w:r w:rsidR="001A6DAB" w:rsidRPr="003F0C2A">
        <w:rPr>
          <w:rFonts w:ascii="Times New Roman" w:hAnsi="Times New Roman"/>
          <w:sz w:val="24"/>
          <w:szCs w:val="24"/>
        </w:rPr>
        <w:t>7</w:t>
      </w:r>
      <w:r w:rsidR="002F6743" w:rsidRPr="003F0C2A">
        <w:rPr>
          <w:rFonts w:ascii="Times New Roman" w:hAnsi="Times New Roman"/>
          <w:sz w:val="24"/>
          <w:szCs w:val="24"/>
        </w:rPr>
        <w:t>.2</w:t>
      </w:r>
      <w:r w:rsidRPr="003F0C2A">
        <w:rPr>
          <w:rFonts w:ascii="Times New Roman" w:hAnsi="Times New Roman"/>
          <w:sz w:val="24"/>
          <w:szCs w:val="24"/>
        </w:rPr>
        <w:t xml:space="preserve"> punkte) ir (ar) kiti duomenys, tokia </w:t>
      </w:r>
      <w:r w:rsidRPr="003F0C2A">
        <w:rPr>
          <w:rFonts w:ascii="Times New Roman" w:hAnsi="Times New Roman"/>
          <w:b/>
          <w:sz w:val="24"/>
          <w:szCs w:val="24"/>
        </w:rPr>
        <w:t>Šalis</w:t>
      </w:r>
      <w:r w:rsidRPr="003F0C2A">
        <w:rPr>
          <w:rFonts w:ascii="Times New Roman" w:hAnsi="Times New Roman"/>
          <w:sz w:val="24"/>
          <w:szCs w:val="24"/>
        </w:rPr>
        <w:t xml:space="preserve"> turi informuoti kitą </w:t>
      </w:r>
      <w:r w:rsidRPr="003F0C2A">
        <w:rPr>
          <w:rFonts w:ascii="Times New Roman" w:hAnsi="Times New Roman"/>
          <w:b/>
          <w:sz w:val="24"/>
          <w:szCs w:val="24"/>
        </w:rPr>
        <w:t>Šalį</w:t>
      </w:r>
      <w:r w:rsidRPr="003F0C2A">
        <w:rPr>
          <w:rFonts w:ascii="Times New Roman" w:hAnsi="Times New Roman"/>
          <w:sz w:val="24"/>
          <w:szCs w:val="24"/>
        </w:rPr>
        <w:t xml:space="preserve"> pranešdama ne vėliau, kaip per 5 (penkias) darbo dienas. Jei </w:t>
      </w:r>
      <w:r w:rsidRPr="003F0C2A">
        <w:rPr>
          <w:rFonts w:ascii="Times New Roman" w:hAnsi="Times New Roman"/>
          <w:b/>
          <w:sz w:val="24"/>
          <w:szCs w:val="24"/>
        </w:rPr>
        <w:t>Šaliai</w:t>
      </w:r>
      <w:r w:rsidRPr="003F0C2A">
        <w:rPr>
          <w:rFonts w:ascii="Times New Roman" w:hAnsi="Times New Roman"/>
          <w:sz w:val="24"/>
          <w:szCs w:val="24"/>
        </w:rPr>
        <w:t xml:space="preserve"> nepavyksta laikytis šių reikalavimų, ji neturi teisės į pretenziją, jei kitos </w:t>
      </w:r>
      <w:r w:rsidRPr="003F0C2A">
        <w:rPr>
          <w:rFonts w:ascii="Times New Roman" w:hAnsi="Times New Roman"/>
          <w:b/>
          <w:sz w:val="24"/>
          <w:szCs w:val="24"/>
        </w:rPr>
        <w:t>Šalies</w:t>
      </w:r>
      <w:r w:rsidRPr="003F0C2A">
        <w:rPr>
          <w:rFonts w:ascii="Times New Roman" w:hAnsi="Times New Roman"/>
          <w:sz w:val="24"/>
          <w:szCs w:val="24"/>
        </w:rPr>
        <w:t xml:space="preserve"> veiksmai, atlikti remiantis paskutiniais žinomais jai duomenimis, prieštarauja </w:t>
      </w:r>
      <w:r w:rsidRPr="003F0C2A">
        <w:rPr>
          <w:rFonts w:ascii="Times New Roman" w:hAnsi="Times New Roman"/>
          <w:b/>
          <w:sz w:val="24"/>
          <w:szCs w:val="24"/>
        </w:rPr>
        <w:t>Sutarties</w:t>
      </w:r>
      <w:r w:rsidRPr="003F0C2A">
        <w:rPr>
          <w:rFonts w:ascii="Times New Roman" w:hAnsi="Times New Roman"/>
          <w:sz w:val="24"/>
          <w:szCs w:val="24"/>
        </w:rPr>
        <w:t xml:space="preserve"> sąlygoms arba ji negavo jokio pranešimo, išsiųsto pagal tuos duomenis.</w:t>
      </w:r>
    </w:p>
    <w:p w14:paraId="55F9A840" w14:textId="77777777" w:rsidR="004B08D0" w:rsidRPr="003F0C2A" w:rsidRDefault="004B08D0"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pagal </w:t>
      </w:r>
      <w:r w:rsidRPr="003F0C2A">
        <w:rPr>
          <w:rFonts w:ascii="Times New Roman" w:hAnsi="Times New Roman"/>
          <w:b/>
          <w:sz w:val="24"/>
          <w:szCs w:val="24"/>
        </w:rPr>
        <w:t>Sutartį</w:t>
      </w:r>
      <w:r w:rsidRPr="003F0C2A">
        <w:rPr>
          <w:rFonts w:ascii="Times New Roman" w:hAnsi="Times New Roman"/>
          <w:sz w:val="24"/>
          <w:szCs w:val="24"/>
        </w:rPr>
        <w:t xml:space="preserve"> numatytų veiksmų atlikimui reikalinga gauti </w:t>
      </w:r>
      <w:r w:rsidRPr="003F0C2A">
        <w:rPr>
          <w:rFonts w:ascii="Times New Roman" w:hAnsi="Times New Roman"/>
          <w:b/>
          <w:sz w:val="24"/>
          <w:szCs w:val="24"/>
        </w:rPr>
        <w:t>Rangovo</w:t>
      </w:r>
      <w:r w:rsidRPr="003F0C2A">
        <w:rPr>
          <w:rFonts w:ascii="Times New Roman" w:hAnsi="Times New Roman"/>
          <w:sz w:val="24"/>
          <w:szCs w:val="24"/>
        </w:rPr>
        <w:t xml:space="preserve">, </w:t>
      </w:r>
      <w:r w:rsidRPr="003F0C2A">
        <w:rPr>
          <w:rFonts w:ascii="Times New Roman" w:hAnsi="Times New Roman"/>
          <w:b/>
          <w:sz w:val="24"/>
          <w:szCs w:val="24"/>
        </w:rPr>
        <w:t>Užsakovo</w:t>
      </w:r>
      <w:r w:rsidRPr="003F0C2A">
        <w:rPr>
          <w:rFonts w:ascii="Times New Roman" w:hAnsi="Times New Roman"/>
          <w:sz w:val="24"/>
          <w:szCs w:val="24"/>
        </w:rPr>
        <w:t xml:space="preserve"> pritarimą ar suderinimą, toks pritarimas ar suderinimas turi būti suteiktas ne vėliau kaip per 14 (keturiolika) kalendorinių dienų, jei </w:t>
      </w:r>
      <w:r w:rsidRPr="003F0C2A">
        <w:rPr>
          <w:rFonts w:ascii="Times New Roman" w:hAnsi="Times New Roman"/>
          <w:b/>
          <w:sz w:val="24"/>
          <w:szCs w:val="24"/>
        </w:rPr>
        <w:t>Sutartyje</w:t>
      </w:r>
      <w:r w:rsidRPr="003F0C2A">
        <w:rPr>
          <w:rFonts w:ascii="Times New Roman" w:hAnsi="Times New Roman"/>
          <w:sz w:val="24"/>
          <w:szCs w:val="24"/>
        </w:rPr>
        <w:t xml:space="preserve"> nenumatytas kitoks terminas. Jei per nurodytą terminą pritarimas ar suderinimas (ar motyvuotas atsisakymas tai atlikti) nėra suteikiamas, turi būti laikoma, kad pritarimas ar suderinimas yra gautas.</w:t>
      </w:r>
    </w:p>
    <w:p w14:paraId="65B88214" w14:textId="77777777" w:rsidR="00CE2144" w:rsidRPr="003F0C2A" w:rsidRDefault="00CE2144" w:rsidP="00D5545A">
      <w:pPr>
        <w:spacing w:after="0" w:line="240" w:lineRule="auto"/>
        <w:jc w:val="both"/>
        <w:rPr>
          <w:rFonts w:ascii="Times New Roman" w:hAnsi="Times New Roman"/>
          <w:sz w:val="24"/>
          <w:szCs w:val="24"/>
        </w:rPr>
      </w:pPr>
    </w:p>
    <w:p w14:paraId="72632981" w14:textId="77777777" w:rsidR="00CE2144" w:rsidRPr="003F0C2A" w:rsidRDefault="00CE2144"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ATSAKINGI ASMENYS</w:t>
      </w:r>
    </w:p>
    <w:p w14:paraId="613C3DCF" w14:textId="77777777" w:rsidR="00CE2144" w:rsidRPr="003F0C2A" w:rsidRDefault="00CE2144" w:rsidP="00CE2144">
      <w:pPr>
        <w:spacing w:after="0" w:line="240" w:lineRule="auto"/>
        <w:jc w:val="both"/>
        <w:rPr>
          <w:rFonts w:ascii="Times New Roman" w:hAnsi="Times New Roman"/>
          <w:sz w:val="24"/>
          <w:szCs w:val="24"/>
        </w:rPr>
      </w:pPr>
    </w:p>
    <w:p w14:paraId="5F1C2974" w14:textId="77777777" w:rsidR="00CE2144" w:rsidRPr="003F0C2A" w:rsidRDefault="00CE2144"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Už Sutarties vykdymą atsakingi asmenys:</w:t>
      </w:r>
    </w:p>
    <w:p w14:paraId="566F3FA0" w14:textId="77777777" w:rsidR="00C431D6" w:rsidRPr="003F0C2A" w:rsidRDefault="00C431D6" w:rsidP="00CE2144">
      <w:pPr>
        <w:spacing w:after="0" w:line="240" w:lineRule="auto"/>
        <w:ind w:firstLine="851"/>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3969"/>
      </w:tblGrid>
      <w:tr w:rsidR="007B5BB4" w:rsidRPr="003F0C2A" w14:paraId="232B4E9D" w14:textId="77777777" w:rsidTr="004A45A4">
        <w:tc>
          <w:tcPr>
            <w:tcW w:w="1843" w:type="dxa"/>
            <w:tcBorders>
              <w:top w:val="single" w:sz="4" w:space="0" w:color="auto"/>
              <w:left w:val="single" w:sz="4" w:space="0" w:color="auto"/>
              <w:bottom w:val="single" w:sz="4" w:space="0" w:color="auto"/>
              <w:right w:val="single" w:sz="4" w:space="0" w:color="auto"/>
            </w:tcBorders>
            <w:shd w:val="clear" w:color="auto" w:fill="auto"/>
          </w:tcPr>
          <w:p w14:paraId="04E8B9F7" w14:textId="77777777" w:rsidR="007B5BB4" w:rsidRPr="003F0C2A" w:rsidRDefault="007B5BB4" w:rsidP="00A81315">
            <w:pPr>
              <w:spacing w:after="0" w:line="240" w:lineRule="auto"/>
              <w:jc w:val="both"/>
              <w:rPr>
                <w:rFonts w:ascii="Times New Roman" w:hAnsi="Times New Roman"/>
                <w:sz w:val="24"/>
                <w:szCs w:val="24"/>
              </w:rPr>
            </w:pPr>
          </w:p>
        </w:tc>
        <w:tc>
          <w:tcPr>
            <w:tcW w:w="3827" w:type="dxa"/>
            <w:tcBorders>
              <w:left w:val="single" w:sz="4" w:space="0" w:color="auto"/>
            </w:tcBorders>
            <w:shd w:val="clear" w:color="auto" w:fill="auto"/>
          </w:tcPr>
          <w:p w14:paraId="6F32EE3A" w14:textId="77777777" w:rsidR="007B5BB4" w:rsidRPr="003F0C2A" w:rsidRDefault="007B5BB4" w:rsidP="00A81315">
            <w:pPr>
              <w:spacing w:after="0" w:line="240" w:lineRule="auto"/>
              <w:jc w:val="center"/>
              <w:rPr>
                <w:rFonts w:ascii="Times New Roman" w:hAnsi="Times New Roman"/>
                <w:sz w:val="24"/>
                <w:szCs w:val="24"/>
              </w:rPr>
            </w:pPr>
            <w:r w:rsidRPr="003F0C2A">
              <w:rPr>
                <w:rFonts w:ascii="Times New Roman" w:hAnsi="Times New Roman"/>
                <w:sz w:val="24"/>
                <w:szCs w:val="24"/>
              </w:rPr>
              <w:t>Užsakovas</w:t>
            </w:r>
          </w:p>
        </w:tc>
        <w:tc>
          <w:tcPr>
            <w:tcW w:w="3969" w:type="dxa"/>
            <w:shd w:val="clear" w:color="auto" w:fill="auto"/>
          </w:tcPr>
          <w:p w14:paraId="0FEA1B70" w14:textId="77777777" w:rsidR="007B5BB4" w:rsidRPr="003F0C2A" w:rsidRDefault="007B5BB4" w:rsidP="007B5BB4">
            <w:pPr>
              <w:spacing w:after="0" w:line="240" w:lineRule="auto"/>
              <w:jc w:val="center"/>
              <w:rPr>
                <w:rFonts w:ascii="Times New Roman" w:hAnsi="Times New Roman"/>
                <w:sz w:val="24"/>
                <w:szCs w:val="24"/>
              </w:rPr>
            </w:pPr>
            <w:r w:rsidRPr="003F0C2A">
              <w:rPr>
                <w:rFonts w:ascii="Times New Roman" w:hAnsi="Times New Roman"/>
                <w:sz w:val="24"/>
                <w:szCs w:val="24"/>
              </w:rPr>
              <w:t>Rangovas</w:t>
            </w:r>
          </w:p>
        </w:tc>
      </w:tr>
      <w:tr w:rsidR="007B5BB4" w:rsidRPr="003F0C2A" w14:paraId="5D1144F6" w14:textId="77777777" w:rsidTr="007B5BB4">
        <w:tc>
          <w:tcPr>
            <w:tcW w:w="1843" w:type="dxa"/>
            <w:tcBorders>
              <w:top w:val="single" w:sz="4" w:space="0" w:color="auto"/>
            </w:tcBorders>
            <w:shd w:val="clear" w:color="auto" w:fill="auto"/>
          </w:tcPr>
          <w:p w14:paraId="4F7395FB"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p>
        </w:tc>
        <w:tc>
          <w:tcPr>
            <w:tcW w:w="3827" w:type="dxa"/>
            <w:shd w:val="clear" w:color="auto" w:fill="auto"/>
          </w:tcPr>
          <w:p w14:paraId="204D99D3" w14:textId="77777777" w:rsidR="007B5BB4" w:rsidRPr="003F0C2A" w:rsidRDefault="007B5BB4" w:rsidP="00A81315">
            <w:pPr>
              <w:spacing w:after="0" w:line="240" w:lineRule="auto"/>
              <w:jc w:val="both"/>
              <w:rPr>
                <w:rFonts w:ascii="Times New Roman" w:hAnsi="Times New Roman"/>
                <w:sz w:val="24"/>
                <w:szCs w:val="24"/>
              </w:rPr>
            </w:pPr>
          </w:p>
        </w:tc>
        <w:tc>
          <w:tcPr>
            <w:tcW w:w="3969" w:type="dxa"/>
            <w:shd w:val="clear" w:color="auto" w:fill="auto"/>
          </w:tcPr>
          <w:p w14:paraId="5C12ECBF"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2BFEA469" w14:textId="77777777" w:rsidTr="007B5BB4">
        <w:tc>
          <w:tcPr>
            <w:tcW w:w="1843" w:type="dxa"/>
            <w:shd w:val="clear" w:color="auto" w:fill="auto"/>
          </w:tcPr>
          <w:p w14:paraId="7A8F6895"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Adresas</w:t>
            </w:r>
          </w:p>
        </w:tc>
        <w:tc>
          <w:tcPr>
            <w:tcW w:w="3827" w:type="dxa"/>
            <w:shd w:val="clear" w:color="auto" w:fill="auto"/>
          </w:tcPr>
          <w:p w14:paraId="6AAC0673" w14:textId="77777777" w:rsidR="007B5BB4" w:rsidRPr="003F0C2A" w:rsidRDefault="007B5BB4" w:rsidP="00A81315">
            <w:pPr>
              <w:spacing w:after="0" w:line="240" w:lineRule="auto"/>
              <w:jc w:val="both"/>
              <w:rPr>
                <w:rFonts w:ascii="Times New Roman" w:hAnsi="Times New Roman"/>
                <w:sz w:val="24"/>
                <w:szCs w:val="24"/>
              </w:rPr>
            </w:pPr>
          </w:p>
        </w:tc>
        <w:tc>
          <w:tcPr>
            <w:tcW w:w="3969" w:type="dxa"/>
            <w:shd w:val="clear" w:color="auto" w:fill="auto"/>
          </w:tcPr>
          <w:p w14:paraId="64806063"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468AF25A" w14:textId="77777777" w:rsidTr="007B5BB4">
        <w:tc>
          <w:tcPr>
            <w:tcW w:w="1843" w:type="dxa"/>
            <w:shd w:val="clear" w:color="auto" w:fill="auto"/>
          </w:tcPr>
          <w:p w14:paraId="62F61FF1"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Telefonas</w:t>
            </w:r>
          </w:p>
        </w:tc>
        <w:tc>
          <w:tcPr>
            <w:tcW w:w="3827" w:type="dxa"/>
            <w:shd w:val="clear" w:color="auto" w:fill="auto"/>
          </w:tcPr>
          <w:p w14:paraId="17344B8D" w14:textId="77777777" w:rsidR="007B5BB4" w:rsidRPr="003F0C2A" w:rsidRDefault="007B5BB4" w:rsidP="00A81315">
            <w:pPr>
              <w:spacing w:after="0" w:line="240" w:lineRule="auto"/>
              <w:jc w:val="both"/>
              <w:rPr>
                <w:rFonts w:ascii="Times New Roman" w:hAnsi="Times New Roman"/>
                <w:sz w:val="24"/>
                <w:szCs w:val="24"/>
              </w:rPr>
            </w:pPr>
          </w:p>
        </w:tc>
        <w:tc>
          <w:tcPr>
            <w:tcW w:w="3969" w:type="dxa"/>
            <w:shd w:val="clear" w:color="auto" w:fill="auto"/>
          </w:tcPr>
          <w:p w14:paraId="4C432262"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7EE1DF61" w14:textId="77777777" w:rsidTr="007B5BB4">
        <w:tc>
          <w:tcPr>
            <w:tcW w:w="1843" w:type="dxa"/>
            <w:shd w:val="clear" w:color="auto" w:fill="auto"/>
          </w:tcPr>
          <w:p w14:paraId="5B803DFC"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Faksas</w:t>
            </w:r>
          </w:p>
        </w:tc>
        <w:tc>
          <w:tcPr>
            <w:tcW w:w="3827" w:type="dxa"/>
            <w:shd w:val="clear" w:color="auto" w:fill="auto"/>
          </w:tcPr>
          <w:p w14:paraId="61D6DDD6" w14:textId="77777777" w:rsidR="007B5BB4" w:rsidRPr="003F0C2A" w:rsidRDefault="007B5BB4" w:rsidP="00A81315">
            <w:pPr>
              <w:spacing w:after="0" w:line="240" w:lineRule="auto"/>
              <w:jc w:val="both"/>
              <w:rPr>
                <w:rFonts w:ascii="Times New Roman" w:hAnsi="Times New Roman"/>
                <w:sz w:val="24"/>
                <w:szCs w:val="24"/>
              </w:rPr>
            </w:pPr>
          </w:p>
        </w:tc>
        <w:tc>
          <w:tcPr>
            <w:tcW w:w="3969" w:type="dxa"/>
            <w:shd w:val="clear" w:color="auto" w:fill="auto"/>
          </w:tcPr>
          <w:p w14:paraId="0B094D29"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1B113227" w14:textId="77777777" w:rsidTr="007B5BB4">
        <w:tc>
          <w:tcPr>
            <w:tcW w:w="1843" w:type="dxa"/>
            <w:shd w:val="clear" w:color="auto" w:fill="auto"/>
          </w:tcPr>
          <w:p w14:paraId="3A438300"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El. paštas</w:t>
            </w:r>
          </w:p>
        </w:tc>
        <w:tc>
          <w:tcPr>
            <w:tcW w:w="3827" w:type="dxa"/>
            <w:shd w:val="clear" w:color="auto" w:fill="auto"/>
          </w:tcPr>
          <w:p w14:paraId="4B056D18" w14:textId="77777777" w:rsidR="007B5BB4" w:rsidRPr="003F0C2A" w:rsidRDefault="007B5BB4" w:rsidP="00A81315">
            <w:pPr>
              <w:spacing w:after="0" w:line="240" w:lineRule="auto"/>
              <w:jc w:val="both"/>
              <w:rPr>
                <w:rFonts w:ascii="Times New Roman" w:hAnsi="Times New Roman"/>
                <w:sz w:val="24"/>
                <w:szCs w:val="24"/>
              </w:rPr>
            </w:pPr>
          </w:p>
        </w:tc>
        <w:tc>
          <w:tcPr>
            <w:tcW w:w="3969" w:type="dxa"/>
            <w:shd w:val="clear" w:color="auto" w:fill="auto"/>
          </w:tcPr>
          <w:p w14:paraId="2A37003F" w14:textId="77777777" w:rsidR="007B5BB4" w:rsidRPr="003F0C2A" w:rsidRDefault="007B5BB4" w:rsidP="00A81315">
            <w:pPr>
              <w:spacing w:after="0" w:line="240" w:lineRule="auto"/>
              <w:jc w:val="both"/>
              <w:rPr>
                <w:rFonts w:ascii="Times New Roman" w:hAnsi="Times New Roman"/>
                <w:sz w:val="24"/>
                <w:szCs w:val="24"/>
              </w:rPr>
            </w:pPr>
          </w:p>
        </w:tc>
      </w:tr>
    </w:tbl>
    <w:p w14:paraId="7DBDBDA8" w14:textId="77777777" w:rsidR="00CE2144" w:rsidRPr="003F0C2A" w:rsidRDefault="00CE2144" w:rsidP="007B5BB4">
      <w:pPr>
        <w:numPr>
          <w:ilvl w:val="1"/>
          <w:numId w:val="27"/>
        </w:numPr>
        <w:tabs>
          <w:tab w:val="left" w:pos="1418"/>
          <w:tab w:val="left" w:pos="1560"/>
        </w:tabs>
        <w:autoSpaceDN w:val="0"/>
        <w:spacing w:before="120" w:after="0" w:line="240" w:lineRule="auto"/>
        <w:ind w:left="0" w:firstLine="851"/>
        <w:jc w:val="both"/>
        <w:rPr>
          <w:rFonts w:ascii="Times New Roman" w:hAnsi="Times New Roman"/>
          <w:b/>
          <w:sz w:val="24"/>
          <w:szCs w:val="24"/>
        </w:rPr>
      </w:pPr>
      <w:r w:rsidRPr="003F0C2A">
        <w:rPr>
          <w:rFonts w:ascii="Times New Roman" w:hAnsi="Times New Roman"/>
          <w:b/>
          <w:sz w:val="24"/>
          <w:szCs w:val="24"/>
        </w:rPr>
        <w:t>Rangovo</w:t>
      </w:r>
      <w:r w:rsidRPr="003F0C2A">
        <w:rPr>
          <w:rFonts w:ascii="Times New Roman" w:eastAsia="Times New Roman" w:hAnsi="Times New Roman"/>
          <w:sz w:val="24"/>
          <w:szCs w:val="24"/>
          <w:lang w:eastAsia="lt-LT"/>
        </w:rPr>
        <w:t xml:space="preserve"> pasiūlymą, sudarytą </w:t>
      </w:r>
      <w:r w:rsidRPr="003F0C2A">
        <w:rPr>
          <w:rFonts w:ascii="Times New Roman" w:eastAsia="Times New Roman" w:hAnsi="Times New Roman"/>
          <w:b/>
          <w:sz w:val="24"/>
          <w:szCs w:val="24"/>
          <w:lang w:eastAsia="lt-LT"/>
        </w:rPr>
        <w:t>Sutartį</w:t>
      </w:r>
      <w:r w:rsidRPr="003F0C2A">
        <w:rPr>
          <w:rFonts w:ascii="Times New Roman" w:eastAsia="Times New Roman" w:hAnsi="Times New Roman"/>
          <w:sz w:val="24"/>
          <w:szCs w:val="24"/>
          <w:lang w:eastAsia="lt-LT"/>
        </w:rPr>
        <w:t xml:space="preserve"> ir </w:t>
      </w:r>
      <w:r w:rsidRPr="003F0C2A">
        <w:rPr>
          <w:rFonts w:ascii="Times New Roman" w:eastAsia="Times New Roman" w:hAnsi="Times New Roman"/>
          <w:b/>
          <w:sz w:val="24"/>
          <w:szCs w:val="24"/>
          <w:lang w:eastAsia="lt-LT"/>
        </w:rPr>
        <w:t>Sutarties</w:t>
      </w:r>
      <w:r w:rsidRPr="003F0C2A">
        <w:rPr>
          <w:rFonts w:ascii="Times New Roman" w:eastAsia="Times New Roman" w:hAnsi="Times New Roman"/>
          <w:sz w:val="24"/>
          <w:szCs w:val="24"/>
          <w:lang w:eastAsia="lt-LT"/>
        </w:rPr>
        <w:t xml:space="preserve"> pakeitimus, išskyrus informaciją, kurios atskleidimas prieštarautų informacijos ir duomenų apsaugą reguliuojantiems teisės aktams arba visuomenės interesams, pažeistų teisėtus </w:t>
      </w:r>
      <w:r w:rsidRPr="003F0C2A">
        <w:rPr>
          <w:rFonts w:ascii="Times New Roman" w:eastAsia="Times New Roman" w:hAnsi="Times New Roman"/>
          <w:b/>
          <w:sz w:val="24"/>
          <w:szCs w:val="24"/>
          <w:lang w:eastAsia="lt-LT"/>
        </w:rPr>
        <w:t>Rangovo</w:t>
      </w:r>
      <w:r w:rsidRPr="003F0C2A">
        <w:rPr>
          <w:rFonts w:ascii="Times New Roman" w:eastAsia="Times New Roman" w:hAnsi="Times New Roman"/>
          <w:sz w:val="24"/>
          <w:szCs w:val="24"/>
          <w:lang w:eastAsia="lt-LT"/>
        </w:rPr>
        <w:t xml:space="preserve"> komercinius interesus arba turėtų neigiamą poveikį rangovų konkurencijai, ne vėliau kaip per 15 (penkiolika) dienų nuo </w:t>
      </w:r>
      <w:r w:rsidRPr="003F0C2A">
        <w:rPr>
          <w:rFonts w:ascii="Times New Roman" w:eastAsia="Times New Roman" w:hAnsi="Times New Roman"/>
          <w:b/>
          <w:sz w:val="24"/>
          <w:szCs w:val="24"/>
          <w:lang w:eastAsia="lt-LT"/>
        </w:rPr>
        <w:t>Sutarties</w:t>
      </w:r>
      <w:r w:rsidRPr="003F0C2A">
        <w:rPr>
          <w:rFonts w:ascii="Times New Roman" w:eastAsia="Times New Roman" w:hAnsi="Times New Roman"/>
          <w:sz w:val="24"/>
          <w:szCs w:val="24"/>
          <w:lang w:eastAsia="lt-LT"/>
        </w:rPr>
        <w:t xml:space="preserve"> sudarymo ar jos pakeitimo, bet ne vėliau kaip iki pirmojo mokėjimo pagal ją pradžios Viešųjų pirkimų tarnybos nustatyta tvarka paskelbs Centrinėje viešųjų pirkimų informacinėje sistemoje. Už minėtos informacijos paskelbimą atsakingas asmuo – ................... </w:t>
      </w:r>
      <w:r w:rsidRPr="003F0C2A">
        <w:rPr>
          <w:rFonts w:ascii="Times New Roman" w:eastAsia="Times New Roman" w:hAnsi="Times New Roman"/>
          <w:i/>
          <w:sz w:val="24"/>
          <w:szCs w:val="24"/>
          <w:lang w:eastAsia="lt-LT"/>
        </w:rPr>
        <w:t>[</w:t>
      </w:r>
      <w:r w:rsidR="0031096B" w:rsidRPr="003F0C2A">
        <w:rPr>
          <w:rFonts w:ascii="Times New Roman" w:eastAsia="Times New Roman" w:hAnsi="Times New Roman"/>
          <w:i/>
          <w:sz w:val="24"/>
          <w:szCs w:val="24"/>
          <w:lang w:eastAsia="lt-LT"/>
        </w:rPr>
        <w:t>Užsakovo</w:t>
      </w:r>
      <w:r w:rsidRPr="003F0C2A">
        <w:rPr>
          <w:rFonts w:ascii="Times New Roman" w:eastAsia="Times New Roman" w:hAnsi="Times New Roman"/>
          <w:i/>
          <w:sz w:val="24"/>
          <w:szCs w:val="24"/>
          <w:lang w:eastAsia="lt-LT"/>
        </w:rPr>
        <w:t xml:space="preserve"> </w:t>
      </w:r>
      <w:r w:rsidR="00A81315" w:rsidRPr="003F0C2A">
        <w:rPr>
          <w:rFonts w:ascii="Times New Roman" w:eastAsia="Times New Roman" w:hAnsi="Times New Roman"/>
          <w:i/>
          <w:sz w:val="24"/>
          <w:szCs w:val="24"/>
          <w:lang w:eastAsia="lt-LT"/>
        </w:rPr>
        <w:t>paskirto</w:t>
      </w:r>
      <w:r w:rsidRPr="003F0C2A">
        <w:rPr>
          <w:rFonts w:ascii="Times New Roman" w:eastAsia="Times New Roman" w:hAnsi="Times New Roman"/>
          <w:sz w:val="24"/>
          <w:szCs w:val="24"/>
          <w:lang w:eastAsia="lt-LT"/>
        </w:rPr>
        <w:t xml:space="preserve"> </w:t>
      </w:r>
      <w:r w:rsidRPr="003F0C2A">
        <w:rPr>
          <w:rFonts w:ascii="Times New Roman" w:eastAsia="Times New Roman" w:hAnsi="Times New Roman"/>
          <w:i/>
          <w:sz w:val="24"/>
          <w:szCs w:val="24"/>
          <w:lang w:eastAsia="lt-LT"/>
        </w:rPr>
        <w:t>asmens vard</w:t>
      </w:r>
      <w:r w:rsidR="00A81315" w:rsidRPr="003F0C2A">
        <w:rPr>
          <w:rFonts w:ascii="Times New Roman" w:eastAsia="Times New Roman" w:hAnsi="Times New Roman"/>
          <w:i/>
          <w:sz w:val="24"/>
          <w:szCs w:val="24"/>
          <w:lang w:eastAsia="lt-LT"/>
        </w:rPr>
        <w:t>as</w:t>
      </w:r>
      <w:r w:rsidRPr="003F0C2A">
        <w:rPr>
          <w:rFonts w:ascii="Times New Roman" w:eastAsia="Times New Roman" w:hAnsi="Times New Roman"/>
          <w:i/>
          <w:sz w:val="24"/>
          <w:szCs w:val="24"/>
          <w:lang w:eastAsia="lt-LT"/>
        </w:rPr>
        <w:t xml:space="preserve"> pavard</w:t>
      </w:r>
      <w:r w:rsidR="001941F4" w:rsidRPr="003F0C2A">
        <w:rPr>
          <w:rFonts w:ascii="Times New Roman" w:eastAsia="Times New Roman" w:hAnsi="Times New Roman"/>
          <w:i/>
          <w:sz w:val="24"/>
          <w:szCs w:val="24"/>
          <w:lang w:eastAsia="lt-LT"/>
        </w:rPr>
        <w:t>ė</w:t>
      </w:r>
      <w:r w:rsidRPr="003F0C2A">
        <w:rPr>
          <w:rFonts w:ascii="Times New Roman" w:eastAsia="Times New Roman" w:hAnsi="Times New Roman"/>
          <w:i/>
          <w:sz w:val="24"/>
          <w:szCs w:val="24"/>
          <w:lang w:eastAsia="lt-LT"/>
        </w:rPr>
        <w:t xml:space="preserve"> ir kontakt</w:t>
      </w:r>
      <w:r w:rsidR="00A81315" w:rsidRPr="003F0C2A">
        <w:rPr>
          <w:rFonts w:ascii="Times New Roman" w:eastAsia="Times New Roman" w:hAnsi="Times New Roman"/>
          <w:i/>
          <w:sz w:val="24"/>
          <w:szCs w:val="24"/>
          <w:lang w:eastAsia="lt-LT"/>
        </w:rPr>
        <w:t>ai</w:t>
      </w:r>
      <w:r w:rsidRPr="003F0C2A">
        <w:rPr>
          <w:rFonts w:ascii="Times New Roman" w:eastAsia="Times New Roman" w:hAnsi="Times New Roman"/>
          <w:i/>
          <w:sz w:val="24"/>
          <w:szCs w:val="24"/>
          <w:lang w:eastAsia="lt-LT"/>
        </w:rPr>
        <w:t>]</w:t>
      </w:r>
      <w:r w:rsidRPr="003F0C2A">
        <w:rPr>
          <w:rFonts w:ascii="Times New Roman" w:eastAsia="Times New Roman" w:hAnsi="Times New Roman"/>
          <w:sz w:val="24"/>
          <w:szCs w:val="24"/>
        </w:rPr>
        <w:t>.</w:t>
      </w:r>
    </w:p>
    <w:p w14:paraId="7321DEC6" w14:textId="77777777" w:rsidR="00A1502C" w:rsidRPr="003F0C2A" w:rsidRDefault="00A1502C" w:rsidP="00D5545A">
      <w:pPr>
        <w:spacing w:after="0" w:line="240" w:lineRule="auto"/>
        <w:jc w:val="center"/>
        <w:rPr>
          <w:rFonts w:ascii="Times New Roman" w:hAnsi="Times New Roman"/>
          <w:b/>
          <w:sz w:val="24"/>
          <w:szCs w:val="24"/>
        </w:rPr>
      </w:pPr>
    </w:p>
    <w:p w14:paraId="756C3ECC"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BAIGIAMOSIOS NUOSTATOS</w:t>
      </w:r>
    </w:p>
    <w:p w14:paraId="54B21577" w14:textId="77777777" w:rsidR="00D5545A" w:rsidRPr="003F0C2A" w:rsidRDefault="00D5545A" w:rsidP="00D5545A">
      <w:pPr>
        <w:spacing w:after="0" w:line="240" w:lineRule="auto"/>
        <w:jc w:val="both"/>
        <w:rPr>
          <w:rFonts w:ascii="Times New Roman" w:hAnsi="Times New Roman"/>
          <w:sz w:val="24"/>
          <w:szCs w:val="24"/>
        </w:rPr>
      </w:pPr>
    </w:p>
    <w:p w14:paraId="4EEE4BB9" w14:textId="77777777" w:rsidR="00D5545A" w:rsidRPr="003F0C2A" w:rsidRDefault="00D5545A" w:rsidP="007B5BB4">
      <w:pPr>
        <w:numPr>
          <w:ilvl w:val="1"/>
          <w:numId w:val="27"/>
        </w:numPr>
        <w:tabs>
          <w:tab w:val="left" w:pos="1418"/>
          <w:tab w:val="left" w:pos="1560"/>
        </w:tabs>
        <w:autoSpaceDN w:val="0"/>
        <w:spacing w:before="120"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Sutarties </w:t>
      </w:r>
      <w:r w:rsidRPr="003F0C2A">
        <w:rPr>
          <w:rFonts w:ascii="Times New Roman" w:hAnsi="Times New Roman"/>
          <w:sz w:val="24"/>
          <w:szCs w:val="24"/>
        </w:rPr>
        <w:t xml:space="preserve">neatskiriama dalimi yra </w:t>
      </w:r>
      <w:r w:rsidR="0071783C" w:rsidRPr="003F0C2A">
        <w:rPr>
          <w:rFonts w:ascii="Times New Roman" w:hAnsi="Times New Roman"/>
          <w:b/>
          <w:sz w:val="24"/>
          <w:szCs w:val="24"/>
        </w:rPr>
        <w:t>Techninė užduotis</w:t>
      </w:r>
      <w:r w:rsidRPr="003F0C2A">
        <w:rPr>
          <w:rFonts w:ascii="Times New Roman" w:hAnsi="Times New Roman"/>
          <w:sz w:val="24"/>
          <w:szCs w:val="24"/>
        </w:rPr>
        <w:t xml:space="preserve"> ir </w:t>
      </w:r>
      <w:r w:rsidRPr="003F0C2A">
        <w:rPr>
          <w:rFonts w:ascii="Times New Roman" w:hAnsi="Times New Roman"/>
          <w:b/>
          <w:sz w:val="24"/>
          <w:szCs w:val="24"/>
        </w:rPr>
        <w:t>Sutarties</w:t>
      </w:r>
      <w:r w:rsidRPr="003F0C2A">
        <w:rPr>
          <w:rFonts w:ascii="Times New Roman" w:hAnsi="Times New Roman"/>
          <w:sz w:val="24"/>
          <w:szCs w:val="24"/>
        </w:rPr>
        <w:t xml:space="preserve"> pasirašymo metu prie </w:t>
      </w:r>
      <w:r w:rsidRPr="003F0C2A">
        <w:rPr>
          <w:rFonts w:ascii="Times New Roman" w:hAnsi="Times New Roman"/>
          <w:b/>
          <w:sz w:val="24"/>
          <w:szCs w:val="24"/>
        </w:rPr>
        <w:t>Sutarties</w:t>
      </w:r>
      <w:r w:rsidRPr="003F0C2A">
        <w:rPr>
          <w:rFonts w:ascii="Times New Roman" w:hAnsi="Times New Roman"/>
          <w:sz w:val="24"/>
          <w:szCs w:val="24"/>
        </w:rPr>
        <w:t xml:space="preserve"> pridedami priedai:</w:t>
      </w:r>
    </w:p>
    <w:p w14:paraId="26DBDBB7"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1 PRIEDAS. </w:t>
      </w:r>
      <w:r w:rsidR="0071783C" w:rsidRPr="003F0C2A">
        <w:rPr>
          <w:rFonts w:ascii="Times New Roman" w:hAnsi="Times New Roman"/>
          <w:sz w:val="24"/>
          <w:szCs w:val="24"/>
        </w:rPr>
        <w:t>Techninė užduotis</w:t>
      </w:r>
      <w:r w:rsidRPr="003F0C2A">
        <w:rPr>
          <w:rFonts w:ascii="Times New Roman" w:hAnsi="Times New Roman"/>
          <w:sz w:val="24"/>
          <w:szCs w:val="24"/>
        </w:rPr>
        <w:t>.</w:t>
      </w:r>
    </w:p>
    <w:p w14:paraId="5B88B759" w14:textId="77777777" w:rsidR="00D5545A" w:rsidRPr="003F0C2A" w:rsidRDefault="00996E40"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 </w:t>
      </w:r>
      <w:r w:rsidR="00D5545A" w:rsidRPr="003F0C2A">
        <w:rPr>
          <w:rFonts w:ascii="Times New Roman" w:hAnsi="Times New Roman"/>
          <w:sz w:val="24"/>
          <w:szCs w:val="24"/>
        </w:rPr>
        <w:t>2 PRIEDAS. Įkainot</w:t>
      </w:r>
      <w:r w:rsidRPr="003F0C2A">
        <w:rPr>
          <w:rFonts w:ascii="Times New Roman" w:hAnsi="Times New Roman"/>
          <w:sz w:val="24"/>
          <w:szCs w:val="24"/>
        </w:rPr>
        <w:t>ų</w:t>
      </w:r>
      <w:r w:rsidR="00D5545A" w:rsidRPr="003F0C2A">
        <w:rPr>
          <w:rFonts w:ascii="Times New Roman" w:hAnsi="Times New Roman"/>
          <w:sz w:val="24"/>
          <w:szCs w:val="24"/>
        </w:rPr>
        <w:t xml:space="preserve"> veiklų sąrašas.</w:t>
      </w:r>
    </w:p>
    <w:p w14:paraId="26EEB031" w14:textId="77777777" w:rsidR="0002164D" w:rsidRPr="003F0C2A" w:rsidRDefault="0002164D"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3 PRIEDAS. Rangovo pasiūlymas</w:t>
      </w:r>
      <w:r w:rsidR="0008185E" w:rsidRPr="003F0C2A">
        <w:rPr>
          <w:rFonts w:ascii="Times New Roman" w:hAnsi="Times New Roman"/>
          <w:sz w:val="24"/>
          <w:szCs w:val="24"/>
        </w:rPr>
        <w:t>.</w:t>
      </w:r>
    </w:p>
    <w:p w14:paraId="2DEA1FFE"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4 PRIEDAS. Statybvietės priėmimo – perdavimo akto forma.</w:t>
      </w:r>
    </w:p>
    <w:p w14:paraId="09DA2519" w14:textId="1AD0ECA2" w:rsidR="00B41D35" w:rsidRPr="003F0C2A" w:rsidRDefault="00043448"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5</w:t>
      </w:r>
      <w:r w:rsidR="00B41D35" w:rsidRPr="003F0C2A">
        <w:rPr>
          <w:rFonts w:ascii="Times New Roman" w:hAnsi="Times New Roman"/>
          <w:sz w:val="24"/>
          <w:szCs w:val="24"/>
        </w:rPr>
        <w:t xml:space="preserve"> PRIEDAS. Atliktų darbų akto forma</w:t>
      </w:r>
      <w:r w:rsidR="00AE7843">
        <w:rPr>
          <w:rFonts w:ascii="Times New Roman" w:hAnsi="Times New Roman"/>
          <w:sz w:val="24"/>
          <w:szCs w:val="24"/>
        </w:rPr>
        <w:t>.</w:t>
      </w:r>
    </w:p>
    <w:p w14:paraId="10CDF10C" w14:textId="77777777" w:rsidR="00D5545A" w:rsidRPr="003F0C2A" w:rsidRDefault="00B41D35"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6</w:t>
      </w:r>
      <w:r w:rsidR="00D5545A" w:rsidRPr="003F0C2A">
        <w:rPr>
          <w:rFonts w:ascii="Times New Roman" w:hAnsi="Times New Roman"/>
          <w:sz w:val="24"/>
          <w:szCs w:val="24"/>
        </w:rPr>
        <w:t xml:space="preserve"> PRIEDAS. Darbų perdavimo – priėmimo akto forma.</w:t>
      </w:r>
    </w:p>
    <w:p w14:paraId="47A51F58" w14:textId="77777777" w:rsidR="002806BB" w:rsidRPr="003F0C2A" w:rsidRDefault="00B41D35"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7</w:t>
      </w:r>
      <w:r w:rsidR="002806BB" w:rsidRPr="003F0C2A">
        <w:rPr>
          <w:rFonts w:ascii="Times New Roman" w:hAnsi="Times New Roman"/>
          <w:sz w:val="24"/>
          <w:szCs w:val="24"/>
        </w:rPr>
        <w:t xml:space="preserve"> PRIEDAS. Sutarties įvykdymo garantijos pavyzdinė forma.</w:t>
      </w:r>
    </w:p>
    <w:p w14:paraId="24B03F79" w14:textId="77777777" w:rsidR="0002164D" w:rsidRPr="003F0C2A" w:rsidRDefault="00B41D35" w:rsidP="0002164D">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8</w:t>
      </w:r>
      <w:r w:rsidR="002806BB" w:rsidRPr="003F0C2A">
        <w:rPr>
          <w:rFonts w:ascii="Times New Roman" w:hAnsi="Times New Roman"/>
          <w:sz w:val="24"/>
          <w:szCs w:val="24"/>
        </w:rPr>
        <w:t xml:space="preserve"> PRIEDAS. Sutarties įvykdymo laidavimo rašto pavyzdinė forma.</w:t>
      </w:r>
    </w:p>
    <w:p w14:paraId="187FC9E5" w14:textId="77777777" w:rsidR="00780025" w:rsidRPr="003F0C2A" w:rsidRDefault="00780025" w:rsidP="0002164D">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9 PRIEDAS. Darbų vykdymo grafiko forma.</w:t>
      </w:r>
    </w:p>
    <w:p w14:paraId="79710DDC" w14:textId="0F9A3DF9"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 </w:t>
      </w:r>
      <w:r w:rsidRPr="003F0C2A">
        <w:rPr>
          <w:rFonts w:ascii="Times New Roman" w:hAnsi="Times New Roman"/>
          <w:b/>
          <w:sz w:val="24"/>
          <w:szCs w:val="24"/>
        </w:rPr>
        <w:t xml:space="preserve">Sutartis </w:t>
      </w:r>
      <w:r w:rsidRPr="003F0C2A">
        <w:rPr>
          <w:rFonts w:ascii="Times New Roman" w:hAnsi="Times New Roman"/>
          <w:sz w:val="24"/>
          <w:szCs w:val="24"/>
        </w:rPr>
        <w:t xml:space="preserve">sudaryta lietuvių kalba, </w:t>
      </w:r>
      <w:r w:rsidR="00996E40" w:rsidRPr="003F0C2A">
        <w:rPr>
          <w:rFonts w:ascii="Times New Roman" w:hAnsi="Times New Roman"/>
          <w:sz w:val="24"/>
          <w:szCs w:val="24"/>
        </w:rPr>
        <w:t>2</w:t>
      </w:r>
      <w:r w:rsidRPr="003F0C2A">
        <w:rPr>
          <w:rFonts w:ascii="Times New Roman" w:hAnsi="Times New Roman"/>
          <w:sz w:val="24"/>
          <w:szCs w:val="24"/>
        </w:rPr>
        <w:t xml:space="preserve"> (</w:t>
      </w:r>
      <w:r w:rsidR="00996E40" w:rsidRPr="003F0C2A">
        <w:rPr>
          <w:rFonts w:ascii="Times New Roman" w:hAnsi="Times New Roman"/>
          <w:sz w:val="24"/>
          <w:szCs w:val="24"/>
        </w:rPr>
        <w:t>dviem</w:t>
      </w:r>
      <w:r w:rsidRPr="003F0C2A">
        <w:rPr>
          <w:rFonts w:ascii="Times New Roman" w:hAnsi="Times New Roman"/>
          <w:sz w:val="24"/>
          <w:szCs w:val="24"/>
        </w:rPr>
        <w:t xml:space="preserve">) egzemplioriais, turinčiais vienodą teisinę galią – po vieną kiekvienai </w:t>
      </w:r>
      <w:r w:rsidRPr="003F0C2A">
        <w:rPr>
          <w:rFonts w:ascii="Times New Roman" w:hAnsi="Times New Roman"/>
          <w:b/>
          <w:sz w:val="24"/>
          <w:szCs w:val="24"/>
        </w:rPr>
        <w:t>Šaliai</w:t>
      </w:r>
      <w:r w:rsidR="00337F9C">
        <w:rPr>
          <w:rFonts w:ascii="Times New Roman" w:hAnsi="Times New Roman"/>
          <w:sz w:val="24"/>
          <w:szCs w:val="24"/>
        </w:rPr>
        <w:t>, arba</w:t>
      </w:r>
      <w:r w:rsidR="00337F9C" w:rsidRPr="00337F9C">
        <w:rPr>
          <w:rFonts w:ascii="Times New Roman" w:hAnsi="Times New Roman"/>
          <w:sz w:val="24"/>
          <w:szCs w:val="24"/>
        </w:rPr>
        <w:t xml:space="preserve"> pasirašoma elektroniniais parašais</w:t>
      </w:r>
      <w:r w:rsidR="00337F9C">
        <w:rPr>
          <w:rFonts w:ascii="Times New Roman" w:hAnsi="Times New Roman"/>
          <w:sz w:val="24"/>
          <w:szCs w:val="24"/>
        </w:rPr>
        <w:t>.</w:t>
      </w:r>
    </w:p>
    <w:p w14:paraId="012DAF8E"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Šalys</w:t>
      </w:r>
      <w:r w:rsidRPr="003F0C2A">
        <w:rPr>
          <w:rFonts w:ascii="Times New Roman" w:hAnsi="Times New Roman"/>
          <w:sz w:val="24"/>
          <w:szCs w:val="24"/>
        </w:rPr>
        <w:t xml:space="preserve"> patvirtina, kad S</w:t>
      </w:r>
      <w:r w:rsidRPr="003F0C2A">
        <w:rPr>
          <w:rFonts w:ascii="Times New Roman" w:hAnsi="Times New Roman"/>
          <w:b/>
          <w:sz w:val="24"/>
          <w:szCs w:val="24"/>
        </w:rPr>
        <w:t>utartį</w:t>
      </w:r>
      <w:r w:rsidRPr="003F0C2A">
        <w:rPr>
          <w:rFonts w:ascii="Times New Roman" w:hAnsi="Times New Roman"/>
          <w:sz w:val="24"/>
          <w:szCs w:val="24"/>
        </w:rPr>
        <w:t xml:space="preserve"> perskaitė, suprato jos turinį ir pasekmes, priėmė ją kaip atitinkančią jų tikslus.</w:t>
      </w:r>
    </w:p>
    <w:p w14:paraId="50B48D29"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Šalių </w:t>
      </w:r>
      <w:r w:rsidRPr="003F0C2A">
        <w:rPr>
          <w:rFonts w:ascii="Times New Roman" w:hAnsi="Times New Roman"/>
          <w:sz w:val="24"/>
          <w:szCs w:val="24"/>
        </w:rPr>
        <w:t>rekvizitai ir parašai:</w:t>
      </w:r>
    </w:p>
    <w:p w14:paraId="39984F0A"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Šalių</w:t>
      </w:r>
      <w:r w:rsidRPr="003F0C2A">
        <w:rPr>
          <w:rFonts w:ascii="Times New Roman" w:hAnsi="Times New Roman"/>
          <w:sz w:val="24"/>
          <w:szCs w:val="24"/>
        </w:rPr>
        <w:t xml:space="preserve"> rekvizitai:</w:t>
      </w:r>
    </w:p>
    <w:p w14:paraId="231CFC37" w14:textId="77777777" w:rsidR="00C10383" w:rsidRPr="003F0C2A" w:rsidRDefault="00C10383" w:rsidP="00D5545A">
      <w:pPr>
        <w:spacing w:after="0" w:line="240" w:lineRule="auto"/>
        <w:jc w:val="both"/>
        <w:rPr>
          <w:rFonts w:ascii="Times New Roman" w:hAnsi="Times New Roman"/>
          <w:b/>
          <w:sz w:val="24"/>
          <w:szCs w:val="24"/>
        </w:rPr>
      </w:pPr>
    </w:p>
    <w:p w14:paraId="2A048BB2"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UŽSAKOVAS</w:t>
      </w:r>
      <w:r w:rsidRPr="003F0C2A">
        <w:rPr>
          <w:rFonts w:ascii="Times New Roman" w:hAnsi="Times New Roman"/>
          <w:b/>
          <w:sz w:val="24"/>
          <w:szCs w:val="24"/>
        </w:rPr>
        <w:tab/>
      </w:r>
      <w:r w:rsidRPr="003F0C2A">
        <w:rPr>
          <w:rFonts w:ascii="Times New Roman" w:hAnsi="Times New Roman"/>
          <w:b/>
          <w:sz w:val="24"/>
          <w:szCs w:val="24"/>
        </w:rPr>
        <w:tab/>
      </w:r>
      <w:r w:rsidR="00996E40" w:rsidRPr="003F0C2A">
        <w:rPr>
          <w:rFonts w:ascii="Times New Roman" w:hAnsi="Times New Roman"/>
          <w:b/>
          <w:sz w:val="24"/>
          <w:szCs w:val="24"/>
        </w:rPr>
        <w:tab/>
      </w:r>
      <w:r w:rsidRPr="003F0C2A">
        <w:rPr>
          <w:rFonts w:ascii="Times New Roman" w:hAnsi="Times New Roman"/>
          <w:b/>
          <w:sz w:val="24"/>
          <w:szCs w:val="24"/>
        </w:rPr>
        <w:t>RANGOVAS</w:t>
      </w:r>
    </w:p>
    <w:p w14:paraId="0B6FEA9B" w14:textId="77777777" w:rsidR="00D5545A" w:rsidRPr="003F0C2A" w:rsidRDefault="00996E40" w:rsidP="00D5545A">
      <w:pPr>
        <w:spacing w:after="0" w:line="240" w:lineRule="auto"/>
        <w:jc w:val="both"/>
        <w:rPr>
          <w:rFonts w:ascii="Times New Roman" w:hAnsi="Times New Roman"/>
          <w:i/>
          <w:sz w:val="24"/>
          <w:szCs w:val="24"/>
        </w:rPr>
      </w:pPr>
      <w:r w:rsidRPr="003F0C2A">
        <w:rPr>
          <w:rFonts w:ascii="Times New Roman" w:hAnsi="Times New Roman"/>
          <w:sz w:val="24"/>
          <w:szCs w:val="24"/>
        </w:rPr>
        <w:t>VšĮ Respublikinė Vilniaus universitetinė</w:t>
      </w:r>
      <w:r w:rsidR="0088387F" w:rsidRPr="003F0C2A">
        <w:rPr>
          <w:rFonts w:ascii="Times New Roman" w:hAnsi="Times New Roman"/>
          <w:sz w:val="24"/>
          <w:szCs w:val="24"/>
        </w:rPr>
        <w:tab/>
      </w:r>
      <w:r w:rsidR="00A1502C" w:rsidRPr="003F0C2A">
        <w:rPr>
          <w:rFonts w:ascii="Times New Roman" w:hAnsi="Times New Roman"/>
          <w:i/>
          <w:sz w:val="24"/>
          <w:szCs w:val="24"/>
        </w:rPr>
        <w:t>[</w:t>
      </w:r>
      <w:r w:rsidR="00D5545A" w:rsidRPr="003F0C2A">
        <w:rPr>
          <w:rFonts w:ascii="Times New Roman" w:hAnsi="Times New Roman"/>
          <w:i/>
          <w:sz w:val="24"/>
          <w:szCs w:val="24"/>
        </w:rPr>
        <w:t>Rangovo pavadinimas</w:t>
      </w:r>
      <w:r w:rsidR="00A1502C" w:rsidRPr="003F0C2A">
        <w:rPr>
          <w:rFonts w:ascii="Times New Roman" w:hAnsi="Times New Roman"/>
          <w:i/>
          <w:sz w:val="24"/>
          <w:szCs w:val="24"/>
        </w:rPr>
        <w:t>]</w:t>
      </w:r>
    </w:p>
    <w:p w14:paraId="5F8805F6" w14:textId="77777777" w:rsidR="00996E40"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ligoninė</w:t>
      </w:r>
      <w:r w:rsidRPr="003F0C2A">
        <w:rPr>
          <w:rFonts w:ascii="Times New Roman" w:hAnsi="Times New Roman"/>
          <w:sz w:val="24"/>
          <w:szCs w:val="24"/>
        </w:rPr>
        <w:tab/>
      </w:r>
      <w:r w:rsidRPr="003F0C2A">
        <w:rPr>
          <w:rFonts w:ascii="Times New Roman" w:hAnsi="Times New Roman"/>
          <w:sz w:val="24"/>
          <w:szCs w:val="24"/>
        </w:rPr>
        <w:tab/>
      </w:r>
      <w:r w:rsidR="00D5545A" w:rsidRPr="003F0C2A">
        <w:rPr>
          <w:rFonts w:ascii="Times New Roman" w:hAnsi="Times New Roman"/>
          <w:sz w:val="24"/>
          <w:szCs w:val="24"/>
        </w:rPr>
        <w:tab/>
      </w:r>
      <w:r w:rsidR="00D5545A" w:rsidRPr="003F0C2A">
        <w:rPr>
          <w:rFonts w:ascii="Times New Roman" w:hAnsi="Times New Roman"/>
          <w:sz w:val="24"/>
          <w:szCs w:val="24"/>
        </w:rPr>
        <w:tab/>
      </w:r>
    </w:p>
    <w:p w14:paraId="00599D6A" w14:textId="77777777" w:rsidR="00D5545A" w:rsidRPr="003F0C2A" w:rsidRDefault="00D5545A" w:rsidP="00996E40">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r w:rsidR="00996E40" w:rsidRPr="003F0C2A">
        <w:rPr>
          <w:rFonts w:ascii="Times New Roman" w:hAnsi="Times New Roman"/>
          <w:sz w:val="24"/>
          <w:szCs w:val="24"/>
        </w:rPr>
        <w:t xml:space="preserve"> 124243848</w:t>
      </w:r>
      <w:r w:rsidR="00996E40" w:rsidRPr="003F0C2A">
        <w:rPr>
          <w:rFonts w:ascii="Times New Roman" w:hAnsi="Times New Roman"/>
          <w:sz w:val="24"/>
          <w:szCs w:val="24"/>
        </w:rPr>
        <w:tab/>
      </w:r>
      <w:r w:rsidR="00996E40" w:rsidRPr="003F0C2A">
        <w:rPr>
          <w:rFonts w:ascii="Times New Roman" w:hAnsi="Times New Roman"/>
          <w:sz w:val="24"/>
          <w:szCs w:val="24"/>
        </w:rPr>
        <w:tab/>
        <w:t>Juridinio asmens kodas</w:t>
      </w:r>
    </w:p>
    <w:p w14:paraId="08F8A655"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PVM mokėtojo kodas LT24238412</w:t>
      </w:r>
      <w:r w:rsidR="00D5545A" w:rsidRPr="003F0C2A">
        <w:rPr>
          <w:rFonts w:ascii="Times New Roman" w:hAnsi="Times New Roman"/>
          <w:sz w:val="24"/>
          <w:szCs w:val="24"/>
        </w:rPr>
        <w:tab/>
      </w:r>
      <w:r w:rsidR="00D5545A" w:rsidRPr="003F0C2A">
        <w:rPr>
          <w:rFonts w:ascii="Times New Roman" w:hAnsi="Times New Roman"/>
          <w:sz w:val="24"/>
          <w:szCs w:val="24"/>
        </w:rPr>
        <w:tab/>
        <w:t>PVM mokėtojo kodas</w:t>
      </w:r>
    </w:p>
    <w:p w14:paraId="4611AE8C"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Šiltnamių g. 29, LT-04130 Vilnius</w:t>
      </w:r>
      <w:r w:rsidR="00D5545A" w:rsidRPr="003F0C2A">
        <w:rPr>
          <w:rFonts w:ascii="Times New Roman" w:hAnsi="Times New Roman"/>
          <w:sz w:val="24"/>
          <w:szCs w:val="24"/>
        </w:rPr>
        <w:tab/>
      </w:r>
      <w:r w:rsidR="00D5545A" w:rsidRPr="003F0C2A">
        <w:rPr>
          <w:rFonts w:ascii="Times New Roman" w:hAnsi="Times New Roman"/>
          <w:sz w:val="24"/>
          <w:szCs w:val="24"/>
        </w:rPr>
        <w:tab/>
        <w:t>Pašto adresas:</w:t>
      </w:r>
    </w:p>
    <w:p w14:paraId="2F62046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Sąskaita Nr.</w:t>
      </w:r>
      <w:r w:rsidR="00996E40" w:rsidRPr="003F0C2A">
        <w:t xml:space="preserve"> </w:t>
      </w:r>
      <w:r w:rsidR="00996E40" w:rsidRPr="003F0C2A">
        <w:rPr>
          <w:rFonts w:ascii="Times New Roman" w:hAnsi="Times New Roman"/>
          <w:sz w:val="24"/>
          <w:szCs w:val="24"/>
        </w:rPr>
        <w:t>LT21 7044 0600 0664 2377</w:t>
      </w:r>
      <w:r w:rsidRPr="003F0C2A">
        <w:rPr>
          <w:rFonts w:ascii="Times New Roman" w:hAnsi="Times New Roman"/>
          <w:sz w:val="24"/>
          <w:szCs w:val="24"/>
        </w:rPr>
        <w:tab/>
        <w:t>Sąskaita Nr.</w:t>
      </w:r>
    </w:p>
    <w:p w14:paraId="5E4F758D"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AB „SEB bankas“</w:t>
      </w:r>
      <w:r w:rsidR="00D5545A" w:rsidRPr="003F0C2A">
        <w:rPr>
          <w:rFonts w:ascii="Times New Roman" w:hAnsi="Times New Roman"/>
          <w:sz w:val="24"/>
          <w:szCs w:val="24"/>
        </w:rPr>
        <w:tab/>
      </w:r>
      <w:r w:rsidR="00D5545A" w:rsidRPr="003F0C2A">
        <w:rPr>
          <w:rFonts w:ascii="Times New Roman" w:hAnsi="Times New Roman"/>
          <w:sz w:val="24"/>
          <w:szCs w:val="24"/>
        </w:rPr>
        <w:tab/>
      </w:r>
      <w:r w:rsidR="00D5545A" w:rsidRPr="003F0C2A">
        <w:rPr>
          <w:rFonts w:ascii="Times New Roman" w:hAnsi="Times New Roman"/>
          <w:sz w:val="24"/>
          <w:szCs w:val="24"/>
        </w:rPr>
        <w:tab/>
        <w:t>Bankas</w:t>
      </w:r>
    </w:p>
    <w:p w14:paraId="295D7A6A"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Banko kodas 7</w:t>
      </w:r>
      <w:r w:rsidR="00996E40" w:rsidRPr="003F0C2A">
        <w:rPr>
          <w:rFonts w:ascii="Times New Roman" w:hAnsi="Times New Roman"/>
          <w:sz w:val="24"/>
          <w:szCs w:val="24"/>
        </w:rPr>
        <w:t>4</w:t>
      </w:r>
      <w:r w:rsidRPr="003F0C2A">
        <w:rPr>
          <w:rFonts w:ascii="Times New Roman" w:hAnsi="Times New Roman"/>
          <w:sz w:val="24"/>
          <w:szCs w:val="24"/>
        </w:rPr>
        <w:t>000</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Banko kodas</w:t>
      </w:r>
    </w:p>
    <w:p w14:paraId="022E065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Pasirašančiojo pareigos </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Pasirašančiojo pareigos</w:t>
      </w:r>
    </w:p>
    <w:p w14:paraId="3AB5ABD8"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Parašas .....................................................</w:t>
      </w:r>
      <w:r w:rsidRPr="003F0C2A">
        <w:rPr>
          <w:rFonts w:ascii="Times New Roman" w:hAnsi="Times New Roman"/>
          <w:sz w:val="24"/>
          <w:szCs w:val="24"/>
        </w:rPr>
        <w:tab/>
        <w:t>Parašas ..........................................</w:t>
      </w:r>
    </w:p>
    <w:p w14:paraId="668E4374"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Vardas, pavardė</w:t>
      </w:r>
    </w:p>
    <w:p w14:paraId="7ABE9CA4" w14:textId="77777777" w:rsidR="00D5545A" w:rsidRPr="003F0C2A" w:rsidRDefault="00D5545A" w:rsidP="00D5545A">
      <w:pPr>
        <w:spacing w:after="0" w:line="240" w:lineRule="auto"/>
        <w:jc w:val="both"/>
        <w:rPr>
          <w:rFonts w:ascii="Times New Roman" w:hAnsi="Times New Roman"/>
          <w:sz w:val="24"/>
          <w:szCs w:val="24"/>
        </w:rPr>
      </w:pPr>
    </w:p>
    <w:p w14:paraId="7D8C482B" w14:textId="77777777" w:rsidR="00D5545A" w:rsidRPr="003F0C2A" w:rsidRDefault="00D5545A" w:rsidP="00D5545A">
      <w:pPr>
        <w:spacing w:after="0" w:line="240" w:lineRule="auto"/>
        <w:ind w:left="4320" w:firstLine="720"/>
        <w:jc w:val="both"/>
        <w:rPr>
          <w:rFonts w:ascii="Times New Roman" w:hAnsi="Times New Roman"/>
          <w:sz w:val="24"/>
          <w:szCs w:val="24"/>
        </w:rPr>
        <w:sectPr w:rsidR="00D5545A" w:rsidRPr="003F0C2A" w:rsidSect="004A45A4">
          <w:footerReference w:type="default" r:id="rId15"/>
          <w:pgSz w:w="11907" w:h="16840" w:code="9"/>
          <w:pgMar w:top="851" w:right="567" w:bottom="1134" w:left="1701" w:header="567" w:footer="567" w:gutter="0"/>
          <w:cols w:space="1296"/>
          <w:docGrid w:linePitch="360"/>
        </w:sectPr>
      </w:pPr>
    </w:p>
    <w:p w14:paraId="09B99EEC" w14:textId="77777777" w:rsidR="00D5545A" w:rsidRPr="003F0C2A" w:rsidRDefault="00D5545A" w:rsidP="001F7516">
      <w:pPr>
        <w:spacing w:after="0" w:line="240" w:lineRule="auto"/>
        <w:ind w:left="8505"/>
        <w:jc w:val="right"/>
        <w:rPr>
          <w:rFonts w:ascii="Times New Roman" w:hAnsi="Times New Roman"/>
          <w:sz w:val="24"/>
          <w:szCs w:val="24"/>
        </w:rPr>
      </w:pPr>
      <w:r w:rsidRPr="003F0C2A">
        <w:rPr>
          <w:rFonts w:ascii="Times New Roman" w:hAnsi="Times New Roman"/>
          <w:sz w:val="24"/>
          <w:szCs w:val="24"/>
        </w:rPr>
        <w:lastRenderedPageBreak/>
        <w:t>20</w:t>
      </w:r>
      <w:r w:rsidR="000977EC" w:rsidRPr="003F0C2A">
        <w:rPr>
          <w:rFonts w:ascii="Times New Roman" w:hAnsi="Times New Roman"/>
          <w:sz w:val="24"/>
          <w:szCs w:val="24"/>
        </w:rPr>
        <w:t xml:space="preserve">    </w:t>
      </w:r>
      <w:r w:rsidRPr="003F0C2A">
        <w:rPr>
          <w:rFonts w:ascii="Times New Roman" w:hAnsi="Times New Roman"/>
          <w:sz w:val="24"/>
          <w:szCs w:val="24"/>
        </w:rPr>
        <w:t>-     -      Statybos rangos sutarties Nr. S-</w:t>
      </w:r>
      <w:r w:rsidR="00632021" w:rsidRPr="003F0C2A">
        <w:rPr>
          <w:rFonts w:ascii="Times New Roman" w:hAnsi="Times New Roman"/>
          <w:sz w:val="24"/>
          <w:szCs w:val="24"/>
        </w:rPr>
        <w:t>______________</w:t>
      </w:r>
    </w:p>
    <w:p w14:paraId="31127C9B" w14:textId="77777777" w:rsidR="00D5545A" w:rsidRPr="003F0C2A" w:rsidRDefault="00D5545A" w:rsidP="001F7516">
      <w:pPr>
        <w:spacing w:after="0" w:line="240" w:lineRule="auto"/>
        <w:ind w:left="8505"/>
        <w:jc w:val="right"/>
        <w:rPr>
          <w:rFonts w:ascii="Times New Roman" w:hAnsi="Times New Roman"/>
          <w:sz w:val="24"/>
          <w:szCs w:val="24"/>
        </w:rPr>
      </w:pPr>
      <w:r w:rsidRPr="003F0C2A">
        <w:rPr>
          <w:rFonts w:ascii="Times New Roman" w:hAnsi="Times New Roman"/>
          <w:sz w:val="24"/>
          <w:szCs w:val="24"/>
        </w:rPr>
        <w:t>2 priedas</w:t>
      </w:r>
    </w:p>
    <w:p w14:paraId="2D431AFB" w14:textId="77777777" w:rsidR="00D5545A" w:rsidRPr="003F0C2A" w:rsidRDefault="00D5545A" w:rsidP="00D5545A">
      <w:pPr>
        <w:spacing w:after="0" w:line="240" w:lineRule="auto"/>
        <w:jc w:val="both"/>
        <w:rPr>
          <w:rFonts w:ascii="Times New Roman" w:hAnsi="Times New Roman"/>
          <w:sz w:val="24"/>
          <w:szCs w:val="24"/>
        </w:rPr>
      </w:pPr>
    </w:p>
    <w:p w14:paraId="026ECC67" w14:textId="77777777" w:rsidR="00D5545A" w:rsidRPr="003F0C2A" w:rsidRDefault="00D5545A" w:rsidP="00DE0B43">
      <w:pPr>
        <w:spacing w:after="240" w:line="240" w:lineRule="auto"/>
        <w:jc w:val="center"/>
        <w:rPr>
          <w:rFonts w:ascii="Times New Roman" w:hAnsi="Times New Roman"/>
          <w:sz w:val="24"/>
        </w:rPr>
      </w:pPr>
      <w:r w:rsidRPr="003F0C2A">
        <w:rPr>
          <w:rFonts w:ascii="Times New Roman" w:hAnsi="Times New Roman"/>
          <w:b/>
          <w:sz w:val="24"/>
        </w:rPr>
        <w:t>ĮKAINOT</w:t>
      </w:r>
      <w:r w:rsidR="00996E40" w:rsidRPr="003F0C2A">
        <w:rPr>
          <w:rFonts w:ascii="Times New Roman" w:hAnsi="Times New Roman"/>
          <w:b/>
          <w:sz w:val="24"/>
        </w:rPr>
        <w:t>Ų</w:t>
      </w:r>
      <w:r w:rsidRPr="003F0C2A">
        <w:rPr>
          <w:rFonts w:ascii="Times New Roman" w:hAnsi="Times New Roman"/>
          <w:b/>
          <w:sz w:val="24"/>
        </w:rPr>
        <w:t xml:space="preserve"> VEIKLŲ SĄRAŠAS </w:t>
      </w:r>
    </w:p>
    <w:p w14:paraId="5D0C9338" w14:textId="77777777" w:rsidR="00D5545A" w:rsidRPr="003F0C2A" w:rsidRDefault="00D5545A" w:rsidP="00D5545A">
      <w:pPr>
        <w:spacing w:after="0" w:line="240" w:lineRule="auto"/>
        <w:jc w:val="center"/>
        <w:rPr>
          <w:rFonts w:ascii="Times New Roman" w:hAnsi="Times New Roman"/>
          <w:b/>
          <w:sz w:val="24"/>
          <w:szCs w:val="24"/>
        </w:rPr>
      </w:pPr>
    </w:p>
    <w:p w14:paraId="4678BBE3" w14:textId="77777777" w:rsidR="00D5545A" w:rsidRPr="003F0C2A" w:rsidRDefault="00D5545A" w:rsidP="00D5545A">
      <w:pPr>
        <w:spacing w:after="0" w:line="240" w:lineRule="auto"/>
        <w:jc w:val="center"/>
        <w:rPr>
          <w:rFonts w:ascii="Times New Roman" w:hAnsi="Times New Roman"/>
          <w:b/>
          <w:sz w:val="24"/>
          <w:szCs w:val="24"/>
        </w:rPr>
      </w:pPr>
    </w:p>
    <w:p w14:paraId="20CCC690" w14:textId="77777777" w:rsidR="00D5545A" w:rsidRPr="003F0C2A" w:rsidRDefault="00D5545A" w:rsidP="00D5545A">
      <w:pPr>
        <w:spacing w:after="0" w:line="240" w:lineRule="auto"/>
        <w:jc w:val="center"/>
        <w:rPr>
          <w:rFonts w:ascii="Times New Roman" w:hAnsi="Times New Roman"/>
          <w:b/>
          <w:sz w:val="24"/>
          <w:szCs w:val="24"/>
        </w:rPr>
      </w:pPr>
    </w:p>
    <w:p w14:paraId="6AEA46A5" w14:textId="77777777" w:rsidR="00D5545A" w:rsidRPr="003F0C2A" w:rsidRDefault="00D5545A" w:rsidP="00D5545A">
      <w:pPr>
        <w:spacing w:after="0" w:line="240" w:lineRule="auto"/>
        <w:jc w:val="center"/>
        <w:rPr>
          <w:rFonts w:ascii="Times New Roman" w:hAnsi="Times New Roman"/>
          <w:b/>
          <w:sz w:val="24"/>
          <w:szCs w:val="24"/>
        </w:rPr>
      </w:pPr>
    </w:p>
    <w:p w14:paraId="38A51AF5" w14:textId="77777777" w:rsidR="00D5545A" w:rsidRPr="003F0C2A" w:rsidRDefault="00D5545A" w:rsidP="00D5545A">
      <w:pPr>
        <w:spacing w:after="0" w:line="240" w:lineRule="auto"/>
        <w:jc w:val="both"/>
        <w:rPr>
          <w:rFonts w:ascii="Times New Roman" w:hAnsi="Times New Roman"/>
          <w:sz w:val="24"/>
          <w:szCs w:val="24"/>
        </w:rPr>
      </w:pPr>
    </w:p>
    <w:p w14:paraId="3107FBF3" w14:textId="77777777" w:rsidR="00D5545A" w:rsidRPr="003F0C2A" w:rsidRDefault="00D5545A" w:rsidP="00D5545A">
      <w:pPr>
        <w:spacing w:after="0" w:line="240" w:lineRule="auto"/>
        <w:jc w:val="both"/>
        <w:rPr>
          <w:rFonts w:ascii="Times New Roman" w:hAnsi="Times New Roman"/>
          <w:sz w:val="24"/>
          <w:szCs w:val="24"/>
        </w:rPr>
      </w:pPr>
    </w:p>
    <w:p w14:paraId="1A59760B" w14:textId="77777777" w:rsidR="00D5545A" w:rsidRPr="003F0C2A" w:rsidRDefault="00D5545A" w:rsidP="00D5545A">
      <w:pPr>
        <w:spacing w:after="0" w:line="240" w:lineRule="auto"/>
        <w:jc w:val="both"/>
        <w:rPr>
          <w:rFonts w:ascii="Times New Roman" w:hAnsi="Times New Roman"/>
          <w:sz w:val="24"/>
          <w:szCs w:val="24"/>
        </w:rPr>
        <w:sectPr w:rsidR="00D5545A" w:rsidRPr="003F0C2A" w:rsidSect="00C24927">
          <w:pgSz w:w="16840" w:h="11907" w:orient="landscape" w:code="9"/>
          <w:pgMar w:top="1701" w:right="1134" w:bottom="567" w:left="1134" w:header="567" w:footer="567" w:gutter="0"/>
          <w:cols w:space="1296"/>
          <w:docGrid w:linePitch="360"/>
        </w:sectPr>
      </w:pPr>
    </w:p>
    <w:p w14:paraId="75123286" w14:textId="77777777" w:rsidR="002F5314" w:rsidRPr="003F0C2A" w:rsidRDefault="002F5314" w:rsidP="002F5314">
      <w:pPr>
        <w:spacing w:after="0" w:line="240" w:lineRule="auto"/>
        <w:ind w:left="4253"/>
        <w:rPr>
          <w:rFonts w:ascii="Times New Roman" w:hAnsi="Times New Roman"/>
          <w:sz w:val="24"/>
          <w:szCs w:val="24"/>
        </w:rPr>
      </w:pPr>
      <w:r w:rsidRPr="003F0C2A">
        <w:rPr>
          <w:rFonts w:ascii="Times New Roman" w:hAnsi="Times New Roman"/>
          <w:sz w:val="24"/>
          <w:szCs w:val="24"/>
        </w:rPr>
        <w:lastRenderedPageBreak/>
        <w:t>20       -     -      Statybos rangos sutarties Nr. S-_______</w:t>
      </w:r>
    </w:p>
    <w:p w14:paraId="5629372A" w14:textId="77777777" w:rsidR="002F5314" w:rsidRPr="003F0C2A" w:rsidRDefault="002F5314" w:rsidP="002F5314">
      <w:pPr>
        <w:spacing w:after="0" w:line="240" w:lineRule="auto"/>
        <w:ind w:left="4253"/>
        <w:jc w:val="right"/>
        <w:rPr>
          <w:rFonts w:ascii="Times New Roman" w:hAnsi="Times New Roman"/>
          <w:sz w:val="24"/>
          <w:szCs w:val="24"/>
        </w:rPr>
      </w:pPr>
      <w:r w:rsidRPr="003F0C2A">
        <w:rPr>
          <w:rFonts w:ascii="Times New Roman" w:hAnsi="Times New Roman"/>
          <w:sz w:val="24"/>
          <w:szCs w:val="24"/>
        </w:rPr>
        <w:t>3</w:t>
      </w:r>
      <w:r w:rsidR="00D84BF1" w:rsidRPr="003F0C2A">
        <w:rPr>
          <w:rFonts w:ascii="Times New Roman" w:hAnsi="Times New Roman"/>
          <w:sz w:val="24"/>
          <w:szCs w:val="24"/>
        </w:rPr>
        <w:t xml:space="preserve"> priedas</w:t>
      </w:r>
    </w:p>
    <w:p w14:paraId="06362319" w14:textId="77777777" w:rsidR="002F5314" w:rsidRPr="003F0C2A" w:rsidRDefault="002F5314" w:rsidP="002F5314">
      <w:pPr>
        <w:spacing w:after="0" w:line="240" w:lineRule="auto"/>
        <w:ind w:firstLine="709"/>
        <w:jc w:val="both"/>
        <w:rPr>
          <w:rFonts w:ascii="Times New Roman" w:hAnsi="Times New Roman"/>
          <w:sz w:val="24"/>
          <w:szCs w:val="24"/>
        </w:rPr>
      </w:pPr>
    </w:p>
    <w:p w14:paraId="65ED2B94" w14:textId="77777777" w:rsidR="002F5314" w:rsidRPr="003F0C2A" w:rsidRDefault="002F5314" w:rsidP="002F5314">
      <w:pPr>
        <w:spacing w:after="0" w:line="240" w:lineRule="auto"/>
        <w:rPr>
          <w:rFonts w:ascii="Times New Roman" w:eastAsia="Times New Roman" w:hAnsi="Times New Roman"/>
          <w:b/>
          <w:sz w:val="24"/>
          <w:szCs w:val="24"/>
        </w:rPr>
      </w:pPr>
      <w:r w:rsidRPr="003F0C2A">
        <w:rPr>
          <w:rFonts w:ascii="Times New Roman" w:eastAsia="Times New Roman" w:hAnsi="Times New Roman"/>
          <w:b/>
          <w:sz w:val="24"/>
          <w:szCs w:val="24"/>
        </w:rPr>
        <w:t>VšĮ Respublikinei Vilniaus universitetinei ligoninei</w:t>
      </w:r>
    </w:p>
    <w:p w14:paraId="56ADC121" w14:textId="77777777" w:rsidR="002F5314" w:rsidRPr="003F0C2A" w:rsidRDefault="002F5314" w:rsidP="002F5314">
      <w:pPr>
        <w:spacing w:after="0" w:line="240" w:lineRule="auto"/>
        <w:rPr>
          <w:rFonts w:ascii="Times New Roman" w:eastAsia="Times New Roman" w:hAnsi="Times New Roman"/>
          <w:b/>
          <w:sz w:val="24"/>
          <w:szCs w:val="24"/>
        </w:rPr>
      </w:pPr>
    </w:p>
    <w:p w14:paraId="62D6EC33" w14:textId="77777777" w:rsidR="002F5314" w:rsidRPr="003F0C2A" w:rsidRDefault="002F5314" w:rsidP="002F5314">
      <w:pPr>
        <w:spacing w:after="0" w:line="240" w:lineRule="auto"/>
        <w:ind w:firstLine="709"/>
        <w:jc w:val="both"/>
        <w:rPr>
          <w:rFonts w:ascii="Times New Roman" w:hAnsi="Times New Roman"/>
          <w:sz w:val="24"/>
          <w:szCs w:val="24"/>
        </w:rPr>
      </w:pPr>
    </w:p>
    <w:p w14:paraId="6A3038DE" w14:textId="77777777" w:rsidR="002F5314" w:rsidRPr="003F0C2A" w:rsidRDefault="002F5314" w:rsidP="002F5314">
      <w:pPr>
        <w:spacing w:after="0" w:line="240" w:lineRule="auto"/>
        <w:ind w:firstLine="709"/>
        <w:jc w:val="center"/>
        <w:rPr>
          <w:rFonts w:ascii="Times New Roman" w:hAnsi="Times New Roman"/>
          <w:sz w:val="24"/>
          <w:szCs w:val="24"/>
        </w:rPr>
      </w:pPr>
      <w:r w:rsidRPr="003F0C2A">
        <w:rPr>
          <w:rFonts w:ascii="Times New Roman" w:hAnsi="Times New Roman"/>
          <w:sz w:val="24"/>
          <w:szCs w:val="24"/>
        </w:rPr>
        <w:t>PASIŪLYMAS</w:t>
      </w:r>
    </w:p>
    <w:p w14:paraId="57027C68" w14:textId="77777777" w:rsidR="002F5314" w:rsidRPr="003F0C2A" w:rsidRDefault="002F5314" w:rsidP="002F5314">
      <w:pPr>
        <w:spacing w:after="0" w:line="240" w:lineRule="auto"/>
        <w:ind w:firstLine="709"/>
        <w:jc w:val="center"/>
        <w:rPr>
          <w:rFonts w:ascii="Times New Roman" w:hAnsi="Times New Roman"/>
          <w:sz w:val="24"/>
          <w:szCs w:val="24"/>
        </w:rPr>
      </w:pPr>
    </w:p>
    <w:p w14:paraId="156B80DE" w14:textId="77777777" w:rsidR="002F5314" w:rsidRPr="003F0C2A" w:rsidRDefault="002F5314" w:rsidP="002F5314">
      <w:pPr>
        <w:spacing w:after="0" w:line="240" w:lineRule="auto"/>
        <w:ind w:firstLine="709"/>
        <w:jc w:val="both"/>
        <w:rPr>
          <w:rFonts w:ascii="Times New Roman" w:hAnsi="Times New Roman"/>
          <w:sz w:val="24"/>
          <w:szCs w:val="24"/>
        </w:rPr>
      </w:pPr>
    </w:p>
    <w:p w14:paraId="583B8B61" w14:textId="77777777" w:rsidR="00D5545A" w:rsidRPr="003F0C2A" w:rsidRDefault="00D5545A" w:rsidP="00D5545A">
      <w:pPr>
        <w:spacing w:after="0" w:line="240" w:lineRule="auto"/>
        <w:jc w:val="both"/>
        <w:rPr>
          <w:rFonts w:ascii="Times New Roman" w:hAnsi="Times New Roman"/>
          <w:sz w:val="24"/>
          <w:szCs w:val="24"/>
        </w:rPr>
      </w:pPr>
    </w:p>
    <w:p w14:paraId="7F5EF40E" w14:textId="77777777" w:rsidR="00D5545A" w:rsidRPr="003F0C2A" w:rsidRDefault="00D5545A" w:rsidP="00D5545A">
      <w:pPr>
        <w:spacing w:after="0" w:line="240" w:lineRule="auto"/>
        <w:jc w:val="both"/>
        <w:rPr>
          <w:rFonts w:ascii="Times New Roman" w:hAnsi="Times New Roman"/>
          <w:sz w:val="24"/>
          <w:szCs w:val="24"/>
        </w:rPr>
      </w:pPr>
    </w:p>
    <w:p w14:paraId="78C5CBE5" w14:textId="77777777" w:rsidR="002F5314" w:rsidRPr="003F0C2A" w:rsidRDefault="002F5314" w:rsidP="00D5545A">
      <w:pPr>
        <w:spacing w:after="0" w:line="240" w:lineRule="auto"/>
        <w:jc w:val="both"/>
        <w:rPr>
          <w:rFonts w:ascii="Times New Roman" w:hAnsi="Times New Roman"/>
          <w:sz w:val="24"/>
          <w:szCs w:val="24"/>
        </w:rPr>
      </w:pPr>
    </w:p>
    <w:p w14:paraId="572C187C" w14:textId="77777777" w:rsidR="002F5314" w:rsidRPr="003F0C2A" w:rsidRDefault="002F5314" w:rsidP="00D5545A">
      <w:pPr>
        <w:spacing w:after="0" w:line="240" w:lineRule="auto"/>
        <w:jc w:val="both"/>
        <w:rPr>
          <w:rFonts w:ascii="Times New Roman" w:hAnsi="Times New Roman"/>
          <w:sz w:val="24"/>
          <w:szCs w:val="24"/>
        </w:rPr>
      </w:pPr>
    </w:p>
    <w:p w14:paraId="51B43678" w14:textId="77777777" w:rsidR="00632021" w:rsidRPr="003F0C2A" w:rsidRDefault="002F5314" w:rsidP="00D84BF1">
      <w:pPr>
        <w:spacing w:after="0" w:line="240" w:lineRule="auto"/>
        <w:ind w:left="4253"/>
        <w:jc w:val="right"/>
        <w:rPr>
          <w:rFonts w:ascii="Times New Roman" w:hAnsi="Times New Roman"/>
          <w:sz w:val="24"/>
          <w:szCs w:val="24"/>
        </w:rPr>
      </w:pPr>
      <w:r w:rsidRPr="003F0C2A">
        <w:rPr>
          <w:rFonts w:ascii="Times New Roman" w:hAnsi="Times New Roman"/>
          <w:sz w:val="24"/>
          <w:szCs w:val="24"/>
        </w:rPr>
        <w:br w:type="page"/>
      </w:r>
      <w:r w:rsidR="00D5545A" w:rsidRPr="003F0C2A">
        <w:rPr>
          <w:rFonts w:ascii="Times New Roman" w:hAnsi="Times New Roman"/>
          <w:sz w:val="24"/>
          <w:szCs w:val="24"/>
        </w:rPr>
        <w:lastRenderedPageBreak/>
        <w:t>20....-     -    Statybos rangos</w:t>
      </w:r>
      <w:r w:rsidR="00632021" w:rsidRPr="003F0C2A">
        <w:rPr>
          <w:rFonts w:ascii="Times New Roman" w:hAnsi="Times New Roman"/>
          <w:sz w:val="24"/>
          <w:szCs w:val="24"/>
        </w:rPr>
        <w:t xml:space="preserve"> sutarties Nr. S-</w:t>
      </w:r>
      <w:r w:rsidRPr="003F0C2A">
        <w:rPr>
          <w:rFonts w:ascii="Times New Roman" w:hAnsi="Times New Roman"/>
          <w:sz w:val="24"/>
          <w:szCs w:val="24"/>
        </w:rPr>
        <w:t>_</w:t>
      </w:r>
      <w:r w:rsidR="00632021" w:rsidRPr="003F0C2A">
        <w:rPr>
          <w:rFonts w:ascii="Times New Roman" w:hAnsi="Times New Roman"/>
          <w:sz w:val="24"/>
          <w:szCs w:val="24"/>
        </w:rPr>
        <w:t>________</w:t>
      </w:r>
    </w:p>
    <w:p w14:paraId="099A893E" w14:textId="77777777" w:rsidR="00D5545A" w:rsidRPr="003F0C2A" w:rsidRDefault="0002164D"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t xml:space="preserve">4 </w:t>
      </w:r>
      <w:r w:rsidR="00D5545A" w:rsidRPr="003F0C2A">
        <w:rPr>
          <w:rFonts w:ascii="Times New Roman" w:hAnsi="Times New Roman"/>
          <w:sz w:val="24"/>
          <w:szCs w:val="24"/>
        </w:rPr>
        <w:t>priedas</w:t>
      </w:r>
    </w:p>
    <w:p w14:paraId="088FB55E"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5545A" w:rsidRPr="003F0C2A" w14:paraId="1ECE648B" w14:textId="77777777" w:rsidTr="00672821">
        <w:tc>
          <w:tcPr>
            <w:tcW w:w="9855" w:type="dxa"/>
            <w:shd w:val="clear" w:color="auto" w:fill="auto"/>
          </w:tcPr>
          <w:p w14:paraId="0C2D8036" w14:textId="77777777" w:rsidR="00D5545A" w:rsidRPr="003F0C2A" w:rsidRDefault="00D5545A" w:rsidP="00D5545A">
            <w:pPr>
              <w:spacing w:after="0" w:line="240" w:lineRule="auto"/>
              <w:jc w:val="center"/>
              <w:rPr>
                <w:rFonts w:ascii="Times New Roman" w:hAnsi="Times New Roman"/>
                <w:b/>
                <w:sz w:val="24"/>
                <w:szCs w:val="24"/>
              </w:rPr>
            </w:pPr>
            <w:r w:rsidRPr="003F0C2A">
              <w:rPr>
                <w:rFonts w:ascii="Times New Roman" w:hAnsi="Times New Roman"/>
                <w:b/>
                <w:sz w:val="24"/>
                <w:szCs w:val="24"/>
              </w:rPr>
              <w:t>Statybvietės priėmimo – perdavimo aktas</w:t>
            </w:r>
          </w:p>
          <w:p w14:paraId="489C5FC6" w14:textId="77777777" w:rsidR="00D5545A" w:rsidRPr="003F0C2A" w:rsidRDefault="00D5545A" w:rsidP="00D5545A">
            <w:pPr>
              <w:spacing w:after="0" w:line="240" w:lineRule="auto"/>
              <w:jc w:val="center"/>
              <w:rPr>
                <w:rFonts w:ascii="Times New Roman" w:hAnsi="Times New Roman"/>
                <w:b/>
                <w:sz w:val="24"/>
                <w:szCs w:val="24"/>
              </w:rPr>
            </w:pPr>
          </w:p>
          <w:p w14:paraId="321305B3"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b/>
                <w:sz w:val="24"/>
                <w:szCs w:val="24"/>
              </w:rPr>
              <w:t>[Data]</w:t>
            </w:r>
          </w:p>
        </w:tc>
      </w:tr>
      <w:tr w:rsidR="00D5545A" w:rsidRPr="003F0C2A" w14:paraId="1E8C7723" w14:textId="77777777" w:rsidTr="00672821">
        <w:tc>
          <w:tcPr>
            <w:tcW w:w="9855" w:type="dxa"/>
            <w:shd w:val="clear" w:color="auto" w:fill="auto"/>
          </w:tcPr>
          <w:p w14:paraId="6EF3EB08"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Rangos sutarties numeris:</w:t>
            </w:r>
          </w:p>
        </w:tc>
      </w:tr>
      <w:tr w:rsidR="00D5545A" w:rsidRPr="003F0C2A" w14:paraId="491B970B" w14:textId="77777777" w:rsidTr="00672821">
        <w:tc>
          <w:tcPr>
            <w:tcW w:w="9855" w:type="dxa"/>
            <w:shd w:val="clear" w:color="auto" w:fill="auto"/>
          </w:tcPr>
          <w:p w14:paraId="0DC33C7B"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Statybvietės adresas:</w:t>
            </w:r>
          </w:p>
          <w:p w14:paraId="15F3E818" w14:textId="77777777" w:rsidR="00D5545A" w:rsidRPr="003F0C2A" w:rsidRDefault="00D5545A" w:rsidP="00D5545A">
            <w:pPr>
              <w:spacing w:after="0" w:line="240" w:lineRule="auto"/>
              <w:jc w:val="both"/>
              <w:rPr>
                <w:rFonts w:ascii="Times New Roman" w:hAnsi="Times New Roman"/>
                <w:b/>
                <w:sz w:val="24"/>
                <w:szCs w:val="24"/>
              </w:rPr>
            </w:pPr>
          </w:p>
        </w:tc>
      </w:tr>
      <w:tr w:rsidR="00D5545A" w:rsidRPr="003F0C2A" w14:paraId="6D289C42" w14:textId="77777777" w:rsidTr="00672821">
        <w:tc>
          <w:tcPr>
            <w:tcW w:w="9855" w:type="dxa"/>
            <w:shd w:val="clear" w:color="auto" w:fill="auto"/>
          </w:tcPr>
          <w:p w14:paraId="427E4EEC"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Užsakovas</w:t>
            </w:r>
            <w:r w:rsidR="00D5545A" w:rsidRPr="003F0C2A">
              <w:rPr>
                <w:rFonts w:ascii="Times New Roman" w:hAnsi="Times New Roman"/>
                <w:sz w:val="24"/>
                <w:szCs w:val="24"/>
              </w:rPr>
              <w:t xml:space="preserve"> – Viešoji įstaiga </w:t>
            </w:r>
            <w:r w:rsidR="00261E0B" w:rsidRPr="003F0C2A">
              <w:rPr>
                <w:rFonts w:ascii="Times New Roman" w:hAnsi="Times New Roman"/>
                <w:sz w:val="24"/>
                <w:szCs w:val="24"/>
              </w:rPr>
              <w:t>..............</w:t>
            </w:r>
            <w:r w:rsidR="00D5545A" w:rsidRPr="003F0C2A">
              <w:rPr>
                <w:rFonts w:ascii="Times New Roman" w:hAnsi="Times New Roman"/>
                <w:sz w:val="24"/>
                <w:szCs w:val="24"/>
              </w:rPr>
              <w:t xml:space="preserve">, vadovaudamasis sutarties sąlygų </w:t>
            </w:r>
            <w:r w:rsidR="00632021" w:rsidRPr="003F0C2A">
              <w:rPr>
                <w:rFonts w:ascii="Times New Roman" w:hAnsi="Times New Roman"/>
                <w:sz w:val="24"/>
                <w:szCs w:val="24"/>
              </w:rPr>
              <w:t xml:space="preserve">4.2.1 </w:t>
            </w:r>
            <w:r w:rsidR="00D5545A" w:rsidRPr="003F0C2A">
              <w:rPr>
                <w:rFonts w:ascii="Times New Roman" w:hAnsi="Times New Roman"/>
                <w:sz w:val="24"/>
                <w:szCs w:val="24"/>
              </w:rPr>
              <w:t>punkto nuostatomis šiuo Statybvietės priėmimo – perdavimo aktu suteikia Rangovui – [pavadinimas] Statybvietės valdymo teisę.</w:t>
            </w:r>
          </w:p>
          <w:p w14:paraId="02A689F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Rangovas, šiuo aktu perėmęs Statybvietę, tampa atsakingu už Statybvietę ir jos prieigas pagal Sutartį. Rangovas, pasirašydamas šį aktą patvirtina, kad:</w:t>
            </w:r>
          </w:p>
          <w:p w14:paraId="4A081848" w14:textId="77777777" w:rsidR="00D5545A" w:rsidRPr="003F0C2A" w:rsidRDefault="00D5545A" w:rsidP="00D5545A">
            <w:pPr>
              <w:spacing w:after="0" w:line="240" w:lineRule="auto"/>
              <w:jc w:val="both"/>
              <w:rPr>
                <w:rFonts w:ascii="Times New Roman" w:hAnsi="Times New Roman"/>
                <w:sz w:val="24"/>
                <w:szCs w:val="24"/>
              </w:rPr>
            </w:pPr>
          </w:p>
          <w:p w14:paraId="3398618B" w14:textId="77777777" w:rsidR="00D5545A" w:rsidRPr="003F0C2A" w:rsidRDefault="00D5545A" w:rsidP="00632021">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r w:rsidRPr="003F0C2A">
              <w:rPr>
                <w:rFonts w:ascii="Times New Roman" w:hAnsi="Times New Roman"/>
                <w:sz w:val="24"/>
                <w:szCs w:val="24"/>
              </w:rPr>
              <w:tab/>
              <w:t>Statybvietės ribos pažymėtos brėžinyje, fiziškai parodytos Rangovo atstovui.</w:t>
            </w:r>
          </w:p>
          <w:p w14:paraId="77E2E4BD" w14:textId="77777777" w:rsidR="00D5545A" w:rsidRPr="003F0C2A" w:rsidRDefault="00D5545A" w:rsidP="00632021">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t>Rangovui yra perduotas Statybvietės ribų brėžinys.</w:t>
            </w:r>
          </w:p>
          <w:p w14:paraId="566E1F4B" w14:textId="77777777" w:rsidR="00D5545A" w:rsidRPr="003F0C2A" w:rsidRDefault="00D5545A" w:rsidP="00D5545A">
            <w:pPr>
              <w:spacing w:after="0" w:line="240" w:lineRule="auto"/>
              <w:jc w:val="both"/>
              <w:rPr>
                <w:rFonts w:ascii="Times New Roman" w:hAnsi="Times New Roman"/>
                <w:sz w:val="24"/>
                <w:szCs w:val="24"/>
              </w:rPr>
            </w:pPr>
          </w:p>
          <w:p w14:paraId="59B36B2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Statybvietės priėmimo – perdavimo metu yra užfiksuota esama Statybvietės priklausinių būklė, už kurią Rangovas yra atsakingas:</w:t>
            </w:r>
          </w:p>
          <w:p w14:paraId="5323322D"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p>
          <w:p w14:paraId="0848D539"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r>
          </w:p>
        </w:tc>
      </w:tr>
      <w:tr w:rsidR="00D5545A" w:rsidRPr="003F0C2A" w14:paraId="5D87F65E" w14:textId="77777777" w:rsidTr="00672821">
        <w:tc>
          <w:tcPr>
            <w:tcW w:w="9855" w:type="dxa"/>
            <w:shd w:val="clear" w:color="auto" w:fill="auto"/>
          </w:tcPr>
          <w:p w14:paraId="49FF84CA"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Priedai: </w:t>
            </w:r>
          </w:p>
          <w:p w14:paraId="6A961A1D"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r w:rsidRPr="003F0C2A">
              <w:rPr>
                <w:rFonts w:ascii="Times New Roman" w:hAnsi="Times New Roman"/>
                <w:sz w:val="24"/>
                <w:szCs w:val="24"/>
              </w:rPr>
              <w:tab/>
              <w:t>Statybvietės ribų brėžinys;</w:t>
            </w:r>
          </w:p>
          <w:p w14:paraId="1B74B77C"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t xml:space="preserve">Esamą Statybvietės priklausinių būklę apibūdinantys priedai, nuotraukos,  aprašymai ar kita. </w:t>
            </w:r>
          </w:p>
          <w:p w14:paraId="67AFC791" w14:textId="77777777" w:rsidR="00D5545A" w:rsidRPr="003F0C2A" w:rsidRDefault="00D5545A" w:rsidP="00D5545A">
            <w:pPr>
              <w:spacing w:after="0" w:line="240" w:lineRule="auto"/>
              <w:jc w:val="both"/>
              <w:rPr>
                <w:rFonts w:ascii="Times New Roman" w:hAnsi="Times New Roman"/>
                <w:sz w:val="24"/>
                <w:szCs w:val="24"/>
              </w:rPr>
            </w:pPr>
          </w:p>
        </w:tc>
      </w:tr>
      <w:tr w:rsidR="00D5545A" w:rsidRPr="003F0C2A" w14:paraId="27000B3F" w14:textId="77777777" w:rsidTr="00672821">
        <w:tc>
          <w:tcPr>
            <w:tcW w:w="9855" w:type="dxa"/>
            <w:shd w:val="clear" w:color="auto" w:fill="auto"/>
          </w:tcPr>
          <w:p w14:paraId="4403552E" w14:textId="77777777" w:rsidR="001F7516" w:rsidRPr="003F0C2A" w:rsidRDefault="001F7516" w:rsidP="00D5545A">
            <w:pPr>
              <w:spacing w:after="0" w:line="240" w:lineRule="auto"/>
              <w:jc w:val="both"/>
              <w:rPr>
                <w:rFonts w:ascii="Times New Roman" w:hAnsi="Times New Roman"/>
                <w:sz w:val="24"/>
                <w:szCs w:val="24"/>
              </w:rPr>
            </w:pPr>
          </w:p>
          <w:p w14:paraId="4EE7A82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b/>
                <w:sz w:val="24"/>
                <w:szCs w:val="24"/>
              </w:rPr>
              <w:t>Rangovo atstovas</w:t>
            </w:r>
            <w:r w:rsidRPr="003F0C2A">
              <w:rPr>
                <w:rFonts w:ascii="Times New Roman" w:hAnsi="Times New Roman"/>
                <w:sz w:val="24"/>
                <w:szCs w:val="24"/>
              </w:rPr>
              <w:t xml:space="preserve"> ____________________________________________</w:t>
            </w:r>
          </w:p>
          <w:p w14:paraId="282B4706" w14:textId="77777777" w:rsidR="00D5545A" w:rsidRPr="003F0C2A" w:rsidRDefault="00D5545A" w:rsidP="00D5545A">
            <w:pPr>
              <w:spacing w:after="0" w:line="240" w:lineRule="auto"/>
              <w:jc w:val="both"/>
              <w:rPr>
                <w:rFonts w:ascii="Times New Roman" w:hAnsi="Times New Roman"/>
                <w:sz w:val="24"/>
                <w:szCs w:val="24"/>
              </w:rPr>
            </w:pPr>
          </w:p>
          <w:p w14:paraId="1F507D02"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Parašas:</w:t>
            </w:r>
            <w:r w:rsidRPr="003F0C2A">
              <w:rPr>
                <w:rFonts w:ascii="Times New Roman" w:hAnsi="Times New Roman"/>
                <w:sz w:val="24"/>
                <w:szCs w:val="24"/>
              </w:rPr>
              <w:t xml:space="preserve">______________________                                          </w:t>
            </w:r>
            <w:r w:rsidRPr="003F0C2A">
              <w:rPr>
                <w:rFonts w:ascii="Times New Roman" w:hAnsi="Times New Roman"/>
                <w:b/>
                <w:sz w:val="24"/>
                <w:szCs w:val="24"/>
              </w:rPr>
              <w:t>Data</w:t>
            </w:r>
          </w:p>
          <w:p w14:paraId="6DD888AB" w14:textId="77777777" w:rsidR="00D5545A" w:rsidRPr="003F0C2A" w:rsidRDefault="00D5545A" w:rsidP="00D5545A">
            <w:pPr>
              <w:spacing w:after="0" w:line="240" w:lineRule="auto"/>
              <w:jc w:val="both"/>
              <w:rPr>
                <w:rFonts w:ascii="Times New Roman" w:hAnsi="Times New Roman"/>
                <w:sz w:val="24"/>
                <w:szCs w:val="24"/>
              </w:rPr>
            </w:pPr>
          </w:p>
        </w:tc>
      </w:tr>
      <w:tr w:rsidR="00D5545A" w:rsidRPr="003F0C2A" w14:paraId="49AC1443" w14:textId="77777777" w:rsidTr="00672821">
        <w:tc>
          <w:tcPr>
            <w:tcW w:w="9855" w:type="dxa"/>
            <w:shd w:val="clear" w:color="auto" w:fill="auto"/>
          </w:tcPr>
          <w:p w14:paraId="47BC44EE" w14:textId="77777777" w:rsidR="00D5545A" w:rsidRPr="003F0C2A" w:rsidRDefault="00D5545A" w:rsidP="00D5545A">
            <w:pPr>
              <w:spacing w:after="0" w:line="240" w:lineRule="auto"/>
              <w:jc w:val="both"/>
              <w:rPr>
                <w:rFonts w:ascii="Times New Roman" w:hAnsi="Times New Roman"/>
                <w:sz w:val="24"/>
                <w:szCs w:val="24"/>
              </w:rPr>
            </w:pPr>
          </w:p>
          <w:p w14:paraId="1CAD3E86"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b/>
                <w:sz w:val="24"/>
                <w:szCs w:val="24"/>
              </w:rPr>
              <w:t>Užsakovo</w:t>
            </w:r>
            <w:r w:rsidR="00D5545A" w:rsidRPr="003F0C2A">
              <w:rPr>
                <w:rFonts w:ascii="Times New Roman" w:hAnsi="Times New Roman"/>
                <w:b/>
                <w:sz w:val="24"/>
                <w:szCs w:val="24"/>
              </w:rPr>
              <w:t xml:space="preserve"> atstovas</w:t>
            </w:r>
            <w:r w:rsidR="00D5545A" w:rsidRPr="003F0C2A">
              <w:rPr>
                <w:rFonts w:ascii="Times New Roman" w:hAnsi="Times New Roman"/>
                <w:sz w:val="24"/>
                <w:szCs w:val="24"/>
              </w:rPr>
              <w:t xml:space="preserve"> ____________________________________</w:t>
            </w:r>
          </w:p>
          <w:p w14:paraId="3D4448E9" w14:textId="77777777" w:rsidR="00D5545A" w:rsidRPr="003F0C2A" w:rsidRDefault="00D5545A" w:rsidP="00D5545A">
            <w:pPr>
              <w:spacing w:after="0" w:line="240" w:lineRule="auto"/>
              <w:jc w:val="both"/>
              <w:rPr>
                <w:rFonts w:ascii="Times New Roman" w:hAnsi="Times New Roman"/>
                <w:sz w:val="24"/>
                <w:szCs w:val="24"/>
              </w:rPr>
            </w:pPr>
          </w:p>
          <w:p w14:paraId="7FADEF41"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b/>
                <w:sz w:val="24"/>
                <w:szCs w:val="24"/>
              </w:rPr>
              <w:t>Parašas:</w:t>
            </w:r>
            <w:r w:rsidRPr="003F0C2A">
              <w:rPr>
                <w:rFonts w:ascii="Times New Roman" w:hAnsi="Times New Roman"/>
                <w:sz w:val="24"/>
                <w:szCs w:val="24"/>
              </w:rPr>
              <w:t xml:space="preserve">______________________                                          </w:t>
            </w:r>
            <w:r w:rsidRPr="003F0C2A">
              <w:rPr>
                <w:rFonts w:ascii="Times New Roman" w:hAnsi="Times New Roman"/>
                <w:b/>
                <w:sz w:val="24"/>
                <w:szCs w:val="24"/>
              </w:rPr>
              <w:t>Data</w:t>
            </w:r>
          </w:p>
          <w:p w14:paraId="4EC07DEF" w14:textId="77777777" w:rsidR="00D5545A" w:rsidRPr="003F0C2A" w:rsidRDefault="00D5545A" w:rsidP="00D5545A">
            <w:pPr>
              <w:spacing w:after="0" w:line="240" w:lineRule="auto"/>
              <w:jc w:val="both"/>
              <w:rPr>
                <w:rFonts w:ascii="Times New Roman" w:hAnsi="Times New Roman"/>
                <w:sz w:val="24"/>
                <w:szCs w:val="24"/>
              </w:rPr>
            </w:pPr>
          </w:p>
        </w:tc>
      </w:tr>
    </w:tbl>
    <w:p w14:paraId="69923165" w14:textId="77777777" w:rsidR="00D5545A" w:rsidRPr="003F0C2A" w:rsidRDefault="00D5545A" w:rsidP="00D5545A">
      <w:pPr>
        <w:spacing w:after="0" w:line="240" w:lineRule="auto"/>
        <w:jc w:val="both"/>
        <w:rPr>
          <w:rFonts w:ascii="Times New Roman" w:hAnsi="Times New Roman"/>
          <w:sz w:val="24"/>
          <w:szCs w:val="24"/>
        </w:rPr>
      </w:pPr>
    </w:p>
    <w:p w14:paraId="287DCE7A" w14:textId="77777777" w:rsidR="002709D1" w:rsidRPr="003F0C2A" w:rsidRDefault="002709D1" w:rsidP="002709D1">
      <w:pPr>
        <w:spacing w:after="0" w:line="240" w:lineRule="auto"/>
        <w:jc w:val="both"/>
        <w:rPr>
          <w:rFonts w:ascii="Times New Roman" w:hAnsi="Times New Roman"/>
          <w:sz w:val="24"/>
          <w:szCs w:val="24"/>
        </w:rPr>
      </w:pPr>
    </w:p>
    <w:p w14:paraId="7D66EF8A" w14:textId="77777777" w:rsidR="00D5545A" w:rsidRPr="003F0C2A" w:rsidRDefault="00D5545A" w:rsidP="00D5545A">
      <w:pPr>
        <w:spacing w:after="0" w:line="240" w:lineRule="auto"/>
        <w:jc w:val="both"/>
        <w:rPr>
          <w:rFonts w:ascii="Times New Roman" w:hAnsi="Times New Roman"/>
          <w:sz w:val="24"/>
          <w:szCs w:val="24"/>
        </w:rPr>
      </w:pPr>
    </w:p>
    <w:p w14:paraId="71007D70" w14:textId="77777777" w:rsidR="00D5545A" w:rsidRPr="003F0C2A" w:rsidRDefault="00D5545A" w:rsidP="00D5545A">
      <w:pPr>
        <w:spacing w:after="0" w:line="240" w:lineRule="auto"/>
        <w:jc w:val="both"/>
        <w:rPr>
          <w:rFonts w:ascii="Times New Roman" w:hAnsi="Times New Roman"/>
          <w:sz w:val="24"/>
          <w:szCs w:val="24"/>
        </w:rPr>
      </w:pPr>
    </w:p>
    <w:p w14:paraId="3AD918B7" w14:textId="77777777" w:rsidR="00D5545A" w:rsidRPr="003F0C2A" w:rsidRDefault="00D5545A" w:rsidP="00D5545A">
      <w:pPr>
        <w:spacing w:after="0" w:line="240" w:lineRule="auto"/>
        <w:jc w:val="both"/>
        <w:rPr>
          <w:rFonts w:ascii="Times New Roman" w:hAnsi="Times New Roman"/>
          <w:sz w:val="24"/>
          <w:szCs w:val="24"/>
        </w:rPr>
      </w:pPr>
    </w:p>
    <w:p w14:paraId="3595F508" w14:textId="77777777" w:rsidR="00D81AC7" w:rsidRPr="003F0C2A" w:rsidRDefault="00D81AC7">
      <w:pPr>
        <w:rPr>
          <w:rFonts w:ascii="Times New Roman" w:hAnsi="Times New Roman"/>
          <w:sz w:val="24"/>
          <w:szCs w:val="24"/>
        </w:rPr>
      </w:pPr>
      <w:r w:rsidRPr="003F0C2A">
        <w:rPr>
          <w:rFonts w:ascii="Times New Roman" w:hAnsi="Times New Roman"/>
          <w:sz w:val="24"/>
          <w:szCs w:val="24"/>
        </w:rPr>
        <w:br w:type="page"/>
      </w:r>
    </w:p>
    <w:p w14:paraId="54E5F17F" w14:textId="77777777" w:rsidR="00F535DF" w:rsidRPr="003F0C2A" w:rsidRDefault="00F535DF" w:rsidP="00F535DF">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     -      Statybos rangos sutarties Nr. S-________</w:t>
      </w:r>
    </w:p>
    <w:p w14:paraId="146E7AD1" w14:textId="77777777" w:rsidR="00F535DF" w:rsidRPr="003F0C2A" w:rsidRDefault="00F535DF" w:rsidP="00F535DF">
      <w:pPr>
        <w:spacing w:after="0" w:line="240" w:lineRule="auto"/>
        <w:ind w:left="4253"/>
        <w:jc w:val="right"/>
        <w:rPr>
          <w:rFonts w:ascii="Times New Roman" w:hAnsi="Times New Roman"/>
          <w:sz w:val="24"/>
          <w:szCs w:val="24"/>
        </w:rPr>
      </w:pPr>
      <w:r w:rsidRPr="003F0C2A">
        <w:rPr>
          <w:rFonts w:ascii="Times New Roman" w:hAnsi="Times New Roman"/>
          <w:sz w:val="24"/>
          <w:szCs w:val="24"/>
        </w:rPr>
        <w:t>5 priedas</w:t>
      </w:r>
    </w:p>
    <w:p w14:paraId="6D6A6A0E" w14:textId="77777777" w:rsidR="00F535DF" w:rsidRPr="003F0C2A" w:rsidRDefault="00F535DF" w:rsidP="00F535DF">
      <w:pPr>
        <w:spacing w:after="0" w:line="240" w:lineRule="auto"/>
        <w:jc w:val="both"/>
        <w:rPr>
          <w:rFonts w:ascii="Times New Roman" w:hAnsi="Times New Roman"/>
          <w:sz w:val="24"/>
          <w:szCs w:val="24"/>
        </w:rPr>
      </w:pPr>
    </w:p>
    <w:p w14:paraId="26739BE4" w14:textId="77777777" w:rsidR="00F535DF" w:rsidRPr="003F0C2A" w:rsidRDefault="00F535DF" w:rsidP="00F535DF">
      <w:pPr>
        <w:spacing w:after="0" w:line="240" w:lineRule="auto"/>
        <w:jc w:val="center"/>
        <w:rPr>
          <w:rFonts w:ascii="Times New Roman" w:hAnsi="Times New Roman"/>
          <w:b/>
          <w:sz w:val="24"/>
          <w:szCs w:val="24"/>
        </w:rPr>
      </w:pPr>
      <w:r w:rsidRPr="003F0C2A">
        <w:rPr>
          <w:rFonts w:ascii="Times New Roman" w:hAnsi="Times New Roman"/>
          <w:b/>
          <w:sz w:val="24"/>
          <w:szCs w:val="24"/>
        </w:rPr>
        <w:t>ATLIKTŲ DARBŲ AKTAS Nr.____</w:t>
      </w:r>
    </w:p>
    <w:p w14:paraId="3C303698" w14:textId="77777777" w:rsidR="00F535DF" w:rsidRPr="003F0C2A" w:rsidRDefault="00F535DF" w:rsidP="00F535DF">
      <w:pPr>
        <w:spacing w:after="0" w:line="240" w:lineRule="auto"/>
        <w:jc w:val="center"/>
        <w:rPr>
          <w:rFonts w:ascii="Times New Roman" w:hAnsi="Times New Roman"/>
          <w:b/>
          <w:sz w:val="24"/>
          <w:szCs w:val="24"/>
        </w:rPr>
      </w:pPr>
      <w:r w:rsidRPr="003F0C2A">
        <w:rPr>
          <w:rFonts w:ascii="Times New Roman" w:hAnsi="Times New Roman"/>
          <w:b/>
          <w:sz w:val="24"/>
          <w:szCs w:val="24"/>
        </w:rPr>
        <w:t>Data___________</w:t>
      </w:r>
    </w:p>
    <w:p w14:paraId="20AB4AF9"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Užsakovas: </w:t>
      </w:r>
    </w:p>
    <w:p w14:paraId="6667FF8E"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Rangovas: </w:t>
      </w:r>
    </w:p>
    <w:p w14:paraId="3EC3E744"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Objektas: </w:t>
      </w:r>
    </w:p>
    <w:p w14:paraId="7C8BFF21" w14:textId="77777777" w:rsidR="00F535DF" w:rsidRPr="003F0C2A" w:rsidRDefault="00F535DF" w:rsidP="00F535DF">
      <w:pPr>
        <w:spacing w:after="0" w:line="240" w:lineRule="auto"/>
        <w:jc w:val="both"/>
        <w:rPr>
          <w:rFonts w:ascii="Times New Roman" w:hAnsi="Times New Roman"/>
          <w:sz w:val="24"/>
          <w:szCs w:val="24"/>
        </w:rPr>
      </w:pPr>
    </w:p>
    <w:p w14:paraId="21C7969E"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Sudaryta: už ________ m. __________ mėn.</w:t>
      </w:r>
    </w:p>
    <w:p w14:paraId="00E9E82B"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*Sumos nurodytos [valiutos pavadinimas]</w:t>
      </w:r>
      <w:r w:rsidRPr="003F0C2A">
        <w:rPr>
          <w:rFonts w:ascii="Times New Roman" w:hAnsi="Times New Roman"/>
          <w:sz w:val="24"/>
          <w:szCs w:val="24"/>
        </w:rPr>
        <w:tab/>
      </w:r>
    </w:p>
    <w:p w14:paraId="287C7903" w14:textId="77777777" w:rsidR="00F535DF" w:rsidRPr="003F0C2A" w:rsidRDefault="00F535DF" w:rsidP="00F535D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276"/>
        <w:gridCol w:w="850"/>
        <w:gridCol w:w="992"/>
        <w:gridCol w:w="709"/>
        <w:gridCol w:w="992"/>
        <w:gridCol w:w="763"/>
        <w:gridCol w:w="1046"/>
      </w:tblGrid>
      <w:tr w:rsidR="00F535DF" w:rsidRPr="003F0C2A" w14:paraId="12537195" w14:textId="77777777" w:rsidTr="00B76817">
        <w:tc>
          <w:tcPr>
            <w:tcW w:w="675" w:type="dxa"/>
            <w:vMerge w:val="restart"/>
            <w:shd w:val="clear" w:color="auto" w:fill="auto"/>
          </w:tcPr>
          <w:p w14:paraId="4A3B3531"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Eil. Nr.</w:t>
            </w:r>
          </w:p>
        </w:tc>
        <w:tc>
          <w:tcPr>
            <w:tcW w:w="2552" w:type="dxa"/>
            <w:vMerge w:val="restart"/>
            <w:shd w:val="clear" w:color="auto" w:fill="auto"/>
          </w:tcPr>
          <w:p w14:paraId="5C747A9E"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Darbų grupių (etapų) pavadinimas</w:t>
            </w:r>
          </w:p>
        </w:tc>
        <w:tc>
          <w:tcPr>
            <w:tcW w:w="1276" w:type="dxa"/>
            <w:vMerge w:val="restart"/>
            <w:shd w:val="clear" w:color="auto" w:fill="auto"/>
          </w:tcPr>
          <w:p w14:paraId="7B90F170"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Kaina pagal Sutartį Eur, be PVM</w:t>
            </w:r>
          </w:p>
        </w:tc>
        <w:tc>
          <w:tcPr>
            <w:tcW w:w="1842" w:type="dxa"/>
            <w:gridSpan w:val="2"/>
            <w:shd w:val="clear" w:color="auto" w:fill="auto"/>
          </w:tcPr>
          <w:p w14:paraId="028B4110"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dalis nuo Darbų pradžios, įskaitant ataskaitinį laikotarpį</w:t>
            </w:r>
          </w:p>
        </w:tc>
        <w:tc>
          <w:tcPr>
            <w:tcW w:w="1701" w:type="dxa"/>
            <w:gridSpan w:val="2"/>
            <w:shd w:val="clear" w:color="auto" w:fill="auto"/>
          </w:tcPr>
          <w:p w14:paraId="334BC187"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dalis nuo Darbų pradžios iki ataskaitinio laikotarpio</w:t>
            </w:r>
          </w:p>
        </w:tc>
        <w:tc>
          <w:tcPr>
            <w:tcW w:w="1809" w:type="dxa"/>
            <w:gridSpan w:val="2"/>
            <w:shd w:val="clear" w:color="auto" w:fill="auto"/>
          </w:tcPr>
          <w:p w14:paraId="7C4C3328"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per ataskaitinį laikotarpį</w:t>
            </w:r>
          </w:p>
        </w:tc>
      </w:tr>
      <w:tr w:rsidR="00F535DF" w:rsidRPr="003F0C2A" w14:paraId="064E6B67" w14:textId="77777777" w:rsidTr="00B76817">
        <w:tc>
          <w:tcPr>
            <w:tcW w:w="675" w:type="dxa"/>
            <w:vMerge/>
            <w:shd w:val="clear" w:color="auto" w:fill="auto"/>
          </w:tcPr>
          <w:p w14:paraId="263911E9" w14:textId="77777777" w:rsidR="00F535DF" w:rsidRPr="003F0C2A" w:rsidRDefault="00F535DF" w:rsidP="00F535DF">
            <w:pPr>
              <w:spacing w:after="0" w:line="240" w:lineRule="auto"/>
              <w:jc w:val="center"/>
              <w:rPr>
                <w:rFonts w:ascii="Times New Roman" w:hAnsi="Times New Roman"/>
                <w:sz w:val="24"/>
                <w:szCs w:val="24"/>
              </w:rPr>
            </w:pPr>
          </w:p>
        </w:tc>
        <w:tc>
          <w:tcPr>
            <w:tcW w:w="2552" w:type="dxa"/>
            <w:vMerge/>
            <w:shd w:val="clear" w:color="auto" w:fill="auto"/>
          </w:tcPr>
          <w:p w14:paraId="7670D4A2" w14:textId="77777777" w:rsidR="00F535DF" w:rsidRPr="003F0C2A" w:rsidRDefault="00F535DF" w:rsidP="00F535DF">
            <w:pPr>
              <w:spacing w:after="0" w:line="240" w:lineRule="auto"/>
              <w:jc w:val="center"/>
              <w:rPr>
                <w:rFonts w:ascii="Times New Roman" w:hAnsi="Times New Roman"/>
                <w:sz w:val="24"/>
                <w:szCs w:val="24"/>
              </w:rPr>
            </w:pPr>
          </w:p>
        </w:tc>
        <w:tc>
          <w:tcPr>
            <w:tcW w:w="1276" w:type="dxa"/>
            <w:vMerge/>
            <w:shd w:val="clear" w:color="auto" w:fill="auto"/>
          </w:tcPr>
          <w:p w14:paraId="619A4582" w14:textId="77777777" w:rsidR="00F535DF" w:rsidRPr="003F0C2A" w:rsidRDefault="00F535DF" w:rsidP="00F535DF">
            <w:pPr>
              <w:spacing w:after="0" w:line="240" w:lineRule="auto"/>
              <w:jc w:val="center"/>
              <w:rPr>
                <w:rFonts w:ascii="Times New Roman" w:hAnsi="Times New Roman"/>
                <w:sz w:val="24"/>
                <w:szCs w:val="24"/>
              </w:rPr>
            </w:pPr>
          </w:p>
        </w:tc>
        <w:tc>
          <w:tcPr>
            <w:tcW w:w="850" w:type="dxa"/>
            <w:shd w:val="clear" w:color="auto" w:fill="auto"/>
          </w:tcPr>
          <w:p w14:paraId="76697366"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992" w:type="dxa"/>
            <w:shd w:val="clear" w:color="auto" w:fill="auto"/>
          </w:tcPr>
          <w:p w14:paraId="467D14D4"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c>
          <w:tcPr>
            <w:tcW w:w="709" w:type="dxa"/>
            <w:shd w:val="clear" w:color="auto" w:fill="auto"/>
          </w:tcPr>
          <w:p w14:paraId="4794DDC2"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992" w:type="dxa"/>
            <w:shd w:val="clear" w:color="auto" w:fill="auto"/>
          </w:tcPr>
          <w:p w14:paraId="350C4607"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c>
          <w:tcPr>
            <w:tcW w:w="763" w:type="dxa"/>
            <w:shd w:val="clear" w:color="auto" w:fill="auto"/>
          </w:tcPr>
          <w:p w14:paraId="32E73942"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1046" w:type="dxa"/>
            <w:shd w:val="clear" w:color="auto" w:fill="auto"/>
          </w:tcPr>
          <w:p w14:paraId="6B8C7416"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r>
      <w:tr w:rsidR="00F535DF" w:rsidRPr="003F0C2A" w14:paraId="20A528CC" w14:textId="77777777" w:rsidTr="00B76817">
        <w:tc>
          <w:tcPr>
            <w:tcW w:w="675" w:type="dxa"/>
            <w:shd w:val="clear" w:color="auto" w:fill="auto"/>
          </w:tcPr>
          <w:p w14:paraId="097B0831" w14:textId="77777777" w:rsidR="00F535DF" w:rsidRPr="003F0C2A" w:rsidRDefault="00F535DF" w:rsidP="00F535DF">
            <w:pPr>
              <w:spacing w:after="0" w:line="240" w:lineRule="auto"/>
              <w:jc w:val="both"/>
              <w:rPr>
                <w:rFonts w:ascii="Times New Roman" w:hAnsi="Times New Roman"/>
                <w:sz w:val="24"/>
                <w:szCs w:val="24"/>
              </w:rPr>
            </w:pPr>
          </w:p>
        </w:tc>
        <w:tc>
          <w:tcPr>
            <w:tcW w:w="2552" w:type="dxa"/>
            <w:shd w:val="clear" w:color="auto" w:fill="auto"/>
          </w:tcPr>
          <w:p w14:paraId="4FF5F500" w14:textId="77777777" w:rsidR="00F535DF" w:rsidRPr="003F0C2A" w:rsidRDefault="00F535DF" w:rsidP="00F535DF">
            <w:pPr>
              <w:spacing w:after="0" w:line="240" w:lineRule="auto"/>
              <w:rPr>
                <w:rFonts w:ascii="Times New Roman" w:hAnsi="Times New Roman"/>
                <w:sz w:val="24"/>
                <w:szCs w:val="24"/>
              </w:rPr>
            </w:pPr>
            <w:r w:rsidRPr="003F0C2A">
              <w:rPr>
                <w:rFonts w:ascii="Times New Roman" w:hAnsi="Times New Roman"/>
                <w:sz w:val="24"/>
                <w:szCs w:val="24"/>
              </w:rPr>
              <w:t>[Darbų grupės (etapo) pavadinimas pagal Įkainotą veiklų sąrašą ir Darbų vykdymo grafiką]</w:t>
            </w:r>
          </w:p>
        </w:tc>
        <w:tc>
          <w:tcPr>
            <w:tcW w:w="1276" w:type="dxa"/>
            <w:shd w:val="clear" w:color="auto" w:fill="auto"/>
          </w:tcPr>
          <w:p w14:paraId="29C4D97E" w14:textId="77777777" w:rsidR="00F535DF" w:rsidRPr="003F0C2A" w:rsidRDefault="00F535DF" w:rsidP="00F535DF">
            <w:pPr>
              <w:spacing w:after="0" w:line="240" w:lineRule="auto"/>
              <w:jc w:val="both"/>
              <w:rPr>
                <w:rFonts w:ascii="Times New Roman" w:hAnsi="Times New Roman"/>
                <w:sz w:val="24"/>
                <w:szCs w:val="24"/>
              </w:rPr>
            </w:pPr>
          </w:p>
        </w:tc>
        <w:tc>
          <w:tcPr>
            <w:tcW w:w="850" w:type="dxa"/>
            <w:shd w:val="clear" w:color="auto" w:fill="auto"/>
          </w:tcPr>
          <w:p w14:paraId="7FD87E1A"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2F6AA8A7" w14:textId="77777777" w:rsidR="00F535DF" w:rsidRPr="003F0C2A" w:rsidRDefault="00F535DF" w:rsidP="00F535DF">
            <w:pPr>
              <w:spacing w:after="0" w:line="240" w:lineRule="auto"/>
              <w:jc w:val="both"/>
              <w:rPr>
                <w:rFonts w:ascii="Times New Roman" w:hAnsi="Times New Roman"/>
                <w:sz w:val="24"/>
                <w:szCs w:val="24"/>
              </w:rPr>
            </w:pPr>
          </w:p>
        </w:tc>
        <w:tc>
          <w:tcPr>
            <w:tcW w:w="709" w:type="dxa"/>
            <w:shd w:val="clear" w:color="auto" w:fill="auto"/>
          </w:tcPr>
          <w:p w14:paraId="29D4D63A"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652B3474" w14:textId="77777777" w:rsidR="00F535DF" w:rsidRPr="003F0C2A" w:rsidRDefault="00F535DF" w:rsidP="00F535DF">
            <w:pPr>
              <w:spacing w:after="0" w:line="240" w:lineRule="auto"/>
              <w:jc w:val="both"/>
              <w:rPr>
                <w:rFonts w:ascii="Times New Roman" w:hAnsi="Times New Roman"/>
                <w:sz w:val="24"/>
                <w:szCs w:val="24"/>
              </w:rPr>
            </w:pPr>
          </w:p>
        </w:tc>
        <w:tc>
          <w:tcPr>
            <w:tcW w:w="763" w:type="dxa"/>
            <w:shd w:val="clear" w:color="auto" w:fill="auto"/>
          </w:tcPr>
          <w:p w14:paraId="4588279F" w14:textId="77777777" w:rsidR="00F535DF" w:rsidRPr="003F0C2A" w:rsidRDefault="00F535DF" w:rsidP="00F535DF">
            <w:pPr>
              <w:spacing w:after="0" w:line="240" w:lineRule="auto"/>
              <w:jc w:val="both"/>
              <w:rPr>
                <w:rFonts w:ascii="Times New Roman" w:hAnsi="Times New Roman"/>
                <w:sz w:val="24"/>
                <w:szCs w:val="24"/>
              </w:rPr>
            </w:pPr>
          </w:p>
        </w:tc>
        <w:tc>
          <w:tcPr>
            <w:tcW w:w="1046" w:type="dxa"/>
            <w:shd w:val="clear" w:color="auto" w:fill="auto"/>
          </w:tcPr>
          <w:p w14:paraId="1364E4AB"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5E6A0A24" w14:textId="77777777" w:rsidTr="00B76817">
        <w:tc>
          <w:tcPr>
            <w:tcW w:w="3227" w:type="dxa"/>
            <w:gridSpan w:val="2"/>
            <w:shd w:val="clear" w:color="auto" w:fill="auto"/>
          </w:tcPr>
          <w:p w14:paraId="7B1AE82E"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Suma be PVM:</w:t>
            </w:r>
          </w:p>
        </w:tc>
        <w:tc>
          <w:tcPr>
            <w:tcW w:w="1276" w:type="dxa"/>
            <w:shd w:val="clear" w:color="auto" w:fill="auto"/>
          </w:tcPr>
          <w:p w14:paraId="524A3741" w14:textId="77777777" w:rsidR="00F535DF" w:rsidRPr="003F0C2A" w:rsidRDefault="00F535DF" w:rsidP="00F535DF">
            <w:pPr>
              <w:spacing w:after="0" w:line="240" w:lineRule="auto"/>
              <w:jc w:val="both"/>
              <w:rPr>
                <w:rFonts w:ascii="Times New Roman" w:hAnsi="Times New Roman"/>
                <w:sz w:val="24"/>
                <w:szCs w:val="24"/>
              </w:rPr>
            </w:pPr>
          </w:p>
        </w:tc>
        <w:tc>
          <w:tcPr>
            <w:tcW w:w="850" w:type="dxa"/>
            <w:shd w:val="clear" w:color="auto" w:fill="auto"/>
          </w:tcPr>
          <w:p w14:paraId="04368CE9"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3BC88762" w14:textId="77777777" w:rsidR="00F535DF" w:rsidRPr="003F0C2A" w:rsidRDefault="00F535DF" w:rsidP="00F535DF">
            <w:pPr>
              <w:spacing w:after="0" w:line="240" w:lineRule="auto"/>
              <w:jc w:val="both"/>
              <w:rPr>
                <w:rFonts w:ascii="Times New Roman" w:hAnsi="Times New Roman"/>
                <w:sz w:val="24"/>
                <w:szCs w:val="24"/>
              </w:rPr>
            </w:pPr>
          </w:p>
        </w:tc>
        <w:tc>
          <w:tcPr>
            <w:tcW w:w="709" w:type="dxa"/>
            <w:shd w:val="clear" w:color="auto" w:fill="auto"/>
          </w:tcPr>
          <w:p w14:paraId="16FE920C"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3F3588DD" w14:textId="77777777" w:rsidR="00F535DF" w:rsidRPr="003F0C2A" w:rsidRDefault="00F535DF" w:rsidP="00F535DF">
            <w:pPr>
              <w:spacing w:after="0" w:line="240" w:lineRule="auto"/>
              <w:jc w:val="both"/>
              <w:rPr>
                <w:rFonts w:ascii="Times New Roman" w:hAnsi="Times New Roman"/>
                <w:sz w:val="24"/>
                <w:szCs w:val="24"/>
              </w:rPr>
            </w:pPr>
          </w:p>
        </w:tc>
        <w:tc>
          <w:tcPr>
            <w:tcW w:w="763" w:type="dxa"/>
            <w:shd w:val="clear" w:color="auto" w:fill="auto"/>
          </w:tcPr>
          <w:p w14:paraId="03D04A19" w14:textId="77777777" w:rsidR="00F535DF" w:rsidRPr="003F0C2A" w:rsidRDefault="00F535DF" w:rsidP="00F535DF">
            <w:pPr>
              <w:spacing w:after="0" w:line="240" w:lineRule="auto"/>
              <w:jc w:val="both"/>
              <w:rPr>
                <w:rFonts w:ascii="Times New Roman" w:hAnsi="Times New Roman"/>
                <w:sz w:val="24"/>
                <w:szCs w:val="24"/>
              </w:rPr>
            </w:pPr>
          </w:p>
        </w:tc>
        <w:tc>
          <w:tcPr>
            <w:tcW w:w="1046" w:type="dxa"/>
            <w:shd w:val="clear" w:color="auto" w:fill="auto"/>
          </w:tcPr>
          <w:p w14:paraId="68B76351"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62661EF0" w14:textId="77777777" w:rsidTr="00B76817">
        <w:tc>
          <w:tcPr>
            <w:tcW w:w="3227" w:type="dxa"/>
            <w:gridSpan w:val="2"/>
            <w:shd w:val="clear" w:color="auto" w:fill="auto"/>
          </w:tcPr>
          <w:p w14:paraId="2514009D"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PVM [tarifas] suma</w:t>
            </w:r>
            <w:r w:rsidRPr="003F0C2A">
              <w:rPr>
                <w:rFonts w:ascii="Times New Roman" w:hAnsi="Times New Roman"/>
                <w:sz w:val="24"/>
                <w:szCs w:val="24"/>
              </w:rPr>
              <w:tab/>
            </w:r>
            <w:r w:rsidRPr="003F0C2A">
              <w:rPr>
                <w:rFonts w:ascii="Times New Roman" w:hAnsi="Times New Roman"/>
                <w:sz w:val="24"/>
                <w:szCs w:val="24"/>
              </w:rPr>
              <w:tab/>
              <w:t xml:space="preserve"> </w:t>
            </w:r>
            <w:r w:rsidRPr="003F0C2A">
              <w:rPr>
                <w:rFonts w:ascii="Times New Roman" w:hAnsi="Times New Roman"/>
                <w:sz w:val="24"/>
                <w:szCs w:val="24"/>
              </w:rPr>
              <w:tab/>
              <w:t xml:space="preserve"> </w:t>
            </w:r>
            <w:r w:rsidRPr="003F0C2A">
              <w:rPr>
                <w:rFonts w:ascii="Times New Roman" w:hAnsi="Times New Roman"/>
                <w:sz w:val="24"/>
                <w:szCs w:val="24"/>
              </w:rPr>
              <w:tab/>
            </w:r>
          </w:p>
        </w:tc>
        <w:tc>
          <w:tcPr>
            <w:tcW w:w="1276" w:type="dxa"/>
            <w:shd w:val="clear" w:color="auto" w:fill="auto"/>
          </w:tcPr>
          <w:p w14:paraId="0B685257" w14:textId="77777777" w:rsidR="00F535DF" w:rsidRPr="003F0C2A" w:rsidRDefault="00F535DF" w:rsidP="00F535DF">
            <w:pPr>
              <w:spacing w:after="0" w:line="240" w:lineRule="auto"/>
              <w:jc w:val="both"/>
              <w:rPr>
                <w:rFonts w:ascii="Times New Roman" w:hAnsi="Times New Roman"/>
                <w:sz w:val="24"/>
                <w:szCs w:val="24"/>
              </w:rPr>
            </w:pPr>
          </w:p>
        </w:tc>
        <w:tc>
          <w:tcPr>
            <w:tcW w:w="850" w:type="dxa"/>
            <w:shd w:val="clear" w:color="auto" w:fill="auto"/>
          </w:tcPr>
          <w:p w14:paraId="3C2B9C23"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7011BDF5" w14:textId="77777777" w:rsidR="00F535DF" w:rsidRPr="003F0C2A" w:rsidRDefault="00F535DF" w:rsidP="00F535DF">
            <w:pPr>
              <w:spacing w:after="0" w:line="240" w:lineRule="auto"/>
              <w:jc w:val="both"/>
              <w:rPr>
                <w:rFonts w:ascii="Times New Roman" w:hAnsi="Times New Roman"/>
                <w:sz w:val="24"/>
                <w:szCs w:val="24"/>
              </w:rPr>
            </w:pPr>
          </w:p>
        </w:tc>
        <w:tc>
          <w:tcPr>
            <w:tcW w:w="709" w:type="dxa"/>
            <w:shd w:val="clear" w:color="auto" w:fill="auto"/>
          </w:tcPr>
          <w:p w14:paraId="73B158A3"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75A25022" w14:textId="77777777" w:rsidR="00F535DF" w:rsidRPr="003F0C2A" w:rsidRDefault="00F535DF" w:rsidP="00F535DF">
            <w:pPr>
              <w:spacing w:after="0" w:line="240" w:lineRule="auto"/>
              <w:jc w:val="both"/>
              <w:rPr>
                <w:rFonts w:ascii="Times New Roman" w:hAnsi="Times New Roman"/>
                <w:sz w:val="24"/>
                <w:szCs w:val="24"/>
              </w:rPr>
            </w:pPr>
          </w:p>
        </w:tc>
        <w:tc>
          <w:tcPr>
            <w:tcW w:w="763" w:type="dxa"/>
            <w:shd w:val="clear" w:color="auto" w:fill="auto"/>
          </w:tcPr>
          <w:p w14:paraId="6EE93058" w14:textId="77777777" w:rsidR="00F535DF" w:rsidRPr="003F0C2A" w:rsidRDefault="00F535DF" w:rsidP="00F535DF">
            <w:pPr>
              <w:spacing w:after="0" w:line="240" w:lineRule="auto"/>
              <w:jc w:val="both"/>
              <w:rPr>
                <w:rFonts w:ascii="Times New Roman" w:hAnsi="Times New Roman"/>
                <w:sz w:val="24"/>
                <w:szCs w:val="24"/>
              </w:rPr>
            </w:pPr>
          </w:p>
        </w:tc>
        <w:tc>
          <w:tcPr>
            <w:tcW w:w="1046" w:type="dxa"/>
            <w:shd w:val="clear" w:color="auto" w:fill="auto"/>
          </w:tcPr>
          <w:p w14:paraId="02F093E3"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64E42405" w14:textId="77777777" w:rsidTr="00B76817">
        <w:tc>
          <w:tcPr>
            <w:tcW w:w="3227" w:type="dxa"/>
            <w:gridSpan w:val="2"/>
            <w:shd w:val="clear" w:color="auto" w:fill="auto"/>
          </w:tcPr>
          <w:p w14:paraId="02BDD53B"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Suma su PVM:</w:t>
            </w:r>
            <w:r w:rsidRPr="003F0C2A">
              <w:rPr>
                <w:rFonts w:ascii="Times New Roman" w:hAnsi="Times New Roman"/>
                <w:b/>
                <w:sz w:val="24"/>
                <w:szCs w:val="24"/>
              </w:rPr>
              <w:tab/>
            </w:r>
          </w:p>
        </w:tc>
        <w:tc>
          <w:tcPr>
            <w:tcW w:w="1276" w:type="dxa"/>
            <w:shd w:val="clear" w:color="auto" w:fill="auto"/>
          </w:tcPr>
          <w:p w14:paraId="47A9DC19" w14:textId="77777777" w:rsidR="00F535DF" w:rsidRPr="003F0C2A" w:rsidRDefault="00F535DF" w:rsidP="00F535DF">
            <w:pPr>
              <w:spacing w:after="0" w:line="240" w:lineRule="auto"/>
              <w:jc w:val="both"/>
              <w:rPr>
                <w:rFonts w:ascii="Times New Roman" w:hAnsi="Times New Roman"/>
                <w:sz w:val="24"/>
                <w:szCs w:val="24"/>
              </w:rPr>
            </w:pPr>
          </w:p>
        </w:tc>
        <w:tc>
          <w:tcPr>
            <w:tcW w:w="850" w:type="dxa"/>
            <w:shd w:val="clear" w:color="auto" w:fill="auto"/>
          </w:tcPr>
          <w:p w14:paraId="5A6D969B"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39379BE4" w14:textId="77777777" w:rsidR="00F535DF" w:rsidRPr="003F0C2A" w:rsidRDefault="00F535DF" w:rsidP="00F535DF">
            <w:pPr>
              <w:spacing w:after="0" w:line="240" w:lineRule="auto"/>
              <w:jc w:val="both"/>
              <w:rPr>
                <w:rFonts w:ascii="Times New Roman" w:hAnsi="Times New Roman"/>
                <w:sz w:val="24"/>
                <w:szCs w:val="24"/>
              </w:rPr>
            </w:pPr>
          </w:p>
        </w:tc>
        <w:tc>
          <w:tcPr>
            <w:tcW w:w="709" w:type="dxa"/>
            <w:shd w:val="clear" w:color="auto" w:fill="auto"/>
          </w:tcPr>
          <w:p w14:paraId="25643CAB"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11782080" w14:textId="77777777" w:rsidR="00F535DF" w:rsidRPr="003F0C2A" w:rsidRDefault="00F535DF" w:rsidP="00F535DF">
            <w:pPr>
              <w:spacing w:after="0" w:line="240" w:lineRule="auto"/>
              <w:jc w:val="both"/>
              <w:rPr>
                <w:rFonts w:ascii="Times New Roman" w:hAnsi="Times New Roman"/>
                <w:sz w:val="24"/>
                <w:szCs w:val="24"/>
              </w:rPr>
            </w:pPr>
          </w:p>
        </w:tc>
        <w:tc>
          <w:tcPr>
            <w:tcW w:w="763" w:type="dxa"/>
            <w:shd w:val="clear" w:color="auto" w:fill="auto"/>
          </w:tcPr>
          <w:p w14:paraId="488380B4" w14:textId="77777777" w:rsidR="00F535DF" w:rsidRPr="003F0C2A" w:rsidRDefault="00F535DF" w:rsidP="00F535DF">
            <w:pPr>
              <w:spacing w:after="0" w:line="240" w:lineRule="auto"/>
              <w:jc w:val="both"/>
              <w:rPr>
                <w:rFonts w:ascii="Times New Roman" w:hAnsi="Times New Roman"/>
                <w:sz w:val="24"/>
                <w:szCs w:val="24"/>
              </w:rPr>
            </w:pPr>
          </w:p>
        </w:tc>
        <w:tc>
          <w:tcPr>
            <w:tcW w:w="1046" w:type="dxa"/>
            <w:shd w:val="clear" w:color="auto" w:fill="auto"/>
          </w:tcPr>
          <w:p w14:paraId="77ED47B0"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0CCC90E4" w14:textId="77777777" w:rsidTr="00B76817">
        <w:tc>
          <w:tcPr>
            <w:tcW w:w="3227" w:type="dxa"/>
            <w:gridSpan w:val="2"/>
            <w:shd w:val="clear" w:color="auto" w:fill="auto"/>
          </w:tcPr>
          <w:p w14:paraId="1F46C20A"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Suma mokėjimui: </w:t>
            </w:r>
            <w:r w:rsidRPr="003F0C2A">
              <w:rPr>
                <w:rFonts w:ascii="Times New Roman" w:hAnsi="Times New Roman"/>
                <w:b/>
                <w:sz w:val="24"/>
                <w:szCs w:val="24"/>
              </w:rPr>
              <w:tab/>
            </w:r>
            <w:r w:rsidRPr="003F0C2A">
              <w:rPr>
                <w:rFonts w:ascii="Times New Roman" w:hAnsi="Times New Roman"/>
                <w:b/>
                <w:sz w:val="24"/>
                <w:szCs w:val="24"/>
              </w:rPr>
              <w:tab/>
            </w:r>
          </w:p>
        </w:tc>
        <w:tc>
          <w:tcPr>
            <w:tcW w:w="1276" w:type="dxa"/>
            <w:shd w:val="clear" w:color="auto" w:fill="auto"/>
          </w:tcPr>
          <w:p w14:paraId="788EB486" w14:textId="77777777" w:rsidR="00F535DF" w:rsidRPr="003F0C2A" w:rsidRDefault="00F535DF" w:rsidP="00F535DF">
            <w:pPr>
              <w:spacing w:after="0" w:line="240" w:lineRule="auto"/>
              <w:jc w:val="both"/>
              <w:rPr>
                <w:rFonts w:ascii="Times New Roman" w:hAnsi="Times New Roman"/>
                <w:sz w:val="24"/>
                <w:szCs w:val="24"/>
              </w:rPr>
            </w:pPr>
          </w:p>
        </w:tc>
        <w:tc>
          <w:tcPr>
            <w:tcW w:w="850" w:type="dxa"/>
            <w:shd w:val="clear" w:color="auto" w:fill="auto"/>
          </w:tcPr>
          <w:p w14:paraId="15B0700B"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2CC7171C" w14:textId="77777777" w:rsidR="00F535DF" w:rsidRPr="003F0C2A" w:rsidRDefault="00F535DF" w:rsidP="00F535DF">
            <w:pPr>
              <w:spacing w:after="0" w:line="240" w:lineRule="auto"/>
              <w:jc w:val="both"/>
              <w:rPr>
                <w:rFonts w:ascii="Times New Roman" w:hAnsi="Times New Roman"/>
                <w:sz w:val="24"/>
                <w:szCs w:val="24"/>
              </w:rPr>
            </w:pPr>
          </w:p>
        </w:tc>
        <w:tc>
          <w:tcPr>
            <w:tcW w:w="709" w:type="dxa"/>
            <w:shd w:val="clear" w:color="auto" w:fill="auto"/>
          </w:tcPr>
          <w:p w14:paraId="6CCE6117" w14:textId="77777777" w:rsidR="00F535DF" w:rsidRPr="003F0C2A" w:rsidRDefault="00F535DF" w:rsidP="00F535DF">
            <w:pPr>
              <w:spacing w:after="0" w:line="240" w:lineRule="auto"/>
              <w:jc w:val="both"/>
              <w:rPr>
                <w:rFonts w:ascii="Times New Roman" w:hAnsi="Times New Roman"/>
                <w:sz w:val="24"/>
                <w:szCs w:val="24"/>
              </w:rPr>
            </w:pPr>
          </w:p>
        </w:tc>
        <w:tc>
          <w:tcPr>
            <w:tcW w:w="992" w:type="dxa"/>
            <w:shd w:val="clear" w:color="auto" w:fill="auto"/>
          </w:tcPr>
          <w:p w14:paraId="446F99FA" w14:textId="77777777" w:rsidR="00F535DF" w:rsidRPr="003F0C2A" w:rsidRDefault="00F535DF" w:rsidP="00F535DF">
            <w:pPr>
              <w:spacing w:after="0" w:line="240" w:lineRule="auto"/>
              <w:jc w:val="both"/>
              <w:rPr>
                <w:rFonts w:ascii="Times New Roman" w:hAnsi="Times New Roman"/>
                <w:sz w:val="24"/>
                <w:szCs w:val="24"/>
              </w:rPr>
            </w:pPr>
          </w:p>
        </w:tc>
        <w:tc>
          <w:tcPr>
            <w:tcW w:w="763" w:type="dxa"/>
            <w:shd w:val="clear" w:color="auto" w:fill="auto"/>
          </w:tcPr>
          <w:p w14:paraId="0872F7F2" w14:textId="77777777" w:rsidR="00F535DF" w:rsidRPr="003F0C2A" w:rsidRDefault="00F535DF" w:rsidP="00F535DF">
            <w:pPr>
              <w:spacing w:after="0" w:line="240" w:lineRule="auto"/>
              <w:jc w:val="both"/>
              <w:rPr>
                <w:rFonts w:ascii="Times New Roman" w:hAnsi="Times New Roman"/>
                <w:sz w:val="24"/>
                <w:szCs w:val="24"/>
              </w:rPr>
            </w:pPr>
          </w:p>
        </w:tc>
        <w:tc>
          <w:tcPr>
            <w:tcW w:w="1046" w:type="dxa"/>
            <w:shd w:val="clear" w:color="auto" w:fill="auto"/>
          </w:tcPr>
          <w:p w14:paraId="3D9EB683" w14:textId="77777777" w:rsidR="00F535DF" w:rsidRPr="003F0C2A" w:rsidRDefault="00F535DF" w:rsidP="00F535DF">
            <w:pPr>
              <w:spacing w:after="0" w:line="240" w:lineRule="auto"/>
              <w:jc w:val="both"/>
              <w:rPr>
                <w:rFonts w:ascii="Times New Roman" w:hAnsi="Times New Roman"/>
                <w:sz w:val="24"/>
                <w:szCs w:val="24"/>
              </w:rPr>
            </w:pPr>
          </w:p>
        </w:tc>
      </w:tr>
    </w:tbl>
    <w:p w14:paraId="1EDF3161"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ab/>
      </w:r>
    </w:p>
    <w:p w14:paraId="737612B4"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 xml:space="preserve">________________________________________________________________________________  (Rangovo arba jo įgalioto         </w:t>
      </w:r>
      <w:r w:rsidRPr="003F0C2A">
        <w:rPr>
          <w:rFonts w:ascii="Times New Roman" w:hAnsi="Times New Roman"/>
          <w:sz w:val="24"/>
          <w:szCs w:val="24"/>
        </w:rPr>
        <w:tab/>
        <w:t xml:space="preserve">      (Parašas)</w:t>
      </w:r>
      <w:r w:rsidRPr="003F0C2A">
        <w:rPr>
          <w:rFonts w:ascii="Times New Roman" w:hAnsi="Times New Roman"/>
          <w:sz w:val="24"/>
          <w:szCs w:val="24"/>
        </w:rPr>
        <w:tab/>
      </w:r>
      <w:r w:rsidRPr="003F0C2A">
        <w:rPr>
          <w:rFonts w:ascii="Times New Roman" w:hAnsi="Times New Roman"/>
          <w:sz w:val="24"/>
          <w:szCs w:val="24"/>
        </w:rPr>
        <w:tab/>
        <w:t xml:space="preserve">                     (Vardas ir pavardė)</w:t>
      </w:r>
      <w:r w:rsidRPr="003F0C2A">
        <w:rPr>
          <w:rFonts w:ascii="Times New Roman" w:hAnsi="Times New Roman"/>
          <w:sz w:val="24"/>
          <w:szCs w:val="24"/>
        </w:rPr>
        <w:tab/>
      </w:r>
    </w:p>
    <w:p w14:paraId="13B873A3"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asmens pareigų pavadinimas)</w:t>
      </w:r>
    </w:p>
    <w:p w14:paraId="2638EB97" w14:textId="77777777" w:rsidR="00F535DF" w:rsidRPr="003F0C2A" w:rsidRDefault="00F535DF" w:rsidP="00F535DF">
      <w:pPr>
        <w:spacing w:after="0" w:line="240" w:lineRule="auto"/>
        <w:jc w:val="both"/>
        <w:rPr>
          <w:rFonts w:ascii="Times New Roman" w:hAnsi="Times New Roman"/>
          <w:sz w:val="24"/>
          <w:szCs w:val="24"/>
        </w:rPr>
      </w:pPr>
    </w:p>
    <w:p w14:paraId="70B2BC3F"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Rangovas </w:t>
      </w:r>
      <w:r w:rsidRPr="003F0C2A">
        <w:rPr>
          <w:rFonts w:ascii="Times New Roman" w:hAnsi="Times New Roman"/>
          <w:b/>
          <w:sz w:val="24"/>
          <w:szCs w:val="24"/>
        </w:rPr>
        <w:tab/>
      </w:r>
      <w:r w:rsidRPr="003F0C2A">
        <w:rPr>
          <w:rFonts w:ascii="Times New Roman" w:hAnsi="Times New Roman"/>
          <w:b/>
          <w:sz w:val="24"/>
          <w:szCs w:val="24"/>
        </w:rPr>
        <w:tab/>
      </w:r>
      <w:r w:rsidRPr="003F0C2A">
        <w:rPr>
          <w:rFonts w:ascii="Times New Roman" w:hAnsi="Times New Roman"/>
          <w:b/>
          <w:sz w:val="24"/>
          <w:szCs w:val="24"/>
        </w:rPr>
        <w:tab/>
      </w:r>
      <w:r w:rsidR="00BD58BC" w:rsidRPr="003F0C2A">
        <w:rPr>
          <w:rFonts w:ascii="Times New Roman" w:hAnsi="Times New Roman"/>
          <w:b/>
          <w:sz w:val="24"/>
          <w:szCs w:val="24"/>
        </w:rPr>
        <w:tab/>
      </w:r>
      <w:r w:rsidRPr="003F0C2A">
        <w:rPr>
          <w:rFonts w:ascii="Times New Roman" w:hAnsi="Times New Roman"/>
          <w:b/>
          <w:sz w:val="24"/>
          <w:szCs w:val="24"/>
        </w:rPr>
        <w:t>Užsakovas</w:t>
      </w:r>
    </w:p>
    <w:p w14:paraId="13ECA62A" w14:textId="77777777" w:rsidR="00F535DF" w:rsidRPr="003F0C2A" w:rsidRDefault="00F535DF" w:rsidP="00F535DF">
      <w:pPr>
        <w:spacing w:after="0" w:line="240" w:lineRule="auto"/>
        <w:jc w:val="both"/>
        <w:rPr>
          <w:rFonts w:ascii="Times New Roman" w:hAnsi="Times New Roman"/>
          <w:bCs/>
          <w:sz w:val="24"/>
          <w:szCs w:val="24"/>
        </w:rPr>
      </w:pPr>
      <w:r w:rsidRPr="003F0C2A">
        <w:rPr>
          <w:rFonts w:ascii="Times New Roman" w:hAnsi="Times New Roman"/>
          <w:sz w:val="24"/>
          <w:szCs w:val="24"/>
        </w:rPr>
        <w:t xml:space="preserve">[Pavadinimas] </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 xml:space="preserve">[Pavadinimas] </w:t>
      </w:r>
      <w:r w:rsidRPr="003F0C2A">
        <w:rPr>
          <w:rFonts w:ascii="Times New Roman" w:hAnsi="Times New Roman"/>
          <w:b/>
          <w:bCs/>
          <w:sz w:val="24"/>
          <w:szCs w:val="24"/>
        </w:rPr>
        <w:t xml:space="preserve"> </w:t>
      </w:r>
    </w:p>
    <w:p w14:paraId="78AF54AC"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[Buveinės adresas]</w:t>
      </w:r>
    </w:p>
    <w:p w14:paraId="79504C42"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[Telefonas, faksas]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[Telefonas, faksas]</w:t>
      </w:r>
    </w:p>
    <w:p w14:paraId="188A70E5"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r w:rsidR="00BD58BC" w:rsidRPr="003F0C2A">
        <w:rPr>
          <w:rFonts w:ascii="Times New Roman" w:hAnsi="Times New Roman"/>
          <w:sz w:val="24"/>
          <w:szCs w:val="24"/>
        </w:rPr>
        <w:tab/>
      </w:r>
      <w:r w:rsidR="00BD58BC"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[Juridinio asmens kodas]</w:t>
      </w:r>
    </w:p>
    <w:p w14:paraId="1219D0D8"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[PVM mokėtojo kodas]</w:t>
      </w:r>
    </w:p>
    <w:p w14:paraId="036DA52C" w14:textId="77777777" w:rsidR="00F535DF" w:rsidRPr="003F0C2A" w:rsidRDefault="00F535DF" w:rsidP="00F535DF">
      <w:pPr>
        <w:spacing w:after="0" w:line="240" w:lineRule="auto"/>
        <w:jc w:val="both"/>
        <w:rPr>
          <w:rFonts w:ascii="Times New Roman" w:hAnsi="Times New Roman"/>
          <w:sz w:val="24"/>
          <w:szCs w:val="24"/>
        </w:rPr>
      </w:pPr>
    </w:p>
    <w:p w14:paraId="20662D07"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__________________________</w:t>
      </w:r>
      <w:r w:rsidRPr="003F0C2A">
        <w:rPr>
          <w:rFonts w:ascii="Times New Roman" w:hAnsi="Times New Roman"/>
          <w:sz w:val="24"/>
          <w:szCs w:val="24"/>
        </w:rPr>
        <w:tab/>
      </w:r>
      <w:r w:rsidRPr="003F0C2A">
        <w:rPr>
          <w:rFonts w:ascii="Times New Roman" w:hAnsi="Times New Roman"/>
          <w:sz w:val="24"/>
          <w:szCs w:val="24"/>
        </w:rPr>
        <w:tab/>
        <w:t>______________________________</w:t>
      </w:r>
    </w:p>
    <w:p w14:paraId="0ADA272F"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Parašas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Parašas</w:t>
      </w:r>
    </w:p>
    <w:p w14:paraId="6E1DEE0B" w14:textId="77777777" w:rsidR="00F535DF" w:rsidRPr="003F0C2A" w:rsidRDefault="00F535DF" w:rsidP="00F535DF">
      <w:pPr>
        <w:rPr>
          <w:rFonts w:ascii="Times New Roman" w:hAnsi="Times New Roman"/>
          <w:sz w:val="24"/>
          <w:szCs w:val="24"/>
        </w:rPr>
      </w:pPr>
      <w:r w:rsidRPr="003F0C2A">
        <w:rPr>
          <w:rFonts w:ascii="Times New Roman" w:hAnsi="Times New Roman"/>
          <w:sz w:val="24"/>
          <w:szCs w:val="24"/>
        </w:rPr>
        <w:t>[Pareigos, vardas ir pavardė]</w:t>
      </w:r>
      <w:r w:rsidRPr="003F0C2A">
        <w:rPr>
          <w:rFonts w:ascii="Times New Roman" w:hAnsi="Times New Roman"/>
          <w:sz w:val="24"/>
          <w:szCs w:val="24"/>
        </w:rPr>
        <w:tab/>
      </w:r>
      <w:r w:rsidRPr="003F0C2A">
        <w:rPr>
          <w:rFonts w:ascii="Times New Roman" w:hAnsi="Times New Roman"/>
          <w:sz w:val="24"/>
          <w:szCs w:val="24"/>
        </w:rPr>
        <w:tab/>
        <w:t>[Pareigos, vardas ir pavardė]</w:t>
      </w:r>
    </w:p>
    <w:p w14:paraId="0D421023" w14:textId="77777777" w:rsidR="00F535DF" w:rsidRPr="003F0C2A" w:rsidRDefault="00F535DF" w:rsidP="00F535DF">
      <w:pPr>
        <w:spacing w:after="0" w:line="240" w:lineRule="auto"/>
        <w:jc w:val="both"/>
        <w:rPr>
          <w:rFonts w:ascii="Times New Roman" w:hAnsi="Times New Roman"/>
          <w:sz w:val="24"/>
          <w:szCs w:val="24"/>
        </w:rPr>
      </w:pPr>
    </w:p>
    <w:p w14:paraId="3A71D72C" w14:textId="77777777" w:rsidR="00D5545A" w:rsidRPr="003F0C2A" w:rsidRDefault="00D5545A" w:rsidP="00D5545A">
      <w:pPr>
        <w:spacing w:after="0" w:line="240" w:lineRule="auto"/>
        <w:jc w:val="both"/>
        <w:rPr>
          <w:rFonts w:ascii="Times New Roman" w:hAnsi="Times New Roman"/>
          <w:sz w:val="24"/>
          <w:szCs w:val="24"/>
        </w:rPr>
      </w:pPr>
    </w:p>
    <w:p w14:paraId="3C587F43" w14:textId="77777777" w:rsidR="00D5545A" w:rsidRPr="003F0C2A" w:rsidRDefault="00D5545A"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w:t>
      </w:r>
      <w:r w:rsidR="000977EC" w:rsidRPr="003F0C2A">
        <w:rPr>
          <w:rFonts w:ascii="Times New Roman" w:hAnsi="Times New Roman"/>
          <w:sz w:val="24"/>
          <w:szCs w:val="24"/>
        </w:rPr>
        <w:t xml:space="preserve">   </w:t>
      </w:r>
      <w:r w:rsidRPr="003F0C2A">
        <w:rPr>
          <w:rFonts w:ascii="Times New Roman" w:hAnsi="Times New Roman"/>
          <w:sz w:val="24"/>
          <w:szCs w:val="24"/>
        </w:rPr>
        <w:t>-     -      Statybos rangos sutarties Nr. S-</w:t>
      </w:r>
      <w:r w:rsidR="001F7516" w:rsidRPr="003F0C2A">
        <w:rPr>
          <w:rFonts w:ascii="Times New Roman" w:hAnsi="Times New Roman"/>
          <w:sz w:val="24"/>
          <w:szCs w:val="24"/>
        </w:rPr>
        <w:t>_________</w:t>
      </w:r>
    </w:p>
    <w:p w14:paraId="2A1703BC" w14:textId="77777777" w:rsidR="00D5545A" w:rsidRPr="003F0C2A" w:rsidRDefault="00F535DF"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t>6</w:t>
      </w:r>
      <w:r w:rsidR="0002164D" w:rsidRPr="003F0C2A">
        <w:rPr>
          <w:rFonts w:ascii="Times New Roman" w:hAnsi="Times New Roman"/>
          <w:sz w:val="24"/>
          <w:szCs w:val="24"/>
        </w:rPr>
        <w:t xml:space="preserve"> </w:t>
      </w:r>
      <w:r w:rsidR="00D5545A" w:rsidRPr="003F0C2A">
        <w:rPr>
          <w:rFonts w:ascii="Times New Roman" w:hAnsi="Times New Roman"/>
          <w:sz w:val="24"/>
          <w:szCs w:val="24"/>
        </w:rPr>
        <w:t>priedas</w:t>
      </w:r>
    </w:p>
    <w:p w14:paraId="4FF7075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p>
    <w:p w14:paraId="52E11F0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p>
    <w:p w14:paraId="216FE62C" w14:textId="77777777" w:rsidR="00D5545A" w:rsidRPr="003F0C2A" w:rsidRDefault="00C21BBA" w:rsidP="00D5545A">
      <w:pPr>
        <w:spacing w:after="0" w:line="240" w:lineRule="auto"/>
        <w:jc w:val="center"/>
        <w:rPr>
          <w:rFonts w:ascii="Times New Roman" w:hAnsi="Times New Roman"/>
          <w:b/>
          <w:sz w:val="24"/>
          <w:szCs w:val="24"/>
        </w:rPr>
      </w:pPr>
      <w:r w:rsidRPr="003F0C2A">
        <w:rPr>
          <w:rFonts w:ascii="Times New Roman" w:hAnsi="Times New Roman"/>
          <w:b/>
          <w:sz w:val="24"/>
          <w:szCs w:val="24"/>
        </w:rPr>
        <w:t>GALUTINIS D</w:t>
      </w:r>
      <w:r w:rsidR="00D5545A" w:rsidRPr="003F0C2A">
        <w:rPr>
          <w:rFonts w:ascii="Times New Roman" w:hAnsi="Times New Roman"/>
          <w:b/>
          <w:sz w:val="24"/>
          <w:szCs w:val="24"/>
        </w:rPr>
        <w:t>ARBŲ PERDAVIMO–PRIĖMIMO AKTAS</w:t>
      </w:r>
    </w:p>
    <w:p w14:paraId="5CDDFA47" w14:textId="77777777" w:rsidR="00D5545A" w:rsidRPr="003F0C2A" w:rsidRDefault="00D5545A" w:rsidP="00D5545A">
      <w:pPr>
        <w:spacing w:after="0" w:line="240" w:lineRule="auto"/>
        <w:jc w:val="center"/>
        <w:rPr>
          <w:rFonts w:ascii="Times New Roman" w:hAnsi="Times New Roman"/>
          <w:b/>
          <w:sz w:val="24"/>
          <w:szCs w:val="24"/>
        </w:rPr>
      </w:pPr>
    </w:p>
    <w:p w14:paraId="4AD75CE5" w14:textId="77777777" w:rsidR="00D5545A" w:rsidRPr="003F0C2A" w:rsidRDefault="00D5545A" w:rsidP="00D5545A">
      <w:pPr>
        <w:spacing w:after="0" w:line="240" w:lineRule="auto"/>
        <w:jc w:val="center"/>
        <w:rPr>
          <w:rFonts w:ascii="Times New Roman" w:hAnsi="Times New Roman"/>
          <w:b/>
          <w:sz w:val="24"/>
          <w:szCs w:val="24"/>
        </w:rPr>
      </w:pPr>
      <w:r w:rsidRPr="003F0C2A">
        <w:rPr>
          <w:rFonts w:ascii="Times New Roman" w:hAnsi="Times New Roman"/>
          <w:b/>
          <w:sz w:val="24"/>
          <w:szCs w:val="24"/>
        </w:rPr>
        <w:t>Pagal [sutarties pavadinimas] sutartį Nr. ......................,</w:t>
      </w:r>
    </w:p>
    <w:p w14:paraId="431394A2"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sudarytą ....... m. ..................................... mėn. ..... d.</w:t>
      </w:r>
    </w:p>
    <w:p w14:paraId="6139E3B7" w14:textId="77777777" w:rsidR="00D5545A" w:rsidRPr="003F0C2A" w:rsidRDefault="00D5545A" w:rsidP="00D5545A">
      <w:pPr>
        <w:spacing w:after="0" w:line="240" w:lineRule="auto"/>
        <w:jc w:val="center"/>
        <w:rPr>
          <w:rFonts w:ascii="Times New Roman" w:hAnsi="Times New Roman"/>
          <w:sz w:val="24"/>
          <w:szCs w:val="24"/>
        </w:rPr>
      </w:pPr>
    </w:p>
    <w:p w14:paraId="04E1CDA8"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p>
    <w:p w14:paraId="659B6844"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[Akto sudarymo vieta], ......... m. ............................... ........... d.</w:t>
      </w:r>
    </w:p>
    <w:p w14:paraId="15FBE86D" w14:textId="77777777" w:rsidR="00D5545A" w:rsidRPr="003F0C2A" w:rsidRDefault="00D5545A" w:rsidP="00D5545A">
      <w:pPr>
        <w:spacing w:after="0" w:line="240" w:lineRule="auto"/>
        <w:jc w:val="both"/>
        <w:rPr>
          <w:rFonts w:ascii="Times New Roman" w:hAnsi="Times New Roman"/>
          <w:sz w:val="24"/>
          <w:szCs w:val="24"/>
        </w:rPr>
      </w:pPr>
    </w:p>
    <w:p w14:paraId="7C104A67" w14:textId="77777777" w:rsidR="00D5545A" w:rsidRPr="003F0C2A" w:rsidRDefault="00D5545A" w:rsidP="00D5545A">
      <w:pPr>
        <w:spacing w:after="0" w:line="240" w:lineRule="auto"/>
        <w:jc w:val="both"/>
        <w:rPr>
          <w:rFonts w:ascii="Times New Roman" w:hAnsi="Times New Roman"/>
          <w:sz w:val="24"/>
          <w:szCs w:val="24"/>
        </w:rPr>
      </w:pPr>
    </w:p>
    <w:p w14:paraId="18034316" w14:textId="77777777" w:rsidR="00D5545A" w:rsidRPr="003F0C2A" w:rsidRDefault="00D5545A" w:rsidP="00D5545A">
      <w:pPr>
        <w:spacing w:after="0" w:line="240" w:lineRule="auto"/>
        <w:jc w:val="both"/>
        <w:rPr>
          <w:rFonts w:ascii="Times New Roman" w:hAnsi="Times New Roman"/>
          <w:sz w:val="24"/>
          <w:szCs w:val="24"/>
        </w:rPr>
      </w:pPr>
    </w:p>
    <w:p w14:paraId="50316B99"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[Rangovo pavadinimas], atstovaujama .............................................., veikiančio pagal ..............................................................................................., toliau vadinamas Rangovu, ir </w:t>
      </w:r>
      <w:r w:rsidR="00996E40" w:rsidRPr="003F0C2A">
        <w:rPr>
          <w:rFonts w:ascii="Times New Roman" w:hAnsi="Times New Roman"/>
          <w:sz w:val="24"/>
          <w:szCs w:val="24"/>
        </w:rPr>
        <w:t>Viešoji įstaiga Respublikinė Vilniaus universitetinė ligoninė</w:t>
      </w:r>
      <w:r w:rsidRPr="003F0C2A">
        <w:rPr>
          <w:rFonts w:ascii="Times New Roman" w:hAnsi="Times New Roman"/>
          <w:sz w:val="24"/>
          <w:szCs w:val="24"/>
        </w:rPr>
        <w:t xml:space="preserve"> (toliau – Užsakovas),</w:t>
      </w:r>
      <w:r w:rsidR="00261E0B" w:rsidRPr="003F0C2A">
        <w:rPr>
          <w:rFonts w:ascii="Times New Roman" w:hAnsi="Times New Roman"/>
          <w:sz w:val="24"/>
          <w:szCs w:val="24"/>
        </w:rPr>
        <w:t xml:space="preserve"> </w:t>
      </w:r>
      <w:r w:rsidRPr="003F0C2A">
        <w:rPr>
          <w:rFonts w:ascii="Times New Roman" w:hAnsi="Times New Roman"/>
          <w:sz w:val="24"/>
          <w:szCs w:val="24"/>
        </w:rPr>
        <w:t>atstovaujama ....................</w:t>
      </w:r>
      <w:r w:rsidR="00261E0B" w:rsidRPr="003F0C2A">
        <w:rPr>
          <w:rFonts w:ascii="Times New Roman" w:hAnsi="Times New Roman"/>
          <w:sz w:val="24"/>
          <w:szCs w:val="24"/>
        </w:rPr>
        <w:t>........</w:t>
      </w:r>
      <w:r w:rsidRPr="003F0C2A">
        <w:rPr>
          <w:rFonts w:ascii="Times New Roman" w:hAnsi="Times New Roman"/>
          <w:sz w:val="24"/>
          <w:szCs w:val="24"/>
        </w:rPr>
        <w:t>., veikiančio pagal .......................................</w:t>
      </w:r>
      <w:r w:rsidR="00261E0B" w:rsidRPr="003F0C2A">
        <w:rPr>
          <w:rFonts w:ascii="Times New Roman" w:hAnsi="Times New Roman"/>
          <w:sz w:val="24"/>
          <w:szCs w:val="24"/>
        </w:rPr>
        <w:t>...........</w:t>
      </w:r>
      <w:r w:rsidRPr="003F0C2A">
        <w:rPr>
          <w:rFonts w:ascii="Times New Roman" w:hAnsi="Times New Roman"/>
          <w:sz w:val="24"/>
          <w:szCs w:val="24"/>
        </w:rPr>
        <w:t xml:space="preserve">, (toliau Rangovas ir Užsakovas kartu vadinami Šalimis, o kiekviena atskirai – Šalimi), remiantis Šalių i sudaryta sutartimi [Sutarties pavadinimas, sudarymo data] sudarė šį </w:t>
      </w:r>
      <w:r w:rsidR="00C21BBA" w:rsidRPr="003F0C2A">
        <w:rPr>
          <w:rFonts w:ascii="Times New Roman" w:hAnsi="Times New Roman"/>
          <w:sz w:val="24"/>
          <w:szCs w:val="24"/>
        </w:rPr>
        <w:t>Galutinį d</w:t>
      </w:r>
      <w:r w:rsidRPr="003F0C2A">
        <w:rPr>
          <w:rFonts w:ascii="Times New Roman" w:hAnsi="Times New Roman"/>
          <w:sz w:val="24"/>
          <w:szCs w:val="24"/>
        </w:rPr>
        <w:t xml:space="preserve">arbų perdavimo–priėmimo aktą: </w:t>
      </w:r>
    </w:p>
    <w:p w14:paraId="12F9A6CC" w14:textId="77777777" w:rsidR="00D5545A" w:rsidRPr="003F0C2A" w:rsidRDefault="00D5545A" w:rsidP="00D5545A">
      <w:pPr>
        <w:spacing w:after="0" w:line="240" w:lineRule="auto"/>
        <w:jc w:val="both"/>
        <w:rPr>
          <w:rFonts w:ascii="Times New Roman" w:hAnsi="Times New Roman"/>
          <w:sz w:val="24"/>
          <w:szCs w:val="24"/>
        </w:rPr>
      </w:pPr>
    </w:p>
    <w:p w14:paraId="0E80AE43"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1. Rangovas perduoda </w:t>
      </w:r>
      <w:r w:rsidR="00996E40" w:rsidRPr="003F0C2A">
        <w:rPr>
          <w:rFonts w:ascii="Times New Roman" w:hAnsi="Times New Roman"/>
          <w:sz w:val="24"/>
          <w:szCs w:val="24"/>
        </w:rPr>
        <w:t>Užsakovui</w:t>
      </w:r>
      <w:r w:rsidRPr="003F0C2A">
        <w:rPr>
          <w:rFonts w:ascii="Times New Roman" w:hAnsi="Times New Roman"/>
          <w:sz w:val="24"/>
          <w:szCs w:val="24"/>
        </w:rPr>
        <w:t xml:space="preserve"> Darbus – ....</w:t>
      </w:r>
      <w:r w:rsidR="008D4F80" w:rsidRPr="003F0C2A">
        <w:rPr>
          <w:rFonts w:ascii="Times New Roman" w:hAnsi="Times New Roman"/>
          <w:sz w:val="24"/>
          <w:szCs w:val="24"/>
        </w:rPr>
        <w:t>...................................</w:t>
      </w:r>
      <w:r w:rsidRPr="003F0C2A">
        <w:rPr>
          <w:rFonts w:ascii="Times New Roman" w:hAnsi="Times New Roman"/>
          <w:sz w:val="24"/>
          <w:szCs w:val="24"/>
        </w:rPr>
        <w:t xml:space="preserve">................................................... ...................................................................................................., o </w:t>
      </w:r>
      <w:r w:rsidR="00996E40" w:rsidRPr="003F0C2A">
        <w:rPr>
          <w:rFonts w:ascii="Times New Roman" w:hAnsi="Times New Roman"/>
          <w:sz w:val="24"/>
          <w:szCs w:val="24"/>
        </w:rPr>
        <w:t>Užsakovas</w:t>
      </w:r>
      <w:r w:rsidRPr="003F0C2A">
        <w:rPr>
          <w:rFonts w:ascii="Times New Roman" w:hAnsi="Times New Roman"/>
          <w:sz w:val="24"/>
          <w:szCs w:val="24"/>
        </w:rPr>
        <w:t xml:space="preserve"> šiuos Darbus priima. </w:t>
      </w:r>
    </w:p>
    <w:p w14:paraId="79AA051F"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2. Už atliktus Darbus Užsakovas įsipareigoja sumokėti Rangovui likusią..................................... Eur (................................................................................... eurų ) sumą Šalių sudarytoje Sutartyje nustatyta tvarka.</w:t>
      </w:r>
    </w:p>
    <w:p w14:paraId="0A936CBA" w14:textId="77777777" w:rsidR="00D5545A" w:rsidRPr="003F0C2A" w:rsidRDefault="00D5545A" w:rsidP="00D5545A">
      <w:pPr>
        <w:spacing w:after="0" w:line="240" w:lineRule="auto"/>
        <w:jc w:val="both"/>
        <w:rPr>
          <w:rFonts w:ascii="Times New Roman" w:hAnsi="Times New Roman"/>
          <w:sz w:val="24"/>
          <w:szCs w:val="24"/>
        </w:rPr>
      </w:pPr>
    </w:p>
    <w:p w14:paraId="54BED5CA" w14:textId="77777777" w:rsidR="00D5545A" w:rsidRPr="003F0C2A" w:rsidRDefault="00D5545A" w:rsidP="00D5545A">
      <w:pPr>
        <w:spacing w:after="0" w:line="240" w:lineRule="auto"/>
        <w:jc w:val="both"/>
        <w:rPr>
          <w:rFonts w:ascii="Times New Roman" w:hAnsi="Times New Roman"/>
          <w:i/>
          <w:sz w:val="24"/>
          <w:szCs w:val="24"/>
        </w:rPr>
      </w:pPr>
      <w:r w:rsidRPr="003F0C2A">
        <w:rPr>
          <w:rFonts w:ascii="Times New Roman" w:hAnsi="Times New Roman"/>
          <w:sz w:val="24"/>
          <w:szCs w:val="24"/>
        </w:rPr>
        <w:t>3.</w:t>
      </w:r>
      <w:r w:rsidRPr="003F0C2A">
        <w:rPr>
          <w:rFonts w:ascii="Times New Roman" w:hAnsi="Times New Roman"/>
          <w:i/>
          <w:sz w:val="24"/>
          <w:szCs w:val="24"/>
        </w:rPr>
        <w:t xml:space="preserve"> </w:t>
      </w:r>
      <w:r w:rsidR="0031096B" w:rsidRPr="003F0C2A">
        <w:rPr>
          <w:rFonts w:ascii="Times New Roman" w:hAnsi="Times New Roman"/>
          <w:i/>
          <w:sz w:val="24"/>
          <w:szCs w:val="24"/>
        </w:rPr>
        <w:t>Užsakovas</w:t>
      </w:r>
      <w:r w:rsidRPr="003F0C2A">
        <w:rPr>
          <w:rFonts w:ascii="Times New Roman" w:hAnsi="Times New Roman"/>
          <w:i/>
          <w:sz w:val="24"/>
          <w:szCs w:val="24"/>
        </w:rPr>
        <w:t xml:space="preserve"> neturi Rangovui pretenzijų dėl atlikto Darbo kokybės</w:t>
      </w:r>
      <w:r w:rsidR="00AE186B" w:rsidRPr="003F0C2A">
        <w:rPr>
          <w:rFonts w:ascii="Times New Roman" w:hAnsi="Times New Roman"/>
          <w:i/>
          <w:sz w:val="24"/>
          <w:szCs w:val="24"/>
        </w:rPr>
        <w:t xml:space="preserve"> / Pridedamas darbų defektinis aktas</w:t>
      </w:r>
      <w:r w:rsidRPr="003F0C2A">
        <w:rPr>
          <w:rFonts w:ascii="Times New Roman" w:hAnsi="Times New Roman"/>
          <w:i/>
          <w:sz w:val="24"/>
          <w:szCs w:val="24"/>
        </w:rPr>
        <w:t>.</w:t>
      </w:r>
    </w:p>
    <w:p w14:paraId="381C8565" w14:textId="58B6D31A" w:rsidR="00D5545A" w:rsidRPr="003F0C2A" w:rsidRDefault="00D5545A" w:rsidP="00D5545A">
      <w:pPr>
        <w:spacing w:after="0" w:line="240" w:lineRule="auto"/>
        <w:jc w:val="both"/>
        <w:rPr>
          <w:rFonts w:ascii="Times New Roman" w:hAnsi="Times New Roman"/>
          <w:i/>
          <w:sz w:val="24"/>
          <w:szCs w:val="24"/>
        </w:rPr>
      </w:pPr>
      <w:r w:rsidRPr="003F0C2A">
        <w:rPr>
          <w:rFonts w:ascii="Times New Roman" w:hAnsi="Times New Roman"/>
          <w:sz w:val="24"/>
          <w:szCs w:val="24"/>
        </w:rPr>
        <w:t>4.</w:t>
      </w:r>
      <w:r w:rsidRPr="003F0C2A">
        <w:rPr>
          <w:rFonts w:ascii="Times New Roman" w:hAnsi="Times New Roman"/>
          <w:i/>
          <w:sz w:val="24"/>
          <w:szCs w:val="24"/>
        </w:rPr>
        <w:t xml:space="preserve"> Šis aktas sudarytas </w:t>
      </w:r>
      <w:r w:rsidR="00B41D35" w:rsidRPr="003F0C2A">
        <w:rPr>
          <w:rFonts w:ascii="Times New Roman" w:hAnsi="Times New Roman"/>
          <w:i/>
          <w:sz w:val="24"/>
          <w:szCs w:val="24"/>
        </w:rPr>
        <w:t>2</w:t>
      </w:r>
      <w:r w:rsidRPr="003F0C2A">
        <w:rPr>
          <w:rFonts w:ascii="Times New Roman" w:hAnsi="Times New Roman"/>
          <w:i/>
          <w:sz w:val="24"/>
          <w:szCs w:val="24"/>
        </w:rPr>
        <w:t xml:space="preserve"> (</w:t>
      </w:r>
      <w:r w:rsidR="00B41D35" w:rsidRPr="003F0C2A">
        <w:rPr>
          <w:rFonts w:ascii="Times New Roman" w:hAnsi="Times New Roman"/>
          <w:i/>
          <w:sz w:val="24"/>
          <w:szCs w:val="24"/>
        </w:rPr>
        <w:t>dviem</w:t>
      </w:r>
      <w:r w:rsidRPr="003F0C2A">
        <w:rPr>
          <w:rFonts w:ascii="Times New Roman" w:hAnsi="Times New Roman"/>
          <w:i/>
          <w:sz w:val="24"/>
          <w:szCs w:val="24"/>
        </w:rPr>
        <w:t>) egzemplioriais (po vieną Rangovui ir Užsakovui), kurie turi vienodą juridinę galią</w:t>
      </w:r>
      <w:r w:rsidR="005328D0">
        <w:rPr>
          <w:rFonts w:ascii="Times New Roman" w:hAnsi="Times New Roman"/>
          <w:i/>
          <w:sz w:val="24"/>
          <w:szCs w:val="24"/>
        </w:rPr>
        <w:t>, arba pasirašomas</w:t>
      </w:r>
      <w:r w:rsidR="005328D0" w:rsidRPr="000E06FB">
        <w:rPr>
          <w:rFonts w:ascii="Times New Roman" w:hAnsi="Times New Roman"/>
          <w:i/>
          <w:sz w:val="24"/>
          <w:szCs w:val="24"/>
        </w:rPr>
        <w:t xml:space="preserve"> elektroniniais parašais</w:t>
      </w:r>
      <w:r w:rsidRPr="003F0C2A">
        <w:rPr>
          <w:rFonts w:ascii="Times New Roman" w:hAnsi="Times New Roman"/>
          <w:i/>
          <w:sz w:val="24"/>
          <w:szCs w:val="24"/>
        </w:rPr>
        <w:t xml:space="preserve"> </w:t>
      </w:r>
    </w:p>
    <w:p w14:paraId="39363375" w14:textId="77777777" w:rsidR="00D5545A" w:rsidRPr="003F0C2A" w:rsidRDefault="00D5545A" w:rsidP="00D5545A">
      <w:pPr>
        <w:spacing w:after="0" w:line="240" w:lineRule="auto"/>
        <w:jc w:val="both"/>
        <w:rPr>
          <w:rFonts w:ascii="Times New Roman" w:hAnsi="Times New Roman"/>
          <w:sz w:val="24"/>
          <w:szCs w:val="24"/>
        </w:rPr>
      </w:pPr>
    </w:p>
    <w:p w14:paraId="6F60D915"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Rangovas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b/>
          <w:sz w:val="24"/>
          <w:szCs w:val="24"/>
        </w:rPr>
        <w:t>Užsakovas</w:t>
      </w:r>
    </w:p>
    <w:p w14:paraId="7174E2B4" w14:textId="77777777" w:rsidR="00D5545A" w:rsidRPr="003F0C2A" w:rsidRDefault="00D5545A" w:rsidP="00D5545A">
      <w:pPr>
        <w:spacing w:after="0" w:line="240" w:lineRule="auto"/>
        <w:jc w:val="both"/>
        <w:rPr>
          <w:rFonts w:ascii="Times New Roman" w:hAnsi="Times New Roman"/>
          <w:bCs/>
          <w:sz w:val="24"/>
          <w:szCs w:val="24"/>
        </w:rPr>
      </w:pPr>
      <w:r w:rsidRPr="003F0C2A">
        <w:rPr>
          <w:rFonts w:ascii="Times New Roman" w:hAnsi="Times New Roman"/>
          <w:sz w:val="24"/>
          <w:szCs w:val="24"/>
        </w:rPr>
        <w:t xml:space="preserve">[Pavadinimas] </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[Pavadinimas]</w:t>
      </w:r>
      <w:r w:rsidR="002709D1" w:rsidRPr="003F0C2A">
        <w:rPr>
          <w:rFonts w:ascii="Times New Roman" w:hAnsi="Times New Roman"/>
          <w:b/>
          <w:bCs/>
          <w:sz w:val="24"/>
          <w:szCs w:val="24"/>
        </w:rPr>
        <w:t xml:space="preserve"> </w:t>
      </w:r>
    </w:p>
    <w:p w14:paraId="2C29F8C5" w14:textId="77777777" w:rsidR="00D5545A" w:rsidRPr="003F0C2A" w:rsidRDefault="00261E0B" w:rsidP="00D5545A">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[Buveinės adresas]</w:t>
      </w:r>
    </w:p>
    <w:p w14:paraId="61396E43" w14:textId="77777777" w:rsidR="00B63AAB" w:rsidRPr="003F0C2A" w:rsidRDefault="00261E0B" w:rsidP="002709D1">
      <w:pPr>
        <w:spacing w:after="0" w:line="240" w:lineRule="auto"/>
        <w:jc w:val="both"/>
        <w:rPr>
          <w:rFonts w:ascii="Times New Roman" w:hAnsi="Times New Roman"/>
          <w:sz w:val="24"/>
          <w:szCs w:val="24"/>
        </w:rPr>
      </w:pPr>
      <w:r w:rsidRPr="003F0C2A">
        <w:rPr>
          <w:rFonts w:ascii="Times New Roman" w:hAnsi="Times New Roman"/>
          <w:sz w:val="24"/>
          <w:szCs w:val="24"/>
        </w:rPr>
        <w:t>[Telefonas, faksas]</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[Telefonas, faksas]</w:t>
      </w:r>
    </w:p>
    <w:p w14:paraId="7347F23A" w14:textId="77777777" w:rsidR="00D5545A" w:rsidRPr="003F0C2A" w:rsidRDefault="00D5545A" w:rsidP="002709D1">
      <w:pPr>
        <w:spacing w:after="0" w:line="240" w:lineRule="auto"/>
        <w:jc w:val="both"/>
        <w:rPr>
          <w:rFonts w:ascii="Times New Roman" w:hAnsi="Times New Roman"/>
          <w:sz w:val="24"/>
          <w:szCs w:val="24"/>
        </w:rPr>
      </w:pPr>
      <w:r w:rsidRPr="003F0C2A">
        <w:rPr>
          <w:rFonts w:ascii="Times New Roman" w:hAnsi="Times New Roman"/>
          <w:sz w:val="24"/>
          <w:szCs w:val="24"/>
        </w:rPr>
        <w:t>[</w:t>
      </w:r>
      <w:r w:rsidR="00996E40" w:rsidRPr="003F0C2A">
        <w:rPr>
          <w:rFonts w:ascii="Times New Roman" w:hAnsi="Times New Roman"/>
          <w:sz w:val="24"/>
          <w:szCs w:val="24"/>
        </w:rPr>
        <w:t xml:space="preserve">Juridinio asmens </w:t>
      </w:r>
      <w:r w:rsidR="00261E0B" w:rsidRPr="003F0C2A">
        <w:rPr>
          <w:rFonts w:ascii="Times New Roman" w:hAnsi="Times New Roman"/>
          <w:sz w:val="24"/>
          <w:szCs w:val="24"/>
        </w:rPr>
        <w:t>kodas]</w:t>
      </w:r>
      <w:r w:rsidR="00B63AAB" w:rsidRPr="003F0C2A">
        <w:rPr>
          <w:rFonts w:ascii="Times New Roman" w:hAnsi="Times New Roman"/>
          <w:sz w:val="24"/>
          <w:szCs w:val="24"/>
        </w:rPr>
        <w:tab/>
      </w:r>
      <w:r w:rsidR="00B63AAB"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w:t>
      </w:r>
      <w:r w:rsidR="002709D1" w:rsidRPr="003F0C2A">
        <w:rPr>
          <w:rFonts w:ascii="Times New Roman" w:hAnsi="Times New Roman"/>
          <w:sz w:val="24"/>
          <w:szCs w:val="24"/>
        </w:rPr>
        <w:t>Juridinio asmens kodas</w:t>
      </w:r>
      <w:r w:rsidR="00996E40" w:rsidRPr="003F0C2A">
        <w:rPr>
          <w:rFonts w:ascii="Times New Roman" w:hAnsi="Times New Roman"/>
          <w:sz w:val="24"/>
          <w:szCs w:val="24"/>
        </w:rPr>
        <w:t>]</w:t>
      </w:r>
      <w:r w:rsidR="002709D1" w:rsidRPr="003F0C2A">
        <w:rPr>
          <w:rFonts w:ascii="Times New Roman" w:hAnsi="Times New Roman"/>
          <w:sz w:val="24"/>
          <w:szCs w:val="24"/>
        </w:rPr>
        <w:t xml:space="preserve"> </w:t>
      </w:r>
    </w:p>
    <w:p w14:paraId="2A249EDF" w14:textId="77777777" w:rsidR="002709D1" w:rsidRPr="003F0C2A" w:rsidRDefault="00D5545A" w:rsidP="002709D1">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w:t>
      </w:r>
      <w:r w:rsidR="002709D1" w:rsidRPr="003F0C2A">
        <w:rPr>
          <w:rFonts w:ascii="Times New Roman" w:hAnsi="Times New Roman"/>
          <w:sz w:val="24"/>
          <w:szCs w:val="24"/>
        </w:rPr>
        <w:t>PVM  mokėtojo kodas</w:t>
      </w:r>
      <w:r w:rsidR="00996E40" w:rsidRPr="003F0C2A">
        <w:rPr>
          <w:rFonts w:ascii="Times New Roman" w:hAnsi="Times New Roman"/>
          <w:sz w:val="24"/>
          <w:szCs w:val="24"/>
        </w:rPr>
        <w:t>]</w:t>
      </w:r>
    </w:p>
    <w:p w14:paraId="59EF97F8" w14:textId="77777777" w:rsidR="00D5545A" w:rsidRPr="003F0C2A" w:rsidRDefault="00D5545A" w:rsidP="00D5545A">
      <w:pPr>
        <w:spacing w:after="0" w:line="240" w:lineRule="auto"/>
        <w:jc w:val="both"/>
        <w:rPr>
          <w:rFonts w:ascii="Times New Roman" w:hAnsi="Times New Roman"/>
          <w:sz w:val="24"/>
          <w:szCs w:val="24"/>
        </w:rPr>
      </w:pPr>
    </w:p>
    <w:p w14:paraId="57A5DF7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p>
    <w:p w14:paraId="117A6798"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p>
    <w:p w14:paraId="1FE4EEC3"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_________________________                    </w:t>
      </w:r>
      <w:r w:rsidR="0088387F" w:rsidRPr="003F0C2A">
        <w:rPr>
          <w:rFonts w:ascii="Times New Roman" w:hAnsi="Times New Roman"/>
          <w:sz w:val="24"/>
          <w:szCs w:val="24"/>
        </w:rPr>
        <w:t xml:space="preserve">                  </w:t>
      </w:r>
      <w:r w:rsidRPr="003F0C2A">
        <w:rPr>
          <w:rFonts w:ascii="Times New Roman" w:hAnsi="Times New Roman"/>
          <w:sz w:val="24"/>
          <w:szCs w:val="24"/>
        </w:rPr>
        <w:t>__</w:t>
      </w:r>
      <w:r w:rsidR="0088387F" w:rsidRPr="003F0C2A">
        <w:rPr>
          <w:rFonts w:ascii="Times New Roman" w:hAnsi="Times New Roman"/>
          <w:sz w:val="24"/>
          <w:szCs w:val="24"/>
        </w:rPr>
        <w:t>________________________</w:t>
      </w:r>
    </w:p>
    <w:p w14:paraId="2CA87FB0"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Parašas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Parašas</w:t>
      </w:r>
    </w:p>
    <w:p w14:paraId="57375C67" w14:textId="77777777" w:rsidR="00D5545A" w:rsidRPr="003F0C2A" w:rsidRDefault="00D5545A" w:rsidP="00D5545A">
      <w:pPr>
        <w:rPr>
          <w:rFonts w:ascii="Times New Roman" w:hAnsi="Times New Roman"/>
          <w:sz w:val="24"/>
          <w:szCs w:val="24"/>
        </w:rPr>
      </w:pPr>
      <w:r w:rsidRPr="003F0C2A">
        <w:rPr>
          <w:rFonts w:ascii="Times New Roman" w:hAnsi="Times New Roman"/>
          <w:sz w:val="24"/>
          <w:szCs w:val="24"/>
        </w:rPr>
        <w:t>[Pareigos, vardas ir pavardė]</w:t>
      </w:r>
      <w:r w:rsidRPr="003F0C2A">
        <w:rPr>
          <w:rFonts w:ascii="Times New Roman" w:hAnsi="Times New Roman"/>
          <w:sz w:val="24"/>
          <w:szCs w:val="24"/>
        </w:rPr>
        <w:tab/>
      </w:r>
      <w:r w:rsidRPr="003F0C2A">
        <w:rPr>
          <w:rFonts w:ascii="Times New Roman" w:hAnsi="Times New Roman"/>
          <w:sz w:val="24"/>
          <w:szCs w:val="24"/>
        </w:rPr>
        <w:tab/>
        <w:t>[Pareigos, vardas ir pavardė]</w:t>
      </w:r>
    </w:p>
    <w:p w14:paraId="01E0B09E" w14:textId="77777777" w:rsidR="00D5545A" w:rsidRPr="003F0C2A" w:rsidRDefault="00D5545A" w:rsidP="00D5545A">
      <w:pPr>
        <w:spacing w:after="0" w:line="240" w:lineRule="auto"/>
        <w:jc w:val="both"/>
        <w:rPr>
          <w:rFonts w:ascii="Times New Roman" w:hAnsi="Times New Roman"/>
          <w:sz w:val="24"/>
          <w:szCs w:val="24"/>
        </w:rPr>
      </w:pPr>
    </w:p>
    <w:p w14:paraId="23E43EAB" w14:textId="77777777" w:rsidR="00A35490" w:rsidRPr="003F0C2A" w:rsidRDefault="00D81AC7" w:rsidP="001F7516">
      <w:pPr>
        <w:spacing w:after="0" w:line="240" w:lineRule="auto"/>
        <w:ind w:left="3969"/>
        <w:jc w:val="right"/>
        <w:rPr>
          <w:rFonts w:ascii="Times New Roman" w:hAnsi="Times New Roman"/>
          <w:sz w:val="24"/>
          <w:szCs w:val="24"/>
        </w:rPr>
      </w:pPr>
      <w:r w:rsidRPr="003F0C2A">
        <w:rPr>
          <w:rFonts w:ascii="Times New Roman" w:hAnsi="Times New Roman"/>
          <w:sz w:val="24"/>
          <w:szCs w:val="24"/>
        </w:rPr>
        <w:br w:type="page"/>
      </w:r>
      <w:r w:rsidR="00A35490" w:rsidRPr="003F0C2A">
        <w:rPr>
          <w:rFonts w:ascii="Times New Roman" w:hAnsi="Times New Roman"/>
          <w:sz w:val="24"/>
          <w:szCs w:val="24"/>
        </w:rPr>
        <w:lastRenderedPageBreak/>
        <w:t>20   -     -      Statybos rangos sutarties Nr. S-</w:t>
      </w:r>
      <w:r w:rsidR="001F7516" w:rsidRPr="003F0C2A">
        <w:rPr>
          <w:rFonts w:ascii="Times New Roman" w:hAnsi="Times New Roman"/>
          <w:sz w:val="24"/>
          <w:szCs w:val="24"/>
        </w:rPr>
        <w:t>___________</w:t>
      </w:r>
    </w:p>
    <w:p w14:paraId="0644F27B" w14:textId="77777777" w:rsidR="00A35490" w:rsidRPr="003F0C2A" w:rsidRDefault="00F535DF" w:rsidP="001F7516">
      <w:pPr>
        <w:spacing w:after="0" w:line="240" w:lineRule="auto"/>
        <w:ind w:left="3969"/>
        <w:jc w:val="right"/>
        <w:rPr>
          <w:rFonts w:ascii="Times New Roman" w:hAnsi="Times New Roman"/>
          <w:sz w:val="24"/>
          <w:szCs w:val="24"/>
        </w:rPr>
      </w:pPr>
      <w:r w:rsidRPr="003F0C2A">
        <w:rPr>
          <w:rFonts w:ascii="Times New Roman" w:hAnsi="Times New Roman"/>
          <w:sz w:val="24"/>
          <w:szCs w:val="24"/>
        </w:rPr>
        <w:t>7</w:t>
      </w:r>
      <w:r w:rsidR="0002164D" w:rsidRPr="003F0C2A">
        <w:rPr>
          <w:rFonts w:ascii="Times New Roman" w:hAnsi="Times New Roman"/>
          <w:sz w:val="24"/>
          <w:szCs w:val="24"/>
        </w:rPr>
        <w:t xml:space="preserve"> </w:t>
      </w:r>
      <w:r w:rsidR="00A35490" w:rsidRPr="003F0C2A">
        <w:rPr>
          <w:rFonts w:ascii="Times New Roman" w:hAnsi="Times New Roman"/>
          <w:sz w:val="24"/>
          <w:szCs w:val="24"/>
        </w:rPr>
        <w:t>priedas</w:t>
      </w:r>
    </w:p>
    <w:p w14:paraId="1E170053" w14:textId="77777777" w:rsidR="00D5545A" w:rsidRPr="003F0C2A" w:rsidRDefault="00D5545A" w:rsidP="00B301A6">
      <w:pPr>
        <w:spacing w:after="0" w:line="240" w:lineRule="auto"/>
        <w:jc w:val="center"/>
        <w:rPr>
          <w:rFonts w:ascii="Times New Roman" w:hAnsi="Times New Roman"/>
          <w:b/>
          <w:sz w:val="24"/>
          <w:szCs w:val="24"/>
        </w:rPr>
      </w:pPr>
      <w:r w:rsidRPr="003F0C2A">
        <w:rPr>
          <w:rFonts w:ascii="Times New Roman" w:hAnsi="Times New Roman"/>
          <w:b/>
          <w:sz w:val="24"/>
          <w:szCs w:val="24"/>
        </w:rPr>
        <w:t xml:space="preserve">(Sutarties įvykdymo garantijos </w:t>
      </w:r>
      <w:r w:rsidRPr="003F0C2A">
        <w:rPr>
          <w:rFonts w:ascii="Times New Roman" w:hAnsi="Times New Roman"/>
          <w:b/>
          <w:sz w:val="24"/>
          <w:szCs w:val="24"/>
          <w:u w:val="single"/>
        </w:rPr>
        <w:t>pavyzdinė forma</w:t>
      </w:r>
      <w:r w:rsidRPr="003F0C2A">
        <w:rPr>
          <w:rFonts w:ascii="Times New Roman" w:hAnsi="Times New Roman"/>
          <w:b/>
          <w:sz w:val="24"/>
          <w:szCs w:val="24"/>
        </w:rPr>
        <w:t>)</w:t>
      </w:r>
    </w:p>
    <w:p w14:paraId="737426FF" w14:textId="77777777" w:rsidR="00D5545A" w:rsidRPr="003F0C2A" w:rsidRDefault="00D5545A" w:rsidP="00D5545A">
      <w:pPr>
        <w:spacing w:after="0" w:line="240" w:lineRule="auto"/>
        <w:jc w:val="both"/>
        <w:rPr>
          <w:rFonts w:ascii="Times New Roman" w:hAnsi="Times New Roman"/>
          <w:b/>
          <w:sz w:val="24"/>
          <w:szCs w:val="24"/>
        </w:rPr>
      </w:pPr>
    </w:p>
    <w:p w14:paraId="4A090357"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SUTARTIES ĮVYKDYMO GARANTIJA Nr.________________</w:t>
      </w:r>
      <w:r w:rsidRPr="003F0C2A">
        <w:rPr>
          <w:rFonts w:ascii="Times New Roman" w:hAnsi="Times New Roman"/>
          <w:b/>
          <w:sz w:val="24"/>
          <w:szCs w:val="24"/>
        </w:rPr>
        <w:tab/>
      </w:r>
    </w:p>
    <w:p w14:paraId="56D20070" w14:textId="77777777" w:rsidR="00D5545A" w:rsidRPr="003F0C2A" w:rsidRDefault="00D5545A" w:rsidP="00D5545A">
      <w:pPr>
        <w:spacing w:after="0" w:line="240" w:lineRule="auto"/>
        <w:jc w:val="both"/>
        <w:rPr>
          <w:rFonts w:ascii="Times New Roman" w:hAnsi="Times New Roman"/>
          <w:b/>
          <w:sz w:val="24"/>
          <w:szCs w:val="24"/>
        </w:rPr>
      </w:pPr>
    </w:p>
    <w:p w14:paraId="5167AEBD" w14:textId="77777777" w:rsidR="00D5545A" w:rsidRPr="003F0C2A" w:rsidRDefault="00D5545A" w:rsidP="00D5545A">
      <w:pPr>
        <w:spacing w:after="0" w:line="240" w:lineRule="auto"/>
        <w:jc w:val="both"/>
        <w:rPr>
          <w:rFonts w:ascii="Times New Roman" w:hAnsi="Times New Roman"/>
          <w:sz w:val="24"/>
          <w:szCs w:val="24"/>
        </w:rPr>
      </w:pPr>
    </w:p>
    <w:p w14:paraId="11A771A3" w14:textId="77777777" w:rsidR="00D5545A" w:rsidRPr="003F0C2A" w:rsidRDefault="00996E40" w:rsidP="00D5545A">
      <w:pPr>
        <w:spacing w:after="0" w:line="240" w:lineRule="auto"/>
        <w:jc w:val="both"/>
        <w:rPr>
          <w:rFonts w:ascii="Times New Roman" w:hAnsi="Times New Roman"/>
          <w:b/>
          <w:sz w:val="24"/>
          <w:szCs w:val="24"/>
        </w:rPr>
      </w:pPr>
      <w:r w:rsidRPr="003F0C2A">
        <w:rPr>
          <w:rFonts w:ascii="Times New Roman" w:hAnsi="Times New Roman"/>
          <w:b/>
          <w:sz w:val="24"/>
          <w:szCs w:val="24"/>
        </w:rPr>
        <w:t>Viešajai įstaigai Respublikinei Vilniaus universi</w:t>
      </w:r>
      <w:r w:rsidR="0055117A" w:rsidRPr="003F0C2A">
        <w:rPr>
          <w:rFonts w:ascii="Times New Roman" w:hAnsi="Times New Roman"/>
          <w:b/>
          <w:sz w:val="24"/>
          <w:szCs w:val="24"/>
        </w:rPr>
        <w:t>te</w:t>
      </w:r>
      <w:r w:rsidRPr="003F0C2A">
        <w:rPr>
          <w:rFonts w:ascii="Times New Roman" w:hAnsi="Times New Roman"/>
          <w:b/>
          <w:sz w:val="24"/>
          <w:szCs w:val="24"/>
        </w:rPr>
        <w:t>tinei ligoninei</w:t>
      </w:r>
    </w:p>
    <w:p w14:paraId="5FBF400C"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Juridinio asmens kodas </w:t>
      </w:r>
      <w:r w:rsidR="00996E40" w:rsidRPr="003F0C2A">
        <w:rPr>
          <w:rFonts w:ascii="Times New Roman" w:hAnsi="Times New Roman"/>
          <w:sz w:val="24"/>
          <w:szCs w:val="24"/>
        </w:rPr>
        <w:t>124243848</w:t>
      </w:r>
    </w:p>
    <w:p w14:paraId="4708F14A"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Buveinės adresas </w:t>
      </w:r>
      <w:r w:rsidR="00996E40" w:rsidRPr="003F0C2A">
        <w:rPr>
          <w:rFonts w:ascii="Times New Roman" w:hAnsi="Times New Roman"/>
          <w:sz w:val="24"/>
          <w:szCs w:val="24"/>
        </w:rPr>
        <w:t xml:space="preserve">Šiltnamių </w:t>
      </w:r>
      <w:r w:rsidRPr="003F0C2A">
        <w:rPr>
          <w:rFonts w:ascii="Times New Roman" w:hAnsi="Times New Roman"/>
          <w:sz w:val="24"/>
          <w:szCs w:val="24"/>
        </w:rPr>
        <w:t xml:space="preserve">g. </w:t>
      </w:r>
      <w:r w:rsidR="00996E40" w:rsidRPr="003F0C2A">
        <w:rPr>
          <w:rFonts w:ascii="Times New Roman" w:hAnsi="Times New Roman"/>
          <w:sz w:val="24"/>
          <w:szCs w:val="24"/>
        </w:rPr>
        <w:t>29</w:t>
      </w:r>
      <w:r w:rsidRPr="003F0C2A">
        <w:rPr>
          <w:rFonts w:ascii="Times New Roman" w:hAnsi="Times New Roman"/>
          <w:sz w:val="24"/>
          <w:szCs w:val="24"/>
        </w:rPr>
        <w:t>, LT–</w:t>
      </w:r>
      <w:r w:rsidR="00996E40" w:rsidRPr="003F0C2A">
        <w:rPr>
          <w:rFonts w:ascii="Times New Roman" w:hAnsi="Times New Roman"/>
          <w:sz w:val="24"/>
          <w:szCs w:val="24"/>
        </w:rPr>
        <w:t xml:space="preserve">04130 </w:t>
      </w:r>
      <w:r w:rsidRPr="003F0C2A">
        <w:rPr>
          <w:rFonts w:ascii="Times New Roman" w:hAnsi="Times New Roman"/>
          <w:sz w:val="24"/>
          <w:szCs w:val="24"/>
        </w:rPr>
        <w:t>Vilnius</w:t>
      </w:r>
    </w:p>
    <w:p w14:paraId="3D1D710F" w14:textId="77777777" w:rsidR="00D5545A" w:rsidRPr="003F0C2A" w:rsidRDefault="00D5545A" w:rsidP="00D5545A">
      <w:pPr>
        <w:spacing w:after="0" w:line="240" w:lineRule="auto"/>
        <w:jc w:val="both"/>
        <w:rPr>
          <w:rFonts w:ascii="Times New Roman" w:hAnsi="Times New Roman"/>
          <w:sz w:val="24"/>
          <w:szCs w:val="24"/>
        </w:rPr>
      </w:pPr>
    </w:p>
    <w:p w14:paraId="2D8729BD" w14:textId="77777777" w:rsidR="00D5545A" w:rsidRPr="003F0C2A" w:rsidRDefault="009C2DF9" w:rsidP="00D5545A">
      <w:pPr>
        <w:spacing w:after="0" w:line="240" w:lineRule="auto"/>
        <w:jc w:val="center"/>
        <w:rPr>
          <w:rFonts w:ascii="Times New Roman" w:hAnsi="Times New Roman"/>
          <w:sz w:val="24"/>
          <w:szCs w:val="24"/>
        </w:rPr>
      </w:pPr>
      <w:r w:rsidRPr="003F0C2A">
        <w:rPr>
          <w:rFonts w:ascii="Times New Roman" w:hAnsi="Times New Roman"/>
          <w:sz w:val="24"/>
          <w:szCs w:val="24"/>
        </w:rPr>
        <w:t>20.... m.______________</w:t>
      </w:r>
      <w:r w:rsidR="00D5545A" w:rsidRPr="003F0C2A">
        <w:rPr>
          <w:rFonts w:ascii="Times New Roman" w:hAnsi="Times New Roman"/>
          <w:sz w:val="24"/>
          <w:szCs w:val="24"/>
        </w:rPr>
        <w:t>d.</w:t>
      </w:r>
    </w:p>
    <w:p w14:paraId="3558F09B"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(sudarymo vieta)</w:t>
      </w:r>
    </w:p>
    <w:p w14:paraId="301345F2" w14:textId="77777777" w:rsidR="00D5545A" w:rsidRPr="003F0C2A" w:rsidRDefault="00D5545A" w:rsidP="00D5545A">
      <w:pPr>
        <w:spacing w:after="0" w:line="240" w:lineRule="auto"/>
        <w:jc w:val="both"/>
        <w:rPr>
          <w:rFonts w:ascii="Times New Roman" w:hAnsi="Times New Roman"/>
          <w:sz w:val="24"/>
          <w:szCs w:val="24"/>
        </w:rPr>
      </w:pPr>
    </w:p>
    <w:p w14:paraId="6E6F345F"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Klientas, </w:t>
      </w:r>
      <w:r w:rsidRPr="003F0C2A">
        <w:rPr>
          <w:rFonts w:ascii="Times New Roman" w:hAnsi="Times New Roman"/>
          <w:i/>
          <w:sz w:val="24"/>
          <w:szCs w:val="24"/>
        </w:rPr>
        <w:t>(kliento pavadinimas, įmonės kodas adresas),</w:t>
      </w:r>
      <w:r w:rsidRPr="003F0C2A">
        <w:rPr>
          <w:rFonts w:ascii="Times New Roman" w:hAnsi="Times New Roman"/>
          <w:sz w:val="24"/>
          <w:szCs w:val="24"/>
        </w:rPr>
        <w:t xml:space="preserve"> pranešė, kad </w:t>
      </w:r>
      <w:r w:rsidR="009C2DF9" w:rsidRPr="003F0C2A">
        <w:rPr>
          <w:rFonts w:ascii="Times New Roman" w:hAnsi="Times New Roman"/>
          <w:sz w:val="24"/>
          <w:szCs w:val="24"/>
        </w:rPr>
        <w:t>_____</w:t>
      </w:r>
      <w:r w:rsidRPr="003F0C2A">
        <w:rPr>
          <w:rFonts w:ascii="Times New Roman" w:hAnsi="Times New Roman"/>
          <w:sz w:val="24"/>
          <w:szCs w:val="24"/>
        </w:rPr>
        <w:t xml:space="preserve">m.______ ___d. sudarė sutartį Nr.______________ su </w:t>
      </w:r>
      <w:r w:rsidR="00996E40" w:rsidRPr="003F0C2A">
        <w:rPr>
          <w:rFonts w:ascii="Times New Roman" w:hAnsi="Times New Roman"/>
          <w:b/>
          <w:sz w:val="24"/>
          <w:szCs w:val="24"/>
        </w:rPr>
        <w:t>vieš</w:t>
      </w:r>
      <w:r w:rsidR="0055117A" w:rsidRPr="003F0C2A">
        <w:rPr>
          <w:rFonts w:ascii="Times New Roman" w:hAnsi="Times New Roman"/>
          <w:b/>
          <w:sz w:val="24"/>
          <w:szCs w:val="24"/>
        </w:rPr>
        <w:t>ą</w:t>
      </w:r>
      <w:r w:rsidR="00996E40" w:rsidRPr="003F0C2A">
        <w:rPr>
          <w:rFonts w:ascii="Times New Roman" w:hAnsi="Times New Roman"/>
          <w:b/>
          <w:sz w:val="24"/>
          <w:szCs w:val="24"/>
        </w:rPr>
        <w:t>ja įstaiga Respublikine Vilniaus universitetine ligonine</w:t>
      </w:r>
      <w:r w:rsidRPr="003F0C2A">
        <w:rPr>
          <w:rFonts w:ascii="Times New Roman" w:hAnsi="Times New Roman"/>
          <w:b/>
          <w:sz w:val="24"/>
          <w:szCs w:val="24"/>
        </w:rPr>
        <w:t xml:space="preserve"> (toliau – Garantijos gavėjas)</w:t>
      </w:r>
      <w:r w:rsidRPr="003F0C2A">
        <w:rPr>
          <w:rFonts w:ascii="Times New Roman" w:hAnsi="Times New Roman"/>
          <w:sz w:val="24"/>
          <w:szCs w:val="24"/>
        </w:rPr>
        <w:t xml:space="preserve"> dėl </w:t>
      </w:r>
      <w:r w:rsidR="009C2DF9" w:rsidRPr="003F0C2A">
        <w:rPr>
          <w:rFonts w:ascii="Times New Roman" w:hAnsi="Times New Roman"/>
          <w:sz w:val="24"/>
        </w:rPr>
        <w:t>________________________</w:t>
      </w:r>
      <w:r w:rsidRPr="003F0C2A">
        <w:rPr>
          <w:rFonts w:ascii="Times New Roman" w:hAnsi="Times New Roman"/>
          <w:sz w:val="24"/>
        </w:rPr>
        <w:t xml:space="preserve"> statybos rangos darbų  </w:t>
      </w:r>
      <w:r w:rsidRPr="003F0C2A">
        <w:rPr>
          <w:rFonts w:ascii="Times New Roman" w:hAnsi="Times New Roman"/>
          <w:sz w:val="24"/>
          <w:szCs w:val="24"/>
        </w:rPr>
        <w:t>atlikimo.</w:t>
      </w:r>
    </w:p>
    <w:p w14:paraId="3B390A16"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i/>
          <w:sz w:val="24"/>
          <w:szCs w:val="24"/>
        </w:rPr>
        <w:t>(Banko pavadinimas)</w:t>
      </w:r>
      <w:r w:rsidRPr="003F0C2A">
        <w:rPr>
          <w:rFonts w:ascii="Times New Roman" w:hAnsi="Times New Roman"/>
          <w:sz w:val="24"/>
          <w:szCs w:val="24"/>
        </w:rPr>
        <w:t xml:space="preserve">, atstovaujamas </w:t>
      </w:r>
      <w:r w:rsidRPr="003F0C2A">
        <w:rPr>
          <w:rFonts w:ascii="Times New Roman" w:hAnsi="Times New Roman"/>
          <w:i/>
          <w:sz w:val="24"/>
          <w:szCs w:val="24"/>
        </w:rPr>
        <w:t>(banko filialo pavadinimas</w:t>
      </w:r>
      <w:r w:rsidRPr="003F0C2A">
        <w:rPr>
          <w:rFonts w:ascii="Times New Roman" w:hAnsi="Times New Roman"/>
          <w:sz w:val="24"/>
          <w:szCs w:val="24"/>
        </w:rPr>
        <w:t xml:space="preserve">) filialo, </w:t>
      </w:r>
      <w:r w:rsidRPr="003F0C2A">
        <w:rPr>
          <w:rFonts w:ascii="Times New Roman" w:hAnsi="Times New Roman"/>
          <w:i/>
          <w:sz w:val="24"/>
          <w:szCs w:val="24"/>
        </w:rPr>
        <w:t>(adresas)</w:t>
      </w:r>
      <w:r w:rsidRPr="003F0C2A">
        <w:rPr>
          <w:rFonts w:ascii="Times New Roman" w:hAnsi="Times New Roman"/>
          <w:sz w:val="24"/>
          <w:szCs w:val="24"/>
        </w:rPr>
        <w:t xml:space="preserve"> (toliau – Garantas), šioje garantijoje nustatytomis sąlygomis neatšaukiamai įsipareigoja sumokėti Garantijos gavėjui ne daugiau kaip </w:t>
      </w:r>
      <w:r w:rsidRPr="003F0C2A">
        <w:rPr>
          <w:rFonts w:ascii="Times New Roman" w:hAnsi="Times New Roman"/>
          <w:i/>
          <w:sz w:val="24"/>
          <w:szCs w:val="24"/>
        </w:rPr>
        <w:t>(suma skaičiais)</w:t>
      </w:r>
      <w:r w:rsidRPr="003F0C2A">
        <w:rPr>
          <w:rFonts w:ascii="Times New Roman" w:hAnsi="Times New Roman"/>
          <w:sz w:val="24"/>
          <w:szCs w:val="24"/>
        </w:rPr>
        <w:t xml:space="preserve">, </w:t>
      </w:r>
      <w:r w:rsidRPr="003F0C2A">
        <w:rPr>
          <w:rFonts w:ascii="Times New Roman" w:hAnsi="Times New Roman"/>
          <w:i/>
          <w:sz w:val="24"/>
          <w:szCs w:val="24"/>
        </w:rPr>
        <w:t>(suma žodžiais, valiutos pavadinimas)</w:t>
      </w:r>
      <w:r w:rsidRPr="003F0C2A">
        <w:rPr>
          <w:rFonts w:ascii="Times New Roman" w:hAnsi="Times New Roman"/>
          <w:sz w:val="24"/>
          <w:szCs w:val="24"/>
        </w:rPr>
        <w:t>, gavęs pirmą raštišką Garantijos gavėjo reikalavimą mokėti (originalą), kuriame nurodytas garantijos Nr.</w:t>
      </w:r>
      <w:r w:rsidR="009C2DF9" w:rsidRPr="003F0C2A">
        <w:rPr>
          <w:rFonts w:ascii="Times New Roman" w:hAnsi="Times New Roman"/>
          <w:sz w:val="24"/>
          <w:szCs w:val="24"/>
        </w:rPr>
        <w:t>__________________________</w:t>
      </w:r>
      <w:r w:rsidRPr="003F0C2A">
        <w:rPr>
          <w:rFonts w:ascii="Times New Roman" w:hAnsi="Times New Roman"/>
          <w:sz w:val="24"/>
          <w:szCs w:val="24"/>
        </w:rPr>
        <w:t xml:space="preserve">patvirtinantį, kad Klientas neįvykdė </w:t>
      </w:r>
      <w:r w:rsidRPr="003F0C2A">
        <w:rPr>
          <w:rFonts w:ascii="Times New Roman" w:hAnsi="Times New Roman"/>
          <w:i/>
          <w:sz w:val="24"/>
          <w:szCs w:val="24"/>
        </w:rPr>
        <w:t>(sutarties data)</w:t>
      </w:r>
      <w:r w:rsidR="009C2DF9" w:rsidRPr="003F0C2A">
        <w:rPr>
          <w:rFonts w:ascii="Times New Roman" w:hAnsi="Times New Roman"/>
          <w:sz w:val="24"/>
          <w:szCs w:val="24"/>
        </w:rPr>
        <w:t xml:space="preserve"> sutarties Nr.__________________________</w:t>
      </w:r>
      <w:r w:rsidRPr="003F0C2A">
        <w:rPr>
          <w:rFonts w:ascii="Times New Roman" w:hAnsi="Times New Roman"/>
          <w:sz w:val="24"/>
          <w:szCs w:val="24"/>
        </w:rPr>
        <w:t>sąlygų, nurodant kokios sutarties sąlygos nebuvo įvykdytos.</w:t>
      </w:r>
    </w:p>
    <w:p w14:paraId="1644C549"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Šis įsipareigojimas privalomas Garantui ir jo teisių perėmėjams ir patvirtintas Garanto antspaudu </w:t>
      </w:r>
      <w:r w:rsidRPr="003F0C2A">
        <w:rPr>
          <w:rFonts w:ascii="Times New Roman" w:hAnsi="Times New Roman"/>
          <w:i/>
          <w:sz w:val="24"/>
          <w:szCs w:val="24"/>
        </w:rPr>
        <w:t>(garantijos išdavimo data).</w:t>
      </w:r>
    </w:p>
    <w:p w14:paraId="67514C72"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Garantas įsipareigoja tik Garantijos gavėjui, todėl ši garantija yra neperleistina ir neįkeistina.</w:t>
      </w:r>
    </w:p>
    <w:p w14:paraId="34EEA3D5"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Bet kokius raštiškus pranešimus Garantijos gavėjas turi pateikti Garantui.</w:t>
      </w:r>
    </w:p>
    <w:p w14:paraId="420FE3DE"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 garantija galioja iki (garantijos galiojimo data).</w:t>
      </w:r>
    </w:p>
    <w:p w14:paraId="76A58C0B"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Visi Garanto įsipareigojimai pagal šią garantiją baigiasi, jei:</w:t>
      </w:r>
    </w:p>
    <w:p w14:paraId="47FA7E60"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1. Iki paskutinės garantijos galiojimo dienos imtinai Garantas aukščiau nurodytu adresu nebus gavęs Garantijos gavėjo raštiško reikalavimo mokėti (originalo);</w:t>
      </w:r>
    </w:p>
    <w:p w14:paraId="6FCF16CB"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 Garantui yra grąžinamas garantijos originalas su Garantijos gavėjo prierašu, kad:</w:t>
      </w:r>
    </w:p>
    <w:p w14:paraId="76AA557D"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2.1. Garantijos gavėjas atsisako savo teisių pagal šią garantiją;</w:t>
      </w:r>
    </w:p>
    <w:p w14:paraId="7F9EA46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arba</w:t>
      </w:r>
    </w:p>
    <w:p w14:paraId="0415F756"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2.2. Klientas įvykdė šioje garantijoje nurodytus įsipareigojimus.</w:t>
      </w:r>
    </w:p>
    <w:p w14:paraId="59BE51B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Bet kokie Garantijos gavėjo reikalavimai mokėti nebus vykdomi, jeigu jie bus gauti aukščiau nurodytu Garanto adresu pasibaigus garantijos galiojimo laikotarpiui.</w:t>
      </w:r>
    </w:p>
    <w:p w14:paraId="7551D183"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Šiai garantijai taikytina Lietuvos Respublikos teisė. Šalių ginčai sprendžiami Lietuvos Respublikos įstatymų nustatyta tvarka.</w:t>
      </w:r>
    </w:p>
    <w:p w14:paraId="5EDF8E5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 garantija turi būti grąžinta Garantui pasibaigus galiojimo laikotarpiui arba anksčiau, jei ji taptų nebereikalinga.</w:t>
      </w:r>
    </w:p>
    <w:p w14:paraId="41649445"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__________________________________________________filialas</w:t>
      </w:r>
    </w:p>
    <w:p w14:paraId="4A98EDC9"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(Garanto pavadinimas)</w:t>
      </w:r>
    </w:p>
    <w:p w14:paraId="67E7263D"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A.V.</w:t>
      </w:r>
    </w:p>
    <w:p w14:paraId="29B2D36B" w14:textId="77777777" w:rsidR="00D5545A" w:rsidRPr="003F0C2A" w:rsidRDefault="00D5545A" w:rsidP="009C2DF9">
      <w:pPr>
        <w:spacing w:after="0" w:line="240" w:lineRule="auto"/>
        <w:ind w:firstLine="737"/>
        <w:jc w:val="both"/>
        <w:rPr>
          <w:rFonts w:ascii="Times New Roman" w:hAnsi="Times New Roman"/>
          <w:sz w:val="24"/>
          <w:szCs w:val="24"/>
        </w:rPr>
      </w:pPr>
    </w:p>
    <w:p w14:paraId="4C6580DE"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 xml:space="preserve"> (įgalioto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(vardo raidė, pavardė)</w:t>
      </w:r>
    </w:p>
    <w:p w14:paraId="6D0DAC0C" w14:textId="77777777" w:rsidR="00D5545A" w:rsidRPr="003F0C2A" w:rsidRDefault="00D5545A" w:rsidP="009C2DF9">
      <w:pPr>
        <w:spacing w:after="0" w:line="240" w:lineRule="auto"/>
        <w:ind w:firstLine="737"/>
        <w:jc w:val="both"/>
        <w:rPr>
          <w:rFonts w:ascii="Times New Roman" w:hAnsi="Times New Roman"/>
          <w:i/>
          <w:sz w:val="24"/>
          <w:szCs w:val="24"/>
        </w:rPr>
      </w:pPr>
    </w:p>
    <w:p w14:paraId="408E3BAD"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 xml:space="preserve">(vardo raidė, pavardė) </w:t>
      </w:r>
    </w:p>
    <w:p w14:paraId="2B94244E" w14:textId="77777777" w:rsidR="00B350B1" w:rsidRPr="003F0C2A" w:rsidRDefault="00B350B1" w:rsidP="00B350B1">
      <w:pPr>
        <w:spacing w:after="0" w:line="240" w:lineRule="auto"/>
        <w:jc w:val="center"/>
        <w:rPr>
          <w:rFonts w:ascii="Times New Roman" w:hAnsi="Times New Roman"/>
          <w:sz w:val="24"/>
          <w:szCs w:val="24"/>
        </w:rPr>
      </w:pPr>
    </w:p>
    <w:p w14:paraId="6D41909C" w14:textId="77777777" w:rsidR="00A35490" w:rsidRPr="003F0C2A" w:rsidRDefault="00A35490" w:rsidP="00B350B1">
      <w:pPr>
        <w:spacing w:after="0" w:line="240" w:lineRule="auto"/>
        <w:jc w:val="center"/>
        <w:rPr>
          <w:rFonts w:ascii="Times New Roman" w:hAnsi="Times New Roman"/>
          <w:sz w:val="24"/>
          <w:szCs w:val="24"/>
        </w:rPr>
      </w:pPr>
    </w:p>
    <w:p w14:paraId="0755AD6E" w14:textId="77777777" w:rsidR="00A35490" w:rsidRPr="003F0C2A" w:rsidRDefault="00A35490" w:rsidP="00B3136B">
      <w:pPr>
        <w:spacing w:after="0" w:line="240" w:lineRule="auto"/>
        <w:ind w:firstLine="709"/>
        <w:jc w:val="both"/>
        <w:rPr>
          <w:rFonts w:ascii="Times New Roman" w:hAnsi="Times New Roman"/>
          <w:i/>
          <w:sz w:val="24"/>
          <w:szCs w:val="24"/>
        </w:rPr>
      </w:pPr>
      <w:r w:rsidRPr="003F0C2A">
        <w:rPr>
          <w:rFonts w:ascii="Times New Roman" w:hAnsi="Times New Roman"/>
          <w:i/>
          <w:sz w:val="24"/>
          <w:szCs w:val="24"/>
        </w:rPr>
        <w:t>(įgalioto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 xml:space="preserve">(vardo raidė, pavardė) </w:t>
      </w:r>
    </w:p>
    <w:p w14:paraId="7CEB1911" w14:textId="77777777" w:rsidR="00486E9B" w:rsidRPr="003F0C2A" w:rsidRDefault="00486E9B" w:rsidP="00B3136B">
      <w:pPr>
        <w:spacing w:after="0" w:line="240" w:lineRule="auto"/>
        <w:ind w:firstLine="709"/>
        <w:jc w:val="both"/>
        <w:rPr>
          <w:rFonts w:ascii="Times New Roman" w:hAnsi="Times New Roman"/>
          <w:i/>
          <w:sz w:val="24"/>
          <w:szCs w:val="24"/>
        </w:rPr>
      </w:pPr>
    </w:p>
    <w:p w14:paraId="622DA5A6" w14:textId="77777777" w:rsidR="00486E9B" w:rsidRPr="003F0C2A" w:rsidRDefault="00486E9B" w:rsidP="001F7516">
      <w:pPr>
        <w:spacing w:after="0" w:line="240" w:lineRule="auto"/>
        <w:ind w:left="4253"/>
        <w:rPr>
          <w:rFonts w:ascii="Times New Roman" w:hAnsi="Times New Roman"/>
          <w:sz w:val="24"/>
          <w:szCs w:val="24"/>
        </w:rPr>
      </w:pPr>
      <w:r w:rsidRPr="003F0C2A">
        <w:rPr>
          <w:rFonts w:ascii="Times New Roman" w:hAnsi="Times New Roman"/>
          <w:sz w:val="24"/>
          <w:szCs w:val="24"/>
        </w:rPr>
        <w:t>20       -     -      Statybos rangos sutarties Nr. S-</w:t>
      </w:r>
      <w:r w:rsidR="001F7516" w:rsidRPr="003F0C2A">
        <w:rPr>
          <w:rFonts w:ascii="Times New Roman" w:hAnsi="Times New Roman"/>
          <w:sz w:val="24"/>
          <w:szCs w:val="24"/>
        </w:rPr>
        <w:t>_______</w:t>
      </w:r>
    </w:p>
    <w:p w14:paraId="0C38B08B" w14:textId="77777777" w:rsidR="00486E9B" w:rsidRPr="003F0C2A" w:rsidRDefault="00F535DF"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t>8</w:t>
      </w:r>
      <w:r w:rsidR="0002164D" w:rsidRPr="003F0C2A">
        <w:rPr>
          <w:rFonts w:ascii="Times New Roman" w:hAnsi="Times New Roman"/>
          <w:sz w:val="24"/>
          <w:szCs w:val="24"/>
        </w:rPr>
        <w:t xml:space="preserve"> </w:t>
      </w:r>
      <w:r w:rsidR="00486E9B" w:rsidRPr="003F0C2A">
        <w:rPr>
          <w:rFonts w:ascii="Times New Roman" w:hAnsi="Times New Roman"/>
          <w:sz w:val="24"/>
          <w:szCs w:val="24"/>
        </w:rPr>
        <w:t xml:space="preserve">priedas </w:t>
      </w:r>
    </w:p>
    <w:p w14:paraId="75D972CC" w14:textId="77777777" w:rsidR="00486E9B" w:rsidRPr="003F0C2A" w:rsidRDefault="00486E9B" w:rsidP="00486E9B">
      <w:pPr>
        <w:spacing w:after="0" w:line="240" w:lineRule="auto"/>
        <w:jc w:val="both"/>
        <w:rPr>
          <w:rFonts w:ascii="Times New Roman" w:hAnsi="Times New Roman"/>
          <w:sz w:val="24"/>
          <w:szCs w:val="24"/>
        </w:rPr>
      </w:pPr>
    </w:p>
    <w:p w14:paraId="3216060E" w14:textId="77777777" w:rsidR="00486E9B" w:rsidRPr="003F0C2A" w:rsidRDefault="00486E9B" w:rsidP="00E376F6">
      <w:pPr>
        <w:spacing w:after="0" w:line="240" w:lineRule="auto"/>
        <w:jc w:val="center"/>
        <w:rPr>
          <w:rFonts w:ascii="Times New Roman" w:hAnsi="Times New Roman"/>
          <w:b/>
          <w:sz w:val="24"/>
          <w:szCs w:val="24"/>
        </w:rPr>
      </w:pPr>
      <w:r w:rsidRPr="003F0C2A">
        <w:rPr>
          <w:rFonts w:ascii="Times New Roman" w:hAnsi="Times New Roman"/>
          <w:b/>
          <w:sz w:val="24"/>
          <w:szCs w:val="24"/>
        </w:rPr>
        <w:t xml:space="preserve">(Sutarties įvykdymo laidavimo rašto </w:t>
      </w:r>
      <w:r w:rsidRPr="003F0C2A">
        <w:rPr>
          <w:rFonts w:ascii="Times New Roman" w:hAnsi="Times New Roman"/>
          <w:b/>
          <w:sz w:val="24"/>
          <w:szCs w:val="24"/>
          <w:u w:val="single"/>
        </w:rPr>
        <w:t>pavyzdinė forma</w:t>
      </w:r>
      <w:r w:rsidRPr="003F0C2A">
        <w:rPr>
          <w:rFonts w:ascii="Times New Roman" w:hAnsi="Times New Roman"/>
          <w:b/>
          <w:sz w:val="24"/>
          <w:szCs w:val="24"/>
        </w:rPr>
        <w:t>)</w:t>
      </w:r>
    </w:p>
    <w:p w14:paraId="11F30A00" w14:textId="77777777" w:rsidR="00486E9B" w:rsidRPr="003F0C2A" w:rsidRDefault="00486E9B" w:rsidP="00E376F6">
      <w:pPr>
        <w:spacing w:after="0" w:line="240" w:lineRule="auto"/>
        <w:jc w:val="center"/>
        <w:rPr>
          <w:rFonts w:ascii="Times New Roman" w:hAnsi="Times New Roman"/>
          <w:b/>
          <w:sz w:val="24"/>
          <w:szCs w:val="24"/>
        </w:rPr>
      </w:pPr>
    </w:p>
    <w:p w14:paraId="33D35D58" w14:textId="77777777" w:rsidR="00486E9B" w:rsidRPr="003F0C2A" w:rsidRDefault="00486E9B" w:rsidP="00E376F6">
      <w:pPr>
        <w:spacing w:after="0" w:line="240" w:lineRule="auto"/>
        <w:jc w:val="center"/>
        <w:rPr>
          <w:rFonts w:ascii="Times New Roman" w:hAnsi="Times New Roman"/>
          <w:b/>
          <w:sz w:val="24"/>
          <w:szCs w:val="24"/>
        </w:rPr>
      </w:pPr>
      <w:r w:rsidRPr="003F0C2A">
        <w:rPr>
          <w:rFonts w:ascii="Times New Roman" w:hAnsi="Times New Roman"/>
          <w:b/>
          <w:sz w:val="24"/>
          <w:szCs w:val="24"/>
        </w:rPr>
        <w:t>SUTARTIES ĮVYKDYMO LAIDAVIMO RAŠTAS</w:t>
      </w:r>
    </w:p>
    <w:p w14:paraId="4EB0CD6A" w14:textId="0C03D7AC" w:rsidR="00486E9B" w:rsidRPr="003F0C2A" w:rsidRDefault="00486E9B" w:rsidP="00E376F6">
      <w:pPr>
        <w:spacing w:after="0" w:line="240" w:lineRule="auto"/>
        <w:jc w:val="center"/>
        <w:rPr>
          <w:rFonts w:ascii="Times New Roman" w:hAnsi="Times New Roman"/>
          <w:sz w:val="24"/>
          <w:szCs w:val="24"/>
        </w:rPr>
      </w:pPr>
      <w:r w:rsidRPr="003F0C2A">
        <w:rPr>
          <w:rFonts w:ascii="Times New Roman" w:hAnsi="Times New Roman"/>
          <w:sz w:val="24"/>
          <w:szCs w:val="24"/>
        </w:rPr>
        <w:t>(LAIDAVIMO RAŠTAS TURI BŪTI PATEIKTAS KARTU SU LAIDAVIMO DRAUDIMO LIUDIJIMU (POLISU)</w:t>
      </w:r>
      <w:r w:rsidR="005C4BB8">
        <w:rPr>
          <w:rFonts w:ascii="Times New Roman" w:hAnsi="Times New Roman"/>
          <w:sz w:val="24"/>
          <w:szCs w:val="24"/>
        </w:rPr>
        <w:t>)</w:t>
      </w:r>
    </w:p>
    <w:p w14:paraId="6FC52A2E" w14:textId="77777777" w:rsidR="00486E9B" w:rsidRPr="003F0C2A" w:rsidRDefault="00486E9B" w:rsidP="00486E9B">
      <w:pPr>
        <w:spacing w:after="0" w:line="240" w:lineRule="auto"/>
        <w:jc w:val="both"/>
        <w:rPr>
          <w:rFonts w:ascii="Times New Roman" w:hAnsi="Times New Roman"/>
          <w:sz w:val="24"/>
          <w:szCs w:val="24"/>
        </w:rPr>
      </w:pPr>
    </w:p>
    <w:p w14:paraId="79F01C45" w14:textId="77777777" w:rsidR="00486E9B" w:rsidRPr="003F0C2A" w:rsidRDefault="00486E9B" w:rsidP="00E376F6">
      <w:pPr>
        <w:spacing w:after="0" w:line="240" w:lineRule="auto"/>
        <w:ind w:firstLine="737"/>
        <w:jc w:val="both"/>
        <w:rPr>
          <w:rFonts w:ascii="Times New Roman" w:hAnsi="Times New Roman"/>
          <w:i/>
          <w:sz w:val="24"/>
          <w:szCs w:val="24"/>
        </w:rPr>
      </w:pPr>
      <w:r w:rsidRPr="003F0C2A">
        <w:rPr>
          <w:rFonts w:ascii="Times New Roman" w:hAnsi="Times New Roman"/>
          <w:sz w:val="24"/>
          <w:szCs w:val="24"/>
        </w:rPr>
        <w:t xml:space="preserve">Šis laidavimo raštas galioja tik su Draudimo sutartimi Nr. </w:t>
      </w:r>
      <w:r w:rsidRPr="003F0C2A">
        <w:rPr>
          <w:rFonts w:ascii="Times New Roman" w:hAnsi="Times New Roman"/>
          <w:i/>
          <w:sz w:val="24"/>
          <w:szCs w:val="24"/>
        </w:rPr>
        <w:t>(įrašykite draudimo sutarties numerį).</w:t>
      </w:r>
    </w:p>
    <w:p w14:paraId="0B79831F" w14:textId="77777777" w:rsidR="00486E9B" w:rsidRPr="003F0C2A" w:rsidRDefault="00486E9B" w:rsidP="00486E9B">
      <w:pPr>
        <w:spacing w:after="0" w:line="240" w:lineRule="auto"/>
        <w:jc w:val="both"/>
        <w:rPr>
          <w:rFonts w:ascii="Times New Roman" w:hAnsi="Times New Roman"/>
          <w:sz w:val="24"/>
          <w:szCs w:val="24"/>
        </w:rPr>
      </w:pPr>
    </w:p>
    <w:p w14:paraId="4FA80012" w14:textId="77777777" w:rsidR="00486E9B" w:rsidRPr="003F0C2A" w:rsidRDefault="00486E9B" w:rsidP="00E376F6">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Šiuo laidavimo raštu klientas </w:t>
      </w:r>
      <w:r w:rsidRPr="003F0C2A">
        <w:rPr>
          <w:rFonts w:ascii="Times New Roman" w:hAnsi="Times New Roman"/>
          <w:i/>
          <w:sz w:val="24"/>
          <w:szCs w:val="24"/>
        </w:rPr>
        <w:t>(įrašykite pavadinimą; jei tai jungtinė veikla, išvardinkite pilnus partnerių vardus arba pažymėkite, kad rangovas  sudarė sutartį jungtinės veiklos pagrindu,  nurodydami jungtinės veiklos sutarties datą)</w:t>
      </w:r>
      <w:r w:rsidRPr="003F0C2A">
        <w:rPr>
          <w:rFonts w:ascii="Times New Roman" w:hAnsi="Times New Roman"/>
          <w:sz w:val="24"/>
          <w:szCs w:val="24"/>
        </w:rPr>
        <w:t xml:space="preserve"> ir Laiduotojas </w:t>
      </w:r>
      <w:r w:rsidRPr="003F0C2A">
        <w:rPr>
          <w:rFonts w:ascii="Times New Roman" w:hAnsi="Times New Roman"/>
          <w:i/>
          <w:sz w:val="24"/>
          <w:szCs w:val="24"/>
        </w:rPr>
        <w:t>(įrašykite laiduotojo pavadinimą, juridinį statusą ir adresą)</w:t>
      </w:r>
      <w:r w:rsidRPr="003F0C2A">
        <w:rPr>
          <w:rFonts w:ascii="Times New Roman" w:hAnsi="Times New Roman"/>
          <w:sz w:val="24"/>
          <w:szCs w:val="24"/>
        </w:rPr>
        <w:t xml:space="preserve">, (toliau vadinamas – Laiduotoju), neatšaukiamai įsipareigoja </w:t>
      </w:r>
      <w:r w:rsidR="00B41D35" w:rsidRPr="003F0C2A">
        <w:rPr>
          <w:rFonts w:ascii="Times New Roman" w:hAnsi="Times New Roman"/>
          <w:b/>
          <w:sz w:val="24"/>
          <w:szCs w:val="24"/>
        </w:rPr>
        <w:t>viešajai įstaigai Respublikinei Vilniaus universitetinei ligoninei</w:t>
      </w:r>
      <w:r w:rsidRPr="003F0C2A">
        <w:rPr>
          <w:rFonts w:ascii="Times New Roman" w:hAnsi="Times New Roman"/>
          <w:sz w:val="24"/>
          <w:szCs w:val="24"/>
        </w:rPr>
        <w:t xml:space="preserve"> (toliau – Užsakovas) </w:t>
      </w:r>
      <w:r w:rsidRPr="003F0C2A">
        <w:rPr>
          <w:rFonts w:ascii="Times New Roman" w:hAnsi="Times New Roman"/>
          <w:i/>
          <w:sz w:val="24"/>
          <w:szCs w:val="24"/>
        </w:rPr>
        <w:t>(įrašykite laidavimo sumą skaičiais)</w:t>
      </w:r>
      <w:r w:rsidRPr="003F0C2A">
        <w:rPr>
          <w:rFonts w:ascii="Times New Roman" w:hAnsi="Times New Roman"/>
          <w:sz w:val="24"/>
          <w:szCs w:val="24"/>
        </w:rPr>
        <w:t xml:space="preserve"> </w:t>
      </w:r>
      <w:r w:rsidRPr="003F0C2A">
        <w:rPr>
          <w:rFonts w:ascii="Times New Roman" w:hAnsi="Times New Roman"/>
          <w:i/>
          <w:sz w:val="24"/>
          <w:szCs w:val="24"/>
        </w:rPr>
        <w:t>(įrašykite sumą žodžiais)</w:t>
      </w:r>
      <w:r w:rsidRPr="003F0C2A">
        <w:rPr>
          <w:rFonts w:ascii="Times New Roman" w:hAnsi="Times New Roman"/>
          <w:sz w:val="24"/>
          <w:szCs w:val="24"/>
        </w:rPr>
        <w:t xml:space="preserve"> suma ir ją tinkamai išmokėti pagal šią laidavimo sutartį.</w:t>
      </w:r>
    </w:p>
    <w:p w14:paraId="7B179B23" w14:textId="77777777" w:rsidR="00486E9B" w:rsidRPr="003F0C2A" w:rsidRDefault="00486E9B" w:rsidP="00486E9B">
      <w:pPr>
        <w:spacing w:after="0" w:line="240" w:lineRule="auto"/>
        <w:jc w:val="both"/>
        <w:rPr>
          <w:rFonts w:ascii="Times New Roman" w:hAnsi="Times New Roman"/>
          <w:sz w:val="24"/>
          <w:szCs w:val="24"/>
        </w:rPr>
      </w:pPr>
    </w:p>
    <w:p w14:paraId="53A77D6F" w14:textId="45DCEC05" w:rsidR="00486E9B" w:rsidRPr="003F0C2A" w:rsidRDefault="00486E9B" w:rsidP="00E376F6">
      <w:pPr>
        <w:spacing w:after="0" w:line="240" w:lineRule="auto"/>
        <w:ind w:firstLine="737"/>
        <w:jc w:val="both"/>
        <w:rPr>
          <w:rFonts w:ascii="Times New Roman" w:hAnsi="Times New Roman"/>
          <w:sz w:val="24"/>
          <w:szCs w:val="24"/>
        </w:rPr>
      </w:pPr>
      <w:r w:rsidRPr="003F0C2A">
        <w:rPr>
          <w:rFonts w:ascii="Times New Roman" w:hAnsi="Times New Roman"/>
          <w:sz w:val="24"/>
          <w:szCs w:val="24"/>
        </w:rPr>
        <w:t>KADANGI klientas pagal sutartį</w:t>
      </w:r>
      <w:r w:rsidR="007204CE">
        <w:rPr>
          <w:rFonts w:ascii="Times New Roman" w:hAnsi="Times New Roman"/>
          <w:sz w:val="24"/>
          <w:szCs w:val="24"/>
        </w:rPr>
        <w:t xml:space="preserve"> _____________</w:t>
      </w:r>
      <w:r w:rsidRPr="003F0C2A">
        <w:rPr>
          <w:rFonts w:ascii="Times New Roman" w:hAnsi="Times New Roman"/>
          <w:sz w:val="24"/>
          <w:szCs w:val="24"/>
        </w:rPr>
        <w:t xml:space="preserve"> su Užsakovu, įsipareigojo atlikti </w:t>
      </w:r>
      <w:r w:rsidRPr="003F0C2A">
        <w:rPr>
          <w:rFonts w:ascii="Times New Roman" w:hAnsi="Times New Roman"/>
          <w:sz w:val="24"/>
        </w:rPr>
        <w:t>...</w:t>
      </w:r>
      <w:r w:rsidR="00E376F6" w:rsidRPr="003F0C2A">
        <w:rPr>
          <w:rFonts w:ascii="Times New Roman" w:hAnsi="Times New Roman"/>
          <w:sz w:val="24"/>
        </w:rPr>
        <w:t>.............</w:t>
      </w:r>
      <w:r w:rsidRPr="003F0C2A">
        <w:rPr>
          <w:rFonts w:ascii="Times New Roman" w:hAnsi="Times New Roman"/>
          <w:sz w:val="24"/>
        </w:rPr>
        <w:t xml:space="preserve">............................. statybos rangos </w:t>
      </w:r>
      <w:r w:rsidRPr="003F0C2A">
        <w:rPr>
          <w:rFonts w:ascii="Times New Roman" w:hAnsi="Times New Roman"/>
          <w:sz w:val="24"/>
          <w:szCs w:val="24"/>
        </w:rPr>
        <w:t>darbus Užsakovui,</w:t>
      </w:r>
    </w:p>
    <w:p w14:paraId="5B83DE91" w14:textId="77777777" w:rsidR="00486E9B" w:rsidRPr="003F0C2A" w:rsidRDefault="00486E9B" w:rsidP="00486E9B">
      <w:pPr>
        <w:spacing w:after="0" w:line="240" w:lineRule="auto"/>
        <w:jc w:val="both"/>
        <w:rPr>
          <w:rFonts w:ascii="Times New Roman" w:hAnsi="Times New Roman"/>
          <w:sz w:val="24"/>
          <w:szCs w:val="24"/>
        </w:rPr>
      </w:pPr>
      <w:r w:rsidRPr="003F0C2A">
        <w:rPr>
          <w:rFonts w:ascii="Times New Roman" w:hAnsi="Times New Roman"/>
          <w:sz w:val="24"/>
          <w:szCs w:val="24"/>
        </w:rPr>
        <w:t>TODĖL ŠIO LAIDAVIMO SĄLYGOS YRA TOKIOS:</w:t>
      </w:r>
    </w:p>
    <w:p w14:paraId="6CFE594F" w14:textId="77777777" w:rsidR="00486E9B" w:rsidRPr="003F0C2A" w:rsidRDefault="00486E9B" w:rsidP="00486E9B">
      <w:pPr>
        <w:spacing w:after="0" w:line="240" w:lineRule="auto"/>
        <w:jc w:val="both"/>
        <w:rPr>
          <w:rFonts w:ascii="Times New Roman" w:hAnsi="Times New Roman"/>
          <w:sz w:val="24"/>
          <w:szCs w:val="24"/>
        </w:rPr>
      </w:pPr>
    </w:p>
    <w:p w14:paraId="74B51678" w14:textId="77777777" w:rsidR="00486E9B" w:rsidRPr="003F0C2A" w:rsidRDefault="00486E9B" w:rsidP="00E376F6">
      <w:pPr>
        <w:spacing w:after="0" w:line="240" w:lineRule="auto"/>
        <w:ind w:firstLine="737"/>
        <w:jc w:val="both"/>
        <w:rPr>
          <w:rFonts w:ascii="Times New Roman" w:hAnsi="Times New Roman"/>
          <w:sz w:val="24"/>
          <w:szCs w:val="24"/>
        </w:rPr>
      </w:pPr>
      <w:r w:rsidRPr="003F0C2A">
        <w:rPr>
          <w:rFonts w:ascii="Times New Roman" w:hAnsi="Times New Roman"/>
          <w:sz w:val="24"/>
          <w:szCs w:val="24"/>
        </w:rPr>
        <w:t>Jei klientas nevykdo sutartyje numatytų įsipareigojimų, Laiduotojas įsipareigoja nedelsiant sumokėti Užsakovui aukščiau nurodytą sumą, gavęs Užsakovo pirmą raštišką pareikalavimą. Užsakovas neprivalo pagrįsti savo reikalavimo, tačiau privalo nurodyti, kurios sutarties sąlygos buvo nevykdomos.</w:t>
      </w:r>
    </w:p>
    <w:p w14:paraId="622BF3A6" w14:textId="074A2467" w:rsidR="00486E9B" w:rsidRPr="003F0C2A" w:rsidRDefault="00486E9B" w:rsidP="00E376F6">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Laiduotojo įsipareigojimai galioja įskaitytinai iki </w:t>
      </w:r>
      <w:r w:rsidRPr="003F0C2A">
        <w:rPr>
          <w:rFonts w:ascii="Times New Roman" w:hAnsi="Times New Roman"/>
          <w:i/>
          <w:sz w:val="24"/>
          <w:szCs w:val="24"/>
        </w:rPr>
        <w:t>(metai), (mėnuo), (diena)</w:t>
      </w:r>
      <w:r w:rsidRPr="003F0C2A">
        <w:rPr>
          <w:rFonts w:ascii="Times New Roman" w:hAnsi="Times New Roman"/>
          <w:sz w:val="24"/>
          <w:szCs w:val="24"/>
        </w:rPr>
        <w:t xml:space="preserve">. </w:t>
      </w:r>
    </w:p>
    <w:p w14:paraId="4B2F2376" w14:textId="77777777" w:rsidR="00486E9B" w:rsidRPr="003F0C2A" w:rsidRDefault="00486E9B" w:rsidP="00E376F6">
      <w:pPr>
        <w:spacing w:after="0" w:line="240" w:lineRule="auto"/>
        <w:ind w:firstLine="737"/>
        <w:jc w:val="both"/>
        <w:rPr>
          <w:rFonts w:ascii="Times New Roman" w:hAnsi="Times New Roman"/>
          <w:sz w:val="24"/>
          <w:szCs w:val="24"/>
        </w:rPr>
      </w:pPr>
      <w:r w:rsidRPr="003F0C2A">
        <w:rPr>
          <w:rFonts w:ascii="Times New Roman" w:hAnsi="Times New Roman"/>
          <w:sz w:val="24"/>
          <w:szCs w:val="24"/>
        </w:rPr>
        <w:t>Reikalavimas sumokėti Užsakovui turi būti pateiktas Laiduotojui ne vėliau kaip per tris mėnesius nuo Laiduotojo įsipareigojimų termino pabaigos.</w:t>
      </w:r>
    </w:p>
    <w:p w14:paraId="6A703EE1" w14:textId="77777777" w:rsidR="00C36003" w:rsidRPr="003F0C2A" w:rsidRDefault="00C36003" w:rsidP="00E376F6">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Esant prieštaravimų tarp šiame rašte nurodytų sąlygų ir Laiduotojo nustatytų standartinių draudimo taisyklių ar papildomų sąlygų draudimo liudijime (polise), prioritetas teikiamas šiame rašte nurodytoms sąlygoms. </w:t>
      </w:r>
    </w:p>
    <w:p w14:paraId="6F2935D9" w14:textId="77777777" w:rsidR="00486E9B" w:rsidRPr="003F0C2A" w:rsidRDefault="00486E9B" w:rsidP="00486E9B">
      <w:pPr>
        <w:spacing w:after="0" w:line="240" w:lineRule="auto"/>
        <w:jc w:val="both"/>
        <w:rPr>
          <w:rFonts w:ascii="Times New Roman" w:hAnsi="Times New Roman"/>
          <w:sz w:val="24"/>
          <w:szCs w:val="24"/>
        </w:rPr>
      </w:pPr>
    </w:p>
    <w:p w14:paraId="1B03A631" w14:textId="77777777" w:rsidR="00486E9B" w:rsidRPr="003F0C2A" w:rsidRDefault="00486E9B" w:rsidP="00486E9B">
      <w:pPr>
        <w:spacing w:after="0" w:line="240" w:lineRule="auto"/>
        <w:jc w:val="both"/>
        <w:rPr>
          <w:rFonts w:ascii="Times New Roman" w:hAnsi="Times New Roman"/>
          <w:sz w:val="24"/>
          <w:szCs w:val="24"/>
        </w:rPr>
      </w:pPr>
      <w:r w:rsidRPr="003F0C2A">
        <w:rPr>
          <w:rFonts w:ascii="Times New Roman" w:hAnsi="Times New Roman"/>
          <w:sz w:val="24"/>
          <w:szCs w:val="24"/>
        </w:rPr>
        <w:t>Laiduotojas:</w:t>
      </w:r>
    </w:p>
    <w:p w14:paraId="760B700D" w14:textId="77777777" w:rsidR="00486E9B" w:rsidRPr="003F0C2A" w:rsidRDefault="00486E9B" w:rsidP="00486E9B">
      <w:pPr>
        <w:spacing w:after="0" w:line="240" w:lineRule="auto"/>
        <w:jc w:val="both"/>
        <w:rPr>
          <w:rFonts w:ascii="Times New Roman" w:hAnsi="Times New Roman"/>
          <w:sz w:val="24"/>
          <w:szCs w:val="24"/>
        </w:rPr>
      </w:pPr>
    </w:p>
    <w:p w14:paraId="2FD6A327" w14:textId="77777777" w:rsidR="00486E9B" w:rsidRPr="003F0C2A" w:rsidRDefault="00486E9B" w:rsidP="00486E9B">
      <w:pPr>
        <w:spacing w:after="0" w:line="240" w:lineRule="auto"/>
        <w:jc w:val="both"/>
        <w:rPr>
          <w:rFonts w:ascii="Times New Roman" w:hAnsi="Times New Roman"/>
          <w:sz w:val="24"/>
          <w:szCs w:val="24"/>
        </w:rPr>
      </w:pPr>
      <w:r w:rsidRPr="003F0C2A">
        <w:rPr>
          <w:rFonts w:ascii="Times New Roman" w:hAnsi="Times New Roman"/>
          <w:sz w:val="24"/>
          <w:szCs w:val="24"/>
        </w:rPr>
        <w:t>Laiduotojo pavadinimas:</w:t>
      </w:r>
    </w:p>
    <w:p w14:paraId="583DCF88" w14:textId="77777777" w:rsidR="00486E9B" w:rsidRPr="003F0C2A" w:rsidRDefault="00486E9B" w:rsidP="00486E9B">
      <w:pPr>
        <w:spacing w:after="0" w:line="240" w:lineRule="auto"/>
        <w:jc w:val="both"/>
        <w:rPr>
          <w:rFonts w:ascii="Times New Roman" w:hAnsi="Times New Roman"/>
          <w:sz w:val="24"/>
          <w:szCs w:val="24"/>
        </w:rPr>
      </w:pPr>
    </w:p>
    <w:p w14:paraId="564F6F5E" w14:textId="77777777" w:rsidR="00486E9B" w:rsidRPr="003F0C2A" w:rsidRDefault="00486E9B" w:rsidP="00486E9B">
      <w:pPr>
        <w:spacing w:after="0" w:line="240" w:lineRule="auto"/>
        <w:jc w:val="both"/>
        <w:rPr>
          <w:rFonts w:ascii="Times New Roman" w:hAnsi="Times New Roman"/>
          <w:sz w:val="24"/>
          <w:szCs w:val="24"/>
        </w:rPr>
      </w:pPr>
    </w:p>
    <w:p w14:paraId="4070569E" w14:textId="77777777" w:rsidR="00486E9B" w:rsidRPr="003F0C2A" w:rsidRDefault="00486E9B" w:rsidP="00486E9B">
      <w:pPr>
        <w:spacing w:after="0" w:line="240" w:lineRule="auto"/>
        <w:jc w:val="both"/>
        <w:rPr>
          <w:rFonts w:ascii="Times New Roman" w:hAnsi="Times New Roman"/>
          <w:sz w:val="24"/>
          <w:szCs w:val="24"/>
        </w:rPr>
      </w:pPr>
    </w:p>
    <w:p w14:paraId="30B7D3B3" w14:textId="77777777" w:rsidR="00486E9B" w:rsidRPr="003F0C2A" w:rsidRDefault="00486E9B" w:rsidP="00486E9B">
      <w:pPr>
        <w:spacing w:after="0" w:line="240" w:lineRule="auto"/>
        <w:jc w:val="both"/>
        <w:rPr>
          <w:rFonts w:ascii="Times New Roman" w:hAnsi="Times New Roman"/>
          <w:i/>
          <w:sz w:val="24"/>
          <w:szCs w:val="24"/>
        </w:rPr>
      </w:pPr>
      <w:r w:rsidRPr="003F0C2A">
        <w:rPr>
          <w:rFonts w:ascii="Times New Roman" w:hAnsi="Times New Roman"/>
          <w:i/>
          <w:sz w:val="24"/>
          <w:szCs w:val="24"/>
        </w:rPr>
        <w:t>(įgalioto asmens pareigos)                          (parašas)                                          (vardo raidė, pavardė)</w:t>
      </w:r>
    </w:p>
    <w:p w14:paraId="17414DE0" w14:textId="77777777" w:rsidR="00486E9B" w:rsidRPr="003F0C2A" w:rsidRDefault="00486E9B" w:rsidP="00486E9B">
      <w:pPr>
        <w:spacing w:after="0" w:line="240" w:lineRule="auto"/>
        <w:jc w:val="both"/>
        <w:rPr>
          <w:rFonts w:ascii="Times New Roman" w:hAnsi="Times New Roman"/>
          <w:i/>
          <w:sz w:val="24"/>
          <w:szCs w:val="24"/>
        </w:rPr>
      </w:pPr>
    </w:p>
    <w:p w14:paraId="3F5547AB" w14:textId="77777777" w:rsidR="00486E9B" w:rsidRDefault="00486E9B" w:rsidP="00D84BF1">
      <w:pPr>
        <w:spacing w:after="0" w:line="240" w:lineRule="auto"/>
        <w:rPr>
          <w:rFonts w:ascii="Times New Roman" w:hAnsi="Times New Roman"/>
          <w:sz w:val="24"/>
          <w:szCs w:val="24"/>
        </w:rPr>
      </w:pPr>
    </w:p>
    <w:p w14:paraId="45AB34ED" w14:textId="77777777" w:rsidR="00ED0455" w:rsidRDefault="00ED0455" w:rsidP="00D84BF1">
      <w:pPr>
        <w:spacing w:after="0" w:line="240" w:lineRule="auto"/>
        <w:rPr>
          <w:rFonts w:ascii="Times New Roman" w:hAnsi="Times New Roman"/>
          <w:sz w:val="24"/>
          <w:szCs w:val="24"/>
        </w:rPr>
      </w:pPr>
    </w:p>
    <w:p w14:paraId="541A3EB7" w14:textId="77777777" w:rsidR="00ED0455" w:rsidRDefault="00ED0455" w:rsidP="00D84BF1">
      <w:pPr>
        <w:spacing w:after="0" w:line="240" w:lineRule="auto"/>
        <w:rPr>
          <w:rFonts w:ascii="Times New Roman" w:hAnsi="Times New Roman"/>
          <w:sz w:val="24"/>
          <w:szCs w:val="24"/>
        </w:rPr>
      </w:pPr>
    </w:p>
    <w:p w14:paraId="0DE4CB6C" w14:textId="77777777" w:rsidR="00ED0455" w:rsidRDefault="00ED0455" w:rsidP="00D84BF1">
      <w:pPr>
        <w:spacing w:after="0" w:line="240" w:lineRule="auto"/>
        <w:rPr>
          <w:rFonts w:ascii="Times New Roman" w:hAnsi="Times New Roman"/>
          <w:sz w:val="24"/>
          <w:szCs w:val="24"/>
        </w:rPr>
      </w:pPr>
    </w:p>
    <w:p w14:paraId="1D5CB904" w14:textId="77777777" w:rsidR="00ED0455" w:rsidRDefault="00ED0455" w:rsidP="00D84BF1">
      <w:pPr>
        <w:spacing w:after="0" w:line="240" w:lineRule="auto"/>
        <w:rPr>
          <w:rFonts w:ascii="Times New Roman" w:hAnsi="Times New Roman"/>
          <w:sz w:val="24"/>
          <w:szCs w:val="24"/>
        </w:rPr>
      </w:pPr>
    </w:p>
    <w:p w14:paraId="09328C93" w14:textId="77777777" w:rsidR="00ED0455" w:rsidRDefault="00ED0455" w:rsidP="00D84BF1">
      <w:pPr>
        <w:spacing w:after="0" w:line="240" w:lineRule="auto"/>
        <w:rPr>
          <w:rFonts w:ascii="Times New Roman" w:hAnsi="Times New Roman"/>
          <w:sz w:val="24"/>
          <w:szCs w:val="24"/>
        </w:rPr>
      </w:pPr>
    </w:p>
    <w:p w14:paraId="734786C4" w14:textId="77777777" w:rsidR="00ED0455" w:rsidRDefault="00ED0455" w:rsidP="00D84BF1">
      <w:pPr>
        <w:spacing w:after="0" w:line="240" w:lineRule="auto"/>
        <w:rPr>
          <w:rFonts w:ascii="Times New Roman" w:hAnsi="Times New Roman"/>
          <w:sz w:val="24"/>
          <w:szCs w:val="24"/>
        </w:rPr>
      </w:pPr>
    </w:p>
    <w:p w14:paraId="1A0A0338" w14:textId="77777777" w:rsidR="00ED0455" w:rsidRDefault="00ED0455" w:rsidP="00ED0455">
      <w:pPr>
        <w:spacing w:after="0" w:line="240" w:lineRule="auto"/>
        <w:ind w:left="4253"/>
        <w:rPr>
          <w:rFonts w:ascii="Times New Roman" w:hAnsi="Times New Roman"/>
          <w:sz w:val="24"/>
          <w:szCs w:val="24"/>
        </w:rPr>
        <w:sectPr w:rsidR="00ED0455" w:rsidSect="00C24927">
          <w:pgSz w:w="11906" w:h="16838"/>
          <w:pgMar w:top="851" w:right="567" w:bottom="1134" w:left="1701" w:header="567" w:footer="567" w:gutter="0"/>
          <w:cols w:space="1296"/>
          <w:docGrid w:linePitch="360"/>
        </w:sectPr>
      </w:pPr>
    </w:p>
    <w:p w14:paraId="0D2A321F" w14:textId="77777777" w:rsidR="00ED0455" w:rsidRPr="003F0C2A" w:rsidRDefault="00ED0455" w:rsidP="00ED0455">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       -     -      Statybos rangos sutarties Nr. S-_______</w:t>
      </w:r>
    </w:p>
    <w:p w14:paraId="26D17A46" w14:textId="77777777" w:rsidR="00ED0455" w:rsidRPr="003F0C2A" w:rsidRDefault="00ED0455" w:rsidP="00ED0455">
      <w:pPr>
        <w:spacing w:after="0" w:line="240" w:lineRule="auto"/>
        <w:ind w:left="4253"/>
        <w:jc w:val="right"/>
        <w:rPr>
          <w:rFonts w:ascii="Times New Roman" w:hAnsi="Times New Roman"/>
          <w:sz w:val="24"/>
          <w:szCs w:val="24"/>
        </w:rPr>
      </w:pPr>
      <w:r>
        <w:rPr>
          <w:rFonts w:ascii="Times New Roman" w:hAnsi="Times New Roman"/>
          <w:sz w:val="24"/>
          <w:szCs w:val="24"/>
        </w:rPr>
        <w:t>9</w:t>
      </w:r>
      <w:r w:rsidRPr="003F0C2A">
        <w:rPr>
          <w:rFonts w:ascii="Times New Roman" w:hAnsi="Times New Roman"/>
          <w:sz w:val="24"/>
          <w:szCs w:val="24"/>
        </w:rPr>
        <w:t xml:space="preserve"> priedas </w:t>
      </w:r>
    </w:p>
    <w:p w14:paraId="4D4C8CF2" w14:textId="77777777" w:rsidR="00ED0455" w:rsidRDefault="00ED0455" w:rsidP="00ED0455">
      <w:pPr>
        <w:spacing w:after="0" w:line="240" w:lineRule="auto"/>
        <w:jc w:val="center"/>
        <w:rPr>
          <w:rFonts w:ascii="Times New Roman" w:hAnsi="Times New Roman"/>
          <w:sz w:val="24"/>
          <w:szCs w:val="24"/>
        </w:rPr>
      </w:pPr>
      <w:r w:rsidRPr="00ED0455">
        <w:rPr>
          <w:rFonts w:ascii="Times New Roman" w:hAnsi="Times New Roman"/>
          <w:sz w:val="24"/>
          <w:szCs w:val="24"/>
        </w:rPr>
        <w:t>KALENDORIN</w:t>
      </w:r>
      <w:r w:rsidR="005F3F92">
        <w:rPr>
          <w:rFonts w:ascii="Times New Roman" w:hAnsi="Times New Roman"/>
          <w:sz w:val="24"/>
          <w:szCs w:val="24"/>
        </w:rPr>
        <w:t>Ė</w:t>
      </w:r>
      <w:r w:rsidRPr="00ED0455">
        <w:rPr>
          <w:rFonts w:ascii="Times New Roman" w:hAnsi="Times New Roman"/>
          <w:sz w:val="24"/>
          <w:szCs w:val="24"/>
        </w:rPr>
        <w:t xml:space="preserve"> DARBŲ VYKDYMO GRAFIK</w:t>
      </w:r>
      <w:r w:rsidR="005F3F92">
        <w:rPr>
          <w:rFonts w:ascii="Times New Roman" w:hAnsi="Times New Roman"/>
          <w:sz w:val="24"/>
          <w:szCs w:val="24"/>
        </w:rPr>
        <w:t>O FORMA</w:t>
      </w:r>
    </w:p>
    <w:p w14:paraId="0CC7FEA0" w14:textId="77777777" w:rsidR="00ED0455" w:rsidRPr="00ED0455" w:rsidRDefault="00ED0455" w:rsidP="00ED0455">
      <w:pPr>
        <w:spacing w:after="0" w:line="240" w:lineRule="auto"/>
        <w:rPr>
          <w:rFonts w:ascii="Times New Roman" w:hAnsi="Times New Roman"/>
          <w:sz w:val="24"/>
          <w:szCs w:val="24"/>
        </w:rPr>
      </w:pPr>
      <w:r w:rsidRPr="00ED0455">
        <w:rPr>
          <w:rFonts w:ascii="Times New Roman" w:hAnsi="Times New Roman"/>
          <w:sz w:val="24"/>
          <w:szCs w:val="24"/>
        </w:rPr>
        <w:t>Pirkimo Nr.:</w:t>
      </w:r>
    </w:p>
    <w:p w14:paraId="6F800A60" w14:textId="77777777" w:rsidR="00ED0455" w:rsidRPr="007D4713" w:rsidRDefault="00ED0455" w:rsidP="00ED0455">
      <w:pPr>
        <w:spacing w:after="0" w:line="240" w:lineRule="auto"/>
        <w:rPr>
          <w:rFonts w:ascii="Times New Roman" w:hAnsi="Times New Roman"/>
          <w:sz w:val="24"/>
          <w:szCs w:val="24"/>
        </w:rPr>
      </w:pPr>
      <w:r w:rsidRPr="007D4713">
        <w:rPr>
          <w:rFonts w:ascii="Times New Roman" w:hAnsi="Times New Roman"/>
          <w:sz w:val="24"/>
          <w:szCs w:val="24"/>
        </w:rPr>
        <w:tab/>
      </w:r>
    </w:p>
    <w:p w14:paraId="1E1B054E" w14:textId="77777777" w:rsidR="00ED0455" w:rsidRPr="007D4713" w:rsidRDefault="00ED0455" w:rsidP="00ED0455">
      <w:pPr>
        <w:spacing w:after="0" w:line="240" w:lineRule="auto"/>
        <w:rPr>
          <w:rFonts w:ascii="Times New Roman" w:hAnsi="Times New Roman"/>
          <w:sz w:val="24"/>
          <w:szCs w:val="24"/>
        </w:rPr>
      </w:pPr>
      <w:r w:rsidRPr="007D4713">
        <w:rPr>
          <w:rFonts w:ascii="Times New Roman" w:hAnsi="Times New Roman"/>
          <w:sz w:val="24"/>
          <w:szCs w:val="24"/>
        </w:rPr>
        <w:t>UŽSAKOVAS:</w:t>
      </w:r>
    </w:p>
    <w:p w14:paraId="0DA741B4"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[Pavadinimas]</w:t>
      </w:r>
    </w:p>
    <w:p w14:paraId="64904AFD"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ab/>
      </w:r>
    </w:p>
    <w:p w14:paraId="0E99B962" w14:textId="77777777" w:rsidR="00ED0455" w:rsidRPr="008E1CB9" w:rsidRDefault="00A15E73" w:rsidP="00ED0455">
      <w:pPr>
        <w:spacing w:after="0" w:line="240" w:lineRule="auto"/>
        <w:rPr>
          <w:rFonts w:ascii="Times New Roman" w:hAnsi="Times New Roman"/>
          <w:sz w:val="24"/>
          <w:szCs w:val="24"/>
        </w:rPr>
      </w:pPr>
      <w:r w:rsidRPr="008E1CB9">
        <w:rPr>
          <w:rFonts w:ascii="Times New Roman" w:hAnsi="Times New Roman"/>
          <w:sz w:val="24"/>
          <w:szCs w:val="24"/>
        </w:rPr>
        <w:t>RANGOVAS</w:t>
      </w:r>
      <w:r w:rsidR="00ED0455" w:rsidRPr="008E1CB9">
        <w:rPr>
          <w:rFonts w:ascii="Times New Roman" w:hAnsi="Times New Roman"/>
          <w:sz w:val="24"/>
          <w:szCs w:val="24"/>
        </w:rPr>
        <w:t>:</w:t>
      </w:r>
    </w:p>
    <w:p w14:paraId="3A69A68A"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[Pavadinimas]</w:t>
      </w:r>
    </w:p>
    <w:p w14:paraId="0226CFFB"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ab/>
      </w:r>
    </w:p>
    <w:p w14:paraId="26058D7A"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Objekto adresas:</w:t>
      </w:r>
    </w:p>
    <w:p w14:paraId="3E114B21"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[Gatvė, miestas, kodas]</w:t>
      </w:r>
    </w:p>
    <w:tbl>
      <w:tblPr>
        <w:tblW w:w="5069" w:type="pct"/>
        <w:tblLayout w:type="fixed"/>
        <w:tblLook w:val="04A0" w:firstRow="1" w:lastRow="0" w:firstColumn="1" w:lastColumn="0" w:noHBand="0" w:noVBand="1"/>
      </w:tblPr>
      <w:tblGrid>
        <w:gridCol w:w="516"/>
        <w:gridCol w:w="168"/>
        <w:gridCol w:w="266"/>
        <w:gridCol w:w="422"/>
        <w:gridCol w:w="425"/>
        <w:gridCol w:w="941"/>
        <w:gridCol w:w="642"/>
        <w:gridCol w:w="95"/>
        <w:gridCol w:w="746"/>
        <w:gridCol w:w="752"/>
        <w:gridCol w:w="687"/>
        <w:gridCol w:w="49"/>
        <w:gridCol w:w="660"/>
        <w:gridCol w:w="9"/>
        <w:gridCol w:w="669"/>
        <w:gridCol w:w="382"/>
        <w:gridCol w:w="76"/>
        <w:gridCol w:w="697"/>
        <w:gridCol w:w="773"/>
        <w:gridCol w:w="657"/>
        <w:gridCol w:w="107"/>
        <w:gridCol w:w="742"/>
        <w:gridCol w:w="24"/>
        <w:gridCol w:w="779"/>
        <w:gridCol w:w="614"/>
        <w:gridCol w:w="183"/>
        <w:gridCol w:w="522"/>
        <w:gridCol w:w="147"/>
        <w:gridCol w:w="669"/>
        <w:gridCol w:w="382"/>
        <w:gridCol w:w="58"/>
        <w:gridCol w:w="611"/>
        <w:gridCol w:w="104"/>
        <w:gridCol w:w="703"/>
      </w:tblGrid>
      <w:tr w:rsidR="005F3F92" w:rsidRPr="009611E0" w14:paraId="28EDFFAF" w14:textId="77777777" w:rsidTr="005F3F92">
        <w:trPr>
          <w:trHeight w:val="315"/>
        </w:trPr>
        <w:tc>
          <w:tcPr>
            <w:tcW w:w="224" w:type="pct"/>
            <w:gridSpan w:val="2"/>
            <w:tcBorders>
              <w:top w:val="nil"/>
              <w:left w:val="nil"/>
              <w:bottom w:val="nil"/>
              <w:right w:val="nil"/>
            </w:tcBorders>
            <w:shd w:val="clear" w:color="auto" w:fill="auto"/>
            <w:vAlign w:val="bottom"/>
            <w:hideMark/>
          </w:tcPr>
          <w:p w14:paraId="387BF83F"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87" w:type="pct"/>
            <w:tcBorders>
              <w:top w:val="nil"/>
              <w:left w:val="nil"/>
              <w:bottom w:val="nil"/>
              <w:right w:val="nil"/>
            </w:tcBorders>
            <w:shd w:val="clear" w:color="auto" w:fill="auto"/>
            <w:vAlign w:val="bottom"/>
            <w:hideMark/>
          </w:tcPr>
          <w:p w14:paraId="06EF58C4"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shd w:val="clear" w:color="auto" w:fill="auto"/>
            <w:vAlign w:val="bottom"/>
            <w:hideMark/>
          </w:tcPr>
          <w:p w14:paraId="272CFC7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shd w:val="clear" w:color="auto" w:fill="auto"/>
            <w:vAlign w:val="bottom"/>
            <w:hideMark/>
          </w:tcPr>
          <w:p w14:paraId="03DD5F75"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308" w:type="pct"/>
            <w:tcBorders>
              <w:top w:val="nil"/>
              <w:left w:val="nil"/>
              <w:bottom w:val="nil"/>
              <w:right w:val="nil"/>
            </w:tcBorders>
            <w:shd w:val="clear" w:color="auto" w:fill="auto"/>
            <w:vAlign w:val="bottom"/>
            <w:hideMark/>
          </w:tcPr>
          <w:p w14:paraId="5EA3CE4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1" w:type="pct"/>
            <w:gridSpan w:val="2"/>
            <w:tcBorders>
              <w:top w:val="nil"/>
              <w:left w:val="nil"/>
              <w:bottom w:val="nil"/>
              <w:right w:val="nil"/>
            </w:tcBorders>
            <w:shd w:val="clear" w:color="auto" w:fill="auto"/>
            <w:vAlign w:val="bottom"/>
            <w:hideMark/>
          </w:tcPr>
          <w:p w14:paraId="4D2CDA79"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4" w:type="pct"/>
            <w:tcBorders>
              <w:top w:val="nil"/>
              <w:left w:val="nil"/>
              <w:bottom w:val="nil"/>
              <w:right w:val="nil"/>
            </w:tcBorders>
            <w:shd w:val="clear" w:color="auto" w:fill="auto"/>
            <w:vAlign w:val="bottom"/>
            <w:hideMark/>
          </w:tcPr>
          <w:p w14:paraId="4CC630A5"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6" w:type="pct"/>
            <w:tcBorders>
              <w:top w:val="nil"/>
              <w:left w:val="nil"/>
              <w:bottom w:val="nil"/>
              <w:right w:val="nil"/>
            </w:tcBorders>
            <w:shd w:val="clear" w:color="auto" w:fill="auto"/>
            <w:vAlign w:val="bottom"/>
            <w:hideMark/>
          </w:tcPr>
          <w:p w14:paraId="6A44F7DD"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1" w:type="pct"/>
            <w:gridSpan w:val="2"/>
            <w:tcBorders>
              <w:top w:val="nil"/>
              <w:left w:val="nil"/>
              <w:bottom w:val="nil"/>
              <w:right w:val="nil"/>
            </w:tcBorders>
            <w:shd w:val="clear" w:color="auto" w:fill="auto"/>
            <w:vAlign w:val="bottom"/>
            <w:hideMark/>
          </w:tcPr>
          <w:p w14:paraId="72E5D5E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shd w:val="clear" w:color="auto" w:fill="auto"/>
            <w:vAlign w:val="bottom"/>
            <w:hideMark/>
          </w:tcPr>
          <w:p w14:paraId="764B6849"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tcBorders>
              <w:top w:val="nil"/>
              <w:left w:val="nil"/>
              <w:bottom w:val="nil"/>
              <w:right w:val="nil"/>
            </w:tcBorders>
            <w:shd w:val="clear" w:color="auto" w:fill="auto"/>
            <w:vAlign w:val="bottom"/>
            <w:hideMark/>
          </w:tcPr>
          <w:p w14:paraId="45ECBE6B"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25" w:type="pct"/>
            <w:tcBorders>
              <w:top w:val="nil"/>
              <w:left w:val="nil"/>
              <w:bottom w:val="nil"/>
              <w:right w:val="nil"/>
            </w:tcBorders>
            <w:shd w:val="clear" w:color="auto" w:fill="auto"/>
            <w:vAlign w:val="bottom"/>
            <w:hideMark/>
          </w:tcPr>
          <w:p w14:paraId="2651D920"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3" w:type="pct"/>
            <w:gridSpan w:val="2"/>
            <w:tcBorders>
              <w:top w:val="nil"/>
              <w:left w:val="nil"/>
              <w:bottom w:val="nil"/>
              <w:right w:val="nil"/>
            </w:tcBorders>
            <w:shd w:val="clear" w:color="auto" w:fill="auto"/>
            <w:vAlign w:val="bottom"/>
            <w:hideMark/>
          </w:tcPr>
          <w:p w14:paraId="2D037AB1"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3" w:type="pct"/>
            <w:tcBorders>
              <w:top w:val="nil"/>
              <w:left w:val="nil"/>
              <w:bottom w:val="nil"/>
              <w:right w:val="nil"/>
            </w:tcBorders>
            <w:shd w:val="clear" w:color="auto" w:fill="auto"/>
            <w:vAlign w:val="bottom"/>
            <w:hideMark/>
          </w:tcPr>
          <w:p w14:paraId="7986988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0" w:type="pct"/>
            <w:gridSpan w:val="2"/>
            <w:tcBorders>
              <w:top w:val="nil"/>
              <w:left w:val="nil"/>
              <w:bottom w:val="nil"/>
              <w:right w:val="nil"/>
            </w:tcBorders>
            <w:shd w:val="clear" w:color="auto" w:fill="auto"/>
            <w:vAlign w:val="bottom"/>
            <w:hideMark/>
          </w:tcPr>
          <w:p w14:paraId="3B95CCFB"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1" w:type="pct"/>
            <w:gridSpan w:val="2"/>
            <w:tcBorders>
              <w:top w:val="nil"/>
              <w:left w:val="nil"/>
              <w:bottom w:val="nil"/>
              <w:right w:val="nil"/>
            </w:tcBorders>
            <w:shd w:val="clear" w:color="auto" w:fill="auto"/>
            <w:vAlign w:val="bottom"/>
            <w:hideMark/>
          </w:tcPr>
          <w:p w14:paraId="7CE58887"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5" w:type="pct"/>
            <w:tcBorders>
              <w:top w:val="nil"/>
              <w:left w:val="nil"/>
              <w:bottom w:val="nil"/>
              <w:right w:val="nil"/>
            </w:tcBorders>
            <w:shd w:val="clear" w:color="auto" w:fill="auto"/>
            <w:vAlign w:val="bottom"/>
            <w:hideMark/>
          </w:tcPr>
          <w:p w14:paraId="0CB3B0F6"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61" w:type="pct"/>
            <w:gridSpan w:val="2"/>
            <w:tcBorders>
              <w:top w:val="nil"/>
              <w:left w:val="nil"/>
              <w:bottom w:val="nil"/>
              <w:right w:val="nil"/>
            </w:tcBorders>
            <w:shd w:val="clear" w:color="auto" w:fill="auto"/>
            <w:vAlign w:val="bottom"/>
            <w:hideMark/>
          </w:tcPr>
          <w:p w14:paraId="6498820A"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shd w:val="clear" w:color="auto" w:fill="auto"/>
            <w:vAlign w:val="bottom"/>
            <w:hideMark/>
          </w:tcPr>
          <w:p w14:paraId="49C1AE1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tcBorders>
              <w:top w:val="nil"/>
              <w:left w:val="nil"/>
              <w:bottom w:val="nil"/>
              <w:right w:val="nil"/>
            </w:tcBorders>
            <w:shd w:val="clear" w:color="auto" w:fill="auto"/>
            <w:vAlign w:val="bottom"/>
            <w:hideMark/>
          </w:tcPr>
          <w:p w14:paraId="263FCCB8"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25" w:type="pct"/>
            <w:tcBorders>
              <w:top w:val="nil"/>
              <w:left w:val="nil"/>
              <w:bottom w:val="nil"/>
              <w:right w:val="nil"/>
            </w:tcBorders>
            <w:shd w:val="clear" w:color="auto" w:fill="auto"/>
            <w:vAlign w:val="bottom"/>
            <w:hideMark/>
          </w:tcPr>
          <w:p w14:paraId="789D830F"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shd w:val="clear" w:color="auto" w:fill="auto"/>
            <w:vAlign w:val="bottom"/>
            <w:hideMark/>
          </w:tcPr>
          <w:p w14:paraId="4DB9DCF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64" w:type="pct"/>
            <w:gridSpan w:val="2"/>
            <w:tcBorders>
              <w:top w:val="nil"/>
              <w:left w:val="nil"/>
              <w:bottom w:val="nil"/>
              <w:right w:val="nil"/>
            </w:tcBorders>
            <w:shd w:val="clear" w:color="auto" w:fill="auto"/>
            <w:vAlign w:val="bottom"/>
            <w:hideMark/>
          </w:tcPr>
          <w:p w14:paraId="6E5E0B8D" w14:textId="77777777" w:rsidR="00ED0455" w:rsidRPr="00777352" w:rsidRDefault="00ED0455" w:rsidP="00ED0455">
            <w:pPr>
              <w:spacing w:after="0" w:line="240" w:lineRule="auto"/>
              <w:rPr>
                <w:rFonts w:ascii="Times New Roman" w:eastAsia="Times New Roman" w:hAnsi="Times New Roman"/>
                <w:color w:val="000000"/>
                <w:lang w:eastAsia="lt-LT"/>
              </w:rPr>
            </w:pPr>
          </w:p>
        </w:tc>
      </w:tr>
      <w:tr w:rsidR="005F3F92" w:rsidRPr="009611E0" w14:paraId="763E6C78" w14:textId="77777777" w:rsidTr="005F3F92">
        <w:trPr>
          <w:trHeight w:val="930"/>
        </w:trPr>
        <w:tc>
          <w:tcPr>
            <w:tcW w:w="224" w:type="pct"/>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4D769FEF" w14:textId="77777777" w:rsidR="00ED0455" w:rsidRPr="007D4713" w:rsidRDefault="00ED0455" w:rsidP="00ED0455">
            <w:pPr>
              <w:spacing w:after="0" w:line="240" w:lineRule="auto"/>
              <w:jc w:val="center"/>
              <w:rPr>
                <w:rFonts w:ascii="Times New Roman" w:eastAsia="Times New Roman" w:hAnsi="Times New Roman"/>
                <w:color w:val="000000"/>
                <w:sz w:val="20"/>
                <w:szCs w:val="20"/>
                <w:lang w:eastAsia="lt-LT"/>
              </w:rPr>
            </w:pPr>
            <w:r w:rsidRPr="007D4713">
              <w:rPr>
                <w:rFonts w:ascii="Times New Roman" w:eastAsia="Times New Roman" w:hAnsi="Times New Roman"/>
                <w:color w:val="000000"/>
                <w:sz w:val="20"/>
                <w:szCs w:val="20"/>
                <w:lang w:eastAsia="lt-LT"/>
              </w:rPr>
              <w:t>Eil. Nr.</w:t>
            </w:r>
          </w:p>
        </w:tc>
        <w:tc>
          <w:tcPr>
            <w:tcW w:w="364" w:type="pct"/>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5AE278FA" w14:textId="77777777" w:rsidR="005F3F92"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7D4713">
              <w:rPr>
                <w:rFonts w:ascii="Times New Roman" w:eastAsia="Times New Roman" w:hAnsi="Times New Roman"/>
                <w:color w:val="000000"/>
                <w:sz w:val="20"/>
                <w:szCs w:val="20"/>
                <w:lang w:eastAsia="lt-LT"/>
              </w:rPr>
              <w:t>Darbų pavadini</w:t>
            </w:r>
            <w:r w:rsidR="005F3F92" w:rsidRPr="008E1CB9">
              <w:rPr>
                <w:rFonts w:ascii="Times New Roman" w:eastAsia="Times New Roman" w:hAnsi="Times New Roman"/>
                <w:color w:val="000000"/>
                <w:sz w:val="20"/>
                <w:szCs w:val="20"/>
                <w:lang w:eastAsia="lt-LT"/>
              </w:rPr>
              <w:t>-</w:t>
            </w:r>
          </w:p>
          <w:p w14:paraId="3D47F0E7"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mas</w:t>
            </w:r>
          </w:p>
        </w:tc>
        <w:tc>
          <w:tcPr>
            <w:tcW w:w="308"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BF19ED8"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Sutarta darbų kaina Eur (be PVM)</w:t>
            </w:r>
          </w:p>
        </w:tc>
        <w:tc>
          <w:tcPr>
            <w:tcW w:w="731" w:type="pct"/>
            <w:gridSpan w:val="4"/>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4F677E8A"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79" w:type="pct"/>
            <w:gridSpan w:val="5"/>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506E4534"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31" w:type="pct"/>
            <w:gridSpan w:val="4"/>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3161CA43"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756" w:type="pct"/>
            <w:gridSpan w:val="5"/>
            <w:vMerge w:val="restart"/>
            <w:tcBorders>
              <w:top w:val="single" w:sz="12" w:space="0" w:color="auto"/>
              <w:left w:val="single" w:sz="12" w:space="0" w:color="auto"/>
              <w:bottom w:val="single" w:sz="12" w:space="0" w:color="000000"/>
              <w:right w:val="single" w:sz="12" w:space="0" w:color="000000"/>
            </w:tcBorders>
            <w:shd w:val="clear" w:color="auto" w:fill="auto"/>
            <w:vAlign w:val="center"/>
            <w:hideMark/>
          </w:tcPr>
          <w:p w14:paraId="0F99352C"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99" w:type="pct"/>
            <w:gridSpan w:val="5"/>
            <w:vMerge w:val="restart"/>
            <w:tcBorders>
              <w:top w:val="single" w:sz="12" w:space="0" w:color="auto"/>
              <w:left w:val="single" w:sz="12" w:space="0" w:color="auto"/>
              <w:bottom w:val="single" w:sz="12" w:space="0" w:color="000000"/>
              <w:right w:val="nil"/>
            </w:tcBorders>
            <w:shd w:val="clear" w:color="auto" w:fill="auto"/>
            <w:vAlign w:val="center"/>
            <w:hideMark/>
          </w:tcPr>
          <w:p w14:paraId="0399A1BE"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08"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7DEB7D0"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r>
      <w:tr w:rsidR="005F3F92" w:rsidRPr="009611E0" w14:paraId="56418EA7" w14:textId="77777777" w:rsidTr="005F3F92">
        <w:trPr>
          <w:trHeight w:val="269"/>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53D4237D"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64" w:type="pct"/>
            <w:gridSpan w:val="3"/>
            <w:vMerge/>
            <w:tcBorders>
              <w:top w:val="single" w:sz="12" w:space="0" w:color="auto"/>
              <w:left w:val="single" w:sz="12" w:space="0" w:color="auto"/>
              <w:bottom w:val="single" w:sz="12" w:space="0" w:color="auto"/>
              <w:right w:val="single" w:sz="12" w:space="0" w:color="auto"/>
            </w:tcBorders>
            <w:vAlign w:val="center"/>
            <w:hideMark/>
          </w:tcPr>
          <w:p w14:paraId="0C6261D5"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08" w:type="pct"/>
            <w:vMerge/>
            <w:tcBorders>
              <w:top w:val="single" w:sz="12" w:space="0" w:color="auto"/>
              <w:left w:val="single" w:sz="12" w:space="0" w:color="auto"/>
              <w:bottom w:val="single" w:sz="12" w:space="0" w:color="auto"/>
              <w:right w:val="single" w:sz="12" w:space="0" w:color="auto"/>
            </w:tcBorders>
            <w:vAlign w:val="center"/>
            <w:hideMark/>
          </w:tcPr>
          <w:p w14:paraId="354FDFAD"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731" w:type="pct"/>
            <w:gridSpan w:val="4"/>
            <w:vMerge/>
            <w:tcBorders>
              <w:top w:val="single" w:sz="12" w:space="0" w:color="auto"/>
              <w:left w:val="single" w:sz="12" w:space="0" w:color="auto"/>
              <w:bottom w:val="single" w:sz="12" w:space="0" w:color="000000"/>
              <w:right w:val="single" w:sz="12" w:space="0" w:color="000000"/>
            </w:tcBorders>
            <w:vAlign w:val="center"/>
            <w:hideMark/>
          </w:tcPr>
          <w:p w14:paraId="5444CBA2"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79" w:type="pct"/>
            <w:gridSpan w:val="5"/>
            <w:vMerge/>
            <w:tcBorders>
              <w:top w:val="single" w:sz="12" w:space="0" w:color="auto"/>
              <w:left w:val="single" w:sz="12" w:space="0" w:color="auto"/>
              <w:bottom w:val="single" w:sz="12" w:space="0" w:color="000000"/>
              <w:right w:val="single" w:sz="12" w:space="0" w:color="000000"/>
            </w:tcBorders>
            <w:vAlign w:val="center"/>
            <w:hideMark/>
          </w:tcPr>
          <w:p w14:paraId="6E44F33F"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31" w:type="pct"/>
            <w:gridSpan w:val="4"/>
            <w:vMerge/>
            <w:tcBorders>
              <w:top w:val="single" w:sz="12" w:space="0" w:color="auto"/>
              <w:left w:val="single" w:sz="12" w:space="0" w:color="auto"/>
              <w:bottom w:val="single" w:sz="12" w:space="0" w:color="000000"/>
              <w:right w:val="single" w:sz="12" w:space="0" w:color="000000"/>
            </w:tcBorders>
            <w:vAlign w:val="center"/>
            <w:hideMark/>
          </w:tcPr>
          <w:p w14:paraId="66349937"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756" w:type="pct"/>
            <w:gridSpan w:val="5"/>
            <w:vMerge/>
            <w:tcBorders>
              <w:top w:val="single" w:sz="12" w:space="0" w:color="auto"/>
              <w:left w:val="single" w:sz="12" w:space="0" w:color="auto"/>
              <w:bottom w:val="single" w:sz="12" w:space="0" w:color="000000"/>
              <w:right w:val="single" w:sz="12" w:space="0" w:color="000000"/>
            </w:tcBorders>
            <w:vAlign w:val="center"/>
            <w:hideMark/>
          </w:tcPr>
          <w:p w14:paraId="0AE6D163"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99" w:type="pct"/>
            <w:gridSpan w:val="5"/>
            <w:vMerge/>
            <w:tcBorders>
              <w:top w:val="single" w:sz="12" w:space="0" w:color="auto"/>
              <w:left w:val="single" w:sz="12" w:space="0" w:color="auto"/>
              <w:bottom w:val="single" w:sz="12" w:space="0" w:color="000000"/>
              <w:right w:val="nil"/>
            </w:tcBorders>
            <w:vAlign w:val="center"/>
            <w:hideMark/>
          </w:tcPr>
          <w:p w14:paraId="53FB86D9"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08" w:type="pct"/>
            <w:gridSpan w:val="5"/>
            <w:vMerge/>
            <w:tcBorders>
              <w:top w:val="single" w:sz="8" w:space="0" w:color="auto"/>
              <w:left w:val="single" w:sz="8" w:space="0" w:color="auto"/>
              <w:bottom w:val="single" w:sz="8" w:space="0" w:color="000000"/>
              <w:right w:val="single" w:sz="8" w:space="0" w:color="000000"/>
            </w:tcBorders>
            <w:vAlign w:val="center"/>
            <w:hideMark/>
          </w:tcPr>
          <w:p w14:paraId="73712266"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r>
      <w:tr w:rsidR="005F3F92" w:rsidRPr="009611E0" w14:paraId="37ADD8A0" w14:textId="77777777" w:rsidTr="005F3F92">
        <w:trPr>
          <w:trHeight w:val="783"/>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2C0A7037"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64" w:type="pct"/>
            <w:gridSpan w:val="3"/>
            <w:vMerge/>
            <w:tcBorders>
              <w:top w:val="single" w:sz="12" w:space="0" w:color="auto"/>
              <w:left w:val="single" w:sz="12" w:space="0" w:color="auto"/>
              <w:bottom w:val="single" w:sz="12" w:space="0" w:color="auto"/>
              <w:right w:val="single" w:sz="12" w:space="0" w:color="auto"/>
            </w:tcBorders>
            <w:vAlign w:val="center"/>
            <w:hideMark/>
          </w:tcPr>
          <w:p w14:paraId="277FB5C3"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08" w:type="pct"/>
            <w:vMerge/>
            <w:tcBorders>
              <w:top w:val="single" w:sz="12" w:space="0" w:color="auto"/>
              <w:left w:val="single" w:sz="12" w:space="0" w:color="auto"/>
              <w:bottom w:val="single" w:sz="12" w:space="0" w:color="auto"/>
              <w:right w:val="single" w:sz="12" w:space="0" w:color="auto"/>
            </w:tcBorders>
            <w:vAlign w:val="center"/>
            <w:hideMark/>
          </w:tcPr>
          <w:p w14:paraId="696CD420"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210" w:type="pct"/>
            <w:tcBorders>
              <w:top w:val="nil"/>
              <w:left w:val="nil"/>
              <w:bottom w:val="single" w:sz="12" w:space="0" w:color="auto"/>
              <w:right w:val="single" w:sz="12" w:space="0" w:color="auto"/>
            </w:tcBorders>
            <w:shd w:val="clear" w:color="auto" w:fill="auto"/>
            <w:vAlign w:val="bottom"/>
            <w:hideMark/>
          </w:tcPr>
          <w:p w14:paraId="0F12CB1C"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75" w:type="pct"/>
            <w:gridSpan w:val="2"/>
            <w:tcBorders>
              <w:top w:val="nil"/>
              <w:left w:val="nil"/>
              <w:bottom w:val="single" w:sz="12" w:space="0" w:color="auto"/>
              <w:right w:val="single" w:sz="12" w:space="0" w:color="auto"/>
            </w:tcBorders>
            <w:shd w:val="clear" w:color="auto" w:fill="auto"/>
            <w:vAlign w:val="bottom"/>
            <w:hideMark/>
          </w:tcPr>
          <w:p w14:paraId="5F06B1D5"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46" w:type="pct"/>
            <w:tcBorders>
              <w:top w:val="nil"/>
              <w:left w:val="nil"/>
              <w:bottom w:val="single" w:sz="12" w:space="0" w:color="auto"/>
              <w:right w:val="single" w:sz="12" w:space="0" w:color="auto"/>
            </w:tcBorders>
            <w:shd w:val="clear" w:color="auto" w:fill="auto"/>
            <w:vAlign w:val="bottom"/>
            <w:hideMark/>
          </w:tcPr>
          <w:p w14:paraId="1EE12F3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25" w:type="pct"/>
            <w:tcBorders>
              <w:top w:val="nil"/>
              <w:left w:val="nil"/>
              <w:bottom w:val="single" w:sz="12" w:space="0" w:color="auto"/>
              <w:right w:val="single" w:sz="12" w:space="0" w:color="auto"/>
            </w:tcBorders>
            <w:shd w:val="clear" w:color="auto" w:fill="auto"/>
            <w:vAlign w:val="bottom"/>
            <w:hideMark/>
          </w:tcPr>
          <w:p w14:paraId="3FDD2DF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2" w:type="pct"/>
            <w:gridSpan w:val="2"/>
            <w:tcBorders>
              <w:top w:val="nil"/>
              <w:left w:val="nil"/>
              <w:bottom w:val="single" w:sz="12" w:space="0" w:color="auto"/>
              <w:right w:val="single" w:sz="12" w:space="0" w:color="auto"/>
            </w:tcBorders>
            <w:shd w:val="clear" w:color="auto" w:fill="auto"/>
            <w:vAlign w:val="bottom"/>
            <w:hideMark/>
          </w:tcPr>
          <w:p w14:paraId="23394688" w14:textId="77777777" w:rsidR="00ED0455" w:rsidRPr="009611E0" w:rsidRDefault="00A2247A"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22" w:type="pct"/>
            <w:gridSpan w:val="2"/>
            <w:tcBorders>
              <w:top w:val="nil"/>
              <w:left w:val="nil"/>
              <w:bottom w:val="single" w:sz="12" w:space="0" w:color="auto"/>
              <w:right w:val="single" w:sz="12" w:space="0" w:color="auto"/>
            </w:tcBorders>
            <w:shd w:val="clear" w:color="auto" w:fill="auto"/>
            <w:vAlign w:val="bottom"/>
            <w:hideMark/>
          </w:tcPr>
          <w:p w14:paraId="6753952A"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150" w:type="pct"/>
            <w:gridSpan w:val="2"/>
            <w:tcBorders>
              <w:top w:val="nil"/>
              <w:left w:val="nil"/>
              <w:bottom w:val="single" w:sz="12" w:space="0" w:color="auto"/>
              <w:right w:val="single" w:sz="12" w:space="0" w:color="auto"/>
            </w:tcBorders>
            <w:shd w:val="clear" w:color="auto" w:fill="auto"/>
            <w:vAlign w:val="bottom"/>
            <w:hideMark/>
          </w:tcPr>
          <w:p w14:paraId="0C8E4A39"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28" w:type="pct"/>
            <w:tcBorders>
              <w:top w:val="nil"/>
              <w:left w:val="nil"/>
              <w:bottom w:val="single" w:sz="12" w:space="0" w:color="auto"/>
              <w:right w:val="single" w:sz="12" w:space="0" w:color="auto"/>
            </w:tcBorders>
            <w:shd w:val="clear" w:color="auto" w:fill="auto"/>
            <w:vAlign w:val="bottom"/>
            <w:hideMark/>
          </w:tcPr>
          <w:p w14:paraId="49C217A4"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53" w:type="pct"/>
            <w:tcBorders>
              <w:top w:val="nil"/>
              <w:left w:val="nil"/>
              <w:bottom w:val="single" w:sz="12" w:space="0" w:color="auto"/>
              <w:right w:val="single" w:sz="12" w:space="0" w:color="auto"/>
            </w:tcBorders>
            <w:shd w:val="clear" w:color="auto" w:fill="auto"/>
            <w:vAlign w:val="bottom"/>
            <w:hideMark/>
          </w:tcPr>
          <w:p w14:paraId="3611CB7D"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15" w:type="pct"/>
            <w:tcBorders>
              <w:top w:val="nil"/>
              <w:left w:val="nil"/>
              <w:bottom w:val="single" w:sz="12" w:space="0" w:color="auto"/>
              <w:right w:val="single" w:sz="12" w:space="0" w:color="auto"/>
            </w:tcBorders>
            <w:shd w:val="clear" w:color="auto" w:fill="auto"/>
            <w:vAlign w:val="bottom"/>
            <w:hideMark/>
          </w:tcPr>
          <w:p w14:paraId="63B85D3D"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78" w:type="pct"/>
            <w:gridSpan w:val="2"/>
            <w:tcBorders>
              <w:top w:val="nil"/>
              <w:left w:val="nil"/>
              <w:bottom w:val="single" w:sz="12" w:space="0" w:color="auto"/>
              <w:right w:val="single" w:sz="12" w:space="0" w:color="auto"/>
            </w:tcBorders>
            <w:shd w:val="clear" w:color="auto" w:fill="auto"/>
            <w:vAlign w:val="bottom"/>
            <w:hideMark/>
          </w:tcPr>
          <w:p w14:paraId="32DDDD67"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63" w:type="pct"/>
            <w:gridSpan w:val="2"/>
            <w:tcBorders>
              <w:top w:val="nil"/>
              <w:left w:val="nil"/>
              <w:bottom w:val="single" w:sz="12" w:space="0" w:color="auto"/>
              <w:right w:val="single" w:sz="12" w:space="0" w:color="auto"/>
            </w:tcBorders>
            <w:shd w:val="clear" w:color="auto" w:fill="auto"/>
            <w:vAlign w:val="bottom"/>
            <w:hideMark/>
          </w:tcPr>
          <w:p w14:paraId="04839602"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01" w:type="pct"/>
            <w:tcBorders>
              <w:top w:val="nil"/>
              <w:left w:val="nil"/>
              <w:bottom w:val="single" w:sz="12" w:space="0" w:color="auto"/>
              <w:right w:val="single" w:sz="12" w:space="0" w:color="auto"/>
            </w:tcBorders>
            <w:shd w:val="clear" w:color="auto" w:fill="auto"/>
            <w:vAlign w:val="bottom"/>
            <w:hideMark/>
          </w:tcPr>
          <w:p w14:paraId="471E792F"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1" w:type="pct"/>
            <w:gridSpan w:val="2"/>
            <w:tcBorders>
              <w:top w:val="nil"/>
              <w:left w:val="nil"/>
              <w:bottom w:val="single" w:sz="12" w:space="0" w:color="auto"/>
              <w:right w:val="single" w:sz="12" w:space="0" w:color="auto"/>
            </w:tcBorders>
            <w:shd w:val="clear" w:color="auto" w:fill="auto"/>
            <w:vAlign w:val="bottom"/>
            <w:hideMark/>
          </w:tcPr>
          <w:p w14:paraId="771BCB39"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67" w:type="pct"/>
            <w:gridSpan w:val="2"/>
            <w:tcBorders>
              <w:top w:val="nil"/>
              <w:left w:val="nil"/>
              <w:bottom w:val="single" w:sz="12" w:space="0" w:color="auto"/>
              <w:right w:val="single" w:sz="12" w:space="0" w:color="auto"/>
            </w:tcBorders>
            <w:shd w:val="clear" w:color="auto" w:fill="auto"/>
            <w:vAlign w:val="bottom"/>
            <w:hideMark/>
          </w:tcPr>
          <w:p w14:paraId="0050510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144" w:type="pct"/>
            <w:gridSpan w:val="2"/>
            <w:tcBorders>
              <w:top w:val="nil"/>
              <w:left w:val="nil"/>
              <w:bottom w:val="single" w:sz="12" w:space="0" w:color="auto"/>
              <w:right w:val="single" w:sz="12" w:space="0" w:color="auto"/>
            </w:tcBorders>
            <w:shd w:val="clear" w:color="auto" w:fill="auto"/>
            <w:vAlign w:val="bottom"/>
            <w:hideMark/>
          </w:tcPr>
          <w:p w14:paraId="2441552F"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4" w:type="pct"/>
            <w:gridSpan w:val="2"/>
            <w:tcBorders>
              <w:top w:val="nil"/>
              <w:left w:val="nil"/>
              <w:bottom w:val="single" w:sz="12" w:space="0" w:color="auto"/>
              <w:right w:val="single" w:sz="12" w:space="0" w:color="auto"/>
            </w:tcBorders>
            <w:shd w:val="clear" w:color="auto" w:fill="auto"/>
            <w:vAlign w:val="bottom"/>
            <w:hideMark/>
          </w:tcPr>
          <w:p w14:paraId="796DA52B"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30" w:type="pct"/>
            <w:tcBorders>
              <w:top w:val="nil"/>
              <w:left w:val="nil"/>
              <w:bottom w:val="single" w:sz="12" w:space="0" w:color="auto"/>
              <w:right w:val="single" w:sz="12" w:space="0" w:color="auto"/>
            </w:tcBorders>
            <w:shd w:val="clear" w:color="auto" w:fill="auto"/>
            <w:vAlign w:val="bottom"/>
            <w:hideMark/>
          </w:tcPr>
          <w:p w14:paraId="7E665A94"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r>
      <w:tr w:rsidR="005F3F92" w:rsidRPr="009611E0" w14:paraId="4935C0EB" w14:textId="77777777" w:rsidTr="00777352">
        <w:trPr>
          <w:trHeight w:val="227"/>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235C4B84" w14:textId="77777777" w:rsidR="00ED0455" w:rsidRPr="00777352" w:rsidRDefault="00ED0455"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1.</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26C9D52E"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28041177"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3F1ECE3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1BD9A82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08141B3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0665A27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0415942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4AE08FF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2400496E"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3A0DD21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3F424B2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6D49B58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3FC5521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0FEAD44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3EDDBFA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5C0DE45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1BFE082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7B8B36C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26C23BA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04764B5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4B2D5525" w14:textId="77777777" w:rsidTr="00777352">
        <w:trPr>
          <w:trHeight w:val="20"/>
        </w:trPr>
        <w:tc>
          <w:tcPr>
            <w:tcW w:w="224" w:type="pct"/>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E36CF90" w14:textId="14EC3485"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1.1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07C59923"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429094AE"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3FA49D3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292F53A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17A98C0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5E6ED31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5CA6248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6CD427D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2208F99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4D5BB5D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525C352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3670D60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21D01D8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480A242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4819D10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2174996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112D4C6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11D7B77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1BA56F9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34B6281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6110B5F0" w14:textId="77777777" w:rsidTr="00777352">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25285545" w14:textId="44A782CC"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175BEFF7"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3D119D8A"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67D5838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0524E94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74162AF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117A842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242D420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774A1F2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71998EC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2B084FE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78ED128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39EC89D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42705A4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6B43AAC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1DFBB0D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5BBB2CF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36BA222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1DBC309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57A1F51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7B43549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23453D66" w14:textId="77777777" w:rsidTr="00777352">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5920A1E9" w14:textId="69519397"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2</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53F04CCC"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44BF1031"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70DCF8B8"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683EB1A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4831B1B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357BFB8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706DEE9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4466202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1CECF64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49AFCCE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78551AC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73F1221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04B6292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5B563BD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1642DCE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1E2096E8"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6349FCB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2871391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1AA9340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683DBB3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03142E62" w14:textId="77777777" w:rsidTr="00777352">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32513FE8" w14:textId="7997ECA1"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2.1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720D768D"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098A062C"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0F1B7EB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2CD8AC7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0F5DFCD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23BAB91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4D5BD5D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57285AB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422C4F9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38F5D6B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4A3A8D7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43529C9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534D74A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5D817F9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4C098C6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255CAB4E"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6F249F4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6AFF86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67C800C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7ED3168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6E0C8267" w14:textId="77777777" w:rsidTr="00777352">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38442A76" w14:textId="545DE874"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2A1DC7F0"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538C0F37"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3F30805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42B7FE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279AAD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73EE255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121A5A7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180E1A9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701F00F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7076374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0233E71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1C34B1F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2C9C70C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089F728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67F9CF5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7594AAE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636C44E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4B9BBFD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311C3D6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236B7FA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0273E496" w14:textId="77777777" w:rsidTr="00777352">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70F3A2B9" w14:textId="31AB8FAB"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3</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4DB69668"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70B4EFB7"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685D3AC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5BA616C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0DC59D2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7129A89E"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6636A6F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59B11FD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7B1F2C1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75EC001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79CB7A8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0E2915C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5934D000"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5A1C7AF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11A7712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5FAD1AA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0EE4033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5C5CDFB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71FFAE9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78DAF19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2F5692FD" w14:textId="77777777" w:rsidTr="00777352">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33150C29" w14:textId="1DB371AF"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3.1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4980472E"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593788B9"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4285195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072918C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4EA8A11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363A14C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6D3AF89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0A5EC55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70C48AF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3F141E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01D2413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7A1D19B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49719FC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270AD17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65134D2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30829E9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1E0BCCA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45B6A7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0B34EC5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085B3D9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24D9E937" w14:textId="77777777" w:rsidTr="00777352">
        <w:trPr>
          <w:trHeight w:val="20"/>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2751B22D" w14:textId="081D02E5"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042D4005"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56FDA0DC"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5B10F5B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34AFF0A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5CB0422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70E7E72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0B9BBA7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704CD49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4E83DC7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33ADFC7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34BBAB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1E9F51D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61149A8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6E79D21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527D7F0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337F95F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40A853A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149E3FB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15FEB6E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67BBA5F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4D907180" w14:textId="77777777" w:rsidTr="00777352">
        <w:trPr>
          <w:trHeight w:val="227"/>
        </w:trPr>
        <w:tc>
          <w:tcPr>
            <w:tcW w:w="224" w:type="pct"/>
            <w:gridSpan w:val="2"/>
            <w:tcBorders>
              <w:top w:val="nil"/>
              <w:left w:val="single" w:sz="12" w:space="0" w:color="auto"/>
              <w:bottom w:val="single" w:sz="12" w:space="0" w:color="auto"/>
              <w:right w:val="single" w:sz="12" w:space="0" w:color="auto"/>
            </w:tcBorders>
            <w:shd w:val="clear" w:color="auto" w:fill="auto"/>
            <w:vAlign w:val="center"/>
            <w:hideMark/>
          </w:tcPr>
          <w:p w14:paraId="56D4B494" w14:textId="5C04C722"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shd w:val="clear" w:color="auto" w:fill="auto"/>
            <w:vAlign w:val="center"/>
            <w:hideMark/>
          </w:tcPr>
          <w:p w14:paraId="39206430"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shd w:val="clear" w:color="auto" w:fill="auto"/>
            <w:vAlign w:val="center"/>
            <w:hideMark/>
          </w:tcPr>
          <w:p w14:paraId="2AB057C9"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4A24856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761E698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07C43BB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0E3387C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69EC2B1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243DF6B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782F5AE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4BBFD44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194022E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4C86DF3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6D2E13C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1BB9881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37A7C40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3A185EA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53F39D7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43EC703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6099B83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043DAFD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75775B92" w14:textId="77777777" w:rsidTr="005F3F92">
        <w:trPr>
          <w:trHeight w:val="101"/>
        </w:trPr>
        <w:tc>
          <w:tcPr>
            <w:tcW w:w="588" w:type="pct"/>
            <w:gridSpan w:val="5"/>
            <w:tcBorders>
              <w:top w:val="single" w:sz="12" w:space="0" w:color="auto"/>
              <w:left w:val="single" w:sz="12" w:space="0" w:color="auto"/>
              <w:bottom w:val="single" w:sz="12" w:space="0" w:color="auto"/>
              <w:right w:val="single" w:sz="12" w:space="0" w:color="auto"/>
            </w:tcBorders>
            <w:shd w:val="clear" w:color="auto" w:fill="auto"/>
            <w:vAlign w:val="center"/>
            <w:hideMark/>
          </w:tcPr>
          <w:p w14:paraId="64A836CD" w14:textId="77777777" w:rsidR="00ED0455" w:rsidRPr="007D4713" w:rsidRDefault="00ED0455" w:rsidP="00ED0455">
            <w:pPr>
              <w:spacing w:after="0" w:line="240" w:lineRule="auto"/>
              <w:jc w:val="right"/>
              <w:rPr>
                <w:rFonts w:ascii="Times New Roman" w:eastAsia="Times New Roman" w:hAnsi="Times New Roman"/>
                <w:b/>
                <w:bCs/>
                <w:color w:val="000000"/>
                <w:lang w:eastAsia="lt-LT"/>
              </w:rPr>
            </w:pPr>
            <w:r w:rsidRPr="007D4713">
              <w:rPr>
                <w:rFonts w:ascii="Times New Roman" w:eastAsia="Times New Roman" w:hAnsi="Times New Roman"/>
                <w:b/>
                <w:bCs/>
                <w:color w:val="000000"/>
                <w:lang w:eastAsia="lt-LT"/>
              </w:rPr>
              <w:t>Suma</w:t>
            </w:r>
          </w:p>
        </w:tc>
        <w:tc>
          <w:tcPr>
            <w:tcW w:w="308" w:type="pct"/>
            <w:tcBorders>
              <w:top w:val="nil"/>
              <w:left w:val="nil"/>
              <w:bottom w:val="single" w:sz="12" w:space="0" w:color="auto"/>
              <w:right w:val="single" w:sz="12" w:space="0" w:color="auto"/>
            </w:tcBorders>
            <w:shd w:val="clear" w:color="auto" w:fill="auto"/>
            <w:vAlign w:val="center"/>
            <w:hideMark/>
          </w:tcPr>
          <w:p w14:paraId="244B3B8E" w14:textId="77777777" w:rsidR="00ED0455" w:rsidRPr="007D4713" w:rsidRDefault="00ED0455" w:rsidP="00ED0455">
            <w:pPr>
              <w:spacing w:after="0" w:line="240" w:lineRule="auto"/>
              <w:jc w:val="center"/>
              <w:rPr>
                <w:rFonts w:ascii="Times New Roman" w:eastAsia="Times New Roman" w:hAnsi="Times New Roman"/>
                <w:color w:val="000000"/>
                <w:lang w:eastAsia="lt-LT"/>
              </w:rPr>
            </w:pPr>
            <w:r w:rsidRPr="007D4713">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shd w:val="clear" w:color="auto" w:fill="auto"/>
            <w:vAlign w:val="center"/>
            <w:hideMark/>
          </w:tcPr>
          <w:p w14:paraId="75386B55"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shd w:val="clear" w:color="auto" w:fill="auto"/>
            <w:vAlign w:val="center"/>
            <w:hideMark/>
          </w:tcPr>
          <w:p w14:paraId="107A974A"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shd w:val="clear" w:color="auto" w:fill="auto"/>
            <w:vAlign w:val="center"/>
            <w:hideMark/>
          </w:tcPr>
          <w:p w14:paraId="4A0AABA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shd w:val="clear" w:color="auto" w:fill="auto"/>
            <w:vAlign w:val="center"/>
            <w:hideMark/>
          </w:tcPr>
          <w:p w14:paraId="1668013C"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shd w:val="clear" w:color="auto" w:fill="auto"/>
            <w:vAlign w:val="center"/>
            <w:hideMark/>
          </w:tcPr>
          <w:p w14:paraId="2F040CED"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shd w:val="clear" w:color="auto" w:fill="auto"/>
            <w:vAlign w:val="center"/>
            <w:hideMark/>
          </w:tcPr>
          <w:p w14:paraId="4970A76E"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shd w:val="clear" w:color="auto" w:fill="auto"/>
            <w:vAlign w:val="center"/>
            <w:hideMark/>
          </w:tcPr>
          <w:p w14:paraId="01D3FDCF"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shd w:val="clear" w:color="auto" w:fill="auto"/>
            <w:vAlign w:val="center"/>
            <w:hideMark/>
          </w:tcPr>
          <w:p w14:paraId="3CBC8F51"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shd w:val="clear" w:color="auto" w:fill="auto"/>
            <w:vAlign w:val="center"/>
            <w:hideMark/>
          </w:tcPr>
          <w:p w14:paraId="28D2FB35"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shd w:val="clear" w:color="auto" w:fill="auto"/>
            <w:vAlign w:val="center"/>
            <w:hideMark/>
          </w:tcPr>
          <w:p w14:paraId="40FBF67F"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shd w:val="clear" w:color="auto" w:fill="auto"/>
            <w:vAlign w:val="center"/>
            <w:hideMark/>
          </w:tcPr>
          <w:p w14:paraId="1D2C429A"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shd w:val="clear" w:color="auto" w:fill="auto"/>
            <w:vAlign w:val="center"/>
            <w:hideMark/>
          </w:tcPr>
          <w:p w14:paraId="4603C6F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shd w:val="clear" w:color="auto" w:fill="auto"/>
            <w:vAlign w:val="center"/>
            <w:hideMark/>
          </w:tcPr>
          <w:p w14:paraId="19F4D45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shd w:val="clear" w:color="auto" w:fill="auto"/>
            <w:vAlign w:val="center"/>
            <w:hideMark/>
          </w:tcPr>
          <w:p w14:paraId="6082C294"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shd w:val="clear" w:color="auto" w:fill="auto"/>
            <w:vAlign w:val="center"/>
            <w:hideMark/>
          </w:tcPr>
          <w:p w14:paraId="136F91B8"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shd w:val="clear" w:color="auto" w:fill="auto"/>
            <w:vAlign w:val="center"/>
            <w:hideMark/>
          </w:tcPr>
          <w:p w14:paraId="3A35ED2D"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shd w:val="clear" w:color="auto" w:fill="auto"/>
            <w:vAlign w:val="center"/>
            <w:hideMark/>
          </w:tcPr>
          <w:p w14:paraId="41D8AD11"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shd w:val="clear" w:color="auto" w:fill="auto"/>
            <w:vAlign w:val="center"/>
            <w:hideMark/>
          </w:tcPr>
          <w:p w14:paraId="30743739"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ED0455" w14:paraId="558FF987" w14:textId="77777777" w:rsidTr="005F3F92">
        <w:trPr>
          <w:trHeight w:val="315"/>
        </w:trPr>
        <w:tc>
          <w:tcPr>
            <w:tcW w:w="169" w:type="pct"/>
            <w:tcBorders>
              <w:top w:val="nil"/>
              <w:left w:val="nil"/>
              <w:bottom w:val="nil"/>
              <w:right w:val="nil"/>
            </w:tcBorders>
            <w:shd w:val="clear" w:color="auto" w:fill="auto"/>
            <w:vAlign w:val="bottom"/>
            <w:hideMark/>
          </w:tcPr>
          <w:p w14:paraId="7F00F662"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2" w:type="pct"/>
            <w:gridSpan w:val="2"/>
            <w:tcBorders>
              <w:top w:val="nil"/>
              <w:left w:val="nil"/>
              <w:bottom w:val="nil"/>
              <w:right w:val="nil"/>
            </w:tcBorders>
            <w:shd w:val="clear" w:color="auto" w:fill="auto"/>
            <w:vAlign w:val="bottom"/>
            <w:hideMark/>
          </w:tcPr>
          <w:p w14:paraId="62F901A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shd w:val="clear" w:color="auto" w:fill="auto"/>
            <w:vAlign w:val="bottom"/>
            <w:hideMark/>
          </w:tcPr>
          <w:p w14:paraId="05C1BE8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shd w:val="clear" w:color="auto" w:fill="auto"/>
            <w:vAlign w:val="bottom"/>
            <w:hideMark/>
          </w:tcPr>
          <w:p w14:paraId="74B75732"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308" w:type="pct"/>
            <w:tcBorders>
              <w:top w:val="nil"/>
              <w:left w:val="nil"/>
              <w:bottom w:val="nil"/>
              <w:right w:val="nil"/>
            </w:tcBorders>
            <w:shd w:val="clear" w:color="auto" w:fill="auto"/>
            <w:vAlign w:val="bottom"/>
            <w:hideMark/>
          </w:tcPr>
          <w:p w14:paraId="389919A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10" w:type="pct"/>
            <w:tcBorders>
              <w:top w:val="nil"/>
              <w:left w:val="nil"/>
              <w:bottom w:val="nil"/>
              <w:right w:val="nil"/>
            </w:tcBorders>
            <w:shd w:val="clear" w:color="auto" w:fill="auto"/>
            <w:vAlign w:val="bottom"/>
            <w:hideMark/>
          </w:tcPr>
          <w:p w14:paraId="647A7C60"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75" w:type="pct"/>
            <w:gridSpan w:val="2"/>
            <w:tcBorders>
              <w:top w:val="nil"/>
              <w:left w:val="nil"/>
              <w:bottom w:val="nil"/>
              <w:right w:val="nil"/>
            </w:tcBorders>
            <w:shd w:val="clear" w:color="auto" w:fill="auto"/>
            <w:vAlign w:val="bottom"/>
            <w:hideMark/>
          </w:tcPr>
          <w:p w14:paraId="4A02651D"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46" w:type="pct"/>
            <w:tcBorders>
              <w:top w:val="nil"/>
              <w:left w:val="nil"/>
              <w:bottom w:val="nil"/>
              <w:right w:val="nil"/>
            </w:tcBorders>
            <w:shd w:val="clear" w:color="auto" w:fill="auto"/>
            <w:vAlign w:val="bottom"/>
            <w:hideMark/>
          </w:tcPr>
          <w:p w14:paraId="58EDD52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5" w:type="pct"/>
            <w:tcBorders>
              <w:top w:val="nil"/>
              <w:left w:val="nil"/>
              <w:bottom w:val="nil"/>
              <w:right w:val="nil"/>
            </w:tcBorders>
            <w:shd w:val="clear" w:color="auto" w:fill="auto"/>
            <w:vAlign w:val="bottom"/>
            <w:hideMark/>
          </w:tcPr>
          <w:p w14:paraId="3716841F"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32" w:type="pct"/>
            <w:gridSpan w:val="2"/>
            <w:tcBorders>
              <w:top w:val="nil"/>
              <w:left w:val="nil"/>
              <w:bottom w:val="nil"/>
              <w:right w:val="nil"/>
            </w:tcBorders>
            <w:shd w:val="clear" w:color="auto" w:fill="auto"/>
            <w:vAlign w:val="bottom"/>
            <w:hideMark/>
          </w:tcPr>
          <w:p w14:paraId="75D75C05"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2" w:type="pct"/>
            <w:gridSpan w:val="2"/>
            <w:tcBorders>
              <w:top w:val="nil"/>
              <w:left w:val="nil"/>
              <w:bottom w:val="nil"/>
              <w:right w:val="nil"/>
            </w:tcBorders>
            <w:shd w:val="clear" w:color="auto" w:fill="auto"/>
            <w:vAlign w:val="bottom"/>
            <w:hideMark/>
          </w:tcPr>
          <w:p w14:paraId="61F225F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50" w:type="pct"/>
            <w:gridSpan w:val="2"/>
            <w:tcBorders>
              <w:top w:val="nil"/>
              <w:left w:val="nil"/>
              <w:bottom w:val="nil"/>
              <w:right w:val="nil"/>
            </w:tcBorders>
            <w:shd w:val="clear" w:color="auto" w:fill="auto"/>
            <w:vAlign w:val="bottom"/>
            <w:hideMark/>
          </w:tcPr>
          <w:p w14:paraId="21A6B81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8" w:type="pct"/>
            <w:tcBorders>
              <w:top w:val="nil"/>
              <w:left w:val="nil"/>
              <w:bottom w:val="nil"/>
              <w:right w:val="nil"/>
            </w:tcBorders>
            <w:shd w:val="clear" w:color="auto" w:fill="auto"/>
            <w:vAlign w:val="bottom"/>
            <w:hideMark/>
          </w:tcPr>
          <w:p w14:paraId="13F20C66"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53" w:type="pct"/>
            <w:tcBorders>
              <w:top w:val="nil"/>
              <w:left w:val="nil"/>
              <w:bottom w:val="nil"/>
              <w:right w:val="nil"/>
            </w:tcBorders>
            <w:shd w:val="clear" w:color="auto" w:fill="auto"/>
            <w:vAlign w:val="bottom"/>
            <w:hideMark/>
          </w:tcPr>
          <w:p w14:paraId="47D2730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15" w:type="pct"/>
            <w:tcBorders>
              <w:top w:val="nil"/>
              <w:left w:val="nil"/>
              <w:bottom w:val="nil"/>
              <w:right w:val="nil"/>
            </w:tcBorders>
            <w:shd w:val="clear" w:color="auto" w:fill="auto"/>
            <w:vAlign w:val="bottom"/>
            <w:hideMark/>
          </w:tcPr>
          <w:p w14:paraId="6F94BD4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78" w:type="pct"/>
            <w:gridSpan w:val="2"/>
            <w:tcBorders>
              <w:top w:val="nil"/>
              <w:left w:val="nil"/>
              <w:bottom w:val="nil"/>
              <w:right w:val="nil"/>
            </w:tcBorders>
            <w:shd w:val="clear" w:color="auto" w:fill="auto"/>
            <w:vAlign w:val="bottom"/>
            <w:hideMark/>
          </w:tcPr>
          <w:p w14:paraId="382EE4F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63" w:type="pct"/>
            <w:gridSpan w:val="2"/>
            <w:tcBorders>
              <w:top w:val="nil"/>
              <w:left w:val="nil"/>
              <w:bottom w:val="nil"/>
              <w:right w:val="nil"/>
            </w:tcBorders>
            <w:shd w:val="clear" w:color="auto" w:fill="auto"/>
            <w:vAlign w:val="bottom"/>
            <w:hideMark/>
          </w:tcPr>
          <w:p w14:paraId="7A121E1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01" w:type="pct"/>
            <w:tcBorders>
              <w:top w:val="nil"/>
              <w:left w:val="nil"/>
              <w:bottom w:val="nil"/>
              <w:right w:val="nil"/>
            </w:tcBorders>
            <w:shd w:val="clear" w:color="auto" w:fill="auto"/>
            <w:vAlign w:val="bottom"/>
            <w:hideMark/>
          </w:tcPr>
          <w:p w14:paraId="2419FE3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31" w:type="pct"/>
            <w:gridSpan w:val="2"/>
            <w:tcBorders>
              <w:top w:val="nil"/>
              <w:left w:val="nil"/>
              <w:bottom w:val="nil"/>
              <w:right w:val="nil"/>
            </w:tcBorders>
            <w:shd w:val="clear" w:color="auto" w:fill="auto"/>
            <w:vAlign w:val="bottom"/>
            <w:hideMark/>
          </w:tcPr>
          <w:p w14:paraId="143AB9D6"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shd w:val="clear" w:color="auto" w:fill="auto"/>
            <w:vAlign w:val="bottom"/>
            <w:hideMark/>
          </w:tcPr>
          <w:p w14:paraId="2BF7F426"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shd w:val="clear" w:color="auto" w:fill="auto"/>
            <w:vAlign w:val="bottom"/>
            <w:hideMark/>
          </w:tcPr>
          <w:p w14:paraId="625E327D"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shd w:val="clear" w:color="auto" w:fill="auto"/>
            <w:vAlign w:val="bottom"/>
            <w:hideMark/>
          </w:tcPr>
          <w:p w14:paraId="52C3D9B3"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shd w:val="clear" w:color="auto" w:fill="auto"/>
            <w:vAlign w:val="bottom"/>
            <w:hideMark/>
          </w:tcPr>
          <w:p w14:paraId="3E837E45"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36D54FA" w14:textId="77777777" w:rsidTr="005F3F92">
        <w:trPr>
          <w:trHeight w:val="300"/>
        </w:trPr>
        <w:tc>
          <w:tcPr>
            <w:tcW w:w="169" w:type="pct"/>
            <w:tcBorders>
              <w:top w:val="nil"/>
              <w:left w:val="nil"/>
              <w:bottom w:val="nil"/>
              <w:right w:val="nil"/>
            </w:tcBorders>
            <w:shd w:val="clear" w:color="auto" w:fill="auto"/>
            <w:vAlign w:val="bottom"/>
            <w:hideMark/>
          </w:tcPr>
          <w:p w14:paraId="0F648F6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2" w:type="pct"/>
            <w:gridSpan w:val="2"/>
            <w:tcBorders>
              <w:top w:val="nil"/>
              <w:left w:val="nil"/>
              <w:bottom w:val="nil"/>
              <w:right w:val="nil"/>
            </w:tcBorders>
            <w:shd w:val="clear" w:color="auto" w:fill="auto"/>
            <w:vAlign w:val="bottom"/>
            <w:hideMark/>
          </w:tcPr>
          <w:p w14:paraId="1FDF2B35"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shd w:val="clear" w:color="auto" w:fill="auto"/>
            <w:vAlign w:val="bottom"/>
            <w:hideMark/>
          </w:tcPr>
          <w:p w14:paraId="4F89453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shd w:val="clear" w:color="auto" w:fill="auto"/>
            <w:vAlign w:val="bottom"/>
            <w:hideMark/>
          </w:tcPr>
          <w:p w14:paraId="6031AC04"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264" w:type="pct"/>
            <w:gridSpan w:val="6"/>
            <w:vMerge w:val="restart"/>
            <w:tcBorders>
              <w:top w:val="nil"/>
              <w:left w:val="nil"/>
              <w:bottom w:val="nil"/>
              <w:right w:val="nil"/>
            </w:tcBorders>
            <w:shd w:val="clear" w:color="auto" w:fill="auto"/>
            <w:hideMark/>
          </w:tcPr>
          <w:p w14:paraId="6CA10F82" w14:textId="25CE8B2C" w:rsidR="00ED0455" w:rsidRPr="00767553" w:rsidRDefault="00ED0455" w:rsidP="00ED0455">
            <w:pPr>
              <w:spacing w:after="0" w:line="240" w:lineRule="auto"/>
              <w:rPr>
                <w:rFonts w:ascii="Times New Roman" w:eastAsia="Times New Roman" w:hAnsi="Times New Roman"/>
                <w:color w:val="000000"/>
                <w:lang w:eastAsia="lt-LT"/>
              </w:rPr>
            </w:pPr>
            <w:r w:rsidRPr="00767553">
              <w:rPr>
                <w:rFonts w:ascii="Times New Roman" w:eastAsia="Times New Roman" w:hAnsi="Times New Roman"/>
                <w:color w:val="000000"/>
                <w:lang w:eastAsia="lt-LT"/>
              </w:rPr>
              <w:t>UŽSAKOVAS</w:t>
            </w:r>
            <w:r w:rsidRPr="00767553">
              <w:rPr>
                <w:rFonts w:ascii="Times New Roman" w:eastAsia="Times New Roman" w:hAnsi="Times New Roman"/>
                <w:color w:val="000000"/>
                <w:lang w:eastAsia="lt-LT"/>
              </w:rPr>
              <w:br/>
              <w:t>[Pavadinimas]</w:t>
            </w:r>
            <w:r w:rsidRPr="00767553">
              <w:rPr>
                <w:rFonts w:ascii="Times New Roman" w:eastAsia="Times New Roman" w:hAnsi="Times New Roman"/>
                <w:color w:val="000000"/>
                <w:lang w:eastAsia="lt-LT"/>
              </w:rPr>
              <w:br/>
              <w:t>Atstovaujantis asmuo</w:t>
            </w:r>
            <w:r w:rsidRPr="00767553">
              <w:rPr>
                <w:rFonts w:ascii="Times New Roman" w:eastAsia="Times New Roman" w:hAnsi="Times New Roman"/>
                <w:color w:val="000000"/>
                <w:lang w:eastAsia="lt-LT"/>
              </w:rPr>
              <w:br/>
              <w:t>Vardas, Pavardė:_______________________</w:t>
            </w:r>
            <w:r w:rsidRPr="00767553">
              <w:rPr>
                <w:rFonts w:ascii="Times New Roman" w:eastAsia="Times New Roman" w:hAnsi="Times New Roman"/>
                <w:color w:val="000000"/>
                <w:lang w:eastAsia="lt-LT"/>
              </w:rPr>
              <w:br/>
              <w:t>Pareigos:_______________________</w:t>
            </w:r>
            <w:r w:rsidRPr="00767553">
              <w:rPr>
                <w:rFonts w:ascii="Times New Roman" w:eastAsia="Times New Roman" w:hAnsi="Times New Roman"/>
                <w:color w:val="000000"/>
                <w:lang w:eastAsia="lt-LT"/>
              </w:rPr>
              <w:br/>
              <w:t>Parašas:________________________</w:t>
            </w:r>
          </w:p>
        </w:tc>
        <w:tc>
          <w:tcPr>
            <w:tcW w:w="232" w:type="pct"/>
            <w:gridSpan w:val="2"/>
            <w:tcBorders>
              <w:top w:val="nil"/>
              <w:left w:val="nil"/>
              <w:bottom w:val="nil"/>
              <w:right w:val="nil"/>
            </w:tcBorders>
            <w:shd w:val="clear" w:color="auto" w:fill="auto"/>
            <w:vAlign w:val="bottom"/>
            <w:hideMark/>
          </w:tcPr>
          <w:p w14:paraId="79DCEA4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2" w:type="pct"/>
            <w:gridSpan w:val="2"/>
            <w:tcBorders>
              <w:top w:val="nil"/>
              <w:left w:val="nil"/>
              <w:bottom w:val="nil"/>
              <w:right w:val="nil"/>
            </w:tcBorders>
            <w:shd w:val="clear" w:color="auto" w:fill="auto"/>
            <w:vAlign w:val="bottom"/>
            <w:hideMark/>
          </w:tcPr>
          <w:p w14:paraId="2B15AABF"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50" w:type="pct"/>
            <w:gridSpan w:val="2"/>
            <w:tcBorders>
              <w:top w:val="nil"/>
              <w:left w:val="nil"/>
              <w:bottom w:val="nil"/>
              <w:right w:val="nil"/>
            </w:tcBorders>
            <w:shd w:val="clear" w:color="auto" w:fill="auto"/>
            <w:vAlign w:val="bottom"/>
            <w:hideMark/>
          </w:tcPr>
          <w:p w14:paraId="79443754"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38" w:type="pct"/>
            <w:gridSpan w:val="8"/>
            <w:vMerge w:val="restart"/>
            <w:tcBorders>
              <w:top w:val="nil"/>
              <w:left w:val="nil"/>
              <w:bottom w:val="nil"/>
              <w:right w:val="nil"/>
            </w:tcBorders>
            <w:shd w:val="clear" w:color="auto" w:fill="auto"/>
            <w:hideMark/>
          </w:tcPr>
          <w:p w14:paraId="490B7878" w14:textId="2A33A1C3" w:rsidR="00ED0455" w:rsidRPr="00767553" w:rsidRDefault="00C129DC" w:rsidP="00BF141B">
            <w:pPr>
              <w:spacing w:after="0" w:line="240" w:lineRule="auto"/>
              <w:rPr>
                <w:rFonts w:ascii="Times New Roman" w:eastAsia="Times New Roman" w:hAnsi="Times New Roman"/>
                <w:color w:val="000000"/>
                <w:lang w:eastAsia="lt-LT"/>
              </w:rPr>
            </w:pPr>
            <w:r w:rsidRPr="00767553">
              <w:rPr>
                <w:rFonts w:ascii="Times New Roman" w:eastAsia="Times New Roman" w:hAnsi="Times New Roman"/>
                <w:color w:val="000000"/>
                <w:lang w:eastAsia="lt-LT"/>
              </w:rPr>
              <w:t>R</w:t>
            </w:r>
            <w:r w:rsidR="00BF141B">
              <w:rPr>
                <w:rFonts w:ascii="Times New Roman" w:eastAsia="Times New Roman" w:hAnsi="Times New Roman"/>
                <w:color w:val="000000"/>
                <w:lang w:eastAsia="lt-LT"/>
              </w:rPr>
              <w:t>ANGOVAS</w:t>
            </w:r>
            <w:r w:rsidR="00ED0455" w:rsidRPr="00767553">
              <w:rPr>
                <w:rFonts w:ascii="Times New Roman" w:eastAsia="Times New Roman" w:hAnsi="Times New Roman"/>
                <w:color w:val="000000"/>
                <w:lang w:eastAsia="lt-LT"/>
              </w:rPr>
              <w:br/>
              <w:t>[Pavadinimas]</w:t>
            </w:r>
            <w:r w:rsidR="00ED0455" w:rsidRPr="00767553">
              <w:rPr>
                <w:rFonts w:ascii="Times New Roman" w:eastAsia="Times New Roman" w:hAnsi="Times New Roman"/>
                <w:color w:val="000000"/>
                <w:lang w:eastAsia="lt-LT"/>
              </w:rPr>
              <w:br/>
              <w:t>Atstovaujantis asmuo</w:t>
            </w:r>
            <w:r w:rsidR="00ED0455" w:rsidRPr="00767553">
              <w:rPr>
                <w:rFonts w:ascii="Times New Roman" w:eastAsia="Times New Roman" w:hAnsi="Times New Roman"/>
                <w:color w:val="000000"/>
                <w:lang w:eastAsia="lt-LT"/>
              </w:rPr>
              <w:br/>
              <w:t>Vardas, Pavardė:____________________________</w:t>
            </w:r>
            <w:r w:rsidR="00ED0455" w:rsidRPr="00767553">
              <w:rPr>
                <w:rFonts w:ascii="Times New Roman" w:eastAsia="Times New Roman" w:hAnsi="Times New Roman"/>
                <w:color w:val="000000"/>
                <w:lang w:eastAsia="lt-LT"/>
              </w:rPr>
              <w:br/>
              <w:t>Pareigos:____________________________</w:t>
            </w:r>
            <w:r w:rsidR="00ED0455" w:rsidRPr="00767553">
              <w:rPr>
                <w:rFonts w:ascii="Times New Roman" w:eastAsia="Times New Roman" w:hAnsi="Times New Roman"/>
                <w:color w:val="000000"/>
                <w:lang w:eastAsia="lt-LT"/>
              </w:rPr>
              <w:br/>
              <w:t>Parašas:_____________________________</w:t>
            </w:r>
          </w:p>
        </w:tc>
        <w:tc>
          <w:tcPr>
            <w:tcW w:w="231" w:type="pct"/>
            <w:gridSpan w:val="2"/>
            <w:tcBorders>
              <w:top w:val="nil"/>
              <w:left w:val="nil"/>
              <w:bottom w:val="nil"/>
              <w:right w:val="nil"/>
            </w:tcBorders>
            <w:shd w:val="clear" w:color="auto" w:fill="auto"/>
            <w:vAlign w:val="bottom"/>
            <w:hideMark/>
          </w:tcPr>
          <w:p w14:paraId="58195D3F"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shd w:val="clear" w:color="auto" w:fill="auto"/>
            <w:vAlign w:val="bottom"/>
            <w:hideMark/>
          </w:tcPr>
          <w:p w14:paraId="601B28E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shd w:val="clear" w:color="auto" w:fill="auto"/>
            <w:vAlign w:val="bottom"/>
            <w:hideMark/>
          </w:tcPr>
          <w:p w14:paraId="0CFE13A5"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shd w:val="clear" w:color="auto" w:fill="auto"/>
            <w:vAlign w:val="bottom"/>
            <w:hideMark/>
          </w:tcPr>
          <w:p w14:paraId="0A446AF9"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shd w:val="clear" w:color="auto" w:fill="auto"/>
            <w:vAlign w:val="bottom"/>
            <w:hideMark/>
          </w:tcPr>
          <w:p w14:paraId="7DC8979D"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9F50617" w14:textId="77777777" w:rsidTr="005F3F92">
        <w:trPr>
          <w:trHeight w:val="300"/>
        </w:trPr>
        <w:tc>
          <w:tcPr>
            <w:tcW w:w="169" w:type="pct"/>
            <w:tcBorders>
              <w:top w:val="nil"/>
              <w:left w:val="nil"/>
              <w:bottom w:val="nil"/>
              <w:right w:val="nil"/>
            </w:tcBorders>
            <w:shd w:val="clear" w:color="auto" w:fill="auto"/>
            <w:vAlign w:val="bottom"/>
            <w:hideMark/>
          </w:tcPr>
          <w:p w14:paraId="6461C6DF"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shd w:val="clear" w:color="auto" w:fill="auto"/>
            <w:vAlign w:val="bottom"/>
            <w:hideMark/>
          </w:tcPr>
          <w:p w14:paraId="161740DD"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shd w:val="clear" w:color="auto" w:fill="auto"/>
            <w:vAlign w:val="bottom"/>
            <w:hideMark/>
          </w:tcPr>
          <w:p w14:paraId="15202EB0"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shd w:val="clear" w:color="auto" w:fill="auto"/>
            <w:vAlign w:val="bottom"/>
            <w:hideMark/>
          </w:tcPr>
          <w:p w14:paraId="0EABC59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6EC81FC6"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shd w:val="clear" w:color="auto" w:fill="auto"/>
            <w:vAlign w:val="bottom"/>
            <w:hideMark/>
          </w:tcPr>
          <w:p w14:paraId="0E77DAAE"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shd w:val="clear" w:color="auto" w:fill="auto"/>
            <w:vAlign w:val="bottom"/>
            <w:hideMark/>
          </w:tcPr>
          <w:p w14:paraId="270D007B"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shd w:val="clear" w:color="auto" w:fill="auto"/>
            <w:vAlign w:val="bottom"/>
            <w:hideMark/>
          </w:tcPr>
          <w:p w14:paraId="38D83C29"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5A88C3B0"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shd w:val="clear" w:color="auto" w:fill="auto"/>
            <w:vAlign w:val="bottom"/>
            <w:hideMark/>
          </w:tcPr>
          <w:p w14:paraId="4BC82C20"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shd w:val="clear" w:color="auto" w:fill="auto"/>
            <w:vAlign w:val="bottom"/>
            <w:hideMark/>
          </w:tcPr>
          <w:p w14:paraId="5951A4C2"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shd w:val="clear" w:color="auto" w:fill="auto"/>
            <w:vAlign w:val="bottom"/>
            <w:hideMark/>
          </w:tcPr>
          <w:p w14:paraId="2C2A9E37"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shd w:val="clear" w:color="auto" w:fill="auto"/>
            <w:vAlign w:val="bottom"/>
            <w:hideMark/>
          </w:tcPr>
          <w:p w14:paraId="7A04617E"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shd w:val="clear" w:color="auto" w:fill="auto"/>
            <w:vAlign w:val="bottom"/>
            <w:hideMark/>
          </w:tcPr>
          <w:p w14:paraId="151D23D9"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3D5995CE" w14:textId="77777777" w:rsidTr="005F3F92">
        <w:trPr>
          <w:trHeight w:val="300"/>
        </w:trPr>
        <w:tc>
          <w:tcPr>
            <w:tcW w:w="169" w:type="pct"/>
            <w:tcBorders>
              <w:top w:val="nil"/>
              <w:left w:val="nil"/>
              <w:bottom w:val="nil"/>
              <w:right w:val="nil"/>
            </w:tcBorders>
            <w:shd w:val="clear" w:color="auto" w:fill="auto"/>
            <w:vAlign w:val="bottom"/>
            <w:hideMark/>
          </w:tcPr>
          <w:p w14:paraId="67F7540E"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shd w:val="clear" w:color="auto" w:fill="auto"/>
            <w:vAlign w:val="bottom"/>
            <w:hideMark/>
          </w:tcPr>
          <w:p w14:paraId="166083AA"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shd w:val="clear" w:color="auto" w:fill="auto"/>
            <w:vAlign w:val="bottom"/>
            <w:hideMark/>
          </w:tcPr>
          <w:p w14:paraId="0FA7DDCA"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shd w:val="clear" w:color="auto" w:fill="auto"/>
            <w:vAlign w:val="bottom"/>
            <w:hideMark/>
          </w:tcPr>
          <w:p w14:paraId="35F4375F"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74FCF8B2"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shd w:val="clear" w:color="auto" w:fill="auto"/>
            <w:vAlign w:val="bottom"/>
            <w:hideMark/>
          </w:tcPr>
          <w:p w14:paraId="27DDC5EB"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shd w:val="clear" w:color="auto" w:fill="auto"/>
            <w:vAlign w:val="bottom"/>
            <w:hideMark/>
          </w:tcPr>
          <w:p w14:paraId="01FE8897"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shd w:val="clear" w:color="auto" w:fill="auto"/>
            <w:vAlign w:val="bottom"/>
            <w:hideMark/>
          </w:tcPr>
          <w:p w14:paraId="1CCAAF8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26BC50AB"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shd w:val="clear" w:color="auto" w:fill="auto"/>
            <w:vAlign w:val="bottom"/>
            <w:hideMark/>
          </w:tcPr>
          <w:p w14:paraId="216F8850"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shd w:val="clear" w:color="auto" w:fill="auto"/>
            <w:vAlign w:val="bottom"/>
            <w:hideMark/>
          </w:tcPr>
          <w:p w14:paraId="4ECD36E2"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shd w:val="clear" w:color="auto" w:fill="auto"/>
            <w:vAlign w:val="bottom"/>
            <w:hideMark/>
          </w:tcPr>
          <w:p w14:paraId="31BF636E"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shd w:val="clear" w:color="auto" w:fill="auto"/>
            <w:vAlign w:val="bottom"/>
            <w:hideMark/>
          </w:tcPr>
          <w:p w14:paraId="165638F2"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shd w:val="clear" w:color="auto" w:fill="auto"/>
            <w:vAlign w:val="bottom"/>
            <w:hideMark/>
          </w:tcPr>
          <w:p w14:paraId="04D3686B"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6C119589" w14:textId="77777777" w:rsidTr="005F3F92">
        <w:trPr>
          <w:trHeight w:val="300"/>
        </w:trPr>
        <w:tc>
          <w:tcPr>
            <w:tcW w:w="169" w:type="pct"/>
            <w:tcBorders>
              <w:top w:val="nil"/>
              <w:left w:val="nil"/>
              <w:bottom w:val="nil"/>
              <w:right w:val="nil"/>
            </w:tcBorders>
            <w:shd w:val="clear" w:color="auto" w:fill="auto"/>
            <w:vAlign w:val="bottom"/>
            <w:hideMark/>
          </w:tcPr>
          <w:p w14:paraId="30D4DDDF"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shd w:val="clear" w:color="auto" w:fill="auto"/>
            <w:vAlign w:val="bottom"/>
            <w:hideMark/>
          </w:tcPr>
          <w:p w14:paraId="71508C46"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shd w:val="clear" w:color="auto" w:fill="auto"/>
            <w:vAlign w:val="bottom"/>
            <w:hideMark/>
          </w:tcPr>
          <w:p w14:paraId="3A225895"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shd w:val="clear" w:color="auto" w:fill="auto"/>
            <w:vAlign w:val="bottom"/>
            <w:hideMark/>
          </w:tcPr>
          <w:p w14:paraId="52AD2F6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59009C78"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shd w:val="clear" w:color="auto" w:fill="auto"/>
            <w:vAlign w:val="bottom"/>
            <w:hideMark/>
          </w:tcPr>
          <w:p w14:paraId="077F92D2"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shd w:val="clear" w:color="auto" w:fill="auto"/>
            <w:vAlign w:val="bottom"/>
            <w:hideMark/>
          </w:tcPr>
          <w:p w14:paraId="443032FE"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shd w:val="clear" w:color="auto" w:fill="auto"/>
            <w:vAlign w:val="bottom"/>
            <w:hideMark/>
          </w:tcPr>
          <w:p w14:paraId="082116AA"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786F29CF"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shd w:val="clear" w:color="auto" w:fill="auto"/>
            <w:vAlign w:val="bottom"/>
            <w:hideMark/>
          </w:tcPr>
          <w:p w14:paraId="5BA3D0ED"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shd w:val="clear" w:color="auto" w:fill="auto"/>
            <w:vAlign w:val="bottom"/>
            <w:hideMark/>
          </w:tcPr>
          <w:p w14:paraId="3692EF23"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shd w:val="clear" w:color="auto" w:fill="auto"/>
            <w:vAlign w:val="bottom"/>
            <w:hideMark/>
          </w:tcPr>
          <w:p w14:paraId="3DECDFCA"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shd w:val="clear" w:color="auto" w:fill="auto"/>
            <w:vAlign w:val="bottom"/>
            <w:hideMark/>
          </w:tcPr>
          <w:p w14:paraId="43522C90"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shd w:val="clear" w:color="auto" w:fill="auto"/>
            <w:vAlign w:val="bottom"/>
            <w:hideMark/>
          </w:tcPr>
          <w:p w14:paraId="42846488"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4D72C377" w14:textId="77777777" w:rsidTr="005F3F92">
        <w:trPr>
          <w:trHeight w:val="300"/>
        </w:trPr>
        <w:tc>
          <w:tcPr>
            <w:tcW w:w="169" w:type="pct"/>
            <w:tcBorders>
              <w:top w:val="nil"/>
              <w:left w:val="nil"/>
              <w:bottom w:val="nil"/>
              <w:right w:val="nil"/>
            </w:tcBorders>
            <w:shd w:val="clear" w:color="auto" w:fill="auto"/>
            <w:vAlign w:val="bottom"/>
            <w:hideMark/>
          </w:tcPr>
          <w:p w14:paraId="79A2AAB1"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shd w:val="clear" w:color="auto" w:fill="auto"/>
            <w:vAlign w:val="bottom"/>
            <w:hideMark/>
          </w:tcPr>
          <w:p w14:paraId="707B474D"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shd w:val="clear" w:color="auto" w:fill="auto"/>
            <w:vAlign w:val="bottom"/>
            <w:hideMark/>
          </w:tcPr>
          <w:p w14:paraId="446B50AE"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shd w:val="clear" w:color="auto" w:fill="auto"/>
            <w:vAlign w:val="bottom"/>
            <w:hideMark/>
          </w:tcPr>
          <w:p w14:paraId="6402F8DA"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6111B4A3"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shd w:val="clear" w:color="auto" w:fill="auto"/>
            <w:vAlign w:val="bottom"/>
            <w:hideMark/>
          </w:tcPr>
          <w:p w14:paraId="7F4BAB33"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shd w:val="clear" w:color="auto" w:fill="auto"/>
            <w:vAlign w:val="bottom"/>
            <w:hideMark/>
          </w:tcPr>
          <w:p w14:paraId="14F3C981"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shd w:val="clear" w:color="auto" w:fill="auto"/>
            <w:vAlign w:val="bottom"/>
            <w:hideMark/>
          </w:tcPr>
          <w:p w14:paraId="678604A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1B6D2348"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shd w:val="clear" w:color="auto" w:fill="auto"/>
            <w:vAlign w:val="bottom"/>
            <w:hideMark/>
          </w:tcPr>
          <w:p w14:paraId="44EF45DE"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shd w:val="clear" w:color="auto" w:fill="auto"/>
            <w:vAlign w:val="bottom"/>
            <w:hideMark/>
          </w:tcPr>
          <w:p w14:paraId="2A581EC8"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shd w:val="clear" w:color="auto" w:fill="auto"/>
            <w:vAlign w:val="bottom"/>
            <w:hideMark/>
          </w:tcPr>
          <w:p w14:paraId="11A19CED"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shd w:val="clear" w:color="auto" w:fill="auto"/>
            <w:vAlign w:val="bottom"/>
            <w:hideMark/>
          </w:tcPr>
          <w:p w14:paraId="000DE168"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shd w:val="clear" w:color="auto" w:fill="auto"/>
            <w:vAlign w:val="bottom"/>
            <w:hideMark/>
          </w:tcPr>
          <w:p w14:paraId="2F8CF3D3"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0CF33F72" w14:textId="77777777" w:rsidTr="005F3F92">
        <w:trPr>
          <w:trHeight w:val="300"/>
        </w:trPr>
        <w:tc>
          <w:tcPr>
            <w:tcW w:w="169" w:type="pct"/>
            <w:tcBorders>
              <w:top w:val="nil"/>
              <w:left w:val="nil"/>
              <w:bottom w:val="nil"/>
              <w:right w:val="nil"/>
            </w:tcBorders>
            <w:shd w:val="clear" w:color="auto" w:fill="auto"/>
            <w:vAlign w:val="bottom"/>
            <w:hideMark/>
          </w:tcPr>
          <w:p w14:paraId="46C17D3A"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shd w:val="clear" w:color="auto" w:fill="auto"/>
            <w:vAlign w:val="bottom"/>
            <w:hideMark/>
          </w:tcPr>
          <w:p w14:paraId="07EE017A"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shd w:val="clear" w:color="auto" w:fill="auto"/>
            <w:vAlign w:val="bottom"/>
            <w:hideMark/>
          </w:tcPr>
          <w:p w14:paraId="50BB4BE8"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shd w:val="clear" w:color="auto" w:fill="auto"/>
            <w:vAlign w:val="bottom"/>
            <w:hideMark/>
          </w:tcPr>
          <w:p w14:paraId="3C5BF207"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2E60BBDA"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shd w:val="clear" w:color="auto" w:fill="auto"/>
            <w:vAlign w:val="bottom"/>
            <w:hideMark/>
          </w:tcPr>
          <w:p w14:paraId="501374B5"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shd w:val="clear" w:color="auto" w:fill="auto"/>
            <w:vAlign w:val="bottom"/>
            <w:hideMark/>
          </w:tcPr>
          <w:p w14:paraId="15712DC8"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shd w:val="clear" w:color="auto" w:fill="auto"/>
            <w:vAlign w:val="bottom"/>
            <w:hideMark/>
          </w:tcPr>
          <w:p w14:paraId="31F605F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464F599A"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shd w:val="clear" w:color="auto" w:fill="auto"/>
            <w:vAlign w:val="bottom"/>
            <w:hideMark/>
          </w:tcPr>
          <w:p w14:paraId="6D2D3B5D"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shd w:val="clear" w:color="auto" w:fill="auto"/>
            <w:vAlign w:val="bottom"/>
            <w:hideMark/>
          </w:tcPr>
          <w:p w14:paraId="7B4B577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shd w:val="clear" w:color="auto" w:fill="auto"/>
            <w:vAlign w:val="bottom"/>
            <w:hideMark/>
          </w:tcPr>
          <w:p w14:paraId="14686E98"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shd w:val="clear" w:color="auto" w:fill="auto"/>
            <w:vAlign w:val="bottom"/>
            <w:hideMark/>
          </w:tcPr>
          <w:p w14:paraId="05676D67"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shd w:val="clear" w:color="auto" w:fill="auto"/>
            <w:vAlign w:val="bottom"/>
            <w:hideMark/>
          </w:tcPr>
          <w:p w14:paraId="6BDCB406"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430560F" w14:textId="77777777" w:rsidTr="005F3F92">
        <w:trPr>
          <w:trHeight w:val="300"/>
        </w:trPr>
        <w:tc>
          <w:tcPr>
            <w:tcW w:w="169" w:type="pct"/>
            <w:tcBorders>
              <w:top w:val="nil"/>
              <w:left w:val="nil"/>
              <w:bottom w:val="nil"/>
              <w:right w:val="nil"/>
            </w:tcBorders>
            <w:shd w:val="clear" w:color="auto" w:fill="auto"/>
            <w:vAlign w:val="bottom"/>
            <w:hideMark/>
          </w:tcPr>
          <w:p w14:paraId="6AD5B63A"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shd w:val="clear" w:color="auto" w:fill="auto"/>
            <w:vAlign w:val="bottom"/>
            <w:hideMark/>
          </w:tcPr>
          <w:p w14:paraId="23BCC9A8"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shd w:val="clear" w:color="auto" w:fill="auto"/>
            <w:vAlign w:val="bottom"/>
            <w:hideMark/>
          </w:tcPr>
          <w:p w14:paraId="1C90EBCE"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shd w:val="clear" w:color="auto" w:fill="auto"/>
            <w:vAlign w:val="bottom"/>
            <w:hideMark/>
          </w:tcPr>
          <w:p w14:paraId="7EB2F30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322278C3"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shd w:val="clear" w:color="auto" w:fill="auto"/>
            <w:vAlign w:val="bottom"/>
            <w:hideMark/>
          </w:tcPr>
          <w:p w14:paraId="6F7F983E"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shd w:val="clear" w:color="auto" w:fill="auto"/>
            <w:vAlign w:val="bottom"/>
            <w:hideMark/>
          </w:tcPr>
          <w:p w14:paraId="0D0086B3"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shd w:val="clear" w:color="auto" w:fill="auto"/>
            <w:vAlign w:val="bottom"/>
            <w:hideMark/>
          </w:tcPr>
          <w:p w14:paraId="683C4463"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6B186F1E"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shd w:val="clear" w:color="auto" w:fill="auto"/>
            <w:vAlign w:val="bottom"/>
            <w:hideMark/>
          </w:tcPr>
          <w:p w14:paraId="236BB3FB"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shd w:val="clear" w:color="auto" w:fill="auto"/>
            <w:vAlign w:val="bottom"/>
            <w:hideMark/>
          </w:tcPr>
          <w:p w14:paraId="75E4752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shd w:val="clear" w:color="auto" w:fill="auto"/>
            <w:vAlign w:val="bottom"/>
            <w:hideMark/>
          </w:tcPr>
          <w:p w14:paraId="58704D1C"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shd w:val="clear" w:color="auto" w:fill="auto"/>
            <w:vAlign w:val="bottom"/>
            <w:hideMark/>
          </w:tcPr>
          <w:p w14:paraId="674B1E7C"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shd w:val="clear" w:color="auto" w:fill="auto"/>
            <w:vAlign w:val="bottom"/>
            <w:hideMark/>
          </w:tcPr>
          <w:p w14:paraId="47DD69CA" w14:textId="77777777" w:rsidR="00ED0455" w:rsidRPr="00ED0455" w:rsidRDefault="00ED0455" w:rsidP="00ED0455">
            <w:pPr>
              <w:spacing w:after="0" w:line="240" w:lineRule="auto"/>
              <w:rPr>
                <w:rFonts w:eastAsia="Times New Roman" w:cs="Calibri"/>
                <w:color w:val="000000"/>
                <w:lang w:eastAsia="lt-LT"/>
              </w:rPr>
            </w:pPr>
          </w:p>
        </w:tc>
      </w:tr>
    </w:tbl>
    <w:p w14:paraId="1D62319A" w14:textId="77777777" w:rsidR="00ED0455" w:rsidRPr="003F0C2A" w:rsidRDefault="00ED0455" w:rsidP="00ED0455">
      <w:pPr>
        <w:spacing w:after="0" w:line="240" w:lineRule="auto"/>
        <w:rPr>
          <w:rFonts w:ascii="Times New Roman" w:hAnsi="Times New Roman"/>
          <w:sz w:val="24"/>
          <w:szCs w:val="24"/>
        </w:rPr>
      </w:pPr>
    </w:p>
    <w:sectPr w:rsidR="00ED0455" w:rsidRPr="003F0C2A" w:rsidSect="00C24927">
      <w:pgSz w:w="16838" w:h="11906" w:orient="landscape"/>
      <w:pgMar w:top="1276" w:right="85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B293B" w14:textId="77777777" w:rsidR="00B95F30" w:rsidRDefault="00B95F30" w:rsidP="00672821">
      <w:pPr>
        <w:spacing w:after="0" w:line="240" w:lineRule="auto"/>
      </w:pPr>
      <w:r>
        <w:separator/>
      </w:r>
    </w:p>
  </w:endnote>
  <w:endnote w:type="continuationSeparator" w:id="0">
    <w:p w14:paraId="2F9B626D" w14:textId="77777777" w:rsidR="00B95F30" w:rsidRDefault="00B95F30" w:rsidP="0067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6DDFD" w14:textId="77777777" w:rsidR="003179BE" w:rsidRDefault="003179BE">
    <w:pPr>
      <w:pStyle w:val="Footer"/>
      <w:jc w:val="center"/>
    </w:pPr>
    <w:r>
      <w:fldChar w:fldCharType="begin"/>
    </w:r>
    <w:r>
      <w:instrText xml:space="preserve"> PAGE   \* MERGEFORMAT </w:instrText>
    </w:r>
    <w:r>
      <w:fldChar w:fldCharType="separate"/>
    </w:r>
    <w:r w:rsidR="007E6FED">
      <w:rPr>
        <w:noProof/>
      </w:rPr>
      <w:t>29</w:t>
    </w:r>
    <w:r>
      <w:rPr>
        <w:noProof/>
      </w:rPr>
      <w:fldChar w:fldCharType="end"/>
    </w:r>
  </w:p>
  <w:p w14:paraId="1F1F18AA" w14:textId="77777777" w:rsidR="003179BE" w:rsidRDefault="0031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C1C57" w14:textId="77777777" w:rsidR="00B95F30" w:rsidRDefault="00B95F30" w:rsidP="00672821">
      <w:pPr>
        <w:spacing w:after="0" w:line="240" w:lineRule="auto"/>
      </w:pPr>
      <w:r>
        <w:separator/>
      </w:r>
    </w:p>
  </w:footnote>
  <w:footnote w:type="continuationSeparator" w:id="0">
    <w:p w14:paraId="020A273A" w14:textId="77777777" w:rsidR="00B95F30" w:rsidRDefault="00B95F30" w:rsidP="00672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3"/>
    <w:lvl w:ilvl="0">
      <w:start w:val="1"/>
      <w:numFmt w:val="bullet"/>
      <w:lvlText w:val=""/>
      <w:lvlJc w:val="left"/>
      <w:pPr>
        <w:tabs>
          <w:tab w:val="num" w:pos="2160"/>
        </w:tabs>
        <w:ind w:left="2160" w:hanging="360"/>
      </w:pPr>
      <w:rPr>
        <w:rFonts w:ascii="Symbol" w:hAnsi="Symbol"/>
      </w:rPr>
    </w:lvl>
  </w:abstractNum>
  <w:abstractNum w:abstractNumId="1">
    <w:nsid w:val="00000004"/>
    <w:multiLevelType w:val="singleLevel"/>
    <w:tmpl w:val="00000004"/>
    <w:name w:val="WW8Num15"/>
    <w:lvl w:ilvl="0">
      <w:start w:val="1"/>
      <w:numFmt w:val="bullet"/>
      <w:lvlText w:val="-"/>
      <w:lvlJc w:val="left"/>
      <w:pPr>
        <w:tabs>
          <w:tab w:val="num" w:pos="360"/>
        </w:tabs>
        <w:ind w:left="360" w:hanging="360"/>
      </w:pPr>
      <w:rPr>
        <w:rFonts w:ascii="Times New Roman" w:hAnsi="Times New Roman" w:cs="Times New Roman"/>
      </w:rPr>
    </w:lvl>
  </w:abstractNum>
  <w:abstractNum w:abstractNumId="2">
    <w:nsid w:val="00000011"/>
    <w:multiLevelType w:val="multilevel"/>
    <w:tmpl w:val="00000011"/>
    <w:name w:val="WW8Num1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nsid w:val="1C8957D3"/>
    <w:multiLevelType w:val="hybridMultilevel"/>
    <w:tmpl w:val="87181388"/>
    <w:lvl w:ilvl="0" w:tplc="0427000F">
      <w:start w:val="1"/>
      <w:numFmt w:val="decimal"/>
      <w:lvlText w:val="%1."/>
      <w:lvlJc w:val="left"/>
      <w:pPr>
        <w:ind w:left="720" w:hanging="360"/>
      </w:pPr>
      <w:rPr>
        <w:rFonts w:hint="default"/>
      </w:rPr>
    </w:lvl>
    <w:lvl w:ilvl="1" w:tplc="04270019" w:tentative="1">
      <w:start w:val="1"/>
      <w:numFmt w:val="lowerLetter"/>
      <w:pStyle w:val="Punktas"/>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8CE2F65"/>
    <w:multiLevelType w:val="multilevel"/>
    <w:tmpl w:val="02BC47A0"/>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nsid w:val="2C9B65C1"/>
    <w:multiLevelType w:val="multilevel"/>
    <w:tmpl w:val="CBA2A660"/>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33D77850"/>
    <w:multiLevelType w:val="multilevel"/>
    <w:tmpl w:val="30163B9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34DF0428"/>
    <w:multiLevelType w:val="hybridMultilevel"/>
    <w:tmpl w:val="906C2A46"/>
    <w:lvl w:ilvl="0" w:tplc="37ECD584">
      <w:start w:val="1"/>
      <w:numFmt w:val="decimal"/>
      <w:pStyle w:val="Stilius4"/>
      <w:lvlText w:val="6.%1."/>
      <w:lvlJc w:val="left"/>
      <w:pPr>
        <w:ind w:left="910" w:hanging="360"/>
      </w:pPr>
      <w:rPr>
        <w:rFonts w:cs="Times New Roman" w:hint="default"/>
      </w:rPr>
    </w:lvl>
    <w:lvl w:ilvl="1" w:tplc="04270019" w:tentative="1">
      <w:start w:val="1"/>
      <w:numFmt w:val="lowerLetter"/>
      <w:lvlText w:val="%2."/>
      <w:lvlJc w:val="left"/>
      <w:pPr>
        <w:ind w:left="1630" w:hanging="360"/>
      </w:pPr>
      <w:rPr>
        <w:rFonts w:cs="Times New Roman"/>
      </w:rPr>
    </w:lvl>
    <w:lvl w:ilvl="2" w:tplc="0427001B" w:tentative="1">
      <w:start w:val="1"/>
      <w:numFmt w:val="lowerRoman"/>
      <w:lvlText w:val="%3."/>
      <w:lvlJc w:val="right"/>
      <w:pPr>
        <w:ind w:left="2350" w:hanging="180"/>
      </w:pPr>
      <w:rPr>
        <w:rFonts w:cs="Times New Roman"/>
      </w:rPr>
    </w:lvl>
    <w:lvl w:ilvl="3" w:tplc="0427000F" w:tentative="1">
      <w:start w:val="1"/>
      <w:numFmt w:val="decimal"/>
      <w:lvlText w:val="%4."/>
      <w:lvlJc w:val="left"/>
      <w:pPr>
        <w:ind w:left="3070" w:hanging="360"/>
      </w:pPr>
      <w:rPr>
        <w:rFonts w:cs="Times New Roman"/>
      </w:rPr>
    </w:lvl>
    <w:lvl w:ilvl="4" w:tplc="04270019" w:tentative="1">
      <w:start w:val="1"/>
      <w:numFmt w:val="lowerLetter"/>
      <w:lvlText w:val="%5."/>
      <w:lvlJc w:val="left"/>
      <w:pPr>
        <w:ind w:left="3790" w:hanging="360"/>
      </w:pPr>
      <w:rPr>
        <w:rFonts w:cs="Times New Roman"/>
      </w:rPr>
    </w:lvl>
    <w:lvl w:ilvl="5" w:tplc="0427001B" w:tentative="1">
      <w:start w:val="1"/>
      <w:numFmt w:val="lowerRoman"/>
      <w:lvlText w:val="%6."/>
      <w:lvlJc w:val="right"/>
      <w:pPr>
        <w:ind w:left="4510" w:hanging="180"/>
      </w:pPr>
      <w:rPr>
        <w:rFonts w:cs="Times New Roman"/>
      </w:rPr>
    </w:lvl>
    <w:lvl w:ilvl="6" w:tplc="0427000F" w:tentative="1">
      <w:start w:val="1"/>
      <w:numFmt w:val="decimal"/>
      <w:lvlText w:val="%7."/>
      <w:lvlJc w:val="left"/>
      <w:pPr>
        <w:ind w:left="5230" w:hanging="360"/>
      </w:pPr>
      <w:rPr>
        <w:rFonts w:cs="Times New Roman"/>
      </w:rPr>
    </w:lvl>
    <w:lvl w:ilvl="7" w:tplc="04270019" w:tentative="1">
      <w:start w:val="1"/>
      <w:numFmt w:val="lowerLetter"/>
      <w:lvlText w:val="%8."/>
      <w:lvlJc w:val="left"/>
      <w:pPr>
        <w:ind w:left="5950" w:hanging="360"/>
      </w:pPr>
      <w:rPr>
        <w:rFonts w:cs="Times New Roman"/>
      </w:rPr>
    </w:lvl>
    <w:lvl w:ilvl="8" w:tplc="0427001B" w:tentative="1">
      <w:start w:val="1"/>
      <w:numFmt w:val="lowerRoman"/>
      <w:lvlText w:val="%9."/>
      <w:lvlJc w:val="right"/>
      <w:pPr>
        <w:ind w:left="6670" w:hanging="180"/>
      </w:pPr>
      <w:rPr>
        <w:rFonts w:cs="Times New Roman"/>
      </w:rPr>
    </w:lvl>
  </w:abstractNum>
  <w:abstractNum w:abstractNumId="9">
    <w:nsid w:val="352055D3"/>
    <w:multiLevelType w:val="hybridMultilevel"/>
    <w:tmpl w:val="9AC61A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65A618F"/>
    <w:multiLevelType w:val="hybridMultilevel"/>
    <w:tmpl w:val="0A3020F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39DD1711"/>
    <w:multiLevelType w:val="multilevel"/>
    <w:tmpl w:val="3AE61A8E"/>
    <w:lvl w:ilvl="0">
      <w:start w:val="11"/>
      <w:numFmt w:val="decimal"/>
      <w:lvlText w:val="%1."/>
      <w:lvlJc w:val="left"/>
      <w:pPr>
        <w:ind w:left="645" w:hanging="645"/>
      </w:pPr>
      <w:rPr>
        <w:rFonts w:hint="default"/>
      </w:rPr>
    </w:lvl>
    <w:lvl w:ilvl="1">
      <w:start w:val="1"/>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3DE71599"/>
    <w:multiLevelType w:val="multilevel"/>
    <w:tmpl w:val="B014663A"/>
    <w:lvl w:ilvl="0">
      <w:start w:val="1"/>
      <w:numFmt w:val="decimal"/>
      <w:pStyle w:val="Skyrius"/>
      <w:lvlText w:val="%1."/>
      <w:lvlJc w:val="left"/>
      <w:pPr>
        <w:tabs>
          <w:tab w:val="num" w:pos="360"/>
        </w:tabs>
        <w:ind w:left="360" w:hanging="360"/>
      </w:pPr>
      <w:rPr>
        <w:rFonts w:hint="default"/>
      </w:rPr>
    </w:lvl>
    <w:lvl w:ilvl="1">
      <w:start w:val="1"/>
      <w:numFmt w:val="decimal"/>
      <w:pStyle w:val="bodynum"/>
      <w:lvlText w:val="%1.%2."/>
      <w:lvlJc w:val="left"/>
      <w:pPr>
        <w:tabs>
          <w:tab w:val="num" w:pos="720"/>
        </w:tabs>
        <w:ind w:left="0" w:firstLine="0"/>
      </w:pPr>
      <w:rPr>
        <w:rFonts w:hint="default"/>
      </w:rPr>
    </w:lvl>
    <w:lvl w:ilvl="2">
      <w:start w:val="1"/>
      <w:numFmt w:val="decimal"/>
      <w:pStyle w:val="Skyrius2"/>
      <w:lvlText w:val="%1.%2.%3."/>
      <w:lvlJc w:val="left"/>
      <w:pPr>
        <w:tabs>
          <w:tab w:val="num" w:pos="1440"/>
        </w:tabs>
        <w:ind w:left="1224" w:hanging="504"/>
      </w:pPr>
      <w:rPr>
        <w:rFonts w:hint="default"/>
      </w:rPr>
    </w:lvl>
    <w:lvl w:ilvl="3">
      <w:start w:val="1"/>
      <w:numFmt w:val="decimal"/>
      <w:pStyle w:val="Skyrius3"/>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E92347C"/>
    <w:multiLevelType w:val="hybridMultilevel"/>
    <w:tmpl w:val="57FE129C"/>
    <w:lvl w:ilvl="0" w:tplc="4CC0F274">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nsid w:val="45662A43"/>
    <w:multiLevelType w:val="hybridMultilevel"/>
    <w:tmpl w:val="C866A364"/>
    <w:lvl w:ilvl="0" w:tplc="0427000F">
      <w:start w:val="1"/>
      <w:numFmt w:val="decimal"/>
      <w:pStyle w:val="ListNumb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nsid w:val="4C0F11B7"/>
    <w:multiLevelType w:val="multilevel"/>
    <w:tmpl w:val="A4C484F8"/>
    <w:lvl w:ilvl="0">
      <w:start w:val="8"/>
      <w:numFmt w:val="decimal"/>
      <w:lvlText w:val="%1."/>
      <w:lvlJc w:val="left"/>
      <w:pPr>
        <w:ind w:left="360" w:hanging="360"/>
      </w:pPr>
      <w:rPr>
        <w:b/>
        <w:sz w:val="22"/>
      </w:rPr>
    </w:lvl>
    <w:lvl w:ilvl="1">
      <w:start w:val="1"/>
      <w:numFmt w:val="decimal"/>
      <w:suff w:val="space"/>
      <w:lvlText w:val="%1.%2."/>
      <w:lvlJc w:val="left"/>
      <w:pPr>
        <w:ind w:left="644" w:hanging="360"/>
      </w:pPr>
      <w:rPr>
        <w:b w:val="0"/>
        <w:sz w:val="22"/>
        <w:szCs w:val="22"/>
      </w:rPr>
    </w:lvl>
    <w:lvl w:ilvl="2">
      <w:start w:val="1"/>
      <w:numFmt w:val="decimal"/>
      <w:lvlText w:val="%1.%2.%3."/>
      <w:lvlJc w:val="left"/>
      <w:pPr>
        <w:ind w:left="720" w:hanging="720"/>
      </w:pPr>
      <w:rPr>
        <w:b/>
        <w:sz w:val="22"/>
      </w:rPr>
    </w:lvl>
    <w:lvl w:ilvl="3">
      <w:start w:val="1"/>
      <w:numFmt w:val="decimal"/>
      <w:lvlText w:val="%1.%2.%3.%4."/>
      <w:lvlJc w:val="left"/>
      <w:pPr>
        <w:ind w:left="720" w:hanging="720"/>
      </w:pPr>
      <w:rPr>
        <w:b/>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080" w:hanging="108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440" w:hanging="1440"/>
      </w:pPr>
      <w:rPr>
        <w:b/>
        <w:sz w:val="22"/>
      </w:rPr>
    </w:lvl>
  </w:abstractNum>
  <w:abstractNum w:abstractNumId="19">
    <w:nsid w:val="4D0D3DDE"/>
    <w:multiLevelType w:val="singleLevel"/>
    <w:tmpl w:val="7DF6BA28"/>
    <w:lvl w:ilvl="0">
      <w:start w:val="3"/>
      <w:numFmt w:val="decimal"/>
      <w:suff w:val="space"/>
      <w:lvlText w:val="3.%1."/>
      <w:lvlJc w:val="left"/>
      <w:pPr>
        <w:ind w:left="0" w:firstLine="0"/>
      </w:pPr>
      <w:rPr>
        <w:rFonts w:ascii="Times New Roman" w:hAnsi="Times New Roman" w:cs="Times New Roman" w:hint="default"/>
      </w:rPr>
    </w:lvl>
  </w:abstractNum>
  <w:abstractNum w:abstractNumId="2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E30A7A"/>
    <w:multiLevelType w:val="hybridMultilevel"/>
    <w:tmpl w:val="140210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4160FC9"/>
    <w:multiLevelType w:val="hybridMultilevel"/>
    <w:tmpl w:val="6BFC088E"/>
    <w:lvl w:ilvl="0" w:tplc="4CC0F274">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24">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D8511A2"/>
    <w:multiLevelType w:val="multilevel"/>
    <w:tmpl w:val="46E298CE"/>
    <w:lvl w:ilvl="0">
      <w:start w:val="1"/>
      <w:numFmt w:val="decimal"/>
      <w:lvlText w:val="%1."/>
      <w:lvlJc w:val="left"/>
      <w:pPr>
        <w:ind w:left="170" w:hanging="170"/>
      </w:pPr>
      <w:rPr>
        <w:rFonts w:hint="default"/>
      </w:rPr>
    </w:lvl>
    <w:lvl w:ilvl="1">
      <w:start w:val="1"/>
      <w:numFmt w:val="decimal"/>
      <w:lvlText w:val="%1.%2."/>
      <w:lvlJc w:val="left"/>
      <w:pPr>
        <w:ind w:left="2723" w:hanging="1305"/>
      </w:pPr>
      <w:rPr>
        <w:rFonts w:ascii="Times New Roman" w:hAnsi="Times New Roman" w:cs="Times New Roman" w:hint="default"/>
        <w:b w:val="0"/>
        <w:i w:val="0"/>
        <w:strike w:val="0"/>
      </w:rPr>
    </w:lvl>
    <w:lvl w:ilvl="2">
      <w:start w:val="1"/>
      <w:numFmt w:val="decimal"/>
      <w:lvlText w:val="%1.%2.%3."/>
      <w:lvlJc w:val="left"/>
      <w:pPr>
        <w:ind w:left="6125"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5F493B0E"/>
    <w:multiLevelType w:val="hybridMultilevel"/>
    <w:tmpl w:val="88BC28FE"/>
    <w:lvl w:ilvl="0" w:tplc="4CC0F274">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nsid w:val="697A3E4B"/>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01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6CFF43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6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4"/>
  </w:num>
  <w:num w:numId="2">
    <w:abstractNumId w:val="16"/>
  </w:num>
  <w:num w:numId="3">
    <w:abstractNumId w:val="33"/>
  </w:num>
  <w:num w:numId="4">
    <w:abstractNumId w:val="21"/>
  </w:num>
  <w:num w:numId="5">
    <w:abstractNumId w:val="14"/>
  </w:num>
  <w:num w:numId="6">
    <w:abstractNumId w:val="8"/>
  </w:num>
  <w:num w:numId="7">
    <w:abstractNumId w:val="12"/>
  </w:num>
  <w:num w:numId="8">
    <w:abstractNumId w:val="19"/>
    <w:lvlOverride w:ilvl="0">
      <w:startOverride w:val="3"/>
    </w:lvlOverride>
  </w:num>
  <w:num w:numId="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1"/>
  </w:num>
  <w:num w:numId="12">
    <w:abstractNumId w:val="32"/>
  </w:num>
  <w:num w:numId="13">
    <w:abstractNumId w:val="3"/>
  </w:num>
  <w:num w:numId="14">
    <w:abstractNumId w:val="26"/>
  </w:num>
  <w:num w:numId="15">
    <w:abstractNumId w:val="13"/>
  </w:num>
  <w:num w:numId="16">
    <w:abstractNumId w:val="24"/>
  </w:num>
  <w:num w:numId="17">
    <w:abstractNumId w:val="20"/>
  </w:num>
  <w:num w:numId="18">
    <w:abstractNumId w:val="10"/>
  </w:num>
  <w:num w:numId="19">
    <w:abstractNumId w:val="23"/>
  </w:num>
  <w:num w:numId="20">
    <w:abstractNumId w:val="15"/>
  </w:num>
  <w:num w:numId="21">
    <w:abstractNumId w:val="11"/>
  </w:num>
  <w:num w:numId="22">
    <w:abstractNumId w:val="28"/>
  </w:num>
  <w:num w:numId="23">
    <w:abstractNumId w:val="22"/>
  </w:num>
  <w:num w:numId="24">
    <w:abstractNumId w:val="5"/>
  </w:num>
  <w:num w:numId="25">
    <w:abstractNumId w:val="30"/>
  </w:num>
  <w:num w:numId="26">
    <w:abstractNumId w:val="6"/>
  </w:num>
  <w:num w:numId="27">
    <w:abstractNumId w:val="27"/>
  </w:num>
  <w:num w:numId="28">
    <w:abstractNumId w:val="7"/>
  </w:num>
  <w:num w:numId="29">
    <w:abstractNumId w:val="17"/>
  </w:num>
  <w:num w:numId="30">
    <w:abstractNumId w:val="29"/>
  </w:num>
  <w:num w:numId="31">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7B"/>
    <w:rsid w:val="0000025A"/>
    <w:rsid w:val="0000677B"/>
    <w:rsid w:val="00010BEB"/>
    <w:rsid w:val="00010D61"/>
    <w:rsid w:val="00010FA0"/>
    <w:rsid w:val="00012F55"/>
    <w:rsid w:val="0001337D"/>
    <w:rsid w:val="00013EE5"/>
    <w:rsid w:val="000146F0"/>
    <w:rsid w:val="00016821"/>
    <w:rsid w:val="0002164D"/>
    <w:rsid w:val="00022718"/>
    <w:rsid w:val="00026682"/>
    <w:rsid w:val="00030F2B"/>
    <w:rsid w:val="00033A86"/>
    <w:rsid w:val="000360C2"/>
    <w:rsid w:val="00041AD0"/>
    <w:rsid w:val="00043448"/>
    <w:rsid w:val="000447E3"/>
    <w:rsid w:val="00047003"/>
    <w:rsid w:val="000510F7"/>
    <w:rsid w:val="000567DE"/>
    <w:rsid w:val="00056864"/>
    <w:rsid w:val="00066064"/>
    <w:rsid w:val="00066FE6"/>
    <w:rsid w:val="000671EF"/>
    <w:rsid w:val="00067FAD"/>
    <w:rsid w:val="000702C2"/>
    <w:rsid w:val="000707D4"/>
    <w:rsid w:val="00075D9D"/>
    <w:rsid w:val="0008107A"/>
    <w:rsid w:val="0008185E"/>
    <w:rsid w:val="00083332"/>
    <w:rsid w:val="00083688"/>
    <w:rsid w:val="00083C6B"/>
    <w:rsid w:val="00085D78"/>
    <w:rsid w:val="000873B2"/>
    <w:rsid w:val="00090011"/>
    <w:rsid w:val="000917F0"/>
    <w:rsid w:val="00091BC5"/>
    <w:rsid w:val="00092358"/>
    <w:rsid w:val="00093D6E"/>
    <w:rsid w:val="0009634D"/>
    <w:rsid w:val="000967C0"/>
    <w:rsid w:val="000977EC"/>
    <w:rsid w:val="000A0E08"/>
    <w:rsid w:val="000A1409"/>
    <w:rsid w:val="000A224A"/>
    <w:rsid w:val="000A28F5"/>
    <w:rsid w:val="000A36DA"/>
    <w:rsid w:val="000A5B57"/>
    <w:rsid w:val="000B004E"/>
    <w:rsid w:val="000B0727"/>
    <w:rsid w:val="000B1559"/>
    <w:rsid w:val="000B19EE"/>
    <w:rsid w:val="000B20DB"/>
    <w:rsid w:val="000B286A"/>
    <w:rsid w:val="000B347F"/>
    <w:rsid w:val="000B50A0"/>
    <w:rsid w:val="000B60C6"/>
    <w:rsid w:val="000B77A4"/>
    <w:rsid w:val="000B7EF8"/>
    <w:rsid w:val="000B7FD7"/>
    <w:rsid w:val="000C2EAD"/>
    <w:rsid w:val="000C34EB"/>
    <w:rsid w:val="000C3960"/>
    <w:rsid w:val="000C46E3"/>
    <w:rsid w:val="000D0B3A"/>
    <w:rsid w:val="000D0C1C"/>
    <w:rsid w:val="000D415F"/>
    <w:rsid w:val="000D5310"/>
    <w:rsid w:val="000D5C19"/>
    <w:rsid w:val="000D66D6"/>
    <w:rsid w:val="000E15C6"/>
    <w:rsid w:val="000E43A3"/>
    <w:rsid w:val="000E6650"/>
    <w:rsid w:val="000F0F19"/>
    <w:rsid w:val="000F161D"/>
    <w:rsid w:val="000F24D8"/>
    <w:rsid w:val="000F2568"/>
    <w:rsid w:val="000F2C49"/>
    <w:rsid w:val="000F3C46"/>
    <w:rsid w:val="000F4EE8"/>
    <w:rsid w:val="000F6283"/>
    <w:rsid w:val="000F6310"/>
    <w:rsid w:val="00100458"/>
    <w:rsid w:val="00102BD3"/>
    <w:rsid w:val="00105DAA"/>
    <w:rsid w:val="00106220"/>
    <w:rsid w:val="001108D9"/>
    <w:rsid w:val="0011155F"/>
    <w:rsid w:val="0011260D"/>
    <w:rsid w:val="00121D89"/>
    <w:rsid w:val="00125B6A"/>
    <w:rsid w:val="001267E8"/>
    <w:rsid w:val="0013269C"/>
    <w:rsid w:val="00134A1F"/>
    <w:rsid w:val="00135723"/>
    <w:rsid w:val="00135AF0"/>
    <w:rsid w:val="00140740"/>
    <w:rsid w:val="00143199"/>
    <w:rsid w:val="00143761"/>
    <w:rsid w:val="0014483C"/>
    <w:rsid w:val="001479E4"/>
    <w:rsid w:val="00150113"/>
    <w:rsid w:val="00152149"/>
    <w:rsid w:val="001526BD"/>
    <w:rsid w:val="00152E7E"/>
    <w:rsid w:val="00153541"/>
    <w:rsid w:val="00153DD4"/>
    <w:rsid w:val="00157D01"/>
    <w:rsid w:val="00160654"/>
    <w:rsid w:val="00162538"/>
    <w:rsid w:val="00162C50"/>
    <w:rsid w:val="00167272"/>
    <w:rsid w:val="00167FE8"/>
    <w:rsid w:val="00172420"/>
    <w:rsid w:val="001728A8"/>
    <w:rsid w:val="0017348E"/>
    <w:rsid w:val="001771C0"/>
    <w:rsid w:val="00177966"/>
    <w:rsid w:val="00180DBC"/>
    <w:rsid w:val="00183917"/>
    <w:rsid w:val="00184F22"/>
    <w:rsid w:val="00185729"/>
    <w:rsid w:val="00187501"/>
    <w:rsid w:val="00190A38"/>
    <w:rsid w:val="00191ADF"/>
    <w:rsid w:val="001941F4"/>
    <w:rsid w:val="00194B6B"/>
    <w:rsid w:val="00195F6A"/>
    <w:rsid w:val="00195F73"/>
    <w:rsid w:val="001A021F"/>
    <w:rsid w:val="001A0C97"/>
    <w:rsid w:val="001A0F8D"/>
    <w:rsid w:val="001A12ED"/>
    <w:rsid w:val="001A355E"/>
    <w:rsid w:val="001A3930"/>
    <w:rsid w:val="001A5436"/>
    <w:rsid w:val="001A552D"/>
    <w:rsid w:val="001A6301"/>
    <w:rsid w:val="001A6DAB"/>
    <w:rsid w:val="001B2844"/>
    <w:rsid w:val="001B2ABB"/>
    <w:rsid w:val="001B391C"/>
    <w:rsid w:val="001B4E00"/>
    <w:rsid w:val="001B6184"/>
    <w:rsid w:val="001B6251"/>
    <w:rsid w:val="001C1558"/>
    <w:rsid w:val="001C2AAB"/>
    <w:rsid w:val="001C42B4"/>
    <w:rsid w:val="001D062A"/>
    <w:rsid w:val="001D6F4A"/>
    <w:rsid w:val="001E1516"/>
    <w:rsid w:val="001E1D26"/>
    <w:rsid w:val="001E37D9"/>
    <w:rsid w:val="001E38B3"/>
    <w:rsid w:val="001E3938"/>
    <w:rsid w:val="001E7049"/>
    <w:rsid w:val="001F0555"/>
    <w:rsid w:val="001F0DD8"/>
    <w:rsid w:val="001F6100"/>
    <w:rsid w:val="001F7516"/>
    <w:rsid w:val="00200700"/>
    <w:rsid w:val="0020075D"/>
    <w:rsid w:val="0020158F"/>
    <w:rsid w:val="002039F7"/>
    <w:rsid w:val="0020532A"/>
    <w:rsid w:val="00207AAB"/>
    <w:rsid w:val="002107AE"/>
    <w:rsid w:val="0021137D"/>
    <w:rsid w:val="002126EC"/>
    <w:rsid w:val="00213169"/>
    <w:rsid w:val="00213CC3"/>
    <w:rsid w:val="00214300"/>
    <w:rsid w:val="00216D9C"/>
    <w:rsid w:val="00217B7A"/>
    <w:rsid w:val="0022007D"/>
    <w:rsid w:val="00221297"/>
    <w:rsid w:val="0022316F"/>
    <w:rsid w:val="00223F06"/>
    <w:rsid w:val="0022526A"/>
    <w:rsid w:val="00226338"/>
    <w:rsid w:val="00230A75"/>
    <w:rsid w:val="00231813"/>
    <w:rsid w:val="00231CFE"/>
    <w:rsid w:val="00232056"/>
    <w:rsid w:val="00235DF5"/>
    <w:rsid w:val="00236387"/>
    <w:rsid w:val="0024110F"/>
    <w:rsid w:val="00241794"/>
    <w:rsid w:val="00243704"/>
    <w:rsid w:val="002509AC"/>
    <w:rsid w:val="00251B0F"/>
    <w:rsid w:val="00252C6B"/>
    <w:rsid w:val="002535BC"/>
    <w:rsid w:val="00253EF3"/>
    <w:rsid w:val="00254967"/>
    <w:rsid w:val="00254C09"/>
    <w:rsid w:val="00254F2E"/>
    <w:rsid w:val="00256805"/>
    <w:rsid w:val="00261E0B"/>
    <w:rsid w:val="00262315"/>
    <w:rsid w:val="00263E4D"/>
    <w:rsid w:val="0026403E"/>
    <w:rsid w:val="00265D06"/>
    <w:rsid w:val="00266021"/>
    <w:rsid w:val="002701A9"/>
    <w:rsid w:val="002709D1"/>
    <w:rsid w:val="0027367A"/>
    <w:rsid w:val="00273AB5"/>
    <w:rsid w:val="00273B15"/>
    <w:rsid w:val="00273F73"/>
    <w:rsid w:val="00277AD8"/>
    <w:rsid w:val="002806BB"/>
    <w:rsid w:val="00282627"/>
    <w:rsid w:val="002833BE"/>
    <w:rsid w:val="002870DE"/>
    <w:rsid w:val="00287F8D"/>
    <w:rsid w:val="0029136A"/>
    <w:rsid w:val="002923D4"/>
    <w:rsid w:val="002923F3"/>
    <w:rsid w:val="002926A1"/>
    <w:rsid w:val="00292FCE"/>
    <w:rsid w:val="00295ED6"/>
    <w:rsid w:val="002A1237"/>
    <w:rsid w:val="002A1AD0"/>
    <w:rsid w:val="002A57AE"/>
    <w:rsid w:val="002A5DAD"/>
    <w:rsid w:val="002A6975"/>
    <w:rsid w:val="002A76BE"/>
    <w:rsid w:val="002A7D5A"/>
    <w:rsid w:val="002B0464"/>
    <w:rsid w:val="002B14DF"/>
    <w:rsid w:val="002B1785"/>
    <w:rsid w:val="002B2245"/>
    <w:rsid w:val="002B4C15"/>
    <w:rsid w:val="002B5060"/>
    <w:rsid w:val="002B7151"/>
    <w:rsid w:val="002C03DA"/>
    <w:rsid w:val="002C1359"/>
    <w:rsid w:val="002C31C5"/>
    <w:rsid w:val="002C329E"/>
    <w:rsid w:val="002C42E6"/>
    <w:rsid w:val="002C490D"/>
    <w:rsid w:val="002C58CB"/>
    <w:rsid w:val="002D0656"/>
    <w:rsid w:val="002D0A50"/>
    <w:rsid w:val="002D29BF"/>
    <w:rsid w:val="002D65E9"/>
    <w:rsid w:val="002D7F7D"/>
    <w:rsid w:val="002E3D39"/>
    <w:rsid w:val="002E5DAC"/>
    <w:rsid w:val="002E66E5"/>
    <w:rsid w:val="002E725C"/>
    <w:rsid w:val="002E754C"/>
    <w:rsid w:val="002E7572"/>
    <w:rsid w:val="002F2C0C"/>
    <w:rsid w:val="002F366A"/>
    <w:rsid w:val="002F368C"/>
    <w:rsid w:val="002F5314"/>
    <w:rsid w:val="002F6743"/>
    <w:rsid w:val="00300C2A"/>
    <w:rsid w:val="00303B79"/>
    <w:rsid w:val="00305B9F"/>
    <w:rsid w:val="00305F6F"/>
    <w:rsid w:val="0031096B"/>
    <w:rsid w:val="00312BE3"/>
    <w:rsid w:val="00314D1D"/>
    <w:rsid w:val="003179BE"/>
    <w:rsid w:val="003229E4"/>
    <w:rsid w:val="0032653A"/>
    <w:rsid w:val="0033077B"/>
    <w:rsid w:val="00330F4F"/>
    <w:rsid w:val="00333DAD"/>
    <w:rsid w:val="00334B5E"/>
    <w:rsid w:val="003352B1"/>
    <w:rsid w:val="00337F9C"/>
    <w:rsid w:val="00341513"/>
    <w:rsid w:val="003442F1"/>
    <w:rsid w:val="0034511C"/>
    <w:rsid w:val="0034562B"/>
    <w:rsid w:val="00345792"/>
    <w:rsid w:val="00345BA3"/>
    <w:rsid w:val="003525BF"/>
    <w:rsid w:val="00352E93"/>
    <w:rsid w:val="00354188"/>
    <w:rsid w:val="00354BE3"/>
    <w:rsid w:val="003550A8"/>
    <w:rsid w:val="003552E6"/>
    <w:rsid w:val="00356A25"/>
    <w:rsid w:val="00361146"/>
    <w:rsid w:val="00361F2B"/>
    <w:rsid w:val="003703F9"/>
    <w:rsid w:val="003715CF"/>
    <w:rsid w:val="003716AE"/>
    <w:rsid w:val="00371D78"/>
    <w:rsid w:val="00373E70"/>
    <w:rsid w:val="0037705E"/>
    <w:rsid w:val="00377640"/>
    <w:rsid w:val="003804E8"/>
    <w:rsid w:val="003812E0"/>
    <w:rsid w:val="00381E3F"/>
    <w:rsid w:val="00381F85"/>
    <w:rsid w:val="00382B92"/>
    <w:rsid w:val="0038339A"/>
    <w:rsid w:val="00384A08"/>
    <w:rsid w:val="003900FF"/>
    <w:rsid w:val="00391BD0"/>
    <w:rsid w:val="003A1DE6"/>
    <w:rsid w:val="003A26BB"/>
    <w:rsid w:val="003A45DB"/>
    <w:rsid w:val="003A54C0"/>
    <w:rsid w:val="003A796B"/>
    <w:rsid w:val="003B316B"/>
    <w:rsid w:val="003B3547"/>
    <w:rsid w:val="003B3B4C"/>
    <w:rsid w:val="003B5BBE"/>
    <w:rsid w:val="003B6FB0"/>
    <w:rsid w:val="003B723C"/>
    <w:rsid w:val="003C0314"/>
    <w:rsid w:val="003C0BB3"/>
    <w:rsid w:val="003C4380"/>
    <w:rsid w:val="003C44C6"/>
    <w:rsid w:val="003C5AD1"/>
    <w:rsid w:val="003C6B01"/>
    <w:rsid w:val="003D30C9"/>
    <w:rsid w:val="003D5318"/>
    <w:rsid w:val="003D5D11"/>
    <w:rsid w:val="003D6DDB"/>
    <w:rsid w:val="003D705C"/>
    <w:rsid w:val="003E1708"/>
    <w:rsid w:val="003E43C1"/>
    <w:rsid w:val="003E50CA"/>
    <w:rsid w:val="003E53BB"/>
    <w:rsid w:val="003E65CC"/>
    <w:rsid w:val="003E7004"/>
    <w:rsid w:val="003F0572"/>
    <w:rsid w:val="003F0C2A"/>
    <w:rsid w:val="003F0C9E"/>
    <w:rsid w:val="003F16E6"/>
    <w:rsid w:val="003F43BF"/>
    <w:rsid w:val="003F5AD4"/>
    <w:rsid w:val="003F657A"/>
    <w:rsid w:val="004023AF"/>
    <w:rsid w:val="00402901"/>
    <w:rsid w:val="004120B4"/>
    <w:rsid w:val="0041657E"/>
    <w:rsid w:val="004224F8"/>
    <w:rsid w:val="004234F2"/>
    <w:rsid w:val="00424FDC"/>
    <w:rsid w:val="004255DF"/>
    <w:rsid w:val="0042581C"/>
    <w:rsid w:val="004276C4"/>
    <w:rsid w:val="00432B1F"/>
    <w:rsid w:val="00434874"/>
    <w:rsid w:val="00437747"/>
    <w:rsid w:val="004405FB"/>
    <w:rsid w:val="00442BB9"/>
    <w:rsid w:val="004438F5"/>
    <w:rsid w:val="00445B13"/>
    <w:rsid w:val="00453838"/>
    <w:rsid w:val="00453E79"/>
    <w:rsid w:val="004562DF"/>
    <w:rsid w:val="00461B8D"/>
    <w:rsid w:val="004637E2"/>
    <w:rsid w:val="00465732"/>
    <w:rsid w:val="00467D56"/>
    <w:rsid w:val="004717B8"/>
    <w:rsid w:val="0047499B"/>
    <w:rsid w:val="00476CB6"/>
    <w:rsid w:val="004809FE"/>
    <w:rsid w:val="004816C3"/>
    <w:rsid w:val="00486E9B"/>
    <w:rsid w:val="00486F8D"/>
    <w:rsid w:val="0048722B"/>
    <w:rsid w:val="0048751C"/>
    <w:rsid w:val="00487759"/>
    <w:rsid w:val="00491ACD"/>
    <w:rsid w:val="0049261B"/>
    <w:rsid w:val="00493EE9"/>
    <w:rsid w:val="00495A0B"/>
    <w:rsid w:val="00496FC3"/>
    <w:rsid w:val="004976EB"/>
    <w:rsid w:val="004A45A4"/>
    <w:rsid w:val="004B08D0"/>
    <w:rsid w:val="004B28F3"/>
    <w:rsid w:val="004B5239"/>
    <w:rsid w:val="004B586A"/>
    <w:rsid w:val="004B5AAD"/>
    <w:rsid w:val="004B715F"/>
    <w:rsid w:val="004B7686"/>
    <w:rsid w:val="004B7DB7"/>
    <w:rsid w:val="004C16DD"/>
    <w:rsid w:val="004C22A3"/>
    <w:rsid w:val="004C2EC4"/>
    <w:rsid w:val="004C34A1"/>
    <w:rsid w:val="004C6F71"/>
    <w:rsid w:val="004C7108"/>
    <w:rsid w:val="004D1551"/>
    <w:rsid w:val="004D1A92"/>
    <w:rsid w:val="004D3A46"/>
    <w:rsid w:val="004D4323"/>
    <w:rsid w:val="004D492B"/>
    <w:rsid w:val="004D4CE7"/>
    <w:rsid w:val="004D5BB7"/>
    <w:rsid w:val="004D75AE"/>
    <w:rsid w:val="004D78FD"/>
    <w:rsid w:val="004E1EF9"/>
    <w:rsid w:val="004E61FE"/>
    <w:rsid w:val="004E73E4"/>
    <w:rsid w:val="004F0F10"/>
    <w:rsid w:val="004F251B"/>
    <w:rsid w:val="004F2CB0"/>
    <w:rsid w:val="004F2EC8"/>
    <w:rsid w:val="004F3C2C"/>
    <w:rsid w:val="004F3FAA"/>
    <w:rsid w:val="004F4E63"/>
    <w:rsid w:val="004F72A5"/>
    <w:rsid w:val="004F7D2B"/>
    <w:rsid w:val="00501B24"/>
    <w:rsid w:val="00501BE1"/>
    <w:rsid w:val="00501DD7"/>
    <w:rsid w:val="00504CDC"/>
    <w:rsid w:val="00506BCE"/>
    <w:rsid w:val="00506ED8"/>
    <w:rsid w:val="005072A6"/>
    <w:rsid w:val="0051034C"/>
    <w:rsid w:val="00510FDF"/>
    <w:rsid w:val="00511024"/>
    <w:rsid w:val="0051334C"/>
    <w:rsid w:val="00514188"/>
    <w:rsid w:val="005148C9"/>
    <w:rsid w:val="0051656B"/>
    <w:rsid w:val="00517583"/>
    <w:rsid w:val="00520D74"/>
    <w:rsid w:val="00520DF0"/>
    <w:rsid w:val="00522ED1"/>
    <w:rsid w:val="00523D8A"/>
    <w:rsid w:val="005263A3"/>
    <w:rsid w:val="00526C67"/>
    <w:rsid w:val="0053074A"/>
    <w:rsid w:val="0053134A"/>
    <w:rsid w:val="005328D0"/>
    <w:rsid w:val="00532C85"/>
    <w:rsid w:val="00533A20"/>
    <w:rsid w:val="00534E74"/>
    <w:rsid w:val="00537BC1"/>
    <w:rsid w:val="00540079"/>
    <w:rsid w:val="00540EE8"/>
    <w:rsid w:val="0054158A"/>
    <w:rsid w:val="00542D77"/>
    <w:rsid w:val="005430F5"/>
    <w:rsid w:val="0054349B"/>
    <w:rsid w:val="00543741"/>
    <w:rsid w:val="00544010"/>
    <w:rsid w:val="0055117A"/>
    <w:rsid w:val="005529CF"/>
    <w:rsid w:val="00552E13"/>
    <w:rsid w:val="00554E93"/>
    <w:rsid w:val="0055664F"/>
    <w:rsid w:val="00556A81"/>
    <w:rsid w:val="00560D3F"/>
    <w:rsid w:val="005614B7"/>
    <w:rsid w:val="00561AFC"/>
    <w:rsid w:val="00572742"/>
    <w:rsid w:val="005748E3"/>
    <w:rsid w:val="00575509"/>
    <w:rsid w:val="005765CF"/>
    <w:rsid w:val="00580147"/>
    <w:rsid w:val="00583048"/>
    <w:rsid w:val="005831AF"/>
    <w:rsid w:val="005832FF"/>
    <w:rsid w:val="00591387"/>
    <w:rsid w:val="00593367"/>
    <w:rsid w:val="005955C6"/>
    <w:rsid w:val="005A1F00"/>
    <w:rsid w:val="005A25B1"/>
    <w:rsid w:val="005A42CD"/>
    <w:rsid w:val="005A4BB3"/>
    <w:rsid w:val="005A6B60"/>
    <w:rsid w:val="005A7560"/>
    <w:rsid w:val="005B3280"/>
    <w:rsid w:val="005B428B"/>
    <w:rsid w:val="005B5638"/>
    <w:rsid w:val="005B65DE"/>
    <w:rsid w:val="005B6E5B"/>
    <w:rsid w:val="005C0D93"/>
    <w:rsid w:val="005C2D0A"/>
    <w:rsid w:val="005C39F7"/>
    <w:rsid w:val="005C4BB8"/>
    <w:rsid w:val="005C5454"/>
    <w:rsid w:val="005C65B8"/>
    <w:rsid w:val="005C6778"/>
    <w:rsid w:val="005D088B"/>
    <w:rsid w:val="005D10BD"/>
    <w:rsid w:val="005D16E5"/>
    <w:rsid w:val="005D43DF"/>
    <w:rsid w:val="005E0023"/>
    <w:rsid w:val="005E064F"/>
    <w:rsid w:val="005E3860"/>
    <w:rsid w:val="005E42CA"/>
    <w:rsid w:val="005E5702"/>
    <w:rsid w:val="005E5D33"/>
    <w:rsid w:val="005E6338"/>
    <w:rsid w:val="005F08C1"/>
    <w:rsid w:val="005F2DC2"/>
    <w:rsid w:val="005F3F92"/>
    <w:rsid w:val="005F5ACB"/>
    <w:rsid w:val="005F64A4"/>
    <w:rsid w:val="005F7420"/>
    <w:rsid w:val="00601EB0"/>
    <w:rsid w:val="00602D39"/>
    <w:rsid w:val="00603D13"/>
    <w:rsid w:val="0060448D"/>
    <w:rsid w:val="00604685"/>
    <w:rsid w:val="00612122"/>
    <w:rsid w:val="00613ECC"/>
    <w:rsid w:val="00614535"/>
    <w:rsid w:val="00615EB1"/>
    <w:rsid w:val="00616B5A"/>
    <w:rsid w:val="00617D38"/>
    <w:rsid w:val="006219CC"/>
    <w:rsid w:val="006240EC"/>
    <w:rsid w:val="00624D35"/>
    <w:rsid w:val="00632021"/>
    <w:rsid w:val="00632116"/>
    <w:rsid w:val="006321BA"/>
    <w:rsid w:val="00632F11"/>
    <w:rsid w:val="00633818"/>
    <w:rsid w:val="00633C1F"/>
    <w:rsid w:val="0064157F"/>
    <w:rsid w:val="0064204E"/>
    <w:rsid w:val="00642A26"/>
    <w:rsid w:val="0064375C"/>
    <w:rsid w:val="00643914"/>
    <w:rsid w:val="0064634D"/>
    <w:rsid w:val="00646408"/>
    <w:rsid w:val="00652011"/>
    <w:rsid w:val="0065296A"/>
    <w:rsid w:val="00653735"/>
    <w:rsid w:val="0065489D"/>
    <w:rsid w:val="006558F9"/>
    <w:rsid w:val="00655902"/>
    <w:rsid w:val="00657C47"/>
    <w:rsid w:val="0066124A"/>
    <w:rsid w:val="006622E4"/>
    <w:rsid w:val="006631EF"/>
    <w:rsid w:val="0066337C"/>
    <w:rsid w:val="00663C10"/>
    <w:rsid w:val="006654F4"/>
    <w:rsid w:val="00670E55"/>
    <w:rsid w:val="0067183C"/>
    <w:rsid w:val="00672821"/>
    <w:rsid w:val="0068069A"/>
    <w:rsid w:val="006808B9"/>
    <w:rsid w:val="00682688"/>
    <w:rsid w:val="00685399"/>
    <w:rsid w:val="00690FDE"/>
    <w:rsid w:val="00692842"/>
    <w:rsid w:val="0069382F"/>
    <w:rsid w:val="00693DA4"/>
    <w:rsid w:val="00694BFC"/>
    <w:rsid w:val="00695086"/>
    <w:rsid w:val="00695CF0"/>
    <w:rsid w:val="00696467"/>
    <w:rsid w:val="006A0D8D"/>
    <w:rsid w:val="006A4C4B"/>
    <w:rsid w:val="006A5EBE"/>
    <w:rsid w:val="006A60A7"/>
    <w:rsid w:val="006A6C37"/>
    <w:rsid w:val="006A6E2C"/>
    <w:rsid w:val="006B1198"/>
    <w:rsid w:val="006B18C7"/>
    <w:rsid w:val="006B1DA1"/>
    <w:rsid w:val="006B24FA"/>
    <w:rsid w:val="006B3993"/>
    <w:rsid w:val="006B4580"/>
    <w:rsid w:val="006B567F"/>
    <w:rsid w:val="006C1BB1"/>
    <w:rsid w:val="006C4C29"/>
    <w:rsid w:val="006C5048"/>
    <w:rsid w:val="006C52F1"/>
    <w:rsid w:val="006C5FA7"/>
    <w:rsid w:val="006C603B"/>
    <w:rsid w:val="006C6D91"/>
    <w:rsid w:val="006D1490"/>
    <w:rsid w:val="006D5C32"/>
    <w:rsid w:val="006D5E42"/>
    <w:rsid w:val="006D6595"/>
    <w:rsid w:val="006E114F"/>
    <w:rsid w:val="006E3802"/>
    <w:rsid w:val="006E43C9"/>
    <w:rsid w:val="006E5635"/>
    <w:rsid w:val="006E7D38"/>
    <w:rsid w:val="006E7E88"/>
    <w:rsid w:val="006F21DC"/>
    <w:rsid w:val="006F79F2"/>
    <w:rsid w:val="00700911"/>
    <w:rsid w:val="007012D4"/>
    <w:rsid w:val="00702793"/>
    <w:rsid w:val="00702AF5"/>
    <w:rsid w:val="00706C58"/>
    <w:rsid w:val="007074AD"/>
    <w:rsid w:val="007075CA"/>
    <w:rsid w:val="0070778E"/>
    <w:rsid w:val="0071191A"/>
    <w:rsid w:val="00713623"/>
    <w:rsid w:val="007149C9"/>
    <w:rsid w:val="00716DEA"/>
    <w:rsid w:val="0071783C"/>
    <w:rsid w:val="007204CE"/>
    <w:rsid w:val="007210CE"/>
    <w:rsid w:val="00721657"/>
    <w:rsid w:val="0072512E"/>
    <w:rsid w:val="007253C1"/>
    <w:rsid w:val="00725B7C"/>
    <w:rsid w:val="00726889"/>
    <w:rsid w:val="00726C88"/>
    <w:rsid w:val="00730955"/>
    <w:rsid w:val="00731238"/>
    <w:rsid w:val="007314DB"/>
    <w:rsid w:val="00731F4E"/>
    <w:rsid w:val="007320A7"/>
    <w:rsid w:val="00733F07"/>
    <w:rsid w:val="0073690D"/>
    <w:rsid w:val="0074333A"/>
    <w:rsid w:val="007439BA"/>
    <w:rsid w:val="00747B8B"/>
    <w:rsid w:val="00752687"/>
    <w:rsid w:val="00753E9B"/>
    <w:rsid w:val="00754037"/>
    <w:rsid w:val="007555E6"/>
    <w:rsid w:val="0075618C"/>
    <w:rsid w:val="00757ED3"/>
    <w:rsid w:val="00760835"/>
    <w:rsid w:val="00761561"/>
    <w:rsid w:val="0076223A"/>
    <w:rsid w:val="0076371A"/>
    <w:rsid w:val="00764666"/>
    <w:rsid w:val="00765DDE"/>
    <w:rsid w:val="0076707B"/>
    <w:rsid w:val="00767553"/>
    <w:rsid w:val="00774EE7"/>
    <w:rsid w:val="00775CEA"/>
    <w:rsid w:val="00777352"/>
    <w:rsid w:val="00780025"/>
    <w:rsid w:val="00784E51"/>
    <w:rsid w:val="007858BD"/>
    <w:rsid w:val="00787B12"/>
    <w:rsid w:val="00791A79"/>
    <w:rsid w:val="0079290E"/>
    <w:rsid w:val="007960E1"/>
    <w:rsid w:val="0079744E"/>
    <w:rsid w:val="007A067A"/>
    <w:rsid w:val="007A1235"/>
    <w:rsid w:val="007A5236"/>
    <w:rsid w:val="007A6252"/>
    <w:rsid w:val="007A71B7"/>
    <w:rsid w:val="007A7CE7"/>
    <w:rsid w:val="007B0167"/>
    <w:rsid w:val="007B05B8"/>
    <w:rsid w:val="007B2108"/>
    <w:rsid w:val="007B4135"/>
    <w:rsid w:val="007B5BB4"/>
    <w:rsid w:val="007B6912"/>
    <w:rsid w:val="007B76E4"/>
    <w:rsid w:val="007C005F"/>
    <w:rsid w:val="007C1C1C"/>
    <w:rsid w:val="007C4443"/>
    <w:rsid w:val="007D4713"/>
    <w:rsid w:val="007D64E6"/>
    <w:rsid w:val="007D6718"/>
    <w:rsid w:val="007D6EA3"/>
    <w:rsid w:val="007D7D7C"/>
    <w:rsid w:val="007E2A7E"/>
    <w:rsid w:val="007E4DD5"/>
    <w:rsid w:val="007E5CAF"/>
    <w:rsid w:val="007E6FED"/>
    <w:rsid w:val="007F0292"/>
    <w:rsid w:val="007F0709"/>
    <w:rsid w:val="007F095B"/>
    <w:rsid w:val="007F1C3E"/>
    <w:rsid w:val="007F53A8"/>
    <w:rsid w:val="007F679A"/>
    <w:rsid w:val="007F7D61"/>
    <w:rsid w:val="00800141"/>
    <w:rsid w:val="00807FBA"/>
    <w:rsid w:val="00812EF7"/>
    <w:rsid w:val="00813B5B"/>
    <w:rsid w:val="00813BE2"/>
    <w:rsid w:val="00815307"/>
    <w:rsid w:val="00816EA9"/>
    <w:rsid w:val="00817552"/>
    <w:rsid w:val="008220ED"/>
    <w:rsid w:val="00822717"/>
    <w:rsid w:val="00823933"/>
    <w:rsid w:val="008249A9"/>
    <w:rsid w:val="008249E6"/>
    <w:rsid w:val="008259E1"/>
    <w:rsid w:val="00827E2A"/>
    <w:rsid w:val="0083081B"/>
    <w:rsid w:val="00833875"/>
    <w:rsid w:val="008339DF"/>
    <w:rsid w:val="00834994"/>
    <w:rsid w:val="00835B34"/>
    <w:rsid w:val="00836DB3"/>
    <w:rsid w:val="00840201"/>
    <w:rsid w:val="00841297"/>
    <w:rsid w:val="00841568"/>
    <w:rsid w:val="00841E3E"/>
    <w:rsid w:val="00843D59"/>
    <w:rsid w:val="00851B32"/>
    <w:rsid w:val="00852607"/>
    <w:rsid w:val="008541D0"/>
    <w:rsid w:val="0085428B"/>
    <w:rsid w:val="00854D06"/>
    <w:rsid w:val="008557D1"/>
    <w:rsid w:val="00860E15"/>
    <w:rsid w:val="008622B9"/>
    <w:rsid w:val="00863415"/>
    <w:rsid w:val="0086377B"/>
    <w:rsid w:val="008663D6"/>
    <w:rsid w:val="0086676E"/>
    <w:rsid w:val="008677ED"/>
    <w:rsid w:val="00867BA1"/>
    <w:rsid w:val="00873393"/>
    <w:rsid w:val="008765CA"/>
    <w:rsid w:val="00877D72"/>
    <w:rsid w:val="00880CEE"/>
    <w:rsid w:val="0088387F"/>
    <w:rsid w:val="00883F3E"/>
    <w:rsid w:val="00884A70"/>
    <w:rsid w:val="0088594E"/>
    <w:rsid w:val="00886485"/>
    <w:rsid w:val="00886542"/>
    <w:rsid w:val="008866BC"/>
    <w:rsid w:val="00886FAB"/>
    <w:rsid w:val="00891480"/>
    <w:rsid w:val="00891C2B"/>
    <w:rsid w:val="00891C82"/>
    <w:rsid w:val="008923D6"/>
    <w:rsid w:val="00893F2D"/>
    <w:rsid w:val="00893F32"/>
    <w:rsid w:val="00895D40"/>
    <w:rsid w:val="00895EE8"/>
    <w:rsid w:val="008A18C1"/>
    <w:rsid w:val="008A23F6"/>
    <w:rsid w:val="008A274F"/>
    <w:rsid w:val="008A45B6"/>
    <w:rsid w:val="008A4618"/>
    <w:rsid w:val="008A4B46"/>
    <w:rsid w:val="008A673A"/>
    <w:rsid w:val="008B014F"/>
    <w:rsid w:val="008B02D9"/>
    <w:rsid w:val="008B0490"/>
    <w:rsid w:val="008B292A"/>
    <w:rsid w:val="008C427C"/>
    <w:rsid w:val="008C4894"/>
    <w:rsid w:val="008C4CF0"/>
    <w:rsid w:val="008C646A"/>
    <w:rsid w:val="008C7626"/>
    <w:rsid w:val="008C7726"/>
    <w:rsid w:val="008C78ED"/>
    <w:rsid w:val="008D032F"/>
    <w:rsid w:val="008D11D5"/>
    <w:rsid w:val="008D4F80"/>
    <w:rsid w:val="008D5A36"/>
    <w:rsid w:val="008D7AFA"/>
    <w:rsid w:val="008E004C"/>
    <w:rsid w:val="008E0957"/>
    <w:rsid w:val="008E1CB9"/>
    <w:rsid w:val="008E517C"/>
    <w:rsid w:val="008E6F1F"/>
    <w:rsid w:val="008E742C"/>
    <w:rsid w:val="008E76B0"/>
    <w:rsid w:val="008E7E74"/>
    <w:rsid w:val="008F0AC4"/>
    <w:rsid w:val="008F28F8"/>
    <w:rsid w:val="00901E5A"/>
    <w:rsid w:val="00904358"/>
    <w:rsid w:val="00905967"/>
    <w:rsid w:val="009065BF"/>
    <w:rsid w:val="00906DBC"/>
    <w:rsid w:val="00906FE3"/>
    <w:rsid w:val="00907A7D"/>
    <w:rsid w:val="009102C0"/>
    <w:rsid w:val="00910DC2"/>
    <w:rsid w:val="00910FC4"/>
    <w:rsid w:val="009123A3"/>
    <w:rsid w:val="009152E0"/>
    <w:rsid w:val="0091670A"/>
    <w:rsid w:val="0091757B"/>
    <w:rsid w:val="009200A6"/>
    <w:rsid w:val="009204C5"/>
    <w:rsid w:val="009206BF"/>
    <w:rsid w:val="00925D93"/>
    <w:rsid w:val="00925EC6"/>
    <w:rsid w:val="0092689E"/>
    <w:rsid w:val="00930A1D"/>
    <w:rsid w:val="00930CE4"/>
    <w:rsid w:val="00931578"/>
    <w:rsid w:val="00935900"/>
    <w:rsid w:val="00940C41"/>
    <w:rsid w:val="0094217E"/>
    <w:rsid w:val="009423AA"/>
    <w:rsid w:val="009451AA"/>
    <w:rsid w:val="0094550E"/>
    <w:rsid w:val="009460CE"/>
    <w:rsid w:val="00947D73"/>
    <w:rsid w:val="009539EC"/>
    <w:rsid w:val="00954E81"/>
    <w:rsid w:val="009554E5"/>
    <w:rsid w:val="00956784"/>
    <w:rsid w:val="0095758C"/>
    <w:rsid w:val="009611E0"/>
    <w:rsid w:val="00963B42"/>
    <w:rsid w:val="009646DB"/>
    <w:rsid w:val="0096573B"/>
    <w:rsid w:val="0097004A"/>
    <w:rsid w:val="00975108"/>
    <w:rsid w:val="00976645"/>
    <w:rsid w:val="00980713"/>
    <w:rsid w:val="00981577"/>
    <w:rsid w:val="00985FA9"/>
    <w:rsid w:val="009874A1"/>
    <w:rsid w:val="00990AA5"/>
    <w:rsid w:val="00990D8A"/>
    <w:rsid w:val="00991802"/>
    <w:rsid w:val="0099203B"/>
    <w:rsid w:val="0099395B"/>
    <w:rsid w:val="00993DA2"/>
    <w:rsid w:val="00995632"/>
    <w:rsid w:val="00996E40"/>
    <w:rsid w:val="009971D3"/>
    <w:rsid w:val="009B1B8A"/>
    <w:rsid w:val="009B3AFD"/>
    <w:rsid w:val="009B50F6"/>
    <w:rsid w:val="009B518F"/>
    <w:rsid w:val="009B5192"/>
    <w:rsid w:val="009B59E3"/>
    <w:rsid w:val="009B63BA"/>
    <w:rsid w:val="009B66DE"/>
    <w:rsid w:val="009C08A3"/>
    <w:rsid w:val="009C1B2B"/>
    <w:rsid w:val="009C2B34"/>
    <w:rsid w:val="009C2DF9"/>
    <w:rsid w:val="009C3055"/>
    <w:rsid w:val="009C37FE"/>
    <w:rsid w:val="009C4483"/>
    <w:rsid w:val="009D090D"/>
    <w:rsid w:val="009D1980"/>
    <w:rsid w:val="009D457E"/>
    <w:rsid w:val="009D5775"/>
    <w:rsid w:val="009D5903"/>
    <w:rsid w:val="009D648D"/>
    <w:rsid w:val="009D7E93"/>
    <w:rsid w:val="009E0539"/>
    <w:rsid w:val="009E1A92"/>
    <w:rsid w:val="009E580E"/>
    <w:rsid w:val="009E7ED2"/>
    <w:rsid w:val="009F08EF"/>
    <w:rsid w:val="009F53A1"/>
    <w:rsid w:val="009F6114"/>
    <w:rsid w:val="009F7E19"/>
    <w:rsid w:val="00A003CD"/>
    <w:rsid w:val="00A0223D"/>
    <w:rsid w:val="00A05AFF"/>
    <w:rsid w:val="00A0638F"/>
    <w:rsid w:val="00A07063"/>
    <w:rsid w:val="00A0717C"/>
    <w:rsid w:val="00A11697"/>
    <w:rsid w:val="00A123F4"/>
    <w:rsid w:val="00A1502C"/>
    <w:rsid w:val="00A15E73"/>
    <w:rsid w:val="00A21B8F"/>
    <w:rsid w:val="00A2247A"/>
    <w:rsid w:val="00A22A8B"/>
    <w:rsid w:val="00A24140"/>
    <w:rsid w:val="00A27287"/>
    <w:rsid w:val="00A30E86"/>
    <w:rsid w:val="00A33221"/>
    <w:rsid w:val="00A33C36"/>
    <w:rsid w:val="00A34751"/>
    <w:rsid w:val="00A35449"/>
    <w:rsid w:val="00A35490"/>
    <w:rsid w:val="00A3633B"/>
    <w:rsid w:val="00A40E17"/>
    <w:rsid w:val="00A424FF"/>
    <w:rsid w:val="00A43D59"/>
    <w:rsid w:val="00A43DE7"/>
    <w:rsid w:val="00A44A0B"/>
    <w:rsid w:val="00A4512A"/>
    <w:rsid w:val="00A45C33"/>
    <w:rsid w:val="00A45F35"/>
    <w:rsid w:val="00A47A7B"/>
    <w:rsid w:val="00A509D2"/>
    <w:rsid w:val="00A50A7F"/>
    <w:rsid w:val="00A51982"/>
    <w:rsid w:val="00A51C33"/>
    <w:rsid w:val="00A522CA"/>
    <w:rsid w:val="00A54BB4"/>
    <w:rsid w:val="00A54CCB"/>
    <w:rsid w:val="00A55CC0"/>
    <w:rsid w:val="00A57803"/>
    <w:rsid w:val="00A616DE"/>
    <w:rsid w:val="00A6210F"/>
    <w:rsid w:val="00A62482"/>
    <w:rsid w:val="00A62602"/>
    <w:rsid w:val="00A63147"/>
    <w:rsid w:val="00A63FF6"/>
    <w:rsid w:val="00A649DE"/>
    <w:rsid w:val="00A6520E"/>
    <w:rsid w:val="00A66C0B"/>
    <w:rsid w:val="00A67DFC"/>
    <w:rsid w:val="00A72E5C"/>
    <w:rsid w:val="00A73022"/>
    <w:rsid w:val="00A74FD7"/>
    <w:rsid w:val="00A755BD"/>
    <w:rsid w:val="00A77450"/>
    <w:rsid w:val="00A77D40"/>
    <w:rsid w:val="00A811DB"/>
    <w:rsid w:val="00A81315"/>
    <w:rsid w:val="00A81373"/>
    <w:rsid w:val="00A82B95"/>
    <w:rsid w:val="00A835C8"/>
    <w:rsid w:val="00A8488B"/>
    <w:rsid w:val="00A84CFB"/>
    <w:rsid w:val="00A84EDF"/>
    <w:rsid w:val="00A85F13"/>
    <w:rsid w:val="00A86F00"/>
    <w:rsid w:val="00A91FF1"/>
    <w:rsid w:val="00A95B32"/>
    <w:rsid w:val="00AA0539"/>
    <w:rsid w:val="00AB2509"/>
    <w:rsid w:val="00AB2D22"/>
    <w:rsid w:val="00AB33BA"/>
    <w:rsid w:val="00AB5347"/>
    <w:rsid w:val="00AB7B68"/>
    <w:rsid w:val="00AC445C"/>
    <w:rsid w:val="00AC6D31"/>
    <w:rsid w:val="00AD2056"/>
    <w:rsid w:val="00AD2C9C"/>
    <w:rsid w:val="00AD5B27"/>
    <w:rsid w:val="00AD7BF0"/>
    <w:rsid w:val="00AE0A25"/>
    <w:rsid w:val="00AE0ABF"/>
    <w:rsid w:val="00AE186B"/>
    <w:rsid w:val="00AE1FCE"/>
    <w:rsid w:val="00AE2080"/>
    <w:rsid w:val="00AE46BC"/>
    <w:rsid w:val="00AE4D04"/>
    <w:rsid w:val="00AE62EC"/>
    <w:rsid w:val="00AE7843"/>
    <w:rsid w:val="00AF01FE"/>
    <w:rsid w:val="00AF0443"/>
    <w:rsid w:val="00AF33AD"/>
    <w:rsid w:val="00AF3FE6"/>
    <w:rsid w:val="00AF66A0"/>
    <w:rsid w:val="00B003A3"/>
    <w:rsid w:val="00B00BAD"/>
    <w:rsid w:val="00B02DBA"/>
    <w:rsid w:val="00B05E04"/>
    <w:rsid w:val="00B0643D"/>
    <w:rsid w:val="00B0657D"/>
    <w:rsid w:val="00B06E3E"/>
    <w:rsid w:val="00B1016D"/>
    <w:rsid w:val="00B11907"/>
    <w:rsid w:val="00B13258"/>
    <w:rsid w:val="00B1510E"/>
    <w:rsid w:val="00B165AB"/>
    <w:rsid w:val="00B1665B"/>
    <w:rsid w:val="00B16FB5"/>
    <w:rsid w:val="00B17833"/>
    <w:rsid w:val="00B22CC7"/>
    <w:rsid w:val="00B2514D"/>
    <w:rsid w:val="00B25EF7"/>
    <w:rsid w:val="00B301A6"/>
    <w:rsid w:val="00B3136B"/>
    <w:rsid w:val="00B3383D"/>
    <w:rsid w:val="00B33A30"/>
    <w:rsid w:val="00B33F7A"/>
    <w:rsid w:val="00B350B1"/>
    <w:rsid w:val="00B35632"/>
    <w:rsid w:val="00B35FC2"/>
    <w:rsid w:val="00B40994"/>
    <w:rsid w:val="00B40F5C"/>
    <w:rsid w:val="00B41D35"/>
    <w:rsid w:val="00B42AC7"/>
    <w:rsid w:val="00B42AEE"/>
    <w:rsid w:val="00B45479"/>
    <w:rsid w:val="00B45CD8"/>
    <w:rsid w:val="00B46FE2"/>
    <w:rsid w:val="00B47CC2"/>
    <w:rsid w:val="00B504CF"/>
    <w:rsid w:val="00B51CC9"/>
    <w:rsid w:val="00B5283D"/>
    <w:rsid w:val="00B52F52"/>
    <w:rsid w:val="00B53900"/>
    <w:rsid w:val="00B55C56"/>
    <w:rsid w:val="00B55F25"/>
    <w:rsid w:val="00B56106"/>
    <w:rsid w:val="00B5638A"/>
    <w:rsid w:val="00B565E2"/>
    <w:rsid w:val="00B605F8"/>
    <w:rsid w:val="00B61C9A"/>
    <w:rsid w:val="00B63AAB"/>
    <w:rsid w:val="00B63B5A"/>
    <w:rsid w:val="00B6402C"/>
    <w:rsid w:val="00B6711D"/>
    <w:rsid w:val="00B71697"/>
    <w:rsid w:val="00B720C8"/>
    <w:rsid w:val="00B74A5A"/>
    <w:rsid w:val="00B76279"/>
    <w:rsid w:val="00B76817"/>
    <w:rsid w:val="00B823FA"/>
    <w:rsid w:val="00B82B84"/>
    <w:rsid w:val="00B836BC"/>
    <w:rsid w:val="00B836C5"/>
    <w:rsid w:val="00B864D1"/>
    <w:rsid w:val="00B8753B"/>
    <w:rsid w:val="00B8784F"/>
    <w:rsid w:val="00B903A8"/>
    <w:rsid w:val="00B90DE5"/>
    <w:rsid w:val="00B93D8C"/>
    <w:rsid w:val="00B93FC4"/>
    <w:rsid w:val="00B95F30"/>
    <w:rsid w:val="00BA0862"/>
    <w:rsid w:val="00BA0B91"/>
    <w:rsid w:val="00BA1B68"/>
    <w:rsid w:val="00BA25BF"/>
    <w:rsid w:val="00BA6B5E"/>
    <w:rsid w:val="00BB1A52"/>
    <w:rsid w:val="00BB365E"/>
    <w:rsid w:val="00BB4330"/>
    <w:rsid w:val="00BB575D"/>
    <w:rsid w:val="00BB57D7"/>
    <w:rsid w:val="00BB6EB9"/>
    <w:rsid w:val="00BC0A6B"/>
    <w:rsid w:val="00BC36E5"/>
    <w:rsid w:val="00BC3CD1"/>
    <w:rsid w:val="00BC50D3"/>
    <w:rsid w:val="00BC6236"/>
    <w:rsid w:val="00BC69C5"/>
    <w:rsid w:val="00BC7DFA"/>
    <w:rsid w:val="00BD09A2"/>
    <w:rsid w:val="00BD250F"/>
    <w:rsid w:val="00BD54F4"/>
    <w:rsid w:val="00BD58BC"/>
    <w:rsid w:val="00BD648D"/>
    <w:rsid w:val="00BD6C3B"/>
    <w:rsid w:val="00BD6FA3"/>
    <w:rsid w:val="00BE01F1"/>
    <w:rsid w:val="00BE0A95"/>
    <w:rsid w:val="00BE109C"/>
    <w:rsid w:val="00BE1D3E"/>
    <w:rsid w:val="00BE398B"/>
    <w:rsid w:val="00BE492F"/>
    <w:rsid w:val="00BE66D7"/>
    <w:rsid w:val="00BE7B3A"/>
    <w:rsid w:val="00BF141B"/>
    <w:rsid w:val="00BF1620"/>
    <w:rsid w:val="00BF3378"/>
    <w:rsid w:val="00BF3B55"/>
    <w:rsid w:val="00BF4900"/>
    <w:rsid w:val="00BF73F5"/>
    <w:rsid w:val="00BF7C27"/>
    <w:rsid w:val="00C00A87"/>
    <w:rsid w:val="00C03723"/>
    <w:rsid w:val="00C045FF"/>
    <w:rsid w:val="00C04FE9"/>
    <w:rsid w:val="00C07379"/>
    <w:rsid w:val="00C10383"/>
    <w:rsid w:val="00C129DC"/>
    <w:rsid w:val="00C15AD2"/>
    <w:rsid w:val="00C169C5"/>
    <w:rsid w:val="00C16A4B"/>
    <w:rsid w:val="00C21487"/>
    <w:rsid w:val="00C21BBA"/>
    <w:rsid w:val="00C21E06"/>
    <w:rsid w:val="00C21F87"/>
    <w:rsid w:val="00C23847"/>
    <w:rsid w:val="00C24927"/>
    <w:rsid w:val="00C256BD"/>
    <w:rsid w:val="00C25C32"/>
    <w:rsid w:val="00C27E26"/>
    <w:rsid w:val="00C33315"/>
    <w:rsid w:val="00C338DC"/>
    <w:rsid w:val="00C36003"/>
    <w:rsid w:val="00C37AE0"/>
    <w:rsid w:val="00C40ED7"/>
    <w:rsid w:val="00C41081"/>
    <w:rsid w:val="00C41374"/>
    <w:rsid w:val="00C42FF2"/>
    <w:rsid w:val="00C431D6"/>
    <w:rsid w:val="00C44F93"/>
    <w:rsid w:val="00C455AF"/>
    <w:rsid w:val="00C456A7"/>
    <w:rsid w:val="00C46EEA"/>
    <w:rsid w:val="00C5045D"/>
    <w:rsid w:val="00C50DD5"/>
    <w:rsid w:val="00C52073"/>
    <w:rsid w:val="00C5371A"/>
    <w:rsid w:val="00C53986"/>
    <w:rsid w:val="00C57389"/>
    <w:rsid w:val="00C60E6B"/>
    <w:rsid w:val="00C633DC"/>
    <w:rsid w:val="00C63CE9"/>
    <w:rsid w:val="00C65450"/>
    <w:rsid w:val="00C65E1E"/>
    <w:rsid w:val="00C65E25"/>
    <w:rsid w:val="00C72248"/>
    <w:rsid w:val="00C723CF"/>
    <w:rsid w:val="00C75386"/>
    <w:rsid w:val="00C75EE1"/>
    <w:rsid w:val="00C80BAD"/>
    <w:rsid w:val="00C80D7C"/>
    <w:rsid w:val="00C818F7"/>
    <w:rsid w:val="00C81B13"/>
    <w:rsid w:val="00C86E80"/>
    <w:rsid w:val="00C87CDE"/>
    <w:rsid w:val="00C9287B"/>
    <w:rsid w:val="00C93DB4"/>
    <w:rsid w:val="00C95C41"/>
    <w:rsid w:val="00C971B3"/>
    <w:rsid w:val="00CA0C36"/>
    <w:rsid w:val="00CA0CA6"/>
    <w:rsid w:val="00CA1096"/>
    <w:rsid w:val="00CA1572"/>
    <w:rsid w:val="00CA49C0"/>
    <w:rsid w:val="00CA609F"/>
    <w:rsid w:val="00CA7AC3"/>
    <w:rsid w:val="00CA7DF4"/>
    <w:rsid w:val="00CB0BB3"/>
    <w:rsid w:val="00CB1446"/>
    <w:rsid w:val="00CB298C"/>
    <w:rsid w:val="00CB2F0C"/>
    <w:rsid w:val="00CB56BE"/>
    <w:rsid w:val="00CB77E8"/>
    <w:rsid w:val="00CC0B19"/>
    <w:rsid w:val="00CC13DB"/>
    <w:rsid w:val="00CC4AE6"/>
    <w:rsid w:val="00CC5C00"/>
    <w:rsid w:val="00CC786A"/>
    <w:rsid w:val="00CD1E61"/>
    <w:rsid w:val="00CD37C1"/>
    <w:rsid w:val="00CD46D5"/>
    <w:rsid w:val="00CD6E35"/>
    <w:rsid w:val="00CD7353"/>
    <w:rsid w:val="00CE0EBB"/>
    <w:rsid w:val="00CE1FE4"/>
    <w:rsid w:val="00CE2144"/>
    <w:rsid w:val="00CE75EF"/>
    <w:rsid w:val="00CE7AE9"/>
    <w:rsid w:val="00CF3170"/>
    <w:rsid w:val="00CF4A2F"/>
    <w:rsid w:val="00CF5628"/>
    <w:rsid w:val="00D005F9"/>
    <w:rsid w:val="00D03482"/>
    <w:rsid w:val="00D042B3"/>
    <w:rsid w:val="00D05408"/>
    <w:rsid w:val="00D07FD7"/>
    <w:rsid w:val="00D14F64"/>
    <w:rsid w:val="00D1729A"/>
    <w:rsid w:val="00D209EF"/>
    <w:rsid w:val="00D2258D"/>
    <w:rsid w:val="00D2408E"/>
    <w:rsid w:val="00D24267"/>
    <w:rsid w:val="00D24388"/>
    <w:rsid w:val="00D25C59"/>
    <w:rsid w:val="00D33D6F"/>
    <w:rsid w:val="00D34826"/>
    <w:rsid w:val="00D34BEE"/>
    <w:rsid w:val="00D41C27"/>
    <w:rsid w:val="00D43525"/>
    <w:rsid w:val="00D43860"/>
    <w:rsid w:val="00D45E9B"/>
    <w:rsid w:val="00D501F0"/>
    <w:rsid w:val="00D518F9"/>
    <w:rsid w:val="00D5324D"/>
    <w:rsid w:val="00D53783"/>
    <w:rsid w:val="00D54AAF"/>
    <w:rsid w:val="00D54C4A"/>
    <w:rsid w:val="00D5545A"/>
    <w:rsid w:val="00D605C8"/>
    <w:rsid w:val="00D60AB7"/>
    <w:rsid w:val="00D62274"/>
    <w:rsid w:val="00D6400C"/>
    <w:rsid w:val="00D65B8F"/>
    <w:rsid w:val="00D70D4A"/>
    <w:rsid w:val="00D7393F"/>
    <w:rsid w:val="00D752A7"/>
    <w:rsid w:val="00D81969"/>
    <w:rsid w:val="00D81AC7"/>
    <w:rsid w:val="00D83C4C"/>
    <w:rsid w:val="00D84BF1"/>
    <w:rsid w:val="00D853D1"/>
    <w:rsid w:val="00D85941"/>
    <w:rsid w:val="00D861DD"/>
    <w:rsid w:val="00D86612"/>
    <w:rsid w:val="00D871A1"/>
    <w:rsid w:val="00D91A28"/>
    <w:rsid w:val="00D9712C"/>
    <w:rsid w:val="00D97639"/>
    <w:rsid w:val="00DA0B6C"/>
    <w:rsid w:val="00DA2391"/>
    <w:rsid w:val="00DA2933"/>
    <w:rsid w:val="00DA3F18"/>
    <w:rsid w:val="00DA4863"/>
    <w:rsid w:val="00DA4D10"/>
    <w:rsid w:val="00DA58D4"/>
    <w:rsid w:val="00DA68CB"/>
    <w:rsid w:val="00DA6B29"/>
    <w:rsid w:val="00DB0379"/>
    <w:rsid w:val="00DB0CD5"/>
    <w:rsid w:val="00DB1A87"/>
    <w:rsid w:val="00DB2522"/>
    <w:rsid w:val="00DB7629"/>
    <w:rsid w:val="00DC1130"/>
    <w:rsid w:val="00DC1DA4"/>
    <w:rsid w:val="00DC4DAD"/>
    <w:rsid w:val="00DC54CA"/>
    <w:rsid w:val="00DD08CF"/>
    <w:rsid w:val="00DD240B"/>
    <w:rsid w:val="00DD35CF"/>
    <w:rsid w:val="00DD497D"/>
    <w:rsid w:val="00DD4B8F"/>
    <w:rsid w:val="00DE0B43"/>
    <w:rsid w:val="00DE22F3"/>
    <w:rsid w:val="00DE26F2"/>
    <w:rsid w:val="00DE2E80"/>
    <w:rsid w:val="00DE34D4"/>
    <w:rsid w:val="00DE56F1"/>
    <w:rsid w:val="00DE5F8F"/>
    <w:rsid w:val="00DF22C0"/>
    <w:rsid w:val="00DF3925"/>
    <w:rsid w:val="00DF3BFD"/>
    <w:rsid w:val="00DF4F76"/>
    <w:rsid w:val="00DF6363"/>
    <w:rsid w:val="00E01DB9"/>
    <w:rsid w:val="00E03D33"/>
    <w:rsid w:val="00E03EB2"/>
    <w:rsid w:val="00E046ED"/>
    <w:rsid w:val="00E10C01"/>
    <w:rsid w:val="00E133F0"/>
    <w:rsid w:val="00E134EC"/>
    <w:rsid w:val="00E14428"/>
    <w:rsid w:val="00E15BB3"/>
    <w:rsid w:val="00E16FCC"/>
    <w:rsid w:val="00E20145"/>
    <w:rsid w:val="00E20374"/>
    <w:rsid w:val="00E215CC"/>
    <w:rsid w:val="00E21918"/>
    <w:rsid w:val="00E267CC"/>
    <w:rsid w:val="00E3123C"/>
    <w:rsid w:val="00E32EC5"/>
    <w:rsid w:val="00E3308D"/>
    <w:rsid w:val="00E333D2"/>
    <w:rsid w:val="00E35A87"/>
    <w:rsid w:val="00E36718"/>
    <w:rsid w:val="00E376F6"/>
    <w:rsid w:val="00E4015F"/>
    <w:rsid w:val="00E40D40"/>
    <w:rsid w:val="00E45D54"/>
    <w:rsid w:val="00E46A5D"/>
    <w:rsid w:val="00E522E8"/>
    <w:rsid w:val="00E54CFE"/>
    <w:rsid w:val="00E57481"/>
    <w:rsid w:val="00E57DA5"/>
    <w:rsid w:val="00E60E87"/>
    <w:rsid w:val="00E6107F"/>
    <w:rsid w:val="00E6511F"/>
    <w:rsid w:val="00E65387"/>
    <w:rsid w:val="00E653C9"/>
    <w:rsid w:val="00E66466"/>
    <w:rsid w:val="00E665A9"/>
    <w:rsid w:val="00E66D3D"/>
    <w:rsid w:val="00E66ECB"/>
    <w:rsid w:val="00E72577"/>
    <w:rsid w:val="00E743C0"/>
    <w:rsid w:val="00E74EC2"/>
    <w:rsid w:val="00E751A2"/>
    <w:rsid w:val="00E8000F"/>
    <w:rsid w:val="00E818D9"/>
    <w:rsid w:val="00E82727"/>
    <w:rsid w:val="00E82D12"/>
    <w:rsid w:val="00E83FD1"/>
    <w:rsid w:val="00E905DD"/>
    <w:rsid w:val="00E9084D"/>
    <w:rsid w:val="00E96872"/>
    <w:rsid w:val="00EA478E"/>
    <w:rsid w:val="00EA4ECE"/>
    <w:rsid w:val="00EA5594"/>
    <w:rsid w:val="00EA564C"/>
    <w:rsid w:val="00EA6070"/>
    <w:rsid w:val="00EB2B74"/>
    <w:rsid w:val="00EB350A"/>
    <w:rsid w:val="00EB360D"/>
    <w:rsid w:val="00EB5337"/>
    <w:rsid w:val="00EB58DE"/>
    <w:rsid w:val="00EB596E"/>
    <w:rsid w:val="00EB76A6"/>
    <w:rsid w:val="00EC5E4B"/>
    <w:rsid w:val="00EC7380"/>
    <w:rsid w:val="00ED0455"/>
    <w:rsid w:val="00ED050A"/>
    <w:rsid w:val="00ED1764"/>
    <w:rsid w:val="00ED4149"/>
    <w:rsid w:val="00EE2D51"/>
    <w:rsid w:val="00EE2F64"/>
    <w:rsid w:val="00EF0EF3"/>
    <w:rsid w:val="00EF25BD"/>
    <w:rsid w:val="00EF3778"/>
    <w:rsid w:val="00EF4158"/>
    <w:rsid w:val="00EF7C3A"/>
    <w:rsid w:val="00EF7F96"/>
    <w:rsid w:val="00F010BF"/>
    <w:rsid w:val="00F01216"/>
    <w:rsid w:val="00F01263"/>
    <w:rsid w:val="00F02899"/>
    <w:rsid w:val="00F0329E"/>
    <w:rsid w:val="00F11B4B"/>
    <w:rsid w:val="00F125BC"/>
    <w:rsid w:val="00F13E29"/>
    <w:rsid w:val="00F15DA4"/>
    <w:rsid w:val="00F161D0"/>
    <w:rsid w:val="00F21521"/>
    <w:rsid w:val="00F21546"/>
    <w:rsid w:val="00F23880"/>
    <w:rsid w:val="00F27408"/>
    <w:rsid w:val="00F315F1"/>
    <w:rsid w:val="00F3282C"/>
    <w:rsid w:val="00F3372D"/>
    <w:rsid w:val="00F338D2"/>
    <w:rsid w:val="00F33DC2"/>
    <w:rsid w:val="00F34A43"/>
    <w:rsid w:val="00F446A7"/>
    <w:rsid w:val="00F4503E"/>
    <w:rsid w:val="00F4609C"/>
    <w:rsid w:val="00F535DF"/>
    <w:rsid w:val="00F56CB4"/>
    <w:rsid w:val="00F56FA4"/>
    <w:rsid w:val="00F61DDF"/>
    <w:rsid w:val="00F6263E"/>
    <w:rsid w:val="00F646BF"/>
    <w:rsid w:val="00F64C54"/>
    <w:rsid w:val="00F65CA1"/>
    <w:rsid w:val="00F65DAE"/>
    <w:rsid w:val="00F679EE"/>
    <w:rsid w:val="00F70268"/>
    <w:rsid w:val="00F70888"/>
    <w:rsid w:val="00F72B1F"/>
    <w:rsid w:val="00F74F23"/>
    <w:rsid w:val="00F763F6"/>
    <w:rsid w:val="00F76E4D"/>
    <w:rsid w:val="00F77EFB"/>
    <w:rsid w:val="00F83D01"/>
    <w:rsid w:val="00F84CC2"/>
    <w:rsid w:val="00F86163"/>
    <w:rsid w:val="00F90D5E"/>
    <w:rsid w:val="00F90E45"/>
    <w:rsid w:val="00F913C3"/>
    <w:rsid w:val="00F91509"/>
    <w:rsid w:val="00F92731"/>
    <w:rsid w:val="00F958D6"/>
    <w:rsid w:val="00F968F6"/>
    <w:rsid w:val="00F96BD9"/>
    <w:rsid w:val="00F97233"/>
    <w:rsid w:val="00F97BB8"/>
    <w:rsid w:val="00FA115F"/>
    <w:rsid w:val="00FA1723"/>
    <w:rsid w:val="00FA21F9"/>
    <w:rsid w:val="00FA2527"/>
    <w:rsid w:val="00FA3364"/>
    <w:rsid w:val="00FA56B1"/>
    <w:rsid w:val="00FA743A"/>
    <w:rsid w:val="00FB10A1"/>
    <w:rsid w:val="00FB2B6D"/>
    <w:rsid w:val="00FB34AD"/>
    <w:rsid w:val="00FB3742"/>
    <w:rsid w:val="00FB41EF"/>
    <w:rsid w:val="00FB4443"/>
    <w:rsid w:val="00FB5554"/>
    <w:rsid w:val="00FB620F"/>
    <w:rsid w:val="00FB7D08"/>
    <w:rsid w:val="00FB7E39"/>
    <w:rsid w:val="00FC1A1C"/>
    <w:rsid w:val="00FC2C0B"/>
    <w:rsid w:val="00FC6931"/>
    <w:rsid w:val="00FC6DA3"/>
    <w:rsid w:val="00FC7EAA"/>
    <w:rsid w:val="00FC7EDC"/>
    <w:rsid w:val="00FD3314"/>
    <w:rsid w:val="00FD4B6E"/>
    <w:rsid w:val="00FD6A4D"/>
    <w:rsid w:val="00FD6B3C"/>
    <w:rsid w:val="00FD7CDA"/>
    <w:rsid w:val="00FE0C89"/>
    <w:rsid w:val="00FE374F"/>
    <w:rsid w:val="00FE4E1E"/>
    <w:rsid w:val="00FE5502"/>
    <w:rsid w:val="00FE5DE5"/>
    <w:rsid w:val="00FE71C8"/>
    <w:rsid w:val="00FE7BEB"/>
    <w:rsid w:val="00FE7FAE"/>
    <w:rsid w:val="00FF03AE"/>
    <w:rsid w:val="00FF16B7"/>
    <w:rsid w:val="00FF2B77"/>
    <w:rsid w:val="00FF3233"/>
    <w:rsid w:val="00FF3531"/>
    <w:rsid w:val="00FF5B45"/>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5"/>
    <w:pPr>
      <w:spacing w:after="200" w:line="276" w:lineRule="auto"/>
    </w:pPr>
    <w:rPr>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D5545A"/>
    <w:pPr>
      <w:keepNext/>
      <w:numPr>
        <w:numId w:val="3"/>
      </w:numPr>
      <w:spacing w:before="360" w:after="360" w:line="240" w:lineRule="auto"/>
      <w:jc w:val="center"/>
      <w:outlineLvl w:val="0"/>
    </w:pPr>
    <w:rPr>
      <w:rFonts w:ascii="Times New Roman" w:eastAsia="Times New Roman" w:hAnsi="Times New Roman"/>
      <w:sz w:val="28"/>
      <w:lang w:eastAsia="lt-LT"/>
    </w:rPr>
  </w:style>
  <w:style w:type="paragraph" w:styleId="Heading2">
    <w:name w:val="heading 2"/>
    <w:aliases w:val="Title Header2"/>
    <w:basedOn w:val="Normal"/>
    <w:next w:val="Normal"/>
    <w:link w:val="Heading2Char"/>
    <w:uiPriority w:val="9"/>
    <w:qFormat/>
    <w:rsid w:val="00D5545A"/>
    <w:pPr>
      <w:numPr>
        <w:ilvl w:val="1"/>
        <w:numId w:val="3"/>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
    <w:uiPriority w:val="9"/>
    <w:qFormat/>
    <w:rsid w:val="00D5545A"/>
    <w:pPr>
      <w:keepNext/>
      <w:numPr>
        <w:ilvl w:val="2"/>
        <w:numId w:val="3"/>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
    <w:qFormat/>
    <w:rsid w:val="00D5545A"/>
    <w:pPr>
      <w:keepNext/>
      <w:numPr>
        <w:ilvl w:val="3"/>
        <w:numId w:val="3"/>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D5545A"/>
    <w:pPr>
      <w:keepNext/>
      <w:numPr>
        <w:ilvl w:val="4"/>
        <w:numId w:val="3"/>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D5545A"/>
    <w:pPr>
      <w:keepNext/>
      <w:numPr>
        <w:ilvl w:val="5"/>
        <w:numId w:val="3"/>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D5545A"/>
    <w:pPr>
      <w:keepNext/>
      <w:numPr>
        <w:ilvl w:val="6"/>
        <w:numId w:val="3"/>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D5545A"/>
    <w:pPr>
      <w:keepNext/>
      <w:numPr>
        <w:ilvl w:val="7"/>
        <w:numId w:val="3"/>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D5545A"/>
    <w:pPr>
      <w:keepNext/>
      <w:numPr>
        <w:ilvl w:val="8"/>
        <w:numId w:val="3"/>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B6E"/>
    <w:pPr>
      <w:ind w:left="720"/>
      <w:contextualSpacing/>
    </w:pPr>
  </w:style>
  <w:style w:type="character" w:styleId="Hyperlink">
    <w:name w:val="Hyperlink"/>
    <w:unhideWhenUsed/>
    <w:rsid w:val="005529CF"/>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D5545A"/>
    <w:rPr>
      <w:rFonts w:ascii="Times New Roman" w:eastAsia="Times New Roman" w:hAnsi="Times New Roman" w:cs="Times New Roman"/>
      <w:sz w:val="28"/>
      <w:lang w:eastAsia="lt-LT"/>
    </w:rPr>
  </w:style>
  <w:style w:type="character" w:customStyle="1" w:styleId="Heading2Char">
    <w:name w:val="Heading 2 Char"/>
    <w:aliases w:val="Title Header2 Char"/>
    <w:link w:val="Heading2"/>
    <w:rsid w:val="00D5545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sid w:val="00D5545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 Sub-Clause Sub-paragraph Char,Heading 4 Char Char Char Char Char Char"/>
    <w:link w:val="Heading4"/>
    <w:rsid w:val="00D5545A"/>
    <w:rPr>
      <w:rFonts w:ascii="Times New Roman" w:eastAsia="Times New Roman" w:hAnsi="Times New Roman" w:cs="Times New Roman"/>
      <w:b/>
      <w:sz w:val="44"/>
      <w:szCs w:val="20"/>
      <w:lang w:eastAsia="lt-LT"/>
    </w:rPr>
  </w:style>
  <w:style w:type="character" w:customStyle="1" w:styleId="Heading5Char">
    <w:name w:val="Heading 5 Char"/>
    <w:link w:val="Heading5"/>
    <w:rsid w:val="00D5545A"/>
    <w:rPr>
      <w:rFonts w:ascii="Times New Roman" w:eastAsia="Times New Roman" w:hAnsi="Times New Roman" w:cs="Times New Roman"/>
      <w:b/>
      <w:sz w:val="40"/>
      <w:szCs w:val="20"/>
      <w:lang w:eastAsia="lt-LT"/>
    </w:rPr>
  </w:style>
  <w:style w:type="character" w:customStyle="1" w:styleId="Heading6Char">
    <w:name w:val="Heading 6 Char"/>
    <w:link w:val="Heading6"/>
    <w:rsid w:val="00D5545A"/>
    <w:rPr>
      <w:rFonts w:ascii="Times New Roman" w:eastAsia="Times New Roman" w:hAnsi="Times New Roman" w:cs="Times New Roman"/>
      <w:b/>
      <w:sz w:val="36"/>
      <w:szCs w:val="20"/>
      <w:lang w:eastAsia="lt-LT"/>
    </w:rPr>
  </w:style>
  <w:style w:type="character" w:customStyle="1" w:styleId="Heading7Char">
    <w:name w:val="Heading 7 Char"/>
    <w:link w:val="Heading7"/>
    <w:rsid w:val="00D5545A"/>
    <w:rPr>
      <w:rFonts w:ascii="Times New Roman" w:eastAsia="Times New Roman" w:hAnsi="Times New Roman" w:cs="Times New Roman"/>
      <w:sz w:val="48"/>
      <w:szCs w:val="20"/>
      <w:lang w:eastAsia="lt-LT"/>
    </w:rPr>
  </w:style>
  <w:style w:type="character" w:customStyle="1" w:styleId="Heading8Char">
    <w:name w:val="Heading 8 Char"/>
    <w:link w:val="Heading8"/>
    <w:rsid w:val="00D5545A"/>
    <w:rPr>
      <w:rFonts w:ascii="Times New Roman" w:eastAsia="Times New Roman" w:hAnsi="Times New Roman" w:cs="Times New Roman"/>
      <w:b/>
      <w:sz w:val="18"/>
      <w:szCs w:val="20"/>
      <w:lang w:eastAsia="lt-LT"/>
    </w:rPr>
  </w:style>
  <w:style w:type="character" w:customStyle="1" w:styleId="Heading9Char">
    <w:name w:val="Heading 9 Char"/>
    <w:link w:val="Heading9"/>
    <w:rsid w:val="00D5545A"/>
    <w:rPr>
      <w:rFonts w:ascii="Times New Roman" w:eastAsia="Times New Roman" w:hAnsi="Times New Roman" w:cs="Times New Roman"/>
      <w:sz w:val="40"/>
      <w:szCs w:val="20"/>
      <w:lang w:eastAsia="lt-LT"/>
    </w:rPr>
  </w:style>
  <w:style w:type="numbering" w:customStyle="1" w:styleId="Sraonra1">
    <w:name w:val="Sąrašo nėra1"/>
    <w:next w:val="NoList"/>
    <w:semiHidden/>
    <w:rsid w:val="00D5545A"/>
  </w:style>
  <w:style w:type="character" w:customStyle="1" w:styleId="Char16">
    <w:name w:val="Char16"/>
    <w:rsid w:val="00D5545A"/>
    <w:rPr>
      <w:rFonts w:ascii="Times New Roman" w:eastAsia="Times New Roman" w:hAnsi="Times New Roman" w:cs="Times New Roman"/>
      <w:sz w:val="28"/>
      <w:lang w:val="lt-LT" w:eastAsia="lt-LT"/>
    </w:rPr>
  </w:style>
  <w:style w:type="character" w:customStyle="1" w:styleId="Char15">
    <w:name w:val="Char15"/>
    <w:semiHidden/>
    <w:rsid w:val="00D5545A"/>
    <w:rPr>
      <w:rFonts w:ascii="Times New Roman" w:eastAsia="Times New Roman" w:hAnsi="Times New Roman" w:cs="Times New Roman"/>
      <w:sz w:val="24"/>
      <w:szCs w:val="20"/>
      <w:lang w:val="lt-LT" w:eastAsia="lt-LT"/>
    </w:rPr>
  </w:style>
  <w:style w:type="character" w:customStyle="1" w:styleId="Char14">
    <w:name w:val="Char14"/>
    <w:semiHidden/>
    <w:rsid w:val="00D5545A"/>
    <w:rPr>
      <w:rFonts w:ascii="Times New Roman" w:eastAsia="Times New Roman" w:hAnsi="Times New Roman" w:cs="Times New Roman"/>
      <w:sz w:val="24"/>
      <w:szCs w:val="20"/>
      <w:lang w:val="lt-LT" w:eastAsia="lt-LT"/>
    </w:rPr>
  </w:style>
  <w:style w:type="character" w:customStyle="1" w:styleId="Char13">
    <w:name w:val="Char13"/>
    <w:semiHidden/>
    <w:rsid w:val="00D5545A"/>
    <w:rPr>
      <w:rFonts w:ascii="Times New Roman" w:eastAsia="Times New Roman" w:hAnsi="Times New Roman" w:cs="Times New Roman"/>
      <w:b/>
      <w:sz w:val="44"/>
      <w:szCs w:val="20"/>
      <w:lang w:val="lt-LT" w:eastAsia="lt-LT"/>
    </w:rPr>
  </w:style>
  <w:style w:type="character" w:customStyle="1" w:styleId="Char12">
    <w:name w:val="Char12"/>
    <w:semiHidden/>
    <w:rsid w:val="00D5545A"/>
    <w:rPr>
      <w:rFonts w:ascii="Times New Roman" w:eastAsia="Times New Roman" w:hAnsi="Times New Roman" w:cs="Times New Roman"/>
      <w:b/>
      <w:sz w:val="40"/>
      <w:szCs w:val="20"/>
      <w:lang w:val="lt-LT" w:eastAsia="lt-LT"/>
    </w:rPr>
  </w:style>
  <w:style w:type="character" w:customStyle="1" w:styleId="Char11">
    <w:name w:val="Char11"/>
    <w:semiHidden/>
    <w:rsid w:val="00D5545A"/>
    <w:rPr>
      <w:rFonts w:ascii="Times New Roman" w:eastAsia="Times New Roman" w:hAnsi="Times New Roman" w:cs="Times New Roman"/>
      <w:b/>
      <w:sz w:val="36"/>
      <w:szCs w:val="20"/>
      <w:lang w:val="lt-LT" w:eastAsia="lt-LT"/>
    </w:rPr>
  </w:style>
  <w:style w:type="character" w:customStyle="1" w:styleId="Char10">
    <w:name w:val="Char10"/>
    <w:semiHidden/>
    <w:rsid w:val="00D5545A"/>
    <w:rPr>
      <w:rFonts w:ascii="Times New Roman" w:eastAsia="Times New Roman" w:hAnsi="Times New Roman" w:cs="Times New Roman"/>
      <w:sz w:val="48"/>
      <w:szCs w:val="20"/>
      <w:lang w:val="lt-LT" w:eastAsia="lt-LT"/>
    </w:rPr>
  </w:style>
  <w:style w:type="character" w:customStyle="1" w:styleId="Char9">
    <w:name w:val="Char9"/>
    <w:semiHidden/>
    <w:rsid w:val="00D5545A"/>
    <w:rPr>
      <w:rFonts w:ascii="Times New Roman" w:eastAsia="Times New Roman" w:hAnsi="Times New Roman" w:cs="Times New Roman"/>
      <w:b/>
      <w:sz w:val="18"/>
      <w:szCs w:val="20"/>
      <w:lang w:val="lt-LT" w:eastAsia="lt-LT"/>
    </w:rPr>
  </w:style>
  <w:style w:type="character" w:customStyle="1" w:styleId="Char8">
    <w:name w:val="Char8"/>
    <w:semiHidden/>
    <w:rsid w:val="00D5545A"/>
    <w:rPr>
      <w:rFonts w:ascii="Times New Roman" w:eastAsia="Times New Roman" w:hAnsi="Times New Roman" w:cs="Times New Roman"/>
      <w:sz w:val="40"/>
      <w:szCs w:val="20"/>
      <w:lang w:val="lt-LT" w:eastAsia="lt-LT"/>
    </w:rPr>
  </w:style>
  <w:style w:type="character" w:styleId="FollowedHyperlink">
    <w:name w:val="FollowedHyperlink"/>
    <w:unhideWhenUsed/>
    <w:rsid w:val="00D5545A"/>
    <w:rPr>
      <w:color w:val="800080"/>
      <w:u w:val="single"/>
    </w:rPr>
  </w:style>
  <w:style w:type="paragraph" w:styleId="CommentText">
    <w:name w:val="annotation text"/>
    <w:basedOn w:val="Normal"/>
    <w:link w:val="CommentTextChar"/>
    <w:unhideWhenUsed/>
    <w:rsid w:val="00D5545A"/>
    <w:rPr>
      <w:rFonts w:ascii="Times New Roman" w:hAnsi="Times New Roman"/>
      <w:sz w:val="20"/>
      <w:szCs w:val="20"/>
    </w:rPr>
  </w:style>
  <w:style w:type="character" w:customStyle="1" w:styleId="CommentTextChar">
    <w:name w:val="Comment Text Char"/>
    <w:link w:val="CommentText"/>
    <w:semiHidden/>
    <w:rsid w:val="00D5545A"/>
    <w:rPr>
      <w:rFonts w:ascii="Times New Roman" w:eastAsia="Calibri" w:hAnsi="Times New Roman" w:cs="Times New Roman"/>
      <w:sz w:val="20"/>
      <w:szCs w:val="20"/>
    </w:rPr>
  </w:style>
  <w:style w:type="character" w:customStyle="1" w:styleId="Char7">
    <w:name w:val="Char7"/>
    <w:semiHidden/>
    <w:rsid w:val="00D5545A"/>
    <w:rPr>
      <w:rFonts w:ascii="Times New Roman" w:eastAsia="Calibri" w:hAnsi="Times New Roman" w:cs="Times New Roman"/>
      <w:sz w:val="20"/>
      <w:szCs w:val="20"/>
      <w:lang w:val="lt-LT"/>
    </w:rPr>
  </w:style>
  <w:style w:type="paragraph" w:styleId="Header">
    <w:name w:val="header"/>
    <w:aliases w:val="HEADER_EN"/>
    <w:basedOn w:val="Normal"/>
    <w:link w:val="HeaderChar"/>
    <w:uiPriority w:val="99"/>
    <w:unhideWhenUsed/>
    <w:rsid w:val="00D5545A"/>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HEADER_EN Char"/>
    <w:link w:val="Header"/>
    <w:uiPriority w:val="99"/>
    <w:rsid w:val="00D5545A"/>
    <w:rPr>
      <w:rFonts w:ascii="Times New Roman" w:eastAsia="Times New Roman" w:hAnsi="Times New Roman" w:cs="Times New Roman"/>
      <w:sz w:val="24"/>
      <w:szCs w:val="20"/>
      <w:lang w:eastAsia="lt-LT"/>
    </w:rPr>
  </w:style>
  <w:style w:type="character" w:customStyle="1" w:styleId="Char6">
    <w:name w:val="Char6"/>
    <w:rsid w:val="00D5545A"/>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D5545A"/>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FooterChar">
    <w:name w:val="Footer Char"/>
    <w:link w:val="Footer"/>
    <w:uiPriority w:val="99"/>
    <w:rsid w:val="00D5545A"/>
    <w:rPr>
      <w:rFonts w:ascii="Times New Roman" w:eastAsia="Times New Roman" w:hAnsi="Times New Roman" w:cs="Times New Roman"/>
      <w:sz w:val="24"/>
      <w:szCs w:val="20"/>
      <w:lang w:eastAsia="lt-LT"/>
    </w:rPr>
  </w:style>
  <w:style w:type="character" w:customStyle="1" w:styleId="Char5">
    <w:name w:val="Char5"/>
    <w:semiHidden/>
    <w:rsid w:val="00D5545A"/>
    <w:rPr>
      <w:rFonts w:ascii="Times New Roman" w:eastAsia="Times New Roman" w:hAnsi="Times New Roman" w:cs="Times New Roman"/>
      <w:sz w:val="24"/>
      <w:szCs w:val="20"/>
      <w:lang w:val="lt-LT" w:eastAsia="lt-LT"/>
    </w:rPr>
  </w:style>
  <w:style w:type="paragraph" w:styleId="BodyText">
    <w:name w:val="Body Text"/>
    <w:aliases w:val="Char Char"/>
    <w:basedOn w:val="Normal"/>
    <w:link w:val="BodyTextChar"/>
    <w:unhideWhenUsed/>
    <w:rsid w:val="00D5545A"/>
    <w:pPr>
      <w:spacing w:after="120"/>
    </w:pPr>
    <w:rPr>
      <w:rFonts w:ascii="Times New Roman" w:hAnsi="Times New Roman"/>
      <w:sz w:val="24"/>
    </w:rPr>
  </w:style>
  <w:style w:type="character" w:customStyle="1" w:styleId="BodyTextChar">
    <w:name w:val="Body Text Char"/>
    <w:aliases w:val="Char Char Char"/>
    <w:link w:val="BodyText"/>
    <w:rsid w:val="00D5545A"/>
    <w:rPr>
      <w:rFonts w:ascii="Times New Roman" w:eastAsia="Calibri" w:hAnsi="Times New Roman" w:cs="Times New Roman"/>
      <w:sz w:val="24"/>
    </w:rPr>
  </w:style>
  <w:style w:type="character" w:customStyle="1" w:styleId="Char4">
    <w:name w:val="Char4"/>
    <w:semiHidden/>
    <w:rsid w:val="00D5545A"/>
    <w:rPr>
      <w:rFonts w:ascii="Times New Roman" w:eastAsia="Calibri" w:hAnsi="Times New Roman" w:cs="Times New Roman"/>
      <w:sz w:val="24"/>
      <w:lang w:val="lt-LT"/>
    </w:rPr>
  </w:style>
  <w:style w:type="paragraph" w:styleId="BodyTextIndent3">
    <w:name w:val="Body Text Indent 3"/>
    <w:basedOn w:val="Normal"/>
    <w:link w:val="BodyTextIndent3Char1"/>
    <w:unhideWhenUsed/>
    <w:rsid w:val="00D5545A"/>
    <w:pPr>
      <w:tabs>
        <w:tab w:val="left" w:pos="4536"/>
      </w:tabs>
      <w:spacing w:after="0" w:line="240" w:lineRule="auto"/>
      <w:ind w:firstLine="2268"/>
      <w:jc w:val="both"/>
    </w:pPr>
    <w:rPr>
      <w:rFonts w:ascii="Times New Roman" w:hAnsi="Times New Roman"/>
      <w:sz w:val="20"/>
      <w:szCs w:val="20"/>
      <w:lang w:val="en-US"/>
    </w:rPr>
  </w:style>
  <w:style w:type="character" w:customStyle="1" w:styleId="BodyTextIndent3Char1">
    <w:name w:val="Body Text Indent 3 Char1"/>
    <w:link w:val="BodyTextIndent3"/>
    <w:rsid w:val="00D5545A"/>
    <w:rPr>
      <w:rFonts w:ascii="Times New Roman" w:eastAsia="Calibri" w:hAnsi="Times New Roman" w:cs="Times New Roman"/>
      <w:sz w:val="20"/>
      <w:szCs w:val="20"/>
      <w:lang w:val="en-US"/>
    </w:rPr>
  </w:style>
  <w:style w:type="character" w:customStyle="1" w:styleId="BodyTextIndent3Char">
    <w:name w:val="Body Text Indent 3 Char"/>
    <w:semiHidden/>
    <w:rsid w:val="00D5545A"/>
    <w:rPr>
      <w:rFonts w:ascii="Times New Roman" w:eastAsia="Calibri" w:hAnsi="Times New Roman" w:cs="Times New Roman"/>
      <w:sz w:val="16"/>
      <w:szCs w:val="16"/>
      <w:lang w:val="lt-LT"/>
    </w:rPr>
  </w:style>
  <w:style w:type="paragraph" w:styleId="PlainText">
    <w:name w:val="Plain Text"/>
    <w:basedOn w:val="Normal"/>
    <w:link w:val="PlainTextChar1"/>
    <w:unhideWhenUsed/>
    <w:rsid w:val="00D5545A"/>
    <w:pPr>
      <w:spacing w:after="0" w:line="240" w:lineRule="auto"/>
    </w:pPr>
    <w:rPr>
      <w:rFonts w:ascii="Courier New" w:hAnsi="Courier New" w:cs="Courier New"/>
      <w:sz w:val="20"/>
      <w:szCs w:val="20"/>
      <w:lang w:val="en-US"/>
    </w:rPr>
  </w:style>
  <w:style w:type="character" w:customStyle="1" w:styleId="PlainTextChar1">
    <w:name w:val="Plain Text Char1"/>
    <w:link w:val="PlainText"/>
    <w:rsid w:val="00D5545A"/>
    <w:rPr>
      <w:rFonts w:ascii="Courier New" w:eastAsia="Calibri" w:hAnsi="Courier New" w:cs="Courier New"/>
      <w:sz w:val="20"/>
      <w:szCs w:val="20"/>
      <w:lang w:val="en-US"/>
    </w:rPr>
  </w:style>
  <w:style w:type="character" w:customStyle="1" w:styleId="PlainTextChar">
    <w:name w:val="Plain Text Char"/>
    <w:semiHidden/>
    <w:rsid w:val="00D5545A"/>
    <w:rPr>
      <w:rFonts w:ascii="Consolas" w:eastAsia="Calibri" w:hAnsi="Consolas" w:cs="Times New Roman"/>
      <w:sz w:val="21"/>
      <w:szCs w:val="21"/>
      <w:lang w:val="lt-LT"/>
    </w:rPr>
  </w:style>
  <w:style w:type="paragraph" w:customStyle="1" w:styleId="Komentarotema1">
    <w:name w:val="Komentaro tema1"/>
    <w:basedOn w:val="CommentText"/>
    <w:next w:val="CommentText"/>
    <w:semiHidden/>
    <w:unhideWhenUsed/>
    <w:rsid w:val="00D5545A"/>
    <w:rPr>
      <w:sz w:val="28"/>
      <w:szCs w:val="22"/>
      <w:lang w:eastAsia="lt-LT"/>
    </w:rPr>
  </w:style>
  <w:style w:type="character" w:customStyle="1" w:styleId="CommentSubjectChar">
    <w:name w:val="Comment Subject Char"/>
    <w:semiHidden/>
    <w:rsid w:val="00D5545A"/>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D5545A"/>
    <w:rPr>
      <w:rFonts w:ascii="Tahoma" w:hAnsi="Tahoma" w:cs="Tahoma"/>
      <w:sz w:val="16"/>
      <w:szCs w:val="16"/>
      <w:lang w:val="en-US"/>
    </w:rPr>
  </w:style>
  <w:style w:type="character" w:customStyle="1" w:styleId="BalloonTextChar">
    <w:name w:val="Balloon Text Char"/>
    <w:semiHidden/>
    <w:rsid w:val="00D5545A"/>
    <w:rPr>
      <w:rFonts w:ascii="Tahoma" w:eastAsia="Calibri" w:hAnsi="Tahoma" w:cs="Tahoma"/>
      <w:sz w:val="16"/>
      <w:szCs w:val="16"/>
      <w:lang w:val="lt-LT"/>
    </w:rPr>
  </w:style>
  <w:style w:type="paragraph" w:customStyle="1" w:styleId="Patvirtinta">
    <w:name w:val="Patvirtinta"/>
    <w:rsid w:val="00D5545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0"/>
    <w:rsid w:val="00D5545A"/>
    <w:pPr>
      <w:snapToGrid w:val="0"/>
      <w:ind w:firstLine="312"/>
      <w:jc w:val="both"/>
    </w:pPr>
    <w:rPr>
      <w:rFonts w:ascii="TimesLT" w:eastAsia="Times New Roman" w:hAnsi="TimesLT"/>
      <w:lang w:val="en-US" w:eastAsia="en-US"/>
    </w:rPr>
  </w:style>
  <w:style w:type="paragraph" w:customStyle="1" w:styleId="CentrBoldm">
    <w:name w:val="CentrBoldm"/>
    <w:basedOn w:val="Normal"/>
    <w:rsid w:val="00D554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5545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semiHidden/>
    <w:unhideWhenUsed/>
    <w:rsid w:val="00D5545A"/>
    <w:rPr>
      <w:sz w:val="16"/>
      <w:szCs w:val="16"/>
    </w:rPr>
  </w:style>
  <w:style w:type="character" w:customStyle="1" w:styleId="Char3">
    <w:name w:val="Char3"/>
    <w:semiHidden/>
    <w:locked/>
    <w:rsid w:val="00D5545A"/>
    <w:rPr>
      <w:rFonts w:ascii="Times New Roman" w:eastAsia="Calibri" w:hAnsi="Times New Roman" w:cs="Times New Roman"/>
      <w:sz w:val="20"/>
      <w:szCs w:val="20"/>
    </w:rPr>
  </w:style>
  <w:style w:type="character" w:customStyle="1" w:styleId="Char2">
    <w:name w:val="Char2"/>
    <w:semiHidden/>
    <w:locked/>
    <w:rsid w:val="00D5545A"/>
    <w:rPr>
      <w:rFonts w:ascii="Courier New" w:eastAsia="Calibri" w:hAnsi="Courier New" w:cs="Courier New"/>
      <w:sz w:val="20"/>
      <w:szCs w:val="20"/>
    </w:rPr>
  </w:style>
  <w:style w:type="character" w:customStyle="1" w:styleId="Char1">
    <w:name w:val="Char1"/>
    <w:semiHidden/>
    <w:locked/>
    <w:rsid w:val="00D5545A"/>
    <w:rPr>
      <w:rFonts w:ascii="Times New Roman" w:eastAsia="Calibri" w:hAnsi="Times New Roman" w:cs="Times New Roman"/>
      <w:sz w:val="28"/>
      <w:szCs w:val="20"/>
      <w:lang w:val="lt-LT" w:eastAsia="lt-LT"/>
    </w:rPr>
  </w:style>
  <w:style w:type="character" w:customStyle="1" w:styleId="Char">
    <w:name w:val="Char"/>
    <w:semiHidden/>
    <w:locked/>
    <w:rsid w:val="00D5545A"/>
    <w:rPr>
      <w:rFonts w:ascii="Tahoma" w:eastAsia="Calibri" w:hAnsi="Tahoma" w:cs="Tahoma"/>
      <w:sz w:val="16"/>
      <w:szCs w:val="16"/>
    </w:rPr>
  </w:style>
  <w:style w:type="character" w:customStyle="1" w:styleId="tblrowlbl1">
    <w:name w:val="tblrowlbl1"/>
    <w:rsid w:val="00D5545A"/>
    <w:rPr>
      <w:rFonts w:ascii="Arial" w:hAnsi="Arial" w:cs="Arial" w:hint="default"/>
      <w:b/>
      <w:bCs/>
      <w:color w:val="000000"/>
      <w:sz w:val="18"/>
      <w:szCs w:val="18"/>
      <w:shd w:val="clear" w:color="auto" w:fill="FFFFFF"/>
    </w:rPr>
  </w:style>
  <w:style w:type="character" w:customStyle="1" w:styleId="parahead1">
    <w:name w:val="parahead1"/>
    <w:rsid w:val="00D5545A"/>
    <w:rPr>
      <w:rFonts w:ascii="Verdana" w:hAnsi="Verdana" w:hint="default"/>
      <w:b/>
      <w:bCs/>
      <w:color w:val="000000"/>
      <w:sz w:val="17"/>
      <w:szCs w:val="17"/>
    </w:rPr>
  </w:style>
  <w:style w:type="paragraph" w:customStyle="1" w:styleId="bodytext0">
    <w:name w:val="bodytext"/>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ectionHeader3Diagrama">
    <w:name w:val="Section Header3 Diagrama"/>
    <w:aliases w:val="Sub-Clause Paragraph Diagrama Diagrama"/>
    <w:rsid w:val="00D5545A"/>
    <w:rPr>
      <w:rFonts w:ascii="Times New Roman" w:eastAsia="Times New Roman" w:hAnsi="Times New Roman"/>
      <w:sz w:val="24"/>
    </w:rPr>
  </w:style>
  <w:style w:type="character" w:customStyle="1" w:styleId="DiagramaDiagrama10">
    <w:name w:val="Diagrama Diagrama10"/>
    <w:rsid w:val="00D5545A"/>
    <w:rPr>
      <w:rFonts w:ascii="Times New Roman" w:eastAsia="Times New Roman" w:hAnsi="Times New Roman"/>
      <w:sz w:val="24"/>
    </w:rPr>
  </w:style>
  <w:style w:type="character" w:customStyle="1" w:styleId="TitleHeader2DiagramaDiagrama">
    <w:name w:val="Title Header2 Diagrama Diagrama"/>
    <w:rsid w:val="00D5545A"/>
    <w:rPr>
      <w:rFonts w:ascii="Times New Roman" w:eastAsia="Times New Roman" w:hAnsi="Times New Roman"/>
      <w:sz w:val="24"/>
    </w:rPr>
  </w:style>
  <w:style w:type="paragraph" w:styleId="NormalWeb">
    <w:name w:val="Normal (Web)"/>
    <w:basedOn w:val="Normal"/>
    <w:rsid w:val="00D5545A"/>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character" w:customStyle="1" w:styleId="DiagramaDiagrama9">
    <w:name w:val="Diagrama Diagrama9"/>
    <w:rsid w:val="00D5545A"/>
    <w:rPr>
      <w:rFonts w:ascii="Arial Unicode MS" w:eastAsia="Arial Unicode MS" w:hAnsi="Times New Roman"/>
      <w:sz w:val="24"/>
      <w:lang w:val="en-US" w:eastAsia="en-US"/>
    </w:rPr>
  </w:style>
  <w:style w:type="paragraph" w:styleId="FootnoteText">
    <w:name w:val="footnote text"/>
    <w:basedOn w:val="Normal"/>
    <w:link w:val="FootnoteTextChar"/>
    <w:semiHidden/>
    <w:rsid w:val="00D5545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link w:val="FootnoteText"/>
    <w:semiHidden/>
    <w:rsid w:val="00D5545A"/>
    <w:rPr>
      <w:rFonts w:ascii="Times New Roman" w:eastAsia="Times New Roman" w:hAnsi="Times New Roman" w:cs="Times New Roman"/>
      <w:sz w:val="20"/>
      <w:szCs w:val="20"/>
      <w:lang w:val="en-US"/>
    </w:rPr>
  </w:style>
  <w:style w:type="character" w:customStyle="1" w:styleId="DiagramaDiagrama8">
    <w:name w:val="Diagrama Diagrama8"/>
    <w:semiHidden/>
    <w:rsid w:val="00D5545A"/>
    <w:rPr>
      <w:rFonts w:ascii="Times New Roman" w:eastAsia="Times New Roman" w:hAnsi="Times New Roman"/>
      <w:lang w:val="en-US" w:eastAsia="en-US"/>
    </w:rPr>
  </w:style>
  <w:style w:type="character" w:styleId="FootnoteReference">
    <w:name w:val="footnote reference"/>
    <w:semiHidden/>
    <w:rsid w:val="00D5545A"/>
    <w:rPr>
      <w:vertAlign w:val="superscript"/>
    </w:rPr>
  </w:style>
  <w:style w:type="paragraph" w:customStyle="1" w:styleId="pavadinimas1">
    <w:name w:val="pavadinimas1"/>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unhideWhenUsed/>
    <w:rsid w:val="00D5545A"/>
    <w:pPr>
      <w:spacing w:after="120" w:line="480" w:lineRule="auto"/>
      <w:ind w:left="283"/>
    </w:pPr>
    <w:rPr>
      <w:rFonts w:ascii="Times New Roman" w:hAnsi="Times New Roman"/>
      <w:sz w:val="24"/>
    </w:rPr>
  </w:style>
  <w:style w:type="character" w:customStyle="1" w:styleId="BodyTextIndent2Char">
    <w:name w:val="Body Text Indent 2 Char"/>
    <w:link w:val="BodyTextIndent2"/>
    <w:rsid w:val="00D5545A"/>
    <w:rPr>
      <w:rFonts w:ascii="Times New Roman" w:eastAsia="Calibri" w:hAnsi="Times New Roman" w:cs="Times New Roman"/>
      <w:sz w:val="24"/>
    </w:rPr>
  </w:style>
  <w:style w:type="character" w:customStyle="1" w:styleId="DiagramaDiagrama7">
    <w:name w:val="Diagrama Diagrama7"/>
    <w:semiHidden/>
    <w:rsid w:val="00D5545A"/>
    <w:rPr>
      <w:rFonts w:ascii="Times New Roman" w:hAnsi="Times New Roman"/>
      <w:sz w:val="24"/>
      <w:szCs w:val="22"/>
      <w:lang w:eastAsia="en-US"/>
    </w:rPr>
  </w:style>
  <w:style w:type="paragraph" w:styleId="TOC1">
    <w:name w:val="toc 1"/>
    <w:basedOn w:val="Normal"/>
    <w:next w:val="Normal"/>
    <w:autoRedefine/>
    <w:semiHidden/>
    <w:rsid w:val="00D5545A"/>
    <w:pPr>
      <w:spacing w:after="0" w:line="240" w:lineRule="auto"/>
    </w:pPr>
    <w:rPr>
      <w:rFonts w:ascii="Times New Roman" w:eastAsia="Times New Roman" w:hAnsi="Times New Roman"/>
      <w:sz w:val="24"/>
      <w:szCs w:val="20"/>
    </w:rPr>
  </w:style>
  <w:style w:type="paragraph" w:customStyle="1" w:styleId="Point1">
    <w:name w:val="Point 1"/>
    <w:basedOn w:val="Normal"/>
    <w:rsid w:val="00D5545A"/>
    <w:pPr>
      <w:spacing w:before="120" w:after="120" w:line="240" w:lineRule="auto"/>
      <w:ind w:left="1418" w:hanging="567"/>
      <w:jc w:val="both"/>
    </w:pPr>
    <w:rPr>
      <w:rFonts w:ascii="Times New Roman" w:eastAsia="Times New Roman" w:hAnsi="Times New Roman"/>
      <w:sz w:val="24"/>
      <w:szCs w:val="20"/>
      <w:lang w:val="en-GB"/>
    </w:rPr>
  </w:style>
  <w:style w:type="paragraph" w:styleId="BodyText3">
    <w:name w:val="Body Text 3"/>
    <w:basedOn w:val="Normal"/>
    <w:link w:val="BodyText3Char"/>
    <w:rsid w:val="00D5545A"/>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D5545A"/>
    <w:rPr>
      <w:rFonts w:ascii="Times New Roman" w:eastAsia="Times New Roman" w:hAnsi="Times New Roman" w:cs="Times New Roman"/>
      <w:sz w:val="24"/>
      <w:szCs w:val="20"/>
    </w:rPr>
  </w:style>
  <w:style w:type="character" w:customStyle="1" w:styleId="DiagramaDiagrama6">
    <w:name w:val="Diagrama Diagrama6"/>
    <w:rsid w:val="00D5545A"/>
    <w:rPr>
      <w:rFonts w:ascii="Times New Roman" w:eastAsia="Times New Roman" w:hAnsi="Times New Roman"/>
      <w:sz w:val="24"/>
      <w:lang w:eastAsia="en-US"/>
    </w:rPr>
  </w:style>
  <w:style w:type="paragraph" w:styleId="BodyTextIndent">
    <w:name w:val="Body Text Indent"/>
    <w:basedOn w:val="Normal"/>
    <w:link w:val="BodyTextIndentChar"/>
    <w:rsid w:val="00D5545A"/>
    <w:pPr>
      <w:spacing w:after="0" w:line="240" w:lineRule="auto"/>
      <w:ind w:firstLine="720"/>
    </w:pPr>
    <w:rPr>
      <w:rFonts w:ascii="Times New Roman" w:eastAsia="Times New Roman" w:hAnsi="Times New Roman"/>
      <w:i/>
      <w:sz w:val="24"/>
      <w:szCs w:val="20"/>
    </w:rPr>
  </w:style>
  <w:style w:type="character" w:customStyle="1" w:styleId="BodyTextIndentChar">
    <w:name w:val="Body Text Indent Char"/>
    <w:link w:val="BodyTextIndent"/>
    <w:rsid w:val="00D5545A"/>
    <w:rPr>
      <w:rFonts w:ascii="Times New Roman" w:eastAsia="Times New Roman" w:hAnsi="Times New Roman" w:cs="Times New Roman"/>
      <w:i/>
      <w:sz w:val="24"/>
      <w:szCs w:val="20"/>
    </w:rPr>
  </w:style>
  <w:style w:type="character" w:customStyle="1" w:styleId="DiagramaDiagrama5">
    <w:name w:val="Diagrama Diagrama5"/>
    <w:rsid w:val="00D5545A"/>
    <w:rPr>
      <w:rFonts w:ascii="Times New Roman" w:eastAsia="Times New Roman" w:hAnsi="Times New Roman"/>
      <w:i/>
      <w:sz w:val="24"/>
      <w:lang w:eastAsia="en-US"/>
    </w:rPr>
  </w:style>
  <w:style w:type="character" w:styleId="PageNumber">
    <w:name w:val="page number"/>
    <w:basedOn w:val="DefaultParagraphFont"/>
    <w:rsid w:val="00D5545A"/>
  </w:style>
  <w:style w:type="paragraph" w:styleId="Title">
    <w:name w:val="Title"/>
    <w:basedOn w:val="Normal"/>
    <w:link w:val="TitleChar"/>
    <w:qFormat/>
    <w:rsid w:val="00D5545A"/>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D5545A"/>
    <w:rPr>
      <w:rFonts w:ascii="Times New Roman" w:eastAsia="Times New Roman" w:hAnsi="Times New Roman" w:cs="Times New Roman"/>
      <w:b/>
      <w:sz w:val="24"/>
      <w:szCs w:val="20"/>
    </w:rPr>
  </w:style>
  <w:style w:type="character" w:customStyle="1" w:styleId="DiagramaDiagrama4">
    <w:name w:val="Diagrama Diagrama4"/>
    <w:rsid w:val="00D5545A"/>
    <w:rPr>
      <w:rFonts w:ascii="Times New Roman" w:eastAsia="Times New Roman" w:hAnsi="Times New Roman"/>
      <w:b/>
      <w:sz w:val="24"/>
      <w:lang w:eastAsia="en-US"/>
    </w:rPr>
  </w:style>
  <w:style w:type="paragraph" w:customStyle="1" w:styleId="Document1">
    <w:name w:val="Document 1"/>
    <w:rsid w:val="00D5545A"/>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Normal"/>
    <w:rsid w:val="00D5545A"/>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FR1">
    <w:name w:val="FR1"/>
    <w:rsid w:val="00D5545A"/>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Normal"/>
    <w:rsid w:val="00D5545A"/>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EndnoteText">
    <w:name w:val="endnote text"/>
    <w:basedOn w:val="Normal"/>
    <w:link w:val="EndnoteTextChar"/>
    <w:semiHidden/>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character" w:customStyle="1" w:styleId="EndnoteTextChar">
    <w:name w:val="Endnote Text Char"/>
    <w:link w:val="EndnoteText"/>
    <w:semiHidden/>
    <w:rsid w:val="00D5545A"/>
    <w:rPr>
      <w:rFonts w:ascii="Times New Roman" w:eastAsia="Times New Roman" w:hAnsi="Times New Roman" w:cs="Times New Roman"/>
      <w:sz w:val="20"/>
      <w:szCs w:val="20"/>
      <w:lang w:val="en-US"/>
    </w:rPr>
  </w:style>
  <w:style w:type="character" w:customStyle="1" w:styleId="DiagramaDiagrama3">
    <w:name w:val="Diagrama Diagrama3"/>
    <w:semiHidden/>
    <w:rsid w:val="00D5545A"/>
    <w:rPr>
      <w:rFonts w:ascii="Times New Roman" w:eastAsia="Times New Roman" w:hAnsi="Times New Roman"/>
      <w:lang w:val="en-US" w:eastAsia="en-US"/>
    </w:rPr>
  </w:style>
  <w:style w:type="paragraph" w:styleId="List">
    <w:name w:val="List"/>
    <w:basedOn w:val="Normal"/>
    <w:rsid w:val="00D5545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oddl-nadpis">
    <w:name w:val="oddíl-nadpis"/>
    <w:basedOn w:val="Normal"/>
    <w:rsid w:val="00D5545A"/>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D5545A"/>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Sraopastraipa1">
    <w:name w:val="Sąrašo pastraipa1"/>
    <w:basedOn w:val="Normal"/>
    <w:qFormat/>
    <w:rsid w:val="00D5545A"/>
    <w:pPr>
      <w:spacing w:after="0" w:line="240" w:lineRule="auto"/>
      <w:ind w:left="720"/>
      <w:contextualSpacing/>
    </w:pPr>
    <w:rPr>
      <w:rFonts w:ascii="Garamond" w:eastAsia="Times New Roman" w:hAnsi="Garamond"/>
      <w:szCs w:val="20"/>
    </w:rPr>
  </w:style>
  <w:style w:type="paragraph" w:styleId="TOAHeading">
    <w:name w:val="toa heading"/>
    <w:basedOn w:val="Normal"/>
    <w:next w:val="Normal"/>
    <w:semiHidden/>
    <w:rsid w:val="00D5545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styleId="HTMLAddress">
    <w:name w:val="HTML Address"/>
    <w:basedOn w:val="Normal"/>
    <w:link w:val="HTMLAddressChar"/>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val="en-US"/>
    </w:rPr>
  </w:style>
  <w:style w:type="character" w:customStyle="1" w:styleId="HTMLAddressChar">
    <w:name w:val="HTML Address Char"/>
    <w:link w:val="HTMLAddress"/>
    <w:rsid w:val="00D5545A"/>
    <w:rPr>
      <w:rFonts w:ascii="Times New Roman" w:eastAsia="Times New Roman" w:hAnsi="Times New Roman" w:cs="Times New Roman"/>
      <w:i/>
      <w:sz w:val="24"/>
      <w:szCs w:val="20"/>
      <w:lang w:val="en-US"/>
    </w:rPr>
  </w:style>
  <w:style w:type="character" w:customStyle="1" w:styleId="DiagramaDiagrama2">
    <w:name w:val="Diagrama Diagrama2"/>
    <w:rsid w:val="00D5545A"/>
    <w:rPr>
      <w:rFonts w:ascii="Times New Roman" w:eastAsia="Times New Roman" w:hAnsi="Times New Roman"/>
      <w:i/>
      <w:sz w:val="24"/>
      <w:lang w:val="en-US" w:eastAsia="en-US"/>
    </w:rPr>
  </w:style>
  <w:style w:type="paragraph" w:customStyle="1" w:styleId="tabulka">
    <w:name w:val="tabulka"/>
    <w:basedOn w:val="Normal"/>
    <w:rsid w:val="00D5545A"/>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rsid w:val="00D5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D5545A"/>
    <w:rPr>
      <w:rFonts w:ascii="Courier New" w:eastAsia="Times New Roman" w:hAnsi="Courier New" w:cs="Courier New"/>
      <w:sz w:val="20"/>
      <w:szCs w:val="20"/>
      <w:lang w:val="en-US"/>
    </w:rPr>
  </w:style>
  <w:style w:type="character" w:customStyle="1" w:styleId="DiagramaDiagrama1">
    <w:name w:val="Diagrama Diagrama1"/>
    <w:rsid w:val="00D5545A"/>
    <w:rPr>
      <w:rFonts w:ascii="Courier New" w:eastAsia="Times New Roman" w:hAnsi="Courier New" w:cs="Courier New"/>
      <w:lang w:val="en-US" w:eastAsia="en-US"/>
    </w:rPr>
  </w:style>
  <w:style w:type="paragraph" w:customStyle="1" w:styleId="Style1">
    <w:name w:val="Style1"/>
    <w:basedOn w:val="Heading5"/>
    <w:rsid w:val="00D5545A"/>
    <w:pPr>
      <w:keepNext w:val="0"/>
      <w:numPr>
        <w:ilvl w:val="0"/>
        <w:numId w:val="4"/>
      </w:numPr>
      <w:spacing w:before="240" w:after="240"/>
    </w:pPr>
    <w:rPr>
      <w:rFonts w:ascii="Arial" w:hAnsi="Arial"/>
      <w:bCs/>
      <w:iCs/>
      <w:sz w:val="24"/>
      <w:szCs w:val="26"/>
      <w:lang w:eastAsia="en-US"/>
    </w:rPr>
  </w:style>
  <w:style w:type="paragraph" w:styleId="BodyText2">
    <w:name w:val="Body Text 2"/>
    <w:basedOn w:val="Normal"/>
    <w:link w:val="BodyText2Char"/>
    <w:rsid w:val="00D5545A"/>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D5545A"/>
    <w:rPr>
      <w:rFonts w:ascii="Times New Roman" w:eastAsia="Times New Roman" w:hAnsi="Times New Roman" w:cs="Times New Roman"/>
      <w:sz w:val="24"/>
      <w:szCs w:val="20"/>
    </w:rPr>
  </w:style>
  <w:style w:type="character" w:customStyle="1" w:styleId="DiagramaDiagrama">
    <w:name w:val="Diagrama Diagrama"/>
    <w:rsid w:val="00D5545A"/>
    <w:rPr>
      <w:rFonts w:ascii="Times New Roman" w:eastAsia="Times New Roman" w:hAnsi="Times New Roman"/>
      <w:sz w:val="24"/>
      <w:lang w:eastAsia="en-US"/>
    </w:rPr>
  </w:style>
  <w:style w:type="paragraph" w:customStyle="1" w:styleId="normaltableau">
    <w:name w:val="normal_tableau"/>
    <w:basedOn w:val="Normal"/>
    <w:rsid w:val="00D5545A"/>
    <w:pPr>
      <w:spacing w:before="120" w:after="120" w:line="240" w:lineRule="auto"/>
      <w:jc w:val="both"/>
    </w:pPr>
    <w:rPr>
      <w:rFonts w:ascii="Optima" w:eastAsia="Times New Roman" w:hAnsi="Optima"/>
      <w:szCs w:val="20"/>
      <w:lang w:val="en-GB"/>
    </w:rPr>
  </w:style>
  <w:style w:type="paragraph" w:customStyle="1" w:styleId="Skyrius">
    <w:name w:val="Skyrius"/>
    <w:basedOn w:val="Normal"/>
    <w:rsid w:val="00D5545A"/>
    <w:pPr>
      <w:keepNext/>
      <w:numPr>
        <w:numId w:val="5"/>
      </w:numPr>
      <w:spacing w:after="120" w:line="240" w:lineRule="auto"/>
    </w:pPr>
    <w:rPr>
      <w:rFonts w:ascii="Times New Roman" w:eastAsia="Times New Roman" w:hAnsi="Times New Roman"/>
      <w:b/>
      <w:bCs/>
      <w:smallCaps/>
      <w:noProof/>
      <w:sz w:val="28"/>
      <w:szCs w:val="24"/>
    </w:rPr>
  </w:style>
  <w:style w:type="paragraph" w:customStyle="1" w:styleId="Skyrius2">
    <w:name w:val="Skyrius2"/>
    <w:basedOn w:val="Normal"/>
    <w:rsid w:val="00D5545A"/>
    <w:pPr>
      <w:keepNext/>
      <w:numPr>
        <w:ilvl w:val="2"/>
        <w:numId w:val="5"/>
      </w:numPr>
      <w:tabs>
        <w:tab w:val="clear" w:pos="1440"/>
      </w:tabs>
      <w:spacing w:after="120" w:line="240" w:lineRule="auto"/>
      <w:ind w:left="792" w:hanging="245"/>
    </w:pPr>
    <w:rPr>
      <w:rFonts w:ascii="Times New Roman" w:eastAsia="Times New Roman" w:hAnsi="Times New Roman"/>
      <w:bCs/>
      <w:sz w:val="24"/>
      <w:szCs w:val="24"/>
      <w:u w:val="single"/>
    </w:rPr>
  </w:style>
  <w:style w:type="paragraph" w:customStyle="1" w:styleId="Skyrius3">
    <w:name w:val="Skyrius3"/>
    <w:basedOn w:val="Skyrius2"/>
    <w:rsid w:val="00D5545A"/>
    <w:pPr>
      <w:numPr>
        <w:ilvl w:val="3"/>
      </w:numPr>
      <w:tabs>
        <w:tab w:val="clear" w:pos="2160"/>
      </w:tabs>
      <w:ind w:left="792" w:hanging="245"/>
    </w:pPr>
  </w:style>
  <w:style w:type="paragraph" w:customStyle="1" w:styleId="bodynum">
    <w:name w:val="bodynum"/>
    <w:basedOn w:val="Normal"/>
    <w:rsid w:val="00D5545A"/>
    <w:pPr>
      <w:keepLines/>
      <w:numPr>
        <w:ilvl w:val="1"/>
        <w:numId w:val="5"/>
      </w:numPr>
      <w:spacing w:after="120" w:line="240" w:lineRule="auto"/>
    </w:pPr>
    <w:rPr>
      <w:rFonts w:ascii="Times New Roman" w:eastAsia="Times New Roman" w:hAnsi="Times New Roman"/>
      <w:sz w:val="24"/>
      <w:szCs w:val="24"/>
    </w:rPr>
  </w:style>
  <w:style w:type="paragraph" w:customStyle="1" w:styleId="pavadinimas">
    <w:name w:val="pavadinimas"/>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Pataisymai1">
    <w:name w:val="Pataisymai1"/>
    <w:hidden/>
    <w:semiHidden/>
    <w:rsid w:val="00D5545A"/>
    <w:rPr>
      <w:rFonts w:ascii="Times New Roman" w:eastAsia="Times New Roman" w:hAnsi="Times New Roman"/>
      <w:sz w:val="24"/>
      <w:lang w:eastAsia="en-US"/>
    </w:rPr>
  </w:style>
  <w:style w:type="paragraph" w:customStyle="1" w:styleId="StyleBoldJustified">
    <w:name w:val="Style Bold Justified"/>
    <w:basedOn w:val="Normal"/>
    <w:rsid w:val="00D5545A"/>
    <w:pPr>
      <w:spacing w:after="0" w:line="240" w:lineRule="auto"/>
      <w:jc w:val="both"/>
    </w:pPr>
    <w:rPr>
      <w:rFonts w:ascii="Times New Roman" w:eastAsia="Times New Roman" w:hAnsi="Times New Roman"/>
      <w:bCs/>
      <w:sz w:val="24"/>
      <w:szCs w:val="20"/>
      <w:lang w:val="en-GB"/>
    </w:rPr>
  </w:style>
  <w:style w:type="character" w:customStyle="1" w:styleId="StyleBoldJustifiedChar">
    <w:name w:val="Style Bold Justified Char"/>
    <w:rsid w:val="00D5545A"/>
    <w:rPr>
      <w:rFonts w:ascii="Times New Roman" w:eastAsia="Times New Roman" w:hAnsi="Times New Roman"/>
      <w:bCs/>
      <w:sz w:val="24"/>
      <w:lang w:val="en-GB" w:eastAsia="en-US"/>
    </w:rPr>
  </w:style>
  <w:style w:type="paragraph" w:customStyle="1" w:styleId="Linija0">
    <w:name w:val="Linija"/>
    <w:basedOn w:val="Normal"/>
    <w:rsid w:val="00D5545A"/>
    <w:pPr>
      <w:autoSpaceDE w:val="0"/>
      <w:autoSpaceDN w:val="0"/>
      <w:adjustRightInd w:val="0"/>
      <w:spacing w:after="0" w:line="240" w:lineRule="auto"/>
      <w:jc w:val="center"/>
    </w:pPr>
    <w:rPr>
      <w:rFonts w:ascii="TimesLT" w:eastAsia="Times New Roman" w:hAnsi="TimesLT"/>
      <w:sz w:val="12"/>
      <w:szCs w:val="12"/>
      <w:lang w:val="en-US"/>
    </w:rPr>
  </w:style>
  <w:style w:type="character" w:styleId="Strong">
    <w:name w:val="Strong"/>
    <w:qFormat/>
    <w:rsid w:val="00D5545A"/>
    <w:rPr>
      <w:b/>
      <w:bCs/>
    </w:rPr>
  </w:style>
  <w:style w:type="paragraph" w:customStyle="1" w:styleId="BodyText21">
    <w:name w:val="Body Text 21"/>
    <w:basedOn w:val="Normal"/>
    <w:rsid w:val="00D5545A"/>
    <w:pPr>
      <w:overflowPunct w:val="0"/>
      <w:autoSpaceDE w:val="0"/>
      <w:autoSpaceDN w:val="0"/>
      <w:adjustRightInd w:val="0"/>
      <w:spacing w:after="0" w:line="240" w:lineRule="auto"/>
      <w:ind w:right="-1"/>
      <w:jc w:val="both"/>
      <w:textAlignment w:val="baseline"/>
    </w:pPr>
    <w:rPr>
      <w:rFonts w:ascii="HelveticaLT" w:eastAsia="Times New Roman" w:hAnsi="HelveticaLT"/>
      <w:szCs w:val="20"/>
      <w:lang w:val="en-GB"/>
    </w:rPr>
  </w:style>
  <w:style w:type="character" w:customStyle="1" w:styleId="DiagramaDiagrama11">
    <w:name w:val="Diagrama Diagrama11"/>
    <w:rsid w:val="00D5545A"/>
    <w:rPr>
      <w:rFonts w:ascii="Times New Roman" w:eastAsia="Times New Roman" w:hAnsi="Times New Roman"/>
      <w:sz w:val="28"/>
      <w:szCs w:val="22"/>
    </w:rPr>
  </w:style>
  <w:style w:type="paragraph" w:styleId="BlockText">
    <w:name w:val="Block Text"/>
    <w:basedOn w:val="Normal"/>
    <w:rsid w:val="00D5545A"/>
    <w:pPr>
      <w:tabs>
        <w:tab w:val="right" w:leader="underscore" w:pos="8640"/>
      </w:tabs>
      <w:spacing w:after="0" w:line="240" w:lineRule="auto"/>
      <w:ind w:left="5670" w:right="-1594"/>
      <w:jc w:val="both"/>
    </w:pPr>
    <w:rPr>
      <w:rFonts w:ascii="Times New Roman" w:eastAsia="Times New Roman" w:hAnsi="Times New Roman"/>
      <w:sz w:val="24"/>
      <w:szCs w:val="24"/>
    </w:rPr>
  </w:style>
  <w:style w:type="paragraph" w:customStyle="1" w:styleId="3">
    <w:name w:val="Стиль3"/>
    <w:basedOn w:val="Normal"/>
    <w:rsid w:val="00D5545A"/>
    <w:pPr>
      <w:spacing w:after="0" w:line="240" w:lineRule="auto"/>
      <w:jc w:val="center"/>
    </w:pPr>
    <w:rPr>
      <w:rFonts w:ascii="Times New Roman" w:eastAsia="Times New Roman" w:hAnsi="Times New Roman"/>
      <w:sz w:val="24"/>
      <w:szCs w:val="20"/>
      <w:lang w:val="en-GB"/>
    </w:rPr>
  </w:style>
  <w:style w:type="paragraph" w:customStyle="1" w:styleId="LentaCENTR">
    <w:name w:val="Lenta CENTR"/>
    <w:basedOn w:val="Pagrindinistekstas1"/>
    <w:rsid w:val="00D5545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CommentSubject">
    <w:name w:val="annotation subject"/>
    <w:basedOn w:val="CommentText"/>
    <w:next w:val="CommentText"/>
    <w:link w:val="CommentSubjectChar1"/>
    <w:semiHidden/>
    <w:rsid w:val="00D5545A"/>
    <w:rPr>
      <w:b/>
      <w:bCs/>
    </w:rPr>
  </w:style>
  <w:style w:type="character" w:customStyle="1" w:styleId="CommentSubjectChar1">
    <w:name w:val="Comment Subject Char1"/>
    <w:link w:val="CommentSubject"/>
    <w:semiHidden/>
    <w:rsid w:val="00D5545A"/>
    <w:rPr>
      <w:rFonts w:ascii="Times New Roman" w:eastAsia="Calibri" w:hAnsi="Times New Roman" w:cs="Times New Roman"/>
      <w:b/>
      <w:bCs/>
      <w:sz w:val="20"/>
      <w:szCs w:val="20"/>
    </w:rPr>
  </w:style>
  <w:style w:type="paragraph" w:styleId="BalloonText">
    <w:name w:val="Balloon Text"/>
    <w:basedOn w:val="Normal"/>
    <w:link w:val="BalloonTextChar1"/>
    <w:semiHidden/>
    <w:rsid w:val="00D5545A"/>
    <w:rPr>
      <w:rFonts w:ascii="Tahoma" w:hAnsi="Tahoma" w:cs="Tahoma"/>
      <w:sz w:val="16"/>
      <w:szCs w:val="16"/>
    </w:rPr>
  </w:style>
  <w:style w:type="character" w:customStyle="1" w:styleId="BalloonTextChar1">
    <w:name w:val="Balloon Text Char1"/>
    <w:link w:val="BalloonText"/>
    <w:semiHidden/>
    <w:rsid w:val="00D5545A"/>
    <w:rPr>
      <w:rFonts w:ascii="Tahoma" w:eastAsia="Calibri" w:hAnsi="Tahoma" w:cs="Tahoma"/>
      <w:sz w:val="16"/>
      <w:szCs w:val="16"/>
    </w:rPr>
  </w:style>
  <w:style w:type="paragraph" w:styleId="TOC2">
    <w:name w:val="toc 2"/>
    <w:basedOn w:val="Normal"/>
    <w:next w:val="Normal"/>
    <w:autoRedefine/>
    <w:semiHidden/>
    <w:unhideWhenUsed/>
    <w:rsid w:val="00D5545A"/>
    <w:pPr>
      <w:spacing w:after="0" w:line="240" w:lineRule="auto"/>
      <w:ind w:left="240"/>
    </w:pPr>
    <w:rPr>
      <w:rFonts w:ascii="Times New Roman" w:eastAsia="Times New Roman" w:hAnsi="Times New Roman"/>
      <w:sz w:val="24"/>
      <w:szCs w:val="20"/>
    </w:rPr>
  </w:style>
  <w:style w:type="character" w:customStyle="1" w:styleId="Char17">
    <w:name w:val="Char17"/>
    <w:rsid w:val="00D5545A"/>
    <w:rPr>
      <w:rFonts w:ascii="Courier New" w:hAnsi="Courier New" w:cs="Courier New"/>
      <w:lang w:val="en-US" w:eastAsia="en-US" w:bidi="ar-SA"/>
    </w:rPr>
  </w:style>
  <w:style w:type="paragraph" w:customStyle="1" w:styleId="ATekstas">
    <w:name w:val="A Tekstas"/>
    <w:basedOn w:val="Normal"/>
    <w:rsid w:val="00D5545A"/>
    <w:pPr>
      <w:spacing w:before="120" w:after="0" w:line="300" w:lineRule="auto"/>
      <w:jc w:val="both"/>
    </w:pPr>
    <w:rPr>
      <w:rFonts w:ascii="Times New Roman" w:eastAsia="Times New Roman" w:hAnsi="Times New Roman"/>
      <w:sz w:val="24"/>
      <w:szCs w:val="24"/>
      <w:lang w:eastAsia="lt-LT"/>
    </w:rPr>
  </w:style>
  <w:style w:type="paragraph" w:customStyle="1" w:styleId="Punktas">
    <w:name w:val="Punktas"/>
    <w:basedOn w:val="ListNumber"/>
    <w:qFormat/>
    <w:rsid w:val="00D5545A"/>
    <w:pPr>
      <w:numPr>
        <w:ilvl w:val="1"/>
        <w:numId w:val="1"/>
      </w:numPr>
      <w:spacing w:after="0" w:line="240" w:lineRule="auto"/>
      <w:ind w:left="1492"/>
      <w:jc w:val="both"/>
    </w:pPr>
    <w:rPr>
      <w:rFonts w:eastAsia="Times New Roman"/>
      <w:szCs w:val="24"/>
    </w:rPr>
  </w:style>
  <w:style w:type="paragraph" w:customStyle="1" w:styleId="CentrBold">
    <w:name w:val="CentrBold"/>
    <w:rsid w:val="00D5545A"/>
    <w:pPr>
      <w:autoSpaceDE w:val="0"/>
      <w:autoSpaceDN w:val="0"/>
      <w:adjustRightInd w:val="0"/>
      <w:jc w:val="center"/>
    </w:pPr>
    <w:rPr>
      <w:rFonts w:ascii="TimesLT" w:eastAsia="Times New Roman" w:hAnsi="TimesLT"/>
      <w:b/>
      <w:bCs/>
      <w:caps/>
      <w:lang w:val="en-US" w:eastAsia="en-US"/>
    </w:rPr>
  </w:style>
  <w:style w:type="paragraph" w:customStyle="1" w:styleId="Statja">
    <w:name w:val="Statja"/>
    <w:basedOn w:val="Normal"/>
    <w:rsid w:val="00D5545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ListNumber">
    <w:name w:val="List Number"/>
    <w:basedOn w:val="Normal"/>
    <w:rsid w:val="00D5545A"/>
    <w:pPr>
      <w:numPr>
        <w:numId w:val="2"/>
      </w:numPr>
    </w:pPr>
    <w:rPr>
      <w:rFonts w:ascii="Times New Roman" w:hAnsi="Times New Roman"/>
      <w:sz w:val="24"/>
    </w:rPr>
  </w:style>
  <w:style w:type="character" w:customStyle="1" w:styleId="CharChar1">
    <w:name w:val="Char Char1"/>
    <w:rsid w:val="00D5545A"/>
    <w:rPr>
      <w:sz w:val="24"/>
      <w:lang w:val="lt-LT" w:eastAsia="lt-LT" w:bidi="ar-SA"/>
    </w:rPr>
  </w:style>
  <w:style w:type="paragraph" w:customStyle="1" w:styleId="formul">
    <w:name w:val="formul"/>
    <w:basedOn w:val="Normal"/>
    <w:rsid w:val="00D5545A"/>
    <w:pPr>
      <w:widowControl w:val="0"/>
      <w:tabs>
        <w:tab w:val="center" w:pos="4820"/>
        <w:tab w:val="right" w:pos="9639"/>
      </w:tabs>
      <w:spacing w:before="240" w:after="240" w:line="240" w:lineRule="auto"/>
      <w:jc w:val="center"/>
    </w:pPr>
    <w:rPr>
      <w:rFonts w:ascii="Times New Roman" w:eastAsia="Arial Unicode MS" w:hAnsi="Times New Roman"/>
      <w:kern w:val="1"/>
      <w:sz w:val="24"/>
      <w:szCs w:val="20"/>
      <w:lang w:val="en-GB"/>
    </w:rPr>
  </w:style>
  <w:style w:type="character" w:customStyle="1" w:styleId="FontStyle11">
    <w:name w:val="Font Style11"/>
    <w:rsid w:val="00D5545A"/>
    <w:rPr>
      <w:rFonts w:ascii="Times New Roman" w:hAnsi="Times New Roman" w:cs="Times New Roman"/>
      <w:b/>
      <w:bCs/>
      <w:sz w:val="20"/>
      <w:szCs w:val="20"/>
    </w:rPr>
  </w:style>
  <w:style w:type="table" w:customStyle="1" w:styleId="Lentelstinklelis1">
    <w:name w:val="Lentelės tinklelis1"/>
    <w:basedOn w:val="TableNormal"/>
    <w:next w:val="TableGrid"/>
    <w:rsid w:val="00D5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D5545A"/>
    <w:pPr>
      <w:suppressAutoHyphens/>
      <w:spacing w:line="100" w:lineRule="atLeast"/>
      <w:jc w:val="both"/>
    </w:pPr>
    <w:rPr>
      <w:rFonts w:ascii="Times New Roman" w:eastAsia="Arial" w:hAnsi="Times New Roman"/>
      <w:sz w:val="24"/>
      <w:szCs w:val="24"/>
      <w:lang w:eastAsia="ar-SA"/>
    </w:rPr>
  </w:style>
  <w:style w:type="paragraph" w:customStyle="1" w:styleId="Stilius3">
    <w:name w:val="Stilius3"/>
    <w:basedOn w:val="Normal"/>
    <w:qFormat/>
    <w:rsid w:val="00D5545A"/>
    <w:pPr>
      <w:spacing w:before="200" w:after="0" w:line="240" w:lineRule="auto"/>
      <w:jc w:val="both"/>
    </w:pPr>
    <w:rPr>
      <w:rFonts w:ascii="Times New Roman" w:eastAsia="Times New Roman" w:hAnsi="Times New Roman"/>
    </w:rPr>
  </w:style>
  <w:style w:type="paragraph" w:customStyle="1" w:styleId="Section">
    <w:name w:val="Section"/>
    <w:basedOn w:val="Normal"/>
    <w:rsid w:val="00D5545A"/>
    <w:pPr>
      <w:widowControl w:val="0"/>
      <w:spacing w:after="0" w:line="360" w:lineRule="exact"/>
      <w:jc w:val="center"/>
    </w:pPr>
    <w:rPr>
      <w:rFonts w:ascii="Arial" w:eastAsia="Times New Roman" w:hAnsi="Arial"/>
      <w:b/>
      <w:sz w:val="32"/>
      <w:szCs w:val="20"/>
      <w:lang w:val="cs-CZ"/>
    </w:rPr>
  </w:style>
  <w:style w:type="paragraph" w:customStyle="1" w:styleId="Sraopastraipa11">
    <w:name w:val="Sąrašo pastraipa11"/>
    <w:basedOn w:val="Normal"/>
    <w:qFormat/>
    <w:rsid w:val="00D5545A"/>
    <w:pPr>
      <w:ind w:left="720"/>
      <w:contextualSpacing/>
    </w:pPr>
    <w:rPr>
      <w:rFonts w:eastAsia="Times New Roman"/>
    </w:rPr>
  </w:style>
  <w:style w:type="paragraph" w:customStyle="1" w:styleId="Stilius4">
    <w:name w:val="Stilius4"/>
    <w:basedOn w:val="Normal"/>
    <w:rsid w:val="00D5545A"/>
    <w:pPr>
      <w:numPr>
        <w:numId w:val="6"/>
      </w:numPr>
      <w:spacing w:before="200" w:after="0"/>
      <w:ind w:hanging="578"/>
    </w:pPr>
    <w:rPr>
      <w:rFonts w:ascii="Times New Roman" w:eastAsia="Times New Roman" w:hAnsi="Times New Roman"/>
    </w:rPr>
  </w:style>
  <w:style w:type="paragraph" w:customStyle="1" w:styleId="Stilius1">
    <w:name w:val="Stilius1"/>
    <w:basedOn w:val="Normal"/>
    <w:autoRedefine/>
    <w:qFormat/>
    <w:rsid w:val="00D5545A"/>
    <w:pPr>
      <w:numPr>
        <w:numId w:val="7"/>
      </w:numPr>
      <w:spacing w:before="240" w:after="240" w:line="240" w:lineRule="auto"/>
      <w:ind w:left="181"/>
      <w:jc w:val="center"/>
    </w:pPr>
    <w:rPr>
      <w:rFonts w:ascii="Times New Roman" w:eastAsia="Times New Roman" w:hAnsi="Times New Roman"/>
      <w:b/>
    </w:rPr>
  </w:style>
  <w:style w:type="paragraph" w:customStyle="1" w:styleId="Bodytxt">
    <w:name w:val="Bodytxt"/>
    <w:basedOn w:val="Normal"/>
    <w:rsid w:val="00D5545A"/>
    <w:pPr>
      <w:keepNext/>
      <w:spacing w:after="0" w:line="240" w:lineRule="auto"/>
      <w:jc w:val="both"/>
    </w:pPr>
    <w:rPr>
      <w:rFonts w:ascii="Times New Roman" w:eastAsia="Times New Roman" w:hAnsi="Times New Roman"/>
      <w:lang w:eastAsia="fi-FI"/>
    </w:rPr>
  </w:style>
  <w:style w:type="character" w:customStyle="1" w:styleId="CharChar11">
    <w:name w:val="Char Char11"/>
    <w:rsid w:val="00D5545A"/>
    <w:rPr>
      <w:sz w:val="24"/>
      <w:lang w:val="lt-LT" w:eastAsia="lt-LT" w:bidi="ar-SA"/>
    </w:rPr>
  </w:style>
  <w:style w:type="paragraph" w:customStyle="1" w:styleId="Style14">
    <w:name w:val="Style14"/>
    <w:basedOn w:val="Normal"/>
    <w:rsid w:val="00D5545A"/>
    <w:pPr>
      <w:widowControl w:val="0"/>
      <w:autoSpaceDE w:val="0"/>
      <w:autoSpaceDN w:val="0"/>
      <w:adjustRightInd w:val="0"/>
      <w:spacing w:after="0" w:line="288" w:lineRule="exact"/>
      <w:jc w:val="both"/>
    </w:pPr>
    <w:rPr>
      <w:rFonts w:ascii="Times New Roman" w:eastAsia="Times New Roman" w:hAnsi="Times New Roman" w:cs="Arial Unicode MS"/>
      <w:sz w:val="24"/>
      <w:szCs w:val="24"/>
      <w:lang w:eastAsia="lt-LT" w:bidi="lo-LA"/>
    </w:rPr>
  </w:style>
  <w:style w:type="character" w:customStyle="1" w:styleId="FontStyle20">
    <w:name w:val="Font Style20"/>
    <w:rsid w:val="00D5545A"/>
    <w:rPr>
      <w:rFonts w:ascii="Times New Roman" w:hAnsi="Times New Roman" w:cs="Times New Roman"/>
      <w:b/>
      <w:bCs/>
      <w:sz w:val="30"/>
      <w:szCs w:val="30"/>
    </w:rPr>
  </w:style>
  <w:style w:type="character" w:customStyle="1" w:styleId="FontStyle21">
    <w:name w:val="Font Style21"/>
    <w:rsid w:val="00D5545A"/>
    <w:rPr>
      <w:rFonts w:ascii="Times New Roman" w:hAnsi="Times New Roman" w:cs="Times New Roman"/>
      <w:sz w:val="22"/>
      <w:szCs w:val="22"/>
    </w:rPr>
  </w:style>
  <w:style w:type="character" w:customStyle="1" w:styleId="FontStyle22">
    <w:name w:val="Font Style22"/>
    <w:rsid w:val="00D5545A"/>
    <w:rPr>
      <w:rFonts w:ascii="Times New Roman" w:hAnsi="Times New Roman" w:cs="Times New Roman"/>
      <w:sz w:val="20"/>
      <w:szCs w:val="20"/>
    </w:rPr>
  </w:style>
  <w:style w:type="character" w:customStyle="1" w:styleId="FontStyle23">
    <w:name w:val="Font Style23"/>
    <w:rsid w:val="00D5545A"/>
    <w:rPr>
      <w:rFonts w:ascii="Times New Roman" w:hAnsi="Times New Roman" w:cs="Times New Roman"/>
      <w:spacing w:val="20"/>
      <w:sz w:val="18"/>
      <w:szCs w:val="18"/>
    </w:rPr>
  </w:style>
  <w:style w:type="character" w:customStyle="1" w:styleId="FontStyle24">
    <w:name w:val="Font Style24"/>
    <w:rsid w:val="00D5545A"/>
    <w:rPr>
      <w:rFonts w:ascii="Times New Roman" w:hAnsi="Times New Roman" w:cs="Times New Roman"/>
      <w:i/>
      <w:iCs/>
      <w:sz w:val="20"/>
      <w:szCs w:val="20"/>
    </w:rPr>
  </w:style>
  <w:style w:type="paragraph" w:styleId="NoSpacing">
    <w:name w:val="No Spacing"/>
    <w:qFormat/>
    <w:rsid w:val="00D5545A"/>
    <w:rPr>
      <w:sz w:val="22"/>
      <w:szCs w:val="22"/>
      <w:lang w:eastAsia="en-US"/>
    </w:rPr>
  </w:style>
  <w:style w:type="character" w:customStyle="1" w:styleId="BodytextChar0">
    <w:name w:val="Body text Char"/>
    <w:link w:val="Pagrindinistekstas1"/>
    <w:locked/>
    <w:rsid w:val="00D5545A"/>
    <w:rPr>
      <w:rFonts w:ascii="TimesLT" w:eastAsia="Times New Roman" w:hAnsi="TimesLT" w:cs="Times New Roman"/>
      <w:sz w:val="20"/>
      <w:szCs w:val="20"/>
      <w:lang w:val="en-US"/>
    </w:rPr>
  </w:style>
  <w:style w:type="paragraph" w:customStyle="1" w:styleId="Style17">
    <w:name w:val="Style17"/>
    <w:basedOn w:val="Normal"/>
    <w:uiPriority w:val="99"/>
    <w:rsid w:val="00CB0BB3"/>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character" w:customStyle="1" w:styleId="FontStyle95">
    <w:name w:val="Font Style95"/>
    <w:uiPriority w:val="99"/>
    <w:rsid w:val="00CB0BB3"/>
    <w:rPr>
      <w:rFonts w:ascii="Times New Roman" w:hAnsi="Times New Roman" w:cs="Times New Roman" w:hint="default"/>
      <w:color w:val="000000"/>
      <w:sz w:val="20"/>
      <w:szCs w:val="20"/>
    </w:rPr>
  </w:style>
  <w:style w:type="character" w:customStyle="1" w:styleId="FontStyle96">
    <w:name w:val="Font Style96"/>
    <w:uiPriority w:val="99"/>
    <w:rsid w:val="00CB0BB3"/>
    <w:rPr>
      <w:rFonts w:ascii="Times New Roman" w:hAnsi="Times New Roman" w:cs="Times New Roman" w:hint="default"/>
      <w:b/>
      <w:bCs/>
      <w:color w:val="000000"/>
      <w:sz w:val="22"/>
      <w:szCs w:val="22"/>
    </w:rPr>
  </w:style>
  <w:style w:type="paragraph" w:customStyle="1" w:styleId="Default">
    <w:name w:val="Default"/>
    <w:rsid w:val="004C6F71"/>
    <w:pPr>
      <w:autoSpaceDE w:val="0"/>
      <w:autoSpaceDN w:val="0"/>
      <w:adjustRightInd w:val="0"/>
    </w:pPr>
    <w:rPr>
      <w:rFonts w:ascii="Times New Roman" w:eastAsia="Times New Roman" w:hAnsi="Times New Roman"/>
      <w:color w:val="000000"/>
      <w:sz w:val="24"/>
      <w:szCs w:val="24"/>
    </w:rPr>
  </w:style>
  <w:style w:type="character" w:customStyle="1" w:styleId="Neapdorotaspaminjimas1">
    <w:name w:val="Neapdorotas paminėjimas1"/>
    <w:uiPriority w:val="99"/>
    <w:semiHidden/>
    <w:unhideWhenUsed/>
    <w:rsid w:val="00E66D3D"/>
    <w:rPr>
      <w:color w:val="605E5C"/>
      <w:shd w:val="clear" w:color="auto" w:fill="E1DFDD"/>
    </w:rPr>
  </w:style>
  <w:style w:type="paragraph" w:customStyle="1" w:styleId="Style19">
    <w:name w:val="Style19"/>
    <w:basedOn w:val="Normal"/>
    <w:rsid w:val="00CE2144"/>
    <w:pPr>
      <w:widowControl w:val="0"/>
      <w:autoSpaceDE w:val="0"/>
      <w:autoSpaceDN w:val="0"/>
      <w:adjustRightInd w:val="0"/>
      <w:spacing w:after="0" w:line="252" w:lineRule="exact"/>
      <w:ind w:hanging="917"/>
      <w:jc w:val="both"/>
    </w:pPr>
    <w:rPr>
      <w:rFonts w:ascii="Times New Roman" w:eastAsia="Times New Roman" w:hAnsi="Times New Roman"/>
      <w:sz w:val="24"/>
      <w:szCs w:val="24"/>
      <w:lang w:eastAsia="lt-LT"/>
    </w:rPr>
  </w:style>
  <w:style w:type="paragraph" w:styleId="Revision">
    <w:name w:val="Revision"/>
    <w:hidden/>
    <w:uiPriority w:val="99"/>
    <w:semiHidden/>
    <w:rsid w:val="00D209EF"/>
    <w:rPr>
      <w:sz w:val="22"/>
      <w:szCs w:val="22"/>
      <w:lang w:eastAsia="en-US"/>
    </w:rPr>
  </w:style>
  <w:style w:type="character" w:customStyle="1" w:styleId="UnresolvedMention1">
    <w:name w:val="Unresolved Mention1"/>
    <w:basedOn w:val="DefaultParagraphFont"/>
    <w:uiPriority w:val="99"/>
    <w:semiHidden/>
    <w:unhideWhenUsed/>
    <w:rsid w:val="00CE1FE4"/>
    <w:rPr>
      <w:color w:val="605E5C"/>
      <w:shd w:val="clear" w:color="auto" w:fill="E1DFDD"/>
    </w:rPr>
  </w:style>
  <w:style w:type="character" w:customStyle="1" w:styleId="UnresolvedMention2">
    <w:name w:val="Unresolved Mention2"/>
    <w:basedOn w:val="DefaultParagraphFont"/>
    <w:uiPriority w:val="99"/>
    <w:semiHidden/>
    <w:unhideWhenUsed/>
    <w:rsid w:val="00D07FD7"/>
    <w:rPr>
      <w:color w:val="605E5C"/>
      <w:shd w:val="clear" w:color="auto" w:fill="E1DFDD"/>
    </w:rPr>
  </w:style>
  <w:style w:type="character" w:customStyle="1" w:styleId="UnresolvedMention3">
    <w:name w:val="Unresolved Mention3"/>
    <w:basedOn w:val="DefaultParagraphFont"/>
    <w:uiPriority w:val="99"/>
    <w:semiHidden/>
    <w:unhideWhenUsed/>
    <w:rsid w:val="00A54C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5"/>
    <w:pPr>
      <w:spacing w:after="200" w:line="276" w:lineRule="auto"/>
    </w:pPr>
    <w:rPr>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D5545A"/>
    <w:pPr>
      <w:keepNext/>
      <w:numPr>
        <w:numId w:val="3"/>
      </w:numPr>
      <w:spacing w:before="360" w:after="360" w:line="240" w:lineRule="auto"/>
      <w:jc w:val="center"/>
      <w:outlineLvl w:val="0"/>
    </w:pPr>
    <w:rPr>
      <w:rFonts w:ascii="Times New Roman" w:eastAsia="Times New Roman" w:hAnsi="Times New Roman"/>
      <w:sz w:val="28"/>
      <w:lang w:eastAsia="lt-LT"/>
    </w:rPr>
  </w:style>
  <w:style w:type="paragraph" w:styleId="Heading2">
    <w:name w:val="heading 2"/>
    <w:aliases w:val="Title Header2"/>
    <w:basedOn w:val="Normal"/>
    <w:next w:val="Normal"/>
    <w:link w:val="Heading2Char"/>
    <w:uiPriority w:val="9"/>
    <w:qFormat/>
    <w:rsid w:val="00D5545A"/>
    <w:pPr>
      <w:numPr>
        <w:ilvl w:val="1"/>
        <w:numId w:val="3"/>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
    <w:uiPriority w:val="9"/>
    <w:qFormat/>
    <w:rsid w:val="00D5545A"/>
    <w:pPr>
      <w:keepNext/>
      <w:numPr>
        <w:ilvl w:val="2"/>
        <w:numId w:val="3"/>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
    <w:qFormat/>
    <w:rsid w:val="00D5545A"/>
    <w:pPr>
      <w:keepNext/>
      <w:numPr>
        <w:ilvl w:val="3"/>
        <w:numId w:val="3"/>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D5545A"/>
    <w:pPr>
      <w:keepNext/>
      <w:numPr>
        <w:ilvl w:val="4"/>
        <w:numId w:val="3"/>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D5545A"/>
    <w:pPr>
      <w:keepNext/>
      <w:numPr>
        <w:ilvl w:val="5"/>
        <w:numId w:val="3"/>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D5545A"/>
    <w:pPr>
      <w:keepNext/>
      <w:numPr>
        <w:ilvl w:val="6"/>
        <w:numId w:val="3"/>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D5545A"/>
    <w:pPr>
      <w:keepNext/>
      <w:numPr>
        <w:ilvl w:val="7"/>
        <w:numId w:val="3"/>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D5545A"/>
    <w:pPr>
      <w:keepNext/>
      <w:numPr>
        <w:ilvl w:val="8"/>
        <w:numId w:val="3"/>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B6E"/>
    <w:pPr>
      <w:ind w:left="720"/>
      <w:contextualSpacing/>
    </w:pPr>
  </w:style>
  <w:style w:type="character" w:styleId="Hyperlink">
    <w:name w:val="Hyperlink"/>
    <w:unhideWhenUsed/>
    <w:rsid w:val="005529CF"/>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D5545A"/>
    <w:rPr>
      <w:rFonts w:ascii="Times New Roman" w:eastAsia="Times New Roman" w:hAnsi="Times New Roman" w:cs="Times New Roman"/>
      <w:sz w:val="28"/>
      <w:lang w:eastAsia="lt-LT"/>
    </w:rPr>
  </w:style>
  <w:style w:type="character" w:customStyle="1" w:styleId="Heading2Char">
    <w:name w:val="Heading 2 Char"/>
    <w:aliases w:val="Title Header2 Char"/>
    <w:link w:val="Heading2"/>
    <w:rsid w:val="00D5545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sid w:val="00D5545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 Sub-Clause Sub-paragraph Char,Heading 4 Char Char Char Char Char Char"/>
    <w:link w:val="Heading4"/>
    <w:rsid w:val="00D5545A"/>
    <w:rPr>
      <w:rFonts w:ascii="Times New Roman" w:eastAsia="Times New Roman" w:hAnsi="Times New Roman" w:cs="Times New Roman"/>
      <w:b/>
      <w:sz w:val="44"/>
      <w:szCs w:val="20"/>
      <w:lang w:eastAsia="lt-LT"/>
    </w:rPr>
  </w:style>
  <w:style w:type="character" w:customStyle="1" w:styleId="Heading5Char">
    <w:name w:val="Heading 5 Char"/>
    <w:link w:val="Heading5"/>
    <w:rsid w:val="00D5545A"/>
    <w:rPr>
      <w:rFonts w:ascii="Times New Roman" w:eastAsia="Times New Roman" w:hAnsi="Times New Roman" w:cs="Times New Roman"/>
      <w:b/>
      <w:sz w:val="40"/>
      <w:szCs w:val="20"/>
      <w:lang w:eastAsia="lt-LT"/>
    </w:rPr>
  </w:style>
  <w:style w:type="character" w:customStyle="1" w:styleId="Heading6Char">
    <w:name w:val="Heading 6 Char"/>
    <w:link w:val="Heading6"/>
    <w:rsid w:val="00D5545A"/>
    <w:rPr>
      <w:rFonts w:ascii="Times New Roman" w:eastAsia="Times New Roman" w:hAnsi="Times New Roman" w:cs="Times New Roman"/>
      <w:b/>
      <w:sz w:val="36"/>
      <w:szCs w:val="20"/>
      <w:lang w:eastAsia="lt-LT"/>
    </w:rPr>
  </w:style>
  <w:style w:type="character" w:customStyle="1" w:styleId="Heading7Char">
    <w:name w:val="Heading 7 Char"/>
    <w:link w:val="Heading7"/>
    <w:rsid w:val="00D5545A"/>
    <w:rPr>
      <w:rFonts w:ascii="Times New Roman" w:eastAsia="Times New Roman" w:hAnsi="Times New Roman" w:cs="Times New Roman"/>
      <w:sz w:val="48"/>
      <w:szCs w:val="20"/>
      <w:lang w:eastAsia="lt-LT"/>
    </w:rPr>
  </w:style>
  <w:style w:type="character" w:customStyle="1" w:styleId="Heading8Char">
    <w:name w:val="Heading 8 Char"/>
    <w:link w:val="Heading8"/>
    <w:rsid w:val="00D5545A"/>
    <w:rPr>
      <w:rFonts w:ascii="Times New Roman" w:eastAsia="Times New Roman" w:hAnsi="Times New Roman" w:cs="Times New Roman"/>
      <w:b/>
      <w:sz w:val="18"/>
      <w:szCs w:val="20"/>
      <w:lang w:eastAsia="lt-LT"/>
    </w:rPr>
  </w:style>
  <w:style w:type="character" w:customStyle="1" w:styleId="Heading9Char">
    <w:name w:val="Heading 9 Char"/>
    <w:link w:val="Heading9"/>
    <w:rsid w:val="00D5545A"/>
    <w:rPr>
      <w:rFonts w:ascii="Times New Roman" w:eastAsia="Times New Roman" w:hAnsi="Times New Roman" w:cs="Times New Roman"/>
      <w:sz w:val="40"/>
      <w:szCs w:val="20"/>
      <w:lang w:eastAsia="lt-LT"/>
    </w:rPr>
  </w:style>
  <w:style w:type="numbering" w:customStyle="1" w:styleId="Sraonra1">
    <w:name w:val="Sąrašo nėra1"/>
    <w:next w:val="NoList"/>
    <w:semiHidden/>
    <w:rsid w:val="00D5545A"/>
  </w:style>
  <w:style w:type="character" w:customStyle="1" w:styleId="Char16">
    <w:name w:val="Char16"/>
    <w:rsid w:val="00D5545A"/>
    <w:rPr>
      <w:rFonts w:ascii="Times New Roman" w:eastAsia="Times New Roman" w:hAnsi="Times New Roman" w:cs="Times New Roman"/>
      <w:sz w:val="28"/>
      <w:lang w:val="lt-LT" w:eastAsia="lt-LT"/>
    </w:rPr>
  </w:style>
  <w:style w:type="character" w:customStyle="1" w:styleId="Char15">
    <w:name w:val="Char15"/>
    <w:semiHidden/>
    <w:rsid w:val="00D5545A"/>
    <w:rPr>
      <w:rFonts w:ascii="Times New Roman" w:eastAsia="Times New Roman" w:hAnsi="Times New Roman" w:cs="Times New Roman"/>
      <w:sz w:val="24"/>
      <w:szCs w:val="20"/>
      <w:lang w:val="lt-LT" w:eastAsia="lt-LT"/>
    </w:rPr>
  </w:style>
  <w:style w:type="character" w:customStyle="1" w:styleId="Char14">
    <w:name w:val="Char14"/>
    <w:semiHidden/>
    <w:rsid w:val="00D5545A"/>
    <w:rPr>
      <w:rFonts w:ascii="Times New Roman" w:eastAsia="Times New Roman" w:hAnsi="Times New Roman" w:cs="Times New Roman"/>
      <w:sz w:val="24"/>
      <w:szCs w:val="20"/>
      <w:lang w:val="lt-LT" w:eastAsia="lt-LT"/>
    </w:rPr>
  </w:style>
  <w:style w:type="character" w:customStyle="1" w:styleId="Char13">
    <w:name w:val="Char13"/>
    <w:semiHidden/>
    <w:rsid w:val="00D5545A"/>
    <w:rPr>
      <w:rFonts w:ascii="Times New Roman" w:eastAsia="Times New Roman" w:hAnsi="Times New Roman" w:cs="Times New Roman"/>
      <w:b/>
      <w:sz w:val="44"/>
      <w:szCs w:val="20"/>
      <w:lang w:val="lt-LT" w:eastAsia="lt-LT"/>
    </w:rPr>
  </w:style>
  <w:style w:type="character" w:customStyle="1" w:styleId="Char12">
    <w:name w:val="Char12"/>
    <w:semiHidden/>
    <w:rsid w:val="00D5545A"/>
    <w:rPr>
      <w:rFonts w:ascii="Times New Roman" w:eastAsia="Times New Roman" w:hAnsi="Times New Roman" w:cs="Times New Roman"/>
      <w:b/>
      <w:sz w:val="40"/>
      <w:szCs w:val="20"/>
      <w:lang w:val="lt-LT" w:eastAsia="lt-LT"/>
    </w:rPr>
  </w:style>
  <w:style w:type="character" w:customStyle="1" w:styleId="Char11">
    <w:name w:val="Char11"/>
    <w:semiHidden/>
    <w:rsid w:val="00D5545A"/>
    <w:rPr>
      <w:rFonts w:ascii="Times New Roman" w:eastAsia="Times New Roman" w:hAnsi="Times New Roman" w:cs="Times New Roman"/>
      <w:b/>
      <w:sz w:val="36"/>
      <w:szCs w:val="20"/>
      <w:lang w:val="lt-LT" w:eastAsia="lt-LT"/>
    </w:rPr>
  </w:style>
  <w:style w:type="character" w:customStyle="1" w:styleId="Char10">
    <w:name w:val="Char10"/>
    <w:semiHidden/>
    <w:rsid w:val="00D5545A"/>
    <w:rPr>
      <w:rFonts w:ascii="Times New Roman" w:eastAsia="Times New Roman" w:hAnsi="Times New Roman" w:cs="Times New Roman"/>
      <w:sz w:val="48"/>
      <w:szCs w:val="20"/>
      <w:lang w:val="lt-LT" w:eastAsia="lt-LT"/>
    </w:rPr>
  </w:style>
  <w:style w:type="character" w:customStyle="1" w:styleId="Char9">
    <w:name w:val="Char9"/>
    <w:semiHidden/>
    <w:rsid w:val="00D5545A"/>
    <w:rPr>
      <w:rFonts w:ascii="Times New Roman" w:eastAsia="Times New Roman" w:hAnsi="Times New Roman" w:cs="Times New Roman"/>
      <w:b/>
      <w:sz w:val="18"/>
      <w:szCs w:val="20"/>
      <w:lang w:val="lt-LT" w:eastAsia="lt-LT"/>
    </w:rPr>
  </w:style>
  <w:style w:type="character" w:customStyle="1" w:styleId="Char8">
    <w:name w:val="Char8"/>
    <w:semiHidden/>
    <w:rsid w:val="00D5545A"/>
    <w:rPr>
      <w:rFonts w:ascii="Times New Roman" w:eastAsia="Times New Roman" w:hAnsi="Times New Roman" w:cs="Times New Roman"/>
      <w:sz w:val="40"/>
      <w:szCs w:val="20"/>
      <w:lang w:val="lt-LT" w:eastAsia="lt-LT"/>
    </w:rPr>
  </w:style>
  <w:style w:type="character" w:styleId="FollowedHyperlink">
    <w:name w:val="FollowedHyperlink"/>
    <w:unhideWhenUsed/>
    <w:rsid w:val="00D5545A"/>
    <w:rPr>
      <w:color w:val="800080"/>
      <w:u w:val="single"/>
    </w:rPr>
  </w:style>
  <w:style w:type="paragraph" w:styleId="CommentText">
    <w:name w:val="annotation text"/>
    <w:basedOn w:val="Normal"/>
    <w:link w:val="CommentTextChar"/>
    <w:unhideWhenUsed/>
    <w:rsid w:val="00D5545A"/>
    <w:rPr>
      <w:rFonts w:ascii="Times New Roman" w:hAnsi="Times New Roman"/>
      <w:sz w:val="20"/>
      <w:szCs w:val="20"/>
    </w:rPr>
  </w:style>
  <w:style w:type="character" w:customStyle="1" w:styleId="CommentTextChar">
    <w:name w:val="Comment Text Char"/>
    <w:link w:val="CommentText"/>
    <w:semiHidden/>
    <w:rsid w:val="00D5545A"/>
    <w:rPr>
      <w:rFonts w:ascii="Times New Roman" w:eastAsia="Calibri" w:hAnsi="Times New Roman" w:cs="Times New Roman"/>
      <w:sz w:val="20"/>
      <w:szCs w:val="20"/>
    </w:rPr>
  </w:style>
  <w:style w:type="character" w:customStyle="1" w:styleId="Char7">
    <w:name w:val="Char7"/>
    <w:semiHidden/>
    <w:rsid w:val="00D5545A"/>
    <w:rPr>
      <w:rFonts w:ascii="Times New Roman" w:eastAsia="Calibri" w:hAnsi="Times New Roman" w:cs="Times New Roman"/>
      <w:sz w:val="20"/>
      <w:szCs w:val="20"/>
      <w:lang w:val="lt-LT"/>
    </w:rPr>
  </w:style>
  <w:style w:type="paragraph" w:styleId="Header">
    <w:name w:val="header"/>
    <w:aliases w:val="HEADER_EN"/>
    <w:basedOn w:val="Normal"/>
    <w:link w:val="HeaderChar"/>
    <w:uiPriority w:val="99"/>
    <w:unhideWhenUsed/>
    <w:rsid w:val="00D5545A"/>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HEADER_EN Char"/>
    <w:link w:val="Header"/>
    <w:uiPriority w:val="99"/>
    <w:rsid w:val="00D5545A"/>
    <w:rPr>
      <w:rFonts w:ascii="Times New Roman" w:eastAsia="Times New Roman" w:hAnsi="Times New Roman" w:cs="Times New Roman"/>
      <w:sz w:val="24"/>
      <w:szCs w:val="20"/>
      <w:lang w:eastAsia="lt-LT"/>
    </w:rPr>
  </w:style>
  <w:style w:type="character" w:customStyle="1" w:styleId="Char6">
    <w:name w:val="Char6"/>
    <w:rsid w:val="00D5545A"/>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D5545A"/>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FooterChar">
    <w:name w:val="Footer Char"/>
    <w:link w:val="Footer"/>
    <w:uiPriority w:val="99"/>
    <w:rsid w:val="00D5545A"/>
    <w:rPr>
      <w:rFonts w:ascii="Times New Roman" w:eastAsia="Times New Roman" w:hAnsi="Times New Roman" w:cs="Times New Roman"/>
      <w:sz w:val="24"/>
      <w:szCs w:val="20"/>
      <w:lang w:eastAsia="lt-LT"/>
    </w:rPr>
  </w:style>
  <w:style w:type="character" w:customStyle="1" w:styleId="Char5">
    <w:name w:val="Char5"/>
    <w:semiHidden/>
    <w:rsid w:val="00D5545A"/>
    <w:rPr>
      <w:rFonts w:ascii="Times New Roman" w:eastAsia="Times New Roman" w:hAnsi="Times New Roman" w:cs="Times New Roman"/>
      <w:sz w:val="24"/>
      <w:szCs w:val="20"/>
      <w:lang w:val="lt-LT" w:eastAsia="lt-LT"/>
    </w:rPr>
  </w:style>
  <w:style w:type="paragraph" w:styleId="BodyText">
    <w:name w:val="Body Text"/>
    <w:aliases w:val="Char Char"/>
    <w:basedOn w:val="Normal"/>
    <w:link w:val="BodyTextChar"/>
    <w:unhideWhenUsed/>
    <w:rsid w:val="00D5545A"/>
    <w:pPr>
      <w:spacing w:after="120"/>
    </w:pPr>
    <w:rPr>
      <w:rFonts w:ascii="Times New Roman" w:hAnsi="Times New Roman"/>
      <w:sz w:val="24"/>
    </w:rPr>
  </w:style>
  <w:style w:type="character" w:customStyle="1" w:styleId="BodyTextChar">
    <w:name w:val="Body Text Char"/>
    <w:aliases w:val="Char Char Char"/>
    <w:link w:val="BodyText"/>
    <w:rsid w:val="00D5545A"/>
    <w:rPr>
      <w:rFonts w:ascii="Times New Roman" w:eastAsia="Calibri" w:hAnsi="Times New Roman" w:cs="Times New Roman"/>
      <w:sz w:val="24"/>
    </w:rPr>
  </w:style>
  <w:style w:type="character" w:customStyle="1" w:styleId="Char4">
    <w:name w:val="Char4"/>
    <w:semiHidden/>
    <w:rsid w:val="00D5545A"/>
    <w:rPr>
      <w:rFonts w:ascii="Times New Roman" w:eastAsia="Calibri" w:hAnsi="Times New Roman" w:cs="Times New Roman"/>
      <w:sz w:val="24"/>
      <w:lang w:val="lt-LT"/>
    </w:rPr>
  </w:style>
  <w:style w:type="paragraph" w:styleId="BodyTextIndent3">
    <w:name w:val="Body Text Indent 3"/>
    <w:basedOn w:val="Normal"/>
    <w:link w:val="BodyTextIndent3Char1"/>
    <w:unhideWhenUsed/>
    <w:rsid w:val="00D5545A"/>
    <w:pPr>
      <w:tabs>
        <w:tab w:val="left" w:pos="4536"/>
      </w:tabs>
      <w:spacing w:after="0" w:line="240" w:lineRule="auto"/>
      <w:ind w:firstLine="2268"/>
      <w:jc w:val="both"/>
    </w:pPr>
    <w:rPr>
      <w:rFonts w:ascii="Times New Roman" w:hAnsi="Times New Roman"/>
      <w:sz w:val="20"/>
      <w:szCs w:val="20"/>
      <w:lang w:val="en-US"/>
    </w:rPr>
  </w:style>
  <w:style w:type="character" w:customStyle="1" w:styleId="BodyTextIndent3Char1">
    <w:name w:val="Body Text Indent 3 Char1"/>
    <w:link w:val="BodyTextIndent3"/>
    <w:rsid w:val="00D5545A"/>
    <w:rPr>
      <w:rFonts w:ascii="Times New Roman" w:eastAsia="Calibri" w:hAnsi="Times New Roman" w:cs="Times New Roman"/>
      <w:sz w:val="20"/>
      <w:szCs w:val="20"/>
      <w:lang w:val="en-US"/>
    </w:rPr>
  </w:style>
  <w:style w:type="character" w:customStyle="1" w:styleId="BodyTextIndent3Char">
    <w:name w:val="Body Text Indent 3 Char"/>
    <w:semiHidden/>
    <w:rsid w:val="00D5545A"/>
    <w:rPr>
      <w:rFonts w:ascii="Times New Roman" w:eastAsia="Calibri" w:hAnsi="Times New Roman" w:cs="Times New Roman"/>
      <w:sz w:val="16"/>
      <w:szCs w:val="16"/>
      <w:lang w:val="lt-LT"/>
    </w:rPr>
  </w:style>
  <w:style w:type="paragraph" w:styleId="PlainText">
    <w:name w:val="Plain Text"/>
    <w:basedOn w:val="Normal"/>
    <w:link w:val="PlainTextChar1"/>
    <w:unhideWhenUsed/>
    <w:rsid w:val="00D5545A"/>
    <w:pPr>
      <w:spacing w:after="0" w:line="240" w:lineRule="auto"/>
    </w:pPr>
    <w:rPr>
      <w:rFonts w:ascii="Courier New" w:hAnsi="Courier New" w:cs="Courier New"/>
      <w:sz w:val="20"/>
      <w:szCs w:val="20"/>
      <w:lang w:val="en-US"/>
    </w:rPr>
  </w:style>
  <w:style w:type="character" w:customStyle="1" w:styleId="PlainTextChar1">
    <w:name w:val="Plain Text Char1"/>
    <w:link w:val="PlainText"/>
    <w:rsid w:val="00D5545A"/>
    <w:rPr>
      <w:rFonts w:ascii="Courier New" w:eastAsia="Calibri" w:hAnsi="Courier New" w:cs="Courier New"/>
      <w:sz w:val="20"/>
      <w:szCs w:val="20"/>
      <w:lang w:val="en-US"/>
    </w:rPr>
  </w:style>
  <w:style w:type="character" w:customStyle="1" w:styleId="PlainTextChar">
    <w:name w:val="Plain Text Char"/>
    <w:semiHidden/>
    <w:rsid w:val="00D5545A"/>
    <w:rPr>
      <w:rFonts w:ascii="Consolas" w:eastAsia="Calibri" w:hAnsi="Consolas" w:cs="Times New Roman"/>
      <w:sz w:val="21"/>
      <w:szCs w:val="21"/>
      <w:lang w:val="lt-LT"/>
    </w:rPr>
  </w:style>
  <w:style w:type="paragraph" w:customStyle="1" w:styleId="Komentarotema1">
    <w:name w:val="Komentaro tema1"/>
    <w:basedOn w:val="CommentText"/>
    <w:next w:val="CommentText"/>
    <w:semiHidden/>
    <w:unhideWhenUsed/>
    <w:rsid w:val="00D5545A"/>
    <w:rPr>
      <w:sz w:val="28"/>
      <w:szCs w:val="22"/>
      <w:lang w:eastAsia="lt-LT"/>
    </w:rPr>
  </w:style>
  <w:style w:type="character" w:customStyle="1" w:styleId="CommentSubjectChar">
    <w:name w:val="Comment Subject Char"/>
    <w:semiHidden/>
    <w:rsid w:val="00D5545A"/>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D5545A"/>
    <w:rPr>
      <w:rFonts w:ascii="Tahoma" w:hAnsi="Tahoma" w:cs="Tahoma"/>
      <w:sz w:val="16"/>
      <w:szCs w:val="16"/>
      <w:lang w:val="en-US"/>
    </w:rPr>
  </w:style>
  <w:style w:type="character" w:customStyle="1" w:styleId="BalloonTextChar">
    <w:name w:val="Balloon Text Char"/>
    <w:semiHidden/>
    <w:rsid w:val="00D5545A"/>
    <w:rPr>
      <w:rFonts w:ascii="Tahoma" w:eastAsia="Calibri" w:hAnsi="Tahoma" w:cs="Tahoma"/>
      <w:sz w:val="16"/>
      <w:szCs w:val="16"/>
      <w:lang w:val="lt-LT"/>
    </w:rPr>
  </w:style>
  <w:style w:type="paragraph" w:customStyle="1" w:styleId="Patvirtinta">
    <w:name w:val="Patvirtinta"/>
    <w:rsid w:val="00D5545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0"/>
    <w:rsid w:val="00D5545A"/>
    <w:pPr>
      <w:snapToGrid w:val="0"/>
      <w:ind w:firstLine="312"/>
      <w:jc w:val="both"/>
    </w:pPr>
    <w:rPr>
      <w:rFonts w:ascii="TimesLT" w:eastAsia="Times New Roman" w:hAnsi="TimesLT"/>
      <w:lang w:val="en-US" w:eastAsia="en-US"/>
    </w:rPr>
  </w:style>
  <w:style w:type="paragraph" w:customStyle="1" w:styleId="CentrBoldm">
    <w:name w:val="CentrBoldm"/>
    <w:basedOn w:val="Normal"/>
    <w:rsid w:val="00D554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5545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semiHidden/>
    <w:unhideWhenUsed/>
    <w:rsid w:val="00D5545A"/>
    <w:rPr>
      <w:sz w:val="16"/>
      <w:szCs w:val="16"/>
    </w:rPr>
  </w:style>
  <w:style w:type="character" w:customStyle="1" w:styleId="Char3">
    <w:name w:val="Char3"/>
    <w:semiHidden/>
    <w:locked/>
    <w:rsid w:val="00D5545A"/>
    <w:rPr>
      <w:rFonts w:ascii="Times New Roman" w:eastAsia="Calibri" w:hAnsi="Times New Roman" w:cs="Times New Roman"/>
      <w:sz w:val="20"/>
      <w:szCs w:val="20"/>
    </w:rPr>
  </w:style>
  <w:style w:type="character" w:customStyle="1" w:styleId="Char2">
    <w:name w:val="Char2"/>
    <w:semiHidden/>
    <w:locked/>
    <w:rsid w:val="00D5545A"/>
    <w:rPr>
      <w:rFonts w:ascii="Courier New" w:eastAsia="Calibri" w:hAnsi="Courier New" w:cs="Courier New"/>
      <w:sz w:val="20"/>
      <w:szCs w:val="20"/>
    </w:rPr>
  </w:style>
  <w:style w:type="character" w:customStyle="1" w:styleId="Char1">
    <w:name w:val="Char1"/>
    <w:semiHidden/>
    <w:locked/>
    <w:rsid w:val="00D5545A"/>
    <w:rPr>
      <w:rFonts w:ascii="Times New Roman" w:eastAsia="Calibri" w:hAnsi="Times New Roman" w:cs="Times New Roman"/>
      <w:sz w:val="28"/>
      <w:szCs w:val="20"/>
      <w:lang w:val="lt-LT" w:eastAsia="lt-LT"/>
    </w:rPr>
  </w:style>
  <w:style w:type="character" w:customStyle="1" w:styleId="Char">
    <w:name w:val="Char"/>
    <w:semiHidden/>
    <w:locked/>
    <w:rsid w:val="00D5545A"/>
    <w:rPr>
      <w:rFonts w:ascii="Tahoma" w:eastAsia="Calibri" w:hAnsi="Tahoma" w:cs="Tahoma"/>
      <w:sz w:val="16"/>
      <w:szCs w:val="16"/>
    </w:rPr>
  </w:style>
  <w:style w:type="character" w:customStyle="1" w:styleId="tblrowlbl1">
    <w:name w:val="tblrowlbl1"/>
    <w:rsid w:val="00D5545A"/>
    <w:rPr>
      <w:rFonts w:ascii="Arial" w:hAnsi="Arial" w:cs="Arial" w:hint="default"/>
      <w:b/>
      <w:bCs/>
      <w:color w:val="000000"/>
      <w:sz w:val="18"/>
      <w:szCs w:val="18"/>
      <w:shd w:val="clear" w:color="auto" w:fill="FFFFFF"/>
    </w:rPr>
  </w:style>
  <w:style w:type="character" w:customStyle="1" w:styleId="parahead1">
    <w:name w:val="parahead1"/>
    <w:rsid w:val="00D5545A"/>
    <w:rPr>
      <w:rFonts w:ascii="Verdana" w:hAnsi="Verdana" w:hint="default"/>
      <w:b/>
      <w:bCs/>
      <w:color w:val="000000"/>
      <w:sz w:val="17"/>
      <w:szCs w:val="17"/>
    </w:rPr>
  </w:style>
  <w:style w:type="paragraph" w:customStyle="1" w:styleId="bodytext0">
    <w:name w:val="bodytext"/>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ectionHeader3Diagrama">
    <w:name w:val="Section Header3 Diagrama"/>
    <w:aliases w:val="Sub-Clause Paragraph Diagrama Diagrama"/>
    <w:rsid w:val="00D5545A"/>
    <w:rPr>
      <w:rFonts w:ascii="Times New Roman" w:eastAsia="Times New Roman" w:hAnsi="Times New Roman"/>
      <w:sz w:val="24"/>
    </w:rPr>
  </w:style>
  <w:style w:type="character" w:customStyle="1" w:styleId="DiagramaDiagrama10">
    <w:name w:val="Diagrama Diagrama10"/>
    <w:rsid w:val="00D5545A"/>
    <w:rPr>
      <w:rFonts w:ascii="Times New Roman" w:eastAsia="Times New Roman" w:hAnsi="Times New Roman"/>
      <w:sz w:val="24"/>
    </w:rPr>
  </w:style>
  <w:style w:type="character" w:customStyle="1" w:styleId="TitleHeader2DiagramaDiagrama">
    <w:name w:val="Title Header2 Diagrama Diagrama"/>
    <w:rsid w:val="00D5545A"/>
    <w:rPr>
      <w:rFonts w:ascii="Times New Roman" w:eastAsia="Times New Roman" w:hAnsi="Times New Roman"/>
      <w:sz w:val="24"/>
    </w:rPr>
  </w:style>
  <w:style w:type="paragraph" w:styleId="NormalWeb">
    <w:name w:val="Normal (Web)"/>
    <w:basedOn w:val="Normal"/>
    <w:rsid w:val="00D5545A"/>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character" w:customStyle="1" w:styleId="DiagramaDiagrama9">
    <w:name w:val="Diagrama Diagrama9"/>
    <w:rsid w:val="00D5545A"/>
    <w:rPr>
      <w:rFonts w:ascii="Arial Unicode MS" w:eastAsia="Arial Unicode MS" w:hAnsi="Times New Roman"/>
      <w:sz w:val="24"/>
      <w:lang w:val="en-US" w:eastAsia="en-US"/>
    </w:rPr>
  </w:style>
  <w:style w:type="paragraph" w:styleId="FootnoteText">
    <w:name w:val="footnote text"/>
    <w:basedOn w:val="Normal"/>
    <w:link w:val="FootnoteTextChar"/>
    <w:semiHidden/>
    <w:rsid w:val="00D5545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link w:val="FootnoteText"/>
    <w:semiHidden/>
    <w:rsid w:val="00D5545A"/>
    <w:rPr>
      <w:rFonts w:ascii="Times New Roman" w:eastAsia="Times New Roman" w:hAnsi="Times New Roman" w:cs="Times New Roman"/>
      <w:sz w:val="20"/>
      <w:szCs w:val="20"/>
      <w:lang w:val="en-US"/>
    </w:rPr>
  </w:style>
  <w:style w:type="character" w:customStyle="1" w:styleId="DiagramaDiagrama8">
    <w:name w:val="Diagrama Diagrama8"/>
    <w:semiHidden/>
    <w:rsid w:val="00D5545A"/>
    <w:rPr>
      <w:rFonts w:ascii="Times New Roman" w:eastAsia="Times New Roman" w:hAnsi="Times New Roman"/>
      <w:lang w:val="en-US" w:eastAsia="en-US"/>
    </w:rPr>
  </w:style>
  <w:style w:type="character" w:styleId="FootnoteReference">
    <w:name w:val="footnote reference"/>
    <w:semiHidden/>
    <w:rsid w:val="00D5545A"/>
    <w:rPr>
      <w:vertAlign w:val="superscript"/>
    </w:rPr>
  </w:style>
  <w:style w:type="paragraph" w:customStyle="1" w:styleId="pavadinimas1">
    <w:name w:val="pavadinimas1"/>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unhideWhenUsed/>
    <w:rsid w:val="00D5545A"/>
    <w:pPr>
      <w:spacing w:after="120" w:line="480" w:lineRule="auto"/>
      <w:ind w:left="283"/>
    </w:pPr>
    <w:rPr>
      <w:rFonts w:ascii="Times New Roman" w:hAnsi="Times New Roman"/>
      <w:sz w:val="24"/>
    </w:rPr>
  </w:style>
  <w:style w:type="character" w:customStyle="1" w:styleId="BodyTextIndent2Char">
    <w:name w:val="Body Text Indent 2 Char"/>
    <w:link w:val="BodyTextIndent2"/>
    <w:rsid w:val="00D5545A"/>
    <w:rPr>
      <w:rFonts w:ascii="Times New Roman" w:eastAsia="Calibri" w:hAnsi="Times New Roman" w:cs="Times New Roman"/>
      <w:sz w:val="24"/>
    </w:rPr>
  </w:style>
  <w:style w:type="character" w:customStyle="1" w:styleId="DiagramaDiagrama7">
    <w:name w:val="Diagrama Diagrama7"/>
    <w:semiHidden/>
    <w:rsid w:val="00D5545A"/>
    <w:rPr>
      <w:rFonts w:ascii="Times New Roman" w:hAnsi="Times New Roman"/>
      <w:sz w:val="24"/>
      <w:szCs w:val="22"/>
      <w:lang w:eastAsia="en-US"/>
    </w:rPr>
  </w:style>
  <w:style w:type="paragraph" w:styleId="TOC1">
    <w:name w:val="toc 1"/>
    <w:basedOn w:val="Normal"/>
    <w:next w:val="Normal"/>
    <w:autoRedefine/>
    <w:semiHidden/>
    <w:rsid w:val="00D5545A"/>
    <w:pPr>
      <w:spacing w:after="0" w:line="240" w:lineRule="auto"/>
    </w:pPr>
    <w:rPr>
      <w:rFonts w:ascii="Times New Roman" w:eastAsia="Times New Roman" w:hAnsi="Times New Roman"/>
      <w:sz w:val="24"/>
      <w:szCs w:val="20"/>
    </w:rPr>
  </w:style>
  <w:style w:type="paragraph" w:customStyle="1" w:styleId="Point1">
    <w:name w:val="Point 1"/>
    <w:basedOn w:val="Normal"/>
    <w:rsid w:val="00D5545A"/>
    <w:pPr>
      <w:spacing w:before="120" w:after="120" w:line="240" w:lineRule="auto"/>
      <w:ind w:left="1418" w:hanging="567"/>
      <w:jc w:val="both"/>
    </w:pPr>
    <w:rPr>
      <w:rFonts w:ascii="Times New Roman" w:eastAsia="Times New Roman" w:hAnsi="Times New Roman"/>
      <w:sz w:val="24"/>
      <w:szCs w:val="20"/>
      <w:lang w:val="en-GB"/>
    </w:rPr>
  </w:style>
  <w:style w:type="paragraph" w:styleId="BodyText3">
    <w:name w:val="Body Text 3"/>
    <w:basedOn w:val="Normal"/>
    <w:link w:val="BodyText3Char"/>
    <w:rsid w:val="00D5545A"/>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D5545A"/>
    <w:rPr>
      <w:rFonts w:ascii="Times New Roman" w:eastAsia="Times New Roman" w:hAnsi="Times New Roman" w:cs="Times New Roman"/>
      <w:sz w:val="24"/>
      <w:szCs w:val="20"/>
    </w:rPr>
  </w:style>
  <w:style w:type="character" w:customStyle="1" w:styleId="DiagramaDiagrama6">
    <w:name w:val="Diagrama Diagrama6"/>
    <w:rsid w:val="00D5545A"/>
    <w:rPr>
      <w:rFonts w:ascii="Times New Roman" w:eastAsia="Times New Roman" w:hAnsi="Times New Roman"/>
      <w:sz w:val="24"/>
      <w:lang w:eastAsia="en-US"/>
    </w:rPr>
  </w:style>
  <w:style w:type="paragraph" w:styleId="BodyTextIndent">
    <w:name w:val="Body Text Indent"/>
    <w:basedOn w:val="Normal"/>
    <w:link w:val="BodyTextIndentChar"/>
    <w:rsid w:val="00D5545A"/>
    <w:pPr>
      <w:spacing w:after="0" w:line="240" w:lineRule="auto"/>
      <w:ind w:firstLine="720"/>
    </w:pPr>
    <w:rPr>
      <w:rFonts w:ascii="Times New Roman" w:eastAsia="Times New Roman" w:hAnsi="Times New Roman"/>
      <w:i/>
      <w:sz w:val="24"/>
      <w:szCs w:val="20"/>
    </w:rPr>
  </w:style>
  <w:style w:type="character" w:customStyle="1" w:styleId="BodyTextIndentChar">
    <w:name w:val="Body Text Indent Char"/>
    <w:link w:val="BodyTextIndent"/>
    <w:rsid w:val="00D5545A"/>
    <w:rPr>
      <w:rFonts w:ascii="Times New Roman" w:eastAsia="Times New Roman" w:hAnsi="Times New Roman" w:cs="Times New Roman"/>
      <w:i/>
      <w:sz w:val="24"/>
      <w:szCs w:val="20"/>
    </w:rPr>
  </w:style>
  <w:style w:type="character" w:customStyle="1" w:styleId="DiagramaDiagrama5">
    <w:name w:val="Diagrama Diagrama5"/>
    <w:rsid w:val="00D5545A"/>
    <w:rPr>
      <w:rFonts w:ascii="Times New Roman" w:eastAsia="Times New Roman" w:hAnsi="Times New Roman"/>
      <w:i/>
      <w:sz w:val="24"/>
      <w:lang w:eastAsia="en-US"/>
    </w:rPr>
  </w:style>
  <w:style w:type="character" w:styleId="PageNumber">
    <w:name w:val="page number"/>
    <w:basedOn w:val="DefaultParagraphFont"/>
    <w:rsid w:val="00D5545A"/>
  </w:style>
  <w:style w:type="paragraph" w:styleId="Title">
    <w:name w:val="Title"/>
    <w:basedOn w:val="Normal"/>
    <w:link w:val="TitleChar"/>
    <w:qFormat/>
    <w:rsid w:val="00D5545A"/>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D5545A"/>
    <w:rPr>
      <w:rFonts w:ascii="Times New Roman" w:eastAsia="Times New Roman" w:hAnsi="Times New Roman" w:cs="Times New Roman"/>
      <w:b/>
      <w:sz w:val="24"/>
      <w:szCs w:val="20"/>
    </w:rPr>
  </w:style>
  <w:style w:type="character" w:customStyle="1" w:styleId="DiagramaDiagrama4">
    <w:name w:val="Diagrama Diagrama4"/>
    <w:rsid w:val="00D5545A"/>
    <w:rPr>
      <w:rFonts w:ascii="Times New Roman" w:eastAsia="Times New Roman" w:hAnsi="Times New Roman"/>
      <w:b/>
      <w:sz w:val="24"/>
      <w:lang w:eastAsia="en-US"/>
    </w:rPr>
  </w:style>
  <w:style w:type="paragraph" w:customStyle="1" w:styleId="Document1">
    <w:name w:val="Document 1"/>
    <w:rsid w:val="00D5545A"/>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Normal"/>
    <w:rsid w:val="00D5545A"/>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FR1">
    <w:name w:val="FR1"/>
    <w:rsid w:val="00D5545A"/>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Normal"/>
    <w:rsid w:val="00D5545A"/>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EndnoteText">
    <w:name w:val="endnote text"/>
    <w:basedOn w:val="Normal"/>
    <w:link w:val="EndnoteTextChar"/>
    <w:semiHidden/>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character" w:customStyle="1" w:styleId="EndnoteTextChar">
    <w:name w:val="Endnote Text Char"/>
    <w:link w:val="EndnoteText"/>
    <w:semiHidden/>
    <w:rsid w:val="00D5545A"/>
    <w:rPr>
      <w:rFonts w:ascii="Times New Roman" w:eastAsia="Times New Roman" w:hAnsi="Times New Roman" w:cs="Times New Roman"/>
      <w:sz w:val="20"/>
      <w:szCs w:val="20"/>
      <w:lang w:val="en-US"/>
    </w:rPr>
  </w:style>
  <w:style w:type="character" w:customStyle="1" w:styleId="DiagramaDiagrama3">
    <w:name w:val="Diagrama Diagrama3"/>
    <w:semiHidden/>
    <w:rsid w:val="00D5545A"/>
    <w:rPr>
      <w:rFonts w:ascii="Times New Roman" w:eastAsia="Times New Roman" w:hAnsi="Times New Roman"/>
      <w:lang w:val="en-US" w:eastAsia="en-US"/>
    </w:rPr>
  </w:style>
  <w:style w:type="paragraph" w:styleId="List">
    <w:name w:val="List"/>
    <w:basedOn w:val="Normal"/>
    <w:rsid w:val="00D5545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oddl-nadpis">
    <w:name w:val="oddíl-nadpis"/>
    <w:basedOn w:val="Normal"/>
    <w:rsid w:val="00D5545A"/>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D5545A"/>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Sraopastraipa1">
    <w:name w:val="Sąrašo pastraipa1"/>
    <w:basedOn w:val="Normal"/>
    <w:qFormat/>
    <w:rsid w:val="00D5545A"/>
    <w:pPr>
      <w:spacing w:after="0" w:line="240" w:lineRule="auto"/>
      <w:ind w:left="720"/>
      <w:contextualSpacing/>
    </w:pPr>
    <w:rPr>
      <w:rFonts w:ascii="Garamond" w:eastAsia="Times New Roman" w:hAnsi="Garamond"/>
      <w:szCs w:val="20"/>
    </w:rPr>
  </w:style>
  <w:style w:type="paragraph" w:styleId="TOAHeading">
    <w:name w:val="toa heading"/>
    <w:basedOn w:val="Normal"/>
    <w:next w:val="Normal"/>
    <w:semiHidden/>
    <w:rsid w:val="00D5545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styleId="HTMLAddress">
    <w:name w:val="HTML Address"/>
    <w:basedOn w:val="Normal"/>
    <w:link w:val="HTMLAddressChar"/>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val="en-US"/>
    </w:rPr>
  </w:style>
  <w:style w:type="character" w:customStyle="1" w:styleId="HTMLAddressChar">
    <w:name w:val="HTML Address Char"/>
    <w:link w:val="HTMLAddress"/>
    <w:rsid w:val="00D5545A"/>
    <w:rPr>
      <w:rFonts w:ascii="Times New Roman" w:eastAsia="Times New Roman" w:hAnsi="Times New Roman" w:cs="Times New Roman"/>
      <w:i/>
      <w:sz w:val="24"/>
      <w:szCs w:val="20"/>
      <w:lang w:val="en-US"/>
    </w:rPr>
  </w:style>
  <w:style w:type="character" w:customStyle="1" w:styleId="DiagramaDiagrama2">
    <w:name w:val="Diagrama Diagrama2"/>
    <w:rsid w:val="00D5545A"/>
    <w:rPr>
      <w:rFonts w:ascii="Times New Roman" w:eastAsia="Times New Roman" w:hAnsi="Times New Roman"/>
      <w:i/>
      <w:sz w:val="24"/>
      <w:lang w:val="en-US" w:eastAsia="en-US"/>
    </w:rPr>
  </w:style>
  <w:style w:type="paragraph" w:customStyle="1" w:styleId="tabulka">
    <w:name w:val="tabulka"/>
    <w:basedOn w:val="Normal"/>
    <w:rsid w:val="00D5545A"/>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rsid w:val="00D5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D5545A"/>
    <w:rPr>
      <w:rFonts w:ascii="Courier New" w:eastAsia="Times New Roman" w:hAnsi="Courier New" w:cs="Courier New"/>
      <w:sz w:val="20"/>
      <w:szCs w:val="20"/>
      <w:lang w:val="en-US"/>
    </w:rPr>
  </w:style>
  <w:style w:type="character" w:customStyle="1" w:styleId="DiagramaDiagrama1">
    <w:name w:val="Diagrama Diagrama1"/>
    <w:rsid w:val="00D5545A"/>
    <w:rPr>
      <w:rFonts w:ascii="Courier New" w:eastAsia="Times New Roman" w:hAnsi="Courier New" w:cs="Courier New"/>
      <w:lang w:val="en-US" w:eastAsia="en-US"/>
    </w:rPr>
  </w:style>
  <w:style w:type="paragraph" w:customStyle="1" w:styleId="Style1">
    <w:name w:val="Style1"/>
    <w:basedOn w:val="Heading5"/>
    <w:rsid w:val="00D5545A"/>
    <w:pPr>
      <w:keepNext w:val="0"/>
      <w:numPr>
        <w:ilvl w:val="0"/>
        <w:numId w:val="4"/>
      </w:numPr>
      <w:spacing w:before="240" w:after="240"/>
    </w:pPr>
    <w:rPr>
      <w:rFonts w:ascii="Arial" w:hAnsi="Arial"/>
      <w:bCs/>
      <w:iCs/>
      <w:sz w:val="24"/>
      <w:szCs w:val="26"/>
      <w:lang w:eastAsia="en-US"/>
    </w:rPr>
  </w:style>
  <w:style w:type="paragraph" w:styleId="BodyText2">
    <w:name w:val="Body Text 2"/>
    <w:basedOn w:val="Normal"/>
    <w:link w:val="BodyText2Char"/>
    <w:rsid w:val="00D5545A"/>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D5545A"/>
    <w:rPr>
      <w:rFonts w:ascii="Times New Roman" w:eastAsia="Times New Roman" w:hAnsi="Times New Roman" w:cs="Times New Roman"/>
      <w:sz w:val="24"/>
      <w:szCs w:val="20"/>
    </w:rPr>
  </w:style>
  <w:style w:type="character" w:customStyle="1" w:styleId="DiagramaDiagrama">
    <w:name w:val="Diagrama Diagrama"/>
    <w:rsid w:val="00D5545A"/>
    <w:rPr>
      <w:rFonts w:ascii="Times New Roman" w:eastAsia="Times New Roman" w:hAnsi="Times New Roman"/>
      <w:sz w:val="24"/>
      <w:lang w:eastAsia="en-US"/>
    </w:rPr>
  </w:style>
  <w:style w:type="paragraph" w:customStyle="1" w:styleId="normaltableau">
    <w:name w:val="normal_tableau"/>
    <w:basedOn w:val="Normal"/>
    <w:rsid w:val="00D5545A"/>
    <w:pPr>
      <w:spacing w:before="120" w:after="120" w:line="240" w:lineRule="auto"/>
      <w:jc w:val="both"/>
    </w:pPr>
    <w:rPr>
      <w:rFonts w:ascii="Optima" w:eastAsia="Times New Roman" w:hAnsi="Optima"/>
      <w:szCs w:val="20"/>
      <w:lang w:val="en-GB"/>
    </w:rPr>
  </w:style>
  <w:style w:type="paragraph" w:customStyle="1" w:styleId="Skyrius">
    <w:name w:val="Skyrius"/>
    <w:basedOn w:val="Normal"/>
    <w:rsid w:val="00D5545A"/>
    <w:pPr>
      <w:keepNext/>
      <w:numPr>
        <w:numId w:val="5"/>
      </w:numPr>
      <w:spacing w:after="120" w:line="240" w:lineRule="auto"/>
    </w:pPr>
    <w:rPr>
      <w:rFonts w:ascii="Times New Roman" w:eastAsia="Times New Roman" w:hAnsi="Times New Roman"/>
      <w:b/>
      <w:bCs/>
      <w:smallCaps/>
      <w:noProof/>
      <w:sz w:val="28"/>
      <w:szCs w:val="24"/>
    </w:rPr>
  </w:style>
  <w:style w:type="paragraph" w:customStyle="1" w:styleId="Skyrius2">
    <w:name w:val="Skyrius2"/>
    <w:basedOn w:val="Normal"/>
    <w:rsid w:val="00D5545A"/>
    <w:pPr>
      <w:keepNext/>
      <w:numPr>
        <w:ilvl w:val="2"/>
        <w:numId w:val="5"/>
      </w:numPr>
      <w:tabs>
        <w:tab w:val="clear" w:pos="1440"/>
      </w:tabs>
      <w:spacing w:after="120" w:line="240" w:lineRule="auto"/>
      <w:ind w:left="792" w:hanging="245"/>
    </w:pPr>
    <w:rPr>
      <w:rFonts w:ascii="Times New Roman" w:eastAsia="Times New Roman" w:hAnsi="Times New Roman"/>
      <w:bCs/>
      <w:sz w:val="24"/>
      <w:szCs w:val="24"/>
      <w:u w:val="single"/>
    </w:rPr>
  </w:style>
  <w:style w:type="paragraph" w:customStyle="1" w:styleId="Skyrius3">
    <w:name w:val="Skyrius3"/>
    <w:basedOn w:val="Skyrius2"/>
    <w:rsid w:val="00D5545A"/>
    <w:pPr>
      <w:numPr>
        <w:ilvl w:val="3"/>
      </w:numPr>
      <w:tabs>
        <w:tab w:val="clear" w:pos="2160"/>
      </w:tabs>
      <w:ind w:left="792" w:hanging="245"/>
    </w:pPr>
  </w:style>
  <w:style w:type="paragraph" w:customStyle="1" w:styleId="bodynum">
    <w:name w:val="bodynum"/>
    <w:basedOn w:val="Normal"/>
    <w:rsid w:val="00D5545A"/>
    <w:pPr>
      <w:keepLines/>
      <w:numPr>
        <w:ilvl w:val="1"/>
        <w:numId w:val="5"/>
      </w:numPr>
      <w:spacing w:after="120" w:line="240" w:lineRule="auto"/>
    </w:pPr>
    <w:rPr>
      <w:rFonts w:ascii="Times New Roman" w:eastAsia="Times New Roman" w:hAnsi="Times New Roman"/>
      <w:sz w:val="24"/>
      <w:szCs w:val="24"/>
    </w:rPr>
  </w:style>
  <w:style w:type="paragraph" w:customStyle="1" w:styleId="pavadinimas">
    <w:name w:val="pavadinimas"/>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Pataisymai1">
    <w:name w:val="Pataisymai1"/>
    <w:hidden/>
    <w:semiHidden/>
    <w:rsid w:val="00D5545A"/>
    <w:rPr>
      <w:rFonts w:ascii="Times New Roman" w:eastAsia="Times New Roman" w:hAnsi="Times New Roman"/>
      <w:sz w:val="24"/>
      <w:lang w:eastAsia="en-US"/>
    </w:rPr>
  </w:style>
  <w:style w:type="paragraph" w:customStyle="1" w:styleId="StyleBoldJustified">
    <w:name w:val="Style Bold Justified"/>
    <w:basedOn w:val="Normal"/>
    <w:rsid w:val="00D5545A"/>
    <w:pPr>
      <w:spacing w:after="0" w:line="240" w:lineRule="auto"/>
      <w:jc w:val="both"/>
    </w:pPr>
    <w:rPr>
      <w:rFonts w:ascii="Times New Roman" w:eastAsia="Times New Roman" w:hAnsi="Times New Roman"/>
      <w:bCs/>
      <w:sz w:val="24"/>
      <w:szCs w:val="20"/>
      <w:lang w:val="en-GB"/>
    </w:rPr>
  </w:style>
  <w:style w:type="character" w:customStyle="1" w:styleId="StyleBoldJustifiedChar">
    <w:name w:val="Style Bold Justified Char"/>
    <w:rsid w:val="00D5545A"/>
    <w:rPr>
      <w:rFonts w:ascii="Times New Roman" w:eastAsia="Times New Roman" w:hAnsi="Times New Roman"/>
      <w:bCs/>
      <w:sz w:val="24"/>
      <w:lang w:val="en-GB" w:eastAsia="en-US"/>
    </w:rPr>
  </w:style>
  <w:style w:type="paragraph" w:customStyle="1" w:styleId="Linija0">
    <w:name w:val="Linija"/>
    <w:basedOn w:val="Normal"/>
    <w:rsid w:val="00D5545A"/>
    <w:pPr>
      <w:autoSpaceDE w:val="0"/>
      <w:autoSpaceDN w:val="0"/>
      <w:adjustRightInd w:val="0"/>
      <w:spacing w:after="0" w:line="240" w:lineRule="auto"/>
      <w:jc w:val="center"/>
    </w:pPr>
    <w:rPr>
      <w:rFonts w:ascii="TimesLT" w:eastAsia="Times New Roman" w:hAnsi="TimesLT"/>
      <w:sz w:val="12"/>
      <w:szCs w:val="12"/>
      <w:lang w:val="en-US"/>
    </w:rPr>
  </w:style>
  <w:style w:type="character" w:styleId="Strong">
    <w:name w:val="Strong"/>
    <w:qFormat/>
    <w:rsid w:val="00D5545A"/>
    <w:rPr>
      <w:b/>
      <w:bCs/>
    </w:rPr>
  </w:style>
  <w:style w:type="paragraph" w:customStyle="1" w:styleId="BodyText21">
    <w:name w:val="Body Text 21"/>
    <w:basedOn w:val="Normal"/>
    <w:rsid w:val="00D5545A"/>
    <w:pPr>
      <w:overflowPunct w:val="0"/>
      <w:autoSpaceDE w:val="0"/>
      <w:autoSpaceDN w:val="0"/>
      <w:adjustRightInd w:val="0"/>
      <w:spacing w:after="0" w:line="240" w:lineRule="auto"/>
      <w:ind w:right="-1"/>
      <w:jc w:val="both"/>
      <w:textAlignment w:val="baseline"/>
    </w:pPr>
    <w:rPr>
      <w:rFonts w:ascii="HelveticaLT" w:eastAsia="Times New Roman" w:hAnsi="HelveticaLT"/>
      <w:szCs w:val="20"/>
      <w:lang w:val="en-GB"/>
    </w:rPr>
  </w:style>
  <w:style w:type="character" w:customStyle="1" w:styleId="DiagramaDiagrama11">
    <w:name w:val="Diagrama Diagrama11"/>
    <w:rsid w:val="00D5545A"/>
    <w:rPr>
      <w:rFonts w:ascii="Times New Roman" w:eastAsia="Times New Roman" w:hAnsi="Times New Roman"/>
      <w:sz w:val="28"/>
      <w:szCs w:val="22"/>
    </w:rPr>
  </w:style>
  <w:style w:type="paragraph" w:styleId="BlockText">
    <w:name w:val="Block Text"/>
    <w:basedOn w:val="Normal"/>
    <w:rsid w:val="00D5545A"/>
    <w:pPr>
      <w:tabs>
        <w:tab w:val="right" w:leader="underscore" w:pos="8640"/>
      </w:tabs>
      <w:spacing w:after="0" w:line="240" w:lineRule="auto"/>
      <w:ind w:left="5670" w:right="-1594"/>
      <w:jc w:val="both"/>
    </w:pPr>
    <w:rPr>
      <w:rFonts w:ascii="Times New Roman" w:eastAsia="Times New Roman" w:hAnsi="Times New Roman"/>
      <w:sz w:val="24"/>
      <w:szCs w:val="24"/>
    </w:rPr>
  </w:style>
  <w:style w:type="paragraph" w:customStyle="1" w:styleId="3">
    <w:name w:val="Стиль3"/>
    <w:basedOn w:val="Normal"/>
    <w:rsid w:val="00D5545A"/>
    <w:pPr>
      <w:spacing w:after="0" w:line="240" w:lineRule="auto"/>
      <w:jc w:val="center"/>
    </w:pPr>
    <w:rPr>
      <w:rFonts w:ascii="Times New Roman" w:eastAsia="Times New Roman" w:hAnsi="Times New Roman"/>
      <w:sz w:val="24"/>
      <w:szCs w:val="20"/>
      <w:lang w:val="en-GB"/>
    </w:rPr>
  </w:style>
  <w:style w:type="paragraph" w:customStyle="1" w:styleId="LentaCENTR">
    <w:name w:val="Lenta CENTR"/>
    <w:basedOn w:val="Pagrindinistekstas1"/>
    <w:rsid w:val="00D5545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CommentSubject">
    <w:name w:val="annotation subject"/>
    <w:basedOn w:val="CommentText"/>
    <w:next w:val="CommentText"/>
    <w:link w:val="CommentSubjectChar1"/>
    <w:semiHidden/>
    <w:rsid w:val="00D5545A"/>
    <w:rPr>
      <w:b/>
      <w:bCs/>
    </w:rPr>
  </w:style>
  <w:style w:type="character" w:customStyle="1" w:styleId="CommentSubjectChar1">
    <w:name w:val="Comment Subject Char1"/>
    <w:link w:val="CommentSubject"/>
    <w:semiHidden/>
    <w:rsid w:val="00D5545A"/>
    <w:rPr>
      <w:rFonts w:ascii="Times New Roman" w:eastAsia="Calibri" w:hAnsi="Times New Roman" w:cs="Times New Roman"/>
      <w:b/>
      <w:bCs/>
      <w:sz w:val="20"/>
      <w:szCs w:val="20"/>
    </w:rPr>
  </w:style>
  <w:style w:type="paragraph" w:styleId="BalloonText">
    <w:name w:val="Balloon Text"/>
    <w:basedOn w:val="Normal"/>
    <w:link w:val="BalloonTextChar1"/>
    <w:semiHidden/>
    <w:rsid w:val="00D5545A"/>
    <w:rPr>
      <w:rFonts w:ascii="Tahoma" w:hAnsi="Tahoma" w:cs="Tahoma"/>
      <w:sz w:val="16"/>
      <w:szCs w:val="16"/>
    </w:rPr>
  </w:style>
  <w:style w:type="character" w:customStyle="1" w:styleId="BalloonTextChar1">
    <w:name w:val="Balloon Text Char1"/>
    <w:link w:val="BalloonText"/>
    <w:semiHidden/>
    <w:rsid w:val="00D5545A"/>
    <w:rPr>
      <w:rFonts w:ascii="Tahoma" w:eastAsia="Calibri" w:hAnsi="Tahoma" w:cs="Tahoma"/>
      <w:sz w:val="16"/>
      <w:szCs w:val="16"/>
    </w:rPr>
  </w:style>
  <w:style w:type="paragraph" w:styleId="TOC2">
    <w:name w:val="toc 2"/>
    <w:basedOn w:val="Normal"/>
    <w:next w:val="Normal"/>
    <w:autoRedefine/>
    <w:semiHidden/>
    <w:unhideWhenUsed/>
    <w:rsid w:val="00D5545A"/>
    <w:pPr>
      <w:spacing w:after="0" w:line="240" w:lineRule="auto"/>
      <w:ind w:left="240"/>
    </w:pPr>
    <w:rPr>
      <w:rFonts w:ascii="Times New Roman" w:eastAsia="Times New Roman" w:hAnsi="Times New Roman"/>
      <w:sz w:val="24"/>
      <w:szCs w:val="20"/>
    </w:rPr>
  </w:style>
  <w:style w:type="character" w:customStyle="1" w:styleId="Char17">
    <w:name w:val="Char17"/>
    <w:rsid w:val="00D5545A"/>
    <w:rPr>
      <w:rFonts w:ascii="Courier New" w:hAnsi="Courier New" w:cs="Courier New"/>
      <w:lang w:val="en-US" w:eastAsia="en-US" w:bidi="ar-SA"/>
    </w:rPr>
  </w:style>
  <w:style w:type="paragraph" w:customStyle="1" w:styleId="ATekstas">
    <w:name w:val="A Tekstas"/>
    <w:basedOn w:val="Normal"/>
    <w:rsid w:val="00D5545A"/>
    <w:pPr>
      <w:spacing w:before="120" w:after="0" w:line="300" w:lineRule="auto"/>
      <w:jc w:val="both"/>
    </w:pPr>
    <w:rPr>
      <w:rFonts w:ascii="Times New Roman" w:eastAsia="Times New Roman" w:hAnsi="Times New Roman"/>
      <w:sz w:val="24"/>
      <w:szCs w:val="24"/>
      <w:lang w:eastAsia="lt-LT"/>
    </w:rPr>
  </w:style>
  <w:style w:type="paragraph" w:customStyle="1" w:styleId="Punktas">
    <w:name w:val="Punktas"/>
    <w:basedOn w:val="ListNumber"/>
    <w:qFormat/>
    <w:rsid w:val="00D5545A"/>
    <w:pPr>
      <w:numPr>
        <w:ilvl w:val="1"/>
        <w:numId w:val="1"/>
      </w:numPr>
      <w:spacing w:after="0" w:line="240" w:lineRule="auto"/>
      <w:ind w:left="1492"/>
      <w:jc w:val="both"/>
    </w:pPr>
    <w:rPr>
      <w:rFonts w:eastAsia="Times New Roman"/>
      <w:szCs w:val="24"/>
    </w:rPr>
  </w:style>
  <w:style w:type="paragraph" w:customStyle="1" w:styleId="CentrBold">
    <w:name w:val="CentrBold"/>
    <w:rsid w:val="00D5545A"/>
    <w:pPr>
      <w:autoSpaceDE w:val="0"/>
      <w:autoSpaceDN w:val="0"/>
      <w:adjustRightInd w:val="0"/>
      <w:jc w:val="center"/>
    </w:pPr>
    <w:rPr>
      <w:rFonts w:ascii="TimesLT" w:eastAsia="Times New Roman" w:hAnsi="TimesLT"/>
      <w:b/>
      <w:bCs/>
      <w:caps/>
      <w:lang w:val="en-US" w:eastAsia="en-US"/>
    </w:rPr>
  </w:style>
  <w:style w:type="paragraph" w:customStyle="1" w:styleId="Statja">
    <w:name w:val="Statja"/>
    <w:basedOn w:val="Normal"/>
    <w:rsid w:val="00D5545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ListNumber">
    <w:name w:val="List Number"/>
    <w:basedOn w:val="Normal"/>
    <w:rsid w:val="00D5545A"/>
    <w:pPr>
      <w:numPr>
        <w:numId w:val="2"/>
      </w:numPr>
    </w:pPr>
    <w:rPr>
      <w:rFonts w:ascii="Times New Roman" w:hAnsi="Times New Roman"/>
      <w:sz w:val="24"/>
    </w:rPr>
  </w:style>
  <w:style w:type="character" w:customStyle="1" w:styleId="CharChar1">
    <w:name w:val="Char Char1"/>
    <w:rsid w:val="00D5545A"/>
    <w:rPr>
      <w:sz w:val="24"/>
      <w:lang w:val="lt-LT" w:eastAsia="lt-LT" w:bidi="ar-SA"/>
    </w:rPr>
  </w:style>
  <w:style w:type="paragraph" w:customStyle="1" w:styleId="formul">
    <w:name w:val="formul"/>
    <w:basedOn w:val="Normal"/>
    <w:rsid w:val="00D5545A"/>
    <w:pPr>
      <w:widowControl w:val="0"/>
      <w:tabs>
        <w:tab w:val="center" w:pos="4820"/>
        <w:tab w:val="right" w:pos="9639"/>
      </w:tabs>
      <w:spacing w:before="240" w:after="240" w:line="240" w:lineRule="auto"/>
      <w:jc w:val="center"/>
    </w:pPr>
    <w:rPr>
      <w:rFonts w:ascii="Times New Roman" w:eastAsia="Arial Unicode MS" w:hAnsi="Times New Roman"/>
      <w:kern w:val="1"/>
      <w:sz w:val="24"/>
      <w:szCs w:val="20"/>
      <w:lang w:val="en-GB"/>
    </w:rPr>
  </w:style>
  <w:style w:type="character" w:customStyle="1" w:styleId="FontStyle11">
    <w:name w:val="Font Style11"/>
    <w:rsid w:val="00D5545A"/>
    <w:rPr>
      <w:rFonts w:ascii="Times New Roman" w:hAnsi="Times New Roman" w:cs="Times New Roman"/>
      <w:b/>
      <w:bCs/>
      <w:sz w:val="20"/>
      <w:szCs w:val="20"/>
    </w:rPr>
  </w:style>
  <w:style w:type="table" w:customStyle="1" w:styleId="Lentelstinklelis1">
    <w:name w:val="Lentelės tinklelis1"/>
    <w:basedOn w:val="TableNormal"/>
    <w:next w:val="TableGrid"/>
    <w:rsid w:val="00D5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D5545A"/>
    <w:pPr>
      <w:suppressAutoHyphens/>
      <w:spacing w:line="100" w:lineRule="atLeast"/>
      <w:jc w:val="both"/>
    </w:pPr>
    <w:rPr>
      <w:rFonts w:ascii="Times New Roman" w:eastAsia="Arial" w:hAnsi="Times New Roman"/>
      <w:sz w:val="24"/>
      <w:szCs w:val="24"/>
      <w:lang w:eastAsia="ar-SA"/>
    </w:rPr>
  </w:style>
  <w:style w:type="paragraph" w:customStyle="1" w:styleId="Stilius3">
    <w:name w:val="Stilius3"/>
    <w:basedOn w:val="Normal"/>
    <w:qFormat/>
    <w:rsid w:val="00D5545A"/>
    <w:pPr>
      <w:spacing w:before="200" w:after="0" w:line="240" w:lineRule="auto"/>
      <w:jc w:val="both"/>
    </w:pPr>
    <w:rPr>
      <w:rFonts w:ascii="Times New Roman" w:eastAsia="Times New Roman" w:hAnsi="Times New Roman"/>
    </w:rPr>
  </w:style>
  <w:style w:type="paragraph" w:customStyle="1" w:styleId="Section">
    <w:name w:val="Section"/>
    <w:basedOn w:val="Normal"/>
    <w:rsid w:val="00D5545A"/>
    <w:pPr>
      <w:widowControl w:val="0"/>
      <w:spacing w:after="0" w:line="360" w:lineRule="exact"/>
      <w:jc w:val="center"/>
    </w:pPr>
    <w:rPr>
      <w:rFonts w:ascii="Arial" w:eastAsia="Times New Roman" w:hAnsi="Arial"/>
      <w:b/>
      <w:sz w:val="32"/>
      <w:szCs w:val="20"/>
      <w:lang w:val="cs-CZ"/>
    </w:rPr>
  </w:style>
  <w:style w:type="paragraph" w:customStyle="1" w:styleId="Sraopastraipa11">
    <w:name w:val="Sąrašo pastraipa11"/>
    <w:basedOn w:val="Normal"/>
    <w:qFormat/>
    <w:rsid w:val="00D5545A"/>
    <w:pPr>
      <w:ind w:left="720"/>
      <w:contextualSpacing/>
    </w:pPr>
    <w:rPr>
      <w:rFonts w:eastAsia="Times New Roman"/>
    </w:rPr>
  </w:style>
  <w:style w:type="paragraph" w:customStyle="1" w:styleId="Stilius4">
    <w:name w:val="Stilius4"/>
    <w:basedOn w:val="Normal"/>
    <w:rsid w:val="00D5545A"/>
    <w:pPr>
      <w:numPr>
        <w:numId w:val="6"/>
      </w:numPr>
      <w:spacing w:before="200" w:after="0"/>
      <w:ind w:hanging="578"/>
    </w:pPr>
    <w:rPr>
      <w:rFonts w:ascii="Times New Roman" w:eastAsia="Times New Roman" w:hAnsi="Times New Roman"/>
    </w:rPr>
  </w:style>
  <w:style w:type="paragraph" w:customStyle="1" w:styleId="Stilius1">
    <w:name w:val="Stilius1"/>
    <w:basedOn w:val="Normal"/>
    <w:autoRedefine/>
    <w:qFormat/>
    <w:rsid w:val="00D5545A"/>
    <w:pPr>
      <w:numPr>
        <w:numId w:val="7"/>
      </w:numPr>
      <w:spacing w:before="240" w:after="240" w:line="240" w:lineRule="auto"/>
      <w:ind w:left="181"/>
      <w:jc w:val="center"/>
    </w:pPr>
    <w:rPr>
      <w:rFonts w:ascii="Times New Roman" w:eastAsia="Times New Roman" w:hAnsi="Times New Roman"/>
      <w:b/>
    </w:rPr>
  </w:style>
  <w:style w:type="paragraph" w:customStyle="1" w:styleId="Bodytxt">
    <w:name w:val="Bodytxt"/>
    <w:basedOn w:val="Normal"/>
    <w:rsid w:val="00D5545A"/>
    <w:pPr>
      <w:keepNext/>
      <w:spacing w:after="0" w:line="240" w:lineRule="auto"/>
      <w:jc w:val="both"/>
    </w:pPr>
    <w:rPr>
      <w:rFonts w:ascii="Times New Roman" w:eastAsia="Times New Roman" w:hAnsi="Times New Roman"/>
      <w:lang w:eastAsia="fi-FI"/>
    </w:rPr>
  </w:style>
  <w:style w:type="character" w:customStyle="1" w:styleId="CharChar11">
    <w:name w:val="Char Char11"/>
    <w:rsid w:val="00D5545A"/>
    <w:rPr>
      <w:sz w:val="24"/>
      <w:lang w:val="lt-LT" w:eastAsia="lt-LT" w:bidi="ar-SA"/>
    </w:rPr>
  </w:style>
  <w:style w:type="paragraph" w:customStyle="1" w:styleId="Style14">
    <w:name w:val="Style14"/>
    <w:basedOn w:val="Normal"/>
    <w:rsid w:val="00D5545A"/>
    <w:pPr>
      <w:widowControl w:val="0"/>
      <w:autoSpaceDE w:val="0"/>
      <w:autoSpaceDN w:val="0"/>
      <w:adjustRightInd w:val="0"/>
      <w:spacing w:after="0" w:line="288" w:lineRule="exact"/>
      <w:jc w:val="both"/>
    </w:pPr>
    <w:rPr>
      <w:rFonts w:ascii="Times New Roman" w:eastAsia="Times New Roman" w:hAnsi="Times New Roman" w:cs="Arial Unicode MS"/>
      <w:sz w:val="24"/>
      <w:szCs w:val="24"/>
      <w:lang w:eastAsia="lt-LT" w:bidi="lo-LA"/>
    </w:rPr>
  </w:style>
  <w:style w:type="character" w:customStyle="1" w:styleId="FontStyle20">
    <w:name w:val="Font Style20"/>
    <w:rsid w:val="00D5545A"/>
    <w:rPr>
      <w:rFonts w:ascii="Times New Roman" w:hAnsi="Times New Roman" w:cs="Times New Roman"/>
      <w:b/>
      <w:bCs/>
      <w:sz w:val="30"/>
      <w:szCs w:val="30"/>
    </w:rPr>
  </w:style>
  <w:style w:type="character" w:customStyle="1" w:styleId="FontStyle21">
    <w:name w:val="Font Style21"/>
    <w:rsid w:val="00D5545A"/>
    <w:rPr>
      <w:rFonts w:ascii="Times New Roman" w:hAnsi="Times New Roman" w:cs="Times New Roman"/>
      <w:sz w:val="22"/>
      <w:szCs w:val="22"/>
    </w:rPr>
  </w:style>
  <w:style w:type="character" w:customStyle="1" w:styleId="FontStyle22">
    <w:name w:val="Font Style22"/>
    <w:rsid w:val="00D5545A"/>
    <w:rPr>
      <w:rFonts w:ascii="Times New Roman" w:hAnsi="Times New Roman" w:cs="Times New Roman"/>
      <w:sz w:val="20"/>
      <w:szCs w:val="20"/>
    </w:rPr>
  </w:style>
  <w:style w:type="character" w:customStyle="1" w:styleId="FontStyle23">
    <w:name w:val="Font Style23"/>
    <w:rsid w:val="00D5545A"/>
    <w:rPr>
      <w:rFonts w:ascii="Times New Roman" w:hAnsi="Times New Roman" w:cs="Times New Roman"/>
      <w:spacing w:val="20"/>
      <w:sz w:val="18"/>
      <w:szCs w:val="18"/>
    </w:rPr>
  </w:style>
  <w:style w:type="character" w:customStyle="1" w:styleId="FontStyle24">
    <w:name w:val="Font Style24"/>
    <w:rsid w:val="00D5545A"/>
    <w:rPr>
      <w:rFonts w:ascii="Times New Roman" w:hAnsi="Times New Roman" w:cs="Times New Roman"/>
      <w:i/>
      <w:iCs/>
      <w:sz w:val="20"/>
      <w:szCs w:val="20"/>
    </w:rPr>
  </w:style>
  <w:style w:type="paragraph" w:styleId="NoSpacing">
    <w:name w:val="No Spacing"/>
    <w:qFormat/>
    <w:rsid w:val="00D5545A"/>
    <w:rPr>
      <w:sz w:val="22"/>
      <w:szCs w:val="22"/>
      <w:lang w:eastAsia="en-US"/>
    </w:rPr>
  </w:style>
  <w:style w:type="character" w:customStyle="1" w:styleId="BodytextChar0">
    <w:name w:val="Body text Char"/>
    <w:link w:val="Pagrindinistekstas1"/>
    <w:locked/>
    <w:rsid w:val="00D5545A"/>
    <w:rPr>
      <w:rFonts w:ascii="TimesLT" w:eastAsia="Times New Roman" w:hAnsi="TimesLT" w:cs="Times New Roman"/>
      <w:sz w:val="20"/>
      <w:szCs w:val="20"/>
      <w:lang w:val="en-US"/>
    </w:rPr>
  </w:style>
  <w:style w:type="paragraph" w:customStyle="1" w:styleId="Style17">
    <w:name w:val="Style17"/>
    <w:basedOn w:val="Normal"/>
    <w:uiPriority w:val="99"/>
    <w:rsid w:val="00CB0BB3"/>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character" w:customStyle="1" w:styleId="FontStyle95">
    <w:name w:val="Font Style95"/>
    <w:uiPriority w:val="99"/>
    <w:rsid w:val="00CB0BB3"/>
    <w:rPr>
      <w:rFonts w:ascii="Times New Roman" w:hAnsi="Times New Roman" w:cs="Times New Roman" w:hint="default"/>
      <w:color w:val="000000"/>
      <w:sz w:val="20"/>
      <w:szCs w:val="20"/>
    </w:rPr>
  </w:style>
  <w:style w:type="character" w:customStyle="1" w:styleId="FontStyle96">
    <w:name w:val="Font Style96"/>
    <w:uiPriority w:val="99"/>
    <w:rsid w:val="00CB0BB3"/>
    <w:rPr>
      <w:rFonts w:ascii="Times New Roman" w:hAnsi="Times New Roman" w:cs="Times New Roman" w:hint="default"/>
      <w:b/>
      <w:bCs/>
      <w:color w:val="000000"/>
      <w:sz w:val="22"/>
      <w:szCs w:val="22"/>
    </w:rPr>
  </w:style>
  <w:style w:type="paragraph" w:customStyle="1" w:styleId="Default">
    <w:name w:val="Default"/>
    <w:rsid w:val="004C6F71"/>
    <w:pPr>
      <w:autoSpaceDE w:val="0"/>
      <w:autoSpaceDN w:val="0"/>
      <w:adjustRightInd w:val="0"/>
    </w:pPr>
    <w:rPr>
      <w:rFonts w:ascii="Times New Roman" w:eastAsia="Times New Roman" w:hAnsi="Times New Roman"/>
      <w:color w:val="000000"/>
      <w:sz w:val="24"/>
      <w:szCs w:val="24"/>
    </w:rPr>
  </w:style>
  <w:style w:type="character" w:customStyle="1" w:styleId="Neapdorotaspaminjimas1">
    <w:name w:val="Neapdorotas paminėjimas1"/>
    <w:uiPriority w:val="99"/>
    <w:semiHidden/>
    <w:unhideWhenUsed/>
    <w:rsid w:val="00E66D3D"/>
    <w:rPr>
      <w:color w:val="605E5C"/>
      <w:shd w:val="clear" w:color="auto" w:fill="E1DFDD"/>
    </w:rPr>
  </w:style>
  <w:style w:type="paragraph" w:customStyle="1" w:styleId="Style19">
    <w:name w:val="Style19"/>
    <w:basedOn w:val="Normal"/>
    <w:rsid w:val="00CE2144"/>
    <w:pPr>
      <w:widowControl w:val="0"/>
      <w:autoSpaceDE w:val="0"/>
      <w:autoSpaceDN w:val="0"/>
      <w:adjustRightInd w:val="0"/>
      <w:spacing w:after="0" w:line="252" w:lineRule="exact"/>
      <w:ind w:hanging="917"/>
      <w:jc w:val="both"/>
    </w:pPr>
    <w:rPr>
      <w:rFonts w:ascii="Times New Roman" w:eastAsia="Times New Roman" w:hAnsi="Times New Roman"/>
      <w:sz w:val="24"/>
      <w:szCs w:val="24"/>
      <w:lang w:eastAsia="lt-LT"/>
    </w:rPr>
  </w:style>
  <w:style w:type="paragraph" w:styleId="Revision">
    <w:name w:val="Revision"/>
    <w:hidden/>
    <w:uiPriority w:val="99"/>
    <w:semiHidden/>
    <w:rsid w:val="00D209EF"/>
    <w:rPr>
      <w:sz w:val="22"/>
      <w:szCs w:val="22"/>
      <w:lang w:eastAsia="en-US"/>
    </w:rPr>
  </w:style>
  <w:style w:type="character" w:customStyle="1" w:styleId="UnresolvedMention1">
    <w:name w:val="Unresolved Mention1"/>
    <w:basedOn w:val="DefaultParagraphFont"/>
    <w:uiPriority w:val="99"/>
    <w:semiHidden/>
    <w:unhideWhenUsed/>
    <w:rsid w:val="00CE1FE4"/>
    <w:rPr>
      <w:color w:val="605E5C"/>
      <w:shd w:val="clear" w:color="auto" w:fill="E1DFDD"/>
    </w:rPr>
  </w:style>
  <w:style w:type="character" w:customStyle="1" w:styleId="UnresolvedMention2">
    <w:name w:val="Unresolved Mention2"/>
    <w:basedOn w:val="DefaultParagraphFont"/>
    <w:uiPriority w:val="99"/>
    <w:semiHidden/>
    <w:unhideWhenUsed/>
    <w:rsid w:val="00D07FD7"/>
    <w:rPr>
      <w:color w:val="605E5C"/>
      <w:shd w:val="clear" w:color="auto" w:fill="E1DFDD"/>
    </w:rPr>
  </w:style>
  <w:style w:type="character" w:customStyle="1" w:styleId="UnresolvedMention3">
    <w:name w:val="Unresolved Mention3"/>
    <w:basedOn w:val="DefaultParagraphFont"/>
    <w:uiPriority w:val="99"/>
    <w:semiHidden/>
    <w:unhideWhenUsed/>
    <w:rsid w:val="00A5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9646">
      <w:bodyDiv w:val="1"/>
      <w:marLeft w:val="0"/>
      <w:marRight w:val="0"/>
      <w:marTop w:val="0"/>
      <w:marBottom w:val="0"/>
      <w:divBdr>
        <w:top w:val="none" w:sz="0" w:space="0" w:color="auto"/>
        <w:left w:val="none" w:sz="0" w:space="0" w:color="auto"/>
        <w:bottom w:val="none" w:sz="0" w:space="0" w:color="auto"/>
        <w:right w:val="none" w:sz="0" w:space="0" w:color="auto"/>
      </w:divBdr>
    </w:div>
    <w:div w:id="244146937">
      <w:bodyDiv w:val="1"/>
      <w:marLeft w:val="0"/>
      <w:marRight w:val="0"/>
      <w:marTop w:val="0"/>
      <w:marBottom w:val="0"/>
      <w:divBdr>
        <w:top w:val="none" w:sz="0" w:space="0" w:color="auto"/>
        <w:left w:val="none" w:sz="0" w:space="0" w:color="auto"/>
        <w:bottom w:val="none" w:sz="0" w:space="0" w:color="auto"/>
        <w:right w:val="none" w:sz="0" w:space="0" w:color="auto"/>
      </w:divBdr>
    </w:div>
    <w:div w:id="667825441">
      <w:bodyDiv w:val="1"/>
      <w:marLeft w:val="0"/>
      <w:marRight w:val="0"/>
      <w:marTop w:val="0"/>
      <w:marBottom w:val="0"/>
      <w:divBdr>
        <w:top w:val="none" w:sz="0" w:space="0" w:color="auto"/>
        <w:left w:val="none" w:sz="0" w:space="0" w:color="auto"/>
        <w:bottom w:val="none" w:sz="0" w:space="0" w:color="auto"/>
        <w:right w:val="none" w:sz="0" w:space="0" w:color="auto"/>
      </w:divBdr>
    </w:div>
    <w:div w:id="1004355951">
      <w:bodyDiv w:val="1"/>
      <w:marLeft w:val="0"/>
      <w:marRight w:val="0"/>
      <w:marTop w:val="0"/>
      <w:marBottom w:val="0"/>
      <w:divBdr>
        <w:top w:val="none" w:sz="0" w:space="0" w:color="auto"/>
        <w:left w:val="none" w:sz="0" w:space="0" w:color="auto"/>
        <w:bottom w:val="none" w:sz="0" w:space="0" w:color="auto"/>
        <w:right w:val="none" w:sz="0" w:space="0" w:color="auto"/>
      </w:divBdr>
    </w:div>
    <w:div w:id="12431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skyrius|98e1b560-c021-41d6-9632-b7f5b05ae6e9;Procesų valdymo skyrius|1d2453fc-c175-46b4-b9fe-6151c1a059d8;Sveikatos projektų skyrius|5908eca3-6d57-464f-8cbe-536f81c5e307</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ED41-5572-4FCF-AB5D-35C00564BBA3}">
  <ds:schemaRefs>
    <ds:schemaRef ds:uri="http://schemas.microsoft.com/sharepoint/v3/contenttype/forms"/>
  </ds:schemaRefs>
</ds:datastoreItem>
</file>

<file path=customXml/itemProps2.xml><?xml version="1.0" encoding="utf-8"?>
<ds:datastoreItem xmlns:ds="http://schemas.openxmlformats.org/officeDocument/2006/customXml" ds:itemID="{EA876114-B38D-4D71-B8E3-F07DA010A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E8D1A-2F6A-4AAB-B150-ECE0792EEE9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64DF1621-8812-4EB0-BBEA-1BAE8390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55821</Words>
  <Characters>31818</Characters>
  <Application>Microsoft Office Word</Application>
  <DocSecurity>0</DocSecurity>
  <Lines>265</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vt:lpstr>
      <vt:lpstr>Statybos rangos sutartis</vt:lpstr>
    </vt:vector>
  </TitlesOfParts>
  <Company>Hewlett-Packard Company</Company>
  <LinksUpToDate>false</LinksUpToDate>
  <CharactersWithSpaces>87465</CharactersWithSpaces>
  <SharedDoc>false</SharedDoc>
  <HLinks>
    <vt:vector size="12" baseType="variant">
      <vt:variant>
        <vt:i4>393282</vt:i4>
      </vt:variant>
      <vt:variant>
        <vt:i4>3</vt:i4>
      </vt:variant>
      <vt:variant>
        <vt:i4>0</vt:i4>
      </vt:variant>
      <vt:variant>
        <vt:i4>5</vt:i4>
      </vt:variant>
      <vt:variant>
        <vt:lpwstr>https://www.esaskaita.eu/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creator>Vartotojas</dc:creator>
  <cp:lastModifiedBy>Jolanta Pukelienė</cp:lastModifiedBy>
  <cp:revision>11</cp:revision>
  <cp:lastPrinted>2024-12-16T08:06:00Z</cp:lastPrinted>
  <dcterms:created xsi:type="dcterms:W3CDTF">2024-12-30T19:42:00Z</dcterms:created>
  <dcterms:modified xsi:type="dcterms:W3CDTF">2024-12-30T20:01:00Z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244;#Sveikatos projektų skyrius|5908eca3-6d57-464f-8cbe-536f81c5e307;#47;#Bendrųjų reikalų skyrius|98e1b560-c021-41d6-9632-b7f5b05ae6e9;#3308;#Procesų valdymo skyrius|1d2453fc-c175-46b4-b9fe-6151c1a059d8</vt:lpwstr>
  </property>
  <property fmtid="{D5CDD505-2E9C-101B-9397-08002B2CF9AE}" pid="4" name="bef85333021544dbbbb8b847b70284cc">
    <vt:lpwstr>
    </vt:lpwstr>
  </property>
  <property fmtid="{D5CDD505-2E9C-101B-9397-08002B2CF9AE}" pid="5" name="o3cb2451d6904553a72e202c291dd6d8">
    <vt:lpwstr>
    </vt:lpwstr>
  </property>
  <property fmtid="{D5CDD505-2E9C-101B-9397-08002B2CF9AE}" pid="6" name="b1f23dead1274c488d632b6cb8d4aba0">
    <vt:lpwstr>
    </vt:lpwstr>
  </property>
  <property fmtid="{D5CDD505-2E9C-101B-9397-08002B2CF9AE}" pid="7" name="m365da387ea240238c0d83c321188a1c">
    <vt:lpwstr>
    </vt:lpwstr>
  </property>
  <property fmtid="{D5CDD505-2E9C-101B-9397-08002B2CF9AE}" pid="8" name="DmsPermissionsDivisions">
    <vt:lpwstr/>
  </property>
  <property fmtid="{D5CDD505-2E9C-101B-9397-08002B2CF9AE}" pid="9" name="DmsPermissionsFlags">
    <vt:lpwstr>,SECTRUE,</vt:lpwstr>
  </property>
  <property fmtid="{D5CDD505-2E9C-101B-9397-08002B2CF9AE}" pid="10" name="DmsPermissionsUsers">
    <vt:lpwstr>1165;#Kristina Gaižutienė;#790;#Lina Christoforovienė;#136;#Alvyda Ažubalytė</vt:lpwstr>
  </property>
  <property fmtid="{D5CDD505-2E9C-101B-9397-08002B2CF9AE}" pid="11" name="DmsDocPrepDocSendRegReal">
    <vt:bool>false</vt:bool>
  </property>
  <property fmtid="{D5CDD505-2E9C-101B-9397-08002B2CF9AE}" pid="12" name="DmsWaitingForSign">
    <vt:bool>true</vt:bool>
  </property>
</Properties>
</file>