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0752" w14:textId="7A36BF77" w:rsidR="0096344D" w:rsidRPr="000A6CF7" w:rsidRDefault="0047149E" w:rsidP="0096344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6344D" w:rsidRPr="000A6CF7">
        <w:rPr>
          <w:rFonts w:ascii="Times New Roman" w:eastAsia="Times New Roman" w:hAnsi="Times New Roman" w:cs="Times New Roman"/>
          <w:sz w:val="24"/>
          <w:szCs w:val="24"/>
        </w:rPr>
        <w:t>onkurso sąlygų</w:t>
      </w:r>
    </w:p>
    <w:p w14:paraId="6550228E" w14:textId="77777777" w:rsidR="009C7B56" w:rsidRPr="000A6CF7" w:rsidRDefault="009C7B56" w:rsidP="009C7B56">
      <w:pPr>
        <w:spacing w:after="0" w:line="240" w:lineRule="auto"/>
        <w:jc w:val="right"/>
        <w:rPr>
          <w:rFonts w:ascii="Times New Roman" w:hAnsi="Times New Roman" w:cs="Times New Roman"/>
          <w:sz w:val="24"/>
          <w:szCs w:val="24"/>
        </w:rPr>
      </w:pPr>
      <w:r w:rsidRPr="000A6CF7">
        <w:rPr>
          <w:rFonts w:ascii="Times New Roman" w:hAnsi="Times New Roman" w:cs="Times New Roman"/>
          <w:sz w:val="24"/>
          <w:szCs w:val="24"/>
        </w:rPr>
        <w:t>(A dalis. Specialioji dalis)</w:t>
      </w:r>
    </w:p>
    <w:p w14:paraId="61CD9D2B" w14:textId="151C7813" w:rsidR="0096344D" w:rsidRPr="0096344D" w:rsidRDefault="0096344D" w:rsidP="0096344D">
      <w:pPr>
        <w:spacing w:after="0" w:line="240" w:lineRule="auto"/>
        <w:ind w:left="3888" w:firstLine="1296"/>
        <w:jc w:val="right"/>
        <w:rPr>
          <w:rFonts w:ascii="Times New Roman" w:eastAsia="Times New Roman" w:hAnsi="Times New Roman" w:cs="Times New Roman"/>
        </w:rPr>
      </w:pPr>
      <w:r w:rsidRPr="000A6CF7">
        <w:rPr>
          <w:rFonts w:ascii="Times New Roman" w:eastAsia="Times New Roman" w:hAnsi="Times New Roman" w:cs="Times New Roman"/>
          <w:sz w:val="24"/>
          <w:szCs w:val="24"/>
        </w:rPr>
        <w:t>2 priedas</w:t>
      </w:r>
    </w:p>
    <w:p w14:paraId="2813664B" w14:textId="77777777" w:rsidR="0096344D" w:rsidRPr="00A81CF1" w:rsidRDefault="0096344D" w:rsidP="0096344D">
      <w:pPr>
        <w:spacing w:after="0" w:line="240" w:lineRule="auto"/>
        <w:ind w:left="3888" w:firstLine="1296"/>
        <w:rPr>
          <w:rFonts w:ascii="Times New Roman" w:eastAsia="Times New Roman" w:hAnsi="Times New Roman" w:cs="Times New Roman"/>
          <w:sz w:val="16"/>
          <w:szCs w:val="16"/>
        </w:rPr>
      </w:pPr>
    </w:p>
    <w:p w14:paraId="69DD6D7F" w14:textId="77777777" w:rsidR="0096344D" w:rsidRPr="00A81CF1" w:rsidRDefault="0096344D" w:rsidP="0096344D">
      <w:pPr>
        <w:spacing w:after="0" w:line="240" w:lineRule="auto"/>
        <w:jc w:val="center"/>
        <w:rPr>
          <w:rFonts w:ascii="Times New Roman" w:eastAsia="Times New Roman" w:hAnsi="Times New Roman" w:cs="Times New Roman"/>
          <w:sz w:val="16"/>
          <w:szCs w:val="16"/>
        </w:rPr>
      </w:pPr>
      <w:r w:rsidRPr="00A81CF1">
        <w:rPr>
          <w:rFonts w:ascii="Times New Roman" w:eastAsia="Times New Roman" w:hAnsi="Times New Roman" w:cs="Times New Roman"/>
          <w:sz w:val="16"/>
          <w:szCs w:val="16"/>
        </w:rPr>
        <w:t>Herbas arba prekių ženklas</w:t>
      </w:r>
    </w:p>
    <w:p w14:paraId="6EBEA229" w14:textId="77777777" w:rsidR="0096344D" w:rsidRPr="00A81CF1" w:rsidRDefault="0096344D" w:rsidP="0096344D">
      <w:pPr>
        <w:spacing w:after="0" w:line="240" w:lineRule="auto"/>
        <w:jc w:val="center"/>
        <w:rPr>
          <w:rFonts w:ascii="Times New Roman" w:eastAsia="Times New Roman" w:hAnsi="Times New Roman" w:cs="Times New Roman"/>
          <w:sz w:val="16"/>
          <w:szCs w:val="16"/>
        </w:rPr>
      </w:pPr>
    </w:p>
    <w:p w14:paraId="225FF6DB" w14:textId="77777777" w:rsidR="0096344D" w:rsidRPr="00A81CF1" w:rsidRDefault="0096344D" w:rsidP="0096344D">
      <w:pPr>
        <w:spacing w:after="0" w:line="240" w:lineRule="auto"/>
        <w:jc w:val="center"/>
        <w:rPr>
          <w:rFonts w:ascii="Times New Roman" w:eastAsia="Times New Roman" w:hAnsi="Times New Roman" w:cs="Times New Roman"/>
          <w:sz w:val="16"/>
          <w:szCs w:val="16"/>
        </w:rPr>
      </w:pPr>
      <w:r w:rsidRPr="00A81CF1">
        <w:rPr>
          <w:rFonts w:ascii="Times New Roman" w:eastAsia="Times New Roman" w:hAnsi="Times New Roman" w:cs="Times New Roman"/>
          <w:sz w:val="16"/>
          <w:szCs w:val="16"/>
        </w:rPr>
        <w:t>(Tiekėjo pavadinimas)</w:t>
      </w:r>
    </w:p>
    <w:p w14:paraId="568E020E" w14:textId="77777777" w:rsidR="0096344D" w:rsidRPr="00A81CF1" w:rsidRDefault="0096344D" w:rsidP="0096344D">
      <w:pPr>
        <w:spacing w:after="0" w:line="240" w:lineRule="auto"/>
        <w:jc w:val="center"/>
        <w:rPr>
          <w:rFonts w:ascii="Times New Roman" w:eastAsia="Times New Roman" w:hAnsi="Times New Roman" w:cs="Times New Roman"/>
          <w:sz w:val="16"/>
          <w:szCs w:val="16"/>
        </w:rPr>
      </w:pPr>
    </w:p>
    <w:p w14:paraId="20F1AC67" w14:textId="77777777" w:rsidR="0096344D" w:rsidRPr="0096344D" w:rsidRDefault="0096344D" w:rsidP="0096344D">
      <w:pPr>
        <w:spacing w:after="0" w:line="240" w:lineRule="auto"/>
        <w:jc w:val="center"/>
        <w:rPr>
          <w:rFonts w:ascii="Times New Roman" w:eastAsia="Times New Roman" w:hAnsi="Times New Roman" w:cs="Times New Roman"/>
          <w:sz w:val="16"/>
          <w:szCs w:val="16"/>
        </w:rPr>
      </w:pPr>
      <w:r w:rsidRPr="0096344D">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FB2AC" w14:textId="77777777" w:rsidR="0096344D" w:rsidRPr="0096344D" w:rsidRDefault="0096344D" w:rsidP="0096344D">
      <w:pPr>
        <w:spacing w:after="0" w:line="240" w:lineRule="auto"/>
        <w:rPr>
          <w:rFonts w:ascii="Times New Roman" w:eastAsia="Times New Roman" w:hAnsi="Times New Roman" w:cs="Times New Roman"/>
          <w:sz w:val="24"/>
          <w:szCs w:val="24"/>
        </w:rPr>
      </w:pPr>
    </w:p>
    <w:p w14:paraId="422666B9" w14:textId="77777777" w:rsidR="0096344D" w:rsidRPr="0096344D" w:rsidRDefault="0096344D" w:rsidP="0096344D">
      <w:pPr>
        <w:spacing w:after="0" w:line="240" w:lineRule="auto"/>
        <w:jc w:val="center"/>
        <w:rPr>
          <w:rFonts w:ascii="Times New Roman" w:eastAsia="Times New Roman" w:hAnsi="Times New Roman" w:cs="Times New Roman"/>
          <w:sz w:val="24"/>
          <w:szCs w:val="24"/>
        </w:rPr>
      </w:pPr>
      <w:r w:rsidRPr="0096344D">
        <w:rPr>
          <w:rFonts w:ascii="Times New Roman" w:eastAsia="Times New Roman" w:hAnsi="Times New Roman" w:cs="Times New Roman"/>
          <w:sz w:val="24"/>
          <w:szCs w:val="24"/>
        </w:rPr>
        <w:t>__________________________</w:t>
      </w:r>
    </w:p>
    <w:p w14:paraId="563F92F5" w14:textId="77777777" w:rsidR="0096344D" w:rsidRPr="0096344D" w:rsidRDefault="0096344D" w:rsidP="0096344D">
      <w:pPr>
        <w:spacing w:after="0" w:line="240" w:lineRule="auto"/>
        <w:jc w:val="center"/>
        <w:rPr>
          <w:rFonts w:ascii="Times New Roman" w:eastAsia="Times New Roman" w:hAnsi="Times New Roman" w:cs="Times New Roman"/>
          <w:sz w:val="20"/>
          <w:szCs w:val="20"/>
        </w:rPr>
      </w:pPr>
      <w:r w:rsidRPr="0096344D">
        <w:rPr>
          <w:rFonts w:ascii="Times New Roman" w:eastAsia="Times New Roman" w:hAnsi="Times New Roman" w:cs="Times New Roman"/>
          <w:sz w:val="20"/>
          <w:szCs w:val="20"/>
        </w:rPr>
        <w:t>(Adresatas (perkančioji organizacija))</w:t>
      </w:r>
    </w:p>
    <w:p w14:paraId="5FF5B358" w14:textId="77777777" w:rsidR="0096344D" w:rsidRPr="00BE3FF7" w:rsidRDefault="0096344D" w:rsidP="0096344D">
      <w:pPr>
        <w:spacing w:after="0" w:line="240" w:lineRule="auto"/>
        <w:rPr>
          <w:rFonts w:ascii="Times New Roman" w:eastAsia="Times New Roman" w:hAnsi="Times New Roman" w:cs="Times New Roman"/>
          <w:sz w:val="24"/>
          <w:szCs w:val="24"/>
        </w:rPr>
      </w:pPr>
    </w:p>
    <w:p w14:paraId="6FEE17D9" w14:textId="77777777" w:rsidR="0096344D" w:rsidRPr="00BE3FF7" w:rsidRDefault="0096344D" w:rsidP="0096344D">
      <w:pPr>
        <w:spacing w:after="0" w:line="240" w:lineRule="auto"/>
        <w:jc w:val="center"/>
        <w:outlineLvl w:val="0"/>
        <w:rPr>
          <w:rFonts w:ascii="Times New Roman" w:eastAsia="Times New Roman" w:hAnsi="Times New Roman" w:cs="Times New Roman"/>
          <w:b/>
          <w:sz w:val="24"/>
          <w:szCs w:val="24"/>
          <w:lang w:eastAsia="lt-LT"/>
        </w:rPr>
      </w:pPr>
      <w:r w:rsidRPr="00BE3FF7">
        <w:rPr>
          <w:rFonts w:ascii="Times New Roman" w:eastAsia="Times New Roman" w:hAnsi="Times New Roman" w:cs="Times New Roman"/>
          <w:b/>
          <w:sz w:val="24"/>
          <w:szCs w:val="24"/>
        </w:rPr>
        <w:t>PASIŪLYMAS</w:t>
      </w:r>
    </w:p>
    <w:p w14:paraId="1C15DAB8" w14:textId="05384A5E" w:rsidR="0096344D" w:rsidRPr="00F6329A" w:rsidRDefault="00EF68A4" w:rsidP="00BC78CD">
      <w:pPr>
        <w:pStyle w:val="Heading"/>
        <w:jc w:val="center"/>
        <w:rPr>
          <w:rFonts w:ascii="Times New Roman" w:eastAsia="Times New Roman" w:hAnsi="Times New Roman" w:cs="Times New Roman"/>
          <w:b/>
          <w:sz w:val="24"/>
          <w:szCs w:val="24"/>
          <w:lang w:val="lt-LT"/>
        </w:rPr>
      </w:pPr>
      <w:r w:rsidRPr="00F6329A">
        <w:rPr>
          <w:rFonts w:ascii="Times New Roman" w:eastAsia="MS Mincho" w:hAnsi="Times New Roman" w:cs="Times New Roman"/>
          <w:b/>
          <w:sz w:val="24"/>
          <w:szCs w:val="24"/>
          <w:lang w:val="lt-LT" w:eastAsia="ja-JP"/>
        </w:rPr>
        <w:t xml:space="preserve">DĖL </w:t>
      </w:r>
      <w:r w:rsidR="00BC78CD" w:rsidRPr="00BC78CD">
        <w:rPr>
          <w:rFonts w:ascii="Times New Roman" w:hAnsi="Times New Roman" w:cs="Times New Roman"/>
          <w:b/>
          <w:bCs/>
          <w:color w:val="000000" w:themeColor="text1"/>
          <w:sz w:val="24"/>
          <w:szCs w:val="24"/>
          <w:lang w:val="lt-LT"/>
        </w:rPr>
        <w:t>TELERADIOLOGIJOS PASLAUG</w:t>
      </w:r>
      <w:r w:rsidR="00BC78CD">
        <w:rPr>
          <w:rFonts w:ascii="Times New Roman" w:hAnsi="Times New Roman" w:cs="Times New Roman"/>
          <w:b/>
          <w:bCs/>
          <w:color w:val="000000" w:themeColor="text1"/>
          <w:sz w:val="24"/>
          <w:szCs w:val="24"/>
          <w:lang w:val="lt-LT"/>
        </w:rPr>
        <w:t>Ų</w:t>
      </w:r>
      <w:r w:rsidRPr="00F6329A">
        <w:rPr>
          <w:rFonts w:ascii="Times New Roman" w:eastAsia="Times New Roman" w:hAnsi="Times New Roman" w:cs="Times New Roman"/>
          <w:b/>
          <w:color w:val="000000"/>
          <w:sz w:val="24"/>
          <w:szCs w:val="24"/>
          <w:lang w:val="lt-LT"/>
        </w:rPr>
        <w:t xml:space="preserve"> </w:t>
      </w:r>
      <w:r w:rsidR="0096344D" w:rsidRPr="00F6329A">
        <w:rPr>
          <w:rFonts w:ascii="Times New Roman" w:eastAsia="Times New Roman" w:hAnsi="Times New Roman" w:cs="Times New Roman"/>
          <w:b/>
          <w:color w:val="000000"/>
          <w:sz w:val="24"/>
          <w:szCs w:val="24"/>
          <w:lang w:val="lt-LT"/>
        </w:rPr>
        <w:t>PIRKIM</w:t>
      </w:r>
      <w:r w:rsidRPr="00F6329A">
        <w:rPr>
          <w:rFonts w:ascii="Times New Roman" w:eastAsia="Times New Roman" w:hAnsi="Times New Roman" w:cs="Times New Roman"/>
          <w:b/>
          <w:color w:val="000000"/>
          <w:sz w:val="24"/>
          <w:szCs w:val="24"/>
          <w:lang w:val="lt-LT"/>
        </w:rPr>
        <w:t>O</w:t>
      </w:r>
    </w:p>
    <w:p w14:paraId="0D747420" w14:textId="77777777" w:rsidR="0096344D" w:rsidRPr="00BE3FF7" w:rsidRDefault="0096344D" w:rsidP="0096344D">
      <w:pPr>
        <w:spacing w:after="0" w:line="240" w:lineRule="auto"/>
        <w:ind w:firstLine="851"/>
        <w:jc w:val="center"/>
        <w:rPr>
          <w:rFonts w:ascii="Times New Roman" w:eastAsia="Times New Roman" w:hAnsi="Times New Roman" w:cs="Times New Roman"/>
          <w:sz w:val="24"/>
          <w:szCs w:val="24"/>
        </w:rPr>
      </w:pPr>
    </w:p>
    <w:p w14:paraId="4797BAB4" w14:textId="6823F621"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r w:rsidRPr="00BE3FF7">
        <w:rPr>
          <w:rFonts w:ascii="Times New Roman" w:eastAsia="Times New Roman" w:hAnsi="Times New Roman" w:cs="Times New Roman"/>
          <w:b/>
          <w:sz w:val="24"/>
          <w:szCs w:val="24"/>
          <w:lang w:val="en-GB"/>
        </w:rPr>
        <w:t xml:space="preserve">___________ </w:t>
      </w:r>
      <w:r w:rsidRPr="00BE3FF7">
        <w:rPr>
          <w:rFonts w:ascii="Times New Roman" w:eastAsia="Times New Roman" w:hAnsi="Times New Roman" w:cs="Times New Roman"/>
          <w:sz w:val="24"/>
          <w:szCs w:val="24"/>
          <w:lang w:val="en-GB"/>
        </w:rPr>
        <w:t>Nr.</w:t>
      </w:r>
      <w:r w:rsidR="00A81CF1">
        <w:rPr>
          <w:rFonts w:ascii="Times New Roman" w:eastAsia="Times New Roman" w:hAnsi="Times New Roman" w:cs="Times New Roman"/>
          <w:sz w:val="24"/>
          <w:szCs w:val="24"/>
          <w:lang w:val="en-GB"/>
        </w:rPr>
        <w:t xml:space="preserve"> </w:t>
      </w:r>
      <w:r w:rsidRPr="00BE3FF7">
        <w:rPr>
          <w:rFonts w:ascii="Times New Roman" w:eastAsia="Times New Roman" w:hAnsi="Times New Roman" w:cs="Times New Roman"/>
          <w:sz w:val="24"/>
          <w:szCs w:val="24"/>
          <w:lang w:val="en-GB"/>
        </w:rPr>
        <w:t>________</w:t>
      </w:r>
    </w:p>
    <w:p w14:paraId="22E26562"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r w:rsidRPr="00BE3FF7">
        <w:rPr>
          <w:rFonts w:ascii="Times New Roman" w:eastAsia="Times New Roman" w:hAnsi="Times New Roman" w:cs="Times New Roman"/>
          <w:sz w:val="24"/>
          <w:szCs w:val="24"/>
          <w:lang w:val="en-GB"/>
        </w:rPr>
        <w:t>(Data)</w:t>
      </w:r>
    </w:p>
    <w:p w14:paraId="625819D8" w14:textId="77777777" w:rsidR="0096344D" w:rsidRPr="00BE3FF7" w:rsidRDefault="0096344D" w:rsidP="0096344D">
      <w:pPr>
        <w:spacing w:after="0" w:line="240" w:lineRule="auto"/>
        <w:jc w:val="center"/>
        <w:rPr>
          <w:rFonts w:ascii="Times New Roman" w:eastAsia="Times New Roman" w:hAnsi="Times New Roman" w:cs="Times New Roman"/>
          <w:color w:val="000000"/>
          <w:sz w:val="24"/>
          <w:szCs w:val="24"/>
          <w:lang w:val="en-GB"/>
        </w:rPr>
      </w:pPr>
      <w:r w:rsidRPr="00BE3FF7">
        <w:rPr>
          <w:rFonts w:ascii="Times New Roman" w:eastAsia="Times New Roman" w:hAnsi="Times New Roman" w:cs="Times New Roman"/>
          <w:sz w:val="24"/>
          <w:szCs w:val="24"/>
          <w:lang w:val="en-GB"/>
        </w:rPr>
        <w:t>______________</w:t>
      </w:r>
    </w:p>
    <w:p w14:paraId="68E46AFA"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r w:rsidRPr="00BE3FF7">
        <w:rPr>
          <w:rFonts w:ascii="Times New Roman" w:eastAsia="Times New Roman" w:hAnsi="Times New Roman" w:cs="Times New Roman"/>
          <w:sz w:val="24"/>
          <w:szCs w:val="24"/>
          <w:lang w:val="en-GB"/>
        </w:rPr>
        <w:t>(</w:t>
      </w:r>
      <w:proofErr w:type="spellStart"/>
      <w:r w:rsidRPr="00BE3FF7">
        <w:rPr>
          <w:rFonts w:ascii="Times New Roman" w:eastAsia="Times New Roman" w:hAnsi="Times New Roman" w:cs="Times New Roman"/>
          <w:sz w:val="24"/>
          <w:szCs w:val="24"/>
          <w:lang w:val="en-GB"/>
        </w:rPr>
        <w:t>Sudarymo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vieta</w:t>
      </w:r>
      <w:proofErr w:type="spellEnd"/>
      <w:r w:rsidRPr="00BE3FF7">
        <w:rPr>
          <w:rFonts w:ascii="Times New Roman" w:eastAsia="Times New Roman" w:hAnsi="Times New Roman" w:cs="Times New Roman"/>
          <w:sz w:val="24"/>
          <w:szCs w:val="24"/>
          <w:lang w:val="en-GB"/>
        </w:rPr>
        <w:t>)</w:t>
      </w:r>
    </w:p>
    <w:p w14:paraId="1DE8EE29" w14:textId="77777777" w:rsidR="0096344D" w:rsidRPr="00BE3FF7" w:rsidRDefault="0096344D" w:rsidP="0096344D">
      <w:pPr>
        <w:spacing w:after="0" w:line="240" w:lineRule="auto"/>
        <w:rPr>
          <w:rFonts w:ascii="Times New Roman" w:eastAsia="Times New Roman" w:hAnsi="Times New Roman" w:cs="Times New Roman"/>
          <w:sz w:val="24"/>
          <w:szCs w:val="24"/>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3683"/>
      </w:tblGrid>
      <w:tr w:rsidR="0096344D" w:rsidRPr="00BE3FF7" w14:paraId="17FF5B52"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0C055F9B" w14:textId="77777777" w:rsidR="0096344D" w:rsidRPr="00BE3FF7" w:rsidRDefault="0096344D" w:rsidP="0096344D">
            <w:pPr>
              <w:spacing w:after="0" w:line="240" w:lineRule="auto"/>
              <w:jc w:val="both"/>
              <w:rPr>
                <w:rFonts w:ascii="Times New Roman" w:eastAsia="Times New Roman" w:hAnsi="Times New Roman" w:cs="Times New Roman"/>
                <w:sz w:val="24"/>
                <w:szCs w:val="24"/>
                <w:lang w:val="en-GB"/>
              </w:rPr>
            </w:pPr>
            <w:proofErr w:type="spellStart"/>
            <w:r w:rsidRPr="00BE3FF7">
              <w:rPr>
                <w:rFonts w:ascii="Times New Roman" w:eastAsia="Times New Roman" w:hAnsi="Times New Roman" w:cs="Times New Roman"/>
                <w:sz w:val="24"/>
                <w:szCs w:val="24"/>
                <w:lang w:val="en-GB"/>
              </w:rPr>
              <w:t>Paslaugų</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teikėjo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pavadinimas</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Jeigu</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dalyvauja</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ūkio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subjektų</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grupė</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surašomi</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visi</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dalyvių</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pavadinimai</w:t>
            </w:r>
            <w:proofErr w:type="spellEnd"/>
            <w:r w:rsidRPr="00BE3FF7">
              <w:rPr>
                <w:rFonts w:ascii="Times New Roman" w:eastAsia="Times New Roman" w:hAnsi="Times New Roman" w:cs="Times New Roman"/>
                <w:sz w:val="24"/>
                <w:szCs w:val="24"/>
                <w:lang w:val="en-GB"/>
              </w:rPr>
              <w:t>/</w:t>
            </w:r>
          </w:p>
        </w:tc>
        <w:tc>
          <w:tcPr>
            <w:tcW w:w="3683" w:type="dxa"/>
            <w:tcBorders>
              <w:top w:val="single" w:sz="4" w:space="0" w:color="auto"/>
              <w:left w:val="single" w:sz="4" w:space="0" w:color="auto"/>
              <w:bottom w:val="single" w:sz="4" w:space="0" w:color="auto"/>
              <w:right w:val="single" w:sz="4" w:space="0" w:color="auto"/>
            </w:tcBorders>
          </w:tcPr>
          <w:p w14:paraId="45318670"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p>
        </w:tc>
      </w:tr>
      <w:tr w:rsidR="0096344D" w:rsidRPr="00BE3FF7" w14:paraId="5345636F"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3A5F0A18" w14:textId="77777777" w:rsidR="0096344D" w:rsidRPr="00BE3FF7" w:rsidRDefault="0096344D" w:rsidP="0096344D">
            <w:pPr>
              <w:spacing w:after="0" w:line="240" w:lineRule="auto"/>
              <w:jc w:val="both"/>
              <w:rPr>
                <w:rFonts w:ascii="Times New Roman" w:eastAsia="Times New Roman" w:hAnsi="Times New Roman" w:cs="Times New Roman"/>
                <w:sz w:val="24"/>
                <w:szCs w:val="24"/>
              </w:rPr>
            </w:pPr>
            <w:r w:rsidRPr="00BE3FF7">
              <w:rPr>
                <w:rFonts w:ascii="Times New Roman" w:eastAsia="Times New Roman" w:hAnsi="Times New Roman" w:cs="Times New Roman"/>
                <w:sz w:val="24"/>
                <w:szCs w:val="24"/>
              </w:rPr>
              <w:t>Paslaugų teikėjo adresas /Jeigu dalyvauja ūkio subjektų grupė, surašomi visi dalyvių adresai/</w:t>
            </w:r>
          </w:p>
        </w:tc>
        <w:tc>
          <w:tcPr>
            <w:tcW w:w="3683" w:type="dxa"/>
            <w:tcBorders>
              <w:top w:val="single" w:sz="4" w:space="0" w:color="auto"/>
              <w:left w:val="single" w:sz="4" w:space="0" w:color="auto"/>
              <w:bottom w:val="single" w:sz="4" w:space="0" w:color="auto"/>
              <w:right w:val="single" w:sz="4" w:space="0" w:color="auto"/>
            </w:tcBorders>
          </w:tcPr>
          <w:p w14:paraId="6B130220" w14:textId="77777777" w:rsidR="0096344D" w:rsidRPr="00BE3FF7" w:rsidRDefault="0096344D" w:rsidP="0096344D">
            <w:pPr>
              <w:spacing w:after="0" w:line="240" w:lineRule="auto"/>
              <w:jc w:val="center"/>
              <w:rPr>
                <w:rFonts w:ascii="Times New Roman" w:eastAsia="Times New Roman" w:hAnsi="Times New Roman" w:cs="Times New Roman"/>
                <w:sz w:val="24"/>
                <w:szCs w:val="24"/>
              </w:rPr>
            </w:pPr>
          </w:p>
        </w:tc>
      </w:tr>
      <w:tr w:rsidR="0096344D" w:rsidRPr="00BE3FF7" w14:paraId="1AFEABAC"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2804830D" w14:textId="77777777" w:rsidR="0096344D" w:rsidRPr="00BE3FF7" w:rsidRDefault="0096344D" w:rsidP="0096344D">
            <w:pPr>
              <w:spacing w:after="0" w:line="240" w:lineRule="auto"/>
              <w:jc w:val="both"/>
              <w:rPr>
                <w:rFonts w:ascii="Times New Roman" w:eastAsia="Times New Roman" w:hAnsi="Times New Roman" w:cs="Times New Roman"/>
                <w:sz w:val="24"/>
                <w:szCs w:val="24"/>
                <w:lang w:val="en-GB"/>
              </w:rPr>
            </w:pPr>
            <w:proofErr w:type="spellStart"/>
            <w:r w:rsidRPr="00BE3FF7">
              <w:rPr>
                <w:rFonts w:ascii="Times New Roman" w:eastAsia="Times New Roman" w:hAnsi="Times New Roman" w:cs="Times New Roman"/>
                <w:sz w:val="24"/>
                <w:szCs w:val="24"/>
                <w:lang w:val="en-GB"/>
              </w:rPr>
              <w:t>Asmens</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pasirašiusio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pasiūlymą</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vardas</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pavardė</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pareigos</w:t>
            </w:r>
            <w:proofErr w:type="spellEnd"/>
          </w:p>
        </w:tc>
        <w:tc>
          <w:tcPr>
            <w:tcW w:w="3683" w:type="dxa"/>
            <w:tcBorders>
              <w:top w:val="single" w:sz="4" w:space="0" w:color="auto"/>
              <w:left w:val="single" w:sz="4" w:space="0" w:color="auto"/>
              <w:bottom w:val="single" w:sz="4" w:space="0" w:color="auto"/>
              <w:right w:val="single" w:sz="4" w:space="0" w:color="auto"/>
            </w:tcBorders>
          </w:tcPr>
          <w:p w14:paraId="50244883"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p>
        </w:tc>
      </w:tr>
      <w:tr w:rsidR="0096344D" w:rsidRPr="00BE3FF7" w14:paraId="1348D30E"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370CB668" w14:textId="77777777" w:rsidR="0096344D" w:rsidRPr="00BE3FF7" w:rsidRDefault="0096344D" w:rsidP="0096344D">
            <w:pPr>
              <w:spacing w:after="0" w:line="240" w:lineRule="auto"/>
              <w:jc w:val="both"/>
              <w:rPr>
                <w:rFonts w:ascii="Times New Roman" w:eastAsia="Times New Roman" w:hAnsi="Times New Roman" w:cs="Times New Roman"/>
                <w:sz w:val="24"/>
                <w:szCs w:val="24"/>
                <w:lang w:val="en-GB"/>
              </w:rPr>
            </w:pPr>
            <w:proofErr w:type="spellStart"/>
            <w:r w:rsidRPr="00BE3FF7">
              <w:rPr>
                <w:rFonts w:ascii="Times New Roman" w:eastAsia="Times New Roman" w:hAnsi="Times New Roman" w:cs="Times New Roman"/>
                <w:sz w:val="24"/>
                <w:szCs w:val="24"/>
                <w:lang w:val="en-GB"/>
              </w:rPr>
              <w:t>Telefono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numeris</w:t>
            </w:r>
            <w:proofErr w:type="spellEnd"/>
          </w:p>
        </w:tc>
        <w:tc>
          <w:tcPr>
            <w:tcW w:w="3683" w:type="dxa"/>
            <w:tcBorders>
              <w:top w:val="single" w:sz="4" w:space="0" w:color="auto"/>
              <w:left w:val="single" w:sz="4" w:space="0" w:color="auto"/>
              <w:bottom w:val="single" w:sz="4" w:space="0" w:color="auto"/>
              <w:right w:val="single" w:sz="4" w:space="0" w:color="auto"/>
            </w:tcBorders>
          </w:tcPr>
          <w:p w14:paraId="7DBE9436"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p>
        </w:tc>
      </w:tr>
      <w:tr w:rsidR="0096344D" w:rsidRPr="00BE3FF7" w14:paraId="0317C2EA"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6BD5883D" w14:textId="77777777" w:rsidR="0096344D" w:rsidRPr="00BE3FF7" w:rsidRDefault="0096344D" w:rsidP="0096344D">
            <w:pPr>
              <w:spacing w:after="0" w:line="240" w:lineRule="auto"/>
              <w:jc w:val="both"/>
              <w:rPr>
                <w:rFonts w:ascii="Times New Roman" w:eastAsia="Times New Roman" w:hAnsi="Times New Roman" w:cs="Times New Roman"/>
                <w:sz w:val="24"/>
                <w:szCs w:val="24"/>
                <w:lang w:val="en-GB"/>
              </w:rPr>
            </w:pPr>
            <w:proofErr w:type="spellStart"/>
            <w:r w:rsidRPr="00BE3FF7">
              <w:rPr>
                <w:rFonts w:ascii="Times New Roman" w:eastAsia="Times New Roman" w:hAnsi="Times New Roman" w:cs="Times New Roman"/>
                <w:sz w:val="24"/>
                <w:szCs w:val="24"/>
                <w:lang w:val="en-GB"/>
              </w:rPr>
              <w:t>Fakso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numeris</w:t>
            </w:r>
            <w:proofErr w:type="spellEnd"/>
          </w:p>
        </w:tc>
        <w:tc>
          <w:tcPr>
            <w:tcW w:w="3683" w:type="dxa"/>
            <w:tcBorders>
              <w:top w:val="single" w:sz="4" w:space="0" w:color="auto"/>
              <w:left w:val="single" w:sz="4" w:space="0" w:color="auto"/>
              <w:bottom w:val="single" w:sz="4" w:space="0" w:color="auto"/>
              <w:right w:val="single" w:sz="4" w:space="0" w:color="auto"/>
            </w:tcBorders>
          </w:tcPr>
          <w:p w14:paraId="79D8894A"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p>
        </w:tc>
      </w:tr>
      <w:tr w:rsidR="0096344D" w:rsidRPr="00BE3FF7" w14:paraId="11D4F4CC" w14:textId="77777777" w:rsidTr="00C12AE7">
        <w:tc>
          <w:tcPr>
            <w:tcW w:w="6240" w:type="dxa"/>
            <w:tcBorders>
              <w:top w:val="single" w:sz="4" w:space="0" w:color="auto"/>
              <w:left w:val="single" w:sz="4" w:space="0" w:color="auto"/>
              <w:bottom w:val="single" w:sz="4" w:space="0" w:color="auto"/>
              <w:right w:val="single" w:sz="4" w:space="0" w:color="auto"/>
            </w:tcBorders>
            <w:hideMark/>
          </w:tcPr>
          <w:p w14:paraId="419D3531" w14:textId="77777777" w:rsidR="0096344D" w:rsidRPr="00BE3FF7" w:rsidRDefault="0096344D" w:rsidP="0096344D">
            <w:pPr>
              <w:spacing w:after="0" w:line="240" w:lineRule="auto"/>
              <w:jc w:val="both"/>
              <w:rPr>
                <w:rFonts w:ascii="Times New Roman" w:eastAsia="Times New Roman" w:hAnsi="Times New Roman" w:cs="Times New Roman"/>
                <w:sz w:val="24"/>
                <w:szCs w:val="24"/>
                <w:lang w:val="en-GB"/>
              </w:rPr>
            </w:pPr>
            <w:r w:rsidRPr="00BE3FF7">
              <w:rPr>
                <w:rFonts w:ascii="Times New Roman" w:eastAsia="Times New Roman" w:hAnsi="Times New Roman" w:cs="Times New Roman"/>
                <w:sz w:val="24"/>
                <w:szCs w:val="24"/>
                <w:lang w:val="en-GB"/>
              </w:rPr>
              <w:t xml:space="preserve">El. </w:t>
            </w:r>
            <w:proofErr w:type="spellStart"/>
            <w:r w:rsidRPr="00BE3FF7">
              <w:rPr>
                <w:rFonts w:ascii="Times New Roman" w:eastAsia="Times New Roman" w:hAnsi="Times New Roman" w:cs="Times New Roman"/>
                <w:sz w:val="24"/>
                <w:szCs w:val="24"/>
                <w:lang w:val="en-GB"/>
              </w:rPr>
              <w:t>pašto</w:t>
            </w:r>
            <w:proofErr w:type="spellEnd"/>
            <w:r w:rsidRPr="00BE3FF7">
              <w:rPr>
                <w:rFonts w:ascii="Times New Roman" w:eastAsia="Times New Roman" w:hAnsi="Times New Roman" w:cs="Times New Roman"/>
                <w:sz w:val="24"/>
                <w:szCs w:val="24"/>
                <w:lang w:val="en-GB"/>
              </w:rPr>
              <w:t xml:space="preserve"> </w:t>
            </w:r>
            <w:proofErr w:type="spellStart"/>
            <w:r w:rsidRPr="00BE3FF7">
              <w:rPr>
                <w:rFonts w:ascii="Times New Roman" w:eastAsia="Times New Roman" w:hAnsi="Times New Roman" w:cs="Times New Roman"/>
                <w:sz w:val="24"/>
                <w:szCs w:val="24"/>
                <w:lang w:val="en-GB"/>
              </w:rPr>
              <w:t>adresas</w:t>
            </w:r>
            <w:proofErr w:type="spellEnd"/>
          </w:p>
        </w:tc>
        <w:tc>
          <w:tcPr>
            <w:tcW w:w="3683" w:type="dxa"/>
            <w:tcBorders>
              <w:top w:val="single" w:sz="4" w:space="0" w:color="auto"/>
              <w:left w:val="single" w:sz="4" w:space="0" w:color="auto"/>
              <w:bottom w:val="single" w:sz="4" w:space="0" w:color="auto"/>
              <w:right w:val="single" w:sz="4" w:space="0" w:color="auto"/>
            </w:tcBorders>
          </w:tcPr>
          <w:p w14:paraId="470E7CC2" w14:textId="77777777" w:rsidR="0096344D" w:rsidRPr="00BE3FF7" w:rsidRDefault="0096344D" w:rsidP="0096344D">
            <w:pPr>
              <w:spacing w:after="0" w:line="240" w:lineRule="auto"/>
              <w:jc w:val="center"/>
              <w:rPr>
                <w:rFonts w:ascii="Times New Roman" w:eastAsia="Times New Roman" w:hAnsi="Times New Roman" w:cs="Times New Roman"/>
                <w:sz w:val="24"/>
                <w:szCs w:val="24"/>
                <w:lang w:val="en-GB"/>
              </w:rPr>
            </w:pPr>
          </w:p>
        </w:tc>
      </w:tr>
    </w:tbl>
    <w:p w14:paraId="31BFF32D" w14:textId="77777777" w:rsidR="0096344D" w:rsidRPr="00BE3FF7" w:rsidRDefault="0096344D" w:rsidP="009A6AC2">
      <w:pPr>
        <w:spacing w:after="0" w:line="240" w:lineRule="auto"/>
        <w:ind w:firstLine="851"/>
        <w:jc w:val="both"/>
        <w:rPr>
          <w:rFonts w:ascii="Times New Roman" w:eastAsia="Times New Roman" w:hAnsi="Times New Roman" w:cs="Times New Roman"/>
          <w:sz w:val="24"/>
          <w:szCs w:val="24"/>
          <w:lang w:eastAsia="lt-LT"/>
        </w:rPr>
      </w:pPr>
      <w:r w:rsidRPr="00BE3FF7">
        <w:rPr>
          <w:rFonts w:ascii="Times New Roman" w:eastAsia="Times New Roman" w:hAnsi="Times New Roman" w:cs="Times New Roman"/>
          <w:sz w:val="24"/>
          <w:szCs w:val="24"/>
          <w:lang w:eastAsia="lt-LT"/>
        </w:rPr>
        <w:t>Šiuo pasiūlymu pažymime, kad sutinkame su visomis pirkimo sąlygomis, nustatytomis:</w:t>
      </w:r>
    </w:p>
    <w:p w14:paraId="2BE0E09D" w14:textId="2381BCA9" w:rsidR="0096344D" w:rsidRPr="00BE3FF7" w:rsidRDefault="0096344D" w:rsidP="009A6AC2">
      <w:pPr>
        <w:widowControl w:val="0"/>
        <w:tabs>
          <w:tab w:val="left" w:pos="1440"/>
        </w:tabs>
        <w:spacing w:after="0" w:line="240" w:lineRule="auto"/>
        <w:ind w:firstLine="851"/>
        <w:jc w:val="both"/>
        <w:rPr>
          <w:rFonts w:ascii="Times New Roman" w:eastAsia="Times New Roman" w:hAnsi="Times New Roman" w:cs="Times New Roman"/>
          <w:sz w:val="24"/>
          <w:szCs w:val="24"/>
          <w:shd w:val="clear" w:color="auto" w:fill="FFFFFF"/>
          <w:lang w:eastAsia="lt-LT"/>
        </w:rPr>
      </w:pPr>
      <w:r w:rsidRPr="00BE3FF7">
        <w:rPr>
          <w:rFonts w:ascii="Times New Roman" w:eastAsia="Times New Roman" w:hAnsi="Times New Roman" w:cs="Times New Roman"/>
          <w:sz w:val="24"/>
          <w:szCs w:val="24"/>
          <w:shd w:val="clear" w:color="auto" w:fill="FFFFFF"/>
          <w:lang w:eastAsia="lt-LT"/>
        </w:rPr>
        <w:t>1)</w:t>
      </w:r>
      <w:r w:rsidR="0047149E">
        <w:rPr>
          <w:rFonts w:ascii="Times New Roman" w:eastAsia="Times New Roman" w:hAnsi="Times New Roman" w:cs="Times New Roman"/>
          <w:sz w:val="24"/>
          <w:szCs w:val="24"/>
          <w:shd w:val="clear" w:color="auto" w:fill="FFFFFF"/>
          <w:lang w:eastAsia="lt-LT"/>
        </w:rPr>
        <w:t xml:space="preserve"> </w:t>
      </w:r>
      <w:r w:rsidRPr="00BE3FF7">
        <w:rPr>
          <w:rFonts w:ascii="Times New Roman" w:eastAsia="Times New Roman" w:hAnsi="Times New Roman" w:cs="Times New Roman"/>
          <w:sz w:val="24"/>
          <w:szCs w:val="24"/>
          <w:shd w:val="clear" w:color="auto" w:fill="FFFFFF"/>
          <w:lang w:eastAsia="lt-LT"/>
        </w:rPr>
        <w:t>skelbime</w:t>
      </w:r>
      <w:r w:rsidR="0047149E">
        <w:rPr>
          <w:rFonts w:ascii="Times New Roman" w:eastAsia="Times New Roman" w:hAnsi="Times New Roman" w:cs="Times New Roman"/>
          <w:sz w:val="24"/>
          <w:szCs w:val="24"/>
          <w:shd w:val="clear" w:color="auto" w:fill="FFFFFF"/>
          <w:lang w:eastAsia="lt-LT"/>
        </w:rPr>
        <w:t xml:space="preserve"> apie pirkimą</w:t>
      </w:r>
      <w:r w:rsidRPr="00BE3FF7">
        <w:rPr>
          <w:rFonts w:ascii="Times New Roman" w:eastAsia="Times New Roman" w:hAnsi="Times New Roman" w:cs="Times New Roman"/>
          <w:sz w:val="24"/>
          <w:szCs w:val="24"/>
          <w:shd w:val="clear" w:color="auto" w:fill="FFFFFF"/>
          <w:lang w:eastAsia="lt-LT"/>
        </w:rPr>
        <w:t>;</w:t>
      </w:r>
    </w:p>
    <w:p w14:paraId="6D15A3A6" w14:textId="77777777" w:rsidR="0096344D" w:rsidRPr="00BE3FF7" w:rsidRDefault="0096344D" w:rsidP="009A6AC2">
      <w:pPr>
        <w:widowControl w:val="0"/>
        <w:tabs>
          <w:tab w:val="left" w:pos="1440"/>
        </w:tabs>
        <w:spacing w:after="0" w:line="240" w:lineRule="auto"/>
        <w:ind w:firstLine="851"/>
        <w:jc w:val="both"/>
        <w:rPr>
          <w:rFonts w:ascii="Times New Roman" w:eastAsia="Times New Roman" w:hAnsi="Times New Roman" w:cs="Times New Roman"/>
          <w:sz w:val="24"/>
          <w:szCs w:val="24"/>
          <w:shd w:val="clear" w:color="auto" w:fill="FFFFFF"/>
          <w:lang w:eastAsia="lt-LT"/>
        </w:rPr>
      </w:pPr>
      <w:r w:rsidRPr="00BE3FF7">
        <w:rPr>
          <w:rFonts w:ascii="Times New Roman" w:eastAsia="Times New Roman" w:hAnsi="Times New Roman" w:cs="Times New Roman"/>
          <w:sz w:val="24"/>
          <w:szCs w:val="24"/>
          <w:shd w:val="clear" w:color="auto" w:fill="FFFFFF"/>
          <w:lang w:eastAsia="lt-LT"/>
        </w:rPr>
        <w:t>2) pirkimo dokumentuose (jų paaiškinimuose, papildymuose).</w:t>
      </w:r>
    </w:p>
    <w:p w14:paraId="7234157B" w14:textId="77777777" w:rsidR="0096344D" w:rsidRPr="00BE3FF7" w:rsidRDefault="0096344D" w:rsidP="009A6AC2">
      <w:pPr>
        <w:widowControl w:val="0"/>
        <w:tabs>
          <w:tab w:val="left" w:pos="1440"/>
        </w:tabs>
        <w:spacing w:after="0" w:line="240" w:lineRule="auto"/>
        <w:ind w:firstLine="851"/>
        <w:jc w:val="both"/>
        <w:rPr>
          <w:rFonts w:ascii="Times New Roman" w:eastAsia="Times New Roman" w:hAnsi="Times New Roman" w:cs="Times New Roman"/>
          <w:sz w:val="24"/>
          <w:szCs w:val="24"/>
          <w:shd w:val="clear" w:color="auto" w:fill="FFFFFF"/>
          <w:lang w:eastAsia="lt-LT"/>
        </w:rPr>
      </w:pPr>
    </w:p>
    <w:p w14:paraId="352EFB1B" w14:textId="19191378" w:rsidR="004B6952" w:rsidRPr="0047149E" w:rsidRDefault="0009004E" w:rsidP="0047149E">
      <w:pPr>
        <w:pStyle w:val="Sraopastraipa"/>
        <w:widowControl w:val="0"/>
        <w:numPr>
          <w:ilvl w:val="0"/>
          <w:numId w:val="38"/>
        </w:numPr>
        <w:tabs>
          <w:tab w:val="left" w:pos="1440"/>
        </w:tabs>
        <w:spacing w:after="0" w:line="240" w:lineRule="auto"/>
        <w:jc w:val="both"/>
        <w:rPr>
          <w:rFonts w:ascii="Times New Roman" w:hAnsi="Times New Roman"/>
          <w:bCs/>
          <w:sz w:val="24"/>
          <w:szCs w:val="24"/>
        </w:rPr>
      </w:pPr>
      <w:bookmarkStart w:id="0" w:name="_Hlk42588687"/>
      <w:r w:rsidRPr="0047149E">
        <w:rPr>
          <w:rFonts w:ascii="Times New Roman" w:hAnsi="Times New Roman"/>
          <w:bCs/>
          <w:sz w:val="24"/>
          <w:szCs w:val="24"/>
        </w:rPr>
        <w:t>Mes siūlome:</w:t>
      </w:r>
    </w:p>
    <w:tbl>
      <w:tblPr>
        <w:tblW w:w="9901" w:type="dxa"/>
        <w:tblCellMar>
          <w:left w:w="0" w:type="dxa"/>
          <w:right w:w="0" w:type="dxa"/>
        </w:tblCellMar>
        <w:tblLook w:val="04A0" w:firstRow="1" w:lastRow="0" w:firstColumn="1" w:lastColumn="0" w:noHBand="0" w:noVBand="1"/>
      </w:tblPr>
      <w:tblGrid>
        <w:gridCol w:w="581"/>
        <w:gridCol w:w="2528"/>
        <w:gridCol w:w="1607"/>
        <w:gridCol w:w="763"/>
        <w:gridCol w:w="1114"/>
        <w:gridCol w:w="1194"/>
        <w:gridCol w:w="1055"/>
        <w:gridCol w:w="1059"/>
      </w:tblGrid>
      <w:tr w:rsidR="006D54E3" w14:paraId="019FC1CD" w14:textId="77777777" w:rsidTr="002239D1">
        <w:trPr>
          <w:trHeight w:val="914"/>
          <w:tblHeader/>
        </w:trPr>
        <w:tc>
          <w:tcPr>
            <w:tcW w:w="581"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47573E7" w14:textId="77777777" w:rsidR="0047149E" w:rsidRPr="0047149E" w:rsidRDefault="0047149E" w:rsidP="00E00B31">
            <w:pPr>
              <w:spacing w:after="0" w:line="240" w:lineRule="auto"/>
              <w:jc w:val="center"/>
              <w:rPr>
                <w:rFonts w:ascii="Times New Roman" w:hAnsi="Times New Roman" w:cs="Times New Roman"/>
                <w:b/>
                <w:bCs/>
                <w:sz w:val="24"/>
                <w:szCs w:val="24"/>
                <w:lang w:eastAsia="lt-LT"/>
              </w:rPr>
            </w:pPr>
            <w:r w:rsidRPr="0047149E">
              <w:rPr>
                <w:rFonts w:ascii="Times New Roman" w:hAnsi="Times New Roman" w:cs="Times New Roman"/>
                <w:b/>
                <w:bCs/>
                <w:sz w:val="24"/>
                <w:szCs w:val="24"/>
              </w:rPr>
              <w:t>Eil. Nr.</w:t>
            </w:r>
          </w:p>
        </w:tc>
        <w:tc>
          <w:tcPr>
            <w:tcW w:w="2528"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8EC4FB1" w14:textId="77777777" w:rsidR="0047149E" w:rsidRPr="0047149E" w:rsidRDefault="0047149E" w:rsidP="00E00B31">
            <w:pPr>
              <w:spacing w:after="0" w:line="240" w:lineRule="auto"/>
              <w:jc w:val="center"/>
              <w:rPr>
                <w:rFonts w:ascii="Times New Roman" w:hAnsi="Times New Roman" w:cs="Times New Roman"/>
                <w:b/>
                <w:bCs/>
                <w:sz w:val="24"/>
                <w:szCs w:val="24"/>
                <w14:ligatures w14:val="standardContextual"/>
              </w:rPr>
            </w:pPr>
            <w:r w:rsidRPr="0047149E">
              <w:rPr>
                <w:rFonts w:ascii="Times New Roman" w:hAnsi="Times New Roman" w:cs="Times New Roman"/>
                <w:b/>
                <w:bCs/>
                <w:sz w:val="24"/>
                <w:szCs w:val="24"/>
              </w:rPr>
              <w:t>Pirkimo objektas</w:t>
            </w:r>
          </w:p>
        </w:tc>
        <w:tc>
          <w:tcPr>
            <w:tcW w:w="160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149F91C8" w14:textId="77777777" w:rsidR="006D54E3" w:rsidRDefault="0047149E" w:rsidP="00E00B31">
            <w:pPr>
              <w:spacing w:after="0" w:line="240" w:lineRule="auto"/>
              <w:jc w:val="center"/>
              <w:rPr>
                <w:rFonts w:ascii="Times New Roman" w:hAnsi="Times New Roman" w:cs="Times New Roman"/>
                <w:b/>
                <w:bCs/>
                <w:sz w:val="24"/>
                <w:szCs w:val="24"/>
              </w:rPr>
            </w:pPr>
            <w:r w:rsidRPr="0047149E">
              <w:rPr>
                <w:rFonts w:ascii="Times New Roman" w:hAnsi="Times New Roman" w:cs="Times New Roman"/>
                <w:b/>
                <w:bCs/>
                <w:sz w:val="24"/>
                <w:szCs w:val="24"/>
              </w:rPr>
              <w:t xml:space="preserve">Preliminarus kiekis </w:t>
            </w:r>
          </w:p>
          <w:p w14:paraId="5CBA0CEB" w14:textId="151653F5" w:rsidR="0047149E" w:rsidRPr="0047149E" w:rsidRDefault="0047149E" w:rsidP="00E00B31">
            <w:pPr>
              <w:spacing w:after="0" w:line="240" w:lineRule="auto"/>
              <w:jc w:val="center"/>
              <w:rPr>
                <w:rFonts w:ascii="Times New Roman" w:hAnsi="Times New Roman" w:cs="Times New Roman"/>
                <w:b/>
                <w:bCs/>
                <w:sz w:val="24"/>
                <w:szCs w:val="24"/>
              </w:rPr>
            </w:pPr>
            <w:r w:rsidRPr="0047149E">
              <w:rPr>
                <w:rFonts w:ascii="Times New Roman" w:hAnsi="Times New Roman" w:cs="Times New Roman"/>
                <w:b/>
                <w:bCs/>
                <w:sz w:val="24"/>
                <w:szCs w:val="24"/>
              </w:rPr>
              <w:t>12 mėn. laikotarpiui</w:t>
            </w:r>
          </w:p>
        </w:tc>
        <w:tc>
          <w:tcPr>
            <w:tcW w:w="763"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88E887B" w14:textId="10704A42" w:rsidR="0047149E" w:rsidRPr="0047149E" w:rsidRDefault="0047149E" w:rsidP="00E00B31">
            <w:pPr>
              <w:spacing w:after="0" w:line="240" w:lineRule="auto"/>
              <w:jc w:val="center"/>
              <w:rPr>
                <w:rFonts w:ascii="Times New Roman" w:hAnsi="Times New Roman" w:cs="Times New Roman"/>
                <w:b/>
                <w:bCs/>
                <w:sz w:val="24"/>
                <w:szCs w:val="24"/>
              </w:rPr>
            </w:pPr>
            <w:r w:rsidRPr="0047149E">
              <w:rPr>
                <w:rFonts w:ascii="Times New Roman" w:hAnsi="Times New Roman" w:cs="Times New Roman"/>
                <w:b/>
                <w:bCs/>
                <w:sz w:val="24"/>
                <w:szCs w:val="24"/>
              </w:rPr>
              <w:t>Mato</w:t>
            </w:r>
          </w:p>
          <w:p w14:paraId="3F16D337" w14:textId="77777777" w:rsidR="0047149E" w:rsidRPr="0047149E" w:rsidRDefault="0047149E" w:rsidP="00E00B31">
            <w:pPr>
              <w:spacing w:after="0" w:line="240" w:lineRule="auto"/>
              <w:jc w:val="center"/>
              <w:rPr>
                <w:rFonts w:ascii="Times New Roman" w:hAnsi="Times New Roman" w:cs="Times New Roman"/>
                <w:b/>
                <w:bCs/>
                <w:sz w:val="24"/>
                <w:szCs w:val="24"/>
              </w:rPr>
            </w:pPr>
            <w:r w:rsidRPr="0047149E">
              <w:rPr>
                <w:rFonts w:ascii="Times New Roman" w:hAnsi="Times New Roman" w:cs="Times New Roman"/>
                <w:b/>
                <w:bCs/>
                <w:sz w:val="24"/>
                <w:szCs w:val="24"/>
              </w:rPr>
              <w:t>vnt.</w:t>
            </w:r>
          </w:p>
        </w:tc>
        <w:tc>
          <w:tcPr>
            <w:tcW w:w="1114"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9B1BA79" w14:textId="77777777" w:rsidR="0047149E" w:rsidRPr="0047149E" w:rsidRDefault="0047149E" w:rsidP="00E00B31">
            <w:pPr>
              <w:spacing w:after="0" w:line="240" w:lineRule="auto"/>
              <w:jc w:val="center"/>
              <w:rPr>
                <w:rFonts w:ascii="Times New Roman" w:hAnsi="Times New Roman" w:cs="Times New Roman"/>
                <w:b/>
                <w:bCs/>
                <w:sz w:val="24"/>
                <w:szCs w:val="24"/>
              </w:rPr>
            </w:pPr>
            <w:r w:rsidRPr="0047149E">
              <w:rPr>
                <w:rFonts w:ascii="Times New Roman" w:hAnsi="Times New Roman" w:cs="Times New Roman"/>
                <w:b/>
                <w:bCs/>
                <w:sz w:val="24"/>
                <w:szCs w:val="24"/>
              </w:rPr>
              <w:t>Mato vieneto kaina EUR be PVM</w:t>
            </w:r>
          </w:p>
        </w:tc>
        <w:tc>
          <w:tcPr>
            <w:tcW w:w="1194"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24B9776" w14:textId="77777777" w:rsidR="0047149E" w:rsidRPr="0047149E" w:rsidRDefault="0047149E" w:rsidP="00E00B31">
            <w:pPr>
              <w:spacing w:after="0" w:line="240" w:lineRule="auto"/>
              <w:jc w:val="center"/>
              <w:rPr>
                <w:rFonts w:ascii="Times New Roman" w:hAnsi="Times New Roman" w:cs="Times New Roman"/>
                <w:i/>
                <w:iCs/>
                <w:sz w:val="24"/>
                <w:szCs w:val="24"/>
              </w:rPr>
            </w:pPr>
            <w:r w:rsidRPr="0047149E">
              <w:rPr>
                <w:rFonts w:ascii="Times New Roman" w:hAnsi="Times New Roman" w:cs="Times New Roman"/>
                <w:b/>
                <w:bCs/>
                <w:sz w:val="24"/>
                <w:szCs w:val="24"/>
              </w:rPr>
              <w:t>Mato vieneto kaina EUR su PVM</w:t>
            </w:r>
          </w:p>
        </w:tc>
        <w:tc>
          <w:tcPr>
            <w:tcW w:w="1055"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hideMark/>
          </w:tcPr>
          <w:p w14:paraId="08FE6C1A" w14:textId="77777777" w:rsidR="0047149E" w:rsidRPr="004F4DF3" w:rsidRDefault="0047149E" w:rsidP="00E00B31">
            <w:pPr>
              <w:spacing w:after="0" w:line="240" w:lineRule="auto"/>
              <w:jc w:val="center"/>
              <w:rPr>
                <w:rFonts w:ascii="Times New Roman" w:hAnsi="Times New Roman" w:cs="Times New Roman"/>
                <w:b/>
                <w:bCs/>
                <w:sz w:val="24"/>
                <w:szCs w:val="24"/>
              </w:rPr>
            </w:pPr>
            <w:r w:rsidRPr="004F4DF3">
              <w:rPr>
                <w:rFonts w:ascii="Times New Roman" w:hAnsi="Times New Roman" w:cs="Times New Roman"/>
                <w:b/>
                <w:bCs/>
                <w:sz w:val="24"/>
                <w:szCs w:val="24"/>
              </w:rPr>
              <w:t>Kaina EUR be PVM</w:t>
            </w:r>
          </w:p>
          <w:p w14:paraId="2385D9F1" w14:textId="77777777" w:rsidR="0047149E" w:rsidRPr="004F4DF3" w:rsidRDefault="0047149E" w:rsidP="00E00B31">
            <w:pPr>
              <w:spacing w:after="0" w:line="240" w:lineRule="auto"/>
              <w:jc w:val="center"/>
              <w:rPr>
                <w:rFonts w:ascii="Times New Roman" w:hAnsi="Times New Roman" w:cs="Times New Roman"/>
                <w:b/>
                <w:bCs/>
                <w:sz w:val="24"/>
                <w:szCs w:val="24"/>
              </w:rPr>
            </w:pPr>
            <w:r w:rsidRPr="004F4DF3">
              <w:rPr>
                <w:rFonts w:ascii="Times New Roman" w:hAnsi="Times New Roman" w:cs="Times New Roman"/>
                <w:i/>
                <w:iCs/>
                <w:sz w:val="24"/>
                <w:szCs w:val="24"/>
              </w:rPr>
              <w:t>(3x5)</w:t>
            </w:r>
          </w:p>
        </w:tc>
        <w:tc>
          <w:tcPr>
            <w:tcW w:w="105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hideMark/>
          </w:tcPr>
          <w:p w14:paraId="6106CABD" w14:textId="77777777" w:rsidR="0047149E" w:rsidRPr="004F4DF3" w:rsidRDefault="0047149E" w:rsidP="00E00B31">
            <w:pPr>
              <w:spacing w:after="0" w:line="240" w:lineRule="auto"/>
              <w:jc w:val="center"/>
              <w:rPr>
                <w:rFonts w:ascii="Times New Roman" w:hAnsi="Times New Roman" w:cs="Times New Roman"/>
                <w:b/>
                <w:bCs/>
                <w:sz w:val="24"/>
                <w:szCs w:val="24"/>
              </w:rPr>
            </w:pPr>
            <w:r w:rsidRPr="004F4DF3">
              <w:rPr>
                <w:rFonts w:ascii="Times New Roman" w:hAnsi="Times New Roman" w:cs="Times New Roman"/>
                <w:b/>
                <w:bCs/>
                <w:sz w:val="24"/>
                <w:szCs w:val="24"/>
              </w:rPr>
              <w:t>Kaina EUR su PVM</w:t>
            </w:r>
          </w:p>
          <w:p w14:paraId="5C9CACD8" w14:textId="77777777" w:rsidR="0047149E" w:rsidRPr="004F4DF3" w:rsidRDefault="0047149E" w:rsidP="00E00B31">
            <w:pPr>
              <w:spacing w:after="0" w:line="240" w:lineRule="auto"/>
              <w:jc w:val="center"/>
              <w:rPr>
                <w:rFonts w:ascii="Times New Roman" w:hAnsi="Times New Roman" w:cs="Times New Roman"/>
                <w:b/>
                <w:bCs/>
                <w:sz w:val="24"/>
                <w:szCs w:val="24"/>
              </w:rPr>
            </w:pPr>
            <w:r w:rsidRPr="004F4DF3">
              <w:rPr>
                <w:rFonts w:ascii="Times New Roman" w:hAnsi="Times New Roman" w:cs="Times New Roman"/>
                <w:i/>
                <w:iCs/>
                <w:sz w:val="24"/>
                <w:szCs w:val="24"/>
              </w:rPr>
              <w:t>(3x6)</w:t>
            </w:r>
          </w:p>
        </w:tc>
      </w:tr>
      <w:tr w:rsidR="006D54E3" w14:paraId="270C34A9" w14:textId="77777777" w:rsidTr="002239D1">
        <w:trPr>
          <w:trHeight w:val="257"/>
          <w:tblHeader/>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DA7517"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1</w:t>
            </w:r>
          </w:p>
        </w:tc>
        <w:tc>
          <w:tcPr>
            <w:tcW w:w="25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CAE639"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2</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EE91B"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3</w:t>
            </w:r>
          </w:p>
        </w:tc>
        <w:tc>
          <w:tcPr>
            <w:tcW w:w="7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7186D3"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4</w:t>
            </w:r>
          </w:p>
        </w:tc>
        <w:tc>
          <w:tcPr>
            <w:tcW w:w="11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4E3A93"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5</w:t>
            </w:r>
          </w:p>
        </w:tc>
        <w:tc>
          <w:tcPr>
            <w:tcW w:w="11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29DEDD"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6</w:t>
            </w:r>
          </w:p>
        </w:tc>
        <w:tc>
          <w:tcPr>
            <w:tcW w:w="1055" w:type="dxa"/>
            <w:tcBorders>
              <w:top w:val="nil"/>
              <w:left w:val="nil"/>
              <w:bottom w:val="single" w:sz="8" w:space="0" w:color="000000"/>
              <w:right w:val="single" w:sz="8" w:space="0" w:color="000000"/>
            </w:tcBorders>
            <w:tcMar>
              <w:top w:w="0" w:type="dxa"/>
              <w:left w:w="108" w:type="dxa"/>
              <w:bottom w:w="0" w:type="dxa"/>
              <w:right w:w="108" w:type="dxa"/>
            </w:tcMar>
            <w:hideMark/>
          </w:tcPr>
          <w:p w14:paraId="5057865F"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7</w:t>
            </w:r>
          </w:p>
        </w:tc>
        <w:tc>
          <w:tcPr>
            <w:tcW w:w="1059" w:type="dxa"/>
            <w:tcBorders>
              <w:top w:val="nil"/>
              <w:left w:val="nil"/>
              <w:bottom w:val="single" w:sz="8" w:space="0" w:color="000000"/>
              <w:right w:val="single" w:sz="8" w:space="0" w:color="000000"/>
            </w:tcBorders>
            <w:tcMar>
              <w:top w:w="0" w:type="dxa"/>
              <w:left w:w="108" w:type="dxa"/>
              <w:bottom w:w="0" w:type="dxa"/>
              <w:right w:w="108" w:type="dxa"/>
            </w:tcMar>
            <w:hideMark/>
          </w:tcPr>
          <w:p w14:paraId="48CACC4B" w14:textId="77777777" w:rsidR="0047149E" w:rsidRPr="0047149E" w:rsidRDefault="0047149E" w:rsidP="0047149E">
            <w:pPr>
              <w:spacing w:after="0" w:line="240" w:lineRule="auto"/>
              <w:jc w:val="center"/>
              <w:rPr>
                <w:rFonts w:ascii="Times New Roman" w:hAnsi="Times New Roman" w:cs="Times New Roman"/>
                <w:i/>
                <w:iCs/>
                <w:sz w:val="24"/>
                <w:szCs w:val="24"/>
              </w:rPr>
            </w:pPr>
            <w:r w:rsidRPr="0047149E">
              <w:rPr>
                <w:rFonts w:ascii="Times New Roman" w:hAnsi="Times New Roman" w:cs="Times New Roman"/>
                <w:i/>
                <w:iCs/>
                <w:sz w:val="24"/>
                <w:szCs w:val="24"/>
              </w:rPr>
              <w:t>8</w:t>
            </w:r>
          </w:p>
        </w:tc>
      </w:tr>
      <w:tr w:rsidR="006D54E3" w14:paraId="5A2E6C9A" w14:textId="77777777" w:rsidTr="002239D1">
        <w:trPr>
          <w:trHeight w:val="992"/>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4D01F3"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1.</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175096DB" w14:textId="2FF3FA44"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Gydytojo radiologo konsultacija-</w:t>
            </w:r>
            <w:r w:rsidR="00B45342">
              <w:rPr>
                <w:rFonts w:ascii="Times New Roman" w:hAnsi="Times New Roman" w:cs="Times New Roman"/>
                <w:sz w:val="24"/>
                <w:szCs w:val="24"/>
              </w:rPr>
              <w:t xml:space="preserve">vienos anatominės srities </w:t>
            </w:r>
            <w:proofErr w:type="spellStart"/>
            <w:r w:rsidRPr="0047149E">
              <w:rPr>
                <w:rFonts w:ascii="Times New Roman" w:hAnsi="Times New Roman" w:cs="Times New Roman"/>
                <w:sz w:val="24"/>
                <w:szCs w:val="24"/>
              </w:rPr>
              <w:t>rentgenografinių</w:t>
            </w:r>
            <w:proofErr w:type="spellEnd"/>
            <w:r w:rsidRPr="0047149E">
              <w:rPr>
                <w:rFonts w:ascii="Times New Roman" w:hAnsi="Times New Roman" w:cs="Times New Roman"/>
                <w:sz w:val="24"/>
                <w:szCs w:val="24"/>
              </w:rPr>
              <w:t xml:space="preserve"> tyrimų vaizdų vertinimas ir aprašymas nuotoliniu būdu:</w:t>
            </w:r>
          </w:p>
        </w:tc>
        <w:tc>
          <w:tcPr>
            <w:tcW w:w="1607" w:type="dxa"/>
            <w:tcBorders>
              <w:top w:val="nil"/>
              <w:left w:val="nil"/>
              <w:bottom w:val="single" w:sz="8" w:space="0" w:color="000000"/>
              <w:right w:val="single" w:sz="8" w:space="0" w:color="000000"/>
            </w:tcBorders>
            <w:tcMar>
              <w:top w:w="0" w:type="dxa"/>
              <w:left w:w="108" w:type="dxa"/>
              <w:bottom w:w="0" w:type="dxa"/>
              <w:right w:w="108" w:type="dxa"/>
            </w:tcMar>
          </w:tcPr>
          <w:p w14:paraId="09B7FF4B"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763" w:type="dxa"/>
            <w:tcBorders>
              <w:top w:val="nil"/>
              <w:left w:val="nil"/>
              <w:bottom w:val="single" w:sz="8" w:space="0" w:color="000000"/>
              <w:right w:val="single" w:sz="8" w:space="0" w:color="000000"/>
            </w:tcBorders>
            <w:tcMar>
              <w:top w:w="0" w:type="dxa"/>
              <w:left w:w="108" w:type="dxa"/>
              <w:bottom w:w="0" w:type="dxa"/>
              <w:right w:w="108" w:type="dxa"/>
            </w:tcMar>
          </w:tcPr>
          <w:p w14:paraId="72C98868"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3882E568"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10A7A8B7"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0B003778"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225CB8E8"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5CE13C57" w14:textId="77777777" w:rsidTr="002239D1">
        <w:trPr>
          <w:trHeight w:val="49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09455C"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1.1.</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78B6A619" w14:textId="519A21D6"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 xml:space="preserve">Skubi konsultacija teikiama per </w:t>
            </w:r>
            <w:r w:rsidR="002236C8">
              <w:rPr>
                <w:rFonts w:ascii="Times New Roman" w:hAnsi="Times New Roman" w:cs="Times New Roman"/>
                <w:sz w:val="24"/>
                <w:szCs w:val="24"/>
              </w:rPr>
              <w:t>ne ilgiau kaip 3</w:t>
            </w:r>
            <w:r w:rsidRPr="0047149E">
              <w:rPr>
                <w:rFonts w:ascii="Times New Roman" w:hAnsi="Times New Roman" w:cs="Times New Roman"/>
                <w:sz w:val="24"/>
                <w:szCs w:val="24"/>
              </w:rPr>
              <w:t xml:space="preserve"> valand</w:t>
            </w:r>
            <w:r w:rsidR="002236C8">
              <w:rPr>
                <w:rFonts w:ascii="Times New Roman" w:hAnsi="Times New Roman" w:cs="Times New Roman"/>
                <w:sz w:val="24"/>
                <w:szCs w:val="24"/>
              </w:rPr>
              <w:t>as</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0EF875" w14:textId="62E1FA12" w:rsidR="0047149E" w:rsidRPr="0047149E" w:rsidRDefault="00055C58" w:rsidP="00C660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C66070">
              <w:rPr>
                <w:rFonts w:ascii="Times New Roman" w:hAnsi="Times New Roman" w:cs="Times New Roman"/>
                <w:color w:val="000000"/>
                <w:sz w:val="24"/>
                <w:szCs w:val="24"/>
              </w:rPr>
              <w:t> </w:t>
            </w:r>
            <w:r w:rsidR="0047149E" w:rsidRPr="0047149E">
              <w:rPr>
                <w:rFonts w:ascii="Times New Roman" w:hAnsi="Times New Roman" w:cs="Times New Roman"/>
                <w:color w:val="000000"/>
                <w:sz w:val="24"/>
                <w:szCs w:val="24"/>
              </w:rPr>
              <w:t>000</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635E5F38" w14:textId="77777777" w:rsidR="0047149E" w:rsidRPr="0047149E" w:rsidRDefault="0047149E" w:rsidP="00C66070">
            <w:pPr>
              <w:spacing w:after="0" w:line="240" w:lineRule="auto"/>
              <w:jc w:val="center"/>
              <w:rPr>
                <w:rFonts w:ascii="Times New Roman" w:hAnsi="Times New Roman" w:cs="Times New Roman"/>
                <w:sz w:val="24"/>
                <w:szCs w:val="24"/>
              </w:rPr>
            </w:pPr>
            <w:r w:rsidRPr="0047149E">
              <w:rPr>
                <w:rFonts w:ascii="Times New Roman" w:hAnsi="Times New Roman" w:cs="Times New Roman"/>
                <w:sz w:val="24"/>
                <w:szCs w:val="24"/>
              </w:rPr>
              <w:t>Vnt.</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3677C275"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2B6BD78D"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6338F5EA"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1B3F0CF8"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19D0AE8F" w14:textId="77777777" w:rsidTr="002239D1">
        <w:trPr>
          <w:trHeight w:val="49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D4C2ED"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lastRenderedPageBreak/>
              <w:t>1.2.</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4846D876" w14:textId="28F090BD"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 xml:space="preserve">Planinė konsultacija teikiama per </w:t>
            </w:r>
            <w:r w:rsidR="002236C8">
              <w:rPr>
                <w:rFonts w:ascii="Times New Roman" w:hAnsi="Times New Roman" w:cs="Times New Roman"/>
                <w:sz w:val="24"/>
                <w:szCs w:val="24"/>
              </w:rPr>
              <w:t xml:space="preserve">ne ilgiau kaip </w:t>
            </w:r>
            <w:r w:rsidRPr="0047149E">
              <w:rPr>
                <w:rFonts w:ascii="Times New Roman" w:hAnsi="Times New Roman" w:cs="Times New Roman"/>
                <w:sz w:val="24"/>
                <w:szCs w:val="24"/>
              </w:rPr>
              <w:t>24 val.</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EB02F4" w14:textId="52A145A7" w:rsidR="0047149E" w:rsidRPr="0047149E" w:rsidRDefault="00055C58" w:rsidP="00C660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1 5</w:t>
            </w:r>
            <w:r w:rsidR="0047149E" w:rsidRPr="0047149E">
              <w:rPr>
                <w:rFonts w:ascii="Times New Roman" w:hAnsi="Times New Roman" w:cs="Times New Roman"/>
                <w:color w:val="000000"/>
                <w:sz w:val="24"/>
                <w:szCs w:val="24"/>
              </w:rPr>
              <w:t>00</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32DD2D8C" w14:textId="77777777" w:rsidR="0047149E" w:rsidRPr="0047149E" w:rsidRDefault="0047149E" w:rsidP="00C66070">
            <w:pPr>
              <w:spacing w:after="0" w:line="240" w:lineRule="auto"/>
              <w:jc w:val="center"/>
              <w:rPr>
                <w:rFonts w:ascii="Times New Roman" w:hAnsi="Times New Roman" w:cs="Times New Roman"/>
                <w:sz w:val="24"/>
                <w:szCs w:val="24"/>
              </w:rPr>
            </w:pPr>
            <w:r w:rsidRPr="0047149E">
              <w:rPr>
                <w:rFonts w:ascii="Times New Roman" w:hAnsi="Times New Roman" w:cs="Times New Roman"/>
                <w:sz w:val="24"/>
                <w:szCs w:val="24"/>
              </w:rPr>
              <w:t>Vnt.</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6A2924B4"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47720D38"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7D71F289"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17725FC4"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0CF2A8A2" w14:textId="77777777" w:rsidTr="002239D1">
        <w:trPr>
          <w:trHeight w:val="1240"/>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C55AF2"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2.</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2F3EDC31" w14:textId="48A9F0DE"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Gydytojo radiologo konsultacija-</w:t>
            </w:r>
            <w:r w:rsidR="00B45342">
              <w:rPr>
                <w:rFonts w:ascii="Times New Roman" w:hAnsi="Times New Roman" w:cs="Times New Roman"/>
                <w:sz w:val="24"/>
                <w:szCs w:val="24"/>
              </w:rPr>
              <w:t xml:space="preserve"> vienos anatominės srities k</w:t>
            </w:r>
            <w:r w:rsidRPr="0047149E">
              <w:rPr>
                <w:rFonts w:ascii="Times New Roman" w:hAnsi="Times New Roman" w:cs="Times New Roman"/>
                <w:sz w:val="24"/>
                <w:szCs w:val="24"/>
              </w:rPr>
              <w:t>ompiuterinės tomografijos tyrimų vertinimas ir aprašymas nuotoliniu būdu:</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921B65" w14:textId="06A27746" w:rsidR="0047149E" w:rsidRPr="0047149E" w:rsidRDefault="0047149E" w:rsidP="00C66070">
            <w:pPr>
              <w:spacing w:after="0" w:line="240" w:lineRule="auto"/>
              <w:jc w:val="center"/>
              <w:rPr>
                <w:rFonts w:ascii="Times New Roman" w:hAnsi="Times New Roman" w:cs="Times New Roman"/>
                <w:sz w:val="24"/>
                <w:szCs w:val="24"/>
              </w:rPr>
            </w:pPr>
          </w:p>
        </w:tc>
        <w:tc>
          <w:tcPr>
            <w:tcW w:w="763" w:type="dxa"/>
            <w:tcBorders>
              <w:top w:val="nil"/>
              <w:left w:val="nil"/>
              <w:bottom w:val="single" w:sz="8" w:space="0" w:color="000000"/>
              <w:right w:val="single" w:sz="8" w:space="0" w:color="000000"/>
            </w:tcBorders>
            <w:tcMar>
              <w:top w:w="0" w:type="dxa"/>
              <w:left w:w="108" w:type="dxa"/>
              <w:bottom w:w="0" w:type="dxa"/>
              <w:right w:w="108" w:type="dxa"/>
            </w:tcMar>
          </w:tcPr>
          <w:p w14:paraId="1531B222"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2E8B7DEC"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386A89B9"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6A324084"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24E1FEA4"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76A3DD5A" w14:textId="77777777" w:rsidTr="002239D1">
        <w:trPr>
          <w:trHeight w:val="49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3BF42A"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2.1.</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1B12DAA2" w14:textId="1678FEF6" w:rsidR="0047149E" w:rsidRPr="0047149E" w:rsidRDefault="0047149E" w:rsidP="002236C8">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 xml:space="preserve">Skubi konsultacija </w:t>
            </w:r>
            <w:r w:rsidR="002236C8">
              <w:rPr>
                <w:rFonts w:ascii="Times New Roman" w:hAnsi="Times New Roman" w:cs="Times New Roman"/>
                <w:sz w:val="24"/>
                <w:szCs w:val="24"/>
              </w:rPr>
              <w:t>- t</w:t>
            </w:r>
            <w:r w:rsidR="002236C8" w:rsidRPr="002236C8">
              <w:rPr>
                <w:rFonts w:ascii="Times New Roman" w:hAnsi="Times New Roman" w:cs="Times New Roman"/>
                <w:sz w:val="24"/>
                <w:szCs w:val="24"/>
              </w:rPr>
              <w:t xml:space="preserve">yrimo aprašymas nakties metu, savaitgalio ir švenčių dienomis per </w:t>
            </w:r>
            <w:r w:rsidR="002236C8">
              <w:rPr>
                <w:rFonts w:ascii="Times New Roman" w:hAnsi="Times New Roman" w:cs="Times New Roman"/>
                <w:sz w:val="24"/>
                <w:szCs w:val="24"/>
              </w:rPr>
              <w:t xml:space="preserve">ne ilgiau kaip </w:t>
            </w:r>
            <w:r w:rsidR="002236C8" w:rsidRPr="002236C8">
              <w:rPr>
                <w:rFonts w:ascii="Times New Roman" w:hAnsi="Times New Roman" w:cs="Times New Roman"/>
                <w:sz w:val="24"/>
                <w:szCs w:val="24"/>
              </w:rPr>
              <w:t>2 val. nuo užsakymo</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5A377E" w14:textId="2BAFCFA3" w:rsidR="0047149E" w:rsidRPr="0047149E" w:rsidRDefault="002236C8" w:rsidP="00C660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r w:rsidR="00C66070">
              <w:rPr>
                <w:rFonts w:ascii="Times New Roman" w:hAnsi="Times New Roman" w:cs="Times New Roman"/>
                <w:color w:val="000000"/>
                <w:sz w:val="24"/>
                <w:szCs w:val="24"/>
              </w:rPr>
              <w:t> </w:t>
            </w:r>
            <w:r>
              <w:rPr>
                <w:rFonts w:ascii="Times New Roman" w:hAnsi="Times New Roman" w:cs="Times New Roman"/>
                <w:color w:val="000000"/>
                <w:sz w:val="24"/>
                <w:szCs w:val="24"/>
              </w:rPr>
              <w:t>0</w:t>
            </w:r>
            <w:r w:rsidR="0047149E" w:rsidRPr="0047149E">
              <w:rPr>
                <w:rFonts w:ascii="Times New Roman" w:hAnsi="Times New Roman" w:cs="Times New Roman"/>
                <w:color w:val="000000"/>
                <w:sz w:val="24"/>
                <w:szCs w:val="24"/>
              </w:rPr>
              <w:t>00</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490FB0EB" w14:textId="77777777" w:rsidR="0047149E" w:rsidRPr="0047149E" w:rsidRDefault="0047149E" w:rsidP="00C66070">
            <w:pPr>
              <w:spacing w:after="0" w:line="240" w:lineRule="auto"/>
              <w:jc w:val="center"/>
              <w:rPr>
                <w:rFonts w:ascii="Times New Roman" w:hAnsi="Times New Roman" w:cs="Times New Roman"/>
                <w:sz w:val="24"/>
                <w:szCs w:val="24"/>
              </w:rPr>
            </w:pPr>
            <w:r w:rsidRPr="0047149E">
              <w:rPr>
                <w:rFonts w:ascii="Times New Roman" w:hAnsi="Times New Roman" w:cs="Times New Roman"/>
                <w:sz w:val="24"/>
                <w:szCs w:val="24"/>
              </w:rPr>
              <w:t>Vnt.</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7A030088"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60386774"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6EE5A554"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7B047FB3"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3C88FC5F" w14:textId="77777777" w:rsidTr="002239D1">
        <w:trPr>
          <w:trHeight w:val="49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6FB21F"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2.2.</w:t>
            </w:r>
          </w:p>
        </w:tc>
        <w:tc>
          <w:tcPr>
            <w:tcW w:w="2528" w:type="dxa"/>
            <w:tcBorders>
              <w:top w:val="nil"/>
              <w:left w:val="nil"/>
              <w:bottom w:val="single" w:sz="8" w:space="0" w:color="000000"/>
              <w:right w:val="single" w:sz="8" w:space="0" w:color="000000"/>
            </w:tcBorders>
            <w:tcMar>
              <w:top w:w="0" w:type="dxa"/>
              <w:left w:w="108" w:type="dxa"/>
              <w:bottom w:w="0" w:type="dxa"/>
              <w:right w:w="108" w:type="dxa"/>
            </w:tcMar>
            <w:hideMark/>
          </w:tcPr>
          <w:p w14:paraId="6310FC71" w14:textId="1D6D79BD" w:rsidR="0047149E" w:rsidRPr="0047149E" w:rsidRDefault="0047149E" w:rsidP="002236C8">
            <w:pPr>
              <w:spacing w:after="0" w:line="240" w:lineRule="auto"/>
              <w:rPr>
                <w:rFonts w:ascii="Times New Roman" w:hAnsi="Times New Roman" w:cs="Times New Roman"/>
                <w:sz w:val="24"/>
                <w:szCs w:val="24"/>
              </w:rPr>
            </w:pPr>
            <w:r w:rsidRPr="0047149E">
              <w:rPr>
                <w:rFonts w:ascii="Times New Roman" w:hAnsi="Times New Roman" w:cs="Times New Roman"/>
                <w:sz w:val="24"/>
                <w:szCs w:val="24"/>
              </w:rPr>
              <w:t xml:space="preserve">Planinė konsultacija teikiama </w:t>
            </w:r>
            <w:r w:rsidR="002236C8">
              <w:rPr>
                <w:rFonts w:ascii="Times New Roman" w:hAnsi="Times New Roman" w:cs="Times New Roman"/>
                <w:sz w:val="24"/>
                <w:szCs w:val="24"/>
              </w:rPr>
              <w:t xml:space="preserve">- </w:t>
            </w:r>
            <w:r w:rsidR="002236C8" w:rsidRPr="002236C8">
              <w:rPr>
                <w:rFonts w:ascii="Times New Roman" w:hAnsi="Times New Roman" w:cs="Times New Roman"/>
                <w:sz w:val="24"/>
                <w:szCs w:val="24"/>
              </w:rPr>
              <w:t xml:space="preserve">tyrimo aprašymas darbo dienomis, atliekamas per </w:t>
            </w:r>
            <w:r w:rsidR="002236C8">
              <w:rPr>
                <w:rFonts w:ascii="Times New Roman" w:hAnsi="Times New Roman" w:cs="Times New Roman"/>
                <w:sz w:val="24"/>
                <w:szCs w:val="24"/>
              </w:rPr>
              <w:t xml:space="preserve">ne ilgiau kaip </w:t>
            </w:r>
            <w:r w:rsidR="002236C8" w:rsidRPr="002236C8">
              <w:rPr>
                <w:rFonts w:ascii="Times New Roman" w:hAnsi="Times New Roman" w:cs="Times New Roman"/>
                <w:sz w:val="24"/>
                <w:szCs w:val="24"/>
              </w:rPr>
              <w:t>1 darbo dieną nuo užsakymo</w:t>
            </w:r>
            <w:r w:rsidR="002236C8">
              <w:rPr>
                <w:rFonts w:ascii="Times New Roman" w:hAnsi="Times New Roman" w:cs="Times New Roman"/>
                <w:sz w:val="24"/>
                <w:szCs w:val="24"/>
              </w:rPr>
              <w:t>.</w:t>
            </w:r>
          </w:p>
        </w:tc>
        <w:tc>
          <w:tcPr>
            <w:tcW w:w="16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B16933" w14:textId="541C9449" w:rsidR="0047149E" w:rsidRPr="0047149E" w:rsidRDefault="002236C8" w:rsidP="00C66070">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r w:rsidR="0047149E" w:rsidRPr="0047149E">
              <w:rPr>
                <w:rFonts w:ascii="Times New Roman" w:hAnsi="Times New Roman" w:cs="Times New Roman"/>
                <w:color w:val="000000"/>
                <w:sz w:val="24"/>
                <w:szCs w:val="24"/>
              </w:rPr>
              <w:t>00</w:t>
            </w:r>
          </w:p>
        </w:tc>
        <w:tc>
          <w:tcPr>
            <w:tcW w:w="763" w:type="dxa"/>
            <w:tcBorders>
              <w:top w:val="nil"/>
              <w:left w:val="nil"/>
              <w:bottom w:val="single" w:sz="8" w:space="0" w:color="000000"/>
              <w:right w:val="single" w:sz="8" w:space="0" w:color="000000"/>
            </w:tcBorders>
            <w:tcMar>
              <w:top w:w="0" w:type="dxa"/>
              <w:left w:w="108" w:type="dxa"/>
              <w:bottom w:w="0" w:type="dxa"/>
              <w:right w:w="108" w:type="dxa"/>
            </w:tcMar>
            <w:hideMark/>
          </w:tcPr>
          <w:p w14:paraId="3A1D7D74" w14:textId="77777777" w:rsidR="0047149E" w:rsidRPr="0047149E" w:rsidRDefault="0047149E" w:rsidP="00C66070">
            <w:pPr>
              <w:spacing w:after="0" w:line="240" w:lineRule="auto"/>
              <w:jc w:val="center"/>
              <w:rPr>
                <w:rFonts w:ascii="Times New Roman" w:hAnsi="Times New Roman" w:cs="Times New Roman"/>
                <w:sz w:val="24"/>
                <w:szCs w:val="24"/>
              </w:rPr>
            </w:pPr>
            <w:r w:rsidRPr="0047149E">
              <w:rPr>
                <w:rFonts w:ascii="Times New Roman" w:hAnsi="Times New Roman" w:cs="Times New Roman"/>
                <w:sz w:val="24"/>
                <w:szCs w:val="24"/>
              </w:rPr>
              <w:t>Vnt.</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14:paraId="1862A043"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tcPr>
          <w:p w14:paraId="1AAAEB01"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5" w:type="dxa"/>
            <w:tcBorders>
              <w:top w:val="nil"/>
              <w:left w:val="nil"/>
              <w:bottom w:val="single" w:sz="8" w:space="0" w:color="000000"/>
              <w:right w:val="single" w:sz="8" w:space="0" w:color="000000"/>
            </w:tcBorders>
            <w:tcMar>
              <w:top w:w="0" w:type="dxa"/>
              <w:left w:w="108" w:type="dxa"/>
              <w:bottom w:w="0" w:type="dxa"/>
              <w:right w:w="108" w:type="dxa"/>
            </w:tcMar>
          </w:tcPr>
          <w:p w14:paraId="2A0655D7" w14:textId="77777777" w:rsidR="0047149E" w:rsidRPr="0047149E" w:rsidRDefault="0047149E" w:rsidP="00C66070">
            <w:pPr>
              <w:spacing w:after="0" w:line="240" w:lineRule="auto"/>
              <w:jc w:val="center"/>
              <w:rPr>
                <w:rFonts w:ascii="Times New Roman" w:hAnsi="Times New Roman" w:cs="Times New Roman"/>
                <w:sz w:val="24"/>
                <w:szCs w:val="24"/>
              </w:rPr>
            </w:pPr>
          </w:p>
        </w:tc>
        <w:tc>
          <w:tcPr>
            <w:tcW w:w="1059" w:type="dxa"/>
            <w:tcBorders>
              <w:top w:val="nil"/>
              <w:left w:val="nil"/>
              <w:bottom w:val="single" w:sz="8" w:space="0" w:color="000000"/>
              <w:right w:val="single" w:sz="8" w:space="0" w:color="000000"/>
            </w:tcBorders>
            <w:tcMar>
              <w:top w:w="0" w:type="dxa"/>
              <w:left w:w="108" w:type="dxa"/>
              <w:bottom w:w="0" w:type="dxa"/>
              <w:right w:w="108" w:type="dxa"/>
            </w:tcMar>
          </w:tcPr>
          <w:p w14:paraId="5017CFBA" w14:textId="77777777" w:rsidR="0047149E" w:rsidRPr="0047149E" w:rsidRDefault="0047149E" w:rsidP="00C66070">
            <w:pPr>
              <w:spacing w:after="0" w:line="240" w:lineRule="auto"/>
              <w:jc w:val="center"/>
              <w:rPr>
                <w:rFonts w:ascii="Times New Roman" w:hAnsi="Times New Roman" w:cs="Times New Roman"/>
                <w:sz w:val="24"/>
                <w:szCs w:val="24"/>
              </w:rPr>
            </w:pPr>
          </w:p>
        </w:tc>
      </w:tr>
      <w:tr w:rsidR="006D54E3" w14:paraId="1B9A4EFA" w14:textId="77777777" w:rsidTr="00467480">
        <w:trPr>
          <w:trHeight w:val="235"/>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5D3EF7" w14:textId="77777777" w:rsidR="0047149E" w:rsidRPr="0047149E" w:rsidRDefault="0047149E" w:rsidP="0047149E">
            <w:pPr>
              <w:spacing w:after="0" w:line="240" w:lineRule="auto"/>
              <w:rPr>
                <w:rFonts w:ascii="Times New Roman" w:hAnsi="Times New Roman" w:cs="Times New Roman"/>
                <w:b/>
                <w:bCs/>
                <w:sz w:val="24"/>
                <w:szCs w:val="24"/>
              </w:rPr>
            </w:pPr>
          </w:p>
        </w:tc>
        <w:tc>
          <w:tcPr>
            <w:tcW w:w="7206"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6145649E" w14:textId="77777777"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b/>
                <w:bCs/>
                <w:sz w:val="24"/>
                <w:szCs w:val="24"/>
              </w:rPr>
              <w:t>Pasiūlymo kaina EUR be PVM (7 stulpelio reikšmių suma)</w:t>
            </w:r>
          </w:p>
        </w:tc>
        <w:tc>
          <w:tcPr>
            <w:tcW w:w="211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31E7E7" w14:textId="77777777" w:rsidR="0047149E" w:rsidRPr="0047149E" w:rsidRDefault="0047149E" w:rsidP="0047149E">
            <w:pPr>
              <w:spacing w:after="0" w:line="240" w:lineRule="auto"/>
              <w:rPr>
                <w:rFonts w:ascii="Times New Roman" w:hAnsi="Times New Roman" w:cs="Times New Roman"/>
                <w:sz w:val="24"/>
                <w:szCs w:val="24"/>
              </w:rPr>
            </w:pPr>
          </w:p>
        </w:tc>
      </w:tr>
      <w:tr w:rsidR="006D54E3" w14:paraId="5A7CE3AA" w14:textId="77777777" w:rsidTr="00467480">
        <w:trPr>
          <w:trHeight w:val="235"/>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D4A04B" w14:textId="77777777" w:rsidR="0047149E" w:rsidRPr="0047149E" w:rsidRDefault="0047149E" w:rsidP="0047149E">
            <w:pPr>
              <w:spacing w:after="0" w:line="240" w:lineRule="auto"/>
              <w:rPr>
                <w:rFonts w:ascii="Times New Roman" w:hAnsi="Times New Roman" w:cs="Times New Roman"/>
                <w:b/>
                <w:bCs/>
                <w:sz w:val="24"/>
                <w:szCs w:val="24"/>
              </w:rPr>
            </w:pPr>
          </w:p>
        </w:tc>
        <w:tc>
          <w:tcPr>
            <w:tcW w:w="7206"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D161E0F" w14:textId="25601D27" w:rsidR="0047149E" w:rsidRPr="00817943"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b/>
                <w:bCs/>
                <w:sz w:val="24"/>
                <w:szCs w:val="24"/>
              </w:rPr>
              <w:t xml:space="preserve">PVM </w:t>
            </w:r>
            <w:r w:rsidRPr="0047149E">
              <w:rPr>
                <w:rFonts w:ascii="Times New Roman" w:hAnsi="Times New Roman" w:cs="Times New Roman"/>
                <w:i/>
                <w:iCs/>
                <w:sz w:val="24"/>
                <w:szCs w:val="24"/>
              </w:rPr>
              <w:t>(pildoma, jei taikoma)</w:t>
            </w:r>
            <w:r w:rsidR="00817943" w:rsidRPr="00817943">
              <w:rPr>
                <w:rFonts w:ascii="Times New Roman" w:hAnsi="Times New Roman" w:cs="Times New Roman"/>
                <w:sz w:val="24"/>
                <w:szCs w:val="24"/>
              </w:rPr>
              <w:t xml:space="preserve"> ***</w:t>
            </w:r>
          </w:p>
        </w:tc>
        <w:tc>
          <w:tcPr>
            <w:tcW w:w="211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8C03DD" w14:textId="77777777" w:rsidR="0047149E" w:rsidRPr="0047149E" w:rsidRDefault="0047149E" w:rsidP="0047149E">
            <w:pPr>
              <w:spacing w:after="0" w:line="240" w:lineRule="auto"/>
              <w:rPr>
                <w:rFonts w:ascii="Times New Roman" w:hAnsi="Times New Roman" w:cs="Times New Roman"/>
                <w:sz w:val="24"/>
                <w:szCs w:val="24"/>
              </w:rPr>
            </w:pPr>
          </w:p>
        </w:tc>
      </w:tr>
      <w:tr w:rsidR="006D54E3" w14:paraId="411B95CE" w14:textId="77777777" w:rsidTr="00467480">
        <w:trPr>
          <w:trHeight w:val="235"/>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6DB4F" w14:textId="77777777" w:rsidR="0047149E" w:rsidRPr="0047149E" w:rsidRDefault="0047149E" w:rsidP="0047149E">
            <w:pPr>
              <w:spacing w:after="0" w:line="240" w:lineRule="auto"/>
              <w:rPr>
                <w:rFonts w:ascii="Times New Roman" w:hAnsi="Times New Roman" w:cs="Times New Roman"/>
                <w:b/>
                <w:bCs/>
                <w:sz w:val="24"/>
                <w:szCs w:val="24"/>
              </w:rPr>
            </w:pPr>
          </w:p>
        </w:tc>
        <w:tc>
          <w:tcPr>
            <w:tcW w:w="7206"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788246A" w14:textId="0133BC56" w:rsidR="0047149E" w:rsidRPr="0047149E" w:rsidRDefault="0047149E" w:rsidP="0047149E">
            <w:pPr>
              <w:spacing w:after="0" w:line="240" w:lineRule="auto"/>
              <w:rPr>
                <w:rFonts w:ascii="Times New Roman" w:hAnsi="Times New Roman" w:cs="Times New Roman"/>
                <w:sz w:val="24"/>
                <w:szCs w:val="24"/>
              </w:rPr>
            </w:pPr>
            <w:r w:rsidRPr="0047149E">
              <w:rPr>
                <w:rFonts w:ascii="Times New Roman" w:hAnsi="Times New Roman" w:cs="Times New Roman"/>
                <w:b/>
                <w:bCs/>
                <w:sz w:val="24"/>
                <w:szCs w:val="24"/>
              </w:rPr>
              <w:t>Pasiūlymo kaina EUR su PVM (8 stulpelio reikšmių suma)</w:t>
            </w:r>
            <w:r w:rsidR="00817943" w:rsidRPr="007B397C">
              <w:rPr>
                <w:rFonts w:ascii="Times New Roman" w:hAnsi="Times New Roman" w:cs="Times New Roman"/>
                <w:sz w:val="24"/>
                <w:szCs w:val="24"/>
              </w:rPr>
              <w:t xml:space="preserve"> *</w:t>
            </w:r>
          </w:p>
        </w:tc>
        <w:tc>
          <w:tcPr>
            <w:tcW w:w="211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E9D19F" w14:textId="77777777" w:rsidR="0047149E" w:rsidRPr="0047149E" w:rsidRDefault="0047149E" w:rsidP="0047149E">
            <w:pPr>
              <w:spacing w:after="0" w:line="240" w:lineRule="auto"/>
              <w:rPr>
                <w:rFonts w:ascii="Times New Roman" w:hAnsi="Times New Roman" w:cs="Times New Roman"/>
                <w:sz w:val="24"/>
                <w:szCs w:val="24"/>
              </w:rPr>
            </w:pPr>
          </w:p>
        </w:tc>
      </w:tr>
    </w:tbl>
    <w:p w14:paraId="0ED4E9C6" w14:textId="77777777" w:rsidR="0047149E" w:rsidRPr="007B397C" w:rsidRDefault="0047149E" w:rsidP="00362ADC">
      <w:pPr>
        <w:widowControl w:val="0"/>
        <w:tabs>
          <w:tab w:val="left" w:pos="1440"/>
        </w:tabs>
        <w:spacing w:after="0" w:line="240" w:lineRule="auto"/>
        <w:jc w:val="both"/>
        <w:rPr>
          <w:rFonts w:ascii="Times New Roman" w:hAnsi="Times New Roman" w:cs="Times New Roman"/>
          <w:bCs/>
          <w:sz w:val="24"/>
          <w:szCs w:val="24"/>
        </w:rPr>
      </w:pPr>
    </w:p>
    <w:p w14:paraId="6D0C9D24" w14:textId="20047BFB" w:rsidR="007B397C" w:rsidRPr="007B397C" w:rsidRDefault="007B397C" w:rsidP="00362ADC">
      <w:pPr>
        <w:tabs>
          <w:tab w:val="left" w:pos="567"/>
          <w:tab w:val="left" w:pos="1276"/>
        </w:tabs>
        <w:spacing w:after="0" w:line="240" w:lineRule="auto"/>
        <w:ind w:firstLine="851"/>
        <w:jc w:val="both"/>
        <w:rPr>
          <w:rFonts w:ascii="Times New Roman" w:hAnsi="Times New Roman" w:cs="Times New Roman"/>
          <w:sz w:val="24"/>
          <w:szCs w:val="24"/>
        </w:rPr>
      </w:pPr>
      <w:r w:rsidRPr="007B397C">
        <w:rPr>
          <w:rFonts w:ascii="Times New Roman" w:hAnsi="Times New Roman" w:cs="Times New Roman"/>
          <w:sz w:val="24"/>
          <w:szCs w:val="24"/>
        </w:rPr>
        <w:t>Pasiūlymo kaina žodžiais**:</w:t>
      </w:r>
      <w:r>
        <w:rPr>
          <w:rFonts w:ascii="Times New Roman" w:hAnsi="Times New Roman" w:cs="Times New Roman"/>
          <w:sz w:val="24"/>
          <w:szCs w:val="24"/>
        </w:rPr>
        <w:t xml:space="preserve"> </w:t>
      </w:r>
      <w:r w:rsidRPr="007B397C">
        <w:rPr>
          <w:rFonts w:ascii="Times New Roman" w:hAnsi="Times New Roman" w:cs="Times New Roman"/>
          <w:sz w:val="24"/>
          <w:szCs w:val="24"/>
        </w:rPr>
        <w:t>____________________________________</w:t>
      </w:r>
      <w:r>
        <w:rPr>
          <w:rFonts w:ascii="Times New Roman" w:hAnsi="Times New Roman" w:cs="Times New Roman"/>
          <w:sz w:val="24"/>
          <w:szCs w:val="24"/>
        </w:rPr>
        <w:t xml:space="preserve"> EUR su PVM</w:t>
      </w:r>
      <w:r w:rsidR="0016616D" w:rsidRPr="007B397C">
        <w:rPr>
          <w:rFonts w:ascii="Times New Roman" w:hAnsi="Times New Roman" w:cs="Times New Roman"/>
          <w:sz w:val="24"/>
          <w:szCs w:val="24"/>
        </w:rPr>
        <w:t>****</w:t>
      </w:r>
      <w:r>
        <w:rPr>
          <w:rFonts w:ascii="Times New Roman" w:hAnsi="Times New Roman" w:cs="Times New Roman"/>
          <w:sz w:val="24"/>
          <w:szCs w:val="24"/>
        </w:rPr>
        <w:t>.</w:t>
      </w:r>
    </w:p>
    <w:p w14:paraId="5F90736D" w14:textId="77777777" w:rsidR="008328DF" w:rsidRDefault="008328DF" w:rsidP="00362ADC">
      <w:pPr>
        <w:tabs>
          <w:tab w:val="left" w:pos="567"/>
          <w:tab w:val="left" w:pos="1276"/>
        </w:tabs>
        <w:spacing w:after="0" w:line="240" w:lineRule="auto"/>
        <w:ind w:firstLine="851"/>
        <w:jc w:val="both"/>
        <w:rPr>
          <w:rFonts w:ascii="Times New Roman" w:hAnsi="Times New Roman" w:cs="Times New Roman"/>
          <w:sz w:val="24"/>
          <w:szCs w:val="24"/>
        </w:rPr>
      </w:pPr>
    </w:p>
    <w:p w14:paraId="3A6FB61D" w14:textId="5E723CB9" w:rsidR="007B397C" w:rsidRPr="007B397C" w:rsidRDefault="007B397C" w:rsidP="00362ADC">
      <w:pPr>
        <w:tabs>
          <w:tab w:val="left" w:pos="567"/>
          <w:tab w:val="left" w:pos="1276"/>
        </w:tabs>
        <w:spacing w:after="0" w:line="240" w:lineRule="auto"/>
        <w:ind w:firstLine="851"/>
        <w:jc w:val="both"/>
        <w:rPr>
          <w:rFonts w:ascii="Times New Roman" w:hAnsi="Times New Roman" w:cs="Times New Roman"/>
          <w:sz w:val="24"/>
          <w:szCs w:val="24"/>
        </w:rPr>
      </w:pPr>
      <w:r w:rsidRPr="007B397C">
        <w:rPr>
          <w:rFonts w:ascii="Times New Roman" w:hAnsi="Times New Roman" w:cs="Times New Roman"/>
          <w:sz w:val="24"/>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AAA59E3" w14:textId="77777777" w:rsidR="007B397C" w:rsidRPr="007B397C" w:rsidRDefault="007B397C" w:rsidP="00362ADC">
      <w:pPr>
        <w:tabs>
          <w:tab w:val="left" w:pos="567"/>
          <w:tab w:val="left" w:pos="1276"/>
        </w:tabs>
        <w:spacing w:after="0" w:line="240" w:lineRule="auto"/>
        <w:ind w:firstLine="851"/>
        <w:jc w:val="both"/>
        <w:rPr>
          <w:rFonts w:ascii="Times New Roman" w:hAnsi="Times New Roman" w:cs="Times New Roman"/>
          <w:sz w:val="24"/>
          <w:szCs w:val="24"/>
        </w:rPr>
      </w:pPr>
      <w:r w:rsidRPr="007B397C">
        <w:rPr>
          <w:rFonts w:ascii="Times New Roman" w:hAnsi="Times New Roman" w:cs="Times New Roman"/>
          <w:sz w:val="24"/>
          <w:szCs w:val="24"/>
        </w:rPr>
        <w:t>** Jei suma skaičiais neatitinka sumos žodžiais, teisinga laikoma suma žodžiais.</w:t>
      </w:r>
    </w:p>
    <w:p w14:paraId="24475420" w14:textId="77777777" w:rsidR="007B397C" w:rsidRDefault="007B397C" w:rsidP="00362ADC">
      <w:pPr>
        <w:tabs>
          <w:tab w:val="left" w:pos="567"/>
          <w:tab w:val="left" w:pos="1276"/>
        </w:tabs>
        <w:spacing w:after="0" w:line="240" w:lineRule="auto"/>
        <w:ind w:firstLine="851"/>
        <w:jc w:val="both"/>
        <w:rPr>
          <w:rFonts w:ascii="Times New Roman" w:hAnsi="Times New Roman" w:cs="Times New Roman"/>
          <w:sz w:val="24"/>
          <w:szCs w:val="24"/>
        </w:rPr>
      </w:pPr>
      <w:r w:rsidRPr="00817943">
        <w:rPr>
          <w:rFonts w:ascii="Times New Roman" w:hAnsi="Times New Roman" w:cs="Times New Roman"/>
          <w:sz w:val="24"/>
          <w:szCs w:val="24"/>
        </w:rPr>
        <w:t>*** Tais atvejais, kai pagal galiojančius teisės aktus Tiekėjui nereikia mokėti PVM, jis nurodo priežastis, dėl kurių PVM nemoka.</w:t>
      </w:r>
    </w:p>
    <w:p w14:paraId="7F035A0D" w14:textId="1631E632" w:rsidR="00982A53" w:rsidRPr="00F35039" w:rsidRDefault="0016616D" w:rsidP="00362ADC">
      <w:pPr>
        <w:tabs>
          <w:tab w:val="left" w:pos="567"/>
          <w:tab w:val="left" w:pos="1276"/>
        </w:tabs>
        <w:spacing w:after="0" w:line="240" w:lineRule="auto"/>
        <w:ind w:firstLine="851"/>
        <w:jc w:val="both"/>
        <w:rPr>
          <w:rFonts w:ascii="Times New Roman" w:hAnsi="Times New Roman" w:cs="Times New Roman"/>
          <w:sz w:val="24"/>
          <w:szCs w:val="24"/>
        </w:rPr>
      </w:pPr>
      <w:r w:rsidRPr="007B397C">
        <w:rPr>
          <w:rFonts w:ascii="Times New Roman" w:hAnsi="Times New Roman" w:cs="Times New Roman"/>
          <w:sz w:val="24"/>
          <w:szCs w:val="24"/>
        </w:rPr>
        <w:t>****</w:t>
      </w:r>
      <w:r>
        <w:rPr>
          <w:rFonts w:ascii="Times New Roman" w:hAnsi="Times New Roman" w:cs="Times New Roman"/>
          <w:sz w:val="24"/>
          <w:szCs w:val="24"/>
        </w:rPr>
        <w:t xml:space="preserve"> Bendra </w:t>
      </w:r>
      <w:r w:rsidR="00F35039">
        <w:rPr>
          <w:rFonts w:ascii="Times New Roman" w:hAnsi="Times New Roman" w:cs="Times New Roman"/>
          <w:sz w:val="24"/>
          <w:szCs w:val="24"/>
        </w:rPr>
        <w:t xml:space="preserve">pasiūlymo kaina 12 mėnesių </w:t>
      </w:r>
      <w:proofErr w:type="spellStart"/>
      <w:r w:rsidR="00F35039">
        <w:rPr>
          <w:rFonts w:ascii="Times New Roman" w:hAnsi="Times New Roman" w:cs="Times New Roman"/>
          <w:sz w:val="24"/>
          <w:szCs w:val="24"/>
        </w:rPr>
        <w:t>laikortarpiui</w:t>
      </w:r>
      <w:proofErr w:type="spellEnd"/>
      <w:r w:rsidR="00F35039">
        <w:rPr>
          <w:rFonts w:ascii="Times New Roman" w:hAnsi="Times New Roman" w:cs="Times New Roman"/>
          <w:sz w:val="24"/>
          <w:szCs w:val="24"/>
        </w:rPr>
        <w:t xml:space="preserve"> negali viršyti p</w:t>
      </w:r>
      <w:r w:rsidR="00F35039" w:rsidRPr="00F35039">
        <w:rPr>
          <w:rFonts w:ascii="Times New Roman" w:hAnsi="Times New Roman" w:cs="Times New Roman"/>
          <w:sz w:val="24"/>
          <w:szCs w:val="24"/>
        </w:rPr>
        <w:t>irkimui skirt</w:t>
      </w:r>
      <w:r w:rsidR="00F35039">
        <w:rPr>
          <w:rFonts w:ascii="Times New Roman" w:hAnsi="Times New Roman" w:cs="Times New Roman"/>
          <w:sz w:val="24"/>
          <w:szCs w:val="24"/>
        </w:rPr>
        <w:t>os</w:t>
      </w:r>
      <w:r w:rsidR="00F35039" w:rsidRPr="00F35039">
        <w:rPr>
          <w:rFonts w:ascii="Times New Roman" w:hAnsi="Times New Roman" w:cs="Times New Roman"/>
          <w:sz w:val="24"/>
          <w:szCs w:val="24"/>
        </w:rPr>
        <w:t xml:space="preserve"> lėšų sum</w:t>
      </w:r>
      <w:r w:rsidR="00F35039">
        <w:rPr>
          <w:rFonts w:ascii="Times New Roman" w:hAnsi="Times New Roman" w:cs="Times New Roman"/>
          <w:sz w:val="24"/>
          <w:szCs w:val="24"/>
        </w:rPr>
        <w:t>os</w:t>
      </w:r>
      <w:r w:rsidR="00F35039" w:rsidRPr="00F35039">
        <w:rPr>
          <w:rFonts w:ascii="Times New Roman" w:hAnsi="Times New Roman" w:cs="Times New Roman"/>
          <w:sz w:val="24"/>
          <w:szCs w:val="24"/>
        </w:rPr>
        <w:t xml:space="preserve"> </w:t>
      </w:r>
      <w:r w:rsidR="00F35039" w:rsidRPr="00924303">
        <w:rPr>
          <w:rFonts w:ascii="Times New Roman" w:hAnsi="Times New Roman" w:cs="Times New Roman"/>
          <w:color w:val="EE0000"/>
          <w:sz w:val="24"/>
          <w:szCs w:val="24"/>
        </w:rPr>
        <w:t>– 1</w:t>
      </w:r>
      <w:r w:rsidR="0087116A" w:rsidRPr="00924303">
        <w:rPr>
          <w:rFonts w:ascii="Times New Roman" w:hAnsi="Times New Roman" w:cs="Times New Roman"/>
          <w:color w:val="EE0000"/>
          <w:sz w:val="24"/>
          <w:szCs w:val="24"/>
        </w:rPr>
        <w:t>35</w:t>
      </w:r>
      <w:r w:rsidR="00F35039" w:rsidRPr="00924303">
        <w:rPr>
          <w:rStyle w:val="eop"/>
          <w:rFonts w:ascii="Times New Roman" w:hAnsi="Times New Roman" w:cs="Times New Roman"/>
          <w:color w:val="EE0000"/>
          <w:sz w:val="24"/>
          <w:szCs w:val="24"/>
        </w:rPr>
        <w:t> </w:t>
      </w:r>
      <w:r w:rsidR="00F35039" w:rsidRPr="00924303">
        <w:rPr>
          <w:rFonts w:ascii="Times New Roman" w:hAnsi="Times New Roman" w:cs="Times New Roman"/>
          <w:color w:val="EE0000"/>
          <w:sz w:val="24"/>
          <w:szCs w:val="24"/>
        </w:rPr>
        <w:t>000,00 Eur be PVM (</w:t>
      </w:r>
      <w:r w:rsidR="0087116A" w:rsidRPr="00924303">
        <w:rPr>
          <w:rFonts w:ascii="Times New Roman" w:hAnsi="Times New Roman" w:cs="Times New Roman"/>
          <w:color w:val="EE0000"/>
          <w:sz w:val="24"/>
          <w:szCs w:val="24"/>
        </w:rPr>
        <w:t>163</w:t>
      </w:r>
      <w:r w:rsidR="00924303" w:rsidRPr="00924303">
        <w:rPr>
          <w:rFonts w:ascii="Times New Roman" w:hAnsi="Times New Roman" w:cs="Times New Roman"/>
          <w:color w:val="EE0000"/>
          <w:sz w:val="24"/>
          <w:szCs w:val="24"/>
        </w:rPr>
        <w:t xml:space="preserve"> </w:t>
      </w:r>
      <w:r w:rsidR="0087116A" w:rsidRPr="00924303">
        <w:rPr>
          <w:rFonts w:ascii="Times New Roman" w:hAnsi="Times New Roman" w:cs="Times New Roman"/>
          <w:color w:val="EE0000"/>
          <w:sz w:val="24"/>
          <w:szCs w:val="24"/>
        </w:rPr>
        <w:t>350</w:t>
      </w:r>
      <w:r w:rsidR="00F35039" w:rsidRPr="00924303">
        <w:rPr>
          <w:rFonts w:ascii="Times New Roman" w:hAnsi="Times New Roman" w:cs="Times New Roman"/>
          <w:color w:val="EE0000"/>
          <w:sz w:val="24"/>
          <w:szCs w:val="24"/>
        </w:rPr>
        <w:t>,00 Eur su PVM</w:t>
      </w:r>
      <w:r w:rsidR="00F35039" w:rsidRPr="00F35039">
        <w:rPr>
          <w:rFonts w:ascii="Times New Roman" w:hAnsi="Times New Roman" w:cs="Times New Roman"/>
          <w:sz w:val="24"/>
          <w:szCs w:val="24"/>
        </w:rPr>
        <w:t>). Pasiūlymai, kurių kaina viršis pirkimui suplanuotą lėšų sumą, bus atmesti, kaip neatitinkantys pirkimo dokumentų reikalavimų</w:t>
      </w:r>
      <w:r w:rsidR="00F83185">
        <w:rPr>
          <w:rFonts w:ascii="Times New Roman" w:hAnsi="Times New Roman" w:cs="Times New Roman"/>
          <w:sz w:val="24"/>
          <w:szCs w:val="24"/>
        </w:rPr>
        <w:t>. Bendra pasiūlymo kaina yra skirta vertinimui, pas</w:t>
      </w:r>
      <w:r w:rsidR="00CA7256">
        <w:rPr>
          <w:rFonts w:ascii="Times New Roman" w:hAnsi="Times New Roman" w:cs="Times New Roman"/>
          <w:sz w:val="24"/>
          <w:szCs w:val="24"/>
        </w:rPr>
        <w:t>laugos bus užsakomos pagal poreikį.</w:t>
      </w:r>
    </w:p>
    <w:p w14:paraId="780F648D" w14:textId="77777777" w:rsidR="005D4C8A" w:rsidRDefault="005D4C8A" w:rsidP="00362ADC">
      <w:pPr>
        <w:spacing w:after="0" w:line="240" w:lineRule="auto"/>
        <w:ind w:firstLine="851"/>
        <w:jc w:val="both"/>
        <w:rPr>
          <w:rFonts w:ascii="Times New Roman" w:hAnsi="Times New Roman" w:cs="Times New Roman"/>
          <w:spacing w:val="-1"/>
          <w:sz w:val="24"/>
          <w:szCs w:val="24"/>
        </w:rPr>
      </w:pPr>
    </w:p>
    <w:p w14:paraId="3B2BC888" w14:textId="73AABC86" w:rsidR="0009004E" w:rsidRPr="003F77CE" w:rsidRDefault="0009004E" w:rsidP="005D4C8A">
      <w:pPr>
        <w:spacing w:after="0" w:line="240" w:lineRule="auto"/>
        <w:ind w:firstLine="851"/>
        <w:jc w:val="both"/>
        <w:rPr>
          <w:rFonts w:ascii="Times New Roman" w:hAnsi="Times New Roman" w:cs="Times New Roman"/>
          <w:spacing w:val="-1"/>
          <w:sz w:val="24"/>
          <w:szCs w:val="24"/>
        </w:rPr>
      </w:pPr>
      <w:r w:rsidRPr="003F77CE">
        <w:rPr>
          <w:rFonts w:ascii="Times New Roman" w:hAnsi="Times New Roman" w:cs="Times New Roman"/>
          <w:spacing w:val="-1"/>
          <w:sz w:val="24"/>
          <w:szCs w:val="24"/>
        </w:rPr>
        <w:t>2. Pažyma apie ūkio subjektus, kurių pajėgumais remiasi tiekėjas, siekdamas pagrįsti atitikimą kvalifikacijos reikalavimams.</w:t>
      </w:r>
    </w:p>
    <w:tbl>
      <w:tblPr>
        <w:tblW w:w="9948" w:type="dxa"/>
        <w:tblInd w:w="-30" w:type="dxa"/>
        <w:tblLayout w:type="fixed"/>
        <w:tblLook w:val="04A0" w:firstRow="1" w:lastRow="0" w:firstColumn="1" w:lastColumn="0" w:noHBand="0" w:noVBand="1"/>
      </w:tblPr>
      <w:tblGrid>
        <w:gridCol w:w="565"/>
        <w:gridCol w:w="2410"/>
        <w:gridCol w:w="3646"/>
        <w:gridCol w:w="3327"/>
      </w:tblGrid>
      <w:tr w:rsidR="0009004E" w:rsidRPr="003F77CE" w14:paraId="72593BBA" w14:textId="77777777" w:rsidTr="005D4C8A">
        <w:tc>
          <w:tcPr>
            <w:tcW w:w="565" w:type="dxa"/>
            <w:tcBorders>
              <w:top w:val="single" w:sz="4" w:space="0" w:color="000000"/>
              <w:left w:val="single" w:sz="4" w:space="0" w:color="000000"/>
              <w:bottom w:val="single" w:sz="4" w:space="0" w:color="000000"/>
              <w:right w:val="nil"/>
            </w:tcBorders>
            <w:hideMark/>
          </w:tcPr>
          <w:p w14:paraId="19B8E07A"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proofErr w:type="spellStart"/>
            <w:r w:rsidRPr="003F77CE">
              <w:rPr>
                <w:rFonts w:ascii="Times New Roman" w:hAnsi="Times New Roman" w:cs="Times New Roman"/>
                <w:spacing w:val="-1"/>
                <w:kern w:val="2"/>
                <w:sz w:val="24"/>
                <w:szCs w:val="24"/>
                <w14:ligatures w14:val="standardContextual"/>
              </w:rPr>
              <w:lastRenderedPageBreak/>
              <w:t>Eil.Nr</w:t>
            </w:r>
            <w:proofErr w:type="spellEnd"/>
            <w:r w:rsidRPr="003F77CE">
              <w:rPr>
                <w:rFonts w:ascii="Times New Roman" w:hAnsi="Times New Roman" w:cs="Times New Roman"/>
                <w:spacing w:val="-1"/>
                <w:kern w:val="2"/>
                <w:sz w:val="24"/>
                <w:szCs w:val="24"/>
                <w14:ligatures w14:val="standardContextual"/>
              </w:rPr>
              <w:t>.</w:t>
            </w:r>
          </w:p>
        </w:tc>
        <w:tc>
          <w:tcPr>
            <w:tcW w:w="2410" w:type="dxa"/>
            <w:tcBorders>
              <w:top w:val="single" w:sz="4" w:space="0" w:color="000000"/>
              <w:left w:val="single" w:sz="4" w:space="0" w:color="000000"/>
              <w:bottom w:val="single" w:sz="4" w:space="0" w:color="000000"/>
              <w:right w:val="nil"/>
            </w:tcBorders>
            <w:hideMark/>
          </w:tcPr>
          <w:p w14:paraId="64887558"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r w:rsidRPr="003F77CE">
              <w:rPr>
                <w:rFonts w:ascii="Times New Roman" w:hAnsi="Times New Roman" w:cs="Times New Roman"/>
                <w:spacing w:val="-1"/>
                <w:kern w:val="2"/>
                <w:sz w:val="24"/>
                <w:szCs w:val="24"/>
                <w14:ligatures w14:val="standardContextual"/>
              </w:rPr>
              <w:t xml:space="preserve">Ūkio subjekto pavadinimas </w:t>
            </w:r>
          </w:p>
        </w:tc>
        <w:tc>
          <w:tcPr>
            <w:tcW w:w="3646" w:type="dxa"/>
            <w:tcBorders>
              <w:top w:val="single" w:sz="4" w:space="0" w:color="000000"/>
              <w:left w:val="single" w:sz="4" w:space="0" w:color="000000"/>
              <w:bottom w:val="single" w:sz="4" w:space="0" w:color="000000"/>
              <w:right w:val="nil"/>
            </w:tcBorders>
            <w:hideMark/>
          </w:tcPr>
          <w:p w14:paraId="620AA6AE" w14:textId="77777777" w:rsidR="0009004E" w:rsidRPr="003F77CE" w:rsidRDefault="0009004E" w:rsidP="005D4C8A">
            <w:pPr>
              <w:snapToGrid w:val="0"/>
              <w:spacing w:after="0" w:line="240" w:lineRule="auto"/>
              <w:ind w:firstLine="5"/>
              <w:jc w:val="center"/>
              <w:rPr>
                <w:rFonts w:ascii="Times New Roman" w:hAnsi="Times New Roman" w:cs="Times New Roman"/>
                <w:kern w:val="2"/>
                <w:sz w:val="24"/>
                <w:szCs w:val="24"/>
                <w14:ligatures w14:val="standardContextual"/>
              </w:rPr>
            </w:pPr>
            <w:r w:rsidRPr="003F77CE">
              <w:rPr>
                <w:rFonts w:ascii="Times New Roman" w:hAnsi="Times New Roman" w:cs="Times New Roman"/>
                <w:spacing w:val="-1"/>
                <w:kern w:val="2"/>
                <w:sz w:val="24"/>
                <w:szCs w:val="24"/>
                <w14:ligatures w14:val="standardContextual"/>
              </w:rPr>
              <w:t>Darbai, kuriems ketinama pasitelkti ūkio subjektą</w:t>
            </w:r>
          </w:p>
        </w:tc>
        <w:tc>
          <w:tcPr>
            <w:tcW w:w="3327" w:type="dxa"/>
            <w:tcBorders>
              <w:top w:val="single" w:sz="4" w:space="0" w:color="000000"/>
              <w:left w:val="single" w:sz="4" w:space="0" w:color="000000"/>
              <w:bottom w:val="single" w:sz="4" w:space="0" w:color="000000"/>
              <w:right w:val="single" w:sz="4" w:space="0" w:color="000000"/>
            </w:tcBorders>
            <w:hideMark/>
          </w:tcPr>
          <w:p w14:paraId="4DA948C3" w14:textId="77777777" w:rsidR="0009004E" w:rsidRPr="003F77CE" w:rsidRDefault="0009004E" w:rsidP="005D4C8A">
            <w:pPr>
              <w:pStyle w:val="Point1"/>
              <w:snapToGrid w:val="0"/>
              <w:spacing w:before="0" w:after="0"/>
              <w:ind w:left="0" w:firstLine="0"/>
              <w:jc w:val="center"/>
              <w:rPr>
                <w:kern w:val="2"/>
                <w:szCs w:val="24"/>
                <w:lang w:val="lt-LT"/>
                <w14:ligatures w14:val="standardContextual"/>
              </w:rPr>
            </w:pPr>
            <w:r w:rsidRPr="003F77CE">
              <w:rPr>
                <w:kern w:val="2"/>
                <w:szCs w:val="24"/>
                <w:lang w:val="lt-LT"/>
                <w14:ligatures w14:val="standardContextual"/>
              </w:rPr>
              <w:t>Atitiktį kvalifikacijos reikalavimams patvirtinantys dokumentai</w:t>
            </w:r>
          </w:p>
        </w:tc>
      </w:tr>
      <w:tr w:rsidR="0009004E" w:rsidRPr="003F77CE" w14:paraId="46EAB8DB" w14:textId="77777777" w:rsidTr="005D4C8A">
        <w:tc>
          <w:tcPr>
            <w:tcW w:w="565" w:type="dxa"/>
            <w:tcBorders>
              <w:top w:val="single" w:sz="4" w:space="0" w:color="000000"/>
              <w:left w:val="single" w:sz="4" w:space="0" w:color="000000"/>
              <w:bottom w:val="single" w:sz="4" w:space="0" w:color="000000"/>
              <w:right w:val="nil"/>
            </w:tcBorders>
          </w:tcPr>
          <w:p w14:paraId="64553512"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33E1DFF6"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7B59B3D6"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3B54FFEB" w14:textId="77777777" w:rsidR="0009004E" w:rsidRPr="003F77CE" w:rsidRDefault="0009004E" w:rsidP="005D4C8A">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r>
      <w:tr w:rsidR="0009004E" w:rsidRPr="003F77CE" w14:paraId="1C74BE34" w14:textId="77777777" w:rsidTr="005D4C8A">
        <w:tc>
          <w:tcPr>
            <w:tcW w:w="565" w:type="dxa"/>
            <w:tcBorders>
              <w:top w:val="single" w:sz="4" w:space="0" w:color="000000"/>
              <w:left w:val="single" w:sz="4" w:space="0" w:color="000000"/>
              <w:bottom w:val="single" w:sz="4" w:space="0" w:color="000000"/>
              <w:right w:val="nil"/>
            </w:tcBorders>
          </w:tcPr>
          <w:p w14:paraId="35C28546"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027F8E7F" w14:textId="77777777" w:rsidR="0009004E" w:rsidRPr="003F77CE" w:rsidRDefault="0009004E" w:rsidP="005D4C8A">
            <w:pPr>
              <w:pStyle w:val="Antrats"/>
              <w:widowControl/>
              <w:snapToGrid w:val="0"/>
              <w:spacing w:after="0"/>
              <w:ind w:firstLine="5"/>
              <w:rPr>
                <w:spacing w:val="-1"/>
                <w:kern w:val="2"/>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728A5D39"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412751AA"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r w:rsidR="0009004E" w:rsidRPr="003F77CE" w14:paraId="271841A5" w14:textId="77777777" w:rsidTr="005D4C8A">
        <w:tc>
          <w:tcPr>
            <w:tcW w:w="565" w:type="dxa"/>
            <w:tcBorders>
              <w:top w:val="single" w:sz="4" w:space="0" w:color="000000"/>
              <w:left w:val="single" w:sz="4" w:space="0" w:color="000000"/>
              <w:bottom w:val="single" w:sz="4" w:space="0" w:color="000000"/>
              <w:right w:val="nil"/>
            </w:tcBorders>
          </w:tcPr>
          <w:p w14:paraId="45B18364"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460A7D80"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1B7D801A"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38A82ECD" w14:textId="77777777" w:rsidR="0009004E" w:rsidRPr="003F77CE" w:rsidRDefault="0009004E" w:rsidP="005D4C8A">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bl>
    <w:p w14:paraId="689B223E" w14:textId="77777777" w:rsidR="0009004E" w:rsidRPr="003F77CE" w:rsidRDefault="0009004E" w:rsidP="005D4C8A">
      <w:pPr>
        <w:spacing w:after="0" w:line="240" w:lineRule="auto"/>
        <w:ind w:firstLine="851"/>
        <w:jc w:val="both"/>
        <w:rPr>
          <w:rFonts w:ascii="Times New Roman" w:eastAsia="Times New Roman" w:hAnsi="Times New Roman" w:cs="Times New Roman"/>
          <w:spacing w:val="-1"/>
          <w:sz w:val="24"/>
          <w:szCs w:val="24"/>
        </w:rPr>
      </w:pPr>
    </w:p>
    <w:p w14:paraId="227D936B" w14:textId="77777777" w:rsidR="0009004E" w:rsidRPr="003F77CE" w:rsidRDefault="0009004E" w:rsidP="005D4C8A">
      <w:pPr>
        <w:spacing w:after="0" w:line="240" w:lineRule="auto"/>
        <w:ind w:firstLine="851"/>
        <w:jc w:val="both"/>
        <w:rPr>
          <w:rFonts w:ascii="Times New Roman" w:hAnsi="Times New Roman" w:cs="Times New Roman"/>
          <w:spacing w:val="-1"/>
          <w:sz w:val="24"/>
          <w:szCs w:val="24"/>
        </w:rPr>
      </w:pPr>
      <w:r w:rsidRPr="003F77CE">
        <w:rPr>
          <w:rFonts w:ascii="Times New Roman" w:hAnsi="Times New Roman" w:cs="Times New Roman"/>
          <w:spacing w:val="-1"/>
          <w:sz w:val="24"/>
          <w:szCs w:val="24"/>
        </w:rPr>
        <w:t xml:space="preserve">3. Pažyma apie subrangovus </w:t>
      </w:r>
      <w:r w:rsidRPr="003F77CE">
        <w:rPr>
          <w:rFonts w:ascii="Times New Roman" w:hAnsi="Times New Roman" w:cs="Times New Roman"/>
          <w:sz w:val="24"/>
          <w:szCs w:val="24"/>
        </w:rPr>
        <w:t xml:space="preserve">(tiekėjo pirkimo sutarties vykdymui pasitelkiamus trečiuosius asmenis, kurių kvalifikacija tiekėjas nesiremia, kad atitiktų kvalifikacijos reikalavimus). </w:t>
      </w:r>
    </w:p>
    <w:tbl>
      <w:tblPr>
        <w:tblW w:w="9948" w:type="dxa"/>
        <w:tblInd w:w="-30" w:type="dxa"/>
        <w:tblLayout w:type="fixed"/>
        <w:tblLook w:val="04A0" w:firstRow="1" w:lastRow="0" w:firstColumn="1" w:lastColumn="0" w:noHBand="0" w:noVBand="1"/>
      </w:tblPr>
      <w:tblGrid>
        <w:gridCol w:w="565"/>
        <w:gridCol w:w="2410"/>
        <w:gridCol w:w="3646"/>
        <w:gridCol w:w="3327"/>
      </w:tblGrid>
      <w:tr w:rsidR="0009004E" w:rsidRPr="003F77CE" w14:paraId="6CCBADCF" w14:textId="77777777" w:rsidTr="006D0745">
        <w:tc>
          <w:tcPr>
            <w:tcW w:w="565" w:type="dxa"/>
            <w:tcBorders>
              <w:top w:val="single" w:sz="4" w:space="0" w:color="000000"/>
              <w:left w:val="single" w:sz="4" w:space="0" w:color="000000"/>
              <w:bottom w:val="single" w:sz="4" w:space="0" w:color="000000"/>
              <w:right w:val="nil"/>
            </w:tcBorders>
            <w:hideMark/>
          </w:tcPr>
          <w:p w14:paraId="468D431E"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roofErr w:type="spellStart"/>
            <w:r w:rsidRPr="003F77CE">
              <w:rPr>
                <w:rFonts w:ascii="Times New Roman" w:hAnsi="Times New Roman" w:cs="Times New Roman"/>
                <w:spacing w:val="-1"/>
                <w:kern w:val="2"/>
                <w:sz w:val="24"/>
                <w:szCs w:val="24"/>
                <w14:ligatures w14:val="standardContextual"/>
              </w:rPr>
              <w:t>Eil.Nr</w:t>
            </w:r>
            <w:proofErr w:type="spellEnd"/>
            <w:r w:rsidRPr="003F77CE">
              <w:rPr>
                <w:rFonts w:ascii="Times New Roman" w:hAnsi="Times New Roman" w:cs="Times New Roman"/>
                <w:spacing w:val="-1"/>
                <w:kern w:val="2"/>
                <w:sz w:val="24"/>
                <w:szCs w:val="24"/>
                <w14:ligatures w14:val="standardContextual"/>
              </w:rPr>
              <w:t>.</w:t>
            </w:r>
          </w:p>
        </w:tc>
        <w:tc>
          <w:tcPr>
            <w:tcW w:w="2410" w:type="dxa"/>
            <w:tcBorders>
              <w:top w:val="single" w:sz="4" w:space="0" w:color="000000"/>
              <w:left w:val="single" w:sz="4" w:space="0" w:color="000000"/>
              <w:bottom w:val="single" w:sz="4" w:space="0" w:color="000000"/>
              <w:right w:val="nil"/>
            </w:tcBorders>
            <w:hideMark/>
          </w:tcPr>
          <w:p w14:paraId="3454A82C"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r w:rsidRPr="003F77CE">
              <w:rPr>
                <w:rFonts w:ascii="Times New Roman" w:hAnsi="Times New Roman" w:cs="Times New Roman"/>
                <w:spacing w:val="-1"/>
                <w:kern w:val="2"/>
                <w:sz w:val="24"/>
                <w:szCs w:val="24"/>
                <w14:ligatures w14:val="standardContextual"/>
              </w:rPr>
              <w:t xml:space="preserve">Subrangovo pavadinimas </w:t>
            </w:r>
          </w:p>
        </w:tc>
        <w:tc>
          <w:tcPr>
            <w:tcW w:w="3646" w:type="dxa"/>
            <w:tcBorders>
              <w:top w:val="single" w:sz="4" w:space="0" w:color="000000"/>
              <w:left w:val="single" w:sz="4" w:space="0" w:color="000000"/>
              <w:bottom w:val="single" w:sz="4" w:space="0" w:color="000000"/>
              <w:right w:val="nil"/>
            </w:tcBorders>
            <w:hideMark/>
          </w:tcPr>
          <w:p w14:paraId="2EC46465" w14:textId="77777777" w:rsidR="0009004E" w:rsidRPr="003F77CE" w:rsidRDefault="0009004E" w:rsidP="00C42571">
            <w:pPr>
              <w:snapToGrid w:val="0"/>
              <w:spacing w:after="0" w:line="240" w:lineRule="auto"/>
              <w:ind w:firstLine="5"/>
              <w:jc w:val="center"/>
              <w:rPr>
                <w:rFonts w:ascii="Times New Roman" w:hAnsi="Times New Roman" w:cs="Times New Roman"/>
                <w:kern w:val="2"/>
                <w:sz w:val="24"/>
                <w:szCs w:val="24"/>
                <w14:ligatures w14:val="standardContextual"/>
              </w:rPr>
            </w:pPr>
            <w:r w:rsidRPr="003F77CE">
              <w:rPr>
                <w:rFonts w:ascii="Times New Roman" w:hAnsi="Times New Roman" w:cs="Times New Roman"/>
                <w:spacing w:val="-1"/>
                <w:kern w:val="2"/>
                <w:sz w:val="24"/>
                <w:szCs w:val="24"/>
                <w14:ligatures w14:val="standardContextual"/>
              </w:rPr>
              <w:t>Darbai, kuriems ketinama pasitelkti subrangovus</w:t>
            </w:r>
          </w:p>
        </w:tc>
        <w:tc>
          <w:tcPr>
            <w:tcW w:w="3327" w:type="dxa"/>
            <w:tcBorders>
              <w:top w:val="single" w:sz="4" w:space="0" w:color="000000"/>
              <w:left w:val="single" w:sz="4" w:space="0" w:color="000000"/>
              <w:bottom w:val="single" w:sz="4" w:space="0" w:color="000000"/>
              <w:right w:val="single" w:sz="4" w:space="0" w:color="000000"/>
            </w:tcBorders>
            <w:hideMark/>
          </w:tcPr>
          <w:p w14:paraId="3F4C4A50" w14:textId="77777777" w:rsidR="0009004E" w:rsidRPr="003F77CE" w:rsidRDefault="0009004E" w:rsidP="00C42571">
            <w:pPr>
              <w:pStyle w:val="Point1"/>
              <w:snapToGrid w:val="0"/>
              <w:spacing w:before="0" w:after="0"/>
              <w:ind w:left="0" w:firstLine="0"/>
              <w:jc w:val="center"/>
              <w:rPr>
                <w:kern w:val="2"/>
                <w:szCs w:val="24"/>
                <w:lang w:val="lt-LT"/>
                <w14:ligatures w14:val="standardContextual"/>
              </w:rPr>
            </w:pPr>
            <w:r w:rsidRPr="003F77CE">
              <w:rPr>
                <w:kern w:val="2"/>
                <w:szCs w:val="24"/>
                <w:lang w:val="lt-LT"/>
                <w14:ligatures w14:val="standardContextual"/>
              </w:rPr>
              <w:t>Atitiktį kvalifikacijos reikalavimams patvirtinantys dokumentai</w:t>
            </w:r>
          </w:p>
        </w:tc>
      </w:tr>
      <w:tr w:rsidR="0009004E" w:rsidRPr="003F77CE" w14:paraId="313BB930" w14:textId="77777777" w:rsidTr="006D0745">
        <w:tc>
          <w:tcPr>
            <w:tcW w:w="565" w:type="dxa"/>
            <w:tcBorders>
              <w:top w:val="single" w:sz="4" w:space="0" w:color="000000"/>
              <w:left w:val="single" w:sz="4" w:space="0" w:color="000000"/>
              <w:bottom w:val="single" w:sz="4" w:space="0" w:color="000000"/>
              <w:right w:val="nil"/>
            </w:tcBorders>
          </w:tcPr>
          <w:p w14:paraId="5CD7DABB"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5FEF0D93"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70E8B1D7"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29FB8576"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r>
      <w:tr w:rsidR="0009004E" w:rsidRPr="003F77CE" w14:paraId="164E002E" w14:textId="77777777" w:rsidTr="006D0745">
        <w:tc>
          <w:tcPr>
            <w:tcW w:w="565" w:type="dxa"/>
            <w:tcBorders>
              <w:top w:val="single" w:sz="4" w:space="0" w:color="000000"/>
              <w:left w:val="single" w:sz="4" w:space="0" w:color="000000"/>
              <w:bottom w:val="single" w:sz="4" w:space="0" w:color="000000"/>
              <w:right w:val="nil"/>
            </w:tcBorders>
          </w:tcPr>
          <w:p w14:paraId="5B3C3E8D"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31389871" w14:textId="77777777" w:rsidR="0009004E" w:rsidRPr="003F77CE" w:rsidRDefault="0009004E" w:rsidP="00C42571">
            <w:pPr>
              <w:pStyle w:val="Antrats"/>
              <w:widowControl/>
              <w:snapToGrid w:val="0"/>
              <w:spacing w:after="0"/>
              <w:ind w:firstLine="5"/>
              <w:rPr>
                <w:spacing w:val="-1"/>
                <w:kern w:val="2"/>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633CEC22"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333BC053"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r w:rsidR="0009004E" w:rsidRPr="003F77CE" w14:paraId="0F446049" w14:textId="77777777" w:rsidTr="006D0745">
        <w:tc>
          <w:tcPr>
            <w:tcW w:w="565" w:type="dxa"/>
            <w:tcBorders>
              <w:top w:val="single" w:sz="4" w:space="0" w:color="000000"/>
              <w:left w:val="single" w:sz="4" w:space="0" w:color="000000"/>
              <w:bottom w:val="single" w:sz="4" w:space="0" w:color="000000"/>
              <w:right w:val="nil"/>
            </w:tcBorders>
          </w:tcPr>
          <w:p w14:paraId="496997E3"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410" w:type="dxa"/>
            <w:tcBorders>
              <w:top w:val="single" w:sz="4" w:space="0" w:color="000000"/>
              <w:left w:val="single" w:sz="4" w:space="0" w:color="000000"/>
              <w:bottom w:val="single" w:sz="4" w:space="0" w:color="000000"/>
              <w:right w:val="nil"/>
            </w:tcBorders>
          </w:tcPr>
          <w:p w14:paraId="72F4BBA0"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31CED300"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668173CD"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bl>
    <w:p w14:paraId="4D2E77B5" w14:textId="77777777" w:rsidR="0009004E" w:rsidRPr="003F77CE" w:rsidRDefault="0009004E" w:rsidP="00C42571">
      <w:pPr>
        <w:spacing w:after="0" w:line="240" w:lineRule="auto"/>
        <w:ind w:firstLine="851"/>
        <w:jc w:val="both"/>
        <w:rPr>
          <w:rFonts w:ascii="Times New Roman" w:eastAsia="Times New Roman" w:hAnsi="Times New Roman" w:cs="Times New Roman"/>
          <w:sz w:val="24"/>
          <w:szCs w:val="24"/>
        </w:rPr>
      </w:pPr>
    </w:p>
    <w:p w14:paraId="0AB33486" w14:textId="77777777" w:rsidR="0009004E" w:rsidRPr="003F77CE" w:rsidRDefault="0009004E" w:rsidP="00C42571">
      <w:pPr>
        <w:spacing w:after="0" w:line="240" w:lineRule="auto"/>
        <w:ind w:firstLine="851"/>
        <w:jc w:val="both"/>
        <w:rPr>
          <w:rFonts w:ascii="Times New Roman" w:hAnsi="Times New Roman" w:cs="Times New Roman"/>
          <w:sz w:val="24"/>
          <w:szCs w:val="24"/>
        </w:rPr>
      </w:pPr>
      <w:r w:rsidRPr="003F77CE">
        <w:rPr>
          <w:rFonts w:ascii="Times New Roman" w:hAnsi="Times New Roman" w:cs="Times New Roman"/>
          <w:sz w:val="24"/>
          <w:szCs w:val="24"/>
        </w:rPr>
        <w:t xml:space="preserve">4. Pažyma apie </w:t>
      </w:r>
      <w:proofErr w:type="spellStart"/>
      <w:r w:rsidRPr="003F77CE">
        <w:rPr>
          <w:rFonts w:ascii="Times New Roman" w:hAnsi="Times New Roman" w:cs="Times New Roman"/>
          <w:i/>
          <w:sz w:val="24"/>
          <w:szCs w:val="24"/>
        </w:rPr>
        <w:t>kvazisubtiekėjus</w:t>
      </w:r>
      <w:proofErr w:type="spellEnd"/>
      <w:r w:rsidRPr="003F77CE">
        <w:rPr>
          <w:rFonts w:ascii="Times New Roman" w:hAnsi="Times New Roman" w:cs="Times New Roman"/>
          <w:sz w:val="24"/>
          <w:szCs w:val="24"/>
        </w:rPr>
        <w:t xml:space="preserve"> (numatomus pasitelkti specialistus, kurie nėra tiekėjo darbuotojai, tačiau juos planuojama įdarbinti laimėjimo atveju)</w:t>
      </w:r>
      <w:r w:rsidRPr="003F77CE">
        <w:rPr>
          <w:rFonts w:ascii="Times New Roman" w:hAnsi="Times New Roman" w:cs="Times New Roman"/>
          <w:i/>
          <w:sz w:val="24"/>
          <w:szCs w:val="24"/>
        </w:rPr>
        <w:t>.</w:t>
      </w:r>
      <w:r w:rsidRPr="003F77CE">
        <w:rPr>
          <w:rFonts w:ascii="Times New Roman" w:hAnsi="Times New Roman" w:cs="Times New Roman"/>
          <w:sz w:val="24"/>
          <w:szCs w:val="24"/>
        </w:rPr>
        <w:t xml:space="preserve"> </w:t>
      </w:r>
    </w:p>
    <w:tbl>
      <w:tblPr>
        <w:tblW w:w="9948" w:type="dxa"/>
        <w:tblInd w:w="-30" w:type="dxa"/>
        <w:tblLayout w:type="fixed"/>
        <w:tblLook w:val="04A0" w:firstRow="1" w:lastRow="0" w:firstColumn="1" w:lastColumn="0" w:noHBand="0" w:noVBand="1"/>
      </w:tblPr>
      <w:tblGrid>
        <w:gridCol w:w="592"/>
        <w:gridCol w:w="2383"/>
        <w:gridCol w:w="3646"/>
        <w:gridCol w:w="3327"/>
      </w:tblGrid>
      <w:tr w:rsidR="0009004E" w:rsidRPr="003F77CE" w14:paraId="64413152" w14:textId="77777777" w:rsidTr="006D0745">
        <w:tc>
          <w:tcPr>
            <w:tcW w:w="592" w:type="dxa"/>
            <w:tcBorders>
              <w:top w:val="single" w:sz="4" w:space="0" w:color="000000"/>
              <w:left w:val="single" w:sz="4" w:space="0" w:color="000000"/>
              <w:bottom w:val="single" w:sz="4" w:space="0" w:color="000000"/>
              <w:right w:val="nil"/>
            </w:tcBorders>
            <w:hideMark/>
          </w:tcPr>
          <w:p w14:paraId="517EA654"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roofErr w:type="spellStart"/>
            <w:r w:rsidRPr="003F77CE">
              <w:rPr>
                <w:rFonts w:ascii="Times New Roman" w:hAnsi="Times New Roman" w:cs="Times New Roman"/>
                <w:spacing w:val="-1"/>
                <w:kern w:val="2"/>
                <w:sz w:val="24"/>
                <w:szCs w:val="24"/>
                <w14:ligatures w14:val="standardContextual"/>
              </w:rPr>
              <w:t>Eil.Nr</w:t>
            </w:r>
            <w:proofErr w:type="spellEnd"/>
            <w:r w:rsidRPr="003F77CE">
              <w:rPr>
                <w:rFonts w:ascii="Times New Roman" w:hAnsi="Times New Roman" w:cs="Times New Roman"/>
                <w:spacing w:val="-1"/>
                <w:kern w:val="2"/>
                <w:sz w:val="24"/>
                <w:szCs w:val="24"/>
                <w14:ligatures w14:val="standardContextual"/>
              </w:rPr>
              <w:t>.</w:t>
            </w:r>
          </w:p>
        </w:tc>
        <w:tc>
          <w:tcPr>
            <w:tcW w:w="2383" w:type="dxa"/>
            <w:tcBorders>
              <w:top w:val="single" w:sz="4" w:space="0" w:color="000000"/>
              <w:left w:val="single" w:sz="4" w:space="0" w:color="000000"/>
              <w:bottom w:val="single" w:sz="4" w:space="0" w:color="000000"/>
              <w:right w:val="nil"/>
            </w:tcBorders>
            <w:hideMark/>
          </w:tcPr>
          <w:p w14:paraId="02BFB25F"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roofErr w:type="spellStart"/>
            <w:r w:rsidRPr="003F77CE">
              <w:rPr>
                <w:rFonts w:ascii="Times New Roman" w:hAnsi="Times New Roman" w:cs="Times New Roman"/>
                <w:i/>
                <w:kern w:val="2"/>
                <w:sz w:val="24"/>
                <w:szCs w:val="24"/>
                <w14:ligatures w14:val="standardContextual"/>
              </w:rPr>
              <w:t>Kvazisubtiekėjo</w:t>
            </w:r>
            <w:proofErr w:type="spellEnd"/>
            <w:r w:rsidRPr="003F77CE">
              <w:rPr>
                <w:rFonts w:ascii="Times New Roman" w:hAnsi="Times New Roman" w:cs="Times New Roman"/>
                <w:spacing w:val="-1"/>
                <w:kern w:val="2"/>
                <w:sz w:val="24"/>
                <w:szCs w:val="24"/>
                <w14:ligatures w14:val="standardContextual"/>
              </w:rPr>
              <w:t xml:space="preserve"> (numatomo pasitelkti specialisto, kuris nėra tiekėjo darbuotojas)</w:t>
            </w:r>
            <w:r w:rsidRPr="003F77CE">
              <w:rPr>
                <w:rFonts w:ascii="Times New Roman" w:hAnsi="Times New Roman" w:cs="Times New Roman"/>
                <w:i/>
                <w:kern w:val="2"/>
                <w:sz w:val="24"/>
                <w:szCs w:val="24"/>
                <w14:ligatures w14:val="standardContextual"/>
              </w:rPr>
              <w:t xml:space="preserve"> </w:t>
            </w:r>
            <w:r w:rsidRPr="003F77CE">
              <w:rPr>
                <w:rFonts w:ascii="Times New Roman" w:hAnsi="Times New Roman" w:cs="Times New Roman"/>
                <w:spacing w:val="-1"/>
                <w:kern w:val="2"/>
                <w:sz w:val="24"/>
                <w:szCs w:val="24"/>
                <w14:ligatures w14:val="standardContextual"/>
              </w:rPr>
              <w:t xml:space="preserve">vardas, pavardė </w:t>
            </w:r>
          </w:p>
        </w:tc>
        <w:tc>
          <w:tcPr>
            <w:tcW w:w="3646" w:type="dxa"/>
            <w:tcBorders>
              <w:top w:val="single" w:sz="4" w:space="0" w:color="000000"/>
              <w:left w:val="single" w:sz="4" w:space="0" w:color="000000"/>
              <w:bottom w:val="single" w:sz="4" w:space="0" w:color="000000"/>
              <w:right w:val="nil"/>
            </w:tcBorders>
            <w:hideMark/>
          </w:tcPr>
          <w:p w14:paraId="0F2A8F6D" w14:textId="77777777" w:rsidR="0009004E" w:rsidRPr="003F77CE" w:rsidRDefault="0009004E" w:rsidP="00C42571">
            <w:pPr>
              <w:snapToGrid w:val="0"/>
              <w:spacing w:after="0" w:line="240" w:lineRule="auto"/>
              <w:ind w:firstLine="5"/>
              <w:jc w:val="center"/>
              <w:rPr>
                <w:rFonts w:ascii="Times New Roman" w:hAnsi="Times New Roman" w:cs="Times New Roman"/>
                <w:kern w:val="2"/>
                <w:sz w:val="24"/>
                <w:szCs w:val="24"/>
                <w14:ligatures w14:val="standardContextual"/>
              </w:rPr>
            </w:pPr>
            <w:r w:rsidRPr="003F77CE">
              <w:rPr>
                <w:rFonts w:ascii="Times New Roman" w:hAnsi="Times New Roman" w:cs="Times New Roman"/>
                <w:spacing w:val="-1"/>
                <w:kern w:val="2"/>
                <w:sz w:val="24"/>
                <w:szCs w:val="24"/>
                <w14:ligatures w14:val="standardContextual"/>
              </w:rPr>
              <w:t xml:space="preserve">Funkcijos, kurioms ketinama pasitelkti </w:t>
            </w:r>
            <w:proofErr w:type="spellStart"/>
            <w:r w:rsidRPr="003F77CE">
              <w:rPr>
                <w:rFonts w:ascii="Times New Roman" w:hAnsi="Times New Roman" w:cs="Times New Roman"/>
                <w:i/>
                <w:kern w:val="2"/>
                <w:sz w:val="24"/>
                <w:szCs w:val="24"/>
                <w14:ligatures w14:val="standardContextual"/>
              </w:rPr>
              <w:t>kvazisubtiekėją</w:t>
            </w:r>
            <w:proofErr w:type="spellEnd"/>
            <w:r w:rsidRPr="003F77CE">
              <w:rPr>
                <w:rFonts w:ascii="Times New Roman" w:hAnsi="Times New Roman" w:cs="Times New Roman"/>
                <w:i/>
                <w:kern w:val="2"/>
                <w:sz w:val="24"/>
                <w:szCs w:val="24"/>
                <w14:ligatures w14:val="standardContextual"/>
              </w:rPr>
              <w:t xml:space="preserve"> / </w:t>
            </w:r>
            <w:r w:rsidRPr="003F77CE">
              <w:rPr>
                <w:rFonts w:ascii="Times New Roman" w:hAnsi="Times New Roman" w:cs="Times New Roman"/>
                <w:kern w:val="2"/>
                <w:sz w:val="24"/>
                <w:szCs w:val="24"/>
                <w14:ligatures w14:val="standardContextual"/>
              </w:rPr>
              <w:t xml:space="preserve">kvalifikacijos reikalavimas, kuriam pagrįsti pasitelkiamas </w:t>
            </w:r>
            <w:proofErr w:type="spellStart"/>
            <w:r w:rsidRPr="003F77CE">
              <w:rPr>
                <w:rFonts w:ascii="Times New Roman" w:hAnsi="Times New Roman" w:cs="Times New Roman"/>
                <w:i/>
                <w:kern w:val="2"/>
                <w:sz w:val="24"/>
                <w:szCs w:val="24"/>
                <w14:ligatures w14:val="standardContextual"/>
              </w:rPr>
              <w:t>kvazisubtiekėjas</w:t>
            </w:r>
            <w:proofErr w:type="spellEnd"/>
          </w:p>
        </w:tc>
        <w:tc>
          <w:tcPr>
            <w:tcW w:w="3327" w:type="dxa"/>
            <w:tcBorders>
              <w:top w:val="single" w:sz="4" w:space="0" w:color="000000"/>
              <w:left w:val="single" w:sz="4" w:space="0" w:color="000000"/>
              <w:bottom w:val="single" w:sz="4" w:space="0" w:color="000000"/>
              <w:right w:val="single" w:sz="4" w:space="0" w:color="000000"/>
            </w:tcBorders>
            <w:hideMark/>
          </w:tcPr>
          <w:p w14:paraId="6ECD02D1" w14:textId="77777777" w:rsidR="0009004E" w:rsidRPr="003F77CE" w:rsidRDefault="0009004E" w:rsidP="00C42571">
            <w:pPr>
              <w:pStyle w:val="Point1"/>
              <w:snapToGrid w:val="0"/>
              <w:spacing w:before="0" w:after="0"/>
              <w:ind w:left="0" w:firstLine="0"/>
              <w:jc w:val="center"/>
              <w:rPr>
                <w:kern w:val="2"/>
                <w:szCs w:val="24"/>
                <w:lang w:val="lt-LT"/>
                <w14:ligatures w14:val="standardContextual"/>
              </w:rPr>
            </w:pPr>
            <w:r w:rsidRPr="003F77CE">
              <w:rPr>
                <w:kern w:val="2"/>
                <w:szCs w:val="24"/>
                <w:lang w:val="lt-LT"/>
                <w14:ligatures w14:val="standardContextual"/>
              </w:rPr>
              <w:t xml:space="preserve">Pateikiamas susitarimai su </w:t>
            </w:r>
            <w:proofErr w:type="spellStart"/>
            <w:r w:rsidRPr="003F77CE">
              <w:rPr>
                <w:i/>
                <w:kern w:val="2"/>
                <w:szCs w:val="24"/>
                <w:lang w:val="lt-LT"/>
                <w14:ligatures w14:val="standardContextual"/>
              </w:rPr>
              <w:t>kvazisubtiekėju</w:t>
            </w:r>
            <w:proofErr w:type="spellEnd"/>
            <w:r w:rsidRPr="003F77CE">
              <w:rPr>
                <w:kern w:val="2"/>
                <w:szCs w:val="24"/>
                <w:lang w:val="lt-LT"/>
                <w14:ligatures w14:val="standardContextual"/>
              </w:rPr>
              <w:t xml:space="preserve"> dėl darbo santykių sukūrimo tiekėjo pasiūlymą pripažinus laimėjusiu</w:t>
            </w:r>
          </w:p>
          <w:p w14:paraId="49F201F0" w14:textId="77777777" w:rsidR="0009004E" w:rsidRPr="003F77CE" w:rsidRDefault="0009004E" w:rsidP="00C42571">
            <w:pPr>
              <w:pStyle w:val="Point1"/>
              <w:snapToGrid w:val="0"/>
              <w:spacing w:before="0" w:after="0"/>
              <w:ind w:left="0" w:firstLine="0"/>
              <w:jc w:val="center"/>
              <w:rPr>
                <w:kern w:val="2"/>
                <w:szCs w:val="24"/>
                <w:lang w:val="lt-LT"/>
                <w14:ligatures w14:val="standardContextual"/>
              </w:rPr>
            </w:pPr>
            <w:r w:rsidRPr="003F77CE">
              <w:rPr>
                <w:kern w:val="2"/>
                <w:szCs w:val="24"/>
                <w:lang w:val="lt-LT"/>
                <w14:ligatures w14:val="standardContextual"/>
              </w:rPr>
              <w:t>(</w:t>
            </w:r>
            <w:r w:rsidRPr="003F77CE">
              <w:rPr>
                <w:i/>
                <w:kern w:val="2"/>
                <w:szCs w:val="24"/>
                <w:lang w:val="lt-LT"/>
                <w14:ligatures w14:val="standardContextual"/>
              </w:rPr>
              <w:t>Taip / Ne</w:t>
            </w:r>
            <w:r w:rsidRPr="003F77CE">
              <w:rPr>
                <w:kern w:val="2"/>
                <w:szCs w:val="24"/>
                <w:lang w:val="lt-LT"/>
                <w14:ligatures w14:val="standardContextual"/>
              </w:rPr>
              <w:t>)</w:t>
            </w:r>
          </w:p>
        </w:tc>
      </w:tr>
      <w:tr w:rsidR="0009004E" w:rsidRPr="003F77CE" w14:paraId="0CD6355F" w14:textId="77777777" w:rsidTr="006D0745">
        <w:tc>
          <w:tcPr>
            <w:tcW w:w="592" w:type="dxa"/>
            <w:tcBorders>
              <w:top w:val="single" w:sz="4" w:space="0" w:color="000000"/>
              <w:left w:val="single" w:sz="4" w:space="0" w:color="000000"/>
              <w:bottom w:val="single" w:sz="4" w:space="0" w:color="000000"/>
              <w:right w:val="nil"/>
            </w:tcBorders>
          </w:tcPr>
          <w:p w14:paraId="340E0E87"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2383" w:type="dxa"/>
            <w:tcBorders>
              <w:top w:val="single" w:sz="4" w:space="0" w:color="000000"/>
              <w:left w:val="single" w:sz="4" w:space="0" w:color="000000"/>
              <w:bottom w:val="single" w:sz="4" w:space="0" w:color="000000"/>
              <w:right w:val="nil"/>
            </w:tcBorders>
          </w:tcPr>
          <w:p w14:paraId="1A500E90"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0C4B62A9"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4314B7A6" w14:textId="77777777" w:rsidR="0009004E" w:rsidRPr="003F77CE" w:rsidRDefault="0009004E" w:rsidP="00C42571">
            <w:pPr>
              <w:snapToGrid w:val="0"/>
              <w:spacing w:after="0" w:line="240" w:lineRule="auto"/>
              <w:ind w:firstLine="5"/>
              <w:jc w:val="center"/>
              <w:rPr>
                <w:rFonts w:ascii="Times New Roman" w:hAnsi="Times New Roman" w:cs="Times New Roman"/>
                <w:spacing w:val="-1"/>
                <w:kern w:val="2"/>
                <w:sz w:val="24"/>
                <w:szCs w:val="24"/>
                <w14:ligatures w14:val="standardContextual"/>
              </w:rPr>
            </w:pPr>
          </w:p>
        </w:tc>
      </w:tr>
      <w:tr w:rsidR="0009004E" w:rsidRPr="003F77CE" w14:paraId="6C0B1CFA" w14:textId="77777777" w:rsidTr="006D0745">
        <w:tc>
          <w:tcPr>
            <w:tcW w:w="592" w:type="dxa"/>
            <w:tcBorders>
              <w:top w:val="single" w:sz="4" w:space="0" w:color="000000"/>
              <w:left w:val="single" w:sz="4" w:space="0" w:color="000000"/>
              <w:bottom w:val="single" w:sz="4" w:space="0" w:color="000000"/>
              <w:right w:val="nil"/>
            </w:tcBorders>
          </w:tcPr>
          <w:p w14:paraId="10CA3DBA"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383" w:type="dxa"/>
            <w:tcBorders>
              <w:top w:val="single" w:sz="4" w:space="0" w:color="000000"/>
              <w:left w:val="single" w:sz="4" w:space="0" w:color="000000"/>
              <w:bottom w:val="single" w:sz="4" w:space="0" w:color="000000"/>
              <w:right w:val="nil"/>
            </w:tcBorders>
          </w:tcPr>
          <w:p w14:paraId="39AED599" w14:textId="77777777" w:rsidR="0009004E" w:rsidRPr="003F77CE" w:rsidRDefault="0009004E" w:rsidP="00C42571">
            <w:pPr>
              <w:pStyle w:val="Antrats"/>
              <w:widowControl/>
              <w:snapToGrid w:val="0"/>
              <w:spacing w:after="0"/>
              <w:ind w:firstLine="5"/>
              <w:rPr>
                <w:spacing w:val="-1"/>
                <w:kern w:val="2"/>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03451DEF"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0D9A1B04"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r w:rsidR="0009004E" w:rsidRPr="003F77CE" w14:paraId="6369A3BA" w14:textId="77777777" w:rsidTr="006D0745">
        <w:tc>
          <w:tcPr>
            <w:tcW w:w="592" w:type="dxa"/>
            <w:tcBorders>
              <w:top w:val="single" w:sz="4" w:space="0" w:color="000000"/>
              <w:left w:val="single" w:sz="4" w:space="0" w:color="000000"/>
              <w:bottom w:val="single" w:sz="4" w:space="0" w:color="000000"/>
              <w:right w:val="nil"/>
            </w:tcBorders>
          </w:tcPr>
          <w:p w14:paraId="0163A054"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2383" w:type="dxa"/>
            <w:tcBorders>
              <w:top w:val="single" w:sz="4" w:space="0" w:color="000000"/>
              <w:left w:val="single" w:sz="4" w:space="0" w:color="000000"/>
              <w:bottom w:val="single" w:sz="4" w:space="0" w:color="000000"/>
              <w:right w:val="nil"/>
            </w:tcBorders>
          </w:tcPr>
          <w:p w14:paraId="660A7395"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646" w:type="dxa"/>
            <w:tcBorders>
              <w:top w:val="single" w:sz="4" w:space="0" w:color="000000"/>
              <w:left w:val="single" w:sz="4" w:space="0" w:color="000000"/>
              <w:bottom w:val="single" w:sz="4" w:space="0" w:color="000000"/>
              <w:right w:val="nil"/>
            </w:tcBorders>
          </w:tcPr>
          <w:p w14:paraId="3A00F665"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c>
          <w:tcPr>
            <w:tcW w:w="3327" w:type="dxa"/>
            <w:tcBorders>
              <w:top w:val="single" w:sz="4" w:space="0" w:color="000000"/>
              <w:left w:val="single" w:sz="4" w:space="0" w:color="000000"/>
              <w:bottom w:val="single" w:sz="4" w:space="0" w:color="000000"/>
              <w:right w:val="single" w:sz="4" w:space="0" w:color="000000"/>
            </w:tcBorders>
          </w:tcPr>
          <w:p w14:paraId="51F948C6" w14:textId="77777777" w:rsidR="0009004E" w:rsidRPr="003F77CE" w:rsidRDefault="0009004E" w:rsidP="00C42571">
            <w:pPr>
              <w:snapToGrid w:val="0"/>
              <w:spacing w:after="0" w:line="240" w:lineRule="auto"/>
              <w:ind w:firstLine="5"/>
              <w:jc w:val="both"/>
              <w:rPr>
                <w:rFonts w:ascii="Times New Roman" w:hAnsi="Times New Roman" w:cs="Times New Roman"/>
                <w:spacing w:val="-1"/>
                <w:kern w:val="2"/>
                <w:sz w:val="24"/>
                <w:szCs w:val="24"/>
                <w14:ligatures w14:val="standardContextual"/>
              </w:rPr>
            </w:pPr>
          </w:p>
        </w:tc>
      </w:tr>
    </w:tbl>
    <w:p w14:paraId="66BB0191" w14:textId="77777777" w:rsidR="0009004E" w:rsidRPr="003F77CE" w:rsidRDefault="0009004E" w:rsidP="00C42571">
      <w:pPr>
        <w:spacing w:after="0" w:line="240" w:lineRule="auto"/>
        <w:ind w:firstLine="851"/>
        <w:jc w:val="both"/>
        <w:rPr>
          <w:rFonts w:ascii="Times New Roman" w:eastAsia="Times New Roman" w:hAnsi="Times New Roman" w:cs="Times New Roman"/>
          <w:spacing w:val="-1"/>
          <w:sz w:val="24"/>
          <w:szCs w:val="24"/>
        </w:rPr>
      </w:pPr>
    </w:p>
    <w:p w14:paraId="7D5613A9" w14:textId="35A64D77" w:rsidR="0009004E" w:rsidRPr="003F77CE" w:rsidRDefault="0009004E" w:rsidP="008C3AAB">
      <w:pPr>
        <w:spacing w:after="0" w:line="240" w:lineRule="auto"/>
        <w:ind w:firstLine="851"/>
        <w:jc w:val="both"/>
        <w:rPr>
          <w:rFonts w:ascii="Times New Roman" w:hAnsi="Times New Roman" w:cs="Times New Roman"/>
          <w:sz w:val="24"/>
          <w:szCs w:val="24"/>
        </w:rPr>
      </w:pPr>
      <w:r w:rsidRPr="003F77CE">
        <w:rPr>
          <w:rFonts w:ascii="Times New Roman" w:hAnsi="Times New Roman" w:cs="Times New Roman"/>
          <w:spacing w:val="-1"/>
          <w:sz w:val="24"/>
          <w:szCs w:val="24"/>
        </w:rPr>
        <w:t xml:space="preserve">5. </w:t>
      </w:r>
      <w:r w:rsidRPr="003F77CE">
        <w:rPr>
          <w:rFonts w:ascii="Times New Roman" w:hAnsi="Times New Roman" w:cs="Times New Roman"/>
          <w:sz w:val="24"/>
          <w:szCs w:val="24"/>
        </w:rPr>
        <w:t>Kartu su</w:t>
      </w:r>
      <w:r w:rsidR="00580BFF">
        <w:rPr>
          <w:rFonts w:ascii="Times New Roman" w:hAnsi="Times New Roman" w:cs="Times New Roman"/>
          <w:sz w:val="24"/>
          <w:szCs w:val="24"/>
        </w:rPr>
        <w:t xml:space="preserve"> šiuo</w:t>
      </w:r>
      <w:r w:rsidRPr="003F77CE">
        <w:rPr>
          <w:rFonts w:ascii="Times New Roman" w:hAnsi="Times New Roman" w:cs="Times New Roman"/>
          <w:sz w:val="24"/>
          <w:szCs w:val="24"/>
        </w:rPr>
        <w:t xml:space="preserve"> pasiūlymu pateikiami šie dokumentai:</w:t>
      </w:r>
    </w:p>
    <w:tbl>
      <w:tblPr>
        <w:tblW w:w="9948" w:type="dxa"/>
        <w:tblInd w:w="-30" w:type="dxa"/>
        <w:tblLayout w:type="fixed"/>
        <w:tblLook w:val="04A0" w:firstRow="1" w:lastRow="0" w:firstColumn="1" w:lastColumn="0" w:noHBand="0" w:noVBand="1"/>
      </w:tblPr>
      <w:tblGrid>
        <w:gridCol w:w="592"/>
        <w:gridCol w:w="7371"/>
        <w:gridCol w:w="1985"/>
      </w:tblGrid>
      <w:tr w:rsidR="0009004E" w:rsidRPr="003F77CE" w14:paraId="568C0646" w14:textId="77777777" w:rsidTr="006D0745">
        <w:tc>
          <w:tcPr>
            <w:tcW w:w="592" w:type="dxa"/>
            <w:tcBorders>
              <w:top w:val="single" w:sz="4" w:space="0" w:color="000000"/>
              <w:left w:val="single" w:sz="4" w:space="0" w:color="000000"/>
              <w:bottom w:val="single" w:sz="4" w:space="0" w:color="000000"/>
              <w:right w:val="nil"/>
            </w:tcBorders>
            <w:hideMark/>
          </w:tcPr>
          <w:p w14:paraId="6A3D2A43" w14:textId="77777777" w:rsidR="0009004E" w:rsidRPr="003F77CE" w:rsidRDefault="0009004E" w:rsidP="008C3AAB">
            <w:pPr>
              <w:snapToGrid w:val="0"/>
              <w:spacing w:after="0" w:line="240" w:lineRule="auto"/>
              <w:ind w:firstLine="6"/>
              <w:jc w:val="center"/>
              <w:rPr>
                <w:rFonts w:ascii="Times New Roman" w:hAnsi="Times New Roman" w:cs="Times New Roman"/>
                <w:kern w:val="2"/>
                <w:sz w:val="24"/>
                <w:szCs w:val="24"/>
                <w14:ligatures w14:val="standardContextual"/>
              </w:rPr>
            </w:pPr>
            <w:proofErr w:type="spellStart"/>
            <w:r w:rsidRPr="003F77CE">
              <w:rPr>
                <w:rFonts w:ascii="Times New Roman" w:hAnsi="Times New Roman" w:cs="Times New Roman"/>
                <w:kern w:val="2"/>
                <w:sz w:val="24"/>
                <w:szCs w:val="24"/>
                <w14:ligatures w14:val="standardContextual"/>
              </w:rPr>
              <w:t>Eil.Nr</w:t>
            </w:r>
            <w:proofErr w:type="spellEnd"/>
            <w:r w:rsidRPr="003F77CE">
              <w:rPr>
                <w:rFonts w:ascii="Times New Roman" w:hAnsi="Times New Roman" w:cs="Times New Roman"/>
                <w:kern w:val="2"/>
                <w:sz w:val="24"/>
                <w:szCs w:val="24"/>
                <w14:ligatures w14:val="standardContextual"/>
              </w:rPr>
              <w:t>.</w:t>
            </w:r>
          </w:p>
        </w:tc>
        <w:tc>
          <w:tcPr>
            <w:tcW w:w="7371" w:type="dxa"/>
            <w:tcBorders>
              <w:top w:val="single" w:sz="4" w:space="0" w:color="000000"/>
              <w:left w:val="single" w:sz="4" w:space="0" w:color="000000"/>
              <w:bottom w:val="single" w:sz="4" w:space="0" w:color="000000"/>
              <w:right w:val="nil"/>
            </w:tcBorders>
            <w:hideMark/>
          </w:tcPr>
          <w:p w14:paraId="478B2D86" w14:textId="77777777" w:rsidR="0009004E" w:rsidRPr="003F77CE" w:rsidRDefault="0009004E" w:rsidP="008C3AAB">
            <w:pPr>
              <w:snapToGrid w:val="0"/>
              <w:spacing w:after="0" w:line="240" w:lineRule="auto"/>
              <w:ind w:firstLine="6"/>
              <w:jc w:val="center"/>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Pateiktų dokumentų pavadinimas</w:t>
            </w:r>
          </w:p>
        </w:tc>
        <w:tc>
          <w:tcPr>
            <w:tcW w:w="1985" w:type="dxa"/>
            <w:tcBorders>
              <w:top w:val="single" w:sz="4" w:space="0" w:color="000000"/>
              <w:left w:val="single" w:sz="4" w:space="0" w:color="000000"/>
              <w:bottom w:val="single" w:sz="4" w:space="0" w:color="000000"/>
              <w:right w:val="single" w:sz="4" w:space="0" w:color="000000"/>
            </w:tcBorders>
            <w:hideMark/>
          </w:tcPr>
          <w:p w14:paraId="415E37B6" w14:textId="034E169C" w:rsidR="0009004E" w:rsidRPr="003F77CE" w:rsidRDefault="0009004E" w:rsidP="008C3AAB">
            <w:pPr>
              <w:snapToGrid w:val="0"/>
              <w:spacing w:after="0" w:line="240" w:lineRule="auto"/>
              <w:ind w:firstLine="6"/>
              <w:jc w:val="center"/>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Dokumento įkėlimo CVP IS lange vieta</w:t>
            </w:r>
          </w:p>
        </w:tc>
      </w:tr>
      <w:tr w:rsidR="00E26224" w:rsidRPr="003F77CE" w14:paraId="6294A04F" w14:textId="77777777" w:rsidTr="006D0745">
        <w:tc>
          <w:tcPr>
            <w:tcW w:w="592" w:type="dxa"/>
            <w:tcBorders>
              <w:top w:val="single" w:sz="4" w:space="0" w:color="000000"/>
              <w:left w:val="single" w:sz="4" w:space="0" w:color="000000"/>
              <w:bottom w:val="single" w:sz="4" w:space="0" w:color="000000"/>
              <w:right w:val="nil"/>
            </w:tcBorders>
          </w:tcPr>
          <w:p w14:paraId="4FE11A0A" w14:textId="0FCD80A7" w:rsidR="00E26224" w:rsidRPr="003F77CE" w:rsidRDefault="00A71556" w:rsidP="00AF5697">
            <w:pPr>
              <w:snapToGrid w:val="0"/>
              <w:spacing w:after="0" w:line="240" w:lineRule="auto"/>
              <w:ind w:firstLine="6"/>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c>
          <w:tcPr>
            <w:tcW w:w="7371" w:type="dxa"/>
            <w:tcBorders>
              <w:top w:val="single" w:sz="4" w:space="0" w:color="000000"/>
              <w:left w:val="single" w:sz="4" w:space="0" w:color="000000"/>
              <w:bottom w:val="single" w:sz="4" w:space="0" w:color="000000"/>
              <w:right w:val="nil"/>
            </w:tcBorders>
            <w:vAlign w:val="center"/>
          </w:tcPr>
          <w:p w14:paraId="09B0E27A" w14:textId="25AB6ED9" w:rsidR="00E26224" w:rsidRPr="00C81877" w:rsidRDefault="00E26224" w:rsidP="00C81877">
            <w:pPr>
              <w:snapToGrid w:val="0"/>
              <w:spacing w:after="0" w:line="240" w:lineRule="auto"/>
              <w:ind w:firstLine="6"/>
              <w:jc w:val="both"/>
              <w:rPr>
                <w:rFonts w:ascii="Times New Roman" w:eastAsia="Arial Unicode MS" w:hAnsi="Times New Roman" w:cs="Times New Roman"/>
                <w:bdr w:val="nil"/>
              </w:rPr>
            </w:pPr>
            <w:r w:rsidRPr="00C81877">
              <w:rPr>
                <w:rFonts w:ascii="Times New Roman" w:eastAsia="Arial Unicode MS" w:hAnsi="Times New Roman" w:cs="Times New Roman"/>
                <w:bdr w:val="nil"/>
              </w:rPr>
              <w:t>Dokumentas, įgaliojantis atstovaujantį asmenį pateikti pa</w:t>
            </w:r>
            <w:r>
              <w:rPr>
                <w:rFonts w:ascii="Times New Roman" w:eastAsia="Arial Unicode MS" w:hAnsi="Times New Roman" w:cs="Times New Roman"/>
                <w:bdr w:val="nil"/>
              </w:rPr>
              <w:t>siūlym</w:t>
            </w:r>
            <w:r w:rsidRPr="00C81877">
              <w:rPr>
                <w:rFonts w:ascii="Times New Roman" w:eastAsia="Arial Unicode MS" w:hAnsi="Times New Roman" w:cs="Times New Roman"/>
                <w:bdr w:val="nil"/>
              </w:rPr>
              <w:t xml:space="preserve">ą (jei </w:t>
            </w:r>
            <w:r>
              <w:rPr>
                <w:rFonts w:ascii="Times New Roman" w:eastAsia="Arial Unicode MS" w:hAnsi="Times New Roman" w:cs="Times New Roman"/>
                <w:bdr w:val="nil"/>
              </w:rPr>
              <w:t>pasiūlymą pateikia/pasirašo ne įstaigos vadovas</w:t>
            </w:r>
            <w:r w:rsidRPr="00C81877">
              <w:rPr>
                <w:rFonts w:ascii="Times New Roman" w:eastAsia="Arial Unicode MS" w:hAnsi="Times New Roman" w:cs="Times New Roman"/>
                <w:bdr w:val="nil"/>
              </w:rPr>
              <w:t>).</w:t>
            </w:r>
          </w:p>
        </w:tc>
        <w:tc>
          <w:tcPr>
            <w:tcW w:w="1985" w:type="dxa"/>
            <w:tcBorders>
              <w:top w:val="single" w:sz="4" w:space="0" w:color="000000"/>
              <w:left w:val="single" w:sz="4" w:space="0" w:color="000000"/>
              <w:bottom w:val="single" w:sz="4" w:space="0" w:color="000000"/>
              <w:right w:val="single" w:sz="4" w:space="0" w:color="000000"/>
            </w:tcBorders>
          </w:tcPr>
          <w:p w14:paraId="61ED2AED" w14:textId="77777777" w:rsidR="00E26224" w:rsidRPr="003F77CE" w:rsidRDefault="00E26224" w:rsidP="00AF5697">
            <w:pPr>
              <w:snapToGrid w:val="0"/>
              <w:spacing w:after="0" w:line="240" w:lineRule="auto"/>
              <w:ind w:firstLine="6"/>
              <w:jc w:val="both"/>
              <w:rPr>
                <w:rFonts w:ascii="Times New Roman" w:hAnsi="Times New Roman" w:cs="Times New Roman"/>
                <w:kern w:val="2"/>
                <w:sz w:val="24"/>
                <w:szCs w:val="24"/>
                <w14:ligatures w14:val="standardContextual"/>
              </w:rPr>
            </w:pPr>
          </w:p>
        </w:tc>
      </w:tr>
      <w:tr w:rsidR="00AF5697" w:rsidRPr="003F77CE" w14:paraId="79EE85BD" w14:textId="77777777" w:rsidTr="006D0745">
        <w:tc>
          <w:tcPr>
            <w:tcW w:w="592" w:type="dxa"/>
            <w:tcBorders>
              <w:top w:val="single" w:sz="4" w:space="0" w:color="000000"/>
              <w:left w:val="single" w:sz="4" w:space="0" w:color="000000"/>
              <w:bottom w:val="single" w:sz="4" w:space="0" w:color="000000"/>
              <w:right w:val="nil"/>
            </w:tcBorders>
            <w:hideMark/>
          </w:tcPr>
          <w:p w14:paraId="64D7918D" w14:textId="766340EA" w:rsidR="00AF5697" w:rsidRPr="003F77CE" w:rsidRDefault="00201DED" w:rsidP="00AF5697">
            <w:pPr>
              <w:snapToGrid w:val="0"/>
              <w:spacing w:after="0" w:line="240" w:lineRule="auto"/>
              <w:ind w:firstLine="6"/>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AF5697" w:rsidRPr="003F77CE">
              <w:rPr>
                <w:rFonts w:ascii="Times New Roman" w:hAnsi="Times New Roman" w:cs="Times New Roman"/>
                <w:kern w:val="2"/>
                <w:sz w:val="24"/>
                <w:szCs w:val="24"/>
                <w14:ligatures w14:val="standardContextual"/>
              </w:rPr>
              <w:t>.</w:t>
            </w:r>
          </w:p>
        </w:tc>
        <w:tc>
          <w:tcPr>
            <w:tcW w:w="7371" w:type="dxa"/>
            <w:tcBorders>
              <w:top w:val="single" w:sz="4" w:space="0" w:color="000000"/>
              <w:left w:val="single" w:sz="4" w:space="0" w:color="000000"/>
              <w:bottom w:val="single" w:sz="4" w:space="0" w:color="000000"/>
              <w:right w:val="nil"/>
            </w:tcBorders>
          </w:tcPr>
          <w:p w14:paraId="3CF7B9AC" w14:textId="18B6EBAE" w:rsidR="00AF5697" w:rsidRPr="00C81877" w:rsidRDefault="004D7B5A" w:rsidP="00C81877">
            <w:pPr>
              <w:pStyle w:val="Antrat3"/>
              <w:numPr>
                <w:ilvl w:val="0"/>
                <w:numId w:val="0"/>
              </w:numPr>
              <w:tabs>
                <w:tab w:val="left" w:pos="1418"/>
              </w:tabs>
              <w:ind w:firstLine="6"/>
              <w:rPr>
                <w:rFonts w:eastAsia="Calibri"/>
                <w:kern w:val="2"/>
                <w:sz w:val="22"/>
                <w:szCs w:val="22"/>
                <w14:ligatures w14:val="standardContextual"/>
              </w:rPr>
            </w:pPr>
            <w:r w:rsidRPr="00C81877">
              <w:rPr>
                <w:sz w:val="22"/>
                <w:szCs w:val="22"/>
              </w:rPr>
              <w:t>Užpildyta</w:t>
            </w:r>
            <w:r w:rsidR="00ED5F16">
              <w:rPr>
                <w:sz w:val="22"/>
                <w:szCs w:val="22"/>
              </w:rPr>
              <w:t>s</w:t>
            </w:r>
            <w:r w:rsidRPr="00C81877">
              <w:rPr>
                <w:sz w:val="22"/>
                <w:szCs w:val="22"/>
              </w:rPr>
              <w:t xml:space="preserve"> EBVPD pagal Konkurso sąlygų 4</w:t>
            </w:r>
            <w:r w:rsidR="002134AB">
              <w:rPr>
                <w:sz w:val="22"/>
                <w:szCs w:val="22"/>
              </w:rPr>
              <w:t xml:space="preserve"> priedą</w:t>
            </w:r>
            <w:r w:rsidRPr="00C81877">
              <w:rPr>
                <w:sz w:val="22"/>
                <w:szCs w:val="22"/>
              </w:rPr>
              <w:t>. Kiekvienas ūkio subjektų grupės narys, taip pat subjektas, kurio pajėgumais Tiekėjas remiasi, kaip tai apibrėžta Viešųjų pirkimų įstatymo 49 straipsnyje, užpildo atskirą EBVPD.</w:t>
            </w:r>
          </w:p>
        </w:tc>
        <w:tc>
          <w:tcPr>
            <w:tcW w:w="1985" w:type="dxa"/>
            <w:tcBorders>
              <w:top w:val="single" w:sz="4" w:space="0" w:color="000000"/>
              <w:left w:val="single" w:sz="4" w:space="0" w:color="000000"/>
              <w:bottom w:val="single" w:sz="4" w:space="0" w:color="000000"/>
              <w:right w:val="single" w:sz="4" w:space="0" w:color="000000"/>
            </w:tcBorders>
          </w:tcPr>
          <w:p w14:paraId="069AC119" w14:textId="77777777" w:rsidR="00AF5697" w:rsidRPr="003F77CE" w:rsidRDefault="00AF5697" w:rsidP="00AF5697">
            <w:pPr>
              <w:snapToGrid w:val="0"/>
              <w:spacing w:after="0" w:line="240" w:lineRule="auto"/>
              <w:ind w:firstLine="6"/>
              <w:jc w:val="both"/>
              <w:rPr>
                <w:rFonts w:ascii="Times New Roman" w:eastAsia="Times New Roman" w:hAnsi="Times New Roman" w:cs="Times New Roman"/>
                <w:kern w:val="2"/>
                <w:sz w:val="24"/>
                <w:szCs w:val="24"/>
                <w14:ligatures w14:val="standardContextual"/>
              </w:rPr>
            </w:pPr>
          </w:p>
        </w:tc>
      </w:tr>
      <w:tr w:rsidR="00AF5697" w:rsidRPr="003F77CE" w14:paraId="53323FFF" w14:textId="77777777" w:rsidTr="006D0745">
        <w:tc>
          <w:tcPr>
            <w:tcW w:w="592" w:type="dxa"/>
            <w:tcBorders>
              <w:top w:val="single" w:sz="4" w:space="0" w:color="000000"/>
              <w:left w:val="single" w:sz="4" w:space="0" w:color="000000"/>
              <w:bottom w:val="single" w:sz="4" w:space="0" w:color="000000"/>
              <w:right w:val="nil"/>
            </w:tcBorders>
            <w:hideMark/>
          </w:tcPr>
          <w:p w14:paraId="4E8DA390" w14:textId="4508918D" w:rsidR="00AF5697" w:rsidRPr="003F77CE" w:rsidRDefault="00201DED" w:rsidP="00AF5697">
            <w:pPr>
              <w:snapToGrid w:val="0"/>
              <w:spacing w:after="0" w:line="240" w:lineRule="auto"/>
              <w:ind w:firstLine="6"/>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AF5697" w:rsidRPr="003F77CE">
              <w:rPr>
                <w:rFonts w:ascii="Times New Roman" w:hAnsi="Times New Roman" w:cs="Times New Roman"/>
                <w:kern w:val="2"/>
                <w:sz w:val="24"/>
                <w:szCs w:val="24"/>
                <w14:ligatures w14:val="standardContextual"/>
              </w:rPr>
              <w:t>.</w:t>
            </w:r>
          </w:p>
        </w:tc>
        <w:tc>
          <w:tcPr>
            <w:tcW w:w="7371" w:type="dxa"/>
            <w:tcBorders>
              <w:top w:val="single" w:sz="4" w:space="0" w:color="000000"/>
              <w:left w:val="single" w:sz="4" w:space="0" w:color="000000"/>
              <w:bottom w:val="single" w:sz="4" w:space="0" w:color="000000"/>
              <w:right w:val="nil"/>
            </w:tcBorders>
          </w:tcPr>
          <w:p w14:paraId="2AC8A78D" w14:textId="1202E48D" w:rsidR="00AF5697" w:rsidRPr="00C81877" w:rsidRDefault="005D534B" w:rsidP="00C81877">
            <w:pPr>
              <w:pStyle w:val="Antrat3"/>
              <w:numPr>
                <w:ilvl w:val="0"/>
                <w:numId w:val="0"/>
              </w:numPr>
              <w:tabs>
                <w:tab w:val="left" w:pos="1418"/>
              </w:tabs>
              <w:ind w:firstLine="6"/>
              <w:rPr>
                <w:rFonts w:eastAsia="Calibri"/>
                <w:kern w:val="2"/>
                <w:sz w:val="22"/>
                <w:szCs w:val="22"/>
                <w14:ligatures w14:val="standardContextual"/>
              </w:rPr>
            </w:pPr>
            <w:r w:rsidRPr="00C81877">
              <w:rPr>
                <w:sz w:val="22"/>
                <w:szCs w:val="22"/>
              </w:rPr>
              <w:t>Jungtinės veiklos sutarties skaitmeninė kopija (jeigu pasiūlymą teikia ūkio subjektų grupė).</w:t>
            </w:r>
          </w:p>
        </w:tc>
        <w:tc>
          <w:tcPr>
            <w:tcW w:w="1985" w:type="dxa"/>
            <w:tcBorders>
              <w:top w:val="single" w:sz="4" w:space="0" w:color="000000"/>
              <w:left w:val="single" w:sz="4" w:space="0" w:color="000000"/>
              <w:bottom w:val="single" w:sz="4" w:space="0" w:color="000000"/>
              <w:right w:val="single" w:sz="4" w:space="0" w:color="000000"/>
            </w:tcBorders>
          </w:tcPr>
          <w:p w14:paraId="6ED096B3" w14:textId="77777777" w:rsidR="00AF5697" w:rsidRPr="003F77CE" w:rsidRDefault="00AF5697" w:rsidP="00AF5697">
            <w:pPr>
              <w:snapToGrid w:val="0"/>
              <w:spacing w:after="0" w:line="240" w:lineRule="auto"/>
              <w:ind w:firstLine="6"/>
              <w:jc w:val="both"/>
              <w:rPr>
                <w:rFonts w:ascii="Times New Roman" w:eastAsia="Times New Roman" w:hAnsi="Times New Roman" w:cs="Times New Roman"/>
                <w:kern w:val="2"/>
                <w:sz w:val="24"/>
                <w:szCs w:val="24"/>
                <w14:ligatures w14:val="standardContextual"/>
              </w:rPr>
            </w:pPr>
          </w:p>
        </w:tc>
      </w:tr>
      <w:tr w:rsidR="00AF5697" w:rsidRPr="003F77CE" w14:paraId="26C22E47" w14:textId="77777777" w:rsidTr="006D0745">
        <w:tc>
          <w:tcPr>
            <w:tcW w:w="592" w:type="dxa"/>
            <w:tcBorders>
              <w:top w:val="single" w:sz="4" w:space="0" w:color="000000"/>
              <w:left w:val="single" w:sz="4" w:space="0" w:color="000000"/>
              <w:bottom w:val="single" w:sz="4" w:space="0" w:color="000000"/>
              <w:right w:val="nil"/>
            </w:tcBorders>
            <w:hideMark/>
          </w:tcPr>
          <w:p w14:paraId="49CDF3ED" w14:textId="3650CC6B" w:rsidR="00AF5697" w:rsidRPr="003F77CE" w:rsidRDefault="00201DED" w:rsidP="00AF5697">
            <w:pPr>
              <w:snapToGrid w:val="0"/>
              <w:spacing w:after="0" w:line="240" w:lineRule="auto"/>
              <w:ind w:firstLine="6"/>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AF5697" w:rsidRPr="003F77CE">
              <w:rPr>
                <w:rFonts w:ascii="Times New Roman" w:hAnsi="Times New Roman" w:cs="Times New Roman"/>
                <w:kern w:val="2"/>
                <w:sz w:val="24"/>
                <w:szCs w:val="24"/>
                <w14:ligatures w14:val="standardContextual"/>
              </w:rPr>
              <w:t>.</w:t>
            </w:r>
          </w:p>
        </w:tc>
        <w:tc>
          <w:tcPr>
            <w:tcW w:w="7371" w:type="dxa"/>
            <w:tcBorders>
              <w:top w:val="single" w:sz="4" w:space="0" w:color="000000"/>
              <w:left w:val="single" w:sz="4" w:space="0" w:color="000000"/>
              <w:bottom w:val="single" w:sz="4" w:space="0" w:color="000000"/>
              <w:right w:val="nil"/>
            </w:tcBorders>
          </w:tcPr>
          <w:p w14:paraId="7D13A036" w14:textId="11354DFD" w:rsidR="00AF5697" w:rsidRPr="00C81877" w:rsidRDefault="00580BFF" w:rsidP="00C81877">
            <w:pPr>
              <w:pStyle w:val="Antrat3"/>
              <w:numPr>
                <w:ilvl w:val="0"/>
                <w:numId w:val="0"/>
              </w:numPr>
              <w:tabs>
                <w:tab w:val="left" w:pos="1418"/>
              </w:tabs>
              <w:ind w:firstLine="6"/>
              <w:rPr>
                <w:rFonts w:eastAsia="Calibri"/>
                <w:kern w:val="2"/>
                <w:sz w:val="22"/>
                <w:szCs w:val="22"/>
                <w14:ligatures w14:val="standardContextual"/>
              </w:rPr>
            </w:pPr>
            <w:r w:rsidRPr="00C81877">
              <w:rPr>
                <w:sz w:val="22"/>
                <w:szCs w:val="22"/>
              </w:rPr>
              <w:t>Įrodymai, patvirtinantys Tiekėjo galimybes pirkimo sutarties vykdymo metu naudotis kitų ūkio subjektų (subt</w:t>
            </w:r>
            <w:r w:rsidR="00DA7DC5">
              <w:rPr>
                <w:sz w:val="22"/>
                <w:szCs w:val="22"/>
              </w:rPr>
              <w:t>ei</w:t>
            </w:r>
            <w:r w:rsidRPr="00C81877">
              <w:rPr>
                <w:sz w:val="22"/>
                <w:szCs w:val="22"/>
              </w:rPr>
              <w:t xml:space="preserve">kėjų) pajėgumais </w:t>
            </w:r>
            <w:r w:rsidRPr="00C81877">
              <w:rPr>
                <w:bCs/>
                <w:iCs/>
                <w:sz w:val="22"/>
                <w:szCs w:val="22"/>
              </w:rPr>
              <w:t>(pvz., ketinimų protokolas, subt</w:t>
            </w:r>
            <w:r w:rsidR="00D323C9">
              <w:rPr>
                <w:bCs/>
                <w:iCs/>
                <w:sz w:val="22"/>
                <w:szCs w:val="22"/>
              </w:rPr>
              <w:t>ei</w:t>
            </w:r>
            <w:r w:rsidRPr="00C81877">
              <w:rPr>
                <w:bCs/>
                <w:iCs/>
                <w:sz w:val="22"/>
                <w:szCs w:val="22"/>
              </w:rPr>
              <w:t xml:space="preserve">kėjo deklaracija ar pan.). </w:t>
            </w:r>
            <w:r w:rsidRPr="00C81877">
              <w:rPr>
                <w:sz w:val="22"/>
                <w:szCs w:val="22"/>
              </w:rPr>
              <w:t>(jeigu pasitelkiami)</w:t>
            </w:r>
            <w:r w:rsidR="00BF4D9B">
              <w:rPr>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74F64501" w14:textId="77777777" w:rsidR="00AF5697" w:rsidRPr="003F77CE" w:rsidRDefault="00AF5697" w:rsidP="00AF5697">
            <w:pPr>
              <w:snapToGrid w:val="0"/>
              <w:spacing w:after="0" w:line="240" w:lineRule="auto"/>
              <w:ind w:firstLine="6"/>
              <w:jc w:val="both"/>
              <w:rPr>
                <w:rFonts w:ascii="Times New Roman" w:eastAsia="Times New Roman" w:hAnsi="Times New Roman" w:cs="Times New Roman"/>
                <w:kern w:val="2"/>
                <w:sz w:val="24"/>
                <w:szCs w:val="24"/>
                <w14:ligatures w14:val="standardContextual"/>
              </w:rPr>
            </w:pPr>
          </w:p>
        </w:tc>
      </w:tr>
      <w:tr w:rsidR="00C81877" w:rsidRPr="003F77CE" w14:paraId="1CEEAB7E" w14:textId="77777777" w:rsidTr="006D0745">
        <w:tc>
          <w:tcPr>
            <w:tcW w:w="592" w:type="dxa"/>
            <w:tcBorders>
              <w:top w:val="single" w:sz="4" w:space="0" w:color="000000"/>
              <w:left w:val="single" w:sz="4" w:space="0" w:color="000000"/>
              <w:bottom w:val="single" w:sz="4" w:space="0" w:color="000000"/>
              <w:right w:val="nil"/>
            </w:tcBorders>
          </w:tcPr>
          <w:p w14:paraId="643AB3CA" w14:textId="14698C33" w:rsidR="00C81877" w:rsidRPr="003F77CE" w:rsidRDefault="00C81877" w:rsidP="00C81877">
            <w:pPr>
              <w:snapToGrid w:val="0"/>
              <w:spacing w:after="0" w:line="240" w:lineRule="auto"/>
              <w:ind w:firstLine="6"/>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7371" w:type="dxa"/>
            <w:tcBorders>
              <w:top w:val="single" w:sz="4" w:space="0" w:color="auto"/>
              <w:left w:val="single" w:sz="4" w:space="0" w:color="auto"/>
              <w:bottom w:val="single" w:sz="4" w:space="0" w:color="auto"/>
              <w:right w:val="single" w:sz="4" w:space="0" w:color="auto"/>
            </w:tcBorders>
          </w:tcPr>
          <w:p w14:paraId="3B104AA3" w14:textId="678D3199" w:rsidR="00C81877" w:rsidRPr="00C81877" w:rsidRDefault="00C81877" w:rsidP="00C81877">
            <w:pPr>
              <w:snapToGrid w:val="0"/>
              <w:spacing w:after="0" w:line="240" w:lineRule="auto"/>
              <w:ind w:firstLine="6"/>
              <w:jc w:val="both"/>
              <w:rPr>
                <w:rFonts w:ascii="Times New Roman" w:hAnsi="Times New Roman" w:cs="Times New Roman"/>
                <w:i/>
                <w:iCs/>
                <w:kern w:val="2"/>
                <w14:ligatures w14:val="standardContextual"/>
              </w:rPr>
            </w:pPr>
            <w:r w:rsidRPr="00C81877">
              <w:rPr>
                <w:rFonts w:ascii="Times New Roman" w:hAnsi="Times New Roman" w:cs="Times New Roman"/>
                <w:i/>
                <w:iCs/>
              </w:rPr>
              <w:t>Kiti dokumentai ir informacija.</w:t>
            </w:r>
          </w:p>
        </w:tc>
        <w:tc>
          <w:tcPr>
            <w:tcW w:w="1985" w:type="dxa"/>
            <w:tcBorders>
              <w:top w:val="single" w:sz="4" w:space="0" w:color="000000"/>
              <w:left w:val="single" w:sz="4" w:space="0" w:color="000000"/>
              <w:bottom w:val="single" w:sz="4" w:space="0" w:color="000000"/>
              <w:right w:val="single" w:sz="4" w:space="0" w:color="000000"/>
            </w:tcBorders>
          </w:tcPr>
          <w:p w14:paraId="7B0C2B86" w14:textId="77777777" w:rsidR="00C81877" w:rsidRPr="003F77CE" w:rsidRDefault="00C81877" w:rsidP="00C81877">
            <w:pPr>
              <w:snapToGrid w:val="0"/>
              <w:spacing w:after="0" w:line="240" w:lineRule="auto"/>
              <w:ind w:firstLine="6"/>
              <w:jc w:val="both"/>
              <w:rPr>
                <w:rFonts w:ascii="Times New Roman" w:hAnsi="Times New Roman" w:cs="Times New Roman"/>
                <w:kern w:val="2"/>
                <w:sz w:val="24"/>
                <w:szCs w:val="24"/>
                <w14:ligatures w14:val="standardContextual"/>
              </w:rPr>
            </w:pPr>
          </w:p>
        </w:tc>
      </w:tr>
    </w:tbl>
    <w:p w14:paraId="7431F65D" w14:textId="77777777" w:rsidR="0009004E" w:rsidRDefault="0009004E" w:rsidP="008C3AAB">
      <w:pPr>
        <w:spacing w:after="0" w:line="240" w:lineRule="auto"/>
        <w:ind w:firstLine="851"/>
        <w:jc w:val="both"/>
        <w:rPr>
          <w:rFonts w:ascii="Times New Roman" w:eastAsia="Times New Roman" w:hAnsi="Times New Roman" w:cs="Times New Roman"/>
          <w:sz w:val="24"/>
          <w:szCs w:val="24"/>
        </w:rPr>
      </w:pPr>
    </w:p>
    <w:p w14:paraId="5EF5A33D" w14:textId="4EB48751" w:rsidR="003A1ED9" w:rsidRDefault="003A1ED9" w:rsidP="008C3AAB">
      <w:pPr>
        <w:spacing w:after="0" w:line="240" w:lineRule="auto"/>
        <w:ind w:firstLine="851"/>
        <w:jc w:val="both"/>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rPr>
        <w:t xml:space="preserve">6. </w:t>
      </w:r>
      <w:r w:rsidRPr="003F77CE">
        <w:rPr>
          <w:rFonts w:ascii="Times New Roman" w:hAnsi="Times New Roman" w:cs="Times New Roman"/>
          <w:kern w:val="2"/>
          <w:sz w:val="24"/>
          <w:szCs w:val="24"/>
          <w14:ligatures w14:val="standardContextual"/>
        </w:rPr>
        <w:t>Ši pasiūlyme nurodyta informacija yra konfidenciali</w:t>
      </w:r>
      <w:r>
        <w:rPr>
          <w:rFonts w:ascii="Times New Roman" w:hAnsi="Times New Roman" w:cs="Times New Roman"/>
          <w:kern w:val="2"/>
          <w:sz w:val="24"/>
          <w:szCs w:val="24"/>
          <w14:ligatures w14:val="standardContextual"/>
        </w:rPr>
        <w:t>:</w:t>
      </w:r>
    </w:p>
    <w:tbl>
      <w:tblPr>
        <w:tblW w:w="9948" w:type="dxa"/>
        <w:tblInd w:w="-30" w:type="dxa"/>
        <w:tblLayout w:type="fixed"/>
        <w:tblLook w:val="04A0" w:firstRow="1" w:lastRow="0" w:firstColumn="1" w:lastColumn="0" w:noHBand="0" w:noVBand="1"/>
      </w:tblPr>
      <w:tblGrid>
        <w:gridCol w:w="592"/>
        <w:gridCol w:w="6468"/>
        <w:gridCol w:w="2888"/>
      </w:tblGrid>
      <w:tr w:rsidR="008459D4" w:rsidRPr="003F77CE" w14:paraId="1727FEEB" w14:textId="77777777" w:rsidTr="00644102">
        <w:tc>
          <w:tcPr>
            <w:tcW w:w="592" w:type="dxa"/>
            <w:tcBorders>
              <w:top w:val="single" w:sz="4" w:space="0" w:color="000000"/>
              <w:left w:val="single" w:sz="4" w:space="0" w:color="000000"/>
              <w:bottom w:val="single" w:sz="4" w:space="0" w:color="000000"/>
              <w:right w:val="nil"/>
            </w:tcBorders>
            <w:hideMark/>
          </w:tcPr>
          <w:p w14:paraId="024AF9A2" w14:textId="77777777" w:rsidR="008459D4" w:rsidRPr="003F77CE" w:rsidRDefault="008459D4" w:rsidP="00644102">
            <w:pPr>
              <w:snapToGrid w:val="0"/>
              <w:spacing w:after="0" w:line="240" w:lineRule="auto"/>
              <w:ind w:firstLine="6"/>
              <w:jc w:val="center"/>
              <w:rPr>
                <w:rFonts w:ascii="Times New Roman" w:hAnsi="Times New Roman" w:cs="Times New Roman"/>
                <w:kern w:val="2"/>
                <w:sz w:val="24"/>
                <w:szCs w:val="24"/>
                <w14:ligatures w14:val="standardContextual"/>
              </w:rPr>
            </w:pPr>
            <w:proofErr w:type="spellStart"/>
            <w:r w:rsidRPr="003F77CE">
              <w:rPr>
                <w:rFonts w:ascii="Times New Roman" w:hAnsi="Times New Roman" w:cs="Times New Roman"/>
                <w:kern w:val="2"/>
                <w:sz w:val="24"/>
                <w:szCs w:val="24"/>
                <w14:ligatures w14:val="standardContextual"/>
              </w:rPr>
              <w:t>Eil.Nr</w:t>
            </w:r>
            <w:proofErr w:type="spellEnd"/>
            <w:r w:rsidRPr="003F77CE">
              <w:rPr>
                <w:rFonts w:ascii="Times New Roman" w:hAnsi="Times New Roman" w:cs="Times New Roman"/>
                <w:kern w:val="2"/>
                <w:sz w:val="24"/>
                <w:szCs w:val="24"/>
                <w14:ligatures w14:val="standardContextual"/>
              </w:rPr>
              <w:t>.</w:t>
            </w:r>
          </w:p>
        </w:tc>
        <w:tc>
          <w:tcPr>
            <w:tcW w:w="6468" w:type="dxa"/>
            <w:tcBorders>
              <w:top w:val="single" w:sz="4" w:space="0" w:color="000000"/>
              <w:left w:val="single" w:sz="4" w:space="0" w:color="000000"/>
              <w:bottom w:val="single" w:sz="4" w:space="0" w:color="000000"/>
              <w:right w:val="nil"/>
            </w:tcBorders>
            <w:hideMark/>
          </w:tcPr>
          <w:p w14:paraId="11576EBB" w14:textId="77777777" w:rsidR="008459D4" w:rsidRDefault="008459D4" w:rsidP="00644102">
            <w:pPr>
              <w:snapToGrid w:val="0"/>
              <w:spacing w:after="0" w:line="240" w:lineRule="auto"/>
              <w:ind w:firstLine="6"/>
              <w:jc w:val="center"/>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Pateikt</w:t>
            </w:r>
            <w:r>
              <w:rPr>
                <w:rFonts w:ascii="Times New Roman" w:hAnsi="Times New Roman" w:cs="Times New Roman"/>
                <w:kern w:val="2"/>
                <w:sz w:val="24"/>
                <w:szCs w:val="24"/>
                <w14:ligatures w14:val="standardContextual"/>
              </w:rPr>
              <w:t>o</w:t>
            </w:r>
            <w:r w:rsidRPr="003F77CE">
              <w:rPr>
                <w:rFonts w:ascii="Times New Roman" w:hAnsi="Times New Roman" w:cs="Times New Roman"/>
                <w:kern w:val="2"/>
                <w:sz w:val="24"/>
                <w:szCs w:val="24"/>
                <w14:ligatures w14:val="standardContextual"/>
              </w:rPr>
              <w:t xml:space="preserve"> dokument</w:t>
            </w:r>
            <w:r>
              <w:rPr>
                <w:rFonts w:ascii="Times New Roman" w:hAnsi="Times New Roman" w:cs="Times New Roman"/>
                <w:kern w:val="2"/>
                <w:sz w:val="24"/>
                <w:szCs w:val="24"/>
                <w14:ligatures w14:val="standardContextual"/>
              </w:rPr>
              <w:t>o</w:t>
            </w:r>
            <w:r w:rsidRPr="003F77CE">
              <w:rPr>
                <w:rFonts w:ascii="Times New Roman" w:hAnsi="Times New Roman" w:cs="Times New Roman"/>
                <w:kern w:val="2"/>
                <w:sz w:val="24"/>
                <w:szCs w:val="24"/>
                <w14:ligatures w14:val="standardContextual"/>
              </w:rPr>
              <w:t xml:space="preserve"> pavadinimas</w:t>
            </w:r>
          </w:p>
          <w:p w14:paraId="623FBC39" w14:textId="77777777" w:rsidR="008459D4" w:rsidRPr="003F77CE" w:rsidRDefault="008459D4" w:rsidP="00644102">
            <w:pPr>
              <w:snapToGrid w:val="0"/>
              <w:spacing w:after="0" w:line="240" w:lineRule="auto"/>
              <w:ind w:firstLine="6"/>
              <w:jc w:val="center"/>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 xml:space="preserve">(rekomenduojama </w:t>
            </w:r>
            <w:r>
              <w:rPr>
                <w:rFonts w:ascii="Times New Roman" w:hAnsi="Times New Roman" w:cs="Times New Roman"/>
                <w:kern w:val="2"/>
                <w:sz w:val="24"/>
                <w:szCs w:val="24"/>
                <w14:ligatures w14:val="standardContextual"/>
              </w:rPr>
              <w:t>dokumentą pažymėti</w:t>
            </w:r>
            <w:r w:rsidRPr="003F77CE">
              <w:rPr>
                <w:rFonts w:ascii="Times New Roman" w:hAnsi="Times New Roman" w:cs="Times New Roman"/>
                <w:kern w:val="2"/>
                <w:sz w:val="24"/>
                <w:szCs w:val="24"/>
                <w14:ligatures w14:val="standardContextual"/>
              </w:rPr>
              <w:t xml:space="preserve"> žod</w:t>
            </w:r>
            <w:r>
              <w:rPr>
                <w:rFonts w:ascii="Times New Roman" w:hAnsi="Times New Roman" w:cs="Times New Roman"/>
                <w:kern w:val="2"/>
                <w:sz w:val="24"/>
                <w:szCs w:val="24"/>
                <w14:ligatures w14:val="standardContextual"/>
              </w:rPr>
              <w:t>žiu</w:t>
            </w:r>
            <w:r w:rsidRPr="003F77CE">
              <w:rPr>
                <w:rFonts w:ascii="Times New Roman" w:hAnsi="Times New Roman" w:cs="Times New Roman"/>
                <w:kern w:val="2"/>
                <w:sz w:val="24"/>
                <w:szCs w:val="24"/>
                <w14:ligatures w14:val="standardContextual"/>
              </w:rPr>
              <w:t xml:space="preserve"> „Konfidencialu“)</w:t>
            </w:r>
          </w:p>
        </w:tc>
        <w:tc>
          <w:tcPr>
            <w:tcW w:w="2888" w:type="dxa"/>
            <w:tcBorders>
              <w:top w:val="single" w:sz="4" w:space="0" w:color="000000"/>
              <w:left w:val="single" w:sz="4" w:space="0" w:color="000000"/>
              <w:bottom w:val="single" w:sz="4" w:space="0" w:color="000000"/>
              <w:right w:val="single" w:sz="4" w:space="0" w:color="000000"/>
            </w:tcBorders>
            <w:hideMark/>
          </w:tcPr>
          <w:p w14:paraId="4224C1B4" w14:textId="77777777" w:rsidR="008459D4" w:rsidRPr="003F77CE" w:rsidRDefault="008459D4" w:rsidP="00644102">
            <w:pPr>
              <w:snapToGrid w:val="0"/>
              <w:spacing w:after="0" w:line="240" w:lineRule="auto"/>
              <w:ind w:firstLine="6"/>
              <w:jc w:val="center"/>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Dokumento įkėlimo CVP IS lange vieta</w:t>
            </w:r>
          </w:p>
        </w:tc>
      </w:tr>
      <w:tr w:rsidR="008459D4" w:rsidRPr="003F77CE" w14:paraId="599EF00F" w14:textId="77777777" w:rsidTr="00644102">
        <w:tc>
          <w:tcPr>
            <w:tcW w:w="592" w:type="dxa"/>
            <w:tcBorders>
              <w:top w:val="single" w:sz="4" w:space="0" w:color="000000"/>
              <w:left w:val="single" w:sz="4" w:space="0" w:color="000000"/>
              <w:bottom w:val="single" w:sz="4" w:space="0" w:color="000000"/>
              <w:right w:val="nil"/>
            </w:tcBorders>
            <w:hideMark/>
          </w:tcPr>
          <w:p w14:paraId="746B3FC1"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1.</w:t>
            </w:r>
          </w:p>
        </w:tc>
        <w:tc>
          <w:tcPr>
            <w:tcW w:w="6468" w:type="dxa"/>
            <w:tcBorders>
              <w:top w:val="single" w:sz="4" w:space="0" w:color="000000"/>
              <w:left w:val="single" w:sz="4" w:space="0" w:color="000000"/>
              <w:bottom w:val="single" w:sz="4" w:space="0" w:color="000000"/>
              <w:right w:val="nil"/>
            </w:tcBorders>
          </w:tcPr>
          <w:p w14:paraId="5179CCC4"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p>
        </w:tc>
        <w:tc>
          <w:tcPr>
            <w:tcW w:w="2888" w:type="dxa"/>
            <w:tcBorders>
              <w:top w:val="single" w:sz="4" w:space="0" w:color="000000"/>
              <w:left w:val="single" w:sz="4" w:space="0" w:color="000000"/>
              <w:bottom w:val="single" w:sz="4" w:space="0" w:color="000000"/>
              <w:right w:val="single" w:sz="4" w:space="0" w:color="000000"/>
            </w:tcBorders>
          </w:tcPr>
          <w:p w14:paraId="48B16C92"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p>
        </w:tc>
      </w:tr>
      <w:tr w:rsidR="008459D4" w:rsidRPr="003F77CE" w14:paraId="49E3D4E3" w14:textId="77777777" w:rsidTr="00644102">
        <w:tc>
          <w:tcPr>
            <w:tcW w:w="592" w:type="dxa"/>
            <w:tcBorders>
              <w:top w:val="single" w:sz="4" w:space="0" w:color="000000"/>
              <w:left w:val="single" w:sz="4" w:space="0" w:color="000000"/>
              <w:bottom w:val="single" w:sz="4" w:space="0" w:color="000000"/>
              <w:right w:val="nil"/>
            </w:tcBorders>
            <w:hideMark/>
          </w:tcPr>
          <w:p w14:paraId="416C532E"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2.</w:t>
            </w:r>
          </w:p>
        </w:tc>
        <w:tc>
          <w:tcPr>
            <w:tcW w:w="6468" w:type="dxa"/>
            <w:tcBorders>
              <w:top w:val="single" w:sz="4" w:space="0" w:color="000000"/>
              <w:left w:val="single" w:sz="4" w:space="0" w:color="000000"/>
              <w:bottom w:val="single" w:sz="4" w:space="0" w:color="000000"/>
              <w:right w:val="nil"/>
            </w:tcBorders>
          </w:tcPr>
          <w:p w14:paraId="73BFDC7B"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p>
        </w:tc>
        <w:tc>
          <w:tcPr>
            <w:tcW w:w="2888" w:type="dxa"/>
            <w:tcBorders>
              <w:top w:val="single" w:sz="4" w:space="0" w:color="000000"/>
              <w:left w:val="single" w:sz="4" w:space="0" w:color="000000"/>
              <w:bottom w:val="single" w:sz="4" w:space="0" w:color="000000"/>
              <w:right w:val="single" w:sz="4" w:space="0" w:color="000000"/>
            </w:tcBorders>
          </w:tcPr>
          <w:p w14:paraId="227A538C"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p>
        </w:tc>
      </w:tr>
      <w:tr w:rsidR="008459D4" w:rsidRPr="003F77CE" w14:paraId="5C2607B2" w14:textId="77777777" w:rsidTr="00644102">
        <w:tc>
          <w:tcPr>
            <w:tcW w:w="592" w:type="dxa"/>
            <w:tcBorders>
              <w:top w:val="single" w:sz="4" w:space="0" w:color="000000"/>
              <w:left w:val="single" w:sz="4" w:space="0" w:color="000000"/>
              <w:bottom w:val="single" w:sz="4" w:space="0" w:color="000000"/>
              <w:right w:val="nil"/>
            </w:tcBorders>
            <w:hideMark/>
          </w:tcPr>
          <w:p w14:paraId="446AD6B1" w14:textId="77777777" w:rsidR="008459D4" w:rsidRPr="003F77CE" w:rsidRDefault="008459D4" w:rsidP="00644102">
            <w:pPr>
              <w:snapToGrid w:val="0"/>
              <w:spacing w:after="0" w:line="240" w:lineRule="auto"/>
              <w:ind w:firstLine="6"/>
              <w:jc w:val="both"/>
              <w:rPr>
                <w:rFonts w:ascii="Times New Roman" w:hAnsi="Times New Roman" w:cs="Times New Roman"/>
                <w:kern w:val="2"/>
                <w:sz w:val="24"/>
                <w:szCs w:val="24"/>
                <w14:ligatures w14:val="standardContextual"/>
              </w:rPr>
            </w:pPr>
            <w:r w:rsidRPr="003F77CE">
              <w:rPr>
                <w:rFonts w:ascii="Times New Roman" w:hAnsi="Times New Roman" w:cs="Times New Roman"/>
                <w:kern w:val="2"/>
                <w:sz w:val="24"/>
                <w:szCs w:val="24"/>
                <w14:ligatures w14:val="standardContextual"/>
              </w:rPr>
              <w:t>3.</w:t>
            </w:r>
          </w:p>
        </w:tc>
        <w:tc>
          <w:tcPr>
            <w:tcW w:w="6468" w:type="dxa"/>
            <w:tcBorders>
              <w:top w:val="single" w:sz="4" w:space="0" w:color="000000"/>
              <w:left w:val="single" w:sz="4" w:space="0" w:color="000000"/>
              <w:bottom w:val="single" w:sz="4" w:space="0" w:color="000000"/>
              <w:right w:val="nil"/>
            </w:tcBorders>
          </w:tcPr>
          <w:p w14:paraId="51BB100D" w14:textId="77777777" w:rsidR="008459D4" w:rsidRPr="003F77CE" w:rsidRDefault="008459D4" w:rsidP="00644102">
            <w:pPr>
              <w:pStyle w:val="Antrat3"/>
              <w:numPr>
                <w:ilvl w:val="0"/>
                <w:numId w:val="0"/>
              </w:numPr>
              <w:tabs>
                <w:tab w:val="left" w:pos="1418"/>
              </w:tabs>
              <w:ind w:firstLine="6"/>
              <w:rPr>
                <w:rFonts w:eastAsia="Calibri"/>
                <w:kern w:val="2"/>
                <w:szCs w:val="24"/>
                <w14:ligatures w14:val="standardContextual"/>
              </w:rPr>
            </w:pPr>
          </w:p>
        </w:tc>
        <w:tc>
          <w:tcPr>
            <w:tcW w:w="2888" w:type="dxa"/>
            <w:tcBorders>
              <w:top w:val="single" w:sz="4" w:space="0" w:color="000000"/>
              <w:left w:val="single" w:sz="4" w:space="0" w:color="000000"/>
              <w:bottom w:val="single" w:sz="4" w:space="0" w:color="000000"/>
              <w:right w:val="single" w:sz="4" w:space="0" w:color="000000"/>
            </w:tcBorders>
          </w:tcPr>
          <w:p w14:paraId="1063B511" w14:textId="77777777" w:rsidR="008459D4" w:rsidRPr="003F77CE" w:rsidRDefault="008459D4" w:rsidP="00644102">
            <w:pPr>
              <w:snapToGrid w:val="0"/>
              <w:spacing w:after="0" w:line="240" w:lineRule="auto"/>
              <w:ind w:firstLine="6"/>
              <w:jc w:val="both"/>
              <w:rPr>
                <w:rFonts w:ascii="Times New Roman" w:eastAsia="Times New Roman" w:hAnsi="Times New Roman" w:cs="Times New Roman"/>
                <w:kern w:val="2"/>
                <w:sz w:val="24"/>
                <w:szCs w:val="24"/>
                <w14:ligatures w14:val="standardContextual"/>
              </w:rPr>
            </w:pPr>
          </w:p>
        </w:tc>
      </w:tr>
    </w:tbl>
    <w:p w14:paraId="3A020C2F" w14:textId="77777777" w:rsidR="008459D4" w:rsidRPr="0096344D" w:rsidRDefault="008459D4" w:rsidP="008459D4">
      <w:pPr>
        <w:spacing w:after="0" w:line="240" w:lineRule="auto"/>
        <w:ind w:right="98" w:firstLine="720"/>
        <w:jc w:val="both"/>
        <w:rPr>
          <w:rFonts w:ascii="Times New Roman" w:eastAsia="Times New Roman" w:hAnsi="Times New Roman" w:cs="Times New Roman"/>
          <w:sz w:val="20"/>
          <w:szCs w:val="20"/>
          <w:lang w:eastAsia="lt-LT"/>
        </w:rPr>
      </w:pPr>
      <w:r w:rsidRPr="003F77CE">
        <w:rPr>
          <w:rFonts w:ascii="Times New Roman" w:hAnsi="Times New Roman" w:cs="Times New Roman"/>
          <w:sz w:val="24"/>
          <w:szCs w:val="24"/>
        </w:rPr>
        <w:t xml:space="preserve">Pastaba. </w:t>
      </w:r>
      <w:r w:rsidRPr="0096344D">
        <w:rPr>
          <w:rFonts w:ascii="Times New Roman" w:eastAsia="Times New Roman" w:hAnsi="Times New Roman" w:cs="Times New Roman"/>
          <w:bCs/>
          <w:sz w:val="20"/>
          <w:szCs w:val="20"/>
          <w:lang w:eastAsia="lt-LT"/>
        </w:rPr>
        <w:t>Jei paslaugų teikėjas nepateikia informacijos apie pasiūlyme pateiktos informacijos konfidencialumą, laikoma, kad pasiūlyme konfidencialios informacijos nėra. Paslaugų t</w:t>
      </w:r>
      <w:r w:rsidRPr="0096344D">
        <w:rPr>
          <w:rFonts w:ascii="Times New Roman" w:eastAsia="Times New Roman" w:hAnsi="Times New Roman" w:cs="Times New Roman"/>
          <w:sz w:val="20"/>
          <w:szCs w:val="20"/>
          <w:lang w:eastAsia="lt-LT"/>
        </w:rPr>
        <w:t xml:space="preserve">eikėjai turi </w:t>
      </w:r>
      <w:r w:rsidRPr="0096344D">
        <w:rPr>
          <w:rFonts w:ascii="Times New Roman" w:eastAsia="Times New Roman" w:hAnsi="Times New Roman" w:cs="Times New Roman"/>
          <w:b/>
          <w:sz w:val="20"/>
          <w:szCs w:val="20"/>
          <w:u w:val="single"/>
          <w:lang w:eastAsia="lt-LT"/>
        </w:rPr>
        <w:t>atidžiai ir pagrįstai</w:t>
      </w:r>
      <w:r w:rsidRPr="0096344D">
        <w:rPr>
          <w:rFonts w:ascii="Times New Roman" w:eastAsia="Times New Roman" w:hAnsi="Times New Roman" w:cs="Times New Roman"/>
          <w:sz w:val="20"/>
          <w:szCs w:val="20"/>
          <w:lang w:eastAsia="lt-LT"/>
        </w:rPr>
        <w:t xml:space="preserve"> nurodyti konfidencialią informaciją, kadangi laimėtojo pasiūlymas ir sudaryta sutartis </w:t>
      </w:r>
      <w:r w:rsidRPr="0096344D">
        <w:rPr>
          <w:rFonts w:ascii="Times New Roman" w:eastAsia="Times New Roman" w:hAnsi="Times New Roman" w:cs="Times New Roman"/>
          <w:b/>
          <w:sz w:val="20"/>
          <w:szCs w:val="20"/>
          <w:u w:val="single"/>
          <w:lang w:eastAsia="lt-LT"/>
        </w:rPr>
        <w:t>bus viešinama</w:t>
      </w:r>
      <w:r w:rsidRPr="0096344D">
        <w:rPr>
          <w:rFonts w:ascii="Times New Roman" w:eastAsia="Times New Roman" w:hAnsi="Times New Roman" w:cs="Times New Roman"/>
          <w:sz w:val="20"/>
          <w:szCs w:val="20"/>
          <w:lang w:eastAsia="lt-LT"/>
        </w:rPr>
        <w:t xml:space="preserve"> vadovaujantis 2014 m. spalio </w:t>
      </w:r>
      <w:r w:rsidRPr="0096344D">
        <w:rPr>
          <w:rFonts w:ascii="Times New Roman" w:eastAsia="Times New Roman" w:hAnsi="Times New Roman" w:cs="Times New Roman"/>
          <w:sz w:val="20"/>
          <w:szCs w:val="20"/>
          <w:lang w:eastAsia="lt-LT"/>
        </w:rPr>
        <w:lastRenderedPageBreak/>
        <w:t>30 d. Viešųjų pirkimų tarnybos direktoriaus įsakymu Nr. 1S-199 „Dėl laimėjusių dalyvių pasiūlymų ir viešojo pirkimo sutarčių bei jų pakeitimų viešinimo Centrinėje viešųjų pirkimų informacinėje sistemoje tvarkos aprašo patvirtinimo.</w:t>
      </w:r>
    </w:p>
    <w:p w14:paraId="223A3350" w14:textId="77777777" w:rsidR="008459D4" w:rsidRDefault="008459D4" w:rsidP="008C3AAB">
      <w:pPr>
        <w:spacing w:after="0" w:line="240" w:lineRule="auto"/>
        <w:ind w:firstLine="851"/>
        <w:jc w:val="both"/>
        <w:rPr>
          <w:rFonts w:ascii="Times New Roman" w:hAnsi="Times New Roman" w:cs="Times New Roman"/>
          <w:kern w:val="2"/>
          <w:sz w:val="24"/>
          <w:szCs w:val="24"/>
          <w14:ligatures w14:val="standardContextual"/>
        </w:rPr>
      </w:pPr>
    </w:p>
    <w:p w14:paraId="05836D6A" w14:textId="7F319D48" w:rsidR="008459D4" w:rsidRPr="00DA2D0E" w:rsidRDefault="008459D4" w:rsidP="008C3AAB">
      <w:pPr>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7. </w:t>
      </w:r>
      <w:r w:rsidR="00DA2D0E" w:rsidRPr="00DA2D0E">
        <w:rPr>
          <w:rFonts w:ascii="Times New Roman" w:hAnsi="Times New Roman" w:cs="Times New Roman"/>
          <w:sz w:val="24"/>
          <w:szCs w:val="24"/>
        </w:rPr>
        <w:t>Pasiūlymas galioja ne trumpiau nei 3 mėnesiai nuo pasiūlymų pateikimo termino pabaigos, nurodytos skelbime apie pirkimą</w:t>
      </w:r>
      <w:r w:rsidR="00DA2D0E">
        <w:rPr>
          <w:rFonts w:ascii="Times New Roman" w:hAnsi="Times New Roman" w:cs="Times New Roman"/>
          <w:sz w:val="24"/>
          <w:szCs w:val="24"/>
        </w:rPr>
        <w:t>.</w:t>
      </w:r>
    </w:p>
    <w:p w14:paraId="37771210" w14:textId="6E0C81BB" w:rsidR="0009004E" w:rsidRDefault="0009004E" w:rsidP="002D623F">
      <w:pPr>
        <w:spacing w:after="0" w:line="240" w:lineRule="auto"/>
        <w:jc w:val="both"/>
        <w:rPr>
          <w:rFonts w:ascii="Times New Roman" w:hAnsi="Times New Roman" w:cs="Times New Roman"/>
          <w:sz w:val="24"/>
          <w:szCs w:val="24"/>
        </w:rPr>
      </w:pPr>
    </w:p>
    <w:p w14:paraId="404AA010" w14:textId="77777777" w:rsidR="009B00B4" w:rsidRPr="002D623F" w:rsidRDefault="009B00B4" w:rsidP="002D623F">
      <w:pPr>
        <w:spacing w:after="0" w:line="240" w:lineRule="auto"/>
        <w:jc w:val="both"/>
        <w:rPr>
          <w:rFonts w:ascii="Times New Roman" w:hAnsi="Times New Roman" w:cs="Times New Roman"/>
          <w:sz w:val="24"/>
          <w:szCs w:val="24"/>
        </w:rPr>
      </w:pPr>
    </w:p>
    <w:p w14:paraId="6DFCD078" w14:textId="77777777" w:rsidR="0009004E" w:rsidRPr="002D623F" w:rsidRDefault="0009004E" w:rsidP="002D623F">
      <w:pPr>
        <w:spacing w:after="0" w:line="240" w:lineRule="auto"/>
        <w:jc w:val="both"/>
        <w:rPr>
          <w:rFonts w:ascii="Times New Roman" w:hAnsi="Times New Roman" w:cs="Times New Roman"/>
          <w:sz w:val="24"/>
          <w:szCs w:val="24"/>
        </w:rPr>
      </w:pPr>
      <w:r w:rsidRPr="002D623F">
        <w:rPr>
          <w:rFonts w:ascii="Times New Roman" w:hAnsi="Times New Roman" w:cs="Times New Roman"/>
          <w:sz w:val="24"/>
          <w:szCs w:val="24"/>
        </w:rPr>
        <w:t>______________________________________________________</w:t>
      </w:r>
    </w:p>
    <w:p w14:paraId="16D67193" w14:textId="77777777" w:rsidR="0009004E" w:rsidRPr="002D623F" w:rsidRDefault="0009004E" w:rsidP="002D623F">
      <w:pPr>
        <w:spacing w:after="0" w:line="240" w:lineRule="auto"/>
        <w:rPr>
          <w:rFonts w:ascii="Times New Roman" w:hAnsi="Times New Roman" w:cs="Times New Roman"/>
          <w:sz w:val="24"/>
          <w:szCs w:val="24"/>
        </w:rPr>
      </w:pPr>
      <w:r w:rsidRPr="002D623F">
        <w:rPr>
          <w:rFonts w:ascii="Times New Roman" w:hAnsi="Times New Roman" w:cs="Times New Roman"/>
          <w:sz w:val="24"/>
          <w:szCs w:val="24"/>
        </w:rPr>
        <w:t xml:space="preserve">                      (Tiekėjo arba jo įgalioto asmens vardas, pavardė,</w:t>
      </w:r>
    </w:p>
    <w:bookmarkEnd w:id="0"/>
    <w:p w14:paraId="77F809BF" w14:textId="77777777" w:rsidR="007552AF" w:rsidRDefault="007552AF" w:rsidP="0096344D">
      <w:pPr>
        <w:spacing w:after="0" w:line="240" w:lineRule="auto"/>
        <w:rPr>
          <w:rFonts w:ascii="Times New Roman" w:eastAsia="Times New Roman" w:hAnsi="Times New Roman" w:cs="Times New Roman"/>
          <w:lang w:val="en-GB"/>
        </w:rPr>
      </w:pPr>
    </w:p>
    <w:sectPr w:rsidR="007552AF" w:rsidSect="0009004E">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HelveticaLT">
    <w:altName w:val="Times New Roman"/>
    <w:charset w:val="BA"/>
    <w:family w:val="swiss"/>
    <w:pitch w:val="variable"/>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GE Inspir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D81028"/>
    <w:lvl w:ilvl="0">
      <w:start w:val="1"/>
      <w:numFmt w:val="decimal"/>
      <w:pStyle w:val="Sraassunumeriais"/>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none"/>
      <w:suff w:val="nothing"/>
      <w:lvlText w:val=""/>
      <w:lvlJc w:val="left"/>
      <w:pPr>
        <w:tabs>
          <w:tab w:val="num" w:pos="720"/>
        </w:tabs>
        <w:ind w:left="720" w:hanging="720"/>
      </w:pPr>
    </w:lvl>
    <w:lvl w:ilvl="3">
      <w:start w:val="1"/>
      <w:numFmt w:val="decimal"/>
      <w:lvlText w:val="%4"/>
      <w:lvlJc w:val="left"/>
      <w:pPr>
        <w:tabs>
          <w:tab w:val="num" w:pos="1584"/>
        </w:tabs>
        <w:ind w:left="1584" w:hanging="864"/>
      </w:pPr>
    </w:lvl>
    <w:lvl w:ilvl="4">
      <w:start w:val="1"/>
      <w:numFmt w:val="decimal"/>
      <w:lvlText w:val="%4.%5"/>
      <w:lvlJc w:val="left"/>
      <w:pPr>
        <w:tabs>
          <w:tab w:val="num" w:pos="1728"/>
        </w:tabs>
        <w:ind w:left="1728" w:hanging="1008"/>
      </w:pPr>
    </w:lvl>
    <w:lvl w:ilvl="5">
      <w:start w:val="1"/>
      <w:numFmt w:val="none"/>
      <w:suff w:val="nothing"/>
      <w:lvlText w:val=""/>
      <w:lvlJc w:val="left"/>
      <w:pPr>
        <w:tabs>
          <w:tab w:val="num" w:pos="1152"/>
        </w:tabs>
        <w:ind w:left="1152" w:hanging="1152"/>
      </w:pPr>
    </w:lvl>
    <w:lvl w:ilvl="6">
      <w:start w:val="1"/>
      <w:numFmt w:val="decimal"/>
      <w:lvlText w:val="%7"/>
      <w:lvlJc w:val="left"/>
      <w:pPr>
        <w:tabs>
          <w:tab w:val="num" w:pos="2016"/>
        </w:tabs>
        <w:ind w:left="2016" w:hanging="1296"/>
      </w:pPr>
    </w:lvl>
    <w:lvl w:ilvl="7">
      <w:start w:val="1"/>
      <w:numFmt w:val="decimal"/>
      <w:lvlText w:val="%7.%8"/>
      <w:lvlJc w:val="left"/>
      <w:pPr>
        <w:tabs>
          <w:tab w:val="num" w:pos="2160"/>
        </w:tabs>
        <w:ind w:left="2160" w:hanging="1440"/>
      </w:pPr>
    </w:lvl>
    <w:lvl w:ilvl="8">
      <w:start w:val="1"/>
      <w:numFmt w:val="decimal"/>
      <w:lvlText w:val="%7.%8.%9"/>
      <w:lvlJc w:val="left"/>
      <w:pPr>
        <w:tabs>
          <w:tab w:val="num" w:pos="2304"/>
        </w:tabs>
        <w:ind w:left="230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505F0A"/>
    <w:multiLevelType w:val="hybridMultilevel"/>
    <w:tmpl w:val="02327156"/>
    <w:lvl w:ilvl="0" w:tplc="3734378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5225"/>
    <w:multiLevelType w:val="multilevel"/>
    <w:tmpl w:val="5122DF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A08557C"/>
    <w:multiLevelType w:val="hybridMultilevel"/>
    <w:tmpl w:val="30FCB4B6"/>
    <w:lvl w:ilvl="0" w:tplc="3E1E7EE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pStyle w:val="Sraassunumeriais1"/>
      <w:lvlText w:val="%1)"/>
      <w:lvlJc w:val="left"/>
      <w:pPr>
        <w:tabs>
          <w:tab w:val="num" w:pos="1077"/>
        </w:tabs>
        <w:ind w:left="0" w:firstLine="720"/>
      </w:pPr>
    </w:lvl>
    <w:lvl w:ilvl="1" w:tplc="FFFFFFFF">
      <w:start w:val="1"/>
      <w:numFmt w:val="decimal"/>
      <w:pStyle w:val="Punktai"/>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506F3A"/>
    <w:multiLevelType w:val="hybridMultilevel"/>
    <w:tmpl w:val="35C63718"/>
    <w:lvl w:ilvl="0" w:tplc="5636B166">
      <w:start w:val="1"/>
      <w:numFmt w:val="decimal"/>
      <w:lvlText w:val="%1."/>
      <w:lvlJc w:val="left"/>
      <w:pPr>
        <w:ind w:left="1211" w:hanging="360"/>
      </w:pPr>
      <w:rPr>
        <w:rFonts w:eastAsia="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36B9225C"/>
    <w:multiLevelType w:val="multilevel"/>
    <w:tmpl w:val="BB36842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393D212E"/>
    <w:multiLevelType w:val="hybridMultilevel"/>
    <w:tmpl w:val="387AFFBC"/>
    <w:lvl w:ilvl="0" w:tplc="B02E738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C2B18"/>
    <w:multiLevelType w:val="multilevel"/>
    <w:tmpl w:val="21DC7408"/>
    <w:lvl w:ilvl="0">
      <w:start w:val="3"/>
      <w:numFmt w:val="decimal"/>
      <w:lvlText w:val="%1."/>
      <w:lvlJc w:val="left"/>
      <w:pPr>
        <w:ind w:left="360" w:hanging="360"/>
      </w:pPr>
    </w:lvl>
    <w:lvl w:ilvl="1">
      <w:start w:val="1"/>
      <w:numFmt w:val="decimal"/>
      <w:pStyle w:val="a"/>
      <w:lvlText w:val="%1.%2."/>
      <w:lvlJc w:val="left"/>
      <w:pPr>
        <w:ind w:left="360" w:hanging="360"/>
      </w:pPr>
      <w:rPr>
        <w:b w:val="0"/>
      </w:rPr>
    </w:lvl>
    <w:lvl w:ilvl="2">
      <w:start w:val="1"/>
      <w:numFmt w:val="decimal"/>
      <w:lvlText w:val="%1.%2.%3."/>
      <w:lvlJc w:val="left"/>
      <w:pPr>
        <w:ind w:left="1855"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3B8116DB"/>
    <w:multiLevelType w:val="multilevel"/>
    <w:tmpl w:val="7A8E34C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E71599"/>
    <w:multiLevelType w:val="multilevel"/>
    <w:tmpl w:val="B014663A"/>
    <w:lvl w:ilvl="0">
      <w:start w:val="1"/>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F2B15CB"/>
    <w:multiLevelType w:val="hybridMultilevel"/>
    <w:tmpl w:val="E2AC795A"/>
    <w:lvl w:ilvl="0" w:tplc="C4348E26">
      <w:start w:val="1"/>
      <w:numFmt w:val="decimal"/>
      <w:lvlText w:val="%1)"/>
      <w:lvlJc w:val="left"/>
      <w:pPr>
        <w:ind w:left="359" w:hanging="360"/>
      </w:pPr>
      <w:rPr>
        <w:rFonts w:hint="default"/>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19" w15:restartNumberingAfterBreak="0">
    <w:nsid w:val="4B4B4617"/>
    <w:multiLevelType w:val="hybridMultilevel"/>
    <w:tmpl w:val="04C2D386"/>
    <w:lvl w:ilvl="0" w:tplc="04270001">
      <w:start w:val="1"/>
      <w:numFmt w:val="bullet"/>
      <w:pStyle w:val="Skyriu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3103F7"/>
    <w:multiLevelType w:val="hybridMultilevel"/>
    <w:tmpl w:val="ACFAA8A6"/>
    <w:lvl w:ilvl="0" w:tplc="3E3CD466">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53D4FEC"/>
    <w:multiLevelType w:val="hybridMultilevel"/>
    <w:tmpl w:val="B136EA76"/>
    <w:lvl w:ilvl="0" w:tplc="64BA8E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58455A"/>
    <w:multiLevelType w:val="hybridMultilevel"/>
    <w:tmpl w:val="F5960A28"/>
    <w:lvl w:ilvl="0" w:tplc="8BBAF882">
      <w:start w:val="1"/>
      <w:numFmt w:val="upperRoman"/>
      <w:lvlText w:val="%1."/>
      <w:lvlJc w:val="left"/>
      <w:pPr>
        <w:ind w:left="3720" w:hanging="720"/>
      </w:pPr>
      <w:rPr>
        <w:rFonts w:hint="default"/>
        <w:b/>
      </w:rPr>
    </w:lvl>
    <w:lvl w:ilvl="1" w:tplc="04270019" w:tentative="1">
      <w:start w:val="1"/>
      <w:numFmt w:val="lowerLetter"/>
      <w:lvlText w:val="%2."/>
      <w:lvlJc w:val="left"/>
      <w:pPr>
        <w:ind w:left="4080" w:hanging="360"/>
      </w:pPr>
    </w:lvl>
    <w:lvl w:ilvl="2" w:tplc="0427001B" w:tentative="1">
      <w:start w:val="1"/>
      <w:numFmt w:val="lowerRoman"/>
      <w:lvlText w:val="%3."/>
      <w:lvlJc w:val="right"/>
      <w:pPr>
        <w:ind w:left="4800" w:hanging="180"/>
      </w:pPr>
    </w:lvl>
    <w:lvl w:ilvl="3" w:tplc="0427000F" w:tentative="1">
      <w:start w:val="1"/>
      <w:numFmt w:val="decimal"/>
      <w:lvlText w:val="%4."/>
      <w:lvlJc w:val="left"/>
      <w:pPr>
        <w:ind w:left="5520" w:hanging="360"/>
      </w:pPr>
    </w:lvl>
    <w:lvl w:ilvl="4" w:tplc="04270019" w:tentative="1">
      <w:start w:val="1"/>
      <w:numFmt w:val="lowerLetter"/>
      <w:lvlText w:val="%5."/>
      <w:lvlJc w:val="left"/>
      <w:pPr>
        <w:ind w:left="6240" w:hanging="360"/>
      </w:pPr>
    </w:lvl>
    <w:lvl w:ilvl="5" w:tplc="0427001B" w:tentative="1">
      <w:start w:val="1"/>
      <w:numFmt w:val="lowerRoman"/>
      <w:lvlText w:val="%6."/>
      <w:lvlJc w:val="right"/>
      <w:pPr>
        <w:ind w:left="6960" w:hanging="180"/>
      </w:pPr>
    </w:lvl>
    <w:lvl w:ilvl="6" w:tplc="0427000F" w:tentative="1">
      <w:start w:val="1"/>
      <w:numFmt w:val="decimal"/>
      <w:lvlText w:val="%7."/>
      <w:lvlJc w:val="left"/>
      <w:pPr>
        <w:ind w:left="7680" w:hanging="360"/>
      </w:pPr>
    </w:lvl>
    <w:lvl w:ilvl="7" w:tplc="04270019" w:tentative="1">
      <w:start w:val="1"/>
      <w:numFmt w:val="lowerLetter"/>
      <w:lvlText w:val="%8."/>
      <w:lvlJc w:val="left"/>
      <w:pPr>
        <w:ind w:left="8400" w:hanging="360"/>
      </w:pPr>
    </w:lvl>
    <w:lvl w:ilvl="8" w:tplc="0427001B" w:tentative="1">
      <w:start w:val="1"/>
      <w:numFmt w:val="lowerRoman"/>
      <w:lvlText w:val="%9."/>
      <w:lvlJc w:val="right"/>
      <w:pPr>
        <w:ind w:left="9120" w:hanging="180"/>
      </w:pPr>
    </w:lvl>
  </w:abstractNum>
  <w:abstractNum w:abstractNumId="23" w15:restartNumberingAfterBreak="0">
    <w:nsid w:val="5FDE2406"/>
    <w:multiLevelType w:val="hybridMultilevel"/>
    <w:tmpl w:val="B68488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F2228"/>
    <w:multiLevelType w:val="hybridMultilevel"/>
    <w:tmpl w:val="449EC7B8"/>
    <w:lvl w:ilvl="0" w:tplc="91722560">
      <w:start w:val="42"/>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6C6B1704"/>
    <w:multiLevelType w:val="multilevel"/>
    <w:tmpl w:val="606EB4D8"/>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0D61AE1"/>
    <w:multiLevelType w:val="hybridMultilevel"/>
    <w:tmpl w:val="40161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C50DF1"/>
    <w:multiLevelType w:val="hybridMultilevel"/>
    <w:tmpl w:val="340E8410"/>
    <w:lvl w:ilvl="0" w:tplc="FFFFFFFF">
      <w:start w:val="1"/>
      <w:numFmt w:val="bullet"/>
      <w:pStyle w:val="Style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9162697"/>
    <w:multiLevelType w:val="hybridMultilevel"/>
    <w:tmpl w:val="6AFA690C"/>
    <w:lvl w:ilvl="0" w:tplc="A89E1E3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339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01158062">
    <w:abstractNumId w:val="29"/>
  </w:num>
  <w:num w:numId="2" w16cid:durableId="1716268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979408">
    <w:abstractNumId w:val="19"/>
  </w:num>
  <w:num w:numId="4" w16cid:durableId="92077">
    <w:abstractNumId w:val="27"/>
  </w:num>
  <w:num w:numId="5" w16cid:durableId="1026561129">
    <w:abstractNumId w:val="13"/>
  </w:num>
  <w:num w:numId="6" w16cid:durableId="1339505249">
    <w:abstractNumId w:val="22"/>
  </w:num>
  <w:num w:numId="7" w16cid:durableId="780222160">
    <w:abstractNumId w:val="18"/>
  </w:num>
  <w:num w:numId="8" w16cid:durableId="1180504220">
    <w:abstractNumId w:val="2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465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117633">
    <w:abstractNumId w:val="5"/>
  </w:num>
  <w:num w:numId="11" w16cid:durableId="1277100825">
    <w:abstractNumId w:val="1"/>
  </w:num>
  <w:num w:numId="12" w16cid:durableId="1872376109">
    <w:abstractNumId w:val="2"/>
  </w:num>
  <w:num w:numId="13" w16cid:durableId="1991322585">
    <w:abstractNumId w:val="3"/>
  </w:num>
  <w:num w:numId="14" w16cid:durableId="865630751">
    <w:abstractNumId w:val="4"/>
  </w:num>
  <w:num w:numId="15" w16cid:durableId="2642675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8707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504386">
    <w:abstractNumId w:val="0"/>
  </w:num>
  <w:num w:numId="18" w16cid:durableId="926613893">
    <w:abstractNumId w:val="16"/>
  </w:num>
  <w:num w:numId="19" w16cid:durableId="138622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719947">
    <w:abstractNumId w:val="20"/>
  </w:num>
  <w:num w:numId="21" w16cid:durableId="13745467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2352477">
    <w:abstractNumId w:val="17"/>
  </w:num>
  <w:num w:numId="23" w16cid:durableId="772745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441363">
    <w:abstractNumId w:val="23"/>
  </w:num>
  <w:num w:numId="25" w16cid:durableId="446706211">
    <w:abstractNumId w:val="26"/>
  </w:num>
  <w:num w:numId="26" w16cid:durableId="1648239437">
    <w:abstractNumId w:val="21"/>
  </w:num>
  <w:num w:numId="27" w16cid:durableId="892472532">
    <w:abstractNumId w:val="6"/>
  </w:num>
  <w:num w:numId="28" w16cid:durableId="1668975">
    <w:abstractNumId w:val="7"/>
  </w:num>
  <w:num w:numId="29" w16cid:durableId="1336692119">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722412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1907945">
    <w:abstractNumId w:val="14"/>
  </w:num>
  <w:num w:numId="32" w16cid:durableId="368844814">
    <w:abstractNumId w:val="28"/>
  </w:num>
  <w:num w:numId="33" w16cid:durableId="1114252908">
    <w:abstractNumId w:val="10"/>
  </w:num>
  <w:num w:numId="34" w16cid:durableId="401486358">
    <w:abstractNumId w:val="0"/>
    <w:lvlOverride w:ilvl="0">
      <w:startOverride w:val="1"/>
    </w:lvlOverride>
  </w:num>
  <w:num w:numId="35" w16cid:durableId="1937598041">
    <w:abstractNumId w:val="27"/>
  </w:num>
  <w:num w:numId="36" w16cid:durableId="1669211435">
    <w:abstractNumId w:val="19"/>
  </w:num>
  <w:num w:numId="37" w16cid:durableId="153087062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9042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D"/>
    <w:rsid w:val="00055C58"/>
    <w:rsid w:val="0009004E"/>
    <w:rsid w:val="000A6CF7"/>
    <w:rsid w:val="000F2AD8"/>
    <w:rsid w:val="001016E6"/>
    <w:rsid w:val="001110E7"/>
    <w:rsid w:val="001153B5"/>
    <w:rsid w:val="0016616D"/>
    <w:rsid w:val="00186E8A"/>
    <w:rsid w:val="001B337F"/>
    <w:rsid w:val="001E3B15"/>
    <w:rsid w:val="00201DED"/>
    <w:rsid w:val="00204700"/>
    <w:rsid w:val="002052D5"/>
    <w:rsid w:val="002134AB"/>
    <w:rsid w:val="002236C8"/>
    <w:rsid w:val="002239D1"/>
    <w:rsid w:val="00236BED"/>
    <w:rsid w:val="00245EA6"/>
    <w:rsid w:val="00256802"/>
    <w:rsid w:val="00284BC5"/>
    <w:rsid w:val="002D623F"/>
    <w:rsid w:val="002E26EB"/>
    <w:rsid w:val="002E5BFA"/>
    <w:rsid w:val="00362ADC"/>
    <w:rsid w:val="003804A8"/>
    <w:rsid w:val="003A1ED9"/>
    <w:rsid w:val="003D116D"/>
    <w:rsid w:val="003F77CE"/>
    <w:rsid w:val="004322CF"/>
    <w:rsid w:val="00467480"/>
    <w:rsid w:val="00467897"/>
    <w:rsid w:val="0047149E"/>
    <w:rsid w:val="0048507C"/>
    <w:rsid w:val="004B35C9"/>
    <w:rsid w:val="004B6952"/>
    <w:rsid w:val="004C2517"/>
    <w:rsid w:val="004D7B5A"/>
    <w:rsid w:val="004E56A9"/>
    <w:rsid w:val="004F1397"/>
    <w:rsid w:val="004F4DF3"/>
    <w:rsid w:val="005119A5"/>
    <w:rsid w:val="00517FDD"/>
    <w:rsid w:val="00580BFF"/>
    <w:rsid w:val="00585C4B"/>
    <w:rsid w:val="005D4C8A"/>
    <w:rsid w:val="005D534B"/>
    <w:rsid w:val="00623C16"/>
    <w:rsid w:val="00633EF3"/>
    <w:rsid w:val="00655A05"/>
    <w:rsid w:val="00680659"/>
    <w:rsid w:val="006A56A5"/>
    <w:rsid w:val="006A7CD4"/>
    <w:rsid w:val="006B0B0F"/>
    <w:rsid w:val="006B0D65"/>
    <w:rsid w:val="006D0745"/>
    <w:rsid w:val="006D54E3"/>
    <w:rsid w:val="006F0AD6"/>
    <w:rsid w:val="00706D64"/>
    <w:rsid w:val="00712573"/>
    <w:rsid w:val="00736B6D"/>
    <w:rsid w:val="0074098B"/>
    <w:rsid w:val="007552AF"/>
    <w:rsid w:val="007864A8"/>
    <w:rsid w:val="007A6CF8"/>
    <w:rsid w:val="007B397C"/>
    <w:rsid w:val="007C4B54"/>
    <w:rsid w:val="007C52EB"/>
    <w:rsid w:val="007C6818"/>
    <w:rsid w:val="007E6465"/>
    <w:rsid w:val="00805DD8"/>
    <w:rsid w:val="00811574"/>
    <w:rsid w:val="00817943"/>
    <w:rsid w:val="008328DF"/>
    <w:rsid w:val="008459D4"/>
    <w:rsid w:val="008550DF"/>
    <w:rsid w:val="0087116A"/>
    <w:rsid w:val="0088764B"/>
    <w:rsid w:val="008A554A"/>
    <w:rsid w:val="008B0D81"/>
    <w:rsid w:val="008C3AAB"/>
    <w:rsid w:val="008F0A4F"/>
    <w:rsid w:val="00924303"/>
    <w:rsid w:val="0092432F"/>
    <w:rsid w:val="00953B1C"/>
    <w:rsid w:val="00961257"/>
    <w:rsid w:val="0096344D"/>
    <w:rsid w:val="00982A53"/>
    <w:rsid w:val="00993698"/>
    <w:rsid w:val="009A6AC2"/>
    <w:rsid w:val="009B00B4"/>
    <w:rsid w:val="009C7B56"/>
    <w:rsid w:val="00A2618B"/>
    <w:rsid w:val="00A41FE1"/>
    <w:rsid w:val="00A71556"/>
    <w:rsid w:val="00A81CF1"/>
    <w:rsid w:val="00A97DC2"/>
    <w:rsid w:val="00AD5828"/>
    <w:rsid w:val="00AF5697"/>
    <w:rsid w:val="00B05673"/>
    <w:rsid w:val="00B07233"/>
    <w:rsid w:val="00B107D7"/>
    <w:rsid w:val="00B235AE"/>
    <w:rsid w:val="00B24F50"/>
    <w:rsid w:val="00B45342"/>
    <w:rsid w:val="00B877B1"/>
    <w:rsid w:val="00BB1CE8"/>
    <w:rsid w:val="00BC78CD"/>
    <w:rsid w:val="00BE3B6D"/>
    <w:rsid w:val="00BE3FF7"/>
    <w:rsid w:val="00BF4D9B"/>
    <w:rsid w:val="00C03D8D"/>
    <w:rsid w:val="00C12AE7"/>
    <w:rsid w:val="00C42571"/>
    <w:rsid w:val="00C629E1"/>
    <w:rsid w:val="00C66070"/>
    <w:rsid w:val="00C81877"/>
    <w:rsid w:val="00C92D3D"/>
    <w:rsid w:val="00C957E9"/>
    <w:rsid w:val="00CA12AE"/>
    <w:rsid w:val="00CA7256"/>
    <w:rsid w:val="00D12303"/>
    <w:rsid w:val="00D1623A"/>
    <w:rsid w:val="00D2254D"/>
    <w:rsid w:val="00D323C9"/>
    <w:rsid w:val="00D76C33"/>
    <w:rsid w:val="00DA2D0E"/>
    <w:rsid w:val="00DA7DC5"/>
    <w:rsid w:val="00DE235D"/>
    <w:rsid w:val="00DF72F0"/>
    <w:rsid w:val="00E00B31"/>
    <w:rsid w:val="00E10FD3"/>
    <w:rsid w:val="00E26224"/>
    <w:rsid w:val="00E3423B"/>
    <w:rsid w:val="00E56324"/>
    <w:rsid w:val="00E6291C"/>
    <w:rsid w:val="00E770CC"/>
    <w:rsid w:val="00E9577F"/>
    <w:rsid w:val="00EC0A5B"/>
    <w:rsid w:val="00ED5F16"/>
    <w:rsid w:val="00EF68A4"/>
    <w:rsid w:val="00F35039"/>
    <w:rsid w:val="00F61561"/>
    <w:rsid w:val="00F6329A"/>
    <w:rsid w:val="00F83185"/>
    <w:rsid w:val="00F84DFB"/>
    <w:rsid w:val="00FA039E"/>
    <w:rsid w:val="00FB325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9A8"/>
  <w15:docId w15:val="{506C2C95-AF4F-42D6-B0E5-FAA107B6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 Char20,Char20,Appendix,H11,H12,H13,H14,H111,H121,H15,H112,H122,H16,H113,H123,H17,H114,H124,H18,H115,H125,H19,H110,H116,H126,H117,H127,H118,H128,H131,H141,H1111,H1211,H151,H1121,H1221,H161,H1131,H1231,H171,H1141,H1241,H181,H1151,H1251,H191"/>
    <w:basedOn w:val="prastasis"/>
    <w:next w:val="prastasis"/>
    <w:link w:val="Antrat1Diagrama"/>
    <w:qFormat/>
    <w:rsid w:val="0096344D"/>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
    <w:basedOn w:val="prastasis"/>
    <w:next w:val="prastasis"/>
    <w:link w:val="Antrat2Diagrama1"/>
    <w:qFormat/>
    <w:rsid w:val="0096344D"/>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96344D"/>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Heading 4 Char Char Char Char Char1,Heading 4 Char Char Char Char Char Char,Heading 4 Char Char Char Char Char"/>
    <w:basedOn w:val="prastasis"/>
    <w:next w:val="prastasis"/>
    <w:link w:val="Antrat4Diagrama"/>
    <w:qFormat/>
    <w:rsid w:val="0096344D"/>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7,Char17"/>
    <w:basedOn w:val="prastasis"/>
    <w:next w:val="prastasis"/>
    <w:link w:val="Antrat5Diagrama1"/>
    <w:qFormat/>
    <w:rsid w:val="0096344D"/>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2"/>
    <w:qFormat/>
    <w:rsid w:val="0096344D"/>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1"/>
    <w:uiPriority w:val="99"/>
    <w:qFormat/>
    <w:rsid w:val="0096344D"/>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1"/>
    <w:uiPriority w:val="99"/>
    <w:qFormat/>
    <w:rsid w:val="0096344D"/>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1"/>
    <w:uiPriority w:val="99"/>
    <w:qFormat/>
    <w:rsid w:val="0096344D"/>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20 Diagrama,Char20 Diagrama,Appendix Diagrama1,H11 Diagrama1,H12 Diagrama1,H13 Diagrama1,H14 Diagrama1,H111 Diagrama1,H121 Diagrama1,H15 Diagrama1,H112 Diagrama1,H122 Diagrama1,H16 Diagrama1,H113 Diagrama1,H123 Diagrama1"/>
    <w:basedOn w:val="Numatytasispastraiposriftas"/>
    <w:link w:val="Antrat1"/>
    <w:rsid w:val="0096344D"/>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rsid w:val="0096344D"/>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1,Sub-Clause Paragraph Diagrama"/>
    <w:basedOn w:val="Numatytasispastraiposriftas"/>
    <w:link w:val="Antrat3"/>
    <w:rsid w:val="0096344D"/>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96344D"/>
    <w:rPr>
      <w:rFonts w:ascii="Times New Roman" w:eastAsia="Times New Roman" w:hAnsi="Times New Roman" w:cs="Times New Roman"/>
      <w:b/>
      <w:sz w:val="44"/>
      <w:szCs w:val="20"/>
      <w:lang w:eastAsia="lt-LT"/>
    </w:rPr>
  </w:style>
  <w:style w:type="character" w:customStyle="1" w:styleId="Antrat5Diagrama">
    <w:name w:val="Antraštė 5 Diagrama"/>
    <w:aliases w:val="Char17 Diagrama1"/>
    <w:basedOn w:val="Numatytasispastraiposriftas"/>
    <w:rsid w:val="0096344D"/>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rsid w:val="0096344D"/>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uiPriority w:val="99"/>
    <w:rsid w:val="0096344D"/>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uiPriority w:val="99"/>
    <w:rsid w:val="009634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96344D"/>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rsid w:val="0096344D"/>
  </w:style>
  <w:style w:type="paragraph" w:styleId="Pagrindiniotekstotrauka">
    <w:name w:val="Body Text Indent"/>
    <w:basedOn w:val="prastasis"/>
    <w:link w:val="PagrindiniotekstotraukaDiagrama1"/>
    <w:uiPriority w:val="99"/>
    <w:rsid w:val="0096344D"/>
    <w:pPr>
      <w:spacing w:after="0" w:line="240" w:lineRule="auto"/>
      <w:ind w:firstLine="851"/>
      <w:jc w:val="both"/>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uiPriority w:val="99"/>
    <w:rsid w:val="0096344D"/>
  </w:style>
  <w:style w:type="paragraph" w:styleId="Pagrindiniotekstotrauka2">
    <w:name w:val="Body Text Indent 2"/>
    <w:basedOn w:val="prastasis"/>
    <w:link w:val="Pagrindiniotekstotrauka2Diagrama2"/>
    <w:uiPriority w:val="99"/>
    <w:rsid w:val="0096344D"/>
    <w:pPr>
      <w:spacing w:after="0" w:line="240" w:lineRule="auto"/>
      <w:ind w:firstLine="90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uiPriority w:val="99"/>
    <w:semiHidden/>
    <w:rsid w:val="0096344D"/>
  </w:style>
  <w:style w:type="paragraph" w:styleId="Pagrindinistekstas">
    <w:name w:val="Body Text"/>
    <w:aliases w:val="Char Char"/>
    <w:basedOn w:val="prastasis"/>
    <w:link w:val="PagrindinistekstasDiagrama2"/>
    <w:uiPriority w:val="99"/>
    <w:rsid w:val="0096344D"/>
    <w:pPr>
      <w:widowControl w:val="0"/>
      <w:autoSpaceDE w:val="0"/>
      <w:autoSpaceDN w:val="0"/>
      <w:spacing w:after="0" w:line="240" w:lineRule="auto"/>
      <w:jc w:val="both"/>
    </w:pPr>
    <w:rPr>
      <w:rFonts w:ascii="TimesLT" w:eastAsia="Times New Roman" w:hAnsi="TimesLT" w:cs="Times New Roman"/>
      <w:sz w:val="20"/>
      <w:szCs w:val="20"/>
      <w:lang w:val="en-US"/>
    </w:rPr>
  </w:style>
  <w:style w:type="character" w:customStyle="1" w:styleId="PagrindinistekstasDiagrama">
    <w:name w:val="Pagrindinis tekstas Diagrama"/>
    <w:aliases w:val="Char Char Diagrama"/>
    <w:basedOn w:val="Numatytasispastraiposriftas"/>
    <w:uiPriority w:val="99"/>
    <w:rsid w:val="0096344D"/>
  </w:style>
  <w:style w:type="paragraph" w:styleId="Pagrindinistekstas3">
    <w:name w:val="Body Text 3"/>
    <w:basedOn w:val="prastasis"/>
    <w:link w:val="Pagrindinistekstas3Diagrama2"/>
    <w:uiPriority w:val="99"/>
    <w:rsid w:val="0096344D"/>
    <w:pPr>
      <w:spacing w:after="0" w:line="240" w:lineRule="auto"/>
      <w:jc w:val="both"/>
    </w:pPr>
    <w:rPr>
      <w:rFonts w:ascii="Times New Roman" w:eastAsia="Times New Roman" w:hAnsi="Times New Roman" w:cs="Times New Roman"/>
      <w:sz w:val="24"/>
      <w:szCs w:val="19"/>
    </w:rPr>
  </w:style>
  <w:style w:type="character" w:customStyle="1" w:styleId="Pagrindinistekstas3Diagrama">
    <w:name w:val="Pagrindinis tekstas 3 Diagrama"/>
    <w:basedOn w:val="Numatytasispastraiposriftas"/>
    <w:uiPriority w:val="99"/>
    <w:semiHidden/>
    <w:rsid w:val="0096344D"/>
    <w:rPr>
      <w:sz w:val="16"/>
      <w:szCs w:val="16"/>
    </w:rPr>
  </w:style>
  <w:style w:type="paragraph" w:customStyle="1" w:styleId="Patvirtinta">
    <w:name w:val="Patvirtinta"/>
    <w:uiPriority w:val="99"/>
    <w:rsid w:val="0096344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orat">
    <w:name w:val="footer"/>
    <w:basedOn w:val="prastasis"/>
    <w:link w:val="PoratDiagrama1"/>
    <w:uiPriority w:val="99"/>
    <w:rsid w:val="0096344D"/>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uiPriority w:val="99"/>
    <w:rsid w:val="0096344D"/>
  </w:style>
  <w:style w:type="character" w:styleId="Hipersaitas">
    <w:name w:val="Hyperlink"/>
    <w:aliases w:val="Alna"/>
    <w:uiPriority w:val="99"/>
    <w:rsid w:val="0096344D"/>
    <w:rPr>
      <w:color w:val="0000FF"/>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1"/>
    <w:uiPriority w:val="99"/>
    <w:rsid w:val="0096344D"/>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En-tête-1 Diagrama,En-tête-2 Diagrama,hd Diagrama,Header 2 Diagrama,Viršutinis kolontitulas Diagrama Diagrama,Char Diagrama Diagrama,En-tête-1 Diagrama1,En-tête-2 Diagrama1,hd Diagrama1,Header 2 Diagrama1,Char Diagrama Diagrama1"/>
    <w:basedOn w:val="Numatytasispastraiposriftas"/>
    <w:rsid w:val="0096344D"/>
  </w:style>
  <w:style w:type="paragraph" w:customStyle="1" w:styleId="Pagrindinistekstas1">
    <w:name w:val="Pagrindinis tekstas1"/>
    <w:rsid w:val="0096344D"/>
    <w:pPr>
      <w:snapToGri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96344D"/>
  </w:style>
  <w:style w:type="paragraph" w:styleId="Antrat">
    <w:name w:val="caption"/>
    <w:basedOn w:val="prastasis"/>
    <w:next w:val="prastasis"/>
    <w:uiPriority w:val="99"/>
    <w:qFormat/>
    <w:rsid w:val="0096344D"/>
    <w:pPr>
      <w:spacing w:after="0" w:line="240" w:lineRule="auto"/>
      <w:jc w:val="center"/>
    </w:pPr>
    <w:rPr>
      <w:rFonts w:ascii="Times New Roman" w:eastAsia="Times New Roman" w:hAnsi="Times New Roman" w:cs="Times New Roman"/>
      <w:b/>
      <w:bCs/>
      <w:sz w:val="28"/>
      <w:szCs w:val="24"/>
      <w:lang w:val="en-GB"/>
    </w:rPr>
  </w:style>
  <w:style w:type="paragraph" w:customStyle="1" w:styleId="Debesliotekstas1">
    <w:name w:val="Debesėlio tekstas1"/>
    <w:basedOn w:val="prastasis"/>
    <w:uiPriority w:val="99"/>
    <w:unhideWhenUsed/>
    <w:rsid w:val="0096344D"/>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uiPriority w:val="99"/>
    <w:rsid w:val="0096344D"/>
    <w:rPr>
      <w:rFonts w:ascii="Tahoma" w:eastAsia="Times New Roman" w:hAnsi="Tahoma" w:cs="Tahoma"/>
      <w:sz w:val="16"/>
      <w:szCs w:val="16"/>
      <w:lang w:val="en-GB"/>
    </w:rPr>
  </w:style>
  <w:style w:type="paragraph" w:customStyle="1" w:styleId="1">
    <w:name w:val="Стиль1"/>
    <w:basedOn w:val="prastasis"/>
    <w:uiPriority w:val="99"/>
    <w:rsid w:val="0096344D"/>
    <w:pPr>
      <w:spacing w:after="0" w:line="240" w:lineRule="auto"/>
      <w:jc w:val="center"/>
    </w:pPr>
    <w:rPr>
      <w:rFonts w:ascii="Times New Roman" w:eastAsia="Times New Roman" w:hAnsi="Times New Roman" w:cs="Times New Roman"/>
      <w:sz w:val="24"/>
      <w:szCs w:val="20"/>
      <w:lang w:val="ru-RU"/>
    </w:rPr>
  </w:style>
  <w:style w:type="paragraph" w:customStyle="1" w:styleId="3">
    <w:name w:val="Стиль3"/>
    <w:basedOn w:val="prastasis"/>
    <w:uiPriority w:val="99"/>
    <w:rsid w:val="0096344D"/>
    <w:pPr>
      <w:spacing w:after="0" w:line="240" w:lineRule="auto"/>
      <w:jc w:val="center"/>
    </w:pPr>
    <w:rPr>
      <w:rFonts w:ascii="Times New Roman" w:eastAsia="Times New Roman" w:hAnsi="Times New Roman" w:cs="Times New Roman"/>
      <w:sz w:val="24"/>
      <w:szCs w:val="20"/>
      <w:lang w:val="en-GB"/>
    </w:rPr>
  </w:style>
  <w:style w:type="character" w:customStyle="1" w:styleId="DiagramaDiagrama13">
    <w:name w:val="Diagrama Diagrama13"/>
    <w:rsid w:val="0096344D"/>
    <w:rPr>
      <w:b/>
      <w:sz w:val="24"/>
      <w:lang w:val="lt-LT" w:eastAsia="en-US" w:bidi="ar-SA"/>
    </w:rPr>
  </w:style>
  <w:style w:type="paragraph" w:styleId="Pagrindiniotekstotrauka3">
    <w:name w:val="Body Text Indent 3"/>
    <w:basedOn w:val="prastasis"/>
    <w:link w:val="Pagrindiniotekstotrauka3Diagrama2"/>
    <w:uiPriority w:val="99"/>
    <w:unhideWhenUsed/>
    <w:rsid w:val="0096344D"/>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uiPriority w:val="99"/>
    <w:semiHidden/>
    <w:rsid w:val="0096344D"/>
    <w:rPr>
      <w:sz w:val="16"/>
      <w:szCs w:val="16"/>
    </w:rPr>
  </w:style>
  <w:style w:type="paragraph" w:customStyle="1" w:styleId="Punktai">
    <w:name w:val="Punktai"/>
    <w:basedOn w:val="prastasis"/>
    <w:uiPriority w:val="99"/>
    <w:rsid w:val="0096344D"/>
    <w:pPr>
      <w:numPr>
        <w:ilvl w:val="1"/>
        <w:numId w:val="2"/>
      </w:numPr>
      <w:spacing w:after="0" w:line="240" w:lineRule="auto"/>
    </w:pPr>
    <w:rPr>
      <w:rFonts w:ascii="Times New Roman" w:eastAsia="Times New Roman" w:hAnsi="Times New Roman" w:cs="Times New Roman"/>
      <w:sz w:val="24"/>
      <w:szCs w:val="20"/>
      <w:lang w:val="en-AU"/>
    </w:rPr>
  </w:style>
  <w:style w:type="paragraph" w:customStyle="1" w:styleId="1LaikopressC0">
    <w:name w:val="1: Laiško press C0"/>
    <w:basedOn w:val="prastasis"/>
    <w:uiPriority w:val="99"/>
    <w:rsid w:val="0096344D"/>
    <w:pPr>
      <w:spacing w:after="0" w:line="240" w:lineRule="auto"/>
    </w:pPr>
    <w:rPr>
      <w:rFonts w:ascii="Arial" w:eastAsia="Times New Roman" w:hAnsi="Arial" w:cs="Times New Roman"/>
      <w:kern w:val="28"/>
      <w:szCs w:val="20"/>
    </w:rPr>
  </w:style>
  <w:style w:type="paragraph" w:customStyle="1" w:styleId="MAZAS">
    <w:name w:val="MAZAS"/>
    <w:uiPriority w:val="99"/>
    <w:rsid w:val="0096344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prastasis"/>
    <w:uiPriority w:val="99"/>
    <w:rsid w:val="0096344D"/>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HTMLiankstoformatuotas">
    <w:name w:val="HTML Preformatted"/>
    <w:basedOn w:val="prastasis"/>
    <w:link w:val="HTMLiankstoformatuotasDiagrama2"/>
    <w:rsid w:val="0096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sid w:val="0096344D"/>
    <w:rPr>
      <w:rFonts w:ascii="Consolas" w:hAnsi="Consolas"/>
      <w:sz w:val="20"/>
      <w:szCs w:val="20"/>
    </w:rPr>
  </w:style>
  <w:style w:type="paragraph" w:styleId="Pagrindinistekstas2">
    <w:name w:val="Body Text 2"/>
    <w:basedOn w:val="prastasis"/>
    <w:link w:val="Pagrindinistekstas2Diagrama2"/>
    <w:uiPriority w:val="99"/>
    <w:unhideWhenUsed/>
    <w:rsid w:val="0096344D"/>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uiPriority w:val="99"/>
    <w:semiHidden/>
    <w:rsid w:val="0096344D"/>
  </w:style>
  <w:style w:type="paragraph" w:customStyle="1" w:styleId="patvirtinta0">
    <w:name w:val="patvirtinta"/>
    <w:basedOn w:val="prastasis"/>
    <w:uiPriority w:val="99"/>
    <w:rsid w:val="009634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iagramaDiagrama15">
    <w:name w:val="Diagrama Diagrama15"/>
    <w:rsid w:val="0096344D"/>
    <w:rPr>
      <w:b/>
      <w:sz w:val="32"/>
      <w:lang w:val="lt-LT" w:eastAsia="en-US" w:bidi="ar-SA"/>
    </w:rPr>
  </w:style>
  <w:style w:type="character" w:customStyle="1" w:styleId="DiagramaDiagrama8">
    <w:name w:val="Diagrama Diagrama8"/>
    <w:rsid w:val="0096344D"/>
    <w:rPr>
      <w:b/>
      <w:sz w:val="24"/>
      <w:lang w:val="lt-LT" w:eastAsia="en-US" w:bidi="ar-SA"/>
    </w:rPr>
  </w:style>
  <w:style w:type="character" w:styleId="Perirtashipersaitas">
    <w:name w:val="FollowedHyperlink"/>
    <w:rsid w:val="0096344D"/>
    <w:rPr>
      <w:color w:val="800080"/>
      <w:u w:val="single"/>
    </w:rPr>
  </w:style>
  <w:style w:type="paragraph" w:customStyle="1" w:styleId="NumPar1">
    <w:name w:val="NumPar 1"/>
    <w:basedOn w:val="prastasis"/>
    <w:next w:val="prastasis"/>
    <w:uiPriority w:val="99"/>
    <w:rsid w:val="0096344D"/>
    <w:pPr>
      <w:tabs>
        <w:tab w:val="num" w:pos="360"/>
      </w:tabs>
      <w:spacing w:before="120" w:after="120" w:line="240" w:lineRule="auto"/>
      <w:jc w:val="both"/>
    </w:pPr>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96344D"/>
    <w:pPr>
      <w:spacing w:after="0" w:line="240" w:lineRule="auto"/>
      <w:jc w:val="center"/>
    </w:pPr>
    <w:rPr>
      <w:rFonts w:ascii="Times New Roman" w:eastAsia="Times New Roman" w:hAnsi="Times New Roman" w:cs="Times New Roman"/>
      <w:b/>
      <w:sz w:val="28"/>
      <w:szCs w:val="20"/>
      <w:lang w:val="en-US"/>
    </w:rPr>
  </w:style>
  <w:style w:type="character" w:customStyle="1" w:styleId="PavadinimasDiagrama">
    <w:name w:val="Pavadinimas Diagrama"/>
    <w:basedOn w:val="Numatytasispastraiposriftas"/>
    <w:link w:val="Pavadinimas"/>
    <w:uiPriority w:val="99"/>
    <w:rsid w:val="0096344D"/>
    <w:rPr>
      <w:rFonts w:ascii="Times New Roman" w:eastAsia="Times New Roman" w:hAnsi="Times New Roman" w:cs="Times New Roman"/>
      <w:b/>
      <w:sz w:val="28"/>
      <w:szCs w:val="20"/>
      <w:lang w:val="en-US"/>
    </w:rPr>
  </w:style>
  <w:style w:type="character" w:customStyle="1" w:styleId="t1">
    <w:name w:val="t1"/>
    <w:rsid w:val="0096344D"/>
    <w:rPr>
      <w:color w:val="990000"/>
    </w:rPr>
  </w:style>
  <w:style w:type="character" w:customStyle="1" w:styleId="Antrat2Diagrama1">
    <w:name w:val="Antraštė 2 Diagrama1"/>
    <w:aliases w:val="Title Header2 Diagrama1"/>
    <w:link w:val="Antrat2"/>
    <w:rsid w:val="0096344D"/>
    <w:rPr>
      <w:rFonts w:ascii="Times New Roman" w:eastAsia="Times New Roman" w:hAnsi="Times New Roman" w:cs="Times New Roman"/>
      <w:sz w:val="24"/>
      <w:szCs w:val="20"/>
      <w:lang w:eastAsia="lt-LT"/>
    </w:rPr>
  </w:style>
  <w:style w:type="character" w:customStyle="1" w:styleId="AntratsDiagrama1">
    <w:name w:val="Antraštės Diagrama1"/>
    <w:aliases w:val="HEADER_EN Diagrama,En-tête-1 Diagrama2,En-tête-2 Diagrama2,hd Diagrama2,Header 2 Diagrama2,Viršutinis kolontitulas Diagrama Diagrama1,Char Diagrama Diagrama2"/>
    <w:link w:val="Antrats"/>
    <w:rsid w:val="0096344D"/>
    <w:rPr>
      <w:rFonts w:ascii="Times New Roman" w:eastAsia="Times New Roman" w:hAnsi="Times New Roman" w:cs="Times New Roman"/>
      <w:sz w:val="24"/>
      <w:szCs w:val="20"/>
      <w:lang w:eastAsia="lt-LT"/>
    </w:rPr>
  </w:style>
  <w:style w:type="character" w:customStyle="1" w:styleId="PagrindiniotekstotraukaDiagrama1">
    <w:name w:val="Pagrindinio teksto įtrauka Diagrama1"/>
    <w:link w:val="Pagrindiniotekstotrauka"/>
    <w:uiPriority w:val="99"/>
    <w:rsid w:val="0096344D"/>
    <w:rPr>
      <w:rFonts w:ascii="Times New Roman" w:eastAsia="Times New Roman" w:hAnsi="Times New Roman" w:cs="Times New Roman"/>
      <w:sz w:val="24"/>
      <w:szCs w:val="24"/>
      <w:lang w:val="en-GB"/>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96344D"/>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1"/>
    <w:uiPriority w:val="99"/>
    <w:rsid w:val="0096344D"/>
    <w:pPr>
      <w:spacing w:after="0" w:line="240" w:lineRule="auto"/>
    </w:pPr>
    <w:rPr>
      <w:rFonts w:ascii="Tahoma" w:eastAsia="Times New Roman" w:hAnsi="Tahoma" w:cs="Tahoma"/>
      <w:sz w:val="16"/>
      <w:szCs w:val="16"/>
      <w:lang w:val="en-GB"/>
    </w:rPr>
  </w:style>
  <w:style w:type="character" w:customStyle="1" w:styleId="DebesliotekstasDiagrama1">
    <w:name w:val="Debesėlio tekstas Diagrama1"/>
    <w:basedOn w:val="Numatytasispastraiposriftas"/>
    <w:link w:val="Debesliotekstas"/>
    <w:uiPriority w:val="99"/>
    <w:rsid w:val="0096344D"/>
    <w:rPr>
      <w:rFonts w:ascii="Tahoma" w:eastAsia="Times New Roman" w:hAnsi="Tahoma" w:cs="Tahoma"/>
      <w:sz w:val="16"/>
      <w:szCs w:val="16"/>
      <w:lang w:val="en-GB"/>
    </w:rPr>
  </w:style>
  <w:style w:type="character" w:customStyle="1" w:styleId="CharChar12">
    <w:name w:val="Char Char12"/>
    <w:rsid w:val="0096344D"/>
    <w:rPr>
      <w:rFonts w:ascii="Times New Roman" w:eastAsia="Times New Roman" w:hAnsi="Times New Roman" w:cs="Times New Roman"/>
      <w:sz w:val="24"/>
      <w:szCs w:val="20"/>
      <w:lang w:eastAsia="lt-LT"/>
    </w:rPr>
  </w:style>
  <w:style w:type="character" w:customStyle="1" w:styleId="FontStyle91">
    <w:name w:val="Font Style91"/>
    <w:rsid w:val="0096344D"/>
    <w:rPr>
      <w:rFonts w:ascii="Times New Roman" w:hAnsi="Times New Roman" w:cs="Times New Roman"/>
      <w:color w:val="000000"/>
      <w:sz w:val="20"/>
      <w:szCs w:val="20"/>
    </w:rPr>
  </w:style>
  <w:style w:type="character" w:customStyle="1" w:styleId="PoratDiagrama1">
    <w:name w:val="Poraštė Diagrama1"/>
    <w:link w:val="Porat"/>
    <w:uiPriority w:val="99"/>
    <w:rsid w:val="0096344D"/>
    <w:rPr>
      <w:rFonts w:ascii="Times New Roman" w:eastAsia="Times New Roman" w:hAnsi="Times New Roman" w:cs="Times New Roman"/>
      <w:sz w:val="24"/>
      <w:szCs w:val="20"/>
      <w:lang w:eastAsia="lt-LT"/>
    </w:rPr>
  </w:style>
  <w:style w:type="character" w:customStyle="1" w:styleId="CharChar7">
    <w:name w:val="Char Char7"/>
    <w:rsid w:val="0096344D"/>
    <w:rPr>
      <w:rFonts w:ascii="Times New Roman" w:eastAsia="Times New Roman" w:hAnsi="Times New Roman" w:cs="Times New Roman"/>
      <w:sz w:val="24"/>
      <w:szCs w:val="24"/>
      <w:lang w:val="en-GB" w:eastAsia="x-none"/>
    </w:rPr>
  </w:style>
  <w:style w:type="character" w:customStyle="1" w:styleId="CharChar11">
    <w:name w:val="Char Char11"/>
    <w:rsid w:val="0096344D"/>
    <w:rPr>
      <w:rFonts w:ascii="Times New Roman" w:eastAsia="Times New Roman" w:hAnsi="Times New Roman" w:cs="Times New Roman"/>
      <w:sz w:val="24"/>
      <w:szCs w:val="24"/>
      <w:lang w:val="en-GB" w:eastAsia="x-none"/>
    </w:rPr>
  </w:style>
  <w:style w:type="paragraph" w:customStyle="1" w:styleId="Sraopastraipa1">
    <w:name w:val="Sąrašo pastraipa1"/>
    <w:basedOn w:val="prastasis"/>
    <w:qFormat/>
    <w:rsid w:val="0096344D"/>
    <w:pPr>
      <w:spacing w:after="0" w:line="240" w:lineRule="auto"/>
      <w:ind w:left="720"/>
      <w:contextualSpacing/>
    </w:pPr>
    <w:rPr>
      <w:rFonts w:ascii="Times New Roman" w:eastAsia="Times New Roman" w:hAnsi="Times New Roman" w:cs="Times New Roman"/>
      <w:sz w:val="20"/>
      <w:szCs w:val="20"/>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96344D"/>
    <w:rPr>
      <w:rFonts w:ascii="Calibri" w:eastAsia="Calibri" w:hAnsi="Calibri" w:cs="Times New Roman"/>
    </w:rPr>
  </w:style>
  <w:style w:type="character" w:customStyle="1" w:styleId="WW8Num1z0">
    <w:name w:val="WW8Num1z0"/>
    <w:rsid w:val="0096344D"/>
  </w:style>
  <w:style w:type="character" w:customStyle="1" w:styleId="WW8Num1z1">
    <w:name w:val="WW8Num1z1"/>
    <w:rsid w:val="0096344D"/>
    <w:rPr>
      <w:b w:val="0"/>
      <w:i w:val="0"/>
      <w:strike/>
    </w:rPr>
  </w:style>
  <w:style w:type="character" w:customStyle="1" w:styleId="WW8Num1z2">
    <w:name w:val="WW8Num1z2"/>
    <w:rsid w:val="0096344D"/>
  </w:style>
  <w:style w:type="character" w:customStyle="1" w:styleId="WW8Num1z3">
    <w:name w:val="WW8Num1z3"/>
    <w:rsid w:val="0096344D"/>
  </w:style>
  <w:style w:type="character" w:customStyle="1" w:styleId="WW8Num1z4">
    <w:name w:val="WW8Num1z4"/>
    <w:rsid w:val="0096344D"/>
  </w:style>
  <w:style w:type="character" w:customStyle="1" w:styleId="WW8Num1z5">
    <w:name w:val="WW8Num1z5"/>
    <w:rsid w:val="0096344D"/>
  </w:style>
  <w:style w:type="character" w:customStyle="1" w:styleId="WW8Num1z6">
    <w:name w:val="WW8Num1z6"/>
    <w:rsid w:val="0096344D"/>
  </w:style>
  <w:style w:type="character" w:customStyle="1" w:styleId="WW8Num1z7">
    <w:name w:val="WW8Num1z7"/>
    <w:rsid w:val="0096344D"/>
  </w:style>
  <w:style w:type="character" w:customStyle="1" w:styleId="WW8Num1z8">
    <w:name w:val="WW8Num1z8"/>
    <w:rsid w:val="0096344D"/>
  </w:style>
  <w:style w:type="character" w:customStyle="1" w:styleId="WW8Num2z0">
    <w:name w:val="WW8Num2z0"/>
    <w:rsid w:val="0096344D"/>
  </w:style>
  <w:style w:type="character" w:customStyle="1" w:styleId="WW8Num2z1">
    <w:name w:val="WW8Num2z1"/>
    <w:rsid w:val="0096344D"/>
    <w:rPr>
      <w:rFonts w:hint="default"/>
    </w:rPr>
  </w:style>
  <w:style w:type="character" w:customStyle="1" w:styleId="WW8Num3z0">
    <w:name w:val="WW8Num3z0"/>
    <w:rsid w:val="0096344D"/>
    <w:rPr>
      <w:rFonts w:hint="default"/>
    </w:rPr>
  </w:style>
  <w:style w:type="character" w:customStyle="1" w:styleId="WW8Num4z0">
    <w:name w:val="WW8Num4z0"/>
    <w:rsid w:val="0096344D"/>
    <w:rPr>
      <w:rFonts w:hint="default"/>
    </w:rPr>
  </w:style>
  <w:style w:type="character" w:customStyle="1" w:styleId="WW8Num5z0">
    <w:name w:val="WW8Num5z0"/>
    <w:rsid w:val="0096344D"/>
    <w:rPr>
      <w:rFonts w:hint="default"/>
      <w:lang w:val="lt-LT"/>
    </w:rPr>
  </w:style>
  <w:style w:type="character" w:customStyle="1" w:styleId="WW8Num6z0">
    <w:name w:val="WW8Num6z0"/>
    <w:rsid w:val="0096344D"/>
    <w:rPr>
      <w:rFonts w:hint="default"/>
      <w:b/>
      <w:lang w:val="lt-LT"/>
    </w:rPr>
  </w:style>
  <w:style w:type="character" w:customStyle="1" w:styleId="Numatytasispastraiposriftas1">
    <w:name w:val="Numatytasis pastraipos šriftas1"/>
    <w:rsid w:val="0096344D"/>
  </w:style>
  <w:style w:type="character" w:customStyle="1" w:styleId="WW8Num6z1">
    <w:name w:val="WW8Num6z1"/>
    <w:rsid w:val="0096344D"/>
  </w:style>
  <w:style w:type="character" w:customStyle="1" w:styleId="WW8Num6z2">
    <w:name w:val="WW8Num6z2"/>
    <w:rsid w:val="0096344D"/>
  </w:style>
  <w:style w:type="character" w:customStyle="1" w:styleId="WW8Num6z3">
    <w:name w:val="WW8Num6z3"/>
    <w:rsid w:val="0096344D"/>
  </w:style>
  <w:style w:type="character" w:customStyle="1" w:styleId="WW8Num6z4">
    <w:name w:val="WW8Num6z4"/>
    <w:rsid w:val="0096344D"/>
  </w:style>
  <w:style w:type="character" w:customStyle="1" w:styleId="WW8Num6z5">
    <w:name w:val="WW8Num6z5"/>
    <w:rsid w:val="0096344D"/>
  </w:style>
  <w:style w:type="character" w:customStyle="1" w:styleId="WW8Num6z6">
    <w:name w:val="WW8Num6z6"/>
    <w:rsid w:val="0096344D"/>
  </w:style>
  <w:style w:type="character" w:customStyle="1" w:styleId="WW8Num6z7">
    <w:name w:val="WW8Num6z7"/>
    <w:rsid w:val="0096344D"/>
  </w:style>
  <w:style w:type="character" w:customStyle="1" w:styleId="WW8Num6z8">
    <w:name w:val="WW8Num6z8"/>
    <w:rsid w:val="0096344D"/>
  </w:style>
  <w:style w:type="character" w:customStyle="1" w:styleId="WW8Num7z0">
    <w:name w:val="WW8Num7z0"/>
    <w:rsid w:val="0096344D"/>
    <w:rPr>
      <w:rFonts w:hint="default"/>
      <w:b/>
    </w:rPr>
  </w:style>
  <w:style w:type="character" w:customStyle="1" w:styleId="WW-DefaultParagraphFont">
    <w:name w:val="WW-Default Paragraph Font"/>
    <w:rsid w:val="0096344D"/>
  </w:style>
  <w:style w:type="character" w:customStyle="1" w:styleId="Numatytasispastraiposriftas10">
    <w:name w:val="Numatytasis pastraipos šriftas1"/>
    <w:rsid w:val="0096344D"/>
  </w:style>
  <w:style w:type="character" w:customStyle="1" w:styleId="WW8Num3z1">
    <w:name w:val="WW8Num3z1"/>
    <w:rsid w:val="0096344D"/>
    <w:rPr>
      <w:rFonts w:hint="default"/>
    </w:rPr>
  </w:style>
  <w:style w:type="character" w:customStyle="1" w:styleId="WW8Num8z0">
    <w:name w:val="WW8Num8z0"/>
    <w:rsid w:val="0096344D"/>
    <w:rPr>
      <w:rFonts w:ascii="Symbol" w:hAnsi="Symbol" w:cs="Symbol" w:hint="default"/>
    </w:rPr>
  </w:style>
  <w:style w:type="character" w:customStyle="1" w:styleId="WW8Num9z0">
    <w:name w:val="WW8Num9z0"/>
    <w:rsid w:val="0096344D"/>
    <w:rPr>
      <w:rFonts w:ascii="Symbol" w:hAnsi="Symbol" w:cs="Symbol" w:hint="default"/>
    </w:rPr>
  </w:style>
  <w:style w:type="character" w:customStyle="1" w:styleId="WW8Num10z0">
    <w:name w:val="WW8Num10z0"/>
    <w:rsid w:val="0096344D"/>
    <w:rPr>
      <w:rFonts w:hint="default"/>
    </w:rPr>
  </w:style>
  <w:style w:type="character" w:customStyle="1" w:styleId="WW8Num11z0">
    <w:name w:val="WW8Num11z0"/>
    <w:rsid w:val="0096344D"/>
    <w:rPr>
      <w:rFonts w:hint="default"/>
    </w:rPr>
  </w:style>
  <w:style w:type="character" w:customStyle="1" w:styleId="WW8Num12z0">
    <w:name w:val="WW8Num12z0"/>
    <w:rsid w:val="0096344D"/>
    <w:rPr>
      <w:rFonts w:hint="default"/>
    </w:rPr>
  </w:style>
  <w:style w:type="character" w:customStyle="1" w:styleId="WW8Num13z0">
    <w:name w:val="WW8Num13z0"/>
    <w:rsid w:val="0096344D"/>
    <w:rPr>
      <w:rFonts w:hint="default"/>
    </w:rPr>
  </w:style>
  <w:style w:type="character" w:customStyle="1" w:styleId="WW8Num14z0">
    <w:name w:val="WW8Num14z0"/>
    <w:rsid w:val="0096344D"/>
    <w:rPr>
      <w:rFonts w:hint="default"/>
    </w:rPr>
  </w:style>
  <w:style w:type="character" w:customStyle="1" w:styleId="WW8Num15z0">
    <w:name w:val="WW8Num15z0"/>
    <w:rsid w:val="0096344D"/>
  </w:style>
  <w:style w:type="character" w:customStyle="1" w:styleId="WW8Num15z1">
    <w:name w:val="WW8Num15z1"/>
    <w:rsid w:val="0096344D"/>
    <w:rPr>
      <w:rFonts w:hint="default"/>
    </w:rPr>
  </w:style>
  <w:style w:type="character" w:customStyle="1" w:styleId="WW8Num16z0">
    <w:name w:val="WW8Num16z0"/>
    <w:rsid w:val="0096344D"/>
    <w:rPr>
      <w:rFonts w:hint="default"/>
    </w:rPr>
  </w:style>
  <w:style w:type="character" w:customStyle="1" w:styleId="WW8Num17z0">
    <w:name w:val="WW8Num17z0"/>
    <w:rsid w:val="0096344D"/>
    <w:rPr>
      <w:rFonts w:hint="default"/>
    </w:rPr>
  </w:style>
  <w:style w:type="character" w:customStyle="1" w:styleId="WW8Num18z0">
    <w:name w:val="WW8Num18z0"/>
    <w:rsid w:val="0096344D"/>
    <w:rPr>
      <w:rFonts w:hint="default"/>
    </w:rPr>
  </w:style>
  <w:style w:type="character" w:customStyle="1" w:styleId="WW8Num18z1">
    <w:name w:val="WW8Num18z1"/>
    <w:rsid w:val="0096344D"/>
    <w:rPr>
      <w:rFonts w:ascii="Symbol" w:hAnsi="Symbol" w:cs="Symbol" w:hint="default"/>
    </w:rPr>
  </w:style>
  <w:style w:type="character" w:customStyle="1" w:styleId="WW8Num18z2">
    <w:name w:val="WW8Num18z2"/>
    <w:rsid w:val="0096344D"/>
  </w:style>
  <w:style w:type="character" w:customStyle="1" w:styleId="WW8Num18z3">
    <w:name w:val="WW8Num18z3"/>
    <w:rsid w:val="0096344D"/>
    <w:rPr>
      <w:rFonts w:hint="default"/>
      <w:b/>
    </w:rPr>
  </w:style>
  <w:style w:type="character" w:customStyle="1" w:styleId="WW8Num18z4">
    <w:name w:val="WW8Num18z4"/>
    <w:rsid w:val="0096344D"/>
  </w:style>
  <w:style w:type="character" w:customStyle="1" w:styleId="WW8Num18z5">
    <w:name w:val="WW8Num18z5"/>
    <w:rsid w:val="0096344D"/>
  </w:style>
  <w:style w:type="character" w:customStyle="1" w:styleId="WW8Num18z6">
    <w:name w:val="WW8Num18z6"/>
    <w:rsid w:val="0096344D"/>
  </w:style>
  <w:style w:type="character" w:customStyle="1" w:styleId="WW8Num18z7">
    <w:name w:val="WW8Num18z7"/>
    <w:rsid w:val="0096344D"/>
  </w:style>
  <w:style w:type="character" w:customStyle="1" w:styleId="WW8Num18z8">
    <w:name w:val="WW8Num18z8"/>
    <w:rsid w:val="0096344D"/>
  </w:style>
  <w:style w:type="character" w:customStyle="1" w:styleId="WW8Num19z0">
    <w:name w:val="WW8Num19z0"/>
    <w:rsid w:val="0096344D"/>
    <w:rPr>
      <w:rFonts w:hint="default"/>
    </w:rPr>
  </w:style>
  <w:style w:type="character" w:customStyle="1" w:styleId="WW8Num19z1">
    <w:name w:val="WW8Num19z1"/>
    <w:rsid w:val="0096344D"/>
  </w:style>
  <w:style w:type="character" w:customStyle="1" w:styleId="WW8Num19z2">
    <w:name w:val="WW8Num19z2"/>
    <w:rsid w:val="0096344D"/>
  </w:style>
  <w:style w:type="character" w:customStyle="1" w:styleId="WW8Num19z3">
    <w:name w:val="WW8Num19z3"/>
    <w:rsid w:val="0096344D"/>
  </w:style>
  <w:style w:type="character" w:customStyle="1" w:styleId="WW8Num19z4">
    <w:name w:val="WW8Num19z4"/>
    <w:rsid w:val="0096344D"/>
  </w:style>
  <w:style w:type="character" w:customStyle="1" w:styleId="WW8Num19z5">
    <w:name w:val="WW8Num19z5"/>
    <w:rsid w:val="0096344D"/>
  </w:style>
  <w:style w:type="character" w:customStyle="1" w:styleId="WW8Num19z6">
    <w:name w:val="WW8Num19z6"/>
    <w:rsid w:val="0096344D"/>
  </w:style>
  <w:style w:type="character" w:customStyle="1" w:styleId="WW8Num19z7">
    <w:name w:val="WW8Num19z7"/>
    <w:rsid w:val="0096344D"/>
  </w:style>
  <w:style w:type="character" w:customStyle="1" w:styleId="WW8Num19z8">
    <w:name w:val="WW8Num19z8"/>
    <w:rsid w:val="0096344D"/>
  </w:style>
  <w:style w:type="character" w:customStyle="1" w:styleId="WW8Num20z0">
    <w:name w:val="WW8Num20z0"/>
    <w:rsid w:val="0096344D"/>
  </w:style>
  <w:style w:type="character" w:customStyle="1" w:styleId="WW8Num20z1">
    <w:name w:val="WW8Num20z1"/>
    <w:rsid w:val="0096344D"/>
    <w:rPr>
      <w:b w:val="0"/>
      <w:i w:val="0"/>
      <w:strike/>
    </w:rPr>
  </w:style>
  <w:style w:type="character" w:customStyle="1" w:styleId="WW8Num20z2">
    <w:name w:val="WW8Num20z2"/>
    <w:rsid w:val="0096344D"/>
  </w:style>
  <w:style w:type="character" w:customStyle="1" w:styleId="WW8Num20z3">
    <w:name w:val="WW8Num20z3"/>
    <w:rsid w:val="0096344D"/>
  </w:style>
  <w:style w:type="character" w:customStyle="1" w:styleId="WW8Num20z4">
    <w:name w:val="WW8Num20z4"/>
    <w:rsid w:val="0096344D"/>
  </w:style>
  <w:style w:type="character" w:customStyle="1" w:styleId="WW8Num20z5">
    <w:name w:val="WW8Num20z5"/>
    <w:rsid w:val="0096344D"/>
  </w:style>
  <w:style w:type="character" w:customStyle="1" w:styleId="WW8Num20z6">
    <w:name w:val="WW8Num20z6"/>
    <w:rsid w:val="0096344D"/>
  </w:style>
  <w:style w:type="character" w:customStyle="1" w:styleId="WW8Num20z7">
    <w:name w:val="WW8Num20z7"/>
    <w:rsid w:val="0096344D"/>
  </w:style>
  <w:style w:type="character" w:customStyle="1" w:styleId="WW8Num20z8">
    <w:name w:val="WW8Num20z8"/>
    <w:rsid w:val="0096344D"/>
  </w:style>
  <w:style w:type="character" w:customStyle="1" w:styleId="WW8Num21z0">
    <w:name w:val="WW8Num21z0"/>
    <w:rsid w:val="0096344D"/>
    <w:rPr>
      <w:rFonts w:hint="default"/>
      <w:lang w:val="lt-LT"/>
    </w:rPr>
  </w:style>
  <w:style w:type="character" w:customStyle="1" w:styleId="WW8Num22z0">
    <w:name w:val="WW8Num22z0"/>
    <w:rsid w:val="0096344D"/>
    <w:rPr>
      <w:rFonts w:hint="default"/>
    </w:rPr>
  </w:style>
  <w:style w:type="character" w:customStyle="1" w:styleId="WW-Numatytasispastraiposriftas">
    <w:name w:val="WW-Numatytasis pastraipos šriftas"/>
    <w:rsid w:val="0096344D"/>
  </w:style>
  <w:style w:type="character" w:customStyle="1" w:styleId="Heading1Char">
    <w:name w:val="Heading 1 Char"/>
    <w:aliases w:val="Char20 Char"/>
    <w:rsid w:val="0096344D"/>
    <w:rPr>
      <w:rFonts w:ascii="Cambria" w:eastAsia="Times New Roman" w:hAnsi="Cambria" w:cs="Times New Roman"/>
      <w:b/>
      <w:bCs/>
      <w:color w:val="365F91"/>
      <w:sz w:val="28"/>
      <w:szCs w:val="28"/>
      <w:lang w:val="de-DE"/>
    </w:rPr>
  </w:style>
  <w:style w:type="character" w:customStyle="1" w:styleId="Heading2Char">
    <w:name w:val="Heading 2 Char"/>
    <w:rsid w:val="0096344D"/>
    <w:rPr>
      <w:rFonts w:ascii="Cambria" w:eastAsia="Times New Roman" w:hAnsi="Cambria" w:cs="Times New Roman"/>
      <w:b/>
      <w:bCs/>
      <w:color w:val="4F81BD"/>
      <w:sz w:val="26"/>
      <w:szCs w:val="26"/>
      <w:lang w:val="de-DE"/>
    </w:rPr>
  </w:style>
  <w:style w:type="character" w:customStyle="1" w:styleId="Heading3Char">
    <w:name w:val="Heading 3 Char"/>
    <w:rsid w:val="0096344D"/>
    <w:rPr>
      <w:rFonts w:ascii="Cambria" w:eastAsia="Times New Roman" w:hAnsi="Cambria" w:cs="Times New Roman"/>
      <w:b/>
      <w:bCs/>
      <w:color w:val="4F81BD"/>
      <w:sz w:val="24"/>
      <w:szCs w:val="24"/>
      <w:lang w:val="de-DE"/>
    </w:rPr>
  </w:style>
  <w:style w:type="character" w:customStyle="1" w:styleId="Heading4Char">
    <w:name w:val="Heading 4 Char"/>
    <w:aliases w:val="Heading 4 Char Char Char Char Char2,Heading 4 Char Char Char Char Char Char1,Heading 4 Char Char Char Char Char1 Char,Heading 4 Char Char Char Char Char Char Char"/>
    <w:rsid w:val="0096344D"/>
    <w:rPr>
      <w:rFonts w:ascii="Cambria" w:eastAsia="Times New Roman" w:hAnsi="Cambria" w:cs="Times New Roman"/>
      <w:b/>
      <w:bCs/>
      <w:i/>
      <w:iCs/>
      <w:color w:val="4F81BD"/>
      <w:sz w:val="24"/>
      <w:szCs w:val="24"/>
      <w:lang w:val="de-DE"/>
    </w:rPr>
  </w:style>
  <w:style w:type="character" w:customStyle="1" w:styleId="CharChar20">
    <w:name w:val="Char Char20"/>
    <w:rsid w:val="0096344D"/>
    <w:rPr>
      <w:rFonts w:ascii="Times New Roman" w:eastAsia="Times New Roman" w:hAnsi="Times New Roman" w:cs="Times New Roman"/>
      <w:b/>
      <w:sz w:val="40"/>
      <w:szCs w:val="20"/>
    </w:rPr>
  </w:style>
  <w:style w:type="character" w:customStyle="1" w:styleId="CharChar19">
    <w:name w:val="Char Char19"/>
    <w:rsid w:val="0096344D"/>
    <w:rPr>
      <w:rFonts w:ascii="Times New Roman" w:eastAsia="Times New Roman" w:hAnsi="Times New Roman" w:cs="Times New Roman"/>
      <w:b/>
      <w:sz w:val="28"/>
      <w:szCs w:val="24"/>
      <w:lang w:val="de-DE"/>
    </w:rPr>
  </w:style>
  <w:style w:type="character" w:customStyle="1" w:styleId="CharChar18">
    <w:name w:val="Char Char18"/>
    <w:rsid w:val="0096344D"/>
    <w:rPr>
      <w:rFonts w:ascii="Times New Roman" w:eastAsia="Times New Roman" w:hAnsi="Times New Roman" w:cs="Times New Roman"/>
      <w:sz w:val="48"/>
      <w:szCs w:val="20"/>
    </w:rPr>
  </w:style>
  <w:style w:type="character" w:customStyle="1" w:styleId="CharChar17">
    <w:name w:val="Char Char17"/>
    <w:rsid w:val="0096344D"/>
    <w:rPr>
      <w:rFonts w:ascii="Times New Roman" w:eastAsia="Times New Roman" w:hAnsi="Times New Roman" w:cs="Times New Roman"/>
      <w:b/>
      <w:sz w:val="18"/>
      <w:szCs w:val="20"/>
    </w:rPr>
  </w:style>
  <w:style w:type="character" w:customStyle="1" w:styleId="CharChar16">
    <w:name w:val="Char Char16"/>
    <w:rsid w:val="0096344D"/>
    <w:rPr>
      <w:rFonts w:ascii="Times New Roman" w:eastAsia="Times New Roman" w:hAnsi="Times New Roman" w:cs="Times New Roman"/>
      <w:sz w:val="40"/>
      <w:szCs w:val="20"/>
    </w:rPr>
  </w:style>
  <w:style w:type="character" w:customStyle="1" w:styleId="Char20Char1">
    <w:name w:val="Char20 Char1"/>
    <w:rsid w:val="0096344D"/>
    <w:rPr>
      <w:rFonts w:ascii="Times New Roman" w:eastAsia="Calibri" w:hAnsi="Times New Roman" w:cs="Times New Roman"/>
      <w:sz w:val="28"/>
      <w:szCs w:val="20"/>
    </w:rPr>
  </w:style>
  <w:style w:type="character" w:customStyle="1" w:styleId="TitleHeader2CharChar">
    <w:name w:val="Title Header2 Char Char"/>
    <w:rsid w:val="0096344D"/>
    <w:rPr>
      <w:rFonts w:ascii="Times New Roman" w:eastAsia="Times New Roman" w:hAnsi="Times New Roman" w:cs="Times New Roman"/>
      <w:sz w:val="24"/>
      <w:szCs w:val="20"/>
    </w:rPr>
  </w:style>
  <w:style w:type="character" w:customStyle="1" w:styleId="SectionHeader3Char">
    <w:name w:val="Section Header3 Char"/>
    <w:rsid w:val="0096344D"/>
    <w:rPr>
      <w:rFonts w:ascii="Times New Roman" w:eastAsia="Times New Roman" w:hAnsi="Times New Roman" w:cs="Times New Roman"/>
      <w:b/>
      <w:sz w:val="24"/>
      <w:szCs w:val="24"/>
      <w:lang w:val="en-GB"/>
    </w:rPr>
  </w:style>
  <w:style w:type="character" w:customStyle="1" w:styleId="Sub-ClauseSub-paragraphChar">
    <w:name w:val="Sub-Clause Sub-paragraph Char"/>
    <w:rsid w:val="0096344D"/>
    <w:rPr>
      <w:rFonts w:ascii="Times New Roman" w:eastAsia="Times New Roman" w:hAnsi="Times New Roman" w:cs="Times New Roman"/>
      <w:b/>
      <w:sz w:val="44"/>
      <w:szCs w:val="20"/>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 Char"/>
    <w:uiPriority w:val="99"/>
    <w:rsid w:val="0096344D"/>
    <w:rPr>
      <w:rFonts w:ascii="Times New Roman" w:eastAsia="Times New Roman" w:hAnsi="Times New Roman" w:cs="Times New Roman"/>
      <w:sz w:val="24"/>
      <w:szCs w:val="24"/>
      <w:lang w:val="de-DE"/>
    </w:rPr>
  </w:style>
  <w:style w:type="character" w:customStyle="1" w:styleId="HEADERENCharChar">
    <w:name w:val="HEADER_EN Char Char"/>
    <w:rsid w:val="0096344D"/>
    <w:rPr>
      <w:rFonts w:ascii="Times New Roman" w:eastAsia="Times New Roman" w:hAnsi="Times New Roman" w:cs="Times New Roman"/>
      <w:sz w:val="24"/>
      <w:szCs w:val="20"/>
    </w:rPr>
  </w:style>
  <w:style w:type="character" w:customStyle="1" w:styleId="BodyTextIndentChar">
    <w:name w:val="Body Text Indent Char"/>
    <w:rsid w:val="0096344D"/>
    <w:rPr>
      <w:rFonts w:ascii="Times New Roman" w:eastAsia="Times New Roman" w:hAnsi="Times New Roman" w:cs="Times New Roman"/>
      <w:sz w:val="24"/>
      <w:szCs w:val="24"/>
      <w:lang w:val="de-DE"/>
    </w:rPr>
  </w:style>
  <w:style w:type="character" w:customStyle="1" w:styleId="CharChar15">
    <w:name w:val="Char Char15"/>
    <w:rsid w:val="0096344D"/>
    <w:rPr>
      <w:rFonts w:ascii="Times New Roman" w:eastAsia="Times New Roman" w:hAnsi="Times New Roman" w:cs="Times New Roman"/>
      <w:sz w:val="24"/>
      <w:szCs w:val="24"/>
      <w:lang w:val="en-GB"/>
    </w:rPr>
  </w:style>
  <w:style w:type="character" w:customStyle="1" w:styleId="CharCharCharChar">
    <w:name w:val="Char Char Char Char"/>
    <w:rsid w:val="0096344D"/>
    <w:rPr>
      <w:rFonts w:ascii="TimesLT" w:eastAsia="Times New Roman" w:hAnsi="TimesLT" w:cs="Times New Roman"/>
      <w:sz w:val="20"/>
      <w:szCs w:val="20"/>
      <w:lang w:val="en-US"/>
    </w:rPr>
  </w:style>
  <w:style w:type="character" w:customStyle="1" w:styleId="FooterChar">
    <w:name w:val="Footer Char"/>
    <w:rsid w:val="0096344D"/>
    <w:rPr>
      <w:rFonts w:ascii="Times New Roman" w:eastAsia="Times New Roman" w:hAnsi="Times New Roman" w:cs="Times New Roman"/>
      <w:sz w:val="24"/>
      <w:szCs w:val="24"/>
      <w:lang w:val="de-DE"/>
    </w:rPr>
  </w:style>
  <w:style w:type="character" w:customStyle="1" w:styleId="CharChar14">
    <w:name w:val="Char Char14"/>
    <w:rsid w:val="0096344D"/>
    <w:rPr>
      <w:rFonts w:ascii="Times New Roman" w:eastAsia="Times New Roman" w:hAnsi="Times New Roman" w:cs="Times New Roman"/>
      <w:sz w:val="24"/>
      <w:szCs w:val="20"/>
    </w:rPr>
  </w:style>
  <w:style w:type="character" w:customStyle="1" w:styleId="DiagramaDiagrama130">
    <w:name w:val="Diagrama Diagrama13"/>
    <w:rsid w:val="0096344D"/>
    <w:rPr>
      <w:b/>
      <w:sz w:val="24"/>
      <w:lang w:val="lt-LT" w:bidi="ar-SA"/>
    </w:rPr>
  </w:style>
  <w:style w:type="character" w:customStyle="1" w:styleId="CharChar13">
    <w:name w:val="Char Char13"/>
    <w:rsid w:val="0096344D"/>
    <w:rPr>
      <w:rFonts w:ascii="Times New Roman" w:eastAsia="Times New Roman" w:hAnsi="Times New Roman" w:cs="Times New Roman"/>
      <w:sz w:val="24"/>
      <w:szCs w:val="24"/>
      <w:lang w:val="en-GB"/>
    </w:rPr>
  </w:style>
  <w:style w:type="character" w:customStyle="1" w:styleId="CharChar10">
    <w:name w:val="Char Char10"/>
    <w:rsid w:val="0096344D"/>
    <w:rPr>
      <w:rFonts w:ascii="Times New Roman" w:eastAsia="Times New Roman" w:hAnsi="Times New Roman" w:cs="Times New Roman"/>
      <w:sz w:val="20"/>
      <w:szCs w:val="24"/>
    </w:rPr>
  </w:style>
  <w:style w:type="character" w:customStyle="1" w:styleId="BodyText3Char">
    <w:name w:val="Body Text 3 Char"/>
    <w:rsid w:val="0096344D"/>
    <w:rPr>
      <w:rFonts w:ascii="Times New Roman" w:eastAsia="Times New Roman" w:hAnsi="Times New Roman" w:cs="Times New Roman"/>
      <w:sz w:val="16"/>
      <w:szCs w:val="16"/>
      <w:lang w:val="de-DE"/>
    </w:rPr>
  </w:style>
  <w:style w:type="character" w:customStyle="1" w:styleId="CharChar9">
    <w:name w:val="Char Char9"/>
    <w:rsid w:val="0096344D"/>
    <w:rPr>
      <w:rFonts w:ascii="Times New Roman" w:eastAsia="Times New Roman" w:hAnsi="Times New Roman" w:cs="Times New Roman"/>
      <w:sz w:val="24"/>
      <w:szCs w:val="24"/>
      <w:lang w:val="de-DE"/>
    </w:rPr>
  </w:style>
  <w:style w:type="character" w:customStyle="1" w:styleId="BalloonTextChar">
    <w:name w:val="Balloon Text Char"/>
    <w:rsid w:val="0096344D"/>
    <w:rPr>
      <w:rFonts w:ascii="Tahoma" w:eastAsia="Times New Roman" w:hAnsi="Tahoma" w:cs="Tahoma"/>
      <w:sz w:val="16"/>
      <w:szCs w:val="16"/>
      <w:lang w:val="de-DE"/>
    </w:rPr>
  </w:style>
  <w:style w:type="character" w:customStyle="1" w:styleId="CharChar8">
    <w:name w:val="Char Char8"/>
    <w:rsid w:val="0096344D"/>
    <w:rPr>
      <w:rFonts w:ascii="Tahoma" w:eastAsia="Times New Roman" w:hAnsi="Tahoma" w:cs="Times New Roman"/>
      <w:sz w:val="16"/>
      <w:szCs w:val="16"/>
      <w:lang w:val="de-DE"/>
    </w:rPr>
  </w:style>
  <w:style w:type="character" w:styleId="Emfaz">
    <w:name w:val="Emphasis"/>
    <w:qFormat/>
    <w:rsid w:val="0096344D"/>
    <w:rPr>
      <w:i/>
      <w:iCs/>
    </w:rPr>
  </w:style>
  <w:style w:type="character" w:customStyle="1" w:styleId="A3">
    <w:name w:val="A3"/>
    <w:rsid w:val="0096344D"/>
    <w:rPr>
      <w:color w:val="000000"/>
    </w:rPr>
  </w:style>
  <w:style w:type="character" w:customStyle="1" w:styleId="Absatz-Standardschriftart">
    <w:name w:val="Absatz-Standardschriftart"/>
    <w:rsid w:val="0096344D"/>
  </w:style>
  <w:style w:type="character" w:customStyle="1" w:styleId="WW-Absatz-Standardschriftart">
    <w:name w:val="WW-Absatz-Standardschriftart"/>
    <w:rsid w:val="0096344D"/>
  </w:style>
  <w:style w:type="character" w:customStyle="1" w:styleId="WW-Absatz-Standardschriftart1">
    <w:name w:val="WW-Absatz-Standardschriftart1"/>
    <w:rsid w:val="0096344D"/>
  </w:style>
  <w:style w:type="character" w:customStyle="1" w:styleId="Bodytext612pt">
    <w:name w:val="Body text (6) + 12 pt"/>
    <w:aliases w:val="Bold"/>
    <w:rsid w:val="0096344D"/>
    <w:rPr>
      <w:rFonts w:ascii="Times New Roman" w:hAnsi="Times New Roman" w:cs="Times New Roman"/>
      <w:b/>
      <w:bCs/>
      <w:sz w:val="24"/>
      <w:szCs w:val="24"/>
      <w:shd w:val="clear" w:color="auto" w:fill="FFFFFF"/>
    </w:rPr>
  </w:style>
  <w:style w:type="character" w:customStyle="1" w:styleId="Bodytext612pt1">
    <w:name w:val="Body text (6) + 12 pt1"/>
    <w:aliases w:val="Bold2"/>
    <w:rsid w:val="0096344D"/>
    <w:rPr>
      <w:rFonts w:ascii="Times New Roman" w:hAnsi="Times New Roman" w:cs="Times New Roman"/>
      <w:b/>
      <w:bCs/>
      <w:sz w:val="24"/>
      <w:szCs w:val="24"/>
      <w:shd w:val="clear" w:color="auto" w:fill="FFFFFF"/>
    </w:rPr>
  </w:style>
  <w:style w:type="character" w:customStyle="1" w:styleId="SubtitleChar">
    <w:name w:val="Subtitle Char"/>
    <w:rsid w:val="0096344D"/>
    <w:rPr>
      <w:rFonts w:ascii="Cambria" w:eastAsia="Times New Roman" w:hAnsi="Cambria" w:cs="Times New Roman"/>
      <w:i/>
      <w:iCs/>
      <w:color w:val="4F81BD"/>
      <w:spacing w:val="15"/>
      <w:sz w:val="24"/>
      <w:szCs w:val="24"/>
      <w:lang w:val="de-DE"/>
    </w:rPr>
  </w:style>
  <w:style w:type="character" w:customStyle="1" w:styleId="hps">
    <w:name w:val="hps"/>
    <w:rsid w:val="0096344D"/>
  </w:style>
  <w:style w:type="character" w:customStyle="1" w:styleId="TitleChar">
    <w:name w:val="Title Char"/>
    <w:rsid w:val="0096344D"/>
    <w:rPr>
      <w:rFonts w:ascii="Cambria" w:eastAsia="Times New Roman" w:hAnsi="Cambria" w:cs="Times New Roman"/>
      <w:color w:val="17365D"/>
      <w:spacing w:val="5"/>
      <w:kern w:val="1"/>
      <w:sz w:val="52"/>
      <w:szCs w:val="52"/>
      <w:lang w:val="de-DE"/>
    </w:rPr>
  </w:style>
  <w:style w:type="character" w:customStyle="1" w:styleId="CharChar6">
    <w:name w:val="Char Char6"/>
    <w:rsid w:val="0096344D"/>
    <w:rPr>
      <w:rFonts w:ascii="Tahoma" w:eastAsia="Times New Roman" w:hAnsi="Tahoma" w:cs="Times New Roman"/>
      <w:b/>
      <w:bCs/>
      <w:sz w:val="20"/>
      <w:szCs w:val="24"/>
    </w:rPr>
  </w:style>
  <w:style w:type="character" w:customStyle="1" w:styleId="CharChar5">
    <w:name w:val="Char Char5"/>
    <w:rsid w:val="0096344D"/>
    <w:rPr>
      <w:lang w:val="en-GB"/>
    </w:rPr>
  </w:style>
  <w:style w:type="character" w:customStyle="1" w:styleId="CommentTextChar">
    <w:name w:val="Comment Text Char"/>
    <w:rsid w:val="0096344D"/>
    <w:rPr>
      <w:rFonts w:ascii="Times New Roman" w:eastAsia="Times New Roman" w:hAnsi="Times New Roman" w:cs="Times New Roman"/>
      <w:sz w:val="20"/>
      <w:szCs w:val="20"/>
      <w:lang w:val="de-DE"/>
    </w:rPr>
  </w:style>
  <w:style w:type="character" w:customStyle="1" w:styleId="KomentarotekstasDiagrama1">
    <w:name w:val="Komentaro tekstas Diagrama1"/>
    <w:uiPriority w:val="99"/>
    <w:rsid w:val="0096344D"/>
    <w:rPr>
      <w:rFonts w:ascii="Times New Roman" w:eastAsia="Times New Roman" w:hAnsi="Times New Roman" w:cs="Times New Roman"/>
      <w:sz w:val="20"/>
      <w:szCs w:val="20"/>
      <w:lang w:val="de-DE"/>
    </w:rPr>
  </w:style>
  <w:style w:type="character" w:customStyle="1" w:styleId="CharChar4">
    <w:name w:val="Char Char4"/>
    <w:rsid w:val="0096344D"/>
    <w:rPr>
      <w:b/>
      <w:bCs/>
      <w:lang w:val="en-GB"/>
    </w:rPr>
  </w:style>
  <w:style w:type="character" w:customStyle="1" w:styleId="CommentSubjectChar">
    <w:name w:val="Comment Subject Char"/>
    <w:rsid w:val="0096344D"/>
    <w:rPr>
      <w:rFonts w:ascii="Times New Roman" w:eastAsia="Times New Roman" w:hAnsi="Times New Roman" w:cs="Times New Roman"/>
      <w:b/>
      <w:bCs/>
      <w:sz w:val="20"/>
      <w:szCs w:val="20"/>
      <w:lang w:val="de-DE"/>
    </w:rPr>
  </w:style>
  <w:style w:type="character" w:customStyle="1" w:styleId="KomentarotemaDiagrama1">
    <w:name w:val="Komentaro tema Diagrama1"/>
    <w:uiPriority w:val="99"/>
    <w:rsid w:val="0096344D"/>
    <w:rPr>
      <w:rFonts w:ascii="Times New Roman" w:eastAsia="Times New Roman" w:hAnsi="Times New Roman" w:cs="Times New Roman"/>
      <w:b/>
      <w:bCs/>
      <w:sz w:val="20"/>
      <w:szCs w:val="20"/>
      <w:lang w:val="de-DE"/>
    </w:rPr>
  </w:style>
  <w:style w:type="character" w:customStyle="1" w:styleId="WW8Num10z2">
    <w:name w:val="WW8Num10z2"/>
    <w:rsid w:val="0096344D"/>
    <w:rPr>
      <w:rFonts w:ascii="Wingdings" w:hAnsi="Wingdings" w:cs="Wingdings"/>
    </w:rPr>
  </w:style>
  <w:style w:type="character" w:customStyle="1" w:styleId="WW8Num10z4">
    <w:name w:val="WW8Num10z4"/>
    <w:rsid w:val="0096344D"/>
    <w:rPr>
      <w:rFonts w:ascii="Courier New" w:hAnsi="Courier New" w:cs="Courier New"/>
    </w:rPr>
  </w:style>
  <w:style w:type="character" w:customStyle="1" w:styleId="WW8Num14z2">
    <w:name w:val="WW8Num14z2"/>
    <w:rsid w:val="0096344D"/>
    <w:rPr>
      <w:rFonts w:ascii="Wingdings" w:hAnsi="Wingdings" w:cs="Wingdings"/>
    </w:rPr>
  </w:style>
  <w:style w:type="character" w:customStyle="1" w:styleId="WW8Num14z3">
    <w:name w:val="WW8Num14z3"/>
    <w:rsid w:val="0096344D"/>
    <w:rPr>
      <w:rFonts w:ascii="Symbol" w:hAnsi="Symbol" w:cs="Symbol"/>
    </w:rPr>
  </w:style>
  <w:style w:type="character" w:customStyle="1" w:styleId="WW8Num14z4">
    <w:name w:val="WW8Num14z4"/>
    <w:rsid w:val="0096344D"/>
    <w:rPr>
      <w:rFonts w:ascii="Courier New" w:hAnsi="Courier New" w:cs="Courier New"/>
    </w:rPr>
  </w:style>
  <w:style w:type="character" w:customStyle="1" w:styleId="WW8Num29z0">
    <w:name w:val="WW8Num29z0"/>
    <w:rsid w:val="0096344D"/>
    <w:rPr>
      <w:rFonts w:ascii="Symbol" w:hAnsi="Symbol" w:cs="Symbol"/>
    </w:rPr>
  </w:style>
  <w:style w:type="character" w:customStyle="1" w:styleId="WW8Num30z0">
    <w:name w:val="WW8Num30z0"/>
    <w:rsid w:val="0096344D"/>
    <w:rPr>
      <w:rFonts w:ascii="Symbol" w:hAnsi="Symbol" w:cs="Symbol"/>
    </w:rPr>
  </w:style>
  <w:style w:type="character" w:customStyle="1" w:styleId="WW8Num30z1">
    <w:name w:val="WW8Num30z1"/>
    <w:rsid w:val="0096344D"/>
    <w:rPr>
      <w:rFonts w:ascii="Courier New" w:hAnsi="Courier New" w:cs="Courier New"/>
    </w:rPr>
  </w:style>
  <w:style w:type="character" w:customStyle="1" w:styleId="WW8Num30z2">
    <w:name w:val="WW8Num30z2"/>
    <w:rsid w:val="0096344D"/>
    <w:rPr>
      <w:rFonts w:ascii="Wingdings" w:hAnsi="Wingdings" w:cs="Wingdings"/>
    </w:rPr>
  </w:style>
  <w:style w:type="character" w:customStyle="1" w:styleId="WW8Num10z3">
    <w:name w:val="WW8Num10z3"/>
    <w:rsid w:val="0096344D"/>
    <w:rPr>
      <w:rFonts w:ascii="Symbol" w:hAnsi="Symbol" w:cs="Symbol"/>
    </w:rPr>
  </w:style>
  <w:style w:type="character" w:customStyle="1" w:styleId="WW8Num3z2">
    <w:name w:val="WW8Num3z2"/>
    <w:rsid w:val="0096344D"/>
    <w:rPr>
      <w:rFonts w:ascii="Wingdings" w:hAnsi="Wingdings" w:cs="Wingdings"/>
    </w:rPr>
  </w:style>
  <w:style w:type="character" w:customStyle="1" w:styleId="WW8Num3z3">
    <w:name w:val="WW8Num3z3"/>
    <w:rsid w:val="0096344D"/>
    <w:rPr>
      <w:rFonts w:ascii="Symbol" w:hAnsi="Symbol" w:cs="Symbol"/>
    </w:rPr>
  </w:style>
  <w:style w:type="character" w:customStyle="1" w:styleId="WW8Num5z1">
    <w:name w:val="WW8Num5z1"/>
    <w:rsid w:val="0096344D"/>
    <w:rPr>
      <w:rFonts w:ascii="Courier New" w:hAnsi="Courier New" w:cs="Courier New"/>
    </w:rPr>
  </w:style>
  <w:style w:type="character" w:customStyle="1" w:styleId="WW8Num5z2">
    <w:name w:val="WW8Num5z2"/>
    <w:rsid w:val="0096344D"/>
    <w:rPr>
      <w:rFonts w:ascii="Wingdings" w:hAnsi="Wingdings" w:cs="Wingdings"/>
    </w:rPr>
  </w:style>
  <w:style w:type="character" w:customStyle="1" w:styleId="WW8Num5z3">
    <w:name w:val="WW8Num5z3"/>
    <w:rsid w:val="0096344D"/>
    <w:rPr>
      <w:rFonts w:ascii="Symbol" w:hAnsi="Symbol" w:cs="Symbol"/>
    </w:rPr>
  </w:style>
  <w:style w:type="character" w:customStyle="1" w:styleId="WW8Num7z1">
    <w:name w:val="WW8Num7z1"/>
    <w:rsid w:val="0096344D"/>
    <w:rPr>
      <w:rFonts w:ascii="Courier New" w:hAnsi="Courier New" w:cs="Courier New"/>
    </w:rPr>
  </w:style>
  <w:style w:type="character" w:customStyle="1" w:styleId="WW8Num7z2">
    <w:name w:val="WW8Num7z2"/>
    <w:rsid w:val="0096344D"/>
    <w:rPr>
      <w:rFonts w:ascii="Wingdings" w:hAnsi="Wingdings" w:cs="Wingdings"/>
    </w:rPr>
  </w:style>
  <w:style w:type="character" w:customStyle="1" w:styleId="WW8Num7z3">
    <w:name w:val="WW8Num7z3"/>
    <w:rsid w:val="0096344D"/>
    <w:rPr>
      <w:rFonts w:ascii="Symbol" w:hAnsi="Symbol" w:cs="Symbol"/>
    </w:rPr>
  </w:style>
  <w:style w:type="character" w:customStyle="1" w:styleId="WW8Num8z1">
    <w:name w:val="WW8Num8z1"/>
    <w:rsid w:val="0096344D"/>
    <w:rPr>
      <w:rFonts w:ascii="Courier New" w:hAnsi="Courier New" w:cs="Courier New"/>
    </w:rPr>
  </w:style>
  <w:style w:type="character" w:customStyle="1" w:styleId="WW8Num8z2">
    <w:name w:val="WW8Num8z2"/>
    <w:rsid w:val="0096344D"/>
    <w:rPr>
      <w:rFonts w:ascii="Wingdings" w:hAnsi="Wingdings" w:cs="Wingdings"/>
    </w:rPr>
  </w:style>
  <w:style w:type="character" w:customStyle="1" w:styleId="WW8Num8z3">
    <w:name w:val="WW8Num8z3"/>
    <w:rsid w:val="0096344D"/>
    <w:rPr>
      <w:rFonts w:ascii="Symbol" w:hAnsi="Symbol" w:cs="Symbol"/>
    </w:rPr>
  </w:style>
  <w:style w:type="character" w:customStyle="1" w:styleId="WW8Num9z1">
    <w:name w:val="WW8Num9z1"/>
    <w:rsid w:val="0096344D"/>
    <w:rPr>
      <w:rFonts w:ascii="Courier New" w:hAnsi="Courier New" w:cs="Courier New"/>
    </w:rPr>
  </w:style>
  <w:style w:type="character" w:customStyle="1" w:styleId="WW8Num9z2">
    <w:name w:val="WW8Num9z2"/>
    <w:rsid w:val="0096344D"/>
    <w:rPr>
      <w:rFonts w:ascii="Wingdings" w:hAnsi="Wingdings" w:cs="Wingdings"/>
    </w:rPr>
  </w:style>
  <w:style w:type="character" w:customStyle="1" w:styleId="WW8Num9z3">
    <w:name w:val="WW8Num9z3"/>
    <w:rsid w:val="0096344D"/>
    <w:rPr>
      <w:rFonts w:ascii="Symbol" w:hAnsi="Symbol" w:cs="Symbol"/>
    </w:rPr>
  </w:style>
  <w:style w:type="character" w:customStyle="1" w:styleId="WW8Num10z1">
    <w:name w:val="WW8Num10z1"/>
    <w:rsid w:val="0096344D"/>
    <w:rPr>
      <w:rFonts w:ascii="Courier New" w:hAnsi="Courier New" w:cs="Courier New"/>
    </w:rPr>
  </w:style>
  <w:style w:type="character" w:customStyle="1" w:styleId="WW8Num13z2">
    <w:name w:val="WW8Num13z2"/>
    <w:rsid w:val="0096344D"/>
    <w:rPr>
      <w:rFonts w:ascii="Wingdings" w:hAnsi="Wingdings" w:cs="Wingdings"/>
    </w:rPr>
  </w:style>
  <w:style w:type="character" w:customStyle="1" w:styleId="WW8Num13z3">
    <w:name w:val="WW8Num13z3"/>
    <w:rsid w:val="0096344D"/>
    <w:rPr>
      <w:rFonts w:ascii="Symbol" w:hAnsi="Symbol" w:cs="Symbol"/>
    </w:rPr>
  </w:style>
  <w:style w:type="character" w:customStyle="1" w:styleId="WW8Num13z4">
    <w:name w:val="WW8Num13z4"/>
    <w:rsid w:val="0096344D"/>
    <w:rPr>
      <w:rFonts w:ascii="Courier New" w:hAnsi="Courier New" w:cs="Courier New"/>
    </w:rPr>
  </w:style>
  <w:style w:type="character" w:customStyle="1" w:styleId="WW8Num24z1">
    <w:name w:val="WW8Num24z1"/>
    <w:rsid w:val="0096344D"/>
    <w:rPr>
      <w:rFonts w:ascii="Courier New" w:hAnsi="Courier New" w:cs="Courier New"/>
    </w:rPr>
  </w:style>
  <w:style w:type="character" w:customStyle="1" w:styleId="WW8Num24z2">
    <w:name w:val="WW8Num24z2"/>
    <w:rsid w:val="0096344D"/>
    <w:rPr>
      <w:rFonts w:ascii="Wingdings" w:hAnsi="Wingdings" w:cs="Wingdings"/>
    </w:rPr>
  </w:style>
  <w:style w:type="character" w:customStyle="1" w:styleId="WW8Num24z3">
    <w:name w:val="WW8Num24z3"/>
    <w:rsid w:val="0096344D"/>
    <w:rPr>
      <w:rFonts w:ascii="Symbol" w:hAnsi="Symbol" w:cs="Symbol"/>
    </w:rPr>
  </w:style>
  <w:style w:type="character" w:customStyle="1" w:styleId="WW8Num25z1">
    <w:name w:val="WW8Num25z1"/>
    <w:rsid w:val="0096344D"/>
    <w:rPr>
      <w:rFonts w:ascii="Courier New" w:hAnsi="Courier New" w:cs="Courier New"/>
    </w:rPr>
  </w:style>
  <w:style w:type="character" w:customStyle="1" w:styleId="WW8Num25z2">
    <w:name w:val="WW8Num25z2"/>
    <w:rsid w:val="0096344D"/>
    <w:rPr>
      <w:rFonts w:ascii="Wingdings" w:hAnsi="Wingdings" w:cs="Wingdings"/>
    </w:rPr>
  </w:style>
  <w:style w:type="character" w:customStyle="1" w:styleId="WW8Num25z3">
    <w:name w:val="WW8Num25z3"/>
    <w:rsid w:val="0096344D"/>
    <w:rPr>
      <w:rFonts w:ascii="Symbol" w:hAnsi="Symbol" w:cs="Symbol"/>
    </w:rPr>
  </w:style>
  <w:style w:type="character" w:customStyle="1" w:styleId="WW8Num30z3">
    <w:name w:val="WW8Num30z3"/>
    <w:rsid w:val="0096344D"/>
    <w:rPr>
      <w:rFonts w:ascii="Symbol" w:hAnsi="Symbol" w:cs="Symbol"/>
    </w:rPr>
  </w:style>
  <w:style w:type="character" w:customStyle="1" w:styleId="WW8Num31z1">
    <w:name w:val="WW8Num31z1"/>
    <w:rsid w:val="0096344D"/>
    <w:rPr>
      <w:rFonts w:ascii="Courier New" w:hAnsi="Courier New" w:cs="Courier New"/>
    </w:rPr>
  </w:style>
  <w:style w:type="character" w:customStyle="1" w:styleId="WW8Num31z2">
    <w:name w:val="WW8Num31z2"/>
    <w:rsid w:val="0096344D"/>
    <w:rPr>
      <w:rFonts w:ascii="Wingdings" w:hAnsi="Wingdings" w:cs="Wingdings"/>
    </w:rPr>
  </w:style>
  <w:style w:type="character" w:customStyle="1" w:styleId="WW8Num31z3">
    <w:name w:val="WW8Num31z3"/>
    <w:rsid w:val="0096344D"/>
    <w:rPr>
      <w:rFonts w:ascii="Symbol" w:hAnsi="Symbol" w:cs="Symbol"/>
    </w:rPr>
  </w:style>
  <w:style w:type="character" w:customStyle="1" w:styleId="WW8Num35z1">
    <w:name w:val="WW8Num35z1"/>
    <w:rsid w:val="0096344D"/>
    <w:rPr>
      <w:rFonts w:ascii="Courier New" w:hAnsi="Courier New" w:cs="Courier New"/>
    </w:rPr>
  </w:style>
  <w:style w:type="character" w:customStyle="1" w:styleId="WW8Num35z2">
    <w:name w:val="WW8Num35z2"/>
    <w:rsid w:val="0096344D"/>
    <w:rPr>
      <w:rFonts w:ascii="Wingdings" w:hAnsi="Wingdings" w:cs="Wingdings"/>
    </w:rPr>
  </w:style>
  <w:style w:type="character" w:customStyle="1" w:styleId="WW8Num35z3">
    <w:name w:val="WW8Num35z3"/>
    <w:rsid w:val="0096344D"/>
    <w:rPr>
      <w:rFonts w:ascii="Symbol" w:hAnsi="Symbol" w:cs="Symbol"/>
    </w:rPr>
  </w:style>
  <w:style w:type="character" w:customStyle="1" w:styleId="WW-DefaultParagraphFont1">
    <w:name w:val="WW-Default Paragraph Font1"/>
    <w:rsid w:val="0096344D"/>
  </w:style>
  <w:style w:type="character" w:customStyle="1" w:styleId="WW-Absatz-Standardschriftart11">
    <w:name w:val="WW-Absatz-Standardschriftart11"/>
    <w:rsid w:val="0096344D"/>
  </w:style>
  <w:style w:type="character" w:customStyle="1" w:styleId="WW-Absatz-Standardschriftart111">
    <w:name w:val="WW-Absatz-Standardschriftart111"/>
    <w:rsid w:val="0096344D"/>
  </w:style>
  <w:style w:type="character" w:customStyle="1" w:styleId="WW-Absatz-Standardschriftart1111">
    <w:name w:val="WW-Absatz-Standardschriftart1111"/>
    <w:rsid w:val="0096344D"/>
  </w:style>
  <w:style w:type="character" w:customStyle="1" w:styleId="txcpv">
    <w:name w:val="txcpv"/>
    <w:rsid w:val="0096344D"/>
    <w:rPr>
      <w:rFonts w:ascii="Times New Roman" w:hAnsi="Times New Roman" w:cs="Times New Roman" w:hint="default"/>
    </w:rPr>
  </w:style>
  <w:style w:type="character" w:customStyle="1" w:styleId="CharChar3">
    <w:name w:val="Char Char3"/>
    <w:rsid w:val="0096344D"/>
    <w:rPr>
      <w:rFonts w:ascii="Consolas" w:eastAsia="Calibri" w:hAnsi="Consolas" w:cs="Times New Roman"/>
      <w:sz w:val="21"/>
      <w:szCs w:val="21"/>
    </w:rPr>
  </w:style>
  <w:style w:type="character" w:customStyle="1" w:styleId="PlainTextChar1">
    <w:name w:val="Plain Text Char1"/>
    <w:uiPriority w:val="99"/>
    <w:rsid w:val="0096344D"/>
    <w:rPr>
      <w:rFonts w:ascii="Consolas" w:eastAsia="Times New Roman" w:hAnsi="Consolas" w:cs="Times New Roman"/>
      <w:sz w:val="21"/>
      <w:szCs w:val="21"/>
      <w:lang w:val="de-DE"/>
    </w:rPr>
  </w:style>
  <w:style w:type="character" w:customStyle="1" w:styleId="FontStyle95">
    <w:name w:val="Font Style95"/>
    <w:rsid w:val="0096344D"/>
    <w:rPr>
      <w:rFonts w:ascii="Times New Roman" w:hAnsi="Times New Roman" w:cs="Times New Roman"/>
      <w:color w:val="000000"/>
      <w:sz w:val="20"/>
      <w:szCs w:val="20"/>
    </w:rPr>
  </w:style>
  <w:style w:type="character" w:customStyle="1" w:styleId="Char2">
    <w:name w:val="Char2"/>
    <w:rsid w:val="0096344D"/>
    <w:rPr>
      <w:rFonts w:ascii="Times New Roman" w:eastAsia="Calibri" w:hAnsi="Times New Roman" w:cs="Times New Roman"/>
      <w:sz w:val="24"/>
      <w:lang w:val="lt-LT"/>
    </w:rPr>
  </w:style>
  <w:style w:type="character" w:customStyle="1" w:styleId="Komentaronuoroda1">
    <w:name w:val="Komentaro nuoroda1"/>
    <w:rsid w:val="0096344D"/>
    <w:rPr>
      <w:sz w:val="16"/>
      <w:szCs w:val="16"/>
    </w:rPr>
  </w:style>
  <w:style w:type="character" w:customStyle="1" w:styleId="Char16">
    <w:name w:val="Char16"/>
    <w:rsid w:val="0096344D"/>
    <w:rPr>
      <w:rFonts w:ascii="Times New Roman" w:eastAsia="Times New Roman" w:hAnsi="Times New Roman" w:cs="Times New Roman"/>
      <w:sz w:val="28"/>
      <w:lang w:val="lt-LT"/>
    </w:rPr>
  </w:style>
  <w:style w:type="character" w:customStyle="1" w:styleId="Char6">
    <w:name w:val="Char6"/>
    <w:rsid w:val="0096344D"/>
    <w:rPr>
      <w:rFonts w:ascii="Times New Roman" w:eastAsia="Times New Roman" w:hAnsi="Times New Roman" w:cs="Times New Roman"/>
      <w:sz w:val="24"/>
      <w:szCs w:val="20"/>
      <w:lang w:val="lt-LT"/>
    </w:rPr>
  </w:style>
  <w:style w:type="character" w:customStyle="1" w:styleId="tblrowlbl1">
    <w:name w:val="tblrowlbl1"/>
    <w:rsid w:val="0096344D"/>
    <w:rPr>
      <w:rFonts w:ascii="Arial" w:hAnsi="Arial" w:cs="Arial" w:hint="default"/>
      <w:b/>
      <w:bCs/>
      <w:color w:val="000000"/>
      <w:sz w:val="18"/>
      <w:szCs w:val="18"/>
      <w:shd w:val="clear" w:color="auto" w:fill="FFFFFF"/>
    </w:rPr>
  </w:style>
  <w:style w:type="character" w:customStyle="1" w:styleId="parahead1">
    <w:name w:val="parahead1"/>
    <w:rsid w:val="0096344D"/>
    <w:rPr>
      <w:rFonts w:ascii="Verdana" w:hAnsi="Verdana" w:cs="Verdana" w:hint="default"/>
      <w:b/>
      <w:bCs/>
      <w:color w:val="000000"/>
      <w:sz w:val="17"/>
      <w:szCs w:val="17"/>
    </w:rPr>
  </w:style>
  <w:style w:type="character" w:customStyle="1" w:styleId="SectionHeader3Diagrama">
    <w:name w:val="Section Header3 Diagrama"/>
    <w:aliases w:val="Antraštė 3 Diagrama1,Sub-Clause Paragraph Diagrama1"/>
    <w:rsid w:val="0096344D"/>
    <w:rPr>
      <w:rFonts w:ascii="Times New Roman" w:eastAsia="Times New Roman" w:hAnsi="Times New Roman" w:cs="Times New Roman"/>
      <w:sz w:val="24"/>
    </w:rPr>
  </w:style>
  <w:style w:type="character" w:customStyle="1" w:styleId="DiagramaDiagrama10">
    <w:name w:val="Diagrama Diagrama10"/>
    <w:rsid w:val="0096344D"/>
    <w:rPr>
      <w:rFonts w:ascii="Times New Roman" w:eastAsia="Times New Roman" w:hAnsi="Times New Roman" w:cs="Times New Roman"/>
      <w:sz w:val="24"/>
    </w:rPr>
  </w:style>
  <w:style w:type="character" w:customStyle="1" w:styleId="TitleHeader2DiagramaDiagrama">
    <w:name w:val="Title Header2 Diagrama Diagrama"/>
    <w:rsid w:val="0096344D"/>
    <w:rPr>
      <w:rFonts w:ascii="Times New Roman" w:eastAsia="Times New Roman" w:hAnsi="Times New Roman" w:cs="Times New Roman"/>
      <w:sz w:val="24"/>
    </w:rPr>
  </w:style>
  <w:style w:type="character" w:customStyle="1" w:styleId="DiagramaDiagrama9">
    <w:name w:val="Diagrama Diagrama9"/>
    <w:rsid w:val="0096344D"/>
    <w:rPr>
      <w:rFonts w:ascii="Arial Unicode MS" w:eastAsia="Arial Unicode MS" w:hAnsi="Arial Unicode MS" w:cs="Times New Roman"/>
      <w:sz w:val="24"/>
      <w:lang w:val="en-US"/>
    </w:rPr>
  </w:style>
  <w:style w:type="character" w:customStyle="1" w:styleId="CharChar2">
    <w:name w:val="Char Char2"/>
    <w:rsid w:val="0096344D"/>
    <w:rPr>
      <w:rFonts w:ascii="Times New Roman" w:eastAsia="Times New Roman" w:hAnsi="Times New Roman" w:cs="Times New Roman"/>
      <w:lang w:val="en-US"/>
    </w:rPr>
  </w:style>
  <w:style w:type="character" w:customStyle="1" w:styleId="FootnoteTextChar1">
    <w:name w:val="Footnote Text Char1"/>
    <w:rsid w:val="0096344D"/>
    <w:rPr>
      <w:rFonts w:ascii="Times New Roman" w:eastAsia="Times New Roman" w:hAnsi="Times New Roman" w:cs="Times New Roman"/>
      <w:sz w:val="20"/>
      <w:szCs w:val="20"/>
      <w:lang w:val="de-DE"/>
    </w:rPr>
  </w:style>
  <w:style w:type="character" w:customStyle="1" w:styleId="DiagramaDiagrama6">
    <w:name w:val="Diagrama Diagrama6"/>
    <w:rsid w:val="0096344D"/>
    <w:rPr>
      <w:rFonts w:ascii="Times New Roman" w:eastAsia="Times New Roman" w:hAnsi="Times New Roman" w:cs="Times New Roman"/>
      <w:sz w:val="24"/>
    </w:rPr>
  </w:style>
  <w:style w:type="character" w:customStyle="1" w:styleId="DiagramaDiagrama5">
    <w:name w:val="Diagrama Diagrama5"/>
    <w:rsid w:val="0096344D"/>
    <w:rPr>
      <w:rFonts w:ascii="Times New Roman" w:eastAsia="Times New Roman" w:hAnsi="Times New Roman" w:cs="Times New Roman"/>
      <w:i/>
      <w:sz w:val="24"/>
    </w:rPr>
  </w:style>
  <w:style w:type="character" w:customStyle="1" w:styleId="DiagramaDiagrama4">
    <w:name w:val="Diagrama Diagrama4"/>
    <w:rsid w:val="0096344D"/>
    <w:rPr>
      <w:rFonts w:ascii="Times New Roman" w:eastAsia="Times New Roman" w:hAnsi="Times New Roman" w:cs="Times New Roman"/>
      <w:b/>
      <w:sz w:val="24"/>
    </w:rPr>
  </w:style>
  <w:style w:type="character" w:customStyle="1" w:styleId="CharChar1">
    <w:name w:val="Char Char1"/>
    <w:rsid w:val="0096344D"/>
    <w:rPr>
      <w:rFonts w:ascii="Times New Roman" w:eastAsia="Times New Roman" w:hAnsi="Times New Roman" w:cs="Times New Roman"/>
      <w:lang w:val="en-US"/>
    </w:rPr>
  </w:style>
  <w:style w:type="character" w:customStyle="1" w:styleId="EndnoteTextChar1">
    <w:name w:val="Endnote Text Char1"/>
    <w:rsid w:val="0096344D"/>
    <w:rPr>
      <w:rFonts w:ascii="Times New Roman" w:eastAsia="Times New Roman" w:hAnsi="Times New Roman" w:cs="Times New Roman"/>
      <w:sz w:val="20"/>
      <w:szCs w:val="20"/>
      <w:lang w:val="de-DE"/>
    </w:rPr>
  </w:style>
  <w:style w:type="character" w:customStyle="1" w:styleId="CharChar">
    <w:name w:val="Char Char"/>
    <w:rsid w:val="0096344D"/>
    <w:rPr>
      <w:rFonts w:ascii="Times New Roman" w:eastAsia="Times New Roman" w:hAnsi="Times New Roman" w:cs="Times New Roman"/>
      <w:i/>
      <w:sz w:val="24"/>
      <w:szCs w:val="20"/>
      <w:lang w:val="en-US"/>
    </w:rPr>
  </w:style>
  <w:style w:type="character" w:customStyle="1" w:styleId="DiagramaDiagrama2">
    <w:name w:val="Diagrama Diagrama2"/>
    <w:rsid w:val="0096344D"/>
    <w:rPr>
      <w:rFonts w:ascii="Times New Roman" w:eastAsia="Times New Roman" w:hAnsi="Times New Roman" w:cs="Times New Roman"/>
      <w:i/>
      <w:sz w:val="24"/>
      <w:lang w:val="en-US"/>
    </w:rPr>
  </w:style>
  <w:style w:type="character" w:customStyle="1" w:styleId="DiagramaDiagrama1">
    <w:name w:val="Diagrama Diagrama1"/>
    <w:rsid w:val="0096344D"/>
    <w:rPr>
      <w:rFonts w:ascii="Courier New" w:eastAsia="Times New Roman" w:hAnsi="Courier New" w:cs="Courier New"/>
      <w:lang w:val="en-US"/>
    </w:rPr>
  </w:style>
  <w:style w:type="character" w:customStyle="1" w:styleId="DiagramaDiagrama">
    <w:name w:val="Diagrama Diagrama"/>
    <w:rsid w:val="0096344D"/>
    <w:rPr>
      <w:rFonts w:ascii="Times New Roman" w:eastAsia="Times New Roman" w:hAnsi="Times New Roman" w:cs="Times New Roman"/>
      <w:sz w:val="24"/>
    </w:rPr>
  </w:style>
  <w:style w:type="character" w:customStyle="1" w:styleId="StyleBoldJustifiedChar">
    <w:name w:val="Style Bold Justified Char"/>
    <w:rsid w:val="0096344D"/>
    <w:rPr>
      <w:rFonts w:ascii="Times New Roman" w:eastAsia="Times New Roman" w:hAnsi="Times New Roman" w:cs="Times New Roman"/>
      <w:bCs/>
      <w:sz w:val="24"/>
      <w:lang w:val="en-GB"/>
    </w:rPr>
  </w:style>
  <w:style w:type="character" w:styleId="Grietas">
    <w:name w:val="Strong"/>
    <w:qFormat/>
    <w:rsid w:val="0096344D"/>
    <w:rPr>
      <w:b/>
      <w:bCs/>
    </w:rPr>
  </w:style>
  <w:style w:type="character" w:customStyle="1" w:styleId="DiagramaDiagrama11">
    <w:name w:val="Diagrama Diagrama11"/>
    <w:rsid w:val="0096344D"/>
    <w:rPr>
      <w:rFonts w:ascii="Times New Roman" w:eastAsia="Times New Roman" w:hAnsi="Times New Roman" w:cs="Times New Roman"/>
      <w:sz w:val="28"/>
      <w:szCs w:val="22"/>
    </w:rPr>
  </w:style>
  <w:style w:type="character" w:customStyle="1" w:styleId="textnormal1">
    <w:name w:val="textnormal1"/>
    <w:rsid w:val="0096344D"/>
    <w:rPr>
      <w:rFonts w:ascii="Arial" w:hAnsi="Arial" w:cs="Arial" w:hint="default"/>
      <w:i w:val="0"/>
      <w:iCs w:val="0"/>
      <w:strike w:val="0"/>
      <w:dstrike w:val="0"/>
      <w:color w:val="000000"/>
      <w:sz w:val="20"/>
      <w:szCs w:val="20"/>
      <w:u w:val="none"/>
    </w:rPr>
  </w:style>
  <w:style w:type="character" w:customStyle="1" w:styleId="apple-style-span">
    <w:name w:val="apple-style-span"/>
    <w:rsid w:val="0096344D"/>
  </w:style>
  <w:style w:type="character" w:customStyle="1" w:styleId="HEADERENCharChar2">
    <w:name w:val="HEADER_EN Char Char2"/>
    <w:rsid w:val="0096344D"/>
    <w:rPr>
      <w:rFonts w:ascii="Times New Roman" w:eastAsia="Times New Roman" w:hAnsi="Times New Roman" w:cs="Times New Roman"/>
      <w:sz w:val="24"/>
      <w:szCs w:val="20"/>
    </w:rPr>
  </w:style>
  <w:style w:type="character" w:customStyle="1" w:styleId="FontStyle96">
    <w:name w:val="Font Style96"/>
    <w:rsid w:val="0096344D"/>
    <w:rPr>
      <w:rFonts w:ascii="Times New Roman" w:hAnsi="Times New Roman" w:cs="Times New Roman"/>
      <w:b/>
      <w:bCs/>
      <w:color w:val="000000"/>
      <w:sz w:val="22"/>
      <w:szCs w:val="22"/>
    </w:rPr>
  </w:style>
  <w:style w:type="paragraph" w:customStyle="1" w:styleId="Antrat20">
    <w:name w:val="Antraštė2"/>
    <w:basedOn w:val="prastasis"/>
    <w:next w:val="Pagrindinistekstas"/>
    <w:uiPriority w:val="99"/>
    <w:rsid w:val="0096344D"/>
    <w:pPr>
      <w:suppressLineNumbers/>
      <w:suppressAutoHyphens/>
      <w:spacing w:before="120" w:after="120" w:line="240" w:lineRule="auto"/>
    </w:pPr>
    <w:rPr>
      <w:rFonts w:ascii="Times New Roman" w:eastAsia="Times New Roman" w:hAnsi="Times New Roman" w:cs="Mangal"/>
      <w:i/>
      <w:iCs/>
      <w:sz w:val="24"/>
      <w:szCs w:val="24"/>
      <w:lang w:val="de-DE" w:eastAsia="zh-CN"/>
    </w:rPr>
  </w:style>
  <w:style w:type="paragraph" w:styleId="Sraas">
    <w:name w:val="List"/>
    <w:basedOn w:val="Pagrindinistekstas"/>
    <w:uiPriority w:val="99"/>
    <w:rsid w:val="0096344D"/>
    <w:pPr>
      <w:suppressAutoHyphens/>
      <w:autoSpaceDE/>
      <w:autoSpaceDN/>
      <w:spacing w:after="120"/>
      <w:jc w:val="left"/>
    </w:pPr>
    <w:rPr>
      <w:rFonts w:ascii="Times New Roman" w:eastAsia="Lucida Sans Unicode" w:hAnsi="Times New Roman" w:cs="Tahoma"/>
      <w:kern w:val="1"/>
      <w:sz w:val="24"/>
      <w:szCs w:val="24"/>
      <w:lang w:eastAsia="zh-CN"/>
    </w:rPr>
  </w:style>
  <w:style w:type="paragraph" w:customStyle="1" w:styleId="Rodykl">
    <w:name w:val="Rodyklė"/>
    <w:basedOn w:val="prastasis"/>
    <w:uiPriority w:val="99"/>
    <w:rsid w:val="0096344D"/>
    <w:pPr>
      <w:suppressLineNumbers/>
      <w:suppressAutoHyphens/>
      <w:spacing w:after="0" w:line="240" w:lineRule="auto"/>
    </w:pPr>
    <w:rPr>
      <w:rFonts w:ascii="Times New Roman" w:eastAsia="Times New Roman" w:hAnsi="Times New Roman" w:cs="Mangal"/>
      <w:sz w:val="24"/>
      <w:szCs w:val="24"/>
      <w:lang w:val="de-DE" w:eastAsia="zh-CN"/>
    </w:rPr>
  </w:style>
  <w:style w:type="paragraph" w:customStyle="1" w:styleId="Antrat10">
    <w:name w:val="Antraštė1"/>
    <w:basedOn w:val="prastasis"/>
    <w:rsid w:val="0096344D"/>
    <w:pPr>
      <w:suppressLineNumbers/>
      <w:suppressAutoHyphens/>
      <w:spacing w:before="120" w:after="120" w:line="240" w:lineRule="auto"/>
    </w:pPr>
    <w:rPr>
      <w:rFonts w:ascii="Times New Roman" w:eastAsia="Times New Roman" w:hAnsi="Times New Roman" w:cs="Mangal"/>
      <w:i/>
      <w:iCs/>
      <w:sz w:val="24"/>
      <w:szCs w:val="24"/>
      <w:lang w:val="de-DE" w:eastAsia="zh-CN"/>
    </w:rPr>
  </w:style>
  <w:style w:type="paragraph" w:customStyle="1" w:styleId="Antrat11">
    <w:name w:val="Antraštė1"/>
    <w:basedOn w:val="prastasis"/>
    <w:next w:val="Pagrindinistekstas"/>
    <w:uiPriority w:val="99"/>
    <w:rsid w:val="0096344D"/>
    <w:pPr>
      <w:suppressAutoHyphens/>
      <w:spacing w:after="0" w:line="240" w:lineRule="auto"/>
      <w:jc w:val="center"/>
    </w:pPr>
    <w:rPr>
      <w:rFonts w:ascii="Tahoma" w:eastAsia="Times New Roman" w:hAnsi="Tahoma" w:cs="Tahoma"/>
      <w:b/>
      <w:bCs/>
      <w:sz w:val="20"/>
      <w:szCs w:val="24"/>
      <w:lang w:val="de-DE" w:eastAsia="zh-CN"/>
    </w:rPr>
  </w:style>
  <w:style w:type="paragraph" w:customStyle="1" w:styleId="WW-Caption">
    <w:name w:val="WW-Caption"/>
    <w:basedOn w:val="Antrat11"/>
    <w:next w:val="Pagrindinistekstas"/>
    <w:uiPriority w:val="99"/>
    <w:rsid w:val="0096344D"/>
    <w:rPr>
      <w:sz w:val="56"/>
      <w:szCs w:val="56"/>
    </w:rPr>
  </w:style>
  <w:style w:type="paragraph" w:customStyle="1" w:styleId="Pagrindiniotekstotrauka31">
    <w:name w:val="Pagrindinio teksto įtrauka 31"/>
    <w:basedOn w:val="prastasis"/>
    <w:uiPriority w:val="99"/>
    <w:rsid w:val="0096344D"/>
    <w:pPr>
      <w:suppressAutoHyphens/>
      <w:spacing w:after="0" w:line="240" w:lineRule="auto"/>
      <w:ind w:firstLine="709"/>
      <w:jc w:val="both"/>
    </w:pPr>
    <w:rPr>
      <w:rFonts w:ascii="Times New Roman" w:eastAsia="Times New Roman" w:hAnsi="Times New Roman" w:cs="Times New Roman"/>
      <w:sz w:val="24"/>
      <w:szCs w:val="24"/>
      <w:lang w:val="en-GB" w:eastAsia="zh-CN"/>
    </w:rPr>
  </w:style>
  <w:style w:type="paragraph" w:customStyle="1" w:styleId="Pagrindiniotekstotrauka21">
    <w:name w:val="Pagrindinio teksto įtrauka 21"/>
    <w:basedOn w:val="prastasis"/>
    <w:uiPriority w:val="99"/>
    <w:rsid w:val="0096344D"/>
    <w:pPr>
      <w:suppressAutoHyphens/>
      <w:spacing w:after="0" w:line="240" w:lineRule="auto"/>
      <w:ind w:firstLine="720"/>
      <w:jc w:val="both"/>
    </w:pPr>
    <w:rPr>
      <w:rFonts w:ascii="Times New Roman" w:eastAsia="Times New Roman" w:hAnsi="Times New Roman" w:cs="Times New Roman"/>
      <w:sz w:val="24"/>
      <w:szCs w:val="24"/>
      <w:lang w:val="en-GB" w:eastAsia="zh-CN"/>
    </w:rPr>
  </w:style>
  <w:style w:type="paragraph" w:customStyle="1" w:styleId="BodyText1">
    <w:name w:val="Body Text1"/>
    <w:uiPriority w:val="99"/>
    <w:rsid w:val="0096344D"/>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WW-Antrat">
    <w:name w:val="WW-Antraštė"/>
    <w:basedOn w:val="prastasis"/>
    <w:next w:val="prastasis"/>
    <w:uiPriority w:val="99"/>
    <w:rsid w:val="0096344D"/>
    <w:pPr>
      <w:suppressAutoHyphens/>
      <w:spacing w:after="200" w:line="276" w:lineRule="auto"/>
    </w:pPr>
    <w:rPr>
      <w:rFonts w:ascii="Times New Roman" w:eastAsia="Calibri" w:hAnsi="Times New Roman" w:cs="Times New Roman"/>
      <w:b/>
      <w:bCs/>
      <w:sz w:val="24"/>
      <w:lang w:eastAsia="zh-CN"/>
    </w:rPr>
  </w:style>
  <w:style w:type="paragraph" w:customStyle="1" w:styleId="Point1">
    <w:name w:val="Point 1"/>
    <w:basedOn w:val="prastasis"/>
    <w:rsid w:val="0096344D"/>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Pagrindinistekstas21">
    <w:name w:val="Pagrindinis tekstas 21"/>
    <w:basedOn w:val="prastasis"/>
    <w:uiPriority w:val="99"/>
    <w:rsid w:val="0096344D"/>
    <w:pPr>
      <w:suppressAutoHyphens/>
      <w:autoSpaceDE w:val="0"/>
      <w:spacing w:after="0" w:line="240" w:lineRule="auto"/>
      <w:jc w:val="both"/>
    </w:pPr>
    <w:rPr>
      <w:rFonts w:ascii="Times New Roman" w:eastAsia="Times New Roman" w:hAnsi="Times New Roman" w:cs="Times New Roman"/>
      <w:sz w:val="20"/>
      <w:szCs w:val="24"/>
      <w:lang w:val="de-DE" w:eastAsia="zh-CN"/>
    </w:rPr>
  </w:style>
  <w:style w:type="paragraph" w:customStyle="1" w:styleId="Pagrindinistekstas31">
    <w:name w:val="Pagrindinis tekstas 31"/>
    <w:basedOn w:val="prastasis"/>
    <w:uiPriority w:val="99"/>
    <w:rsid w:val="0096344D"/>
    <w:pPr>
      <w:suppressAutoHyphens/>
      <w:spacing w:after="0" w:line="240" w:lineRule="auto"/>
      <w:jc w:val="both"/>
    </w:pPr>
    <w:rPr>
      <w:rFonts w:ascii="Times New Roman" w:eastAsia="Times New Roman" w:hAnsi="Times New Roman" w:cs="Times New Roman"/>
      <w:sz w:val="24"/>
      <w:szCs w:val="24"/>
      <w:lang w:val="de-DE" w:eastAsia="zh-CN"/>
    </w:rPr>
  </w:style>
  <w:style w:type="paragraph" w:customStyle="1" w:styleId="DiagramaDiagramaCharCharDiagramaCharCharDiagrama1CharCharDiagramaDiagrama">
    <w:name w:val="Diagrama Diagrama Char Char Diagrama Char Char Diagrama1 Char Char Diagrama Diagrama"/>
    <w:basedOn w:val="prastasis"/>
    <w:uiPriority w:val="99"/>
    <w:rsid w:val="0096344D"/>
    <w:pPr>
      <w:suppressAutoHyphens/>
      <w:spacing w:line="240" w:lineRule="exact"/>
    </w:pPr>
    <w:rPr>
      <w:rFonts w:ascii="Tahoma" w:eastAsia="Times New Roman" w:hAnsi="Tahoma" w:cs="Tahoma"/>
      <w:sz w:val="20"/>
      <w:szCs w:val="20"/>
      <w:lang w:val="en-US" w:eastAsia="zh-CN"/>
    </w:rPr>
  </w:style>
  <w:style w:type="paragraph" w:customStyle="1" w:styleId="Sraassunumeriais1">
    <w:name w:val="Sąrašas su numeriais1"/>
    <w:basedOn w:val="prastasis"/>
    <w:uiPriority w:val="99"/>
    <w:rsid w:val="0096344D"/>
    <w:pPr>
      <w:numPr>
        <w:numId w:val="2"/>
      </w:numPr>
      <w:suppressAutoHyphens/>
      <w:spacing w:after="0" w:line="240" w:lineRule="auto"/>
    </w:pPr>
    <w:rPr>
      <w:rFonts w:ascii="Times New Roman" w:eastAsia="Times New Roman" w:hAnsi="Times New Roman" w:cs="Times New Roman"/>
      <w:sz w:val="24"/>
      <w:szCs w:val="24"/>
      <w:lang w:val="de-DE" w:eastAsia="zh-CN"/>
    </w:rPr>
  </w:style>
  <w:style w:type="paragraph" w:customStyle="1" w:styleId="Punktas">
    <w:name w:val="Punktas"/>
    <w:basedOn w:val="Sraassunumeriais1"/>
    <w:uiPriority w:val="99"/>
    <w:qFormat/>
    <w:rsid w:val="0096344D"/>
    <w:pPr>
      <w:numPr>
        <w:numId w:val="0"/>
      </w:numPr>
      <w:ind w:left="1492" w:firstLine="720"/>
      <w:jc w:val="both"/>
    </w:pPr>
    <w:rPr>
      <w:lang w:val="lt-LT"/>
    </w:rPr>
  </w:style>
  <w:style w:type="paragraph" w:customStyle="1" w:styleId="xl23">
    <w:name w:val="xl23"/>
    <w:basedOn w:val="prastasis"/>
    <w:uiPriority w:val="99"/>
    <w:rsid w:val="0096344D"/>
    <w:pPr>
      <w:pBdr>
        <w:top w:val="none" w:sz="0" w:space="0" w:color="000000"/>
        <w:left w:val="none" w:sz="0" w:space="0" w:color="000000"/>
        <w:bottom w:val="single" w:sz="4" w:space="0" w:color="000000"/>
        <w:right w:val="single" w:sz="4" w:space="0" w:color="000000"/>
      </w:pBdr>
      <w:suppressAutoHyphens/>
      <w:spacing w:before="280" w:after="280" w:line="240" w:lineRule="auto"/>
    </w:pPr>
    <w:rPr>
      <w:rFonts w:ascii="Times New Roman" w:eastAsia="Arial Unicode MS" w:hAnsi="Times New Roman" w:cs="Times New Roman"/>
      <w:sz w:val="24"/>
      <w:szCs w:val="24"/>
      <w:lang w:val="en-US" w:eastAsia="zh-CN"/>
    </w:rPr>
  </w:style>
  <w:style w:type="paragraph" w:customStyle="1" w:styleId="DiagramaDiagramaDiagramaDiagramaDiagrama">
    <w:name w:val="Diagrama Diagrama Diagrama Diagrama Diagrama"/>
    <w:basedOn w:val="prastasis"/>
    <w:uiPriority w:val="99"/>
    <w:rsid w:val="0096344D"/>
    <w:pPr>
      <w:suppressAutoHyphens/>
      <w:spacing w:line="240" w:lineRule="exact"/>
    </w:pPr>
    <w:rPr>
      <w:rFonts w:ascii="Tahoma" w:eastAsia="Times New Roman" w:hAnsi="Tahoma" w:cs="Tahoma"/>
      <w:sz w:val="20"/>
      <w:szCs w:val="20"/>
      <w:lang w:val="en-US" w:eastAsia="zh-CN"/>
    </w:rPr>
  </w:style>
  <w:style w:type="paragraph" w:customStyle="1" w:styleId="Normal">
    <w:name w:val="Normal~"/>
    <w:basedOn w:val="prastasis"/>
    <w:uiPriority w:val="99"/>
    <w:rsid w:val="0096344D"/>
    <w:pPr>
      <w:widowControl w:val="0"/>
      <w:suppressAutoHyphens/>
      <w:spacing w:after="0" w:line="240" w:lineRule="auto"/>
    </w:pPr>
    <w:rPr>
      <w:rFonts w:ascii="Times New Roman" w:eastAsia="Times New Roman" w:hAnsi="Times New Roman" w:cs="Times New Roman"/>
      <w:sz w:val="20"/>
      <w:szCs w:val="20"/>
      <w:lang w:val="en-AU" w:eastAsia="lt-LT"/>
    </w:rPr>
  </w:style>
  <w:style w:type="paragraph" w:customStyle="1" w:styleId="Normal11pt">
    <w:name w:val="Normal+11pt"/>
    <w:basedOn w:val="prastasis"/>
    <w:uiPriority w:val="99"/>
    <w:rsid w:val="0096344D"/>
    <w:pPr>
      <w:suppressAutoHyphens/>
      <w:spacing w:after="0" w:line="240" w:lineRule="auto"/>
    </w:pPr>
    <w:rPr>
      <w:rFonts w:ascii="Times New Roman" w:eastAsia="Times New Roman" w:hAnsi="Times New Roman" w:cs="Times New Roman"/>
      <w:sz w:val="24"/>
      <w:szCs w:val="20"/>
      <w:lang w:val="en-US" w:eastAsia="zh-CN"/>
    </w:rPr>
  </w:style>
  <w:style w:type="paragraph" w:customStyle="1" w:styleId="ListParagraph1">
    <w:name w:val="List Paragraph1"/>
    <w:basedOn w:val="prastasis"/>
    <w:uiPriority w:val="99"/>
    <w:qFormat/>
    <w:rsid w:val="0096344D"/>
    <w:pPr>
      <w:suppressAutoHyphens/>
      <w:spacing w:after="0" w:line="240" w:lineRule="auto"/>
      <w:ind w:left="720"/>
      <w:contextualSpacing/>
    </w:pPr>
    <w:rPr>
      <w:rFonts w:ascii="Garamond" w:eastAsia="Times New Roman" w:hAnsi="Garamond" w:cs="Garamond"/>
      <w:szCs w:val="20"/>
      <w:lang w:eastAsia="zh-CN"/>
    </w:rPr>
  </w:style>
  <w:style w:type="paragraph" w:customStyle="1" w:styleId="Heading">
    <w:name w:val="Heading"/>
    <w:basedOn w:val="prastasis"/>
    <w:next w:val="Pagrindinistekstas"/>
    <w:rsid w:val="0096344D"/>
    <w:pPr>
      <w:keepNext/>
      <w:widowControl w:val="0"/>
      <w:suppressAutoHyphens/>
      <w:spacing w:before="240" w:after="120" w:line="240" w:lineRule="auto"/>
    </w:pPr>
    <w:rPr>
      <w:rFonts w:ascii="Arial" w:eastAsia="Lucida Sans Unicode" w:hAnsi="Arial" w:cs="Tahoma"/>
      <w:kern w:val="1"/>
      <w:sz w:val="28"/>
      <w:szCs w:val="28"/>
      <w:lang w:val="en-US" w:eastAsia="zh-CN"/>
    </w:rPr>
  </w:style>
  <w:style w:type="paragraph" w:customStyle="1" w:styleId="Index">
    <w:name w:val="Index"/>
    <w:basedOn w:val="prastasis"/>
    <w:uiPriority w:val="99"/>
    <w:rsid w:val="0096344D"/>
    <w:pPr>
      <w:widowControl w:val="0"/>
      <w:suppressLineNumbers/>
      <w:suppressAutoHyphens/>
      <w:spacing w:after="0" w:line="240" w:lineRule="auto"/>
    </w:pPr>
    <w:rPr>
      <w:rFonts w:ascii="Times New Roman" w:eastAsia="Lucida Sans Unicode" w:hAnsi="Times New Roman" w:cs="Tahoma"/>
      <w:kern w:val="1"/>
      <w:sz w:val="24"/>
      <w:szCs w:val="24"/>
      <w:lang w:val="en-US" w:eastAsia="zh-CN"/>
    </w:rPr>
  </w:style>
  <w:style w:type="paragraph" w:customStyle="1" w:styleId="TableContents">
    <w:name w:val="Table Contents"/>
    <w:basedOn w:val="prastasis"/>
    <w:uiPriority w:val="99"/>
    <w:rsid w:val="0096344D"/>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paragraph" w:customStyle="1" w:styleId="TableHeading">
    <w:name w:val="Table Heading"/>
    <w:basedOn w:val="TableContents"/>
    <w:uiPriority w:val="99"/>
    <w:rsid w:val="0096344D"/>
    <w:pPr>
      <w:jc w:val="center"/>
    </w:pPr>
    <w:rPr>
      <w:b/>
      <w:bCs/>
    </w:rPr>
  </w:style>
  <w:style w:type="paragraph" w:customStyle="1" w:styleId="Bodytext61">
    <w:name w:val="Body text (6)1"/>
    <w:basedOn w:val="prastasis"/>
    <w:uiPriority w:val="99"/>
    <w:rsid w:val="0096344D"/>
    <w:pPr>
      <w:shd w:val="clear" w:color="auto" w:fill="FFFFFF"/>
      <w:suppressAutoHyphens/>
      <w:spacing w:after="0" w:line="240" w:lineRule="atLeast"/>
    </w:pPr>
    <w:rPr>
      <w:rFonts w:ascii="Times New Roman" w:eastAsia="Times New Roman" w:hAnsi="Times New Roman" w:cs="Times New Roman"/>
      <w:b/>
      <w:bCs/>
      <w:sz w:val="20"/>
      <w:szCs w:val="20"/>
      <w:lang w:eastAsia="zh-CN"/>
    </w:rPr>
  </w:style>
  <w:style w:type="paragraph" w:customStyle="1" w:styleId="Bodytext31">
    <w:name w:val="Body text (3)1"/>
    <w:basedOn w:val="prastasis"/>
    <w:uiPriority w:val="99"/>
    <w:rsid w:val="0096344D"/>
    <w:pPr>
      <w:shd w:val="clear" w:color="auto" w:fill="FFFFFF"/>
      <w:suppressAutoHyphens/>
      <w:spacing w:after="0" w:line="240" w:lineRule="atLeast"/>
      <w:jc w:val="both"/>
    </w:pPr>
    <w:rPr>
      <w:rFonts w:ascii="Times New Roman" w:eastAsia="Times New Roman" w:hAnsi="Times New Roman" w:cs="Times New Roman"/>
      <w:sz w:val="20"/>
      <w:szCs w:val="20"/>
      <w:lang w:eastAsia="zh-CN"/>
    </w:rPr>
  </w:style>
  <w:style w:type="paragraph" w:customStyle="1" w:styleId="Bodytext111">
    <w:name w:val="Body text (11)1"/>
    <w:basedOn w:val="prastasis"/>
    <w:uiPriority w:val="99"/>
    <w:rsid w:val="0096344D"/>
    <w:pPr>
      <w:shd w:val="clear" w:color="auto" w:fill="FFFFFF"/>
      <w:suppressAutoHyphens/>
      <w:spacing w:after="0" w:line="277" w:lineRule="exact"/>
      <w:jc w:val="right"/>
    </w:pPr>
    <w:rPr>
      <w:rFonts w:ascii="Times New Roman" w:eastAsia="Times New Roman" w:hAnsi="Times New Roman" w:cs="Times New Roman"/>
      <w:b/>
      <w:bCs/>
      <w:sz w:val="24"/>
      <w:szCs w:val="24"/>
      <w:lang w:eastAsia="zh-CN"/>
    </w:rPr>
  </w:style>
  <w:style w:type="paragraph" w:customStyle="1" w:styleId="NoSpacing1">
    <w:name w:val="No Spacing1"/>
    <w:uiPriority w:val="99"/>
    <w:qFormat/>
    <w:rsid w:val="0096344D"/>
    <w:pPr>
      <w:suppressAutoHyphens/>
      <w:spacing w:after="0" w:line="240" w:lineRule="auto"/>
    </w:pPr>
    <w:rPr>
      <w:rFonts w:ascii="Times New Roman" w:eastAsia="Calibri" w:hAnsi="Times New Roman" w:cs="Times New Roman"/>
      <w:sz w:val="24"/>
      <w:lang w:eastAsia="zh-CN"/>
    </w:rPr>
  </w:style>
  <w:style w:type="paragraph" w:styleId="Turinys1">
    <w:name w:val="toc 1"/>
    <w:basedOn w:val="prastasis"/>
    <w:next w:val="prastasis"/>
    <w:uiPriority w:val="99"/>
    <w:rsid w:val="0096344D"/>
    <w:pPr>
      <w:suppressAutoHyphens/>
      <w:spacing w:after="0" w:line="240" w:lineRule="auto"/>
    </w:pPr>
    <w:rPr>
      <w:rFonts w:ascii="Times New Roman" w:eastAsia="Times New Roman" w:hAnsi="Times New Roman" w:cs="Times New Roman"/>
      <w:sz w:val="24"/>
      <w:szCs w:val="20"/>
      <w:lang w:eastAsia="zh-CN"/>
    </w:rPr>
  </w:style>
  <w:style w:type="paragraph" w:styleId="Betarp">
    <w:name w:val="No Spacing"/>
    <w:link w:val="BetarpDiagrama"/>
    <w:uiPriority w:val="99"/>
    <w:qFormat/>
    <w:rsid w:val="0096344D"/>
    <w:pPr>
      <w:suppressAutoHyphens/>
      <w:spacing w:after="0" w:line="240" w:lineRule="auto"/>
    </w:pPr>
    <w:rPr>
      <w:rFonts w:ascii="Times New Roman" w:eastAsia="Times New Roman" w:hAnsi="Times New Roman" w:cs="Calibri"/>
      <w:sz w:val="20"/>
      <w:szCs w:val="20"/>
      <w:lang w:val="en-US" w:eastAsia="zh-CN"/>
    </w:rPr>
  </w:style>
  <w:style w:type="paragraph" w:customStyle="1" w:styleId="Komentarotekstas1">
    <w:name w:val="Komentaro tekstas1"/>
    <w:basedOn w:val="prastasis"/>
    <w:uiPriority w:val="99"/>
    <w:rsid w:val="0096344D"/>
    <w:pPr>
      <w:suppressAutoHyphens/>
      <w:spacing w:after="0" w:line="240" w:lineRule="auto"/>
    </w:pPr>
    <w:rPr>
      <w:rFonts w:ascii="Calibri" w:eastAsia="Calibri" w:hAnsi="Calibri" w:cs="Times New Roman"/>
      <w:lang w:val="en-GB" w:eastAsia="zh-CN"/>
    </w:rPr>
  </w:style>
  <w:style w:type="paragraph" w:styleId="Komentarotekstas">
    <w:name w:val="annotation text"/>
    <w:basedOn w:val="prastasis"/>
    <w:link w:val="KomentarotekstasDiagrama"/>
    <w:uiPriority w:val="99"/>
    <w:rsid w:val="0096344D"/>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96344D"/>
    <w:rPr>
      <w:rFonts w:ascii="Times New Roman" w:eastAsia="Times New Roman" w:hAnsi="Times New Roman" w:cs="Times New Roman"/>
      <w:sz w:val="20"/>
      <w:szCs w:val="20"/>
      <w:lang w:val="en-GB"/>
    </w:rPr>
  </w:style>
  <w:style w:type="paragraph" w:styleId="Komentarotema">
    <w:name w:val="annotation subject"/>
    <w:basedOn w:val="Komentarotekstas1"/>
    <w:next w:val="Komentarotekstas1"/>
    <w:link w:val="KomentarotemaDiagrama"/>
    <w:rsid w:val="0096344D"/>
    <w:rPr>
      <w:b/>
      <w:bCs/>
    </w:rPr>
  </w:style>
  <w:style w:type="character" w:customStyle="1" w:styleId="KomentarotemaDiagrama">
    <w:name w:val="Komentaro tema Diagrama"/>
    <w:basedOn w:val="KomentarotekstasDiagrama"/>
    <w:link w:val="Komentarotema"/>
    <w:rsid w:val="0096344D"/>
    <w:rPr>
      <w:rFonts w:ascii="Calibri" w:eastAsia="Calibri" w:hAnsi="Calibri" w:cs="Times New Roman"/>
      <w:b/>
      <w:bCs/>
      <w:sz w:val="20"/>
      <w:szCs w:val="20"/>
      <w:lang w:val="en-GB" w:eastAsia="zh-CN"/>
    </w:rPr>
  </w:style>
  <w:style w:type="paragraph" w:customStyle="1" w:styleId="Style">
    <w:name w:val="Style"/>
    <w:uiPriority w:val="99"/>
    <w:rsid w:val="0096344D"/>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paragraph" w:customStyle="1" w:styleId="CharCharDiagramaDiagrama">
    <w:name w:val="Char Char Diagrama Diagrama"/>
    <w:basedOn w:val="prastasis"/>
    <w:uiPriority w:val="99"/>
    <w:rsid w:val="0096344D"/>
    <w:pPr>
      <w:suppressAutoHyphens/>
      <w:spacing w:line="240" w:lineRule="exact"/>
    </w:pPr>
    <w:rPr>
      <w:rFonts w:ascii="Tahoma" w:eastAsia="Times New Roman" w:hAnsi="Tahoma" w:cs="Tahoma"/>
      <w:sz w:val="20"/>
      <w:szCs w:val="20"/>
      <w:lang w:val="en-US" w:eastAsia="zh-CN"/>
    </w:rPr>
  </w:style>
  <w:style w:type="paragraph" w:customStyle="1" w:styleId="Framecontents">
    <w:name w:val="Frame contents"/>
    <w:basedOn w:val="Pagrindinistekstas"/>
    <w:uiPriority w:val="99"/>
    <w:rsid w:val="0096344D"/>
    <w:pPr>
      <w:suppressAutoHyphens/>
      <w:autoSpaceDE/>
      <w:autoSpaceDN/>
      <w:spacing w:after="120"/>
      <w:jc w:val="left"/>
    </w:pPr>
    <w:rPr>
      <w:rFonts w:ascii="Times New Roman" w:eastAsia="Lucida Sans Unicode" w:hAnsi="Times New Roman"/>
      <w:kern w:val="1"/>
      <w:sz w:val="24"/>
      <w:szCs w:val="24"/>
      <w:lang w:eastAsia="zh-CN"/>
    </w:rPr>
  </w:style>
  <w:style w:type="paragraph" w:customStyle="1" w:styleId="CharCharCharCharCharCharChar">
    <w:name w:val="Char Char Char Char Char Char Char"/>
    <w:basedOn w:val="prastasis"/>
    <w:uiPriority w:val="99"/>
    <w:rsid w:val="0096344D"/>
    <w:pPr>
      <w:suppressAutoHyphens/>
      <w:spacing w:line="240" w:lineRule="exact"/>
    </w:pPr>
    <w:rPr>
      <w:rFonts w:ascii="Tahoma" w:eastAsia="Times New Roman" w:hAnsi="Tahoma" w:cs="Tahoma"/>
      <w:sz w:val="20"/>
      <w:szCs w:val="20"/>
      <w:lang w:val="en-US" w:eastAsia="zh-CN"/>
    </w:rPr>
  </w:style>
  <w:style w:type="paragraph" w:customStyle="1" w:styleId="Betarp1">
    <w:name w:val="Be tarpų1"/>
    <w:uiPriority w:val="99"/>
    <w:qFormat/>
    <w:rsid w:val="0096344D"/>
    <w:pPr>
      <w:suppressAutoHyphens/>
      <w:spacing w:after="0" w:line="240" w:lineRule="auto"/>
    </w:pPr>
    <w:rPr>
      <w:rFonts w:ascii="Calibri" w:eastAsia="Calibri" w:hAnsi="Calibri" w:cs="Calibri"/>
      <w:lang w:eastAsia="zh-CN"/>
    </w:rPr>
  </w:style>
  <w:style w:type="paragraph" w:customStyle="1" w:styleId="Paprastasistekstas1">
    <w:name w:val="Paprastasis tekstas1"/>
    <w:basedOn w:val="prastasis"/>
    <w:uiPriority w:val="99"/>
    <w:rsid w:val="0096344D"/>
    <w:pPr>
      <w:suppressAutoHyphens/>
      <w:spacing w:after="0" w:line="240" w:lineRule="auto"/>
    </w:pPr>
    <w:rPr>
      <w:rFonts w:ascii="Consolas" w:eastAsia="Calibri" w:hAnsi="Consolas" w:cs="Consolas"/>
      <w:sz w:val="21"/>
      <w:szCs w:val="21"/>
      <w:lang w:eastAsia="zh-CN"/>
    </w:rPr>
  </w:style>
  <w:style w:type="paragraph" w:customStyle="1" w:styleId="prastasistinklapis1">
    <w:name w:val="Įprastasis (tinklapis)1"/>
    <w:basedOn w:val="prastasis"/>
    <w:rsid w:val="0096344D"/>
    <w:pPr>
      <w:suppressAutoHyphens/>
      <w:overflowPunct w:val="0"/>
      <w:autoSpaceDE w:val="0"/>
      <w:spacing w:before="100" w:after="100" w:line="240" w:lineRule="auto"/>
      <w:textAlignment w:val="baseline"/>
    </w:pPr>
    <w:rPr>
      <w:rFonts w:ascii="Arial Unicode MS" w:eastAsia="Arial Unicode MS" w:hAnsi="Arial Unicode MS" w:cs="Arial Unicode MS"/>
      <w:sz w:val="24"/>
      <w:szCs w:val="20"/>
      <w:lang w:val="en-US" w:eastAsia="zh-CN"/>
    </w:rPr>
  </w:style>
  <w:style w:type="paragraph" w:customStyle="1" w:styleId="WW-Default">
    <w:name w:val="WW-Default"/>
    <w:uiPriority w:val="99"/>
    <w:rsid w:val="0096344D"/>
    <w:pPr>
      <w:suppressAutoHyphens/>
      <w:spacing w:after="0" w:line="100" w:lineRule="atLeast"/>
      <w:jc w:val="both"/>
    </w:pPr>
    <w:rPr>
      <w:rFonts w:ascii="Times New Roman" w:eastAsia="Arial" w:hAnsi="Times New Roman" w:cs="Times New Roman"/>
      <w:sz w:val="24"/>
      <w:szCs w:val="24"/>
      <w:lang w:eastAsia="zh-CN"/>
    </w:rPr>
  </w:style>
  <w:style w:type="paragraph" w:customStyle="1" w:styleId="ATekstas">
    <w:name w:val="A Tekstas"/>
    <w:basedOn w:val="prastasis"/>
    <w:uiPriority w:val="99"/>
    <w:rsid w:val="0096344D"/>
    <w:pPr>
      <w:suppressAutoHyphens/>
      <w:spacing w:before="120" w:after="0" w:line="300" w:lineRule="auto"/>
      <w:jc w:val="both"/>
    </w:pPr>
    <w:rPr>
      <w:rFonts w:ascii="Times New Roman" w:eastAsia="Times New Roman" w:hAnsi="Times New Roman" w:cs="Times New Roman"/>
      <w:sz w:val="24"/>
      <w:szCs w:val="24"/>
      <w:lang w:eastAsia="zh-CN"/>
    </w:rPr>
  </w:style>
  <w:style w:type="paragraph" w:customStyle="1" w:styleId="Statja">
    <w:name w:val="Statja"/>
    <w:basedOn w:val="prastasis"/>
    <w:uiPriority w:val="99"/>
    <w:rsid w:val="0096344D"/>
    <w:pPr>
      <w:suppressAutoHyphens/>
      <w:autoSpaceDE w:val="0"/>
      <w:spacing w:before="113" w:after="0" w:line="240" w:lineRule="auto"/>
      <w:ind w:left="312"/>
    </w:pPr>
    <w:rPr>
      <w:rFonts w:ascii="TimesLT" w:eastAsia="Times New Roman" w:hAnsi="TimesLT" w:cs="TimesLT"/>
      <w:b/>
      <w:bCs/>
      <w:sz w:val="20"/>
      <w:szCs w:val="20"/>
      <w:lang w:val="en-US" w:eastAsia="zh-CN"/>
    </w:rPr>
  </w:style>
  <w:style w:type="paragraph" w:customStyle="1" w:styleId="CentrBold">
    <w:name w:val="CentrBold"/>
    <w:uiPriority w:val="99"/>
    <w:rsid w:val="0096344D"/>
    <w:pPr>
      <w:suppressAutoHyphens/>
      <w:autoSpaceDE w:val="0"/>
      <w:spacing w:after="0" w:line="240" w:lineRule="auto"/>
      <w:jc w:val="center"/>
    </w:pPr>
    <w:rPr>
      <w:rFonts w:ascii="TimesLT" w:eastAsia="Times New Roman" w:hAnsi="TimesLT" w:cs="TimesLT"/>
      <w:b/>
      <w:caps/>
      <w:sz w:val="20"/>
      <w:szCs w:val="20"/>
      <w:lang w:val="en-US" w:eastAsia="zh-CN"/>
    </w:rPr>
  </w:style>
  <w:style w:type="paragraph" w:customStyle="1" w:styleId="Style29">
    <w:name w:val="Style29"/>
    <w:basedOn w:val="prastasis"/>
    <w:uiPriority w:val="99"/>
    <w:rsid w:val="0096344D"/>
    <w:pPr>
      <w:widowControl w:val="0"/>
      <w:suppressAutoHyphens/>
      <w:autoSpaceDE w:val="0"/>
      <w:spacing w:after="0" w:line="254" w:lineRule="exact"/>
      <w:jc w:val="both"/>
    </w:pPr>
    <w:rPr>
      <w:rFonts w:ascii="Times New Roman" w:eastAsia="Calibri" w:hAnsi="Times New Roman" w:cs="Times New Roman"/>
      <w:sz w:val="24"/>
      <w:szCs w:val="24"/>
      <w:lang w:eastAsia="zh-CN"/>
    </w:rPr>
  </w:style>
  <w:style w:type="paragraph" w:customStyle="1" w:styleId="Style19">
    <w:name w:val="Style19"/>
    <w:basedOn w:val="prastasis"/>
    <w:uiPriority w:val="99"/>
    <w:rsid w:val="0096344D"/>
    <w:pPr>
      <w:widowControl w:val="0"/>
      <w:suppressAutoHyphens/>
      <w:autoSpaceDE w:val="0"/>
      <w:spacing w:after="0" w:line="252" w:lineRule="exact"/>
      <w:ind w:hanging="917"/>
      <w:jc w:val="both"/>
    </w:pPr>
    <w:rPr>
      <w:rFonts w:ascii="Times New Roman" w:eastAsia="Calibri" w:hAnsi="Times New Roman" w:cs="Times New Roman"/>
      <w:sz w:val="24"/>
      <w:szCs w:val="24"/>
      <w:lang w:eastAsia="zh-CN"/>
    </w:rPr>
  </w:style>
  <w:style w:type="paragraph" w:customStyle="1" w:styleId="ListParagraph3">
    <w:name w:val="List Paragraph3"/>
    <w:basedOn w:val="prastasis"/>
    <w:uiPriority w:val="99"/>
    <w:qFormat/>
    <w:rsid w:val="0096344D"/>
    <w:pPr>
      <w:suppressAutoHyphens/>
      <w:spacing w:after="0" w:line="240" w:lineRule="auto"/>
      <w:ind w:left="720"/>
      <w:contextualSpacing/>
    </w:pPr>
    <w:rPr>
      <w:rFonts w:ascii="Times New Roman" w:eastAsia="Times New Roman" w:hAnsi="Times New Roman" w:cs="Times New Roman"/>
      <w:sz w:val="20"/>
      <w:szCs w:val="20"/>
      <w:lang w:val="en-US" w:eastAsia="zh-CN"/>
    </w:rPr>
  </w:style>
  <w:style w:type="paragraph" w:customStyle="1" w:styleId="WW-BodyText1">
    <w:name w:val="WW-Body Text1"/>
    <w:uiPriority w:val="99"/>
    <w:rsid w:val="0096344D"/>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linija">
    <w:name w:val="linija"/>
    <w:basedOn w:val="prastasis"/>
    <w:uiPriority w:val="99"/>
    <w:rsid w:val="0096344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bodytext">
    <w:name w:val="bodytext"/>
    <w:basedOn w:val="prastasis"/>
    <w:uiPriority w:val="99"/>
    <w:rsid w:val="0096344D"/>
    <w:pPr>
      <w:suppressAutoHyphens/>
      <w:spacing w:before="280" w:after="280" w:line="240" w:lineRule="auto"/>
    </w:pPr>
    <w:rPr>
      <w:rFonts w:ascii="Times New Roman" w:eastAsia="Times New Roman" w:hAnsi="Times New Roman" w:cs="Times New Roman"/>
      <w:sz w:val="24"/>
      <w:szCs w:val="24"/>
      <w:lang w:eastAsia="zh-CN"/>
    </w:rPr>
  </w:style>
  <w:style w:type="paragraph" w:styleId="Puslapioinaostekstas">
    <w:name w:val="footnote text"/>
    <w:basedOn w:val="prastasis"/>
    <w:link w:val="PuslapioinaostekstasDiagrama"/>
    <w:uiPriority w:val="99"/>
    <w:rsid w:val="0096344D"/>
    <w:pPr>
      <w:suppressAutoHyphens/>
      <w:overflowPunct w:val="0"/>
      <w:autoSpaceDE w:val="0"/>
      <w:spacing w:after="0" w:line="240" w:lineRule="auto"/>
      <w:ind w:left="360" w:hanging="360"/>
      <w:textAlignment w:val="baseline"/>
    </w:pPr>
    <w:rPr>
      <w:rFonts w:ascii="Times New Roman" w:eastAsia="Times New Roman" w:hAnsi="Times New Roman" w:cs="Times New Roman"/>
      <w:lang w:val="en-US" w:eastAsia="zh-CN"/>
    </w:rPr>
  </w:style>
  <w:style w:type="character" w:customStyle="1" w:styleId="PuslapioinaostekstasDiagrama">
    <w:name w:val="Puslapio išnašos tekstas Diagrama"/>
    <w:basedOn w:val="Numatytasispastraiposriftas"/>
    <w:link w:val="Puslapioinaostekstas"/>
    <w:uiPriority w:val="99"/>
    <w:rsid w:val="0096344D"/>
    <w:rPr>
      <w:rFonts w:ascii="Times New Roman" w:eastAsia="Times New Roman" w:hAnsi="Times New Roman" w:cs="Times New Roman"/>
      <w:lang w:val="en-US" w:eastAsia="zh-CN"/>
    </w:rPr>
  </w:style>
  <w:style w:type="paragraph" w:customStyle="1" w:styleId="pavadinimas1">
    <w:name w:val="pavadinimas1"/>
    <w:basedOn w:val="prastasis"/>
    <w:uiPriority w:val="99"/>
    <w:rsid w:val="0096344D"/>
    <w:pPr>
      <w:suppressAutoHyphens/>
      <w:spacing w:before="280" w:after="280" w:line="240" w:lineRule="auto"/>
    </w:pPr>
    <w:rPr>
      <w:rFonts w:ascii="Arial Unicode MS" w:eastAsia="Arial Unicode MS" w:hAnsi="Arial Unicode MS" w:cs="Arial Unicode MS"/>
      <w:sz w:val="24"/>
      <w:szCs w:val="24"/>
      <w:lang w:val="en-GB" w:eastAsia="zh-CN"/>
    </w:rPr>
  </w:style>
  <w:style w:type="paragraph" w:customStyle="1" w:styleId="Document1">
    <w:name w:val="Document 1"/>
    <w:uiPriority w:val="99"/>
    <w:rsid w:val="0096344D"/>
    <w:pPr>
      <w:keepNext/>
      <w:keepLines/>
      <w:tabs>
        <w:tab w:val="left" w:pos="-720"/>
      </w:tabs>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zh-CN"/>
    </w:rPr>
  </w:style>
  <w:style w:type="paragraph" w:customStyle="1" w:styleId="BankNormal">
    <w:name w:val="BankNormal"/>
    <w:basedOn w:val="prastasis"/>
    <w:uiPriority w:val="99"/>
    <w:rsid w:val="0096344D"/>
    <w:pPr>
      <w:suppressAutoHyphens/>
      <w:overflowPunct w:val="0"/>
      <w:autoSpaceDE w:val="0"/>
      <w:spacing w:after="240" w:line="240" w:lineRule="auto"/>
      <w:textAlignment w:val="baseline"/>
    </w:pPr>
    <w:rPr>
      <w:rFonts w:ascii="Times New Roman" w:eastAsia="Times New Roman" w:hAnsi="Times New Roman" w:cs="Times New Roman"/>
      <w:sz w:val="24"/>
      <w:szCs w:val="20"/>
      <w:lang w:val="en-US" w:eastAsia="zh-CN"/>
    </w:rPr>
  </w:style>
  <w:style w:type="paragraph" w:customStyle="1" w:styleId="FR1">
    <w:name w:val="FR1"/>
    <w:uiPriority w:val="99"/>
    <w:rsid w:val="0096344D"/>
    <w:pPr>
      <w:widowControl w:val="0"/>
      <w:suppressAutoHyphens/>
      <w:autoSpaceDE w:val="0"/>
      <w:spacing w:after="0" w:line="240" w:lineRule="auto"/>
    </w:pPr>
    <w:rPr>
      <w:rFonts w:ascii="Arial" w:eastAsia="Times New Roman" w:hAnsi="Arial" w:cs="Arial"/>
      <w:i/>
      <w:iCs/>
      <w:sz w:val="18"/>
      <w:szCs w:val="18"/>
      <w:lang w:val="en-US" w:eastAsia="zh-CN"/>
    </w:rPr>
  </w:style>
  <w:style w:type="paragraph" w:customStyle="1" w:styleId="Sub-ClauseText">
    <w:name w:val="Sub-Clause Text"/>
    <w:basedOn w:val="prastasis"/>
    <w:uiPriority w:val="99"/>
    <w:rsid w:val="0096344D"/>
    <w:pPr>
      <w:suppressAutoHyphens/>
      <w:overflowPunct w:val="0"/>
      <w:autoSpaceDE w:val="0"/>
      <w:spacing w:before="120" w:after="120" w:line="240" w:lineRule="auto"/>
      <w:jc w:val="both"/>
      <w:textAlignment w:val="baseline"/>
    </w:pPr>
    <w:rPr>
      <w:rFonts w:ascii="Times New Roman" w:eastAsia="Times New Roman" w:hAnsi="Times New Roman" w:cs="Times New Roman"/>
      <w:spacing w:val="-4"/>
      <w:sz w:val="24"/>
      <w:szCs w:val="20"/>
      <w:lang w:val="en-US" w:eastAsia="zh-CN"/>
    </w:rPr>
  </w:style>
  <w:style w:type="paragraph" w:styleId="Dokumentoinaostekstas">
    <w:name w:val="endnote text"/>
    <w:basedOn w:val="prastasis"/>
    <w:link w:val="DokumentoinaostekstasDiagrama"/>
    <w:uiPriority w:val="99"/>
    <w:rsid w:val="0096344D"/>
    <w:pPr>
      <w:suppressAutoHyphens/>
      <w:overflowPunct w:val="0"/>
      <w:autoSpaceDE w:val="0"/>
      <w:spacing w:after="0" w:line="240" w:lineRule="auto"/>
      <w:jc w:val="both"/>
      <w:textAlignment w:val="baseline"/>
    </w:pPr>
    <w:rPr>
      <w:rFonts w:ascii="Times New Roman" w:eastAsia="Times New Roman" w:hAnsi="Times New Roman" w:cs="Times New Roman"/>
      <w:lang w:val="en-US" w:eastAsia="zh-CN"/>
    </w:rPr>
  </w:style>
  <w:style w:type="character" w:customStyle="1" w:styleId="DokumentoinaostekstasDiagrama">
    <w:name w:val="Dokumento išnašos tekstas Diagrama"/>
    <w:basedOn w:val="Numatytasispastraiposriftas"/>
    <w:link w:val="Dokumentoinaostekstas"/>
    <w:uiPriority w:val="99"/>
    <w:rsid w:val="0096344D"/>
    <w:rPr>
      <w:rFonts w:ascii="Times New Roman" w:eastAsia="Times New Roman" w:hAnsi="Times New Roman" w:cs="Times New Roman"/>
      <w:lang w:val="en-US" w:eastAsia="zh-CN"/>
    </w:rPr>
  </w:style>
  <w:style w:type="paragraph" w:customStyle="1" w:styleId="oddl-nadpis">
    <w:name w:val="oddíl-nadpis"/>
    <w:basedOn w:val="prastasis"/>
    <w:uiPriority w:val="99"/>
    <w:rsid w:val="0096344D"/>
    <w:pPr>
      <w:keepNext/>
      <w:widowControl w:val="0"/>
      <w:suppressAutoHyphens/>
      <w:spacing w:before="240" w:after="0" w:line="240" w:lineRule="exact"/>
    </w:pPr>
    <w:rPr>
      <w:rFonts w:ascii="Arial" w:eastAsia="Times New Roman" w:hAnsi="Arial" w:cs="Arial"/>
      <w:b/>
      <w:sz w:val="24"/>
      <w:szCs w:val="20"/>
      <w:lang w:val="cs-CZ" w:eastAsia="zh-CN"/>
    </w:rPr>
  </w:style>
  <w:style w:type="paragraph" w:customStyle="1" w:styleId="FR2">
    <w:name w:val="FR2"/>
    <w:uiPriority w:val="99"/>
    <w:rsid w:val="0096344D"/>
    <w:pPr>
      <w:widowControl w:val="0"/>
      <w:suppressAutoHyphens/>
      <w:autoSpaceDE w:val="0"/>
      <w:spacing w:before="220" w:after="0" w:line="240" w:lineRule="auto"/>
    </w:pPr>
    <w:rPr>
      <w:rFonts w:ascii="Arial" w:eastAsia="Times New Roman" w:hAnsi="Arial" w:cs="Arial"/>
      <w:i/>
      <w:iCs/>
      <w:sz w:val="18"/>
      <w:szCs w:val="18"/>
      <w:lang w:val="en-US" w:eastAsia="zh-CN"/>
    </w:rPr>
  </w:style>
  <w:style w:type="paragraph" w:styleId="HTMLadresas">
    <w:name w:val="HTML Address"/>
    <w:basedOn w:val="prastasis"/>
    <w:link w:val="HTMLadresasDiagrama"/>
    <w:rsid w:val="0096344D"/>
    <w:pPr>
      <w:suppressAutoHyphens/>
      <w:overflowPunct w:val="0"/>
      <w:autoSpaceDE w:val="0"/>
      <w:spacing w:after="0" w:line="240" w:lineRule="auto"/>
      <w:jc w:val="both"/>
      <w:textAlignment w:val="baseline"/>
    </w:pPr>
    <w:rPr>
      <w:rFonts w:ascii="Times New Roman" w:eastAsia="Times New Roman" w:hAnsi="Times New Roman" w:cs="Times New Roman"/>
      <w:i/>
      <w:sz w:val="24"/>
      <w:szCs w:val="20"/>
      <w:lang w:val="en-US" w:eastAsia="zh-CN"/>
    </w:rPr>
  </w:style>
  <w:style w:type="character" w:customStyle="1" w:styleId="HTMLadresasDiagrama">
    <w:name w:val="HTML adresas Diagrama"/>
    <w:basedOn w:val="Numatytasispastraiposriftas"/>
    <w:link w:val="HTMLadresas"/>
    <w:rsid w:val="0096344D"/>
    <w:rPr>
      <w:rFonts w:ascii="Times New Roman" w:eastAsia="Times New Roman" w:hAnsi="Times New Roman" w:cs="Times New Roman"/>
      <w:i/>
      <w:sz w:val="24"/>
      <w:szCs w:val="20"/>
      <w:lang w:val="en-US" w:eastAsia="zh-CN"/>
    </w:rPr>
  </w:style>
  <w:style w:type="paragraph" w:customStyle="1" w:styleId="tabulka">
    <w:name w:val="tabulka"/>
    <w:basedOn w:val="prastasis"/>
    <w:uiPriority w:val="99"/>
    <w:rsid w:val="0096344D"/>
    <w:pPr>
      <w:widowControl w:val="0"/>
      <w:suppressAutoHyphens/>
      <w:spacing w:before="120" w:after="0" w:line="240" w:lineRule="exact"/>
      <w:jc w:val="center"/>
    </w:pPr>
    <w:rPr>
      <w:rFonts w:ascii="Arial" w:eastAsia="Times New Roman" w:hAnsi="Arial" w:cs="Arial"/>
      <w:sz w:val="20"/>
      <w:szCs w:val="20"/>
      <w:lang w:val="cs-CZ" w:eastAsia="zh-CN"/>
    </w:rPr>
  </w:style>
  <w:style w:type="paragraph" w:customStyle="1" w:styleId="Style1">
    <w:name w:val="Style1"/>
    <w:basedOn w:val="Antrat5"/>
    <w:uiPriority w:val="99"/>
    <w:rsid w:val="0096344D"/>
    <w:pPr>
      <w:keepNext w:val="0"/>
      <w:numPr>
        <w:ilvl w:val="0"/>
        <w:numId w:val="4"/>
      </w:numPr>
      <w:suppressAutoHyphens/>
      <w:spacing w:before="240" w:after="240"/>
    </w:pPr>
    <w:rPr>
      <w:rFonts w:ascii="Arial" w:hAnsi="Arial" w:cs="Arial"/>
      <w:bCs/>
      <w:iCs/>
      <w:sz w:val="24"/>
      <w:szCs w:val="26"/>
      <w:lang w:eastAsia="zh-CN"/>
    </w:rPr>
  </w:style>
  <w:style w:type="paragraph" w:customStyle="1" w:styleId="normaltableau">
    <w:name w:val="normal_tableau"/>
    <w:basedOn w:val="prastasis"/>
    <w:uiPriority w:val="99"/>
    <w:rsid w:val="0096344D"/>
    <w:pPr>
      <w:suppressAutoHyphens/>
      <w:spacing w:before="120" w:after="120" w:line="240" w:lineRule="auto"/>
      <w:jc w:val="both"/>
    </w:pPr>
    <w:rPr>
      <w:rFonts w:ascii="Optima" w:eastAsia="Times New Roman" w:hAnsi="Optima" w:cs="Optima"/>
      <w:szCs w:val="20"/>
      <w:lang w:val="en-GB" w:eastAsia="zh-CN"/>
    </w:rPr>
  </w:style>
  <w:style w:type="paragraph" w:customStyle="1" w:styleId="Skyrius">
    <w:name w:val="Skyrius"/>
    <w:basedOn w:val="prastasis"/>
    <w:uiPriority w:val="99"/>
    <w:rsid w:val="0096344D"/>
    <w:pPr>
      <w:keepNext/>
      <w:numPr>
        <w:numId w:val="3"/>
      </w:numPr>
      <w:suppressAutoHyphens/>
      <w:spacing w:after="120" w:line="240" w:lineRule="auto"/>
    </w:pPr>
    <w:rPr>
      <w:rFonts w:ascii="Times New Roman" w:eastAsia="Times New Roman" w:hAnsi="Times New Roman" w:cs="Times New Roman"/>
      <w:b/>
      <w:bCs/>
      <w:smallCaps/>
      <w:sz w:val="28"/>
      <w:szCs w:val="24"/>
      <w:lang w:eastAsia="lt-LT"/>
    </w:rPr>
  </w:style>
  <w:style w:type="paragraph" w:customStyle="1" w:styleId="Skyrius2">
    <w:name w:val="Skyrius2"/>
    <w:basedOn w:val="prastasis"/>
    <w:uiPriority w:val="99"/>
    <w:rsid w:val="0096344D"/>
    <w:pPr>
      <w:keepNext/>
      <w:suppressAutoHyphens/>
      <w:spacing w:after="120" w:line="240" w:lineRule="auto"/>
      <w:ind w:left="792" w:hanging="245"/>
    </w:pPr>
    <w:rPr>
      <w:rFonts w:ascii="Times New Roman" w:eastAsia="Times New Roman" w:hAnsi="Times New Roman" w:cs="Times New Roman"/>
      <w:bCs/>
      <w:sz w:val="24"/>
      <w:szCs w:val="24"/>
      <w:u w:val="single"/>
      <w:lang w:eastAsia="zh-CN"/>
    </w:rPr>
  </w:style>
  <w:style w:type="paragraph" w:customStyle="1" w:styleId="Skyrius3">
    <w:name w:val="Skyrius3"/>
    <w:basedOn w:val="Skyrius2"/>
    <w:uiPriority w:val="99"/>
    <w:rsid w:val="0096344D"/>
  </w:style>
  <w:style w:type="paragraph" w:customStyle="1" w:styleId="bodynum">
    <w:name w:val="bodynum"/>
    <w:basedOn w:val="prastasis"/>
    <w:uiPriority w:val="99"/>
    <w:rsid w:val="0096344D"/>
    <w:pPr>
      <w:keepLines/>
      <w:suppressAutoHyphens/>
      <w:spacing w:after="120" w:line="240" w:lineRule="auto"/>
      <w:ind w:left="720" w:hanging="360"/>
    </w:pPr>
    <w:rPr>
      <w:rFonts w:ascii="Times New Roman" w:eastAsia="Times New Roman" w:hAnsi="Times New Roman" w:cs="Times New Roman"/>
      <w:sz w:val="24"/>
      <w:szCs w:val="24"/>
      <w:lang w:eastAsia="zh-CN"/>
    </w:rPr>
  </w:style>
  <w:style w:type="paragraph" w:customStyle="1" w:styleId="pavadinimas0">
    <w:name w:val="pavadinimas"/>
    <w:basedOn w:val="prastasis"/>
    <w:uiPriority w:val="99"/>
    <w:rsid w:val="0096344D"/>
    <w:pPr>
      <w:suppressAutoHyphens/>
      <w:spacing w:before="280" w:after="280" w:line="240" w:lineRule="auto"/>
    </w:pPr>
    <w:rPr>
      <w:rFonts w:ascii="Arial Unicode MS" w:eastAsia="Arial Unicode MS" w:hAnsi="Arial Unicode MS" w:cs="Arial Unicode MS"/>
      <w:sz w:val="24"/>
      <w:szCs w:val="24"/>
      <w:lang w:val="en-US" w:eastAsia="zh-CN"/>
    </w:rPr>
  </w:style>
  <w:style w:type="paragraph" w:customStyle="1" w:styleId="StyleBoldJustified">
    <w:name w:val="Style Bold Justified"/>
    <w:basedOn w:val="prastasis"/>
    <w:uiPriority w:val="99"/>
    <w:rsid w:val="0096344D"/>
    <w:pPr>
      <w:suppressAutoHyphens/>
      <w:spacing w:after="0" w:line="240" w:lineRule="auto"/>
      <w:jc w:val="both"/>
    </w:pPr>
    <w:rPr>
      <w:rFonts w:ascii="Times New Roman" w:eastAsia="Times New Roman" w:hAnsi="Times New Roman" w:cs="Times New Roman"/>
      <w:bCs/>
      <w:sz w:val="24"/>
      <w:szCs w:val="20"/>
      <w:lang w:val="en-GB" w:eastAsia="zh-CN"/>
    </w:rPr>
  </w:style>
  <w:style w:type="paragraph" w:customStyle="1" w:styleId="Linija0">
    <w:name w:val="Linija"/>
    <w:basedOn w:val="prastasis"/>
    <w:uiPriority w:val="99"/>
    <w:rsid w:val="0096344D"/>
    <w:pPr>
      <w:suppressAutoHyphens/>
      <w:autoSpaceDE w:val="0"/>
      <w:spacing w:after="0" w:line="240" w:lineRule="auto"/>
      <w:jc w:val="center"/>
    </w:pPr>
    <w:rPr>
      <w:rFonts w:ascii="TimesLT" w:eastAsia="Times New Roman" w:hAnsi="TimesLT" w:cs="TimesLT"/>
      <w:sz w:val="12"/>
      <w:szCs w:val="12"/>
      <w:lang w:val="en-US" w:eastAsia="zh-CN"/>
    </w:rPr>
  </w:style>
  <w:style w:type="paragraph" w:customStyle="1" w:styleId="BodyText21">
    <w:name w:val="Body Text 21"/>
    <w:basedOn w:val="prastasis"/>
    <w:uiPriority w:val="99"/>
    <w:rsid w:val="0096344D"/>
    <w:pPr>
      <w:suppressAutoHyphens/>
      <w:overflowPunct w:val="0"/>
      <w:autoSpaceDE w:val="0"/>
      <w:spacing w:after="0" w:line="240" w:lineRule="auto"/>
      <w:ind w:right="-1"/>
      <w:jc w:val="both"/>
      <w:textAlignment w:val="baseline"/>
    </w:pPr>
    <w:rPr>
      <w:rFonts w:ascii="HelveticaLT" w:eastAsia="Times New Roman" w:hAnsi="HelveticaLT" w:cs="HelveticaLT"/>
      <w:szCs w:val="20"/>
      <w:lang w:val="en-GB" w:eastAsia="zh-CN"/>
    </w:rPr>
  </w:style>
  <w:style w:type="paragraph" w:customStyle="1" w:styleId="Tekstoblokas1">
    <w:name w:val="Teksto blokas1"/>
    <w:basedOn w:val="prastasis"/>
    <w:uiPriority w:val="99"/>
    <w:rsid w:val="0096344D"/>
    <w:pPr>
      <w:suppressAutoHyphens/>
      <w:spacing w:after="0" w:line="240" w:lineRule="auto"/>
      <w:ind w:left="5670" w:right="-1594"/>
      <w:jc w:val="both"/>
    </w:pPr>
    <w:rPr>
      <w:rFonts w:ascii="Times New Roman" w:eastAsia="Times New Roman" w:hAnsi="Times New Roman" w:cs="Times New Roman"/>
      <w:sz w:val="24"/>
      <w:szCs w:val="24"/>
      <w:lang w:eastAsia="zh-CN"/>
    </w:rPr>
  </w:style>
  <w:style w:type="paragraph" w:customStyle="1" w:styleId="LentaCENTR">
    <w:name w:val="Lenta CENTR"/>
    <w:basedOn w:val="WW-BodyText1"/>
    <w:uiPriority w:val="99"/>
    <w:rsid w:val="0096344D"/>
    <w:pPr>
      <w:autoSpaceDE w:val="0"/>
      <w:snapToGrid/>
      <w:spacing w:line="288" w:lineRule="auto"/>
      <w:ind w:firstLine="0"/>
      <w:jc w:val="center"/>
      <w:textAlignment w:val="center"/>
    </w:pPr>
    <w:rPr>
      <w:rFonts w:ascii="Times New Roman" w:hAnsi="Times New Roman" w:cs="Times New Roman"/>
      <w:color w:val="000000"/>
    </w:rPr>
  </w:style>
  <w:style w:type="paragraph" w:customStyle="1" w:styleId="formul">
    <w:name w:val="formul"/>
    <w:basedOn w:val="prastasis"/>
    <w:uiPriority w:val="99"/>
    <w:rsid w:val="0096344D"/>
    <w:pPr>
      <w:widowControl w:val="0"/>
      <w:suppressAutoHyphens/>
      <w:spacing w:before="240" w:after="240" w:line="240" w:lineRule="auto"/>
      <w:jc w:val="center"/>
    </w:pPr>
    <w:rPr>
      <w:rFonts w:ascii="Times New Roman" w:eastAsia="Arial Unicode MS" w:hAnsi="Times New Roman" w:cs="Times New Roman"/>
      <w:kern w:val="1"/>
      <w:sz w:val="24"/>
      <w:szCs w:val="20"/>
      <w:lang w:val="en-GB" w:eastAsia="zh-CN"/>
    </w:rPr>
  </w:style>
  <w:style w:type="paragraph" w:customStyle="1" w:styleId="ListParagraph4">
    <w:name w:val="List Paragraph4"/>
    <w:basedOn w:val="prastasis"/>
    <w:uiPriority w:val="99"/>
    <w:rsid w:val="0096344D"/>
    <w:pPr>
      <w:suppressAutoHyphens/>
      <w:spacing w:after="0" w:line="240" w:lineRule="auto"/>
      <w:ind w:left="720"/>
      <w:contextualSpacing/>
    </w:pPr>
    <w:rPr>
      <w:rFonts w:ascii="Times New Roman" w:eastAsia="Times New Roman" w:hAnsi="Times New Roman" w:cs="Times New Roman"/>
      <w:sz w:val="20"/>
      <w:szCs w:val="20"/>
      <w:lang w:val="en-US" w:eastAsia="zh-CN"/>
    </w:rPr>
  </w:style>
  <w:style w:type="paragraph" w:customStyle="1" w:styleId="NoSpacing2">
    <w:name w:val="No Spacing2"/>
    <w:uiPriority w:val="99"/>
    <w:rsid w:val="0096344D"/>
    <w:pPr>
      <w:suppressAutoHyphens/>
      <w:spacing w:after="0" w:line="240" w:lineRule="auto"/>
    </w:pPr>
    <w:rPr>
      <w:rFonts w:ascii="Times New Roman" w:eastAsia="Times New Roman" w:hAnsi="Times New Roman" w:cs="Calibri"/>
      <w:sz w:val="20"/>
      <w:szCs w:val="20"/>
      <w:lang w:val="en-US" w:eastAsia="zh-CN"/>
    </w:rPr>
  </w:style>
  <w:style w:type="paragraph" w:customStyle="1" w:styleId="Lentelsturinys">
    <w:name w:val="Lentelės turinys"/>
    <w:basedOn w:val="prastasis"/>
    <w:uiPriority w:val="99"/>
    <w:rsid w:val="0096344D"/>
    <w:pPr>
      <w:suppressLineNumbers/>
      <w:suppressAutoHyphens/>
      <w:spacing w:after="0" w:line="240" w:lineRule="auto"/>
    </w:pPr>
    <w:rPr>
      <w:rFonts w:ascii="Times New Roman" w:eastAsia="Times New Roman" w:hAnsi="Times New Roman" w:cs="Times New Roman"/>
      <w:sz w:val="24"/>
      <w:szCs w:val="24"/>
      <w:lang w:val="de-DE" w:eastAsia="zh-CN"/>
    </w:rPr>
  </w:style>
  <w:style w:type="paragraph" w:customStyle="1" w:styleId="Lentelsantrat">
    <w:name w:val="Lentelės antraštė"/>
    <w:basedOn w:val="Lentelsturinys"/>
    <w:uiPriority w:val="99"/>
    <w:rsid w:val="0096344D"/>
    <w:pPr>
      <w:jc w:val="center"/>
    </w:pPr>
    <w:rPr>
      <w:b/>
      <w:bCs/>
    </w:rPr>
  </w:style>
  <w:style w:type="paragraph" w:customStyle="1" w:styleId="Citatos">
    <w:name w:val="Citatos"/>
    <w:basedOn w:val="prastasis"/>
    <w:uiPriority w:val="99"/>
    <w:rsid w:val="0096344D"/>
    <w:pPr>
      <w:suppressAutoHyphens/>
      <w:spacing w:after="283" w:line="240" w:lineRule="auto"/>
      <w:ind w:left="567" w:right="567"/>
    </w:pPr>
    <w:rPr>
      <w:rFonts w:ascii="Times New Roman" w:eastAsia="Times New Roman" w:hAnsi="Times New Roman" w:cs="Times New Roman"/>
      <w:sz w:val="24"/>
      <w:szCs w:val="24"/>
      <w:lang w:val="de-DE" w:eastAsia="zh-CN"/>
    </w:rPr>
  </w:style>
  <w:style w:type="paragraph" w:customStyle="1" w:styleId="Pavadinimas10">
    <w:name w:val="Pavadinimas1"/>
    <w:basedOn w:val="Antrat20"/>
    <w:next w:val="Pagrindinistekstas"/>
    <w:rsid w:val="0096344D"/>
    <w:pPr>
      <w:jc w:val="center"/>
    </w:pPr>
    <w:rPr>
      <w:b/>
      <w:bCs/>
      <w:sz w:val="56"/>
      <w:szCs w:val="56"/>
    </w:rPr>
  </w:style>
  <w:style w:type="paragraph" w:customStyle="1" w:styleId="WW-Title">
    <w:name w:val="WW-Title"/>
    <w:basedOn w:val="Antrat20"/>
    <w:next w:val="Pagrindinistekstas"/>
    <w:uiPriority w:val="99"/>
    <w:rsid w:val="0096344D"/>
    <w:pPr>
      <w:jc w:val="center"/>
    </w:pPr>
    <w:rPr>
      <w:b/>
      <w:bCs/>
      <w:sz w:val="56"/>
      <w:szCs w:val="56"/>
    </w:rPr>
  </w:style>
  <w:style w:type="character" w:customStyle="1" w:styleId="Antrat1Diagrama1">
    <w:name w:val="Antraštė 1 Diagrama1"/>
    <w:aliases w:val="Char20 Diagrama1,Char20 Diagrama2,Appendix Diagrama,H11 Diagrama,H12 Diagrama,H13 Diagrama,H14 Diagrama,H111 Diagrama,H121 Diagrama,H15 Diagrama,H112 Diagrama,H122 Diagrama,H16 Diagrama,H113 Diagrama,H123 Diagrama,H17 Diagrama"/>
    <w:rsid w:val="0096344D"/>
    <w:rPr>
      <w:rFonts w:ascii="Calibri Light" w:eastAsia="Times New Roman" w:hAnsi="Calibri Light" w:cs="Times New Roman"/>
      <w:color w:val="2F5496"/>
      <w:sz w:val="32"/>
      <w:szCs w:val="32"/>
      <w:lang w:val="de-DE" w:eastAsia="en-US"/>
    </w:rPr>
  </w:style>
  <w:style w:type="character" w:customStyle="1" w:styleId="Antrat4Diagrama1">
    <w:name w:val="Antraštė 4 Diagrama1"/>
    <w:aliases w:val="Sub-Clause Sub-paragraph Diagrama1,Heading 4 Char Char Char Char Diagrama1,Heading 4 Char Char Char Char Char1 Diagrama1,Heading 4 Char Char Char Char Char Char Diagrama1,Sub-Clause Sub-paragraph Diagrama2"/>
    <w:semiHidden/>
    <w:rsid w:val="0096344D"/>
    <w:rPr>
      <w:rFonts w:ascii="Calibri Light" w:eastAsia="Times New Roman" w:hAnsi="Calibri Light" w:cs="Times New Roman"/>
      <w:i/>
      <w:iCs/>
      <w:color w:val="2F5496"/>
      <w:sz w:val="24"/>
      <w:szCs w:val="24"/>
      <w:lang w:val="de-DE" w:eastAsia="en-US"/>
    </w:rPr>
  </w:style>
  <w:style w:type="paragraph" w:customStyle="1" w:styleId="msonormal0">
    <w:name w:val="msonormal"/>
    <w:basedOn w:val="prastasis"/>
    <w:uiPriority w:val="99"/>
    <w:rsid w:val="0096344D"/>
    <w:pPr>
      <w:overflowPunct w:val="0"/>
      <w:autoSpaceDE w:val="0"/>
      <w:autoSpaceDN w:val="0"/>
      <w:adjustRightInd w:val="0"/>
      <w:spacing w:before="100" w:after="100" w:line="240" w:lineRule="auto"/>
    </w:pPr>
    <w:rPr>
      <w:rFonts w:ascii="Arial Unicode MS" w:eastAsia="Arial Unicode MS" w:hAnsi="Times New Roman" w:cs="Times New Roman"/>
      <w:sz w:val="24"/>
      <w:szCs w:val="20"/>
      <w:lang w:val="en-US"/>
    </w:rPr>
  </w:style>
  <w:style w:type="paragraph" w:styleId="Sraassunumeriais">
    <w:name w:val="List Number"/>
    <w:basedOn w:val="prastasis"/>
    <w:uiPriority w:val="99"/>
    <w:unhideWhenUsed/>
    <w:rsid w:val="0096344D"/>
    <w:pPr>
      <w:numPr>
        <w:numId w:val="17"/>
      </w:numPr>
      <w:tabs>
        <w:tab w:val="clear" w:pos="360"/>
      </w:tabs>
      <w:autoSpaceDN w:val="0"/>
      <w:spacing w:after="0" w:line="240" w:lineRule="auto"/>
      <w:ind w:left="720"/>
    </w:pPr>
    <w:rPr>
      <w:rFonts w:ascii="Times New Roman" w:eastAsia="Times New Roman" w:hAnsi="Times New Roman" w:cs="Times New Roman"/>
      <w:sz w:val="24"/>
      <w:szCs w:val="24"/>
      <w:lang w:val="de-DE"/>
    </w:rPr>
  </w:style>
  <w:style w:type="character" w:customStyle="1" w:styleId="PaantratDiagrama">
    <w:name w:val="Paantraštė Diagrama"/>
    <w:link w:val="Paantrat"/>
    <w:uiPriority w:val="99"/>
    <w:rsid w:val="0096344D"/>
    <w:rPr>
      <w:rFonts w:ascii="Cambria" w:hAnsi="Cambria" w:cs="Cambria"/>
      <w:sz w:val="24"/>
      <w:szCs w:val="24"/>
      <w:lang w:val="de-DE" w:eastAsia="zh-CN"/>
    </w:rPr>
  </w:style>
  <w:style w:type="paragraph" w:styleId="Tekstoblokas">
    <w:name w:val="Block Text"/>
    <w:basedOn w:val="prastasis"/>
    <w:uiPriority w:val="99"/>
    <w:unhideWhenUsed/>
    <w:rsid w:val="0096344D"/>
    <w:pPr>
      <w:tabs>
        <w:tab w:val="right" w:leader="underscore" w:pos="8640"/>
      </w:tabs>
      <w:autoSpaceDN w:val="0"/>
      <w:spacing w:after="0" w:line="240" w:lineRule="auto"/>
      <w:ind w:left="5670" w:right="-1594"/>
      <w:jc w:val="both"/>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96344D"/>
    <w:pPr>
      <w:autoSpaceDN w:val="0"/>
      <w:spacing w:after="0" w:line="240" w:lineRule="auto"/>
    </w:pPr>
    <w:rPr>
      <w:rFonts w:ascii="Consolas" w:eastAsia="Calibri" w:hAnsi="Consolas" w:cs="Times New Roman"/>
      <w:sz w:val="21"/>
      <w:szCs w:val="21"/>
      <w:lang w:eastAsia="lt-LT"/>
    </w:rPr>
  </w:style>
  <w:style w:type="character" w:customStyle="1" w:styleId="PaprastasistekstasDiagrama">
    <w:name w:val="Paprastasis tekstas Diagrama"/>
    <w:basedOn w:val="Numatytasispastraiposriftas"/>
    <w:link w:val="Paprastasistekstas"/>
    <w:uiPriority w:val="99"/>
    <w:rsid w:val="0096344D"/>
    <w:rPr>
      <w:rFonts w:ascii="Consolas" w:eastAsia="Calibri" w:hAnsi="Consolas" w:cs="Times New Roman"/>
      <w:sz w:val="21"/>
      <w:szCs w:val="21"/>
      <w:lang w:eastAsia="lt-LT"/>
    </w:rPr>
  </w:style>
  <w:style w:type="paragraph" w:customStyle="1" w:styleId="Betarp2">
    <w:name w:val="Be tarpų2"/>
    <w:qFormat/>
    <w:rsid w:val="0096344D"/>
    <w:pPr>
      <w:suppressAutoHyphens/>
      <w:autoSpaceDN w:val="0"/>
      <w:spacing w:after="0" w:line="240" w:lineRule="auto"/>
    </w:pPr>
    <w:rPr>
      <w:rFonts w:ascii="Times New Roman" w:eastAsia="Times New Roman" w:hAnsi="Times New Roman" w:cs="Calibri"/>
      <w:sz w:val="20"/>
      <w:szCs w:val="20"/>
      <w:lang w:val="en-US" w:eastAsia="ar-SA"/>
    </w:rPr>
  </w:style>
  <w:style w:type="character" w:styleId="Komentaronuoroda">
    <w:name w:val="annotation reference"/>
    <w:unhideWhenUsed/>
    <w:rsid w:val="0096344D"/>
    <w:rPr>
      <w:sz w:val="16"/>
      <w:szCs w:val="16"/>
    </w:rPr>
  </w:style>
  <w:style w:type="character" w:customStyle="1" w:styleId="PaprastasistekstasDiagrama1">
    <w:name w:val="Paprastasis tekstas Diagrama1"/>
    <w:uiPriority w:val="99"/>
    <w:semiHidden/>
    <w:rsid w:val="0096344D"/>
    <w:rPr>
      <w:rFonts w:ascii="Consolas" w:eastAsia="Times New Roman" w:hAnsi="Consolas" w:cs="Consolas" w:hint="default"/>
      <w:sz w:val="21"/>
      <w:szCs w:val="21"/>
      <w:lang w:val="de-DE" w:eastAsia="en-US"/>
    </w:rPr>
  </w:style>
  <w:style w:type="character" w:customStyle="1" w:styleId="PuslapioinaostekstasDiagrama1">
    <w:name w:val="Puslapio išnašos tekstas Diagrama1"/>
    <w:uiPriority w:val="99"/>
    <w:semiHidden/>
    <w:rsid w:val="0096344D"/>
    <w:rPr>
      <w:rFonts w:ascii="Times New Roman" w:eastAsia="Times New Roman" w:hAnsi="Times New Roman" w:cs="Times New Roman" w:hint="default"/>
      <w:lang w:val="de-DE" w:eastAsia="en-US"/>
    </w:rPr>
  </w:style>
  <w:style w:type="character" w:customStyle="1" w:styleId="DokumentoinaostekstasDiagrama1">
    <w:name w:val="Dokumento išnašos tekstas Diagrama1"/>
    <w:uiPriority w:val="99"/>
    <w:semiHidden/>
    <w:rsid w:val="0096344D"/>
    <w:rPr>
      <w:rFonts w:ascii="Times New Roman" w:eastAsia="Times New Roman" w:hAnsi="Times New Roman" w:cs="Times New Roman" w:hint="default"/>
      <w:lang w:val="de-DE" w:eastAsia="en-US"/>
    </w:rPr>
  </w:style>
  <w:style w:type="character" w:customStyle="1" w:styleId="DiagramaDiagrama3">
    <w:name w:val="Diagrama Diagrama3"/>
    <w:rsid w:val="0096344D"/>
    <w:rPr>
      <w:rFonts w:ascii="Times New Roman" w:eastAsia="Times New Roman" w:hAnsi="Times New Roman" w:cs="Times New Roman" w:hint="default"/>
      <w:sz w:val="24"/>
      <w:lang w:eastAsia="en-US"/>
    </w:rPr>
  </w:style>
  <w:style w:type="table" w:styleId="Lentelstinklelis">
    <w:name w:val="Table Grid"/>
    <w:basedOn w:val="prastojilentel"/>
    <w:uiPriority w:val="59"/>
    <w:rsid w:val="0096344D"/>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6344D"/>
    <w:pPr>
      <w:spacing w:after="0" w:line="240" w:lineRule="auto"/>
    </w:pPr>
    <w:rPr>
      <w:rFonts w:ascii="Times New Roman" w:eastAsia="Times New Roman" w:hAnsi="Times New Roman" w:cs="Times New Roman"/>
      <w:sz w:val="24"/>
      <w:szCs w:val="24"/>
      <w:lang w:val="en-GB"/>
    </w:rPr>
  </w:style>
  <w:style w:type="paragraph" w:styleId="Paantrat">
    <w:name w:val="Subtitle"/>
    <w:basedOn w:val="prastasis"/>
    <w:next w:val="prastasis"/>
    <w:link w:val="PaantratDiagrama"/>
    <w:uiPriority w:val="99"/>
    <w:qFormat/>
    <w:rsid w:val="0096344D"/>
    <w:pPr>
      <w:spacing w:after="60" w:line="240" w:lineRule="auto"/>
      <w:jc w:val="center"/>
      <w:outlineLvl w:val="1"/>
    </w:pPr>
    <w:rPr>
      <w:rFonts w:ascii="Cambria" w:hAnsi="Cambria" w:cs="Cambria"/>
      <w:sz w:val="24"/>
      <w:szCs w:val="24"/>
      <w:lang w:val="de-DE" w:eastAsia="zh-CN"/>
    </w:rPr>
  </w:style>
  <w:style w:type="character" w:customStyle="1" w:styleId="PaantratDiagrama1">
    <w:name w:val="Paantraštė Diagrama1"/>
    <w:basedOn w:val="Numatytasispastraiposriftas"/>
    <w:uiPriority w:val="11"/>
    <w:rsid w:val="0096344D"/>
    <w:rPr>
      <w:rFonts w:eastAsiaTheme="minorEastAsia"/>
      <w:color w:val="5A5A5A" w:themeColor="text1" w:themeTint="A5"/>
      <w:spacing w:val="15"/>
    </w:rPr>
  </w:style>
  <w:style w:type="character" w:customStyle="1" w:styleId="AntrinispavadinimasDiagrama">
    <w:name w:val="Antrinis pavadinimas Diagrama"/>
    <w:rsid w:val="0096344D"/>
    <w:rPr>
      <w:rFonts w:ascii="Cambria" w:eastAsia="Times New Roman" w:hAnsi="Cambria" w:cs="Times New Roman"/>
      <w:sz w:val="24"/>
      <w:szCs w:val="24"/>
      <w:lang w:val="en-GB" w:eastAsia="en-US"/>
    </w:rPr>
  </w:style>
  <w:style w:type="paragraph" w:customStyle="1" w:styleId="Betarp20">
    <w:name w:val="Be tarpų2"/>
    <w:uiPriority w:val="99"/>
    <w:qFormat/>
    <w:rsid w:val="0096344D"/>
    <w:pPr>
      <w:suppressAutoHyphens/>
      <w:spacing w:after="0" w:line="240" w:lineRule="auto"/>
    </w:pPr>
    <w:rPr>
      <w:rFonts w:ascii="Calibri" w:eastAsia="Calibri" w:hAnsi="Calibri" w:cs="Times New Roman"/>
      <w:lang w:eastAsia="zh-CN"/>
    </w:rPr>
  </w:style>
  <w:style w:type="paragraph" w:styleId="Pataisymai">
    <w:name w:val="Revision"/>
    <w:hidden/>
    <w:uiPriority w:val="99"/>
    <w:semiHidden/>
    <w:rsid w:val="0096344D"/>
    <w:pPr>
      <w:spacing w:after="0" w:line="240" w:lineRule="auto"/>
    </w:pPr>
    <w:rPr>
      <w:rFonts w:ascii="Times New Roman" w:eastAsia="Times New Roman" w:hAnsi="Times New Roman" w:cs="Times New Roman"/>
      <w:sz w:val="24"/>
      <w:szCs w:val="24"/>
      <w:lang w:val="en-GB"/>
    </w:rPr>
  </w:style>
  <w:style w:type="character" w:styleId="Puslapioinaosnuoroda">
    <w:name w:val="footnote reference"/>
    <w:rsid w:val="0096344D"/>
    <w:rPr>
      <w:vertAlign w:val="superscript"/>
    </w:rPr>
  </w:style>
  <w:style w:type="character" w:customStyle="1" w:styleId="Neapdorotaspaminjimas1">
    <w:name w:val="Neapdorotas paminėjimas1"/>
    <w:uiPriority w:val="99"/>
    <w:semiHidden/>
    <w:unhideWhenUsed/>
    <w:rsid w:val="0096344D"/>
    <w:rPr>
      <w:color w:val="605E5C"/>
      <w:shd w:val="clear" w:color="auto" w:fill="E1DFDD"/>
    </w:rPr>
  </w:style>
  <w:style w:type="paragraph" w:customStyle="1" w:styleId="Body2">
    <w:name w:val="Body 2"/>
    <w:uiPriority w:val="99"/>
    <w:qFormat/>
    <w:rsid w:val="0096344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ntrat2Diagrama2">
    <w:name w:val="Antraštė 2 Diagrama2"/>
    <w:aliases w:val="Title Header2 Diagrama2"/>
    <w:semiHidden/>
    <w:locked/>
    <w:rsid w:val="0096344D"/>
    <w:rPr>
      <w:rFonts w:ascii="Times New Roman" w:eastAsia="Times New Roman" w:hAnsi="Times New Roman"/>
      <w:sz w:val="24"/>
    </w:rPr>
  </w:style>
  <w:style w:type="character" w:customStyle="1" w:styleId="Antrat5Diagrama1">
    <w:name w:val="Antraštė 5 Diagrama1"/>
    <w:aliases w:val=" Char17 Diagrama,Char17 Diagrama"/>
    <w:link w:val="Antrat5"/>
    <w:locked/>
    <w:rsid w:val="0096344D"/>
    <w:rPr>
      <w:rFonts w:ascii="Times New Roman" w:eastAsia="Times New Roman" w:hAnsi="Times New Roman" w:cs="Times New Roman"/>
      <w:b/>
      <w:sz w:val="40"/>
      <w:szCs w:val="20"/>
      <w:lang w:eastAsia="lt-LT"/>
    </w:rPr>
  </w:style>
  <w:style w:type="character" w:customStyle="1" w:styleId="PagrindinistekstasDiagrama2">
    <w:name w:val="Pagrindinis tekstas Diagrama2"/>
    <w:aliases w:val="Char Char Diagrama2"/>
    <w:link w:val="Pagrindinistekstas"/>
    <w:uiPriority w:val="99"/>
    <w:locked/>
    <w:rsid w:val="0096344D"/>
    <w:rPr>
      <w:rFonts w:ascii="TimesLT" w:eastAsia="Times New Roman" w:hAnsi="TimesLT" w:cs="Times New Roman"/>
      <w:sz w:val="20"/>
      <w:szCs w:val="20"/>
      <w:lang w:val="en-US"/>
    </w:rPr>
  </w:style>
  <w:style w:type="character" w:customStyle="1" w:styleId="BetarpDiagrama">
    <w:name w:val="Be tarpų Diagrama"/>
    <w:link w:val="Betarp"/>
    <w:uiPriority w:val="99"/>
    <w:locked/>
    <w:rsid w:val="0096344D"/>
    <w:rPr>
      <w:rFonts w:ascii="Times New Roman" w:eastAsia="Times New Roman" w:hAnsi="Times New Roman" w:cs="Calibri"/>
      <w:sz w:val="20"/>
      <w:szCs w:val="20"/>
      <w:lang w:val="en-US" w:eastAsia="zh-CN"/>
    </w:rPr>
  </w:style>
  <w:style w:type="paragraph" w:customStyle="1" w:styleId="ListParagraph5">
    <w:name w:val="List Paragraph5"/>
    <w:basedOn w:val="prastasis"/>
    <w:uiPriority w:val="99"/>
    <w:qFormat/>
    <w:rsid w:val="0096344D"/>
    <w:pPr>
      <w:spacing w:after="0" w:line="240" w:lineRule="auto"/>
      <w:ind w:left="720"/>
      <w:contextualSpacing/>
    </w:pPr>
    <w:rPr>
      <w:rFonts w:ascii="Times New Roman" w:eastAsia="Times New Roman" w:hAnsi="Times New Roman" w:cs="Times New Roman"/>
      <w:sz w:val="20"/>
      <w:szCs w:val="20"/>
      <w:lang w:val="en-US" w:eastAsia="lt-LT"/>
    </w:rPr>
  </w:style>
  <w:style w:type="paragraph" w:customStyle="1" w:styleId="Caption1">
    <w:name w:val="Caption1"/>
    <w:basedOn w:val="prastasis"/>
    <w:uiPriority w:val="99"/>
    <w:rsid w:val="0096344D"/>
    <w:pPr>
      <w:suppressLineNumbers/>
      <w:suppressAutoHyphens/>
      <w:spacing w:before="120" w:after="120" w:line="240" w:lineRule="auto"/>
    </w:pPr>
    <w:rPr>
      <w:rFonts w:ascii="Times New Roman" w:eastAsia="Times New Roman" w:hAnsi="Times New Roman" w:cs="Mangal"/>
      <w:i/>
      <w:iCs/>
      <w:sz w:val="24"/>
      <w:szCs w:val="24"/>
      <w:lang w:val="de-DE" w:eastAsia="zh-CN"/>
    </w:rPr>
  </w:style>
  <w:style w:type="paragraph" w:customStyle="1" w:styleId="Title1">
    <w:name w:val="Title1"/>
    <w:basedOn w:val="Antrat20"/>
    <w:next w:val="Pagrindinistekstas"/>
    <w:uiPriority w:val="99"/>
    <w:rsid w:val="0096344D"/>
    <w:pPr>
      <w:jc w:val="center"/>
    </w:pPr>
    <w:rPr>
      <w:b/>
      <w:bCs/>
      <w:sz w:val="56"/>
      <w:szCs w:val="56"/>
    </w:rPr>
  </w:style>
  <w:style w:type="paragraph" w:customStyle="1" w:styleId="NoSpacing3">
    <w:name w:val="No Spacing3"/>
    <w:uiPriority w:val="99"/>
    <w:qFormat/>
    <w:rsid w:val="0096344D"/>
    <w:pPr>
      <w:suppressAutoHyphens/>
      <w:autoSpaceDN w:val="0"/>
      <w:spacing w:after="0" w:line="240" w:lineRule="auto"/>
    </w:pPr>
    <w:rPr>
      <w:rFonts w:ascii="Times New Roman" w:eastAsia="Times New Roman" w:hAnsi="Times New Roman" w:cs="Calibri"/>
      <w:sz w:val="20"/>
      <w:szCs w:val="20"/>
      <w:lang w:val="en-US" w:eastAsia="ar-SA"/>
    </w:rPr>
  </w:style>
  <w:style w:type="paragraph" w:customStyle="1" w:styleId="Sraopastraipa10">
    <w:name w:val="Sąrašo pastraipa1"/>
    <w:basedOn w:val="prastasis"/>
    <w:uiPriority w:val="99"/>
    <w:qFormat/>
    <w:rsid w:val="0096344D"/>
    <w:pPr>
      <w:spacing w:after="200" w:line="276" w:lineRule="auto"/>
      <w:ind w:left="720"/>
      <w:contextualSpacing/>
    </w:pPr>
    <w:rPr>
      <w:rFonts w:ascii="Calibri" w:eastAsia="Times New Roman" w:hAnsi="Calibri" w:cs="Calibri"/>
    </w:rPr>
  </w:style>
  <w:style w:type="paragraph" w:customStyle="1" w:styleId="Style2">
    <w:name w:val="Style2"/>
    <w:basedOn w:val="prastasis"/>
    <w:uiPriority w:val="99"/>
    <w:rsid w:val="0096344D"/>
    <w:pPr>
      <w:widowControl w:val="0"/>
      <w:autoSpaceDE w:val="0"/>
      <w:autoSpaceDN w:val="0"/>
      <w:adjustRightInd w:val="0"/>
      <w:spacing w:after="0" w:line="418" w:lineRule="exact"/>
      <w:ind w:firstLine="428"/>
      <w:jc w:val="both"/>
    </w:pPr>
    <w:rPr>
      <w:rFonts w:ascii="Times New Roman" w:eastAsia="Times New Roman" w:hAnsi="Times New Roman" w:cs="Times New Roman"/>
      <w:sz w:val="24"/>
      <w:szCs w:val="24"/>
      <w:lang w:eastAsia="lt-LT"/>
    </w:rPr>
  </w:style>
  <w:style w:type="paragraph" w:customStyle="1" w:styleId="HeaderFooter">
    <w:name w:val="Header &amp; Footer"/>
    <w:uiPriority w:val="99"/>
    <w:rsid w:val="0096344D"/>
    <w:pPr>
      <w:tabs>
        <w:tab w:val="right" w:pos="9020"/>
      </w:tabs>
      <w:spacing w:after="0" w:line="288" w:lineRule="auto"/>
    </w:pPr>
    <w:rPr>
      <w:rFonts w:ascii="Helvetica Neue Medium" w:eastAsia="Arial Unicode MS" w:hAnsi="Helvetica Neue Medium" w:cs="Arial Unicode MS"/>
      <w:color w:val="5F5F5F"/>
      <w:sz w:val="20"/>
      <w:szCs w:val="20"/>
      <w:lang w:eastAsia="lt-LT"/>
    </w:rPr>
  </w:style>
  <w:style w:type="paragraph" w:customStyle="1" w:styleId="Body">
    <w:name w:val="Body"/>
    <w:uiPriority w:val="99"/>
    <w:rsid w:val="0096344D"/>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Standard">
    <w:name w:val="Standard"/>
    <w:uiPriority w:val="99"/>
    <w:rsid w:val="0096344D"/>
    <w:pPr>
      <w:widowControl w:val="0"/>
      <w:suppressAutoHyphens/>
      <w:spacing w:after="0" w:line="240" w:lineRule="auto"/>
    </w:pPr>
    <w:rPr>
      <w:rFonts w:ascii="Times New Roman" w:eastAsia="SimSun" w:hAnsi="Times New Roman" w:cs="Mangal"/>
      <w:kern w:val="2"/>
      <w:sz w:val="24"/>
      <w:szCs w:val="24"/>
      <w:lang w:val="en-US" w:eastAsia="zh-CN" w:bidi="hi-IN"/>
    </w:rPr>
  </w:style>
  <w:style w:type="paragraph" w:customStyle="1" w:styleId="a">
    <w:name w:val="ų"/>
    <w:basedOn w:val="prastasis"/>
    <w:uiPriority w:val="99"/>
    <w:rsid w:val="0096344D"/>
    <w:pPr>
      <w:numPr>
        <w:ilvl w:val="1"/>
        <w:numId w:val="37"/>
      </w:num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tyle22">
    <w:name w:val="Style22"/>
    <w:basedOn w:val="prastasis"/>
    <w:uiPriority w:val="99"/>
    <w:rsid w:val="0096344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BodytextChar">
    <w:name w:val="Body text Char"/>
    <w:link w:val="Pagrindinistekstas10"/>
    <w:uiPriority w:val="99"/>
    <w:locked/>
    <w:rsid w:val="0096344D"/>
    <w:rPr>
      <w:rFonts w:ascii="TimesLT" w:eastAsia="Times New Roman" w:hAnsi="TimesLT"/>
      <w:lang w:val="en-US"/>
    </w:rPr>
  </w:style>
  <w:style w:type="paragraph" w:customStyle="1" w:styleId="Pagrindinistekstas10">
    <w:name w:val="Pagrindinis tekstas1"/>
    <w:link w:val="BodytextChar"/>
    <w:uiPriority w:val="99"/>
    <w:rsid w:val="0096344D"/>
    <w:pPr>
      <w:snapToGrid w:val="0"/>
      <w:spacing w:after="0" w:line="240" w:lineRule="auto"/>
      <w:ind w:firstLine="312"/>
      <w:jc w:val="both"/>
    </w:pPr>
    <w:rPr>
      <w:rFonts w:ascii="TimesLT" w:eastAsia="Times New Roman" w:hAnsi="TimesLT"/>
      <w:lang w:val="en-US"/>
    </w:rPr>
  </w:style>
  <w:style w:type="paragraph" w:customStyle="1" w:styleId="Default">
    <w:name w:val="Default"/>
    <w:uiPriority w:val="99"/>
    <w:rsid w:val="0096344D"/>
    <w:pPr>
      <w:autoSpaceDE w:val="0"/>
      <w:autoSpaceDN w:val="0"/>
      <w:adjustRightInd w:val="0"/>
      <w:spacing w:after="0" w:line="240" w:lineRule="auto"/>
    </w:pPr>
    <w:rPr>
      <w:rFonts w:ascii="GE Inspira" w:eastAsia="Times New Roman" w:hAnsi="GE Inspira" w:cs="GE Inspira"/>
      <w:color w:val="000000"/>
      <w:sz w:val="24"/>
      <w:szCs w:val="24"/>
      <w:lang w:eastAsia="lt-LT"/>
    </w:rPr>
  </w:style>
  <w:style w:type="paragraph" w:customStyle="1" w:styleId="Pavadinimas11">
    <w:name w:val="Pavadinimas1"/>
    <w:basedOn w:val="Antrat20"/>
    <w:next w:val="Pagrindinistekstas"/>
    <w:uiPriority w:val="99"/>
    <w:rsid w:val="0096344D"/>
    <w:pPr>
      <w:jc w:val="center"/>
    </w:pPr>
    <w:rPr>
      <w:b/>
      <w:bCs/>
      <w:sz w:val="56"/>
      <w:szCs w:val="56"/>
    </w:rPr>
  </w:style>
  <w:style w:type="paragraph" w:customStyle="1" w:styleId="Betarp3">
    <w:name w:val="Be tarpų3"/>
    <w:uiPriority w:val="99"/>
    <w:qFormat/>
    <w:rsid w:val="0096344D"/>
    <w:pPr>
      <w:suppressAutoHyphens/>
      <w:autoSpaceDN w:val="0"/>
      <w:spacing w:after="0" w:line="240" w:lineRule="auto"/>
    </w:pPr>
    <w:rPr>
      <w:rFonts w:ascii="Times New Roman" w:eastAsia="Times New Roman" w:hAnsi="Times New Roman" w:cs="Calibri"/>
      <w:sz w:val="20"/>
      <w:szCs w:val="20"/>
      <w:lang w:val="en-US" w:eastAsia="ar-SA"/>
    </w:rPr>
  </w:style>
  <w:style w:type="character" w:customStyle="1" w:styleId="Antrat6Diagrama2">
    <w:name w:val="Antraštė 6 Diagrama2"/>
    <w:link w:val="Antrat6"/>
    <w:locked/>
    <w:rsid w:val="0096344D"/>
    <w:rPr>
      <w:rFonts w:ascii="Times New Roman" w:eastAsia="Times New Roman" w:hAnsi="Times New Roman" w:cs="Times New Roman"/>
      <w:b/>
      <w:sz w:val="36"/>
      <w:szCs w:val="20"/>
      <w:lang w:eastAsia="lt-LT"/>
    </w:rPr>
  </w:style>
  <w:style w:type="character" w:customStyle="1" w:styleId="Antrat7Diagrama1">
    <w:name w:val="Antraštė 7 Diagrama1"/>
    <w:link w:val="Antrat7"/>
    <w:uiPriority w:val="99"/>
    <w:locked/>
    <w:rsid w:val="0096344D"/>
    <w:rPr>
      <w:rFonts w:ascii="Times New Roman" w:eastAsia="Times New Roman" w:hAnsi="Times New Roman" w:cs="Times New Roman"/>
      <w:sz w:val="48"/>
      <w:szCs w:val="20"/>
      <w:lang w:eastAsia="lt-LT"/>
    </w:rPr>
  </w:style>
  <w:style w:type="character" w:customStyle="1" w:styleId="Antrat8Diagrama1">
    <w:name w:val="Antraštė 8 Diagrama1"/>
    <w:link w:val="Antrat8"/>
    <w:uiPriority w:val="99"/>
    <w:locked/>
    <w:rsid w:val="0096344D"/>
    <w:rPr>
      <w:rFonts w:ascii="Times New Roman" w:eastAsia="Times New Roman" w:hAnsi="Times New Roman" w:cs="Times New Roman"/>
      <w:b/>
      <w:sz w:val="18"/>
      <w:szCs w:val="20"/>
      <w:lang w:eastAsia="lt-LT"/>
    </w:rPr>
  </w:style>
  <w:style w:type="character" w:customStyle="1" w:styleId="Antrat9Diagrama1">
    <w:name w:val="Antraštė 9 Diagrama1"/>
    <w:link w:val="Antrat9"/>
    <w:uiPriority w:val="99"/>
    <w:locked/>
    <w:rsid w:val="0096344D"/>
    <w:rPr>
      <w:rFonts w:ascii="Times New Roman" w:eastAsia="Times New Roman" w:hAnsi="Times New Roman" w:cs="Times New Roman"/>
      <w:sz w:val="40"/>
      <w:szCs w:val="20"/>
      <w:lang w:eastAsia="lt-LT"/>
    </w:rPr>
  </w:style>
  <w:style w:type="character" w:customStyle="1" w:styleId="PagrindiniotekstotraukaDiagrama2">
    <w:name w:val="Pagrindinio teksto įtrauka Diagrama2"/>
    <w:uiPriority w:val="99"/>
    <w:semiHidden/>
    <w:locked/>
    <w:rsid w:val="0096344D"/>
    <w:rPr>
      <w:rFonts w:ascii="Times New Roman" w:eastAsia="Times New Roman" w:hAnsi="Times New Roman"/>
      <w:sz w:val="24"/>
      <w:szCs w:val="24"/>
      <w:lang w:val="en-GB" w:eastAsia="en-US"/>
    </w:rPr>
  </w:style>
  <w:style w:type="character" w:customStyle="1" w:styleId="Pagrindiniotekstotrauka2Diagrama2">
    <w:name w:val="Pagrindinio teksto įtrauka 2 Diagrama2"/>
    <w:link w:val="Pagrindiniotekstotrauka2"/>
    <w:uiPriority w:val="99"/>
    <w:locked/>
    <w:rsid w:val="0096344D"/>
    <w:rPr>
      <w:rFonts w:ascii="Times New Roman" w:eastAsia="Times New Roman" w:hAnsi="Times New Roman" w:cs="Times New Roman"/>
      <w:sz w:val="24"/>
      <w:szCs w:val="24"/>
    </w:rPr>
  </w:style>
  <w:style w:type="character" w:customStyle="1" w:styleId="Pagrindinistekstas3Diagrama2">
    <w:name w:val="Pagrindinis tekstas 3 Diagrama2"/>
    <w:link w:val="Pagrindinistekstas3"/>
    <w:uiPriority w:val="99"/>
    <w:locked/>
    <w:rsid w:val="0096344D"/>
    <w:rPr>
      <w:rFonts w:ascii="Times New Roman" w:eastAsia="Times New Roman" w:hAnsi="Times New Roman" w:cs="Times New Roman"/>
      <w:sz w:val="24"/>
      <w:szCs w:val="19"/>
    </w:rPr>
  </w:style>
  <w:style w:type="character" w:customStyle="1" w:styleId="PoratDiagrama2">
    <w:name w:val="Poraštė Diagrama2"/>
    <w:uiPriority w:val="99"/>
    <w:semiHidden/>
    <w:locked/>
    <w:rsid w:val="0096344D"/>
    <w:rPr>
      <w:rFonts w:ascii="Times New Roman" w:eastAsia="Times New Roman" w:hAnsi="Times New Roman"/>
      <w:sz w:val="24"/>
    </w:rPr>
  </w:style>
  <w:style w:type="character" w:customStyle="1" w:styleId="Pagrindiniotekstotrauka3Diagrama2">
    <w:name w:val="Pagrindinio teksto įtrauka 3 Diagrama2"/>
    <w:link w:val="Pagrindiniotekstotrauka3"/>
    <w:uiPriority w:val="99"/>
    <w:locked/>
    <w:rsid w:val="0096344D"/>
    <w:rPr>
      <w:rFonts w:ascii="Times New Roman" w:eastAsia="Times New Roman" w:hAnsi="Times New Roman" w:cs="Times New Roman"/>
      <w:sz w:val="16"/>
      <w:szCs w:val="16"/>
      <w:lang w:val="en-GB"/>
    </w:rPr>
  </w:style>
  <w:style w:type="character" w:customStyle="1" w:styleId="HTMLiankstoformatuotasDiagrama2">
    <w:name w:val="HTML iš anksto formatuotas Diagrama2"/>
    <w:link w:val="HTMLiankstoformatuotas"/>
    <w:locked/>
    <w:rsid w:val="0096344D"/>
    <w:rPr>
      <w:rFonts w:ascii="Courier New" w:eastAsia="Times New Roman" w:hAnsi="Courier New" w:cs="Courier New"/>
      <w:sz w:val="20"/>
      <w:szCs w:val="20"/>
      <w:lang w:eastAsia="lt-LT"/>
    </w:rPr>
  </w:style>
  <w:style w:type="character" w:customStyle="1" w:styleId="Pagrindinistekstas2Diagrama2">
    <w:name w:val="Pagrindinis tekstas 2 Diagrama2"/>
    <w:link w:val="Pagrindinistekstas2"/>
    <w:uiPriority w:val="99"/>
    <w:locked/>
    <w:rsid w:val="0096344D"/>
    <w:rPr>
      <w:rFonts w:ascii="Times New Roman" w:eastAsia="Times New Roman" w:hAnsi="Times New Roman" w:cs="Times New Roman"/>
      <w:sz w:val="24"/>
      <w:szCs w:val="24"/>
      <w:lang w:val="en-GB"/>
    </w:rPr>
  </w:style>
  <w:style w:type="character" w:customStyle="1" w:styleId="DiagramaDiagrama150">
    <w:name w:val="Diagrama Diagrama15"/>
    <w:rsid w:val="0096344D"/>
    <w:rPr>
      <w:b/>
      <w:bCs w:val="0"/>
      <w:sz w:val="32"/>
      <w:lang w:val="lt-LT" w:eastAsia="en-US" w:bidi="ar-SA"/>
    </w:rPr>
  </w:style>
  <w:style w:type="character" w:customStyle="1" w:styleId="DiagramaDiagrama80">
    <w:name w:val="Diagrama Diagrama8"/>
    <w:rsid w:val="0096344D"/>
    <w:rPr>
      <w:b/>
      <w:bCs w:val="0"/>
      <w:sz w:val="24"/>
      <w:lang w:val="lt-LT" w:eastAsia="en-US" w:bidi="ar-SA"/>
    </w:rPr>
  </w:style>
  <w:style w:type="character" w:customStyle="1" w:styleId="DebesliotekstasDiagrama2">
    <w:name w:val="Debesėlio tekstas Diagrama2"/>
    <w:uiPriority w:val="99"/>
    <w:semiHidden/>
    <w:locked/>
    <w:rsid w:val="0096344D"/>
    <w:rPr>
      <w:rFonts w:ascii="Tahoma" w:eastAsia="Times New Roman" w:hAnsi="Tahoma" w:cs="Tahoma"/>
      <w:sz w:val="16"/>
      <w:szCs w:val="16"/>
      <w:lang w:val="en-GB" w:eastAsia="en-US"/>
    </w:rPr>
  </w:style>
  <w:style w:type="character" w:customStyle="1" w:styleId="CharChar120">
    <w:name w:val="Char Char12"/>
    <w:rsid w:val="0096344D"/>
    <w:rPr>
      <w:rFonts w:ascii="Times New Roman" w:eastAsia="Times New Roman" w:hAnsi="Times New Roman" w:cs="Times New Roman" w:hint="default"/>
      <w:sz w:val="24"/>
      <w:szCs w:val="20"/>
      <w:lang w:eastAsia="lt-LT"/>
    </w:rPr>
  </w:style>
  <w:style w:type="character" w:customStyle="1" w:styleId="CharChar70">
    <w:name w:val="Char Char7"/>
    <w:rsid w:val="0096344D"/>
    <w:rPr>
      <w:rFonts w:ascii="Times New Roman" w:eastAsia="Times New Roman" w:hAnsi="Times New Roman" w:cs="Times New Roman" w:hint="default"/>
      <w:sz w:val="24"/>
      <w:szCs w:val="24"/>
      <w:lang w:val="en-GB" w:eastAsia="x-none"/>
    </w:rPr>
  </w:style>
  <w:style w:type="character" w:customStyle="1" w:styleId="CharChar110">
    <w:name w:val="Char Char11"/>
    <w:rsid w:val="0096344D"/>
    <w:rPr>
      <w:rFonts w:ascii="Times New Roman" w:eastAsia="Times New Roman" w:hAnsi="Times New Roman" w:cs="Times New Roman" w:hint="default"/>
      <w:sz w:val="24"/>
      <w:szCs w:val="24"/>
      <w:lang w:val="en-GB" w:eastAsia="x-none"/>
    </w:rPr>
  </w:style>
  <w:style w:type="character" w:customStyle="1" w:styleId="DefaultParagraphFont1">
    <w:name w:val="Default Paragraph Font1"/>
    <w:rsid w:val="0096344D"/>
  </w:style>
  <w:style w:type="character" w:customStyle="1" w:styleId="CharChar200">
    <w:name w:val="Char Char20"/>
    <w:rsid w:val="0096344D"/>
    <w:rPr>
      <w:rFonts w:ascii="Times New Roman" w:eastAsia="Times New Roman" w:hAnsi="Times New Roman" w:cs="Times New Roman" w:hint="default"/>
      <w:b/>
      <w:bCs w:val="0"/>
      <w:sz w:val="40"/>
      <w:szCs w:val="20"/>
    </w:rPr>
  </w:style>
  <w:style w:type="character" w:customStyle="1" w:styleId="CharChar190">
    <w:name w:val="Char Char19"/>
    <w:rsid w:val="0096344D"/>
    <w:rPr>
      <w:rFonts w:ascii="Times New Roman" w:eastAsia="Times New Roman" w:hAnsi="Times New Roman" w:cs="Times New Roman" w:hint="default"/>
      <w:b/>
      <w:bCs w:val="0"/>
      <w:sz w:val="28"/>
      <w:szCs w:val="24"/>
      <w:lang w:val="de-DE"/>
    </w:rPr>
  </w:style>
  <w:style w:type="character" w:customStyle="1" w:styleId="CharChar180">
    <w:name w:val="Char Char18"/>
    <w:rsid w:val="0096344D"/>
    <w:rPr>
      <w:rFonts w:ascii="Times New Roman" w:eastAsia="Times New Roman" w:hAnsi="Times New Roman" w:cs="Times New Roman" w:hint="default"/>
      <w:sz w:val="48"/>
      <w:szCs w:val="20"/>
    </w:rPr>
  </w:style>
  <w:style w:type="character" w:customStyle="1" w:styleId="CharChar170">
    <w:name w:val="Char Char17"/>
    <w:rsid w:val="0096344D"/>
    <w:rPr>
      <w:rFonts w:ascii="Times New Roman" w:eastAsia="Times New Roman" w:hAnsi="Times New Roman" w:cs="Times New Roman" w:hint="default"/>
      <w:b/>
      <w:bCs w:val="0"/>
      <w:sz w:val="18"/>
      <w:szCs w:val="20"/>
    </w:rPr>
  </w:style>
  <w:style w:type="character" w:customStyle="1" w:styleId="CharChar160">
    <w:name w:val="Char Char16"/>
    <w:rsid w:val="0096344D"/>
    <w:rPr>
      <w:rFonts w:ascii="Times New Roman" w:eastAsia="Times New Roman" w:hAnsi="Times New Roman" w:cs="Times New Roman" w:hint="default"/>
      <w:sz w:val="40"/>
      <w:szCs w:val="20"/>
    </w:rPr>
  </w:style>
  <w:style w:type="character" w:customStyle="1" w:styleId="Char20Char10">
    <w:name w:val="Char20 Char1"/>
    <w:rsid w:val="0096344D"/>
    <w:rPr>
      <w:rFonts w:ascii="Times New Roman" w:eastAsia="Calibri" w:hAnsi="Times New Roman" w:cs="Times New Roman" w:hint="default"/>
      <w:sz w:val="28"/>
      <w:szCs w:val="20"/>
    </w:rPr>
  </w:style>
  <w:style w:type="character" w:customStyle="1" w:styleId="CharChar150">
    <w:name w:val="Char Char15"/>
    <w:rsid w:val="0096344D"/>
    <w:rPr>
      <w:rFonts w:ascii="Times New Roman" w:eastAsia="Times New Roman" w:hAnsi="Times New Roman" w:cs="Times New Roman" w:hint="default"/>
      <w:sz w:val="24"/>
      <w:szCs w:val="24"/>
      <w:lang w:val="en-GB"/>
    </w:rPr>
  </w:style>
  <w:style w:type="character" w:customStyle="1" w:styleId="CharChar140">
    <w:name w:val="Char Char14"/>
    <w:rsid w:val="0096344D"/>
    <w:rPr>
      <w:rFonts w:ascii="Times New Roman" w:eastAsia="Times New Roman" w:hAnsi="Times New Roman" w:cs="Times New Roman" w:hint="default"/>
      <w:sz w:val="24"/>
      <w:szCs w:val="20"/>
    </w:rPr>
  </w:style>
  <w:style w:type="character" w:customStyle="1" w:styleId="CharChar130">
    <w:name w:val="Char Char13"/>
    <w:rsid w:val="0096344D"/>
    <w:rPr>
      <w:rFonts w:ascii="Times New Roman" w:eastAsia="Times New Roman" w:hAnsi="Times New Roman" w:cs="Times New Roman" w:hint="default"/>
      <w:sz w:val="24"/>
      <w:szCs w:val="24"/>
      <w:lang w:val="en-GB"/>
    </w:rPr>
  </w:style>
  <w:style w:type="character" w:customStyle="1" w:styleId="CharChar100">
    <w:name w:val="Char Char10"/>
    <w:rsid w:val="0096344D"/>
    <w:rPr>
      <w:rFonts w:ascii="Times New Roman" w:eastAsia="Times New Roman" w:hAnsi="Times New Roman" w:cs="Times New Roman" w:hint="default"/>
      <w:sz w:val="20"/>
      <w:szCs w:val="24"/>
    </w:rPr>
  </w:style>
  <w:style w:type="character" w:customStyle="1" w:styleId="CharChar90">
    <w:name w:val="Char Char9"/>
    <w:rsid w:val="0096344D"/>
    <w:rPr>
      <w:rFonts w:ascii="Times New Roman" w:eastAsia="Times New Roman" w:hAnsi="Times New Roman" w:cs="Times New Roman" w:hint="default"/>
      <w:sz w:val="24"/>
      <w:szCs w:val="24"/>
      <w:lang w:val="de-DE"/>
    </w:rPr>
  </w:style>
  <w:style w:type="character" w:customStyle="1" w:styleId="CharChar80">
    <w:name w:val="Char Char8"/>
    <w:rsid w:val="0096344D"/>
    <w:rPr>
      <w:rFonts w:ascii="Tahoma" w:eastAsia="Times New Roman" w:hAnsi="Tahoma" w:cs="Times New Roman" w:hint="default"/>
      <w:sz w:val="16"/>
      <w:szCs w:val="16"/>
      <w:lang w:val="de-DE"/>
    </w:rPr>
  </w:style>
  <w:style w:type="character" w:customStyle="1" w:styleId="CharChar60">
    <w:name w:val="Char Char6"/>
    <w:rsid w:val="0096344D"/>
    <w:rPr>
      <w:rFonts w:ascii="Tahoma" w:eastAsia="Times New Roman" w:hAnsi="Tahoma" w:cs="Times New Roman" w:hint="default"/>
      <w:b/>
      <w:bCs/>
      <w:sz w:val="20"/>
      <w:szCs w:val="24"/>
    </w:rPr>
  </w:style>
  <w:style w:type="character" w:customStyle="1" w:styleId="CharChar50">
    <w:name w:val="Char Char5"/>
    <w:rsid w:val="0096344D"/>
    <w:rPr>
      <w:lang w:val="en-GB"/>
    </w:rPr>
  </w:style>
  <w:style w:type="character" w:customStyle="1" w:styleId="CharChar40">
    <w:name w:val="Char Char4"/>
    <w:rsid w:val="0096344D"/>
    <w:rPr>
      <w:b/>
      <w:bCs/>
      <w:lang w:val="en-GB"/>
    </w:rPr>
  </w:style>
  <w:style w:type="character" w:customStyle="1" w:styleId="CharChar30">
    <w:name w:val="Char Char3"/>
    <w:rsid w:val="0096344D"/>
    <w:rPr>
      <w:rFonts w:ascii="Consolas" w:eastAsia="Calibri" w:hAnsi="Consolas" w:cs="Times New Roman" w:hint="default"/>
      <w:sz w:val="21"/>
      <w:szCs w:val="21"/>
    </w:rPr>
  </w:style>
  <w:style w:type="character" w:customStyle="1" w:styleId="CharChar21">
    <w:name w:val="Char Char2"/>
    <w:rsid w:val="0096344D"/>
    <w:rPr>
      <w:rFonts w:ascii="Times New Roman" w:eastAsia="Times New Roman" w:hAnsi="Times New Roman" w:cs="Times New Roman" w:hint="default"/>
      <w:lang w:val="en-US"/>
    </w:rPr>
  </w:style>
  <w:style w:type="character" w:customStyle="1" w:styleId="CharChar1a">
    <w:name w:val="Char Char1"/>
    <w:rsid w:val="0096344D"/>
    <w:rPr>
      <w:rFonts w:ascii="Times New Roman" w:eastAsia="Times New Roman" w:hAnsi="Times New Roman" w:cs="Times New Roman" w:hint="default"/>
      <w:lang w:val="en-US"/>
    </w:rPr>
  </w:style>
  <w:style w:type="character" w:customStyle="1" w:styleId="SubtitleChar2">
    <w:name w:val="Subtitle Char2"/>
    <w:uiPriority w:val="11"/>
    <w:rsid w:val="0096344D"/>
    <w:rPr>
      <w:rFonts w:ascii="Times New Roman" w:eastAsia="Times New Roman" w:hAnsi="Times New Roman" w:cs="Times New Roman" w:hint="default"/>
      <w:color w:val="5A5A5A"/>
      <w:spacing w:val="15"/>
      <w:lang w:val="en-GB"/>
    </w:rPr>
  </w:style>
  <w:style w:type="character" w:customStyle="1" w:styleId="Hyperlink0">
    <w:name w:val="Hyperlink.0"/>
    <w:rsid w:val="0096344D"/>
    <w:rPr>
      <w:u w:val="single"/>
    </w:rPr>
  </w:style>
  <w:style w:type="character" w:customStyle="1" w:styleId="t158">
    <w:name w:val="t158"/>
    <w:rsid w:val="0096344D"/>
  </w:style>
  <w:style w:type="character" w:customStyle="1" w:styleId="t159">
    <w:name w:val="t159"/>
    <w:rsid w:val="0096344D"/>
  </w:style>
  <w:style w:type="character" w:customStyle="1" w:styleId="t160">
    <w:name w:val="t160"/>
    <w:rsid w:val="0096344D"/>
  </w:style>
  <w:style w:type="character" w:customStyle="1" w:styleId="t161">
    <w:name w:val="t161"/>
    <w:rsid w:val="0096344D"/>
  </w:style>
  <w:style w:type="character" w:customStyle="1" w:styleId="t162">
    <w:name w:val="t162"/>
    <w:rsid w:val="0096344D"/>
  </w:style>
  <w:style w:type="character" w:customStyle="1" w:styleId="t163">
    <w:name w:val="t163"/>
    <w:rsid w:val="0096344D"/>
  </w:style>
  <w:style w:type="character" w:customStyle="1" w:styleId="t488">
    <w:name w:val="t488"/>
    <w:rsid w:val="0096344D"/>
  </w:style>
  <w:style w:type="character" w:customStyle="1" w:styleId="t489">
    <w:name w:val="t489"/>
    <w:rsid w:val="0096344D"/>
  </w:style>
  <w:style w:type="character" w:customStyle="1" w:styleId="t490">
    <w:name w:val="t490"/>
    <w:rsid w:val="0096344D"/>
  </w:style>
  <w:style w:type="character" w:customStyle="1" w:styleId="t491">
    <w:name w:val="t491"/>
    <w:rsid w:val="0096344D"/>
  </w:style>
  <w:style w:type="character" w:customStyle="1" w:styleId="t492">
    <w:name w:val="t492"/>
    <w:rsid w:val="0096344D"/>
  </w:style>
  <w:style w:type="character" w:customStyle="1" w:styleId="t508">
    <w:name w:val="t508"/>
    <w:rsid w:val="0096344D"/>
  </w:style>
  <w:style w:type="character" w:customStyle="1" w:styleId="t509">
    <w:name w:val="t509"/>
    <w:rsid w:val="0096344D"/>
  </w:style>
  <w:style w:type="character" w:customStyle="1" w:styleId="t510">
    <w:name w:val="t510"/>
    <w:rsid w:val="0096344D"/>
  </w:style>
  <w:style w:type="character" w:customStyle="1" w:styleId="t511">
    <w:name w:val="t511"/>
    <w:rsid w:val="0096344D"/>
  </w:style>
  <w:style w:type="character" w:customStyle="1" w:styleId="t512">
    <w:name w:val="t512"/>
    <w:rsid w:val="0096344D"/>
  </w:style>
  <w:style w:type="character" w:customStyle="1" w:styleId="t513">
    <w:name w:val="t513"/>
    <w:rsid w:val="0096344D"/>
  </w:style>
  <w:style w:type="character" w:customStyle="1" w:styleId="t514">
    <w:name w:val="t514"/>
    <w:rsid w:val="0096344D"/>
  </w:style>
  <w:style w:type="character" w:customStyle="1" w:styleId="FontStyle30">
    <w:name w:val="Font Style30"/>
    <w:rsid w:val="0096344D"/>
    <w:rPr>
      <w:rFonts w:ascii="Times New Roman" w:hAnsi="Times New Roman" w:cs="Times New Roman" w:hint="default"/>
      <w:sz w:val="20"/>
      <w:szCs w:val="20"/>
    </w:rPr>
  </w:style>
  <w:style w:type="character" w:customStyle="1" w:styleId="BodyText3Char1">
    <w:name w:val="Body Text 3 Char1"/>
    <w:rsid w:val="0096344D"/>
    <w:rPr>
      <w:rFonts w:ascii="Times New Roman" w:eastAsia="Arial Unicode MS" w:hAnsi="Times New Roman" w:cs="Times New Roman" w:hint="default"/>
      <w:sz w:val="16"/>
      <w:szCs w:val="16"/>
      <w:bdr w:val="none" w:sz="0" w:space="0" w:color="auto" w:frame="1"/>
      <w:lang w:val="en-US"/>
    </w:rPr>
  </w:style>
  <w:style w:type="character" w:customStyle="1" w:styleId="FontStyle11">
    <w:name w:val="Font Style11"/>
    <w:uiPriority w:val="99"/>
    <w:rsid w:val="0096344D"/>
    <w:rPr>
      <w:rFonts w:ascii="Times New Roman" w:hAnsi="Times New Roman" w:cs="Times New Roman" w:hint="default"/>
      <w:color w:val="000000"/>
      <w:sz w:val="20"/>
      <w:szCs w:val="20"/>
    </w:rPr>
  </w:style>
  <w:style w:type="character" w:customStyle="1" w:styleId="t334">
    <w:name w:val="t334"/>
    <w:rsid w:val="0096344D"/>
  </w:style>
  <w:style w:type="character" w:customStyle="1" w:styleId="t335">
    <w:name w:val="t335"/>
    <w:rsid w:val="0096344D"/>
  </w:style>
  <w:style w:type="character" w:customStyle="1" w:styleId="t336">
    <w:name w:val="t336"/>
    <w:rsid w:val="0096344D"/>
  </w:style>
  <w:style w:type="character" w:customStyle="1" w:styleId="t338">
    <w:name w:val="t338"/>
    <w:rsid w:val="0096344D"/>
  </w:style>
  <w:style w:type="character" w:customStyle="1" w:styleId="t339">
    <w:name w:val="t339"/>
    <w:rsid w:val="0096344D"/>
  </w:style>
  <w:style w:type="character" w:customStyle="1" w:styleId="t340">
    <w:name w:val="t340"/>
    <w:rsid w:val="0096344D"/>
  </w:style>
  <w:style w:type="character" w:customStyle="1" w:styleId="t341">
    <w:name w:val="t341"/>
    <w:rsid w:val="0096344D"/>
  </w:style>
  <w:style w:type="character" w:customStyle="1" w:styleId="t342">
    <w:name w:val="t342"/>
    <w:rsid w:val="0096344D"/>
  </w:style>
  <w:style w:type="character" w:customStyle="1" w:styleId="t343">
    <w:name w:val="t343"/>
    <w:rsid w:val="0096344D"/>
  </w:style>
  <w:style w:type="character" w:customStyle="1" w:styleId="t344">
    <w:name w:val="t344"/>
    <w:rsid w:val="0096344D"/>
  </w:style>
  <w:style w:type="character" w:customStyle="1" w:styleId="t345">
    <w:name w:val="t345"/>
    <w:rsid w:val="0096344D"/>
  </w:style>
  <w:style w:type="character" w:customStyle="1" w:styleId="t346">
    <w:name w:val="t346"/>
    <w:rsid w:val="0096344D"/>
  </w:style>
  <w:style w:type="character" w:customStyle="1" w:styleId="t347">
    <w:name w:val="t347"/>
    <w:rsid w:val="0096344D"/>
  </w:style>
  <w:style w:type="character" w:customStyle="1" w:styleId="t348">
    <w:name w:val="t348"/>
    <w:rsid w:val="0096344D"/>
  </w:style>
  <w:style w:type="character" w:customStyle="1" w:styleId="t349">
    <w:name w:val="t349"/>
    <w:rsid w:val="0096344D"/>
  </w:style>
  <w:style w:type="character" w:customStyle="1" w:styleId="t350">
    <w:name w:val="t350"/>
    <w:rsid w:val="0096344D"/>
  </w:style>
  <w:style w:type="character" w:customStyle="1" w:styleId="t351">
    <w:name w:val="t351"/>
    <w:rsid w:val="0096344D"/>
  </w:style>
  <w:style w:type="character" w:customStyle="1" w:styleId="t352">
    <w:name w:val="t352"/>
    <w:rsid w:val="0096344D"/>
  </w:style>
  <w:style w:type="character" w:customStyle="1" w:styleId="t353">
    <w:name w:val="t353"/>
    <w:rsid w:val="0096344D"/>
  </w:style>
  <w:style w:type="character" w:customStyle="1" w:styleId="t354">
    <w:name w:val="t354"/>
    <w:rsid w:val="0096344D"/>
  </w:style>
  <w:style w:type="character" w:customStyle="1" w:styleId="t355">
    <w:name w:val="t355"/>
    <w:rsid w:val="0096344D"/>
  </w:style>
  <w:style w:type="character" w:customStyle="1" w:styleId="t356">
    <w:name w:val="t356"/>
    <w:rsid w:val="0096344D"/>
  </w:style>
  <w:style w:type="character" w:customStyle="1" w:styleId="t357">
    <w:name w:val="t357"/>
    <w:rsid w:val="0096344D"/>
  </w:style>
  <w:style w:type="character" w:customStyle="1" w:styleId="t358">
    <w:name w:val="t358"/>
    <w:rsid w:val="0096344D"/>
  </w:style>
  <w:style w:type="character" w:customStyle="1" w:styleId="t359">
    <w:name w:val="t359"/>
    <w:rsid w:val="0096344D"/>
  </w:style>
  <w:style w:type="character" w:customStyle="1" w:styleId="t360">
    <w:name w:val="t360"/>
    <w:rsid w:val="0096344D"/>
  </w:style>
  <w:style w:type="character" w:customStyle="1" w:styleId="t361">
    <w:name w:val="t361"/>
    <w:rsid w:val="0096344D"/>
  </w:style>
  <w:style w:type="character" w:customStyle="1" w:styleId="t362">
    <w:name w:val="t362"/>
    <w:rsid w:val="0096344D"/>
  </w:style>
  <w:style w:type="character" w:customStyle="1" w:styleId="t363">
    <w:name w:val="t363"/>
    <w:rsid w:val="0096344D"/>
  </w:style>
  <w:style w:type="character" w:customStyle="1" w:styleId="t364">
    <w:name w:val="t364"/>
    <w:rsid w:val="0096344D"/>
  </w:style>
  <w:style w:type="character" w:customStyle="1" w:styleId="t365">
    <w:name w:val="t365"/>
    <w:rsid w:val="0096344D"/>
  </w:style>
  <w:style w:type="character" w:customStyle="1" w:styleId="t366">
    <w:name w:val="t366"/>
    <w:rsid w:val="0096344D"/>
  </w:style>
  <w:style w:type="character" w:customStyle="1" w:styleId="t367">
    <w:name w:val="t367"/>
    <w:rsid w:val="0096344D"/>
  </w:style>
  <w:style w:type="character" w:customStyle="1" w:styleId="t368">
    <w:name w:val="t368"/>
    <w:rsid w:val="0096344D"/>
  </w:style>
  <w:style w:type="character" w:customStyle="1" w:styleId="t369">
    <w:name w:val="t369"/>
    <w:rsid w:val="0096344D"/>
  </w:style>
  <w:style w:type="character" w:customStyle="1" w:styleId="t370">
    <w:name w:val="t370"/>
    <w:rsid w:val="0096344D"/>
  </w:style>
  <w:style w:type="character" w:customStyle="1" w:styleId="t371">
    <w:name w:val="t371"/>
    <w:rsid w:val="0096344D"/>
  </w:style>
  <w:style w:type="character" w:customStyle="1" w:styleId="t385">
    <w:name w:val="t385"/>
    <w:rsid w:val="0096344D"/>
  </w:style>
  <w:style w:type="character" w:customStyle="1" w:styleId="t386">
    <w:name w:val="t386"/>
    <w:rsid w:val="0096344D"/>
  </w:style>
  <w:style w:type="character" w:customStyle="1" w:styleId="t387">
    <w:name w:val="t387"/>
    <w:rsid w:val="0096344D"/>
  </w:style>
  <w:style w:type="character" w:customStyle="1" w:styleId="t388">
    <w:name w:val="t388"/>
    <w:rsid w:val="0096344D"/>
  </w:style>
  <w:style w:type="character" w:customStyle="1" w:styleId="t389">
    <w:name w:val="t389"/>
    <w:rsid w:val="0096344D"/>
  </w:style>
  <w:style w:type="character" w:customStyle="1" w:styleId="t390">
    <w:name w:val="t390"/>
    <w:rsid w:val="0096344D"/>
  </w:style>
  <w:style w:type="character" w:customStyle="1" w:styleId="t391">
    <w:name w:val="t391"/>
    <w:rsid w:val="0096344D"/>
  </w:style>
  <w:style w:type="character" w:customStyle="1" w:styleId="PagrindinistekstasDiagrama1">
    <w:name w:val="Pagrindinis tekstas Diagrama1"/>
    <w:aliases w:val="Char Char Diagrama1"/>
    <w:uiPriority w:val="99"/>
    <w:locked/>
    <w:rsid w:val="0096344D"/>
    <w:rPr>
      <w:rFonts w:ascii="TimesLT" w:eastAsia="Times New Roman" w:hAnsi="TimesLT" w:hint="default"/>
      <w:lang w:val="en-US" w:eastAsia="en-US"/>
    </w:rPr>
  </w:style>
  <w:style w:type="character" w:customStyle="1" w:styleId="Antrat6Diagrama1">
    <w:name w:val="Antraštė 6 Diagrama1"/>
    <w:locked/>
    <w:rsid w:val="0096344D"/>
    <w:rPr>
      <w:rFonts w:ascii="Times New Roman" w:eastAsia="Times New Roman" w:hAnsi="Times New Roman" w:cs="Times New Roman" w:hint="default"/>
      <w:b/>
      <w:bCs w:val="0"/>
      <w:sz w:val="36"/>
    </w:rPr>
  </w:style>
  <w:style w:type="character" w:customStyle="1" w:styleId="Pagrindiniotekstotrauka2Diagrama1">
    <w:name w:val="Pagrindinio teksto įtrauka 2 Diagrama1"/>
    <w:uiPriority w:val="99"/>
    <w:locked/>
    <w:rsid w:val="0096344D"/>
    <w:rPr>
      <w:rFonts w:ascii="Times New Roman" w:eastAsia="Times New Roman" w:hAnsi="Times New Roman" w:cs="Times New Roman" w:hint="default"/>
      <w:sz w:val="24"/>
      <w:szCs w:val="24"/>
      <w:lang w:eastAsia="en-US"/>
    </w:rPr>
  </w:style>
  <w:style w:type="character" w:customStyle="1" w:styleId="Pagrindinistekstas3Diagrama1">
    <w:name w:val="Pagrindinis tekstas 3 Diagrama1"/>
    <w:uiPriority w:val="99"/>
    <w:locked/>
    <w:rsid w:val="0096344D"/>
    <w:rPr>
      <w:rFonts w:ascii="Times New Roman" w:eastAsia="Times New Roman" w:hAnsi="Times New Roman" w:cs="Times New Roman" w:hint="default"/>
      <w:sz w:val="24"/>
      <w:szCs w:val="19"/>
      <w:lang w:eastAsia="en-US"/>
    </w:rPr>
  </w:style>
  <w:style w:type="character" w:customStyle="1" w:styleId="Pagrindiniotekstotrauka3Diagrama1">
    <w:name w:val="Pagrindinio teksto įtrauka 3 Diagrama1"/>
    <w:uiPriority w:val="99"/>
    <w:locked/>
    <w:rsid w:val="0096344D"/>
    <w:rPr>
      <w:rFonts w:ascii="Times New Roman" w:eastAsia="Times New Roman" w:hAnsi="Times New Roman" w:cs="Times New Roman" w:hint="default"/>
      <w:sz w:val="16"/>
      <w:szCs w:val="16"/>
      <w:lang w:val="en-GB" w:eastAsia="en-US"/>
    </w:rPr>
  </w:style>
  <w:style w:type="character" w:customStyle="1" w:styleId="HTMLiankstoformatuotasDiagrama1">
    <w:name w:val="HTML iš anksto formatuotas Diagrama1"/>
    <w:locked/>
    <w:rsid w:val="0096344D"/>
    <w:rPr>
      <w:rFonts w:ascii="Courier New" w:eastAsia="Times New Roman" w:hAnsi="Courier New" w:cs="Courier New" w:hint="default"/>
    </w:rPr>
  </w:style>
  <w:style w:type="character" w:customStyle="1" w:styleId="Pagrindinistekstas2Diagrama1">
    <w:name w:val="Pagrindinis tekstas 2 Diagrama1"/>
    <w:uiPriority w:val="99"/>
    <w:locked/>
    <w:rsid w:val="0096344D"/>
    <w:rPr>
      <w:rFonts w:ascii="Times New Roman" w:eastAsia="Times New Roman" w:hAnsi="Times New Roman" w:cs="Times New Roman" w:hint="default"/>
      <w:sz w:val="24"/>
      <w:szCs w:val="24"/>
      <w:lang w:val="en-GB" w:eastAsia="en-US"/>
    </w:rPr>
  </w:style>
  <w:style w:type="character" w:customStyle="1" w:styleId="PaantratDiagrama2">
    <w:name w:val="Paantraštė Diagrama2"/>
    <w:uiPriority w:val="11"/>
    <w:rsid w:val="0096344D"/>
    <w:rPr>
      <w:rFonts w:ascii="Times New Roman" w:eastAsia="Times New Roman" w:hAnsi="Times New Roman" w:cs="Times New Roman" w:hint="default"/>
      <w:color w:val="5A5A5A"/>
      <w:spacing w:val="15"/>
      <w:bdr w:val="none" w:sz="0" w:space="0" w:color="auto" w:frame="1"/>
      <w:lang w:val="en-US"/>
    </w:rPr>
  </w:style>
  <w:style w:type="character" w:styleId="Nerykuspabraukimas">
    <w:name w:val="Subtle Emphasis"/>
    <w:uiPriority w:val="19"/>
    <w:qFormat/>
    <w:rsid w:val="0096344D"/>
    <w:rPr>
      <w:i/>
      <w:iCs/>
      <w:color w:val="404040"/>
    </w:rPr>
  </w:style>
  <w:style w:type="character" w:customStyle="1" w:styleId="eop">
    <w:name w:val="eop"/>
    <w:basedOn w:val="Numatytasispastraiposriftas"/>
    <w:rsid w:val="00F3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532">
      <w:bodyDiv w:val="1"/>
      <w:marLeft w:val="0"/>
      <w:marRight w:val="0"/>
      <w:marTop w:val="0"/>
      <w:marBottom w:val="0"/>
      <w:divBdr>
        <w:top w:val="none" w:sz="0" w:space="0" w:color="auto"/>
        <w:left w:val="none" w:sz="0" w:space="0" w:color="auto"/>
        <w:bottom w:val="none" w:sz="0" w:space="0" w:color="auto"/>
        <w:right w:val="none" w:sz="0" w:space="0" w:color="auto"/>
      </w:divBdr>
    </w:div>
    <w:div w:id="565577359">
      <w:bodyDiv w:val="1"/>
      <w:marLeft w:val="0"/>
      <w:marRight w:val="0"/>
      <w:marTop w:val="0"/>
      <w:marBottom w:val="0"/>
      <w:divBdr>
        <w:top w:val="none" w:sz="0" w:space="0" w:color="auto"/>
        <w:left w:val="none" w:sz="0" w:space="0" w:color="auto"/>
        <w:bottom w:val="none" w:sz="0" w:space="0" w:color="auto"/>
        <w:right w:val="none" w:sz="0" w:space="0" w:color="auto"/>
      </w:divBdr>
    </w:div>
    <w:div w:id="1184976707">
      <w:bodyDiv w:val="1"/>
      <w:marLeft w:val="0"/>
      <w:marRight w:val="0"/>
      <w:marTop w:val="0"/>
      <w:marBottom w:val="0"/>
      <w:divBdr>
        <w:top w:val="none" w:sz="0" w:space="0" w:color="auto"/>
        <w:left w:val="none" w:sz="0" w:space="0" w:color="auto"/>
        <w:bottom w:val="none" w:sz="0" w:space="0" w:color="auto"/>
        <w:right w:val="none" w:sz="0" w:space="0" w:color="auto"/>
      </w:divBdr>
    </w:div>
    <w:div w:id="13451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968F-23BF-4A1C-8261-3389CC49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3910</Words>
  <Characters>2229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Grigas</dc:creator>
  <cp:lastModifiedBy>Regina</cp:lastModifiedBy>
  <cp:revision>2</cp:revision>
  <dcterms:created xsi:type="dcterms:W3CDTF">2026-02-09T06:43:00Z</dcterms:created>
  <dcterms:modified xsi:type="dcterms:W3CDTF">2026-02-09T06:43:00Z</dcterms:modified>
</cp:coreProperties>
</file>