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E98B" w14:textId="03FF095A" w:rsidR="00E42ABC" w:rsidRPr="00AD1323" w:rsidRDefault="00207F37" w:rsidP="0035213B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="0035213B" w:rsidRPr="00AD1323">
        <w:rPr>
          <w:szCs w:val="24"/>
        </w:rPr>
        <w:t xml:space="preserve">Pirkimo sąlygų </w:t>
      </w:r>
      <w:r w:rsidR="00AD1323" w:rsidRPr="00AD1323">
        <w:rPr>
          <w:szCs w:val="24"/>
        </w:rPr>
        <w:t>5</w:t>
      </w:r>
      <w:r w:rsidR="0035213B" w:rsidRPr="00AD1323">
        <w:rPr>
          <w:szCs w:val="24"/>
        </w:rPr>
        <w:t xml:space="preserve"> priedas „Pasiūlymo forma“</w:t>
      </w:r>
    </w:p>
    <w:p w14:paraId="35FF4087" w14:textId="77777777" w:rsidR="001374B0" w:rsidRPr="00985B42" w:rsidRDefault="001374B0" w:rsidP="001374B0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14:paraId="188B1ACD" w14:textId="77777777" w:rsidR="00160124" w:rsidRDefault="00160124" w:rsidP="001374B0">
      <w:pPr>
        <w:spacing w:after="0" w:line="240" w:lineRule="auto"/>
        <w:jc w:val="both"/>
        <w:rPr>
          <w:szCs w:val="24"/>
        </w:rPr>
      </w:pPr>
    </w:p>
    <w:p w14:paraId="6E8751F6" w14:textId="729350AE" w:rsidR="001374B0" w:rsidRDefault="0058516C" w:rsidP="001374B0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</w:p>
    <w:p w14:paraId="4A67B7C2" w14:textId="77777777" w:rsidR="00160124" w:rsidRPr="00985B42" w:rsidRDefault="00160124" w:rsidP="001374B0">
      <w:pPr>
        <w:spacing w:after="0" w:line="240" w:lineRule="auto"/>
        <w:jc w:val="both"/>
        <w:rPr>
          <w:szCs w:val="24"/>
        </w:rPr>
      </w:pPr>
    </w:p>
    <w:p w14:paraId="00619D11" w14:textId="77777777" w:rsidR="00077367" w:rsidRDefault="00077367" w:rsidP="00F51D19">
      <w:pPr>
        <w:spacing w:after="0" w:line="240" w:lineRule="auto"/>
        <w:jc w:val="center"/>
        <w:rPr>
          <w:b/>
          <w:szCs w:val="24"/>
        </w:rPr>
      </w:pPr>
    </w:p>
    <w:p w14:paraId="3BD34A60" w14:textId="77777777" w:rsidR="001374B0" w:rsidRPr="00985B42" w:rsidRDefault="001374B0" w:rsidP="00F51D19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33D91D5E" w14:textId="3B3B1A04" w:rsidR="00625770" w:rsidRDefault="00426415" w:rsidP="0087722F">
      <w:pPr>
        <w:spacing w:after="0" w:line="240" w:lineRule="auto"/>
        <w:jc w:val="center"/>
        <w:rPr>
          <w:b/>
        </w:rPr>
      </w:pPr>
      <w:r w:rsidRPr="00425F81">
        <w:rPr>
          <w:b/>
        </w:rPr>
        <w:t xml:space="preserve">DĖL </w:t>
      </w:r>
      <w:r w:rsidR="0087722F" w:rsidRPr="00496A97">
        <w:rPr>
          <w:rFonts w:eastAsiaTheme="majorEastAsia"/>
          <w:b/>
          <w:bCs/>
          <w:caps/>
          <w:szCs w:val="24"/>
        </w:rPr>
        <w:t>Rokiškio rajono vietinės reikšmės kelių, gatvių, takų ir su jais susijusių inžinerinių tinklų statybos, rekonstravimo ar remonto projektų parengimo ir projektų vykdymo priežiūros</w:t>
      </w:r>
      <w:r w:rsidR="0087722F">
        <w:rPr>
          <w:rFonts w:eastAsiaTheme="majorEastAsia"/>
          <w:b/>
          <w:bCs/>
          <w:caps/>
          <w:szCs w:val="24"/>
        </w:rPr>
        <w:t xml:space="preserve"> </w:t>
      </w:r>
      <w:r w:rsidR="00AD1323" w:rsidRPr="00AD1323">
        <w:rPr>
          <w:b/>
        </w:rPr>
        <w:t>PASLAUG</w:t>
      </w:r>
      <w:r w:rsidR="00AD1323">
        <w:rPr>
          <w:b/>
        </w:rPr>
        <w:t>Ų</w:t>
      </w:r>
      <w:r w:rsidR="00AD1323" w:rsidRPr="00AD1323">
        <w:rPr>
          <w:b/>
        </w:rPr>
        <w:t xml:space="preserve"> </w:t>
      </w:r>
      <w:r w:rsidR="00FF015F">
        <w:rPr>
          <w:b/>
        </w:rPr>
        <w:t>PIRKIMO</w:t>
      </w:r>
    </w:p>
    <w:p w14:paraId="2B4874DE" w14:textId="77777777" w:rsidR="00425F81" w:rsidRPr="00985B42" w:rsidRDefault="00425F81" w:rsidP="004B59DC">
      <w:pPr>
        <w:spacing w:after="0" w:line="240" w:lineRule="auto"/>
        <w:jc w:val="center"/>
        <w:rPr>
          <w:b/>
          <w:sz w:val="16"/>
          <w:szCs w:val="16"/>
        </w:rPr>
      </w:pPr>
    </w:p>
    <w:p w14:paraId="15B83AB3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57B09488" w14:textId="77777777" w:rsidR="001374B0" w:rsidRPr="002A167A" w:rsidRDefault="008B3AC9" w:rsidP="004B260D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</w:t>
      </w:r>
      <w:r w:rsidR="001374B0" w:rsidRPr="002A167A">
        <w:rPr>
          <w:bCs/>
          <w:color w:val="000000"/>
          <w:sz w:val="16"/>
          <w:szCs w:val="16"/>
        </w:rPr>
        <w:t>ata)</w:t>
      </w:r>
    </w:p>
    <w:p w14:paraId="2C3F0564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08BE9AF5" w14:textId="77777777" w:rsidR="001374B0" w:rsidRPr="002A167A" w:rsidRDefault="008B3AC9" w:rsidP="00F51D19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</w:t>
      </w:r>
      <w:r w:rsidR="001374B0" w:rsidRPr="002A167A">
        <w:rPr>
          <w:bCs/>
          <w:color w:val="000000"/>
          <w:sz w:val="16"/>
          <w:szCs w:val="16"/>
        </w:rPr>
        <w:t>udarymo vieta)</w:t>
      </w:r>
    </w:p>
    <w:p w14:paraId="134B6360" w14:textId="77777777" w:rsidR="001374B0" w:rsidRPr="00985B42" w:rsidRDefault="001374B0" w:rsidP="00F51D19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1374B0" w:rsidRPr="00985B42" w14:paraId="69BDB210" w14:textId="77777777" w:rsidTr="00FE37E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2075" w14:textId="5C5482A1" w:rsidR="001374B0" w:rsidRPr="00985B42" w:rsidRDefault="001374B0" w:rsidP="003B02DA">
            <w:pPr>
              <w:spacing w:after="0" w:line="240" w:lineRule="auto"/>
              <w:rPr>
                <w:i/>
                <w:szCs w:val="24"/>
              </w:rPr>
            </w:pPr>
            <w:r w:rsidRPr="00AD1323">
              <w:rPr>
                <w:b/>
                <w:bCs/>
                <w:szCs w:val="24"/>
              </w:rPr>
              <w:t>Tiekėjo pavadinimas</w:t>
            </w:r>
            <w:r w:rsidR="00AD1323" w:rsidRPr="00AD1323">
              <w:rPr>
                <w:b/>
                <w:bCs/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664" w14:textId="77777777" w:rsidR="001374B0" w:rsidRPr="00985B42" w:rsidRDefault="001374B0" w:rsidP="002D36B3">
            <w:pPr>
              <w:spacing w:after="0" w:line="240" w:lineRule="auto"/>
              <w:rPr>
                <w:szCs w:val="24"/>
              </w:rPr>
            </w:pPr>
          </w:p>
          <w:p w14:paraId="43B3F4A8" w14:textId="77777777" w:rsidR="001374B0" w:rsidRPr="00985B42" w:rsidRDefault="001374B0" w:rsidP="002D36B3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39D4B2D" w14:textId="77777777" w:rsidTr="00FE37E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24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E7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  <w:p w14:paraId="1ACADD6C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FF015F" w:rsidRPr="00985B42" w14:paraId="5AA09B22" w14:textId="77777777" w:rsidTr="00FE37E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078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700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65D76CD4" w14:textId="77777777" w:rsidTr="00FE37E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2EA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Už pasiūlymą atsakingo asmens vardas, pavardė</w:t>
            </w:r>
            <w:r w:rsidR="00FF015F">
              <w:rPr>
                <w:szCs w:val="24"/>
              </w:rPr>
              <w:t>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E37F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08F24E38" w14:textId="77777777" w:rsidTr="00FE37E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E39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831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082C197" w14:textId="77777777" w:rsidTr="00FE37E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799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EA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6349A089" w14:textId="77777777" w:rsidR="00993AAB" w:rsidRPr="00985B42" w:rsidRDefault="00993AAB" w:rsidP="003B02DA">
      <w:pPr>
        <w:spacing w:after="0" w:line="240" w:lineRule="auto"/>
        <w:rPr>
          <w:szCs w:val="24"/>
        </w:rPr>
      </w:pPr>
    </w:p>
    <w:p w14:paraId="1AA08A27" w14:textId="77777777" w:rsidR="00A04CF4" w:rsidRPr="00985B42" w:rsidRDefault="00A04CF4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</w:t>
      </w:r>
      <w:r w:rsidR="00D024DA" w:rsidRPr="00985B42">
        <w:rPr>
          <w:i/>
          <w:spacing w:val="-4"/>
          <w:szCs w:val="24"/>
        </w:rPr>
        <w:t>b</w:t>
      </w:r>
      <w:r w:rsidR="002A7929" w:rsidRPr="00985B42">
        <w:rPr>
          <w:i/>
          <w:spacing w:val="-4"/>
          <w:szCs w:val="24"/>
        </w:rPr>
        <w:t>tiekėj</w:t>
      </w:r>
      <w:r w:rsidRPr="00985B42">
        <w:rPr>
          <w:i/>
          <w:spacing w:val="-4"/>
          <w:szCs w:val="24"/>
        </w:rPr>
        <w:t>ą</w:t>
      </w:r>
      <w:r w:rsidR="000442B3" w:rsidRPr="00985B42">
        <w:rPr>
          <w:i/>
          <w:spacing w:val="-4"/>
          <w:szCs w:val="24"/>
        </w:rPr>
        <w:t xml:space="preserve"> (-</w:t>
      </w:r>
      <w:proofErr w:type="spellStart"/>
      <w:r w:rsidR="000442B3" w:rsidRPr="00985B42">
        <w:rPr>
          <w:i/>
          <w:spacing w:val="-4"/>
          <w:szCs w:val="24"/>
        </w:rPr>
        <w:t>us</w:t>
      </w:r>
      <w:proofErr w:type="spellEnd"/>
      <w:r w:rsidR="000442B3" w:rsidRPr="00985B42">
        <w:rPr>
          <w:i/>
          <w:spacing w:val="-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0B4442" w:rsidRPr="00985B42" w14:paraId="5C215AC3" w14:textId="77777777" w:rsidTr="00FE37E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09A" w14:textId="77777777" w:rsidR="000B4442" w:rsidRPr="00985B42" w:rsidRDefault="000B4442" w:rsidP="003B02DA">
            <w:pPr>
              <w:spacing w:after="0" w:line="240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Pirkimo dalis, kuriai pasitelkiamas subtiekėjas </w:t>
            </w:r>
            <w:r w:rsidRPr="00985B42">
              <w:rPr>
                <w:szCs w:val="24"/>
              </w:rPr>
              <w:t>(-ai)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3E6" w14:textId="77777777" w:rsidR="000B4442" w:rsidRPr="00985B42" w:rsidRDefault="000B4442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24180217" w14:textId="77777777" w:rsidTr="00FE37E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B20" w14:textId="77777777" w:rsidR="00A04CF4" w:rsidRPr="00985B42" w:rsidRDefault="002A7929" w:rsidP="003B02DA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>Subtiekėj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DC3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76074C0B" w14:textId="77777777" w:rsidTr="00FE37E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470" w14:textId="77777777" w:rsidR="00A04CF4" w:rsidRPr="00985B42" w:rsidRDefault="00D024D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>Sub</w:t>
            </w:r>
            <w:r w:rsidR="002A7929" w:rsidRPr="00985B42">
              <w:rPr>
                <w:spacing w:val="-4"/>
                <w:szCs w:val="24"/>
              </w:rPr>
              <w:t>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7C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6AB25856" w14:textId="77777777" w:rsidTr="00FE37E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A86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="007B6CA7"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</w:t>
            </w:r>
            <w:r w:rsidR="002A7929" w:rsidRPr="00985B42">
              <w:rPr>
                <w:szCs w:val="24"/>
              </w:rPr>
              <w:t>tiekėj</w:t>
            </w:r>
            <w:r w:rsidRPr="00985B42">
              <w:rPr>
                <w:szCs w:val="24"/>
              </w:rPr>
              <w:t>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924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56F3C869" w14:textId="77777777" w:rsidR="00A04CF4" w:rsidRDefault="00A04CF4" w:rsidP="003B02DA">
      <w:pPr>
        <w:spacing w:after="0" w:line="240" w:lineRule="auto"/>
        <w:ind w:firstLine="720"/>
        <w:rPr>
          <w:szCs w:val="24"/>
        </w:rPr>
      </w:pPr>
    </w:p>
    <w:p w14:paraId="615C56EF" w14:textId="77777777" w:rsidR="001C3CBA" w:rsidRPr="00985B42" w:rsidRDefault="001C3CBA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proofErr w:type="spellStart"/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</w:t>
      </w:r>
      <w:proofErr w:type="spellEnd"/>
      <w:r w:rsidRPr="00985B42">
        <w:rPr>
          <w:i/>
          <w:spacing w:val="-4"/>
          <w:szCs w:val="24"/>
        </w:rPr>
        <w:t xml:space="preserve">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1C3CBA" w:rsidRPr="00985B42" w14:paraId="7E5FA50A" w14:textId="77777777" w:rsidTr="00FE37E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328" w14:textId="77777777" w:rsidR="001C3CBA" w:rsidRPr="00985B42" w:rsidRDefault="001C3CBA" w:rsidP="003B02DA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15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2C65130D" w14:textId="77777777" w:rsidTr="00FE37E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36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F1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33BA4D50" w14:textId="77777777" w:rsidTr="00FE37E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091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proofErr w:type="spellStart"/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</w:t>
            </w:r>
            <w:proofErr w:type="spellEnd"/>
            <w:r w:rsidRPr="00985B42">
              <w:rPr>
                <w:szCs w:val="24"/>
              </w:rPr>
              <w:t xml:space="preserve">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22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0D34B54E" w14:textId="77777777" w:rsidR="001C3CBA" w:rsidRPr="00985B42" w:rsidRDefault="001C3CBA" w:rsidP="001C3CBA">
      <w:pPr>
        <w:spacing w:after="0" w:line="240" w:lineRule="auto"/>
        <w:ind w:firstLine="720"/>
        <w:jc w:val="both"/>
        <w:rPr>
          <w:szCs w:val="24"/>
        </w:rPr>
      </w:pPr>
    </w:p>
    <w:p w14:paraId="3A1C3080" w14:textId="77777777" w:rsidR="001C3CBA" w:rsidRDefault="001C3CBA" w:rsidP="00993AAB">
      <w:pPr>
        <w:spacing w:after="0" w:line="240" w:lineRule="auto"/>
        <w:ind w:firstLine="720"/>
        <w:jc w:val="both"/>
        <w:rPr>
          <w:szCs w:val="24"/>
        </w:rPr>
      </w:pPr>
    </w:p>
    <w:p w14:paraId="667D7D0F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14:paraId="77338B20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skelbime, paskelbtame </w:t>
      </w:r>
      <w:r>
        <w:t>Viešųjų pirkimų įstatymo nustatyta tvarka</w:t>
      </w:r>
      <w:r>
        <w:rPr>
          <w:szCs w:val="24"/>
        </w:rPr>
        <w:t>;</w:t>
      </w:r>
    </w:p>
    <w:p w14:paraId="0F6D534C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</w:t>
      </w:r>
      <w:r>
        <w:t>sąlygose;</w:t>
      </w:r>
    </w:p>
    <w:p w14:paraId="70214A12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kituose pirkimo dokumentuose (jų paaiškinimuose, papildymuose).</w:t>
      </w:r>
    </w:p>
    <w:p w14:paraId="48238EF9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</w:p>
    <w:p w14:paraId="1730B8CE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1C3CBA">
        <w:rPr>
          <w:szCs w:val="24"/>
        </w:rPr>
        <w:t>Pasirašydamas CVP IS priemonėmis pateiktą pasiūlymą, patvirtinu, kad dokumentų skaitmeninės kopijos ir elektroninėmis priemonėmis pateikti duomenys yra tikri.</w:t>
      </w:r>
    </w:p>
    <w:p w14:paraId="432E8237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76DF0E98" w14:textId="77777777" w:rsidR="00F735E2" w:rsidRDefault="00F735E2" w:rsidP="00D628EF">
      <w:pPr>
        <w:spacing w:after="0" w:line="240" w:lineRule="auto"/>
        <w:jc w:val="both"/>
        <w:rPr>
          <w:szCs w:val="24"/>
        </w:rPr>
      </w:pPr>
    </w:p>
    <w:p w14:paraId="15E0A34C" w14:textId="77777777" w:rsidR="00D628EF" w:rsidRDefault="00D628EF" w:rsidP="00D628EF">
      <w:pPr>
        <w:spacing w:after="0" w:line="240" w:lineRule="auto"/>
        <w:jc w:val="both"/>
        <w:rPr>
          <w:szCs w:val="24"/>
        </w:rPr>
      </w:pPr>
    </w:p>
    <w:p w14:paraId="571A3167" w14:textId="61503107" w:rsidR="00202950" w:rsidRDefault="000B4442" w:rsidP="00202950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siūlome:</w:t>
      </w:r>
    </w:p>
    <w:p w14:paraId="2A66AECE" w14:textId="77777777" w:rsidR="00565B7C" w:rsidRDefault="00565B7C" w:rsidP="00202950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709"/>
        <w:gridCol w:w="1163"/>
        <w:gridCol w:w="1417"/>
        <w:gridCol w:w="1134"/>
      </w:tblGrid>
      <w:tr w:rsidR="00202950" w:rsidRPr="00593B06" w14:paraId="5DFC4D85" w14:textId="77777777" w:rsidTr="00202950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5CB6" w14:textId="77777777" w:rsidR="00202950" w:rsidRPr="00D56FB3" w:rsidRDefault="00202950" w:rsidP="00402B33">
            <w:pPr>
              <w:spacing w:after="0" w:line="240" w:lineRule="auto"/>
              <w:jc w:val="center"/>
              <w:rPr>
                <w:sz w:val="22"/>
              </w:rPr>
            </w:pPr>
            <w:r w:rsidRPr="00D56FB3">
              <w:rPr>
                <w:sz w:val="22"/>
              </w:rPr>
              <w:t>Eil.</w:t>
            </w:r>
          </w:p>
          <w:p w14:paraId="2306B8EA" w14:textId="77777777" w:rsidR="00202950" w:rsidRPr="00D56FB3" w:rsidRDefault="00202950" w:rsidP="00402B33">
            <w:pPr>
              <w:spacing w:after="0" w:line="240" w:lineRule="auto"/>
              <w:jc w:val="center"/>
              <w:rPr>
                <w:sz w:val="22"/>
              </w:rPr>
            </w:pPr>
            <w:r w:rsidRPr="00D56FB3">
              <w:rPr>
                <w:sz w:val="22"/>
              </w:rPr>
              <w:t>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BA27" w14:textId="77777777" w:rsidR="00202950" w:rsidRPr="00D56FB3" w:rsidRDefault="00202950" w:rsidP="00402B33">
            <w:pPr>
              <w:spacing w:after="0" w:line="240" w:lineRule="auto"/>
              <w:jc w:val="center"/>
              <w:rPr>
                <w:sz w:val="22"/>
              </w:rPr>
            </w:pPr>
            <w:r w:rsidRPr="00D56FB3">
              <w:rPr>
                <w:sz w:val="22"/>
              </w:rPr>
              <w:t>Pavadinimas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5F81" w14:textId="77777777" w:rsidR="00202950" w:rsidRPr="00D56FB3" w:rsidRDefault="00202950" w:rsidP="00402B33">
            <w:pPr>
              <w:spacing w:after="0" w:line="240" w:lineRule="auto"/>
              <w:jc w:val="center"/>
              <w:rPr>
                <w:sz w:val="22"/>
              </w:rPr>
            </w:pPr>
            <w:r w:rsidRPr="00D56FB3">
              <w:rPr>
                <w:sz w:val="22"/>
              </w:rPr>
              <w:t>Mato 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C2F0" w14:textId="77777777" w:rsidR="00202950" w:rsidRPr="00D56FB3" w:rsidRDefault="00202950" w:rsidP="00402B33">
            <w:pPr>
              <w:spacing w:after="0" w:line="240" w:lineRule="auto"/>
              <w:jc w:val="center"/>
              <w:rPr>
                <w:sz w:val="22"/>
              </w:rPr>
            </w:pPr>
            <w:r w:rsidRPr="00D56FB3">
              <w:rPr>
                <w:sz w:val="22"/>
              </w:rPr>
              <w:t>Įkainis be PVM,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3A51" w14:textId="77777777" w:rsidR="00202950" w:rsidRPr="00D56FB3" w:rsidRDefault="00202950" w:rsidP="00402B33">
            <w:pPr>
              <w:spacing w:after="0" w:line="240" w:lineRule="auto"/>
              <w:jc w:val="center"/>
              <w:rPr>
                <w:color w:val="FF0000"/>
                <w:sz w:val="22"/>
              </w:rPr>
            </w:pPr>
            <w:r w:rsidRPr="00D56FB3">
              <w:rPr>
                <w:sz w:val="22"/>
              </w:rPr>
              <w:t>Preliminarus kiekis per 3</w:t>
            </w:r>
            <w:r>
              <w:rPr>
                <w:sz w:val="22"/>
              </w:rPr>
              <w:t>6</w:t>
            </w:r>
            <w:r w:rsidRPr="00D56FB3">
              <w:rPr>
                <w:sz w:val="22"/>
              </w:rPr>
              <w:t xml:space="preserve"> mėn.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1A0E" w14:textId="77777777" w:rsidR="00202950" w:rsidRPr="00D56FB3" w:rsidRDefault="00202950" w:rsidP="00402B33">
            <w:pPr>
              <w:spacing w:after="0" w:line="240" w:lineRule="auto"/>
              <w:jc w:val="center"/>
              <w:rPr>
                <w:sz w:val="22"/>
              </w:rPr>
            </w:pPr>
            <w:r w:rsidRPr="00D56FB3">
              <w:rPr>
                <w:sz w:val="22"/>
              </w:rPr>
              <w:t>Iš viso kaina be PVM, Eur</w:t>
            </w:r>
          </w:p>
          <w:p w14:paraId="1C7F62C1" w14:textId="77777777" w:rsidR="00202950" w:rsidRPr="00D56FB3" w:rsidRDefault="00202950" w:rsidP="00402B33">
            <w:pPr>
              <w:spacing w:after="0" w:line="240" w:lineRule="auto"/>
              <w:jc w:val="center"/>
              <w:rPr>
                <w:sz w:val="22"/>
              </w:rPr>
            </w:pPr>
            <w:r w:rsidRPr="00D56FB3">
              <w:rPr>
                <w:sz w:val="22"/>
              </w:rPr>
              <w:t>(4x5)</w:t>
            </w:r>
          </w:p>
        </w:tc>
      </w:tr>
      <w:tr w:rsidR="00202950" w:rsidRPr="00593B06" w14:paraId="5E302D56" w14:textId="77777777" w:rsidTr="00202950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C521" w14:textId="77777777" w:rsidR="00202950" w:rsidRPr="00F305F5" w:rsidRDefault="00202950" w:rsidP="00402B33">
            <w:pPr>
              <w:spacing w:after="0" w:line="240" w:lineRule="auto"/>
              <w:jc w:val="center"/>
              <w:rPr>
                <w:i/>
                <w:iCs/>
                <w:sz w:val="22"/>
              </w:rPr>
            </w:pPr>
            <w:r w:rsidRPr="00F305F5">
              <w:rPr>
                <w:i/>
                <w:iCs/>
                <w:sz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4659" w14:textId="77777777" w:rsidR="00202950" w:rsidRPr="00F305F5" w:rsidRDefault="00202950" w:rsidP="00402B33">
            <w:pPr>
              <w:spacing w:after="0" w:line="240" w:lineRule="auto"/>
              <w:jc w:val="center"/>
              <w:rPr>
                <w:i/>
                <w:iCs/>
                <w:sz w:val="22"/>
              </w:rPr>
            </w:pPr>
            <w:r w:rsidRPr="00F305F5">
              <w:rPr>
                <w:i/>
                <w:iCs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A97D" w14:textId="77777777" w:rsidR="00202950" w:rsidRPr="00F305F5" w:rsidRDefault="00202950" w:rsidP="00402B33">
            <w:pPr>
              <w:spacing w:after="0" w:line="240" w:lineRule="auto"/>
              <w:ind w:left="35"/>
              <w:jc w:val="center"/>
              <w:rPr>
                <w:i/>
                <w:iCs/>
                <w:sz w:val="22"/>
              </w:rPr>
            </w:pPr>
            <w:r w:rsidRPr="00F305F5">
              <w:rPr>
                <w:i/>
                <w:iCs/>
                <w:sz w:val="22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DC20" w14:textId="77777777" w:rsidR="00202950" w:rsidRPr="00F305F5" w:rsidRDefault="00202950" w:rsidP="00402B33">
            <w:pPr>
              <w:spacing w:after="0" w:line="240" w:lineRule="auto"/>
              <w:ind w:left="35"/>
              <w:jc w:val="center"/>
              <w:rPr>
                <w:i/>
                <w:iCs/>
                <w:sz w:val="22"/>
              </w:rPr>
            </w:pPr>
            <w:r w:rsidRPr="00F305F5">
              <w:rPr>
                <w:i/>
                <w:iCs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AEE9" w14:textId="77777777" w:rsidR="00202950" w:rsidRPr="00F305F5" w:rsidRDefault="00202950" w:rsidP="00402B33">
            <w:pPr>
              <w:spacing w:after="0" w:line="240" w:lineRule="auto"/>
              <w:ind w:left="35"/>
              <w:jc w:val="center"/>
              <w:rPr>
                <w:i/>
                <w:iCs/>
                <w:sz w:val="22"/>
              </w:rPr>
            </w:pPr>
            <w:r w:rsidRPr="00F305F5">
              <w:rPr>
                <w:i/>
                <w:iCs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0113" w14:textId="77777777" w:rsidR="00202950" w:rsidRPr="00F305F5" w:rsidRDefault="00202950" w:rsidP="00402B33">
            <w:pPr>
              <w:spacing w:after="0" w:line="240" w:lineRule="auto"/>
              <w:ind w:left="35"/>
              <w:jc w:val="center"/>
              <w:rPr>
                <w:i/>
                <w:iCs/>
                <w:sz w:val="22"/>
              </w:rPr>
            </w:pPr>
            <w:r w:rsidRPr="00F305F5">
              <w:rPr>
                <w:i/>
                <w:iCs/>
                <w:sz w:val="22"/>
              </w:rPr>
              <w:t>6</w:t>
            </w:r>
          </w:p>
        </w:tc>
      </w:tr>
      <w:tr w:rsidR="00202950" w:rsidRPr="00593B06" w14:paraId="609D519B" w14:textId="77777777" w:rsidTr="00202950">
        <w:trPr>
          <w:trHeight w:val="309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2AC2" w14:textId="77777777" w:rsidR="00202950" w:rsidRPr="008831C5" w:rsidRDefault="00202950" w:rsidP="00402B33">
            <w:pPr>
              <w:spacing w:after="0" w:line="240" w:lineRule="auto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1. </w:t>
            </w:r>
            <w:r w:rsidRPr="008831C5">
              <w:rPr>
                <w:b/>
                <w:sz w:val="22"/>
              </w:rPr>
              <w:t xml:space="preserve">Ypatingieji </w:t>
            </w:r>
            <w:r>
              <w:rPr>
                <w:b/>
                <w:sz w:val="22"/>
              </w:rPr>
              <w:t xml:space="preserve">ir neypatingieji </w:t>
            </w:r>
            <w:r w:rsidRPr="008831C5">
              <w:rPr>
                <w:b/>
                <w:sz w:val="22"/>
              </w:rPr>
              <w:t>statiniai</w:t>
            </w:r>
            <w:r>
              <w:rPr>
                <w:b/>
                <w:sz w:val="22"/>
              </w:rPr>
              <w:t xml:space="preserve"> (susisiekimo komunikacijos: keliai, gatvės)</w:t>
            </w:r>
          </w:p>
        </w:tc>
      </w:tr>
      <w:tr w:rsidR="00202950" w:rsidRPr="00593B06" w14:paraId="437149B7" w14:textId="77777777" w:rsidTr="00202950">
        <w:trPr>
          <w:trHeight w:val="309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8E57" w14:textId="77777777" w:rsidR="00202950" w:rsidRPr="008B2000" w:rsidRDefault="00202950" w:rsidP="00402B33">
            <w:pPr>
              <w:spacing w:after="0" w:line="240" w:lineRule="auto"/>
              <w:ind w:left="35"/>
              <w:rPr>
                <w:b/>
                <w:sz w:val="22"/>
              </w:rPr>
            </w:pPr>
            <w:r w:rsidRPr="008B2000">
              <w:rPr>
                <w:b/>
                <w:sz w:val="22"/>
              </w:rPr>
              <w:t xml:space="preserve">1.1. </w:t>
            </w:r>
            <w:r>
              <w:rPr>
                <w:b/>
                <w:sz w:val="22"/>
              </w:rPr>
              <w:t>Statybos ar rekonstravimo techninio darbo projekto parengimas, kai SLD reikalingas</w:t>
            </w:r>
          </w:p>
        </w:tc>
      </w:tr>
      <w:tr w:rsidR="00202950" w:rsidRPr="00593B06" w14:paraId="3AF4D7D7" w14:textId="77777777" w:rsidTr="002D755C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E77" w14:textId="77777777" w:rsidR="00202950" w:rsidRDefault="00202950" w:rsidP="002D755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1.1.1.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9509" w14:textId="61904E64" w:rsidR="00202950" w:rsidRDefault="00202950" w:rsidP="002D755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7126EE">
              <w:rPr>
                <w:sz w:val="22"/>
              </w:rPr>
              <w:t>echninio darbo projekto parengimas</w:t>
            </w:r>
            <w:r>
              <w:rPr>
                <w:sz w:val="22"/>
              </w:rPr>
              <w:t xml:space="preserve">, kai susisiekimo komunikacijos ilgis </w:t>
            </w:r>
            <w:r w:rsidRPr="00120086">
              <w:rPr>
                <w:bCs/>
                <w:sz w:val="22"/>
              </w:rPr>
              <w:t xml:space="preserve">&gt; 200 m, </w:t>
            </w:r>
            <w:r w:rsidR="00277163">
              <w:rPr>
                <w:bCs/>
                <w:sz w:val="22"/>
              </w:rPr>
              <w:t xml:space="preserve">      </w:t>
            </w:r>
            <w:r w:rsidRPr="00120086">
              <w:rPr>
                <w:bCs/>
                <w:sz w:val="22"/>
              </w:rPr>
              <w:t>bet ≤ 400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9AB" w14:textId="77777777" w:rsidR="00202950" w:rsidRPr="007126EE" w:rsidRDefault="00202950" w:rsidP="008720D3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6CB7" w14:textId="77777777" w:rsidR="00202950" w:rsidRPr="00593B06" w:rsidRDefault="00202950" w:rsidP="008720D3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ABA4" w14:textId="77777777" w:rsidR="00202950" w:rsidRDefault="00202950" w:rsidP="00966FDE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9E41" w14:textId="0AD44AC0" w:rsidR="00202950" w:rsidRPr="00593B06" w:rsidRDefault="00202950" w:rsidP="0012743D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6782AC86" w14:textId="77777777" w:rsidTr="002D755C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1DBC" w14:textId="77777777" w:rsidR="00202950" w:rsidRDefault="00202950" w:rsidP="002D755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1.1.2.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8BD7" w14:textId="60DF711D" w:rsidR="00202950" w:rsidRDefault="00202950" w:rsidP="002D755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7126EE">
              <w:rPr>
                <w:sz w:val="22"/>
              </w:rPr>
              <w:t>echninio darbo projekto vykdymo priežiūr</w:t>
            </w:r>
            <w:r>
              <w:rPr>
                <w:sz w:val="22"/>
              </w:rPr>
              <w:t xml:space="preserve">a, kai susisiekimo komunikacijos ilgis </w:t>
            </w:r>
            <w:r w:rsidRPr="00120086">
              <w:rPr>
                <w:bCs/>
                <w:sz w:val="22"/>
              </w:rPr>
              <w:t xml:space="preserve">&gt; 200 m, </w:t>
            </w:r>
            <w:r w:rsidR="00144D9A">
              <w:rPr>
                <w:bCs/>
                <w:sz w:val="22"/>
              </w:rPr>
              <w:t xml:space="preserve"> </w:t>
            </w:r>
            <w:r w:rsidRPr="00120086">
              <w:rPr>
                <w:bCs/>
                <w:sz w:val="22"/>
              </w:rPr>
              <w:t>bet ≤ 400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8914" w14:textId="77777777" w:rsidR="00202950" w:rsidRPr="007126EE" w:rsidRDefault="00202950" w:rsidP="008720D3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932B" w14:textId="77777777" w:rsidR="00202950" w:rsidRPr="00593B06" w:rsidRDefault="00202950" w:rsidP="008720D3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965D" w14:textId="77777777" w:rsidR="00202950" w:rsidRDefault="00202950" w:rsidP="00966FDE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3B09" w14:textId="77777777" w:rsidR="00202950" w:rsidRPr="00593B06" w:rsidRDefault="00202950" w:rsidP="0012743D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6C33FFA8" w14:textId="77777777" w:rsidTr="00202950">
        <w:trPr>
          <w:trHeight w:val="309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6BDF" w14:textId="77777777" w:rsidR="00202950" w:rsidRPr="00593B06" w:rsidRDefault="00202950" w:rsidP="00402B3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b/>
                <w:sz w:val="22"/>
              </w:rPr>
              <w:t>1.2</w:t>
            </w:r>
            <w:r w:rsidRPr="008B2000">
              <w:rPr>
                <w:b/>
                <w:sz w:val="22"/>
              </w:rPr>
              <w:t xml:space="preserve">. </w:t>
            </w:r>
            <w:r>
              <w:rPr>
                <w:b/>
                <w:sz w:val="22"/>
              </w:rPr>
              <w:t>Kapitalinio remonto techninio darbo projekto parengimas, kai SLD nereikalingas</w:t>
            </w:r>
          </w:p>
        </w:tc>
      </w:tr>
      <w:tr w:rsidR="00202950" w:rsidRPr="00593B06" w14:paraId="521A6569" w14:textId="77777777" w:rsidTr="00BB6310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255" w14:textId="77777777" w:rsidR="00202950" w:rsidRPr="007126EE" w:rsidRDefault="00202950" w:rsidP="00BB6310">
            <w:pPr>
              <w:spacing w:after="0" w:line="240" w:lineRule="auto"/>
              <w:rPr>
                <w:sz w:val="22"/>
              </w:rPr>
            </w:pPr>
            <w:r w:rsidRPr="007126EE">
              <w:rPr>
                <w:sz w:val="22"/>
              </w:rPr>
              <w:t>1.</w:t>
            </w:r>
            <w:r>
              <w:rPr>
                <w:sz w:val="22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DBEC" w14:textId="77777777" w:rsidR="00202950" w:rsidRPr="007126EE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7126EE">
              <w:rPr>
                <w:sz w:val="22"/>
              </w:rPr>
              <w:t>echninio darbo projekto parengimas</w:t>
            </w:r>
            <w:r>
              <w:rPr>
                <w:sz w:val="22"/>
              </w:rPr>
              <w:t xml:space="preserve">, kai susisiekimo komunikacijos ilgis </w:t>
            </w:r>
            <w:r w:rsidRPr="00120086">
              <w:rPr>
                <w:sz w:val="22"/>
              </w:rPr>
              <w:t>≤ 200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CCB" w14:textId="77777777" w:rsidR="00202950" w:rsidRPr="007126EE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C57" w14:textId="77777777" w:rsidR="00202950" w:rsidRPr="00593B06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5237" w14:textId="77777777" w:rsidR="00202950" w:rsidRPr="00593B06" w:rsidRDefault="00202950" w:rsidP="00C83F3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F54D" w14:textId="77777777" w:rsidR="00202950" w:rsidRPr="00593B06" w:rsidRDefault="00202950" w:rsidP="002E404A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0188497C" w14:textId="77777777" w:rsidTr="00BB6310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5033" w14:textId="77777777" w:rsidR="00202950" w:rsidRPr="007126EE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1.2</w:t>
            </w:r>
            <w:r w:rsidRPr="007126EE">
              <w:rPr>
                <w:sz w:val="22"/>
              </w:rPr>
              <w:t>.</w:t>
            </w:r>
            <w:r>
              <w:rPr>
                <w:sz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9351" w14:textId="77777777" w:rsidR="00202950" w:rsidRPr="007126EE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7126EE">
              <w:rPr>
                <w:sz w:val="22"/>
              </w:rPr>
              <w:t>echninio darbo projekto vykdymo priežiūr</w:t>
            </w:r>
            <w:r>
              <w:rPr>
                <w:sz w:val="22"/>
              </w:rPr>
              <w:t xml:space="preserve">a, kai susisiekimo komunikacijos ilgis </w:t>
            </w:r>
            <w:r w:rsidRPr="00120086">
              <w:rPr>
                <w:sz w:val="22"/>
              </w:rPr>
              <w:t>≤ 200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54A" w14:textId="77777777" w:rsidR="00202950" w:rsidRPr="007126EE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0776" w14:textId="77777777" w:rsidR="00202950" w:rsidRPr="00593B06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37D1" w14:textId="77777777" w:rsidR="00202950" w:rsidRPr="00593B06" w:rsidRDefault="00202950" w:rsidP="00C83F3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20A0" w14:textId="77777777" w:rsidR="00202950" w:rsidRPr="00593B06" w:rsidRDefault="00202950" w:rsidP="002E404A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56D3A1B9" w14:textId="77777777" w:rsidTr="00BB6310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C5BA" w14:textId="77777777" w:rsidR="00202950" w:rsidRPr="007126EE" w:rsidRDefault="00202950" w:rsidP="00BB6310">
            <w:pPr>
              <w:spacing w:after="0" w:line="240" w:lineRule="auto"/>
              <w:rPr>
                <w:sz w:val="22"/>
              </w:rPr>
            </w:pPr>
            <w:r w:rsidRPr="007126EE">
              <w:rPr>
                <w:sz w:val="22"/>
              </w:rPr>
              <w:t>1.</w:t>
            </w:r>
            <w:r>
              <w:rPr>
                <w:sz w:val="22"/>
              </w:rPr>
              <w:t>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6CCD" w14:textId="29F0EAD6" w:rsidR="00202950" w:rsidRPr="007126EE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7126EE">
              <w:rPr>
                <w:sz w:val="22"/>
              </w:rPr>
              <w:t>echninio darbo projekto parengimas</w:t>
            </w:r>
            <w:r>
              <w:rPr>
                <w:sz w:val="22"/>
              </w:rPr>
              <w:t xml:space="preserve">, kai susisiekimo komunikacijos ilgis </w:t>
            </w:r>
            <w:r w:rsidRPr="00120086">
              <w:rPr>
                <w:bCs/>
                <w:sz w:val="22"/>
              </w:rPr>
              <w:t xml:space="preserve">&gt; 200 m, </w:t>
            </w:r>
            <w:r w:rsidR="009A347A">
              <w:rPr>
                <w:bCs/>
                <w:sz w:val="22"/>
              </w:rPr>
              <w:t xml:space="preserve">      </w:t>
            </w:r>
            <w:r w:rsidRPr="00120086">
              <w:rPr>
                <w:bCs/>
                <w:sz w:val="22"/>
              </w:rPr>
              <w:t>bet ≤ 400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DFEB" w14:textId="77777777" w:rsidR="00202950" w:rsidRPr="007126EE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658" w14:textId="77777777" w:rsidR="00202950" w:rsidRPr="00593B06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CDFF" w14:textId="77777777" w:rsidR="00202950" w:rsidRPr="00593B06" w:rsidRDefault="00202950" w:rsidP="00C83F3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62D1" w14:textId="77777777" w:rsidR="00202950" w:rsidRPr="00593B06" w:rsidRDefault="00202950" w:rsidP="002E404A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6D6FCE66" w14:textId="77777777" w:rsidTr="00BB6310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2015" w14:textId="77777777" w:rsidR="00202950" w:rsidRPr="007126EE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1.2</w:t>
            </w:r>
            <w:r w:rsidRPr="007126EE">
              <w:rPr>
                <w:sz w:val="22"/>
              </w:rPr>
              <w:t>.</w:t>
            </w:r>
            <w:r>
              <w:rPr>
                <w:sz w:val="22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25C" w14:textId="4395D7BF" w:rsidR="00202950" w:rsidRPr="007126EE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7126EE">
              <w:rPr>
                <w:sz w:val="22"/>
              </w:rPr>
              <w:t>echninio darbo projekto vykdymo priežiūr</w:t>
            </w:r>
            <w:r>
              <w:rPr>
                <w:sz w:val="22"/>
              </w:rPr>
              <w:t xml:space="preserve">a, kai susisiekimo komunikacijos ilgis </w:t>
            </w:r>
            <w:r w:rsidRPr="00120086">
              <w:rPr>
                <w:bCs/>
                <w:sz w:val="22"/>
              </w:rPr>
              <w:t xml:space="preserve">&gt; 200 m, </w:t>
            </w:r>
            <w:r w:rsidR="00DC10EB">
              <w:rPr>
                <w:bCs/>
                <w:sz w:val="22"/>
              </w:rPr>
              <w:t xml:space="preserve"> </w:t>
            </w:r>
            <w:r w:rsidRPr="00120086">
              <w:rPr>
                <w:bCs/>
                <w:sz w:val="22"/>
              </w:rPr>
              <w:t>bet ≤ 400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86E5" w14:textId="77777777" w:rsidR="00202950" w:rsidRPr="007126EE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F73A" w14:textId="77777777" w:rsidR="00202950" w:rsidRPr="00593B06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459B" w14:textId="77777777" w:rsidR="00202950" w:rsidRPr="00593B06" w:rsidRDefault="00202950" w:rsidP="00C83F3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DD5" w14:textId="77777777" w:rsidR="00202950" w:rsidRPr="00593B06" w:rsidRDefault="00202950" w:rsidP="002E404A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2D02285B" w14:textId="77777777" w:rsidTr="00BB6310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2014" w14:textId="77777777" w:rsidR="00202950" w:rsidRPr="007126EE" w:rsidRDefault="00202950" w:rsidP="00BB6310">
            <w:pPr>
              <w:spacing w:after="0" w:line="240" w:lineRule="auto"/>
              <w:rPr>
                <w:sz w:val="22"/>
              </w:rPr>
            </w:pPr>
            <w:r w:rsidRPr="007126EE">
              <w:rPr>
                <w:sz w:val="22"/>
              </w:rPr>
              <w:t>1.</w:t>
            </w:r>
            <w:r>
              <w:rPr>
                <w:sz w:val="22"/>
              </w:rPr>
              <w:t>2.5.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760" w14:textId="4FA19768" w:rsidR="00202950" w:rsidRPr="007126EE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7126EE">
              <w:rPr>
                <w:sz w:val="22"/>
              </w:rPr>
              <w:t>echninio darbo projekto parengimas</w:t>
            </w:r>
            <w:r>
              <w:rPr>
                <w:sz w:val="22"/>
              </w:rPr>
              <w:t xml:space="preserve">, kai susisiekimo komunikacijos ilgis </w:t>
            </w:r>
            <w:r w:rsidRPr="00120086">
              <w:rPr>
                <w:bCs/>
                <w:sz w:val="22"/>
              </w:rPr>
              <w:t xml:space="preserve">&gt; </w:t>
            </w:r>
            <w:r>
              <w:rPr>
                <w:bCs/>
                <w:sz w:val="22"/>
              </w:rPr>
              <w:t>4</w:t>
            </w:r>
            <w:r w:rsidRPr="00120086">
              <w:rPr>
                <w:bCs/>
                <w:sz w:val="22"/>
              </w:rPr>
              <w:t xml:space="preserve">00 m, </w:t>
            </w:r>
            <w:r w:rsidR="00DC10EB">
              <w:rPr>
                <w:bCs/>
                <w:sz w:val="22"/>
              </w:rPr>
              <w:t xml:space="preserve">       </w:t>
            </w:r>
            <w:r w:rsidRPr="00120086">
              <w:rPr>
                <w:bCs/>
                <w:sz w:val="22"/>
              </w:rPr>
              <w:t xml:space="preserve">bet ≤ </w:t>
            </w:r>
            <w:r>
              <w:rPr>
                <w:bCs/>
                <w:sz w:val="22"/>
              </w:rPr>
              <w:t>6</w:t>
            </w:r>
            <w:r w:rsidRPr="00120086">
              <w:rPr>
                <w:bCs/>
                <w:sz w:val="22"/>
              </w:rPr>
              <w:t>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E4E" w14:textId="77777777" w:rsidR="00202950" w:rsidRPr="007126EE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DC7" w14:textId="77777777" w:rsidR="00202950" w:rsidRPr="00593B06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AD16" w14:textId="77777777" w:rsidR="00202950" w:rsidRPr="00593B06" w:rsidRDefault="00202950" w:rsidP="00C83F3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FBC3" w14:textId="77777777" w:rsidR="00202950" w:rsidRPr="00593B06" w:rsidRDefault="00202950" w:rsidP="002E404A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57B1F2BF" w14:textId="77777777" w:rsidTr="00BB6310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ED98" w14:textId="77777777" w:rsidR="00202950" w:rsidRPr="007126EE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1.2</w:t>
            </w:r>
            <w:r w:rsidRPr="007126EE">
              <w:rPr>
                <w:sz w:val="22"/>
              </w:rPr>
              <w:t>.</w:t>
            </w:r>
            <w:r>
              <w:rPr>
                <w:sz w:val="22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C573" w14:textId="28B7E2A6" w:rsidR="00202950" w:rsidRPr="007126EE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7126EE">
              <w:rPr>
                <w:sz w:val="22"/>
              </w:rPr>
              <w:t>echninio darbo projekto vykdymo priežiūr</w:t>
            </w:r>
            <w:r>
              <w:rPr>
                <w:sz w:val="22"/>
              </w:rPr>
              <w:t xml:space="preserve">a, kai susisiekimo komunikacijos ilgis </w:t>
            </w:r>
            <w:r w:rsidRPr="00120086">
              <w:rPr>
                <w:bCs/>
                <w:sz w:val="22"/>
              </w:rPr>
              <w:t xml:space="preserve">&gt; </w:t>
            </w:r>
            <w:r>
              <w:rPr>
                <w:bCs/>
                <w:sz w:val="22"/>
              </w:rPr>
              <w:t>4</w:t>
            </w:r>
            <w:r w:rsidRPr="00120086">
              <w:rPr>
                <w:bCs/>
                <w:sz w:val="22"/>
              </w:rPr>
              <w:t xml:space="preserve">00 m, </w:t>
            </w:r>
            <w:r w:rsidR="00DC10EB">
              <w:rPr>
                <w:bCs/>
                <w:sz w:val="22"/>
              </w:rPr>
              <w:t xml:space="preserve">  </w:t>
            </w:r>
            <w:r w:rsidRPr="00120086">
              <w:rPr>
                <w:bCs/>
                <w:sz w:val="22"/>
              </w:rPr>
              <w:t xml:space="preserve">bet ≤ </w:t>
            </w:r>
            <w:r>
              <w:rPr>
                <w:bCs/>
                <w:sz w:val="22"/>
              </w:rPr>
              <w:t>6</w:t>
            </w:r>
            <w:r w:rsidRPr="00120086">
              <w:rPr>
                <w:bCs/>
                <w:sz w:val="22"/>
              </w:rPr>
              <w:t>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8F76" w14:textId="77777777" w:rsidR="00202950" w:rsidRPr="007126EE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9508" w14:textId="77777777" w:rsidR="00202950" w:rsidRPr="00593B06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34B6" w14:textId="77777777" w:rsidR="00202950" w:rsidRPr="00593B06" w:rsidRDefault="00202950" w:rsidP="00C83F3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1E08" w14:textId="77777777" w:rsidR="00202950" w:rsidRPr="00593B06" w:rsidRDefault="00202950" w:rsidP="002E404A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6BF7C7D0" w14:textId="77777777" w:rsidTr="00BB6310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5B0F" w14:textId="77777777" w:rsidR="00202950" w:rsidRDefault="00202950" w:rsidP="00BB6310">
            <w:pPr>
              <w:spacing w:after="0" w:line="240" w:lineRule="auto"/>
              <w:rPr>
                <w:sz w:val="22"/>
              </w:rPr>
            </w:pPr>
            <w:r w:rsidRPr="007126EE">
              <w:rPr>
                <w:sz w:val="22"/>
              </w:rPr>
              <w:t>1.</w:t>
            </w:r>
            <w:r>
              <w:rPr>
                <w:sz w:val="22"/>
              </w:rPr>
              <w:t>2.7.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27D6" w14:textId="64835B9A" w:rsidR="00202950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7126EE">
              <w:rPr>
                <w:sz w:val="22"/>
              </w:rPr>
              <w:t>echninio darbo projekto parengimas</w:t>
            </w:r>
            <w:r>
              <w:rPr>
                <w:sz w:val="22"/>
              </w:rPr>
              <w:t xml:space="preserve">, kai susisiekimo komunikacijos ilgis </w:t>
            </w:r>
            <w:r w:rsidRPr="00120086">
              <w:rPr>
                <w:bCs/>
                <w:sz w:val="22"/>
              </w:rPr>
              <w:t xml:space="preserve">&gt; </w:t>
            </w:r>
            <w:r>
              <w:rPr>
                <w:bCs/>
                <w:sz w:val="22"/>
              </w:rPr>
              <w:t>6</w:t>
            </w:r>
            <w:r w:rsidRPr="00120086">
              <w:rPr>
                <w:bCs/>
                <w:sz w:val="22"/>
              </w:rPr>
              <w:t xml:space="preserve">00 m, </w:t>
            </w:r>
            <w:r w:rsidR="00DC10EB">
              <w:rPr>
                <w:bCs/>
                <w:sz w:val="22"/>
              </w:rPr>
              <w:t xml:space="preserve">      </w:t>
            </w:r>
            <w:r w:rsidRPr="00120086">
              <w:rPr>
                <w:bCs/>
                <w:sz w:val="22"/>
              </w:rPr>
              <w:t xml:space="preserve">bet ≤ </w:t>
            </w:r>
            <w:r>
              <w:rPr>
                <w:bCs/>
                <w:sz w:val="22"/>
              </w:rPr>
              <w:t>8</w:t>
            </w:r>
            <w:r w:rsidRPr="00120086">
              <w:rPr>
                <w:bCs/>
                <w:sz w:val="22"/>
              </w:rPr>
              <w:t>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3155" w14:textId="77777777" w:rsidR="00202950" w:rsidRPr="007126EE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55A1" w14:textId="77777777" w:rsidR="00202950" w:rsidRPr="00593B06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F3D4" w14:textId="77777777" w:rsidR="00202950" w:rsidRDefault="00202950" w:rsidP="00C83F3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ED0D" w14:textId="77777777" w:rsidR="00202950" w:rsidRPr="00593B06" w:rsidRDefault="00202950" w:rsidP="002E404A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5C7AF48B" w14:textId="77777777" w:rsidTr="00BB6310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6A54" w14:textId="77777777" w:rsidR="00202950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1.2</w:t>
            </w:r>
            <w:r w:rsidRPr="007126EE">
              <w:rPr>
                <w:sz w:val="22"/>
              </w:rPr>
              <w:t>.</w:t>
            </w:r>
            <w:r>
              <w:rPr>
                <w:sz w:val="22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E46B" w14:textId="35F11767" w:rsidR="00202950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7126EE">
              <w:rPr>
                <w:sz w:val="22"/>
              </w:rPr>
              <w:t>echninio darbo projekto vykdymo priežiūr</w:t>
            </w:r>
            <w:r>
              <w:rPr>
                <w:sz w:val="22"/>
              </w:rPr>
              <w:t xml:space="preserve">a, kai susisiekimo komunikacijos ilgis </w:t>
            </w:r>
            <w:r w:rsidRPr="00120086">
              <w:rPr>
                <w:bCs/>
                <w:sz w:val="22"/>
              </w:rPr>
              <w:t xml:space="preserve">&gt; </w:t>
            </w:r>
            <w:r>
              <w:rPr>
                <w:bCs/>
                <w:sz w:val="22"/>
              </w:rPr>
              <w:t>6</w:t>
            </w:r>
            <w:r w:rsidRPr="00120086">
              <w:rPr>
                <w:bCs/>
                <w:sz w:val="22"/>
              </w:rPr>
              <w:t xml:space="preserve">00 m, </w:t>
            </w:r>
            <w:r w:rsidR="003C36EC">
              <w:rPr>
                <w:bCs/>
                <w:sz w:val="22"/>
              </w:rPr>
              <w:t xml:space="preserve"> </w:t>
            </w:r>
            <w:r w:rsidRPr="00120086">
              <w:rPr>
                <w:bCs/>
                <w:sz w:val="22"/>
              </w:rPr>
              <w:t xml:space="preserve">bet ≤ </w:t>
            </w:r>
            <w:r>
              <w:rPr>
                <w:bCs/>
                <w:sz w:val="22"/>
              </w:rPr>
              <w:t>8</w:t>
            </w:r>
            <w:r w:rsidRPr="00120086">
              <w:rPr>
                <w:bCs/>
                <w:sz w:val="22"/>
              </w:rPr>
              <w:t>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B6C8" w14:textId="77777777" w:rsidR="00202950" w:rsidRPr="007126EE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15A9" w14:textId="77777777" w:rsidR="00202950" w:rsidRPr="00593B06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9BD" w14:textId="77777777" w:rsidR="00202950" w:rsidRDefault="00202950" w:rsidP="00C83F3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2D3A" w14:textId="77777777" w:rsidR="00202950" w:rsidRPr="00593B06" w:rsidRDefault="00202950" w:rsidP="002E404A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401292D2" w14:textId="77777777" w:rsidTr="00BB6310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569A" w14:textId="77777777" w:rsidR="00202950" w:rsidRDefault="00202950" w:rsidP="00BB6310">
            <w:pPr>
              <w:spacing w:after="0" w:line="240" w:lineRule="auto"/>
              <w:rPr>
                <w:sz w:val="22"/>
              </w:rPr>
            </w:pPr>
            <w:r w:rsidRPr="007126EE">
              <w:rPr>
                <w:sz w:val="22"/>
              </w:rPr>
              <w:t>1.</w:t>
            </w:r>
            <w:r>
              <w:rPr>
                <w:sz w:val="22"/>
              </w:rPr>
              <w:t>2.9.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578A" w14:textId="3B7EE5A6" w:rsidR="00202950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7126EE">
              <w:rPr>
                <w:sz w:val="22"/>
              </w:rPr>
              <w:t>echninio darbo projekto parengimas</w:t>
            </w:r>
            <w:r>
              <w:rPr>
                <w:sz w:val="22"/>
              </w:rPr>
              <w:t xml:space="preserve">, kai susisiekimo komunikacijos ilgis </w:t>
            </w:r>
            <w:r w:rsidRPr="00120086">
              <w:rPr>
                <w:bCs/>
                <w:sz w:val="22"/>
              </w:rPr>
              <w:t xml:space="preserve">&gt; </w:t>
            </w:r>
            <w:r>
              <w:rPr>
                <w:bCs/>
                <w:sz w:val="22"/>
              </w:rPr>
              <w:t>8</w:t>
            </w:r>
            <w:r w:rsidRPr="00120086">
              <w:rPr>
                <w:bCs/>
                <w:sz w:val="22"/>
              </w:rPr>
              <w:t xml:space="preserve">00 m, </w:t>
            </w:r>
            <w:r w:rsidR="003C36EC">
              <w:rPr>
                <w:bCs/>
                <w:sz w:val="22"/>
              </w:rPr>
              <w:t xml:space="preserve">   </w:t>
            </w:r>
            <w:r w:rsidR="00E037A4">
              <w:rPr>
                <w:bCs/>
                <w:sz w:val="22"/>
              </w:rPr>
              <w:t xml:space="preserve">   </w:t>
            </w:r>
            <w:r w:rsidRPr="00120086">
              <w:rPr>
                <w:bCs/>
                <w:sz w:val="22"/>
              </w:rPr>
              <w:t xml:space="preserve">bet ≤ </w:t>
            </w:r>
            <w:r>
              <w:rPr>
                <w:bCs/>
                <w:sz w:val="22"/>
              </w:rPr>
              <w:t>10</w:t>
            </w:r>
            <w:r w:rsidRPr="00120086">
              <w:rPr>
                <w:bCs/>
                <w:sz w:val="22"/>
              </w:rPr>
              <w:t>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443D" w14:textId="77777777" w:rsidR="00202950" w:rsidRPr="007126EE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C2B6" w14:textId="77777777" w:rsidR="00202950" w:rsidRPr="00593B06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7ED6" w14:textId="77777777" w:rsidR="00202950" w:rsidRDefault="00202950" w:rsidP="00C83F3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8C7D" w14:textId="77777777" w:rsidR="00202950" w:rsidRPr="00593B06" w:rsidRDefault="00202950" w:rsidP="002E404A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250394D4" w14:textId="77777777" w:rsidTr="00BB6310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52FD" w14:textId="77777777" w:rsidR="00202950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1.2</w:t>
            </w:r>
            <w:r w:rsidRPr="007126EE">
              <w:rPr>
                <w:sz w:val="22"/>
              </w:rPr>
              <w:t>.</w:t>
            </w:r>
            <w:r>
              <w:rPr>
                <w:sz w:val="22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7F6F" w14:textId="72CA81FE" w:rsidR="00202950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7126EE">
              <w:rPr>
                <w:sz w:val="22"/>
              </w:rPr>
              <w:t>echninio darbo projekto vykdymo priežiūr</w:t>
            </w:r>
            <w:r>
              <w:rPr>
                <w:sz w:val="22"/>
              </w:rPr>
              <w:t xml:space="preserve">a, kai susisiekimo komunikacijos ilgis </w:t>
            </w:r>
            <w:r w:rsidRPr="00120086">
              <w:rPr>
                <w:bCs/>
                <w:sz w:val="22"/>
              </w:rPr>
              <w:t xml:space="preserve">&gt; </w:t>
            </w:r>
            <w:r>
              <w:rPr>
                <w:bCs/>
                <w:sz w:val="22"/>
              </w:rPr>
              <w:t>8</w:t>
            </w:r>
            <w:r w:rsidRPr="00120086">
              <w:rPr>
                <w:bCs/>
                <w:sz w:val="22"/>
              </w:rPr>
              <w:t xml:space="preserve">00 m, </w:t>
            </w:r>
            <w:r w:rsidR="003C36EC">
              <w:rPr>
                <w:bCs/>
                <w:sz w:val="22"/>
              </w:rPr>
              <w:t xml:space="preserve"> </w:t>
            </w:r>
            <w:r w:rsidRPr="00120086">
              <w:rPr>
                <w:bCs/>
                <w:sz w:val="22"/>
              </w:rPr>
              <w:t xml:space="preserve">bet ≤ </w:t>
            </w:r>
            <w:r>
              <w:rPr>
                <w:bCs/>
                <w:sz w:val="22"/>
              </w:rPr>
              <w:t>10</w:t>
            </w:r>
            <w:r w:rsidRPr="00120086">
              <w:rPr>
                <w:bCs/>
                <w:sz w:val="22"/>
              </w:rPr>
              <w:t>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C91F" w14:textId="77777777" w:rsidR="00202950" w:rsidRPr="007126EE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795" w14:textId="77777777" w:rsidR="00202950" w:rsidRPr="00593B06" w:rsidRDefault="00202950" w:rsidP="00404ABE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097F" w14:textId="77777777" w:rsidR="00202950" w:rsidRDefault="00202950" w:rsidP="00C83F3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02DC" w14:textId="77777777" w:rsidR="00202950" w:rsidRPr="00593B06" w:rsidRDefault="00202950" w:rsidP="002E404A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38914CC0" w14:textId="77777777" w:rsidTr="00202950">
        <w:trPr>
          <w:trHeight w:val="309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D1CB" w14:textId="77777777" w:rsidR="00202950" w:rsidRDefault="00202950" w:rsidP="00402B33">
            <w:pPr>
              <w:spacing w:after="0" w:line="240" w:lineRule="auto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1.3</w:t>
            </w:r>
            <w:r w:rsidRPr="008B2000">
              <w:rPr>
                <w:b/>
                <w:sz w:val="22"/>
              </w:rPr>
              <w:t xml:space="preserve">. </w:t>
            </w:r>
            <w:r>
              <w:rPr>
                <w:b/>
                <w:sz w:val="22"/>
              </w:rPr>
              <w:t>Paprastojo remonto aprašo parengimas, kai SLD nereikalingas</w:t>
            </w:r>
          </w:p>
          <w:p w14:paraId="157159DE" w14:textId="77777777" w:rsidR="00BB6310" w:rsidRPr="00593B06" w:rsidRDefault="00BB6310" w:rsidP="00402B33">
            <w:pPr>
              <w:spacing w:after="0" w:line="240" w:lineRule="auto"/>
              <w:ind w:left="35"/>
              <w:rPr>
                <w:sz w:val="22"/>
              </w:rPr>
            </w:pPr>
          </w:p>
        </w:tc>
      </w:tr>
      <w:tr w:rsidR="00202950" w:rsidRPr="00593B06" w14:paraId="69E6D432" w14:textId="77777777" w:rsidTr="00BB6310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6F2" w14:textId="77777777" w:rsidR="00202950" w:rsidRPr="007126EE" w:rsidRDefault="00202950" w:rsidP="00BB6310">
            <w:pPr>
              <w:spacing w:after="0" w:line="240" w:lineRule="auto"/>
              <w:rPr>
                <w:sz w:val="22"/>
              </w:rPr>
            </w:pPr>
            <w:r w:rsidRPr="007126EE">
              <w:rPr>
                <w:sz w:val="22"/>
              </w:rPr>
              <w:t>1.</w:t>
            </w:r>
            <w:r>
              <w:rPr>
                <w:sz w:val="22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A98D" w14:textId="77777777" w:rsidR="00202950" w:rsidRPr="007126EE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Aprašo</w:t>
            </w:r>
            <w:r w:rsidRPr="007126EE">
              <w:rPr>
                <w:sz w:val="22"/>
              </w:rPr>
              <w:t xml:space="preserve"> parengimas</w:t>
            </w:r>
            <w:r>
              <w:rPr>
                <w:sz w:val="22"/>
              </w:rPr>
              <w:t xml:space="preserve">, kai susisiekimo komunikacijos ilgis </w:t>
            </w:r>
            <w:r w:rsidRPr="00120086">
              <w:rPr>
                <w:bCs/>
                <w:sz w:val="22"/>
              </w:rPr>
              <w:t>&gt; 200 m, bet ≤ 400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2C35" w14:textId="77777777" w:rsidR="00202950" w:rsidRPr="007126EE" w:rsidRDefault="00202950" w:rsidP="000A6C5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F0FA" w14:textId="77777777" w:rsidR="00202950" w:rsidRPr="00593B06" w:rsidRDefault="00202950" w:rsidP="000A6C5F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8D40" w14:textId="77777777" w:rsidR="00202950" w:rsidRPr="00593B06" w:rsidRDefault="00202950" w:rsidP="000A6C5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8F56" w14:textId="77777777" w:rsidR="00202950" w:rsidRPr="00593B06" w:rsidRDefault="00202950" w:rsidP="00CA52E5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704B6F37" w14:textId="77777777" w:rsidTr="00BB6310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690A" w14:textId="77777777" w:rsidR="00202950" w:rsidRPr="007126EE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1.3</w:t>
            </w:r>
            <w:r w:rsidRPr="007126EE">
              <w:rPr>
                <w:sz w:val="22"/>
              </w:rPr>
              <w:t>.</w:t>
            </w:r>
            <w:r>
              <w:rPr>
                <w:sz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8D89" w14:textId="77777777" w:rsidR="00202950" w:rsidRPr="007126EE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Aprašo</w:t>
            </w:r>
            <w:r w:rsidRPr="007126EE">
              <w:rPr>
                <w:sz w:val="22"/>
              </w:rPr>
              <w:t xml:space="preserve"> vykdymo priežiūr</w:t>
            </w:r>
            <w:r>
              <w:rPr>
                <w:sz w:val="22"/>
              </w:rPr>
              <w:t xml:space="preserve">a, kai susisiekimo komunikacijos ilgis </w:t>
            </w:r>
            <w:r w:rsidRPr="00120086">
              <w:rPr>
                <w:bCs/>
                <w:sz w:val="22"/>
              </w:rPr>
              <w:t>&gt; 200 m, bet ≤ 400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7FA2" w14:textId="77777777" w:rsidR="00202950" w:rsidRPr="007126EE" w:rsidRDefault="00202950" w:rsidP="000A6C5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2E6" w14:textId="77777777" w:rsidR="00202950" w:rsidRPr="00593B06" w:rsidRDefault="00202950" w:rsidP="000A6C5F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34B9" w14:textId="77777777" w:rsidR="00202950" w:rsidRPr="00593B06" w:rsidRDefault="00202950" w:rsidP="000A6C5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57A7" w14:textId="77777777" w:rsidR="00202950" w:rsidRPr="00593B06" w:rsidRDefault="00202950" w:rsidP="00CA52E5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69002B7E" w14:textId="77777777" w:rsidTr="00BB6310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911C" w14:textId="77777777" w:rsidR="00202950" w:rsidRDefault="00202950" w:rsidP="00BB6310">
            <w:pPr>
              <w:spacing w:after="0" w:line="240" w:lineRule="auto"/>
              <w:rPr>
                <w:sz w:val="22"/>
              </w:rPr>
            </w:pPr>
            <w:r w:rsidRPr="007126EE">
              <w:rPr>
                <w:sz w:val="22"/>
              </w:rPr>
              <w:t>1.</w:t>
            </w:r>
            <w:r>
              <w:rPr>
                <w:sz w:val="22"/>
              </w:rPr>
              <w:t>3.3.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AA06" w14:textId="77777777" w:rsidR="00202950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Valstybinės reikšmės kelio aprašo, suremontuojant nuovažą, parengimas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3A0" w14:textId="77777777" w:rsidR="00202950" w:rsidRPr="007126EE" w:rsidRDefault="00202950" w:rsidP="000A6C5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4D19" w14:textId="77777777" w:rsidR="00202950" w:rsidRPr="00593B06" w:rsidRDefault="00202950" w:rsidP="000A6C5F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881B" w14:textId="77777777" w:rsidR="00202950" w:rsidRDefault="00202950" w:rsidP="000A6C5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4D58" w14:textId="77777777" w:rsidR="00202950" w:rsidRPr="00593B06" w:rsidRDefault="00202950" w:rsidP="00CA52E5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32B792F1" w14:textId="77777777" w:rsidTr="005743AA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6ACC" w14:textId="77777777" w:rsidR="00202950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1.3</w:t>
            </w:r>
            <w:r w:rsidRPr="007126EE">
              <w:rPr>
                <w:sz w:val="22"/>
              </w:rPr>
              <w:t>.</w:t>
            </w:r>
            <w:r>
              <w:rPr>
                <w:sz w:val="22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EEC6" w14:textId="77777777" w:rsidR="00202950" w:rsidRDefault="00202950" w:rsidP="00BB63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Valstybinės reikšmės kelio aprašo, suremontuojant nuovažą, vykdymo priežiūra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F387" w14:textId="77777777" w:rsidR="00202950" w:rsidRPr="007126EE" w:rsidRDefault="00202950" w:rsidP="000A6C5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5477" w14:textId="77777777" w:rsidR="00202950" w:rsidRPr="00593B06" w:rsidRDefault="00202950" w:rsidP="000A6C5F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2B94" w14:textId="77777777" w:rsidR="00202950" w:rsidRDefault="00202950" w:rsidP="000A6C5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8995" w14:textId="77777777" w:rsidR="00202950" w:rsidRDefault="00202950" w:rsidP="005743AA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  <w:p w14:paraId="0CBBF471" w14:textId="77777777" w:rsidR="00BB6310" w:rsidRDefault="00BB6310" w:rsidP="005743AA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  <w:p w14:paraId="7A769824" w14:textId="77777777" w:rsidR="00BB6310" w:rsidRPr="00593B06" w:rsidRDefault="00BB6310" w:rsidP="005743AA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05E2FD5E" w14:textId="77777777" w:rsidTr="00202950">
        <w:trPr>
          <w:trHeight w:val="309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F6C0" w14:textId="77777777" w:rsidR="00202950" w:rsidRPr="007126EE" w:rsidRDefault="00202950" w:rsidP="00402B33">
            <w:pPr>
              <w:spacing w:after="0" w:line="240" w:lineRule="auto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2. Nesudėtingieji</w:t>
            </w:r>
            <w:r w:rsidRPr="008831C5">
              <w:rPr>
                <w:b/>
                <w:sz w:val="22"/>
              </w:rPr>
              <w:t xml:space="preserve"> statiniai</w:t>
            </w:r>
            <w:r>
              <w:rPr>
                <w:b/>
                <w:sz w:val="22"/>
              </w:rPr>
              <w:t xml:space="preserve"> (susisiekimo komunikacijos: keliai, gatvės)</w:t>
            </w:r>
          </w:p>
        </w:tc>
      </w:tr>
      <w:tr w:rsidR="00202950" w:rsidRPr="00593B06" w14:paraId="661BE5C2" w14:textId="77777777" w:rsidTr="00202950">
        <w:trPr>
          <w:trHeight w:val="309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BBEA" w14:textId="77777777" w:rsidR="00202950" w:rsidRPr="00593B06" w:rsidRDefault="00202950" w:rsidP="00402B3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  <w:r w:rsidRPr="008B2000">
              <w:rPr>
                <w:b/>
                <w:sz w:val="22"/>
              </w:rPr>
              <w:t xml:space="preserve">.1. </w:t>
            </w:r>
            <w:r>
              <w:rPr>
                <w:b/>
                <w:sz w:val="22"/>
              </w:rPr>
              <w:t>Supaprastinto statybos ar rekonstravimo projekto parengimas, kai SLD nereikalingas</w:t>
            </w:r>
          </w:p>
        </w:tc>
      </w:tr>
      <w:tr w:rsidR="00202950" w:rsidRPr="00593B06" w14:paraId="14D8EA4B" w14:textId="77777777" w:rsidTr="00C02DCD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3717" w14:textId="77777777" w:rsidR="00202950" w:rsidRPr="007126EE" w:rsidRDefault="00202950" w:rsidP="00C02DC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2.1</w:t>
            </w:r>
            <w:r w:rsidRPr="007126EE">
              <w:rPr>
                <w:sz w:val="22"/>
              </w:rPr>
              <w:t>.</w:t>
            </w:r>
            <w:r>
              <w:rPr>
                <w:sz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519C" w14:textId="411CA32E" w:rsidR="00202950" w:rsidRPr="007126EE" w:rsidRDefault="00202950" w:rsidP="00C02DC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Supaprastinto</w:t>
            </w:r>
            <w:r w:rsidRPr="007126EE">
              <w:rPr>
                <w:sz w:val="22"/>
              </w:rPr>
              <w:t xml:space="preserve"> projekto parengimas</w:t>
            </w:r>
            <w:r>
              <w:rPr>
                <w:sz w:val="22"/>
              </w:rPr>
              <w:t xml:space="preserve">, kai susisiekimo komunikacijos ilgis </w:t>
            </w:r>
            <w:r w:rsidRPr="00120086">
              <w:rPr>
                <w:bCs/>
                <w:sz w:val="22"/>
              </w:rPr>
              <w:t xml:space="preserve">&gt; 200 m, </w:t>
            </w:r>
            <w:r w:rsidR="002252C6">
              <w:rPr>
                <w:bCs/>
                <w:sz w:val="22"/>
              </w:rPr>
              <w:t xml:space="preserve">       </w:t>
            </w:r>
            <w:r w:rsidRPr="00120086">
              <w:rPr>
                <w:bCs/>
                <w:sz w:val="22"/>
              </w:rPr>
              <w:t>bet ≤ 400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A8DC" w14:textId="77777777" w:rsidR="00202950" w:rsidRPr="007126EE" w:rsidRDefault="00202950" w:rsidP="00DA4CDF">
            <w:pPr>
              <w:spacing w:after="0" w:line="240" w:lineRule="auto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DBEF" w14:textId="77777777" w:rsidR="00202950" w:rsidRPr="00593B06" w:rsidRDefault="00202950" w:rsidP="00DA4CDF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3BC4" w14:textId="77777777" w:rsidR="00202950" w:rsidRPr="00593B06" w:rsidRDefault="00202950" w:rsidP="00DA4CD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CCF" w14:textId="77777777" w:rsidR="00202950" w:rsidRPr="00593B06" w:rsidRDefault="00202950" w:rsidP="00A62544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30A6CA12" w14:textId="77777777" w:rsidTr="00C02DCD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F199" w14:textId="77777777" w:rsidR="00202950" w:rsidRPr="007126EE" w:rsidRDefault="00202950" w:rsidP="00C02DC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2.1</w:t>
            </w:r>
            <w:r w:rsidRPr="007126EE">
              <w:rPr>
                <w:sz w:val="22"/>
              </w:rPr>
              <w:t>.</w:t>
            </w:r>
            <w:r>
              <w:rPr>
                <w:sz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56D2" w14:textId="116715D9" w:rsidR="00202950" w:rsidRPr="007126EE" w:rsidRDefault="00202950" w:rsidP="00C02DC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Supaprastinto</w:t>
            </w:r>
            <w:r w:rsidRPr="007126EE">
              <w:rPr>
                <w:sz w:val="22"/>
              </w:rPr>
              <w:t xml:space="preserve"> projekto vykdymo priežiūr</w:t>
            </w:r>
            <w:r>
              <w:rPr>
                <w:sz w:val="22"/>
              </w:rPr>
              <w:t xml:space="preserve">a, kai susisiekimo komunikacijos ilgis </w:t>
            </w:r>
            <w:r w:rsidRPr="00120086">
              <w:rPr>
                <w:bCs/>
                <w:sz w:val="22"/>
              </w:rPr>
              <w:t xml:space="preserve">&gt; 200 m, </w:t>
            </w:r>
            <w:r w:rsidR="00FB1C97">
              <w:rPr>
                <w:bCs/>
                <w:sz w:val="22"/>
              </w:rPr>
              <w:t xml:space="preserve">       </w:t>
            </w:r>
            <w:r w:rsidRPr="00120086">
              <w:rPr>
                <w:bCs/>
                <w:sz w:val="22"/>
              </w:rPr>
              <w:t>bet ≤ 400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80C5" w14:textId="77777777" w:rsidR="00202950" w:rsidRPr="007126EE" w:rsidRDefault="00202950" w:rsidP="00DA4CD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CE2B" w14:textId="77777777" w:rsidR="00202950" w:rsidRPr="00593B06" w:rsidRDefault="00202950" w:rsidP="00DA4CDF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832" w14:textId="77777777" w:rsidR="00202950" w:rsidRPr="00593B06" w:rsidRDefault="00202950" w:rsidP="00DA4CDF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9AAE" w14:textId="77777777" w:rsidR="00202950" w:rsidRPr="00593B06" w:rsidRDefault="00202950" w:rsidP="00A62544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4A3575B2" w14:textId="77777777" w:rsidTr="00202950">
        <w:trPr>
          <w:trHeight w:val="309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9C" w14:textId="77777777" w:rsidR="00202950" w:rsidRPr="00593B06" w:rsidRDefault="00202950" w:rsidP="00402B3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b/>
                <w:sz w:val="22"/>
              </w:rPr>
              <w:t>2.2</w:t>
            </w:r>
            <w:r w:rsidRPr="008B2000">
              <w:rPr>
                <w:b/>
                <w:sz w:val="22"/>
              </w:rPr>
              <w:t xml:space="preserve">. </w:t>
            </w:r>
            <w:r>
              <w:rPr>
                <w:b/>
                <w:sz w:val="22"/>
              </w:rPr>
              <w:t>Kapitalinio ar paprastojo remonto aprašo parengimas, kai SLD nereikalingas</w:t>
            </w:r>
          </w:p>
        </w:tc>
      </w:tr>
      <w:tr w:rsidR="00202950" w:rsidRPr="00593B06" w14:paraId="16912848" w14:textId="77777777" w:rsidTr="000C61BE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0613" w14:textId="77777777" w:rsidR="00202950" w:rsidRPr="007126EE" w:rsidRDefault="00202950" w:rsidP="000C61B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</w:t>
            </w:r>
            <w:r w:rsidRPr="007126EE">
              <w:rPr>
                <w:sz w:val="22"/>
              </w:rPr>
              <w:t>.</w:t>
            </w:r>
            <w:r>
              <w:rPr>
                <w:sz w:val="22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13FE" w14:textId="77777777" w:rsidR="00202950" w:rsidRPr="007126EE" w:rsidRDefault="00202950" w:rsidP="000C61B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Aprašo</w:t>
            </w:r>
            <w:r w:rsidRPr="007126EE">
              <w:rPr>
                <w:sz w:val="22"/>
              </w:rPr>
              <w:t xml:space="preserve"> parengimas</w:t>
            </w:r>
            <w:r>
              <w:rPr>
                <w:sz w:val="22"/>
              </w:rPr>
              <w:t xml:space="preserve">, kai susisiekimo komunikacijos ilgis </w:t>
            </w:r>
            <w:r w:rsidRPr="00120086">
              <w:rPr>
                <w:bCs/>
                <w:sz w:val="22"/>
              </w:rPr>
              <w:t>&gt; 200 m, bet ≤ 400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D250" w14:textId="77777777" w:rsidR="00202950" w:rsidRPr="007126EE" w:rsidRDefault="00202950" w:rsidP="00BB24AD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1524" w14:textId="77777777" w:rsidR="00202950" w:rsidRPr="00593B06" w:rsidRDefault="00202950" w:rsidP="00BB24AD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C3E5" w14:textId="77777777" w:rsidR="00202950" w:rsidRPr="00593B06" w:rsidRDefault="00202950" w:rsidP="00BB24AD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FC69" w14:textId="77777777" w:rsidR="00202950" w:rsidRPr="00593B06" w:rsidRDefault="00202950" w:rsidP="00BF4F4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787F385B" w14:textId="77777777" w:rsidTr="000C61BE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75B" w14:textId="77777777" w:rsidR="00202950" w:rsidRPr="007126EE" w:rsidRDefault="00202950" w:rsidP="000C61B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2.2</w:t>
            </w:r>
            <w:r w:rsidRPr="007126EE">
              <w:rPr>
                <w:sz w:val="22"/>
              </w:rPr>
              <w:t>.</w:t>
            </w:r>
            <w:r>
              <w:rPr>
                <w:sz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068D" w14:textId="77777777" w:rsidR="00202950" w:rsidRPr="007126EE" w:rsidRDefault="00202950" w:rsidP="000C61B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Aprašo</w:t>
            </w:r>
            <w:r w:rsidRPr="007126EE">
              <w:rPr>
                <w:sz w:val="22"/>
              </w:rPr>
              <w:t xml:space="preserve"> vykdymo priežiūr</w:t>
            </w:r>
            <w:r>
              <w:rPr>
                <w:sz w:val="22"/>
              </w:rPr>
              <w:t xml:space="preserve">a, kai susisiekimo komunikacijos ilgis </w:t>
            </w:r>
            <w:r w:rsidRPr="00120086">
              <w:rPr>
                <w:bCs/>
                <w:sz w:val="22"/>
              </w:rPr>
              <w:t>&gt; 200 m, bet ≤ 400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168F" w14:textId="77777777" w:rsidR="00202950" w:rsidRPr="007126EE" w:rsidRDefault="00202950" w:rsidP="00BB24AD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C6D" w14:textId="77777777" w:rsidR="00202950" w:rsidRPr="00593B06" w:rsidRDefault="00202950" w:rsidP="00BB24AD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6F72" w14:textId="77777777" w:rsidR="00202950" w:rsidRPr="00593B06" w:rsidRDefault="00202950" w:rsidP="00BB24AD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6FB" w14:textId="77777777" w:rsidR="00202950" w:rsidRPr="00593B06" w:rsidRDefault="00202950" w:rsidP="00BF4F4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36C08B8B" w14:textId="77777777" w:rsidTr="000C61BE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FEB5" w14:textId="77777777" w:rsidR="00202950" w:rsidRPr="007126EE" w:rsidRDefault="00202950" w:rsidP="000C61B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2.2</w:t>
            </w:r>
            <w:r w:rsidRPr="007126EE">
              <w:rPr>
                <w:sz w:val="22"/>
              </w:rPr>
              <w:t>.</w:t>
            </w:r>
            <w:r>
              <w:rPr>
                <w:sz w:val="22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523" w14:textId="77777777" w:rsidR="00202950" w:rsidRPr="007126EE" w:rsidRDefault="00202950" w:rsidP="000C61B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Aprašo</w:t>
            </w:r>
            <w:r w:rsidRPr="007126EE">
              <w:rPr>
                <w:sz w:val="22"/>
              </w:rPr>
              <w:t xml:space="preserve"> parengimas</w:t>
            </w:r>
            <w:r>
              <w:rPr>
                <w:sz w:val="22"/>
              </w:rPr>
              <w:t xml:space="preserve">, kai susisiekimo komunikacijos ilgis </w:t>
            </w:r>
            <w:r w:rsidRPr="00120086">
              <w:rPr>
                <w:bCs/>
                <w:sz w:val="22"/>
              </w:rPr>
              <w:t xml:space="preserve">&gt; </w:t>
            </w:r>
            <w:r>
              <w:rPr>
                <w:bCs/>
                <w:sz w:val="22"/>
              </w:rPr>
              <w:t>4</w:t>
            </w:r>
            <w:r w:rsidRPr="00120086">
              <w:rPr>
                <w:bCs/>
                <w:sz w:val="22"/>
              </w:rPr>
              <w:t xml:space="preserve">00 m, bet ≤ </w:t>
            </w:r>
            <w:r>
              <w:rPr>
                <w:bCs/>
                <w:sz w:val="22"/>
              </w:rPr>
              <w:t>6</w:t>
            </w:r>
            <w:r w:rsidRPr="00120086">
              <w:rPr>
                <w:bCs/>
                <w:sz w:val="22"/>
              </w:rPr>
              <w:t>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3253" w14:textId="77777777" w:rsidR="00202950" w:rsidRPr="007126EE" w:rsidRDefault="00202950" w:rsidP="00BB24AD">
            <w:pPr>
              <w:spacing w:after="0" w:line="240" w:lineRule="auto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4F20" w14:textId="77777777" w:rsidR="00202950" w:rsidRPr="00593B06" w:rsidRDefault="00202950" w:rsidP="00BB24AD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894" w14:textId="77777777" w:rsidR="00202950" w:rsidRPr="00593B06" w:rsidRDefault="00202950" w:rsidP="00BB24AD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A33F" w14:textId="77777777" w:rsidR="00202950" w:rsidRPr="00593B06" w:rsidRDefault="00202950" w:rsidP="00BF4F4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4FC8B497" w14:textId="77777777" w:rsidTr="000C61BE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1D4E" w14:textId="77777777" w:rsidR="00202950" w:rsidRPr="007126EE" w:rsidRDefault="00202950" w:rsidP="000C61B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2.2</w:t>
            </w:r>
            <w:r w:rsidRPr="007126EE">
              <w:rPr>
                <w:sz w:val="22"/>
              </w:rPr>
              <w:t>.</w:t>
            </w:r>
            <w:r>
              <w:rPr>
                <w:sz w:val="22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E997" w14:textId="77777777" w:rsidR="00202950" w:rsidRPr="007126EE" w:rsidRDefault="00202950" w:rsidP="000C61B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Aprašo</w:t>
            </w:r>
            <w:r w:rsidRPr="007126EE">
              <w:rPr>
                <w:sz w:val="22"/>
              </w:rPr>
              <w:t xml:space="preserve"> vykdymo priežiūr</w:t>
            </w:r>
            <w:r>
              <w:rPr>
                <w:sz w:val="22"/>
              </w:rPr>
              <w:t xml:space="preserve">a, kai susisiekimo komunikacijos ilgis </w:t>
            </w:r>
            <w:r w:rsidRPr="00120086">
              <w:rPr>
                <w:bCs/>
                <w:sz w:val="22"/>
              </w:rPr>
              <w:t xml:space="preserve">&gt; </w:t>
            </w:r>
            <w:r>
              <w:rPr>
                <w:bCs/>
                <w:sz w:val="22"/>
              </w:rPr>
              <w:t>4</w:t>
            </w:r>
            <w:r w:rsidRPr="00120086">
              <w:rPr>
                <w:bCs/>
                <w:sz w:val="22"/>
              </w:rPr>
              <w:t xml:space="preserve">00 m, bet ≤ </w:t>
            </w:r>
            <w:r>
              <w:rPr>
                <w:bCs/>
                <w:sz w:val="22"/>
              </w:rPr>
              <w:t>6</w:t>
            </w:r>
            <w:r w:rsidRPr="00120086">
              <w:rPr>
                <w:bCs/>
                <w:sz w:val="22"/>
              </w:rPr>
              <w:t>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1ECC" w14:textId="77777777" w:rsidR="00202950" w:rsidRPr="007126EE" w:rsidRDefault="00202950" w:rsidP="00BB24AD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2E4" w14:textId="77777777" w:rsidR="00202950" w:rsidRPr="00593B06" w:rsidRDefault="00202950" w:rsidP="00BB24AD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E2F1" w14:textId="77777777" w:rsidR="00202950" w:rsidRPr="00593B06" w:rsidRDefault="00202950" w:rsidP="00BB24AD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27A6" w14:textId="77777777" w:rsidR="00202950" w:rsidRPr="00593B06" w:rsidRDefault="00202950" w:rsidP="00BF4F4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591BBEC6" w14:textId="77777777" w:rsidTr="00202950">
        <w:trPr>
          <w:trHeight w:val="309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E1EA" w14:textId="77777777" w:rsidR="00202950" w:rsidRPr="00593B06" w:rsidRDefault="00202950" w:rsidP="00402B3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b/>
                <w:sz w:val="22"/>
              </w:rPr>
              <w:t>3. Neypatingieji statiniai (inžineriniai tinklai: nuotekų šalinimo)</w:t>
            </w:r>
          </w:p>
        </w:tc>
      </w:tr>
      <w:tr w:rsidR="00202950" w:rsidRPr="00593B06" w14:paraId="7F881DCB" w14:textId="77777777" w:rsidTr="00202950">
        <w:trPr>
          <w:trHeight w:val="309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99EF" w14:textId="77777777" w:rsidR="00202950" w:rsidRPr="00593B06" w:rsidRDefault="00202950" w:rsidP="00402B3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  <w:r w:rsidRPr="008B2000">
              <w:rPr>
                <w:b/>
                <w:sz w:val="22"/>
              </w:rPr>
              <w:t xml:space="preserve">.1. </w:t>
            </w:r>
            <w:r>
              <w:rPr>
                <w:b/>
                <w:sz w:val="22"/>
              </w:rPr>
              <w:t>Statybos ar rekonstravimo techninio darbo projekto parengimas, kai SLD reikalingas</w:t>
            </w:r>
          </w:p>
        </w:tc>
      </w:tr>
      <w:tr w:rsidR="00202950" w:rsidRPr="00593B06" w14:paraId="73E210EB" w14:textId="77777777" w:rsidTr="005702B4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E8E3" w14:textId="77777777" w:rsidR="00202950" w:rsidRPr="007126EE" w:rsidRDefault="00202950" w:rsidP="00A6539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</w:t>
            </w:r>
            <w:r w:rsidRPr="007126EE">
              <w:rPr>
                <w:sz w:val="22"/>
              </w:rPr>
              <w:t>.</w:t>
            </w:r>
            <w:r>
              <w:rPr>
                <w:sz w:val="22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14EC" w14:textId="77777777" w:rsidR="00202950" w:rsidRPr="007126EE" w:rsidRDefault="00202950" w:rsidP="00A6539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7126EE">
              <w:rPr>
                <w:sz w:val="22"/>
              </w:rPr>
              <w:t>echninio darbo projekto parengimas</w:t>
            </w:r>
            <w:r>
              <w:rPr>
                <w:sz w:val="22"/>
              </w:rPr>
              <w:t xml:space="preserve">, kai inžinerinių tinklų ilgis </w:t>
            </w:r>
            <w:r w:rsidRPr="00120086">
              <w:rPr>
                <w:sz w:val="22"/>
              </w:rPr>
              <w:t>≤ 200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6E02" w14:textId="77777777" w:rsidR="00202950" w:rsidRPr="007126EE" w:rsidRDefault="00202950" w:rsidP="005702B4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3F7B" w14:textId="77777777" w:rsidR="00202950" w:rsidRPr="00593B06" w:rsidRDefault="00202950" w:rsidP="005702B4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3C16" w14:textId="77777777" w:rsidR="00202950" w:rsidRPr="00593B06" w:rsidRDefault="00202950" w:rsidP="005702B4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C8C6" w14:textId="77777777" w:rsidR="00202950" w:rsidRPr="00593B06" w:rsidRDefault="00202950" w:rsidP="005702B4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7CF0ED14" w14:textId="77777777" w:rsidTr="005702B4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0207" w14:textId="77777777" w:rsidR="00202950" w:rsidRPr="007126EE" w:rsidRDefault="00202950" w:rsidP="00A6539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3.1</w:t>
            </w:r>
            <w:r w:rsidRPr="007126EE">
              <w:rPr>
                <w:sz w:val="22"/>
              </w:rPr>
              <w:t>.</w:t>
            </w:r>
            <w:r>
              <w:rPr>
                <w:sz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ADB7" w14:textId="77777777" w:rsidR="00202950" w:rsidRPr="007126EE" w:rsidRDefault="00202950" w:rsidP="00A6539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7126EE">
              <w:rPr>
                <w:sz w:val="22"/>
              </w:rPr>
              <w:t>echninio darbo projekto vykdymo priežiūr</w:t>
            </w:r>
            <w:r>
              <w:rPr>
                <w:sz w:val="22"/>
              </w:rPr>
              <w:t xml:space="preserve">a, kai inžinerinių tinklų ilgis </w:t>
            </w:r>
            <w:r w:rsidRPr="00120086">
              <w:rPr>
                <w:sz w:val="22"/>
              </w:rPr>
              <w:t>≤ 200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4A41" w14:textId="77777777" w:rsidR="00202950" w:rsidRPr="007126EE" w:rsidRDefault="00202950" w:rsidP="005702B4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745B" w14:textId="77777777" w:rsidR="00202950" w:rsidRPr="00593B06" w:rsidRDefault="00202950" w:rsidP="005702B4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B19C" w14:textId="77777777" w:rsidR="00202950" w:rsidRPr="00593B06" w:rsidRDefault="00202950" w:rsidP="005702B4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6C62" w14:textId="77777777" w:rsidR="00202950" w:rsidRPr="00593B06" w:rsidRDefault="00202950" w:rsidP="005702B4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30E0057A" w14:textId="77777777" w:rsidTr="005702B4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0463" w14:textId="77777777" w:rsidR="00202950" w:rsidRDefault="00202950" w:rsidP="00A6539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3.1.3.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2801" w14:textId="77777777" w:rsidR="00202950" w:rsidRDefault="00202950" w:rsidP="00A6539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7126EE">
              <w:rPr>
                <w:sz w:val="22"/>
              </w:rPr>
              <w:t>echninio darbo projekto parengimas</w:t>
            </w:r>
            <w:r>
              <w:rPr>
                <w:sz w:val="22"/>
              </w:rPr>
              <w:t xml:space="preserve">, kai inžinerinių tinklų ilgis </w:t>
            </w:r>
            <w:r w:rsidRPr="00120086">
              <w:rPr>
                <w:bCs/>
                <w:sz w:val="22"/>
              </w:rPr>
              <w:t>&gt; 200 m, bet ≤ 400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043" w14:textId="77777777" w:rsidR="00202950" w:rsidRPr="007126EE" w:rsidRDefault="00202950" w:rsidP="005702B4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E97F" w14:textId="77777777" w:rsidR="00202950" w:rsidRPr="00593B06" w:rsidRDefault="00202950" w:rsidP="005702B4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69FA" w14:textId="77777777" w:rsidR="00202950" w:rsidRDefault="00202950" w:rsidP="005702B4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888B" w14:textId="77777777" w:rsidR="00202950" w:rsidRPr="00593B06" w:rsidRDefault="00202950" w:rsidP="005702B4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7B6F90C2" w14:textId="77777777" w:rsidTr="005702B4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F004" w14:textId="77777777" w:rsidR="00202950" w:rsidRDefault="00202950" w:rsidP="00A6539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3.1.4.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8300" w14:textId="77777777" w:rsidR="00202950" w:rsidRDefault="00202950" w:rsidP="00A6539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7126EE">
              <w:rPr>
                <w:sz w:val="22"/>
              </w:rPr>
              <w:t>echninio darbo projekto vykdymo priežiūr</w:t>
            </w:r>
            <w:r>
              <w:rPr>
                <w:sz w:val="22"/>
              </w:rPr>
              <w:t xml:space="preserve">a, kai inžinerinių tinklų ilgis </w:t>
            </w:r>
            <w:r w:rsidRPr="00120086">
              <w:rPr>
                <w:bCs/>
                <w:sz w:val="22"/>
              </w:rPr>
              <w:t>&gt; 200 m, bet ≤ 400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5DA8" w14:textId="77777777" w:rsidR="00202950" w:rsidRPr="007126EE" w:rsidRDefault="00202950" w:rsidP="005702B4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DAE2" w14:textId="77777777" w:rsidR="00202950" w:rsidRPr="00593B06" w:rsidRDefault="00202950" w:rsidP="005702B4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FCAD" w14:textId="77777777" w:rsidR="00202950" w:rsidRDefault="00202950" w:rsidP="005702B4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33E3" w14:textId="77777777" w:rsidR="00202950" w:rsidRPr="00593B06" w:rsidRDefault="00202950" w:rsidP="005702B4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70D275A5" w14:textId="77777777" w:rsidTr="00202950">
        <w:trPr>
          <w:trHeight w:val="309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6814" w14:textId="77777777" w:rsidR="00202950" w:rsidRPr="00593B06" w:rsidRDefault="00202950" w:rsidP="00402B3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  <w:r w:rsidRPr="008B2000">
              <w:rPr>
                <w:b/>
                <w:sz w:val="22"/>
              </w:rPr>
              <w:t xml:space="preserve">. </w:t>
            </w:r>
            <w:r>
              <w:rPr>
                <w:b/>
                <w:sz w:val="22"/>
              </w:rPr>
              <w:t>Nesudėtingieji statiniai (inžineriniai tinklai: nuotekų šalinimo)</w:t>
            </w:r>
          </w:p>
        </w:tc>
      </w:tr>
      <w:tr w:rsidR="00202950" w:rsidRPr="00593B06" w14:paraId="4EC32891" w14:textId="77777777" w:rsidTr="00202950">
        <w:trPr>
          <w:trHeight w:val="309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257E" w14:textId="77777777" w:rsidR="00202950" w:rsidRDefault="00202950" w:rsidP="00402B33">
            <w:pPr>
              <w:spacing w:after="0" w:line="240" w:lineRule="auto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Pr="008B2000">
              <w:rPr>
                <w:b/>
                <w:sz w:val="22"/>
              </w:rPr>
              <w:t xml:space="preserve">.1. </w:t>
            </w:r>
            <w:r>
              <w:rPr>
                <w:b/>
                <w:sz w:val="22"/>
              </w:rPr>
              <w:t>Statybos ar rekonstravimo supaprastinto projekto parengimas, kai SLD nereikalingas</w:t>
            </w:r>
          </w:p>
        </w:tc>
      </w:tr>
      <w:tr w:rsidR="00202950" w:rsidRPr="00593B06" w14:paraId="28E8CF70" w14:textId="77777777" w:rsidTr="005327C7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1BB1" w14:textId="77777777" w:rsidR="00202950" w:rsidRPr="007126EE" w:rsidRDefault="00202950" w:rsidP="006E12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</w:t>
            </w:r>
            <w:r w:rsidRPr="007126EE">
              <w:rPr>
                <w:sz w:val="22"/>
              </w:rPr>
              <w:t>.</w:t>
            </w:r>
            <w:r>
              <w:rPr>
                <w:sz w:val="22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70C" w14:textId="77777777" w:rsidR="00202950" w:rsidRPr="007126EE" w:rsidRDefault="00202950" w:rsidP="006E12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Supaprastinto</w:t>
            </w:r>
            <w:r w:rsidRPr="007126EE">
              <w:rPr>
                <w:sz w:val="22"/>
              </w:rPr>
              <w:t xml:space="preserve"> projekto parengimas</w:t>
            </w:r>
            <w:r>
              <w:rPr>
                <w:sz w:val="22"/>
              </w:rPr>
              <w:t xml:space="preserve">, kai inžinerinių tinklų ilgis </w:t>
            </w:r>
            <w:r w:rsidRPr="00120086">
              <w:rPr>
                <w:sz w:val="22"/>
              </w:rPr>
              <w:t>≤ 200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D7B8" w14:textId="77777777" w:rsidR="00202950" w:rsidRPr="007126EE" w:rsidRDefault="00202950" w:rsidP="006E1225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77F3" w14:textId="77777777" w:rsidR="00202950" w:rsidRPr="00593B06" w:rsidRDefault="00202950" w:rsidP="006E1225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7169" w14:textId="77777777" w:rsidR="00202950" w:rsidRPr="00593B06" w:rsidRDefault="00202950" w:rsidP="006E1225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6B3D" w14:textId="77777777" w:rsidR="00202950" w:rsidRPr="00593B06" w:rsidRDefault="00202950" w:rsidP="005327C7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7F280B52" w14:textId="77777777" w:rsidTr="005327C7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D215" w14:textId="77777777" w:rsidR="00202950" w:rsidRPr="007126EE" w:rsidRDefault="00202950" w:rsidP="006E12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4.1</w:t>
            </w:r>
            <w:r w:rsidRPr="007126EE">
              <w:rPr>
                <w:sz w:val="22"/>
              </w:rPr>
              <w:t>.</w:t>
            </w:r>
            <w:r>
              <w:rPr>
                <w:sz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33AA" w14:textId="77777777" w:rsidR="00202950" w:rsidRPr="007126EE" w:rsidRDefault="00202950" w:rsidP="006E12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Supaprastinto</w:t>
            </w:r>
            <w:r w:rsidRPr="007126EE">
              <w:rPr>
                <w:sz w:val="22"/>
              </w:rPr>
              <w:t xml:space="preserve"> projekto vykdymo priežiūr</w:t>
            </w:r>
            <w:r>
              <w:rPr>
                <w:sz w:val="22"/>
              </w:rPr>
              <w:t xml:space="preserve">a, kai inžinerinių tinklų ilgis </w:t>
            </w:r>
            <w:r w:rsidRPr="00120086">
              <w:rPr>
                <w:sz w:val="22"/>
              </w:rPr>
              <w:t>≤ 200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D7E6" w14:textId="77777777" w:rsidR="00202950" w:rsidRPr="007126EE" w:rsidRDefault="00202950" w:rsidP="006E1225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5E9" w14:textId="77777777" w:rsidR="00202950" w:rsidRPr="00593B06" w:rsidRDefault="00202950" w:rsidP="006E1225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3FF0" w14:textId="77777777" w:rsidR="00202950" w:rsidRPr="00593B06" w:rsidRDefault="00202950" w:rsidP="006E1225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C14A" w14:textId="77777777" w:rsidR="00202950" w:rsidRPr="00593B06" w:rsidRDefault="00202950" w:rsidP="005327C7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4FA2ABC7" w14:textId="77777777" w:rsidTr="00202950">
        <w:trPr>
          <w:trHeight w:val="309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4805" w14:textId="77777777" w:rsidR="00202950" w:rsidRPr="00593B06" w:rsidRDefault="00202950" w:rsidP="00402B3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b/>
                <w:sz w:val="22"/>
              </w:rPr>
              <w:t>5. Kiti inžineriniai tinklai (gatvės apšvietimo tinklai)</w:t>
            </w:r>
          </w:p>
        </w:tc>
      </w:tr>
      <w:tr w:rsidR="00202950" w:rsidRPr="00593B06" w14:paraId="019ED9B6" w14:textId="77777777" w:rsidTr="00202950">
        <w:trPr>
          <w:trHeight w:val="309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8C9A" w14:textId="77777777" w:rsidR="00202950" w:rsidRDefault="00202950" w:rsidP="00402B33">
            <w:pPr>
              <w:spacing w:after="0" w:line="240" w:lineRule="auto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Pr="008B2000">
              <w:rPr>
                <w:b/>
                <w:sz w:val="22"/>
              </w:rPr>
              <w:t xml:space="preserve">.1. </w:t>
            </w:r>
            <w:r>
              <w:rPr>
                <w:b/>
                <w:sz w:val="22"/>
              </w:rPr>
              <w:t>Statybos ar rekonstravimo projekto parengimas, kai SLD nereikalingas</w:t>
            </w:r>
          </w:p>
          <w:p w14:paraId="2EA4C178" w14:textId="77777777" w:rsidR="00E05458" w:rsidRPr="00593B06" w:rsidRDefault="00E05458" w:rsidP="00402B33">
            <w:pPr>
              <w:spacing w:after="0" w:line="240" w:lineRule="auto"/>
              <w:ind w:left="35"/>
              <w:rPr>
                <w:sz w:val="22"/>
              </w:rPr>
            </w:pPr>
          </w:p>
        </w:tc>
      </w:tr>
      <w:tr w:rsidR="00202950" w:rsidRPr="00593B06" w14:paraId="3B362058" w14:textId="77777777" w:rsidTr="00885EB9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C8AC" w14:textId="77777777" w:rsidR="00202950" w:rsidRPr="007126EE" w:rsidRDefault="00202950" w:rsidP="0017504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</w:t>
            </w:r>
            <w:r w:rsidRPr="007126EE">
              <w:rPr>
                <w:sz w:val="22"/>
              </w:rPr>
              <w:t>.</w:t>
            </w:r>
            <w:r>
              <w:rPr>
                <w:sz w:val="22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591B" w14:textId="77777777" w:rsidR="00202950" w:rsidRPr="007126EE" w:rsidRDefault="00202950" w:rsidP="0017504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P</w:t>
            </w:r>
            <w:r w:rsidRPr="007126EE">
              <w:rPr>
                <w:sz w:val="22"/>
              </w:rPr>
              <w:t>rojekto parengimas</w:t>
            </w:r>
            <w:r>
              <w:rPr>
                <w:sz w:val="22"/>
              </w:rPr>
              <w:t xml:space="preserve">, kai inžinerinių tinklų ilgis </w:t>
            </w:r>
            <w:r w:rsidRPr="00120086">
              <w:rPr>
                <w:sz w:val="22"/>
              </w:rPr>
              <w:t>≤ 200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5852" w14:textId="77777777" w:rsidR="00202950" w:rsidRPr="007126EE" w:rsidRDefault="00202950" w:rsidP="00175047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0C3" w14:textId="77777777" w:rsidR="00202950" w:rsidRPr="00593B06" w:rsidRDefault="00202950" w:rsidP="00175047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3EA" w14:textId="77777777" w:rsidR="00202950" w:rsidRPr="00593B06" w:rsidRDefault="00202950" w:rsidP="00175047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2124" w14:textId="77777777" w:rsidR="00202950" w:rsidRPr="00593B06" w:rsidRDefault="00202950" w:rsidP="00885EB9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23D808FC" w14:textId="77777777" w:rsidTr="00885EB9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A7A3" w14:textId="77777777" w:rsidR="00202950" w:rsidRPr="007126EE" w:rsidRDefault="00202950" w:rsidP="0017504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5.1</w:t>
            </w:r>
            <w:r w:rsidRPr="007126EE">
              <w:rPr>
                <w:sz w:val="22"/>
              </w:rPr>
              <w:t>.</w:t>
            </w:r>
            <w:r>
              <w:rPr>
                <w:sz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DFA0" w14:textId="77777777" w:rsidR="00202950" w:rsidRPr="007126EE" w:rsidRDefault="00202950" w:rsidP="0017504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P</w:t>
            </w:r>
            <w:r w:rsidRPr="007126EE">
              <w:rPr>
                <w:sz w:val="22"/>
              </w:rPr>
              <w:t>rojekto vykdymo priežiūr</w:t>
            </w:r>
            <w:r>
              <w:rPr>
                <w:sz w:val="22"/>
              </w:rPr>
              <w:t xml:space="preserve">a, kai inžinerinių tinklų ilgis </w:t>
            </w:r>
            <w:r w:rsidRPr="00120086">
              <w:rPr>
                <w:sz w:val="22"/>
              </w:rPr>
              <w:t>≤ 200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B493" w14:textId="77777777" w:rsidR="00202950" w:rsidRPr="007126EE" w:rsidRDefault="00202950" w:rsidP="00175047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2EC3" w14:textId="77777777" w:rsidR="00202950" w:rsidRPr="00593B06" w:rsidRDefault="00202950" w:rsidP="00175047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3FE" w14:textId="77777777" w:rsidR="00202950" w:rsidRPr="00593B06" w:rsidRDefault="00202950" w:rsidP="00175047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995A" w14:textId="77777777" w:rsidR="00202950" w:rsidRPr="00593B06" w:rsidRDefault="00202950" w:rsidP="00885EB9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5CE91D4B" w14:textId="77777777" w:rsidTr="00885EB9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59E" w14:textId="77777777" w:rsidR="00202950" w:rsidRDefault="00202950" w:rsidP="0017504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5.1.3.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2F79" w14:textId="77777777" w:rsidR="00202950" w:rsidRDefault="00202950" w:rsidP="0017504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P</w:t>
            </w:r>
            <w:r w:rsidRPr="007126EE">
              <w:rPr>
                <w:sz w:val="22"/>
              </w:rPr>
              <w:t>rojekto parengimas</w:t>
            </w:r>
            <w:r>
              <w:rPr>
                <w:sz w:val="22"/>
              </w:rPr>
              <w:t xml:space="preserve">, kai inžinerinių tinklų ilgis </w:t>
            </w:r>
            <w:r w:rsidRPr="00120086">
              <w:rPr>
                <w:bCs/>
                <w:sz w:val="22"/>
              </w:rPr>
              <w:t>&gt; 200 m, bet ≤ 400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FCF6" w14:textId="77777777" w:rsidR="00202950" w:rsidRPr="007126EE" w:rsidRDefault="00202950" w:rsidP="00175047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88F" w14:textId="77777777" w:rsidR="00202950" w:rsidRPr="00593B06" w:rsidRDefault="00202950" w:rsidP="00175047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5512" w14:textId="77777777" w:rsidR="00202950" w:rsidRDefault="00202950" w:rsidP="00175047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5567" w14:textId="77777777" w:rsidR="00202950" w:rsidRPr="00593B06" w:rsidRDefault="00202950" w:rsidP="00885EB9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683AF356" w14:textId="77777777" w:rsidTr="00885EB9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AE05" w14:textId="77777777" w:rsidR="00202950" w:rsidRDefault="00202950" w:rsidP="0017504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5.1.4.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E59C" w14:textId="77777777" w:rsidR="00202950" w:rsidRDefault="00202950" w:rsidP="0017504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P</w:t>
            </w:r>
            <w:r w:rsidRPr="007126EE">
              <w:rPr>
                <w:sz w:val="22"/>
              </w:rPr>
              <w:t>rojekto vykdymo priežiūr</w:t>
            </w:r>
            <w:r>
              <w:rPr>
                <w:sz w:val="22"/>
              </w:rPr>
              <w:t xml:space="preserve">a, kai inžinerinių tinklų ilgis </w:t>
            </w:r>
            <w:r w:rsidRPr="00120086">
              <w:rPr>
                <w:bCs/>
                <w:sz w:val="22"/>
              </w:rPr>
              <w:t>&gt; 200 m, bet ≤ 400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6BD1" w14:textId="77777777" w:rsidR="00202950" w:rsidRPr="007126EE" w:rsidRDefault="00202950" w:rsidP="00175047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D1BE" w14:textId="77777777" w:rsidR="00202950" w:rsidRPr="00593B06" w:rsidRDefault="00202950" w:rsidP="00175047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554B" w14:textId="77777777" w:rsidR="00202950" w:rsidRDefault="00202950" w:rsidP="00175047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970" w14:textId="77777777" w:rsidR="00202950" w:rsidRPr="00593B06" w:rsidRDefault="00202950" w:rsidP="00885EB9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6A44D2E6" w14:textId="77777777" w:rsidTr="00885EB9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062E" w14:textId="77777777" w:rsidR="00202950" w:rsidRDefault="00202950" w:rsidP="0017504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5.1.5.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E7AD" w14:textId="77777777" w:rsidR="00202950" w:rsidRDefault="00202950" w:rsidP="0017504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P</w:t>
            </w:r>
            <w:r w:rsidRPr="007126EE">
              <w:rPr>
                <w:sz w:val="22"/>
              </w:rPr>
              <w:t>rojekto parengimas</w:t>
            </w:r>
            <w:r>
              <w:rPr>
                <w:sz w:val="22"/>
              </w:rPr>
              <w:t xml:space="preserve">, kai inžinerinių tinklų ilgis </w:t>
            </w:r>
            <w:r w:rsidRPr="00120086">
              <w:rPr>
                <w:bCs/>
                <w:sz w:val="22"/>
              </w:rPr>
              <w:t xml:space="preserve">&gt; </w:t>
            </w:r>
            <w:r>
              <w:rPr>
                <w:bCs/>
                <w:sz w:val="22"/>
              </w:rPr>
              <w:t>4</w:t>
            </w:r>
            <w:r w:rsidRPr="00120086">
              <w:rPr>
                <w:bCs/>
                <w:sz w:val="22"/>
              </w:rPr>
              <w:t xml:space="preserve">00 m, bet ≤ </w:t>
            </w:r>
            <w:r>
              <w:rPr>
                <w:bCs/>
                <w:sz w:val="22"/>
              </w:rPr>
              <w:t>6</w:t>
            </w:r>
            <w:r w:rsidRPr="00120086">
              <w:rPr>
                <w:bCs/>
                <w:sz w:val="22"/>
              </w:rPr>
              <w:t>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D74E" w14:textId="77777777" w:rsidR="00202950" w:rsidRPr="007126EE" w:rsidRDefault="00202950" w:rsidP="00175047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7DC3" w14:textId="77777777" w:rsidR="00202950" w:rsidRPr="00593B06" w:rsidRDefault="00202950" w:rsidP="00175047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850B" w14:textId="77777777" w:rsidR="00202950" w:rsidRDefault="00202950" w:rsidP="00175047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E3B7" w14:textId="77777777" w:rsidR="00202950" w:rsidRPr="00593B06" w:rsidRDefault="00202950" w:rsidP="00885EB9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0E8FCB90" w14:textId="77777777" w:rsidTr="00885EB9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9F36" w14:textId="77777777" w:rsidR="00202950" w:rsidRDefault="00202950" w:rsidP="0017504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5.1.6.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DCC4" w14:textId="77777777" w:rsidR="00202950" w:rsidRDefault="00202950" w:rsidP="0017504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P</w:t>
            </w:r>
            <w:r w:rsidRPr="007126EE">
              <w:rPr>
                <w:sz w:val="22"/>
              </w:rPr>
              <w:t>rojekto vykdymo priežiūr</w:t>
            </w:r>
            <w:r>
              <w:rPr>
                <w:sz w:val="22"/>
              </w:rPr>
              <w:t xml:space="preserve">a, kai inžinerinių tinklų ilgis </w:t>
            </w:r>
            <w:r w:rsidRPr="00120086">
              <w:rPr>
                <w:bCs/>
                <w:sz w:val="22"/>
              </w:rPr>
              <w:t xml:space="preserve">&gt; </w:t>
            </w:r>
            <w:r>
              <w:rPr>
                <w:bCs/>
                <w:sz w:val="22"/>
              </w:rPr>
              <w:t>4</w:t>
            </w:r>
            <w:r w:rsidRPr="00120086">
              <w:rPr>
                <w:bCs/>
                <w:sz w:val="22"/>
              </w:rPr>
              <w:t xml:space="preserve">00 m, bet ≤ </w:t>
            </w:r>
            <w:r>
              <w:rPr>
                <w:bCs/>
                <w:sz w:val="22"/>
              </w:rPr>
              <w:t>6</w:t>
            </w:r>
            <w:r w:rsidRPr="00120086">
              <w:rPr>
                <w:bCs/>
                <w:sz w:val="22"/>
              </w:rPr>
              <w:t>00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38AD" w14:textId="77777777" w:rsidR="00202950" w:rsidRPr="007126EE" w:rsidRDefault="00202950" w:rsidP="00175047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06DD" w14:textId="77777777" w:rsidR="00202950" w:rsidRPr="00593B06" w:rsidRDefault="00202950" w:rsidP="00175047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00BD" w14:textId="77777777" w:rsidR="00202950" w:rsidRDefault="00202950" w:rsidP="00175047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0BD6" w14:textId="77777777" w:rsidR="00202950" w:rsidRPr="00593B06" w:rsidRDefault="00202950" w:rsidP="00885EB9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1D4F9522" w14:textId="77777777" w:rsidTr="00202950">
        <w:trPr>
          <w:trHeight w:val="309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1D58" w14:textId="77777777" w:rsidR="00202950" w:rsidRPr="00593B06" w:rsidRDefault="00202950" w:rsidP="00402B3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b/>
                <w:sz w:val="22"/>
              </w:rPr>
              <w:t>6. Kiti inžineriniai tinklai (ESO elektros tinklai)</w:t>
            </w:r>
          </w:p>
        </w:tc>
      </w:tr>
      <w:tr w:rsidR="00202950" w:rsidRPr="00593B06" w14:paraId="752B0A00" w14:textId="77777777" w:rsidTr="006B03E2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FCDD" w14:textId="77777777" w:rsidR="00202950" w:rsidRPr="007126EE" w:rsidRDefault="00202950" w:rsidP="006B03E2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7704" w14:textId="77777777" w:rsidR="00202950" w:rsidRPr="007126EE" w:rsidRDefault="00202950" w:rsidP="006B03E2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ESO elektros tinklų rekonstravimo (iškėlimo) projekto parengimas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87EE" w14:textId="77777777" w:rsidR="00202950" w:rsidRPr="007126EE" w:rsidRDefault="00202950" w:rsidP="006B03E2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 w:rsidRPr="007126EE"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8723" w14:textId="77777777" w:rsidR="00202950" w:rsidRPr="00593B06" w:rsidRDefault="00202950" w:rsidP="006B03E2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FCBF" w14:textId="77777777" w:rsidR="00202950" w:rsidRPr="00593B06" w:rsidRDefault="00202950" w:rsidP="006B03E2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8DFD" w14:textId="77777777" w:rsidR="00202950" w:rsidRDefault="00202950" w:rsidP="006B03E2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  <w:p w14:paraId="50EED33F" w14:textId="77777777" w:rsidR="00E05458" w:rsidRPr="00593B06" w:rsidRDefault="00E05458" w:rsidP="00E05458">
            <w:pPr>
              <w:spacing w:after="0" w:line="240" w:lineRule="auto"/>
              <w:rPr>
                <w:sz w:val="22"/>
              </w:rPr>
            </w:pPr>
          </w:p>
        </w:tc>
      </w:tr>
      <w:tr w:rsidR="00202950" w:rsidRPr="00593B06" w14:paraId="15E6AEA4" w14:textId="77777777" w:rsidTr="00202950">
        <w:trPr>
          <w:trHeight w:val="309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9458" w14:textId="77777777" w:rsidR="00202950" w:rsidRPr="004A3FC6" w:rsidRDefault="00202950" w:rsidP="00402B33">
            <w:pPr>
              <w:spacing w:after="0" w:line="240" w:lineRule="auto"/>
              <w:ind w:left="35"/>
              <w:rPr>
                <w:b/>
                <w:bCs/>
                <w:sz w:val="22"/>
              </w:rPr>
            </w:pPr>
            <w:r w:rsidRPr="004A3FC6">
              <w:rPr>
                <w:b/>
                <w:bCs/>
                <w:sz w:val="22"/>
              </w:rPr>
              <w:t xml:space="preserve">7. </w:t>
            </w:r>
            <w:r w:rsidRPr="004A3FC6">
              <w:rPr>
                <w:b/>
                <w:bCs/>
                <w:szCs w:val="24"/>
                <w:lang w:eastAsia="lt-LT"/>
              </w:rPr>
              <w:t>Geologiniai ir geotechniniai tyrinėjimai</w:t>
            </w:r>
          </w:p>
        </w:tc>
      </w:tr>
      <w:tr w:rsidR="00202950" w:rsidRPr="00593B06" w14:paraId="7468F073" w14:textId="77777777" w:rsidTr="00454E6D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85AC" w14:textId="77777777" w:rsidR="00202950" w:rsidRDefault="00202950" w:rsidP="00454E6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E4E2" w14:textId="77777777" w:rsidR="00202950" w:rsidRDefault="00202950" w:rsidP="00454E6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Gręžinio gręžimas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A44C" w14:textId="77777777" w:rsidR="00202950" w:rsidRPr="007126EE" w:rsidRDefault="00202950" w:rsidP="00454E6D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A432" w14:textId="77777777" w:rsidR="00202950" w:rsidRPr="00593B06" w:rsidRDefault="00202950" w:rsidP="00454E6D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C88F" w14:textId="77777777" w:rsidR="00202950" w:rsidRDefault="00202950" w:rsidP="00454E6D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1135" w14:textId="77777777" w:rsidR="00202950" w:rsidRPr="00593B06" w:rsidRDefault="00202950" w:rsidP="00454E6D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4D7DE096" w14:textId="77777777" w:rsidTr="00454E6D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4F94" w14:textId="77777777" w:rsidR="00202950" w:rsidRDefault="00202950" w:rsidP="00454E6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DEDE" w14:textId="77777777" w:rsidR="00202950" w:rsidRDefault="00202950" w:rsidP="00454E6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Ataskaitos parengimas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DF76" w14:textId="77777777" w:rsidR="00202950" w:rsidRPr="007126EE" w:rsidRDefault="00202950" w:rsidP="00454E6D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9287" w14:textId="77777777" w:rsidR="00202950" w:rsidRPr="00593B06" w:rsidRDefault="00202950" w:rsidP="00454E6D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04A9" w14:textId="77777777" w:rsidR="00202950" w:rsidRDefault="00202950" w:rsidP="00454E6D">
            <w:pPr>
              <w:spacing w:after="0" w:line="240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309" w14:textId="77777777" w:rsidR="00202950" w:rsidRPr="00593B06" w:rsidRDefault="00202950" w:rsidP="00454E6D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620A0B0D" w14:textId="77777777" w:rsidTr="00454E6D">
        <w:trPr>
          <w:trHeight w:val="309"/>
        </w:trPr>
        <w:tc>
          <w:tcPr>
            <w:tcW w:w="8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BF0B" w14:textId="77777777" w:rsidR="00202950" w:rsidRPr="00593B06" w:rsidRDefault="00202950" w:rsidP="00402B33">
            <w:pPr>
              <w:spacing w:after="0" w:line="240" w:lineRule="auto"/>
              <w:ind w:left="35"/>
              <w:jc w:val="right"/>
              <w:rPr>
                <w:sz w:val="22"/>
              </w:rPr>
            </w:pPr>
            <w:r w:rsidRPr="00CE58E2">
              <w:rPr>
                <w:b/>
              </w:rPr>
              <w:t>Iš viso</w:t>
            </w:r>
            <w:r>
              <w:rPr>
                <w:b/>
              </w:rPr>
              <w:t xml:space="preserve"> kaina be PVM, Eur</w:t>
            </w:r>
            <w:r w:rsidRPr="00CE58E2">
              <w:rPr>
                <w:b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00F" w14:textId="77777777" w:rsidR="00202950" w:rsidRPr="00593B06" w:rsidRDefault="00202950" w:rsidP="00454E6D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017C0386" w14:textId="77777777" w:rsidTr="00454E6D">
        <w:trPr>
          <w:trHeight w:val="309"/>
        </w:trPr>
        <w:tc>
          <w:tcPr>
            <w:tcW w:w="8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D621" w14:textId="77777777" w:rsidR="00202950" w:rsidRPr="00CE58E2" w:rsidRDefault="00202950" w:rsidP="00402B33">
            <w:pPr>
              <w:spacing w:after="0" w:line="240" w:lineRule="auto"/>
              <w:ind w:left="35"/>
              <w:jc w:val="right"/>
              <w:rPr>
                <w:b/>
              </w:rPr>
            </w:pPr>
            <w:r>
              <w:rPr>
                <w:b/>
              </w:rPr>
              <w:t>PVM, Eur: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72C0" w14:textId="77777777" w:rsidR="00202950" w:rsidRPr="00593B06" w:rsidRDefault="00202950" w:rsidP="00454E6D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202950" w:rsidRPr="00593B06" w14:paraId="35670EA1" w14:textId="77777777" w:rsidTr="00454E6D">
        <w:trPr>
          <w:trHeight w:val="309"/>
        </w:trPr>
        <w:tc>
          <w:tcPr>
            <w:tcW w:w="8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E202" w14:textId="278B09CD" w:rsidR="00202950" w:rsidRPr="00CE58E2" w:rsidRDefault="00291428" w:rsidP="00402B33">
            <w:pPr>
              <w:spacing w:after="0" w:line="240" w:lineRule="auto"/>
              <w:ind w:left="35"/>
              <w:jc w:val="right"/>
              <w:rPr>
                <w:b/>
              </w:rPr>
            </w:pPr>
            <w:r w:rsidRPr="00990BE7">
              <w:rPr>
                <w:b/>
                <w:bCs/>
              </w:rPr>
              <w:t>Bendra sąlyginė kaina su PVM, Eur: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0E4A" w14:textId="77777777" w:rsidR="00202950" w:rsidRPr="00593B06" w:rsidRDefault="00202950" w:rsidP="00454E6D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</w:tbl>
    <w:p w14:paraId="1B8DBA75" w14:textId="77777777" w:rsidR="006F7B19" w:rsidRDefault="006F7B19" w:rsidP="006F7B19">
      <w:pPr>
        <w:spacing w:after="0" w:line="240" w:lineRule="auto"/>
        <w:rPr>
          <w:szCs w:val="24"/>
        </w:rPr>
      </w:pPr>
    </w:p>
    <w:p w14:paraId="3F043F6A" w14:textId="5EC002F3" w:rsidR="006F35E0" w:rsidRPr="000126B2" w:rsidRDefault="006F35E0" w:rsidP="006F35E0">
      <w:pPr>
        <w:spacing w:after="0" w:line="240" w:lineRule="auto"/>
        <w:rPr>
          <w:color w:val="FF0000"/>
        </w:rPr>
      </w:pPr>
      <w:r w:rsidRPr="00B0077D">
        <w:rPr>
          <w:b/>
          <w:szCs w:val="24"/>
        </w:rPr>
        <w:t xml:space="preserve">Bendra </w:t>
      </w:r>
      <w:r>
        <w:rPr>
          <w:b/>
          <w:szCs w:val="24"/>
        </w:rPr>
        <w:t>sąlyginė pasiūlymo</w:t>
      </w:r>
      <w:r w:rsidRPr="000126B2">
        <w:rPr>
          <w:b/>
        </w:rPr>
        <w:t xml:space="preserve"> kaina</w:t>
      </w:r>
      <w:r>
        <w:rPr>
          <w:b/>
          <w:szCs w:val="24"/>
        </w:rPr>
        <w:t xml:space="preserve"> </w:t>
      </w:r>
      <w:r w:rsidRPr="000126B2">
        <w:t>yra ........................</w:t>
      </w:r>
      <w:r>
        <w:t>.................................</w:t>
      </w:r>
      <w:r w:rsidRPr="000126B2">
        <w:t>Eur...</w:t>
      </w:r>
      <w:r w:rsidR="003C5E17">
        <w:t>.......</w:t>
      </w:r>
      <w:r w:rsidRPr="000126B2">
        <w:t>..ct</w:t>
      </w:r>
      <w:r w:rsidRPr="000126B2">
        <w:rPr>
          <w:color w:val="FF0000"/>
        </w:rPr>
        <w:t xml:space="preserve"> </w:t>
      </w:r>
      <w:r w:rsidRPr="00221405">
        <w:rPr>
          <w:b/>
          <w:bCs/>
        </w:rPr>
        <w:t>(su PVM)</w:t>
      </w:r>
    </w:p>
    <w:p w14:paraId="53B64193" w14:textId="2FAED3E6" w:rsidR="00556EB2" w:rsidRDefault="006F35E0" w:rsidP="005318F9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(žodžiais)</w:t>
      </w:r>
    </w:p>
    <w:p w14:paraId="596BCD35" w14:textId="77777777" w:rsidR="00556EB2" w:rsidRPr="00AD1323" w:rsidRDefault="00556EB2" w:rsidP="00556EB2">
      <w:pPr>
        <w:spacing w:after="0" w:line="240" w:lineRule="auto"/>
        <w:rPr>
          <w:sz w:val="16"/>
          <w:szCs w:val="16"/>
        </w:rPr>
      </w:pPr>
    </w:p>
    <w:p w14:paraId="1A16D095" w14:textId="77777777" w:rsidR="001C3CBA" w:rsidRPr="00C14F58" w:rsidRDefault="001C3CBA" w:rsidP="001C3CBA">
      <w:pPr>
        <w:spacing w:after="0" w:line="240" w:lineRule="auto"/>
        <w:jc w:val="both"/>
        <w:rPr>
          <w:iCs/>
          <w:sz w:val="20"/>
          <w:szCs w:val="20"/>
        </w:rPr>
      </w:pPr>
      <w:r w:rsidRPr="00C14F58">
        <w:rPr>
          <w:iCs/>
          <w:sz w:val="20"/>
          <w:szCs w:val="20"/>
        </w:rPr>
        <w:t xml:space="preserve">Pastabos: </w:t>
      </w:r>
    </w:p>
    <w:p w14:paraId="304F253A" w14:textId="77777777" w:rsidR="001C3CBA" w:rsidRPr="00C14F58" w:rsidRDefault="001C3CBA" w:rsidP="001C3CBA">
      <w:pPr>
        <w:spacing w:after="0" w:line="240" w:lineRule="auto"/>
        <w:jc w:val="both"/>
        <w:rPr>
          <w:iCs/>
          <w:sz w:val="20"/>
          <w:szCs w:val="20"/>
        </w:rPr>
      </w:pPr>
      <w:r w:rsidRPr="00C14F58">
        <w:rPr>
          <w:iCs/>
          <w:sz w:val="20"/>
          <w:szCs w:val="20"/>
        </w:rPr>
        <w:t>- kainos pasiūlyme nurodomos, paliekant du skaitmenis po kablelio;</w:t>
      </w:r>
    </w:p>
    <w:p w14:paraId="6753FA1C" w14:textId="2B021210" w:rsidR="001C3CBA" w:rsidRPr="00C14F58" w:rsidRDefault="001C3CBA" w:rsidP="001C3CBA">
      <w:pPr>
        <w:spacing w:after="0" w:line="240" w:lineRule="auto"/>
        <w:jc w:val="both"/>
        <w:rPr>
          <w:iCs/>
          <w:sz w:val="20"/>
          <w:szCs w:val="20"/>
        </w:rPr>
      </w:pPr>
      <w:r w:rsidRPr="00C14F58">
        <w:rPr>
          <w:iCs/>
          <w:sz w:val="20"/>
          <w:szCs w:val="20"/>
        </w:rPr>
        <w:t xml:space="preserve">- į kainą turi būti įskaityti visi mokesčiai ir visos tiekėjo išlaidos, tame tarpe ir </w:t>
      </w:r>
      <w:r w:rsidR="007F5712" w:rsidRPr="00C14F58">
        <w:rPr>
          <w:iCs/>
          <w:sz w:val="20"/>
          <w:szCs w:val="20"/>
        </w:rPr>
        <w:t>SABIS</w:t>
      </w:r>
      <w:r w:rsidRPr="00C14F58">
        <w:rPr>
          <w:iCs/>
          <w:sz w:val="20"/>
          <w:szCs w:val="20"/>
        </w:rPr>
        <w:t xml:space="preserve"> pateikimo sąnaudos; </w:t>
      </w:r>
    </w:p>
    <w:p w14:paraId="1BAEEE6C" w14:textId="42F1C908" w:rsidR="001C3CBA" w:rsidRPr="00C14F58" w:rsidRDefault="001C3CBA" w:rsidP="001C3CBA">
      <w:pPr>
        <w:spacing w:after="0" w:line="240" w:lineRule="auto"/>
        <w:jc w:val="both"/>
        <w:rPr>
          <w:iCs/>
          <w:sz w:val="20"/>
          <w:szCs w:val="20"/>
        </w:rPr>
      </w:pPr>
      <w:r w:rsidRPr="00C14F58">
        <w:rPr>
          <w:iCs/>
          <w:sz w:val="20"/>
          <w:szCs w:val="20"/>
        </w:rPr>
        <w:t>- tais  atvejais, kai pagal galiojančius teisės aktus tiekėjui nereikia mokėti PVM, jis atitinkamų skilčių nepildo ir nurodo priežastis, dėl kurių PVM nemoka</w:t>
      </w:r>
      <w:r w:rsidR="00AD1323" w:rsidRPr="00C14F58">
        <w:rPr>
          <w:iCs/>
          <w:sz w:val="20"/>
          <w:szCs w:val="20"/>
        </w:rPr>
        <w:t xml:space="preserve"> </w:t>
      </w:r>
      <w:r w:rsidRPr="00C14F58">
        <w:rPr>
          <w:iCs/>
          <w:sz w:val="20"/>
          <w:szCs w:val="20"/>
        </w:rPr>
        <w:t>___________________________</w:t>
      </w:r>
      <w:r w:rsidR="00AD1323" w:rsidRPr="00C14F58">
        <w:rPr>
          <w:iCs/>
          <w:sz w:val="20"/>
          <w:szCs w:val="20"/>
        </w:rPr>
        <w:tab/>
      </w:r>
    </w:p>
    <w:p w14:paraId="20FD6E71" w14:textId="77777777" w:rsidR="001C3CBA" w:rsidRDefault="001C3CBA" w:rsidP="00474AE2">
      <w:pPr>
        <w:spacing w:after="0" w:line="240" w:lineRule="auto"/>
        <w:ind w:firstLine="720"/>
        <w:jc w:val="both"/>
        <w:rPr>
          <w:szCs w:val="24"/>
        </w:rPr>
      </w:pPr>
    </w:p>
    <w:p w14:paraId="133D67F8" w14:textId="5349BE11" w:rsidR="00F735E2" w:rsidRDefault="001C3CBA" w:rsidP="0083544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474AE2">
        <w:rPr>
          <w:szCs w:val="24"/>
        </w:rPr>
        <w:t>. Siūlom</w:t>
      </w:r>
      <w:r w:rsidR="00AD1323">
        <w:rPr>
          <w:szCs w:val="24"/>
        </w:rPr>
        <w:t>os</w:t>
      </w:r>
      <w:r w:rsidR="00474AE2">
        <w:rPr>
          <w:szCs w:val="24"/>
        </w:rPr>
        <w:t xml:space="preserve"> </w:t>
      </w:r>
      <w:r w:rsidR="00AD1323">
        <w:rPr>
          <w:i/>
          <w:szCs w:val="24"/>
        </w:rPr>
        <w:t xml:space="preserve">paslaugos </w:t>
      </w:r>
      <w:r w:rsidR="00474AE2">
        <w:rPr>
          <w:szCs w:val="24"/>
        </w:rPr>
        <w:t xml:space="preserve">visiškai atitinka konkurso sąlygose nurodytus reikalavimus. </w:t>
      </w:r>
    </w:p>
    <w:p w14:paraId="60FE80B7" w14:textId="77777777" w:rsidR="00F0538F" w:rsidRPr="00835443" w:rsidRDefault="00F0538F" w:rsidP="00835443">
      <w:pPr>
        <w:spacing w:after="0" w:line="240" w:lineRule="auto"/>
        <w:ind w:firstLine="720"/>
        <w:jc w:val="both"/>
        <w:rPr>
          <w:szCs w:val="24"/>
        </w:rPr>
      </w:pPr>
    </w:p>
    <w:p w14:paraId="4AE301F5" w14:textId="50BA066E" w:rsidR="00474AE2" w:rsidRDefault="001C3CBA" w:rsidP="00474AE2">
      <w:pPr>
        <w:spacing w:after="0" w:line="240" w:lineRule="auto"/>
        <w:ind w:firstLine="720"/>
        <w:jc w:val="both"/>
      </w:pPr>
      <w:r>
        <w:t>4</w:t>
      </w:r>
      <w:r w:rsidR="00474AE2">
        <w:t>. Šiame pasiūlyme yra pateikta ir konfidenciali informacija (</w:t>
      </w:r>
      <w:r w:rsidR="00474AE2">
        <w:rPr>
          <w:szCs w:val="24"/>
        </w:rPr>
        <w:t>dokumentai su konfidencialia informacija pateikti („prisegti“</w:t>
      </w:r>
      <w:r w:rsidR="00AD1323">
        <w:rPr>
          <w:szCs w:val="24"/>
        </w:rPr>
        <w:t>)</w:t>
      </w:r>
      <w:r w:rsidR="00474AE2">
        <w:rPr>
          <w:szCs w:val="24"/>
        </w:rPr>
        <w:t xml:space="preserve"> atskirai)</w:t>
      </w:r>
      <w:r w:rsidR="00474AE2">
        <w:t>: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810"/>
        <w:gridCol w:w="3386"/>
      </w:tblGrid>
      <w:tr w:rsidR="00474AE2" w14:paraId="4C733972" w14:textId="77777777" w:rsidTr="00474AE2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E72" w14:textId="77777777" w:rsidR="00474AE2" w:rsidRDefault="00474AE2" w:rsidP="0030316E">
            <w:pPr>
              <w:spacing w:after="0" w:line="240" w:lineRule="auto"/>
              <w:jc w:val="center"/>
            </w:pPr>
            <w:proofErr w:type="spellStart"/>
            <w:r>
              <w:t>Eil.Nr</w:t>
            </w:r>
            <w:proofErr w:type="spellEnd"/>
            <w: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481A" w14:textId="77777777" w:rsidR="00474AE2" w:rsidRDefault="00474AE2" w:rsidP="0030316E">
            <w:pPr>
              <w:spacing w:after="0" w:line="240" w:lineRule="auto"/>
              <w:jc w:val="center"/>
            </w:pPr>
            <w:r>
              <w:t>Pateikto dokumento pavadinimas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1299" w14:textId="77777777" w:rsidR="00474AE2" w:rsidRDefault="00474AE2" w:rsidP="0030316E">
            <w:pPr>
              <w:spacing w:after="0" w:line="240" w:lineRule="auto"/>
              <w:jc w:val="center"/>
            </w:pPr>
            <w:r>
              <w:rPr>
                <w:szCs w:val="24"/>
              </w:rPr>
              <w:t>Dokumento puslapių skaičius</w:t>
            </w:r>
          </w:p>
        </w:tc>
      </w:tr>
      <w:tr w:rsidR="00474AE2" w14:paraId="2AB1E5AA" w14:textId="77777777" w:rsidTr="00474AE2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74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D9A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F1E5" w14:textId="77777777" w:rsidR="00474AE2" w:rsidRDefault="00474AE2">
            <w:pPr>
              <w:spacing w:after="0" w:line="240" w:lineRule="auto"/>
              <w:jc w:val="both"/>
            </w:pPr>
          </w:p>
        </w:tc>
      </w:tr>
    </w:tbl>
    <w:p w14:paraId="05C484E7" w14:textId="77777777" w:rsidR="00474AE2" w:rsidRDefault="00474AE2" w:rsidP="00474AE2">
      <w:pPr>
        <w:spacing w:line="240" w:lineRule="auto"/>
        <w:ind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5F2B32BC" w14:textId="77777777" w:rsidR="00474AE2" w:rsidRDefault="001C3CBA" w:rsidP="00474AE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5</w:t>
      </w:r>
      <w:r w:rsidR="00474AE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462"/>
      </w:tblGrid>
      <w:tr w:rsidR="0030316E" w:rsidRPr="00985B42" w14:paraId="7FA4C5A8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3ED3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C52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46A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30316E" w:rsidRPr="00985B42" w14:paraId="06C4DC11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799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54D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E43B03">
              <w:rPr>
                <w:szCs w:val="24"/>
              </w:rPr>
              <w:t>žpildytas ir pasirašytas EBVPD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A64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558DD5FD" w14:textId="77777777" w:rsidTr="00362F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349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7F2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ungtinės veiklos sutarties kopija (jeigu pirkime dalyvauja ūkio subjektų grupė jungtinės veiklos sutarties pagrindu)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6FD" w14:textId="77777777" w:rsidR="0030316E" w:rsidRPr="00985B42" w:rsidRDefault="0030316E" w:rsidP="00362FB7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30316E" w:rsidRPr="00985B42" w14:paraId="150CACF5" w14:textId="77777777" w:rsidTr="00362F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3FF3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C7A" w14:textId="5FBC61E0" w:rsidR="0030316E" w:rsidRPr="00985B42" w:rsidRDefault="006B6ECA" w:rsidP="00E32785">
            <w:pPr>
              <w:spacing w:after="0" w:line="240" w:lineRule="auto"/>
              <w:rPr>
                <w:szCs w:val="24"/>
              </w:rPr>
            </w:pPr>
            <w:r w:rsidRPr="00CF4425">
              <w:rPr>
                <w:szCs w:val="24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DEF" w14:textId="77777777" w:rsidR="0030316E" w:rsidRPr="00985B42" w:rsidRDefault="0030316E" w:rsidP="00362FB7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30316E" w:rsidRPr="00985B42" w14:paraId="55A7A43E" w14:textId="77777777" w:rsidTr="00362F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F265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9CC" w14:textId="6F645DB1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ūkio subjektus, kurių pajėgumais remiasi, – įrodymai, kad šie ištekliai bus prieinami per visą sutartinių įsipareigojimų vykdymo laikotarpį</w:t>
            </w:r>
            <w:r w:rsidR="008870EC">
              <w:rPr>
                <w:szCs w:val="24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711" w14:textId="77777777" w:rsidR="0030316E" w:rsidRPr="00985B42" w:rsidRDefault="0030316E" w:rsidP="00362FB7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30316E" w:rsidRPr="00985B42" w14:paraId="1E2E7146" w14:textId="77777777" w:rsidTr="00362F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B9CA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370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subtiekėjus, subtiekėjo deklaracija ar kitas dokumentas, patvirtinantis jo sutikimą būti subtiekėju pirkime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D2D0" w14:textId="77777777" w:rsidR="0030316E" w:rsidRPr="00985B42" w:rsidRDefault="0030316E" w:rsidP="00362FB7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362FB7" w:rsidRPr="00985B42" w14:paraId="6402FB28" w14:textId="77777777" w:rsidTr="00362F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665A" w14:textId="3C1C9403" w:rsidR="00362FB7" w:rsidRDefault="00362FB7" w:rsidP="00362F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4118" w14:textId="084D805D" w:rsidR="00362FB7" w:rsidRDefault="00362FB7" w:rsidP="00362F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Pasiūlymo galiojimą užtikrinantis dokumentas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0A9D" w14:textId="77777777" w:rsidR="00362FB7" w:rsidRPr="00985B42" w:rsidRDefault="00362FB7" w:rsidP="00362FB7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362FB7" w:rsidRPr="00985B42" w14:paraId="50F45F25" w14:textId="77777777" w:rsidTr="00362F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BE07" w14:textId="08ABADFA" w:rsidR="00362FB7" w:rsidRDefault="00362FB7" w:rsidP="00362F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0841" w14:textId="64B5BF99" w:rsidR="00362FB7" w:rsidRDefault="00AC1ACE" w:rsidP="00AC1A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Tiekėjo/subtiekėjo deklaracija, </w:t>
            </w:r>
            <w:r w:rsidRPr="00CF4425">
              <w:rPr>
                <w:szCs w:val="24"/>
              </w:rPr>
              <w:t xml:space="preserve">parengta pagal specialiųjų pirkimo sąlygų </w:t>
            </w:r>
            <w:r>
              <w:rPr>
                <w:szCs w:val="24"/>
              </w:rPr>
              <w:t>7</w:t>
            </w:r>
            <w:r w:rsidRPr="00CF4425">
              <w:rPr>
                <w:szCs w:val="24"/>
              </w:rPr>
              <w:t xml:space="preserve"> priedą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8D2B" w14:textId="77777777" w:rsidR="00362FB7" w:rsidRPr="00985B42" w:rsidRDefault="00362FB7" w:rsidP="00362FB7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</w:tbl>
    <w:p w14:paraId="395CCE0A" w14:textId="63D02434" w:rsidR="00474AE2" w:rsidRPr="0030316E" w:rsidRDefault="0030316E" w:rsidP="0030316E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51247823" w14:textId="77777777" w:rsidR="0030316E" w:rsidRDefault="0030316E" w:rsidP="00474AE2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74AE2" w14:paraId="5C9ABF02" w14:textId="77777777" w:rsidTr="00474AE2">
        <w:trPr>
          <w:trHeight w:val="324"/>
        </w:trPr>
        <w:tc>
          <w:tcPr>
            <w:tcW w:w="9828" w:type="dxa"/>
            <w:gridSpan w:val="6"/>
          </w:tcPr>
          <w:p w14:paraId="4DF843BA" w14:textId="7A58A11B" w:rsidR="00474AE2" w:rsidRDefault="001C3CBA" w:rsidP="0083544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74AE2">
              <w:rPr>
                <w:szCs w:val="24"/>
              </w:rPr>
              <w:t xml:space="preserve">. Pasiūlymas galioja iki termino, nustatyto </w:t>
            </w:r>
            <w:r w:rsidR="0030316E">
              <w:rPr>
                <w:szCs w:val="24"/>
              </w:rPr>
              <w:t>pirkimo</w:t>
            </w:r>
            <w:r w:rsidR="00474AE2">
              <w:rPr>
                <w:szCs w:val="24"/>
              </w:rPr>
              <w:t xml:space="preserve"> sąlygose.</w:t>
            </w:r>
          </w:p>
          <w:p w14:paraId="6ABB04AB" w14:textId="77777777" w:rsidR="00474AE2" w:rsidRDefault="00474AE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AC8F293" w14:textId="77777777" w:rsidR="0030316E" w:rsidRDefault="0030316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FBE130F" w14:textId="77777777" w:rsidR="0030316E" w:rsidRDefault="0030316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3A06DA3" w14:textId="77777777" w:rsidR="0030316E" w:rsidRDefault="0030316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474AE2" w:rsidRPr="00474AE2" w14:paraId="34CADD6A" w14:textId="77777777" w:rsidTr="00474AE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9EA3CB" w14:textId="77777777" w:rsidR="00474AE2" w:rsidRPr="0030316E" w:rsidRDefault="00474AE2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30316E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BFE6415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26274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  <w:r w:rsidRPr="0030316E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7897DA66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A26839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  <w:r w:rsidRPr="0030316E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5854593" w14:textId="77777777" w:rsidR="00474AE2" w:rsidRPr="00474AE2" w:rsidRDefault="00474AE2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659CEA25" w14:textId="36D29FDF" w:rsidR="00C94B3C" w:rsidRPr="00985B42" w:rsidRDefault="00C94B3C" w:rsidP="00835443">
      <w:pPr>
        <w:spacing w:after="0" w:line="240" w:lineRule="auto"/>
        <w:jc w:val="both"/>
        <w:rPr>
          <w:color w:val="000000"/>
        </w:rPr>
      </w:pPr>
    </w:p>
    <w:sectPr w:rsidR="00C94B3C" w:rsidRPr="00985B42" w:rsidSect="000F2C22">
      <w:headerReference w:type="default" r:id="rId8"/>
      <w:headerReference w:type="first" r:id="rId9"/>
      <w:pgSz w:w="11907" w:h="16840" w:code="9"/>
      <w:pgMar w:top="1134" w:right="56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0ACB8" w14:textId="77777777" w:rsidR="00970DF5" w:rsidRDefault="00970DF5">
      <w:pPr>
        <w:spacing w:after="0" w:line="240" w:lineRule="auto"/>
      </w:pPr>
      <w:r>
        <w:separator/>
      </w:r>
    </w:p>
  </w:endnote>
  <w:endnote w:type="continuationSeparator" w:id="0">
    <w:p w14:paraId="1E83A01C" w14:textId="77777777" w:rsidR="00970DF5" w:rsidRDefault="0097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1D447" w14:textId="77777777" w:rsidR="00970DF5" w:rsidRDefault="00970DF5">
      <w:pPr>
        <w:spacing w:after="0" w:line="240" w:lineRule="auto"/>
      </w:pPr>
      <w:r>
        <w:separator/>
      </w:r>
    </w:p>
  </w:footnote>
  <w:footnote w:type="continuationSeparator" w:id="0">
    <w:p w14:paraId="1C548BA8" w14:textId="77777777" w:rsidR="00970DF5" w:rsidRDefault="0097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C21C" w14:textId="77777777" w:rsidR="00BF2EDF" w:rsidRDefault="00BF2E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0A17">
      <w:rPr>
        <w:noProof/>
      </w:rPr>
      <w:t>8</w:t>
    </w:r>
    <w:r>
      <w:fldChar w:fldCharType="end"/>
    </w:r>
  </w:p>
  <w:p w14:paraId="05F1960D" w14:textId="77777777" w:rsidR="00BF2EDF" w:rsidRDefault="00BF2ED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A0AC" w14:textId="723FB2B9" w:rsidR="00742CDD" w:rsidRPr="00FB623B" w:rsidRDefault="00742CDD" w:rsidP="00742CDD">
    <w:pPr>
      <w:pStyle w:val="Antrats"/>
      <w:jc w:val="right"/>
      <w:rPr>
        <w:sz w:val="24"/>
        <w:szCs w:val="24"/>
        <w:lang w:val="lt-LT"/>
      </w:rPr>
    </w:pPr>
    <w:r w:rsidRPr="00FB623B">
      <w:rPr>
        <w:sz w:val="24"/>
        <w:szCs w:val="24"/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5pt;height:14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8B65A5"/>
    <w:multiLevelType w:val="hybridMultilevel"/>
    <w:tmpl w:val="AAECCBC4"/>
    <w:lvl w:ilvl="0" w:tplc="838C18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A5F70"/>
    <w:multiLevelType w:val="multilevel"/>
    <w:tmpl w:val="9842C146"/>
    <w:lvl w:ilvl="0">
      <w:start w:val="1"/>
      <w:numFmt w:val="decimal"/>
      <w:lvlText w:val="9.9.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7" w15:restartNumberingAfterBreak="0">
    <w:nsid w:val="10693865"/>
    <w:multiLevelType w:val="hybridMultilevel"/>
    <w:tmpl w:val="C144C28E"/>
    <w:lvl w:ilvl="0" w:tplc="5726E99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6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D56F9A"/>
    <w:multiLevelType w:val="multilevel"/>
    <w:tmpl w:val="2C4EF184"/>
    <w:lvl w:ilvl="0">
      <w:start w:val="1"/>
      <w:numFmt w:val="decimal"/>
      <w:lvlText w:val="10.7.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C50A0"/>
    <w:multiLevelType w:val="hybridMultilevel"/>
    <w:tmpl w:val="2202E956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542160"/>
    <w:multiLevelType w:val="hybridMultilevel"/>
    <w:tmpl w:val="DD7C5F78"/>
    <w:lvl w:ilvl="0" w:tplc="4CCE0B96">
      <w:start w:val="1"/>
      <w:numFmt w:val="decimal"/>
      <w:lvlText w:val="4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7522A6"/>
    <w:multiLevelType w:val="hybridMultilevel"/>
    <w:tmpl w:val="880816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00EEC"/>
    <w:multiLevelType w:val="hybridMultilevel"/>
    <w:tmpl w:val="A3706C7A"/>
    <w:lvl w:ilvl="0" w:tplc="DC0A1CD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8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5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5F347E"/>
    <w:multiLevelType w:val="hybridMultilevel"/>
    <w:tmpl w:val="1C74FB90"/>
    <w:lvl w:ilvl="0" w:tplc="1E16AF36">
      <w:start w:val="1"/>
      <w:numFmt w:val="decimal"/>
      <w:lvlText w:val="5.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BC24E8"/>
    <w:multiLevelType w:val="multilevel"/>
    <w:tmpl w:val="458432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85143667">
    <w:abstractNumId w:val="44"/>
  </w:num>
  <w:num w:numId="2" w16cid:durableId="148981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731387">
    <w:abstractNumId w:val="10"/>
  </w:num>
  <w:num w:numId="4" w16cid:durableId="10987128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4701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5877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095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86867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82896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224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0268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4677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8522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50609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410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83751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8762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45634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0583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4820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9744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48421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6551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8029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905265">
    <w:abstractNumId w:val="47"/>
  </w:num>
  <w:num w:numId="26" w16cid:durableId="10345797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98760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10252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34419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08713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84617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1165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5980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32649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62121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06990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37974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91853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61528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17278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3130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2053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39499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7283282">
    <w:abstractNumId w:val="15"/>
  </w:num>
  <w:num w:numId="45" w16cid:durableId="1741781779">
    <w:abstractNumId w:val="0"/>
  </w:num>
  <w:num w:numId="46" w16cid:durableId="1624457342">
    <w:abstractNumId w:val="37"/>
  </w:num>
  <w:num w:numId="47" w16cid:durableId="1472749385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CDB"/>
    <w:rsid w:val="00011D86"/>
    <w:rsid w:val="00011F4B"/>
    <w:rsid w:val="000121BA"/>
    <w:rsid w:val="0001254A"/>
    <w:rsid w:val="000127B7"/>
    <w:rsid w:val="0001389F"/>
    <w:rsid w:val="00013A34"/>
    <w:rsid w:val="00013BA2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311"/>
    <w:rsid w:val="00025C5A"/>
    <w:rsid w:val="000261EF"/>
    <w:rsid w:val="00026AA2"/>
    <w:rsid w:val="0002731E"/>
    <w:rsid w:val="00027CE7"/>
    <w:rsid w:val="00030030"/>
    <w:rsid w:val="000300A0"/>
    <w:rsid w:val="00030112"/>
    <w:rsid w:val="0003017B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03B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763"/>
    <w:rsid w:val="00042F99"/>
    <w:rsid w:val="00043299"/>
    <w:rsid w:val="000435B6"/>
    <w:rsid w:val="00043DDA"/>
    <w:rsid w:val="00043DF5"/>
    <w:rsid w:val="00044210"/>
    <w:rsid w:val="000442B3"/>
    <w:rsid w:val="0004436A"/>
    <w:rsid w:val="000444CB"/>
    <w:rsid w:val="00045380"/>
    <w:rsid w:val="0004587B"/>
    <w:rsid w:val="00045C1C"/>
    <w:rsid w:val="00045C50"/>
    <w:rsid w:val="00045F34"/>
    <w:rsid w:val="00046F7A"/>
    <w:rsid w:val="0004790F"/>
    <w:rsid w:val="00047A2B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87E"/>
    <w:rsid w:val="000659B9"/>
    <w:rsid w:val="00065D0C"/>
    <w:rsid w:val="00065EB8"/>
    <w:rsid w:val="00066D4A"/>
    <w:rsid w:val="00067389"/>
    <w:rsid w:val="000673A8"/>
    <w:rsid w:val="000674F0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5ED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1F4A"/>
    <w:rsid w:val="000823F7"/>
    <w:rsid w:val="000828A7"/>
    <w:rsid w:val="00082B5E"/>
    <w:rsid w:val="00082CCF"/>
    <w:rsid w:val="00082CF7"/>
    <w:rsid w:val="00082DAB"/>
    <w:rsid w:val="00082DFF"/>
    <w:rsid w:val="00083517"/>
    <w:rsid w:val="000836F4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9047A"/>
    <w:rsid w:val="00090510"/>
    <w:rsid w:val="00091044"/>
    <w:rsid w:val="000914FE"/>
    <w:rsid w:val="00091809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2A9"/>
    <w:rsid w:val="000A23B8"/>
    <w:rsid w:val="000A2A62"/>
    <w:rsid w:val="000A37AB"/>
    <w:rsid w:val="000A3E81"/>
    <w:rsid w:val="000A46D2"/>
    <w:rsid w:val="000A4F5E"/>
    <w:rsid w:val="000A4FA0"/>
    <w:rsid w:val="000A4FC3"/>
    <w:rsid w:val="000A56D9"/>
    <w:rsid w:val="000A584F"/>
    <w:rsid w:val="000A6415"/>
    <w:rsid w:val="000A65B0"/>
    <w:rsid w:val="000A6B71"/>
    <w:rsid w:val="000A6C08"/>
    <w:rsid w:val="000A6C5F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442"/>
    <w:rsid w:val="000B48DF"/>
    <w:rsid w:val="000B4D0A"/>
    <w:rsid w:val="000B62D2"/>
    <w:rsid w:val="000B6BC0"/>
    <w:rsid w:val="000B75FF"/>
    <w:rsid w:val="000C01D0"/>
    <w:rsid w:val="000C063D"/>
    <w:rsid w:val="000C0D65"/>
    <w:rsid w:val="000C19D4"/>
    <w:rsid w:val="000C1E1C"/>
    <w:rsid w:val="000C1FE6"/>
    <w:rsid w:val="000C2468"/>
    <w:rsid w:val="000C27E4"/>
    <w:rsid w:val="000C2E35"/>
    <w:rsid w:val="000C35C7"/>
    <w:rsid w:val="000C3881"/>
    <w:rsid w:val="000C4B32"/>
    <w:rsid w:val="000C4C2A"/>
    <w:rsid w:val="000C4E52"/>
    <w:rsid w:val="000C4FDE"/>
    <w:rsid w:val="000C5016"/>
    <w:rsid w:val="000C5263"/>
    <w:rsid w:val="000C560E"/>
    <w:rsid w:val="000C59AC"/>
    <w:rsid w:val="000C5C4B"/>
    <w:rsid w:val="000C6127"/>
    <w:rsid w:val="000C6132"/>
    <w:rsid w:val="000C61BE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0A1"/>
    <w:rsid w:val="000D41AE"/>
    <w:rsid w:val="000D4204"/>
    <w:rsid w:val="000D421B"/>
    <w:rsid w:val="000D48BD"/>
    <w:rsid w:val="000D4E2D"/>
    <w:rsid w:val="000D4EF3"/>
    <w:rsid w:val="000D5136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22"/>
    <w:rsid w:val="000F3881"/>
    <w:rsid w:val="000F3A8B"/>
    <w:rsid w:val="000F402D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5B2"/>
    <w:rsid w:val="0010063D"/>
    <w:rsid w:val="0010082B"/>
    <w:rsid w:val="00100A68"/>
    <w:rsid w:val="00100DE7"/>
    <w:rsid w:val="00101446"/>
    <w:rsid w:val="001019BE"/>
    <w:rsid w:val="00101A9E"/>
    <w:rsid w:val="00102C97"/>
    <w:rsid w:val="00102CD6"/>
    <w:rsid w:val="001034C8"/>
    <w:rsid w:val="001038FA"/>
    <w:rsid w:val="00103A2E"/>
    <w:rsid w:val="00104548"/>
    <w:rsid w:val="00104733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77"/>
    <w:rsid w:val="00106D9D"/>
    <w:rsid w:val="00106EBF"/>
    <w:rsid w:val="00107619"/>
    <w:rsid w:val="0010783D"/>
    <w:rsid w:val="001078B8"/>
    <w:rsid w:val="00107952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4834"/>
    <w:rsid w:val="0011518A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9D1"/>
    <w:rsid w:val="00120BEC"/>
    <w:rsid w:val="00120C48"/>
    <w:rsid w:val="00120C60"/>
    <w:rsid w:val="00120C88"/>
    <w:rsid w:val="00120D7E"/>
    <w:rsid w:val="0012142C"/>
    <w:rsid w:val="00121790"/>
    <w:rsid w:val="0012247E"/>
    <w:rsid w:val="00122606"/>
    <w:rsid w:val="001228BC"/>
    <w:rsid w:val="00122AE6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3D"/>
    <w:rsid w:val="0012747A"/>
    <w:rsid w:val="00127647"/>
    <w:rsid w:val="00127CC7"/>
    <w:rsid w:val="00130721"/>
    <w:rsid w:val="001308D7"/>
    <w:rsid w:val="0013098D"/>
    <w:rsid w:val="00130E79"/>
    <w:rsid w:val="00132067"/>
    <w:rsid w:val="00132641"/>
    <w:rsid w:val="0013330E"/>
    <w:rsid w:val="001333C7"/>
    <w:rsid w:val="00133719"/>
    <w:rsid w:val="0013397D"/>
    <w:rsid w:val="00133C23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1FC"/>
    <w:rsid w:val="00140384"/>
    <w:rsid w:val="001404CF"/>
    <w:rsid w:val="00140D13"/>
    <w:rsid w:val="0014128E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D9A"/>
    <w:rsid w:val="00144E30"/>
    <w:rsid w:val="00145834"/>
    <w:rsid w:val="001459F1"/>
    <w:rsid w:val="00145C26"/>
    <w:rsid w:val="00145CC8"/>
    <w:rsid w:val="00146524"/>
    <w:rsid w:val="00146616"/>
    <w:rsid w:val="00146FEA"/>
    <w:rsid w:val="0014759A"/>
    <w:rsid w:val="00147E34"/>
    <w:rsid w:val="001500B8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3D6"/>
    <w:rsid w:val="00154655"/>
    <w:rsid w:val="00154907"/>
    <w:rsid w:val="00154B02"/>
    <w:rsid w:val="00154C6D"/>
    <w:rsid w:val="00154CB8"/>
    <w:rsid w:val="00154DCA"/>
    <w:rsid w:val="00154F5D"/>
    <w:rsid w:val="00154F76"/>
    <w:rsid w:val="001552FB"/>
    <w:rsid w:val="0015556D"/>
    <w:rsid w:val="00155BB7"/>
    <w:rsid w:val="00156AE5"/>
    <w:rsid w:val="001572FD"/>
    <w:rsid w:val="00157CCE"/>
    <w:rsid w:val="00160124"/>
    <w:rsid w:val="0016025C"/>
    <w:rsid w:val="001602E9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3CB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D1B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5047"/>
    <w:rsid w:val="0017520E"/>
    <w:rsid w:val="001754D3"/>
    <w:rsid w:val="001762D7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125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7E0"/>
    <w:rsid w:val="001959B2"/>
    <w:rsid w:val="00195E38"/>
    <w:rsid w:val="00196792"/>
    <w:rsid w:val="00196A7E"/>
    <w:rsid w:val="0019758E"/>
    <w:rsid w:val="00197681"/>
    <w:rsid w:val="001979DC"/>
    <w:rsid w:val="00197B47"/>
    <w:rsid w:val="001A0360"/>
    <w:rsid w:val="001A06F0"/>
    <w:rsid w:val="001A0841"/>
    <w:rsid w:val="001A0987"/>
    <w:rsid w:val="001A0FCC"/>
    <w:rsid w:val="001A15A4"/>
    <w:rsid w:val="001A1654"/>
    <w:rsid w:val="001A167D"/>
    <w:rsid w:val="001A1836"/>
    <w:rsid w:val="001A1968"/>
    <w:rsid w:val="001A1F1A"/>
    <w:rsid w:val="001A21A4"/>
    <w:rsid w:val="001A30BF"/>
    <w:rsid w:val="001A33B0"/>
    <w:rsid w:val="001A39CA"/>
    <w:rsid w:val="001A47E9"/>
    <w:rsid w:val="001A4BE8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A70"/>
    <w:rsid w:val="001A6C3B"/>
    <w:rsid w:val="001A715F"/>
    <w:rsid w:val="001A7852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065"/>
    <w:rsid w:val="001B40BF"/>
    <w:rsid w:val="001B4355"/>
    <w:rsid w:val="001B45F7"/>
    <w:rsid w:val="001B4EC4"/>
    <w:rsid w:val="001B53CE"/>
    <w:rsid w:val="001B5A30"/>
    <w:rsid w:val="001B5B04"/>
    <w:rsid w:val="001B65DE"/>
    <w:rsid w:val="001B67B2"/>
    <w:rsid w:val="001B76E2"/>
    <w:rsid w:val="001B7F03"/>
    <w:rsid w:val="001C0251"/>
    <w:rsid w:val="001C0311"/>
    <w:rsid w:val="001C04E8"/>
    <w:rsid w:val="001C0DAD"/>
    <w:rsid w:val="001C0FDD"/>
    <w:rsid w:val="001C0FEE"/>
    <w:rsid w:val="001C1216"/>
    <w:rsid w:val="001C2909"/>
    <w:rsid w:val="001C3CBA"/>
    <w:rsid w:val="001C4021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7A1"/>
    <w:rsid w:val="001D7970"/>
    <w:rsid w:val="001D7B47"/>
    <w:rsid w:val="001E001B"/>
    <w:rsid w:val="001E004E"/>
    <w:rsid w:val="001E0226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5ACE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2E9B"/>
    <w:rsid w:val="001F3489"/>
    <w:rsid w:val="001F365F"/>
    <w:rsid w:val="001F3728"/>
    <w:rsid w:val="001F3C20"/>
    <w:rsid w:val="001F3D34"/>
    <w:rsid w:val="001F3DB4"/>
    <w:rsid w:val="001F4030"/>
    <w:rsid w:val="001F45F6"/>
    <w:rsid w:val="001F47E4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006"/>
    <w:rsid w:val="002013B9"/>
    <w:rsid w:val="002018FF"/>
    <w:rsid w:val="00202054"/>
    <w:rsid w:val="002020E4"/>
    <w:rsid w:val="0020245F"/>
    <w:rsid w:val="00202950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5AE"/>
    <w:rsid w:val="002105FC"/>
    <w:rsid w:val="0021093B"/>
    <w:rsid w:val="00210AEA"/>
    <w:rsid w:val="00210BE5"/>
    <w:rsid w:val="00210CC0"/>
    <w:rsid w:val="00210D65"/>
    <w:rsid w:val="0021128B"/>
    <w:rsid w:val="0021169F"/>
    <w:rsid w:val="00211A4F"/>
    <w:rsid w:val="00211F2C"/>
    <w:rsid w:val="00212302"/>
    <w:rsid w:val="00212A48"/>
    <w:rsid w:val="00212F5A"/>
    <w:rsid w:val="00213B53"/>
    <w:rsid w:val="00213E70"/>
    <w:rsid w:val="00213ED3"/>
    <w:rsid w:val="002142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17FBA"/>
    <w:rsid w:val="00220398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584"/>
    <w:rsid w:val="00224588"/>
    <w:rsid w:val="00224668"/>
    <w:rsid w:val="002248C1"/>
    <w:rsid w:val="00224CA0"/>
    <w:rsid w:val="0022501E"/>
    <w:rsid w:val="0022512C"/>
    <w:rsid w:val="002252C6"/>
    <w:rsid w:val="0022531E"/>
    <w:rsid w:val="00225793"/>
    <w:rsid w:val="0022579A"/>
    <w:rsid w:val="00225C2A"/>
    <w:rsid w:val="00226A48"/>
    <w:rsid w:val="00226EEC"/>
    <w:rsid w:val="00227204"/>
    <w:rsid w:val="0022748B"/>
    <w:rsid w:val="0022780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4AC8"/>
    <w:rsid w:val="002351A4"/>
    <w:rsid w:val="00235686"/>
    <w:rsid w:val="00235794"/>
    <w:rsid w:val="002357A7"/>
    <w:rsid w:val="0023583A"/>
    <w:rsid w:val="002358AF"/>
    <w:rsid w:val="002358DE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37CC2"/>
    <w:rsid w:val="0024063A"/>
    <w:rsid w:val="00240742"/>
    <w:rsid w:val="002407B6"/>
    <w:rsid w:val="002407E3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2E4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C62"/>
    <w:rsid w:val="00252EE0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B27"/>
    <w:rsid w:val="00256B7D"/>
    <w:rsid w:val="002579A0"/>
    <w:rsid w:val="002579ED"/>
    <w:rsid w:val="00257AFB"/>
    <w:rsid w:val="00260019"/>
    <w:rsid w:val="00260299"/>
    <w:rsid w:val="00260316"/>
    <w:rsid w:val="00260773"/>
    <w:rsid w:val="00260D31"/>
    <w:rsid w:val="00261364"/>
    <w:rsid w:val="0026229C"/>
    <w:rsid w:val="002623C1"/>
    <w:rsid w:val="002623E7"/>
    <w:rsid w:val="00262CAB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B99"/>
    <w:rsid w:val="0027426F"/>
    <w:rsid w:val="002743EC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CD5"/>
    <w:rsid w:val="00276FB4"/>
    <w:rsid w:val="00277163"/>
    <w:rsid w:val="00277270"/>
    <w:rsid w:val="002774CE"/>
    <w:rsid w:val="00277578"/>
    <w:rsid w:val="002776A5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87BDB"/>
    <w:rsid w:val="0029005B"/>
    <w:rsid w:val="00290216"/>
    <w:rsid w:val="002902BF"/>
    <w:rsid w:val="00290302"/>
    <w:rsid w:val="002904CA"/>
    <w:rsid w:val="002907D3"/>
    <w:rsid w:val="00291428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AF7"/>
    <w:rsid w:val="00297C21"/>
    <w:rsid w:val="002A09DD"/>
    <w:rsid w:val="002A0B34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3D2"/>
    <w:rsid w:val="002A558D"/>
    <w:rsid w:val="002A5CE1"/>
    <w:rsid w:val="002A5ECB"/>
    <w:rsid w:val="002A5F0C"/>
    <w:rsid w:val="002A62AA"/>
    <w:rsid w:val="002A63DE"/>
    <w:rsid w:val="002A6695"/>
    <w:rsid w:val="002A7821"/>
    <w:rsid w:val="002A7929"/>
    <w:rsid w:val="002B05BD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F25"/>
    <w:rsid w:val="002B504F"/>
    <w:rsid w:val="002B5AAF"/>
    <w:rsid w:val="002B6107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5C5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187"/>
    <w:rsid w:val="002C5382"/>
    <w:rsid w:val="002C6064"/>
    <w:rsid w:val="002C60D6"/>
    <w:rsid w:val="002C61B2"/>
    <w:rsid w:val="002C6285"/>
    <w:rsid w:val="002C65D9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6B3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4B4"/>
    <w:rsid w:val="002D755C"/>
    <w:rsid w:val="002D76F4"/>
    <w:rsid w:val="002D7ADA"/>
    <w:rsid w:val="002D7B56"/>
    <w:rsid w:val="002E0422"/>
    <w:rsid w:val="002E087E"/>
    <w:rsid w:val="002E0A04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4A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267"/>
    <w:rsid w:val="003029FA"/>
    <w:rsid w:val="00302E7F"/>
    <w:rsid w:val="0030316E"/>
    <w:rsid w:val="0030331D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D35"/>
    <w:rsid w:val="00307D3C"/>
    <w:rsid w:val="0031060A"/>
    <w:rsid w:val="00310BAE"/>
    <w:rsid w:val="00310C1D"/>
    <w:rsid w:val="00310D8D"/>
    <w:rsid w:val="00311284"/>
    <w:rsid w:val="0031131D"/>
    <w:rsid w:val="003115B1"/>
    <w:rsid w:val="00311776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359"/>
    <w:rsid w:val="00321584"/>
    <w:rsid w:val="003220BF"/>
    <w:rsid w:val="0032239E"/>
    <w:rsid w:val="003225EB"/>
    <w:rsid w:val="0032283B"/>
    <w:rsid w:val="00322CCB"/>
    <w:rsid w:val="00322F32"/>
    <w:rsid w:val="003230A2"/>
    <w:rsid w:val="00323C0D"/>
    <w:rsid w:val="00323DDF"/>
    <w:rsid w:val="00323DF1"/>
    <w:rsid w:val="0032485C"/>
    <w:rsid w:val="00324D27"/>
    <w:rsid w:val="00325750"/>
    <w:rsid w:val="00326AAA"/>
    <w:rsid w:val="00326ABF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33E"/>
    <w:rsid w:val="0033750B"/>
    <w:rsid w:val="00337A05"/>
    <w:rsid w:val="00337ABB"/>
    <w:rsid w:val="003403E3"/>
    <w:rsid w:val="0034047D"/>
    <w:rsid w:val="00341265"/>
    <w:rsid w:val="00341B0E"/>
    <w:rsid w:val="00342588"/>
    <w:rsid w:val="00343343"/>
    <w:rsid w:val="0034399D"/>
    <w:rsid w:val="00343F73"/>
    <w:rsid w:val="00344356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47E63"/>
    <w:rsid w:val="00350625"/>
    <w:rsid w:val="0035082D"/>
    <w:rsid w:val="003509ED"/>
    <w:rsid w:val="003512B5"/>
    <w:rsid w:val="00351860"/>
    <w:rsid w:val="00351AA1"/>
    <w:rsid w:val="00352047"/>
    <w:rsid w:val="0035213B"/>
    <w:rsid w:val="0035244B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2FB7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668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19B"/>
    <w:rsid w:val="00374EA6"/>
    <w:rsid w:val="00375081"/>
    <w:rsid w:val="0037513A"/>
    <w:rsid w:val="003755E7"/>
    <w:rsid w:val="003757C2"/>
    <w:rsid w:val="0037607B"/>
    <w:rsid w:val="003764CB"/>
    <w:rsid w:val="00376757"/>
    <w:rsid w:val="0037689A"/>
    <w:rsid w:val="00376BBE"/>
    <w:rsid w:val="003770D7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3D44"/>
    <w:rsid w:val="0039403E"/>
    <w:rsid w:val="003946C8"/>
    <w:rsid w:val="00394F83"/>
    <w:rsid w:val="00395AD1"/>
    <w:rsid w:val="00395E26"/>
    <w:rsid w:val="00396574"/>
    <w:rsid w:val="00396B66"/>
    <w:rsid w:val="00397D34"/>
    <w:rsid w:val="00397FFA"/>
    <w:rsid w:val="003A0132"/>
    <w:rsid w:val="003A0B3E"/>
    <w:rsid w:val="003A0BD3"/>
    <w:rsid w:val="003A10F0"/>
    <w:rsid w:val="003A1D86"/>
    <w:rsid w:val="003A230D"/>
    <w:rsid w:val="003A24FA"/>
    <w:rsid w:val="003A28BB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2DA"/>
    <w:rsid w:val="003B0354"/>
    <w:rsid w:val="003B058C"/>
    <w:rsid w:val="003B06B2"/>
    <w:rsid w:val="003B0A84"/>
    <w:rsid w:val="003B0BF1"/>
    <w:rsid w:val="003B148B"/>
    <w:rsid w:val="003B1681"/>
    <w:rsid w:val="003B1A1A"/>
    <w:rsid w:val="003B1F55"/>
    <w:rsid w:val="003B1FFC"/>
    <w:rsid w:val="003B2740"/>
    <w:rsid w:val="003B33A3"/>
    <w:rsid w:val="003B3452"/>
    <w:rsid w:val="003B3BC8"/>
    <w:rsid w:val="003B3C66"/>
    <w:rsid w:val="003B3D17"/>
    <w:rsid w:val="003B431E"/>
    <w:rsid w:val="003B4BE6"/>
    <w:rsid w:val="003B4E46"/>
    <w:rsid w:val="003B5796"/>
    <w:rsid w:val="003B57B0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337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6EC"/>
    <w:rsid w:val="003C3C1C"/>
    <w:rsid w:val="003C42D0"/>
    <w:rsid w:val="003C46D7"/>
    <w:rsid w:val="003C4783"/>
    <w:rsid w:val="003C492A"/>
    <w:rsid w:val="003C4D09"/>
    <w:rsid w:val="003C4F45"/>
    <w:rsid w:val="003C561A"/>
    <w:rsid w:val="003C5B22"/>
    <w:rsid w:val="003C5E17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3E8"/>
    <w:rsid w:val="003D151C"/>
    <w:rsid w:val="003D1BED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8A4"/>
    <w:rsid w:val="003D5E12"/>
    <w:rsid w:val="003D60AB"/>
    <w:rsid w:val="003D628A"/>
    <w:rsid w:val="003D6679"/>
    <w:rsid w:val="003D6836"/>
    <w:rsid w:val="003D6971"/>
    <w:rsid w:val="003D7009"/>
    <w:rsid w:val="003D7349"/>
    <w:rsid w:val="003D7468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E1A"/>
    <w:rsid w:val="003E1ECA"/>
    <w:rsid w:val="003E232C"/>
    <w:rsid w:val="003E2870"/>
    <w:rsid w:val="003E2A38"/>
    <w:rsid w:val="003E2FA5"/>
    <w:rsid w:val="003E351F"/>
    <w:rsid w:val="003E3914"/>
    <w:rsid w:val="003E3D0F"/>
    <w:rsid w:val="003E3EDD"/>
    <w:rsid w:val="003E48BA"/>
    <w:rsid w:val="003E4AD7"/>
    <w:rsid w:val="003E4E53"/>
    <w:rsid w:val="003E522E"/>
    <w:rsid w:val="003E53EE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89"/>
    <w:rsid w:val="003F34A9"/>
    <w:rsid w:val="003F371C"/>
    <w:rsid w:val="003F3B66"/>
    <w:rsid w:val="003F3E56"/>
    <w:rsid w:val="003F41CB"/>
    <w:rsid w:val="003F4C48"/>
    <w:rsid w:val="003F4F6B"/>
    <w:rsid w:val="003F5048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1DA7"/>
    <w:rsid w:val="00402405"/>
    <w:rsid w:val="004024D0"/>
    <w:rsid w:val="00402578"/>
    <w:rsid w:val="004029C4"/>
    <w:rsid w:val="00403315"/>
    <w:rsid w:val="004034A4"/>
    <w:rsid w:val="00403ADA"/>
    <w:rsid w:val="00403F39"/>
    <w:rsid w:val="0040407E"/>
    <w:rsid w:val="0040452E"/>
    <w:rsid w:val="00404690"/>
    <w:rsid w:val="004046C0"/>
    <w:rsid w:val="00404ABE"/>
    <w:rsid w:val="00404BE3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A17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5F81"/>
    <w:rsid w:val="00426415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080"/>
    <w:rsid w:val="0043291C"/>
    <w:rsid w:val="004329E0"/>
    <w:rsid w:val="00432C34"/>
    <w:rsid w:val="00432DAC"/>
    <w:rsid w:val="00432E55"/>
    <w:rsid w:val="00432FAE"/>
    <w:rsid w:val="00433158"/>
    <w:rsid w:val="00433180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0CF"/>
    <w:rsid w:val="004352DB"/>
    <w:rsid w:val="00436A36"/>
    <w:rsid w:val="00436D7B"/>
    <w:rsid w:val="00437460"/>
    <w:rsid w:val="00437CF4"/>
    <w:rsid w:val="00437DDB"/>
    <w:rsid w:val="00440105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D76"/>
    <w:rsid w:val="00445E63"/>
    <w:rsid w:val="00445F9D"/>
    <w:rsid w:val="004462C6"/>
    <w:rsid w:val="004465B1"/>
    <w:rsid w:val="00447171"/>
    <w:rsid w:val="0044762E"/>
    <w:rsid w:val="00447E4C"/>
    <w:rsid w:val="00447FD6"/>
    <w:rsid w:val="004509B4"/>
    <w:rsid w:val="00450B8F"/>
    <w:rsid w:val="00450EDD"/>
    <w:rsid w:val="004517A5"/>
    <w:rsid w:val="00451C71"/>
    <w:rsid w:val="004521FC"/>
    <w:rsid w:val="0045242E"/>
    <w:rsid w:val="004529B0"/>
    <w:rsid w:val="0045303C"/>
    <w:rsid w:val="004531BC"/>
    <w:rsid w:val="00454514"/>
    <w:rsid w:val="00454CBD"/>
    <w:rsid w:val="00454E55"/>
    <w:rsid w:val="00454E6D"/>
    <w:rsid w:val="004551D3"/>
    <w:rsid w:val="004559C3"/>
    <w:rsid w:val="00456207"/>
    <w:rsid w:val="004562E5"/>
    <w:rsid w:val="004569C0"/>
    <w:rsid w:val="00456EE0"/>
    <w:rsid w:val="00456F0B"/>
    <w:rsid w:val="00457D33"/>
    <w:rsid w:val="00460396"/>
    <w:rsid w:val="00460925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F57"/>
    <w:rsid w:val="004737F8"/>
    <w:rsid w:val="00473D2D"/>
    <w:rsid w:val="00473FF1"/>
    <w:rsid w:val="004740C7"/>
    <w:rsid w:val="00474188"/>
    <w:rsid w:val="00474349"/>
    <w:rsid w:val="00474AE2"/>
    <w:rsid w:val="0047590F"/>
    <w:rsid w:val="00475B78"/>
    <w:rsid w:val="00476359"/>
    <w:rsid w:val="00477062"/>
    <w:rsid w:val="004771E0"/>
    <w:rsid w:val="004777D4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014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83B"/>
    <w:rsid w:val="00495BDC"/>
    <w:rsid w:val="00495D32"/>
    <w:rsid w:val="00495E81"/>
    <w:rsid w:val="00495FF5"/>
    <w:rsid w:val="0049664B"/>
    <w:rsid w:val="00496823"/>
    <w:rsid w:val="00496E04"/>
    <w:rsid w:val="00496EB1"/>
    <w:rsid w:val="00496EC1"/>
    <w:rsid w:val="004972AE"/>
    <w:rsid w:val="0049738B"/>
    <w:rsid w:val="00497818"/>
    <w:rsid w:val="00497DCE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0DD4"/>
    <w:rsid w:val="004B124E"/>
    <w:rsid w:val="004B166C"/>
    <w:rsid w:val="004B184B"/>
    <w:rsid w:val="004B19E5"/>
    <w:rsid w:val="004B1B26"/>
    <w:rsid w:val="004B260D"/>
    <w:rsid w:val="004B27BD"/>
    <w:rsid w:val="004B2EC1"/>
    <w:rsid w:val="004B3039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122"/>
    <w:rsid w:val="004C482A"/>
    <w:rsid w:val="004C4AFC"/>
    <w:rsid w:val="004C4DAD"/>
    <w:rsid w:val="004C5034"/>
    <w:rsid w:val="004C5198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DAB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D7CB3"/>
    <w:rsid w:val="004E0541"/>
    <w:rsid w:val="004E0A69"/>
    <w:rsid w:val="004E0CBF"/>
    <w:rsid w:val="004E11DF"/>
    <w:rsid w:val="004E134D"/>
    <w:rsid w:val="004E1497"/>
    <w:rsid w:val="004E1510"/>
    <w:rsid w:val="004E1840"/>
    <w:rsid w:val="004E1FD2"/>
    <w:rsid w:val="004E25D4"/>
    <w:rsid w:val="004E2665"/>
    <w:rsid w:val="004E2C5B"/>
    <w:rsid w:val="004E2D2F"/>
    <w:rsid w:val="004E30BE"/>
    <w:rsid w:val="004E3212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06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62F"/>
    <w:rsid w:val="004F38FC"/>
    <w:rsid w:val="004F3BC8"/>
    <w:rsid w:val="004F3BE4"/>
    <w:rsid w:val="004F3D5B"/>
    <w:rsid w:val="004F4024"/>
    <w:rsid w:val="004F435C"/>
    <w:rsid w:val="004F469B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2C04"/>
    <w:rsid w:val="00503120"/>
    <w:rsid w:val="00503401"/>
    <w:rsid w:val="00503A79"/>
    <w:rsid w:val="00504444"/>
    <w:rsid w:val="00504539"/>
    <w:rsid w:val="00504939"/>
    <w:rsid w:val="00504A04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67E"/>
    <w:rsid w:val="00510BA5"/>
    <w:rsid w:val="00510D3C"/>
    <w:rsid w:val="0051104F"/>
    <w:rsid w:val="005112EC"/>
    <w:rsid w:val="00511C4A"/>
    <w:rsid w:val="00511F0E"/>
    <w:rsid w:val="0051203A"/>
    <w:rsid w:val="0051205E"/>
    <w:rsid w:val="0051254A"/>
    <w:rsid w:val="00513644"/>
    <w:rsid w:val="00513A43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BFC"/>
    <w:rsid w:val="00517E09"/>
    <w:rsid w:val="00517EDD"/>
    <w:rsid w:val="00517EE8"/>
    <w:rsid w:val="005208A2"/>
    <w:rsid w:val="005210EC"/>
    <w:rsid w:val="005211C7"/>
    <w:rsid w:val="0052137B"/>
    <w:rsid w:val="005215C2"/>
    <w:rsid w:val="00521881"/>
    <w:rsid w:val="00521DD9"/>
    <w:rsid w:val="0052288B"/>
    <w:rsid w:val="00522D07"/>
    <w:rsid w:val="00522E6B"/>
    <w:rsid w:val="00523140"/>
    <w:rsid w:val="00523768"/>
    <w:rsid w:val="0052401A"/>
    <w:rsid w:val="005240D7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1629"/>
    <w:rsid w:val="005318F9"/>
    <w:rsid w:val="005325E2"/>
    <w:rsid w:val="005327C7"/>
    <w:rsid w:val="00532CE5"/>
    <w:rsid w:val="00533048"/>
    <w:rsid w:val="00533495"/>
    <w:rsid w:val="00533633"/>
    <w:rsid w:val="005339C9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683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A3"/>
    <w:rsid w:val="00542BE2"/>
    <w:rsid w:val="005432AC"/>
    <w:rsid w:val="0054393E"/>
    <w:rsid w:val="00543E6E"/>
    <w:rsid w:val="00544770"/>
    <w:rsid w:val="0054493E"/>
    <w:rsid w:val="005461EF"/>
    <w:rsid w:val="005462E2"/>
    <w:rsid w:val="00546B33"/>
    <w:rsid w:val="00546BE5"/>
    <w:rsid w:val="00546ED6"/>
    <w:rsid w:val="00547F20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41"/>
    <w:rsid w:val="00552CE9"/>
    <w:rsid w:val="00553045"/>
    <w:rsid w:val="0055345D"/>
    <w:rsid w:val="0055350D"/>
    <w:rsid w:val="00554320"/>
    <w:rsid w:val="00554C36"/>
    <w:rsid w:val="00554D52"/>
    <w:rsid w:val="005553B2"/>
    <w:rsid w:val="00555702"/>
    <w:rsid w:val="00555842"/>
    <w:rsid w:val="00555DCC"/>
    <w:rsid w:val="005565CF"/>
    <w:rsid w:val="00556A60"/>
    <w:rsid w:val="00556BDF"/>
    <w:rsid w:val="00556E7F"/>
    <w:rsid w:val="00556EB2"/>
    <w:rsid w:val="00556F98"/>
    <w:rsid w:val="0055781C"/>
    <w:rsid w:val="005579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1F9"/>
    <w:rsid w:val="005656A8"/>
    <w:rsid w:val="005656D2"/>
    <w:rsid w:val="00565B7C"/>
    <w:rsid w:val="00565D91"/>
    <w:rsid w:val="00565EB9"/>
    <w:rsid w:val="00566175"/>
    <w:rsid w:val="005665DE"/>
    <w:rsid w:val="00566AF1"/>
    <w:rsid w:val="00566B02"/>
    <w:rsid w:val="00566B21"/>
    <w:rsid w:val="00567655"/>
    <w:rsid w:val="00567816"/>
    <w:rsid w:val="00567B1F"/>
    <w:rsid w:val="005701EB"/>
    <w:rsid w:val="005702B4"/>
    <w:rsid w:val="00570301"/>
    <w:rsid w:val="005707AD"/>
    <w:rsid w:val="00570CCE"/>
    <w:rsid w:val="00571776"/>
    <w:rsid w:val="00571968"/>
    <w:rsid w:val="005719D1"/>
    <w:rsid w:val="00571C9C"/>
    <w:rsid w:val="005725E8"/>
    <w:rsid w:val="00572906"/>
    <w:rsid w:val="005729E8"/>
    <w:rsid w:val="0057318B"/>
    <w:rsid w:val="0057329A"/>
    <w:rsid w:val="0057372D"/>
    <w:rsid w:val="00573C29"/>
    <w:rsid w:val="00573CB6"/>
    <w:rsid w:val="00573F48"/>
    <w:rsid w:val="005743AA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1067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16C"/>
    <w:rsid w:val="005855BF"/>
    <w:rsid w:val="005859EB"/>
    <w:rsid w:val="00585FA2"/>
    <w:rsid w:val="00586340"/>
    <w:rsid w:val="00586806"/>
    <w:rsid w:val="00586E69"/>
    <w:rsid w:val="005870D0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55D"/>
    <w:rsid w:val="005973AF"/>
    <w:rsid w:val="00597A9C"/>
    <w:rsid w:val="005A001D"/>
    <w:rsid w:val="005A0076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17"/>
    <w:rsid w:val="005A552D"/>
    <w:rsid w:val="005A5863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B90"/>
    <w:rsid w:val="005B125E"/>
    <w:rsid w:val="005B1835"/>
    <w:rsid w:val="005B1C2D"/>
    <w:rsid w:val="005B21CD"/>
    <w:rsid w:val="005B2A76"/>
    <w:rsid w:val="005B2EA3"/>
    <w:rsid w:val="005B31FE"/>
    <w:rsid w:val="005B352D"/>
    <w:rsid w:val="005B37B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20EC"/>
    <w:rsid w:val="005C28B1"/>
    <w:rsid w:val="005C2E8C"/>
    <w:rsid w:val="005C2ECD"/>
    <w:rsid w:val="005C35A6"/>
    <w:rsid w:val="005C4157"/>
    <w:rsid w:val="005C42A2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357"/>
    <w:rsid w:val="005C75A4"/>
    <w:rsid w:val="005C7A40"/>
    <w:rsid w:val="005C7CCE"/>
    <w:rsid w:val="005C7DAC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4CF0"/>
    <w:rsid w:val="005D5978"/>
    <w:rsid w:val="005D696D"/>
    <w:rsid w:val="005D6AEE"/>
    <w:rsid w:val="005D6CAF"/>
    <w:rsid w:val="005D6D15"/>
    <w:rsid w:val="005D75EA"/>
    <w:rsid w:val="005D77AE"/>
    <w:rsid w:val="005D79AE"/>
    <w:rsid w:val="005D7E88"/>
    <w:rsid w:val="005E005F"/>
    <w:rsid w:val="005E01C2"/>
    <w:rsid w:val="005E101F"/>
    <w:rsid w:val="005E1445"/>
    <w:rsid w:val="005E1684"/>
    <w:rsid w:val="005E1A3E"/>
    <w:rsid w:val="005E1E39"/>
    <w:rsid w:val="005E2064"/>
    <w:rsid w:val="005E22B0"/>
    <w:rsid w:val="005E254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4C4F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4847"/>
    <w:rsid w:val="005F5B34"/>
    <w:rsid w:val="005F64FC"/>
    <w:rsid w:val="005F66B9"/>
    <w:rsid w:val="005F6943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613"/>
    <w:rsid w:val="00617DD3"/>
    <w:rsid w:val="0062004A"/>
    <w:rsid w:val="006204C7"/>
    <w:rsid w:val="00620E3E"/>
    <w:rsid w:val="00620F64"/>
    <w:rsid w:val="006211F2"/>
    <w:rsid w:val="006212BF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A24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B5A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C08"/>
    <w:rsid w:val="00647FF4"/>
    <w:rsid w:val="0065046E"/>
    <w:rsid w:val="00650555"/>
    <w:rsid w:val="00651081"/>
    <w:rsid w:val="006516C3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385"/>
    <w:rsid w:val="00663C13"/>
    <w:rsid w:val="00663E27"/>
    <w:rsid w:val="00664286"/>
    <w:rsid w:val="00664322"/>
    <w:rsid w:val="00664912"/>
    <w:rsid w:val="00665013"/>
    <w:rsid w:val="0066501A"/>
    <w:rsid w:val="006657E2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D32"/>
    <w:rsid w:val="0067022F"/>
    <w:rsid w:val="00670607"/>
    <w:rsid w:val="006706AE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5AB3"/>
    <w:rsid w:val="00676260"/>
    <w:rsid w:val="0067653A"/>
    <w:rsid w:val="00676BD7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770"/>
    <w:rsid w:val="00694B60"/>
    <w:rsid w:val="00694D9D"/>
    <w:rsid w:val="00695CD3"/>
    <w:rsid w:val="006963DC"/>
    <w:rsid w:val="006964F0"/>
    <w:rsid w:val="00696ECA"/>
    <w:rsid w:val="0069734A"/>
    <w:rsid w:val="006A05E9"/>
    <w:rsid w:val="006A08EA"/>
    <w:rsid w:val="006A0A40"/>
    <w:rsid w:val="006A0C0B"/>
    <w:rsid w:val="006A0C8C"/>
    <w:rsid w:val="006A140D"/>
    <w:rsid w:val="006A1607"/>
    <w:rsid w:val="006A16F7"/>
    <w:rsid w:val="006A1C55"/>
    <w:rsid w:val="006A2261"/>
    <w:rsid w:val="006A2996"/>
    <w:rsid w:val="006A2F1A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7C7"/>
    <w:rsid w:val="006A4A0E"/>
    <w:rsid w:val="006A4B7D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3E2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6ECA"/>
    <w:rsid w:val="006B71C2"/>
    <w:rsid w:val="006B77DE"/>
    <w:rsid w:val="006B7AB3"/>
    <w:rsid w:val="006B7AC6"/>
    <w:rsid w:val="006B7EA5"/>
    <w:rsid w:val="006B7EE1"/>
    <w:rsid w:val="006C02F5"/>
    <w:rsid w:val="006C0546"/>
    <w:rsid w:val="006C0CE7"/>
    <w:rsid w:val="006C1ADA"/>
    <w:rsid w:val="006C1D48"/>
    <w:rsid w:val="006C1DBD"/>
    <w:rsid w:val="006C276C"/>
    <w:rsid w:val="006C369F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D4D"/>
    <w:rsid w:val="006C6EBF"/>
    <w:rsid w:val="006C6FBB"/>
    <w:rsid w:val="006C70F9"/>
    <w:rsid w:val="006C7145"/>
    <w:rsid w:val="006C742B"/>
    <w:rsid w:val="006C75D0"/>
    <w:rsid w:val="006C77ED"/>
    <w:rsid w:val="006C78E0"/>
    <w:rsid w:val="006D04B1"/>
    <w:rsid w:val="006D13E6"/>
    <w:rsid w:val="006D2549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4B76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225"/>
    <w:rsid w:val="006E1466"/>
    <w:rsid w:val="006E15B9"/>
    <w:rsid w:val="006E1E98"/>
    <w:rsid w:val="006E1F7B"/>
    <w:rsid w:val="006E206C"/>
    <w:rsid w:val="006E27F9"/>
    <w:rsid w:val="006E2984"/>
    <w:rsid w:val="006E2DAD"/>
    <w:rsid w:val="006E2F89"/>
    <w:rsid w:val="006E304C"/>
    <w:rsid w:val="006E35C0"/>
    <w:rsid w:val="006E35CB"/>
    <w:rsid w:val="006E3697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1E7"/>
    <w:rsid w:val="006E66E8"/>
    <w:rsid w:val="006E67A2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5E0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B19"/>
    <w:rsid w:val="006F7E84"/>
    <w:rsid w:val="0070001C"/>
    <w:rsid w:val="00700A6F"/>
    <w:rsid w:val="00701811"/>
    <w:rsid w:val="00702967"/>
    <w:rsid w:val="00702E0B"/>
    <w:rsid w:val="00703E7C"/>
    <w:rsid w:val="00703FD3"/>
    <w:rsid w:val="00704082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24B"/>
    <w:rsid w:val="007172E6"/>
    <w:rsid w:val="007174AF"/>
    <w:rsid w:val="00717D29"/>
    <w:rsid w:val="007207CE"/>
    <w:rsid w:val="007207EA"/>
    <w:rsid w:val="00720CA9"/>
    <w:rsid w:val="00720DDE"/>
    <w:rsid w:val="00721FB8"/>
    <w:rsid w:val="0072227D"/>
    <w:rsid w:val="00722540"/>
    <w:rsid w:val="007227C2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B19"/>
    <w:rsid w:val="00740B7F"/>
    <w:rsid w:val="00740F5D"/>
    <w:rsid w:val="00740F97"/>
    <w:rsid w:val="007411EE"/>
    <w:rsid w:val="0074181B"/>
    <w:rsid w:val="00741A4C"/>
    <w:rsid w:val="00741BF5"/>
    <w:rsid w:val="007426E9"/>
    <w:rsid w:val="00742CDD"/>
    <w:rsid w:val="00743938"/>
    <w:rsid w:val="00743C05"/>
    <w:rsid w:val="00743EAF"/>
    <w:rsid w:val="0074406B"/>
    <w:rsid w:val="0074497D"/>
    <w:rsid w:val="00744D3F"/>
    <w:rsid w:val="00745420"/>
    <w:rsid w:val="00745473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B66"/>
    <w:rsid w:val="00750D1C"/>
    <w:rsid w:val="00751122"/>
    <w:rsid w:val="007511A2"/>
    <w:rsid w:val="0075159E"/>
    <w:rsid w:val="007517AA"/>
    <w:rsid w:val="007522D5"/>
    <w:rsid w:val="007522E1"/>
    <w:rsid w:val="007523A0"/>
    <w:rsid w:val="00752568"/>
    <w:rsid w:val="0075318C"/>
    <w:rsid w:val="007531E5"/>
    <w:rsid w:val="00753C6E"/>
    <w:rsid w:val="007541D2"/>
    <w:rsid w:val="00754623"/>
    <w:rsid w:val="00754633"/>
    <w:rsid w:val="0075482C"/>
    <w:rsid w:val="00754B3F"/>
    <w:rsid w:val="00755C0C"/>
    <w:rsid w:val="00755C2A"/>
    <w:rsid w:val="00755C49"/>
    <w:rsid w:val="007567B3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BEA"/>
    <w:rsid w:val="00761C6F"/>
    <w:rsid w:val="00761C74"/>
    <w:rsid w:val="00761D6E"/>
    <w:rsid w:val="00762211"/>
    <w:rsid w:val="0076304A"/>
    <w:rsid w:val="007633A6"/>
    <w:rsid w:val="007634B9"/>
    <w:rsid w:val="00763C7B"/>
    <w:rsid w:val="007648D0"/>
    <w:rsid w:val="007649C6"/>
    <w:rsid w:val="007657A5"/>
    <w:rsid w:val="00765EAB"/>
    <w:rsid w:val="007662D8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60C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3E59"/>
    <w:rsid w:val="0078409B"/>
    <w:rsid w:val="00784595"/>
    <w:rsid w:val="00784A19"/>
    <w:rsid w:val="00784D55"/>
    <w:rsid w:val="00784D91"/>
    <w:rsid w:val="00785094"/>
    <w:rsid w:val="007850B3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DE5"/>
    <w:rsid w:val="00787165"/>
    <w:rsid w:val="00787CCD"/>
    <w:rsid w:val="00790268"/>
    <w:rsid w:val="007907DC"/>
    <w:rsid w:val="00790807"/>
    <w:rsid w:val="007909C0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76B"/>
    <w:rsid w:val="007A0B03"/>
    <w:rsid w:val="007A0C04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5D"/>
    <w:rsid w:val="007A52B1"/>
    <w:rsid w:val="007A52D0"/>
    <w:rsid w:val="007A53B8"/>
    <w:rsid w:val="007A590F"/>
    <w:rsid w:val="007A644D"/>
    <w:rsid w:val="007A656C"/>
    <w:rsid w:val="007A74CB"/>
    <w:rsid w:val="007A7A9B"/>
    <w:rsid w:val="007A7B10"/>
    <w:rsid w:val="007B00C1"/>
    <w:rsid w:val="007B0A68"/>
    <w:rsid w:val="007B0AAC"/>
    <w:rsid w:val="007B0F5A"/>
    <w:rsid w:val="007B0F77"/>
    <w:rsid w:val="007B15BF"/>
    <w:rsid w:val="007B1A81"/>
    <w:rsid w:val="007B1C6B"/>
    <w:rsid w:val="007B1D91"/>
    <w:rsid w:val="007B2305"/>
    <w:rsid w:val="007B23A0"/>
    <w:rsid w:val="007B23A4"/>
    <w:rsid w:val="007B2BE2"/>
    <w:rsid w:val="007B2D5C"/>
    <w:rsid w:val="007B31A5"/>
    <w:rsid w:val="007B3552"/>
    <w:rsid w:val="007B38C2"/>
    <w:rsid w:val="007B44B7"/>
    <w:rsid w:val="007B4B66"/>
    <w:rsid w:val="007B4C9C"/>
    <w:rsid w:val="007B4CA2"/>
    <w:rsid w:val="007B4E85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928"/>
    <w:rsid w:val="007C0FA8"/>
    <w:rsid w:val="007C0FA9"/>
    <w:rsid w:val="007C167B"/>
    <w:rsid w:val="007C1CF5"/>
    <w:rsid w:val="007C1D14"/>
    <w:rsid w:val="007C1D1C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783"/>
    <w:rsid w:val="007C6ACA"/>
    <w:rsid w:val="007C6B81"/>
    <w:rsid w:val="007C6BED"/>
    <w:rsid w:val="007C70C6"/>
    <w:rsid w:val="007C70E9"/>
    <w:rsid w:val="007C71D3"/>
    <w:rsid w:val="007C7497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4E7"/>
    <w:rsid w:val="007D56A1"/>
    <w:rsid w:val="007D68E5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BF8"/>
    <w:rsid w:val="007E5B13"/>
    <w:rsid w:val="007E5FE1"/>
    <w:rsid w:val="007E6108"/>
    <w:rsid w:val="007E693E"/>
    <w:rsid w:val="007E7434"/>
    <w:rsid w:val="007E7A9F"/>
    <w:rsid w:val="007E7E00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6E0"/>
    <w:rsid w:val="007F386F"/>
    <w:rsid w:val="007F4779"/>
    <w:rsid w:val="007F493D"/>
    <w:rsid w:val="007F530C"/>
    <w:rsid w:val="007F5320"/>
    <w:rsid w:val="007F5712"/>
    <w:rsid w:val="007F5C18"/>
    <w:rsid w:val="007F6C6B"/>
    <w:rsid w:val="007F755A"/>
    <w:rsid w:val="007F78E2"/>
    <w:rsid w:val="007F7B06"/>
    <w:rsid w:val="007F7BBA"/>
    <w:rsid w:val="00800E69"/>
    <w:rsid w:val="008010AA"/>
    <w:rsid w:val="00801585"/>
    <w:rsid w:val="00801761"/>
    <w:rsid w:val="00801AEF"/>
    <w:rsid w:val="00801B2C"/>
    <w:rsid w:val="008021F1"/>
    <w:rsid w:val="008027E2"/>
    <w:rsid w:val="0080301C"/>
    <w:rsid w:val="008032CF"/>
    <w:rsid w:val="0080338E"/>
    <w:rsid w:val="0080431F"/>
    <w:rsid w:val="00806602"/>
    <w:rsid w:val="00806AF7"/>
    <w:rsid w:val="00806CD3"/>
    <w:rsid w:val="00806FB8"/>
    <w:rsid w:val="00810583"/>
    <w:rsid w:val="0081074C"/>
    <w:rsid w:val="00810788"/>
    <w:rsid w:val="0081102A"/>
    <w:rsid w:val="0081135B"/>
    <w:rsid w:val="008118ED"/>
    <w:rsid w:val="0081217A"/>
    <w:rsid w:val="0081247E"/>
    <w:rsid w:val="008126E3"/>
    <w:rsid w:val="00812ACC"/>
    <w:rsid w:val="00812C28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2F04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82"/>
    <w:rsid w:val="00826CA8"/>
    <w:rsid w:val="00827DEC"/>
    <w:rsid w:val="00827FD1"/>
    <w:rsid w:val="00830621"/>
    <w:rsid w:val="00831675"/>
    <w:rsid w:val="00831685"/>
    <w:rsid w:val="008316E1"/>
    <w:rsid w:val="00831AD9"/>
    <w:rsid w:val="00831BCE"/>
    <w:rsid w:val="00832439"/>
    <w:rsid w:val="008328C7"/>
    <w:rsid w:val="0083312F"/>
    <w:rsid w:val="008331A6"/>
    <w:rsid w:val="008333B7"/>
    <w:rsid w:val="00833620"/>
    <w:rsid w:val="0083377A"/>
    <w:rsid w:val="00833E45"/>
    <w:rsid w:val="00834959"/>
    <w:rsid w:val="00834DE2"/>
    <w:rsid w:val="00835443"/>
    <w:rsid w:val="00835561"/>
    <w:rsid w:val="0083581A"/>
    <w:rsid w:val="00835AC5"/>
    <w:rsid w:val="00836361"/>
    <w:rsid w:val="00836370"/>
    <w:rsid w:val="008365E3"/>
    <w:rsid w:val="00836C37"/>
    <w:rsid w:val="00836CBA"/>
    <w:rsid w:val="008371E7"/>
    <w:rsid w:val="00837ACA"/>
    <w:rsid w:val="00840160"/>
    <w:rsid w:val="00840933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45B7"/>
    <w:rsid w:val="008548A9"/>
    <w:rsid w:val="00854D85"/>
    <w:rsid w:val="00854EE3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0F16"/>
    <w:rsid w:val="00861868"/>
    <w:rsid w:val="008619D2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8A"/>
    <w:rsid w:val="00867607"/>
    <w:rsid w:val="00870327"/>
    <w:rsid w:val="00870C3D"/>
    <w:rsid w:val="00871154"/>
    <w:rsid w:val="00871768"/>
    <w:rsid w:val="008720D3"/>
    <w:rsid w:val="008727D9"/>
    <w:rsid w:val="00873149"/>
    <w:rsid w:val="00873A20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22F"/>
    <w:rsid w:val="0087771D"/>
    <w:rsid w:val="00877A52"/>
    <w:rsid w:val="008801E2"/>
    <w:rsid w:val="00880469"/>
    <w:rsid w:val="008807E4"/>
    <w:rsid w:val="00880855"/>
    <w:rsid w:val="00880CB3"/>
    <w:rsid w:val="008811B7"/>
    <w:rsid w:val="008816E9"/>
    <w:rsid w:val="008817FE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5EB9"/>
    <w:rsid w:val="0088619B"/>
    <w:rsid w:val="008861E3"/>
    <w:rsid w:val="00886A33"/>
    <w:rsid w:val="00886C86"/>
    <w:rsid w:val="008870EC"/>
    <w:rsid w:val="00890C5D"/>
    <w:rsid w:val="00890C5F"/>
    <w:rsid w:val="00890FED"/>
    <w:rsid w:val="008922D4"/>
    <w:rsid w:val="0089294E"/>
    <w:rsid w:val="00893BEE"/>
    <w:rsid w:val="0089402D"/>
    <w:rsid w:val="00894A57"/>
    <w:rsid w:val="008950B1"/>
    <w:rsid w:val="0089537F"/>
    <w:rsid w:val="00897108"/>
    <w:rsid w:val="00897B3A"/>
    <w:rsid w:val="00897D4B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3C7C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1A"/>
    <w:rsid w:val="008B5A39"/>
    <w:rsid w:val="008B5E73"/>
    <w:rsid w:val="008B6455"/>
    <w:rsid w:val="008B675F"/>
    <w:rsid w:val="008B67F3"/>
    <w:rsid w:val="008B70A6"/>
    <w:rsid w:val="008B735E"/>
    <w:rsid w:val="008B7A37"/>
    <w:rsid w:val="008B7FC3"/>
    <w:rsid w:val="008C025D"/>
    <w:rsid w:val="008C0E90"/>
    <w:rsid w:val="008C0FE8"/>
    <w:rsid w:val="008C105A"/>
    <w:rsid w:val="008C10F5"/>
    <w:rsid w:val="008C14A9"/>
    <w:rsid w:val="008C1507"/>
    <w:rsid w:val="008C189D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B2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F48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B46"/>
    <w:rsid w:val="008E3EA0"/>
    <w:rsid w:val="008E3EBF"/>
    <w:rsid w:val="008E44A3"/>
    <w:rsid w:val="008E52C1"/>
    <w:rsid w:val="008E56D3"/>
    <w:rsid w:val="008E5AC7"/>
    <w:rsid w:val="008E5D20"/>
    <w:rsid w:val="008E5F33"/>
    <w:rsid w:val="008E63C6"/>
    <w:rsid w:val="008E6614"/>
    <w:rsid w:val="008E687F"/>
    <w:rsid w:val="008E6C62"/>
    <w:rsid w:val="008E7465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42A2"/>
    <w:rsid w:val="008F4627"/>
    <w:rsid w:val="008F4878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30"/>
    <w:rsid w:val="009019A4"/>
    <w:rsid w:val="00902040"/>
    <w:rsid w:val="009023D4"/>
    <w:rsid w:val="00902F51"/>
    <w:rsid w:val="00902F88"/>
    <w:rsid w:val="0090364E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10C4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393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3E6C"/>
    <w:rsid w:val="009248D0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6B88"/>
    <w:rsid w:val="00936B97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2A14"/>
    <w:rsid w:val="009432ED"/>
    <w:rsid w:val="0094334F"/>
    <w:rsid w:val="00943FD8"/>
    <w:rsid w:val="0094452B"/>
    <w:rsid w:val="009448F1"/>
    <w:rsid w:val="00945260"/>
    <w:rsid w:val="00945BAE"/>
    <w:rsid w:val="0094604F"/>
    <w:rsid w:val="0094651C"/>
    <w:rsid w:val="00946C59"/>
    <w:rsid w:val="00947931"/>
    <w:rsid w:val="00947E03"/>
    <w:rsid w:val="00950559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C7"/>
    <w:rsid w:val="0096054A"/>
    <w:rsid w:val="0096063A"/>
    <w:rsid w:val="009606CF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7CC"/>
    <w:rsid w:val="00966CFE"/>
    <w:rsid w:val="00966FDE"/>
    <w:rsid w:val="00967038"/>
    <w:rsid w:val="0096726E"/>
    <w:rsid w:val="00967531"/>
    <w:rsid w:val="00967775"/>
    <w:rsid w:val="00967BFB"/>
    <w:rsid w:val="00967E4A"/>
    <w:rsid w:val="00967FB0"/>
    <w:rsid w:val="009701FE"/>
    <w:rsid w:val="009702FA"/>
    <w:rsid w:val="0097076F"/>
    <w:rsid w:val="00970DF5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4AB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1AA"/>
    <w:rsid w:val="00980289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056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94C"/>
    <w:rsid w:val="009A09AD"/>
    <w:rsid w:val="009A102D"/>
    <w:rsid w:val="009A13E1"/>
    <w:rsid w:val="009A1D79"/>
    <w:rsid w:val="009A3211"/>
    <w:rsid w:val="009A347A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92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69D"/>
    <w:rsid w:val="009B5B5F"/>
    <w:rsid w:val="009B5F6C"/>
    <w:rsid w:val="009B6500"/>
    <w:rsid w:val="009B67F6"/>
    <w:rsid w:val="009B73FF"/>
    <w:rsid w:val="009B776C"/>
    <w:rsid w:val="009B7866"/>
    <w:rsid w:val="009B7C25"/>
    <w:rsid w:val="009B7EE4"/>
    <w:rsid w:val="009C01A6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55E8"/>
    <w:rsid w:val="009C5F38"/>
    <w:rsid w:val="009C62AB"/>
    <w:rsid w:val="009C63CC"/>
    <w:rsid w:val="009C6E62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05B"/>
    <w:rsid w:val="009E3893"/>
    <w:rsid w:val="009E3D09"/>
    <w:rsid w:val="009E442A"/>
    <w:rsid w:val="009E48A9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C2A"/>
    <w:rsid w:val="00A0114B"/>
    <w:rsid w:val="00A01491"/>
    <w:rsid w:val="00A014D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3F68"/>
    <w:rsid w:val="00A040F1"/>
    <w:rsid w:val="00A04145"/>
    <w:rsid w:val="00A046F8"/>
    <w:rsid w:val="00A04CF4"/>
    <w:rsid w:val="00A050EF"/>
    <w:rsid w:val="00A05255"/>
    <w:rsid w:val="00A0530E"/>
    <w:rsid w:val="00A053F2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2F0"/>
    <w:rsid w:val="00A1168B"/>
    <w:rsid w:val="00A11B0B"/>
    <w:rsid w:val="00A11BF7"/>
    <w:rsid w:val="00A11EEF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D6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034"/>
    <w:rsid w:val="00A2730B"/>
    <w:rsid w:val="00A276CB"/>
    <w:rsid w:val="00A305A5"/>
    <w:rsid w:val="00A30F2C"/>
    <w:rsid w:val="00A30FA0"/>
    <w:rsid w:val="00A3152F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497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4E36"/>
    <w:rsid w:val="00A45170"/>
    <w:rsid w:val="00A451C0"/>
    <w:rsid w:val="00A453A0"/>
    <w:rsid w:val="00A4553E"/>
    <w:rsid w:val="00A455E1"/>
    <w:rsid w:val="00A45AFA"/>
    <w:rsid w:val="00A4604D"/>
    <w:rsid w:val="00A461B1"/>
    <w:rsid w:val="00A4668B"/>
    <w:rsid w:val="00A46D97"/>
    <w:rsid w:val="00A474FC"/>
    <w:rsid w:val="00A476A4"/>
    <w:rsid w:val="00A476B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2D7"/>
    <w:rsid w:val="00A516E0"/>
    <w:rsid w:val="00A51F2C"/>
    <w:rsid w:val="00A523DE"/>
    <w:rsid w:val="00A52B26"/>
    <w:rsid w:val="00A52B2A"/>
    <w:rsid w:val="00A52FF3"/>
    <w:rsid w:val="00A53A31"/>
    <w:rsid w:val="00A5403C"/>
    <w:rsid w:val="00A55B52"/>
    <w:rsid w:val="00A55F50"/>
    <w:rsid w:val="00A56CA2"/>
    <w:rsid w:val="00A57118"/>
    <w:rsid w:val="00A574DA"/>
    <w:rsid w:val="00A576B4"/>
    <w:rsid w:val="00A57814"/>
    <w:rsid w:val="00A57938"/>
    <w:rsid w:val="00A57C55"/>
    <w:rsid w:val="00A57E9E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52C"/>
    <w:rsid w:val="00A62544"/>
    <w:rsid w:val="00A629C3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399"/>
    <w:rsid w:val="00A654AC"/>
    <w:rsid w:val="00A654D0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C31"/>
    <w:rsid w:val="00A70DC9"/>
    <w:rsid w:val="00A71054"/>
    <w:rsid w:val="00A710BE"/>
    <w:rsid w:val="00A71A5E"/>
    <w:rsid w:val="00A71B9A"/>
    <w:rsid w:val="00A71B9E"/>
    <w:rsid w:val="00A7204B"/>
    <w:rsid w:val="00A722F8"/>
    <w:rsid w:val="00A72466"/>
    <w:rsid w:val="00A72606"/>
    <w:rsid w:val="00A728C1"/>
    <w:rsid w:val="00A72966"/>
    <w:rsid w:val="00A7323A"/>
    <w:rsid w:val="00A734BB"/>
    <w:rsid w:val="00A7383E"/>
    <w:rsid w:val="00A73ABA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ED3"/>
    <w:rsid w:val="00A82366"/>
    <w:rsid w:val="00A8282B"/>
    <w:rsid w:val="00A82D0F"/>
    <w:rsid w:val="00A82E31"/>
    <w:rsid w:val="00A8307F"/>
    <w:rsid w:val="00A832D3"/>
    <w:rsid w:val="00A83B68"/>
    <w:rsid w:val="00A83CDF"/>
    <w:rsid w:val="00A84769"/>
    <w:rsid w:val="00A847E6"/>
    <w:rsid w:val="00A84AC3"/>
    <w:rsid w:val="00A850BA"/>
    <w:rsid w:val="00A861B5"/>
    <w:rsid w:val="00A8656F"/>
    <w:rsid w:val="00A865BC"/>
    <w:rsid w:val="00A86624"/>
    <w:rsid w:val="00A86A06"/>
    <w:rsid w:val="00A8776D"/>
    <w:rsid w:val="00A878A3"/>
    <w:rsid w:val="00A90354"/>
    <w:rsid w:val="00A90399"/>
    <w:rsid w:val="00A91216"/>
    <w:rsid w:val="00A918EA"/>
    <w:rsid w:val="00A91B53"/>
    <w:rsid w:val="00A91C4C"/>
    <w:rsid w:val="00A91E22"/>
    <w:rsid w:val="00A91F1D"/>
    <w:rsid w:val="00A926DD"/>
    <w:rsid w:val="00A9324A"/>
    <w:rsid w:val="00A94D97"/>
    <w:rsid w:val="00A94D9B"/>
    <w:rsid w:val="00A94FE0"/>
    <w:rsid w:val="00A95329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A1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DA9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517"/>
    <w:rsid w:val="00AB5A90"/>
    <w:rsid w:val="00AB5C1B"/>
    <w:rsid w:val="00AB5E37"/>
    <w:rsid w:val="00AB63E4"/>
    <w:rsid w:val="00AB64A1"/>
    <w:rsid w:val="00AB6B76"/>
    <w:rsid w:val="00AB6F1B"/>
    <w:rsid w:val="00AB7376"/>
    <w:rsid w:val="00AB7BFE"/>
    <w:rsid w:val="00AB7DA9"/>
    <w:rsid w:val="00AC012C"/>
    <w:rsid w:val="00AC0977"/>
    <w:rsid w:val="00AC0B64"/>
    <w:rsid w:val="00AC0EAA"/>
    <w:rsid w:val="00AC136B"/>
    <w:rsid w:val="00AC1ACE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DF6"/>
    <w:rsid w:val="00AD0E95"/>
    <w:rsid w:val="00AD1323"/>
    <w:rsid w:val="00AD187F"/>
    <w:rsid w:val="00AD1B33"/>
    <w:rsid w:val="00AD3582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050B"/>
    <w:rsid w:val="00AE071E"/>
    <w:rsid w:val="00AE1229"/>
    <w:rsid w:val="00AE151A"/>
    <w:rsid w:val="00AE154F"/>
    <w:rsid w:val="00AE1B41"/>
    <w:rsid w:val="00AE1CE3"/>
    <w:rsid w:val="00AE20A7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9EC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57F"/>
    <w:rsid w:val="00B01B46"/>
    <w:rsid w:val="00B0226E"/>
    <w:rsid w:val="00B027F5"/>
    <w:rsid w:val="00B02801"/>
    <w:rsid w:val="00B030ED"/>
    <w:rsid w:val="00B030EF"/>
    <w:rsid w:val="00B03805"/>
    <w:rsid w:val="00B03A78"/>
    <w:rsid w:val="00B03EE3"/>
    <w:rsid w:val="00B0412D"/>
    <w:rsid w:val="00B04B52"/>
    <w:rsid w:val="00B04CFD"/>
    <w:rsid w:val="00B05078"/>
    <w:rsid w:val="00B050DF"/>
    <w:rsid w:val="00B051DC"/>
    <w:rsid w:val="00B05824"/>
    <w:rsid w:val="00B05E04"/>
    <w:rsid w:val="00B05E50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3046"/>
    <w:rsid w:val="00B13855"/>
    <w:rsid w:val="00B14292"/>
    <w:rsid w:val="00B14687"/>
    <w:rsid w:val="00B15504"/>
    <w:rsid w:val="00B15598"/>
    <w:rsid w:val="00B15B23"/>
    <w:rsid w:val="00B15BCB"/>
    <w:rsid w:val="00B16159"/>
    <w:rsid w:val="00B161A7"/>
    <w:rsid w:val="00B162DF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D9A"/>
    <w:rsid w:val="00B24F5E"/>
    <w:rsid w:val="00B25449"/>
    <w:rsid w:val="00B25928"/>
    <w:rsid w:val="00B25BA7"/>
    <w:rsid w:val="00B2600C"/>
    <w:rsid w:val="00B262D9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BCD"/>
    <w:rsid w:val="00B32E19"/>
    <w:rsid w:val="00B33750"/>
    <w:rsid w:val="00B3378D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8F"/>
    <w:rsid w:val="00B46AB4"/>
    <w:rsid w:val="00B46C95"/>
    <w:rsid w:val="00B46ED1"/>
    <w:rsid w:val="00B47721"/>
    <w:rsid w:val="00B47BFE"/>
    <w:rsid w:val="00B50346"/>
    <w:rsid w:val="00B505D5"/>
    <w:rsid w:val="00B50FDC"/>
    <w:rsid w:val="00B51976"/>
    <w:rsid w:val="00B51B24"/>
    <w:rsid w:val="00B51B78"/>
    <w:rsid w:val="00B51CED"/>
    <w:rsid w:val="00B521C9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20C"/>
    <w:rsid w:val="00B56560"/>
    <w:rsid w:val="00B567CF"/>
    <w:rsid w:val="00B570FC"/>
    <w:rsid w:val="00B60078"/>
    <w:rsid w:val="00B60298"/>
    <w:rsid w:val="00B6039D"/>
    <w:rsid w:val="00B603BA"/>
    <w:rsid w:val="00B6051E"/>
    <w:rsid w:val="00B6089D"/>
    <w:rsid w:val="00B60DB0"/>
    <w:rsid w:val="00B60FC7"/>
    <w:rsid w:val="00B61758"/>
    <w:rsid w:val="00B61762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975"/>
    <w:rsid w:val="00B64C5F"/>
    <w:rsid w:val="00B64F64"/>
    <w:rsid w:val="00B652A6"/>
    <w:rsid w:val="00B65684"/>
    <w:rsid w:val="00B656CB"/>
    <w:rsid w:val="00B65EC3"/>
    <w:rsid w:val="00B6681F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A72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1B4"/>
    <w:rsid w:val="00B8095A"/>
    <w:rsid w:val="00B80B0D"/>
    <w:rsid w:val="00B80E00"/>
    <w:rsid w:val="00B80E0A"/>
    <w:rsid w:val="00B8171A"/>
    <w:rsid w:val="00B821A9"/>
    <w:rsid w:val="00B82AF3"/>
    <w:rsid w:val="00B82DD8"/>
    <w:rsid w:val="00B82F2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DFF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508F"/>
    <w:rsid w:val="00B95101"/>
    <w:rsid w:val="00B95592"/>
    <w:rsid w:val="00B9577C"/>
    <w:rsid w:val="00B95EFC"/>
    <w:rsid w:val="00B9601F"/>
    <w:rsid w:val="00B96BF5"/>
    <w:rsid w:val="00BA0A48"/>
    <w:rsid w:val="00BA0AB8"/>
    <w:rsid w:val="00BA1408"/>
    <w:rsid w:val="00BA15F7"/>
    <w:rsid w:val="00BA1635"/>
    <w:rsid w:val="00BA1E5F"/>
    <w:rsid w:val="00BA2185"/>
    <w:rsid w:val="00BA235E"/>
    <w:rsid w:val="00BA270F"/>
    <w:rsid w:val="00BA2D59"/>
    <w:rsid w:val="00BA371F"/>
    <w:rsid w:val="00BA3BD3"/>
    <w:rsid w:val="00BA3C48"/>
    <w:rsid w:val="00BA3EF2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619"/>
    <w:rsid w:val="00BB1A14"/>
    <w:rsid w:val="00BB24AD"/>
    <w:rsid w:val="00BB2DA7"/>
    <w:rsid w:val="00BB3158"/>
    <w:rsid w:val="00BB3624"/>
    <w:rsid w:val="00BB3858"/>
    <w:rsid w:val="00BB3DD1"/>
    <w:rsid w:val="00BB466D"/>
    <w:rsid w:val="00BB4A36"/>
    <w:rsid w:val="00BB4C56"/>
    <w:rsid w:val="00BB4F15"/>
    <w:rsid w:val="00BB5D8A"/>
    <w:rsid w:val="00BB6310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C7C46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55D5"/>
    <w:rsid w:val="00BD61AB"/>
    <w:rsid w:val="00BD65F9"/>
    <w:rsid w:val="00BD6B92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3FE"/>
    <w:rsid w:val="00BE06CB"/>
    <w:rsid w:val="00BE0B13"/>
    <w:rsid w:val="00BE0CDC"/>
    <w:rsid w:val="00BE0CEF"/>
    <w:rsid w:val="00BE1410"/>
    <w:rsid w:val="00BE15C2"/>
    <w:rsid w:val="00BE19AC"/>
    <w:rsid w:val="00BE1B9A"/>
    <w:rsid w:val="00BE23DD"/>
    <w:rsid w:val="00BE26A5"/>
    <w:rsid w:val="00BE26AE"/>
    <w:rsid w:val="00BE307E"/>
    <w:rsid w:val="00BE3185"/>
    <w:rsid w:val="00BE3842"/>
    <w:rsid w:val="00BE38CD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8C"/>
    <w:rsid w:val="00BE7EA3"/>
    <w:rsid w:val="00BF032A"/>
    <w:rsid w:val="00BF07FF"/>
    <w:rsid w:val="00BF0802"/>
    <w:rsid w:val="00BF0A08"/>
    <w:rsid w:val="00BF0CA3"/>
    <w:rsid w:val="00BF164D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2EDF"/>
    <w:rsid w:val="00BF3FDD"/>
    <w:rsid w:val="00BF4276"/>
    <w:rsid w:val="00BF4585"/>
    <w:rsid w:val="00BF4A05"/>
    <w:rsid w:val="00BF4B94"/>
    <w:rsid w:val="00BF4D2F"/>
    <w:rsid w:val="00BF4F48"/>
    <w:rsid w:val="00BF51A5"/>
    <w:rsid w:val="00BF5528"/>
    <w:rsid w:val="00BF692D"/>
    <w:rsid w:val="00BF6CD6"/>
    <w:rsid w:val="00BF6F04"/>
    <w:rsid w:val="00BF7042"/>
    <w:rsid w:val="00BF7A60"/>
    <w:rsid w:val="00C003A7"/>
    <w:rsid w:val="00C00408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2DCD"/>
    <w:rsid w:val="00C03409"/>
    <w:rsid w:val="00C03825"/>
    <w:rsid w:val="00C043E8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4F58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3B1"/>
    <w:rsid w:val="00C203D0"/>
    <w:rsid w:val="00C206CA"/>
    <w:rsid w:val="00C20EE8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6A5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97F"/>
    <w:rsid w:val="00C27CC1"/>
    <w:rsid w:val="00C27DAF"/>
    <w:rsid w:val="00C27FEC"/>
    <w:rsid w:val="00C301EC"/>
    <w:rsid w:val="00C3045C"/>
    <w:rsid w:val="00C30B25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493"/>
    <w:rsid w:val="00C4073F"/>
    <w:rsid w:val="00C40F40"/>
    <w:rsid w:val="00C40F74"/>
    <w:rsid w:val="00C40FE4"/>
    <w:rsid w:val="00C4131E"/>
    <w:rsid w:val="00C413FE"/>
    <w:rsid w:val="00C41568"/>
    <w:rsid w:val="00C41CED"/>
    <w:rsid w:val="00C41E92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76B"/>
    <w:rsid w:val="00C450B8"/>
    <w:rsid w:val="00C456AE"/>
    <w:rsid w:val="00C4601E"/>
    <w:rsid w:val="00C466C9"/>
    <w:rsid w:val="00C469E6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C4E"/>
    <w:rsid w:val="00C53DA6"/>
    <w:rsid w:val="00C53DA8"/>
    <w:rsid w:val="00C55448"/>
    <w:rsid w:val="00C556B3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82D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2A6B"/>
    <w:rsid w:val="00C73A18"/>
    <w:rsid w:val="00C73DFC"/>
    <w:rsid w:val="00C747CC"/>
    <w:rsid w:val="00C749E1"/>
    <w:rsid w:val="00C74FDE"/>
    <w:rsid w:val="00C7543F"/>
    <w:rsid w:val="00C75BE0"/>
    <w:rsid w:val="00C76397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3F3F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073F"/>
    <w:rsid w:val="00CA0CE3"/>
    <w:rsid w:val="00CA1256"/>
    <w:rsid w:val="00CA1327"/>
    <w:rsid w:val="00CA16D1"/>
    <w:rsid w:val="00CA1839"/>
    <w:rsid w:val="00CA193A"/>
    <w:rsid w:val="00CA1A85"/>
    <w:rsid w:val="00CA1A94"/>
    <w:rsid w:val="00CA216B"/>
    <w:rsid w:val="00CA2776"/>
    <w:rsid w:val="00CA28EF"/>
    <w:rsid w:val="00CA2C43"/>
    <w:rsid w:val="00CA2CD8"/>
    <w:rsid w:val="00CA2F3A"/>
    <w:rsid w:val="00CA36C1"/>
    <w:rsid w:val="00CA3839"/>
    <w:rsid w:val="00CA4005"/>
    <w:rsid w:val="00CA447D"/>
    <w:rsid w:val="00CA4AA2"/>
    <w:rsid w:val="00CA4D85"/>
    <w:rsid w:val="00CA52E5"/>
    <w:rsid w:val="00CA5ABE"/>
    <w:rsid w:val="00CA5E65"/>
    <w:rsid w:val="00CA61DE"/>
    <w:rsid w:val="00CA68DA"/>
    <w:rsid w:val="00CA6A93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BD"/>
    <w:rsid w:val="00CC12E0"/>
    <w:rsid w:val="00CC157C"/>
    <w:rsid w:val="00CC1AA2"/>
    <w:rsid w:val="00CC1C19"/>
    <w:rsid w:val="00CC2352"/>
    <w:rsid w:val="00CC419F"/>
    <w:rsid w:val="00CC4243"/>
    <w:rsid w:val="00CC42EB"/>
    <w:rsid w:val="00CC496A"/>
    <w:rsid w:val="00CC4AD3"/>
    <w:rsid w:val="00CC5509"/>
    <w:rsid w:val="00CC59A1"/>
    <w:rsid w:val="00CC5C99"/>
    <w:rsid w:val="00CC6467"/>
    <w:rsid w:val="00CC66FF"/>
    <w:rsid w:val="00CC7305"/>
    <w:rsid w:val="00CC7D7D"/>
    <w:rsid w:val="00CC7EFA"/>
    <w:rsid w:val="00CD030A"/>
    <w:rsid w:val="00CD0539"/>
    <w:rsid w:val="00CD057F"/>
    <w:rsid w:val="00CD1297"/>
    <w:rsid w:val="00CD1930"/>
    <w:rsid w:val="00CD200C"/>
    <w:rsid w:val="00CD255B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4FC8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E8"/>
    <w:rsid w:val="00CE26F3"/>
    <w:rsid w:val="00CE297F"/>
    <w:rsid w:val="00CE3878"/>
    <w:rsid w:val="00CE3F74"/>
    <w:rsid w:val="00CE40F0"/>
    <w:rsid w:val="00CE41BD"/>
    <w:rsid w:val="00CE4503"/>
    <w:rsid w:val="00CE4982"/>
    <w:rsid w:val="00CE53EB"/>
    <w:rsid w:val="00CE53F0"/>
    <w:rsid w:val="00CE5D02"/>
    <w:rsid w:val="00CE6113"/>
    <w:rsid w:val="00CE638D"/>
    <w:rsid w:val="00CE6789"/>
    <w:rsid w:val="00CE70DA"/>
    <w:rsid w:val="00CE7193"/>
    <w:rsid w:val="00CE7EF3"/>
    <w:rsid w:val="00CF10C9"/>
    <w:rsid w:val="00CF1268"/>
    <w:rsid w:val="00CF1CC5"/>
    <w:rsid w:val="00CF220F"/>
    <w:rsid w:val="00CF2E19"/>
    <w:rsid w:val="00CF303F"/>
    <w:rsid w:val="00CF37B8"/>
    <w:rsid w:val="00CF3A85"/>
    <w:rsid w:val="00CF3C92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4EB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17E55"/>
    <w:rsid w:val="00D20451"/>
    <w:rsid w:val="00D205CF"/>
    <w:rsid w:val="00D20A01"/>
    <w:rsid w:val="00D213DE"/>
    <w:rsid w:val="00D21412"/>
    <w:rsid w:val="00D218BF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25D"/>
    <w:rsid w:val="00D24AD9"/>
    <w:rsid w:val="00D2534B"/>
    <w:rsid w:val="00D25C59"/>
    <w:rsid w:val="00D25CC1"/>
    <w:rsid w:val="00D25F40"/>
    <w:rsid w:val="00D265BA"/>
    <w:rsid w:val="00D26A24"/>
    <w:rsid w:val="00D277D6"/>
    <w:rsid w:val="00D27A39"/>
    <w:rsid w:val="00D27AC0"/>
    <w:rsid w:val="00D3073F"/>
    <w:rsid w:val="00D318DB"/>
    <w:rsid w:val="00D31C2F"/>
    <w:rsid w:val="00D31D0A"/>
    <w:rsid w:val="00D32F4A"/>
    <w:rsid w:val="00D3336C"/>
    <w:rsid w:val="00D33379"/>
    <w:rsid w:val="00D346DC"/>
    <w:rsid w:val="00D34AE2"/>
    <w:rsid w:val="00D35378"/>
    <w:rsid w:val="00D35435"/>
    <w:rsid w:val="00D36123"/>
    <w:rsid w:val="00D36287"/>
    <w:rsid w:val="00D3652B"/>
    <w:rsid w:val="00D3668D"/>
    <w:rsid w:val="00D36779"/>
    <w:rsid w:val="00D36937"/>
    <w:rsid w:val="00D36B72"/>
    <w:rsid w:val="00D36EF6"/>
    <w:rsid w:val="00D3768D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3837"/>
    <w:rsid w:val="00D43BCA"/>
    <w:rsid w:val="00D444C3"/>
    <w:rsid w:val="00D4497E"/>
    <w:rsid w:val="00D450DA"/>
    <w:rsid w:val="00D45338"/>
    <w:rsid w:val="00D4602D"/>
    <w:rsid w:val="00D47760"/>
    <w:rsid w:val="00D4780B"/>
    <w:rsid w:val="00D47C58"/>
    <w:rsid w:val="00D504B2"/>
    <w:rsid w:val="00D5098F"/>
    <w:rsid w:val="00D50A5C"/>
    <w:rsid w:val="00D51482"/>
    <w:rsid w:val="00D5159F"/>
    <w:rsid w:val="00D5188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BDD"/>
    <w:rsid w:val="00D56F3F"/>
    <w:rsid w:val="00D57875"/>
    <w:rsid w:val="00D5795B"/>
    <w:rsid w:val="00D57C8D"/>
    <w:rsid w:val="00D60621"/>
    <w:rsid w:val="00D6078A"/>
    <w:rsid w:val="00D610A6"/>
    <w:rsid w:val="00D616C1"/>
    <w:rsid w:val="00D61A1F"/>
    <w:rsid w:val="00D61BC5"/>
    <w:rsid w:val="00D622CA"/>
    <w:rsid w:val="00D624DB"/>
    <w:rsid w:val="00D6253C"/>
    <w:rsid w:val="00D628EF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1B4"/>
    <w:rsid w:val="00D6634A"/>
    <w:rsid w:val="00D66488"/>
    <w:rsid w:val="00D66FCC"/>
    <w:rsid w:val="00D67085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A7"/>
    <w:rsid w:val="00D848C2"/>
    <w:rsid w:val="00D84FDB"/>
    <w:rsid w:val="00D84FFA"/>
    <w:rsid w:val="00D851E4"/>
    <w:rsid w:val="00D852CE"/>
    <w:rsid w:val="00D85393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4CC5"/>
    <w:rsid w:val="00D955C0"/>
    <w:rsid w:val="00D956ED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4CB"/>
    <w:rsid w:val="00DA3BA4"/>
    <w:rsid w:val="00DA421C"/>
    <w:rsid w:val="00DA4998"/>
    <w:rsid w:val="00DA4CDF"/>
    <w:rsid w:val="00DA577B"/>
    <w:rsid w:val="00DA6127"/>
    <w:rsid w:val="00DA6199"/>
    <w:rsid w:val="00DA6936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72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72BB"/>
    <w:rsid w:val="00DC03FF"/>
    <w:rsid w:val="00DC0E8F"/>
    <w:rsid w:val="00DC10EB"/>
    <w:rsid w:val="00DC10F4"/>
    <w:rsid w:val="00DC158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729"/>
    <w:rsid w:val="00DC6C32"/>
    <w:rsid w:val="00DC6F7F"/>
    <w:rsid w:val="00DC7024"/>
    <w:rsid w:val="00DC778A"/>
    <w:rsid w:val="00DD0126"/>
    <w:rsid w:val="00DD070D"/>
    <w:rsid w:val="00DD08B0"/>
    <w:rsid w:val="00DD0DB6"/>
    <w:rsid w:val="00DD10A5"/>
    <w:rsid w:val="00DD11BE"/>
    <w:rsid w:val="00DD1BED"/>
    <w:rsid w:val="00DD1E31"/>
    <w:rsid w:val="00DD2174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65F"/>
    <w:rsid w:val="00DD77CB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6F16"/>
    <w:rsid w:val="00DF7069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7A4"/>
    <w:rsid w:val="00E039F0"/>
    <w:rsid w:val="00E046C9"/>
    <w:rsid w:val="00E0481A"/>
    <w:rsid w:val="00E0484F"/>
    <w:rsid w:val="00E04C30"/>
    <w:rsid w:val="00E04D64"/>
    <w:rsid w:val="00E05458"/>
    <w:rsid w:val="00E054AF"/>
    <w:rsid w:val="00E0552D"/>
    <w:rsid w:val="00E05BB2"/>
    <w:rsid w:val="00E05DAD"/>
    <w:rsid w:val="00E05F9A"/>
    <w:rsid w:val="00E0640B"/>
    <w:rsid w:val="00E07177"/>
    <w:rsid w:val="00E07251"/>
    <w:rsid w:val="00E07C0C"/>
    <w:rsid w:val="00E07C3D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36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16E"/>
    <w:rsid w:val="00E343B5"/>
    <w:rsid w:val="00E34525"/>
    <w:rsid w:val="00E346B9"/>
    <w:rsid w:val="00E34794"/>
    <w:rsid w:val="00E34BCB"/>
    <w:rsid w:val="00E34CE4"/>
    <w:rsid w:val="00E36823"/>
    <w:rsid w:val="00E371A2"/>
    <w:rsid w:val="00E371CF"/>
    <w:rsid w:val="00E374D8"/>
    <w:rsid w:val="00E3770E"/>
    <w:rsid w:val="00E37809"/>
    <w:rsid w:val="00E4107F"/>
    <w:rsid w:val="00E410E5"/>
    <w:rsid w:val="00E41206"/>
    <w:rsid w:val="00E41FF5"/>
    <w:rsid w:val="00E42545"/>
    <w:rsid w:val="00E42598"/>
    <w:rsid w:val="00E42869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3FB6"/>
    <w:rsid w:val="00E5426E"/>
    <w:rsid w:val="00E543D4"/>
    <w:rsid w:val="00E5442E"/>
    <w:rsid w:val="00E54DE7"/>
    <w:rsid w:val="00E55577"/>
    <w:rsid w:val="00E555E9"/>
    <w:rsid w:val="00E55D36"/>
    <w:rsid w:val="00E55FB0"/>
    <w:rsid w:val="00E56C34"/>
    <w:rsid w:val="00E56EA8"/>
    <w:rsid w:val="00E56F2E"/>
    <w:rsid w:val="00E57027"/>
    <w:rsid w:val="00E5738C"/>
    <w:rsid w:val="00E577F1"/>
    <w:rsid w:val="00E57C0C"/>
    <w:rsid w:val="00E601CD"/>
    <w:rsid w:val="00E603A0"/>
    <w:rsid w:val="00E61847"/>
    <w:rsid w:val="00E618A2"/>
    <w:rsid w:val="00E6237F"/>
    <w:rsid w:val="00E62778"/>
    <w:rsid w:val="00E62793"/>
    <w:rsid w:val="00E62816"/>
    <w:rsid w:val="00E62BC5"/>
    <w:rsid w:val="00E638DF"/>
    <w:rsid w:val="00E63B31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6A5"/>
    <w:rsid w:val="00E66D81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0E6B"/>
    <w:rsid w:val="00E719FC"/>
    <w:rsid w:val="00E72189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026"/>
    <w:rsid w:val="00E87204"/>
    <w:rsid w:val="00E87388"/>
    <w:rsid w:val="00E87556"/>
    <w:rsid w:val="00E90109"/>
    <w:rsid w:val="00E9017B"/>
    <w:rsid w:val="00E90786"/>
    <w:rsid w:val="00E90BDF"/>
    <w:rsid w:val="00E914BB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B4"/>
    <w:rsid w:val="00EA22F4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A37"/>
    <w:rsid w:val="00EA5DFC"/>
    <w:rsid w:val="00EA5F09"/>
    <w:rsid w:val="00EA6497"/>
    <w:rsid w:val="00EA68B5"/>
    <w:rsid w:val="00EA698F"/>
    <w:rsid w:val="00EA6C06"/>
    <w:rsid w:val="00EA6C34"/>
    <w:rsid w:val="00EA6F1F"/>
    <w:rsid w:val="00EA7261"/>
    <w:rsid w:val="00EA7887"/>
    <w:rsid w:val="00EA78FF"/>
    <w:rsid w:val="00EB016C"/>
    <w:rsid w:val="00EB0399"/>
    <w:rsid w:val="00EB042B"/>
    <w:rsid w:val="00EB056D"/>
    <w:rsid w:val="00EB0B07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544"/>
    <w:rsid w:val="00EB49FA"/>
    <w:rsid w:val="00EB4E27"/>
    <w:rsid w:val="00EB551B"/>
    <w:rsid w:val="00EB5995"/>
    <w:rsid w:val="00EB62E5"/>
    <w:rsid w:val="00EB6570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B65"/>
    <w:rsid w:val="00ED3CAA"/>
    <w:rsid w:val="00ED48A9"/>
    <w:rsid w:val="00ED4BE0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317"/>
    <w:rsid w:val="00EE3404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725"/>
    <w:rsid w:val="00F0288B"/>
    <w:rsid w:val="00F028B4"/>
    <w:rsid w:val="00F02EDD"/>
    <w:rsid w:val="00F02F69"/>
    <w:rsid w:val="00F03105"/>
    <w:rsid w:val="00F03E70"/>
    <w:rsid w:val="00F0474B"/>
    <w:rsid w:val="00F0499F"/>
    <w:rsid w:val="00F05132"/>
    <w:rsid w:val="00F0527E"/>
    <w:rsid w:val="00F0537C"/>
    <w:rsid w:val="00F0538F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861"/>
    <w:rsid w:val="00F10A17"/>
    <w:rsid w:val="00F10B8C"/>
    <w:rsid w:val="00F114A4"/>
    <w:rsid w:val="00F11EC8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4816"/>
    <w:rsid w:val="00F1679D"/>
    <w:rsid w:val="00F16CB5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AF6"/>
    <w:rsid w:val="00F25FF9"/>
    <w:rsid w:val="00F266A8"/>
    <w:rsid w:val="00F268C7"/>
    <w:rsid w:val="00F26AA9"/>
    <w:rsid w:val="00F27223"/>
    <w:rsid w:val="00F27B72"/>
    <w:rsid w:val="00F27EF6"/>
    <w:rsid w:val="00F305F5"/>
    <w:rsid w:val="00F30A11"/>
    <w:rsid w:val="00F3152B"/>
    <w:rsid w:val="00F3168D"/>
    <w:rsid w:val="00F3239A"/>
    <w:rsid w:val="00F32446"/>
    <w:rsid w:val="00F32BFA"/>
    <w:rsid w:val="00F33416"/>
    <w:rsid w:val="00F33FBB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0A9F"/>
    <w:rsid w:val="00F41074"/>
    <w:rsid w:val="00F4133B"/>
    <w:rsid w:val="00F41341"/>
    <w:rsid w:val="00F413CF"/>
    <w:rsid w:val="00F417EA"/>
    <w:rsid w:val="00F41910"/>
    <w:rsid w:val="00F4208B"/>
    <w:rsid w:val="00F42371"/>
    <w:rsid w:val="00F42896"/>
    <w:rsid w:val="00F43350"/>
    <w:rsid w:val="00F43DD1"/>
    <w:rsid w:val="00F442A2"/>
    <w:rsid w:val="00F442A6"/>
    <w:rsid w:val="00F449D5"/>
    <w:rsid w:val="00F44F1E"/>
    <w:rsid w:val="00F453E7"/>
    <w:rsid w:val="00F45652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33C0"/>
    <w:rsid w:val="00F5401E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57CC5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898"/>
    <w:rsid w:val="00F728F0"/>
    <w:rsid w:val="00F72CCE"/>
    <w:rsid w:val="00F72FE9"/>
    <w:rsid w:val="00F73522"/>
    <w:rsid w:val="00F735E2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B5B"/>
    <w:rsid w:val="00F76FE1"/>
    <w:rsid w:val="00F77017"/>
    <w:rsid w:val="00F772C5"/>
    <w:rsid w:val="00F77EA4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67"/>
    <w:rsid w:val="00F83278"/>
    <w:rsid w:val="00F837DA"/>
    <w:rsid w:val="00F83A4C"/>
    <w:rsid w:val="00F83B1D"/>
    <w:rsid w:val="00F8425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3F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97F1C"/>
    <w:rsid w:val="00FA0539"/>
    <w:rsid w:val="00FA0833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54D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2A6"/>
    <w:rsid w:val="00FB0D73"/>
    <w:rsid w:val="00FB1049"/>
    <w:rsid w:val="00FB1C97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59A"/>
    <w:rsid w:val="00FB5C70"/>
    <w:rsid w:val="00FB5E9E"/>
    <w:rsid w:val="00FB623B"/>
    <w:rsid w:val="00FB65E0"/>
    <w:rsid w:val="00FB666B"/>
    <w:rsid w:val="00FB6BCC"/>
    <w:rsid w:val="00FB6D12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519"/>
    <w:rsid w:val="00FC2816"/>
    <w:rsid w:val="00FC2B16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244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65E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4F7"/>
    <w:rsid w:val="00FD75E8"/>
    <w:rsid w:val="00FD7760"/>
    <w:rsid w:val="00FD7E99"/>
    <w:rsid w:val="00FE0640"/>
    <w:rsid w:val="00FE0771"/>
    <w:rsid w:val="00FE089A"/>
    <w:rsid w:val="00FE0A0C"/>
    <w:rsid w:val="00FE0CFF"/>
    <w:rsid w:val="00FE0F0E"/>
    <w:rsid w:val="00FE1BE4"/>
    <w:rsid w:val="00FE208F"/>
    <w:rsid w:val="00FE270E"/>
    <w:rsid w:val="00FE2B65"/>
    <w:rsid w:val="00FE2D90"/>
    <w:rsid w:val="00FE2F1E"/>
    <w:rsid w:val="00FE37E2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E27"/>
    <w:rsid w:val="00FE53D8"/>
    <w:rsid w:val="00FE5733"/>
    <w:rsid w:val="00FE5E9A"/>
    <w:rsid w:val="00FE60AE"/>
    <w:rsid w:val="00FE64E6"/>
    <w:rsid w:val="00FE6A66"/>
    <w:rsid w:val="00FE739E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770"/>
    <w:rsid w:val="00FF2EF3"/>
    <w:rsid w:val="00FF301D"/>
    <w:rsid w:val="00FF333C"/>
    <w:rsid w:val="00FF33B1"/>
    <w:rsid w:val="00FF3464"/>
    <w:rsid w:val="00FF38E6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C1F51D"/>
  <w15:chartTrackingRefBased/>
  <w15:docId w15:val="{697BE016-229F-4DEA-8D32-359CC1D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7887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customStyle="1" w:styleId="Antrinispavadinimas">
    <w:name w:val="Antrinis pavadinimas"/>
    <w:basedOn w:val="prastasis"/>
    <w:next w:val="Pagrindinistekstas"/>
    <w:link w:val="AntrinispavadinimasDiagrama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Antrinispavadinimas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,List Paragraph21,List Paragraph1,List Paragraph111,Paragraph"/>
    <w:basedOn w:val="prastasis"/>
    <w:link w:val="SraopastraipaDiagrama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26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locked/>
    <w:rsid w:val="00CA0CE3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CA0CE3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  <w:style w:type="character" w:customStyle="1" w:styleId="HTMLiankstoformatuotasDiagrama2">
    <w:name w:val="HTML iš anksto formatuotas Diagrama2"/>
    <w:rsid w:val="001762D7"/>
    <w:rPr>
      <w:rFonts w:eastAsia="Calibri"/>
      <w:sz w:val="28"/>
      <w:lang w:val="lt-LT" w:eastAsia="lt-LT"/>
    </w:rPr>
  </w:style>
  <w:style w:type="character" w:customStyle="1" w:styleId="AntrinispavadinimasDiagrama">
    <w:name w:val="Antrinis pavadinimas Diagrama"/>
    <w:link w:val="Antrinispavadinimas"/>
    <w:rsid w:val="001543D6"/>
    <w:rPr>
      <w:rFonts w:eastAsia="Times New Roman"/>
      <w:sz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D49DA-CBBC-4066-8246-9FF3E1D4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5773</Words>
  <Characters>3291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Rasa Politikienė</dc:creator>
  <cp:keywords/>
  <cp:lastModifiedBy>Saulius Matiukas</cp:lastModifiedBy>
  <cp:revision>100</cp:revision>
  <cp:lastPrinted>2018-12-04T11:31:00Z</cp:lastPrinted>
  <dcterms:created xsi:type="dcterms:W3CDTF">2025-07-15T05:48:00Z</dcterms:created>
  <dcterms:modified xsi:type="dcterms:W3CDTF">2026-02-10T14:10:00Z</dcterms:modified>
</cp:coreProperties>
</file>