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49F" w:rsidRPr="005D0FCD" w:rsidRDefault="0028449F" w:rsidP="00172675">
      <w:pPr>
        <w:rPr>
          <w:lang w:val="lt-LT"/>
        </w:rPr>
      </w:pPr>
      <w:bookmarkStart w:id="0" w:name="_GoBack"/>
      <w:bookmarkEnd w:id="0"/>
    </w:p>
    <w:p w:rsidR="0025034A" w:rsidRPr="005D0FCD" w:rsidRDefault="0025034A" w:rsidP="0025034A">
      <w:pPr>
        <w:jc w:val="center"/>
        <w:rPr>
          <w:b/>
          <w:caps/>
          <w:lang w:val="lt-LT"/>
        </w:rPr>
      </w:pPr>
      <w:r w:rsidRPr="005D0FCD">
        <w:rPr>
          <w:b/>
          <w:caps/>
          <w:lang w:val="lt-LT"/>
        </w:rPr>
        <w:t>Te</w:t>
      </w:r>
      <w:r w:rsidR="001344BF" w:rsidRPr="005D0FCD">
        <w:rPr>
          <w:b/>
          <w:caps/>
          <w:lang w:val="lt-LT"/>
        </w:rPr>
        <w:t>I</w:t>
      </w:r>
      <w:r w:rsidRPr="005D0FCD">
        <w:rPr>
          <w:b/>
          <w:caps/>
          <w:lang w:val="lt-LT"/>
        </w:rPr>
        <w:t xml:space="preserve">kėjo </w:t>
      </w:r>
      <w:r w:rsidR="00A85A00" w:rsidRPr="005D0FCD">
        <w:rPr>
          <w:b/>
          <w:caps/>
          <w:lang w:val="lt-LT"/>
        </w:rPr>
        <w:t xml:space="preserve">SIŪLOMŲ SPECIALISTŲ </w:t>
      </w:r>
      <w:r w:rsidRPr="005D0FCD">
        <w:rPr>
          <w:b/>
          <w:caps/>
          <w:lang w:val="lt-LT"/>
        </w:rPr>
        <w:t>sąrašas</w:t>
      </w:r>
      <w:r w:rsidR="00390699" w:rsidRPr="005D0FCD">
        <w:rPr>
          <w:rStyle w:val="FootnoteReference"/>
          <w:rFonts w:ascii="Arial" w:hAnsi="Arial" w:cs="Arial"/>
          <w:b/>
          <w:bCs/>
          <w:sz w:val="20"/>
          <w:szCs w:val="20"/>
          <w:lang w:val="lt-LT"/>
        </w:rPr>
        <w:footnoteReference w:id="1"/>
      </w:r>
    </w:p>
    <w:p w:rsidR="0025034A" w:rsidRPr="005D0FCD" w:rsidRDefault="0025034A" w:rsidP="0025034A">
      <w:pPr>
        <w:jc w:val="center"/>
        <w:rPr>
          <w:b/>
          <w:caps/>
          <w:lang w:val="lt-LT"/>
        </w:rPr>
      </w:pPr>
    </w:p>
    <w:tbl>
      <w:tblPr>
        <w:tblW w:w="13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94"/>
        <w:gridCol w:w="2409"/>
        <w:gridCol w:w="2694"/>
        <w:gridCol w:w="2268"/>
        <w:gridCol w:w="2977"/>
      </w:tblGrid>
      <w:tr w:rsidR="00A85A00" w:rsidRPr="005D0FCD" w:rsidTr="00735C9A">
        <w:tc>
          <w:tcPr>
            <w:tcW w:w="562" w:type="dxa"/>
          </w:tcPr>
          <w:p w:rsidR="00A85A00" w:rsidRPr="005D0FCD" w:rsidRDefault="00A85A00" w:rsidP="002953A6">
            <w:pPr>
              <w:jc w:val="center"/>
              <w:rPr>
                <w:lang w:val="lt-LT"/>
              </w:rPr>
            </w:pPr>
            <w:r w:rsidRPr="005D0FCD">
              <w:rPr>
                <w:lang w:val="lt-LT"/>
              </w:rPr>
              <w:t>Eil.</w:t>
            </w:r>
          </w:p>
          <w:p w:rsidR="00A85A00" w:rsidRPr="005D0FCD" w:rsidRDefault="00A85A00" w:rsidP="002953A6">
            <w:pPr>
              <w:jc w:val="center"/>
              <w:rPr>
                <w:lang w:val="lt-LT"/>
              </w:rPr>
            </w:pPr>
            <w:proofErr w:type="spellStart"/>
            <w:r w:rsidRPr="005D0FCD">
              <w:rPr>
                <w:lang w:val="lt-LT"/>
              </w:rPr>
              <w:t>Nr</w:t>
            </w:r>
            <w:proofErr w:type="spellEnd"/>
          </w:p>
        </w:tc>
        <w:tc>
          <w:tcPr>
            <w:tcW w:w="2694" w:type="dxa"/>
          </w:tcPr>
          <w:p w:rsidR="00A85A00" w:rsidRPr="005D0FCD" w:rsidRDefault="00A85A00" w:rsidP="002953A6">
            <w:pPr>
              <w:jc w:val="center"/>
              <w:rPr>
                <w:lang w:val="lt-LT"/>
              </w:rPr>
            </w:pPr>
            <w:r w:rsidRPr="005D0FCD">
              <w:rPr>
                <w:caps/>
                <w:lang w:val="lt-LT"/>
              </w:rPr>
              <w:t>V</w:t>
            </w:r>
            <w:r w:rsidRPr="005D0FCD">
              <w:rPr>
                <w:lang w:val="lt-LT"/>
              </w:rPr>
              <w:t>ardas, pavardė</w:t>
            </w:r>
          </w:p>
        </w:tc>
        <w:tc>
          <w:tcPr>
            <w:tcW w:w="2409" w:type="dxa"/>
          </w:tcPr>
          <w:p w:rsidR="00A85A00" w:rsidRPr="005D0FCD" w:rsidRDefault="00A85A00" w:rsidP="000E6D74">
            <w:pPr>
              <w:jc w:val="center"/>
              <w:rPr>
                <w:lang w:val="lt-LT"/>
              </w:rPr>
            </w:pPr>
            <w:r w:rsidRPr="005D0FCD">
              <w:rPr>
                <w:lang w:val="lt-LT"/>
              </w:rPr>
              <w:t>Kvalifikacijos atestatą išdavusi institucija,</w:t>
            </w:r>
          </w:p>
          <w:p w:rsidR="00A85A00" w:rsidRPr="005D0FCD" w:rsidRDefault="00A85A00" w:rsidP="000E6D74">
            <w:pPr>
              <w:jc w:val="center"/>
              <w:rPr>
                <w:lang w:val="lt-LT"/>
              </w:rPr>
            </w:pPr>
            <w:r w:rsidRPr="005D0FCD">
              <w:rPr>
                <w:lang w:val="lt-LT"/>
              </w:rPr>
              <w:t>kvalifikacijos atestato / teisės pripažinimo pažymos Nr. ir galiojimo terminas</w:t>
            </w:r>
          </w:p>
        </w:tc>
        <w:tc>
          <w:tcPr>
            <w:tcW w:w="2694" w:type="dxa"/>
          </w:tcPr>
          <w:p w:rsidR="00A85A00" w:rsidRPr="00117CB8" w:rsidRDefault="00A85A00" w:rsidP="00D436B1">
            <w:pPr>
              <w:jc w:val="center"/>
              <w:rPr>
                <w:lang w:val="lt-LT"/>
              </w:rPr>
            </w:pPr>
            <w:r w:rsidRPr="00117CB8">
              <w:rPr>
                <w:lang w:val="lt-LT"/>
              </w:rPr>
              <w:t>Specialisto pareigos, kurioms laimėjimo atveju bus skiriamas Sutarties vykdymui</w:t>
            </w:r>
            <w:r w:rsidR="00D436B1" w:rsidRPr="00117CB8">
              <w:rPr>
                <w:lang w:val="lt-LT"/>
              </w:rPr>
              <w:t xml:space="preserve"> (</w:t>
            </w:r>
            <w:r w:rsidR="00D436B1" w:rsidRPr="00117CB8">
              <w:rPr>
                <w:i/>
                <w:lang w:val="lt-LT"/>
              </w:rPr>
              <w:t xml:space="preserve">pagal Pirkimo sąlygų </w:t>
            </w:r>
            <w:r w:rsidR="00117CB8" w:rsidRPr="00117CB8">
              <w:rPr>
                <w:i/>
                <w:lang w:val="lt-LT"/>
              </w:rPr>
              <w:t>4</w:t>
            </w:r>
            <w:r w:rsidR="00D436B1" w:rsidRPr="00117CB8">
              <w:rPr>
                <w:i/>
                <w:lang w:val="lt-LT"/>
              </w:rPr>
              <w:t xml:space="preserve"> priedo II sk.</w:t>
            </w:r>
            <w:r w:rsidR="00D436B1" w:rsidRPr="00117CB8">
              <w:rPr>
                <w:lang w:val="lt-LT"/>
              </w:rPr>
              <w:t>)</w:t>
            </w:r>
          </w:p>
        </w:tc>
        <w:tc>
          <w:tcPr>
            <w:tcW w:w="2268" w:type="dxa"/>
          </w:tcPr>
          <w:p w:rsidR="00A85A00" w:rsidRPr="00117CB8" w:rsidRDefault="00A85A00" w:rsidP="00AF3234">
            <w:pPr>
              <w:tabs>
                <w:tab w:val="num" w:pos="3065"/>
              </w:tabs>
              <w:contextualSpacing/>
              <w:jc w:val="center"/>
              <w:rPr>
                <w:szCs w:val="20"/>
                <w:lang w:val="lt-LT"/>
              </w:rPr>
            </w:pPr>
            <w:r w:rsidRPr="00117CB8">
              <w:rPr>
                <w:szCs w:val="20"/>
                <w:lang w:val="lt-LT"/>
              </w:rPr>
              <w:t>Specialisto kvalifikacija</w:t>
            </w:r>
          </w:p>
          <w:p w:rsidR="00A85A00" w:rsidRPr="00117CB8" w:rsidRDefault="00A85A00" w:rsidP="00226FC5">
            <w:pPr>
              <w:jc w:val="center"/>
              <w:rPr>
                <w:lang w:val="lt-LT"/>
              </w:rPr>
            </w:pPr>
            <w:r w:rsidRPr="00117CB8">
              <w:rPr>
                <w:szCs w:val="20"/>
                <w:lang w:val="lt-LT"/>
              </w:rPr>
              <w:t>(</w:t>
            </w:r>
            <w:r w:rsidRPr="00117CB8">
              <w:rPr>
                <w:i/>
                <w:szCs w:val="20"/>
                <w:lang w:val="lt-LT"/>
              </w:rPr>
              <w:t xml:space="preserve">nurodomas punktas, kurį atitinka siūlomo specialisto kvalifikacija pagal </w:t>
            </w:r>
            <w:r w:rsidR="00226FC5" w:rsidRPr="00117CB8">
              <w:rPr>
                <w:i/>
                <w:szCs w:val="20"/>
                <w:lang w:val="lt-LT"/>
              </w:rPr>
              <w:t>Pirkimo</w:t>
            </w:r>
            <w:r w:rsidRPr="00117CB8">
              <w:rPr>
                <w:i/>
                <w:szCs w:val="20"/>
                <w:lang w:val="lt-LT"/>
              </w:rPr>
              <w:t xml:space="preserve"> sąlygų </w:t>
            </w:r>
            <w:r w:rsidR="00117CB8" w:rsidRPr="00117CB8">
              <w:rPr>
                <w:i/>
                <w:szCs w:val="20"/>
                <w:lang w:val="lt-LT"/>
              </w:rPr>
              <w:t>4</w:t>
            </w:r>
            <w:r w:rsidRPr="00117CB8">
              <w:rPr>
                <w:i/>
                <w:szCs w:val="20"/>
                <w:lang w:val="lt-LT"/>
              </w:rPr>
              <w:t xml:space="preserve"> pried</w:t>
            </w:r>
            <w:r w:rsidR="00D436B1" w:rsidRPr="00117CB8">
              <w:rPr>
                <w:i/>
                <w:szCs w:val="20"/>
                <w:lang w:val="lt-LT"/>
              </w:rPr>
              <w:t>o II sk.</w:t>
            </w:r>
            <w:r w:rsidRPr="00117CB8">
              <w:rPr>
                <w:szCs w:val="20"/>
                <w:lang w:val="lt-LT"/>
              </w:rPr>
              <w:t>)</w:t>
            </w:r>
          </w:p>
        </w:tc>
        <w:tc>
          <w:tcPr>
            <w:tcW w:w="2977" w:type="dxa"/>
          </w:tcPr>
          <w:p w:rsidR="00A85A00" w:rsidRPr="005D0FCD" w:rsidRDefault="00A85A00" w:rsidP="003B5767">
            <w:pPr>
              <w:tabs>
                <w:tab w:val="num" w:pos="3065"/>
              </w:tabs>
              <w:spacing w:before="60" w:after="60"/>
              <w:ind w:right="-1"/>
              <w:jc w:val="center"/>
              <w:rPr>
                <w:bCs/>
                <w:iCs/>
                <w:lang w:val="lt-LT"/>
              </w:rPr>
            </w:pPr>
            <w:r w:rsidRPr="005D0FCD">
              <w:rPr>
                <w:bCs/>
                <w:iCs/>
                <w:lang w:val="lt-LT"/>
              </w:rPr>
              <w:t xml:space="preserve">Pasitelkimo pagrindas </w:t>
            </w:r>
          </w:p>
          <w:p w:rsidR="00A85A00" w:rsidRPr="005D0FCD" w:rsidRDefault="00A85A00" w:rsidP="00655FE0">
            <w:pPr>
              <w:jc w:val="center"/>
              <w:rPr>
                <w:lang w:val="lt-LT"/>
              </w:rPr>
            </w:pPr>
          </w:p>
        </w:tc>
      </w:tr>
      <w:tr w:rsidR="00A85A00" w:rsidRPr="005D0FCD" w:rsidTr="00735C9A">
        <w:tc>
          <w:tcPr>
            <w:tcW w:w="562" w:type="dxa"/>
          </w:tcPr>
          <w:p w:rsidR="00A85A00" w:rsidRPr="005D0FCD" w:rsidRDefault="00A85A00" w:rsidP="002953A6">
            <w:pPr>
              <w:jc w:val="center"/>
              <w:rPr>
                <w:caps/>
                <w:lang w:val="lt-LT"/>
              </w:rPr>
            </w:pPr>
            <w:r w:rsidRPr="005D0FCD">
              <w:rPr>
                <w:caps/>
                <w:lang w:val="lt-LT"/>
              </w:rPr>
              <w:t>1.</w:t>
            </w:r>
          </w:p>
        </w:tc>
        <w:tc>
          <w:tcPr>
            <w:tcW w:w="2694" w:type="dxa"/>
          </w:tcPr>
          <w:p w:rsidR="00A85A00" w:rsidRPr="005D0FCD" w:rsidRDefault="00A85A00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409" w:type="dxa"/>
          </w:tcPr>
          <w:p w:rsidR="00A85A00" w:rsidRPr="005D0FCD" w:rsidRDefault="00A85A00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694" w:type="dxa"/>
          </w:tcPr>
          <w:p w:rsidR="00A85A00" w:rsidRPr="005D0FCD" w:rsidRDefault="00A85A00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268" w:type="dxa"/>
          </w:tcPr>
          <w:p w:rsidR="00A85A00" w:rsidRPr="005D0FCD" w:rsidRDefault="00A85A00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977" w:type="dxa"/>
          </w:tcPr>
          <w:p w:rsidR="00A85A00" w:rsidRPr="005D0FCD" w:rsidRDefault="00A85A00" w:rsidP="00527512">
            <w:pPr>
              <w:jc w:val="center"/>
              <w:rPr>
                <w:caps/>
                <w:lang w:val="lt-LT"/>
              </w:rPr>
            </w:pPr>
            <w:r w:rsidRPr="005D0FCD">
              <w:rPr>
                <w:i/>
                <w:szCs w:val="20"/>
                <w:highlight w:val="lightGray"/>
                <w:lang w:val="lt-LT"/>
              </w:rPr>
              <w:t>Tiekėjo (subtiekėjo, veiklos partnerio) darbuotojas / Asmuo bus įdarbintas tiekėjo (subtiekėjo, veiklos partnerio) laimėjimo atveju (</w:t>
            </w:r>
            <w:proofErr w:type="spellStart"/>
            <w:r w:rsidRPr="005D0FCD">
              <w:rPr>
                <w:i/>
                <w:szCs w:val="20"/>
                <w:highlight w:val="lightGray"/>
                <w:lang w:val="lt-LT"/>
              </w:rPr>
              <w:t>kvazisubtiekėjas</w:t>
            </w:r>
            <w:proofErr w:type="spellEnd"/>
            <w:r w:rsidRPr="005D0FCD">
              <w:rPr>
                <w:i/>
                <w:szCs w:val="20"/>
                <w:highlight w:val="lightGray"/>
                <w:lang w:val="lt-LT"/>
              </w:rPr>
              <w:t>) / Subtiekėjas</w:t>
            </w:r>
          </w:p>
        </w:tc>
      </w:tr>
      <w:tr w:rsidR="00A85A00" w:rsidRPr="005D0FCD" w:rsidTr="00735C9A">
        <w:tc>
          <w:tcPr>
            <w:tcW w:w="562" w:type="dxa"/>
          </w:tcPr>
          <w:p w:rsidR="00A85A00" w:rsidRPr="005D0FCD" w:rsidRDefault="00A85A00" w:rsidP="002953A6">
            <w:pPr>
              <w:jc w:val="center"/>
              <w:rPr>
                <w:caps/>
                <w:lang w:val="lt-LT"/>
              </w:rPr>
            </w:pPr>
            <w:r w:rsidRPr="005D0FCD">
              <w:rPr>
                <w:caps/>
                <w:lang w:val="lt-LT"/>
              </w:rPr>
              <w:t>2.</w:t>
            </w:r>
          </w:p>
        </w:tc>
        <w:tc>
          <w:tcPr>
            <w:tcW w:w="2694" w:type="dxa"/>
          </w:tcPr>
          <w:p w:rsidR="00A85A00" w:rsidRPr="005D0FCD" w:rsidRDefault="00A85A00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409" w:type="dxa"/>
          </w:tcPr>
          <w:p w:rsidR="00A85A00" w:rsidRPr="005D0FCD" w:rsidRDefault="00A85A00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694" w:type="dxa"/>
          </w:tcPr>
          <w:p w:rsidR="00A85A00" w:rsidRPr="005D0FCD" w:rsidRDefault="00A85A00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268" w:type="dxa"/>
          </w:tcPr>
          <w:p w:rsidR="00A85A00" w:rsidRPr="005D0FCD" w:rsidRDefault="00A85A00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977" w:type="dxa"/>
          </w:tcPr>
          <w:p w:rsidR="00A85A00" w:rsidRPr="005D0FCD" w:rsidRDefault="00A85A00" w:rsidP="002953A6">
            <w:pPr>
              <w:jc w:val="center"/>
              <w:rPr>
                <w:caps/>
                <w:lang w:val="lt-LT"/>
              </w:rPr>
            </w:pPr>
          </w:p>
        </w:tc>
      </w:tr>
      <w:tr w:rsidR="00A85A00" w:rsidRPr="005D0FCD" w:rsidTr="00735C9A">
        <w:tc>
          <w:tcPr>
            <w:tcW w:w="562" w:type="dxa"/>
          </w:tcPr>
          <w:p w:rsidR="00A85A00" w:rsidRPr="005D0FCD" w:rsidRDefault="00A85A00" w:rsidP="002953A6">
            <w:pPr>
              <w:jc w:val="center"/>
              <w:rPr>
                <w:caps/>
                <w:lang w:val="lt-LT"/>
              </w:rPr>
            </w:pPr>
            <w:r w:rsidRPr="005D0FCD">
              <w:rPr>
                <w:caps/>
                <w:lang w:val="lt-LT"/>
              </w:rPr>
              <w:t>3.</w:t>
            </w:r>
          </w:p>
        </w:tc>
        <w:tc>
          <w:tcPr>
            <w:tcW w:w="2694" w:type="dxa"/>
          </w:tcPr>
          <w:p w:rsidR="00A85A00" w:rsidRPr="005D0FCD" w:rsidRDefault="00A85A00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409" w:type="dxa"/>
          </w:tcPr>
          <w:p w:rsidR="00A85A00" w:rsidRPr="005D0FCD" w:rsidRDefault="00A85A00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694" w:type="dxa"/>
          </w:tcPr>
          <w:p w:rsidR="00A85A00" w:rsidRPr="005D0FCD" w:rsidRDefault="00A85A00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268" w:type="dxa"/>
          </w:tcPr>
          <w:p w:rsidR="00A85A00" w:rsidRPr="005D0FCD" w:rsidRDefault="00A85A00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977" w:type="dxa"/>
          </w:tcPr>
          <w:p w:rsidR="00A85A00" w:rsidRPr="005D0FCD" w:rsidRDefault="00A85A00" w:rsidP="002953A6">
            <w:pPr>
              <w:jc w:val="center"/>
              <w:rPr>
                <w:caps/>
                <w:lang w:val="lt-LT"/>
              </w:rPr>
            </w:pPr>
          </w:p>
        </w:tc>
      </w:tr>
      <w:tr w:rsidR="00A85A00" w:rsidRPr="005D0FCD" w:rsidTr="00735C9A">
        <w:tc>
          <w:tcPr>
            <w:tcW w:w="562" w:type="dxa"/>
          </w:tcPr>
          <w:p w:rsidR="00A85A00" w:rsidRPr="005D0FCD" w:rsidRDefault="00A85A00" w:rsidP="002953A6">
            <w:pPr>
              <w:jc w:val="center"/>
              <w:rPr>
                <w:caps/>
                <w:lang w:val="lt-LT"/>
              </w:rPr>
            </w:pPr>
            <w:r w:rsidRPr="005D0FCD">
              <w:rPr>
                <w:caps/>
                <w:lang w:val="lt-LT"/>
              </w:rPr>
              <w:t>...</w:t>
            </w:r>
          </w:p>
        </w:tc>
        <w:tc>
          <w:tcPr>
            <w:tcW w:w="2694" w:type="dxa"/>
          </w:tcPr>
          <w:p w:rsidR="00A85A00" w:rsidRPr="005D0FCD" w:rsidRDefault="00A85A00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409" w:type="dxa"/>
          </w:tcPr>
          <w:p w:rsidR="00A85A00" w:rsidRPr="005D0FCD" w:rsidRDefault="00A85A00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694" w:type="dxa"/>
          </w:tcPr>
          <w:p w:rsidR="00A85A00" w:rsidRPr="005D0FCD" w:rsidRDefault="00A85A00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268" w:type="dxa"/>
          </w:tcPr>
          <w:p w:rsidR="00A85A00" w:rsidRPr="005D0FCD" w:rsidRDefault="00A85A00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977" w:type="dxa"/>
          </w:tcPr>
          <w:p w:rsidR="00A85A00" w:rsidRPr="005D0FCD" w:rsidRDefault="00A85A00" w:rsidP="002953A6">
            <w:pPr>
              <w:jc w:val="center"/>
              <w:rPr>
                <w:caps/>
                <w:lang w:val="lt-LT"/>
              </w:rPr>
            </w:pPr>
          </w:p>
        </w:tc>
      </w:tr>
    </w:tbl>
    <w:p w:rsidR="0025034A" w:rsidRPr="005D0FCD" w:rsidRDefault="0025034A" w:rsidP="0025034A">
      <w:pPr>
        <w:jc w:val="center"/>
        <w:rPr>
          <w:caps/>
          <w:lang w:val="lt-LT"/>
        </w:rPr>
      </w:pPr>
    </w:p>
    <w:p w:rsidR="0025034A" w:rsidRPr="005D0FCD" w:rsidRDefault="0025034A">
      <w:pPr>
        <w:rPr>
          <w:lang w:val="lt-LT"/>
        </w:rPr>
      </w:pPr>
    </w:p>
    <w:p w:rsidR="00E05BA0" w:rsidRPr="005D0FCD" w:rsidRDefault="00E05BA0" w:rsidP="00E05BA0">
      <w:pPr>
        <w:rPr>
          <w:i/>
          <w:lang w:val="lt-LT"/>
        </w:rPr>
      </w:pPr>
    </w:p>
    <w:p w:rsidR="00C6230E" w:rsidRPr="005D0FCD" w:rsidRDefault="00C6230E" w:rsidP="00C6230E">
      <w:pPr>
        <w:spacing w:before="60" w:after="60" w:line="276" w:lineRule="auto"/>
        <w:jc w:val="center"/>
        <w:rPr>
          <w:rFonts w:cs="Arial"/>
          <w:sz w:val="20"/>
          <w:szCs w:val="20"/>
          <w:lang w:val="lt-LT"/>
        </w:rPr>
      </w:pPr>
      <w:r w:rsidRPr="005D0FCD">
        <w:rPr>
          <w:rFonts w:cs="Arial"/>
          <w:szCs w:val="20"/>
          <w:lang w:val="lt-LT"/>
        </w:rPr>
        <w:t>______________________________________________________</w:t>
      </w:r>
    </w:p>
    <w:p w:rsidR="00C6230E" w:rsidRPr="005D0FCD" w:rsidRDefault="00C6230E" w:rsidP="00C6230E">
      <w:pPr>
        <w:spacing w:before="60" w:after="60"/>
        <w:jc w:val="center"/>
        <w:rPr>
          <w:rFonts w:cs="Arial"/>
          <w:szCs w:val="20"/>
          <w:lang w:val="lt-LT"/>
        </w:rPr>
      </w:pPr>
      <w:r w:rsidRPr="005D0FCD">
        <w:rPr>
          <w:rFonts w:cs="Arial"/>
          <w:szCs w:val="20"/>
          <w:lang w:val="lt-LT"/>
        </w:rPr>
        <w:t>(Tiekėjo arba jo įgalioto asmens pareigos, vardas, pavardė, parašas)</w:t>
      </w:r>
    </w:p>
    <w:p w:rsidR="00B0637A" w:rsidRPr="005D0FCD" w:rsidRDefault="00B0637A">
      <w:pPr>
        <w:rPr>
          <w:lang w:val="lt-LT"/>
        </w:rPr>
      </w:pPr>
    </w:p>
    <w:sectPr w:rsidR="00B0637A" w:rsidRPr="005D0FCD" w:rsidSect="00FB676D">
      <w:headerReference w:type="default" r:id="rId6"/>
      <w:pgSz w:w="15840" w:h="12240" w:orient="landscape"/>
      <w:pgMar w:top="1079" w:right="72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BE8" w:rsidRDefault="00FF0BE8" w:rsidP="00172675">
      <w:r>
        <w:separator/>
      </w:r>
    </w:p>
  </w:endnote>
  <w:endnote w:type="continuationSeparator" w:id="0">
    <w:p w:rsidR="00FF0BE8" w:rsidRDefault="00FF0BE8" w:rsidP="00172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BE8" w:rsidRDefault="00FF0BE8" w:rsidP="00172675">
      <w:r>
        <w:separator/>
      </w:r>
    </w:p>
  </w:footnote>
  <w:footnote w:type="continuationSeparator" w:id="0">
    <w:p w:rsidR="00FF0BE8" w:rsidRDefault="00FF0BE8" w:rsidP="00172675">
      <w:r>
        <w:continuationSeparator/>
      </w:r>
    </w:p>
  </w:footnote>
  <w:footnote w:id="1">
    <w:p w:rsidR="00390699" w:rsidRPr="00551893" w:rsidRDefault="00390699" w:rsidP="00390699">
      <w:pPr>
        <w:jc w:val="both"/>
        <w:rPr>
          <w:sz w:val="22"/>
          <w:szCs w:val="18"/>
          <w:lang w:val="lt-LT"/>
        </w:rPr>
      </w:pPr>
      <w:r w:rsidRPr="00551893">
        <w:rPr>
          <w:rStyle w:val="FootnoteReference"/>
          <w:sz w:val="22"/>
          <w:szCs w:val="18"/>
          <w:lang w:val="lt-LT"/>
        </w:rPr>
        <w:footnoteRef/>
      </w:r>
      <w:r w:rsidRPr="00551893">
        <w:rPr>
          <w:sz w:val="22"/>
          <w:szCs w:val="18"/>
          <w:lang w:val="lt-LT"/>
        </w:rPr>
        <w:t xml:space="preserve"> Jeigu Tiekėjas ketina siūlyti specialistus, kurie nėra jo</w:t>
      </w:r>
      <w:r w:rsidR="00706CFD">
        <w:rPr>
          <w:sz w:val="22"/>
          <w:szCs w:val="18"/>
          <w:lang w:val="lt-LT"/>
        </w:rPr>
        <w:t xml:space="preserve"> arba jo subrangovo darbuotojai ir nebus jų įdarbinti,</w:t>
      </w:r>
      <w:r w:rsidRPr="00551893">
        <w:rPr>
          <w:sz w:val="22"/>
          <w:szCs w:val="18"/>
          <w:lang w:val="lt-LT"/>
        </w:rPr>
        <w:t xml:space="preserve"> tie tretieji asmenys turėtų būti traktuojami kaip Subtiekėjai.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C9A" w:rsidRPr="00735C9A" w:rsidRDefault="00735C9A" w:rsidP="00735C9A">
    <w:pPr>
      <w:shd w:val="clear" w:color="auto" w:fill="FFFFFF" w:themeFill="background1"/>
      <w:tabs>
        <w:tab w:val="left" w:pos="567"/>
        <w:tab w:val="left" w:pos="1560"/>
      </w:tabs>
      <w:jc w:val="right"/>
      <w:rPr>
        <w:i/>
        <w:color w:val="000000"/>
        <w:lang w:val="lt-LT" w:eastAsia="lt-LT"/>
      </w:rPr>
    </w:pPr>
    <w:r w:rsidRPr="00735C9A">
      <w:rPr>
        <w:i/>
        <w:color w:val="000000"/>
        <w:lang w:val="lt-LT" w:eastAsia="lt-LT"/>
      </w:rPr>
      <w:t xml:space="preserve">Mažos vertės </w:t>
    </w:r>
  </w:p>
  <w:p w:rsidR="00735C9A" w:rsidRPr="00735C9A" w:rsidRDefault="00735C9A" w:rsidP="00735C9A">
    <w:pPr>
      <w:shd w:val="clear" w:color="auto" w:fill="FFFFFF" w:themeFill="background1"/>
      <w:tabs>
        <w:tab w:val="left" w:pos="567"/>
        <w:tab w:val="left" w:pos="1560"/>
      </w:tabs>
      <w:jc w:val="right"/>
      <w:rPr>
        <w:i/>
        <w:color w:val="000000"/>
        <w:lang w:val="lt-LT" w:eastAsia="lt-LT"/>
      </w:rPr>
    </w:pPr>
    <w:r w:rsidRPr="00735C9A">
      <w:rPr>
        <w:i/>
        <w:color w:val="000000"/>
        <w:lang w:val="lt-LT" w:eastAsia="lt-LT"/>
      </w:rPr>
      <w:t xml:space="preserve">skelbiamos apklausos būdu sąlygų </w:t>
    </w:r>
  </w:p>
  <w:p w:rsidR="00735C9A" w:rsidRPr="00735C9A" w:rsidRDefault="00735C9A" w:rsidP="00735C9A">
    <w:pPr>
      <w:shd w:val="clear" w:color="auto" w:fill="FFFFFF" w:themeFill="background1"/>
      <w:tabs>
        <w:tab w:val="left" w:pos="567"/>
        <w:tab w:val="left" w:pos="1560"/>
      </w:tabs>
      <w:jc w:val="right"/>
      <w:rPr>
        <w:i/>
        <w:color w:val="000000"/>
        <w:lang w:val="lt-LT" w:eastAsia="lt-LT"/>
      </w:rPr>
    </w:pPr>
    <w:r>
      <w:rPr>
        <w:i/>
        <w:color w:val="000000"/>
        <w:lang w:val="lt-LT" w:eastAsia="lt-LT"/>
      </w:rPr>
      <w:t>6</w:t>
    </w:r>
    <w:r w:rsidRPr="00735C9A">
      <w:rPr>
        <w:i/>
        <w:color w:val="000000"/>
        <w:lang w:val="lt-LT" w:eastAsia="lt-LT"/>
      </w:rPr>
      <w:t xml:space="preserve"> priedas</w:t>
    </w:r>
  </w:p>
  <w:p w:rsidR="00172675" w:rsidRPr="00735C9A" w:rsidRDefault="00172675">
    <w:pPr>
      <w:pStyle w:val="Header"/>
      <w:rPr>
        <w:lang w:val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34A"/>
    <w:rsid w:val="000B5E36"/>
    <w:rsid w:val="000C76E2"/>
    <w:rsid w:val="000E6D74"/>
    <w:rsid w:val="000F1A5A"/>
    <w:rsid w:val="000F341F"/>
    <w:rsid w:val="000F6F69"/>
    <w:rsid w:val="00117CB8"/>
    <w:rsid w:val="001272FB"/>
    <w:rsid w:val="001344BF"/>
    <w:rsid w:val="00171B3F"/>
    <w:rsid w:val="00172675"/>
    <w:rsid w:val="001B4F9F"/>
    <w:rsid w:val="001E48CF"/>
    <w:rsid w:val="00204EC0"/>
    <w:rsid w:val="00225D10"/>
    <w:rsid w:val="00226FC5"/>
    <w:rsid w:val="0025034A"/>
    <w:rsid w:val="00260735"/>
    <w:rsid w:val="0026425A"/>
    <w:rsid w:val="00283667"/>
    <w:rsid w:val="0028449F"/>
    <w:rsid w:val="002953A6"/>
    <w:rsid w:val="00295C9A"/>
    <w:rsid w:val="00303C88"/>
    <w:rsid w:val="00343DEB"/>
    <w:rsid w:val="00353165"/>
    <w:rsid w:val="00382878"/>
    <w:rsid w:val="00390699"/>
    <w:rsid w:val="003A07BB"/>
    <w:rsid w:val="003B5767"/>
    <w:rsid w:val="003E5785"/>
    <w:rsid w:val="003F5E98"/>
    <w:rsid w:val="00444FF6"/>
    <w:rsid w:val="004729FC"/>
    <w:rsid w:val="00472BB2"/>
    <w:rsid w:val="004D3458"/>
    <w:rsid w:val="00523452"/>
    <w:rsid w:val="005244C0"/>
    <w:rsid w:val="00527512"/>
    <w:rsid w:val="0053247B"/>
    <w:rsid w:val="00551893"/>
    <w:rsid w:val="005850DC"/>
    <w:rsid w:val="00591E6B"/>
    <w:rsid w:val="00597421"/>
    <w:rsid w:val="005D0FCD"/>
    <w:rsid w:val="00610748"/>
    <w:rsid w:val="00644B8A"/>
    <w:rsid w:val="00655FE0"/>
    <w:rsid w:val="006A7FAE"/>
    <w:rsid w:val="006D244E"/>
    <w:rsid w:val="00706CFD"/>
    <w:rsid w:val="00735C9A"/>
    <w:rsid w:val="007653E7"/>
    <w:rsid w:val="00777D81"/>
    <w:rsid w:val="007813D1"/>
    <w:rsid w:val="00790418"/>
    <w:rsid w:val="00795B4E"/>
    <w:rsid w:val="007D6C76"/>
    <w:rsid w:val="007E1ACC"/>
    <w:rsid w:val="007F74C1"/>
    <w:rsid w:val="008026E6"/>
    <w:rsid w:val="00823D94"/>
    <w:rsid w:val="008A554F"/>
    <w:rsid w:val="008A69A8"/>
    <w:rsid w:val="008E67E0"/>
    <w:rsid w:val="00930ABF"/>
    <w:rsid w:val="0094542F"/>
    <w:rsid w:val="00951DBC"/>
    <w:rsid w:val="00987CE9"/>
    <w:rsid w:val="00990ABD"/>
    <w:rsid w:val="00995770"/>
    <w:rsid w:val="009D382A"/>
    <w:rsid w:val="009D49B7"/>
    <w:rsid w:val="009E0024"/>
    <w:rsid w:val="00A85A00"/>
    <w:rsid w:val="00AD7B5C"/>
    <w:rsid w:val="00AE3228"/>
    <w:rsid w:val="00AF3234"/>
    <w:rsid w:val="00B0637A"/>
    <w:rsid w:val="00B22BB0"/>
    <w:rsid w:val="00B247E1"/>
    <w:rsid w:val="00B26585"/>
    <w:rsid w:val="00B27CD4"/>
    <w:rsid w:val="00BB70C1"/>
    <w:rsid w:val="00BC559B"/>
    <w:rsid w:val="00BC5CC9"/>
    <w:rsid w:val="00C03C5D"/>
    <w:rsid w:val="00C2288C"/>
    <w:rsid w:val="00C25B35"/>
    <w:rsid w:val="00C6230E"/>
    <w:rsid w:val="00D03379"/>
    <w:rsid w:val="00D436B1"/>
    <w:rsid w:val="00D5461B"/>
    <w:rsid w:val="00D5666E"/>
    <w:rsid w:val="00D734AD"/>
    <w:rsid w:val="00D80D74"/>
    <w:rsid w:val="00D94674"/>
    <w:rsid w:val="00D97EFE"/>
    <w:rsid w:val="00DA409F"/>
    <w:rsid w:val="00DF5980"/>
    <w:rsid w:val="00E05BA0"/>
    <w:rsid w:val="00E07298"/>
    <w:rsid w:val="00E43E39"/>
    <w:rsid w:val="00E65703"/>
    <w:rsid w:val="00E774D1"/>
    <w:rsid w:val="00E93DB2"/>
    <w:rsid w:val="00EF635B"/>
    <w:rsid w:val="00F42F9F"/>
    <w:rsid w:val="00F45307"/>
    <w:rsid w:val="00F74897"/>
    <w:rsid w:val="00F81239"/>
    <w:rsid w:val="00F84B49"/>
    <w:rsid w:val="00FA14AF"/>
    <w:rsid w:val="00FB676D"/>
    <w:rsid w:val="00FC7FC8"/>
    <w:rsid w:val="00FF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5DD0AB-871D-47E0-8DFF-162A454A0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E6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E67E0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rsid w:val="00172675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rsid w:val="00172675"/>
    <w:rPr>
      <w:sz w:val="24"/>
      <w:szCs w:val="24"/>
    </w:rPr>
  </w:style>
  <w:style w:type="paragraph" w:styleId="Footer">
    <w:name w:val="footer"/>
    <w:basedOn w:val="Normal"/>
    <w:link w:val="FooterChar"/>
    <w:rsid w:val="00172675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rsid w:val="00172675"/>
    <w:rPr>
      <w:sz w:val="24"/>
      <w:szCs w:val="24"/>
    </w:rPr>
  </w:style>
  <w:style w:type="paragraph" w:customStyle="1" w:styleId="Body">
    <w:name w:val="Body"/>
    <w:rsid w:val="00172675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character" w:styleId="FootnoteReference">
    <w:name w:val="footnote reference"/>
    <w:aliases w:val="fr"/>
    <w:unhideWhenUsed/>
    <w:rsid w:val="003B57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4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cp:lastModifiedBy>Windows User</cp:lastModifiedBy>
  <cp:revision>6</cp:revision>
  <cp:lastPrinted>2015-11-23T12:44:00Z</cp:lastPrinted>
  <dcterms:created xsi:type="dcterms:W3CDTF">2025-03-19T11:02:00Z</dcterms:created>
  <dcterms:modified xsi:type="dcterms:W3CDTF">2026-02-17T14:21:00Z</dcterms:modified>
</cp:coreProperties>
</file>