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bookmarkStart w:id="0" w:name="_GoBack"/>
      <w:bookmarkEnd w:id="0"/>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1FC26A58" w:rsidR="00104A6B" w:rsidRPr="00F548E4" w:rsidRDefault="00EB02D9" w:rsidP="00104A6B">
      <w:pPr>
        <w:jc w:val="center"/>
        <w:rPr>
          <w:b/>
          <w:color w:val="000000"/>
        </w:rPr>
      </w:pPr>
      <w:r>
        <w:rPr>
          <w:b/>
        </w:rPr>
        <w:t>STUDENTŲ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4E1FDAD1" w:rsidR="00104A6B" w:rsidRPr="009A0C8F" w:rsidRDefault="00EB02D9" w:rsidP="00104A6B">
      <w:pPr>
        <w:pStyle w:val="Numeravimas"/>
        <w:numPr>
          <w:ilvl w:val="0"/>
          <w:numId w:val="26"/>
        </w:numPr>
        <w:tabs>
          <w:tab w:val="left" w:pos="993"/>
        </w:tabs>
        <w:ind w:firstLine="736"/>
        <w:jc w:val="both"/>
      </w:pPr>
      <w:bookmarkStart w:id="1" w:name="_Hlk109222738"/>
      <w:r>
        <w:t>Studentų</w:t>
      </w:r>
      <w:r w:rsidR="00E6696F">
        <w:t xml:space="preserve"> </w:t>
      </w:r>
      <w:r w:rsidR="000B18F3" w:rsidRPr="000B18F3">
        <w:t xml:space="preserve">registro </w:t>
      </w:r>
      <w:bookmarkEnd w:id="1"/>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Studentų</w:t>
      </w:r>
      <w:r w:rsidR="00E6696F">
        <w:t xml:space="preserve"> </w:t>
      </w:r>
      <w:r w:rsidR="00F47D9E" w:rsidRPr="00F47D9E">
        <w:t>registro (</w:t>
      </w:r>
      <w:r w:rsidR="00F47D9E">
        <w:t xml:space="preserve">toliau </w:t>
      </w:r>
      <w:r w:rsidR="000269C0">
        <w:t>SR</w:t>
      </w:r>
      <w:r w:rsidR="00F47D9E" w:rsidRPr="00F47D9E">
        <w:t xml:space="preserve">) </w:t>
      </w:r>
      <w:r w:rsidR="00104A6B" w:rsidRPr="009A0C8F">
        <w:t>realizavimo ir veikimo aprašymas.</w:t>
      </w:r>
    </w:p>
    <w:p w14:paraId="5DCDAD9B" w14:textId="07B1BAAE" w:rsidR="00104A6B" w:rsidRPr="009A0C8F" w:rsidRDefault="000269C0" w:rsidP="00104A6B">
      <w:pPr>
        <w:pStyle w:val="Numeravimas"/>
        <w:numPr>
          <w:ilvl w:val="0"/>
          <w:numId w:val="26"/>
        </w:numPr>
        <w:tabs>
          <w:tab w:val="left" w:pos="993"/>
        </w:tabs>
        <w:ind w:firstLine="736"/>
        <w:jc w:val="both"/>
      </w:pPr>
      <w:r>
        <w:t>SR</w:t>
      </w:r>
      <w:r w:rsidR="00104A6B" w:rsidRPr="009A0C8F">
        <w:t xml:space="preserve"> programinės įrangos priežiūros ir vystymo paslaugas sudaro:</w:t>
      </w:r>
    </w:p>
    <w:p w14:paraId="3689EBE0" w14:textId="09104B5B" w:rsidR="00104A6B" w:rsidRPr="009A0C8F" w:rsidRDefault="000269C0" w:rsidP="00104A6B">
      <w:pPr>
        <w:pStyle w:val="Numeravimas"/>
        <w:numPr>
          <w:ilvl w:val="1"/>
          <w:numId w:val="26"/>
        </w:numPr>
        <w:tabs>
          <w:tab w:val="clear" w:pos="1"/>
          <w:tab w:val="left" w:pos="1134"/>
        </w:tabs>
        <w:ind w:firstLine="709"/>
        <w:jc w:val="both"/>
        <w:rPr>
          <w:color w:val="000000"/>
        </w:rPr>
      </w:pPr>
      <w:r>
        <w:t>SR</w:t>
      </w:r>
      <w:r w:rsidR="00104A6B" w:rsidRPr="009A0C8F">
        <w:t xml:space="preserve"> </w:t>
      </w:r>
      <w:r w:rsidR="00104A6B" w:rsidRPr="009A0C8F">
        <w:rPr>
          <w:color w:val="000000"/>
        </w:rPr>
        <w:t xml:space="preserve">priežiūros paslauga (toliau –priežiūros paslauga) – tai paslauga, apimanti su </w:t>
      </w:r>
      <w:r>
        <w:t>SR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2EF10A15" w:rsidR="00104A6B" w:rsidRPr="009A0C8F" w:rsidRDefault="000269C0" w:rsidP="00104A6B">
      <w:pPr>
        <w:pStyle w:val="Numeravimas"/>
        <w:numPr>
          <w:ilvl w:val="1"/>
          <w:numId w:val="26"/>
        </w:numPr>
        <w:tabs>
          <w:tab w:val="clear" w:pos="1"/>
          <w:tab w:val="left" w:pos="1134"/>
        </w:tabs>
        <w:ind w:firstLine="709"/>
        <w:jc w:val="both"/>
      </w:pPr>
      <w:r>
        <w:t>SR</w:t>
      </w:r>
      <w:r w:rsidR="00104A6B" w:rsidRPr="009A0C8F">
        <w:t xml:space="preserve"> vystymo paslauga </w:t>
      </w:r>
      <w:r w:rsidR="00104A6B" w:rsidRPr="009A0C8F">
        <w:rPr>
          <w:color w:val="000000"/>
        </w:rPr>
        <w:t>(toliau –vystymo paslauga)</w:t>
      </w:r>
      <w:r w:rsidR="00104A6B" w:rsidRPr="009A0C8F">
        <w:t xml:space="preserve">– tai paslauga, apimanti </w:t>
      </w:r>
      <w:r>
        <w:t>SR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10D39F2A" w:rsidR="00104A6B" w:rsidRPr="009A0C8F" w:rsidRDefault="00104A6B" w:rsidP="00104A6B">
      <w:pPr>
        <w:jc w:val="center"/>
        <w:rPr>
          <w:b/>
        </w:rPr>
      </w:pPr>
      <w:r w:rsidRPr="009A0C8F">
        <w:rPr>
          <w:b/>
        </w:rPr>
        <w:t xml:space="preserve">II. </w:t>
      </w:r>
      <w:r w:rsidR="000269C0">
        <w:rPr>
          <w:b/>
        </w:rPr>
        <w:t>SR</w:t>
      </w:r>
      <w:r w:rsidRPr="009A0C8F">
        <w:rPr>
          <w:b/>
        </w:rPr>
        <w:t xml:space="preserve"> APRAŠYMAS</w:t>
      </w:r>
    </w:p>
    <w:p w14:paraId="48C87D22" w14:textId="55E0DFE2"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turi automatines duomenų mainų sąsajas su registrais:</w:t>
      </w:r>
    </w:p>
    <w:p w14:paraId="4E75677A" w14:textId="319CDD87" w:rsidR="00104A6B" w:rsidRDefault="00884DDA" w:rsidP="00136557">
      <w:pPr>
        <w:numPr>
          <w:ilvl w:val="1"/>
          <w:numId w:val="26"/>
        </w:numPr>
        <w:shd w:val="clear" w:color="auto" w:fill="FFFFFF"/>
        <w:tabs>
          <w:tab w:val="left" w:pos="1134"/>
        </w:tabs>
        <w:ind w:firstLine="736"/>
        <w:jc w:val="both"/>
      </w:pPr>
      <w:r w:rsidRPr="00884DDA">
        <w:t xml:space="preserve">Lietuvos Respublikos gyventojų </w:t>
      </w:r>
      <w:r w:rsidR="00EF6B41">
        <w:t>registras</w:t>
      </w:r>
      <w:r w:rsidR="006A1F66">
        <w:t>;</w:t>
      </w:r>
      <w:r w:rsidR="00104A6B" w:rsidRPr="009A0C8F">
        <w:t xml:space="preserve"> </w:t>
      </w:r>
    </w:p>
    <w:p w14:paraId="4FF0474E" w14:textId="77777777" w:rsidR="00884DDA"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884DDA">
        <w:t>;</w:t>
      </w:r>
    </w:p>
    <w:p w14:paraId="35118A8E" w14:textId="77777777" w:rsidR="00AF0E28" w:rsidRDefault="00AF0E28" w:rsidP="00EF6B41">
      <w:pPr>
        <w:numPr>
          <w:ilvl w:val="1"/>
          <w:numId w:val="26"/>
        </w:numPr>
        <w:shd w:val="clear" w:color="auto" w:fill="FFFFFF"/>
        <w:tabs>
          <w:tab w:val="left" w:pos="1134"/>
        </w:tabs>
        <w:ind w:firstLine="736"/>
        <w:jc w:val="both"/>
      </w:pPr>
      <w:r w:rsidRPr="00AF0E28">
        <w:t>Studijų, mokymo programų ir kvalifikacijų registr</w:t>
      </w:r>
      <w:r>
        <w:t>as;</w:t>
      </w:r>
    </w:p>
    <w:p w14:paraId="06FF010E" w14:textId="77777777" w:rsidR="009043AE" w:rsidRDefault="009043AE" w:rsidP="00EF6B41">
      <w:pPr>
        <w:numPr>
          <w:ilvl w:val="1"/>
          <w:numId w:val="26"/>
        </w:numPr>
        <w:shd w:val="clear" w:color="auto" w:fill="FFFFFF"/>
        <w:tabs>
          <w:tab w:val="left" w:pos="1134"/>
        </w:tabs>
        <w:ind w:firstLine="736"/>
        <w:jc w:val="both"/>
      </w:pPr>
      <w:r w:rsidRPr="009043AE">
        <w:t>Diplomų ir atestatų registr</w:t>
      </w:r>
      <w:r>
        <w:t>as;</w:t>
      </w:r>
    </w:p>
    <w:p w14:paraId="1B60D996" w14:textId="77777777" w:rsidR="00C42D5A" w:rsidRDefault="00C42D5A" w:rsidP="00EF6B41">
      <w:pPr>
        <w:numPr>
          <w:ilvl w:val="1"/>
          <w:numId w:val="26"/>
        </w:numPr>
        <w:shd w:val="clear" w:color="auto" w:fill="FFFFFF"/>
        <w:tabs>
          <w:tab w:val="left" w:pos="1134"/>
        </w:tabs>
        <w:ind w:firstLine="736"/>
        <w:jc w:val="both"/>
      </w:pPr>
      <w:r>
        <w:t>Mokinių registras;</w:t>
      </w:r>
    </w:p>
    <w:p w14:paraId="393E2B8F" w14:textId="77777777" w:rsidR="00517683" w:rsidRDefault="00517683" w:rsidP="00EF6B41">
      <w:pPr>
        <w:numPr>
          <w:ilvl w:val="1"/>
          <w:numId w:val="26"/>
        </w:numPr>
        <w:shd w:val="clear" w:color="auto" w:fill="FFFFFF"/>
        <w:tabs>
          <w:tab w:val="left" w:pos="1134"/>
        </w:tabs>
        <w:ind w:firstLine="736"/>
        <w:jc w:val="both"/>
      </w:pPr>
      <w:r>
        <w:t xml:space="preserve"> </w:t>
      </w:r>
      <w:r w:rsidRPr="00517683">
        <w:t>Paskolų studentams suteikimo, administravimo ir grąžinimo informacinė sistem</w:t>
      </w:r>
      <w:r>
        <w:t>a;</w:t>
      </w:r>
    </w:p>
    <w:p w14:paraId="090FA344" w14:textId="76586D41" w:rsidR="00104A6B" w:rsidRPr="009A0C8F" w:rsidRDefault="00E53E4A" w:rsidP="00EF6B41">
      <w:pPr>
        <w:numPr>
          <w:ilvl w:val="1"/>
          <w:numId w:val="26"/>
        </w:numPr>
        <w:shd w:val="clear" w:color="auto" w:fill="FFFFFF"/>
        <w:tabs>
          <w:tab w:val="left" w:pos="1134"/>
        </w:tabs>
        <w:ind w:firstLine="736"/>
        <w:jc w:val="both"/>
      </w:pPr>
      <w:r w:rsidRPr="00E53E4A">
        <w:t>Stipendijų ir finansinės paramos studentams informacinė sistem</w:t>
      </w:r>
      <w:r>
        <w:t>a</w:t>
      </w:r>
      <w:r w:rsidR="006A1F66">
        <w:t>.</w:t>
      </w:r>
    </w:p>
    <w:p w14:paraId="3B7E7138" w14:textId="3DECFC91" w:rsidR="00104A6B" w:rsidRPr="009A0C8F" w:rsidRDefault="000269C0" w:rsidP="0073091C">
      <w:pPr>
        <w:numPr>
          <w:ilvl w:val="0"/>
          <w:numId w:val="26"/>
        </w:numPr>
        <w:shd w:val="clear" w:color="auto" w:fill="FFFFFF"/>
        <w:tabs>
          <w:tab w:val="left" w:pos="993"/>
        </w:tabs>
        <w:ind w:firstLine="736"/>
        <w:jc w:val="both"/>
      </w:pPr>
      <w:r>
        <w:t>SR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3278719C"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0269C0">
        <w:t>SR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2F066AC0"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64D13368" w:rsidR="00104A6B" w:rsidRPr="009A0C8F" w:rsidRDefault="000269C0" w:rsidP="00136557">
      <w:pPr>
        <w:numPr>
          <w:ilvl w:val="0"/>
          <w:numId w:val="26"/>
        </w:numPr>
        <w:shd w:val="clear" w:color="auto" w:fill="FFFFFF"/>
        <w:tabs>
          <w:tab w:val="left" w:pos="993"/>
        </w:tabs>
        <w:ind w:firstLine="736"/>
        <w:jc w:val="both"/>
      </w:pPr>
      <w:r>
        <w:t>SR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56117577" w:rsidR="00104A6B" w:rsidRPr="009A0C8F" w:rsidRDefault="000269C0" w:rsidP="00136557">
      <w:pPr>
        <w:numPr>
          <w:ilvl w:val="0"/>
          <w:numId w:val="26"/>
        </w:numPr>
        <w:shd w:val="clear" w:color="auto" w:fill="FFFFFF"/>
        <w:tabs>
          <w:tab w:val="clear" w:pos="-27"/>
          <w:tab w:val="left" w:pos="1134"/>
        </w:tabs>
        <w:ind w:firstLine="736"/>
        <w:jc w:val="both"/>
      </w:pPr>
      <w:r>
        <w:t>SR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477E1A9B" w:rsidR="00104A6B" w:rsidRPr="009A0C8F" w:rsidRDefault="00104A6B" w:rsidP="00104A6B">
      <w:pPr>
        <w:jc w:val="center"/>
        <w:rPr>
          <w:b/>
        </w:rPr>
      </w:pPr>
      <w:r w:rsidRPr="009A0C8F">
        <w:rPr>
          <w:b/>
        </w:rPr>
        <w:t xml:space="preserve">III. </w:t>
      </w:r>
      <w:r w:rsidR="000269C0">
        <w:rPr>
          <w:b/>
        </w:rPr>
        <w:t>SR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7B93D58B" w:rsidR="00104A6B" w:rsidRPr="009A0C8F" w:rsidRDefault="000269C0" w:rsidP="00136557">
      <w:pPr>
        <w:numPr>
          <w:ilvl w:val="1"/>
          <w:numId w:val="26"/>
        </w:numPr>
        <w:shd w:val="clear" w:color="auto" w:fill="FFFFFF"/>
        <w:tabs>
          <w:tab w:val="left" w:pos="1134"/>
        </w:tabs>
        <w:ind w:firstLine="736"/>
        <w:jc w:val="both"/>
        <w:rPr>
          <w:color w:val="000000"/>
        </w:rPr>
      </w:pPr>
      <w:r>
        <w:t>SR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SR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SR</w:t>
      </w:r>
      <w:r w:rsidR="00F55A10">
        <w:rPr>
          <w:color w:val="000000"/>
        </w:rPr>
        <w:t xml:space="preserve"> </w:t>
      </w:r>
      <w:r w:rsidR="00104A6B" w:rsidRPr="009A0C8F">
        <w:rPr>
          <w:color w:val="000000"/>
        </w:rPr>
        <w:t xml:space="preserve">testavimo aplinkose užtikrinimas; </w:t>
      </w:r>
    </w:p>
    <w:p w14:paraId="4B293B79" w14:textId="132B7B1E" w:rsidR="00104A6B" w:rsidRPr="009A0C8F" w:rsidRDefault="000269C0" w:rsidP="00136557">
      <w:pPr>
        <w:numPr>
          <w:ilvl w:val="1"/>
          <w:numId w:val="26"/>
        </w:numPr>
        <w:shd w:val="clear" w:color="auto" w:fill="FFFFFF"/>
        <w:tabs>
          <w:tab w:val="left" w:pos="1134"/>
        </w:tabs>
        <w:ind w:firstLine="736"/>
        <w:jc w:val="both"/>
        <w:rPr>
          <w:color w:val="000000"/>
        </w:rPr>
      </w:pPr>
      <w:r>
        <w:t>SR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6C3CD493" w:rsidR="00104A6B" w:rsidRPr="009A0C8F" w:rsidRDefault="000269C0" w:rsidP="00136557">
      <w:pPr>
        <w:numPr>
          <w:ilvl w:val="1"/>
          <w:numId w:val="26"/>
        </w:numPr>
        <w:shd w:val="clear" w:color="auto" w:fill="FFFFFF"/>
        <w:tabs>
          <w:tab w:val="left" w:pos="1134"/>
        </w:tabs>
        <w:ind w:firstLine="709"/>
        <w:jc w:val="both"/>
        <w:rPr>
          <w:color w:val="000000"/>
        </w:rPr>
      </w:pPr>
      <w:r>
        <w:t>SR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39C0CFF8" w:rsidR="00104A6B" w:rsidRPr="009A0C8F" w:rsidRDefault="000269C0" w:rsidP="00136557">
      <w:pPr>
        <w:numPr>
          <w:ilvl w:val="1"/>
          <w:numId w:val="26"/>
        </w:numPr>
        <w:shd w:val="clear" w:color="auto" w:fill="FFFFFF"/>
        <w:tabs>
          <w:tab w:val="left" w:pos="1134"/>
        </w:tabs>
        <w:ind w:firstLine="709"/>
        <w:jc w:val="both"/>
        <w:rPr>
          <w:color w:val="000000"/>
        </w:rPr>
      </w:pPr>
      <w:r>
        <w:t>SR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0C78EFB0" w:rsidR="00104A6B" w:rsidRPr="009A0C8F" w:rsidRDefault="000269C0" w:rsidP="00136557">
      <w:pPr>
        <w:numPr>
          <w:ilvl w:val="1"/>
          <w:numId w:val="26"/>
        </w:numPr>
        <w:shd w:val="clear" w:color="auto" w:fill="FFFFFF"/>
        <w:tabs>
          <w:tab w:val="left" w:pos="1134"/>
        </w:tabs>
        <w:ind w:firstLine="709"/>
        <w:jc w:val="both"/>
      </w:pPr>
      <w:r>
        <w:t>SR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9A9C0A1" w:rsidR="00104A6B" w:rsidRPr="009A0C8F" w:rsidRDefault="000269C0" w:rsidP="00136557">
      <w:pPr>
        <w:numPr>
          <w:ilvl w:val="2"/>
          <w:numId w:val="26"/>
        </w:numPr>
        <w:tabs>
          <w:tab w:val="left" w:pos="1418"/>
        </w:tabs>
        <w:ind w:firstLine="709"/>
        <w:jc w:val="both"/>
      </w:pPr>
      <w:r>
        <w:t>SR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3BF14E1B" w:rsidR="0025179A" w:rsidRPr="009A0C8F" w:rsidRDefault="00104A6B" w:rsidP="0025179A">
      <w:pPr>
        <w:jc w:val="center"/>
        <w:rPr>
          <w:b/>
        </w:rPr>
      </w:pPr>
      <w:r w:rsidRPr="009A0C8F">
        <w:rPr>
          <w:b/>
        </w:rPr>
        <w:t xml:space="preserve">IV. </w:t>
      </w:r>
      <w:r w:rsidR="000269C0">
        <w:rPr>
          <w:b/>
        </w:rPr>
        <w:t>SR</w:t>
      </w:r>
      <w:r w:rsidR="0025179A" w:rsidRPr="009A0C8F">
        <w:rPr>
          <w:b/>
        </w:rPr>
        <w:t xml:space="preserve"> VYSTYMO PASLAUGOS APRAŠYMAS</w:t>
      </w:r>
    </w:p>
    <w:p w14:paraId="4F193F33" w14:textId="58A14003" w:rsidR="0025179A" w:rsidRPr="009A0C8F" w:rsidRDefault="000269C0" w:rsidP="00A51FF9">
      <w:pPr>
        <w:pStyle w:val="Sraopastraipa"/>
        <w:numPr>
          <w:ilvl w:val="0"/>
          <w:numId w:val="26"/>
        </w:numPr>
        <w:shd w:val="clear" w:color="auto" w:fill="FFFFFF"/>
        <w:tabs>
          <w:tab w:val="left" w:pos="1134"/>
        </w:tabs>
        <w:jc w:val="both"/>
      </w:pPr>
      <w:r>
        <w:t>SR</w:t>
      </w:r>
      <w:r w:rsidR="0025179A" w:rsidRPr="009A0C8F">
        <w:t xml:space="preserve"> vystymo paslauga apima šiuos perkančiosios organizacijos užsakomuosius darbus:</w:t>
      </w:r>
    </w:p>
    <w:p w14:paraId="169A7560" w14:textId="4F94E52E"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lastRenderedPageBreak/>
        <w:t xml:space="preserve">naujo </w:t>
      </w:r>
      <w:r w:rsidR="000269C0">
        <w:t>SR</w:t>
      </w:r>
      <w:r w:rsidRPr="009A0C8F">
        <w:t xml:space="preserve"> </w:t>
      </w:r>
      <w:r w:rsidRPr="009A0C8F">
        <w:rPr>
          <w:color w:val="000000"/>
        </w:rPr>
        <w:t>funkcionalumo aprašo (poreikių specifikacijos) parengimas;</w:t>
      </w:r>
    </w:p>
    <w:p w14:paraId="3E95A24A" w14:textId="218C5C24"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specifikacijos patikslinimo parengimas;</w:t>
      </w:r>
    </w:p>
    <w:p w14:paraId="0D7FD67D" w14:textId="3E112E7B"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 xml:space="preserve">projekto patikslinimo parengimas;  </w:t>
      </w:r>
    </w:p>
    <w:p w14:paraId="7C543892" w14:textId="534E52A2"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pokyčių konstravimas (programavimas, programinės įrangos išbandymas) ir realizavimas;</w:t>
      </w:r>
    </w:p>
    <w:p w14:paraId="460B3DF6" w14:textId="62302832"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 xml:space="preserve">naudotojų mokymas (modifikuotos programinės įrangos pristatymas naudotojams); </w:t>
      </w:r>
    </w:p>
    <w:p w14:paraId="3854E933" w14:textId="7878A2C0"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w:t>
      </w:r>
      <w:r w:rsidR="0025179A" w:rsidRPr="009A0C8F">
        <w:rPr>
          <w:color w:val="000000"/>
        </w:rPr>
        <w:t>techninių dokumentų atnaujinimas ir (arba) naujų parengimas;</w:t>
      </w:r>
    </w:p>
    <w:p w14:paraId="2C831368" w14:textId="2F6636FA"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6A26C9AE" w:rsidR="0025179A" w:rsidRPr="009A0C8F" w:rsidRDefault="000269C0" w:rsidP="00A51FF9">
      <w:pPr>
        <w:numPr>
          <w:ilvl w:val="1"/>
          <w:numId w:val="26"/>
        </w:numPr>
        <w:shd w:val="clear" w:color="auto" w:fill="FFFFFF"/>
        <w:tabs>
          <w:tab w:val="left" w:pos="1078"/>
          <w:tab w:val="left" w:pos="1134"/>
        </w:tabs>
        <w:ind w:firstLine="736"/>
        <w:jc w:val="both"/>
        <w:rPr>
          <w:color w:val="000000"/>
        </w:rPr>
      </w:pPr>
      <w:r>
        <w:t>SR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030ECB3E"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0269C0">
        <w:t>SR</w:t>
      </w:r>
      <w:r w:rsidRPr="009A0C8F">
        <w:t xml:space="preserve"> modifikuotos programinės įrangos išeities kodų ir jų sukompiliuotų variantų bylų (failų) bei parengtų </w:t>
      </w:r>
      <w:r w:rsidR="000269C0">
        <w:t>SR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7ACD969B" w:rsidR="00104A6B" w:rsidRPr="009A0C8F" w:rsidRDefault="009C716D" w:rsidP="00104A6B">
      <w:pPr>
        <w:tabs>
          <w:tab w:val="left" w:pos="924"/>
        </w:tabs>
        <w:jc w:val="center"/>
        <w:rPr>
          <w:b/>
        </w:rPr>
      </w:pPr>
      <w:r>
        <w:rPr>
          <w:b/>
        </w:rPr>
        <w:t xml:space="preserve">V. </w:t>
      </w:r>
      <w:r w:rsidR="000269C0">
        <w:rPr>
          <w:b/>
        </w:rPr>
        <w:t>SR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73DAB919"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0269C0">
        <w:t>SR</w:t>
      </w:r>
      <w:r w:rsidRPr="009A0C8F">
        <w:t xml:space="preserve"> aprašančių dokumentų bylas (failus), įrašytus į kompaktinį diską. </w:t>
      </w:r>
    </w:p>
    <w:p w14:paraId="3E1B9EA9" w14:textId="61DDA89C" w:rsidR="00104A6B" w:rsidRPr="009A0C8F" w:rsidRDefault="000269C0" w:rsidP="00A51FF9">
      <w:pPr>
        <w:numPr>
          <w:ilvl w:val="0"/>
          <w:numId w:val="26"/>
        </w:numPr>
        <w:shd w:val="clear" w:color="auto" w:fill="FFFFFF"/>
        <w:tabs>
          <w:tab w:val="left" w:pos="1134"/>
        </w:tabs>
        <w:ind w:firstLine="736"/>
        <w:jc w:val="both"/>
        <w:rPr>
          <w:color w:val="000000"/>
        </w:rPr>
      </w:pPr>
      <w:r>
        <w:t>SR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30AAD713"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0269C0">
        <w:t>SR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0407251F"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0269C0">
        <w:t>SR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7D9221B4"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SR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SR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lastRenderedPageBreak/>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02952180"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0269C0">
        <w:t>SR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7292381E" w:rsidR="00104A6B" w:rsidRPr="009A0C8F" w:rsidRDefault="000269C0" w:rsidP="00104A6B">
            <w:r>
              <w:t>SR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397191EF" w:rsidR="00104A6B" w:rsidRPr="009A0C8F" w:rsidRDefault="00104A6B" w:rsidP="00104A6B">
            <w:r w:rsidRPr="009A0C8F">
              <w:t xml:space="preserve">Nuolat pasikartojantys </w:t>
            </w:r>
            <w:r w:rsidR="000269C0">
              <w:t>SR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412DD75" w:rsidR="00104A6B" w:rsidRPr="009A0C8F" w:rsidRDefault="000269C0" w:rsidP="00104A6B">
            <w:r>
              <w:t>SR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SR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6E683585" w:rsidR="00F519B1" w:rsidRDefault="000F4F08" w:rsidP="00104A6B">
            <w:pPr>
              <w:jc w:val="both"/>
            </w:pPr>
            <w:r>
              <w:t xml:space="preserve">Perkančioji organizacija </w:t>
            </w:r>
            <w:r w:rsidR="000269C0">
              <w:t>SR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6EF957BE" w:rsidR="00B16E43" w:rsidRPr="009A0C8F" w:rsidRDefault="000269C0" w:rsidP="00104A6B">
            <w:pPr>
              <w:jc w:val="both"/>
            </w:pPr>
            <w:r>
              <w:t>SR</w:t>
            </w:r>
            <w:r w:rsidR="00B16E43" w:rsidRPr="00B16E43">
              <w:t xml:space="preserve"> modifikuota programinė įranga, pasibaigus jos garantijos laikui, tampa </w:t>
            </w:r>
            <w:r>
              <w:t>SR</w:t>
            </w:r>
            <w:r w:rsidR="00B16E43" w:rsidRPr="00B16E43">
              <w:t xml:space="preserve"> eksploatavimo priežiūros objektu</w:t>
            </w:r>
          </w:p>
        </w:tc>
      </w:tr>
    </w:tbl>
    <w:p w14:paraId="44767A4D" w14:textId="3D319407"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0269C0">
        <w:t>SR</w:t>
      </w:r>
      <w:r w:rsidRPr="009A0C8F">
        <w:t xml:space="preserve"> tvarkomų fizinio asmens duomenų tvarkytojas ir vadovaujasi teisės aktų, reglamentuojančių fizinio asmens duomenų tvarkymą, reikalavimais.</w:t>
      </w:r>
    </w:p>
    <w:p w14:paraId="103EBE0F" w14:textId="10974D9F" w:rsidR="00104A6B" w:rsidRPr="009A0C8F" w:rsidRDefault="000269C0" w:rsidP="00A51FF9">
      <w:pPr>
        <w:numPr>
          <w:ilvl w:val="0"/>
          <w:numId w:val="26"/>
        </w:numPr>
        <w:shd w:val="clear" w:color="auto" w:fill="FFFFFF"/>
        <w:tabs>
          <w:tab w:val="left" w:pos="1134"/>
        </w:tabs>
        <w:ind w:firstLine="736"/>
        <w:jc w:val="both"/>
      </w:pPr>
      <w:r>
        <w:lastRenderedPageBreak/>
        <w:t>SR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14620F4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0269C0">
        <w:t>SR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1D28C138"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0269C0">
        <w:t>SR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0F545B9A"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0269C0">
        <w:t>SR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7A89D07E"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53A13035"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0269C0">
        <w:t>SR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0376A59C"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0269C0">
        <w:t>SR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3A8C1218"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0269C0">
        <w:t>SR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2DF026C8" w:rsidR="00104A6B" w:rsidRPr="009A0C8F" w:rsidRDefault="00104A6B" w:rsidP="00104A6B">
      <w:pPr>
        <w:tabs>
          <w:tab w:val="left" w:pos="924"/>
        </w:tabs>
        <w:jc w:val="center"/>
        <w:rPr>
          <w:b/>
        </w:rPr>
      </w:pPr>
      <w:r w:rsidRPr="009A0C8F">
        <w:rPr>
          <w:b/>
        </w:rPr>
        <w:t xml:space="preserve">VI. REIKALAVIMAI </w:t>
      </w:r>
      <w:r w:rsidR="000269C0">
        <w:rPr>
          <w:b/>
        </w:rPr>
        <w:t>SR</w:t>
      </w:r>
      <w:r w:rsidRPr="009A0C8F">
        <w:rPr>
          <w:b/>
        </w:rPr>
        <w:t xml:space="preserve"> PRIEŽIŪROS IR VYSTYMO PASLAUGŲ TEIKIMUI</w:t>
      </w:r>
    </w:p>
    <w:p w14:paraId="0B7E5591" w14:textId="09DB17D1" w:rsidR="00104A6B" w:rsidRPr="009A0C8F" w:rsidRDefault="000269C0" w:rsidP="00A51FF9">
      <w:pPr>
        <w:numPr>
          <w:ilvl w:val="0"/>
          <w:numId w:val="26"/>
        </w:numPr>
        <w:shd w:val="clear" w:color="auto" w:fill="FFFFFF"/>
        <w:tabs>
          <w:tab w:val="left" w:pos="1134"/>
        </w:tabs>
        <w:ind w:firstLine="736"/>
        <w:jc w:val="both"/>
      </w:pPr>
      <w:r>
        <w:t>SR</w:t>
      </w:r>
      <w:r w:rsidR="00104A6B" w:rsidRPr="009A0C8F">
        <w:t xml:space="preserve"> priežiūros ir vystymo paslaugų teikimo metu turi būti laikomasi reikalavimų, nurodytų šiuose teisės aktuose ir dokumentuose:</w:t>
      </w:r>
    </w:p>
    <w:p w14:paraId="08A54A49" w14:textId="2859A6C8"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0269C0">
        <w:t>SR</w:t>
      </w:r>
      <w:r w:rsidRPr="009A0C8F">
        <w:t xml:space="preserve"> nuostatuose;</w:t>
      </w:r>
    </w:p>
    <w:p w14:paraId="481F853F" w14:textId="0B27CCB2" w:rsidR="00104A6B" w:rsidRPr="009A0C8F" w:rsidRDefault="000269C0" w:rsidP="00A51FF9">
      <w:pPr>
        <w:numPr>
          <w:ilvl w:val="1"/>
          <w:numId w:val="26"/>
        </w:numPr>
        <w:shd w:val="clear" w:color="auto" w:fill="FFFFFF"/>
        <w:tabs>
          <w:tab w:val="left" w:pos="1134"/>
        </w:tabs>
        <w:ind w:firstLine="709"/>
        <w:jc w:val="both"/>
      </w:pPr>
      <w:r>
        <w:t>SR</w:t>
      </w:r>
      <w:r w:rsidR="00104A6B" w:rsidRPr="009A0C8F">
        <w:t xml:space="preserve"> saugos nuostatuose;</w:t>
      </w:r>
    </w:p>
    <w:p w14:paraId="7C479A99" w14:textId="2698587B"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0269C0">
        <w:t>SR</w:t>
      </w:r>
      <w:r w:rsidRPr="009A0C8F">
        <w:t xml:space="preserve"> specifikacijose;</w:t>
      </w:r>
    </w:p>
    <w:p w14:paraId="6202E22E" w14:textId="0337263E" w:rsidR="00104A6B" w:rsidRPr="009A0C8F" w:rsidRDefault="000269C0" w:rsidP="00A51FF9">
      <w:pPr>
        <w:numPr>
          <w:ilvl w:val="1"/>
          <w:numId w:val="26"/>
        </w:numPr>
        <w:shd w:val="clear" w:color="auto" w:fill="FFFFFF"/>
        <w:tabs>
          <w:tab w:val="left" w:pos="1134"/>
        </w:tabs>
        <w:ind w:firstLine="709"/>
        <w:jc w:val="both"/>
      </w:pPr>
      <w:r>
        <w:t>SR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2"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2"/>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4D696A0D" w:rsidR="00104A6B" w:rsidRPr="009A0C8F" w:rsidRDefault="000269C0" w:rsidP="00A51FF9">
      <w:pPr>
        <w:numPr>
          <w:ilvl w:val="1"/>
          <w:numId w:val="26"/>
        </w:numPr>
        <w:shd w:val="clear" w:color="auto" w:fill="FFFFFF"/>
        <w:tabs>
          <w:tab w:val="left" w:pos="1418"/>
        </w:tabs>
        <w:ind w:firstLine="708"/>
        <w:jc w:val="both"/>
      </w:pPr>
      <w:r>
        <w:t>SR</w:t>
      </w:r>
      <w:r w:rsidR="00104A6B" w:rsidRPr="009A0C8F">
        <w:t xml:space="preserve"> dokumentuose (techniniame apraše, duomenų bazių lentelių ir jų struktūros aprašuose, naudotojų ir administratorių vadovuose ir kt. dokumentuose);</w:t>
      </w:r>
    </w:p>
    <w:p w14:paraId="2E597ABA" w14:textId="56295572" w:rsidR="00104A6B" w:rsidRPr="009A0C8F" w:rsidRDefault="000269C0" w:rsidP="00A51FF9">
      <w:pPr>
        <w:numPr>
          <w:ilvl w:val="1"/>
          <w:numId w:val="26"/>
        </w:numPr>
        <w:shd w:val="clear" w:color="auto" w:fill="FFFFFF"/>
        <w:tabs>
          <w:tab w:val="left" w:pos="1418"/>
        </w:tabs>
        <w:ind w:firstLine="709"/>
        <w:jc w:val="both"/>
      </w:pPr>
      <w:r>
        <w:t>SR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56B66988" w:rsidR="00104A6B" w:rsidRPr="00572114" w:rsidRDefault="00EB02D9" w:rsidP="00104A6B">
      <w:pPr>
        <w:jc w:val="center"/>
        <w:rPr>
          <w:b/>
        </w:rPr>
      </w:pPr>
      <w:r>
        <w:rPr>
          <w:b/>
        </w:rPr>
        <w:t>STUDENTŲ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7C1B48E4" w:rsidR="00104A6B" w:rsidRPr="005D56A5" w:rsidRDefault="00104A6B" w:rsidP="00104A6B">
      <w:pPr>
        <w:jc w:val="both"/>
      </w:pPr>
      <w:r w:rsidRPr="005D56A5">
        <w:t>*Vadovaujantis darbų, išvardytų 20__ m. ____________  d. sutarties Nr.  _____________________  __ priedo „</w:t>
      </w:r>
      <w:r w:rsidR="00EB02D9">
        <w:t>Studentų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FA7B" w14:textId="77777777" w:rsidR="0023240E" w:rsidRDefault="0023240E">
      <w:r>
        <w:separator/>
      </w:r>
    </w:p>
  </w:endnote>
  <w:endnote w:type="continuationSeparator" w:id="0">
    <w:p w14:paraId="347AED81" w14:textId="77777777" w:rsidR="0023240E" w:rsidRDefault="0023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Helvetica">
    <w:panose1 w:val="020B05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D093" w14:textId="77777777" w:rsidR="0023240E" w:rsidRDefault="0023240E">
      <w:r>
        <w:separator/>
      </w:r>
    </w:p>
  </w:footnote>
  <w:footnote w:type="continuationSeparator" w:id="0">
    <w:p w14:paraId="3E8F3C06" w14:textId="77777777" w:rsidR="0023240E" w:rsidRDefault="0023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0"/>
  </w:num>
  <w:num w:numId="3">
    <w:abstractNumId w:val="17"/>
  </w:num>
  <w:num w:numId="4">
    <w:abstractNumId w:val="37"/>
  </w:num>
  <w:num w:numId="5">
    <w:abstractNumId w:val="15"/>
  </w:num>
  <w:num w:numId="6">
    <w:abstractNumId w:val="28"/>
  </w:num>
  <w:num w:numId="7">
    <w:abstractNumId w:val="13"/>
  </w:num>
  <w:num w:numId="8">
    <w:abstractNumId w:val="29"/>
  </w:num>
  <w:num w:numId="9">
    <w:abstractNumId w:val="34"/>
  </w:num>
  <w:num w:numId="10">
    <w:abstractNumId w:val="12"/>
  </w:num>
  <w:num w:numId="11">
    <w:abstractNumId w:val="23"/>
  </w:num>
  <w:num w:numId="12">
    <w:abstractNumId w:val="22"/>
  </w:num>
  <w:num w:numId="13">
    <w:abstractNumId w:val="35"/>
  </w:num>
  <w:num w:numId="14">
    <w:abstractNumId w:val="26"/>
  </w:num>
  <w:num w:numId="15">
    <w:abstractNumId w:val="19"/>
  </w:num>
  <w:num w:numId="16">
    <w:abstractNumId w:val="25"/>
  </w:num>
  <w:num w:numId="17">
    <w:abstractNumId w:val="33"/>
  </w:num>
  <w:num w:numId="18">
    <w:abstractNumId w:val="27"/>
  </w:num>
  <w:num w:numId="19">
    <w:abstractNumId w:val="18"/>
  </w:num>
  <w:num w:numId="20">
    <w:abstractNumId w:val="24"/>
  </w:num>
  <w:num w:numId="21">
    <w:abstractNumId w:val="30"/>
  </w:num>
  <w:num w:numId="22">
    <w:abstractNumId w:val="9"/>
  </w:num>
  <w:num w:numId="23">
    <w:abstractNumId w:val="14"/>
  </w:num>
  <w:num w:numId="24">
    <w:abstractNumId w:val="32"/>
  </w:num>
  <w:num w:numId="25">
    <w:abstractNumId w:val="11"/>
  </w:num>
  <w:num w:numId="26">
    <w:abstractNumId w:val="21"/>
  </w:num>
  <w:num w:numId="27">
    <w:abstractNumId w:val="36"/>
  </w:num>
  <w:num w:numId="28">
    <w:abstractNumId w:val="31"/>
  </w:num>
  <w:num w:numId="29">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9C0"/>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17683"/>
    <w:rsid w:val="00520002"/>
    <w:rsid w:val="00520BF6"/>
    <w:rsid w:val="005213F2"/>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3CA7"/>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9E"/>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4DDA"/>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43AE"/>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4D0"/>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0E28"/>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D5A"/>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3E4A"/>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2D9"/>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basedOn w:val="prastasis"/>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779A-D403-41CE-B316-902C747464B7}">
  <ds:schemaRefs>
    <ds:schemaRef ds:uri="441e4d8e-a8ab-46be-9694-e40af28e9c61"/>
    <ds:schemaRef ds:uri="http://schemas.openxmlformats.org/package/2006/metadata/core-properties"/>
    <ds:schemaRef ds:uri="http://purl.org/dc/dcmitype/"/>
    <ds:schemaRef ds:uri="bd2a18c2-06d4-44cd-af38-3237b532008a"/>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3.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4.xml><?xml version="1.0" encoding="utf-8"?>
<ds:datastoreItem xmlns:ds="http://schemas.openxmlformats.org/officeDocument/2006/customXml" ds:itemID="{F0C5003B-84B4-491D-B2C4-5E8B274D7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2861D3-EED4-42CF-B0F9-5D4B1A7C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12556</Words>
  <Characters>7158</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19675</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2025-01-02T13:01:00Z</dcterms:created>
  <dcterms:modified xsi:type="dcterms:W3CDTF">2025-01-02T13:01:00Z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