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489814E4"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bookmarkStart w:id="0" w:name="_Hlk221609397"/>
      <w:r w:rsidR="00DE1ADD" w:rsidRPr="005501FE">
        <w:rPr>
          <w:b/>
          <w:sz w:val="20"/>
          <w:szCs w:val="20"/>
          <w:lang w:val="lt-LT"/>
        </w:rPr>
        <w:t>„</w:t>
      </w:r>
      <w:r w:rsidR="002E19DB" w:rsidRPr="002E19DB">
        <w:rPr>
          <w:b/>
          <w:sz w:val="20"/>
          <w:szCs w:val="20"/>
          <w:lang w:val="lt-LT"/>
        </w:rPr>
        <w:t>NEŠIOJAMAS DENTALINIS RENTGENO APARATAS SU SKAITMENINE RENTGENO (VIZIOGRAFIJOS) SISTEMA</w:t>
      </w:r>
      <w:r w:rsidR="00DE1ADD" w:rsidRPr="005501FE">
        <w:rPr>
          <w:b/>
          <w:sz w:val="20"/>
          <w:szCs w:val="20"/>
          <w:lang w:val="lt-LT"/>
        </w:rPr>
        <w:t>”</w:t>
      </w:r>
      <w:bookmarkEnd w:id="0"/>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19B36855"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w:t>
      </w:r>
      <w:r w:rsidR="002E19DB" w:rsidRPr="002E19DB">
        <w:rPr>
          <w:b/>
          <w:sz w:val="20"/>
          <w:szCs w:val="20"/>
          <w:lang w:val="lt-LT"/>
        </w:rPr>
        <w:t>NEŠIOJAMAS DENTALINIS RENTGENO APARATAS SU SKAITMENINE RENTGENO (VIZIOGRAFIJOS) SISTEMA</w:t>
      </w:r>
      <w:r w:rsidR="00571084" w:rsidRPr="00571084">
        <w:rPr>
          <w:b/>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221F85CB"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2E19DB">
        <w:rPr>
          <w:rFonts w:eastAsia="Calibri"/>
          <w:b/>
          <w:sz w:val="20"/>
          <w:szCs w:val="20"/>
          <w:lang w:val="lt-LT"/>
        </w:rPr>
        <w:t>03-03</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Kokius</w:t>
            </w:r>
            <w:proofErr w:type="spellEnd"/>
            <w:r w:rsidRPr="00EA7BAA">
              <w:rPr>
                <w:b/>
                <w:sz w:val="20"/>
                <w:szCs w:val="20"/>
              </w:rPr>
              <w:t xml:space="preserve">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lastRenderedPageBreak/>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proofErr w:type="gram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proofErr w:type="gram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tik</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 xml:space="preserve">II skyriaus „Aplinkos apsaugos kriterijų taikymo tvarka ir rezultatų </w:t>
            </w:r>
            <w:proofErr w:type="gramStart"/>
            <w:r w:rsidRPr="00EA7BAA">
              <w:rPr>
                <w:b/>
                <w:bCs/>
                <w:sz w:val="20"/>
                <w:szCs w:val="20"/>
                <w:lang w:val="lt" w:eastAsia="lt-LT"/>
              </w:rPr>
              <w:t>apskaičiavimas“</w:t>
            </w:r>
            <w:proofErr w:type="gramEnd"/>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1" w:name="_Hlk93918024"/>
      <w:r w:rsidRPr="005501FE">
        <w:rPr>
          <w:rFonts w:eastAsia="Calibri"/>
          <w:sz w:val="20"/>
          <w:szCs w:val="20"/>
          <w:lang w:val="lt-LT"/>
        </w:rPr>
        <w:t>T</w:t>
      </w:r>
      <w:r w:rsidRPr="005501FE">
        <w:rPr>
          <w:sz w:val="20"/>
          <w:szCs w:val="20"/>
          <w:lang w:val="lt-LT"/>
        </w:rPr>
        <w:t>echninės specifikacijos projektas.</w:t>
      </w:r>
      <w:bookmarkEnd w:id="1"/>
    </w:p>
    <w:p w14:paraId="20DFB0E6" w14:textId="77777777" w:rsidR="00526640" w:rsidRDefault="00526640" w:rsidP="007E069C">
      <w:pPr>
        <w:ind w:firstLine="720"/>
        <w:jc w:val="both"/>
        <w:rPr>
          <w:sz w:val="20"/>
          <w:szCs w:val="20"/>
          <w:lang w:val="lt-LT"/>
        </w:rPr>
      </w:pPr>
    </w:p>
    <w:p w14:paraId="316195D7" w14:textId="23684024" w:rsidR="00526640" w:rsidRDefault="002E19DB" w:rsidP="00526640">
      <w:pPr>
        <w:ind w:firstLine="720"/>
        <w:jc w:val="center"/>
        <w:rPr>
          <w:b/>
          <w:sz w:val="20"/>
          <w:szCs w:val="20"/>
          <w:lang w:val="lt-LT"/>
        </w:rPr>
      </w:pPr>
      <w:r w:rsidRPr="002E19DB">
        <w:rPr>
          <w:b/>
          <w:sz w:val="20"/>
          <w:szCs w:val="20"/>
          <w:lang w:val="lt-LT"/>
        </w:rPr>
        <w:t>NEŠIOJAMAS DENTALINIS RENTGENO APARATAS SU SKAITMENINE RENTGENO (VIZIOGRAFIJOS) SISTEMA</w:t>
      </w:r>
    </w:p>
    <w:p w14:paraId="0DEE91E2" w14:textId="77777777" w:rsidR="00571084" w:rsidRDefault="00571084"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4AE5FF6D" w:rsidR="00526640" w:rsidRDefault="002E19DB" w:rsidP="00526640">
            <w:pPr>
              <w:rPr>
                <w:rFonts w:eastAsiaTheme="minorHAnsi"/>
                <w:b/>
                <w:sz w:val="20"/>
                <w:szCs w:val="20"/>
                <w:lang w:val="lt-LT"/>
              </w:rPr>
            </w:pPr>
            <w:proofErr w:type="spellStart"/>
            <w:r>
              <w:t>N</w:t>
            </w:r>
            <w:r w:rsidRPr="002E19DB">
              <w:t>ešiojamas</w:t>
            </w:r>
            <w:proofErr w:type="spellEnd"/>
            <w:r w:rsidRPr="002E19DB">
              <w:t xml:space="preserve"> </w:t>
            </w:r>
            <w:proofErr w:type="spellStart"/>
            <w:r w:rsidRPr="002E19DB">
              <w:t>dentalinis</w:t>
            </w:r>
            <w:proofErr w:type="spellEnd"/>
            <w:r w:rsidRPr="002E19DB">
              <w:t xml:space="preserve"> </w:t>
            </w:r>
            <w:proofErr w:type="spellStart"/>
            <w:r w:rsidRPr="002E19DB">
              <w:t>rentgeno</w:t>
            </w:r>
            <w:proofErr w:type="spellEnd"/>
            <w:r w:rsidRPr="002E19DB">
              <w:t xml:space="preserve"> </w:t>
            </w:r>
            <w:proofErr w:type="spellStart"/>
            <w:r w:rsidRPr="002E19DB">
              <w:t>aparatas</w:t>
            </w:r>
            <w:proofErr w:type="spellEnd"/>
            <w:r w:rsidRPr="002E19DB">
              <w:t xml:space="preserve"> </w:t>
            </w:r>
            <w:proofErr w:type="spellStart"/>
            <w:r w:rsidRPr="002E19DB">
              <w:t>su</w:t>
            </w:r>
            <w:proofErr w:type="spellEnd"/>
            <w:r w:rsidRPr="002E19DB">
              <w:t xml:space="preserve"> </w:t>
            </w:r>
            <w:proofErr w:type="spellStart"/>
            <w:r w:rsidRPr="002E19DB">
              <w:t>skaitmenine</w:t>
            </w:r>
            <w:proofErr w:type="spellEnd"/>
            <w:r w:rsidRPr="002E19DB">
              <w:t xml:space="preserve"> </w:t>
            </w:r>
            <w:proofErr w:type="spellStart"/>
            <w:r w:rsidRPr="002E19DB">
              <w:t>rentgeno</w:t>
            </w:r>
            <w:proofErr w:type="spellEnd"/>
            <w:r w:rsidRPr="002E19DB">
              <w:t xml:space="preserve"> (</w:t>
            </w:r>
            <w:proofErr w:type="spellStart"/>
            <w:r w:rsidRPr="002E19DB">
              <w:t>viziografijos</w:t>
            </w:r>
            <w:proofErr w:type="spellEnd"/>
            <w:r w:rsidRPr="002E19DB">
              <w:t xml:space="preserve">) </w:t>
            </w:r>
            <w:proofErr w:type="spellStart"/>
            <w:r w:rsidRPr="002E19DB">
              <w:t>sistema</w:t>
            </w:r>
            <w:proofErr w:type="spellEnd"/>
          </w:p>
        </w:tc>
        <w:tc>
          <w:tcPr>
            <w:tcW w:w="2409" w:type="dxa"/>
          </w:tcPr>
          <w:p w14:paraId="4FA2819C" w14:textId="38B24C27" w:rsidR="00526640" w:rsidRDefault="002E19DB" w:rsidP="00526640">
            <w:pPr>
              <w:jc w:val="center"/>
              <w:rPr>
                <w:rFonts w:eastAsiaTheme="minorHAnsi"/>
                <w:b/>
                <w:sz w:val="20"/>
                <w:szCs w:val="20"/>
                <w:lang w:val="lt-LT"/>
              </w:rPr>
            </w:pPr>
            <w:r>
              <w:t>6600</w:t>
            </w:r>
            <w:r w:rsidR="00526640" w:rsidRPr="00526640">
              <w:t>,00</w:t>
            </w:r>
          </w:p>
        </w:tc>
        <w:tc>
          <w:tcPr>
            <w:tcW w:w="2086" w:type="dxa"/>
          </w:tcPr>
          <w:p w14:paraId="285320A7" w14:textId="40795426" w:rsidR="00526640" w:rsidRPr="00571084" w:rsidRDefault="002E19DB" w:rsidP="00526640">
            <w:pPr>
              <w:jc w:val="center"/>
              <w:rPr>
                <w:rFonts w:eastAsiaTheme="minorHAnsi"/>
                <w:sz w:val="20"/>
                <w:szCs w:val="20"/>
                <w:lang w:val="lt-LT"/>
              </w:rPr>
            </w:pPr>
            <w:r w:rsidRPr="002E19DB">
              <w:t>5454</w:t>
            </w:r>
            <w:r>
              <w:t>,</w:t>
            </w:r>
            <w:r w:rsidRPr="002E19DB">
              <w:t>55</w:t>
            </w:r>
          </w:p>
        </w:tc>
      </w:tr>
    </w:tbl>
    <w:p w14:paraId="0E9AAB1B" w14:textId="77777777" w:rsidR="007514F3" w:rsidRDefault="007514F3" w:rsidP="007514F3">
      <w:pPr>
        <w:ind w:firstLine="720"/>
        <w:jc w:val="center"/>
        <w:rPr>
          <w:rFonts w:eastAsiaTheme="minorHAnsi"/>
          <w:b/>
          <w:sz w:val="20"/>
          <w:szCs w:val="20"/>
          <w:lang w:val="lt-LT"/>
        </w:rPr>
      </w:pPr>
    </w:p>
    <w:p w14:paraId="37CC170D" w14:textId="77777777" w:rsidR="002E19DB" w:rsidRDefault="002E19DB" w:rsidP="007514F3">
      <w:pPr>
        <w:ind w:firstLine="720"/>
        <w:jc w:val="center"/>
        <w:rPr>
          <w:rFonts w:eastAsiaTheme="minorHAnsi"/>
          <w:b/>
          <w:sz w:val="20"/>
          <w:szCs w:val="20"/>
          <w:lang w:val="lt-LT"/>
        </w:rPr>
      </w:pPr>
    </w:p>
    <w:p w14:paraId="4365FAA1" w14:textId="77777777" w:rsidR="002E19DB" w:rsidRDefault="002E19DB" w:rsidP="007514F3">
      <w:pPr>
        <w:ind w:firstLine="720"/>
        <w:jc w:val="center"/>
        <w:rPr>
          <w:rFonts w:eastAsiaTheme="minorHAnsi"/>
          <w:b/>
          <w:sz w:val="20"/>
          <w:szCs w:val="20"/>
          <w:lang w:val="lt-LT"/>
        </w:rPr>
      </w:pPr>
    </w:p>
    <w:p w14:paraId="2CDAA020" w14:textId="77777777" w:rsidR="002E19DB" w:rsidRDefault="002E19DB" w:rsidP="007514F3">
      <w:pPr>
        <w:ind w:firstLine="720"/>
        <w:jc w:val="center"/>
        <w:rPr>
          <w:rFonts w:eastAsiaTheme="minorHAnsi"/>
          <w:b/>
          <w:sz w:val="20"/>
          <w:szCs w:val="20"/>
          <w:lang w:val="lt-LT"/>
        </w:rPr>
      </w:pPr>
    </w:p>
    <w:p w14:paraId="0A272D72" w14:textId="77777777" w:rsidR="002E19DB" w:rsidRDefault="002E19DB" w:rsidP="007514F3">
      <w:pPr>
        <w:ind w:firstLine="720"/>
        <w:jc w:val="center"/>
        <w:rPr>
          <w:rFonts w:eastAsiaTheme="minorHAnsi"/>
          <w:b/>
          <w:sz w:val="20"/>
          <w:szCs w:val="20"/>
          <w:lang w:val="lt-LT"/>
        </w:rPr>
      </w:pPr>
    </w:p>
    <w:p w14:paraId="6D3B554C" w14:textId="5A3DA671" w:rsidR="007514F3" w:rsidRDefault="007514F3" w:rsidP="007514F3">
      <w:pPr>
        <w:ind w:firstLine="720"/>
        <w:jc w:val="center"/>
        <w:rPr>
          <w:rFonts w:eastAsiaTheme="minorHAnsi"/>
          <w:b/>
          <w:sz w:val="20"/>
          <w:szCs w:val="20"/>
          <w:lang w:val="lt-LT"/>
        </w:rPr>
      </w:pPr>
      <w:r w:rsidRPr="00526640">
        <w:rPr>
          <w:rFonts w:eastAsiaTheme="minorHAnsi"/>
          <w:b/>
          <w:sz w:val="20"/>
          <w:szCs w:val="20"/>
          <w:lang w:val="lt-LT"/>
        </w:rPr>
        <w:lastRenderedPageBreak/>
        <w:t>TECHNINĖ SPECIFIKACIJA</w:t>
      </w:r>
    </w:p>
    <w:p w14:paraId="17F9911F" w14:textId="06A73AC4" w:rsidR="00571084" w:rsidRDefault="00571084" w:rsidP="007514F3">
      <w:pPr>
        <w:ind w:firstLine="720"/>
        <w:jc w:val="center"/>
        <w:rPr>
          <w:rFonts w:eastAsiaTheme="minorHAnsi"/>
          <w:b/>
          <w:sz w:val="20"/>
          <w:szCs w:val="20"/>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13"/>
        <w:gridCol w:w="2721"/>
      </w:tblGrid>
      <w:tr w:rsidR="002E19DB" w:rsidRPr="00F07B07" w14:paraId="3CEF4300" w14:textId="77777777" w:rsidTr="00D20A3B">
        <w:tc>
          <w:tcPr>
            <w:tcW w:w="375" w:type="pct"/>
            <w:tcBorders>
              <w:top w:val="single" w:sz="4" w:space="0" w:color="auto"/>
              <w:left w:val="single" w:sz="4" w:space="0" w:color="auto"/>
              <w:bottom w:val="single" w:sz="4" w:space="0" w:color="auto"/>
              <w:right w:val="single" w:sz="4" w:space="0" w:color="auto"/>
            </w:tcBorders>
            <w:vAlign w:val="center"/>
            <w:hideMark/>
          </w:tcPr>
          <w:p w14:paraId="2DEF10BD" w14:textId="77777777" w:rsidR="002E19DB" w:rsidRPr="00F07B07" w:rsidRDefault="002E19DB" w:rsidP="00D20A3B">
            <w:pPr>
              <w:jc w:val="center"/>
              <w:rPr>
                <w:b/>
                <w:noProof/>
              </w:rPr>
            </w:pPr>
            <w:r w:rsidRPr="00F07B07">
              <w:rPr>
                <w:b/>
                <w:noProof/>
              </w:rPr>
              <w:t>Eil. Nr.</w:t>
            </w:r>
          </w:p>
        </w:tc>
        <w:tc>
          <w:tcPr>
            <w:tcW w:w="3232" w:type="pct"/>
            <w:tcBorders>
              <w:top w:val="single" w:sz="4" w:space="0" w:color="auto"/>
              <w:left w:val="single" w:sz="4" w:space="0" w:color="auto"/>
              <w:bottom w:val="single" w:sz="4" w:space="0" w:color="auto"/>
              <w:right w:val="single" w:sz="4" w:space="0" w:color="auto"/>
            </w:tcBorders>
            <w:vAlign w:val="center"/>
            <w:hideMark/>
          </w:tcPr>
          <w:p w14:paraId="4761DE9A" w14:textId="77777777" w:rsidR="002E19DB" w:rsidRPr="00F07B07" w:rsidRDefault="002E19DB" w:rsidP="00D20A3B">
            <w:pPr>
              <w:jc w:val="center"/>
              <w:rPr>
                <w:b/>
                <w:noProof/>
              </w:rPr>
            </w:pPr>
            <w:r w:rsidRPr="00F07B07">
              <w:rPr>
                <w:b/>
                <w:noProof/>
              </w:rPr>
              <w:t>Reikalaujamos parametrų reikšmės</w:t>
            </w:r>
          </w:p>
        </w:tc>
        <w:tc>
          <w:tcPr>
            <w:tcW w:w="1393" w:type="pct"/>
            <w:tcBorders>
              <w:top w:val="single" w:sz="4" w:space="0" w:color="auto"/>
              <w:left w:val="single" w:sz="4" w:space="0" w:color="auto"/>
              <w:bottom w:val="single" w:sz="4" w:space="0" w:color="auto"/>
              <w:right w:val="single" w:sz="4" w:space="0" w:color="auto"/>
            </w:tcBorders>
            <w:vAlign w:val="center"/>
            <w:hideMark/>
          </w:tcPr>
          <w:p w14:paraId="10A59FC7" w14:textId="77777777" w:rsidR="002E19DB" w:rsidRPr="00F07B07" w:rsidRDefault="002E19DB" w:rsidP="00D20A3B">
            <w:pPr>
              <w:jc w:val="center"/>
              <w:rPr>
                <w:b/>
                <w:noProof/>
              </w:rPr>
            </w:pPr>
            <w:r w:rsidRPr="00F07B07">
              <w:rPr>
                <w:b/>
                <w:noProof/>
              </w:rPr>
              <w:t>Siūlomos parametrų reikšmės</w:t>
            </w:r>
          </w:p>
        </w:tc>
      </w:tr>
      <w:tr w:rsidR="002E19DB" w:rsidRPr="00F07B07" w14:paraId="1AB5331F" w14:textId="77777777" w:rsidTr="00D20A3B">
        <w:trPr>
          <w:trHeight w:val="515"/>
        </w:trPr>
        <w:tc>
          <w:tcPr>
            <w:tcW w:w="375" w:type="pct"/>
            <w:tcBorders>
              <w:top w:val="single" w:sz="4" w:space="0" w:color="auto"/>
              <w:left w:val="single" w:sz="4" w:space="0" w:color="auto"/>
              <w:bottom w:val="single" w:sz="4" w:space="0" w:color="auto"/>
              <w:right w:val="single" w:sz="4" w:space="0" w:color="auto"/>
            </w:tcBorders>
          </w:tcPr>
          <w:p w14:paraId="41EA2932" w14:textId="77777777" w:rsidR="002E19DB" w:rsidRDefault="002E19DB" w:rsidP="00D20A3B">
            <w:pPr>
              <w:jc w:val="both"/>
              <w:rPr>
                <w:rFonts w:eastAsia="Calibri"/>
                <w:noProof/>
              </w:rPr>
            </w:pPr>
            <w:r>
              <w:rPr>
                <w:rFonts w:eastAsia="Calibri"/>
                <w:noProof/>
              </w:rPr>
              <w:t>1.</w:t>
            </w:r>
          </w:p>
        </w:tc>
        <w:tc>
          <w:tcPr>
            <w:tcW w:w="3232" w:type="pct"/>
            <w:tcBorders>
              <w:top w:val="single" w:sz="4" w:space="0" w:color="auto"/>
              <w:left w:val="single" w:sz="4" w:space="0" w:color="auto"/>
              <w:bottom w:val="single" w:sz="4" w:space="0" w:color="auto"/>
              <w:right w:val="single" w:sz="4" w:space="0" w:color="auto"/>
            </w:tcBorders>
          </w:tcPr>
          <w:p w14:paraId="4F3B46F8" w14:textId="77777777" w:rsidR="002E19DB" w:rsidRDefault="002E19DB" w:rsidP="00D20A3B">
            <w:pPr>
              <w:tabs>
                <w:tab w:val="left" w:pos="1296"/>
                <w:tab w:val="center" w:pos="4153"/>
                <w:tab w:val="right" w:pos="8306"/>
              </w:tabs>
              <w:jc w:val="both"/>
              <w:rPr>
                <w:rFonts w:eastAsia="Calibri"/>
                <w:noProof/>
              </w:rPr>
            </w:pPr>
            <w:r w:rsidRPr="009248E0">
              <w:rPr>
                <w:rFonts w:eastAsia="Calibri"/>
                <w:noProof/>
              </w:rPr>
              <w:t>Nešiojamas dentalinis rentgeno aparatas</w:t>
            </w:r>
          </w:p>
        </w:tc>
        <w:tc>
          <w:tcPr>
            <w:tcW w:w="1393" w:type="pct"/>
            <w:tcBorders>
              <w:top w:val="single" w:sz="4" w:space="0" w:color="auto"/>
              <w:left w:val="single" w:sz="4" w:space="0" w:color="auto"/>
              <w:bottom w:val="single" w:sz="4" w:space="0" w:color="auto"/>
              <w:right w:val="single" w:sz="4" w:space="0" w:color="auto"/>
            </w:tcBorders>
          </w:tcPr>
          <w:p w14:paraId="301E6FD6" w14:textId="77777777" w:rsidR="002E19DB" w:rsidRPr="00F07B07" w:rsidRDefault="002E19DB" w:rsidP="00D20A3B">
            <w:pPr>
              <w:rPr>
                <w:i/>
                <w:iCs/>
                <w:noProof/>
              </w:rPr>
            </w:pPr>
          </w:p>
        </w:tc>
      </w:tr>
      <w:tr w:rsidR="002E19DB" w:rsidRPr="00F07B07" w14:paraId="7979A1E2" w14:textId="77777777" w:rsidTr="00D20A3B">
        <w:trPr>
          <w:trHeight w:val="515"/>
        </w:trPr>
        <w:tc>
          <w:tcPr>
            <w:tcW w:w="375" w:type="pct"/>
            <w:tcBorders>
              <w:top w:val="single" w:sz="4" w:space="0" w:color="auto"/>
              <w:left w:val="single" w:sz="4" w:space="0" w:color="auto"/>
              <w:bottom w:val="single" w:sz="4" w:space="0" w:color="auto"/>
              <w:right w:val="single" w:sz="4" w:space="0" w:color="auto"/>
            </w:tcBorders>
            <w:hideMark/>
          </w:tcPr>
          <w:p w14:paraId="3476DF97" w14:textId="77777777" w:rsidR="002E19DB" w:rsidRPr="00F07B07" w:rsidRDefault="002E19DB" w:rsidP="00D20A3B">
            <w:pPr>
              <w:jc w:val="both"/>
              <w:rPr>
                <w:noProof/>
              </w:rPr>
            </w:pPr>
            <w:r>
              <w:rPr>
                <w:rFonts w:eastAsia="Calibri"/>
                <w:noProof/>
              </w:rPr>
              <w:t>1.1.</w:t>
            </w:r>
          </w:p>
        </w:tc>
        <w:tc>
          <w:tcPr>
            <w:tcW w:w="3232" w:type="pct"/>
            <w:tcBorders>
              <w:top w:val="single" w:sz="4" w:space="0" w:color="auto"/>
              <w:left w:val="single" w:sz="4" w:space="0" w:color="auto"/>
              <w:bottom w:val="single" w:sz="4" w:space="0" w:color="auto"/>
              <w:right w:val="single" w:sz="4" w:space="0" w:color="auto"/>
            </w:tcBorders>
          </w:tcPr>
          <w:p w14:paraId="4F6C6797" w14:textId="77777777" w:rsidR="002E19DB" w:rsidRPr="00F07B07" w:rsidRDefault="002E19DB" w:rsidP="00D20A3B">
            <w:pPr>
              <w:tabs>
                <w:tab w:val="left" w:pos="1296"/>
                <w:tab w:val="center" w:pos="4153"/>
                <w:tab w:val="right" w:pos="8306"/>
              </w:tabs>
              <w:jc w:val="both"/>
              <w:rPr>
                <w:rFonts w:eastAsia="Calibri"/>
                <w:noProof/>
              </w:rPr>
            </w:pPr>
            <w:r>
              <w:rPr>
                <w:rFonts w:eastAsia="Calibri"/>
                <w:noProof/>
              </w:rPr>
              <w:t>Spinduliuotės šaltinio židinio taško dydis: ne didesnis kaip 0,5 mm</w:t>
            </w:r>
          </w:p>
        </w:tc>
        <w:tc>
          <w:tcPr>
            <w:tcW w:w="1393" w:type="pct"/>
            <w:tcBorders>
              <w:top w:val="single" w:sz="4" w:space="0" w:color="auto"/>
              <w:left w:val="single" w:sz="4" w:space="0" w:color="auto"/>
              <w:bottom w:val="single" w:sz="4" w:space="0" w:color="auto"/>
              <w:right w:val="single" w:sz="4" w:space="0" w:color="auto"/>
            </w:tcBorders>
            <w:hideMark/>
          </w:tcPr>
          <w:p w14:paraId="0CCEED7E" w14:textId="77777777" w:rsidR="002E19DB" w:rsidRPr="00F07B07" w:rsidRDefault="002E19DB" w:rsidP="00D20A3B">
            <w:pPr>
              <w:rPr>
                <w:i/>
                <w:iCs/>
                <w:noProof/>
              </w:rPr>
            </w:pPr>
          </w:p>
        </w:tc>
      </w:tr>
      <w:tr w:rsidR="002E19DB" w:rsidRPr="00F07B07" w14:paraId="5262EAF4" w14:textId="77777777" w:rsidTr="00D20A3B">
        <w:tc>
          <w:tcPr>
            <w:tcW w:w="375" w:type="pct"/>
            <w:tcBorders>
              <w:top w:val="single" w:sz="4" w:space="0" w:color="auto"/>
              <w:left w:val="single" w:sz="4" w:space="0" w:color="auto"/>
              <w:bottom w:val="single" w:sz="4" w:space="0" w:color="auto"/>
              <w:right w:val="single" w:sz="4" w:space="0" w:color="auto"/>
            </w:tcBorders>
            <w:hideMark/>
          </w:tcPr>
          <w:p w14:paraId="4A445443" w14:textId="77777777" w:rsidR="002E19DB" w:rsidRPr="00F07B07" w:rsidRDefault="002E19DB" w:rsidP="00D20A3B">
            <w:pPr>
              <w:jc w:val="both"/>
              <w:rPr>
                <w:noProof/>
              </w:rPr>
            </w:pPr>
            <w:r>
              <w:rPr>
                <w:rFonts w:eastAsia="Calibri"/>
                <w:noProof/>
              </w:rPr>
              <w:t>1.2</w:t>
            </w:r>
            <w:r w:rsidRPr="00F07B07">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3A615D3D" w14:textId="77777777" w:rsidR="002E19DB" w:rsidRPr="00D305BA" w:rsidRDefault="002E19DB" w:rsidP="00D20A3B">
            <w:pPr>
              <w:rPr>
                <w:rFonts w:eastAsia="Calibri"/>
                <w:noProof/>
              </w:rPr>
            </w:pPr>
            <w:r>
              <w:rPr>
                <w:noProof/>
              </w:rPr>
              <w:t>Ekspozicijos laikas: pasirenkamas intervale ne siauresniame nei 0,05-0,5 s</w:t>
            </w:r>
          </w:p>
        </w:tc>
        <w:tc>
          <w:tcPr>
            <w:tcW w:w="1393" w:type="pct"/>
            <w:tcBorders>
              <w:top w:val="single" w:sz="4" w:space="0" w:color="auto"/>
              <w:left w:val="single" w:sz="4" w:space="0" w:color="auto"/>
              <w:bottom w:val="single" w:sz="4" w:space="0" w:color="auto"/>
              <w:right w:val="single" w:sz="4" w:space="0" w:color="auto"/>
            </w:tcBorders>
            <w:hideMark/>
          </w:tcPr>
          <w:p w14:paraId="4442D144" w14:textId="77777777" w:rsidR="002E19DB" w:rsidRPr="00F07B07" w:rsidRDefault="002E19DB" w:rsidP="00D20A3B">
            <w:pPr>
              <w:rPr>
                <w:noProof/>
              </w:rPr>
            </w:pPr>
          </w:p>
        </w:tc>
      </w:tr>
      <w:tr w:rsidR="002E19DB" w:rsidRPr="00F07B07" w14:paraId="1A0BFE31" w14:textId="77777777" w:rsidTr="00D20A3B">
        <w:tc>
          <w:tcPr>
            <w:tcW w:w="375" w:type="pct"/>
            <w:tcBorders>
              <w:top w:val="single" w:sz="4" w:space="0" w:color="auto"/>
              <w:left w:val="single" w:sz="4" w:space="0" w:color="auto"/>
              <w:bottom w:val="single" w:sz="4" w:space="0" w:color="auto"/>
              <w:right w:val="single" w:sz="4" w:space="0" w:color="auto"/>
            </w:tcBorders>
          </w:tcPr>
          <w:p w14:paraId="37DC76E5" w14:textId="77777777" w:rsidR="002E19DB" w:rsidRDefault="002E19DB" w:rsidP="00D20A3B">
            <w:pPr>
              <w:jc w:val="both"/>
              <w:rPr>
                <w:rFonts w:eastAsia="Calibri"/>
                <w:noProof/>
              </w:rPr>
            </w:pPr>
            <w:r>
              <w:rPr>
                <w:rFonts w:eastAsia="Calibri"/>
                <w:noProof/>
              </w:rPr>
              <w:t>1.3.</w:t>
            </w:r>
          </w:p>
        </w:tc>
        <w:tc>
          <w:tcPr>
            <w:tcW w:w="3232" w:type="pct"/>
            <w:tcBorders>
              <w:top w:val="single" w:sz="4" w:space="0" w:color="auto"/>
              <w:left w:val="single" w:sz="4" w:space="0" w:color="auto"/>
              <w:bottom w:val="single" w:sz="4" w:space="0" w:color="auto"/>
              <w:right w:val="single" w:sz="4" w:space="0" w:color="auto"/>
            </w:tcBorders>
          </w:tcPr>
          <w:p w14:paraId="1FCA0A62" w14:textId="77777777" w:rsidR="002E19DB" w:rsidRPr="004F7AF8" w:rsidRDefault="002E19DB" w:rsidP="00D20A3B">
            <w:pPr>
              <w:rPr>
                <w:rFonts w:eastAsia="Calibri"/>
                <w:noProof/>
              </w:rPr>
            </w:pPr>
            <w:r>
              <w:rPr>
                <w:rFonts w:eastAsia="Calibri"/>
                <w:noProof/>
              </w:rPr>
              <w:t>A</w:t>
            </w:r>
            <w:r w:rsidRPr="00100852">
              <w:rPr>
                <w:rFonts w:eastAsia="Calibri"/>
                <w:noProof/>
              </w:rPr>
              <w:t xml:space="preserve">nodinė srovė ne mažesnėse </w:t>
            </w:r>
            <w:r>
              <w:rPr>
                <w:rFonts w:eastAsia="Calibri"/>
                <w:noProof/>
              </w:rPr>
              <w:t xml:space="preserve">kaip 2 </w:t>
            </w:r>
            <w:r w:rsidRPr="00100852">
              <w:rPr>
                <w:rFonts w:eastAsia="Calibri"/>
                <w:noProof/>
              </w:rPr>
              <w:t>mA</w:t>
            </w:r>
          </w:p>
        </w:tc>
        <w:tc>
          <w:tcPr>
            <w:tcW w:w="1393" w:type="pct"/>
            <w:tcBorders>
              <w:top w:val="single" w:sz="4" w:space="0" w:color="auto"/>
              <w:left w:val="single" w:sz="4" w:space="0" w:color="auto"/>
              <w:bottom w:val="single" w:sz="4" w:space="0" w:color="auto"/>
              <w:right w:val="single" w:sz="4" w:space="0" w:color="auto"/>
            </w:tcBorders>
          </w:tcPr>
          <w:p w14:paraId="24FD0741" w14:textId="77777777" w:rsidR="002E19DB" w:rsidRPr="00F07B07" w:rsidRDefault="002E19DB" w:rsidP="00D20A3B">
            <w:pPr>
              <w:rPr>
                <w:noProof/>
              </w:rPr>
            </w:pPr>
          </w:p>
        </w:tc>
      </w:tr>
      <w:tr w:rsidR="002E19DB" w:rsidRPr="00F07B07" w14:paraId="2681ECCF" w14:textId="77777777" w:rsidTr="00D20A3B">
        <w:tc>
          <w:tcPr>
            <w:tcW w:w="375" w:type="pct"/>
            <w:tcBorders>
              <w:top w:val="single" w:sz="4" w:space="0" w:color="auto"/>
              <w:left w:val="single" w:sz="4" w:space="0" w:color="auto"/>
              <w:bottom w:val="single" w:sz="4" w:space="0" w:color="auto"/>
              <w:right w:val="single" w:sz="4" w:space="0" w:color="auto"/>
            </w:tcBorders>
            <w:hideMark/>
          </w:tcPr>
          <w:p w14:paraId="59234C68" w14:textId="77777777" w:rsidR="002E19DB" w:rsidRPr="00F07B07" w:rsidRDefault="002E19DB" w:rsidP="00D20A3B">
            <w:pPr>
              <w:jc w:val="both"/>
              <w:rPr>
                <w:noProof/>
              </w:rPr>
            </w:pPr>
            <w:r>
              <w:rPr>
                <w:rFonts w:eastAsia="Calibri"/>
                <w:noProof/>
              </w:rPr>
              <w:t>1.4</w:t>
            </w:r>
            <w:r w:rsidRPr="00F07B07">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3A370ADF" w14:textId="77777777" w:rsidR="002E19DB" w:rsidRPr="00F07B07" w:rsidRDefault="002E19DB" w:rsidP="00D20A3B">
            <w:pPr>
              <w:rPr>
                <w:noProof/>
              </w:rPr>
            </w:pPr>
            <w:r>
              <w:rPr>
                <w:rFonts w:eastAsia="Calibri"/>
                <w:noProof/>
              </w:rPr>
              <w:t>Komplekte apsauginė apykaklė su švino ekvivalentu ne mažesniu nei to reikalauja siūlomas rentgeno aparatas.</w:t>
            </w:r>
          </w:p>
        </w:tc>
        <w:tc>
          <w:tcPr>
            <w:tcW w:w="1393" w:type="pct"/>
            <w:tcBorders>
              <w:top w:val="single" w:sz="4" w:space="0" w:color="auto"/>
              <w:left w:val="single" w:sz="4" w:space="0" w:color="auto"/>
              <w:bottom w:val="single" w:sz="4" w:space="0" w:color="auto"/>
              <w:right w:val="single" w:sz="4" w:space="0" w:color="auto"/>
            </w:tcBorders>
            <w:hideMark/>
          </w:tcPr>
          <w:p w14:paraId="6CA8E5B9" w14:textId="77777777" w:rsidR="002E19DB" w:rsidRPr="00F07B07" w:rsidRDefault="002E19DB" w:rsidP="00D20A3B">
            <w:pPr>
              <w:rPr>
                <w:noProof/>
              </w:rPr>
            </w:pPr>
          </w:p>
        </w:tc>
      </w:tr>
      <w:tr w:rsidR="002E19DB" w:rsidRPr="00F07B07" w14:paraId="06BC296F" w14:textId="77777777" w:rsidTr="00D20A3B">
        <w:tc>
          <w:tcPr>
            <w:tcW w:w="375" w:type="pct"/>
            <w:tcBorders>
              <w:top w:val="single" w:sz="4" w:space="0" w:color="auto"/>
              <w:left w:val="single" w:sz="4" w:space="0" w:color="auto"/>
              <w:bottom w:val="single" w:sz="4" w:space="0" w:color="auto"/>
              <w:right w:val="single" w:sz="4" w:space="0" w:color="auto"/>
            </w:tcBorders>
          </w:tcPr>
          <w:p w14:paraId="61668BC0" w14:textId="77777777" w:rsidR="002E19DB" w:rsidRDefault="002E19DB" w:rsidP="00D20A3B">
            <w:pPr>
              <w:jc w:val="both"/>
              <w:rPr>
                <w:rFonts w:eastAsia="Calibri"/>
                <w:noProof/>
              </w:rPr>
            </w:pPr>
            <w:r>
              <w:rPr>
                <w:rFonts w:eastAsia="Calibri"/>
                <w:noProof/>
              </w:rPr>
              <w:t>2.</w:t>
            </w:r>
          </w:p>
        </w:tc>
        <w:tc>
          <w:tcPr>
            <w:tcW w:w="3232" w:type="pct"/>
            <w:tcBorders>
              <w:top w:val="single" w:sz="4" w:space="0" w:color="auto"/>
              <w:left w:val="single" w:sz="4" w:space="0" w:color="auto"/>
              <w:bottom w:val="single" w:sz="4" w:space="0" w:color="auto"/>
              <w:right w:val="single" w:sz="4" w:space="0" w:color="auto"/>
            </w:tcBorders>
          </w:tcPr>
          <w:p w14:paraId="360C3AB0" w14:textId="77777777" w:rsidR="002E19DB" w:rsidRPr="00F07B07" w:rsidRDefault="002E19DB" w:rsidP="00D20A3B">
            <w:pPr>
              <w:rPr>
                <w:noProof/>
              </w:rPr>
            </w:pPr>
            <w:r>
              <w:rPr>
                <w:rFonts w:eastAsia="Calibri"/>
                <w:noProof/>
              </w:rPr>
              <w:t>S</w:t>
            </w:r>
            <w:r w:rsidRPr="000D76A1">
              <w:rPr>
                <w:rFonts w:eastAsia="Calibri"/>
                <w:noProof/>
              </w:rPr>
              <w:t>kaitmeninė rentgeno (viziografijos) sistema</w:t>
            </w:r>
          </w:p>
        </w:tc>
        <w:tc>
          <w:tcPr>
            <w:tcW w:w="1393" w:type="pct"/>
            <w:tcBorders>
              <w:top w:val="single" w:sz="4" w:space="0" w:color="auto"/>
              <w:left w:val="single" w:sz="4" w:space="0" w:color="auto"/>
              <w:bottom w:val="single" w:sz="4" w:space="0" w:color="auto"/>
              <w:right w:val="single" w:sz="4" w:space="0" w:color="auto"/>
            </w:tcBorders>
          </w:tcPr>
          <w:p w14:paraId="0E344809" w14:textId="77777777" w:rsidR="002E19DB" w:rsidRPr="00F07B07" w:rsidRDefault="002E19DB" w:rsidP="00D20A3B">
            <w:pPr>
              <w:rPr>
                <w:noProof/>
              </w:rPr>
            </w:pPr>
          </w:p>
        </w:tc>
      </w:tr>
      <w:tr w:rsidR="002E19DB" w:rsidRPr="00F07B07" w14:paraId="4FBAEEA7" w14:textId="77777777" w:rsidTr="00D20A3B">
        <w:tc>
          <w:tcPr>
            <w:tcW w:w="375" w:type="pct"/>
            <w:tcBorders>
              <w:top w:val="single" w:sz="4" w:space="0" w:color="auto"/>
              <w:left w:val="single" w:sz="4" w:space="0" w:color="auto"/>
              <w:bottom w:val="single" w:sz="4" w:space="0" w:color="auto"/>
              <w:right w:val="single" w:sz="4" w:space="0" w:color="auto"/>
            </w:tcBorders>
          </w:tcPr>
          <w:p w14:paraId="7B8E4895" w14:textId="77777777" w:rsidR="002E19DB" w:rsidRDefault="002E19DB" w:rsidP="00D20A3B">
            <w:pPr>
              <w:jc w:val="both"/>
              <w:rPr>
                <w:rFonts w:eastAsia="Calibri"/>
                <w:noProof/>
              </w:rPr>
            </w:pPr>
            <w:r>
              <w:rPr>
                <w:rFonts w:eastAsia="Calibri"/>
                <w:noProof/>
              </w:rPr>
              <w:t>2.1</w:t>
            </w:r>
          </w:p>
        </w:tc>
        <w:tc>
          <w:tcPr>
            <w:tcW w:w="3232" w:type="pct"/>
            <w:tcBorders>
              <w:top w:val="single" w:sz="4" w:space="0" w:color="auto"/>
              <w:left w:val="single" w:sz="4" w:space="0" w:color="auto"/>
              <w:bottom w:val="single" w:sz="4" w:space="0" w:color="auto"/>
              <w:right w:val="single" w:sz="4" w:space="0" w:color="auto"/>
            </w:tcBorders>
          </w:tcPr>
          <w:p w14:paraId="1C83845A" w14:textId="77777777" w:rsidR="002E19DB" w:rsidRPr="00F07B07" w:rsidRDefault="002E19DB" w:rsidP="00D20A3B">
            <w:pPr>
              <w:rPr>
                <w:noProof/>
              </w:rPr>
            </w:pPr>
            <w:r>
              <w:rPr>
                <w:noProof/>
              </w:rPr>
              <w:t xml:space="preserve">Pikselio dydis ne blogesnis kaip </w:t>
            </w:r>
            <w:r>
              <w:rPr>
                <w:rFonts w:ascii="TimesNewRomanPSMT" w:hAnsi="TimesNewRomanPSMT" w:cs="TimesNewRomanPSMT"/>
              </w:rPr>
              <w:t xml:space="preserve">19 × 19 </w:t>
            </w:r>
            <w:proofErr w:type="spellStart"/>
            <w:r>
              <w:rPr>
                <w:rFonts w:ascii="TimesNewRomanPSMT" w:hAnsi="TimesNewRomanPSMT" w:cs="TimesNewRomanPSMT"/>
              </w:rPr>
              <w:t>μm</w:t>
            </w:r>
            <w:proofErr w:type="spellEnd"/>
          </w:p>
        </w:tc>
        <w:tc>
          <w:tcPr>
            <w:tcW w:w="1393" w:type="pct"/>
            <w:tcBorders>
              <w:top w:val="single" w:sz="4" w:space="0" w:color="auto"/>
              <w:left w:val="single" w:sz="4" w:space="0" w:color="auto"/>
              <w:bottom w:val="single" w:sz="4" w:space="0" w:color="auto"/>
              <w:right w:val="single" w:sz="4" w:space="0" w:color="auto"/>
            </w:tcBorders>
          </w:tcPr>
          <w:p w14:paraId="7C792CDC" w14:textId="77777777" w:rsidR="002E19DB" w:rsidRPr="00F07B07" w:rsidRDefault="002E19DB" w:rsidP="00D20A3B">
            <w:pPr>
              <w:rPr>
                <w:noProof/>
              </w:rPr>
            </w:pPr>
          </w:p>
        </w:tc>
      </w:tr>
      <w:tr w:rsidR="002E19DB" w:rsidRPr="00F07B07" w14:paraId="26E9B34B" w14:textId="77777777" w:rsidTr="00D20A3B">
        <w:tc>
          <w:tcPr>
            <w:tcW w:w="375" w:type="pct"/>
            <w:tcBorders>
              <w:top w:val="single" w:sz="4" w:space="0" w:color="auto"/>
              <w:left w:val="single" w:sz="4" w:space="0" w:color="auto"/>
              <w:bottom w:val="single" w:sz="4" w:space="0" w:color="auto"/>
              <w:right w:val="single" w:sz="4" w:space="0" w:color="auto"/>
            </w:tcBorders>
          </w:tcPr>
          <w:p w14:paraId="51626AE3" w14:textId="77777777" w:rsidR="002E19DB" w:rsidRDefault="002E19DB" w:rsidP="00D20A3B">
            <w:pPr>
              <w:jc w:val="both"/>
              <w:rPr>
                <w:rFonts w:eastAsia="Calibri"/>
                <w:noProof/>
              </w:rPr>
            </w:pPr>
            <w:r>
              <w:rPr>
                <w:rFonts w:eastAsia="Calibri"/>
                <w:noProof/>
              </w:rPr>
              <w:t>2.2.</w:t>
            </w:r>
          </w:p>
        </w:tc>
        <w:tc>
          <w:tcPr>
            <w:tcW w:w="3232" w:type="pct"/>
            <w:tcBorders>
              <w:top w:val="single" w:sz="4" w:space="0" w:color="auto"/>
              <w:left w:val="single" w:sz="4" w:space="0" w:color="auto"/>
              <w:bottom w:val="single" w:sz="4" w:space="0" w:color="auto"/>
              <w:right w:val="single" w:sz="4" w:space="0" w:color="auto"/>
            </w:tcBorders>
          </w:tcPr>
          <w:p w14:paraId="47AB67B9" w14:textId="77777777" w:rsidR="002E19DB" w:rsidRPr="00F07B07" w:rsidRDefault="002E19DB" w:rsidP="00D20A3B">
            <w:pPr>
              <w:rPr>
                <w:noProof/>
              </w:rPr>
            </w:pPr>
            <w:proofErr w:type="spellStart"/>
            <w:r>
              <w:rPr>
                <w:rFonts w:ascii="TimesNewRomanPSMT" w:hAnsi="TimesNewRomanPSMT" w:cs="TimesNewRomanPSMT"/>
              </w:rPr>
              <w:t>Aktyvių</w:t>
            </w:r>
            <w:proofErr w:type="spellEnd"/>
            <w:r>
              <w:rPr>
                <w:rFonts w:ascii="TimesNewRomanPSMT" w:hAnsi="TimesNewRomanPSMT" w:cs="TimesNewRomanPSMT"/>
              </w:rPr>
              <w:t xml:space="preserve"> </w:t>
            </w:r>
            <w:proofErr w:type="spellStart"/>
            <w:r>
              <w:rPr>
                <w:rFonts w:ascii="TimesNewRomanPSMT" w:hAnsi="TimesNewRomanPSMT" w:cs="TimesNewRomanPSMT"/>
              </w:rPr>
              <w:t>pikselių</w:t>
            </w:r>
            <w:proofErr w:type="spellEnd"/>
            <w:r>
              <w:rPr>
                <w:rFonts w:ascii="TimesNewRomanPSMT" w:hAnsi="TimesNewRomanPSMT" w:cs="TimesNewRomanPSMT"/>
              </w:rPr>
              <w:t xml:space="preserve"> </w:t>
            </w:r>
            <w:proofErr w:type="spellStart"/>
            <w:r>
              <w:rPr>
                <w:rFonts w:ascii="TimesNewRomanPSMT" w:hAnsi="TimesNewRomanPSMT" w:cs="TimesNewRomanPSMT"/>
              </w:rPr>
              <w:t>skaičius</w:t>
            </w:r>
            <w:proofErr w:type="spellEnd"/>
            <w:r>
              <w:rPr>
                <w:rFonts w:ascii="TimesNewRomanPSMT" w:hAnsi="TimesNewRomanPSMT" w:cs="TimesNewRomanPSMT"/>
              </w:rPr>
              <w:t xml:space="preserve"> ne </w:t>
            </w:r>
            <w:proofErr w:type="spellStart"/>
            <w:r>
              <w:rPr>
                <w:rFonts w:ascii="TimesNewRomanPSMT" w:hAnsi="TimesNewRomanPSMT" w:cs="TimesNewRomanPSMT"/>
              </w:rPr>
              <w:t>mažiau</w:t>
            </w:r>
            <w:proofErr w:type="spellEnd"/>
            <w:r>
              <w:rPr>
                <w:rFonts w:ascii="TimesNewRomanPSMT" w:hAnsi="TimesNewRomanPSMT" w:cs="TimesNewRomanPSMT"/>
              </w:rPr>
              <w:t xml:space="preserve"> </w:t>
            </w:r>
            <w:proofErr w:type="spellStart"/>
            <w:r>
              <w:rPr>
                <w:rFonts w:ascii="TimesNewRomanPSMT" w:hAnsi="TimesNewRomanPSMT" w:cs="TimesNewRomanPSMT"/>
              </w:rPr>
              <w:t>kaip</w:t>
            </w:r>
            <w:proofErr w:type="spellEnd"/>
            <w:r>
              <w:rPr>
                <w:rFonts w:ascii="TimesNewRomanPSMT" w:hAnsi="TimesNewRomanPSMT" w:cs="TimesNewRomanPSMT"/>
              </w:rPr>
              <w:t xml:space="preserve"> 1,5 </w:t>
            </w:r>
            <w:proofErr w:type="spellStart"/>
            <w:r>
              <w:rPr>
                <w:rFonts w:ascii="TimesNewRomanPSMT" w:hAnsi="TimesNewRomanPSMT" w:cs="TimesNewRomanPSMT"/>
              </w:rPr>
              <w:t>mln</w:t>
            </w:r>
            <w:proofErr w:type="spellEnd"/>
            <w:r>
              <w:rPr>
                <w:rFonts w:ascii="TimesNewRomanPSMT" w:hAnsi="TimesNewRomanPSMT" w:cs="TimesNewRomanPSMT"/>
              </w:rPr>
              <w:t xml:space="preserve">. </w:t>
            </w:r>
            <w:proofErr w:type="spellStart"/>
            <w:r>
              <w:rPr>
                <w:rFonts w:ascii="TimesNewRomanPSMT" w:hAnsi="TimesNewRomanPSMT" w:cs="TimesNewRomanPSMT"/>
              </w:rPr>
              <w:t>pikselių</w:t>
            </w:r>
            <w:proofErr w:type="spellEnd"/>
          </w:p>
        </w:tc>
        <w:tc>
          <w:tcPr>
            <w:tcW w:w="1393" w:type="pct"/>
            <w:tcBorders>
              <w:top w:val="single" w:sz="4" w:space="0" w:color="auto"/>
              <w:left w:val="single" w:sz="4" w:space="0" w:color="auto"/>
              <w:bottom w:val="single" w:sz="4" w:space="0" w:color="auto"/>
              <w:right w:val="single" w:sz="4" w:space="0" w:color="auto"/>
            </w:tcBorders>
          </w:tcPr>
          <w:p w14:paraId="15B6F535" w14:textId="77777777" w:rsidR="002E19DB" w:rsidRPr="00F07B07" w:rsidRDefault="002E19DB" w:rsidP="00D20A3B">
            <w:pPr>
              <w:rPr>
                <w:noProof/>
              </w:rPr>
            </w:pPr>
          </w:p>
        </w:tc>
      </w:tr>
      <w:tr w:rsidR="002E19DB" w:rsidRPr="00F07B07" w14:paraId="3360DEE5" w14:textId="77777777" w:rsidTr="00D20A3B">
        <w:tc>
          <w:tcPr>
            <w:tcW w:w="375" w:type="pct"/>
            <w:tcBorders>
              <w:top w:val="single" w:sz="4" w:space="0" w:color="auto"/>
              <w:left w:val="single" w:sz="4" w:space="0" w:color="auto"/>
              <w:bottom w:val="single" w:sz="4" w:space="0" w:color="auto"/>
              <w:right w:val="single" w:sz="4" w:space="0" w:color="auto"/>
            </w:tcBorders>
          </w:tcPr>
          <w:p w14:paraId="6E901132" w14:textId="77777777" w:rsidR="002E19DB" w:rsidRDefault="002E19DB" w:rsidP="00D20A3B">
            <w:pPr>
              <w:jc w:val="both"/>
              <w:rPr>
                <w:rFonts w:eastAsia="Calibri"/>
                <w:noProof/>
              </w:rPr>
            </w:pPr>
            <w:r>
              <w:rPr>
                <w:rFonts w:eastAsia="Calibri"/>
                <w:noProof/>
              </w:rPr>
              <w:t>2.3.</w:t>
            </w:r>
          </w:p>
        </w:tc>
        <w:tc>
          <w:tcPr>
            <w:tcW w:w="3232" w:type="pct"/>
            <w:tcBorders>
              <w:top w:val="single" w:sz="4" w:space="0" w:color="auto"/>
              <w:left w:val="single" w:sz="4" w:space="0" w:color="auto"/>
              <w:bottom w:val="single" w:sz="4" w:space="0" w:color="auto"/>
              <w:right w:val="single" w:sz="4" w:space="0" w:color="auto"/>
            </w:tcBorders>
            <w:vAlign w:val="center"/>
          </w:tcPr>
          <w:p w14:paraId="27F099E9" w14:textId="77777777" w:rsidR="002E19DB" w:rsidRDefault="002E19DB" w:rsidP="00D20A3B">
            <w:pPr>
              <w:autoSpaceDE w:val="0"/>
              <w:autoSpaceDN w:val="0"/>
              <w:adjustRightInd w:val="0"/>
              <w:rPr>
                <w:noProof/>
              </w:rPr>
            </w:pPr>
            <w:proofErr w:type="spellStart"/>
            <w:r>
              <w:rPr>
                <w:rFonts w:ascii="TimesNewRomanPSMT" w:hAnsi="TimesNewRomanPSMT" w:cs="TimesNewRomanPSMT"/>
              </w:rPr>
              <w:t>Tiesioginis</w:t>
            </w:r>
            <w:proofErr w:type="spellEnd"/>
            <w:r>
              <w:rPr>
                <w:rFonts w:ascii="TimesNewRomanPSMT" w:hAnsi="TimesNewRomanPSMT" w:cs="TimesNewRomanPSMT"/>
              </w:rPr>
              <w:t xml:space="preserve"> </w:t>
            </w:r>
            <w:proofErr w:type="spellStart"/>
            <w:r>
              <w:rPr>
                <w:rFonts w:ascii="TimesNewRomanPSMT" w:hAnsi="TimesNewRomanPSMT" w:cs="TimesNewRomanPSMT"/>
              </w:rPr>
              <w:t>prijungimas</w:t>
            </w:r>
            <w:proofErr w:type="spellEnd"/>
            <w:r>
              <w:rPr>
                <w:rFonts w:ascii="TimesNewRomanPSMT" w:hAnsi="TimesNewRomanPSMT" w:cs="TimesNewRomanPSMT"/>
              </w:rPr>
              <w:t xml:space="preserve"> </w:t>
            </w:r>
            <w:proofErr w:type="spellStart"/>
            <w:r>
              <w:rPr>
                <w:rFonts w:ascii="TimesNewRomanPSMT" w:hAnsi="TimesNewRomanPSMT" w:cs="TimesNewRomanPSMT"/>
              </w:rPr>
              <w:t>prie</w:t>
            </w:r>
            <w:proofErr w:type="spellEnd"/>
            <w:r>
              <w:rPr>
                <w:rFonts w:ascii="TimesNewRomanPSMT" w:hAnsi="TimesNewRomanPSMT" w:cs="TimesNewRomanPSMT"/>
              </w:rPr>
              <w:t xml:space="preserve"> </w:t>
            </w:r>
            <w:proofErr w:type="spellStart"/>
            <w:r>
              <w:rPr>
                <w:rFonts w:ascii="TimesNewRomanPSMT" w:hAnsi="TimesNewRomanPSMT" w:cs="TimesNewRomanPSMT"/>
              </w:rPr>
              <w:t>asmeninio</w:t>
            </w:r>
            <w:proofErr w:type="spellEnd"/>
            <w:r>
              <w:rPr>
                <w:rFonts w:ascii="TimesNewRomanPSMT" w:hAnsi="TimesNewRomanPSMT" w:cs="TimesNewRomanPSMT"/>
              </w:rPr>
              <w:t xml:space="preserve"> </w:t>
            </w:r>
            <w:proofErr w:type="spellStart"/>
            <w:r>
              <w:rPr>
                <w:rFonts w:ascii="TimesNewRomanPSMT" w:hAnsi="TimesNewRomanPSMT" w:cs="TimesNewRomanPSMT"/>
              </w:rPr>
              <w:t>kompiuterio</w:t>
            </w:r>
            <w:proofErr w:type="spellEnd"/>
            <w:r>
              <w:rPr>
                <w:rFonts w:ascii="TimesNewRomanPSMT" w:hAnsi="TimesNewRomanPSMT" w:cs="TimesNewRomanPSMT"/>
              </w:rPr>
              <w:t xml:space="preserve"> per USB </w:t>
            </w:r>
            <w:proofErr w:type="spellStart"/>
            <w:r>
              <w:rPr>
                <w:rFonts w:ascii="TimesNewRomanPSMT" w:hAnsi="TimesNewRomanPSMT" w:cs="TimesNewRomanPSMT"/>
              </w:rPr>
              <w:t>arba</w:t>
            </w:r>
            <w:proofErr w:type="spellEnd"/>
            <w:r>
              <w:rPr>
                <w:rFonts w:ascii="TimesNewRomanPSMT" w:hAnsi="TimesNewRomanPSMT" w:cs="TimesNewRomanPSMT"/>
              </w:rPr>
              <w:t xml:space="preserve"> </w:t>
            </w:r>
            <w:proofErr w:type="spellStart"/>
            <w:r>
              <w:rPr>
                <w:rFonts w:ascii="TimesNewRomanPSMT" w:hAnsi="TimesNewRomanPSMT" w:cs="TimesNewRomanPSMT"/>
              </w:rPr>
              <w:t>lygiavertę</w:t>
            </w:r>
            <w:proofErr w:type="spellEnd"/>
            <w:r>
              <w:rPr>
                <w:rFonts w:ascii="TimesNewRomanPSMT" w:hAnsi="TimesNewRomanPSMT" w:cs="TimesNewRomanPSMT"/>
              </w:rPr>
              <w:t xml:space="preserve"> </w:t>
            </w:r>
            <w:proofErr w:type="spellStart"/>
            <w:r>
              <w:rPr>
                <w:rFonts w:ascii="TimesNewRomanPSMT" w:hAnsi="TimesNewRomanPSMT" w:cs="TimesNewRomanPSMT"/>
              </w:rPr>
              <w:t>sąsają</w:t>
            </w:r>
            <w:proofErr w:type="spellEnd"/>
          </w:p>
        </w:tc>
        <w:tc>
          <w:tcPr>
            <w:tcW w:w="1393" w:type="pct"/>
            <w:tcBorders>
              <w:top w:val="single" w:sz="4" w:space="0" w:color="auto"/>
              <w:left w:val="single" w:sz="4" w:space="0" w:color="auto"/>
              <w:bottom w:val="single" w:sz="4" w:space="0" w:color="auto"/>
              <w:right w:val="single" w:sz="4" w:space="0" w:color="auto"/>
            </w:tcBorders>
          </w:tcPr>
          <w:p w14:paraId="544D451A" w14:textId="77777777" w:rsidR="002E19DB" w:rsidRPr="00F07B07" w:rsidRDefault="002E19DB" w:rsidP="00D20A3B">
            <w:pPr>
              <w:rPr>
                <w:noProof/>
              </w:rPr>
            </w:pPr>
          </w:p>
        </w:tc>
      </w:tr>
      <w:tr w:rsidR="002E19DB" w:rsidRPr="00F07B07" w14:paraId="184FC654" w14:textId="77777777" w:rsidTr="00D20A3B">
        <w:tc>
          <w:tcPr>
            <w:tcW w:w="375" w:type="pct"/>
            <w:tcBorders>
              <w:top w:val="single" w:sz="4" w:space="0" w:color="auto"/>
              <w:left w:val="single" w:sz="4" w:space="0" w:color="auto"/>
              <w:bottom w:val="single" w:sz="4" w:space="0" w:color="auto"/>
              <w:right w:val="single" w:sz="4" w:space="0" w:color="auto"/>
            </w:tcBorders>
          </w:tcPr>
          <w:p w14:paraId="2653D8FA" w14:textId="77777777" w:rsidR="002E19DB" w:rsidRDefault="002E19DB" w:rsidP="00D20A3B">
            <w:pPr>
              <w:jc w:val="both"/>
              <w:rPr>
                <w:rFonts w:eastAsia="Calibri"/>
                <w:noProof/>
              </w:rPr>
            </w:pPr>
            <w:r>
              <w:rPr>
                <w:rFonts w:eastAsia="Calibri"/>
                <w:noProof/>
              </w:rPr>
              <w:t>2.4.</w:t>
            </w:r>
          </w:p>
        </w:tc>
        <w:tc>
          <w:tcPr>
            <w:tcW w:w="3232" w:type="pct"/>
            <w:tcBorders>
              <w:top w:val="single" w:sz="4" w:space="0" w:color="auto"/>
              <w:left w:val="single" w:sz="4" w:space="0" w:color="auto"/>
              <w:bottom w:val="single" w:sz="4" w:space="0" w:color="auto"/>
              <w:right w:val="single" w:sz="4" w:space="0" w:color="auto"/>
            </w:tcBorders>
          </w:tcPr>
          <w:p w14:paraId="79B7A3DE" w14:textId="77777777" w:rsidR="002E19DB" w:rsidRDefault="002E19DB" w:rsidP="00D20A3B">
            <w:pPr>
              <w:rPr>
                <w:noProof/>
              </w:rPr>
            </w:pPr>
            <w:r>
              <w:rPr>
                <w:noProof/>
              </w:rPr>
              <w:t>Programinė įranga nuotraukų peržiūrai kompiuteryje</w:t>
            </w:r>
          </w:p>
        </w:tc>
        <w:tc>
          <w:tcPr>
            <w:tcW w:w="1393" w:type="pct"/>
            <w:tcBorders>
              <w:top w:val="single" w:sz="4" w:space="0" w:color="auto"/>
              <w:left w:val="single" w:sz="4" w:space="0" w:color="auto"/>
              <w:bottom w:val="single" w:sz="4" w:space="0" w:color="auto"/>
              <w:right w:val="single" w:sz="4" w:space="0" w:color="auto"/>
            </w:tcBorders>
          </w:tcPr>
          <w:p w14:paraId="15166C91" w14:textId="77777777" w:rsidR="002E19DB" w:rsidRPr="00F07B07" w:rsidRDefault="002E19DB" w:rsidP="00D20A3B">
            <w:pPr>
              <w:rPr>
                <w:noProof/>
              </w:rPr>
            </w:pPr>
          </w:p>
        </w:tc>
      </w:tr>
      <w:tr w:rsidR="002E19DB" w:rsidRPr="00F07B07" w14:paraId="43703C48" w14:textId="77777777" w:rsidTr="00D20A3B">
        <w:tc>
          <w:tcPr>
            <w:tcW w:w="375" w:type="pct"/>
            <w:tcBorders>
              <w:top w:val="single" w:sz="4" w:space="0" w:color="auto"/>
              <w:left w:val="single" w:sz="4" w:space="0" w:color="auto"/>
              <w:bottom w:val="single" w:sz="4" w:space="0" w:color="auto"/>
              <w:right w:val="single" w:sz="4" w:space="0" w:color="auto"/>
            </w:tcBorders>
          </w:tcPr>
          <w:p w14:paraId="47783B37" w14:textId="77777777" w:rsidR="002E19DB" w:rsidRDefault="002E19DB" w:rsidP="00D20A3B">
            <w:pPr>
              <w:jc w:val="both"/>
              <w:rPr>
                <w:rFonts w:eastAsia="Calibri"/>
                <w:noProof/>
              </w:rPr>
            </w:pPr>
            <w:r>
              <w:rPr>
                <w:rFonts w:eastAsia="Calibri"/>
                <w:noProof/>
              </w:rPr>
              <w:t>3</w:t>
            </w:r>
          </w:p>
        </w:tc>
        <w:tc>
          <w:tcPr>
            <w:tcW w:w="3232" w:type="pct"/>
            <w:tcBorders>
              <w:top w:val="single" w:sz="4" w:space="0" w:color="auto"/>
              <w:left w:val="single" w:sz="4" w:space="0" w:color="auto"/>
              <w:bottom w:val="single" w:sz="4" w:space="0" w:color="auto"/>
              <w:right w:val="single" w:sz="4" w:space="0" w:color="auto"/>
            </w:tcBorders>
          </w:tcPr>
          <w:p w14:paraId="6A847762" w14:textId="77777777" w:rsidR="002E19DB" w:rsidRDefault="002E19DB" w:rsidP="00D20A3B">
            <w:pPr>
              <w:rPr>
                <w:noProof/>
              </w:rPr>
            </w:pPr>
            <w:r>
              <w:rPr>
                <w:noProof/>
              </w:rPr>
              <w:t>Garantija ≥ 24 mėn.</w:t>
            </w:r>
          </w:p>
        </w:tc>
        <w:tc>
          <w:tcPr>
            <w:tcW w:w="1393" w:type="pct"/>
            <w:tcBorders>
              <w:top w:val="single" w:sz="4" w:space="0" w:color="auto"/>
              <w:left w:val="single" w:sz="4" w:space="0" w:color="auto"/>
              <w:bottom w:val="single" w:sz="4" w:space="0" w:color="auto"/>
              <w:right w:val="single" w:sz="4" w:space="0" w:color="auto"/>
            </w:tcBorders>
          </w:tcPr>
          <w:p w14:paraId="76E4D299" w14:textId="77777777" w:rsidR="002E19DB" w:rsidRPr="00F07B07" w:rsidRDefault="002E19DB" w:rsidP="00D20A3B">
            <w:pPr>
              <w:rPr>
                <w:noProof/>
              </w:rPr>
            </w:pPr>
          </w:p>
        </w:tc>
      </w:tr>
      <w:tr w:rsidR="002E19DB" w:rsidRPr="00F07B07" w14:paraId="1C028324" w14:textId="77777777" w:rsidTr="00D20A3B">
        <w:tc>
          <w:tcPr>
            <w:tcW w:w="375" w:type="pct"/>
            <w:tcBorders>
              <w:top w:val="single" w:sz="4" w:space="0" w:color="auto"/>
              <w:left w:val="single" w:sz="4" w:space="0" w:color="auto"/>
              <w:bottom w:val="single" w:sz="4" w:space="0" w:color="auto"/>
              <w:right w:val="single" w:sz="4" w:space="0" w:color="auto"/>
            </w:tcBorders>
          </w:tcPr>
          <w:p w14:paraId="43C56402" w14:textId="77777777" w:rsidR="002E19DB" w:rsidRDefault="002E19DB" w:rsidP="00D20A3B">
            <w:pPr>
              <w:jc w:val="both"/>
              <w:rPr>
                <w:rFonts w:eastAsia="Calibri"/>
                <w:noProof/>
              </w:rPr>
            </w:pPr>
            <w:r>
              <w:rPr>
                <w:rFonts w:eastAsia="Calibri"/>
                <w:noProof/>
              </w:rPr>
              <w:t>4.</w:t>
            </w:r>
          </w:p>
        </w:tc>
        <w:tc>
          <w:tcPr>
            <w:tcW w:w="3232" w:type="pct"/>
            <w:tcBorders>
              <w:top w:val="single" w:sz="4" w:space="0" w:color="auto"/>
              <w:left w:val="single" w:sz="4" w:space="0" w:color="auto"/>
              <w:bottom w:val="single" w:sz="4" w:space="0" w:color="auto"/>
              <w:right w:val="single" w:sz="4" w:space="0" w:color="auto"/>
            </w:tcBorders>
          </w:tcPr>
          <w:p w14:paraId="069A7001" w14:textId="77777777" w:rsidR="002E19DB" w:rsidRDefault="002E19DB" w:rsidP="00D20A3B">
            <w:pPr>
              <w:rPr>
                <w:noProof/>
              </w:rPr>
            </w:pPr>
            <w:r w:rsidRPr="00F07B07">
              <w:rPr>
                <w:rFonts w:eastAsia="Calibri"/>
                <w:noProof/>
              </w:rPr>
              <w:t>Būtinas (</w:t>
            </w:r>
            <w:r w:rsidRPr="00F07B07">
              <w:rPr>
                <w:rFonts w:eastAsia="Calibri"/>
                <w:i/>
                <w:noProof/>
              </w:rPr>
              <w:t>kartu su pasiūlymu privaloma pateikti galiojančio CE sertifikato arba EB atitikties deklaracijos kopiją</w:t>
            </w:r>
            <w:r w:rsidRPr="00F07B07">
              <w:rPr>
                <w:rFonts w:eastAsia="Calibri"/>
                <w:noProof/>
              </w:rPr>
              <w:t>)</w:t>
            </w:r>
          </w:p>
        </w:tc>
        <w:tc>
          <w:tcPr>
            <w:tcW w:w="1393" w:type="pct"/>
            <w:tcBorders>
              <w:top w:val="single" w:sz="4" w:space="0" w:color="auto"/>
              <w:left w:val="single" w:sz="4" w:space="0" w:color="auto"/>
              <w:bottom w:val="single" w:sz="4" w:space="0" w:color="auto"/>
              <w:right w:val="single" w:sz="4" w:space="0" w:color="auto"/>
            </w:tcBorders>
          </w:tcPr>
          <w:p w14:paraId="6DC79095" w14:textId="77777777" w:rsidR="002E19DB" w:rsidRPr="00F07B07" w:rsidRDefault="002E19DB" w:rsidP="00D20A3B">
            <w:pPr>
              <w:rPr>
                <w:noProof/>
              </w:rPr>
            </w:pPr>
          </w:p>
        </w:tc>
      </w:tr>
    </w:tbl>
    <w:p w14:paraId="58862966" w14:textId="77777777" w:rsidR="002E19DB" w:rsidRDefault="002E19DB" w:rsidP="007514F3">
      <w:pPr>
        <w:ind w:firstLine="720"/>
        <w:jc w:val="center"/>
        <w:rPr>
          <w:rFonts w:eastAsiaTheme="minorHAnsi"/>
          <w:b/>
          <w:sz w:val="20"/>
          <w:szCs w:val="20"/>
          <w:lang w:val="lt-LT"/>
        </w:rPr>
      </w:pPr>
    </w:p>
    <w:p w14:paraId="3C9E74CD" w14:textId="77777777" w:rsidR="00526640" w:rsidRDefault="00526640" w:rsidP="00526640">
      <w:pPr>
        <w:ind w:firstLine="720"/>
        <w:jc w:val="center"/>
        <w:rPr>
          <w:rFonts w:eastAsiaTheme="minorHAnsi"/>
          <w:b/>
          <w:sz w:val="20"/>
          <w:szCs w:val="20"/>
          <w:lang w:val="lt-LT"/>
        </w:rPr>
      </w:pPr>
    </w:p>
    <w:p w14:paraId="7EE26D69" w14:textId="327CF216" w:rsidR="007514F3" w:rsidRDefault="007514F3" w:rsidP="007514F3">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p w14:paraId="7E5FF215" w14:textId="77777777" w:rsidR="00571084" w:rsidRPr="00066A51" w:rsidRDefault="00571084" w:rsidP="007514F3">
      <w:pPr>
        <w:tabs>
          <w:tab w:val="left" w:pos="3349"/>
        </w:tabs>
        <w:rPr>
          <w:b/>
          <w:lang w:val="en-GB"/>
        </w:rPr>
      </w:pP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7514F3" w:rsidRPr="00066A51" w14:paraId="55B30914" w14:textId="77777777" w:rsidTr="002F34CF">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5559" w14:textId="6AFA57F3" w:rsidR="007514F3" w:rsidRPr="00066A51" w:rsidRDefault="002E19DB" w:rsidP="002E19DB">
            <w:pPr>
              <w:ind w:left="22" w:firstLine="545"/>
              <w:jc w:val="center"/>
              <w:rPr>
                <w:lang w:val="en-GB" w:eastAsia="lt-LT"/>
              </w:rPr>
            </w:pPr>
            <w:r w:rsidRPr="002E19DB">
              <w:rPr>
                <w:b/>
                <w:bCs/>
                <w:lang w:val="en-GB" w:eastAsia="lt-LT"/>
              </w:rPr>
              <w:t>NEŠIOJAMAS DENTALINIS RENTGENO APARATAS SU SKAITMENINE RENTGENO (VIZIOGRAFIJOS) SISTEMA</w:t>
            </w:r>
          </w:p>
        </w:tc>
      </w:tr>
      <w:tr w:rsidR="007514F3" w:rsidRPr="00066A51" w14:paraId="33132BC5" w14:textId="77777777" w:rsidTr="00F62085">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0249F" w14:textId="77777777" w:rsidR="007514F3" w:rsidRPr="00066A51" w:rsidRDefault="007514F3" w:rsidP="002F34CF">
            <w:pPr>
              <w:spacing w:after="200"/>
              <w:jc w:val="center"/>
              <w:rPr>
                <w:lang w:val="en-GB" w:eastAsia="lt-LT"/>
              </w:rPr>
            </w:pPr>
            <w:bookmarkStart w:id="2" w:name="v1_Hlk158795405"/>
            <w:r w:rsidRPr="00066A51">
              <w:rPr>
                <w:b/>
                <w:bCs/>
                <w:lang w:val="en-GB" w:eastAsia="lt-LT"/>
              </w:rPr>
              <w:t>Eil. Nr.</w:t>
            </w:r>
            <w:bookmarkEnd w:id="2"/>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9D83A" w14:textId="77777777" w:rsidR="007514F3" w:rsidRPr="00066A51" w:rsidRDefault="007514F3" w:rsidP="002F34CF">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291B90" w14:textId="77777777" w:rsidR="007514F3" w:rsidRPr="00066A51" w:rsidRDefault="007514F3" w:rsidP="002F34CF">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7514F3" w:rsidRPr="00066A51" w14:paraId="6F40CA6E" w14:textId="77777777" w:rsidTr="002F34CF">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82F0D9" w14:textId="77777777" w:rsidR="007514F3" w:rsidRPr="00066A51" w:rsidRDefault="007514F3" w:rsidP="002F34CF">
            <w:pPr>
              <w:spacing w:after="200"/>
              <w:rPr>
                <w:lang w:val="en-GB" w:eastAsia="lt-LT"/>
              </w:rPr>
            </w:pPr>
            <w:r w:rsidRPr="00066A51">
              <w:rPr>
                <w:lang w:val="en-GB" w:eastAsia="lt-LT"/>
              </w:rPr>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E64DD" w14:textId="77777777" w:rsidR="007514F3" w:rsidRPr="00066A51" w:rsidRDefault="007514F3" w:rsidP="002F34CF">
            <w:pPr>
              <w:rPr>
                <w:lang w:val="en-GB" w:eastAsia="lt-LT"/>
              </w:rPr>
            </w:pPr>
            <w:r w:rsidRPr="00066A51">
              <w:rPr>
                <w:b/>
                <w:bCs/>
                <w:lang w:val="en-GB" w:eastAsia="lt-LT"/>
              </w:rPr>
              <w:t>Kaina</w:t>
            </w:r>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503653" w14:textId="77777777" w:rsidR="007514F3" w:rsidRPr="00066A51" w:rsidRDefault="007514F3" w:rsidP="002F34CF">
            <w:pPr>
              <w:spacing w:after="200"/>
              <w:jc w:val="both"/>
              <w:rPr>
                <w:lang w:val="en-GB" w:eastAsia="lt-LT"/>
              </w:rPr>
            </w:pPr>
            <w:r w:rsidRPr="00066A51">
              <w:rPr>
                <w:lang w:val="en-GB" w:eastAsia="lt-LT"/>
              </w:rPr>
              <w:t>X=90</w:t>
            </w:r>
          </w:p>
        </w:tc>
      </w:tr>
      <w:tr w:rsidR="007514F3" w:rsidRPr="00066A51" w14:paraId="38110B7A" w14:textId="77777777" w:rsidTr="002F34CF">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2CFF7" w14:textId="77777777" w:rsidR="007514F3" w:rsidRPr="00066A51" w:rsidRDefault="007514F3" w:rsidP="002F34CF">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521811" w:rsidRPr="00066A51" w14:paraId="0C746A45" w14:textId="77777777" w:rsidTr="002F34CF">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F20B82" w14:textId="77777777" w:rsidR="00521811" w:rsidRPr="00066A51" w:rsidRDefault="00521811" w:rsidP="00521811">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38F1" w14:textId="48FC4B33" w:rsidR="00521811" w:rsidRPr="00066A51" w:rsidRDefault="00521811" w:rsidP="00521811">
            <w:pPr>
              <w:jc w:val="both"/>
              <w:rPr>
                <w:lang w:val="en-GB" w:eastAsia="lt-LT"/>
              </w:rPr>
            </w:pPr>
            <w:proofErr w:type="spellStart"/>
            <w:r w:rsidRPr="00521811">
              <w:rPr>
                <w:b/>
                <w:bCs/>
                <w:lang w:val="en-GB" w:eastAsia="lt-LT"/>
              </w:rPr>
              <w:t>Garantinių</w:t>
            </w:r>
            <w:proofErr w:type="spellEnd"/>
            <w:r w:rsidRPr="00521811">
              <w:rPr>
                <w:b/>
                <w:bCs/>
                <w:lang w:val="en-GB" w:eastAsia="lt-LT"/>
              </w:rPr>
              <w:t xml:space="preserve"> </w:t>
            </w:r>
            <w:proofErr w:type="spellStart"/>
            <w:r w:rsidRPr="00521811">
              <w:rPr>
                <w:b/>
                <w:bCs/>
                <w:lang w:val="en-GB" w:eastAsia="lt-LT"/>
              </w:rPr>
              <w:t>įsipareigojimų</w:t>
            </w:r>
            <w:proofErr w:type="spellEnd"/>
            <w:r w:rsidRPr="00521811">
              <w:rPr>
                <w:b/>
                <w:bCs/>
                <w:lang w:val="en-GB" w:eastAsia="lt-LT"/>
              </w:rPr>
              <w:t xml:space="preserve"> </w:t>
            </w:r>
            <w:proofErr w:type="spellStart"/>
            <w:r w:rsidRPr="00521811">
              <w:rPr>
                <w:b/>
                <w:bCs/>
                <w:lang w:val="en-GB" w:eastAsia="lt-LT"/>
              </w:rPr>
              <w:t>užtikrinimo</w:t>
            </w:r>
            <w:proofErr w:type="spellEnd"/>
            <w:r w:rsidRPr="00521811">
              <w:rPr>
                <w:b/>
                <w:bCs/>
                <w:lang w:val="en-GB" w:eastAsia="lt-LT"/>
              </w:rPr>
              <w:t xml:space="preserve"> </w:t>
            </w:r>
            <w:proofErr w:type="spellStart"/>
            <w:r w:rsidRPr="00521811">
              <w:rPr>
                <w:b/>
                <w:bCs/>
                <w:lang w:val="en-GB" w:eastAsia="lt-LT"/>
              </w:rPr>
              <w:t>pratęsimas</w:t>
            </w:r>
            <w:proofErr w:type="spellEnd"/>
            <w:r w:rsidRPr="00521811">
              <w:rPr>
                <w:b/>
                <w:bCs/>
                <w:lang w:val="en-GB" w:eastAsia="lt-LT"/>
              </w:rPr>
              <w:t xml:space="preserve"> </w:t>
            </w:r>
            <w:proofErr w:type="spellStart"/>
            <w:r w:rsidRPr="00521811">
              <w:rPr>
                <w:b/>
                <w:bCs/>
                <w:lang w:val="en-GB" w:eastAsia="lt-LT"/>
              </w:rPr>
              <w:t>prekėms</w:t>
            </w:r>
            <w:proofErr w:type="spellEnd"/>
            <w:r w:rsidRPr="00521811">
              <w:rPr>
                <w:b/>
                <w:bCs/>
                <w:lang w:val="en-GB" w:eastAsia="lt-LT"/>
              </w:rPr>
              <w:t xml:space="preserve"> po 24 </w:t>
            </w:r>
            <w:proofErr w:type="spellStart"/>
            <w:r w:rsidRPr="00521811">
              <w:rPr>
                <w:b/>
                <w:bCs/>
                <w:lang w:val="en-GB" w:eastAsia="lt-LT"/>
              </w:rPr>
              <w:t>privalomų</w:t>
            </w:r>
            <w:proofErr w:type="spellEnd"/>
            <w:r w:rsidRPr="00521811">
              <w:rPr>
                <w:b/>
                <w:bCs/>
                <w:lang w:val="en-GB" w:eastAsia="lt-LT"/>
              </w:rPr>
              <w:t xml:space="preserve"> </w:t>
            </w:r>
            <w:proofErr w:type="spellStart"/>
            <w:r w:rsidRPr="00521811">
              <w:rPr>
                <w:b/>
                <w:bCs/>
                <w:lang w:val="en-GB" w:eastAsia="lt-LT"/>
              </w:rPr>
              <w:t>mėnesių</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550AA" w14:textId="77777777" w:rsidR="00521811" w:rsidRPr="00066A51" w:rsidRDefault="00521811" w:rsidP="00521811">
            <w:pPr>
              <w:spacing w:after="200"/>
              <w:jc w:val="both"/>
              <w:rPr>
                <w:lang w:val="en-GB" w:eastAsia="lt-LT"/>
              </w:rPr>
            </w:pPr>
            <w:r w:rsidRPr="00066A51">
              <w:rPr>
                <w:lang w:val="en-GB" w:eastAsia="lt-LT"/>
              </w:rPr>
              <w:t>Y=10</w:t>
            </w:r>
          </w:p>
        </w:tc>
      </w:tr>
    </w:tbl>
    <w:p w14:paraId="691D8ABE" w14:textId="77777777" w:rsidR="007514F3" w:rsidRDefault="007514F3" w:rsidP="00F62085">
      <w:pPr>
        <w:jc w:val="both"/>
        <w:rPr>
          <w:b/>
          <w:sz w:val="22"/>
          <w:szCs w:val="22"/>
          <w:lang w:val="en-GB"/>
        </w:rPr>
      </w:pPr>
      <w:r>
        <w:rPr>
          <w:b/>
          <w:sz w:val="22"/>
          <w:szCs w:val="22"/>
          <w:lang w:val="en-GB"/>
        </w:rPr>
        <w:t xml:space="preserve"> </w:t>
      </w:r>
    </w:p>
    <w:p w14:paraId="2D608546" w14:textId="77777777" w:rsidR="007514F3" w:rsidRPr="00066A51" w:rsidRDefault="007514F3" w:rsidP="007514F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AE597A2" w14:textId="77777777" w:rsidR="007514F3" w:rsidRPr="00066A51" w:rsidRDefault="007514F3" w:rsidP="007514F3">
      <w:pPr>
        <w:jc w:val="both"/>
        <w:rPr>
          <w:bCs/>
          <w:sz w:val="22"/>
          <w:szCs w:val="22"/>
          <w:lang w:val="lt-LT"/>
        </w:rPr>
      </w:pPr>
      <w:r w:rsidRPr="00066A51">
        <w:rPr>
          <w:bCs/>
          <w:sz w:val="22"/>
          <w:szCs w:val="22"/>
          <w:lang w:val="lt-LT"/>
        </w:rPr>
        <w:t>S = C+T</w:t>
      </w:r>
    </w:p>
    <w:p w14:paraId="04F70D74"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14CBC853" w14:textId="5723B4E9" w:rsidR="007514F3" w:rsidRPr="00066A51" w:rsidRDefault="007514F3" w:rsidP="007514F3">
      <w:pPr>
        <w:jc w:val="both"/>
        <w:rPr>
          <w:bCs/>
          <w:sz w:val="22"/>
          <w:szCs w:val="22"/>
          <w:lang w:val="lt-LT"/>
        </w:rPr>
      </w:pPr>
      <w:r w:rsidRPr="00066A51">
        <w:rPr>
          <w:bCs/>
          <w:sz w:val="22"/>
          <w:szCs w:val="22"/>
          <w:lang w:val="lt-LT"/>
        </w:rPr>
        <w:t>C = (1 - (X/</w:t>
      </w:r>
      <w:r w:rsidR="002E19DB">
        <w:rPr>
          <w:bCs/>
          <w:sz w:val="22"/>
          <w:szCs w:val="22"/>
          <w:lang w:val="lt-LT"/>
        </w:rPr>
        <w:t>6600</w:t>
      </w:r>
      <w:r w:rsidRPr="00066A51">
        <w:rPr>
          <w:bCs/>
          <w:sz w:val="22"/>
          <w:szCs w:val="22"/>
          <w:lang w:val="lt-LT"/>
        </w:rPr>
        <w:t>)) * kriterijaus lyginamasis svoris,</w:t>
      </w:r>
    </w:p>
    <w:p w14:paraId="68D0DFEE" w14:textId="34359D32" w:rsidR="007514F3" w:rsidRPr="00066A51" w:rsidRDefault="007514F3" w:rsidP="007514F3">
      <w:pPr>
        <w:jc w:val="both"/>
        <w:rPr>
          <w:bCs/>
          <w:sz w:val="22"/>
          <w:szCs w:val="22"/>
          <w:lang w:val="lt-LT"/>
        </w:rPr>
      </w:pPr>
      <w:r w:rsidRPr="00066A51">
        <w:rPr>
          <w:bCs/>
          <w:sz w:val="22"/>
          <w:szCs w:val="22"/>
          <w:lang w:val="lt-LT"/>
        </w:rPr>
        <w:t xml:space="preserve">kur X yra tiekėjo pasiūlyta </w:t>
      </w:r>
      <w:r w:rsidR="00F62085">
        <w:rPr>
          <w:bCs/>
          <w:sz w:val="22"/>
          <w:szCs w:val="22"/>
          <w:lang w:val="lt-LT"/>
        </w:rPr>
        <w:t>įrangos</w:t>
      </w:r>
      <w:r w:rsidRPr="00066A51">
        <w:rPr>
          <w:bCs/>
          <w:sz w:val="22"/>
          <w:szCs w:val="22"/>
          <w:lang w:val="lt-LT"/>
        </w:rPr>
        <w:t xml:space="preserve"> kaina (su PVM).</w:t>
      </w:r>
    </w:p>
    <w:p w14:paraId="302BAE1D" w14:textId="77777777" w:rsidR="007514F3" w:rsidRPr="00066A51" w:rsidRDefault="007514F3" w:rsidP="007514F3">
      <w:pPr>
        <w:jc w:val="both"/>
        <w:rPr>
          <w:bCs/>
          <w:sz w:val="22"/>
          <w:szCs w:val="22"/>
          <w:lang w:val="lt-LT"/>
        </w:rPr>
      </w:pPr>
      <w:r w:rsidRPr="00066A51">
        <w:rPr>
          <w:bCs/>
          <w:sz w:val="22"/>
          <w:szCs w:val="22"/>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6C363A8"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60D2E4B1" w14:textId="77777777" w:rsidR="007514F3" w:rsidRPr="00066A51" w:rsidRDefault="007514F3" w:rsidP="007514F3">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159C5124" w14:textId="77777777" w:rsidR="007514F3" w:rsidRPr="00066A51" w:rsidRDefault="007514F3" w:rsidP="007514F3">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8E188B4" w14:textId="77777777" w:rsidR="007514F3" w:rsidRPr="00066A51" w:rsidRDefault="007514F3" w:rsidP="007514F3">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6F4624D3" w14:textId="77777777" w:rsidR="007514F3" w:rsidRPr="00066A51" w:rsidRDefault="007514F3" w:rsidP="007514F3">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F9EC5" w14:textId="77777777" w:rsidR="007514F3" w:rsidRPr="00066A51" w:rsidRDefault="007514F3" w:rsidP="007514F3">
      <w:pPr>
        <w:jc w:val="both"/>
        <w:rPr>
          <w:bCs/>
          <w:sz w:val="22"/>
          <w:szCs w:val="22"/>
          <w:lang w:val="lt-LT"/>
        </w:rPr>
      </w:pPr>
      <w:r w:rsidRPr="00066A51">
        <w:rPr>
          <w:bCs/>
          <w:sz w:val="22"/>
          <w:szCs w:val="22"/>
          <w:lang w:val="lt-LT"/>
        </w:rPr>
        <w:lastRenderedPageBreak/>
        <w:t>5 balai. Pateikta 12 mėnesių garantinių įsipareigojimų užtikrinimo pratęsimas po 24 (dvidešimt keturių) privalomų mėn.</w:t>
      </w:r>
    </w:p>
    <w:p w14:paraId="197AEFF8" w14:textId="77777777" w:rsidR="007514F3" w:rsidRPr="00066A51" w:rsidRDefault="007514F3" w:rsidP="007514F3">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1C54AF13" w14:textId="77777777" w:rsidR="007514F3" w:rsidRPr="00066A51" w:rsidRDefault="007514F3" w:rsidP="007514F3">
      <w:pPr>
        <w:jc w:val="both"/>
        <w:rPr>
          <w:bCs/>
          <w:sz w:val="22"/>
          <w:szCs w:val="22"/>
          <w:lang w:val="lt-LT"/>
        </w:rPr>
      </w:pPr>
      <w:r w:rsidRPr="00066A51">
        <w:rPr>
          <w:bCs/>
          <w:sz w:val="22"/>
          <w:szCs w:val="22"/>
          <w:lang w:val="lt-LT"/>
        </w:rPr>
        <w:t>10 balų. Pateikta 24 mėnesių garantinių įsipareigojimų užtikrinimo pratęsimas po 24 (dvidešimt keturių) privalomų mėn.</w:t>
      </w:r>
    </w:p>
    <w:p w14:paraId="77CD254B" w14:textId="77777777" w:rsidR="007514F3" w:rsidRPr="00066A51" w:rsidRDefault="007514F3" w:rsidP="007514F3">
      <w:pPr>
        <w:jc w:val="both"/>
        <w:rPr>
          <w:bCs/>
          <w:sz w:val="22"/>
          <w:szCs w:val="22"/>
          <w:lang w:val="lt-LT"/>
        </w:rPr>
      </w:pPr>
      <w:r w:rsidRPr="00066A51">
        <w:rPr>
          <w:bCs/>
          <w:sz w:val="22"/>
          <w:szCs w:val="22"/>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79D697ED" w14:textId="77777777" w:rsidR="00521811" w:rsidRDefault="00521811" w:rsidP="002E19DB">
      <w:pPr>
        <w:rPr>
          <w:rFonts w:eastAsiaTheme="minorHAnsi"/>
          <w:b/>
          <w:sz w:val="20"/>
          <w:szCs w:val="20"/>
          <w:lang w:val="lt-LT"/>
        </w:rPr>
      </w:pPr>
      <w:bookmarkStart w:id="3" w:name="_GoBack"/>
      <w:bookmarkEnd w:id="3"/>
    </w:p>
    <w:sectPr w:rsidR="0052181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3B7D" w14:textId="77777777" w:rsidR="00956195" w:rsidRDefault="00956195">
      <w:r>
        <w:separator/>
      </w:r>
    </w:p>
  </w:endnote>
  <w:endnote w:type="continuationSeparator" w:id="0">
    <w:p w14:paraId="07D51C11" w14:textId="77777777" w:rsidR="00956195" w:rsidRDefault="0095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9B32" w14:textId="77777777" w:rsidR="00956195" w:rsidRDefault="00956195">
      <w:r>
        <w:separator/>
      </w:r>
    </w:p>
  </w:footnote>
  <w:footnote w:type="continuationSeparator" w:id="0">
    <w:p w14:paraId="0F5408A8" w14:textId="77777777" w:rsidR="00956195" w:rsidRDefault="0095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1"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7"/>
  </w:num>
  <w:num w:numId="2">
    <w:abstractNumId w:val="14"/>
  </w:num>
  <w:num w:numId="3">
    <w:abstractNumId w:val="3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17"/>
  </w:num>
  <w:num w:numId="7">
    <w:abstractNumId w:val="28"/>
  </w:num>
  <w:num w:numId="8">
    <w:abstractNumId w:val="31"/>
  </w:num>
  <w:num w:numId="9">
    <w:abstractNumId w:val="18"/>
  </w:num>
  <w:num w:numId="10">
    <w:abstractNumId w:val="49"/>
  </w:num>
  <w:num w:numId="11">
    <w:abstractNumId w:val="20"/>
  </w:num>
  <w:num w:numId="12">
    <w:abstractNumId w:val="26"/>
  </w:num>
  <w:num w:numId="13">
    <w:abstractNumId w:val="10"/>
  </w:num>
  <w:num w:numId="14">
    <w:abstractNumId w:val="29"/>
  </w:num>
  <w:num w:numId="15">
    <w:abstractNumId w:val="12"/>
  </w:num>
  <w:num w:numId="16">
    <w:abstractNumId w:val="27"/>
  </w:num>
  <w:num w:numId="17">
    <w:abstractNumId w:val="50"/>
  </w:num>
  <w:num w:numId="18">
    <w:abstractNumId w:val="19"/>
  </w:num>
  <w:num w:numId="19">
    <w:abstractNumId w:val="39"/>
  </w:num>
  <w:num w:numId="20">
    <w:abstractNumId w:val="22"/>
  </w:num>
  <w:num w:numId="21">
    <w:abstractNumId w:val="15"/>
  </w:num>
  <w:num w:numId="22">
    <w:abstractNumId w:val="43"/>
  </w:num>
  <w:num w:numId="23">
    <w:abstractNumId w:val="40"/>
  </w:num>
  <w:num w:numId="24">
    <w:abstractNumId w:val="34"/>
  </w:num>
  <w:num w:numId="25">
    <w:abstractNumId w:val="45"/>
  </w:num>
  <w:num w:numId="26">
    <w:abstractNumId w:val="9"/>
  </w:num>
  <w:num w:numId="27">
    <w:abstractNumId w:val="32"/>
  </w:num>
  <w:num w:numId="28">
    <w:abstractNumId w:val="46"/>
  </w:num>
  <w:num w:numId="29">
    <w:abstractNumId w:val="41"/>
  </w:num>
  <w:num w:numId="30">
    <w:abstractNumId w:val="11"/>
  </w:num>
  <w:num w:numId="31">
    <w:abstractNumId w:val="35"/>
  </w:num>
  <w:num w:numId="32">
    <w:abstractNumId w:val="33"/>
  </w:num>
  <w:num w:numId="33">
    <w:abstractNumId w:val="37"/>
  </w:num>
  <w:num w:numId="34">
    <w:abstractNumId w:val="24"/>
  </w:num>
  <w:num w:numId="35">
    <w:abstractNumId w:val="1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6"/>
  </w:num>
  <w:num w:numId="42">
    <w:abstractNumId w:val="25"/>
  </w:num>
  <w:num w:numId="43">
    <w:abstractNumId w:val="13"/>
  </w:num>
  <w:num w:numId="44">
    <w:abstractNumId w:val="30"/>
  </w:num>
  <w:num w:numId="45">
    <w:abstractNumId w:val="21"/>
  </w:num>
  <w:num w:numId="4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03775"/>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9DB"/>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4E4"/>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C4E28"/>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A0430-0D2D-47D7-A930-E45E5EC5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6318</Words>
  <Characters>3602</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Alius Jaskūnas</cp:lastModifiedBy>
  <cp:revision>3</cp:revision>
  <cp:lastPrinted>2022-06-01T10:49:00Z</cp:lastPrinted>
  <dcterms:created xsi:type="dcterms:W3CDTF">2026-02-24T08:37:00Z</dcterms:created>
  <dcterms:modified xsi:type="dcterms:W3CDTF">2026-02-24T08:40:00Z</dcterms:modified>
</cp:coreProperties>
</file>