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554B78" w14:textId="77777777" w:rsidR="0062103D" w:rsidRDefault="0062103D" w:rsidP="00CB266F">
      <w:pPr>
        <w:ind w:firstLine="0"/>
        <w:jc w:val="right"/>
        <w:rPr>
          <w:rFonts w:ascii="Cambria" w:hAnsi="Cambria" w:cs="Times New Roman"/>
          <w:szCs w:val="20"/>
        </w:rPr>
      </w:pPr>
      <w:r>
        <w:rPr>
          <w:rFonts w:ascii="Cambria" w:hAnsi="Cambria" w:cs="Times New Roman"/>
          <w:szCs w:val="20"/>
        </w:rPr>
        <w:t>Atviro konkurso (supaprastinto pirkimo)</w:t>
      </w:r>
    </w:p>
    <w:p w14:paraId="593D2D3C" w14:textId="77777777" w:rsidR="00064EE5" w:rsidRDefault="0062103D" w:rsidP="00CB266F">
      <w:pPr>
        <w:ind w:firstLine="0"/>
        <w:jc w:val="right"/>
        <w:rPr>
          <w:rFonts w:ascii="Cambria" w:hAnsi="Cambria" w:cs="Times New Roman"/>
          <w:szCs w:val="20"/>
        </w:rPr>
      </w:pPr>
      <w:r>
        <w:rPr>
          <w:rFonts w:ascii="Cambria" w:hAnsi="Cambria" w:cs="Times New Roman"/>
          <w:szCs w:val="20"/>
        </w:rPr>
        <w:t xml:space="preserve">SUTARTIES </w:t>
      </w:r>
      <w:r w:rsidR="00064EE5" w:rsidRPr="0050456A">
        <w:rPr>
          <w:rFonts w:ascii="Cambria" w:hAnsi="Cambria" w:cs="Times New Roman"/>
          <w:szCs w:val="20"/>
        </w:rPr>
        <w:t>PROJEKTAS</w:t>
      </w:r>
    </w:p>
    <w:p w14:paraId="1AFD2D57" w14:textId="6AEC0164" w:rsidR="00064EE5" w:rsidRPr="0050456A" w:rsidRDefault="0062103D" w:rsidP="0062103D">
      <w:pPr>
        <w:spacing w:after="120"/>
        <w:ind w:firstLine="0"/>
        <w:jc w:val="right"/>
        <w:rPr>
          <w:rFonts w:ascii="Cambria" w:hAnsi="Cambria" w:cs="Times New Roman"/>
          <w:szCs w:val="20"/>
        </w:rPr>
      </w:pPr>
      <w:r>
        <w:rPr>
          <w:rFonts w:ascii="Cambria" w:hAnsi="Cambria" w:cs="Times New Roman"/>
          <w:szCs w:val="20"/>
        </w:rPr>
        <w:t>SUTP-</w:t>
      </w:r>
      <w:r w:rsidR="00FA14BC">
        <w:rPr>
          <w:rFonts w:ascii="Cambria" w:hAnsi="Cambria" w:cs="Times New Roman"/>
          <w:szCs w:val="20"/>
        </w:rPr>
        <w:t>620</w:t>
      </w:r>
    </w:p>
    <w:p w14:paraId="7DC13493" w14:textId="77777777" w:rsidR="00F41AC7" w:rsidRPr="0050456A" w:rsidRDefault="00F41AC7" w:rsidP="00064EE5">
      <w:pPr>
        <w:spacing w:after="120"/>
        <w:ind w:firstLine="0"/>
        <w:jc w:val="center"/>
        <w:rPr>
          <w:rFonts w:ascii="Cambria" w:hAnsi="Cambria"/>
          <w:szCs w:val="20"/>
        </w:rPr>
      </w:pPr>
      <w:r w:rsidRPr="0050456A">
        <w:rPr>
          <w:rFonts w:ascii="Cambria" w:hAnsi="Cambria" w:cs="Times New Roman"/>
          <w:b/>
          <w:szCs w:val="20"/>
        </w:rPr>
        <w:t xml:space="preserve">RANGOS </w:t>
      </w:r>
      <w:r w:rsidR="00BC523E" w:rsidRPr="0050456A">
        <w:rPr>
          <w:rFonts w:ascii="Cambria" w:hAnsi="Cambria" w:cs="Times New Roman"/>
          <w:b/>
          <w:szCs w:val="20"/>
        </w:rPr>
        <w:t xml:space="preserve">DARBŲ </w:t>
      </w:r>
      <w:r w:rsidRPr="0050456A">
        <w:rPr>
          <w:rFonts w:ascii="Cambria" w:hAnsi="Cambria" w:cs="Times New Roman"/>
          <w:b/>
          <w:szCs w:val="20"/>
        </w:rPr>
        <w:t>SUTARTIS NR. _________</w:t>
      </w:r>
    </w:p>
    <w:p w14:paraId="780AE0A9" w14:textId="77777777" w:rsidR="00F41AC7" w:rsidRPr="0050456A" w:rsidRDefault="00F41AC7">
      <w:pPr>
        <w:jc w:val="center"/>
        <w:rPr>
          <w:rFonts w:ascii="Cambria" w:hAnsi="Cambria"/>
          <w:szCs w:val="20"/>
        </w:rPr>
      </w:pPr>
      <w:r w:rsidRPr="0050456A">
        <w:rPr>
          <w:rFonts w:ascii="Cambria" w:hAnsi="Cambria" w:cs="Times New Roman"/>
          <w:szCs w:val="20"/>
        </w:rPr>
        <w:t>20      m.  _________________ d.</w:t>
      </w:r>
    </w:p>
    <w:p w14:paraId="5459BDF0" w14:textId="77777777" w:rsidR="00F41AC7" w:rsidRPr="0050456A" w:rsidRDefault="00F41AC7">
      <w:pPr>
        <w:jc w:val="center"/>
        <w:rPr>
          <w:rFonts w:ascii="Cambria" w:hAnsi="Cambria"/>
          <w:szCs w:val="20"/>
        </w:rPr>
      </w:pPr>
      <w:r w:rsidRPr="0050456A">
        <w:rPr>
          <w:rFonts w:ascii="Cambria" w:hAnsi="Cambria" w:cs="Times New Roman"/>
          <w:szCs w:val="20"/>
        </w:rPr>
        <w:t>Kaunas</w:t>
      </w:r>
    </w:p>
    <w:p w14:paraId="11D8747C" w14:textId="77777777" w:rsidR="00F41AC7" w:rsidRPr="0050456A" w:rsidRDefault="00F41AC7">
      <w:pPr>
        <w:jc w:val="both"/>
        <w:rPr>
          <w:rFonts w:ascii="Cambria" w:hAnsi="Cambria" w:cs="Times New Roman"/>
          <w:szCs w:val="20"/>
        </w:rPr>
      </w:pPr>
    </w:p>
    <w:p w14:paraId="37F979C9" w14:textId="77777777" w:rsidR="00F41AC7" w:rsidRPr="0050456A" w:rsidRDefault="00F41AC7">
      <w:pPr>
        <w:spacing w:after="120"/>
        <w:jc w:val="both"/>
        <w:rPr>
          <w:rFonts w:ascii="Cambria" w:hAnsi="Cambria"/>
          <w:szCs w:val="20"/>
        </w:rPr>
      </w:pPr>
      <w:r w:rsidRPr="0050456A">
        <w:rPr>
          <w:rFonts w:ascii="Cambria" w:hAnsi="Cambria" w:cs="Times New Roman"/>
          <w:b/>
          <w:szCs w:val="20"/>
        </w:rPr>
        <w:t>Lietuvos sveikatos mokslų universiteto ligoninė Kauno klinikos</w:t>
      </w:r>
      <w:r w:rsidRPr="0050456A">
        <w:rPr>
          <w:rFonts w:ascii="Cambria" w:hAnsi="Cambria" w:cs="Times New Roman"/>
          <w:szCs w:val="20"/>
        </w:rPr>
        <w:t>, juridinio asmens kodas 135163499, kuri</w:t>
      </w:r>
      <w:r w:rsidR="000C2980" w:rsidRPr="0050456A">
        <w:rPr>
          <w:rFonts w:ascii="Cambria" w:hAnsi="Cambria" w:cs="Times New Roman"/>
          <w:szCs w:val="20"/>
        </w:rPr>
        <w:t>ų</w:t>
      </w:r>
      <w:r w:rsidRPr="0050456A">
        <w:rPr>
          <w:rFonts w:ascii="Cambria" w:hAnsi="Cambria" w:cs="Times New Roman"/>
          <w:szCs w:val="20"/>
        </w:rPr>
        <w:t xml:space="preserve"> registruota buveinė yra </w:t>
      </w:r>
      <w:proofErr w:type="spellStart"/>
      <w:r w:rsidRPr="0050456A">
        <w:rPr>
          <w:rFonts w:ascii="Cambria" w:hAnsi="Cambria" w:cs="Times New Roman"/>
          <w:szCs w:val="20"/>
        </w:rPr>
        <w:t>Eivenių</w:t>
      </w:r>
      <w:proofErr w:type="spellEnd"/>
      <w:r w:rsidRPr="0050456A">
        <w:rPr>
          <w:rFonts w:ascii="Cambria" w:hAnsi="Cambria" w:cs="Times New Roman"/>
          <w:szCs w:val="20"/>
        </w:rPr>
        <w:t xml:space="preserve"> g. 2, LT-50161 Kaunas, duomenys apie įstaigą kaupiami ir saugomi Lietuvos Respublikos juridinių asmenų registre, atstovaujamos [</w:t>
      </w:r>
      <w:r w:rsidRPr="0050456A">
        <w:rPr>
          <w:rFonts w:ascii="Cambria" w:hAnsi="Cambria" w:cs="Times New Roman"/>
          <w:i/>
          <w:szCs w:val="20"/>
        </w:rPr>
        <w:t>pareigos</w:t>
      </w:r>
      <w:r w:rsidRPr="0050456A">
        <w:rPr>
          <w:rFonts w:ascii="Cambria" w:hAnsi="Cambria" w:cs="Times New Roman"/>
          <w:szCs w:val="20"/>
        </w:rPr>
        <w:t xml:space="preserve">, </w:t>
      </w:r>
      <w:r w:rsidRPr="0050456A">
        <w:rPr>
          <w:rFonts w:ascii="Cambria" w:hAnsi="Cambria" w:cs="Times New Roman"/>
          <w:i/>
          <w:szCs w:val="20"/>
        </w:rPr>
        <w:t>vardas, pavardė,</w:t>
      </w:r>
      <w:r w:rsidRPr="0050456A">
        <w:rPr>
          <w:rFonts w:ascii="Cambria" w:hAnsi="Cambria" w:cs="Times New Roman"/>
          <w:szCs w:val="20"/>
        </w:rPr>
        <w:t>], veikiančio (-</w:t>
      </w:r>
      <w:proofErr w:type="spellStart"/>
      <w:r w:rsidRPr="0050456A">
        <w:rPr>
          <w:rFonts w:ascii="Cambria" w:hAnsi="Cambria" w:cs="Times New Roman"/>
          <w:szCs w:val="20"/>
        </w:rPr>
        <w:t>ios</w:t>
      </w:r>
      <w:proofErr w:type="spellEnd"/>
      <w:r w:rsidRPr="0050456A">
        <w:rPr>
          <w:rFonts w:ascii="Cambria" w:hAnsi="Cambria" w:cs="Times New Roman"/>
          <w:szCs w:val="20"/>
        </w:rPr>
        <w:t>) pagal [</w:t>
      </w:r>
      <w:r w:rsidRPr="0050456A">
        <w:rPr>
          <w:rFonts w:ascii="Cambria" w:hAnsi="Cambria" w:cs="Times New Roman"/>
          <w:i/>
          <w:szCs w:val="20"/>
        </w:rPr>
        <w:t>dokumentas, kurio pagrindu veikia asmuo</w:t>
      </w:r>
      <w:r w:rsidRPr="0050456A">
        <w:rPr>
          <w:rFonts w:ascii="Cambria" w:hAnsi="Cambria" w:cs="Times New Roman"/>
          <w:szCs w:val="20"/>
        </w:rPr>
        <w:t xml:space="preserve">], (toliau – Užsakovas) </w:t>
      </w:r>
    </w:p>
    <w:p w14:paraId="78C1EB75" w14:textId="77777777" w:rsidR="00F41AC7" w:rsidRPr="0050456A" w:rsidRDefault="00F41AC7">
      <w:pPr>
        <w:spacing w:after="120"/>
        <w:jc w:val="both"/>
        <w:rPr>
          <w:rFonts w:ascii="Cambria" w:hAnsi="Cambria"/>
          <w:szCs w:val="20"/>
        </w:rPr>
      </w:pPr>
      <w:r w:rsidRPr="0050456A">
        <w:rPr>
          <w:rFonts w:ascii="Cambria" w:hAnsi="Cambria" w:cs="Times New Roman"/>
          <w:szCs w:val="20"/>
        </w:rPr>
        <w:t>ir</w:t>
      </w:r>
    </w:p>
    <w:p w14:paraId="4272E6BB" w14:textId="77777777" w:rsidR="00F41AC7" w:rsidRPr="0050456A" w:rsidRDefault="00F41AC7">
      <w:pPr>
        <w:spacing w:after="120"/>
        <w:jc w:val="both"/>
        <w:rPr>
          <w:rFonts w:ascii="Cambria" w:hAnsi="Cambria"/>
          <w:szCs w:val="20"/>
        </w:rPr>
      </w:pPr>
      <w:r w:rsidRPr="0050456A">
        <w:rPr>
          <w:rFonts w:ascii="Cambria" w:hAnsi="Cambria" w:cs="Times New Roman"/>
          <w:szCs w:val="20"/>
        </w:rPr>
        <w:t>[</w:t>
      </w:r>
      <w:r w:rsidRPr="0050456A">
        <w:rPr>
          <w:rFonts w:ascii="Cambria" w:hAnsi="Cambria" w:cs="Times New Roman"/>
          <w:b/>
          <w:i/>
          <w:szCs w:val="20"/>
        </w:rPr>
        <w:t>teisinė forma</w:t>
      </w:r>
      <w:r w:rsidRPr="0050456A">
        <w:rPr>
          <w:rFonts w:ascii="Cambria" w:hAnsi="Cambria" w:cs="Times New Roman"/>
          <w:b/>
          <w:szCs w:val="20"/>
        </w:rPr>
        <w:t>][</w:t>
      </w:r>
      <w:r w:rsidRPr="0050456A">
        <w:rPr>
          <w:rFonts w:ascii="Cambria" w:hAnsi="Cambria" w:cs="Times New Roman"/>
          <w:b/>
          <w:i/>
          <w:szCs w:val="20"/>
        </w:rPr>
        <w:t>pavadinimas</w:t>
      </w:r>
      <w:r w:rsidRPr="0050456A">
        <w:rPr>
          <w:rFonts w:ascii="Cambria" w:hAnsi="Cambria" w:cs="Times New Roman"/>
          <w:szCs w:val="20"/>
        </w:rPr>
        <w:t>], juridinio asmens kodas [</w:t>
      </w:r>
      <w:r w:rsidRPr="0050456A">
        <w:rPr>
          <w:rFonts w:ascii="Cambria" w:hAnsi="Cambria" w:cs="Times New Roman"/>
          <w:i/>
          <w:szCs w:val="20"/>
        </w:rPr>
        <w:t>kodas</w:t>
      </w:r>
      <w:r w:rsidRPr="0050456A">
        <w:rPr>
          <w:rFonts w:ascii="Cambria" w:hAnsi="Cambria" w:cs="Times New Roman"/>
          <w:szCs w:val="20"/>
        </w:rPr>
        <w:t>], kurios registruota buveinė yra [</w:t>
      </w:r>
      <w:r w:rsidRPr="0050456A">
        <w:rPr>
          <w:rFonts w:ascii="Cambria" w:hAnsi="Cambria" w:cs="Times New Roman"/>
          <w:i/>
          <w:szCs w:val="20"/>
        </w:rPr>
        <w:t>adresas, miestas</w:t>
      </w:r>
      <w:r w:rsidRPr="0050456A">
        <w:rPr>
          <w:rFonts w:ascii="Cambria" w:hAnsi="Cambria" w:cs="Times New Roman"/>
          <w:szCs w:val="20"/>
        </w:rPr>
        <w:t>], veiklos buveinė</w:t>
      </w:r>
      <w:r w:rsidR="000C2980" w:rsidRPr="0050456A">
        <w:rPr>
          <w:rFonts w:ascii="Cambria" w:hAnsi="Cambria" w:cs="Times New Roman"/>
          <w:szCs w:val="20"/>
        </w:rPr>
        <w:t xml:space="preserve"> yra</w:t>
      </w:r>
      <w:r w:rsidRPr="0050456A">
        <w:rPr>
          <w:rFonts w:ascii="Cambria" w:hAnsi="Cambria" w:cs="Times New Roman"/>
          <w:szCs w:val="20"/>
        </w:rPr>
        <w:t xml:space="preserve"> [</w:t>
      </w:r>
      <w:r w:rsidRPr="0050456A">
        <w:rPr>
          <w:rFonts w:ascii="Cambria" w:hAnsi="Cambria" w:cs="Times New Roman"/>
          <w:i/>
          <w:szCs w:val="20"/>
        </w:rPr>
        <w:t>adresas, miestas</w:t>
      </w:r>
      <w:r w:rsidRPr="0050456A">
        <w:rPr>
          <w:rFonts w:ascii="Cambria" w:hAnsi="Cambria" w:cs="Times New Roman"/>
          <w:szCs w:val="20"/>
        </w:rPr>
        <w:t>]</w:t>
      </w:r>
      <w:r w:rsidRPr="0050456A">
        <w:rPr>
          <w:rFonts w:ascii="Cambria" w:hAnsi="Cambria" w:cs="Times New Roman"/>
          <w:i/>
          <w:szCs w:val="20"/>
        </w:rPr>
        <w:t xml:space="preserve"> (pildoma, jei nesutampa su registruota buveine)</w:t>
      </w:r>
      <w:r w:rsidRPr="0050456A">
        <w:rPr>
          <w:rFonts w:ascii="Cambria" w:hAnsi="Cambria" w:cs="Times New Roman"/>
          <w:szCs w:val="20"/>
        </w:rPr>
        <w:t>, duomenys apie įmonę kaupiami ir saugomi Lietuvos Respublikos juridinių asmenų registre, atstovaujama [</w:t>
      </w:r>
      <w:r w:rsidRPr="0050456A">
        <w:rPr>
          <w:rFonts w:ascii="Cambria" w:hAnsi="Cambria" w:cs="Times New Roman"/>
          <w:i/>
          <w:szCs w:val="20"/>
        </w:rPr>
        <w:t>pareigos, vardas, pavardė</w:t>
      </w:r>
      <w:r w:rsidRPr="0050456A">
        <w:rPr>
          <w:rFonts w:ascii="Cambria" w:hAnsi="Cambria" w:cs="Times New Roman"/>
          <w:szCs w:val="20"/>
        </w:rPr>
        <w:t>], veikiančio (-</w:t>
      </w:r>
      <w:proofErr w:type="spellStart"/>
      <w:r w:rsidRPr="0050456A">
        <w:rPr>
          <w:rFonts w:ascii="Cambria" w:hAnsi="Cambria" w:cs="Times New Roman"/>
          <w:szCs w:val="20"/>
        </w:rPr>
        <w:t>ios</w:t>
      </w:r>
      <w:proofErr w:type="spellEnd"/>
      <w:r w:rsidRPr="0050456A">
        <w:rPr>
          <w:rFonts w:ascii="Cambria" w:hAnsi="Cambria" w:cs="Times New Roman"/>
          <w:szCs w:val="20"/>
        </w:rPr>
        <w:t>) pagal [</w:t>
      </w:r>
      <w:r w:rsidRPr="0050456A">
        <w:rPr>
          <w:rFonts w:ascii="Cambria" w:hAnsi="Cambria" w:cs="Times New Roman"/>
          <w:i/>
          <w:szCs w:val="20"/>
        </w:rPr>
        <w:t>dokumentas, kurio pagrindu veikia asmuo</w:t>
      </w:r>
      <w:r w:rsidRPr="0050456A">
        <w:rPr>
          <w:rFonts w:ascii="Cambria" w:hAnsi="Cambria" w:cs="Times New Roman"/>
          <w:szCs w:val="20"/>
        </w:rPr>
        <w:t>]</w:t>
      </w:r>
      <w:r w:rsidRPr="0050456A">
        <w:rPr>
          <w:rFonts w:ascii="Cambria" w:hAnsi="Cambria" w:cs="Times New Roman"/>
          <w:i/>
          <w:szCs w:val="20"/>
        </w:rPr>
        <w:t xml:space="preserve"> (jeigu veikia pagal įgaliojimą, jis  turi būti pridedamas)</w:t>
      </w:r>
      <w:r w:rsidRPr="0050456A">
        <w:rPr>
          <w:rFonts w:ascii="Cambria" w:hAnsi="Cambria" w:cs="Times New Roman"/>
          <w:szCs w:val="20"/>
        </w:rPr>
        <w:t xml:space="preserve">  (toliau – Rangovas), </w:t>
      </w:r>
    </w:p>
    <w:p w14:paraId="4D0A7E42" w14:textId="77777777" w:rsidR="00F41AC7" w:rsidRPr="0050456A" w:rsidRDefault="00F41AC7">
      <w:pPr>
        <w:spacing w:after="120"/>
        <w:jc w:val="both"/>
        <w:rPr>
          <w:rFonts w:ascii="Cambria" w:hAnsi="Cambria"/>
          <w:szCs w:val="20"/>
        </w:rPr>
      </w:pPr>
      <w:r w:rsidRPr="0050456A">
        <w:rPr>
          <w:rFonts w:ascii="Cambria" w:hAnsi="Cambria" w:cs="Times New Roman"/>
          <w:szCs w:val="20"/>
        </w:rPr>
        <w:t xml:space="preserve">toliau kartu vadinami Šalimis, o kiekvienas atskirai – Šalimi, </w:t>
      </w:r>
    </w:p>
    <w:p w14:paraId="269A7A27" w14:textId="77777777" w:rsidR="000F7A6A" w:rsidRPr="0050456A" w:rsidRDefault="000F7A6A" w:rsidP="000F7A6A">
      <w:pPr>
        <w:spacing w:after="120"/>
        <w:jc w:val="both"/>
        <w:rPr>
          <w:rFonts w:ascii="Cambria" w:hAnsi="Cambria" w:cs="Times New Roman"/>
          <w:szCs w:val="20"/>
        </w:rPr>
      </w:pPr>
      <w:r w:rsidRPr="0050456A">
        <w:rPr>
          <w:rFonts w:ascii="Cambria" w:hAnsi="Cambria" w:cs="Times New Roman"/>
          <w:szCs w:val="20"/>
        </w:rPr>
        <w:t>atsižvelgdami į tai, kad Užsakovas</w:t>
      </w:r>
      <w:r w:rsidR="00290959" w:rsidRPr="0050456A">
        <w:rPr>
          <w:rFonts w:ascii="Cambria" w:hAnsi="Cambria" w:cs="Times New Roman"/>
          <w:szCs w:val="20"/>
        </w:rPr>
        <w:t xml:space="preserve"> </w:t>
      </w:r>
      <w:r w:rsidRPr="0050456A">
        <w:rPr>
          <w:rFonts w:ascii="Cambria" w:hAnsi="Cambria" w:cs="Times New Roman"/>
          <w:szCs w:val="20"/>
        </w:rPr>
        <w:t>[</w:t>
      </w:r>
      <w:r w:rsidRPr="0050456A">
        <w:rPr>
          <w:rFonts w:ascii="Cambria" w:hAnsi="Cambria" w:cs="Times New Roman"/>
          <w:i/>
          <w:szCs w:val="20"/>
        </w:rPr>
        <w:t>data</w:t>
      </w:r>
      <w:r w:rsidRPr="0050456A">
        <w:rPr>
          <w:rFonts w:ascii="Cambria" w:hAnsi="Cambria" w:cs="Times New Roman"/>
          <w:szCs w:val="20"/>
        </w:rPr>
        <w:t>] paskelbė [</w:t>
      </w:r>
      <w:r w:rsidRPr="0050456A">
        <w:rPr>
          <w:rFonts w:ascii="Cambria" w:hAnsi="Cambria" w:cs="Times New Roman"/>
          <w:i/>
          <w:szCs w:val="20"/>
        </w:rPr>
        <w:t>pirkimo būdo pavadinimas</w:t>
      </w:r>
      <w:r w:rsidRPr="0050456A">
        <w:rPr>
          <w:rFonts w:ascii="Cambria" w:hAnsi="Cambria" w:cs="Times New Roman"/>
          <w:szCs w:val="20"/>
        </w:rPr>
        <w:t>] [</w:t>
      </w:r>
      <w:r w:rsidRPr="0050456A">
        <w:rPr>
          <w:rFonts w:ascii="Cambria" w:hAnsi="Cambria" w:cs="Times New Roman"/>
          <w:i/>
          <w:szCs w:val="20"/>
        </w:rPr>
        <w:t>„pirkimo pavadinimas“</w:t>
      </w:r>
      <w:r w:rsidRPr="0050456A">
        <w:rPr>
          <w:rFonts w:ascii="Cambria" w:hAnsi="Cambria" w:cs="Times New Roman"/>
          <w:szCs w:val="20"/>
        </w:rPr>
        <w:t>], pirkimo Nr. [</w:t>
      </w:r>
      <w:r w:rsidRPr="0050456A">
        <w:rPr>
          <w:rFonts w:ascii="Cambria" w:hAnsi="Cambria" w:cs="Times New Roman"/>
          <w:i/>
          <w:szCs w:val="20"/>
        </w:rPr>
        <w:t>pirkimo numeris</w:t>
      </w:r>
      <w:r w:rsidRPr="0050456A">
        <w:rPr>
          <w:rFonts w:ascii="Cambria" w:hAnsi="Cambria" w:cs="Times New Roman"/>
          <w:szCs w:val="20"/>
        </w:rPr>
        <w:t>], (toliau – Pirkimas) o Rangovas [</w:t>
      </w:r>
      <w:r w:rsidRPr="0050456A">
        <w:rPr>
          <w:rFonts w:ascii="Cambria" w:hAnsi="Cambria" w:cs="Times New Roman"/>
          <w:i/>
          <w:szCs w:val="20"/>
        </w:rPr>
        <w:t>data</w:t>
      </w:r>
      <w:r w:rsidRPr="0050456A">
        <w:rPr>
          <w:rFonts w:ascii="Cambria" w:hAnsi="Cambria" w:cs="Times New Roman"/>
          <w:szCs w:val="20"/>
        </w:rPr>
        <w:t>] pateikė pasiūlymą ir buvo pripažintas Pirkimo laimėtoju,</w:t>
      </w:r>
    </w:p>
    <w:p w14:paraId="0F4CEB49" w14:textId="77777777" w:rsidR="00F41AC7" w:rsidRPr="0050456A" w:rsidRDefault="00F41AC7">
      <w:pPr>
        <w:jc w:val="both"/>
        <w:rPr>
          <w:rFonts w:ascii="Cambria" w:hAnsi="Cambria" w:cs="Times New Roman"/>
          <w:szCs w:val="20"/>
        </w:rPr>
      </w:pPr>
      <w:r w:rsidRPr="0050456A">
        <w:rPr>
          <w:rFonts w:ascii="Cambria" w:hAnsi="Cambria" w:cs="Times New Roman"/>
          <w:szCs w:val="20"/>
        </w:rPr>
        <w:t>sudarė šią rangos</w:t>
      </w:r>
      <w:r w:rsidR="00BC523E" w:rsidRPr="0050456A">
        <w:rPr>
          <w:rFonts w:ascii="Cambria" w:hAnsi="Cambria" w:cs="Times New Roman"/>
          <w:szCs w:val="20"/>
        </w:rPr>
        <w:t xml:space="preserve"> darbų</w:t>
      </w:r>
      <w:r w:rsidRPr="0050456A">
        <w:rPr>
          <w:rFonts w:ascii="Cambria" w:hAnsi="Cambria" w:cs="Times New Roman"/>
          <w:szCs w:val="20"/>
        </w:rPr>
        <w:t xml:space="preserve"> sutartį (toliau – Sutartis) ir susitarė dėl toliau išvardytų sąlygų.</w:t>
      </w:r>
    </w:p>
    <w:p w14:paraId="14EAFD14" w14:textId="77777777" w:rsidR="00F41AC7" w:rsidRPr="0050456A" w:rsidRDefault="00F41AC7">
      <w:pPr>
        <w:jc w:val="both"/>
        <w:rPr>
          <w:rFonts w:ascii="Cambria" w:hAnsi="Cambria" w:cs="Times New Roman"/>
          <w:szCs w:val="20"/>
        </w:rPr>
      </w:pPr>
    </w:p>
    <w:tbl>
      <w:tblPr>
        <w:tblW w:w="9606" w:type="dxa"/>
        <w:tblInd w:w="132" w:type="dxa"/>
        <w:tblLayout w:type="fixed"/>
        <w:tblLook w:val="0000" w:firstRow="0" w:lastRow="0" w:firstColumn="0" w:lastColumn="0" w:noHBand="0" w:noVBand="0"/>
      </w:tblPr>
      <w:tblGrid>
        <w:gridCol w:w="960"/>
        <w:gridCol w:w="45"/>
        <w:gridCol w:w="4620"/>
        <w:gridCol w:w="3981"/>
      </w:tblGrid>
      <w:tr w:rsidR="00F41AC7" w:rsidRPr="0050456A" w14:paraId="73167CB9" w14:textId="77777777" w:rsidTr="0094284C">
        <w:tc>
          <w:tcPr>
            <w:tcW w:w="9606" w:type="dxa"/>
            <w:gridSpan w:val="4"/>
          </w:tcPr>
          <w:p w14:paraId="15FBAC87"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SĄVOKOS</w:t>
            </w:r>
          </w:p>
        </w:tc>
      </w:tr>
      <w:tr w:rsidR="00F41AC7" w:rsidRPr="0050456A" w14:paraId="7783DB18" w14:textId="77777777" w:rsidTr="0094284C">
        <w:tc>
          <w:tcPr>
            <w:tcW w:w="960" w:type="dxa"/>
          </w:tcPr>
          <w:p w14:paraId="40BBC290" w14:textId="77777777" w:rsidR="00D95FCB" w:rsidRPr="0050456A" w:rsidRDefault="00D95FCB" w:rsidP="00B56CC3">
            <w:pPr>
              <w:pStyle w:val="Sraopastraipa1"/>
              <w:numPr>
                <w:ilvl w:val="0"/>
                <w:numId w:val="9"/>
              </w:numPr>
              <w:snapToGrid w:val="0"/>
              <w:spacing w:before="200" w:after="0" w:line="240" w:lineRule="auto"/>
              <w:ind w:left="720" w:hanging="710"/>
              <w:jc w:val="both"/>
              <w:rPr>
                <w:rFonts w:ascii="Cambria" w:hAnsi="Cambria"/>
                <w:sz w:val="20"/>
                <w:szCs w:val="20"/>
              </w:rPr>
            </w:pPr>
          </w:p>
          <w:p w14:paraId="7E23E3CD" w14:textId="77777777" w:rsidR="00D95FCB" w:rsidRPr="0050456A" w:rsidRDefault="00D95FCB" w:rsidP="00D95FCB">
            <w:pPr>
              <w:rPr>
                <w:rFonts w:ascii="Cambria" w:hAnsi="Cambria"/>
                <w:szCs w:val="20"/>
              </w:rPr>
            </w:pPr>
          </w:p>
          <w:p w14:paraId="41E73957" w14:textId="77777777" w:rsidR="00F41AC7" w:rsidRPr="0050456A" w:rsidRDefault="00F41AC7" w:rsidP="00D95FCB">
            <w:pPr>
              <w:rPr>
                <w:rFonts w:ascii="Cambria" w:hAnsi="Cambria"/>
                <w:szCs w:val="20"/>
              </w:rPr>
            </w:pPr>
          </w:p>
          <w:p w14:paraId="5E8FA0D6" w14:textId="77777777" w:rsidR="00D95FCB" w:rsidRPr="0050456A" w:rsidRDefault="00D95FCB" w:rsidP="00D95FCB">
            <w:pPr>
              <w:ind w:firstLine="0"/>
              <w:rPr>
                <w:rFonts w:ascii="Cambria" w:hAnsi="Cambria"/>
                <w:szCs w:val="20"/>
              </w:rPr>
            </w:pPr>
          </w:p>
          <w:p w14:paraId="471A109A" w14:textId="77777777" w:rsidR="00D95FCB" w:rsidRPr="0050456A" w:rsidRDefault="00D95FCB" w:rsidP="00D95FCB">
            <w:pPr>
              <w:ind w:firstLine="0"/>
              <w:rPr>
                <w:rFonts w:ascii="Cambria" w:hAnsi="Cambria" w:cs="Times New Roman"/>
                <w:szCs w:val="20"/>
              </w:rPr>
            </w:pPr>
            <w:r w:rsidRPr="0050456A">
              <w:rPr>
                <w:rFonts w:ascii="Cambria" w:hAnsi="Cambria" w:cs="Times New Roman"/>
                <w:szCs w:val="20"/>
              </w:rPr>
              <w:t>1.2</w:t>
            </w:r>
          </w:p>
        </w:tc>
        <w:tc>
          <w:tcPr>
            <w:tcW w:w="8646" w:type="dxa"/>
            <w:gridSpan w:val="3"/>
          </w:tcPr>
          <w:p w14:paraId="4DFBBC23" w14:textId="77777777" w:rsidR="00D95FCB" w:rsidRPr="0050456A" w:rsidRDefault="00D95FCB" w:rsidP="00A7769E">
            <w:pPr>
              <w:spacing w:before="200"/>
              <w:ind w:firstLine="0"/>
              <w:jc w:val="both"/>
              <w:rPr>
                <w:rFonts w:ascii="Cambria" w:hAnsi="Cambria" w:cs="Times New Roman"/>
                <w:szCs w:val="20"/>
              </w:rPr>
            </w:pPr>
            <w:r w:rsidRPr="0050456A">
              <w:rPr>
                <w:rFonts w:ascii="Cambria" w:hAnsi="Cambria" w:cs="Times New Roman"/>
                <w:b/>
                <w:szCs w:val="20"/>
              </w:rPr>
              <w:t xml:space="preserve">Atsisakomi darbai </w:t>
            </w:r>
            <w:r w:rsidRPr="0050456A">
              <w:rPr>
                <w:rFonts w:ascii="Cambria" w:hAnsi="Cambria" w:cs="Times New Roman"/>
                <w:szCs w:val="20"/>
              </w:rPr>
              <w:t>– Darbai ar jų kiekiai (apimtys), kurie Sutarties vykdymo metu Užsakovui tapo nebereikalingi ir nebus įsigyjami, įskaitant Darbus, kurių nebereikia dėl Užsakovo užduoties (Techninės specifikacijos) reikalavimų, klaidų ar trūkumų Užsakovo dokumentuose taisymo.</w:t>
            </w:r>
          </w:p>
          <w:p w14:paraId="4D6D5C89" w14:textId="77777777" w:rsidR="00F41AC7" w:rsidRPr="0050456A" w:rsidRDefault="00F41AC7" w:rsidP="00BC523E">
            <w:pPr>
              <w:spacing w:before="200"/>
              <w:ind w:firstLine="0"/>
              <w:jc w:val="both"/>
              <w:rPr>
                <w:rFonts w:ascii="Cambria" w:hAnsi="Cambria"/>
                <w:szCs w:val="20"/>
              </w:rPr>
            </w:pPr>
            <w:r w:rsidRPr="0050456A">
              <w:rPr>
                <w:rFonts w:ascii="Cambria" w:hAnsi="Cambria" w:cs="Times New Roman"/>
                <w:b/>
                <w:szCs w:val="20"/>
              </w:rPr>
              <w:t>Darbai</w:t>
            </w:r>
            <w:r w:rsidRPr="0050456A">
              <w:rPr>
                <w:rFonts w:ascii="Cambria" w:hAnsi="Cambria" w:cs="Times New Roman"/>
                <w:szCs w:val="20"/>
              </w:rPr>
              <w:t xml:space="preserve"> – </w:t>
            </w:r>
            <w:r w:rsidR="002645AA" w:rsidRPr="0050456A">
              <w:rPr>
                <w:rFonts w:ascii="Cambria" w:hAnsi="Cambria" w:cs="Times New Roman"/>
                <w:szCs w:val="20"/>
              </w:rPr>
              <w:t xml:space="preserve">Užsakovo užduotyje (Techninėje specifikacijoje) nurodyti darbai </w:t>
            </w:r>
            <w:r w:rsidRPr="0050456A">
              <w:rPr>
                <w:rFonts w:ascii="Cambria" w:hAnsi="Cambria" w:cs="Times New Roman"/>
                <w:szCs w:val="20"/>
              </w:rPr>
              <w:t>ir kiti</w:t>
            </w:r>
            <w:r w:rsidR="002645AA" w:rsidRPr="0050456A">
              <w:rPr>
                <w:rFonts w:ascii="Cambria" w:hAnsi="Cambria" w:cs="Times New Roman"/>
                <w:szCs w:val="20"/>
              </w:rPr>
              <w:t xml:space="preserve"> paslaugų teikimo, prekių tiekimo</w:t>
            </w:r>
            <w:r w:rsidR="00A7769E" w:rsidRPr="0050456A">
              <w:rPr>
                <w:rFonts w:ascii="Cambria" w:hAnsi="Cambria" w:cs="Times New Roman"/>
                <w:szCs w:val="20"/>
              </w:rPr>
              <w:t>, darbų atlikimo veiksmai, kuriuos Rangovas privalo atlikti pagal Sutartį.</w:t>
            </w:r>
            <w:r w:rsidRPr="0050456A">
              <w:rPr>
                <w:rFonts w:ascii="Cambria" w:hAnsi="Cambria" w:cs="Times New Roman"/>
                <w:szCs w:val="20"/>
              </w:rPr>
              <w:t xml:space="preserve"> </w:t>
            </w:r>
          </w:p>
        </w:tc>
      </w:tr>
      <w:tr w:rsidR="00F41AC7" w:rsidRPr="0050456A" w14:paraId="3DA443E3" w14:textId="77777777" w:rsidTr="0094284C">
        <w:tc>
          <w:tcPr>
            <w:tcW w:w="960" w:type="dxa"/>
          </w:tcPr>
          <w:p w14:paraId="18791411" w14:textId="77777777" w:rsidR="00F41AC7" w:rsidRPr="0094284C" w:rsidRDefault="00D95FCB" w:rsidP="00D95FCB">
            <w:pPr>
              <w:pStyle w:val="Sraopastraipa1"/>
              <w:snapToGrid w:val="0"/>
              <w:spacing w:before="200" w:after="0" w:line="240" w:lineRule="auto"/>
              <w:ind w:left="0"/>
              <w:jc w:val="both"/>
              <w:rPr>
                <w:rFonts w:ascii="Cambria" w:hAnsi="Cambria"/>
                <w:sz w:val="20"/>
                <w:szCs w:val="20"/>
              </w:rPr>
            </w:pPr>
            <w:r w:rsidRPr="0094284C">
              <w:rPr>
                <w:rFonts w:ascii="Cambria" w:hAnsi="Cambria"/>
                <w:sz w:val="20"/>
                <w:szCs w:val="20"/>
              </w:rPr>
              <w:t>1.3</w:t>
            </w:r>
          </w:p>
        </w:tc>
        <w:tc>
          <w:tcPr>
            <w:tcW w:w="8646" w:type="dxa"/>
            <w:gridSpan w:val="3"/>
          </w:tcPr>
          <w:p w14:paraId="78039CD3" w14:textId="77777777" w:rsidR="00F41AC7" w:rsidRPr="0094284C" w:rsidRDefault="00F41AC7" w:rsidP="00D47D33">
            <w:pPr>
              <w:spacing w:before="200"/>
              <w:ind w:firstLine="0"/>
              <w:jc w:val="both"/>
              <w:rPr>
                <w:rFonts w:ascii="Cambria" w:hAnsi="Cambria"/>
                <w:szCs w:val="20"/>
              </w:rPr>
            </w:pPr>
            <w:r w:rsidRPr="0094284C">
              <w:rPr>
                <w:rFonts w:ascii="Cambria" w:hAnsi="Cambria" w:cs="Times New Roman"/>
                <w:b/>
                <w:szCs w:val="20"/>
              </w:rPr>
              <w:t>Darbų pradžia</w:t>
            </w:r>
            <w:r w:rsidRPr="0094284C">
              <w:rPr>
                <w:rFonts w:ascii="Cambria" w:hAnsi="Cambria" w:cs="Times New Roman"/>
                <w:szCs w:val="20"/>
              </w:rPr>
              <w:t xml:space="preserve"> – Statybvietės perdavimo–priėmimo akto pasirašymo d</w:t>
            </w:r>
            <w:r w:rsidR="00D47D33" w:rsidRPr="0094284C">
              <w:rPr>
                <w:rFonts w:ascii="Cambria" w:hAnsi="Cambria" w:cs="Times New Roman"/>
                <w:szCs w:val="20"/>
              </w:rPr>
              <w:t>iena</w:t>
            </w:r>
            <w:r w:rsidRPr="0094284C">
              <w:rPr>
                <w:rFonts w:ascii="Cambria" w:hAnsi="Cambria"/>
                <w:szCs w:val="20"/>
              </w:rPr>
              <w:t>.</w:t>
            </w:r>
          </w:p>
        </w:tc>
      </w:tr>
      <w:tr w:rsidR="00F41AC7" w:rsidRPr="0050456A" w14:paraId="05327ACE" w14:textId="77777777" w:rsidTr="0094284C">
        <w:tc>
          <w:tcPr>
            <w:tcW w:w="960" w:type="dxa"/>
          </w:tcPr>
          <w:p w14:paraId="61CD3168" w14:textId="77777777" w:rsidR="00F41AC7" w:rsidRPr="0050456A" w:rsidRDefault="00D95FCB" w:rsidP="00D95FCB">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1.4</w:t>
            </w:r>
          </w:p>
        </w:tc>
        <w:tc>
          <w:tcPr>
            <w:tcW w:w="8646" w:type="dxa"/>
            <w:gridSpan w:val="3"/>
          </w:tcPr>
          <w:p w14:paraId="17ED49BC" w14:textId="77777777" w:rsidR="00F41AC7" w:rsidRPr="0050456A" w:rsidRDefault="00F41AC7" w:rsidP="006C19DA">
            <w:pPr>
              <w:spacing w:before="200"/>
              <w:ind w:firstLine="0"/>
              <w:jc w:val="both"/>
              <w:rPr>
                <w:rFonts w:ascii="Cambria" w:hAnsi="Cambria"/>
                <w:szCs w:val="20"/>
              </w:rPr>
            </w:pPr>
            <w:r w:rsidRPr="0050456A">
              <w:rPr>
                <w:rFonts w:ascii="Cambria" w:hAnsi="Cambria" w:cs="Times New Roman"/>
                <w:b/>
                <w:szCs w:val="20"/>
              </w:rPr>
              <w:t>Darbų atlikimo terminas</w:t>
            </w:r>
            <w:r w:rsidRPr="0050456A">
              <w:rPr>
                <w:rFonts w:ascii="Cambria" w:hAnsi="Cambria" w:cs="Times New Roman"/>
                <w:szCs w:val="20"/>
              </w:rPr>
              <w:t xml:space="preserve"> – laikas, skaičiuojamas nuo Darbų pradžios iki Darbų perdavimo Užsakovui ir atlikus baigiamuosius bandymus</w:t>
            </w:r>
            <w:r w:rsidR="00BC523E" w:rsidRPr="0050456A">
              <w:rPr>
                <w:rFonts w:ascii="Cambria" w:hAnsi="Cambria" w:cs="Times New Roman"/>
                <w:szCs w:val="20"/>
              </w:rPr>
              <w:t xml:space="preserve"> (jei taikoma)</w:t>
            </w:r>
            <w:r w:rsidRPr="0050456A">
              <w:rPr>
                <w:rFonts w:ascii="Cambria" w:hAnsi="Cambria" w:cs="Times New Roman"/>
                <w:szCs w:val="20"/>
              </w:rPr>
              <w:t xml:space="preserve">, kurių rezultatai yra teigiami, ir pasirašius Darbų perdavimo–priėmimo aktą. </w:t>
            </w:r>
          </w:p>
        </w:tc>
      </w:tr>
      <w:tr w:rsidR="00F41AC7" w:rsidRPr="0050456A" w14:paraId="6FB9FF27" w14:textId="77777777" w:rsidTr="0094284C">
        <w:tc>
          <w:tcPr>
            <w:tcW w:w="960" w:type="dxa"/>
          </w:tcPr>
          <w:p w14:paraId="7C9DEB94" w14:textId="77777777" w:rsidR="00F41AC7" w:rsidRPr="0050456A" w:rsidRDefault="00D95FCB" w:rsidP="00D95FCB">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1.5</w:t>
            </w:r>
          </w:p>
        </w:tc>
        <w:tc>
          <w:tcPr>
            <w:tcW w:w="8646" w:type="dxa"/>
            <w:gridSpan w:val="3"/>
          </w:tcPr>
          <w:p w14:paraId="51637630" w14:textId="77777777" w:rsidR="00F41AC7" w:rsidRPr="0050456A" w:rsidRDefault="00F41AC7" w:rsidP="00091B1C">
            <w:pPr>
              <w:spacing w:before="200"/>
              <w:ind w:firstLine="0"/>
              <w:jc w:val="both"/>
              <w:rPr>
                <w:rFonts w:ascii="Cambria" w:hAnsi="Cambria"/>
                <w:szCs w:val="20"/>
              </w:rPr>
            </w:pPr>
            <w:r w:rsidRPr="0050456A">
              <w:rPr>
                <w:rFonts w:ascii="Cambria" w:hAnsi="Cambria" w:cs="Times New Roman"/>
                <w:b/>
                <w:szCs w:val="20"/>
              </w:rPr>
              <w:t>Darbų perdavimo–priėmimo aktas</w:t>
            </w:r>
            <w:r w:rsidRPr="0050456A">
              <w:rPr>
                <w:rFonts w:ascii="Cambria" w:hAnsi="Cambria" w:cs="Times New Roman"/>
                <w:szCs w:val="20"/>
              </w:rPr>
              <w:t xml:space="preserve"> – dokumentas,</w:t>
            </w:r>
            <w:r w:rsidR="00A7769E" w:rsidRPr="0050456A">
              <w:rPr>
                <w:rFonts w:ascii="Cambria" w:hAnsi="Cambria" w:cs="Times New Roman"/>
                <w:szCs w:val="20"/>
              </w:rPr>
              <w:t xml:space="preserve"> </w:t>
            </w:r>
            <w:r w:rsidR="00BC523E" w:rsidRPr="0050456A">
              <w:rPr>
                <w:rFonts w:ascii="Cambria" w:hAnsi="Cambria" w:cs="Times New Roman"/>
                <w:szCs w:val="20"/>
              </w:rPr>
              <w:t xml:space="preserve">patvirtinantis, kad </w:t>
            </w:r>
            <w:r w:rsidR="001D1CA0" w:rsidRPr="0050456A">
              <w:rPr>
                <w:rFonts w:ascii="Cambria" w:hAnsi="Cambria" w:cs="Times New Roman"/>
                <w:szCs w:val="20"/>
              </w:rPr>
              <w:t>Rangovas perd</w:t>
            </w:r>
            <w:r w:rsidR="00BC523E" w:rsidRPr="0050456A">
              <w:rPr>
                <w:rFonts w:ascii="Cambria" w:hAnsi="Cambria" w:cs="Times New Roman"/>
                <w:szCs w:val="20"/>
              </w:rPr>
              <w:t>avė</w:t>
            </w:r>
            <w:r w:rsidR="001D1CA0" w:rsidRPr="0050456A">
              <w:rPr>
                <w:rFonts w:ascii="Cambria" w:hAnsi="Cambria" w:cs="Times New Roman"/>
                <w:szCs w:val="20"/>
              </w:rPr>
              <w:t>, o Užsakovas pri</w:t>
            </w:r>
            <w:r w:rsidR="00BC523E" w:rsidRPr="0050456A">
              <w:rPr>
                <w:rFonts w:ascii="Cambria" w:hAnsi="Cambria" w:cs="Times New Roman"/>
                <w:szCs w:val="20"/>
              </w:rPr>
              <w:t>ėmė</w:t>
            </w:r>
            <w:r w:rsidR="00091B1C" w:rsidRPr="0050456A">
              <w:rPr>
                <w:rFonts w:ascii="Cambria" w:hAnsi="Cambria" w:cs="Times New Roman"/>
                <w:szCs w:val="20"/>
              </w:rPr>
              <w:t xml:space="preserve"> Darbus</w:t>
            </w:r>
            <w:r w:rsidR="00BC523E" w:rsidRPr="0050456A">
              <w:rPr>
                <w:rFonts w:ascii="Cambria" w:hAnsi="Cambria" w:cs="Times New Roman"/>
                <w:szCs w:val="20"/>
              </w:rPr>
              <w:t>,</w:t>
            </w:r>
            <w:r w:rsidR="001D1CA0" w:rsidRPr="0050456A">
              <w:rPr>
                <w:rFonts w:ascii="Cambria" w:hAnsi="Cambria" w:cs="Times New Roman"/>
                <w:szCs w:val="20"/>
              </w:rPr>
              <w:t xml:space="preserve"> </w:t>
            </w:r>
            <w:r w:rsidR="00912A5E" w:rsidRPr="0050456A">
              <w:rPr>
                <w:rFonts w:ascii="Cambria" w:hAnsi="Cambria" w:cs="Times New Roman"/>
                <w:szCs w:val="20"/>
              </w:rPr>
              <w:t>pasirašomas vadovaujan</w:t>
            </w:r>
            <w:r w:rsidR="00091B1C" w:rsidRPr="0050456A">
              <w:rPr>
                <w:rFonts w:ascii="Cambria" w:hAnsi="Cambria" w:cs="Times New Roman"/>
                <w:szCs w:val="20"/>
              </w:rPr>
              <w:t>tis Sutarties sąlygų 8.2 punktu</w:t>
            </w:r>
            <w:r w:rsidR="00912A5E" w:rsidRPr="0050456A">
              <w:rPr>
                <w:rFonts w:ascii="Cambria" w:hAnsi="Cambria" w:cs="Times New Roman"/>
                <w:szCs w:val="20"/>
              </w:rPr>
              <w:t>.</w:t>
            </w:r>
            <w:r w:rsidR="00C56DBE" w:rsidRPr="0050456A">
              <w:rPr>
                <w:rFonts w:ascii="Cambria" w:hAnsi="Cambria" w:cs="Times New Roman"/>
                <w:szCs w:val="20"/>
              </w:rPr>
              <w:t xml:space="preserve">  </w:t>
            </w:r>
          </w:p>
        </w:tc>
      </w:tr>
      <w:tr w:rsidR="00F41AC7" w:rsidRPr="0050456A" w14:paraId="6588F902" w14:textId="77777777" w:rsidTr="0094284C">
        <w:tc>
          <w:tcPr>
            <w:tcW w:w="960" w:type="dxa"/>
          </w:tcPr>
          <w:p w14:paraId="4D7E74B4" w14:textId="77777777" w:rsidR="00F41AC7" w:rsidRPr="0050456A" w:rsidRDefault="00D95FCB" w:rsidP="00D95FCB">
            <w:pPr>
              <w:pStyle w:val="Sraopastraipa1"/>
              <w:tabs>
                <w:tab w:val="left" w:pos="176"/>
              </w:tabs>
              <w:snapToGrid w:val="0"/>
              <w:spacing w:before="200" w:after="0" w:line="240" w:lineRule="auto"/>
              <w:ind w:left="0"/>
              <w:jc w:val="both"/>
              <w:rPr>
                <w:rFonts w:ascii="Cambria" w:hAnsi="Cambria"/>
                <w:sz w:val="20"/>
                <w:szCs w:val="20"/>
              </w:rPr>
            </w:pPr>
            <w:r w:rsidRPr="0050456A">
              <w:rPr>
                <w:rFonts w:ascii="Cambria" w:hAnsi="Cambria"/>
                <w:sz w:val="20"/>
                <w:szCs w:val="20"/>
              </w:rPr>
              <w:t>1.6</w:t>
            </w:r>
          </w:p>
          <w:p w14:paraId="074FE8D9" w14:textId="77777777" w:rsidR="00516D75" w:rsidRPr="0050456A" w:rsidRDefault="00516D75" w:rsidP="00D95FCB">
            <w:pPr>
              <w:pStyle w:val="Sraopastraipa1"/>
              <w:tabs>
                <w:tab w:val="left" w:pos="176"/>
              </w:tabs>
              <w:snapToGrid w:val="0"/>
              <w:spacing w:before="200" w:after="0" w:line="240" w:lineRule="auto"/>
              <w:ind w:left="0"/>
              <w:jc w:val="both"/>
              <w:rPr>
                <w:rFonts w:ascii="Cambria" w:hAnsi="Cambria"/>
                <w:sz w:val="20"/>
                <w:szCs w:val="20"/>
              </w:rPr>
            </w:pPr>
          </w:p>
          <w:p w14:paraId="1FA47CF0" w14:textId="77777777" w:rsidR="00516D75" w:rsidRPr="0050456A" w:rsidRDefault="00516D75" w:rsidP="00D95FCB">
            <w:pPr>
              <w:pStyle w:val="Sraopastraipa1"/>
              <w:tabs>
                <w:tab w:val="left" w:pos="176"/>
              </w:tabs>
              <w:snapToGrid w:val="0"/>
              <w:spacing w:before="200" w:after="0" w:line="240" w:lineRule="auto"/>
              <w:ind w:left="0"/>
              <w:jc w:val="both"/>
              <w:rPr>
                <w:rFonts w:ascii="Cambria" w:hAnsi="Cambria"/>
                <w:sz w:val="20"/>
                <w:szCs w:val="20"/>
              </w:rPr>
            </w:pPr>
          </w:p>
          <w:p w14:paraId="0459CE32" w14:textId="77777777" w:rsidR="00516D75" w:rsidRPr="0050456A" w:rsidRDefault="00516D75" w:rsidP="00D95FCB">
            <w:pPr>
              <w:pStyle w:val="Sraopastraipa1"/>
              <w:tabs>
                <w:tab w:val="left" w:pos="176"/>
              </w:tabs>
              <w:snapToGrid w:val="0"/>
              <w:spacing w:before="200" w:after="0" w:line="240" w:lineRule="auto"/>
              <w:ind w:left="0"/>
              <w:jc w:val="both"/>
              <w:rPr>
                <w:rFonts w:ascii="Cambria" w:hAnsi="Cambria"/>
                <w:sz w:val="20"/>
                <w:szCs w:val="20"/>
              </w:rPr>
            </w:pPr>
          </w:p>
          <w:p w14:paraId="044800D3" w14:textId="77777777" w:rsidR="00516D75" w:rsidRPr="0050456A" w:rsidRDefault="00516D75" w:rsidP="00D95FCB">
            <w:pPr>
              <w:pStyle w:val="Sraopastraipa1"/>
              <w:tabs>
                <w:tab w:val="left" w:pos="176"/>
              </w:tabs>
              <w:snapToGrid w:val="0"/>
              <w:spacing w:before="200" w:after="0" w:line="240" w:lineRule="auto"/>
              <w:ind w:left="0"/>
              <w:jc w:val="both"/>
              <w:rPr>
                <w:rFonts w:ascii="Cambria" w:hAnsi="Cambria"/>
                <w:sz w:val="20"/>
                <w:szCs w:val="20"/>
              </w:rPr>
            </w:pPr>
          </w:p>
          <w:p w14:paraId="59545C04" w14:textId="77777777" w:rsidR="00516D75" w:rsidRPr="0050456A" w:rsidRDefault="00516D75" w:rsidP="00D95FCB">
            <w:pPr>
              <w:pStyle w:val="Sraopastraipa1"/>
              <w:tabs>
                <w:tab w:val="left" w:pos="176"/>
              </w:tabs>
              <w:snapToGrid w:val="0"/>
              <w:spacing w:before="200" w:after="0" w:line="240" w:lineRule="auto"/>
              <w:ind w:left="0"/>
              <w:jc w:val="both"/>
              <w:rPr>
                <w:rFonts w:ascii="Cambria" w:hAnsi="Cambria"/>
                <w:sz w:val="20"/>
                <w:szCs w:val="20"/>
              </w:rPr>
            </w:pPr>
            <w:r w:rsidRPr="0050456A">
              <w:rPr>
                <w:rFonts w:ascii="Cambria" w:hAnsi="Cambria"/>
                <w:sz w:val="20"/>
                <w:szCs w:val="20"/>
              </w:rPr>
              <w:t>1.7</w:t>
            </w:r>
          </w:p>
        </w:tc>
        <w:tc>
          <w:tcPr>
            <w:tcW w:w="8646" w:type="dxa"/>
            <w:gridSpan w:val="3"/>
          </w:tcPr>
          <w:p w14:paraId="145AFC98" w14:textId="77777777" w:rsidR="00516D75" w:rsidRPr="0050456A" w:rsidRDefault="00516D75">
            <w:pPr>
              <w:spacing w:before="200"/>
              <w:ind w:firstLine="0"/>
              <w:jc w:val="both"/>
              <w:rPr>
                <w:rFonts w:ascii="Cambria" w:hAnsi="Cambria" w:cs="Times New Roman"/>
                <w:b/>
                <w:szCs w:val="20"/>
              </w:rPr>
            </w:pPr>
            <w:r w:rsidRPr="0050456A">
              <w:rPr>
                <w:rFonts w:ascii="Cambria" w:hAnsi="Cambria" w:cs="Times New Roman"/>
                <w:b/>
                <w:szCs w:val="20"/>
              </w:rPr>
              <w:t xml:space="preserve">Dokumentas, kuriuo užtikrinamas garantinio laikotarpio prievolių įvykdymas pagal Sutartį </w:t>
            </w:r>
            <w:r w:rsidRPr="0050456A">
              <w:rPr>
                <w:rFonts w:ascii="Cambria" w:hAnsi="Cambria" w:cs="Times New Roman"/>
                <w:szCs w:val="20"/>
              </w:rPr>
              <w:t xml:space="preserve">– dokumentas, </w:t>
            </w:r>
            <w:r w:rsidRPr="0050456A">
              <w:rPr>
                <w:rFonts w:ascii="Cambria" w:hAnsi="Cambria" w:cs="Times New Roman"/>
                <w:color w:val="000000"/>
                <w:szCs w:val="20"/>
                <w:shd w:val="clear" w:color="auto" w:fill="FFFFFF"/>
              </w:rPr>
              <w:t>kuris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Šio dokumento pateikimo tvarką reglamentuoja Lietuvos Respublikos statybos įstatymas. Pasikeitus teisės akto nuostatoms dėl šio dokumento pateikimo, atitinkamai taikomas tuo metu galiojantis teisinis reguliavimas.</w:t>
            </w:r>
          </w:p>
          <w:p w14:paraId="0198FF5B"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Išlaidos</w:t>
            </w:r>
            <w:r w:rsidRPr="0050456A">
              <w:rPr>
                <w:rFonts w:ascii="Cambria" w:hAnsi="Cambria" w:cs="Times New Roman"/>
                <w:szCs w:val="20"/>
              </w:rPr>
              <w:t xml:space="preserve"> – visos pagrįstai Statybvietėje ar už jos ribų patirtos Rangovo tiesioginės ir netiesioginės išlaidos, susijusios su Sutartyje numatytais Darbais. Į išlaidas negali būti įskaičiuojamos negautos pajamos.</w:t>
            </w:r>
          </w:p>
        </w:tc>
      </w:tr>
      <w:tr w:rsidR="00F41AC7" w:rsidRPr="0050456A" w14:paraId="5759BE12" w14:textId="77777777" w:rsidTr="0094284C">
        <w:tc>
          <w:tcPr>
            <w:tcW w:w="960" w:type="dxa"/>
          </w:tcPr>
          <w:p w14:paraId="52C5AF59" w14:textId="77777777" w:rsidR="00F41AC7" w:rsidRPr="0050456A" w:rsidRDefault="00D95FCB" w:rsidP="00516D75">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516D75" w:rsidRPr="0050456A">
              <w:rPr>
                <w:rFonts w:ascii="Cambria" w:hAnsi="Cambria"/>
                <w:sz w:val="20"/>
                <w:szCs w:val="20"/>
              </w:rPr>
              <w:t>8</w:t>
            </w:r>
          </w:p>
        </w:tc>
        <w:tc>
          <w:tcPr>
            <w:tcW w:w="8646" w:type="dxa"/>
            <w:gridSpan w:val="3"/>
          </w:tcPr>
          <w:p w14:paraId="04E4C4AC"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 xml:space="preserve">Įranga arba Įrenginys </w:t>
            </w:r>
            <w:r w:rsidRPr="0050456A">
              <w:rPr>
                <w:rFonts w:ascii="Cambria" w:hAnsi="Cambria" w:cs="Times New Roman"/>
                <w:szCs w:val="20"/>
              </w:rPr>
              <w:t>– prietaisai ir mechanizmai, sudarantys Darbus ar jų dalį.</w:t>
            </w:r>
          </w:p>
        </w:tc>
      </w:tr>
      <w:tr w:rsidR="00F41AC7" w:rsidRPr="0050456A" w14:paraId="49AF2D00" w14:textId="77777777" w:rsidTr="0094284C">
        <w:tc>
          <w:tcPr>
            <w:tcW w:w="960" w:type="dxa"/>
          </w:tcPr>
          <w:p w14:paraId="28DD8C3C" w14:textId="77777777" w:rsidR="00F41AC7" w:rsidRPr="0050456A" w:rsidRDefault="00D95FCB" w:rsidP="00516D75">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516D75" w:rsidRPr="0050456A">
              <w:rPr>
                <w:rFonts w:ascii="Cambria" w:hAnsi="Cambria"/>
                <w:sz w:val="20"/>
                <w:szCs w:val="20"/>
              </w:rPr>
              <w:t>9</w:t>
            </w:r>
          </w:p>
        </w:tc>
        <w:tc>
          <w:tcPr>
            <w:tcW w:w="8646" w:type="dxa"/>
            <w:gridSpan w:val="3"/>
          </w:tcPr>
          <w:p w14:paraId="5659AF84"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Medžiagos</w:t>
            </w:r>
            <w:r w:rsidRPr="0050456A">
              <w:rPr>
                <w:rFonts w:ascii="Cambria" w:hAnsi="Cambria" w:cs="Times New Roman"/>
                <w:szCs w:val="20"/>
              </w:rPr>
              <w:t xml:space="preserve"> </w:t>
            </w:r>
            <w:r w:rsidRPr="0050456A">
              <w:rPr>
                <w:rFonts w:ascii="Cambria" w:hAnsi="Cambria" w:cs="Times New Roman"/>
                <w:b/>
                <w:bCs/>
                <w:szCs w:val="20"/>
              </w:rPr>
              <w:t>arba Statybos produktas</w:t>
            </w:r>
            <w:r w:rsidRPr="0050456A">
              <w:rPr>
                <w:rFonts w:ascii="Cambria" w:hAnsi="Cambria" w:cs="Times New Roman"/>
                <w:szCs w:val="20"/>
              </w:rPr>
              <w:t xml:space="preserve"> – visa tai, kas turi sudaryti Darbus ar jų dalį (išskyrus Įrangą arba Įrenginį).</w:t>
            </w:r>
          </w:p>
        </w:tc>
      </w:tr>
      <w:tr w:rsidR="00F41AC7" w:rsidRPr="0050456A" w14:paraId="1C24970E" w14:textId="77777777" w:rsidTr="0094284C">
        <w:trPr>
          <w:trHeight w:val="848"/>
        </w:trPr>
        <w:tc>
          <w:tcPr>
            <w:tcW w:w="960" w:type="dxa"/>
          </w:tcPr>
          <w:p w14:paraId="605E2EDE" w14:textId="77777777" w:rsidR="00F41AC7" w:rsidRPr="0050456A" w:rsidRDefault="00D95FCB" w:rsidP="00D95FCB">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lastRenderedPageBreak/>
              <w:t>1.</w:t>
            </w:r>
            <w:r w:rsidR="00516D75" w:rsidRPr="0050456A">
              <w:rPr>
                <w:rFonts w:ascii="Cambria" w:hAnsi="Cambria"/>
                <w:sz w:val="20"/>
                <w:szCs w:val="20"/>
              </w:rPr>
              <w:t>10</w:t>
            </w:r>
          </w:p>
          <w:p w14:paraId="1838DAA2" w14:textId="77777777" w:rsidR="00F41AC7" w:rsidRPr="0050456A" w:rsidRDefault="00F41AC7">
            <w:pPr>
              <w:ind w:firstLine="0"/>
              <w:rPr>
                <w:rFonts w:ascii="Cambria" w:hAnsi="Cambria" w:cs="Times New Roman"/>
                <w:szCs w:val="20"/>
                <w:lang w:eastAsia="en-US"/>
              </w:rPr>
            </w:pPr>
          </w:p>
        </w:tc>
        <w:tc>
          <w:tcPr>
            <w:tcW w:w="8646" w:type="dxa"/>
            <w:gridSpan w:val="3"/>
          </w:tcPr>
          <w:p w14:paraId="5828467A" w14:textId="77777777" w:rsidR="00F41AC7" w:rsidRPr="0050456A" w:rsidRDefault="00F41AC7" w:rsidP="00BC523E">
            <w:pPr>
              <w:spacing w:before="200"/>
              <w:ind w:firstLine="0"/>
              <w:jc w:val="both"/>
              <w:rPr>
                <w:rFonts w:ascii="Cambria" w:hAnsi="Cambria"/>
                <w:szCs w:val="20"/>
              </w:rPr>
            </w:pPr>
            <w:r w:rsidRPr="0050456A">
              <w:rPr>
                <w:rFonts w:ascii="Cambria" w:hAnsi="Cambria" w:cs="Times New Roman"/>
                <w:b/>
                <w:szCs w:val="20"/>
              </w:rPr>
              <w:t>Pakeitimas</w:t>
            </w:r>
            <w:r w:rsidRPr="0050456A">
              <w:rPr>
                <w:rFonts w:ascii="Cambria" w:hAnsi="Cambria" w:cs="Times New Roman"/>
                <w:szCs w:val="20"/>
              </w:rPr>
              <w:t xml:space="preserve"> – </w:t>
            </w:r>
            <w:r w:rsidR="009138AE" w:rsidRPr="0050456A">
              <w:rPr>
                <w:rFonts w:ascii="Cambria" w:hAnsi="Cambria" w:cs="Times New Roman"/>
                <w:szCs w:val="20"/>
              </w:rPr>
              <w:t xml:space="preserve">Užsakovo užduoties (Techninės specifikacijos) </w:t>
            </w:r>
            <w:r w:rsidR="00BC523E" w:rsidRPr="0050456A">
              <w:rPr>
                <w:rFonts w:ascii="Cambria" w:hAnsi="Cambria" w:cs="Times New Roman"/>
                <w:szCs w:val="20"/>
              </w:rPr>
              <w:t xml:space="preserve">reikalavimų </w:t>
            </w:r>
            <w:r w:rsidRPr="0050456A">
              <w:rPr>
                <w:rFonts w:ascii="Cambria" w:hAnsi="Cambria" w:cs="Times New Roman"/>
                <w:szCs w:val="20"/>
              </w:rPr>
              <w:t xml:space="preserve">keitimas, pagal Sutarties 10 skyrių. </w:t>
            </w:r>
          </w:p>
        </w:tc>
      </w:tr>
      <w:tr w:rsidR="00F41AC7" w:rsidRPr="0050456A" w14:paraId="2EB1925B" w14:textId="77777777" w:rsidTr="0094284C">
        <w:tc>
          <w:tcPr>
            <w:tcW w:w="960" w:type="dxa"/>
          </w:tcPr>
          <w:p w14:paraId="42C3BAAB" w14:textId="77777777" w:rsidR="00F41AC7" w:rsidRPr="0050456A" w:rsidRDefault="009160EB" w:rsidP="00516D75">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1.1</w:t>
            </w:r>
            <w:r w:rsidR="00516D75" w:rsidRPr="0050456A">
              <w:rPr>
                <w:rFonts w:ascii="Cambria" w:hAnsi="Cambria"/>
                <w:sz w:val="20"/>
                <w:szCs w:val="20"/>
              </w:rPr>
              <w:t>1</w:t>
            </w:r>
          </w:p>
          <w:p w14:paraId="69DD1001" w14:textId="77777777" w:rsidR="00516D75" w:rsidRPr="0050456A" w:rsidRDefault="00516D75" w:rsidP="00516D75">
            <w:pPr>
              <w:pStyle w:val="Sraopastraipa1"/>
              <w:snapToGrid w:val="0"/>
              <w:spacing w:before="480" w:after="0" w:line="240" w:lineRule="auto"/>
              <w:ind w:left="0"/>
              <w:jc w:val="both"/>
              <w:rPr>
                <w:rFonts w:ascii="Cambria" w:hAnsi="Cambria"/>
                <w:sz w:val="20"/>
                <w:szCs w:val="20"/>
              </w:rPr>
            </w:pPr>
            <w:r w:rsidRPr="0050456A">
              <w:rPr>
                <w:rFonts w:ascii="Cambria" w:hAnsi="Cambria"/>
                <w:sz w:val="20"/>
                <w:szCs w:val="20"/>
              </w:rPr>
              <w:t>1.12</w:t>
            </w:r>
          </w:p>
        </w:tc>
        <w:tc>
          <w:tcPr>
            <w:tcW w:w="8646" w:type="dxa"/>
            <w:gridSpan w:val="3"/>
          </w:tcPr>
          <w:p w14:paraId="60BBE70E" w14:textId="77777777" w:rsidR="00516D75" w:rsidRPr="0050456A" w:rsidRDefault="00516D75" w:rsidP="002645AA">
            <w:pPr>
              <w:spacing w:before="200"/>
              <w:ind w:firstLine="0"/>
              <w:jc w:val="both"/>
              <w:rPr>
                <w:rFonts w:ascii="Cambria" w:hAnsi="Cambria" w:cs="Times New Roman"/>
                <w:b/>
                <w:szCs w:val="20"/>
              </w:rPr>
            </w:pPr>
            <w:r w:rsidRPr="0050456A">
              <w:rPr>
                <w:rFonts w:ascii="Cambria" w:hAnsi="Cambria" w:cs="Times New Roman"/>
                <w:b/>
                <w:szCs w:val="20"/>
              </w:rPr>
              <w:t xml:space="preserve">Peržiūra </w:t>
            </w:r>
            <w:r w:rsidRPr="0050456A">
              <w:rPr>
                <w:rFonts w:ascii="Cambria" w:hAnsi="Cambria" w:cs="Times New Roman"/>
                <w:szCs w:val="20"/>
              </w:rPr>
              <w:t>–</w:t>
            </w:r>
            <w:r w:rsidRPr="0050456A">
              <w:rPr>
                <w:rFonts w:ascii="Cambria" w:hAnsi="Cambria" w:cs="Times New Roman"/>
                <w:b/>
                <w:szCs w:val="20"/>
              </w:rPr>
              <w:t xml:space="preserve"> </w:t>
            </w:r>
            <w:r w:rsidRPr="0050456A">
              <w:rPr>
                <w:rFonts w:ascii="Cambria" w:hAnsi="Cambria" w:cs="Times New Roman"/>
                <w:szCs w:val="20"/>
              </w:rPr>
              <w:t xml:space="preserve">Sutarties </w:t>
            </w:r>
            <w:r w:rsidRPr="0050456A">
              <w:rPr>
                <w:rFonts w:ascii="Cambria" w:hAnsi="Cambria" w:cs="Times New Roman"/>
                <w:color w:val="000000"/>
                <w:szCs w:val="20"/>
                <w:shd w:val="clear" w:color="auto" w:fill="FFFFFF"/>
              </w:rPr>
              <w:t xml:space="preserve">kainos pakeitimas, atliekamas dėl kainų lygio pokyčio, pridėtinės vertės mokesčio (toliau – PVM) pasikeitimo. </w:t>
            </w:r>
          </w:p>
          <w:p w14:paraId="239BE51F" w14:textId="77777777" w:rsidR="00F41AC7" w:rsidRPr="0050456A" w:rsidRDefault="00F41AC7" w:rsidP="002645AA">
            <w:pPr>
              <w:spacing w:before="200"/>
              <w:ind w:firstLine="0"/>
              <w:jc w:val="both"/>
              <w:rPr>
                <w:rFonts w:ascii="Cambria" w:hAnsi="Cambria"/>
                <w:szCs w:val="20"/>
              </w:rPr>
            </w:pPr>
            <w:r w:rsidRPr="0050456A">
              <w:rPr>
                <w:rFonts w:ascii="Cambria" w:hAnsi="Cambria" w:cs="Times New Roman"/>
                <w:b/>
                <w:szCs w:val="20"/>
              </w:rPr>
              <w:t xml:space="preserve">Pradinės </w:t>
            </w:r>
            <w:r w:rsidR="002645AA" w:rsidRPr="0050456A">
              <w:rPr>
                <w:rFonts w:ascii="Cambria" w:hAnsi="Cambria" w:cs="Times New Roman"/>
                <w:b/>
                <w:szCs w:val="20"/>
              </w:rPr>
              <w:t>s</w:t>
            </w:r>
            <w:r w:rsidRPr="0050456A">
              <w:rPr>
                <w:rFonts w:ascii="Cambria" w:hAnsi="Cambria" w:cs="Times New Roman"/>
                <w:b/>
                <w:szCs w:val="20"/>
              </w:rPr>
              <w:t xml:space="preserve">utarties vertė – </w:t>
            </w:r>
            <w:r w:rsidRPr="0050456A">
              <w:rPr>
                <w:rFonts w:ascii="Cambria" w:hAnsi="Cambria" w:cs="Times New Roman"/>
                <w:szCs w:val="20"/>
              </w:rPr>
              <w:t>Sutartyje nurodyta vertė, lygi Rangovo pasiūlymo kainai be PVM, nurodytai už visą Darbų apimtį (Sutarties 9.1 punktas), neatsižvelgiant į Sutarties pakeit</w:t>
            </w:r>
            <w:r w:rsidR="00F2476B" w:rsidRPr="0050456A">
              <w:rPr>
                <w:rFonts w:ascii="Cambria" w:hAnsi="Cambria" w:cs="Times New Roman"/>
                <w:szCs w:val="20"/>
              </w:rPr>
              <w:t>imus po jos sudarymo. Pradinės s</w:t>
            </w:r>
            <w:r w:rsidRPr="0050456A">
              <w:rPr>
                <w:rFonts w:ascii="Cambria" w:hAnsi="Cambria" w:cs="Times New Roman"/>
                <w:szCs w:val="20"/>
              </w:rPr>
              <w:t>utarties vertė nekinta per visą Sutarties vykdymo laikotarpį, išskyrus kai Sutarties vertė peržiūrima pagal Sutartyje nurodytas kainų peržiūros sąlygas.</w:t>
            </w:r>
          </w:p>
        </w:tc>
      </w:tr>
      <w:tr w:rsidR="00F41AC7" w:rsidRPr="0050456A" w14:paraId="514F9B9C" w14:textId="77777777" w:rsidTr="0094284C">
        <w:tc>
          <w:tcPr>
            <w:tcW w:w="960" w:type="dxa"/>
          </w:tcPr>
          <w:p w14:paraId="6D487A75"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1.1</w:t>
            </w:r>
            <w:r w:rsidR="00233FA3" w:rsidRPr="0050456A">
              <w:rPr>
                <w:rFonts w:ascii="Cambria" w:hAnsi="Cambria"/>
                <w:sz w:val="20"/>
                <w:szCs w:val="20"/>
              </w:rPr>
              <w:t>3</w:t>
            </w:r>
          </w:p>
        </w:tc>
        <w:tc>
          <w:tcPr>
            <w:tcW w:w="8646" w:type="dxa"/>
            <w:gridSpan w:val="3"/>
          </w:tcPr>
          <w:p w14:paraId="108ECCB3"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Rangovo įrengimai</w:t>
            </w:r>
            <w:r w:rsidRPr="0050456A">
              <w:rPr>
                <w:rFonts w:ascii="Cambria" w:hAnsi="Cambria" w:cs="Times New Roman"/>
                <w:szCs w:val="20"/>
              </w:rPr>
              <w:t xml:space="preserve"> – visi prietaisai, mechanizmai, transporto priemonės bei kiti daiktai, reikalingi Darbams vykdyti, užbaigti ir bet kuriems defektams ištaisyti. Rangovo </w:t>
            </w:r>
            <w:proofErr w:type="spellStart"/>
            <w:r w:rsidRPr="0050456A">
              <w:rPr>
                <w:rFonts w:ascii="Cambria" w:hAnsi="Cambria" w:cs="Times New Roman"/>
                <w:szCs w:val="20"/>
              </w:rPr>
              <w:t>įrengimams</w:t>
            </w:r>
            <w:proofErr w:type="spellEnd"/>
            <w:r w:rsidRPr="0050456A">
              <w:rPr>
                <w:rFonts w:ascii="Cambria" w:hAnsi="Cambria" w:cs="Times New Roman"/>
                <w:szCs w:val="20"/>
              </w:rPr>
              <w:t xml:space="preserve"> nepriskiriama Įranga, Medžiagos ir visi kiti daiktai, skirti sudaryti Darbus ar jų dalį.</w:t>
            </w:r>
          </w:p>
        </w:tc>
      </w:tr>
      <w:tr w:rsidR="00F41AC7" w:rsidRPr="0050456A" w14:paraId="70965D8A" w14:textId="77777777" w:rsidTr="0094284C">
        <w:tc>
          <w:tcPr>
            <w:tcW w:w="960" w:type="dxa"/>
          </w:tcPr>
          <w:p w14:paraId="76118C6E"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1.1</w:t>
            </w:r>
            <w:r w:rsidR="00233FA3" w:rsidRPr="0050456A">
              <w:rPr>
                <w:rFonts w:ascii="Cambria" w:hAnsi="Cambria"/>
                <w:sz w:val="20"/>
                <w:szCs w:val="20"/>
              </w:rPr>
              <w:t>4</w:t>
            </w:r>
          </w:p>
        </w:tc>
        <w:tc>
          <w:tcPr>
            <w:tcW w:w="8646" w:type="dxa"/>
            <w:gridSpan w:val="3"/>
          </w:tcPr>
          <w:p w14:paraId="1A455338"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Rangovo personalas</w:t>
            </w:r>
            <w:r w:rsidRPr="0050456A">
              <w:rPr>
                <w:rFonts w:ascii="Cambria" w:hAnsi="Cambria" w:cs="Times New Roman"/>
                <w:szCs w:val="20"/>
              </w:rPr>
              <w:t xml:space="preserve"> – visi Rangovo ir Subrangovo darbuotojai ir kiti asmenys, kurie tiesiogiai dalyvauja atliekant Darbus ir įgyvendinant kitas Rangovo teises bei pareigas pagal Sutartį. </w:t>
            </w:r>
          </w:p>
        </w:tc>
      </w:tr>
      <w:tr w:rsidR="00F41AC7" w:rsidRPr="0050456A" w14:paraId="517EF8D6" w14:textId="77777777" w:rsidTr="0094284C">
        <w:tc>
          <w:tcPr>
            <w:tcW w:w="960" w:type="dxa"/>
          </w:tcPr>
          <w:p w14:paraId="538F5AF0"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233FA3" w:rsidRPr="0050456A">
              <w:rPr>
                <w:rFonts w:ascii="Cambria" w:hAnsi="Cambria"/>
                <w:sz w:val="20"/>
                <w:szCs w:val="20"/>
              </w:rPr>
              <w:t>15</w:t>
            </w:r>
          </w:p>
        </w:tc>
        <w:tc>
          <w:tcPr>
            <w:tcW w:w="8646" w:type="dxa"/>
            <w:gridSpan w:val="3"/>
          </w:tcPr>
          <w:p w14:paraId="3DA080EE"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Statybvietė</w:t>
            </w:r>
            <w:r w:rsidRPr="0050456A">
              <w:rPr>
                <w:rFonts w:ascii="Cambria" w:hAnsi="Cambria" w:cs="Times New Roman"/>
                <w:szCs w:val="20"/>
              </w:rPr>
              <w:t xml:space="preserve"> – Darbų vykdymo vieta ar vietos, į kurias turi būti pristatoma Įranga bei Medžiagos, ir kurios ribos apibrėžiamos perduodant Rangovui Statybvietę ir jos valdymo teisę vadovaujantis Sutarties sąlygų 4.4 punktu.</w:t>
            </w:r>
          </w:p>
        </w:tc>
      </w:tr>
      <w:tr w:rsidR="009160EB" w:rsidRPr="0050456A" w14:paraId="57DF8A14" w14:textId="77777777" w:rsidTr="0094284C">
        <w:tc>
          <w:tcPr>
            <w:tcW w:w="960" w:type="dxa"/>
          </w:tcPr>
          <w:p w14:paraId="0F1D036F"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233FA3" w:rsidRPr="0050456A">
              <w:rPr>
                <w:rFonts w:ascii="Cambria" w:hAnsi="Cambria"/>
                <w:sz w:val="20"/>
                <w:szCs w:val="20"/>
              </w:rPr>
              <w:t>16</w:t>
            </w:r>
          </w:p>
        </w:tc>
        <w:tc>
          <w:tcPr>
            <w:tcW w:w="8646" w:type="dxa"/>
            <w:gridSpan w:val="3"/>
          </w:tcPr>
          <w:p w14:paraId="67197D0F" w14:textId="77777777" w:rsidR="00F41AC7" w:rsidRPr="0050456A" w:rsidRDefault="00F41AC7" w:rsidP="00F84492">
            <w:pPr>
              <w:spacing w:before="200"/>
              <w:ind w:firstLine="0"/>
              <w:jc w:val="both"/>
              <w:rPr>
                <w:rFonts w:ascii="Cambria" w:hAnsi="Cambria"/>
                <w:szCs w:val="20"/>
              </w:rPr>
            </w:pPr>
            <w:r w:rsidRPr="0050456A">
              <w:rPr>
                <w:rFonts w:ascii="Cambria" w:hAnsi="Cambria" w:cs="Times New Roman"/>
                <w:b/>
                <w:szCs w:val="20"/>
              </w:rPr>
              <w:t>Subrangovas</w:t>
            </w:r>
            <w:r w:rsidRPr="0050456A">
              <w:rPr>
                <w:rFonts w:ascii="Cambria" w:hAnsi="Cambria" w:cs="Times New Roman"/>
                <w:szCs w:val="20"/>
              </w:rPr>
              <w:t xml:space="preserve"> – asmuo</w:t>
            </w:r>
            <w:r w:rsidR="00F84492" w:rsidRPr="0050456A">
              <w:rPr>
                <w:rFonts w:ascii="Cambria" w:hAnsi="Cambria" w:cs="Times New Roman"/>
                <w:szCs w:val="20"/>
              </w:rPr>
              <w:t>, kurį</w:t>
            </w:r>
            <w:r w:rsidRPr="0050456A">
              <w:rPr>
                <w:rFonts w:ascii="Cambria" w:hAnsi="Cambria" w:cs="Times New Roman"/>
                <w:szCs w:val="20"/>
              </w:rPr>
              <w:t xml:space="preserve"> Rangov</w:t>
            </w:r>
            <w:r w:rsidR="00F84492" w:rsidRPr="0050456A">
              <w:rPr>
                <w:rFonts w:ascii="Cambria" w:hAnsi="Cambria" w:cs="Times New Roman"/>
                <w:szCs w:val="20"/>
              </w:rPr>
              <w:t>as numato pasitelkti arba pasitelkia atlikti Darbus, perduodamas jam dalį Sutarties vykdymo.</w:t>
            </w:r>
            <w:r w:rsidRPr="0050456A">
              <w:rPr>
                <w:rFonts w:ascii="Cambria" w:hAnsi="Cambria" w:cs="Times New Roman"/>
                <w:szCs w:val="20"/>
              </w:rPr>
              <w:t xml:space="preserve"> </w:t>
            </w:r>
          </w:p>
        </w:tc>
      </w:tr>
      <w:tr w:rsidR="009160EB" w:rsidRPr="0050456A" w14:paraId="5D532C22" w14:textId="77777777" w:rsidTr="0094284C">
        <w:tc>
          <w:tcPr>
            <w:tcW w:w="960" w:type="dxa"/>
          </w:tcPr>
          <w:p w14:paraId="35C1151B" w14:textId="77777777" w:rsidR="00F41AC7" w:rsidRPr="0050456A" w:rsidRDefault="00233FA3"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1.17</w:t>
            </w:r>
          </w:p>
        </w:tc>
        <w:tc>
          <w:tcPr>
            <w:tcW w:w="8646" w:type="dxa"/>
            <w:gridSpan w:val="3"/>
          </w:tcPr>
          <w:p w14:paraId="4B537F9B" w14:textId="77777777" w:rsidR="00F41AC7" w:rsidRPr="0050456A" w:rsidRDefault="00F41AC7" w:rsidP="00E537E9">
            <w:pPr>
              <w:spacing w:before="200"/>
              <w:ind w:firstLine="0"/>
              <w:jc w:val="both"/>
              <w:rPr>
                <w:rFonts w:ascii="Cambria" w:hAnsi="Cambria" w:cs="Times New Roman"/>
                <w:szCs w:val="20"/>
              </w:rPr>
            </w:pPr>
            <w:r w:rsidRPr="0050456A">
              <w:rPr>
                <w:rFonts w:ascii="Cambria" w:hAnsi="Cambria" w:cs="Times New Roman"/>
                <w:b/>
                <w:szCs w:val="20"/>
              </w:rPr>
              <w:t>Sutarties galiojimas</w:t>
            </w:r>
            <w:r w:rsidRPr="0050456A">
              <w:rPr>
                <w:rFonts w:ascii="Cambria" w:hAnsi="Cambria" w:cs="Times New Roman"/>
                <w:szCs w:val="20"/>
              </w:rPr>
              <w:t xml:space="preserve"> – Sutartis įsigalioja Sutarties Šalims pasirašius Sutartį ir Rangovui pateikus tinkamą Sutarties įvykdymo užtikrinimą (kartu su apmokėjim</w:t>
            </w:r>
            <w:r w:rsidR="001D5A29" w:rsidRPr="0050456A">
              <w:rPr>
                <w:rFonts w:ascii="Cambria" w:hAnsi="Cambria" w:cs="Times New Roman"/>
                <w:szCs w:val="20"/>
              </w:rPr>
              <w:t>ą patvirtinančiais dokumentais)</w:t>
            </w:r>
            <w:r w:rsidR="00E537E9" w:rsidRPr="0050456A">
              <w:rPr>
                <w:rFonts w:ascii="Cambria" w:hAnsi="Cambria" w:cs="Times New Roman"/>
                <w:szCs w:val="20"/>
              </w:rPr>
              <w:t xml:space="preserve"> ir galioja</w:t>
            </w:r>
            <w:r w:rsidR="001D5A29" w:rsidRPr="0050456A">
              <w:rPr>
                <w:rFonts w:ascii="Cambria" w:hAnsi="Cambria" w:cs="Times New Roman"/>
                <w:szCs w:val="20"/>
              </w:rPr>
              <w:t xml:space="preserve"> </w:t>
            </w:r>
            <w:r w:rsidR="00E537E9" w:rsidRPr="0050456A">
              <w:rPr>
                <w:rFonts w:ascii="Cambria" w:hAnsi="Cambria" w:cs="Times New Roman"/>
                <w:szCs w:val="20"/>
              </w:rPr>
              <w:t xml:space="preserve">iki visiško sutartinių įsipareigojimų įvykdymo arba Sutarties nutraukimo, bet ne ilgiau kaip </w:t>
            </w:r>
            <w:r w:rsidR="0058395D" w:rsidRPr="0050456A">
              <w:rPr>
                <w:rFonts w:ascii="Cambria" w:hAnsi="Cambria" w:cs="Times New Roman"/>
                <w:szCs w:val="20"/>
              </w:rPr>
              <w:t>12</w:t>
            </w:r>
            <w:r w:rsidR="00E0378C" w:rsidRPr="0050456A">
              <w:rPr>
                <w:rFonts w:ascii="Cambria" w:hAnsi="Cambria" w:cs="Times New Roman"/>
                <w:szCs w:val="20"/>
              </w:rPr>
              <w:t xml:space="preserve"> mėnesi</w:t>
            </w:r>
            <w:r w:rsidR="00E537E9" w:rsidRPr="0050456A">
              <w:rPr>
                <w:rFonts w:ascii="Cambria" w:hAnsi="Cambria" w:cs="Times New Roman"/>
                <w:szCs w:val="20"/>
              </w:rPr>
              <w:t>ų</w:t>
            </w:r>
            <w:r w:rsidR="00E0378C" w:rsidRPr="0050456A">
              <w:rPr>
                <w:rFonts w:ascii="Cambria" w:hAnsi="Cambria" w:cs="Times New Roman"/>
                <w:szCs w:val="20"/>
              </w:rPr>
              <w:t xml:space="preserve"> nuo Sutarties įsigaliojimo dienos. </w:t>
            </w:r>
          </w:p>
        </w:tc>
      </w:tr>
      <w:tr w:rsidR="00F41AC7" w:rsidRPr="0050456A" w14:paraId="0362F18A" w14:textId="77777777" w:rsidTr="0094284C">
        <w:tc>
          <w:tcPr>
            <w:tcW w:w="960" w:type="dxa"/>
          </w:tcPr>
          <w:p w14:paraId="5AD0F17C"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233FA3" w:rsidRPr="0050456A">
              <w:rPr>
                <w:rFonts w:ascii="Cambria" w:hAnsi="Cambria"/>
                <w:sz w:val="20"/>
                <w:szCs w:val="20"/>
              </w:rPr>
              <w:t>18</w:t>
            </w:r>
          </w:p>
        </w:tc>
        <w:tc>
          <w:tcPr>
            <w:tcW w:w="8646" w:type="dxa"/>
            <w:gridSpan w:val="3"/>
          </w:tcPr>
          <w:p w14:paraId="1CCD19C9" w14:textId="77777777" w:rsidR="00F41AC7" w:rsidRPr="0050456A" w:rsidRDefault="000135E3">
            <w:pPr>
              <w:spacing w:before="200"/>
              <w:ind w:firstLine="0"/>
              <w:jc w:val="both"/>
              <w:rPr>
                <w:rFonts w:ascii="Cambria" w:hAnsi="Cambria"/>
                <w:szCs w:val="20"/>
              </w:rPr>
            </w:pPr>
            <w:r w:rsidRPr="0050456A">
              <w:rPr>
                <w:rFonts w:ascii="Cambria" w:hAnsi="Cambria" w:cs="Times New Roman"/>
                <w:b/>
                <w:szCs w:val="20"/>
              </w:rPr>
              <w:t>Sutarties k</w:t>
            </w:r>
            <w:r w:rsidR="00F41AC7" w:rsidRPr="0050456A">
              <w:rPr>
                <w:rFonts w:ascii="Cambria" w:hAnsi="Cambria" w:cs="Times New Roman"/>
                <w:b/>
                <w:szCs w:val="20"/>
              </w:rPr>
              <w:t>aina</w:t>
            </w:r>
            <w:r w:rsidR="00F41AC7" w:rsidRPr="0050456A">
              <w:rPr>
                <w:rFonts w:ascii="Cambria" w:hAnsi="Cambria" w:cs="Times New Roman"/>
                <w:szCs w:val="20"/>
              </w:rPr>
              <w:t xml:space="preserve"> – už Darbus pagal Sutartį Rangovo gaunama ekonominė nauda.</w:t>
            </w:r>
          </w:p>
        </w:tc>
      </w:tr>
      <w:tr w:rsidR="00F41AC7" w:rsidRPr="0050456A" w14:paraId="2795F441" w14:textId="77777777" w:rsidTr="0094284C">
        <w:tc>
          <w:tcPr>
            <w:tcW w:w="960" w:type="dxa"/>
          </w:tcPr>
          <w:p w14:paraId="05D8F37C"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w:t>
            </w:r>
            <w:r w:rsidR="00233FA3" w:rsidRPr="0050456A">
              <w:rPr>
                <w:rFonts w:ascii="Cambria" w:hAnsi="Cambria"/>
                <w:sz w:val="20"/>
                <w:szCs w:val="20"/>
              </w:rPr>
              <w:t>19</w:t>
            </w:r>
          </w:p>
        </w:tc>
        <w:tc>
          <w:tcPr>
            <w:tcW w:w="8646" w:type="dxa"/>
            <w:gridSpan w:val="3"/>
          </w:tcPr>
          <w:p w14:paraId="6F017FEF"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 xml:space="preserve">Kiekių (apimčių) keitimas – </w:t>
            </w:r>
            <w:r w:rsidRPr="0050456A">
              <w:rPr>
                <w:rFonts w:ascii="Cambria" w:hAnsi="Cambria" w:cs="Times New Roman"/>
                <w:szCs w:val="20"/>
              </w:rPr>
              <w:t>Sutarties objekto kiekybinis pakeitimas, atliekamas dėl dalies perkamų Darbų atsisakymo arba jų kiekio (apimties) sumažinimo, vienų darbų pakeitimo kitais darbais, papildomų darbų įsigijimo arba jų kiekio (apimties) padidinimo.</w:t>
            </w:r>
          </w:p>
        </w:tc>
      </w:tr>
      <w:tr w:rsidR="009160EB" w:rsidRPr="0050456A" w14:paraId="0DCA7FEE" w14:textId="77777777" w:rsidTr="0094284C">
        <w:tc>
          <w:tcPr>
            <w:tcW w:w="960" w:type="dxa"/>
          </w:tcPr>
          <w:p w14:paraId="3EC821FA" w14:textId="77777777" w:rsidR="00F41AC7" w:rsidRPr="0050456A" w:rsidRDefault="009160EB" w:rsidP="00233FA3">
            <w:pPr>
              <w:pStyle w:val="Sraopastraipa1"/>
              <w:snapToGrid w:val="0"/>
              <w:spacing w:before="200" w:after="0" w:line="240" w:lineRule="auto"/>
              <w:ind w:left="0"/>
              <w:jc w:val="both"/>
              <w:rPr>
                <w:rFonts w:ascii="Cambria" w:hAnsi="Cambria"/>
                <w:sz w:val="20"/>
                <w:szCs w:val="20"/>
                <w:highlight w:val="yellow"/>
              </w:rPr>
            </w:pPr>
            <w:r w:rsidRPr="0050456A">
              <w:rPr>
                <w:rFonts w:ascii="Cambria" w:hAnsi="Cambria"/>
                <w:sz w:val="20"/>
                <w:szCs w:val="20"/>
              </w:rPr>
              <w:t>1.2</w:t>
            </w:r>
            <w:r w:rsidR="00233FA3" w:rsidRPr="0050456A">
              <w:rPr>
                <w:rFonts w:ascii="Cambria" w:hAnsi="Cambria"/>
                <w:sz w:val="20"/>
                <w:szCs w:val="20"/>
              </w:rPr>
              <w:t>0</w:t>
            </w:r>
          </w:p>
        </w:tc>
        <w:tc>
          <w:tcPr>
            <w:tcW w:w="8646" w:type="dxa"/>
            <w:gridSpan w:val="3"/>
          </w:tcPr>
          <w:p w14:paraId="1ECC4EC9" w14:textId="77777777" w:rsidR="00F41AC7" w:rsidRPr="0050456A" w:rsidRDefault="00DA2AFF">
            <w:pPr>
              <w:spacing w:before="200"/>
              <w:ind w:firstLine="0"/>
              <w:jc w:val="both"/>
              <w:rPr>
                <w:rFonts w:ascii="Cambria" w:hAnsi="Cambria"/>
                <w:szCs w:val="20"/>
              </w:rPr>
            </w:pPr>
            <w:r w:rsidRPr="0050456A">
              <w:rPr>
                <w:rFonts w:ascii="Cambria" w:hAnsi="Cambria" w:cs="Times New Roman"/>
                <w:b/>
                <w:szCs w:val="20"/>
              </w:rPr>
              <w:t>Užsakovo užduoties (Techninės specifikacijos)</w:t>
            </w:r>
            <w:r w:rsidR="00625ED7" w:rsidRPr="0050456A">
              <w:rPr>
                <w:rFonts w:ascii="Cambria" w:hAnsi="Cambria" w:cs="Times New Roman"/>
                <w:b/>
                <w:szCs w:val="20"/>
              </w:rPr>
              <w:t xml:space="preserve"> </w:t>
            </w:r>
            <w:r w:rsidR="00F41AC7" w:rsidRPr="0050456A">
              <w:rPr>
                <w:rFonts w:ascii="Cambria" w:hAnsi="Cambria" w:cs="Times New Roman"/>
                <w:b/>
                <w:szCs w:val="20"/>
              </w:rPr>
              <w:t>klaida</w:t>
            </w:r>
            <w:r w:rsidR="00F41AC7" w:rsidRPr="0050456A">
              <w:rPr>
                <w:rFonts w:ascii="Cambria" w:hAnsi="Cambria" w:cs="Times New Roman"/>
                <w:szCs w:val="20"/>
              </w:rPr>
              <w:t xml:space="preserve"> –</w:t>
            </w:r>
            <w:r w:rsidR="00233FA3" w:rsidRPr="0050456A">
              <w:rPr>
                <w:rFonts w:ascii="Cambria" w:hAnsi="Cambria" w:cs="Times New Roman"/>
                <w:szCs w:val="20"/>
              </w:rPr>
              <w:t xml:space="preserve"> Techninės specifikacijos reikalavimai</w:t>
            </w:r>
            <w:r w:rsidR="00F41AC7" w:rsidRPr="0050456A">
              <w:rPr>
                <w:rFonts w:ascii="Cambria" w:hAnsi="Cambria" w:cs="Times New Roman"/>
                <w:szCs w:val="20"/>
              </w:rPr>
              <w:t>, kurių negalima įgyvendinti:</w:t>
            </w:r>
          </w:p>
          <w:p w14:paraId="1EF73C21" w14:textId="77777777" w:rsidR="00F41AC7" w:rsidRPr="0050456A" w:rsidRDefault="00F41AC7" w:rsidP="00F75E6A">
            <w:pPr>
              <w:spacing w:before="200"/>
              <w:ind w:left="33" w:firstLine="0"/>
              <w:jc w:val="both"/>
              <w:rPr>
                <w:rFonts w:ascii="Cambria" w:hAnsi="Cambria"/>
                <w:szCs w:val="20"/>
              </w:rPr>
            </w:pPr>
            <w:r w:rsidRPr="0050456A">
              <w:rPr>
                <w:rFonts w:ascii="Cambria" w:hAnsi="Cambria" w:cs="Times New Roman"/>
                <w:szCs w:val="20"/>
              </w:rPr>
              <w:t>1.2</w:t>
            </w:r>
            <w:r w:rsidR="00233FA3" w:rsidRPr="0050456A">
              <w:rPr>
                <w:rFonts w:ascii="Cambria" w:hAnsi="Cambria" w:cs="Times New Roman"/>
                <w:szCs w:val="20"/>
              </w:rPr>
              <w:t>0</w:t>
            </w:r>
            <w:r w:rsidRPr="0050456A">
              <w:rPr>
                <w:rFonts w:ascii="Cambria" w:hAnsi="Cambria" w:cs="Times New Roman"/>
                <w:szCs w:val="20"/>
              </w:rPr>
              <w:t xml:space="preserve">.1. atsižvelgiant į normatyvinių statybos techninių dokumentų ir normatyvinių statinio saugos ir paskirties dokumentų nuostatas ir (arba) </w:t>
            </w:r>
          </w:p>
        </w:tc>
      </w:tr>
      <w:tr w:rsidR="00F41AC7" w:rsidRPr="0050456A" w14:paraId="5963E20F" w14:textId="77777777" w:rsidTr="0094284C">
        <w:tc>
          <w:tcPr>
            <w:tcW w:w="960" w:type="dxa"/>
          </w:tcPr>
          <w:p w14:paraId="2C9A7AF2" w14:textId="77777777" w:rsidR="00F41AC7" w:rsidRPr="0050456A" w:rsidRDefault="009160EB" w:rsidP="006170A2">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1.2</w:t>
            </w:r>
            <w:r w:rsidR="00107460">
              <w:rPr>
                <w:rFonts w:ascii="Cambria" w:hAnsi="Cambria"/>
                <w:sz w:val="20"/>
                <w:szCs w:val="20"/>
              </w:rPr>
              <w:t>1</w:t>
            </w:r>
          </w:p>
        </w:tc>
        <w:tc>
          <w:tcPr>
            <w:tcW w:w="8646" w:type="dxa"/>
            <w:gridSpan w:val="3"/>
          </w:tcPr>
          <w:p w14:paraId="3D6B5335"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Užsakovo personalas</w:t>
            </w:r>
            <w:r w:rsidRPr="0050456A">
              <w:rPr>
                <w:rFonts w:ascii="Cambria" w:hAnsi="Cambria" w:cs="Times New Roman"/>
                <w:szCs w:val="20"/>
              </w:rPr>
              <w:t xml:space="preserve"> – visi Užsakovui dirbantys asmenys arba įgalioti Užsakovo, taip pat kiti asmenys, apie kuriuos Užsakovas pranešė Rangovui kaip apie Užsakovo personalą.</w:t>
            </w:r>
          </w:p>
        </w:tc>
      </w:tr>
      <w:tr w:rsidR="00F41AC7" w:rsidRPr="0050456A" w14:paraId="1240AAAE" w14:textId="77777777" w:rsidTr="0094284C">
        <w:tc>
          <w:tcPr>
            <w:tcW w:w="960" w:type="dxa"/>
          </w:tcPr>
          <w:p w14:paraId="67E43010" w14:textId="77777777" w:rsidR="00F41AC7" w:rsidRPr="0050456A" w:rsidRDefault="009160EB" w:rsidP="006170A2">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1.2</w:t>
            </w:r>
            <w:r w:rsidR="00107460">
              <w:rPr>
                <w:rFonts w:ascii="Cambria" w:hAnsi="Cambria"/>
                <w:sz w:val="20"/>
                <w:szCs w:val="20"/>
              </w:rPr>
              <w:t>2</w:t>
            </w:r>
          </w:p>
        </w:tc>
        <w:tc>
          <w:tcPr>
            <w:tcW w:w="8646" w:type="dxa"/>
            <w:gridSpan w:val="3"/>
          </w:tcPr>
          <w:p w14:paraId="3814D51E" w14:textId="77777777" w:rsidR="00F41AC7" w:rsidRPr="0050456A" w:rsidRDefault="00F41AC7">
            <w:pPr>
              <w:spacing w:before="200"/>
              <w:ind w:firstLine="0"/>
              <w:jc w:val="both"/>
              <w:rPr>
                <w:rFonts w:ascii="Cambria" w:hAnsi="Cambria"/>
                <w:szCs w:val="20"/>
              </w:rPr>
            </w:pPr>
            <w:r w:rsidRPr="0050456A">
              <w:rPr>
                <w:rFonts w:ascii="Cambria" w:hAnsi="Cambria" w:cs="Times New Roman"/>
                <w:b/>
                <w:szCs w:val="20"/>
              </w:rPr>
              <w:t xml:space="preserve">Žiniaraštis (Veiklų sąrašas) </w:t>
            </w:r>
            <w:r w:rsidRPr="0050456A">
              <w:rPr>
                <w:rFonts w:ascii="Cambria" w:hAnsi="Cambria" w:cs="Times New Roman"/>
                <w:szCs w:val="20"/>
              </w:rPr>
              <w:t xml:space="preserve">– Darbų grupių (etapų) </w:t>
            </w:r>
            <w:r w:rsidRPr="0050456A">
              <w:rPr>
                <w:rFonts w:ascii="Cambria" w:hAnsi="Cambria" w:cs="Times New Roman"/>
                <w:spacing w:val="-2"/>
                <w:szCs w:val="20"/>
              </w:rPr>
              <w:t>žiniaraštis</w:t>
            </w:r>
            <w:r w:rsidRPr="0050456A">
              <w:rPr>
                <w:rFonts w:ascii="Cambria" w:hAnsi="Cambria" w:cs="Times New Roman"/>
                <w:szCs w:val="20"/>
              </w:rPr>
              <w:t>, užpildytas Rangovo siūlomomis Darbų kainomis. Veiklų sąrašas nurodo pagrindines Darbų veiklas ir joms priskirtinas sumas.</w:t>
            </w:r>
          </w:p>
        </w:tc>
      </w:tr>
      <w:tr w:rsidR="00F41AC7" w:rsidRPr="0050456A" w14:paraId="1E688B8A" w14:textId="77777777" w:rsidTr="0094284C">
        <w:tc>
          <w:tcPr>
            <w:tcW w:w="960" w:type="dxa"/>
          </w:tcPr>
          <w:p w14:paraId="55E09353" w14:textId="77777777" w:rsidR="00F41AC7" w:rsidRPr="0050456A" w:rsidRDefault="009160EB" w:rsidP="006170A2">
            <w:pPr>
              <w:pStyle w:val="Sraopastraipa1"/>
              <w:snapToGrid w:val="0"/>
              <w:spacing w:before="200" w:after="0" w:line="240" w:lineRule="auto"/>
              <w:ind w:left="0"/>
              <w:jc w:val="both"/>
              <w:rPr>
                <w:rFonts w:ascii="Cambria" w:hAnsi="Cambria"/>
                <w:sz w:val="20"/>
                <w:szCs w:val="20"/>
              </w:rPr>
            </w:pPr>
            <w:r w:rsidRPr="0050456A">
              <w:rPr>
                <w:rFonts w:ascii="Cambria" w:hAnsi="Cambria"/>
                <w:sz w:val="20"/>
                <w:szCs w:val="20"/>
              </w:rPr>
              <w:t>1.2</w:t>
            </w:r>
            <w:r w:rsidR="00107460">
              <w:rPr>
                <w:rFonts w:ascii="Cambria" w:hAnsi="Cambria"/>
                <w:sz w:val="20"/>
                <w:szCs w:val="20"/>
              </w:rPr>
              <w:t>3</w:t>
            </w:r>
          </w:p>
        </w:tc>
        <w:tc>
          <w:tcPr>
            <w:tcW w:w="8646" w:type="dxa"/>
            <w:gridSpan w:val="3"/>
          </w:tcPr>
          <w:p w14:paraId="2380C73F" w14:textId="77777777" w:rsidR="00F41AC7" w:rsidRPr="0050456A" w:rsidRDefault="00F41AC7">
            <w:pPr>
              <w:spacing w:before="200"/>
              <w:ind w:firstLine="0"/>
              <w:jc w:val="both"/>
              <w:rPr>
                <w:rFonts w:ascii="Cambria" w:hAnsi="Cambria"/>
                <w:szCs w:val="20"/>
              </w:rPr>
            </w:pPr>
            <w:r w:rsidRPr="0050456A">
              <w:rPr>
                <w:rFonts w:ascii="Cambria" w:hAnsi="Cambria" w:cs="Times New Roman"/>
                <w:szCs w:val="20"/>
              </w:rPr>
              <w:t>Kitos vartojamos sąvokos</w:t>
            </w:r>
            <w:r w:rsidRPr="0050456A">
              <w:rPr>
                <w:rFonts w:ascii="Cambria" w:hAnsi="Cambria" w:cs="Times New Roman"/>
                <w:b/>
                <w:szCs w:val="20"/>
              </w:rPr>
              <w:t xml:space="preserve"> </w:t>
            </w:r>
            <w:r w:rsidRPr="0050456A">
              <w:rPr>
                <w:rFonts w:ascii="Cambria" w:hAnsi="Cambria" w:cs="Times New Roman"/>
                <w:bCs/>
                <w:szCs w:val="20"/>
              </w:rPr>
              <w:t xml:space="preserve">atitinka sąvokas, vartojamas Lietuvos Respublikos civiliniame kodekse, Lietuvos </w:t>
            </w:r>
            <w:r w:rsidR="007D5F99" w:rsidRPr="0050456A">
              <w:rPr>
                <w:rFonts w:ascii="Cambria" w:hAnsi="Cambria" w:cs="Times New Roman"/>
                <w:bCs/>
                <w:szCs w:val="20"/>
              </w:rPr>
              <w:t>Respublikos statybos įstatyme,</w:t>
            </w:r>
            <w:r w:rsidRPr="0050456A">
              <w:rPr>
                <w:rFonts w:ascii="Cambria" w:hAnsi="Cambria" w:cs="Times New Roman"/>
                <w:bCs/>
                <w:szCs w:val="20"/>
              </w:rPr>
              <w:t xml:space="preserve"> Lietuvos Respublikos viešųjų pirkimų įstatyme ir susijusiuose įstatymų įgyvendinamuosiuose teisės aktuose</w:t>
            </w:r>
            <w:r w:rsidRPr="0050456A">
              <w:rPr>
                <w:rFonts w:ascii="Cambria" w:hAnsi="Cambria" w:cs="Times New Roman"/>
                <w:szCs w:val="20"/>
              </w:rPr>
              <w:t>.</w:t>
            </w:r>
          </w:p>
        </w:tc>
      </w:tr>
      <w:tr w:rsidR="00F41AC7" w:rsidRPr="0050456A" w14:paraId="31608809" w14:textId="77777777" w:rsidTr="0094284C">
        <w:tc>
          <w:tcPr>
            <w:tcW w:w="9606" w:type="dxa"/>
            <w:gridSpan w:val="4"/>
          </w:tcPr>
          <w:p w14:paraId="2BBDE3D5"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 xml:space="preserve"> SUTARTIES DALYKAS</w:t>
            </w:r>
          </w:p>
          <w:tbl>
            <w:tblPr>
              <w:tblW w:w="9504" w:type="dxa"/>
              <w:tblInd w:w="7" w:type="dxa"/>
              <w:tblLayout w:type="fixed"/>
              <w:tblLook w:val="0000" w:firstRow="0" w:lastRow="0" w:firstColumn="0" w:lastColumn="0" w:noHBand="0" w:noVBand="0"/>
            </w:tblPr>
            <w:tblGrid>
              <w:gridCol w:w="768"/>
              <w:gridCol w:w="8736"/>
            </w:tblGrid>
            <w:tr w:rsidR="00F41AC7" w:rsidRPr="0050456A" w14:paraId="06C1F75F" w14:textId="77777777" w:rsidTr="007753A8">
              <w:trPr>
                <w:trHeight w:val="743"/>
              </w:trPr>
              <w:tc>
                <w:tcPr>
                  <w:tcW w:w="768" w:type="dxa"/>
                </w:tcPr>
                <w:p w14:paraId="2EDA2CC9" w14:textId="77777777" w:rsidR="00F41AC7" w:rsidRPr="0050456A" w:rsidRDefault="00F41AC7">
                  <w:pPr>
                    <w:pStyle w:val="Sraopastraipa1"/>
                    <w:tabs>
                      <w:tab w:val="left" w:pos="630"/>
                    </w:tabs>
                    <w:spacing w:before="200" w:after="0" w:line="240" w:lineRule="auto"/>
                    <w:ind w:left="1069" w:hanging="1040"/>
                    <w:jc w:val="both"/>
                    <w:rPr>
                      <w:rFonts w:ascii="Cambria" w:hAnsi="Cambria"/>
                      <w:sz w:val="20"/>
                      <w:szCs w:val="20"/>
                    </w:rPr>
                  </w:pPr>
                  <w:r w:rsidRPr="0050456A">
                    <w:rPr>
                      <w:rFonts w:ascii="Cambria" w:hAnsi="Cambria"/>
                      <w:sz w:val="20"/>
                      <w:szCs w:val="20"/>
                    </w:rPr>
                    <w:t>2.1.</w:t>
                  </w:r>
                </w:p>
              </w:tc>
              <w:tc>
                <w:tcPr>
                  <w:tcW w:w="8736" w:type="dxa"/>
                </w:tcPr>
                <w:p w14:paraId="02F4DCA9" w14:textId="77777777" w:rsidR="00F41AC7" w:rsidRPr="0050456A" w:rsidRDefault="00F41AC7" w:rsidP="00091B1C">
                  <w:pPr>
                    <w:spacing w:before="200"/>
                    <w:ind w:firstLine="0"/>
                    <w:jc w:val="both"/>
                    <w:rPr>
                      <w:rFonts w:ascii="Cambria" w:hAnsi="Cambria" w:cs="Times New Roman"/>
                      <w:szCs w:val="20"/>
                    </w:rPr>
                  </w:pPr>
                  <w:r w:rsidRPr="0050456A">
                    <w:rPr>
                      <w:rFonts w:ascii="Cambria" w:hAnsi="Cambria" w:cs="Times New Roman"/>
                      <w:szCs w:val="20"/>
                    </w:rPr>
                    <w:t>Šia Sutartimi Rangovas įsipareigoja per Sutartyje nustatyt</w:t>
                  </w:r>
                  <w:r w:rsidR="00091B1C" w:rsidRPr="0050456A">
                    <w:rPr>
                      <w:rFonts w:ascii="Cambria" w:hAnsi="Cambria" w:cs="Times New Roman"/>
                      <w:szCs w:val="20"/>
                    </w:rPr>
                    <w:t>ą</w:t>
                  </w:r>
                  <w:r w:rsidRPr="0050456A">
                    <w:rPr>
                      <w:rFonts w:ascii="Cambria" w:hAnsi="Cambria" w:cs="Times New Roman"/>
                      <w:szCs w:val="20"/>
                    </w:rPr>
                    <w:t xml:space="preserve"> Darbų</w:t>
                  </w:r>
                  <w:r w:rsidR="00050014" w:rsidRPr="0050456A">
                    <w:rPr>
                      <w:rFonts w:ascii="Cambria" w:hAnsi="Cambria" w:cs="Times New Roman"/>
                      <w:szCs w:val="20"/>
                    </w:rPr>
                    <w:t xml:space="preserve"> atlikimo termin</w:t>
                  </w:r>
                  <w:r w:rsidR="00091B1C" w:rsidRPr="0050456A">
                    <w:rPr>
                      <w:rFonts w:ascii="Cambria" w:hAnsi="Cambria" w:cs="Times New Roman"/>
                      <w:szCs w:val="20"/>
                    </w:rPr>
                    <w:t>ą</w:t>
                  </w:r>
                  <w:r w:rsidR="00050014" w:rsidRPr="0050456A">
                    <w:rPr>
                      <w:rFonts w:ascii="Cambria" w:hAnsi="Cambria" w:cs="Times New Roman"/>
                      <w:szCs w:val="20"/>
                    </w:rPr>
                    <w:t xml:space="preserve"> ir Sutartyje </w:t>
                  </w:r>
                  <w:r w:rsidRPr="0050456A">
                    <w:rPr>
                      <w:rFonts w:ascii="Cambria" w:hAnsi="Cambria" w:cs="Times New Roman"/>
                      <w:szCs w:val="20"/>
                    </w:rPr>
                    <w:t>n</w:t>
                  </w:r>
                  <w:r w:rsidR="00050014" w:rsidRPr="0050456A">
                    <w:rPr>
                      <w:rFonts w:ascii="Cambria" w:hAnsi="Cambria" w:cs="Times New Roman"/>
                      <w:szCs w:val="20"/>
                    </w:rPr>
                    <w:t>us</w:t>
                  </w:r>
                  <w:r w:rsidRPr="0050456A">
                    <w:rPr>
                      <w:rFonts w:ascii="Cambria" w:hAnsi="Cambria" w:cs="Times New Roman"/>
                      <w:szCs w:val="20"/>
                    </w:rPr>
                    <w:t xml:space="preserve">tatytomis sąlygomis </w:t>
                  </w:r>
                  <w:r w:rsidR="00050014" w:rsidRPr="0050456A">
                    <w:rPr>
                      <w:rFonts w:ascii="Cambria" w:hAnsi="Cambria" w:cs="Times New Roman"/>
                      <w:szCs w:val="20"/>
                    </w:rPr>
                    <w:t xml:space="preserve">savo rizika </w:t>
                  </w:r>
                  <w:r w:rsidRPr="0050456A">
                    <w:rPr>
                      <w:rFonts w:ascii="Cambria" w:hAnsi="Cambria" w:cs="Times New Roman"/>
                      <w:szCs w:val="20"/>
                    </w:rPr>
                    <w:t xml:space="preserve">atlikti </w:t>
                  </w:r>
                  <w:r w:rsidR="00050014" w:rsidRPr="0050456A">
                    <w:rPr>
                      <w:rFonts w:ascii="Cambria" w:hAnsi="Cambria" w:cs="Times New Roman"/>
                      <w:szCs w:val="20"/>
                    </w:rPr>
                    <w:t xml:space="preserve">ir užbaigti </w:t>
                  </w:r>
                  <w:r w:rsidRPr="0050456A">
                    <w:rPr>
                      <w:rFonts w:ascii="Cambria" w:hAnsi="Cambria" w:cs="Times New Roman"/>
                      <w:szCs w:val="20"/>
                    </w:rPr>
                    <w:t xml:space="preserve">Darbus ir perduoti </w:t>
                  </w:r>
                  <w:r w:rsidR="00D40ACB" w:rsidRPr="0050456A">
                    <w:rPr>
                      <w:rFonts w:ascii="Cambria" w:hAnsi="Cambria" w:cs="Times New Roman"/>
                      <w:szCs w:val="20"/>
                    </w:rPr>
                    <w:t xml:space="preserve">Užsakovui </w:t>
                  </w:r>
                  <w:r w:rsidRPr="0050456A">
                    <w:rPr>
                      <w:rFonts w:ascii="Cambria" w:hAnsi="Cambria" w:cs="Times New Roman"/>
                      <w:szCs w:val="20"/>
                    </w:rPr>
                    <w:t>Darbų rezultatą, kaip numatyta Sutartyje ir galiojančiuose Lietuvos Respublikos teisės aktuose,</w:t>
                  </w:r>
                  <w:r w:rsidR="00050014" w:rsidRPr="0050456A">
                    <w:rPr>
                      <w:rFonts w:ascii="Cambria" w:hAnsi="Cambria" w:cs="Times New Roman"/>
                      <w:szCs w:val="20"/>
                    </w:rPr>
                    <w:t xml:space="preserve"> </w:t>
                  </w:r>
                  <w:r w:rsidRPr="0050456A">
                    <w:rPr>
                      <w:rFonts w:ascii="Cambria" w:hAnsi="Cambria" w:cs="Times New Roman"/>
                      <w:szCs w:val="20"/>
                    </w:rPr>
                    <w:t xml:space="preserve">bei ištaisyti defektus, </w:t>
                  </w:r>
                  <w:r w:rsidR="00050014" w:rsidRPr="0050456A">
                    <w:rPr>
                      <w:rFonts w:ascii="Cambria" w:hAnsi="Cambria" w:cs="Times New Roman"/>
                      <w:szCs w:val="20"/>
                    </w:rPr>
                    <w:t xml:space="preserve">taip pat įvykdyti kitus Sutarties reikalavimus, </w:t>
                  </w:r>
                  <w:r w:rsidRPr="0050456A">
                    <w:rPr>
                      <w:rFonts w:ascii="Cambria" w:hAnsi="Cambria" w:cs="Times New Roman"/>
                      <w:szCs w:val="20"/>
                    </w:rPr>
                    <w:t xml:space="preserve">o Užsakovas įsipareigoja sudaryti Rangovui būtinas sąlygas Darbams atlikti bei Sutartyje numatyta tvarka priimti tinkamai atliktų Darbų rezultatą ir sumokėti Rangovui Sutarties kainą už atliktus Darbus šioje Sutartyje numatytomis sąlygomis ir tvarka. </w:t>
                  </w:r>
                </w:p>
              </w:tc>
            </w:tr>
            <w:tr w:rsidR="00F41AC7" w:rsidRPr="0050456A" w14:paraId="68D71A68" w14:textId="77777777" w:rsidTr="007753A8">
              <w:trPr>
                <w:trHeight w:val="525"/>
              </w:trPr>
              <w:tc>
                <w:tcPr>
                  <w:tcW w:w="768" w:type="dxa"/>
                </w:tcPr>
                <w:p w14:paraId="5A3B9EED" w14:textId="77777777" w:rsidR="00F41AC7" w:rsidRPr="0050456A" w:rsidRDefault="00F41AC7">
                  <w:pPr>
                    <w:pStyle w:val="Sraopastraipa1"/>
                    <w:snapToGrid w:val="0"/>
                    <w:spacing w:before="200" w:after="0" w:line="240" w:lineRule="auto"/>
                    <w:ind w:left="1069" w:hanging="1040"/>
                    <w:jc w:val="both"/>
                    <w:rPr>
                      <w:rFonts w:ascii="Cambria" w:hAnsi="Cambria"/>
                      <w:sz w:val="20"/>
                      <w:szCs w:val="20"/>
                    </w:rPr>
                  </w:pPr>
                  <w:r w:rsidRPr="0050456A">
                    <w:rPr>
                      <w:rFonts w:ascii="Cambria" w:hAnsi="Cambria"/>
                      <w:sz w:val="20"/>
                      <w:szCs w:val="20"/>
                    </w:rPr>
                    <w:lastRenderedPageBreak/>
                    <w:t>2.2.</w:t>
                  </w:r>
                </w:p>
              </w:tc>
              <w:tc>
                <w:tcPr>
                  <w:tcW w:w="8736" w:type="dxa"/>
                </w:tcPr>
                <w:p w14:paraId="3C4CC966" w14:textId="77777777" w:rsidR="00F41AC7" w:rsidRPr="0050456A" w:rsidRDefault="00F41AC7" w:rsidP="0062103D">
                  <w:pPr>
                    <w:pStyle w:val="Stilius3"/>
                    <w:ind w:right="34"/>
                    <w:rPr>
                      <w:rFonts w:ascii="Cambria" w:hAnsi="Cambria"/>
                      <w:b/>
                      <w:sz w:val="20"/>
                      <w:szCs w:val="20"/>
                      <w:lang w:val="lt-LT"/>
                    </w:rPr>
                  </w:pPr>
                  <w:r w:rsidRPr="0050456A">
                    <w:rPr>
                      <w:rFonts w:ascii="Cambria" w:hAnsi="Cambria"/>
                      <w:sz w:val="20"/>
                      <w:szCs w:val="20"/>
                      <w:lang w:val="lt-LT"/>
                    </w:rPr>
                    <w:t xml:space="preserve">Šios </w:t>
                  </w:r>
                  <w:r w:rsidR="00FC6AD9" w:rsidRPr="0050456A">
                    <w:rPr>
                      <w:rFonts w:ascii="Cambria" w:hAnsi="Cambria"/>
                      <w:sz w:val="20"/>
                      <w:szCs w:val="20"/>
                      <w:lang w:val="lt-LT"/>
                    </w:rPr>
                    <w:t>S</w:t>
                  </w:r>
                  <w:r w:rsidRPr="0050456A">
                    <w:rPr>
                      <w:rFonts w:ascii="Cambria" w:hAnsi="Cambria"/>
                      <w:sz w:val="20"/>
                      <w:szCs w:val="20"/>
                      <w:lang w:val="lt-LT"/>
                    </w:rPr>
                    <w:t>utarties dalykas yra –</w:t>
                  </w:r>
                  <w:r w:rsidR="00FD3E1C" w:rsidRPr="0050456A">
                    <w:rPr>
                      <w:rFonts w:ascii="Cambria" w:hAnsi="Cambria"/>
                      <w:sz w:val="20"/>
                      <w:szCs w:val="20"/>
                    </w:rPr>
                    <w:t xml:space="preserve"> </w:t>
                  </w:r>
                  <w:r w:rsidR="00253D06" w:rsidRPr="00253D06">
                    <w:rPr>
                      <w:rFonts w:ascii="Cambria" w:hAnsi="Cambria"/>
                      <w:b/>
                      <w:sz w:val="20"/>
                      <w:szCs w:val="20"/>
                      <w:lang w:val="lt-LT"/>
                    </w:rPr>
                    <w:t xml:space="preserve">Vandentiekio </w:t>
                  </w:r>
                  <w:r w:rsidR="0062103D">
                    <w:rPr>
                      <w:rFonts w:ascii="Cambria" w:hAnsi="Cambria"/>
                      <w:b/>
                      <w:sz w:val="20"/>
                      <w:szCs w:val="20"/>
                      <w:lang w:val="lt-LT"/>
                    </w:rPr>
                    <w:t xml:space="preserve">tinklų </w:t>
                  </w:r>
                  <w:proofErr w:type="spellStart"/>
                  <w:r w:rsidR="0062103D">
                    <w:rPr>
                      <w:rFonts w:ascii="Cambria" w:hAnsi="Cambria"/>
                      <w:b/>
                      <w:sz w:val="20"/>
                      <w:szCs w:val="20"/>
                      <w:lang w:val="lt-LT"/>
                    </w:rPr>
                    <w:t>sužiedinimo</w:t>
                  </w:r>
                  <w:proofErr w:type="spellEnd"/>
                  <w:r w:rsidR="0062103D">
                    <w:rPr>
                      <w:rFonts w:ascii="Cambria" w:hAnsi="Cambria"/>
                      <w:b/>
                      <w:sz w:val="20"/>
                      <w:szCs w:val="20"/>
                      <w:lang w:val="lt-LT"/>
                    </w:rPr>
                    <w:t xml:space="preserve"> linijos įrengimas išardant patalpų lubų apdailas, </w:t>
                  </w:r>
                  <w:proofErr w:type="spellStart"/>
                  <w:r w:rsidR="0062103D">
                    <w:rPr>
                      <w:rFonts w:ascii="Cambria" w:hAnsi="Cambria"/>
                      <w:b/>
                      <w:sz w:val="20"/>
                      <w:szCs w:val="20"/>
                      <w:lang w:val="lt-LT"/>
                    </w:rPr>
                    <w:t>sužiedinama</w:t>
                  </w:r>
                  <w:proofErr w:type="spellEnd"/>
                  <w:r w:rsidR="0062103D">
                    <w:rPr>
                      <w:rFonts w:ascii="Cambria" w:hAnsi="Cambria"/>
                      <w:b/>
                      <w:sz w:val="20"/>
                      <w:szCs w:val="20"/>
                      <w:lang w:val="lt-LT"/>
                    </w:rPr>
                    <w:t xml:space="preserve"> tarp skubios pagalbos pastato ir centrinio vandens tiekimo kolektoriaus</w:t>
                  </w:r>
                  <w:r w:rsidR="00253D06" w:rsidRPr="00253D06">
                    <w:rPr>
                      <w:rFonts w:ascii="Cambria" w:hAnsi="Cambria"/>
                      <w:b/>
                      <w:sz w:val="20"/>
                      <w:szCs w:val="20"/>
                      <w:lang w:val="lt-LT"/>
                    </w:rPr>
                    <w:t xml:space="preserve"> </w:t>
                  </w:r>
                  <w:r w:rsidRPr="0050456A">
                    <w:rPr>
                      <w:rFonts w:ascii="Cambria" w:hAnsi="Cambria"/>
                      <w:sz w:val="20"/>
                      <w:szCs w:val="20"/>
                      <w:lang w:val="lt-LT"/>
                    </w:rPr>
                    <w:t>(toliau –</w:t>
                  </w:r>
                  <w:r w:rsidR="00D17D14" w:rsidRPr="0050456A">
                    <w:rPr>
                      <w:rFonts w:ascii="Cambria" w:hAnsi="Cambria"/>
                      <w:sz w:val="20"/>
                      <w:szCs w:val="20"/>
                      <w:lang w:val="lt-LT"/>
                    </w:rPr>
                    <w:t xml:space="preserve"> </w:t>
                  </w:r>
                  <w:r w:rsidRPr="0050456A">
                    <w:rPr>
                      <w:rFonts w:ascii="Cambria" w:hAnsi="Cambria"/>
                      <w:sz w:val="20"/>
                      <w:szCs w:val="20"/>
                      <w:lang w:val="lt-LT"/>
                    </w:rPr>
                    <w:t>Darbai).</w:t>
                  </w:r>
                  <w:r w:rsidR="00F5478C">
                    <w:rPr>
                      <w:rFonts w:ascii="Cambria" w:hAnsi="Cambria"/>
                      <w:sz w:val="20"/>
                      <w:szCs w:val="20"/>
                      <w:lang w:val="lt-LT"/>
                    </w:rPr>
                    <w:t xml:space="preserve"> </w:t>
                  </w:r>
                  <w:r w:rsidR="00F5478C" w:rsidRPr="00F5478C">
                    <w:rPr>
                      <w:rFonts w:ascii="Cambria" w:hAnsi="Cambria"/>
                      <w:sz w:val="20"/>
                      <w:szCs w:val="20"/>
                      <w:lang w:val="lt-LT"/>
                    </w:rPr>
                    <w:t>Darbų apimtys ir reikalavimai Darbams nurodyti Techninėje specifikacijoje (3 priedas).</w:t>
                  </w:r>
                </w:p>
              </w:tc>
            </w:tr>
            <w:tr w:rsidR="00F41AC7" w:rsidRPr="0050456A" w14:paraId="489704D9" w14:textId="77777777" w:rsidTr="007753A8">
              <w:trPr>
                <w:trHeight w:val="421"/>
              </w:trPr>
              <w:tc>
                <w:tcPr>
                  <w:tcW w:w="768" w:type="dxa"/>
                </w:tcPr>
                <w:p w14:paraId="1F1CE525" w14:textId="77777777" w:rsidR="00F41AC7" w:rsidRPr="0050456A" w:rsidRDefault="00F41AC7" w:rsidP="000135E3">
                  <w:pPr>
                    <w:pStyle w:val="Sraopastraipa1"/>
                    <w:snapToGrid w:val="0"/>
                    <w:spacing w:before="240" w:after="0" w:line="240" w:lineRule="auto"/>
                    <w:ind w:left="1069" w:hanging="1040"/>
                    <w:jc w:val="both"/>
                    <w:rPr>
                      <w:rFonts w:ascii="Cambria" w:hAnsi="Cambria"/>
                      <w:sz w:val="20"/>
                      <w:szCs w:val="20"/>
                    </w:rPr>
                  </w:pPr>
                  <w:r w:rsidRPr="0050456A">
                    <w:rPr>
                      <w:rFonts w:ascii="Cambria" w:hAnsi="Cambria"/>
                      <w:sz w:val="20"/>
                      <w:szCs w:val="20"/>
                    </w:rPr>
                    <w:t>2.3.</w:t>
                  </w:r>
                </w:p>
              </w:tc>
              <w:tc>
                <w:tcPr>
                  <w:tcW w:w="8736" w:type="dxa"/>
                </w:tcPr>
                <w:p w14:paraId="328F7C5B" w14:textId="77777777" w:rsidR="00F41AC7" w:rsidRPr="0050456A" w:rsidRDefault="00F41AC7">
                  <w:pPr>
                    <w:pStyle w:val="Stilius3"/>
                    <w:snapToGrid w:val="0"/>
                    <w:spacing w:before="0"/>
                    <w:ind w:right="34"/>
                    <w:rPr>
                      <w:rFonts w:ascii="Cambria" w:hAnsi="Cambria"/>
                      <w:sz w:val="20"/>
                      <w:szCs w:val="20"/>
                      <w:lang w:val="lt-LT"/>
                    </w:rPr>
                  </w:pPr>
                </w:p>
                <w:p w14:paraId="45A28693" w14:textId="77777777" w:rsidR="00F41AC7" w:rsidRDefault="00F41AC7">
                  <w:pPr>
                    <w:pStyle w:val="Stilius3"/>
                    <w:spacing w:before="0"/>
                    <w:ind w:right="34"/>
                    <w:rPr>
                      <w:rFonts w:ascii="Cambria" w:hAnsi="Cambria"/>
                      <w:sz w:val="20"/>
                      <w:szCs w:val="20"/>
                      <w:lang w:val="lt-LT"/>
                    </w:rPr>
                  </w:pPr>
                  <w:r w:rsidRPr="0050456A">
                    <w:rPr>
                      <w:rFonts w:ascii="Cambria" w:hAnsi="Cambria"/>
                      <w:sz w:val="20"/>
                      <w:szCs w:val="20"/>
                      <w:lang w:val="lt-LT"/>
                    </w:rPr>
                    <w:t>Darbų atlikimo vieta –</w:t>
                  </w:r>
                  <w:r w:rsidR="00653BB4" w:rsidRPr="0050456A">
                    <w:rPr>
                      <w:rFonts w:ascii="Cambria" w:hAnsi="Cambria"/>
                      <w:sz w:val="20"/>
                      <w:szCs w:val="20"/>
                      <w:lang w:val="lt-LT"/>
                    </w:rPr>
                    <w:t xml:space="preserve"> LSMUL Kauno klinik</w:t>
                  </w:r>
                  <w:r w:rsidR="00792F1E">
                    <w:rPr>
                      <w:rFonts w:ascii="Cambria" w:hAnsi="Cambria"/>
                      <w:sz w:val="20"/>
                      <w:szCs w:val="20"/>
                      <w:lang w:val="lt-LT"/>
                    </w:rPr>
                    <w:t>os</w:t>
                  </w:r>
                  <w:r w:rsidR="0062103D">
                    <w:rPr>
                      <w:rFonts w:ascii="Cambria" w:hAnsi="Cambria"/>
                      <w:sz w:val="20"/>
                      <w:szCs w:val="20"/>
                      <w:lang w:val="lt-LT"/>
                    </w:rPr>
                    <w:t>, Skubios pagalbos pastatas</w:t>
                  </w:r>
                  <w:r w:rsidR="005278E3">
                    <w:rPr>
                      <w:rFonts w:ascii="Cambria" w:hAnsi="Cambria"/>
                      <w:sz w:val="20"/>
                      <w:szCs w:val="20"/>
                      <w:lang w:val="lt-LT"/>
                    </w:rPr>
                    <w:t xml:space="preserve">, </w:t>
                  </w:r>
                  <w:r w:rsidR="00653BB4" w:rsidRPr="0050456A">
                    <w:rPr>
                      <w:rFonts w:ascii="Cambria" w:hAnsi="Cambria"/>
                      <w:sz w:val="20"/>
                      <w:szCs w:val="20"/>
                      <w:lang w:val="lt-LT"/>
                    </w:rPr>
                    <w:t xml:space="preserve">adresu </w:t>
                  </w:r>
                  <w:proofErr w:type="spellStart"/>
                  <w:r w:rsidR="00792F1E">
                    <w:rPr>
                      <w:rFonts w:ascii="Cambria" w:hAnsi="Cambria"/>
                      <w:color w:val="212121"/>
                      <w:sz w:val="20"/>
                      <w:szCs w:val="20"/>
                      <w:lang w:val="lt-LT"/>
                    </w:rPr>
                    <w:t>Eivenių</w:t>
                  </w:r>
                  <w:proofErr w:type="spellEnd"/>
                  <w:r w:rsidR="00792F1E">
                    <w:rPr>
                      <w:rFonts w:ascii="Cambria" w:hAnsi="Cambria"/>
                      <w:color w:val="212121"/>
                      <w:sz w:val="20"/>
                      <w:szCs w:val="20"/>
                      <w:lang w:val="lt-LT"/>
                    </w:rPr>
                    <w:t xml:space="preserve"> g.</w:t>
                  </w:r>
                  <w:r w:rsidR="00685EFE">
                    <w:rPr>
                      <w:rFonts w:ascii="Cambria" w:hAnsi="Cambria"/>
                      <w:color w:val="212121"/>
                      <w:sz w:val="20"/>
                      <w:szCs w:val="20"/>
                      <w:lang w:val="lt-LT"/>
                    </w:rPr>
                    <w:t xml:space="preserve"> </w:t>
                  </w:r>
                  <w:r w:rsidR="00792F1E">
                    <w:rPr>
                      <w:rFonts w:ascii="Cambria" w:hAnsi="Cambria"/>
                      <w:color w:val="212121"/>
                      <w:sz w:val="20"/>
                      <w:szCs w:val="20"/>
                      <w:lang w:val="lt-LT"/>
                    </w:rPr>
                    <w:t>2</w:t>
                  </w:r>
                  <w:r w:rsidR="00653BB4" w:rsidRPr="0050456A">
                    <w:rPr>
                      <w:rFonts w:ascii="Cambria" w:hAnsi="Cambria"/>
                      <w:color w:val="212121"/>
                      <w:sz w:val="20"/>
                      <w:szCs w:val="20"/>
                      <w:lang w:val="lt-LT"/>
                    </w:rPr>
                    <w:t>, Kaunas</w:t>
                  </w:r>
                  <w:r w:rsidR="005278E3">
                    <w:rPr>
                      <w:rFonts w:ascii="Cambria" w:hAnsi="Cambria"/>
                      <w:sz w:val="20"/>
                      <w:szCs w:val="20"/>
                      <w:lang w:val="lt-LT"/>
                    </w:rPr>
                    <w:t>.</w:t>
                  </w:r>
                </w:p>
                <w:p w14:paraId="0711953D" w14:textId="77777777" w:rsidR="00792F1E" w:rsidRPr="0050456A" w:rsidRDefault="00792F1E">
                  <w:pPr>
                    <w:pStyle w:val="Stilius3"/>
                    <w:spacing w:before="0"/>
                    <w:ind w:right="34"/>
                    <w:rPr>
                      <w:rFonts w:ascii="Cambria" w:hAnsi="Cambria"/>
                      <w:sz w:val="20"/>
                      <w:szCs w:val="20"/>
                      <w:lang w:val="lt-LT"/>
                    </w:rPr>
                  </w:pPr>
                </w:p>
              </w:tc>
            </w:tr>
          </w:tbl>
          <w:p w14:paraId="64A1E1CE" w14:textId="77777777" w:rsidR="00F41AC7" w:rsidRPr="0050456A" w:rsidRDefault="00F41AC7">
            <w:pPr>
              <w:pStyle w:val="Stilius1"/>
              <w:spacing w:before="0" w:after="187"/>
              <w:ind w:left="896" w:hanging="357"/>
              <w:rPr>
                <w:rFonts w:ascii="Cambria" w:hAnsi="Cambria"/>
                <w:sz w:val="20"/>
                <w:szCs w:val="20"/>
                <w:lang w:val="lt-LT"/>
              </w:rPr>
            </w:pPr>
            <w:r w:rsidRPr="0050456A">
              <w:rPr>
                <w:rFonts w:ascii="Cambria" w:hAnsi="Cambria"/>
                <w:sz w:val="20"/>
                <w:szCs w:val="20"/>
                <w:lang w:val="lt-LT"/>
              </w:rPr>
              <w:t xml:space="preserve"> BENDROSIOS NUOSTATOS</w:t>
            </w:r>
          </w:p>
        </w:tc>
      </w:tr>
      <w:tr w:rsidR="00F41AC7" w:rsidRPr="0050456A" w14:paraId="6A9E71A8" w14:textId="77777777" w:rsidTr="0094284C">
        <w:tc>
          <w:tcPr>
            <w:tcW w:w="960" w:type="dxa"/>
          </w:tcPr>
          <w:p w14:paraId="5F4F7FD5" w14:textId="77777777" w:rsidR="00F41AC7" w:rsidRPr="0050456A" w:rsidRDefault="00F41AC7">
            <w:pPr>
              <w:pStyle w:val="Sraopastraipa1"/>
              <w:numPr>
                <w:ilvl w:val="0"/>
                <w:numId w:val="26"/>
              </w:numPr>
              <w:tabs>
                <w:tab w:val="left" w:pos="180"/>
                <w:tab w:val="left" w:pos="330"/>
              </w:tabs>
              <w:snapToGrid w:val="0"/>
              <w:spacing w:before="200" w:after="0" w:line="240" w:lineRule="auto"/>
              <w:ind w:left="470" w:hanging="357"/>
              <w:jc w:val="both"/>
              <w:rPr>
                <w:rFonts w:ascii="Cambria" w:hAnsi="Cambria"/>
                <w:sz w:val="20"/>
                <w:szCs w:val="20"/>
              </w:rPr>
            </w:pPr>
          </w:p>
        </w:tc>
        <w:tc>
          <w:tcPr>
            <w:tcW w:w="8646" w:type="dxa"/>
            <w:gridSpan w:val="3"/>
          </w:tcPr>
          <w:p w14:paraId="07E801EC" w14:textId="77777777" w:rsidR="00F41AC7" w:rsidRPr="0050456A" w:rsidRDefault="00F41AC7" w:rsidP="00D17D14">
            <w:pPr>
              <w:pStyle w:val="Stilius3"/>
              <w:rPr>
                <w:rFonts w:ascii="Cambria" w:hAnsi="Cambria"/>
                <w:sz w:val="20"/>
                <w:szCs w:val="20"/>
                <w:lang w:val="lt-LT"/>
              </w:rPr>
            </w:pPr>
            <w:r w:rsidRPr="0050456A">
              <w:rPr>
                <w:rFonts w:ascii="Cambria" w:hAnsi="Cambria"/>
                <w:spacing w:val="-3"/>
                <w:sz w:val="20"/>
                <w:szCs w:val="20"/>
                <w:lang w:val="lt-LT"/>
              </w:rPr>
              <w:t xml:space="preserve">Šalių teisių ir pareigų pagrindas yra ši Sutartis, Lietuvos Respublikos įstatymai, </w:t>
            </w:r>
            <w:r w:rsidR="00D17D14" w:rsidRPr="0050456A">
              <w:rPr>
                <w:rFonts w:ascii="Cambria" w:hAnsi="Cambria"/>
                <w:sz w:val="20"/>
                <w:szCs w:val="20"/>
                <w:lang w:val="lt-LT"/>
              </w:rPr>
              <w:t>įstatymų įgyvendinamieji</w:t>
            </w:r>
            <w:r w:rsidRPr="0050456A">
              <w:rPr>
                <w:rFonts w:ascii="Cambria" w:hAnsi="Cambria"/>
                <w:sz w:val="20"/>
                <w:szCs w:val="20"/>
                <w:lang w:val="lt-LT"/>
              </w:rPr>
              <w:t xml:space="preserve"> </w:t>
            </w:r>
            <w:r w:rsidRPr="0050456A">
              <w:rPr>
                <w:rFonts w:ascii="Cambria" w:hAnsi="Cambria"/>
                <w:spacing w:val="-3"/>
                <w:sz w:val="20"/>
                <w:szCs w:val="20"/>
                <w:lang w:val="lt-LT"/>
              </w:rPr>
              <w:t>teisės aktai, statybos techniniai reglamentai ir kiti normatyviniai dokumentai</w:t>
            </w:r>
            <w:r w:rsidR="009D4219" w:rsidRPr="0050456A">
              <w:rPr>
                <w:rFonts w:ascii="Cambria" w:hAnsi="Cambria"/>
                <w:spacing w:val="-3"/>
                <w:sz w:val="20"/>
                <w:szCs w:val="20"/>
                <w:lang w:val="lt-LT"/>
              </w:rPr>
              <w:t>, jei taikoma</w:t>
            </w:r>
            <w:r w:rsidRPr="0050456A">
              <w:rPr>
                <w:rFonts w:ascii="Cambria" w:hAnsi="Cambria"/>
                <w:spacing w:val="-3"/>
                <w:sz w:val="20"/>
                <w:szCs w:val="20"/>
                <w:lang w:val="lt-LT"/>
              </w:rPr>
              <w:t>.</w:t>
            </w:r>
          </w:p>
        </w:tc>
      </w:tr>
      <w:tr w:rsidR="00F41AC7" w:rsidRPr="0050456A" w14:paraId="19077FC1" w14:textId="77777777" w:rsidTr="0094284C">
        <w:tc>
          <w:tcPr>
            <w:tcW w:w="960" w:type="dxa"/>
          </w:tcPr>
          <w:p w14:paraId="5B7B1957" w14:textId="77777777" w:rsidR="00F41AC7" w:rsidRPr="0050456A" w:rsidRDefault="00F41AC7" w:rsidP="00D17D14">
            <w:pPr>
              <w:pStyle w:val="Sraopastraipa1"/>
              <w:numPr>
                <w:ilvl w:val="0"/>
                <w:numId w:val="26"/>
              </w:numPr>
              <w:snapToGrid w:val="0"/>
              <w:spacing w:after="0" w:line="240" w:lineRule="auto"/>
              <w:ind w:hanging="578"/>
              <w:jc w:val="both"/>
              <w:rPr>
                <w:rFonts w:ascii="Cambria" w:hAnsi="Cambria"/>
                <w:sz w:val="20"/>
                <w:szCs w:val="20"/>
              </w:rPr>
            </w:pPr>
          </w:p>
        </w:tc>
        <w:tc>
          <w:tcPr>
            <w:tcW w:w="8646" w:type="dxa"/>
            <w:gridSpan w:val="3"/>
          </w:tcPr>
          <w:p w14:paraId="1C87FA3F" w14:textId="77777777" w:rsidR="00F41AC7" w:rsidRPr="0050456A" w:rsidRDefault="00F41AC7">
            <w:pPr>
              <w:pStyle w:val="Stilius3"/>
              <w:spacing w:before="0"/>
              <w:rPr>
                <w:rFonts w:ascii="Cambria" w:hAnsi="Cambria"/>
                <w:sz w:val="20"/>
                <w:szCs w:val="20"/>
                <w:lang w:val="lt-LT"/>
              </w:rPr>
            </w:pPr>
            <w:r w:rsidRPr="0050456A">
              <w:rPr>
                <w:rFonts w:ascii="Cambria" w:hAnsi="Cambria"/>
                <w:sz w:val="20"/>
                <w:szCs w:val="20"/>
                <w:lang w:val="lt-LT"/>
              </w:rPr>
              <w:t>Šiame punkte pateikiami Sutartį sudarantys dokumentai, kurie turi būti suprantami kaip paaiškinantys vienas kitą. Tuo tikslu nustatomas toks dokumentų pirmumas:</w:t>
            </w:r>
          </w:p>
          <w:p w14:paraId="2797FBFC" w14:textId="77777777" w:rsidR="00F41AC7" w:rsidRPr="0050456A" w:rsidRDefault="00F41AC7">
            <w:pPr>
              <w:pStyle w:val="Sraopastraipa1"/>
              <w:numPr>
                <w:ilvl w:val="0"/>
                <w:numId w:val="19"/>
              </w:numPr>
              <w:spacing w:after="0" w:line="240" w:lineRule="auto"/>
              <w:ind w:hanging="687"/>
              <w:jc w:val="both"/>
              <w:rPr>
                <w:rFonts w:ascii="Cambria" w:hAnsi="Cambria"/>
                <w:sz w:val="20"/>
                <w:szCs w:val="20"/>
              </w:rPr>
            </w:pPr>
            <w:r w:rsidRPr="0050456A">
              <w:rPr>
                <w:rFonts w:ascii="Cambria" w:hAnsi="Cambria"/>
                <w:sz w:val="20"/>
                <w:szCs w:val="20"/>
              </w:rPr>
              <w:t>šios Sutarties ir jos pakeitimų sąlygos;</w:t>
            </w:r>
          </w:p>
          <w:p w14:paraId="0CAAB5C3" w14:textId="77777777" w:rsidR="00C946C0" w:rsidRPr="0050456A" w:rsidRDefault="00C946C0">
            <w:pPr>
              <w:pStyle w:val="Sraopastraipa1"/>
              <w:numPr>
                <w:ilvl w:val="0"/>
                <w:numId w:val="19"/>
              </w:numPr>
              <w:spacing w:after="0" w:line="240" w:lineRule="auto"/>
              <w:ind w:hanging="720"/>
              <w:jc w:val="both"/>
              <w:rPr>
                <w:rFonts w:ascii="Cambria" w:hAnsi="Cambria"/>
                <w:sz w:val="20"/>
                <w:szCs w:val="20"/>
              </w:rPr>
            </w:pPr>
            <w:r w:rsidRPr="0050456A">
              <w:rPr>
                <w:rFonts w:ascii="Cambria" w:hAnsi="Cambria"/>
                <w:sz w:val="20"/>
                <w:szCs w:val="20"/>
              </w:rPr>
              <w:t>Užsakovo užduotis (Techninė specifikacija);</w:t>
            </w:r>
          </w:p>
          <w:p w14:paraId="0C0BAAB2" w14:textId="77777777" w:rsidR="00F41AC7" w:rsidRPr="0050456A" w:rsidRDefault="00F41AC7">
            <w:pPr>
              <w:pStyle w:val="Sraopastraipa1"/>
              <w:numPr>
                <w:ilvl w:val="0"/>
                <w:numId w:val="19"/>
              </w:numPr>
              <w:spacing w:after="0" w:line="240" w:lineRule="auto"/>
              <w:ind w:hanging="720"/>
              <w:jc w:val="both"/>
              <w:rPr>
                <w:rFonts w:ascii="Cambria" w:hAnsi="Cambria"/>
                <w:sz w:val="20"/>
                <w:szCs w:val="20"/>
              </w:rPr>
            </w:pPr>
            <w:r w:rsidRPr="0050456A">
              <w:rPr>
                <w:rFonts w:ascii="Cambria" w:hAnsi="Cambria"/>
                <w:sz w:val="20"/>
                <w:szCs w:val="20"/>
              </w:rPr>
              <w:t>Žiniaraštis (Veiklų sąrašas);</w:t>
            </w:r>
          </w:p>
          <w:p w14:paraId="36A032A0" w14:textId="77777777" w:rsidR="00F41AC7" w:rsidRPr="0050456A" w:rsidRDefault="00F41AC7">
            <w:pPr>
              <w:pStyle w:val="Sraopastraipa1"/>
              <w:numPr>
                <w:ilvl w:val="0"/>
                <w:numId w:val="19"/>
              </w:numPr>
              <w:spacing w:after="0" w:line="240" w:lineRule="auto"/>
              <w:ind w:hanging="687"/>
              <w:jc w:val="both"/>
              <w:rPr>
                <w:rFonts w:ascii="Cambria" w:hAnsi="Cambria"/>
                <w:sz w:val="20"/>
                <w:szCs w:val="20"/>
              </w:rPr>
            </w:pPr>
            <w:r w:rsidRPr="0050456A">
              <w:rPr>
                <w:rFonts w:ascii="Cambria" w:hAnsi="Cambria"/>
                <w:sz w:val="20"/>
                <w:szCs w:val="20"/>
              </w:rPr>
              <w:t>Rangovo pasiūlymas;</w:t>
            </w:r>
          </w:p>
          <w:p w14:paraId="3AC2F44D" w14:textId="77777777" w:rsidR="00C946C0" w:rsidRPr="0050456A" w:rsidRDefault="00F41AC7">
            <w:pPr>
              <w:pStyle w:val="Sraopastraipa1"/>
              <w:numPr>
                <w:ilvl w:val="0"/>
                <w:numId w:val="19"/>
              </w:numPr>
              <w:spacing w:after="0" w:line="240" w:lineRule="auto"/>
              <w:ind w:hanging="687"/>
              <w:jc w:val="both"/>
              <w:rPr>
                <w:rFonts w:ascii="Cambria" w:hAnsi="Cambria"/>
                <w:sz w:val="20"/>
                <w:szCs w:val="20"/>
              </w:rPr>
            </w:pPr>
            <w:r w:rsidRPr="0050456A">
              <w:rPr>
                <w:rFonts w:ascii="Cambria" w:hAnsi="Cambria"/>
                <w:sz w:val="20"/>
                <w:szCs w:val="20"/>
              </w:rPr>
              <w:t>Subrangovų sąrašas;</w:t>
            </w:r>
          </w:p>
          <w:p w14:paraId="6422EF15" w14:textId="77777777" w:rsidR="00F41AC7" w:rsidRPr="0050456A" w:rsidRDefault="00C946C0">
            <w:pPr>
              <w:pStyle w:val="Sraopastraipa1"/>
              <w:numPr>
                <w:ilvl w:val="0"/>
                <w:numId w:val="19"/>
              </w:numPr>
              <w:spacing w:after="0" w:line="240" w:lineRule="auto"/>
              <w:ind w:hanging="687"/>
              <w:jc w:val="both"/>
              <w:rPr>
                <w:rFonts w:ascii="Cambria" w:hAnsi="Cambria"/>
                <w:sz w:val="20"/>
                <w:szCs w:val="20"/>
              </w:rPr>
            </w:pPr>
            <w:r w:rsidRPr="0050456A">
              <w:rPr>
                <w:rFonts w:ascii="Cambria" w:hAnsi="Cambria"/>
                <w:sz w:val="20"/>
                <w:szCs w:val="20"/>
              </w:rPr>
              <w:t>Specialistų sąrašas;</w:t>
            </w:r>
            <w:r w:rsidR="00F41AC7" w:rsidRPr="0050456A">
              <w:rPr>
                <w:rFonts w:ascii="Cambria" w:hAnsi="Cambria"/>
                <w:sz w:val="20"/>
                <w:szCs w:val="20"/>
              </w:rPr>
              <w:t xml:space="preserve"> </w:t>
            </w:r>
          </w:p>
          <w:p w14:paraId="2B3AF2EA" w14:textId="77777777" w:rsidR="00F41AC7" w:rsidRPr="0050456A" w:rsidRDefault="00F41AC7">
            <w:pPr>
              <w:pStyle w:val="Sraopastraipa1"/>
              <w:numPr>
                <w:ilvl w:val="0"/>
                <w:numId w:val="19"/>
              </w:numPr>
              <w:spacing w:after="0" w:line="240" w:lineRule="auto"/>
              <w:ind w:left="29" w:hanging="29"/>
              <w:jc w:val="both"/>
              <w:rPr>
                <w:rFonts w:ascii="Cambria" w:hAnsi="Cambria"/>
                <w:sz w:val="20"/>
                <w:szCs w:val="20"/>
              </w:rPr>
            </w:pPr>
            <w:r w:rsidRPr="0050456A">
              <w:rPr>
                <w:rFonts w:ascii="Cambria" w:hAnsi="Cambria"/>
                <w:sz w:val="20"/>
                <w:szCs w:val="20"/>
              </w:rPr>
              <w:t xml:space="preserve">Pirkimo dokumentai (įskaitant Pirkimų sąlygų paaiškinimus, </w:t>
            </w:r>
            <w:proofErr w:type="spellStart"/>
            <w:r w:rsidRPr="0050456A">
              <w:rPr>
                <w:rFonts w:ascii="Cambria" w:hAnsi="Cambria"/>
                <w:sz w:val="20"/>
                <w:szCs w:val="20"/>
              </w:rPr>
              <w:t>patikslinimus</w:t>
            </w:r>
            <w:proofErr w:type="spellEnd"/>
            <w:r w:rsidRPr="0050456A">
              <w:rPr>
                <w:rFonts w:ascii="Cambria" w:hAnsi="Cambria"/>
                <w:sz w:val="20"/>
                <w:szCs w:val="20"/>
              </w:rPr>
              <w:t xml:space="preserve"> ir pan., jeigu tokių bus Pirkimo procedūrų metu) (atskirai nepridedama);</w:t>
            </w:r>
          </w:p>
          <w:p w14:paraId="0F85BF45" w14:textId="77777777" w:rsidR="00F41AC7" w:rsidRPr="0050456A" w:rsidRDefault="00F41AC7">
            <w:pPr>
              <w:pStyle w:val="Sraopastraipa1"/>
              <w:numPr>
                <w:ilvl w:val="0"/>
                <w:numId w:val="19"/>
              </w:numPr>
              <w:spacing w:after="0" w:line="240" w:lineRule="auto"/>
              <w:ind w:left="29" w:hanging="29"/>
              <w:jc w:val="both"/>
              <w:rPr>
                <w:rFonts w:ascii="Cambria" w:hAnsi="Cambria"/>
                <w:sz w:val="20"/>
                <w:szCs w:val="20"/>
              </w:rPr>
            </w:pPr>
            <w:r w:rsidRPr="0050456A">
              <w:rPr>
                <w:rFonts w:ascii="Cambria" w:hAnsi="Cambria"/>
                <w:sz w:val="20"/>
                <w:szCs w:val="20"/>
              </w:rPr>
              <w:t>Kiti Sutartį sudarantys dokumentai (jeigu yra).</w:t>
            </w:r>
          </w:p>
        </w:tc>
      </w:tr>
      <w:tr w:rsidR="00F41AC7" w:rsidRPr="0050456A" w14:paraId="0FE81897" w14:textId="77777777" w:rsidTr="0094284C">
        <w:tc>
          <w:tcPr>
            <w:tcW w:w="960" w:type="dxa"/>
          </w:tcPr>
          <w:p w14:paraId="4FBCBFBE" w14:textId="77777777" w:rsidR="00F41AC7" w:rsidRPr="0050456A" w:rsidRDefault="00F41AC7">
            <w:pPr>
              <w:pStyle w:val="Sraopastraipa1"/>
              <w:numPr>
                <w:ilvl w:val="0"/>
                <w:numId w:val="26"/>
              </w:numPr>
              <w:snapToGrid w:val="0"/>
              <w:spacing w:before="200" w:after="0" w:line="240" w:lineRule="auto"/>
              <w:ind w:hanging="578"/>
              <w:jc w:val="both"/>
              <w:rPr>
                <w:rFonts w:ascii="Cambria" w:hAnsi="Cambria"/>
                <w:sz w:val="20"/>
                <w:szCs w:val="20"/>
              </w:rPr>
            </w:pPr>
          </w:p>
        </w:tc>
        <w:tc>
          <w:tcPr>
            <w:tcW w:w="8646" w:type="dxa"/>
            <w:gridSpan w:val="3"/>
          </w:tcPr>
          <w:p w14:paraId="1714B17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Sutarties informaciją privalo laikyti privačia ir konfidencialia, išskyrus tai, ko reikia sutartinėms prievolėms atlikti arba galiojantiems įstatymams vykdyti. Rangovas, be išankstinio rašytinio Užsakovo sutikimo, neturi skelbti, leisti, kad būtų paskelbta arba atskleista bet kuri informacija apie Darbus kokiame nors komerciniame arba techniniame dokumente ar kaip nors kitaip.</w:t>
            </w:r>
          </w:p>
        </w:tc>
      </w:tr>
      <w:tr w:rsidR="00F41AC7" w:rsidRPr="0050456A" w14:paraId="2877105B" w14:textId="77777777" w:rsidTr="0094284C">
        <w:tc>
          <w:tcPr>
            <w:tcW w:w="960" w:type="dxa"/>
          </w:tcPr>
          <w:p w14:paraId="560418D8" w14:textId="77777777" w:rsidR="00F41AC7" w:rsidRPr="0050456A" w:rsidRDefault="00F41AC7">
            <w:pPr>
              <w:pStyle w:val="Sraopastraipa1"/>
              <w:numPr>
                <w:ilvl w:val="0"/>
                <w:numId w:val="26"/>
              </w:numPr>
              <w:snapToGrid w:val="0"/>
              <w:spacing w:before="200" w:after="0" w:line="240" w:lineRule="auto"/>
              <w:ind w:hanging="578"/>
              <w:jc w:val="both"/>
              <w:rPr>
                <w:rFonts w:ascii="Cambria" w:hAnsi="Cambria"/>
                <w:sz w:val="20"/>
                <w:szCs w:val="20"/>
              </w:rPr>
            </w:pPr>
          </w:p>
        </w:tc>
        <w:tc>
          <w:tcPr>
            <w:tcW w:w="8646" w:type="dxa"/>
            <w:gridSpan w:val="3"/>
          </w:tcPr>
          <w:p w14:paraId="7639F4F3" w14:textId="77777777" w:rsidR="00F41AC7" w:rsidRPr="0050456A" w:rsidRDefault="00F41AC7" w:rsidP="00540889">
            <w:pPr>
              <w:pStyle w:val="Stilius3"/>
              <w:rPr>
                <w:rFonts w:ascii="Cambria" w:hAnsi="Cambria"/>
                <w:sz w:val="20"/>
                <w:szCs w:val="20"/>
                <w:lang w:val="lt-LT"/>
              </w:rPr>
            </w:pPr>
            <w:r w:rsidRPr="0050456A">
              <w:rPr>
                <w:rFonts w:ascii="Cambria" w:hAnsi="Cambria"/>
                <w:sz w:val="20"/>
                <w:szCs w:val="20"/>
                <w:lang w:val="lt-LT"/>
              </w:rPr>
              <w:t xml:space="preserve">Sutartis jos galiojimo laikotarpiu gali būti keičiama </w:t>
            </w:r>
            <w:r w:rsidR="00540889" w:rsidRPr="0050456A">
              <w:rPr>
                <w:rFonts w:ascii="Cambria" w:hAnsi="Cambria"/>
                <w:sz w:val="20"/>
                <w:szCs w:val="20"/>
                <w:lang w:val="lt-LT"/>
              </w:rPr>
              <w:t>Sutartyj</w:t>
            </w:r>
            <w:r w:rsidRPr="0050456A">
              <w:rPr>
                <w:rFonts w:ascii="Cambria" w:hAnsi="Cambria"/>
                <w:sz w:val="20"/>
                <w:szCs w:val="20"/>
                <w:lang w:val="lt-LT"/>
              </w:rPr>
              <w:t>e nustatytomis sąlygomis ir tvarka ir (ar) pagal Lietuvos Respublikos viešųjų pirkimų įstatymo 89 straipsnį neatliekant naujos pirkimo procedūros ir tik tokiu atveju, jeigu ją pakeitus nebus pažeisti Lietuvos Respublikos viešųjų pirkimų įstatymo 17 straipsnyje numatyti principai ir tikslai. Kitais atvejais tokiam pakeitimui atlikti turi būti vykdomas atskiras pirkimas, t. y. nauja pirkimo procedūra pagal Lietuvos Respublikos viešųjų pirkimų įstatymo reikalavimus.</w:t>
            </w:r>
          </w:p>
        </w:tc>
      </w:tr>
      <w:tr w:rsidR="00F41AC7" w:rsidRPr="0050456A" w14:paraId="29A57139" w14:textId="77777777" w:rsidTr="0094284C">
        <w:tc>
          <w:tcPr>
            <w:tcW w:w="960" w:type="dxa"/>
          </w:tcPr>
          <w:p w14:paraId="7ABB331E" w14:textId="77777777" w:rsidR="00F41AC7" w:rsidRPr="0050456A" w:rsidRDefault="00F41AC7">
            <w:pPr>
              <w:pStyle w:val="Sraopastraipa1"/>
              <w:numPr>
                <w:ilvl w:val="0"/>
                <w:numId w:val="26"/>
              </w:numPr>
              <w:snapToGrid w:val="0"/>
              <w:spacing w:before="200" w:after="0" w:line="240" w:lineRule="auto"/>
              <w:ind w:hanging="578"/>
              <w:jc w:val="both"/>
              <w:rPr>
                <w:rFonts w:ascii="Cambria" w:hAnsi="Cambria"/>
                <w:sz w:val="20"/>
                <w:szCs w:val="20"/>
              </w:rPr>
            </w:pPr>
          </w:p>
        </w:tc>
        <w:tc>
          <w:tcPr>
            <w:tcW w:w="8646" w:type="dxa"/>
            <w:gridSpan w:val="3"/>
          </w:tcPr>
          <w:p w14:paraId="7AA511B6" w14:textId="77777777" w:rsidR="00F41AC7" w:rsidRPr="0050456A" w:rsidRDefault="00F41AC7" w:rsidP="00540889">
            <w:pPr>
              <w:pStyle w:val="Stilius3"/>
              <w:rPr>
                <w:rFonts w:ascii="Cambria" w:hAnsi="Cambria"/>
                <w:sz w:val="20"/>
                <w:szCs w:val="20"/>
                <w:lang w:val="lt-LT"/>
              </w:rPr>
            </w:pPr>
            <w:r w:rsidRPr="0050456A">
              <w:rPr>
                <w:rFonts w:ascii="Cambria" w:hAnsi="Cambria"/>
                <w:sz w:val="20"/>
                <w:szCs w:val="20"/>
                <w:lang w:val="lt-LT"/>
              </w:rPr>
              <w:t>Sutarties galiojimo laikotarpiu Šalis, inicijuojanti Sutarties sąlygų pakeitimą (kai p</w:t>
            </w:r>
            <w:r w:rsidR="007E161B" w:rsidRPr="0050456A">
              <w:rPr>
                <w:rFonts w:ascii="Cambria" w:hAnsi="Cambria"/>
                <w:sz w:val="20"/>
                <w:szCs w:val="20"/>
                <w:lang w:val="lt-LT"/>
              </w:rPr>
              <w:t xml:space="preserve">aaiškėja (i) Sutartyje ir (ar) </w:t>
            </w:r>
            <w:r w:rsidR="00540889" w:rsidRPr="0050456A">
              <w:rPr>
                <w:rFonts w:ascii="Cambria" w:hAnsi="Cambria"/>
                <w:sz w:val="20"/>
                <w:szCs w:val="20"/>
                <w:lang w:val="lt-LT"/>
              </w:rPr>
              <w:t>į</w:t>
            </w:r>
            <w:r w:rsidRPr="0050456A">
              <w:rPr>
                <w:rFonts w:ascii="Cambria" w:hAnsi="Cambria"/>
                <w:sz w:val="20"/>
                <w:szCs w:val="20"/>
                <w:lang w:val="lt-LT"/>
              </w:rPr>
              <w:t>statymuose numatytos aplinkybės arba (ii) naujos aplinkybės, nors Sutartyje ir nenumatytos, tačiau kurių apdairus bei protingas tiekėjas negalėjo numatyti teikdamas pasiūlymą Pirkime ir kurios, Šalies vertinimu, gali trukdyti vykdyti Darbus, juos užbaigti per Darbų terminus ir (ar) didinti ar mažinti Sutarties kainą, pan.), pateikia kitai Šaliai rašytinį prašymą keisti Sutarties sąlygas bei dokumentų, pagrindžiančių prašyme nurodytas aplinkybes, argumentus ir paaiškinimus, kopijas. Į pateiktą prašymą keisti atitinkamą Sutarties sąlygą kita Šalis motyvuotai atsako ne vėliau kaip per 10 (dešimt) darbo dienų (jei Sutarties sąlygose nėra nurodytas kitoks terminas) nuo prašymo gavimo dienos. Šalims nesutarus dėl Sutarties sąlygų keitimo, ginčas sprendžiamas Sutarties 13 skyriuje numatyta tvarka. Šalims susitarus, turi būti sudaromas rašytinis Šalių susitarimas dėl Sutarties sąlygų keitimo. Susitarimas įsigalioja nuo jame nurodytos datos ir (ar) aplinkybės ir tampa neatsiejama šios Sutarties dalimi.</w:t>
            </w:r>
          </w:p>
        </w:tc>
      </w:tr>
      <w:tr w:rsidR="00F41AC7" w:rsidRPr="0050456A" w14:paraId="5F04306A" w14:textId="77777777" w:rsidTr="0094284C">
        <w:tc>
          <w:tcPr>
            <w:tcW w:w="960" w:type="dxa"/>
          </w:tcPr>
          <w:p w14:paraId="4AF56628" w14:textId="77777777" w:rsidR="00F41AC7" w:rsidRPr="0050456A" w:rsidRDefault="00F41AC7">
            <w:pPr>
              <w:pStyle w:val="Sraopastraipa1"/>
              <w:numPr>
                <w:ilvl w:val="0"/>
                <w:numId w:val="26"/>
              </w:numPr>
              <w:snapToGrid w:val="0"/>
              <w:spacing w:before="200" w:after="0" w:line="240" w:lineRule="auto"/>
              <w:ind w:hanging="578"/>
              <w:jc w:val="both"/>
              <w:rPr>
                <w:rFonts w:ascii="Cambria" w:hAnsi="Cambria"/>
                <w:sz w:val="20"/>
                <w:szCs w:val="20"/>
              </w:rPr>
            </w:pPr>
          </w:p>
        </w:tc>
        <w:tc>
          <w:tcPr>
            <w:tcW w:w="8646" w:type="dxa"/>
            <w:gridSpan w:val="3"/>
          </w:tcPr>
          <w:p w14:paraId="435CED30"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Sutarties sąlygų pagrindiniai duomenys: </w:t>
            </w:r>
          </w:p>
        </w:tc>
      </w:tr>
      <w:tr w:rsidR="00F41AC7" w:rsidRPr="0050456A" w14:paraId="5FDFC09C" w14:textId="77777777" w:rsidTr="0094284C">
        <w:tc>
          <w:tcPr>
            <w:tcW w:w="960" w:type="dxa"/>
          </w:tcPr>
          <w:p w14:paraId="3EC23484" w14:textId="77777777" w:rsidR="00F41AC7" w:rsidRPr="0050456A" w:rsidRDefault="00F41AC7">
            <w:pPr>
              <w:pStyle w:val="Sraopastraipa1"/>
              <w:snapToGrid w:val="0"/>
              <w:spacing w:before="200"/>
              <w:ind w:left="0"/>
              <w:jc w:val="both"/>
              <w:rPr>
                <w:rFonts w:ascii="Cambria" w:hAnsi="Cambria"/>
                <w:sz w:val="20"/>
                <w:szCs w:val="20"/>
                <w:highlight w:val="yellow"/>
              </w:rPr>
            </w:pPr>
          </w:p>
        </w:tc>
        <w:tc>
          <w:tcPr>
            <w:tcW w:w="8646" w:type="dxa"/>
            <w:gridSpan w:val="3"/>
          </w:tcPr>
          <w:tbl>
            <w:tblPr>
              <w:tblW w:w="8822" w:type="dxa"/>
              <w:tblLayout w:type="fixed"/>
              <w:tblLook w:val="0000" w:firstRow="0" w:lastRow="0" w:firstColumn="0" w:lastColumn="0" w:noHBand="0" w:noVBand="0"/>
            </w:tblPr>
            <w:tblGrid>
              <w:gridCol w:w="3294"/>
              <w:gridCol w:w="992"/>
              <w:gridCol w:w="4536"/>
            </w:tblGrid>
            <w:tr w:rsidR="00F41AC7" w:rsidRPr="0050456A" w14:paraId="5ECE0594" w14:textId="77777777" w:rsidTr="00540889">
              <w:tc>
                <w:tcPr>
                  <w:tcW w:w="3294" w:type="dxa"/>
                  <w:tcBorders>
                    <w:bottom w:val="dashed" w:sz="4" w:space="0" w:color="000000"/>
                  </w:tcBorders>
                </w:tcPr>
                <w:p w14:paraId="3B6575E8" w14:textId="77777777" w:rsidR="00F41AC7" w:rsidRPr="0050456A" w:rsidRDefault="00F41AC7">
                  <w:pPr>
                    <w:pStyle w:val="Stilius3"/>
                    <w:rPr>
                      <w:rFonts w:ascii="Cambria" w:hAnsi="Cambria"/>
                      <w:sz w:val="20"/>
                      <w:szCs w:val="20"/>
                      <w:lang w:val="lt-LT"/>
                    </w:rPr>
                  </w:pPr>
                  <w:r w:rsidRPr="0050456A">
                    <w:rPr>
                      <w:rFonts w:ascii="Cambria" w:hAnsi="Cambria"/>
                      <w:i/>
                      <w:sz w:val="20"/>
                      <w:szCs w:val="20"/>
                      <w:lang w:val="lt-LT"/>
                    </w:rPr>
                    <w:t>Pavadinimas</w:t>
                  </w:r>
                </w:p>
              </w:tc>
              <w:tc>
                <w:tcPr>
                  <w:tcW w:w="992" w:type="dxa"/>
                  <w:tcBorders>
                    <w:left w:val="dashed" w:sz="4" w:space="0" w:color="000000"/>
                    <w:bottom w:val="dashed" w:sz="4" w:space="0" w:color="000000"/>
                  </w:tcBorders>
                </w:tcPr>
                <w:p w14:paraId="3E6929D6" w14:textId="77777777" w:rsidR="00F41AC7" w:rsidRPr="0050456A" w:rsidRDefault="00F41AC7">
                  <w:pPr>
                    <w:pStyle w:val="Stilius3"/>
                    <w:rPr>
                      <w:rFonts w:ascii="Cambria" w:hAnsi="Cambria"/>
                      <w:sz w:val="20"/>
                      <w:szCs w:val="20"/>
                      <w:lang w:val="lt-LT"/>
                    </w:rPr>
                  </w:pPr>
                  <w:r w:rsidRPr="0050456A">
                    <w:rPr>
                      <w:rFonts w:ascii="Cambria" w:hAnsi="Cambria"/>
                      <w:i/>
                      <w:sz w:val="20"/>
                      <w:szCs w:val="20"/>
                      <w:lang w:val="lt-LT"/>
                    </w:rPr>
                    <w:t xml:space="preserve">Punktas </w:t>
                  </w:r>
                </w:p>
              </w:tc>
              <w:tc>
                <w:tcPr>
                  <w:tcW w:w="4536" w:type="dxa"/>
                  <w:tcBorders>
                    <w:left w:val="dashed" w:sz="4" w:space="0" w:color="000000"/>
                    <w:bottom w:val="dashed" w:sz="4" w:space="0" w:color="000000"/>
                  </w:tcBorders>
                </w:tcPr>
                <w:p w14:paraId="6376C770" w14:textId="77777777" w:rsidR="00F41AC7" w:rsidRPr="0050456A" w:rsidRDefault="00F41AC7">
                  <w:pPr>
                    <w:pStyle w:val="Stilius3"/>
                    <w:rPr>
                      <w:rFonts w:ascii="Cambria" w:hAnsi="Cambria"/>
                      <w:sz w:val="20"/>
                      <w:szCs w:val="20"/>
                      <w:lang w:val="lt-LT"/>
                    </w:rPr>
                  </w:pPr>
                  <w:r w:rsidRPr="0050456A">
                    <w:rPr>
                      <w:rFonts w:ascii="Cambria" w:hAnsi="Cambria"/>
                      <w:i/>
                      <w:sz w:val="20"/>
                      <w:szCs w:val="20"/>
                      <w:lang w:val="lt-LT"/>
                    </w:rPr>
                    <w:t>Duomenys ir sąlygos</w:t>
                  </w:r>
                </w:p>
              </w:tc>
            </w:tr>
            <w:tr w:rsidR="00F41AC7" w:rsidRPr="0050456A" w14:paraId="4D12986F" w14:textId="77777777" w:rsidTr="00540889">
              <w:tc>
                <w:tcPr>
                  <w:tcW w:w="3294" w:type="dxa"/>
                  <w:tcBorders>
                    <w:top w:val="dashed" w:sz="4" w:space="0" w:color="000000"/>
                    <w:bottom w:val="dashed" w:sz="4" w:space="0" w:color="000000"/>
                  </w:tcBorders>
                </w:tcPr>
                <w:p w14:paraId="20B8DC34"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Darbų atlikimo terminas</w:t>
                  </w:r>
                </w:p>
              </w:tc>
              <w:tc>
                <w:tcPr>
                  <w:tcW w:w="992" w:type="dxa"/>
                  <w:tcBorders>
                    <w:top w:val="dashed" w:sz="4" w:space="0" w:color="000000"/>
                    <w:left w:val="dashed" w:sz="4" w:space="0" w:color="000000"/>
                    <w:bottom w:val="dashed" w:sz="4" w:space="0" w:color="000000"/>
                  </w:tcBorders>
                </w:tcPr>
                <w:p w14:paraId="6EE47DC5"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6.1</w:t>
                  </w:r>
                </w:p>
              </w:tc>
              <w:tc>
                <w:tcPr>
                  <w:tcW w:w="4536" w:type="dxa"/>
                  <w:tcBorders>
                    <w:top w:val="dashed" w:sz="4" w:space="0" w:color="000000"/>
                    <w:left w:val="dashed" w:sz="4" w:space="0" w:color="000000"/>
                    <w:bottom w:val="dashed" w:sz="4" w:space="0" w:color="000000"/>
                  </w:tcBorders>
                </w:tcPr>
                <w:p w14:paraId="4EB9E853" w14:textId="77777777" w:rsidR="00F41AC7" w:rsidRPr="0077355C" w:rsidRDefault="00D078E5" w:rsidP="00ED1328">
                  <w:pPr>
                    <w:pStyle w:val="Stilius3"/>
                    <w:spacing w:before="0"/>
                    <w:ind w:right="420"/>
                    <w:rPr>
                      <w:rFonts w:ascii="Cambria" w:hAnsi="Cambria"/>
                      <w:sz w:val="20"/>
                      <w:szCs w:val="20"/>
                      <w:lang w:val="lt-LT"/>
                    </w:rPr>
                  </w:pPr>
                  <w:r w:rsidRPr="00D078E5">
                    <w:rPr>
                      <w:rFonts w:ascii="Cambria" w:hAnsi="Cambria"/>
                      <w:sz w:val="20"/>
                      <w:szCs w:val="20"/>
                    </w:rPr>
                    <w:t xml:space="preserve">ne ilgesnis kaip </w:t>
                  </w:r>
                  <w:r w:rsidR="00ED1328">
                    <w:rPr>
                      <w:rFonts w:ascii="Cambria" w:hAnsi="Cambria"/>
                      <w:sz w:val="20"/>
                      <w:szCs w:val="20"/>
                      <w:lang w:val="en-US"/>
                    </w:rPr>
                    <w:t>3</w:t>
                  </w:r>
                  <w:r w:rsidRPr="00D078E5">
                    <w:rPr>
                      <w:rFonts w:ascii="Cambria" w:hAnsi="Cambria"/>
                      <w:sz w:val="20"/>
                      <w:szCs w:val="20"/>
                    </w:rPr>
                    <w:t xml:space="preserve"> </w:t>
                  </w:r>
                  <w:r>
                    <w:rPr>
                      <w:rFonts w:ascii="Cambria" w:hAnsi="Cambria"/>
                      <w:sz w:val="20"/>
                      <w:szCs w:val="20"/>
                      <w:lang w:val="lt-LT"/>
                    </w:rPr>
                    <w:t>(</w:t>
                  </w:r>
                  <w:r w:rsidR="00ED1328">
                    <w:rPr>
                      <w:rFonts w:ascii="Cambria" w:hAnsi="Cambria"/>
                      <w:sz w:val="20"/>
                      <w:szCs w:val="20"/>
                      <w:lang w:val="lt-LT"/>
                    </w:rPr>
                    <w:t>trys</w:t>
                  </w:r>
                  <w:r>
                    <w:rPr>
                      <w:rFonts w:ascii="Cambria" w:hAnsi="Cambria"/>
                      <w:sz w:val="20"/>
                      <w:szCs w:val="20"/>
                      <w:lang w:val="lt-LT"/>
                    </w:rPr>
                    <w:t xml:space="preserve">) </w:t>
                  </w:r>
                  <w:r w:rsidR="00ED1328">
                    <w:rPr>
                      <w:rFonts w:ascii="Cambria" w:hAnsi="Cambria"/>
                      <w:sz w:val="20"/>
                      <w:szCs w:val="20"/>
                      <w:lang w:val="lt-LT"/>
                    </w:rPr>
                    <w:t>mėnesiai</w:t>
                  </w:r>
                  <w:r w:rsidR="0077355C">
                    <w:rPr>
                      <w:rFonts w:ascii="Cambria" w:hAnsi="Cambria"/>
                      <w:sz w:val="20"/>
                      <w:szCs w:val="20"/>
                    </w:rPr>
                    <w:t xml:space="preserve"> </w:t>
                  </w:r>
                  <w:r w:rsidR="00792F1E" w:rsidRPr="00792F1E">
                    <w:rPr>
                      <w:rFonts w:ascii="Cambria" w:hAnsi="Cambria"/>
                      <w:sz w:val="20"/>
                      <w:szCs w:val="20"/>
                    </w:rPr>
                    <w:t>nuo Darbų pradžios</w:t>
                  </w:r>
                </w:p>
              </w:tc>
            </w:tr>
            <w:tr w:rsidR="00915226" w:rsidRPr="0050456A" w14:paraId="4E030AF3" w14:textId="77777777" w:rsidTr="00540889">
              <w:tc>
                <w:tcPr>
                  <w:tcW w:w="3294" w:type="dxa"/>
                  <w:tcBorders>
                    <w:top w:val="dashed" w:sz="4" w:space="0" w:color="000000"/>
                    <w:bottom w:val="dashed" w:sz="4" w:space="0" w:color="000000"/>
                  </w:tcBorders>
                </w:tcPr>
                <w:p w14:paraId="5D6EC3D2" w14:textId="77777777" w:rsidR="00915226" w:rsidRPr="0050456A" w:rsidRDefault="00915226">
                  <w:pPr>
                    <w:pStyle w:val="Stilius3"/>
                    <w:jc w:val="left"/>
                    <w:rPr>
                      <w:rFonts w:ascii="Cambria" w:hAnsi="Cambria"/>
                      <w:sz w:val="20"/>
                      <w:szCs w:val="20"/>
                      <w:lang w:val="lt-LT"/>
                    </w:rPr>
                  </w:pPr>
                  <w:r w:rsidRPr="0050456A">
                    <w:rPr>
                      <w:rFonts w:ascii="Cambria" w:hAnsi="Cambria"/>
                      <w:sz w:val="20"/>
                      <w:szCs w:val="20"/>
                      <w:lang w:val="lt-LT"/>
                    </w:rPr>
                    <w:t>Darbų atlikimo termino pratęsimas</w:t>
                  </w:r>
                </w:p>
              </w:tc>
              <w:tc>
                <w:tcPr>
                  <w:tcW w:w="992" w:type="dxa"/>
                  <w:tcBorders>
                    <w:top w:val="dashed" w:sz="4" w:space="0" w:color="000000"/>
                    <w:left w:val="dashed" w:sz="4" w:space="0" w:color="000000"/>
                    <w:bottom w:val="dashed" w:sz="4" w:space="0" w:color="000000"/>
                  </w:tcBorders>
                </w:tcPr>
                <w:p w14:paraId="7D5B45E6" w14:textId="77777777" w:rsidR="00915226" w:rsidRPr="0050456A" w:rsidRDefault="0015103A" w:rsidP="002B5288">
                  <w:pPr>
                    <w:pStyle w:val="Stilius3"/>
                    <w:jc w:val="center"/>
                    <w:rPr>
                      <w:rFonts w:ascii="Cambria" w:hAnsi="Cambria"/>
                      <w:sz w:val="20"/>
                      <w:szCs w:val="20"/>
                      <w:lang w:val="lt-LT"/>
                    </w:rPr>
                  </w:pPr>
                  <w:r w:rsidRPr="0050456A">
                    <w:rPr>
                      <w:rFonts w:ascii="Cambria" w:hAnsi="Cambria"/>
                      <w:sz w:val="20"/>
                      <w:szCs w:val="20"/>
                      <w:lang w:val="lt-LT"/>
                    </w:rPr>
                    <w:t>6.</w:t>
                  </w:r>
                  <w:r w:rsidR="002B5288" w:rsidRPr="0050456A">
                    <w:rPr>
                      <w:rFonts w:ascii="Cambria" w:hAnsi="Cambria"/>
                      <w:sz w:val="20"/>
                      <w:szCs w:val="20"/>
                      <w:lang w:val="lt-LT"/>
                    </w:rPr>
                    <w:t>4</w:t>
                  </w:r>
                </w:p>
              </w:tc>
              <w:tc>
                <w:tcPr>
                  <w:tcW w:w="4536" w:type="dxa"/>
                  <w:tcBorders>
                    <w:top w:val="dashed" w:sz="4" w:space="0" w:color="000000"/>
                    <w:left w:val="dashed" w:sz="4" w:space="0" w:color="000000"/>
                    <w:bottom w:val="dashed" w:sz="4" w:space="0" w:color="000000"/>
                  </w:tcBorders>
                </w:tcPr>
                <w:p w14:paraId="31957700" w14:textId="77777777" w:rsidR="00915226" w:rsidRPr="0050456A" w:rsidRDefault="007753A8" w:rsidP="00565FED">
                  <w:pPr>
                    <w:pStyle w:val="Stilius3"/>
                    <w:ind w:right="420"/>
                    <w:rPr>
                      <w:rFonts w:ascii="Cambria" w:hAnsi="Cambria"/>
                      <w:sz w:val="20"/>
                      <w:szCs w:val="20"/>
                      <w:lang w:val="lt-LT"/>
                    </w:rPr>
                  </w:pPr>
                  <w:r w:rsidRPr="0050456A">
                    <w:rPr>
                      <w:rFonts w:ascii="Cambria" w:hAnsi="Cambria"/>
                      <w:sz w:val="20"/>
                      <w:szCs w:val="20"/>
                      <w:lang w:val="lt-LT"/>
                    </w:rPr>
                    <w:t>1 (vienas) mėnuo (esant nenumatytoms aplinkybėms)</w:t>
                  </w:r>
                </w:p>
              </w:tc>
            </w:tr>
            <w:tr w:rsidR="00F41AC7" w:rsidRPr="0050456A" w14:paraId="5A0A1231" w14:textId="77777777" w:rsidTr="00540889">
              <w:tc>
                <w:tcPr>
                  <w:tcW w:w="3294" w:type="dxa"/>
                  <w:tcBorders>
                    <w:top w:val="dashed" w:sz="4" w:space="0" w:color="000000"/>
                    <w:bottom w:val="dashed" w:sz="4" w:space="0" w:color="000000"/>
                  </w:tcBorders>
                </w:tcPr>
                <w:p w14:paraId="65C7DED9" w14:textId="77777777" w:rsidR="00F41AC7" w:rsidRPr="0050456A" w:rsidRDefault="00F41AC7" w:rsidP="00B66986">
                  <w:pPr>
                    <w:pStyle w:val="Stilius3"/>
                    <w:jc w:val="left"/>
                    <w:rPr>
                      <w:rFonts w:ascii="Cambria" w:hAnsi="Cambria"/>
                      <w:sz w:val="20"/>
                      <w:szCs w:val="20"/>
                      <w:lang w:val="lt-LT"/>
                    </w:rPr>
                  </w:pPr>
                  <w:r w:rsidRPr="0050456A">
                    <w:rPr>
                      <w:rFonts w:ascii="Cambria" w:hAnsi="Cambria"/>
                      <w:sz w:val="20"/>
                      <w:szCs w:val="20"/>
                      <w:lang w:val="lt-LT"/>
                    </w:rPr>
                    <w:t xml:space="preserve">Taikomos </w:t>
                  </w:r>
                  <w:r w:rsidR="00B66986" w:rsidRPr="0050456A">
                    <w:rPr>
                      <w:rFonts w:ascii="Cambria" w:hAnsi="Cambria"/>
                      <w:sz w:val="20"/>
                      <w:szCs w:val="20"/>
                      <w:lang w:val="lt-LT"/>
                    </w:rPr>
                    <w:t>baud</w:t>
                  </w:r>
                  <w:r w:rsidR="00970148" w:rsidRPr="0050456A">
                    <w:rPr>
                      <w:rFonts w:ascii="Cambria" w:hAnsi="Cambria"/>
                      <w:sz w:val="20"/>
                      <w:szCs w:val="20"/>
                      <w:lang w:val="lt-LT"/>
                    </w:rPr>
                    <w:t>os</w:t>
                  </w:r>
                  <w:r w:rsidRPr="0050456A">
                    <w:rPr>
                      <w:rFonts w:ascii="Cambria" w:hAnsi="Cambria"/>
                      <w:sz w:val="20"/>
                      <w:szCs w:val="20"/>
                      <w:lang w:val="lt-LT"/>
                    </w:rPr>
                    <w:t xml:space="preserve"> dėl Darbų vėlavimo</w:t>
                  </w:r>
                </w:p>
              </w:tc>
              <w:tc>
                <w:tcPr>
                  <w:tcW w:w="992" w:type="dxa"/>
                  <w:tcBorders>
                    <w:top w:val="dashed" w:sz="4" w:space="0" w:color="000000"/>
                    <w:left w:val="dashed" w:sz="4" w:space="0" w:color="000000"/>
                    <w:bottom w:val="dashed" w:sz="4" w:space="0" w:color="000000"/>
                  </w:tcBorders>
                </w:tcPr>
                <w:p w14:paraId="3FBD0B1D" w14:textId="77777777" w:rsidR="00F41AC7" w:rsidRPr="0050456A" w:rsidRDefault="00F41AC7" w:rsidP="002B5288">
                  <w:pPr>
                    <w:pStyle w:val="Stilius3"/>
                    <w:jc w:val="center"/>
                    <w:rPr>
                      <w:rFonts w:ascii="Cambria" w:hAnsi="Cambria"/>
                      <w:sz w:val="20"/>
                      <w:szCs w:val="20"/>
                      <w:lang w:val="lt-LT"/>
                    </w:rPr>
                  </w:pPr>
                  <w:r w:rsidRPr="0050456A">
                    <w:rPr>
                      <w:rFonts w:ascii="Cambria" w:hAnsi="Cambria"/>
                      <w:sz w:val="20"/>
                      <w:szCs w:val="20"/>
                      <w:lang w:val="lt-LT"/>
                    </w:rPr>
                    <w:t>6.</w:t>
                  </w:r>
                  <w:r w:rsidR="002B5288" w:rsidRPr="0050456A">
                    <w:rPr>
                      <w:rFonts w:ascii="Cambria" w:hAnsi="Cambria"/>
                      <w:sz w:val="20"/>
                      <w:szCs w:val="20"/>
                      <w:lang w:val="lt-LT"/>
                    </w:rPr>
                    <w:t>2</w:t>
                  </w:r>
                </w:p>
              </w:tc>
              <w:tc>
                <w:tcPr>
                  <w:tcW w:w="4536" w:type="dxa"/>
                  <w:tcBorders>
                    <w:top w:val="dashed" w:sz="4" w:space="0" w:color="000000"/>
                    <w:left w:val="dashed" w:sz="4" w:space="0" w:color="000000"/>
                    <w:bottom w:val="dashed" w:sz="4" w:space="0" w:color="000000"/>
                  </w:tcBorders>
                </w:tcPr>
                <w:p w14:paraId="52604109" w14:textId="77777777" w:rsidR="00F41AC7" w:rsidRPr="0050456A" w:rsidRDefault="00320872">
                  <w:pPr>
                    <w:pStyle w:val="Stilius3"/>
                    <w:ind w:right="420"/>
                    <w:rPr>
                      <w:rFonts w:ascii="Cambria" w:hAnsi="Cambria"/>
                      <w:sz w:val="20"/>
                      <w:szCs w:val="20"/>
                      <w:lang w:val="lt-LT"/>
                    </w:rPr>
                  </w:pPr>
                  <w:r w:rsidRPr="0050456A">
                    <w:rPr>
                      <w:rFonts w:ascii="Cambria" w:hAnsi="Cambria"/>
                      <w:sz w:val="20"/>
                      <w:szCs w:val="20"/>
                      <w:lang w:val="lt-LT"/>
                    </w:rPr>
                    <w:t xml:space="preserve">(i) </w:t>
                  </w:r>
                  <w:r w:rsidR="00F41AC7" w:rsidRPr="0050456A">
                    <w:rPr>
                      <w:rFonts w:ascii="Cambria" w:hAnsi="Cambria"/>
                      <w:sz w:val="20"/>
                      <w:szCs w:val="20"/>
                      <w:lang w:val="lt-LT"/>
                    </w:rPr>
                    <w:t xml:space="preserve">laikotarpiu nuo kitos dienos po to, kai įsipareigojimas turėjo būti įvykdytas, iki 7 </w:t>
                  </w:r>
                  <w:r w:rsidRPr="0050456A">
                    <w:rPr>
                      <w:rFonts w:ascii="Cambria" w:hAnsi="Cambria"/>
                      <w:sz w:val="20"/>
                      <w:szCs w:val="20"/>
                      <w:lang w:val="lt-LT"/>
                    </w:rPr>
                    <w:lastRenderedPageBreak/>
                    <w:t>kalendorinės dienos –</w:t>
                  </w:r>
                  <w:r w:rsidR="00F41AC7" w:rsidRPr="0050456A">
                    <w:rPr>
                      <w:rFonts w:ascii="Cambria" w:hAnsi="Cambria"/>
                      <w:sz w:val="20"/>
                      <w:szCs w:val="20"/>
                      <w:lang w:val="lt-LT"/>
                    </w:rPr>
                    <w:t xml:space="preserve"> </w:t>
                  </w:r>
                  <w:r w:rsidR="007E161B" w:rsidRPr="0050456A">
                    <w:rPr>
                      <w:rFonts w:ascii="Cambria" w:hAnsi="Cambria"/>
                      <w:sz w:val="20"/>
                      <w:szCs w:val="20"/>
                      <w:lang w:val="lt-LT"/>
                    </w:rPr>
                    <w:t>1</w:t>
                  </w:r>
                  <w:r w:rsidR="00F41AC7" w:rsidRPr="0050456A">
                    <w:rPr>
                      <w:rFonts w:ascii="Cambria" w:hAnsi="Cambria"/>
                      <w:sz w:val="20"/>
                      <w:szCs w:val="20"/>
                      <w:lang w:val="lt-LT"/>
                    </w:rPr>
                    <w:t xml:space="preserve">0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w:t>
                  </w:r>
                  <w:r w:rsidR="00F41AC7" w:rsidRPr="0050456A">
                    <w:rPr>
                      <w:rFonts w:ascii="Cambria" w:hAnsi="Cambria"/>
                      <w:sz w:val="20"/>
                      <w:szCs w:val="20"/>
                      <w:lang w:val="lt-LT"/>
                    </w:rPr>
                    <w:t>dydžio baud</w:t>
                  </w:r>
                  <w:r w:rsidRPr="0050456A">
                    <w:rPr>
                      <w:rFonts w:ascii="Cambria" w:hAnsi="Cambria"/>
                      <w:sz w:val="20"/>
                      <w:szCs w:val="20"/>
                      <w:lang w:val="lt-LT"/>
                    </w:rPr>
                    <w:t>a</w:t>
                  </w:r>
                  <w:r w:rsidR="00F41AC7" w:rsidRPr="0050456A">
                    <w:rPr>
                      <w:rFonts w:ascii="Cambria" w:hAnsi="Cambria"/>
                      <w:sz w:val="20"/>
                      <w:szCs w:val="20"/>
                      <w:lang w:val="lt-LT"/>
                    </w:rPr>
                    <w:t xml:space="preserve"> už kiekvieną termino praleidimo dieną iki atitinkamo įsipareigojimo įvykdymo dienos (Atliktų darbų</w:t>
                  </w:r>
                  <w:r w:rsidR="00D17D14" w:rsidRPr="0050456A">
                    <w:rPr>
                      <w:rFonts w:ascii="Cambria" w:hAnsi="Cambria"/>
                      <w:sz w:val="20"/>
                      <w:szCs w:val="20"/>
                      <w:lang w:val="lt-LT"/>
                    </w:rPr>
                    <w:t xml:space="preserve">, </w:t>
                  </w:r>
                  <w:r w:rsidR="00BC2FEE" w:rsidRPr="0050456A">
                    <w:rPr>
                      <w:rFonts w:ascii="Cambria" w:hAnsi="Cambria"/>
                      <w:sz w:val="20"/>
                      <w:szCs w:val="20"/>
                      <w:lang w:val="lt-LT"/>
                    </w:rPr>
                    <w:t xml:space="preserve">Darbų perdavimo–priėmimo </w:t>
                  </w:r>
                  <w:r w:rsidR="00F41AC7" w:rsidRPr="0050456A">
                    <w:rPr>
                      <w:rFonts w:ascii="Cambria" w:hAnsi="Cambria"/>
                      <w:sz w:val="20"/>
                      <w:szCs w:val="20"/>
                      <w:lang w:val="lt-LT"/>
                    </w:rPr>
                    <w:t>akto pasirašymo dienos (ši diena įskaitoma));</w:t>
                  </w:r>
                  <w:r w:rsidR="00970148" w:rsidRPr="0050456A">
                    <w:rPr>
                      <w:rFonts w:ascii="Cambria" w:hAnsi="Cambria"/>
                      <w:sz w:val="20"/>
                      <w:szCs w:val="20"/>
                      <w:lang w:val="lt-LT"/>
                    </w:rPr>
                    <w:t xml:space="preserve"> </w:t>
                  </w:r>
                </w:p>
                <w:p w14:paraId="51ABC684" w14:textId="77777777" w:rsidR="00F41AC7" w:rsidRPr="0050456A" w:rsidRDefault="00320872">
                  <w:pPr>
                    <w:pStyle w:val="Stilius3"/>
                    <w:ind w:right="420"/>
                    <w:rPr>
                      <w:rFonts w:ascii="Cambria" w:hAnsi="Cambria"/>
                      <w:sz w:val="20"/>
                      <w:szCs w:val="20"/>
                      <w:lang w:val="lt-LT"/>
                    </w:rPr>
                  </w:pPr>
                  <w:r w:rsidRPr="0050456A">
                    <w:rPr>
                      <w:rFonts w:ascii="Cambria" w:hAnsi="Cambria"/>
                      <w:sz w:val="20"/>
                      <w:szCs w:val="20"/>
                      <w:lang w:val="lt-LT"/>
                    </w:rPr>
                    <w:t xml:space="preserve">(ii) </w:t>
                  </w:r>
                  <w:r w:rsidR="00F41AC7" w:rsidRPr="0050456A">
                    <w:rPr>
                      <w:rFonts w:ascii="Cambria" w:hAnsi="Cambria"/>
                      <w:sz w:val="20"/>
                      <w:szCs w:val="20"/>
                      <w:lang w:val="lt-LT"/>
                    </w:rPr>
                    <w:t xml:space="preserve">laikotarpiu nuo 8 kalendorinės dienos iki 14 kalendorinės dienos – </w:t>
                  </w:r>
                  <w:r w:rsidR="00B1689F" w:rsidRPr="0050456A">
                    <w:rPr>
                      <w:rFonts w:ascii="Cambria" w:hAnsi="Cambria"/>
                      <w:sz w:val="20"/>
                      <w:szCs w:val="20"/>
                      <w:lang w:val="lt-LT"/>
                    </w:rPr>
                    <w:t>1</w:t>
                  </w:r>
                  <w:r w:rsidR="007E161B" w:rsidRPr="0050456A">
                    <w:rPr>
                      <w:rFonts w:ascii="Cambria" w:hAnsi="Cambria"/>
                      <w:sz w:val="20"/>
                      <w:szCs w:val="20"/>
                      <w:lang w:val="lt-LT"/>
                    </w:rPr>
                    <w:t>5</w:t>
                  </w:r>
                  <w:r w:rsidR="00F41AC7" w:rsidRPr="0050456A">
                    <w:rPr>
                      <w:rFonts w:ascii="Cambria" w:hAnsi="Cambria"/>
                      <w:sz w:val="20"/>
                      <w:szCs w:val="20"/>
                      <w:lang w:val="lt-LT"/>
                    </w:rPr>
                    <w:t xml:space="preserve"> </w:t>
                  </w:r>
                  <w:proofErr w:type="spellStart"/>
                  <w:r w:rsidR="00F41AC7" w:rsidRPr="0050456A">
                    <w:rPr>
                      <w:rFonts w:ascii="Cambria" w:hAnsi="Cambria"/>
                      <w:sz w:val="20"/>
                      <w:szCs w:val="20"/>
                      <w:lang w:val="lt-LT"/>
                    </w:rPr>
                    <w:t>Eur</w:t>
                  </w:r>
                  <w:proofErr w:type="spellEnd"/>
                  <w:r w:rsidR="00F41AC7" w:rsidRPr="0050456A">
                    <w:rPr>
                      <w:rFonts w:ascii="Cambria" w:hAnsi="Cambria"/>
                      <w:sz w:val="20"/>
                      <w:szCs w:val="20"/>
                      <w:lang w:val="lt-LT"/>
                    </w:rPr>
                    <w:t xml:space="preserve"> dydžio baud</w:t>
                  </w:r>
                  <w:r w:rsidRPr="0050456A">
                    <w:rPr>
                      <w:rFonts w:ascii="Cambria" w:hAnsi="Cambria"/>
                      <w:sz w:val="20"/>
                      <w:szCs w:val="20"/>
                      <w:lang w:val="lt-LT"/>
                    </w:rPr>
                    <w:t>a</w:t>
                  </w:r>
                  <w:r w:rsidR="00F41AC7" w:rsidRPr="0050456A">
                    <w:rPr>
                      <w:rFonts w:ascii="Cambria" w:hAnsi="Cambria"/>
                      <w:sz w:val="20"/>
                      <w:szCs w:val="20"/>
                      <w:lang w:val="lt-LT"/>
                    </w:rPr>
                    <w:t xml:space="preserve"> už kiekvieną termino praleidimo dieną iki atitinkamo įsipareigojimo įvykdymo dienos (Atliktų darbų</w:t>
                  </w:r>
                  <w:r w:rsidR="00BC2FEE" w:rsidRPr="0050456A">
                    <w:rPr>
                      <w:rFonts w:ascii="Cambria" w:hAnsi="Cambria"/>
                      <w:sz w:val="20"/>
                      <w:szCs w:val="20"/>
                      <w:lang w:val="lt-LT"/>
                    </w:rPr>
                    <w:t xml:space="preserve">, Darbų perdavimo–priėmimo </w:t>
                  </w:r>
                  <w:r w:rsidR="00F41AC7" w:rsidRPr="0050456A">
                    <w:rPr>
                      <w:rFonts w:ascii="Cambria" w:hAnsi="Cambria"/>
                      <w:sz w:val="20"/>
                      <w:szCs w:val="20"/>
                      <w:lang w:val="lt-LT"/>
                    </w:rPr>
                    <w:t>akto pasirašymo dienos (ši diena įskaitoma));</w:t>
                  </w:r>
                </w:p>
                <w:p w14:paraId="45EBA466" w14:textId="77777777" w:rsidR="00F41AC7" w:rsidRPr="0050456A" w:rsidRDefault="00320872" w:rsidP="00BC2FEE">
                  <w:pPr>
                    <w:pStyle w:val="Stilius3"/>
                    <w:ind w:right="450"/>
                    <w:rPr>
                      <w:rFonts w:ascii="Cambria" w:hAnsi="Cambria"/>
                      <w:sz w:val="20"/>
                      <w:szCs w:val="20"/>
                      <w:lang w:val="lt-LT"/>
                    </w:rPr>
                  </w:pPr>
                  <w:r w:rsidRPr="0050456A">
                    <w:rPr>
                      <w:rFonts w:ascii="Cambria" w:hAnsi="Cambria"/>
                      <w:sz w:val="20"/>
                      <w:szCs w:val="20"/>
                      <w:lang w:val="lt-LT"/>
                    </w:rPr>
                    <w:t xml:space="preserve">(iii) </w:t>
                  </w:r>
                  <w:r w:rsidR="00F41AC7" w:rsidRPr="0050456A">
                    <w:rPr>
                      <w:rFonts w:ascii="Cambria" w:hAnsi="Cambria"/>
                      <w:sz w:val="20"/>
                      <w:szCs w:val="20"/>
                      <w:lang w:val="lt-LT"/>
                    </w:rPr>
                    <w:t xml:space="preserve">laikotarpiu nuo 15 kalendorinės dienos iki 28 kalendorinės dienos – </w:t>
                  </w:r>
                  <w:r w:rsidR="007E161B" w:rsidRPr="0050456A">
                    <w:rPr>
                      <w:rFonts w:ascii="Cambria" w:hAnsi="Cambria"/>
                      <w:sz w:val="20"/>
                      <w:szCs w:val="20"/>
                      <w:lang w:val="lt-LT"/>
                    </w:rPr>
                    <w:t>15</w:t>
                  </w:r>
                  <w:r w:rsidR="00F41AC7" w:rsidRPr="0050456A">
                    <w:rPr>
                      <w:rFonts w:ascii="Cambria" w:hAnsi="Cambria"/>
                      <w:sz w:val="20"/>
                      <w:szCs w:val="20"/>
                      <w:lang w:val="lt-LT"/>
                    </w:rPr>
                    <w:t xml:space="preserve">0 </w:t>
                  </w:r>
                  <w:proofErr w:type="spellStart"/>
                  <w:r w:rsidR="00F41AC7" w:rsidRPr="0050456A">
                    <w:rPr>
                      <w:rFonts w:ascii="Cambria" w:hAnsi="Cambria"/>
                      <w:sz w:val="20"/>
                      <w:szCs w:val="20"/>
                      <w:lang w:val="lt-LT"/>
                    </w:rPr>
                    <w:t>Eur</w:t>
                  </w:r>
                  <w:proofErr w:type="spellEnd"/>
                  <w:r w:rsidR="00F41AC7" w:rsidRPr="0050456A">
                    <w:rPr>
                      <w:rFonts w:ascii="Cambria" w:hAnsi="Cambria"/>
                      <w:sz w:val="20"/>
                      <w:szCs w:val="20"/>
                      <w:lang w:val="lt-LT"/>
                    </w:rPr>
                    <w:t xml:space="preserve"> dydžio baud</w:t>
                  </w:r>
                  <w:r w:rsidRPr="0050456A">
                    <w:rPr>
                      <w:rFonts w:ascii="Cambria" w:hAnsi="Cambria"/>
                      <w:sz w:val="20"/>
                      <w:szCs w:val="20"/>
                      <w:lang w:val="lt-LT"/>
                    </w:rPr>
                    <w:t>a</w:t>
                  </w:r>
                  <w:r w:rsidR="00F41AC7" w:rsidRPr="0050456A">
                    <w:rPr>
                      <w:rFonts w:ascii="Cambria" w:hAnsi="Cambria"/>
                      <w:sz w:val="20"/>
                      <w:szCs w:val="20"/>
                      <w:lang w:val="lt-LT"/>
                    </w:rPr>
                    <w:t xml:space="preserve"> už kiekvieną termino praleidimo savaitę</w:t>
                  </w:r>
                  <w:r w:rsidR="00BC2FEE" w:rsidRPr="0050456A">
                    <w:rPr>
                      <w:rFonts w:ascii="Cambria" w:hAnsi="Cambria"/>
                      <w:sz w:val="20"/>
                      <w:szCs w:val="20"/>
                      <w:lang w:val="lt-LT"/>
                    </w:rPr>
                    <w:t xml:space="preserve"> iki atitinkamo įsipareigojimo įvykdymo dienos (Atliktų darbų, Darbų perdavimo–priėmimo akto pasirašymo dienos (ši diena įskaitoma))</w:t>
                  </w:r>
                  <w:r w:rsidR="00F41AC7" w:rsidRPr="0050456A">
                    <w:rPr>
                      <w:rFonts w:ascii="Cambria" w:hAnsi="Cambria"/>
                      <w:sz w:val="20"/>
                      <w:szCs w:val="20"/>
                      <w:lang w:val="lt-LT"/>
                    </w:rPr>
                    <w:t>, nepriklausomai nuo to, kiek dienų konkrečią savaitę vėluojama atitinkamą įsipareigojimą įvykdyti;</w:t>
                  </w:r>
                  <w:r w:rsidR="00BC2FEE" w:rsidRPr="0050456A">
                    <w:rPr>
                      <w:rFonts w:ascii="Cambria" w:hAnsi="Cambria"/>
                      <w:sz w:val="20"/>
                      <w:szCs w:val="20"/>
                      <w:lang w:val="lt-LT"/>
                    </w:rPr>
                    <w:t xml:space="preserve"> </w:t>
                  </w:r>
                </w:p>
                <w:p w14:paraId="7C0EACDA" w14:textId="77777777" w:rsidR="00F41AC7" w:rsidRPr="0050456A" w:rsidRDefault="00320872" w:rsidP="007E161B">
                  <w:pPr>
                    <w:pStyle w:val="Stilius3"/>
                    <w:ind w:right="420"/>
                    <w:rPr>
                      <w:rFonts w:ascii="Cambria" w:hAnsi="Cambria"/>
                      <w:sz w:val="20"/>
                      <w:szCs w:val="20"/>
                      <w:lang w:val="lt-LT"/>
                    </w:rPr>
                  </w:pPr>
                  <w:r w:rsidRPr="0050456A">
                    <w:rPr>
                      <w:rFonts w:ascii="Cambria" w:hAnsi="Cambria"/>
                      <w:sz w:val="20"/>
                      <w:szCs w:val="20"/>
                      <w:lang w:val="lt-LT"/>
                    </w:rPr>
                    <w:t xml:space="preserve">(iv) </w:t>
                  </w:r>
                  <w:r w:rsidR="00F41AC7" w:rsidRPr="0050456A">
                    <w:rPr>
                      <w:rFonts w:ascii="Cambria" w:hAnsi="Cambria"/>
                      <w:sz w:val="20"/>
                      <w:szCs w:val="20"/>
                      <w:lang w:val="lt-LT"/>
                    </w:rPr>
                    <w:t>laikotarpiu nuo 29 kalendorinės dienos iki atitinkamo įsipareigojimo įvykdymo dienos (</w:t>
                  </w:r>
                  <w:r w:rsidR="00091B1C" w:rsidRPr="0050456A">
                    <w:rPr>
                      <w:rFonts w:ascii="Cambria" w:hAnsi="Cambria"/>
                      <w:sz w:val="20"/>
                      <w:szCs w:val="20"/>
                      <w:lang w:val="lt-LT"/>
                    </w:rPr>
                    <w:t xml:space="preserve">Atliktų darbų, Darbų </w:t>
                  </w:r>
                  <w:r w:rsidR="00F41AC7" w:rsidRPr="0050456A">
                    <w:rPr>
                      <w:rFonts w:ascii="Cambria" w:hAnsi="Cambria"/>
                      <w:sz w:val="20"/>
                      <w:szCs w:val="20"/>
                      <w:lang w:val="lt-LT"/>
                    </w:rPr>
                    <w:t xml:space="preserve">perdavimo–priėmimo akto pasirašymo dienos (ši diena įskaitoma)) – </w:t>
                  </w:r>
                  <w:r w:rsidR="00B1689F" w:rsidRPr="0050456A">
                    <w:rPr>
                      <w:rFonts w:ascii="Cambria" w:hAnsi="Cambria"/>
                      <w:sz w:val="20"/>
                      <w:szCs w:val="20"/>
                      <w:lang w:val="lt-LT"/>
                    </w:rPr>
                    <w:t>3</w:t>
                  </w:r>
                  <w:r w:rsidR="00F41AC7" w:rsidRPr="0050456A">
                    <w:rPr>
                      <w:rFonts w:ascii="Cambria" w:hAnsi="Cambria"/>
                      <w:sz w:val="20"/>
                      <w:szCs w:val="20"/>
                      <w:lang w:val="lt-LT"/>
                    </w:rPr>
                    <w:t xml:space="preserve">00 </w:t>
                  </w:r>
                  <w:proofErr w:type="spellStart"/>
                  <w:r w:rsidR="00F41AC7" w:rsidRPr="0050456A">
                    <w:rPr>
                      <w:rFonts w:ascii="Cambria" w:hAnsi="Cambria"/>
                      <w:sz w:val="20"/>
                      <w:szCs w:val="20"/>
                      <w:lang w:val="lt-LT"/>
                    </w:rPr>
                    <w:t>Eur</w:t>
                  </w:r>
                  <w:proofErr w:type="spellEnd"/>
                  <w:r w:rsidR="00F41AC7" w:rsidRPr="0050456A">
                    <w:rPr>
                      <w:rFonts w:ascii="Cambria" w:hAnsi="Cambria"/>
                      <w:sz w:val="20"/>
                      <w:szCs w:val="20"/>
                      <w:lang w:val="lt-LT"/>
                    </w:rPr>
                    <w:t xml:space="preserve"> dydžio baud</w:t>
                  </w:r>
                  <w:r w:rsidRPr="0050456A">
                    <w:rPr>
                      <w:rFonts w:ascii="Cambria" w:hAnsi="Cambria"/>
                      <w:sz w:val="20"/>
                      <w:szCs w:val="20"/>
                      <w:lang w:val="lt-LT"/>
                    </w:rPr>
                    <w:t>a</w:t>
                  </w:r>
                  <w:r w:rsidR="00F41AC7" w:rsidRPr="0050456A">
                    <w:rPr>
                      <w:rFonts w:ascii="Cambria" w:hAnsi="Cambria"/>
                      <w:sz w:val="20"/>
                      <w:szCs w:val="20"/>
                      <w:lang w:val="lt-LT"/>
                    </w:rPr>
                    <w:t xml:space="preserve"> už kiekvieną termino praleidimo savaitę, nepriklausomai nuo to, kiek dienų konkrečią savaitę vėluojama atitinkamą įsipareigojimą įvykdyti</w:t>
                  </w:r>
                </w:p>
              </w:tc>
            </w:tr>
            <w:tr w:rsidR="00F41AC7" w:rsidRPr="0050456A" w14:paraId="51F976EA" w14:textId="77777777" w:rsidTr="00540889">
              <w:tc>
                <w:tcPr>
                  <w:tcW w:w="3294" w:type="dxa"/>
                  <w:tcBorders>
                    <w:top w:val="dashed" w:sz="4" w:space="0" w:color="000000"/>
                    <w:bottom w:val="dashed" w:sz="4" w:space="0" w:color="000000"/>
                  </w:tcBorders>
                </w:tcPr>
                <w:p w14:paraId="4F68CA53" w14:textId="77777777" w:rsidR="00F41AC7" w:rsidRPr="0050456A" w:rsidRDefault="00F41AC7" w:rsidP="00B66986">
                  <w:pPr>
                    <w:pStyle w:val="Stilius3"/>
                    <w:spacing w:after="156"/>
                    <w:jc w:val="left"/>
                    <w:rPr>
                      <w:rFonts w:ascii="Cambria" w:hAnsi="Cambria"/>
                      <w:sz w:val="20"/>
                      <w:szCs w:val="20"/>
                      <w:lang w:val="lt-LT"/>
                    </w:rPr>
                  </w:pPr>
                  <w:r w:rsidRPr="0050456A">
                    <w:rPr>
                      <w:rFonts w:ascii="Cambria" w:hAnsi="Cambria"/>
                      <w:sz w:val="20"/>
                      <w:szCs w:val="20"/>
                      <w:lang w:val="lt-LT"/>
                    </w:rPr>
                    <w:lastRenderedPageBreak/>
                    <w:t>Taikomo</w:t>
                  </w:r>
                  <w:r w:rsidR="00320872" w:rsidRPr="0050456A">
                    <w:rPr>
                      <w:rFonts w:ascii="Cambria" w:hAnsi="Cambria"/>
                      <w:sz w:val="20"/>
                      <w:szCs w:val="20"/>
                      <w:lang w:val="lt-LT"/>
                    </w:rPr>
                    <w:t>s</w:t>
                  </w:r>
                  <w:r w:rsidRPr="0050456A">
                    <w:rPr>
                      <w:rFonts w:ascii="Cambria" w:hAnsi="Cambria"/>
                      <w:sz w:val="20"/>
                      <w:szCs w:val="20"/>
                      <w:lang w:val="lt-LT"/>
                    </w:rPr>
                    <w:t xml:space="preserve"> </w:t>
                  </w:r>
                  <w:r w:rsidR="00B66986" w:rsidRPr="0050456A">
                    <w:rPr>
                      <w:rFonts w:ascii="Cambria" w:hAnsi="Cambria"/>
                      <w:sz w:val="20"/>
                      <w:szCs w:val="20"/>
                      <w:lang w:val="lt-LT"/>
                    </w:rPr>
                    <w:t>baud</w:t>
                  </w:r>
                  <w:r w:rsidR="00970148" w:rsidRPr="0050456A">
                    <w:rPr>
                      <w:rFonts w:ascii="Cambria" w:hAnsi="Cambria"/>
                      <w:sz w:val="20"/>
                      <w:szCs w:val="20"/>
                      <w:lang w:val="lt-LT"/>
                    </w:rPr>
                    <w:t>os</w:t>
                  </w:r>
                  <w:r w:rsidRPr="0050456A">
                    <w:rPr>
                      <w:rFonts w:ascii="Cambria" w:hAnsi="Cambria"/>
                      <w:sz w:val="20"/>
                      <w:szCs w:val="20"/>
                      <w:lang w:val="lt-LT"/>
                    </w:rPr>
                    <w:t xml:space="preserve"> už kitų įsipareigojimų nevykdymą</w:t>
                  </w:r>
                </w:p>
              </w:tc>
              <w:tc>
                <w:tcPr>
                  <w:tcW w:w="992" w:type="dxa"/>
                  <w:tcBorders>
                    <w:top w:val="dashed" w:sz="4" w:space="0" w:color="000000"/>
                    <w:left w:val="dashed" w:sz="4" w:space="0" w:color="000000"/>
                    <w:bottom w:val="dashed" w:sz="4" w:space="0" w:color="000000"/>
                  </w:tcBorders>
                </w:tcPr>
                <w:p w14:paraId="0226BAE8" w14:textId="77777777" w:rsidR="00F41AC7" w:rsidRPr="0050456A" w:rsidRDefault="00F41AC7" w:rsidP="002B5288">
                  <w:pPr>
                    <w:pStyle w:val="Stilius3"/>
                    <w:snapToGrid w:val="0"/>
                    <w:jc w:val="center"/>
                    <w:rPr>
                      <w:rFonts w:ascii="Cambria" w:hAnsi="Cambria"/>
                      <w:sz w:val="20"/>
                      <w:szCs w:val="20"/>
                      <w:lang w:val="lt-LT"/>
                    </w:rPr>
                  </w:pPr>
                  <w:r w:rsidRPr="0050456A">
                    <w:rPr>
                      <w:rFonts w:ascii="Cambria" w:hAnsi="Cambria"/>
                      <w:sz w:val="20"/>
                      <w:szCs w:val="20"/>
                      <w:lang w:val="lt-LT"/>
                    </w:rPr>
                    <w:t>6.</w:t>
                  </w:r>
                  <w:r w:rsidR="002B5288" w:rsidRPr="0050456A">
                    <w:rPr>
                      <w:rFonts w:ascii="Cambria" w:hAnsi="Cambria"/>
                      <w:sz w:val="20"/>
                      <w:szCs w:val="20"/>
                      <w:lang w:val="lt-LT"/>
                    </w:rPr>
                    <w:t>2</w:t>
                  </w:r>
                </w:p>
              </w:tc>
              <w:tc>
                <w:tcPr>
                  <w:tcW w:w="4536" w:type="dxa"/>
                  <w:tcBorders>
                    <w:top w:val="dashed" w:sz="4" w:space="0" w:color="000000"/>
                    <w:left w:val="dashed" w:sz="4" w:space="0" w:color="000000"/>
                    <w:bottom w:val="dashed" w:sz="4" w:space="0" w:color="000000"/>
                  </w:tcBorders>
                </w:tcPr>
                <w:p w14:paraId="22DD0736" w14:textId="77777777" w:rsidR="00F41AC7" w:rsidRPr="0050456A" w:rsidRDefault="008A59F4">
                  <w:pPr>
                    <w:pStyle w:val="Stilius3"/>
                    <w:ind w:right="420"/>
                    <w:rPr>
                      <w:rFonts w:ascii="Cambria" w:hAnsi="Cambria"/>
                      <w:sz w:val="20"/>
                      <w:szCs w:val="20"/>
                      <w:lang w:val="lt-LT"/>
                    </w:rPr>
                  </w:pPr>
                  <w:r w:rsidRPr="0050456A">
                    <w:rPr>
                      <w:rFonts w:ascii="Cambria" w:hAnsi="Cambria"/>
                      <w:sz w:val="20"/>
                      <w:szCs w:val="20"/>
                      <w:shd w:val="clear" w:color="auto" w:fill="FFFFFF"/>
                      <w:lang w:val="lt-LT" w:eastAsia="lt-LT"/>
                    </w:rPr>
                    <w:t xml:space="preserve">(i) </w:t>
                  </w:r>
                  <w:r w:rsidR="007E161B" w:rsidRPr="0050456A">
                    <w:rPr>
                      <w:rFonts w:ascii="Cambria" w:hAnsi="Cambria"/>
                      <w:sz w:val="20"/>
                      <w:szCs w:val="20"/>
                      <w:shd w:val="clear" w:color="auto" w:fill="FFFFFF"/>
                      <w:lang w:val="lt-LT" w:eastAsia="lt-LT"/>
                    </w:rPr>
                    <w:t>3</w:t>
                  </w:r>
                  <w:r w:rsidRPr="0050456A">
                    <w:rPr>
                      <w:rFonts w:ascii="Cambria" w:hAnsi="Cambria"/>
                      <w:sz w:val="20"/>
                      <w:szCs w:val="20"/>
                      <w:shd w:val="clear" w:color="auto" w:fill="FFFFFF"/>
                      <w:lang w:val="lt-LT" w:eastAsia="lt-LT"/>
                    </w:rPr>
                    <w:t>00</w:t>
                  </w:r>
                  <w:r w:rsidR="00F41AC7" w:rsidRPr="0050456A">
                    <w:rPr>
                      <w:rFonts w:ascii="Cambria" w:hAnsi="Cambria"/>
                      <w:sz w:val="20"/>
                      <w:szCs w:val="20"/>
                      <w:shd w:val="clear" w:color="auto" w:fill="FFFFFF"/>
                      <w:lang w:val="lt-LT" w:eastAsia="lt-LT"/>
                    </w:rPr>
                    <w:t xml:space="preserve"> </w:t>
                  </w:r>
                  <w:proofErr w:type="spellStart"/>
                  <w:r w:rsidR="00F41AC7" w:rsidRPr="0050456A">
                    <w:rPr>
                      <w:rFonts w:ascii="Cambria" w:hAnsi="Cambria"/>
                      <w:sz w:val="20"/>
                      <w:szCs w:val="20"/>
                      <w:shd w:val="clear" w:color="auto" w:fill="FFFFFF"/>
                      <w:lang w:val="lt-LT" w:eastAsia="lt-LT"/>
                    </w:rPr>
                    <w:t>Eur</w:t>
                  </w:r>
                  <w:proofErr w:type="spellEnd"/>
                  <w:r w:rsidR="00F41AC7" w:rsidRPr="0050456A">
                    <w:rPr>
                      <w:rFonts w:ascii="Cambria" w:hAnsi="Cambria"/>
                      <w:sz w:val="20"/>
                      <w:szCs w:val="20"/>
                      <w:shd w:val="clear" w:color="auto" w:fill="FFFFFF"/>
                      <w:lang w:val="lt-LT" w:eastAsia="lt-LT"/>
                    </w:rPr>
                    <w:t xml:space="preserve"> baud</w:t>
                  </w:r>
                  <w:r w:rsidR="00B66986" w:rsidRPr="0050456A">
                    <w:rPr>
                      <w:rFonts w:ascii="Cambria" w:hAnsi="Cambria"/>
                      <w:sz w:val="20"/>
                      <w:szCs w:val="20"/>
                      <w:shd w:val="clear" w:color="auto" w:fill="FFFFFF"/>
                      <w:lang w:val="lt-LT" w:eastAsia="lt-LT"/>
                    </w:rPr>
                    <w:t>a</w:t>
                  </w:r>
                  <w:r w:rsidR="00F41AC7" w:rsidRPr="0050456A">
                    <w:rPr>
                      <w:rFonts w:ascii="Cambria" w:hAnsi="Cambria"/>
                      <w:sz w:val="20"/>
                      <w:szCs w:val="20"/>
                      <w:shd w:val="clear" w:color="auto" w:fill="FFFFFF"/>
                      <w:lang w:val="lt-LT" w:eastAsia="lt-LT"/>
                    </w:rPr>
                    <w:t xml:space="preserve"> už kiekvieną pažeidimą;</w:t>
                  </w:r>
                </w:p>
                <w:p w14:paraId="146A6D8D" w14:textId="77777777" w:rsidR="00F41AC7" w:rsidRPr="0050456A" w:rsidRDefault="008A59F4" w:rsidP="008A59F4">
                  <w:pPr>
                    <w:pStyle w:val="Stilius3"/>
                    <w:ind w:right="420"/>
                    <w:rPr>
                      <w:rFonts w:ascii="Cambria" w:hAnsi="Cambria"/>
                      <w:sz w:val="20"/>
                      <w:szCs w:val="20"/>
                      <w:lang w:val="lt-LT"/>
                    </w:rPr>
                  </w:pPr>
                  <w:r w:rsidRPr="0050456A">
                    <w:rPr>
                      <w:rFonts w:ascii="Cambria" w:hAnsi="Cambria"/>
                      <w:sz w:val="20"/>
                      <w:szCs w:val="20"/>
                      <w:shd w:val="clear" w:color="auto" w:fill="FFFFFF"/>
                      <w:lang w:val="lt-LT" w:eastAsia="lt-LT"/>
                    </w:rPr>
                    <w:t xml:space="preserve">(ii) </w:t>
                  </w:r>
                  <w:r w:rsidR="00F41AC7" w:rsidRPr="0050456A">
                    <w:rPr>
                      <w:rFonts w:ascii="Cambria" w:hAnsi="Cambria"/>
                      <w:sz w:val="20"/>
                      <w:szCs w:val="20"/>
                      <w:shd w:val="clear" w:color="auto" w:fill="FFFFFF"/>
                      <w:lang w:val="lt-LT" w:eastAsia="lt-LT"/>
                    </w:rPr>
                    <w:t xml:space="preserve">jei pažeidimas tęstinio pobūdžio – po </w:t>
                  </w:r>
                  <w:r w:rsidR="007E161B" w:rsidRPr="0050456A">
                    <w:rPr>
                      <w:rFonts w:ascii="Cambria" w:hAnsi="Cambria"/>
                      <w:sz w:val="20"/>
                      <w:szCs w:val="20"/>
                      <w:shd w:val="clear" w:color="auto" w:fill="FFFFFF"/>
                      <w:lang w:val="lt-LT" w:eastAsia="lt-LT"/>
                    </w:rPr>
                    <w:t>1</w:t>
                  </w:r>
                  <w:r w:rsidRPr="0050456A">
                    <w:rPr>
                      <w:rFonts w:ascii="Cambria" w:hAnsi="Cambria"/>
                      <w:sz w:val="20"/>
                      <w:szCs w:val="20"/>
                      <w:shd w:val="clear" w:color="auto" w:fill="FFFFFF"/>
                      <w:lang w:val="lt-LT" w:eastAsia="lt-LT"/>
                    </w:rPr>
                    <w:t>5</w:t>
                  </w:r>
                  <w:r w:rsidR="00F41AC7" w:rsidRPr="0050456A">
                    <w:rPr>
                      <w:rFonts w:ascii="Cambria" w:hAnsi="Cambria"/>
                      <w:sz w:val="20"/>
                      <w:szCs w:val="20"/>
                      <w:shd w:val="clear" w:color="auto" w:fill="FFFFFF"/>
                      <w:lang w:val="lt-LT" w:eastAsia="lt-LT"/>
                    </w:rPr>
                    <w:t xml:space="preserve">0 </w:t>
                  </w:r>
                  <w:proofErr w:type="spellStart"/>
                  <w:r w:rsidR="00F41AC7" w:rsidRPr="0050456A">
                    <w:rPr>
                      <w:rFonts w:ascii="Cambria" w:hAnsi="Cambria"/>
                      <w:sz w:val="20"/>
                      <w:szCs w:val="20"/>
                      <w:shd w:val="clear" w:color="auto" w:fill="FFFFFF"/>
                      <w:lang w:val="lt-LT" w:eastAsia="lt-LT"/>
                    </w:rPr>
                    <w:t>Eur</w:t>
                  </w:r>
                  <w:proofErr w:type="spellEnd"/>
                  <w:r w:rsidR="00F41AC7" w:rsidRPr="0050456A">
                    <w:rPr>
                      <w:rFonts w:ascii="Cambria" w:hAnsi="Cambria"/>
                      <w:sz w:val="20"/>
                      <w:szCs w:val="20"/>
                      <w:shd w:val="clear" w:color="auto" w:fill="FFFFFF"/>
                      <w:lang w:val="lt-LT" w:eastAsia="lt-LT"/>
                    </w:rPr>
                    <w:t xml:space="preserve"> baud</w:t>
                  </w:r>
                  <w:r w:rsidR="00B66986" w:rsidRPr="0050456A">
                    <w:rPr>
                      <w:rFonts w:ascii="Cambria" w:hAnsi="Cambria"/>
                      <w:sz w:val="20"/>
                      <w:szCs w:val="20"/>
                      <w:shd w:val="clear" w:color="auto" w:fill="FFFFFF"/>
                      <w:lang w:val="lt-LT" w:eastAsia="lt-LT"/>
                    </w:rPr>
                    <w:t>a</w:t>
                  </w:r>
                  <w:r w:rsidR="00F41AC7" w:rsidRPr="0050456A">
                    <w:rPr>
                      <w:rFonts w:ascii="Cambria" w:hAnsi="Cambria"/>
                      <w:sz w:val="20"/>
                      <w:szCs w:val="20"/>
                      <w:shd w:val="clear" w:color="auto" w:fill="FFFFFF"/>
                      <w:lang w:val="lt-LT" w:eastAsia="lt-LT"/>
                    </w:rPr>
                    <w:t xml:space="preserve"> už kiekvieną dieną, kol tęsiasi pažeidimas</w:t>
                  </w:r>
                </w:p>
              </w:tc>
            </w:tr>
            <w:tr w:rsidR="00F41AC7" w:rsidRPr="0050456A" w14:paraId="6F415D38" w14:textId="77777777" w:rsidTr="00540889">
              <w:tc>
                <w:tcPr>
                  <w:tcW w:w="3294" w:type="dxa"/>
                  <w:tcBorders>
                    <w:top w:val="dashed" w:sz="4" w:space="0" w:color="000000"/>
                    <w:bottom w:val="dashed" w:sz="4" w:space="0" w:color="000000"/>
                  </w:tcBorders>
                </w:tcPr>
                <w:p w14:paraId="6A53CDCA"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 xml:space="preserve">Užtikrinimo suma </w:t>
                  </w:r>
                </w:p>
              </w:tc>
              <w:tc>
                <w:tcPr>
                  <w:tcW w:w="992" w:type="dxa"/>
                  <w:tcBorders>
                    <w:top w:val="dashed" w:sz="4" w:space="0" w:color="000000"/>
                    <w:left w:val="dashed" w:sz="4" w:space="0" w:color="000000"/>
                    <w:bottom w:val="dashed" w:sz="4" w:space="0" w:color="000000"/>
                  </w:tcBorders>
                </w:tcPr>
                <w:p w14:paraId="2C0AB5F8"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7.2</w:t>
                  </w:r>
                </w:p>
              </w:tc>
              <w:tc>
                <w:tcPr>
                  <w:tcW w:w="4536" w:type="dxa"/>
                  <w:tcBorders>
                    <w:top w:val="dashed" w:sz="4" w:space="0" w:color="000000"/>
                    <w:left w:val="dashed" w:sz="4" w:space="0" w:color="000000"/>
                    <w:bottom w:val="dashed" w:sz="4" w:space="0" w:color="000000"/>
                  </w:tcBorders>
                </w:tcPr>
                <w:p w14:paraId="31F3C10A" w14:textId="77777777" w:rsidR="00F41AC7" w:rsidRPr="0050456A" w:rsidRDefault="00312E1B">
                  <w:pPr>
                    <w:pStyle w:val="Stilius3"/>
                    <w:ind w:right="420"/>
                    <w:rPr>
                      <w:rFonts w:ascii="Cambria" w:hAnsi="Cambria"/>
                      <w:sz w:val="20"/>
                      <w:szCs w:val="20"/>
                      <w:lang w:val="lt-LT"/>
                    </w:rPr>
                  </w:pPr>
                  <w:r w:rsidRPr="0050456A">
                    <w:rPr>
                      <w:rFonts w:ascii="Cambria" w:hAnsi="Cambria"/>
                      <w:sz w:val="20"/>
                      <w:szCs w:val="20"/>
                      <w:lang w:val="lt-LT"/>
                    </w:rPr>
                    <w:t>netaikomas</w:t>
                  </w:r>
                </w:p>
              </w:tc>
            </w:tr>
            <w:tr w:rsidR="00F41AC7" w:rsidRPr="0050456A" w14:paraId="32A6CD61" w14:textId="77777777" w:rsidTr="00540889">
              <w:tc>
                <w:tcPr>
                  <w:tcW w:w="3294" w:type="dxa"/>
                  <w:tcBorders>
                    <w:top w:val="dashed" w:sz="4" w:space="0" w:color="000000"/>
                    <w:bottom w:val="dashed" w:sz="4" w:space="0" w:color="000000"/>
                  </w:tcBorders>
                </w:tcPr>
                <w:p w14:paraId="39A21D36" w14:textId="77777777" w:rsidR="00F41AC7" w:rsidRPr="0050456A" w:rsidRDefault="007E161B">
                  <w:pPr>
                    <w:pStyle w:val="Stilius3"/>
                    <w:rPr>
                      <w:rFonts w:ascii="Cambria" w:hAnsi="Cambria"/>
                      <w:sz w:val="20"/>
                      <w:szCs w:val="20"/>
                      <w:lang w:val="lt-LT"/>
                    </w:rPr>
                  </w:pPr>
                  <w:r w:rsidRPr="0050456A">
                    <w:rPr>
                      <w:rFonts w:ascii="Cambria" w:hAnsi="Cambria"/>
                      <w:sz w:val="20"/>
                      <w:szCs w:val="20"/>
                    </w:rPr>
                    <w:t>Dokumentas, kuriuo užtikrinamas garantinio laikotarpio prievolių įvykdymas pagal Sutartį</w:t>
                  </w:r>
                  <w:r w:rsidR="00540889" w:rsidRPr="0050456A">
                    <w:rPr>
                      <w:rFonts w:ascii="Cambria" w:hAnsi="Cambria"/>
                      <w:sz w:val="20"/>
                      <w:szCs w:val="20"/>
                      <w:lang w:val="lt-LT"/>
                    </w:rPr>
                    <w:t>. Jeigu taikomas, tokiu atveju:</w:t>
                  </w:r>
                </w:p>
              </w:tc>
              <w:tc>
                <w:tcPr>
                  <w:tcW w:w="992" w:type="dxa"/>
                  <w:tcBorders>
                    <w:top w:val="dashed" w:sz="4" w:space="0" w:color="000000"/>
                    <w:left w:val="dashed" w:sz="4" w:space="0" w:color="000000"/>
                    <w:bottom w:val="dashed" w:sz="4" w:space="0" w:color="000000"/>
                  </w:tcBorders>
                </w:tcPr>
                <w:p w14:paraId="1B4781CD" w14:textId="77777777" w:rsidR="00F41AC7" w:rsidRPr="0050456A" w:rsidRDefault="007E161B">
                  <w:pPr>
                    <w:pStyle w:val="Stilius3"/>
                    <w:jc w:val="center"/>
                    <w:rPr>
                      <w:rFonts w:ascii="Cambria" w:hAnsi="Cambria"/>
                      <w:sz w:val="20"/>
                      <w:szCs w:val="20"/>
                      <w:lang w:val="lt-LT"/>
                    </w:rPr>
                  </w:pPr>
                  <w:r w:rsidRPr="0050456A">
                    <w:rPr>
                      <w:rFonts w:ascii="Cambria" w:hAnsi="Cambria"/>
                      <w:sz w:val="20"/>
                      <w:szCs w:val="20"/>
                      <w:lang w:val="lt-LT"/>
                    </w:rPr>
                    <w:t xml:space="preserve">1.6, </w:t>
                  </w:r>
                  <w:r w:rsidR="00F41AC7" w:rsidRPr="0050456A">
                    <w:rPr>
                      <w:rFonts w:ascii="Cambria" w:hAnsi="Cambria"/>
                      <w:sz w:val="20"/>
                      <w:szCs w:val="20"/>
                      <w:lang w:val="lt-LT"/>
                    </w:rPr>
                    <w:t>8.2</w:t>
                  </w:r>
                </w:p>
              </w:tc>
              <w:tc>
                <w:tcPr>
                  <w:tcW w:w="4536" w:type="dxa"/>
                  <w:tcBorders>
                    <w:top w:val="dashed" w:sz="4" w:space="0" w:color="000000"/>
                    <w:left w:val="dashed" w:sz="4" w:space="0" w:color="000000"/>
                    <w:bottom w:val="dashed" w:sz="4" w:space="0" w:color="000000"/>
                  </w:tcBorders>
                </w:tcPr>
                <w:p w14:paraId="214B5F81" w14:textId="1C2ECF74" w:rsidR="0094284C" w:rsidRPr="0050456A" w:rsidRDefault="0094284C" w:rsidP="0094284C">
                  <w:pPr>
                    <w:pStyle w:val="Stilius3"/>
                    <w:ind w:right="420"/>
                    <w:rPr>
                      <w:rFonts w:ascii="Cambria" w:hAnsi="Cambria"/>
                      <w:sz w:val="20"/>
                      <w:szCs w:val="20"/>
                      <w:lang w:val="lt-LT"/>
                    </w:rPr>
                  </w:pPr>
                  <w:r>
                    <w:rPr>
                      <w:rFonts w:ascii="Cambria" w:hAnsi="Cambria"/>
                      <w:sz w:val="20"/>
                      <w:szCs w:val="20"/>
                      <w:lang w:val="lt-LT"/>
                    </w:rPr>
                    <w:t>netaikoma</w:t>
                  </w:r>
                </w:p>
                <w:p w14:paraId="63E3BBC1" w14:textId="4E109F66" w:rsidR="00F41AC7" w:rsidRPr="0050456A" w:rsidRDefault="00F41AC7" w:rsidP="007E161B">
                  <w:pPr>
                    <w:pStyle w:val="Stilius3"/>
                    <w:ind w:right="420"/>
                    <w:rPr>
                      <w:rFonts w:ascii="Cambria" w:hAnsi="Cambria"/>
                      <w:sz w:val="20"/>
                      <w:szCs w:val="20"/>
                      <w:lang w:val="lt-LT"/>
                    </w:rPr>
                  </w:pPr>
                </w:p>
              </w:tc>
            </w:tr>
            <w:tr w:rsidR="00F41AC7" w:rsidRPr="0050456A" w14:paraId="768E7831" w14:textId="77777777" w:rsidTr="00540889">
              <w:tc>
                <w:tcPr>
                  <w:tcW w:w="3294" w:type="dxa"/>
                  <w:tcBorders>
                    <w:top w:val="dashed" w:sz="4" w:space="0" w:color="000000"/>
                    <w:bottom w:val="dashed" w:sz="4" w:space="0" w:color="000000"/>
                  </w:tcBorders>
                </w:tcPr>
                <w:p w14:paraId="4421DC27" w14:textId="77777777" w:rsidR="00F41AC7" w:rsidRPr="0050456A" w:rsidRDefault="00F2476B">
                  <w:pPr>
                    <w:pStyle w:val="Stilius3"/>
                    <w:jc w:val="left"/>
                    <w:rPr>
                      <w:rFonts w:ascii="Cambria" w:hAnsi="Cambria"/>
                      <w:sz w:val="20"/>
                      <w:szCs w:val="20"/>
                      <w:lang w:val="lt-LT"/>
                    </w:rPr>
                  </w:pPr>
                  <w:r w:rsidRPr="0050456A">
                    <w:rPr>
                      <w:rFonts w:ascii="Cambria" w:hAnsi="Cambria"/>
                      <w:sz w:val="20"/>
                      <w:szCs w:val="20"/>
                      <w:lang w:val="lt-LT"/>
                    </w:rPr>
                    <w:t>Pradinės s</w:t>
                  </w:r>
                  <w:r w:rsidR="00F41AC7" w:rsidRPr="0050456A">
                    <w:rPr>
                      <w:rFonts w:ascii="Cambria" w:hAnsi="Cambria"/>
                      <w:sz w:val="20"/>
                      <w:szCs w:val="20"/>
                      <w:lang w:val="lt-LT"/>
                    </w:rPr>
                    <w:t xml:space="preserve">utarties vertė </w:t>
                  </w:r>
                </w:p>
              </w:tc>
              <w:tc>
                <w:tcPr>
                  <w:tcW w:w="992" w:type="dxa"/>
                  <w:tcBorders>
                    <w:top w:val="dashed" w:sz="4" w:space="0" w:color="000000"/>
                    <w:left w:val="dashed" w:sz="4" w:space="0" w:color="000000"/>
                    <w:bottom w:val="dashed" w:sz="4" w:space="0" w:color="000000"/>
                  </w:tcBorders>
                </w:tcPr>
                <w:p w14:paraId="62079CCE"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9.1</w:t>
                  </w:r>
                </w:p>
              </w:tc>
              <w:tc>
                <w:tcPr>
                  <w:tcW w:w="4536" w:type="dxa"/>
                  <w:tcBorders>
                    <w:top w:val="dashed" w:sz="4" w:space="0" w:color="000000"/>
                    <w:left w:val="dashed" w:sz="4" w:space="0" w:color="000000"/>
                    <w:bottom w:val="dashed" w:sz="4" w:space="0" w:color="000000"/>
                  </w:tcBorders>
                </w:tcPr>
                <w:p w14:paraId="59178677" w14:textId="77777777" w:rsidR="00F41AC7" w:rsidRPr="0050456A" w:rsidRDefault="00320872">
                  <w:pPr>
                    <w:pStyle w:val="Stilius3"/>
                    <w:ind w:right="420"/>
                    <w:rPr>
                      <w:rFonts w:ascii="Cambria" w:hAnsi="Cambria"/>
                      <w:sz w:val="20"/>
                      <w:szCs w:val="20"/>
                      <w:lang w:val="lt-LT"/>
                    </w:rPr>
                  </w:pPr>
                  <w:r w:rsidRPr="0050456A">
                    <w:rPr>
                      <w:rFonts w:ascii="Cambria" w:hAnsi="Cambria"/>
                      <w:sz w:val="20"/>
                      <w:szCs w:val="20"/>
                      <w:lang w:val="lt-LT"/>
                    </w:rPr>
                    <w:t xml:space="preserve">............................ </w:t>
                  </w:r>
                  <w:r w:rsidR="00F41AC7" w:rsidRPr="0050456A">
                    <w:rPr>
                      <w:rFonts w:ascii="Cambria" w:hAnsi="Cambria"/>
                      <w:i/>
                      <w:sz w:val="20"/>
                      <w:szCs w:val="20"/>
                      <w:lang w:val="lt-LT"/>
                    </w:rPr>
                    <w:t>[suma skaičiais ir žodžiais]</w:t>
                  </w:r>
                  <w:r w:rsidRPr="0050456A">
                    <w:rPr>
                      <w:rFonts w:ascii="Cambria" w:hAnsi="Cambria"/>
                      <w:i/>
                      <w:sz w:val="20"/>
                      <w:szCs w:val="20"/>
                      <w:lang w:val="lt-LT"/>
                    </w:rPr>
                    <w:t xml:space="preserve"> </w:t>
                  </w:r>
                  <w:proofErr w:type="spellStart"/>
                  <w:r w:rsidRPr="0050456A">
                    <w:rPr>
                      <w:rFonts w:ascii="Cambria" w:hAnsi="Cambria"/>
                      <w:sz w:val="20"/>
                      <w:szCs w:val="20"/>
                      <w:lang w:val="lt-LT"/>
                    </w:rPr>
                    <w:t>Eur</w:t>
                  </w:r>
                  <w:proofErr w:type="spellEnd"/>
                  <w:r w:rsidR="00F41AC7" w:rsidRPr="0050456A">
                    <w:rPr>
                      <w:rFonts w:ascii="Cambria" w:hAnsi="Cambria"/>
                      <w:i/>
                      <w:sz w:val="20"/>
                      <w:szCs w:val="20"/>
                      <w:lang w:val="lt-LT"/>
                    </w:rPr>
                    <w:t xml:space="preserve"> </w:t>
                  </w:r>
                </w:p>
              </w:tc>
            </w:tr>
            <w:tr w:rsidR="00F41AC7" w:rsidRPr="0050456A" w14:paraId="6CB113F8" w14:textId="77777777" w:rsidTr="00540889">
              <w:tc>
                <w:tcPr>
                  <w:tcW w:w="3294" w:type="dxa"/>
                  <w:tcBorders>
                    <w:top w:val="dashed" w:sz="4" w:space="0" w:color="000000"/>
                    <w:bottom w:val="dashed" w:sz="4" w:space="0" w:color="000000"/>
                  </w:tcBorders>
                </w:tcPr>
                <w:p w14:paraId="52A5DE65"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Sutarties kaina be PVM</w:t>
                  </w:r>
                </w:p>
              </w:tc>
              <w:tc>
                <w:tcPr>
                  <w:tcW w:w="992" w:type="dxa"/>
                  <w:tcBorders>
                    <w:top w:val="dashed" w:sz="4" w:space="0" w:color="000000"/>
                    <w:left w:val="dashed" w:sz="4" w:space="0" w:color="000000"/>
                    <w:bottom w:val="dashed" w:sz="4" w:space="0" w:color="000000"/>
                  </w:tcBorders>
                </w:tcPr>
                <w:p w14:paraId="4051A66D"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9.2</w:t>
                  </w:r>
                </w:p>
              </w:tc>
              <w:tc>
                <w:tcPr>
                  <w:tcW w:w="4536" w:type="dxa"/>
                  <w:tcBorders>
                    <w:top w:val="dashed" w:sz="4" w:space="0" w:color="000000"/>
                    <w:left w:val="dashed" w:sz="4" w:space="0" w:color="000000"/>
                    <w:bottom w:val="dashed" w:sz="4" w:space="0" w:color="000000"/>
                  </w:tcBorders>
                </w:tcPr>
                <w:p w14:paraId="176A865B" w14:textId="77777777" w:rsidR="00F41AC7" w:rsidRPr="0050456A" w:rsidRDefault="00F41AC7">
                  <w:pPr>
                    <w:pStyle w:val="Stilius3"/>
                    <w:ind w:right="420"/>
                    <w:rPr>
                      <w:rFonts w:ascii="Cambria" w:hAnsi="Cambria"/>
                      <w:sz w:val="20"/>
                      <w:szCs w:val="20"/>
                      <w:lang w:val="lt-LT"/>
                    </w:rPr>
                  </w:pPr>
                  <w:r w:rsidRPr="0050456A">
                    <w:rPr>
                      <w:rFonts w:ascii="Cambria" w:hAnsi="Cambria"/>
                      <w:sz w:val="20"/>
                      <w:szCs w:val="20"/>
                      <w:lang w:val="lt-LT"/>
                    </w:rPr>
                    <w:t xml:space="preserve">............................ </w:t>
                  </w:r>
                  <w:r w:rsidRPr="0050456A">
                    <w:rPr>
                      <w:rFonts w:ascii="Cambria" w:hAnsi="Cambria"/>
                      <w:i/>
                      <w:sz w:val="20"/>
                      <w:szCs w:val="20"/>
                      <w:lang w:val="lt-LT"/>
                    </w:rPr>
                    <w:t>[suma skaičiais ir žodžiais]</w:t>
                  </w:r>
                  <w:r w:rsidR="00320872" w:rsidRPr="0050456A">
                    <w:rPr>
                      <w:rFonts w:ascii="Cambria" w:hAnsi="Cambria"/>
                      <w:sz w:val="20"/>
                      <w:szCs w:val="20"/>
                      <w:lang w:val="lt-LT"/>
                    </w:rPr>
                    <w:t xml:space="preserve"> </w:t>
                  </w:r>
                  <w:proofErr w:type="spellStart"/>
                  <w:r w:rsidR="00320872" w:rsidRPr="0050456A">
                    <w:rPr>
                      <w:rFonts w:ascii="Cambria" w:hAnsi="Cambria"/>
                      <w:sz w:val="20"/>
                      <w:szCs w:val="20"/>
                      <w:lang w:val="lt-LT"/>
                    </w:rPr>
                    <w:t>Eur</w:t>
                  </w:r>
                  <w:proofErr w:type="spellEnd"/>
                  <w:r w:rsidRPr="0050456A">
                    <w:rPr>
                      <w:rFonts w:ascii="Cambria" w:hAnsi="Cambria"/>
                      <w:i/>
                      <w:sz w:val="20"/>
                      <w:szCs w:val="20"/>
                      <w:lang w:val="lt-LT"/>
                    </w:rPr>
                    <w:t xml:space="preserve"> </w:t>
                  </w:r>
                </w:p>
              </w:tc>
            </w:tr>
            <w:tr w:rsidR="00F41AC7" w:rsidRPr="0050456A" w14:paraId="18B96F90" w14:textId="77777777" w:rsidTr="00540889">
              <w:tc>
                <w:tcPr>
                  <w:tcW w:w="3294" w:type="dxa"/>
                  <w:tcBorders>
                    <w:top w:val="dashed" w:sz="4" w:space="0" w:color="000000"/>
                    <w:bottom w:val="dashed" w:sz="4" w:space="0" w:color="000000"/>
                  </w:tcBorders>
                </w:tcPr>
                <w:p w14:paraId="6057F2CC" w14:textId="77777777" w:rsidR="00F41AC7" w:rsidRPr="0050456A" w:rsidRDefault="00F41AC7" w:rsidP="007E161B">
                  <w:pPr>
                    <w:pStyle w:val="Stilius3"/>
                    <w:jc w:val="left"/>
                    <w:rPr>
                      <w:rFonts w:ascii="Cambria" w:hAnsi="Cambria"/>
                      <w:sz w:val="20"/>
                      <w:szCs w:val="20"/>
                      <w:lang w:val="lt-LT"/>
                    </w:rPr>
                  </w:pPr>
                  <w:r w:rsidRPr="0050456A">
                    <w:rPr>
                      <w:rFonts w:ascii="Cambria" w:hAnsi="Cambria"/>
                      <w:sz w:val="20"/>
                      <w:szCs w:val="20"/>
                      <w:lang w:val="lt-LT"/>
                    </w:rPr>
                    <w:t xml:space="preserve">PVM </w:t>
                  </w:r>
                </w:p>
              </w:tc>
              <w:tc>
                <w:tcPr>
                  <w:tcW w:w="992" w:type="dxa"/>
                  <w:tcBorders>
                    <w:top w:val="dashed" w:sz="4" w:space="0" w:color="000000"/>
                    <w:left w:val="dashed" w:sz="4" w:space="0" w:color="000000"/>
                    <w:bottom w:val="dashed" w:sz="4" w:space="0" w:color="000000"/>
                  </w:tcBorders>
                </w:tcPr>
                <w:p w14:paraId="290A76EB"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9.2</w:t>
                  </w:r>
                </w:p>
              </w:tc>
              <w:tc>
                <w:tcPr>
                  <w:tcW w:w="4536" w:type="dxa"/>
                  <w:tcBorders>
                    <w:top w:val="dashed" w:sz="4" w:space="0" w:color="000000"/>
                    <w:left w:val="dashed" w:sz="4" w:space="0" w:color="000000"/>
                    <w:bottom w:val="dashed" w:sz="4" w:space="0" w:color="000000"/>
                  </w:tcBorders>
                </w:tcPr>
                <w:p w14:paraId="1180E40D" w14:textId="77777777" w:rsidR="00F41AC7" w:rsidRPr="0050456A" w:rsidRDefault="00F41AC7">
                  <w:pPr>
                    <w:pStyle w:val="Stilius3"/>
                    <w:ind w:right="420"/>
                    <w:rPr>
                      <w:rFonts w:ascii="Cambria" w:hAnsi="Cambria"/>
                      <w:sz w:val="20"/>
                      <w:szCs w:val="20"/>
                      <w:lang w:val="lt-LT"/>
                    </w:rPr>
                  </w:pPr>
                  <w:r w:rsidRPr="0050456A">
                    <w:rPr>
                      <w:rFonts w:ascii="Cambria" w:hAnsi="Cambria"/>
                      <w:sz w:val="20"/>
                      <w:szCs w:val="20"/>
                      <w:lang w:val="lt-LT"/>
                    </w:rPr>
                    <w:t xml:space="preserve">............................ </w:t>
                  </w:r>
                  <w:r w:rsidRPr="0050456A">
                    <w:rPr>
                      <w:rFonts w:ascii="Cambria" w:hAnsi="Cambria"/>
                      <w:i/>
                      <w:sz w:val="20"/>
                      <w:szCs w:val="20"/>
                      <w:lang w:val="lt-LT"/>
                    </w:rPr>
                    <w:t>[suma skaičiais ir žodžiais]</w:t>
                  </w:r>
                  <w:r w:rsidR="00320872" w:rsidRPr="0050456A">
                    <w:rPr>
                      <w:rFonts w:ascii="Cambria" w:hAnsi="Cambria"/>
                      <w:i/>
                      <w:sz w:val="20"/>
                      <w:szCs w:val="20"/>
                      <w:lang w:val="lt-LT"/>
                    </w:rPr>
                    <w:t xml:space="preserve"> </w:t>
                  </w:r>
                  <w:proofErr w:type="spellStart"/>
                  <w:r w:rsidR="00320872" w:rsidRPr="0050456A">
                    <w:rPr>
                      <w:rFonts w:ascii="Cambria" w:hAnsi="Cambria"/>
                      <w:sz w:val="20"/>
                      <w:szCs w:val="20"/>
                      <w:lang w:val="lt-LT"/>
                    </w:rPr>
                    <w:t>Eur</w:t>
                  </w:r>
                  <w:proofErr w:type="spellEnd"/>
                </w:p>
              </w:tc>
            </w:tr>
            <w:tr w:rsidR="00F41AC7" w:rsidRPr="0050456A" w14:paraId="6A9420EF" w14:textId="77777777" w:rsidTr="00540889">
              <w:tc>
                <w:tcPr>
                  <w:tcW w:w="3294" w:type="dxa"/>
                  <w:tcBorders>
                    <w:top w:val="dashed" w:sz="4" w:space="0" w:color="000000"/>
                    <w:bottom w:val="dashed" w:sz="4" w:space="0" w:color="000000"/>
                  </w:tcBorders>
                </w:tcPr>
                <w:p w14:paraId="1CF99A91"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Sutarties kaina su PVM</w:t>
                  </w:r>
                </w:p>
              </w:tc>
              <w:tc>
                <w:tcPr>
                  <w:tcW w:w="992" w:type="dxa"/>
                  <w:tcBorders>
                    <w:top w:val="dashed" w:sz="4" w:space="0" w:color="000000"/>
                    <w:left w:val="dashed" w:sz="4" w:space="0" w:color="000000"/>
                    <w:bottom w:val="dashed" w:sz="4" w:space="0" w:color="000000"/>
                  </w:tcBorders>
                </w:tcPr>
                <w:p w14:paraId="2EAB6972"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9.2</w:t>
                  </w:r>
                </w:p>
              </w:tc>
              <w:tc>
                <w:tcPr>
                  <w:tcW w:w="4536" w:type="dxa"/>
                  <w:tcBorders>
                    <w:top w:val="dashed" w:sz="4" w:space="0" w:color="000000"/>
                    <w:left w:val="dashed" w:sz="4" w:space="0" w:color="000000"/>
                    <w:bottom w:val="dashed" w:sz="4" w:space="0" w:color="000000"/>
                  </w:tcBorders>
                </w:tcPr>
                <w:p w14:paraId="00F8F9CF" w14:textId="77777777" w:rsidR="00F41AC7" w:rsidRPr="0050456A" w:rsidRDefault="00F41AC7">
                  <w:pPr>
                    <w:pStyle w:val="Stilius3"/>
                    <w:ind w:right="420"/>
                    <w:rPr>
                      <w:rFonts w:ascii="Cambria" w:hAnsi="Cambria"/>
                      <w:sz w:val="20"/>
                      <w:szCs w:val="20"/>
                      <w:lang w:val="lt-LT"/>
                    </w:rPr>
                  </w:pPr>
                  <w:r w:rsidRPr="0050456A">
                    <w:rPr>
                      <w:rFonts w:ascii="Cambria" w:hAnsi="Cambria"/>
                      <w:sz w:val="20"/>
                      <w:szCs w:val="20"/>
                      <w:lang w:val="lt-LT"/>
                    </w:rPr>
                    <w:t xml:space="preserve">............................ </w:t>
                  </w:r>
                  <w:r w:rsidRPr="0050456A">
                    <w:rPr>
                      <w:rFonts w:ascii="Cambria" w:hAnsi="Cambria"/>
                      <w:i/>
                      <w:sz w:val="20"/>
                      <w:szCs w:val="20"/>
                      <w:lang w:val="lt-LT"/>
                    </w:rPr>
                    <w:t>[suma skaičiais ir žodžiais]</w:t>
                  </w:r>
                  <w:r w:rsidR="00320872" w:rsidRPr="0050456A">
                    <w:rPr>
                      <w:rFonts w:ascii="Cambria" w:hAnsi="Cambria"/>
                      <w:i/>
                      <w:sz w:val="20"/>
                      <w:szCs w:val="20"/>
                      <w:lang w:val="lt-LT"/>
                    </w:rPr>
                    <w:t xml:space="preserve"> </w:t>
                  </w:r>
                  <w:proofErr w:type="spellStart"/>
                  <w:r w:rsidR="00320872" w:rsidRPr="0050456A">
                    <w:rPr>
                      <w:rFonts w:ascii="Cambria" w:hAnsi="Cambria"/>
                      <w:sz w:val="20"/>
                      <w:szCs w:val="20"/>
                      <w:lang w:val="lt-LT"/>
                    </w:rPr>
                    <w:t>Eur</w:t>
                  </w:r>
                  <w:proofErr w:type="spellEnd"/>
                  <w:r w:rsidRPr="0050456A">
                    <w:rPr>
                      <w:rFonts w:ascii="Cambria" w:hAnsi="Cambria"/>
                      <w:i/>
                      <w:sz w:val="20"/>
                      <w:szCs w:val="20"/>
                      <w:lang w:val="lt-LT"/>
                    </w:rPr>
                    <w:t xml:space="preserve"> </w:t>
                  </w:r>
                </w:p>
              </w:tc>
            </w:tr>
            <w:tr w:rsidR="00F41AC7" w:rsidRPr="0050456A" w14:paraId="0714787B" w14:textId="77777777" w:rsidTr="00540889">
              <w:tc>
                <w:tcPr>
                  <w:tcW w:w="3294" w:type="dxa"/>
                  <w:tcBorders>
                    <w:top w:val="dashed" w:sz="4" w:space="0" w:color="000000"/>
                    <w:bottom w:val="dashed" w:sz="4" w:space="0" w:color="000000"/>
                  </w:tcBorders>
                </w:tcPr>
                <w:p w14:paraId="4FC06D81" w14:textId="4AD94E76" w:rsidR="00F41AC7" w:rsidRPr="0050456A" w:rsidRDefault="00D70DD2">
                  <w:pPr>
                    <w:pStyle w:val="Stilius3"/>
                    <w:jc w:val="left"/>
                    <w:rPr>
                      <w:rFonts w:ascii="Cambria" w:hAnsi="Cambria"/>
                      <w:sz w:val="20"/>
                      <w:szCs w:val="20"/>
                      <w:lang w:val="lt-LT"/>
                    </w:rPr>
                  </w:pPr>
                  <w:r>
                    <w:rPr>
                      <w:rFonts w:ascii="Cambria" w:hAnsi="Cambria"/>
                      <w:sz w:val="20"/>
                      <w:szCs w:val="20"/>
                      <w:lang w:val="lt-LT"/>
                    </w:rPr>
                    <w:t>M</w:t>
                  </w:r>
                  <w:r w:rsidR="00F41AC7" w:rsidRPr="0050456A">
                    <w:rPr>
                      <w:rFonts w:ascii="Cambria" w:hAnsi="Cambria"/>
                      <w:sz w:val="20"/>
                      <w:szCs w:val="20"/>
                      <w:lang w:val="lt-LT"/>
                    </w:rPr>
                    <w:t xml:space="preserve">okėjimų terminas </w:t>
                  </w:r>
                </w:p>
              </w:tc>
              <w:tc>
                <w:tcPr>
                  <w:tcW w:w="992" w:type="dxa"/>
                  <w:tcBorders>
                    <w:top w:val="dashed" w:sz="4" w:space="0" w:color="000000"/>
                    <w:left w:val="dashed" w:sz="4" w:space="0" w:color="000000"/>
                    <w:bottom w:val="dashed" w:sz="4" w:space="0" w:color="000000"/>
                  </w:tcBorders>
                </w:tcPr>
                <w:p w14:paraId="2435DCC2"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9.8</w:t>
                  </w:r>
                </w:p>
              </w:tc>
              <w:tc>
                <w:tcPr>
                  <w:tcW w:w="4536" w:type="dxa"/>
                  <w:tcBorders>
                    <w:top w:val="dashed" w:sz="4" w:space="0" w:color="000000"/>
                    <w:left w:val="dashed" w:sz="4" w:space="0" w:color="000000"/>
                    <w:bottom w:val="dashed" w:sz="4" w:space="0" w:color="000000"/>
                  </w:tcBorders>
                </w:tcPr>
                <w:p w14:paraId="4162D1B9" w14:textId="77777777" w:rsidR="00E024C7" w:rsidRPr="0050456A" w:rsidRDefault="00F41AC7" w:rsidP="007E161B">
                  <w:pPr>
                    <w:pStyle w:val="Stilius3"/>
                    <w:snapToGrid w:val="0"/>
                    <w:ind w:right="317"/>
                    <w:rPr>
                      <w:rFonts w:ascii="Cambria" w:hAnsi="Cambria"/>
                      <w:sz w:val="20"/>
                      <w:szCs w:val="20"/>
                      <w:highlight w:val="yellow"/>
                      <w:lang w:val="lt-LT"/>
                    </w:rPr>
                  </w:pPr>
                  <w:r w:rsidRPr="0050456A">
                    <w:rPr>
                      <w:rFonts w:ascii="Cambria" w:hAnsi="Cambria"/>
                      <w:sz w:val="20"/>
                      <w:szCs w:val="20"/>
                      <w:lang w:val="lt-LT"/>
                    </w:rPr>
                    <w:t xml:space="preserve">ne vėliau kaip per </w:t>
                  </w:r>
                  <w:r w:rsidR="007E161B" w:rsidRPr="0050456A">
                    <w:rPr>
                      <w:rFonts w:ascii="Cambria" w:hAnsi="Cambria"/>
                      <w:sz w:val="20"/>
                      <w:szCs w:val="20"/>
                      <w:lang w:val="lt-LT"/>
                    </w:rPr>
                    <w:t>3</w:t>
                  </w:r>
                  <w:r w:rsidRPr="0050456A">
                    <w:rPr>
                      <w:rFonts w:ascii="Cambria" w:hAnsi="Cambria"/>
                      <w:sz w:val="20"/>
                      <w:szCs w:val="20"/>
                      <w:lang w:val="lt-LT"/>
                    </w:rPr>
                    <w:t>0 (</w:t>
                  </w:r>
                  <w:r w:rsidR="007E161B" w:rsidRPr="0050456A">
                    <w:rPr>
                      <w:rFonts w:ascii="Cambria" w:hAnsi="Cambria"/>
                      <w:sz w:val="20"/>
                      <w:szCs w:val="20"/>
                      <w:lang w:val="lt-LT"/>
                    </w:rPr>
                    <w:t>tri</w:t>
                  </w:r>
                  <w:r w:rsidR="00F24B7B" w:rsidRPr="0050456A">
                    <w:rPr>
                      <w:rFonts w:ascii="Cambria" w:hAnsi="Cambria"/>
                      <w:sz w:val="20"/>
                      <w:szCs w:val="20"/>
                      <w:lang w:val="lt-LT"/>
                    </w:rPr>
                    <w:t>s</w:t>
                  </w:r>
                  <w:r w:rsidRPr="0050456A">
                    <w:rPr>
                      <w:rFonts w:ascii="Cambria" w:hAnsi="Cambria"/>
                      <w:sz w:val="20"/>
                      <w:szCs w:val="20"/>
                      <w:lang w:val="lt-LT"/>
                    </w:rPr>
                    <w:t>dešimt) kalendorinių dienų nuo dienos, kai Užsakovas gauna sąskaitą faktūrą ir Sutarties 9.8.1 punkte nurodytą dokumentą</w:t>
                  </w:r>
                </w:p>
              </w:tc>
            </w:tr>
            <w:tr w:rsidR="00F41AC7" w:rsidRPr="0050456A" w14:paraId="31A0B43A" w14:textId="77777777" w:rsidTr="00540889">
              <w:tc>
                <w:tcPr>
                  <w:tcW w:w="3294" w:type="dxa"/>
                  <w:tcBorders>
                    <w:top w:val="dashed" w:sz="4" w:space="0" w:color="000000"/>
                    <w:bottom w:val="dashed" w:sz="4" w:space="0" w:color="000000"/>
                  </w:tcBorders>
                </w:tcPr>
                <w:p w14:paraId="375ECB18"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 xml:space="preserve">Delspinigiai dėl vėluojančio mokėjimo </w:t>
                  </w:r>
                </w:p>
              </w:tc>
              <w:tc>
                <w:tcPr>
                  <w:tcW w:w="992" w:type="dxa"/>
                  <w:tcBorders>
                    <w:top w:val="dashed" w:sz="4" w:space="0" w:color="000000"/>
                    <w:left w:val="dashed" w:sz="4" w:space="0" w:color="000000"/>
                    <w:bottom w:val="dashed" w:sz="4" w:space="0" w:color="000000"/>
                  </w:tcBorders>
                </w:tcPr>
                <w:p w14:paraId="4AA22B57" w14:textId="77777777" w:rsidR="00F41AC7" w:rsidRPr="0050456A" w:rsidRDefault="00F41AC7">
                  <w:pPr>
                    <w:pStyle w:val="Stilius3"/>
                    <w:jc w:val="center"/>
                    <w:rPr>
                      <w:rFonts w:ascii="Cambria" w:hAnsi="Cambria"/>
                      <w:sz w:val="20"/>
                      <w:szCs w:val="20"/>
                      <w:lang w:val="lt-LT"/>
                    </w:rPr>
                  </w:pPr>
                  <w:r w:rsidRPr="0050456A">
                    <w:rPr>
                      <w:rFonts w:ascii="Cambria" w:hAnsi="Cambria"/>
                      <w:sz w:val="20"/>
                      <w:szCs w:val="20"/>
                      <w:lang w:val="lt-LT"/>
                    </w:rPr>
                    <w:t>9.9</w:t>
                  </w:r>
                </w:p>
              </w:tc>
              <w:tc>
                <w:tcPr>
                  <w:tcW w:w="4536" w:type="dxa"/>
                  <w:tcBorders>
                    <w:top w:val="dashed" w:sz="4" w:space="0" w:color="000000"/>
                    <w:left w:val="dashed" w:sz="4" w:space="0" w:color="000000"/>
                    <w:bottom w:val="dashed" w:sz="4" w:space="0" w:color="000000"/>
                  </w:tcBorders>
                </w:tcPr>
                <w:p w14:paraId="4A65775B"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0,05 % </w:t>
                  </w:r>
                  <w:r w:rsidR="00320872" w:rsidRPr="0050456A">
                    <w:rPr>
                      <w:rFonts w:ascii="Cambria" w:hAnsi="Cambria"/>
                      <w:sz w:val="20"/>
                      <w:szCs w:val="20"/>
                      <w:lang w:val="lt-LT"/>
                    </w:rPr>
                    <w:t xml:space="preserve">nuo </w:t>
                  </w:r>
                  <w:r w:rsidRPr="0050456A">
                    <w:rPr>
                      <w:rFonts w:ascii="Cambria" w:hAnsi="Cambria"/>
                      <w:sz w:val="20"/>
                      <w:szCs w:val="20"/>
                      <w:lang w:val="lt-LT"/>
                    </w:rPr>
                    <w:t xml:space="preserve">laiku neapmokėtos sumos per dieną </w:t>
                  </w:r>
                </w:p>
              </w:tc>
            </w:tr>
            <w:tr w:rsidR="00540889" w:rsidRPr="0050456A" w14:paraId="097EC265" w14:textId="77777777" w:rsidTr="00540889">
              <w:tc>
                <w:tcPr>
                  <w:tcW w:w="3294" w:type="dxa"/>
                  <w:tcBorders>
                    <w:top w:val="dashed" w:sz="4" w:space="0" w:color="000000"/>
                    <w:bottom w:val="dashed" w:sz="4" w:space="0" w:color="000000"/>
                  </w:tcBorders>
                </w:tcPr>
                <w:p w14:paraId="7D2EEA8F" w14:textId="77777777" w:rsidR="00540889" w:rsidRPr="0050456A" w:rsidRDefault="00540889">
                  <w:pPr>
                    <w:pStyle w:val="Stilius3"/>
                    <w:jc w:val="left"/>
                    <w:rPr>
                      <w:rFonts w:ascii="Cambria" w:hAnsi="Cambria"/>
                      <w:sz w:val="20"/>
                      <w:szCs w:val="20"/>
                      <w:lang w:val="lt-LT"/>
                    </w:rPr>
                  </w:pPr>
                  <w:r w:rsidRPr="0050456A">
                    <w:rPr>
                      <w:rFonts w:ascii="Cambria" w:hAnsi="Cambria"/>
                      <w:sz w:val="20"/>
                      <w:szCs w:val="20"/>
                      <w:lang w:val="lt-LT"/>
                    </w:rPr>
                    <w:lastRenderedPageBreak/>
                    <w:t>Sutarties kainos perskaičiavimas dėl esminio Sutarties kainos padidėjimo arba sumažėjimo</w:t>
                  </w:r>
                </w:p>
              </w:tc>
              <w:tc>
                <w:tcPr>
                  <w:tcW w:w="992" w:type="dxa"/>
                  <w:tcBorders>
                    <w:top w:val="dashed" w:sz="4" w:space="0" w:color="000000"/>
                    <w:left w:val="dashed" w:sz="4" w:space="0" w:color="000000"/>
                    <w:bottom w:val="dashed" w:sz="4" w:space="0" w:color="000000"/>
                  </w:tcBorders>
                </w:tcPr>
                <w:p w14:paraId="0BE979D2" w14:textId="77777777" w:rsidR="00540889" w:rsidRPr="0050456A" w:rsidRDefault="00540889">
                  <w:pPr>
                    <w:pStyle w:val="Stilius3"/>
                    <w:jc w:val="center"/>
                    <w:rPr>
                      <w:rFonts w:ascii="Cambria" w:hAnsi="Cambria"/>
                      <w:sz w:val="20"/>
                      <w:szCs w:val="20"/>
                      <w:lang w:val="lt-LT"/>
                    </w:rPr>
                  </w:pPr>
                  <w:r w:rsidRPr="0050456A">
                    <w:rPr>
                      <w:rFonts w:ascii="Cambria" w:hAnsi="Cambria"/>
                      <w:sz w:val="20"/>
                      <w:szCs w:val="20"/>
                      <w:lang w:val="lt-LT"/>
                    </w:rPr>
                    <w:t>9.11</w:t>
                  </w:r>
                </w:p>
              </w:tc>
              <w:tc>
                <w:tcPr>
                  <w:tcW w:w="4536" w:type="dxa"/>
                  <w:tcBorders>
                    <w:top w:val="dashed" w:sz="4" w:space="0" w:color="000000"/>
                    <w:left w:val="dashed" w:sz="4" w:space="0" w:color="000000"/>
                    <w:bottom w:val="dashed" w:sz="4" w:space="0" w:color="000000"/>
                  </w:tcBorders>
                </w:tcPr>
                <w:p w14:paraId="16F32929" w14:textId="77777777" w:rsidR="00540889" w:rsidRPr="0050456A" w:rsidRDefault="00540889">
                  <w:pPr>
                    <w:pStyle w:val="Stilius3"/>
                    <w:rPr>
                      <w:rFonts w:ascii="Cambria" w:hAnsi="Cambria"/>
                      <w:sz w:val="20"/>
                      <w:szCs w:val="20"/>
                      <w:lang w:val="lt-LT"/>
                    </w:rPr>
                  </w:pPr>
                  <w:r w:rsidRPr="0050456A">
                    <w:rPr>
                      <w:rFonts w:ascii="Cambria" w:hAnsi="Cambria"/>
                      <w:sz w:val="20"/>
                      <w:szCs w:val="20"/>
                      <w:lang w:val="lt-LT"/>
                    </w:rPr>
                    <w:t>netaikomas</w:t>
                  </w:r>
                </w:p>
              </w:tc>
            </w:tr>
            <w:tr w:rsidR="00540889" w:rsidRPr="0050456A" w14:paraId="5E767FFA" w14:textId="77777777" w:rsidTr="00540889">
              <w:tc>
                <w:tcPr>
                  <w:tcW w:w="3294" w:type="dxa"/>
                  <w:tcBorders>
                    <w:top w:val="dashed" w:sz="4" w:space="0" w:color="000000"/>
                    <w:bottom w:val="dashed" w:sz="4" w:space="0" w:color="000000"/>
                  </w:tcBorders>
                </w:tcPr>
                <w:p w14:paraId="5EF44E84" w14:textId="77777777" w:rsidR="00540889" w:rsidRPr="0050456A" w:rsidRDefault="00540889">
                  <w:pPr>
                    <w:pStyle w:val="Stilius3"/>
                    <w:jc w:val="left"/>
                    <w:rPr>
                      <w:rFonts w:ascii="Cambria" w:hAnsi="Cambria"/>
                      <w:sz w:val="20"/>
                      <w:szCs w:val="20"/>
                      <w:lang w:val="lt-LT"/>
                    </w:rPr>
                  </w:pPr>
                  <w:r w:rsidRPr="0050456A">
                    <w:rPr>
                      <w:rFonts w:ascii="Cambria" w:hAnsi="Cambria"/>
                      <w:sz w:val="20"/>
                      <w:szCs w:val="20"/>
                      <w:lang w:val="lt-LT"/>
                    </w:rPr>
                    <w:t>Sutarties kainos perskaičiavimas dėl kainų lygio pokyčio</w:t>
                  </w:r>
                </w:p>
              </w:tc>
              <w:tc>
                <w:tcPr>
                  <w:tcW w:w="992" w:type="dxa"/>
                  <w:tcBorders>
                    <w:top w:val="dashed" w:sz="4" w:space="0" w:color="000000"/>
                    <w:left w:val="dashed" w:sz="4" w:space="0" w:color="000000"/>
                    <w:bottom w:val="dashed" w:sz="4" w:space="0" w:color="000000"/>
                  </w:tcBorders>
                </w:tcPr>
                <w:p w14:paraId="5D751623" w14:textId="77777777" w:rsidR="00540889" w:rsidRPr="0050456A" w:rsidRDefault="00540889">
                  <w:pPr>
                    <w:pStyle w:val="Stilius3"/>
                    <w:jc w:val="center"/>
                    <w:rPr>
                      <w:rFonts w:ascii="Cambria" w:hAnsi="Cambria"/>
                      <w:sz w:val="20"/>
                      <w:szCs w:val="20"/>
                      <w:lang w:val="lt-LT"/>
                    </w:rPr>
                  </w:pPr>
                  <w:r w:rsidRPr="0050456A">
                    <w:rPr>
                      <w:rFonts w:ascii="Cambria" w:hAnsi="Cambria"/>
                      <w:sz w:val="20"/>
                      <w:szCs w:val="20"/>
                      <w:lang w:val="lt-LT"/>
                    </w:rPr>
                    <w:t>9.12</w:t>
                  </w:r>
                </w:p>
              </w:tc>
              <w:tc>
                <w:tcPr>
                  <w:tcW w:w="4536" w:type="dxa"/>
                  <w:tcBorders>
                    <w:top w:val="dashed" w:sz="4" w:space="0" w:color="000000"/>
                    <w:left w:val="dashed" w:sz="4" w:space="0" w:color="000000"/>
                    <w:bottom w:val="dashed" w:sz="4" w:space="0" w:color="000000"/>
                  </w:tcBorders>
                </w:tcPr>
                <w:p w14:paraId="6FDF240A" w14:textId="77777777" w:rsidR="00540889" w:rsidRPr="0050456A" w:rsidRDefault="00540889">
                  <w:pPr>
                    <w:pStyle w:val="Stilius3"/>
                    <w:rPr>
                      <w:rFonts w:ascii="Cambria" w:hAnsi="Cambria"/>
                      <w:sz w:val="20"/>
                      <w:szCs w:val="20"/>
                      <w:lang w:val="lt-LT"/>
                    </w:rPr>
                  </w:pPr>
                  <w:r w:rsidRPr="0050456A">
                    <w:rPr>
                      <w:rFonts w:ascii="Cambria" w:hAnsi="Cambria"/>
                      <w:sz w:val="20"/>
                      <w:szCs w:val="20"/>
                      <w:lang w:val="lt-LT"/>
                    </w:rPr>
                    <w:t>netaikomas</w:t>
                  </w:r>
                </w:p>
              </w:tc>
            </w:tr>
          </w:tbl>
          <w:p w14:paraId="03188CD7" w14:textId="77777777" w:rsidR="00F41AC7" w:rsidRPr="0050456A" w:rsidRDefault="00F41AC7">
            <w:pPr>
              <w:pStyle w:val="Stilius3"/>
              <w:rPr>
                <w:rFonts w:ascii="Cambria" w:hAnsi="Cambria"/>
                <w:sz w:val="20"/>
                <w:szCs w:val="20"/>
                <w:highlight w:val="yellow"/>
                <w:lang w:val="lt-LT"/>
              </w:rPr>
            </w:pPr>
          </w:p>
        </w:tc>
      </w:tr>
      <w:tr w:rsidR="00F41AC7" w:rsidRPr="0050456A" w14:paraId="1477E109" w14:textId="77777777" w:rsidTr="0094284C">
        <w:tc>
          <w:tcPr>
            <w:tcW w:w="9606" w:type="dxa"/>
            <w:gridSpan w:val="4"/>
          </w:tcPr>
          <w:p w14:paraId="25ED1CD5"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lastRenderedPageBreak/>
              <w:t xml:space="preserve"> UŽSAKOVO TEISĖS, PAREIGOS IR ATSAKOMYBĖ</w:t>
            </w:r>
          </w:p>
        </w:tc>
      </w:tr>
      <w:tr w:rsidR="00F41AC7" w:rsidRPr="0050456A" w14:paraId="19BD05E6" w14:textId="77777777" w:rsidTr="0094284C">
        <w:tc>
          <w:tcPr>
            <w:tcW w:w="960" w:type="dxa"/>
          </w:tcPr>
          <w:p w14:paraId="5600DEF3"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7A75F175" w14:textId="77777777" w:rsidR="00F41AC7" w:rsidRPr="0050456A" w:rsidRDefault="00F41AC7" w:rsidP="00540889">
            <w:pPr>
              <w:pStyle w:val="Stilius3"/>
              <w:rPr>
                <w:rFonts w:ascii="Cambria" w:hAnsi="Cambria"/>
                <w:sz w:val="20"/>
                <w:szCs w:val="20"/>
                <w:lang w:val="lt-LT"/>
              </w:rPr>
            </w:pPr>
            <w:r w:rsidRPr="0050456A">
              <w:rPr>
                <w:rFonts w:ascii="Cambria" w:hAnsi="Cambria"/>
                <w:sz w:val="20"/>
                <w:szCs w:val="20"/>
                <w:lang w:val="lt-LT"/>
              </w:rPr>
              <w:t>Užsakovas kontroliuoja, kaip Rangovas vykdo nustatytas pareigas, ir turi teisę reikalauti jas vykdyti tinkamai.</w:t>
            </w:r>
          </w:p>
        </w:tc>
      </w:tr>
      <w:tr w:rsidR="00F41AC7" w:rsidRPr="0050456A" w14:paraId="381CF55A" w14:textId="77777777" w:rsidTr="0094284C">
        <w:tc>
          <w:tcPr>
            <w:tcW w:w="960" w:type="dxa"/>
          </w:tcPr>
          <w:p w14:paraId="03980DB8"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7B52F20E"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Užsakovas įsipareigoja Rangovui sudaryti visas sąlygas, suteikti informaciją raštu ir žodžiu ar dokumentus, būtinus Sutarčiai vykdyti.</w:t>
            </w:r>
          </w:p>
        </w:tc>
      </w:tr>
      <w:tr w:rsidR="00F41AC7" w:rsidRPr="0050456A" w14:paraId="50224039" w14:textId="77777777" w:rsidTr="0094284C">
        <w:tc>
          <w:tcPr>
            <w:tcW w:w="960" w:type="dxa"/>
          </w:tcPr>
          <w:p w14:paraId="49FD57AF"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1719B42F"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Užsakovas įsipareigoja priimti Darbus, jeigu jie atitinka šios Sutarties Darbams taikomus ir kitus kokybės reikalavimus.</w:t>
            </w:r>
          </w:p>
        </w:tc>
      </w:tr>
      <w:tr w:rsidR="00F41AC7" w:rsidRPr="0050456A" w14:paraId="421920A6" w14:textId="77777777" w:rsidTr="0094284C">
        <w:tc>
          <w:tcPr>
            <w:tcW w:w="960" w:type="dxa"/>
          </w:tcPr>
          <w:p w14:paraId="4D0699AE"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11429349" w14:textId="77777777" w:rsidR="00F41AC7" w:rsidRPr="0050456A" w:rsidRDefault="00540889" w:rsidP="00FF0FE8">
            <w:pPr>
              <w:pStyle w:val="Stilius3"/>
              <w:rPr>
                <w:rFonts w:ascii="Cambria" w:hAnsi="Cambria"/>
                <w:sz w:val="20"/>
                <w:szCs w:val="20"/>
                <w:lang w:val="lt-LT"/>
              </w:rPr>
            </w:pPr>
            <w:r w:rsidRPr="0050456A">
              <w:rPr>
                <w:rFonts w:ascii="Cambria" w:hAnsi="Cambria"/>
                <w:sz w:val="20"/>
                <w:szCs w:val="20"/>
                <w:lang w:val="lt-LT"/>
              </w:rPr>
              <w:t>Užsakovas, esant Darbų poreikiui, užsakydamas Darbus perduoda Rangovui Statybvietę ir jos valdymo teisę Šalims pasirašant Statybvietės perdavimo–priėmimo aktą STR 1.06.01:2016 „Statybos darbai. Statinio statybos priežiūra“ nustatyta tvarka.</w:t>
            </w:r>
          </w:p>
        </w:tc>
      </w:tr>
      <w:tr w:rsidR="00F41AC7" w:rsidRPr="0050456A" w14:paraId="6E95352D" w14:textId="77777777" w:rsidTr="0094284C">
        <w:tc>
          <w:tcPr>
            <w:tcW w:w="960" w:type="dxa"/>
          </w:tcPr>
          <w:p w14:paraId="590664EF"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655AFC7D" w14:textId="77777777" w:rsidR="00F41AC7" w:rsidRPr="0050456A" w:rsidRDefault="00F41AC7" w:rsidP="00936F21">
            <w:pPr>
              <w:pStyle w:val="Stilius3"/>
              <w:rPr>
                <w:rFonts w:ascii="Cambria" w:hAnsi="Cambria"/>
                <w:sz w:val="20"/>
                <w:szCs w:val="20"/>
                <w:lang w:val="lt-LT"/>
              </w:rPr>
            </w:pPr>
            <w:r w:rsidRPr="0050456A">
              <w:rPr>
                <w:rFonts w:ascii="Cambria" w:hAnsi="Cambria"/>
                <w:sz w:val="20"/>
                <w:szCs w:val="20"/>
                <w:lang w:val="lt-LT"/>
              </w:rPr>
              <w:t>Užsakovas turi teisę bet kuriuo metu tikrinti Darbų eigą ir kokybę, Rangovo ti</w:t>
            </w:r>
            <w:r w:rsidR="00936F21" w:rsidRPr="0050456A">
              <w:rPr>
                <w:rFonts w:ascii="Cambria" w:hAnsi="Cambria"/>
                <w:sz w:val="20"/>
                <w:szCs w:val="20"/>
                <w:lang w:val="lt-LT"/>
              </w:rPr>
              <w:t>e</w:t>
            </w:r>
            <w:r w:rsidRPr="0050456A">
              <w:rPr>
                <w:rFonts w:ascii="Cambria" w:hAnsi="Cambria"/>
                <w:sz w:val="20"/>
                <w:szCs w:val="20"/>
                <w:lang w:val="lt-LT"/>
              </w:rPr>
              <w:t xml:space="preserve">kiamų Medžiagų kokybę, Medžiagų naudojimą, o pastebėjęs </w:t>
            </w:r>
            <w:proofErr w:type="spellStart"/>
            <w:r w:rsidRPr="0050456A">
              <w:rPr>
                <w:rFonts w:ascii="Cambria" w:hAnsi="Cambria"/>
                <w:sz w:val="20"/>
                <w:szCs w:val="20"/>
                <w:lang w:val="lt-LT"/>
              </w:rPr>
              <w:t>nukrypimus</w:t>
            </w:r>
            <w:proofErr w:type="spellEnd"/>
            <w:r w:rsidRPr="0050456A">
              <w:rPr>
                <w:rFonts w:ascii="Cambria" w:hAnsi="Cambria"/>
                <w:sz w:val="20"/>
                <w:szCs w:val="20"/>
                <w:lang w:val="lt-LT"/>
              </w:rPr>
              <w:t xml:space="preserve"> nuo Sutarties sąlygų, bloginančius Darbų rezultato kokybę, ar kitus trūkumus, nedelsiant apie tai pranešti Rangovui. Jeigu Darbų atlikimo metu paaiškėja, kad Darbai bus atlikti su trūkumais, Užsakovas turi teisę nustatyti Rangovui protingą terminą trūkumams pašalinti, o jeigu Rangovas per nustatytą terminą šio reikalavimo neįvykdo – nutraukti Sutartį ir </w:t>
            </w:r>
            <w:r w:rsidR="00936F21" w:rsidRPr="0050456A">
              <w:rPr>
                <w:rFonts w:ascii="Cambria" w:hAnsi="Cambria"/>
                <w:sz w:val="20"/>
                <w:szCs w:val="20"/>
                <w:lang w:val="lt-LT"/>
              </w:rPr>
              <w:t xml:space="preserve">(ar) </w:t>
            </w:r>
            <w:r w:rsidRPr="0050456A">
              <w:rPr>
                <w:rFonts w:ascii="Cambria" w:hAnsi="Cambria"/>
                <w:sz w:val="20"/>
                <w:szCs w:val="20"/>
                <w:lang w:val="lt-LT"/>
              </w:rPr>
              <w:t>reikalauti atlyginti nuostolius.</w:t>
            </w:r>
          </w:p>
        </w:tc>
      </w:tr>
      <w:tr w:rsidR="00F41AC7" w:rsidRPr="0050456A" w14:paraId="561C37DC" w14:textId="77777777" w:rsidTr="0094284C">
        <w:tc>
          <w:tcPr>
            <w:tcW w:w="960" w:type="dxa"/>
          </w:tcPr>
          <w:p w14:paraId="6D260385"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6661EF0A"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Užsakovas turi teisę reikalauti, kad Rangovas pakeistų Rangovo personalą (ar Subrangovą), kuris nekompetentingai ar aplaidžiai vykdo pareigas, nesugeba laikytis Sutarties sąlygų arba savo elgesiu kelia grėsmę saugai darbe, sveikatai arba aplinkos apsaugai.</w:t>
            </w:r>
          </w:p>
        </w:tc>
      </w:tr>
      <w:tr w:rsidR="00F41AC7" w:rsidRPr="0050456A" w14:paraId="508340C9" w14:textId="77777777" w:rsidTr="0094284C">
        <w:tc>
          <w:tcPr>
            <w:tcW w:w="960" w:type="dxa"/>
          </w:tcPr>
          <w:p w14:paraId="1397DBF9"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43DEAC4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Užsakovas yra atsakingas už tai, kad jo personalas bendradarbiautų su Rangovu bei laikytųsi darbo saugos reikalavimų Statybvietėje.</w:t>
            </w:r>
          </w:p>
        </w:tc>
      </w:tr>
      <w:tr w:rsidR="00F41AC7" w:rsidRPr="0050456A" w14:paraId="6F8245CA" w14:textId="77777777" w:rsidTr="0094284C">
        <w:tc>
          <w:tcPr>
            <w:tcW w:w="960" w:type="dxa"/>
          </w:tcPr>
          <w:p w14:paraId="56592C92"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360FB6CE" w14:textId="77777777" w:rsidR="00415595" w:rsidRPr="0050456A" w:rsidRDefault="00F41AC7">
            <w:pPr>
              <w:pStyle w:val="Stilius3"/>
              <w:rPr>
                <w:rFonts w:ascii="Cambria" w:hAnsi="Cambria"/>
                <w:sz w:val="20"/>
                <w:szCs w:val="20"/>
                <w:lang w:val="lt-LT"/>
              </w:rPr>
            </w:pPr>
            <w:r w:rsidRPr="0050456A">
              <w:rPr>
                <w:rFonts w:ascii="Cambria" w:hAnsi="Cambria"/>
                <w:sz w:val="20"/>
                <w:szCs w:val="20"/>
                <w:lang w:val="lt-LT"/>
              </w:rPr>
              <w:t>Užsakovo atsakomybei ir rizikai priskiriama</w:t>
            </w:r>
            <w:r w:rsidR="00415595" w:rsidRPr="0050456A">
              <w:rPr>
                <w:rFonts w:ascii="Cambria" w:hAnsi="Cambria"/>
                <w:sz w:val="20"/>
                <w:szCs w:val="20"/>
                <w:lang w:val="lt-LT"/>
              </w:rPr>
              <w:t>:</w:t>
            </w:r>
          </w:p>
          <w:p w14:paraId="13E4C78B" w14:textId="77777777" w:rsidR="005A3AAB" w:rsidRPr="0050456A" w:rsidRDefault="00415595" w:rsidP="005A3AAB">
            <w:pPr>
              <w:pStyle w:val="Stilius3"/>
              <w:rPr>
                <w:rFonts w:ascii="Cambria" w:hAnsi="Cambria"/>
                <w:sz w:val="20"/>
                <w:szCs w:val="20"/>
                <w:lang w:val="lt-LT"/>
              </w:rPr>
            </w:pPr>
            <w:r w:rsidRPr="0050456A">
              <w:rPr>
                <w:rFonts w:ascii="Cambria" w:hAnsi="Cambria"/>
                <w:sz w:val="20"/>
                <w:szCs w:val="20"/>
                <w:lang w:val="lt-LT"/>
              </w:rPr>
              <w:t>4.</w:t>
            </w:r>
            <w:r w:rsidR="00453CAB" w:rsidRPr="0050456A">
              <w:rPr>
                <w:rFonts w:ascii="Cambria" w:hAnsi="Cambria"/>
                <w:sz w:val="20"/>
                <w:szCs w:val="20"/>
                <w:lang w:val="lt-LT"/>
              </w:rPr>
              <w:t>8</w:t>
            </w:r>
            <w:r w:rsidRPr="0050456A">
              <w:rPr>
                <w:rFonts w:ascii="Cambria" w:hAnsi="Cambria"/>
                <w:sz w:val="20"/>
                <w:szCs w:val="20"/>
                <w:lang w:val="lt-LT"/>
              </w:rPr>
              <w:t>.1.</w:t>
            </w:r>
            <w:r w:rsidR="00F41AC7" w:rsidRPr="0050456A">
              <w:rPr>
                <w:rFonts w:ascii="Cambria" w:hAnsi="Cambria"/>
                <w:sz w:val="20"/>
                <w:szCs w:val="20"/>
                <w:lang w:val="lt-LT"/>
              </w:rPr>
              <w:t xml:space="preserve"> Užsakovo naudojimasis bet kuria Darbų dalimi iki Darbų perdavimo Užsakovui dienos, išskyrus kaip gali būti numatyta pagal Sutartį; </w:t>
            </w:r>
          </w:p>
          <w:p w14:paraId="4AC7D6A5" w14:textId="77777777" w:rsidR="00F41AC7" w:rsidRPr="0050456A" w:rsidRDefault="005A3AAB" w:rsidP="00936F21">
            <w:pPr>
              <w:pStyle w:val="Stilius3"/>
              <w:rPr>
                <w:rFonts w:ascii="Cambria" w:hAnsi="Cambria"/>
                <w:sz w:val="20"/>
                <w:szCs w:val="20"/>
                <w:lang w:val="lt-LT"/>
              </w:rPr>
            </w:pPr>
            <w:r w:rsidRPr="0050456A">
              <w:rPr>
                <w:rFonts w:ascii="Cambria" w:hAnsi="Cambria"/>
                <w:sz w:val="20"/>
                <w:szCs w:val="20"/>
                <w:lang w:val="lt-LT"/>
              </w:rPr>
              <w:t>4.</w:t>
            </w:r>
            <w:r w:rsidR="00453CAB" w:rsidRPr="0050456A">
              <w:rPr>
                <w:rFonts w:ascii="Cambria" w:hAnsi="Cambria"/>
                <w:sz w:val="20"/>
                <w:szCs w:val="20"/>
                <w:lang w:val="lt-LT"/>
              </w:rPr>
              <w:t>8</w:t>
            </w:r>
            <w:r w:rsidRPr="0050456A">
              <w:rPr>
                <w:rFonts w:ascii="Cambria" w:hAnsi="Cambria"/>
                <w:sz w:val="20"/>
                <w:szCs w:val="20"/>
                <w:lang w:val="lt-LT"/>
              </w:rPr>
              <w:t xml:space="preserve">.2. </w:t>
            </w:r>
            <w:r w:rsidR="00F41AC7" w:rsidRPr="0050456A">
              <w:rPr>
                <w:rFonts w:ascii="Cambria" w:hAnsi="Cambria"/>
                <w:sz w:val="20"/>
                <w:szCs w:val="20"/>
                <w:lang w:val="lt-LT"/>
              </w:rPr>
              <w:t xml:space="preserve">klaidos, netikslumai ar trūkumai </w:t>
            </w:r>
            <w:r w:rsidR="00A144E4" w:rsidRPr="0050456A">
              <w:rPr>
                <w:rFonts w:ascii="Cambria" w:hAnsi="Cambria"/>
                <w:sz w:val="20"/>
                <w:szCs w:val="20"/>
                <w:lang w:val="lt-LT"/>
              </w:rPr>
              <w:t>Techninėje specifikacijoje</w:t>
            </w:r>
            <w:r w:rsidR="009439CB" w:rsidRPr="0050456A">
              <w:rPr>
                <w:rFonts w:ascii="Cambria" w:hAnsi="Cambria"/>
                <w:sz w:val="20"/>
                <w:szCs w:val="20"/>
                <w:lang w:val="lt-LT"/>
              </w:rPr>
              <w:t xml:space="preserve">, kaip nustatyta </w:t>
            </w:r>
            <w:r w:rsidR="00A144E4" w:rsidRPr="0050456A">
              <w:rPr>
                <w:rFonts w:ascii="Cambria" w:hAnsi="Cambria"/>
                <w:sz w:val="20"/>
                <w:szCs w:val="20"/>
                <w:lang w:val="lt-LT"/>
              </w:rPr>
              <w:t xml:space="preserve">Sutarties </w:t>
            </w:r>
            <w:r w:rsidR="009439CB" w:rsidRPr="0050456A">
              <w:rPr>
                <w:rFonts w:ascii="Cambria" w:hAnsi="Cambria"/>
                <w:sz w:val="20"/>
                <w:szCs w:val="20"/>
                <w:lang w:val="lt-LT"/>
              </w:rPr>
              <w:t>1.2</w:t>
            </w:r>
            <w:r w:rsidR="00453CAB" w:rsidRPr="0050456A">
              <w:rPr>
                <w:rFonts w:ascii="Cambria" w:hAnsi="Cambria"/>
                <w:sz w:val="20"/>
                <w:szCs w:val="20"/>
                <w:lang w:val="lt-LT"/>
              </w:rPr>
              <w:t>0</w:t>
            </w:r>
            <w:r w:rsidR="00F41AC7" w:rsidRPr="0050456A">
              <w:rPr>
                <w:rFonts w:ascii="Cambria" w:hAnsi="Cambria"/>
                <w:sz w:val="20"/>
                <w:szCs w:val="20"/>
                <w:lang w:val="lt-LT"/>
              </w:rPr>
              <w:t xml:space="preserve"> punkt</w:t>
            </w:r>
            <w:r w:rsidR="00936F21" w:rsidRPr="0050456A">
              <w:rPr>
                <w:rFonts w:ascii="Cambria" w:hAnsi="Cambria"/>
                <w:sz w:val="20"/>
                <w:szCs w:val="20"/>
                <w:lang w:val="lt-LT"/>
              </w:rPr>
              <w:t>e</w:t>
            </w:r>
            <w:r w:rsidR="00F41AC7" w:rsidRPr="0050456A">
              <w:rPr>
                <w:rFonts w:ascii="Cambria" w:hAnsi="Cambria"/>
                <w:sz w:val="20"/>
                <w:szCs w:val="20"/>
                <w:lang w:val="lt-LT"/>
              </w:rPr>
              <w:t>;</w:t>
            </w:r>
          </w:p>
        </w:tc>
      </w:tr>
      <w:tr w:rsidR="00F41AC7" w:rsidRPr="0050456A" w14:paraId="0BC8B3E2" w14:textId="77777777" w:rsidTr="0094284C">
        <w:tc>
          <w:tcPr>
            <w:tcW w:w="960" w:type="dxa"/>
          </w:tcPr>
          <w:p w14:paraId="73BC4C04" w14:textId="77777777" w:rsidR="00F41AC7" w:rsidRPr="0050456A" w:rsidRDefault="00F41AC7">
            <w:pPr>
              <w:widowControl/>
              <w:numPr>
                <w:ilvl w:val="0"/>
                <w:numId w:val="31"/>
              </w:numPr>
              <w:autoSpaceDE/>
              <w:snapToGrid w:val="0"/>
              <w:spacing w:before="200"/>
              <w:ind w:hanging="578"/>
              <w:rPr>
                <w:rFonts w:ascii="Cambria" w:hAnsi="Cambria" w:cs="Times New Roman"/>
                <w:szCs w:val="20"/>
              </w:rPr>
            </w:pPr>
          </w:p>
        </w:tc>
        <w:tc>
          <w:tcPr>
            <w:tcW w:w="8646" w:type="dxa"/>
            <w:gridSpan w:val="3"/>
          </w:tcPr>
          <w:p w14:paraId="19BD3C8D"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Užsakovas įsipareigoja sumokėti Rangovui už tinkamai </w:t>
            </w:r>
            <w:r w:rsidR="00936F21" w:rsidRPr="0050456A">
              <w:rPr>
                <w:rFonts w:ascii="Cambria" w:hAnsi="Cambria"/>
                <w:sz w:val="20"/>
                <w:szCs w:val="20"/>
                <w:lang w:val="lt-LT"/>
              </w:rPr>
              <w:t xml:space="preserve">ir kokybiškai </w:t>
            </w:r>
            <w:r w:rsidRPr="0050456A">
              <w:rPr>
                <w:rFonts w:ascii="Cambria" w:hAnsi="Cambria"/>
                <w:sz w:val="20"/>
                <w:szCs w:val="20"/>
                <w:lang w:val="lt-LT"/>
              </w:rPr>
              <w:t xml:space="preserve">atliktus bei nustatyta tvarka priimtus Darbus šioje Sutartyje numatytais terminais ir tvarka. </w:t>
            </w:r>
          </w:p>
        </w:tc>
      </w:tr>
      <w:tr w:rsidR="00F41AC7" w:rsidRPr="0050456A" w14:paraId="5FF5C46D" w14:textId="77777777" w:rsidTr="0094284C">
        <w:tc>
          <w:tcPr>
            <w:tcW w:w="9606" w:type="dxa"/>
            <w:gridSpan w:val="4"/>
          </w:tcPr>
          <w:p w14:paraId="2DA9A398"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 xml:space="preserve"> RANGOVO TEISĖS, PAREIGOS IR ATSAKOMYBĖ</w:t>
            </w:r>
          </w:p>
        </w:tc>
      </w:tr>
      <w:tr w:rsidR="00F41AC7" w:rsidRPr="0050456A" w14:paraId="2F0916D8" w14:textId="77777777" w:rsidTr="0094284C">
        <w:tc>
          <w:tcPr>
            <w:tcW w:w="960" w:type="dxa"/>
          </w:tcPr>
          <w:p w14:paraId="727D6B00"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507EE44C" w14:textId="77777777" w:rsidR="00F41AC7" w:rsidRPr="0050456A" w:rsidRDefault="00F41AC7" w:rsidP="00453CAB">
            <w:pPr>
              <w:pStyle w:val="Stilius3"/>
              <w:rPr>
                <w:rFonts w:ascii="Cambria" w:hAnsi="Cambria"/>
                <w:sz w:val="20"/>
                <w:szCs w:val="20"/>
                <w:lang w:val="lt-LT"/>
              </w:rPr>
            </w:pPr>
            <w:r w:rsidRPr="0050456A">
              <w:rPr>
                <w:rFonts w:ascii="Cambria" w:hAnsi="Cambria"/>
                <w:sz w:val="20"/>
                <w:szCs w:val="20"/>
                <w:lang w:val="lt-LT"/>
              </w:rPr>
              <w:t xml:space="preserve">Rangovas privalo vykdyti ir užbaigti Darbus pagal Sutartį, vadovaudamasis </w:t>
            </w:r>
            <w:r w:rsidR="00BA7A1A" w:rsidRPr="0050456A">
              <w:rPr>
                <w:rFonts w:ascii="Cambria" w:hAnsi="Cambria"/>
                <w:sz w:val="20"/>
                <w:szCs w:val="20"/>
                <w:lang w:val="lt-LT"/>
              </w:rPr>
              <w:t>Techninėje specifikacijoje nustatytais reikalavimais</w:t>
            </w:r>
            <w:r w:rsidRPr="0050456A">
              <w:rPr>
                <w:rFonts w:ascii="Cambria" w:hAnsi="Cambria"/>
                <w:sz w:val="20"/>
                <w:szCs w:val="20"/>
                <w:lang w:val="lt-LT"/>
              </w:rPr>
              <w:t xml:space="preserve">, laikydamasis Lietuvos Respublikoje galiojančių įstatymų, </w:t>
            </w:r>
            <w:r w:rsidR="005A3AAB" w:rsidRPr="0050456A">
              <w:rPr>
                <w:rFonts w:ascii="Cambria" w:hAnsi="Cambria"/>
                <w:sz w:val="20"/>
                <w:szCs w:val="20"/>
                <w:lang w:val="lt-LT"/>
              </w:rPr>
              <w:t>įstatymų įgyvendinamųjų</w:t>
            </w:r>
            <w:r w:rsidRPr="0050456A">
              <w:rPr>
                <w:rFonts w:ascii="Cambria" w:hAnsi="Cambria"/>
                <w:sz w:val="20"/>
                <w:szCs w:val="20"/>
                <w:lang w:val="lt-LT"/>
              </w:rPr>
              <w:t xml:space="preserve"> teisės aktų, normatyvinių statybos techninių dokumentų reikalavimų. </w:t>
            </w:r>
            <w:r w:rsidR="005A3AAB" w:rsidRPr="0050456A">
              <w:rPr>
                <w:rFonts w:ascii="Cambria" w:hAnsi="Cambria"/>
                <w:sz w:val="20"/>
                <w:szCs w:val="20"/>
                <w:lang w:val="lt-LT"/>
              </w:rPr>
              <w:t xml:space="preserve"> </w:t>
            </w:r>
            <w:r w:rsidR="00BA7A1A" w:rsidRPr="0050456A">
              <w:rPr>
                <w:rFonts w:ascii="Cambria" w:hAnsi="Cambria"/>
                <w:sz w:val="20"/>
                <w:szCs w:val="20"/>
                <w:lang w:val="lt-LT"/>
              </w:rPr>
              <w:t xml:space="preserve"> </w:t>
            </w:r>
          </w:p>
        </w:tc>
      </w:tr>
      <w:tr w:rsidR="00F41AC7" w:rsidRPr="0050456A" w14:paraId="0A3BF973" w14:textId="77777777" w:rsidTr="0094284C">
        <w:tc>
          <w:tcPr>
            <w:tcW w:w="960" w:type="dxa"/>
          </w:tcPr>
          <w:p w14:paraId="0ABE3124"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3D6FEF4C"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41AC7" w:rsidRPr="0050456A" w14:paraId="74783798" w14:textId="77777777" w:rsidTr="0094284C">
        <w:tc>
          <w:tcPr>
            <w:tcW w:w="960" w:type="dxa"/>
          </w:tcPr>
          <w:p w14:paraId="39DD6527"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7D7E61BB"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yra atsakingas už visus savo veiksmus ir statybos darbų metodų, vykdomų Statybvietėje ir Užsakovo teritorijoje, tinkamumą, patikimumą, bei darbų saugą visu Darbų vykdymo laikotarpiu.</w:t>
            </w:r>
          </w:p>
        </w:tc>
      </w:tr>
      <w:tr w:rsidR="00F41AC7" w:rsidRPr="0050456A" w14:paraId="4C375E8A" w14:textId="77777777" w:rsidTr="0094284C">
        <w:tc>
          <w:tcPr>
            <w:tcW w:w="960" w:type="dxa"/>
          </w:tcPr>
          <w:p w14:paraId="42F9BB61"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0196472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Iki </w:t>
            </w:r>
            <w:r w:rsidR="00453CAB" w:rsidRPr="0050456A">
              <w:rPr>
                <w:rFonts w:ascii="Cambria" w:hAnsi="Cambria"/>
                <w:sz w:val="20"/>
                <w:szCs w:val="20"/>
                <w:lang w:val="lt-LT"/>
              </w:rPr>
              <w:t>Darbų</w:t>
            </w:r>
            <w:r w:rsidRPr="0050456A">
              <w:rPr>
                <w:rFonts w:ascii="Cambria" w:hAnsi="Cambria"/>
                <w:sz w:val="20"/>
                <w:szCs w:val="20"/>
                <w:lang w:val="lt-LT"/>
              </w:rPr>
              <w:t xml:space="preserve"> pradžios Rangovas privalo:</w:t>
            </w:r>
          </w:p>
          <w:p w14:paraId="7D33EDD1" w14:textId="77777777" w:rsidR="00F41AC7" w:rsidRPr="0050456A" w:rsidRDefault="00F41AC7" w:rsidP="00453CAB">
            <w:pPr>
              <w:pStyle w:val="Stilius3"/>
              <w:rPr>
                <w:rFonts w:ascii="Cambria" w:hAnsi="Cambria"/>
                <w:sz w:val="20"/>
                <w:szCs w:val="20"/>
                <w:lang w:val="lt-LT"/>
              </w:rPr>
            </w:pPr>
            <w:r w:rsidRPr="0050456A">
              <w:rPr>
                <w:rFonts w:ascii="Cambria" w:hAnsi="Cambria"/>
                <w:sz w:val="20"/>
                <w:szCs w:val="20"/>
                <w:lang w:val="lt-LT"/>
              </w:rPr>
              <w:lastRenderedPageBreak/>
              <w:t xml:space="preserve">5.4.1. paskirti Lietuvos Respublikos teisės aktų nustatyta tvarka atestuotą </w:t>
            </w:r>
            <w:r w:rsidR="00936F21" w:rsidRPr="0050456A">
              <w:rPr>
                <w:rFonts w:ascii="Cambria" w:hAnsi="Cambria"/>
                <w:sz w:val="20"/>
                <w:szCs w:val="20"/>
                <w:lang w:val="lt-LT"/>
              </w:rPr>
              <w:t xml:space="preserve">(jeigu būtina) </w:t>
            </w:r>
            <w:r w:rsidRPr="0050456A">
              <w:rPr>
                <w:rFonts w:ascii="Cambria" w:hAnsi="Cambria"/>
                <w:sz w:val="20"/>
                <w:szCs w:val="20"/>
                <w:lang w:val="lt-LT"/>
              </w:rPr>
              <w:t>Statybos darbų vadovą, kuris privalo vykdyti pareigas numatytas STR 1.06.01:2016 „Statybos darbai. Statinio statybos priežiūra“. Paskirtam Statybos darbų vadovu</w:t>
            </w:r>
            <w:r w:rsidR="00453CAB" w:rsidRPr="0050456A">
              <w:rPr>
                <w:rFonts w:ascii="Cambria" w:hAnsi="Cambria"/>
                <w:sz w:val="20"/>
                <w:szCs w:val="20"/>
                <w:lang w:val="lt-LT"/>
              </w:rPr>
              <w:t>i Užsakovas perduos Statybvietę.</w:t>
            </w:r>
          </w:p>
        </w:tc>
      </w:tr>
      <w:tr w:rsidR="00F41AC7" w:rsidRPr="0050456A" w14:paraId="11B4963D" w14:textId="77777777" w:rsidTr="0094284C">
        <w:tc>
          <w:tcPr>
            <w:tcW w:w="960" w:type="dxa"/>
          </w:tcPr>
          <w:p w14:paraId="0332C401"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4D96151B" w14:textId="77777777" w:rsidR="00F41AC7" w:rsidRPr="0050456A" w:rsidRDefault="00F41AC7" w:rsidP="005A3AAB">
            <w:pPr>
              <w:pStyle w:val="Stilius3"/>
              <w:rPr>
                <w:rFonts w:ascii="Cambria" w:hAnsi="Cambria"/>
                <w:sz w:val="20"/>
                <w:szCs w:val="20"/>
                <w:lang w:val="lt-LT"/>
              </w:rPr>
            </w:pPr>
            <w:r w:rsidRPr="0050456A">
              <w:rPr>
                <w:rFonts w:ascii="Cambria" w:hAnsi="Cambria"/>
                <w:sz w:val="20"/>
                <w:szCs w:val="20"/>
                <w:lang w:val="lt-LT"/>
              </w:rPr>
              <w:t xml:space="preserve">Rangovas patvirtina, kad yra gavęs visą būtiną informaciją, kurią Rangovas, panaudodamas visas savo žinias ir rūpestingumą, galėjo gauti iki Sutarties pasirašymo, ir kuri gali turėti įtakos </w:t>
            </w:r>
            <w:r w:rsidR="005A3AAB" w:rsidRPr="0050456A">
              <w:rPr>
                <w:rFonts w:ascii="Cambria" w:hAnsi="Cambria"/>
                <w:sz w:val="20"/>
                <w:szCs w:val="20"/>
                <w:lang w:val="lt-LT"/>
              </w:rPr>
              <w:t>Sutarties k</w:t>
            </w:r>
            <w:r w:rsidRPr="0050456A">
              <w:rPr>
                <w:rFonts w:ascii="Cambria" w:hAnsi="Cambria"/>
                <w:sz w:val="20"/>
                <w:szCs w:val="20"/>
                <w:lang w:val="lt-LT"/>
              </w:rPr>
              <w:t xml:space="preserve">ainai arba Darbams. Patvirtina, kad jis atliko visų dokumentų analizę, jam yra aiški pavesta užduotis, jis turėjo galimybę numatyti ir įvertinti visus esminius Darbus, kurie turi būti atlikti. Laikoma, kad Sutartyje nurodyta Sutarties kaina apima visus Rangovo sutartinius įsipareigojimus ir visa, kas būtina tinkamai vykdyti Darbus ir juos užbaigti, įskaitant būtinus Sutarčiai įvykdyti Darbus, kurie nors ir nebuvo tiesiogiai nustatyti Sutartyje, tačiau juos Rangovas turėjo ir galėjo numatyti ir įvertinti dar iki pasiūlymų pateikimo termino pabaigos. </w:t>
            </w:r>
          </w:p>
        </w:tc>
      </w:tr>
      <w:tr w:rsidR="00F41AC7" w:rsidRPr="0050456A" w14:paraId="6729B373" w14:textId="77777777" w:rsidTr="0094284C">
        <w:tc>
          <w:tcPr>
            <w:tcW w:w="960" w:type="dxa"/>
          </w:tcPr>
          <w:p w14:paraId="57F45C14"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547D54C4" w14:textId="77777777" w:rsidR="00F41AC7" w:rsidRPr="0050456A" w:rsidRDefault="00F41AC7" w:rsidP="00F75E6A">
            <w:pPr>
              <w:pStyle w:val="Stilius3"/>
              <w:rPr>
                <w:rFonts w:ascii="Cambria" w:hAnsi="Cambria"/>
                <w:sz w:val="20"/>
                <w:szCs w:val="20"/>
                <w:lang w:val="lt-LT"/>
              </w:rPr>
            </w:pPr>
            <w:r w:rsidRPr="0050456A">
              <w:rPr>
                <w:rFonts w:ascii="Cambria" w:hAnsi="Cambria"/>
                <w:sz w:val="20"/>
                <w:szCs w:val="20"/>
                <w:lang w:val="lt-LT"/>
              </w:rPr>
              <w:t>Darbų faktinių kiekių svyravimas orientacini</w:t>
            </w:r>
            <w:r w:rsidR="005A3AAB" w:rsidRPr="0050456A">
              <w:rPr>
                <w:rFonts w:ascii="Cambria" w:hAnsi="Cambria"/>
                <w:sz w:val="20"/>
                <w:szCs w:val="20"/>
                <w:lang w:val="lt-LT"/>
              </w:rPr>
              <w:t>ams</w:t>
            </w:r>
            <w:r w:rsidRPr="0050456A">
              <w:rPr>
                <w:rFonts w:ascii="Cambria" w:hAnsi="Cambria"/>
                <w:sz w:val="20"/>
                <w:szCs w:val="20"/>
                <w:lang w:val="lt-LT"/>
              </w:rPr>
              <w:t xml:space="preserve"> (projektini</w:t>
            </w:r>
            <w:r w:rsidR="005A3AAB" w:rsidRPr="0050456A">
              <w:rPr>
                <w:rFonts w:ascii="Cambria" w:hAnsi="Cambria"/>
                <w:sz w:val="20"/>
                <w:szCs w:val="20"/>
                <w:lang w:val="lt-LT"/>
              </w:rPr>
              <w:t>ams</w:t>
            </w:r>
            <w:r w:rsidRPr="0050456A">
              <w:rPr>
                <w:rFonts w:ascii="Cambria" w:hAnsi="Cambria"/>
                <w:sz w:val="20"/>
                <w:szCs w:val="20"/>
                <w:lang w:val="lt-LT"/>
              </w:rPr>
              <w:t>) kieki</w:t>
            </w:r>
            <w:r w:rsidR="005A3AAB" w:rsidRPr="0050456A">
              <w:rPr>
                <w:rFonts w:ascii="Cambria" w:hAnsi="Cambria"/>
                <w:sz w:val="20"/>
                <w:szCs w:val="20"/>
                <w:lang w:val="lt-LT"/>
              </w:rPr>
              <w:t>ams</w:t>
            </w:r>
            <w:r w:rsidRPr="0050456A">
              <w:rPr>
                <w:rFonts w:ascii="Cambria" w:hAnsi="Cambria"/>
                <w:sz w:val="20"/>
                <w:szCs w:val="20"/>
                <w:lang w:val="lt-LT"/>
              </w:rPr>
              <w:t>, kurie gali būti nustatyti Technin</w:t>
            </w:r>
            <w:r w:rsidR="004748B2" w:rsidRPr="0050456A">
              <w:rPr>
                <w:rFonts w:ascii="Cambria" w:hAnsi="Cambria"/>
                <w:sz w:val="20"/>
                <w:szCs w:val="20"/>
                <w:lang w:val="lt-LT"/>
              </w:rPr>
              <w:t>ės</w:t>
            </w:r>
            <w:r w:rsidRPr="0050456A">
              <w:rPr>
                <w:rFonts w:ascii="Cambria" w:hAnsi="Cambria"/>
                <w:sz w:val="20"/>
                <w:szCs w:val="20"/>
                <w:lang w:val="lt-LT"/>
              </w:rPr>
              <w:t xml:space="preserve"> </w:t>
            </w:r>
            <w:r w:rsidR="004748B2" w:rsidRPr="0050456A">
              <w:rPr>
                <w:rFonts w:ascii="Cambria" w:hAnsi="Cambria"/>
                <w:sz w:val="20"/>
                <w:szCs w:val="20"/>
                <w:lang w:val="lt-LT"/>
              </w:rPr>
              <w:t xml:space="preserve">specifikacijos </w:t>
            </w:r>
            <w:r w:rsidRPr="0050456A">
              <w:rPr>
                <w:rFonts w:ascii="Cambria" w:hAnsi="Cambria"/>
                <w:sz w:val="20"/>
                <w:szCs w:val="20"/>
                <w:lang w:val="lt-LT"/>
              </w:rPr>
              <w:t>dokumentuose – sąnaudų kiekių žiniaraščiuose – priskiriamas Rangovo atsakomybei ir rizikai.</w:t>
            </w:r>
          </w:p>
        </w:tc>
      </w:tr>
      <w:tr w:rsidR="00F41AC7" w:rsidRPr="0050456A" w14:paraId="23976ADD" w14:textId="77777777" w:rsidTr="0094284C">
        <w:tc>
          <w:tcPr>
            <w:tcW w:w="960" w:type="dxa"/>
          </w:tcPr>
          <w:p w14:paraId="45D63139" w14:textId="77777777" w:rsidR="00F41AC7" w:rsidRPr="0050456A" w:rsidRDefault="00F41AC7">
            <w:pPr>
              <w:widowControl/>
              <w:numPr>
                <w:ilvl w:val="0"/>
                <w:numId w:val="27"/>
              </w:numPr>
              <w:autoSpaceDE/>
              <w:snapToGrid w:val="0"/>
              <w:spacing w:before="200"/>
              <w:ind w:left="714" w:hanging="572"/>
              <w:rPr>
                <w:rFonts w:ascii="Cambria" w:hAnsi="Cambria" w:cs="Times New Roman"/>
                <w:szCs w:val="20"/>
              </w:rPr>
            </w:pPr>
          </w:p>
        </w:tc>
        <w:tc>
          <w:tcPr>
            <w:tcW w:w="8646" w:type="dxa"/>
            <w:gridSpan w:val="3"/>
          </w:tcPr>
          <w:p w14:paraId="452B2781"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privalo apsaugoti Užsakovo turtą dėl apgadinimo, sunaikinimo ir (ar) kitų nuostolių, atsiradusių dėl Rangovo veiksmų</w:t>
            </w:r>
            <w:r w:rsidR="00D65A85" w:rsidRPr="0050456A">
              <w:rPr>
                <w:rFonts w:ascii="Cambria" w:hAnsi="Cambria"/>
                <w:sz w:val="20"/>
                <w:szCs w:val="20"/>
                <w:lang w:val="lt-LT"/>
              </w:rPr>
              <w:t xml:space="preserve"> ar neveikimo</w:t>
            </w:r>
            <w:r w:rsidRPr="0050456A">
              <w:rPr>
                <w:rFonts w:ascii="Cambria" w:hAnsi="Cambria"/>
                <w:sz w:val="20"/>
                <w:szCs w:val="20"/>
                <w:lang w:val="lt-LT"/>
              </w:rPr>
              <w:t xml:space="preserve">.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41AC7" w:rsidRPr="0050456A" w14:paraId="4198B28E" w14:textId="77777777" w:rsidTr="0094284C">
        <w:tc>
          <w:tcPr>
            <w:tcW w:w="960" w:type="dxa"/>
          </w:tcPr>
          <w:p w14:paraId="02EB6273"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1B2C982B"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Vykdydamas Darbus Rangovas privalo:</w:t>
            </w:r>
          </w:p>
          <w:p w14:paraId="18D65A8E"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5.8.1. savo s</w:t>
            </w:r>
            <w:r w:rsidR="004B7335" w:rsidRPr="0050456A">
              <w:rPr>
                <w:rFonts w:ascii="Cambria" w:hAnsi="Cambria"/>
                <w:sz w:val="20"/>
                <w:szCs w:val="20"/>
                <w:lang w:val="lt-LT"/>
              </w:rPr>
              <w:t>ąskaita sutvarkyti ir išvalyti S</w:t>
            </w:r>
            <w:r w:rsidRPr="0050456A">
              <w:rPr>
                <w:rFonts w:ascii="Cambria" w:hAnsi="Cambria"/>
                <w:sz w:val="20"/>
                <w:szCs w:val="20"/>
                <w:lang w:val="lt-LT"/>
              </w:rPr>
              <w:t>tatybvietę, pašalinti iš Statybvietės visas statybines ar kitokias atliekas, šiukšles, teršalus ir kitokias aplinkai pavojingas medžiagas bei tinkamai pildyti tokių atliekų ir medžiagų apskaitos ir sutvarkymo dokumentaciją;</w:t>
            </w:r>
          </w:p>
          <w:p w14:paraId="725CB527"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5.8.</w:t>
            </w:r>
            <w:r w:rsidR="004B7335" w:rsidRPr="0050456A">
              <w:rPr>
                <w:rFonts w:ascii="Cambria" w:hAnsi="Cambria"/>
                <w:sz w:val="20"/>
                <w:szCs w:val="20"/>
                <w:lang w:val="lt-LT"/>
              </w:rPr>
              <w:t>2</w:t>
            </w:r>
            <w:r w:rsidRPr="0050456A">
              <w:rPr>
                <w:rFonts w:ascii="Cambria" w:hAnsi="Cambria"/>
                <w:sz w:val="20"/>
                <w:szCs w:val="20"/>
                <w:lang w:val="lt-LT"/>
              </w:rPr>
              <w:t xml:space="preserve">. sandėliuoti arba išvežti perteklines Medžiagas ir nereikalingus Rangovo </w:t>
            </w:r>
            <w:proofErr w:type="spellStart"/>
            <w:r w:rsidRPr="0050456A">
              <w:rPr>
                <w:rFonts w:ascii="Cambria" w:hAnsi="Cambria"/>
                <w:sz w:val="20"/>
                <w:szCs w:val="20"/>
                <w:lang w:val="lt-LT"/>
              </w:rPr>
              <w:t>įrengimus</w:t>
            </w:r>
            <w:proofErr w:type="spellEnd"/>
            <w:r w:rsidRPr="0050456A">
              <w:rPr>
                <w:rFonts w:ascii="Cambria" w:hAnsi="Cambria"/>
                <w:sz w:val="20"/>
                <w:szCs w:val="20"/>
                <w:lang w:val="lt-LT"/>
              </w:rPr>
              <w:t>;</w:t>
            </w:r>
          </w:p>
          <w:p w14:paraId="699E828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5.8.</w:t>
            </w:r>
            <w:r w:rsidR="004B7335" w:rsidRPr="0050456A">
              <w:rPr>
                <w:rFonts w:ascii="Cambria" w:hAnsi="Cambria"/>
                <w:sz w:val="20"/>
                <w:szCs w:val="20"/>
                <w:lang w:val="lt-LT"/>
              </w:rPr>
              <w:t>3</w:t>
            </w:r>
            <w:r w:rsidRPr="0050456A">
              <w:rPr>
                <w:rFonts w:ascii="Cambria" w:hAnsi="Cambria"/>
                <w:sz w:val="20"/>
                <w:szCs w:val="20"/>
                <w:lang w:val="lt-LT"/>
              </w:rPr>
              <w:t xml:space="preserve">. </w:t>
            </w:r>
            <w:r w:rsidR="0098572E" w:rsidRPr="0050456A">
              <w:rPr>
                <w:rFonts w:ascii="Cambria" w:hAnsi="Cambria"/>
                <w:sz w:val="20"/>
                <w:szCs w:val="20"/>
                <w:lang w:val="lt-LT"/>
              </w:rPr>
              <w:t>S</w:t>
            </w:r>
            <w:r w:rsidR="00A144E4" w:rsidRPr="0050456A">
              <w:rPr>
                <w:rFonts w:ascii="Cambria" w:hAnsi="Cambria"/>
                <w:sz w:val="20"/>
                <w:szCs w:val="20"/>
                <w:lang w:val="lt-LT"/>
              </w:rPr>
              <w:t xml:space="preserve">tatybvietę įrengti pagal </w:t>
            </w:r>
            <w:r w:rsidR="00453CAB" w:rsidRPr="0050456A">
              <w:rPr>
                <w:rFonts w:ascii="Cambria" w:hAnsi="Cambria"/>
                <w:sz w:val="20"/>
                <w:szCs w:val="20"/>
                <w:lang w:val="lt-LT"/>
              </w:rPr>
              <w:t>į</w:t>
            </w:r>
            <w:r w:rsidRPr="0050456A">
              <w:rPr>
                <w:rFonts w:ascii="Cambria" w:hAnsi="Cambria"/>
                <w:sz w:val="20"/>
                <w:szCs w:val="20"/>
                <w:lang w:val="lt-LT"/>
              </w:rPr>
              <w:t xml:space="preserve">statymų reikalavimus, aptverti, įrengti </w:t>
            </w:r>
            <w:r w:rsidR="0098572E" w:rsidRPr="0050456A">
              <w:rPr>
                <w:rFonts w:ascii="Cambria" w:hAnsi="Cambria"/>
                <w:sz w:val="20"/>
                <w:szCs w:val="20"/>
                <w:lang w:val="lt-LT"/>
              </w:rPr>
              <w:t>S</w:t>
            </w:r>
            <w:r w:rsidRPr="0050456A">
              <w:rPr>
                <w:rFonts w:ascii="Cambria" w:hAnsi="Cambria"/>
                <w:sz w:val="20"/>
                <w:szCs w:val="20"/>
                <w:lang w:val="lt-LT"/>
              </w:rPr>
              <w:t xml:space="preserve">tatybvietės apsaugos bei patekimo į </w:t>
            </w:r>
            <w:r w:rsidR="0098572E" w:rsidRPr="0050456A">
              <w:rPr>
                <w:rFonts w:ascii="Cambria" w:hAnsi="Cambria"/>
                <w:sz w:val="20"/>
                <w:szCs w:val="20"/>
                <w:lang w:val="lt-LT"/>
              </w:rPr>
              <w:t>S</w:t>
            </w:r>
            <w:r w:rsidRPr="0050456A">
              <w:rPr>
                <w:rFonts w:ascii="Cambria" w:hAnsi="Cambria"/>
                <w:sz w:val="20"/>
                <w:szCs w:val="20"/>
                <w:lang w:val="lt-LT"/>
              </w:rPr>
              <w:t xml:space="preserve">tatybvietę kontrolės priemones, tinkamas sandėliavimo vietas prekėms, darbo vietas ir privažiavimo kelius </w:t>
            </w:r>
            <w:r w:rsidR="0098572E" w:rsidRPr="0050456A">
              <w:rPr>
                <w:rFonts w:ascii="Cambria" w:hAnsi="Cambria"/>
                <w:sz w:val="20"/>
                <w:szCs w:val="20"/>
                <w:lang w:val="lt-LT"/>
              </w:rPr>
              <w:t>S</w:t>
            </w:r>
            <w:r w:rsidRPr="0050456A">
              <w:rPr>
                <w:rFonts w:ascii="Cambria" w:hAnsi="Cambria"/>
                <w:sz w:val="20"/>
                <w:szCs w:val="20"/>
                <w:lang w:val="lt-LT"/>
              </w:rPr>
              <w:t xml:space="preserve">tatybvietėje arba į </w:t>
            </w:r>
            <w:r w:rsidR="0098572E" w:rsidRPr="0050456A">
              <w:rPr>
                <w:rFonts w:ascii="Cambria" w:hAnsi="Cambria"/>
                <w:sz w:val="20"/>
                <w:szCs w:val="20"/>
                <w:lang w:val="lt-LT"/>
              </w:rPr>
              <w:t>S</w:t>
            </w:r>
            <w:r w:rsidRPr="0050456A">
              <w:rPr>
                <w:rFonts w:ascii="Cambria" w:hAnsi="Cambria"/>
                <w:sz w:val="20"/>
                <w:szCs w:val="20"/>
                <w:lang w:val="lt-LT"/>
              </w:rPr>
              <w:t>tatybvietę, kurie yra reikalingi Darbų vykd</w:t>
            </w:r>
            <w:r w:rsidR="00A144E4" w:rsidRPr="0050456A">
              <w:rPr>
                <w:rFonts w:ascii="Cambria" w:hAnsi="Cambria"/>
                <w:sz w:val="20"/>
                <w:szCs w:val="20"/>
                <w:lang w:val="lt-LT"/>
              </w:rPr>
              <w:t>ymui, ir juos prižiūrėti pagal Įstatymų, T</w:t>
            </w:r>
            <w:r w:rsidRPr="0050456A">
              <w:rPr>
                <w:rFonts w:ascii="Cambria" w:hAnsi="Cambria"/>
                <w:sz w:val="20"/>
                <w:szCs w:val="20"/>
                <w:lang w:val="lt-LT"/>
              </w:rPr>
              <w:t xml:space="preserve">echninės specifikacijos, o jeigu tokie reikalavimai nenustatyti, – pagal Rangovo įprastai taikomus reikalavimus. Rangovas atsako už </w:t>
            </w:r>
            <w:r w:rsidR="0098572E" w:rsidRPr="0050456A">
              <w:rPr>
                <w:rFonts w:ascii="Cambria" w:hAnsi="Cambria"/>
                <w:sz w:val="20"/>
                <w:szCs w:val="20"/>
                <w:lang w:val="lt-LT"/>
              </w:rPr>
              <w:t>S</w:t>
            </w:r>
            <w:r w:rsidRPr="0050456A">
              <w:rPr>
                <w:rFonts w:ascii="Cambria" w:hAnsi="Cambria"/>
                <w:sz w:val="20"/>
                <w:szCs w:val="20"/>
                <w:lang w:val="lt-LT"/>
              </w:rPr>
              <w:t xml:space="preserve">tatybvietės (darbo vietų, sandėliavimo vietų) ženklinimą ir būtinų atitvarų įrengimą, taip pat už personalo ir (arba) techninių priemonių </w:t>
            </w:r>
            <w:r w:rsidR="0098572E" w:rsidRPr="0050456A">
              <w:rPr>
                <w:rFonts w:ascii="Cambria" w:hAnsi="Cambria"/>
                <w:sz w:val="20"/>
                <w:szCs w:val="20"/>
                <w:lang w:val="lt-LT"/>
              </w:rPr>
              <w:t>S</w:t>
            </w:r>
            <w:r w:rsidRPr="0050456A">
              <w:rPr>
                <w:rFonts w:ascii="Cambria" w:hAnsi="Cambria"/>
                <w:sz w:val="20"/>
                <w:szCs w:val="20"/>
                <w:lang w:val="lt-LT"/>
              </w:rPr>
              <w:t>tatybvietei apsaugoti parūpinimą;</w:t>
            </w:r>
          </w:p>
          <w:p w14:paraId="0101EAC8" w14:textId="77777777" w:rsidR="00F41AC7" w:rsidRPr="0050456A" w:rsidRDefault="00F41AC7" w:rsidP="004B7335">
            <w:pPr>
              <w:pStyle w:val="Stilius3"/>
              <w:rPr>
                <w:rFonts w:ascii="Cambria" w:hAnsi="Cambria"/>
                <w:sz w:val="20"/>
                <w:szCs w:val="20"/>
                <w:lang w:val="lt-LT"/>
              </w:rPr>
            </w:pPr>
            <w:r w:rsidRPr="0050456A">
              <w:rPr>
                <w:rFonts w:ascii="Cambria" w:hAnsi="Cambria"/>
                <w:sz w:val="20"/>
                <w:szCs w:val="20"/>
                <w:lang w:val="lt-LT"/>
              </w:rPr>
              <w:t>5.8.</w:t>
            </w:r>
            <w:r w:rsidR="004B7335" w:rsidRPr="0050456A">
              <w:rPr>
                <w:rFonts w:ascii="Cambria" w:hAnsi="Cambria"/>
                <w:sz w:val="20"/>
                <w:szCs w:val="20"/>
                <w:lang w:val="lt-LT"/>
              </w:rPr>
              <w:t>4</w:t>
            </w:r>
            <w:r w:rsidRPr="0050456A">
              <w:rPr>
                <w:rFonts w:ascii="Cambria" w:hAnsi="Cambria"/>
                <w:sz w:val="20"/>
                <w:szCs w:val="20"/>
                <w:lang w:val="lt-LT"/>
              </w:rPr>
              <w:t>. valyti ir prižiūrėti patekimo į Statybvietę kelius ir aplinką nuo šiukšlių, dulkių ar kitų teršalų. Statybvietė ir patekimui į Statybvietę naudojami keliai bei patalpos turi būti saugūs, paženklinti įspėjamaisiais ženklais ir nekelti pavojaus Užsakovo personalui ir tretiesiems asmenims. Rangovas turi būti atsakingas už bet kokį šių kelių ar patalpų remontą, kurio gali prireikti dėl Rangovo veiksmų</w:t>
            </w:r>
            <w:r w:rsidR="0098572E" w:rsidRPr="0050456A">
              <w:rPr>
                <w:rFonts w:ascii="Cambria" w:hAnsi="Cambria"/>
                <w:sz w:val="20"/>
                <w:szCs w:val="20"/>
                <w:lang w:val="lt-LT"/>
              </w:rPr>
              <w:t>.</w:t>
            </w:r>
          </w:p>
        </w:tc>
      </w:tr>
      <w:tr w:rsidR="00F41AC7" w:rsidRPr="0050456A" w14:paraId="10711280" w14:textId="77777777" w:rsidTr="0094284C">
        <w:tc>
          <w:tcPr>
            <w:tcW w:w="960" w:type="dxa"/>
          </w:tcPr>
          <w:p w14:paraId="1A06B866" w14:textId="77777777" w:rsidR="00F41AC7" w:rsidRPr="0050456A" w:rsidRDefault="00F41AC7">
            <w:pPr>
              <w:pStyle w:val="Stilius3"/>
              <w:numPr>
                <w:ilvl w:val="0"/>
                <w:numId w:val="27"/>
              </w:numPr>
              <w:snapToGrid w:val="0"/>
              <w:ind w:hanging="544"/>
              <w:rPr>
                <w:rFonts w:ascii="Cambria" w:hAnsi="Cambria"/>
                <w:sz w:val="20"/>
                <w:szCs w:val="20"/>
                <w:lang w:val="lt-LT"/>
              </w:rPr>
            </w:pPr>
          </w:p>
          <w:p w14:paraId="0EDCD296" w14:textId="77777777" w:rsidR="00F41AC7" w:rsidRPr="0050456A" w:rsidRDefault="00F41AC7">
            <w:pPr>
              <w:rPr>
                <w:rFonts w:ascii="Cambria" w:hAnsi="Cambria" w:cs="Times New Roman"/>
                <w:szCs w:val="20"/>
                <w:lang w:eastAsia="en-US"/>
              </w:rPr>
            </w:pPr>
          </w:p>
        </w:tc>
        <w:tc>
          <w:tcPr>
            <w:tcW w:w="8646" w:type="dxa"/>
            <w:gridSpan w:val="3"/>
          </w:tcPr>
          <w:p w14:paraId="48877A71" w14:textId="77777777" w:rsidR="00F41AC7" w:rsidRPr="0050456A" w:rsidRDefault="00F41AC7" w:rsidP="0098572E">
            <w:pPr>
              <w:pStyle w:val="Stilius3"/>
              <w:rPr>
                <w:rFonts w:ascii="Cambria" w:hAnsi="Cambria"/>
                <w:sz w:val="20"/>
                <w:szCs w:val="20"/>
                <w:lang w:val="lt-LT"/>
              </w:rPr>
            </w:pPr>
            <w:r w:rsidRPr="0050456A">
              <w:rPr>
                <w:rFonts w:ascii="Cambria" w:hAnsi="Cambria"/>
                <w:sz w:val="20"/>
                <w:szCs w:val="20"/>
                <w:lang w:val="lt-LT"/>
              </w:rPr>
              <w:t xml:space="preserve">Rangovas atsako už </w:t>
            </w:r>
            <w:r w:rsidR="0098572E" w:rsidRPr="0050456A">
              <w:rPr>
                <w:rFonts w:ascii="Cambria" w:hAnsi="Cambria"/>
                <w:sz w:val="20"/>
                <w:szCs w:val="20"/>
                <w:lang w:val="lt-LT"/>
              </w:rPr>
              <w:t>S</w:t>
            </w:r>
            <w:r w:rsidRPr="0050456A">
              <w:rPr>
                <w:rFonts w:ascii="Cambria" w:hAnsi="Cambria"/>
                <w:sz w:val="20"/>
                <w:szCs w:val="20"/>
                <w:lang w:val="lt-LT"/>
              </w:rPr>
              <w:t>tatybvietės ir joje esančio tu</w:t>
            </w:r>
            <w:r w:rsidR="0098572E" w:rsidRPr="0050456A">
              <w:rPr>
                <w:rFonts w:ascii="Cambria" w:hAnsi="Cambria"/>
                <w:sz w:val="20"/>
                <w:szCs w:val="20"/>
                <w:lang w:val="lt-LT"/>
              </w:rPr>
              <w:t>rto apsaugą, saugos ir tvarkos S</w:t>
            </w:r>
            <w:r w:rsidRPr="0050456A">
              <w:rPr>
                <w:rFonts w:ascii="Cambria" w:hAnsi="Cambria"/>
                <w:sz w:val="20"/>
                <w:szCs w:val="20"/>
                <w:lang w:val="lt-LT"/>
              </w:rPr>
              <w:t>tatybvietėje palaikymą, tai</w:t>
            </w:r>
            <w:r w:rsidR="00453CAB" w:rsidRPr="0050456A">
              <w:rPr>
                <w:rFonts w:ascii="Cambria" w:hAnsi="Cambria"/>
                <w:sz w:val="20"/>
                <w:szCs w:val="20"/>
                <w:lang w:val="lt-LT"/>
              </w:rPr>
              <w:t>p</w:t>
            </w:r>
            <w:r w:rsidRPr="0050456A">
              <w:rPr>
                <w:rFonts w:ascii="Cambria" w:hAnsi="Cambria"/>
                <w:sz w:val="20"/>
                <w:szCs w:val="20"/>
                <w:lang w:val="lt-LT"/>
              </w:rPr>
              <w:t xml:space="preserve"> pat už tai, kad Darbų vykdymas ir Rangovo personalo veikla nepadarytų žalos </w:t>
            </w:r>
            <w:r w:rsidR="0098572E" w:rsidRPr="0050456A">
              <w:rPr>
                <w:rFonts w:ascii="Cambria" w:hAnsi="Cambria"/>
                <w:sz w:val="20"/>
                <w:szCs w:val="20"/>
                <w:lang w:val="lt-LT"/>
              </w:rPr>
              <w:t>S</w:t>
            </w:r>
            <w:r w:rsidRPr="0050456A">
              <w:rPr>
                <w:rFonts w:ascii="Cambria" w:hAnsi="Cambria"/>
                <w:sz w:val="20"/>
                <w:szCs w:val="20"/>
                <w:lang w:val="lt-LT"/>
              </w:rPr>
              <w:t xml:space="preserve">tatybvietėje esantiems statiniams, įrenginiams, inžineriniams tinklams, susisiekimo komunikacijoms ir kitiems daiktams. </w:t>
            </w:r>
          </w:p>
        </w:tc>
      </w:tr>
      <w:tr w:rsidR="00F41AC7" w:rsidRPr="0050456A" w14:paraId="6DEDCB57" w14:textId="77777777" w:rsidTr="0094284C">
        <w:tc>
          <w:tcPr>
            <w:tcW w:w="960" w:type="dxa"/>
          </w:tcPr>
          <w:p w14:paraId="5CDF7CFC"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04CAAA2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minėtų išteklių tiekimo įmonėms.</w:t>
            </w:r>
          </w:p>
        </w:tc>
      </w:tr>
      <w:tr w:rsidR="00F41AC7" w:rsidRPr="0050456A" w14:paraId="7C1AB714" w14:textId="77777777" w:rsidTr="0094284C">
        <w:tc>
          <w:tcPr>
            <w:tcW w:w="960" w:type="dxa"/>
          </w:tcPr>
          <w:p w14:paraId="569EC583"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240C04A3" w14:textId="77777777" w:rsidR="00F41AC7" w:rsidRPr="0050456A" w:rsidRDefault="00F41AC7" w:rsidP="00453CAB">
            <w:pPr>
              <w:pStyle w:val="Stilius3"/>
              <w:rPr>
                <w:rFonts w:ascii="Cambria" w:hAnsi="Cambria"/>
                <w:sz w:val="20"/>
                <w:szCs w:val="20"/>
                <w:lang w:val="lt-LT"/>
              </w:rPr>
            </w:pPr>
            <w:r w:rsidRPr="0050456A">
              <w:rPr>
                <w:rFonts w:ascii="Cambria" w:hAnsi="Cambria"/>
                <w:sz w:val="20"/>
                <w:szCs w:val="20"/>
                <w:lang w:val="lt-LT"/>
              </w:rPr>
              <w:t>Ra</w:t>
            </w:r>
            <w:r w:rsidR="00453CAB" w:rsidRPr="0050456A">
              <w:rPr>
                <w:rFonts w:ascii="Cambria" w:hAnsi="Cambria"/>
                <w:sz w:val="20"/>
                <w:szCs w:val="20"/>
                <w:lang w:val="lt-LT"/>
              </w:rPr>
              <w:t xml:space="preserve">ngovo personalas </w:t>
            </w:r>
            <w:r w:rsidRPr="0050456A">
              <w:rPr>
                <w:rFonts w:ascii="Cambria" w:hAnsi="Cambria"/>
                <w:sz w:val="20"/>
                <w:szCs w:val="20"/>
                <w:lang w:val="lt-LT"/>
              </w:rPr>
              <w:t xml:space="preserve">turi būti kvalifikuotas, įgudęs ir turintis patirtį atitinkamų Darbų vykdymui. Užsakovas gali pareikalauti, kad Rangovas pakeistų Rangovo personalą ar Subrangovą, kuris nekompetentingai ar aplaidžiai vykdo pareigas, nesugeba laikytis Sutarties sąlygų arba savo elgesiu kelia grėsmę saugai darbe, sveikatai arba aplinkos apsaugai. Jeigu keičiami asmenys, nurodyti Sutartyje, tai būsimojo Rangovo personalo ar Subrangovo kvalifikacija turi būti ne </w:t>
            </w:r>
            <w:r w:rsidR="00D24C62" w:rsidRPr="0050456A">
              <w:rPr>
                <w:rFonts w:ascii="Cambria" w:hAnsi="Cambria"/>
                <w:sz w:val="20"/>
                <w:szCs w:val="20"/>
                <w:lang w:val="lt-LT"/>
              </w:rPr>
              <w:t>žemesn</w:t>
            </w:r>
            <w:r w:rsidRPr="0050456A">
              <w:rPr>
                <w:rFonts w:ascii="Cambria" w:hAnsi="Cambria"/>
                <w:sz w:val="20"/>
                <w:szCs w:val="20"/>
                <w:lang w:val="lt-LT"/>
              </w:rPr>
              <w:t xml:space="preserve">ė, nei nurodyta Pirkimo dokumentuose. </w:t>
            </w:r>
          </w:p>
        </w:tc>
      </w:tr>
      <w:tr w:rsidR="00F41AC7" w:rsidRPr="0050456A" w14:paraId="4A9617FF" w14:textId="77777777" w:rsidTr="0094284C">
        <w:tc>
          <w:tcPr>
            <w:tcW w:w="960" w:type="dxa"/>
          </w:tcPr>
          <w:p w14:paraId="27EE809D"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03C8D4BD" w14:textId="77777777" w:rsidR="00F41AC7" w:rsidRPr="0050456A" w:rsidRDefault="00F41AC7" w:rsidP="00453CAB">
            <w:pPr>
              <w:pStyle w:val="Stilius3"/>
              <w:rPr>
                <w:rFonts w:ascii="Cambria" w:hAnsi="Cambria"/>
                <w:sz w:val="20"/>
                <w:szCs w:val="20"/>
                <w:lang w:val="lt-LT"/>
              </w:rPr>
            </w:pPr>
            <w:r w:rsidRPr="0050456A">
              <w:rPr>
                <w:rFonts w:ascii="Cambria" w:hAnsi="Cambria"/>
                <w:sz w:val="20"/>
                <w:szCs w:val="20"/>
                <w:lang w:val="lt-LT"/>
              </w:rPr>
              <w:t xml:space="preserve">Rangovas privalo naudoti tik Darbų vykdymui ir naudojimo sąlygoms tinkamą Įrangą ir Medžiagas pagal </w:t>
            </w:r>
            <w:r w:rsidR="00A144E4" w:rsidRPr="0050456A">
              <w:rPr>
                <w:rFonts w:ascii="Cambria" w:hAnsi="Cambria"/>
                <w:sz w:val="20"/>
                <w:szCs w:val="20"/>
                <w:lang w:val="lt-LT"/>
              </w:rPr>
              <w:t>Techninėje specifikacijoje</w:t>
            </w:r>
            <w:r w:rsidRPr="0050456A">
              <w:rPr>
                <w:rFonts w:ascii="Cambria" w:hAnsi="Cambria"/>
                <w:sz w:val="20"/>
                <w:szCs w:val="20"/>
                <w:lang w:val="lt-LT"/>
              </w:rPr>
              <w:t xml:space="preserve"> nurodytus reikalavimus. Darbams turi būti naudojamos tik naujos, Lietuvos Respublikos teisės aktų nustatyta tvarka sertifikuotos medžiagos, įrenginiai, gaminiai ir įranga, atitinkanti jiems privalomus Lietuvos Respublikos ir Europos Sąjungos standartus ir normas.</w:t>
            </w:r>
          </w:p>
        </w:tc>
      </w:tr>
      <w:tr w:rsidR="00F41AC7" w:rsidRPr="0050456A" w14:paraId="6405BBF2" w14:textId="77777777" w:rsidTr="0094284C">
        <w:tc>
          <w:tcPr>
            <w:tcW w:w="960" w:type="dxa"/>
          </w:tcPr>
          <w:p w14:paraId="7B237A75"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1B1DDF21" w14:textId="77777777" w:rsidR="00F41AC7" w:rsidRPr="0050456A" w:rsidRDefault="00F41AC7" w:rsidP="00936F21">
            <w:pPr>
              <w:pStyle w:val="Stilius3"/>
              <w:rPr>
                <w:rFonts w:ascii="Cambria" w:hAnsi="Cambria"/>
                <w:sz w:val="20"/>
                <w:szCs w:val="20"/>
                <w:lang w:val="lt-LT"/>
              </w:rPr>
            </w:pPr>
            <w:r w:rsidRPr="0050456A">
              <w:rPr>
                <w:rFonts w:ascii="Cambria" w:hAnsi="Cambria"/>
                <w:sz w:val="20"/>
                <w:szCs w:val="20"/>
                <w:lang w:val="lt-LT"/>
              </w:rPr>
              <w:t>Rangovas, prieš paslėpdamas ar uždengdamas kurias nors konstrukcijas</w:t>
            </w:r>
            <w:r w:rsidR="004E6457" w:rsidRPr="0050456A">
              <w:rPr>
                <w:rFonts w:ascii="Cambria" w:hAnsi="Cambria"/>
                <w:sz w:val="20"/>
                <w:szCs w:val="20"/>
                <w:lang w:val="lt-LT"/>
              </w:rPr>
              <w:t>,</w:t>
            </w:r>
            <w:r w:rsidRPr="0050456A">
              <w:rPr>
                <w:rFonts w:ascii="Cambria" w:hAnsi="Cambria"/>
                <w:sz w:val="20"/>
                <w:szCs w:val="20"/>
                <w:lang w:val="lt-LT"/>
              </w:rPr>
              <w:t xml:space="preserve"> statybos darbus ar prieš atlikdamas bandymus</w:t>
            </w:r>
            <w:r w:rsidR="004E6457" w:rsidRPr="0050456A">
              <w:rPr>
                <w:rFonts w:ascii="Cambria" w:hAnsi="Cambria"/>
                <w:sz w:val="20"/>
                <w:szCs w:val="20"/>
                <w:lang w:val="lt-LT"/>
              </w:rPr>
              <w:t xml:space="preserve"> (jei taikoma)</w:t>
            </w:r>
            <w:r w:rsidRPr="0050456A">
              <w:rPr>
                <w:rFonts w:ascii="Cambria" w:hAnsi="Cambria"/>
                <w:sz w:val="20"/>
                <w:szCs w:val="20"/>
                <w:lang w:val="lt-LT"/>
              </w:rPr>
              <w:t xml:space="preserve">, privalo informuoti Užsakovą, kuris patikrina, apžiūri ir, jeigu reikia, priima bandymų rezultatus. Jeigu Rangovas paslepia konstrukcijas ar statybos darbus apie tai nepranešęs Užsakovui, tai, Užsakovui pareikalavus, Rangovas savo sąskaita privalo tą Darbų rezultatą atidengti, kad būtų patikrintas, ir nepriklausomai nuo patikrinimo rezultato, Užsakovui leidus, uždengti. </w:t>
            </w:r>
          </w:p>
        </w:tc>
      </w:tr>
      <w:tr w:rsidR="004E6457" w:rsidRPr="0050456A" w14:paraId="7D7CF2A4" w14:textId="77777777" w:rsidTr="0094284C">
        <w:tc>
          <w:tcPr>
            <w:tcW w:w="960" w:type="dxa"/>
          </w:tcPr>
          <w:p w14:paraId="4B080D47" w14:textId="77777777" w:rsidR="004E6457" w:rsidRPr="0050456A" w:rsidRDefault="004E6457">
            <w:pPr>
              <w:pStyle w:val="Stilius3"/>
              <w:numPr>
                <w:ilvl w:val="0"/>
                <w:numId w:val="27"/>
              </w:numPr>
              <w:snapToGrid w:val="0"/>
              <w:ind w:left="714" w:hanging="572"/>
              <w:rPr>
                <w:rFonts w:ascii="Cambria" w:hAnsi="Cambria"/>
                <w:sz w:val="20"/>
                <w:szCs w:val="20"/>
                <w:lang w:val="lt-LT"/>
              </w:rPr>
            </w:pPr>
          </w:p>
        </w:tc>
        <w:tc>
          <w:tcPr>
            <w:tcW w:w="8646" w:type="dxa"/>
            <w:gridSpan w:val="3"/>
          </w:tcPr>
          <w:p w14:paraId="0EF238E2" w14:textId="77777777" w:rsidR="004E6457" w:rsidRPr="0050456A" w:rsidRDefault="004E6457" w:rsidP="004E6457">
            <w:pPr>
              <w:pStyle w:val="Stilius3"/>
              <w:rPr>
                <w:rFonts w:ascii="Cambria" w:hAnsi="Cambria"/>
                <w:sz w:val="20"/>
                <w:szCs w:val="20"/>
                <w:lang w:val="lt-LT"/>
              </w:rPr>
            </w:pPr>
            <w:r w:rsidRPr="0050456A">
              <w:rPr>
                <w:rFonts w:ascii="Cambria" w:hAnsi="Cambria"/>
                <w:sz w:val="20"/>
                <w:szCs w:val="20"/>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E6457" w:rsidRPr="0050456A" w14:paraId="642A33E5" w14:textId="77777777" w:rsidTr="0094284C">
        <w:tc>
          <w:tcPr>
            <w:tcW w:w="960" w:type="dxa"/>
          </w:tcPr>
          <w:p w14:paraId="3D7574CA" w14:textId="77777777" w:rsidR="004E6457" w:rsidRPr="0050456A" w:rsidRDefault="004E6457">
            <w:pPr>
              <w:pStyle w:val="Stilius3"/>
              <w:numPr>
                <w:ilvl w:val="0"/>
                <w:numId w:val="27"/>
              </w:numPr>
              <w:snapToGrid w:val="0"/>
              <w:ind w:left="714" w:hanging="572"/>
              <w:rPr>
                <w:rFonts w:ascii="Cambria" w:hAnsi="Cambria"/>
                <w:sz w:val="20"/>
                <w:szCs w:val="20"/>
                <w:lang w:val="lt-LT"/>
              </w:rPr>
            </w:pPr>
          </w:p>
        </w:tc>
        <w:tc>
          <w:tcPr>
            <w:tcW w:w="8646" w:type="dxa"/>
            <w:gridSpan w:val="3"/>
          </w:tcPr>
          <w:p w14:paraId="5E0E42EC" w14:textId="77777777" w:rsidR="004E6457" w:rsidRPr="0050456A" w:rsidRDefault="004E6457" w:rsidP="004E6457">
            <w:pPr>
              <w:pStyle w:val="Stilius3"/>
              <w:rPr>
                <w:rFonts w:ascii="Cambria" w:hAnsi="Cambria"/>
                <w:sz w:val="20"/>
                <w:szCs w:val="20"/>
                <w:lang w:val="lt-LT"/>
              </w:rPr>
            </w:pPr>
            <w:r w:rsidRPr="0050456A">
              <w:rPr>
                <w:rFonts w:ascii="Cambria" w:hAnsi="Cambria"/>
                <w:sz w:val="20"/>
                <w:szCs w:val="20"/>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41AC7" w:rsidRPr="0050456A" w14:paraId="6821C1C1" w14:textId="77777777" w:rsidTr="0094284C">
        <w:tc>
          <w:tcPr>
            <w:tcW w:w="960" w:type="dxa"/>
          </w:tcPr>
          <w:p w14:paraId="4215C211"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57C2D2E7" w14:textId="77777777" w:rsidR="00F41AC7" w:rsidRPr="0050456A" w:rsidRDefault="00F41AC7" w:rsidP="004E6457">
            <w:pPr>
              <w:pStyle w:val="Stilius3"/>
              <w:rPr>
                <w:rFonts w:ascii="Cambria" w:hAnsi="Cambria"/>
                <w:sz w:val="20"/>
                <w:szCs w:val="20"/>
                <w:lang w:val="lt-LT"/>
              </w:rPr>
            </w:pPr>
            <w:r w:rsidRPr="0050456A">
              <w:rPr>
                <w:rFonts w:ascii="Cambria" w:hAnsi="Cambria"/>
                <w:sz w:val="20"/>
                <w:szCs w:val="20"/>
                <w:lang w:val="lt-LT"/>
              </w:rPr>
              <w:t xml:space="preserve">Rangovas privalo apsirūpinti visais prietaisais, </w:t>
            </w:r>
            <w:proofErr w:type="spellStart"/>
            <w:r w:rsidRPr="0050456A">
              <w:rPr>
                <w:rFonts w:ascii="Cambria" w:hAnsi="Cambria"/>
                <w:sz w:val="20"/>
                <w:szCs w:val="20"/>
                <w:lang w:val="lt-LT"/>
              </w:rPr>
              <w:t>įrengimais</w:t>
            </w:r>
            <w:proofErr w:type="spellEnd"/>
            <w:r w:rsidRPr="0050456A">
              <w:rPr>
                <w:rFonts w:ascii="Cambria" w:hAnsi="Cambria"/>
                <w:sz w:val="20"/>
                <w:szCs w:val="20"/>
                <w:lang w:val="lt-LT"/>
              </w:rPr>
              <w:t xml:space="preserve">, instrumentais, darbo jėga, medžiagomis ir kvalifikuotais darbuotojais bei pateikti visus Darbų įvykdymo dokumentus, eksploatacijos ir priežiūros instrukcijas, kurie reikalingi bet kokių Darbų dalių bandymams atlikti. Rangovas privalo pranešti apie bet kokius numatomus atlikti bandymus </w:t>
            </w:r>
            <w:r w:rsidR="004E6457" w:rsidRPr="0050456A">
              <w:rPr>
                <w:rFonts w:ascii="Cambria" w:hAnsi="Cambria"/>
                <w:sz w:val="20"/>
                <w:szCs w:val="20"/>
                <w:lang w:val="lt-LT"/>
              </w:rPr>
              <w:t xml:space="preserve">(kai taikoma) </w:t>
            </w:r>
            <w:r w:rsidRPr="0050456A">
              <w:rPr>
                <w:rFonts w:ascii="Cambria" w:hAnsi="Cambria"/>
                <w:sz w:val="20"/>
                <w:szCs w:val="20"/>
                <w:lang w:val="lt-LT"/>
              </w:rPr>
              <w:t>ne vėliau kaip prieš 3 (tris) darbo dienas. Bandymai turi būti laikomi atlikti, kai jų rezultatus patvirtina Užsakovas.</w:t>
            </w:r>
          </w:p>
        </w:tc>
      </w:tr>
      <w:tr w:rsidR="00F41AC7" w:rsidRPr="0050456A" w14:paraId="091B9478" w14:textId="77777777" w:rsidTr="0094284C">
        <w:tc>
          <w:tcPr>
            <w:tcW w:w="960" w:type="dxa"/>
          </w:tcPr>
          <w:p w14:paraId="72130125"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5E1FE831" w14:textId="77777777" w:rsidR="00F41AC7" w:rsidRPr="0050456A" w:rsidRDefault="00F41AC7" w:rsidP="004E6457">
            <w:pPr>
              <w:pStyle w:val="Stilius3"/>
              <w:rPr>
                <w:rFonts w:ascii="Cambria" w:hAnsi="Cambria"/>
                <w:sz w:val="20"/>
                <w:szCs w:val="20"/>
                <w:lang w:val="lt-LT"/>
              </w:rPr>
            </w:pPr>
            <w:r w:rsidRPr="0050456A">
              <w:rPr>
                <w:rFonts w:ascii="Cambria" w:hAnsi="Cambria"/>
                <w:sz w:val="20"/>
                <w:szCs w:val="20"/>
                <w:lang w:val="lt-LT"/>
              </w:rPr>
              <w:t>Jeigu, atlikus patikrinimą, matavimą ar bandymus, nustatoma, kad kokia nors Įranga, Medžiagos arba Darbų kokybė yra su trūkumais, defektais arba kaip kitaip neatitinka Sutarties, tai Užsakovas gali atmesti tą Įrangą, Medžiagas arba Darbus ar jų dalį, atitinkamai apie tai raštu pranešdamas Rangovui ir nurodydamas priežastis. Tokiu atveju Rangovas privalo ištaisyti trūkumus, defektus ar pakeisti Medžiagas ar Įrangą, kad šie atitiktų Sutartį.</w:t>
            </w:r>
          </w:p>
        </w:tc>
      </w:tr>
      <w:tr w:rsidR="00F41AC7" w:rsidRPr="0050456A" w14:paraId="0D0EEA82" w14:textId="77777777" w:rsidTr="0094284C">
        <w:tc>
          <w:tcPr>
            <w:tcW w:w="960" w:type="dxa"/>
          </w:tcPr>
          <w:p w14:paraId="021B6BF5"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7109377F"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privalo atlyginti nuostolius ir apsaugoti Užsakovą nuo visų pretenzijų ir kompensacijų, susijusių su:</w:t>
            </w:r>
          </w:p>
          <w:p w14:paraId="09A2E466"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5.1</w:t>
            </w:r>
            <w:r w:rsidR="004E6457" w:rsidRPr="0050456A">
              <w:rPr>
                <w:rFonts w:ascii="Cambria" w:hAnsi="Cambria"/>
                <w:sz w:val="20"/>
                <w:szCs w:val="20"/>
                <w:lang w:val="lt-LT"/>
              </w:rPr>
              <w:t>8</w:t>
            </w:r>
            <w:r w:rsidRPr="0050456A">
              <w:rPr>
                <w:rFonts w:ascii="Cambria" w:hAnsi="Cambria"/>
                <w:sz w:val="20"/>
                <w:szCs w:val="20"/>
                <w:lang w:val="lt-LT"/>
              </w:rPr>
              <w:t>.1. bet kurio asmens sužalojimu, negalavimu, liga ar mirtimi, kylančius arba atsiradusius dėl Rangovo veiksmų vykdant Darbus ar taisant defektus Darbų vykdymo metu;</w:t>
            </w:r>
          </w:p>
          <w:p w14:paraId="4920DEC4" w14:textId="77777777" w:rsidR="00F41AC7" w:rsidRPr="0050456A" w:rsidRDefault="00F41AC7" w:rsidP="004E6457">
            <w:pPr>
              <w:pStyle w:val="Stilius3"/>
              <w:rPr>
                <w:rFonts w:ascii="Cambria" w:hAnsi="Cambria"/>
                <w:sz w:val="20"/>
                <w:szCs w:val="20"/>
                <w:lang w:val="lt-LT"/>
              </w:rPr>
            </w:pPr>
            <w:r w:rsidRPr="0050456A">
              <w:rPr>
                <w:rFonts w:ascii="Cambria" w:hAnsi="Cambria"/>
                <w:sz w:val="20"/>
                <w:szCs w:val="20"/>
                <w:lang w:val="lt-LT"/>
              </w:rPr>
              <w:t>5.1</w:t>
            </w:r>
            <w:r w:rsidR="004E6457" w:rsidRPr="0050456A">
              <w:rPr>
                <w:rFonts w:ascii="Cambria" w:hAnsi="Cambria"/>
                <w:sz w:val="20"/>
                <w:szCs w:val="20"/>
                <w:lang w:val="lt-LT"/>
              </w:rPr>
              <w:t>8</w:t>
            </w:r>
            <w:r w:rsidRPr="0050456A">
              <w:rPr>
                <w:rFonts w:ascii="Cambria" w:hAnsi="Cambria"/>
                <w:sz w:val="20"/>
                <w:szCs w:val="20"/>
                <w:lang w:val="lt-LT"/>
              </w:rPr>
              <w:t>.2. bet kurios nuosavybės (kitos nei Darbai) nuostoliais, praradimais, susijusiais arba atsiradusiais dėl Rangovo arba jo personalo veiksmų, aplaidumo, tyčinio veiksmo ar Sutarties pažeidimo.</w:t>
            </w:r>
          </w:p>
        </w:tc>
      </w:tr>
      <w:tr w:rsidR="00F41AC7" w:rsidRPr="0050456A" w14:paraId="08651DD8" w14:textId="77777777" w:rsidTr="0094284C">
        <w:tc>
          <w:tcPr>
            <w:tcW w:w="960" w:type="dxa"/>
          </w:tcPr>
          <w:p w14:paraId="104746E2"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197714C9" w14:textId="77777777" w:rsidR="00F41AC7" w:rsidRPr="0050456A" w:rsidRDefault="00F41AC7" w:rsidP="004E6457">
            <w:pPr>
              <w:pStyle w:val="Stilius3"/>
              <w:rPr>
                <w:rFonts w:ascii="Cambria" w:hAnsi="Cambria"/>
                <w:sz w:val="20"/>
                <w:szCs w:val="20"/>
                <w:lang w:val="lt-LT"/>
              </w:rPr>
            </w:pPr>
            <w:r w:rsidRPr="0050456A">
              <w:rPr>
                <w:rFonts w:ascii="Cambria" w:hAnsi="Cambria"/>
                <w:sz w:val="20"/>
                <w:szCs w:val="20"/>
                <w:lang w:val="lt-LT"/>
              </w:rPr>
              <w:t>Rangovas privalo sudaryti sąlygas Užsakov</w:t>
            </w:r>
            <w:r w:rsidR="004E6457" w:rsidRPr="0050456A">
              <w:rPr>
                <w:rFonts w:ascii="Cambria" w:hAnsi="Cambria"/>
                <w:sz w:val="20"/>
                <w:szCs w:val="20"/>
                <w:lang w:val="lt-LT"/>
              </w:rPr>
              <w:t>ui/jo</w:t>
            </w:r>
            <w:r w:rsidRPr="0050456A">
              <w:rPr>
                <w:rFonts w:ascii="Cambria" w:hAnsi="Cambria"/>
                <w:sz w:val="20"/>
                <w:szCs w:val="20"/>
                <w:lang w:val="lt-LT"/>
              </w:rPr>
              <w:t xml:space="preserve"> atstovams lankytis statybos objekte bei susipažinti su visa Darbų dokumentacija.</w:t>
            </w:r>
          </w:p>
        </w:tc>
      </w:tr>
      <w:tr w:rsidR="00F41AC7" w:rsidRPr="0050456A" w14:paraId="3B9D97F4" w14:textId="77777777" w:rsidTr="0094284C">
        <w:tc>
          <w:tcPr>
            <w:tcW w:w="960" w:type="dxa"/>
          </w:tcPr>
          <w:p w14:paraId="2A368B23"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098482E1" w14:textId="77777777" w:rsidR="00F41AC7" w:rsidRPr="0050456A" w:rsidRDefault="00F41AC7">
            <w:pPr>
              <w:pStyle w:val="Stilius3"/>
              <w:rPr>
                <w:rFonts w:ascii="Cambria" w:hAnsi="Cambria"/>
                <w:sz w:val="20"/>
                <w:szCs w:val="20"/>
                <w:lang w:val="lt-LT"/>
              </w:rPr>
            </w:pPr>
            <w:r w:rsidRPr="0050456A">
              <w:rPr>
                <w:rFonts w:ascii="Cambria" w:hAnsi="Cambria"/>
                <w:spacing w:val="-2"/>
                <w:sz w:val="20"/>
                <w:szCs w:val="20"/>
                <w:lang w:val="lt-LT"/>
              </w:rPr>
              <w:t>Rangovo pateikiamos eksploatacijos ir priežiūros instrukcijos lietuvių kalba turi būti išsamios, kad Užsakovas galėtų naudoti, prižiūrėti, išmontuoti, perrinkti, suderinti ir pataisyti Įrangą.</w:t>
            </w:r>
            <w:r w:rsidRPr="0050456A">
              <w:rPr>
                <w:rFonts w:ascii="Cambria" w:hAnsi="Cambria"/>
                <w:sz w:val="20"/>
                <w:szCs w:val="20"/>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F41AC7" w:rsidRPr="0050456A" w14:paraId="21E5F9C9" w14:textId="77777777" w:rsidTr="0094284C">
        <w:tc>
          <w:tcPr>
            <w:tcW w:w="960" w:type="dxa"/>
          </w:tcPr>
          <w:p w14:paraId="27DB378B" w14:textId="77777777" w:rsidR="00F41AC7" w:rsidRPr="0050456A" w:rsidRDefault="00F41AC7">
            <w:pPr>
              <w:pStyle w:val="Stilius3"/>
              <w:numPr>
                <w:ilvl w:val="0"/>
                <w:numId w:val="27"/>
              </w:numPr>
              <w:snapToGrid w:val="0"/>
              <w:ind w:left="714" w:hanging="572"/>
              <w:rPr>
                <w:rFonts w:ascii="Cambria" w:hAnsi="Cambria"/>
                <w:spacing w:val="-2"/>
                <w:sz w:val="20"/>
                <w:szCs w:val="20"/>
                <w:lang w:val="lt-LT"/>
              </w:rPr>
            </w:pPr>
          </w:p>
        </w:tc>
        <w:tc>
          <w:tcPr>
            <w:tcW w:w="8646" w:type="dxa"/>
            <w:gridSpan w:val="3"/>
          </w:tcPr>
          <w:p w14:paraId="1FEEA96A" w14:textId="77777777" w:rsidR="00F41AC7" w:rsidRPr="0050456A" w:rsidRDefault="00F41AC7" w:rsidP="005065BC">
            <w:pPr>
              <w:pStyle w:val="Stilius3"/>
              <w:rPr>
                <w:rFonts w:ascii="Cambria" w:hAnsi="Cambria"/>
                <w:sz w:val="20"/>
                <w:szCs w:val="20"/>
                <w:lang w:val="lt-LT"/>
              </w:rPr>
            </w:pPr>
            <w:r w:rsidRPr="0050456A">
              <w:rPr>
                <w:rFonts w:ascii="Cambria" w:hAnsi="Cambria"/>
                <w:sz w:val="20"/>
                <w:szCs w:val="20"/>
                <w:lang w:val="lt-LT"/>
              </w:rPr>
              <w:t xml:space="preserve">Esant imperatyviems teisės aktų reikalavimams Rangovui sudaryti draudimo sutartis, Rangovas privalo sudaryti draudimo sutartis bei pateikti Užsakovui, vadovaujantis </w:t>
            </w:r>
            <w:r w:rsidR="00D52D95" w:rsidRPr="0050456A">
              <w:rPr>
                <w:rFonts w:ascii="Cambria" w:hAnsi="Cambria"/>
                <w:sz w:val="20"/>
                <w:szCs w:val="20"/>
                <w:lang w:val="lt-LT"/>
              </w:rPr>
              <w:t xml:space="preserve">galiojančiais </w:t>
            </w:r>
            <w:r w:rsidRPr="0050456A">
              <w:rPr>
                <w:rFonts w:ascii="Cambria" w:hAnsi="Cambria"/>
                <w:sz w:val="20"/>
                <w:szCs w:val="20"/>
                <w:lang w:val="lt-LT"/>
              </w:rPr>
              <w:t>teisės aktų reikalavima</w:t>
            </w:r>
            <w:r w:rsidR="00D52D95" w:rsidRPr="0050456A">
              <w:rPr>
                <w:rFonts w:ascii="Cambria" w:hAnsi="Cambria"/>
                <w:sz w:val="20"/>
                <w:szCs w:val="20"/>
                <w:lang w:val="lt-LT"/>
              </w:rPr>
              <w:t>i</w:t>
            </w:r>
            <w:r w:rsidRPr="0050456A">
              <w:rPr>
                <w:rFonts w:ascii="Cambria" w:hAnsi="Cambria"/>
                <w:sz w:val="20"/>
                <w:szCs w:val="20"/>
                <w:lang w:val="lt-LT"/>
              </w:rPr>
              <w:t>s.</w:t>
            </w:r>
          </w:p>
        </w:tc>
      </w:tr>
      <w:tr w:rsidR="00F41AC7" w:rsidRPr="0050456A" w14:paraId="24AEFF48" w14:textId="77777777" w:rsidTr="0094284C">
        <w:tc>
          <w:tcPr>
            <w:tcW w:w="960" w:type="dxa"/>
          </w:tcPr>
          <w:p w14:paraId="0EAC694B" w14:textId="77777777" w:rsidR="00F41AC7" w:rsidRPr="0050456A" w:rsidRDefault="00F41AC7">
            <w:pPr>
              <w:pStyle w:val="Stilius3"/>
              <w:numPr>
                <w:ilvl w:val="0"/>
                <w:numId w:val="27"/>
              </w:numPr>
              <w:snapToGrid w:val="0"/>
              <w:ind w:left="714" w:hanging="572"/>
              <w:rPr>
                <w:rFonts w:ascii="Cambria" w:hAnsi="Cambria"/>
                <w:spacing w:val="-2"/>
                <w:sz w:val="20"/>
                <w:szCs w:val="20"/>
                <w:lang w:val="lt-LT"/>
              </w:rPr>
            </w:pPr>
          </w:p>
        </w:tc>
        <w:tc>
          <w:tcPr>
            <w:tcW w:w="8646" w:type="dxa"/>
            <w:gridSpan w:val="3"/>
          </w:tcPr>
          <w:p w14:paraId="07500A7D" w14:textId="77777777" w:rsidR="00F41AC7" w:rsidRPr="0050456A" w:rsidRDefault="00F41AC7">
            <w:pPr>
              <w:pStyle w:val="Stilius3"/>
              <w:rPr>
                <w:rFonts w:ascii="Cambria" w:hAnsi="Cambria"/>
                <w:sz w:val="20"/>
                <w:szCs w:val="20"/>
                <w:lang w:val="lt-LT"/>
              </w:rPr>
            </w:pPr>
            <w:r w:rsidRPr="0050456A">
              <w:rPr>
                <w:rFonts w:ascii="Cambria" w:hAnsi="Cambria"/>
                <w:spacing w:val="-2"/>
                <w:sz w:val="20"/>
                <w:szCs w:val="20"/>
                <w:lang w:val="lt-LT"/>
              </w:rPr>
              <w:t>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tc>
      </w:tr>
      <w:tr w:rsidR="00F41AC7" w:rsidRPr="0050456A" w14:paraId="5AD54862" w14:textId="77777777" w:rsidTr="0094284C">
        <w:tc>
          <w:tcPr>
            <w:tcW w:w="960" w:type="dxa"/>
          </w:tcPr>
          <w:p w14:paraId="68842487"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307A31CD" w14:textId="77777777" w:rsidR="00F41AC7" w:rsidRPr="0050456A" w:rsidRDefault="00871D9B" w:rsidP="00D52D95">
            <w:pPr>
              <w:pStyle w:val="Stilius3"/>
              <w:rPr>
                <w:rFonts w:ascii="Cambria" w:hAnsi="Cambria"/>
                <w:sz w:val="20"/>
                <w:szCs w:val="20"/>
                <w:lang w:val="lt-LT"/>
              </w:rPr>
            </w:pPr>
            <w:r w:rsidRPr="0050456A">
              <w:rPr>
                <w:rFonts w:ascii="Cambria" w:hAnsi="Cambria"/>
                <w:iCs/>
                <w:sz w:val="20"/>
                <w:szCs w:val="20"/>
                <w:lang w:val="lt-LT"/>
              </w:rPr>
              <w:t>Jeigu Techninėje specifikacijoje,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41AC7" w:rsidRPr="0050456A">
              <w:rPr>
                <w:rFonts w:ascii="Cambria" w:hAnsi="Cambria"/>
                <w:sz w:val="20"/>
                <w:szCs w:val="20"/>
                <w:lang w:val="lt-LT"/>
              </w:rPr>
              <w:t xml:space="preserve"> </w:t>
            </w:r>
          </w:p>
        </w:tc>
      </w:tr>
      <w:tr w:rsidR="00F41AC7" w:rsidRPr="0050456A" w14:paraId="2C86BA1E" w14:textId="77777777" w:rsidTr="0094284C">
        <w:tc>
          <w:tcPr>
            <w:tcW w:w="960" w:type="dxa"/>
          </w:tcPr>
          <w:p w14:paraId="4346B94F" w14:textId="77777777" w:rsidR="00F41AC7" w:rsidRPr="0050456A" w:rsidRDefault="00F41AC7">
            <w:pPr>
              <w:pStyle w:val="Stilius3"/>
              <w:numPr>
                <w:ilvl w:val="0"/>
                <w:numId w:val="27"/>
              </w:numPr>
              <w:snapToGrid w:val="0"/>
              <w:ind w:left="714" w:hanging="572"/>
              <w:rPr>
                <w:rFonts w:ascii="Cambria" w:hAnsi="Cambria"/>
                <w:sz w:val="20"/>
                <w:szCs w:val="20"/>
                <w:lang w:val="lt-LT"/>
              </w:rPr>
            </w:pPr>
          </w:p>
        </w:tc>
        <w:tc>
          <w:tcPr>
            <w:tcW w:w="8646" w:type="dxa"/>
            <w:gridSpan w:val="3"/>
          </w:tcPr>
          <w:p w14:paraId="0B3FE026"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Objekto fizinės saugos valdymui turi būti užtikrinamos tinkamos informacijos ir duomenų apsaugos priemonės. Atliekant Darbus Rangovas įsipareigoja, kad užtikrins šio Pirkimo metu įgytos bet kokiu pavidalu Užsakovo fizinės saugos sistemų techninės dokumentacijos, saugos sistemų išdėstymo planų, apsaugos organizavimo procedūrų, įrangos slaptažodžių, asmens duomenų ir kitos konfidencialios informacijos (toliau – Konfidenciali informacija) saugumą. Rangovas įsipareigoja, kad atlikdamas Darbus, kurių metu jų atstovai susipažino su Užsakovo Konfidencialia informacija, neatskleis jos jokiais pavidalais neįgaliotiems asmenims ir dės visas pastangas, kad kiti negalėtų neteisėtai atskleisti konfidencialią informaciją neįgaliotiems asmenims. Pasibaigus Sutarties galiojimo laikotarpiui, Rangovas turės perduoti visą turimą Konfidencialią informaciją Užsakovui, o visas turimas Konfidencialios informacijos kopijas sunaikins. Užsakovas yra registruotas asmens duomenų valdytojas, todėl Lietuvos Respublikos teisės aktų nustatyta tvarka saugos sistemų elektroninės įrangos pagalba tvarkomi asmens duomenys. Rangovas, vykdydamas Darbus, privalo užtikrinti tinkamą Užsakovo valdomų asmens duomenų saugumą. </w:t>
            </w:r>
          </w:p>
        </w:tc>
      </w:tr>
      <w:tr w:rsidR="00F41AC7" w:rsidRPr="0050456A" w14:paraId="0DDCA7CC" w14:textId="77777777" w:rsidTr="0094284C">
        <w:tc>
          <w:tcPr>
            <w:tcW w:w="960" w:type="dxa"/>
          </w:tcPr>
          <w:p w14:paraId="479EE019" w14:textId="77777777" w:rsidR="00F41AC7" w:rsidRPr="0050456A" w:rsidRDefault="00F41AC7">
            <w:pPr>
              <w:pStyle w:val="Stilius3"/>
              <w:numPr>
                <w:ilvl w:val="0"/>
                <w:numId w:val="27"/>
              </w:numPr>
              <w:snapToGrid w:val="0"/>
              <w:ind w:left="714" w:hanging="572"/>
              <w:rPr>
                <w:rFonts w:ascii="Cambria" w:hAnsi="Cambria"/>
                <w:spacing w:val="-2"/>
                <w:sz w:val="20"/>
                <w:szCs w:val="20"/>
                <w:lang w:val="lt-LT"/>
              </w:rPr>
            </w:pPr>
          </w:p>
        </w:tc>
        <w:tc>
          <w:tcPr>
            <w:tcW w:w="8646" w:type="dxa"/>
            <w:gridSpan w:val="3"/>
          </w:tcPr>
          <w:p w14:paraId="3507F8B2" w14:textId="77777777" w:rsidR="00F41AC7" w:rsidRPr="0050456A" w:rsidRDefault="006D32EE" w:rsidP="00D52D95">
            <w:pPr>
              <w:pStyle w:val="Stilius3"/>
              <w:rPr>
                <w:rFonts w:ascii="Cambria" w:hAnsi="Cambria"/>
                <w:sz w:val="20"/>
                <w:szCs w:val="20"/>
                <w:lang w:val="lt-LT"/>
              </w:rPr>
            </w:pPr>
            <w:r w:rsidRPr="0050456A">
              <w:rPr>
                <w:rFonts w:ascii="Cambria" w:hAnsi="Cambria"/>
                <w:sz w:val="20"/>
                <w:szCs w:val="20"/>
                <w:lang w:val="lt-LT"/>
              </w:rPr>
              <w:t xml:space="preserve">Be kitų šioje Sutartyje nustatytų įsipareigojimų Rangovas privalės </w:t>
            </w:r>
            <w:r w:rsidR="00D52D95" w:rsidRPr="0050456A">
              <w:rPr>
                <w:rFonts w:ascii="Cambria" w:hAnsi="Cambria"/>
                <w:sz w:val="20"/>
                <w:szCs w:val="20"/>
                <w:lang w:val="lt-LT"/>
              </w:rPr>
              <w:t>Darbų atlikimo vietoje tikslinti Techninėje specifikacijoje nurodyt</w:t>
            </w:r>
            <w:r w:rsidR="00107460">
              <w:rPr>
                <w:rFonts w:ascii="Cambria" w:hAnsi="Cambria"/>
                <w:sz w:val="20"/>
                <w:szCs w:val="20"/>
                <w:lang w:val="lt-LT"/>
              </w:rPr>
              <w:t>us</w:t>
            </w:r>
            <w:r w:rsidR="00D52D95" w:rsidRPr="0050456A">
              <w:rPr>
                <w:rFonts w:ascii="Cambria" w:hAnsi="Cambria"/>
                <w:sz w:val="20"/>
                <w:szCs w:val="20"/>
                <w:lang w:val="lt-LT"/>
              </w:rPr>
              <w:t xml:space="preserve"> matmenis, galutines schemas suderinti su Užsakovu ir gauti jo rašytinį pritarimą.</w:t>
            </w:r>
          </w:p>
        </w:tc>
      </w:tr>
      <w:tr w:rsidR="00F41AC7" w:rsidRPr="0050456A" w14:paraId="409AF543" w14:textId="77777777" w:rsidTr="0094284C">
        <w:tc>
          <w:tcPr>
            <w:tcW w:w="960" w:type="dxa"/>
          </w:tcPr>
          <w:p w14:paraId="651DFC7F" w14:textId="77777777" w:rsidR="00F41AC7" w:rsidRPr="0050456A" w:rsidRDefault="00F41AC7">
            <w:pPr>
              <w:pStyle w:val="Stilius3"/>
              <w:numPr>
                <w:ilvl w:val="0"/>
                <w:numId w:val="27"/>
              </w:numPr>
              <w:snapToGrid w:val="0"/>
              <w:ind w:left="714" w:hanging="572"/>
              <w:rPr>
                <w:rFonts w:ascii="Cambria" w:hAnsi="Cambria"/>
                <w:i/>
                <w:iCs/>
                <w:sz w:val="20"/>
                <w:szCs w:val="20"/>
                <w:lang w:val="lt-LT"/>
              </w:rPr>
            </w:pPr>
          </w:p>
        </w:tc>
        <w:tc>
          <w:tcPr>
            <w:tcW w:w="8646" w:type="dxa"/>
            <w:gridSpan w:val="3"/>
          </w:tcPr>
          <w:p w14:paraId="4A6C879A"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Jei Rangovas veikia jungtinės veiklos (partnerystės) pagrindu, visi jungtinės veiklos partneriai yra solidariai atsakingi už Sutarties nuostatų vykdymą pagal Sutartį, galiojančius įstatymus ir kitus teisės aktus. Rangovas privalo paskirti vieną iš partnerių atstovauti santykiuose su Užsakovu. </w:t>
            </w:r>
          </w:p>
        </w:tc>
      </w:tr>
      <w:tr w:rsidR="00F41AC7" w:rsidRPr="0050456A" w14:paraId="4EC1AF97" w14:textId="77777777" w:rsidTr="0094284C">
        <w:tc>
          <w:tcPr>
            <w:tcW w:w="9606" w:type="dxa"/>
            <w:gridSpan w:val="4"/>
          </w:tcPr>
          <w:p w14:paraId="0BC2E46C"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 xml:space="preserve"> DARBŲ ATLIKIMO TERMINAI, VĖLAVIMAS, SUSTABDYMAS</w:t>
            </w:r>
          </w:p>
        </w:tc>
      </w:tr>
      <w:tr w:rsidR="00F41AC7" w:rsidRPr="0050456A" w14:paraId="1D643A0B" w14:textId="77777777" w:rsidTr="0094284C">
        <w:tc>
          <w:tcPr>
            <w:tcW w:w="960" w:type="dxa"/>
          </w:tcPr>
          <w:p w14:paraId="777A2212"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237A1429" w14:textId="77777777" w:rsidR="00F41AC7" w:rsidRPr="0050456A" w:rsidRDefault="00F41AC7" w:rsidP="00936F21">
            <w:pPr>
              <w:pStyle w:val="Stilius3"/>
              <w:rPr>
                <w:rFonts w:ascii="Cambria" w:hAnsi="Cambria"/>
                <w:sz w:val="20"/>
                <w:szCs w:val="20"/>
                <w:lang w:val="lt-LT"/>
              </w:rPr>
            </w:pPr>
            <w:r w:rsidRPr="0050456A">
              <w:rPr>
                <w:rFonts w:ascii="Cambria" w:hAnsi="Cambria"/>
                <w:sz w:val="20"/>
                <w:szCs w:val="20"/>
                <w:lang w:val="lt-LT"/>
              </w:rPr>
              <w:t>Darbų atlikimo termina</w:t>
            </w:r>
            <w:r w:rsidR="00936F21" w:rsidRPr="0050456A">
              <w:rPr>
                <w:rFonts w:ascii="Cambria" w:hAnsi="Cambria"/>
                <w:sz w:val="20"/>
                <w:szCs w:val="20"/>
                <w:lang w:val="lt-LT"/>
              </w:rPr>
              <w:t>s</w:t>
            </w:r>
            <w:r w:rsidRPr="0050456A">
              <w:rPr>
                <w:rFonts w:ascii="Cambria" w:hAnsi="Cambria"/>
                <w:sz w:val="20"/>
                <w:szCs w:val="20"/>
                <w:lang w:val="lt-LT"/>
              </w:rPr>
              <w:t xml:space="preserve"> yra Sutarties 3.6 punkte nurodyt</w:t>
            </w:r>
            <w:r w:rsidR="00936F21" w:rsidRPr="0050456A">
              <w:rPr>
                <w:rFonts w:ascii="Cambria" w:hAnsi="Cambria"/>
                <w:sz w:val="20"/>
                <w:szCs w:val="20"/>
                <w:lang w:val="lt-LT"/>
              </w:rPr>
              <w:t>as</w:t>
            </w:r>
            <w:r w:rsidRPr="0050456A">
              <w:rPr>
                <w:rFonts w:ascii="Cambria" w:hAnsi="Cambria"/>
                <w:sz w:val="20"/>
                <w:szCs w:val="20"/>
                <w:lang w:val="lt-LT"/>
              </w:rPr>
              <w:t xml:space="preserve"> termina</w:t>
            </w:r>
            <w:r w:rsidR="00936F21" w:rsidRPr="0050456A">
              <w:rPr>
                <w:rFonts w:ascii="Cambria" w:hAnsi="Cambria"/>
                <w:sz w:val="20"/>
                <w:szCs w:val="20"/>
                <w:lang w:val="lt-LT"/>
              </w:rPr>
              <w:t>s</w:t>
            </w:r>
            <w:r w:rsidRPr="0050456A">
              <w:rPr>
                <w:rFonts w:ascii="Cambria" w:hAnsi="Cambria"/>
                <w:sz w:val="20"/>
                <w:szCs w:val="20"/>
                <w:lang w:val="lt-LT"/>
              </w:rPr>
              <w:t>. Rangovas iki Darbų atlikimo termino pabaigos privalo atlikti visus Darbus, įskaitant baigiamuosius bandymus</w:t>
            </w:r>
            <w:r w:rsidR="00AC35A2" w:rsidRPr="0050456A">
              <w:rPr>
                <w:rFonts w:ascii="Cambria" w:hAnsi="Cambria"/>
                <w:sz w:val="20"/>
                <w:szCs w:val="20"/>
                <w:lang w:val="lt-LT"/>
              </w:rPr>
              <w:t xml:space="preserve"> (jei taikoma)</w:t>
            </w:r>
            <w:r w:rsidRPr="0050456A">
              <w:rPr>
                <w:rFonts w:ascii="Cambria" w:hAnsi="Cambria"/>
                <w:sz w:val="20"/>
                <w:szCs w:val="20"/>
                <w:lang w:val="lt-LT"/>
              </w:rPr>
              <w:t>.</w:t>
            </w:r>
          </w:p>
        </w:tc>
      </w:tr>
      <w:tr w:rsidR="00F41AC7" w:rsidRPr="0050456A" w14:paraId="05744D38" w14:textId="77777777" w:rsidTr="0094284C">
        <w:tc>
          <w:tcPr>
            <w:tcW w:w="960" w:type="dxa"/>
          </w:tcPr>
          <w:p w14:paraId="291386F9"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6D2DC32A" w14:textId="77777777" w:rsidR="00EA0BC5" w:rsidRPr="0050456A" w:rsidRDefault="00F41AC7">
            <w:pPr>
              <w:pStyle w:val="Stilius3"/>
              <w:rPr>
                <w:rFonts w:ascii="Cambria" w:hAnsi="Cambria"/>
                <w:sz w:val="20"/>
                <w:szCs w:val="20"/>
                <w:lang w:val="lt-LT"/>
              </w:rPr>
            </w:pPr>
            <w:r w:rsidRPr="0050456A">
              <w:rPr>
                <w:rFonts w:ascii="Cambria" w:hAnsi="Cambria"/>
                <w:sz w:val="20"/>
                <w:szCs w:val="20"/>
                <w:lang w:val="lt-LT"/>
              </w:rPr>
              <w:t>Jeigu Rangovas</w:t>
            </w:r>
            <w:r w:rsidR="00EA0BC5" w:rsidRPr="0050456A">
              <w:rPr>
                <w:rFonts w:ascii="Cambria" w:hAnsi="Cambria"/>
                <w:sz w:val="20"/>
                <w:szCs w:val="20"/>
                <w:lang w:val="lt-LT"/>
              </w:rPr>
              <w:t>:</w:t>
            </w:r>
          </w:p>
          <w:p w14:paraId="0FA511C1" w14:textId="77777777" w:rsidR="00F41AC7" w:rsidRPr="0050456A" w:rsidRDefault="00EA0BC5">
            <w:pPr>
              <w:pStyle w:val="Stilius3"/>
              <w:rPr>
                <w:rFonts w:ascii="Cambria" w:hAnsi="Cambria"/>
                <w:sz w:val="20"/>
                <w:szCs w:val="20"/>
                <w:lang w:val="lt-LT"/>
              </w:rPr>
            </w:pPr>
            <w:r w:rsidRPr="0050456A">
              <w:rPr>
                <w:rFonts w:ascii="Cambria" w:hAnsi="Cambria"/>
                <w:sz w:val="20"/>
                <w:szCs w:val="20"/>
                <w:lang w:val="lt-LT"/>
              </w:rPr>
              <w:t>6.</w:t>
            </w:r>
            <w:r w:rsidR="00AC35A2" w:rsidRPr="0050456A">
              <w:rPr>
                <w:rFonts w:ascii="Cambria" w:hAnsi="Cambria"/>
                <w:sz w:val="20"/>
                <w:szCs w:val="20"/>
                <w:lang w:val="lt-LT"/>
              </w:rPr>
              <w:t>2</w:t>
            </w:r>
            <w:r w:rsidRPr="0050456A">
              <w:rPr>
                <w:rFonts w:ascii="Cambria" w:hAnsi="Cambria"/>
                <w:sz w:val="20"/>
                <w:szCs w:val="20"/>
                <w:lang w:val="lt-LT"/>
              </w:rPr>
              <w:t>.1.</w:t>
            </w:r>
            <w:r w:rsidR="00F41AC7" w:rsidRPr="0050456A">
              <w:rPr>
                <w:rFonts w:ascii="Cambria" w:hAnsi="Cambria"/>
                <w:sz w:val="20"/>
                <w:szCs w:val="20"/>
                <w:lang w:val="lt-LT"/>
              </w:rPr>
              <w:t xml:space="preserve"> </w:t>
            </w:r>
            <w:r w:rsidRPr="0050456A">
              <w:rPr>
                <w:rFonts w:ascii="Cambria" w:hAnsi="Cambria"/>
                <w:sz w:val="20"/>
                <w:szCs w:val="20"/>
                <w:lang w:val="lt-LT"/>
              </w:rPr>
              <w:t xml:space="preserve">vėluoja </w:t>
            </w:r>
            <w:r w:rsidR="00F41AC7" w:rsidRPr="0050456A">
              <w:rPr>
                <w:rFonts w:ascii="Cambria" w:hAnsi="Cambria"/>
                <w:sz w:val="20"/>
                <w:szCs w:val="20"/>
                <w:lang w:val="lt-LT"/>
              </w:rPr>
              <w:t xml:space="preserve">atlikti bet kokį Darbą ar Darbų etapą pagal </w:t>
            </w:r>
            <w:r w:rsidR="00AC35A2" w:rsidRPr="0050456A">
              <w:rPr>
                <w:rFonts w:ascii="Cambria" w:hAnsi="Cambria"/>
                <w:sz w:val="20"/>
                <w:szCs w:val="20"/>
                <w:lang w:val="lt-LT"/>
              </w:rPr>
              <w:t>Sutartį</w:t>
            </w:r>
            <w:r w:rsidR="00F41AC7" w:rsidRPr="0050456A">
              <w:rPr>
                <w:rFonts w:ascii="Cambria" w:hAnsi="Cambria"/>
                <w:sz w:val="20"/>
                <w:szCs w:val="20"/>
                <w:lang w:val="lt-LT"/>
              </w:rPr>
              <w:t xml:space="preserve"> ir nepateikia Užsakovui pagrįstų įrodymų, pateisinančių Darbų vėlavimą, Užsakovas be oficialaus įspėjimo ir nesumažinant kitų savo teisių gynimo būdų, taiko tokio dydžio ir tokia tvarka baudas:</w:t>
            </w:r>
          </w:p>
          <w:p w14:paraId="4AA6D761"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6.</w:t>
            </w:r>
            <w:r w:rsidR="00AC35A2" w:rsidRPr="0050456A">
              <w:rPr>
                <w:rFonts w:ascii="Cambria" w:hAnsi="Cambria"/>
                <w:sz w:val="20"/>
                <w:szCs w:val="20"/>
                <w:lang w:val="lt-LT"/>
              </w:rPr>
              <w:t>2</w:t>
            </w:r>
            <w:r w:rsidRPr="0050456A">
              <w:rPr>
                <w:rFonts w:ascii="Cambria" w:hAnsi="Cambria"/>
                <w:sz w:val="20"/>
                <w:szCs w:val="20"/>
                <w:lang w:val="lt-LT"/>
              </w:rPr>
              <w:t xml:space="preserve">.1.1. laikotarpiu nuo kitos dienos po to, kai įsipareigojimas turėjo būti įvykdytas, iki 7 kalendorinės dienos </w:t>
            </w:r>
            <w:r w:rsidR="00EA0BC5" w:rsidRPr="0050456A">
              <w:rPr>
                <w:rFonts w:ascii="Cambria" w:hAnsi="Cambria"/>
                <w:sz w:val="20"/>
                <w:szCs w:val="20"/>
                <w:lang w:val="lt-LT"/>
              </w:rPr>
              <w:t>–</w:t>
            </w:r>
            <w:r w:rsidRPr="0050456A">
              <w:rPr>
                <w:rFonts w:ascii="Cambria" w:hAnsi="Cambria"/>
                <w:sz w:val="20"/>
                <w:szCs w:val="20"/>
                <w:lang w:val="lt-LT"/>
              </w:rPr>
              <w:t xml:space="preserve"> </w:t>
            </w:r>
            <w:r w:rsidR="00BA2D03" w:rsidRPr="0050456A">
              <w:rPr>
                <w:rFonts w:ascii="Cambria" w:hAnsi="Cambria"/>
                <w:sz w:val="20"/>
                <w:szCs w:val="20"/>
                <w:lang w:val="lt-LT"/>
              </w:rPr>
              <w:t>1</w:t>
            </w:r>
            <w:r w:rsidRPr="0050456A">
              <w:rPr>
                <w:rFonts w:ascii="Cambria" w:hAnsi="Cambria"/>
                <w:sz w:val="20"/>
                <w:szCs w:val="20"/>
                <w:lang w:val="lt-LT"/>
              </w:rPr>
              <w:t xml:space="preserve">0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w:t>
            </w:r>
            <w:r w:rsidR="007724ED" w:rsidRPr="0050456A">
              <w:rPr>
                <w:rFonts w:ascii="Cambria" w:hAnsi="Cambria"/>
                <w:sz w:val="20"/>
                <w:szCs w:val="20"/>
                <w:lang w:val="lt-LT"/>
              </w:rPr>
              <w:t xml:space="preserve">dešimt </w:t>
            </w:r>
            <w:r w:rsidRPr="0050456A">
              <w:rPr>
                <w:rFonts w:ascii="Cambria" w:hAnsi="Cambria"/>
                <w:sz w:val="20"/>
                <w:szCs w:val="20"/>
                <w:lang w:val="lt-LT"/>
              </w:rPr>
              <w:t>eurų) dydžio baudą už kiekvieną termino praleidimo dieną iki atitinkamo įsipareigojimo įvykdymo dienos (Atliktų darbų</w:t>
            </w:r>
            <w:r w:rsidR="007724ED" w:rsidRPr="0050456A">
              <w:rPr>
                <w:rFonts w:ascii="Cambria" w:hAnsi="Cambria"/>
                <w:sz w:val="20"/>
                <w:szCs w:val="20"/>
                <w:lang w:val="lt-LT"/>
              </w:rPr>
              <w:t>, Darbų perdavimo–priėmimo</w:t>
            </w:r>
            <w:r w:rsidRPr="0050456A">
              <w:rPr>
                <w:rFonts w:ascii="Cambria" w:hAnsi="Cambria"/>
                <w:sz w:val="20"/>
                <w:szCs w:val="20"/>
                <w:lang w:val="lt-LT"/>
              </w:rPr>
              <w:t xml:space="preserve"> akto pasirašymo dienos (ši diena įskaitoma));</w:t>
            </w:r>
            <w:r w:rsidR="00EA0BC5" w:rsidRPr="0050456A">
              <w:rPr>
                <w:rFonts w:ascii="Cambria" w:hAnsi="Cambria"/>
                <w:sz w:val="20"/>
                <w:szCs w:val="20"/>
                <w:lang w:val="lt-LT"/>
              </w:rPr>
              <w:t xml:space="preserve"> </w:t>
            </w:r>
            <w:r w:rsidR="007724ED" w:rsidRPr="0050456A">
              <w:rPr>
                <w:rFonts w:ascii="Cambria" w:hAnsi="Cambria"/>
                <w:sz w:val="20"/>
                <w:szCs w:val="20"/>
                <w:lang w:val="lt-LT"/>
              </w:rPr>
              <w:t xml:space="preserve"> </w:t>
            </w:r>
          </w:p>
          <w:p w14:paraId="7DA17BE7"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6.</w:t>
            </w:r>
            <w:r w:rsidR="00AC35A2" w:rsidRPr="0050456A">
              <w:rPr>
                <w:rFonts w:ascii="Cambria" w:hAnsi="Cambria"/>
                <w:sz w:val="20"/>
                <w:szCs w:val="20"/>
                <w:lang w:val="lt-LT"/>
              </w:rPr>
              <w:t>2</w:t>
            </w:r>
            <w:r w:rsidRPr="0050456A">
              <w:rPr>
                <w:rFonts w:ascii="Cambria" w:hAnsi="Cambria"/>
                <w:sz w:val="20"/>
                <w:szCs w:val="20"/>
                <w:lang w:val="lt-LT"/>
              </w:rPr>
              <w:t xml:space="preserve">.1.2. laikotarpiu nuo 8 kalendorinės dienos iki 14 kalendorinės dienos – </w:t>
            </w:r>
            <w:r w:rsidR="00397FB2" w:rsidRPr="0050456A">
              <w:rPr>
                <w:rFonts w:ascii="Cambria" w:hAnsi="Cambria"/>
                <w:sz w:val="20"/>
                <w:szCs w:val="20"/>
                <w:lang w:val="lt-LT"/>
              </w:rPr>
              <w:t>15</w:t>
            </w:r>
            <w:r w:rsidRPr="0050456A">
              <w:rPr>
                <w:rFonts w:ascii="Cambria" w:hAnsi="Cambria"/>
                <w:sz w:val="20"/>
                <w:szCs w:val="20"/>
                <w:lang w:val="lt-LT"/>
              </w:rPr>
              <w:t xml:space="preserve">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w:t>
            </w:r>
            <w:r w:rsidR="00397FB2" w:rsidRPr="0050456A">
              <w:rPr>
                <w:rFonts w:ascii="Cambria" w:hAnsi="Cambria"/>
                <w:sz w:val="20"/>
                <w:szCs w:val="20"/>
                <w:lang w:val="lt-LT"/>
              </w:rPr>
              <w:t>penkiolika</w:t>
            </w:r>
            <w:r w:rsidRPr="0050456A">
              <w:rPr>
                <w:rFonts w:ascii="Cambria" w:hAnsi="Cambria"/>
                <w:sz w:val="20"/>
                <w:szCs w:val="20"/>
                <w:lang w:val="lt-LT"/>
              </w:rPr>
              <w:t xml:space="preserve"> eurų) dydžio baudą už kiekvieną termino praleidimo dieną iki atitinkamo įsipareigojimo įvykdymo dienos (Atliktų darbų</w:t>
            </w:r>
            <w:r w:rsidR="007724ED" w:rsidRPr="0050456A">
              <w:rPr>
                <w:rFonts w:ascii="Cambria" w:hAnsi="Cambria"/>
                <w:sz w:val="20"/>
                <w:szCs w:val="20"/>
                <w:lang w:val="lt-LT"/>
              </w:rPr>
              <w:t xml:space="preserve">, </w:t>
            </w:r>
            <w:r w:rsidRPr="0050456A">
              <w:rPr>
                <w:rFonts w:ascii="Cambria" w:hAnsi="Cambria"/>
                <w:sz w:val="20"/>
                <w:szCs w:val="20"/>
                <w:lang w:val="lt-LT"/>
              </w:rPr>
              <w:t xml:space="preserve"> </w:t>
            </w:r>
            <w:r w:rsidR="007724ED" w:rsidRPr="0050456A">
              <w:rPr>
                <w:rFonts w:ascii="Cambria" w:hAnsi="Cambria"/>
                <w:sz w:val="20"/>
                <w:szCs w:val="20"/>
                <w:lang w:val="lt-LT"/>
              </w:rPr>
              <w:t xml:space="preserve">Darbų perdavimo–priėmimo </w:t>
            </w:r>
            <w:r w:rsidRPr="0050456A">
              <w:rPr>
                <w:rFonts w:ascii="Cambria" w:hAnsi="Cambria"/>
                <w:sz w:val="20"/>
                <w:szCs w:val="20"/>
                <w:lang w:val="lt-LT"/>
              </w:rPr>
              <w:t>akto pasirašymo dienos (ši diena įskaitoma));</w:t>
            </w:r>
          </w:p>
          <w:p w14:paraId="371B3AB0"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6.</w:t>
            </w:r>
            <w:r w:rsidR="00AC35A2" w:rsidRPr="0050456A">
              <w:rPr>
                <w:rFonts w:ascii="Cambria" w:hAnsi="Cambria"/>
                <w:sz w:val="20"/>
                <w:szCs w:val="20"/>
                <w:lang w:val="lt-LT"/>
              </w:rPr>
              <w:t>2</w:t>
            </w:r>
            <w:r w:rsidRPr="0050456A">
              <w:rPr>
                <w:rFonts w:ascii="Cambria" w:hAnsi="Cambria"/>
                <w:sz w:val="20"/>
                <w:szCs w:val="20"/>
                <w:lang w:val="lt-LT"/>
              </w:rPr>
              <w:t xml:space="preserve">.1.3. laikotarpiu nuo 15 kalendorinės dienos iki 28 kalendorinės dienos – </w:t>
            </w:r>
            <w:r w:rsidR="00B1689F" w:rsidRPr="0050456A">
              <w:rPr>
                <w:rFonts w:ascii="Cambria" w:hAnsi="Cambria"/>
                <w:sz w:val="20"/>
                <w:szCs w:val="20"/>
                <w:lang w:val="lt-LT"/>
              </w:rPr>
              <w:t>1</w:t>
            </w:r>
            <w:r w:rsidR="007724ED" w:rsidRPr="0050456A">
              <w:rPr>
                <w:rFonts w:ascii="Cambria" w:hAnsi="Cambria"/>
                <w:sz w:val="20"/>
                <w:szCs w:val="20"/>
                <w:lang w:val="lt-LT"/>
              </w:rPr>
              <w:t>5</w:t>
            </w:r>
            <w:r w:rsidRPr="0050456A">
              <w:rPr>
                <w:rFonts w:ascii="Cambria" w:hAnsi="Cambria"/>
                <w:sz w:val="20"/>
                <w:szCs w:val="20"/>
                <w:lang w:val="lt-LT"/>
              </w:rPr>
              <w:t xml:space="preserve">0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w:t>
            </w:r>
            <w:r w:rsidR="00B1689F" w:rsidRPr="0050456A">
              <w:rPr>
                <w:rFonts w:ascii="Cambria" w:hAnsi="Cambria"/>
                <w:sz w:val="20"/>
                <w:szCs w:val="20"/>
                <w:lang w:val="lt-LT"/>
              </w:rPr>
              <w:t>vien</w:t>
            </w:r>
            <w:r w:rsidR="00397FB2" w:rsidRPr="0050456A">
              <w:rPr>
                <w:rFonts w:ascii="Cambria" w:hAnsi="Cambria"/>
                <w:sz w:val="20"/>
                <w:szCs w:val="20"/>
                <w:lang w:val="lt-LT"/>
              </w:rPr>
              <w:t>as</w:t>
            </w:r>
            <w:r w:rsidRPr="0050456A">
              <w:rPr>
                <w:rFonts w:ascii="Cambria" w:hAnsi="Cambria"/>
                <w:sz w:val="20"/>
                <w:szCs w:val="20"/>
                <w:lang w:val="lt-LT"/>
              </w:rPr>
              <w:t xml:space="preserve"> </w:t>
            </w:r>
            <w:r w:rsidR="007724ED" w:rsidRPr="0050456A">
              <w:rPr>
                <w:rFonts w:ascii="Cambria" w:hAnsi="Cambria"/>
                <w:sz w:val="20"/>
                <w:szCs w:val="20"/>
                <w:lang w:val="lt-LT"/>
              </w:rPr>
              <w:t>šimt</w:t>
            </w:r>
            <w:r w:rsidR="00397FB2" w:rsidRPr="0050456A">
              <w:rPr>
                <w:rFonts w:ascii="Cambria" w:hAnsi="Cambria"/>
                <w:sz w:val="20"/>
                <w:szCs w:val="20"/>
                <w:lang w:val="lt-LT"/>
              </w:rPr>
              <w:t>as</w:t>
            </w:r>
            <w:r w:rsidR="007724ED" w:rsidRPr="0050456A">
              <w:rPr>
                <w:rFonts w:ascii="Cambria" w:hAnsi="Cambria"/>
                <w:sz w:val="20"/>
                <w:szCs w:val="20"/>
                <w:lang w:val="lt-LT"/>
              </w:rPr>
              <w:t xml:space="preserve"> </w:t>
            </w:r>
            <w:r w:rsidR="00397FB2" w:rsidRPr="0050456A">
              <w:rPr>
                <w:rFonts w:ascii="Cambria" w:hAnsi="Cambria"/>
                <w:sz w:val="20"/>
                <w:szCs w:val="20"/>
                <w:lang w:val="lt-LT"/>
              </w:rPr>
              <w:t xml:space="preserve">penkiasdešimt </w:t>
            </w:r>
            <w:r w:rsidRPr="0050456A">
              <w:rPr>
                <w:rFonts w:ascii="Cambria" w:hAnsi="Cambria"/>
                <w:sz w:val="20"/>
                <w:szCs w:val="20"/>
                <w:lang w:val="lt-LT"/>
              </w:rPr>
              <w:t>eurų) dydžio baudą už kiekvieną termino praleidimo savaitę</w:t>
            </w:r>
            <w:r w:rsidR="007724ED" w:rsidRPr="0050456A">
              <w:rPr>
                <w:rFonts w:ascii="Cambria" w:hAnsi="Cambria"/>
                <w:sz w:val="20"/>
                <w:szCs w:val="20"/>
                <w:lang w:val="lt-LT"/>
              </w:rPr>
              <w:t xml:space="preserve"> iki atitinkamo įsipareigojimo įvykdymo dienos (Atliktų darbų, Darbų perdavimo–priėmimo akto pasirašymo dienos (ši diena įskaitoma))</w:t>
            </w:r>
            <w:r w:rsidRPr="0050456A">
              <w:rPr>
                <w:rFonts w:ascii="Cambria" w:hAnsi="Cambria"/>
                <w:sz w:val="20"/>
                <w:szCs w:val="20"/>
                <w:lang w:val="lt-LT"/>
              </w:rPr>
              <w:t>, nepriklausomai nuo to, kiek dienų konkrečią savaitę vėluojama atitinkamą įsipareigojimą įvykdyti;</w:t>
            </w:r>
            <w:r w:rsidR="007724ED" w:rsidRPr="0050456A">
              <w:rPr>
                <w:rFonts w:ascii="Cambria" w:hAnsi="Cambria"/>
                <w:sz w:val="20"/>
                <w:szCs w:val="20"/>
                <w:lang w:val="lt-LT"/>
              </w:rPr>
              <w:t xml:space="preserve"> </w:t>
            </w:r>
          </w:p>
          <w:p w14:paraId="2AA74FD3"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6.</w:t>
            </w:r>
            <w:r w:rsidR="00AC35A2" w:rsidRPr="0050456A">
              <w:rPr>
                <w:rFonts w:ascii="Cambria" w:hAnsi="Cambria"/>
                <w:sz w:val="20"/>
                <w:szCs w:val="20"/>
                <w:lang w:val="lt-LT"/>
              </w:rPr>
              <w:t>2</w:t>
            </w:r>
            <w:r w:rsidRPr="0050456A">
              <w:rPr>
                <w:rFonts w:ascii="Cambria" w:hAnsi="Cambria"/>
                <w:sz w:val="20"/>
                <w:szCs w:val="20"/>
                <w:lang w:val="lt-LT"/>
              </w:rPr>
              <w:t>.1.4. laikotarpiu nuo 29 kalendorinės dienos iki atitinkamo įsipareigojimo įvykdymo dienos (</w:t>
            </w:r>
            <w:r w:rsidR="00AC35A2" w:rsidRPr="0050456A">
              <w:rPr>
                <w:rFonts w:ascii="Cambria" w:hAnsi="Cambria"/>
                <w:sz w:val="20"/>
                <w:szCs w:val="20"/>
                <w:lang w:val="lt-LT"/>
              </w:rPr>
              <w:t xml:space="preserve">Atliktų darbų, Darbų </w:t>
            </w:r>
            <w:r w:rsidRPr="0050456A">
              <w:rPr>
                <w:rFonts w:ascii="Cambria" w:hAnsi="Cambria"/>
                <w:sz w:val="20"/>
                <w:szCs w:val="20"/>
                <w:lang w:val="lt-LT"/>
              </w:rPr>
              <w:t xml:space="preserve">perdavimo–priėmimo akto pasirašymo dienos (ši diena įskaitoma)) – </w:t>
            </w:r>
            <w:r w:rsidR="00B1689F" w:rsidRPr="0050456A">
              <w:rPr>
                <w:rFonts w:ascii="Cambria" w:hAnsi="Cambria"/>
                <w:sz w:val="20"/>
                <w:szCs w:val="20"/>
                <w:lang w:val="lt-LT"/>
              </w:rPr>
              <w:t>3</w:t>
            </w:r>
            <w:r w:rsidR="00397FB2" w:rsidRPr="0050456A">
              <w:rPr>
                <w:rFonts w:ascii="Cambria" w:hAnsi="Cambria"/>
                <w:sz w:val="20"/>
                <w:szCs w:val="20"/>
                <w:lang w:val="lt-LT"/>
              </w:rPr>
              <w:t>0</w:t>
            </w:r>
            <w:r w:rsidRPr="0050456A">
              <w:rPr>
                <w:rFonts w:ascii="Cambria" w:hAnsi="Cambria"/>
                <w:sz w:val="20"/>
                <w:szCs w:val="20"/>
                <w:lang w:val="lt-LT"/>
              </w:rPr>
              <w:t xml:space="preserve">0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w:t>
            </w:r>
            <w:r w:rsidR="00B1689F" w:rsidRPr="0050456A">
              <w:rPr>
                <w:rFonts w:ascii="Cambria" w:hAnsi="Cambria"/>
                <w:sz w:val="20"/>
                <w:szCs w:val="20"/>
                <w:lang w:val="lt-LT"/>
              </w:rPr>
              <w:t>tr</w:t>
            </w:r>
            <w:r w:rsidR="00397FB2" w:rsidRPr="0050456A">
              <w:rPr>
                <w:rFonts w:ascii="Cambria" w:hAnsi="Cambria"/>
                <w:sz w:val="20"/>
                <w:szCs w:val="20"/>
                <w:lang w:val="lt-LT"/>
              </w:rPr>
              <w:t>ys šimtai</w:t>
            </w:r>
            <w:r w:rsidRPr="0050456A">
              <w:rPr>
                <w:rFonts w:ascii="Cambria" w:hAnsi="Cambria"/>
                <w:sz w:val="20"/>
                <w:szCs w:val="20"/>
                <w:lang w:val="lt-LT"/>
              </w:rPr>
              <w:t xml:space="preserve"> eurų) dydžio baudą už kiekvieną termino praleidimo savaitę, nepriklausomai nuo to, kiek dienų konkrečią savaitę vėluojama atitinkamą įsipareigojimą įvykdyti.</w:t>
            </w:r>
          </w:p>
          <w:p w14:paraId="6FAE1BFB" w14:textId="77777777" w:rsidR="00F41AC7" w:rsidRPr="0050456A" w:rsidRDefault="00F41AC7" w:rsidP="00AC35A2">
            <w:pPr>
              <w:pStyle w:val="Stilius3"/>
              <w:rPr>
                <w:rFonts w:ascii="Cambria" w:hAnsi="Cambria"/>
                <w:sz w:val="20"/>
                <w:szCs w:val="20"/>
                <w:lang w:val="lt-LT"/>
              </w:rPr>
            </w:pPr>
            <w:r w:rsidRPr="0050456A">
              <w:rPr>
                <w:rFonts w:ascii="Cambria" w:hAnsi="Cambria"/>
                <w:sz w:val="20"/>
                <w:szCs w:val="20"/>
                <w:shd w:val="clear" w:color="auto" w:fill="FFFFFF"/>
                <w:lang w:val="lt-LT" w:eastAsia="lt-LT"/>
              </w:rPr>
              <w:t>6.</w:t>
            </w:r>
            <w:r w:rsidR="00AC35A2" w:rsidRPr="0050456A">
              <w:rPr>
                <w:rFonts w:ascii="Cambria" w:hAnsi="Cambria"/>
                <w:sz w:val="20"/>
                <w:szCs w:val="20"/>
                <w:shd w:val="clear" w:color="auto" w:fill="FFFFFF"/>
                <w:lang w:val="lt-LT" w:eastAsia="lt-LT"/>
              </w:rPr>
              <w:t>2</w:t>
            </w:r>
            <w:r w:rsidRPr="0050456A">
              <w:rPr>
                <w:rFonts w:ascii="Cambria" w:hAnsi="Cambria"/>
                <w:sz w:val="20"/>
                <w:szCs w:val="20"/>
                <w:shd w:val="clear" w:color="auto" w:fill="FFFFFF"/>
                <w:lang w:val="lt-LT" w:eastAsia="lt-LT"/>
              </w:rPr>
              <w:t xml:space="preserve">.2. </w:t>
            </w:r>
            <w:r w:rsidR="00AC35A2" w:rsidRPr="0050456A">
              <w:rPr>
                <w:rFonts w:ascii="Cambria" w:hAnsi="Cambria"/>
                <w:sz w:val="20"/>
                <w:szCs w:val="20"/>
                <w:shd w:val="clear" w:color="auto" w:fill="FFFFFF"/>
                <w:lang w:val="lt-LT" w:eastAsia="lt-LT"/>
              </w:rPr>
              <w:t>nevykdo bet kokių šioje Sutartyje nustatytų įsipareigojimų</w:t>
            </w:r>
            <w:r w:rsidR="00EA0BC5" w:rsidRPr="0050456A">
              <w:rPr>
                <w:rFonts w:ascii="Cambria" w:hAnsi="Cambria"/>
                <w:sz w:val="20"/>
                <w:szCs w:val="20"/>
                <w:shd w:val="clear" w:color="auto" w:fill="FFFFFF"/>
                <w:lang w:val="lt-LT" w:eastAsia="lt-LT"/>
              </w:rPr>
              <w:t>, išskyrus šio straipsnio 6.</w:t>
            </w:r>
            <w:r w:rsidR="00AC35A2" w:rsidRPr="0050456A">
              <w:rPr>
                <w:rFonts w:ascii="Cambria" w:hAnsi="Cambria"/>
                <w:sz w:val="20"/>
                <w:szCs w:val="20"/>
                <w:shd w:val="clear" w:color="auto" w:fill="FFFFFF"/>
                <w:lang w:val="lt-LT" w:eastAsia="lt-LT"/>
              </w:rPr>
              <w:t>2</w:t>
            </w:r>
            <w:r w:rsidR="00EA0BC5" w:rsidRPr="0050456A">
              <w:rPr>
                <w:rFonts w:ascii="Cambria" w:hAnsi="Cambria"/>
                <w:sz w:val="20"/>
                <w:szCs w:val="20"/>
                <w:shd w:val="clear" w:color="auto" w:fill="FFFFFF"/>
                <w:lang w:val="lt-LT" w:eastAsia="lt-LT"/>
              </w:rPr>
              <w:t>.1</w:t>
            </w:r>
            <w:r w:rsidRPr="0050456A">
              <w:rPr>
                <w:rFonts w:ascii="Cambria" w:hAnsi="Cambria"/>
                <w:sz w:val="20"/>
                <w:szCs w:val="20"/>
                <w:shd w:val="clear" w:color="auto" w:fill="FFFFFF"/>
                <w:lang w:val="lt-LT" w:eastAsia="lt-LT"/>
              </w:rPr>
              <w:t xml:space="preserve"> punktą, </w:t>
            </w:r>
            <w:r w:rsidR="00EA0BC5" w:rsidRPr="0050456A">
              <w:rPr>
                <w:rFonts w:ascii="Cambria" w:hAnsi="Cambria"/>
                <w:sz w:val="20"/>
                <w:szCs w:val="20"/>
                <w:shd w:val="clear" w:color="auto" w:fill="FFFFFF"/>
                <w:lang w:val="lt-LT" w:eastAsia="lt-LT"/>
              </w:rPr>
              <w:t>Užsakovas</w:t>
            </w:r>
            <w:r w:rsidRPr="0050456A">
              <w:rPr>
                <w:rFonts w:ascii="Cambria" w:hAnsi="Cambria"/>
                <w:sz w:val="20"/>
                <w:szCs w:val="20"/>
                <w:shd w:val="clear" w:color="auto" w:fill="FFFFFF"/>
                <w:lang w:val="lt-LT" w:eastAsia="lt-LT"/>
              </w:rPr>
              <w:t xml:space="preserve"> gali pareikalauti sumokėti </w:t>
            </w:r>
            <w:r w:rsidR="00397FB2" w:rsidRPr="0050456A">
              <w:rPr>
                <w:rFonts w:ascii="Cambria" w:hAnsi="Cambria"/>
                <w:sz w:val="20"/>
                <w:szCs w:val="20"/>
                <w:shd w:val="clear" w:color="auto" w:fill="FFFFFF"/>
                <w:lang w:val="lt-LT" w:eastAsia="lt-LT"/>
              </w:rPr>
              <w:t>3</w:t>
            </w:r>
            <w:r w:rsidRPr="0050456A">
              <w:rPr>
                <w:rFonts w:ascii="Cambria" w:hAnsi="Cambria"/>
                <w:sz w:val="20"/>
                <w:szCs w:val="20"/>
                <w:shd w:val="clear" w:color="auto" w:fill="FFFFFF"/>
                <w:lang w:val="lt-LT" w:eastAsia="lt-LT"/>
              </w:rPr>
              <w:t xml:space="preserve">00 </w:t>
            </w:r>
            <w:proofErr w:type="spellStart"/>
            <w:r w:rsidRPr="0050456A">
              <w:rPr>
                <w:rFonts w:ascii="Cambria" w:hAnsi="Cambria"/>
                <w:sz w:val="20"/>
                <w:szCs w:val="20"/>
                <w:shd w:val="clear" w:color="auto" w:fill="FFFFFF"/>
                <w:lang w:val="lt-LT" w:eastAsia="lt-LT"/>
              </w:rPr>
              <w:t>Eur</w:t>
            </w:r>
            <w:proofErr w:type="spellEnd"/>
            <w:r w:rsidRPr="0050456A">
              <w:rPr>
                <w:rFonts w:ascii="Cambria" w:hAnsi="Cambria"/>
                <w:sz w:val="20"/>
                <w:szCs w:val="20"/>
                <w:shd w:val="clear" w:color="auto" w:fill="FFFFFF"/>
                <w:lang w:val="lt-LT" w:eastAsia="lt-LT"/>
              </w:rPr>
              <w:t xml:space="preserve"> (</w:t>
            </w:r>
            <w:r w:rsidR="00397FB2" w:rsidRPr="0050456A">
              <w:rPr>
                <w:rFonts w:ascii="Cambria" w:hAnsi="Cambria"/>
                <w:sz w:val="20"/>
                <w:szCs w:val="20"/>
                <w:shd w:val="clear" w:color="auto" w:fill="FFFFFF"/>
                <w:lang w:val="lt-LT" w:eastAsia="lt-LT"/>
              </w:rPr>
              <w:t>trij</w:t>
            </w:r>
            <w:r w:rsidRPr="0050456A">
              <w:rPr>
                <w:rFonts w:ascii="Cambria" w:hAnsi="Cambria"/>
                <w:sz w:val="20"/>
                <w:szCs w:val="20"/>
                <w:shd w:val="clear" w:color="auto" w:fill="FFFFFF"/>
                <w:lang w:val="lt-LT" w:eastAsia="lt-LT"/>
              </w:rPr>
              <w:t xml:space="preserve">ų </w:t>
            </w:r>
            <w:r w:rsidR="007724ED" w:rsidRPr="0050456A">
              <w:rPr>
                <w:rFonts w:ascii="Cambria" w:hAnsi="Cambria"/>
                <w:sz w:val="20"/>
                <w:szCs w:val="20"/>
                <w:shd w:val="clear" w:color="auto" w:fill="FFFFFF"/>
                <w:lang w:val="lt-LT" w:eastAsia="lt-LT"/>
              </w:rPr>
              <w:t>šimt</w:t>
            </w:r>
            <w:r w:rsidRPr="0050456A">
              <w:rPr>
                <w:rFonts w:ascii="Cambria" w:hAnsi="Cambria"/>
                <w:sz w:val="20"/>
                <w:szCs w:val="20"/>
                <w:shd w:val="clear" w:color="auto" w:fill="FFFFFF"/>
                <w:lang w:val="lt-LT" w:eastAsia="lt-LT"/>
              </w:rPr>
              <w:t xml:space="preserve">ų eurų) baudą už kiekvieną </w:t>
            </w:r>
            <w:r w:rsidRPr="0050456A">
              <w:rPr>
                <w:rFonts w:ascii="Cambria" w:hAnsi="Cambria"/>
                <w:sz w:val="20"/>
                <w:szCs w:val="20"/>
                <w:shd w:val="clear" w:color="auto" w:fill="FFFFFF"/>
                <w:lang w:val="lt-LT" w:eastAsia="lt-LT"/>
              </w:rPr>
              <w:lastRenderedPageBreak/>
              <w:t xml:space="preserve">pažeidimą, o jei pažeidimas tęstinio pobūdžio – po </w:t>
            </w:r>
            <w:r w:rsidR="00397FB2" w:rsidRPr="0050456A">
              <w:rPr>
                <w:rFonts w:ascii="Cambria" w:hAnsi="Cambria"/>
                <w:sz w:val="20"/>
                <w:szCs w:val="20"/>
                <w:shd w:val="clear" w:color="auto" w:fill="FFFFFF"/>
                <w:lang w:val="lt-LT" w:eastAsia="lt-LT"/>
              </w:rPr>
              <w:t>1</w:t>
            </w:r>
            <w:r w:rsidR="007724ED" w:rsidRPr="0050456A">
              <w:rPr>
                <w:rFonts w:ascii="Cambria" w:hAnsi="Cambria"/>
                <w:sz w:val="20"/>
                <w:szCs w:val="20"/>
                <w:shd w:val="clear" w:color="auto" w:fill="FFFFFF"/>
                <w:lang w:val="lt-LT" w:eastAsia="lt-LT"/>
              </w:rPr>
              <w:t>50</w:t>
            </w:r>
            <w:r w:rsidR="00397FB2" w:rsidRPr="0050456A">
              <w:rPr>
                <w:rFonts w:ascii="Cambria" w:hAnsi="Cambria"/>
                <w:sz w:val="20"/>
                <w:szCs w:val="20"/>
                <w:shd w:val="clear" w:color="auto" w:fill="FFFFFF"/>
                <w:lang w:val="lt-LT" w:eastAsia="lt-LT"/>
              </w:rPr>
              <w:t xml:space="preserve"> </w:t>
            </w:r>
            <w:proofErr w:type="spellStart"/>
            <w:r w:rsidR="00397FB2" w:rsidRPr="0050456A">
              <w:rPr>
                <w:rFonts w:ascii="Cambria" w:hAnsi="Cambria"/>
                <w:sz w:val="20"/>
                <w:szCs w:val="20"/>
                <w:shd w:val="clear" w:color="auto" w:fill="FFFFFF"/>
                <w:lang w:val="lt-LT" w:eastAsia="lt-LT"/>
              </w:rPr>
              <w:t>Eur</w:t>
            </w:r>
            <w:proofErr w:type="spellEnd"/>
            <w:r w:rsidR="00397FB2" w:rsidRPr="0050456A">
              <w:rPr>
                <w:rFonts w:ascii="Cambria" w:hAnsi="Cambria"/>
                <w:sz w:val="20"/>
                <w:szCs w:val="20"/>
                <w:shd w:val="clear" w:color="auto" w:fill="FFFFFF"/>
                <w:lang w:val="lt-LT" w:eastAsia="lt-LT"/>
              </w:rPr>
              <w:t xml:space="preserve"> (vieną</w:t>
            </w:r>
            <w:r w:rsidRPr="0050456A">
              <w:rPr>
                <w:rFonts w:ascii="Cambria" w:hAnsi="Cambria"/>
                <w:sz w:val="20"/>
                <w:szCs w:val="20"/>
                <w:shd w:val="clear" w:color="auto" w:fill="FFFFFF"/>
                <w:lang w:val="lt-LT" w:eastAsia="lt-LT"/>
              </w:rPr>
              <w:t xml:space="preserve"> </w:t>
            </w:r>
            <w:r w:rsidR="007724ED" w:rsidRPr="0050456A">
              <w:rPr>
                <w:rFonts w:ascii="Cambria" w:hAnsi="Cambria"/>
                <w:sz w:val="20"/>
                <w:szCs w:val="20"/>
                <w:shd w:val="clear" w:color="auto" w:fill="FFFFFF"/>
                <w:lang w:val="lt-LT" w:eastAsia="lt-LT"/>
              </w:rPr>
              <w:t>šimt</w:t>
            </w:r>
            <w:r w:rsidR="00397FB2" w:rsidRPr="0050456A">
              <w:rPr>
                <w:rFonts w:ascii="Cambria" w:hAnsi="Cambria"/>
                <w:sz w:val="20"/>
                <w:szCs w:val="20"/>
                <w:shd w:val="clear" w:color="auto" w:fill="FFFFFF"/>
                <w:lang w:val="lt-LT" w:eastAsia="lt-LT"/>
              </w:rPr>
              <w:t>ą</w:t>
            </w:r>
            <w:r w:rsidRPr="0050456A">
              <w:rPr>
                <w:rFonts w:ascii="Cambria" w:hAnsi="Cambria"/>
                <w:sz w:val="20"/>
                <w:szCs w:val="20"/>
                <w:shd w:val="clear" w:color="auto" w:fill="FFFFFF"/>
                <w:lang w:val="lt-LT" w:eastAsia="lt-LT"/>
              </w:rPr>
              <w:t xml:space="preserve"> </w:t>
            </w:r>
            <w:r w:rsidR="007724ED" w:rsidRPr="0050456A">
              <w:rPr>
                <w:rFonts w:ascii="Cambria" w:hAnsi="Cambria"/>
                <w:sz w:val="20"/>
                <w:szCs w:val="20"/>
                <w:shd w:val="clear" w:color="auto" w:fill="FFFFFF"/>
                <w:lang w:val="lt-LT" w:eastAsia="lt-LT"/>
              </w:rPr>
              <w:t xml:space="preserve">penkiasdešimt </w:t>
            </w:r>
            <w:r w:rsidRPr="0050456A">
              <w:rPr>
                <w:rFonts w:ascii="Cambria" w:hAnsi="Cambria"/>
                <w:sz w:val="20"/>
                <w:szCs w:val="20"/>
                <w:shd w:val="clear" w:color="auto" w:fill="FFFFFF"/>
                <w:lang w:val="lt-LT" w:eastAsia="lt-LT"/>
              </w:rPr>
              <w:t>eurų) baudą už kiekvieną dieną, kol tęsiasi pažeidimas.</w:t>
            </w:r>
          </w:p>
        </w:tc>
      </w:tr>
      <w:tr w:rsidR="00F41AC7" w:rsidRPr="0050456A" w14:paraId="465F1091" w14:textId="77777777" w:rsidTr="0094284C">
        <w:tc>
          <w:tcPr>
            <w:tcW w:w="960" w:type="dxa"/>
          </w:tcPr>
          <w:p w14:paraId="59C31983"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2CB68AF6"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Jei apskaičiuotos baudos viršija 5 % (penkis procentus) Pradinės sutarties vertės, nurodytos Sutarties 9.1 punkte, Užsakovas gali:</w:t>
            </w:r>
          </w:p>
          <w:p w14:paraId="71FDC712" w14:textId="77777777" w:rsidR="00AC35A2" w:rsidRPr="0050456A" w:rsidRDefault="00AC35A2" w:rsidP="003B7269">
            <w:pPr>
              <w:pStyle w:val="Stilius3"/>
              <w:tabs>
                <w:tab w:val="left" w:pos="884"/>
              </w:tabs>
              <w:ind w:left="42"/>
              <w:rPr>
                <w:rFonts w:ascii="Cambria" w:hAnsi="Cambria"/>
                <w:sz w:val="20"/>
                <w:szCs w:val="20"/>
                <w:lang w:val="lt-LT"/>
              </w:rPr>
            </w:pPr>
            <w:r w:rsidRPr="0050456A">
              <w:rPr>
                <w:rFonts w:ascii="Cambria" w:hAnsi="Cambria"/>
                <w:sz w:val="20"/>
                <w:szCs w:val="20"/>
                <w:lang w:val="lt-LT"/>
              </w:rPr>
              <w:t xml:space="preserve">6.3.1. </w:t>
            </w:r>
            <w:r w:rsidR="00F41AC7" w:rsidRPr="0050456A">
              <w:rPr>
                <w:rFonts w:ascii="Cambria" w:hAnsi="Cambria"/>
                <w:sz w:val="20"/>
                <w:szCs w:val="20"/>
                <w:lang w:val="lt-LT"/>
              </w:rPr>
              <w:t xml:space="preserve">pasinaudoti </w:t>
            </w:r>
            <w:r w:rsidRPr="0050456A">
              <w:rPr>
                <w:rFonts w:ascii="Cambria" w:hAnsi="Cambria"/>
                <w:sz w:val="20"/>
                <w:szCs w:val="20"/>
                <w:lang w:val="lt-LT"/>
              </w:rPr>
              <w:t>Sutarties įvykdymo užtikrinimu (jei taikomas);</w:t>
            </w:r>
          </w:p>
          <w:p w14:paraId="2FCAF739" w14:textId="77777777" w:rsidR="00AC35A2" w:rsidRPr="0050456A" w:rsidRDefault="00AC35A2" w:rsidP="003B7269">
            <w:pPr>
              <w:pStyle w:val="Stilius3"/>
              <w:tabs>
                <w:tab w:val="left" w:pos="884"/>
              </w:tabs>
              <w:rPr>
                <w:rFonts w:ascii="Cambria" w:hAnsi="Cambria"/>
                <w:sz w:val="20"/>
                <w:szCs w:val="20"/>
                <w:lang w:val="lt-LT"/>
              </w:rPr>
            </w:pPr>
            <w:r w:rsidRPr="0050456A">
              <w:rPr>
                <w:rFonts w:ascii="Cambria" w:hAnsi="Cambria"/>
                <w:sz w:val="20"/>
                <w:szCs w:val="20"/>
                <w:lang w:val="lt-LT"/>
              </w:rPr>
              <w:t xml:space="preserve">6.3.2. </w:t>
            </w:r>
            <w:r w:rsidR="00F41AC7" w:rsidRPr="0050456A">
              <w:rPr>
                <w:rFonts w:ascii="Cambria" w:hAnsi="Cambria"/>
                <w:sz w:val="20"/>
                <w:szCs w:val="20"/>
                <w:lang w:val="lt-LT"/>
              </w:rPr>
              <w:t>išskaičiuoti delspinigius iš mokėtinų sumų (išieškoti delspinigius teisės aktų nustatyta tvarka) ir toliau skaičiuoti delspinigius;</w:t>
            </w:r>
          </w:p>
          <w:p w14:paraId="187B1EF3" w14:textId="77777777" w:rsidR="00F41AC7" w:rsidRPr="0050456A" w:rsidRDefault="00AC35A2" w:rsidP="00936F21">
            <w:pPr>
              <w:pStyle w:val="Stilius3"/>
              <w:tabs>
                <w:tab w:val="left" w:pos="884"/>
              </w:tabs>
              <w:rPr>
                <w:rFonts w:ascii="Cambria" w:hAnsi="Cambria"/>
                <w:sz w:val="20"/>
                <w:szCs w:val="20"/>
                <w:lang w:val="lt-LT"/>
              </w:rPr>
            </w:pPr>
            <w:r w:rsidRPr="0050456A">
              <w:rPr>
                <w:rFonts w:ascii="Cambria" w:hAnsi="Cambria"/>
                <w:sz w:val="20"/>
                <w:szCs w:val="20"/>
                <w:lang w:val="lt-LT"/>
              </w:rPr>
              <w:t xml:space="preserve">6.3.3. </w:t>
            </w:r>
            <w:r w:rsidR="00F41AC7" w:rsidRPr="0050456A">
              <w:rPr>
                <w:rFonts w:ascii="Cambria" w:hAnsi="Cambria"/>
                <w:sz w:val="20"/>
                <w:szCs w:val="20"/>
                <w:lang w:val="lt-LT"/>
              </w:rPr>
              <w:t xml:space="preserve">prieš </w:t>
            </w:r>
            <w:r w:rsidRPr="0050456A">
              <w:rPr>
                <w:rFonts w:ascii="Cambria" w:hAnsi="Cambria"/>
                <w:sz w:val="20"/>
                <w:szCs w:val="20"/>
                <w:lang w:val="lt-LT"/>
              </w:rPr>
              <w:t>21</w:t>
            </w:r>
            <w:r w:rsidR="00F41AC7" w:rsidRPr="0050456A">
              <w:rPr>
                <w:rFonts w:ascii="Cambria" w:hAnsi="Cambria"/>
                <w:sz w:val="20"/>
                <w:szCs w:val="20"/>
                <w:lang w:val="lt-LT"/>
              </w:rPr>
              <w:t xml:space="preserve"> kalendorin</w:t>
            </w:r>
            <w:r w:rsidRPr="0050456A">
              <w:rPr>
                <w:rFonts w:ascii="Cambria" w:hAnsi="Cambria"/>
                <w:sz w:val="20"/>
                <w:szCs w:val="20"/>
                <w:lang w:val="lt-LT"/>
              </w:rPr>
              <w:t>ę</w:t>
            </w:r>
            <w:r w:rsidR="00397FCB" w:rsidRPr="0050456A">
              <w:rPr>
                <w:rFonts w:ascii="Cambria" w:hAnsi="Cambria"/>
                <w:sz w:val="20"/>
                <w:szCs w:val="20"/>
                <w:lang w:val="lt-LT"/>
              </w:rPr>
              <w:t xml:space="preserve"> dien</w:t>
            </w:r>
            <w:r w:rsidRPr="0050456A">
              <w:rPr>
                <w:rFonts w:ascii="Cambria" w:hAnsi="Cambria"/>
                <w:sz w:val="20"/>
                <w:szCs w:val="20"/>
                <w:lang w:val="lt-LT"/>
              </w:rPr>
              <w:t>ą</w:t>
            </w:r>
            <w:r w:rsidR="00F41AC7" w:rsidRPr="0050456A">
              <w:rPr>
                <w:rFonts w:ascii="Cambria" w:hAnsi="Cambria"/>
                <w:sz w:val="20"/>
                <w:szCs w:val="20"/>
                <w:lang w:val="lt-LT"/>
              </w:rPr>
              <w:t xml:space="preserve"> raštu įspėjęs Rangovą vienašališkai nutraukti Sutartį.</w:t>
            </w:r>
          </w:p>
        </w:tc>
      </w:tr>
      <w:tr w:rsidR="00F41AC7" w:rsidRPr="0050456A" w14:paraId="4D3D91F4" w14:textId="77777777" w:rsidTr="0094284C">
        <w:tc>
          <w:tcPr>
            <w:tcW w:w="960" w:type="dxa"/>
          </w:tcPr>
          <w:p w14:paraId="480B5EAC"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773BB7B6" w14:textId="77777777" w:rsidR="00F41AC7" w:rsidRPr="0050456A" w:rsidRDefault="00577561">
            <w:pPr>
              <w:pStyle w:val="Stilius3"/>
              <w:rPr>
                <w:rFonts w:ascii="Cambria" w:hAnsi="Cambria"/>
                <w:sz w:val="20"/>
                <w:szCs w:val="20"/>
                <w:lang w:val="lt-LT"/>
              </w:rPr>
            </w:pPr>
            <w:r w:rsidRPr="00DA52D3">
              <w:rPr>
                <w:rFonts w:ascii="Cambria" w:hAnsi="Cambria"/>
                <w:sz w:val="20"/>
                <w:szCs w:val="20"/>
                <w:lang w:val="lt-LT"/>
              </w:rPr>
              <w:t>Jei Sutarties 3.6 punkte numatytas Darbų atlikimo termino pratęsimas,</w:t>
            </w:r>
            <w:r w:rsidRPr="0050456A">
              <w:rPr>
                <w:rFonts w:ascii="Cambria" w:hAnsi="Cambria"/>
                <w:sz w:val="20"/>
                <w:szCs w:val="20"/>
                <w:lang w:val="lt-LT"/>
              </w:rPr>
              <w:t xml:space="preserve"> tokiu atveju rašytiniu</w:t>
            </w:r>
            <w:r w:rsidR="00F41AC7" w:rsidRPr="0050456A">
              <w:rPr>
                <w:rFonts w:ascii="Cambria" w:hAnsi="Cambria"/>
                <w:sz w:val="20"/>
                <w:szCs w:val="20"/>
                <w:lang w:val="lt-LT"/>
              </w:rPr>
              <w:t xml:space="preserve"> Šalių susitarimu Darbų atlikimo terminas gali būti pratęstas tik dėl objektyvių aplinkybių, kurios n</w:t>
            </w:r>
            <w:r w:rsidR="00397FB2" w:rsidRPr="0050456A">
              <w:rPr>
                <w:rFonts w:ascii="Cambria" w:hAnsi="Cambria"/>
                <w:sz w:val="20"/>
                <w:szCs w:val="20"/>
                <w:lang w:val="lt-LT"/>
              </w:rPr>
              <w:t>epriklauso nuo Rangovo,</w:t>
            </w:r>
            <w:r w:rsidR="00F41AC7" w:rsidRPr="0050456A">
              <w:rPr>
                <w:rFonts w:ascii="Cambria" w:hAnsi="Cambria"/>
                <w:sz w:val="20"/>
                <w:szCs w:val="20"/>
                <w:lang w:val="lt-LT"/>
              </w:rPr>
              <w:t xml:space="preserve"> dėl (kai tenkinama bent viena iš šių sąlygų), įskaitant, bet neapsiribojant:</w:t>
            </w:r>
          </w:p>
          <w:p w14:paraId="4903A90B" w14:textId="77777777" w:rsidR="00577561" w:rsidRPr="0050456A" w:rsidRDefault="00F41AC7" w:rsidP="003B7269">
            <w:pPr>
              <w:pStyle w:val="Stilius3"/>
              <w:numPr>
                <w:ilvl w:val="2"/>
                <w:numId w:val="22"/>
              </w:numPr>
              <w:tabs>
                <w:tab w:val="left" w:pos="742"/>
                <w:tab w:val="left" w:pos="1176"/>
              </w:tabs>
              <w:ind w:left="42" w:firstLine="0"/>
              <w:rPr>
                <w:rFonts w:ascii="Cambria" w:hAnsi="Cambria"/>
                <w:sz w:val="20"/>
                <w:szCs w:val="20"/>
                <w:lang w:val="lt-LT"/>
              </w:rPr>
            </w:pPr>
            <w:r w:rsidRPr="0050456A">
              <w:rPr>
                <w:rFonts w:ascii="Cambria" w:hAnsi="Cambria"/>
                <w:sz w:val="20"/>
                <w:szCs w:val="20"/>
                <w:lang w:val="lt-LT"/>
              </w:rPr>
              <w:t xml:space="preserve">išskirtinai nepalankių gamtinių sąlygų, t. y. tokių sąlygų, kurios yra neaprašytos Sutartyje ir kurių profesionalus bei patyręs statybos darbų rangovas negalėjo numatyti Pirkimo metu iki pasiūlymų pateikimo termino pabaigos, įvertinęs Lietuvoje viešai skelbiamus klimato duomenis ir prognozes (taikoma Darbams, kurių kokybė priklauso nuo gamtinių sąlygų), </w:t>
            </w:r>
            <w:r w:rsidRPr="0050456A">
              <w:rPr>
                <w:rFonts w:ascii="Cambria" w:hAnsi="Cambria"/>
                <w:spacing w:val="-3"/>
                <w:sz w:val="20"/>
                <w:szCs w:val="20"/>
                <w:lang w:val="lt-LT"/>
              </w:rPr>
              <w:t>tiesiogiai įtakojančių Darbų vykdymą</w:t>
            </w:r>
            <w:r w:rsidRPr="0050456A">
              <w:rPr>
                <w:rFonts w:ascii="Cambria" w:hAnsi="Cambria"/>
                <w:sz w:val="20"/>
                <w:szCs w:val="20"/>
                <w:lang w:val="lt-LT"/>
              </w:rPr>
              <w:t>;</w:t>
            </w:r>
          </w:p>
          <w:p w14:paraId="2C78E270" w14:textId="77777777" w:rsidR="00577561" w:rsidRPr="0050456A" w:rsidRDefault="007724ED"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P</w:t>
            </w:r>
            <w:r w:rsidR="00F41AC7" w:rsidRPr="0050456A">
              <w:rPr>
                <w:rFonts w:ascii="Cambria" w:hAnsi="Cambria"/>
                <w:sz w:val="20"/>
                <w:szCs w:val="20"/>
                <w:lang w:val="lt-LT"/>
              </w:rPr>
              <w:t>akeitimų, atliekamų vadovaujantis Sutarties sąlygų 10 skyriaus nuostatomis;</w:t>
            </w:r>
          </w:p>
          <w:p w14:paraId="3493BB8E" w14:textId="77777777" w:rsidR="00577561" w:rsidRPr="0050456A" w:rsidRDefault="00F41AC7" w:rsidP="00FF763D">
            <w:pPr>
              <w:pStyle w:val="Stilius3"/>
              <w:numPr>
                <w:ilvl w:val="2"/>
                <w:numId w:val="22"/>
              </w:numPr>
              <w:tabs>
                <w:tab w:val="clear" w:pos="0"/>
                <w:tab w:val="num" w:pos="184"/>
                <w:tab w:val="left" w:pos="742"/>
                <w:tab w:val="left" w:pos="1176"/>
              </w:tabs>
              <w:ind w:left="0" w:firstLine="0"/>
              <w:rPr>
                <w:rFonts w:ascii="Cambria" w:hAnsi="Cambria"/>
                <w:sz w:val="20"/>
                <w:szCs w:val="20"/>
                <w:lang w:val="lt-LT"/>
              </w:rPr>
            </w:pPr>
            <w:r w:rsidRPr="0050456A">
              <w:rPr>
                <w:rFonts w:ascii="Cambria" w:hAnsi="Cambria"/>
                <w:sz w:val="20"/>
                <w:szCs w:val="20"/>
                <w:lang w:val="lt-LT"/>
              </w:rPr>
              <w:t>bet kokio vėlavimo, kliūčių ar trukdymų, sukeltų arba priskiriamų Užsakovui arba Užsakovo personalui, arba tretiesiems asmenims;</w:t>
            </w:r>
          </w:p>
          <w:p w14:paraId="228EFA66" w14:textId="77777777" w:rsidR="00577561" w:rsidRPr="0050456A" w:rsidRDefault="00F41AC7"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finansavimo sutrikimo ar lėšų stygiaus;</w:t>
            </w:r>
          </w:p>
          <w:p w14:paraId="6228DD4A" w14:textId="77777777" w:rsidR="00577561" w:rsidRPr="0050456A" w:rsidRDefault="003B7269"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n</w:t>
            </w:r>
            <w:r w:rsidR="00F41AC7" w:rsidRPr="0050456A">
              <w:rPr>
                <w:rFonts w:ascii="Cambria" w:hAnsi="Cambria"/>
                <w:sz w:val="20"/>
                <w:szCs w:val="20"/>
                <w:lang w:val="lt-LT"/>
              </w:rPr>
              <w:t>enumatytų aplinkybių, kurių negalima buvo numatyti iki Sutarties pasirašymo, racionaliai naudojant Darbų vykdymui skirtas lėšas, būtina / tikslinga atsisakyti atskiro Darbo ir įsigyti papildomus darbus, nes priešingu atveju, Darbai pagal šią Sutartį nebus baigti;</w:t>
            </w:r>
          </w:p>
          <w:p w14:paraId="54BE4F9A" w14:textId="77777777" w:rsidR="00577561" w:rsidRPr="0050456A" w:rsidRDefault="00F41AC7"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nenumatytų, nuo Šalių nepriklausančių aplinkybių, būtina / tikslinga įsigyti papildomus darbus, nes priešingu atveju, Darbai pagal šią Sutartį nebus baigti;</w:t>
            </w:r>
          </w:p>
          <w:p w14:paraId="24009A1E" w14:textId="77777777" w:rsidR="00577561" w:rsidRPr="0050456A" w:rsidRDefault="00F41AC7" w:rsidP="003B7269">
            <w:pPr>
              <w:pStyle w:val="Stilius3"/>
              <w:numPr>
                <w:ilvl w:val="2"/>
                <w:numId w:val="22"/>
              </w:numPr>
              <w:tabs>
                <w:tab w:val="clear" w:pos="0"/>
                <w:tab w:val="num" w:pos="326"/>
                <w:tab w:val="left" w:pos="742"/>
                <w:tab w:val="left" w:pos="1176"/>
              </w:tabs>
              <w:ind w:left="0" w:firstLine="0"/>
              <w:rPr>
                <w:rFonts w:ascii="Cambria" w:hAnsi="Cambria"/>
                <w:sz w:val="20"/>
                <w:szCs w:val="20"/>
                <w:lang w:val="lt-LT"/>
              </w:rPr>
            </w:pPr>
            <w:r w:rsidRPr="0050456A">
              <w:rPr>
                <w:rFonts w:ascii="Cambria" w:hAnsi="Cambria"/>
                <w:sz w:val="20"/>
                <w:szCs w:val="20"/>
                <w:lang w:val="lt-LT"/>
              </w:rPr>
              <w:t>teisės aktų, kurie turi įtakos šios Sutarties vykdymui, pasikeitimas, panaikinimas, naujų teisės aktų įsigaliojimas;</w:t>
            </w:r>
          </w:p>
          <w:p w14:paraId="46253C34" w14:textId="77777777" w:rsidR="00577561" w:rsidRPr="0050456A" w:rsidRDefault="00F41AC7"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valdžios institucijų veikimas / neveikimas, kurie nutraukia, uždelsia, sustabdo Darbų vykdymą ar kaip kitaip tiesiogiai turi įtakos šios Sutarties vykdymui;</w:t>
            </w:r>
          </w:p>
          <w:p w14:paraId="1D835F6C" w14:textId="77777777" w:rsidR="00577561" w:rsidRPr="0050456A" w:rsidRDefault="00F41AC7"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nenugalimos jėgos (</w:t>
            </w:r>
            <w:r w:rsidRPr="0050456A">
              <w:rPr>
                <w:rFonts w:ascii="Cambria" w:hAnsi="Cambria"/>
                <w:i/>
                <w:sz w:val="20"/>
                <w:szCs w:val="20"/>
                <w:lang w:val="lt-LT"/>
              </w:rPr>
              <w:t>force majeure</w:t>
            </w:r>
            <w:r w:rsidRPr="0050456A">
              <w:rPr>
                <w:rFonts w:ascii="Cambria" w:hAnsi="Cambria"/>
                <w:sz w:val="20"/>
                <w:szCs w:val="20"/>
                <w:lang w:val="lt-LT"/>
              </w:rPr>
              <w:t>), kuri apibrėžta Sutarties 14 skyriuje,  padariniai, apie kuriuos Rangovas buvo pranešęs Užsakovui ir  kurie sutrukdė Rangovui vykdyti Darbus;</w:t>
            </w:r>
          </w:p>
          <w:p w14:paraId="53F0857B" w14:textId="77777777" w:rsidR="00F41AC7" w:rsidRPr="0050456A" w:rsidRDefault="00F41AC7" w:rsidP="003B7269">
            <w:pPr>
              <w:pStyle w:val="Stilius3"/>
              <w:numPr>
                <w:ilvl w:val="2"/>
                <w:numId w:val="22"/>
              </w:numPr>
              <w:tabs>
                <w:tab w:val="left" w:pos="742"/>
                <w:tab w:val="left" w:pos="1176"/>
              </w:tabs>
              <w:ind w:left="0" w:firstLine="0"/>
              <w:rPr>
                <w:rFonts w:ascii="Cambria" w:hAnsi="Cambria"/>
                <w:sz w:val="20"/>
                <w:szCs w:val="20"/>
                <w:lang w:val="lt-LT"/>
              </w:rPr>
            </w:pPr>
            <w:r w:rsidRPr="0050456A">
              <w:rPr>
                <w:rFonts w:ascii="Cambria" w:hAnsi="Cambria"/>
                <w:sz w:val="20"/>
                <w:szCs w:val="20"/>
                <w:lang w:val="lt-LT"/>
              </w:rPr>
              <w:t>kitos aplinkybės, įvardytos Sutartyje kaip suteikiančios teisę pratęsti Darbų atlikimo terminą.</w:t>
            </w:r>
          </w:p>
        </w:tc>
      </w:tr>
      <w:tr w:rsidR="00F41AC7" w:rsidRPr="0050456A" w14:paraId="5EAE96D3" w14:textId="77777777" w:rsidTr="0094284C">
        <w:tc>
          <w:tcPr>
            <w:tcW w:w="960" w:type="dxa"/>
          </w:tcPr>
          <w:p w14:paraId="4E15286A"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p w14:paraId="1CBC3E21" w14:textId="77777777" w:rsidR="00F41AC7" w:rsidRPr="0050456A" w:rsidRDefault="00F41AC7">
            <w:pPr>
              <w:ind w:firstLine="0"/>
              <w:rPr>
                <w:rFonts w:ascii="Cambria" w:hAnsi="Cambria" w:cs="Times New Roman"/>
                <w:szCs w:val="20"/>
              </w:rPr>
            </w:pPr>
          </w:p>
        </w:tc>
        <w:tc>
          <w:tcPr>
            <w:tcW w:w="8646" w:type="dxa"/>
            <w:gridSpan w:val="3"/>
          </w:tcPr>
          <w:p w14:paraId="7CA846BC" w14:textId="77777777" w:rsidR="00F41AC7" w:rsidRPr="0050456A" w:rsidRDefault="00577561">
            <w:pPr>
              <w:pStyle w:val="Stilius3"/>
              <w:rPr>
                <w:rFonts w:ascii="Cambria" w:hAnsi="Cambria"/>
                <w:sz w:val="20"/>
                <w:szCs w:val="20"/>
                <w:lang w:val="lt-LT"/>
              </w:rPr>
            </w:pPr>
            <w:r w:rsidRPr="0050456A">
              <w:rPr>
                <w:rFonts w:ascii="Cambria" w:hAnsi="Cambria"/>
                <w:sz w:val="20"/>
                <w:szCs w:val="20"/>
                <w:lang w:val="lt-LT"/>
              </w:rPr>
              <w:t>Kiekvienu Sutarties 6.4</w:t>
            </w:r>
            <w:r w:rsidR="00F41AC7" w:rsidRPr="0050456A">
              <w:rPr>
                <w:rFonts w:ascii="Cambria" w:hAnsi="Cambria"/>
                <w:sz w:val="20"/>
                <w:szCs w:val="20"/>
                <w:lang w:val="lt-LT"/>
              </w:rPr>
              <w:t xml:space="preserve"> punkte nurodytu atveju Šalys privalo veikti pagal Sutarties 3.5 punkte nustatytus reikalavimus.</w:t>
            </w:r>
          </w:p>
        </w:tc>
      </w:tr>
      <w:tr w:rsidR="00F41AC7" w:rsidRPr="0050456A" w14:paraId="2ABBBA19" w14:textId="77777777" w:rsidTr="0094284C">
        <w:tc>
          <w:tcPr>
            <w:tcW w:w="960" w:type="dxa"/>
          </w:tcPr>
          <w:p w14:paraId="6ADD18A8"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3F07D679"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Darbų pabaiga pagal Sutartį bus laikomas momentas, kai bus užbaigti visi Sutartyje numatyti Darbai ir pasirašytas Darbų perdavimo–priėmimo aktas</w:t>
            </w:r>
            <w:r w:rsidR="00577561" w:rsidRPr="0050456A">
              <w:rPr>
                <w:rFonts w:ascii="Cambria" w:hAnsi="Cambria"/>
                <w:sz w:val="20"/>
                <w:szCs w:val="20"/>
              </w:rPr>
              <w:t xml:space="preserve"> </w:t>
            </w:r>
            <w:r w:rsidR="00577561" w:rsidRPr="0050456A">
              <w:rPr>
                <w:rFonts w:ascii="Cambria" w:hAnsi="Cambria"/>
                <w:sz w:val="20"/>
                <w:szCs w:val="20"/>
                <w:lang w:val="lt-LT"/>
              </w:rPr>
              <w:t>arba, jei taikoma, Dokumento, kuriuo užtikrinamas garantinio laikotarpio prievolių įvykdymas pagal Sutartį, pateikimo diena, atsižvelgiant į tai, kuri data vėlesnė</w:t>
            </w:r>
            <w:r w:rsidRPr="0050456A">
              <w:rPr>
                <w:rFonts w:ascii="Cambria" w:hAnsi="Cambria"/>
                <w:sz w:val="20"/>
                <w:szCs w:val="20"/>
                <w:lang w:val="lt-LT"/>
              </w:rPr>
              <w:t>.</w:t>
            </w:r>
          </w:p>
        </w:tc>
      </w:tr>
      <w:tr w:rsidR="00F41AC7" w:rsidRPr="0050456A" w14:paraId="3E5B10A7" w14:textId="77777777" w:rsidTr="0094284C">
        <w:tc>
          <w:tcPr>
            <w:tcW w:w="960" w:type="dxa"/>
          </w:tcPr>
          <w:p w14:paraId="7EDF1843"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4FB2B19C"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Užsakovas dėl pasikeitusių aplinkybių, kai dėl jų negalima tęsti Darbų ir, kai jos tampa žinomos po Sutarties sudarymo ir, kai Rangovas nebuvo prisiėmęs jų atsiradimo rizikos, gali bet kada raštu nurodyti Rangovui sustabdyti visų Darbų arba jų dalies vykdymą, nurodydamas (jeigu įmanoma) sustabdymo trukmę. </w:t>
            </w:r>
          </w:p>
          <w:p w14:paraId="15547D79"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Aplinkybės, dėl kurių gali būti stabdomi Darbai, yra (kai tenkinama bent viena iš šių sąlygų), įskaitant, bet neapsiribojant: </w:t>
            </w:r>
          </w:p>
          <w:p w14:paraId="655E4F97" w14:textId="77777777" w:rsidR="00F41AC7" w:rsidRPr="0050456A" w:rsidRDefault="00F41AC7">
            <w:pPr>
              <w:pStyle w:val="CommentText"/>
              <w:tabs>
                <w:tab w:val="left" w:pos="742"/>
              </w:tabs>
              <w:spacing w:before="200" w:after="0"/>
              <w:jc w:val="both"/>
              <w:rPr>
                <w:rFonts w:ascii="Cambria" w:hAnsi="Cambria"/>
                <w:lang w:val="lt-LT"/>
              </w:rPr>
            </w:pPr>
            <w:r w:rsidRPr="0050456A">
              <w:rPr>
                <w:rFonts w:ascii="Cambria" w:hAnsi="Cambria"/>
                <w:lang w:val="lt-LT"/>
              </w:rPr>
              <w:lastRenderedPageBreak/>
              <w:t>6.</w:t>
            </w:r>
            <w:r w:rsidR="00577561" w:rsidRPr="0050456A">
              <w:rPr>
                <w:rFonts w:ascii="Cambria" w:hAnsi="Cambria"/>
                <w:lang w:val="lt-LT"/>
              </w:rPr>
              <w:t>7</w:t>
            </w:r>
            <w:r w:rsidRPr="0050456A">
              <w:rPr>
                <w:rFonts w:ascii="Cambria" w:hAnsi="Cambria"/>
                <w:lang w:val="lt-LT"/>
              </w:rPr>
              <w:t>.1. papildomi archeologiniai tyrinėjimai, kurie nebuvo numatyti, bet kuriuos būtina atlikti;</w:t>
            </w:r>
          </w:p>
          <w:p w14:paraId="6E203C61" w14:textId="77777777" w:rsidR="00F41AC7" w:rsidRPr="0050456A" w:rsidRDefault="00F41AC7">
            <w:pPr>
              <w:pStyle w:val="CommentText"/>
              <w:tabs>
                <w:tab w:val="left" w:pos="742"/>
              </w:tabs>
              <w:spacing w:before="200" w:after="0"/>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.2. papildomos projektavimo paslaugos, be kurių negalima užbaigti Sutarties;</w:t>
            </w:r>
          </w:p>
          <w:p w14:paraId="65B93DFC" w14:textId="77777777" w:rsidR="00F41AC7" w:rsidRPr="0050456A" w:rsidRDefault="00F41AC7">
            <w:pPr>
              <w:pStyle w:val="CommentText"/>
              <w:tabs>
                <w:tab w:val="left" w:pos="742"/>
              </w:tabs>
              <w:spacing w:before="200" w:after="0"/>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.3. vėluojama perduoti dalį Statybvietės;</w:t>
            </w:r>
          </w:p>
          <w:p w14:paraId="0E8BEA5B" w14:textId="77777777" w:rsidR="00F41AC7" w:rsidRPr="0050456A" w:rsidRDefault="00F41AC7">
            <w:pPr>
              <w:pStyle w:val="CommentText"/>
              <w:tabs>
                <w:tab w:val="left" w:pos="742"/>
              </w:tabs>
              <w:spacing w:before="200" w:after="0"/>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.4. trečiųjų šalių įtaka;</w:t>
            </w:r>
          </w:p>
          <w:p w14:paraId="28AA5790" w14:textId="77777777" w:rsidR="00F41AC7" w:rsidRPr="0050456A" w:rsidRDefault="00F41AC7">
            <w:pPr>
              <w:pStyle w:val="CommentText"/>
              <w:tabs>
                <w:tab w:val="left" w:pos="742"/>
              </w:tabs>
              <w:spacing w:before="200" w:after="0"/>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.5. sustabdytas finansavimas arba trūksta finansavimo;</w:t>
            </w:r>
          </w:p>
          <w:p w14:paraId="29EDF320" w14:textId="77777777" w:rsidR="00F41AC7" w:rsidRPr="0050456A" w:rsidRDefault="00F41AC7">
            <w:pPr>
              <w:pStyle w:val="CommentText"/>
              <w:tabs>
                <w:tab w:val="left" w:pos="742"/>
              </w:tabs>
              <w:spacing w:before="200" w:after="0"/>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.6. laiku neatlaisvinta Darbų vieta;</w:t>
            </w:r>
          </w:p>
          <w:p w14:paraId="2894D4DD" w14:textId="77777777" w:rsidR="00F41AC7" w:rsidRPr="0050456A" w:rsidRDefault="00F41AC7">
            <w:pPr>
              <w:pStyle w:val="CommentText"/>
              <w:tabs>
                <w:tab w:val="left" w:pos="742"/>
              </w:tabs>
              <w:spacing w:before="200" w:after="0"/>
              <w:jc w:val="both"/>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.7. būtinas papildomas laikas įvykdyti papildomų darbų viešąjį pirkimą, kurio neįvykdžius negalima tęsti Darbų;</w:t>
            </w:r>
          </w:p>
          <w:p w14:paraId="70B6EBA3" w14:textId="77777777" w:rsidR="00F41AC7" w:rsidRPr="0050456A" w:rsidRDefault="00F41AC7">
            <w:pPr>
              <w:pStyle w:val="CommentText"/>
              <w:tabs>
                <w:tab w:val="left" w:pos="317"/>
              </w:tabs>
              <w:spacing w:before="200" w:after="0"/>
              <w:jc w:val="both"/>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.8.  nenugalimos jėgos (</w:t>
            </w:r>
            <w:r w:rsidRPr="0050456A">
              <w:rPr>
                <w:rFonts w:ascii="Cambria" w:hAnsi="Cambria"/>
                <w:i/>
                <w:lang w:val="lt-LT"/>
              </w:rPr>
              <w:t>force majeure</w:t>
            </w:r>
            <w:r w:rsidRPr="0050456A">
              <w:rPr>
                <w:rFonts w:ascii="Cambria" w:hAnsi="Cambria"/>
                <w:lang w:val="lt-LT"/>
              </w:rPr>
              <w:t xml:space="preserve">) aplinkybės, apie kurias Rangovas buvo pranešęs ir kurios trukdė Rangovui vykdyti Darbus; </w:t>
            </w:r>
          </w:p>
          <w:p w14:paraId="347AC5C0" w14:textId="77777777" w:rsidR="00F41AC7" w:rsidRPr="0050456A" w:rsidRDefault="00F41AC7">
            <w:pPr>
              <w:pStyle w:val="CommentText"/>
              <w:tabs>
                <w:tab w:val="left" w:pos="742"/>
              </w:tabs>
              <w:spacing w:before="200" w:after="0"/>
              <w:jc w:val="both"/>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 xml:space="preserve">.9. fizinės kliūtys arba kitos nei klimato sąlygos, su kuriomis vykdant Darbus susidurta Statybvietėje, ir tų kliūčių ar sąlygų Rangovas nebūtų galėjęs pagrįstai numatyti; </w:t>
            </w:r>
          </w:p>
          <w:p w14:paraId="65012233" w14:textId="77777777" w:rsidR="00F41AC7" w:rsidRPr="0050456A" w:rsidRDefault="00F41AC7">
            <w:pPr>
              <w:pStyle w:val="CommentText"/>
              <w:tabs>
                <w:tab w:val="left" w:pos="884"/>
              </w:tabs>
              <w:spacing w:before="200" w:after="0"/>
              <w:jc w:val="both"/>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.10. dėl nenumatytų aplinkybių, kurių negalima buvo numatyti iki Sutarties pasirašymo, racionaliai naudojant Darbų vykdymui skirtas lėšas, būtina / tikslinga atsisakyti atskiro Darbo ir įsigyti papildomus darbus, nes priešingu atveju, Darbai pagal šią Sutartį nebus baigti;</w:t>
            </w:r>
          </w:p>
          <w:p w14:paraId="7789FB5B" w14:textId="77777777" w:rsidR="00F41AC7" w:rsidRPr="0050456A" w:rsidRDefault="00F41AC7">
            <w:pPr>
              <w:pStyle w:val="CommentText"/>
              <w:tabs>
                <w:tab w:val="left" w:pos="884"/>
              </w:tabs>
              <w:spacing w:before="200" w:after="0"/>
              <w:jc w:val="both"/>
              <w:rPr>
                <w:rFonts w:ascii="Cambria" w:hAnsi="Cambria"/>
                <w:lang w:val="lt-LT"/>
              </w:rPr>
            </w:pPr>
            <w:r w:rsidRPr="0050456A">
              <w:rPr>
                <w:rFonts w:ascii="Cambria" w:hAnsi="Cambria"/>
                <w:lang w:val="lt-LT"/>
              </w:rPr>
              <w:t>6.</w:t>
            </w:r>
            <w:r w:rsidR="00577561" w:rsidRPr="0050456A">
              <w:rPr>
                <w:rFonts w:ascii="Cambria" w:hAnsi="Cambria"/>
                <w:lang w:val="lt-LT"/>
              </w:rPr>
              <w:t>7</w:t>
            </w:r>
            <w:r w:rsidRPr="0050456A">
              <w:rPr>
                <w:rFonts w:ascii="Cambria" w:hAnsi="Cambria"/>
                <w:lang w:val="lt-LT"/>
              </w:rPr>
              <w:t>.11. dėl nenumatytų, nuo Šalių nepriklausančių aplinkybių, būtina / tikslinga įsigyti papildomus darbus, nes priešingu atveju, Darbai pagal šią Sutartį nebus baigti;</w:t>
            </w:r>
          </w:p>
          <w:p w14:paraId="037CC36E" w14:textId="77777777" w:rsidR="00F41AC7" w:rsidRPr="0050456A" w:rsidRDefault="00F41AC7">
            <w:pPr>
              <w:pStyle w:val="CommentText"/>
              <w:tabs>
                <w:tab w:val="left" w:pos="884"/>
              </w:tabs>
              <w:spacing w:before="200" w:after="0"/>
              <w:jc w:val="both"/>
              <w:rPr>
                <w:rFonts w:ascii="Cambria" w:hAnsi="Cambria"/>
                <w:lang w:val="lt-LT"/>
              </w:rPr>
            </w:pPr>
            <w:r w:rsidRPr="0050456A">
              <w:rPr>
                <w:rFonts w:ascii="Cambria" w:hAnsi="Cambria"/>
                <w:lang w:val="lt-LT"/>
              </w:rPr>
              <w:t>6.</w:t>
            </w:r>
            <w:r w:rsidR="004861C5" w:rsidRPr="0050456A">
              <w:rPr>
                <w:rFonts w:ascii="Cambria" w:hAnsi="Cambria"/>
                <w:lang w:val="lt-LT"/>
              </w:rPr>
              <w:t>7</w:t>
            </w:r>
            <w:r w:rsidRPr="0050456A">
              <w:rPr>
                <w:rFonts w:ascii="Cambria" w:hAnsi="Cambria"/>
                <w:lang w:val="lt-LT"/>
              </w:rPr>
              <w:t>.1</w:t>
            </w:r>
            <w:r w:rsidR="004861C5" w:rsidRPr="0050456A">
              <w:rPr>
                <w:rFonts w:ascii="Cambria" w:hAnsi="Cambria"/>
                <w:lang w:val="lt-LT"/>
              </w:rPr>
              <w:t>2</w:t>
            </w:r>
            <w:r w:rsidRPr="0050456A">
              <w:rPr>
                <w:rFonts w:ascii="Cambria" w:hAnsi="Cambria"/>
                <w:lang w:val="lt-LT"/>
              </w:rPr>
              <w:t>. teisės aktų, kurie turi įtakos šios Sutarties vykdymui, pasikeitimas, panaikinimas, naujų teisės aktų įsigaliojimas;</w:t>
            </w:r>
          </w:p>
          <w:p w14:paraId="6461FFB1" w14:textId="77777777" w:rsidR="00F41AC7" w:rsidRPr="0050456A" w:rsidRDefault="00F41AC7">
            <w:pPr>
              <w:pStyle w:val="CommentText"/>
              <w:tabs>
                <w:tab w:val="left" w:pos="884"/>
              </w:tabs>
              <w:spacing w:before="200" w:after="0"/>
              <w:jc w:val="both"/>
              <w:rPr>
                <w:rFonts w:ascii="Cambria" w:hAnsi="Cambria"/>
                <w:lang w:val="lt-LT"/>
              </w:rPr>
            </w:pPr>
            <w:r w:rsidRPr="0050456A">
              <w:rPr>
                <w:rFonts w:ascii="Cambria" w:hAnsi="Cambria"/>
                <w:lang w:val="lt-LT"/>
              </w:rPr>
              <w:t>6.</w:t>
            </w:r>
            <w:r w:rsidR="004861C5" w:rsidRPr="0050456A">
              <w:rPr>
                <w:rFonts w:ascii="Cambria" w:hAnsi="Cambria"/>
                <w:lang w:val="lt-LT"/>
              </w:rPr>
              <w:t>7</w:t>
            </w:r>
            <w:r w:rsidRPr="0050456A">
              <w:rPr>
                <w:rFonts w:ascii="Cambria" w:hAnsi="Cambria"/>
                <w:lang w:val="lt-LT"/>
              </w:rPr>
              <w:t>.1</w:t>
            </w:r>
            <w:r w:rsidR="004861C5" w:rsidRPr="0050456A">
              <w:rPr>
                <w:rFonts w:ascii="Cambria" w:hAnsi="Cambria"/>
                <w:lang w:val="lt-LT"/>
              </w:rPr>
              <w:t>3</w:t>
            </w:r>
            <w:r w:rsidRPr="0050456A">
              <w:rPr>
                <w:rFonts w:ascii="Cambria" w:hAnsi="Cambria"/>
                <w:lang w:val="lt-LT"/>
              </w:rPr>
              <w:t>. valdžios institucijų veikimas / neveikimas, kurie nutraukia, uždelsia, sustabdo Darbų vykdymą ar kaip kitaip tiesiogiai turi įtakos šios Sutarties vykdymui;</w:t>
            </w:r>
          </w:p>
          <w:p w14:paraId="1E9B1400" w14:textId="77777777" w:rsidR="00F41AC7" w:rsidRPr="0050456A" w:rsidRDefault="00F41AC7" w:rsidP="004861C5">
            <w:pPr>
              <w:pStyle w:val="CommentText"/>
              <w:tabs>
                <w:tab w:val="left" w:pos="884"/>
              </w:tabs>
              <w:spacing w:before="200" w:after="0"/>
              <w:jc w:val="both"/>
              <w:rPr>
                <w:rFonts w:ascii="Cambria" w:hAnsi="Cambria"/>
                <w:lang w:val="lt-LT"/>
              </w:rPr>
            </w:pPr>
            <w:r w:rsidRPr="0050456A">
              <w:rPr>
                <w:rFonts w:ascii="Cambria" w:hAnsi="Cambria"/>
                <w:lang w:val="lt-LT"/>
              </w:rPr>
              <w:t>6.</w:t>
            </w:r>
            <w:r w:rsidR="004861C5" w:rsidRPr="0050456A">
              <w:rPr>
                <w:rFonts w:ascii="Cambria" w:hAnsi="Cambria"/>
                <w:lang w:val="lt-LT"/>
              </w:rPr>
              <w:t>7</w:t>
            </w:r>
            <w:r w:rsidRPr="0050456A">
              <w:rPr>
                <w:rFonts w:ascii="Cambria" w:hAnsi="Cambria"/>
                <w:lang w:val="lt-LT"/>
              </w:rPr>
              <w:t>.1</w:t>
            </w:r>
            <w:r w:rsidR="004861C5" w:rsidRPr="0050456A">
              <w:rPr>
                <w:rFonts w:ascii="Cambria" w:hAnsi="Cambria"/>
                <w:lang w:val="lt-LT"/>
              </w:rPr>
              <w:t>4</w:t>
            </w:r>
            <w:r w:rsidRPr="0050456A">
              <w:rPr>
                <w:rFonts w:ascii="Cambria" w:hAnsi="Cambria"/>
                <w:lang w:val="lt-LT"/>
              </w:rPr>
              <w:t xml:space="preserve">. kitos aplinkybės, kurios nebuvo žinomos Pirkimo vykdymo metu ir su kuriomis būtų susidūręs bet kuris rangovas ir (ar) užsakovas.  </w:t>
            </w:r>
          </w:p>
        </w:tc>
      </w:tr>
      <w:tr w:rsidR="00F41AC7" w:rsidRPr="0050456A" w14:paraId="2502A51D" w14:textId="77777777" w:rsidTr="0094284C">
        <w:tc>
          <w:tcPr>
            <w:tcW w:w="960" w:type="dxa"/>
          </w:tcPr>
          <w:p w14:paraId="469AA98A"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3666E8ED" w14:textId="77777777" w:rsidR="00F41AC7" w:rsidRPr="0050456A" w:rsidRDefault="00F41AC7" w:rsidP="004861C5">
            <w:pPr>
              <w:pStyle w:val="Stilius3"/>
              <w:rPr>
                <w:rFonts w:ascii="Cambria" w:hAnsi="Cambria"/>
                <w:sz w:val="20"/>
                <w:szCs w:val="20"/>
                <w:lang w:val="lt-LT"/>
              </w:rPr>
            </w:pPr>
            <w:r w:rsidRPr="0050456A">
              <w:rPr>
                <w:rFonts w:ascii="Cambria" w:hAnsi="Cambria"/>
                <w:sz w:val="20"/>
                <w:szCs w:val="20"/>
                <w:lang w:val="lt-LT"/>
              </w:rPr>
              <w:t>Kiekvienu Sutarties 6.</w:t>
            </w:r>
            <w:r w:rsidR="004861C5" w:rsidRPr="0050456A">
              <w:rPr>
                <w:rFonts w:ascii="Cambria" w:hAnsi="Cambria"/>
                <w:sz w:val="20"/>
                <w:szCs w:val="20"/>
                <w:lang w:val="lt-LT"/>
              </w:rPr>
              <w:t>7</w:t>
            </w:r>
            <w:r w:rsidRPr="0050456A">
              <w:rPr>
                <w:rFonts w:ascii="Cambria" w:hAnsi="Cambria"/>
                <w:sz w:val="20"/>
                <w:szCs w:val="20"/>
                <w:lang w:val="lt-LT"/>
              </w:rPr>
              <w:t xml:space="preserve"> punkte nurodytu atveju Šalys privalo veikti pagal Sutarties 3.5 punkte nustatytus reikalavimus.</w:t>
            </w:r>
          </w:p>
        </w:tc>
      </w:tr>
      <w:tr w:rsidR="00F41AC7" w:rsidRPr="0050456A" w14:paraId="01668736" w14:textId="77777777" w:rsidTr="0094284C">
        <w:tc>
          <w:tcPr>
            <w:tcW w:w="960" w:type="dxa"/>
          </w:tcPr>
          <w:p w14:paraId="71851B47"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1A74798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Sustabdyti Darbai arba jų dalis (priklausomai, kas buvo sustabdyta) neatliekami iki Darbų ar jų dalies vykdymo atnaujinimo. Darbai ar jų dalis atnaujinami pagal rašytinį Šalių susitarimą, išnykus aplinkybėms, dėl kurių jie buvo sustabdyti. Atnaujinus Darbų vykdymą, Darbai atliekami per jiems likusį laikotarpį (laiką), kuris buvo likęs iki sustabdymo.</w:t>
            </w:r>
          </w:p>
        </w:tc>
      </w:tr>
      <w:tr w:rsidR="00F41AC7" w:rsidRPr="0050456A" w14:paraId="224CA6DB" w14:textId="77777777" w:rsidTr="0094284C">
        <w:tc>
          <w:tcPr>
            <w:tcW w:w="960" w:type="dxa"/>
          </w:tcPr>
          <w:p w14:paraId="555DD651" w14:textId="77777777" w:rsidR="00F41AC7" w:rsidRPr="0050456A" w:rsidRDefault="00F41AC7">
            <w:pPr>
              <w:widowControl/>
              <w:numPr>
                <w:ilvl w:val="0"/>
                <w:numId w:val="15"/>
              </w:numPr>
              <w:autoSpaceDE/>
              <w:snapToGrid w:val="0"/>
              <w:spacing w:before="200"/>
              <w:ind w:hanging="578"/>
              <w:rPr>
                <w:rFonts w:ascii="Cambria" w:hAnsi="Cambria" w:cs="Times New Roman"/>
                <w:szCs w:val="20"/>
              </w:rPr>
            </w:pPr>
          </w:p>
        </w:tc>
        <w:tc>
          <w:tcPr>
            <w:tcW w:w="8646" w:type="dxa"/>
            <w:gridSpan w:val="3"/>
          </w:tcPr>
          <w:p w14:paraId="0BF3C802" w14:textId="77777777" w:rsidR="00F41AC7" w:rsidRPr="0050456A" w:rsidRDefault="00F41AC7" w:rsidP="004861C5">
            <w:pPr>
              <w:pStyle w:val="Stilius3"/>
              <w:rPr>
                <w:rFonts w:ascii="Cambria" w:hAnsi="Cambria"/>
                <w:sz w:val="20"/>
                <w:szCs w:val="20"/>
                <w:lang w:val="lt-LT"/>
              </w:rPr>
            </w:pPr>
            <w:r w:rsidRPr="0050456A">
              <w:rPr>
                <w:rFonts w:ascii="Cambria" w:hAnsi="Cambria"/>
                <w:sz w:val="20"/>
                <w:szCs w:val="20"/>
                <w:lang w:val="lt-LT"/>
              </w:rPr>
              <w:t xml:space="preserve">Tokio sustabdymo metu visus Darbus arba tą jų dalį Rangovas privalo prižiūrėti, sandėliuoti, saugoti nuo sugadinimo, praradimo arba žalos. </w:t>
            </w:r>
          </w:p>
        </w:tc>
      </w:tr>
      <w:tr w:rsidR="00F41AC7" w:rsidRPr="0050456A" w14:paraId="1E0B8FAC" w14:textId="77777777" w:rsidTr="0094284C">
        <w:tc>
          <w:tcPr>
            <w:tcW w:w="9606" w:type="dxa"/>
            <w:gridSpan w:val="4"/>
          </w:tcPr>
          <w:p w14:paraId="71A9E6E3"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 xml:space="preserve"> SUTARTIES ĮVYKDYMO UŽTIKRINIMAS </w:t>
            </w:r>
          </w:p>
        </w:tc>
      </w:tr>
      <w:tr w:rsidR="00F41AC7" w:rsidRPr="0050456A" w14:paraId="484792B8" w14:textId="77777777" w:rsidTr="0094284C">
        <w:tc>
          <w:tcPr>
            <w:tcW w:w="960" w:type="dxa"/>
          </w:tcPr>
          <w:p w14:paraId="3C93810B"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01CA4862" w14:textId="77777777" w:rsidR="00F41AC7" w:rsidRPr="0050456A" w:rsidRDefault="00141403">
            <w:pPr>
              <w:pStyle w:val="Stilius3"/>
              <w:rPr>
                <w:rFonts w:ascii="Cambria" w:hAnsi="Cambria"/>
                <w:sz w:val="20"/>
                <w:szCs w:val="20"/>
                <w:lang w:val="lt-LT"/>
              </w:rPr>
            </w:pPr>
            <w:r w:rsidRPr="00DA52D3">
              <w:rPr>
                <w:rFonts w:ascii="Cambria" w:hAnsi="Cambria"/>
                <w:sz w:val="20"/>
                <w:szCs w:val="20"/>
                <w:lang w:val="lt-LT"/>
              </w:rPr>
              <w:t>Jei Sutarties 3.6 punkte numatytas Sutarties įvykdymo užtikrinimas,</w:t>
            </w:r>
            <w:r w:rsidRPr="0050456A">
              <w:rPr>
                <w:rFonts w:ascii="Cambria" w:hAnsi="Cambria"/>
                <w:sz w:val="20"/>
                <w:szCs w:val="20"/>
                <w:lang w:val="lt-LT"/>
              </w:rPr>
              <w:t xml:space="preserve"> tokiu atveju </w:t>
            </w:r>
            <w:r w:rsidR="00F41AC7" w:rsidRPr="0050456A">
              <w:rPr>
                <w:rFonts w:ascii="Cambria" w:hAnsi="Cambria"/>
                <w:sz w:val="20"/>
                <w:szCs w:val="20"/>
                <w:lang w:val="lt-LT"/>
              </w:rPr>
              <w:t>Sutarties įvykdymas turi būti užtikrintas Lietuvos Respublikoje ar užsienyje registruoto banko ar kredito unijos garantija arba draudimo bendrovės laidavimo raštu, pateikiant jį su laidavimo draudimo liudijimo originalu ir apmokėjimą įrodančiais dokumentais.</w:t>
            </w:r>
            <w:r w:rsidR="00015840" w:rsidRPr="0050456A">
              <w:rPr>
                <w:rFonts w:ascii="Cambria" w:hAnsi="Cambria"/>
                <w:sz w:val="20"/>
                <w:szCs w:val="20"/>
                <w:lang w:val="lt-LT"/>
              </w:rPr>
              <w:t xml:space="preserve"> Siekdamas užtikrinti Sutarties įvykdymą, Rangovas, vietoj šiame Sutarties punkte nurodyto Sutarties įvykdymo užtikrinimo dokumento, gali į Užsakovo nurodytą sąskaitą banke pervesti sumą, nurodytą Sutarties 7.2 punkte. </w:t>
            </w:r>
          </w:p>
        </w:tc>
      </w:tr>
      <w:tr w:rsidR="00F41AC7" w:rsidRPr="0050456A" w14:paraId="09910020" w14:textId="77777777" w:rsidTr="0094284C">
        <w:tc>
          <w:tcPr>
            <w:tcW w:w="960" w:type="dxa"/>
          </w:tcPr>
          <w:p w14:paraId="7CD482BF"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7FA8CB6D" w14:textId="77777777" w:rsidR="00F41AC7" w:rsidRPr="0050456A" w:rsidRDefault="00F41AC7" w:rsidP="001357A2">
            <w:pPr>
              <w:pStyle w:val="Stilius3"/>
              <w:rPr>
                <w:rFonts w:ascii="Cambria" w:hAnsi="Cambria"/>
                <w:sz w:val="20"/>
                <w:szCs w:val="20"/>
                <w:lang w:val="lt-LT"/>
              </w:rPr>
            </w:pPr>
            <w:r w:rsidRPr="0050456A">
              <w:rPr>
                <w:rFonts w:ascii="Cambria" w:hAnsi="Cambria"/>
                <w:sz w:val="20"/>
                <w:szCs w:val="20"/>
                <w:lang w:val="lt-LT"/>
              </w:rPr>
              <w:t>Sutarties įvykdym</w:t>
            </w:r>
            <w:r w:rsidR="00805A32" w:rsidRPr="0050456A">
              <w:rPr>
                <w:rFonts w:ascii="Cambria" w:hAnsi="Cambria"/>
                <w:sz w:val="20"/>
                <w:szCs w:val="20"/>
                <w:lang w:val="lt-LT"/>
              </w:rPr>
              <w:t xml:space="preserve">o užtikrinimą – </w:t>
            </w:r>
            <w:r w:rsidR="00805A32" w:rsidRPr="0050456A">
              <w:rPr>
                <w:rStyle w:val="FontStyle95"/>
                <w:rFonts w:ascii="Cambria" w:hAnsi="Cambria"/>
                <w:color w:val="auto"/>
                <w:szCs w:val="20"/>
                <w:lang w:val="lt-LT"/>
              </w:rPr>
              <w:t xml:space="preserve">banko ar kredito unijos garantiją arba </w:t>
            </w:r>
            <w:r w:rsidR="00805A32" w:rsidRPr="0050456A">
              <w:rPr>
                <w:rFonts w:ascii="Cambria" w:hAnsi="Cambria"/>
                <w:sz w:val="20"/>
                <w:szCs w:val="20"/>
                <w:lang w:val="lt-LT" w:eastAsia="lt-LT"/>
              </w:rPr>
              <w:t>draudimo bendrovės laidavimo draudimo liudijimą –</w:t>
            </w:r>
            <w:r w:rsidR="00805A32" w:rsidRPr="0050456A">
              <w:rPr>
                <w:rFonts w:ascii="Cambria" w:hAnsi="Cambria"/>
                <w:sz w:val="20"/>
                <w:szCs w:val="20"/>
                <w:lang w:val="lt-LT"/>
              </w:rPr>
              <w:t xml:space="preserve"> </w:t>
            </w:r>
            <w:r w:rsidRPr="0050456A">
              <w:rPr>
                <w:rFonts w:ascii="Cambria" w:hAnsi="Cambria"/>
                <w:sz w:val="20"/>
                <w:szCs w:val="20"/>
                <w:lang w:val="lt-LT"/>
              </w:rPr>
              <w:t xml:space="preserve">Rangovas privalo pateikti Užsakovui ne vėliau kaip per </w:t>
            </w:r>
            <w:r w:rsidR="001357A2" w:rsidRPr="0050456A">
              <w:rPr>
                <w:rFonts w:ascii="Cambria" w:hAnsi="Cambria"/>
                <w:sz w:val="20"/>
                <w:szCs w:val="20"/>
                <w:lang w:val="lt-LT"/>
              </w:rPr>
              <w:t>10</w:t>
            </w:r>
            <w:r w:rsidRPr="0050456A">
              <w:rPr>
                <w:rFonts w:ascii="Cambria" w:hAnsi="Cambria"/>
                <w:sz w:val="20"/>
                <w:szCs w:val="20"/>
                <w:lang w:val="lt-LT"/>
              </w:rPr>
              <w:t xml:space="preserve"> (</w:t>
            </w:r>
            <w:r w:rsidR="001357A2" w:rsidRPr="0050456A">
              <w:rPr>
                <w:rFonts w:ascii="Cambria" w:hAnsi="Cambria"/>
                <w:sz w:val="20"/>
                <w:szCs w:val="20"/>
                <w:lang w:val="lt-LT"/>
              </w:rPr>
              <w:t>dešimt</w:t>
            </w:r>
            <w:r w:rsidRPr="0050456A">
              <w:rPr>
                <w:rFonts w:ascii="Cambria" w:hAnsi="Cambria"/>
                <w:sz w:val="20"/>
                <w:szCs w:val="20"/>
                <w:lang w:val="lt-LT"/>
              </w:rPr>
              <w:t>) darbo dien</w:t>
            </w:r>
            <w:r w:rsidR="001357A2" w:rsidRPr="0050456A">
              <w:rPr>
                <w:rFonts w:ascii="Cambria" w:hAnsi="Cambria"/>
                <w:sz w:val="20"/>
                <w:szCs w:val="20"/>
                <w:lang w:val="lt-LT"/>
              </w:rPr>
              <w:t>ų</w:t>
            </w:r>
            <w:r w:rsidRPr="0050456A">
              <w:rPr>
                <w:rFonts w:ascii="Cambria" w:hAnsi="Cambria"/>
                <w:sz w:val="20"/>
                <w:szCs w:val="20"/>
                <w:lang w:val="lt-LT"/>
              </w:rPr>
              <w:t xml:space="preserve"> nuo Sutarties pasirašymo</w:t>
            </w:r>
            <w:r w:rsidR="00805A32" w:rsidRPr="0050456A">
              <w:rPr>
                <w:rFonts w:ascii="Cambria" w:hAnsi="Cambria"/>
                <w:sz w:val="20"/>
                <w:szCs w:val="20"/>
                <w:lang w:val="lt-LT"/>
              </w:rPr>
              <w:t xml:space="preserve"> dienos arba </w:t>
            </w:r>
            <w:r w:rsidR="00805A32" w:rsidRPr="0050456A">
              <w:rPr>
                <w:rStyle w:val="FontStyle95"/>
                <w:rFonts w:ascii="Cambria" w:hAnsi="Cambria"/>
                <w:color w:val="auto"/>
                <w:szCs w:val="20"/>
                <w:lang w:val="lt-LT"/>
              </w:rPr>
              <w:t>pervesti Sutarties įvykdymo užtikrinimo sumą į Užsakovo banko sąskaitą: [</w:t>
            </w:r>
            <w:r w:rsidR="00805A32" w:rsidRPr="0050456A">
              <w:rPr>
                <w:rStyle w:val="FontStyle95"/>
                <w:rFonts w:ascii="Cambria" w:hAnsi="Cambria"/>
                <w:i/>
                <w:color w:val="auto"/>
                <w:szCs w:val="20"/>
                <w:lang w:val="lt-LT"/>
              </w:rPr>
              <w:t>nurodyti banko duomenis</w:t>
            </w:r>
            <w:r w:rsidR="00805A32" w:rsidRPr="0050456A">
              <w:rPr>
                <w:rStyle w:val="FontStyle95"/>
                <w:rFonts w:ascii="Cambria" w:hAnsi="Cambria"/>
                <w:color w:val="auto"/>
                <w:szCs w:val="20"/>
                <w:lang w:val="lt-LT"/>
              </w:rPr>
              <w:t>]</w:t>
            </w:r>
            <w:r w:rsidRPr="0050456A">
              <w:rPr>
                <w:rFonts w:ascii="Cambria" w:hAnsi="Cambria"/>
                <w:sz w:val="20"/>
                <w:szCs w:val="20"/>
                <w:lang w:val="lt-LT"/>
              </w:rPr>
              <w:t>.</w:t>
            </w:r>
            <w:r w:rsidR="00BA5EE5" w:rsidRPr="0050456A">
              <w:rPr>
                <w:rFonts w:ascii="Cambria" w:hAnsi="Cambria"/>
                <w:sz w:val="20"/>
                <w:szCs w:val="20"/>
                <w:lang w:val="lt-LT"/>
              </w:rPr>
              <w:t xml:space="preserve"> Užtikrinimo vertė – 5 % (penki procentai) nuo Pradinės sutarties vertės, nurodytos Sutarties 9.1 punkte. Užtikrinimo suma – [</w:t>
            </w:r>
            <w:r w:rsidR="00BA5EE5" w:rsidRPr="0050456A">
              <w:rPr>
                <w:rFonts w:ascii="Cambria" w:hAnsi="Cambria"/>
                <w:i/>
                <w:sz w:val="20"/>
                <w:szCs w:val="20"/>
                <w:lang w:val="lt-LT"/>
              </w:rPr>
              <w:t>įrašyti konkrečią sumą eurais skaičiais ir žodžiais</w:t>
            </w:r>
            <w:r w:rsidR="00BA5EE5" w:rsidRPr="0050456A">
              <w:rPr>
                <w:rFonts w:ascii="Cambria" w:hAnsi="Cambria"/>
                <w:sz w:val="20"/>
                <w:szCs w:val="20"/>
                <w:lang w:val="lt-LT"/>
              </w:rPr>
              <w:t xml:space="preserve">] </w:t>
            </w:r>
            <w:proofErr w:type="spellStart"/>
            <w:r w:rsidR="00BA5EE5" w:rsidRPr="0050456A">
              <w:rPr>
                <w:rFonts w:ascii="Cambria" w:hAnsi="Cambria"/>
                <w:sz w:val="20"/>
                <w:szCs w:val="20"/>
                <w:lang w:val="lt-LT"/>
              </w:rPr>
              <w:t>Eur</w:t>
            </w:r>
            <w:proofErr w:type="spellEnd"/>
            <w:r w:rsidR="00BA5EE5" w:rsidRPr="0050456A">
              <w:rPr>
                <w:rFonts w:ascii="Cambria" w:hAnsi="Cambria"/>
                <w:i/>
                <w:sz w:val="20"/>
                <w:szCs w:val="20"/>
                <w:lang w:val="lt-LT"/>
              </w:rPr>
              <w:t>.</w:t>
            </w:r>
            <w:r w:rsidR="00BA5EE5" w:rsidRPr="0050456A">
              <w:rPr>
                <w:rFonts w:ascii="Cambria" w:hAnsi="Cambria"/>
                <w:sz w:val="20"/>
                <w:szCs w:val="20"/>
                <w:lang w:val="lt-LT"/>
              </w:rPr>
              <w:t xml:space="preserve"> Sutarties įvykdymo užtikrinimas įsigalioja banko arba kredito </w:t>
            </w:r>
            <w:r w:rsidR="00BA5EE5" w:rsidRPr="0050456A">
              <w:rPr>
                <w:rFonts w:ascii="Cambria" w:hAnsi="Cambria"/>
                <w:sz w:val="20"/>
                <w:szCs w:val="20"/>
                <w:lang w:val="lt-LT"/>
              </w:rPr>
              <w:lastRenderedPageBreak/>
              <w:t xml:space="preserve">unijos garantijos arba draudimo bendrovės laidavimo rašto išdavimo dieną arba joje (jame) nurodytą vėlesnę dieną, tačiau ne vėliau kaip jos (jo) pateikimo Užsakovui dieną, ir galioja nepertraukiamai ir neatšaukiamai visą Sutarties galiojimo laikotarpį. Tuo atveju, kai Darbų terminas yra pratęsiamas, Darbai yra sustabdomi, arba Rangovas vėluoja užbaigti Darbus, atitinkamai turi būti pateiktas naujas arba pratęstas ir Sutarties įvykdymo užtikrinimo galiojimo terminas. </w:t>
            </w:r>
            <w:r w:rsidRPr="0050456A">
              <w:rPr>
                <w:rFonts w:ascii="Cambria" w:hAnsi="Cambria"/>
                <w:sz w:val="20"/>
                <w:szCs w:val="20"/>
                <w:lang w:val="lt-LT"/>
              </w:rPr>
              <w:t>Jei Rangovas per š</w:t>
            </w:r>
            <w:r w:rsidR="00BA5EE5" w:rsidRPr="0050456A">
              <w:rPr>
                <w:rFonts w:ascii="Cambria" w:hAnsi="Cambria"/>
                <w:sz w:val="20"/>
                <w:szCs w:val="20"/>
                <w:lang w:val="lt-LT"/>
              </w:rPr>
              <w:t>ame punkte nurodytą</w:t>
            </w:r>
            <w:r w:rsidRPr="0050456A">
              <w:rPr>
                <w:rFonts w:ascii="Cambria" w:hAnsi="Cambria"/>
                <w:sz w:val="20"/>
                <w:szCs w:val="20"/>
                <w:lang w:val="lt-LT"/>
              </w:rPr>
              <w:t xml:space="preserve"> laikotarpį Sutarties įvykdymo užtikrinimo</w:t>
            </w:r>
            <w:r w:rsidR="001E2FB6" w:rsidRPr="0050456A">
              <w:rPr>
                <w:rFonts w:ascii="Cambria" w:hAnsi="Cambria"/>
                <w:sz w:val="20"/>
                <w:szCs w:val="20"/>
                <w:lang w:val="lt-LT"/>
              </w:rPr>
              <w:t xml:space="preserve"> pagal Sutarties sąlygas</w:t>
            </w:r>
            <w:r w:rsidRPr="0050456A">
              <w:rPr>
                <w:rFonts w:ascii="Cambria" w:hAnsi="Cambria"/>
                <w:sz w:val="20"/>
                <w:szCs w:val="20"/>
                <w:lang w:val="lt-LT"/>
              </w:rPr>
              <w:t xml:space="preserve"> nepateikia, laikoma, kad Rangovas </w:t>
            </w:r>
            <w:r w:rsidR="001E2FB6" w:rsidRPr="0050456A">
              <w:rPr>
                <w:rFonts w:ascii="Cambria" w:hAnsi="Cambria"/>
                <w:sz w:val="20"/>
                <w:szCs w:val="20"/>
                <w:lang w:val="lt-LT"/>
              </w:rPr>
              <w:t xml:space="preserve">nepagrįstai </w:t>
            </w:r>
            <w:r w:rsidRPr="0050456A">
              <w:rPr>
                <w:rFonts w:ascii="Cambria" w:hAnsi="Cambria"/>
                <w:sz w:val="20"/>
                <w:szCs w:val="20"/>
                <w:lang w:val="lt-LT"/>
              </w:rPr>
              <w:t>atsisakė Sutart</w:t>
            </w:r>
            <w:r w:rsidR="001E2FB6" w:rsidRPr="0050456A">
              <w:rPr>
                <w:rFonts w:ascii="Cambria" w:hAnsi="Cambria"/>
                <w:sz w:val="20"/>
                <w:szCs w:val="20"/>
                <w:lang w:val="lt-LT"/>
              </w:rPr>
              <w:t>ies</w:t>
            </w:r>
            <w:r w:rsidRPr="0050456A">
              <w:rPr>
                <w:rFonts w:ascii="Cambria" w:hAnsi="Cambria"/>
                <w:sz w:val="20"/>
                <w:szCs w:val="20"/>
                <w:lang w:val="lt-LT"/>
              </w:rPr>
              <w:t>.</w:t>
            </w:r>
            <w:r w:rsidR="001E2FB6" w:rsidRPr="0050456A">
              <w:rPr>
                <w:rFonts w:ascii="Cambria" w:hAnsi="Cambria"/>
                <w:sz w:val="20"/>
                <w:szCs w:val="20"/>
                <w:lang w:val="lt-LT"/>
              </w:rPr>
              <w:t xml:space="preserve"> Tokiu atveju laikoma, kad kitą dieną po termino Rangovui pateikti Sutarties įvykdymo užtikrinimą Sutartis pasibaigia, Užsakovas įgyja teisę įstatymų nustatyta tvarka pasiūlyti sudaryti Sutartį kitam rangovui ir reikalauti Rangov</w:t>
            </w:r>
            <w:r w:rsidR="00BA5EE5" w:rsidRPr="0050456A">
              <w:rPr>
                <w:rFonts w:ascii="Cambria" w:hAnsi="Cambria"/>
                <w:sz w:val="20"/>
                <w:szCs w:val="20"/>
                <w:lang w:val="lt-LT"/>
              </w:rPr>
              <w:t>o atlyginti dėl to kylančius Už</w:t>
            </w:r>
            <w:r w:rsidR="001E2FB6" w:rsidRPr="0050456A">
              <w:rPr>
                <w:rFonts w:ascii="Cambria" w:hAnsi="Cambria"/>
                <w:sz w:val="20"/>
                <w:szCs w:val="20"/>
                <w:lang w:val="lt-LT"/>
              </w:rPr>
              <w:t>sakovo nuostolius bei tuo t</w:t>
            </w:r>
            <w:r w:rsidR="00BA5EE5" w:rsidRPr="0050456A">
              <w:rPr>
                <w:rFonts w:ascii="Cambria" w:hAnsi="Cambria"/>
                <w:sz w:val="20"/>
                <w:szCs w:val="20"/>
                <w:lang w:val="lt-LT"/>
              </w:rPr>
              <w:t>ikslu pasinaudoti Rangovo pasiūl</w:t>
            </w:r>
            <w:r w:rsidR="001E2FB6" w:rsidRPr="0050456A">
              <w:rPr>
                <w:rFonts w:ascii="Cambria" w:hAnsi="Cambria"/>
                <w:sz w:val="20"/>
                <w:szCs w:val="20"/>
                <w:lang w:val="lt-LT"/>
              </w:rPr>
              <w:t>ymo galiojimo užtikrinimu, neviršydamas patirtų nuostolių sumos.</w:t>
            </w:r>
            <w:r w:rsidRPr="0050456A">
              <w:rPr>
                <w:rFonts w:ascii="Cambria" w:hAnsi="Cambria"/>
                <w:sz w:val="20"/>
                <w:szCs w:val="20"/>
                <w:lang w:val="lt-LT"/>
              </w:rPr>
              <w:t xml:space="preserve"> </w:t>
            </w:r>
            <w:r w:rsidR="00BA5EE5" w:rsidRPr="0050456A">
              <w:rPr>
                <w:rFonts w:ascii="Cambria" w:hAnsi="Cambria"/>
                <w:sz w:val="20"/>
                <w:szCs w:val="20"/>
                <w:lang w:val="lt-LT"/>
              </w:rPr>
              <w:t xml:space="preserve"> </w:t>
            </w:r>
          </w:p>
        </w:tc>
      </w:tr>
      <w:tr w:rsidR="00F41AC7" w:rsidRPr="0050456A" w14:paraId="7F39BD87" w14:textId="77777777" w:rsidTr="0094284C">
        <w:tc>
          <w:tcPr>
            <w:tcW w:w="960" w:type="dxa"/>
          </w:tcPr>
          <w:p w14:paraId="1ABE71EA"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1724F0E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Sutarties įvykdymo užtikrinimas pateikiamas ta pačia valiuta, kokia atliekami mokėjimai.</w:t>
            </w:r>
          </w:p>
        </w:tc>
      </w:tr>
      <w:tr w:rsidR="00F41AC7" w:rsidRPr="0050456A" w14:paraId="3C6CB88B" w14:textId="77777777" w:rsidTr="0094284C">
        <w:tc>
          <w:tcPr>
            <w:tcW w:w="960" w:type="dxa"/>
          </w:tcPr>
          <w:p w14:paraId="6528E36B"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6CA977FB" w14:textId="77777777" w:rsidR="00F41AC7" w:rsidRPr="0050456A" w:rsidRDefault="00BA5EE5">
            <w:pPr>
              <w:pStyle w:val="Stilius3"/>
              <w:rPr>
                <w:rFonts w:ascii="Cambria" w:hAnsi="Cambria"/>
                <w:sz w:val="20"/>
                <w:szCs w:val="20"/>
                <w:lang w:val="lt-LT"/>
              </w:rPr>
            </w:pPr>
            <w:r w:rsidRPr="0050456A">
              <w:rPr>
                <w:rStyle w:val="FontStyle96"/>
                <w:rFonts w:ascii="Cambria" w:hAnsi="Cambria"/>
                <w:b w:val="0"/>
                <w:bCs/>
                <w:color w:val="auto"/>
                <w:sz w:val="20"/>
                <w:szCs w:val="20"/>
                <w:lang w:val="lt-LT"/>
              </w:rPr>
              <w:t xml:space="preserve">Sutarties įvykdymo užtikrinimas turi būti besąlyginis ir neatšaukiamas. </w:t>
            </w:r>
            <w:r w:rsidR="00F41AC7" w:rsidRPr="0050456A">
              <w:rPr>
                <w:rFonts w:ascii="Cambria" w:hAnsi="Cambria"/>
                <w:sz w:val="20"/>
                <w:szCs w:val="20"/>
                <w:lang w:val="lt-LT"/>
              </w:rPr>
              <w:t xml:space="preserve">Sutarties įvykdymo užtikrinimu garantuojama, kad Užsakovui bus atlyginti nuostoliai, atsiradę dėl to, kad Rangovas </w:t>
            </w:r>
            <w:r w:rsidR="009F714F" w:rsidRPr="0050456A">
              <w:rPr>
                <w:rStyle w:val="FontStyle96"/>
                <w:rFonts w:ascii="Cambria" w:hAnsi="Cambria"/>
                <w:b w:val="0"/>
                <w:bCs/>
                <w:color w:val="auto"/>
                <w:sz w:val="20"/>
                <w:szCs w:val="20"/>
                <w:lang w:val="lt-LT"/>
              </w:rPr>
              <w:t>pažeidė Sutartyje nustatytas prievoles, dalinai ar visiškai neįvykdė sutartinių įsipareigojimų ar vykdė juos netinkamai</w:t>
            </w:r>
            <w:r w:rsidR="00F41AC7" w:rsidRPr="0050456A">
              <w:rPr>
                <w:rFonts w:ascii="Cambria" w:hAnsi="Cambria"/>
                <w:sz w:val="20"/>
                <w:szCs w:val="20"/>
                <w:lang w:val="lt-LT"/>
              </w:rPr>
              <w:t>. Jeigu Rangovas nevykdo savo įsipareigojimų pagal Sutartį arba juos vykdo netinkamai, Užsakovas įgyja teisę kreiptis į įstaigą, išdavusią Sutarties įvykdymo užtikrinimą dėl sumokėjimo pagal Užsakovo pateiktą reikalavimą.</w:t>
            </w:r>
          </w:p>
        </w:tc>
      </w:tr>
      <w:tr w:rsidR="00F41AC7" w:rsidRPr="0050456A" w14:paraId="6DCF7B23" w14:textId="77777777" w:rsidTr="0094284C">
        <w:tc>
          <w:tcPr>
            <w:tcW w:w="960" w:type="dxa"/>
          </w:tcPr>
          <w:p w14:paraId="31F076C0"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71087DD0" w14:textId="77777777" w:rsidR="00F41AC7" w:rsidRPr="0050456A" w:rsidRDefault="00F41AC7" w:rsidP="00015840">
            <w:pPr>
              <w:pStyle w:val="Stilius3"/>
              <w:rPr>
                <w:rFonts w:ascii="Cambria" w:hAnsi="Cambria"/>
                <w:sz w:val="20"/>
                <w:szCs w:val="20"/>
                <w:lang w:val="lt-LT"/>
              </w:rPr>
            </w:pPr>
            <w:r w:rsidRPr="0050456A">
              <w:rPr>
                <w:rFonts w:ascii="Cambria" w:hAnsi="Cambria"/>
                <w:sz w:val="20"/>
                <w:szCs w:val="20"/>
                <w:lang w:val="lt-LT"/>
              </w:rPr>
              <w:t xml:space="preserve">Sutarties įvykdymo užtikrinimas turi galioti Sutarties </w:t>
            </w:r>
            <w:r w:rsidR="00141403" w:rsidRPr="0050456A">
              <w:rPr>
                <w:rFonts w:ascii="Cambria" w:hAnsi="Cambria"/>
                <w:sz w:val="20"/>
                <w:szCs w:val="20"/>
                <w:lang w:val="lt-LT"/>
              </w:rPr>
              <w:t xml:space="preserve">1.17, </w:t>
            </w:r>
            <w:r w:rsidRPr="0050456A">
              <w:rPr>
                <w:rFonts w:ascii="Cambria" w:hAnsi="Cambria"/>
                <w:sz w:val="20"/>
                <w:szCs w:val="20"/>
                <w:lang w:val="lt-LT"/>
              </w:rPr>
              <w:t>7.2 punk</w:t>
            </w:r>
            <w:r w:rsidR="00015840" w:rsidRPr="0050456A">
              <w:rPr>
                <w:rFonts w:ascii="Cambria" w:hAnsi="Cambria"/>
                <w:sz w:val="20"/>
                <w:szCs w:val="20"/>
                <w:lang w:val="lt-LT"/>
              </w:rPr>
              <w:t>t</w:t>
            </w:r>
            <w:r w:rsidR="00141403" w:rsidRPr="0050456A">
              <w:rPr>
                <w:rFonts w:ascii="Cambria" w:hAnsi="Cambria"/>
                <w:sz w:val="20"/>
                <w:szCs w:val="20"/>
                <w:lang w:val="lt-LT"/>
              </w:rPr>
              <w:t>uos</w:t>
            </w:r>
            <w:r w:rsidRPr="0050456A">
              <w:rPr>
                <w:rFonts w:ascii="Cambria" w:hAnsi="Cambria"/>
                <w:sz w:val="20"/>
                <w:szCs w:val="20"/>
                <w:lang w:val="lt-LT"/>
              </w:rPr>
              <w:t>e nurodytą laikotarpį.</w:t>
            </w:r>
          </w:p>
        </w:tc>
      </w:tr>
      <w:tr w:rsidR="00F41AC7" w:rsidRPr="0050456A" w14:paraId="2A50641A" w14:textId="77777777" w:rsidTr="0094284C">
        <w:tc>
          <w:tcPr>
            <w:tcW w:w="960" w:type="dxa"/>
          </w:tcPr>
          <w:p w14:paraId="4BB3E12E"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4ED2781A"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Jei Sutarties vykdymo metu užtikrinimą išdavęs juridinis asmuo negali įvykdyti savo įsipareigojimų, Užsakovas gali raštu pareikalauti Rangovo per </w:t>
            </w:r>
            <w:r w:rsidR="001357A2" w:rsidRPr="0050456A">
              <w:rPr>
                <w:rFonts w:ascii="Cambria" w:hAnsi="Cambria"/>
                <w:sz w:val="20"/>
                <w:szCs w:val="20"/>
                <w:lang w:val="lt-LT"/>
              </w:rPr>
              <w:t>10</w:t>
            </w:r>
            <w:r w:rsidRPr="0050456A">
              <w:rPr>
                <w:rFonts w:ascii="Cambria" w:hAnsi="Cambria"/>
                <w:sz w:val="20"/>
                <w:szCs w:val="20"/>
                <w:lang w:val="lt-LT"/>
              </w:rPr>
              <w:t xml:space="preserve"> (</w:t>
            </w:r>
            <w:r w:rsidR="001357A2" w:rsidRPr="0050456A">
              <w:rPr>
                <w:rFonts w:ascii="Cambria" w:hAnsi="Cambria"/>
                <w:sz w:val="20"/>
                <w:szCs w:val="20"/>
                <w:lang w:val="lt-LT"/>
              </w:rPr>
              <w:t>dešimt</w:t>
            </w:r>
            <w:r w:rsidRPr="0050456A">
              <w:rPr>
                <w:rFonts w:ascii="Cambria" w:hAnsi="Cambria"/>
                <w:sz w:val="20"/>
                <w:szCs w:val="20"/>
                <w:lang w:val="lt-LT"/>
              </w:rPr>
              <w:t>) darbo dien</w:t>
            </w:r>
            <w:r w:rsidR="001357A2" w:rsidRPr="0050456A">
              <w:rPr>
                <w:rFonts w:ascii="Cambria" w:hAnsi="Cambria"/>
                <w:sz w:val="20"/>
                <w:szCs w:val="20"/>
                <w:lang w:val="lt-LT"/>
              </w:rPr>
              <w:t>ų</w:t>
            </w:r>
            <w:r w:rsidRPr="0050456A">
              <w:rPr>
                <w:rFonts w:ascii="Cambria" w:hAnsi="Cambria"/>
                <w:sz w:val="20"/>
                <w:szCs w:val="20"/>
                <w:lang w:val="lt-LT"/>
              </w:rPr>
              <w:t xml:space="preserve"> pateikti naują užtikrinimą tokiomis pačiomis sąlygomis kaip ir ankstesnysis. Jei Rangovas nepateikia naujo užtikrinimo, Užsakovas </w:t>
            </w:r>
            <w:r w:rsidRPr="0050456A">
              <w:rPr>
                <w:rFonts w:ascii="Cambria" w:hAnsi="Cambria"/>
                <w:bCs/>
                <w:sz w:val="20"/>
                <w:szCs w:val="20"/>
                <w:lang w:val="lt-LT"/>
              </w:rPr>
              <w:t xml:space="preserve">gali taikyti bet kurį iš šių teisių gynimo būdų: </w:t>
            </w:r>
          </w:p>
          <w:p w14:paraId="7B5667D7" w14:textId="77777777" w:rsidR="00F41AC7" w:rsidRPr="0050456A" w:rsidRDefault="00F41AC7">
            <w:pPr>
              <w:pStyle w:val="Stilius3"/>
              <w:rPr>
                <w:rFonts w:ascii="Cambria" w:hAnsi="Cambria"/>
                <w:sz w:val="20"/>
                <w:szCs w:val="20"/>
                <w:lang w:val="lt-LT"/>
              </w:rPr>
            </w:pPr>
            <w:r w:rsidRPr="0050456A">
              <w:rPr>
                <w:rFonts w:ascii="Cambria" w:hAnsi="Cambria"/>
                <w:bCs/>
                <w:sz w:val="20"/>
                <w:szCs w:val="20"/>
                <w:lang w:val="lt-LT"/>
              </w:rPr>
              <w:t>7.6.1. inicijuoti Sutarties vykdymo sustabdymą;</w:t>
            </w:r>
          </w:p>
          <w:p w14:paraId="3CDAA09C" w14:textId="77777777" w:rsidR="00F41AC7" w:rsidRPr="0050456A" w:rsidRDefault="00F41AC7">
            <w:pPr>
              <w:pStyle w:val="Stilius3"/>
              <w:rPr>
                <w:rFonts w:ascii="Cambria" w:hAnsi="Cambria"/>
                <w:sz w:val="20"/>
                <w:szCs w:val="20"/>
                <w:lang w:val="lt-LT"/>
              </w:rPr>
            </w:pPr>
            <w:r w:rsidRPr="0050456A">
              <w:rPr>
                <w:rFonts w:ascii="Cambria" w:hAnsi="Cambria"/>
                <w:bCs/>
                <w:sz w:val="20"/>
                <w:szCs w:val="20"/>
                <w:lang w:val="lt-LT"/>
              </w:rPr>
              <w:t xml:space="preserve">7.6.2. </w:t>
            </w:r>
            <w:r w:rsidRPr="0050456A">
              <w:rPr>
                <w:rFonts w:ascii="Cambria" w:hAnsi="Cambria"/>
                <w:sz w:val="20"/>
                <w:szCs w:val="20"/>
                <w:lang w:val="lt-LT"/>
              </w:rPr>
              <w:t xml:space="preserve">nutraukti Sutartį. </w:t>
            </w:r>
          </w:p>
        </w:tc>
      </w:tr>
      <w:tr w:rsidR="00F41AC7" w:rsidRPr="0050456A" w14:paraId="5496721D" w14:textId="77777777" w:rsidTr="0094284C">
        <w:tc>
          <w:tcPr>
            <w:tcW w:w="960" w:type="dxa"/>
          </w:tcPr>
          <w:p w14:paraId="691D14B5"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1BB046BD" w14:textId="77777777" w:rsidR="00F41AC7" w:rsidRPr="0050456A" w:rsidRDefault="00F41AC7" w:rsidP="009F714F">
            <w:pPr>
              <w:pStyle w:val="Stilius3"/>
              <w:rPr>
                <w:rFonts w:ascii="Cambria" w:hAnsi="Cambria"/>
                <w:sz w:val="20"/>
                <w:szCs w:val="20"/>
                <w:lang w:val="lt-LT"/>
              </w:rPr>
            </w:pPr>
            <w:r w:rsidRPr="0050456A">
              <w:rPr>
                <w:rFonts w:ascii="Cambria" w:hAnsi="Cambria"/>
                <w:sz w:val="20"/>
                <w:szCs w:val="20"/>
                <w:lang w:val="lt-LT"/>
              </w:rPr>
              <w:t>Jei Rangovas nevykdo savo sutartinių įsipareigojimų ar vykdo juos netinkamai, Užsakovas pareikalauja iš Sutarties įvykdymo užtikrinimą išdavusio juridinio asmens sumokėti visą sumą ar jos dalį priklausomai nuo neįvykdytos Sutarties dalies vertės, kurią užtikrinimą išdavęs juridinis asmuo (garantas) įsipareigojo sumokėti. Prieš pateikdamas reikalavimą sumokėti pagal Sutarties įvykdymo užtikrinimą, Užsakovas įspėja apie tai Rangovą, nurodydamas, dėl kokio pažeidimo pateikia šį reikalavimą.</w:t>
            </w:r>
            <w:r w:rsidR="009F714F" w:rsidRPr="0050456A">
              <w:rPr>
                <w:rFonts w:ascii="Cambria" w:hAnsi="Cambria"/>
                <w:sz w:val="20"/>
                <w:szCs w:val="20"/>
                <w:lang w:val="lt-LT"/>
              </w:rPr>
              <w:t xml:space="preserve"> </w:t>
            </w:r>
            <w:r w:rsidR="009F714F" w:rsidRPr="0050456A">
              <w:rPr>
                <w:rFonts w:ascii="Cambria" w:hAnsi="Cambria" w:cs="Calibri"/>
                <w:sz w:val="20"/>
                <w:szCs w:val="20"/>
                <w:lang w:val="lt-LT"/>
              </w:rPr>
              <w:t>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w:t>
            </w:r>
          </w:p>
        </w:tc>
      </w:tr>
      <w:tr w:rsidR="00F41AC7" w:rsidRPr="0050456A" w14:paraId="0BA562D0" w14:textId="77777777" w:rsidTr="0094284C">
        <w:tc>
          <w:tcPr>
            <w:tcW w:w="960" w:type="dxa"/>
          </w:tcPr>
          <w:p w14:paraId="2AA497E1" w14:textId="77777777" w:rsidR="00F41AC7" w:rsidRPr="0050456A" w:rsidRDefault="00F41AC7">
            <w:pPr>
              <w:widowControl/>
              <w:numPr>
                <w:ilvl w:val="0"/>
                <w:numId w:val="14"/>
              </w:numPr>
              <w:autoSpaceDE/>
              <w:snapToGrid w:val="0"/>
              <w:spacing w:before="200"/>
              <w:ind w:hanging="578"/>
              <w:rPr>
                <w:rFonts w:ascii="Cambria" w:hAnsi="Cambria" w:cs="Times New Roman"/>
                <w:szCs w:val="20"/>
              </w:rPr>
            </w:pPr>
          </w:p>
        </w:tc>
        <w:tc>
          <w:tcPr>
            <w:tcW w:w="8646" w:type="dxa"/>
            <w:gridSpan w:val="3"/>
          </w:tcPr>
          <w:p w14:paraId="0763684F" w14:textId="77777777" w:rsidR="00F41AC7" w:rsidRPr="0050456A" w:rsidRDefault="00F41AC7" w:rsidP="00141403">
            <w:pPr>
              <w:pStyle w:val="Stilius3"/>
              <w:rPr>
                <w:rFonts w:ascii="Cambria" w:hAnsi="Cambria"/>
                <w:sz w:val="20"/>
                <w:szCs w:val="20"/>
                <w:lang w:val="lt-LT"/>
              </w:rPr>
            </w:pPr>
            <w:r w:rsidRPr="0050456A">
              <w:rPr>
                <w:rFonts w:ascii="Cambria" w:hAnsi="Cambria"/>
                <w:sz w:val="20"/>
                <w:szCs w:val="20"/>
                <w:lang w:val="lt-LT"/>
              </w:rPr>
              <w:t>Sutarties įvykdymo užtikrinimas</w:t>
            </w:r>
            <w:r w:rsidR="002B63A0" w:rsidRPr="0050456A">
              <w:rPr>
                <w:rFonts w:ascii="Cambria" w:hAnsi="Cambria"/>
                <w:sz w:val="20"/>
                <w:szCs w:val="20"/>
                <w:lang w:val="lt-LT"/>
              </w:rPr>
              <w:t>, gavus Rangovo rašytinį prašymą,</w:t>
            </w:r>
            <w:r w:rsidRPr="0050456A">
              <w:rPr>
                <w:rFonts w:ascii="Cambria" w:hAnsi="Cambria"/>
                <w:sz w:val="20"/>
                <w:szCs w:val="20"/>
                <w:lang w:val="lt-LT"/>
              </w:rPr>
              <w:t xml:space="preserve"> grąž</w:t>
            </w:r>
            <w:r w:rsidR="00EC17B5" w:rsidRPr="0050456A">
              <w:rPr>
                <w:rFonts w:ascii="Cambria" w:hAnsi="Cambria"/>
                <w:sz w:val="20"/>
                <w:szCs w:val="20"/>
                <w:lang w:val="lt-LT"/>
              </w:rPr>
              <w:t xml:space="preserve">inamas </w:t>
            </w:r>
            <w:r w:rsidRPr="0050456A">
              <w:rPr>
                <w:rFonts w:ascii="Cambria" w:hAnsi="Cambria"/>
                <w:sz w:val="20"/>
                <w:szCs w:val="20"/>
                <w:lang w:val="lt-LT"/>
              </w:rPr>
              <w:t>Rangovui per 10 (dešimt) darbo dienų</w:t>
            </w:r>
            <w:r w:rsidR="00176F80" w:rsidRPr="0050456A">
              <w:rPr>
                <w:rFonts w:ascii="Cambria" w:hAnsi="Cambria"/>
                <w:sz w:val="20"/>
                <w:szCs w:val="20"/>
                <w:lang w:val="lt-LT"/>
              </w:rPr>
              <w:t xml:space="preserve">, </w:t>
            </w:r>
            <w:r w:rsidR="00176F80" w:rsidRPr="0050456A">
              <w:rPr>
                <w:rFonts w:ascii="Cambria" w:hAnsi="Cambria"/>
                <w:bCs/>
                <w:sz w:val="20"/>
                <w:szCs w:val="20"/>
                <w:lang w:val="lt-LT"/>
              </w:rPr>
              <w:t xml:space="preserve">jeigu jis laiku ir tinkamai įvykdė visus </w:t>
            </w:r>
            <w:r w:rsidR="00141403" w:rsidRPr="0050456A">
              <w:rPr>
                <w:rFonts w:ascii="Cambria" w:hAnsi="Cambria"/>
                <w:bCs/>
                <w:sz w:val="20"/>
                <w:szCs w:val="20"/>
                <w:lang w:val="lt-LT"/>
              </w:rPr>
              <w:t xml:space="preserve">sutartinius </w:t>
            </w:r>
            <w:r w:rsidR="00176F80" w:rsidRPr="0050456A">
              <w:rPr>
                <w:rFonts w:ascii="Cambria" w:hAnsi="Cambria"/>
                <w:bCs/>
                <w:sz w:val="20"/>
                <w:szCs w:val="20"/>
                <w:lang w:val="lt-LT"/>
              </w:rPr>
              <w:t>įsipareigojimus ir yra pasirašytas</w:t>
            </w:r>
            <w:r w:rsidRPr="0050456A">
              <w:rPr>
                <w:rFonts w:ascii="Cambria" w:hAnsi="Cambria"/>
                <w:sz w:val="20"/>
                <w:szCs w:val="20"/>
                <w:lang w:val="lt-LT"/>
              </w:rPr>
              <w:t xml:space="preserve"> Darbų </w:t>
            </w:r>
            <w:r w:rsidR="00141403" w:rsidRPr="0050456A">
              <w:rPr>
                <w:rFonts w:ascii="Cambria" w:hAnsi="Cambria"/>
                <w:sz w:val="20"/>
                <w:szCs w:val="20"/>
                <w:lang w:val="lt-LT"/>
              </w:rPr>
              <w:t>perdavimo–priėmimo aktas</w:t>
            </w:r>
            <w:r w:rsidR="00176F80" w:rsidRPr="0050456A">
              <w:rPr>
                <w:rFonts w:ascii="Cambria" w:hAnsi="Cambria"/>
                <w:sz w:val="20"/>
                <w:szCs w:val="20"/>
                <w:lang w:val="lt-LT"/>
              </w:rPr>
              <w:t xml:space="preserve"> </w:t>
            </w:r>
            <w:r w:rsidR="00D03ED4" w:rsidRPr="0050456A">
              <w:rPr>
                <w:rFonts w:ascii="Cambria" w:hAnsi="Cambria"/>
                <w:bCs/>
                <w:sz w:val="20"/>
                <w:szCs w:val="20"/>
                <w:lang w:val="lt-LT"/>
              </w:rPr>
              <w:t>arba, jei Sutarties įvykdymo užtikrinimas tapo nebereikalingas dėl kitų priežasčių</w:t>
            </w:r>
            <w:r w:rsidRPr="0050456A">
              <w:rPr>
                <w:rFonts w:ascii="Cambria" w:hAnsi="Cambria"/>
                <w:sz w:val="20"/>
                <w:szCs w:val="20"/>
                <w:lang w:val="lt-LT"/>
              </w:rPr>
              <w:t>.</w:t>
            </w:r>
          </w:p>
        </w:tc>
      </w:tr>
      <w:tr w:rsidR="00F41AC7" w:rsidRPr="0050456A" w14:paraId="59F01EEF" w14:textId="77777777" w:rsidTr="0094284C">
        <w:tc>
          <w:tcPr>
            <w:tcW w:w="9606" w:type="dxa"/>
            <w:gridSpan w:val="4"/>
          </w:tcPr>
          <w:p w14:paraId="62CC7D4F" w14:textId="77777777" w:rsidR="00F41AC7" w:rsidRPr="0050456A" w:rsidRDefault="00F41AC7" w:rsidP="00141403">
            <w:pPr>
              <w:pStyle w:val="Stilius1"/>
              <w:spacing w:before="187" w:after="187"/>
              <w:rPr>
                <w:rFonts w:ascii="Cambria" w:hAnsi="Cambria"/>
                <w:sz w:val="20"/>
                <w:szCs w:val="20"/>
                <w:lang w:val="lt-LT"/>
              </w:rPr>
            </w:pPr>
            <w:r w:rsidRPr="0050456A">
              <w:rPr>
                <w:rFonts w:ascii="Cambria" w:hAnsi="Cambria"/>
                <w:sz w:val="20"/>
                <w:szCs w:val="20"/>
                <w:lang w:val="lt-LT"/>
              </w:rPr>
              <w:t xml:space="preserve"> DARBŲ PERDAVIMA</w:t>
            </w:r>
            <w:r w:rsidR="00141403" w:rsidRPr="0050456A">
              <w:rPr>
                <w:rFonts w:ascii="Cambria" w:hAnsi="Cambria"/>
                <w:sz w:val="20"/>
                <w:szCs w:val="20"/>
                <w:lang w:val="lt-LT"/>
              </w:rPr>
              <w:t>S-PRIĖMIMAS</w:t>
            </w:r>
          </w:p>
        </w:tc>
      </w:tr>
      <w:tr w:rsidR="00F41AC7" w:rsidRPr="0050456A" w14:paraId="243D0CCA" w14:textId="77777777" w:rsidTr="0094284C">
        <w:tc>
          <w:tcPr>
            <w:tcW w:w="960" w:type="dxa"/>
          </w:tcPr>
          <w:p w14:paraId="6BDF8B7E" w14:textId="77777777" w:rsidR="00F41AC7" w:rsidRPr="0050456A" w:rsidRDefault="00F41AC7">
            <w:pPr>
              <w:widowControl/>
              <w:numPr>
                <w:ilvl w:val="0"/>
                <w:numId w:val="29"/>
              </w:numPr>
              <w:autoSpaceDE/>
              <w:snapToGrid w:val="0"/>
              <w:spacing w:before="200"/>
              <w:ind w:hanging="578"/>
              <w:rPr>
                <w:rFonts w:ascii="Cambria" w:hAnsi="Cambria" w:cs="Times New Roman"/>
                <w:szCs w:val="20"/>
              </w:rPr>
            </w:pPr>
          </w:p>
        </w:tc>
        <w:tc>
          <w:tcPr>
            <w:tcW w:w="8646" w:type="dxa"/>
            <w:gridSpan w:val="3"/>
          </w:tcPr>
          <w:p w14:paraId="79F7445A"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Užsakovas perima Darbus</w:t>
            </w:r>
            <w:r w:rsidR="00141403" w:rsidRPr="0050456A">
              <w:rPr>
                <w:rFonts w:ascii="Cambria" w:hAnsi="Cambria"/>
                <w:sz w:val="20"/>
                <w:szCs w:val="20"/>
                <w:lang w:val="lt-LT"/>
              </w:rPr>
              <w:t>, kai</w:t>
            </w:r>
            <w:r w:rsidRPr="0050456A">
              <w:rPr>
                <w:rFonts w:ascii="Cambria" w:hAnsi="Cambria"/>
                <w:sz w:val="20"/>
                <w:szCs w:val="20"/>
                <w:lang w:val="lt-LT"/>
              </w:rPr>
              <w:t>:</w:t>
            </w:r>
          </w:p>
          <w:p w14:paraId="1E0619F9" w14:textId="77777777" w:rsidR="00F41AC7" w:rsidRPr="0050456A" w:rsidRDefault="00F41AC7">
            <w:pPr>
              <w:pStyle w:val="Stilius3"/>
              <w:numPr>
                <w:ilvl w:val="0"/>
                <w:numId w:val="12"/>
              </w:numPr>
              <w:spacing w:before="0"/>
              <w:ind w:left="33" w:firstLine="0"/>
              <w:rPr>
                <w:rFonts w:ascii="Cambria" w:hAnsi="Cambria"/>
                <w:sz w:val="20"/>
                <w:szCs w:val="20"/>
                <w:lang w:val="lt-LT"/>
              </w:rPr>
            </w:pPr>
            <w:r w:rsidRPr="0050456A">
              <w:rPr>
                <w:rFonts w:ascii="Cambria" w:hAnsi="Cambria"/>
                <w:sz w:val="20"/>
                <w:szCs w:val="20"/>
                <w:lang w:val="lt-LT"/>
              </w:rPr>
              <w:t>visi Darbai baigti pagal Sutartį, įskaitant ir baigiamuosius bandymus</w:t>
            </w:r>
            <w:r w:rsidR="00141403" w:rsidRPr="0050456A">
              <w:rPr>
                <w:rFonts w:ascii="Cambria" w:hAnsi="Cambria"/>
                <w:sz w:val="20"/>
                <w:szCs w:val="20"/>
                <w:lang w:val="lt-LT"/>
              </w:rPr>
              <w:t xml:space="preserve"> (jei taikoma)</w:t>
            </w:r>
            <w:r w:rsidRPr="0050456A">
              <w:rPr>
                <w:rFonts w:ascii="Cambria" w:hAnsi="Cambria"/>
                <w:sz w:val="20"/>
                <w:szCs w:val="20"/>
                <w:lang w:val="lt-LT"/>
              </w:rPr>
              <w:t xml:space="preserve">, kurių rezultatai yra teigiami, ir, </w:t>
            </w:r>
          </w:p>
          <w:p w14:paraId="6B1F20DF" w14:textId="77777777" w:rsidR="00F41AC7" w:rsidRPr="0050456A" w:rsidRDefault="00F41AC7">
            <w:pPr>
              <w:pStyle w:val="Stilius3"/>
              <w:numPr>
                <w:ilvl w:val="0"/>
                <w:numId w:val="12"/>
              </w:numPr>
              <w:ind w:left="34" w:firstLine="0"/>
              <w:rPr>
                <w:rFonts w:ascii="Cambria" w:hAnsi="Cambria"/>
                <w:sz w:val="20"/>
                <w:szCs w:val="20"/>
                <w:lang w:val="lt-LT"/>
              </w:rPr>
            </w:pPr>
            <w:r w:rsidRPr="0050456A">
              <w:rPr>
                <w:rFonts w:ascii="Cambria" w:hAnsi="Cambria"/>
                <w:sz w:val="20"/>
                <w:szCs w:val="20"/>
                <w:lang w:val="lt-LT"/>
              </w:rPr>
              <w:t>pasirašom</w:t>
            </w:r>
            <w:r w:rsidR="007D683C" w:rsidRPr="0050456A">
              <w:rPr>
                <w:rFonts w:ascii="Cambria" w:hAnsi="Cambria"/>
                <w:sz w:val="20"/>
                <w:szCs w:val="20"/>
                <w:lang w:val="lt-LT"/>
              </w:rPr>
              <w:t>as Darbų perdavimo–</w:t>
            </w:r>
            <w:r w:rsidRPr="0050456A">
              <w:rPr>
                <w:rFonts w:ascii="Cambria" w:hAnsi="Cambria"/>
                <w:sz w:val="20"/>
                <w:szCs w:val="20"/>
                <w:lang w:val="lt-LT"/>
              </w:rPr>
              <w:t xml:space="preserve">priėmimo aktas. </w:t>
            </w:r>
          </w:p>
        </w:tc>
      </w:tr>
      <w:tr w:rsidR="00F41AC7" w:rsidRPr="0050456A" w14:paraId="53B8FFEE" w14:textId="77777777" w:rsidTr="0094284C">
        <w:tc>
          <w:tcPr>
            <w:tcW w:w="960" w:type="dxa"/>
          </w:tcPr>
          <w:p w14:paraId="55206BEF" w14:textId="77777777" w:rsidR="00F41AC7" w:rsidRPr="0050456A" w:rsidRDefault="00F41AC7">
            <w:pPr>
              <w:widowControl/>
              <w:numPr>
                <w:ilvl w:val="0"/>
                <w:numId w:val="29"/>
              </w:numPr>
              <w:autoSpaceDE/>
              <w:snapToGrid w:val="0"/>
              <w:spacing w:before="200"/>
              <w:ind w:hanging="578"/>
              <w:rPr>
                <w:rFonts w:ascii="Cambria" w:hAnsi="Cambria" w:cs="Times New Roman"/>
                <w:szCs w:val="20"/>
              </w:rPr>
            </w:pPr>
          </w:p>
        </w:tc>
        <w:tc>
          <w:tcPr>
            <w:tcW w:w="8646" w:type="dxa"/>
            <w:gridSpan w:val="3"/>
          </w:tcPr>
          <w:p w14:paraId="57D9A5C3" w14:textId="77777777" w:rsidR="00F41AC7" w:rsidRPr="0050456A" w:rsidRDefault="00F41AC7" w:rsidP="00141403">
            <w:pPr>
              <w:pStyle w:val="Stilius3"/>
              <w:rPr>
                <w:rFonts w:ascii="Cambria" w:hAnsi="Cambria"/>
                <w:sz w:val="20"/>
                <w:szCs w:val="20"/>
                <w:lang w:val="lt-LT"/>
              </w:rPr>
            </w:pPr>
            <w:r w:rsidRPr="0050456A">
              <w:rPr>
                <w:rFonts w:ascii="Cambria" w:hAnsi="Cambria"/>
                <w:sz w:val="20"/>
                <w:szCs w:val="20"/>
                <w:lang w:val="lt-LT"/>
              </w:rPr>
              <w:t xml:space="preserve">Rangovas, užbaigęs Darbus, bei atlikęs baigiamuosius bandymus (jeigu </w:t>
            </w:r>
            <w:r w:rsidR="00141403" w:rsidRPr="0050456A">
              <w:rPr>
                <w:rFonts w:ascii="Cambria" w:hAnsi="Cambria"/>
                <w:sz w:val="20"/>
                <w:szCs w:val="20"/>
                <w:lang w:val="lt-LT"/>
              </w:rPr>
              <w:t>taikoma</w:t>
            </w:r>
            <w:r w:rsidRPr="0050456A">
              <w:rPr>
                <w:rFonts w:ascii="Cambria" w:hAnsi="Cambria"/>
                <w:sz w:val="20"/>
                <w:szCs w:val="20"/>
                <w:lang w:val="lt-LT"/>
              </w:rPr>
              <w:t xml:space="preserve">), su </w:t>
            </w:r>
            <w:r w:rsidR="00141403" w:rsidRPr="0050456A">
              <w:rPr>
                <w:rFonts w:ascii="Cambria" w:hAnsi="Cambria"/>
                <w:sz w:val="20"/>
                <w:szCs w:val="20"/>
                <w:lang w:val="lt-LT"/>
              </w:rPr>
              <w:t xml:space="preserve">rašytiniu </w:t>
            </w:r>
            <w:r w:rsidRPr="0050456A">
              <w:rPr>
                <w:rFonts w:ascii="Cambria" w:hAnsi="Cambria"/>
                <w:sz w:val="20"/>
                <w:szCs w:val="20"/>
                <w:lang w:val="lt-LT"/>
              </w:rPr>
              <w:t xml:space="preserve">prašymu dėl Darbų perdavimo–priėmimo privalo kreiptis į </w:t>
            </w:r>
            <w:r w:rsidR="00141403" w:rsidRPr="0050456A">
              <w:rPr>
                <w:rFonts w:ascii="Cambria" w:hAnsi="Cambria"/>
                <w:sz w:val="20"/>
                <w:szCs w:val="20"/>
                <w:lang w:val="lt-LT"/>
              </w:rPr>
              <w:t>Užsako</w:t>
            </w:r>
            <w:r w:rsidRPr="0050456A">
              <w:rPr>
                <w:rFonts w:ascii="Cambria" w:hAnsi="Cambria"/>
                <w:sz w:val="20"/>
                <w:szCs w:val="20"/>
                <w:lang w:val="lt-LT"/>
              </w:rPr>
              <w:t xml:space="preserve">vą kartu pateikdamas </w:t>
            </w:r>
            <w:r w:rsidR="00141403" w:rsidRPr="0050456A">
              <w:rPr>
                <w:rFonts w:ascii="Cambria" w:hAnsi="Cambria"/>
                <w:sz w:val="20"/>
                <w:szCs w:val="20"/>
                <w:lang w:val="lt-LT"/>
              </w:rPr>
              <w:t>Atliktų d</w:t>
            </w:r>
            <w:r w:rsidRPr="0050456A">
              <w:rPr>
                <w:rFonts w:ascii="Cambria" w:hAnsi="Cambria"/>
                <w:sz w:val="20"/>
                <w:szCs w:val="20"/>
                <w:lang w:val="lt-LT"/>
              </w:rPr>
              <w:t xml:space="preserve">arbų aktą ir </w:t>
            </w:r>
            <w:r w:rsidR="003F15EE" w:rsidRPr="0050456A">
              <w:rPr>
                <w:rFonts w:ascii="Cambria" w:hAnsi="Cambria"/>
                <w:sz w:val="20"/>
                <w:szCs w:val="20"/>
                <w:lang w:val="lt-LT"/>
              </w:rPr>
              <w:t>Dokumentą, kuriuo užtikrinamas garantinio laikotarpio prievolių įvykdymas pagal Sutartį</w:t>
            </w:r>
            <w:r w:rsidRPr="0050456A">
              <w:rPr>
                <w:rFonts w:ascii="Cambria" w:hAnsi="Cambria"/>
                <w:sz w:val="20"/>
                <w:szCs w:val="20"/>
                <w:lang w:val="lt-LT"/>
              </w:rPr>
              <w:t>, tokios formos ir iš tokios trečiosios šalies, kaip nurodyta</w:t>
            </w:r>
            <w:r w:rsidR="00FF763D" w:rsidRPr="0050456A">
              <w:rPr>
                <w:rFonts w:ascii="Cambria" w:hAnsi="Cambria"/>
                <w:sz w:val="20"/>
                <w:szCs w:val="20"/>
                <w:lang w:val="lt-LT"/>
              </w:rPr>
              <w:t xml:space="preserve"> Sutarties</w:t>
            </w:r>
            <w:r w:rsidRPr="0050456A">
              <w:rPr>
                <w:rFonts w:ascii="Cambria" w:hAnsi="Cambria"/>
                <w:sz w:val="20"/>
                <w:szCs w:val="20"/>
                <w:lang w:val="lt-LT"/>
              </w:rPr>
              <w:t xml:space="preserve"> 3.6 punkte</w:t>
            </w:r>
            <w:r w:rsidR="00141403" w:rsidRPr="0050456A">
              <w:rPr>
                <w:rFonts w:ascii="Cambria" w:hAnsi="Cambria"/>
                <w:sz w:val="20"/>
                <w:szCs w:val="20"/>
                <w:lang w:val="lt-LT"/>
              </w:rPr>
              <w:t xml:space="preserve"> (jei taikoma)</w:t>
            </w:r>
            <w:r w:rsidRPr="0050456A">
              <w:rPr>
                <w:rFonts w:ascii="Cambria" w:hAnsi="Cambria"/>
                <w:sz w:val="20"/>
                <w:szCs w:val="20"/>
                <w:lang w:val="lt-LT"/>
              </w:rPr>
              <w:t>.</w:t>
            </w:r>
            <w:r w:rsidR="006D32EE" w:rsidRPr="0050456A">
              <w:rPr>
                <w:rFonts w:ascii="Cambria" w:hAnsi="Cambria"/>
                <w:sz w:val="20"/>
                <w:szCs w:val="20"/>
                <w:lang w:val="lt-LT"/>
              </w:rPr>
              <w:t xml:space="preserve"> </w:t>
            </w:r>
          </w:p>
        </w:tc>
      </w:tr>
      <w:tr w:rsidR="00141403" w:rsidRPr="0050456A" w14:paraId="0F2C93F0" w14:textId="77777777" w:rsidTr="0094284C">
        <w:tc>
          <w:tcPr>
            <w:tcW w:w="960" w:type="dxa"/>
          </w:tcPr>
          <w:p w14:paraId="7B3F4259" w14:textId="77777777" w:rsidR="00141403" w:rsidRPr="0050456A" w:rsidRDefault="00141403">
            <w:pPr>
              <w:widowControl/>
              <w:numPr>
                <w:ilvl w:val="0"/>
                <w:numId w:val="29"/>
              </w:numPr>
              <w:autoSpaceDE/>
              <w:snapToGrid w:val="0"/>
              <w:spacing w:before="200"/>
              <w:ind w:hanging="578"/>
              <w:rPr>
                <w:rFonts w:ascii="Cambria" w:hAnsi="Cambria" w:cs="Times New Roman"/>
                <w:szCs w:val="20"/>
              </w:rPr>
            </w:pPr>
          </w:p>
        </w:tc>
        <w:tc>
          <w:tcPr>
            <w:tcW w:w="8646" w:type="dxa"/>
            <w:gridSpan w:val="3"/>
          </w:tcPr>
          <w:p w14:paraId="44E137F5" w14:textId="77777777" w:rsidR="00141403" w:rsidRPr="0050456A" w:rsidRDefault="00141403" w:rsidP="00141403">
            <w:pPr>
              <w:pStyle w:val="Stilius3"/>
              <w:rPr>
                <w:rFonts w:ascii="Cambria" w:hAnsi="Cambria"/>
                <w:sz w:val="20"/>
                <w:szCs w:val="20"/>
                <w:lang w:val="lt-LT"/>
              </w:rPr>
            </w:pPr>
            <w:r w:rsidRPr="0050456A">
              <w:rPr>
                <w:rFonts w:ascii="Cambria" w:hAnsi="Cambria"/>
                <w:sz w:val="20"/>
                <w:szCs w:val="20"/>
                <w:lang w:val="lt-LT"/>
              </w:rPr>
              <w:t>Darbų perdavimą organizuoja ir atlieka Rangovas savo lėšomis. Rangovas privalo sudaryti Užsakovui tinkamas darbo sąlygas Darbams apžiūrėti, skirti būtiną specialią aprangą, pateikti dokumentaciją, ištaisyti nustatytus defektus, pan.</w:t>
            </w:r>
          </w:p>
        </w:tc>
      </w:tr>
      <w:tr w:rsidR="00F41AC7" w:rsidRPr="0050456A" w14:paraId="0CC54106" w14:textId="77777777" w:rsidTr="0094284C">
        <w:tc>
          <w:tcPr>
            <w:tcW w:w="960" w:type="dxa"/>
          </w:tcPr>
          <w:p w14:paraId="3C34212D" w14:textId="77777777" w:rsidR="00F41AC7" w:rsidRPr="0050456A" w:rsidRDefault="00F41AC7">
            <w:pPr>
              <w:widowControl/>
              <w:numPr>
                <w:ilvl w:val="0"/>
                <w:numId w:val="29"/>
              </w:numPr>
              <w:autoSpaceDE/>
              <w:snapToGrid w:val="0"/>
              <w:spacing w:before="200"/>
              <w:ind w:hanging="578"/>
              <w:rPr>
                <w:rFonts w:ascii="Cambria" w:hAnsi="Cambria" w:cs="Times New Roman"/>
                <w:szCs w:val="20"/>
              </w:rPr>
            </w:pPr>
          </w:p>
        </w:tc>
        <w:tc>
          <w:tcPr>
            <w:tcW w:w="8646" w:type="dxa"/>
            <w:gridSpan w:val="3"/>
          </w:tcPr>
          <w:p w14:paraId="36E97DA9" w14:textId="77777777" w:rsidR="00F41AC7" w:rsidRPr="0050456A" w:rsidRDefault="00141403">
            <w:pPr>
              <w:pStyle w:val="Stilius3"/>
              <w:rPr>
                <w:rFonts w:ascii="Cambria" w:hAnsi="Cambria"/>
                <w:sz w:val="20"/>
                <w:szCs w:val="20"/>
                <w:lang w:val="lt-LT"/>
              </w:rPr>
            </w:pPr>
            <w:r w:rsidRPr="0050456A">
              <w:rPr>
                <w:rFonts w:ascii="Cambria" w:hAnsi="Cambria"/>
                <w:sz w:val="20"/>
                <w:szCs w:val="20"/>
                <w:lang w:val="lt-LT"/>
              </w:rPr>
              <w:t>Užsakovas</w:t>
            </w:r>
            <w:r w:rsidR="00F41AC7" w:rsidRPr="0050456A">
              <w:rPr>
                <w:rFonts w:ascii="Cambria" w:hAnsi="Cambria"/>
                <w:sz w:val="20"/>
                <w:szCs w:val="20"/>
                <w:lang w:val="lt-LT"/>
              </w:rPr>
              <w:t xml:space="preserve">, gavęs Rangovo prašymą pagal </w:t>
            </w:r>
            <w:r w:rsidR="00DD2D51" w:rsidRPr="0050456A">
              <w:rPr>
                <w:rFonts w:ascii="Cambria" w:hAnsi="Cambria"/>
                <w:sz w:val="20"/>
                <w:szCs w:val="20"/>
                <w:lang w:val="lt-LT"/>
              </w:rPr>
              <w:t xml:space="preserve">Sutarties </w:t>
            </w:r>
            <w:r w:rsidR="00F41AC7" w:rsidRPr="0050456A">
              <w:rPr>
                <w:rFonts w:ascii="Cambria" w:hAnsi="Cambria"/>
                <w:sz w:val="20"/>
                <w:szCs w:val="20"/>
                <w:lang w:val="lt-LT"/>
              </w:rPr>
              <w:t>8.2 punktą, per 14 dienų privalo:</w:t>
            </w:r>
          </w:p>
          <w:p w14:paraId="36868CB8" w14:textId="77777777" w:rsidR="00F41AC7" w:rsidRPr="0050456A" w:rsidRDefault="00DD2D51" w:rsidP="00DD2D51">
            <w:pPr>
              <w:pStyle w:val="Stilius3"/>
              <w:numPr>
                <w:ilvl w:val="0"/>
                <w:numId w:val="18"/>
              </w:numPr>
              <w:ind w:left="42" w:firstLine="0"/>
              <w:rPr>
                <w:rFonts w:ascii="Cambria" w:hAnsi="Cambria"/>
                <w:sz w:val="20"/>
                <w:szCs w:val="20"/>
                <w:lang w:val="lt-LT"/>
              </w:rPr>
            </w:pPr>
            <w:r w:rsidRPr="0050456A">
              <w:rPr>
                <w:rFonts w:ascii="Cambria" w:hAnsi="Cambria"/>
                <w:sz w:val="20"/>
                <w:szCs w:val="20"/>
                <w:lang w:val="lt-LT"/>
              </w:rPr>
              <w:t>atlikti bendrą atliktų Darbų apžiūrą ir patikrinimą, po kurio kartu su Rangovu pasirašyti Darbų perdavimo–priėmimo aktą, jame nurodydami, kad Darbai buvo baigti pagal Sutartį, išskyrus bet kurį smulkų nebaigtą Darbą ir defektus, kurie neturi esminės įtakos Darbus naudojant numatytiems tikslams pasiekti. Darbų perdavimo–priėmimo akte turi būti nurodoma iki kada defektai turi būti pašalinti, tačiau ne ilgiau kaip per 28 dienas po Darbų perdavimo–priėmimo akto pasirašymo dienos. Defektų neištaisymas per Darbų perdavimo–priėmimo akte numatytą terminą Užsakovui suteikia teisę pačiam ištaisyti defektus ir (arba) išskaičiuoti defektų taisymo išlaidų sumą iš galutinio mokėjimo Rangovui;</w:t>
            </w:r>
            <w:r w:rsidR="00F41AC7" w:rsidRPr="0050456A">
              <w:rPr>
                <w:rFonts w:ascii="Cambria" w:hAnsi="Cambria"/>
                <w:sz w:val="20"/>
                <w:szCs w:val="20"/>
                <w:lang w:val="lt-LT"/>
              </w:rPr>
              <w:t xml:space="preserve">      </w:t>
            </w:r>
          </w:p>
          <w:p w14:paraId="62D13DE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arba</w:t>
            </w:r>
          </w:p>
          <w:p w14:paraId="104045DF" w14:textId="77777777" w:rsidR="00F41AC7" w:rsidRPr="0050456A" w:rsidRDefault="00DD2D51" w:rsidP="00DD2D51">
            <w:pPr>
              <w:pStyle w:val="Stilius3"/>
              <w:rPr>
                <w:rFonts w:ascii="Cambria" w:hAnsi="Cambria"/>
                <w:sz w:val="20"/>
                <w:szCs w:val="20"/>
                <w:lang w:val="lt-LT"/>
              </w:rPr>
            </w:pPr>
            <w:r w:rsidRPr="0050456A">
              <w:rPr>
                <w:rFonts w:ascii="Cambria" w:hAnsi="Cambria"/>
                <w:sz w:val="20"/>
                <w:szCs w:val="20"/>
                <w:lang w:val="lt-LT"/>
              </w:rPr>
              <w:t>8.4.2</w:t>
            </w:r>
            <w:r w:rsidR="00FD6667" w:rsidRPr="0050456A">
              <w:rPr>
                <w:rFonts w:ascii="Cambria" w:hAnsi="Cambria"/>
                <w:sz w:val="20"/>
                <w:szCs w:val="20"/>
                <w:lang w:val="lt-LT"/>
              </w:rPr>
              <w:t xml:space="preserve"> </w:t>
            </w:r>
            <w:r w:rsidR="00F41AC7" w:rsidRPr="0050456A">
              <w:rPr>
                <w:rFonts w:ascii="Cambria" w:hAnsi="Cambria"/>
                <w:sz w:val="20"/>
                <w:szCs w:val="20"/>
                <w:lang w:val="lt-LT"/>
              </w:rPr>
              <w:t>raštu atsisakyti perimti Darbus nurodant atsisakymo pagrindą ir nurodant Darbus, kuriuos Rangovas privalo atlikti, kad galėtų būti pasirašomas Darbų perdavimo–priėmimo aktas.</w:t>
            </w:r>
            <w:r w:rsidR="00FD6667" w:rsidRPr="0050456A">
              <w:rPr>
                <w:rFonts w:ascii="Cambria" w:hAnsi="Cambria"/>
                <w:sz w:val="20"/>
                <w:szCs w:val="20"/>
                <w:lang w:val="lt-LT"/>
              </w:rPr>
              <w:t xml:space="preserve"> </w:t>
            </w:r>
            <w:r w:rsidR="00FD6667" w:rsidRPr="0050456A">
              <w:rPr>
                <w:rFonts w:ascii="Cambria" w:eastAsia="Calibri" w:hAnsi="Cambria"/>
                <w:color w:val="000000"/>
                <w:sz w:val="20"/>
                <w:szCs w:val="20"/>
              </w:rPr>
              <w:t>Tokiu atveju Rangovas pirmiau turi baigti nurodytą Darbą ir tik po to pagal šį punktą kreiptis su kitu prašymu.</w:t>
            </w:r>
            <w:r w:rsidR="00FD6667" w:rsidRPr="0050456A">
              <w:rPr>
                <w:rFonts w:ascii="Cambria" w:hAnsi="Cambria"/>
                <w:sz w:val="20"/>
                <w:szCs w:val="20"/>
                <w:lang w:val="lt-LT"/>
              </w:rPr>
              <w:t xml:space="preserve">  </w:t>
            </w:r>
            <w:r w:rsidR="00F41AC7" w:rsidRPr="0050456A">
              <w:rPr>
                <w:rFonts w:ascii="Cambria" w:hAnsi="Cambria"/>
                <w:sz w:val="20"/>
                <w:szCs w:val="20"/>
                <w:lang w:val="lt-LT"/>
              </w:rPr>
              <w:t xml:space="preserve"> </w:t>
            </w:r>
          </w:p>
        </w:tc>
      </w:tr>
      <w:tr w:rsidR="00F41AC7" w:rsidRPr="0050456A" w14:paraId="26E9207E" w14:textId="77777777" w:rsidTr="0094284C">
        <w:tc>
          <w:tcPr>
            <w:tcW w:w="960" w:type="dxa"/>
          </w:tcPr>
          <w:p w14:paraId="065C41D3" w14:textId="77777777" w:rsidR="00F41AC7" w:rsidRPr="0050456A" w:rsidRDefault="00F41AC7">
            <w:pPr>
              <w:widowControl/>
              <w:numPr>
                <w:ilvl w:val="0"/>
                <w:numId w:val="29"/>
              </w:numPr>
              <w:autoSpaceDE/>
              <w:snapToGrid w:val="0"/>
              <w:spacing w:before="200"/>
              <w:ind w:hanging="578"/>
              <w:rPr>
                <w:rFonts w:ascii="Cambria" w:hAnsi="Cambria" w:cs="Times New Roman"/>
                <w:szCs w:val="20"/>
              </w:rPr>
            </w:pPr>
          </w:p>
        </w:tc>
        <w:tc>
          <w:tcPr>
            <w:tcW w:w="8646" w:type="dxa"/>
            <w:gridSpan w:val="3"/>
          </w:tcPr>
          <w:p w14:paraId="1C55E970" w14:textId="77777777" w:rsidR="00F41AC7" w:rsidRPr="0050456A" w:rsidRDefault="00DD2D51">
            <w:pPr>
              <w:pStyle w:val="Stilius3"/>
              <w:rPr>
                <w:rFonts w:ascii="Cambria" w:hAnsi="Cambria"/>
                <w:sz w:val="20"/>
                <w:szCs w:val="20"/>
                <w:lang w:val="lt-LT"/>
              </w:rPr>
            </w:pPr>
            <w:r w:rsidRPr="0050456A">
              <w:rPr>
                <w:rFonts w:ascii="Cambria" w:hAnsi="Cambria"/>
                <w:sz w:val="20"/>
                <w:szCs w:val="20"/>
                <w:lang w:val="lt-LT"/>
              </w:rPr>
              <w:t xml:space="preserve">Rangovas iki Darbų perdavimo–priėmimo akto privalo pašalinti iš Statybvietės visus dar likusius Rangovo </w:t>
            </w:r>
            <w:proofErr w:type="spellStart"/>
            <w:r w:rsidRPr="0050456A">
              <w:rPr>
                <w:rFonts w:ascii="Cambria" w:hAnsi="Cambria"/>
                <w:sz w:val="20"/>
                <w:szCs w:val="20"/>
                <w:lang w:val="lt-LT"/>
              </w:rPr>
              <w:t>įrengimus</w:t>
            </w:r>
            <w:proofErr w:type="spellEnd"/>
            <w:r w:rsidRPr="0050456A">
              <w:rPr>
                <w:rFonts w:ascii="Cambria" w:hAnsi="Cambria"/>
                <w:sz w:val="20"/>
                <w:szCs w:val="20"/>
                <w:lang w:val="lt-LT"/>
              </w:rPr>
              <w:t>, Medžiagų perteklių, šiukšles, laikinuosius statinius.</w:t>
            </w:r>
          </w:p>
        </w:tc>
      </w:tr>
      <w:tr w:rsidR="00F41AC7" w:rsidRPr="0050456A" w14:paraId="3037DFD6" w14:textId="77777777" w:rsidTr="0094284C">
        <w:trPr>
          <w:trHeight w:val="625"/>
        </w:trPr>
        <w:tc>
          <w:tcPr>
            <w:tcW w:w="9606" w:type="dxa"/>
            <w:gridSpan w:val="4"/>
          </w:tcPr>
          <w:p w14:paraId="58903B18"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 xml:space="preserve"> KAINA IR APMOKĖJIMAS</w:t>
            </w:r>
          </w:p>
        </w:tc>
      </w:tr>
      <w:tr w:rsidR="00F41AC7" w:rsidRPr="0050456A" w14:paraId="42A0A3F5" w14:textId="77777777" w:rsidTr="0094284C">
        <w:trPr>
          <w:trHeight w:val="554"/>
        </w:trPr>
        <w:tc>
          <w:tcPr>
            <w:tcW w:w="960" w:type="dxa"/>
          </w:tcPr>
          <w:p w14:paraId="6A92DF98"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p w14:paraId="1F98B5AB" w14:textId="77777777" w:rsidR="00F41AC7" w:rsidRPr="0050456A" w:rsidRDefault="00F41AC7">
            <w:pPr>
              <w:ind w:firstLine="0"/>
              <w:rPr>
                <w:rFonts w:ascii="Cambria" w:hAnsi="Cambria" w:cs="Times New Roman"/>
                <w:szCs w:val="20"/>
              </w:rPr>
            </w:pPr>
          </w:p>
        </w:tc>
        <w:tc>
          <w:tcPr>
            <w:tcW w:w="8646" w:type="dxa"/>
            <w:gridSpan w:val="3"/>
          </w:tcPr>
          <w:p w14:paraId="407E26BB" w14:textId="77777777" w:rsidR="00F41AC7" w:rsidRPr="0050456A" w:rsidRDefault="00320872">
            <w:pPr>
              <w:pStyle w:val="Stilius3"/>
              <w:rPr>
                <w:rFonts w:ascii="Cambria" w:hAnsi="Cambria"/>
                <w:sz w:val="20"/>
                <w:szCs w:val="20"/>
                <w:lang w:val="lt-LT"/>
              </w:rPr>
            </w:pPr>
            <w:r w:rsidRPr="0050456A">
              <w:rPr>
                <w:rFonts w:ascii="Cambria" w:hAnsi="Cambria"/>
                <w:sz w:val="20"/>
                <w:szCs w:val="20"/>
                <w:lang w:val="lt-LT"/>
              </w:rPr>
              <w:t>Pradinės s</w:t>
            </w:r>
            <w:r w:rsidR="00F41AC7" w:rsidRPr="0050456A">
              <w:rPr>
                <w:rFonts w:ascii="Cambria" w:hAnsi="Cambria"/>
                <w:sz w:val="20"/>
                <w:szCs w:val="20"/>
                <w:lang w:val="lt-LT"/>
              </w:rPr>
              <w:t>utarties vertė yra [</w:t>
            </w:r>
            <w:r w:rsidR="00F41AC7" w:rsidRPr="0050456A">
              <w:rPr>
                <w:rFonts w:ascii="Cambria" w:hAnsi="Cambria"/>
                <w:i/>
                <w:sz w:val="20"/>
                <w:szCs w:val="20"/>
                <w:lang w:val="lt-LT"/>
              </w:rPr>
              <w:t>įrašyti sumą skaičiais ir žodžiais</w:t>
            </w:r>
            <w:r w:rsidRPr="0050456A">
              <w:rPr>
                <w:rFonts w:ascii="Cambria" w:hAnsi="Cambria"/>
                <w:sz w:val="20"/>
                <w:szCs w:val="20"/>
                <w:lang w:val="lt-LT"/>
              </w:rPr>
              <w:t xml:space="preserve">]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be PVM</w:t>
            </w:r>
            <w:r w:rsidR="00F41AC7" w:rsidRPr="0050456A">
              <w:rPr>
                <w:rFonts w:ascii="Cambria" w:hAnsi="Cambria"/>
                <w:sz w:val="20"/>
                <w:szCs w:val="20"/>
                <w:lang w:val="lt-LT"/>
              </w:rPr>
              <w:t>.</w:t>
            </w:r>
          </w:p>
        </w:tc>
      </w:tr>
      <w:tr w:rsidR="00F41AC7" w:rsidRPr="0050456A" w14:paraId="7D3845E7" w14:textId="77777777" w:rsidTr="0094284C">
        <w:tc>
          <w:tcPr>
            <w:tcW w:w="960" w:type="dxa"/>
          </w:tcPr>
          <w:p w14:paraId="27BEC78C"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5CF9FBA8"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Sutarties kaina yra [</w:t>
            </w:r>
            <w:r w:rsidRPr="0050456A">
              <w:rPr>
                <w:rFonts w:ascii="Cambria" w:hAnsi="Cambria"/>
                <w:i/>
                <w:sz w:val="20"/>
                <w:szCs w:val="20"/>
                <w:lang w:val="lt-LT"/>
              </w:rPr>
              <w:t>įrašyti sumą skaičiais ir žodžiais be PVM</w:t>
            </w:r>
            <w:r w:rsidRPr="0050456A">
              <w:rPr>
                <w:rFonts w:ascii="Cambria" w:hAnsi="Cambria"/>
                <w:sz w:val="20"/>
                <w:szCs w:val="20"/>
                <w:lang w:val="lt-LT"/>
              </w:rPr>
              <w:t xml:space="preserve"> ]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ir [</w:t>
            </w:r>
            <w:r w:rsidRPr="0050456A">
              <w:rPr>
                <w:rFonts w:ascii="Cambria" w:hAnsi="Cambria"/>
                <w:i/>
                <w:sz w:val="20"/>
                <w:szCs w:val="20"/>
                <w:lang w:val="lt-LT"/>
              </w:rPr>
              <w:t>PVM suma skaičiais ir žodžiais</w:t>
            </w:r>
            <w:r w:rsidRPr="0050456A">
              <w:rPr>
                <w:rFonts w:ascii="Cambria" w:hAnsi="Cambria"/>
                <w:sz w:val="20"/>
                <w:szCs w:val="20"/>
                <w:lang w:val="lt-LT"/>
              </w:rPr>
              <w:t xml:space="preserve">]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 xml:space="preserve"> PVM, iš viso: [</w:t>
            </w:r>
            <w:r w:rsidRPr="0050456A">
              <w:rPr>
                <w:rFonts w:ascii="Cambria" w:hAnsi="Cambria"/>
                <w:i/>
                <w:sz w:val="20"/>
                <w:szCs w:val="20"/>
                <w:lang w:val="lt-LT"/>
              </w:rPr>
              <w:t>įrašyti sumą skaičiais ir žodžiais</w:t>
            </w:r>
            <w:r w:rsidRPr="0050456A">
              <w:rPr>
                <w:rFonts w:ascii="Cambria" w:hAnsi="Cambria"/>
                <w:sz w:val="20"/>
                <w:szCs w:val="20"/>
                <w:lang w:val="lt-LT"/>
              </w:rPr>
              <w:t xml:space="preserve">] </w:t>
            </w:r>
            <w:proofErr w:type="spellStart"/>
            <w:r w:rsidRPr="0050456A">
              <w:rPr>
                <w:rFonts w:ascii="Cambria" w:hAnsi="Cambria"/>
                <w:sz w:val="20"/>
                <w:szCs w:val="20"/>
                <w:lang w:val="lt-LT"/>
              </w:rPr>
              <w:t>Eur</w:t>
            </w:r>
            <w:proofErr w:type="spellEnd"/>
            <w:r w:rsidRPr="0050456A">
              <w:rPr>
                <w:rFonts w:ascii="Cambria" w:hAnsi="Cambria"/>
                <w:sz w:val="20"/>
                <w:szCs w:val="20"/>
                <w:lang w:val="lt-LT"/>
              </w:rPr>
              <w:t>.</w:t>
            </w:r>
          </w:p>
        </w:tc>
      </w:tr>
      <w:tr w:rsidR="00F41AC7" w:rsidRPr="0050456A" w14:paraId="4EF48C6C" w14:textId="77777777" w:rsidTr="0094284C">
        <w:tc>
          <w:tcPr>
            <w:tcW w:w="960" w:type="dxa"/>
          </w:tcPr>
          <w:p w14:paraId="72DEA201"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61FA0090" w14:textId="77777777" w:rsidR="00F41AC7" w:rsidRPr="0050456A" w:rsidRDefault="00F41AC7" w:rsidP="00F75E6A">
            <w:pPr>
              <w:pStyle w:val="Stilius3"/>
              <w:rPr>
                <w:rFonts w:ascii="Cambria" w:hAnsi="Cambria"/>
                <w:sz w:val="20"/>
                <w:szCs w:val="20"/>
                <w:lang w:val="lt-LT"/>
              </w:rPr>
            </w:pPr>
            <w:r w:rsidRPr="0050456A">
              <w:rPr>
                <w:rFonts w:ascii="Cambria" w:hAnsi="Cambria"/>
                <w:sz w:val="20"/>
                <w:szCs w:val="20"/>
                <w:lang w:val="lt-LT"/>
              </w:rPr>
              <w:t xml:space="preserve">Šiai Sutarčiai taikoma fiksuotos kainos kainodara. Rangovui tinkamai atlikus Darbus, Užsakovas privalo sumokėti </w:t>
            </w:r>
            <w:r w:rsidR="00F24B7B" w:rsidRPr="0050456A">
              <w:rPr>
                <w:rFonts w:ascii="Cambria" w:hAnsi="Cambria"/>
                <w:sz w:val="20"/>
                <w:szCs w:val="20"/>
                <w:lang w:val="lt-LT"/>
              </w:rPr>
              <w:t>Sutarties k</w:t>
            </w:r>
            <w:r w:rsidRPr="0050456A">
              <w:rPr>
                <w:rFonts w:ascii="Cambria" w:hAnsi="Cambria"/>
                <w:sz w:val="20"/>
                <w:szCs w:val="20"/>
                <w:lang w:val="lt-LT"/>
              </w:rPr>
              <w:t>ainą.</w:t>
            </w:r>
          </w:p>
        </w:tc>
      </w:tr>
      <w:tr w:rsidR="00F41AC7" w:rsidRPr="0050456A" w14:paraId="29956C48" w14:textId="77777777" w:rsidTr="0094284C">
        <w:tc>
          <w:tcPr>
            <w:tcW w:w="960" w:type="dxa"/>
          </w:tcPr>
          <w:p w14:paraId="16BBEB98"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4249F053"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Apmokėjimo už tinkamai pagal Sutartį atliktus Darbus sumai nustatyti turi būti taikomos Žiniaraštyje (Veiklų sąraše) nurodytos fiksuotos Darbų grupių (etapų) kainos. </w:t>
            </w:r>
          </w:p>
        </w:tc>
      </w:tr>
      <w:tr w:rsidR="00F41AC7" w:rsidRPr="0050456A" w14:paraId="0633B875" w14:textId="77777777" w:rsidTr="0094284C">
        <w:tc>
          <w:tcPr>
            <w:tcW w:w="960" w:type="dxa"/>
          </w:tcPr>
          <w:p w14:paraId="6467CE9C"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7D6E294F" w14:textId="77777777" w:rsidR="00F41AC7" w:rsidRPr="0050456A" w:rsidRDefault="00F41AC7" w:rsidP="00A07140">
            <w:pPr>
              <w:pStyle w:val="Stilius3"/>
              <w:rPr>
                <w:rFonts w:ascii="Cambria" w:hAnsi="Cambria"/>
                <w:sz w:val="20"/>
                <w:szCs w:val="20"/>
                <w:lang w:val="lt-LT"/>
              </w:rPr>
            </w:pPr>
            <w:r w:rsidRPr="0050456A">
              <w:rPr>
                <w:rFonts w:ascii="Cambria" w:hAnsi="Cambria"/>
                <w:sz w:val="20"/>
                <w:szCs w:val="20"/>
                <w:lang w:val="lt-LT"/>
              </w:rPr>
              <w:t>Žiniaraštyje (Veiklų sąraše) nurodytos Darbų grupių (etapų) fiksuotos kainos gali būti sumokėtos Rangovui dalimis atsižvelgiant į faktiškai atliktą to Darbo grupės (etapo) dalį. Tokiu atveju, Rangovo prašymu, Užsakov</w:t>
            </w:r>
            <w:r w:rsidR="00A07140" w:rsidRPr="0050456A">
              <w:rPr>
                <w:rFonts w:ascii="Cambria" w:hAnsi="Cambria"/>
                <w:sz w:val="20"/>
                <w:szCs w:val="20"/>
                <w:lang w:val="lt-LT"/>
              </w:rPr>
              <w:t>as</w:t>
            </w:r>
            <w:r w:rsidRPr="0050456A">
              <w:rPr>
                <w:rFonts w:ascii="Cambria" w:hAnsi="Cambria"/>
                <w:sz w:val="20"/>
                <w:szCs w:val="20"/>
                <w:lang w:val="lt-LT"/>
              </w:rPr>
              <w:t>, patikrindamas dalinai atlikto Darbo grupės (etapo) apimtį, turi įvertinti, kokia Žiniaraštyje (Veiklų sąraše) numatyto Darbo grupės (etapo) dalis procentais yra faktiškai atlikta ir pranešti Rangovui.</w:t>
            </w:r>
          </w:p>
        </w:tc>
      </w:tr>
      <w:tr w:rsidR="00F41AC7" w:rsidRPr="0050456A" w14:paraId="2D3ACDAF" w14:textId="77777777" w:rsidTr="0094284C">
        <w:tc>
          <w:tcPr>
            <w:tcW w:w="960" w:type="dxa"/>
          </w:tcPr>
          <w:p w14:paraId="0938249E"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49E17925"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Tarpiniam mokėjimui už atliktus Darbus gauti, Rangovas privalo pateikti Užsakovui nustatytos formos Atliktų darbų akto (Sutarties 3 priedas) 2 (du) egzempliorius</w:t>
            </w:r>
            <w:r w:rsidR="00A07140" w:rsidRPr="0050456A">
              <w:rPr>
                <w:rFonts w:ascii="Cambria" w:hAnsi="Cambria"/>
                <w:sz w:val="20"/>
                <w:szCs w:val="20"/>
              </w:rPr>
              <w:t xml:space="preserve"> </w:t>
            </w:r>
            <w:r w:rsidR="00A07140" w:rsidRPr="0050456A">
              <w:rPr>
                <w:rFonts w:ascii="Cambria" w:hAnsi="Cambria"/>
                <w:sz w:val="20"/>
                <w:szCs w:val="20"/>
                <w:lang w:val="lt-LT"/>
              </w:rPr>
              <w:t>ir sąskaitą faktūrą. Užsakovas, gavęs šiame punkte minimus dokumentus, per 10 (dešimt) kalendorinių dienų privalo patvirtinti pasirašydamas Atliktų darbų aktą, išskyrus atvejus, jeigu</w:t>
            </w:r>
            <w:r w:rsidRPr="0050456A">
              <w:rPr>
                <w:rFonts w:ascii="Cambria" w:hAnsi="Cambria"/>
                <w:sz w:val="20"/>
                <w:szCs w:val="20"/>
                <w:lang w:val="lt-LT"/>
              </w:rPr>
              <w:t>:</w:t>
            </w:r>
          </w:p>
          <w:p w14:paraId="69F15FAC"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9.6.1. koks nors Rangovo atliktas Darbas neatitinka Sutarties. Tokiu atveju Užsakovas gali reikalauti Rangovo pateikti pakoreguotus mokėjimo dokumentus, atitinkamai sumažinant to tarpinio mokėjimo sumą tokio netinkamo Da</w:t>
            </w:r>
            <w:r w:rsidR="003F15EE" w:rsidRPr="0050456A">
              <w:rPr>
                <w:rFonts w:ascii="Cambria" w:hAnsi="Cambria"/>
                <w:sz w:val="20"/>
                <w:szCs w:val="20"/>
                <w:lang w:val="lt-LT"/>
              </w:rPr>
              <w:t xml:space="preserve">rbo ištaisymo </w:t>
            </w:r>
            <w:r w:rsidR="004F48F2" w:rsidRPr="0050456A">
              <w:rPr>
                <w:rFonts w:ascii="Cambria" w:hAnsi="Cambria"/>
                <w:sz w:val="20"/>
                <w:szCs w:val="20"/>
                <w:lang w:val="lt-LT"/>
              </w:rPr>
              <w:t>I</w:t>
            </w:r>
            <w:r w:rsidRPr="0050456A">
              <w:rPr>
                <w:rFonts w:ascii="Cambria" w:hAnsi="Cambria"/>
                <w:sz w:val="20"/>
                <w:szCs w:val="20"/>
                <w:lang w:val="lt-LT"/>
              </w:rPr>
              <w:t>šlaidų arba netinkamo daikto pakeitimo dydžiu;</w:t>
            </w:r>
          </w:p>
          <w:p w14:paraId="6BF04484"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ir (arba)</w:t>
            </w:r>
          </w:p>
          <w:p w14:paraId="7B815F88"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9.6.2.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tc>
      </w:tr>
      <w:tr w:rsidR="00F41AC7" w:rsidRPr="0050456A" w14:paraId="74901E7D" w14:textId="77777777" w:rsidTr="0094284C">
        <w:tc>
          <w:tcPr>
            <w:tcW w:w="960" w:type="dxa"/>
          </w:tcPr>
          <w:p w14:paraId="43F16DFE"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201584B0"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Galutinį mokėjimą Rangovas gali gauti tik tada, kai Šalys pasirašo Darbų perdavimo–priėmimo aktą ir Rangovas ištaiso visus defektus, įvardytus Darbų perdavimo–priėmimo metu, Užsakovui raštiškai patvirtinant tokį defektų ištaisymą bei surašomas Statybos užbaigimo aktas</w:t>
            </w:r>
            <w:r w:rsidR="00A07140" w:rsidRPr="0050456A">
              <w:rPr>
                <w:rStyle w:val="FootnoteReference"/>
                <w:rFonts w:ascii="Cambria" w:hAnsi="Cambria"/>
                <w:sz w:val="20"/>
                <w:szCs w:val="20"/>
                <w:lang w:val="lt-LT"/>
              </w:rPr>
              <w:footnoteReference w:id="1"/>
            </w:r>
            <w:r w:rsidR="003F15EE" w:rsidRPr="0050456A">
              <w:rPr>
                <w:rFonts w:ascii="Cambria" w:hAnsi="Cambria"/>
                <w:sz w:val="20"/>
                <w:szCs w:val="20"/>
                <w:lang w:val="lt-LT"/>
              </w:rPr>
              <w:t xml:space="preserve"> (kai taikoma)</w:t>
            </w:r>
            <w:r w:rsidRPr="0050456A">
              <w:rPr>
                <w:rFonts w:ascii="Cambria" w:hAnsi="Cambria"/>
                <w:sz w:val="20"/>
                <w:szCs w:val="20"/>
                <w:lang w:val="lt-LT"/>
              </w:rPr>
              <w:t>.</w:t>
            </w:r>
            <w:r w:rsidR="00A07140" w:rsidRPr="0050456A">
              <w:rPr>
                <w:rFonts w:ascii="Cambria" w:hAnsi="Cambria"/>
                <w:sz w:val="20"/>
                <w:szCs w:val="20"/>
              </w:rPr>
              <w:t xml:space="preserve"> </w:t>
            </w:r>
            <w:r w:rsidR="00A07140" w:rsidRPr="0050456A">
              <w:rPr>
                <w:rFonts w:ascii="Cambria" w:hAnsi="Cambria"/>
                <w:sz w:val="20"/>
                <w:szCs w:val="20"/>
                <w:lang w:val="lt-LT"/>
              </w:rPr>
              <w:t>Esant imperatyviems teisės aktų reikalavimams Rangovui pateikti kitus dokumentus nei numatyta Sutartyje, Rangovas privalo vadovautis teisės aktų reikalavimais ir šios Sutarties nuostatomis.</w:t>
            </w:r>
          </w:p>
        </w:tc>
      </w:tr>
      <w:tr w:rsidR="00F41AC7" w:rsidRPr="0050456A" w14:paraId="72C935F2" w14:textId="77777777" w:rsidTr="0094284C">
        <w:tc>
          <w:tcPr>
            <w:tcW w:w="960" w:type="dxa"/>
          </w:tcPr>
          <w:p w14:paraId="57EE9759"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77310792"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Mokėjimai atliekami eurais tokia tvarka:</w:t>
            </w:r>
          </w:p>
          <w:p w14:paraId="2EFC6EDE"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9.8.1. atsiskaitymai atliekami pagal Rangovo tinkamai surašytą ir, vadovaujantis viešuosius pirkimus reglamentuojančiais teisės aktais, nustatyta tvarka tik elektroniniu būdu pateiktą Užsakovui sąskaitą faktūrą (arba lygiavertį dokumentą) bei Užsakovo pasirašytą Atliktų darbų aktą / Darbų perdavimo–priėmimo aktą.</w:t>
            </w:r>
          </w:p>
          <w:p w14:paraId="2535F3D2"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 xml:space="preserve">9.8.2. </w:t>
            </w:r>
            <w:r w:rsidR="003E2948" w:rsidRPr="0050456A">
              <w:rPr>
                <w:rFonts w:ascii="Cambria" w:hAnsi="Cambria"/>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w:t>
            </w:r>
            <w:r w:rsidR="00AB39EF" w:rsidRPr="0050456A">
              <w:rPr>
                <w:rFonts w:ascii="Cambria" w:hAnsi="Cambria"/>
                <w:sz w:val="20"/>
                <w:szCs w:val="20"/>
                <w:lang w:val="lt-LT"/>
              </w:rPr>
              <w:t>Rangovo</w:t>
            </w:r>
            <w:r w:rsidR="003E2948" w:rsidRPr="0050456A">
              <w:rPr>
                <w:rFonts w:ascii="Cambria" w:hAnsi="Cambria"/>
                <w:sz w:val="20"/>
                <w:szCs w:val="20"/>
                <w:lang w:val="lt-LT"/>
              </w:rPr>
              <w:t xml:space="preserve">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21D78978"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 xml:space="preserve">9.8.3. </w:t>
            </w:r>
            <w:r w:rsidR="003F15EE" w:rsidRPr="0050456A">
              <w:rPr>
                <w:rFonts w:ascii="Cambria" w:hAnsi="Cambria"/>
                <w:sz w:val="20"/>
                <w:szCs w:val="20"/>
                <w:lang w:val="lt-LT"/>
              </w:rPr>
              <w:t xml:space="preserve">atsiskaitymai atliekami ne vėliau kaip per 30 (trisdešimt) kalendorinių dienų nuo dienos, kai Užsakovas gauna sąskaitą faktūrą ir Sutarties 9.8.1 punkte nurodytą dokumentą. </w:t>
            </w:r>
            <w:r w:rsidR="003F15EE" w:rsidRPr="0050456A">
              <w:rPr>
                <w:rFonts w:ascii="Cambria" w:hAnsi="Cambria"/>
                <w:sz w:val="20"/>
                <w:szCs w:val="20"/>
              </w:rPr>
              <w:t>Šiame punkte nurodytas mokėjimo terminas, susietas su finansavimu, gaunamu iš trečiųjų šalių, gali būti pratęstas, tačiau bet kokiu atveju šis terminas negali viršyti 60 (šešiasdešimt) kalendorinių dienų</w:t>
            </w:r>
            <w:r w:rsidR="003F15EE" w:rsidRPr="0050456A">
              <w:rPr>
                <w:rFonts w:ascii="Cambria" w:hAnsi="Cambria"/>
                <w:sz w:val="20"/>
                <w:szCs w:val="20"/>
                <w:lang w:val="lt-LT"/>
              </w:rPr>
              <w:t xml:space="preserve">. </w:t>
            </w:r>
            <w:r w:rsidR="00F24B7B" w:rsidRPr="0050456A">
              <w:rPr>
                <w:rFonts w:ascii="Cambria" w:hAnsi="Cambria"/>
                <w:color w:val="000000"/>
                <w:sz w:val="20"/>
                <w:szCs w:val="20"/>
                <w:shd w:val="clear" w:color="auto" w:fill="FFFFFF"/>
                <w:lang w:val="lt-LT"/>
              </w:rPr>
              <w:t xml:space="preserve"> </w:t>
            </w:r>
            <w:r w:rsidRPr="0050456A">
              <w:rPr>
                <w:rFonts w:ascii="Cambria" w:hAnsi="Cambria"/>
                <w:sz w:val="20"/>
                <w:szCs w:val="20"/>
                <w:lang w:val="lt-LT"/>
              </w:rPr>
              <w:t xml:space="preserve"> </w:t>
            </w:r>
          </w:p>
          <w:p w14:paraId="64C193B0"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9.8.4. Užsakovas už atliktus Darbus atsiskaito mokėjimo pavedimu į Rangovo nurodytą banko sąskaitą:</w:t>
            </w:r>
          </w:p>
          <w:p w14:paraId="714BB1A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                                         Sąskaitos Nr. (</w:t>
            </w:r>
            <w:r w:rsidRPr="0050456A">
              <w:rPr>
                <w:rFonts w:ascii="Cambria" w:hAnsi="Cambria"/>
                <w:i/>
                <w:sz w:val="20"/>
                <w:szCs w:val="20"/>
                <w:lang w:val="lt-LT"/>
              </w:rPr>
              <w:t>nurodyti sąskaitos numerį</w:t>
            </w:r>
            <w:r w:rsidRPr="0050456A">
              <w:rPr>
                <w:rFonts w:ascii="Cambria" w:hAnsi="Cambria"/>
                <w:sz w:val="20"/>
                <w:szCs w:val="20"/>
                <w:lang w:val="lt-LT"/>
              </w:rPr>
              <w:t>);</w:t>
            </w:r>
          </w:p>
          <w:p w14:paraId="7FEA86DD"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                                         (</w:t>
            </w:r>
            <w:r w:rsidRPr="0050456A">
              <w:rPr>
                <w:rFonts w:ascii="Cambria" w:hAnsi="Cambria"/>
                <w:i/>
                <w:sz w:val="20"/>
                <w:szCs w:val="20"/>
                <w:lang w:val="lt-LT"/>
              </w:rPr>
              <w:t>nurodyti banko pavadinimą</w:t>
            </w:r>
            <w:r w:rsidRPr="0050456A">
              <w:rPr>
                <w:rFonts w:ascii="Cambria" w:hAnsi="Cambria"/>
                <w:sz w:val="20"/>
                <w:szCs w:val="20"/>
                <w:lang w:val="lt-LT"/>
              </w:rPr>
              <w:t>) bankas;</w:t>
            </w:r>
          </w:p>
          <w:p w14:paraId="6344C598"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                                         Banko kodas (</w:t>
            </w:r>
            <w:r w:rsidRPr="0050456A">
              <w:rPr>
                <w:rFonts w:ascii="Cambria" w:hAnsi="Cambria"/>
                <w:i/>
                <w:sz w:val="20"/>
                <w:szCs w:val="20"/>
                <w:lang w:val="lt-LT"/>
              </w:rPr>
              <w:t>nurodyti banko kodą</w:t>
            </w:r>
            <w:r w:rsidRPr="0050456A">
              <w:rPr>
                <w:rFonts w:ascii="Cambria" w:hAnsi="Cambria"/>
                <w:sz w:val="20"/>
                <w:szCs w:val="20"/>
                <w:lang w:val="lt-LT"/>
              </w:rPr>
              <w:t>).</w:t>
            </w:r>
          </w:p>
          <w:p w14:paraId="605D350E"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Apmokėjimas laikomas įvykdytu, kai pinigai patenka į Rangovo šiame punkte nurodytą sąskaitą.</w:t>
            </w:r>
          </w:p>
        </w:tc>
      </w:tr>
      <w:tr w:rsidR="00F41AC7" w:rsidRPr="0050456A" w14:paraId="0612BC94" w14:textId="77777777" w:rsidTr="0094284C">
        <w:tc>
          <w:tcPr>
            <w:tcW w:w="960" w:type="dxa"/>
          </w:tcPr>
          <w:p w14:paraId="2C277947"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01647615"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Jeigu Rangovas negauna apmokėjimo nustatytu terminu, Rangovo raštišku pareikalavimu Užsakovas privalo sumokėti Rangovui už kiekvieną uždelstą dieną 0,05 % (penkios šimtosios procento) delspinigių nuo laiku neapmokėtos sumos (be PVM).</w:t>
            </w:r>
          </w:p>
        </w:tc>
      </w:tr>
      <w:tr w:rsidR="00F41AC7" w:rsidRPr="0050456A" w14:paraId="58B4FC6E" w14:textId="77777777" w:rsidTr="0094284C">
        <w:tc>
          <w:tcPr>
            <w:tcW w:w="960" w:type="dxa"/>
          </w:tcPr>
          <w:p w14:paraId="17D92F0B"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01EE7D98"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Kaina Sutarties galiojimo metu nekeičiama, išskyrus Sutartyje nurodytus atvejus.</w:t>
            </w:r>
          </w:p>
          <w:p w14:paraId="3554D417" w14:textId="77777777" w:rsidR="00F41AC7" w:rsidRPr="0050456A" w:rsidRDefault="00F41AC7">
            <w:pPr>
              <w:spacing w:after="120"/>
              <w:ind w:firstLine="0"/>
              <w:jc w:val="both"/>
              <w:rPr>
                <w:rFonts w:ascii="Cambria" w:hAnsi="Cambria"/>
                <w:szCs w:val="20"/>
              </w:rPr>
            </w:pPr>
            <w:r w:rsidRPr="0050456A">
              <w:rPr>
                <w:rFonts w:ascii="Cambria" w:hAnsi="Cambria" w:cs="Times New Roman"/>
                <w:szCs w:val="20"/>
              </w:rPr>
              <w:t>9.1</w:t>
            </w:r>
            <w:r w:rsidR="00F24B7B" w:rsidRPr="0050456A">
              <w:rPr>
                <w:rFonts w:ascii="Cambria" w:hAnsi="Cambria" w:cs="Times New Roman"/>
                <w:szCs w:val="20"/>
              </w:rPr>
              <w:t xml:space="preserve">0.1. </w:t>
            </w:r>
            <w:r w:rsidR="00436035" w:rsidRPr="0050456A">
              <w:rPr>
                <w:rFonts w:ascii="Cambria" w:hAnsi="Cambria" w:cs="Times New Roman"/>
                <w:szCs w:val="20"/>
              </w:rPr>
              <w:t>Į</w:t>
            </w:r>
            <w:r w:rsidR="00F24B7B" w:rsidRPr="0050456A">
              <w:rPr>
                <w:rFonts w:ascii="Cambria" w:hAnsi="Cambria" w:cs="Times New Roman"/>
                <w:szCs w:val="20"/>
              </w:rPr>
              <w:t>forminus P</w:t>
            </w:r>
            <w:r w:rsidRPr="0050456A">
              <w:rPr>
                <w:rFonts w:ascii="Cambria" w:hAnsi="Cambria" w:cs="Times New Roman"/>
                <w:szCs w:val="20"/>
              </w:rPr>
              <w:t>akeitimą (dėl kiekio (apimties) keitimo) Sutarties kaina gali būti koreguojama papildomų/ keičiamų/ nevykdomų</w:t>
            </w:r>
            <w:r w:rsidR="00DA52D5" w:rsidRPr="0050456A">
              <w:rPr>
                <w:rFonts w:ascii="Cambria" w:hAnsi="Cambria" w:cs="Times New Roman"/>
                <w:szCs w:val="20"/>
              </w:rPr>
              <w:t xml:space="preserve"> </w:t>
            </w:r>
            <w:r w:rsidR="00436035" w:rsidRPr="0050456A">
              <w:rPr>
                <w:rFonts w:ascii="Cambria" w:hAnsi="Cambria" w:cs="Times New Roman"/>
                <w:szCs w:val="20"/>
              </w:rPr>
              <w:t xml:space="preserve">/ </w:t>
            </w:r>
            <w:r w:rsidR="00DA52D5" w:rsidRPr="0050456A">
              <w:rPr>
                <w:rFonts w:ascii="Cambria" w:hAnsi="Cambria" w:cs="Times New Roman"/>
                <w:szCs w:val="20"/>
              </w:rPr>
              <w:t>atsisakomų</w:t>
            </w:r>
            <w:r w:rsidRPr="0050456A">
              <w:rPr>
                <w:rFonts w:ascii="Cambria" w:hAnsi="Cambria" w:cs="Times New Roman"/>
                <w:szCs w:val="20"/>
              </w:rPr>
              <w:t xml:space="preserve"> Darbų sumomis sudarant rašytinį susitarimą dėl Sutarties kainos koregavimo. Papildomų/ keičiamų/ nevykdomų </w:t>
            </w:r>
            <w:r w:rsidR="00436035" w:rsidRPr="0050456A">
              <w:rPr>
                <w:rFonts w:ascii="Cambria" w:hAnsi="Cambria" w:cs="Times New Roman"/>
                <w:szCs w:val="20"/>
              </w:rPr>
              <w:t xml:space="preserve">/ atsisakomų </w:t>
            </w:r>
            <w:r w:rsidRPr="0050456A">
              <w:rPr>
                <w:rFonts w:ascii="Cambria" w:hAnsi="Cambria" w:cs="Times New Roman"/>
                <w:szCs w:val="20"/>
              </w:rPr>
              <w:t xml:space="preserve">Darbų kainos apskaičiuojamos žemiau pateikiamais būdais, nustatant aukščiau esančio būdo taikymo prioritetą, </w:t>
            </w:r>
            <w:r w:rsidRPr="0050456A">
              <w:rPr>
                <w:rFonts w:ascii="Cambria" w:hAnsi="Cambria" w:cs="Times New Roman"/>
                <w:szCs w:val="20"/>
              </w:rPr>
              <w:lastRenderedPageBreak/>
              <w:t>t. y. tik nesant galimybės taikyti aukščiau esantį būdą, gali būti taikomas žemiau esantis būdas:</w:t>
            </w:r>
          </w:p>
          <w:p w14:paraId="12595846" w14:textId="77777777" w:rsidR="00F41AC7" w:rsidRPr="0050456A" w:rsidRDefault="00F41AC7" w:rsidP="00E9550D">
            <w:pPr>
              <w:widowControl/>
              <w:numPr>
                <w:ilvl w:val="0"/>
                <w:numId w:val="8"/>
              </w:numPr>
              <w:autoSpaceDE/>
              <w:spacing w:after="60"/>
              <w:ind w:left="1167" w:hanging="425"/>
              <w:jc w:val="both"/>
              <w:rPr>
                <w:rFonts w:ascii="Cambria" w:hAnsi="Cambria" w:cs="Times New Roman"/>
                <w:szCs w:val="20"/>
              </w:rPr>
            </w:pPr>
            <w:r w:rsidRPr="0050456A">
              <w:rPr>
                <w:rFonts w:ascii="Cambria" w:hAnsi="Cambria" w:cs="Times New Roman"/>
                <w:szCs w:val="20"/>
              </w:rPr>
              <w:t xml:space="preserve">pritaikant Sutartyje numatytų Darbų įkainius (jei Sutartyje nustatyti tam tikrų konkrečių Darbų įkainiai), jei įmanoma; </w:t>
            </w:r>
          </w:p>
          <w:p w14:paraId="089C30E4" w14:textId="77777777" w:rsidR="00F41AC7" w:rsidRPr="0050456A" w:rsidRDefault="00F41AC7" w:rsidP="00E9550D">
            <w:pPr>
              <w:pStyle w:val="Default"/>
              <w:numPr>
                <w:ilvl w:val="0"/>
                <w:numId w:val="8"/>
              </w:numPr>
              <w:spacing w:after="60"/>
              <w:ind w:hanging="460"/>
              <w:jc w:val="both"/>
              <w:rPr>
                <w:rFonts w:ascii="Cambria" w:hAnsi="Cambria"/>
                <w:color w:val="auto"/>
                <w:sz w:val="20"/>
                <w:szCs w:val="20"/>
                <w:lang w:val="lt-LT"/>
              </w:rPr>
            </w:pPr>
            <w:r w:rsidRPr="0050456A">
              <w:rPr>
                <w:rFonts w:ascii="Cambria" w:hAnsi="Cambria"/>
                <w:color w:val="auto"/>
                <w:sz w:val="20"/>
                <w:szCs w:val="20"/>
                <w:lang w:val="lt-LT"/>
              </w:rPr>
              <w:t>jei įmanoma, išskaičiuojant kainos dalį iš Sutartyje įkainotos atskiros Pirkimo objekto sudedamosios dalies ar numatyto įkainio;</w:t>
            </w:r>
          </w:p>
          <w:p w14:paraId="6B0C402D" w14:textId="77777777" w:rsidR="00F41AC7" w:rsidRPr="0050456A" w:rsidRDefault="00F41AC7" w:rsidP="00E9550D">
            <w:pPr>
              <w:pStyle w:val="Default"/>
              <w:numPr>
                <w:ilvl w:val="0"/>
                <w:numId w:val="8"/>
              </w:numPr>
              <w:spacing w:after="60"/>
              <w:ind w:hanging="460"/>
              <w:rPr>
                <w:rFonts w:ascii="Cambria" w:hAnsi="Cambria"/>
                <w:color w:val="auto"/>
                <w:sz w:val="20"/>
                <w:szCs w:val="20"/>
                <w:lang w:val="lt-LT"/>
              </w:rPr>
            </w:pPr>
            <w:r w:rsidRPr="0050456A">
              <w:rPr>
                <w:rFonts w:ascii="Cambria" w:hAnsi="Cambria"/>
                <w:color w:val="auto"/>
                <w:sz w:val="20"/>
                <w:szCs w:val="20"/>
                <w:lang w:val="lt-LT"/>
              </w:rPr>
              <w:t>pritaikant Sutartyje numatytus panašių Darbų įkainius;</w:t>
            </w:r>
          </w:p>
          <w:p w14:paraId="50070063" w14:textId="77777777" w:rsidR="00F41AC7" w:rsidRPr="0050456A" w:rsidRDefault="00F41AC7" w:rsidP="00E9550D">
            <w:pPr>
              <w:pStyle w:val="Default"/>
              <w:numPr>
                <w:ilvl w:val="0"/>
                <w:numId w:val="8"/>
              </w:numPr>
              <w:ind w:hanging="460"/>
              <w:jc w:val="both"/>
              <w:rPr>
                <w:rFonts w:ascii="Cambria" w:hAnsi="Cambria"/>
                <w:color w:val="auto"/>
                <w:sz w:val="20"/>
                <w:szCs w:val="20"/>
                <w:lang w:val="lt-LT"/>
              </w:rPr>
            </w:pPr>
            <w:r w:rsidRPr="0050456A">
              <w:rPr>
                <w:rFonts w:ascii="Cambria" w:hAnsi="Cambria"/>
                <w:color w:val="auto"/>
                <w:sz w:val="20"/>
                <w:szCs w:val="20"/>
                <w:shd w:val="clear" w:color="auto" w:fill="FFFFFF"/>
                <w:lang w:val="lt-LT"/>
              </w:rPr>
              <w:t>įvertinant Darbų pagrįstas tiesiogines (darbo užmokesčio ir su juo susijusius mokesčius, statybos produktų ir įrenginių, mechanizmų eksploatacijos sąnaudas, statybvietės) bei netiesiogines (pridėtines, pelno) išlaidas pagal šios Kainodaros taisyklių nustatymo metodikos</w:t>
            </w:r>
            <w:r w:rsidR="00E9550D" w:rsidRPr="0050456A">
              <w:rPr>
                <w:rStyle w:val="FootnoteReference"/>
                <w:rFonts w:ascii="Cambria" w:hAnsi="Cambria"/>
                <w:color w:val="auto"/>
                <w:sz w:val="20"/>
                <w:szCs w:val="20"/>
                <w:shd w:val="clear" w:color="auto" w:fill="FFFFFF"/>
                <w:lang w:val="lt-LT"/>
              </w:rPr>
              <w:footnoteReference w:id="2"/>
            </w:r>
            <w:r w:rsidRPr="0050456A">
              <w:rPr>
                <w:rFonts w:ascii="Cambria" w:hAnsi="Cambria"/>
                <w:color w:val="auto"/>
                <w:sz w:val="20"/>
                <w:szCs w:val="20"/>
                <w:shd w:val="clear" w:color="auto" w:fill="FFFFFF"/>
                <w:lang w:val="lt-LT"/>
              </w:rPr>
              <w:t xml:space="preserve"> priedo „Tiesioginių ir netiesioginių išlaidų apskaičiavimo taisyklės“ nuostatas.</w:t>
            </w:r>
          </w:p>
          <w:p w14:paraId="37A6A5C4" w14:textId="77777777" w:rsidR="00F41AC7" w:rsidRPr="0050456A" w:rsidRDefault="00F41AC7">
            <w:pPr>
              <w:widowControl/>
              <w:autoSpaceDE/>
              <w:spacing w:after="120"/>
              <w:ind w:left="1168" w:firstLine="0"/>
              <w:jc w:val="both"/>
              <w:rPr>
                <w:rFonts w:ascii="Cambria" w:hAnsi="Cambria"/>
                <w:szCs w:val="20"/>
              </w:rPr>
            </w:pPr>
            <w:r w:rsidRPr="0050456A">
              <w:rPr>
                <w:rFonts w:ascii="Cambria" w:hAnsi="Cambria" w:cs="Times New Roman"/>
                <w:szCs w:val="20"/>
              </w:rPr>
              <w:t xml:space="preserve"> </w:t>
            </w:r>
          </w:p>
          <w:p w14:paraId="0F3214D7" w14:textId="77777777" w:rsidR="00F41AC7" w:rsidRPr="0050456A" w:rsidRDefault="00F41AC7">
            <w:pPr>
              <w:spacing w:after="120"/>
              <w:ind w:left="33" w:firstLine="0"/>
              <w:jc w:val="both"/>
              <w:rPr>
                <w:rFonts w:ascii="Cambria" w:hAnsi="Cambria"/>
                <w:szCs w:val="20"/>
              </w:rPr>
            </w:pPr>
            <w:r w:rsidRPr="0050456A">
              <w:rPr>
                <w:rFonts w:ascii="Cambria" w:hAnsi="Cambria" w:cs="Times New Roman"/>
                <w:szCs w:val="20"/>
              </w:rPr>
              <w:t xml:space="preserve">Jei papildomų Darbų kaina Rangovo grindžiama Rekomendacijomis dėl statinių statybos skaičiuojamųjų kainų nustatymo,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F563E45"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p w14:paraId="7A9F9F73" w14:textId="77777777" w:rsidR="00F41AC7" w:rsidRPr="0050456A" w:rsidRDefault="00F41AC7" w:rsidP="00BE143E">
            <w:pPr>
              <w:spacing w:after="120"/>
              <w:ind w:firstLine="0"/>
              <w:jc w:val="both"/>
              <w:rPr>
                <w:rFonts w:ascii="Cambria" w:hAnsi="Cambria"/>
                <w:szCs w:val="20"/>
              </w:rPr>
            </w:pPr>
            <w:r w:rsidRPr="0050456A">
              <w:rPr>
                <w:rFonts w:ascii="Cambria" w:hAnsi="Cambria" w:cs="Times New Roman"/>
                <w:szCs w:val="20"/>
              </w:rPr>
              <w:t xml:space="preserve">9.10.2. </w:t>
            </w:r>
            <w:r w:rsidR="00BE143E" w:rsidRPr="0050456A">
              <w:rPr>
                <w:rFonts w:ascii="Cambria" w:hAnsi="Cambria" w:cs="Times New Roman"/>
                <w:szCs w:val="20"/>
              </w:rPr>
              <w:t>Visais atvejais, įstatymais pakeitus pridėtinės vertės mokesčio (PVM) dydį, arba mokėjimo tvarką, tokie pakeitimai turi būti taikomi tiems Atliktų darbų aktams ir sąskaitos faktūroms, kurias Rangovas sudaro po tokių pakeitimų įsigaliojimo, bet atskiro Šalių susitarimo. Tokiu atveju Darbų kaina be PVM nekeičiama. Kitus, nei PVM, mokesčius reglamentuojančių teisės aktų pakeitimai negali būti pagrindas peržiūrėti kainą, kuriai taikoma Peržiūra.</w:t>
            </w:r>
          </w:p>
        </w:tc>
      </w:tr>
      <w:tr w:rsidR="00F41AC7" w:rsidRPr="0050456A" w14:paraId="05AC58D2" w14:textId="77777777" w:rsidTr="0094284C">
        <w:tc>
          <w:tcPr>
            <w:tcW w:w="960" w:type="dxa"/>
          </w:tcPr>
          <w:p w14:paraId="3244F954"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1B1DDE8A" w14:textId="77777777" w:rsidR="00BE143E" w:rsidRPr="00DA52D3" w:rsidRDefault="00BE143E">
            <w:pPr>
              <w:pStyle w:val="Stilius3"/>
              <w:spacing w:after="120"/>
              <w:rPr>
                <w:rFonts w:ascii="Cambria" w:hAnsi="Cambria"/>
                <w:sz w:val="20"/>
                <w:szCs w:val="20"/>
                <w:lang w:val="lt-LT"/>
              </w:rPr>
            </w:pPr>
            <w:r w:rsidRPr="00DA52D3">
              <w:rPr>
                <w:rFonts w:ascii="Cambria" w:hAnsi="Cambria"/>
                <w:sz w:val="20"/>
                <w:szCs w:val="20"/>
                <w:lang w:val="lt-LT"/>
              </w:rPr>
              <w:t>Jei Sutarties 3.6 punkte numatytas Sutarties kainos perskaičiavimas dėl esminio Sutarties kainos padidėjimo arba sumažėjimo, tokiu atveju:</w:t>
            </w:r>
          </w:p>
          <w:p w14:paraId="63EF117F" w14:textId="77777777" w:rsidR="00F41AC7" w:rsidRPr="0050456A" w:rsidRDefault="00F41AC7">
            <w:pPr>
              <w:pStyle w:val="Stilius3"/>
              <w:spacing w:after="120"/>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.1. Jeigu Rangovo tiekiamų Statybos produktų arba Įrenginių</w:t>
            </w:r>
            <w:r w:rsidR="00991BD2" w:rsidRPr="0050456A">
              <w:rPr>
                <w:rFonts w:ascii="Cambria" w:hAnsi="Cambria"/>
                <w:sz w:val="20"/>
                <w:szCs w:val="20"/>
                <w:lang w:val="lt-LT"/>
              </w:rPr>
              <w:t xml:space="preserve"> </w:t>
            </w:r>
            <w:r w:rsidRPr="0050456A">
              <w:rPr>
                <w:rFonts w:ascii="Cambria" w:hAnsi="Cambria"/>
                <w:sz w:val="20"/>
                <w:szCs w:val="20"/>
                <w:lang w:val="lt-LT"/>
              </w:rPr>
              <w:t xml:space="preserve">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Pr="0050456A">
              <w:rPr>
                <w:rFonts w:ascii="Cambria" w:hAnsi="Cambria"/>
                <w:sz w:val="20"/>
                <w:szCs w:val="20"/>
                <w:lang w:val="lt-LT"/>
              </w:rPr>
              <w:t>įrodymus</w:t>
            </w:r>
            <w:proofErr w:type="spellEnd"/>
            <w:r w:rsidRPr="0050456A">
              <w:rPr>
                <w:rFonts w:ascii="Cambria" w:hAnsi="Cambria"/>
                <w:sz w:val="20"/>
                <w:szCs w:val="20"/>
                <w:lang w:val="lt-LT"/>
              </w:rPr>
              <w:t xml:space="preserve"> Užsakovui, kad Sutarties kainos (įkainių) </w:t>
            </w:r>
            <w:proofErr w:type="spellStart"/>
            <w:r w:rsidRPr="0050456A">
              <w:rPr>
                <w:rFonts w:ascii="Cambria" w:hAnsi="Cambria"/>
                <w:sz w:val="20"/>
                <w:szCs w:val="20"/>
                <w:lang w:val="lt-LT"/>
              </w:rPr>
              <w:t>detalizacijos</w:t>
            </w:r>
            <w:proofErr w:type="spellEnd"/>
            <w:r w:rsidRPr="0050456A">
              <w:rPr>
                <w:rFonts w:ascii="Cambria" w:hAnsi="Cambria"/>
                <w:sz w:val="20"/>
                <w:szCs w:val="20"/>
                <w:lang w:val="lt-LT"/>
              </w:rPr>
              <w:t xml:space="preserve">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p>
          <w:p w14:paraId="657F2C45" w14:textId="77777777" w:rsidR="00F41AC7" w:rsidRPr="0050456A" w:rsidRDefault="00F41AC7" w:rsidP="00DF1ED1">
            <w:pPr>
              <w:pStyle w:val="Stilius3"/>
              <w:tabs>
                <w:tab w:val="left" w:pos="884"/>
              </w:tabs>
              <w:spacing w:before="0" w:after="120"/>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.1.1.</w:t>
            </w:r>
            <w:r w:rsidRPr="0050456A">
              <w:rPr>
                <w:rFonts w:ascii="Cambria" w:hAnsi="Cambria"/>
                <w:sz w:val="20"/>
                <w:szCs w:val="20"/>
                <w:lang w:val="lt-LT"/>
              </w:rPr>
              <w:tab/>
              <w:t>konkretaus Statybos produkto arba Įrenginio (jo dalies) pirkimo pagal Sutartį metu jo kaina padidėjo daugiau nei 15 % ir nėra galimybių nupirkti tokio Statybos produkto arba Įrenginio (jo dalies) pigiau, nepažeidžiant Darbų terminų;</w:t>
            </w:r>
          </w:p>
          <w:p w14:paraId="5AD24BED" w14:textId="77777777" w:rsidR="00F41AC7" w:rsidRPr="0050456A" w:rsidRDefault="00F41AC7" w:rsidP="00DF1ED1">
            <w:pPr>
              <w:pStyle w:val="Stilius3"/>
              <w:tabs>
                <w:tab w:val="left" w:pos="884"/>
              </w:tabs>
              <w:spacing w:before="0" w:after="120"/>
              <w:rPr>
                <w:rFonts w:ascii="Cambria" w:hAnsi="Cambria"/>
                <w:sz w:val="20"/>
                <w:szCs w:val="20"/>
                <w:lang w:val="lt-LT"/>
              </w:rPr>
            </w:pPr>
            <w:r w:rsidRPr="0050456A">
              <w:rPr>
                <w:rFonts w:ascii="Cambria" w:hAnsi="Cambria"/>
                <w:sz w:val="20"/>
                <w:szCs w:val="20"/>
                <w:lang w:val="lt-LT"/>
              </w:rPr>
              <w:t>arba</w:t>
            </w:r>
          </w:p>
          <w:p w14:paraId="50B79C69" w14:textId="77777777" w:rsidR="00F41AC7" w:rsidRPr="0050456A" w:rsidRDefault="00F41AC7">
            <w:pPr>
              <w:pStyle w:val="Stilius3"/>
              <w:tabs>
                <w:tab w:val="left" w:pos="884"/>
              </w:tabs>
              <w:spacing w:before="0"/>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.1.2.</w:t>
            </w:r>
            <w:r w:rsidRPr="0050456A">
              <w:rPr>
                <w:rFonts w:ascii="Cambria" w:hAnsi="Cambria"/>
                <w:sz w:val="20"/>
                <w:szCs w:val="20"/>
                <w:lang w:val="lt-LT"/>
              </w:rPr>
              <w:tab/>
              <w:t>visų Statybos produktų arba Įrenginių, kuriuos Rangovas nupirko Sutarties vykdymo reikmėms, suminė kaina padidėjo daugiau nei 15 % ir nebuvo galimybių nupirkti Statybos produktų arba Įrenginių pigiau, nepažeidžiant Darbų terminų.</w:t>
            </w:r>
          </w:p>
          <w:p w14:paraId="2EF855C4"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.2.</w:t>
            </w:r>
            <w:r w:rsidRPr="0050456A">
              <w:rPr>
                <w:rFonts w:ascii="Cambria" w:hAnsi="Cambria"/>
                <w:sz w:val="20"/>
                <w:szCs w:val="20"/>
                <w:lang w:val="lt-LT"/>
              </w:rPr>
              <w:tab/>
              <w:t>Laikoma, kad Rangovas Sutarties sudarymo momentu negalėjo numatyti Statybos produktų arba Įrenginių (jų dalių) esminio kainų padidėjimo, jeigu per pastaruosius 3 metus iki Rangovo pasiūlymo datos tų Statybos produktų arba Įrenginių kaina svyravo mažiau negu 15 % per bet kurį 12 mėnesių laikotarpį toje rinkoje arba biržoje, kurioje Rangovas nupirko tuos Statybos produktus arba Įrenginius (jų dalis).</w:t>
            </w:r>
          </w:p>
          <w:p w14:paraId="07FF1015"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.3.</w:t>
            </w:r>
            <w:r w:rsidRPr="0050456A">
              <w:rPr>
                <w:rFonts w:ascii="Cambria" w:hAnsi="Cambria"/>
                <w:sz w:val="20"/>
                <w:szCs w:val="20"/>
                <w:lang w:val="lt-LT"/>
              </w:rPr>
              <w:tab/>
              <w:t xml:space="preserve">Jeigu Rangovo tiekiamų Statybos produktų arba Įrenginių kaina sumažėja iš esmės, Rangovas privalo nedelsdamas, bet ne vėliau nei per 2 darbo dienas nuo sužinojimo, apie tai </w:t>
            </w:r>
            <w:r w:rsidRPr="0050456A">
              <w:rPr>
                <w:rFonts w:ascii="Cambria" w:hAnsi="Cambria"/>
                <w:sz w:val="20"/>
                <w:szCs w:val="20"/>
                <w:lang w:val="lt-LT"/>
              </w:rPr>
              <w:lastRenderedPageBreak/>
              <w:t>informuoti Užsakovą ir Užsakovas įgyja teisę reikalauti Rangovo sumažinti Sutarties kainą. Laikoma, kad Statybos produktų arba Įrenginių kaina sumažėjo iš esmės, jeigu:</w:t>
            </w:r>
          </w:p>
          <w:p w14:paraId="5F189ADE"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.3.1.</w:t>
            </w:r>
            <w:r w:rsidRPr="0050456A">
              <w:rPr>
                <w:rFonts w:ascii="Cambria" w:hAnsi="Cambria"/>
                <w:sz w:val="20"/>
                <w:szCs w:val="20"/>
                <w:lang w:val="lt-LT"/>
              </w:rPr>
              <w:tab/>
              <w:t xml:space="preserve">konkretaus Statybos produkto arba Įrenginio (jo dalies) pirkimo pagal Sutartį metu jo kaina sumažėjo daugiau nei 15 %, lyginant su kaina, nurodyta Sutarties kainos (įkainių) </w:t>
            </w:r>
            <w:proofErr w:type="spellStart"/>
            <w:r w:rsidRPr="0050456A">
              <w:rPr>
                <w:rFonts w:ascii="Cambria" w:hAnsi="Cambria"/>
                <w:sz w:val="20"/>
                <w:szCs w:val="20"/>
                <w:lang w:val="lt-LT"/>
              </w:rPr>
              <w:t>detalizacijos</w:t>
            </w:r>
            <w:proofErr w:type="spellEnd"/>
            <w:r w:rsidRPr="0050456A">
              <w:rPr>
                <w:rFonts w:ascii="Cambria" w:hAnsi="Cambria"/>
                <w:sz w:val="20"/>
                <w:szCs w:val="20"/>
                <w:lang w:val="lt-LT"/>
              </w:rPr>
              <w:t xml:space="preserve"> žiniaraštyje;</w:t>
            </w:r>
          </w:p>
          <w:p w14:paraId="4DFA1B0D"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.3.2.</w:t>
            </w:r>
            <w:r w:rsidRPr="0050456A">
              <w:rPr>
                <w:rFonts w:ascii="Cambria" w:hAnsi="Cambria"/>
                <w:sz w:val="20"/>
                <w:szCs w:val="20"/>
                <w:lang w:val="lt-LT"/>
              </w:rPr>
              <w:tab/>
              <w:t xml:space="preserve">visų Statybos produktų arba Įrenginių, kuriuos Rangovas nupirko Sutarties vykdymo reikmėms, suminė kaina sumažėjo daugiau nei 15 %, lyginant su jų kaina, nurodyta Sutarties kainos (įkainių) </w:t>
            </w:r>
            <w:proofErr w:type="spellStart"/>
            <w:r w:rsidRPr="0050456A">
              <w:rPr>
                <w:rFonts w:ascii="Cambria" w:hAnsi="Cambria"/>
                <w:sz w:val="20"/>
                <w:szCs w:val="20"/>
                <w:lang w:val="lt-LT"/>
              </w:rPr>
              <w:t>detalizacijos</w:t>
            </w:r>
            <w:proofErr w:type="spellEnd"/>
            <w:r w:rsidRPr="0050456A">
              <w:rPr>
                <w:rFonts w:ascii="Cambria" w:hAnsi="Cambria"/>
                <w:sz w:val="20"/>
                <w:szCs w:val="20"/>
                <w:lang w:val="lt-LT"/>
              </w:rPr>
              <w:t xml:space="preserve"> žiniaraštyje.</w:t>
            </w:r>
          </w:p>
          <w:p w14:paraId="0EECAADA"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.4.</w:t>
            </w:r>
            <w:r w:rsidRPr="0050456A">
              <w:rPr>
                <w:rFonts w:ascii="Cambria" w:hAnsi="Cambria"/>
                <w:sz w:val="20"/>
                <w:szCs w:val="20"/>
                <w:lang w:val="lt-LT"/>
              </w:rPr>
              <w:tab/>
              <w:t>Rangovas privalo pateikti Užsakovui Statybos produktų arba Įrenginių pirkimo sutarties vykdymo reikmėms ir jų apmokėjimo dokumentus, kad Užsakovas galėtų patikrinti Statybos produktų arba Įrenginių faktines galutines kainas.</w:t>
            </w:r>
          </w:p>
          <w:p w14:paraId="28631A9B"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 xml:space="preserve">.5. Šalys privalo sudaryti rašytinį susitarimą, kuriame Šalys turi perskaičiuoti Sutarties kainą – pridėti Statybos produktų arba Įrenginių (jų dalių) pabrangimo sumą ir (arba) atimti atpigimo sumą, viršijančią 15 % jų kainos, nurodytos Sutarties kainos (įkainių) </w:t>
            </w:r>
            <w:proofErr w:type="spellStart"/>
            <w:r w:rsidRPr="0050456A">
              <w:rPr>
                <w:rFonts w:ascii="Cambria" w:hAnsi="Cambria"/>
                <w:sz w:val="20"/>
                <w:szCs w:val="20"/>
                <w:lang w:val="lt-LT"/>
              </w:rPr>
              <w:t>detalizacijos</w:t>
            </w:r>
            <w:proofErr w:type="spellEnd"/>
            <w:r w:rsidRPr="0050456A">
              <w:rPr>
                <w:rFonts w:ascii="Cambria" w:hAnsi="Cambria"/>
                <w:sz w:val="20"/>
                <w:szCs w:val="20"/>
                <w:lang w:val="lt-LT"/>
              </w:rPr>
              <w:t xml:space="preserve"> žiniaraštyje.</w:t>
            </w:r>
          </w:p>
          <w:p w14:paraId="7D0062A1"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.6.</w:t>
            </w:r>
            <w:r w:rsidRPr="0050456A">
              <w:rPr>
                <w:rFonts w:ascii="Cambria" w:hAnsi="Cambria"/>
                <w:sz w:val="20"/>
                <w:szCs w:val="20"/>
                <w:lang w:val="lt-LT"/>
              </w:rPr>
              <w:tab/>
              <w:t>Jeigu Statybos produktas ar Įrenginys jau buvo įtrauktas į Atliktų darbų aktą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turi būti nurodyta jo kaina, pakeista pagal susitarimą.</w:t>
            </w:r>
          </w:p>
          <w:p w14:paraId="12D4AEC8"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.7.</w:t>
            </w:r>
            <w:r w:rsidRPr="0050456A">
              <w:rPr>
                <w:rFonts w:ascii="Cambria" w:hAnsi="Cambria"/>
                <w:sz w:val="20"/>
                <w:szCs w:val="20"/>
                <w:lang w:val="lt-LT"/>
              </w:rPr>
              <w:tab/>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0441DE8A" w14:textId="77777777" w:rsidR="00F41AC7" w:rsidRPr="0050456A" w:rsidRDefault="00F41AC7">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.8.</w:t>
            </w:r>
            <w:r w:rsidRPr="0050456A">
              <w:rPr>
                <w:rFonts w:ascii="Cambria" w:hAnsi="Cambria"/>
                <w:sz w:val="20"/>
                <w:szCs w:val="20"/>
                <w:lang w:val="lt-LT"/>
              </w:rPr>
              <w:tab/>
              <w:t>Jeigu Rangovas neinformuoja Užsakovo apie esminį Statybos produktų arba Įrenginių kainų sumažėjimą, arba informuoja Užsakovą pavėluotai, arba nepateikia dokumentų pagal Sutarties 9.1</w:t>
            </w:r>
            <w:r w:rsidR="00E30864" w:rsidRPr="0050456A">
              <w:rPr>
                <w:rFonts w:ascii="Cambria" w:hAnsi="Cambria"/>
                <w:sz w:val="20"/>
                <w:szCs w:val="20"/>
                <w:lang w:val="lt-LT"/>
              </w:rPr>
              <w:t>1</w:t>
            </w:r>
            <w:r w:rsidRPr="0050456A">
              <w:rPr>
                <w:rFonts w:ascii="Cambria" w:hAnsi="Cambria"/>
                <w:sz w:val="20"/>
                <w:szCs w:val="20"/>
                <w:lang w:val="lt-LT"/>
              </w:rPr>
              <w:t>.4 punktą per protingą Užsakovo nustatytą terminą ir dėl to Užsakovas negali pareikalauti Rangovo sumažinti Sutarties kainą 9.1</w:t>
            </w:r>
            <w:r w:rsidR="00E30864" w:rsidRPr="0050456A">
              <w:rPr>
                <w:rFonts w:ascii="Cambria" w:hAnsi="Cambria"/>
                <w:sz w:val="20"/>
                <w:szCs w:val="20"/>
                <w:lang w:val="lt-LT"/>
              </w:rPr>
              <w:t>1</w:t>
            </w:r>
            <w:r w:rsidRPr="0050456A">
              <w:rPr>
                <w:rFonts w:ascii="Cambria" w:hAnsi="Cambria"/>
                <w:sz w:val="20"/>
                <w:szCs w:val="20"/>
                <w:lang w:val="lt-LT"/>
              </w:rPr>
              <w:t>.3 punkto pagrindu iki sumokėdamas Rangovui visą Sutarties kainą (tai yra, susidaro permoka pagal Sutartį), Rangovas privalo sumokėti Užsakovui Sutartyje nurodyt</w:t>
            </w:r>
            <w:r w:rsidR="00DF1ED1" w:rsidRPr="0050456A">
              <w:rPr>
                <w:rFonts w:ascii="Cambria" w:hAnsi="Cambria"/>
                <w:sz w:val="20"/>
                <w:szCs w:val="20"/>
                <w:lang w:val="lt-LT"/>
              </w:rPr>
              <w:t>a</w:t>
            </w:r>
            <w:r w:rsidRPr="0050456A">
              <w:rPr>
                <w:rFonts w:ascii="Cambria" w:hAnsi="Cambria"/>
                <w:sz w:val="20"/>
                <w:szCs w:val="20"/>
                <w:lang w:val="lt-LT"/>
              </w:rPr>
              <w:t xml:space="preserve">s </w:t>
            </w:r>
            <w:r w:rsidR="00DF1ED1" w:rsidRPr="0050456A">
              <w:rPr>
                <w:rFonts w:ascii="Cambria" w:hAnsi="Cambria"/>
                <w:sz w:val="20"/>
                <w:szCs w:val="20"/>
                <w:lang w:val="lt-LT"/>
              </w:rPr>
              <w:t>netesybas</w:t>
            </w:r>
            <w:r w:rsidRPr="0050456A">
              <w:rPr>
                <w:rFonts w:ascii="Cambria" w:hAnsi="Cambria"/>
                <w:sz w:val="20"/>
                <w:szCs w:val="20"/>
                <w:lang w:val="lt-LT"/>
              </w:rPr>
              <w:t xml:space="preserve"> už permoką už laikotarpį nuo galutinio atsiskaitymo termino  pabaigos iki permokos grąžinimo dienos (įskaitytinai).</w:t>
            </w:r>
          </w:p>
          <w:p w14:paraId="6E030A3B" w14:textId="77777777" w:rsidR="00F41AC7" w:rsidRPr="0050456A" w:rsidRDefault="00F41AC7" w:rsidP="00E30864">
            <w:pPr>
              <w:pStyle w:val="Stilius3"/>
              <w:tabs>
                <w:tab w:val="left" w:pos="884"/>
              </w:tabs>
              <w:rPr>
                <w:rFonts w:ascii="Cambria" w:hAnsi="Cambria"/>
                <w:sz w:val="20"/>
                <w:szCs w:val="20"/>
                <w:lang w:val="lt-LT"/>
              </w:rPr>
            </w:pPr>
            <w:r w:rsidRPr="0050456A">
              <w:rPr>
                <w:rFonts w:ascii="Cambria" w:hAnsi="Cambria"/>
                <w:sz w:val="20"/>
                <w:szCs w:val="20"/>
                <w:lang w:val="lt-LT"/>
              </w:rPr>
              <w:t>9.1</w:t>
            </w:r>
            <w:r w:rsidR="00991BD2" w:rsidRPr="0050456A">
              <w:rPr>
                <w:rFonts w:ascii="Cambria" w:hAnsi="Cambria"/>
                <w:sz w:val="20"/>
                <w:szCs w:val="20"/>
                <w:lang w:val="lt-LT"/>
              </w:rPr>
              <w:t>1</w:t>
            </w:r>
            <w:r w:rsidRPr="0050456A">
              <w:rPr>
                <w:rFonts w:ascii="Cambria" w:hAnsi="Cambria"/>
                <w:sz w:val="20"/>
                <w:szCs w:val="20"/>
                <w:lang w:val="lt-LT"/>
              </w:rPr>
              <w:t>.9. Sutarties 9.1</w:t>
            </w:r>
            <w:r w:rsidR="00E30864" w:rsidRPr="0050456A">
              <w:rPr>
                <w:rFonts w:ascii="Cambria" w:hAnsi="Cambria"/>
                <w:sz w:val="20"/>
                <w:szCs w:val="20"/>
                <w:lang w:val="lt-LT"/>
              </w:rPr>
              <w:t>1</w:t>
            </w:r>
            <w:r w:rsidRPr="0050456A">
              <w:rPr>
                <w:rFonts w:ascii="Cambria" w:hAnsi="Cambria"/>
                <w:sz w:val="20"/>
                <w:szCs w:val="20"/>
                <w:lang w:val="lt-LT"/>
              </w:rPr>
              <w:t xml:space="preserve"> punkte nurodytu atveju Šalys privalo veikti pagal Sutarties 3.5 punkte nustatytus reikalavimus.</w:t>
            </w:r>
          </w:p>
        </w:tc>
      </w:tr>
      <w:tr w:rsidR="00BE143E" w:rsidRPr="0050456A" w14:paraId="27E01B33" w14:textId="77777777" w:rsidTr="0094284C">
        <w:tc>
          <w:tcPr>
            <w:tcW w:w="960" w:type="dxa"/>
          </w:tcPr>
          <w:p w14:paraId="3FD82C9B" w14:textId="77777777" w:rsidR="00BE143E" w:rsidRPr="0050456A" w:rsidRDefault="00BE143E">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6334189D" w14:textId="77777777" w:rsidR="00BE143E" w:rsidRPr="00DA52D3" w:rsidRDefault="00BE143E" w:rsidP="00BE143E">
            <w:pPr>
              <w:pStyle w:val="Stilius3"/>
              <w:spacing w:after="120"/>
              <w:rPr>
                <w:rFonts w:ascii="Cambria" w:hAnsi="Cambria"/>
                <w:sz w:val="20"/>
                <w:szCs w:val="20"/>
                <w:lang w:val="lt-LT"/>
              </w:rPr>
            </w:pPr>
            <w:r w:rsidRPr="00DA52D3">
              <w:rPr>
                <w:rFonts w:ascii="Cambria" w:hAnsi="Cambria"/>
                <w:sz w:val="20"/>
                <w:szCs w:val="20"/>
                <w:lang w:val="lt-LT"/>
              </w:rPr>
              <w:t>Jei Sutarties 3.6 punkte numatytas Sutarties kainos perskaičiavimas dėl kainų lygio pokyčio, tokiu atveju:</w:t>
            </w:r>
          </w:p>
          <w:p w14:paraId="60A124DC"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9.12.1. Sutarties kaina gali būti peržiūrima dėl kainų lygio pokyčio bet kurios iš Šalių rašytiniu prašymu. Peržiūros momentas yra Šalies prašymo kitai Šaliai peržiūrėti Sutarties kainą gavimo diena.</w:t>
            </w:r>
          </w:p>
          <w:p w14:paraId="2110065B"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9.12.2. Gali būti perskaičiuojamos Rangovui mokėtinos sumos tik už Statybos darbus, o už kitus, nei Statybos darbai, Darbus (Darbo projekto parengimą ir pan.) mokėtinos sumos negali būti perskaičiuojamos.</w:t>
            </w:r>
          </w:p>
          <w:p w14:paraId="7ED0A340"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9.12.3.  Rangovui mokėtinos sumos už Statybos darbus gali būti perskaičiuojamos, jeigu Lietuvos Respublikos statistikos departamento (www.stat.gov.lt) kas mėnesį skelbiamo:</w:t>
            </w:r>
          </w:p>
          <w:p w14:paraId="2513D86B"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 xml:space="preserve">9.12.3.1. pastatų remonto sąnaudų elementų kainų indekso reikšmė pakinta daugiau kaip 0,05 per bet kurį Darbų vykdymo laikotarpį – tuo atveju, kai pagal Sutartį vykdomi pastato remonto darbai; </w:t>
            </w:r>
          </w:p>
          <w:p w14:paraId="0562589E"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arba</w:t>
            </w:r>
          </w:p>
          <w:p w14:paraId="28EE4D69"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lastRenderedPageBreak/>
              <w:t>9.12.3.2. statybos sąnaudų elementų kainų indekso, labiausiai atitinkančio Pirkimo objekto rūšį, reikšmė pakinta daugiau kaip 0,05 per bet kurį Darbų vykdymo laikotarpį – visais kitais atvejais, negu nurodytasis 9.12.3.1 punkte.</w:t>
            </w:r>
          </w:p>
          <w:p w14:paraId="591C8ED5"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9.12.4. Sutarties kaina perskaičiuojama dėl Indekso pokyčio, pagal Sutartį neišpirktų Statybos darbų vertę padauginant iš Indekso pokyčio koeficiento, kuris apskaičiuojamas pagal toliau nurodytą formulę:</w:t>
            </w:r>
          </w:p>
          <w:p w14:paraId="37A06B7A" w14:textId="77777777" w:rsidR="00BE143E" w:rsidRPr="0050456A" w:rsidRDefault="00BE143E" w:rsidP="00BE143E">
            <w:pPr>
              <w:pStyle w:val="Stilius3"/>
              <w:spacing w:before="0"/>
              <w:rPr>
                <w:rFonts w:ascii="Cambria" w:hAnsi="Cambria"/>
                <w:sz w:val="20"/>
                <w:szCs w:val="20"/>
                <w:lang w:val="lt-LT"/>
              </w:rPr>
            </w:pPr>
            <w:r w:rsidRPr="0050456A">
              <w:rPr>
                <w:rFonts w:ascii="Cambria" w:hAnsi="Cambria"/>
                <w:sz w:val="20"/>
                <w:szCs w:val="20"/>
                <w:lang w:val="lt-LT"/>
              </w:rPr>
              <w:t xml:space="preserve">K = </w:t>
            </w:r>
            <w:proofErr w:type="spellStart"/>
            <w:r w:rsidRPr="0050456A">
              <w:rPr>
                <w:rFonts w:ascii="Cambria" w:hAnsi="Cambria"/>
                <w:sz w:val="20"/>
                <w:szCs w:val="20"/>
                <w:lang w:val="lt-LT"/>
              </w:rPr>
              <w:t>IPb</w:t>
            </w:r>
            <w:proofErr w:type="spellEnd"/>
            <w:r w:rsidRPr="0050456A">
              <w:rPr>
                <w:rFonts w:ascii="Cambria" w:hAnsi="Cambria"/>
                <w:sz w:val="20"/>
                <w:szCs w:val="20"/>
                <w:lang w:val="lt-LT"/>
              </w:rPr>
              <w:t xml:space="preserve"> / </w:t>
            </w:r>
            <w:proofErr w:type="spellStart"/>
            <w:r w:rsidRPr="0050456A">
              <w:rPr>
                <w:rFonts w:ascii="Cambria" w:hAnsi="Cambria"/>
                <w:sz w:val="20"/>
                <w:szCs w:val="20"/>
                <w:lang w:val="lt-LT"/>
              </w:rPr>
              <w:t>IPr</w:t>
            </w:r>
            <w:proofErr w:type="spellEnd"/>
          </w:p>
          <w:p w14:paraId="204808F4" w14:textId="77777777" w:rsidR="00BE143E" w:rsidRPr="0050456A" w:rsidRDefault="00BE143E" w:rsidP="00BE143E">
            <w:pPr>
              <w:pStyle w:val="Stilius3"/>
              <w:spacing w:before="0"/>
              <w:rPr>
                <w:rFonts w:ascii="Cambria" w:hAnsi="Cambria"/>
                <w:sz w:val="20"/>
                <w:szCs w:val="20"/>
                <w:lang w:val="lt-LT"/>
              </w:rPr>
            </w:pPr>
            <w:r w:rsidRPr="0050456A">
              <w:rPr>
                <w:rFonts w:ascii="Cambria" w:hAnsi="Cambria"/>
                <w:sz w:val="20"/>
                <w:szCs w:val="20"/>
                <w:lang w:val="lt-LT"/>
              </w:rPr>
              <w:t>Kur:</w:t>
            </w:r>
            <w:r w:rsidRPr="0050456A">
              <w:rPr>
                <w:rFonts w:ascii="Cambria" w:hAnsi="Cambria"/>
                <w:sz w:val="20"/>
                <w:szCs w:val="20"/>
                <w:lang w:val="lt-LT"/>
              </w:rPr>
              <w:tab/>
            </w:r>
          </w:p>
          <w:p w14:paraId="068C461F" w14:textId="77777777" w:rsidR="00BE143E" w:rsidRPr="0050456A" w:rsidRDefault="00BE143E" w:rsidP="00BE143E">
            <w:pPr>
              <w:pStyle w:val="Stilius3"/>
              <w:spacing w:before="0"/>
              <w:rPr>
                <w:rFonts w:ascii="Cambria" w:hAnsi="Cambria"/>
                <w:sz w:val="20"/>
                <w:szCs w:val="20"/>
                <w:lang w:val="lt-LT"/>
              </w:rPr>
            </w:pPr>
            <w:r w:rsidRPr="0050456A">
              <w:rPr>
                <w:rFonts w:ascii="Cambria" w:hAnsi="Cambria"/>
                <w:sz w:val="20"/>
                <w:szCs w:val="20"/>
                <w:lang w:val="lt-LT"/>
              </w:rPr>
              <w:t>K – Indekso pokyčio koeficientas;</w:t>
            </w:r>
          </w:p>
          <w:p w14:paraId="4E6ABFB2" w14:textId="77777777" w:rsidR="00BE143E" w:rsidRPr="0050456A" w:rsidRDefault="00BE143E" w:rsidP="00BE143E">
            <w:pPr>
              <w:pStyle w:val="Stilius3"/>
              <w:spacing w:before="0"/>
              <w:rPr>
                <w:rFonts w:ascii="Cambria" w:hAnsi="Cambria"/>
                <w:sz w:val="20"/>
                <w:szCs w:val="20"/>
                <w:lang w:val="lt-LT"/>
              </w:rPr>
            </w:pPr>
            <w:proofErr w:type="spellStart"/>
            <w:r w:rsidRPr="0050456A">
              <w:rPr>
                <w:rFonts w:ascii="Cambria" w:hAnsi="Cambria"/>
                <w:sz w:val="20"/>
                <w:szCs w:val="20"/>
                <w:lang w:val="lt-LT"/>
              </w:rPr>
              <w:t>IPr</w:t>
            </w:r>
            <w:proofErr w:type="spellEnd"/>
            <w:r w:rsidRPr="0050456A">
              <w:rPr>
                <w:rFonts w:ascii="Cambria" w:hAnsi="Cambria"/>
                <w:sz w:val="20"/>
                <w:szCs w:val="20"/>
                <w:lang w:val="lt-LT"/>
              </w:rPr>
              <w:t xml:space="preserve"> – Indekso reikšmė laikotarpio pradžioje;</w:t>
            </w:r>
          </w:p>
          <w:p w14:paraId="7048DE7C" w14:textId="77777777" w:rsidR="00BE143E" w:rsidRPr="0050456A" w:rsidRDefault="00BE143E" w:rsidP="00BE143E">
            <w:pPr>
              <w:pStyle w:val="Stilius3"/>
              <w:spacing w:before="0" w:after="120"/>
              <w:rPr>
                <w:rFonts w:ascii="Cambria" w:hAnsi="Cambria"/>
                <w:sz w:val="20"/>
                <w:szCs w:val="20"/>
                <w:lang w:val="lt-LT"/>
              </w:rPr>
            </w:pPr>
            <w:proofErr w:type="spellStart"/>
            <w:r w:rsidRPr="0050456A">
              <w:rPr>
                <w:rFonts w:ascii="Cambria" w:hAnsi="Cambria"/>
                <w:sz w:val="20"/>
                <w:szCs w:val="20"/>
                <w:lang w:val="lt-LT"/>
              </w:rPr>
              <w:t>IPb</w:t>
            </w:r>
            <w:proofErr w:type="spellEnd"/>
            <w:r w:rsidRPr="0050456A">
              <w:rPr>
                <w:rFonts w:ascii="Cambria" w:hAnsi="Cambria"/>
                <w:sz w:val="20"/>
                <w:szCs w:val="20"/>
                <w:lang w:val="lt-LT"/>
              </w:rPr>
              <w:t xml:space="preserve"> – Indekso reikšmė laikotarpio pabaigoje;</w:t>
            </w:r>
          </w:p>
          <w:p w14:paraId="368C3E8C"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Šiame punkte nurodyti indeksai, kiekvienas atskirai vadinamas Indeksu.</w:t>
            </w:r>
          </w:p>
          <w:p w14:paraId="3D48524F"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Laikotarpis yra bet koks laikotarpis, kurio pradžia yra ne ankstesnė, negu pasiūlymų pateikimo Pirkime termino pabaigos diena, pabaiga ne vėlesnė, negu paskutiniojo Atliktų darbų akto pagal Sutartį sudarymo diena.</w:t>
            </w:r>
          </w:p>
          <w:p w14:paraId="1A8A6530"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 xml:space="preserve">9.12.5. Šalys privalo sudaryti susitarimą dėl kainos (įkainių) perskaičiavimo.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w:t>
            </w:r>
            <w:proofErr w:type="spellStart"/>
            <w:r w:rsidRPr="0050456A">
              <w:rPr>
                <w:rFonts w:ascii="Cambria" w:hAnsi="Cambria"/>
                <w:sz w:val="20"/>
                <w:szCs w:val="20"/>
                <w:lang w:val="lt-LT"/>
              </w:rPr>
              <w:t>detalizacijos</w:t>
            </w:r>
            <w:proofErr w:type="spellEnd"/>
            <w:r w:rsidRPr="0050456A">
              <w:rPr>
                <w:rFonts w:ascii="Cambria" w:hAnsi="Cambria"/>
                <w:sz w:val="20"/>
                <w:szCs w:val="20"/>
                <w:lang w:val="lt-LT"/>
              </w:rPr>
              <w:t xml:space="preserve"> žiniaraštyje nurodytus įkainius), perskaičiuotą Pradinės sutarties vertę, perskaičiuotą Sutarties įvykdymo užtikrinimo sumą (kai taikoma) (jeigu ji turi būti didinama – Sutarties įvykdymo užtikrinimo suma turi būti ne mažesnė, negu Sutarties 7.2 punkte nurodytas procentinis dydis nuo Pradinės sutarties vertės be PVM. Jeigu vykdant Sutartį Sutarties kaina tampa didesnė negu Pradinės sutarties vertė, Rangovas privalo padidinti Sutarties įvykdymo užtikrinimo sumą, kad ji būtų ne mažesnė, negu Sutartyje nurodytas procentinis dydis nuo Sutarties kainos be PVM), perskaičiuotą Statybos darbų ir Rangovo civilinės atsakomybės privalomojo draudimo sumą (jei taikoma) (šios sumos turi būti padauginamos iš Indekso pokyčio koeficiento) bei kitą perskaičiavimui reikšmingą informaciją.</w:t>
            </w:r>
          </w:p>
          <w:p w14:paraId="4A5896AA"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398C263" w14:textId="77777777" w:rsidR="00BE143E" w:rsidRPr="0050456A" w:rsidRDefault="00BE143E" w:rsidP="00BE143E">
            <w:pPr>
              <w:pStyle w:val="Stilius3"/>
              <w:spacing w:after="120"/>
              <w:rPr>
                <w:rFonts w:ascii="Cambria" w:hAnsi="Cambria"/>
                <w:sz w:val="20"/>
                <w:szCs w:val="20"/>
                <w:lang w:val="lt-LT"/>
              </w:rPr>
            </w:pPr>
            <w:r w:rsidRPr="0050456A">
              <w:rPr>
                <w:rFonts w:ascii="Cambria" w:hAnsi="Cambria"/>
                <w:sz w:val="20"/>
                <w:szCs w:val="20"/>
                <w:lang w:val="lt-LT"/>
              </w:rPr>
              <w:t>9.12.7. Sutarties kainos peržiūra gali būti atliekama ne dažniau kaip 1 (vieną) kartą per Sutarties galiojimo laikotarpį.</w:t>
            </w:r>
          </w:p>
          <w:p w14:paraId="56662682" w14:textId="77777777" w:rsidR="00BE143E" w:rsidRPr="0050456A" w:rsidRDefault="00BE143E" w:rsidP="00BE143E">
            <w:pPr>
              <w:pStyle w:val="Stilius3"/>
              <w:spacing w:after="120"/>
              <w:rPr>
                <w:rFonts w:ascii="Cambria" w:hAnsi="Cambria"/>
                <w:sz w:val="20"/>
                <w:szCs w:val="20"/>
                <w:u w:val="single"/>
                <w:lang w:val="lt-LT"/>
              </w:rPr>
            </w:pPr>
            <w:r w:rsidRPr="0050456A">
              <w:rPr>
                <w:rFonts w:ascii="Cambria" w:hAnsi="Cambria"/>
                <w:sz w:val="20"/>
                <w:szCs w:val="20"/>
                <w:lang w:val="lt-LT"/>
              </w:rPr>
              <w:t>9.12.8.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tc>
      </w:tr>
      <w:tr w:rsidR="00F41AC7" w:rsidRPr="0050456A" w14:paraId="11A94DA5" w14:textId="77777777" w:rsidTr="0094284C">
        <w:tc>
          <w:tcPr>
            <w:tcW w:w="960" w:type="dxa"/>
          </w:tcPr>
          <w:p w14:paraId="5B80426D"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628133B3" w14:textId="77777777" w:rsidR="00F41AC7" w:rsidRPr="0050456A" w:rsidRDefault="00F41AC7" w:rsidP="00DF1ED1">
            <w:pPr>
              <w:pStyle w:val="Stilius3"/>
              <w:rPr>
                <w:rFonts w:ascii="Cambria" w:hAnsi="Cambria"/>
                <w:sz w:val="20"/>
                <w:szCs w:val="20"/>
                <w:lang w:val="lt-LT"/>
              </w:rPr>
            </w:pPr>
            <w:r w:rsidRPr="0050456A">
              <w:rPr>
                <w:rFonts w:ascii="Cambria" w:hAnsi="Cambria"/>
                <w:sz w:val="20"/>
                <w:szCs w:val="20"/>
                <w:lang w:val="lt-LT"/>
              </w:rPr>
              <w:t xml:space="preserve">Užsakovas turi teisę nesutikti su Rangovo siūlomais Sutartyje numatytais pakeitimais. Jei Užsakovas sutinka su pakeitimais, perskaičiuota </w:t>
            </w:r>
            <w:r w:rsidR="00DF1ED1" w:rsidRPr="0050456A">
              <w:rPr>
                <w:rFonts w:ascii="Cambria" w:hAnsi="Cambria"/>
                <w:sz w:val="20"/>
                <w:szCs w:val="20"/>
                <w:lang w:val="lt-LT"/>
              </w:rPr>
              <w:t>Sutarties k</w:t>
            </w:r>
            <w:r w:rsidRPr="0050456A">
              <w:rPr>
                <w:rFonts w:ascii="Cambria" w:hAnsi="Cambria"/>
                <w:sz w:val="20"/>
                <w:szCs w:val="20"/>
                <w:lang w:val="lt-LT"/>
              </w:rPr>
              <w:t>aina įforminama Sutarties Šalių atstovų pasirašomu papildomu susitarimu, kuris yra šios Sutarties neatskiriama dalis.</w:t>
            </w:r>
          </w:p>
        </w:tc>
      </w:tr>
      <w:tr w:rsidR="00F41AC7" w:rsidRPr="0050456A" w14:paraId="758674AF" w14:textId="77777777" w:rsidTr="0094284C">
        <w:tc>
          <w:tcPr>
            <w:tcW w:w="960" w:type="dxa"/>
          </w:tcPr>
          <w:p w14:paraId="271470D6"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56397691"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Sutartyje numatytas atlyginimas yra vienintelės Rangovo pajamos ar nauda, kurią jis gali gauti pagal Sutartį, todėl nei Rangovas, nei jo darbuotojai neturi teisės priimti jokių komisinių, nuolaidų, priemokų, netiesioginių išmokų ar kitų kompensacijų, susijusių su jo sutartinių įsipareigojimų vykdymu.</w:t>
            </w:r>
          </w:p>
        </w:tc>
      </w:tr>
      <w:tr w:rsidR="00F41AC7" w:rsidRPr="0050456A" w14:paraId="1DB88DEE" w14:textId="77777777" w:rsidTr="0094284C">
        <w:tc>
          <w:tcPr>
            <w:tcW w:w="960" w:type="dxa"/>
          </w:tcPr>
          <w:p w14:paraId="42375FE0"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6165E96B" w14:textId="77777777" w:rsidR="00F41AC7" w:rsidRPr="0050456A" w:rsidRDefault="00F41AC7" w:rsidP="00C910F1">
            <w:pPr>
              <w:pStyle w:val="Stilius3"/>
              <w:rPr>
                <w:rFonts w:ascii="Cambria" w:hAnsi="Cambria"/>
                <w:sz w:val="20"/>
                <w:szCs w:val="20"/>
                <w:lang w:val="lt-LT"/>
              </w:rPr>
            </w:pPr>
            <w:r w:rsidRPr="0050456A">
              <w:rPr>
                <w:rFonts w:ascii="Cambria" w:hAnsi="Cambria"/>
                <w:sz w:val="20"/>
                <w:szCs w:val="20"/>
                <w:lang w:val="lt-LT"/>
              </w:rPr>
              <w:t xml:space="preserve">Tiesioginio atsiskaitymo su </w:t>
            </w:r>
            <w:r w:rsidR="00C910F1" w:rsidRPr="0050456A">
              <w:rPr>
                <w:rFonts w:ascii="Cambria" w:hAnsi="Cambria"/>
                <w:sz w:val="20"/>
                <w:szCs w:val="20"/>
                <w:lang w:val="lt-LT"/>
              </w:rPr>
              <w:t>S</w:t>
            </w:r>
            <w:r w:rsidRPr="0050456A">
              <w:rPr>
                <w:rFonts w:ascii="Cambria" w:hAnsi="Cambria"/>
                <w:sz w:val="20"/>
                <w:szCs w:val="20"/>
                <w:lang w:val="lt-LT"/>
              </w:rPr>
              <w:t>ubrangovais galimybė: yra.</w:t>
            </w:r>
          </w:p>
        </w:tc>
      </w:tr>
      <w:tr w:rsidR="00F41AC7" w:rsidRPr="0050456A" w14:paraId="4DC836E8" w14:textId="77777777" w:rsidTr="0094284C">
        <w:tc>
          <w:tcPr>
            <w:tcW w:w="960" w:type="dxa"/>
          </w:tcPr>
          <w:p w14:paraId="4C29B80E" w14:textId="77777777" w:rsidR="00F41AC7" w:rsidRPr="0050456A" w:rsidRDefault="00F41AC7">
            <w:pPr>
              <w:widowControl/>
              <w:numPr>
                <w:ilvl w:val="0"/>
                <w:numId w:val="32"/>
              </w:numPr>
              <w:autoSpaceDE/>
              <w:snapToGrid w:val="0"/>
              <w:spacing w:before="200"/>
              <w:ind w:left="644" w:hanging="578"/>
              <w:rPr>
                <w:rFonts w:ascii="Cambria" w:hAnsi="Cambria" w:cs="Times New Roman"/>
                <w:szCs w:val="20"/>
              </w:rPr>
            </w:pPr>
          </w:p>
        </w:tc>
        <w:tc>
          <w:tcPr>
            <w:tcW w:w="8646" w:type="dxa"/>
            <w:gridSpan w:val="3"/>
          </w:tcPr>
          <w:p w14:paraId="7786CDB2" w14:textId="77777777" w:rsidR="00F41AC7" w:rsidRPr="0050456A" w:rsidRDefault="00F41AC7">
            <w:pPr>
              <w:spacing w:before="200" w:after="120"/>
              <w:ind w:firstLine="0"/>
              <w:jc w:val="both"/>
              <w:rPr>
                <w:rFonts w:ascii="Cambria" w:hAnsi="Cambria"/>
                <w:szCs w:val="20"/>
              </w:rPr>
            </w:pPr>
            <w:r w:rsidRPr="0050456A">
              <w:rPr>
                <w:rFonts w:ascii="Cambria" w:hAnsi="Cambria" w:cs="Times New Roman"/>
                <w:szCs w:val="20"/>
              </w:rPr>
              <w:t xml:space="preserve">Tiesioginio atsiskaitymo su </w:t>
            </w:r>
            <w:r w:rsidR="00C910F1" w:rsidRPr="0050456A">
              <w:rPr>
                <w:rFonts w:ascii="Cambria" w:hAnsi="Cambria" w:cs="Times New Roman"/>
                <w:szCs w:val="20"/>
              </w:rPr>
              <w:t>S</w:t>
            </w:r>
            <w:r w:rsidRPr="0050456A">
              <w:rPr>
                <w:rFonts w:ascii="Cambria" w:hAnsi="Cambria" w:cs="Times New Roman"/>
                <w:szCs w:val="20"/>
              </w:rPr>
              <w:t>ubrangovais tvarka:</w:t>
            </w:r>
          </w:p>
          <w:p w14:paraId="098E12FD" w14:textId="77777777" w:rsidR="00F41AC7" w:rsidRPr="0050456A" w:rsidRDefault="00F41AC7">
            <w:pPr>
              <w:spacing w:after="120"/>
              <w:ind w:firstLine="0"/>
              <w:jc w:val="both"/>
              <w:rPr>
                <w:rFonts w:ascii="Cambria" w:hAnsi="Cambria"/>
                <w:szCs w:val="20"/>
              </w:rPr>
            </w:pPr>
            <w:r w:rsidRPr="0050456A">
              <w:rPr>
                <w:rFonts w:ascii="Cambria" w:hAnsi="Cambria" w:cs="Times New Roman"/>
                <w:szCs w:val="20"/>
              </w:rPr>
              <w:lastRenderedPageBreak/>
              <w:t>9.1</w:t>
            </w:r>
            <w:r w:rsidR="00BE143E" w:rsidRPr="0050456A">
              <w:rPr>
                <w:rFonts w:ascii="Cambria" w:hAnsi="Cambria" w:cs="Times New Roman"/>
                <w:szCs w:val="20"/>
              </w:rPr>
              <w:t>6</w:t>
            </w:r>
            <w:r w:rsidRPr="0050456A">
              <w:rPr>
                <w:rFonts w:ascii="Cambria" w:hAnsi="Cambria" w:cs="Times New Roman"/>
                <w:szCs w:val="20"/>
              </w:rPr>
              <w:t>.1. Užsakovas ne vėliau kaip per 3 (tris) darbo dienas nuo Sutarties 5.2</w:t>
            </w:r>
            <w:r w:rsidR="000F2AE0">
              <w:rPr>
                <w:rFonts w:ascii="Cambria" w:hAnsi="Cambria" w:cs="Times New Roman"/>
                <w:szCs w:val="20"/>
              </w:rPr>
              <w:t>7</w:t>
            </w:r>
            <w:r w:rsidRPr="0050456A">
              <w:rPr>
                <w:rFonts w:ascii="Cambria" w:hAnsi="Cambria" w:cs="Times New Roman"/>
                <w:szCs w:val="20"/>
              </w:rPr>
              <w:t xml:space="preserve"> punkte nurodytos informacijos gavimo raštu informuoja </w:t>
            </w:r>
            <w:r w:rsidR="00C910F1" w:rsidRPr="0050456A">
              <w:rPr>
                <w:rFonts w:ascii="Cambria" w:hAnsi="Cambria" w:cs="Times New Roman"/>
                <w:szCs w:val="20"/>
              </w:rPr>
              <w:t>S</w:t>
            </w:r>
            <w:r w:rsidRPr="0050456A">
              <w:rPr>
                <w:rFonts w:ascii="Cambria" w:hAnsi="Cambria" w:cs="Times New Roman"/>
                <w:szCs w:val="20"/>
              </w:rPr>
              <w:t>ubrangovą (-</w:t>
            </w:r>
            <w:proofErr w:type="spellStart"/>
            <w:r w:rsidRPr="0050456A">
              <w:rPr>
                <w:rFonts w:ascii="Cambria" w:hAnsi="Cambria" w:cs="Times New Roman"/>
                <w:szCs w:val="20"/>
              </w:rPr>
              <w:t>us</w:t>
            </w:r>
            <w:proofErr w:type="spellEnd"/>
            <w:r w:rsidRPr="0050456A">
              <w:rPr>
                <w:rFonts w:ascii="Cambria" w:hAnsi="Cambria" w:cs="Times New Roman"/>
                <w:szCs w:val="20"/>
              </w:rPr>
              <w:t>) apie tokią tiesioginio atsiskaitymo galimybę.</w:t>
            </w:r>
          </w:p>
          <w:p w14:paraId="2A7B27FD" w14:textId="77777777" w:rsidR="00F41AC7" w:rsidRPr="0050456A" w:rsidRDefault="00F41AC7">
            <w:pPr>
              <w:spacing w:after="120"/>
              <w:ind w:firstLine="0"/>
              <w:jc w:val="both"/>
              <w:rPr>
                <w:rFonts w:ascii="Cambria" w:hAnsi="Cambria"/>
                <w:szCs w:val="20"/>
              </w:rPr>
            </w:pPr>
            <w:r w:rsidRPr="0050456A">
              <w:rPr>
                <w:rFonts w:ascii="Cambria" w:hAnsi="Cambria" w:cs="Times New Roman"/>
                <w:szCs w:val="20"/>
              </w:rPr>
              <w:t>9.1</w:t>
            </w:r>
            <w:r w:rsidR="00BE143E" w:rsidRPr="0050456A">
              <w:rPr>
                <w:rFonts w:ascii="Cambria" w:hAnsi="Cambria" w:cs="Times New Roman"/>
                <w:szCs w:val="20"/>
              </w:rPr>
              <w:t>6</w:t>
            </w:r>
            <w:r w:rsidRPr="0050456A">
              <w:rPr>
                <w:rFonts w:ascii="Cambria" w:hAnsi="Cambria" w:cs="Times New Roman"/>
                <w:szCs w:val="20"/>
              </w:rPr>
              <w:t xml:space="preserve">.2. Subrangovas, norėdamas, kad Užsakovas tiesiogiai atsiskaitytų su juo, pateikia prašymą Užsakovui ir inicijuoja trišalės sutarties tarp jo, Užsakovo ir Rangovo sudarymą. Subrangos sutartis turi būti sudaryta ne vėliau kaip iki Užsakovo atsiskaitymo su subrangovu. Šioje sutartyje nurodoma Rangovo teisė prieštarauti nepagrįstiems </w:t>
            </w:r>
            <w:proofErr w:type="spellStart"/>
            <w:r w:rsidRPr="0050456A">
              <w:rPr>
                <w:rFonts w:ascii="Cambria" w:hAnsi="Cambria" w:cs="Times New Roman"/>
                <w:szCs w:val="20"/>
              </w:rPr>
              <w:t>mokėjimams</w:t>
            </w:r>
            <w:proofErr w:type="spellEnd"/>
            <w:r w:rsidRPr="0050456A">
              <w:rPr>
                <w:rFonts w:ascii="Cambria" w:hAnsi="Cambria" w:cs="Times New Roman"/>
                <w:szCs w:val="20"/>
              </w:rPr>
              <w:t xml:space="preserve">, tiesioginio atsiskaitymo su </w:t>
            </w:r>
            <w:r w:rsidR="00C910F1" w:rsidRPr="0050456A">
              <w:rPr>
                <w:rFonts w:ascii="Cambria" w:hAnsi="Cambria" w:cs="Times New Roman"/>
                <w:szCs w:val="20"/>
              </w:rPr>
              <w:t>S</w:t>
            </w:r>
            <w:r w:rsidRPr="0050456A">
              <w:rPr>
                <w:rFonts w:ascii="Cambria" w:hAnsi="Cambria" w:cs="Times New Roman"/>
                <w:szCs w:val="20"/>
              </w:rPr>
              <w:t>ubrangovu tvarka, atsižvelgiant į Pirkimo sąlygose ir subrangos sutartyje nustatytus reikalavimus.</w:t>
            </w:r>
          </w:p>
          <w:p w14:paraId="51B9D19A" w14:textId="77777777" w:rsidR="00F41AC7" w:rsidRPr="0050456A" w:rsidRDefault="00F41AC7">
            <w:pPr>
              <w:spacing w:after="120"/>
              <w:ind w:firstLine="0"/>
              <w:jc w:val="both"/>
              <w:rPr>
                <w:rFonts w:ascii="Cambria" w:hAnsi="Cambria"/>
                <w:szCs w:val="20"/>
              </w:rPr>
            </w:pPr>
            <w:r w:rsidRPr="0050456A">
              <w:rPr>
                <w:rFonts w:ascii="Cambria" w:hAnsi="Cambria" w:cs="Times New Roman"/>
                <w:szCs w:val="20"/>
              </w:rPr>
              <w:t>9.1</w:t>
            </w:r>
            <w:r w:rsidR="00BE143E" w:rsidRPr="0050456A">
              <w:rPr>
                <w:rFonts w:ascii="Cambria" w:hAnsi="Cambria" w:cs="Times New Roman"/>
                <w:szCs w:val="20"/>
              </w:rPr>
              <w:t>6</w:t>
            </w:r>
            <w:r w:rsidRPr="0050456A">
              <w:rPr>
                <w:rFonts w:ascii="Cambria" w:hAnsi="Cambria" w:cs="Times New Roman"/>
                <w:szCs w:val="20"/>
              </w:rPr>
              <w:t>.3. Subrangovas, prieš pateikdamas sąskaitą faktūrą Užsakovui, turi ją suderinti su Rangovu. Sud</w:t>
            </w:r>
            <w:r w:rsidR="00C910F1" w:rsidRPr="0050456A">
              <w:rPr>
                <w:rFonts w:ascii="Cambria" w:hAnsi="Cambria" w:cs="Times New Roman"/>
                <w:szCs w:val="20"/>
              </w:rPr>
              <w:t>erinimas laikomas tinkamu, kai S</w:t>
            </w:r>
            <w:r w:rsidRPr="0050456A">
              <w:rPr>
                <w:rFonts w:ascii="Cambria" w:hAnsi="Cambria" w:cs="Times New Roman"/>
                <w:szCs w:val="20"/>
              </w:rPr>
              <w:t>ubrangovo išrašytą sąskaitą faktūrą raštu patvirtina atsakingas Rangovo atstovas, kuris yra nurodytas trišalėje sutart</w:t>
            </w:r>
            <w:r w:rsidR="00C910F1" w:rsidRPr="0050456A">
              <w:rPr>
                <w:rFonts w:ascii="Cambria" w:hAnsi="Cambria" w:cs="Times New Roman"/>
                <w:szCs w:val="20"/>
              </w:rPr>
              <w:t>yje. Rangovo atlikti mokėjimai S</w:t>
            </w:r>
            <w:r w:rsidRPr="0050456A">
              <w:rPr>
                <w:rFonts w:ascii="Cambria" w:hAnsi="Cambria" w:cs="Times New Roman"/>
                <w:szCs w:val="20"/>
              </w:rPr>
              <w:t xml:space="preserve">ubrangovui pagal jo pateiktas sąskaitas faktūras atitinkamai mažina sumą, kurią Užsakovas turi sumokėti Rangovui pagal Sutarties sąlygas ir tvarką. Rangovas, išrašydamas ir pateikdamas sąskaitas faktūras Užsakovui, atitinkamai į jas neįtraukia </w:t>
            </w:r>
            <w:r w:rsidR="00C910F1" w:rsidRPr="0050456A">
              <w:rPr>
                <w:rFonts w:ascii="Cambria" w:hAnsi="Cambria" w:cs="Times New Roman"/>
                <w:szCs w:val="20"/>
              </w:rPr>
              <w:t>S</w:t>
            </w:r>
            <w:r w:rsidRPr="0050456A">
              <w:rPr>
                <w:rFonts w:ascii="Cambria" w:hAnsi="Cambria" w:cs="Times New Roman"/>
                <w:szCs w:val="20"/>
              </w:rPr>
              <w:t xml:space="preserve">ubrangovo tiesiogiai Užsakovui pateiktų ir Rangovo patvirtintų sąskaitų sumų. </w:t>
            </w:r>
            <w:r w:rsidRPr="0050456A">
              <w:rPr>
                <w:rFonts w:ascii="Cambria" w:eastAsia="Arial Unicode MS" w:hAnsi="Cambria" w:cs="Times New Roman"/>
                <w:szCs w:val="20"/>
              </w:rPr>
              <w:t>Subrangovui išmokėtų sumų dydžiu yra mažinamos Rangovui mokėtinos sumos.</w:t>
            </w:r>
          </w:p>
          <w:p w14:paraId="60AADFBA" w14:textId="77777777" w:rsidR="00F41AC7" w:rsidRPr="0050456A" w:rsidRDefault="00F41AC7">
            <w:pPr>
              <w:pStyle w:val="NoSpacing"/>
              <w:jc w:val="both"/>
              <w:rPr>
                <w:rFonts w:ascii="Cambria" w:hAnsi="Cambria"/>
                <w:sz w:val="20"/>
                <w:szCs w:val="20"/>
                <w:lang w:val="lt-LT"/>
              </w:rPr>
            </w:pPr>
            <w:r w:rsidRPr="0050456A">
              <w:rPr>
                <w:rFonts w:ascii="Cambria" w:eastAsia="Arial Unicode MS" w:hAnsi="Cambria" w:cs="Times New Roman"/>
                <w:sz w:val="20"/>
                <w:szCs w:val="20"/>
                <w:lang w:val="lt-LT"/>
              </w:rPr>
              <w:t>9.1</w:t>
            </w:r>
            <w:r w:rsidR="00BE143E" w:rsidRPr="0050456A">
              <w:rPr>
                <w:rFonts w:ascii="Cambria" w:eastAsia="Arial Unicode MS" w:hAnsi="Cambria" w:cs="Times New Roman"/>
                <w:sz w:val="20"/>
                <w:szCs w:val="20"/>
                <w:lang w:val="lt-LT"/>
              </w:rPr>
              <w:t>6</w:t>
            </w:r>
            <w:r w:rsidRPr="0050456A">
              <w:rPr>
                <w:rFonts w:ascii="Cambria" w:eastAsia="Arial Unicode MS" w:hAnsi="Cambria" w:cs="Times New Roman"/>
                <w:sz w:val="20"/>
                <w:szCs w:val="20"/>
                <w:lang w:val="lt-LT"/>
              </w:rPr>
              <w:t xml:space="preserve">.4. </w:t>
            </w:r>
            <w:r w:rsidR="00C910F1" w:rsidRPr="0050456A">
              <w:rPr>
                <w:rFonts w:ascii="Cambria" w:hAnsi="Cambria" w:cs="Times New Roman"/>
                <w:sz w:val="20"/>
                <w:szCs w:val="20"/>
                <w:lang w:val="lt-LT"/>
              </w:rPr>
              <w:t>Tiesioginis atsiskaitymas su S</w:t>
            </w:r>
            <w:r w:rsidRPr="0050456A">
              <w:rPr>
                <w:rFonts w:ascii="Cambria" w:hAnsi="Cambria" w:cs="Times New Roman"/>
                <w:sz w:val="20"/>
                <w:szCs w:val="20"/>
                <w:lang w:val="lt-LT"/>
              </w:rPr>
              <w:t>ubrangovu neatleidžia Rangovo nuo jo prisiimtų įsipareigojimų pagal sudarytą Sutartį. Nepaisant nustatyto gali</w:t>
            </w:r>
            <w:r w:rsidR="00C910F1" w:rsidRPr="0050456A">
              <w:rPr>
                <w:rFonts w:ascii="Cambria" w:hAnsi="Cambria" w:cs="Times New Roman"/>
                <w:sz w:val="20"/>
                <w:szCs w:val="20"/>
                <w:lang w:val="lt-LT"/>
              </w:rPr>
              <w:t>mo tiesioginio atsiskaitymo su S</w:t>
            </w:r>
            <w:r w:rsidRPr="0050456A">
              <w:rPr>
                <w:rFonts w:ascii="Cambria" w:hAnsi="Cambria" w:cs="Times New Roman"/>
                <w:sz w:val="20"/>
                <w:szCs w:val="20"/>
                <w:lang w:val="lt-LT"/>
              </w:rPr>
              <w:t xml:space="preserve">ubrangovu, Rangovui Sutartimi numatytos teisės, pareigos ir </w:t>
            </w:r>
            <w:r w:rsidR="00C910F1" w:rsidRPr="0050456A">
              <w:rPr>
                <w:rFonts w:ascii="Cambria" w:hAnsi="Cambria" w:cs="Times New Roman"/>
                <w:sz w:val="20"/>
                <w:szCs w:val="20"/>
                <w:lang w:val="lt-LT"/>
              </w:rPr>
              <w:t>kiti įsipareigojimai nepereina S</w:t>
            </w:r>
            <w:r w:rsidRPr="0050456A">
              <w:rPr>
                <w:rFonts w:ascii="Cambria" w:hAnsi="Cambria" w:cs="Times New Roman"/>
                <w:sz w:val="20"/>
                <w:szCs w:val="20"/>
                <w:lang w:val="lt-LT"/>
              </w:rPr>
              <w:t>ubrangovui.</w:t>
            </w:r>
          </w:p>
          <w:p w14:paraId="1655DA29" w14:textId="77777777" w:rsidR="00F41AC7" w:rsidRPr="0050456A" w:rsidRDefault="00F41AC7">
            <w:pPr>
              <w:pStyle w:val="NoSpacing"/>
              <w:jc w:val="both"/>
              <w:rPr>
                <w:rFonts w:ascii="Cambria" w:hAnsi="Cambria" w:cs="Times New Roman"/>
                <w:sz w:val="20"/>
                <w:szCs w:val="20"/>
                <w:lang w:val="lt-LT"/>
              </w:rPr>
            </w:pPr>
          </w:p>
          <w:p w14:paraId="769F0679" w14:textId="77777777" w:rsidR="00F41AC7" w:rsidRPr="0050456A" w:rsidRDefault="00F41AC7" w:rsidP="00BE143E">
            <w:pPr>
              <w:pStyle w:val="NoSpacing"/>
              <w:jc w:val="both"/>
              <w:rPr>
                <w:rFonts w:ascii="Cambria" w:hAnsi="Cambria"/>
                <w:sz w:val="20"/>
                <w:szCs w:val="20"/>
                <w:lang w:val="lt-LT"/>
              </w:rPr>
            </w:pPr>
            <w:r w:rsidRPr="0050456A">
              <w:rPr>
                <w:rFonts w:ascii="Cambria" w:hAnsi="Cambria" w:cs="Times New Roman"/>
                <w:sz w:val="20"/>
                <w:szCs w:val="20"/>
                <w:lang w:val="lt-LT"/>
              </w:rPr>
              <w:t>9.1</w:t>
            </w:r>
            <w:r w:rsidR="00BE143E" w:rsidRPr="0050456A">
              <w:rPr>
                <w:rFonts w:ascii="Cambria" w:hAnsi="Cambria" w:cs="Times New Roman"/>
                <w:sz w:val="20"/>
                <w:szCs w:val="20"/>
                <w:lang w:val="lt-LT"/>
              </w:rPr>
              <w:t>6</w:t>
            </w:r>
            <w:r w:rsidR="00C910F1" w:rsidRPr="0050456A">
              <w:rPr>
                <w:rFonts w:ascii="Cambria" w:hAnsi="Cambria" w:cs="Times New Roman"/>
                <w:sz w:val="20"/>
                <w:szCs w:val="20"/>
                <w:lang w:val="lt-LT"/>
              </w:rPr>
              <w:t>.5. Atsiskaitymai su S</w:t>
            </w:r>
            <w:r w:rsidRPr="0050456A">
              <w:rPr>
                <w:rFonts w:ascii="Cambria" w:hAnsi="Cambria" w:cs="Times New Roman"/>
                <w:sz w:val="20"/>
                <w:szCs w:val="20"/>
                <w:lang w:val="lt-LT"/>
              </w:rPr>
              <w:t>ubrangovu atliekami trišalėje sutartyje nustatytomis kainomis, bet neviršijant Sutartyje nustatytų kainų. Jei d</w:t>
            </w:r>
            <w:r w:rsidR="00C910F1" w:rsidRPr="0050456A">
              <w:rPr>
                <w:rFonts w:ascii="Cambria" w:hAnsi="Cambria" w:cs="Times New Roman"/>
                <w:sz w:val="20"/>
                <w:szCs w:val="20"/>
                <w:lang w:val="lt-LT"/>
              </w:rPr>
              <w:t>ėl tiesioginio atsiskaitymo su S</w:t>
            </w:r>
            <w:r w:rsidRPr="0050456A">
              <w:rPr>
                <w:rFonts w:ascii="Cambria" w:hAnsi="Cambria" w:cs="Times New Roman"/>
                <w:sz w:val="20"/>
                <w:szCs w:val="20"/>
                <w:lang w:val="lt-LT"/>
              </w:rPr>
              <w:t xml:space="preserve">ubrangovu </w:t>
            </w:r>
            <w:r w:rsidR="00C910F1" w:rsidRPr="0050456A">
              <w:rPr>
                <w:rFonts w:ascii="Cambria" w:hAnsi="Cambria" w:cs="Times New Roman"/>
                <w:sz w:val="20"/>
                <w:szCs w:val="20"/>
                <w:lang w:val="lt-LT"/>
              </w:rPr>
              <w:t>faktiškai nesutampa Rangovo ir S</w:t>
            </w:r>
            <w:r w:rsidRPr="0050456A">
              <w:rPr>
                <w:rFonts w:ascii="Cambria" w:hAnsi="Cambria" w:cs="Times New Roman"/>
                <w:sz w:val="20"/>
                <w:szCs w:val="20"/>
                <w:lang w:val="lt-LT"/>
              </w:rPr>
              <w:t xml:space="preserve">ubrangovo nurodytos faktiškai mokėtinos sumos, rizika prieš Užsakovą tenka Rangovui ir neatitikimai pašalinami Rangovo sąskaita. Kilus ginčui tarp Rangovo ir </w:t>
            </w:r>
            <w:r w:rsidR="00C910F1" w:rsidRPr="0050456A">
              <w:rPr>
                <w:rFonts w:ascii="Cambria" w:hAnsi="Cambria" w:cs="Times New Roman"/>
                <w:sz w:val="20"/>
                <w:szCs w:val="20"/>
                <w:lang w:val="lt-LT"/>
              </w:rPr>
              <w:t>S</w:t>
            </w:r>
            <w:r w:rsidRPr="0050456A">
              <w:rPr>
                <w:rFonts w:ascii="Cambria" w:hAnsi="Cambria" w:cs="Times New Roman"/>
                <w:sz w:val="20"/>
                <w:szCs w:val="20"/>
                <w:lang w:val="lt-LT"/>
              </w:rPr>
              <w:t>ubrangovo, jie ginčus sprendžia savarankiškai, Užsakovui nedalyvaujant.</w:t>
            </w:r>
          </w:p>
        </w:tc>
      </w:tr>
      <w:tr w:rsidR="00F41AC7" w:rsidRPr="0050456A" w14:paraId="3C351CA7" w14:textId="77777777" w:rsidTr="0094284C">
        <w:tc>
          <w:tcPr>
            <w:tcW w:w="9606" w:type="dxa"/>
            <w:gridSpan w:val="4"/>
          </w:tcPr>
          <w:p w14:paraId="14EF524D"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lastRenderedPageBreak/>
              <w:t>PAKEITIMAI</w:t>
            </w:r>
          </w:p>
        </w:tc>
      </w:tr>
      <w:tr w:rsidR="00F41AC7" w:rsidRPr="0050456A" w14:paraId="1E2DE23B" w14:textId="77777777" w:rsidTr="0094284C">
        <w:trPr>
          <w:cantSplit/>
          <w:trHeight w:val="677"/>
        </w:trPr>
        <w:tc>
          <w:tcPr>
            <w:tcW w:w="960" w:type="dxa"/>
          </w:tcPr>
          <w:p w14:paraId="5C9913D9" w14:textId="77777777" w:rsidR="00F41AC7" w:rsidRPr="0050456A" w:rsidRDefault="00F41AC7">
            <w:pPr>
              <w:pStyle w:val="Stilius3"/>
              <w:numPr>
                <w:ilvl w:val="0"/>
                <w:numId w:val="5"/>
              </w:numPr>
              <w:snapToGrid w:val="0"/>
              <w:spacing w:before="0"/>
              <w:ind w:left="0" w:firstLine="0"/>
              <w:jc w:val="left"/>
              <w:rPr>
                <w:rFonts w:ascii="Cambria" w:hAnsi="Cambria"/>
                <w:sz w:val="20"/>
                <w:szCs w:val="20"/>
                <w:lang w:val="lt-LT"/>
              </w:rPr>
            </w:pPr>
          </w:p>
        </w:tc>
        <w:tc>
          <w:tcPr>
            <w:tcW w:w="8646" w:type="dxa"/>
            <w:gridSpan w:val="3"/>
          </w:tcPr>
          <w:p w14:paraId="779B5C39"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Užsakovas šiame skyriuje nustatytomis sąlygomis gali nurodyti keisti Sutartį dėl keičiamų kiekių (apimties) (toliau – kiekio (apimties) keitimas). </w:t>
            </w:r>
          </w:p>
        </w:tc>
      </w:tr>
      <w:tr w:rsidR="00F41AC7" w:rsidRPr="0050456A" w14:paraId="24040815" w14:textId="77777777" w:rsidTr="0094284C">
        <w:trPr>
          <w:cantSplit/>
          <w:trHeight w:val="1139"/>
        </w:trPr>
        <w:tc>
          <w:tcPr>
            <w:tcW w:w="960" w:type="dxa"/>
          </w:tcPr>
          <w:p w14:paraId="614CBE15"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10.2.</w:t>
            </w:r>
          </w:p>
        </w:tc>
        <w:tc>
          <w:tcPr>
            <w:tcW w:w="8646" w:type="dxa"/>
            <w:gridSpan w:val="3"/>
          </w:tcPr>
          <w:p w14:paraId="582524DD"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Darbų kiekių (apimties) keitimas atliekamas pagal Sutartį ir (ar) Lietuvos Respublikos viešųjų pirkimų įstatymo 89 straipsnį. Jeigu pakeitimai atliekami pagal Lietuvos Respublikos viešųjų pirkimų įstatymo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 </w:t>
            </w:r>
          </w:p>
        </w:tc>
      </w:tr>
      <w:tr w:rsidR="00F41AC7" w:rsidRPr="0050456A" w14:paraId="1EE1EDCE" w14:textId="77777777" w:rsidTr="0094284C">
        <w:trPr>
          <w:cantSplit/>
          <w:trHeight w:val="1455"/>
        </w:trPr>
        <w:tc>
          <w:tcPr>
            <w:tcW w:w="960" w:type="dxa"/>
          </w:tcPr>
          <w:p w14:paraId="49B6C048"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 xml:space="preserve">10.3. </w:t>
            </w:r>
          </w:p>
        </w:tc>
        <w:tc>
          <w:tcPr>
            <w:tcW w:w="8646" w:type="dxa"/>
            <w:gridSpan w:val="3"/>
          </w:tcPr>
          <w:p w14:paraId="02FB5BE8"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Kiekio (apimties) keitimas gali apimti:</w:t>
            </w:r>
          </w:p>
          <w:p w14:paraId="00018D48"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 xml:space="preserve">10.3.1. bet kurios Darbų dalies montavimo ar įrengimo vietos ar padėties keitimą, Darbų dalies lygių, pozicijų ir (arba) matmenų pakitimus; </w:t>
            </w:r>
          </w:p>
          <w:p w14:paraId="5695A6E6" w14:textId="77777777" w:rsidR="00F41AC7" w:rsidRPr="0050456A" w:rsidRDefault="009A4D10">
            <w:pPr>
              <w:pStyle w:val="Stilius3"/>
              <w:ind w:left="34"/>
              <w:rPr>
                <w:rFonts w:ascii="Cambria" w:hAnsi="Cambria"/>
                <w:sz w:val="20"/>
                <w:szCs w:val="20"/>
                <w:lang w:val="lt-LT"/>
              </w:rPr>
            </w:pPr>
            <w:r w:rsidRPr="0050456A">
              <w:rPr>
                <w:rFonts w:ascii="Cambria" w:hAnsi="Cambria"/>
                <w:sz w:val="20"/>
                <w:szCs w:val="20"/>
                <w:lang w:val="lt-LT"/>
              </w:rPr>
              <w:t xml:space="preserve">10.3.2. bet kurio atskiro Darbo </w:t>
            </w:r>
            <w:r w:rsidR="00F41AC7" w:rsidRPr="0050456A">
              <w:rPr>
                <w:rFonts w:ascii="Cambria" w:hAnsi="Cambria"/>
                <w:sz w:val="20"/>
                <w:szCs w:val="20"/>
                <w:lang w:val="lt-LT"/>
              </w:rPr>
              <w:t xml:space="preserve">atsisakymą arba Darbo apimties sumažinimą; </w:t>
            </w:r>
          </w:p>
          <w:p w14:paraId="4630A8AE"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10.3.3. Darbo kokybės ar kitų bet kurio atskiro Darbo savybių pakitimus;</w:t>
            </w:r>
          </w:p>
          <w:p w14:paraId="53C3F02E"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10.3.4. bet kurį papildomą Darbą, Įrangą, Medžiagas.</w:t>
            </w:r>
          </w:p>
        </w:tc>
      </w:tr>
      <w:tr w:rsidR="00F41AC7" w:rsidRPr="0050456A" w14:paraId="0C30EA54" w14:textId="77777777" w:rsidTr="0094284C">
        <w:trPr>
          <w:cantSplit/>
          <w:trHeight w:val="761"/>
        </w:trPr>
        <w:tc>
          <w:tcPr>
            <w:tcW w:w="960" w:type="dxa"/>
          </w:tcPr>
          <w:p w14:paraId="5C6CAA30"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10.4.</w:t>
            </w:r>
          </w:p>
        </w:tc>
        <w:tc>
          <w:tcPr>
            <w:tcW w:w="8646" w:type="dxa"/>
            <w:gridSpan w:val="3"/>
          </w:tcPr>
          <w:p w14:paraId="4FC9CFAC" w14:textId="77777777" w:rsidR="00F41AC7" w:rsidRPr="0050456A" w:rsidRDefault="00F41AC7" w:rsidP="00802829">
            <w:pPr>
              <w:pStyle w:val="Stilius3"/>
              <w:rPr>
                <w:rFonts w:ascii="Cambria" w:hAnsi="Cambria"/>
                <w:sz w:val="20"/>
                <w:szCs w:val="20"/>
                <w:lang w:val="lt-LT"/>
              </w:rPr>
            </w:pPr>
            <w:r w:rsidRPr="0050456A">
              <w:rPr>
                <w:rFonts w:ascii="Cambria" w:hAnsi="Cambria"/>
                <w:spacing w:val="-2"/>
                <w:sz w:val="20"/>
                <w:szCs w:val="20"/>
                <w:lang w:val="lt-LT"/>
              </w:rPr>
              <w:t>Kiekio (apimties) keitimas pagrindžiamas dokumentais (pvz.</w:t>
            </w:r>
            <w:r w:rsidR="00554422" w:rsidRPr="0050456A">
              <w:rPr>
                <w:rFonts w:ascii="Cambria" w:hAnsi="Cambria"/>
                <w:spacing w:val="-2"/>
                <w:sz w:val="20"/>
                <w:szCs w:val="20"/>
                <w:lang w:val="lt-LT"/>
              </w:rPr>
              <w:t>,</w:t>
            </w:r>
            <w:r w:rsidRPr="0050456A">
              <w:rPr>
                <w:rFonts w:ascii="Cambria" w:hAnsi="Cambria"/>
                <w:spacing w:val="-2"/>
                <w:sz w:val="20"/>
                <w:szCs w:val="20"/>
                <w:lang w:val="lt-LT"/>
              </w:rPr>
              <w:t xml:space="preserve"> defektiniu (pakeitimų) aktu, brėžiniais ar kitais dokumentais), kuri</w:t>
            </w:r>
            <w:r w:rsidR="00802829" w:rsidRPr="0050456A">
              <w:rPr>
                <w:rFonts w:ascii="Cambria" w:hAnsi="Cambria"/>
                <w:spacing w:val="-2"/>
                <w:sz w:val="20"/>
                <w:szCs w:val="20"/>
                <w:lang w:val="lt-LT"/>
              </w:rPr>
              <w:t>e turi būti patvirtinti Rangovo</w:t>
            </w:r>
            <w:r w:rsidRPr="0050456A">
              <w:rPr>
                <w:rFonts w:ascii="Cambria" w:hAnsi="Cambria"/>
                <w:spacing w:val="-2"/>
                <w:sz w:val="20"/>
                <w:szCs w:val="20"/>
                <w:lang w:val="lt-LT"/>
              </w:rPr>
              <w:t xml:space="preserve"> bei raštu suderinti su Užsakovu. </w:t>
            </w:r>
          </w:p>
        </w:tc>
      </w:tr>
      <w:tr w:rsidR="00F41AC7" w:rsidRPr="0050456A" w14:paraId="3E276279" w14:textId="77777777" w:rsidTr="0094284C">
        <w:trPr>
          <w:cantSplit/>
          <w:trHeight w:val="1272"/>
        </w:trPr>
        <w:tc>
          <w:tcPr>
            <w:tcW w:w="960" w:type="dxa"/>
          </w:tcPr>
          <w:p w14:paraId="4B9A611F" w14:textId="77777777" w:rsidR="00F41AC7" w:rsidRPr="0050456A" w:rsidRDefault="00F41AC7">
            <w:pPr>
              <w:pStyle w:val="Stilius3"/>
              <w:jc w:val="left"/>
              <w:rPr>
                <w:rFonts w:ascii="Cambria" w:hAnsi="Cambria"/>
                <w:sz w:val="20"/>
                <w:szCs w:val="20"/>
                <w:lang w:val="lt-LT"/>
              </w:rPr>
            </w:pPr>
            <w:r w:rsidRPr="0050456A">
              <w:rPr>
                <w:rFonts w:ascii="Cambria" w:hAnsi="Cambria"/>
                <w:sz w:val="20"/>
                <w:szCs w:val="20"/>
                <w:lang w:val="lt-LT"/>
              </w:rPr>
              <w:t>10.5.</w:t>
            </w:r>
          </w:p>
        </w:tc>
        <w:tc>
          <w:tcPr>
            <w:tcW w:w="8646" w:type="dxa"/>
            <w:gridSpan w:val="3"/>
          </w:tcPr>
          <w:p w14:paraId="7C8CBC79"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Kiekio (apimties) keitimas įforminamas susitarimu ar protokolu, nurodant darbų pavadinimus, vienetus, kiekius, techninius sprendinius (pavyzdžiui, brėžinius ir kita), </w:t>
            </w:r>
            <w:r w:rsidR="00FF763D" w:rsidRPr="0050456A">
              <w:rPr>
                <w:rFonts w:ascii="Cambria" w:hAnsi="Cambria"/>
                <w:sz w:val="20"/>
                <w:szCs w:val="20"/>
                <w:lang w:val="lt-LT"/>
              </w:rPr>
              <w:t>kainos (</w:t>
            </w:r>
            <w:r w:rsidRPr="0050456A">
              <w:rPr>
                <w:rFonts w:ascii="Cambria" w:hAnsi="Cambria"/>
                <w:sz w:val="20"/>
                <w:szCs w:val="20"/>
                <w:lang w:val="lt-LT"/>
              </w:rPr>
              <w:t>įkainių</w:t>
            </w:r>
            <w:r w:rsidR="00FF763D" w:rsidRPr="0050456A">
              <w:rPr>
                <w:rFonts w:ascii="Cambria" w:hAnsi="Cambria"/>
                <w:sz w:val="20"/>
                <w:szCs w:val="20"/>
                <w:lang w:val="lt-LT"/>
              </w:rPr>
              <w:t>)</w:t>
            </w:r>
            <w:r w:rsidRPr="0050456A">
              <w:rPr>
                <w:rFonts w:ascii="Cambria" w:hAnsi="Cambria"/>
                <w:sz w:val="20"/>
                <w:szCs w:val="20"/>
                <w:lang w:val="lt-LT"/>
              </w:rPr>
              <w:t xml:space="preserve"> nustatymo pagrindimą ir skaičiavimą (vadovaujantis 9.10.1 punktu). Toks susitarimas ar protokolas turi būti patvirtintas ir pasirašytas Šalių ir laikomas sudėtine Sutarties dalimi.</w:t>
            </w:r>
          </w:p>
        </w:tc>
      </w:tr>
      <w:tr w:rsidR="00F41AC7" w:rsidRPr="0050456A" w14:paraId="7F7E48BE" w14:textId="77777777" w:rsidTr="0094284C">
        <w:trPr>
          <w:cantSplit/>
          <w:trHeight w:val="4938"/>
        </w:trPr>
        <w:tc>
          <w:tcPr>
            <w:tcW w:w="960" w:type="dxa"/>
          </w:tcPr>
          <w:p w14:paraId="07F980D2" w14:textId="77777777" w:rsidR="00F41AC7" w:rsidRPr="0050456A" w:rsidRDefault="00F41AC7">
            <w:pPr>
              <w:pStyle w:val="Stilius3"/>
              <w:snapToGrid w:val="0"/>
              <w:spacing w:before="0"/>
              <w:jc w:val="left"/>
              <w:rPr>
                <w:rFonts w:ascii="Cambria" w:hAnsi="Cambria"/>
                <w:sz w:val="20"/>
                <w:szCs w:val="20"/>
                <w:lang w:val="lt-LT"/>
              </w:rPr>
            </w:pPr>
          </w:p>
          <w:p w14:paraId="09CFA8FF" w14:textId="77777777" w:rsidR="00F41AC7" w:rsidRPr="0050456A" w:rsidRDefault="00F41AC7">
            <w:pPr>
              <w:pStyle w:val="Stilius3"/>
              <w:spacing w:before="0"/>
              <w:jc w:val="left"/>
              <w:rPr>
                <w:rFonts w:ascii="Cambria" w:hAnsi="Cambria"/>
                <w:sz w:val="20"/>
                <w:szCs w:val="20"/>
                <w:lang w:val="lt-LT"/>
              </w:rPr>
            </w:pPr>
            <w:r w:rsidRPr="0050456A">
              <w:rPr>
                <w:rFonts w:ascii="Cambria" w:hAnsi="Cambria"/>
                <w:sz w:val="20"/>
                <w:szCs w:val="20"/>
                <w:lang w:val="lt-LT"/>
              </w:rPr>
              <w:t>10.6.</w:t>
            </w:r>
          </w:p>
        </w:tc>
        <w:tc>
          <w:tcPr>
            <w:tcW w:w="8646" w:type="dxa"/>
            <w:gridSpan w:val="3"/>
          </w:tcPr>
          <w:p w14:paraId="7E92F4A8" w14:textId="77777777" w:rsidR="00F41AC7" w:rsidRPr="0050456A" w:rsidRDefault="00F41AC7">
            <w:pPr>
              <w:spacing w:before="200"/>
              <w:ind w:firstLine="0"/>
              <w:jc w:val="both"/>
              <w:rPr>
                <w:rFonts w:ascii="Cambria" w:hAnsi="Cambria"/>
                <w:szCs w:val="20"/>
              </w:rPr>
            </w:pPr>
            <w:r w:rsidRPr="0050456A">
              <w:rPr>
                <w:rFonts w:ascii="Cambria" w:hAnsi="Cambria" w:cs="Times New Roman"/>
                <w:szCs w:val="20"/>
              </w:rPr>
              <w:t>Kiekio (apimties) keitimas forminamas tokia tvarka:</w:t>
            </w:r>
          </w:p>
          <w:p w14:paraId="66C0CFCF" w14:textId="77777777" w:rsidR="00F41AC7" w:rsidRPr="0050456A" w:rsidRDefault="00F41AC7">
            <w:pPr>
              <w:widowControl/>
              <w:autoSpaceDE/>
              <w:spacing w:before="200"/>
              <w:ind w:left="33" w:firstLine="0"/>
              <w:jc w:val="both"/>
              <w:rPr>
                <w:rFonts w:ascii="Cambria" w:hAnsi="Cambria"/>
                <w:szCs w:val="20"/>
              </w:rPr>
            </w:pPr>
            <w:r w:rsidRPr="0050456A">
              <w:rPr>
                <w:rFonts w:ascii="Cambria" w:hAnsi="Cambria" w:cs="Times New Roman"/>
                <w:szCs w:val="20"/>
              </w:rPr>
              <w:t xml:space="preserve">10.6.1. jei būtina/tikslinga </w:t>
            </w:r>
            <w:r w:rsidRPr="0050456A">
              <w:rPr>
                <w:rFonts w:ascii="Cambria" w:hAnsi="Cambria" w:cs="Times New Roman"/>
                <w:b/>
                <w:szCs w:val="20"/>
              </w:rPr>
              <w:t xml:space="preserve">atsisakyti </w:t>
            </w:r>
            <w:r w:rsidRPr="0050456A">
              <w:rPr>
                <w:rFonts w:ascii="Cambria" w:hAnsi="Cambria" w:cs="Times New Roman"/>
                <w:szCs w:val="20"/>
              </w:rPr>
              <w:t>atskiro Darbo, ar būtina/tikslinga mažinti Darbų apimtis, Rangovas pateikia nevykdytinų Darbų lokalinę sąmatą, kurioje nurodo nevykdytinų Darbų kainas, apska</w:t>
            </w:r>
            <w:r w:rsidR="00554422" w:rsidRPr="0050456A">
              <w:rPr>
                <w:rFonts w:ascii="Cambria" w:hAnsi="Cambria" w:cs="Times New Roman"/>
                <w:szCs w:val="20"/>
              </w:rPr>
              <w:t>ičiuotas pagal Sutarties 9.10.1</w:t>
            </w:r>
            <w:r w:rsidRPr="0050456A">
              <w:rPr>
                <w:rFonts w:ascii="Cambria" w:hAnsi="Cambria" w:cs="Times New Roman"/>
                <w:szCs w:val="20"/>
              </w:rPr>
              <w:t xml:space="preserve"> punkte nurodytus Darbų kainų nustatymo būdus, ir, kurios </w:t>
            </w:r>
            <w:r w:rsidR="00554422" w:rsidRPr="0050456A">
              <w:rPr>
                <w:rFonts w:ascii="Cambria" w:hAnsi="Cambria" w:cs="Times New Roman"/>
                <w:szCs w:val="20"/>
              </w:rPr>
              <w:t>pagrindu pagal Sutarties 9.10.1</w:t>
            </w:r>
            <w:r w:rsidRPr="0050456A">
              <w:rPr>
                <w:rFonts w:ascii="Cambria" w:hAnsi="Cambria" w:cs="Times New Roman"/>
                <w:szCs w:val="20"/>
              </w:rPr>
              <w:t xml:space="preserve"> punktą koreguojama Sutarties kaina;</w:t>
            </w:r>
          </w:p>
          <w:p w14:paraId="0DF11EEE" w14:textId="77777777" w:rsidR="00F41AC7" w:rsidRPr="0050456A" w:rsidRDefault="00F41AC7">
            <w:pPr>
              <w:widowControl/>
              <w:autoSpaceDE/>
              <w:spacing w:before="200"/>
              <w:ind w:left="33" w:firstLine="0"/>
              <w:jc w:val="both"/>
              <w:rPr>
                <w:rFonts w:ascii="Cambria" w:hAnsi="Cambria"/>
                <w:szCs w:val="20"/>
              </w:rPr>
            </w:pPr>
            <w:r w:rsidRPr="0050456A">
              <w:rPr>
                <w:rFonts w:ascii="Cambria" w:hAnsi="Cambria" w:cs="Times New Roman"/>
                <w:szCs w:val="20"/>
              </w:rPr>
              <w:t xml:space="preserve">10.6.2. jei Sutartyje numatytą atskirą Darbą (ar jo dalį) būtina/tikslinga </w:t>
            </w:r>
            <w:r w:rsidRPr="0050456A">
              <w:rPr>
                <w:rFonts w:ascii="Cambria" w:hAnsi="Cambria" w:cs="Times New Roman"/>
                <w:b/>
                <w:szCs w:val="20"/>
              </w:rPr>
              <w:t>keisti</w:t>
            </w:r>
            <w:r w:rsidRPr="0050456A">
              <w:rPr>
                <w:rFonts w:ascii="Cambria" w:hAnsi="Cambria" w:cs="Times New Roman"/>
                <w:szCs w:val="20"/>
              </w:rPr>
              <w:t xml:space="preserve"> kitu Darbu, Rangovas pateikia nevykdytinų Darbų lokalinę sąmatą, kurioje nurodo nevykdytinų Darbų kainas, apska</w:t>
            </w:r>
            <w:r w:rsidR="00554422" w:rsidRPr="0050456A">
              <w:rPr>
                <w:rFonts w:ascii="Cambria" w:hAnsi="Cambria" w:cs="Times New Roman"/>
                <w:szCs w:val="20"/>
              </w:rPr>
              <w:t>ičiuotas pagal Sutarties 9.10.1</w:t>
            </w:r>
            <w:r w:rsidRPr="0050456A">
              <w:rPr>
                <w:rFonts w:ascii="Cambria" w:hAnsi="Cambria" w:cs="Times New Roman"/>
                <w:szCs w:val="20"/>
              </w:rPr>
              <w:t xml:space="preserve"> punkte nurodytus Darbų kainų nustatymo būdus, bei siūlymą dėl keistinų Darbų, t. y. vietoje nevykdomų Darbų siūlomų atlikti Darbų lokalinę sąmatą, </w:t>
            </w:r>
            <w:r w:rsidR="00554422" w:rsidRPr="0050456A">
              <w:rPr>
                <w:rFonts w:ascii="Cambria" w:hAnsi="Cambria" w:cs="Times New Roman"/>
                <w:szCs w:val="20"/>
              </w:rPr>
              <w:t>sudarytą pagal Sutarties 9.10.1</w:t>
            </w:r>
            <w:r w:rsidRPr="0050456A">
              <w:rPr>
                <w:rFonts w:ascii="Cambria" w:hAnsi="Cambria" w:cs="Times New Roman"/>
                <w:szCs w:val="20"/>
              </w:rPr>
              <w:t xml:space="preserve"> punkte nurodytus Darbų kainų nustatymo būdus, ir, Užsakovui įvertinus Rangovo siūlymą, koreguojama Sutarties kaina (jei reikia);</w:t>
            </w:r>
          </w:p>
          <w:p w14:paraId="763C450F" w14:textId="77777777" w:rsidR="00F41AC7" w:rsidRPr="0050456A" w:rsidRDefault="00F41AC7">
            <w:pPr>
              <w:widowControl/>
              <w:autoSpaceDE/>
              <w:spacing w:before="200"/>
              <w:ind w:left="33" w:firstLine="0"/>
              <w:jc w:val="both"/>
              <w:rPr>
                <w:rFonts w:ascii="Cambria" w:hAnsi="Cambria"/>
                <w:szCs w:val="20"/>
              </w:rPr>
            </w:pPr>
            <w:r w:rsidRPr="0050456A">
              <w:rPr>
                <w:rFonts w:ascii="Cambria" w:hAnsi="Cambria" w:cs="Times New Roman"/>
                <w:iCs/>
                <w:szCs w:val="20"/>
              </w:rPr>
              <w:t xml:space="preserve">10.6.3. </w:t>
            </w:r>
            <w:r w:rsidRPr="0050456A">
              <w:rPr>
                <w:rFonts w:ascii="Cambria" w:hAnsi="Cambria" w:cs="Times New Roman"/>
                <w:b/>
                <w:iCs/>
                <w:szCs w:val="20"/>
              </w:rPr>
              <w:t>papildomi</w:t>
            </w:r>
            <w:r w:rsidR="00554422" w:rsidRPr="0050456A">
              <w:rPr>
                <w:rFonts w:ascii="Cambria" w:hAnsi="Cambria" w:cs="Times New Roman"/>
                <w:iCs/>
                <w:szCs w:val="20"/>
              </w:rPr>
              <w:t xml:space="preserve"> Darbai – </w:t>
            </w:r>
            <w:r w:rsidRPr="0050456A">
              <w:rPr>
                <w:rFonts w:ascii="Cambria" w:hAnsi="Cambria" w:cs="Times New Roman"/>
                <w:iCs/>
                <w:szCs w:val="20"/>
              </w:rPr>
              <w:t xml:space="preserve">tai Sutartyje nenumatyti Darbai ir (ar) Sutartyje nurodytų Darbų kiekius (apimtis) viršijantys kiekiai ar apimtis. Jei būtina/tikslinga atlikti papildomus darbus, Rangovas pateikia raštu siūlymą dėl papildomų Darbų, t. y. papildomų Darbų lokalinę sąmatą, </w:t>
            </w:r>
            <w:r w:rsidR="00E4152F" w:rsidRPr="0050456A">
              <w:rPr>
                <w:rFonts w:ascii="Cambria" w:hAnsi="Cambria" w:cs="Times New Roman"/>
                <w:iCs/>
                <w:szCs w:val="20"/>
              </w:rPr>
              <w:t>sudarytą pagal Sutarties 9.10.1</w:t>
            </w:r>
            <w:r w:rsidRPr="0050456A">
              <w:rPr>
                <w:rFonts w:ascii="Cambria" w:hAnsi="Cambria" w:cs="Times New Roman"/>
                <w:iCs/>
                <w:szCs w:val="20"/>
              </w:rPr>
              <w:t xml:space="preserve"> punkte nurodytus Darbų kainų nustatymo būdus, ir, Užsakovui įvertinus Rangovo siūlymą, koreguojama </w:t>
            </w:r>
            <w:r w:rsidR="009374C4" w:rsidRPr="0050456A">
              <w:rPr>
                <w:rFonts w:ascii="Cambria" w:hAnsi="Cambria" w:cs="Times New Roman"/>
                <w:iCs/>
                <w:szCs w:val="20"/>
              </w:rPr>
              <w:t>Sutarties k</w:t>
            </w:r>
            <w:r w:rsidRPr="0050456A">
              <w:rPr>
                <w:rFonts w:ascii="Cambria" w:hAnsi="Cambria" w:cs="Times New Roman"/>
                <w:iCs/>
                <w:szCs w:val="20"/>
              </w:rPr>
              <w:t>aina.</w:t>
            </w:r>
          </w:p>
          <w:p w14:paraId="01323DEC" w14:textId="77777777" w:rsidR="00F41AC7" w:rsidRPr="0050456A" w:rsidRDefault="00F41AC7">
            <w:pPr>
              <w:rPr>
                <w:rFonts w:ascii="Cambria" w:hAnsi="Cambria" w:cs="Times New Roman"/>
                <w:szCs w:val="20"/>
              </w:rPr>
            </w:pPr>
          </w:p>
        </w:tc>
      </w:tr>
      <w:tr w:rsidR="00F41AC7" w:rsidRPr="0050456A" w14:paraId="38127426" w14:textId="77777777" w:rsidTr="0094284C">
        <w:trPr>
          <w:cantSplit/>
          <w:trHeight w:val="613"/>
        </w:trPr>
        <w:tc>
          <w:tcPr>
            <w:tcW w:w="960" w:type="dxa"/>
          </w:tcPr>
          <w:p w14:paraId="2AB9A234" w14:textId="77777777" w:rsidR="00F41AC7" w:rsidRPr="0050456A" w:rsidRDefault="00F41AC7">
            <w:pPr>
              <w:pStyle w:val="Stilius3"/>
              <w:snapToGrid w:val="0"/>
              <w:spacing w:before="0"/>
              <w:jc w:val="left"/>
              <w:rPr>
                <w:rFonts w:ascii="Cambria" w:hAnsi="Cambria"/>
                <w:sz w:val="20"/>
                <w:szCs w:val="20"/>
                <w:lang w:val="lt-LT"/>
              </w:rPr>
            </w:pPr>
          </w:p>
          <w:p w14:paraId="2E90699A" w14:textId="77777777" w:rsidR="00F41AC7" w:rsidRPr="0050456A" w:rsidRDefault="00F41AC7">
            <w:pPr>
              <w:pStyle w:val="Stilius3"/>
              <w:spacing w:before="0"/>
              <w:jc w:val="left"/>
              <w:rPr>
                <w:rFonts w:ascii="Cambria" w:hAnsi="Cambria"/>
                <w:sz w:val="20"/>
                <w:szCs w:val="20"/>
                <w:lang w:val="lt-LT"/>
              </w:rPr>
            </w:pPr>
            <w:r w:rsidRPr="0050456A">
              <w:rPr>
                <w:rFonts w:ascii="Cambria" w:hAnsi="Cambria"/>
                <w:sz w:val="20"/>
                <w:szCs w:val="20"/>
                <w:lang w:val="lt-LT"/>
              </w:rPr>
              <w:t>10.7.</w:t>
            </w:r>
          </w:p>
          <w:p w14:paraId="75300213" w14:textId="77777777" w:rsidR="00F41AC7" w:rsidRPr="0050456A" w:rsidRDefault="00F41AC7">
            <w:pPr>
              <w:pStyle w:val="Stilius3"/>
              <w:spacing w:before="0"/>
              <w:jc w:val="left"/>
              <w:rPr>
                <w:rFonts w:ascii="Cambria" w:hAnsi="Cambria"/>
                <w:sz w:val="20"/>
                <w:szCs w:val="20"/>
                <w:lang w:val="lt-LT"/>
              </w:rPr>
            </w:pPr>
          </w:p>
        </w:tc>
        <w:tc>
          <w:tcPr>
            <w:tcW w:w="8646" w:type="dxa"/>
            <w:gridSpan w:val="3"/>
          </w:tcPr>
          <w:p w14:paraId="4DCC7788" w14:textId="77777777" w:rsidR="00F41AC7" w:rsidRPr="0050456A" w:rsidRDefault="00F41AC7" w:rsidP="00802829">
            <w:pPr>
              <w:spacing w:before="200"/>
              <w:ind w:firstLine="0"/>
              <w:jc w:val="both"/>
              <w:rPr>
                <w:rFonts w:ascii="Cambria" w:hAnsi="Cambria"/>
                <w:szCs w:val="20"/>
              </w:rPr>
            </w:pPr>
            <w:r w:rsidRPr="0050456A">
              <w:rPr>
                <w:rFonts w:ascii="Cambria" w:hAnsi="Cambria" w:cs="Times New Roman"/>
                <w:szCs w:val="20"/>
              </w:rPr>
              <w:t>Atliktų darbų aktai turi atitikti atliktus Darbų vykdymo pakeitimus.</w:t>
            </w:r>
          </w:p>
        </w:tc>
      </w:tr>
      <w:tr w:rsidR="00F41AC7" w:rsidRPr="0050456A" w14:paraId="687EFD27" w14:textId="77777777" w:rsidTr="0094284C">
        <w:tc>
          <w:tcPr>
            <w:tcW w:w="960" w:type="dxa"/>
          </w:tcPr>
          <w:p w14:paraId="36FEA42E" w14:textId="77777777" w:rsidR="00F41AC7" w:rsidRPr="0050456A" w:rsidRDefault="00F41AC7">
            <w:pPr>
              <w:pStyle w:val="Stilius3"/>
              <w:spacing w:before="120"/>
              <w:jc w:val="left"/>
              <w:rPr>
                <w:rFonts w:ascii="Cambria" w:hAnsi="Cambria"/>
                <w:sz w:val="20"/>
                <w:szCs w:val="20"/>
                <w:lang w:val="lt-LT"/>
              </w:rPr>
            </w:pPr>
            <w:r w:rsidRPr="0050456A">
              <w:rPr>
                <w:rFonts w:ascii="Cambria" w:hAnsi="Cambria"/>
                <w:sz w:val="20"/>
                <w:szCs w:val="20"/>
                <w:lang w:val="lt-LT"/>
              </w:rPr>
              <w:t>10.8.</w:t>
            </w:r>
          </w:p>
        </w:tc>
        <w:tc>
          <w:tcPr>
            <w:tcW w:w="8646" w:type="dxa"/>
            <w:gridSpan w:val="3"/>
          </w:tcPr>
          <w:p w14:paraId="61ED5266" w14:textId="77777777" w:rsidR="00F41AC7" w:rsidRPr="0050456A" w:rsidRDefault="00E4152F">
            <w:pPr>
              <w:pStyle w:val="Stilius3"/>
              <w:spacing w:before="120"/>
              <w:rPr>
                <w:rFonts w:ascii="Cambria" w:hAnsi="Cambria"/>
                <w:sz w:val="20"/>
                <w:szCs w:val="20"/>
                <w:lang w:val="lt-LT"/>
              </w:rPr>
            </w:pPr>
            <w:r w:rsidRPr="0050456A">
              <w:rPr>
                <w:rFonts w:ascii="Cambria" w:hAnsi="Cambria"/>
                <w:sz w:val="20"/>
                <w:szCs w:val="20"/>
                <w:lang w:val="lt-LT"/>
              </w:rPr>
              <w:t>Rangovo pasiūlyme įvardy</w:t>
            </w:r>
            <w:r w:rsidR="00F41AC7" w:rsidRPr="0050456A">
              <w:rPr>
                <w:rFonts w:ascii="Cambria" w:hAnsi="Cambria"/>
                <w:sz w:val="20"/>
                <w:szCs w:val="20"/>
                <w:lang w:val="lt-LT"/>
              </w:rPr>
              <w:t xml:space="preserve">tos Darbų sudėtinės dalys (resursai, techninės specifikacijos ir pan.), kurios nedetalizuotos </w:t>
            </w:r>
            <w:r w:rsidR="00802829" w:rsidRPr="0050456A">
              <w:rPr>
                <w:rFonts w:ascii="Cambria" w:hAnsi="Cambria"/>
                <w:sz w:val="20"/>
                <w:szCs w:val="20"/>
                <w:lang w:val="lt-LT"/>
              </w:rPr>
              <w:t>Užsakovo užduotyje (Techninėje specifikacijoje)</w:t>
            </w:r>
            <w:r w:rsidR="00F41AC7" w:rsidRPr="0050456A">
              <w:rPr>
                <w:rFonts w:ascii="Cambria" w:hAnsi="Cambria"/>
                <w:sz w:val="20"/>
                <w:szCs w:val="20"/>
                <w:lang w:val="lt-LT"/>
              </w:rPr>
              <w:t xml:space="preserve">, gali būti keičiamos tik Užsakovo sutikimu tiek, kiek toks keitimas neprieštarauja </w:t>
            </w:r>
            <w:r w:rsidR="00CF0BBC" w:rsidRPr="0050456A">
              <w:rPr>
                <w:rFonts w:ascii="Cambria" w:hAnsi="Cambria"/>
                <w:sz w:val="20"/>
                <w:szCs w:val="20"/>
                <w:lang w:val="lt-LT"/>
              </w:rPr>
              <w:t>Techninės specifikacijos reikalavimams</w:t>
            </w:r>
            <w:r w:rsidR="00271665" w:rsidRPr="0050456A">
              <w:rPr>
                <w:rFonts w:ascii="Cambria" w:hAnsi="Cambria"/>
                <w:sz w:val="20"/>
                <w:szCs w:val="20"/>
                <w:lang w:val="lt-LT"/>
              </w:rPr>
              <w:t>. Tokie keitimai P</w:t>
            </w:r>
            <w:r w:rsidR="00F41AC7" w:rsidRPr="0050456A">
              <w:rPr>
                <w:rFonts w:ascii="Cambria" w:hAnsi="Cambria"/>
                <w:sz w:val="20"/>
                <w:szCs w:val="20"/>
                <w:lang w:val="lt-LT"/>
              </w:rPr>
              <w:t xml:space="preserve">akeitimu nelaikomi. </w:t>
            </w:r>
          </w:p>
        </w:tc>
      </w:tr>
      <w:tr w:rsidR="00F41AC7" w:rsidRPr="0050456A" w14:paraId="5229C013" w14:textId="77777777" w:rsidTr="0094284C">
        <w:tc>
          <w:tcPr>
            <w:tcW w:w="960" w:type="dxa"/>
          </w:tcPr>
          <w:p w14:paraId="6AC2A2CC" w14:textId="77777777" w:rsidR="00F41AC7" w:rsidRPr="0050456A" w:rsidRDefault="00F41AC7">
            <w:pPr>
              <w:pStyle w:val="Stilius3"/>
              <w:ind w:left="720" w:hanging="720"/>
              <w:rPr>
                <w:rFonts w:ascii="Cambria" w:hAnsi="Cambria"/>
                <w:sz w:val="20"/>
                <w:szCs w:val="20"/>
                <w:lang w:val="lt-LT"/>
              </w:rPr>
            </w:pPr>
            <w:r w:rsidRPr="0050456A">
              <w:rPr>
                <w:rFonts w:ascii="Cambria" w:hAnsi="Cambria"/>
                <w:sz w:val="20"/>
                <w:szCs w:val="20"/>
                <w:lang w:val="lt-LT"/>
              </w:rPr>
              <w:t>10.9.</w:t>
            </w:r>
          </w:p>
        </w:tc>
        <w:tc>
          <w:tcPr>
            <w:tcW w:w="8646" w:type="dxa"/>
            <w:gridSpan w:val="3"/>
          </w:tcPr>
          <w:p w14:paraId="47EC5FF3" w14:textId="77777777" w:rsidR="00F41AC7" w:rsidRPr="0050456A" w:rsidRDefault="00F41AC7" w:rsidP="00CF0BBC">
            <w:pPr>
              <w:pStyle w:val="Stilius3"/>
              <w:rPr>
                <w:rFonts w:ascii="Cambria" w:hAnsi="Cambria"/>
                <w:sz w:val="20"/>
                <w:szCs w:val="20"/>
                <w:lang w:val="lt-LT"/>
              </w:rPr>
            </w:pPr>
            <w:r w:rsidRPr="0050456A">
              <w:rPr>
                <w:rFonts w:ascii="Cambria" w:hAnsi="Cambria"/>
                <w:sz w:val="20"/>
                <w:szCs w:val="20"/>
                <w:lang w:val="lt-LT"/>
              </w:rPr>
              <w:t xml:space="preserve">Jeigu bet kuris statybos dalyvis Darbų vykdymo metu sužino apie </w:t>
            </w:r>
            <w:r w:rsidR="00CF0BBC" w:rsidRPr="0050456A">
              <w:rPr>
                <w:rFonts w:ascii="Cambria" w:hAnsi="Cambria"/>
                <w:sz w:val="20"/>
                <w:szCs w:val="20"/>
                <w:lang w:val="lt-LT"/>
              </w:rPr>
              <w:t xml:space="preserve">Užsakovo užduotyje esančią </w:t>
            </w:r>
            <w:r w:rsidRPr="0050456A">
              <w:rPr>
                <w:rFonts w:ascii="Cambria" w:hAnsi="Cambria"/>
                <w:sz w:val="20"/>
                <w:szCs w:val="20"/>
                <w:lang w:val="lt-LT"/>
              </w:rPr>
              <w:t>klaidą arba techninį trūkumą dokumento, kuriuo vadovaujantis Rangovas privalo vykdyti Darbus, tai jis apie tai privalo nedelsdamas pranešti Užsakovui. Užsakovas, gavęs tokį pranešimą, privalo pateikti Rangovui trūkstamą informaciją, tinkamus paaiškinimu</w:t>
            </w:r>
            <w:r w:rsidR="00271665" w:rsidRPr="0050456A">
              <w:rPr>
                <w:rFonts w:ascii="Cambria" w:hAnsi="Cambria"/>
                <w:sz w:val="20"/>
                <w:szCs w:val="20"/>
                <w:lang w:val="lt-LT"/>
              </w:rPr>
              <w:t>s bei (jeigu reikia) įforminti P</w:t>
            </w:r>
            <w:r w:rsidRPr="0050456A">
              <w:rPr>
                <w:rFonts w:ascii="Cambria" w:hAnsi="Cambria"/>
                <w:sz w:val="20"/>
                <w:szCs w:val="20"/>
                <w:lang w:val="lt-LT"/>
              </w:rPr>
              <w:t xml:space="preserve">akeitimą. </w:t>
            </w:r>
          </w:p>
        </w:tc>
      </w:tr>
      <w:tr w:rsidR="00F41AC7" w:rsidRPr="0050456A" w14:paraId="64421C20" w14:textId="77777777" w:rsidTr="0094284C">
        <w:tc>
          <w:tcPr>
            <w:tcW w:w="960" w:type="dxa"/>
          </w:tcPr>
          <w:p w14:paraId="26BA67BB" w14:textId="77777777" w:rsidR="00F41AC7" w:rsidRPr="0050456A" w:rsidRDefault="00F41AC7">
            <w:pPr>
              <w:pStyle w:val="Stilius3"/>
              <w:ind w:left="720" w:hanging="686"/>
              <w:rPr>
                <w:rFonts w:ascii="Cambria" w:hAnsi="Cambria"/>
                <w:sz w:val="20"/>
                <w:szCs w:val="20"/>
                <w:lang w:val="lt-LT"/>
              </w:rPr>
            </w:pPr>
            <w:r w:rsidRPr="0050456A">
              <w:rPr>
                <w:rFonts w:ascii="Cambria" w:hAnsi="Cambria"/>
                <w:sz w:val="20"/>
                <w:szCs w:val="20"/>
                <w:lang w:val="lt-LT"/>
              </w:rPr>
              <w:t>10.10.</w:t>
            </w:r>
          </w:p>
        </w:tc>
        <w:tc>
          <w:tcPr>
            <w:tcW w:w="8646" w:type="dxa"/>
            <w:gridSpan w:val="3"/>
          </w:tcPr>
          <w:p w14:paraId="582A27B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tai Rangovas turi teisę reikalauti Darbų atlikimo termino pratęsimo. </w:t>
            </w:r>
          </w:p>
        </w:tc>
      </w:tr>
      <w:tr w:rsidR="00F41AC7" w:rsidRPr="0050456A" w14:paraId="7B1AC292" w14:textId="77777777" w:rsidTr="0094284C">
        <w:tc>
          <w:tcPr>
            <w:tcW w:w="9606" w:type="dxa"/>
            <w:gridSpan w:val="4"/>
          </w:tcPr>
          <w:p w14:paraId="573DDB81"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ATSAKOMYBĖ UŽ DEFEKTUS, GARANTIJOS</w:t>
            </w:r>
          </w:p>
        </w:tc>
      </w:tr>
      <w:tr w:rsidR="00F41AC7" w:rsidRPr="0050456A" w14:paraId="43A6CD2B" w14:textId="77777777" w:rsidTr="0094284C">
        <w:tc>
          <w:tcPr>
            <w:tcW w:w="960" w:type="dxa"/>
          </w:tcPr>
          <w:p w14:paraId="4CA74BA8" w14:textId="77777777" w:rsidR="00F41AC7" w:rsidRPr="0050456A" w:rsidRDefault="00F41AC7">
            <w:pPr>
              <w:widowControl/>
              <w:numPr>
                <w:ilvl w:val="0"/>
                <w:numId w:val="11"/>
              </w:numPr>
              <w:autoSpaceDE/>
              <w:snapToGrid w:val="0"/>
              <w:spacing w:before="200"/>
              <w:ind w:left="720" w:hanging="720"/>
              <w:rPr>
                <w:rFonts w:ascii="Cambria" w:hAnsi="Cambria" w:cs="Times New Roman"/>
                <w:szCs w:val="20"/>
              </w:rPr>
            </w:pPr>
          </w:p>
        </w:tc>
        <w:tc>
          <w:tcPr>
            <w:tcW w:w="8646" w:type="dxa"/>
            <w:gridSpan w:val="3"/>
          </w:tcPr>
          <w:p w14:paraId="490E462B"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užtikrina, kad per visą garantinį laiką atlikti Darbai atitiks normatyvinių dokumentų ir šios Sutarties nustatytus reikalavimus bei rodiklius.</w:t>
            </w:r>
          </w:p>
        </w:tc>
      </w:tr>
      <w:tr w:rsidR="00F41AC7" w:rsidRPr="0050456A" w14:paraId="30FB703C" w14:textId="77777777" w:rsidTr="0094284C">
        <w:tc>
          <w:tcPr>
            <w:tcW w:w="960" w:type="dxa"/>
          </w:tcPr>
          <w:p w14:paraId="7119B386" w14:textId="77777777" w:rsidR="00F41AC7" w:rsidRPr="0050456A" w:rsidRDefault="00F41AC7">
            <w:pPr>
              <w:widowControl/>
              <w:numPr>
                <w:ilvl w:val="0"/>
                <w:numId w:val="11"/>
              </w:numPr>
              <w:autoSpaceDE/>
              <w:snapToGrid w:val="0"/>
              <w:spacing w:before="200"/>
              <w:ind w:left="720" w:hanging="720"/>
              <w:rPr>
                <w:rFonts w:ascii="Cambria" w:hAnsi="Cambria" w:cs="Times New Roman"/>
                <w:szCs w:val="20"/>
              </w:rPr>
            </w:pPr>
          </w:p>
        </w:tc>
        <w:tc>
          <w:tcPr>
            <w:tcW w:w="8646" w:type="dxa"/>
            <w:gridSpan w:val="3"/>
          </w:tcPr>
          <w:p w14:paraId="020911C5"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Užsakovas, nustatęs Darbų trūkumus ar kitokius </w:t>
            </w:r>
            <w:proofErr w:type="spellStart"/>
            <w:r w:rsidRPr="0050456A">
              <w:rPr>
                <w:rFonts w:ascii="Cambria" w:hAnsi="Cambria"/>
                <w:sz w:val="20"/>
                <w:szCs w:val="20"/>
                <w:lang w:val="lt-LT"/>
              </w:rPr>
              <w:t>nukrypimus</w:t>
            </w:r>
            <w:proofErr w:type="spellEnd"/>
            <w:r w:rsidRPr="0050456A">
              <w:rPr>
                <w:rFonts w:ascii="Cambria" w:hAnsi="Cambria"/>
                <w:sz w:val="20"/>
                <w:szCs w:val="20"/>
                <w:lang w:val="lt-LT"/>
              </w:rPr>
              <w:t xml:space="preserve"> nuo Sutarties po Darbų perdavimo</w:t>
            </w:r>
            <w:r w:rsidR="00952A69" w:rsidRPr="0050456A">
              <w:rPr>
                <w:rFonts w:ascii="Cambria" w:hAnsi="Cambria"/>
                <w:sz w:val="20"/>
                <w:szCs w:val="20"/>
                <w:lang w:val="lt-LT"/>
              </w:rPr>
              <w:t>–</w:t>
            </w:r>
            <w:r w:rsidRPr="0050456A">
              <w:rPr>
                <w:rFonts w:ascii="Cambria" w:hAnsi="Cambria"/>
                <w:sz w:val="20"/>
                <w:szCs w:val="20"/>
                <w:lang w:val="lt-LT"/>
              </w:rPr>
              <w:t>priėmimo momento, jei tie trūkumai ar nukrypimai negalėjo būti nustatyti perimant Darbą (paslėpti trūkumai arba atsiradę statinio garantinio naudojimo metu), taip pat jei jie buvo Rangovo tyčia paslėpti, privalo apie juos raštu pranešti Rangovui.</w:t>
            </w:r>
          </w:p>
        </w:tc>
      </w:tr>
      <w:tr w:rsidR="00F41AC7" w:rsidRPr="0050456A" w14:paraId="15DCE5B1" w14:textId="77777777" w:rsidTr="0094284C">
        <w:tc>
          <w:tcPr>
            <w:tcW w:w="960" w:type="dxa"/>
          </w:tcPr>
          <w:p w14:paraId="390D7415" w14:textId="77777777" w:rsidR="00F41AC7" w:rsidRPr="0050456A" w:rsidRDefault="00F41AC7">
            <w:pPr>
              <w:widowControl/>
              <w:numPr>
                <w:ilvl w:val="0"/>
                <w:numId w:val="11"/>
              </w:numPr>
              <w:autoSpaceDE/>
              <w:snapToGrid w:val="0"/>
              <w:spacing w:before="200"/>
              <w:ind w:left="720" w:hanging="720"/>
              <w:rPr>
                <w:rFonts w:ascii="Cambria" w:hAnsi="Cambria" w:cs="Times New Roman"/>
                <w:szCs w:val="20"/>
              </w:rPr>
            </w:pPr>
          </w:p>
        </w:tc>
        <w:tc>
          <w:tcPr>
            <w:tcW w:w="8646" w:type="dxa"/>
            <w:gridSpan w:val="3"/>
          </w:tcPr>
          <w:p w14:paraId="542B22A5"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privalo savo sąskaita ir rizika atlikti Darbus, jeigu tie Darbai susiję su Sutarties neatitinkančiomis Medžiagomis, netinkama Darbų kokybe arba bet kurio sutartinio Rangovo įsipareigojimo neįvykdymu. Rangovas garantuoja, kad priėmimo metu jo Darbai atitiks Sutartyje nustatytus reikalavimus, jie bus atlikti be klaidų, kurios panaikintų arba sumažintų jų vertę arba tinkamumą įprastam panaudojimui.</w:t>
            </w:r>
          </w:p>
        </w:tc>
      </w:tr>
      <w:tr w:rsidR="00F41AC7" w:rsidRPr="0050456A" w14:paraId="54E84A9B" w14:textId="77777777" w:rsidTr="0094284C">
        <w:tc>
          <w:tcPr>
            <w:tcW w:w="960" w:type="dxa"/>
          </w:tcPr>
          <w:p w14:paraId="5664714B" w14:textId="77777777" w:rsidR="00F41AC7" w:rsidRPr="0050456A" w:rsidRDefault="00F41AC7">
            <w:pPr>
              <w:widowControl/>
              <w:numPr>
                <w:ilvl w:val="0"/>
                <w:numId w:val="11"/>
              </w:numPr>
              <w:autoSpaceDE/>
              <w:snapToGrid w:val="0"/>
              <w:spacing w:before="200"/>
              <w:ind w:left="720" w:hanging="720"/>
              <w:rPr>
                <w:rFonts w:ascii="Cambria" w:hAnsi="Cambria" w:cs="Times New Roman"/>
                <w:szCs w:val="20"/>
              </w:rPr>
            </w:pPr>
          </w:p>
        </w:tc>
        <w:tc>
          <w:tcPr>
            <w:tcW w:w="8646" w:type="dxa"/>
            <w:gridSpan w:val="3"/>
          </w:tcPr>
          <w:p w14:paraId="665B3AB6"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įsipareigoja per Užsakovo nustatytą protingą terminą pašalinti nustatytus defektus (trūkumus) savo sąskaita, išskyrus kai šie trūkumai atsirado dėl Užsakovo kaltės. Garantinis terminas sustabdomas tiek laiko, kiek objektas negalėjo būti naudojamas dėl nustatytų defektų, už kuriuos atsako Rangovas.</w:t>
            </w:r>
          </w:p>
        </w:tc>
      </w:tr>
      <w:tr w:rsidR="00F41AC7" w:rsidRPr="0050456A" w14:paraId="4BBFB03F" w14:textId="77777777" w:rsidTr="0094284C">
        <w:tc>
          <w:tcPr>
            <w:tcW w:w="960" w:type="dxa"/>
          </w:tcPr>
          <w:p w14:paraId="6E830B20" w14:textId="77777777" w:rsidR="00F41AC7" w:rsidRPr="0050456A" w:rsidRDefault="00F41AC7">
            <w:pPr>
              <w:widowControl/>
              <w:numPr>
                <w:ilvl w:val="0"/>
                <w:numId w:val="11"/>
              </w:numPr>
              <w:autoSpaceDE/>
              <w:snapToGrid w:val="0"/>
              <w:spacing w:before="200"/>
              <w:ind w:left="720" w:hanging="686"/>
              <w:rPr>
                <w:rFonts w:ascii="Cambria" w:hAnsi="Cambria" w:cs="Times New Roman"/>
                <w:szCs w:val="20"/>
              </w:rPr>
            </w:pPr>
          </w:p>
        </w:tc>
        <w:tc>
          <w:tcPr>
            <w:tcW w:w="8646" w:type="dxa"/>
            <w:gridSpan w:val="3"/>
          </w:tcPr>
          <w:p w14:paraId="344EBD4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Darbų garantinis terminas nustatomas vadovaujantis Lietuvos Respublikos civilinio kodekso 6.698 straipsnio nuostatomis</w:t>
            </w:r>
            <w:r w:rsidR="004847F5" w:rsidRPr="0050456A">
              <w:rPr>
                <w:rFonts w:ascii="Cambria" w:hAnsi="Cambria"/>
                <w:sz w:val="20"/>
                <w:szCs w:val="20"/>
                <w:lang w:val="lt-LT"/>
              </w:rPr>
              <w:t xml:space="preserve"> ir Technine specifikacija, priklausomai, kuris iš šių terminų yra ilgiausias</w:t>
            </w:r>
            <w:r w:rsidRPr="0050456A">
              <w:rPr>
                <w:rFonts w:ascii="Cambria" w:hAnsi="Cambria"/>
                <w:sz w:val="20"/>
                <w:szCs w:val="20"/>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tc>
      </w:tr>
      <w:tr w:rsidR="00F41AC7" w:rsidRPr="0050456A" w14:paraId="0E80F0D3" w14:textId="77777777" w:rsidTr="0094284C">
        <w:tc>
          <w:tcPr>
            <w:tcW w:w="9606" w:type="dxa"/>
            <w:gridSpan w:val="4"/>
          </w:tcPr>
          <w:p w14:paraId="13D932DC" w14:textId="77777777" w:rsidR="00F41AC7" w:rsidRPr="0050456A" w:rsidRDefault="00F41AC7">
            <w:pPr>
              <w:pStyle w:val="Stilius1"/>
              <w:spacing w:before="187" w:after="187"/>
              <w:rPr>
                <w:rFonts w:ascii="Cambria" w:hAnsi="Cambria"/>
                <w:sz w:val="20"/>
                <w:szCs w:val="20"/>
                <w:lang w:val="lt-LT"/>
              </w:rPr>
            </w:pPr>
            <w:r w:rsidRPr="0050456A">
              <w:rPr>
                <w:rFonts w:ascii="Cambria" w:hAnsi="Cambria"/>
                <w:sz w:val="20"/>
                <w:szCs w:val="20"/>
                <w:lang w:val="lt-LT"/>
              </w:rPr>
              <w:t>SUTARTIES ESMINIS PAŽEIDIMAS IR NUTRAUKIMAS</w:t>
            </w:r>
          </w:p>
        </w:tc>
      </w:tr>
      <w:tr w:rsidR="00F41AC7" w:rsidRPr="0050456A" w14:paraId="2795C0CF" w14:textId="77777777" w:rsidTr="0094284C">
        <w:tc>
          <w:tcPr>
            <w:tcW w:w="960" w:type="dxa"/>
          </w:tcPr>
          <w:p w14:paraId="03A38C66" w14:textId="77777777" w:rsidR="00F41AC7" w:rsidRPr="0050456A" w:rsidRDefault="00F41AC7">
            <w:pPr>
              <w:pStyle w:val="Stilius3"/>
              <w:snapToGrid w:val="0"/>
              <w:rPr>
                <w:rFonts w:ascii="Cambria" w:hAnsi="Cambria"/>
                <w:sz w:val="20"/>
                <w:szCs w:val="20"/>
                <w:lang w:val="lt-LT"/>
              </w:rPr>
            </w:pPr>
            <w:r w:rsidRPr="0050456A">
              <w:rPr>
                <w:rFonts w:ascii="Cambria" w:hAnsi="Cambria"/>
                <w:sz w:val="20"/>
                <w:szCs w:val="20"/>
                <w:lang w:val="lt-LT"/>
              </w:rPr>
              <w:t>12.1.</w:t>
            </w:r>
          </w:p>
        </w:tc>
        <w:tc>
          <w:tcPr>
            <w:tcW w:w="8646" w:type="dxa"/>
            <w:gridSpan w:val="3"/>
          </w:tcPr>
          <w:p w14:paraId="344DCBF2" w14:textId="77777777" w:rsidR="00F41AC7" w:rsidRPr="0050456A" w:rsidRDefault="00F41AC7" w:rsidP="004847F5">
            <w:pPr>
              <w:pStyle w:val="Stilius3"/>
              <w:rPr>
                <w:rFonts w:ascii="Cambria" w:hAnsi="Cambria"/>
                <w:sz w:val="20"/>
                <w:szCs w:val="20"/>
                <w:lang w:val="lt-LT"/>
              </w:rPr>
            </w:pPr>
            <w:r w:rsidRPr="0050456A">
              <w:rPr>
                <w:rFonts w:ascii="Cambria" w:hAnsi="Cambria"/>
                <w:sz w:val="20"/>
                <w:szCs w:val="20"/>
                <w:lang w:val="lt-LT"/>
              </w:rPr>
              <w:t>Jeigu Darbų vykdymo sustabdymas, pagal Sutarties sąlygų 6.</w:t>
            </w:r>
            <w:r w:rsidR="004847F5" w:rsidRPr="0050456A">
              <w:rPr>
                <w:rFonts w:ascii="Cambria" w:hAnsi="Cambria"/>
                <w:sz w:val="20"/>
                <w:szCs w:val="20"/>
                <w:lang w:val="lt-LT"/>
              </w:rPr>
              <w:t>7</w:t>
            </w:r>
            <w:r w:rsidRPr="0050456A">
              <w:rPr>
                <w:rFonts w:ascii="Cambria" w:hAnsi="Cambria"/>
                <w:sz w:val="20"/>
                <w:szCs w:val="20"/>
                <w:lang w:val="lt-LT"/>
              </w:rPr>
              <w:t xml:space="preserve"> punktą,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41AC7" w:rsidRPr="0050456A" w14:paraId="617377BC" w14:textId="77777777" w:rsidTr="0094284C">
        <w:tc>
          <w:tcPr>
            <w:tcW w:w="960" w:type="dxa"/>
          </w:tcPr>
          <w:p w14:paraId="37127A06" w14:textId="77777777" w:rsidR="00F41AC7" w:rsidRPr="0050456A" w:rsidRDefault="00F41AC7">
            <w:pPr>
              <w:pStyle w:val="Stilius3"/>
              <w:tabs>
                <w:tab w:val="left" w:pos="102"/>
              </w:tabs>
              <w:snapToGrid w:val="0"/>
              <w:rPr>
                <w:rFonts w:ascii="Cambria" w:hAnsi="Cambria"/>
                <w:sz w:val="20"/>
                <w:szCs w:val="20"/>
                <w:lang w:val="lt-LT"/>
              </w:rPr>
            </w:pPr>
            <w:r w:rsidRPr="0050456A">
              <w:rPr>
                <w:rFonts w:ascii="Cambria" w:hAnsi="Cambria"/>
                <w:sz w:val="20"/>
                <w:szCs w:val="20"/>
                <w:lang w:val="lt-LT"/>
              </w:rPr>
              <w:t>12.2.</w:t>
            </w:r>
          </w:p>
        </w:tc>
        <w:tc>
          <w:tcPr>
            <w:tcW w:w="8646" w:type="dxa"/>
            <w:gridSpan w:val="3"/>
          </w:tcPr>
          <w:p w14:paraId="5AE01431" w14:textId="77777777" w:rsidR="00F41AC7" w:rsidRPr="0050456A" w:rsidRDefault="00F41AC7" w:rsidP="004847F5">
            <w:pPr>
              <w:pStyle w:val="Stilius3"/>
              <w:rPr>
                <w:rFonts w:ascii="Cambria" w:hAnsi="Cambria"/>
                <w:sz w:val="20"/>
                <w:szCs w:val="20"/>
                <w:lang w:val="lt-LT"/>
              </w:rPr>
            </w:pPr>
            <w:r w:rsidRPr="0050456A">
              <w:rPr>
                <w:rFonts w:ascii="Cambria" w:hAnsi="Cambria"/>
                <w:sz w:val="20"/>
                <w:szCs w:val="20"/>
                <w:lang w:val="lt-LT"/>
              </w:rPr>
              <w:t>Jeigu Rangovas nevykdo arba netinkamai vykdo kuriuos nors sutartinius įsipareigojimus, tai Užsakovas raštu gali Rangovui nurodyti įvykdyti įsipareigojimus arba ištaisyti netinkamai atliktus Darbus per pagrįstai tinkamą laiką.</w:t>
            </w:r>
          </w:p>
        </w:tc>
      </w:tr>
      <w:tr w:rsidR="00F41AC7" w:rsidRPr="0050456A" w14:paraId="2D23E98C" w14:textId="77777777" w:rsidTr="0094284C">
        <w:tc>
          <w:tcPr>
            <w:tcW w:w="960" w:type="dxa"/>
          </w:tcPr>
          <w:p w14:paraId="25C562A1" w14:textId="77777777" w:rsidR="00F41AC7" w:rsidRPr="0050456A" w:rsidRDefault="00F41AC7">
            <w:pPr>
              <w:pStyle w:val="Stilius3"/>
              <w:tabs>
                <w:tab w:val="left" w:pos="132"/>
                <w:tab w:val="left" w:pos="552"/>
              </w:tabs>
              <w:snapToGrid w:val="0"/>
              <w:rPr>
                <w:rFonts w:ascii="Cambria" w:hAnsi="Cambria"/>
                <w:sz w:val="20"/>
                <w:szCs w:val="20"/>
                <w:lang w:val="lt-LT"/>
              </w:rPr>
            </w:pPr>
            <w:r w:rsidRPr="0050456A">
              <w:rPr>
                <w:rFonts w:ascii="Cambria" w:hAnsi="Cambria"/>
                <w:sz w:val="20"/>
                <w:szCs w:val="20"/>
                <w:lang w:val="lt-LT"/>
              </w:rPr>
              <w:t>12.3.</w:t>
            </w:r>
          </w:p>
        </w:tc>
        <w:tc>
          <w:tcPr>
            <w:tcW w:w="8646" w:type="dxa"/>
            <w:gridSpan w:val="3"/>
          </w:tcPr>
          <w:p w14:paraId="20659395"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 xml:space="preserve">Užsakovas prieš </w:t>
            </w:r>
            <w:r w:rsidR="009B7FA9" w:rsidRPr="0050456A">
              <w:rPr>
                <w:rFonts w:ascii="Cambria" w:hAnsi="Cambria"/>
                <w:sz w:val="20"/>
                <w:szCs w:val="20"/>
                <w:lang w:val="lt-LT"/>
              </w:rPr>
              <w:t>14</w:t>
            </w:r>
            <w:r w:rsidRPr="0050456A">
              <w:rPr>
                <w:rFonts w:ascii="Cambria" w:hAnsi="Cambria"/>
                <w:sz w:val="20"/>
                <w:szCs w:val="20"/>
                <w:lang w:val="lt-LT"/>
              </w:rPr>
              <w:t xml:space="preserve"> kalendorin</w:t>
            </w:r>
            <w:r w:rsidR="009B7FA9" w:rsidRPr="0050456A">
              <w:rPr>
                <w:rFonts w:ascii="Cambria" w:hAnsi="Cambria"/>
                <w:sz w:val="20"/>
                <w:szCs w:val="20"/>
                <w:lang w:val="lt-LT"/>
              </w:rPr>
              <w:t>ių</w:t>
            </w:r>
            <w:r w:rsidRPr="0050456A">
              <w:rPr>
                <w:rFonts w:ascii="Cambria" w:hAnsi="Cambria"/>
                <w:sz w:val="20"/>
                <w:szCs w:val="20"/>
                <w:lang w:val="lt-LT"/>
              </w:rPr>
              <w:t xml:space="preserve"> dien</w:t>
            </w:r>
            <w:r w:rsidR="009B7FA9" w:rsidRPr="0050456A">
              <w:rPr>
                <w:rFonts w:ascii="Cambria" w:hAnsi="Cambria"/>
                <w:sz w:val="20"/>
                <w:szCs w:val="20"/>
                <w:lang w:val="lt-LT"/>
              </w:rPr>
              <w:t>ų</w:t>
            </w:r>
            <w:r w:rsidRPr="0050456A">
              <w:rPr>
                <w:rFonts w:ascii="Cambria" w:hAnsi="Cambria"/>
                <w:sz w:val="20"/>
                <w:szCs w:val="20"/>
                <w:lang w:val="lt-LT"/>
              </w:rPr>
              <w:t xml:space="preserve"> </w:t>
            </w:r>
            <w:r w:rsidR="00AD6673" w:rsidRPr="0050456A">
              <w:rPr>
                <w:rFonts w:ascii="Cambria" w:hAnsi="Cambria"/>
                <w:sz w:val="20"/>
                <w:szCs w:val="20"/>
                <w:lang w:val="lt-LT"/>
              </w:rPr>
              <w:t xml:space="preserve">raštu </w:t>
            </w:r>
            <w:r w:rsidRPr="0050456A">
              <w:rPr>
                <w:rFonts w:ascii="Cambria" w:hAnsi="Cambria"/>
                <w:sz w:val="20"/>
                <w:szCs w:val="20"/>
                <w:lang w:val="lt-LT"/>
              </w:rPr>
              <w:t xml:space="preserve">apie tai pranešęs Rangovui, gali nutraukti Sutartį ir </w:t>
            </w:r>
            <w:r w:rsidRPr="00DA52D3">
              <w:rPr>
                <w:rFonts w:ascii="Cambria" w:hAnsi="Cambria"/>
                <w:sz w:val="20"/>
                <w:szCs w:val="20"/>
                <w:lang w:val="lt-LT"/>
              </w:rPr>
              <w:t>pašalinti Rangovą iš Statybvietės</w:t>
            </w:r>
            <w:r w:rsidR="00AD6673" w:rsidRPr="00DA52D3">
              <w:rPr>
                <w:rFonts w:ascii="Cambria" w:hAnsi="Cambria"/>
                <w:sz w:val="20"/>
                <w:szCs w:val="20"/>
                <w:lang w:val="lt-LT"/>
              </w:rPr>
              <w:t>, jeigu R</w:t>
            </w:r>
            <w:r w:rsidR="009B7FA9" w:rsidRPr="00DA52D3">
              <w:rPr>
                <w:rFonts w:ascii="Cambria" w:hAnsi="Cambria"/>
                <w:sz w:val="20"/>
                <w:szCs w:val="20"/>
                <w:lang w:val="lt-LT"/>
              </w:rPr>
              <w:t>angovas iš esmės pažeidė</w:t>
            </w:r>
            <w:r w:rsidRPr="00DA52D3">
              <w:rPr>
                <w:rFonts w:ascii="Cambria" w:hAnsi="Cambria"/>
                <w:sz w:val="20"/>
                <w:szCs w:val="20"/>
                <w:lang w:val="lt-LT"/>
              </w:rPr>
              <w:t xml:space="preserve"> Sutart</w:t>
            </w:r>
            <w:r w:rsidR="009B7FA9" w:rsidRPr="00DA52D3">
              <w:rPr>
                <w:rFonts w:ascii="Cambria" w:hAnsi="Cambria"/>
                <w:sz w:val="20"/>
                <w:szCs w:val="20"/>
                <w:lang w:val="lt-LT"/>
              </w:rPr>
              <w:t>į.</w:t>
            </w:r>
            <w:r w:rsidRPr="00DA52D3">
              <w:rPr>
                <w:rFonts w:ascii="Cambria" w:hAnsi="Cambria"/>
                <w:sz w:val="20"/>
                <w:szCs w:val="20"/>
                <w:lang w:val="lt-LT"/>
              </w:rPr>
              <w:t xml:space="preserve"> </w:t>
            </w:r>
            <w:r w:rsidR="009B7FA9" w:rsidRPr="00DA52D3">
              <w:rPr>
                <w:rFonts w:ascii="Cambria" w:hAnsi="Cambria"/>
                <w:sz w:val="20"/>
                <w:szCs w:val="20"/>
                <w:lang w:val="lt-LT"/>
              </w:rPr>
              <w:t>Rangovo padarytas Sutarties pažeidimas laikomas esminiu, jeigu</w:t>
            </w:r>
            <w:r w:rsidRPr="00DA52D3">
              <w:rPr>
                <w:rFonts w:ascii="Cambria" w:hAnsi="Cambria"/>
                <w:sz w:val="20"/>
                <w:szCs w:val="20"/>
                <w:lang w:val="lt-LT"/>
              </w:rPr>
              <w:t>:</w:t>
            </w:r>
            <w:r w:rsidRPr="0050456A">
              <w:rPr>
                <w:rFonts w:ascii="Cambria" w:hAnsi="Cambria"/>
                <w:sz w:val="20"/>
                <w:szCs w:val="20"/>
                <w:lang w:val="lt-LT"/>
              </w:rPr>
              <w:t xml:space="preserve"> </w:t>
            </w:r>
          </w:p>
          <w:p w14:paraId="73DB6D7A" w14:textId="77777777" w:rsidR="00F41AC7" w:rsidRPr="0050456A" w:rsidRDefault="00F41AC7">
            <w:pPr>
              <w:pStyle w:val="Stilius3"/>
              <w:numPr>
                <w:ilvl w:val="0"/>
                <w:numId w:val="13"/>
              </w:numPr>
              <w:ind w:left="33" w:hanging="33"/>
              <w:rPr>
                <w:rFonts w:ascii="Cambria" w:hAnsi="Cambria"/>
                <w:sz w:val="20"/>
                <w:szCs w:val="20"/>
                <w:lang w:val="lt-LT"/>
              </w:rPr>
            </w:pPr>
            <w:r w:rsidRPr="0050456A">
              <w:rPr>
                <w:rFonts w:ascii="Cambria" w:hAnsi="Cambria"/>
                <w:sz w:val="20"/>
                <w:szCs w:val="20"/>
                <w:lang w:val="lt-LT"/>
              </w:rPr>
              <w:t>Rangova</w:t>
            </w:r>
            <w:r w:rsidR="009B7FA9" w:rsidRPr="0050456A">
              <w:rPr>
                <w:rFonts w:ascii="Cambria" w:hAnsi="Cambria"/>
                <w:sz w:val="20"/>
                <w:szCs w:val="20"/>
                <w:lang w:val="lt-LT"/>
              </w:rPr>
              <w:t>s nevykdo Sutarties sąlygų 12.2</w:t>
            </w:r>
            <w:r w:rsidRPr="0050456A">
              <w:rPr>
                <w:rFonts w:ascii="Cambria" w:hAnsi="Cambria"/>
                <w:sz w:val="20"/>
                <w:szCs w:val="20"/>
                <w:lang w:val="lt-LT"/>
              </w:rPr>
              <w:t xml:space="preserve"> punkte nurodytų Užsakovo nurodymų ir dėl to Užsakovas iš esmės negauna Darbų rezultato, k</w:t>
            </w:r>
            <w:r w:rsidR="00047345" w:rsidRPr="0050456A">
              <w:rPr>
                <w:rFonts w:ascii="Cambria" w:hAnsi="Cambria"/>
                <w:sz w:val="20"/>
                <w:szCs w:val="20"/>
                <w:lang w:val="lt-LT"/>
              </w:rPr>
              <w:t>okio tikėjosi;</w:t>
            </w:r>
          </w:p>
          <w:p w14:paraId="4403E3EC" w14:textId="77777777" w:rsidR="00F41AC7" w:rsidRPr="0050456A" w:rsidRDefault="00F41AC7">
            <w:pPr>
              <w:pStyle w:val="Stilius3"/>
              <w:numPr>
                <w:ilvl w:val="0"/>
                <w:numId w:val="13"/>
              </w:numPr>
              <w:ind w:left="34" w:firstLine="0"/>
              <w:rPr>
                <w:rFonts w:ascii="Cambria" w:hAnsi="Cambria"/>
                <w:sz w:val="20"/>
                <w:szCs w:val="20"/>
                <w:lang w:val="lt-LT"/>
              </w:rPr>
            </w:pPr>
            <w:r w:rsidRPr="0050456A">
              <w:rPr>
                <w:rFonts w:ascii="Cambria" w:hAnsi="Cambria"/>
                <w:sz w:val="20"/>
                <w:szCs w:val="20"/>
                <w:lang w:val="lt-LT"/>
              </w:rPr>
              <w:t>Rangovas nepateikia Sutarties įvykdymo užtikrinimo arba visais pagrįstais atvejais nepratęsia Sutarties įvykdymo užtikrinimo galiojimo</w:t>
            </w:r>
            <w:r w:rsidR="004847F5" w:rsidRPr="0050456A">
              <w:rPr>
                <w:rFonts w:ascii="Cambria" w:hAnsi="Cambria"/>
                <w:sz w:val="20"/>
                <w:szCs w:val="20"/>
                <w:lang w:val="lt-LT"/>
              </w:rPr>
              <w:t xml:space="preserve"> (kai taikomas)</w:t>
            </w:r>
            <w:r w:rsidRPr="0050456A">
              <w:rPr>
                <w:rFonts w:ascii="Cambria" w:hAnsi="Cambria"/>
                <w:sz w:val="20"/>
                <w:szCs w:val="20"/>
                <w:lang w:val="lt-LT"/>
              </w:rPr>
              <w:t xml:space="preserve">; </w:t>
            </w:r>
          </w:p>
          <w:p w14:paraId="644B9F49" w14:textId="77777777" w:rsidR="00F41AC7" w:rsidRPr="0050456A" w:rsidRDefault="00F41AC7">
            <w:pPr>
              <w:pStyle w:val="Stilius3"/>
              <w:numPr>
                <w:ilvl w:val="0"/>
                <w:numId w:val="13"/>
              </w:numPr>
              <w:ind w:left="34" w:hanging="33"/>
              <w:rPr>
                <w:rFonts w:ascii="Cambria" w:hAnsi="Cambria"/>
                <w:sz w:val="20"/>
                <w:szCs w:val="20"/>
                <w:lang w:val="lt-LT"/>
              </w:rPr>
            </w:pPr>
            <w:r w:rsidRPr="0050456A">
              <w:rPr>
                <w:rFonts w:ascii="Cambria" w:hAnsi="Cambria"/>
                <w:sz w:val="20"/>
                <w:szCs w:val="20"/>
                <w:lang w:val="lt-LT"/>
              </w:rPr>
              <w:t>Rangovas nepradeda laiku vykdyti Darbų, kitaip aiškiai parodo ketinimą netęsti savo įsipareigojimų pagal Sutartį arba nevykdo Darbų pagal Žiniaraštyje (Veiklų sąraše) nurodytą grafiką ir</w:t>
            </w:r>
            <w:r w:rsidR="004847F5" w:rsidRPr="0050456A">
              <w:rPr>
                <w:rFonts w:ascii="Cambria" w:hAnsi="Cambria"/>
                <w:sz w:val="20"/>
                <w:szCs w:val="20"/>
                <w:lang w:val="lt-LT"/>
              </w:rPr>
              <w:t xml:space="preserve"> (arba)</w:t>
            </w:r>
            <w:r w:rsidRPr="0050456A">
              <w:rPr>
                <w:rFonts w:ascii="Cambria" w:hAnsi="Cambria"/>
                <w:sz w:val="20"/>
                <w:szCs w:val="20"/>
                <w:lang w:val="lt-LT"/>
              </w:rPr>
              <w:t xml:space="preserve"> tampa aišku, kad juos baigti iki Darbų atlikimo termino pabaigos neįmanoma;</w:t>
            </w:r>
          </w:p>
          <w:p w14:paraId="442AA975" w14:textId="77777777" w:rsidR="00F41AC7" w:rsidRPr="0050456A" w:rsidRDefault="00F41AC7">
            <w:pPr>
              <w:pStyle w:val="Stilius3"/>
              <w:numPr>
                <w:ilvl w:val="0"/>
                <w:numId w:val="13"/>
              </w:numPr>
              <w:ind w:left="33" w:firstLine="0"/>
              <w:rPr>
                <w:rFonts w:ascii="Cambria" w:hAnsi="Cambria"/>
                <w:sz w:val="20"/>
                <w:szCs w:val="20"/>
                <w:lang w:val="lt-LT"/>
              </w:rPr>
            </w:pPr>
            <w:r w:rsidRPr="0050456A">
              <w:rPr>
                <w:rFonts w:ascii="Cambria" w:hAnsi="Cambria"/>
                <w:sz w:val="20"/>
                <w:szCs w:val="20"/>
                <w:lang w:val="lt-LT"/>
              </w:rPr>
              <w:t>Sutartis buvo pakeista, pažeidžiant Lietuvos Respublikos viešųjų pirkimų įstatymo 89 straipsnį;</w:t>
            </w:r>
          </w:p>
          <w:p w14:paraId="33B3C399" w14:textId="77777777" w:rsidR="00F41AC7" w:rsidRPr="0050456A" w:rsidRDefault="00F41AC7">
            <w:pPr>
              <w:pStyle w:val="Stilius3"/>
              <w:numPr>
                <w:ilvl w:val="0"/>
                <w:numId w:val="13"/>
              </w:numPr>
              <w:ind w:left="33" w:firstLine="0"/>
              <w:rPr>
                <w:rFonts w:ascii="Cambria" w:hAnsi="Cambria"/>
                <w:sz w:val="20"/>
                <w:szCs w:val="20"/>
                <w:lang w:val="lt-LT"/>
              </w:rPr>
            </w:pPr>
            <w:r w:rsidRPr="0050456A">
              <w:rPr>
                <w:rFonts w:ascii="Cambria" w:hAnsi="Cambria"/>
                <w:sz w:val="20"/>
                <w:szCs w:val="20"/>
                <w:lang w:val="lt-LT"/>
              </w:rPr>
              <w:t>paaiškėjo, kad Rangovas turėjo būti pašalintas iš pirkimo procedūros, vadovaujantis Lietuvos Respublikos viešųjų pirkimų įstatymo 46 straipsnio 1 dalimi</w:t>
            </w:r>
            <w:r w:rsidR="009B7FA9" w:rsidRPr="0050456A">
              <w:rPr>
                <w:rFonts w:ascii="Cambria" w:hAnsi="Cambria"/>
                <w:sz w:val="20"/>
                <w:szCs w:val="20"/>
                <w:lang w:val="lt-LT"/>
              </w:rPr>
              <w:t xml:space="preserve"> ar dėl kitų Pirkimo sąlygose nustatytų pašalinimo pagrindų</w:t>
            </w:r>
            <w:r w:rsidRPr="0050456A">
              <w:rPr>
                <w:rFonts w:ascii="Cambria" w:hAnsi="Cambria"/>
                <w:sz w:val="20"/>
                <w:szCs w:val="20"/>
                <w:lang w:val="lt-LT"/>
              </w:rPr>
              <w:t>;</w:t>
            </w:r>
          </w:p>
          <w:p w14:paraId="1263931C" w14:textId="77777777" w:rsidR="00F41AC7" w:rsidRPr="0050456A" w:rsidRDefault="00F41AC7">
            <w:pPr>
              <w:pStyle w:val="Stilius3"/>
              <w:numPr>
                <w:ilvl w:val="0"/>
                <w:numId w:val="13"/>
              </w:numPr>
              <w:ind w:left="33" w:firstLine="0"/>
              <w:rPr>
                <w:rFonts w:ascii="Cambria" w:hAnsi="Cambria"/>
                <w:sz w:val="20"/>
                <w:szCs w:val="20"/>
                <w:lang w:val="lt-LT"/>
              </w:rPr>
            </w:pPr>
            <w:r w:rsidRPr="0050456A">
              <w:rPr>
                <w:rFonts w:ascii="Cambria" w:hAnsi="Cambria"/>
                <w:sz w:val="20"/>
                <w:szCs w:val="20"/>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9B7FA9" w:rsidRPr="0050456A">
              <w:rPr>
                <w:rFonts w:ascii="Cambria" w:hAnsi="Cambria"/>
                <w:sz w:val="20"/>
                <w:szCs w:val="20"/>
                <w:lang w:val="lt-LT"/>
              </w:rPr>
              <w:t>;</w:t>
            </w:r>
          </w:p>
          <w:p w14:paraId="110F5A70" w14:textId="77777777" w:rsidR="00857488" w:rsidRPr="0050456A" w:rsidRDefault="00857488" w:rsidP="00857488">
            <w:pPr>
              <w:pStyle w:val="Stilius3"/>
              <w:numPr>
                <w:ilvl w:val="0"/>
                <w:numId w:val="13"/>
              </w:numPr>
              <w:ind w:left="33" w:firstLine="0"/>
              <w:rPr>
                <w:rFonts w:ascii="Cambria" w:hAnsi="Cambria"/>
                <w:sz w:val="20"/>
                <w:szCs w:val="20"/>
              </w:rPr>
            </w:pPr>
            <w:r w:rsidRPr="0050456A">
              <w:rPr>
                <w:rFonts w:ascii="Cambria" w:hAnsi="Cambria"/>
                <w:sz w:val="20"/>
                <w:szCs w:val="20"/>
              </w:rPr>
              <w:t>paaiškėjo Lietuvos Respublikos viešųjų pirkimų įstatymo 45 straipsnio 2</w:t>
            </w:r>
            <w:r w:rsidRPr="0050456A">
              <w:rPr>
                <w:rFonts w:ascii="Cambria" w:hAnsi="Cambria"/>
                <w:sz w:val="20"/>
                <w:szCs w:val="20"/>
                <w:vertAlign w:val="superscript"/>
              </w:rPr>
              <w:t xml:space="preserve">1 </w:t>
            </w:r>
            <w:r w:rsidRPr="0050456A">
              <w:rPr>
                <w:rFonts w:ascii="Cambria" w:hAnsi="Cambria"/>
                <w:sz w:val="20"/>
                <w:szCs w:val="20"/>
              </w:rPr>
              <w:t>dalyje nurodytos aplinkybės;</w:t>
            </w:r>
          </w:p>
          <w:p w14:paraId="150D362F" w14:textId="77777777" w:rsidR="00857488" w:rsidRPr="0050456A" w:rsidRDefault="00857488" w:rsidP="00857488">
            <w:pPr>
              <w:pStyle w:val="Stilius3"/>
              <w:spacing w:before="0"/>
              <w:ind w:left="33"/>
              <w:rPr>
                <w:rFonts w:ascii="Cambria" w:hAnsi="Cambria"/>
                <w:sz w:val="20"/>
                <w:szCs w:val="20"/>
                <w:lang w:val="lt-LT"/>
              </w:rPr>
            </w:pPr>
          </w:p>
          <w:p w14:paraId="36E46518" w14:textId="77777777" w:rsidR="009B7FA9" w:rsidRPr="0050456A" w:rsidRDefault="009B7FA9" w:rsidP="00857488">
            <w:pPr>
              <w:pStyle w:val="Stilius3"/>
              <w:numPr>
                <w:ilvl w:val="0"/>
                <w:numId w:val="13"/>
              </w:numPr>
              <w:spacing w:before="0"/>
              <w:ind w:left="33" w:firstLine="0"/>
              <w:rPr>
                <w:rFonts w:ascii="Cambria" w:hAnsi="Cambria"/>
                <w:sz w:val="20"/>
                <w:szCs w:val="20"/>
                <w:lang w:val="lt-LT"/>
              </w:rPr>
            </w:pPr>
            <w:r w:rsidRPr="0050456A">
              <w:rPr>
                <w:rFonts w:ascii="Cambria" w:hAnsi="Cambria"/>
                <w:sz w:val="20"/>
                <w:szCs w:val="20"/>
                <w:lang w:val="lt-LT"/>
              </w:rPr>
              <w:t>Rangovas netenka teisės verstis ta veikla, kuri reikalinga Sutarčiai vykdyti;</w:t>
            </w:r>
          </w:p>
          <w:p w14:paraId="73071026" w14:textId="77777777" w:rsidR="00691286" w:rsidRPr="0050456A" w:rsidRDefault="009B7FA9">
            <w:pPr>
              <w:pStyle w:val="Stilius3"/>
              <w:numPr>
                <w:ilvl w:val="0"/>
                <w:numId w:val="13"/>
              </w:numPr>
              <w:ind w:left="33" w:firstLine="0"/>
              <w:rPr>
                <w:rFonts w:ascii="Cambria" w:hAnsi="Cambria"/>
                <w:sz w:val="20"/>
                <w:szCs w:val="20"/>
                <w:lang w:val="lt-LT"/>
              </w:rPr>
            </w:pPr>
            <w:r w:rsidRPr="0050456A">
              <w:rPr>
                <w:rFonts w:ascii="Cambria" w:hAnsi="Cambria"/>
                <w:sz w:val="20"/>
                <w:szCs w:val="20"/>
                <w:lang w:val="lt-LT"/>
              </w:rPr>
              <w:t>Rangovas, atlikdamas Darbus, nesilaiko teisės aktų reikalavimų;</w:t>
            </w:r>
          </w:p>
          <w:p w14:paraId="7103781D" w14:textId="77777777" w:rsidR="009B7FA9" w:rsidRPr="0050456A" w:rsidRDefault="00691286">
            <w:pPr>
              <w:pStyle w:val="Stilius3"/>
              <w:numPr>
                <w:ilvl w:val="0"/>
                <w:numId w:val="13"/>
              </w:numPr>
              <w:ind w:left="33" w:firstLine="0"/>
              <w:rPr>
                <w:rFonts w:ascii="Cambria" w:hAnsi="Cambria"/>
                <w:sz w:val="20"/>
                <w:szCs w:val="20"/>
                <w:lang w:val="lt-LT"/>
              </w:rPr>
            </w:pPr>
            <w:r w:rsidRPr="0050456A">
              <w:rPr>
                <w:rFonts w:ascii="Cambria" w:hAnsi="Cambria"/>
                <w:sz w:val="20"/>
                <w:szCs w:val="20"/>
                <w:lang w:val="lt-LT"/>
              </w:rPr>
              <w:t xml:space="preserve">kitokio pobūdžio Rangovo (ne)veikimas, aplaidumas, turintis neigiamos įtakos Sutarties vykdymui. </w:t>
            </w:r>
            <w:r w:rsidR="009B7FA9" w:rsidRPr="0050456A">
              <w:rPr>
                <w:rFonts w:ascii="Cambria" w:hAnsi="Cambria"/>
                <w:sz w:val="20"/>
                <w:szCs w:val="20"/>
                <w:lang w:val="lt-LT"/>
              </w:rPr>
              <w:t xml:space="preserve"> </w:t>
            </w:r>
          </w:p>
        </w:tc>
      </w:tr>
      <w:tr w:rsidR="00F41AC7" w:rsidRPr="0050456A" w14:paraId="628B8B46" w14:textId="77777777" w:rsidTr="0094284C">
        <w:tc>
          <w:tcPr>
            <w:tcW w:w="960" w:type="dxa"/>
          </w:tcPr>
          <w:p w14:paraId="55C360D2" w14:textId="77777777" w:rsidR="00F41AC7" w:rsidRPr="0050456A" w:rsidRDefault="00F41AC7">
            <w:pPr>
              <w:pStyle w:val="Stilius3"/>
              <w:tabs>
                <w:tab w:val="left" w:pos="282"/>
              </w:tabs>
              <w:snapToGrid w:val="0"/>
              <w:rPr>
                <w:rFonts w:ascii="Cambria" w:hAnsi="Cambria"/>
                <w:sz w:val="20"/>
                <w:szCs w:val="20"/>
                <w:lang w:val="lt-LT"/>
              </w:rPr>
            </w:pPr>
            <w:r w:rsidRPr="0050456A">
              <w:rPr>
                <w:rFonts w:ascii="Cambria" w:hAnsi="Cambria"/>
                <w:sz w:val="20"/>
                <w:szCs w:val="20"/>
                <w:lang w:val="lt-LT"/>
              </w:rPr>
              <w:t>12.4.</w:t>
            </w:r>
          </w:p>
          <w:p w14:paraId="436644A3" w14:textId="77777777" w:rsidR="00AD6673" w:rsidRPr="0050456A" w:rsidRDefault="00AD6673">
            <w:pPr>
              <w:pStyle w:val="Stilius3"/>
              <w:tabs>
                <w:tab w:val="left" w:pos="282"/>
              </w:tabs>
              <w:snapToGrid w:val="0"/>
              <w:rPr>
                <w:rFonts w:ascii="Cambria" w:hAnsi="Cambria"/>
                <w:sz w:val="20"/>
                <w:szCs w:val="20"/>
                <w:lang w:val="lt-LT"/>
              </w:rPr>
            </w:pPr>
          </w:p>
          <w:p w14:paraId="4563EDB7" w14:textId="77777777" w:rsidR="00AD6673" w:rsidRPr="0050456A" w:rsidRDefault="00AD6673">
            <w:pPr>
              <w:pStyle w:val="Stilius3"/>
              <w:tabs>
                <w:tab w:val="left" w:pos="282"/>
              </w:tabs>
              <w:snapToGrid w:val="0"/>
              <w:rPr>
                <w:rFonts w:ascii="Cambria" w:hAnsi="Cambria"/>
                <w:sz w:val="20"/>
                <w:szCs w:val="20"/>
                <w:lang w:val="lt-LT"/>
              </w:rPr>
            </w:pPr>
          </w:p>
          <w:p w14:paraId="25A370C8" w14:textId="77777777" w:rsidR="00AD6673" w:rsidRPr="0050456A" w:rsidRDefault="00AD6673">
            <w:pPr>
              <w:pStyle w:val="Stilius3"/>
              <w:tabs>
                <w:tab w:val="left" w:pos="282"/>
              </w:tabs>
              <w:snapToGrid w:val="0"/>
              <w:rPr>
                <w:rFonts w:ascii="Cambria" w:hAnsi="Cambria"/>
                <w:sz w:val="20"/>
                <w:szCs w:val="20"/>
                <w:lang w:val="lt-LT"/>
              </w:rPr>
            </w:pPr>
          </w:p>
          <w:p w14:paraId="0A2A6055" w14:textId="77777777" w:rsidR="00AD6673" w:rsidRPr="0050456A" w:rsidRDefault="00AD6673">
            <w:pPr>
              <w:pStyle w:val="Stilius3"/>
              <w:tabs>
                <w:tab w:val="left" w:pos="282"/>
              </w:tabs>
              <w:snapToGrid w:val="0"/>
              <w:rPr>
                <w:rFonts w:ascii="Cambria" w:hAnsi="Cambria"/>
                <w:sz w:val="20"/>
                <w:szCs w:val="20"/>
                <w:lang w:val="lt-LT"/>
              </w:rPr>
            </w:pPr>
          </w:p>
          <w:p w14:paraId="16BE4EC9" w14:textId="77777777" w:rsidR="00AD6673" w:rsidRPr="0050456A" w:rsidRDefault="00AD6673">
            <w:pPr>
              <w:pStyle w:val="Stilius3"/>
              <w:tabs>
                <w:tab w:val="left" w:pos="282"/>
              </w:tabs>
              <w:snapToGrid w:val="0"/>
              <w:rPr>
                <w:rFonts w:ascii="Cambria" w:hAnsi="Cambria"/>
                <w:sz w:val="20"/>
                <w:szCs w:val="20"/>
                <w:lang w:val="lt-LT"/>
              </w:rPr>
            </w:pPr>
          </w:p>
          <w:p w14:paraId="1DE12773" w14:textId="77777777" w:rsidR="00AD6673" w:rsidRPr="0050456A" w:rsidRDefault="00AD6673">
            <w:pPr>
              <w:pStyle w:val="Stilius3"/>
              <w:tabs>
                <w:tab w:val="left" w:pos="282"/>
              </w:tabs>
              <w:snapToGrid w:val="0"/>
              <w:rPr>
                <w:rFonts w:ascii="Cambria" w:hAnsi="Cambria"/>
                <w:sz w:val="20"/>
                <w:szCs w:val="20"/>
                <w:lang w:val="lt-LT"/>
              </w:rPr>
            </w:pPr>
          </w:p>
          <w:p w14:paraId="61B3239E" w14:textId="77777777" w:rsidR="00AD6673" w:rsidRPr="0050456A" w:rsidRDefault="00AD6673">
            <w:pPr>
              <w:pStyle w:val="Stilius3"/>
              <w:tabs>
                <w:tab w:val="left" w:pos="282"/>
              </w:tabs>
              <w:snapToGrid w:val="0"/>
              <w:rPr>
                <w:rFonts w:ascii="Cambria" w:hAnsi="Cambria"/>
                <w:sz w:val="20"/>
                <w:szCs w:val="20"/>
                <w:lang w:val="lt-LT"/>
              </w:rPr>
            </w:pPr>
          </w:p>
          <w:p w14:paraId="306A511F" w14:textId="77777777" w:rsidR="00AD6673" w:rsidRPr="0050456A" w:rsidRDefault="00AD6673" w:rsidP="00AD6673">
            <w:pPr>
              <w:pStyle w:val="Stilius3"/>
              <w:tabs>
                <w:tab w:val="left" w:pos="282"/>
              </w:tabs>
              <w:snapToGrid w:val="0"/>
              <w:spacing w:before="0"/>
              <w:rPr>
                <w:rFonts w:ascii="Cambria" w:hAnsi="Cambria"/>
                <w:sz w:val="20"/>
                <w:szCs w:val="20"/>
                <w:lang w:val="lt-LT"/>
              </w:rPr>
            </w:pPr>
          </w:p>
          <w:p w14:paraId="79B6DB3D" w14:textId="77777777" w:rsidR="00857488" w:rsidRPr="0050456A" w:rsidRDefault="00857488" w:rsidP="00857488">
            <w:pPr>
              <w:pStyle w:val="Stilius3"/>
              <w:tabs>
                <w:tab w:val="left" w:pos="282"/>
              </w:tabs>
              <w:snapToGrid w:val="0"/>
              <w:spacing w:before="120"/>
              <w:rPr>
                <w:rFonts w:ascii="Cambria" w:hAnsi="Cambria"/>
                <w:sz w:val="20"/>
                <w:szCs w:val="20"/>
                <w:lang w:val="lt-LT"/>
              </w:rPr>
            </w:pPr>
          </w:p>
          <w:p w14:paraId="7705B036" w14:textId="77777777" w:rsidR="00AD6673" w:rsidRPr="0050456A" w:rsidRDefault="00AD6673" w:rsidP="00AD6673">
            <w:pPr>
              <w:pStyle w:val="Stilius3"/>
              <w:tabs>
                <w:tab w:val="left" w:pos="282"/>
              </w:tabs>
              <w:snapToGrid w:val="0"/>
              <w:spacing w:before="0"/>
              <w:rPr>
                <w:rFonts w:ascii="Cambria" w:hAnsi="Cambria"/>
                <w:sz w:val="20"/>
                <w:szCs w:val="20"/>
                <w:lang w:val="lt-LT"/>
              </w:rPr>
            </w:pPr>
            <w:r w:rsidRPr="0050456A">
              <w:rPr>
                <w:rFonts w:ascii="Cambria" w:hAnsi="Cambria"/>
                <w:sz w:val="20"/>
                <w:szCs w:val="20"/>
                <w:lang w:val="lt-LT"/>
              </w:rPr>
              <w:t>12.5.</w:t>
            </w:r>
          </w:p>
        </w:tc>
        <w:tc>
          <w:tcPr>
            <w:tcW w:w="8646" w:type="dxa"/>
            <w:gridSpan w:val="3"/>
          </w:tcPr>
          <w:p w14:paraId="30460DF7" w14:textId="77777777" w:rsidR="00AD6673" w:rsidRPr="0050456A" w:rsidRDefault="00216FD5">
            <w:pPr>
              <w:pStyle w:val="Stilius3"/>
              <w:spacing w:after="240"/>
              <w:rPr>
                <w:rFonts w:ascii="Cambria" w:hAnsi="Cambria"/>
                <w:sz w:val="20"/>
                <w:szCs w:val="20"/>
                <w:lang w:val="lt-LT"/>
              </w:rPr>
            </w:pPr>
            <w:r w:rsidRPr="0050456A">
              <w:rPr>
                <w:rFonts w:ascii="Cambria" w:hAnsi="Cambria"/>
                <w:sz w:val="20"/>
                <w:szCs w:val="20"/>
                <w:lang w:val="lt-LT"/>
              </w:rPr>
              <w:lastRenderedPageBreak/>
              <w:t>Užsakovas</w:t>
            </w:r>
            <w:r w:rsidR="0015120B" w:rsidRPr="0050456A">
              <w:rPr>
                <w:rFonts w:ascii="Cambria" w:hAnsi="Cambria"/>
                <w:sz w:val="20"/>
                <w:szCs w:val="20"/>
                <w:lang w:val="lt-LT"/>
              </w:rPr>
              <w:t xml:space="preserve"> prieš 21 kalendorinę dieną apie tai </w:t>
            </w:r>
            <w:r w:rsidR="00AD6673" w:rsidRPr="0050456A">
              <w:rPr>
                <w:rFonts w:ascii="Cambria" w:hAnsi="Cambria"/>
                <w:sz w:val="20"/>
                <w:szCs w:val="20"/>
                <w:lang w:val="lt-LT"/>
              </w:rPr>
              <w:t xml:space="preserve">raštu </w:t>
            </w:r>
            <w:r w:rsidR="0015120B" w:rsidRPr="0050456A">
              <w:rPr>
                <w:rFonts w:ascii="Cambria" w:hAnsi="Cambria"/>
                <w:sz w:val="20"/>
                <w:szCs w:val="20"/>
                <w:lang w:val="lt-LT"/>
              </w:rPr>
              <w:t>pranešęs Rangovui, gali nutraukti Sutartį</w:t>
            </w:r>
            <w:r w:rsidR="00AD6673" w:rsidRPr="0050456A">
              <w:rPr>
                <w:rFonts w:ascii="Cambria" w:hAnsi="Cambria"/>
                <w:sz w:val="20"/>
                <w:szCs w:val="20"/>
                <w:lang w:val="lt-LT"/>
              </w:rPr>
              <w:t>, jeigu:</w:t>
            </w:r>
          </w:p>
          <w:p w14:paraId="0A928A6F" w14:textId="77777777" w:rsidR="00AD6673" w:rsidRPr="0050456A" w:rsidRDefault="0015120B" w:rsidP="00AD6673">
            <w:pPr>
              <w:pStyle w:val="Stilius3"/>
              <w:numPr>
                <w:ilvl w:val="2"/>
                <w:numId w:val="22"/>
              </w:numPr>
              <w:spacing w:after="240"/>
              <w:ind w:left="42" w:firstLine="0"/>
              <w:rPr>
                <w:rFonts w:ascii="Cambria" w:hAnsi="Cambria"/>
                <w:sz w:val="20"/>
                <w:szCs w:val="20"/>
                <w:lang w:val="lt-LT"/>
              </w:rPr>
            </w:pPr>
            <w:r w:rsidRPr="0050456A">
              <w:rPr>
                <w:rFonts w:ascii="Cambria" w:hAnsi="Cambria"/>
                <w:sz w:val="20"/>
                <w:szCs w:val="20"/>
                <w:lang w:val="lt-LT"/>
              </w:rPr>
              <w:t xml:space="preserve"> </w:t>
            </w:r>
            <w:r w:rsidR="00AD6673" w:rsidRPr="0050456A">
              <w:rPr>
                <w:rFonts w:ascii="Cambria" w:hAnsi="Cambria"/>
                <w:sz w:val="20"/>
                <w:szCs w:val="20"/>
                <w:lang w:val="lt-LT"/>
              </w:rPr>
              <w:t xml:space="preserve">Rangovas yra likviduojamas, su kreditoriais sudaro taikos sutartį, sustabdo ar apriboja ūkinę veiklą, arba jo padėtis pagal šalies, kurioje jis registruotas, įstatymus tampa tokia pati ar panaši; </w:t>
            </w:r>
          </w:p>
          <w:p w14:paraId="32D585AA" w14:textId="77777777" w:rsidR="00AD6673" w:rsidRPr="0050456A" w:rsidRDefault="00AD6673" w:rsidP="00AD6673">
            <w:pPr>
              <w:pStyle w:val="Stilius3"/>
              <w:numPr>
                <w:ilvl w:val="2"/>
                <w:numId w:val="22"/>
              </w:numPr>
              <w:spacing w:after="240"/>
              <w:ind w:left="42" w:firstLine="0"/>
              <w:rPr>
                <w:rFonts w:ascii="Cambria" w:hAnsi="Cambria"/>
                <w:sz w:val="20"/>
                <w:szCs w:val="20"/>
                <w:lang w:val="lt-LT"/>
              </w:rPr>
            </w:pPr>
            <w:r w:rsidRPr="0050456A">
              <w:rPr>
                <w:rFonts w:ascii="Cambria" w:hAnsi="Cambria"/>
                <w:sz w:val="20"/>
                <w:szCs w:val="20"/>
                <w:lang w:val="lt-LT"/>
              </w:rPr>
              <w:lastRenderedPageBreak/>
              <w:t>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4758D38" w14:textId="77777777" w:rsidR="00AD6673" w:rsidRPr="0050456A" w:rsidRDefault="00AD6673" w:rsidP="00AD6673">
            <w:pPr>
              <w:pStyle w:val="Stilius3"/>
              <w:numPr>
                <w:ilvl w:val="2"/>
                <w:numId w:val="22"/>
              </w:numPr>
              <w:spacing w:after="240"/>
              <w:ind w:left="42" w:firstLine="0"/>
              <w:rPr>
                <w:rFonts w:ascii="Cambria" w:hAnsi="Cambria"/>
                <w:sz w:val="20"/>
                <w:szCs w:val="20"/>
                <w:lang w:val="lt-LT"/>
              </w:rPr>
            </w:pPr>
            <w:r w:rsidRPr="0050456A">
              <w:rPr>
                <w:rFonts w:ascii="Cambria" w:hAnsi="Cambria"/>
                <w:sz w:val="20"/>
                <w:szCs w:val="20"/>
                <w:lang w:val="lt-LT"/>
              </w:rPr>
              <w:t>keičiasi Rangovo organizacinė struktūra – juridinis statusas, pobūdis, ar valdymo struktūra ir tai gali turėti įtakos tinkamam Sutarties vykdymui;</w:t>
            </w:r>
          </w:p>
          <w:p w14:paraId="6CB77B9A" w14:textId="77777777" w:rsidR="00AD6673" w:rsidRPr="0050456A" w:rsidRDefault="00AD6673" w:rsidP="00AD6673">
            <w:pPr>
              <w:pStyle w:val="Stilius3"/>
              <w:numPr>
                <w:ilvl w:val="2"/>
                <w:numId w:val="22"/>
              </w:numPr>
              <w:spacing w:after="240"/>
              <w:ind w:left="42" w:firstLine="0"/>
              <w:rPr>
                <w:rFonts w:ascii="Cambria" w:hAnsi="Cambria"/>
                <w:sz w:val="20"/>
                <w:szCs w:val="20"/>
                <w:lang w:val="lt-LT"/>
              </w:rPr>
            </w:pPr>
            <w:r w:rsidRPr="0050456A">
              <w:rPr>
                <w:rFonts w:ascii="Cambria" w:hAnsi="Cambria"/>
                <w:sz w:val="20"/>
                <w:szCs w:val="20"/>
                <w:lang w:val="lt-LT"/>
              </w:rPr>
              <w:t>Užsakovui finansinė parama neskiriama ar finansinės paramos teikimas sustabdomas, ar nutraukiamas.</w:t>
            </w:r>
          </w:p>
          <w:p w14:paraId="560DB01D"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Nutraukus</w:t>
            </w:r>
            <w:r w:rsidR="00AD6673" w:rsidRPr="0050456A">
              <w:rPr>
                <w:rFonts w:ascii="Cambria" w:hAnsi="Cambria"/>
                <w:sz w:val="20"/>
                <w:szCs w:val="20"/>
                <w:lang w:val="lt-LT"/>
              </w:rPr>
              <w:t xml:space="preserve"> Sutartį pagal 12.3</w:t>
            </w:r>
            <w:r w:rsidR="00D72564" w:rsidRPr="0050456A">
              <w:rPr>
                <w:rFonts w:ascii="Cambria" w:hAnsi="Cambria"/>
                <w:sz w:val="20"/>
                <w:szCs w:val="20"/>
                <w:lang w:val="lt-LT"/>
              </w:rPr>
              <w:t xml:space="preserve"> </w:t>
            </w:r>
            <w:r w:rsidRPr="0050456A">
              <w:rPr>
                <w:rFonts w:ascii="Cambria" w:hAnsi="Cambria"/>
                <w:sz w:val="20"/>
                <w:szCs w:val="20"/>
                <w:lang w:val="lt-LT"/>
              </w:rPr>
              <w:t>punkt</w:t>
            </w:r>
            <w:r w:rsidR="00D72564" w:rsidRPr="0050456A">
              <w:rPr>
                <w:rFonts w:ascii="Cambria" w:hAnsi="Cambria"/>
                <w:sz w:val="20"/>
                <w:szCs w:val="20"/>
                <w:lang w:val="lt-LT"/>
              </w:rPr>
              <w:t>ą</w:t>
            </w:r>
            <w:r w:rsidRPr="0050456A">
              <w:rPr>
                <w:rFonts w:ascii="Cambria" w:hAnsi="Cambria"/>
                <w:sz w:val="20"/>
                <w:szCs w:val="20"/>
                <w:lang w:val="lt-LT"/>
              </w:rPr>
              <w:t xml:space="preserve">: </w:t>
            </w:r>
          </w:p>
          <w:p w14:paraId="662A3B66" w14:textId="77777777" w:rsidR="00F41AC7" w:rsidRPr="0050456A" w:rsidRDefault="00F41AC7" w:rsidP="00D72564">
            <w:pPr>
              <w:pStyle w:val="Stilius3"/>
              <w:numPr>
                <w:ilvl w:val="2"/>
                <w:numId w:val="34"/>
              </w:numPr>
              <w:ind w:left="42" w:hanging="42"/>
              <w:rPr>
                <w:rFonts w:ascii="Cambria" w:hAnsi="Cambria"/>
                <w:sz w:val="20"/>
                <w:szCs w:val="20"/>
                <w:lang w:val="lt-LT"/>
              </w:rPr>
            </w:pPr>
            <w:r w:rsidRPr="0050456A">
              <w:rPr>
                <w:rFonts w:ascii="Cambria" w:hAnsi="Cambria"/>
                <w:sz w:val="20"/>
                <w:szCs w:val="20"/>
                <w:lang w:val="lt-LT"/>
              </w:rPr>
              <w:t xml:space="preserve">Rangovas privalo toliau vykdyti pagrįstus Užsakovo nurodymus dėl turto išsaugojimo ir (arba) dėl Darbų saugos, </w:t>
            </w:r>
          </w:p>
          <w:p w14:paraId="7D35A359" w14:textId="77777777" w:rsidR="00F41AC7" w:rsidRPr="0050456A" w:rsidRDefault="00F41AC7">
            <w:pPr>
              <w:pStyle w:val="Stilius3"/>
              <w:ind w:left="34"/>
              <w:rPr>
                <w:rFonts w:ascii="Cambria" w:hAnsi="Cambria"/>
                <w:sz w:val="20"/>
                <w:szCs w:val="20"/>
                <w:lang w:val="lt-LT"/>
              </w:rPr>
            </w:pPr>
            <w:r w:rsidRPr="0050456A">
              <w:rPr>
                <w:rFonts w:ascii="Cambria" w:hAnsi="Cambria"/>
                <w:sz w:val="20"/>
                <w:szCs w:val="20"/>
                <w:lang w:val="lt-LT"/>
              </w:rPr>
              <w:t>ir</w:t>
            </w:r>
          </w:p>
          <w:p w14:paraId="0DC891BC" w14:textId="77777777" w:rsidR="00F41AC7" w:rsidRPr="0050456A" w:rsidRDefault="00F41AC7" w:rsidP="004847F5">
            <w:pPr>
              <w:pStyle w:val="Stilius3"/>
              <w:numPr>
                <w:ilvl w:val="2"/>
                <w:numId w:val="34"/>
              </w:numPr>
              <w:ind w:left="42" w:firstLine="0"/>
              <w:rPr>
                <w:rFonts w:ascii="Cambria" w:hAnsi="Cambria"/>
                <w:sz w:val="20"/>
                <w:szCs w:val="20"/>
                <w:lang w:val="lt-LT"/>
              </w:rPr>
            </w:pPr>
            <w:r w:rsidRPr="0050456A">
              <w:rPr>
                <w:rFonts w:ascii="Cambria" w:hAnsi="Cambria"/>
                <w:sz w:val="20"/>
                <w:szCs w:val="20"/>
                <w:lang w:val="lt-LT"/>
              </w:rPr>
              <w:t>Užsakovas turi nustatyti likusias Rangovui mokėtinas sumas už tinkamai atliktus ir perduotus, bet neapmokėtus Darbus. Tačiau Užsakovas Rangovo sąskaita gali padengti bet ku</w:t>
            </w:r>
            <w:r w:rsidR="00D72564" w:rsidRPr="0050456A">
              <w:rPr>
                <w:rFonts w:ascii="Cambria" w:hAnsi="Cambria"/>
                <w:sz w:val="20"/>
                <w:szCs w:val="20"/>
                <w:lang w:val="lt-LT"/>
              </w:rPr>
              <w:t>riuos nuostolius ir papildomas i</w:t>
            </w:r>
            <w:r w:rsidRPr="0050456A">
              <w:rPr>
                <w:rFonts w:ascii="Cambria" w:hAnsi="Cambria"/>
                <w:sz w:val="20"/>
                <w:szCs w:val="20"/>
                <w:lang w:val="lt-LT"/>
              </w:rPr>
              <w:t xml:space="preserve">šlaidas, susijusias su defektų ištaisymu, </w:t>
            </w:r>
            <w:r w:rsidR="004847F5" w:rsidRPr="0050456A">
              <w:rPr>
                <w:rFonts w:ascii="Cambria" w:hAnsi="Cambria"/>
                <w:sz w:val="20"/>
                <w:szCs w:val="20"/>
                <w:lang w:val="lt-LT"/>
              </w:rPr>
              <w:t>netesybas</w:t>
            </w:r>
            <w:r w:rsidRPr="0050456A">
              <w:rPr>
                <w:rFonts w:ascii="Cambria" w:hAnsi="Cambria"/>
                <w:sz w:val="20"/>
                <w:szCs w:val="20"/>
                <w:lang w:val="lt-LT"/>
              </w:rPr>
              <w:t xml:space="preserve"> dėl vėlavimo (jeigu yra) ir kitas Užsakovo išlaidas, atsiradusias dėl šios Sutarties, ir baudą, prilygstančią 10 proc. nutraukimo dieną neatliktos Darbų dalies vertei. Užsakovas, padaręs to</w:t>
            </w:r>
            <w:r w:rsidR="00D72564" w:rsidRPr="0050456A">
              <w:rPr>
                <w:rFonts w:ascii="Cambria" w:hAnsi="Cambria"/>
                <w:sz w:val="20"/>
                <w:szCs w:val="20"/>
                <w:lang w:val="lt-LT"/>
              </w:rPr>
              <w:t xml:space="preserve">kius </w:t>
            </w:r>
            <w:proofErr w:type="spellStart"/>
            <w:r w:rsidR="00D72564" w:rsidRPr="0050456A">
              <w:rPr>
                <w:rFonts w:ascii="Cambria" w:hAnsi="Cambria"/>
                <w:sz w:val="20"/>
                <w:szCs w:val="20"/>
                <w:lang w:val="lt-LT"/>
              </w:rPr>
              <w:t>atskaitymus</w:t>
            </w:r>
            <w:proofErr w:type="spellEnd"/>
            <w:r w:rsidR="00D72564" w:rsidRPr="0050456A">
              <w:rPr>
                <w:rFonts w:ascii="Cambria" w:hAnsi="Cambria"/>
                <w:sz w:val="20"/>
                <w:szCs w:val="20"/>
                <w:lang w:val="lt-LT"/>
              </w:rPr>
              <w:t xml:space="preserve"> už papildomas i</w:t>
            </w:r>
            <w:r w:rsidRPr="0050456A">
              <w:rPr>
                <w:rFonts w:ascii="Cambria" w:hAnsi="Cambria"/>
                <w:sz w:val="20"/>
                <w:szCs w:val="20"/>
                <w:lang w:val="lt-LT"/>
              </w:rPr>
              <w:t>šlaidas, praradimus ir nuostolius, visą likusią Rangovui mokėtiną sumą privalo išmokėti Rangovui.</w:t>
            </w:r>
          </w:p>
        </w:tc>
      </w:tr>
      <w:tr w:rsidR="00F41AC7" w:rsidRPr="0050456A" w14:paraId="77F357AB" w14:textId="77777777" w:rsidTr="0094284C">
        <w:tc>
          <w:tcPr>
            <w:tcW w:w="960" w:type="dxa"/>
          </w:tcPr>
          <w:p w14:paraId="1E6ADC31" w14:textId="77777777" w:rsidR="00F41AC7" w:rsidRPr="0050456A" w:rsidRDefault="00F41AC7" w:rsidP="00627BD7">
            <w:pPr>
              <w:pStyle w:val="Stilius3"/>
              <w:snapToGrid w:val="0"/>
              <w:rPr>
                <w:rFonts w:ascii="Cambria" w:hAnsi="Cambria"/>
                <w:sz w:val="20"/>
                <w:szCs w:val="20"/>
                <w:lang w:val="lt-LT"/>
              </w:rPr>
            </w:pPr>
            <w:r w:rsidRPr="0050456A">
              <w:rPr>
                <w:rFonts w:ascii="Cambria" w:hAnsi="Cambria"/>
                <w:sz w:val="20"/>
                <w:szCs w:val="20"/>
                <w:lang w:val="lt-LT"/>
              </w:rPr>
              <w:lastRenderedPageBreak/>
              <w:t>12.</w:t>
            </w:r>
            <w:r w:rsidR="00627BD7" w:rsidRPr="0050456A">
              <w:rPr>
                <w:rFonts w:ascii="Cambria" w:hAnsi="Cambria"/>
                <w:sz w:val="20"/>
                <w:szCs w:val="20"/>
                <w:lang w:val="lt-LT"/>
              </w:rPr>
              <w:t>6</w:t>
            </w:r>
            <w:r w:rsidRPr="0050456A">
              <w:rPr>
                <w:rFonts w:ascii="Cambria" w:hAnsi="Cambria"/>
                <w:sz w:val="20"/>
                <w:szCs w:val="20"/>
                <w:lang w:val="lt-LT"/>
              </w:rPr>
              <w:t>.</w:t>
            </w:r>
          </w:p>
          <w:p w14:paraId="048DFC87" w14:textId="77777777" w:rsidR="003170E0" w:rsidRPr="0050456A" w:rsidRDefault="003170E0" w:rsidP="00627BD7">
            <w:pPr>
              <w:pStyle w:val="Stilius3"/>
              <w:snapToGrid w:val="0"/>
              <w:rPr>
                <w:rFonts w:ascii="Cambria" w:hAnsi="Cambria"/>
                <w:sz w:val="20"/>
                <w:szCs w:val="20"/>
                <w:lang w:val="lt-LT"/>
              </w:rPr>
            </w:pPr>
          </w:p>
          <w:p w14:paraId="561D6769" w14:textId="77777777" w:rsidR="003170E0" w:rsidRPr="0050456A" w:rsidRDefault="003170E0" w:rsidP="003170E0">
            <w:pPr>
              <w:pStyle w:val="Stilius3"/>
              <w:snapToGrid w:val="0"/>
              <w:spacing w:before="0"/>
              <w:rPr>
                <w:rFonts w:ascii="Cambria" w:hAnsi="Cambria"/>
                <w:sz w:val="20"/>
                <w:szCs w:val="20"/>
                <w:lang w:val="lt-LT"/>
              </w:rPr>
            </w:pPr>
          </w:p>
          <w:p w14:paraId="411512F7" w14:textId="77777777" w:rsidR="003170E0" w:rsidRPr="0050456A" w:rsidRDefault="003170E0" w:rsidP="003170E0">
            <w:pPr>
              <w:pStyle w:val="Stilius3"/>
              <w:snapToGrid w:val="0"/>
              <w:spacing w:before="120"/>
              <w:rPr>
                <w:rFonts w:ascii="Cambria" w:hAnsi="Cambria"/>
                <w:sz w:val="20"/>
                <w:szCs w:val="20"/>
                <w:lang w:val="lt-LT"/>
              </w:rPr>
            </w:pPr>
            <w:r w:rsidRPr="0050456A">
              <w:rPr>
                <w:rFonts w:ascii="Cambria" w:hAnsi="Cambria"/>
                <w:sz w:val="20"/>
                <w:szCs w:val="20"/>
                <w:lang w:val="lt-LT"/>
              </w:rPr>
              <w:t>12.7.</w:t>
            </w:r>
          </w:p>
        </w:tc>
        <w:tc>
          <w:tcPr>
            <w:tcW w:w="8646" w:type="dxa"/>
            <w:gridSpan w:val="3"/>
          </w:tcPr>
          <w:p w14:paraId="6085762E" w14:textId="77777777" w:rsidR="003170E0" w:rsidRPr="0050456A" w:rsidRDefault="003170E0">
            <w:pPr>
              <w:pStyle w:val="Stilius3"/>
              <w:spacing w:after="240"/>
              <w:rPr>
                <w:rFonts w:ascii="Cambria" w:hAnsi="Cambria"/>
                <w:sz w:val="20"/>
                <w:szCs w:val="20"/>
                <w:lang w:val="lt-LT"/>
              </w:rPr>
            </w:pPr>
            <w:r w:rsidRPr="0050456A">
              <w:rPr>
                <w:rFonts w:ascii="Cambria" w:hAnsi="Cambria"/>
                <w:sz w:val="20"/>
                <w:szCs w:val="20"/>
                <w:lang w:val="lt-LT"/>
              </w:rPr>
              <w:t xml:space="preserve">Užsakovas bet kada dėl objektyvių nuo jo nepriklausančių aplinkybių, nepriklausomai nuo Rangovo veiksmų, turi teisę nutraukti Sutartį ne vėliau kaip prieš </w:t>
            </w:r>
            <w:r w:rsidR="00EE4901" w:rsidRPr="0050456A">
              <w:rPr>
                <w:rFonts w:ascii="Cambria" w:hAnsi="Cambria"/>
                <w:sz w:val="20"/>
                <w:szCs w:val="20"/>
                <w:lang w:val="lt-LT"/>
              </w:rPr>
              <w:t>30</w:t>
            </w:r>
            <w:r w:rsidRPr="0050456A">
              <w:rPr>
                <w:rFonts w:ascii="Cambria" w:hAnsi="Cambria"/>
                <w:sz w:val="20"/>
                <w:szCs w:val="20"/>
                <w:lang w:val="lt-LT"/>
              </w:rPr>
              <w:t xml:space="preserve"> dienų apie tai raštu pranešdamas Rangovui.</w:t>
            </w:r>
          </w:p>
          <w:p w14:paraId="7B13A47D"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 xml:space="preserve">Rangovas, prieš </w:t>
            </w:r>
            <w:r w:rsidR="00627BD7" w:rsidRPr="0050456A">
              <w:rPr>
                <w:rFonts w:ascii="Cambria" w:hAnsi="Cambria"/>
                <w:sz w:val="20"/>
                <w:szCs w:val="20"/>
                <w:lang w:val="lt-LT"/>
              </w:rPr>
              <w:t>21</w:t>
            </w:r>
            <w:r w:rsidRPr="0050456A">
              <w:rPr>
                <w:rFonts w:ascii="Cambria" w:hAnsi="Cambria"/>
                <w:sz w:val="20"/>
                <w:szCs w:val="20"/>
                <w:lang w:val="lt-LT"/>
              </w:rPr>
              <w:t xml:space="preserve"> kalendorin</w:t>
            </w:r>
            <w:r w:rsidR="00627BD7" w:rsidRPr="0050456A">
              <w:rPr>
                <w:rFonts w:ascii="Cambria" w:hAnsi="Cambria"/>
                <w:sz w:val="20"/>
                <w:szCs w:val="20"/>
                <w:lang w:val="lt-LT"/>
              </w:rPr>
              <w:t>ę</w:t>
            </w:r>
            <w:r w:rsidRPr="0050456A">
              <w:rPr>
                <w:rFonts w:ascii="Cambria" w:hAnsi="Cambria"/>
                <w:sz w:val="20"/>
                <w:szCs w:val="20"/>
                <w:lang w:val="lt-LT"/>
              </w:rPr>
              <w:t xml:space="preserve"> dien</w:t>
            </w:r>
            <w:r w:rsidR="00627BD7" w:rsidRPr="0050456A">
              <w:rPr>
                <w:rFonts w:ascii="Cambria" w:hAnsi="Cambria"/>
                <w:sz w:val="20"/>
                <w:szCs w:val="20"/>
                <w:lang w:val="lt-LT"/>
              </w:rPr>
              <w:t>ą</w:t>
            </w:r>
            <w:r w:rsidRPr="0050456A">
              <w:rPr>
                <w:rFonts w:ascii="Cambria" w:hAnsi="Cambria"/>
                <w:sz w:val="20"/>
                <w:szCs w:val="20"/>
                <w:lang w:val="lt-LT"/>
              </w:rPr>
              <w:t xml:space="preserve"> apie tai raštu pranešęs Užsakovui, gali nut</w:t>
            </w:r>
            <w:r w:rsidR="00627BD7" w:rsidRPr="0050456A">
              <w:rPr>
                <w:rFonts w:ascii="Cambria" w:hAnsi="Cambria"/>
                <w:sz w:val="20"/>
                <w:szCs w:val="20"/>
                <w:lang w:val="lt-LT"/>
              </w:rPr>
              <w:t>raukti Sutartį, jeigu</w:t>
            </w:r>
            <w:r w:rsidRPr="0050456A">
              <w:rPr>
                <w:rFonts w:ascii="Cambria" w:hAnsi="Cambria"/>
                <w:sz w:val="20"/>
                <w:szCs w:val="20"/>
                <w:lang w:val="lt-LT"/>
              </w:rPr>
              <w:t xml:space="preserve">: </w:t>
            </w:r>
          </w:p>
          <w:p w14:paraId="3B9A5130" w14:textId="77777777" w:rsidR="00F41AC7" w:rsidRPr="0050456A" w:rsidRDefault="00F41AC7" w:rsidP="003170E0">
            <w:pPr>
              <w:pStyle w:val="Stilius3"/>
              <w:numPr>
                <w:ilvl w:val="2"/>
                <w:numId w:val="41"/>
              </w:numPr>
              <w:ind w:left="42" w:firstLine="0"/>
              <w:rPr>
                <w:rFonts w:ascii="Cambria" w:hAnsi="Cambria"/>
                <w:sz w:val="20"/>
                <w:szCs w:val="20"/>
                <w:lang w:val="lt-LT"/>
              </w:rPr>
            </w:pPr>
            <w:r w:rsidRPr="0050456A">
              <w:rPr>
                <w:rFonts w:ascii="Cambria" w:hAnsi="Cambria"/>
                <w:sz w:val="20"/>
                <w:szCs w:val="20"/>
                <w:lang w:val="lt-LT"/>
              </w:rPr>
              <w:t xml:space="preserve">Rangovas per </w:t>
            </w:r>
            <w:r w:rsidR="00FB2AB9" w:rsidRPr="0050456A">
              <w:rPr>
                <w:rFonts w:ascii="Cambria" w:hAnsi="Cambria"/>
                <w:sz w:val="20"/>
                <w:szCs w:val="20"/>
                <w:lang w:val="lt-LT"/>
              </w:rPr>
              <w:t>30</w:t>
            </w:r>
            <w:r w:rsidRPr="0050456A">
              <w:rPr>
                <w:rFonts w:ascii="Cambria" w:hAnsi="Cambria"/>
                <w:sz w:val="20"/>
                <w:szCs w:val="20"/>
                <w:lang w:val="lt-LT"/>
              </w:rPr>
              <w:t xml:space="preserve"> (</w:t>
            </w:r>
            <w:r w:rsidR="00FB2AB9" w:rsidRPr="0050456A">
              <w:rPr>
                <w:rFonts w:ascii="Cambria" w:hAnsi="Cambria"/>
                <w:sz w:val="20"/>
                <w:szCs w:val="20"/>
                <w:lang w:val="lt-LT"/>
              </w:rPr>
              <w:t>tris</w:t>
            </w:r>
            <w:r w:rsidRPr="0050456A">
              <w:rPr>
                <w:rFonts w:ascii="Cambria" w:hAnsi="Cambria"/>
                <w:sz w:val="20"/>
                <w:szCs w:val="20"/>
                <w:lang w:val="lt-LT"/>
              </w:rPr>
              <w:t>dešimt) kalendorin</w:t>
            </w:r>
            <w:r w:rsidR="00FB2AB9" w:rsidRPr="0050456A">
              <w:rPr>
                <w:rFonts w:ascii="Cambria" w:hAnsi="Cambria"/>
                <w:sz w:val="20"/>
                <w:szCs w:val="20"/>
                <w:lang w:val="lt-LT"/>
              </w:rPr>
              <w:t>ių</w:t>
            </w:r>
            <w:r w:rsidRPr="0050456A">
              <w:rPr>
                <w:rFonts w:ascii="Cambria" w:hAnsi="Cambria"/>
                <w:sz w:val="20"/>
                <w:szCs w:val="20"/>
                <w:lang w:val="lt-LT"/>
              </w:rPr>
              <w:t xml:space="preserve"> dien</w:t>
            </w:r>
            <w:r w:rsidR="00FB2AB9" w:rsidRPr="0050456A">
              <w:rPr>
                <w:rFonts w:ascii="Cambria" w:hAnsi="Cambria"/>
                <w:sz w:val="20"/>
                <w:szCs w:val="20"/>
                <w:lang w:val="lt-LT"/>
              </w:rPr>
              <w:t>ų</w:t>
            </w:r>
            <w:r w:rsidRPr="0050456A">
              <w:rPr>
                <w:rFonts w:ascii="Cambria" w:hAnsi="Cambria"/>
                <w:sz w:val="20"/>
                <w:szCs w:val="20"/>
                <w:lang w:val="lt-LT"/>
              </w:rPr>
              <w:t xml:space="preserve"> nuo Sutarties 9.8.3 punkte nurodyto termino pabaigos negauna viso apmokėjimo;</w:t>
            </w:r>
          </w:p>
          <w:p w14:paraId="2A2968FE" w14:textId="77777777" w:rsidR="00F41AC7" w:rsidRPr="0050456A" w:rsidRDefault="00F41AC7" w:rsidP="003170E0">
            <w:pPr>
              <w:pStyle w:val="Stilius3"/>
              <w:numPr>
                <w:ilvl w:val="2"/>
                <w:numId w:val="41"/>
              </w:numPr>
              <w:ind w:left="42" w:hanging="42"/>
              <w:rPr>
                <w:rFonts w:ascii="Cambria" w:hAnsi="Cambria"/>
                <w:sz w:val="20"/>
                <w:szCs w:val="20"/>
                <w:lang w:val="lt-LT"/>
              </w:rPr>
            </w:pPr>
            <w:r w:rsidRPr="0050456A">
              <w:rPr>
                <w:rFonts w:ascii="Cambria" w:hAnsi="Cambria"/>
                <w:sz w:val="20"/>
                <w:szCs w:val="20"/>
                <w:lang w:val="lt-LT"/>
              </w:rPr>
              <w:t>Užsakovas visiškai nevykdo savo sutartinių įsipareigojimų, kurie yra esminiai;</w:t>
            </w:r>
          </w:p>
          <w:p w14:paraId="11ADA7DA" w14:textId="77777777" w:rsidR="003170E0" w:rsidRPr="0050456A" w:rsidRDefault="00F41AC7" w:rsidP="003170E0">
            <w:pPr>
              <w:pStyle w:val="Stilius3"/>
              <w:numPr>
                <w:ilvl w:val="2"/>
                <w:numId w:val="41"/>
              </w:numPr>
              <w:ind w:left="42" w:hanging="42"/>
              <w:rPr>
                <w:rFonts w:ascii="Cambria" w:hAnsi="Cambria"/>
                <w:sz w:val="20"/>
                <w:szCs w:val="20"/>
                <w:lang w:val="lt-LT"/>
              </w:rPr>
            </w:pPr>
            <w:r w:rsidRPr="0050456A">
              <w:rPr>
                <w:rFonts w:ascii="Cambria" w:hAnsi="Cambria"/>
                <w:sz w:val="20"/>
                <w:szCs w:val="20"/>
                <w:lang w:val="lt-LT"/>
              </w:rPr>
              <w:t>Darbų vykdymo sustabdymas pagal Sutarties 12.1 punktą trunka ilgiau nei 91 (devyniasdešimt vieną) kalendorinę dieną;</w:t>
            </w:r>
          </w:p>
          <w:p w14:paraId="4E0D05ED" w14:textId="77777777" w:rsidR="000D34C3" w:rsidRPr="0050456A" w:rsidRDefault="00F41AC7" w:rsidP="003170E0">
            <w:pPr>
              <w:pStyle w:val="Stilius3"/>
              <w:numPr>
                <w:ilvl w:val="2"/>
                <w:numId w:val="41"/>
              </w:numPr>
              <w:ind w:left="42" w:hanging="42"/>
              <w:rPr>
                <w:rFonts w:ascii="Cambria" w:hAnsi="Cambria"/>
                <w:sz w:val="20"/>
                <w:szCs w:val="20"/>
                <w:lang w:val="lt-LT"/>
              </w:rPr>
            </w:pPr>
            <w:r w:rsidRPr="0050456A">
              <w:rPr>
                <w:rFonts w:ascii="Cambria" w:hAnsi="Cambria"/>
                <w:sz w:val="20"/>
                <w:szCs w:val="20"/>
                <w:lang w:val="lt-LT"/>
              </w:rPr>
              <w:t xml:space="preserve"> </w:t>
            </w:r>
            <w:r w:rsidR="000D34C3" w:rsidRPr="0050456A">
              <w:rPr>
                <w:rFonts w:ascii="Cambria" w:hAnsi="Cambria"/>
                <w:sz w:val="20"/>
                <w:szCs w:val="20"/>
                <w:lang w:val="lt-LT"/>
              </w:rPr>
              <w:t>Užsakovas yra likviduojamas, sustabdo ar apiboja ūkinę veiklą;</w:t>
            </w:r>
          </w:p>
          <w:p w14:paraId="64A9239F" w14:textId="77777777" w:rsidR="000D34C3" w:rsidRPr="0050456A" w:rsidRDefault="000D34C3" w:rsidP="003170E0">
            <w:pPr>
              <w:pStyle w:val="Stilius3"/>
              <w:numPr>
                <w:ilvl w:val="2"/>
                <w:numId w:val="41"/>
              </w:numPr>
              <w:ind w:left="42" w:hanging="42"/>
              <w:rPr>
                <w:rFonts w:ascii="Cambria" w:hAnsi="Cambria"/>
                <w:sz w:val="20"/>
                <w:szCs w:val="20"/>
                <w:lang w:val="lt-LT"/>
              </w:rPr>
            </w:pPr>
            <w:r w:rsidRPr="0050456A">
              <w:rPr>
                <w:rFonts w:ascii="Cambria" w:hAnsi="Cambria"/>
                <w:sz w:val="20"/>
                <w:szCs w:val="20"/>
                <w:lang w:val="lt-LT"/>
              </w:rPr>
              <w:t>Užsakovui iškeliama restruktūrizavimo, bankroto byla, jo atžvilgiu vykdomas bankroto procesas ne teismo tvarka, inicijuotos priverstinio likvidavimo procedūros;</w:t>
            </w:r>
          </w:p>
          <w:p w14:paraId="47C87263" w14:textId="77777777" w:rsidR="000D34C3" w:rsidRPr="0050456A" w:rsidRDefault="000D34C3" w:rsidP="003170E0">
            <w:pPr>
              <w:pStyle w:val="Stilius3"/>
              <w:numPr>
                <w:ilvl w:val="2"/>
                <w:numId w:val="41"/>
              </w:numPr>
              <w:ind w:left="42" w:hanging="42"/>
              <w:rPr>
                <w:rFonts w:ascii="Cambria" w:hAnsi="Cambria"/>
                <w:sz w:val="20"/>
                <w:szCs w:val="20"/>
                <w:lang w:val="lt-LT"/>
              </w:rPr>
            </w:pPr>
            <w:r w:rsidRPr="0050456A">
              <w:rPr>
                <w:rFonts w:ascii="Cambria" w:hAnsi="Cambria"/>
                <w:sz w:val="20"/>
                <w:szCs w:val="20"/>
                <w:lang w:val="lt-LT"/>
              </w:rPr>
              <w:t xml:space="preserve">kitokio pobūdžio Užsakovo (ne)veikimas, aplaidumas, turintis neigiamos įtakos Sutarties vykdymui. </w:t>
            </w:r>
          </w:p>
          <w:p w14:paraId="6FD921D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Rangovo pasirinkimas nutraukti Sutartį neturi pažeisti kurių nors kitų iš Sutarties arba kitaip kylančių teisių. </w:t>
            </w:r>
          </w:p>
        </w:tc>
      </w:tr>
      <w:tr w:rsidR="00F41AC7" w:rsidRPr="0050456A" w14:paraId="31010814" w14:textId="77777777" w:rsidTr="0094284C">
        <w:tc>
          <w:tcPr>
            <w:tcW w:w="960" w:type="dxa"/>
          </w:tcPr>
          <w:p w14:paraId="4D7727FE" w14:textId="77777777" w:rsidR="00F41AC7" w:rsidRPr="0050456A" w:rsidRDefault="00F41AC7" w:rsidP="003170E0">
            <w:pPr>
              <w:pStyle w:val="Stilius3"/>
              <w:snapToGrid w:val="0"/>
              <w:rPr>
                <w:rFonts w:ascii="Cambria" w:hAnsi="Cambria"/>
                <w:sz w:val="20"/>
                <w:szCs w:val="20"/>
                <w:lang w:val="lt-LT"/>
              </w:rPr>
            </w:pPr>
            <w:r w:rsidRPr="0050456A">
              <w:rPr>
                <w:rFonts w:ascii="Cambria" w:hAnsi="Cambria"/>
                <w:sz w:val="20"/>
                <w:szCs w:val="20"/>
                <w:lang w:val="lt-LT"/>
              </w:rPr>
              <w:t>12.</w:t>
            </w:r>
            <w:r w:rsidR="003170E0" w:rsidRPr="0050456A">
              <w:rPr>
                <w:rFonts w:ascii="Cambria" w:hAnsi="Cambria"/>
                <w:sz w:val="20"/>
                <w:szCs w:val="20"/>
                <w:lang w:val="lt-LT"/>
              </w:rPr>
              <w:t>8</w:t>
            </w:r>
            <w:r w:rsidRPr="0050456A">
              <w:rPr>
                <w:rFonts w:ascii="Cambria" w:hAnsi="Cambria"/>
                <w:sz w:val="20"/>
                <w:szCs w:val="20"/>
                <w:lang w:val="lt-LT"/>
              </w:rPr>
              <w:t>.</w:t>
            </w:r>
          </w:p>
        </w:tc>
        <w:tc>
          <w:tcPr>
            <w:tcW w:w="8646" w:type="dxa"/>
            <w:gridSpan w:val="3"/>
          </w:tcPr>
          <w:p w14:paraId="6F461243"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 xml:space="preserve">Sutarties nutraukimo įsigaliojimo atveju pagal bet kurį Sutarties sąlygų </w:t>
            </w:r>
            <w:r w:rsidR="00C17B4B" w:rsidRPr="0050456A">
              <w:rPr>
                <w:rFonts w:ascii="Cambria" w:hAnsi="Cambria"/>
                <w:sz w:val="20"/>
                <w:szCs w:val="20"/>
                <w:lang w:val="lt-LT"/>
              </w:rPr>
              <w:t>punktą</w:t>
            </w:r>
            <w:r w:rsidRPr="0050456A">
              <w:rPr>
                <w:rFonts w:ascii="Cambria" w:hAnsi="Cambria"/>
                <w:sz w:val="20"/>
                <w:szCs w:val="20"/>
                <w:lang w:val="lt-LT"/>
              </w:rPr>
              <w:t>:</w:t>
            </w:r>
          </w:p>
          <w:p w14:paraId="6E37901E" w14:textId="77777777" w:rsidR="00C17B4B" w:rsidRPr="0050456A" w:rsidRDefault="00C17B4B" w:rsidP="003170E0">
            <w:pPr>
              <w:pStyle w:val="Stilius3"/>
              <w:numPr>
                <w:ilvl w:val="2"/>
                <w:numId w:val="42"/>
              </w:numPr>
              <w:ind w:left="42" w:hanging="42"/>
              <w:rPr>
                <w:rFonts w:ascii="Cambria" w:hAnsi="Cambria"/>
                <w:sz w:val="20"/>
                <w:szCs w:val="20"/>
                <w:lang w:val="lt-LT"/>
              </w:rPr>
            </w:pPr>
            <w:r w:rsidRPr="0050456A">
              <w:rPr>
                <w:rFonts w:ascii="Cambria" w:hAnsi="Cambria"/>
                <w:sz w:val="20"/>
                <w:szCs w:val="20"/>
                <w:lang w:val="lt-LT"/>
              </w:rPr>
              <w:t>Rangovas per Užsakovo nurodytą terminą privalo:</w:t>
            </w:r>
          </w:p>
          <w:p w14:paraId="64A0D1CC" w14:textId="77777777" w:rsidR="00F41AC7" w:rsidRPr="0050456A" w:rsidRDefault="00C17B4B" w:rsidP="00C17B4B">
            <w:pPr>
              <w:pStyle w:val="Stilius3"/>
              <w:ind w:left="34"/>
              <w:rPr>
                <w:rFonts w:ascii="Cambria" w:hAnsi="Cambria"/>
                <w:sz w:val="20"/>
                <w:szCs w:val="20"/>
                <w:lang w:val="lt-LT"/>
              </w:rPr>
            </w:pPr>
            <w:r w:rsidRPr="0050456A">
              <w:rPr>
                <w:rFonts w:ascii="Cambria" w:hAnsi="Cambria"/>
                <w:sz w:val="20"/>
                <w:szCs w:val="20"/>
                <w:lang w:val="lt-LT"/>
              </w:rPr>
              <w:t>12.</w:t>
            </w:r>
            <w:r w:rsidR="003170E0" w:rsidRPr="0050456A">
              <w:rPr>
                <w:rFonts w:ascii="Cambria" w:hAnsi="Cambria"/>
                <w:sz w:val="20"/>
                <w:szCs w:val="20"/>
                <w:lang w:val="lt-LT"/>
              </w:rPr>
              <w:t>8</w:t>
            </w:r>
            <w:r w:rsidRPr="0050456A">
              <w:rPr>
                <w:rFonts w:ascii="Cambria" w:hAnsi="Cambria"/>
                <w:sz w:val="20"/>
                <w:szCs w:val="20"/>
                <w:lang w:val="lt-LT"/>
              </w:rPr>
              <w:t xml:space="preserve">.1.1. </w:t>
            </w:r>
            <w:r w:rsidR="00F41AC7" w:rsidRPr="0050456A">
              <w:rPr>
                <w:rFonts w:ascii="Cambria" w:hAnsi="Cambria"/>
                <w:sz w:val="20"/>
                <w:szCs w:val="20"/>
                <w:lang w:val="lt-LT"/>
              </w:rPr>
              <w:t>nutraukti visus tolesnius Darbus, išskyrus tokius, kuriuos būtina atlikti dėl gyvybės ar turto išsaugojimo arba dėl Darbų saugos;</w:t>
            </w:r>
          </w:p>
          <w:p w14:paraId="089D658A" w14:textId="77777777" w:rsidR="00F41AC7" w:rsidRPr="0050456A" w:rsidRDefault="00F41AC7" w:rsidP="003170E0">
            <w:pPr>
              <w:pStyle w:val="Stilius3"/>
              <w:numPr>
                <w:ilvl w:val="3"/>
                <w:numId w:val="43"/>
              </w:numPr>
              <w:rPr>
                <w:rFonts w:ascii="Cambria" w:hAnsi="Cambria"/>
                <w:sz w:val="20"/>
                <w:szCs w:val="20"/>
                <w:lang w:val="lt-LT"/>
              </w:rPr>
            </w:pPr>
            <w:r w:rsidRPr="0050456A">
              <w:rPr>
                <w:rFonts w:ascii="Cambria" w:hAnsi="Cambria"/>
                <w:sz w:val="20"/>
                <w:szCs w:val="20"/>
                <w:lang w:val="lt-LT"/>
              </w:rPr>
              <w:t>perduoti Užsakovui Įrangą ir Medžiagas, už kuriuos jau sumokėta;</w:t>
            </w:r>
          </w:p>
          <w:p w14:paraId="194D1E3A" w14:textId="77777777" w:rsidR="00C17B4B" w:rsidRPr="0050456A" w:rsidRDefault="00C17B4B" w:rsidP="00DA52D3">
            <w:pPr>
              <w:pStyle w:val="Stilius3"/>
              <w:numPr>
                <w:ilvl w:val="3"/>
                <w:numId w:val="43"/>
              </w:numPr>
              <w:tabs>
                <w:tab w:val="left" w:pos="751"/>
              </w:tabs>
              <w:ind w:left="42" w:hanging="42"/>
              <w:rPr>
                <w:rFonts w:ascii="Cambria" w:hAnsi="Cambria"/>
                <w:sz w:val="20"/>
                <w:szCs w:val="20"/>
                <w:lang w:val="lt-LT"/>
              </w:rPr>
            </w:pPr>
            <w:r w:rsidRPr="0050456A">
              <w:rPr>
                <w:rFonts w:ascii="Cambria" w:hAnsi="Cambria"/>
                <w:sz w:val="20"/>
                <w:szCs w:val="20"/>
                <w:lang w:val="lt-LT"/>
              </w:rPr>
              <w:t>perduoti Užsakovui tinkamai ir pagal Sutarties nuostatas įvykdytus Darbus iki Sutarties nutraukimo įsigaliojimo;</w:t>
            </w:r>
          </w:p>
          <w:p w14:paraId="3E8D484C" w14:textId="77777777" w:rsidR="00F41AC7" w:rsidRPr="0050456A" w:rsidRDefault="00F41AC7" w:rsidP="00DA52D3">
            <w:pPr>
              <w:pStyle w:val="Stilius3"/>
              <w:numPr>
                <w:ilvl w:val="3"/>
                <w:numId w:val="43"/>
              </w:numPr>
              <w:tabs>
                <w:tab w:val="left" w:pos="751"/>
              </w:tabs>
              <w:ind w:left="42" w:hanging="42"/>
              <w:rPr>
                <w:rFonts w:ascii="Cambria" w:hAnsi="Cambria"/>
                <w:sz w:val="20"/>
                <w:szCs w:val="20"/>
                <w:lang w:val="lt-LT"/>
              </w:rPr>
            </w:pPr>
            <w:r w:rsidRPr="0050456A">
              <w:rPr>
                <w:rFonts w:ascii="Cambria" w:hAnsi="Cambria"/>
                <w:sz w:val="20"/>
                <w:szCs w:val="20"/>
                <w:lang w:val="lt-LT"/>
              </w:rPr>
              <w:t xml:space="preserve">pašalinti visus Rangovo </w:t>
            </w:r>
            <w:proofErr w:type="spellStart"/>
            <w:r w:rsidRPr="0050456A">
              <w:rPr>
                <w:rFonts w:ascii="Cambria" w:hAnsi="Cambria"/>
                <w:sz w:val="20"/>
                <w:szCs w:val="20"/>
                <w:lang w:val="lt-LT"/>
              </w:rPr>
              <w:t>įrengimus</w:t>
            </w:r>
            <w:proofErr w:type="spellEnd"/>
            <w:r w:rsidRPr="0050456A">
              <w:rPr>
                <w:rFonts w:ascii="Cambria" w:hAnsi="Cambria"/>
                <w:sz w:val="20"/>
                <w:szCs w:val="20"/>
                <w:lang w:val="lt-LT"/>
              </w:rPr>
              <w:t xml:space="preserve"> ir kitus daiktus iš Statybvietės ir pats palikti Statybvietę</w:t>
            </w:r>
            <w:r w:rsidR="00C17B4B" w:rsidRPr="0050456A">
              <w:rPr>
                <w:rFonts w:ascii="Cambria" w:hAnsi="Cambria"/>
                <w:sz w:val="20"/>
                <w:szCs w:val="20"/>
                <w:lang w:val="lt-LT"/>
              </w:rPr>
              <w:t>;</w:t>
            </w:r>
          </w:p>
          <w:p w14:paraId="4D1B7269" w14:textId="77777777" w:rsidR="005A745C" w:rsidRPr="0050456A" w:rsidRDefault="00C17B4B" w:rsidP="00DA52D3">
            <w:pPr>
              <w:pStyle w:val="Stilius3"/>
              <w:numPr>
                <w:ilvl w:val="3"/>
                <w:numId w:val="43"/>
              </w:numPr>
              <w:tabs>
                <w:tab w:val="left" w:pos="893"/>
              </w:tabs>
              <w:ind w:left="34" w:firstLine="0"/>
              <w:rPr>
                <w:rFonts w:ascii="Cambria" w:hAnsi="Cambria"/>
                <w:sz w:val="20"/>
                <w:szCs w:val="20"/>
                <w:lang w:val="lt-LT"/>
              </w:rPr>
            </w:pPr>
            <w:r w:rsidRPr="0050456A">
              <w:rPr>
                <w:rFonts w:ascii="Cambria" w:hAnsi="Cambria"/>
                <w:sz w:val="20"/>
                <w:szCs w:val="20"/>
                <w:lang w:val="lt-LT"/>
              </w:rPr>
              <w:lastRenderedPageBreak/>
              <w:t>taikomas Lietuvos Respublikos viešųjų pirkimų įstatymo 90 straipsnio 2 dalies 4 punktas.</w:t>
            </w:r>
          </w:p>
        </w:tc>
      </w:tr>
      <w:tr w:rsidR="00F41AC7" w:rsidRPr="0050456A" w14:paraId="7B5341EC" w14:textId="77777777" w:rsidTr="0094284C">
        <w:tc>
          <w:tcPr>
            <w:tcW w:w="9606" w:type="dxa"/>
            <w:gridSpan w:val="4"/>
          </w:tcPr>
          <w:p w14:paraId="0F9FAA41" w14:textId="77777777" w:rsidR="00F41AC7" w:rsidRPr="0050456A" w:rsidRDefault="00F41AC7" w:rsidP="00121223">
            <w:pPr>
              <w:pStyle w:val="Stilius1"/>
              <w:numPr>
                <w:ilvl w:val="0"/>
                <w:numId w:val="43"/>
              </w:numPr>
              <w:tabs>
                <w:tab w:val="left" w:pos="435"/>
              </w:tabs>
              <w:spacing w:before="187" w:after="187"/>
              <w:ind w:left="-132" w:firstLine="132"/>
              <w:rPr>
                <w:rFonts w:ascii="Cambria" w:hAnsi="Cambria"/>
                <w:sz w:val="20"/>
                <w:szCs w:val="20"/>
                <w:lang w:val="lt-LT"/>
              </w:rPr>
            </w:pPr>
            <w:r w:rsidRPr="0050456A">
              <w:rPr>
                <w:rFonts w:ascii="Cambria" w:hAnsi="Cambria"/>
                <w:sz w:val="20"/>
                <w:szCs w:val="20"/>
                <w:lang w:val="lt-LT"/>
              </w:rPr>
              <w:lastRenderedPageBreak/>
              <w:t>GINČAI</w:t>
            </w:r>
          </w:p>
        </w:tc>
      </w:tr>
      <w:tr w:rsidR="00F41AC7" w:rsidRPr="0050456A" w14:paraId="7BB23B32" w14:textId="77777777" w:rsidTr="0094284C">
        <w:tc>
          <w:tcPr>
            <w:tcW w:w="960" w:type="dxa"/>
          </w:tcPr>
          <w:p w14:paraId="4414F16C"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  13.1.</w:t>
            </w:r>
          </w:p>
        </w:tc>
        <w:tc>
          <w:tcPr>
            <w:tcW w:w="8646" w:type="dxa"/>
            <w:gridSpan w:val="3"/>
          </w:tcPr>
          <w:p w14:paraId="727E8B48"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Lietuvos Respublikos civilinio proceso kodekso nustatyta tvarka. </w:t>
            </w:r>
          </w:p>
        </w:tc>
      </w:tr>
      <w:tr w:rsidR="00F41AC7" w:rsidRPr="0050456A" w14:paraId="32A6A497" w14:textId="77777777" w:rsidTr="0094284C">
        <w:tc>
          <w:tcPr>
            <w:tcW w:w="9606" w:type="dxa"/>
            <w:gridSpan w:val="4"/>
          </w:tcPr>
          <w:p w14:paraId="7F95D8AF" w14:textId="77777777" w:rsidR="00F41AC7" w:rsidRPr="0050456A" w:rsidRDefault="008D07BE" w:rsidP="008D07BE">
            <w:pPr>
              <w:pStyle w:val="Stilius1"/>
              <w:numPr>
                <w:ilvl w:val="0"/>
                <w:numId w:val="0"/>
              </w:numPr>
              <w:spacing w:before="187" w:after="187"/>
              <w:rPr>
                <w:rFonts w:ascii="Cambria" w:hAnsi="Cambria"/>
                <w:sz w:val="20"/>
                <w:szCs w:val="20"/>
                <w:highlight w:val="yellow"/>
                <w:lang w:val="lt-LT"/>
              </w:rPr>
            </w:pPr>
            <w:r w:rsidRPr="0050456A">
              <w:rPr>
                <w:rFonts w:ascii="Cambria" w:hAnsi="Cambria"/>
                <w:sz w:val="20"/>
                <w:szCs w:val="20"/>
                <w:lang w:val="lt-LT"/>
              </w:rPr>
              <w:t xml:space="preserve">14. </w:t>
            </w:r>
            <w:r w:rsidR="00F41AC7" w:rsidRPr="0050456A">
              <w:rPr>
                <w:rFonts w:ascii="Cambria" w:hAnsi="Cambria"/>
                <w:sz w:val="20"/>
                <w:szCs w:val="20"/>
                <w:lang w:val="lt-LT"/>
              </w:rPr>
              <w:t>NENUGALIMA JĖGA</w:t>
            </w:r>
          </w:p>
        </w:tc>
      </w:tr>
      <w:tr w:rsidR="00F41AC7" w:rsidRPr="0050456A" w14:paraId="132672B2" w14:textId="77777777" w:rsidTr="0094284C">
        <w:tc>
          <w:tcPr>
            <w:tcW w:w="960" w:type="dxa"/>
          </w:tcPr>
          <w:p w14:paraId="3E0507CD" w14:textId="77777777" w:rsidR="00F41AC7" w:rsidRPr="0050456A" w:rsidRDefault="00F41AC7">
            <w:pPr>
              <w:pStyle w:val="Stilius3"/>
              <w:numPr>
                <w:ilvl w:val="0"/>
                <w:numId w:val="4"/>
              </w:numPr>
              <w:snapToGrid w:val="0"/>
              <w:ind w:left="737" w:hanging="737"/>
              <w:rPr>
                <w:rFonts w:ascii="Cambria" w:hAnsi="Cambria"/>
                <w:sz w:val="20"/>
                <w:szCs w:val="20"/>
                <w:lang w:val="lt-LT"/>
              </w:rPr>
            </w:pPr>
          </w:p>
        </w:tc>
        <w:tc>
          <w:tcPr>
            <w:tcW w:w="8646" w:type="dxa"/>
            <w:gridSpan w:val="3"/>
          </w:tcPr>
          <w:p w14:paraId="6209203B" w14:textId="77777777" w:rsidR="00F41AC7" w:rsidRPr="0050456A" w:rsidRDefault="00F41AC7" w:rsidP="002F7948">
            <w:pPr>
              <w:pStyle w:val="Stilius3"/>
              <w:rPr>
                <w:rFonts w:ascii="Cambria" w:hAnsi="Cambria"/>
                <w:sz w:val="20"/>
                <w:szCs w:val="20"/>
                <w:lang w:val="lt-LT"/>
              </w:rPr>
            </w:pPr>
            <w:r w:rsidRPr="0050456A">
              <w:rPr>
                <w:rFonts w:ascii="Cambria" w:hAnsi="Cambria"/>
                <w:sz w:val="20"/>
                <w:szCs w:val="20"/>
                <w:lang w:val="lt-LT"/>
              </w:rPr>
              <w:t>Šalis gali būti visiškai ar iš dalies atleidžiama nuo atsakomybės už Sutarties nevykdymą</w:t>
            </w:r>
            <w:r w:rsidR="008D07BE" w:rsidRPr="0050456A">
              <w:rPr>
                <w:rFonts w:ascii="Cambria" w:hAnsi="Cambria"/>
                <w:sz w:val="20"/>
                <w:szCs w:val="20"/>
                <w:lang w:val="lt-LT"/>
              </w:rPr>
              <w:t xml:space="preserve"> </w:t>
            </w:r>
            <w:r w:rsidRPr="0050456A">
              <w:rPr>
                <w:rFonts w:ascii="Cambria" w:hAnsi="Cambria"/>
                <w:sz w:val="20"/>
                <w:szCs w:val="20"/>
                <w:lang w:val="lt-LT"/>
              </w:rPr>
              <w:t>dėl nenugalimos jėgos (</w:t>
            </w:r>
            <w:r w:rsidRPr="0050456A">
              <w:rPr>
                <w:rFonts w:ascii="Cambria" w:hAnsi="Cambria"/>
                <w:i/>
                <w:sz w:val="20"/>
                <w:szCs w:val="20"/>
                <w:lang w:val="lt-LT"/>
              </w:rPr>
              <w:t>force majeure</w:t>
            </w:r>
            <w:r w:rsidRPr="0050456A">
              <w:rPr>
                <w:rFonts w:ascii="Cambria" w:hAnsi="Cambria"/>
                <w:sz w:val="20"/>
                <w:szCs w:val="20"/>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41AC7" w:rsidRPr="0050456A" w14:paraId="29113C67" w14:textId="77777777" w:rsidTr="0094284C">
        <w:tc>
          <w:tcPr>
            <w:tcW w:w="960" w:type="dxa"/>
          </w:tcPr>
          <w:p w14:paraId="450AC26C" w14:textId="77777777" w:rsidR="00F41AC7" w:rsidRPr="0050456A" w:rsidRDefault="00F41AC7">
            <w:pPr>
              <w:pStyle w:val="Stilius3"/>
              <w:numPr>
                <w:ilvl w:val="0"/>
                <w:numId w:val="4"/>
              </w:numPr>
              <w:snapToGrid w:val="0"/>
              <w:ind w:left="737" w:hanging="737"/>
              <w:rPr>
                <w:rFonts w:ascii="Cambria" w:hAnsi="Cambria"/>
                <w:sz w:val="20"/>
                <w:szCs w:val="20"/>
                <w:lang w:val="lt-LT"/>
              </w:rPr>
            </w:pPr>
          </w:p>
        </w:tc>
        <w:tc>
          <w:tcPr>
            <w:tcW w:w="8646" w:type="dxa"/>
            <w:gridSpan w:val="3"/>
          </w:tcPr>
          <w:p w14:paraId="48D18612"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Nenugalima jėga (</w:t>
            </w:r>
            <w:r w:rsidRPr="0050456A">
              <w:rPr>
                <w:rFonts w:ascii="Cambria" w:hAnsi="Cambria"/>
                <w:i/>
                <w:sz w:val="20"/>
                <w:szCs w:val="20"/>
                <w:lang w:val="lt-LT"/>
              </w:rPr>
              <w:t>force majeure</w:t>
            </w:r>
            <w:r w:rsidRPr="0050456A">
              <w:rPr>
                <w:rFonts w:ascii="Cambria" w:hAnsi="Cambria"/>
                <w:sz w:val="20"/>
                <w:szCs w:val="20"/>
                <w:lang w:val="lt-LT"/>
              </w:rPr>
              <w:t>) nelaikoma tai, kad rinkoje nėra reikalingų prievolei vykdyti prekių, Šalis neturi reikiamų finansinių išteklių arba Šalies kontrahentai pažeidžia savo prievoles. Nenugalima jėga (</w:t>
            </w:r>
            <w:r w:rsidRPr="0050456A">
              <w:rPr>
                <w:rFonts w:ascii="Cambria" w:hAnsi="Cambria"/>
                <w:i/>
                <w:sz w:val="20"/>
                <w:szCs w:val="20"/>
                <w:lang w:val="lt-LT"/>
              </w:rPr>
              <w:t>force majeure</w:t>
            </w:r>
            <w:r w:rsidRPr="0050456A">
              <w:rPr>
                <w:rFonts w:ascii="Cambria" w:hAnsi="Cambria"/>
                <w:sz w:val="20"/>
                <w:szCs w:val="20"/>
                <w:lang w:val="lt-LT"/>
              </w:rPr>
              <w:t>) taip pat nelaikomos Šalies veiklai turėjusios įtakos aplinkybės, į kurias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Nenugalimos jėgos aplinkybių sąvoka apibrėžiama ir šalių teisės, pareigos ir atsakomybė esant šioms aplinkybėms reglamentuojamos Lietuvos Respublikos civilinio kodekso 6.212 straipsnyje ir atitinkamuose jį konkretizuojančiuose poįstatyminiuose teisės aktuose.</w:t>
            </w:r>
          </w:p>
        </w:tc>
      </w:tr>
      <w:tr w:rsidR="00F41AC7" w:rsidRPr="0050456A" w14:paraId="1C1E9CF9" w14:textId="77777777" w:rsidTr="0094284C">
        <w:tc>
          <w:tcPr>
            <w:tcW w:w="960" w:type="dxa"/>
          </w:tcPr>
          <w:p w14:paraId="1547096C" w14:textId="77777777" w:rsidR="00F41AC7" w:rsidRPr="0050456A" w:rsidRDefault="00F41AC7">
            <w:pPr>
              <w:pStyle w:val="Stilius3"/>
              <w:snapToGrid w:val="0"/>
              <w:ind w:left="720"/>
              <w:rPr>
                <w:rFonts w:ascii="Cambria" w:hAnsi="Cambria"/>
                <w:sz w:val="20"/>
                <w:szCs w:val="20"/>
                <w:lang w:val="lt-LT"/>
              </w:rPr>
            </w:pPr>
          </w:p>
        </w:tc>
        <w:tc>
          <w:tcPr>
            <w:tcW w:w="8646" w:type="dxa"/>
            <w:gridSpan w:val="3"/>
          </w:tcPr>
          <w:p w14:paraId="61412B15" w14:textId="77777777" w:rsidR="00F41AC7" w:rsidRPr="0050456A" w:rsidRDefault="00F41AC7" w:rsidP="008D07BE">
            <w:pPr>
              <w:pStyle w:val="Stilius1"/>
              <w:numPr>
                <w:ilvl w:val="0"/>
                <w:numId w:val="38"/>
              </w:numPr>
              <w:spacing w:before="187" w:after="187"/>
              <w:rPr>
                <w:rFonts w:ascii="Cambria" w:hAnsi="Cambria"/>
                <w:sz w:val="20"/>
                <w:szCs w:val="20"/>
                <w:lang w:val="lt-LT"/>
              </w:rPr>
            </w:pPr>
            <w:r w:rsidRPr="0050456A">
              <w:rPr>
                <w:rFonts w:ascii="Cambria" w:hAnsi="Cambria"/>
                <w:sz w:val="20"/>
                <w:szCs w:val="20"/>
                <w:lang w:val="lt-LT"/>
              </w:rPr>
              <w:t>SUSIRAŠINĖJIMAS</w:t>
            </w:r>
          </w:p>
        </w:tc>
      </w:tr>
      <w:tr w:rsidR="00F41AC7" w:rsidRPr="0050456A" w14:paraId="5D39B139" w14:textId="77777777" w:rsidTr="0094284C">
        <w:tc>
          <w:tcPr>
            <w:tcW w:w="960" w:type="dxa"/>
          </w:tcPr>
          <w:p w14:paraId="5D78B5DA" w14:textId="77777777" w:rsidR="00F41AC7" w:rsidRPr="0050456A" w:rsidRDefault="00F41AC7">
            <w:pPr>
              <w:pStyle w:val="Stilius3"/>
              <w:numPr>
                <w:ilvl w:val="0"/>
                <w:numId w:val="3"/>
              </w:numPr>
              <w:snapToGrid w:val="0"/>
              <w:ind w:left="737" w:hanging="737"/>
              <w:rPr>
                <w:rFonts w:ascii="Cambria" w:hAnsi="Cambria"/>
                <w:sz w:val="20"/>
                <w:szCs w:val="20"/>
                <w:lang w:val="lt-LT"/>
              </w:rPr>
            </w:pPr>
          </w:p>
        </w:tc>
        <w:tc>
          <w:tcPr>
            <w:tcW w:w="8646" w:type="dxa"/>
            <w:gridSpan w:val="3"/>
          </w:tcPr>
          <w:p w14:paraId="7AE54B47" w14:textId="77777777" w:rsidR="00F41AC7" w:rsidRPr="0050456A" w:rsidRDefault="00F41AC7" w:rsidP="007D5F99">
            <w:pPr>
              <w:pStyle w:val="Stilius3"/>
              <w:spacing w:after="120"/>
              <w:rPr>
                <w:rFonts w:ascii="Cambria" w:hAnsi="Cambria"/>
                <w:sz w:val="20"/>
                <w:szCs w:val="20"/>
                <w:lang w:val="lt-LT"/>
              </w:rPr>
            </w:pPr>
            <w:r w:rsidRPr="0050456A">
              <w:rPr>
                <w:rFonts w:ascii="Cambria" w:hAnsi="Cambria"/>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w:t>
            </w:r>
            <w:r w:rsidR="002F7948" w:rsidRPr="0050456A">
              <w:rPr>
                <w:rFonts w:ascii="Cambria" w:hAnsi="Cambria"/>
                <w:sz w:val="20"/>
                <w:szCs w:val="20"/>
                <w:lang w:val="lt-LT"/>
              </w:rPr>
              <w:t xml:space="preserve">ar kurjeriniu </w:t>
            </w:r>
            <w:r w:rsidRPr="0050456A">
              <w:rPr>
                <w:rFonts w:ascii="Cambria" w:hAnsi="Cambria"/>
                <w:sz w:val="20"/>
                <w:szCs w:val="20"/>
                <w:lang w:val="lt-LT"/>
              </w:rPr>
              <w:t xml:space="preserve">paštu (patvirtinant gavimą), toliau nurodytais </w:t>
            </w:r>
            <w:r w:rsidR="002F7948" w:rsidRPr="0050456A">
              <w:rPr>
                <w:rFonts w:ascii="Cambria" w:hAnsi="Cambria"/>
                <w:sz w:val="20"/>
                <w:szCs w:val="20"/>
                <w:lang w:val="lt-LT"/>
              </w:rPr>
              <w:t>kontaktais</w:t>
            </w:r>
            <w:r w:rsidRPr="0050456A">
              <w:rPr>
                <w:rFonts w:ascii="Cambria" w:hAnsi="Cambria"/>
                <w:sz w:val="20"/>
                <w:szCs w:val="20"/>
                <w:lang w:val="lt-LT"/>
              </w:rPr>
              <w:t>, kuriuos nurodė viena Šalis, pateikdama pranešimą:</w:t>
            </w:r>
          </w:p>
          <w:tbl>
            <w:tblPr>
              <w:tblW w:w="8468" w:type="dxa"/>
              <w:tblLayout w:type="fixed"/>
              <w:tblLook w:val="0000" w:firstRow="0" w:lastRow="0" w:firstColumn="0" w:lastColumn="0" w:noHBand="0" w:noVBand="0"/>
            </w:tblPr>
            <w:tblGrid>
              <w:gridCol w:w="1848"/>
              <w:gridCol w:w="3059"/>
              <w:gridCol w:w="3561"/>
            </w:tblGrid>
            <w:tr w:rsidR="00F41AC7" w:rsidRPr="0050456A" w14:paraId="224AFEE1" w14:textId="77777777" w:rsidTr="00E6673D">
              <w:trPr>
                <w:trHeight w:val="276"/>
              </w:trPr>
              <w:tc>
                <w:tcPr>
                  <w:tcW w:w="1848" w:type="dxa"/>
                  <w:tcBorders>
                    <w:bottom w:val="single" w:sz="4" w:space="0" w:color="000000"/>
                  </w:tcBorders>
                </w:tcPr>
                <w:p w14:paraId="4985CFE3" w14:textId="77777777" w:rsidR="00F41AC7" w:rsidRPr="0050456A" w:rsidRDefault="00F41AC7">
                  <w:pPr>
                    <w:pStyle w:val="Stilius1"/>
                    <w:numPr>
                      <w:ilvl w:val="0"/>
                      <w:numId w:val="0"/>
                    </w:numPr>
                    <w:snapToGrid w:val="0"/>
                    <w:spacing w:before="0" w:after="0"/>
                    <w:jc w:val="both"/>
                    <w:rPr>
                      <w:rFonts w:ascii="Cambria" w:hAnsi="Cambria"/>
                      <w:b w:val="0"/>
                      <w:sz w:val="20"/>
                      <w:szCs w:val="20"/>
                      <w:lang w:val="lt-LT"/>
                    </w:rPr>
                  </w:pPr>
                </w:p>
              </w:tc>
              <w:tc>
                <w:tcPr>
                  <w:tcW w:w="3059" w:type="dxa"/>
                  <w:tcBorders>
                    <w:top w:val="single" w:sz="4" w:space="0" w:color="000000"/>
                    <w:left w:val="single" w:sz="4" w:space="0" w:color="000000"/>
                    <w:bottom w:val="single" w:sz="4" w:space="0" w:color="000000"/>
                  </w:tcBorders>
                </w:tcPr>
                <w:p w14:paraId="2D85234A" w14:textId="77777777" w:rsidR="00F41AC7" w:rsidRPr="0050456A" w:rsidRDefault="00F41AC7" w:rsidP="002F7948">
                  <w:pPr>
                    <w:pStyle w:val="Stilius1"/>
                    <w:numPr>
                      <w:ilvl w:val="0"/>
                      <w:numId w:val="0"/>
                    </w:numPr>
                    <w:spacing w:before="0" w:after="0"/>
                    <w:rPr>
                      <w:rFonts w:ascii="Cambria" w:hAnsi="Cambria"/>
                      <w:sz w:val="20"/>
                      <w:szCs w:val="20"/>
                      <w:lang w:val="lt-LT"/>
                    </w:rPr>
                  </w:pPr>
                  <w:r w:rsidRPr="0050456A">
                    <w:rPr>
                      <w:rFonts w:ascii="Cambria" w:hAnsi="Cambria"/>
                      <w:b w:val="0"/>
                      <w:sz w:val="20"/>
                      <w:szCs w:val="20"/>
                      <w:lang w:val="lt-LT"/>
                    </w:rPr>
                    <w:t>Rangovas</w:t>
                  </w:r>
                </w:p>
              </w:tc>
              <w:tc>
                <w:tcPr>
                  <w:tcW w:w="3561" w:type="dxa"/>
                  <w:tcBorders>
                    <w:top w:val="single" w:sz="4" w:space="0" w:color="000000"/>
                    <w:left w:val="single" w:sz="4" w:space="0" w:color="000000"/>
                    <w:bottom w:val="single" w:sz="4" w:space="0" w:color="000000"/>
                    <w:right w:val="single" w:sz="4" w:space="0" w:color="000000"/>
                  </w:tcBorders>
                </w:tcPr>
                <w:p w14:paraId="67A78FF8" w14:textId="77777777" w:rsidR="00F41AC7" w:rsidRPr="0050456A" w:rsidRDefault="00F41AC7" w:rsidP="002F7948">
                  <w:pPr>
                    <w:pStyle w:val="Stilius1"/>
                    <w:numPr>
                      <w:ilvl w:val="0"/>
                      <w:numId w:val="0"/>
                    </w:numPr>
                    <w:spacing w:before="0" w:after="0"/>
                    <w:rPr>
                      <w:rFonts w:ascii="Cambria" w:hAnsi="Cambria"/>
                      <w:sz w:val="20"/>
                      <w:szCs w:val="20"/>
                      <w:lang w:val="lt-LT"/>
                    </w:rPr>
                  </w:pPr>
                  <w:r w:rsidRPr="0050456A">
                    <w:rPr>
                      <w:rFonts w:ascii="Cambria" w:hAnsi="Cambria"/>
                      <w:b w:val="0"/>
                      <w:sz w:val="20"/>
                      <w:szCs w:val="20"/>
                      <w:lang w:val="lt-LT"/>
                    </w:rPr>
                    <w:t>Užsakovas</w:t>
                  </w:r>
                </w:p>
              </w:tc>
            </w:tr>
            <w:tr w:rsidR="00F41AC7" w:rsidRPr="0050456A" w14:paraId="44DB3DEF" w14:textId="77777777" w:rsidTr="00E6673D">
              <w:trPr>
                <w:trHeight w:val="269"/>
              </w:trPr>
              <w:tc>
                <w:tcPr>
                  <w:tcW w:w="1848" w:type="dxa"/>
                  <w:tcBorders>
                    <w:top w:val="single" w:sz="4" w:space="0" w:color="000000"/>
                    <w:left w:val="single" w:sz="4" w:space="0" w:color="000000"/>
                    <w:bottom w:val="single" w:sz="4" w:space="0" w:color="000000"/>
                  </w:tcBorders>
                </w:tcPr>
                <w:p w14:paraId="3220B2CA" w14:textId="77777777" w:rsidR="00F41AC7" w:rsidRPr="0050456A" w:rsidRDefault="00F41AC7">
                  <w:pPr>
                    <w:pStyle w:val="Stilius1"/>
                    <w:numPr>
                      <w:ilvl w:val="0"/>
                      <w:numId w:val="0"/>
                    </w:numPr>
                    <w:spacing w:before="0" w:after="0"/>
                    <w:jc w:val="both"/>
                    <w:rPr>
                      <w:rFonts w:ascii="Cambria" w:hAnsi="Cambria"/>
                      <w:sz w:val="20"/>
                      <w:szCs w:val="20"/>
                      <w:lang w:val="lt-LT"/>
                    </w:rPr>
                  </w:pPr>
                  <w:r w:rsidRPr="0050456A">
                    <w:rPr>
                      <w:rFonts w:ascii="Cambria" w:hAnsi="Cambria"/>
                      <w:b w:val="0"/>
                      <w:sz w:val="20"/>
                      <w:szCs w:val="20"/>
                      <w:lang w:val="lt-LT"/>
                    </w:rPr>
                    <w:t>Vardas, pavardė</w:t>
                  </w:r>
                </w:p>
              </w:tc>
              <w:tc>
                <w:tcPr>
                  <w:tcW w:w="3059" w:type="dxa"/>
                  <w:tcBorders>
                    <w:top w:val="single" w:sz="4" w:space="0" w:color="000000"/>
                    <w:left w:val="single" w:sz="4" w:space="0" w:color="000000"/>
                    <w:bottom w:val="single" w:sz="4" w:space="0" w:color="000000"/>
                  </w:tcBorders>
                </w:tcPr>
                <w:p w14:paraId="2B77B9F0"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c>
                <w:tcPr>
                  <w:tcW w:w="3561" w:type="dxa"/>
                  <w:tcBorders>
                    <w:top w:val="single" w:sz="4" w:space="0" w:color="000000"/>
                    <w:left w:val="single" w:sz="4" w:space="0" w:color="000000"/>
                    <w:bottom w:val="single" w:sz="4" w:space="0" w:color="000000"/>
                    <w:right w:val="single" w:sz="4" w:space="0" w:color="000000"/>
                  </w:tcBorders>
                </w:tcPr>
                <w:p w14:paraId="2B24FBC3"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r>
            <w:tr w:rsidR="00F41AC7" w:rsidRPr="0050456A" w14:paraId="2017DF4E" w14:textId="77777777" w:rsidTr="00E6673D">
              <w:trPr>
                <w:trHeight w:val="263"/>
              </w:trPr>
              <w:tc>
                <w:tcPr>
                  <w:tcW w:w="1848" w:type="dxa"/>
                  <w:tcBorders>
                    <w:top w:val="single" w:sz="4" w:space="0" w:color="000000"/>
                    <w:left w:val="single" w:sz="4" w:space="0" w:color="000000"/>
                    <w:bottom w:val="single" w:sz="4" w:space="0" w:color="000000"/>
                  </w:tcBorders>
                </w:tcPr>
                <w:p w14:paraId="29E3C85A" w14:textId="77777777" w:rsidR="00F41AC7" w:rsidRPr="0050456A" w:rsidRDefault="00F41AC7">
                  <w:pPr>
                    <w:pStyle w:val="Stilius1"/>
                    <w:numPr>
                      <w:ilvl w:val="0"/>
                      <w:numId w:val="0"/>
                    </w:numPr>
                    <w:spacing w:before="0" w:after="0"/>
                    <w:jc w:val="both"/>
                    <w:rPr>
                      <w:rFonts w:ascii="Cambria" w:hAnsi="Cambria"/>
                      <w:sz w:val="20"/>
                      <w:szCs w:val="20"/>
                      <w:lang w:val="lt-LT"/>
                    </w:rPr>
                  </w:pPr>
                  <w:r w:rsidRPr="0050456A">
                    <w:rPr>
                      <w:rFonts w:ascii="Cambria" w:hAnsi="Cambria"/>
                      <w:b w:val="0"/>
                      <w:sz w:val="20"/>
                      <w:szCs w:val="20"/>
                      <w:lang w:val="lt-LT"/>
                    </w:rPr>
                    <w:t>Adresas</w:t>
                  </w:r>
                </w:p>
              </w:tc>
              <w:tc>
                <w:tcPr>
                  <w:tcW w:w="3059" w:type="dxa"/>
                  <w:tcBorders>
                    <w:top w:val="single" w:sz="4" w:space="0" w:color="000000"/>
                    <w:left w:val="single" w:sz="4" w:space="0" w:color="000000"/>
                    <w:bottom w:val="single" w:sz="4" w:space="0" w:color="000000"/>
                  </w:tcBorders>
                </w:tcPr>
                <w:p w14:paraId="2289E5F6"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c>
                <w:tcPr>
                  <w:tcW w:w="3561" w:type="dxa"/>
                  <w:tcBorders>
                    <w:top w:val="single" w:sz="4" w:space="0" w:color="000000"/>
                    <w:left w:val="single" w:sz="4" w:space="0" w:color="000000"/>
                    <w:bottom w:val="single" w:sz="4" w:space="0" w:color="000000"/>
                    <w:right w:val="single" w:sz="4" w:space="0" w:color="000000"/>
                  </w:tcBorders>
                </w:tcPr>
                <w:p w14:paraId="1F47C9DD"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r>
            <w:tr w:rsidR="00F41AC7" w:rsidRPr="0050456A" w14:paraId="60B300F6" w14:textId="77777777" w:rsidTr="00E6673D">
              <w:trPr>
                <w:trHeight w:val="263"/>
              </w:trPr>
              <w:tc>
                <w:tcPr>
                  <w:tcW w:w="1848" w:type="dxa"/>
                  <w:tcBorders>
                    <w:top w:val="single" w:sz="4" w:space="0" w:color="000000"/>
                    <w:left w:val="single" w:sz="4" w:space="0" w:color="000000"/>
                    <w:bottom w:val="single" w:sz="4" w:space="0" w:color="000000"/>
                  </w:tcBorders>
                </w:tcPr>
                <w:p w14:paraId="4EDE79C5" w14:textId="77777777" w:rsidR="00F41AC7" w:rsidRPr="0050456A" w:rsidRDefault="00F41AC7">
                  <w:pPr>
                    <w:pStyle w:val="Stilius1"/>
                    <w:numPr>
                      <w:ilvl w:val="0"/>
                      <w:numId w:val="0"/>
                    </w:numPr>
                    <w:spacing w:before="0" w:after="0"/>
                    <w:jc w:val="both"/>
                    <w:rPr>
                      <w:rFonts w:ascii="Cambria" w:hAnsi="Cambria"/>
                      <w:sz w:val="20"/>
                      <w:szCs w:val="20"/>
                      <w:lang w:val="lt-LT"/>
                    </w:rPr>
                  </w:pPr>
                  <w:r w:rsidRPr="0050456A">
                    <w:rPr>
                      <w:rFonts w:ascii="Cambria" w:hAnsi="Cambria"/>
                      <w:b w:val="0"/>
                      <w:sz w:val="20"/>
                      <w:szCs w:val="20"/>
                      <w:lang w:val="lt-LT"/>
                    </w:rPr>
                    <w:t>Telefonas</w:t>
                  </w:r>
                </w:p>
              </w:tc>
              <w:tc>
                <w:tcPr>
                  <w:tcW w:w="3059" w:type="dxa"/>
                  <w:tcBorders>
                    <w:top w:val="single" w:sz="4" w:space="0" w:color="000000"/>
                    <w:left w:val="single" w:sz="4" w:space="0" w:color="000000"/>
                    <w:bottom w:val="single" w:sz="4" w:space="0" w:color="000000"/>
                  </w:tcBorders>
                </w:tcPr>
                <w:p w14:paraId="47F24A84"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c>
                <w:tcPr>
                  <w:tcW w:w="3561" w:type="dxa"/>
                  <w:tcBorders>
                    <w:top w:val="single" w:sz="4" w:space="0" w:color="000000"/>
                    <w:left w:val="single" w:sz="4" w:space="0" w:color="000000"/>
                    <w:bottom w:val="single" w:sz="4" w:space="0" w:color="000000"/>
                    <w:right w:val="single" w:sz="4" w:space="0" w:color="000000"/>
                  </w:tcBorders>
                </w:tcPr>
                <w:p w14:paraId="35217C86"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r>
            <w:tr w:rsidR="00F41AC7" w:rsidRPr="0050456A" w14:paraId="5A66B229" w14:textId="77777777" w:rsidTr="00E6673D">
              <w:trPr>
                <w:trHeight w:val="276"/>
              </w:trPr>
              <w:tc>
                <w:tcPr>
                  <w:tcW w:w="1848" w:type="dxa"/>
                  <w:tcBorders>
                    <w:top w:val="single" w:sz="4" w:space="0" w:color="000000"/>
                    <w:left w:val="single" w:sz="4" w:space="0" w:color="000000"/>
                    <w:bottom w:val="single" w:sz="4" w:space="0" w:color="000000"/>
                  </w:tcBorders>
                </w:tcPr>
                <w:p w14:paraId="4E38C6DE" w14:textId="77777777" w:rsidR="00F41AC7" w:rsidRPr="0050456A" w:rsidRDefault="00F41AC7">
                  <w:pPr>
                    <w:pStyle w:val="Stilius1"/>
                    <w:numPr>
                      <w:ilvl w:val="0"/>
                      <w:numId w:val="0"/>
                    </w:numPr>
                    <w:spacing w:before="0" w:after="0"/>
                    <w:jc w:val="both"/>
                    <w:rPr>
                      <w:rFonts w:ascii="Cambria" w:hAnsi="Cambria"/>
                      <w:sz w:val="20"/>
                      <w:szCs w:val="20"/>
                      <w:lang w:val="lt-LT"/>
                    </w:rPr>
                  </w:pPr>
                  <w:r w:rsidRPr="0050456A">
                    <w:rPr>
                      <w:rFonts w:ascii="Cambria" w:hAnsi="Cambria"/>
                      <w:b w:val="0"/>
                      <w:sz w:val="20"/>
                      <w:szCs w:val="20"/>
                      <w:lang w:val="lt-LT"/>
                    </w:rPr>
                    <w:t>Faksas</w:t>
                  </w:r>
                </w:p>
              </w:tc>
              <w:tc>
                <w:tcPr>
                  <w:tcW w:w="3059" w:type="dxa"/>
                  <w:tcBorders>
                    <w:top w:val="single" w:sz="4" w:space="0" w:color="000000"/>
                    <w:left w:val="single" w:sz="4" w:space="0" w:color="000000"/>
                    <w:bottom w:val="single" w:sz="4" w:space="0" w:color="000000"/>
                  </w:tcBorders>
                </w:tcPr>
                <w:p w14:paraId="733202E5"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c>
                <w:tcPr>
                  <w:tcW w:w="3561" w:type="dxa"/>
                  <w:tcBorders>
                    <w:top w:val="single" w:sz="4" w:space="0" w:color="000000"/>
                    <w:left w:val="single" w:sz="4" w:space="0" w:color="000000"/>
                    <w:bottom w:val="single" w:sz="4" w:space="0" w:color="000000"/>
                    <w:right w:val="single" w:sz="4" w:space="0" w:color="000000"/>
                  </w:tcBorders>
                </w:tcPr>
                <w:p w14:paraId="60A5F9A2"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r>
            <w:tr w:rsidR="00F41AC7" w:rsidRPr="0050456A" w14:paraId="31AE6B6C" w14:textId="77777777" w:rsidTr="00E6673D">
              <w:trPr>
                <w:trHeight w:val="289"/>
              </w:trPr>
              <w:tc>
                <w:tcPr>
                  <w:tcW w:w="1848" w:type="dxa"/>
                  <w:tcBorders>
                    <w:top w:val="single" w:sz="4" w:space="0" w:color="000000"/>
                    <w:left w:val="single" w:sz="4" w:space="0" w:color="000000"/>
                    <w:bottom w:val="single" w:sz="4" w:space="0" w:color="000000"/>
                  </w:tcBorders>
                </w:tcPr>
                <w:p w14:paraId="30CDC7D4" w14:textId="77777777" w:rsidR="00F41AC7" w:rsidRPr="0050456A" w:rsidRDefault="00F41AC7">
                  <w:pPr>
                    <w:pStyle w:val="Stilius1"/>
                    <w:numPr>
                      <w:ilvl w:val="0"/>
                      <w:numId w:val="0"/>
                    </w:numPr>
                    <w:spacing w:before="0" w:after="0"/>
                    <w:jc w:val="both"/>
                    <w:rPr>
                      <w:rFonts w:ascii="Cambria" w:hAnsi="Cambria"/>
                      <w:sz w:val="20"/>
                      <w:szCs w:val="20"/>
                      <w:lang w:val="lt-LT"/>
                    </w:rPr>
                  </w:pPr>
                  <w:r w:rsidRPr="0050456A">
                    <w:rPr>
                      <w:rFonts w:ascii="Cambria" w:hAnsi="Cambria"/>
                      <w:b w:val="0"/>
                      <w:sz w:val="20"/>
                      <w:szCs w:val="20"/>
                      <w:lang w:val="lt-LT"/>
                    </w:rPr>
                    <w:t>El. paštas</w:t>
                  </w:r>
                </w:p>
              </w:tc>
              <w:tc>
                <w:tcPr>
                  <w:tcW w:w="3059" w:type="dxa"/>
                  <w:tcBorders>
                    <w:top w:val="single" w:sz="4" w:space="0" w:color="000000"/>
                    <w:left w:val="single" w:sz="4" w:space="0" w:color="000000"/>
                    <w:bottom w:val="single" w:sz="4" w:space="0" w:color="000000"/>
                  </w:tcBorders>
                </w:tcPr>
                <w:p w14:paraId="6177F04C"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c>
                <w:tcPr>
                  <w:tcW w:w="3561" w:type="dxa"/>
                  <w:tcBorders>
                    <w:top w:val="single" w:sz="4" w:space="0" w:color="000000"/>
                    <w:left w:val="single" w:sz="4" w:space="0" w:color="000000"/>
                    <w:bottom w:val="single" w:sz="4" w:space="0" w:color="000000"/>
                    <w:right w:val="single" w:sz="4" w:space="0" w:color="000000"/>
                  </w:tcBorders>
                </w:tcPr>
                <w:p w14:paraId="514A7D1C" w14:textId="77777777" w:rsidR="00F41AC7" w:rsidRPr="0050456A" w:rsidRDefault="00F41AC7">
                  <w:pPr>
                    <w:pStyle w:val="Stilius1"/>
                    <w:numPr>
                      <w:ilvl w:val="0"/>
                      <w:numId w:val="0"/>
                    </w:numPr>
                    <w:snapToGrid w:val="0"/>
                    <w:spacing w:before="0" w:after="0"/>
                    <w:jc w:val="both"/>
                    <w:rPr>
                      <w:rFonts w:ascii="Cambria" w:hAnsi="Cambria"/>
                      <w:sz w:val="20"/>
                      <w:szCs w:val="20"/>
                      <w:lang w:val="lt-LT"/>
                    </w:rPr>
                  </w:pPr>
                </w:p>
              </w:tc>
            </w:tr>
          </w:tbl>
          <w:p w14:paraId="0B5BD652" w14:textId="77777777" w:rsidR="00F41AC7" w:rsidRPr="0050456A" w:rsidRDefault="00F41AC7">
            <w:pPr>
              <w:pStyle w:val="Stilius3"/>
              <w:rPr>
                <w:rFonts w:ascii="Cambria" w:hAnsi="Cambria"/>
                <w:sz w:val="20"/>
                <w:szCs w:val="20"/>
                <w:lang w:val="lt-LT"/>
              </w:rPr>
            </w:pPr>
          </w:p>
        </w:tc>
      </w:tr>
      <w:tr w:rsidR="00F41AC7" w:rsidRPr="0050456A" w14:paraId="11B508C3" w14:textId="77777777" w:rsidTr="0094284C">
        <w:tc>
          <w:tcPr>
            <w:tcW w:w="960" w:type="dxa"/>
          </w:tcPr>
          <w:p w14:paraId="0950C2B5" w14:textId="77777777" w:rsidR="00F41AC7" w:rsidRPr="0050456A" w:rsidRDefault="00F41AC7">
            <w:pPr>
              <w:pStyle w:val="Stilius3"/>
              <w:numPr>
                <w:ilvl w:val="0"/>
                <w:numId w:val="3"/>
              </w:numPr>
              <w:snapToGrid w:val="0"/>
              <w:ind w:left="737" w:hanging="737"/>
              <w:rPr>
                <w:rFonts w:ascii="Cambria" w:hAnsi="Cambria"/>
                <w:sz w:val="20"/>
                <w:szCs w:val="20"/>
                <w:lang w:val="lt-LT"/>
              </w:rPr>
            </w:pPr>
          </w:p>
        </w:tc>
        <w:tc>
          <w:tcPr>
            <w:tcW w:w="8646" w:type="dxa"/>
            <w:gridSpan w:val="3"/>
          </w:tcPr>
          <w:p w14:paraId="7A4A5BEA"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Jei pasikeičia Šalies adresas, rekvizitai (tame tarpe ir banko sąskaitos numeris) ir (ar) kiti duomenys, tokia Šalis turi informuoti kitą Šalį pranešdama ne vėliau, kaip per 5 kalendorines dienas nuo pakeitimų dienos. Jei Šaliai nepavyksta laikytis šių reikalavimų, ji neturi teisės į pretenziją, jei kitos Šalies veiksmai, atlikti remiantis paskutiniais žinomais jai duomenimis, prieštarauja Sutarties sąlygoms arba ji negavo jokio pranešimo, išsiųsto pagal tuos duomenis.</w:t>
            </w:r>
          </w:p>
        </w:tc>
      </w:tr>
      <w:tr w:rsidR="00F41AC7" w:rsidRPr="0050456A" w14:paraId="692AA2FC" w14:textId="77777777" w:rsidTr="0094284C">
        <w:tc>
          <w:tcPr>
            <w:tcW w:w="960" w:type="dxa"/>
          </w:tcPr>
          <w:p w14:paraId="12DAA2B2" w14:textId="77777777" w:rsidR="00F41AC7" w:rsidRPr="0050456A" w:rsidRDefault="00F41AC7">
            <w:pPr>
              <w:pStyle w:val="Stilius3"/>
              <w:snapToGrid w:val="0"/>
              <w:ind w:left="720"/>
              <w:rPr>
                <w:rFonts w:ascii="Cambria" w:hAnsi="Cambria"/>
                <w:sz w:val="20"/>
                <w:szCs w:val="20"/>
                <w:lang w:val="lt-LT"/>
              </w:rPr>
            </w:pPr>
          </w:p>
        </w:tc>
        <w:tc>
          <w:tcPr>
            <w:tcW w:w="8646" w:type="dxa"/>
            <w:gridSpan w:val="3"/>
          </w:tcPr>
          <w:p w14:paraId="68A05004" w14:textId="7E4A4E5C" w:rsidR="00F41AC7" w:rsidRPr="0050456A" w:rsidRDefault="00F41AC7" w:rsidP="002F7948">
            <w:pPr>
              <w:pStyle w:val="Stilius1"/>
              <w:numPr>
                <w:ilvl w:val="0"/>
                <w:numId w:val="38"/>
              </w:numPr>
              <w:spacing w:before="187" w:after="187"/>
              <w:rPr>
                <w:rFonts w:ascii="Cambria" w:hAnsi="Cambria"/>
                <w:sz w:val="20"/>
                <w:szCs w:val="20"/>
                <w:lang w:val="lt-LT"/>
              </w:rPr>
            </w:pPr>
            <w:r w:rsidRPr="0050456A">
              <w:rPr>
                <w:rFonts w:ascii="Cambria" w:hAnsi="Cambria"/>
                <w:sz w:val="20"/>
                <w:szCs w:val="20"/>
                <w:lang w:val="lt-LT"/>
              </w:rPr>
              <w:t>SUBRANG</w:t>
            </w:r>
            <w:r w:rsidR="0028635D">
              <w:rPr>
                <w:rFonts w:ascii="Cambria" w:hAnsi="Cambria"/>
                <w:sz w:val="20"/>
                <w:szCs w:val="20"/>
                <w:lang w:val="lt-LT"/>
              </w:rPr>
              <w:t>OVAI, ŪKIO SUBJEKTAI</w:t>
            </w:r>
          </w:p>
        </w:tc>
      </w:tr>
      <w:tr w:rsidR="00F41AC7" w:rsidRPr="0050456A" w14:paraId="1DE3184E" w14:textId="77777777" w:rsidTr="0094284C">
        <w:tc>
          <w:tcPr>
            <w:tcW w:w="960" w:type="dxa"/>
          </w:tcPr>
          <w:p w14:paraId="23BB8F37" w14:textId="77777777" w:rsidR="00F41AC7" w:rsidRPr="0050456A" w:rsidRDefault="00F41AC7">
            <w:pPr>
              <w:pStyle w:val="Stilius3"/>
              <w:numPr>
                <w:ilvl w:val="0"/>
                <w:numId w:val="21"/>
              </w:numPr>
              <w:snapToGrid w:val="0"/>
              <w:ind w:left="737" w:hanging="737"/>
              <w:rPr>
                <w:rFonts w:ascii="Cambria" w:hAnsi="Cambria"/>
                <w:sz w:val="20"/>
                <w:szCs w:val="20"/>
                <w:lang w:val="lt-LT"/>
              </w:rPr>
            </w:pPr>
          </w:p>
        </w:tc>
        <w:tc>
          <w:tcPr>
            <w:tcW w:w="8646" w:type="dxa"/>
            <w:gridSpan w:val="3"/>
          </w:tcPr>
          <w:p w14:paraId="6D71F982" w14:textId="77777777" w:rsidR="0028635D" w:rsidRDefault="0028635D" w:rsidP="002F7948">
            <w:pPr>
              <w:pStyle w:val="Stilius3"/>
              <w:rPr>
                <w:rFonts w:ascii="Cambria" w:hAnsi="Cambria"/>
                <w:sz w:val="20"/>
                <w:szCs w:val="20"/>
                <w:lang w:val="lt-LT"/>
              </w:rPr>
            </w:pPr>
            <w:r>
              <w:rPr>
                <w:rFonts w:ascii="Cambria" w:hAnsi="Cambria"/>
                <w:sz w:val="20"/>
                <w:szCs w:val="20"/>
                <w:lang w:val="lt-LT"/>
              </w:rPr>
              <w:t>Subrangovai</w:t>
            </w:r>
          </w:p>
          <w:p w14:paraId="487DE9D6"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 xml:space="preserve">16.1.1. Rangovas, sudaręs Sutartį, tačiau ne vėliau negu Sutartis pradedama vykdyti, įsipareigoja raštu Užsakovui pranešti tuo metu žinomų Subrangovų pavadinimus, juridinių asmenų kodus (jei pasitelkiamas juridinis asmuo), kontaktinius duomenis ir jų atstovus, nurodydamas konkrečią </w:t>
            </w:r>
            <w:r w:rsidRPr="0028635D">
              <w:rPr>
                <w:rFonts w:ascii="Cambria" w:hAnsi="Cambria"/>
                <w:sz w:val="20"/>
                <w:szCs w:val="20"/>
                <w:lang w:val="lt-LT"/>
              </w:rPr>
              <w:lastRenderedPageBreak/>
              <w:t xml:space="preserve">Sutarties dalį (nurodomi darbai, veiklos ar pan.), kuriai pasitelkiami Subrangovai. Taip pat Užsakovas reikalauja, kad Rangovas informuotų apie minėtos informacijos </w:t>
            </w:r>
            <w:proofErr w:type="spellStart"/>
            <w:r w:rsidRPr="0028635D">
              <w:rPr>
                <w:rFonts w:ascii="Cambria" w:hAnsi="Cambria"/>
                <w:sz w:val="20"/>
                <w:szCs w:val="20"/>
                <w:lang w:val="lt-LT"/>
              </w:rPr>
              <w:t>pasikeitimus</w:t>
            </w:r>
            <w:proofErr w:type="spellEnd"/>
            <w:r w:rsidRPr="0028635D">
              <w:rPr>
                <w:rFonts w:ascii="Cambria" w:hAnsi="Cambria"/>
                <w:sz w:val="20"/>
                <w:szCs w:val="20"/>
                <w:lang w:val="lt-LT"/>
              </w:rPr>
              <w:t xml:space="preserve"> visu Sutarties vykdymo metu, taip pat apie naujus Subrangovus, kuriuos jis ketina pasitelkti vėliau.</w:t>
            </w:r>
          </w:p>
          <w:p w14:paraId="21808917"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16.1.2. Rangovas, raštu kreipdamasis į Užsakovą dėl Subrangovų pasitelkimo (keitimo), privalo pateikti (nurodyti) dokumentus (informaciją), vadovaujantis Sutarties 16.1.1 punktu.</w:t>
            </w:r>
          </w:p>
          <w:p w14:paraId="5B1802BB"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16.1.3. Užsakovas, gavęs Sutarties 16.1.2 punkte nurodytą raštą, ne vėliau kaip per 10 (dešimt) darbo dienų nuo rašto gavimo dienos privalo išnagrinėti raštą bei priimti motyvuotą sprendimą, kurį raštu pateikia Rangovui. Šalims nesutarus dėl Subrangovo keitimo ir (ar) naujo pasitelkimo, ginčas sprendžiamas Sutarties 13 skyriuje numatyta tvarka. Šalims susitarus, turi būti sudaromas rašytinis Šalių susitarimas dėl Subrangovo keitimo ir (ar) naujo pasitelkimo. Susitarimas įsigalioja nuo jame nurodytos datos ir (ar) aplinkybės ir tampa neatsiejama šios Sutarties dalimi. Naujas Subrangovas gali pradėti vykdyti jam Rangovo pavestus įsipareigojimus pagal Sutartį ne anksčiau, nei bus pasirašytas šis susitarimas.</w:t>
            </w:r>
          </w:p>
          <w:p w14:paraId="432DB5CC"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16.1.4. Subrangovo pasitelkimas nekeičia Rangovo atsakomybės dėl Sutarties įvykdymo. Subrangovo veiksmai arba neveikimas vykdant Sutartį Rangovui sukelia tokias pačias pasekmes kaip jo paties veiksmai ar neveikimas.</w:t>
            </w:r>
          </w:p>
          <w:p w14:paraId="4BA4223C"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16.1.5. Rangovas įsipareigoja užtikrinti, kad Sutartį vykdys pirkime pasiūlyti Subrangovai. Rangovas yra atsakingas už Subrangovų vykdomą Sutarties dalį, lyg ją vykdytų pats ir privalo užtikrinti, kad Subrangovai laikytųsi Sutarties nuostatų.</w:t>
            </w:r>
          </w:p>
          <w:p w14:paraId="72C22A71" w14:textId="7184D6BD" w:rsidR="00F41AC7" w:rsidRPr="0050456A" w:rsidRDefault="0028635D" w:rsidP="0028635D">
            <w:pPr>
              <w:pStyle w:val="Stilius3"/>
              <w:rPr>
                <w:rFonts w:ascii="Cambria" w:hAnsi="Cambria"/>
                <w:sz w:val="20"/>
                <w:szCs w:val="20"/>
                <w:lang w:val="lt-LT"/>
              </w:rPr>
            </w:pPr>
            <w:r w:rsidRPr="0028635D">
              <w:rPr>
                <w:rFonts w:ascii="Cambria" w:hAnsi="Cambria"/>
                <w:sz w:val="20"/>
                <w:szCs w:val="20"/>
                <w:lang w:val="lt-LT"/>
              </w:rPr>
              <w:t>16.1.6. Sutarties vykdymui bet kuriuo Sutarties vykdymo metu Rangovo pasitelkiamas Subrangovas (-ai) nurodomas (-i) Sutarties priede.</w:t>
            </w:r>
            <w:r w:rsidR="00F41AC7" w:rsidRPr="0050456A">
              <w:rPr>
                <w:rFonts w:ascii="Cambria" w:hAnsi="Cambria"/>
                <w:sz w:val="20"/>
                <w:szCs w:val="20"/>
                <w:lang w:val="lt-LT"/>
              </w:rPr>
              <w:t xml:space="preserve">. </w:t>
            </w:r>
          </w:p>
        </w:tc>
      </w:tr>
      <w:tr w:rsidR="00F41AC7" w:rsidRPr="0050456A" w14:paraId="3EA7CAB3" w14:textId="77777777" w:rsidTr="0094284C">
        <w:tc>
          <w:tcPr>
            <w:tcW w:w="960" w:type="dxa"/>
          </w:tcPr>
          <w:p w14:paraId="2C282781" w14:textId="77777777" w:rsidR="00F41AC7" w:rsidRPr="0050456A" w:rsidRDefault="00F41AC7">
            <w:pPr>
              <w:pStyle w:val="Stilius3"/>
              <w:numPr>
                <w:ilvl w:val="0"/>
                <w:numId w:val="21"/>
              </w:numPr>
              <w:snapToGrid w:val="0"/>
              <w:ind w:left="737" w:hanging="737"/>
              <w:rPr>
                <w:rFonts w:ascii="Cambria" w:hAnsi="Cambria"/>
                <w:sz w:val="20"/>
                <w:szCs w:val="20"/>
                <w:lang w:val="lt-LT"/>
              </w:rPr>
            </w:pPr>
          </w:p>
        </w:tc>
        <w:tc>
          <w:tcPr>
            <w:tcW w:w="8646" w:type="dxa"/>
            <w:gridSpan w:val="3"/>
          </w:tcPr>
          <w:p w14:paraId="1B803810" w14:textId="77777777" w:rsidR="0028635D" w:rsidRDefault="0028635D">
            <w:pPr>
              <w:pStyle w:val="Stilius3"/>
              <w:rPr>
                <w:rFonts w:ascii="Cambria" w:hAnsi="Cambria"/>
                <w:sz w:val="20"/>
                <w:szCs w:val="20"/>
                <w:lang w:val="lt-LT"/>
              </w:rPr>
            </w:pPr>
            <w:r w:rsidRPr="0028635D">
              <w:rPr>
                <w:rFonts w:ascii="Cambria" w:hAnsi="Cambria"/>
                <w:sz w:val="20"/>
                <w:szCs w:val="20"/>
                <w:lang w:val="lt-LT"/>
              </w:rPr>
              <w:t>Ūkio subjektai</w:t>
            </w:r>
          </w:p>
          <w:p w14:paraId="20F37A22"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 xml:space="preserve">16.2.1. Jei Sutartyje keičiami Ūkio subjektai, kurių </w:t>
            </w:r>
            <w:proofErr w:type="spellStart"/>
            <w:r w:rsidRPr="0028635D">
              <w:rPr>
                <w:rFonts w:ascii="Cambria" w:hAnsi="Cambria"/>
                <w:sz w:val="20"/>
                <w:szCs w:val="20"/>
                <w:lang w:val="lt-LT"/>
              </w:rPr>
              <w:t>pajėgumais</w:t>
            </w:r>
            <w:proofErr w:type="spellEnd"/>
            <w:r w:rsidRPr="0028635D">
              <w:rPr>
                <w:rFonts w:ascii="Cambria" w:hAnsi="Cambria"/>
                <w:sz w:val="20"/>
                <w:szCs w:val="20"/>
                <w:lang w:val="lt-LT"/>
              </w:rPr>
              <w:t xml:space="preserve">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37A1264C"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16.2.2. Rangovas, raštu kreipdamasis į Užsakovą dėl Ūkio subjektų keitimo, privalo pateikti (nurodyti) dokumentus (informaciją), vadovaujantis Sutarties 16.2.1 punktu.</w:t>
            </w:r>
          </w:p>
          <w:p w14:paraId="3C46F113"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16.2.3. Užsakovas, gavęs Sutarties 16.2.2 punkte nurodytą raštą, ne vėliau kaip per 10 (dešimt) darbo dienų nuo rašto gavimo dienos privalo išnagrinėti raštą bei priimti motyvuotą sprendimą, kurį raštu pateikia Rangovui. Šalims nesutarus dėl Ūkio subjekto keitimo ir (ar) naujo pasitelkimo, ginčas sprendžiamas Sutarties 13 skyriuje numatyta tvarka. Šalims susitarus, turi būti sudaromas rašytinis Šalių susitarimas dėl Ūkio subjekto keitimo ir (ar) naujo pasitelkimo. Susitarimas įsigalioja nuo jame nurodytos datos ir (ar) aplinkybės ir tampa neatsiejama šios Sutarties dalimi. Naujas Ūkio subjektas gali pradėti vykdyti jam Rangovo pavestus įsipareigojimus pagal Sutartį ne anksčiau, nei bus pasirašytas šis susitarimas.</w:t>
            </w:r>
          </w:p>
          <w:p w14:paraId="089B39FA"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16.2.4. Ūkio subjekto pasitelkimas nekeičia Rangovo atsakomybės dėl Sutarties įvykdymo. Ūkio subjekto veiksmai arba neveikimas vykdant Sutartį Rangovui sukelia tokias pačias pasekmes kaip jo paties veiksmai ar neveikimas.</w:t>
            </w:r>
          </w:p>
          <w:p w14:paraId="460BD7A7" w14:textId="77777777" w:rsidR="0028635D" w:rsidRPr="0028635D" w:rsidRDefault="0028635D" w:rsidP="0028635D">
            <w:pPr>
              <w:pStyle w:val="Stilius3"/>
              <w:rPr>
                <w:rFonts w:ascii="Cambria" w:hAnsi="Cambria"/>
                <w:sz w:val="20"/>
                <w:szCs w:val="20"/>
                <w:lang w:val="lt-LT"/>
              </w:rPr>
            </w:pPr>
            <w:r w:rsidRPr="0028635D">
              <w:rPr>
                <w:rFonts w:ascii="Cambria" w:hAnsi="Cambria"/>
                <w:sz w:val="20"/>
                <w:szCs w:val="20"/>
                <w:lang w:val="lt-LT"/>
              </w:rPr>
              <w:t>16.2.5. Rangovas įsipareigoja užtikrinti, kad Sutartį vykdys pirkime pasiūlyti ir kvalifikacinius reikalavimus atitinkantys Ūkio subjektai. Rangovas yra atsakingas už Ūkio subjektų vykdomą Sutarties dalį, lyg ją vykdytų pats ir privalo užtikrinti, kad Ūkio subjektai laikytųsi Sutarties nuostatų.</w:t>
            </w:r>
          </w:p>
          <w:p w14:paraId="4F5D0579" w14:textId="1D264F3A" w:rsidR="00F41AC7" w:rsidRPr="0050456A" w:rsidRDefault="0028635D" w:rsidP="0028635D">
            <w:pPr>
              <w:pStyle w:val="Stilius3"/>
              <w:rPr>
                <w:rFonts w:ascii="Cambria" w:hAnsi="Cambria"/>
                <w:sz w:val="20"/>
                <w:szCs w:val="20"/>
                <w:lang w:val="lt-LT"/>
              </w:rPr>
            </w:pPr>
            <w:r w:rsidRPr="0028635D">
              <w:rPr>
                <w:rFonts w:ascii="Cambria" w:hAnsi="Cambria"/>
                <w:sz w:val="20"/>
                <w:szCs w:val="20"/>
                <w:lang w:val="lt-LT"/>
              </w:rPr>
              <w:t>16.2.6. Sutarties vykdymui Rangovo pasitelkiamas Ūkio subjektai nurodomi Sutarties priede.</w:t>
            </w:r>
            <w:r w:rsidR="00F41AC7" w:rsidRPr="0050456A">
              <w:rPr>
                <w:rFonts w:ascii="Cambria" w:hAnsi="Cambria"/>
                <w:sz w:val="20"/>
                <w:szCs w:val="20"/>
                <w:lang w:val="lt-LT"/>
              </w:rPr>
              <w:t>.</w:t>
            </w:r>
          </w:p>
        </w:tc>
      </w:tr>
      <w:tr w:rsidR="00F41AC7" w:rsidRPr="0050456A" w14:paraId="32619AED" w14:textId="77777777" w:rsidTr="0094284C">
        <w:tc>
          <w:tcPr>
            <w:tcW w:w="960" w:type="dxa"/>
          </w:tcPr>
          <w:p w14:paraId="7B56297D" w14:textId="77777777" w:rsidR="00F41AC7" w:rsidRPr="0050456A" w:rsidRDefault="00F41AC7">
            <w:pPr>
              <w:pStyle w:val="Stilius3"/>
              <w:snapToGrid w:val="0"/>
              <w:ind w:left="720"/>
              <w:rPr>
                <w:rFonts w:ascii="Cambria" w:hAnsi="Cambria"/>
                <w:sz w:val="20"/>
                <w:szCs w:val="20"/>
                <w:lang w:val="lt-LT"/>
              </w:rPr>
            </w:pPr>
          </w:p>
        </w:tc>
        <w:tc>
          <w:tcPr>
            <w:tcW w:w="8646" w:type="dxa"/>
            <w:gridSpan w:val="3"/>
          </w:tcPr>
          <w:p w14:paraId="33828CD5" w14:textId="77777777" w:rsidR="00F41AC7" w:rsidRPr="0050456A" w:rsidRDefault="00F41AC7" w:rsidP="002F7948">
            <w:pPr>
              <w:pStyle w:val="Stilius1"/>
              <w:numPr>
                <w:ilvl w:val="0"/>
                <w:numId w:val="38"/>
              </w:numPr>
              <w:spacing w:before="187" w:after="187"/>
              <w:rPr>
                <w:rFonts w:ascii="Cambria" w:hAnsi="Cambria"/>
                <w:sz w:val="20"/>
                <w:szCs w:val="20"/>
                <w:lang w:val="lt-LT"/>
              </w:rPr>
            </w:pPr>
            <w:r w:rsidRPr="0050456A">
              <w:rPr>
                <w:rFonts w:ascii="Cambria" w:hAnsi="Cambria"/>
                <w:sz w:val="20"/>
                <w:szCs w:val="20"/>
                <w:lang w:val="lt-LT"/>
              </w:rPr>
              <w:t>SPECIALISTAI</w:t>
            </w:r>
          </w:p>
        </w:tc>
      </w:tr>
      <w:tr w:rsidR="00F41AC7" w:rsidRPr="0050456A" w14:paraId="0426D0AA" w14:textId="77777777" w:rsidTr="0094284C">
        <w:tc>
          <w:tcPr>
            <w:tcW w:w="960" w:type="dxa"/>
          </w:tcPr>
          <w:p w14:paraId="65813DE1" w14:textId="77777777" w:rsidR="00F41AC7" w:rsidRPr="0050456A" w:rsidRDefault="00F41AC7">
            <w:pPr>
              <w:pStyle w:val="Stilius3"/>
              <w:snapToGrid w:val="0"/>
              <w:jc w:val="left"/>
              <w:rPr>
                <w:rFonts w:ascii="Cambria" w:hAnsi="Cambria"/>
                <w:sz w:val="20"/>
                <w:szCs w:val="20"/>
                <w:lang w:val="lt-LT"/>
              </w:rPr>
            </w:pPr>
            <w:r w:rsidRPr="0050456A">
              <w:rPr>
                <w:rFonts w:ascii="Cambria" w:hAnsi="Cambria"/>
                <w:sz w:val="20"/>
                <w:szCs w:val="20"/>
                <w:lang w:val="lt-LT"/>
              </w:rPr>
              <w:t>17.1.</w:t>
            </w:r>
          </w:p>
        </w:tc>
        <w:tc>
          <w:tcPr>
            <w:tcW w:w="8646" w:type="dxa"/>
            <w:gridSpan w:val="3"/>
          </w:tcPr>
          <w:p w14:paraId="2A2FBB07"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Rangovo specialistai nurodomi atitinkamame Sutarties priede ir atitinkamai taikomos Sutarties 17 skyriaus nuostatos.</w:t>
            </w:r>
          </w:p>
        </w:tc>
      </w:tr>
      <w:tr w:rsidR="00F41AC7" w:rsidRPr="0050456A" w14:paraId="69A239BD" w14:textId="77777777" w:rsidTr="0094284C">
        <w:tc>
          <w:tcPr>
            <w:tcW w:w="960" w:type="dxa"/>
          </w:tcPr>
          <w:p w14:paraId="601FCA6B" w14:textId="77777777" w:rsidR="00F41AC7" w:rsidRPr="0050456A" w:rsidRDefault="00F41AC7">
            <w:pPr>
              <w:pStyle w:val="Stilius3"/>
              <w:snapToGrid w:val="0"/>
              <w:jc w:val="left"/>
              <w:rPr>
                <w:rFonts w:ascii="Cambria" w:hAnsi="Cambria"/>
                <w:sz w:val="20"/>
                <w:szCs w:val="20"/>
                <w:lang w:val="lt-LT"/>
              </w:rPr>
            </w:pPr>
            <w:r w:rsidRPr="0050456A">
              <w:rPr>
                <w:rFonts w:ascii="Cambria" w:hAnsi="Cambria"/>
                <w:sz w:val="20"/>
                <w:szCs w:val="20"/>
                <w:lang w:val="lt-LT"/>
              </w:rPr>
              <w:lastRenderedPageBreak/>
              <w:t>17.2.</w:t>
            </w:r>
          </w:p>
        </w:tc>
        <w:tc>
          <w:tcPr>
            <w:tcW w:w="8646" w:type="dxa"/>
            <w:gridSpan w:val="3"/>
          </w:tcPr>
          <w:p w14:paraId="3EA561B5"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 xml:space="preserve">Jei Sutartyje keičiami specialistai, kurių </w:t>
            </w:r>
            <w:proofErr w:type="spellStart"/>
            <w:r w:rsidRPr="0050456A">
              <w:rPr>
                <w:rFonts w:ascii="Cambria" w:hAnsi="Cambria"/>
                <w:sz w:val="20"/>
                <w:szCs w:val="20"/>
                <w:lang w:val="lt-LT"/>
              </w:rPr>
              <w:t>pajėgumais</w:t>
            </w:r>
            <w:proofErr w:type="spellEnd"/>
            <w:r w:rsidRPr="0050456A">
              <w:rPr>
                <w:rFonts w:ascii="Cambria" w:hAnsi="Cambria"/>
                <w:sz w:val="20"/>
                <w:szCs w:val="20"/>
                <w:lang w:val="lt-LT"/>
              </w:rPr>
              <w:t xml:space="preserve">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Užsakovas reikalauja, kad naujo specialisto kvalifikacija būtų ne žemesnė nei buvo reikalaujama Pirkimo sąlygose.</w:t>
            </w:r>
          </w:p>
        </w:tc>
      </w:tr>
      <w:tr w:rsidR="00F41AC7" w:rsidRPr="0050456A" w14:paraId="4ACC3516" w14:textId="77777777" w:rsidTr="0094284C">
        <w:tc>
          <w:tcPr>
            <w:tcW w:w="960" w:type="dxa"/>
          </w:tcPr>
          <w:p w14:paraId="0F8DF176" w14:textId="77777777" w:rsidR="00F41AC7" w:rsidRPr="0050456A" w:rsidRDefault="00F41AC7">
            <w:pPr>
              <w:pStyle w:val="Stilius3"/>
              <w:snapToGrid w:val="0"/>
              <w:jc w:val="left"/>
              <w:rPr>
                <w:rFonts w:ascii="Cambria" w:hAnsi="Cambria"/>
                <w:sz w:val="20"/>
                <w:szCs w:val="20"/>
                <w:lang w:val="lt-LT"/>
              </w:rPr>
            </w:pPr>
            <w:r w:rsidRPr="0050456A">
              <w:rPr>
                <w:rFonts w:ascii="Cambria" w:hAnsi="Cambria"/>
                <w:sz w:val="20"/>
                <w:szCs w:val="20"/>
                <w:lang w:val="lt-LT"/>
              </w:rPr>
              <w:t>17.3.</w:t>
            </w:r>
          </w:p>
        </w:tc>
        <w:tc>
          <w:tcPr>
            <w:tcW w:w="8646" w:type="dxa"/>
            <w:gridSpan w:val="3"/>
          </w:tcPr>
          <w:p w14:paraId="537501A0"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raštu kreipdamasis į Užsakovą dėl specialisto pasitelkimo (keitimo) privalo pateikti (nurodyti) dokumentus (informaciją), vadovaujantis Sutarties 17.2 punkte.</w:t>
            </w:r>
          </w:p>
        </w:tc>
      </w:tr>
      <w:tr w:rsidR="00F41AC7" w:rsidRPr="0050456A" w14:paraId="77656393" w14:textId="77777777" w:rsidTr="0094284C">
        <w:tc>
          <w:tcPr>
            <w:tcW w:w="960" w:type="dxa"/>
          </w:tcPr>
          <w:p w14:paraId="171D5E4B" w14:textId="77777777" w:rsidR="00F41AC7" w:rsidRPr="0050456A" w:rsidRDefault="00F41AC7">
            <w:pPr>
              <w:pStyle w:val="Stilius3"/>
              <w:snapToGrid w:val="0"/>
              <w:jc w:val="left"/>
              <w:rPr>
                <w:rFonts w:ascii="Cambria" w:hAnsi="Cambria"/>
                <w:sz w:val="20"/>
                <w:szCs w:val="20"/>
                <w:lang w:val="lt-LT"/>
              </w:rPr>
            </w:pPr>
            <w:r w:rsidRPr="0050456A">
              <w:rPr>
                <w:rFonts w:ascii="Cambria" w:hAnsi="Cambria"/>
                <w:sz w:val="20"/>
                <w:szCs w:val="20"/>
                <w:lang w:val="lt-LT"/>
              </w:rPr>
              <w:t>17.4.</w:t>
            </w:r>
          </w:p>
        </w:tc>
        <w:tc>
          <w:tcPr>
            <w:tcW w:w="8646" w:type="dxa"/>
            <w:gridSpan w:val="3"/>
          </w:tcPr>
          <w:p w14:paraId="5CB719CB"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Užsakovas, gavęs Sutarties 17.3 punkte nurodytą raštą, ne vėliau kaip per 10 (dešimt) darbo dienų nuo rašto gavimo dienos privalo išnagrinėti raštą bei priimti motyvuotą sprendimą, kurį raštu pateikia Rangovui. Šalims nesutarus dėl specialisto pasitelkimo (keitimo), ginčas sprendžiamas Sutarties 13 skyriuje nustatyta tvarka. Šalims susitarus, turi būti sudaromas rašytinis Šalių susitarimas dėl specialisto pasitelkimo (keitimo). Susitarimas įsigalioja nuo jame nurodytos datos ir (ar) aplinkybės ir taps neatsiejama šios Sutarties dalimi. Naujas specialistas gali pradėti vykdyti jam Rangovo pavestus įsipareigojimus pagal Sutartį ne anksčiau, nei bus pasirašytas šis susitarimas.</w:t>
            </w:r>
          </w:p>
        </w:tc>
      </w:tr>
      <w:tr w:rsidR="00F41AC7" w:rsidRPr="0050456A" w14:paraId="175A889B" w14:textId="77777777" w:rsidTr="0094284C">
        <w:tc>
          <w:tcPr>
            <w:tcW w:w="960" w:type="dxa"/>
          </w:tcPr>
          <w:p w14:paraId="07A9EEA6" w14:textId="77777777" w:rsidR="00F41AC7" w:rsidRPr="0050456A" w:rsidRDefault="00F41AC7">
            <w:pPr>
              <w:pStyle w:val="Stilius3"/>
              <w:snapToGrid w:val="0"/>
              <w:jc w:val="left"/>
              <w:rPr>
                <w:rFonts w:ascii="Cambria" w:hAnsi="Cambria"/>
                <w:sz w:val="20"/>
                <w:szCs w:val="20"/>
                <w:lang w:val="lt-LT"/>
              </w:rPr>
            </w:pPr>
            <w:r w:rsidRPr="0050456A">
              <w:rPr>
                <w:rFonts w:ascii="Cambria" w:hAnsi="Cambria"/>
                <w:sz w:val="20"/>
                <w:szCs w:val="20"/>
                <w:lang w:val="lt-LT"/>
              </w:rPr>
              <w:t>17.5.</w:t>
            </w:r>
          </w:p>
        </w:tc>
        <w:tc>
          <w:tcPr>
            <w:tcW w:w="8646" w:type="dxa"/>
            <w:gridSpan w:val="3"/>
          </w:tcPr>
          <w:p w14:paraId="1D350DAE"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Rangovas įsipareigoja užtikrinti, kad Sutartį vykdys Pirkime pasiūlyti ir (ar) kvalifikacinius reikalavimus atitinkantys specialistai.</w:t>
            </w:r>
          </w:p>
        </w:tc>
      </w:tr>
      <w:tr w:rsidR="00F41AC7" w:rsidRPr="0050456A" w14:paraId="053C822C" w14:textId="77777777" w:rsidTr="0094284C">
        <w:tc>
          <w:tcPr>
            <w:tcW w:w="960" w:type="dxa"/>
          </w:tcPr>
          <w:p w14:paraId="07376539" w14:textId="77777777" w:rsidR="00F41AC7" w:rsidRPr="0050456A" w:rsidRDefault="00F41AC7">
            <w:pPr>
              <w:pStyle w:val="Stilius3"/>
              <w:snapToGrid w:val="0"/>
              <w:ind w:left="720"/>
              <w:rPr>
                <w:rFonts w:ascii="Cambria" w:hAnsi="Cambria"/>
                <w:b/>
                <w:sz w:val="20"/>
                <w:szCs w:val="20"/>
                <w:lang w:val="lt-LT"/>
              </w:rPr>
            </w:pPr>
          </w:p>
        </w:tc>
        <w:tc>
          <w:tcPr>
            <w:tcW w:w="8646" w:type="dxa"/>
            <w:gridSpan w:val="3"/>
          </w:tcPr>
          <w:p w14:paraId="7332F70C" w14:textId="77777777" w:rsidR="00F41AC7" w:rsidRPr="0050456A" w:rsidRDefault="00F41AC7" w:rsidP="002F7948">
            <w:pPr>
              <w:pStyle w:val="Stilius1"/>
              <w:numPr>
                <w:ilvl w:val="0"/>
                <w:numId w:val="38"/>
              </w:numPr>
              <w:spacing w:before="187" w:after="187"/>
              <w:rPr>
                <w:rFonts w:ascii="Cambria" w:hAnsi="Cambria"/>
                <w:sz w:val="20"/>
                <w:szCs w:val="20"/>
                <w:lang w:val="lt-LT"/>
              </w:rPr>
            </w:pPr>
            <w:r w:rsidRPr="0050456A">
              <w:rPr>
                <w:rFonts w:ascii="Cambria" w:hAnsi="Cambria"/>
                <w:sz w:val="20"/>
                <w:szCs w:val="20"/>
                <w:lang w:val="lt-LT"/>
              </w:rPr>
              <w:t>ATSAKINGI ASMENYS</w:t>
            </w:r>
          </w:p>
        </w:tc>
      </w:tr>
      <w:tr w:rsidR="00F41AC7" w:rsidRPr="0050456A" w14:paraId="7411E036" w14:textId="77777777" w:rsidTr="0094284C">
        <w:trPr>
          <w:trHeight w:val="417"/>
        </w:trPr>
        <w:tc>
          <w:tcPr>
            <w:tcW w:w="960" w:type="dxa"/>
          </w:tcPr>
          <w:p w14:paraId="7D5A7A5E"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18.1.</w:t>
            </w:r>
          </w:p>
        </w:tc>
        <w:tc>
          <w:tcPr>
            <w:tcW w:w="8646" w:type="dxa"/>
            <w:gridSpan w:val="3"/>
          </w:tcPr>
          <w:p w14:paraId="131564AF" w14:textId="77777777" w:rsidR="00F41AC7" w:rsidRPr="0050456A" w:rsidRDefault="00F41AC7">
            <w:pPr>
              <w:pStyle w:val="Stilius3"/>
              <w:spacing w:after="240"/>
              <w:rPr>
                <w:rFonts w:ascii="Cambria" w:hAnsi="Cambria"/>
                <w:sz w:val="20"/>
                <w:szCs w:val="20"/>
                <w:lang w:val="lt-LT"/>
              </w:rPr>
            </w:pPr>
            <w:r w:rsidRPr="0050456A">
              <w:rPr>
                <w:rFonts w:ascii="Cambria" w:hAnsi="Cambria"/>
                <w:sz w:val="20"/>
                <w:szCs w:val="20"/>
                <w:lang w:val="lt-LT"/>
              </w:rPr>
              <w:t>Už Sutarties vykdymą atsakingi asmenys:</w:t>
            </w:r>
          </w:p>
          <w:tbl>
            <w:tblPr>
              <w:tblW w:w="8523" w:type="dxa"/>
              <w:tblLayout w:type="fixed"/>
              <w:tblLook w:val="0000" w:firstRow="0" w:lastRow="0" w:firstColumn="0" w:lastColumn="0" w:noHBand="0" w:noVBand="0"/>
            </w:tblPr>
            <w:tblGrid>
              <w:gridCol w:w="2342"/>
              <w:gridCol w:w="3219"/>
              <w:gridCol w:w="2962"/>
            </w:tblGrid>
            <w:tr w:rsidR="00F41AC7" w:rsidRPr="0050456A" w14:paraId="3BDA1D80" w14:textId="77777777" w:rsidTr="00E6673D">
              <w:trPr>
                <w:trHeight w:val="255"/>
              </w:trPr>
              <w:tc>
                <w:tcPr>
                  <w:tcW w:w="2342" w:type="dxa"/>
                  <w:tcBorders>
                    <w:bottom w:val="single" w:sz="4" w:space="0" w:color="000000"/>
                  </w:tcBorders>
                </w:tcPr>
                <w:p w14:paraId="36C43CDB"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c>
                <w:tcPr>
                  <w:tcW w:w="3219" w:type="dxa"/>
                  <w:tcBorders>
                    <w:top w:val="single" w:sz="4" w:space="0" w:color="000000"/>
                    <w:left w:val="single" w:sz="4" w:space="0" w:color="000000"/>
                    <w:bottom w:val="single" w:sz="4" w:space="0" w:color="000000"/>
                  </w:tcBorders>
                </w:tcPr>
                <w:p w14:paraId="215F68A4" w14:textId="77777777" w:rsidR="00F41AC7" w:rsidRPr="0050456A" w:rsidRDefault="00F41AC7" w:rsidP="0008134E">
                  <w:pPr>
                    <w:pStyle w:val="Stilius1"/>
                    <w:numPr>
                      <w:ilvl w:val="0"/>
                      <w:numId w:val="0"/>
                    </w:numPr>
                    <w:tabs>
                      <w:tab w:val="left" w:pos="1026"/>
                    </w:tabs>
                    <w:spacing w:before="0" w:after="0"/>
                    <w:rPr>
                      <w:rFonts w:ascii="Cambria" w:hAnsi="Cambria"/>
                      <w:sz w:val="20"/>
                      <w:szCs w:val="20"/>
                      <w:lang w:val="lt-LT"/>
                    </w:rPr>
                  </w:pPr>
                  <w:r w:rsidRPr="0050456A">
                    <w:rPr>
                      <w:rFonts w:ascii="Cambria" w:hAnsi="Cambria"/>
                      <w:b w:val="0"/>
                      <w:sz w:val="20"/>
                      <w:szCs w:val="20"/>
                      <w:lang w:val="lt-LT"/>
                    </w:rPr>
                    <w:t>Rangovas</w:t>
                  </w:r>
                </w:p>
              </w:tc>
              <w:tc>
                <w:tcPr>
                  <w:tcW w:w="2962" w:type="dxa"/>
                  <w:tcBorders>
                    <w:top w:val="single" w:sz="4" w:space="0" w:color="000000"/>
                    <w:left w:val="single" w:sz="4" w:space="0" w:color="000000"/>
                    <w:bottom w:val="single" w:sz="4" w:space="0" w:color="000000"/>
                    <w:right w:val="single" w:sz="4" w:space="0" w:color="000000"/>
                  </w:tcBorders>
                </w:tcPr>
                <w:p w14:paraId="643E0F34" w14:textId="77777777" w:rsidR="00F41AC7" w:rsidRPr="0050456A" w:rsidRDefault="00F41AC7" w:rsidP="0008134E">
                  <w:pPr>
                    <w:pStyle w:val="Stilius1"/>
                    <w:numPr>
                      <w:ilvl w:val="0"/>
                      <w:numId w:val="0"/>
                    </w:numPr>
                    <w:tabs>
                      <w:tab w:val="left" w:pos="1026"/>
                    </w:tabs>
                    <w:spacing w:before="0" w:after="0"/>
                    <w:rPr>
                      <w:rFonts w:ascii="Cambria" w:hAnsi="Cambria"/>
                      <w:sz w:val="20"/>
                      <w:szCs w:val="20"/>
                      <w:lang w:val="lt-LT"/>
                    </w:rPr>
                  </w:pPr>
                  <w:r w:rsidRPr="0050456A">
                    <w:rPr>
                      <w:rFonts w:ascii="Cambria" w:hAnsi="Cambria"/>
                      <w:b w:val="0"/>
                      <w:sz w:val="20"/>
                      <w:szCs w:val="20"/>
                      <w:lang w:val="lt-LT"/>
                    </w:rPr>
                    <w:t>Užsakovas</w:t>
                  </w:r>
                </w:p>
              </w:tc>
            </w:tr>
            <w:tr w:rsidR="00F41AC7" w:rsidRPr="0050456A" w14:paraId="182EB2C8" w14:textId="77777777" w:rsidTr="00E6673D">
              <w:trPr>
                <w:trHeight w:val="266"/>
              </w:trPr>
              <w:tc>
                <w:tcPr>
                  <w:tcW w:w="2342" w:type="dxa"/>
                  <w:tcBorders>
                    <w:top w:val="single" w:sz="4" w:space="0" w:color="000000"/>
                    <w:left w:val="single" w:sz="4" w:space="0" w:color="000000"/>
                    <w:bottom w:val="single" w:sz="4" w:space="0" w:color="000000"/>
                  </w:tcBorders>
                </w:tcPr>
                <w:p w14:paraId="39AA88A6" w14:textId="77777777" w:rsidR="00F41AC7" w:rsidRPr="0050456A" w:rsidRDefault="00F41AC7">
                  <w:pPr>
                    <w:pStyle w:val="Stilius1"/>
                    <w:numPr>
                      <w:ilvl w:val="0"/>
                      <w:numId w:val="0"/>
                    </w:numPr>
                    <w:tabs>
                      <w:tab w:val="left" w:pos="1026"/>
                    </w:tabs>
                    <w:spacing w:before="0" w:after="0"/>
                    <w:jc w:val="left"/>
                    <w:rPr>
                      <w:rFonts w:ascii="Cambria" w:hAnsi="Cambria"/>
                      <w:sz w:val="20"/>
                      <w:szCs w:val="20"/>
                      <w:lang w:val="lt-LT"/>
                    </w:rPr>
                  </w:pPr>
                  <w:r w:rsidRPr="0050456A">
                    <w:rPr>
                      <w:rFonts w:ascii="Cambria" w:hAnsi="Cambria"/>
                      <w:b w:val="0"/>
                      <w:sz w:val="20"/>
                      <w:szCs w:val="20"/>
                      <w:lang w:val="lt-LT"/>
                    </w:rPr>
                    <w:t>Vardas, pavardė</w:t>
                  </w:r>
                </w:p>
              </w:tc>
              <w:tc>
                <w:tcPr>
                  <w:tcW w:w="3219" w:type="dxa"/>
                  <w:tcBorders>
                    <w:top w:val="single" w:sz="4" w:space="0" w:color="000000"/>
                    <w:left w:val="single" w:sz="4" w:space="0" w:color="000000"/>
                    <w:bottom w:val="single" w:sz="4" w:space="0" w:color="000000"/>
                  </w:tcBorders>
                </w:tcPr>
                <w:p w14:paraId="5E491747"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c>
                <w:tcPr>
                  <w:tcW w:w="2962" w:type="dxa"/>
                  <w:tcBorders>
                    <w:top w:val="single" w:sz="4" w:space="0" w:color="000000"/>
                    <w:left w:val="single" w:sz="4" w:space="0" w:color="000000"/>
                    <w:bottom w:val="single" w:sz="4" w:space="0" w:color="000000"/>
                    <w:right w:val="single" w:sz="4" w:space="0" w:color="000000"/>
                  </w:tcBorders>
                </w:tcPr>
                <w:p w14:paraId="350EE9DE"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r>
            <w:tr w:rsidR="00F41AC7" w:rsidRPr="0050456A" w14:paraId="4F2D9776" w14:textId="77777777" w:rsidTr="00E6673D">
              <w:trPr>
                <w:trHeight w:val="266"/>
              </w:trPr>
              <w:tc>
                <w:tcPr>
                  <w:tcW w:w="2342" w:type="dxa"/>
                  <w:tcBorders>
                    <w:top w:val="single" w:sz="4" w:space="0" w:color="000000"/>
                    <w:left w:val="single" w:sz="4" w:space="0" w:color="000000"/>
                    <w:bottom w:val="single" w:sz="4" w:space="0" w:color="000000"/>
                  </w:tcBorders>
                </w:tcPr>
                <w:p w14:paraId="528D60EC" w14:textId="77777777" w:rsidR="00F41AC7" w:rsidRPr="0050456A" w:rsidRDefault="00F41AC7">
                  <w:pPr>
                    <w:pStyle w:val="Stilius1"/>
                    <w:numPr>
                      <w:ilvl w:val="0"/>
                      <w:numId w:val="0"/>
                    </w:numPr>
                    <w:tabs>
                      <w:tab w:val="left" w:pos="1026"/>
                    </w:tabs>
                    <w:spacing w:before="0" w:after="0"/>
                    <w:jc w:val="left"/>
                    <w:rPr>
                      <w:rFonts w:ascii="Cambria" w:hAnsi="Cambria"/>
                      <w:sz w:val="20"/>
                      <w:szCs w:val="20"/>
                      <w:lang w:val="lt-LT"/>
                    </w:rPr>
                  </w:pPr>
                  <w:r w:rsidRPr="0050456A">
                    <w:rPr>
                      <w:rFonts w:ascii="Cambria" w:hAnsi="Cambria"/>
                      <w:b w:val="0"/>
                      <w:sz w:val="20"/>
                      <w:szCs w:val="20"/>
                      <w:lang w:val="lt-LT"/>
                    </w:rPr>
                    <w:t>Adresas</w:t>
                  </w:r>
                </w:p>
              </w:tc>
              <w:tc>
                <w:tcPr>
                  <w:tcW w:w="3219" w:type="dxa"/>
                  <w:tcBorders>
                    <w:top w:val="single" w:sz="4" w:space="0" w:color="000000"/>
                    <w:left w:val="single" w:sz="4" w:space="0" w:color="000000"/>
                    <w:bottom w:val="single" w:sz="4" w:space="0" w:color="000000"/>
                  </w:tcBorders>
                </w:tcPr>
                <w:p w14:paraId="14CC1567" w14:textId="77777777" w:rsidR="00F41AC7" w:rsidRPr="0050456A" w:rsidRDefault="00F41AC7">
                  <w:pPr>
                    <w:pStyle w:val="Stilius1"/>
                    <w:numPr>
                      <w:ilvl w:val="0"/>
                      <w:numId w:val="0"/>
                    </w:numPr>
                    <w:tabs>
                      <w:tab w:val="left" w:pos="1026"/>
                    </w:tabs>
                    <w:snapToGrid w:val="0"/>
                    <w:spacing w:before="0" w:after="0"/>
                    <w:jc w:val="left"/>
                    <w:rPr>
                      <w:rFonts w:ascii="Cambria" w:hAnsi="Cambria"/>
                      <w:sz w:val="20"/>
                      <w:szCs w:val="20"/>
                      <w:lang w:val="lt-LT"/>
                    </w:rPr>
                  </w:pPr>
                </w:p>
              </w:tc>
              <w:tc>
                <w:tcPr>
                  <w:tcW w:w="2962" w:type="dxa"/>
                  <w:tcBorders>
                    <w:top w:val="single" w:sz="4" w:space="0" w:color="000000"/>
                    <w:left w:val="single" w:sz="4" w:space="0" w:color="000000"/>
                    <w:bottom w:val="single" w:sz="4" w:space="0" w:color="000000"/>
                    <w:right w:val="single" w:sz="4" w:space="0" w:color="000000"/>
                  </w:tcBorders>
                </w:tcPr>
                <w:p w14:paraId="745DD7D2"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r>
            <w:tr w:rsidR="00F41AC7" w:rsidRPr="0050456A" w14:paraId="78EE0132" w14:textId="77777777" w:rsidTr="00E6673D">
              <w:trPr>
                <w:trHeight w:val="255"/>
              </w:trPr>
              <w:tc>
                <w:tcPr>
                  <w:tcW w:w="2342" w:type="dxa"/>
                  <w:tcBorders>
                    <w:top w:val="single" w:sz="4" w:space="0" w:color="000000"/>
                    <w:left w:val="single" w:sz="4" w:space="0" w:color="000000"/>
                    <w:bottom w:val="single" w:sz="4" w:space="0" w:color="000000"/>
                  </w:tcBorders>
                </w:tcPr>
                <w:p w14:paraId="23187398" w14:textId="77777777" w:rsidR="00F41AC7" w:rsidRPr="0050456A" w:rsidRDefault="00F41AC7">
                  <w:pPr>
                    <w:pStyle w:val="Stilius1"/>
                    <w:numPr>
                      <w:ilvl w:val="0"/>
                      <w:numId w:val="0"/>
                    </w:numPr>
                    <w:tabs>
                      <w:tab w:val="left" w:pos="1026"/>
                    </w:tabs>
                    <w:spacing w:before="0" w:after="0"/>
                    <w:jc w:val="left"/>
                    <w:rPr>
                      <w:rFonts w:ascii="Cambria" w:hAnsi="Cambria"/>
                      <w:sz w:val="20"/>
                      <w:szCs w:val="20"/>
                      <w:lang w:val="lt-LT"/>
                    </w:rPr>
                  </w:pPr>
                  <w:r w:rsidRPr="0050456A">
                    <w:rPr>
                      <w:rFonts w:ascii="Cambria" w:hAnsi="Cambria"/>
                      <w:b w:val="0"/>
                      <w:sz w:val="20"/>
                      <w:szCs w:val="20"/>
                      <w:lang w:val="lt-LT"/>
                    </w:rPr>
                    <w:t>Telefonas</w:t>
                  </w:r>
                </w:p>
              </w:tc>
              <w:tc>
                <w:tcPr>
                  <w:tcW w:w="3219" w:type="dxa"/>
                  <w:tcBorders>
                    <w:top w:val="single" w:sz="4" w:space="0" w:color="000000"/>
                    <w:left w:val="single" w:sz="4" w:space="0" w:color="000000"/>
                    <w:bottom w:val="single" w:sz="4" w:space="0" w:color="000000"/>
                  </w:tcBorders>
                </w:tcPr>
                <w:p w14:paraId="7C174D01"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c>
                <w:tcPr>
                  <w:tcW w:w="2962" w:type="dxa"/>
                  <w:tcBorders>
                    <w:top w:val="single" w:sz="4" w:space="0" w:color="000000"/>
                    <w:left w:val="single" w:sz="4" w:space="0" w:color="000000"/>
                    <w:bottom w:val="single" w:sz="4" w:space="0" w:color="000000"/>
                    <w:right w:val="single" w:sz="4" w:space="0" w:color="000000"/>
                  </w:tcBorders>
                </w:tcPr>
                <w:p w14:paraId="24F227CF"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r>
            <w:tr w:rsidR="00F41AC7" w:rsidRPr="0050456A" w14:paraId="48D14152" w14:textId="77777777" w:rsidTr="00E6673D">
              <w:trPr>
                <w:trHeight w:val="266"/>
              </w:trPr>
              <w:tc>
                <w:tcPr>
                  <w:tcW w:w="2342" w:type="dxa"/>
                  <w:tcBorders>
                    <w:top w:val="single" w:sz="4" w:space="0" w:color="000000"/>
                    <w:left w:val="single" w:sz="4" w:space="0" w:color="000000"/>
                    <w:bottom w:val="single" w:sz="4" w:space="0" w:color="000000"/>
                  </w:tcBorders>
                </w:tcPr>
                <w:p w14:paraId="5DB0C290" w14:textId="77777777" w:rsidR="00F41AC7" w:rsidRPr="0050456A" w:rsidRDefault="00F41AC7">
                  <w:pPr>
                    <w:pStyle w:val="Stilius1"/>
                    <w:numPr>
                      <w:ilvl w:val="0"/>
                      <w:numId w:val="0"/>
                    </w:numPr>
                    <w:tabs>
                      <w:tab w:val="left" w:pos="1026"/>
                    </w:tabs>
                    <w:spacing w:before="0" w:after="0"/>
                    <w:jc w:val="left"/>
                    <w:rPr>
                      <w:rFonts w:ascii="Cambria" w:hAnsi="Cambria"/>
                      <w:sz w:val="20"/>
                      <w:szCs w:val="20"/>
                      <w:lang w:val="lt-LT"/>
                    </w:rPr>
                  </w:pPr>
                  <w:r w:rsidRPr="0050456A">
                    <w:rPr>
                      <w:rFonts w:ascii="Cambria" w:hAnsi="Cambria"/>
                      <w:b w:val="0"/>
                      <w:sz w:val="20"/>
                      <w:szCs w:val="20"/>
                      <w:lang w:val="lt-LT"/>
                    </w:rPr>
                    <w:t>Faksas</w:t>
                  </w:r>
                </w:p>
              </w:tc>
              <w:tc>
                <w:tcPr>
                  <w:tcW w:w="3219" w:type="dxa"/>
                  <w:tcBorders>
                    <w:top w:val="single" w:sz="4" w:space="0" w:color="000000"/>
                    <w:left w:val="single" w:sz="4" w:space="0" w:color="000000"/>
                    <w:bottom w:val="single" w:sz="4" w:space="0" w:color="000000"/>
                  </w:tcBorders>
                </w:tcPr>
                <w:p w14:paraId="612501A0"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c>
                <w:tcPr>
                  <w:tcW w:w="2962" w:type="dxa"/>
                  <w:tcBorders>
                    <w:top w:val="single" w:sz="4" w:space="0" w:color="000000"/>
                    <w:left w:val="single" w:sz="4" w:space="0" w:color="000000"/>
                    <w:bottom w:val="single" w:sz="4" w:space="0" w:color="000000"/>
                    <w:right w:val="single" w:sz="4" w:space="0" w:color="000000"/>
                  </w:tcBorders>
                </w:tcPr>
                <w:p w14:paraId="63BC45DE" w14:textId="77777777" w:rsidR="00F41AC7" w:rsidRPr="0050456A" w:rsidRDefault="00F41AC7">
                  <w:pPr>
                    <w:pStyle w:val="Stilius1"/>
                    <w:numPr>
                      <w:ilvl w:val="0"/>
                      <w:numId w:val="0"/>
                    </w:numPr>
                    <w:tabs>
                      <w:tab w:val="left" w:pos="1026"/>
                    </w:tabs>
                    <w:snapToGrid w:val="0"/>
                    <w:spacing w:before="0" w:after="0"/>
                    <w:jc w:val="left"/>
                    <w:rPr>
                      <w:rFonts w:ascii="Cambria" w:hAnsi="Cambria"/>
                      <w:b w:val="0"/>
                      <w:sz w:val="20"/>
                      <w:szCs w:val="20"/>
                      <w:lang w:val="lt-LT"/>
                    </w:rPr>
                  </w:pPr>
                </w:p>
              </w:tc>
            </w:tr>
            <w:tr w:rsidR="00F41AC7" w:rsidRPr="0050456A" w14:paraId="4CDF9892" w14:textId="77777777" w:rsidTr="00E6673D">
              <w:trPr>
                <w:trHeight w:val="261"/>
              </w:trPr>
              <w:tc>
                <w:tcPr>
                  <w:tcW w:w="2342" w:type="dxa"/>
                  <w:tcBorders>
                    <w:top w:val="single" w:sz="4" w:space="0" w:color="000000"/>
                    <w:left w:val="single" w:sz="4" w:space="0" w:color="000000"/>
                    <w:bottom w:val="single" w:sz="4" w:space="0" w:color="000000"/>
                  </w:tcBorders>
                </w:tcPr>
                <w:p w14:paraId="1EC3C14E" w14:textId="77777777" w:rsidR="00F41AC7" w:rsidRPr="0050456A" w:rsidRDefault="00F41AC7" w:rsidP="007D5F99">
                  <w:pPr>
                    <w:pStyle w:val="Stilius1"/>
                    <w:numPr>
                      <w:ilvl w:val="0"/>
                      <w:numId w:val="0"/>
                    </w:numPr>
                    <w:tabs>
                      <w:tab w:val="left" w:pos="1026"/>
                    </w:tabs>
                    <w:spacing w:before="0" w:after="0"/>
                    <w:jc w:val="left"/>
                    <w:rPr>
                      <w:rFonts w:ascii="Cambria" w:hAnsi="Cambria"/>
                      <w:sz w:val="20"/>
                      <w:szCs w:val="20"/>
                      <w:lang w:val="lt-LT"/>
                    </w:rPr>
                  </w:pPr>
                  <w:r w:rsidRPr="0050456A">
                    <w:rPr>
                      <w:rFonts w:ascii="Cambria" w:hAnsi="Cambria"/>
                      <w:b w:val="0"/>
                      <w:sz w:val="20"/>
                      <w:szCs w:val="20"/>
                      <w:lang w:val="lt-LT"/>
                    </w:rPr>
                    <w:t>El. paštas</w:t>
                  </w:r>
                </w:p>
              </w:tc>
              <w:tc>
                <w:tcPr>
                  <w:tcW w:w="3219" w:type="dxa"/>
                  <w:tcBorders>
                    <w:top w:val="single" w:sz="4" w:space="0" w:color="000000"/>
                    <w:left w:val="single" w:sz="4" w:space="0" w:color="000000"/>
                    <w:bottom w:val="single" w:sz="4" w:space="0" w:color="000000"/>
                  </w:tcBorders>
                </w:tcPr>
                <w:p w14:paraId="56DB90FF" w14:textId="77777777" w:rsidR="00F41AC7" w:rsidRPr="0050456A" w:rsidRDefault="00F41AC7" w:rsidP="007D5F99">
                  <w:pPr>
                    <w:ind w:firstLine="0"/>
                    <w:rPr>
                      <w:rFonts w:ascii="Cambria" w:hAnsi="Cambria"/>
                      <w:szCs w:val="20"/>
                    </w:rPr>
                  </w:pPr>
                </w:p>
              </w:tc>
              <w:tc>
                <w:tcPr>
                  <w:tcW w:w="2962" w:type="dxa"/>
                  <w:tcBorders>
                    <w:top w:val="single" w:sz="4" w:space="0" w:color="000000"/>
                    <w:left w:val="single" w:sz="4" w:space="0" w:color="000000"/>
                    <w:bottom w:val="single" w:sz="4" w:space="0" w:color="000000"/>
                    <w:right w:val="single" w:sz="4" w:space="0" w:color="000000"/>
                  </w:tcBorders>
                </w:tcPr>
                <w:p w14:paraId="4056614D" w14:textId="77777777" w:rsidR="00F41AC7" w:rsidRPr="0050456A" w:rsidRDefault="00F41AC7" w:rsidP="007D5F99">
                  <w:pPr>
                    <w:ind w:firstLine="0"/>
                    <w:rPr>
                      <w:rFonts w:ascii="Cambria" w:hAnsi="Cambria"/>
                      <w:szCs w:val="20"/>
                    </w:rPr>
                  </w:pPr>
                </w:p>
              </w:tc>
            </w:tr>
          </w:tbl>
          <w:p w14:paraId="38ECEB76" w14:textId="77777777" w:rsidR="00F41AC7" w:rsidRPr="0050456A" w:rsidRDefault="00F41AC7">
            <w:pPr>
              <w:pStyle w:val="Stilius3"/>
              <w:rPr>
                <w:rFonts w:ascii="Cambria" w:hAnsi="Cambria"/>
                <w:sz w:val="20"/>
                <w:szCs w:val="20"/>
                <w:lang w:val="lt-LT"/>
              </w:rPr>
            </w:pPr>
          </w:p>
        </w:tc>
      </w:tr>
      <w:tr w:rsidR="00F41AC7" w:rsidRPr="0050456A" w14:paraId="2607DF39" w14:textId="77777777" w:rsidTr="0094284C">
        <w:tc>
          <w:tcPr>
            <w:tcW w:w="960" w:type="dxa"/>
          </w:tcPr>
          <w:p w14:paraId="6CD3695B"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18.2.</w:t>
            </w:r>
          </w:p>
        </w:tc>
        <w:tc>
          <w:tcPr>
            <w:tcW w:w="8646" w:type="dxa"/>
            <w:gridSpan w:val="3"/>
          </w:tcPr>
          <w:p w14:paraId="057DBE13" w14:textId="77777777" w:rsidR="003276A1" w:rsidRPr="0050456A" w:rsidRDefault="003276A1">
            <w:pPr>
              <w:pStyle w:val="Stilius3"/>
              <w:rPr>
                <w:rFonts w:ascii="Cambria" w:hAnsi="Cambria"/>
                <w:sz w:val="20"/>
                <w:szCs w:val="20"/>
                <w:lang w:val="lt-LT"/>
              </w:rPr>
            </w:pPr>
            <w:r w:rsidRPr="0050456A">
              <w:rPr>
                <w:rFonts w:ascii="Cambria" w:hAnsi="Cambria"/>
                <w:sz w:val="20"/>
                <w:szCs w:val="20"/>
                <w:lang w:val="lt-LT"/>
              </w:rPr>
              <w:t>Už Sutarties ir pakeitimų paskelbimą pagal Viešųjų pirkimų įstatymo 86 straipsnio 9 dalį:</w:t>
            </w:r>
          </w:p>
          <w:p w14:paraId="43F195AD" w14:textId="77777777" w:rsidR="00F41AC7" w:rsidRPr="0050456A" w:rsidRDefault="00FB2AB9">
            <w:pPr>
              <w:pStyle w:val="Stilius3"/>
              <w:rPr>
                <w:rFonts w:ascii="Cambria" w:hAnsi="Cambria"/>
                <w:sz w:val="20"/>
                <w:szCs w:val="20"/>
                <w:lang w:val="lt-LT"/>
              </w:rPr>
            </w:pPr>
            <w:r w:rsidRPr="0050456A">
              <w:rPr>
                <w:rFonts w:ascii="Cambria" w:hAnsi="Cambria"/>
                <w:sz w:val="20"/>
                <w:szCs w:val="20"/>
                <w:lang w:val="lt-LT"/>
              </w:rPr>
              <w:t xml:space="preserve">Užsakovo </w:t>
            </w:r>
            <w:r w:rsidR="003276A1" w:rsidRPr="0050456A">
              <w:rPr>
                <w:rFonts w:ascii="Cambria" w:hAnsi="Cambria"/>
                <w:sz w:val="20"/>
                <w:szCs w:val="20"/>
                <w:lang w:val="lt-LT"/>
              </w:rPr>
              <w:t xml:space="preserve">atsakingas </w:t>
            </w:r>
            <w:r w:rsidR="00F41AC7" w:rsidRPr="0050456A">
              <w:rPr>
                <w:rFonts w:ascii="Cambria" w:hAnsi="Cambria"/>
                <w:sz w:val="20"/>
                <w:szCs w:val="20"/>
                <w:lang w:val="lt-LT"/>
              </w:rPr>
              <w:t xml:space="preserve">asmuo – ................... </w:t>
            </w:r>
            <w:r w:rsidR="00F41AC7" w:rsidRPr="0050456A">
              <w:rPr>
                <w:rFonts w:ascii="Cambria" w:hAnsi="Cambria"/>
                <w:i/>
                <w:sz w:val="20"/>
                <w:szCs w:val="20"/>
                <w:lang w:val="lt-LT"/>
              </w:rPr>
              <w:t>[nurodyti asmens vardą pavardę ir kontaktus]</w:t>
            </w:r>
            <w:r w:rsidR="00F41AC7" w:rsidRPr="0050456A">
              <w:rPr>
                <w:rFonts w:ascii="Cambria" w:hAnsi="Cambria"/>
                <w:sz w:val="20"/>
                <w:szCs w:val="20"/>
                <w:lang w:val="lt-LT"/>
              </w:rPr>
              <w:t>.</w:t>
            </w:r>
          </w:p>
        </w:tc>
      </w:tr>
      <w:tr w:rsidR="00F41AC7" w:rsidRPr="0050456A" w14:paraId="2751A86B" w14:textId="77777777" w:rsidTr="0094284C">
        <w:tc>
          <w:tcPr>
            <w:tcW w:w="9606" w:type="dxa"/>
            <w:gridSpan w:val="4"/>
          </w:tcPr>
          <w:p w14:paraId="170B4B3A" w14:textId="77777777" w:rsidR="00F41AC7" w:rsidRPr="0050456A" w:rsidRDefault="00AC1CE7" w:rsidP="002F7948">
            <w:pPr>
              <w:pStyle w:val="Stilius1"/>
              <w:numPr>
                <w:ilvl w:val="0"/>
                <w:numId w:val="38"/>
              </w:numPr>
              <w:spacing w:before="187" w:after="187"/>
              <w:rPr>
                <w:rFonts w:ascii="Cambria" w:hAnsi="Cambria"/>
                <w:sz w:val="20"/>
                <w:szCs w:val="20"/>
                <w:lang w:val="lt-LT"/>
              </w:rPr>
            </w:pPr>
            <w:r w:rsidRPr="0050456A">
              <w:rPr>
                <w:rFonts w:ascii="Cambria" w:hAnsi="Cambria"/>
                <w:sz w:val="20"/>
                <w:szCs w:val="20"/>
                <w:lang w:val="lt-LT"/>
              </w:rPr>
              <w:t>ASMENS DUOMENYS</w:t>
            </w:r>
          </w:p>
        </w:tc>
      </w:tr>
      <w:tr w:rsidR="009160EB" w:rsidRPr="0050456A" w14:paraId="154F2A85" w14:textId="77777777" w:rsidTr="0094284C">
        <w:tc>
          <w:tcPr>
            <w:tcW w:w="1005" w:type="dxa"/>
            <w:gridSpan w:val="2"/>
          </w:tcPr>
          <w:p w14:paraId="02B6DB21" w14:textId="77777777" w:rsidR="00F41AC7" w:rsidRPr="0050456A" w:rsidRDefault="00F41AC7">
            <w:pPr>
              <w:widowControl/>
              <w:numPr>
                <w:ilvl w:val="0"/>
                <w:numId w:val="25"/>
              </w:numPr>
              <w:autoSpaceDE/>
              <w:snapToGrid w:val="0"/>
              <w:spacing w:before="200"/>
              <w:ind w:left="737" w:hanging="737"/>
              <w:rPr>
                <w:rFonts w:ascii="Cambria" w:hAnsi="Cambria" w:cs="Times New Roman"/>
                <w:szCs w:val="20"/>
              </w:rPr>
            </w:pPr>
          </w:p>
        </w:tc>
        <w:tc>
          <w:tcPr>
            <w:tcW w:w="8601" w:type="dxa"/>
            <w:gridSpan w:val="2"/>
          </w:tcPr>
          <w:p w14:paraId="3C0134B0" w14:textId="77777777" w:rsidR="00F41AC7" w:rsidRPr="0050456A" w:rsidRDefault="00582D2E">
            <w:pPr>
              <w:pStyle w:val="Stilius3"/>
              <w:rPr>
                <w:rFonts w:ascii="Cambria" w:hAnsi="Cambria"/>
                <w:sz w:val="20"/>
                <w:szCs w:val="20"/>
                <w:lang w:val="lt-LT"/>
              </w:rPr>
            </w:pPr>
            <w:r w:rsidRPr="0050456A">
              <w:rPr>
                <w:rFonts w:ascii="Cambria" w:hAnsi="Cambria"/>
                <w:sz w:val="20"/>
                <w:szCs w:val="20"/>
                <w:lang w:val="lt-LT"/>
              </w:rPr>
              <w:t xml:space="preserve">Šalys patvirtina žinančios ir suprantančios, kad nuo 2018 m. gegužės 25 d. yra tiesiogiai taikomas 2016 m. balandžio 27 d. Europos Parlamento ir Tarybos reglamentas (ES) 2016/679 dėl fizinių asmenų apsaugos tvarkant asmens duomenis ir dėl laisvo tokių duomenų judėjimo ir kuriuo panaikinama Direktyva 95/46/EB (Bendrasis duomenų apsaugos reglamentas) (toliau – Reglamentas). Šalys įsipareigoja laikytis Reglamento  ir kitų teisės aktų, reglamentuojančių asmens duomenų tvarkymą, reikalavimų. </w:t>
            </w:r>
          </w:p>
        </w:tc>
      </w:tr>
      <w:tr w:rsidR="009160EB" w:rsidRPr="0050456A" w14:paraId="2CB358C7" w14:textId="77777777" w:rsidTr="0094284C">
        <w:tc>
          <w:tcPr>
            <w:tcW w:w="1005" w:type="dxa"/>
            <w:gridSpan w:val="2"/>
          </w:tcPr>
          <w:p w14:paraId="191EEDFC" w14:textId="77777777" w:rsidR="00D95FCB" w:rsidRPr="0050456A" w:rsidRDefault="00D95FCB">
            <w:pPr>
              <w:widowControl/>
              <w:numPr>
                <w:ilvl w:val="0"/>
                <w:numId w:val="25"/>
              </w:numPr>
              <w:autoSpaceDE/>
              <w:snapToGrid w:val="0"/>
              <w:spacing w:before="200"/>
              <w:ind w:left="737" w:hanging="737"/>
              <w:rPr>
                <w:rFonts w:ascii="Cambria" w:hAnsi="Cambria" w:cs="Times New Roman"/>
                <w:szCs w:val="20"/>
              </w:rPr>
            </w:pPr>
          </w:p>
          <w:p w14:paraId="529CA2D4" w14:textId="77777777" w:rsidR="00F41AC7" w:rsidRPr="0050456A" w:rsidRDefault="00F41AC7" w:rsidP="00D95FCB">
            <w:pPr>
              <w:rPr>
                <w:rFonts w:ascii="Cambria" w:hAnsi="Cambria" w:cs="Times New Roman"/>
                <w:szCs w:val="20"/>
              </w:rPr>
            </w:pPr>
          </w:p>
          <w:p w14:paraId="5E1F8764" w14:textId="77777777" w:rsidR="00D95FCB" w:rsidRPr="0050456A" w:rsidRDefault="00D95FCB" w:rsidP="00D95FCB">
            <w:pPr>
              <w:rPr>
                <w:rFonts w:ascii="Cambria" w:hAnsi="Cambria" w:cs="Times New Roman"/>
                <w:szCs w:val="20"/>
              </w:rPr>
            </w:pPr>
          </w:p>
          <w:p w14:paraId="7A99E223" w14:textId="77777777" w:rsidR="00D95FCB" w:rsidRPr="0050456A" w:rsidRDefault="00D95FCB" w:rsidP="00D95FCB">
            <w:pPr>
              <w:rPr>
                <w:rFonts w:ascii="Cambria" w:hAnsi="Cambria" w:cs="Times New Roman"/>
                <w:szCs w:val="20"/>
              </w:rPr>
            </w:pPr>
          </w:p>
          <w:p w14:paraId="7C855E9C" w14:textId="77777777" w:rsidR="00D95FCB" w:rsidRPr="0050456A" w:rsidRDefault="00D95FCB" w:rsidP="00D95FCB">
            <w:pPr>
              <w:rPr>
                <w:rFonts w:ascii="Cambria" w:hAnsi="Cambria" w:cs="Times New Roman"/>
                <w:szCs w:val="20"/>
              </w:rPr>
            </w:pPr>
          </w:p>
          <w:p w14:paraId="238B774B" w14:textId="77777777" w:rsidR="00D95FCB" w:rsidRPr="0050456A" w:rsidRDefault="00D95FCB" w:rsidP="00D95FCB">
            <w:pPr>
              <w:rPr>
                <w:rFonts w:ascii="Cambria" w:hAnsi="Cambria" w:cs="Times New Roman"/>
                <w:szCs w:val="20"/>
              </w:rPr>
            </w:pPr>
          </w:p>
          <w:p w14:paraId="386C2C06" w14:textId="77777777" w:rsidR="00D95FCB" w:rsidRPr="0050456A" w:rsidRDefault="00D95FCB" w:rsidP="00D95FCB">
            <w:pPr>
              <w:rPr>
                <w:rFonts w:ascii="Cambria" w:hAnsi="Cambria" w:cs="Times New Roman"/>
                <w:szCs w:val="20"/>
              </w:rPr>
            </w:pPr>
          </w:p>
          <w:p w14:paraId="28E1A95D" w14:textId="77777777" w:rsidR="00D95FCB" w:rsidRPr="0050456A" w:rsidRDefault="00D95FCB" w:rsidP="00D95FCB">
            <w:pPr>
              <w:rPr>
                <w:rFonts w:ascii="Cambria" w:hAnsi="Cambria" w:cs="Times New Roman"/>
                <w:szCs w:val="20"/>
              </w:rPr>
            </w:pPr>
          </w:p>
          <w:p w14:paraId="742B1DB0" w14:textId="77777777" w:rsidR="00D95FCB" w:rsidRPr="0050456A" w:rsidRDefault="00D95FCB" w:rsidP="00D95FCB">
            <w:pPr>
              <w:rPr>
                <w:rFonts w:ascii="Cambria" w:hAnsi="Cambria" w:cs="Times New Roman"/>
                <w:szCs w:val="20"/>
              </w:rPr>
            </w:pPr>
          </w:p>
          <w:p w14:paraId="351EDF07" w14:textId="77777777" w:rsidR="00D95FCB" w:rsidRPr="0050456A" w:rsidRDefault="00D95FCB" w:rsidP="00D95FCB">
            <w:pPr>
              <w:rPr>
                <w:rFonts w:ascii="Cambria" w:hAnsi="Cambria" w:cs="Times New Roman"/>
                <w:szCs w:val="20"/>
              </w:rPr>
            </w:pPr>
          </w:p>
          <w:p w14:paraId="7C5ECD35" w14:textId="77777777" w:rsidR="00D95FCB" w:rsidRPr="0050456A" w:rsidRDefault="00D95FCB" w:rsidP="00D95FCB">
            <w:pPr>
              <w:rPr>
                <w:rFonts w:ascii="Cambria" w:hAnsi="Cambria" w:cs="Times New Roman"/>
                <w:szCs w:val="20"/>
              </w:rPr>
            </w:pPr>
          </w:p>
          <w:p w14:paraId="5BF356E6" w14:textId="77777777" w:rsidR="00D95FCB" w:rsidRPr="0050456A" w:rsidRDefault="00D95FCB" w:rsidP="00D95FCB">
            <w:pPr>
              <w:rPr>
                <w:rFonts w:ascii="Cambria" w:hAnsi="Cambria" w:cs="Times New Roman"/>
                <w:szCs w:val="20"/>
              </w:rPr>
            </w:pPr>
          </w:p>
          <w:p w14:paraId="21599E15" w14:textId="77777777" w:rsidR="00D95FCB" w:rsidRPr="0050456A" w:rsidRDefault="00D95FCB" w:rsidP="00D95FCB">
            <w:pPr>
              <w:rPr>
                <w:rFonts w:ascii="Cambria" w:hAnsi="Cambria" w:cs="Times New Roman"/>
                <w:szCs w:val="20"/>
              </w:rPr>
            </w:pPr>
          </w:p>
          <w:p w14:paraId="06124E05" w14:textId="77777777" w:rsidR="00D95FCB" w:rsidRPr="0050456A" w:rsidRDefault="00D95FCB" w:rsidP="00D95FCB">
            <w:pPr>
              <w:rPr>
                <w:rFonts w:ascii="Cambria" w:hAnsi="Cambria" w:cs="Times New Roman"/>
                <w:szCs w:val="20"/>
              </w:rPr>
            </w:pPr>
          </w:p>
          <w:p w14:paraId="0747C6C0" w14:textId="77777777" w:rsidR="00D95FCB" w:rsidRPr="0050456A" w:rsidRDefault="00D95FCB" w:rsidP="00D95FCB">
            <w:pPr>
              <w:rPr>
                <w:rFonts w:ascii="Cambria" w:hAnsi="Cambria" w:cs="Times New Roman"/>
                <w:szCs w:val="20"/>
              </w:rPr>
            </w:pPr>
          </w:p>
          <w:p w14:paraId="67A05850" w14:textId="77777777" w:rsidR="00D95FCB" w:rsidRPr="0050456A" w:rsidRDefault="00D95FCB" w:rsidP="00D95FCB">
            <w:pPr>
              <w:rPr>
                <w:rFonts w:ascii="Cambria" w:hAnsi="Cambria" w:cs="Times New Roman"/>
                <w:szCs w:val="20"/>
              </w:rPr>
            </w:pPr>
          </w:p>
          <w:p w14:paraId="0D68E77B" w14:textId="77777777" w:rsidR="00D95FCB" w:rsidRPr="0050456A" w:rsidRDefault="00D95FCB" w:rsidP="00D95FCB">
            <w:pPr>
              <w:rPr>
                <w:rFonts w:ascii="Cambria" w:hAnsi="Cambria" w:cs="Times New Roman"/>
                <w:szCs w:val="20"/>
              </w:rPr>
            </w:pPr>
          </w:p>
          <w:p w14:paraId="0C851B2D" w14:textId="77777777" w:rsidR="00D95FCB" w:rsidRPr="0050456A" w:rsidRDefault="00D95FCB" w:rsidP="00D95FCB">
            <w:pPr>
              <w:rPr>
                <w:rFonts w:ascii="Cambria" w:hAnsi="Cambria" w:cs="Times New Roman"/>
                <w:szCs w:val="20"/>
              </w:rPr>
            </w:pPr>
          </w:p>
          <w:p w14:paraId="69703761" w14:textId="77777777" w:rsidR="00D95FCB" w:rsidRPr="0050456A" w:rsidRDefault="00D95FCB" w:rsidP="00D95FCB">
            <w:pPr>
              <w:rPr>
                <w:rFonts w:ascii="Cambria" w:hAnsi="Cambria" w:cs="Times New Roman"/>
                <w:szCs w:val="20"/>
              </w:rPr>
            </w:pPr>
          </w:p>
          <w:p w14:paraId="1109809F" w14:textId="77777777" w:rsidR="00D95FCB" w:rsidRPr="0050456A" w:rsidRDefault="00D95FCB" w:rsidP="00D95FCB">
            <w:pPr>
              <w:rPr>
                <w:rFonts w:ascii="Cambria" w:hAnsi="Cambria" w:cs="Times New Roman"/>
                <w:szCs w:val="20"/>
              </w:rPr>
            </w:pPr>
          </w:p>
          <w:p w14:paraId="34981B52" w14:textId="77777777" w:rsidR="00D95FCB" w:rsidRPr="0050456A" w:rsidRDefault="00D95FCB" w:rsidP="00D95FCB">
            <w:pPr>
              <w:rPr>
                <w:rFonts w:ascii="Cambria" w:hAnsi="Cambria" w:cs="Times New Roman"/>
                <w:szCs w:val="20"/>
              </w:rPr>
            </w:pPr>
          </w:p>
          <w:p w14:paraId="4A5CDE2C" w14:textId="77777777" w:rsidR="00D95FCB" w:rsidRPr="0050456A" w:rsidRDefault="00D95FCB" w:rsidP="00D95FCB">
            <w:pPr>
              <w:rPr>
                <w:rFonts w:ascii="Cambria" w:hAnsi="Cambria" w:cs="Times New Roman"/>
                <w:szCs w:val="20"/>
              </w:rPr>
            </w:pPr>
          </w:p>
          <w:p w14:paraId="67C41F77" w14:textId="77777777" w:rsidR="00D95FCB" w:rsidRPr="0050456A" w:rsidRDefault="00D95FCB" w:rsidP="00D95FCB">
            <w:pPr>
              <w:rPr>
                <w:rFonts w:ascii="Cambria" w:hAnsi="Cambria" w:cs="Times New Roman"/>
                <w:szCs w:val="20"/>
              </w:rPr>
            </w:pPr>
          </w:p>
          <w:p w14:paraId="69F7FE21" w14:textId="77777777" w:rsidR="00D95FCB" w:rsidRPr="0050456A" w:rsidRDefault="00D95FCB" w:rsidP="00D95FCB">
            <w:pPr>
              <w:rPr>
                <w:rFonts w:ascii="Cambria" w:hAnsi="Cambria" w:cs="Times New Roman"/>
                <w:szCs w:val="20"/>
              </w:rPr>
            </w:pPr>
          </w:p>
          <w:p w14:paraId="69DD3963" w14:textId="77777777" w:rsidR="00D95FCB" w:rsidRPr="0050456A" w:rsidRDefault="00D95FCB" w:rsidP="00D95FCB">
            <w:pPr>
              <w:rPr>
                <w:rFonts w:ascii="Cambria" w:hAnsi="Cambria" w:cs="Times New Roman"/>
                <w:szCs w:val="20"/>
              </w:rPr>
            </w:pPr>
          </w:p>
          <w:p w14:paraId="66EF7F67" w14:textId="77777777" w:rsidR="00D95FCB" w:rsidRPr="0050456A" w:rsidRDefault="00D95FCB" w:rsidP="00FB2AB9">
            <w:pPr>
              <w:ind w:firstLine="0"/>
              <w:rPr>
                <w:rFonts w:ascii="Cambria" w:hAnsi="Cambria" w:cs="Times New Roman"/>
                <w:szCs w:val="20"/>
              </w:rPr>
            </w:pPr>
          </w:p>
          <w:p w14:paraId="0CF7769A" w14:textId="77777777" w:rsidR="00B0780C" w:rsidRPr="0050456A" w:rsidRDefault="00B0780C" w:rsidP="00FB2AB9">
            <w:pPr>
              <w:ind w:firstLine="0"/>
              <w:rPr>
                <w:rFonts w:ascii="Cambria" w:hAnsi="Cambria" w:cs="Times New Roman"/>
                <w:szCs w:val="20"/>
              </w:rPr>
            </w:pPr>
          </w:p>
          <w:p w14:paraId="0C8D9FCE" w14:textId="77777777" w:rsidR="00D95FCB" w:rsidRPr="0050456A" w:rsidRDefault="00D95FCB" w:rsidP="00D95FCB">
            <w:pPr>
              <w:ind w:firstLine="0"/>
              <w:rPr>
                <w:rFonts w:ascii="Cambria" w:hAnsi="Cambria" w:cs="Times New Roman"/>
                <w:szCs w:val="20"/>
              </w:rPr>
            </w:pPr>
            <w:r w:rsidRPr="0050456A">
              <w:rPr>
                <w:rFonts w:ascii="Cambria" w:hAnsi="Cambria" w:cs="Times New Roman"/>
                <w:szCs w:val="20"/>
              </w:rPr>
              <w:t>20.1.</w:t>
            </w:r>
          </w:p>
          <w:p w14:paraId="30385B9B" w14:textId="77777777" w:rsidR="00D95FCB" w:rsidRPr="0050456A" w:rsidRDefault="00D95FCB" w:rsidP="00D95FCB">
            <w:pPr>
              <w:ind w:firstLine="0"/>
              <w:rPr>
                <w:rFonts w:ascii="Cambria" w:hAnsi="Cambria" w:cs="Times New Roman"/>
                <w:szCs w:val="20"/>
              </w:rPr>
            </w:pPr>
          </w:p>
          <w:p w14:paraId="7D1F24DE" w14:textId="77777777" w:rsidR="00D95FCB" w:rsidRPr="0050456A" w:rsidRDefault="00D95FCB" w:rsidP="00D95FCB">
            <w:pPr>
              <w:ind w:firstLine="0"/>
              <w:rPr>
                <w:rFonts w:ascii="Cambria" w:hAnsi="Cambria" w:cs="Times New Roman"/>
                <w:szCs w:val="20"/>
              </w:rPr>
            </w:pPr>
          </w:p>
          <w:p w14:paraId="2ED65781" w14:textId="77777777" w:rsidR="00D95FCB" w:rsidRPr="0050456A" w:rsidRDefault="00D95FCB" w:rsidP="00D95FCB">
            <w:pPr>
              <w:ind w:firstLine="0"/>
              <w:rPr>
                <w:rFonts w:ascii="Cambria" w:hAnsi="Cambria" w:cs="Times New Roman"/>
                <w:szCs w:val="20"/>
              </w:rPr>
            </w:pPr>
          </w:p>
          <w:p w14:paraId="6FE7B744" w14:textId="77777777" w:rsidR="00D95FCB" w:rsidRPr="0050456A" w:rsidRDefault="00D95FCB" w:rsidP="00D95FCB">
            <w:pPr>
              <w:ind w:firstLine="0"/>
              <w:rPr>
                <w:rFonts w:ascii="Cambria" w:hAnsi="Cambria" w:cs="Times New Roman"/>
                <w:szCs w:val="20"/>
              </w:rPr>
            </w:pPr>
          </w:p>
          <w:p w14:paraId="276EAFE1" w14:textId="77777777" w:rsidR="00D95FCB" w:rsidRPr="0050456A" w:rsidRDefault="00D95FCB" w:rsidP="00D95FCB">
            <w:pPr>
              <w:ind w:firstLine="0"/>
              <w:rPr>
                <w:rFonts w:ascii="Cambria" w:hAnsi="Cambria" w:cs="Times New Roman"/>
                <w:szCs w:val="20"/>
              </w:rPr>
            </w:pPr>
          </w:p>
          <w:p w14:paraId="5C5E0E19" w14:textId="77777777" w:rsidR="00D95FCB" w:rsidRPr="0050456A" w:rsidRDefault="00D95FCB" w:rsidP="00D95FCB">
            <w:pPr>
              <w:ind w:firstLine="0"/>
              <w:rPr>
                <w:rFonts w:ascii="Cambria" w:hAnsi="Cambria" w:cs="Times New Roman"/>
                <w:szCs w:val="20"/>
              </w:rPr>
            </w:pPr>
          </w:p>
          <w:p w14:paraId="1F4FBA3D" w14:textId="77777777" w:rsidR="00B0780C" w:rsidRPr="0050456A" w:rsidRDefault="00B0780C" w:rsidP="00D95FCB">
            <w:pPr>
              <w:ind w:firstLine="0"/>
              <w:rPr>
                <w:rFonts w:ascii="Cambria" w:hAnsi="Cambria" w:cs="Times New Roman"/>
                <w:szCs w:val="20"/>
              </w:rPr>
            </w:pPr>
          </w:p>
          <w:p w14:paraId="50A871E1" w14:textId="77777777" w:rsidR="00D95FCB" w:rsidRPr="0050456A" w:rsidRDefault="00D95FCB" w:rsidP="00D95FCB">
            <w:pPr>
              <w:ind w:firstLine="0"/>
              <w:rPr>
                <w:rFonts w:ascii="Cambria" w:hAnsi="Cambria" w:cs="Times New Roman"/>
                <w:szCs w:val="20"/>
              </w:rPr>
            </w:pPr>
          </w:p>
          <w:p w14:paraId="692595A9" w14:textId="77777777" w:rsidR="00D95FCB" w:rsidRPr="0050456A" w:rsidRDefault="00D95FCB" w:rsidP="00D95FCB">
            <w:pPr>
              <w:ind w:firstLine="0"/>
              <w:rPr>
                <w:rFonts w:ascii="Cambria" w:hAnsi="Cambria" w:cs="Times New Roman"/>
                <w:szCs w:val="20"/>
              </w:rPr>
            </w:pPr>
            <w:r w:rsidRPr="0050456A">
              <w:rPr>
                <w:rFonts w:ascii="Cambria" w:hAnsi="Cambria" w:cs="Times New Roman"/>
                <w:szCs w:val="20"/>
              </w:rPr>
              <w:t>20.2.</w:t>
            </w:r>
          </w:p>
        </w:tc>
        <w:tc>
          <w:tcPr>
            <w:tcW w:w="8601" w:type="dxa"/>
            <w:gridSpan w:val="2"/>
          </w:tcPr>
          <w:p w14:paraId="61EB54D3" w14:textId="77777777" w:rsidR="00AC1CE7" w:rsidRPr="0050456A" w:rsidRDefault="00AC1CE7" w:rsidP="008E1673">
            <w:pPr>
              <w:pStyle w:val="Stilius3"/>
              <w:rPr>
                <w:rFonts w:ascii="Cambria" w:hAnsi="Cambria"/>
                <w:sz w:val="20"/>
                <w:szCs w:val="20"/>
                <w:lang w:val="lt-LT"/>
              </w:rPr>
            </w:pPr>
            <w:r w:rsidRPr="0050456A">
              <w:rPr>
                <w:rFonts w:ascii="Cambria" w:hAnsi="Cambria"/>
                <w:sz w:val="20"/>
                <w:szCs w:val="20"/>
                <w:lang w:val="lt-LT"/>
              </w:rPr>
              <w:lastRenderedPageBreak/>
              <w:t>Šalys, sudarydamos Sutartį, patvirtina suprantančios, kad vykdant Sutartį yra tvarkomi asmens duomenys. Šalys supranta, kad pagal šią Sutartį Šalys viena kitai perduos Sutartį vykdančių darbuotojų asmens duomenis (vardą, pavardę, pareigas, telefono numerį, el. pašto adresą, gimimo metus, atlyginimo medianą) ir Sutartį pasirašančių darbuotojų asmens duomenis (vardas, pavardė, parašas), kurie turi būti tvarkomi išskirtinai su šia Sutartimi susijusių įsipareigojimų vykdymui ir tik Sutarties administravimo tikslu. Užsakovas ir Rangovas patvirtina, kad šioje Sutartyje arba įgaliojimuose nurodyti fiziniai asmenys yra tinkamai informuoti apie jų duomenų tvarkymą šios Sutarties vykdymo ir administravimo tikslu, todėl Užsakovas ir Rangovas prisiima atsakomybę už bet kokias galinčias kilti pretenzijas dėl asmens duomenų tvarkymo šios Sutarties įgyvendinimo tikslu. Užsakovas ir Rangovas patvirtina, jog asmens duomenys bus tvarkomi ir saugomi tik tiek, kiek numato bendrųjų dokumentų saugojimo terminų rodyklė.</w:t>
            </w:r>
          </w:p>
          <w:p w14:paraId="1C221A17" w14:textId="77777777" w:rsidR="00F41AC7" w:rsidRPr="0050456A" w:rsidRDefault="008E1673" w:rsidP="008E1673">
            <w:pPr>
              <w:pStyle w:val="Stilius3"/>
              <w:rPr>
                <w:rFonts w:ascii="Cambria" w:hAnsi="Cambria"/>
                <w:sz w:val="20"/>
                <w:szCs w:val="20"/>
                <w:lang w:val="lt-LT"/>
              </w:rPr>
            </w:pPr>
            <w:r w:rsidRPr="0050456A">
              <w:rPr>
                <w:rFonts w:ascii="Cambria" w:hAnsi="Cambria"/>
                <w:sz w:val="20"/>
                <w:szCs w:val="20"/>
                <w:lang w:val="lt-LT"/>
              </w:rPr>
              <w:t xml:space="preserve">19.3. </w:t>
            </w:r>
            <w:r w:rsidR="00AC1CE7" w:rsidRPr="0050456A">
              <w:rPr>
                <w:rFonts w:ascii="Cambria" w:hAnsi="Cambria"/>
                <w:sz w:val="20"/>
                <w:szCs w:val="20"/>
                <w:lang w:val="lt-LT"/>
              </w:rPr>
              <w:t>Š</w:t>
            </w:r>
            <w:r w:rsidR="00F41AC7" w:rsidRPr="0050456A">
              <w:rPr>
                <w:rFonts w:ascii="Cambria" w:hAnsi="Cambria"/>
                <w:sz w:val="20"/>
                <w:szCs w:val="20"/>
                <w:lang w:val="lt-LT"/>
              </w:rPr>
              <w:t xml:space="preserve">alys </w:t>
            </w:r>
            <w:r w:rsidR="00AC1CE7" w:rsidRPr="0050456A">
              <w:rPr>
                <w:rFonts w:ascii="Cambria" w:hAnsi="Cambria"/>
                <w:sz w:val="20"/>
                <w:szCs w:val="20"/>
                <w:lang w:val="lt-LT"/>
              </w:rPr>
              <w:t xml:space="preserve">taip pat </w:t>
            </w:r>
            <w:r w:rsidR="00F41AC7" w:rsidRPr="0050456A">
              <w:rPr>
                <w:rFonts w:ascii="Cambria" w:hAnsi="Cambria"/>
                <w:sz w:val="20"/>
                <w:szCs w:val="20"/>
                <w:lang w:val="lt-LT"/>
              </w:rPr>
              <w:t>įsipareigoja:</w:t>
            </w:r>
          </w:p>
          <w:p w14:paraId="634FAC5C" w14:textId="77777777" w:rsidR="00F41AC7" w:rsidRPr="0050456A" w:rsidRDefault="00F41AC7" w:rsidP="008E1673">
            <w:pPr>
              <w:pStyle w:val="Stilius3"/>
              <w:rPr>
                <w:rFonts w:ascii="Cambria" w:hAnsi="Cambria"/>
                <w:sz w:val="20"/>
                <w:szCs w:val="20"/>
                <w:lang w:val="lt-LT"/>
              </w:rPr>
            </w:pPr>
            <w:r w:rsidRPr="0050456A">
              <w:rPr>
                <w:rFonts w:ascii="Cambria" w:hAnsi="Cambria"/>
                <w:sz w:val="20"/>
                <w:szCs w:val="20"/>
                <w:lang w:val="lt-LT"/>
              </w:rPr>
              <w:t>19.</w:t>
            </w:r>
            <w:r w:rsidR="008E1673" w:rsidRPr="0050456A">
              <w:rPr>
                <w:rFonts w:ascii="Cambria" w:hAnsi="Cambria"/>
                <w:sz w:val="20"/>
                <w:szCs w:val="20"/>
                <w:lang w:val="lt-LT"/>
              </w:rPr>
              <w:t>3</w:t>
            </w:r>
            <w:r w:rsidRPr="0050456A">
              <w:rPr>
                <w:rFonts w:ascii="Cambria" w:hAnsi="Cambria"/>
                <w:sz w:val="20"/>
                <w:szCs w:val="20"/>
                <w:lang w:val="lt-LT"/>
              </w:rPr>
              <w:t>.1. laikytis Asmens duom</w:t>
            </w:r>
            <w:r w:rsidR="008E1673" w:rsidRPr="0050456A">
              <w:rPr>
                <w:rFonts w:ascii="Cambria" w:hAnsi="Cambria"/>
                <w:sz w:val="20"/>
                <w:szCs w:val="20"/>
                <w:lang w:val="lt-LT"/>
              </w:rPr>
              <w:t xml:space="preserve">enų teisinės apsaugos įstatymo </w:t>
            </w:r>
            <w:r w:rsidRPr="0050456A">
              <w:rPr>
                <w:rFonts w:ascii="Cambria" w:hAnsi="Cambria"/>
                <w:sz w:val="20"/>
                <w:szCs w:val="20"/>
                <w:lang w:val="lt-LT"/>
              </w:rPr>
              <w:t>ir kitų teisės aktų, reglamentuojančių asmens duomenų tvarkymą, reikalavimų;</w:t>
            </w:r>
          </w:p>
          <w:p w14:paraId="0294349F" w14:textId="77777777" w:rsidR="00F41AC7" w:rsidRPr="0050456A" w:rsidRDefault="00F41AC7" w:rsidP="008E1673">
            <w:pPr>
              <w:pStyle w:val="Stilius3"/>
              <w:rPr>
                <w:rFonts w:ascii="Cambria" w:hAnsi="Cambria"/>
                <w:sz w:val="20"/>
                <w:szCs w:val="20"/>
                <w:lang w:val="lt-LT"/>
              </w:rPr>
            </w:pPr>
            <w:r w:rsidRPr="0050456A">
              <w:rPr>
                <w:rFonts w:ascii="Cambria" w:hAnsi="Cambria"/>
                <w:sz w:val="20"/>
                <w:szCs w:val="20"/>
                <w:lang w:val="lt-LT"/>
              </w:rPr>
              <w:lastRenderedPageBreak/>
              <w:t>19.</w:t>
            </w:r>
            <w:r w:rsidR="008E1673" w:rsidRPr="0050456A">
              <w:rPr>
                <w:rFonts w:ascii="Cambria" w:hAnsi="Cambria"/>
                <w:sz w:val="20"/>
                <w:szCs w:val="20"/>
                <w:lang w:val="lt-LT"/>
              </w:rPr>
              <w:t>3</w:t>
            </w:r>
            <w:r w:rsidRPr="0050456A">
              <w:rPr>
                <w:rFonts w:ascii="Cambria" w:hAnsi="Cambria"/>
                <w:sz w:val="20"/>
                <w:szCs w:val="20"/>
                <w:lang w:val="lt-LT"/>
              </w:rPr>
              <w:t>.2. bendradarbiauti tarpusavyje ir pagal galimybes suteikti viena kitai pagalbą, kad kita Šalis galėtų laikytis savo įsipareigojimų pagal asmens duomenų apsaugą reglamentuojančius teisės aktus;</w:t>
            </w:r>
          </w:p>
          <w:p w14:paraId="0AB35A28" w14:textId="77777777" w:rsidR="00F41AC7" w:rsidRPr="0050456A" w:rsidRDefault="00F41AC7" w:rsidP="008E1673">
            <w:pPr>
              <w:pStyle w:val="Stilius3"/>
              <w:rPr>
                <w:rFonts w:ascii="Cambria" w:hAnsi="Cambria"/>
                <w:sz w:val="20"/>
                <w:szCs w:val="20"/>
                <w:lang w:val="lt-LT"/>
              </w:rPr>
            </w:pPr>
            <w:r w:rsidRPr="0050456A">
              <w:rPr>
                <w:rFonts w:ascii="Cambria" w:hAnsi="Cambria"/>
                <w:sz w:val="20"/>
                <w:szCs w:val="20"/>
                <w:lang w:val="lt-LT"/>
              </w:rPr>
              <w:t>19.</w:t>
            </w:r>
            <w:r w:rsidR="008E1673" w:rsidRPr="0050456A">
              <w:rPr>
                <w:rFonts w:ascii="Cambria" w:hAnsi="Cambria"/>
                <w:sz w:val="20"/>
                <w:szCs w:val="20"/>
                <w:lang w:val="lt-LT"/>
              </w:rPr>
              <w:t>3</w:t>
            </w:r>
            <w:r w:rsidRPr="0050456A">
              <w:rPr>
                <w:rFonts w:ascii="Cambria" w:hAnsi="Cambria"/>
                <w:sz w:val="20"/>
                <w:szCs w:val="20"/>
                <w:lang w:val="lt-LT"/>
              </w:rPr>
              <w:t>.3. užtikrinti galimybes duomenų subjektams naudotis savo teisėmis pagal Reglamentą;</w:t>
            </w:r>
          </w:p>
          <w:p w14:paraId="1D967253" w14:textId="77777777" w:rsidR="00F41AC7" w:rsidRPr="0050456A" w:rsidRDefault="00F41AC7" w:rsidP="008E1673">
            <w:pPr>
              <w:pStyle w:val="Stilius3"/>
              <w:rPr>
                <w:rFonts w:ascii="Cambria" w:hAnsi="Cambria"/>
                <w:sz w:val="20"/>
                <w:szCs w:val="20"/>
                <w:lang w:val="lt-LT"/>
              </w:rPr>
            </w:pPr>
            <w:r w:rsidRPr="0050456A">
              <w:rPr>
                <w:rFonts w:ascii="Cambria" w:hAnsi="Cambria"/>
                <w:sz w:val="20"/>
                <w:szCs w:val="20"/>
                <w:lang w:val="lt-LT"/>
              </w:rPr>
              <w:t>19.</w:t>
            </w:r>
            <w:r w:rsidR="008E1673" w:rsidRPr="0050456A">
              <w:rPr>
                <w:rFonts w:ascii="Cambria" w:hAnsi="Cambria"/>
                <w:sz w:val="20"/>
                <w:szCs w:val="20"/>
                <w:lang w:val="lt-LT"/>
              </w:rPr>
              <w:t>3.4. raštu informuoti viena</w:t>
            </w:r>
            <w:r w:rsidRPr="0050456A">
              <w:rPr>
                <w:rFonts w:ascii="Cambria" w:hAnsi="Cambria"/>
                <w:sz w:val="20"/>
                <w:szCs w:val="20"/>
                <w:lang w:val="lt-LT"/>
              </w:rPr>
              <w:t xml:space="preserve"> kitą apie kiekvieną asmens duomenų saugumo pažeidimą, susijusį su kitos Šalies perduota</w:t>
            </w:r>
            <w:r w:rsidR="008E1673" w:rsidRPr="0050456A">
              <w:rPr>
                <w:rFonts w:ascii="Cambria" w:hAnsi="Cambria"/>
                <w:sz w:val="20"/>
                <w:szCs w:val="20"/>
                <w:lang w:val="lt-LT"/>
              </w:rPr>
              <w:t>is asmens duomenimis.</w:t>
            </w:r>
          </w:p>
          <w:p w14:paraId="2FAC90B1" w14:textId="77777777" w:rsidR="00285ED2" w:rsidRPr="0050456A" w:rsidRDefault="008E1673" w:rsidP="008E1673">
            <w:pPr>
              <w:pStyle w:val="Stilius3"/>
              <w:jc w:val="center"/>
              <w:rPr>
                <w:rFonts w:ascii="Cambria" w:hAnsi="Cambria"/>
                <w:b/>
                <w:sz w:val="20"/>
                <w:szCs w:val="20"/>
                <w:lang w:val="lt-LT"/>
              </w:rPr>
            </w:pPr>
            <w:r w:rsidRPr="0050456A">
              <w:rPr>
                <w:rFonts w:ascii="Cambria" w:hAnsi="Cambria"/>
                <w:b/>
                <w:sz w:val="20"/>
                <w:szCs w:val="20"/>
                <w:lang w:val="lt-LT"/>
              </w:rPr>
              <w:t xml:space="preserve">20. </w:t>
            </w:r>
            <w:r w:rsidR="00285ED2" w:rsidRPr="0050456A">
              <w:rPr>
                <w:rFonts w:ascii="Cambria" w:hAnsi="Cambria"/>
                <w:b/>
                <w:sz w:val="20"/>
                <w:szCs w:val="20"/>
                <w:lang w:val="lt-LT"/>
              </w:rPr>
              <w:t>INTELEKTINĖS NUOSAVYBĖS TEISĖS</w:t>
            </w:r>
          </w:p>
          <w:p w14:paraId="0A37A9E3" w14:textId="77777777" w:rsidR="00D95FCB" w:rsidRPr="0050456A" w:rsidRDefault="00D95FCB" w:rsidP="00D95FCB">
            <w:pPr>
              <w:pStyle w:val="Stilius3"/>
              <w:spacing w:before="0"/>
              <w:rPr>
                <w:rFonts w:ascii="Cambria" w:hAnsi="Cambria"/>
                <w:sz w:val="20"/>
                <w:szCs w:val="20"/>
                <w:lang w:val="lt-LT"/>
              </w:rPr>
            </w:pPr>
          </w:p>
          <w:p w14:paraId="147D218D" w14:textId="77777777" w:rsidR="006D7E1C" w:rsidRPr="0050456A" w:rsidRDefault="00976CF7" w:rsidP="00D95FCB">
            <w:pPr>
              <w:pStyle w:val="Stilius3"/>
              <w:spacing w:before="0"/>
              <w:rPr>
                <w:rFonts w:ascii="Cambria" w:hAnsi="Cambria"/>
                <w:sz w:val="20"/>
                <w:szCs w:val="20"/>
                <w:lang w:val="lt-LT"/>
              </w:rPr>
            </w:pPr>
            <w:r w:rsidRPr="0050456A">
              <w:rPr>
                <w:rFonts w:ascii="Cambria" w:hAnsi="Cambria"/>
                <w:sz w:val="20"/>
                <w:szCs w:val="20"/>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w:t>
            </w:r>
            <w:r w:rsidRPr="0050456A">
              <w:rPr>
                <w:rFonts w:ascii="Cambria" w:hAnsi="Cambria"/>
                <w:sz w:val="20"/>
                <w:szCs w:val="20"/>
                <w:lang w:val="lt-LT"/>
              </w:rPr>
              <w:t xml:space="preserve"> </w:t>
            </w:r>
            <w:r w:rsidRPr="0050456A">
              <w:rPr>
                <w:rFonts w:ascii="Cambria" w:hAnsi="Cambria"/>
                <w:sz w:val="20"/>
                <w:szCs w:val="20"/>
              </w:rPr>
              <w:t>(</w:t>
            </w:r>
            <w:r w:rsidRPr="0050456A">
              <w:rPr>
                <w:rFonts w:ascii="Cambria" w:hAnsi="Cambria"/>
                <w:sz w:val="20"/>
                <w:szCs w:val="20"/>
                <w:lang w:val="lt-LT"/>
              </w:rPr>
              <w:t xml:space="preserve">toliau – ir </w:t>
            </w:r>
            <w:r w:rsidRPr="0050456A">
              <w:rPr>
                <w:rFonts w:ascii="Cambria" w:hAnsi="Cambria"/>
                <w:sz w:val="20"/>
                <w:szCs w:val="20"/>
              </w:rPr>
              <w:t>Licencija). Laikoma, kad Licencija yra suteikta Užsakovui nuo kiekvieno tokio intelektinės nuosavybės teisių objekto perdavimo Užsakovui momento, įskaitant nebaigtų dokumentų perdavimą</w:t>
            </w:r>
            <w:r w:rsidRPr="0050456A">
              <w:rPr>
                <w:rFonts w:ascii="Cambria" w:hAnsi="Cambria"/>
                <w:sz w:val="20"/>
                <w:szCs w:val="20"/>
                <w:lang w:val="lt-LT"/>
              </w:rPr>
              <w:t>.</w:t>
            </w:r>
          </w:p>
          <w:p w14:paraId="1F7CE345" w14:textId="77777777" w:rsidR="00285ED2" w:rsidRPr="0050456A" w:rsidRDefault="006D7E1C" w:rsidP="00D95FCB">
            <w:pPr>
              <w:pStyle w:val="Stilius3"/>
              <w:spacing w:before="120"/>
              <w:rPr>
                <w:rFonts w:ascii="Cambria" w:hAnsi="Cambria"/>
                <w:sz w:val="20"/>
                <w:szCs w:val="20"/>
                <w:lang w:val="lt-LT"/>
              </w:rPr>
            </w:pPr>
            <w:r w:rsidRPr="0050456A">
              <w:rPr>
                <w:rFonts w:ascii="Cambria" w:hAnsi="Cambria"/>
                <w:sz w:val="20"/>
                <w:szCs w:val="20"/>
                <w:lang w:val="lt-LT"/>
              </w:rPr>
              <w:t xml:space="preserve">Užsakovas turi autoriaus bei kitas intelektualinės nuosavybės teises į Užsakovo sukurtus dokumentus. Rangovas be Užsakovo sutikimo neturi teisės dokumentų kopijuoti, naudoti ir perduoti trečiajai šaliai, išskyrus atvejus, kai tai būtina vykdant Sutartį.  </w:t>
            </w:r>
            <w:r w:rsidR="00285ED2" w:rsidRPr="0050456A">
              <w:rPr>
                <w:rFonts w:ascii="Cambria" w:hAnsi="Cambria"/>
                <w:sz w:val="20"/>
                <w:szCs w:val="20"/>
              </w:rPr>
              <w:t xml:space="preserve"> </w:t>
            </w:r>
          </w:p>
          <w:p w14:paraId="1527A360" w14:textId="77777777" w:rsidR="00F41AC7" w:rsidRPr="0050456A" w:rsidRDefault="00285ED2" w:rsidP="008E1673">
            <w:pPr>
              <w:pStyle w:val="Stilius3"/>
              <w:jc w:val="center"/>
              <w:rPr>
                <w:rFonts w:ascii="Cambria" w:hAnsi="Cambria"/>
                <w:b/>
                <w:sz w:val="20"/>
                <w:szCs w:val="20"/>
                <w:lang w:val="lt-LT"/>
              </w:rPr>
            </w:pPr>
            <w:r w:rsidRPr="0050456A">
              <w:rPr>
                <w:rFonts w:ascii="Cambria" w:hAnsi="Cambria"/>
                <w:b/>
                <w:sz w:val="20"/>
                <w:szCs w:val="20"/>
                <w:lang w:val="lt-LT"/>
              </w:rPr>
              <w:t xml:space="preserve">21. </w:t>
            </w:r>
            <w:r w:rsidR="008E1673" w:rsidRPr="0050456A">
              <w:rPr>
                <w:rFonts w:ascii="Cambria" w:hAnsi="Cambria"/>
                <w:b/>
                <w:sz w:val="20"/>
                <w:szCs w:val="20"/>
                <w:lang w:val="lt-LT"/>
              </w:rPr>
              <w:t>BAIGIAMOSIOS NUOSTATOS</w:t>
            </w:r>
          </w:p>
        </w:tc>
      </w:tr>
      <w:tr w:rsidR="009160EB" w:rsidRPr="0050456A" w14:paraId="31659973" w14:textId="77777777" w:rsidTr="0094284C">
        <w:tc>
          <w:tcPr>
            <w:tcW w:w="1005" w:type="dxa"/>
            <w:gridSpan w:val="2"/>
          </w:tcPr>
          <w:p w14:paraId="7761A3A4" w14:textId="77777777" w:rsidR="00F41AC7" w:rsidRPr="0050456A" w:rsidRDefault="008E1673" w:rsidP="008E1673">
            <w:pPr>
              <w:widowControl/>
              <w:autoSpaceDE/>
              <w:snapToGrid w:val="0"/>
              <w:spacing w:before="200"/>
              <w:ind w:firstLine="0"/>
              <w:rPr>
                <w:rFonts w:ascii="Cambria" w:hAnsi="Cambria" w:cs="Times New Roman"/>
                <w:spacing w:val="-3"/>
                <w:szCs w:val="20"/>
              </w:rPr>
            </w:pPr>
            <w:r w:rsidRPr="0050456A">
              <w:rPr>
                <w:rFonts w:ascii="Cambria" w:hAnsi="Cambria" w:cs="Times New Roman"/>
                <w:spacing w:val="-3"/>
                <w:szCs w:val="20"/>
              </w:rPr>
              <w:lastRenderedPageBreak/>
              <w:t>2</w:t>
            </w:r>
            <w:r w:rsidR="00285ED2" w:rsidRPr="0050456A">
              <w:rPr>
                <w:rFonts w:ascii="Cambria" w:hAnsi="Cambria" w:cs="Times New Roman"/>
                <w:spacing w:val="-3"/>
                <w:szCs w:val="20"/>
              </w:rPr>
              <w:t>1</w:t>
            </w:r>
            <w:r w:rsidRPr="0050456A">
              <w:rPr>
                <w:rFonts w:ascii="Cambria" w:hAnsi="Cambria" w:cs="Times New Roman"/>
                <w:spacing w:val="-3"/>
                <w:szCs w:val="20"/>
              </w:rPr>
              <w:t>.1</w:t>
            </w:r>
            <w:r w:rsidR="00BA5CA6" w:rsidRPr="0050456A">
              <w:rPr>
                <w:rFonts w:ascii="Cambria" w:hAnsi="Cambria" w:cs="Times New Roman"/>
                <w:spacing w:val="-3"/>
                <w:szCs w:val="20"/>
              </w:rPr>
              <w:t>.</w:t>
            </w:r>
          </w:p>
          <w:p w14:paraId="77CFCEDC" w14:textId="77777777" w:rsidR="00BA5CA6" w:rsidRPr="0050456A" w:rsidRDefault="00BA5CA6" w:rsidP="00285ED2">
            <w:pPr>
              <w:widowControl/>
              <w:autoSpaceDE/>
              <w:snapToGrid w:val="0"/>
              <w:spacing w:before="200"/>
              <w:ind w:firstLine="0"/>
              <w:rPr>
                <w:rFonts w:ascii="Cambria" w:hAnsi="Cambria" w:cs="Times New Roman"/>
                <w:spacing w:val="-3"/>
                <w:szCs w:val="20"/>
              </w:rPr>
            </w:pPr>
            <w:r w:rsidRPr="0050456A">
              <w:rPr>
                <w:rFonts w:ascii="Cambria" w:hAnsi="Cambria" w:cs="Times New Roman"/>
                <w:spacing w:val="-3"/>
                <w:szCs w:val="20"/>
              </w:rPr>
              <w:t>2</w:t>
            </w:r>
            <w:r w:rsidR="00285ED2" w:rsidRPr="0050456A">
              <w:rPr>
                <w:rFonts w:ascii="Cambria" w:hAnsi="Cambria" w:cs="Times New Roman"/>
                <w:spacing w:val="-3"/>
                <w:szCs w:val="20"/>
              </w:rPr>
              <w:t>1</w:t>
            </w:r>
            <w:r w:rsidRPr="0050456A">
              <w:rPr>
                <w:rFonts w:ascii="Cambria" w:hAnsi="Cambria" w:cs="Times New Roman"/>
                <w:spacing w:val="-3"/>
                <w:szCs w:val="20"/>
              </w:rPr>
              <w:t>.2.</w:t>
            </w:r>
          </w:p>
        </w:tc>
        <w:tc>
          <w:tcPr>
            <w:tcW w:w="8601" w:type="dxa"/>
            <w:gridSpan w:val="2"/>
          </w:tcPr>
          <w:p w14:paraId="7A3FD550" w14:textId="77777777" w:rsidR="00BA5CA6" w:rsidRPr="0050456A" w:rsidRDefault="00BA5CA6">
            <w:pPr>
              <w:pStyle w:val="Stilius3"/>
              <w:rPr>
                <w:rFonts w:ascii="Cambria" w:hAnsi="Cambria"/>
                <w:sz w:val="20"/>
                <w:szCs w:val="20"/>
                <w:lang w:val="lt-LT"/>
              </w:rPr>
            </w:pPr>
            <w:r w:rsidRPr="0050456A">
              <w:rPr>
                <w:rFonts w:ascii="Cambria" w:hAnsi="Cambria"/>
                <w:sz w:val="20"/>
                <w:szCs w:val="20"/>
                <w:lang w:val="lt-LT"/>
              </w:rPr>
              <w:t>Sutarties sudarymui, vykdymui ir aiškinimui taikoma Lietuvos Respublikos teisė.</w:t>
            </w:r>
          </w:p>
          <w:p w14:paraId="7DE766F4" w14:textId="77777777" w:rsidR="00F41AC7" w:rsidRPr="0050456A" w:rsidRDefault="00F41AC7">
            <w:pPr>
              <w:pStyle w:val="Stilius3"/>
              <w:rPr>
                <w:rFonts w:ascii="Cambria" w:hAnsi="Cambria"/>
                <w:sz w:val="20"/>
                <w:szCs w:val="20"/>
                <w:lang w:val="lt-LT"/>
              </w:rPr>
            </w:pPr>
            <w:r w:rsidRPr="0050456A">
              <w:rPr>
                <w:rFonts w:ascii="Cambria" w:hAnsi="Cambria"/>
                <w:sz w:val="20"/>
                <w:szCs w:val="20"/>
                <w:lang w:val="lt-LT"/>
              </w:rPr>
              <w:t>Ši Sutartis sudaryta lietuvių kalba, 2 (dviem) egzemplioriais, turinčiais vienodą teisinę galią – po vieną kiekvienai Šaliai.</w:t>
            </w:r>
          </w:p>
        </w:tc>
      </w:tr>
      <w:tr w:rsidR="00F41AC7" w:rsidRPr="0050456A" w14:paraId="3E19F11C" w14:textId="77777777" w:rsidTr="0094284C">
        <w:tc>
          <w:tcPr>
            <w:tcW w:w="1005" w:type="dxa"/>
            <w:gridSpan w:val="2"/>
          </w:tcPr>
          <w:p w14:paraId="21BC9F87" w14:textId="77777777" w:rsidR="00BA5CA6" w:rsidRPr="0050456A" w:rsidRDefault="00BA5CA6" w:rsidP="00285ED2">
            <w:pPr>
              <w:widowControl/>
              <w:autoSpaceDE/>
              <w:snapToGrid w:val="0"/>
              <w:spacing w:before="200"/>
              <w:ind w:firstLine="0"/>
              <w:rPr>
                <w:rFonts w:ascii="Cambria" w:hAnsi="Cambria" w:cs="Times New Roman"/>
                <w:szCs w:val="20"/>
              </w:rPr>
            </w:pPr>
            <w:r w:rsidRPr="0050456A">
              <w:rPr>
                <w:rFonts w:ascii="Cambria" w:hAnsi="Cambria" w:cs="Times New Roman"/>
                <w:szCs w:val="20"/>
              </w:rPr>
              <w:t>2</w:t>
            </w:r>
            <w:r w:rsidR="00285ED2" w:rsidRPr="0050456A">
              <w:rPr>
                <w:rFonts w:ascii="Cambria" w:hAnsi="Cambria" w:cs="Times New Roman"/>
                <w:szCs w:val="20"/>
              </w:rPr>
              <w:t>1</w:t>
            </w:r>
            <w:r w:rsidRPr="0050456A">
              <w:rPr>
                <w:rFonts w:ascii="Cambria" w:hAnsi="Cambria" w:cs="Times New Roman"/>
                <w:szCs w:val="20"/>
              </w:rPr>
              <w:t>.3.</w:t>
            </w:r>
          </w:p>
        </w:tc>
        <w:tc>
          <w:tcPr>
            <w:tcW w:w="8601" w:type="dxa"/>
            <w:gridSpan w:val="2"/>
          </w:tcPr>
          <w:p w14:paraId="5C40D436" w14:textId="77777777" w:rsidR="00F41AC7" w:rsidRPr="0050456A" w:rsidRDefault="00F41AC7">
            <w:pPr>
              <w:pStyle w:val="Stilius3"/>
              <w:rPr>
                <w:rFonts w:ascii="Cambria" w:hAnsi="Cambria"/>
                <w:sz w:val="20"/>
                <w:szCs w:val="20"/>
                <w:lang w:val="lt-LT"/>
              </w:rPr>
            </w:pPr>
            <w:r w:rsidRPr="0050456A">
              <w:rPr>
                <w:rFonts w:ascii="Cambria" w:hAnsi="Cambria"/>
                <w:spacing w:val="-3"/>
                <w:sz w:val="20"/>
                <w:szCs w:val="20"/>
                <w:lang w:val="lt-LT"/>
              </w:rPr>
              <w:t>Šalys patvirtina, kad Sutartį perskaitė, suprato jos turinį ir pasekmes, priėmė ją kaip atitinkančią jų tikslus.</w:t>
            </w:r>
          </w:p>
        </w:tc>
      </w:tr>
      <w:tr w:rsidR="00F41AC7" w:rsidRPr="0050456A" w14:paraId="7B83533A" w14:textId="77777777" w:rsidTr="0094284C">
        <w:tc>
          <w:tcPr>
            <w:tcW w:w="1005" w:type="dxa"/>
            <w:gridSpan w:val="2"/>
          </w:tcPr>
          <w:p w14:paraId="0443A2AE" w14:textId="77777777" w:rsidR="00F41AC7" w:rsidRPr="0050456A" w:rsidRDefault="00BA5CA6" w:rsidP="00285ED2">
            <w:pPr>
              <w:widowControl/>
              <w:autoSpaceDE/>
              <w:snapToGrid w:val="0"/>
              <w:spacing w:before="200"/>
              <w:ind w:firstLine="0"/>
              <w:rPr>
                <w:rFonts w:ascii="Cambria" w:hAnsi="Cambria" w:cs="Times New Roman"/>
                <w:szCs w:val="20"/>
              </w:rPr>
            </w:pPr>
            <w:r w:rsidRPr="0050456A">
              <w:rPr>
                <w:rFonts w:ascii="Cambria" w:hAnsi="Cambria" w:cs="Times New Roman"/>
                <w:szCs w:val="20"/>
              </w:rPr>
              <w:t>2</w:t>
            </w:r>
            <w:r w:rsidR="00285ED2" w:rsidRPr="0050456A">
              <w:rPr>
                <w:rFonts w:ascii="Cambria" w:hAnsi="Cambria" w:cs="Times New Roman"/>
                <w:szCs w:val="20"/>
              </w:rPr>
              <w:t>1</w:t>
            </w:r>
            <w:r w:rsidRPr="0050456A">
              <w:rPr>
                <w:rFonts w:ascii="Cambria" w:hAnsi="Cambria" w:cs="Times New Roman"/>
                <w:szCs w:val="20"/>
              </w:rPr>
              <w:t>.4.</w:t>
            </w:r>
          </w:p>
        </w:tc>
        <w:tc>
          <w:tcPr>
            <w:tcW w:w="8601" w:type="dxa"/>
            <w:gridSpan w:val="2"/>
          </w:tcPr>
          <w:p w14:paraId="31C4A914" w14:textId="77777777" w:rsidR="00F41AC7" w:rsidRPr="0050456A" w:rsidRDefault="00F41AC7" w:rsidP="005A745C">
            <w:pPr>
              <w:pStyle w:val="Stilius3"/>
              <w:spacing w:after="120"/>
              <w:rPr>
                <w:rFonts w:ascii="Cambria" w:hAnsi="Cambria"/>
                <w:sz w:val="20"/>
                <w:szCs w:val="20"/>
                <w:lang w:val="lt-LT"/>
              </w:rPr>
            </w:pPr>
            <w:r w:rsidRPr="0050456A">
              <w:rPr>
                <w:rFonts w:ascii="Cambria" w:hAnsi="Cambria"/>
                <w:spacing w:val="-3"/>
                <w:sz w:val="20"/>
                <w:szCs w:val="20"/>
                <w:lang w:val="lt-LT"/>
              </w:rPr>
              <w:t>Sutarties priedai:</w:t>
            </w:r>
          </w:p>
          <w:p w14:paraId="60974320" w14:textId="77777777" w:rsidR="00F41AC7" w:rsidRPr="0050456A" w:rsidRDefault="00BA5CA6" w:rsidP="00E6673D">
            <w:pPr>
              <w:pStyle w:val="Stilius3"/>
              <w:spacing w:before="0"/>
              <w:rPr>
                <w:rFonts w:ascii="Cambria" w:hAnsi="Cambria"/>
                <w:sz w:val="20"/>
                <w:szCs w:val="20"/>
                <w:lang w:val="lt-LT"/>
              </w:rPr>
            </w:pPr>
            <w:r w:rsidRPr="0050456A">
              <w:rPr>
                <w:rFonts w:ascii="Cambria" w:hAnsi="Cambria"/>
                <w:spacing w:val="-3"/>
                <w:sz w:val="20"/>
                <w:szCs w:val="20"/>
                <w:lang w:val="lt-LT"/>
              </w:rPr>
              <w:t>2</w:t>
            </w:r>
            <w:r w:rsidR="00285ED2" w:rsidRPr="0050456A">
              <w:rPr>
                <w:rFonts w:ascii="Cambria" w:hAnsi="Cambria"/>
                <w:spacing w:val="-3"/>
                <w:sz w:val="20"/>
                <w:szCs w:val="20"/>
                <w:lang w:val="lt-LT"/>
              </w:rPr>
              <w:t>1</w:t>
            </w:r>
            <w:r w:rsidRPr="0050456A">
              <w:rPr>
                <w:rFonts w:ascii="Cambria" w:hAnsi="Cambria"/>
                <w:spacing w:val="-3"/>
                <w:sz w:val="20"/>
                <w:szCs w:val="20"/>
                <w:lang w:val="lt-LT"/>
              </w:rPr>
              <w:t>.4.1.</w:t>
            </w:r>
            <w:r w:rsidR="00F41AC7" w:rsidRPr="0050456A">
              <w:rPr>
                <w:rFonts w:ascii="Cambria" w:hAnsi="Cambria"/>
                <w:spacing w:val="-3"/>
                <w:sz w:val="20"/>
                <w:szCs w:val="20"/>
                <w:lang w:val="lt-LT"/>
              </w:rPr>
              <w:t xml:space="preserve"> 1 PRIEDAS. Techninė specifikacija;</w:t>
            </w:r>
          </w:p>
          <w:p w14:paraId="25F6FAD1" w14:textId="77777777" w:rsidR="00F41AC7" w:rsidRPr="0050456A" w:rsidRDefault="00BA5CA6" w:rsidP="00E6673D">
            <w:pPr>
              <w:pStyle w:val="Stilius3"/>
              <w:spacing w:before="0"/>
              <w:rPr>
                <w:rFonts w:ascii="Cambria" w:hAnsi="Cambria"/>
                <w:sz w:val="20"/>
                <w:szCs w:val="20"/>
                <w:lang w:val="lt-LT"/>
              </w:rPr>
            </w:pPr>
            <w:r w:rsidRPr="0050456A">
              <w:rPr>
                <w:rFonts w:ascii="Cambria" w:hAnsi="Cambria"/>
                <w:spacing w:val="-3"/>
                <w:sz w:val="20"/>
                <w:szCs w:val="20"/>
                <w:lang w:val="lt-LT"/>
              </w:rPr>
              <w:t>2</w:t>
            </w:r>
            <w:r w:rsidR="00285ED2" w:rsidRPr="0050456A">
              <w:rPr>
                <w:rFonts w:ascii="Cambria" w:hAnsi="Cambria"/>
                <w:spacing w:val="-3"/>
                <w:sz w:val="20"/>
                <w:szCs w:val="20"/>
                <w:lang w:val="lt-LT"/>
              </w:rPr>
              <w:t>1</w:t>
            </w:r>
            <w:r w:rsidRPr="0050456A">
              <w:rPr>
                <w:rFonts w:ascii="Cambria" w:hAnsi="Cambria"/>
                <w:spacing w:val="-3"/>
                <w:sz w:val="20"/>
                <w:szCs w:val="20"/>
                <w:lang w:val="lt-LT"/>
              </w:rPr>
              <w:t>.4</w:t>
            </w:r>
            <w:r w:rsidR="00F41AC7" w:rsidRPr="0050456A">
              <w:rPr>
                <w:rFonts w:ascii="Cambria" w:hAnsi="Cambria"/>
                <w:spacing w:val="-3"/>
                <w:sz w:val="20"/>
                <w:szCs w:val="20"/>
                <w:lang w:val="lt-LT"/>
              </w:rPr>
              <w:t>.2. 2 PRIEDAS. Žiniaraštis (Veiklų sąrašas);</w:t>
            </w:r>
          </w:p>
          <w:p w14:paraId="0F00F5C0" w14:textId="77777777" w:rsidR="00F41AC7" w:rsidRPr="0050456A" w:rsidRDefault="00BA5CA6" w:rsidP="00E6673D">
            <w:pPr>
              <w:pStyle w:val="Stilius3"/>
              <w:spacing w:before="0"/>
              <w:rPr>
                <w:rFonts w:ascii="Cambria" w:hAnsi="Cambria"/>
                <w:sz w:val="20"/>
                <w:szCs w:val="20"/>
                <w:lang w:val="lt-LT"/>
              </w:rPr>
            </w:pPr>
            <w:r w:rsidRPr="0050456A">
              <w:rPr>
                <w:rFonts w:ascii="Cambria" w:hAnsi="Cambria"/>
                <w:spacing w:val="-3"/>
                <w:sz w:val="20"/>
                <w:szCs w:val="20"/>
                <w:lang w:val="lt-LT"/>
              </w:rPr>
              <w:t>2</w:t>
            </w:r>
            <w:r w:rsidR="008D3028" w:rsidRPr="0050456A">
              <w:rPr>
                <w:rFonts w:ascii="Cambria" w:hAnsi="Cambria"/>
                <w:spacing w:val="-3"/>
                <w:sz w:val="20"/>
                <w:szCs w:val="20"/>
                <w:lang w:val="lt-LT"/>
              </w:rPr>
              <w:t>1</w:t>
            </w:r>
            <w:r w:rsidRPr="0050456A">
              <w:rPr>
                <w:rFonts w:ascii="Cambria" w:hAnsi="Cambria"/>
                <w:spacing w:val="-3"/>
                <w:sz w:val="20"/>
                <w:szCs w:val="20"/>
                <w:lang w:val="lt-LT"/>
              </w:rPr>
              <w:t>.4</w:t>
            </w:r>
            <w:r w:rsidR="00F41AC7" w:rsidRPr="0050456A">
              <w:rPr>
                <w:rFonts w:ascii="Cambria" w:hAnsi="Cambria"/>
                <w:spacing w:val="-3"/>
                <w:sz w:val="20"/>
                <w:szCs w:val="20"/>
                <w:lang w:val="lt-LT"/>
              </w:rPr>
              <w:t>.3. 3 PRIEDAS. Atliktų darbų akto forma;</w:t>
            </w:r>
          </w:p>
          <w:p w14:paraId="32E087B7" w14:textId="77777777" w:rsidR="00F41AC7" w:rsidRPr="0050456A" w:rsidRDefault="00BA5CA6" w:rsidP="00E6673D">
            <w:pPr>
              <w:pStyle w:val="Stilius3"/>
              <w:spacing w:before="0"/>
              <w:rPr>
                <w:rFonts w:ascii="Cambria" w:hAnsi="Cambria"/>
                <w:sz w:val="20"/>
                <w:szCs w:val="20"/>
                <w:lang w:val="lt-LT"/>
              </w:rPr>
            </w:pPr>
            <w:r w:rsidRPr="0050456A">
              <w:rPr>
                <w:rFonts w:ascii="Cambria" w:hAnsi="Cambria"/>
                <w:spacing w:val="-3"/>
                <w:sz w:val="20"/>
                <w:szCs w:val="20"/>
                <w:lang w:val="lt-LT"/>
              </w:rPr>
              <w:t>2</w:t>
            </w:r>
            <w:r w:rsidR="008D3028" w:rsidRPr="0050456A">
              <w:rPr>
                <w:rFonts w:ascii="Cambria" w:hAnsi="Cambria"/>
                <w:spacing w:val="-3"/>
                <w:sz w:val="20"/>
                <w:szCs w:val="20"/>
                <w:lang w:val="lt-LT"/>
              </w:rPr>
              <w:t>1</w:t>
            </w:r>
            <w:r w:rsidRPr="0050456A">
              <w:rPr>
                <w:rFonts w:ascii="Cambria" w:hAnsi="Cambria"/>
                <w:spacing w:val="-3"/>
                <w:sz w:val="20"/>
                <w:szCs w:val="20"/>
                <w:lang w:val="lt-LT"/>
              </w:rPr>
              <w:t>.4</w:t>
            </w:r>
            <w:r w:rsidR="00F41AC7" w:rsidRPr="0050456A">
              <w:rPr>
                <w:rFonts w:ascii="Cambria" w:hAnsi="Cambria"/>
                <w:spacing w:val="-3"/>
                <w:sz w:val="20"/>
                <w:szCs w:val="20"/>
                <w:lang w:val="lt-LT"/>
              </w:rPr>
              <w:t>.4. 4 PRIEDAS. Statybvietės perdavimo</w:t>
            </w:r>
            <w:r w:rsidR="008E1673" w:rsidRPr="0050456A">
              <w:rPr>
                <w:rFonts w:ascii="Cambria" w:hAnsi="Cambria"/>
                <w:sz w:val="20"/>
                <w:szCs w:val="20"/>
                <w:lang w:val="lt-LT"/>
              </w:rPr>
              <w:t>–</w:t>
            </w:r>
            <w:r w:rsidR="00F41AC7" w:rsidRPr="0050456A">
              <w:rPr>
                <w:rFonts w:ascii="Cambria" w:hAnsi="Cambria"/>
                <w:spacing w:val="-3"/>
                <w:sz w:val="20"/>
                <w:szCs w:val="20"/>
                <w:lang w:val="lt-LT"/>
              </w:rPr>
              <w:t>priėmimo akto forma;</w:t>
            </w:r>
          </w:p>
          <w:p w14:paraId="6AC33D76" w14:textId="77777777" w:rsidR="00F41AC7" w:rsidRPr="0050456A" w:rsidRDefault="00BA5CA6" w:rsidP="00E6673D">
            <w:pPr>
              <w:pStyle w:val="Stilius3"/>
              <w:spacing w:before="0"/>
              <w:rPr>
                <w:rFonts w:ascii="Cambria" w:hAnsi="Cambria"/>
                <w:spacing w:val="-3"/>
                <w:sz w:val="20"/>
                <w:szCs w:val="20"/>
                <w:lang w:val="lt-LT"/>
              </w:rPr>
            </w:pPr>
            <w:r w:rsidRPr="0050456A">
              <w:rPr>
                <w:rFonts w:ascii="Cambria" w:hAnsi="Cambria"/>
                <w:spacing w:val="-3"/>
                <w:sz w:val="20"/>
                <w:szCs w:val="20"/>
                <w:lang w:val="lt-LT"/>
              </w:rPr>
              <w:t>2</w:t>
            </w:r>
            <w:r w:rsidR="008D3028" w:rsidRPr="0050456A">
              <w:rPr>
                <w:rFonts w:ascii="Cambria" w:hAnsi="Cambria"/>
                <w:spacing w:val="-3"/>
                <w:sz w:val="20"/>
                <w:szCs w:val="20"/>
                <w:lang w:val="lt-LT"/>
              </w:rPr>
              <w:t>1</w:t>
            </w:r>
            <w:r w:rsidRPr="0050456A">
              <w:rPr>
                <w:rFonts w:ascii="Cambria" w:hAnsi="Cambria"/>
                <w:spacing w:val="-3"/>
                <w:sz w:val="20"/>
                <w:szCs w:val="20"/>
                <w:lang w:val="lt-LT"/>
              </w:rPr>
              <w:t>.4</w:t>
            </w:r>
            <w:r w:rsidR="00F41AC7" w:rsidRPr="0050456A">
              <w:rPr>
                <w:rFonts w:ascii="Cambria" w:hAnsi="Cambria"/>
                <w:spacing w:val="-3"/>
                <w:sz w:val="20"/>
                <w:szCs w:val="20"/>
                <w:lang w:val="lt-LT"/>
              </w:rPr>
              <w:t>.5. 5 PRIEDAS. Darbų perdavimo</w:t>
            </w:r>
            <w:r w:rsidR="008E1673" w:rsidRPr="0050456A">
              <w:rPr>
                <w:rFonts w:ascii="Cambria" w:hAnsi="Cambria"/>
                <w:sz w:val="20"/>
                <w:szCs w:val="20"/>
                <w:lang w:val="lt-LT"/>
              </w:rPr>
              <w:t>–</w:t>
            </w:r>
            <w:r w:rsidR="00F41AC7" w:rsidRPr="0050456A">
              <w:rPr>
                <w:rFonts w:ascii="Cambria" w:hAnsi="Cambria"/>
                <w:spacing w:val="-3"/>
                <w:sz w:val="20"/>
                <w:szCs w:val="20"/>
                <w:lang w:val="lt-LT"/>
              </w:rPr>
              <w:t>priėmimo akto forma.</w:t>
            </w:r>
            <w:r w:rsidR="008E1673" w:rsidRPr="0050456A">
              <w:rPr>
                <w:rFonts w:ascii="Cambria" w:hAnsi="Cambria"/>
                <w:spacing w:val="-3"/>
                <w:sz w:val="20"/>
                <w:szCs w:val="20"/>
                <w:lang w:val="lt-LT"/>
              </w:rPr>
              <w:t xml:space="preserve"> </w:t>
            </w:r>
          </w:p>
          <w:p w14:paraId="5F19CABB" w14:textId="3F8B028C" w:rsidR="008D3028" w:rsidRPr="0050456A" w:rsidRDefault="008D3028" w:rsidP="00E6673D">
            <w:pPr>
              <w:pStyle w:val="Stilius3"/>
              <w:spacing w:before="0"/>
              <w:rPr>
                <w:rFonts w:ascii="Cambria" w:hAnsi="Cambria"/>
                <w:sz w:val="20"/>
                <w:szCs w:val="20"/>
                <w:lang w:val="lt-LT"/>
              </w:rPr>
            </w:pPr>
            <w:r w:rsidRPr="0050456A">
              <w:rPr>
                <w:rFonts w:ascii="Cambria" w:hAnsi="Cambria"/>
                <w:sz w:val="20"/>
                <w:szCs w:val="20"/>
                <w:lang w:val="lt-LT"/>
              </w:rPr>
              <w:t>21.4.6 6 PRIEDAS. Rangovo pasiūlymas.</w:t>
            </w:r>
            <w:r w:rsidR="00792F1E">
              <w:rPr>
                <w:rFonts w:ascii="Cambria" w:hAnsi="Cambria"/>
                <w:sz w:val="20"/>
                <w:szCs w:val="20"/>
                <w:lang w:val="lt-LT"/>
              </w:rPr>
              <w:t xml:space="preserve"> (atskirai nepridedamas)</w:t>
            </w:r>
            <w:r w:rsidR="00E6673D">
              <w:rPr>
                <w:rFonts w:ascii="Cambria" w:hAnsi="Cambria"/>
                <w:sz w:val="20"/>
                <w:szCs w:val="20"/>
                <w:lang w:val="lt-LT"/>
              </w:rPr>
              <w:t>.</w:t>
            </w:r>
          </w:p>
        </w:tc>
      </w:tr>
      <w:tr w:rsidR="00F41AC7" w:rsidRPr="0050456A" w14:paraId="49CA13A8" w14:textId="77777777" w:rsidTr="0094284C">
        <w:tc>
          <w:tcPr>
            <w:tcW w:w="1005" w:type="dxa"/>
            <w:gridSpan w:val="2"/>
          </w:tcPr>
          <w:p w14:paraId="781CDC77" w14:textId="77777777" w:rsidR="00F41AC7" w:rsidRPr="0050456A" w:rsidRDefault="00F41AC7" w:rsidP="00AC1CE7">
            <w:pPr>
              <w:widowControl/>
              <w:autoSpaceDE/>
              <w:snapToGrid w:val="0"/>
              <w:spacing w:before="200"/>
              <w:ind w:firstLine="0"/>
              <w:rPr>
                <w:rFonts w:ascii="Cambria" w:hAnsi="Cambria" w:cs="Times New Roman"/>
                <w:spacing w:val="-3"/>
                <w:szCs w:val="20"/>
                <w:highlight w:val="yellow"/>
              </w:rPr>
            </w:pPr>
          </w:p>
        </w:tc>
        <w:tc>
          <w:tcPr>
            <w:tcW w:w="8601" w:type="dxa"/>
            <w:gridSpan w:val="2"/>
          </w:tcPr>
          <w:p w14:paraId="0642BFF0" w14:textId="77777777" w:rsidR="00F41AC7" w:rsidRPr="0050456A" w:rsidRDefault="008E1673" w:rsidP="00BA5CA6">
            <w:pPr>
              <w:pStyle w:val="Stilius3"/>
              <w:numPr>
                <w:ilvl w:val="0"/>
                <w:numId w:val="39"/>
              </w:numPr>
              <w:jc w:val="center"/>
              <w:rPr>
                <w:rFonts w:ascii="Cambria" w:hAnsi="Cambria"/>
                <w:b/>
                <w:sz w:val="20"/>
                <w:szCs w:val="20"/>
                <w:lang w:val="lt-LT"/>
              </w:rPr>
            </w:pPr>
            <w:r w:rsidRPr="0050456A">
              <w:rPr>
                <w:rFonts w:ascii="Cambria" w:hAnsi="Cambria"/>
                <w:b/>
                <w:sz w:val="20"/>
                <w:szCs w:val="20"/>
                <w:lang w:val="lt-LT"/>
              </w:rPr>
              <w:t>ŠALIŲ REKVIZITAI IR PARAŠAI:</w:t>
            </w:r>
          </w:p>
        </w:tc>
      </w:tr>
      <w:tr w:rsidR="00F41AC7" w:rsidRPr="0050456A" w14:paraId="23C32CAB" w14:textId="77777777" w:rsidTr="0094284C">
        <w:tc>
          <w:tcPr>
            <w:tcW w:w="1005" w:type="dxa"/>
            <w:gridSpan w:val="2"/>
          </w:tcPr>
          <w:p w14:paraId="6860FA15" w14:textId="77777777" w:rsidR="00F41AC7" w:rsidRPr="0050456A" w:rsidRDefault="00F41AC7">
            <w:pPr>
              <w:snapToGrid w:val="0"/>
              <w:spacing w:before="200"/>
              <w:ind w:left="720"/>
              <w:rPr>
                <w:rFonts w:ascii="Cambria" w:hAnsi="Cambria" w:cs="Times New Roman"/>
                <w:spacing w:val="-3"/>
                <w:szCs w:val="20"/>
                <w:highlight w:val="yellow"/>
              </w:rPr>
            </w:pPr>
          </w:p>
        </w:tc>
        <w:tc>
          <w:tcPr>
            <w:tcW w:w="4620" w:type="dxa"/>
          </w:tcPr>
          <w:p w14:paraId="6B66E09A" w14:textId="77777777" w:rsidR="00F41AC7" w:rsidRPr="0050456A" w:rsidRDefault="00F41AC7">
            <w:pPr>
              <w:pStyle w:val="Stilius3"/>
              <w:rPr>
                <w:rFonts w:ascii="Cambria" w:hAnsi="Cambria"/>
                <w:sz w:val="20"/>
                <w:szCs w:val="20"/>
                <w:lang w:val="lt-LT"/>
              </w:rPr>
            </w:pPr>
            <w:r w:rsidRPr="0050456A">
              <w:rPr>
                <w:rFonts w:ascii="Cambria" w:hAnsi="Cambria"/>
                <w:b/>
                <w:sz w:val="20"/>
                <w:szCs w:val="20"/>
                <w:lang w:val="lt-LT"/>
              </w:rPr>
              <w:t>RANGOVAS</w:t>
            </w:r>
          </w:p>
          <w:p w14:paraId="64C36024" w14:textId="77777777" w:rsidR="00F41AC7" w:rsidRPr="0050456A" w:rsidRDefault="00F41AC7">
            <w:pPr>
              <w:ind w:right="252"/>
              <w:jc w:val="both"/>
              <w:rPr>
                <w:rFonts w:ascii="Cambria" w:hAnsi="Cambria" w:cs="Times New Roman"/>
                <w:b/>
                <w:szCs w:val="20"/>
              </w:rPr>
            </w:pPr>
          </w:p>
          <w:p w14:paraId="364C2A02" w14:textId="77777777" w:rsidR="00F41AC7" w:rsidRPr="0050456A" w:rsidRDefault="00F41AC7">
            <w:pPr>
              <w:ind w:firstLine="0"/>
              <w:contextualSpacing/>
              <w:rPr>
                <w:rFonts w:ascii="Cambria" w:hAnsi="Cambria"/>
                <w:szCs w:val="20"/>
              </w:rPr>
            </w:pPr>
            <w:r w:rsidRPr="0050456A">
              <w:rPr>
                <w:rFonts w:ascii="Cambria" w:hAnsi="Cambria" w:cs="Times New Roman"/>
                <w:szCs w:val="20"/>
              </w:rPr>
              <w:t xml:space="preserve">[Rangovo </w:t>
            </w:r>
            <w:r w:rsidRPr="0050456A">
              <w:rPr>
                <w:rFonts w:ascii="Cambria" w:hAnsi="Cambria" w:cs="Times New Roman"/>
                <w:spacing w:val="-3"/>
                <w:szCs w:val="20"/>
              </w:rPr>
              <w:t xml:space="preserve">pavadinimas] </w:t>
            </w:r>
          </w:p>
          <w:p w14:paraId="22F45BE8" w14:textId="77777777" w:rsidR="00F41AC7" w:rsidRPr="0050456A" w:rsidRDefault="00F41AC7">
            <w:pPr>
              <w:ind w:firstLine="0"/>
              <w:contextualSpacing/>
              <w:rPr>
                <w:rFonts w:ascii="Cambria" w:hAnsi="Cambria" w:cs="Times New Roman"/>
                <w:spacing w:val="-3"/>
                <w:szCs w:val="20"/>
              </w:rPr>
            </w:pPr>
          </w:p>
          <w:p w14:paraId="13768A35" w14:textId="77777777" w:rsidR="00F41AC7" w:rsidRPr="0050456A" w:rsidRDefault="00CE1ACE">
            <w:pPr>
              <w:ind w:firstLine="0"/>
              <w:contextualSpacing/>
              <w:rPr>
                <w:rFonts w:ascii="Cambria" w:hAnsi="Cambria"/>
                <w:szCs w:val="20"/>
              </w:rPr>
            </w:pPr>
            <w:r w:rsidRPr="0050456A">
              <w:rPr>
                <w:rFonts w:ascii="Cambria" w:hAnsi="Cambria" w:cs="Times New Roman"/>
                <w:spacing w:val="-3"/>
                <w:szCs w:val="20"/>
              </w:rPr>
              <w:t>[</w:t>
            </w:r>
            <w:r w:rsidR="00F41AC7" w:rsidRPr="0050456A">
              <w:rPr>
                <w:rFonts w:ascii="Cambria" w:hAnsi="Cambria" w:cs="Times New Roman"/>
                <w:spacing w:val="-3"/>
                <w:szCs w:val="20"/>
              </w:rPr>
              <w:t>Adresas</w:t>
            </w:r>
            <w:r w:rsidRPr="0050456A">
              <w:rPr>
                <w:rFonts w:ascii="Cambria" w:hAnsi="Cambria" w:cs="Times New Roman"/>
                <w:spacing w:val="-3"/>
                <w:szCs w:val="20"/>
              </w:rPr>
              <w:t>]</w:t>
            </w:r>
          </w:p>
          <w:p w14:paraId="45A0CC33" w14:textId="77777777" w:rsidR="00F41AC7" w:rsidRPr="0050456A" w:rsidRDefault="00F41AC7">
            <w:pPr>
              <w:ind w:firstLine="0"/>
              <w:contextualSpacing/>
              <w:rPr>
                <w:rFonts w:ascii="Cambria" w:hAnsi="Cambria"/>
                <w:szCs w:val="20"/>
              </w:rPr>
            </w:pPr>
            <w:r w:rsidRPr="0050456A">
              <w:rPr>
                <w:rFonts w:ascii="Cambria" w:hAnsi="Cambria" w:cs="Times New Roman"/>
                <w:spacing w:val="-3"/>
                <w:szCs w:val="20"/>
              </w:rPr>
              <w:t>Juridinio asmens kodas [</w:t>
            </w:r>
            <w:r w:rsidRPr="0050456A">
              <w:rPr>
                <w:rFonts w:ascii="Cambria" w:hAnsi="Cambria" w:cs="Times New Roman"/>
                <w:i/>
                <w:spacing w:val="-3"/>
                <w:szCs w:val="20"/>
              </w:rPr>
              <w:t>kodas</w:t>
            </w:r>
            <w:r w:rsidRPr="0050456A">
              <w:rPr>
                <w:rFonts w:ascii="Cambria" w:hAnsi="Cambria" w:cs="Times New Roman"/>
                <w:spacing w:val="-3"/>
                <w:szCs w:val="20"/>
              </w:rPr>
              <w:t xml:space="preserve">] </w:t>
            </w:r>
          </w:p>
          <w:p w14:paraId="44C69C2A" w14:textId="77777777" w:rsidR="00F41AC7" w:rsidRPr="0050456A" w:rsidRDefault="00F41AC7">
            <w:pPr>
              <w:ind w:firstLine="0"/>
              <w:contextualSpacing/>
              <w:rPr>
                <w:rFonts w:ascii="Cambria" w:hAnsi="Cambria"/>
                <w:szCs w:val="20"/>
              </w:rPr>
            </w:pPr>
            <w:r w:rsidRPr="0050456A">
              <w:rPr>
                <w:rFonts w:ascii="Cambria" w:hAnsi="Cambria" w:cs="Times New Roman"/>
                <w:spacing w:val="-3"/>
                <w:szCs w:val="20"/>
              </w:rPr>
              <w:t>PVM mokėtojo kodas [</w:t>
            </w:r>
            <w:r w:rsidRPr="0050456A">
              <w:rPr>
                <w:rFonts w:ascii="Cambria" w:hAnsi="Cambria" w:cs="Times New Roman"/>
                <w:i/>
                <w:spacing w:val="-3"/>
                <w:szCs w:val="20"/>
              </w:rPr>
              <w:t>kodas</w:t>
            </w:r>
            <w:r w:rsidRPr="0050456A">
              <w:rPr>
                <w:rFonts w:ascii="Cambria" w:hAnsi="Cambria" w:cs="Times New Roman"/>
                <w:spacing w:val="-3"/>
                <w:szCs w:val="20"/>
              </w:rPr>
              <w:t xml:space="preserve">] </w:t>
            </w:r>
          </w:p>
          <w:p w14:paraId="1261D6B8" w14:textId="77777777" w:rsidR="00F41AC7" w:rsidRPr="0050456A" w:rsidRDefault="00F41AC7">
            <w:pPr>
              <w:ind w:firstLine="0"/>
              <w:contextualSpacing/>
              <w:rPr>
                <w:rFonts w:ascii="Cambria" w:hAnsi="Cambria"/>
                <w:szCs w:val="20"/>
              </w:rPr>
            </w:pPr>
            <w:r w:rsidRPr="0050456A">
              <w:rPr>
                <w:rFonts w:ascii="Cambria" w:hAnsi="Cambria" w:cs="Times New Roman"/>
                <w:spacing w:val="-3"/>
                <w:szCs w:val="20"/>
              </w:rPr>
              <w:t>A. s. Nr. [</w:t>
            </w:r>
            <w:r w:rsidRPr="0050456A">
              <w:rPr>
                <w:rFonts w:ascii="Cambria" w:hAnsi="Cambria" w:cs="Times New Roman"/>
                <w:i/>
                <w:spacing w:val="-3"/>
                <w:szCs w:val="20"/>
              </w:rPr>
              <w:t>atsiskaitomosios sąskaitos Nr.</w:t>
            </w:r>
            <w:r w:rsidRPr="0050456A">
              <w:rPr>
                <w:rFonts w:ascii="Cambria" w:hAnsi="Cambria" w:cs="Times New Roman"/>
                <w:spacing w:val="-3"/>
                <w:szCs w:val="20"/>
              </w:rPr>
              <w:t xml:space="preserve">] </w:t>
            </w:r>
          </w:p>
          <w:p w14:paraId="4E77140E" w14:textId="77777777" w:rsidR="00F41AC7" w:rsidRPr="0050456A" w:rsidRDefault="00F41AC7">
            <w:pPr>
              <w:ind w:firstLine="0"/>
              <w:contextualSpacing/>
              <w:rPr>
                <w:rFonts w:ascii="Cambria" w:hAnsi="Cambria"/>
                <w:szCs w:val="20"/>
              </w:rPr>
            </w:pPr>
            <w:r w:rsidRPr="0050456A">
              <w:rPr>
                <w:rFonts w:ascii="Cambria" w:hAnsi="Cambria" w:cs="Times New Roman"/>
                <w:spacing w:val="-3"/>
                <w:szCs w:val="20"/>
              </w:rPr>
              <w:t>Bankas</w:t>
            </w:r>
            <w:r w:rsidR="00CE1ACE" w:rsidRPr="0050456A">
              <w:rPr>
                <w:rFonts w:ascii="Cambria" w:hAnsi="Cambria" w:cs="Times New Roman"/>
                <w:spacing w:val="-3"/>
                <w:szCs w:val="20"/>
              </w:rPr>
              <w:t>, b. k.</w:t>
            </w:r>
            <w:r w:rsidR="0054397D" w:rsidRPr="0050456A">
              <w:rPr>
                <w:rFonts w:ascii="Cambria" w:hAnsi="Cambria" w:cs="Times New Roman"/>
                <w:spacing w:val="-3"/>
                <w:szCs w:val="20"/>
              </w:rPr>
              <w:t xml:space="preserve"> [</w:t>
            </w:r>
            <w:r w:rsidR="0054397D" w:rsidRPr="0050456A">
              <w:rPr>
                <w:rFonts w:ascii="Cambria" w:hAnsi="Cambria" w:cs="Times New Roman"/>
                <w:i/>
                <w:spacing w:val="-3"/>
                <w:szCs w:val="20"/>
              </w:rPr>
              <w:t>nurodyti</w:t>
            </w:r>
            <w:r w:rsidR="0054397D" w:rsidRPr="0050456A">
              <w:rPr>
                <w:rFonts w:ascii="Cambria" w:hAnsi="Cambria" w:cs="Times New Roman"/>
                <w:spacing w:val="-3"/>
                <w:szCs w:val="20"/>
              </w:rPr>
              <w:t>]</w:t>
            </w:r>
          </w:p>
          <w:p w14:paraId="4949344D" w14:textId="77777777" w:rsidR="00F41AC7" w:rsidRPr="0050456A" w:rsidRDefault="00F41AC7">
            <w:pPr>
              <w:pStyle w:val="Stilius3"/>
              <w:spacing w:before="0"/>
              <w:rPr>
                <w:rFonts w:ascii="Cambria" w:hAnsi="Cambria"/>
                <w:sz w:val="20"/>
                <w:szCs w:val="20"/>
                <w:lang w:val="lt-LT"/>
              </w:rPr>
            </w:pPr>
          </w:p>
        </w:tc>
        <w:tc>
          <w:tcPr>
            <w:tcW w:w="3981" w:type="dxa"/>
          </w:tcPr>
          <w:p w14:paraId="1868584C" w14:textId="77777777" w:rsidR="00F41AC7" w:rsidRPr="0050456A" w:rsidRDefault="00F41AC7">
            <w:pPr>
              <w:pStyle w:val="Stilius3"/>
              <w:rPr>
                <w:rFonts w:ascii="Cambria" w:hAnsi="Cambria"/>
                <w:sz w:val="20"/>
                <w:szCs w:val="20"/>
                <w:lang w:val="lt-LT"/>
              </w:rPr>
            </w:pPr>
            <w:r w:rsidRPr="0050456A">
              <w:rPr>
                <w:rFonts w:ascii="Cambria" w:hAnsi="Cambria"/>
                <w:b/>
                <w:spacing w:val="-3"/>
                <w:sz w:val="20"/>
                <w:szCs w:val="20"/>
                <w:lang w:val="lt-LT"/>
              </w:rPr>
              <w:t>UŽSAKOVAS</w:t>
            </w:r>
          </w:p>
          <w:p w14:paraId="76102BC8" w14:textId="77777777" w:rsidR="00F41AC7" w:rsidRPr="0050456A" w:rsidRDefault="00F41AC7" w:rsidP="00D95FCB">
            <w:pPr>
              <w:spacing w:before="240"/>
              <w:ind w:firstLine="0"/>
              <w:contextualSpacing/>
              <w:rPr>
                <w:rFonts w:ascii="Cambria" w:hAnsi="Cambria"/>
                <w:szCs w:val="20"/>
              </w:rPr>
            </w:pPr>
            <w:r w:rsidRPr="0050456A">
              <w:rPr>
                <w:rFonts w:ascii="Cambria" w:hAnsi="Cambria" w:cs="Times New Roman"/>
                <w:spacing w:val="-3"/>
                <w:szCs w:val="20"/>
              </w:rPr>
              <w:t xml:space="preserve">Lietuvos sveikatos mokslų universiteto ligoninė Kauno klinikos </w:t>
            </w:r>
          </w:p>
          <w:p w14:paraId="656C7F21" w14:textId="77777777" w:rsidR="00F41AC7" w:rsidRPr="0050456A" w:rsidRDefault="00F41AC7">
            <w:pPr>
              <w:pStyle w:val="Style19"/>
              <w:widowControl/>
              <w:ind w:firstLine="0"/>
              <w:contextualSpacing/>
              <w:jc w:val="left"/>
              <w:rPr>
                <w:rFonts w:ascii="Cambria" w:hAnsi="Cambria"/>
                <w:szCs w:val="20"/>
              </w:rPr>
            </w:pPr>
            <w:proofErr w:type="spellStart"/>
            <w:r w:rsidRPr="0050456A">
              <w:rPr>
                <w:rFonts w:ascii="Cambria" w:hAnsi="Cambria" w:cs="Times New Roman"/>
                <w:spacing w:val="-3"/>
                <w:szCs w:val="20"/>
                <w:lang w:eastAsia="en-US"/>
              </w:rPr>
              <w:t>Eivenių</w:t>
            </w:r>
            <w:proofErr w:type="spellEnd"/>
            <w:r w:rsidRPr="0050456A">
              <w:rPr>
                <w:rFonts w:ascii="Cambria" w:hAnsi="Cambria" w:cs="Times New Roman"/>
                <w:spacing w:val="-3"/>
                <w:szCs w:val="20"/>
                <w:lang w:eastAsia="en-US"/>
              </w:rPr>
              <w:t xml:space="preserve"> g. 2, LT-50161 Kaunas                         </w:t>
            </w:r>
          </w:p>
          <w:p w14:paraId="0E560F59" w14:textId="77777777" w:rsidR="00F41AC7" w:rsidRPr="0050456A" w:rsidRDefault="00F41AC7">
            <w:pPr>
              <w:pStyle w:val="Style19"/>
              <w:widowControl/>
              <w:ind w:firstLine="0"/>
              <w:contextualSpacing/>
              <w:jc w:val="left"/>
              <w:rPr>
                <w:rFonts w:ascii="Cambria" w:hAnsi="Cambria"/>
                <w:szCs w:val="20"/>
              </w:rPr>
            </w:pPr>
            <w:r w:rsidRPr="0050456A">
              <w:rPr>
                <w:rFonts w:ascii="Cambria" w:hAnsi="Cambria" w:cs="Times New Roman"/>
                <w:spacing w:val="-3"/>
                <w:szCs w:val="20"/>
              </w:rPr>
              <w:t xml:space="preserve">Juridinio asmens kodas </w:t>
            </w:r>
            <w:r w:rsidRPr="0050456A">
              <w:rPr>
                <w:rFonts w:ascii="Cambria" w:hAnsi="Cambria" w:cs="Times New Roman"/>
                <w:spacing w:val="-3"/>
                <w:szCs w:val="20"/>
                <w:lang w:eastAsia="en-US"/>
              </w:rPr>
              <w:t xml:space="preserve">135163499                       </w:t>
            </w:r>
          </w:p>
          <w:p w14:paraId="16979490" w14:textId="77777777" w:rsidR="00F41AC7" w:rsidRPr="0050456A" w:rsidRDefault="00F41AC7">
            <w:pPr>
              <w:pStyle w:val="Style19"/>
              <w:widowControl/>
              <w:ind w:firstLine="0"/>
              <w:contextualSpacing/>
              <w:jc w:val="left"/>
              <w:rPr>
                <w:rFonts w:ascii="Cambria" w:hAnsi="Cambria"/>
                <w:szCs w:val="20"/>
              </w:rPr>
            </w:pPr>
            <w:r w:rsidRPr="0050456A">
              <w:rPr>
                <w:rFonts w:ascii="Cambria" w:hAnsi="Cambria" w:cs="Times New Roman"/>
                <w:spacing w:val="-3"/>
                <w:szCs w:val="20"/>
                <w:lang w:eastAsia="en-US"/>
              </w:rPr>
              <w:t xml:space="preserve">PVM mokėtojo kodas LT351634917                        </w:t>
            </w:r>
          </w:p>
          <w:p w14:paraId="502B19E0" w14:textId="77777777" w:rsidR="00F41AC7" w:rsidRPr="0050456A" w:rsidRDefault="00F41AC7">
            <w:pPr>
              <w:ind w:firstLine="0"/>
              <w:contextualSpacing/>
              <w:rPr>
                <w:rFonts w:ascii="Cambria" w:hAnsi="Cambria"/>
                <w:szCs w:val="20"/>
              </w:rPr>
            </w:pPr>
            <w:r w:rsidRPr="0050456A">
              <w:rPr>
                <w:rFonts w:ascii="Cambria" w:hAnsi="Cambria" w:cs="Times New Roman"/>
                <w:spacing w:val="-3"/>
                <w:szCs w:val="20"/>
              </w:rPr>
              <w:t xml:space="preserve">A. s. </w:t>
            </w:r>
            <w:r w:rsidR="00CE1ACE" w:rsidRPr="0050456A">
              <w:rPr>
                <w:rFonts w:ascii="Cambria" w:hAnsi="Cambria" w:cs="Times New Roman"/>
                <w:spacing w:val="-3"/>
                <w:szCs w:val="20"/>
              </w:rPr>
              <w:t xml:space="preserve">Nr. </w:t>
            </w:r>
            <w:r w:rsidR="0054397D" w:rsidRPr="0050456A">
              <w:rPr>
                <w:rFonts w:ascii="Cambria" w:hAnsi="Cambria" w:cs="Times New Roman"/>
                <w:spacing w:val="-3"/>
                <w:szCs w:val="20"/>
              </w:rPr>
              <w:t>[</w:t>
            </w:r>
            <w:r w:rsidR="0054397D" w:rsidRPr="0050456A">
              <w:rPr>
                <w:rFonts w:ascii="Cambria" w:hAnsi="Cambria" w:cs="Times New Roman"/>
                <w:i/>
                <w:spacing w:val="-3"/>
                <w:szCs w:val="20"/>
              </w:rPr>
              <w:t>atsiskaitomosios sąskaitos Nr.</w:t>
            </w:r>
            <w:r w:rsidR="0054397D" w:rsidRPr="0050456A">
              <w:rPr>
                <w:rFonts w:ascii="Cambria" w:hAnsi="Cambria" w:cs="Times New Roman"/>
                <w:spacing w:val="-3"/>
                <w:szCs w:val="20"/>
              </w:rPr>
              <w:t xml:space="preserve">] </w:t>
            </w:r>
            <w:r w:rsidRPr="0050456A">
              <w:rPr>
                <w:rFonts w:ascii="Cambria" w:hAnsi="Cambria" w:cs="Times New Roman"/>
                <w:spacing w:val="-3"/>
                <w:szCs w:val="20"/>
              </w:rPr>
              <w:t xml:space="preserve">   </w:t>
            </w:r>
          </w:p>
          <w:p w14:paraId="208C7DBE" w14:textId="77777777" w:rsidR="00F41AC7" w:rsidRPr="0050456A" w:rsidRDefault="0054397D">
            <w:pPr>
              <w:pStyle w:val="Stilius3"/>
              <w:spacing w:before="0"/>
              <w:rPr>
                <w:rFonts w:ascii="Cambria" w:hAnsi="Cambria"/>
                <w:sz w:val="20"/>
                <w:szCs w:val="20"/>
                <w:lang w:val="lt-LT"/>
              </w:rPr>
            </w:pPr>
            <w:r w:rsidRPr="0050456A">
              <w:rPr>
                <w:rFonts w:ascii="Cambria" w:hAnsi="Cambria"/>
                <w:spacing w:val="-3"/>
                <w:sz w:val="20"/>
                <w:szCs w:val="20"/>
              </w:rPr>
              <w:t>Bankas, b. k. [</w:t>
            </w:r>
            <w:r w:rsidRPr="0050456A">
              <w:rPr>
                <w:rFonts w:ascii="Cambria" w:hAnsi="Cambria"/>
                <w:i/>
                <w:spacing w:val="-3"/>
                <w:sz w:val="20"/>
                <w:szCs w:val="20"/>
              </w:rPr>
              <w:t>nurodyti</w:t>
            </w:r>
            <w:r w:rsidRPr="0050456A">
              <w:rPr>
                <w:rFonts w:ascii="Cambria" w:hAnsi="Cambria"/>
                <w:spacing w:val="-3"/>
                <w:sz w:val="20"/>
                <w:szCs w:val="20"/>
              </w:rPr>
              <w:t>]</w:t>
            </w:r>
            <w:r w:rsidRPr="0050456A">
              <w:rPr>
                <w:rFonts w:ascii="Cambria" w:hAnsi="Cambria"/>
                <w:spacing w:val="-3"/>
                <w:sz w:val="20"/>
                <w:szCs w:val="20"/>
                <w:lang w:val="lt-LT"/>
              </w:rPr>
              <w:t xml:space="preserve"> </w:t>
            </w:r>
            <w:r w:rsidR="00F41AC7" w:rsidRPr="0050456A">
              <w:rPr>
                <w:rFonts w:ascii="Cambria" w:hAnsi="Cambria"/>
                <w:spacing w:val="-3"/>
                <w:sz w:val="20"/>
                <w:szCs w:val="20"/>
                <w:lang w:val="lt-LT" w:eastAsia="lt-LT"/>
              </w:rPr>
              <w:t xml:space="preserve"> </w:t>
            </w:r>
          </w:p>
          <w:p w14:paraId="48C0B3EB" w14:textId="77777777" w:rsidR="00F41AC7" w:rsidRPr="0050456A" w:rsidRDefault="00F41AC7" w:rsidP="00CE1ACE">
            <w:pPr>
              <w:pStyle w:val="Stilius3"/>
              <w:spacing w:before="0"/>
              <w:rPr>
                <w:rFonts w:ascii="Cambria" w:hAnsi="Cambria"/>
                <w:b/>
                <w:spacing w:val="-3"/>
                <w:sz w:val="20"/>
                <w:szCs w:val="20"/>
                <w:lang w:val="lt-LT"/>
              </w:rPr>
            </w:pPr>
          </w:p>
        </w:tc>
      </w:tr>
      <w:tr w:rsidR="00F41AC7" w:rsidRPr="0050456A" w14:paraId="2C39CB93" w14:textId="77777777" w:rsidTr="0094284C">
        <w:tc>
          <w:tcPr>
            <w:tcW w:w="1005" w:type="dxa"/>
            <w:gridSpan w:val="2"/>
          </w:tcPr>
          <w:p w14:paraId="11955DFC" w14:textId="77777777" w:rsidR="00F41AC7" w:rsidRPr="0050456A" w:rsidRDefault="00F41AC7">
            <w:pPr>
              <w:snapToGrid w:val="0"/>
              <w:spacing w:before="200"/>
              <w:ind w:left="720"/>
              <w:rPr>
                <w:rFonts w:ascii="Cambria" w:hAnsi="Cambria" w:cs="Times New Roman"/>
                <w:b/>
                <w:spacing w:val="-3"/>
                <w:szCs w:val="20"/>
                <w:highlight w:val="yellow"/>
              </w:rPr>
            </w:pPr>
          </w:p>
        </w:tc>
        <w:tc>
          <w:tcPr>
            <w:tcW w:w="4620" w:type="dxa"/>
          </w:tcPr>
          <w:p w14:paraId="2A43596D" w14:textId="77777777" w:rsidR="00F41AC7" w:rsidRPr="0050456A" w:rsidRDefault="00F41AC7">
            <w:pPr>
              <w:pStyle w:val="Bodytxt"/>
              <w:jc w:val="left"/>
              <w:rPr>
                <w:rFonts w:ascii="Cambria" w:hAnsi="Cambria"/>
                <w:sz w:val="20"/>
                <w:szCs w:val="20"/>
              </w:rPr>
            </w:pPr>
            <w:r w:rsidRPr="0050456A">
              <w:rPr>
                <w:rFonts w:ascii="Cambria" w:hAnsi="Cambria"/>
                <w:sz w:val="20"/>
                <w:szCs w:val="20"/>
              </w:rPr>
              <w:t xml:space="preserve">Pasirašančiojo vardas, pavardė </w:t>
            </w:r>
          </w:p>
          <w:p w14:paraId="74CA6C02" w14:textId="77777777" w:rsidR="00F41AC7" w:rsidRPr="0050456A" w:rsidRDefault="00F41AC7">
            <w:pPr>
              <w:pStyle w:val="Bodytxt"/>
              <w:spacing w:line="360" w:lineRule="auto"/>
              <w:jc w:val="left"/>
              <w:rPr>
                <w:rFonts w:ascii="Cambria" w:hAnsi="Cambria"/>
                <w:sz w:val="20"/>
                <w:szCs w:val="20"/>
              </w:rPr>
            </w:pPr>
            <w:r w:rsidRPr="0050456A">
              <w:rPr>
                <w:rFonts w:ascii="Cambria" w:hAnsi="Cambria"/>
                <w:sz w:val="20"/>
                <w:szCs w:val="20"/>
              </w:rPr>
              <w:t xml:space="preserve">Pareigos </w:t>
            </w:r>
          </w:p>
          <w:p w14:paraId="149E7886" w14:textId="77777777" w:rsidR="00F41AC7" w:rsidRPr="0050456A" w:rsidRDefault="00F41AC7">
            <w:pPr>
              <w:pStyle w:val="Style19"/>
              <w:widowControl/>
              <w:ind w:firstLine="0"/>
              <w:contextualSpacing/>
              <w:jc w:val="left"/>
              <w:rPr>
                <w:rFonts w:ascii="Cambria" w:hAnsi="Cambria"/>
                <w:szCs w:val="20"/>
              </w:rPr>
            </w:pPr>
            <w:r w:rsidRPr="0050456A">
              <w:rPr>
                <w:rFonts w:ascii="Cambria" w:hAnsi="Cambria" w:cs="Times New Roman"/>
                <w:szCs w:val="20"/>
                <w:lang w:eastAsia="en-US"/>
              </w:rPr>
              <w:t>Parašas</w:t>
            </w:r>
            <w:r w:rsidR="008E1673" w:rsidRPr="0050456A">
              <w:rPr>
                <w:rFonts w:ascii="Cambria" w:hAnsi="Cambria" w:cs="Times New Roman"/>
                <w:szCs w:val="20"/>
                <w:lang w:eastAsia="en-US"/>
              </w:rPr>
              <w:t xml:space="preserve"> </w:t>
            </w:r>
            <w:r w:rsidRPr="0050456A">
              <w:rPr>
                <w:rFonts w:ascii="Cambria" w:hAnsi="Cambria" w:cs="Times New Roman"/>
                <w:szCs w:val="20"/>
                <w:lang w:eastAsia="en-US"/>
              </w:rPr>
              <w:t>.................................................</w:t>
            </w:r>
          </w:p>
          <w:p w14:paraId="1E826075" w14:textId="77777777" w:rsidR="00F41AC7" w:rsidRPr="0050456A" w:rsidRDefault="008E1673">
            <w:pPr>
              <w:pStyle w:val="Style19"/>
              <w:widowControl/>
              <w:ind w:firstLine="0"/>
              <w:contextualSpacing/>
              <w:jc w:val="left"/>
              <w:rPr>
                <w:rFonts w:ascii="Cambria" w:hAnsi="Cambria" w:cs="Times New Roman"/>
                <w:szCs w:val="20"/>
                <w:lang w:eastAsia="en-US"/>
              </w:rPr>
            </w:pPr>
            <w:r w:rsidRPr="0050456A">
              <w:rPr>
                <w:rFonts w:ascii="Cambria" w:hAnsi="Cambria" w:cs="Times New Roman"/>
                <w:szCs w:val="20"/>
                <w:lang w:eastAsia="en-US"/>
              </w:rPr>
              <w:t>Data:</w:t>
            </w:r>
          </w:p>
          <w:p w14:paraId="0ABB2FB0" w14:textId="77777777" w:rsidR="00F41AC7" w:rsidRPr="0050456A" w:rsidRDefault="00F41AC7">
            <w:pPr>
              <w:pStyle w:val="Style19"/>
              <w:widowControl/>
              <w:ind w:firstLine="0"/>
              <w:contextualSpacing/>
              <w:jc w:val="left"/>
              <w:rPr>
                <w:rFonts w:ascii="Cambria" w:hAnsi="Cambria" w:cs="Times New Roman"/>
                <w:szCs w:val="20"/>
                <w:lang w:eastAsia="en-US"/>
              </w:rPr>
            </w:pPr>
          </w:p>
          <w:p w14:paraId="4A213BD8" w14:textId="77777777" w:rsidR="00F41AC7" w:rsidRPr="0050456A" w:rsidRDefault="00F41AC7">
            <w:pPr>
              <w:pStyle w:val="Bodytxt"/>
              <w:contextualSpacing/>
              <w:rPr>
                <w:rFonts w:ascii="Cambria" w:hAnsi="Cambria"/>
                <w:sz w:val="20"/>
                <w:szCs w:val="20"/>
              </w:rPr>
            </w:pPr>
            <w:r w:rsidRPr="0050456A">
              <w:rPr>
                <w:rFonts w:ascii="Cambria" w:hAnsi="Cambria"/>
                <w:sz w:val="20"/>
                <w:szCs w:val="20"/>
                <w:lang w:eastAsia="en-US"/>
              </w:rPr>
              <w:t>A.V.</w:t>
            </w:r>
          </w:p>
        </w:tc>
        <w:tc>
          <w:tcPr>
            <w:tcW w:w="3981" w:type="dxa"/>
          </w:tcPr>
          <w:p w14:paraId="78019D30" w14:textId="77777777" w:rsidR="00F41AC7" w:rsidRPr="0050456A" w:rsidRDefault="00F41AC7">
            <w:pPr>
              <w:pStyle w:val="Bodytxt"/>
              <w:jc w:val="left"/>
              <w:rPr>
                <w:rFonts w:ascii="Cambria" w:hAnsi="Cambria"/>
                <w:sz w:val="20"/>
                <w:szCs w:val="20"/>
              </w:rPr>
            </w:pPr>
            <w:r w:rsidRPr="0050456A">
              <w:rPr>
                <w:rFonts w:ascii="Cambria" w:hAnsi="Cambria"/>
                <w:sz w:val="20"/>
                <w:szCs w:val="20"/>
              </w:rPr>
              <w:t xml:space="preserve">Pasirašančiojo vardas, pavardė </w:t>
            </w:r>
          </w:p>
          <w:p w14:paraId="70F844D4" w14:textId="77777777" w:rsidR="00F41AC7" w:rsidRPr="0050456A" w:rsidRDefault="00F41AC7">
            <w:pPr>
              <w:pStyle w:val="Bodytxt"/>
              <w:spacing w:line="360" w:lineRule="auto"/>
              <w:jc w:val="left"/>
              <w:rPr>
                <w:rFonts w:ascii="Cambria" w:hAnsi="Cambria"/>
                <w:sz w:val="20"/>
                <w:szCs w:val="20"/>
              </w:rPr>
            </w:pPr>
            <w:r w:rsidRPr="0050456A">
              <w:rPr>
                <w:rFonts w:ascii="Cambria" w:hAnsi="Cambria"/>
                <w:sz w:val="20"/>
                <w:szCs w:val="20"/>
              </w:rPr>
              <w:t xml:space="preserve">Pareigos </w:t>
            </w:r>
          </w:p>
          <w:p w14:paraId="7F7565BC" w14:textId="77777777" w:rsidR="00F41AC7" w:rsidRPr="0050456A" w:rsidRDefault="00F41AC7" w:rsidP="008E1673">
            <w:pPr>
              <w:pStyle w:val="Bodytxt"/>
              <w:jc w:val="left"/>
              <w:rPr>
                <w:rFonts w:ascii="Cambria" w:hAnsi="Cambria"/>
                <w:sz w:val="20"/>
                <w:szCs w:val="20"/>
              </w:rPr>
            </w:pPr>
            <w:r w:rsidRPr="0050456A">
              <w:rPr>
                <w:rFonts w:ascii="Cambria" w:hAnsi="Cambria"/>
                <w:sz w:val="20"/>
                <w:szCs w:val="20"/>
              </w:rPr>
              <w:t>Parašas ....................................................</w:t>
            </w:r>
          </w:p>
          <w:p w14:paraId="55CCCCB7" w14:textId="77777777" w:rsidR="008E1673" w:rsidRPr="0050456A" w:rsidRDefault="008E1673" w:rsidP="00CE1ACE">
            <w:pPr>
              <w:pStyle w:val="Style19"/>
              <w:widowControl/>
              <w:ind w:firstLine="0"/>
              <w:jc w:val="left"/>
              <w:rPr>
                <w:rFonts w:ascii="Cambria" w:hAnsi="Cambria" w:cs="Times New Roman"/>
                <w:szCs w:val="20"/>
                <w:lang w:eastAsia="en-US"/>
              </w:rPr>
            </w:pPr>
            <w:r w:rsidRPr="0050456A">
              <w:rPr>
                <w:rFonts w:ascii="Cambria" w:hAnsi="Cambria" w:cs="Times New Roman"/>
                <w:szCs w:val="20"/>
                <w:lang w:eastAsia="en-US"/>
              </w:rPr>
              <w:t>Data:</w:t>
            </w:r>
          </w:p>
          <w:p w14:paraId="2CD66638" w14:textId="77777777" w:rsidR="00F41AC7" w:rsidRPr="0050456A" w:rsidRDefault="00F41AC7">
            <w:pPr>
              <w:pStyle w:val="Bodytxt"/>
              <w:rPr>
                <w:rFonts w:ascii="Cambria" w:hAnsi="Cambria"/>
                <w:sz w:val="20"/>
                <w:szCs w:val="20"/>
              </w:rPr>
            </w:pPr>
          </w:p>
          <w:p w14:paraId="381C2EBD" w14:textId="77777777" w:rsidR="00F41AC7" w:rsidRPr="0050456A" w:rsidRDefault="00F41AC7">
            <w:pPr>
              <w:pStyle w:val="Bodytxt"/>
              <w:rPr>
                <w:rFonts w:ascii="Cambria" w:hAnsi="Cambria"/>
                <w:sz w:val="20"/>
                <w:szCs w:val="20"/>
              </w:rPr>
            </w:pPr>
            <w:r w:rsidRPr="0050456A">
              <w:rPr>
                <w:rFonts w:ascii="Cambria" w:hAnsi="Cambria"/>
                <w:sz w:val="20"/>
                <w:szCs w:val="20"/>
              </w:rPr>
              <w:t>A.V.</w:t>
            </w:r>
          </w:p>
        </w:tc>
      </w:tr>
    </w:tbl>
    <w:p w14:paraId="404381BF" w14:textId="77777777" w:rsidR="007B543A" w:rsidRPr="0050456A" w:rsidRDefault="007B543A" w:rsidP="00D95FCB">
      <w:pPr>
        <w:pStyle w:val="Stilius5"/>
        <w:spacing w:after="0" w:line="240" w:lineRule="auto"/>
        <w:jc w:val="left"/>
        <w:rPr>
          <w:rFonts w:ascii="Cambria" w:hAnsi="Cambria"/>
          <w:b w:val="0"/>
          <w:sz w:val="20"/>
          <w:szCs w:val="20"/>
          <w:highlight w:val="yellow"/>
          <w:lang w:val="lt-LT" w:eastAsia="lt-LT"/>
        </w:rPr>
      </w:pPr>
    </w:p>
    <w:p w14:paraId="78D550D4" w14:textId="77777777" w:rsidR="00F41AC7" w:rsidRPr="0050456A" w:rsidRDefault="00D64EA4" w:rsidP="00F311B6">
      <w:pPr>
        <w:pStyle w:val="Stilius5"/>
        <w:spacing w:after="0" w:line="240" w:lineRule="auto"/>
        <w:jc w:val="right"/>
        <w:rPr>
          <w:rFonts w:ascii="Cambria" w:hAnsi="Cambria"/>
          <w:sz w:val="20"/>
          <w:szCs w:val="20"/>
          <w:lang w:val="lt-LT"/>
        </w:rPr>
      </w:pPr>
      <w:r w:rsidRPr="0050456A">
        <w:rPr>
          <w:rFonts w:ascii="Cambria" w:hAnsi="Cambria"/>
          <w:b w:val="0"/>
          <w:sz w:val="20"/>
          <w:szCs w:val="20"/>
          <w:highlight w:val="yellow"/>
          <w:lang w:val="lt-LT" w:eastAsia="lt-LT"/>
        </w:rPr>
        <w:br w:type="page"/>
      </w:r>
      <w:r w:rsidR="00BD4960" w:rsidRPr="0050456A">
        <w:rPr>
          <w:rFonts w:ascii="Cambria" w:hAnsi="Cambria"/>
          <w:b w:val="0"/>
          <w:sz w:val="20"/>
          <w:szCs w:val="20"/>
          <w:lang w:val="lt-LT" w:eastAsia="lt-LT"/>
        </w:rPr>
        <w:lastRenderedPageBreak/>
        <w:t xml:space="preserve">20      </w:t>
      </w:r>
      <w:r w:rsidR="00F41AC7" w:rsidRPr="0050456A">
        <w:rPr>
          <w:rFonts w:ascii="Cambria" w:hAnsi="Cambria"/>
          <w:b w:val="0"/>
          <w:sz w:val="20"/>
          <w:szCs w:val="20"/>
          <w:lang w:val="lt-LT" w:eastAsia="lt-LT"/>
        </w:rPr>
        <w:t xml:space="preserve">-     -      </w:t>
      </w:r>
      <w:r w:rsidR="003276A1" w:rsidRPr="0050456A">
        <w:rPr>
          <w:rFonts w:ascii="Cambria" w:hAnsi="Cambria"/>
          <w:b w:val="0"/>
          <w:sz w:val="20"/>
          <w:szCs w:val="20"/>
          <w:lang w:val="lt-LT" w:eastAsia="lt-LT"/>
        </w:rPr>
        <w:t>R</w:t>
      </w:r>
      <w:r w:rsidR="00F41AC7" w:rsidRPr="0050456A">
        <w:rPr>
          <w:rFonts w:ascii="Cambria" w:hAnsi="Cambria"/>
          <w:b w:val="0"/>
          <w:sz w:val="20"/>
          <w:szCs w:val="20"/>
          <w:lang w:val="lt-LT" w:eastAsia="lt-LT"/>
        </w:rPr>
        <w:t>angos</w:t>
      </w:r>
      <w:r w:rsidR="003276A1" w:rsidRPr="0050456A">
        <w:rPr>
          <w:rFonts w:ascii="Cambria" w:hAnsi="Cambria"/>
          <w:b w:val="0"/>
          <w:sz w:val="20"/>
          <w:szCs w:val="20"/>
          <w:lang w:val="lt-LT" w:eastAsia="lt-LT"/>
        </w:rPr>
        <w:t xml:space="preserve"> darbų</w:t>
      </w:r>
      <w:r w:rsidR="00F41AC7" w:rsidRPr="0050456A">
        <w:rPr>
          <w:rFonts w:ascii="Cambria" w:hAnsi="Cambria"/>
          <w:b w:val="0"/>
          <w:sz w:val="20"/>
          <w:szCs w:val="20"/>
          <w:lang w:val="lt-LT" w:eastAsia="lt-LT"/>
        </w:rPr>
        <w:t xml:space="preserve"> sutarties Nr.</w:t>
      </w:r>
      <w:r w:rsidR="00BD4960" w:rsidRPr="0050456A">
        <w:rPr>
          <w:rFonts w:ascii="Cambria" w:hAnsi="Cambria"/>
          <w:b w:val="0"/>
          <w:sz w:val="20"/>
          <w:szCs w:val="20"/>
          <w:lang w:val="lt-LT" w:eastAsia="lt-LT"/>
        </w:rPr>
        <w:t xml:space="preserve"> </w:t>
      </w:r>
      <w:r w:rsidR="00F41AC7" w:rsidRPr="0050456A">
        <w:rPr>
          <w:rFonts w:ascii="Cambria" w:hAnsi="Cambria"/>
          <w:b w:val="0"/>
          <w:sz w:val="20"/>
          <w:szCs w:val="20"/>
          <w:lang w:val="lt-LT" w:eastAsia="lt-LT"/>
        </w:rPr>
        <w:t>________</w:t>
      </w:r>
    </w:p>
    <w:p w14:paraId="2A8ACA0E" w14:textId="77777777" w:rsidR="00F41AC7" w:rsidRPr="0050456A" w:rsidRDefault="00F41AC7">
      <w:pPr>
        <w:pStyle w:val="Stilius5"/>
        <w:spacing w:after="0" w:line="240" w:lineRule="auto"/>
        <w:jc w:val="left"/>
        <w:rPr>
          <w:rFonts w:ascii="Cambria" w:hAnsi="Cambria"/>
          <w:sz w:val="20"/>
          <w:szCs w:val="20"/>
          <w:lang w:val="lt-LT"/>
        </w:rPr>
      </w:pPr>
      <w:r w:rsidRPr="0050456A">
        <w:rPr>
          <w:rFonts w:ascii="Cambria" w:hAnsi="Cambria"/>
          <w:b w:val="0"/>
          <w:sz w:val="20"/>
          <w:szCs w:val="20"/>
          <w:lang w:val="lt-LT"/>
        </w:rPr>
        <w:t xml:space="preserve">                                                                              </w:t>
      </w:r>
      <w:r w:rsidR="00FF763D" w:rsidRPr="0050456A">
        <w:rPr>
          <w:rFonts w:ascii="Cambria" w:hAnsi="Cambria"/>
          <w:b w:val="0"/>
          <w:sz w:val="20"/>
          <w:szCs w:val="20"/>
          <w:lang w:val="lt-LT"/>
        </w:rPr>
        <w:tab/>
      </w:r>
      <w:r w:rsidR="00FF763D" w:rsidRPr="0050456A">
        <w:rPr>
          <w:rFonts w:ascii="Cambria" w:hAnsi="Cambria"/>
          <w:b w:val="0"/>
          <w:sz w:val="20"/>
          <w:szCs w:val="20"/>
          <w:lang w:val="lt-LT"/>
        </w:rPr>
        <w:tab/>
      </w:r>
      <w:r w:rsidR="00D60D12">
        <w:rPr>
          <w:rFonts w:ascii="Cambria" w:hAnsi="Cambria"/>
          <w:b w:val="0"/>
          <w:sz w:val="20"/>
          <w:szCs w:val="20"/>
          <w:lang w:val="lt-LT"/>
        </w:rPr>
        <w:t xml:space="preserve">                             </w:t>
      </w:r>
      <w:r w:rsidRPr="0050456A">
        <w:rPr>
          <w:rFonts w:ascii="Cambria" w:hAnsi="Cambria"/>
          <w:b w:val="0"/>
          <w:sz w:val="20"/>
          <w:szCs w:val="20"/>
          <w:lang w:val="lt-LT"/>
        </w:rPr>
        <w:t>1 priedas</w:t>
      </w:r>
    </w:p>
    <w:p w14:paraId="29764A70" w14:textId="77777777" w:rsidR="00F41AC7" w:rsidRPr="0050456A" w:rsidRDefault="00F41AC7">
      <w:pPr>
        <w:pStyle w:val="Head21"/>
        <w:spacing w:before="120"/>
        <w:ind w:firstLine="567"/>
        <w:rPr>
          <w:rFonts w:ascii="Cambria" w:hAnsi="Cambria"/>
          <w:sz w:val="20"/>
          <w:lang w:val="lt-LT"/>
        </w:rPr>
      </w:pPr>
    </w:p>
    <w:p w14:paraId="3A126BE0" w14:textId="77777777" w:rsidR="00F41AC7" w:rsidRPr="0050456A" w:rsidRDefault="00A76A91" w:rsidP="00E6673D">
      <w:pPr>
        <w:pStyle w:val="Head21"/>
        <w:rPr>
          <w:rFonts w:ascii="Cambria" w:hAnsi="Cambria"/>
          <w:sz w:val="20"/>
          <w:lang w:val="lt-LT"/>
        </w:rPr>
      </w:pPr>
      <w:r w:rsidRPr="00A76A91">
        <w:rPr>
          <w:rFonts w:ascii="Cambria" w:eastAsia="Calibri" w:hAnsi="Cambria"/>
          <w:sz w:val="20"/>
          <w:szCs w:val="24"/>
          <w:lang w:val="lt-LT" w:eastAsia="en-US"/>
        </w:rPr>
        <w:t>VANDENTIEKIO TINKLŲ SUŽIEDINIMO LINIJOS ĮRENGIMAS IŠARDANT PATALPŲ LUBŲ APDAILAS, SUŽIEDINAMA TARP SKUBIOS PAGALBOS PASTATO IR CENTRINIO VANDENS TIEKIMO KOLEKTORIAUS</w:t>
      </w:r>
      <w:r w:rsidRPr="00A76A91">
        <w:rPr>
          <w:rFonts w:ascii="Cambria" w:hAnsi="Cambria"/>
          <w:sz w:val="16"/>
          <w:lang w:val="lt-LT"/>
        </w:rPr>
        <w:t xml:space="preserve"> </w:t>
      </w:r>
      <w:r w:rsidR="00F41AC7" w:rsidRPr="0050456A">
        <w:rPr>
          <w:rFonts w:ascii="Cambria" w:hAnsi="Cambria"/>
          <w:sz w:val="20"/>
          <w:lang w:val="lt-LT"/>
        </w:rPr>
        <w:t>TECHNINĖ SPECIFIKACIJA</w:t>
      </w:r>
    </w:p>
    <w:p w14:paraId="6FC14B43" w14:textId="77777777" w:rsidR="00BD4960" w:rsidRPr="00673AC0" w:rsidRDefault="00673AC0" w:rsidP="00E6673D">
      <w:pPr>
        <w:pStyle w:val="Head21"/>
        <w:rPr>
          <w:rFonts w:ascii="Cambria" w:hAnsi="Cambria"/>
          <w:sz w:val="20"/>
          <w:lang w:val="lt-LT"/>
        </w:rPr>
      </w:pPr>
      <w:r w:rsidRPr="00673AC0">
        <w:rPr>
          <w:rFonts w:ascii="Cambria" w:hAnsi="Cambria"/>
          <w:sz w:val="20"/>
          <w:lang w:val="lt-LT"/>
        </w:rPr>
        <w:t>(PRIEDAS BUS PRIDEDAMAS ATSKIRAI)</w:t>
      </w:r>
    </w:p>
    <w:p w14:paraId="65712FD7" w14:textId="77777777" w:rsidR="00BD4960" w:rsidRPr="0050456A" w:rsidRDefault="00BD4960">
      <w:pPr>
        <w:pStyle w:val="Head21"/>
        <w:spacing w:before="120"/>
        <w:ind w:firstLine="567"/>
        <w:rPr>
          <w:rFonts w:ascii="Cambria" w:hAnsi="Cambria"/>
          <w:sz w:val="20"/>
          <w:highlight w:val="yellow"/>
          <w:lang w:val="lt-LT"/>
        </w:rPr>
      </w:pPr>
    </w:p>
    <w:p w14:paraId="42453787" w14:textId="77777777" w:rsidR="00BD4960" w:rsidRPr="0050456A" w:rsidRDefault="00BD4960" w:rsidP="009C47FB">
      <w:pPr>
        <w:pStyle w:val="Head21"/>
        <w:spacing w:before="120" w:after="120"/>
        <w:ind w:firstLine="567"/>
        <w:jc w:val="both"/>
        <w:rPr>
          <w:rFonts w:ascii="Cambria" w:hAnsi="Cambria"/>
          <w:b w:val="0"/>
          <w:sz w:val="20"/>
          <w:highlight w:val="yellow"/>
          <w:lang w:val="lt-LT"/>
        </w:rPr>
      </w:pPr>
    </w:p>
    <w:p w14:paraId="74700983" w14:textId="77777777" w:rsidR="00BD4960" w:rsidRPr="0050456A" w:rsidRDefault="00BD4960" w:rsidP="004B1803">
      <w:pPr>
        <w:pStyle w:val="Head21"/>
        <w:spacing w:before="120"/>
        <w:jc w:val="both"/>
        <w:rPr>
          <w:rFonts w:ascii="Cambria" w:hAnsi="Cambria"/>
          <w:b w:val="0"/>
          <w:sz w:val="20"/>
          <w:highlight w:val="yellow"/>
          <w:lang w:val="lt-LT"/>
        </w:rPr>
      </w:pPr>
    </w:p>
    <w:p w14:paraId="0929CDC5" w14:textId="77777777" w:rsidR="00F41AC7" w:rsidRPr="0050456A" w:rsidRDefault="00F41AC7" w:rsidP="00285ED2">
      <w:pPr>
        <w:pStyle w:val="Head21"/>
        <w:spacing w:before="120"/>
        <w:ind w:firstLine="567"/>
        <w:jc w:val="left"/>
        <w:rPr>
          <w:rFonts w:ascii="Cambria" w:hAnsi="Cambria"/>
          <w:sz w:val="20"/>
          <w:highlight w:val="yellow"/>
          <w:lang w:val="lt-LT"/>
        </w:rPr>
      </w:pPr>
    </w:p>
    <w:p w14:paraId="23C7B6B1" w14:textId="77777777" w:rsidR="00F41AC7" w:rsidRPr="0050456A" w:rsidRDefault="00F41AC7">
      <w:pPr>
        <w:pStyle w:val="Head21"/>
        <w:spacing w:before="120"/>
        <w:ind w:firstLine="567"/>
        <w:rPr>
          <w:rFonts w:ascii="Cambria" w:hAnsi="Cambria"/>
          <w:sz w:val="20"/>
          <w:highlight w:val="yellow"/>
          <w:lang w:val="lt-LT"/>
        </w:rPr>
      </w:pPr>
    </w:p>
    <w:p w14:paraId="3FB859A6" w14:textId="77777777" w:rsidR="00F41AC7" w:rsidRPr="0050456A" w:rsidRDefault="00F41AC7">
      <w:pPr>
        <w:pStyle w:val="Stilius5"/>
        <w:spacing w:before="120" w:after="0"/>
        <w:ind w:firstLine="5103"/>
        <w:jc w:val="left"/>
        <w:rPr>
          <w:rFonts w:ascii="Cambria" w:hAnsi="Cambria"/>
          <w:sz w:val="20"/>
          <w:szCs w:val="20"/>
          <w:highlight w:val="yellow"/>
          <w:lang w:val="lt-LT"/>
        </w:rPr>
      </w:pPr>
    </w:p>
    <w:p w14:paraId="1E541BBC" w14:textId="77777777" w:rsidR="00F41AC7" w:rsidRPr="0050456A" w:rsidRDefault="00F311B6">
      <w:pPr>
        <w:pStyle w:val="Stilius5"/>
        <w:spacing w:after="0" w:line="240" w:lineRule="auto"/>
        <w:jc w:val="right"/>
        <w:rPr>
          <w:rFonts w:ascii="Cambria" w:hAnsi="Cambria"/>
          <w:sz w:val="20"/>
          <w:szCs w:val="20"/>
          <w:lang w:val="lt-LT"/>
        </w:rPr>
      </w:pPr>
      <w:r w:rsidRPr="0050456A">
        <w:rPr>
          <w:rFonts w:ascii="Cambria" w:hAnsi="Cambria"/>
          <w:b w:val="0"/>
          <w:sz w:val="20"/>
          <w:szCs w:val="20"/>
          <w:highlight w:val="yellow"/>
          <w:lang w:val="lt-LT" w:eastAsia="lt-LT"/>
        </w:rPr>
        <w:br w:type="page"/>
      </w:r>
      <w:r w:rsidR="00BD4960" w:rsidRPr="0050456A">
        <w:rPr>
          <w:rFonts w:ascii="Cambria" w:hAnsi="Cambria"/>
          <w:b w:val="0"/>
          <w:sz w:val="20"/>
          <w:szCs w:val="20"/>
          <w:lang w:val="lt-LT" w:eastAsia="lt-LT"/>
        </w:rPr>
        <w:lastRenderedPageBreak/>
        <w:t xml:space="preserve">20    </w:t>
      </w:r>
      <w:r w:rsidR="00F41AC7" w:rsidRPr="0050456A">
        <w:rPr>
          <w:rFonts w:ascii="Cambria" w:hAnsi="Cambria"/>
          <w:b w:val="0"/>
          <w:sz w:val="20"/>
          <w:szCs w:val="20"/>
          <w:lang w:val="lt-LT" w:eastAsia="lt-LT"/>
        </w:rPr>
        <w:t xml:space="preserve">-     -      </w:t>
      </w:r>
      <w:r w:rsidR="003276A1" w:rsidRPr="0050456A">
        <w:rPr>
          <w:rFonts w:ascii="Cambria" w:hAnsi="Cambria"/>
          <w:b w:val="0"/>
          <w:sz w:val="20"/>
          <w:szCs w:val="20"/>
          <w:lang w:val="lt-LT" w:eastAsia="lt-LT"/>
        </w:rPr>
        <w:t>Rangos</w:t>
      </w:r>
      <w:r w:rsidR="00F41AC7" w:rsidRPr="0050456A">
        <w:rPr>
          <w:rFonts w:ascii="Cambria" w:hAnsi="Cambria"/>
          <w:b w:val="0"/>
          <w:sz w:val="20"/>
          <w:szCs w:val="20"/>
          <w:lang w:val="lt-LT" w:eastAsia="lt-LT"/>
        </w:rPr>
        <w:t xml:space="preserve"> darbų sutarties Nr.</w:t>
      </w:r>
      <w:r w:rsidR="00BD4960" w:rsidRPr="0050456A">
        <w:rPr>
          <w:rFonts w:ascii="Cambria" w:hAnsi="Cambria"/>
          <w:b w:val="0"/>
          <w:sz w:val="20"/>
          <w:szCs w:val="20"/>
          <w:lang w:val="lt-LT" w:eastAsia="lt-LT"/>
        </w:rPr>
        <w:t xml:space="preserve"> </w:t>
      </w:r>
      <w:r w:rsidR="00F41AC7" w:rsidRPr="0050456A">
        <w:rPr>
          <w:rFonts w:ascii="Cambria" w:hAnsi="Cambria"/>
          <w:b w:val="0"/>
          <w:sz w:val="20"/>
          <w:szCs w:val="20"/>
          <w:lang w:val="lt-LT" w:eastAsia="lt-LT"/>
        </w:rPr>
        <w:t>_________</w:t>
      </w:r>
    </w:p>
    <w:p w14:paraId="1BB8BA64" w14:textId="77777777" w:rsidR="00F41AC7" w:rsidRPr="0050456A" w:rsidRDefault="00F41AC7">
      <w:pPr>
        <w:pStyle w:val="Stilius5"/>
        <w:spacing w:after="0" w:line="240" w:lineRule="auto"/>
        <w:jc w:val="left"/>
        <w:rPr>
          <w:rFonts w:ascii="Cambria" w:hAnsi="Cambria"/>
          <w:sz w:val="20"/>
          <w:szCs w:val="20"/>
          <w:lang w:val="lt-LT"/>
        </w:rPr>
      </w:pPr>
      <w:r w:rsidRPr="0050456A">
        <w:rPr>
          <w:rFonts w:ascii="Cambria" w:hAnsi="Cambria"/>
          <w:b w:val="0"/>
          <w:sz w:val="20"/>
          <w:szCs w:val="20"/>
          <w:lang w:val="lt-LT"/>
        </w:rPr>
        <w:t xml:space="preserve"> </w:t>
      </w:r>
      <w:r w:rsidRPr="0050456A">
        <w:rPr>
          <w:rFonts w:ascii="Cambria" w:hAnsi="Cambria"/>
          <w:b w:val="0"/>
          <w:sz w:val="20"/>
          <w:szCs w:val="20"/>
          <w:lang w:val="lt-LT"/>
        </w:rPr>
        <w:tab/>
      </w:r>
      <w:r w:rsidRPr="0050456A">
        <w:rPr>
          <w:rFonts w:ascii="Cambria" w:hAnsi="Cambria"/>
          <w:b w:val="0"/>
          <w:sz w:val="20"/>
          <w:szCs w:val="20"/>
          <w:lang w:val="lt-LT"/>
        </w:rPr>
        <w:tab/>
      </w:r>
      <w:r w:rsidRPr="0050456A">
        <w:rPr>
          <w:rFonts w:ascii="Cambria" w:hAnsi="Cambria"/>
          <w:b w:val="0"/>
          <w:sz w:val="20"/>
          <w:szCs w:val="20"/>
          <w:lang w:val="lt-LT"/>
        </w:rPr>
        <w:tab/>
      </w:r>
      <w:r w:rsidRPr="0050456A">
        <w:rPr>
          <w:rFonts w:ascii="Cambria" w:hAnsi="Cambria"/>
          <w:b w:val="0"/>
          <w:sz w:val="20"/>
          <w:szCs w:val="20"/>
          <w:lang w:val="lt-LT"/>
        </w:rPr>
        <w:tab/>
      </w:r>
      <w:r w:rsidRPr="0050456A">
        <w:rPr>
          <w:rFonts w:ascii="Cambria" w:hAnsi="Cambria"/>
          <w:b w:val="0"/>
          <w:sz w:val="20"/>
          <w:szCs w:val="20"/>
          <w:lang w:val="lt-LT"/>
        </w:rPr>
        <w:tab/>
      </w:r>
      <w:r w:rsidR="003276A1" w:rsidRPr="0050456A">
        <w:rPr>
          <w:rFonts w:ascii="Cambria" w:hAnsi="Cambria"/>
          <w:b w:val="0"/>
          <w:sz w:val="20"/>
          <w:szCs w:val="20"/>
          <w:lang w:val="lt-LT"/>
        </w:rPr>
        <w:tab/>
      </w:r>
      <w:r w:rsidRPr="0050456A">
        <w:rPr>
          <w:rFonts w:ascii="Cambria" w:hAnsi="Cambria"/>
          <w:b w:val="0"/>
          <w:sz w:val="20"/>
          <w:szCs w:val="20"/>
          <w:lang w:val="lt-LT"/>
        </w:rPr>
        <w:t xml:space="preserve">             </w:t>
      </w:r>
      <w:r w:rsidR="007A7B37">
        <w:rPr>
          <w:rFonts w:ascii="Cambria" w:hAnsi="Cambria"/>
          <w:b w:val="0"/>
          <w:sz w:val="20"/>
          <w:szCs w:val="20"/>
          <w:lang w:val="lt-LT"/>
        </w:rPr>
        <w:t xml:space="preserve">                 </w:t>
      </w:r>
      <w:r w:rsidRPr="0050456A">
        <w:rPr>
          <w:rFonts w:ascii="Cambria" w:hAnsi="Cambria"/>
          <w:b w:val="0"/>
          <w:sz w:val="20"/>
          <w:szCs w:val="20"/>
          <w:lang w:val="lt-LT"/>
        </w:rPr>
        <w:t>2 priedas</w:t>
      </w:r>
    </w:p>
    <w:p w14:paraId="18D33F8F" w14:textId="77777777" w:rsidR="00F41AC7" w:rsidRPr="0050456A" w:rsidRDefault="00F41AC7">
      <w:pPr>
        <w:pStyle w:val="Stilius5"/>
        <w:spacing w:after="0" w:line="240" w:lineRule="auto"/>
        <w:jc w:val="left"/>
        <w:rPr>
          <w:rFonts w:ascii="Cambria" w:hAnsi="Cambria"/>
          <w:sz w:val="20"/>
          <w:szCs w:val="20"/>
          <w:lang w:val="lt-LT"/>
        </w:rPr>
      </w:pPr>
    </w:p>
    <w:p w14:paraId="7B3A1162" w14:textId="77777777" w:rsidR="00F41AC7" w:rsidRPr="0050456A" w:rsidRDefault="00F41AC7">
      <w:pPr>
        <w:jc w:val="center"/>
        <w:rPr>
          <w:rFonts w:ascii="Cambria" w:hAnsi="Cambria" w:cs="Times New Roman"/>
          <w:b/>
          <w:szCs w:val="20"/>
        </w:rPr>
      </w:pPr>
      <w:r w:rsidRPr="0050456A">
        <w:rPr>
          <w:rFonts w:ascii="Cambria" w:hAnsi="Cambria" w:cs="Times New Roman"/>
          <w:b/>
          <w:szCs w:val="20"/>
        </w:rPr>
        <w:t>ŽINIARAŠTIS (Veiklų sąrašas)</w:t>
      </w:r>
    </w:p>
    <w:p w14:paraId="7DB9E4E5" w14:textId="77777777" w:rsidR="00F311B6" w:rsidRPr="0050456A" w:rsidRDefault="00F311B6">
      <w:pPr>
        <w:jc w:val="center"/>
        <w:rPr>
          <w:rFonts w:ascii="Cambria" w:hAnsi="Cambria"/>
          <w:szCs w:val="20"/>
        </w:rPr>
      </w:pPr>
    </w:p>
    <w:p w14:paraId="2B6008CE" w14:textId="77777777" w:rsidR="008324D7" w:rsidRPr="008324D7" w:rsidRDefault="008324D7" w:rsidP="008324D7">
      <w:pPr>
        <w:widowControl/>
        <w:pBdr>
          <w:top w:val="nil"/>
          <w:left w:val="nil"/>
          <w:bottom w:val="nil"/>
          <w:right w:val="nil"/>
          <w:between w:val="nil"/>
          <w:bar w:val="nil"/>
        </w:pBdr>
        <w:suppressAutoHyphens w:val="0"/>
        <w:autoSpaceDE/>
        <w:ind w:firstLine="0"/>
        <w:rPr>
          <w:rFonts w:ascii="Cambria" w:eastAsia="Arial Unicode MS" w:hAnsi="Cambria" w:cs="Times New Roman"/>
          <w:szCs w:val="20"/>
          <w:bdr w:val="nil"/>
          <w:lang w:val="en-US" w:eastAsia="en-US"/>
        </w:rPr>
      </w:pPr>
      <w:proofErr w:type="spellStart"/>
      <w:r w:rsidRPr="008324D7">
        <w:rPr>
          <w:rFonts w:ascii="Cambria" w:eastAsia="Arial Unicode MS" w:hAnsi="Cambria" w:cs="Times New Roman"/>
          <w:szCs w:val="20"/>
          <w:bdr w:val="nil"/>
          <w:lang w:val="en-US" w:eastAsia="en-US"/>
        </w:rPr>
        <w:t>Žiniaraščio</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Veiklų</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sąrašo</w:t>
      </w:r>
      <w:proofErr w:type="spellEnd"/>
      <w:r w:rsidRPr="008324D7">
        <w:rPr>
          <w:rFonts w:ascii="Cambria" w:eastAsia="Arial Unicode MS" w:hAnsi="Cambria" w:cs="Times New Roman"/>
          <w:szCs w:val="20"/>
          <w:bdr w:val="nil"/>
          <w:lang w:val="en-US" w:eastAsia="en-US"/>
        </w:rPr>
        <w:t>) forma</w:t>
      </w:r>
    </w:p>
    <w:p w14:paraId="1E3E9643" w14:textId="77777777" w:rsidR="008324D7" w:rsidRPr="008324D7" w:rsidRDefault="008324D7" w:rsidP="008324D7">
      <w:pPr>
        <w:widowControl/>
        <w:pBdr>
          <w:top w:val="nil"/>
          <w:left w:val="nil"/>
          <w:bottom w:val="nil"/>
          <w:right w:val="nil"/>
          <w:between w:val="nil"/>
          <w:bar w:val="nil"/>
        </w:pBdr>
        <w:suppressAutoHyphens w:val="0"/>
        <w:autoSpaceDE/>
        <w:ind w:firstLine="0"/>
        <w:rPr>
          <w:rFonts w:ascii="Cambria" w:eastAsia="Arial Unicode MS" w:hAnsi="Cambria" w:cs="Times New Roman"/>
          <w:b/>
          <w:szCs w:val="20"/>
          <w:bdr w:val="nil"/>
          <w:lang w:val="it-IT" w:eastAsia="en-GB"/>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999"/>
        <w:gridCol w:w="886"/>
        <w:gridCol w:w="741"/>
        <w:gridCol w:w="890"/>
        <w:gridCol w:w="892"/>
        <w:gridCol w:w="1625"/>
      </w:tblGrid>
      <w:tr w:rsidR="008324D7" w:rsidRPr="008324D7" w14:paraId="2E656D2C" w14:textId="77777777" w:rsidTr="008F62E0">
        <w:trPr>
          <w:trHeight w:val="1265"/>
        </w:trPr>
        <w:tc>
          <w:tcPr>
            <w:tcW w:w="309" w:type="pct"/>
            <w:vMerge w:val="restart"/>
            <w:vAlign w:val="center"/>
          </w:tcPr>
          <w:p w14:paraId="6217507E"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right="-113" w:firstLine="0"/>
              <w:jc w:val="center"/>
              <w:rPr>
                <w:rFonts w:ascii="Cambria" w:eastAsia="Calibri" w:hAnsi="Cambria" w:cs="Times New Roman"/>
                <w:b/>
                <w:iCs/>
                <w:szCs w:val="20"/>
                <w:bdr w:val="nil"/>
                <w:lang w:val="en-US" w:eastAsia="en-US"/>
              </w:rPr>
            </w:pPr>
            <w:proofErr w:type="spellStart"/>
            <w:r w:rsidRPr="008324D7">
              <w:rPr>
                <w:rFonts w:ascii="Cambria" w:eastAsia="Calibri" w:hAnsi="Cambria" w:cs="Times New Roman"/>
                <w:b/>
                <w:szCs w:val="20"/>
                <w:bdr w:val="nil"/>
                <w:lang w:val="en-US" w:eastAsia="en-US"/>
              </w:rPr>
              <w:t>Eil</w:t>
            </w:r>
            <w:proofErr w:type="spellEnd"/>
            <w:r w:rsidRPr="008324D7">
              <w:rPr>
                <w:rFonts w:ascii="Cambria" w:eastAsia="Calibri" w:hAnsi="Cambria" w:cs="Times New Roman"/>
                <w:b/>
                <w:szCs w:val="20"/>
                <w:bdr w:val="nil"/>
                <w:lang w:val="en-US" w:eastAsia="en-US"/>
              </w:rPr>
              <w:t xml:space="preserve">. </w:t>
            </w:r>
            <w:proofErr w:type="spellStart"/>
            <w:r w:rsidRPr="008324D7">
              <w:rPr>
                <w:rFonts w:ascii="Cambria" w:eastAsia="Calibri" w:hAnsi="Cambria" w:cs="Times New Roman"/>
                <w:b/>
                <w:szCs w:val="20"/>
                <w:bdr w:val="nil"/>
                <w:lang w:val="en-US" w:eastAsia="en-US"/>
              </w:rPr>
              <w:t>Nr</w:t>
            </w:r>
            <w:proofErr w:type="spellEnd"/>
            <w:r w:rsidRPr="008324D7">
              <w:rPr>
                <w:rFonts w:ascii="Cambria" w:eastAsia="Calibri" w:hAnsi="Cambria" w:cs="Times New Roman"/>
                <w:b/>
                <w:szCs w:val="20"/>
                <w:bdr w:val="nil"/>
                <w:lang w:val="en-US" w:eastAsia="en-US"/>
              </w:rPr>
              <w:t>.</w:t>
            </w:r>
          </w:p>
        </w:tc>
        <w:tc>
          <w:tcPr>
            <w:tcW w:w="2077" w:type="pct"/>
            <w:vMerge w:val="restart"/>
            <w:vAlign w:val="center"/>
          </w:tcPr>
          <w:p w14:paraId="3377EEE8" w14:textId="77777777" w:rsidR="008324D7" w:rsidRPr="008324D7" w:rsidRDefault="008324D7" w:rsidP="008324D7">
            <w:pPr>
              <w:keepNext/>
              <w:widowControl/>
              <w:pBdr>
                <w:top w:val="nil"/>
                <w:left w:val="nil"/>
                <w:bottom w:val="nil"/>
                <w:right w:val="nil"/>
                <w:between w:val="nil"/>
                <w:bar w:val="nil"/>
              </w:pBdr>
              <w:suppressAutoHyphens w:val="0"/>
              <w:autoSpaceDE/>
              <w:ind w:left="73" w:firstLine="0"/>
              <w:jc w:val="center"/>
              <w:outlineLvl w:val="4"/>
              <w:rPr>
                <w:rFonts w:ascii="Cambria" w:eastAsia="Arial Unicode MS" w:hAnsi="Cambria" w:cs="Times New Roman"/>
                <w:b/>
                <w:szCs w:val="20"/>
                <w:bdr w:val="nil"/>
                <w:lang w:val="en-US" w:eastAsia="en-US"/>
              </w:rPr>
            </w:pPr>
            <w:proofErr w:type="spellStart"/>
            <w:r w:rsidRPr="008324D7">
              <w:rPr>
                <w:rFonts w:ascii="Cambria" w:eastAsia="Arial Unicode MS" w:hAnsi="Cambria" w:cs="Times New Roman"/>
                <w:szCs w:val="20"/>
                <w:bdr w:val="nil"/>
                <w:lang w:val="en-US" w:eastAsia="en-US"/>
              </w:rPr>
              <w:t>Darbų</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grupių</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etapų</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pavadinimai</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įranga</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jos</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pristatymas</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ir</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montavimo</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paleidimo</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derinimo</w:t>
            </w:r>
            <w:proofErr w:type="spellEnd"/>
            <w:r w:rsidRPr="008324D7">
              <w:rPr>
                <w:rFonts w:ascii="Cambria" w:eastAsia="Arial Unicode MS" w:hAnsi="Cambria" w:cs="Times New Roman"/>
                <w:szCs w:val="20"/>
                <w:bdr w:val="nil"/>
                <w:lang w:val="en-US" w:eastAsia="en-US"/>
              </w:rPr>
              <w:t xml:space="preserve"> </w:t>
            </w:r>
            <w:proofErr w:type="spellStart"/>
            <w:r w:rsidRPr="008324D7">
              <w:rPr>
                <w:rFonts w:ascii="Cambria" w:eastAsia="Arial Unicode MS" w:hAnsi="Cambria" w:cs="Times New Roman"/>
                <w:szCs w:val="20"/>
                <w:bdr w:val="nil"/>
                <w:lang w:val="en-US" w:eastAsia="en-US"/>
              </w:rPr>
              <w:t>darbai</w:t>
            </w:r>
            <w:proofErr w:type="spellEnd"/>
            <w:r w:rsidRPr="008324D7">
              <w:rPr>
                <w:rFonts w:ascii="Cambria" w:eastAsia="Arial Unicode MS" w:hAnsi="Cambria" w:cs="Times New Roman"/>
                <w:szCs w:val="20"/>
                <w:bdr w:val="nil"/>
                <w:lang w:val="en-US" w:eastAsia="en-US"/>
              </w:rPr>
              <w:t>)</w:t>
            </w:r>
          </w:p>
        </w:tc>
        <w:tc>
          <w:tcPr>
            <w:tcW w:w="1770" w:type="pct"/>
            <w:gridSpan w:val="4"/>
            <w:vAlign w:val="center"/>
          </w:tcPr>
          <w:p w14:paraId="1B14FACC"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jc w:val="center"/>
              <w:rPr>
                <w:rFonts w:ascii="Cambria" w:eastAsia="Calibri" w:hAnsi="Cambria" w:cs="Times New Roman"/>
                <w:b/>
                <w:i/>
                <w:szCs w:val="20"/>
                <w:bdr w:val="nil"/>
                <w:lang w:val="en-US" w:eastAsia="en-US"/>
              </w:rPr>
            </w:pPr>
            <w:proofErr w:type="spellStart"/>
            <w:r w:rsidRPr="008324D7">
              <w:rPr>
                <w:rFonts w:ascii="Cambria" w:eastAsia="Calibri" w:hAnsi="Cambria" w:cs="Times New Roman"/>
                <w:b/>
                <w:i/>
                <w:szCs w:val="20"/>
                <w:bdr w:val="nil"/>
                <w:lang w:val="en-US" w:eastAsia="en-US"/>
              </w:rPr>
              <w:t>Darbų</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grupės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etapo</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kainos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savaitinis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išskaidymas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procentais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pagal</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Rangovo</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planuojamą</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Darbų</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grupės</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etapo</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įvykdymą</w:t>
            </w:r>
            <w:proofErr w:type="spellEnd"/>
          </w:p>
        </w:tc>
        <w:tc>
          <w:tcPr>
            <w:tcW w:w="844" w:type="pct"/>
            <w:vAlign w:val="center"/>
          </w:tcPr>
          <w:p w14:paraId="0EE626A6"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i/>
                <w:szCs w:val="20"/>
                <w:bdr w:val="nil"/>
                <w:lang w:val="en-US" w:eastAsia="en-US"/>
              </w:rPr>
            </w:pPr>
            <w:bookmarkStart w:id="0" w:name="_Toc112567501"/>
            <w:proofErr w:type="spellStart"/>
            <w:r w:rsidRPr="008324D7">
              <w:rPr>
                <w:rFonts w:ascii="Cambria" w:eastAsia="Calibri" w:hAnsi="Cambria" w:cs="Times New Roman"/>
                <w:b/>
                <w:i/>
                <w:szCs w:val="20"/>
                <w:bdr w:val="nil"/>
                <w:lang w:val="en-US" w:eastAsia="en-US"/>
              </w:rPr>
              <w:t>Kaina</w:t>
            </w:r>
            <w:proofErr w:type="spellEnd"/>
            <w:r w:rsidRPr="008324D7">
              <w:rPr>
                <w:rFonts w:ascii="Cambria" w:eastAsia="Calibri" w:hAnsi="Cambria" w:cs="Times New Roman"/>
                <w:b/>
                <w:i/>
                <w:szCs w:val="20"/>
                <w:bdr w:val="nil"/>
                <w:lang w:val="en-US" w:eastAsia="en-US"/>
              </w:rPr>
              <w:t xml:space="preserve"> [</w:t>
            </w:r>
            <w:proofErr w:type="spellStart"/>
            <w:r w:rsidRPr="008324D7">
              <w:rPr>
                <w:rFonts w:ascii="Cambria" w:eastAsia="Calibri" w:hAnsi="Cambria" w:cs="Times New Roman"/>
                <w:b/>
                <w:i/>
                <w:szCs w:val="20"/>
                <w:bdr w:val="nil"/>
                <w:lang w:val="en-US" w:eastAsia="en-US"/>
              </w:rPr>
              <w:t>Eur</w:t>
            </w:r>
            <w:proofErr w:type="spellEnd"/>
            <w:r w:rsidRPr="008324D7">
              <w:rPr>
                <w:rFonts w:ascii="Cambria" w:eastAsia="Calibri" w:hAnsi="Cambria" w:cs="Times New Roman"/>
                <w:b/>
                <w:i/>
                <w:szCs w:val="20"/>
                <w:bdr w:val="nil"/>
                <w:lang w:val="en-US" w:eastAsia="en-US"/>
              </w:rPr>
              <w:t>] be PVM</w:t>
            </w:r>
            <w:bookmarkEnd w:id="0"/>
          </w:p>
        </w:tc>
      </w:tr>
      <w:tr w:rsidR="008324D7" w:rsidRPr="008324D7" w14:paraId="54015458" w14:textId="77777777" w:rsidTr="008F62E0">
        <w:trPr>
          <w:cantSplit/>
          <w:trHeight w:val="1370"/>
        </w:trPr>
        <w:tc>
          <w:tcPr>
            <w:tcW w:w="309" w:type="pct"/>
            <w:vMerge/>
          </w:tcPr>
          <w:p w14:paraId="0419F3AD"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left="175" w:firstLine="0"/>
              <w:rPr>
                <w:rFonts w:ascii="Cambria" w:eastAsia="Calibri" w:hAnsi="Cambria" w:cs="Times New Roman"/>
                <w:b/>
                <w:szCs w:val="20"/>
                <w:bdr w:val="nil"/>
                <w:lang w:val="en-US" w:eastAsia="en-US"/>
              </w:rPr>
            </w:pPr>
          </w:p>
        </w:tc>
        <w:tc>
          <w:tcPr>
            <w:tcW w:w="2077" w:type="pct"/>
            <w:vMerge/>
          </w:tcPr>
          <w:p w14:paraId="72A5DA48"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firstLine="0"/>
              <w:rPr>
                <w:rFonts w:ascii="Cambria" w:eastAsia="Calibri" w:hAnsi="Cambria" w:cs="Times New Roman"/>
                <w:b/>
                <w:szCs w:val="20"/>
                <w:bdr w:val="nil"/>
                <w:lang w:val="en-US" w:eastAsia="en-US"/>
              </w:rPr>
            </w:pPr>
          </w:p>
        </w:tc>
        <w:tc>
          <w:tcPr>
            <w:tcW w:w="460" w:type="pct"/>
            <w:textDirection w:val="btLr"/>
            <w:vAlign w:val="center"/>
          </w:tcPr>
          <w:p w14:paraId="5FB40353"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left="113" w:right="113" w:firstLine="0"/>
              <w:jc w:val="center"/>
              <w:rPr>
                <w:rFonts w:ascii="Cambria" w:eastAsia="Calibri" w:hAnsi="Cambria" w:cs="Times New Roman"/>
                <w:szCs w:val="20"/>
                <w:bdr w:val="nil"/>
                <w:lang w:val="en-US" w:eastAsia="en-US"/>
              </w:rPr>
            </w:pPr>
            <w:r w:rsidRPr="008324D7">
              <w:rPr>
                <w:rFonts w:ascii="Cambria" w:eastAsia="Calibri" w:hAnsi="Cambria" w:cs="Times New Roman"/>
                <w:szCs w:val="20"/>
                <w:bdr w:val="nil"/>
                <w:lang w:val="en-US" w:eastAsia="en-US"/>
              </w:rPr>
              <w:t xml:space="preserve">I </w:t>
            </w:r>
            <w:proofErr w:type="spellStart"/>
            <w:r w:rsidRPr="008324D7">
              <w:rPr>
                <w:rFonts w:ascii="Cambria" w:eastAsia="Calibri" w:hAnsi="Cambria" w:cs="Times New Roman"/>
                <w:szCs w:val="20"/>
                <w:bdr w:val="nil"/>
                <w:lang w:val="en-US" w:eastAsia="en-US"/>
              </w:rPr>
              <w:t>mėnuo</w:t>
            </w:r>
            <w:proofErr w:type="spellEnd"/>
          </w:p>
        </w:tc>
        <w:tc>
          <w:tcPr>
            <w:tcW w:w="385" w:type="pct"/>
            <w:textDirection w:val="btLr"/>
            <w:vAlign w:val="center"/>
          </w:tcPr>
          <w:p w14:paraId="17F07B12"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left="113" w:right="113" w:firstLine="0"/>
              <w:jc w:val="center"/>
              <w:rPr>
                <w:rFonts w:ascii="Cambria" w:eastAsia="Calibri" w:hAnsi="Cambria" w:cs="Times New Roman"/>
                <w:szCs w:val="20"/>
                <w:bdr w:val="nil"/>
                <w:lang w:val="en-US" w:eastAsia="en-US"/>
              </w:rPr>
            </w:pPr>
            <w:r w:rsidRPr="008324D7">
              <w:rPr>
                <w:rFonts w:ascii="Cambria" w:eastAsia="Calibri" w:hAnsi="Cambria" w:cs="Times New Roman"/>
                <w:szCs w:val="20"/>
                <w:bdr w:val="nil"/>
                <w:lang w:val="en-US" w:eastAsia="en-US"/>
              </w:rPr>
              <w:t xml:space="preserve">II </w:t>
            </w:r>
            <w:proofErr w:type="spellStart"/>
            <w:r w:rsidRPr="008324D7">
              <w:rPr>
                <w:rFonts w:ascii="Cambria" w:eastAsia="Calibri" w:hAnsi="Cambria" w:cs="Times New Roman"/>
                <w:szCs w:val="20"/>
                <w:bdr w:val="nil"/>
                <w:lang w:val="en-US" w:eastAsia="en-US"/>
              </w:rPr>
              <w:t>mėnuo</w:t>
            </w:r>
            <w:proofErr w:type="spellEnd"/>
          </w:p>
        </w:tc>
        <w:tc>
          <w:tcPr>
            <w:tcW w:w="462" w:type="pct"/>
            <w:textDirection w:val="btLr"/>
            <w:vAlign w:val="center"/>
          </w:tcPr>
          <w:p w14:paraId="7FAE14F0"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left="113" w:right="113" w:firstLine="0"/>
              <w:jc w:val="center"/>
              <w:rPr>
                <w:rFonts w:ascii="Cambria" w:eastAsia="Calibri" w:hAnsi="Cambria" w:cs="Times New Roman"/>
                <w:szCs w:val="20"/>
                <w:bdr w:val="nil"/>
                <w:lang w:val="en-US" w:eastAsia="en-US"/>
              </w:rPr>
            </w:pPr>
            <w:r w:rsidRPr="008324D7">
              <w:rPr>
                <w:rFonts w:ascii="Cambria" w:eastAsia="Calibri" w:hAnsi="Cambria" w:cs="Times New Roman"/>
                <w:szCs w:val="20"/>
                <w:bdr w:val="nil"/>
                <w:lang w:val="en-US" w:eastAsia="en-US"/>
              </w:rPr>
              <w:t xml:space="preserve">III </w:t>
            </w:r>
            <w:proofErr w:type="spellStart"/>
            <w:r w:rsidRPr="008324D7">
              <w:rPr>
                <w:rFonts w:ascii="Cambria" w:eastAsia="Calibri" w:hAnsi="Cambria" w:cs="Times New Roman"/>
                <w:szCs w:val="20"/>
                <w:bdr w:val="nil"/>
                <w:lang w:val="en-US" w:eastAsia="en-US"/>
              </w:rPr>
              <w:t>mėnuo</w:t>
            </w:r>
            <w:proofErr w:type="spellEnd"/>
          </w:p>
        </w:tc>
        <w:tc>
          <w:tcPr>
            <w:tcW w:w="463" w:type="pct"/>
            <w:textDirection w:val="btLr"/>
            <w:vAlign w:val="center"/>
          </w:tcPr>
          <w:p w14:paraId="54662C41"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left="113" w:right="113" w:firstLine="0"/>
              <w:jc w:val="center"/>
              <w:rPr>
                <w:rFonts w:ascii="Cambria" w:eastAsia="Calibri" w:hAnsi="Cambria" w:cs="Times New Roman"/>
                <w:szCs w:val="20"/>
                <w:bdr w:val="nil"/>
                <w:lang w:val="en-US" w:eastAsia="en-US"/>
              </w:rPr>
            </w:pPr>
            <w:r w:rsidRPr="008324D7">
              <w:rPr>
                <w:rFonts w:ascii="Cambria" w:eastAsia="Calibri" w:hAnsi="Cambria" w:cs="Times New Roman"/>
                <w:szCs w:val="20"/>
                <w:bdr w:val="nil"/>
                <w:lang w:val="en-US" w:eastAsia="en-US"/>
              </w:rPr>
              <w:t xml:space="preserve">n-sis </w:t>
            </w:r>
            <w:proofErr w:type="spellStart"/>
            <w:r w:rsidRPr="008324D7">
              <w:rPr>
                <w:rFonts w:ascii="Cambria" w:eastAsia="Calibri" w:hAnsi="Cambria" w:cs="Times New Roman"/>
                <w:szCs w:val="20"/>
                <w:bdr w:val="nil"/>
                <w:lang w:val="en-US" w:eastAsia="en-US"/>
              </w:rPr>
              <w:t>mėnuo</w:t>
            </w:r>
            <w:proofErr w:type="spellEnd"/>
            <w:r w:rsidRPr="008324D7">
              <w:rPr>
                <w:rFonts w:ascii="Cambria" w:eastAsia="Calibri" w:hAnsi="Cambria" w:cs="Times New Roman"/>
                <w:szCs w:val="20"/>
                <w:bdr w:val="nil"/>
                <w:lang w:val="en-US" w:eastAsia="en-US"/>
              </w:rPr>
              <w:t>*</w:t>
            </w:r>
          </w:p>
        </w:tc>
        <w:tc>
          <w:tcPr>
            <w:tcW w:w="844" w:type="pct"/>
          </w:tcPr>
          <w:p w14:paraId="6EBC9732" w14:textId="77777777" w:rsidR="008324D7" w:rsidRPr="008324D7" w:rsidRDefault="008324D7" w:rsidP="008324D7">
            <w:pPr>
              <w:widowControl/>
              <w:pBdr>
                <w:top w:val="nil"/>
                <w:left w:val="nil"/>
                <w:bottom w:val="nil"/>
                <w:right w:val="nil"/>
                <w:between w:val="nil"/>
                <w:bar w:val="nil"/>
              </w:pBdr>
              <w:suppressAutoHyphens w:val="0"/>
              <w:autoSpaceDE/>
              <w:spacing w:after="200" w:line="276" w:lineRule="auto"/>
              <w:ind w:firstLine="0"/>
              <w:rPr>
                <w:rFonts w:ascii="Cambria" w:eastAsia="Calibri" w:hAnsi="Cambria" w:cs="Times New Roman"/>
                <w:b/>
                <w:szCs w:val="20"/>
                <w:bdr w:val="nil"/>
                <w:lang w:val="en-US" w:eastAsia="en-US"/>
              </w:rPr>
            </w:pPr>
          </w:p>
        </w:tc>
      </w:tr>
      <w:tr w:rsidR="008324D7" w:rsidRPr="008324D7" w14:paraId="0049FB76" w14:textId="77777777" w:rsidTr="008F62E0">
        <w:trPr>
          <w:trHeight w:val="270"/>
        </w:trPr>
        <w:tc>
          <w:tcPr>
            <w:tcW w:w="309" w:type="pct"/>
          </w:tcPr>
          <w:p w14:paraId="520DA57C" w14:textId="77777777" w:rsidR="008324D7" w:rsidRPr="008324D7" w:rsidRDefault="008324D7" w:rsidP="008324D7">
            <w:pPr>
              <w:widowControl/>
              <w:pBdr>
                <w:top w:val="nil"/>
                <w:left w:val="nil"/>
                <w:bottom w:val="nil"/>
                <w:right w:val="nil"/>
                <w:between w:val="nil"/>
                <w:bar w:val="nil"/>
              </w:pBdr>
              <w:suppressAutoHyphens w:val="0"/>
              <w:autoSpaceDE/>
              <w:ind w:left="-112" w:firstLine="0"/>
              <w:jc w:val="center"/>
              <w:rPr>
                <w:rFonts w:ascii="Cambria" w:eastAsia="Arial Unicode MS" w:hAnsi="Cambria" w:cs="Times New Roman"/>
                <w:szCs w:val="20"/>
                <w:bdr w:val="nil"/>
                <w:lang w:val="en-US" w:eastAsia="en-US"/>
              </w:rPr>
            </w:pPr>
            <w:r w:rsidRPr="008324D7">
              <w:rPr>
                <w:rFonts w:ascii="Cambria" w:eastAsia="Arial Unicode MS" w:hAnsi="Cambria" w:cs="Times New Roman"/>
                <w:szCs w:val="20"/>
                <w:bdr w:val="nil"/>
                <w:lang w:val="en-US" w:eastAsia="en-US"/>
              </w:rPr>
              <w:t>1.</w:t>
            </w:r>
          </w:p>
        </w:tc>
        <w:tc>
          <w:tcPr>
            <w:tcW w:w="2077" w:type="pct"/>
            <w:tcBorders>
              <w:top w:val="single" w:sz="4" w:space="0" w:color="auto"/>
              <w:left w:val="single" w:sz="4" w:space="0" w:color="auto"/>
              <w:bottom w:val="single" w:sz="4" w:space="0" w:color="auto"/>
              <w:right w:val="single" w:sz="4" w:space="0" w:color="auto"/>
            </w:tcBorders>
            <w:vAlign w:val="center"/>
          </w:tcPr>
          <w:p w14:paraId="70926700" w14:textId="77777777" w:rsidR="008324D7" w:rsidRPr="008324D7" w:rsidRDefault="008324D7" w:rsidP="008324D7">
            <w:pPr>
              <w:widowControl/>
              <w:pBdr>
                <w:top w:val="nil"/>
                <w:left w:val="nil"/>
                <w:bottom w:val="nil"/>
                <w:right w:val="nil"/>
                <w:between w:val="nil"/>
                <w:bar w:val="nil"/>
              </w:pBdr>
              <w:suppressAutoHyphens w:val="0"/>
              <w:autoSpaceDE/>
              <w:ind w:firstLine="0"/>
              <w:jc w:val="both"/>
              <w:rPr>
                <w:rFonts w:ascii="Cambria" w:eastAsia="Arial Unicode MS" w:hAnsi="Cambria" w:cs="Times New Roman"/>
                <w:szCs w:val="20"/>
                <w:bdr w:val="nil"/>
                <w:lang w:val="en-US" w:eastAsia="en-US"/>
              </w:rPr>
            </w:pPr>
            <w:r w:rsidRPr="008324D7">
              <w:rPr>
                <w:rFonts w:ascii="Cambria" w:hAnsi="Cambria" w:cs="Times New Roman"/>
                <w:color w:val="000000"/>
                <w:spacing w:val="2"/>
                <w:szCs w:val="20"/>
              </w:rPr>
              <w:t xml:space="preserve">Vandentiekio tinklų </w:t>
            </w:r>
            <w:proofErr w:type="spellStart"/>
            <w:r w:rsidRPr="008324D7">
              <w:rPr>
                <w:rFonts w:ascii="Cambria" w:hAnsi="Cambria" w:cs="Times New Roman"/>
                <w:color w:val="000000"/>
                <w:spacing w:val="2"/>
                <w:szCs w:val="20"/>
              </w:rPr>
              <w:t>sužiedinimo</w:t>
            </w:r>
            <w:proofErr w:type="spellEnd"/>
            <w:r w:rsidRPr="008324D7">
              <w:rPr>
                <w:rFonts w:ascii="Cambria" w:hAnsi="Cambria" w:cs="Times New Roman"/>
                <w:color w:val="000000"/>
                <w:spacing w:val="2"/>
                <w:szCs w:val="20"/>
              </w:rPr>
              <w:t xml:space="preserve"> linijos įrengimas išardant patalpų lubų apdailas, </w:t>
            </w:r>
            <w:proofErr w:type="spellStart"/>
            <w:r w:rsidRPr="008324D7">
              <w:rPr>
                <w:rFonts w:ascii="Cambria" w:hAnsi="Cambria" w:cs="Times New Roman"/>
                <w:color w:val="000000"/>
                <w:spacing w:val="2"/>
                <w:szCs w:val="20"/>
              </w:rPr>
              <w:t>sužiedinama</w:t>
            </w:r>
            <w:proofErr w:type="spellEnd"/>
            <w:r w:rsidRPr="008324D7">
              <w:rPr>
                <w:rFonts w:ascii="Cambria" w:hAnsi="Cambria" w:cs="Times New Roman"/>
                <w:color w:val="000000"/>
                <w:spacing w:val="2"/>
                <w:szCs w:val="20"/>
              </w:rPr>
              <w:t xml:space="preserve"> tarp skubios pagalbos pastato ir centrinio vandens tiekimo kolektoriaus</w:t>
            </w:r>
          </w:p>
        </w:tc>
        <w:tc>
          <w:tcPr>
            <w:tcW w:w="460" w:type="pct"/>
          </w:tcPr>
          <w:p w14:paraId="3B866CDA"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color w:val="FF0000"/>
                <w:szCs w:val="20"/>
                <w:bdr w:val="nil"/>
                <w:lang w:val="en-US" w:eastAsia="en-US"/>
              </w:rPr>
            </w:pPr>
          </w:p>
        </w:tc>
        <w:tc>
          <w:tcPr>
            <w:tcW w:w="385" w:type="pct"/>
          </w:tcPr>
          <w:p w14:paraId="2F0AB8CB"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color w:val="FF0000"/>
                <w:szCs w:val="20"/>
                <w:bdr w:val="nil"/>
                <w:lang w:val="en-US" w:eastAsia="en-US"/>
              </w:rPr>
            </w:pPr>
          </w:p>
        </w:tc>
        <w:tc>
          <w:tcPr>
            <w:tcW w:w="462" w:type="pct"/>
          </w:tcPr>
          <w:p w14:paraId="4960162B"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color w:val="FF0000"/>
                <w:szCs w:val="20"/>
                <w:bdr w:val="nil"/>
                <w:lang w:val="en-US" w:eastAsia="en-US"/>
              </w:rPr>
            </w:pPr>
          </w:p>
        </w:tc>
        <w:tc>
          <w:tcPr>
            <w:tcW w:w="463" w:type="pct"/>
          </w:tcPr>
          <w:p w14:paraId="063F41F9"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color w:val="FF0000"/>
                <w:szCs w:val="20"/>
                <w:bdr w:val="nil"/>
                <w:lang w:val="en-US" w:eastAsia="en-US"/>
              </w:rPr>
            </w:pPr>
          </w:p>
        </w:tc>
        <w:tc>
          <w:tcPr>
            <w:tcW w:w="844" w:type="pct"/>
          </w:tcPr>
          <w:p w14:paraId="43D29279"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rPr>
                <w:rFonts w:ascii="Cambria" w:eastAsia="Calibri" w:hAnsi="Cambria" w:cs="Times New Roman"/>
                <w:color w:val="FF0000"/>
                <w:szCs w:val="20"/>
                <w:bdr w:val="nil"/>
                <w:lang w:val="en-US" w:eastAsia="en-US"/>
              </w:rPr>
            </w:pPr>
          </w:p>
        </w:tc>
      </w:tr>
      <w:tr w:rsidR="008324D7" w:rsidRPr="008324D7" w14:paraId="3C278AFD" w14:textId="77777777" w:rsidTr="008F62E0">
        <w:trPr>
          <w:trHeight w:val="273"/>
        </w:trPr>
        <w:tc>
          <w:tcPr>
            <w:tcW w:w="4156" w:type="pct"/>
            <w:gridSpan w:val="6"/>
          </w:tcPr>
          <w:p w14:paraId="314086A1"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left="-1383" w:firstLine="1383"/>
              <w:jc w:val="right"/>
              <w:rPr>
                <w:rFonts w:ascii="Cambria" w:eastAsia="Calibri" w:hAnsi="Cambria" w:cs="Times New Roman"/>
                <w:szCs w:val="20"/>
                <w:bdr w:val="nil"/>
                <w:lang w:val="en-US" w:eastAsia="en-US"/>
              </w:rPr>
            </w:pPr>
            <w:r w:rsidRPr="008324D7">
              <w:rPr>
                <w:rFonts w:ascii="Cambria" w:eastAsia="Calibri" w:hAnsi="Cambria" w:cs="Times New Roman"/>
                <w:b/>
                <w:szCs w:val="20"/>
                <w:bdr w:val="nil"/>
                <w:lang w:val="en-US" w:eastAsia="en-US"/>
              </w:rPr>
              <w:t xml:space="preserve">Suma </w:t>
            </w:r>
            <w:r w:rsidRPr="008324D7">
              <w:rPr>
                <w:rFonts w:ascii="Cambria" w:eastAsia="Calibri" w:hAnsi="Cambria" w:cs="Times New Roman"/>
                <w:b/>
                <w:bCs/>
                <w:szCs w:val="20"/>
                <w:bdr w:val="nil"/>
                <w:lang w:val="en-US" w:eastAsia="en-US"/>
              </w:rPr>
              <w:t>be PVM:</w:t>
            </w:r>
          </w:p>
        </w:tc>
        <w:tc>
          <w:tcPr>
            <w:tcW w:w="844" w:type="pct"/>
          </w:tcPr>
          <w:p w14:paraId="1379A124"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left="-1383" w:firstLine="1383"/>
              <w:jc w:val="right"/>
              <w:rPr>
                <w:rFonts w:ascii="Cambria" w:eastAsia="Calibri" w:hAnsi="Cambria" w:cs="Times New Roman"/>
                <w:szCs w:val="20"/>
                <w:bdr w:val="nil"/>
                <w:lang w:val="en-US" w:eastAsia="en-US"/>
              </w:rPr>
            </w:pPr>
          </w:p>
        </w:tc>
      </w:tr>
      <w:tr w:rsidR="008324D7" w:rsidRPr="008324D7" w14:paraId="0ACBEAC9" w14:textId="77777777" w:rsidTr="008F62E0">
        <w:trPr>
          <w:trHeight w:val="145"/>
        </w:trPr>
        <w:tc>
          <w:tcPr>
            <w:tcW w:w="4156" w:type="pct"/>
            <w:gridSpan w:val="6"/>
          </w:tcPr>
          <w:p w14:paraId="540BEC7E"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jc w:val="right"/>
              <w:rPr>
                <w:rFonts w:ascii="Cambria" w:eastAsia="Calibri" w:hAnsi="Cambria" w:cs="Times New Roman"/>
                <w:szCs w:val="20"/>
                <w:bdr w:val="nil"/>
                <w:lang w:val="en-US" w:eastAsia="en-US"/>
              </w:rPr>
            </w:pPr>
            <w:r w:rsidRPr="008324D7">
              <w:rPr>
                <w:rFonts w:ascii="Cambria" w:eastAsia="Calibri" w:hAnsi="Cambria" w:cs="Times New Roman"/>
                <w:b/>
                <w:szCs w:val="20"/>
                <w:bdr w:val="nil"/>
                <w:lang w:val="en-US" w:eastAsia="en-US"/>
              </w:rPr>
              <w:t>PVM:</w:t>
            </w:r>
          </w:p>
        </w:tc>
        <w:tc>
          <w:tcPr>
            <w:tcW w:w="844" w:type="pct"/>
          </w:tcPr>
          <w:p w14:paraId="687C7CC8"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jc w:val="right"/>
              <w:rPr>
                <w:rFonts w:ascii="Cambria" w:eastAsia="Calibri" w:hAnsi="Cambria" w:cs="Times New Roman"/>
                <w:szCs w:val="20"/>
                <w:bdr w:val="nil"/>
                <w:lang w:val="en-US" w:eastAsia="en-US"/>
              </w:rPr>
            </w:pPr>
          </w:p>
        </w:tc>
      </w:tr>
      <w:tr w:rsidR="008324D7" w:rsidRPr="008324D7" w14:paraId="458C2D56" w14:textId="77777777" w:rsidTr="008F62E0">
        <w:trPr>
          <w:trHeight w:val="145"/>
        </w:trPr>
        <w:tc>
          <w:tcPr>
            <w:tcW w:w="4156" w:type="pct"/>
            <w:gridSpan w:val="6"/>
          </w:tcPr>
          <w:p w14:paraId="4BFAEA99"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jc w:val="right"/>
              <w:rPr>
                <w:rFonts w:ascii="Cambria" w:eastAsia="Calibri" w:hAnsi="Cambria" w:cs="Times New Roman"/>
                <w:szCs w:val="20"/>
                <w:bdr w:val="nil"/>
                <w:lang w:val="en-US" w:eastAsia="en-US"/>
              </w:rPr>
            </w:pPr>
            <w:proofErr w:type="spellStart"/>
            <w:r w:rsidRPr="008324D7">
              <w:rPr>
                <w:rFonts w:ascii="Cambria" w:eastAsia="Calibri" w:hAnsi="Cambria" w:cs="Times New Roman"/>
                <w:b/>
                <w:szCs w:val="20"/>
                <w:bdr w:val="nil"/>
                <w:lang w:val="en-US" w:eastAsia="en-US"/>
              </w:rPr>
              <w:t>Bendra</w:t>
            </w:r>
            <w:proofErr w:type="spellEnd"/>
            <w:r w:rsidRPr="008324D7">
              <w:rPr>
                <w:rFonts w:ascii="Cambria" w:eastAsia="Calibri" w:hAnsi="Cambria" w:cs="Times New Roman"/>
                <w:b/>
                <w:szCs w:val="20"/>
                <w:bdr w:val="nil"/>
                <w:lang w:val="en-US" w:eastAsia="en-US"/>
              </w:rPr>
              <w:t xml:space="preserve"> </w:t>
            </w:r>
            <w:proofErr w:type="spellStart"/>
            <w:r w:rsidRPr="008324D7">
              <w:rPr>
                <w:rFonts w:ascii="Cambria" w:eastAsia="Calibri" w:hAnsi="Cambria" w:cs="Times New Roman"/>
                <w:b/>
                <w:szCs w:val="20"/>
                <w:bdr w:val="nil"/>
                <w:lang w:val="en-US" w:eastAsia="en-US"/>
              </w:rPr>
              <w:t>suma</w:t>
            </w:r>
            <w:proofErr w:type="spellEnd"/>
            <w:r w:rsidRPr="008324D7">
              <w:rPr>
                <w:rFonts w:ascii="Cambria" w:eastAsia="Calibri" w:hAnsi="Cambria" w:cs="Times New Roman"/>
                <w:b/>
                <w:szCs w:val="20"/>
                <w:bdr w:val="nil"/>
                <w:lang w:val="en-US" w:eastAsia="en-US"/>
              </w:rPr>
              <w:t xml:space="preserve"> </w:t>
            </w:r>
            <w:proofErr w:type="spellStart"/>
            <w:r w:rsidRPr="008324D7">
              <w:rPr>
                <w:rFonts w:ascii="Cambria" w:eastAsia="Calibri" w:hAnsi="Cambria" w:cs="Times New Roman"/>
                <w:b/>
                <w:szCs w:val="20"/>
                <w:bdr w:val="nil"/>
                <w:lang w:val="en-US" w:eastAsia="en-US"/>
              </w:rPr>
              <w:t>su</w:t>
            </w:r>
            <w:proofErr w:type="spellEnd"/>
            <w:r w:rsidRPr="008324D7">
              <w:rPr>
                <w:rFonts w:ascii="Cambria" w:eastAsia="Calibri" w:hAnsi="Cambria" w:cs="Times New Roman"/>
                <w:b/>
                <w:szCs w:val="20"/>
                <w:bdr w:val="nil"/>
                <w:lang w:val="en-US" w:eastAsia="en-US"/>
              </w:rPr>
              <w:t xml:space="preserve"> PVM</w:t>
            </w:r>
            <w:r w:rsidRPr="008324D7">
              <w:rPr>
                <w:rFonts w:ascii="Cambria" w:eastAsia="Calibri" w:hAnsi="Cambria" w:cs="Times New Roman"/>
                <w:b/>
                <w:bCs/>
                <w:szCs w:val="20"/>
                <w:bdr w:val="nil"/>
                <w:lang w:val="en-US" w:eastAsia="en-US"/>
              </w:rPr>
              <w:t>:</w:t>
            </w:r>
          </w:p>
        </w:tc>
        <w:tc>
          <w:tcPr>
            <w:tcW w:w="844" w:type="pct"/>
          </w:tcPr>
          <w:p w14:paraId="7406D7A8" w14:textId="77777777" w:rsidR="008324D7" w:rsidRPr="008324D7" w:rsidRDefault="008324D7" w:rsidP="008324D7">
            <w:pPr>
              <w:widowControl/>
              <w:pBdr>
                <w:top w:val="nil"/>
                <w:left w:val="nil"/>
                <w:bottom w:val="nil"/>
                <w:right w:val="nil"/>
                <w:between w:val="nil"/>
                <w:bar w:val="nil"/>
              </w:pBdr>
              <w:suppressAutoHyphens w:val="0"/>
              <w:autoSpaceDE/>
              <w:spacing w:line="276" w:lineRule="auto"/>
              <w:ind w:firstLine="0"/>
              <w:jc w:val="right"/>
              <w:rPr>
                <w:rFonts w:ascii="Cambria" w:eastAsia="Calibri" w:hAnsi="Cambria" w:cs="Times New Roman"/>
                <w:szCs w:val="20"/>
                <w:bdr w:val="nil"/>
                <w:lang w:val="en-US" w:eastAsia="en-US"/>
              </w:rPr>
            </w:pPr>
          </w:p>
        </w:tc>
      </w:tr>
    </w:tbl>
    <w:p w14:paraId="2DB405E6" w14:textId="77777777" w:rsidR="008324D7" w:rsidRPr="008324D7" w:rsidRDefault="008324D7" w:rsidP="008324D7">
      <w:pPr>
        <w:widowControl/>
        <w:pBdr>
          <w:top w:val="nil"/>
          <w:left w:val="nil"/>
          <w:bottom w:val="nil"/>
          <w:right w:val="nil"/>
          <w:between w:val="nil"/>
          <w:bar w:val="nil"/>
        </w:pBdr>
        <w:suppressAutoHyphens w:val="0"/>
        <w:autoSpaceDE/>
        <w:ind w:firstLine="0"/>
        <w:rPr>
          <w:rFonts w:ascii="Cambria" w:eastAsia="Arial Unicode MS" w:hAnsi="Cambria" w:cs="Times New Roman"/>
          <w:b/>
          <w:szCs w:val="20"/>
          <w:bdr w:val="nil"/>
          <w:lang w:val="it-IT" w:eastAsia="en-GB"/>
        </w:rPr>
      </w:pPr>
    </w:p>
    <w:p w14:paraId="3D57D70D" w14:textId="6E53113C" w:rsidR="00BD4960" w:rsidRPr="008324D7" w:rsidRDefault="008324D7" w:rsidP="008324D7">
      <w:pPr>
        <w:rPr>
          <w:rFonts w:ascii="Cambria" w:hAnsi="Cambria" w:cs="Times New Roman"/>
          <w:sz w:val="18"/>
          <w:szCs w:val="20"/>
          <w:highlight w:val="yellow"/>
        </w:rPr>
      </w:pPr>
      <w:bookmarkStart w:id="1" w:name="_GoBack"/>
      <w:r w:rsidRPr="008324D7">
        <w:rPr>
          <w:rFonts w:ascii="Cambria" w:eastAsia="Arial Unicode MS" w:hAnsi="Cambria" w:cs="Times New Roman"/>
          <w:szCs w:val="22"/>
          <w:bdr w:val="nil"/>
          <w:lang w:val="it-IT" w:eastAsia="en-US"/>
        </w:rPr>
        <w:t>* Esant poreikiui praplėsti mėnesių stulpelių skaičių.</w:t>
      </w:r>
    </w:p>
    <w:bookmarkEnd w:id="1"/>
    <w:p w14:paraId="6DE1D248" w14:textId="77777777" w:rsidR="00BD4960" w:rsidRPr="0050456A" w:rsidRDefault="00BD4960" w:rsidP="00F311B6">
      <w:pPr>
        <w:jc w:val="center"/>
        <w:rPr>
          <w:rFonts w:ascii="Cambria" w:hAnsi="Cambria" w:cs="Times New Roman"/>
          <w:szCs w:val="20"/>
          <w:highlight w:val="yellow"/>
        </w:rPr>
      </w:pPr>
    </w:p>
    <w:p w14:paraId="0B4CF5B7" w14:textId="77777777" w:rsidR="00F41AC7" w:rsidRPr="0050456A" w:rsidRDefault="00F41AC7">
      <w:pPr>
        <w:jc w:val="center"/>
        <w:rPr>
          <w:rFonts w:ascii="Cambria" w:hAnsi="Cambria"/>
          <w:szCs w:val="20"/>
          <w:highlight w:val="yellow"/>
        </w:rPr>
      </w:pPr>
    </w:p>
    <w:p w14:paraId="227B3424" w14:textId="77777777" w:rsidR="00F41AC7" w:rsidRPr="0050456A" w:rsidRDefault="00F41AC7" w:rsidP="00F311B6">
      <w:pPr>
        <w:pageBreakBefore/>
        <w:jc w:val="right"/>
        <w:rPr>
          <w:rFonts w:ascii="Cambria" w:hAnsi="Cambria"/>
          <w:szCs w:val="20"/>
        </w:rPr>
      </w:pPr>
      <w:r w:rsidRPr="0050456A">
        <w:rPr>
          <w:rFonts w:ascii="Cambria" w:hAnsi="Cambria" w:cs="Times New Roman"/>
          <w:szCs w:val="20"/>
        </w:rPr>
        <w:lastRenderedPageBreak/>
        <w:t xml:space="preserve">                                                              </w:t>
      </w:r>
      <w:r w:rsidR="00E03416" w:rsidRPr="0050456A">
        <w:rPr>
          <w:rFonts w:ascii="Cambria" w:hAnsi="Cambria" w:cs="Times New Roman"/>
          <w:szCs w:val="20"/>
          <w:lang w:eastAsia="lt-LT"/>
        </w:rPr>
        <w:t xml:space="preserve">20    </w:t>
      </w:r>
      <w:r w:rsidRPr="0050456A">
        <w:rPr>
          <w:rFonts w:ascii="Cambria" w:hAnsi="Cambria" w:cs="Times New Roman"/>
          <w:szCs w:val="20"/>
          <w:lang w:eastAsia="lt-LT"/>
        </w:rPr>
        <w:t xml:space="preserve">-     -      </w:t>
      </w:r>
      <w:r w:rsidR="003276A1" w:rsidRPr="0050456A">
        <w:rPr>
          <w:rFonts w:ascii="Cambria" w:hAnsi="Cambria" w:cs="Times New Roman"/>
          <w:szCs w:val="20"/>
          <w:lang w:eastAsia="lt-LT"/>
        </w:rPr>
        <w:t>Rang</w:t>
      </w:r>
      <w:r w:rsidRPr="0050456A">
        <w:rPr>
          <w:rFonts w:ascii="Cambria" w:hAnsi="Cambria" w:cs="Times New Roman"/>
          <w:szCs w:val="20"/>
          <w:lang w:eastAsia="lt-LT"/>
        </w:rPr>
        <w:t>os darbų sutarties Nr.</w:t>
      </w:r>
      <w:r w:rsidR="00E03416" w:rsidRPr="0050456A">
        <w:rPr>
          <w:rFonts w:ascii="Cambria" w:hAnsi="Cambria" w:cs="Times New Roman"/>
          <w:szCs w:val="20"/>
          <w:lang w:eastAsia="lt-LT"/>
        </w:rPr>
        <w:t xml:space="preserve">  </w:t>
      </w:r>
      <w:r w:rsidRPr="0050456A">
        <w:rPr>
          <w:rFonts w:ascii="Cambria" w:hAnsi="Cambria" w:cs="Times New Roman"/>
          <w:szCs w:val="20"/>
          <w:lang w:eastAsia="lt-LT"/>
        </w:rPr>
        <w:t>_________</w:t>
      </w:r>
    </w:p>
    <w:p w14:paraId="6B8C0791" w14:textId="77777777" w:rsidR="00F41AC7" w:rsidRPr="0050456A" w:rsidRDefault="003276A1" w:rsidP="003276A1">
      <w:pPr>
        <w:pStyle w:val="Stilius3"/>
        <w:spacing w:before="0"/>
        <w:ind w:left="3600" w:firstLine="720"/>
        <w:rPr>
          <w:rFonts w:ascii="Cambria" w:hAnsi="Cambria"/>
          <w:sz w:val="20"/>
          <w:szCs w:val="20"/>
          <w:lang w:val="lt-LT"/>
        </w:rPr>
      </w:pPr>
      <w:r w:rsidRPr="0050456A">
        <w:rPr>
          <w:rFonts w:ascii="Cambria" w:hAnsi="Cambria"/>
          <w:sz w:val="20"/>
          <w:szCs w:val="20"/>
          <w:lang w:val="lt-LT"/>
        </w:rPr>
        <w:t xml:space="preserve"> </w:t>
      </w:r>
      <w:r w:rsidR="00F41AC7" w:rsidRPr="0050456A">
        <w:rPr>
          <w:rFonts w:ascii="Cambria" w:hAnsi="Cambria"/>
          <w:sz w:val="20"/>
          <w:szCs w:val="20"/>
          <w:lang w:val="lt-LT"/>
        </w:rPr>
        <w:t xml:space="preserve">         </w:t>
      </w:r>
      <w:r w:rsidR="00F311B6" w:rsidRPr="0050456A">
        <w:rPr>
          <w:rFonts w:ascii="Cambria" w:hAnsi="Cambria"/>
          <w:sz w:val="20"/>
          <w:szCs w:val="20"/>
          <w:lang w:val="lt-LT"/>
        </w:rPr>
        <w:t xml:space="preserve">  </w:t>
      </w:r>
      <w:r w:rsidR="007A7B37">
        <w:rPr>
          <w:rFonts w:ascii="Cambria" w:hAnsi="Cambria"/>
          <w:sz w:val="20"/>
          <w:szCs w:val="20"/>
          <w:lang w:val="lt-LT"/>
        </w:rPr>
        <w:t xml:space="preserve">                 </w:t>
      </w:r>
      <w:r w:rsidR="00F41AC7" w:rsidRPr="0050456A">
        <w:rPr>
          <w:rFonts w:ascii="Cambria" w:hAnsi="Cambria"/>
          <w:sz w:val="20"/>
          <w:szCs w:val="20"/>
          <w:lang w:val="lt-LT"/>
        </w:rPr>
        <w:t>3 priedas</w:t>
      </w:r>
    </w:p>
    <w:p w14:paraId="760B323E" w14:textId="77777777" w:rsidR="00F41AC7" w:rsidRPr="0050456A" w:rsidRDefault="00F41AC7">
      <w:pPr>
        <w:pStyle w:val="Stilius3"/>
        <w:spacing w:before="0"/>
        <w:ind w:firstLine="5103"/>
        <w:rPr>
          <w:rFonts w:ascii="Cambria" w:hAnsi="Cambria"/>
          <w:sz w:val="20"/>
          <w:szCs w:val="20"/>
          <w:lang w:val="lt-LT"/>
        </w:rPr>
      </w:pPr>
    </w:p>
    <w:p w14:paraId="26937C5F" w14:textId="77777777" w:rsidR="00F41AC7" w:rsidRPr="0050456A" w:rsidRDefault="00F41AC7">
      <w:pPr>
        <w:pStyle w:val="Stilius3"/>
        <w:spacing w:before="0"/>
        <w:jc w:val="center"/>
        <w:rPr>
          <w:rFonts w:ascii="Cambria" w:hAnsi="Cambria"/>
          <w:sz w:val="20"/>
          <w:szCs w:val="20"/>
          <w:lang w:val="lt-LT"/>
        </w:rPr>
      </w:pPr>
      <w:r w:rsidRPr="0050456A">
        <w:rPr>
          <w:rFonts w:ascii="Cambria" w:hAnsi="Cambria"/>
          <w:b/>
          <w:bCs/>
          <w:sz w:val="20"/>
          <w:szCs w:val="20"/>
          <w:lang w:val="lt-LT" w:eastAsia="lt-LT"/>
        </w:rPr>
        <w:t>ATLIKTŲ DARBŲ AKTAS Nr. ____</w:t>
      </w:r>
    </w:p>
    <w:p w14:paraId="03170821" w14:textId="77777777" w:rsidR="00F41AC7" w:rsidRPr="0050456A" w:rsidRDefault="00F41AC7">
      <w:pPr>
        <w:pStyle w:val="Stilius3"/>
        <w:spacing w:before="156"/>
        <w:jc w:val="center"/>
        <w:rPr>
          <w:rFonts w:ascii="Cambria" w:hAnsi="Cambria"/>
          <w:bCs/>
          <w:sz w:val="20"/>
          <w:szCs w:val="20"/>
          <w:lang w:val="lt-LT" w:eastAsia="lt-LT"/>
        </w:rPr>
      </w:pPr>
      <w:r w:rsidRPr="0050456A">
        <w:rPr>
          <w:rFonts w:ascii="Cambria" w:hAnsi="Cambria"/>
          <w:bCs/>
          <w:sz w:val="20"/>
          <w:szCs w:val="20"/>
          <w:lang w:val="lt-LT" w:eastAsia="lt-LT"/>
        </w:rPr>
        <w:t>Data</w:t>
      </w:r>
      <w:r w:rsidR="00F311B6" w:rsidRPr="0050456A">
        <w:rPr>
          <w:rFonts w:ascii="Cambria" w:hAnsi="Cambria"/>
          <w:bCs/>
          <w:sz w:val="20"/>
          <w:szCs w:val="20"/>
          <w:lang w:val="lt-LT" w:eastAsia="lt-LT"/>
        </w:rPr>
        <w:t xml:space="preserve"> </w:t>
      </w:r>
      <w:r w:rsidRPr="0050456A">
        <w:rPr>
          <w:rFonts w:ascii="Cambria" w:hAnsi="Cambria"/>
          <w:bCs/>
          <w:sz w:val="20"/>
          <w:szCs w:val="20"/>
          <w:lang w:val="lt-LT" w:eastAsia="lt-LT"/>
        </w:rPr>
        <w:t>___________</w:t>
      </w:r>
    </w:p>
    <w:p w14:paraId="259F95A2" w14:textId="77777777" w:rsidR="00E03416" w:rsidRPr="0050456A" w:rsidRDefault="00E03416" w:rsidP="00E03416">
      <w:pPr>
        <w:pStyle w:val="Stilius3"/>
        <w:spacing w:before="0"/>
        <w:jc w:val="center"/>
        <w:rPr>
          <w:rFonts w:ascii="Cambria" w:hAnsi="Cambria"/>
          <w:sz w:val="20"/>
          <w:szCs w:val="20"/>
          <w:lang w:val="lt-LT"/>
        </w:rPr>
      </w:pPr>
    </w:p>
    <w:p w14:paraId="763C31CE" w14:textId="77777777" w:rsidR="00F41AC7" w:rsidRPr="0050456A" w:rsidRDefault="00F41AC7" w:rsidP="00E03416">
      <w:pPr>
        <w:pStyle w:val="Stilius3"/>
        <w:spacing w:before="0" w:after="60"/>
        <w:rPr>
          <w:rFonts w:ascii="Cambria" w:hAnsi="Cambria"/>
          <w:sz w:val="20"/>
          <w:szCs w:val="20"/>
          <w:lang w:val="lt-LT"/>
        </w:rPr>
      </w:pPr>
      <w:r w:rsidRPr="0050456A">
        <w:rPr>
          <w:rFonts w:ascii="Cambria" w:hAnsi="Cambria"/>
          <w:b/>
          <w:bCs/>
          <w:sz w:val="20"/>
          <w:szCs w:val="20"/>
          <w:lang w:val="lt-LT" w:eastAsia="lt-LT"/>
        </w:rPr>
        <w:t xml:space="preserve">Užsakovas: </w:t>
      </w:r>
      <w:r w:rsidRPr="0050456A">
        <w:rPr>
          <w:rFonts w:ascii="Cambria" w:hAnsi="Cambria"/>
          <w:bCs/>
          <w:sz w:val="20"/>
          <w:szCs w:val="20"/>
          <w:lang w:val="lt-LT" w:eastAsia="lt-LT"/>
        </w:rPr>
        <w:t>Lietuvos sveikatos mokslų universiteto ligoninė Kauno klinikos</w:t>
      </w:r>
    </w:p>
    <w:p w14:paraId="7E4FA764" w14:textId="77777777" w:rsidR="00F41AC7" w:rsidRPr="0050456A" w:rsidRDefault="00F41AC7" w:rsidP="00E03416">
      <w:pPr>
        <w:pStyle w:val="Stilius3"/>
        <w:spacing w:before="0" w:after="60"/>
        <w:rPr>
          <w:rFonts w:ascii="Cambria" w:hAnsi="Cambria"/>
          <w:b/>
          <w:bCs/>
          <w:sz w:val="20"/>
          <w:szCs w:val="20"/>
          <w:lang w:val="lt-LT" w:eastAsia="lt-LT"/>
        </w:rPr>
      </w:pPr>
      <w:r w:rsidRPr="0050456A">
        <w:rPr>
          <w:rFonts w:ascii="Cambria" w:hAnsi="Cambria"/>
          <w:b/>
          <w:bCs/>
          <w:sz w:val="20"/>
          <w:szCs w:val="20"/>
          <w:lang w:val="lt-LT" w:eastAsia="lt-LT"/>
        </w:rPr>
        <w:t>Rangovas:</w:t>
      </w:r>
    </w:p>
    <w:p w14:paraId="50D59566" w14:textId="77777777" w:rsidR="00FF763D" w:rsidRPr="0050456A" w:rsidRDefault="00FF763D" w:rsidP="00E03416">
      <w:pPr>
        <w:pStyle w:val="Stilius3"/>
        <w:spacing w:before="0" w:after="60"/>
        <w:rPr>
          <w:rFonts w:ascii="Cambria" w:hAnsi="Cambria"/>
          <w:b/>
          <w:sz w:val="20"/>
          <w:szCs w:val="20"/>
          <w:lang w:val="lt-LT"/>
        </w:rPr>
      </w:pPr>
      <w:r w:rsidRPr="0050456A">
        <w:rPr>
          <w:rFonts w:ascii="Cambria" w:hAnsi="Cambria"/>
          <w:b/>
          <w:sz w:val="20"/>
          <w:szCs w:val="20"/>
          <w:lang w:val="lt-LT"/>
        </w:rPr>
        <w:t>Sutarties data ir Nr.:</w:t>
      </w:r>
    </w:p>
    <w:p w14:paraId="2CD13D74" w14:textId="77777777" w:rsidR="00F41AC7" w:rsidRPr="0050456A" w:rsidRDefault="00F41AC7" w:rsidP="00E03416">
      <w:pPr>
        <w:spacing w:after="60"/>
        <w:ind w:firstLine="0"/>
        <w:jc w:val="both"/>
        <w:rPr>
          <w:rFonts w:ascii="Cambria" w:hAnsi="Cambria" w:cs="Times New Roman"/>
          <w:szCs w:val="20"/>
        </w:rPr>
      </w:pPr>
      <w:r w:rsidRPr="0050456A">
        <w:rPr>
          <w:rFonts w:ascii="Cambria" w:hAnsi="Cambria" w:cs="Times New Roman"/>
          <w:b/>
          <w:bCs/>
          <w:szCs w:val="20"/>
        </w:rPr>
        <w:t xml:space="preserve">Objektas: </w:t>
      </w:r>
      <w:r w:rsidR="007A7B37">
        <w:rPr>
          <w:rFonts w:ascii="Cambria" w:hAnsi="Cambria" w:cs="Times New Roman"/>
          <w:b/>
          <w:bCs/>
          <w:szCs w:val="20"/>
        </w:rPr>
        <w:t>V</w:t>
      </w:r>
      <w:r w:rsidR="007A7B37" w:rsidRPr="007A7B37">
        <w:rPr>
          <w:rFonts w:ascii="Cambria" w:hAnsi="Cambria" w:cs="Times New Roman"/>
          <w:b/>
          <w:bCs/>
          <w:szCs w:val="20"/>
        </w:rPr>
        <w:t xml:space="preserve">andentiekio tinklų </w:t>
      </w:r>
      <w:proofErr w:type="spellStart"/>
      <w:r w:rsidR="007A7B37" w:rsidRPr="007A7B37">
        <w:rPr>
          <w:rFonts w:ascii="Cambria" w:hAnsi="Cambria" w:cs="Times New Roman"/>
          <w:b/>
          <w:bCs/>
          <w:szCs w:val="20"/>
        </w:rPr>
        <w:t>sužiedinimo</w:t>
      </w:r>
      <w:proofErr w:type="spellEnd"/>
      <w:r w:rsidR="007A7B37" w:rsidRPr="007A7B37">
        <w:rPr>
          <w:rFonts w:ascii="Cambria" w:hAnsi="Cambria" w:cs="Times New Roman"/>
          <w:b/>
          <w:bCs/>
          <w:szCs w:val="20"/>
        </w:rPr>
        <w:t xml:space="preserve"> linijos įrengimas išardant patalpų lubų apdailas, </w:t>
      </w:r>
      <w:proofErr w:type="spellStart"/>
      <w:r w:rsidR="007A7B37" w:rsidRPr="007A7B37">
        <w:rPr>
          <w:rFonts w:ascii="Cambria" w:hAnsi="Cambria" w:cs="Times New Roman"/>
          <w:b/>
          <w:bCs/>
          <w:szCs w:val="20"/>
        </w:rPr>
        <w:t>sužiedinama</w:t>
      </w:r>
      <w:proofErr w:type="spellEnd"/>
      <w:r w:rsidR="007A7B37" w:rsidRPr="007A7B37">
        <w:rPr>
          <w:rFonts w:ascii="Cambria" w:hAnsi="Cambria" w:cs="Times New Roman"/>
          <w:b/>
          <w:bCs/>
          <w:szCs w:val="20"/>
        </w:rPr>
        <w:t xml:space="preserve"> tarp skubios pagalbos pastato ir centrinio vandens tiekimo kolektoriaus</w:t>
      </w:r>
      <w:r w:rsidR="007A7B37">
        <w:rPr>
          <w:rFonts w:ascii="Cambria" w:hAnsi="Cambria" w:cs="Times New Roman"/>
          <w:b/>
          <w:bCs/>
          <w:szCs w:val="20"/>
        </w:rPr>
        <w:t>.</w:t>
      </w:r>
    </w:p>
    <w:p w14:paraId="722F44FC" w14:textId="77777777" w:rsidR="00BD4960" w:rsidRPr="0050456A" w:rsidRDefault="00F41AC7" w:rsidP="00E03416">
      <w:pPr>
        <w:spacing w:after="120"/>
        <w:ind w:firstLine="0"/>
        <w:rPr>
          <w:rFonts w:ascii="Cambria" w:hAnsi="Cambria" w:cs="Times New Roman"/>
          <w:b/>
          <w:bCs/>
          <w:szCs w:val="20"/>
        </w:rPr>
      </w:pPr>
      <w:r w:rsidRPr="0050456A">
        <w:rPr>
          <w:rFonts w:ascii="Cambria" w:hAnsi="Cambria" w:cs="Times New Roman"/>
          <w:b/>
          <w:bCs/>
          <w:szCs w:val="20"/>
        </w:rPr>
        <w:t>Sudaryta už ______</w:t>
      </w:r>
      <w:r w:rsidR="00227609" w:rsidRPr="0050456A">
        <w:rPr>
          <w:rFonts w:ascii="Cambria" w:hAnsi="Cambria" w:cs="Times New Roman"/>
          <w:b/>
          <w:bCs/>
          <w:szCs w:val="20"/>
        </w:rPr>
        <w:t xml:space="preserve"> </w:t>
      </w:r>
      <w:r w:rsidRPr="0050456A">
        <w:rPr>
          <w:rFonts w:ascii="Cambria" w:hAnsi="Cambria" w:cs="Times New Roman"/>
          <w:b/>
          <w:bCs/>
          <w:szCs w:val="20"/>
        </w:rPr>
        <w:t>m.</w:t>
      </w:r>
      <w:r w:rsidR="00227609" w:rsidRPr="0050456A">
        <w:rPr>
          <w:rFonts w:ascii="Cambria" w:hAnsi="Cambria" w:cs="Times New Roman"/>
          <w:b/>
          <w:bCs/>
          <w:szCs w:val="20"/>
        </w:rPr>
        <w:t xml:space="preserve"> </w:t>
      </w:r>
      <w:r w:rsidRPr="0050456A">
        <w:rPr>
          <w:rFonts w:ascii="Cambria" w:hAnsi="Cambria" w:cs="Times New Roman"/>
          <w:b/>
          <w:bCs/>
          <w:szCs w:val="20"/>
        </w:rPr>
        <w:t>__________</w:t>
      </w:r>
      <w:r w:rsidR="00227609" w:rsidRPr="0050456A">
        <w:rPr>
          <w:rFonts w:ascii="Cambria" w:hAnsi="Cambria" w:cs="Times New Roman"/>
          <w:b/>
          <w:bCs/>
          <w:szCs w:val="20"/>
        </w:rPr>
        <w:t xml:space="preserve"> </w:t>
      </w:r>
      <w:r w:rsidRPr="0050456A">
        <w:rPr>
          <w:rFonts w:ascii="Cambria" w:hAnsi="Cambria" w:cs="Times New Roman"/>
          <w:b/>
          <w:bCs/>
          <w:szCs w:val="20"/>
        </w:rPr>
        <w:t>mėn.</w:t>
      </w:r>
    </w:p>
    <w:p w14:paraId="1A765A15" w14:textId="77777777" w:rsidR="00227609" w:rsidRPr="0050456A" w:rsidRDefault="00227609" w:rsidP="00E03416">
      <w:pPr>
        <w:spacing w:after="120"/>
        <w:ind w:firstLine="0"/>
        <w:rPr>
          <w:rFonts w:ascii="Cambria" w:hAnsi="Cambria" w:cs="Times New Roman"/>
          <w:bCs/>
          <w:szCs w:val="20"/>
          <w:highlight w:val="yellow"/>
        </w:rPr>
      </w:pPr>
    </w:p>
    <w:tbl>
      <w:tblPr>
        <w:tblW w:w="9622" w:type="dxa"/>
        <w:tblInd w:w="108" w:type="dxa"/>
        <w:tblLayout w:type="fixed"/>
        <w:tblLook w:val="0000" w:firstRow="0" w:lastRow="0" w:firstColumn="0" w:lastColumn="0" w:noHBand="0" w:noVBand="0"/>
      </w:tblPr>
      <w:tblGrid>
        <w:gridCol w:w="548"/>
        <w:gridCol w:w="3378"/>
        <w:gridCol w:w="947"/>
        <w:gridCol w:w="1411"/>
        <w:gridCol w:w="1707"/>
        <w:gridCol w:w="1631"/>
      </w:tblGrid>
      <w:tr w:rsidR="00227609" w:rsidRPr="0050456A" w14:paraId="425E3460" w14:textId="77777777" w:rsidTr="00B309C1">
        <w:trPr>
          <w:trHeight w:val="1106"/>
        </w:trPr>
        <w:tc>
          <w:tcPr>
            <w:tcW w:w="548" w:type="dxa"/>
            <w:tcBorders>
              <w:top w:val="single" w:sz="4" w:space="0" w:color="000000"/>
              <w:left w:val="single" w:sz="8" w:space="0" w:color="000000"/>
            </w:tcBorders>
            <w:vAlign w:val="center"/>
          </w:tcPr>
          <w:p w14:paraId="496A85B6"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Eil.</w:t>
            </w:r>
          </w:p>
          <w:p w14:paraId="169865CB"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Nr.</w:t>
            </w:r>
          </w:p>
        </w:tc>
        <w:tc>
          <w:tcPr>
            <w:tcW w:w="3378" w:type="dxa"/>
            <w:tcBorders>
              <w:top w:val="single" w:sz="4" w:space="0" w:color="000000"/>
              <w:left w:val="single" w:sz="4" w:space="0" w:color="000000"/>
              <w:bottom w:val="single" w:sz="4" w:space="0" w:color="000000"/>
            </w:tcBorders>
            <w:vAlign w:val="center"/>
          </w:tcPr>
          <w:p w14:paraId="6F85EBF1"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Darbų grupių (etapų) pavadinimas</w:t>
            </w:r>
          </w:p>
        </w:tc>
        <w:tc>
          <w:tcPr>
            <w:tcW w:w="947" w:type="dxa"/>
            <w:tcBorders>
              <w:top w:val="single" w:sz="4" w:space="0" w:color="000000"/>
              <w:left w:val="single" w:sz="4" w:space="0" w:color="000000"/>
              <w:bottom w:val="single" w:sz="4" w:space="0" w:color="000000"/>
            </w:tcBorders>
          </w:tcPr>
          <w:p w14:paraId="7FB97C86" w14:textId="77777777" w:rsidR="00227609" w:rsidRPr="0050456A" w:rsidRDefault="00227609" w:rsidP="00227609">
            <w:pPr>
              <w:snapToGrid w:val="0"/>
              <w:jc w:val="center"/>
              <w:rPr>
                <w:rFonts w:ascii="Cambria" w:hAnsi="Cambria" w:cs="Times New Roman"/>
                <w:bCs/>
                <w:szCs w:val="20"/>
              </w:rPr>
            </w:pPr>
          </w:p>
          <w:p w14:paraId="09EB2A2D" w14:textId="77777777" w:rsidR="00227609" w:rsidRPr="0050456A" w:rsidRDefault="00227609" w:rsidP="00227609">
            <w:pPr>
              <w:ind w:firstLine="0"/>
              <w:jc w:val="center"/>
              <w:rPr>
                <w:rFonts w:ascii="Cambria" w:hAnsi="Cambria"/>
                <w:szCs w:val="20"/>
              </w:rPr>
            </w:pPr>
            <w:r w:rsidRPr="0050456A">
              <w:rPr>
                <w:rFonts w:ascii="Cambria" w:hAnsi="Cambria" w:cs="Times New Roman"/>
                <w:szCs w:val="20"/>
              </w:rPr>
              <w:t>Kaina</w:t>
            </w:r>
          </w:p>
          <w:p w14:paraId="1DBDBFD0" w14:textId="77777777" w:rsidR="00227609" w:rsidRPr="0050456A" w:rsidRDefault="00227609" w:rsidP="00227609">
            <w:pPr>
              <w:ind w:firstLine="0"/>
              <w:jc w:val="center"/>
              <w:rPr>
                <w:rFonts w:ascii="Cambria" w:hAnsi="Cambria"/>
                <w:szCs w:val="20"/>
              </w:rPr>
            </w:pPr>
            <w:r w:rsidRPr="0050456A">
              <w:rPr>
                <w:rFonts w:ascii="Cambria" w:hAnsi="Cambria" w:cs="Times New Roman"/>
                <w:szCs w:val="20"/>
              </w:rPr>
              <w:t>pagal Sutartį (</w:t>
            </w:r>
            <w:proofErr w:type="spellStart"/>
            <w:r w:rsidRPr="0050456A">
              <w:rPr>
                <w:rFonts w:ascii="Cambria" w:hAnsi="Cambria" w:cs="Times New Roman"/>
                <w:szCs w:val="20"/>
              </w:rPr>
              <w:t>Eur</w:t>
            </w:r>
            <w:proofErr w:type="spellEnd"/>
            <w:r w:rsidRPr="0050456A">
              <w:rPr>
                <w:rFonts w:ascii="Cambria" w:hAnsi="Cambria" w:cs="Times New Roman"/>
                <w:szCs w:val="20"/>
              </w:rPr>
              <w:t>)</w:t>
            </w:r>
          </w:p>
          <w:p w14:paraId="137462A3" w14:textId="77777777" w:rsidR="00227609" w:rsidRPr="0050456A" w:rsidRDefault="00227609" w:rsidP="00227609">
            <w:pPr>
              <w:ind w:firstLine="0"/>
              <w:jc w:val="center"/>
              <w:rPr>
                <w:rFonts w:ascii="Cambria" w:hAnsi="Cambria"/>
                <w:szCs w:val="20"/>
              </w:rPr>
            </w:pPr>
            <w:r w:rsidRPr="0050456A">
              <w:rPr>
                <w:rFonts w:ascii="Cambria" w:hAnsi="Cambria" w:cs="Times New Roman"/>
                <w:szCs w:val="20"/>
              </w:rPr>
              <w:t>be PVM</w:t>
            </w:r>
          </w:p>
        </w:tc>
        <w:tc>
          <w:tcPr>
            <w:tcW w:w="1411" w:type="dxa"/>
            <w:tcBorders>
              <w:top w:val="single" w:sz="4" w:space="0" w:color="000000"/>
              <w:left w:val="single" w:sz="4" w:space="0" w:color="000000"/>
              <w:bottom w:val="single" w:sz="4" w:space="0" w:color="000000"/>
            </w:tcBorders>
            <w:vAlign w:val="center"/>
          </w:tcPr>
          <w:p w14:paraId="72F8B30C"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Atliktų Darbų grupės (etapo) dalis (%) nuo Darbų pradžios</w:t>
            </w:r>
          </w:p>
        </w:tc>
        <w:tc>
          <w:tcPr>
            <w:tcW w:w="1706" w:type="dxa"/>
            <w:tcBorders>
              <w:top w:val="single" w:sz="4" w:space="0" w:color="000000"/>
              <w:left w:val="single" w:sz="4" w:space="0" w:color="000000"/>
              <w:bottom w:val="single" w:sz="4" w:space="0" w:color="000000"/>
            </w:tcBorders>
            <w:vAlign w:val="center"/>
          </w:tcPr>
          <w:p w14:paraId="49F9B72A"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Atliktų Darbų grupės (etapo) dalis (%) per atsiskaitomą laikotarpį</w:t>
            </w:r>
          </w:p>
        </w:tc>
        <w:tc>
          <w:tcPr>
            <w:tcW w:w="1631" w:type="dxa"/>
            <w:tcBorders>
              <w:top w:val="single" w:sz="4" w:space="0" w:color="000000"/>
              <w:left w:val="single" w:sz="4" w:space="0" w:color="000000"/>
              <w:bottom w:val="single" w:sz="4" w:space="0" w:color="000000"/>
              <w:right w:val="single" w:sz="8" w:space="0" w:color="000000"/>
            </w:tcBorders>
            <w:vAlign w:val="center"/>
          </w:tcPr>
          <w:p w14:paraId="0BF49E01" w14:textId="77777777" w:rsidR="00227609" w:rsidRPr="0050456A" w:rsidRDefault="00227609" w:rsidP="00227609">
            <w:pPr>
              <w:ind w:firstLine="0"/>
              <w:jc w:val="center"/>
              <w:rPr>
                <w:rFonts w:ascii="Cambria" w:hAnsi="Cambria"/>
                <w:szCs w:val="20"/>
              </w:rPr>
            </w:pPr>
            <w:r w:rsidRPr="0050456A">
              <w:rPr>
                <w:rFonts w:ascii="Cambria" w:hAnsi="Cambria" w:cs="Times New Roman"/>
                <w:bCs/>
                <w:szCs w:val="20"/>
              </w:rPr>
              <w:t>Atliktų Darbų grupės (etapo) per atsiskaitomą laikotarpį suma (</w:t>
            </w:r>
            <w:proofErr w:type="spellStart"/>
            <w:r w:rsidRPr="0050456A">
              <w:rPr>
                <w:rFonts w:ascii="Cambria" w:hAnsi="Cambria" w:cs="Times New Roman"/>
                <w:bCs/>
                <w:szCs w:val="20"/>
              </w:rPr>
              <w:t>Eur</w:t>
            </w:r>
            <w:proofErr w:type="spellEnd"/>
            <w:r w:rsidRPr="0050456A">
              <w:rPr>
                <w:rFonts w:ascii="Cambria" w:hAnsi="Cambria" w:cs="Times New Roman"/>
                <w:bCs/>
                <w:szCs w:val="20"/>
              </w:rPr>
              <w:t>) be PVM</w:t>
            </w:r>
          </w:p>
        </w:tc>
      </w:tr>
      <w:tr w:rsidR="00227609" w:rsidRPr="0050456A" w14:paraId="511323E7" w14:textId="77777777" w:rsidTr="00B309C1">
        <w:trPr>
          <w:trHeight w:val="221"/>
        </w:trPr>
        <w:tc>
          <w:tcPr>
            <w:tcW w:w="548" w:type="dxa"/>
            <w:tcBorders>
              <w:top w:val="single" w:sz="4" w:space="0" w:color="000000"/>
              <w:left w:val="single" w:sz="8" w:space="0" w:color="000000"/>
              <w:bottom w:val="single" w:sz="4" w:space="0" w:color="000000"/>
            </w:tcBorders>
            <w:vAlign w:val="center"/>
          </w:tcPr>
          <w:p w14:paraId="330C2091"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1</w:t>
            </w:r>
          </w:p>
        </w:tc>
        <w:tc>
          <w:tcPr>
            <w:tcW w:w="3378" w:type="dxa"/>
            <w:tcBorders>
              <w:top w:val="single" w:sz="4" w:space="0" w:color="000000"/>
              <w:left w:val="single" w:sz="4" w:space="0" w:color="000000"/>
              <w:bottom w:val="single" w:sz="4" w:space="0" w:color="000000"/>
            </w:tcBorders>
            <w:vAlign w:val="center"/>
          </w:tcPr>
          <w:p w14:paraId="734A1E68"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2</w:t>
            </w:r>
          </w:p>
        </w:tc>
        <w:tc>
          <w:tcPr>
            <w:tcW w:w="947" w:type="dxa"/>
            <w:tcBorders>
              <w:top w:val="single" w:sz="4" w:space="0" w:color="000000"/>
              <w:left w:val="single" w:sz="4" w:space="0" w:color="000000"/>
              <w:bottom w:val="single" w:sz="4" w:space="0" w:color="000000"/>
            </w:tcBorders>
            <w:vAlign w:val="center"/>
          </w:tcPr>
          <w:p w14:paraId="7D7D83C6"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3</w:t>
            </w:r>
          </w:p>
        </w:tc>
        <w:tc>
          <w:tcPr>
            <w:tcW w:w="1411" w:type="dxa"/>
            <w:tcBorders>
              <w:top w:val="single" w:sz="4" w:space="0" w:color="000000"/>
              <w:left w:val="single" w:sz="4" w:space="0" w:color="000000"/>
              <w:bottom w:val="single" w:sz="4" w:space="0" w:color="000000"/>
            </w:tcBorders>
            <w:vAlign w:val="center"/>
          </w:tcPr>
          <w:p w14:paraId="533536D8"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4</w:t>
            </w:r>
          </w:p>
        </w:tc>
        <w:tc>
          <w:tcPr>
            <w:tcW w:w="1706" w:type="dxa"/>
            <w:tcBorders>
              <w:top w:val="single" w:sz="4" w:space="0" w:color="000000"/>
              <w:left w:val="single" w:sz="4" w:space="0" w:color="000000"/>
              <w:bottom w:val="single" w:sz="4" w:space="0" w:color="000000"/>
            </w:tcBorders>
            <w:vAlign w:val="center"/>
          </w:tcPr>
          <w:p w14:paraId="3B85D64F"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5</w:t>
            </w:r>
          </w:p>
        </w:tc>
        <w:tc>
          <w:tcPr>
            <w:tcW w:w="1631" w:type="dxa"/>
            <w:tcBorders>
              <w:left w:val="single" w:sz="4" w:space="0" w:color="000000"/>
              <w:bottom w:val="single" w:sz="4" w:space="0" w:color="000000"/>
              <w:right w:val="single" w:sz="8" w:space="0" w:color="000000"/>
            </w:tcBorders>
            <w:vAlign w:val="center"/>
          </w:tcPr>
          <w:p w14:paraId="187B6660" w14:textId="77777777" w:rsidR="00227609" w:rsidRPr="0050456A" w:rsidRDefault="00227609" w:rsidP="00227609">
            <w:pPr>
              <w:ind w:firstLine="0"/>
              <w:jc w:val="center"/>
              <w:rPr>
                <w:rFonts w:ascii="Cambria" w:hAnsi="Cambria"/>
                <w:i/>
                <w:szCs w:val="20"/>
              </w:rPr>
            </w:pPr>
            <w:r w:rsidRPr="0050456A">
              <w:rPr>
                <w:rFonts w:ascii="Cambria" w:hAnsi="Cambria" w:cs="Times New Roman"/>
                <w:bCs/>
                <w:i/>
                <w:szCs w:val="20"/>
              </w:rPr>
              <w:t>6</w:t>
            </w:r>
          </w:p>
        </w:tc>
      </w:tr>
      <w:tr w:rsidR="00227609" w:rsidRPr="0050456A" w14:paraId="323AEB8C" w14:textId="77777777" w:rsidTr="00B309C1">
        <w:trPr>
          <w:trHeight w:val="221"/>
        </w:trPr>
        <w:tc>
          <w:tcPr>
            <w:tcW w:w="548" w:type="dxa"/>
            <w:tcBorders>
              <w:left w:val="single" w:sz="8" w:space="0" w:color="000000"/>
              <w:bottom w:val="single" w:sz="4" w:space="0" w:color="000000"/>
            </w:tcBorders>
            <w:vAlign w:val="center"/>
          </w:tcPr>
          <w:p w14:paraId="66552324" w14:textId="77777777" w:rsidR="00227609" w:rsidRPr="0050456A" w:rsidRDefault="00227609" w:rsidP="00887DB6">
            <w:pPr>
              <w:ind w:firstLine="0"/>
              <w:jc w:val="center"/>
              <w:rPr>
                <w:rFonts w:ascii="Cambria" w:hAnsi="Cambria" w:cs="Times New Roman"/>
                <w:szCs w:val="20"/>
              </w:rPr>
            </w:pPr>
          </w:p>
        </w:tc>
        <w:tc>
          <w:tcPr>
            <w:tcW w:w="3378" w:type="dxa"/>
            <w:tcBorders>
              <w:left w:val="single" w:sz="4" w:space="0" w:color="000000"/>
            </w:tcBorders>
            <w:vAlign w:val="center"/>
          </w:tcPr>
          <w:p w14:paraId="6B320E31" w14:textId="77777777" w:rsidR="00227609" w:rsidRPr="0050456A" w:rsidRDefault="008D3028" w:rsidP="00887DB6">
            <w:pPr>
              <w:ind w:firstLine="0"/>
              <w:rPr>
                <w:rFonts w:ascii="Cambria" w:hAnsi="Cambria" w:cs="Times New Roman"/>
                <w:szCs w:val="20"/>
              </w:rPr>
            </w:pPr>
            <w:r w:rsidRPr="0050456A">
              <w:rPr>
                <w:rFonts w:ascii="Cambria" w:hAnsi="Cambria" w:cs="Times New Roman"/>
                <w:szCs w:val="20"/>
              </w:rPr>
              <w:t>[</w:t>
            </w:r>
            <w:r w:rsidRPr="0050456A">
              <w:rPr>
                <w:rFonts w:ascii="Cambria" w:hAnsi="Cambria" w:cs="Times New Roman"/>
                <w:i/>
                <w:szCs w:val="20"/>
              </w:rPr>
              <w:t>Darbų grupės (etapo) pavadinimas pagal Žiniaraštį</w:t>
            </w:r>
            <w:r w:rsidR="003276A1" w:rsidRPr="0050456A">
              <w:rPr>
                <w:rFonts w:ascii="Cambria" w:hAnsi="Cambria" w:cs="Times New Roman"/>
                <w:i/>
                <w:szCs w:val="20"/>
              </w:rPr>
              <w:t xml:space="preserve"> (Veiklų sąrašas)</w:t>
            </w:r>
            <w:r w:rsidRPr="0050456A">
              <w:rPr>
                <w:rFonts w:ascii="Cambria" w:hAnsi="Cambria" w:cs="Times New Roman"/>
                <w:szCs w:val="20"/>
              </w:rPr>
              <w:t>]</w:t>
            </w:r>
          </w:p>
        </w:tc>
        <w:tc>
          <w:tcPr>
            <w:tcW w:w="947" w:type="dxa"/>
            <w:tcBorders>
              <w:left w:val="single" w:sz="4" w:space="0" w:color="000000"/>
            </w:tcBorders>
          </w:tcPr>
          <w:p w14:paraId="7A576023" w14:textId="77777777" w:rsidR="00227609" w:rsidRPr="0050456A" w:rsidRDefault="00227609" w:rsidP="00887DB6">
            <w:pPr>
              <w:snapToGrid w:val="0"/>
              <w:jc w:val="center"/>
              <w:rPr>
                <w:rFonts w:ascii="Cambria" w:hAnsi="Cambria" w:cs="Times New Roman"/>
                <w:szCs w:val="20"/>
              </w:rPr>
            </w:pPr>
          </w:p>
        </w:tc>
        <w:tc>
          <w:tcPr>
            <w:tcW w:w="1411" w:type="dxa"/>
            <w:tcBorders>
              <w:left w:val="single" w:sz="4" w:space="0" w:color="000000"/>
            </w:tcBorders>
          </w:tcPr>
          <w:p w14:paraId="0510261D" w14:textId="77777777" w:rsidR="00227609" w:rsidRPr="0050456A" w:rsidRDefault="00227609" w:rsidP="00887DB6">
            <w:pPr>
              <w:snapToGrid w:val="0"/>
              <w:jc w:val="center"/>
              <w:rPr>
                <w:rFonts w:ascii="Cambria" w:hAnsi="Cambria" w:cs="Times New Roman"/>
                <w:szCs w:val="20"/>
              </w:rPr>
            </w:pPr>
          </w:p>
        </w:tc>
        <w:tc>
          <w:tcPr>
            <w:tcW w:w="1706" w:type="dxa"/>
            <w:tcBorders>
              <w:left w:val="single" w:sz="4" w:space="0" w:color="000000"/>
            </w:tcBorders>
            <w:vAlign w:val="bottom"/>
          </w:tcPr>
          <w:p w14:paraId="5792E2B4" w14:textId="77777777" w:rsidR="00227609" w:rsidRPr="0050456A" w:rsidRDefault="00227609" w:rsidP="00887DB6">
            <w:pPr>
              <w:jc w:val="center"/>
              <w:rPr>
                <w:rFonts w:ascii="Cambria" w:hAnsi="Cambria" w:cs="Times New Roman"/>
                <w:szCs w:val="20"/>
              </w:rPr>
            </w:pPr>
            <w:r w:rsidRPr="0050456A">
              <w:rPr>
                <w:rFonts w:ascii="Cambria" w:hAnsi="Cambria" w:cs="Times New Roman"/>
                <w:szCs w:val="20"/>
              </w:rPr>
              <w:t> </w:t>
            </w:r>
          </w:p>
        </w:tc>
        <w:tc>
          <w:tcPr>
            <w:tcW w:w="1631" w:type="dxa"/>
            <w:tcBorders>
              <w:left w:val="single" w:sz="4" w:space="0" w:color="000000"/>
              <w:right w:val="single" w:sz="8" w:space="0" w:color="000000"/>
            </w:tcBorders>
            <w:vAlign w:val="bottom"/>
          </w:tcPr>
          <w:p w14:paraId="390FE7C3" w14:textId="77777777" w:rsidR="00227609" w:rsidRPr="0050456A" w:rsidRDefault="00227609" w:rsidP="00887DB6">
            <w:pPr>
              <w:jc w:val="right"/>
              <w:rPr>
                <w:rFonts w:ascii="Cambria" w:hAnsi="Cambria" w:cs="Times New Roman"/>
                <w:szCs w:val="20"/>
              </w:rPr>
            </w:pPr>
            <w:r w:rsidRPr="0050456A">
              <w:rPr>
                <w:rFonts w:ascii="Cambria" w:hAnsi="Cambria" w:cs="Times New Roman"/>
                <w:szCs w:val="20"/>
              </w:rPr>
              <w:t> </w:t>
            </w:r>
          </w:p>
        </w:tc>
      </w:tr>
      <w:tr w:rsidR="00227609" w:rsidRPr="0050456A" w14:paraId="6D3E3749" w14:textId="77777777" w:rsidTr="00B309C1">
        <w:trPr>
          <w:trHeight w:val="221"/>
        </w:trPr>
        <w:tc>
          <w:tcPr>
            <w:tcW w:w="548" w:type="dxa"/>
            <w:tcBorders>
              <w:top w:val="single" w:sz="4" w:space="0" w:color="000000"/>
              <w:left w:val="single" w:sz="8" w:space="0" w:color="000000"/>
              <w:bottom w:val="single" w:sz="4" w:space="0" w:color="000000"/>
            </w:tcBorders>
            <w:shd w:val="clear" w:color="auto" w:fill="FFFFFF"/>
            <w:vAlign w:val="center"/>
          </w:tcPr>
          <w:p w14:paraId="196B2D2F" w14:textId="77777777" w:rsidR="00227609" w:rsidRPr="0050456A" w:rsidRDefault="00227609" w:rsidP="00887DB6">
            <w:pPr>
              <w:ind w:firstLine="0"/>
              <w:jc w:val="center"/>
              <w:rPr>
                <w:rFonts w:ascii="Cambria" w:hAnsi="Cambria" w:cs="Times New Roman"/>
                <w:szCs w:val="20"/>
              </w:rPr>
            </w:pPr>
          </w:p>
        </w:tc>
        <w:tc>
          <w:tcPr>
            <w:tcW w:w="3378" w:type="dxa"/>
            <w:tcBorders>
              <w:top w:val="single" w:sz="4" w:space="0" w:color="000000"/>
              <w:left w:val="single" w:sz="4" w:space="0" w:color="000000"/>
            </w:tcBorders>
            <w:vAlign w:val="center"/>
          </w:tcPr>
          <w:p w14:paraId="3FB116F3" w14:textId="77777777" w:rsidR="00227609" w:rsidRPr="0050456A" w:rsidRDefault="00227609" w:rsidP="00887DB6">
            <w:pPr>
              <w:ind w:firstLine="0"/>
              <w:rPr>
                <w:rFonts w:ascii="Cambria" w:hAnsi="Cambria" w:cs="Times New Roman"/>
                <w:szCs w:val="20"/>
              </w:rPr>
            </w:pPr>
          </w:p>
        </w:tc>
        <w:tc>
          <w:tcPr>
            <w:tcW w:w="947" w:type="dxa"/>
            <w:tcBorders>
              <w:top w:val="single" w:sz="4" w:space="0" w:color="000000"/>
              <w:left w:val="single" w:sz="4" w:space="0" w:color="000000"/>
            </w:tcBorders>
          </w:tcPr>
          <w:p w14:paraId="07CA4EEF" w14:textId="77777777" w:rsidR="00227609" w:rsidRPr="0050456A" w:rsidRDefault="00227609" w:rsidP="00887DB6">
            <w:pPr>
              <w:snapToGrid w:val="0"/>
              <w:jc w:val="center"/>
              <w:rPr>
                <w:rFonts w:ascii="Cambria" w:hAnsi="Cambria" w:cs="Times New Roman"/>
                <w:szCs w:val="20"/>
              </w:rPr>
            </w:pPr>
          </w:p>
        </w:tc>
        <w:tc>
          <w:tcPr>
            <w:tcW w:w="1411" w:type="dxa"/>
            <w:tcBorders>
              <w:top w:val="single" w:sz="4" w:space="0" w:color="000000"/>
              <w:left w:val="single" w:sz="4" w:space="0" w:color="000000"/>
            </w:tcBorders>
          </w:tcPr>
          <w:p w14:paraId="7742D474" w14:textId="77777777" w:rsidR="00227609" w:rsidRPr="0050456A" w:rsidRDefault="00227609" w:rsidP="00887DB6">
            <w:pPr>
              <w:snapToGrid w:val="0"/>
              <w:jc w:val="center"/>
              <w:rPr>
                <w:rFonts w:ascii="Cambria" w:hAnsi="Cambria" w:cs="Times New Roman"/>
                <w:szCs w:val="20"/>
              </w:rPr>
            </w:pPr>
          </w:p>
        </w:tc>
        <w:tc>
          <w:tcPr>
            <w:tcW w:w="1706" w:type="dxa"/>
            <w:tcBorders>
              <w:top w:val="single" w:sz="4" w:space="0" w:color="000000"/>
              <w:left w:val="single" w:sz="4" w:space="0" w:color="000000"/>
            </w:tcBorders>
            <w:vAlign w:val="bottom"/>
          </w:tcPr>
          <w:p w14:paraId="59DD57BB" w14:textId="77777777" w:rsidR="00227609" w:rsidRPr="0050456A" w:rsidRDefault="00227609" w:rsidP="00887DB6">
            <w:pPr>
              <w:snapToGrid w:val="0"/>
              <w:jc w:val="center"/>
              <w:rPr>
                <w:rFonts w:ascii="Cambria" w:hAnsi="Cambria" w:cs="Times New Roman"/>
                <w:szCs w:val="20"/>
              </w:rPr>
            </w:pPr>
          </w:p>
        </w:tc>
        <w:tc>
          <w:tcPr>
            <w:tcW w:w="1631" w:type="dxa"/>
            <w:tcBorders>
              <w:top w:val="single" w:sz="4" w:space="0" w:color="000000"/>
              <w:left w:val="single" w:sz="4" w:space="0" w:color="000000"/>
              <w:right w:val="single" w:sz="8" w:space="0" w:color="000000"/>
            </w:tcBorders>
            <w:vAlign w:val="bottom"/>
          </w:tcPr>
          <w:p w14:paraId="1B7B88DD" w14:textId="77777777" w:rsidR="00227609" w:rsidRPr="0050456A" w:rsidRDefault="00227609" w:rsidP="00887DB6">
            <w:pPr>
              <w:snapToGrid w:val="0"/>
              <w:jc w:val="right"/>
              <w:rPr>
                <w:rFonts w:ascii="Cambria" w:hAnsi="Cambria" w:cs="Times New Roman"/>
                <w:szCs w:val="20"/>
              </w:rPr>
            </w:pPr>
          </w:p>
        </w:tc>
      </w:tr>
      <w:tr w:rsidR="00227609" w:rsidRPr="0050456A" w14:paraId="3BBF0FD9" w14:textId="77777777" w:rsidTr="00B309C1">
        <w:trPr>
          <w:trHeight w:val="221"/>
        </w:trPr>
        <w:tc>
          <w:tcPr>
            <w:tcW w:w="548" w:type="dxa"/>
            <w:tcBorders>
              <w:top w:val="single" w:sz="4" w:space="0" w:color="000000"/>
              <w:left w:val="single" w:sz="8" w:space="0" w:color="000000"/>
              <w:bottom w:val="single" w:sz="4" w:space="0" w:color="000000"/>
            </w:tcBorders>
            <w:shd w:val="clear" w:color="auto" w:fill="FFFFFF"/>
            <w:vAlign w:val="center"/>
          </w:tcPr>
          <w:p w14:paraId="06DBE3C9" w14:textId="77777777" w:rsidR="00227609" w:rsidRPr="0050456A" w:rsidRDefault="00227609" w:rsidP="00887DB6">
            <w:pPr>
              <w:ind w:firstLine="0"/>
              <w:jc w:val="center"/>
              <w:rPr>
                <w:rFonts w:ascii="Cambria" w:hAnsi="Cambria" w:cs="Times New Roman"/>
                <w:szCs w:val="20"/>
              </w:rPr>
            </w:pPr>
          </w:p>
        </w:tc>
        <w:tc>
          <w:tcPr>
            <w:tcW w:w="3378" w:type="dxa"/>
            <w:tcBorders>
              <w:top w:val="single" w:sz="4" w:space="0" w:color="000000"/>
              <w:left w:val="single" w:sz="4" w:space="0" w:color="000000"/>
            </w:tcBorders>
            <w:vAlign w:val="center"/>
          </w:tcPr>
          <w:p w14:paraId="3CBE37AA" w14:textId="77777777" w:rsidR="00227609" w:rsidRPr="0050456A" w:rsidRDefault="00227609" w:rsidP="00887DB6">
            <w:pPr>
              <w:ind w:firstLine="0"/>
              <w:rPr>
                <w:rFonts w:ascii="Cambria" w:hAnsi="Cambria" w:cs="Times New Roman"/>
                <w:szCs w:val="20"/>
              </w:rPr>
            </w:pPr>
          </w:p>
        </w:tc>
        <w:tc>
          <w:tcPr>
            <w:tcW w:w="947" w:type="dxa"/>
            <w:tcBorders>
              <w:top w:val="single" w:sz="4" w:space="0" w:color="000000"/>
              <w:left w:val="single" w:sz="4" w:space="0" w:color="000000"/>
            </w:tcBorders>
          </w:tcPr>
          <w:p w14:paraId="686A3D96" w14:textId="77777777" w:rsidR="00227609" w:rsidRPr="0050456A" w:rsidRDefault="00227609" w:rsidP="00887DB6">
            <w:pPr>
              <w:snapToGrid w:val="0"/>
              <w:jc w:val="center"/>
              <w:rPr>
                <w:rFonts w:ascii="Cambria" w:hAnsi="Cambria" w:cs="Times New Roman"/>
                <w:szCs w:val="20"/>
              </w:rPr>
            </w:pPr>
          </w:p>
        </w:tc>
        <w:tc>
          <w:tcPr>
            <w:tcW w:w="1411" w:type="dxa"/>
            <w:tcBorders>
              <w:top w:val="single" w:sz="4" w:space="0" w:color="000000"/>
              <w:left w:val="single" w:sz="4" w:space="0" w:color="000000"/>
            </w:tcBorders>
          </w:tcPr>
          <w:p w14:paraId="4EC9929C" w14:textId="77777777" w:rsidR="00227609" w:rsidRPr="0050456A" w:rsidRDefault="00227609" w:rsidP="00887DB6">
            <w:pPr>
              <w:snapToGrid w:val="0"/>
              <w:jc w:val="center"/>
              <w:rPr>
                <w:rFonts w:ascii="Cambria" w:hAnsi="Cambria" w:cs="Times New Roman"/>
                <w:szCs w:val="20"/>
              </w:rPr>
            </w:pPr>
          </w:p>
        </w:tc>
        <w:tc>
          <w:tcPr>
            <w:tcW w:w="1706" w:type="dxa"/>
            <w:tcBorders>
              <w:top w:val="single" w:sz="4" w:space="0" w:color="000000"/>
              <w:left w:val="single" w:sz="4" w:space="0" w:color="000000"/>
            </w:tcBorders>
            <w:vAlign w:val="bottom"/>
          </w:tcPr>
          <w:p w14:paraId="260A52D3" w14:textId="77777777" w:rsidR="00227609" w:rsidRPr="0050456A" w:rsidRDefault="00227609" w:rsidP="00887DB6">
            <w:pPr>
              <w:jc w:val="center"/>
              <w:rPr>
                <w:rFonts w:ascii="Cambria" w:hAnsi="Cambria" w:cs="Times New Roman"/>
                <w:szCs w:val="20"/>
              </w:rPr>
            </w:pPr>
          </w:p>
        </w:tc>
        <w:tc>
          <w:tcPr>
            <w:tcW w:w="1631" w:type="dxa"/>
            <w:tcBorders>
              <w:top w:val="single" w:sz="4" w:space="0" w:color="000000"/>
              <w:left w:val="single" w:sz="4" w:space="0" w:color="000000"/>
              <w:right w:val="single" w:sz="8" w:space="0" w:color="000000"/>
            </w:tcBorders>
            <w:vAlign w:val="bottom"/>
          </w:tcPr>
          <w:p w14:paraId="75182E8F" w14:textId="77777777" w:rsidR="00227609" w:rsidRPr="0050456A" w:rsidRDefault="00227609" w:rsidP="00887DB6">
            <w:pPr>
              <w:jc w:val="right"/>
              <w:rPr>
                <w:rFonts w:ascii="Cambria" w:hAnsi="Cambria" w:cs="Times New Roman"/>
                <w:szCs w:val="20"/>
              </w:rPr>
            </w:pPr>
          </w:p>
        </w:tc>
      </w:tr>
      <w:tr w:rsidR="00227609" w:rsidRPr="0050456A" w14:paraId="19AE1F72" w14:textId="77777777" w:rsidTr="00B309C1">
        <w:trPr>
          <w:trHeight w:val="221"/>
        </w:trPr>
        <w:tc>
          <w:tcPr>
            <w:tcW w:w="548" w:type="dxa"/>
            <w:tcBorders>
              <w:top w:val="single" w:sz="4" w:space="0" w:color="000000"/>
              <w:left w:val="single" w:sz="8" w:space="0" w:color="000000"/>
              <w:bottom w:val="single" w:sz="4" w:space="0" w:color="000000"/>
            </w:tcBorders>
            <w:vAlign w:val="center"/>
          </w:tcPr>
          <w:p w14:paraId="2BCFC0E4" w14:textId="77777777" w:rsidR="00227609" w:rsidRPr="0050456A" w:rsidRDefault="00227609" w:rsidP="00887DB6">
            <w:pPr>
              <w:ind w:firstLine="0"/>
              <w:jc w:val="center"/>
              <w:rPr>
                <w:rFonts w:ascii="Cambria" w:hAnsi="Cambria" w:cs="Times New Roman"/>
                <w:szCs w:val="20"/>
              </w:rPr>
            </w:pPr>
          </w:p>
        </w:tc>
        <w:tc>
          <w:tcPr>
            <w:tcW w:w="3378" w:type="dxa"/>
            <w:tcBorders>
              <w:top w:val="single" w:sz="4" w:space="0" w:color="000000"/>
              <w:left w:val="single" w:sz="4" w:space="0" w:color="000000"/>
              <w:bottom w:val="single" w:sz="4" w:space="0" w:color="000000"/>
            </w:tcBorders>
            <w:vAlign w:val="center"/>
          </w:tcPr>
          <w:p w14:paraId="5C27A220" w14:textId="77777777" w:rsidR="00227609" w:rsidRPr="0050456A" w:rsidRDefault="00227609" w:rsidP="00887DB6">
            <w:pPr>
              <w:ind w:firstLine="0"/>
              <w:rPr>
                <w:rFonts w:ascii="Cambria" w:hAnsi="Cambria" w:cs="Times New Roman"/>
                <w:szCs w:val="20"/>
              </w:rPr>
            </w:pPr>
          </w:p>
        </w:tc>
        <w:tc>
          <w:tcPr>
            <w:tcW w:w="947" w:type="dxa"/>
            <w:tcBorders>
              <w:top w:val="single" w:sz="4" w:space="0" w:color="000000"/>
              <w:left w:val="single" w:sz="4" w:space="0" w:color="000000"/>
              <w:bottom w:val="single" w:sz="4" w:space="0" w:color="000000"/>
            </w:tcBorders>
          </w:tcPr>
          <w:p w14:paraId="77838169" w14:textId="77777777" w:rsidR="00227609" w:rsidRPr="0050456A" w:rsidRDefault="00227609" w:rsidP="00887DB6">
            <w:pPr>
              <w:snapToGrid w:val="0"/>
              <w:jc w:val="center"/>
              <w:rPr>
                <w:rFonts w:ascii="Cambria" w:hAnsi="Cambria" w:cs="Times New Roman"/>
                <w:szCs w:val="20"/>
              </w:rPr>
            </w:pPr>
          </w:p>
        </w:tc>
        <w:tc>
          <w:tcPr>
            <w:tcW w:w="1411" w:type="dxa"/>
            <w:tcBorders>
              <w:top w:val="single" w:sz="4" w:space="0" w:color="000000"/>
              <w:left w:val="single" w:sz="4" w:space="0" w:color="000000"/>
              <w:bottom w:val="single" w:sz="4" w:space="0" w:color="000000"/>
            </w:tcBorders>
          </w:tcPr>
          <w:p w14:paraId="0B08868B" w14:textId="77777777" w:rsidR="00227609" w:rsidRPr="0050456A" w:rsidRDefault="00227609" w:rsidP="00887DB6">
            <w:pPr>
              <w:snapToGrid w:val="0"/>
              <w:jc w:val="center"/>
              <w:rPr>
                <w:rFonts w:ascii="Cambria" w:hAnsi="Cambria" w:cs="Times New Roman"/>
                <w:szCs w:val="20"/>
              </w:rPr>
            </w:pPr>
          </w:p>
        </w:tc>
        <w:tc>
          <w:tcPr>
            <w:tcW w:w="1706" w:type="dxa"/>
            <w:tcBorders>
              <w:top w:val="single" w:sz="4" w:space="0" w:color="000000"/>
              <w:left w:val="single" w:sz="4" w:space="0" w:color="000000"/>
              <w:bottom w:val="single" w:sz="4" w:space="0" w:color="000000"/>
            </w:tcBorders>
            <w:vAlign w:val="bottom"/>
          </w:tcPr>
          <w:p w14:paraId="611E3D77" w14:textId="77777777" w:rsidR="00227609" w:rsidRPr="0050456A" w:rsidRDefault="00227609" w:rsidP="00887DB6">
            <w:pPr>
              <w:snapToGrid w:val="0"/>
              <w:jc w:val="center"/>
              <w:rPr>
                <w:rFonts w:ascii="Cambria" w:hAnsi="Cambria" w:cs="Times New Roman"/>
                <w:szCs w:val="20"/>
              </w:rPr>
            </w:pPr>
          </w:p>
        </w:tc>
        <w:tc>
          <w:tcPr>
            <w:tcW w:w="1631" w:type="dxa"/>
            <w:tcBorders>
              <w:top w:val="single" w:sz="4" w:space="0" w:color="000000"/>
              <w:left w:val="single" w:sz="8" w:space="0" w:color="000000"/>
              <w:bottom w:val="single" w:sz="4" w:space="0" w:color="000000"/>
              <w:right w:val="single" w:sz="8" w:space="0" w:color="000000"/>
            </w:tcBorders>
            <w:vAlign w:val="bottom"/>
          </w:tcPr>
          <w:p w14:paraId="6028D632" w14:textId="77777777" w:rsidR="00227609" w:rsidRPr="0050456A" w:rsidRDefault="00227609" w:rsidP="00887DB6">
            <w:pPr>
              <w:snapToGrid w:val="0"/>
              <w:jc w:val="right"/>
              <w:rPr>
                <w:rFonts w:ascii="Cambria" w:hAnsi="Cambria" w:cs="Times New Roman"/>
                <w:szCs w:val="20"/>
              </w:rPr>
            </w:pPr>
          </w:p>
        </w:tc>
      </w:tr>
      <w:tr w:rsidR="00227609" w:rsidRPr="0050456A" w14:paraId="493966CC" w14:textId="77777777" w:rsidTr="00B309C1">
        <w:trPr>
          <w:trHeight w:val="221"/>
        </w:trPr>
        <w:tc>
          <w:tcPr>
            <w:tcW w:w="548" w:type="dxa"/>
            <w:tcBorders>
              <w:left w:val="single" w:sz="8" w:space="0" w:color="000000"/>
              <w:bottom w:val="single" w:sz="4" w:space="0" w:color="000000"/>
            </w:tcBorders>
            <w:vAlign w:val="center"/>
          </w:tcPr>
          <w:p w14:paraId="47F925BD" w14:textId="77777777" w:rsidR="00227609" w:rsidRPr="0050456A" w:rsidRDefault="00227609" w:rsidP="00887DB6">
            <w:pPr>
              <w:ind w:firstLine="0"/>
              <w:jc w:val="center"/>
              <w:rPr>
                <w:rFonts w:ascii="Cambria" w:hAnsi="Cambria" w:cs="Times New Roman"/>
                <w:szCs w:val="20"/>
              </w:rPr>
            </w:pPr>
          </w:p>
        </w:tc>
        <w:tc>
          <w:tcPr>
            <w:tcW w:w="3378" w:type="dxa"/>
            <w:tcBorders>
              <w:left w:val="single" w:sz="4" w:space="0" w:color="000000"/>
              <w:bottom w:val="single" w:sz="4" w:space="0" w:color="000000"/>
            </w:tcBorders>
            <w:vAlign w:val="center"/>
          </w:tcPr>
          <w:p w14:paraId="3C29AEE2" w14:textId="77777777" w:rsidR="00227609" w:rsidRPr="0050456A" w:rsidRDefault="00227609" w:rsidP="00887DB6">
            <w:pPr>
              <w:ind w:firstLine="0"/>
              <w:rPr>
                <w:rFonts w:ascii="Cambria" w:hAnsi="Cambria" w:cs="Times New Roman"/>
                <w:szCs w:val="20"/>
              </w:rPr>
            </w:pPr>
          </w:p>
        </w:tc>
        <w:tc>
          <w:tcPr>
            <w:tcW w:w="947" w:type="dxa"/>
            <w:tcBorders>
              <w:left w:val="single" w:sz="4" w:space="0" w:color="000000"/>
              <w:bottom w:val="single" w:sz="4" w:space="0" w:color="000000"/>
            </w:tcBorders>
          </w:tcPr>
          <w:p w14:paraId="2626EB2C" w14:textId="77777777" w:rsidR="00227609" w:rsidRPr="0050456A" w:rsidRDefault="00227609" w:rsidP="00887DB6">
            <w:pPr>
              <w:snapToGrid w:val="0"/>
              <w:jc w:val="center"/>
              <w:rPr>
                <w:rFonts w:ascii="Cambria" w:hAnsi="Cambria" w:cs="Times New Roman"/>
                <w:szCs w:val="20"/>
              </w:rPr>
            </w:pPr>
          </w:p>
        </w:tc>
        <w:tc>
          <w:tcPr>
            <w:tcW w:w="1411" w:type="dxa"/>
            <w:tcBorders>
              <w:left w:val="single" w:sz="4" w:space="0" w:color="000000"/>
              <w:bottom w:val="single" w:sz="4" w:space="0" w:color="000000"/>
            </w:tcBorders>
          </w:tcPr>
          <w:p w14:paraId="3E18AD02" w14:textId="77777777" w:rsidR="00227609" w:rsidRPr="0050456A" w:rsidRDefault="00227609" w:rsidP="00887DB6">
            <w:pPr>
              <w:snapToGrid w:val="0"/>
              <w:jc w:val="center"/>
              <w:rPr>
                <w:rFonts w:ascii="Cambria" w:hAnsi="Cambria" w:cs="Times New Roman"/>
                <w:szCs w:val="20"/>
              </w:rPr>
            </w:pPr>
          </w:p>
        </w:tc>
        <w:tc>
          <w:tcPr>
            <w:tcW w:w="1706" w:type="dxa"/>
            <w:tcBorders>
              <w:left w:val="single" w:sz="4" w:space="0" w:color="000000"/>
              <w:bottom w:val="single" w:sz="4" w:space="0" w:color="000000"/>
            </w:tcBorders>
            <w:vAlign w:val="bottom"/>
          </w:tcPr>
          <w:p w14:paraId="53B1FE24" w14:textId="77777777" w:rsidR="00227609" w:rsidRPr="0050456A" w:rsidRDefault="00227609" w:rsidP="00887DB6">
            <w:pPr>
              <w:snapToGrid w:val="0"/>
              <w:jc w:val="center"/>
              <w:rPr>
                <w:rFonts w:ascii="Cambria" w:hAnsi="Cambria" w:cs="Times New Roman"/>
                <w:szCs w:val="20"/>
              </w:rPr>
            </w:pPr>
          </w:p>
        </w:tc>
        <w:tc>
          <w:tcPr>
            <w:tcW w:w="1631" w:type="dxa"/>
            <w:tcBorders>
              <w:left w:val="single" w:sz="8" w:space="0" w:color="000000"/>
              <w:bottom w:val="single" w:sz="4" w:space="0" w:color="000000"/>
              <w:right w:val="single" w:sz="8" w:space="0" w:color="000000"/>
            </w:tcBorders>
            <w:vAlign w:val="bottom"/>
          </w:tcPr>
          <w:p w14:paraId="6E6F91CD" w14:textId="77777777" w:rsidR="00227609" w:rsidRPr="0050456A" w:rsidRDefault="00227609" w:rsidP="00887DB6">
            <w:pPr>
              <w:snapToGrid w:val="0"/>
              <w:jc w:val="right"/>
              <w:rPr>
                <w:rFonts w:ascii="Cambria" w:hAnsi="Cambria" w:cs="Times New Roman"/>
                <w:szCs w:val="20"/>
              </w:rPr>
            </w:pPr>
          </w:p>
        </w:tc>
      </w:tr>
      <w:tr w:rsidR="00227609" w:rsidRPr="0050456A" w14:paraId="799A89C0" w14:textId="77777777" w:rsidTr="00B309C1">
        <w:trPr>
          <w:trHeight w:val="221"/>
        </w:trPr>
        <w:tc>
          <w:tcPr>
            <w:tcW w:w="548" w:type="dxa"/>
            <w:tcBorders>
              <w:left w:val="single" w:sz="8" w:space="0" w:color="000000"/>
              <w:bottom w:val="single" w:sz="4" w:space="0" w:color="000000"/>
            </w:tcBorders>
            <w:vAlign w:val="center"/>
          </w:tcPr>
          <w:p w14:paraId="3A298DBB" w14:textId="77777777" w:rsidR="00227609" w:rsidRPr="0050456A" w:rsidRDefault="00227609" w:rsidP="00887DB6">
            <w:pPr>
              <w:ind w:firstLine="0"/>
              <w:jc w:val="center"/>
              <w:rPr>
                <w:rFonts w:ascii="Cambria" w:hAnsi="Cambria" w:cs="Times New Roman"/>
                <w:szCs w:val="20"/>
              </w:rPr>
            </w:pPr>
          </w:p>
        </w:tc>
        <w:tc>
          <w:tcPr>
            <w:tcW w:w="3378" w:type="dxa"/>
            <w:tcBorders>
              <w:left w:val="single" w:sz="4" w:space="0" w:color="000000"/>
              <w:bottom w:val="single" w:sz="4" w:space="0" w:color="000000"/>
            </w:tcBorders>
            <w:vAlign w:val="center"/>
          </w:tcPr>
          <w:p w14:paraId="672F0ECE" w14:textId="77777777" w:rsidR="00227609" w:rsidRPr="0050456A" w:rsidRDefault="00227609" w:rsidP="00887DB6">
            <w:pPr>
              <w:ind w:firstLine="0"/>
              <w:rPr>
                <w:rFonts w:ascii="Cambria" w:hAnsi="Cambria" w:cs="Times New Roman"/>
                <w:szCs w:val="20"/>
              </w:rPr>
            </w:pPr>
          </w:p>
        </w:tc>
        <w:tc>
          <w:tcPr>
            <w:tcW w:w="947" w:type="dxa"/>
            <w:tcBorders>
              <w:left w:val="single" w:sz="4" w:space="0" w:color="000000"/>
              <w:bottom w:val="single" w:sz="4" w:space="0" w:color="000000"/>
            </w:tcBorders>
          </w:tcPr>
          <w:p w14:paraId="1357E6CE" w14:textId="77777777" w:rsidR="00227609" w:rsidRPr="0050456A" w:rsidRDefault="00227609" w:rsidP="00887DB6">
            <w:pPr>
              <w:snapToGrid w:val="0"/>
              <w:jc w:val="center"/>
              <w:rPr>
                <w:rFonts w:ascii="Cambria" w:hAnsi="Cambria" w:cs="Times New Roman"/>
                <w:szCs w:val="20"/>
              </w:rPr>
            </w:pPr>
          </w:p>
        </w:tc>
        <w:tc>
          <w:tcPr>
            <w:tcW w:w="1411" w:type="dxa"/>
            <w:tcBorders>
              <w:left w:val="single" w:sz="4" w:space="0" w:color="000000"/>
              <w:bottom w:val="single" w:sz="4" w:space="0" w:color="000000"/>
            </w:tcBorders>
          </w:tcPr>
          <w:p w14:paraId="2E3E2AE1" w14:textId="77777777" w:rsidR="00227609" w:rsidRPr="0050456A" w:rsidRDefault="00227609" w:rsidP="00887DB6">
            <w:pPr>
              <w:snapToGrid w:val="0"/>
              <w:jc w:val="center"/>
              <w:rPr>
                <w:rFonts w:ascii="Cambria" w:hAnsi="Cambria" w:cs="Times New Roman"/>
                <w:szCs w:val="20"/>
              </w:rPr>
            </w:pPr>
          </w:p>
        </w:tc>
        <w:tc>
          <w:tcPr>
            <w:tcW w:w="1706" w:type="dxa"/>
            <w:tcBorders>
              <w:left w:val="single" w:sz="4" w:space="0" w:color="000000"/>
              <w:bottom w:val="single" w:sz="4" w:space="0" w:color="000000"/>
            </w:tcBorders>
            <w:vAlign w:val="bottom"/>
          </w:tcPr>
          <w:p w14:paraId="21FFBC80" w14:textId="77777777" w:rsidR="00227609" w:rsidRPr="0050456A" w:rsidRDefault="00227609" w:rsidP="00887DB6">
            <w:pPr>
              <w:snapToGrid w:val="0"/>
              <w:jc w:val="center"/>
              <w:rPr>
                <w:rFonts w:ascii="Cambria" w:hAnsi="Cambria" w:cs="Times New Roman"/>
                <w:szCs w:val="20"/>
              </w:rPr>
            </w:pPr>
          </w:p>
        </w:tc>
        <w:tc>
          <w:tcPr>
            <w:tcW w:w="1631" w:type="dxa"/>
            <w:tcBorders>
              <w:left w:val="single" w:sz="8" w:space="0" w:color="000000"/>
              <w:bottom w:val="single" w:sz="4" w:space="0" w:color="000000"/>
              <w:right w:val="single" w:sz="8" w:space="0" w:color="000000"/>
            </w:tcBorders>
            <w:vAlign w:val="bottom"/>
          </w:tcPr>
          <w:p w14:paraId="6AEF4E44" w14:textId="77777777" w:rsidR="00227609" w:rsidRPr="0050456A" w:rsidRDefault="00227609" w:rsidP="00887DB6">
            <w:pPr>
              <w:snapToGrid w:val="0"/>
              <w:jc w:val="right"/>
              <w:rPr>
                <w:rFonts w:ascii="Cambria" w:hAnsi="Cambria" w:cs="Times New Roman"/>
                <w:szCs w:val="20"/>
              </w:rPr>
            </w:pPr>
          </w:p>
        </w:tc>
      </w:tr>
      <w:tr w:rsidR="00227609" w:rsidRPr="0050456A" w14:paraId="242D34EB" w14:textId="77777777" w:rsidTr="00B309C1">
        <w:trPr>
          <w:trHeight w:val="221"/>
        </w:trPr>
        <w:tc>
          <w:tcPr>
            <w:tcW w:w="548" w:type="dxa"/>
            <w:tcBorders>
              <w:top w:val="single" w:sz="4" w:space="0" w:color="000000"/>
            </w:tcBorders>
          </w:tcPr>
          <w:p w14:paraId="38A37F1D" w14:textId="77777777" w:rsidR="00227609" w:rsidRPr="0050456A" w:rsidRDefault="00227609" w:rsidP="00887DB6">
            <w:pPr>
              <w:rPr>
                <w:rFonts w:ascii="Cambria" w:hAnsi="Cambria"/>
                <w:szCs w:val="20"/>
              </w:rPr>
            </w:pPr>
            <w:r w:rsidRPr="0050456A">
              <w:rPr>
                <w:rFonts w:ascii="Cambria" w:hAnsi="Cambria" w:cs="Times New Roman"/>
                <w:szCs w:val="20"/>
              </w:rPr>
              <w:t> </w:t>
            </w:r>
          </w:p>
        </w:tc>
        <w:tc>
          <w:tcPr>
            <w:tcW w:w="3378" w:type="dxa"/>
            <w:tcBorders>
              <w:top w:val="single" w:sz="4" w:space="0" w:color="000000"/>
            </w:tcBorders>
          </w:tcPr>
          <w:p w14:paraId="735058D1" w14:textId="77777777" w:rsidR="00227609" w:rsidRPr="0050456A" w:rsidRDefault="00227609" w:rsidP="00887DB6">
            <w:pPr>
              <w:rPr>
                <w:rFonts w:ascii="Cambria" w:hAnsi="Cambria"/>
                <w:szCs w:val="20"/>
              </w:rPr>
            </w:pPr>
            <w:r w:rsidRPr="0050456A">
              <w:rPr>
                <w:rFonts w:ascii="Cambria" w:hAnsi="Cambria" w:cs="Times New Roman"/>
                <w:szCs w:val="20"/>
              </w:rPr>
              <w:t> </w:t>
            </w:r>
          </w:p>
        </w:tc>
        <w:tc>
          <w:tcPr>
            <w:tcW w:w="947" w:type="dxa"/>
            <w:tcBorders>
              <w:top w:val="single" w:sz="4" w:space="0" w:color="000000"/>
            </w:tcBorders>
          </w:tcPr>
          <w:p w14:paraId="6C6C4F98" w14:textId="77777777" w:rsidR="00227609" w:rsidRPr="0050456A" w:rsidRDefault="00227609" w:rsidP="00887DB6">
            <w:pPr>
              <w:snapToGrid w:val="0"/>
              <w:jc w:val="right"/>
              <w:rPr>
                <w:rFonts w:ascii="Cambria" w:hAnsi="Cambria" w:cs="Times New Roman"/>
                <w:szCs w:val="20"/>
              </w:rPr>
            </w:pPr>
          </w:p>
        </w:tc>
        <w:tc>
          <w:tcPr>
            <w:tcW w:w="3118" w:type="dxa"/>
            <w:gridSpan w:val="2"/>
            <w:tcBorders>
              <w:top w:val="single" w:sz="8" w:space="0" w:color="000000"/>
              <w:left w:val="single" w:sz="4" w:space="0" w:color="000000"/>
              <w:bottom w:val="single" w:sz="4" w:space="0" w:color="000000"/>
            </w:tcBorders>
          </w:tcPr>
          <w:p w14:paraId="12367C39" w14:textId="77777777" w:rsidR="00227609" w:rsidRPr="0050456A" w:rsidRDefault="00227609" w:rsidP="00887DB6">
            <w:pPr>
              <w:ind w:firstLine="0"/>
              <w:jc w:val="right"/>
              <w:rPr>
                <w:rFonts w:ascii="Cambria" w:hAnsi="Cambria"/>
                <w:szCs w:val="20"/>
              </w:rPr>
            </w:pPr>
            <w:r w:rsidRPr="0050456A">
              <w:rPr>
                <w:rFonts w:ascii="Cambria" w:hAnsi="Cambria" w:cs="Times New Roman"/>
                <w:b/>
                <w:szCs w:val="20"/>
              </w:rPr>
              <w:t>Suma be PVM (</w:t>
            </w:r>
            <w:proofErr w:type="spellStart"/>
            <w:r w:rsidRPr="0050456A">
              <w:rPr>
                <w:rFonts w:ascii="Cambria" w:hAnsi="Cambria" w:cs="Times New Roman"/>
                <w:b/>
                <w:szCs w:val="20"/>
              </w:rPr>
              <w:t>Eur</w:t>
            </w:r>
            <w:proofErr w:type="spellEnd"/>
            <w:r w:rsidRPr="0050456A">
              <w:rPr>
                <w:rFonts w:ascii="Cambria" w:hAnsi="Cambria" w:cs="Times New Roman"/>
                <w:b/>
                <w:szCs w:val="20"/>
              </w:rPr>
              <w:t>)</w:t>
            </w:r>
            <w:r w:rsidRPr="0050456A">
              <w:rPr>
                <w:rFonts w:ascii="Cambria" w:hAnsi="Cambria" w:cs="Times New Roman"/>
                <w:b/>
                <w:bCs/>
                <w:szCs w:val="20"/>
              </w:rPr>
              <w:t>:</w:t>
            </w:r>
          </w:p>
        </w:tc>
        <w:tc>
          <w:tcPr>
            <w:tcW w:w="1631" w:type="dxa"/>
            <w:tcBorders>
              <w:left w:val="single" w:sz="8" w:space="0" w:color="000000"/>
              <w:bottom w:val="single" w:sz="4" w:space="0" w:color="000000"/>
              <w:right w:val="single" w:sz="8" w:space="0" w:color="000000"/>
            </w:tcBorders>
            <w:vAlign w:val="bottom"/>
          </w:tcPr>
          <w:p w14:paraId="4F484FE0" w14:textId="77777777" w:rsidR="00227609" w:rsidRPr="0050456A" w:rsidRDefault="00227609" w:rsidP="00887DB6">
            <w:pPr>
              <w:jc w:val="right"/>
              <w:rPr>
                <w:rFonts w:ascii="Cambria" w:hAnsi="Cambria"/>
                <w:szCs w:val="20"/>
              </w:rPr>
            </w:pPr>
            <w:r w:rsidRPr="0050456A">
              <w:rPr>
                <w:rFonts w:ascii="Cambria" w:hAnsi="Cambria" w:cs="Times New Roman"/>
                <w:szCs w:val="20"/>
              </w:rPr>
              <w:t> </w:t>
            </w:r>
          </w:p>
        </w:tc>
      </w:tr>
      <w:tr w:rsidR="00227609" w:rsidRPr="0050456A" w14:paraId="10EA1A6C" w14:textId="77777777" w:rsidTr="00B309C1">
        <w:trPr>
          <w:trHeight w:val="221"/>
        </w:trPr>
        <w:tc>
          <w:tcPr>
            <w:tcW w:w="548" w:type="dxa"/>
          </w:tcPr>
          <w:p w14:paraId="7553EE77" w14:textId="77777777" w:rsidR="00227609" w:rsidRPr="0050456A" w:rsidRDefault="00227609" w:rsidP="00887DB6">
            <w:pPr>
              <w:rPr>
                <w:rFonts w:ascii="Cambria" w:hAnsi="Cambria"/>
                <w:szCs w:val="20"/>
              </w:rPr>
            </w:pPr>
            <w:r w:rsidRPr="0050456A">
              <w:rPr>
                <w:rFonts w:ascii="Cambria" w:hAnsi="Cambria" w:cs="Times New Roman"/>
                <w:szCs w:val="20"/>
              </w:rPr>
              <w:t> </w:t>
            </w:r>
          </w:p>
        </w:tc>
        <w:tc>
          <w:tcPr>
            <w:tcW w:w="3378" w:type="dxa"/>
          </w:tcPr>
          <w:p w14:paraId="2FF035EE" w14:textId="77777777" w:rsidR="00227609" w:rsidRPr="0050456A" w:rsidRDefault="00227609" w:rsidP="00887DB6">
            <w:pPr>
              <w:rPr>
                <w:rFonts w:ascii="Cambria" w:hAnsi="Cambria"/>
                <w:szCs w:val="20"/>
              </w:rPr>
            </w:pPr>
            <w:r w:rsidRPr="0050456A">
              <w:rPr>
                <w:rFonts w:ascii="Cambria" w:hAnsi="Cambria" w:cs="Times New Roman"/>
                <w:szCs w:val="20"/>
              </w:rPr>
              <w:t> </w:t>
            </w:r>
          </w:p>
        </w:tc>
        <w:tc>
          <w:tcPr>
            <w:tcW w:w="947" w:type="dxa"/>
          </w:tcPr>
          <w:p w14:paraId="2D51B81D" w14:textId="77777777" w:rsidR="00227609" w:rsidRPr="0050456A" w:rsidRDefault="00227609" w:rsidP="00887DB6">
            <w:pPr>
              <w:snapToGrid w:val="0"/>
              <w:jc w:val="right"/>
              <w:rPr>
                <w:rFonts w:ascii="Cambria" w:hAnsi="Cambria" w:cs="Times New Roman"/>
                <w:b/>
                <w:bCs/>
                <w:szCs w:val="20"/>
              </w:rPr>
            </w:pPr>
          </w:p>
        </w:tc>
        <w:tc>
          <w:tcPr>
            <w:tcW w:w="3118" w:type="dxa"/>
            <w:gridSpan w:val="2"/>
            <w:tcBorders>
              <w:top w:val="single" w:sz="4" w:space="0" w:color="000000"/>
              <w:left w:val="single" w:sz="4" w:space="0" w:color="000000"/>
              <w:bottom w:val="single" w:sz="4" w:space="0" w:color="000000"/>
            </w:tcBorders>
          </w:tcPr>
          <w:p w14:paraId="33110368" w14:textId="77777777" w:rsidR="00227609" w:rsidRPr="0050456A" w:rsidRDefault="00227609" w:rsidP="00887DB6">
            <w:pPr>
              <w:ind w:firstLine="0"/>
              <w:jc w:val="right"/>
              <w:rPr>
                <w:rFonts w:ascii="Cambria" w:hAnsi="Cambria"/>
                <w:szCs w:val="20"/>
              </w:rPr>
            </w:pPr>
            <w:r w:rsidRPr="0050456A">
              <w:rPr>
                <w:rFonts w:ascii="Cambria" w:hAnsi="Cambria" w:cs="Times New Roman"/>
                <w:b/>
                <w:bCs/>
                <w:szCs w:val="20"/>
              </w:rPr>
              <w:t xml:space="preserve">PVM </w:t>
            </w:r>
            <w:r w:rsidRPr="0050456A">
              <w:rPr>
                <w:rFonts w:ascii="Cambria" w:hAnsi="Cambria" w:cs="Times New Roman"/>
                <w:b/>
                <w:i/>
                <w:szCs w:val="20"/>
              </w:rPr>
              <w:t>[tarifas]</w:t>
            </w:r>
            <w:r w:rsidRPr="0050456A">
              <w:rPr>
                <w:rFonts w:ascii="Cambria" w:hAnsi="Cambria" w:cs="Times New Roman"/>
                <w:b/>
                <w:szCs w:val="20"/>
              </w:rPr>
              <w:t>:</w:t>
            </w:r>
            <w:r w:rsidRPr="0050456A">
              <w:rPr>
                <w:rFonts w:ascii="Cambria" w:hAnsi="Cambria" w:cs="Times New Roman"/>
                <w:b/>
                <w:bCs/>
                <w:szCs w:val="20"/>
              </w:rPr>
              <w:t xml:space="preserve"> </w:t>
            </w:r>
          </w:p>
        </w:tc>
        <w:tc>
          <w:tcPr>
            <w:tcW w:w="1631" w:type="dxa"/>
            <w:tcBorders>
              <w:left w:val="single" w:sz="4" w:space="0" w:color="000000"/>
              <w:bottom w:val="single" w:sz="4" w:space="0" w:color="000000"/>
              <w:right w:val="single" w:sz="4" w:space="0" w:color="000000"/>
            </w:tcBorders>
            <w:vAlign w:val="bottom"/>
          </w:tcPr>
          <w:p w14:paraId="2EBC8293" w14:textId="77777777" w:rsidR="00227609" w:rsidRPr="0050456A" w:rsidRDefault="00227609" w:rsidP="00887DB6">
            <w:pPr>
              <w:snapToGrid w:val="0"/>
              <w:jc w:val="right"/>
              <w:rPr>
                <w:rFonts w:ascii="Cambria" w:hAnsi="Cambria" w:cs="Times New Roman"/>
                <w:b/>
                <w:bCs/>
                <w:szCs w:val="20"/>
              </w:rPr>
            </w:pPr>
          </w:p>
        </w:tc>
      </w:tr>
      <w:tr w:rsidR="00227609" w:rsidRPr="0050456A" w14:paraId="7F06555F" w14:textId="77777777" w:rsidTr="00B309C1">
        <w:trPr>
          <w:trHeight w:val="235"/>
        </w:trPr>
        <w:tc>
          <w:tcPr>
            <w:tcW w:w="548" w:type="dxa"/>
          </w:tcPr>
          <w:p w14:paraId="00044C9F" w14:textId="77777777" w:rsidR="00227609" w:rsidRPr="0050456A" w:rsidRDefault="00227609" w:rsidP="00887DB6">
            <w:pPr>
              <w:rPr>
                <w:rFonts w:ascii="Cambria" w:hAnsi="Cambria"/>
                <w:szCs w:val="20"/>
              </w:rPr>
            </w:pPr>
            <w:r w:rsidRPr="0050456A">
              <w:rPr>
                <w:rFonts w:ascii="Cambria" w:hAnsi="Cambria" w:cs="Times New Roman"/>
                <w:b/>
                <w:bCs/>
                <w:szCs w:val="20"/>
              </w:rPr>
              <w:t> </w:t>
            </w:r>
          </w:p>
        </w:tc>
        <w:tc>
          <w:tcPr>
            <w:tcW w:w="3378" w:type="dxa"/>
          </w:tcPr>
          <w:p w14:paraId="3FFC29C2" w14:textId="77777777" w:rsidR="00227609" w:rsidRPr="0050456A" w:rsidRDefault="00227609" w:rsidP="00887DB6">
            <w:pPr>
              <w:jc w:val="right"/>
              <w:rPr>
                <w:rFonts w:ascii="Cambria" w:hAnsi="Cambria"/>
                <w:szCs w:val="20"/>
              </w:rPr>
            </w:pPr>
            <w:r w:rsidRPr="0050456A">
              <w:rPr>
                <w:rFonts w:ascii="Cambria" w:hAnsi="Cambria" w:cs="Times New Roman"/>
                <w:b/>
                <w:bCs/>
                <w:szCs w:val="20"/>
              </w:rPr>
              <w:t> </w:t>
            </w:r>
          </w:p>
        </w:tc>
        <w:tc>
          <w:tcPr>
            <w:tcW w:w="947" w:type="dxa"/>
          </w:tcPr>
          <w:p w14:paraId="47DAC195" w14:textId="77777777" w:rsidR="00227609" w:rsidRPr="0050456A" w:rsidRDefault="00227609" w:rsidP="00887DB6">
            <w:pPr>
              <w:snapToGrid w:val="0"/>
              <w:jc w:val="right"/>
              <w:rPr>
                <w:rFonts w:ascii="Cambria" w:hAnsi="Cambria" w:cs="Times New Roman"/>
                <w:b/>
                <w:bCs/>
                <w:szCs w:val="20"/>
              </w:rPr>
            </w:pPr>
          </w:p>
        </w:tc>
        <w:tc>
          <w:tcPr>
            <w:tcW w:w="3118" w:type="dxa"/>
            <w:gridSpan w:val="2"/>
            <w:tcBorders>
              <w:top w:val="single" w:sz="4" w:space="0" w:color="000000"/>
              <w:left w:val="single" w:sz="4" w:space="0" w:color="000000"/>
              <w:bottom w:val="single" w:sz="4" w:space="0" w:color="000000"/>
            </w:tcBorders>
          </w:tcPr>
          <w:p w14:paraId="2E414B1F" w14:textId="77777777" w:rsidR="00227609" w:rsidRPr="0050456A" w:rsidRDefault="00227609" w:rsidP="00887DB6">
            <w:pPr>
              <w:ind w:firstLine="0"/>
              <w:jc w:val="right"/>
              <w:rPr>
                <w:rFonts w:ascii="Cambria" w:hAnsi="Cambria"/>
                <w:szCs w:val="20"/>
              </w:rPr>
            </w:pPr>
            <w:r w:rsidRPr="0050456A">
              <w:rPr>
                <w:rFonts w:ascii="Cambria" w:hAnsi="Cambria" w:cs="Times New Roman"/>
                <w:b/>
                <w:bCs/>
                <w:szCs w:val="20"/>
              </w:rPr>
              <w:t>Bendra suma su PVM</w:t>
            </w:r>
            <w:r w:rsidR="00A71552" w:rsidRPr="0050456A">
              <w:rPr>
                <w:rFonts w:ascii="Cambria" w:hAnsi="Cambria" w:cs="Times New Roman"/>
                <w:b/>
                <w:bCs/>
                <w:szCs w:val="20"/>
              </w:rPr>
              <w:t xml:space="preserve"> </w:t>
            </w:r>
            <w:r w:rsidRPr="0050456A">
              <w:rPr>
                <w:rFonts w:ascii="Cambria" w:hAnsi="Cambria" w:cs="Times New Roman"/>
                <w:b/>
                <w:szCs w:val="20"/>
              </w:rPr>
              <w:t>(</w:t>
            </w:r>
            <w:proofErr w:type="spellStart"/>
            <w:r w:rsidRPr="0050456A">
              <w:rPr>
                <w:rFonts w:ascii="Cambria" w:hAnsi="Cambria" w:cs="Times New Roman"/>
                <w:b/>
                <w:szCs w:val="20"/>
              </w:rPr>
              <w:t>Eur</w:t>
            </w:r>
            <w:proofErr w:type="spellEnd"/>
            <w:r w:rsidRPr="0050456A">
              <w:rPr>
                <w:rFonts w:ascii="Cambria" w:hAnsi="Cambria" w:cs="Times New Roman"/>
                <w:b/>
                <w:szCs w:val="20"/>
              </w:rPr>
              <w:t>)</w:t>
            </w:r>
            <w:r w:rsidRPr="0050456A">
              <w:rPr>
                <w:rFonts w:ascii="Cambria" w:hAnsi="Cambria" w:cs="Times New Roman"/>
                <w:b/>
                <w:bCs/>
                <w:szCs w:val="20"/>
              </w:rPr>
              <w:t>:</w:t>
            </w:r>
          </w:p>
        </w:tc>
        <w:tc>
          <w:tcPr>
            <w:tcW w:w="1631" w:type="dxa"/>
            <w:tcBorders>
              <w:top w:val="single" w:sz="4" w:space="0" w:color="000000"/>
              <w:left w:val="single" w:sz="4" w:space="0" w:color="000000"/>
              <w:bottom w:val="single" w:sz="4" w:space="0" w:color="000000"/>
              <w:right w:val="single" w:sz="4" w:space="0" w:color="000000"/>
            </w:tcBorders>
          </w:tcPr>
          <w:p w14:paraId="19EB9D82" w14:textId="77777777" w:rsidR="00227609" w:rsidRPr="0050456A" w:rsidRDefault="00227609" w:rsidP="00887DB6">
            <w:pPr>
              <w:snapToGrid w:val="0"/>
              <w:jc w:val="right"/>
              <w:rPr>
                <w:rFonts w:ascii="Cambria" w:hAnsi="Cambria" w:cs="Times New Roman"/>
                <w:b/>
                <w:bCs/>
                <w:szCs w:val="20"/>
              </w:rPr>
            </w:pPr>
          </w:p>
        </w:tc>
      </w:tr>
    </w:tbl>
    <w:p w14:paraId="310612DA" w14:textId="77777777" w:rsidR="00F311B6" w:rsidRPr="0050456A" w:rsidRDefault="00F311B6">
      <w:pPr>
        <w:pStyle w:val="Stilius3"/>
        <w:spacing w:before="156"/>
        <w:rPr>
          <w:rFonts w:ascii="Cambria" w:hAnsi="Cambria"/>
          <w:sz w:val="20"/>
          <w:szCs w:val="20"/>
          <w:lang w:val="lt-LT" w:eastAsia="lt-LT"/>
        </w:rPr>
      </w:pPr>
    </w:p>
    <w:p w14:paraId="510DFA0E" w14:textId="77777777" w:rsidR="00F41AC7" w:rsidRPr="0050456A" w:rsidRDefault="00F41AC7">
      <w:pPr>
        <w:pStyle w:val="Stilius3"/>
        <w:spacing w:before="156"/>
        <w:rPr>
          <w:rFonts w:ascii="Cambria" w:hAnsi="Cambria"/>
          <w:sz w:val="20"/>
          <w:szCs w:val="20"/>
          <w:lang w:val="lt-LT"/>
        </w:rPr>
      </w:pPr>
      <w:r w:rsidRPr="0050456A">
        <w:rPr>
          <w:rFonts w:ascii="Cambria" w:hAnsi="Cambria"/>
          <w:sz w:val="20"/>
          <w:szCs w:val="20"/>
          <w:lang w:val="lt-LT" w:eastAsia="lt-LT"/>
        </w:rPr>
        <w:t xml:space="preserve">Užsakovas  </w:t>
      </w:r>
      <w:r w:rsidRPr="0050456A">
        <w:rPr>
          <w:rFonts w:ascii="Cambria" w:hAnsi="Cambria"/>
          <w:sz w:val="20"/>
          <w:szCs w:val="20"/>
          <w:lang w:val="lt-LT" w:eastAsia="lt-LT"/>
        </w:rPr>
        <w:tab/>
      </w:r>
      <w:r w:rsidRPr="0050456A">
        <w:rPr>
          <w:rFonts w:ascii="Cambria" w:hAnsi="Cambria"/>
          <w:sz w:val="20"/>
          <w:szCs w:val="20"/>
          <w:lang w:val="lt-LT" w:eastAsia="lt-LT"/>
        </w:rPr>
        <w:tab/>
      </w:r>
      <w:r w:rsidRPr="0050456A">
        <w:rPr>
          <w:rFonts w:ascii="Cambria" w:hAnsi="Cambria"/>
          <w:sz w:val="20"/>
          <w:szCs w:val="20"/>
          <w:lang w:val="lt-LT" w:eastAsia="lt-LT"/>
        </w:rPr>
        <w:tab/>
      </w:r>
      <w:r w:rsidRPr="0050456A">
        <w:rPr>
          <w:rFonts w:ascii="Cambria" w:hAnsi="Cambria"/>
          <w:sz w:val="20"/>
          <w:szCs w:val="20"/>
          <w:lang w:val="lt-LT" w:eastAsia="lt-LT"/>
        </w:rPr>
        <w:tab/>
        <w:t xml:space="preserve">                          Rangovas</w:t>
      </w:r>
    </w:p>
    <w:p w14:paraId="203EC228" w14:textId="77777777" w:rsidR="00F41AC7" w:rsidRPr="0050456A" w:rsidRDefault="00F41AC7">
      <w:pPr>
        <w:pStyle w:val="Stilius3"/>
        <w:spacing w:before="62"/>
        <w:rPr>
          <w:rFonts w:ascii="Cambria" w:hAnsi="Cambria"/>
          <w:sz w:val="20"/>
          <w:szCs w:val="20"/>
          <w:lang w:val="lt-LT"/>
        </w:rPr>
      </w:pPr>
      <w:r w:rsidRPr="0050456A">
        <w:rPr>
          <w:rFonts w:ascii="Cambria" w:hAnsi="Cambria"/>
          <w:sz w:val="20"/>
          <w:szCs w:val="20"/>
          <w:lang w:val="lt-LT" w:eastAsia="lt-LT"/>
        </w:rPr>
        <w:t>20</w:t>
      </w:r>
      <w:r w:rsidRPr="0050456A">
        <w:rPr>
          <w:rFonts w:ascii="Cambria" w:hAnsi="Cambria"/>
          <w:sz w:val="20"/>
          <w:szCs w:val="20"/>
          <w:lang w:val="lt-LT" w:eastAsia="lt-LT"/>
        </w:rPr>
        <w:softHyphen/>
      </w:r>
      <w:r w:rsidRPr="0050456A">
        <w:rPr>
          <w:rFonts w:ascii="Cambria" w:hAnsi="Cambria"/>
          <w:sz w:val="20"/>
          <w:szCs w:val="20"/>
          <w:lang w:val="lt-LT" w:eastAsia="lt-LT"/>
        </w:rPr>
        <w:softHyphen/>
        <w:t xml:space="preserve">__m. __________________ mėn. ____d. </w:t>
      </w:r>
      <w:r w:rsidRPr="0050456A">
        <w:rPr>
          <w:rFonts w:ascii="Cambria" w:hAnsi="Cambria"/>
          <w:sz w:val="20"/>
          <w:szCs w:val="20"/>
          <w:lang w:val="lt-LT" w:eastAsia="lt-LT"/>
        </w:rPr>
        <w:tab/>
      </w:r>
      <w:r w:rsidRPr="0050456A">
        <w:rPr>
          <w:rFonts w:ascii="Cambria" w:hAnsi="Cambria"/>
          <w:sz w:val="20"/>
          <w:szCs w:val="20"/>
          <w:lang w:val="lt-LT" w:eastAsia="lt-LT"/>
        </w:rPr>
        <w:tab/>
        <w:t>20__m. ______________ mėn. __________d.</w:t>
      </w:r>
      <w:r w:rsidRPr="0050456A">
        <w:rPr>
          <w:rFonts w:ascii="Cambria" w:hAnsi="Cambria"/>
          <w:sz w:val="20"/>
          <w:szCs w:val="20"/>
          <w:lang w:val="lt-LT"/>
        </w:rPr>
        <w:t xml:space="preserve"> </w:t>
      </w:r>
    </w:p>
    <w:p w14:paraId="22AB2E8F" w14:textId="77777777" w:rsidR="00F41AC7" w:rsidRPr="0050456A" w:rsidRDefault="00F41AC7" w:rsidP="007A7B37">
      <w:pPr>
        <w:pStyle w:val="Stilius3"/>
        <w:pageBreakBefore/>
        <w:spacing w:before="0"/>
        <w:jc w:val="right"/>
        <w:rPr>
          <w:rFonts w:ascii="Cambria" w:hAnsi="Cambria"/>
          <w:sz w:val="20"/>
          <w:szCs w:val="20"/>
          <w:lang w:val="lt-LT"/>
        </w:rPr>
      </w:pPr>
      <w:r w:rsidRPr="0050456A">
        <w:rPr>
          <w:rFonts w:ascii="Cambria" w:hAnsi="Cambria"/>
          <w:sz w:val="20"/>
          <w:szCs w:val="20"/>
          <w:lang w:val="lt-LT"/>
        </w:rPr>
        <w:lastRenderedPageBreak/>
        <w:t xml:space="preserve">                                                                        </w:t>
      </w:r>
      <w:r w:rsidR="003276A1" w:rsidRPr="0050456A">
        <w:rPr>
          <w:rFonts w:ascii="Cambria" w:hAnsi="Cambria"/>
          <w:sz w:val="20"/>
          <w:szCs w:val="20"/>
          <w:lang w:val="lt-LT"/>
        </w:rPr>
        <w:tab/>
      </w:r>
      <w:r w:rsidRPr="0050456A">
        <w:rPr>
          <w:rFonts w:ascii="Cambria" w:hAnsi="Cambria"/>
          <w:sz w:val="20"/>
          <w:szCs w:val="20"/>
          <w:lang w:val="lt-LT"/>
        </w:rPr>
        <w:t xml:space="preserve">20....-     -      </w:t>
      </w:r>
      <w:r w:rsidR="003276A1" w:rsidRPr="0050456A">
        <w:rPr>
          <w:rFonts w:ascii="Cambria" w:hAnsi="Cambria"/>
          <w:sz w:val="20"/>
          <w:szCs w:val="20"/>
          <w:lang w:val="lt-LT"/>
        </w:rPr>
        <w:t>Rang</w:t>
      </w:r>
      <w:r w:rsidRPr="0050456A">
        <w:rPr>
          <w:rFonts w:ascii="Cambria" w:hAnsi="Cambria"/>
          <w:sz w:val="20"/>
          <w:szCs w:val="20"/>
          <w:lang w:val="lt-LT"/>
        </w:rPr>
        <w:t>os darbų sutarties Nr. ____________</w:t>
      </w:r>
    </w:p>
    <w:p w14:paraId="1C25D601" w14:textId="77777777" w:rsidR="00F41AC7" w:rsidRPr="0050456A" w:rsidRDefault="007A7B37" w:rsidP="007A7B37">
      <w:pPr>
        <w:pStyle w:val="Stilius3"/>
        <w:spacing w:before="0"/>
        <w:ind w:left="3600" w:firstLine="720"/>
        <w:rPr>
          <w:rFonts w:ascii="Cambria" w:hAnsi="Cambria"/>
          <w:sz w:val="20"/>
          <w:szCs w:val="20"/>
          <w:lang w:val="lt-LT"/>
        </w:rPr>
      </w:pPr>
      <w:r>
        <w:rPr>
          <w:rFonts w:ascii="Cambria" w:hAnsi="Cambria"/>
          <w:sz w:val="20"/>
          <w:szCs w:val="20"/>
          <w:lang w:val="lt-LT"/>
        </w:rPr>
        <w:t xml:space="preserve">                         </w:t>
      </w:r>
      <w:r w:rsidR="00F41AC7" w:rsidRPr="0050456A">
        <w:rPr>
          <w:rFonts w:ascii="Cambria" w:hAnsi="Cambria"/>
          <w:sz w:val="20"/>
          <w:szCs w:val="20"/>
          <w:lang w:val="lt-LT"/>
        </w:rPr>
        <w:t>4 priedas</w:t>
      </w:r>
    </w:p>
    <w:p w14:paraId="728FA4B9" w14:textId="77777777" w:rsidR="00F41AC7" w:rsidRPr="0050456A" w:rsidRDefault="00F41AC7">
      <w:pPr>
        <w:pStyle w:val="Stilius3"/>
        <w:spacing w:before="0"/>
        <w:jc w:val="left"/>
        <w:rPr>
          <w:rFonts w:ascii="Cambria" w:hAnsi="Cambria"/>
          <w:sz w:val="20"/>
          <w:szCs w:val="20"/>
          <w:lang w:val="lt-LT" w:eastAsia="lt-LT"/>
        </w:rPr>
      </w:pPr>
    </w:p>
    <w:tbl>
      <w:tblPr>
        <w:tblW w:w="0" w:type="auto"/>
        <w:tblInd w:w="108" w:type="dxa"/>
        <w:tblLayout w:type="fixed"/>
        <w:tblLook w:val="0000" w:firstRow="0" w:lastRow="0" w:firstColumn="0" w:lastColumn="0" w:noHBand="0" w:noVBand="0"/>
      </w:tblPr>
      <w:tblGrid>
        <w:gridCol w:w="9786"/>
      </w:tblGrid>
      <w:tr w:rsidR="00F41AC7" w:rsidRPr="0050456A" w14:paraId="331BCD6B" w14:textId="77777777">
        <w:tc>
          <w:tcPr>
            <w:tcW w:w="9786" w:type="dxa"/>
            <w:tcBorders>
              <w:top w:val="single" w:sz="4" w:space="0" w:color="000000"/>
              <w:left w:val="single" w:sz="4" w:space="0" w:color="000000"/>
              <w:bottom w:val="single" w:sz="4" w:space="0" w:color="000000"/>
              <w:right w:val="single" w:sz="4" w:space="0" w:color="000000"/>
            </w:tcBorders>
          </w:tcPr>
          <w:p w14:paraId="0BAF4E89" w14:textId="77777777" w:rsidR="00F41AC7" w:rsidRPr="0050456A" w:rsidRDefault="00F41AC7">
            <w:pPr>
              <w:spacing w:before="240"/>
              <w:jc w:val="center"/>
              <w:rPr>
                <w:rFonts w:ascii="Cambria" w:hAnsi="Cambria"/>
                <w:szCs w:val="20"/>
              </w:rPr>
            </w:pPr>
            <w:r w:rsidRPr="0050456A">
              <w:rPr>
                <w:rFonts w:ascii="Cambria" w:hAnsi="Cambria" w:cs="Times New Roman"/>
                <w:b/>
                <w:szCs w:val="20"/>
              </w:rPr>
              <w:t>Statybvietės perdavimo-priėmimo aktas</w:t>
            </w:r>
          </w:p>
          <w:p w14:paraId="5F64A506" w14:textId="77777777" w:rsidR="00F41AC7" w:rsidRPr="0050456A" w:rsidRDefault="00F41AC7">
            <w:pPr>
              <w:spacing w:before="240"/>
              <w:jc w:val="center"/>
              <w:rPr>
                <w:rFonts w:ascii="Cambria" w:hAnsi="Cambria"/>
                <w:szCs w:val="20"/>
              </w:rPr>
            </w:pPr>
            <w:r w:rsidRPr="0050456A">
              <w:rPr>
                <w:rFonts w:ascii="Cambria" w:hAnsi="Cambria" w:cs="Times New Roman"/>
                <w:szCs w:val="20"/>
              </w:rPr>
              <w:t>[Data]</w:t>
            </w:r>
          </w:p>
        </w:tc>
      </w:tr>
      <w:tr w:rsidR="00F41AC7" w:rsidRPr="0050456A" w14:paraId="563CFF5C" w14:textId="77777777">
        <w:tc>
          <w:tcPr>
            <w:tcW w:w="9786" w:type="dxa"/>
            <w:tcBorders>
              <w:top w:val="single" w:sz="4" w:space="0" w:color="000000"/>
              <w:left w:val="single" w:sz="4" w:space="0" w:color="000000"/>
              <w:bottom w:val="single" w:sz="4" w:space="0" w:color="000000"/>
              <w:right w:val="single" w:sz="4" w:space="0" w:color="000000"/>
            </w:tcBorders>
          </w:tcPr>
          <w:p w14:paraId="4CA44D79" w14:textId="77777777" w:rsidR="00F41AC7" w:rsidRPr="0050456A" w:rsidRDefault="00F41AC7">
            <w:pPr>
              <w:pStyle w:val="Heading"/>
              <w:tabs>
                <w:tab w:val="left" w:pos="2410"/>
              </w:tabs>
              <w:spacing w:before="240"/>
              <w:jc w:val="left"/>
              <w:rPr>
                <w:rFonts w:ascii="Cambria" w:hAnsi="Cambria"/>
                <w:sz w:val="20"/>
              </w:rPr>
            </w:pPr>
            <w:r w:rsidRPr="0050456A">
              <w:rPr>
                <w:rFonts w:ascii="Cambria" w:hAnsi="Cambria"/>
                <w:sz w:val="20"/>
              </w:rPr>
              <w:t>Rangos sutarties data, numeris:</w:t>
            </w:r>
          </w:p>
        </w:tc>
      </w:tr>
      <w:tr w:rsidR="00F41AC7" w:rsidRPr="0050456A" w14:paraId="6967AFA1" w14:textId="77777777">
        <w:trPr>
          <w:trHeight w:val="423"/>
        </w:trPr>
        <w:tc>
          <w:tcPr>
            <w:tcW w:w="9786" w:type="dxa"/>
            <w:tcBorders>
              <w:top w:val="single" w:sz="4" w:space="0" w:color="000000"/>
              <w:left w:val="single" w:sz="4" w:space="0" w:color="000000"/>
              <w:bottom w:val="single" w:sz="4" w:space="0" w:color="000000"/>
              <w:right w:val="single" w:sz="4" w:space="0" w:color="000000"/>
            </w:tcBorders>
          </w:tcPr>
          <w:p w14:paraId="7D1D558B" w14:textId="77777777" w:rsidR="00F41AC7" w:rsidRPr="0050456A" w:rsidRDefault="00F41AC7" w:rsidP="008D3028">
            <w:pPr>
              <w:spacing w:before="240"/>
              <w:ind w:firstLine="0"/>
              <w:rPr>
                <w:rFonts w:ascii="Cambria" w:hAnsi="Cambria"/>
                <w:szCs w:val="20"/>
              </w:rPr>
            </w:pPr>
            <w:r w:rsidRPr="0050456A">
              <w:rPr>
                <w:rFonts w:ascii="Cambria" w:hAnsi="Cambria" w:cs="Times New Roman"/>
                <w:b/>
                <w:szCs w:val="20"/>
              </w:rPr>
              <w:t xml:space="preserve">Statybvietės adresas: </w:t>
            </w:r>
          </w:p>
        </w:tc>
      </w:tr>
      <w:tr w:rsidR="00F41AC7" w:rsidRPr="0050456A" w14:paraId="075DC66A" w14:textId="77777777">
        <w:tc>
          <w:tcPr>
            <w:tcW w:w="9786" w:type="dxa"/>
            <w:tcBorders>
              <w:top w:val="single" w:sz="4" w:space="0" w:color="000000"/>
              <w:left w:val="single" w:sz="4" w:space="0" w:color="000000"/>
              <w:bottom w:val="single" w:sz="4" w:space="0" w:color="000000"/>
              <w:right w:val="single" w:sz="4" w:space="0" w:color="000000"/>
            </w:tcBorders>
          </w:tcPr>
          <w:p w14:paraId="49C99053" w14:textId="77777777" w:rsidR="00F41AC7" w:rsidRPr="0050456A" w:rsidRDefault="00F41AC7">
            <w:pPr>
              <w:spacing w:before="240"/>
              <w:jc w:val="both"/>
              <w:rPr>
                <w:rFonts w:ascii="Cambria" w:hAnsi="Cambria"/>
                <w:szCs w:val="20"/>
              </w:rPr>
            </w:pPr>
            <w:r w:rsidRPr="0050456A">
              <w:rPr>
                <w:rFonts w:ascii="Cambria" w:hAnsi="Cambria" w:cs="Times New Roman"/>
                <w:szCs w:val="20"/>
              </w:rPr>
              <w:t xml:space="preserve">Užsakovas – </w:t>
            </w:r>
            <w:r w:rsidRPr="0050456A">
              <w:rPr>
                <w:rFonts w:ascii="Cambria" w:hAnsi="Cambria" w:cs="Times New Roman"/>
                <w:bCs/>
                <w:szCs w:val="20"/>
              </w:rPr>
              <w:t>Lietuvos sveikatos mokslų universiteto ligoninė Kauno klinikos</w:t>
            </w:r>
            <w:r w:rsidRPr="0050456A">
              <w:rPr>
                <w:rFonts w:ascii="Cambria" w:hAnsi="Cambria" w:cs="Times New Roman"/>
                <w:szCs w:val="20"/>
              </w:rPr>
              <w:t>, vado</w:t>
            </w:r>
            <w:r w:rsidR="00F311B6" w:rsidRPr="0050456A">
              <w:rPr>
                <w:rFonts w:ascii="Cambria" w:hAnsi="Cambria" w:cs="Times New Roman"/>
                <w:szCs w:val="20"/>
              </w:rPr>
              <w:t>vaudamasis Sutarties sąlygų 4.4</w:t>
            </w:r>
            <w:r w:rsidRPr="0050456A">
              <w:rPr>
                <w:rFonts w:ascii="Cambria" w:hAnsi="Cambria" w:cs="Times New Roman"/>
                <w:szCs w:val="20"/>
              </w:rPr>
              <w:t xml:space="preserve"> punkto nuostatomis šiuo Statybvietės perdavimo-priėmimo aktu suteikia Rangovui – </w:t>
            </w:r>
            <w:r w:rsidRPr="0050456A">
              <w:rPr>
                <w:rFonts w:ascii="Cambria" w:hAnsi="Cambria" w:cs="Times New Roman"/>
                <w:i/>
                <w:szCs w:val="20"/>
              </w:rPr>
              <w:t>[pavadinimas]</w:t>
            </w:r>
            <w:r w:rsidRPr="0050456A">
              <w:rPr>
                <w:rFonts w:ascii="Cambria" w:hAnsi="Cambria" w:cs="Times New Roman"/>
                <w:szCs w:val="20"/>
              </w:rPr>
              <w:t xml:space="preserve"> Statybvietės valdymo teisę.</w:t>
            </w:r>
          </w:p>
          <w:p w14:paraId="54B29C03" w14:textId="77777777" w:rsidR="00F41AC7" w:rsidRPr="0050456A" w:rsidRDefault="00F41AC7">
            <w:pPr>
              <w:spacing w:before="240"/>
              <w:jc w:val="both"/>
              <w:rPr>
                <w:rFonts w:ascii="Cambria" w:hAnsi="Cambria"/>
                <w:szCs w:val="20"/>
              </w:rPr>
            </w:pPr>
            <w:r w:rsidRPr="0050456A">
              <w:rPr>
                <w:rFonts w:ascii="Cambria" w:hAnsi="Cambria" w:cs="Times New Roman"/>
                <w:szCs w:val="20"/>
              </w:rPr>
              <w:t>Rangovas, šiuo aktu perėmęs Statybvietę, tampa atsakingu už Statybvietę ir jos prieigas pagal Sutartį. Rangovas, pasirašydamas šį aktą patvirtina, kad:</w:t>
            </w:r>
          </w:p>
          <w:p w14:paraId="63181374" w14:textId="77777777" w:rsidR="00F41AC7" w:rsidRPr="0050456A" w:rsidRDefault="00F41AC7">
            <w:pPr>
              <w:widowControl/>
              <w:numPr>
                <w:ilvl w:val="0"/>
                <w:numId w:val="16"/>
              </w:numPr>
              <w:autoSpaceDE/>
              <w:jc w:val="both"/>
              <w:rPr>
                <w:rFonts w:ascii="Cambria" w:hAnsi="Cambria"/>
                <w:szCs w:val="20"/>
              </w:rPr>
            </w:pPr>
            <w:r w:rsidRPr="0050456A">
              <w:rPr>
                <w:rFonts w:ascii="Cambria" w:hAnsi="Cambria" w:cs="Times New Roman"/>
                <w:szCs w:val="20"/>
              </w:rPr>
              <w:t>Statybvietės ribos pažymėtos brėžinyje, fiziškai parodytos Rangovo atstovui.</w:t>
            </w:r>
          </w:p>
          <w:p w14:paraId="2DAF265A" w14:textId="77777777" w:rsidR="00F41AC7" w:rsidRPr="0050456A" w:rsidRDefault="00F41AC7">
            <w:pPr>
              <w:widowControl/>
              <w:numPr>
                <w:ilvl w:val="0"/>
                <w:numId w:val="16"/>
              </w:numPr>
              <w:autoSpaceDE/>
              <w:jc w:val="both"/>
              <w:rPr>
                <w:rFonts w:ascii="Cambria" w:hAnsi="Cambria"/>
                <w:szCs w:val="20"/>
              </w:rPr>
            </w:pPr>
            <w:r w:rsidRPr="0050456A">
              <w:rPr>
                <w:rFonts w:ascii="Cambria" w:hAnsi="Cambria" w:cs="Times New Roman"/>
                <w:szCs w:val="20"/>
              </w:rPr>
              <w:t>Rangovui yra perduotas Statybvietės ribų brėžinys.</w:t>
            </w:r>
          </w:p>
          <w:p w14:paraId="335F2309" w14:textId="77777777" w:rsidR="00F41AC7" w:rsidRPr="0050456A" w:rsidRDefault="00F41AC7">
            <w:pPr>
              <w:jc w:val="both"/>
              <w:rPr>
                <w:rFonts w:ascii="Cambria" w:hAnsi="Cambria" w:cs="Times New Roman"/>
                <w:szCs w:val="20"/>
              </w:rPr>
            </w:pPr>
          </w:p>
          <w:p w14:paraId="63CFF007" w14:textId="77777777" w:rsidR="00F41AC7" w:rsidRPr="0050456A" w:rsidRDefault="00F41AC7">
            <w:pPr>
              <w:jc w:val="both"/>
              <w:rPr>
                <w:rFonts w:ascii="Cambria" w:hAnsi="Cambria"/>
                <w:szCs w:val="20"/>
              </w:rPr>
            </w:pPr>
            <w:r w:rsidRPr="0050456A">
              <w:rPr>
                <w:rFonts w:ascii="Cambria" w:hAnsi="Cambria" w:cs="Times New Roman"/>
                <w:szCs w:val="20"/>
              </w:rPr>
              <w:t>Statybvietės perdavimo-priėmimo metu yra užfiksuota esama Statybvietės priklausinių būklė, už kurią Rangovas yra atsakingas:</w:t>
            </w:r>
          </w:p>
          <w:p w14:paraId="3B381BA1" w14:textId="77777777" w:rsidR="00F41AC7" w:rsidRPr="0050456A" w:rsidRDefault="00F41AC7">
            <w:pPr>
              <w:widowControl/>
              <w:numPr>
                <w:ilvl w:val="0"/>
                <w:numId w:val="28"/>
              </w:numPr>
              <w:autoSpaceDE/>
              <w:jc w:val="both"/>
              <w:rPr>
                <w:rFonts w:ascii="Cambria" w:hAnsi="Cambria" w:cs="Times New Roman"/>
                <w:szCs w:val="20"/>
              </w:rPr>
            </w:pPr>
          </w:p>
          <w:p w14:paraId="7288B638" w14:textId="77777777" w:rsidR="00F41AC7" w:rsidRPr="0050456A" w:rsidRDefault="00F41AC7">
            <w:pPr>
              <w:widowControl/>
              <w:numPr>
                <w:ilvl w:val="0"/>
                <w:numId w:val="28"/>
              </w:numPr>
              <w:autoSpaceDE/>
              <w:jc w:val="both"/>
              <w:rPr>
                <w:rFonts w:ascii="Cambria" w:hAnsi="Cambria" w:cs="Times New Roman"/>
                <w:szCs w:val="20"/>
              </w:rPr>
            </w:pPr>
          </w:p>
          <w:p w14:paraId="01C36E2B" w14:textId="77777777" w:rsidR="00F41AC7" w:rsidRPr="0050456A" w:rsidRDefault="00F41AC7">
            <w:pPr>
              <w:jc w:val="both"/>
              <w:rPr>
                <w:rFonts w:ascii="Cambria" w:hAnsi="Cambria" w:cs="Times New Roman"/>
                <w:szCs w:val="20"/>
              </w:rPr>
            </w:pPr>
          </w:p>
          <w:p w14:paraId="416629C8" w14:textId="77777777" w:rsidR="00F41AC7" w:rsidRPr="0050456A" w:rsidRDefault="00F41AC7">
            <w:pPr>
              <w:spacing w:before="240"/>
              <w:jc w:val="both"/>
              <w:rPr>
                <w:rFonts w:ascii="Cambria" w:hAnsi="Cambria" w:cs="Times New Roman"/>
                <w:szCs w:val="20"/>
                <w:highlight w:val="yellow"/>
              </w:rPr>
            </w:pPr>
          </w:p>
        </w:tc>
      </w:tr>
      <w:tr w:rsidR="00F41AC7" w:rsidRPr="0050456A" w14:paraId="339821FC" w14:textId="77777777">
        <w:tc>
          <w:tcPr>
            <w:tcW w:w="9786" w:type="dxa"/>
            <w:tcBorders>
              <w:top w:val="single" w:sz="4" w:space="0" w:color="000000"/>
              <w:left w:val="single" w:sz="4" w:space="0" w:color="000000"/>
              <w:bottom w:val="single" w:sz="4" w:space="0" w:color="000000"/>
              <w:right w:val="single" w:sz="4" w:space="0" w:color="000000"/>
            </w:tcBorders>
          </w:tcPr>
          <w:p w14:paraId="33917214" w14:textId="77777777" w:rsidR="00F41AC7" w:rsidRPr="0050456A" w:rsidRDefault="00F41AC7">
            <w:pPr>
              <w:spacing w:before="240"/>
              <w:jc w:val="both"/>
              <w:rPr>
                <w:rFonts w:ascii="Cambria" w:hAnsi="Cambria"/>
                <w:szCs w:val="20"/>
              </w:rPr>
            </w:pPr>
            <w:r w:rsidRPr="0050456A">
              <w:rPr>
                <w:rFonts w:ascii="Cambria" w:hAnsi="Cambria" w:cs="Times New Roman"/>
                <w:b/>
                <w:szCs w:val="20"/>
              </w:rPr>
              <w:t>Priedai:</w:t>
            </w:r>
            <w:r w:rsidRPr="0050456A">
              <w:rPr>
                <w:rFonts w:ascii="Cambria" w:hAnsi="Cambria" w:cs="Times New Roman"/>
                <w:szCs w:val="20"/>
              </w:rPr>
              <w:t xml:space="preserve"> </w:t>
            </w:r>
          </w:p>
          <w:p w14:paraId="6DD22B20" w14:textId="77777777" w:rsidR="00F41AC7" w:rsidRPr="0050456A" w:rsidRDefault="00F41AC7">
            <w:pPr>
              <w:widowControl/>
              <w:numPr>
                <w:ilvl w:val="0"/>
                <w:numId w:val="6"/>
              </w:numPr>
              <w:autoSpaceDE/>
              <w:jc w:val="both"/>
              <w:rPr>
                <w:rFonts w:ascii="Cambria" w:hAnsi="Cambria"/>
                <w:szCs w:val="20"/>
              </w:rPr>
            </w:pPr>
            <w:r w:rsidRPr="0050456A">
              <w:rPr>
                <w:rFonts w:ascii="Cambria" w:hAnsi="Cambria" w:cs="Times New Roman"/>
                <w:szCs w:val="20"/>
              </w:rPr>
              <w:t>Statybvietės ribų brėžinys;</w:t>
            </w:r>
          </w:p>
          <w:p w14:paraId="32CD5DDE" w14:textId="77777777" w:rsidR="00F41AC7" w:rsidRPr="0050456A" w:rsidRDefault="00F41AC7">
            <w:pPr>
              <w:widowControl/>
              <w:numPr>
                <w:ilvl w:val="0"/>
                <w:numId w:val="6"/>
              </w:numPr>
              <w:autoSpaceDE/>
              <w:jc w:val="both"/>
              <w:rPr>
                <w:rFonts w:ascii="Cambria" w:hAnsi="Cambria"/>
                <w:szCs w:val="20"/>
              </w:rPr>
            </w:pPr>
            <w:r w:rsidRPr="0050456A">
              <w:rPr>
                <w:rFonts w:ascii="Cambria" w:hAnsi="Cambria" w:cs="Times New Roman"/>
                <w:szCs w:val="20"/>
              </w:rPr>
              <w:t xml:space="preserve">Esamą Statybvietės priklausinių būklę apibūdinantys priedai, nuotraukos, aprašymai ar kita. </w:t>
            </w:r>
          </w:p>
          <w:p w14:paraId="0B96CF37" w14:textId="77777777" w:rsidR="00F41AC7" w:rsidRPr="0050456A" w:rsidRDefault="00F41AC7">
            <w:pPr>
              <w:ind w:left="720"/>
              <w:jc w:val="both"/>
              <w:rPr>
                <w:rFonts w:ascii="Cambria" w:hAnsi="Cambria" w:cs="Times New Roman"/>
                <w:b/>
                <w:szCs w:val="20"/>
              </w:rPr>
            </w:pPr>
          </w:p>
        </w:tc>
      </w:tr>
      <w:tr w:rsidR="00F41AC7" w:rsidRPr="0050456A" w14:paraId="503A0331" w14:textId="77777777">
        <w:tc>
          <w:tcPr>
            <w:tcW w:w="9786" w:type="dxa"/>
            <w:tcBorders>
              <w:top w:val="single" w:sz="4" w:space="0" w:color="000000"/>
              <w:left w:val="single" w:sz="4" w:space="0" w:color="000000"/>
              <w:bottom w:val="single" w:sz="4" w:space="0" w:color="000000"/>
              <w:right w:val="single" w:sz="4" w:space="0" w:color="000000"/>
            </w:tcBorders>
          </w:tcPr>
          <w:p w14:paraId="6E5C9271" w14:textId="77777777" w:rsidR="00F41AC7" w:rsidRPr="0050456A" w:rsidRDefault="00F41AC7">
            <w:pPr>
              <w:spacing w:before="240"/>
              <w:rPr>
                <w:rFonts w:ascii="Cambria" w:hAnsi="Cambria"/>
                <w:szCs w:val="20"/>
              </w:rPr>
            </w:pPr>
            <w:r w:rsidRPr="0050456A">
              <w:rPr>
                <w:rFonts w:ascii="Cambria" w:hAnsi="Cambria" w:cs="Times New Roman"/>
                <w:szCs w:val="20"/>
              </w:rPr>
              <w:t>Užsakovo atstovas ____________________________________</w:t>
            </w:r>
          </w:p>
          <w:p w14:paraId="706AE758" w14:textId="77777777" w:rsidR="00F41AC7" w:rsidRPr="0050456A" w:rsidRDefault="00F41AC7">
            <w:pPr>
              <w:spacing w:before="240"/>
              <w:rPr>
                <w:rFonts w:ascii="Cambria" w:hAnsi="Cambria"/>
                <w:szCs w:val="20"/>
              </w:rPr>
            </w:pPr>
            <w:r w:rsidRPr="0050456A">
              <w:rPr>
                <w:rFonts w:ascii="Cambria" w:hAnsi="Cambria" w:cs="Times New Roman"/>
                <w:szCs w:val="20"/>
              </w:rPr>
              <w:t>Parašas:______________________                                          Data</w:t>
            </w:r>
          </w:p>
        </w:tc>
      </w:tr>
      <w:tr w:rsidR="00F41AC7" w:rsidRPr="0050456A" w14:paraId="10B04C78" w14:textId="77777777">
        <w:tc>
          <w:tcPr>
            <w:tcW w:w="9786" w:type="dxa"/>
            <w:tcBorders>
              <w:top w:val="single" w:sz="4" w:space="0" w:color="000000"/>
              <w:left w:val="single" w:sz="4" w:space="0" w:color="000000"/>
              <w:bottom w:val="single" w:sz="4" w:space="0" w:color="000000"/>
              <w:right w:val="single" w:sz="4" w:space="0" w:color="000000"/>
            </w:tcBorders>
          </w:tcPr>
          <w:p w14:paraId="5C99621D" w14:textId="77777777" w:rsidR="00F41AC7" w:rsidRPr="0050456A" w:rsidRDefault="00F41AC7">
            <w:pPr>
              <w:spacing w:before="240"/>
              <w:rPr>
                <w:rFonts w:ascii="Cambria" w:hAnsi="Cambria"/>
                <w:szCs w:val="20"/>
              </w:rPr>
            </w:pPr>
            <w:r w:rsidRPr="0050456A">
              <w:rPr>
                <w:rFonts w:ascii="Cambria" w:hAnsi="Cambria" w:cs="Times New Roman"/>
                <w:szCs w:val="20"/>
              </w:rPr>
              <w:t>Rangovo atstovas _____________________________________</w:t>
            </w:r>
          </w:p>
          <w:p w14:paraId="0355E148" w14:textId="77777777" w:rsidR="00F41AC7" w:rsidRPr="0050456A" w:rsidRDefault="00F41AC7">
            <w:pPr>
              <w:spacing w:before="240"/>
              <w:rPr>
                <w:rFonts w:ascii="Cambria" w:hAnsi="Cambria"/>
                <w:szCs w:val="20"/>
              </w:rPr>
            </w:pPr>
            <w:r w:rsidRPr="0050456A">
              <w:rPr>
                <w:rFonts w:ascii="Cambria" w:hAnsi="Cambria" w:cs="Times New Roman"/>
                <w:szCs w:val="20"/>
              </w:rPr>
              <w:t>Parašas:______________________                                          Data</w:t>
            </w:r>
          </w:p>
        </w:tc>
      </w:tr>
    </w:tbl>
    <w:p w14:paraId="56724BBE" w14:textId="77777777" w:rsidR="00F41AC7" w:rsidRPr="0050456A" w:rsidRDefault="00F41AC7">
      <w:pPr>
        <w:pStyle w:val="Stilius3"/>
        <w:rPr>
          <w:rFonts w:ascii="Cambria" w:hAnsi="Cambria"/>
          <w:sz w:val="20"/>
          <w:szCs w:val="20"/>
          <w:highlight w:val="yellow"/>
          <w:lang w:val="lt-LT"/>
        </w:rPr>
      </w:pPr>
    </w:p>
    <w:p w14:paraId="79D0A20B" w14:textId="77777777" w:rsidR="00F41AC7" w:rsidRPr="0050456A" w:rsidRDefault="00F41AC7">
      <w:pPr>
        <w:pStyle w:val="Stilius3"/>
        <w:rPr>
          <w:rFonts w:ascii="Cambria" w:hAnsi="Cambria"/>
          <w:sz w:val="20"/>
          <w:szCs w:val="20"/>
          <w:highlight w:val="yellow"/>
          <w:lang w:val="lt-LT"/>
        </w:rPr>
      </w:pPr>
    </w:p>
    <w:p w14:paraId="53E58106" w14:textId="77777777" w:rsidR="00F41AC7" w:rsidRPr="0050456A" w:rsidRDefault="00F41AC7">
      <w:pPr>
        <w:ind w:firstLine="5103"/>
        <w:jc w:val="both"/>
        <w:rPr>
          <w:rFonts w:ascii="Cambria" w:hAnsi="Cambria" w:cs="Times New Roman"/>
          <w:szCs w:val="20"/>
          <w:highlight w:val="yellow"/>
        </w:rPr>
      </w:pPr>
    </w:p>
    <w:p w14:paraId="269394EE" w14:textId="77777777" w:rsidR="00F41AC7" w:rsidRPr="0050456A" w:rsidRDefault="00F41AC7">
      <w:pPr>
        <w:ind w:firstLine="5103"/>
        <w:jc w:val="both"/>
        <w:rPr>
          <w:rFonts w:ascii="Cambria" w:hAnsi="Cambria" w:cs="Times New Roman"/>
          <w:szCs w:val="20"/>
          <w:highlight w:val="yellow"/>
        </w:rPr>
      </w:pPr>
    </w:p>
    <w:p w14:paraId="06C52876" w14:textId="77777777" w:rsidR="00F41AC7" w:rsidRPr="0050456A" w:rsidRDefault="00F41AC7">
      <w:pPr>
        <w:ind w:firstLine="5103"/>
        <w:jc w:val="both"/>
        <w:rPr>
          <w:rFonts w:ascii="Cambria" w:hAnsi="Cambria" w:cs="Times New Roman"/>
          <w:szCs w:val="20"/>
          <w:highlight w:val="yellow"/>
        </w:rPr>
      </w:pPr>
    </w:p>
    <w:p w14:paraId="54ADDA9B" w14:textId="77777777" w:rsidR="00F41AC7" w:rsidRPr="0050456A" w:rsidRDefault="00F41AC7">
      <w:pPr>
        <w:ind w:firstLine="5103"/>
        <w:jc w:val="both"/>
        <w:rPr>
          <w:rFonts w:ascii="Cambria" w:hAnsi="Cambria" w:cs="Times New Roman"/>
          <w:szCs w:val="20"/>
          <w:highlight w:val="yellow"/>
        </w:rPr>
      </w:pPr>
    </w:p>
    <w:p w14:paraId="2CA85ECD" w14:textId="77777777" w:rsidR="00F41AC7" w:rsidRPr="0050456A" w:rsidRDefault="00F41AC7">
      <w:pPr>
        <w:ind w:firstLine="5103"/>
        <w:jc w:val="both"/>
        <w:rPr>
          <w:rFonts w:ascii="Cambria" w:hAnsi="Cambria" w:cs="Times New Roman"/>
          <w:szCs w:val="20"/>
          <w:highlight w:val="yellow"/>
        </w:rPr>
      </w:pPr>
    </w:p>
    <w:p w14:paraId="5249A6ED" w14:textId="77777777" w:rsidR="00F41AC7" w:rsidRPr="0050456A" w:rsidRDefault="00F41AC7">
      <w:pPr>
        <w:ind w:firstLine="5103"/>
        <w:jc w:val="both"/>
        <w:rPr>
          <w:rFonts w:ascii="Cambria" w:hAnsi="Cambria" w:cs="Times New Roman"/>
          <w:szCs w:val="20"/>
          <w:highlight w:val="yellow"/>
        </w:rPr>
      </w:pPr>
    </w:p>
    <w:p w14:paraId="6E95C4BC" w14:textId="77777777" w:rsidR="00F41AC7" w:rsidRPr="0050456A" w:rsidRDefault="00F41AC7">
      <w:pPr>
        <w:ind w:firstLine="5103"/>
        <w:jc w:val="both"/>
        <w:rPr>
          <w:rFonts w:ascii="Cambria" w:hAnsi="Cambria" w:cs="Times New Roman"/>
          <w:szCs w:val="20"/>
          <w:highlight w:val="yellow"/>
        </w:rPr>
      </w:pPr>
    </w:p>
    <w:p w14:paraId="02A95D0E" w14:textId="77777777" w:rsidR="00F41AC7" w:rsidRPr="0050456A" w:rsidRDefault="00F41AC7">
      <w:pPr>
        <w:ind w:firstLine="5103"/>
        <w:jc w:val="both"/>
        <w:rPr>
          <w:rFonts w:ascii="Cambria" w:hAnsi="Cambria" w:cs="Times New Roman"/>
          <w:szCs w:val="20"/>
          <w:highlight w:val="yellow"/>
        </w:rPr>
      </w:pPr>
    </w:p>
    <w:p w14:paraId="3663A632" w14:textId="77777777" w:rsidR="00F41AC7" w:rsidRPr="0050456A" w:rsidRDefault="00F41AC7">
      <w:pPr>
        <w:ind w:firstLine="5103"/>
        <w:jc w:val="both"/>
        <w:rPr>
          <w:rFonts w:ascii="Cambria" w:hAnsi="Cambria" w:cs="Times New Roman"/>
          <w:szCs w:val="20"/>
          <w:highlight w:val="yellow"/>
        </w:rPr>
      </w:pPr>
    </w:p>
    <w:p w14:paraId="27EBAA47" w14:textId="77777777" w:rsidR="00F41AC7" w:rsidRPr="0050456A" w:rsidRDefault="00F41AC7">
      <w:pPr>
        <w:ind w:firstLine="5103"/>
        <w:jc w:val="both"/>
        <w:rPr>
          <w:rFonts w:ascii="Cambria" w:hAnsi="Cambria" w:cs="Times New Roman"/>
          <w:szCs w:val="20"/>
          <w:highlight w:val="yellow"/>
        </w:rPr>
      </w:pPr>
    </w:p>
    <w:p w14:paraId="16F035AB" w14:textId="77777777" w:rsidR="00F41AC7" w:rsidRDefault="00F41AC7">
      <w:pPr>
        <w:ind w:firstLine="5103"/>
        <w:jc w:val="both"/>
        <w:rPr>
          <w:rFonts w:ascii="Cambria" w:hAnsi="Cambria" w:cs="Times New Roman"/>
          <w:szCs w:val="20"/>
          <w:highlight w:val="yellow"/>
        </w:rPr>
      </w:pPr>
    </w:p>
    <w:p w14:paraId="1847ACBA" w14:textId="77777777" w:rsidR="007A7B37" w:rsidRDefault="007A7B37">
      <w:pPr>
        <w:ind w:firstLine="5103"/>
        <w:jc w:val="both"/>
        <w:rPr>
          <w:rFonts w:ascii="Cambria" w:hAnsi="Cambria" w:cs="Times New Roman"/>
          <w:szCs w:val="20"/>
          <w:highlight w:val="yellow"/>
        </w:rPr>
      </w:pPr>
    </w:p>
    <w:p w14:paraId="10BA199D" w14:textId="77777777" w:rsidR="007A7B37" w:rsidRDefault="007A7B37">
      <w:pPr>
        <w:ind w:firstLine="5103"/>
        <w:jc w:val="both"/>
        <w:rPr>
          <w:rFonts w:ascii="Cambria" w:hAnsi="Cambria" w:cs="Times New Roman"/>
          <w:szCs w:val="20"/>
          <w:highlight w:val="yellow"/>
        </w:rPr>
      </w:pPr>
    </w:p>
    <w:p w14:paraId="4E755ECC" w14:textId="77777777" w:rsidR="007A7B37" w:rsidRDefault="007A7B37">
      <w:pPr>
        <w:ind w:firstLine="5103"/>
        <w:jc w:val="both"/>
        <w:rPr>
          <w:rFonts w:ascii="Cambria" w:hAnsi="Cambria" w:cs="Times New Roman"/>
          <w:szCs w:val="20"/>
          <w:highlight w:val="yellow"/>
        </w:rPr>
      </w:pPr>
    </w:p>
    <w:p w14:paraId="07C28BE2" w14:textId="77777777" w:rsidR="007A7B37" w:rsidRDefault="007A7B37">
      <w:pPr>
        <w:ind w:firstLine="5103"/>
        <w:jc w:val="both"/>
        <w:rPr>
          <w:rFonts w:ascii="Cambria" w:hAnsi="Cambria" w:cs="Times New Roman"/>
          <w:szCs w:val="20"/>
          <w:highlight w:val="yellow"/>
        </w:rPr>
      </w:pPr>
    </w:p>
    <w:p w14:paraId="4D7D136D" w14:textId="77777777" w:rsidR="007A7B37" w:rsidRPr="0050456A" w:rsidRDefault="007A7B37">
      <w:pPr>
        <w:ind w:firstLine="5103"/>
        <w:jc w:val="both"/>
        <w:rPr>
          <w:rFonts w:ascii="Cambria" w:hAnsi="Cambria" w:cs="Times New Roman"/>
          <w:szCs w:val="20"/>
          <w:highlight w:val="yellow"/>
        </w:rPr>
      </w:pPr>
    </w:p>
    <w:p w14:paraId="525F0A86" w14:textId="77777777" w:rsidR="00F41AC7" w:rsidRPr="0050456A" w:rsidRDefault="00E03416" w:rsidP="007A7B37">
      <w:pPr>
        <w:ind w:left="787" w:firstLine="4253"/>
        <w:jc w:val="right"/>
        <w:rPr>
          <w:rFonts w:ascii="Cambria" w:hAnsi="Cambria"/>
          <w:szCs w:val="20"/>
        </w:rPr>
      </w:pPr>
      <w:r w:rsidRPr="0050456A">
        <w:rPr>
          <w:rFonts w:ascii="Cambria" w:hAnsi="Cambria" w:cs="Times New Roman"/>
          <w:szCs w:val="20"/>
        </w:rPr>
        <w:lastRenderedPageBreak/>
        <w:t xml:space="preserve">20    </w:t>
      </w:r>
      <w:r w:rsidR="00F41AC7" w:rsidRPr="0050456A">
        <w:rPr>
          <w:rFonts w:ascii="Cambria" w:hAnsi="Cambria" w:cs="Times New Roman"/>
          <w:szCs w:val="20"/>
        </w:rPr>
        <w:t xml:space="preserve">-     -      </w:t>
      </w:r>
      <w:r w:rsidR="003276A1" w:rsidRPr="0050456A">
        <w:rPr>
          <w:rFonts w:ascii="Cambria" w:hAnsi="Cambria" w:cs="Times New Roman"/>
          <w:szCs w:val="20"/>
        </w:rPr>
        <w:t>Rang</w:t>
      </w:r>
      <w:r w:rsidR="00F41AC7" w:rsidRPr="0050456A">
        <w:rPr>
          <w:rFonts w:ascii="Cambria" w:hAnsi="Cambria" w:cs="Times New Roman"/>
          <w:szCs w:val="20"/>
        </w:rPr>
        <w:t>os darbų sutarties Nr. _________</w:t>
      </w:r>
    </w:p>
    <w:p w14:paraId="23238CED" w14:textId="77777777" w:rsidR="00F41AC7" w:rsidRPr="0050456A" w:rsidRDefault="007A7B37" w:rsidP="007A7B37">
      <w:pPr>
        <w:ind w:left="4320"/>
        <w:rPr>
          <w:rFonts w:ascii="Cambria" w:hAnsi="Cambria"/>
          <w:szCs w:val="20"/>
        </w:rPr>
      </w:pPr>
      <w:r>
        <w:rPr>
          <w:rFonts w:ascii="Cambria" w:hAnsi="Cambria" w:cs="Times New Roman"/>
          <w:szCs w:val="20"/>
        </w:rPr>
        <w:t xml:space="preserve">              </w:t>
      </w:r>
      <w:r w:rsidR="00F41AC7" w:rsidRPr="0050456A">
        <w:rPr>
          <w:rFonts w:ascii="Cambria" w:hAnsi="Cambria" w:cs="Times New Roman"/>
          <w:szCs w:val="20"/>
        </w:rPr>
        <w:t>5 priedas</w:t>
      </w:r>
    </w:p>
    <w:p w14:paraId="25E21633" w14:textId="77777777" w:rsidR="00F41AC7" w:rsidRPr="0050456A" w:rsidRDefault="00F41AC7">
      <w:pPr>
        <w:jc w:val="center"/>
        <w:rPr>
          <w:rFonts w:ascii="Cambria" w:hAnsi="Cambria" w:cs="Times New Roman"/>
          <w:szCs w:val="20"/>
        </w:rPr>
      </w:pPr>
    </w:p>
    <w:p w14:paraId="6D7A5B8C" w14:textId="77777777" w:rsidR="00F41AC7" w:rsidRPr="0050456A" w:rsidRDefault="00F41AC7">
      <w:pPr>
        <w:jc w:val="center"/>
        <w:rPr>
          <w:rFonts w:ascii="Cambria" w:hAnsi="Cambria"/>
          <w:szCs w:val="20"/>
        </w:rPr>
      </w:pPr>
      <w:r w:rsidRPr="0050456A">
        <w:rPr>
          <w:rFonts w:ascii="Cambria" w:hAnsi="Cambria" w:cs="Times New Roman"/>
          <w:b/>
          <w:szCs w:val="20"/>
        </w:rPr>
        <w:t>DARBŲ PERDAVIMO</w:t>
      </w:r>
      <w:r w:rsidRPr="0050456A">
        <w:rPr>
          <w:rFonts w:ascii="Cambria" w:hAnsi="Cambria" w:cs="Times New Roman"/>
          <w:bCs/>
          <w:szCs w:val="20"/>
        </w:rPr>
        <w:t>-</w:t>
      </w:r>
      <w:r w:rsidRPr="0050456A">
        <w:rPr>
          <w:rFonts w:ascii="Cambria" w:hAnsi="Cambria" w:cs="Times New Roman"/>
          <w:b/>
          <w:szCs w:val="20"/>
        </w:rPr>
        <w:t>PRIĖMIMO AKTAS</w:t>
      </w:r>
    </w:p>
    <w:p w14:paraId="0A16EC78" w14:textId="77777777" w:rsidR="00F41AC7" w:rsidRPr="0050456A" w:rsidRDefault="00F41AC7">
      <w:pPr>
        <w:tabs>
          <w:tab w:val="left" w:pos="2535"/>
          <w:tab w:val="center" w:pos="4535"/>
        </w:tabs>
        <w:jc w:val="center"/>
        <w:rPr>
          <w:rFonts w:ascii="Cambria" w:hAnsi="Cambria" w:cs="Times New Roman"/>
          <w:b/>
          <w:szCs w:val="20"/>
        </w:rPr>
      </w:pPr>
    </w:p>
    <w:p w14:paraId="2C7A6C92" w14:textId="77777777" w:rsidR="00F41AC7" w:rsidRPr="0050456A" w:rsidRDefault="00F41AC7">
      <w:pPr>
        <w:jc w:val="center"/>
        <w:rPr>
          <w:rFonts w:ascii="Cambria" w:hAnsi="Cambria"/>
          <w:szCs w:val="20"/>
        </w:rPr>
      </w:pPr>
      <w:r w:rsidRPr="0050456A">
        <w:rPr>
          <w:rFonts w:ascii="Cambria" w:hAnsi="Cambria" w:cs="Times New Roman"/>
          <w:szCs w:val="20"/>
        </w:rPr>
        <w:t>Kaunas, ......... m. ............................... ........... d.</w:t>
      </w:r>
    </w:p>
    <w:p w14:paraId="6FA3E09F" w14:textId="77777777" w:rsidR="00F41AC7" w:rsidRPr="0050456A" w:rsidRDefault="00F41AC7">
      <w:pPr>
        <w:jc w:val="center"/>
        <w:rPr>
          <w:rFonts w:ascii="Cambria" w:hAnsi="Cambria" w:cs="Times New Roman"/>
          <w:szCs w:val="20"/>
        </w:rPr>
      </w:pPr>
    </w:p>
    <w:p w14:paraId="7CED2DD1" w14:textId="77777777" w:rsidR="00F41AC7" w:rsidRPr="0050456A" w:rsidRDefault="00F41AC7">
      <w:pPr>
        <w:ind w:firstLine="709"/>
        <w:jc w:val="both"/>
        <w:rPr>
          <w:rFonts w:ascii="Cambria" w:hAnsi="Cambria"/>
          <w:szCs w:val="20"/>
        </w:rPr>
      </w:pPr>
      <w:r w:rsidRPr="0050456A">
        <w:rPr>
          <w:rFonts w:ascii="Cambria" w:hAnsi="Cambria" w:cs="Times New Roman"/>
          <w:i/>
          <w:szCs w:val="20"/>
        </w:rPr>
        <w:t>[Rangovo pavadinimas]</w:t>
      </w:r>
      <w:r w:rsidRPr="0050456A">
        <w:rPr>
          <w:rFonts w:ascii="Cambria" w:hAnsi="Cambria" w:cs="Times New Roman"/>
          <w:szCs w:val="20"/>
        </w:rPr>
        <w:t xml:space="preserve">, atstovaujama .............................................., veikiančio pagal ........................................................................................................., toliau vadinamas Rangovu, ir </w:t>
      </w:r>
      <w:r w:rsidRPr="0050456A">
        <w:rPr>
          <w:rFonts w:ascii="Cambria" w:hAnsi="Cambria" w:cs="Times New Roman"/>
          <w:bCs/>
          <w:szCs w:val="20"/>
        </w:rPr>
        <w:t>Lietuvos sveikatos mokslų universiteto ligoninė Kauno klinikos</w:t>
      </w:r>
      <w:r w:rsidRPr="0050456A">
        <w:rPr>
          <w:rFonts w:ascii="Cambria" w:hAnsi="Cambria" w:cs="Times New Roman"/>
          <w:szCs w:val="20"/>
        </w:rPr>
        <w:t>, atstovaujam</w:t>
      </w:r>
      <w:r w:rsidR="003276A1" w:rsidRPr="0050456A">
        <w:rPr>
          <w:rFonts w:ascii="Cambria" w:hAnsi="Cambria" w:cs="Times New Roman"/>
          <w:szCs w:val="20"/>
        </w:rPr>
        <w:t>os</w:t>
      </w:r>
      <w:r w:rsidRPr="0050456A">
        <w:rPr>
          <w:rFonts w:ascii="Cambria" w:hAnsi="Cambria" w:cs="Times New Roman"/>
          <w:szCs w:val="20"/>
        </w:rPr>
        <w:t xml:space="preserve"> ..........................................., veikiančio pagal ......................................................................................, toliau vadinamas Užsakovu (toliau kartu vadinamos Šalimis, o kiekviena atskirai – Šalimi), vadovaudamiesi Šalių sudaryta </w:t>
      </w:r>
      <w:r w:rsidRPr="0050456A">
        <w:rPr>
          <w:rFonts w:ascii="Cambria" w:hAnsi="Cambria" w:cs="Times New Roman"/>
          <w:i/>
          <w:szCs w:val="20"/>
        </w:rPr>
        <w:t>[sutarties pavadinimas, sudarymo data]</w:t>
      </w:r>
      <w:r w:rsidRPr="0050456A">
        <w:rPr>
          <w:rFonts w:ascii="Cambria" w:hAnsi="Cambria" w:cs="Times New Roman"/>
          <w:szCs w:val="20"/>
        </w:rPr>
        <w:t xml:space="preserve"> sutartimi (toliau – vadinama Sutartimi), bei papildomais susitarimais Nr. _________ , sudarė šį Darbų perdavimo-priėmimo aktą: </w:t>
      </w:r>
    </w:p>
    <w:p w14:paraId="3203A715" w14:textId="77777777" w:rsidR="00F41AC7" w:rsidRPr="0050456A" w:rsidRDefault="00F41AC7">
      <w:pPr>
        <w:jc w:val="both"/>
        <w:rPr>
          <w:rFonts w:ascii="Cambria" w:hAnsi="Cambria" w:cs="Times New Roman"/>
          <w:szCs w:val="20"/>
        </w:rPr>
      </w:pPr>
    </w:p>
    <w:p w14:paraId="512DA9B8" w14:textId="77777777" w:rsidR="00F41AC7" w:rsidRPr="0050456A" w:rsidRDefault="00F41AC7">
      <w:pPr>
        <w:ind w:left="360" w:hanging="360"/>
        <w:jc w:val="both"/>
        <w:rPr>
          <w:rFonts w:ascii="Cambria" w:hAnsi="Cambria"/>
          <w:szCs w:val="20"/>
        </w:rPr>
      </w:pPr>
      <w:r w:rsidRPr="0050456A">
        <w:rPr>
          <w:rFonts w:ascii="Cambria" w:hAnsi="Cambria" w:cs="Times New Roman"/>
          <w:szCs w:val="20"/>
        </w:rPr>
        <w:t xml:space="preserve">1. Rangovas perduoda Užsakovui atliktus Darbus ...................................................... </w:t>
      </w:r>
      <w:r w:rsidRPr="0050456A">
        <w:rPr>
          <w:rFonts w:ascii="Cambria" w:hAnsi="Cambria" w:cs="Times New Roman"/>
          <w:i/>
          <w:szCs w:val="20"/>
        </w:rPr>
        <w:t>[Darbų pavadinimas, sutampantis su Sutarties 2.2 punkte esančiu Darbų pavadinimu]</w:t>
      </w:r>
      <w:r w:rsidRPr="0050456A">
        <w:rPr>
          <w:rFonts w:ascii="Cambria" w:hAnsi="Cambria" w:cs="Times New Roman"/>
          <w:szCs w:val="20"/>
        </w:rPr>
        <w:t xml:space="preserve">, o Užsakovas šiuos atliktus Darbus priima. </w:t>
      </w:r>
    </w:p>
    <w:p w14:paraId="5FD4D08F" w14:textId="77777777" w:rsidR="00F41AC7" w:rsidRPr="0050456A" w:rsidRDefault="00F41AC7" w:rsidP="00227609">
      <w:pPr>
        <w:ind w:left="360" w:hanging="360"/>
        <w:jc w:val="both"/>
        <w:rPr>
          <w:rFonts w:ascii="Cambria" w:hAnsi="Cambria"/>
          <w:szCs w:val="20"/>
        </w:rPr>
      </w:pPr>
      <w:r w:rsidRPr="0050456A">
        <w:rPr>
          <w:rFonts w:ascii="Cambria" w:hAnsi="Cambria" w:cs="Times New Roman"/>
          <w:szCs w:val="20"/>
        </w:rPr>
        <w:t>2. Už atliktus Darbus Užsakovas įsipareigoja sumokėti Rangovui likusią</w:t>
      </w:r>
      <w:r w:rsidR="00227609" w:rsidRPr="0050456A">
        <w:rPr>
          <w:rFonts w:ascii="Cambria" w:hAnsi="Cambria" w:cs="Times New Roman"/>
          <w:szCs w:val="20"/>
        </w:rPr>
        <w:t xml:space="preserve"> </w:t>
      </w:r>
      <w:r w:rsidRPr="0050456A">
        <w:rPr>
          <w:rFonts w:ascii="Cambria" w:hAnsi="Cambria" w:cs="Times New Roman"/>
          <w:szCs w:val="20"/>
        </w:rPr>
        <w:t xml:space="preserve">....................... </w:t>
      </w:r>
      <w:proofErr w:type="spellStart"/>
      <w:r w:rsidRPr="0050456A">
        <w:rPr>
          <w:rFonts w:ascii="Cambria" w:hAnsi="Cambria" w:cs="Times New Roman"/>
          <w:szCs w:val="20"/>
        </w:rPr>
        <w:t>Eur</w:t>
      </w:r>
      <w:proofErr w:type="spellEnd"/>
      <w:r w:rsidRPr="0050456A">
        <w:rPr>
          <w:rFonts w:ascii="Cambria" w:hAnsi="Cambria" w:cs="Times New Roman"/>
          <w:szCs w:val="20"/>
        </w:rPr>
        <w:t xml:space="preserve"> (.................................................................................................... eurų) sumą Šalių sudarytoje Sutartyje nustatyta tvarka.</w:t>
      </w:r>
    </w:p>
    <w:p w14:paraId="0251DA31" w14:textId="77777777" w:rsidR="00F41AC7" w:rsidRPr="0050456A" w:rsidRDefault="00F41AC7" w:rsidP="00227609">
      <w:pPr>
        <w:pStyle w:val="BodyTextIndent"/>
        <w:ind w:left="360" w:hanging="360"/>
        <w:jc w:val="both"/>
        <w:rPr>
          <w:rFonts w:ascii="Cambria" w:hAnsi="Cambria"/>
          <w:sz w:val="20"/>
        </w:rPr>
      </w:pPr>
      <w:r w:rsidRPr="0050456A">
        <w:rPr>
          <w:rFonts w:ascii="Cambria" w:hAnsi="Cambria"/>
          <w:sz w:val="20"/>
        </w:rPr>
        <w:t xml:space="preserve">[3. </w:t>
      </w:r>
      <w:r w:rsidRPr="0050456A">
        <w:rPr>
          <w:rFonts w:ascii="Cambria" w:hAnsi="Cambria"/>
          <w:sz w:val="20"/>
        </w:rPr>
        <w:tab/>
        <w:t xml:space="preserve">Šalys patvirtina, kad Darbai yra atlikti pilnai ir tinkamai. Užsakovas neturi Rangovui pretenzijų dėl atliktų Darbų kokybės.] </w:t>
      </w:r>
    </w:p>
    <w:p w14:paraId="192C2DEB" w14:textId="77777777" w:rsidR="00F41AC7" w:rsidRPr="0050456A" w:rsidRDefault="00F41AC7" w:rsidP="00227609">
      <w:pPr>
        <w:pStyle w:val="BodyTextIndent"/>
        <w:ind w:left="360" w:hanging="360"/>
        <w:jc w:val="both"/>
        <w:rPr>
          <w:rFonts w:ascii="Cambria" w:hAnsi="Cambria"/>
          <w:sz w:val="20"/>
        </w:rPr>
      </w:pPr>
      <w:r w:rsidRPr="0050456A">
        <w:rPr>
          <w:rFonts w:ascii="Cambria" w:hAnsi="Cambria"/>
          <w:sz w:val="20"/>
        </w:rPr>
        <w:t xml:space="preserve">[3. </w:t>
      </w:r>
      <w:r w:rsidRPr="0050456A">
        <w:rPr>
          <w:rFonts w:ascii="Cambria" w:hAnsi="Cambria"/>
          <w:sz w:val="20"/>
        </w:rPr>
        <w:tab/>
        <w:t xml:space="preserve">Šalys patvirtina, kad Darbai yra atlikti pilnai ir tinkamai, išskyrus defektus, kurie neturės esminės įtakos naudojant Darbus pagal paskirtį. Defektų sąrašas pridedamas. Defektai turi būti pašalinti per </w:t>
      </w:r>
      <w:r w:rsidRPr="0050456A">
        <w:rPr>
          <w:rFonts w:ascii="Cambria" w:hAnsi="Cambria"/>
          <w:i w:val="0"/>
          <w:sz w:val="20"/>
        </w:rPr>
        <w:t xml:space="preserve">[nurodyti dienų skaičių, ne ilgesnį, nei 28 dienos] </w:t>
      </w:r>
      <w:r w:rsidRPr="0050456A">
        <w:rPr>
          <w:rFonts w:ascii="Cambria" w:hAnsi="Cambria"/>
          <w:sz w:val="20"/>
        </w:rPr>
        <w:t xml:space="preserve">dienų po šio Darbų perdavimo-priėmimo akto pasirašymo dienos.] </w:t>
      </w:r>
    </w:p>
    <w:p w14:paraId="4EEA58FA" w14:textId="77777777" w:rsidR="00F41AC7" w:rsidRPr="0050456A" w:rsidRDefault="00F41AC7" w:rsidP="00227609">
      <w:pPr>
        <w:pStyle w:val="BodyTextIndent"/>
        <w:ind w:left="360" w:hanging="360"/>
        <w:jc w:val="both"/>
        <w:rPr>
          <w:rFonts w:ascii="Cambria" w:hAnsi="Cambria"/>
          <w:sz w:val="20"/>
        </w:rPr>
      </w:pPr>
      <w:r w:rsidRPr="0050456A">
        <w:rPr>
          <w:rFonts w:ascii="Cambria" w:hAnsi="Cambria"/>
          <w:i w:val="0"/>
          <w:sz w:val="20"/>
        </w:rPr>
        <w:t xml:space="preserve">[Pasirenkama pagal situaciją] </w:t>
      </w:r>
    </w:p>
    <w:p w14:paraId="0F64600A" w14:textId="77777777" w:rsidR="00F41AC7" w:rsidRPr="0050456A" w:rsidRDefault="00F41AC7" w:rsidP="00227609">
      <w:pPr>
        <w:pStyle w:val="BodyTextIndent"/>
        <w:ind w:left="284" w:hanging="284"/>
        <w:jc w:val="both"/>
        <w:rPr>
          <w:rFonts w:ascii="Cambria" w:hAnsi="Cambria"/>
          <w:sz w:val="20"/>
        </w:rPr>
      </w:pPr>
      <w:r w:rsidRPr="0050456A">
        <w:rPr>
          <w:rFonts w:ascii="Cambria" w:hAnsi="Cambria"/>
          <w:sz w:val="20"/>
        </w:rPr>
        <w:t xml:space="preserve">4. Šis aktas sudarytas dviem egzemplioriais, kurie abu turi vienodą teisinę galią. Vienas egzempliorius pateikiamas Rangovui, kitas lieka Užsakovui. </w:t>
      </w:r>
    </w:p>
    <w:p w14:paraId="18C524B8" w14:textId="77777777" w:rsidR="00F41AC7" w:rsidRPr="0050456A" w:rsidRDefault="00F41AC7">
      <w:pPr>
        <w:pStyle w:val="BodyTextIndent"/>
        <w:jc w:val="both"/>
        <w:rPr>
          <w:rFonts w:ascii="Cambria" w:hAnsi="Cambria"/>
          <w:sz w:val="20"/>
        </w:rPr>
      </w:pPr>
    </w:p>
    <w:tbl>
      <w:tblPr>
        <w:tblW w:w="0" w:type="auto"/>
        <w:tblInd w:w="674" w:type="dxa"/>
        <w:tblLayout w:type="fixed"/>
        <w:tblLook w:val="0000" w:firstRow="0" w:lastRow="0" w:firstColumn="0" w:lastColumn="0" w:noHBand="0" w:noVBand="0"/>
      </w:tblPr>
      <w:tblGrid>
        <w:gridCol w:w="4396"/>
        <w:gridCol w:w="4245"/>
        <w:gridCol w:w="7"/>
      </w:tblGrid>
      <w:tr w:rsidR="00F41AC7" w:rsidRPr="0050456A" w14:paraId="60161ACC" w14:textId="77777777">
        <w:trPr>
          <w:gridAfter w:val="1"/>
          <w:wAfter w:w="7" w:type="dxa"/>
        </w:trPr>
        <w:tc>
          <w:tcPr>
            <w:tcW w:w="4396" w:type="dxa"/>
          </w:tcPr>
          <w:p w14:paraId="5E1E6C73" w14:textId="77777777" w:rsidR="00F41AC7" w:rsidRPr="0050456A" w:rsidRDefault="00F41AC7">
            <w:pPr>
              <w:rPr>
                <w:rFonts w:ascii="Cambria" w:hAnsi="Cambria"/>
                <w:szCs w:val="20"/>
              </w:rPr>
            </w:pPr>
            <w:r w:rsidRPr="0050456A">
              <w:rPr>
                <w:rFonts w:ascii="Cambria" w:hAnsi="Cambria" w:cs="Times New Roman"/>
                <w:b/>
                <w:bCs/>
                <w:szCs w:val="20"/>
              </w:rPr>
              <w:t>Rangovas</w:t>
            </w:r>
          </w:p>
        </w:tc>
        <w:tc>
          <w:tcPr>
            <w:tcW w:w="4245" w:type="dxa"/>
          </w:tcPr>
          <w:p w14:paraId="50336E2A" w14:textId="77777777" w:rsidR="00F41AC7" w:rsidRPr="0050456A" w:rsidRDefault="00F41AC7">
            <w:pPr>
              <w:rPr>
                <w:rFonts w:ascii="Cambria" w:hAnsi="Cambria"/>
                <w:szCs w:val="20"/>
              </w:rPr>
            </w:pPr>
            <w:r w:rsidRPr="0050456A">
              <w:rPr>
                <w:rFonts w:ascii="Cambria" w:hAnsi="Cambria" w:cs="Times New Roman"/>
                <w:b/>
                <w:bCs/>
                <w:szCs w:val="20"/>
              </w:rPr>
              <w:t>Užsakovas</w:t>
            </w:r>
          </w:p>
        </w:tc>
      </w:tr>
      <w:tr w:rsidR="00F41AC7" w:rsidRPr="0050456A" w14:paraId="70310A46" w14:textId="77777777">
        <w:trPr>
          <w:gridAfter w:val="1"/>
          <w:wAfter w:w="7" w:type="dxa"/>
        </w:trPr>
        <w:tc>
          <w:tcPr>
            <w:tcW w:w="4396" w:type="dxa"/>
          </w:tcPr>
          <w:p w14:paraId="4B0EE045" w14:textId="77777777" w:rsidR="00F41AC7" w:rsidRPr="0050456A" w:rsidRDefault="00F41AC7">
            <w:pPr>
              <w:rPr>
                <w:rFonts w:ascii="Cambria" w:hAnsi="Cambria"/>
                <w:szCs w:val="20"/>
              </w:rPr>
            </w:pPr>
            <w:r w:rsidRPr="0050456A">
              <w:rPr>
                <w:rFonts w:ascii="Cambria" w:hAnsi="Cambria" w:cs="Times New Roman"/>
                <w:szCs w:val="20"/>
              </w:rPr>
              <w:t xml:space="preserve">[Pavadinimas] </w:t>
            </w:r>
          </w:p>
        </w:tc>
        <w:tc>
          <w:tcPr>
            <w:tcW w:w="4245" w:type="dxa"/>
          </w:tcPr>
          <w:p w14:paraId="14BEA0F1" w14:textId="77777777" w:rsidR="00F41AC7" w:rsidRPr="0050456A" w:rsidRDefault="00F41AC7">
            <w:pPr>
              <w:rPr>
                <w:rFonts w:ascii="Cambria" w:hAnsi="Cambria"/>
                <w:szCs w:val="20"/>
              </w:rPr>
            </w:pPr>
            <w:r w:rsidRPr="0050456A">
              <w:rPr>
                <w:rFonts w:ascii="Cambria" w:hAnsi="Cambria" w:cs="Times New Roman"/>
                <w:szCs w:val="20"/>
              </w:rPr>
              <w:t>[Pavadinimas]</w:t>
            </w:r>
          </w:p>
        </w:tc>
      </w:tr>
      <w:tr w:rsidR="00F41AC7" w:rsidRPr="0050456A" w14:paraId="17ACDCF1" w14:textId="77777777">
        <w:trPr>
          <w:gridAfter w:val="1"/>
          <w:wAfter w:w="7" w:type="dxa"/>
        </w:trPr>
        <w:tc>
          <w:tcPr>
            <w:tcW w:w="4396" w:type="dxa"/>
          </w:tcPr>
          <w:p w14:paraId="24641FA2" w14:textId="77777777" w:rsidR="00F41AC7" w:rsidRPr="0050456A" w:rsidRDefault="00F41AC7">
            <w:pPr>
              <w:rPr>
                <w:rFonts w:ascii="Cambria" w:hAnsi="Cambria"/>
                <w:szCs w:val="20"/>
              </w:rPr>
            </w:pPr>
            <w:r w:rsidRPr="0050456A">
              <w:rPr>
                <w:rFonts w:ascii="Cambria" w:hAnsi="Cambria" w:cs="Times New Roman"/>
                <w:szCs w:val="20"/>
              </w:rPr>
              <w:t>[Buveinės adresas]</w:t>
            </w:r>
          </w:p>
        </w:tc>
        <w:tc>
          <w:tcPr>
            <w:tcW w:w="4245" w:type="dxa"/>
          </w:tcPr>
          <w:p w14:paraId="301E5B9A" w14:textId="77777777" w:rsidR="00F41AC7" w:rsidRPr="0050456A" w:rsidRDefault="00F41AC7">
            <w:pPr>
              <w:rPr>
                <w:rFonts w:ascii="Cambria" w:hAnsi="Cambria"/>
                <w:szCs w:val="20"/>
              </w:rPr>
            </w:pPr>
            <w:r w:rsidRPr="0050456A">
              <w:rPr>
                <w:rFonts w:ascii="Cambria" w:hAnsi="Cambria" w:cs="Times New Roman"/>
                <w:szCs w:val="20"/>
              </w:rPr>
              <w:t>[Buveinės adresas]</w:t>
            </w:r>
          </w:p>
        </w:tc>
      </w:tr>
      <w:tr w:rsidR="00F41AC7" w:rsidRPr="0050456A" w14:paraId="3E050D5A" w14:textId="77777777">
        <w:trPr>
          <w:gridAfter w:val="1"/>
          <w:wAfter w:w="7" w:type="dxa"/>
        </w:trPr>
        <w:tc>
          <w:tcPr>
            <w:tcW w:w="4396" w:type="dxa"/>
          </w:tcPr>
          <w:p w14:paraId="5DA4D3A7" w14:textId="77777777" w:rsidR="00F41AC7" w:rsidRPr="0050456A" w:rsidRDefault="00F41AC7">
            <w:pPr>
              <w:rPr>
                <w:rFonts w:ascii="Cambria" w:hAnsi="Cambria"/>
                <w:szCs w:val="20"/>
              </w:rPr>
            </w:pPr>
            <w:r w:rsidRPr="0050456A">
              <w:rPr>
                <w:rFonts w:ascii="Cambria" w:hAnsi="Cambria" w:cs="Times New Roman"/>
                <w:szCs w:val="20"/>
              </w:rPr>
              <w:t>[Telefonas, faksas]</w:t>
            </w:r>
          </w:p>
        </w:tc>
        <w:tc>
          <w:tcPr>
            <w:tcW w:w="4245" w:type="dxa"/>
          </w:tcPr>
          <w:p w14:paraId="1758A029" w14:textId="77777777" w:rsidR="00F41AC7" w:rsidRPr="0050456A" w:rsidRDefault="00F41AC7">
            <w:pPr>
              <w:rPr>
                <w:rFonts w:ascii="Cambria" w:hAnsi="Cambria"/>
                <w:szCs w:val="20"/>
              </w:rPr>
            </w:pPr>
            <w:r w:rsidRPr="0050456A">
              <w:rPr>
                <w:rFonts w:ascii="Cambria" w:hAnsi="Cambria" w:cs="Times New Roman"/>
                <w:szCs w:val="20"/>
              </w:rPr>
              <w:t>[Telefonas, faksas]</w:t>
            </w:r>
          </w:p>
        </w:tc>
      </w:tr>
      <w:tr w:rsidR="00F41AC7" w:rsidRPr="0050456A" w14:paraId="3415063B" w14:textId="77777777">
        <w:trPr>
          <w:gridAfter w:val="1"/>
          <w:wAfter w:w="7" w:type="dxa"/>
        </w:trPr>
        <w:tc>
          <w:tcPr>
            <w:tcW w:w="4396" w:type="dxa"/>
          </w:tcPr>
          <w:p w14:paraId="62DE01F8" w14:textId="77777777" w:rsidR="00F41AC7" w:rsidRPr="0050456A" w:rsidRDefault="00F41AC7">
            <w:pPr>
              <w:rPr>
                <w:rFonts w:ascii="Cambria" w:hAnsi="Cambria"/>
                <w:szCs w:val="20"/>
              </w:rPr>
            </w:pPr>
            <w:r w:rsidRPr="0050456A">
              <w:rPr>
                <w:rFonts w:ascii="Cambria" w:hAnsi="Cambria" w:cs="Times New Roman"/>
                <w:szCs w:val="20"/>
              </w:rPr>
              <w:t>[Įmonės kodas]</w:t>
            </w:r>
          </w:p>
        </w:tc>
        <w:tc>
          <w:tcPr>
            <w:tcW w:w="4245" w:type="dxa"/>
          </w:tcPr>
          <w:p w14:paraId="79FE83D9" w14:textId="77777777" w:rsidR="00F41AC7" w:rsidRPr="0050456A" w:rsidRDefault="00F41AC7">
            <w:pPr>
              <w:rPr>
                <w:rFonts w:ascii="Cambria" w:hAnsi="Cambria"/>
                <w:szCs w:val="20"/>
              </w:rPr>
            </w:pPr>
            <w:r w:rsidRPr="0050456A">
              <w:rPr>
                <w:rFonts w:ascii="Cambria" w:hAnsi="Cambria" w:cs="Times New Roman"/>
                <w:szCs w:val="20"/>
              </w:rPr>
              <w:t>[Įmonės kodas]</w:t>
            </w:r>
          </w:p>
        </w:tc>
      </w:tr>
      <w:tr w:rsidR="00F41AC7" w:rsidRPr="0050456A" w14:paraId="2029A4C6" w14:textId="77777777">
        <w:trPr>
          <w:gridAfter w:val="1"/>
          <w:wAfter w:w="7" w:type="dxa"/>
        </w:trPr>
        <w:tc>
          <w:tcPr>
            <w:tcW w:w="4396" w:type="dxa"/>
          </w:tcPr>
          <w:p w14:paraId="259CDC94" w14:textId="77777777" w:rsidR="00F41AC7" w:rsidRPr="0050456A" w:rsidRDefault="00F41AC7">
            <w:pPr>
              <w:rPr>
                <w:rFonts w:ascii="Cambria" w:hAnsi="Cambria"/>
                <w:szCs w:val="20"/>
              </w:rPr>
            </w:pPr>
            <w:r w:rsidRPr="0050456A">
              <w:rPr>
                <w:rFonts w:ascii="Cambria" w:hAnsi="Cambria" w:cs="Times New Roman"/>
                <w:szCs w:val="20"/>
              </w:rPr>
              <w:t>[PVM mokėtojo kodas]</w:t>
            </w:r>
          </w:p>
        </w:tc>
        <w:tc>
          <w:tcPr>
            <w:tcW w:w="4245" w:type="dxa"/>
          </w:tcPr>
          <w:p w14:paraId="0DC6D6C3" w14:textId="77777777" w:rsidR="00F41AC7" w:rsidRPr="0050456A" w:rsidRDefault="00F41AC7">
            <w:pPr>
              <w:rPr>
                <w:rFonts w:ascii="Cambria" w:hAnsi="Cambria"/>
                <w:szCs w:val="20"/>
              </w:rPr>
            </w:pPr>
            <w:r w:rsidRPr="0050456A">
              <w:rPr>
                <w:rFonts w:ascii="Cambria" w:hAnsi="Cambria" w:cs="Times New Roman"/>
                <w:szCs w:val="20"/>
              </w:rPr>
              <w:t>[PVM mokėtojo kodas]</w:t>
            </w:r>
          </w:p>
        </w:tc>
      </w:tr>
      <w:tr w:rsidR="00F41AC7" w:rsidRPr="0050456A" w14:paraId="3CC0A841" w14:textId="77777777">
        <w:trPr>
          <w:gridAfter w:val="1"/>
          <w:wAfter w:w="7" w:type="dxa"/>
        </w:trPr>
        <w:tc>
          <w:tcPr>
            <w:tcW w:w="4396" w:type="dxa"/>
          </w:tcPr>
          <w:p w14:paraId="78A300AA" w14:textId="77777777" w:rsidR="00F41AC7" w:rsidRPr="0050456A" w:rsidRDefault="00F41AC7">
            <w:pPr>
              <w:snapToGrid w:val="0"/>
              <w:rPr>
                <w:rFonts w:ascii="Cambria" w:hAnsi="Cambria" w:cs="Times New Roman"/>
                <w:szCs w:val="20"/>
              </w:rPr>
            </w:pPr>
          </w:p>
        </w:tc>
        <w:tc>
          <w:tcPr>
            <w:tcW w:w="4245" w:type="dxa"/>
          </w:tcPr>
          <w:p w14:paraId="205D7791" w14:textId="77777777" w:rsidR="00F41AC7" w:rsidRPr="0050456A" w:rsidRDefault="00F41AC7">
            <w:pPr>
              <w:snapToGrid w:val="0"/>
              <w:rPr>
                <w:rFonts w:ascii="Cambria" w:hAnsi="Cambria" w:cs="Times New Roman"/>
                <w:szCs w:val="20"/>
              </w:rPr>
            </w:pPr>
          </w:p>
        </w:tc>
      </w:tr>
      <w:tr w:rsidR="00F41AC7" w:rsidRPr="0050456A" w14:paraId="17B4FB88" w14:textId="77777777">
        <w:trPr>
          <w:gridAfter w:val="1"/>
          <w:wAfter w:w="7" w:type="dxa"/>
        </w:trPr>
        <w:tc>
          <w:tcPr>
            <w:tcW w:w="4396" w:type="dxa"/>
          </w:tcPr>
          <w:p w14:paraId="46039064" w14:textId="77777777" w:rsidR="00F41AC7" w:rsidRPr="0050456A" w:rsidRDefault="00F41AC7">
            <w:pPr>
              <w:rPr>
                <w:rFonts w:ascii="Cambria" w:hAnsi="Cambria"/>
                <w:szCs w:val="20"/>
              </w:rPr>
            </w:pPr>
            <w:r w:rsidRPr="0050456A">
              <w:rPr>
                <w:rFonts w:ascii="Cambria" w:hAnsi="Cambria" w:cs="Times New Roman"/>
                <w:szCs w:val="20"/>
              </w:rPr>
              <w:t>______________________________</w:t>
            </w:r>
          </w:p>
          <w:p w14:paraId="11C730CF" w14:textId="77777777" w:rsidR="00F41AC7" w:rsidRPr="0050456A" w:rsidRDefault="00F41AC7">
            <w:pPr>
              <w:rPr>
                <w:rFonts w:ascii="Cambria" w:hAnsi="Cambria"/>
                <w:szCs w:val="20"/>
              </w:rPr>
            </w:pPr>
            <w:r w:rsidRPr="0050456A">
              <w:rPr>
                <w:rFonts w:ascii="Cambria" w:hAnsi="Cambria" w:cs="Times New Roman"/>
                <w:szCs w:val="20"/>
              </w:rPr>
              <w:t>Parašas</w:t>
            </w:r>
          </w:p>
          <w:p w14:paraId="21A83EEE" w14:textId="77777777" w:rsidR="00F41AC7" w:rsidRPr="0050456A" w:rsidRDefault="00F41AC7">
            <w:pPr>
              <w:rPr>
                <w:rFonts w:ascii="Cambria" w:hAnsi="Cambria"/>
                <w:szCs w:val="20"/>
              </w:rPr>
            </w:pPr>
            <w:r w:rsidRPr="0050456A">
              <w:rPr>
                <w:rFonts w:ascii="Cambria" w:hAnsi="Cambria" w:cs="Times New Roman"/>
                <w:szCs w:val="20"/>
              </w:rPr>
              <w:t>[Pareigos, vardas ir pavardė]</w:t>
            </w:r>
          </w:p>
        </w:tc>
        <w:tc>
          <w:tcPr>
            <w:tcW w:w="4245" w:type="dxa"/>
          </w:tcPr>
          <w:p w14:paraId="4E83001C" w14:textId="77777777" w:rsidR="00F41AC7" w:rsidRPr="0050456A" w:rsidRDefault="00F41AC7">
            <w:pPr>
              <w:rPr>
                <w:rFonts w:ascii="Cambria" w:hAnsi="Cambria"/>
                <w:szCs w:val="20"/>
              </w:rPr>
            </w:pPr>
            <w:r w:rsidRPr="0050456A">
              <w:rPr>
                <w:rFonts w:ascii="Cambria" w:hAnsi="Cambria" w:cs="Times New Roman"/>
                <w:szCs w:val="20"/>
              </w:rPr>
              <w:t>______________________________</w:t>
            </w:r>
          </w:p>
          <w:p w14:paraId="12A80F3C" w14:textId="77777777" w:rsidR="00F41AC7" w:rsidRPr="0050456A" w:rsidRDefault="00F41AC7">
            <w:pPr>
              <w:rPr>
                <w:rFonts w:ascii="Cambria" w:hAnsi="Cambria"/>
                <w:szCs w:val="20"/>
              </w:rPr>
            </w:pPr>
            <w:r w:rsidRPr="0050456A">
              <w:rPr>
                <w:rFonts w:ascii="Cambria" w:hAnsi="Cambria" w:cs="Times New Roman"/>
                <w:szCs w:val="20"/>
              </w:rPr>
              <w:t>Parašas</w:t>
            </w:r>
          </w:p>
          <w:p w14:paraId="545D3B33" w14:textId="77777777" w:rsidR="00F41AC7" w:rsidRPr="0050456A" w:rsidRDefault="00F41AC7">
            <w:pPr>
              <w:rPr>
                <w:rFonts w:ascii="Cambria" w:hAnsi="Cambria"/>
                <w:szCs w:val="20"/>
              </w:rPr>
            </w:pPr>
            <w:r w:rsidRPr="0050456A">
              <w:rPr>
                <w:rFonts w:ascii="Cambria" w:hAnsi="Cambria" w:cs="Times New Roman"/>
                <w:szCs w:val="20"/>
              </w:rPr>
              <w:t>[Pareigos, vardas ir pavardė]</w:t>
            </w:r>
          </w:p>
        </w:tc>
      </w:tr>
      <w:tr w:rsidR="00F41AC7" w:rsidRPr="0050456A" w14:paraId="21F884C3" w14:textId="77777777">
        <w:trPr>
          <w:gridAfter w:val="1"/>
          <w:wAfter w:w="7" w:type="dxa"/>
        </w:trPr>
        <w:tc>
          <w:tcPr>
            <w:tcW w:w="4396" w:type="dxa"/>
          </w:tcPr>
          <w:p w14:paraId="15224861" w14:textId="77777777" w:rsidR="00F41AC7" w:rsidRPr="0050456A" w:rsidRDefault="00F41AC7">
            <w:pPr>
              <w:snapToGrid w:val="0"/>
              <w:rPr>
                <w:rFonts w:ascii="Cambria" w:hAnsi="Cambria" w:cs="Times New Roman"/>
                <w:szCs w:val="20"/>
              </w:rPr>
            </w:pPr>
          </w:p>
        </w:tc>
        <w:tc>
          <w:tcPr>
            <w:tcW w:w="4245" w:type="dxa"/>
          </w:tcPr>
          <w:p w14:paraId="5F3F7F03" w14:textId="77777777" w:rsidR="00F41AC7" w:rsidRPr="0050456A" w:rsidRDefault="00F41AC7">
            <w:pPr>
              <w:snapToGrid w:val="0"/>
              <w:rPr>
                <w:rFonts w:ascii="Cambria" w:hAnsi="Cambria" w:cs="Times New Roman"/>
                <w:szCs w:val="20"/>
              </w:rPr>
            </w:pPr>
          </w:p>
        </w:tc>
      </w:tr>
      <w:tr w:rsidR="00F41AC7" w:rsidRPr="0050456A" w14:paraId="1582739F" w14:textId="77777777" w:rsidTr="003276A1">
        <w:trPr>
          <w:trHeight w:val="283"/>
        </w:trPr>
        <w:tc>
          <w:tcPr>
            <w:tcW w:w="4396" w:type="dxa"/>
          </w:tcPr>
          <w:p w14:paraId="5609EB2E" w14:textId="77777777" w:rsidR="00F41AC7" w:rsidRPr="0050456A" w:rsidRDefault="00F41AC7">
            <w:pPr>
              <w:tabs>
                <w:tab w:val="left" w:pos="1311"/>
              </w:tabs>
              <w:snapToGrid w:val="0"/>
              <w:ind w:left="1311" w:hanging="1311"/>
              <w:rPr>
                <w:rFonts w:ascii="Cambria" w:hAnsi="Cambria" w:cs="Times New Roman"/>
                <w:szCs w:val="20"/>
              </w:rPr>
            </w:pPr>
          </w:p>
        </w:tc>
        <w:tc>
          <w:tcPr>
            <w:tcW w:w="4252" w:type="dxa"/>
            <w:gridSpan w:val="2"/>
          </w:tcPr>
          <w:p w14:paraId="55902258" w14:textId="77777777" w:rsidR="00F41AC7" w:rsidRPr="0050456A" w:rsidRDefault="00F41AC7">
            <w:pPr>
              <w:snapToGrid w:val="0"/>
              <w:rPr>
                <w:rFonts w:ascii="Cambria" w:hAnsi="Cambria" w:cs="Times New Roman"/>
                <w:szCs w:val="20"/>
              </w:rPr>
            </w:pPr>
          </w:p>
        </w:tc>
      </w:tr>
      <w:tr w:rsidR="00F41AC7" w:rsidRPr="0050456A" w14:paraId="1057C36B" w14:textId="77777777">
        <w:tc>
          <w:tcPr>
            <w:tcW w:w="4396" w:type="dxa"/>
          </w:tcPr>
          <w:p w14:paraId="489A5295" w14:textId="77777777" w:rsidR="00E03416" w:rsidRPr="0050456A" w:rsidRDefault="00E03416">
            <w:pPr>
              <w:tabs>
                <w:tab w:val="left" w:pos="1311"/>
              </w:tabs>
              <w:ind w:left="1311" w:hanging="1311"/>
              <w:rPr>
                <w:rFonts w:ascii="Cambria" w:hAnsi="Cambria" w:cs="Times New Roman"/>
                <w:szCs w:val="20"/>
              </w:rPr>
            </w:pPr>
          </w:p>
          <w:p w14:paraId="635F0454" w14:textId="77777777" w:rsidR="00E03416" w:rsidRPr="0050456A" w:rsidRDefault="00E03416">
            <w:pPr>
              <w:tabs>
                <w:tab w:val="left" w:pos="1311"/>
              </w:tabs>
              <w:ind w:left="1311" w:hanging="1311"/>
              <w:rPr>
                <w:rFonts w:ascii="Cambria" w:hAnsi="Cambria" w:cs="Times New Roman"/>
                <w:szCs w:val="20"/>
              </w:rPr>
            </w:pPr>
          </w:p>
          <w:p w14:paraId="4F36016D" w14:textId="77777777" w:rsidR="00E03416" w:rsidRPr="0050456A" w:rsidRDefault="00E03416" w:rsidP="00E03416">
            <w:pPr>
              <w:tabs>
                <w:tab w:val="left" w:pos="1311"/>
              </w:tabs>
              <w:ind w:firstLine="0"/>
              <w:rPr>
                <w:rFonts w:ascii="Cambria" w:hAnsi="Cambria" w:cs="Times New Roman"/>
                <w:szCs w:val="20"/>
              </w:rPr>
            </w:pPr>
          </w:p>
          <w:p w14:paraId="65E1968D" w14:textId="77777777" w:rsidR="003276A1" w:rsidRPr="0050456A" w:rsidRDefault="003276A1" w:rsidP="00E03416">
            <w:pPr>
              <w:tabs>
                <w:tab w:val="left" w:pos="1311"/>
              </w:tabs>
              <w:ind w:firstLine="0"/>
              <w:rPr>
                <w:rFonts w:ascii="Cambria" w:hAnsi="Cambria" w:cs="Times New Roman"/>
                <w:szCs w:val="20"/>
              </w:rPr>
            </w:pPr>
          </w:p>
          <w:p w14:paraId="1A5984E7" w14:textId="77777777" w:rsidR="003276A1" w:rsidRPr="0050456A" w:rsidRDefault="003276A1" w:rsidP="00E03416">
            <w:pPr>
              <w:tabs>
                <w:tab w:val="left" w:pos="1311"/>
              </w:tabs>
              <w:ind w:firstLine="0"/>
              <w:rPr>
                <w:rFonts w:ascii="Cambria" w:hAnsi="Cambria" w:cs="Times New Roman"/>
                <w:szCs w:val="20"/>
              </w:rPr>
            </w:pPr>
          </w:p>
          <w:p w14:paraId="774C580C" w14:textId="77777777" w:rsidR="003276A1" w:rsidRPr="0050456A" w:rsidRDefault="003276A1" w:rsidP="00E03416">
            <w:pPr>
              <w:tabs>
                <w:tab w:val="left" w:pos="1311"/>
              </w:tabs>
              <w:ind w:firstLine="0"/>
              <w:rPr>
                <w:rFonts w:ascii="Cambria" w:hAnsi="Cambria" w:cs="Times New Roman"/>
                <w:szCs w:val="20"/>
              </w:rPr>
            </w:pPr>
          </w:p>
          <w:p w14:paraId="46DAC529" w14:textId="77777777" w:rsidR="003276A1" w:rsidRPr="0050456A" w:rsidRDefault="003276A1" w:rsidP="00E03416">
            <w:pPr>
              <w:tabs>
                <w:tab w:val="left" w:pos="1311"/>
              </w:tabs>
              <w:ind w:firstLine="0"/>
              <w:rPr>
                <w:rFonts w:ascii="Cambria" w:hAnsi="Cambria" w:cs="Times New Roman"/>
                <w:szCs w:val="20"/>
              </w:rPr>
            </w:pPr>
          </w:p>
          <w:p w14:paraId="51CA9906" w14:textId="77777777" w:rsidR="00E03416" w:rsidRPr="0050456A" w:rsidRDefault="00E03416">
            <w:pPr>
              <w:tabs>
                <w:tab w:val="left" w:pos="1311"/>
              </w:tabs>
              <w:ind w:left="1311" w:hanging="1311"/>
              <w:rPr>
                <w:rFonts w:ascii="Cambria" w:hAnsi="Cambria" w:cs="Times New Roman"/>
                <w:szCs w:val="20"/>
              </w:rPr>
            </w:pPr>
          </w:p>
          <w:p w14:paraId="645D60EE" w14:textId="77777777" w:rsidR="00F41AC7" w:rsidRPr="0050456A" w:rsidRDefault="00F41AC7" w:rsidP="008D3028">
            <w:pPr>
              <w:tabs>
                <w:tab w:val="left" w:pos="1311"/>
              </w:tabs>
              <w:ind w:firstLine="0"/>
              <w:rPr>
                <w:rFonts w:ascii="Cambria" w:hAnsi="Cambria"/>
                <w:szCs w:val="20"/>
              </w:rPr>
            </w:pPr>
            <w:r w:rsidRPr="0050456A">
              <w:rPr>
                <w:rFonts w:ascii="Cambria" w:hAnsi="Cambria" w:cs="Times New Roman"/>
                <w:szCs w:val="20"/>
              </w:rPr>
              <w:t xml:space="preserve">[PRIEDAS: </w:t>
            </w:r>
            <w:r w:rsidRPr="0050456A">
              <w:rPr>
                <w:rFonts w:ascii="Cambria" w:hAnsi="Cambria" w:cs="Times New Roman"/>
                <w:szCs w:val="20"/>
              </w:rPr>
              <w:tab/>
              <w:t xml:space="preserve">Defektų sąrašas, taip pat nurodant </w:t>
            </w:r>
            <w:r w:rsidRPr="0050456A">
              <w:rPr>
                <w:rFonts w:ascii="Cambria" w:hAnsi="Cambria" w:cs="Times New Roman"/>
                <w:spacing w:val="-2"/>
                <w:szCs w:val="20"/>
              </w:rPr>
              <w:t>pagrįstą laiką defektų taisymui</w:t>
            </w:r>
            <w:r w:rsidRPr="0050456A">
              <w:rPr>
                <w:rFonts w:ascii="Cambria" w:hAnsi="Cambria" w:cs="Times New Roman"/>
                <w:szCs w:val="20"/>
              </w:rPr>
              <w:t xml:space="preserve">] </w:t>
            </w:r>
          </w:p>
        </w:tc>
        <w:tc>
          <w:tcPr>
            <w:tcW w:w="4252" w:type="dxa"/>
            <w:gridSpan w:val="2"/>
          </w:tcPr>
          <w:p w14:paraId="6D5C7DEC" w14:textId="77777777" w:rsidR="00F41AC7" w:rsidRPr="0050456A" w:rsidRDefault="00F41AC7" w:rsidP="003276A1">
            <w:pPr>
              <w:rPr>
                <w:rFonts w:ascii="Cambria" w:hAnsi="Cambria"/>
                <w:szCs w:val="20"/>
              </w:rPr>
            </w:pPr>
          </w:p>
        </w:tc>
      </w:tr>
    </w:tbl>
    <w:p w14:paraId="11F09CF1" w14:textId="77777777" w:rsidR="00F41AC7" w:rsidRPr="0050456A" w:rsidRDefault="00F41AC7" w:rsidP="00E03416">
      <w:pPr>
        <w:pStyle w:val="Stilius5"/>
        <w:jc w:val="left"/>
        <w:rPr>
          <w:rFonts w:ascii="Cambria" w:hAnsi="Cambria"/>
          <w:sz w:val="20"/>
          <w:szCs w:val="20"/>
          <w:lang w:val="lt-LT"/>
        </w:rPr>
      </w:pPr>
    </w:p>
    <w:sectPr w:rsidR="00F41AC7" w:rsidRPr="0050456A" w:rsidSect="0050456A">
      <w:headerReference w:type="default" r:id="rId11"/>
      <w:footerReference w:type="default" r:id="rId12"/>
      <w:pgSz w:w="11906" w:h="16838"/>
      <w:pgMar w:top="1134" w:right="567" w:bottom="1134" w:left="1701" w:header="567"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8C9C5" w14:textId="77777777" w:rsidR="000C456C" w:rsidRDefault="000C456C">
      <w:r>
        <w:separator/>
      </w:r>
    </w:p>
  </w:endnote>
  <w:endnote w:type="continuationSeparator" w:id="0">
    <w:p w14:paraId="5849BF97" w14:textId="77777777" w:rsidR="000C456C" w:rsidRDefault="000C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ourier New"/>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5338" w14:textId="769B2A00" w:rsidR="00887DB6" w:rsidRDefault="0094284C">
    <w:pPr>
      <w:pStyle w:val="Footer"/>
      <w:jc w:val="center"/>
    </w:pPr>
    <w:r>
      <w:rPr>
        <w:noProof/>
        <w:lang w:eastAsia="lt-LT"/>
      </w:rPr>
      <mc:AlternateContent>
        <mc:Choice Requires="wps">
          <w:drawing>
            <wp:anchor distT="0" distB="0" distL="0" distR="0" simplePos="0" relativeHeight="251657728" behindDoc="0" locked="0" layoutInCell="1" allowOverlap="1" wp14:anchorId="105F39E5" wp14:editId="7C52267B">
              <wp:simplePos x="0" y="0"/>
              <wp:positionH relativeFrom="margin">
                <wp:align>center</wp:align>
              </wp:positionH>
              <wp:positionV relativeFrom="paragraph">
                <wp:posOffset>635</wp:posOffset>
              </wp:positionV>
              <wp:extent cx="469265" cy="289560"/>
              <wp:effectExtent l="0" t="635" r="1270" b="0"/>
              <wp:wrapSquare wrapText="largest"/>
              <wp:docPr id="11349076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16D73" w14:textId="77777777" w:rsidR="00887DB6" w:rsidRDefault="00887DB6">
                          <w:pPr>
                            <w:pStyle w:val="Footer"/>
                          </w:pPr>
                        </w:p>
                        <w:p w14:paraId="2F60C47F" w14:textId="77777777" w:rsidR="00887DB6" w:rsidRDefault="00887DB6">
                          <w:pPr>
                            <w:pStyle w:val="Footer"/>
                          </w:pP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F39E5" id="_x0000_t202" coordsize="21600,21600" o:spt="202" path="m,l,21600r21600,l21600,xe">
              <v:stroke joinstyle="miter"/>
              <v:path gradientshapeok="t" o:connecttype="rect"/>
            </v:shapetype>
            <v:shape id="Text Box 1" o:spid="_x0000_s1026" type="#_x0000_t202" style="position:absolute;left:0;text-align:left;margin-left:0;margin-top:.05pt;width:36.95pt;height:22.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" stroked="f">
              <v:textbox inset=".15pt,.15pt,.15pt,.15pt">
                <w:txbxContent>
                  <w:p w14:paraId="5AD16D73" w14:textId="77777777" w:rsidR="00887DB6" w:rsidRDefault="00887DB6">
                    <w:pPr>
                      <w:pStyle w:val="Footer"/>
                    </w:pPr>
                  </w:p>
                  <w:p w14:paraId="2F60C47F" w14:textId="77777777" w:rsidR="00887DB6" w:rsidRDefault="00887DB6">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FBE36" w14:textId="77777777" w:rsidR="000C456C" w:rsidRDefault="000C456C">
      <w:r>
        <w:separator/>
      </w:r>
    </w:p>
  </w:footnote>
  <w:footnote w:type="continuationSeparator" w:id="0">
    <w:p w14:paraId="63AADC0B" w14:textId="77777777" w:rsidR="000C456C" w:rsidRDefault="000C456C">
      <w:r>
        <w:continuationSeparator/>
      </w:r>
    </w:p>
  </w:footnote>
  <w:footnote w:id="1">
    <w:p w14:paraId="303CB745" w14:textId="77777777" w:rsidR="00A07140" w:rsidRPr="00A07140" w:rsidRDefault="00A07140" w:rsidP="00A07140">
      <w:pPr>
        <w:pStyle w:val="FootnoteText"/>
        <w:jc w:val="both"/>
        <w:rPr>
          <w:lang w:val="lt-LT"/>
        </w:rPr>
      </w:pPr>
      <w:r>
        <w:rPr>
          <w:rStyle w:val="FootnoteReference"/>
        </w:rPr>
        <w:footnoteRef/>
      </w:r>
      <w:r>
        <w:t xml:space="preserve">    </w:t>
      </w:r>
      <w:r w:rsidRPr="00DA52D3">
        <w:rPr>
          <w:rFonts w:ascii="Cambria" w:hAnsi="Cambria"/>
          <w:lang w:val="lt-LT"/>
        </w:rPr>
        <w:t>Pagal Lietuvos Respublikoje galiojančius įstatymus ir kitus teisės aktus (toliau – ir Įstatymai) įforminamas (t. y. surašomas ir (ar) išduodamas, ir (arba) tvirtinamas dokumentas, kuris patvirtina pirkimo objekto statybos (rekonstravimo, remonto, atnaujinimo (modernizavimo), paskirties keitimo, griovimo) pabaigą (Įstatymuose vadinamas statybos užbaigimo aktu, deklaracija apie statybos užbaigimą arba kitas Įstatymuose numatytas dokumentas).</w:t>
      </w:r>
    </w:p>
  </w:footnote>
  <w:footnote w:id="2">
    <w:p w14:paraId="244FAAEF" w14:textId="77777777" w:rsidR="00887DB6" w:rsidRPr="00E9550D" w:rsidRDefault="00887DB6" w:rsidP="00E9550D">
      <w:pPr>
        <w:pStyle w:val="FootnoteText"/>
        <w:ind w:hanging="76"/>
        <w:jc w:val="both"/>
        <w:rPr>
          <w:lang w:val="lt-LT"/>
        </w:rPr>
      </w:pPr>
      <w:r>
        <w:rPr>
          <w:lang w:val="lt-LT"/>
        </w:rPr>
        <w:tab/>
      </w:r>
      <w:r w:rsidRPr="00E9550D">
        <w:rPr>
          <w:rStyle w:val="FootnoteReference"/>
          <w:lang w:val="lt-LT"/>
        </w:rPr>
        <w:footnoteRef/>
      </w:r>
      <w:r>
        <w:rPr>
          <w:lang w:val="lt-LT"/>
        </w:rPr>
        <w:t xml:space="preserve"> </w:t>
      </w:r>
      <w:r w:rsidRPr="00DA52D3">
        <w:rPr>
          <w:rFonts w:ascii="Cambria" w:hAnsi="Cambria"/>
          <w:lang w:val="lt-LT"/>
        </w:rPr>
        <w:t>Viešųjų pirkimų tarnybos direktoriaus 2017 m. birželio 28 d. įsakymas Nr. 1S-95 „Dėl kainodaros taisyklių nustatymo metodikos patvirtinimo“.</w:t>
      </w:r>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AB3D7" w14:textId="77777777" w:rsidR="0062103D" w:rsidRDefault="0062103D" w:rsidP="006210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872" w:hanging="432"/>
      </w:pPr>
      <w:rPr>
        <w:rFonts w:hint="default"/>
      </w:rPr>
    </w:lvl>
    <w:lvl w:ilvl="1">
      <w:start w:val="1"/>
      <w:numFmt w:val="none"/>
      <w:pStyle w:val="Heading2"/>
      <w:suff w:val="nothing"/>
      <w:lvlText w:val="1.1"/>
      <w:lvlJc w:val="left"/>
      <w:pPr>
        <w:tabs>
          <w:tab w:val="num" w:pos="0"/>
        </w:tabs>
        <w:ind w:left="0" w:firstLine="720"/>
      </w:pPr>
      <w:rPr>
        <w:rFonts w:hint="default"/>
        <w:b w:val="0"/>
        <w:i w:val="0"/>
        <w:strike w:val="0"/>
        <w:dstrike w:val="0"/>
        <w:sz w:val="24"/>
        <w:szCs w:val="24"/>
      </w:rPr>
    </w:lvl>
    <w:lvl w:ilvl="2">
      <w:start w:val="1"/>
      <w:numFmt w:val="decimal"/>
      <w:pStyle w:val="Heading3"/>
      <w:suff w:val="space"/>
      <w:lvlText w:val="%3."/>
      <w:lvlJc w:val="left"/>
      <w:pPr>
        <w:tabs>
          <w:tab w:val="num" w:pos="0"/>
        </w:tabs>
        <w:ind w:left="152" w:firstLine="720"/>
      </w:pPr>
      <w:rPr>
        <w:rFonts w:hint="default"/>
      </w:rPr>
    </w:lvl>
    <w:lvl w:ilvl="3">
      <w:start w:val="1"/>
      <w:numFmt w:val="decimal"/>
      <w:pStyle w:val="Heading4"/>
      <w:lvlText w:val="%3.%4"/>
      <w:lvlJc w:val="left"/>
      <w:pPr>
        <w:tabs>
          <w:tab w:val="num" w:pos="1584"/>
        </w:tabs>
        <w:ind w:left="1584" w:hanging="864"/>
      </w:pPr>
      <w:rPr>
        <w:rFonts w:hint="default"/>
      </w:rPr>
    </w:lvl>
    <w:lvl w:ilvl="4">
      <w:start w:val="1"/>
      <w:numFmt w:val="decimal"/>
      <w:pStyle w:val="Heading5"/>
      <w:lvlText w:val="%3.%4.%5"/>
      <w:lvlJc w:val="left"/>
      <w:pPr>
        <w:tabs>
          <w:tab w:val="num" w:pos="1728"/>
        </w:tabs>
        <w:ind w:left="1728" w:hanging="1008"/>
      </w:pPr>
      <w:rPr>
        <w:rFonts w:hint="default"/>
      </w:rPr>
    </w:lvl>
    <w:lvl w:ilvl="5">
      <w:start w:val="1"/>
      <w:numFmt w:val="decimal"/>
      <w:pStyle w:val="Heading6"/>
      <w:lvlText w:val="%3.%4.%5.%6"/>
      <w:lvlJc w:val="left"/>
      <w:pPr>
        <w:tabs>
          <w:tab w:val="num" w:pos="4392"/>
        </w:tabs>
        <w:ind w:left="4392" w:hanging="1152"/>
      </w:pPr>
      <w:rPr>
        <w:rFonts w:hint="default"/>
      </w:rPr>
    </w:lvl>
    <w:lvl w:ilvl="6">
      <w:start w:val="1"/>
      <w:numFmt w:val="decimal"/>
      <w:pStyle w:val="Heading7"/>
      <w:lvlText w:val="%3.%4.%5.%6.%7"/>
      <w:lvlJc w:val="left"/>
      <w:pPr>
        <w:tabs>
          <w:tab w:val="num" w:pos="2016"/>
        </w:tabs>
        <w:ind w:left="2016" w:hanging="1296"/>
      </w:pPr>
      <w:rPr>
        <w:rFonts w:hint="default"/>
      </w:rPr>
    </w:lvl>
    <w:lvl w:ilvl="7">
      <w:start w:val="1"/>
      <w:numFmt w:val="decimal"/>
      <w:pStyle w:val="Heading8"/>
      <w:lvlText w:val="%3.%4.%5.%6.%7.%8"/>
      <w:lvlJc w:val="left"/>
      <w:pPr>
        <w:tabs>
          <w:tab w:val="num" w:pos="2160"/>
        </w:tabs>
        <w:ind w:left="2160" w:hanging="1440"/>
      </w:pPr>
      <w:rPr>
        <w:rFonts w:hint="default"/>
      </w:rPr>
    </w:lvl>
    <w:lvl w:ilvl="8">
      <w:start w:val="1"/>
      <w:numFmt w:val="decimal"/>
      <w:pStyle w:val="Heading9"/>
      <w:lvlText w:val="%3.%4.%5.%6.%7.%8.%9"/>
      <w:lvlJc w:val="left"/>
      <w:pPr>
        <w:tabs>
          <w:tab w:val="num" w:pos="7704"/>
        </w:tabs>
        <w:ind w:left="7704" w:hanging="1584"/>
      </w:pPr>
      <w:rPr>
        <w:rFonts w:hint="default"/>
      </w:r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5.%1."/>
      <w:lvlJc w:val="left"/>
      <w:pPr>
        <w:tabs>
          <w:tab w:val="num" w:pos="720"/>
        </w:tabs>
        <w:ind w:left="720" w:hanging="360"/>
      </w:pPr>
      <w:rPr>
        <w:rFonts w:cs="Times New Roman" w:hint="default"/>
        <w:color w:val="auto"/>
      </w:rPr>
    </w:lvl>
  </w:abstractNum>
  <w:abstractNum w:abstractNumId="3" w15:restartNumberingAfterBreak="0">
    <w:nsid w:val="00000004"/>
    <w:multiLevelType w:val="singleLevel"/>
    <w:tmpl w:val="00000004"/>
    <w:name w:val="WW8Num4"/>
    <w:lvl w:ilvl="0">
      <w:start w:val="1"/>
      <w:numFmt w:val="decimal"/>
      <w:lvlText w:val="14.%1."/>
      <w:lvlJc w:val="left"/>
      <w:pPr>
        <w:tabs>
          <w:tab w:val="num" w:pos="720"/>
        </w:tabs>
        <w:ind w:left="720" w:hanging="360"/>
      </w:pPr>
      <w:rPr>
        <w:rFonts w:cs="Times New Roman" w:hint="default"/>
        <w:color w:val="auto"/>
      </w:rPr>
    </w:lvl>
  </w:abstractNum>
  <w:abstractNum w:abstractNumId="4" w15:restartNumberingAfterBreak="0">
    <w:nsid w:val="00000005"/>
    <w:multiLevelType w:val="singleLevel"/>
    <w:tmpl w:val="00000005"/>
    <w:name w:val="WW8Num5"/>
    <w:lvl w:ilvl="0">
      <w:start w:val="1"/>
      <w:numFmt w:val="decimal"/>
      <w:lvlText w:val="10.%1."/>
      <w:lvlJc w:val="left"/>
      <w:pPr>
        <w:tabs>
          <w:tab w:val="num" w:pos="0"/>
        </w:tabs>
        <w:ind w:left="720" w:hanging="360"/>
      </w:pPr>
      <w:rPr>
        <w:rFonts w:cs="Times New Roman" w:hint="default"/>
        <w:color w:val="auto"/>
      </w:rPr>
    </w:lvl>
  </w:abstractNum>
  <w:abstractNum w:abstractNumId="5" w15:restartNumberingAfterBreak="0">
    <w:nsid w:val="00000006"/>
    <w:multiLevelType w:val="singleLevel"/>
    <w:tmpl w:val="2A52D994"/>
    <w:name w:val="WW8Num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6" w15:restartNumberingAfterBreak="0">
    <w:nsid w:val="00000007"/>
    <w:multiLevelType w:val="singleLevel"/>
    <w:tmpl w:val="00000007"/>
    <w:name w:val="WW8Num7"/>
    <w:lvl w:ilvl="0">
      <w:start w:val="1"/>
      <w:numFmt w:val="decimal"/>
      <w:lvlText w:val="12.5.%1."/>
      <w:lvlJc w:val="left"/>
      <w:pPr>
        <w:tabs>
          <w:tab w:val="num" w:pos="0"/>
        </w:tabs>
        <w:ind w:left="720" w:hanging="360"/>
      </w:pPr>
      <w:rPr>
        <w:rFonts w:cs="Times New Roman" w:hint="default"/>
        <w:lang w:val="lt-LT"/>
      </w:rPr>
    </w:lvl>
  </w:abstractNum>
  <w:abstractNum w:abstractNumId="7" w15:restartNumberingAfterBreak="0">
    <w:nsid w:val="00000008"/>
    <w:multiLevelType w:val="singleLevel"/>
    <w:tmpl w:val="98CE860E"/>
    <w:name w:val="WW8Num8"/>
    <w:lvl w:ilvl="0">
      <w:start w:val="1"/>
      <w:numFmt w:val="lowerLetter"/>
      <w:lvlText w:val="%1)"/>
      <w:lvlJc w:val="left"/>
      <w:pPr>
        <w:tabs>
          <w:tab w:val="num" w:pos="0"/>
        </w:tabs>
        <w:ind w:left="1211" w:hanging="360"/>
      </w:pPr>
      <w:rPr>
        <w:rFonts w:ascii="Times New Roman" w:hAnsi="Times New Roman" w:cs="Times New Roman" w:hint="default"/>
        <w:sz w:val="22"/>
        <w:szCs w:val="22"/>
      </w:rPr>
    </w:lvl>
  </w:abstractNum>
  <w:abstractNum w:abstractNumId="8" w15:restartNumberingAfterBreak="0">
    <w:nsid w:val="00000009"/>
    <w:multiLevelType w:val="singleLevel"/>
    <w:tmpl w:val="00000009"/>
    <w:name w:val="WW8Num9"/>
    <w:lvl w:ilvl="0">
      <w:start w:val="1"/>
      <w:numFmt w:val="decimal"/>
      <w:lvlText w:val="1.%1"/>
      <w:lvlJc w:val="left"/>
      <w:pPr>
        <w:tabs>
          <w:tab w:val="num" w:pos="0"/>
        </w:tabs>
        <w:ind w:left="927" w:hanging="360"/>
      </w:pPr>
      <w:rPr>
        <w:rFonts w:cs="Times New Roman" w:hint="default"/>
        <w:color w:val="auto"/>
      </w:rPr>
    </w:lvl>
  </w:abstractNum>
  <w:abstractNum w:abstractNumId="9" w15:restartNumberingAfterBreak="0">
    <w:nsid w:val="0000000A"/>
    <w:multiLevelType w:val="singleLevel"/>
    <w:tmpl w:val="0000000A"/>
    <w:name w:val="WW8Num10"/>
    <w:lvl w:ilvl="0">
      <w:start w:val="1"/>
      <w:numFmt w:val="lowerRoman"/>
      <w:lvlText w:val="(%1)"/>
      <w:lvlJc w:val="left"/>
      <w:pPr>
        <w:tabs>
          <w:tab w:val="num" w:pos="0"/>
        </w:tabs>
        <w:ind w:left="1080" w:hanging="720"/>
      </w:pPr>
      <w:rPr>
        <w:rFonts w:cs="Arial" w:hint="default"/>
        <w:color w:val="auto"/>
      </w:rPr>
    </w:lvl>
  </w:abstractNum>
  <w:abstractNum w:abstractNumId="10" w15:restartNumberingAfterBreak="0">
    <w:nsid w:val="0000000B"/>
    <w:multiLevelType w:val="singleLevel"/>
    <w:tmpl w:val="0000000B"/>
    <w:name w:val="WW8Num11"/>
    <w:lvl w:ilvl="0">
      <w:start w:val="1"/>
      <w:numFmt w:val="decimal"/>
      <w:lvlText w:val="11.%1."/>
      <w:lvlJc w:val="left"/>
      <w:pPr>
        <w:tabs>
          <w:tab w:val="num" w:pos="0"/>
        </w:tabs>
        <w:ind w:left="786" w:hanging="360"/>
      </w:pPr>
      <w:rPr>
        <w:rFonts w:cs="Times New Roman" w:hint="default"/>
        <w:color w:val="auto"/>
        <w:sz w:val="22"/>
        <w:szCs w:val="22"/>
      </w:rPr>
    </w:lvl>
  </w:abstractNum>
  <w:abstractNum w:abstractNumId="11" w15:restartNumberingAfterBreak="0">
    <w:nsid w:val="0000000C"/>
    <w:multiLevelType w:val="singleLevel"/>
    <w:tmpl w:val="0000000C"/>
    <w:name w:val="WW8Num12"/>
    <w:lvl w:ilvl="0">
      <w:start w:val="1"/>
      <w:numFmt w:val="decimal"/>
      <w:lvlText w:val="8.1.%1."/>
      <w:lvlJc w:val="left"/>
      <w:pPr>
        <w:tabs>
          <w:tab w:val="num" w:pos="0"/>
        </w:tabs>
        <w:ind w:left="720" w:hanging="360"/>
      </w:pPr>
      <w:rPr>
        <w:rFonts w:cs="Times New Roman" w:hint="default"/>
        <w:color w:val="auto"/>
      </w:rPr>
    </w:lvl>
  </w:abstractNum>
  <w:abstractNum w:abstractNumId="12" w15:restartNumberingAfterBreak="0">
    <w:nsid w:val="0000000D"/>
    <w:multiLevelType w:val="singleLevel"/>
    <w:tmpl w:val="0000000D"/>
    <w:name w:val="WW8Num13"/>
    <w:lvl w:ilvl="0">
      <w:start w:val="1"/>
      <w:numFmt w:val="decimal"/>
      <w:lvlText w:val="12.3.%1."/>
      <w:lvlJc w:val="left"/>
      <w:pPr>
        <w:tabs>
          <w:tab w:val="num" w:pos="0"/>
        </w:tabs>
        <w:ind w:left="927" w:hanging="360"/>
      </w:pPr>
      <w:rPr>
        <w:rFonts w:cs="Times New Roman" w:hint="default"/>
        <w:color w:val="auto"/>
        <w:lang w:val="lt-LT"/>
      </w:rPr>
    </w:lvl>
  </w:abstractNum>
  <w:abstractNum w:abstractNumId="13" w15:restartNumberingAfterBreak="0">
    <w:nsid w:val="0000000E"/>
    <w:multiLevelType w:val="singleLevel"/>
    <w:tmpl w:val="0000000E"/>
    <w:name w:val="WW8Num14"/>
    <w:lvl w:ilvl="0">
      <w:start w:val="1"/>
      <w:numFmt w:val="decimal"/>
      <w:lvlText w:val="7.%1."/>
      <w:lvlJc w:val="left"/>
      <w:pPr>
        <w:tabs>
          <w:tab w:val="num" w:pos="720"/>
        </w:tabs>
        <w:ind w:left="720" w:hanging="360"/>
      </w:pPr>
      <w:rPr>
        <w:rFonts w:cs="Times New Roman" w:hint="default"/>
        <w:color w:val="000000"/>
        <w:sz w:val="22"/>
        <w:szCs w:val="22"/>
      </w:rPr>
    </w:lvl>
  </w:abstractNum>
  <w:abstractNum w:abstractNumId="14" w15:restartNumberingAfterBreak="0">
    <w:nsid w:val="0000000F"/>
    <w:multiLevelType w:val="multilevel"/>
    <w:tmpl w:val="0000000F"/>
    <w:name w:val="WW8Num15"/>
    <w:lvl w:ilvl="0">
      <w:start w:val="1"/>
      <w:numFmt w:val="decimal"/>
      <w:pStyle w:val="Stilius4"/>
      <w:lvlText w:val="6.%1."/>
      <w:lvlJc w:val="left"/>
      <w:pPr>
        <w:tabs>
          <w:tab w:val="num" w:pos="720"/>
        </w:tabs>
        <w:ind w:left="720" w:hanging="360"/>
      </w:pPr>
      <w:rPr>
        <w:rFonts w:cs="Times New Roman" w:hint="default"/>
        <w:color w:val="auto"/>
        <w:sz w:val="22"/>
        <w:szCs w:val="22"/>
      </w:rPr>
    </w:lvl>
    <w:lvl w:ilvl="1">
      <w:start w:val="1"/>
      <w:numFmt w:val="decimal"/>
      <w:lvlText w:val="6.4.%2"/>
      <w:lvlJc w:val="left"/>
      <w:pPr>
        <w:tabs>
          <w:tab w:val="num" w:pos="0"/>
        </w:tabs>
        <w:ind w:left="785" w:hanging="360"/>
      </w:pPr>
      <w:rPr>
        <w:rFonts w:hint="default"/>
        <w:color w:val="auto"/>
        <w:sz w:val="22"/>
        <w:szCs w:val="22"/>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15:restartNumberingAfterBreak="0">
    <w:nsid w:val="00000010"/>
    <w:multiLevelType w:val="singleLevel"/>
    <w:tmpl w:val="6B56403C"/>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6" w15:restartNumberingAfterBreak="0">
    <w:nsid w:val="00000011"/>
    <w:multiLevelType w:val="singleLevel"/>
    <w:tmpl w:val="00000011"/>
    <w:name w:val="WW8Num17"/>
    <w:lvl w:ilvl="0">
      <w:start w:val="12"/>
      <w:numFmt w:val="decimal"/>
      <w:lvlText w:val="1.%1"/>
      <w:lvlJc w:val="left"/>
      <w:pPr>
        <w:tabs>
          <w:tab w:val="num" w:pos="0"/>
        </w:tabs>
        <w:ind w:left="927" w:hanging="360"/>
      </w:pPr>
      <w:rPr>
        <w:rFonts w:cs="Times New Roman" w:hint="default"/>
        <w:b w:val="0"/>
        <w:bCs w:val="0"/>
        <w:color w:val="auto"/>
      </w:rPr>
    </w:lvl>
  </w:abstractNum>
  <w:abstractNum w:abstractNumId="17" w15:restartNumberingAfterBreak="0">
    <w:nsid w:val="00000012"/>
    <w:multiLevelType w:val="singleLevel"/>
    <w:tmpl w:val="00000012"/>
    <w:name w:val="WW8Num18"/>
    <w:lvl w:ilvl="0">
      <w:start w:val="1"/>
      <w:numFmt w:val="decimal"/>
      <w:lvlText w:val="8.4.%1."/>
      <w:lvlJc w:val="left"/>
      <w:pPr>
        <w:tabs>
          <w:tab w:val="num" w:pos="0"/>
        </w:tabs>
        <w:ind w:left="720" w:hanging="360"/>
      </w:pPr>
      <w:rPr>
        <w:rFonts w:cs="Times New Roman" w:hint="default"/>
        <w:color w:val="auto"/>
        <w:lang w:val="lt-LT"/>
      </w:rPr>
    </w:lvl>
  </w:abstractNum>
  <w:abstractNum w:abstractNumId="18" w15:restartNumberingAfterBreak="0">
    <w:nsid w:val="00000013"/>
    <w:multiLevelType w:val="singleLevel"/>
    <w:tmpl w:val="00000013"/>
    <w:name w:val="WW8Num19"/>
    <w:lvl w:ilvl="0">
      <w:start w:val="1"/>
      <w:numFmt w:val="decimal"/>
      <w:lvlText w:val="3.2.%1."/>
      <w:lvlJc w:val="left"/>
      <w:pPr>
        <w:tabs>
          <w:tab w:val="num" w:pos="720"/>
        </w:tabs>
        <w:ind w:left="720"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0"/>
    <w:lvl w:ilvl="0">
      <w:start w:val="1"/>
      <w:numFmt w:val="decimal"/>
      <w:lvlText w:val="12.7.%1."/>
      <w:lvlJc w:val="left"/>
      <w:pPr>
        <w:tabs>
          <w:tab w:val="num" w:pos="0"/>
        </w:tabs>
        <w:ind w:left="720" w:hanging="360"/>
      </w:pPr>
      <w:rPr>
        <w:rFonts w:cs="Times New Roman" w:hint="default"/>
        <w:color w:val="auto"/>
        <w:lang w:val="lt-LT"/>
      </w:rPr>
    </w:lvl>
  </w:abstractNum>
  <w:abstractNum w:abstractNumId="20" w15:restartNumberingAfterBreak="0">
    <w:nsid w:val="00000015"/>
    <w:multiLevelType w:val="singleLevel"/>
    <w:tmpl w:val="00000015"/>
    <w:name w:val="WW8Num21"/>
    <w:lvl w:ilvl="0">
      <w:start w:val="1"/>
      <w:numFmt w:val="decimal"/>
      <w:lvlText w:val="16.%1."/>
      <w:lvlJc w:val="left"/>
      <w:pPr>
        <w:tabs>
          <w:tab w:val="num" w:pos="644"/>
        </w:tabs>
        <w:ind w:left="644" w:hanging="360"/>
      </w:pPr>
      <w:rPr>
        <w:rFonts w:cs="Times New Roman" w:hint="default"/>
        <w:color w:val="auto"/>
      </w:rPr>
    </w:lvl>
  </w:abstractNum>
  <w:abstractNum w:abstractNumId="21" w15:restartNumberingAfterBreak="0">
    <w:nsid w:val="00000016"/>
    <w:multiLevelType w:val="multilevel"/>
    <w:tmpl w:val="00000016"/>
    <w:name w:val="WW8Num22"/>
    <w:lvl w:ilvl="0">
      <w:start w:val="1"/>
      <w:numFmt w:val="decimal"/>
      <w:pStyle w:val="Stilius1"/>
      <w:lvlText w:val="%1."/>
      <w:lvlJc w:val="left"/>
      <w:pPr>
        <w:tabs>
          <w:tab w:val="num" w:pos="0"/>
        </w:tabs>
        <w:ind w:left="901" w:hanging="360"/>
      </w:pPr>
      <w:rPr>
        <w:rFonts w:hint="default"/>
      </w:rPr>
    </w:lvl>
    <w:lvl w:ilvl="1">
      <w:start w:val="4"/>
      <w:numFmt w:val="decimal"/>
      <w:lvlText w:val="%1.%2."/>
      <w:lvlJc w:val="left"/>
      <w:pPr>
        <w:tabs>
          <w:tab w:val="num" w:pos="0"/>
        </w:tabs>
        <w:ind w:left="1305" w:hanging="705"/>
      </w:pPr>
      <w:rPr>
        <w:rFonts w:hint="default"/>
      </w:rPr>
    </w:lvl>
    <w:lvl w:ilvl="2">
      <w:start w:val="1"/>
      <w:numFmt w:val="decimal"/>
      <w:lvlText w:val="%1.%2.%3."/>
      <w:lvlJc w:val="left"/>
      <w:pPr>
        <w:tabs>
          <w:tab w:val="num" w:pos="0"/>
        </w:tabs>
        <w:ind w:left="1379" w:hanging="720"/>
      </w:pPr>
      <w:rPr>
        <w:rFonts w:hint="default"/>
      </w:rPr>
    </w:lvl>
    <w:lvl w:ilvl="3">
      <w:start w:val="2"/>
      <w:numFmt w:val="decimal"/>
      <w:lvlText w:val="%1.%2.%3.%4."/>
      <w:lvlJc w:val="left"/>
      <w:pPr>
        <w:tabs>
          <w:tab w:val="num" w:pos="0"/>
        </w:tabs>
        <w:ind w:left="1438" w:hanging="720"/>
      </w:pPr>
      <w:rPr>
        <w:rFonts w:hint="default"/>
      </w:rPr>
    </w:lvl>
    <w:lvl w:ilvl="4">
      <w:start w:val="1"/>
      <w:numFmt w:val="decimal"/>
      <w:lvlText w:val="%1.%2.%3.%4.%5."/>
      <w:lvlJc w:val="left"/>
      <w:pPr>
        <w:tabs>
          <w:tab w:val="num" w:pos="0"/>
        </w:tabs>
        <w:ind w:left="1857" w:hanging="1080"/>
      </w:pPr>
      <w:rPr>
        <w:rFonts w:hint="default"/>
      </w:rPr>
    </w:lvl>
    <w:lvl w:ilvl="5">
      <w:start w:val="1"/>
      <w:numFmt w:val="decimal"/>
      <w:lvlText w:val="%1.%2.%3.%4.%5.%6."/>
      <w:lvlJc w:val="left"/>
      <w:pPr>
        <w:tabs>
          <w:tab w:val="num" w:pos="0"/>
        </w:tabs>
        <w:ind w:left="1916" w:hanging="1080"/>
      </w:pPr>
      <w:rPr>
        <w:rFonts w:hint="default"/>
      </w:rPr>
    </w:lvl>
    <w:lvl w:ilvl="6">
      <w:start w:val="1"/>
      <w:numFmt w:val="decimal"/>
      <w:lvlText w:val="%1.%2.%3.%4.%5.%6.%7."/>
      <w:lvlJc w:val="left"/>
      <w:pPr>
        <w:tabs>
          <w:tab w:val="num" w:pos="0"/>
        </w:tabs>
        <w:ind w:left="2335" w:hanging="1440"/>
      </w:pPr>
      <w:rPr>
        <w:rFonts w:hint="default"/>
      </w:rPr>
    </w:lvl>
    <w:lvl w:ilvl="7">
      <w:start w:val="1"/>
      <w:numFmt w:val="decimal"/>
      <w:lvlText w:val="%1.%2.%3.%4.%5.%6.%7.%8."/>
      <w:lvlJc w:val="left"/>
      <w:pPr>
        <w:tabs>
          <w:tab w:val="num" w:pos="0"/>
        </w:tabs>
        <w:ind w:left="2394" w:hanging="1440"/>
      </w:pPr>
      <w:rPr>
        <w:rFonts w:hint="default"/>
      </w:rPr>
    </w:lvl>
    <w:lvl w:ilvl="8">
      <w:start w:val="1"/>
      <w:numFmt w:val="decimal"/>
      <w:lvlText w:val="%1.%2.%3.%4.%5.%6.%7.%8.%9."/>
      <w:lvlJc w:val="left"/>
      <w:pPr>
        <w:tabs>
          <w:tab w:val="num" w:pos="0"/>
        </w:tabs>
        <w:ind w:left="2813" w:hanging="1800"/>
      </w:pPr>
      <w:rPr>
        <w:rFonts w:hint="default"/>
      </w:rPr>
    </w:lvl>
  </w:abstractNum>
  <w:abstractNum w:abstractNumId="22" w15:restartNumberingAfterBreak="0">
    <w:nsid w:val="00000017"/>
    <w:multiLevelType w:val="singleLevel"/>
    <w:tmpl w:val="00000017"/>
    <w:name w:val="WW8Num23"/>
    <w:lvl w:ilvl="0">
      <w:start w:val="1"/>
      <w:numFmt w:val="decimal"/>
      <w:lvlText w:val="6.5.%1."/>
      <w:lvlJc w:val="left"/>
      <w:pPr>
        <w:tabs>
          <w:tab w:val="num" w:pos="0"/>
        </w:tabs>
        <w:ind w:left="720" w:hanging="360"/>
      </w:pPr>
      <w:rPr>
        <w:rFonts w:cs="Times New Roman" w:hint="default"/>
        <w:color w:val="auto"/>
        <w:sz w:val="22"/>
        <w:szCs w:val="22"/>
        <w:lang w:val="lt-LT"/>
      </w:rPr>
    </w:lvl>
  </w:abstractNum>
  <w:abstractNum w:abstractNumId="23" w15:restartNumberingAfterBreak="0">
    <w:nsid w:val="00000018"/>
    <w:multiLevelType w:val="singleLevel"/>
    <w:tmpl w:val="00000018"/>
    <w:name w:val="WW8Num24"/>
    <w:lvl w:ilvl="0">
      <w:start w:val="1"/>
      <w:numFmt w:val="decimal"/>
      <w:lvlText w:val="12.6.%1."/>
      <w:lvlJc w:val="left"/>
      <w:pPr>
        <w:tabs>
          <w:tab w:val="num" w:pos="0"/>
        </w:tabs>
        <w:ind w:left="720" w:hanging="360"/>
      </w:pPr>
      <w:rPr>
        <w:rFonts w:cs="Times New Roman" w:hint="default"/>
        <w:lang w:val="lt-LT"/>
      </w:rPr>
    </w:lvl>
  </w:abstractNum>
  <w:abstractNum w:abstractNumId="24" w15:restartNumberingAfterBreak="0">
    <w:nsid w:val="00000019"/>
    <w:multiLevelType w:val="singleLevel"/>
    <w:tmpl w:val="00000019"/>
    <w:name w:val="WW8Num25"/>
    <w:lvl w:ilvl="0">
      <w:start w:val="1"/>
      <w:numFmt w:val="decimal"/>
      <w:lvlText w:val="19.%1."/>
      <w:lvlJc w:val="left"/>
      <w:pPr>
        <w:tabs>
          <w:tab w:val="num" w:pos="720"/>
        </w:tabs>
        <w:ind w:left="720" w:hanging="360"/>
      </w:pPr>
      <w:rPr>
        <w:rFonts w:cs="Times New Roman" w:hint="default"/>
        <w:b w:val="0"/>
        <w:bCs w:val="0"/>
        <w:color w:val="000000"/>
        <w:sz w:val="22"/>
        <w:szCs w:val="22"/>
      </w:rPr>
    </w:lvl>
  </w:abstractNum>
  <w:abstractNum w:abstractNumId="25" w15:restartNumberingAfterBreak="0">
    <w:nsid w:val="0000001A"/>
    <w:multiLevelType w:val="singleLevel"/>
    <w:tmpl w:val="0000001A"/>
    <w:name w:val="WW8Num26"/>
    <w:lvl w:ilvl="0">
      <w:start w:val="1"/>
      <w:numFmt w:val="decimal"/>
      <w:lvlText w:val="3.%1."/>
      <w:lvlJc w:val="left"/>
      <w:pPr>
        <w:tabs>
          <w:tab w:val="num" w:pos="720"/>
        </w:tabs>
        <w:ind w:left="720" w:hanging="360"/>
      </w:pPr>
      <w:rPr>
        <w:rFonts w:cs="Times New Roman" w:hint="default"/>
        <w:color w:val="auto"/>
      </w:rPr>
    </w:lvl>
  </w:abstractNum>
  <w:abstractNum w:abstractNumId="26" w15:restartNumberingAfterBreak="0">
    <w:nsid w:val="0000001B"/>
    <w:multiLevelType w:val="singleLevel"/>
    <w:tmpl w:val="4A921C34"/>
    <w:name w:val="WW8Num27"/>
    <w:lvl w:ilvl="0">
      <w:start w:val="1"/>
      <w:numFmt w:val="decimal"/>
      <w:lvlText w:val="5.%1."/>
      <w:lvlJc w:val="left"/>
      <w:pPr>
        <w:tabs>
          <w:tab w:val="num" w:pos="720"/>
        </w:tabs>
        <w:ind w:left="720" w:hanging="360"/>
      </w:pPr>
      <w:rPr>
        <w:rFonts w:cs="Times New Roman" w:hint="default"/>
        <w:i w:val="0"/>
        <w:color w:val="auto"/>
        <w:sz w:val="22"/>
        <w:szCs w:val="22"/>
      </w:rPr>
    </w:lvl>
  </w:abstractNum>
  <w:abstractNum w:abstractNumId="27" w15:restartNumberingAfterBreak="0">
    <w:nsid w:val="0000001C"/>
    <w:multiLevelType w:val="singleLevel"/>
    <w:tmpl w:val="0000001C"/>
    <w:name w:val="WW8Num28"/>
    <w:lvl w:ilvl="0">
      <w:start w:val="1"/>
      <w:numFmt w:val="decimal"/>
      <w:lvlText w:val="%1."/>
      <w:lvlJc w:val="left"/>
      <w:pPr>
        <w:tabs>
          <w:tab w:val="num" w:pos="0"/>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decimal"/>
      <w:lvlText w:val="8.%1."/>
      <w:lvlJc w:val="left"/>
      <w:pPr>
        <w:tabs>
          <w:tab w:val="num" w:pos="720"/>
        </w:tabs>
        <w:ind w:left="720" w:hanging="360"/>
      </w:pPr>
      <w:rPr>
        <w:rFonts w:cs="Times New Roman" w:hint="default"/>
        <w:color w:val="auto"/>
        <w:sz w:val="22"/>
        <w:szCs w:val="22"/>
      </w:rPr>
    </w:lvl>
  </w:abstractNum>
  <w:abstractNum w:abstractNumId="29" w15:restartNumberingAfterBreak="0">
    <w:nsid w:val="0000001E"/>
    <w:multiLevelType w:val="singleLevel"/>
    <w:tmpl w:val="0000001E"/>
    <w:name w:val="WW8Num30"/>
    <w:lvl w:ilvl="0">
      <w:start w:val="1"/>
      <w:numFmt w:val="decimal"/>
      <w:lvlText w:val="12.4.%1."/>
      <w:lvlJc w:val="left"/>
      <w:pPr>
        <w:tabs>
          <w:tab w:val="num" w:pos="0"/>
        </w:tabs>
        <w:ind w:left="720" w:hanging="360"/>
      </w:pPr>
      <w:rPr>
        <w:rFonts w:cs="Times New Roman" w:hint="default"/>
        <w:color w:val="auto"/>
        <w:lang w:val="lt-LT"/>
      </w:rPr>
    </w:lvl>
  </w:abstractNum>
  <w:abstractNum w:abstractNumId="30" w15:restartNumberingAfterBreak="0">
    <w:nsid w:val="0000001F"/>
    <w:multiLevelType w:val="singleLevel"/>
    <w:tmpl w:val="0000001F"/>
    <w:name w:val="WW8Num31"/>
    <w:lvl w:ilvl="0">
      <w:start w:val="1"/>
      <w:numFmt w:val="decimal"/>
      <w:lvlText w:val="4.%1."/>
      <w:lvlJc w:val="left"/>
      <w:pPr>
        <w:tabs>
          <w:tab w:val="num" w:pos="720"/>
        </w:tabs>
        <w:ind w:left="720" w:hanging="360"/>
      </w:pPr>
      <w:rPr>
        <w:rFonts w:cs="Times New Roman" w:hint="default"/>
        <w:color w:val="auto"/>
      </w:rPr>
    </w:lvl>
  </w:abstractNum>
  <w:abstractNum w:abstractNumId="31" w15:restartNumberingAfterBreak="0">
    <w:nsid w:val="00000020"/>
    <w:multiLevelType w:val="singleLevel"/>
    <w:tmpl w:val="00000020"/>
    <w:name w:val="WW8Num32"/>
    <w:lvl w:ilvl="0">
      <w:start w:val="1"/>
      <w:numFmt w:val="decimal"/>
      <w:lvlText w:val="9.%1."/>
      <w:lvlJc w:val="left"/>
      <w:pPr>
        <w:tabs>
          <w:tab w:val="num" w:pos="0"/>
        </w:tabs>
        <w:ind w:left="720" w:hanging="360"/>
      </w:pPr>
      <w:rPr>
        <w:rFonts w:cs="Times New Roman" w:hint="default"/>
        <w:color w:val="auto"/>
        <w:sz w:val="22"/>
        <w:szCs w:val="22"/>
      </w:rPr>
    </w:lvl>
  </w:abstractNum>
  <w:abstractNum w:abstractNumId="32" w15:restartNumberingAfterBreak="0">
    <w:nsid w:val="1CC15B74"/>
    <w:multiLevelType w:val="multilevel"/>
    <w:tmpl w:val="6B6A40D2"/>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205465D6"/>
    <w:multiLevelType w:val="hybridMultilevel"/>
    <w:tmpl w:val="45482C96"/>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7CC651D"/>
    <w:multiLevelType w:val="multilevel"/>
    <w:tmpl w:val="8E32A870"/>
    <w:lvl w:ilvl="0">
      <w:start w:val="1"/>
      <w:numFmt w:val="decimal"/>
      <w:lvlText w:val="%1."/>
      <w:lvlJc w:val="left"/>
      <w:pPr>
        <w:ind w:left="720" w:hanging="360"/>
      </w:pPr>
      <w:rPr>
        <w:sz w:val="22"/>
        <w:szCs w:val="22"/>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3962C68"/>
    <w:multiLevelType w:val="multilevel"/>
    <w:tmpl w:val="7B5CDB9E"/>
    <w:lvl w:ilvl="0">
      <w:start w:val="12"/>
      <w:numFmt w:val="decimal"/>
      <w:lvlText w:val="%1."/>
      <w:lvlJc w:val="left"/>
      <w:pPr>
        <w:ind w:left="840" w:hanging="840"/>
      </w:pPr>
      <w:rPr>
        <w:rFonts w:hint="default"/>
      </w:rPr>
    </w:lvl>
    <w:lvl w:ilvl="1">
      <w:start w:val="7"/>
      <w:numFmt w:val="decimal"/>
      <w:lvlText w:val="%1.%2."/>
      <w:lvlJc w:val="left"/>
      <w:pPr>
        <w:ind w:left="851" w:hanging="840"/>
      </w:pPr>
      <w:rPr>
        <w:rFonts w:hint="default"/>
      </w:rPr>
    </w:lvl>
    <w:lvl w:ilvl="2">
      <w:start w:val="1"/>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6" w15:restartNumberingAfterBreak="0">
    <w:nsid w:val="35A252C6"/>
    <w:multiLevelType w:val="multilevel"/>
    <w:tmpl w:val="7F402F00"/>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38205482"/>
    <w:multiLevelType w:val="multilevel"/>
    <w:tmpl w:val="71240AEC"/>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453D76AB"/>
    <w:multiLevelType w:val="multilevel"/>
    <w:tmpl w:val="79CC235C"/>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58F14DCF"/>
    <w:multiLevelType w:val="multilevel"/>
    <w:tmpl w:val="00000016"/>
    <w:lvl w:ilvl="0">
      <w:start w:val="1"/>
      <w:numFmt w:val="decimal"/>
      <w:lvlText w:val="%1."/>
      <w:lvlJc w:val="left"/>
      <w:pPr>
        <w:tabs>
          <w:tab w:val="num" w:pos="0"/>
        </w:tabs>
        <w:ind w:left="901" w:hanging="360"/>
      </w:pPr>
      <w:rPr>
        <w:rFonts w:hint="default"/>
      </w:rPr>
    </w:lvl>
    <w:lvl w:ilvl="1">
      <w:start w:val="4"/>
      <w:numFmt w:val="decimal"/>
      <w:lvlText w:val="%1.%2."/>
      <w:lvlJc w:val="left"/>
      <w:pPr>
        <w:tabs>
          <w:tab w:val="num" w:pos="0"/>
        </w:tabs>
        <w:ind w:left="1305" w:hanging="705"/>
      </w:pPr>
      <w:rPr>
        <w:rFonts w:hint="default"/>
      </w:rPr>
    </w:lvl>
    <w:lvl w:ilvl="2">
      <w:start w:val="1"/>
      <w:numFmt w:val="decimal"/>
      <w:lvlText w:val="%1.%2.%3."/>
      <w:lvlJc w:val="left"/>
      <w:pPr>
        <w:tabs>
          <w:tab w:val="num" w:pos="0"/>
        </w:tabs>
        <w:ind w:left="1379" w:hanging="720"/>
      </w:pPr>
      <w:rPr>
        <w:rFonts w:hint="default"/>
      </w:rPr>
    </w:lvl>
    <w:lvl w:ilvl="3">
      <w:start w:val="2"/>
      <w:numFmt w:val="decimal"/>
      <w:lvlText w:val="%1.%2.%3.%4."/>
      <w:lvlJc w:val="left"/>
      <w:pPr>
        <w:tabs>
          <w:tab w:val="num" w:pos="0"/>
        </w:tabs>
        <w:ind w:left="1438" w:hanging="720"/>
      </w:pPr>
      <w:rPr>
        <w:rFonts w:hint="default"/>
      </w:rPr>
    </w:lvl>
    <w:lvl w:ilvl="4">
      <w:start w:val="1"/>
      <w:numFmt w:val="decimal"/>
      <w:lvlText w:val="%1.%2.%3.%4.%5."/>
      <w:lvlJc w:val="left"/>
      <w:pPr>
        <w:tabs>
          <w:tab w:val="num" w:pos="0"/>
        </w:tabs>
        <w:ind w:left="1857" w:hanging="1080"/>
      </w:pPr>
      <w:rPr>
        <w:rFonts w:hint="default"/>
      </w:rPr>
    </w:lvl>
    <w:lvl w:ilvl="5">
      <w:start w:val="1"/>
      <w:numFmt w:val="decimal"/>
      <w:lvlText w:val="%1.%2.%3.%4.%5.%6."/>
      <w:lvlJc w:val="left"/>
      <w:pPr>
        <w:tabs>
          <w:tab w:val="num" w:pos="0"/>
        </w:tabs>
        <w:ind w:left="1916" w:hanging="1080"/>
      </w:pPr>
      <w:rPr>
        <w:rFonts w:hint="default"/>
      </w:rPr>
    </w:lvl>
    <w:lvl w:ilvl="6">
      <w:start w:val="1"/>
      <w:numFmt w:val="decimal"/>
      <w:lvlText w:val="%1.%2.%3.%4.%5.%6.%7."/>
      <w:lvlJc w:val="left"/>
      <w:pPr>
        <w:tabs>
          <w:tab w:val="num" w:pos="0"/>
        </w:tabs>
        <w:ind w:left="2335" w:hanging="1440"/>
      </w:pPr>
      <w:rPr>
        <w:rFonts w:hint="default"/>
      </w:rPr>
    </w:lvl>
    <w:lvl w:ilvl="7">
      <w:start w:val="1"/>
      <w:numFmt w:val="decimal"/>
      <w:lvlText w:val="%1.%2.%3.%4.%5.%6.%7.%8."/>
      <w:lvlJc w:val="left"/>
      <w:pPr>
        <w:tabs>
          <w:tab w:val="num" w:pos="0"/>
        </w:tabs>
        <w:ind w:left="2394" w:hanging="1440"/>
      </w:pPr>
      <w:rPr>
        <w:rFonts w:hint="default"/>
      </w:rPr>
    </w:lvl>
    <w:lvl w:ilvl="8">
      <w:start w:val="1"/>
      <w:numFmt w:val="decimal"/>
      <w:lvlText w:val="%1.%2.%3.%4.%5.%6.%7.%8.%9."/>
      <w:lvlJc w:val="left"/>
      <w:pPr>
        <w:tabs>
          <w:tab w:val="num" w:pos="0"/>
        </w:tabs>
        <w:ind w:left="2813" w:hanging="1800"/>
      </w:pPr>
      <w:rPr>
        <w:rFonts w:hint="default"/>
      </w:rPr>
    </w:lvl>
  </w:abstractNum>
  <w:abstractNum w:abstractNumId="40" w15:restartNumberingAfterBreak="0">
    <w:nsid w:val="69373DE6"/>
    <w:multiLevelType w:val="hybridMultilevel"/>
    <w:tmpl w:val="A282E35E"/>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2013A4"/>
    <w:multiLevelType w:val="multilevel"/>
    <w:tmpl w:val="6A64D87E"/>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745E153C"/>
    <w:multiLevelType w:val="multilevel"/>
    <w:tmpl w:val="CAD862D8"/>
    <w:lvl w:ilvl="0">
      <w:start w:val="12"/>
      <w:numFmt w:val="decimal"/>
      <w:lvlText w:val="%1."/>
      <w:lvlJc w:val="left"/>
      <w:pPr>
        <w:ind w:left="840" w:hanging="840"/>
      </w:pPr>
      <w:rPr>
        <w:rFonts w:hint="default"/>
      </w:rPr>
    </w:lvl>
    <w:lvl w:ilvl="1">
      <w:start w:val="8"/>
      <w:numFmt w:val="decimal"/>
      <w:lvlText w:val="%1.%2."/>
      <w:lvlJc w:val="left"/>
      <w:pPr>
        <w:ind w:left="851" w:hanging="840"/>
      </w:pPr>
      <w:rPr>
        <w:rFonts w:hint="default"/>
      </w:rPr>
    </w:lvl>
    <w:lvl w:ilvl="2">
      <w:start w:val="1"/>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9"/>
  </w:num>
  <w:num w:numId="34">
    <w:abstractNumId w:val="37"/>
  </w:num>
  <w:num w:numId="35">
    <w:abstractNumId w:val="32"/>
  </w:num>
  <w:num w:numId="36">
    <w:abstractNumId w:val="38"/>
  </w:num>
  <w:num w:numId="37">
    <w:abstractNumId w:val="35"/>
  </w:num>
  <w:num w:numId="38">
    <w:abstractNumId w:val="40"/>
  </w:num>
  <w:num w:numId="39">
    <w:abstractNumId w:val="33"/>
  </w:num>
  <w:num w:numId="40">
    <w:abstractNumId w:val="34"/>
  </w:num>
  <w:num w:numId="41">
    <w:abstractNumId w:val="36"/>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8A"/>
    <w:rsid w:val="0000376D"/>
    <w:rsid w:val="000106F1"/>
    <w:rsid w:val="000135E3"/>
    <w:rsid w:val="00015840"/>
    <w:rsid w:val="00017AD8"/>
    <w:rsid w:val="00047345"/>
    <w:rsid w:val="00050014"/>
    <w:rsid w:val="0005041E"/>
    <w:rsid w:val="00064EE5"/>
    <w:rsid w:val="00070EBA"/>
    <w:rsid w:val="000761ED"/>
    <w:rsid w:val="000805C9"/>
    <w:rsid w:val="0008134E"/>
    <w:rsid w:val="00083909"/>
    <w:rsid w:val="00091B1C"/>
    <w:rsid w:val="000A02EB"/>
    <w:rsid w:val="000C1D9B"/>
    <w:rsid w:val="000C2980"/>
    <w:rsid w:val="000C456C"/>
    <w:rsid w:val="000C4AF1"/>
    <w:rsid w:val="000D34C3"/>
    <w:rsid w:val="000E3FE7"/>
    <w:rsid w:val="000F1CC9"/>
    <w:rsid w:val="000F2AE0"/>
    <w:rsid w:val="000F7A6A"/>
    <w:rsid w:val="00101DF0"/>
    <w:rsid w:val="00107460"/>
    <w:rsid w:val="00114403"/>
    <w:rsid w:val="00121223"/>
    <w:rsid w:val="00123278"/>
    <w:rsid w:val="0012375C"/>
    <w:rsid w:val="001252A0"/>
    <w:rsid w:val="001357A2"/>
    <w:rsid w:val="00141403"/>
    <w:rsid w:val="0015103A"/>
    <w:rsid w:val="0015120B"/>
    <w:rsid w:val="001518A5"/>
    <w:rsid w:val="001539E3"/>
    <w:rsid w:val="00154CE7"/>
    <w:rsid w:val="001656DA"/>
    <w:rsid w:val="00176F80"/>
    <w:rsid w:val="00191989"/>
    <w:rsid w:val="001B0942"/>
    <w:rsid w:val="001B712B"/>
    <w:rsid w:val="001C5809"/>
    <w:rsid w:val="001D1CA0"/>
    <w:rsid w:val="001D309D"/>
    <w:rsid w:val="001D5A29"/>
    <w:rsid w:val="001D7B6C"/>
    <w:rsid w:val="001E2FB6"/>
    <w:rsid w:val="001E4041"/>
    <w:rsid w:val="001F43DC"/>
    <w:rsid w:val="002116B8"/>
    <w:rsid w:val="00216FD5"/>
    <w:rsid w:val="00220BCE"/>
    <w:rsid w:val="00227609"/>
    <w:rsid w:val="00233FA3"/>
    <w:rsid w:val="00245F74"/>
    <w:rsid w:val="00253D06"/>
    <w:rsid w:val="002645AA"/>
    <w:rsid w:val="002648D5"/>
    <w:rsid w:val="00271665"/>
    <w:rsid w:val="00271EDB"/>
    <w:rsid w:val="00275518"/>
    <w:rsid w:val="00285ED2"/>
    <w:rsid w:val="0028635D"/>
    <w:rsid w:val="00290959"/>
    <w:rsid w:val="002B5288"/>
    <w:rsid w:val="002B63A0"/>
    <w:rsid w:val="002D2B4D"/>
    <w:rsid w:val="002E5164"/>
    <w:rsid w:val="002F2228"/>
    <w:rsid w:val="002F7948"/>
    <w:rsid w:val="002F7F4C"/>
    <w:rsid w:val="00310999"/>
    <w:rsid w:val="00312E1B"/>
    <w:rsid w:val="003170E0"/>
    <w:rsid w:val="00320872"/>
    <w:rsid w:val="003276A1"/>
    <w:rsid w:val="00327F55"/>
    <w:rsid w:val="00355053"/>
    <w:rsid w:val="00363D47"/>
    <w:rsid w:val="00370912"/>
    <w:rsid w:val="00375BC3"/>
    <w:rsid w:val="0037683E"/>
    <w:rsid w:val="00394991"/>
    <w:rsid w:val="00397FB2"/>
    <w:rsid w:val="00397FCB"/>
    <w:rsid w:val="003B3000"/>
    <w:rsid w:val="003B7269"/>
    <w:rsid w:val="003D13D7"/>
    <w:rsid w:val="003E2948"/>
    <w:rsid w:val="003F15EE"/>
    <w:rsid w:val="003F1FB8"/>
    <w:rsid w:val="00401175"/>
    <w:rsid w:val="00404410"/>
    <w:rsid w:val="004108D1"/>
    <w:rsid w:val="00415595"/>
    <w:rsid w:val="00425AA4"/>
    <w:rsid w:val="00435CB4"/>
    <w:rsid w:val="00435F0B"/>
    <w:rsid w:val="00436035"/>
    <w:rsid w:val="00453CAB"/>
    <w:rsid w:val="00466C51"/>
    <w:rsid w:val="004748B2"/>
    <w:rsid w:val="004847F5"/>
    <w:rsid w:val="004861C5"/>
    <w:rsid w:val="004A7796"/>
    <w:rsid w:val="004B1803"/>
    <w:rsid w:val="004B5FEA"/>
    <w:rsid w:val="004B7031"/>
    <w:rsid w:val="004B7335"/>
    <w:rsid w:val="004C58B9"/>
    <w:rsid w:val="004C62C6"/>
    <w:rsid w:val="004D57AB"/>
    <w:rsid w:val="004E020B"/>
    <w:rsid w:val="004E6457"/>
    <w:rsid w:val="004F48F2"/>
    <w:rsid w:val="00501B87"/>
    <w:rsid w:val="0050456A"/>
    <w:rsid w:val="005065BC"/>
    <w:rsid w:val="005139EA"/>
    <w:rsid w:val="00516D75"/>
    <w:rsid w:val="005278E3"/>
    <w:rsid w:val="00535206"/>
    <w:rsid w:val="00540889"/>
    <w:rsid w:val="0054397D"/>
    <w:rsid w:val="00543ECD"/>
    <w:rsid w:val="00553E1E"/>
    <w:rsid w:val="00554422"/>
    <w:rsid w:val="00560866"/>
    <w:rsid w:val="00565FED"/>
    <w:rsid w:val="00566F2D"/>
    <w:rsid w:val="00572894"/>
    <w:rsid w:val="00577561"/>
    <w:rsid w:val="00582D2E"/>
    <w:rsid w:val="0058395D"/>
    <w:rsid w:val="00597184"/>
    <w:rsid w:val="005A3AAB"/>
    <w:rsid w:val="005A58AB"/>
    <w:rsid w:val="005A745C"/>
    <w:rsid w:val="005B36C1"/>
    <w:rsid w:val="005C4980"/>
    <w:rsid w:val="005C7828"/>
    <w:rsid w:val="005D6B03"/>
    <w:rsid w:val="005E110C"/>
    <w:rsid w:val="005F1B7A"/>
    <w:rsid w:val="005F470D"/>
    <w:rsid w:val="00602003"/>
    <w:rsid w:val="006170A2"/>
    <w:rsid w:val="006172B4"/>
    <w:rsid w:val="0062103D"/>
    <w:rsid w:val="00625ED7"/>
    <w:rsid w:val="00626002"/>
    <w:rsid w:val="00627BD7"/>
    <w:rsid w:val="00627DA4"/>
    <w:rsid w:val="00653BB4"/>
    <w:rsid w:val="00670F28"/>
    <w:rsid w:val="00673AC0"/>
    <w:rsid w:val="006801BB"/>
    <w:rsid w:val="00685EFE"/>
    <w:rsid w:val="00691286"/>
    <w:rsid w:val="006C19DA"/>
    <w:rsid w:val="006D32EE"/>
    <w:rsid w:val="006D694F"/>
    <w:rsid w:val="006D7E1C"/>
    <w:rsid w:val="006E5FF9"/>
    <w:rsid w:val="00702A62"/>
    <w:rsid w:val="00706ACC"/>
    <w:rsid w:val="0071589C"/>
    <w:rsid w:val="0072278D"/>
    <w:rsid w:val="0072782F"/>
    <w:rsid w:val="0073107F"/>
    <w:rsid w:val="00741ECE"/>
    <w:rsid w:val="00754BAD"/>
    <w:rsid w:val="00763946"/>
    <w:rsid w:val="00770033"/>
    <w:rsid w:val="007724ED"/>
    <w:rsid w:val="0077355C"/>
    <w:rsid w:val="007753A8"/>
    <w:rsid w:val="00784205"/>
    <w:rsid w:val="007912A6"/>
    <w:rsid w:val="0079238A"/>
    <w:rsid w:val="00792C40"/>
    <w:rsid w:val="00792F1E"/>
    <w:rsid w:val="00796AD4"/>
    <w:rsid w:val="007A7B37"/>
    <w:rsid w:val="007B1625"/>
    <w:rsid w:val="007B26E6"/>
    <w:rsid w:val="007B4F9F"/>
    <w:rsid w:val="007B543A"/>
    <w:rsid w:val="007C1A5F"/>
    <w:rsid w:val="007C32A7"/>
    <w:rsid w:val="007C6544"/>
    <w:rsid w:val="007D1F19"/>
    <w:rsid w:val="007D5F99"/>
    <w:rsid w:val="007D683C"/>
    <w:rsid w:val="007E161B"/>
    <w:rsid w:val="00801797"/>
    <w:rsid w:val="00802829"/>
    <w:rsid w:val="00805A32"/>
    <w:rsid w:val="00810412"/>
    <w:rsid w:val="0082317D"/>
    <w:rsid w:val="008324D7"/>
    <w:rsid w:val="00832C4F"/>
    <w:rsid w:val="00833287"/>
    <w:rsid w:val="0085429F"/>
    <w:rsid w:val="00857488"/>
    <w:rsid w:val="00867BF6"/>
    <w:rsid w:val="008709D3"/>
    <w:rsid w:val="00871D9B"/>
    <w:rsid w:val="008724E0"/>
    <w:rsid w:val="00881355"/>
    <w:rsid w:val="00887DB6"/>
    <w:rsid w:val="008A59F4"/>
    <w:rsid w:val="008D07BE"/>
    <w:rsid w:val="008D3028"/>
    <w:rsid w:val="008E1673"/>
    <w:rsid w:val="008F0B52"/>
    <w:rsid w:val="00912A5E"/>
    <w:rsid w:val="00912D28"/>
    <w:rsid w:val="009138AE"/>
    <w:rsid w:val="00915226"/>
    <w:rsid w:val="009160EB"/>
    <w:rsid w:val="0092585C"/>
    <w:rsid w:val="0092652D"/>
    <w:rsid w:val="009309A3"/>
    <w:rsid w:val="00936F21"/>
    <w:rsid w:val="009374C4"/>
    <w:rsid w:val="0094284C"/>
    <w:rsid w:val="009439CB"/>
    <w:rsid w:val="009444C8"/>
    <w:rsid w:val="00952A69"/>
    <w:rsid w:val="00956415"/>
    <w:rsid w:val="00960D78"/>
    <w:rsid w:val="00970148"/>
    <w:rsid w:val="00976CF7"/>
    <w:rsid w:val="0098572E"/>
    <w:rsid w:val="00987F75"/>
    <w:rsid w:val="00991BD2"/>
    <w:rsid w:val="009A4D10"/>
    <w:rsid w:val="009B7FA9"/>
    <w:rsid w:val="009C47FB"/>
    <w:rsid w:val="009D4219"/>
    <w:rsid w:val="009E6A8F"/>
    <w:rsid w:val="009F25E1"/>
    <w:rsid w:val="009F311A"/>
    <w:rsid w:val="009F714F"/>
    <w:rsid w:val="00A07140"/>
    <w:rsid w:val="00A105BC"/>
    <w:rsid w:val="00A144E4"/>
    <w:rsid w:val="00A22240"/>
    <w:rsid w:val="00A23765"/>
    <w:rsid w:val="00A26346"/>
    <w:rsid w:val="00A26E1C"/>
    <w:rsid w:val="00A319F5"/>
    <w:rsid w:val="00A345A7"/>
    <w:rsid w:val="00A41101"/>
    <w:rsid w:val="00A415BD"/>
    <w:rsid w:val="00A57192"/>
    <w:rsid w:val="00A60240"/>
    <w:rsid w:val="00A66CD6"/>
    <w:rsid w:val="00A66D2B"/>
    <w:rsid w:val="00A71552"/>
    <w:rsid w:val="00A76A91"/>
    <w:rsid w:val="00A7769E"/>
    <w:rsid w:val="00A843C2"/>
    <w:rsid w:val="00A854D3"/>
    <w:rsid w:val="00A87B12"/>
    <w:rsid w:val="00AA72F6"/>
    <w:rsid w:val="00AB39EF"/>
    <w:rsid w:val="00AB54EF"/>
    <w:rsid w:val="00AC132A"/>
    <w:rsid w:val="00AC1CE7"/>
    <w:rsid w:val="00AC35A2"/>
    <w:rsid w:val="00AD6673"/>
    <w:rsid w:val="00AD7051"/>
    <w:rsid w:val="00AE133D"/>
    <w:rsid w:val="00AE68EA"/>
    <w:rsid w:val="00AF6E5B"/>
    <w:rsid w:val="00B0780C"/>
    <w:rsid w:val="00B14B84"/>
    <w:rsid w:val="00B1689F"/>
    <w:rsid w:val="00B309C1"/>
    <w:rsid w:val="00B56CC3"/>
    <w:rsid w:val="00B66986"/>
    <w:rsid w:val="00B96FAD"/>
    <w:rsid w:val="00BA2D03"/>
    <w:rsid w:val="00BA5CA6"/>
    <w:rsid w:val="00BA5EE5"/>
    <w:rsid w:val="00BA7A1A"/>
    <w:rsid w:val="00BB4A56"/>
    <w:rsid w:val="00BC2FEE"/>
    <w:rsid w:val="00BC3810"/>
    <w:rsid w:val="00BC523E"/>
    <w:rsid w:val="00BD4960"/>
    <w:rsid w:val="00BD66E1"/>
    <w:rsid w:val="00BE143E"/>
    <w:rsid w:val="00BE7DC0"/>
    <w:rsid w:val="00C00D93"/>
    <w:rsid w:val="00C03EC0"/>
    <w:rsid w:val="00C11CAD"/>
    <w:rsid w:val="00C14B11"/>
    <w:rsid w:val="00C15984"/>
    <w:rsid w:val="00C17B4B"/>
    <w:rsid w:val="00C37612"/>
    <w:rsid w:val="00C52A4A"/>
    <w:rsid w:val="00C5602D"/>
    <w:rsid w:val="00C56DBE"/>
    <w:rsid w:val="00C7416E"/>
    <w:rsid w:val="00C74FDE"/>
    <w:rsid w:val="00C910F1"/>
    <w:rsid w:val="00C922D6"/>
    <w:rsid w:val="00C946C0"/>
    <w:rsid w:val="00C94866"/>
    <w:rsid w:val="00CB266F"/>
    <w:rsid w:val="00CB3D8E"/>
    <w:rsid w:val="00CD099E"/>
    <w:rsid w:val="00CE1ACE"/>
    <w:rsid w:val="00CF0BBC"/>
    <w:rsid w:val="00CF74FA"/>
    <w:rsid w:val="00D03ED4"/>
    <w:rsid w:val="00D078E5"/>
    <w:rsid w:val="00D16482"/>
    <w:rsid w:val="00D17002"/>
    <w:rsid w:val="00D17D14"/>
    <w:rsid w:val="00D21AEE"/>
    <w:rsid w:val="00D24C62"/>
    <w:rsid w:val="00D250D0"/>
    <w:rsid w:val="00D26FFF"/>
    <w:rsid w:val="00D32FFA"/>
    <w:rsid w:val="00D3342D"/>
    <w:rsid w:val="00D34345"/>
    <w:rsid w:val="00D40ACB"/>
    <w:rsid w:val="00D47D33"/>
    <w:rsid w:val="00D52D95"/>
    <w:rsid w:val="00D60D12"/>
    <w:rsid w:val="00D64EA4"/>
    <w:rsid w:val="00D65A85"/>
    <w:rsid w:val="00D70DD2"/>
    <w:rsid w:val="00D711E7"/>
    <w:rsid w:val="00D72564"/>
    <w:rsid w:val="00D7454C"/>
    <w:rsid w:val="00D95FCB"/>
    <w:rsid w:val="00DA2AFF"/>
    <w:rsid w:val="00DA52D3"/>
    <w:rsid w:val="00DA52D5"/>
    <w:rsid w:val="00DB2840"/>
    <w:rsid w:val="00DB78B7"/>
    <w:rsid w:val="00DC58D6"/>
    <w:rsid w:val="00DC6E32"/>
    <w:rsid w:val="00DD0C9B"/>
    <w:rsid w:val="00DD2D51"/>
    <w:rsid w:val="00DE1A09"/>
    <w:rsid w:val="00DE6C8D"/>
    <w:rsid w:val="00DE7DC4"/>
    <w:rsid w:val="00DF1ED1"/>
    <w:rsid w:val="00E024C7"/>
    <w:rsid w:val="00E03416"/>
    <w:rsid w:val="00E0378C"/>
    <w:rsid w:val="00E13537"/>
    <w:rsid w:val="00E160E9"/>
    <w:rsid w:val="00E30864"/>
    <w:rsid w:val="00E4152F"/>
    <w:rsid w:val="00E44F04"/>
    <w:rsid w:val="00E537E9"/>
    <w:rsid w:val="00E6673D"/>
    <w:rsid w:val="00E824EC"/>
    <w:rsid w:val="00E936D2"/>
    <w:rsid w:val="00E9550D"/>
    <w:rsid w:val="00EA0BC5"/>
    <w:rsid w:val="00EA12BD"/>
    <w:rsid w:val="00EA57CD"/>
    <w:rsid w:val="00EB1BA3"/>
    <w:rsid w:val="00EB76B9"/>
    <w:rsid w:val="00EC10A7"/>
    <w:rsid w:val="00EC17B5"/>
    <w:rsid w:val="00EC3578"/>
    <w:rsid w:val="00ED1328"/>
    <w:rsid w:val="00EE4901"/>
    <w:rsid w:val="00EE585E"/>
    <w:rsid w:val="00EF06AF"/>
    <w:rsid w:val="00F055C5"/>
    <w:rsid w:val="00F05C6C"/>
    <w:rsid w:val="00F21C14"/>
    <w:rsid w:val="00F2476B"/>
    <w:rsid w:val="00F24B7B"/>
    <w:rsid w:val="00F311B6"/>
    <w:rsid w:val="00F316B1"/>
    <w:rsid w:val="00F41AC7"/>
    <w:rsid w:val="00F5478C"/>
    <w:rsid w:val="00F727EA"/>
    <w:rsid w:val="00F75E6A"/>
    <w:rsid w:val="00F84492"/>
    <w:rsid w:val="00FA14BC"/>
    <w:rsid w:val="00FA1F28"/>
    <w:rsid w:val="00FB2AB9"/>
    <w:rsid w:val="00FB4C8E"/>
    <w:rsid w:val="00FC041C"/>
    <w:rsid w:val="00FC1688"/>
    <w:rsid w:val="00FC6AD9"/>
    <w:rsid w:val="00FD1270"/>
    <w:rsid w:val="00FD3E1C"/>
    <w:rsid w:val="00FD5002"/>
    <w:rsid w:val="00FD6667"/>
    <w:rsid w:val="00FF08B5"/>
    <w:rsid w:val="00FF0FE8"/>
    <w:rsid w:val="00FF7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E5A2C6"/>
  <w15:chartTrackingRefBased/>
  <w15:docId w15:val="{5B4176D7-8D66-4AAC-AFC2-7D52541A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ind w:firstLine="720"/>
    </w:pPr>
    <w:rPr>
      <w:rFonts w:ascii="Arial" w:hAnsi="Arial" w:cs="Arial"/>
      <w:szCs w:val="24"/>
      <w:lang w:eastAsia="zh-CN"/>
    </w:rPr>
  </w:style>
  <w:style w:type="paragraph" w:styleId="Heading1">
    <w:name w:val="heading 1"/>
    <w:basedOn w:val="Normal"/>
    <w:next w:val="Normal"/>
    <w:qFormat/>
    <w:pPr>
      <w:keepNext/>
      <w:widowControl/>
      <w:numPr>
        <w:numId w:val="1"/>
      </w:numPr>
      <w:autoSpaceDE/>
      <w:spacing w:before="360" w:after="360"/>
      <w:jc w:val="center"/>
      <w:outlineLvl w:val="0"/>
    </w:pPr>
    <w:rPr>
      <w:rFonts w:ascii="Times New Roman" w:hAnsi="Times New Roman" w:cs="Times New Roman"/>
      <w:sz w:val="28"/>
      <w:szCs w:val="20"/>
      <w:lang w:val="x-none"/>
    </w:rPr>
  </w:style>
  <w:style w:type="paragraph" w:styleId="Heading2">
    <w:name w:val="heading 2"/>
    <w:basedOn w:val="Normal"/>
    <w:next w:val="Normal"/>
    <w:qFormat/>
    <w:pPr>
      <w:widowControl/>
      <w:numPr>
        <w:ilvl w:val="1"/>
        <w:numId w:val="1"/>
      </w:numPr>
      <w:autoSpaceDE/>
      <w:jc w:val="both"/>
      <w:outlineLvl w:val="1"/>
    </w:pPr>
    <w:rPr>
      <w:rFonts w:ascii="Times New Roman" w:hAnsi="Times New Roman" w:cs="Times New Roman"/>
      <w:sz w:val="24"/>
      <w:szCs w:val="20"/>
      <w:lang w:val="x-none"/>
    </w:rPr>
  </w:style>
  <w:style w:type="paragraph" w:styleId="Heading3">
    <w:name w:val="heading 3"/>
    <w:basedOn w:val="Normal"/>
    <w:next w:val="Normal"/>
    <w:qFormat/>
    <w:pPr>
      <w:keepNext/>
      <w:widowControl/>
      <w:numPr>
        <w:ilvl w:val="2"/>
        <w:numId w:val="1"/>
      </w:numPr>
      <w:autoSpaceDE/>
      <w:jc w:val="both"/>
      <w:outlineLvl w:val="2"/>
    </w:pPr>
    <w:rPr>
      <w:rFonts w:ascii="Times New Roman" w:hAnsi="Times New Roman" w:cs="Times New Roman"/>
      <w:sz w:val="24"/>
      <w:szCs w:val="20"/>
      <w:lang w:val="x-none"/>
    </w:rPr>
  </w:style>
  <w:style w:type="paragraph" w:styleId="Heading4">
    <w:name w:val="heading 4"/>
    <w:basedOn w:val="Normal"/>
    <w:next w:val="Normal"/>
    <w:qFormat/>
    <w:pPr>
      <w:keepNext/>
      <w:widowControl/>
      <w:numPr>
        <w:ilvl w:val="3"/>
        <w:numId w:val="1"/>
      </w:numPr>
      <w:autoSpaceDE/>
      <w:outlineLvl w:val="3"/>
    </w:pPr>
    <w:rPr>
      <w:rFonts w:ascii="Times New Roman" w:hAnsi="Times New Roman" w:cs="Times New Roman"/>
      <w:b/>
      <w:sz w:val="44"/>
      <w:szCs w:val="20"/>
      <w:lang w:val="x-none"/>
    </w:rPr>
  </w:style>
  <w:style w:type="paragraph" w:styleId="Heading5">
    <w:name w:val="heading 5"/>
    <w:basedOn w:val="Normal"/>
    <w:next w:val="Normal"/>
    <w:qFormat/>
    <w:pPr>
      <w:keepNext/>
      <w:widowControl/>
      <w:numPr>
        <w:ilvl w:val="4"/>
        <w:numId w:val="1"/>
      </w:numPr>
      <w:autoSpaceDE/>
      <w:outlineLvl w:val="4"/>
    </w:pPr>
    <w:rPr>
      <w:rFonts w:ascii="Times New Roman" w:hAnsi="Times New Roman" w:cs="Times New Roman"/>
      <w:b/>
      <w:sz w:val="40"/>
      <w:szCs w:val="20"/>
      <w:lang w:val="x-none"/>
    </w:rPr>
  </w:style>
  <w:style w:type="paragraph" w:styleId="Heading6">
    <w:name w:val="heading 6"/>
    <w:basedOn w:val="Normal"/>
    <w:next w:val="Normal"/>
    <w:qFormat/>
    <w:pPr>
      <w:keepNext/>
      <w:widowControl/>
      <w:numPr>
        <w:ilvl w:val="5"/>
        <w:numId w:val="1"/>
      </w:numPr>
      <w:autoSpaceDE/>
      <w:outlineLvl w:val="5"/>
    </w:pPr>
    <w:rPr>
      <w:rFonts w:ascii="Times New Roman" w:hAnsi="Times New Roman" w:cs="Times New Roman"/>
      <w:b/>
      <w:sz w:val="36"/>
      <w:szCs w:val="20"/>
      <w:lang w:val="x-none"/>
    </w:rPr>
  </w:style>
  <w:style w:type="paragraph" w:styleId="Heading7">
    <w:name w:val="heading 7"/>
    <w:basedOn w:val="Normal"/>
    <w:next w:val="Normal"/>
    <w:qFormat/>
    <w:pPr>
      <w:keepNext/>
      <w:widowControl/>
      <w:numPr>
        <w:ilvl w:val="6"/>
        <w:numId w:val="1"/>
      </w:numPr>
      <w:autoSpaceDE/>
      <w:outlineLvl w:val="6"/>
    </w:pPr>
    <w:rPr>
      <w:rFonts w:ascii="Times New Roman" w:hAnsi="Times New Roman" w:cs="Times New Roman"/>
      <w:sz w:val="48"/>
      <w:szCs w:val="20"/>
      <w:lang w:val="x-none"/>
    </w:rPr>
  </w:style>
  <w:style w:type="paragraph" w:styleId="Heading8">
    <w:name w:val="heading 8"/>
    <w:basedOn w:val="Normal"/>
    <w:next w:val="Normal"/>
    <w:qFormat/>
    <w:pPr>
      <w:keepNext/>
      <w:widowControl/>
      <w:numPr>
        <w:ilvl w:val="7"/>
        <w:numId w:val="1"/>
      </w:numPr>
      <w:autoSpaceDE/>
      <w:outlineLvl w:val="7"/>
    </w:pPr>
    <w:rPr>
      <w:rFonts w:ascii="Times New Roman" w:hAnsi="Times New Roman" w:cs="Times New Roman"/>
      <w:b/>
      <w:sz w:val="18"/>
      <w:szCs w:val="20"/>
      <w:lang w:val="x-none"/>
    </w:rPr>
  </w:style>
  <w:style w:type="paragraph" w:styleId="Heading9">
    <w:name w:val="heading 9"/>
    <w:basedOn w:val="Normal"/>
    <w:next w:val="Normal"/>
    <w:qFormat/>
    <w:pPr>
      <w:keepNext/>
      <w:widowControl/>
      <w:numPr>
        <w:ilvl w:val="8"/>
        <w:numId w:val="1"/>
      </w:numPr>
      <w:autoSpaceDE/>
      <w:outlineLvl w:val="8"/>
    </w:pPr>
    <w:rPr>
      <w:rFonts w:ascii="Times New Roman" w:hAnsi="Times New Roman" w:cs="Times New Roman"/>
      <w:sz w:val="4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val="0"/>
      <w:i w:val="0"/>
      <w:strike w:val="0"/>
      <w:dstrike w:val="0"/>
      <w:color w:val="auto"/>
      <w:sz w:val="24"/>
      <w:szCs w:val="24"/>
    </w:rPr>
  </w:style>
  <w:style w:type="character" w:customStyle="1" w:styleId="WW8Num2z0">
    <w:name w:val="WW8Num2z0"/>
    <w:rPr>
      <w:rFonts w:ascii="Symbol" w:hAnsi="Symbol" w:cs="Symbol" w:hint="default"/>
    </w:rPr>
  </w:style>
  <w:style w:type="character" w:customStyle="1" w:styleId="WW8Num3z0">
    <w:name w:val="WW8Num3z0"/>
    <w:rPr>
      <w:rFonts w:cs="Times New Roman" w:hint="default"/>
      <w:color w:val="auto"/>
    </w:rPr>
  </w:style>
  <w:style w:type="character" w:customStyle="1" w:styleId="WW8Num4z0">
    <w:name w:val="WW8Num4z0"/>
    <w:rPr>
      <w:rFonts w:cs="Times New Roman" w:hint="default"/>
      <w:color w:val="auto"/>
    </w:rPr>
  </w:style>
  <w:style w:type="character" w:customStyle="1" w:styleId="WW8Num5z0">
    <w:name w:val="WW8Num5z0"/>
    <w:rPr>
      <w:rFonts w:cs="Times New Roman" w:hint="default"/>
      <w:color w:val="auto"/>
    </w:rPr>
  </w:style>
  <w:style w:type="character" w:customStyle="1" w:styleId="WW8Num6z0">
    <w:name w:val="WW8Num6z0"/>
    <w:rPr>
      <w:rFonts w:cs="Times New Roman"/>
    </w:rPr>
  </w:style>
  <w:style w:type="character" w:customStyle="1" w:styleId="WW8Num7z0">
    <w:name w:val="WW8Num7z0"/>
    <w:rPr>
      <w:rFonts w:cs="Times New Roman" w:hint="default"/>
      <w:lang w:val="lt-LT"/>
    </w:rPr>
  </w:style>
  <w:style w:type="character" w:customStyle="1" w:styleId="WW8Num8z0">
    <w:name w:val="WW8Num8z0"/>
  </w:style>
  <w:style w:type="character" w:customStyle="1" w:styleId="WW8Num9z0">
    <w:name w:val="WW8Num9z0"/>
    <w:rPr>
      <w:rFonts w:cs="Times New Roman" w:hint="default"/>
      <w:color w:val="auto"/>
    </w:rPr>
  </w:style>
  <w:style w:type="character" w:customStyle="1" w:styleId="WW8Num10z0">
    <w:name w:val="WW8Num10z0"/>
    <w:rPr>
      <w:rFonts w:cs="Arial" w:hint="default"/>
      <w:color w:val="auto"/>
    </w:rPr>
  </w:style>
  <w:style w:type="character" w:customStyle="1" w:styleId="WW8Num11z0">
    <w:name w:val="WW8Num11z0"/>
    <w:rPr>
      <w:rFonts w:cs="Times New Roman" w:hint="default"/>
      <w:color w:val="auto"/>
      <w:sz w:val="22"/>
      <w:szCs w:val="22"/>
    </w:rPr>
  </w:style>
  <w:style w:type="character" w:customStyle="1" w:styleId="WW8Num12z0">
    <w:name w:val="WW8Num12z0"/>
    <w:rPr>
      <w:rFonts w:cs="Times New Roman" w:hint="default"/>
      <w:color w:val="auto"/>
    </w:rPr>
  </w:style>
  <w:style w:type="character" w:customStyle="1" w:styleId="WW8Num13z0">
    <w:name w:val="WW8Num13z0"/>
    <w:rPr>
      <w:rFonts w:cs="Times New Roman" w:hint="default"/>
      <w:color w:val="auto"/>
      <w:lang w:val="lt-LT"/>
    </w:rPr>
  </w:style>
  <w:style w:type="character" w:customStyle="1" w:styleId="WW8Num14z0">
    <w:name w:val="WW8Num14z0"/>
    <w:rPr>
      <w:rFonts w:cs="Times New Roman" w:hint="default"/>
      <w:color w:val="000000"/>
      <w:sz w:val="22"/>
      <w:szCs w:val="22"/>
    </w:rPr>
  </w:style>
  <w:style w:type="character" w:customStyle="1" w:styleId="WW8Num15z0">
    <w:name w:val="WW8Num15z0"/>
    <w:rPr>
      <w:rFonts w:cs="Times New Roman" w:hint="default"/>
      <w:color w:val="auto"/>
      <w:sz w:val="22"/>
      <w:szCs w:val="22"/>
    </w:rPr>
  </w:style>
  <w:style w:type="character" w:customStyle="1" w:styleId="WW8Num15z1">
    <w:name w:val="WW8Num15z1"/>
    <w:rPr>
      <w:rFonts w:hint="default"/>
      <w:color w:val="auto"/>
      <w:sz w:val="22"/>
      <w:szCs w:val="22"/>
    </w:rPr>
  </w:style>
  <w:style w:type="character" w:customStyle="1" w:styleId="WW8Num15z2">
    <w:name w:val="WW8Num15z2"/>
    <w:rPr>
      <w:rFonts w:cs="Times New Roman"/>
    </w:rPr>
  </w:style>
  <w:style w:type="character" w:customStyle="1" w:styleId="WW8Num16z0">
    <w:name w:val="WW8Num16z0"/>
    <w:rPr>
      <w:rFonts w:cs="Times New Roman"/>
    </w:rPr>
  </w:style>
  <w:style w:type="character" w:customStyle="1" w:styleId="WW8Num17z0">
    <w:name w:val="WW8Num17z0"/>
    <w:rPr>
      <w:rFonts w:cs="Times New Roman" w:hint="default"/>
      <w:b w:val="0"/>
      <w:bCs w:val="0"/>
      <w:color w:val="auto"/>
    </w:rPr>
  </w:style>
  <w:style w:type="character" w:customStyle="1" w:styleId="WW8Num18z0">
    <w:name w:val="WW8Num18z0"/>
    <w:rPr>
      <w:rFonts w:cs="Times New Roman" w:hint="default"/>
      <w:color w:val="auto"/>
      <w:lang w:val="lt-LT"/>
    </w:rPr>
  </w:style>
  <w:style w:type="character" w:customStyle="1" w:styleId="WW8Num19z0">
    <w:name w:val="WW8Num19z0"/>
    <w:rPr>
      <w:rFonts w:ascii="Times New Roman" w:hAnsi="Times New Roman" w:cs="Times New Roman" w:hint="default"/>
      <w:color w:val="auto"/>
    </w:rPr>
  </w:style>
  <w:style w:type="character" w:customStyle="1" w:styleId="WW8Num20z0">
    <w:name w:val="WW8Num20z0"/>
    <w:rPr>
      <w:rFonts w:cs="Times New Roman" w:hint="default"/>
      <w:color w:val="auto"/>
      <w:lang w:val="lt-LT"/>
    </w:rPr>
  </w:style>
  <w:style w:type="character" w:customStyle="1" w:styleId="WW8Num21z0">
    <w:name w:val="WW8Num21z0"/>
    <w:rPr>
      <w:rFonts w:cs="Times New Roman" w:hint="default"/>
      <w:color w:val="auto"/>
    </w:rPr>
  </w:style>
  <w:style w:type="character" w:customStyle="1" w:styleId="WW8Num22z0">
    <w:name w:val="WW8Num22z0"/>
    <w:rPr>
      <w:rFonts w:hint="default"/>
    </w:rPr>
  </w:style>
  <w:style w:type="character" w:customStyle="1" w:styleId="WW8Num23z0">
    <w:name w:val="WW8Num23z0"/>
    <w:rPr>
      <w:rFonts w:cs="Times New Roman" w:hint="default"/>
      <w:color w:val="auto"/>
      <w:sz w:val="22"/>
      <w:szCs w:val="22"/>
      <w:lang w:val="lt-LT"/>
    </w:rPr>
  </w:style>
  <w:style w:type="character" w:customStyle="1" w:styleId="WW8Num24z0">
    <w:name w:val="WW8Num24z0"/>
    <w:rPr>
      <w:rFonts w:cs="Times New Roman" w:hint="default"/>
      <w:lang w:val="lt-LT"/>
    </w:rPr>
  </w:style>
  <w:style w:type="character" w:customStyle="1" w:styleId="WW8Num25z0">
    <w:name w:val="WW8Num25z0"/>
    <w:rPr>
      <w:rFonts w:cs="Times New Roman" w:hint="default"/>
      <w:b w:val="0"/>
      <w:bCs w:val="0"/>
      <w:color w:val="000000"/>
      <w:sz w:val="22"/>
      <w:szCs w:val="22"/>
    </w:rPr>
  </w:style>
  <w:style w:type="character" w:customStyle="1" w:styleId="WW8Num26z0">
    <w:name w:val="WW8Num26z0"/>
    <w:rPr>
      <w:rFonts w:cs="Times New Roman" w:hint="default"/>
      <w:color w:val="auto"/>
    </w:rPr>
  </w:style>
  <w:style w:type="character" w:customStyle="1" w:styleId="WW8Num27z0">
    <w:name w:val="WW8Num27z0"/>
    <w:rPr>
      <w:rFonts w:cs="Times New Roman" w:hint="default"/>
      <w:color w:val="auto"/>
      <w:sz w:val="22"/>
      <w:szCs w:val="22"/>
    </w:rPr>
  </w:style>
  <w:style w:type="character" w:customStyle="1" w:styleId="WW8Num28z0">
    <w:name w:val="WW8Num28z0"/>
    <w:rPr>
      <w:rFonts w:cs="Times New Roman"/>
    </w:rPr>
  </w:style>
  <w:style w:type="character" w:customStyle="1" w:styleId="WW8Num29z0">
    <w:name w:val="WW8Num29z0"/>
    <w:rPr>
      <w:rFonts w:cs="Times New Roman" w:hint="default"/>
      <w:color w:val="auto"/>
      <w:sz w:val="22"/>
      <w:szCs w:val="22"/>
    </w:rPr>
  </w:style>
  <w:style w:type="character" w:customStyle="1" w:styleId="WW8Num30z0">
    <w:name w:val="WW8Num30z0"/>
    <w:rPr>
      <w:rFonts w:cs="Times New Roman" w:hint="default"/>
      <w:color w:val="auto"/>
      <w:lang w:val="lt-LT"/>
    </w:rPr>
  </w:style>
  <w:style w:type="character" w:customStyle="1" w:styleId="WW8Num31z0">
    <w:name w:val="WW8Num31z0"/>
    <w:rPr>
      <w:rFonts w:cs="Times New Roman" w:hint="default"/>
      <w:color w:val="auto"/>
    </w:rPr>
  </w:style>
  <w:style w:type="character" w:customStyle="1" w:styleId="WW8Num32z0">
    <w:name w:val="WW8Num32z0"/>
    <w:rPr>
      <w:rFonts w:cs="Times New Roman" w:hint="default"/>
      <w:color w:val="auto"/>
      <w:sz w:val="22"/>
      <w:szCs w:val="22"/>
    </w:rPr>
  </w:style>
  <w:style w:type="character" w:customStyle="1" w:styleId="WW8Num8z1">
    <w:name w:val="WW8Num8z1"/>
    <w:rPr>
      <w:szCs w:val="24"/>
      <w:lang w:val="lt-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1">
    <w:name w:val="WW8Num12z1"/>
    <w:rPr>
      <w:rFonts w:ascii="Times New Roman" w:hAnsi="Times New Roman" w:cs="Times New Roman"/>
      <w:i w:val="0"/>
      <w:sz w:val="24"/>
      <w:szCs w:val="24"/>
      <w:lang w:val="lt-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1">
    <w:name w:val="WW8Num18z1"/>
    <w:rPr>
      <w:rFonts w:hint="default"/>
      <w:color w:val="auto"/>
      <w:sz w:val="22"/>
      <w:szCs w:val="22"/>
    </w:rPr>
  </w:style>
  <w:style w:type="character" w:customStyle="1" w:styleId="WW8Num18z2">
    <w:name w:val="WW8Num18z2"/>
    <w:rPr>
      <w:rFonts w:cs="Times New Roman"/>
    </w:rPr>
  </w:style>
  <w:style w:type="character" w:customStyle="1" w:styleId="WW8Num21z1">
    <w:name w:val="WW8Num21z1"/>
    <w:rPr>
      <w:szCs w:val="24"/>
      <w:lang w:val="lt-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9z1">
    <w:name w:val="WW8Num29z1"/>
    <w:rPr>
      <w:szCs w:val="24"/>
      <w:lang w:val="lt-LT"/>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0">
    <w:name w:val="WW8Num33z0"/>
    <w:rPr>
      <w:rFonts w:cs="Times New Roman"/>
    </w:rPr>
  </w:style>
  <w:style w:type="character" w:customStyle="1" w:styleId="WW8Num34z0">
    <w:name w:val="WW8Num34z0"/>
    <w:rPr>
      <w:rFonts w:cs="Times New Roman" w:hint="default"/>
      <w:color w:val="auto"/>
      <w:sz w:val="22"/>
      <w:szCs w:val="22"/>
    </w:rPr>
  </w:style>
  <w:style w:type="character" w:customStyle="1" w:styleId="WW8Num35z0">
    <w:name w:val="WW8Num35z0"/>
    <w:rPr>
      <w:rFonts w:cs="Times New Roman" w:hint="default"/>
      <w:color w:val="auto"/>
      <w:lang w:val="lt-LT"/>
    </w:rPr>
  </w:style>
  <w:style w:type="character" w:customStyle="1" w:styleId="WW8Num36z0">
    <w:name w:val="WW8Num36z0"/>
    <w:rPr>
      <w:rFonts w:cs="Times New Roman" w:hint="default"/>
      <w:color w:val="auto"/>
    </w:rPr>
  </w:style>
  <w:style w:type="character" w:customStyle="1" w:styleId="WW8Num37z0">
    <w:name w:val="WW8Num37z0"/>
    <w:rPr>
      <w:rFonts w:cs="Times New Roman" w:hint="default"/>
      <w:color w:val="auto"/>
    </w:rPr>
  </w:style>
  <w:style w:type="character" w:customStyle="1" w:styleId="WW8Num38z0">
    <w:name w:val="WW8Num38z0"/>
    <w:rPr>
      <w:rFonts w:cs="Times New Roman" w:hint="default"/>
      <w:color w:val="auto"/>
      <w:sz w:val="22"/>
      <w:szCs w:val="22"/>
    </w:rPr>
  </w:style>
  <w:style w:type="character" w:customStyle="1" w:styleId="WW8Num9z1">
    <w:name w:val="WW8Num9z1"/>
    <w:rPr>
      <w:szCs w:val="24"/>
      <w:lang w:val="lt-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rFonts w:ascii="Times New Roman" w:hAnsi="Times New Roman" w:cs="Times New Roman"/>
      <w:i w:val="0"/>
      <w:sz w:val="24"/>
      <w:szCs w:val="24"/>
      <w:lang w:val="lt-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9z1">
    <w:name w:val="WW8Num19z1"/>
    <w:rPr>
      <w:rFonts w:hint="default"/>
      <w:color w:val="auto"/>
      <w:sz w:val="22"/>
      <w:szCs w:val="22"/>
    </w:rPr>
  </w:style>
  <w:style w:type="character" w:customStyle="1" w:styleId="WW8Num19z2">
    <w:name w:val="WW8Num19z2"/>
    <w:rPr>
      <w:rFonts w:cs="Times New Roman"/>
    </w:rPr>
  </w:style>
  <w:style w:type="character" w:customStyle="1" w:styleId="WW8Num22z1">
    <w:name w:val="WW8Num22z1"/>
    <w:rPr>
      <w:sz w:val="24"/>
      <w:szCs w:val="24"/>
      <w:lang w:val="lt-LT"/>
    </w:rPr>
  </w:style>
  <w:style w:type="character" w:customStyle="1" w:styleId="WW8Num23z1">
    <w:name w:val="WW8Num23z1"/>
    <w:rPr>
      <w:szCs w:val="24"/>
      <w:lang w:val="lt-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2z1">
    <w:name w:val="WW8Num32z1"/>
    <w:rPr>
      <w:szCs w:val="24"/>
      <w:lang w:val="lt-LT"/>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0">
    <w:name w:val="WW8Num39z0"/>
    <w:rPr>
      <w:rFonts w:cs="Times New Roman" w:hint="default"/>
      <w:color w:val="auto"/>
    </w:rPr>
  </w:style>
  <w:style w:type="character" w:customStyle="1" w:styleId="WW8Num40z0">
    <w:name w:val="WW8Num40z0"/>
    <w:rPr>
      <w:rFonts w:cs="Times New Roman" w:hint="default"/>
      <w:color w:val="auto"/>
    </w:rPr>
  </w:style>
  <w:style w:type="character" w:customStyle="1" w:styleId="WW8Num41z0">
    <w:name w:val="WW8Num41z0"/>
    <w:rPr>
      <w:rFonts w:cs="Times New Roman" w:hint="default"/>
      <w:color w:val="auto"/>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7z1">
    <w:name w:val="WW8Num7z1"/>
    <w:rPr>
      <w:rFonts w:cs="Times New Roman"/>
    </w:rPr>
  </w:style>
  <w:style w:type="character" w:customStyle="1" w:styleId="WW8Num10z1">
    <w:name w:val="WW8Num10z1"/>
    <w:rPr>
      <w:rFonts w:ascii="Symbol" w:hAnsi="Symbol" w:cs="Symbol"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cs="Times New Roman"/>
    </w:rPr>
  </w:style>
  <w:style w:type="character" w:customStyle="1" w:styleId="WW8Num12z2">
    <w:name w:val="WW8Num12z2"/>
  </w:style>
  <w:style w:type="character" w:customStyle="1" w:styleId="WW8Num14z1">
    <w:name w:val="WW8Num14z1"/>
    <w:rPr>
      <w:rFonts w:cs="Times New Roman"/>
    </w:rPr>
  </w:style>
  <w:style w:type="character" w:customStyle="1" w:styleId="WW8Num17z1">
    <w:name w:val="WW8Num17z1"/>
    <w:rPr>
      <w:rFonts w:cs="Times New Roman"/>
    </w:rPr>
  </w:style>
  <w:style w:type="character" w:customStyle="1" w:styleId="WW8Num20z1">
    <w:name w:val="WW8Num20z1"/>
    <w:rPr>
      <w:rFonts w:hint="default"/>
    </w:rPr>
  </w:style>
  <w:style w:type="character" w:customStyle="1" w:styleId="WW8Num22z2">
    <w:name w:val="WW8Num22z2"/>
    <w:rPr>
      <w:rFonts w:cs="Times New Roman" w:hint="default"/>
    </w:rPr>
  </w:style>
  <w:style w:type="character" w:customStyle="1" w:styleId="WW8Num24z1">
    <w:name w:val="WW8Num24z1"/>
    <w:rPr>
      <w:rFonts w:ascii="Tahoma" w:hAnsi="Tahoma" w:cs="Tahoma" w:hint="default"/>
      <w:b w:val="0"/>
      <w:i w:val="0"/>
      <w:strike w:val="0"/>
      <w:dstrike w:val="0"/>
      <w:position w:val="0"/>
      <w:sz w:val="20"/>
      <w:vertAlign w:val="baseline"/>
    </w:rPr>
  </w:style>
  <w:style w:type="character" w:customStyle="1" w:styleId="WW8Num24z2">
    <w:name w:val="WW8Num24z2"/>
    <w:rPr>
      <w:rFonts w:ascii="Tahoma" w:hAnsi="Tahoma" w:cs="Tahoma" w:hint="default"/>
      <w:b w:val="0"/>
      <w:i w:val="0"/>
      <w:sz w:val="20"/>
    </w:rPr>
  </w:style>
  <w:style w:type="character" w:customStyle="1" w:styleId="WW8Num24z3">
    <w:name w:val="WW8Num24z3"/>
    <w:rPr>
      <w:rFonts w:hint="default"/>
    </w:rPr>
  </w:style>
  <w:style w:type="character" w:customStyle="1" w:styleId="WW8Num25z1">
    <w:name w:val="WW8Num25z1"/>
    <w:rPr>
      <w:sz w:val="24"/>
      <w:szCs w:val="24"/>
      <w:lang w:val="lt-LT"/>
    </w:rPr>
  </w:style>
  <w:style w:type="character" w:customStyle="1" w:styleId="WW8Num26z1">
    <w:name w:val="WW8Num26z1"/>
    <w:rPr>
      <w:szCs w:val="24"/>
      <w:lang w:val="lt-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cs="Times New Roman"/>
    </w:rPr>
  </w:style>
  <w:style w:type="character" w:customStyle="1" w:styleId="WW8Num28z1">
    <w:name w:val="WW8Num28z1"/>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3z1">
    <w:name w:val="WW8Num33z1"/>
    <w:rPr>
      <w:rFonts w:cs="Times New Roman"/>
    </w:rPr>
  </w:style>
  <w:style w:type="character" w:customStyle="1" w:styleId="WW8Num34z1">
    <w:name w:val="WW8Num34z1"/>
    <w:rPr>
      <w:rFonts w:ascii="Times New Roman" w:hAnsi="Times New Roman" w:cs="Times New Roman" w:hint="default"/>
      <w:b w:val="0"/>
      <w:i w:val="0"/>
      <w:sz w:val="24"/>
    </w:rPr>
  </w:style>
  <w:style w:type="character" w:customStyle="1" w:styleId="WW8Num34z2">
    <w:name w:val="WW8Num34z2"/>
    <w:rPr>
      <w:rFonts w:hint="default"/>
      <w:b w:val="0"/>
      <w:i w:val="0"/>
    </w:rPr>
  </w:style>
  <w:style w:type="character" w:customStyle="1" w:styleId="WW8Num34z3">
    <w:name w:val="WW8Num34z3"/>
    <w:rPr>
      <w:rFonts w:hint="default"/>
    </w:rPr>
  </w:style>
  <w:style w:type="character" w:customStyle="1" w:styleId="WW8Num35z1">
    <w:name w:val="WW8Num35z1"/>
    <w:rPr>
      <w:rFonts w:cs="Times New Roman"/>
    </w:rPr>
  </w:style>
  <w:style w:type="character" w:customStyle="1" w:styleId="WW8Num36z1">
    <w:name w:val="WW8Num36z1"/>
    <w:rPr>
      <w:szCs w:val="24"/>
      <w:lang w:val="lt-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rPr>
      <w:rFonts w:cs="Times New Roman"/>
    </w:rPr>
  </w:style>
  <w:style w:type="character" w:customStyle="1" w:styleId="WW8Num38z1">
    <w:name w:val="WW8Num38z1"/>
    <w:rPr>
      <w:rFonts w:ascii="Times New Roman" w:hAnsi="Times New Roman" w:cs="Times New Roman" w:hint="default"/>
      <w:b w:val="0"/>
      <w:i w:val="0"/>
      <w:sz w:val="24"/>
    </w:rPr>
  </w:style>
  <w:style w:type="character" w:customStyle="1" w:styleId="WW8Num38z2">
    <w:name w:val="WW8Num38z2"/>
    <w:rPr>
      <w:rFonts w:hint="default"/>
      <w:b w:val="0"/>
      <w:i w:val="0"/>
    </w:rPr>
  </w:style>
  <w:style w:type="character" w:customStyle="1" w:styleId="WW8Num38z3">
    <w:name w:val="WW8Num38z3"/>
    <w:rPr>
      <w:rFonts w:hint="default"/>
    </w:rPr>
  </w:style>
  <w:style w:type="character" w:customStyle="1" w:styleId="WW8Num39z1">
    <w:name w:val="WW8Num39z1"/>
    <w:rPr>
      <w:rFonts w:cs="Times New Roman"/>
    </w:rPr>
  </w:style>
  <w:style w:type="character" w:customStyle="1" w:styleId="WW8Num40z1">
    <w:name w:val="WW8Num40z1"/>
    <w:rPr>
      <w:rFonts w:cs="Times New Roman"/>
    </w:rPr>
  </w:style>
  <w:style w:type="character" w:customStyle="1" w:styleId="WW8Num42z0">
    <w:name w:val="WW8Num42z0"/>
    <w:rPr>
      <w:rFonts w:cs="Times New Roman" w:hint="default"/>
      <w:color w:val="auto"/>
      <w:sz w:val="22"/>
      <w:szCs w:val="22"/>
    </w:rPr>
  </w:style>
  <w:style w:type="character" w:customStyle="1" w:styleId="WW8Num42z1">
    <w:name w:val="WW8Num42z1"/>
    <w:rPr>
      <w:rFonts w:cs="Times New Roman"/>
    </w:rPr>
  </w:style>
  <w:style w:type="character" w:customStyle="1" w:styleId="WW8Num43z0">
    <w:name w:val="WW8Num43z0"/>
    <w:rPr>
      <w:rFonts w:cs="Times New Roman" w:hint="default"/>
      <w:color w:val="auto"/>
      <w:lang w:val="lt-LT"/>
    </w:rPr>
  </w:style>
  <w:style w:type="character" w:customStyle="1" w:styleId="WW8Num43z1">
    <w:name w:val="WW8Num43z1"/>
    <w:rPr>
      <w:rFonts w:cs="Times New Roman"/>
    </w:rPr>
  </w:style>
  <w:style w:type="character" w:customStyle="1" w:styleId="WW8Num44z0">
    <w:name w:val="WW8Num44z0"/>
    <w:rPr>
      <w:rFonts w:cs="Times New Roman" w:hint="default"/>
      <w:color w:val="auto"/>
    </w:rPr>
  </w:style>
  <w:style w:type="character" w:customStyle="1" w:styleId="WW8Num44z1">
    <w:name w:val="WW8Num44z1"/>
    <w:rPr>
      <w:rFonts w:cs="Times New Roman"/>
    </w:rPr>
  </w:style>
  <w:style w:type="character" w:customStyle="1" w:styleId="WW8Num45z0">
    <w:name w:val="WW8Num45z0"/>
    <w:rPr>
      <w:rFonts w:hint="default"/>
    </w:rPr>
  </w:style>
  <w:style w:type="character" w:customStyle="1" w:styleId="WW8Num45z1">
    <w:name w:val="WW8Num45z1"/>
    <w:rPr>
      <w:rFonts w:hint="default"/>
      <w:b w:val="0"/>
      <w:i w:val="0"/>
      <w:strike w:val="0"/>
      <w:dstrike w:val="0"/>
      <w:sz w:val="24"/>
      <w:szCs w:val="24"/>
    </w:rPr>
  </w:style>
  <w:style w:type="character" w:customStyle="1" w:styleId="WW8Num46z0">
    <w:name w:val="WW8Num46z0"/>
    <w:rPr>
      <w:rFonts w:cs="Times New Roman" w:hint="default"/>
      <w:color w:val="auto"/>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hint="default"/>
      <w:color w:val="auto"/>
      <w:sz w:val="22"/>
      <w:szCs w:val="22"/>
    </w:rPr>
  </w:style>
  <w:style w:type="character" w:customStyle="1" w:styleId="WW8Num47z1">
    <w:name w:val="WW8Num47z1"/>
    <w:rPr>
      <w:rFonts w:cs="Times New Roman"/>
    </w:rPr>
  </w:style>
  <w:style w:type="character" w:customStyle="1" w:styleId="WW8NumSt47z0">
    <w:name w:val="WW8NumSt47z0"/>
    <w:rPr>
      <w:rFonts w:ascii="Times New Roman" w:eastAsia="Calibri" w:hAnsi="Times New Roman" w:cs="Times New Roman"/>
      <w:b/>
      <w:bCs/>
      <w:i w:val="0"/>
      <w:iCs w:val="0"/>
      <w:caps/>
      <w:sz w:val="24"/>
    </w:rPr>
  </w:style>
  <w:style w:type="character" w:customStyle="1" w:styleId="WW8NumSt47z1">
    <w:name w:val="WW8NumSt47z1"/>
    <w:rPr>
      <w:rFonts w:ascii="Times New Roman" w:hAnsi="Times New Roman" w:cs="Times New Roman" w:hint="default"/>
      <w:b w:val="0"/>
      <w:i w:val="0"/>
      <w:sz w:val="24"/>
    </w:rPr>
  </w:style>
  <w:style w:type="character" w:customStyle="1" w:styleId="WW8NumSt47z2">
    <w:name w:val="WW8NumSt47z2"/>
    <w:rPr>
      <w:rFonts w:hint="default"/>
      <w:b w:val="0"/>
      <w:i w:val="0"/>
    </w:rPr>
  </w:style>
  <w:style w:type="character" w:customStyle="1" w:styleId="WW8NumSt47z3">
    <w:name w:val="WW8NumSt47z3"/>
    <w:rPr>
      <w:rFonts w:hint="default"/>
    </w:rPr>
  </w:style>
  <w:style w:type="character" w:customStyle="1" w:styleId="WW-DefaultParagraphFont">
    <w:name w:val="WW-Default Paragraph Font"/>
  </w:style>
  <w:style w:type="character" w:customStyle="1" w:styleId="FontStyle155">
    <w:name w:val="Font Style155"/>
    <w:rPr>
      <w:rFonts w:ascii="Times New Roman" w:hAnsi="Times New Roman" w:cs="Times New Roman"/>
      <w:b/>
      <w:bCs/>
      <w:sz w:val="26"/>
      <w:szCs w:val="26"/>
    </w:rPr>
  </w:style>
  <w:style w:type="character" w:customStyle="1" w:styleId="FontStyle156">
    <w:name w:val="Font Style156"/>
    <w:rPr>
      <w:rFonts w:ascii="Times New Roman" w:hAnsi="Times New Roman" w:cs="Times New Roman"/>
      <w:b/>
      <w:bCs/>
      <w:spacing w:val="10"/>
      <w:sz w:val="30"/>
      <w:szCs w:val="30"/>
    </w:rPr>
  </w:style>
  <w:style w:type="character" w:customStyle="1" w:styleId="FontStyle157">
    <w:name w:val="Font Style157"/>
    <w:rPr>
      <w:rFonts w:ascii="Times New Roman" w:hAnsi="Times New Roman" w:cs="Times New Roman"/>
      <w:i/>
      <w:iCs/>
      <w:sz w:val="20"/>
      <w:szCs w:val="20"/>
    </w:rPr>
  </w:style>
  <w:style w:type="character" w:customStyle="1" w:styleId="FontStyle158">
    <w:name w:val="Font Style158"/>
    <w:rPr>
      <w:rFonts w:ascii="Times New Roman" w:hAnsi="Times New Roman" w:cs="Times New Roman"/>
      <w:i/>
      <w:iCs/>
      <w:smallCaps/>
      <w:sz w:val="20"/>
      <w:szCs w:val="20"/>
    </w:rPr>
  </w:style>
  <w:style w:type="character" w:customStyle="1" w:styleId="FontStyle159">
    <w:name w:val="Font Style159"/>
    <w:rPr>
      <w:rFonts w:ascii="Times New Roman" w:hAnsi="Times New Roman" w:cs="Times New Roman"/>
      <w:b/>
      <w:bCs/>
      <w:sz w:val="20"/>
      <w:szCs w:val="20"/>
    </w:rPr>
  </w:style>
  <w:style w:type="character" w:customStyle="1" w:styleId="FontStyle160">
    <w:name w:val="Font Style160"/>
    <w:rPr>
      <w:rFonts w:ascii="Times New Roman" w:hAnsi="Times New Roman" w:cs="Times New Roman"/>
      <w:sz w:val="20"/>
      <w:szCs w:val="20"/>
    </w:rPr>
  </w:style>
  <w:style w:type="character" w:customStyle="1" w:styleId="FontStyle161">
    <w:name w:val="Font Style161"/>
    <w:rPr>
      <w:rFonts w:ascii="Times New Roman" w:hAnsi="Times New Roman" w:cs="Times New Roman"/>
      <w:b/>
      <w:bCs/>
      <w:sz w:val="18"/>
      <w:szCs w:val="18"/>
    </w:rPr>
  </w:style>
  <w:style w:type="character" w:customStyle="1" w:styleId="FontStyle162">
    <w:name w:val="Font Style162"/>
    <w:rPr>
      <w:rFonts w:ascii="Times New Roman" w:hAnsi="Times New Roman" w:cs="Times New Roman"/>
      <w:sz w:val="14"/>
      <w:szCs w:val="14"/>
    </w:rPr>
  </w:style>
  <w:style w:type="character" w:customStyle="1" w:styleId="FontStyle163">
    <w:name w:val="Font Style163"/>
    <w:rPr>
      <w:rFonts w:ascii="Times New Roman" w:hAnsi="Times New Roman" w:cs="Times New Roman"/>
      <w:i/>
      <w:iCs/>
      <w:sz w:val="14"/>
      <w:szCs w:val="14"/>
    </w:rPr>
  </w:style>
  <w:style w:type="character" w:customStyle="1" w:styleId="FontStyle164">
    <w:name w:val="Font Style164"/>
    <w:rPr>
      <w:rFonts w:ascii="Times New Roman" w:hAnsi="Times New Roman" w:cs="Times New Roman"/>
      <w:b/>
      <w:bCs/>
      <w:sz w:val="14"/>
      <w:szCs w:val="14"/>
    </w:rPr>
  </w:style>
  <w:style w:type="character" w:customStyle="1" w:styleId="FontStyle165">
    <w:name w:val="Font Style165"/>
    <w:rPr>
      <w:rFonts w:ascii="Times New Roman" w:hAnsi="Times New Roman" w:cs="Times New Roman"/>
      <w:sz w:val="14"/>
      <w:szCs w:val="14"/>
    </w:rPr>
  </w:style>
  <w:style w:type="character" w:customStyle="1" w:styleId="FontStyle166">
    <w:name w:val="Font Style166"/>
    <w:rPr>
      <w:rFonts w:ascii="Bookman Old Style" w:hAnsi="Bookman Old Style" w:cs="Bookman Old Style"/>
      <w:i/>
      <w:iCs/>
      <w:sz w:val="20"/>
      <w:szCs w:val="20"/>
    </w:rPr>
  </w:style>
  <w:style w:type="character" w:customStyle="1" w:styleId="FontStyle167">
    <w:name w:val="Font Style167"/>
    <w:rPr>
      <w:rFonts w:ascii="Times New Roman" w:hAnsi="Times New Roman" w:cs="Times New Roman"/>
      <w:i/>
      <w:iCs/>
      <w:spacing w:val="10"/>
      <w:sz w:val="10"/>
      <w:szCs w:val="10"/>
    </w:rPr>
  </w:style>
  <w:style w:type="character" w:customStyle="1" w:styleId="FontStyle168">
    <w:name w:val="Font Style168"/>
    <w:rPr>
      <w:rFonts w:ascii="Bookman Old Style" w:hAnsi="Bookman Old Style" w:cs="Bookman Old Style"/>
      <w:b/>
      <w:bCs/>
      <w:spacing w:val="20"/>
      <w:sz w:val="12"/>
      <w:szCs w:val="12"/>
    </w:rPr>
  </w:style>
  <w:style w:type="character" w:customStyle="1" w:styleId="FontStyle169">
    <w:name w:val="Font Style169"/>
    <w:rPr>
      <w:rFonts w:ascii="Century Gothic" w:hAnsi="Century Gothic" w:cs="Century Gothic"/>
      <w:smallCaps/>
      <w:spacing w:val="20"/>
      <w:sz w:val="8"/>
      <w:szCs w:val="8"/>
    </w:rPr>
  </w:style>
  <w:style w:type="character" w:customStyle="1" w:styleId="FontStyle170">
    <w:name w:val="Font Style170"/>
    <w:rPr>
      <w:rFonts w:ascii="Courier New" w:hAnsi="Courier New" w:cs="Courier New"/>
      <w:sz w:val="20"/>
      <w:szCs w:val="20"/>
    </w:rPr>
  </w:style>
  <w:style w:type="character" w:customStyle="1" w:styleId="FontStyle171">
    <w:name w:val="Font Style171"/>
    <w:rPr>
      <w:rFonts w:ascii="Times New Roman" w:hAnsi="Times New Roman" w:cs="Times New Roman"/>
      <w:sz w:val="16"/>
      <w:szCs w:val="16"/>
    </w:rPr>
  </w:style>
  <w:style w:type="character" w:customStyle="1" w:styleId="FontStyle172">
    <w:name w:val="Font Style172"/>
    <w:rPr>
      <w:rFonts w:ascii="Times New Roman" w:hAnsi="Times New Roman" w:cs="Times New Roman"/>
      <w:b/>
      <w:bCs/>
      <w:sz w:val="16"/>
      <w:szCs w:val="16"/>
    </w:rPr>
  </w:style>
  <w:style w:type="character" w:customStyle="1" w:styleId="FontStyle173">
    <w:name w:val="Font Style173"/>
    <w:rPr>
      <w:rFonts w:ascii="Times New Roman" w:hAnsi="Times New Roman" w:cs="Times New Roman"/>
      <w:i/>
      <w:iCs/>
      <w:spacing w:val="20"/>
      <w:sz w:val="22"/>
      <w:szCs w:val="22"/>
    </w:rPr>
  </w:style>
  <w:style w:type="character" w:customStyle="1" w:styleId="FontStyle174">
    <w:name w:val="Font Style174"/>
    <w:rPr>
      <w:rFonts w:ascii="Times New Roman" w:hAnsi="Times New Roman" w:cs="Times New Roman"/>
      <w:i/>
      <w:iCs/>
      <w:sz w:val="24"/>
      <w:szCs w:val="24"/>
    </w:rPr>
  </w:style>
  <w:style w:type="character" w:customStyle="1" w:styleId="FontStyle175">
    <w:name w:val="Font Style175"/>
    <w:rPr>
      <w:rFonts w:ascii="Times New Roman" w:hAnsi="Times New Roman" w:cs="Times New Roman"/>
      <w:b/>
      <w:bCs/>
      <w:sz w:val="10"/>
      <w:szCs w:val="10"/>
    </w:rPr>
  </w:style>
  <w:style w:type="character" w:customStyle="1" w:styleId="FontStyle176">
    <w:name w:val="Font Style176"/>
    <w:rPr>
      <w:rFonts w:ascii="Times New Roman" w:hAnsi="Times New Roman" w:cs="Times New Roman"/>
      <w:i/>
      <w:iCs/>
      <w:sz w:val="10"/>
      <w:szCs w:val="10"/>
    </w:rPr>
  </w:style>
  <w:style w:type="character" w:customStyle="1" w:styleId="FontStyle177">
    <w:name w:val="Font Style177"/>
    <w:rPr>
      <w:rFonts w:ascii="Constantia" w:hAnsi="Constantia" w:cs="Constantia"/>
      <w:sz w:val="16"/>
      <w:szCs w:val="16"/>
    </w:rPr>
  </w:style>
  <w:style w:type="character" w:customStyle="1" w:styleId="FontStyle178">
    <w:name w:val="Font Style178"/>
    <w:rPr>
      <w:rFonts w:ascii="Century Gothic" w:hAnsi="Century Gothic" w:cs="Century Gothic"/>
      <w:i/>
      <w:iCs/>
      <w:spacing w:val="-10"/>
      <w:sz w:val="18"/>
      <w:szCs w:val="18"/>
    </w:rPr>
  </w:style>
  <w:style w:type="character" w:customStyle="1" w:styleId="FontStyle179">
    <w:name w:val="Font Style179"/>
    <w:rPr>
      <w:rFonts w:ascii="Times New Roman" w:hAnsi="Times New Roman" w:cs="Times New Roman"/>
      <w:i/>
      <w:iCs/>
      <w:sz w:val="8"/>
      <w:szCs w:val="8"/>
    </w:rPr>
  </w:style>
  <w:style w:type="character" w:customStyle="1" w:styleId="FontStyle180">
    <w:name w:val="Font Style180"/>
    <w:rPr>
      <w:rFonts w:ascii="Times New Roman" w:hAnsi="Times New Roman" w:cs="Times New Roman"/>
      <w:b/>
      <w:bCs/>
      <w:sz w:val="8"/>
      <w:szCs w:val="8"/>
    </w:rPr>
  </w:style>
  <w:style w:type="character" w:customStyle="1" w:styleId="FontStyle181">
    <w:name w:val="Font Style181"/>
    <w:rPr>
      <w:rFonts w:ascii="Bookman Old Style" w:hAnsi="Bookman Old Style" w:cs="Bookman Old Style"/>
      <w:sz w:val="20"/>
      <w:szCs w:val="20"/>
    </w:rPr>
  </w:style>
  <w:style w:type="character" w:customStyle="1" w:styleId="FontStyle182">
    <w:name w:val="Font Style182"/>
    <w:rPr>
      <w:rFonts w:ascii="Courier New" w:hAnsi="Courier New" w:cs="Courier New"/>
      <w:sz w:val="20"/>
      <w:szCs w:val="20"/>
    </w:rPr>
  </w:style>
  <w:style w:type="character" w:customStyle="1" w:styleId="FontStyle183">
    <w:name w:val="Font Style183"/>
    <w:rPr>
      <w:rFonts w:ascii="Times New Roman" w:hAnsi="Times New Roman" w:cs="Times New Roman"/>
      <w:b/>
      <w:bCs/>
      <w:i/>
      <w:iCs/>
      <w:sz w:val="12"/>
      <w:szCs w:val="12"/>
    </w:rPr>
  </w:style>
  <w:style w:type="character" w:customStyle="1" w:styleId="FontStyle184">
    <w:name w:val="Font Style184"/>
    <w:rPr>
      <w:rFonts w:ascii="Times New Roman" w:hAnsi="Times New Roman" w:cs="Times New Roman"/>
      <w:sz w:val="12"/>
      <w:szCs w:val="12"/>
    </w:rPr>
  </w:style>
  <w:style w:type="character" w:customStyle="1" w:styleId="FontStyle185">
    <w:name w:val="Font Style185"/>
    <w:rPr>
      <w:rFonts w:ascii="Times New Roman" w:hAnsi="Times New Roman" w:cs="Times New Roman"/>
      <w:sz w:val="12"/>
      <w:szCs w:val="12"/>
    </w:rPr>
  </w:style>
  <w:style w:type="character" w:customStyle="1" w:styleId="FontStyle186">
    <w:name w:val="Font Style186"/>
    <w:rPr>
      <w:rFonts w:ascii="Times New Roman" w:hAnsi="Times New Roman" w:cs="Times New Roman"/>
      <w:b/>
      <w:bCs/>
      <w:sz w:val="8"/>
      <w:szCs w:val="8"/>
    </w:rPr>
  </w:style>
  <w:style w:type="character" w:customStyle="1" w:styleId="FontStyle187">
    <w:name w:val="Font Style187"/>
    <w:rPr>
      <w:rFonts w:ascii="Constantia" w:hAnsi="Constantia" w:cs="Constantia"/>
      <w:b/>
      <w:bCs/>
      <w:spacing w:val="-10"/>
      <w:sz w:val="16"/>
      <w:szCs w:val="16"/>
    </w:rPr>
  </w:style>
  <w:style w:type="character" w:customStyle="1" w:styleId="FontStyle188">
    <w:name w:val="Font Style188"/>
    <w:rPr>
      <w:rFonts w:ascii="Times New Roman" w:hAnsi="Times New Roman" w:cs="Times New Roman"/>
      <w:i/>
      <w:iCs/>
      <w:sz w:val="12"/>
      <w:szCs w:val="12"/>
    </w:rPr>
  </w:style>
  <w:style w:type="character" w:customStyle="1" w:styleId="FontStyle189">
    <w:name w:val="Font Style189"/>
    <w:rPr>
      <w:rFonts w:ascii="Candara" w:hAnsi="Candara" w:cs="Candara"/>
      <w:i/>
      <w:iCs/>
      <w:sz w:val="12"/>
      <w:szCs w:val="12"/>
    </w:rPr>
  </w:style>
  <w:style w:type="character" w:customStyle="1" w:styleId="FontStyle190">
    <w:name w:val="Font Style190"/>
    <w:rPr>
      <w:rFonts w:ascii="Times New Roman" w:hAnsi="Times New Roman" w:cs="Times New Roman"/>
      <w:b/>
      <w:bCs/>
      <w:spacing w:val="10"/>
      <w:sz w:val="8"/>
      <w:szCs w:val="8"/>
    </w:rPr>
  </w:style>
  <w:style w:type="character" w:customStyle="1" w:styleId="FontStyle191">
    <w:name w:val="Font Style191"/>
    <w:rPr>
      <w:rFonts w:ascii="Times New Roman" w:hAnsi="Times New Roman" w:cs="Times New Roman"/>
      <w:i/>
      <w:iCs/>
      <w:sz w:val="10"/>
      <w:szCs w:val="10"/>
    </w:rPr>
  </w:style>
  <w:style w:type="character" w:customStyle="1" w:styleId="FontStyle192">
    <w:name w:val="Font Style192"/>
    <w:rPr>
      <w:rFonts w:ascii="Franklin Gothic Demi" w:hAnsi="Franklin Gothic Demi" w:cs="Franklin Gothic Demi"/>
      <w:b/>
      <w:bCs/>
      <w:i/>
      <w:iCs/>
      <w:spacing w:val="90"/>
      <w:sz w:val="14"/>
      <w:szCs w:val="14"/>
    </w:rPr>
  </w:style>
  <w:style w:type="character" w:customStyle="1" w:styleId="FontStyle193">
    <w:name w:val="Font Style193"/>
    <w:rPr>
      <w:rFonts w:ascii="Constantia" w:hAnsi="Constantia" w:cs="Constantia"/>
      <w:sz w:val="16"/>
      <w:szCs w:val="16"/>
    </w:rPr>
  </w:style>
  <w:style w:type="character" w:customStyle="1" w:styleId="FontStyle194">
    <w:name w:val="Font Style194"/>
    <w:rPr>
      <w:rFonts w:ascii="Constantia" w:hAnsi="Constantia" w:cs="Constantia"/>
      <w:i/>
      <w:iCs/>
      <w:sz w:val="8"/>
      <w:szCs w:val="8"/>
    </w:rPr>
  </w:style>
  <w:style w:type="character" w:customStyle="1" w:styleId="FontStyle195">
    <w:name w:val="Font Style195"/>
    <w:rPr>
      <w:rFonts w:ascii="Times New Roman" w:hAnsi="Times New Roman" w:cs="Times New Roman"/>
      <w:sz w:val="22"/>
      <w:szCs w:val="22"/>
    </w:rPr>
  </w:style>
  <w:style w:type="character" w:customStyle="1" w:styleId="FontStyle196">
    <w:name w:val="Font Style196"/>
    <w:rPr>
      <w:rFonts w:ascii="Georgia" w:hAnsi="Georgia" w:cs="Georgia"/>
      <w:sz w:val="10"/>
      <w:szCs w:val="10"/>
    </w:rPr>
  </w:style>
  <w:style w:type="character" w:customStyle="1" w:styleId="FontStyle197">
    <w:name w:val="Font Style197"/>
    <w:rPr>
      <w:rFonts w:ascii="Times New Roman" w:hAnsi="Times New Roman" w:cs="Times New Roman"/>
      <w:sz w:val="10"/>
      <w:szCs w:val="10"/>
    </w:rPr>
  </w:style>
  <w:style w:type="character" w:customStyle="1" w:styleId="FontStyle198">
    <w:name w:val="Font Style198"/>
    <w:rPr>
      <w:rFonts w:ascii="Times New Roman" w:hAnsi="Times New Roman" w:cs="Times New Roman"/>
      <w:sz w:val="16"/>
      <w:szCs w:val="16"/>
    </w:rPr>
  </w:style>
  <w:style w:type="character" w:customStyle="1" w:styleId="FontStyle199">
    <w:name w:val="Font Style199"/>
    <w:rPr>
      <w:rFonts w:ascii="Arial Unicode MS" w:eastAsia="Arial Unicode MS" w:hAnsi="Arial Unicode MS" w:cs="Arial Unicode MS"/>
      <w:sz w:val="16"/>
      <w:szCs w:val="16"/>
    </w:rPr>
  </w:style>
  <w:style w:type="character" w:customStyle="1" w:styleId="FontStyle200">
    <w:name w:val="Font Style200"/>
    <w:rPr>
      <w:rFonts w:ascii="Arial Narrow" w:hAnsi="Arial Narrow" w:cs="Arial Narrow"/>
      <w:b/>
      <w:bCs/>
      <w:sz w:val="12"/>
      <w:szCs w:val="12"/>
    </w:rPr>
  </w:style>
  <w:style w:type="character" w:customStyle="1" w:styleId="FontStyle201">
    <w:name w:val="Font Style201"/>
    <w:rPr>
      <w:rFonts w:ascii="Arial Narrow" w:hAnsi="Arial Narrow" w:cs="Arial Narrow"/>
      <w:b/>
      <w:bCs/>
      <w:sz w:val="16"/>
      <w:szCs w:val="16"/>
    </w:rPr>
  </w:style>
  <w:style w:type="character" w:customStyle="1" w:styleId="FontStyle202">
    <w:name w:val="Font Style202"/>
    <w:rPr>
      <w:rFonts w:ascii="Arial Narrow" w:hAnsi="Arial Narrow" w:cs="Arial Narrow"/>
      <w:b/>
      <w:bCs/>
      <w:sz w:val="10"/>
      <w:szCs w:val="10"/>
    </w:rPr>
  </w:style>
  <w:style w:type="character" w:customStyle="1" w:styleId="FontStyle203">
    <w:name w:val="Font Style203"/>
    <w:rPr>
      <w:rFonts w:ascii="Arial Narrow" w:hAnsi="Arial Narrow" w:cs="Arial Narrow"/>
      <w:sz w:val="12"/>
      <w:szCs w:val="12"/>
    </w:rPr>
  </w:style>
  <w:style w:type="character" w:customStyle="1" w:styleId="FontStyle204">
    <w:name w:val="Font Style204"/>
    <w:rPr>
      <w:rFonts w:ascii="Arial Narrow" w:hAnsi="Arial Narrow" w:cs="Arial Narrow"/>
      <w:sz w:val="8"/>
      <w:szCs w:val="8"/>
    </w:rPr>
  </w:style>
  <w:style w:type="character" w:customStyle="1" w:styleId="FontStyle205">
    <w:name w:val="Font Style205"/>
    <w:rPr>
      <w:rFonts w:ascii="Arial Narrow" w:hAnsi="Arial Narrow" w:cs="Arial Narrow"/>
      <w:i/>
      <w:iCs/>
      <w:sz w:val="10"/>
      <w:szCs w:val="10"/>
    </w:rPr>
  </w:style>
  <w:style w:type="character" w:customStyle="1" w:styleId="FontStyle206">
    <w:name w:val="Font Style206"/>
    <w:rPr>
      <w:rFonts w:ascii="Times New Roman" w:hAnsi="Times New Roman" w:cs="Times New Roman"/>
      <w:sz w:val="20"/>
      <w:szCs w:val="20"/>
    </w:rPr>
  </w:style>
  <w:style w:type="character" w:customStyle="1" w:styleId="FontStyle207">
    <w:name w:val="Font Style207"/>
    <w:rPr>
      <w:rFonts w:ascii="Times New Roman" w:hAnsi="Times New Roman" w:cs="Times New Roman"/>
      <w:sz w:val="20"/>
      <w:szCs w:val="20"/>
    </w:rPr>
  </w:style>
  <w:style w:type="character" w:customStyle="1" w:styleId="FontStyle208">
    <w:name w:val="Font Style208"/>
    <w:rPr>
      <w:rFonts w:ascii="David" w:hAnsi="David" w:cs="David"/>
      <w:b/>
      <w:bCs/>
      <w:sz w:val="22"/>
      <w:szCs w:val="22"/>
    </w:rPr>
  </w:style>
  <w:style w:type="character" w:customStyle="1" w:styleId="FontStyle209">
    <w:name w:val="Font Style209"/>
    <w:rPr>
      <w:rFonts w:ascii="Arial Narrow" w:hAnsi="Arial Narrow" w:cs="Arial Narrow"/>
      <w:sz w:val="8"/>
      <w:szCs w:val="8"/>
    </w:rPr>
  </w:style>
  <w:style w:type="character" w:customStyle="1" w:styleId="FontStyle210">
    <w:name w:val="Font Style210"/>
    <w:rPr>
      <w:rFonts w:ascii="Arial Narrow" w:hAnsi="Arial Narrow" w:cs="Arial Narrow"/>
      <w:i/>
      <w:iCs/>
      <w:sz w:val="8"/>
      <w:szCs w:val="8"/>
    </w:rPr>
  </w:style>
  <w:style w:type="character" w:customStyle="1" w:styleId="FontStyle211">
    <w:name w:val="Font Style211"/>
    <w:rPr>
      <w:rFonts w:ascii="Arial Narrow" w:hAnsi="Arial Narrow" w:cs="Arial Narrow"/>
      <w:sz w:val="10"/>
      <w:szCs w:val="10"/>
    </w:rPr>
  </w:style>
  <w:style w:type="character" w:customStyle="1" w:styleId="FontStyle212">
    <w:name w:val="Font Style212"/>
    <w:rPr>
      <w:rFonts w:ascii="Times New Roman" w:hAnsi="Times New Roman" w:cs="Times New Roman"/>
      <w:b/>
      <w:bCs/>
      <w:sz w:val="8"/>
      <w:szCs w:val="8"/>
    </w:rPr>
  </w:style>
  <w:style w:type="character" w:customStyle="1" w:styleId="FontStyle213">
    <w:name w:val="Font Style213"/>
    <w:rPr>
      <w:rFonts w:ascii="Arial Narrow" w:hAnsi="Arial Narrow" w:cs="Arial Narrow"/>
      <w:i/>
      <w:iCs/>
      <w:sz w:val="12"/>
      <w:szCs w:val="12"/>
    </w:rPr>
  </w:style>
  <w:style w:type="character" w:customStyle="1" w:styleId="FontStyle214">
    <w:name w:val="Font Style214"/>
    <w:rPr>
      <w:rFonts w:ascii="Times New Roman" w:hAnsi="Times New Roman" w:cs="Times New Roman"/>
      <w:b/>
      <w:bCs/>
      <w:w w:val="20"/>
      <w:sz w:val="14"/>
      <w:szCs w:val="14"/>
    </w:rPr>
  </w:style>
  <w:style w:type="character" w:customStyle="1" w:styleId="FontStyle215">
    <w:name w:val="Font Style215"/>
    <w:rPr>
      <w:rFonts w:ascii="Times New Roman" w:hAnsi="Times New Roman" w:cs="Times New Roman"/>
      <w:b/>
      <w:bCs/>
      <w:smallCaps/>
      <w:sz w:val="8"/>
      <w:szCs w:val="8"/>
    </w:rPr>
  </w:style>
  <w:style w:type="character" w:customStyle="1" w:styleId="FontStyle216">
    <w:name w:val="Font Style216"/>
    <w:rPr>
      <w:rFonts w:ascii="Arial Unicode MS" w:eastAsia="Arial Unicode MS" w:hAnsi="Arial Unicode MS" w:cs="Arial Unicode MS"/>
      <w:b/>
      <w:bCs/>
      <w:sz w:val="18"/>
      <w:szCs w:val="18"/>
    </w:rPr>
  </w:style>
  <w:style w:type="character" w:customStyle="1" w:styleId="FontStyle217">
    <w:name w:val="Font Style217"/>
    <w:rPr>
      <w:rFonts w:ascii="Times New Roman" w:hAnsi="Times New Roman" w:cs="Times New Roman"/>
      <w:sz w:val="20"/>
      <w:szCs w:val="20"/>
    </w:rPr>
  </w:style>
  <w:style w:type="character" w:customStyle="1" w:styleId="FontStyle218">
    <w:name w:val="Font Style218"/>
    <w:rPr>
      <w:rFonts w:ascii="Arial Narrow" w:hAnsi="Arial Narrow" w:cs="Arial Narrow"/>
      <w:b/>
      <w:bCs/>
      <w:i/>
      <w:iCs/>
      <w:sz w:val="26"/>
      <w:szCs w:val="26"/>
    </w:rPr>
  </w:style>
  <w:style w:type="character" w:customStyle="1" w:styleId="FontStyle219">
    <w:name w:val="Font Style219"/>
    <w:rPr>
      <w:rFonts w:ascii="Arial Narrow" w:hAnsi="Arial Narrow" w:cs="Arial Narrow"/>
      <w:spacing w:val="-20"/>
      <w:sz w:val="34"/>
      <w:szCs w:val="34"/>
    </w:rPr>
  </w:style>
  <w:style w:type="character" w:customStyle="1" w:styleId="FontStyle220">
    <w:name w:val="Font Style220"/>
    <w:rPr>
      <w:rFonts w:ascii="Times New Roman" w:hAnsi="Times New Roman" w:cs="Times New Roman"/>
      <w:sz w:val="20"/>
      <w:szCs w:val="20"/>
    </w:rPr>
  </w:style>
  <w:style w:type="character" w:customStyle="1" w:styleId="FontStyle221">
    <w:name w:val="Font Style221"/>
    <w:rPr>
      <w:rFonts w:ascii="Times New Roman" w:hAnsi="Times New Roman" w:cs="Times New Roman"/>
      <w:spacing w:val="-10"/>
      <w:sz w:val="32"/>
      <w:szCs w:val="32"/>
    </w:rPr>
  </w:style>
  <w:style w:type="character" w:customStyle="1" w:styleId="FontStyle222">
    <w:name w:val="Font Style222"/>
    <w:rPr>
      <w:rFonts w:ascii="Times New Roman" w:hAnsi="Times New Roman" w:cs="Times New Roman"/>
      <w:b/>
      <w:bCs/>
      <w:sz w:val="32"/>
      <w:szCs w:val="32"/>
    </w:rPr>
  </w:style>
  <w:style w:type="character" w:customStyle="1" w:styleId="FontStyle223">
    <w:name w:val="Font Style223"/>
    <w:rPr>
      <w:rFonts w:ascii="Times New Roman" w:hAnsi="Times New Roman" w:cs="Times New Roman"/>
      <w:i/>
      <w:iCs/>
      <w:sz w:val="14"/>
      <w:szCs w:val="14"/>
    </w:rPr>
  </w:style>
  <w:style w:type="character" w:customStyle="1" w:styleId="FontStyle224">
    <w:name w:val="Font Style224"/>
    <w:rPr>
      <w:rFonts w:ascii="Franklin Gothic Heavy" w:hAnsi="Franklin Gothic Heavy" w:cs="Franklin Gothic Heavy"/>
      <w:sz w:val="22"/>
      <w:szCs w:val="22"/>
    </w:rPr>
  </w:style>
  <w:style w:type="character" w:customStyle="1" w:styleId="FontStyle225">
    <w:name w:val="Font Style225"/>
    <w:rPr>
      <w:rFonts w:ascii="Arial Narrow" w:hAnsi="Arial Narrow" w:cs="Arial Narrow"/>
      <w:sz w:val="12"/>
      <w:szCs w:val="12"/>
    </w:rPr>
  </w:style>
  <w:style w:type="character" w:customStyle="1" w:styleId="FontStyle226">
    <w:name w:val="Font Style226"/>
    <w:rPr>
      <w:rFonts w:ascii="Arial Narrow" w:hAnsi="Arial Narrow" w:cs="Arial Narrow"/>
      <w:sz w:val="14"/>
      <w:szCs w:val="14"/>
    </w:rPr>
  </w:style>
  <w:style w:type="character" w:styleId="Hyperlink">
    <w:name w:val="Hyperlink"/>
    <w:rPr>
      <w:color w:val="0066CC"/>
      <w:u w:val="single"/>
    </w:rPr>
  </w:style>
  <w:style w:type="character" w:styleId="FollowedHyperlink">
    <w:name w:val="FollowedHyperlink"/>
    <w:rPr>
      <w:color w:val="0000FF"/>
      <w:u w:val="single"/>
    </w:rPr>
  </w:style>
  <w:style w:type="character" w:styleId="PageNumber">
    <w:name w:val="page number"/>
    <w:basedOn w:val="WW-DefaultParagraphFont"/>
  </w:style>
  <w:style w:type="character" w:customStyle="1" w:styleId="HeaderChar">
    <w:name w:val="Header Char"/>
    <w:rPr>
      <w:rFonts w:ascii="Arial" w:hAnsi="Arial" w:cs="Arial"/>
      <w:szCs w:val="24"/>
      <w:lang w:val="lt-LT" w:bidi="ar-SA"/>
    </w:rPr>
  </w:style>
  <w:style w:type="character" w:customStyle="1" w:styleId="Heading2Char">
    <w:name w:val="Heading 2 Char"/>
    <w:rPr>
      <w:sz w:val="24"/>
      <w:lang w:val="x-none"/>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Heading4Char">
    <w:name w:val="Heading 4 Char"/>
    <w:rPr>
      <w:b/>
      <w:sz w:val="44"/>
      <w:lang w:val="x-none"/>
    </w:rPr>
  </w:style>
  <w:style w:type="character" w:customStyle="1" w:styleId="FooterChar">
    <w:name w:val="Footer Char"/>
    <w:rPr>
      <w:rFonts w:ascii="Arial" w:hAnsi="Arial" w:cs="Arial"/>
      <w:szCs w:val="24"/>
      <w:lang w:val="lt-LT" w:bidi="ar-SA"/>
    </w:rPr>
  </w:style>
  <w:style w:type="character" w:customStyle="1" w:styleId="TitleHeader2CharChar">
    <w:name w:val="Title Header2 Char Char"/>
    <w:rPr>
      <w:sz w:val="24"/>
      <w:lang w:val="lt-LT" w:bidi="ar-SA"/>
    </w:rPr>
  </w:style>
  <w:style w:type="character" w:customStyle="1" w:styleId="CharChar7">
    <w:name w:val="Char Char7"/>
    <w:rPr>
      <w:sz w:val="24"/>
      <w:lang w:val="lt-LT" w:bidi="ar-SA"/>
    </w:rPr>
  </w:style>
  <w:style w:type="character" w:customStyle="1" w:styleId="HTMLPreformattedChar">
    <w:name w:val="HTML Preformatted Char"/>
    <w:rPr>
      <w:rFonts w:ascii="Courier New" w:hAnsi="Courier New" w:cs="Courier New"/>
      <w:lang w:val="en-US" w:bidi="ar-SA"/>
    </w:rPr>
  </w:style>
  <w:style w:type="character" w:customStyle="1" w:styleId="CommentTextChar">
    <w:name w:val="Comment Text Char"/>
    <w:rPr>
      <w:rFonts w:ascii="Arial" w:hAnsi="Arial" w:cs="Arial"/>
      <w:lang w:val="sv-SE" w:bidi="ar-SA"/>
    </w:rPr>
  </w:style>
  <w:style w:type="character" w:customStyle="1" w:styleId="zinlist1">
    <w:name w:val="zin_list1"/>
    <w:rPr>
      <w:i/>
      <w:iCs/>
      <w:sz w:val="17"/>
      <w:szCs w:val="17"/>
    </w:rPr>
  </w:style>
  <w:style w:type="character" w:customStyle="1" w:styleId="TitleHeader2CharChar1">
    <w:name w:val="Title Header2 Char Char1"/>
    <w:rPr>
      <w:sz w:val="24"/>
      <w:lang w:val="lt-LT" w:bidi="ar-SA"/>
    </w:rPr>
  </w:style>
  <w:style w:type="character" w:customStyle="1" w:styleId="CharChar3">
    <w:name w:val="Char Char3"/>
    <w:rPr>
      <w:rFonts w:ascii="Arial" w:hAnsi="Arial" w:cs="Arial"/>
      <w:szCs w:val="24"/>
      <w:lang w:val="lt-LT" w:bidi="ar-SA"/>
    </w:rPr>
  </w:style>
  <w:style w:type="character" w:customStyle="1" w:styleId="CharChar2">
    <w:name w:val="Char Char2"/>
    <w:rPr>
      <w:rFonts w:ascii="Arial" w:hAnsi="Arial" w:cs="Arial"/>
      <w:szCs w:val="24"/>
      <w:lang w:val="lt-LT" w:bidi="ar-SA"/>
    </w:rPr>
  </w:style>
  <w:style w:type="character" w:customStyle="1" w:styleId="CommentTextChar1">
    <w:name w:val="Comment Text Char1"/>
    <w:rPr>
      <w:rFonts w:ascii="Arial" w:hAnsi="Arial" w:cs="Arial"/>
      <w:lang w:val="sv-SE" w:bidi="ar-SA"/>
    </w:rPr>
  </w:style>
  <w:style w:type="character" w:customStyle="1" w:styleId="Heading2Char1">
    <w:name w:val="Heading 2 Char1"/>
    <w:rPr>
      <w:sz w:val="24"/>
      <w:lang w:val="lt-LT" w:bidi="ar-SA"/>
    </w:rPr>
  </w:style>
  <w:style w:type="character" w:customStyle="1" w:styleId="apple-converted-space">
    <w:name w:val="apple-converted-space"/>
  </w:style>
  <w:style w:type="character" w:styleId="Strong">
    <w:name w:val="Strong"/>
    <w:qFormat/>
    <w:rPr>
      <w:b/>
      <w:bC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uiPriority w:val="34"/>
    <w:qFormat/>
    <w:rPr>
      <w:rFonts w:ascii="TimesLT" w:hAnsi="TimesLT" w:cs="TimesLT"/>
      <w:sz w:val="24"/>
      <w:lang w:val="en-US"/>
    </w:rPr>
  </w:style>
  <w:style w:type="character" w:customStyle="1" w:styleId="Heading5Char">
    <w:name w:val="Heading 5 Char"/>
    <w:rPr>
      <w:b/>
      <w:sz w:val="40"/>
      <w:lang w:val="x-none"/>
    </w:rPr>
  </w:style>
  <w:style w:type="character" w:customStyle="1" w:styleId="BodyTextChar">
    <w:name w:val="Body Text Char"/>
    <w:rPr>
      <w:rFonts w:ascii="Arial" w:hAnsi="Arial" w:cs="Arial"/>
      <w:lang w:val="sv-SE"/>
    </w:rPr>
  </w:style>
  <w:style w:type="character" w:customStyle="1" w:styleId="FootnoteTextChar">
    <w:name w:val="Footnote Text Char"/>
    <w:rPr>
      <w:lang w:val="en-US"/>
    </w:rPr>
  </w:style>
  <w:style w:type="character" w:customStyle="1" w:styleId="Heading1Char">
    <w:name w:val="Heading 1 Char"/>
    <w:rPr>
      <w:sz w:val="28"/>
      <w:lang w:val="x-none"/>
    </w:rPr>
  </w:style>
  <w:style w:type="character" w:customStyle="1" w:styleId="Heading3Char">
    <w:name w:val="Heading 3 Char"/>
    <w:rPr>
      <w:sz w:val="24"/>
      <w:lang w:val="x-none"/>
    </w:rPr>
  </w:style>
  <w:style w:type="character" w:customStyle="1" w:styleId="Heading6Char">
    <w:name w:val="Heading 6 Char"/>
    <w:rPr>
      <w:b/>
      <w:sz w:val="36"/>
      <w:lang w:val="x-none"/>
    </w:rPr>
  </w:style>
  <w:style w:type="character" w:customStyle="1" w:styleId="Heading7Char">
    <w:name w:val="Heading 7 Char"/>
    <w:rPr>
      <w:sz w:val="48"/>
      <w:lang w:val="x-none"/>
    </w:rPr>
  </w:style>
  <w:style w:type="character" w:customStyle="1" w:styleId="Heading8Char">
    <w:name w:val="Heading 8 Char"/>
    <w:rPr>
      <w:b/>
      <w:sz w:val="18"/>
      <w:lang w:val="x-none"/>
    </w:rPr>
  </w:style>
  <w:style w:type="character" w:customStyle="1" w:styleId="Heading9Char">
    <w:name w:val="Heading 9 Char"/>
    <w:rPr>
      <w:sz w:val="40"/>
      <w:lang w:val="x-none"/>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b/>
      <w:bCs/>
    </w:rPr>
  </w:style>
  <w:style w:type="character" w:customStyle="1" w:styleId="Stilius1Diagrama">
    <w:name w:val="Stilius1 Diagrama"/>
    <w:rPr>
      <w:b/>
      <w:sz w:val="22"/>
      <w:szCs w:val="22"/>
      <w:lang w:val="x-none"/>
    </w:rPr>
  </w:style>
  <w:style w:type="character" w:customStyle="1" w:styleId="Stilius3Diagrama">
    <w:name w:val="Stilius3 Diagrama"/>
    <w:rPr>
      <w:sz w:val="22"/>
      <w:szCs w:val="22"/>
      <w:lang w:val="x-none"/>
    </w:rPr>
  </w:style>
  <w:style w:type="character" w:customStyle="1" w:styleId="Stilius5Diagrama">
    <w:name w:val="Stilius5 Diagrama"/>
    <w:rPr>
      <w:b/>
      <w:sz w:val="28"/>
      <w:szCs w:val="28"/>
      <w:lang w:val="x-none"/>
    </w:rPr>
  </w:style>
  <w:style w:type="character" w:customStyle="1" w:styleId="Stilius2Diagrama">
    <w:name w:val="Stilius2 Diagrama"/>
    <w:rPr>
      <w:rFonts w:cs="Times New Roman"/>
    </w:rPr>
  </w:style>
  <w:style w:type="character" w:customStyle="1" w:styleId="Stilius4Diagrama">
    <w:name w:val="Stilius4 Diagrama"/>
    <w:rPr>
      <w:rFonts w:ascii="Times New Roman" w:hAnsi="Times New Roman" w:cs="Times New Roman"/>
      <w:sz w:val="22"/>
      <w:szCs w:val="22"/>
      <w:lang w:val="x-none"/>
    </w:rPr>
  </w:style>
  <w:style w:type="character" w:customStyle="1" w:styleId="BodyText2Char">
    <w:name w:val="Body Text 2 Char"/>
    <w:rPr>
      <w:rFonts w:cs="Times New Roman"/>
      <w:sz w:val="22"/>
      <w:szCs w:val="22"/>
      <w:lang w:val="x-none"/>
    </w:rPr>
  </w:style>
  <w:style w:type="character" w:customStyle="1" w:styleId="TitleChar">
    <w:name w:val="Title Char"/>
    <w:rPr>
      <w:rFonts w:ascii="Times New Roman" w:hAnsi="Times New Roman" w:cs="Times New Roman"/>
      <w:b/>
      <w:bCs/>
      <w:sz w:val="28"/>
      <w:szCs w:val="28"/>
      <w:lang w:val="x-none"/>
    </w:rPr>
  </w:style>
  <w:style w:type="character" w:customStyle="1" w:styleId="DocumentMapChar">
    <w:name w:val="Document Map Char"/>
    <w:rPr>
      <w:rFonts w:ascii="Tahoma" w:hAnsi="Tahoma" w:cs="Tahoma"/>
      <w:shd w:val="clear" w:color="auto" w:fill="000080"/>
      <w:lang w:val="lt-LT"/>
    </w:rPr>
  </w:style>
  <w:style w:type="character" w:customStyle="1" w:styleId="BodyTextIndentChar">
    <w:name w:val="Body Text Indent Char"/>
    <w:rPr>
      <w:rFonts w:cs="Times New Roman"/>
      <w:sz w:val="22"/>
      <w:szCs w:val="22"/>
      <w:lang w:val="x-none"/>
    </w:rPr>
  </w:style>
  <w:style w:type="character" w:customStyle="1" w:styleId="CharChar6">
    <w:name w:val="Char Char6"/>
    <w:rPr>
      <w:rFonts w:ascii="Times New Roman" w:hAnsi="Times New Roman" w:cs="Times New Roman"/>
      <w:lang w:val="x-none"/>
    </w:rPr>
  </w:style>
  <w:style w:type="character" w:customStyle="1" w:styleId="parahead1">
    <w:name w:val="parahead1"/>
    <w:rPr>
      <w:rFonts w:ascii="Verdana" w:hAnsi="Verdana" w:cs="Times New Roman"/>
      <w:b/>
      <w:bCs/>
      <w:color w:val="000000"/>
      <w:sz w:val="17"/>
      <w:szCs w:val="17"/>
    </w:rPr>
  </w:style>
  <w:style w:type="paragraph" w:customStyle="1" w:styleId="Heading">
    <w:name w:val="Heading"/>
    <w:basedOn w:val="Normal"/>
    <w:next w:val="BodyText"/>
    <w:pPr>
      <w:widowControl/>
      <w:autoSpaceDE/>
      <w:ind w:firstLine="0"/>
      <w:jc w:val="center"/>
    </w:pPr>
    <w:rPr>
      <w:rFonts w:ascii="Times New Roman" w:hAnsi="Times New Roman" w:cs="Times New Roman"/>
      <w:b/>
      <w:sz w:val="24"/>
      <w:szCs w:val="20"/>
    </w:rPr>
  </w:style>
  <w:style w:type="paragraph" w:styleId="BodyText">
    <w:name w:val="Body Text"/>
    <w:basedOn w:val="Normal"/>
    <w:pPr>
      <w:widowControl/>
      <w:autoSpaceDE/>
      <w:spacing w:before="120" w:after="120"/>
      <w:ind w:firstLine="0"/>
    </w:pPr>
    <w:rPr>
      <w:rFonts w:cs="Times New Roman"/>
      <w:szCs w:val="20"/>
      <w:lang w:val="sv-SE"/>
    </w:rPr>
  </w:style>
  <w:style w:type="paragraph" w:styleId="List">
    <w:name w:val="List"/>
    <w:basedOn w:val="Normal"/>
    <w:pPr>
      <w:widowControl/>
      <w:overflowPunct w:val="0"/>
      <w:ind w:left="360" w:hanging="360"/>
      <w:jc w:val="both"/>
      <w:textAlignment w:val="baseline"/>
    </w:pPr>
    <w:rPr>
      <w:rFonts w:ascii="Times New Roman" w:hAnsi="Times New Roman" w:cs="Times New Roman"/>
      <w:sz w:val="24"/>
      <w:szCs w:val="20"/>
      <w:lang w:val="en-US"/>
    </w:rPr>
  </w:style>
  <w:style w:type="paragraph" w:styleId="Caption">
    <w:name w:val="caption"/>
    <w:basedOn w:val="Normal"/>
    <w:next w:val="Normal"/>
    <w:qFormat/>
    <w:pPr>
      <w:widowControl/>
      <w:autoSpaceDE/>
      <w:ind w:firstLine="0"/>
      <w:jc w:val="center"/>
    </w:pPr>
    <w:rPr>
      <w:rFonts w:ascii="Times New Roman" w:hAnsi="Times New Roman" w:cs="Times New Roman"/>
      <w:b/>
      <w:sz w:val="28"/>
      <w:szCs w:val="20"/>
    </w:rPr>
  </w:style>
  <w:style w:type="paragraph" w:customStyle="1" w:styleId="Index">
    <w:name w:val="Index"/>
    <w:basedOn w:val="Normal"/>
    <w:pPr>
      <w:suppressLineNumbers/>
    </w:pPr>
  </w:style>
  <w:style w:type="paragraph" w:customStyle="1" w:styleId="Style1">
    <w:name w:val="Style1"/>
    <w:basedOn w:val="Normal"/>
  </w:style>
  <w:style w:type="paragraph" w:customStyle="1" w:styleId="Style2">
    <w:name w:val="Style2"/>
    <w:basedOn w:val="Normal"/>
  </w:style>
  <w:style w:type="paragraph" w:customStyle="1" w:styleId="Style3">
    <w:name w:val="Style3"/>
    <w:basedOn w:val="Normal"/>
    <w:pPr>
      <w:spacing w:line="343" w:lineRule="exact"/>
      <w:jc w:val="center"/>
    </w:pPr>
  </w:style>
  <w:style w:type="paragraph" w:customStyle="1" w:styleId="Style4">
    <w:name w:val="Style4"/>
    <w:basedOn w:val="Normal"/>
    <w:pPr>
      <w:spacing w:line="245" w:lineRule="exact"/>
      <w:jc w:val="center"/>
    </w:pPr>
  </w:style>
  <w:style w:type="paragraph" w:customStyle="1" w:styleId="Style5">
    <w:name w:val="Style5"/>
    <w:basedOn w:val="Normal"/>
    <w:pPr>
      <w:spacing w:line="274" w:lineRule="exact"/>
      <w:jc w:val="both"/>
    </w:pPr>
  </w:style>
  <w:style w:type="paragraph" w:customStyle="1" w:styleId="Style6">
    <w:name w:val="Style6"/>
    <w:basedOn w:val="Normal"/>
    <w:pPr>
      <w:spacing w:line="257" w:lineRule="exact"/>
      <w:ind w:firstLine="312"/>
      <w:jc w:val="both"/>
    </w:pPr>
  </w:style>
  <w:style w:type="paragraph" w:customStyle="1" w:styleId="Style7">
    <w:name w:val="Style7"/>
    <w:basedOn w:val="Normal"/>
    <w:pPr>
      <w:spacing w:line="259" w:lineRule="exact"/>
      <w:ind w:firstLine="317"/>
      <w:jc w:val="both"/>
    </w:pPr>
  </w:style>
  <w:style w:type="paragraph" w:customStyle="1" w:styleId="Style8">
    <w:name w:val="Style8"/>
    <w:basedOn w:val="Normal"/>
    <w:pPr>
      <w:spacing w:line="254" w:lineRule="exact"/>
      <w:jc w:val="center"/>
    </w:pPr>
  </w:style>
  <w:style w:type="paragraph" w:customStyle="1" w:styleId="Style9">
    <w:name w:val="Style9"/>
    <w:basedOn w:val="Normal"/>
    <w:pPr>
      <w:spacing w:line="250" w:lineRule="exact"/>
      <w:jc w:val="both"/>
    </w:pPr>
  </w:style>
  <w:style w:type="paragraph" w:customStyle="1" w:styleId="Style10">
    <w:name w:val="Style10"/>
    <w:basedOn w:val="Normal"/>
  </w:style>
  <w:style w:type="paragraph" w:customStyle="1" w:styleId="Style11">
    <w:name w:val="Style11"/>
    <w:basedOn w:val="Normal"/>
    <w:pPr>
      <w:spacing w:line="360" w:lineRule="exact"/>
      <w:ind w:hanging="1478"/>
    </w:pPr>
  </w:style>
  <w:style w:type="paragraph" w:customStyle="1" w:styleId="Style12">
    <w:name w:val="Style12"/>
    <w:basedOn w:val="Normal"/>
    <w:pPr>
      <w:spacing w:line="182" w:lineRule="exact"/>
      <w:ind w:firstLine="485"/>
      <w:jc w:val="both"/>
    </w:pPr>
  </w:style>
  <w:style w:type="paragraph" w:customStyle="1" w:styleId="Style13">
    <w:name w:val="Style13"/>
    <w:basedOn w:val="Normal"/>
  </w:style>
  <w:style w:type="paragraph" w:customStyle="1" w:styleId="Style14">
    <w:name w:val="Style14"/>
    <w:basedOn w:val="Normal"/>
  </w:style>
  <w:style w:type="paragraph" w:customStyle="1" w:styleId="Style15">
    <w:name w:val="Style15"/>
    <w:basedOn w:val="Normal"/>
  </w:style>
  <w:style w:type="paragraph" w:customStyle="1" w:styleId="Style16">
    <w:name w:val="Style16"/>
    <w:basedOn w:val="Normal"/>
    <w:pPr>
      <w:spacing w:line="180" w:lineRule="exact"/>
    </w:pPr>
  </w:style>
  <w:style w:type="paragraph" w:customStyle="1" w:styleId="Style17">
    <w:name w:val="Style17"/>
    <w:basedOn w:val="Normal"/>
    <w:pPr>
      <w:spacing w:line="274" w:lineRule="exact"/>
      <w:ind w:hanging="840"/>
    </w:pPr>
  </w:style>
  <w:style w:type="paragraph" w:customStyle="1" w:styleId="Style18">
    <w:name w:val="Style18"/>
    <w:basedOn w:val="Normal"/>
    <w:pPr>
      <w:spacing w:line="178" w:lineRule="exact"/>
      <w:ind w:firstLine="1838"/>
    </w:pPr>
  </w:style>
  <w:style w:type="paragraph" w:customStyle="1" w:styleId="Style19">
    <w:name w:val="Style19"/>
    <w:basedOn w:val="Normal"/>
    <w:pPr>
      <w:jc w:val="center"/>
    </w:pPr>
  </w:style>
  <w:style w:type="paragraph" w:customStyle="1" w:styleId="Style20">
    <w:name w:val="Style20"/>
    <w:basedOn w:val="Normal"/>
    <w:pPr>
      <w:spacing w:line="182" w:lineRule="exact"/>
      <w:ind w:firstLine="571"/>
    </w:pPr>
  </w:style>
  <w:style w:type="paragraph" w:customStyle="1" w:styleId="Style21">
    <w:name w:val="Style21"/>
    <w:basedOn w:val="Normal"/>
  </w:style>
  <w:style w:type="paragraph" w:customStyle="1" w:styleId="Style22">
    <w:name w:val="Style22"/>
    <w:basedOn w:val="Normal"/>
    <w:pPr>
      <w:spacing w:line="179" w:lineRule="exact"/>
      <w:ind w:firstLine="571"/>
      <w:jc w:val="both"/>
    </w:pPr>
  </w:style>
  <w:style w:type="paragraph" w:customStyle="1" w:styleId="Style23">
    <w:name w:val="Style23"/>
    <w:basedOn w:val="Normal"/>
    <w:pPr>
      <w:spacing w:line="178" w:lineRule="exact"/>
      <w:ind w:firstLine="2525"/>
    </w:pPr>
  </w:style>
  <w:style w:type="paragraph" w:customStyle="1" w:styleId="Style24">
    <w:name w:val="Style24"/>
    <w:basedOn w:val="Normal"/>
  </w:style>
  <w:style w:type="paragraph" w:customStyle="1" w:styleId="Style25">
    <w:name w:val="Style25"/>
    <w:basedOn w:val="Normal"/>
    <w:pPr>
      <w:jc w:val="center"/>
    </w:pPr>
  </w:style>
  <w:style w:type="paragraph" w:customStyle="1" w:styleId="Style26">
    <w:name w:val="Style26"/>
    <w:basedOn w:val="Normal"/>
    <w:pPr>
      <w:spacing w:line="180" w:lineRule="exact"/>
      <w:ind w:firstLine="552"/>
    </w:pPr>
  </w:style>
  <w:style w:type="paragraph" w:customStyle="1" w:styleId="Style27">
    <w:name w:val="Style27"/>
    <w:basedOn w:val="Normal"/>
  </w:style>
  <w:style w:type="paragraph" w:customStyle="1" w:styleId="Style28">
    <w:name w:val="Style28"/>
    <w:basedOn w:val="Normal"/>
  </w:style>
  <w:style w:type="paragraph" w:customStyle="1" w:styleId="Style29">
    <w:name w:val="Style29"/>
    <w:basedOn w:val="Normal"/>
    <w:pPr>
      <w:spacing w:line="179" w:lineRule="exact"/>
    </w:pPr>
  </w:style>
  <w:style w:type="paragraph" w:customStyle="1" w:styleId="Style30">
    <w:name w:val="Style30"/>
    <w:basedOn w:val="Normal"/>
    <w:pPr>
      <w:spacing w:line="542" w:lineRule="exact"/>
      <w:ind w:hanging="1493"/>
    </w:pPr>
  </w:style>
  <w:style w:type="paragraph" w:customStyle="1" w:styleId="Style31">
    <w:name w:val="Style31"/>
    <w:basedOn w:val="Normal"/>
  </w:style>
  <w:style w:type="paragraph" w:customStyle="1" w:styleId="Style32">
    <w:name w:val="Style32"/>
    <w:basedOn w:val="Normal"/>
    <w:pPr>
      <w:spacing w:line="149" w:lineRule="exact"/>
      <w:ind w:firstLine="96"/>
      <w:jc w:val="both"/>
    </w:pPr>
  </w:style>
  <w:style w:type="paragraph" w:customStyle="1" w:styleId="Style33">
    <w:name w:val="Style33"/>
    <w:basedOn w:val="Normal"/>
    <w:pPr>
      <w:spacing w:line="149" w:lineRule="exact"/>
      <w:ind w:firstLine="562"/>
    </w:pPr>
  </w:style>
  <w:style w:type="paragraph" w:customStyle="1" w:styleId="Style34">
    <w:name w:val="Style34"/>
    <w:basedOn w:val="Normal"/>
  </w:style>
  <w:style w:type="paragraph" w:customStyle="1" w:styleId="Style35">
    <w:name w:val="Style35"/>
    <w:basedOn w:val="Normal"/>
    <w:pPr>
      <w:spacing w:line="149" w:lineRule="exact"/>
      <w:jc w:val="right"/>
    </w:pPr>
  </w:style>
  <w:style w:type="paragraph" w:customStyle="1" w:styleId="Style36">
    <w:name w:val="Style36"/>
    <w:basedOn w:val="Normal"/>
    <w:pPr>
      <w:spacing w:line="180" w:lineRule="exact"/>
      <w:ind w:firstLine="547"/>
    </w:pPr>
  </w:style>
  <w:style w:type="paragraph" w:customStyle="1" w:styleId="Style37">
    <w:name w:val="Style37"/>
    <w:basedOn w:val="Normal"/>
    <w:pPr>
      <w:spacing w:line="180" w:lineRule="exact"/>
      <w:ind w:firstLine="576"/>
    </w:pPr>
  </w:style>
  <w:style w:type="paragraph" w:customStyle="1" w:styleId="Style38">
    <w:name w:val="Style38"/>
    <w:basedOn w:val="Normal"/>
    <w:pPr>
      <w:jc w:val="both"/>
    </w:pPr>
  </w:style>
  <w:style w:type="paragraph" w:customStyle="1" w:styleId="Style39">
    <w:name w:val="Style39"/>
    <w:basedOn w:val="Normal"/>
    <w:pPr>
      <w:spacing w:line="149" w:lineRule="exact"/>
      <w:ind w:firstLine="1368"/>
    </w:pPr>
  </w:style>
  <w:style w:type="paragraph" w:customStyle="1" w:styleId="Style40">
    <w:name w:val="Style40"/>
    <w:basedOn w:val="Normal"/>
    <w:pPr>
      <w:spacing w:line="178" w:lineRule="exact"/>
      <w:ind w:firstLine="470"/>
      <w:jc w:val="both"/>
    </w:pPr>
  </w:style>
  <w:style w:type="paragraph" w:customStyle="1" w:styleId="Style41">
    <w:name w:val="Style41"/>
    <w:basedOn w:val="Normal"/>
    <w:pPr>
      <w:spacing w:line="154" w:lineRule="exact"/>
    </w:pPr>
  </w:style>
  <w:style w:type="paragraph" w:customStyle="1" w:styleId="Style42">
    <w:name w:val="Style42"/>
    <w:basedOn w:val="Normal"/>
  </w:style>
  <w:style w:type="paragraph" w:customStyle="1" w:styleId="Style43">
    <w:name w:val="Style43"/>
    <w:basedOn w:val="Normal"/>
    <w:pPr>
      <w:spacing w:line="182" w:lineRule="exact"/>
      <w:ind w:hanging="566"/>
    </w:pPr>
  </w:style>
  <w:style w:type="paragraph" w:customStyle="1" w:styleId="Style44">
    <w:name w:val="Style44"/>
    <w:basedOn w:val="Normal"/>
    <w:pPr>
      <w:spacing w:line="182" w:lineRule="exact"/>
      <w:ind w:firstLine="547"/>
      <w:jc w:val="both"/>
    </w:pPr>
  </w:style>
  <w:style w:type="paragraph" w:customStyle="1" w:styleId="Style45">
    <w:name w:val="Style45"/>
    <w:basedOn w:val="Normal"/>
    <w:pPr>
      <w:jc w:val="center"/>
    </w:pPr>
  </w:style>
  <w:style w:type="paragraph" w:customStyle="1" w:styleId="Style46">
    <w:name w:val="Style46"/>
    <w:basedOn w:val="Normal"/>
    <w:pPr>
      <w:spacing w:line="182" w:lineRule="exact"/>
      <w:ind w:firstLine="566"/>
      <w:jc w:val="both"/>
    </w:pPr>
  </w:style>
  <w:style w:type="paragraph" w:customStyle="1" w:styleId="Style47">
    <w:name w:val="Style47"/>
    <w:basedOn w:val="Normal"/>
    <w:pPr>
      <w:spacing w:line="182" w:lineRule="exact"/>
      <w:ind w:firstLine="566"/>
      <w:jc w:val="both"/>
    </w:pPr>
  </w:style>
  <w:style w:type="paragraph" w:customStyle="1" w:styleId="Style48">
    <w:name w:val="Style48"/>
    <w:basedOn w:val="Normal"/>
    <w:pPr>
      <w:spacing w:line="389" w:lineRule="exact"/>
    </w:pPr>
  </w:style>
  <w:style w:type="paragraph" w:customStyle="1" w:styleId="Style49">
    <w:name w:val="Style49"/>
    <w:basedOn w:val="Normal"/>
  </w:style>
  <w:style w:type="paragraph" w:customStyle="1" w:styleId="Style50">
    <w:name w:val="Style50"/>
    <w:basedOn w:val="Normal"/>
  </w:style>
  <w:style w:type="paragraph" w:customStyle="1" w:styleId="Style51">
    <w:name w:val="Style51"/>
    <w:basedOn w:val="Normal"/>
    <w:pPr>
      <w:jc w:val="center"/>
    </w:pPr>
  </w:style>
  <w:style w:type="paragraph" w:customStyle="1" w:styleId="Style52">
    <w:name w:val="Style52"/>
    <w:basedOn w:val="Normal"/>
    <w:pPr>
      <w:spacing w:line="151" w:lineRule="exact"/>
      <w:jc w:val="center"/>
    </w:pPr>
  </w:style>
  <w:style w:type="paragraph" w:customStyle="1" w:styleId="Style53">
    <w:name w:val="Style53"/>
    <w:basedOn w:val="Normal"/>
    <w:pPr>
      <w:spacing w:line="182" w:lineRule="exact"/>
      <w:jc w:val="both"/>
    </w:pPr>
  </w:style>
  <w:style w:type="paragraph" w:customStyle="1" w:styleId="Style54">
    <w:name w:val="Style54"/>
    <w:basedOn w:val="Normal"/>
    <w:pPr>
      <w:jc w:val="center"/>
    </w:pPr>
  </w:style>
  <w:style w:type="paragraph" w:customStyle="1" w:styleId="Style55">
    <w:name w:val="Style55"/>
    <w:basedOn w:val="Normal"/>
  </w:style>
  <w:style w:type="paragraph" w:customStyle="1" w:styleId="Style56">
    <w:name w:val="Style56"/>
    <w:basedOn w:val="Normal"/>
  </w:style>
  <w:style w:type="paragraph" w:customStyle="1" w:styleId="Style57">
    <w:name w:val="Style57"/>
    <w:basedOn w:val="Normal"/>
    <w:pPr>
      <w:spacing w:line="182" w:lineRule="exact"/>
      <w:jc w:val="both"/>
    </w:pPr>
  </w:style>
  <w:style w:type="paragraph" w:customStyle="1" w:styleId="Style58">
    <w:name w:val="Style58"/>
    <w:basedOn w:val="Normal"/>
    <w:pPr>
      <w:spacing w:line="184" w:lineRule="exact"/>
      <w:ind w:firstLine="600"/>
      <w:jc w:val="both"/>
    </w:pPr>
  </w:style>
  <w:style w:type="paragraph" w:customStyle="1" w:styleId="Style59">
    <w:name w:val="Style59"/>
    <w:basedOn w:val="Normal"/>
    <w:pPr>
      <w:spacing w:line="154" w:lineRule="exact"/>
      <w:jc w:val="both"/>
    </w:pPr>
  </w:style>
  <w:style w:type="paragraph" w:customStyle="1" w:styleId="Style60">
    <w:name w:val="Style60"/>
    <w:basedOn w:val="Normal"/>
    <w:pPr>
      <w:spacing w:line="180" w:lineRule="exact"/>
      <w:ind w:firstLine="595"/>
    </w:pPr>
  </w:style>
  <w:style w:type="paragraph" w:customStyle="1" w:styleId="Style61">
    <w:name w:val="Style61"/>
    <w:basedOn w:val="Normal"/>
    <w:pPr>
      <w:spacing w:line="182" w:lineRule="exact"/>
      <w:ind w:hanging="226"/>
    </w:pPr>
  </w:style>
  <w:style w:type="paragraph" w:customStyle="1" w:styleId="Style62">
    <w:name w:val="Style62"/>
    <w:basedOn w:val="Normal"/>
  </w:style>
  <w:style w:type="paragraph" w:customStyle="1" w:styleId="Style63">
    <w:name w:val="Style63"/>
    <w:basedOn w:val="Normal"/>
    <w:pPr>
      <w:spacing w:line="178" w:lineRule="exact"/>
      <w:ind w:firstLine="576"/>
    </w:pPr>
  </w:style>
  <w:style w:type="paragraph" w:customStyle="1" w:styleId="Style64">
    <w:name w:val="Style64"/>
    <w:basedOn w:val="Normal"/>
    <w:pPr>
      <w:spacing w:line="101" w:lineRule="exact"/>
      <w:jc w:val="both"/>
    </w:pPr>
  </w:style>
  <w:style w:type="paragraph" w:customStyle="1" w:styleId="Style65">
    <w:name w:val="Style65"/>
    <w:basedOn w:val="Normal"/>
  </w:style>
  <w:style w:type="paragraph" w:customStyle="1" w:styleId="Style66">
    <w:name w:val="Style66"/>
    <w:basedOn w:val="Normal"/>
    <w:pPr>
      <w:spacing w:line="178" w:lineRule="exact"/>
      <w:ind w:hanging="1949"/>
    </w:pPr>
  </w:style>
  <w:style w:type="paragraph" w:customStyle="1" w:styleId="Style67">
    <w:name w:val="Style67"/>
    <w:basedOn w:val="Normal"/>
    <w:pPr>
      <w:jc w:val="right"/>
    </w:pPr>
  </w:style>
  <w:style w:type="paragraph" w:customStyle="1" w:styleId="Style68">
    <w:name w:val="Style68"/>
    <w:basedOn w:val="Normal"/>
    <w:pPr>
      <w:spacing w:line="298" w:lineRule="exact"/>
      <w:jc w:val="center"/>
    </w:pPr>
  </w:style>
  <w:style w:type="paragraph" w:customStyle="1" w:styleId="Style69">
    <w:name w:val="Style69"/>
    <w:basedOn w:val="Normal"/>
    <w:pPr>
      <w:spacing w:line="180" w:lineRule="exact"/>
    </w:pPr>
  </w:style>
  <w:style w:type="paragraph" w:customStyle="1" w:styleId="Style70">
    <w:name w:val="Style70"/>
    <w:basedOn w:val="Normal"/>
    <w:pPr>
      <w:spacing w:line="180" w:lineRule="exact"/>
      <w:ind w:firstLine="557"/>
    </w:pPr>
  </w:style>
  <w:style w:type="paragraph" w:customStyle="1" w:styleId="Style71">
    <w:name w:val="Style71"/>
    <w:basedOn w:val="Normal"/>
    <w:pPr>
      <w:spacing w:line="178" w:lineRule="exact"/>
      <w:jc w:val="center"/>
    </w:pPr>
  </w:style>
  <w:style w:type="paragraph" w:customStyle="1" w:styleId="Style72">
    <w:name w:val="Style72"/>
    <w:basedOn w:val="Normal"/>
    <w:pPr>
      <w:jc w:val="both"/>
    </w:pPr>
  </w:style>
  <w:style w:type="paragraph" w:customStyle="1" w:styleId="Style73">
    <w:name w:val="Style73"/>
    <w:basedOn w:val="Normal"/>
    <w:pPr>
      <w:spacing w:line="180" w:lineRule="exact"/>
      <w:jc w:val="center"/>
    </w:pPr>
  </w:style>
  <w:style w:type="paragraph" w:customStyle="1" w:styleId="Style74">
    <w:name w:val="Style74"/>
    <w:basedOn w:val="Normal"/>
  </w:style>
  <w:style w:type="paragraph" w:customStyle="1" w:styleId="Style75">
    <w:name w:val="Style75"/>
    <w:basedOn w:val="Normal"/>
    <w:pPr>
      <w:spacing w:line="365" w:lineRule="exact"/>
      <w:jc w:val="right"/>
    </w:pPr>
  </w:style>
  <w:style w:type="paragraph" w:customStyle="1" w:styleId="Style76">
    <w:name w:val="Style76"/>
    <w:basedOn w:val="Normal"/>
    <w:pPr>
      <w:spacing w:line="178" w:lineRule="exact"/>
      <w:ind w:hanging="1718"/>
    </w:pPr>
  </w:style>
  <w:style w:type="paragraph" w:customStyle="1" w:styleId="Style77">
    <w:name w:val="Style77"/>
    <w:basedOn w:val="Normal"/>
    <w:pPr>
      <w:spacing w:line="182" w:lineRule="exact"/>
      <w:jc w:val="both"/>
    </w:pPr>
  </w:style>
  <w:style w:type="paragraph" w:customStyle="1" w:styleId="Style78">
    <w:name w:val="Style78"/>
    <w:basedOn w:val="Normal"/>
    <w:pPr>
      <w:spacing w:line="120" w:lineRule="exact"/>
      <w:jc w:val="both"/>
    </w:pPr>
  </w:style>
  <w:style w:type="paragraph" w:customStyle="1" w:styleId="Style79">
    <w:name w:val="Style79"/>
    <w:basedOn w:val="Normal"/>
    <w:pPr>
      <w:spacing w:line="180" w:lineRule="exact"/>
    </w:pPr>
  </w:style>
  <w:style w:type="paragraph" w:customStyle="1" w:styleId="Style80">
    <w:name w:val="Style80"/>
    <w:basedOn w:val="Normal"/>
  </w:style>
  <w:style w:type="paragraph" w:customStyle="1" w:styleId="Style81">
    <w:name w:val="Style81"/>
    <w:basedOn w:val="Normal"/>
    <w:pPr>
      <w:spacing w:line="182" w:lineRule="exact"/>
      <w:jc w:val="center"/>
    </w:pPr>
  </w:style>
  <w:style w:type="paragraph" w:customStyle="1" w:styleId="Style82">
    <w:name w:val="Style82"/>
    <w:basedOn w:val="Normal"/>
    <w:pPr>
      <w:spacing w:line="178" w:lineRule="exact"/>
      <w:ind w:firstLine="3797"/>
    </w:pPr>
  </w:style>
  <w:style w:type="paragraph" w:customStyle="1" w:styleId="Style83">
    <w:name w:val="Style83"/>
    <w:basedOn w:val="Normal"/>
    <w:pPr>
      <w:spacing w:line="182" w:lineRule="exact"/>
      <w:jc w:val="both"/>
    </w:pPr>
  </w:style>
  <w:style w:type="paragraph" w:customStyle="1" w:styleId="Style84">
    <w:name w:val="Style84"/>
    <w:basedOn w:val="Normal"/>
    <w:pPr>
      <w:spacing w:line="182" w:lineRule="exact"/>
      <w:ind w:hanging="499"/>
    </w:pPr>
  </w:style>
  <w:style w:type="paragraph" w:customStyle="1" w:styleId="Style85">
    <w:name w:val="Style85"/>
    <w:basedOn w:val="Normal"/>
    <w:pPr>
      <w:spacing w:line="182" w:lineRule="exact"/>
      <w:ind w:firstLine="475"/>
      <w:jc w:val="both"/>
    </w:pPr>
  </w:style>
  <w:style w:type="paragraph" w:customStyle="1" w:styleId="Style86">
    <w:name w:val="Style86"/>
    <w:basedOn w:val="Normal"/>
    <w:pPr>
      <w:spacing w:line="178" w:lineRule="exact"/>
      <w:jc w:val="both"/>
    </w:pPr>
  </w:style>
  <w:style w:type="paragraph" w:customStyle="1" w:styleId="Style87">
    <w:name w:val="Style87"/>
    <w:basedOn w:val="Normal"/>
    <w:pPr>
      <w:spacing w:line="178" w:lineRule="exact"/>
      <w:ind w:firstLine="3720"/>
    </w:pPr>
  </w:style>
  <w:style w:type="paragraph" w:customStyle="1" w:styleId="Style88">
    <w:name w:val="Style88"/>
    <w:basedOn w:val="Normal"/>
    <w:pPr>
      <w:jc w:val="both"/>
    </w:pPr>
  </w:style>
  <w:style w:type="paragraph" w:customStyle="1" w:styleId="Style89">
    <w:name w:val="Style89"/>
    <w:basedOn w:val="Normal"/>
  </w:style>
  <w:style w:type="paragraph" w:customStyle="1" w:styleId="Style90">
    <w:name w:val="Style90"/>
    <w:basedOn w:val="Normal"/>
  </w:style>
  <w:style w:type="paragraph" w:customStyle="1" w:styleId="Style91">
    <w:name w:val="Style91"/>
    <w:basedOn w:val="Normal"/>
    <w:pPr>
      <w:spacing w:line="178" w:lineRule="exact"/>
      <w:ind w:firstLine="581"/>
      <w:jc w:val="both"/>
    </w:pPr>
  </w:style>
  <w:style w:type="paragraph" w:customStyle="1" w:styleId="Style92">
    <w:name w:val="Style92"/>
    <w:basedOn w:val="Normal"/>
    <w:pPr>
      <w:spacing w:line="178" w:lineRule="exact"/>
      <w:ind w:firstLine="571"/>
      <w:jc w:val="both"/>
    </w:pPr>
  </w:style>
  <w:style w:type="paragraph" w:customStyle="1" w:styleId="Style93">
    <w:name w:val="Style93"/>
    <w:basedOn w:val="Normal"/>
  </w:style>
  <w:style w:type="paragraph" w:customStyle="1" w:styleId="Style94">
    <w:name w:val="Style94"/>
    <w:basedOn w:val="Normal"/>
    <w:pPr>
      <w:jc w:val="both"/>
    </w:pPr>
  </w:style>
  <w:style w:type="paragraph" w:customStyle="1" w:styleId="Style95">
    <w:name w:val="Style95"/>
    <w:basedOn w:val="Normal"/>
  </w:style>
  <w:style w:type="paragraph" w:customStyle="1" w:styleId="Style96">
    <w:name w:val="Style96"/>
    <w:basedOn w:val="Normal"/>
    <w:pPr>
      <w:spacing w:line="283" w:lineRule="exact"/>
    </w:pPr>
  </w:style>
  <w:style w:type="paragraph" w:customStyle="1" w:styleId="Style97">
    <w:name w:val="Style97"/>
    <w:basedOn w:val="Normal"/>
    <w:pPr>
      <w:spacing w:line="281" w:lineRule="exact"/>
      <w:ind w:firstLine="840"/>
    </w:pPr>
  </w:style>
  <w:style w:type="paragraph" w:customStyle="1" w:styleId="Style98">
    <w:name w:val="Style98"/>
    <w:basedOn w:val="Normal"/>
    <w:pPr>
      <w:jc w:val="center"/>
    </w:pPr>
  </w:style>
  <w:style w:type="paragraph" w:customStyle="1" w:styleId="Style99">
    <w:name w:val="Style99"/>
    <w:basedOn w:val="Normal"/>
    <w:pPr>
      <w:spacing w:line="235" w:lineRule="exact"/>
    </w:pPr>
  </w:style>
  <w:style w:type="paragraph" w:customStyle="1" w:styleId="Style100">
    <w:name w:val="Style100"/>
    <w:basedOn w:val="Normal"/>
    <w:pPr>
      <w:spacing w:line="240" w:lineRule="exact"/>
      <w:jc w:val="center"/>
    </w:pPr>
  </w:style>
  <w:style w:type="paragraph" w:customStyle="1" w:styleId="Style101">
    <w:name w:val="Style101"/>
    <w:basedOn w:val="Normal"/>
    <w:pPr>
      <w:spacing w:line="144" w:lineRule="exact"/>
    </w:pPr>
  </w:style>
  <w:style w:type="paragraph" w:customStyle="1" w:styleId="Style102">
    <w:name w:val="Style102"/>
    <w:basedOn w:val="Normal"/>
  </w:style>
  <w:style w:type="paragraph" w:customStyle="1" w:styleId="Style103">
    <w:name w:val="Style103"/>
    <w:basedOn w:val="Normal"/>
    <w:pPr>
      <w:spacing w:line="226" w:lineRule="exact"/>
      <w:jc w:val="both"/>
    </w:pPr>
  </w:style>
  <w:style w:type="paragraph" w:customStyle="1" w:styleId="Style104">
    <w:name w:val="Style104"/>
    <w:basedOn w:val="Normal"/>
    <w:pPr>
      <w:spacing w:line="259" w:lineRule="exact"/>
    </w:pPr>
  </w:style>
  <w:style w:type="paragraph" w:customStyle="1" w:styleId="Style105">
    <w:name w:val="Style105"/>
    <w:basedOn w:val="Normal"/>
  </w:style>
  <w:style w:type="paragraph" w:customStyle="1" w:styleId="Style106">
    <w:name w:val="Style106"/>
    <w:basedOn w:val="Normal"/>
  </w:style>
  <w:style w:type="paragraph" w:customStyle="1" w:styleId="Style107">
    <w:name w:val="Style107"/>
    <w:basedOn w:val="Normal"/>
  </w:style>
  <w:style w:type="paragraph" w:customStyle="1" w:styleId="Style108">
    <w:name w:val="Style108"/>
    <w:basedOn w:val="Normal"/>
  </w:style>
  <w:style w:type="paragraph" w:customStyle="1" w:styleId="Style109">
    <w:name w:val="Style109"/>
    <w:basedOn w:val="Normal"/>
    <w:pPr>
      <w:spacing w:line="254" w:lineRule="exact"/>
      <w:ind w:firstLine="317"/>
      <w:jc w:val="both"/>
    </w:pPr>
  </w:style>
  <w:style w:type="paragraph" w:customStyle="1" w:styleId="Style110">
    <w:name w:val="Style110"/>
    <w:basedOn w:val="Normal"/>
    <w:pPr>
      <w:jc w:val="center"/>
    </w:pPr>
  </w:style>
  <w:style w:type="paragraph" w:customStyle="1" w:styleId="Style111">
    <w:name w:val="Style111"/>
    <w:basedOn w:val="Normal"/>
    <w:pPr>
      <w:spacing w:line="211" w:lineRule="exact"/>
      <w:ind w:hanging="226"/>
    </w:pPr>
  </w:style>
  <w:style w:type="paragraph" w:customStyle="1" w:styleId="Style112">
    <w:name w:val="Style112"/>
    <w:basedOn w:val="Normal"/>
    <w:pPr>
      <w:spacing w:line="115" w:lineRule="exact"/>
      <w:jc w:val="center"/>
    </w:pPr>
  </w:style>
  <w:style w:type="paragraph" w:customStyle="1" w:styleId="Style113">
    <w:name w:val="Style113"/>
    <w:basedOn w:val="Normal"/>
  </w:style>
  <w:style w:type="paragraph" w:customStyle="1" w:styleId="Style114">
    <w:name w:val="Style114"/>
    <w:basedOn w:val="Normal"/>
    <w:pPr>
      <w:spacing w:line="178" w:lineRule="exact"/>
      <w:ind w:firstLine="466"/>
      <w:jc w:val="both"/>
    </w:pPr>
  </w:style>
  <w:style w:type="paragraph" w:customStyle="1" w:styleId="Style115">
    <w:name w:val="Style115"/>
    <w:basedOn w:val="Normal"/>
    <w:pPr>
      <w:spacing w:line="259" w:lineRule="exact"/>
      <w:ind w:firstLine="264"/>
    </w:pPr>
  </w:style>
  <w:style w:type="paragraph" w:customStyle="1" w:styleId="Style116">
    <w:name w:val="Style116"/>
    <w:basedOn w:val="Normal"/>
    <w:pPr>
      <w:spacing w:line="432" w:lineRule="exact"/>
      <w:jc w:val="center"/>
    </w:pPr>
  </w:style>
  <w:style w:type="paragraph" w:customStyle="1" w:styleId="Style117">
    <w:name w:val="Style117"/>
    <w:basedOn w:val="Normal"/>
    <w:pPr>
      <w:spacing w:line="192" w:lineRule="exact"/>
    </w:pPr>
  </w:style>
  <w:style w:type="paragraph" w:customStyle="1" w:styleId="Style118">
    <w:name w:val="Style118"/>
    <w:basedOn w:val="Normal"/>
    <w:pPr>
      <w:spacing w:line="206" w:lineRule="exact"/>
    </w:pPr>
  </w:style>
  <w:style w:type="paragraph" w:customStyle="1" w:styleId="Style119">
    <w:name w:val="Style119"/>
    <w:basedOn w:val="Normal"/>
    <w:pPr>
      <w:spacing w:line="211" w:lineRule="exact"/>
      <w:ind w:firstLine="216"/>
    </w:pPr>
  </w:style>
  <w:style w:type="paragraph" w:customStyle="1" w:styleId="Style120">
    <w:name w:val="Style120"/>
    <w:basedOn w:val="Normal"/>
    <w:pPr>
      <w:jc w:val="center"/>
    </w:pPr>
  </w:style>
  <w:style w:type="paragraph" w:customStyle="1" w:styleId="Style121">
    <w:name w:val="Style121"/>
    <w:basedOn w:val="Normal"/>
    <w:pPr>
      <w:spacing w:line="413" w:lineRule="exact"/>
    </w:pPr>
  </w:style>
  <w:style w:type="paragraph" w:customStyle="1" w:styleId="Style122">
    <w:name w:val="Style122"/>
    <w:basedOn w:val="Normal"/>
  </w:style>
  <w:style w:type="paragraph" w:customStyle="1" w:styleId="Style123">
    <w:name w:val="Style123"/>
    <w:basedOn w:val="Normal"/>
  </w:style>
  <w:style w:type="paragraph" w:customStyle="1" w:styleId="Style124">
    <w:name w:val="Style124"/>
    <w:basedOn w:val="Normal"/>
  </w:style>
  <w:style w:type="paragraph" w:customStyle="1" w:styleId="Style125">
    <w:name w:val="Style125"/>
    <w:basedOn w:val="Normal"/>
    <w:pPr>
      <w:spacing w:line="139" w:lineRule="exact"/>
    </w:pPr>
  </w:style>
  <w:style w:type="paragraph" w:customStyle="1" w:styleId="Style126">
    <w:name w:val="Style126"/>
    <w:basedOn w:val="Normal"/>
  </w:style>
  <w:style w:type="paragraph" w:customStyle="1" w:styleId="Style127">
    <w:name w:val="Style127"/>
    <w:basedOn w:val="Normal"/>
  </w:style>
  <w:style w:type="paragraph" w:customStyle="1" w:styleId="Style128">
    <w:name w:val="Style128"/>
    <w:basedOn w:val="Normal"/>
    <w:pPr>
      <w:spacing w:line="197" w:lineRule="exact"/>
    </w:pPr>
  </w:style>
  <w:style w:type="paragraph" w:customStyle="1" w:styleId="Style129">
    <w:name w:val="Style129"/>
    <w:basedOn w:val="Normal"/>
    <w:pPr>
      <w:spacing w:line="178" w:lineRule="exact"/>
      <w:ind w:hanging="1786"/>
    </w:pPr>
  </w:style>
  <w:style w:type="paragraph" w:customStyle="1" w:styleId="Style130">
    <w:name w:val="Style130"/>
    <w:basedOn w:val="Normal"/>
  </w:style>
  <w:style w:type="paragraph" w:customStyle="1" w:styleId="Style131">
    <w:name w:val="Style131"/>
    <w:basedOn w:val="Normal"/>
    <w:pPr>
      <w:spacing w:line="211" w:lineRule="exact"/>
      <w:ind w:firstLine="451"/>
    </w:pPr>
  </w:style>
  <w:style w:type="paragraph" w:customStyle="1" w:styleId="Style132">
    <w:name w:val="Style132"/>
    <w:basedOn w:val="Normal"/>
    <w:pPr>
      <w:spacing w:line="182" w:lineRule="exact"/>
      <w:ind w:hanging="389"/>
    </w:pPr>
  </w:style>
  <w:style w:type="paragraph" w:customStyle="1" w:styleId="Style133">
    <w:name w:val="Style133"/>
    <w:basedOn w:val="Normal"/>
  </w:style>
  <w:style w:type="paragraph" w:customStyle="1" w:styleId="Style134">
    <w:name w:val="Style134"/>
    <w:basedOn w:val="Normal"/>
    <w:pPr>
      <w:spacing w:line="456" w:lineRule="exact"/>
      <w:ind w:hanging="139"/>
    </w:pPr>
  </w:style>
  <w:style w:type="paragraph" w:customStyle="1" w:styleId="Style135">
    <w:name w:val="Style135"/>
    <w:basedOn w:val="Normal"/>
    <w:pPr>
      <w:jc w:val="both"/>
    </w:pPr>
  </w:style>
  <w:style w:type="paragraph" w:customStyle="1" w:styleId="Style136">
    <w:name w:val="Style136"/>
    <w:basedOn w:val="Normal"/>
    <w:pPr>
      <w:spacing w:line="234" w:lineRule="exact"/>
      <w:ind w:firstLine="312"/>
      <w:jc w:val="both"/>
    </w:pPr>
  </w:style>
  <w:style w:type="paragraph" w:customStyle="1" w:styleId="Style137">
    <w:name w:val="Style137"/>
    <w:basedOn w:val="Normal"/>
    <w:pPr>
      <w:spacing w:line="442" w:lineRule="exact"/>
      <w:ind w:firstLine="384"/>
    </w:pPr>
  </w:style>
  <w:style w:type="paragraph" w:customStyle="1" w:styleId="Style138">
    <w:name w:val="Style138"/>
    <w:basedOn w:val="Normal"/>
  </w:style>
  <w:style w:type="paragraph" w:customStyle="1" w:styleId="Style139">
    <w:name w:val="Style139"/>
    <w:basedOn w:val="Normal"/>
  </w:style>
  <w:style w:type="paragraph" w:customStyle="1" w:styleId="Style140">
    <w:name w:val="Style140"/>
    <w:basedOn w:val="Normal"/>
    <w:pPr>
      <w:spacing w:line="228" w:lineRule="exact"/>
    </w:pPr>
  </w:style>
  <w:style w:type="paragraph" w:customStyle="1" w:styleId="Style141">
    <w:name w:val="Style141"/>
    <w:basedOn w:val="Normal"/>
  </w:style>
  <w:style w:type="paragraph" w:customStyle="1" w:styleId="Style142">
    <w:name w:val="Style142"/>
    <w:basedOn w:val="Normal"/>
    <w:pPr>
      <w:spacing w:line="211" w:lineRule="exact"/>
      <w:ind w:firstLine="221"/>
    </w:pPr>
  </w:style>
  <w:style w:type="paragraph" w:customStyle="1" w:styleId="Style143">
    <w:name w:val="Style143"/>
    <w:basedOn w:val="Normal"/>
  </w:style>
  <w:style w:type="paragraph" w:customStyle="1" w:styleId="Style144">
    <w:name w:val="Style144"/>
    <w:basedOn w:val="Normal"/>
    <w:pPr>
      <w:spacing w:line="192" w:lineRule="exact"/>
      <w:jc w:val="both"/>
    </w:pPr>
  </w:style>
  <w:style w:type="paragraph" w:customStyle="1" w:styleId="Style145">
    <w:name w:val="Style145"/>
    <w:basedOn w:val="Normal"/>
    <w:pPr>
      <w:spacing w:line="235" w:lineRule="exact"/>
      <w:ind w:firstLine="331"/>
      <w:jc w:val="both"/>
    </w:pPr>
  </w:style>
  <w:style w:type="paragraph" w:customStyle="1" w:styleId="Style146">
    <w:name w:val="Style146"/>
    <w:basedOn w:val="Normal"/>
  </w:style>
  <w:style w:type="paragraph" w:customStyle="1" w:styleId="Style147">
    <w:name w:val="Style147"/>
    <w:basedOn w:val="Normal"/>
    <w:pPr>
      <w:spacing w:line="178" w:lineRule="exact"/>
      <w:jc w:val="center"/>
    </w:pPr>
  </w:style>
  <w:style w:type="paragraph" w:customStyle="1" w:styleId="Style148">
    <w:name w:val="Style148"/>
    <w:basedOn w:val="Normal"/>
  </w:style>
  <w:style w:type="paragraph" w:customStyle="1" w:styleId="Style149">
    <w:name w:val="Style149"/>
    <w:basedOn w:val="Normal"/>
    <w:pPr>
      <w:spacing w:line="211" w:lineRule="exact"/>
    </w:pPr>
  </w:style>
  <w:style w:type="paragraph" w:customStyle="1" w:styleId="Style150">
    <w:name w:val="Style150"/>
    <w:basedOn w:val="Normal"/>
  </w:style>
  <w:style w:type="paragraph" w:customStyle="1" w:styleId="Style151">
    <w:name w:val="Style151"/>
    <w:basedOn w:val="Normal"/>
  </w:style>
  <w:style w:type="paragraph" w:customStyle="1" w:styleId="Style152">
    <w:name w:val="Style152"/>
    <w:basedOn w:val="Normal"/>
  </w:style>
  <w:style w:type="paragraph" w:customStyle="1" w:styleId="Style153">
    <w:name w:val="Style153"/>
    <w:basedOn w:val="Normal"/>
    <w:pPr>
      <w:jc w:val="center"/>
    </w:p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styleId="TOC1">
    <w:name w:val="toc 1"/>
    <w:basedOn w:val="Normal"/>
    <w:next w:val="Normal"/>
    <w:pPr>
      <w:widowControl/>
      <w:tabs>
        <w:tab w:val="left" w:pos="180"/>
        <w:tab w:val="left" w:pos="540"/>
        <w:tab w:val="right" w:leader="dot" w:pos="8270"/>
        <w:tab w:val="right" w:leader="dot" w:pos="8296"/>
      </w:tabs>
      <w:autoSpaceDE/>
      <w:ind w:firstLine="0"/>
    </w:pPr>
    <w:rPr>
      <w:rFonts w:ascii="Times New Roman" w:hAnsi="Times New Roman" w:cs="Times New Roman"/>
      <w:sz w:val="24"/>
      <w:szCs w:val="20"/>
    </w:rPr>
  </w:style>
  <w:style w:type="paragraph" w:customStyle="1" w:styleId="Point1">
    <w:name w:val="Point 1"/>
    <w:basedOn w:val="Normal"/>
    <w:pPr>
      <w:widowControl/>
      <w:autoSpaceDE/>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pPr>
      <w:widowControl/>
      <w:tabs>
        <w:tab w:val="left" w:pos="4536"/>
      </w:tabs>
      <w:autoSpaceDE/>
      <w:ind w:firstLine="2268"/>
      <w:jc w:val="both"/>
    </w:pPr>
    <w:rPr>
      <w:rFonts w:ascii="Times New Roman" w:hAnsi="Times New Roman" w:cs="Times New Roman"/>
      <w:sz w:val="24"/>
      <w:szCs w:val="20"/>
    </w:rPr>
  </w:style>
  <w:style w:type="paragraph" w:styleId="BodyTextIndent2">
    <w:name w:val="Body Text Indent 2"/>
    <w:basedOn w:val="Normal"/>
    <w:pPr>
      <w:widowControl/>
      <w:autoSpaceDE/>
      <w:ind w:left="720" w:firstLine="0"/>
    </w:pPr>
    <w:rPr>
      <w:rFonts w:ascii="Times New Roman" w:hAnsi="Times New Roman" w:cs="Times New Roman"/>
      <w:i/>
      <w:sz w:val="24"/>
      <w:szCs w:val="20"/>
    </w:rPr>
  </w:style>
  <w:style w:type="paragraph" w:styleId="BodyText3">
    <w:name w:val="Body Text 3"/>
    <w:basedOn w:val="Normal"/>
    <w:pPr>
      <w:widowControl/>
      <w:autoSpaceDE/>
      <w:ind w:firstLine="0"/>
      <w:jc w:val="both"/>
    </w:pPr>
    <w:rPr>
      <w:rFonts w:ascii="Times New Roman" w:hAnsi="Times New Roman" w:cs="Times New Roman"/>
      <w:sz w:val="24"/>
      <w:szCs w:val="20"/>
    </w:rPr>
  </w:style>
  <w:style w:type="paragraph" w:styleId="BodyTextIndent">
    <w:name w:val="Body Text Indent"/>
    <w:basedOn w:val="Normal"/>
    <w:pPr>
      <w:widowControl/>
      <w:autoSpaceDE/>
    </w:pPr>
    <w:rPr>
      <w:rFonts w:ascii="Times New Roman" w:hAnsi="Times New Roman" w:cs="Times New Roman"/>
      <w:i/>
      <w:sz w:val="24"/>
      <w:szCs w:val="20"/>
    </w:rPr>
  </w:style>
  <w:style w:type="paragraph" w:customStyle="1" w:styleId="Debesliotekstas1">
    <w:name w:val="Debesėlio tekstas1"/>
    <w:basedOn w:val="Normal"/>
    <w:pPr>
      <w:widowControl/>
      <w:autoSpaceDE/>
      <w:ind w:firstLine="0"/>
    </w:pPr>
    <w:rPr>
      <w:rFonts w:ascii="Tahoma" w:hAnsi="Tahoma" w:cs="Tahoma"/>
      <w:sz w:val="16"/>
      <w:szCs w:val="16"/>
    </w:rPr>
  </w:style>
  <w:style w:type="paragraph" w:styleId="CommentText">
    <w:name w:val="annotation text"/>
    <w:basedOn w:val="Normal"/>
    <w:pPr>
      <w:widowControl/>
      <w:autoSpaceDE/>
      <w:spacing w:before="120" w:after="120"/>
      <w:ind w:firstLine="0"/>
    </w:pPr>
    <w:rPr>
      <w:rFonts w:cs="Times New Roman"/>
      <w:szCs w:val="20"/>
      <w:lang w:val="sv-SE"/>
    </w:rPr>
  </w:style>
  <w:style w:type="paragraph" w:styleId="BalloonText">
    <w:name w:val="Balloon Text"/>
    <w:basedOn w:val="Normal"/>
    <w:pPr>
      <w:widowControl/>
      <w:autoSpaceDE/>
      <w:ind w:firstLine="0"/>
    </w:pPr>
    <w:rPr>
      <w:rFonts w:ascii="Tahoma" w:hAnsi="Tahoma" w:cs="Times New Roman"/>
      <w:sz w:val="16"/>
      <w:szCs w:val="16"/>
      <w:lang w:val="x-none"/>
    </w:rPr>
  </w:style>
  <w:style w:type="paragraph" w:customStyle="1" w:styleId="Head42">
    <w:name w:val="Head 4.2"/>
    <w:basedOn w:val="Normal"/>
    <w:pPr>
      <w:widowControl/>
      <w:tabs>
        <w:tab w:val="left" w:pos="360"/>
      </w:tabs>
      <w:autoSpaceDE/>
      <w:ind w:left="360" w:hanging="360"/>
    </w:pPr>
    <w:rPr>
      <w:rFonts w:ascii="Times New Roman" w:hAnsi="Times New Roman" w:cs="Times New Roman"/>
      <w:b/>
      <w:sz w:val="24"/>
      <w:szCs w:val="20"/>
    </w:rPr>
  </w:style>
  <w:style w:type="paragraph" w:styleId="BlockText">
    <w:name w:val="Block Text"/>
    <w:basedOn w:val="Normal"/>
    <w:pPr>
      <w:widowControl/>
      <w:tabs>
        <w:tab w:val="left" w:pos="1080"/>
      </w:tabs>
      <w:autoSpaceDE/>
      <w:spacing w:after="200"/>
      <w:ind w:left="1080" w:right="-72" w:hanging="540"/>
      <w:jc w:val="both"/>
    </w:pPr>
    <w:rPr>
      <w:rFonts w:ascii="Times New Roman" w:hAnsi="Times New Roman" w:cs="Times New Roman"/>
      <w:sz w:val="24"/>
      <w:szCs w:val="20"/>
    </w:rPr>
  </w:style>
  <w:style w:type="paragraph" w:styleId="TOC2">
    <w:name w:val="toc 2"/>
    <w:basedOn w:val="Normal"/>
    <w:next w:val="Normal"/>
    <w:pPr>
      <w:widowControl/>
      <w:autoSpaceDE/>
      <w:ind w:left="240" w:firstLine="0"/>
    </w:pPr>
    <w:rPr>
      <w:rFonts w:ascii="Times New Roman" w:hAnsi="Times New Roman" w:cs="Times New Roman"/>
      <w:sz w:val="24"/>
      <w:szCs w:val="20"/>
    </w:rPr>
  </w:style>
  <w:style w:type="paragraph" w:customStyle="1" w:styleId="Head52">
    <w:name w:val="Head 5.2"/>
    <w:basedOn w:val="Normal"/>
    <w:pPr>
      <w:widowControl/>
      <w:tabs>
        <w:tab w:val="left" w:pos="533"/>
      </w:tabs>
      <w:autoSpaceDE/>
      <w:ind w:left="533" w:hanging="533"/>
      <w:jc w:val="both"/>
    </w:pPr>
    <w:rPr>
      <w:rFonts w:ascii="Times New Roman" w:hAnsi="Times New Roman" w:cs="Times New Roman"/>
      <w:b/>
      <w:sz w:val="24"/>
      <w:szCs w:val="20"/>
    </w:rPr>
  </w:style>
  <w:style w:type="paragraph" w:customStyle="1" w:styleId="prastasistinklapis1">
    <w:name w:val="Įprastasis (tinklapis)1"/>
    <w:basedOn w:val="Normal"/>
    <w:pPr>
      <w:widowControl/>
      <w:autoSpaceDE/>
      <w:spacing w:before="100" w:after="100"/>
      <w:ind w:firstLine="0"/>
    </w:pPr>
    <w:rPr>
      <w:rFonts w:ascii="Arial Unicode MS" w:eastAsia="Arial Unicode MS" w:hAnsi="Arial Unicode MS" w:cs="Times New Roman"/>
      <w:sz w:val="24"/>
      <w:szCs w:val="20"/>
      <w:lang w:val="en-GB"/>
    </w:rPr>
  </w:style>
  <w:style w:type="paragraph" w:styleId="TOAHeading">
    <w:name w:val="toa heading"/>
    <w:basedOn w:val="Normal"/>
    <w:next w:val="Normal"/>
    <w:pPr>
      <w:widowControl/>
      <w:tabs>
        <w:tab w:val="left" w:pos="9000"/>
        <w:tab w:val="right" w:pos="9360"/>
      </w:tabs>
      <w:overflowPunct w:val="0"/>
      <w:ind w:firstLine="0"/>
      <w:jc w:val="both"/>
      <w:textAlignment w:val="baseline"/>
    </w:pPr>
    <w:rPr>
      <w:rFonts w:ascii="Times New Roman" w:hAnsi="Times New Roman" w:cs="Times New Roman"/>
      <w:sz w:val="24"/>
      <w:szCs w:val="20"/>
      <w:lang w:val="en-US"/>
    </w:rPr>
  </w:style>
  <w:style w:type="paragraph" w:customStyle="1" w:styleId="BankNormal">
    <w:name w:val="BankNormal"/>
    <w:basedOn w:val="Normal"/>
    <w:pPr>
      <w:widowControl/>
      <w:overflowPunct w:val="0"/>
      <w:spacing w:after="240"/>
      <w:ind w:firstLine="0"/>
      <w:textAlignment w:val="baseline"/>
    </w:pPr>
    <w:rPr>
      <w:rFonts w:ascii="Times New Roman" w:hAnsi="Times New Roman" w:cs="Times New Roman"/>
      <w:sz w:val="24"/>
      <w:szCs w:val="20"/>
      <w:lang w:val="en-US"/>
    </w:rPr>
  </w:style>
  <w:style w:type="paragraph" w:styleId="HTMLAddress">
    <w:name w:val="HTML Address"/>
    <w:basedOn w:val="Normal"/>
    <w:pPr>
      <w:widowControl/>
      <w:overflowPunct w:val="0"/>
      <w:ind w:firstLine="0"/>
      <w:jc w:val="both"/>
      <w:textAlignment w:val="baseline"/>
    </w:pPr>
    <w:rPr>
      <w:rFonts w:ascii="Times New Roman" w:hAnsi="Times New Roman" w:cs="Times New Roman"/>
      <w:i/>
      <w:sz w:val="24"/>
      <w:szCs w:val="20"/>
      <w:lang w:val="en-US"/>
    </w:rPr>
  </w:style>
  <w:style w:type="paragraph" w:styleId="TOC3">
    <w:name w:val="toc 3"/>
    <w:basedOn w:val="Normal"/>
    <w:next w:val="Normal"/>
    <w:pPr>
      <w:widowControl/>
      <w:autoSpaceDE/>
      <w:ind w:left="480" w:firstLine="0"/>
    </w:pPr>
    <w:rPr>
      <w:rFonts w:ascii="Times New Roman" w:hAnsi="Times New Roman" w:cs="Times New Roman"/>
      <w:sz w:val="24"/>
      <w:szCs w:val="20"/>
    </w:rPr>
  </w:style>
  <w:style w:type="paragraph" w:styleId="TOC5">
    <w:name w:val="toc 5"/>
    <w:basedOn w:val="Normal"/>
    <w:next w:val="Normal"/>
    <w:pPr>
      <w:widowControl/>
      <w:autoSpaceDE/>
      <w:ind w:left="960" w:firstLine="0"/>
    </w:pPr>
    <w:rPr>
      <w:rFonts w:ascii="Times New Roman" w:hAnsi="Times New Roman" w:cs="Times New Roman"/>
      <w:sz w:val="24"/>
      <w:szCs w:val="20"/>
    </w:rPr>
  </w:style>
  <w:style w:type="paragraph" w:styleId="TOC4">
    <w:name w:val="toc 4"/>
    <w:basedOn w:val="Normal"/>
    <w:next w:val="Normal"/>
    <w:pPr>
      <w:widowControl/>
      <w:autoSpaceDE/>
      <w:ind w:left="720" w:firstLine="0"/>
    </w:pPr>
    <w:rPr>
      <w:rFonts w:ascii="Times New Roman" w:hAnsi="Times New Roman" w:cs="Times New Roman"/>
      <w:sz w:val="24"/>
      <w:lang w:val="en-US"/>
    </w:rPr>
  </w:style>
  <w:style w:type="paragraph" w:styleId="TOC6">
    <w:name w:val="toc 6"/>
    <w:basedOn w:val="Normal"/>
    <w:next w:val="Normal"/>
    <w:pPr>
      <w:widowControl/>
      <w:autoSpaceDE/>
      <w:ind w:left="1200" w:firstLine="0"/>
    </w:pPr>
    <w:rPr>
      <w:rFonts w:ascii="Times New Roman" w:hAnsi="Times New Roman" w:cs="Times New Roman"/>
      <w:sz w:val="24"/>
      <w:lang w:val="en-US"/>
    </w:rPr>
  </w:style>
  <w:style w:type="paragraph" w:styleId="TOC7">
    <w:name w:val="toc 7"/>
    <w:basedOn w:val="Normal"/>
    <w:next w:val="Normal"/>
    <w:pPr>
      <w:widowControl/>
      <w:autoSpaceDE/>
      <w:ind w:left="1440" w:firstLine="0"/>
    </w:pPr>
    <w:rPr>
      <w:rFonts w:ascii="Times New Roman" w:hAnsi="Times New Roman" w:cs="Times New Roman"/>
      <w:sz w:val="24"/>
      <w:lang w:val="en-US"/>
    </w:rPr>
  </w:style>
  <w:style w:type="paragraph" w:styleId="TOC8">
    <w:name w:val="toc 8"/>
    <w:basedOn w:val="Normal"/>
    <w:next w:val="Normal"/>
    <w:pPr>
      <w:widowControl/>
      <w:autoSpaceDE/>
      <w:ind w:left="1680" w:firstLine="0"/>
    </w:pPr>
    <w:rPr>
      <w:rFonts w:ascii="Times New Roman" w:hAnsi="Times New Roman" w:cs="Times New Roman"/>
      <w:sz w:val="24"/>
      <w:lang w:val="en-US"/>
    </w:rPr>
  </w:style>
  <w:style w:type="paragraph" w:styleId="TOC9">
    <w:name w:val="toc 9"/>
    <w:basedOn w:val="Normal"/>
    <w:next w:val="Normal"/>
    <w:pPr>
      <w:widowControl/>
      <w:autoSpaceDE/>
      <w:ind w:left="1920" w:firstLine="0"/>
    </w:pPr>
    <w:rPr>
      <w:rFonts w:ascii="Times New Roman" w:hAnsi="Times New Roman" w:cs="Times New Roman"/>
      <w:sz w:val="24"/>
      <w:lang w:val="en-US"/>
    </w:rPr>
  </w:style>
  <w:style w:type="paragraph" w:customStyle="1" w:styleId="Default">
    <w:name w:val="Default"/>
    <w:pPr>
      <w:suppressAutoHyphens/>
      <w:autoSpaceDE w:val="0"/>
    </w:pPr>
    <w:rPr>
      <w:color w:val="000000"/>
      <w:sz w:val="24"/>
      <w:szCs w:val="24"/>
      <w:lang w:val="en-US" w:eastAsia="zh-CN"/>
    </w:rPr>
  </w:style>
  <w:style w:type="paragraph" w:customStyle="1" w:styleId="normaltableau">
    <w:name w:val="normal_tableau"/>
    <w:basedOn w:val="Normal"/>
    <w:pPr>
      <w:widowControl/>
      <w:autoSpaceDE/>
      <w:spacing w:before="120" w:after="120"/>
      <w:ind w:firstLine="0"/>
      <w:jc w:val="both"/>
    </w:pPr>
    <w:rPr>
      <w:rFonts w:ascii="Optima" w:hAnsi="Optima" w:cs="Times New Roman"/>
      <w:sz w:val="22"/>
      <w:szCs w:val="20"/>
      <w:lang w:val="en-GB"/>
    </w:rPr>
  </w:style>
  <w:style w:type="paragraph" w:styleId="CommentSubject">
    <w:name w:val="annotation subject"/>
    <w:basedOn w:val="CommentText"/>
    <w:next w:val="CommentText"/>
    <w:pPr>
      <w:spacing w:before="0" w:after="0"/>
    </w:pPr>
    <w:rPr>
      <w:rFonts w:ascii="Times New Roman" w:hAnsi="Times New Roman"/>
      <w:b/>
      <w:bCs/>
      <w:lang w:val="x-none"/>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firstLine="0"/>
    </w:pPr>
    <w:rPr>
      <w:rFonts w:ascii="Courier New" w:hAnsi="Courier New" w:cs="Courier New"/>
      <w:szCs w:val="20"/>
      <w:lang w:val="en-US"/>
    </w:rPr>
  </w:style>
  <w:style w:type="paragraph" w:styleId="ListBullet">
    <w:name w:val="List Bullet"/>
    <w:basedOn w:val="Normal"/>
    <w:pPr>
      <w:widowControl/>
      <w:numPr>
        <w:numId w:val="2"/>
      </w:numPr>
      <w:autoSpaceDE/>
    </w:pPr>
    <w:rPr>
      <w:rFonts w:ascii="Times New Roman" w:hAnsi="Times New Roman" w:cs="Times New Roman"/>
      <w:sz w:val="24"/>
      <w:lang w:val="en-GB"/>
    </w:rPr>
  </w:style>
  <w:style w:type="paragraph" w:styleId="FootnoteText">
    <w:name w:val="footnote text"/>
    <w:basedOn w:val="Normal"/>
    <w:pPr>
      <w:widowControl/>
      <w:tabs>
        <w:tab w:val="left" w:pos="360"/>
      </w:tabs>
      <w:overflowPunct w:val="0"/>
      <w:ind w:left="360" w:hanging="360"/>
      <w:textAlignment w:val="baseline"/>
    </w:pPr>
    <w:rPr>
      <w:rFonts w:ascii="Times New Roman" w:hAnsi="Times New Roman" w:cs="Times New Roman"/>
      <w:szCs w:val="20"/>
      <w:lang w:val="en-US"/>
    </w:rPr>
  </w:style>
  <w:style w:type="paragraph" w:styleId="BodyText2">
    <w:name w:val="Body Text 2"/>
    <w:basedOn w:val="Normal"/>
    <w:pPr>
      <w:widowControl/>
      <w:autoSpaceDE/>
      <w:spacing w:after="120" w:line="480" w:lineRule="auto"/>
      <w:ind w:firstLine="0"/>
    </w:pPr>
    <w:rPr>
      <w:rFonts w:ascii="Times New Roman" w:hAnsi="Times New Roman" w:cs="Times New Roman"/>
      <w:sz w:val="24"/>
      <w:szCs w:val="20"/>
    </w:rPr>
  </w:style>
  <w:style w:type="paragraph" w:customStyle="1" w:styleId="Hyperlink1">
    <w:name w:val="Hyperlink1"/>
    <w:basedOn w:val="Normal"/>
    <w:pPr>
      <w:widowControl/>
      <w:autoSpaceDE/>
      <w:spacing w:before="280" w:after="280"/>
      <w:ind w:firstLine="0"/>
    </w:pPr>
    <w:rPr>
      <w:rFonts w:ascii="Times New Roman" w:hAnsi="Times New Roman" w:cs="Times New Roman"/>
      <w:sz w:val="24"/>
    </w:rPr>
  </w:style>
  <w:style w:type="paragraph" w:customStyle="1" w:styleId="ISTATYMAS">
    <w:name w:val="ISTATYMAS"/>
    <w:pPr>
      <w:suppressAutoHyphens/>
      <w:jc w:val="center"/>
    </w:pPr>
    <w:rPr>
      <w:rFonts w:ascii="TimesLT" w:hAnsi="TimesLT" w:cs="TimesLT"/>
      <w:lang w:val="en-US" w:eastAsia="zh-CN"/>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Pavadinimas1">
    <w:name w:val="Pavadinimas1"/>
    <w:pPr>
      <w:suppressAutoHyphens/>
      <w:ind w:left="850"/>
    </w:pPr>
    <w:rPr>
      <w:rFonts w:ascii="TimesLT" w:hAnsi="TimesLT" w:cs="TimesLT"/>
      <w:b/>
      <w:caps/>
      <w:sz w:val="22"/>
      <w:lang w:val="en-US" w:eastAsia="zh-CN"/>
    </w:rPr>
  </w:style>
  <w:style w:type="paragraph" w:customStyle="1" w:styleId="CentrBoldm">
    <w:name w:val="CentrBoldm"/>
    <w:basedOn w:val="Normal"/>
    <w:pPr>
      <w:widowControl/>
      <w:ind w:firstLine="0"/>
      <w:jc w:val="center"/>
    </w:pPr>
    <w:rPr>
      <w:rFonts w:ascii="TimesLT" w:hAnsi="TimesLT" w:cs="Times New Roman"/>
      <w:b/>
      <w:bCs/>
      <w:lang w:val="en-US"/>
    </w:rPr>
  </w:style>
  <w:style w:type="paragraph" w:customStyle="1" w:styleId="linija">
    <w:name w:val="linija"/>
    <w:basedOn w:val="Normal"/>
    <w:pPr>
      <w:widowControl/>
      <w:autoSpaceDE/>
      <w:spacing w:before="280" w:after="280"/>
      <w:ind w:firstLine="0"/>
    </w:pPr>
    <w:rPr>
      <w:rFonts w:ascii="Times New Roman" w:hAnsi="Times New Roman" w:cs="Times New Roman"/>
      <w:sz w:val="24"/>
    </w:rPr>
  </w:style>
  <w:style w:type="paragraph" w:styleId="ListParagraph">
    <w:name w:val="List Paragraph"/>
    <w:aliases w:val="Numbering,ERP-List Paragraph,List Paragraph11,List Paragraph111,Medium Grid 1 - Accent 21,List Paragraph2,Buletai,List Paragraph21,lp1,Bullet 1,Use Case List Paragraph,List Paragraph1,Bullet EY,Paragraph"/>
    <w:basedOn w:val="Normal"/>
    <w:uiPriority w:val="34"/>
    <w:qFormat/>
    <w:pPr>
      <w:widowControl/>
      <w:autoSpaceDE/>
      <w:ind w:left="720" w:firstLine="0"/>
      <w:contextualSpacing/>
    </w:pPr>
    <w:rPr>
      <w:rFonts w:ascii="TimesLT" w:hAnsi="TimesLT" w:cs="Times New Roman"/>
      <w:sz w:val="24"/>
      <w:szCs w:val="20"/>
      <w:lang w:val="en-US"/>
    </w:rPr>
  </w:style>
  <w:style w:type="paragraph" w:customStyle="1" w:styleId="tajtip">
    <w:name w:val="tajtip"/>
    <w:basedOn w:val="Normal"/>
    <w:pPr>
      <w:widowControl/>
      <w:autoSpaceDE/>
      <w:spacing w:before="280" w:after="280"/>
      <w:ind w:firstLine="0"/>
    </w:pPr>
    <w:rPr>
      <w:rFonts w:ascii="Times New Roman" w:hAnsi="Times New Roman" w:cs="Times New Roman"/>
      <w:sz w:val="24"/>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tactin">
    <w:name w:val="tactin"/>
    <w:basedOn w:val="Normal"/>
    <w:pPr>
      <w:widowControl/>
      <w:autoSpaceDE/>
      <w:spacing w:before="280" w:after="280"/>
      <w:ind w:firstLine="0"/>
    </w:pPr>
    <w:rPr>
      <w:rFonts w:ascii="Times New Roman" w:hAnsi="Times New Roman" w:cs="Times New Roman"/>
      <w:sz w:val="24"/>
      <w:lang w:val="en-US"/>
    </w:rPr>
  </w:style>
  <w:style w:type="paragraph" w:customStyle="1" w:styleId="Standard">
    <w:name w:val="Standard"/>
    <w:basedOn w:val="Normal"/>
    <w:pPr>
      <w:widowControl/>
      <w:autoSpaceDE/>
      <w:ind w:firstLine="567"/>
      <w:jc w:val="both"/>
    </w:pPr>
    <w:rPr>
      <w:rFonts w:ascii="Times New Roman" w:eastAsia="Calibri" w:hAnsi="Times New Roman" w:cs="Times New Roman"/>
      <w:sz w:val="24"/>
    </w:rPr>
  </w:style>
  <w:style w:type="paragraph" w:styleId="NormalWeb">
    <w:name w:val="Normal (Web)"/>
    <w:basedOn w:val="Normal"/>
    <w:pPr>
      <w:widowControl/>
      <w:autoSpaceDE/>
      <w:spacing w:before="180" w:after="180"/>
      <w:ind w:firstLine="0"/>
    </w:pPr>
    <w:rPr>
      <w:rFonts w:ascii="Open Sans" w:hAnsi="Open Sans" w:cs="Times New Roman"/>
      <w:color w:val="444444"/>
      <w:sz w:val="24"/>
    </w:rPr>
  </w:style>
  <w:style w:type="paragraph" w:styleId="Revision">
    <w:name w:val="Revision"/>
    <w:pPr>
      <w:suppressAutoHyphens/>
    </w:pPr>
    <w:rPr>
      <w:rFonts w:ascii="Arial" w:hAnsi="Arial" w:cs="Arial"/>
      <w:szCs w:val="24"/>
      <w:lang w:eastAsia="zh-CN"/>
    </w:rPr>
  </w:style>
  <w:style w:type="paragraph" w:customStyle="1" w:styleId="BodyText10">
    <w:name w:val="Body Text1"/>
    <w:pPr>
      <w:suppressAutoHyphens/>
      <w:autoSpaceDE w:val="0"/>
      <w:ind w:firstLine="312"/>
      <w:jc w:val="both"/>
    </w:pPr>
    <w:rPr>
      <w:rFonts w:ascii="TimesLT" w:hAnsi="TimesLT" w:cs="TimesLT"/>
      <w:lang w:val="en-US" w:eastAsia="zh-CN"/>
    </w:rPr>
  </w:style>
  <w:style w:type="paragraph" w:customStyle="1" w:styleId="Sraopastraipa1">
    <w:name w:val="Sąrašo pastraipa1"/>
    <w:basedOn w:val="Normal"/>
    <w:pPr>
      <w:widowControl/>
      <w:autoSpaceDE/>
      <w:spacing w:after="200" w:line="276" w:lineRule="auto"/>
      <w:ind w:left="720" w:firstLine="0"/>
      <w:contextualSpacing/>
    </w:pPr>
    <w:rPr>
      <w:rFonts w:ascii="Calibri" w:hAnsi="Calibri" w:cs="Times New Roman"/>
      <w:sz w:val="22"/>
      <w:szCs w:val="22"/>
    </w:rPr>
  </w:style>
  <w:style w:type="paragraph" w:customStyle="1" w:styleId="Stilius1">
    <w:name w:val="Stilius1"/>
    <w:basedOn w:val="Normal"/>
    <w:pPr>
      <w:widowControl/>
      <w:numPr>
        <w:numId w:val="22"/>
      </w:numPr>
      <w:autoSpaceDE/>
      <w:spacing w:before="240" w:after="240"/>
      <w:jc w:val="center"/>
    </w:pPr>
    <w:rPr>
      <w:rFonts w:ascii="Times New Roman" w:hAnsi="Times New Roman" w:cs="Times New Roman"/>
      <w:b/>
      <w:sz w:val="22"/>
      <w:szCs w:val="22"/>
      <w:lang w:val="x-none"/>
    </w:rPr>
  </w:style>
  <w:style w:type="paragraph" w:customStyle="1" w:styleId="Stilius3">
    <w:name w:val="Stilius3"/>
    <w:basedOn w:val="Normal"/>
    <w:qFormat/>
    <w:pPr>
      <w:widowControl/>
      <w:autoSpaceDE/>
      <w:spacing w:before="200"/>
      <w:ind w:firstLine="0"/>
      <w:jc w:val="both"/>
    </w:pPr>
    <w:rPr>
      <w:rFonts w:ascii="Times New Roman" w:hAnsi="Times New Roman" w:cs="Times New Roman"/>
      <w:sz w:val="22"/>
      <w:szCs w:val="22"/>
      <w:lang w:val="x-none"/>
    </w:rPr>
  </w:style>
  <w:style w:type="paragraph" w:customStyle="1" w:styleId="Stilius4">
    <w:name w:val="Stilius4"/>
    <w:basedOn w:val="Normal"/>
    <w:pPr>
      <w:widowControl/>
      <w:numPr>
        <w:numId w:val="15"/>
      </w:numPr>
      <w:autoSpaceDE/>
      <w:spacing w:before="200" w:line="276" w:lineRule="auto"/>
      <w:ind w:left="0" w:hanging="578"/>
    </w:pPr>
    <w:rPr>
      <w:rFonts w:ascii="Times New Roman" w:hAnsi="Times New Roman" w:cs="Times New Roman"/>
      <w:sz w:val="22"/>
      <w:szCs w:val="22"/>
    </w:rPr>
  </w:style>
  <w:style w:type="paragraph" w:customStyle="1" w:styleId="Stilius5">
    <w:name w:val="Stilius5"/>
    <w:basedOn w:val="Normal"/>
    <w:pPr>
      <w:widowControl/>
      <w:autoSpaceDE/>
      <w:spacing w:after="200" w:line="276" w:lineRule="auto"/>
      <w:ind w:firstLine="0"/>
      <w:jc w:val="center"/>
    </w:pPr>
    <w:rPr>
      <w:rFonts w:ascii="Times New Roman" w:hAnsi="Times New Roman" w:cs="Times New Roman"/>
      <w:b/>
      <w:sz w:val="28"/>
      <w:szCs w:val="28"/>
      <w:lang w:val="x-none"/>
    </w:rPr>
  </w:style>
  <w:style w:type="paragraph" w:customStyle="1" w:styleId="Bodytxt">
    <w:name w:val="Bodytxt"/>
    <w:basedOn w:val="Normal"/>
    <w:pPr>
      <w:keepNext/>
      <w:widowControl/>
      <w:autoSpaceDE/>
      <w:ind w:firstLine="0"/>
      <w:jc w:val="both"/>
    </w:pPr>
    <w:rPr>
      <w:rFonts w:ascii="Times New Roman" w:hAnsi="Times New Roman" w:cs="Times New Roman"/>
      <w:sz w:val="22"/>
      <w:szCs w:val="22"/>
    </w:rPr>
  </w:style>
  <w:style w:type="paragraph" w:customStyle="1" w:styleId="bodytext0">
    <w:name w:val="bodytext"/>
    <w:basedOn w:val="Normal"/>
    <w:pPr>
      <w:widowControl/>
      <w:autoSpaceDE/>
      <w:spacing w:before="280" w:after="280"/>
      <w:ind w:firstLine="0"/>
    </w:pPr>
    <w:rPr>
      <w:rFonts w:ascii="Calibri" w:hAnsi="Calibri" w:cs="Times New Roman"/>
      <w:sz w:val="22"/>
      <w:szCs w:val="22"/>
    </w:rPr>
  </w:style>
  <w:style w:type="paragraph" w:customStyle="1" w:styleId="Stilius2">
    <w:name w:val="Stilius2"/>
    <w:basedOn w:val="Normal"/>
    <w:pPr>
      <w:widowControl/>
      <w:autoSpaceDE/>
      <w:ind w:firstLine="0"/>
    </w:pPr>
    <w:rPr>
      <w:rFonts w:ascii="Calibri" w:hAnsi="Calibri" w:cs="Times New Roman"/>
      <w:sz w:val="22"/>
      <w:szCs w:val="22"/>
    </w:rPr>
  </w:style>
  <w:style w:type="paragraph" w:customStyle="1" w:styleId="Head21">
    <w:name w:val="Head 2.1"/>
    <w:basedOn w:val="Normal"/>
    <w:pPr>
      <w:widowControl/>
      <w:overflowPunct w:val="0"/>
      <w:ind w:firstLine="0"/>
      <w:jc w:val="center"/>
      <w:textAlignment w:val="baseline"/>
    </w:pPr>
    <w:rPr>
      <w:rFonts w:ascii="Times New Roman" w:hAnsi="Times New Roman" w:cs="Times New Roman"/>
      <w:b/>
      <w:sz w:val="28"/>
      <w:szCs w:val="20"/>
      <w:lang w:val="en-US"/>
    </w:rPr>
  </w:style>
  <w:style w:type="paragraph" w:customStyle="1" w:styleId="DiagramaCharCharDiagramaCharCharChar">
    <w:name w:val="Diagrama Char Char Diagrama Char Char Char"/>
    <w:basedOn w:val="Normal"/>
    <w:pPr>
      <w:widowControl/>
      <w:autoSpaceDE/>
      <w:spacing w:after="160" w:line="240" w:lineRule="exact"/>
      <w:ind w:firstLine="0"/>
    </w:pPr>
    <w:rPr>
      <w:rFonts w:ascii="Tahoma" w:hAnsi="Tahoma" w:cs="Times New Roman"/>
      <w:szCs w:val="20"/>
      <w:lang w:val="en-US"/>
    </w:rPr>
  </w:style>
  <w:style w:type="paragraph" w:styleId="DocumentMap">
    <w:name w:val="Document Map"/>
    <w:basedOn w:val="Normal"/>
    <w:pPr>
      <w:widowControl/>
      <w:shd w:val="clear" w:color="auto" w:fill="000080"/>
      <w:autoSpaceDE/>
      <w:ind w:firstLine="0"/>
    </w:pPr>
    <w:rPr>
      <w:rFonts w:ascii="Tahoma" w:hAnsi="Tahoma" w:cs="Times New Roman"/>
      <w:szCs w:val="20"/>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oddl-nadpis">
    <w:name w:val="oddíl-nadpis"/>
    <w:basedOn w:val="Normal"/>
    <w:pPr>
      <w:keepNext/>
      <w:tabs>
        <w:tab w:val="left" w:pos="567"/>
      </w:tabs>
      <w:autoSpaceDE/>
      <w:spacing w:before="240" w:line="240" w:lineRule="exact"/>
      <w:ind w:firstLine="0"/>
    </w:pPr>
    <w:rPr>
      <w:rFonts w:cs="Times New Roman"/>
      <w:b/>
      <w:sz w:val="24"/>
      <w:szCs w:val="20"/>
      <w:lang w:val="cs-CZ"/>
    </w:rPr>
  </w:style>
  <w:style w:type="paragraph" w:customStyle="1" w:styleId="StyleBoldJustified">
    <w:name w:val="Style Bold Justified"/>
    <w:basedOn w:val="Normal"/>
    <w:pPr>
      <w:widowControl/>
      <w:autoSpaceDE/>
      <w:ind w:firstLine="0"/>
      <w:jc w:val="both"/>
    </w:pPr>
    <w:rPr>
      <w:rFonts w:ascii="Times New Roman" w:hAnsi="Times New Roman" w:cs="Times New Roman"/>
      <w:bCs/>
      <w:sz w:val="24"/>
      <w:szCs w:val="20"/>
      <w:lang w:val="en-GB"/>
    </w:rPr>
  </w:style>
  <w:style w:type="paragraph" w:styleId="NoSpacing">
    <w:name w:val="No Spacing"/>
    <w:qFormat/>
    <w:pPr>
      <w:suppressAutoHyphens/>
    </w:pPr>
    <w:rPr>
      <w:rFonts w:ascii="Calibri" w:eastAsia="Calibri" w:hAnsi="Calibri" w:cs="Calibri"/>
      <w:sz w:val="22"/>
      <w:szCs w:val="22"/>
      <w:lang w:val="en-US"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ntStyle95">
    <w:name w:val="Font Style95"/>
    <w:rsid w:val="00805A32"/>
    <w:rPr>
      <w:rFonts w:ascii="Times New Roman" w:hAnsi="Times New Roman" w:cs="Times New Roman"/>
      <w:color w:val="000000"/>
      <w:sz w:val="20"/>
    </w:rPr>
  </w:style>
  <w:style w:type="character" w:customStyle="1" w:styleId="FontStyle96">
    <w:name w:val="Font Style96"/>
    <w:rsid w:val="00BA5EE5"/>
    <w:rPr>
      <w:rFonts w:ascii="Times New Roman" w:hAnsi="Times New Roman" w:cs="Times New Roman"/>
      <w:b/>
      <w:color w:val="000000"/>
      <w:sz w:val="22"/>
    </w:rPr>
  </w:style>
  <w:style w:type="character" w:styleId="FootnoteReference">
    <w:name w:val="footnote reference"/>
    <w:uiPriority w:val="99"/>
    <w:semiHidden/>
    <w:unhideWhenUsed/>
    <w:rsid w:val="00E9550D"/>
    <w:rPr>
      <w:vertAlign w:val="superscript"/>
    </w:rPr>
  </w:style>
  <w:style w:type="table" w:styleId="TableGrid">
    <w:name w:val="Table Grid"/>
    <w:basedOn w:val="TableNormal"/>
    <w:uiPriority w:val="59"/>
    <w:rsid w:val="009C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font-size-medium">
    <w:name w:val="wysiwyg-font-size-medium"/>
    <w:rsid w:val="00D0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173DE-9C4C-413D-B1CD-635F486FD5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217F3E-FA82-4445-879B-4F80A47885A3}">
  <ds:schemaRefs>
    <ds:schemaRef ds:uri="http://schemas.microsoft.com/sharepoint/v3/contenttype/forms"/>
  </ds:schemaRefs>
</ds:datastoreItem>
</file>

<file path=customXml/itemProps3.xml><?xml version="1.0" encoding="utf-8"?>
<ds:datastoreItem xmlns:ds="http://schemas.openxmlformats.org/officeDocument/2006/customXml" ds:itemID="{1A5DF8B1-D495-474C-83E9-F481A08F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532FDC-B99B-4EEE-80AC-5DFA61B586B3}">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29</Pages>
  <Words>58734</Words>
  <Characters>33479</Characters>
  <Application>Microsoft Office Word</Application>
  <DocSecurity>0</DocSecurity>
  <Lines>278</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Lina Glebė</cp:lastModifiedBy>
  <cp:revision>6</cp:revision>
  <cp:lastPrinted>1995-11-21T15:41:00Z</cp:lastPrinted>
  <dcterms:created xsi:type="dcterms:W3CDTF">2026-02-20T10:34:00Z</dcterms:created>
  <dcterms:modified xsi:type="dcterms:W3CDTF">2026-02-24T06:54:00Z</dcterms:modified>
</cp:coreProperties>
</file>