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776C" w14:textId="0631884B" w:rsidR="009264B2" w:rsidRDefault="009264B2" w:rsidP="00336F6A">
      <w:pPr>
        <w:jc w:val="right"/>
      </w:pPr>
      <w:r>
        <w:t xml:space="preserve">Priedas Nr. 1 </w:t>
      </w:r>
    </w:p>
    <w:p w14:paraId="12230743" w14:textId="64DA3EB3" w:rsidR="009264B2" w:rsidRDefault="009264B2" w:rsidP="009264B2">
      <w:pPr>
        <w:jc w:val="right"/>
      </w:pPr>
    </w:p>
    <w:p w14:paraId="23A43D0F" w14:textId="77777777" w:rsidR="009264B2" w:rsidRDefault="009264B2" w:rsidP="009264B2">
      <w:pPr>
        <w:jc w:val="right"/>
      </w:pPr>
    </w:p>
    <w:p w14:paraId="39703BD3" w14:textId="3A0A5818" w:rsid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  <w:r w:rsidRPr="009264B2">
        <w:rPr>
          <w:rFonts w:cs="Times New Roman"/>
          <w:b/>
        </w:rPr>
        <w:t>KLAUSIMYNAS RINKOS DALYVIAMS</w:t>
      </w:r>
    </w:p>
    <w:p w14:paraId="39E25DE5" w14:textId="3C38F77A" w:rsid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</w:p>
    <w:tbl>
      <w:tblPr>
        <w:tblStyle w:val="GridTable4-Accent11"/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580"/>
        <w:gridCol w:w="2439"/>
        <w:gridCol w:w="1669"/>
      </w:tblGrid>
      <w:tr w:rsidR="009264B2" w:rsidRPr="006050D5" w14:paraId="1CD83456" w14:textId="77777777" w:rsidTr="006F2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51620" w14:textId="77777777" w:rsidR="009264B2" w:rsidRPr="006050D5" w:rsidRDefault="009264B2" w:rsidP="004841B0">
            <w:pPr>
              <w:jc w:val="center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Eil. Nr.</w:t>
            </w:r>
          </w:p>
        </w:tc>
        <w:tc>
          <w:tcPr>
            <w:tcW w:w="4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EA929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Klausimas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EC5413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Tiekėjo atsakymas</w:t>
            </w:r>
          </w:p>
        </w:tc>
        <w:tc>
          <w:tcPr>
            <w:tcW w:w="1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622FFF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lt-LT"/>
              </w:rPr>
            </w:pPr>
            <w:r w:rsidRPr="007E383E"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Konfidencialu</w:t>
            </w:r>
            <w:r w:rsidRPr="006050D5">
              <w:rPr>
                <w:rStyle w:val="Puslapioinaosnuoroda"/>
                <w:b w:val="0"/>
                <w:color w:val="000000" w:themeColor="text1"/>
              </w:rPr>
              <w:footnoteReference w:id="1"/>
            </w:r>
          </w:p>
        </w:tc>
      </w:tr>
      <w:tr w:rsidR="009264B2" w:rsidRPr="006050D5" w14:paraId="30A849EB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6D6081E9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2A64B81D" w14:textId="6F49361E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Numatytas </w:t>
            </w:r>
            <w:r w:rsidR="008C1BBA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paslaugų</w:t>
            </w:r>
            <w:r w:rsidRPr="006050D5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atlikimo terminas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br/>
            </w:r>
            <w:r w:rsidR="008C1BBA" w:rsidRPr="008C1BBA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projektavimo paslaugos turi būti suteiktos per </w:t>
            </w:r>
            <w:r w:rsidR="00F073AB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5</w:t>
            </w:r>
            <w:r w:rsidR="008C1BBA" w:rsidRPr="008C1BBA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mėn. nuo sutarties įsigaliojimo dienos, projekto vykdymo priežiūros paslaugos teikiamos</w:t>
            </w:r>
            <w:r w:rsidR="008C1BBA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 xml:space="preserve"> visą statybos darbų laikotarpį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.</w:t>
            </w:r>
          </w:p>
          <w:p w14:paraId="68A7AE15" w14:textId="1884E971" w:rsidR="009264B2" w:rsidRPr="006050D5" w:rsidRDefault="00F073AB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F073AB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Koks projekto parengimo terminas būtų priimtinas?</w:t>
            </w:r>
          </w:p>
        </w:tc>
        <w:tc>
          <w:tcPr>
            <w:tcW w:w="2439" w:type="dxa"/>
            <w:shd w:val="clear" w:color="auto" w:fill="auto"/>
          </w:tcPr>
          <w:p w14:paraId="03CE4A27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1BFF6A93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198D0814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32B76518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</w:tcPr>
          <w:p w14:paraId="40AE237C" w14:textId="214D6DB4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eastAsia="Arial" w:hAnsi="Times New Roman"/>
                <w:color w:val="000000" w:themeColor="text1"/>
                <w:lang w:val="lt-LT"/>
              </w:rPr>
              <w:t xml:space="preserve">Kokia turėtų būti preliminari numatomų įsigyti </w:t>
            </w:r>
            <w:r w:rsidR="008C1BBA">
              <w:rPr>
                <w:rFonts w:ascii="Times New Roman" w:eastAsia="Arial" w:hAnsi="Times New Roman"/>
                <w:color w:val="000000" w:themeColor="text1"/>
                <w:lang w:val="lt-LT"/>
              </w:rPr>
              <w:t>paslaugų</w:t>
            </w:r>
            <w:r w:rsidRPr="006050D5">
              <w:rPr>
                <w:rFonts w:ascii="Times New Roman" w:eastAsia="Arial" w:hAnsi="Times New Roman"/>
                <w:color w:val="000000" w:themeColor="text1"/>
                <w:lang w:val="lt-LT"/>
              </w:rPr>
              <w:t xml:space="preserve"> kaina, Eur be PVM?</w:t>
            </w:r>
          </w:p>
          <w:p w14:paraId="739416BF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kern w:val="2"/>
                <w:lang w:val="lt-LT"/>
              </w:rPr>
              <w:t>(nebus viešinama)</w:t>
            </w:r>
          </w:p>
        </w:tc>
        <w:tc>
          <w:tcPr>
            <w:tcW w:w="2439" w:type="dxa"/>
          </w:tcPr>
          <w:p w14:paraId="1339A143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</w:tcPr>
          <w:p w14:paraId="24EC5531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0DCEACE6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527BA17C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</w:tcPr>
          <w:p w14:paraId="6BEEF10E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</w:pPr>
            <w:r w:rsidRPr="006050D5"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  <w:t>Pastabos ar siūlymai sutarties projektui.</w:t>
            </w:r>
          </w:p>
        </w:tc>
        <w:tc>
          <w:tcPr>
            <w:tcW w:w="2439" w:type="dxa"/>
          </w:tcPr>
          <w:p w14:paraId="48A28C37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</w:tcPr>
          <w:p w14:paraId="1EE9E3A3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4B2AD3FC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4CCBAE5F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</w:tcPr>
          <w:p w14:paraId="3CED62E8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>Ar turite kitų pastebėjimų ir (ar) pasiūlymų?</w:t>
            </w:r>
          </w:p>
          <w:p w14:paraId="79F82370" w14:textId="59732099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Prašome rinkos dalyvių teikti konkrečias pastabas (siūlymus) </w:t>
            </w:r>
            <w:r w:rsidR="00297CAB">
              <w:rPr>
                <w:rFonts w:ascii="Times New Roman" w:hAnsi="Times New Roman" w:cs="Times New Roman"/>
                <w:color w:val="000000" w:themeColor="text1"/>
                <w:lang w:val="lt-LT"/>
              </w:rPr>
              <w:t>sutarties projektui</w:t>
            </w: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>, nurodant tikslią siūlomą koreguotiną vietą ar papildomų nuostatų įtraukimą ir pateikti savo siūlymo pagrindimą</w:t>
            </w:r>
          </w:p>
        </w:tc>
        <w:tc>
          <w:tcPr>
            <w:tcW w:w="2439" w:type="dxa"/>
          </w:tcPr>
          <w:p w14:paraId="3F7472A1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</w:tcPr>
          <w:p w14:paraId="715E568A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125B99" w14:paraId="158AA6C5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45133B18" w14:textId="153F15F7" w:rsidR="009264B2" w:rsidRPr="006050D5" w:rsidRDefault="00F073AB" w:rsidP="004841B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5</w:t>
            </w:r>
            <w:r w:rsidR="009264B2" w:rsidRPr="006050D5"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14:paraId="0DCEEBAD" w14:textId="77777777" w:rsidR="009264B2" w:rsidRPr="00125B99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auto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  <w:r w:rsidRPr="00125B99">
              <w:rPr>
                <w:rFonts w:ascii="Times New Roman" w:hAnsi="Times New Roman" w:cs="Times New Roman"/>
                <w:color w:val="auto"/>
                <w:lang w:val="lt-LT"/>
              </w:rPr>
              <w:t xml:space="preserve">  </w:t>
            </w:r>
          </w:p>
        </w:tc>
        <w:tc>
          <w:tcPr>
            <w:tcW w:w="2439" w:type="dxa"/>
            <w:shd w:val="clear" w:color="auto" w:fill="auto"/>
          </w:tcPr>
          <w:p w14:paraId="56340B29" w14:textId="77777777" w:rsidR="009264B2" w:rsidRPr="00125B99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259D1065" w14:textId="77777777" w:rsidR="009264B2" w:rsidRPr="00125B99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</w:tbl>
    <w:p w14:paraId="707AE2A0" w14:textId="77777777" w:rsidR="009264B2" w:rsidRP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</w:p>
    <w:p w14:paraId="757E4AFC" w14:textId="644233EF" w:rsidR="009264B2" w:rsidRPr="00052749" w:rsidRDefault="00A116D8" w:rsidP="00A116D8">
      <w:pPr>
        <w:jc w:val="center"/>
      </w:pPr>
      <w:r>
        <w:t>_____________________________</w:t>
      </w:r>
    </w:p>
    <w:sectPr w:rsidR="009264B2" w:rsidRPr="00052749" w:rsidSect="00052749">
      <w:footerReference w:type="even" r:id="rId8"/>
      <w:footerReference w:type="default" r:id="rId9"/>
      <w:pgSz w:w="11900" w:h="16840"/>
      <w:pgMar w:top="1134" w:right="567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C04" w14:textId="77777777" w:rsidR="001765E0" w:rsidRDefault="001765E0" w:rsidP="000E10E1">
      <w:r>
        <w:separator/>
      </w:r>
    </w:p>
  </w:endnote>
  <w:endnote w:type="continuationSeparator" w:id="0">
    <w:p w14:paraId="7ABA982E" w14:textId="77777777" w:rsidR="001765E0" w:rsidRDefault="001765E0" w:rsidP="000E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A163" w14:textId="4B7F203F" w:rsidR="006031A3" w:rsidRPr="00E46BC0" w:rsidRDefault="006031A3">
    <w:pPr>
      <w:pStyle w:val="Porat"/>
      <w:ind w:right="360"/>
      <w:rPr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  <w:r w:rsidR="00CE4A3E">
      <w:rPr>
        <w:noProof/>
        <w:lang w:val="lt-LT" w:eastAsia="lt-LT"/>
      </w:rPr>
      <mc:AlternateContent>
        <mc:Choice Requires="wps">
          <w:drawing>
            <wp:anchor distT="0" distB="0" distL="4294966661" distR="4294966661" simplePos="0" relativeHeight="251657728" behindDoc="0" locked="0" layoutInCell="1" allowOverlap="1" wp14:anchorId="13035C26" wp14:editId="559836E7">
              <wp:simplePos x="0" y="0"/>
              <wp:positionH relativeFrom="page">
                <wp:posOffset>7136765</wp:posOffset>
              </wp:positionH>
              <wp:positionV relativeFrom="paragraph">
                <wp:posOffset>-109220</wp:posOffset>
              </wp:positionV>
              <wp:extent cx="134620" cy="2559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2E79D" w14:textId="77777777" w:rsidR="006031A3" w:rsidRPr="00E46BC0" w:rsidRDefault="006031A3">
                          <w:pPr>
                            <w:pStyle w:val="Porat"/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35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-8.6pt;width:10.6pt;height:20.1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" stroked="f">
              <v:textbox inset="0,0,0,0">
                <w:txbxContent>
                  <w:p w14:paraId="02F2E79D" w14:textId="77777777" w:rsidR="006031A3" w:rsidRPr="00E46BC0" w:rsidRDefault="006031A3">
                    <w:pPr>
                      <w:pStyle w:val="Porat"/>
                      <w:rPr>
                        <w:lang w:val="lt-LT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val="lt-L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8A3309F" w14:textId="77777777" w:rsidR="006031A3" w:rsidRDefault="006031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91D" w14:textId="77777777" w:rsidR="006031A3" w:rsidRDefault="006031A3" w:rsidP="00C67518">
    <w:pPr>
      <w:pStyle w:val="Por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0984" w14:textId="77777777" w:rsidR="001765E0" w:rsidRDefault="001765E0" w:rsidP="000E10E1">
      <w:r>
        <w:separator/>
      </w:r>
    </w:p>
  </w:footnote>
  <w:footnote w:type="continuationSeparator" w:id="0">
    <w:p w14:paraId="71174494" w14:textId="77777777" w:rsidR="001765E0" w:rsidRDefault="001765E0" w:rsidP="000E10E1">
      <w:r>
        <w:continuationSeparator/>
      </w:r>
    </w:p>
  </w:footnote>
  <w:footnote w:id="1">
    <w:p w14:paraId="032C9043" w14:textId="66471C92" w:rsidR="009264B2" w:rsidRPr="00424BEE" w:rsidRDefault="009264B2" w:rsidP="00BD57E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 tiekėjas nepažymės informacijos kaip konfidencialios, perkančioji organ</w:t>
      </w:r>
      <w:r w:rsidR="00BD57EB">
        <w:t>i</w:t>
      </w:r>
      <w:r>
        <w:t xml:space="preserve">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181" w:firstLine="0"/>
      </w:pPr>
      <w:rPr>
        <w:rFonts w:ascii="Times New Roman" w:hAnsi="Times New Roman"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552" w:hanging="432"/>
      </w:pPr>
      <w:rPr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66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8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9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1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4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5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704" w:hanging="1584"/>
      </w:pPr>
    </w:lvl>
  </w:abstractNum>
  <w:abstractNum w:abstractNumId="2" w15:restartNumberingAfterBreak="0">
    <w:nsid w:val="00000003"/>
    <w:multiLevelType w:val="multilevel"/>
    <w:tmpl w:val="DA14C7C8"/>
    <w:lvl w:ilvl="0">
      <w:start w:val="1"/>
      <w:numFmt w:val="upperRoman"/>
      <w:pStyle w:val="Body2"/>
      <w:lvlText w:val="%1."/>
      <w:lvlJc w:val="right"/>
      <w:pPr>
        <w:tabs>
          <w:tab w:val="num" w:pos="1540"/>
        </w:tabs>
        <w:ind w:left="2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2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25"/>
      <w:numFmt w:val="decimal"/>
      <w:lvlText w:val="%1."/>
      <w:lvlJc w:val="left"/>
      <w:pPr>
        <w:tabs>
          <w:tab w:val="num" w:pos="0"/>
        </w:tabs>
        <w:ind w:left="1635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2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95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0"/>
    <w:lvl w:ilvl="0">
      <w:start w:val="2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21"/>
    <w:lvl w:ilvl="0">
      <w:start w:val="4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2"/>
    <w:lvl w:ilvl="0">
      <w:start w:val="4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23"/>
    <w:lvl w:ilvl="0">
      <w:start w:val="4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31"/>
    <w:lvl w:ilvl="0">
      <w:start w:val="8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32"/>
    <w:lvl w:ilvl="0">
      <w:start w:val="57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33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4" w15:restartNumberingAfterBreak="0">
    <w:nsid w:val="05E1319D"/>
    <w:multiLevelType w:val="hybridMultilevel"/>
    <w:tmpl w:val="0E26466C"/>
    <w:lvl w:ilvl="0" w:tplc="A5CE44C8">
      <w:start w:val="2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09BD3ADA"/>
    <w:multiLevelType w:val="hybridMultilevel"/>
    <w:tmpl w:val="005AB58C"/>
    <w:lvl w:ilvl="0" w:tplc="6150C4DE">
      <w:start w:val="58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 w15:restartNumberingAfterBreak="0">
    <w:nsid w:val="0B0F739F"/>
    <w:multiLevelType w:val="hybridMultilevel"/>
    <w:tmpl w:val="DCF08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249AD"/>
    <w:multiLevelType w:val="hybridMultilevel"/>
    <w:tmpl w:val="32F8DD10"/>
    <w:lvl w:ilvl="0" w:tplc="504268AE">
      <w:start w:val="2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5CD00AD"/>
    <w:multiLevelType w:val="multilevel"/>
    <w:tmpl w:val="6526C5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CB92828"/>
    <w:multiLevelType w:val="hybridMultilevel"/>
    <w:tmpl w:val="9BC2004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26B3B"/>
    <w:multiLevelType w:val="hybridMultilevel"/>
    <w:tmpl w:val="F02E9494"/>
    <w:lvl w:ilvl="0" w:tplc="9E768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3C50034"/>
    <w:multiLevelType w:val="hybridMultilevel"/>
    <w:tmpl w:val="39F4CF22"/>
    <w:lvl w:ilvl="0" w:tplc="3F224E9C">
      <w:start w:val="68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2" w15:restartNumberingAfterBreak="0">
    <w:nsid w:val="2A4265C8"/>
    <w:multiLevelType w:val="hybridMultilevel"/>
    <w:tmpl w:val="88E89956"/>
    <w:lvl w:ilvl="0" w:tplc="7CB8FF7A">
      <w:start w:val="20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2C8F1AD8"/>
    <w:multiLevelType w:val="hybridMultilevel"/>
    <w:tmpl w:val="DCF08A24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2518A"/>
    <w:multiLevelType w:val="multilevel"/>
    <w:tmpl w:val="45F8BC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E954BC8"/>
    <w:multiLevelType w:val="hybridMultilevel"/>
    <w:tmpl w:val="323CB43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50727"/>
    <w:multiLevelType w:val="hybridMultilevel"/>
    <w:tmpl w:val="73A021AE"/>
    <w:lvl w:ilvl="0" w:tplc="5BA408AC">
      <w:start w:val="4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DFEEDFA">
      <w:start w:val="5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332254E8"/>
    <w:multiLevelType w:val="hybridMultilevel"/>
    <w:tmpl w:val="CD62A8B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5525186"/>
    <w:multiLevelType w:val="multilevel"/>
    <w:tmpl w:val="7040B306"/>
    <w:lvl w:ilvl="0">
      <w:start w:val="6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29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443A0"/>
    <w:multiLevelType w:val="multilevel"/>
    <w:tmpl w:val="48D0A4EA"/>
    <w:lvl w:ilvl="0">
      <w:start w:val="2"/>
      <w:numFmt w:val="decimal"/>
      <w:lvlText w:val="%1."/>
      <w:lvlJc w:val="left"/>
      <w:pPr>
        <w:ind w:left="465" w:hanging="465"/>
      </w:pPr>
      <w:rPr>
        <w:rFonts w:eastAsia="Microsoft Sans Serif" w:hint="default"/>
        <w:b/>
        <w:color w:val="000000"/>
      </w:rPr>
    </w:lvl>
    <w:lvl w:ilvl="1">
      <w:start w:val="11"/>
      <w:numFmt w:val="decimal"/>
      <w:lvlText w:val="%1.%2."/>
      <w:lvlJc w:val="left"/>
      <w:pPr>
        <w:ind w:left="465" w:hanging="465"/>
      </w:pPr>
      <w:rPr>
        <w:rFonts w:eastAsia="Microsoft Sans Serif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Microsoft Sans Serif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Microsoft Sans Serif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Microsoft Sans Serif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Microsoft Sans Serif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icrosoft Sans Serif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Microsoft Sans Serif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Microsoft Sans Serif" w:hint="default"/>
        <w:b/>
        <w:color w:val="000000"/>
      </w:rPr>
    </w:lvl>
  </w:abstractNum>
  <w:abstractNum w:abstractNumId="31" w15:restartNumberingAfterBreak="0">
    <w:nsid w:val="40442553"/>
    <w:multiLevelType w:val="hybridMultilevel"/>
    <w:tmpl w:val="49FC9E48"/>
    <w:lvl w:ilvl="0" w:tplc="9AAAD21A">
      <w:start w:val="3"/>
      <w:numFmt w:val="decimal"/>
      <w:pStyle w:val="Style1"/>
      <w:lvlText w:val="%1"/>
      <w:lvlJc w:val="left"/>
      <w:pPr>
        <w:ind w:left="668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C945278">
      <w:numFmt w:val="bullet"/>
      <w:lvlText w:val="•"/>
      <w:lvlJc w:val="left"/>
      <w:pPr>
        <w:ind w:left="7002" w:hanging="166"/>
      </w:pPr>
      <w:rPr>
        <w:rFonts w:hint="default"/>
      </w:rPr>
    </w:lvl>
    <w:lvl w:ilvl="2" w:tplc="1B2E126A">
      <w:numFmt w:val="bullet"/>
      <w:lvlText w:val="•"/>
      <w:lvlJc w:val="left"/>
      <w:pPr>
        <w:ind w:left="7325" w:hanging="166"/>
      </w:pPr>
      <w:rPr>
        <w:rFonts w:hint="default"/>
      </w:rPr>
    </w:lvl>
    <w:lvl w:ilvl="3" w:tplc="E100500E">
      <w:numFmt w:val="bullet"/>
      <w:lvlText w:val="•"/>
      <w:lvlJc w:val="left"/>
      <w:pPr>
        <w:ind w:left="7647" w:hanging="166"/>
      </w:pPr>
      <w:rPr>
        <w:rFonts w:hint="default"/>
      </w:rPr>
    </w:lvl>
    <w:lvl w:ilvl="4" w:tplc="79E6E564">
      <w:numFmt w:val="bullet"/>
      <w:lvlText w:val="•"/>
      <w:lvlJc w:val="left"/>
      <w:pPr>
        <w:ind w:left="7970" w:hanging="166"/>
      </w:pPr>
      <w:rPr>
        <w:rFonts w:hint="default"/>
      </w:rPr>
    </w:lvl>
    <w:lvl w:ilvl="5" w:tplc="BE3A3960">
      <w:numFmt w:val="bullet"/>
      <w:lvlText w:val="•"/>
      <w:lvlJc w:val="left"/>
      <w:pPr>
        <w:ind w:left="8293" w:hanging="166"/>
      </w:pPr>
      <w:rPr>
        <w:rFonts w:hint="default"/>
      </w:rPr>
    </w:lvl>
    <w:lvl w:ilvl="6" w:tplc="6B3A1A4A">
      <w:numFmt w:val="bullet"/>
      <w:lvlText w:val="•"/>
      <w:lvlJc w:val="left"/>
      <w:pPr>
        <w:ind w:left="8615" w:hanging="166"/>
      </w:pPr>
      <w:rPr>
        <w:rFonts w:hint="default"/>
      </w:rPr>
    </w:lvl>
    <w:lvl w:ilvl="7" w:tplc="F624859A">
      <w:numFmt w:val="bullet"/>
      <w:lvlText w:val="•"/>
      <w:lvlJc w:val="left"/>
      <w:pPr>
        <w:ind w:left="8938" w:hanging="166"/>
      </w:pPr>
      <w:rPr>
        <w:rFonts w:hint="default"/>
      </w:rPr>
    </w:lvl>
    <w:lvl w:ilvl="8" w:tplc="D892EA5E">
      <w:numFmt w:val="bullet"/>
      <w:lvlText w:val="•"/>
      <w:lvlJc w:val="left"/>
      <w:pPr>
        <w:ind w:left="9261" w:hanging="166"/>
      </w:pPr>
      <w:rPr>
        <w:rFonts w:hint="default"/>
      </w:rPr>
    </w:lvl>
  </w:abstractNum>
  <w:abstractNum w:abstractNumId="32" w15:restartNumberingAfterBreak="0">
    <w:nsid w:val="48BD3879"/>
    <w:multiLevelType w:val="multilevel"/>
    <w:tmpl w:val="840056B2"/>
    <w:lvl w:ilvl="0">
      <w:start w:val="6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3" w15:restartNumberingAfterBreak="0">
    <w:nsid w:val="549E0082"/>
    <w:multiLevelType w:val="multilevel"/>
    <w:tmpl w:val="5E3EEA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590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640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91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1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91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4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98" w:hanging="1440"/>
      </w:pPr>
      <w:rPr>
        <w:rFonts w:cs="Times New Roman"/>
      </w:rPr>
    </w:lvl>
  </w:abstractNum>
  <w:abstractNum w:abstractNumId="34" w15:restartNumberingAfterBreak="0">
    <w:nsid w:val="55C231D3"/>
    <w:multiLevelType w:val="hybridMultilevel"/>
    <w:tmpl w:val="43AA4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64CE4"/>
    <w:multiLevelType w:val="multilevel"/>
    <w:tmpl w:val="45F8BC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147EF6"/>
    <w:multiLevelType w:val="hybridMultilevel"/>
    <w:tmpl w:val="33ACB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51208"/>
    <w:multiLevelType w:val="multilevel"/>
    <w:tmpl w:val="646038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A1609F9"/>
    <w:multiLevelType w:val="hybridMultilevel"/>
    <w:tmpl w:val="215079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1E5DD2"/>
    <w:multiLevelType w:val="hybridMultilevel"/>
    <w:tmpl w:val="BF6AE642"/>
    <w:lvl w:ilvl="0" w:tplc="A186150C">
      <w:start w:val="4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40" w15:restartNumberingAfterBreak="0">
    <w:nsid w:val="6FA55595"/>
    <w:multiLevelType w:val="hybridMultilevel"/>
    <w:tmpl w:val="0016CE5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E10055"/>
    <w:multiLevelType w:val="hybridMultilevel"/>
    <w:tmpl w:val="BE5C5A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3" w15:restartNumberingAfterBreak="0">
    <w:nsid w:val="773B51C1"/>
    <w:multiLevelType w:val="hybridMultilevel"/>
    <w:tmpl w:val="0A7C8FBE"/>
    <w:lvl w:ilvl="0" w:tplc="077092E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EDCE770E">
      <w:start w:val="4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B40FBE"/>
    <w:multiLevelType w:val="hybridMultilevel"/>
    <w:tmpl w:val="33ACB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F2675"/>
    <w:multiLevelType w:val="hybridMultilevel"/>
    <w:tmpl w:val="CE04E7D8"/>
    <w:lvl w:ilvl="0" w:tplc="360A67E8">
      <w:start w:val="56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750781915">
    <w:abstractNumId w:val="0"/>
  </w:num>
  <w:num w:numId="2" w16cid:durableId="1017007121">
    <w:abstractNumId w:val="1"/>
  </w:num>
  <w:num w:numId="3" w16cid:durableId="295456210">
    <w:abstractNumId w:val="31"/>
  </w:num>
  <w:num w:numId="4" w16cid:durableId="1011890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9832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298414">
    <w:abstractNumId w:val="43"/>
    <w:lvlOverride w:ilvl="0">
      <w:startOverride w:val="1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187506">
    <w:abstractNumId w:val="21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745421">
    <w:abstractNumId w:val="2"/>
  </w:num>
  <w:num w:numId="9" w16cid:durableId="545506">
    <w:abstractNumId w:val="3"/>
  </w:num>
  <w:num w:numId="10" w16cid:durableId="959729618">
    <w:abstractNumId w:val="4"/>
  </w:num>
  <w:num w:numId="11" w16cid:durableId="496771759">
    <w:abstractNumId w:val="5"/>
  </w:num>
  <w:num w:numId="12" w16cid:durableId="726874196">
    <w:abstractNumId w:val="6"/>
  </w:num>
  <w:num w:numId="13" w16cid:durableId="13382225">
    <w:abstractNumId w:val="7"/>
  </w:num>
  <w:num w:numId="14" w16cid:durableId="464007476">
    <w:abstractNumId w:val="8"/>
  </w:num>
  <w:num w:numId="15" w16cid:durableId="1256816322">
    <w:abstractNumId w:val="9"/>
  </w:num>
  <w:num w:numId="16" w16cid:durableId="1818960380">
    <w:abstractNumId w:val="10"/>
  </w:num>
  <w:num w:numId="17" w16cid:durableId="868106459">
    <w:abstractNumId w:val="11"/>
  </w:num>
  <w:num w:numId="18" w16cid:durableId="1762218694">
    <w:abstractNumId w:val="12"/>
  </w:num>
  <w:num w:numId="19" w16cid:durableId="1033726093">
    <w:abstractNumId w:val="13"/>
  </w:num>
  <w:num w:numId="20" w16cid:durableId="1059597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6403517">
    <w:abstractNumId w:val="22"/>
  </w:num>
  <w:num w:numId="22" w16cid:durableId="69810346">
    <w:abstractNumId w:val="14"/>
  </w:num>
  <w:num w:numId="23" w16cid:durableId="66222737">
    <w:abstractNumId w:val="17"/>
  </w:num>
  <w:num w:numId="24" w16cid:durableId="1273246167">
    <w:abstractNumId w:val="26"/>
  </w:num>
  <w:num w:numId="25" w16cid:durableId="558321205">
    <w:abstractNumId w:val="39"/>
  </w:num>
  <w:num w:numId="26" w16cid:durableId="916548176">
    <w:abstractNumId w:val="38"/>
  </w:num>
  <w:num w:numId="27" w16cid:durableId="1778990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66201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0602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1222831">
    <w:abstractNumId w:val="2"/>
    <w:lvlOverride w:ilvl="0">
      <w:startOverride w:val="6"/>
    </w:lvlOverride>
  </w:num>
  <w:num w:numId="31" w16cid:durableId="1347101743">
    <w:abstractNumId w:val="45"/>
  </w:num>
  <w:num w:numId="32" w16cid:durableId="596982676">
    <w:abstractNumId w:val="15"/>
  </w:num>
  <w:num w:numId="33" w16cid:durableId="615215204">
    <w:abstractNumId w:val="32"/>
  </w:num>
  <w:num w:numId="34" w16cid:durableId="1993363335">
    <w:abstractNumId w:val="28"/>
  </w:num>
  <w:num w:numId="35" w16cid:durableId="1457792586">
    <w:abstractNumId w:val="23"/>
  </w:num>
  <w:num w:numId="36" w16cid:durableId="1335839270">
    <w:abstractNumId w:val="16"/>
  </w:num>
  <w:num w:numId="37" w16cid:durableId="325015814">
    <w:abstractNumId w:val="35"/>
  </w:num>
  <w:num w:numId="38" w16cid:durableId="995303978">
    <w:abstractNumId w:val="24"/>
  </w:num>
  <w:num w:numId="39" w16cid:durableId="18415046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6422228">
    <w:abstractNumId w:val="27"/>
  </w:num>
  <w:num w:numId="41" w16cid:durableId="907031089">
    <w:abstractNumId w:val="25"/>
  </w:num>
  <w:num w:numId="42" w16cid:durableId="1115059314">
    <w:abstractNumId w:val="19"/>
  </w:num>
  <w:num w:numId="43" w16cid:durableId="248664900">
    <w:abstractNumId w:val="18"/>
  </w:num>
  <w:num w:numId="44" w16cid:durableId="1365981087">
    <w:abstractNumId w:val="30"/>
  </w:num>
  <w:num w:numId="45" w16cid:durableId="520440831">
    <w:abstractNumId w:val="36"/>
  </w:num>
  <w:num w:numId="46" w16cid:durableId="269121829">
    <w:abstractNumId w:val="44"/>
  </w:num>
  <w:num w:numId="47" w16cid:durableId="1077019146">
    <w:abstractNumId w:val="34"/>
  </w:num>
  <w:num w:numId="48" w16cid:durableId="1897931121">
    <w:abstractNumId w:val="42"/>
  </w:num>
  <w:num w:numId="49" w16cid:durableId="1825396194">
    <w:abstractNumId w:val="29"/>
  </w:num>
  <w:num w:numId="50" w16cid:durableId="20096695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E"/>
    <w:rsid w:val="00006B3F"/>
    <w:rsid w:val="00016F13"/>
    <w:rsid w:val="000425AD"/>
    <w:rsid w:val="00047530"/>
    <w:rsid w:val="0005161D"/>
    <w:rsid w:val="00052749"/>
    <w:rsid w:val="00091546"/>
    <w:rsid w:val="000B6882"/>
    <w:rsid w:val="000C20C8"/>
    <w:rsid w:val="000E10E1"/>
    <w:rsid w:val="000E446B"/>
    <w:rsid w:val="000E6BEF"/>
    <w:rsid w:val="00107530"/>
    <w:rsid w:val="00113E65"/>
    <w:rsid w:val="00124DA3"/>
    <w:rsid w:val="001359E9"/>
    <w:rsid w:val="0015268C"/>
    <w:rsid w:val="0016534A"/>
    <w:rsid w:val="001674DE"/>
    <w:rsid w:val="001759DB"/>
    <w:rsid w:val="001765E0"/>
    <w:rsid w:val="00196156"/>
    <w:rsid w:val="001A030A"/>
    <w:rsid w:val="001A7BD9"/>
    <w:rsid w:val="001B1C76"/>
    <w:rsid w:val="001D7B78"/>
    <w:rsid w:val="001F16ED"/>
    <w:rsid w:val="00210A09"/>
    <w:rsid w:val="00211056"/>
    <w:rsid w:val="00230A57"/>
    <w:rsid w:val="002424E3"/>
    <w:rsid w:val="00275B06"/>
    <w:rsid w:val="002870D5"/>
    <w:rsid w:val="00297CAB"/>
    <w:rsid w:val="002B08AB"/>
    <w:rsid w:val="002B3D94"/>
    <w:rsid w:val="002D3292"/>
    <w:rsid w:val="002D490F"/>
    <w:rsid w:val="002E425A"/>
    <w:rsid w:val="002E7204"/>
    <w:rsid w:val="002F4A93"/>
    <w:rsid w:val="003140A8"/>
    <w:rsid w:val="00320FF8"/>
    <w:rsid w:val="0032442E"/>
    <w:rsid w:val="00336F6A"/>
    <w:rsid w:val="003460D7"/>
    <w:rsid w:val="0034763A"/>
    <w:rsid w:val="00353F3D"/>
    <w:rsid w:val="003907B9"/>
    <w:rsid w:val="00397A93"/>
    <w:rsid w:val="003F44D5"/>
    <w:rsid w:val="00401F6B"/>
    <w:rsid w:val="00406734"/>
    <w:rsid w:val="00436A43"/>
    <w:rsid w:val="00487470"/>
    <w:rsid w:val="004A06B3"/>
    <w:rsid w:val="004A7EC0"/>
    <w:rsid w:val="00525DD6"/>
    <w:rsid w:val="00532303"/>
    <w:rsid w:val="00534846"/>
    <w:rsid w:val="00535662"/>
    <w:rsid w:val="00547A97"/>
    <w:rsid w:val="005E1872"/>
    <w:rsid w:val="005F17E1"/>
    <w:rsid w:val="005F430B"/>
    <w:rsid w:val="006031A3"/>
    <w:rsid w:val="00606696"/>
    <w:rsid w:val="00644E09"/>
    <w:rsid w:val="00661C8B"/>
    <w:rsid w:val="00663868"/>
    <w:rsid w:val="00684677"/>
    <w:rsid w:val="00685D98"/>
    <w:rsid w:val="00693586"/>
    <w:rsid w:val="006A5D5C"/>
    <w:rsid w:val="006D3EDB"/>
    <w:rsid w:val="006F236D"/>
    <w:rsid w:val="00705024"/>
    <w:rsid w:val="00707E9F"/>
    <w:rsid w:val="00710215"/>
    <w:rsid w:val="00740674"/>
    <w:rsid w:val="00770371"/>
    <w:rsid w:val="00777E47"/>
    <w:rsid w:val="00790142"/>
    <w:rsid w:val="007B45E4"/>
    <w:rsid w:val="007D071B"/>
    <w:rsid w:val="007D0E68"/>
    <w:rsid w:val="007D5FBE"/>
    <w:rsid w:val="00803B62"/>
    <w:rsid w:val="00815267"/>
    <w:rsid w:val="00824CF9"/>
    <w:rsid w:val="00826A8E"/>
    <w:rsid w:val="0083068D"/>
    <w:rsid w:val="00881AFB"/>
    <w:rsid w:val="00890CC2"/>
    <w:rsid w:val="008C1BBA"/>
    <w:rsid w:val="008C6FBD"/>
    <w:rsid w:val="008D14ED"/>
    <w:rsid w:val="008E719E"/>
    <w:rsid w:val="009223C4"/>
    <w:rsid w:val="009264B2"/>
    <w:rsid w:val="0094629D"/>
    <w:rsid w:val="0096545F"/>
    <w:rsid w:val="009718C0"/>
    <w:rsid w:val="009A6747"/>
    <w:rsid w:val="009F5ACC"/>
    <w:rsid w:val="00A116D8"/>
    <w:rsid w:val="00A54EB9"/>
    <w:rsid w:val="00A565A5"/>
    <w:rsid w:val="00A77C36"/>
    <w:rsid w:val="00A864A7"/>
    <w:rsid w:val="00AA6A4F"/>
    <w:rsid w:val="00AC525A"/>
    <w:rsid w:val="00AF4EF3"/>
    <w:rsid w:val="00AF7A3A"/>
    <w:rsid w:val="00B16DFA"/>
    <w:rsid w:val="00B60572"/>
    <w:rsid w:val="00B73452"/>
    <w:rsid w:val="00BC2350"/>
    <w:rsid w:val="00BD57EB"/>
    <w:rsid w:val="00BE5632"/>
    <w:rsid w:val="00BE6010"/>
    <w:rsid w:val="00BF3012"/>
    <w:rsid w:val="00C00E50"/>
    <w:rsid w:val="00C03EA8"/>
    <w:rsid w:val="00C4421D"/>
    <w:rsid w:val="00C4585F"/>
    <w:rsid w:val="00C47404"/>
    <w:rsid w:val="00C543D3"/>
    <w:rsid w:val="00C67518"/>
    <w:rsid w:val="00C818B0"/>
    <w:rsid w:val="00C87D5F"/>
    <w:rsid w:val="00C92BA4"/>
    <w:rsid w:val="00C92C8E"/>
    <w:rsid w:val="00CA7420"/>
    <w:rsid w:val="00CB0C59"/>
    <w:rsid w:val="00CD0709"/>
    <w:rsid w:val="00CE4A3E"/>
    <w:rsid w:val="00CE6852"/>
    <w:rsid w:val="00CF0776"/>
    <w:rsid w:val="00CF3B84"/>
    <w:rsid w:val="00D14010"/>
    <w:rsid w:val="00D25BB4"/>
    <w:rsid w:val="00D421D6"/>
    <w:rsid w:val="00D43A39"/>
    <w:rsid w:val="00D52389"/>
    <w:rsid w:val="00D7178B"/>
    <w:rsid w:val="00D93101"/>
    <w:rsid w:val="00D94BCB"/>
    <w:rsid w:val="00D95565"/>
    <w:rsid w:val="00DD54C4"/>
    <w:rsid w:val="00DD6A8F"/>
    <w:rsid w:val="00DE2FE5"/>
    <w:rsid w:val="00DF3F80"/>
    <w:rsid w:val="00E05F39"/>
    <w:rsid w:val="00E17E07"/>
    <w:rsid w:val="00E24B06"/>
    <w:rsid w:val="00E2588B"/>
    <w:rsid w:val="00E50136"/>
    <w:rsid w:val="00E85143"/>
    <w:rsid w:val="00EB00F5"/>
    <w:rsid w:val="00EF0BB5"/>
    <w:rsid w:val="00F073AB"/>
    <w:rsid w:val="00F07F4C"/>
    <w:rsid w:val="00F3509A"/>
    <w:rsid w:val="00F96367"/>
    <w:rsid w:val="00FE2764"/>
    <w:rsid w:val="00FE448D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724EBE"/>
  <w15:docId w15:val="{A6464145-370E-4443-A8BB-385A02A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agrindinistekstas"/>
    <w:link w:val="Antrat1Diagrama1"/>
    <w:uiPriority w:val="9"/>
    <w:qFormat/>
    <w:pPr>
      <w:keepNext/>
      <w:numPr>
        <w:numId w:val="1"/>
      </w:numPr>
      <w:spacing w:before="360" w:after="360" w:line="100" w:lineRule="atLeast"/>
      <w:jc w:val="center"/>
      <w:outlineLvl w:val="0"/>
    </w:pPr>
    <w:rPr>
      <w:rFonts w:eastAsia="Times New Roman" w:cs="Times New Roman"/>
      <w:sz w:val="28"/>
    </w:rPr>
  </w:style>
  <w:style w:type="paragraph" w:styleId="Antrat2">
    <w:name w:val="heading 2"/>
    <w:basedOn w:val="prastasis"/>
    <w:next w:val="prastasis"/>
    <w:link w:val="Antrat2Diagrama1"/>
    <w:unhideWhenUsed/>
    <w:qFormat/>
    <w:rsid w:val="000E10E1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qFormat/>
    <w:rsid w:val="006031A3"/>
    <w:pPr>
      <w:keepNext/>
      <w:widowControl/>
      <w:spacing w:before="240" w:after="60" w:line="100" w:lineRule="atLeast"/>
      <w:outlineLvl w:val="2"/>
    </w:pPr>
    <w:rPr>
      <w:rFonts w:ascii="Calibri Light" w:eastAsia="Times New Roman" w:hAnsi="Calibri Light" w:cs="Times New Roman"/>
      <w:b/>
      <w:bCs/>
      <w:kern w:val="2"/>
      <w:sz w:val="26"/>
      <w:szCs w:val="26"/>
      <w:lang w:val="ru-RU" w:eastAsia="ar-SA" w:bidi="ar-SA"/>
    </w:rPr>
  </w:style>
  <w:style w:type="paragraph" w:styleId="Antrat4">
    <w:name w:val="heading 4"/>
    <w:basedOn w:val="prastasis"/>
    <w:next w:val="prastasis"/>
    <w:link w:val="Antrat4Diagrama"/>
    <w:qFormat/>
    <w:rsid w:val="006031A3"/>
    <w:pPr>
      <w:keepNext/>
      <w:widowControl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ru-RU" w:eastAsia="ar-SA" w:bidi="ar-SA"/>
    </w:rPr>
  </w:style>
  <w:style w:type="paragraph" w:styleId="Antrat5">
    <w:name w:val="heading 5"/>
    <w:basedOn w:val="prastasis"/>
    <w:next w:val="prastasis"/>
    <w:link w:val="Antrat5Diagrama"/>
    <w:qFormat/>
    <w:rsid w:val="006031A3"/>
    <w:pPr>
      <w:widowControl/>
      <w:spacing w:before="240" w:after="60" w:line="100" w:lineRule="atLeast"/>
      <w:outlineLvl w:val="4"/>
    </w:pPr>
    <w:rPr>
      <w:rFonts w:ascii="Calibri" w:eastAsia="Times New Roman" w:hAnsi="Calibri" w:cs="Times New Roman"/>
      <w:b/>
      <w:bCs/>
      <w:i/>
      <w:iCs/>
      <w:kern w:val="2"/>
      <w:sz w:val="26"/>
      <w:szCs w:val="26"/>
      <w:lang w:val="ru-RU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2z1">
    <w:name w:val="WW8Num2z1"/>
    <w:rPr>
      <w:rFonts w:cs="Times New Roman"/>
      <w:b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1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aliases w:val="Numbering,ERP-List Paragraph,List Paragraph11,List Paragraph111,Bullet EY,List Paragraph2,List Paragraph Red,Sąrašo pastraipa.Bullet,Sąrašo pastraipa;Bullet,Table of contents numbered,Lentele,List Paragraph22,List Paragraph21,punktai"/>
    <w:basedOn w:val="prastasis"/>
    <w:link w:val="SraopastraipaDiagrama1"/>
    <w:uiPriority w:val="34"/>
    <w:qFormat/>
    <w:rsid w:val="008C6FBD"/>
    <w:pPr>
      <w:suppressAutoHyphens w:val="0"/>
      <w:autoSpaceDE w:val="0"/>
      <w:autoSpaceDN w:val="0"/>
      <w:ind w:left="101" w:firstLine="708"/>
      <w:jc w:val="both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prastasis"/>
    <w:qFormat/>
    <w:rsid w:val="008C6FB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SraopastraipaDiagrama1">
    <w:name w:val="Sąrašo pastraipa Diagrama1"/>
    <w:aliases w:val="Numbering Diagrama,ERP-List Paragraph Diagrama,List Paragraph11 Diagrama,List Paragraph111 Diagrama,Bullet EY Diagrama,List Paragraph2 Diagrama,List Paragraph Red Diagrama,Sąrašo pastraipa.Bullet Diagrama,Lentele Diagrama"/>
    <w:link w:val="Sraopastraipa"/>
    <w:uiPriority w:val="34"/>
    <w:qFormat/>
    <w:rsid w:val="008C6FBD"/>
    <w:rPr>
      <w:sz w:val="22"/>
      <w:szCs w:val="22"/>
      <w:lang w:val="en-US" w:eastAsia="en-US"/>
    </w:rPr>
  </w:style>
  <w:style w:type="character" w:customStyle="1" w:styleId="Antrat2Diagrama1">
    <w:name w:val="Antraštė 2 Diagrama1"/>
    <w:link w:val="Antrat2"/>
    <w:semiHidden/>
    <w:rsid w:val="000E10E1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styleId="Hipersaitas">
    <w:name w:val="Hyperlink"/>
    <w:aliases w:val="Alna"/>
    <w:unhideWhenUsed/>
    <w:rsid w:val="000E10E1"/>
    <w:rPr>
      <w:rFonts w:ascii="Times New Roman" w:hAnsi="Times New Roman" w:cs="Times New Roman" w:hint="default"/>
      <w:color w:val="0000FF"/>
      <w:u w:val="single"/>
    </w:rPr>
  </w:style>
  <w:style w:type="paragraph" w:styleId="Turinys1">
    <w:name w:val="toc 1"/>
    <w:basedOn w:val="prastasis"/>
    <w:next w:val="prastasis"/>
    <w:autoRedefine/>
    <w:unhideWhenUsed/>
    <w:rsid w:val="000E10E1"/>
    <w:pPr>
      <w:widowControl/>
      <w:tabs>
        <w:tab w:val="left" w:pos="567"/>
        <w:tab w:val="right" w:leader="dot" w:pos="9638"/>
      </w:tabs>
      <w:suppressAutoHyphens w:val="0"/>
      <w:spacing w:after="120"/>
    </w:pPr>
    <w:rPr>
      <w:rFonts w:eastAsia="Times New Roman" w:cs="Times New Roman"/>
      <w:b/>
      <w:bCs/>
      <w:iCs/>
      <w:color w:val="000000"/>
      <w:kern w:val="0"/>
      <w:lang w:val="ru-RU" w:eastAsia="en-US" w:bidi="ar-SA"/>
    </w:rPr>
  </w:style>
  <w:style w:type="paragraph" w:styleId="Turinys2">
    <w:name w:val="toc 2"/>
    <w:basedOn w:val="prastasis"/>
    <w:next w:val="prastasis"/>
    <w:autoRedefine/>
    <w:unhideWhenUsed/>
    <w:rsid w:val="000E10E1"/>
    <w:pPr>
      <w:widowControl/>
      <w:tabs>
        <w:tab w:val="right" w:leader="dot" w:pos="9638"/>
      </w:tabs>
      <w:suppressAutoHyphens w:val="0"/>
      <w:spacing w:after="120"/>
      <w:ind w:left="567"/>
      <w:jc w:val="both"/>
    </w:pPr>
    <w:rPr>
      <w:rFonts w:eastAsia="Times New Roman" w:cs="Times New Roman"/>
      <w:b/>
      <w:bCs/>
      <w:i/>
      <w:color w:val="595959"/>
      <w:kern w:val="0"/>
      <w:sz w:val="22"/>
      <w:szCs w:val="22"/>
      <w:lang w:val="ru-RU" w:eastAsia="en-US" w:bidi="ar-SA"/>
    </w:rPr>
  </w:style>
  <w:style w:type="character" w:customStyle="1" w:styleId="PuslapioinaostekstasDiagrama">
    <w:name w:val="Puslapio išnašos tekstas Diagrama"/>
    <w:aliases w:val="Car Diagrama,Footnote Text Blue Diagrama,Footnote Diagrama"/>
    <w:link w:val="Puslapioinaostekstas"/>
    <w:uiPriority w:val="12"/>
    <w:locked/>
    <w:rsid w:val="000E10E1"/>
  </w:style>
  <w:style w:type="paragraph" w:styleId="Puslapioinaostekstas">
    <w:name w:val="footnote text"/>
    <w:aliases w:val="Car,Footnote Text Blue,Footnote"/>
    <w:basedOn w:val="prastasis"/>
    <w:link w:val="PuslapioinaostekstasDiagrama"/>
    <w:uiPriority w:val="12"/>
    <w:unhideWhenUsed/>
    <w:rsid w:val="000E10E1"/>
    <w:pPr>
      <w:widowControl/>
      <w:suppressAutoHyphens w:val="0"/>
      <w:spacing w:after="200" w:line="276" w:lineRule="auto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1">
    <w:name w:val="Footnote Text Char1"/>
    <w:uiPriority w:val="99"/>
    <w:semiHidden/>
    <w:rsid w:val="000E10E1"/>
    <w:rPr>
      <w:rFonts w:eastAsia="SimSun" w:cs="Mangal"/>
      <w:kern w:val="1"/>
      <w:szCs w:val="18"/>
      <w:lang w:eastAsia="hi-IN" w:bidi="hi-IN"/>
    </w:rPr>
  </w:style>
  <w:style w:type="character" w:customStyle="1" w:styleId="AntratsDiagrama1">
    <w:name w:val="Antraštės Diagrama1"/>
    <w:aliases w:val="Specialioji žyma Diagrama,En-tête-1 Diagrama,En-tête-2 Diagrama,hd Diagrama,Header 2 Diagrama"/>
    <w:link w:val="Antrats"/>
    <w:semiHidden/>
    <w:locked/>
    <w:rsid w:val="000E10E1"/>
    <w:rPr>
      <w:lang w:val="ru-RU"/>
    </w:rPr>
  </w:style>
  <w:style w:type="paragraph" w:styleId="Antrats">
    <w:name w:val="header"/>
    <w:aliases w:val="Specialioji žyma,En-tête-1,En-tête-2,hd,Header 2"/>
    <w:basedOn w:val="prastasis"/>
    <w:link w:val="AntratsDiagrama1"/>
    <w:unhideWhenUsed/>
    <w:rsid w:val="000E10E1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 w:val="20"/>
      <w:szCs w:val="20"/>
      <w:lang w:val="ru-RU" w:eastAsia="lt-LT" w:bidi="ar-SA"/>
    </w:rPr>
  </w:style>
  <w:style w:type="character" w:customStyle="1" w:styleId="HeaderChar1">
    <w:name w:val="Header Char1"/>
    <w:uiPriority w:val="99"/>
    <w:semiHidden/>
    <w:rsid w:val="000E10E1"/>
    <w:rPr>
      <w:rFonts w:eastAsia="SimSun" w:cs="Mangal"/>
      <w:kern w:val="1"/>
      <w:sz w:val="24"/>
      <w:szCs w:val="21"/>
      <w:lang w:eastAsia="hi-IN" w:bidi="hi-IN"/>
    </w:rPr>
  </w:style>
  <w:style w:type="character" w:styleId="Puslapioinaosnuoroda">
    <w:name w:val="footnote reference"/>
    <w:uiPriority w:val="99"/>
    <w:semiHidden/>
    <w:unhideWhenUsed/>
    <w:rsid w:val="000E10E1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link w:val="Antrat3"/>
    <w:rsid w:val="006031A3"/>
    <w:rPr>
      <w:rFonts w:ascii="Calibri Light" w:hAnsi="Calibri Light"/>
      <w:b/>
      <w:bCs/>
      <w:kern w:val="2"/>
      <w:sz w:val="26"/>
      <w:szCs w:val="26"/>
      <w:lang w:val="ru-RU" w:eastAsia="ar-SA"/>
    </w:rPr>
  </w:style>
  <w:style w:type="character" w:customStyle="1" w:styleId="Antrat4Diagrama">
    <w:name w:val="Antraštė 4 Diagrama"/>
    <w:link w:val="Antrat4"/>
    <w:rsid w:val="006031A3"/>
    <w:rPr>
      <w:rFonts w:ascii="Calibri" w:hAnsi="Calibri"/>
      <w:b/>
      <w:bCs/>
      <w:kern w:val="2"/>
      <w:sz w:val="28"/>
      <w:szCs w:val="28"/>
      <w:lang w:val="ru-RU" w:eastAsia="ar-SA"/>
    </w:rPr>
  </w:style>
  <w:style w:type="character" w:customStyle="1" w:styleId="Antrat5Diagrama">
    <w:name w:val="Antraštė 5 Diagrama"/>
    <w:link w:val="Antrat5"/>
    <w:rsid w:val="006031A3"/>
    <w:rPr>
      <w:rFonts w:ascii="Calibri" w:hAnsi="Calibri"/>
      <w:b/>
      <w:bCs/>
      <w:i/>
      <w:iCs/>
      <w:kern w:val="2"/>
      <w:sz w:val="26"/>
      <w:szCs w:val="26"/>
      <w:lang w:val="ru-RU" w:eastAsia="ar-SA"/>
    </w:rPr>
  </w:style>
  <w:style w:type="character" w:customStyle="1" w:styleId="PagrindinistekstasDiagrama1">
    <w:name w:val="Pagrindinis tekstas Diagrama1"/>
    <w:link w:val="Pagrindinistekstas"/>
    <w:locked/>
    <w:rsid w:val="006031A3"/>
    <w:rPr>
      <w:rFonts w:eastAsia="SimSun" w:cs="Lucida Sans"/>
      <w:kern w:val="1"/>
      <w:sz w:val="24"/>
      <w:szCs w:val="24"/>
      <w:lang w:eastAsia="hi-IN" w:bidi="hi-IN"/>
    </w:rPr>
  </w:style>
  <w:style w:type="character" w:customStyle="1" w:styleId="Antrat1Diagrama1">
    <w:name w:val="Antraštė 1 Diagrama1"/>
    <w:link w:val="Antrat1"/>
    <w:locked/>
    <w:rsid w:val="006031A3"/>
    <w:rPr>
      <w:kern w:val="1"/>
      <w:sz w:val="28"/>
      <w:szCs w:val="24"/>
      <w:lang w:eastAsia="hi-IN" w:bidi="hi-IN"/>
    </w:rPr>
  </w:style>
  <w:style w:type="paragraph" w:styleId="Porat">
    <w:name w:val="footer"/>
    <w:basedOn w:val="prastasis"/>
    <w:link w:val="PoratDiagrama1"/>
    <w:rsid w:val="006031A3"/>
    <w:pPr>
      <w:widowControl/>
      <w:suppressLineNumbers/>
      <w:tabs>
        <w:tab w:val="center" w:pos="4320"/>
        <w:tab w:val="right" w:pos="8640"/>
      </w:tabs>
      <w:spacing w:line="100" w:lineRule="atLeast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oratDiagrama1">
    <w:name w:val="Poraštė Diagrama1"/>
    <w:link w:val="Porat"/>
    <w:rsid w:val="006031A3"/>
    <w:rPr>
      <w:kern w:val="1"/>
      <w:lang w:val="ru-RU" w:eastAsia="ar-SA"/>
    </w:rPr>
  </w:style>
  <w:style w:type="paragraph" w:customStyle="1" w:styleId="prastasiniatinklio1">
    <w:name w:val="Įprastas (˛iniatinklio)1"/>
    <w:basedOn w:val="prastasis"/>
    <w:rsid w:val="006031A3"/>
    <w:pPr>
      <w:spacing w:before="280" w:after="119" w:line="100" w:lineRule="atLeast"/>
    </w:pPr>
    <w:rPr>
      <w:rFonts w:eastAsia="Times New Roman" w:cs="Times New Roman"/>
    </w:rPr>
  </w:style>
  <w:style w:type="paragraph" w:customStyle="1" w:styleId="Patvirtinta">
    <w:name w:val="Patvirtinta"/>
    <w:rsid w:val="006031A3"/>
    <w:pPr>
      <w:tabs>
        <w:tab w:val="left" w:pos="-4755"/>
        <w:tab w:val="left" w:pos="-4602"/>
        <w:tab w:val="left" w:pos="-4455"/>
        <w:tab w:val="left" w:pos="-4302"/>
      </w:tabs>
      <w:suppressAutoHyphens/>
      <w:spacing w:line="100" w:lineRule="atLeast"/>
      <w:ind w:left="5953"/>
    </w:pPr>
    <w:rPr>
      <w:rFonts w:ascii="TimesLT" w:hAnsi="TimesLT" w:cs="TimesLT"/>
      <w:kern w:val="1"/>
      <w:lang w:val="en-US" w:eastAsia="ar-SA"/>
    </w:rPr>
  </w:style>
  <w:style w:type="character" w:customStyle="1" w:styleId="Hyperlink0">
    <w:name w:val="Hyperlink.0"/>
    <w:rsid w:val="006031A3"/>
    <w:rPr>
      <w:color w:val="0000FF"/>
      <w:u w:val="single"/>
    </w:rPr>
  </w:style>
  <w:style w:type="paragraph" w:customStyle="1" w:styleId="ListParagraph1">
    <w:name w:val="List Paragraph1"/>
    <w:basedOn w:val="prastasis"/>
    <w:rsid w:val="006031A3"/>
    <w:pPr>
      <w:widowControl/>
      <w:spacing w:line="100" w:lineRule="atLeast"/>
      <w:ind w:left="720"/>
    </w:pPr>
    <w:rPr>
      <w:rFonts w:ascii="Calibri" w:eastAsia="Times New Roman" w:hAnsi="Calibri" w:cs="Times New Roman"/>
      <w:sz w:val="22"/>
      <w:szCs w:val="22"/>
      <w:lang w:val="en-US" w:eastAsia="ar-SA" w:bidi="ar-SA"/>
    </w:rPr>
  </w:style>
  <w:style w:type="paragraph" w:customStyle="1" w:styleId="NormalWeb1">
    <w:name w:val="Normal (Web)1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lang w:eastAsia="ar-SA" w:bidi="ar-SA"/>
    </w:rPr>
  </w:style>
  <w:style w:type="paragraph" w:customStyle="1" w:styleId="BodyText31">
    <w:name w:val="Body Text 31"/>
    <w:basedOn w:val="prastasis"/>
    <w:rsid w:val="006031A3"/>
    <w:pPr>
      <w:widowControl/>
      <w:spacing w:line="100" w:lineRule="atLeast"/>
      <w:jc w:val="both"/>
    </w:pPr>
    <w:rPr>
      <w:rFonts w:eastAsia="Times New Roman" w:cs="Calibri"/>
      <w:szCs w:val="22"/>
      <w:lang w:eastAsia="ar-SA" w:bidi="ar-SA"/>
    </w:rPr>
  </w:style>
  <w:style w:type="paragraph" w:styleId="Pagrindiniotekstotrauka">
    <w:name w:val="Body Text Indent"/>
    <w:basedOn w:val="prastasis"/>
    <w:link w:val="PagrindiniotekstotraukaDiagrama1"/>
    <w:rsid w:val="006031A3"/>
    <w:pPr>
      <w:widowControl/>
      <w:spacing w:after="120" w:line="100" w:lineRule="atLeast"/>
      <w:ind w:left="283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agrindiniotekstotraukaDiagrama1">
    <w:name w:val="Pagrindinio teksto įtrauka Diagrama1"/>
    <w:link w:val="Pagrindiniotekstotrauka"/>
    <w:rsid w:val="006031A3"/>
    <w:rPr>
      <w:kern w:val="1"/>
      <w:lang w:val="ru-RU" w:eastAsia="ar-SA"/>
    </w:rPr>
  </w:style>
  <w:style w:type="paragraph" w:customStyle="1" w:styleId="Body2">
    <w:name w:val="Body 2"/>
    <w:rsid w:val="006031A3"/>
    <w:pPr>
      <w:numPr>
        <w:numId w:val="8"/>
      </w:numPr>
      <w:tabs>
        <w:tab w:val="clear" w:pos="1540"/>
      </w:tabs>
      <w:suppressAutoHyphens/>
      <w:spacing w:after="40" w:line="100" w:lineRule="atLeast"/>
      <w:ind w:left="0" w:firstLine="0"/>
      <w:jc w:val="both"/>
    </w:pPr>
    <w:rPr>
      <w:rFonts w:cs="Arial Unicode MS"/>
      <w:color w:val="000000"/>
      <w:kern w:val="1"/>
      <w:sz w:val="22"/>
      <w:szCs w:val="22"/>
      <w:lang w:val="en-US" w:eastAsia="ar-SA"/>
    </w:rPr>
  </w:style>
  <w:style w:type="paragraph" w:customStyle="1" w:styleId="western">
    <w:name w:val="western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Stilius3">
    <w:name w:val="Stilius3"/>
    <w:basedOn w:val="prastasis"/>
    <w:rsid w:val="006031A3"/>
    <w:pPr>
      <w:widowControl/>
      <w:spacing w:before="200" w:line="100" w:lineRule="atLeas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Style1">
    <w:name w:val="Style1"/>
    <w:basedOn w:val="prastasis"/>
    <w:next w:val="prastasis"/>
    <w:rsid w:val="006031A3"/>
    <w:pPr>
      <w:pageBreakBefore/>
      <w:widowControl/>
      <w:numPr>
        <w:numId w:val="3"/>
      </w:numPr>
      <w:spacing w:line="100" w:lineRule="atLeast"/>
      <w:ind w:left="426" w:firstLine="0"/>
    </w:pPr>
    <w:rPr>
      <w:rFonts w:eastAsia="Times New Roman" w:cs="Times New Roman"/>
      <w:lang w:val="ru-RU" w:eastAsia="ar-SA" w:bidi="ar-SA"/>
    </w:rPr>
  </w:style>
  <w:style w:type="paragraph" w:customStyle="1" w:styleId="Sraopastraipa1">
    <w:name w:val="Sąrašo pastraipa1"/>
    <w:basedOn w:val="prastasis"/>
    <w:rsid w:val="006031A3"/>
    <w:pPr>
      <w:widowControl/>
      <w:spacing w:line="100" w:lineRule="atLeast"/>
      <w:ind w:left="720"/>
    </w:pPr>
    <w:rPr>
      <w:rFonts w:ascii="Calibri" w:eastAsia="Calibri" w:hAnsi="Calibri" w:cs="Calibri"/>
      <w:kern w:val="2"/>
      <w:sz w:val="22"/>
      <w:szCs w:val="22"/>
      <w:lang w:val="en-US" w:eastAsia="ar-SA" w:bidi="ar-SA"/>
    </w:rPr>
  </w:style>
  <w:style w:type="character" w:customStyle="1" w:styleId="FontStyle23">
    <w:name w:val="Font Style23"/>
    <w:rsid w:val="006031A3"/>
    <w:rPr>
      <w:rFonts w:ascii="Times New Roman" w:hAnsi="Times New Roman" w:cs="Times New Roman" w:hint="default"/>
      <w:sz w:val="20"/>
      <w:szCs w:val="20"/>
    </w:rPr>
  </w:style>
  <w:style w:type="character" w:styleId="Puslapionumeris">
    <w:name w:val="page number"/>
    <w:rsid w:val="006031A3"/>
  </w:style>
  <w:style w:type="paragraph" w:styleId="Pagrindinistekstas2">
    <w:name w:val="Body Text 2"/>
    <w:basedOn w:val="prastasis"/>
    <w:link w:val="Pagrindinistekstas2Diagrama"/>
    <w:unhideWhenUsed/>
    <w:rsid w:val="006031A3"/>
    <w:pPr>
      <w:widowControl/>
      <w:spacing w:after="120" w:line="480" w:lineRule="auto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agrindinistekstas2Diagrama">
    <w:name w:val="Pagrindinis tekstas 2 Diagrama"/>
    <w:link w:val="Pagrindinistekstas2"/>
    <w:rsid w:val="006031A3"/>
    <w:rPr>
      <w:kern w:val="1"/>
      <w:lang w:val="ru-RU" w:eastAsia="ar-SA"/>
    </w:rPr>
  </w:style>
  <w:style w:type="paragraph" w:styleId="Pavadinimas">
    <w:name w:val="Title"/>
    <w:basedOn w:val="prastasis"/>
    <w:link w:val="PavadinimasDiagrama"/>
    <w:qFormat/>
    <w:rsid w:val="006031A3"/>
    <w:pPr>
      <w:suppressAutoHyphens w:val="0"/>
      <w:jc w:val="center"/>
    </w:pPr>
    <w:rPr>
      <w:rFonts w:eastAsia="Times New Roman" w:cs="Times New Roman"/>
      <w:b/>
      <w:bCs/>
      <w:kern w:val="0"/>
      <w:sz w:val="28"/>
      <w:szCs w:val="28"/>
      <w:lang w:val="x-none" w:eastAsia="hu-HU" w:bidi="ar-SA"/>
    </w:rPr>
  </w:style>
  <w:style w:type="character" w:customStyle="1" w:styleId="PavadinimasDiagrama">
    <w:name w:val="Pavadinimas Diagrama"/>
    <w:link w:val="Pavadinimas"/>
    <w:rsid w:val="006031A3"/>
    <w:rPr>
      <w:b/>
      <w:bCs/>
      <w:sz w:val="28"/>
      <w:szCs w:val="28"/>
      <w:lang w:val="x-none" w:eastAsia="hu-HU"/>
    </w:rPr>
  </w:style>
  <w:style w:type="paragraph" w:styleId="Dokumentoinaostekstas">
    <w:name w:val="endnote text"/>
    <w:basedOn w:val="prastasis"/>
    <w:link w:val="DokumentoinaostekstasDiagrama"/>
    <w:semiHidden/>
    <w:rsid w:val="006031A3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fi-FI" w:bidi="ar-SA"/>
    </w:rPr>
  </w:style>
  <w:style w:type="character" w:customStyle="1" w:styleId="DokumentoinaostekstasDiagrama">
    <w:name w:val="Dokumento išnašos tekstas Diagrama"/>
    <w:link w:val="Dokumentoinaostekstas"/>
    <w:semiHidden/>
    <w:rsid w:val="006031A3"/>
    <w:rPr>
      <w:lang w:val="x-none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6031A3"/>
    <w:pPr>
      <w:suppressAutoHyphens w:val="0"/>
      <w:spacing w:line="240" w:lineRule="auto"/>
    </w:pPr>
    <w:rPr>
      <w:b/>
      <w:bCs/>
      <w:kern w:val="0"/>
      <w:lang w:val="x-none" w:eastAsia="fi-FI"/>
    </w:rPr>
  </w:style>
  <w:style w:type="paragraph" w:styleId="Komentarotekstas">
    <w:name w:val="annotation text"/>
    <w:basedOn w:val="prastasis"/>
    <w:link w:val="KomentarotekstasDiagrama"/>
    <w:semiHidden/>
    <w:rsid w:val="006031A3"/>
    <w:pPr>
      <w:widowControl/>
      <w:spacing w:line="100" w:lineRule="atLeast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KomentarotekstasDiagrama">
    <w:name w:val="Komentaro tekstas Diagrama"/>
    <w:link w:val="Komentarotekstas"/>
    <w:semiHidden/>
    <w:rsid w:val="006031A3"/>
    <w:rPr>
      <w:kern w:val="1"/>
      <w:lang w:val="ru-RU" w:eastAsia="ar-SA"/>
    </w:rPr>
  </w:style>
  <w:style w:type="paragraph" w:customStyle="1" w:styleId="BodyText1">
    <w:name w:val="Body Text1"/>
    <w:rsid w:val="006031A3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Style2">
    <w:name w:val="Style2"/>
    <w:basedOn w:val="prastasis"/>
    <w:rsid w:val="006031A3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FontStyle20">
    <w:name w:val="Font Style20"/>
    <w:rsid w:val="006031A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10">
    <w:name w:val="Body Text1"/>
    <w:basedOn w:val="prastasis"/>
    <w:rsid w:val="006031A3"/>
    <w:pPr>
      <w:autoSpaceDE w:val="0"/>
      <w:spacing w:after="120" w:line="100" w:lineRule="atLeast"/>
    </w:pPr>
    <w:rPr>
      <w:rFonts w:eastAsia="Arial" w:cs="Calibri"/>
      <w:kern w:val="0"/>
      <w:lang w:val="en-US" w:eastAsia="ar-SA" w:bidi="ar-SA"/>
    </w:rPr>
  </w:style>
  <w:style w:type="character" w:styleId="Perirtashipersaitas">
    <w:name w:val="FollowedHyperlink"/>
    <w:rsid w:val="006031A3"/>
    <w:rPr>
      <w:color w:val="800080"/>
      <w:u w:val="single"/>
    </w:rPr>
  </w:style>
  <w:style w:type="character" w:customStyle="1" w:styleId="CharChar5">
    <w:name w:val="Char Char5"/>
    <w:locked/>
    <w:rsid w:val="006031A3"/>
    <w:rPr>
      <w:kern w:val="2"/>
      <w:lang w:val="ru-RU" w:eastAsia="ar-SA" w:bidi="ar-SA"/>
    </w:rPr>
  </w:style>
  <w:style w:type="character" w:customStyle="1" w:styleId="CharChar2">
    <w:name w:val="Char Char2"/>
    <w:locked/>
    <w:rsid w:val="006031A3"/>
    <w:rPr>
      <w:b/>
      <w:bCs/>
      <w:sz w:val="28"/>
      <w:szCs w:val="28"/>
      <w:lang w:val="x-none" w:eastAsia="hu-HU" w:bidi="ar-SA"/>
    </w:rPr>
  </w:style>
  <w:style w:type="character" w:customStyle="1" w:styleId="CharChar3">
    <w:name w:val="Char Char3"/>
    <w:locked/>
    <w:rsid w:val="006031A3"/>
    <w:rPr>
      <w:kern w:val="2"/>
      <w:lang w:val="ru-RU" w:eastAsia="ar-SA" w:bidi="ar-SA"/>
    </w:rPr>
  </w:style>
  <w:style w:type="character" w:customStyle="1" w:styleId="DebesliotekstasDiagrama1">
    <w:name w:val="Debesėlio tekstas Diagrama1"/>
    <w:link w:val="Debesliotekstas"/>
    <w:semiHidden/>
    <w:locked/>
    <w:rsid w:val="006031A3"/>
    <w:rPr>
      <w:rFonts w:ascii="Segoe UI" w:hAnsi="Segoe UI" w:cs="Segoe UI"/>
      <w:kern w:val="2"/>
      <w:sz w:val="18"/>
      <w:szCs w:val="18"/>
      <w:lang w:val="ru-RU" w:eastAsia="ar-SA"/>
    </w:rPr>
  </w:style>
  <w:style w:type="paragraph" w:styleId="Debesliotekstas">
    <w:name w:val="Balloon Text"/>
    <w:basedOn w:val="prastasis"/>
    <w:link w:val="DebesliotekstasDiagrama1"/>
    <w:semiHidden/>
    <w:rsid w:val="006031A3"/>
    <w:pPr>
      <w:widowControl/>
    </w:pPr>
    <w:rPr>
      <w:rFonts w:ascii="Segoe UI" w:eastAsia="Times New Roman" w:hAnsi="Segoe UI" w:cs="Segoe UI"/>
      <w:kern w:val="2"/>
      <w:sz w:val="18"/>
      <w:szCs w:val="18"/>
      <w:lang w:val="ru-RU" w:eastAsia="ar-SA" w:bidi="ar-SA"/>
    </w:rPr>
  </w:style>
  <w:style w:type="character" w:customStyle="1" w:styleId="BalloonTextChar1">
    <w:name w:val="Balloon Text Char1"/>
    <w:uiPriority w:val="99"/>
    <w:semiHidden/>
    <w:rsid w:val="006031A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Heading">
    <w:name w:val="Heading"/>
    <w:basedOn w:val="prastasis"/>
    <w:next w:val="Pagrindinistekstas"/>
    <w:rsid w:val="006031A3"/>
    <w:pPr>
      <w:keepNext/>
      <w:widowControl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val="ru-RU" w:eastAsia="ar-SA" w:bidi="ar-SA"/>
    </w:rPr>
  </w:style>
  <w:style w:type="paragraph" w:customStyle="1" w:styleId="Caption1">
    <w:name w:val="Caption1"/>
    <w:basedOn w:val="prastasis"/>
    <w:rsid w:val="006031A3"/>
    <w:pPr>
      <w:widowControl/>
      <w:suppressLineNumbers/>
      <w:spacing w:before="120" w:after="120" w:line="100" w:lineRule="atLeast"/>
    </w:pPr>
    <w:rPr>
      <w:rFonts w:eastAsia="Times New Roman"/>
      <w:i/>
      <w:iCs/>
      <w:kern w:val="2"/>
      <w:lang w:val="ru-RU" w:eastAsia="ar-SA" w:bidi="ar-SA"/>
    </w:rPr>
  </w:style>
  <w:style w:type="paragraph" w:customStyle="1" w:styleId="Index">
    <w:name w:val="Index"/>
    <w:basedOn w:val="prastasis"/>
    <w:rsid w:val="006031A3"/>
    <w:pPr>
      <w:widowControl/>
      <w:suppressLineNumbers/>
      <w:spacing w:line="100" w:lineRule="atLeast"/>
    </w:pPr>
    <w:rPr>
      <w:rFonts w:eastAsia="Times New Roman" w:cs="Mangal"/>
      <w:kern w:val="2"/>
      <w:sz w:val="20"/>
      <w:szCs w:val="20"/>
      <w:lang w:val="ru-RU" w:eastAsia="ar-SA" w:bidi="ar-SA"/>
    </w:rPr>
  </w:style>
  <w:style w:type="paragraph" w:customStyle="1" w:styleId="Antrat11">
    <w:name w:val="Antraštė1"/>
    <w:basedOn w:val="prastasis"/>
    <w:rsid w:val="006031A3"/>
    <w:pPr>
      <w:widowControl/>
      <w:suppressLineNumbers/>
      <w:spacing w:before="120" w:after="120" w:line="100" w:lineRule="atLeast"/>
    </w:pPr>
    <w:rPr>
      <w:rFonts w:eastAsia="Times New Roman" w:cs="Mangal"/>
      <w:i/>
      <w:iCs/>
      <w:kern w:val="2"/>
      <w:lang w:val="ru-RU" w:eastAsia="ar-SA" w:bidi="ar-SA"/>
    </w:rPr>
  </w:style>
  <w:style w:type="paragraph" w:customStyle="1" w:styleId="WW-Sraopastraipa1">
    <w:name w:val="WW-Sąrašo pastraipa1"/>
    <w:basedOn w:val="prastasis"/>
    <w:rsid w:val="006031A3"/>
    <w:pPr>
      <w:spacing w:line="100" w:lineRule="atLeast"/>
      <w:ind w:left="720"/>
    </w:pPr>
    <w:rPr>
      <w:rFonts w:ascii="TimesLT" w:eastAsia="Times New Roman" w:hAnsi="TimesLT" w:cs="TimesLT"/>
      <w:kern w:val="2"/>
      <w:lang w:val="en-AU" w:eastAsia="ar-SA" w:bidi="ar-SA"/>
    </w:rPr>
  </w:style>
  <w:style w:type="paragraph" w:customStyle="1" w:styleId="prastasiniatinklio10">
    <w:name w:val="Įprastas (žiniatinklio)1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kern w:val="2"/>
      <w:lang w:eastAsia="ar-SA" w:bidi="ar-SA"/>
    </w:rPr>
  </w:style>
  <w:style w:type="paragraph" w:customStyle="1" w:styleId="WW-prastasiniatinklio1">
    <w:name w:val="WW-Įprastas (žiniatinklio)1"/>
    <w:basedOn w:val="prastasis"/>
    <w:rsid w:val="006031A3"/>
    <w:pPr>
      <w:spacing w:before="280" w:after="119" w:line="100" w:lineRule="atLeast"/>
    </w:pPr>
    <w:rPr>
      <w:rFonts w:eastAsia="Times New Roman" w:cs="Times New Roman"/>
      <w:kern w:val="2"/>
    </w:rPr>
  </w:style>
  <w:style w:type="paragraph" w:customStyle="1" w:styleId="ListNumber11">
    <w:name w:val="List Number 11"/>
    <w:rsid w:val="006031A3"/>
    <w:pPr>
      <w:widowControl w:val="0"/>
      <w:tabs>
        <w:tab w:val="left" w:pos="360"/>
      </w:tabs>
      <w:suppressAutoHyphens/>
      <w:spacing w:after="160" w:line="254" w:lineRule="auto"/>
      <w:ind w:left="2134" w:hanging="432"/>
      <w:jc w:val="both"/>
    </w:pPr>
    <w:rPr>
      <w:rFonts w:ascii="Calibri" w:eastAsia="SimSun" w:hAnsi="Calibri" w:cs="Calibri"/>
      <w:kern w:val="2"/>
      <w:sz w:val="24"/>
      <w:szCs w:val="22"/>
      <w:lang w:eastAsia="ar-SA"/>
    </w:rPr>
  </w:style>
  <w:style w:type="paragraph" w:customStyle="1" w:styleId="Sraassunumeriais1">
    <w:name w:val="Sąrašas su numeriais1"/>
    <w:basedOn w:val="prastasis"/>
    <w:rsid w:val="006031A3"/>
    <w:pPr>
      <w:widowControl/>
      <w:spacing w:line="100" w:lineRule="atLeast"/>
    </w:pPr>
    <w:rPr>
      <w:rFonts w:eastAsia="Times New Roman" w:cs="Times New Roman"/>
      <w:kern w:val="2"/>
      <w:sz w:val="20"/>
      <w:szCs w:val="20"/>
      <w:lang w:val="ru-RU" w:eastAsia="ar-SA" w:bidi="ar-SA"/>
    </w:rPr>
  </w:style>
  <w:style w:type="paragraph" w:customStyle="1" w:styleId="Debesliotekstas1">
    <w:name w:val="Debesėlio tekstas1"/>
    <w:basedOn w:val="prastasis"/>
    <w:rsid w:val="006031A3"/>
    <w:pPr>
      <w:widowControl/>
      <w:spacing w:line="100" w:lineRule="atLeast"/>
    </w:pPr>
    <w:rPr>
      <w:rFonts w:ascii="Segoe UI" w:eastAsia="Times New Roman" w:hAnsi="Segoe UI" w:cs="Segoe UI"/>
      <w:kern w:val="2"/>
      <w:sz w:val="18"/>
      <w:szCs w:val="18"/>
      <w:lang w:val="ru-RU" w:eastAsia="ar-SA" w:bidi="ar-SA"/>
    </w:rPr>
  </w:style>
  <w:style w:type="paragraph" w:customStyle="1" w:styleId="Bodytext2">
    <w:name w:val="Body text (2)"/>
    <w:basedOn w:val="prastasis"/>
    <w:rsid w:val="006031A3"/>
    <w:pPr>
      <w:shd w:val="clear" w:color="auto" w:fill="FFFFFF"/>
      <w:spacing w:before="120" w:line="230" w:lineRule="exact"/>
      <w:ind w:hanging="740"/>
      <w:jc w:val="both"/>
    </w:pPr>
    <w:rPr>
      <w:rFonts w:ascii="Microsoft Sans Serif" w:eastAsia="Microsoft Sans Serif" w:hAnsi="Microsoft Sans Serif" w:cs="Microsoft Sans Serif"/>
      <w:kern w:val="2"/>
      <w:sz w:val="20"/>
      <w:szCs w:val="20"/>
      <w:lang w:eastAsia="ar-SA" w:bidi="ar-SA"/>
    </w:rPr>
  </w:style>
  <w:style w:type="paragraph" w:customStyle="1" w:styleId="Framecontents">
    <w:name w:val="Frame contents"/>
    <w:basedOn w:val="Pagrindinistekstas"/>
    <w:rsid w:val="006031A3"/>
    <w:pPr>
      <w:widowControl/>
      <w:spacing w:after="0" w:line="100" w:lineRule="atLeast"/>
      <w:jc w:val="both"/>
    </w:pPr>
    <w:rPr>
      <w:rFonts w:eastAsia="Times New Roman" w:cs="Times New Roman"/>
      <w:kern w:val="2"/>
      <w:szCs w:val="20"/>
      <w:lang w:eastAsia="ar-SA" w:bidi="ar-SA"/>
    </w:rPr>
  </w:style>
  <w:style w:type="paragraph" w:customStyle="1" w:styleId="TableContents">
    <w:name w:val="Table Contents"/>
    <w:basedOn w:val="prastasis"/>
    <w:rsid w:val="006031A3"/>
    <w:pPr>
      <w:widowControl/>
      <w:suppressLineNumbers/>
      <w:spacing w:line="100" w:lineRule="atLeast"/>
    </w:pPr>
    <w:rPr>
      <w:rFonts w:eastAsia="Times New Roman" w:cs="Times New Roman"/>
      <w:kern w:val="2"/>
      <w:sz w:val="20"/>
      <w:szCs w:val="20"/>
      <w:lang w:val="ru-RU" w:eastAsia="ar-SA" w:bidi="ar-SA"/>
    </w:rPr>
  </w:style>
  <w:style w:type="paragraph" w:customStyle="1" w:styleId="TableHeading">
    <w:name w:val="Table Heading"/>
    <w:basedOn w:val="TableContents"/>
    <w:rsid w:val="006031A3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rsid w:val="006031A3"/>
    <w:pPr>
      <w:suppressLineNumbers/>
    </w:pPr>
    <w:rPr>
      <w:b/>
      <w:bCs/>
      <w:sz w:val="32"/>
      <w:szCs w:val="32"/>
    </w:rPr>
  </w:style>
  <w:style w:type="character" w:customStyle="1" w:styleId="WW8Num2z2">
    <w:name w:val="WW8Num2z2"/>
    <w:rsid w:val="006031A3"/>
    <w:rPr>
      <w:i w:val="0"/>
      <w:iCs w:val="0"/>
    </w:rPr>
  </w:style>
  <w:style w:type="character" w:customStyle="1" w:styleId="WW8Num2z3">
    <w:name w:val="WW8Num2z3"/>
    <w:rsid w:val="006031A3"/>
  </w:style>
  <w:style w:type="character" w:customStyle="1" w:styleId="WW8Num2z4">
    <w:name w:val="WW8Num2z4"/>
    <w:rsid w:val="006031A3"/>
  </w:style>
  <w:style w:type="character" w:customStyle="1" w:styleId="WW8Num2z5">
    <w:name w:val="WW8Num2z5"/>
    <w:rsid w:val="006031A3"/>
  </w:style>
  <w:style w:type="character" w:customStyle="1" w:styleId="WW8Num2z6">
    <w:name w:val="WW8Num2z6"/>
    <w:rsid w:val="006031A3"/>
  </w:style>
  <w:style w:type="character" w:customStyle="1" w:styleId="WW8Num2z7">
    <w:name w:val="WW8Num2z7"/>
    <w:rsid w:val="006031A3"/>
  </w:style>
  <w:style w:type="character" w:customStyle="1" w:styleId="WW8Num2z8">
    <w:name w:val="WW8Num2z8"/>
    <w:rsid w:val="006031A3"/>
  </w:style>
  <w:style w:type="character" w:customStyle="1" w:styleId="WW8Num3z0">
    <w:name w:val="WW8Num3z0"/>
    <w:rsid w:val="006031A3"/>
  </w:style>
  <w:style w:type="character" w:customStyle="1" w:styleId="WW8Num3z1">
    <w:name w:val="WW8Num3z1"/>
    <w:rsid w:val="006031A3"/>
  </w:style>
  <w:style w:type="character" w:customStyle="1" w:styleId="WW8Num3z2">
    <w:name w:val="WW8Num3z2"/>
    <w:rsid w:val="006031A3"/>
  </w:style>
  <w:style w:type="character" w:customStyle="1" w:styleId="WW8Num3z3">
    <w:name w:val="WW8Num3z3"/>
    <w:rsid w:val="006031A3"/>
  </w:style>
  <w:style w:type="character" w:customStyle="1" w:styleId="WW8Num3z4">
    <w:name w:val="WW8Num3z4"/>
    <w:rsid w:val="006031A3"/>
  </w:style>
  <w:style w:type="character" w:customStyle="1" w:styleId="WW8Num3z5">
    <w:name w:val="WW8Num3z5"/>
    <w:rsid w:val="006031A3"/>
  </w:style>
  <w:style w:type="character" w:customStyle="1" w:styleId="WW8Num3z6">
    <w:name w:val="WW8Num3z6"/>
    <w:rsid w:val="006031A3"/>
  </w:style>
  <w:style w:type="character" w:customStyle="1" w:styleId="WW8Num3z7">
    <w:name w:val="WW8Num3z7"/>
    <w:rsid w:val="006031A3"/>
  </w:style>
  <w:style w:type="character" w:customStyle="1" w:styleId="WW8Num3z8">
    <w:name w:val="WW8Num3z8"/>
    <w:rsid w:val="006031A3"/>
  </w:style>
  <w:style w:type="character" w:customStyle="1" w:styleId="WW8Num4z0">
    <w:name w:val="WW8Num4z0"/>
    <w:rsid w:val="006031A3"/>
    <w:rPr>
      <w:rFonts w:ascii="Times New Roman" w:hAnsi="Times New Roman" w:cs="Times New Roman" w:hint="default"/>
      <w:color w:val="00000A"/>
    </w:rPr>
  </w:style>
  <w:style w:type="character" w:customStyle="1" w:styleId="WW8Num4z1">
    <w:name w:val="WW8Num4z1"/>
    <w:rsid w:val="006031A3"/>
    <w:rPr>
      <w:rFonts w:ascii="Times New Roman" w:hAnsi="Times New Roman" w:cs="Times New Roman" w:hint="default"/>
      <w:sz w:val="22"/>
    </w:rPr>
  </w:style>
  <w:style w:type="character" w:customStyle="1" w:styleId="WW8Num4z2">
    <w:name w:val="WW8Num4z2"/>
    <w:rsid w:val="006031A3"/>
    <w:rPr>
      <w:sz w:val="22"/>
    </w:rPr>
  </w:style>
  <w:style w:type="character" w:customStyle="1" w:styleId="WW8Num4z3">
    <w:name w:val="WW8Num4z3"/>
    <w:rsid w:val="006031A3"/>
  </w:style>
  <w:style w:type="character" w:customStyle="1" w:styleId="WW8Num4z4">
    <w:name w:val="WW8Num4z4"/>
    <w:rsid w:val="006031A3"/>
  </w:style>
  <w:style w:type="character" w:customStyle="1" w:styleId="WW8Num4z5">
    <w:name w:val="WW8Num4z5"/>
    <w:rsid w:val="006031A3"/>
  </w:style>
  <w:style w:type="character" w:customStyle="1" w:styleId="WW8Num4z6">
    <w:name w:val="WW8Num4z6"/>
    <w:rsid w:val="006031A3"/>
  </w:style>
  <w:style w:type="character" w:customStyle="1" w:styleId="WW8Num4z7">
    <w:name w:val="WW8Num4z7"/>
    <w:rsid w:val="006031A3"/>
  </w:style>
  <w:style w:type="character" w:customStyle="1" w:styleId="WW8Num4z8">
    <w:name w:val="WW8Num4z8"/>
    <w:rsid w:val="006031A3"/>
  </w:style>
  <w:style w:type="character" w:customStyle="1" w:styleId="WW8Num5z0">
    <w:name w:val="WW8Num5z0"/>
    <w:rsid w:val="006031A3"/>
  </w:style>
  <w:style w:type="character" w:customStyle="1" w:styleId="WW8Num5z1">
    <w:name w:val="WW8Num5z1"/>
    <w:rsid w:val="006031A3"/>
  </w:style>
  <w:style w:type="character" w:customStyle="1" w:styleId="WW8Num5z2">
    <w:name w:val="WW8Num5z2"/>
    <w:rsid w:val="006031A3"/>
  </w:style>
  <w:style w:type="character" w:customStyle="1" w:styleId="WW8Num5z3">
    <w:name w:val="WW8Num5z3"/>
    <w:rsid w:val="006031A3"/>
  </w:style>
  <w:style w:type="character" w:customStyle="1" w:styleId="WW8Num5z4">
    <w:name w:val="WW8Num5z4"/>
    <w:rsid w:val="006031A3"/>
  </w:style>
  <w:style w:type="character" w:customStyle="1" w:styleId="WW8Num5z5">
    <w:name w:val="WW8Num5z5"/>
    <w:rsid w:val="006031A3"/>
  </w:style>
  <w:style w:type="character" w:customStyle="1" w:styleId="WW8Num5z6">
    <w:name w:val="WW8Num5z6"/>
    <w:rsid w:val="006031A3"/>
  </w:style>
  <w:style w:type="character" w:customStyle="1" w:styleId="WW8Num5z7">
    <w:name w:val="WW8Num5z7"/>
    <w:rsid w:val="006031A3"/>
  </w:style>
  <w:style w:type="character" w:customStyle="1" w:styleId="WW8Num5z8">
    <w:name w:val="WW8Num5z8"/>
    <w:rsid w:val="006031A3"/>
  </w:style>
  <w:style w:type="character" w:customStyle="1" w:styleId="WW8Num6z0">
    <w:name w:val="WW8Num6z0"/>
    <w:rsid w:val="006031A3"/>
    <w:rPr>
      <w:b w:val="0"/>
      <w:bCs w:val="0"/>
      <w:i w:val="0"/>
      <w:iCs w:val="0"/>
    </w:rPr>
  </w:style>
  <w:style w:type="character" w:customStyle="1" w:styleId="WW8Num6z1">
    <w:name w:val="WW8Num6z1"/>
    <w:rsid w:val="006031A3"/>
  </w:style>
  <w:style w:type="character" w:customStyle="1" w:styleId="WW8Num6z2">
    <w:name w:val="WW8Num6z2"/>
    <w:rsid w:val="006031A3"/>
  </w:style>
  <w:style w:type="character" w:customStyle="1" w:styleId="WW8Num6z3">
    <w:name w:val="WW8Num6z3"/>
    <w:rsid w:val="006031A3"/>
  </w:style>
  <w:style w:type="character" w:customStyle="1" w:styleId="WW8Num6z4">
    <w:name w:val="WW8Num6z4"/>
    <w:rsid w:val="006031A3"/>
  </w:style>
  <w:style w:type="character" w:customStyle="1" w:styleId="WW8Num6z5">
    <w:name w:val="WW8Num6z5"/>
    <w:rsid w:val="006031A3"/>
  </w:style>
  <w:style w:type="character" w:customStyle="1" w:styleId="WW8Num6z6">
    <w:name w:val="WW8Num6z6"/>
    <w:rsid w:val="006031A3"/>
  </w:style>
  <w:style w:type="character" w:customStyle="1" w:styleId="WW8Num6z7">
    <w:name w:val="WW8Num6z7"/>
    <w:rsid w:val="006031A3"/>
  </w:style>
  <w:style w:type="character" w:customStyle="1" w:styleId="WW8Num6z8">
    <w:name w:val="WW8Num6z8"/>
    <w:rsid w:val="006031A3"/>
  </w:style>
  <w:style w:type="character" w:customStyle="1" w:styleId="WW8Num7z0">
    <w:name w:val="WW8Num7z0"/>
    <w:rsid w:val="006031A3"/>
    <w:rPr>
      <w:rFonts w:ascii="Times New Roman" w:hAnsi="Times New Roman" w:cs="Times New Roman" w:hint="default"/>
      <w:i w:val="0"/>
      <w:iCs w:val="0"/>
      <w:color w:val="000000"/>
      <w:spacing w:val="1"/>
      <w:sz w:val="24"/>
      <w:szCs w:val="24"/>
      <w:lang w:val="lt-LT"/>
    </w:rPr>
  </w:style>
  <w:style w:type="character" w:customStyle="1" w:styleId="WW8Num7z1">
    <w:name w:val="WW8Num7z1"/>
    <w:rsid w:val="006031A3"/>
  </w:style>
  <w:style w:type="character" w:customStyle="1" w:styleId="WW8Num7z2">
    <w:name w:val="WW8Num7z2"/>
    <w:rsid w:val="006031A3"/>
  </w:style>
  <w:style w:type="character" w:customStyle="1" w:styleId="WW8Num7z3">
    <w:name w:val="WW8Num7z3"/>
    <w:rsid w:val="006031A3"/>
  </w:style>
  <w:style w:type="character" w:customStyle="1" w:styleId="WW8Num7z4">
    <w:name w:val="WW8Num7z4"/>
    <w:rsid w:val="006031A3"/>
  </w:style>
  <w:style w:type="character" w:customStyle="1" w:styleId="WW8Num7z5">
    <w:name w:val="WW8Num7z5"/>
    <w:rsid w:val="006031A3"/>
  </w:style>
  <w:style w:type="character" w:customStyle="1" w:styleId="WW8Num7z6">
    <w:name w:val="WW8Num7z6"/>
    <w:rsid w:val="006031A3"/>
  </w:style>
  <w:style w:type="character" w:customStyle="1" w:styleId="WW8Num7z7">
    <w:name w:val="WW8Num7z7"/>
    <w:rsid w:val="006031A3"/>
  </w:style>
  <w:style w:type="character" w:customStyle="1" w:styleId="WW8Num7z8">
    <w:name w:val="WW8Num7z8"/>
    <w:rsid w:val="006031A3"/>
  </w:style>
  <w:style w:type="character" w:customStyle="1" w:styleId="WW8Num8z0">
    <w:name w:val="WW8Num8z0"/>
    <w:rsid w:val="006031A3"/>
    <w:rPr>
      <w:bCs/>
      <w:spacing w:val="-1"/>
      <w:sz w:val="24"/>
      <w:szCs w:val="24"/>
      <w:lang w:val="lt-LT"/>
    </w:rPr>
  </w:style>
  <w:style w:type="character" w:customStyle="1" w:styleId="WW8Num8z1">
    <w:name w:val="WW8Num8z1"/>
    <w:rsid w:val="006031A3"/>
    <w:rPr>
      <w:sz w:val="24"/>
      <w:szCs w:val="24"/>
      <w:lang w:val="lt-LT"/>
    </w:rPr>
  </w:style>
  <w:style w:type="character" w:customStyle="1" w:styleId="WW8Num8z2">
    <w:name w:val="WW8Num8z2"/>
    <w:rsid w:val="006031A3"/>
  </w:style>
  <w:style w:type="character" w:customStyle="1" w:styleId="WW8Num8z3">
    <w:name w:val="WW8Num8z3"/>
    <w:rsid w:val="006031A3"/>
  </w:style>
  <w:style w:type="character" w:customStyle="1" w:styleId="WW8Num8z4">
    <w:name w:val="WW8Num8z4"/>
    <w:rsid w:val="006031A3"/>
  </w:style>
  <w:style w:type="character" w:customStyle="1" w:styleId="WW8Num8z5">
    <w:name w:val="WW8Num8z5"/>
    <w:rsid w:val="006031A3"/>
  </w:style>
  <w:style w:type="character" w:customStyle="1" w:styleId="WW8Num8z6">
    <w:name w:val="WW8Num8z6"/>
    <w:rsid w:val="006031A3"/>
  </w:style>
  <w:style w:type="character" w:customStyle="1" w:styleId="WW8Num8z7">
    <w:name w:val="WW8Num8z7"/>
    <w:rsid w:val="006031A3"/>
  </w:style>
  <w:style w:type="character" w:customStyle="1" w:styleId="WW8Num8z8">
    <w:name w:val="WW8Num8z8"/>
    <w:rsid w:val="006031A3"/>
  </w:style>
  <w:style w:type="character" w:customStyle="1" w:styleId="WW8Num9z0">
    <w:name w:val="WW8Num9z0"/>
    <w:rsid w:val="006031A3"/>
    <w:rPr>
      <w:spacing w:val="-1"/>
      <w:sz w:val="24"/>
      <w:szCs w:val="24"/>
      <w:lang w:val="lt-LT"/>
    </w:rPr>
  </w:style>
  <w:style w:type="character" w:customStyle="1" w:styleId="WW8Num9z1">
    <w:name w:val="WW8Num9z1"/>
    <w:rsid w:val="006031A3"/>
  </w:style>
  <w:style w:type="character" w:customStyle="1" w:styleId="WW8Num9z2">
    <w:name w:val="WW8Num9z2"/>
    <w:rsid w:val="006031A3"/>
  </w:style>
  <w:style w:type="character" w:customStyle="1" w:styleId="WW8Num9z3">
    <w:name w:val="WW8Num9z3"/>
    <w:rsid w:val="006031A3"/>
  </w:style>
  <w:style w:type="character" w:customStyle="1" w:styleId="WW8Num9z4">
    <w:name w:val="WW8Num9z4"/>
    <w:rsid w:val="006031A3"/>
  </w:style>
  <w:style w:type="character" w:customStyle="1" w:styleId="WW8Num9z5">
    <w:name w:val="WW8Num9z5"/>
    <w:rsid w:val="006031A3"/>
  </w:style>
  <w:style w:type="character" w:customStyle="1" w:styleId="WW8Num9z6">
    <w:name w:val="WW8Num9z6"/>
    <w:rsid w:val="006031A3"/>
  </w:style>
  <w:style w:type="character" w:customStyle="1" w:styleId="WW8Num9z7">
    <w:name w:val="WW8Num9z7"/>
    <w:rsid w:val="006031A3"/>
  </w:style>
  <w:style w:type="character" w:customStyle="1" w:styleId="WW8Num9z8">
    <w:name w:val="WW8Num9z8"/>
    <w:rsid w:val="006031A3"/>
  </w:style>
  <w:style w:type="character" w:customStyle="1" w:styleId="WW8Num10z0">
    <w:name w:val="WW8Num10z0"/>
    <w:rsid w:val="006031A3"/>
    <w:rPr>
      <w:spacing w:val="-1"/>
      <w:sz w:val="24"/>
      <w:szCs w:val="24"/>
      <w:lang w:val="lt-LT"/>
    </w:rPr>
  </w:style>
  <w:style w:type="character" w:customStyle="1" w:styleId="WW8Num10z1">
    <w:name w:val="WW8Num10z1"/>
    <w:rsid w:val="006031A3"/>
    <w:rPr>
      <w:rFonts w:ascii="Times New Roman" w:hAnsi="Times New Roman" w:cs="Times New Roman" w:hint="default"/>
      <w:spacing w:val="-1"/>
      <w:sz w:val="24"/>
      <w:szCs w:val="24"/>
      <w:lang w:val="lt-LT"/>
    </w:rPr>
  </w:style>
  <w:style w:type="character" w:customStyle="1" w:styleId="WW8Num10z2">
    <w:name w:val="WW8Num10z2"/>
    <w:rsid w:val="006031A3"/>
  </w:style>
  <w:style w:type="character" w:customStyle="1" w:styleId="WW8Num10z3">
    <w:name w:val="WW8Num10z3"/>
    <w:rsid w:val="006031A3"/>
  </w:style>
  <w:style w:type="character" w:customStyle="1" w:styleId="WW8Num10z4">
    <w:name w:val="WW8Num10z4"/>
    <w:rsid w:val="006031A3"/>
  </w:style>
  <w:style w:type="character" w:customStyle="1" w:styleId="WW8Num10z5">
    <w:name w:val="WW8Num10z5"/>
    <w:rsid w:val="006031A3"/>
  </w:style>
  <w:style w:type="character" w:customStyle="1" w:styleId="WW8Num10z6">
    <w:name w:val="WW8Num10z6"/>
    <w:rsid w:val="006031A3"/>
  </w:style>
  <w:style w:type="character" w:customStyle="1" w:styleId="WW8Num10z7">
    <w:name w:val="WW8Num10z7"/>
    <w:rsid w:val="006031A3"/>
  </w:style>
  <w:style w:type="character" w:customStyle="1" w:styleId="WW8Num10z8">
    <w:name w:val="WW8Num10z8"/>
    <w:rsid w:val="006031A3"/>
  </w:style>
  <w:style w:type="character" w:customStyle="1" w:styleId="WW8Num11z0">
    <w:name w:val="WW8Num11z0"/>
    <w:rsid w:val="006031A3"/>
  </w:style>
  <w:style w:type="character" w:customStyle="1" w:styleId="WW8Num11z1">
    <w:name w:val="WW8Num11z1"/>
    <w:rsid w:val="006031A3"/>
  </w:style>
  <w:style w:type="character" w:customStyle="1" w:styleId="WW8Num11z2">
    <w:name w:val="WW8Num11z2"/>
    <w:rsid w:val="006031A3"/>
  </w:style>
  <w:style w:type="character" w:customStyle="1" w:styleId="WW8Num11z3">
    <w:name w:val="WW8Num11z3"/>
    <w:rsid w:val="006031A3"/>
  </w:style>
  <w:style w:type="character" w:customStyle="1" w:styleId="WW8Num11z4">
    <w:name w:val="WW8Num11z4"/>
    <w:rsid w:val="006031A3"/>
  </w:style>
  <w:style w:type="character" w:customStyle="1" w:styleId="WW8Num11z5">
    <w:name w:val="WW8Num11z5"/>
    <w:rsid w:val="006031A3"/>
  </w:style>
  <w:style w:type="character" w:customStyle="1" w:styleId="WW8Num11z6">
    <w:name w:val="WW8Num11z6"/>
    <w:rsid w:val="006031A3"/>
  </w:style>
  <w:style w:type="character" w:customStyle="1" w:styleId="WW8Num11z7">
    <w:name w:val="WW8Num11z7"/>
    <w:rsid w:val="006031A3"/>
  </w:style>
  <w:style w:type="character" w:customStyle="1" w:styleId="WW8Num11z8">
    <w:name w:val="WW8Num11z8"/>
    <w:rsid w:val="006031A3"/>
  </w:style>
  <w:style w:type="character" w:customStyle="1" w:styleId="WW8Num12z0">
    <w:name w:val="WW8Num12z0"/>
    <w:rsid w:val="006031A3"/>
    <w:rPr>
      <w:rFonts w:ascii="Calibri" w:eastAsia="Calibri" w:hAnsi="Calibri" w:cs="Calibri" w:hint="default"/>
      <w:sz w:val="24"/>
      <w:szCs w:val="24"/>
      <w:lang w:val="lt-LT"/>
    </w:rPr>
  </w:style>
  <w:style w:type="character" w:customStyle="1" w:styleId="WW8Num12z1">
    <w:name w:val="WW8Num12z1"/>
    <w:rsid w:val="006031A3"/>
  </w:style>
  <w:style w:type="character" w:customStyle="1" w:styleId="WW8Num12z2">
    <w:name w:val="WW8Num12z2"/>
    <w:rsid w:val="006031A3"/>
  </w:style>
  <w:style w:type="character" w:customStyle="1" w:styleId="WW8Num12z3">
    <w:name w:val="WW8Num12z3"/>
    <w:rsid w:val="006031A3"/>
  </w:style>
  <w:style w:type="character" w:customStyle="1" w:styleId="WW8Num12z4">
    <w:name w:val="WW8Num12z4"/>
    <w:rsid w:val="006031A3"/>
  </w:style>
  <w:style w:type="character" w:customStyle="1" w:styleId="WW8Num12z5">
    <w:name w:val="WW8Num12z5"/>
    <w:rsid w:val="006031A3"/>
  </w:style>
  <w:style w:type="character" w:customStyle="1" w:styleId="WW8Num12z6">
    <w:name w:val="WW8Num12z6"/>
    <w:rsid w:val="006031A3"/>
  </w:style>
  <w:style w:type="character" w:customStyle="1" w:styleId="WW8Num12z7">
    <w:name w:val="WW8Num12z7"/>
    <w:rsid w:val="006031A3"/>
  </w:style>
  <w:style w:type="character" w:customStyle="1" w:styleId="WW8Num12z8">
    <w:name w:val="WW8Num12z8"/>
    <w:rsid w:val="006031A3"/>
  </w:style>
  <w:style w:type="character" w:customStyle="1" w:styleId="WW8Num13z0">
    <w:name w:val="WW8Num13z0"/>
    <w:rsid w:val="006031A3"/>
    <w:rPr>
      <w:lang w:val="lt-LT"/>
    </w:rPr>
  </w:style>
  <w:style w:type="character" w:customStyle="1" w:styleId="WW8Num13z1">
    <w:name w:val="WW8Num13z1"/>
    <w:rsid w:val="006031A3"/>
  </w:style>
  <w:style w:type="character" w:customStyle="1" w:styleId="WW8Num13z2">
    <w:name w:val="WW8Num13z2"/>
    <w:rsid w:val="006031A3"/>
  </w:style>
  <w:style w:type="character" w:customStyle="1" w:styleId="WW8Num13z3">
    <w:name w:val="WW8Num13z3"/>
    <w:rsid w:val="006031A3"/>
  </w:style>
  <w:style w:type="character" w:customStyle="1" w:styleId="WW8Num13z4">
    <w:name w:val="WW8Num13z4"/>
    <w:rsid w:val="006031A3"/>
  </w:style>
  <w:style w:type="character" w:customStyle="1" w:styleId="WW8Num13z5">
    <w:name w:val="WW8Num13z5"/>
    <w:rsid w:val="006031A3"/>
  </w:style>
  <w:style w:type="character" w:customStyle="1" w:styleId="WW8Num13z6">
    <w:name w:val="WW8Num13z6"/>
    <w:rsid w:val="006031A3"/>
  </w:style>
  <w:style w:type="character" w:customStyle="1" w:styleId="WW8Num13z7">
    <w:name w:val="WW8Num13z7"/>
    <w:rsid w:val="006031A3"/>
  </w:style>
  <w:style w:type="character" w:customStyle="1" w:styleId="WW8Num13z8">
    <w:name w:val="WW8Num13z8"/>
    <w:rsid w:val="006031A3"/>
  </w:style>
  <w:style w:type="character" w:customStyle="1" w:styleId="WW8Num14z0">
    <w:name w:val="WW8Num14z0"/>
    <w:rsid w:val="006031A3"/>
  </w:style>
  <w:style w:type="character" w:customStyle="1" w:styleId="WW8Num14z1">
    <w:name w:val="WW8Num14z1"/>
    <w:rsid w:val="006031A3"/>
    <w:rPr>
      <w:rFonts w:ascii="Times New Roman" w:hAnsi="Times New Roman" w:cs="Times New Roman" w:hint="default"/>
      <w:sz w:val="24"/>
      <w:szCs w:val="24"/>
      <w:lang w:val="lt-LT"/>
    </w:rPr>
  </w:style>
  <w:style w:type="character" w:customStyle="1" w:styleId="WW8Num14z2">
    <w:name w:val="WW8Num14z2"/>
    <w:rsid w:val="006031A3"/>
  </w:style>
  <w:style w:type="character" w:customStyle="1" w:styleId="WW8Num14z3">
    <w:name w:val="WW8Num14z3"/>
    <w:rsid w:val="006031A3"/>
  </w:style>
  <w:style w:type="character" w:customStyle="1" w:styleId="WW8Num14z4">
    <w:name w:val="WW8Num14z4"/>
    <w:rsid w:val="006031A3"/>
  </w:style>
  <w:style w:type="character" w:customStyle="1" w:styleId="WW8Num14z5">
    <w:name w:val="WW8Num14z5"/>
    <w:rsid w:val="006031A3"/>
  </w:style>
  <w:style w:type="character" w:customStyle="1" w:styleId="WW8Num14z6">
    <w:name w:val="WW8Num14z6"/>
    <w:rsid w:val="006031A3"/>
  </w:style>
  <w:style w:type="character" w:customStyle="1" w:styleId="WW8Num14z7">
    <w:name w:val="WW8Num14z7"/>
    <w:rsid w:val="006031A3"/>
  </w:style>
  <w:style w:type="character" w:customStyle="1" w:styleId="WW8Num14z8">
    <w:name w:val="WW8Num14z8"/>
    <w:rsid w:val="006031A3"/>
  </w:style>
  <w:style w:type="character" w:customStyle="1" w:styleId="WW8Num15z0">
    <w:name w:val="WW8Num15z0"/>
    <w:rsid w:val="006031A3"/>
    <w:rPr>
      <w:rFonts w:ascii="Calibri" w:eastAsia="Calibri" w:hAnsi="Calibri" w:cs="Calibri" w:hint="default"/>
      <w:b w:val="0"/>
      <w:bCs w:val="0"/>
    </w:rPr>
  </w:style>
  <w:style w:type="character" w:customStyle="1" w:styleId="WW8Num15z1">
    <w:name w:val="WW8Num15z1"/>
    <w:rsid w:val="006031A3"/>
  </w:style>
  <w:style w:type="character" w:customStyle="1" w:styleId="WW8Num15z2">
    <w:name w:val="WW8Num15z2"/>
    <w:rsid w:val="006031A3"/>
  </w:style>
  <w:style w:type="character" w:customStyle="1" w:styleId="WW8Num15z3">
    <w:name w:val="WW8Num15z3"/>
    <w:rsid w:val="006031A3"/>
  </w:style>
  <w:style w:type="character" w:customStyle="1" w:styleId="WW8Num15z4">
    <w:name w:val="WW8Num15z4"/>
    <w:rsid w:val="006031A3"/>
  </w:style>
  <w:style w:type="character" w:customStyle="1" w:styleId="WW8Num15z5">
    <w:name w:val="WW8Num15z5"/>
    <w:rsid w:val="006031A3"/>
  </w:style>
  <w:style w:type="character" w:customStyle="1" w:styleId="WW8Num15z6">
    <w:name w:val="WW8Num15z6"/>
    <w:rsid w:val="006031A3"/>
  </w:style>
  <w:style w:type="character" w:customStyle="1" w:styleId="WW8Num15z7">
    <w:name w:val="WW8Num15z7"/>
    <w:rsid w:val="006031A3"/>
  </w:style>
  <w:style w:type="character" w:customStyle="1" w:styleId="WW8Num15z8">
    <w:name w:val="WW8Num15z8"/>
    <w:rsid w:val="006031A3"/>
  </w:style>
  <w:style w:type="character" w:customStyle="1" w:styleId="WW8Num16z0">
    <w:name w:val="WW8Num16z0"/>
    <w:rsid w:val="006031A3"/>
  </w:style>
  <w:style w:type="character" w:customStyle="1" w:styleId="WW8Num16z1">
    <w:name w:val="WW8Num16z1"/>
    <w:rsid w:val="006031A3"/>
  </w:style>
  <w:style w:type="character" w:customStyle="1" w:styleId="WW8Num16z2">
    <w:name w:val="WW8Num16z2"/>
    <w:rsid w:val="006031A3"/>
  </w:style>
  <w:style w:type="character" w:customStyle="1" w:styleId="WW8Num16z3">
    <w:name w:val="WW8Num16z3"/>
    <w:rsid w:val="006031A3"/>
  </w:style>
  <w:style w:type="character" w:customStyle="1" w:styleId="WW8Num16z4">
    <w:name w:val="WW8Num16z4"/>
    <w:rsid w:val="006031A3"/>
  </w:style>
  <w:style w:type="character" w:customStyle="1" w:styleId="WW8Num16z5">
    <w:name w:val="WW8Num16z5"/>
    <w:rsid w:val="006031A3"/>
  </w:style>
  <w:style w:type="character" w:customStyle="1" w:styleId="WW8Num16z6">
    <w:name w:val="WW8Num16z6"/>
    <w:rsid w:val="006031A3"/>
  </w:style>
  <w:style w:type="character" w:customStyle="1" w:styleId="WW8Num16z7">
    <w:name w:val="WW8Num16z7"/>
    <w:rsid w:val="006031A3"/>
  </w:style>
  <w:style w:type="character" w:customStyle="1" w:styleId="WW8Num16z8">
    <w:name w:val="WW8Num16z8"/>
    <w:rsid w:val="006031A3"/>
  </w:style>
  <w:style w:type="character" w:customStyle="1" w:styleId="WW8Num17z0">
    <w:name w:val="WW8Num17z0"/>
    <w:rsid w:val="006031A3"/>
  </w:style>
  <w:style w:type="character" w:customStyle="1" w:styleId="WW8Num17z1">
    <w:name w:val="WW8Num17z1"/>
    <w:rsid w:val="006031A3"/>
  </w:style>
  <w:style w:type="character" w:customStyle="1" w:styleId="WW8Num17z2">
    <w:name w:val="WW8Num17z2"/>
    <w:rsid w:val="006031A3"/>
  </w:style>
  <w:style w:type="character" w:customStyle="1" w:styleId="WW8Num17z3">
    <w:name w:val="WW8Num17z3"/>
    <w:rsid w:val="006031A3"/>
  </w:style>
  <w:style w:type="character" w:customStyle="1" w:styleId="WW8Num17z4">
    <w:name w:val="WW8Num17z4"/>
    <w:rsid w:val="006031A3"/>
  </w:style>
  <w:style w:type="character" w:customStyle="1" w:styleId="WW8Num17z5">
    <w:name w:val="WW8Num17z5"/>
    <w:rsid w:val="006031A3"/>
  </w:style>
  <w:style w:type="character" w:customStyle="1" w:styleId="WW8Num17z6">
    <w:name w:val="WW8Num17z6"/>
    <w:rsid w:val="006031A3"/>
  </w:style>
  <w:style w:type="character" w:customStyle="1" w:styleId="WW8Num17z7">
    <w:name w:val="WW8Num17z7"/>
    <w:rsid w:val="006031A3"/>
  </w:style>
  <w:style w:type="character" w:customStyle="1" w:styleId="WW8Num17z8">
    <w:name w:val="WW8Num17z8"/>
    <w:rsid w:val="006031A3"/>
  </w:style>
  <w:style w:type="character" w:customStyle="1" w:styleId="WW8Num18z0">
    <w:name w:val="WW8Num18z0"/>
    <w:rsid w:val="006031A3"/>
    <w:rPr>
      <w:color w:val="auto"/>
    </w:rPr>
  </w:style>
  <w:style w:type="character" w:customStyle="1" w:styleId="WW8Num18z1">
    <w:name w:val="WW8Num18z1"/>
    <w:rsid w:val="006031A3"/>
  </w:style>
  <w:style w:type="character" w:customStyle="1" w:styleId="WW8Num18z2">
    <w:name w:val="WW8Num18z2"/>
    <w:rsid w:val="006031A3"/>
  </w:style>
  <w:style w:type="character" w:customStyle="1" w:styleId="WW8Num18z3">
    <w:name w:val="WW8Num18z3"/>
    <w:rsid w:val="006031A3"/>
  </w:style>
  <w:style w:type="character" w:customStyle="1" w:styleId="WW8Num18z4">
    <w:name w:val="WW8Num18z4"/>
    <w:rsid w:val="006031A3"/>
  </w:style>
  <w:style w:type="character" w:customStyle="1" w:styleId="WW8Num18z5">
    <w:name w:val="WW8Num18z5"/>
    <w:rsid w:val="006031A3"/>
  </w:style>
  <w:style w:type="character" w:customStyle="1" w:styleId="WW8Num18z6">
    <w:name w:val="WW8Num18z6"/>
    <w:rsid w:val="006031A3"/>
  </w:style>
  <w:style w:type="character" w:customStyle="1" w:styleId="WW8Num18z7">
    <w:name w:val="WW8Num18z7"/>
    <w:rsid w:val="006031A3"/>
  </w:style>
  <w:style w:type="character" w:customStyle="1" w:styleId="WW8Num18z8">
    <w:name w:val="WW8Num18z8"/>
    <w:rsid w:val="006031A3"/>
  </w:style>
  <w:style w:type="character" w:customStyle="1" w:styleId="WW8Num19z0">
    <w:name w:val="WW8Num19z0"/>
    <w:rsid w:val="006031A3"/>
    <w:rPr>
      <w:color w:val="0000FF"/>
      <w:u w:val="single"/>
    </w:rPr>
  </w:style>
  <w:style w:type="character" w:customStyle="1" w:styleId="WW8Num19z1">
    <w:name w:val="WW8Num19z1"/>
    <w:rsid w:val="006031A3"/>
  </w:style>
  <w:style w:type="character" w:customStyle="1" w:styleId="WW8Num19z2">
    <w:name w:val="WW8Num19z2"/>
    <w:rsid w:val="006031A3"/>
  </w:style>
  <w:style w:type="character" w:customStyle="1" w:styleId="WW8Num19z3">
    <w:name w:val="WW8Num19z3"/>
    <w:rsid w:val="006031A3"/>
  </w:style>
  <w:style w:type="character" w:customStyle="1" w:styleId="WW8Num19z4">
    <w:name w:val="WW8Num19z4"/>
    <w:rsid w:val="006031A3"/>
  </w:style>
  <w:style w:type="character" w:customStyle="1" w:styleId="WW8Num19z5">
    <w:name w:val="WW8Num19z5"/>
    <w:rsid w:val="006031A3"/>
  </w:style>
  <w:style w:type="character" w:customStyle="1" w:styleId="WW8Num19z6">
    <w:name w:val="WW8Num19z6"/>
    <w:rsid w:val="006031A3"/>
  </w:style>
  <w:style w:type="character" w:customStyle="1" w:styleId="WW8Num19z7">
    <w:name w:val="WW8Num19z7"/>
    <w:rsid w:val="006031A3"/>
  </w:style>
  <w:style w:type="character" w:customStyle="1" w:styleId="WW8Num19z8">
    <w:name w:val="WW8Num19z8"/>
    <w:rsid w:val="006031A3"/>
  </w:style>
  <w:style w:type="character" w:customStyle="1" w:styleId="WW8Num20z0">
    <w:name w:val="WW8Num20z0"/>
    <w:rsid w:val="006031A3"/>
    <w:rPr>
      <w:color w:val="auto"/>
    </w:rPr>
  </w:style>
  <w:style w:type="character" w:customStyle="1" w:styleId="WW8Num20z1">
    <w:name w:val="WW8Num20z1"/>
    <w:rsid w:val="006031A3"/>
  </w:style>
  <w:style w:type="character" w:customStyle="1" w:styleId="WW8Num20z2">
    <w:name w:val="WW8Num20z2"/>
    <w:rsid w:val="006031A3"/>
  </w:style>
  <w:style w:type="character" w:customStyle="1" w:styleId="WW8Num20z3">
    <w:name w:val="WW8Num20z3"/>
    <w:rsid w:val="006031A3"/>
  </w:style>
  <w:style w:type="character" w:customStyle="1" w:styleId="WW8Num20z4">
    <w:name w:val="WW8Num20z4"/>
    <w:rsid w:val="006031A3"/>
  </w:style>
  <w:style w:type="character" w:customStyle="1" w:styleId="WW8Num20z5">
    <w:name w:val="WW8Num20z5"/>
    <w:rsid w:val="006031A3"/>
  </w:style>
  <w:style w:type="character" w:customStyle="1" w:styleId="WW8Num20z6">
    <w:name w:val="WW8Num20z6"/>
    <w:rsid w:val="006031A3"/>
  </w:style>
  <w:style w:type="character" w:customStyle="1" w:styleId="WW8Num20z7">
    <w:name w:val="WW8Num20z7"/>
    <w:rsid w:val="006031A3"/>
  </w:style>
  <w:style w:type="character" w:customStyle="1" w:styleId="WW8Num20z8">
    <w:name w:val="WW8Num20z8"/>
    <w:rsid w:val="006031A3"/>
  </w:style>
  <w:style w:type="character" w:customStyle="1" w:styleId="Numatytasispastraiposriftas2">
    <w:name w:val="Numatytasis pastraipos šriftas2"/>
    <w:rsid w:val="006031A3"/>
  </w:style>
  <w:style w:type="character" w:customStyle="1" w:styleId="Numatytasispastraiposriftas1">
    <w:name w:val="Numatytasis pastraipos šriftas1"/>
    <w:rsid w:val="006031A3"/>
  </w:style>
  <w:style w:type="character" w:customStyle="1" w:styleId="Antrat1Diagrama">
    <w:name w:val="Antraštė 1 Diagrama"/>
    <w:rsid w:val="006031A3"/>
    <w:rPr>
      <w:rFonts w:ascii="Times New Roman" w:eastAsia="Times New Roman" w:hAnsi="Times New Roman" w:cs="Times New Roman" w:hint="default"/>
      <w:b/>
      <w:bCs/>
      <w:kern w:val="2"/>
      <w:szCs w:val="32"/>
    </w:rPr>
  </w:style>
  <w:style w:type="character" w:customStyle="1" w:styleId="Antrat2Diagrama">
    <w:name w:val="Antraštė 2 Diagrama"/>
    <w:rsid w:val="006031A3"/>
    <w:rPr>
      <w:rFonts w:ascii="Times New Roman" w:eastAsia="Times New Roman" w:hAnsi="Times New Roman" w:cs="Times New Roman" w:hint="default"/>
      <w:b/>
      <w:bCs w:val="0"/>
      <w:i/>
      <w:iCs w:val="0"/>
    </w:rPr>
  </w:style>
  <w:style w:type="character" w:customStyle="1" w:styleId="PagrindinistekstasDiagrama">
    <w:name w:val="Pagrindinis tekstas Diagrama"/>
    <w:rsid w:val="006031A3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AntratsDiagrama">
    <w:name w:val="Antraštės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Puslapionumeris1">
    <w:name w:val="Puslapio numeris1"/>
    <w:rsid w:val="006031A3"/>
  </w:style>
  <w:style w:type="character" w:customStyle="1" w:styleId="PoratDiagrama">
    <w:name w:val="Poraštė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SraopastraipaDiagrama">
    <w:name w:val="Sąrašo pastraipa Diagrama"/>
    <w:rsid w:val="006031A3"/>
    <w:rPr>
      <w:rFonts w:ascii="Calibri" w:eastAsia="Calibri" w:hAnsi="Calibri" w:cs="Times New Roman" w:hint="default"/>
      <w:lang w:val="en-US"/>
    </w:rPr>
  </w:style>
  <w:style w:type="character" w:customStyle="1" w:styleId="PagrindiniotekstotraukaDiagrama">
    <w:name w:val="Pagrindinio teksto įtrauka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DebesliotekstasDiagrama">
    <w:name w:val="Debesėlio tekstas Diagrama"/>
    <w:rsid w:val="006031A3"/>
    <w:rPr>
      <w:rFonts w:ascii="Segoe UI" w:eastAsia="Times New Roman" w:hAnsi="Segoe UI" w:cs="Segoe UI" w:hint="default"/>
      <w:sz w:val="18"/>
      <w:szCs w:val="18"/>
      <w:lang w:val="ru-RU"/>
    </w:rPr>
  </w:style>
  <w:style w:type="character" w:customStyle="1" w:styleId="Perirtashipersaitas1">
    <w:name w:val="Peržiūrėtas hipersaitas1"/>
    <w:rsid w:val="006031A3"/>
    <w:rPr>
      <w:color w:val="954F72"/>
      <w:u w:val="single"/>
    </w:rPr>
  </w:style>
  <w:style w:type="character" w:customStyle="1" w:styleId="ListLabel1">
    <w:name w:val="ListLabel 1"/>
    <w:rsid w:val="006031A3"/>
    <w:rPr>
      <w:b w:val="0"/>
      <w:bCs w:val="0"/>
      <w:i w:val="0"/>
      <w:iCs w:val="0"/>
      <w:color w:val="00000A"/>
      <w:sz w:val="22"/>
      <w:szCs w:val="21"/>
    </w:rPr>
  </w:style>
  <w:style w:type="character" w:customStyle="1" w:styleId="ListLabel2">
    <w:name w:val="ListLabel 2"/>
    <w:rsid w:val="006031A3"/>
    <w:rPr>
      <w:b w:val="0"/>
      <w:bCs w:val="0"/>
      <w:i w:val="0"/>
      <w:iCs w:val="0"/>
      <w:sz w:val="22"/>
    </w:rPr>
  </w:style>
  <w:style w:type="character" w:customStyle="1" w:styleId="ListLabel3">
    <w:name w:val="ListLabel 3"/>
    <w:rsid w:val="006031A3"/>
    <w:rPr>
      <w:i w:val="0"/>
      <w:iCs w:val="0"/>
    </w:rPr>
  </w:style>
  <w:style w:type="character" w:customStyle="1" w:styleId="ListLabel4">
    <w:name w:val="ListLabel 4"/>
    <w:rsid w:val="006031A3"/>
    <w:rPr>
      <w:rFonts w:ascii="Times New Roman" w:hAnsi="Times New Roman" w:cs="Times New Roman" w:hint="default"/>
      <w:color w:val="00000A"/>
    </w:rPr>
  </w:style>
  <w:style w:type="character" w:customStyle="1" w:styleId="ListLabel5">
    <w:name w:val="ListLabel 5"/>
    <w:rsid w:val="006031A3"/>
    <w:rPr>
      <w:rFonts w:ascii="Times New Roman" w:hAnsi="Times New Roman" w:cs="Times New Roman" w:hint="default"/>
      <w:sz w:val="22"/>
    </w:rPr>
  </w:style>
  <w:style w:type="character" w:customStyle="1" w:styleId="ListLabel6">
    <w:name w:val="ListLabel 6"/>
    <w:rsid w:val="006031A3"/>
    <w:rPr>
      <w:sz w:val="22"/>
    </w:rPr>
  </w:style>
  <w:style w:type="character" w:customStyle="1" w:styleId="ListLabel7">
    <w:name w:val="ListLabel 7"/>
    <w:rsid w:val="006031A3"/>
    <w:rPr>
      <w:b w:val="0"/>
      <w:bCs w:val="0"/>
    </w:rPr>
  </w:style>
  <w:style w:type="character" w:customStyle="1" w:styleId="ListLabel8">
    <w:name w:val="ListLabel 8"/>
    <w:rsid w:val="006031A3"/>
    <w:rPr>
      <w:b w:val="0"/>
      <w:bCs w:val="0"/>
      <w:i w:val="0"/>
      <w:iCs w:val="0"/>
      <w:sz w:val="24"/>
    </w:rPr>
  </w:style>
  <w:style w:type="character" w:customStyle="1" w:styleId="ListLabel9">
    <w:name w:val="ListLabel 9"/>
    <w:rsid w:val="006031A3"/>
    <w:rPr>
      <w:b w:val="0"/>
      <w:bCs w:val="0"/>
      <w:i w:val="0"/>
      <w:iCs w:val="0"/>
    </w:rPr>
  </w:style>
  <w:style w:type="character" w:customStyle="1" w:styleId="ListLabel10">
    <w:name w:val="ListLabel 10"/>
    <w:rsid w:val="006031A3"/>
    <w:rPr>
      <w:b/>
      <w:bCs w:val="0"/>
    </w:rPr>
  </w:style>
  <w:style w:type="character" w:customStyle="1" w:styleId="ListLabel11">
    <w:name w:val="ListLabel 11"/>
    <w:rsid w:val="006031A3"/>
    <w:rPr>
      <w:rFonts w:ascii="Times New Roman" w:hAnsi="Times New Roman" w:cs="Times New Roman" w:hint="default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107530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lt-LT" w:bidi="ar-SA"/>
    </w:rPr>
  </w:style>
  <w:style w:type="character" w:customStyle="1" w:styleId="Z-FormospradiaDiagrama">
    <w:name w:val="Z-Formos pradžia Diagrama"/>
    <w:link w:val="Z-Formospradia"/>
    <w:uiPriority w:val="99"/>
    <w:semiHidden/>
    <w:rsid w:val="00107530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107530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lt-LT" w:bidi="ar-SA"/>
    </w:rPr>
  </w:style>
  <w:style w:type="character" w:customStyle="1" w:styleId="Z-FormospabaigaDiagrama">
    <w:name w:val="Z-Formos pabaiga Diagrama"/>
    <w:link w:val="Z-Formospabaiga"/>
    <w:uiPriority w:val="99"/>
    <w:semiHidden/>
    <w:rsid w:val="00107530"/>
    <w:rPr>
      <w:rFonts w:ascii="Arial" w:hAnsi="Arial" w:cs="Arial"/>
      <w:vanish/>
      <w:sz w:val="16"/>
      <w:szCs w:val="16"/>
    </w:rPr>
  </w:style>
  <w:style w:type="character" w:customStyle="1" w:styleId="dabar">
    <w:name w:val="dabar"/>
    <w:rsid w:val="00107530"/>
  </w:style>
  <w:style w:type="character" w:customStyle="1" w:styleId="toggle">
    <w:name w:val="toggle"/>
    <w:rsid w:val="00107530"/>
  </w:style>
  <w:style w:type="character" w:styleId="Grietas">
    <w:name w:val="Strong"/>
    <w:uiPriority w:val="22"/>
    <w:qFormat/>
    <w:rsid w:val="00107530"/>
    <w:rPr>
      <w:b/>
      <w:bCs/>
    </w:rPr>
  </w:style>
  <w:style w:type="character" w:customStyle="1" w:styleId="note">
    <w:name w:val="note"/>
    <w:rsid w:val="00107530"/>
  </w:style>
  <w:style w:type="paragraph" w:customStyle="1" w:styleId="Style6">
    <w:name w:val="Style6"/>
    <w:basedOn w:val="prastasis"/>
    <w:rsid w:val="00E50136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FontStyle24">
    <w:name w:val="Font Style24"/>
    <w:rsid w:val="00E50136"/>
    <w:rPr>
      <w:rFonts w:ascii="Times New Roman" w:hAnsi="Times New Roman" w:cs="Times New Roman"/>
      <w:b/>
      <w:bCs/>
      <w:sz w:val="14"/>
      <w:szCs w:val="14"/>
    </w:rPr>
  </w:style>
  <w:style w:type="character" w:customStyle="1" w:styleId="Neapdorotaspaminjimas1">
    <w:name w:val="Neapdorotas paminėjimas1"/>
    <w:uiPriority w:val="99"/>
    <w:semiHidden/>
    <w:unhideWhenUsed/>
    <w:rsid w:val="00E17E07"/>
    <w:rPr>
      <w:color w:val="605E5C"/>
      <w:shd w:val="clear" w:color="auto" w:fill="E1DFDD"/>
    </w:rPr>
  </w:style>
  <w:style w:type="character" w:customStyle="1" w:styleId="st1">
    <w:name w:val="st1"/>
    <w:rsid w:val="00532303"/>
  </w:style>
  <w:style w:type="paragraph" w:customStyle="1" w:styleId="Standard">
    <w:name w:val="Standard"/>
    <w:rsid w:val="00F3509A"/>
    <w:pPr>
      <w:suppressAutoHyphens/>
      <w:autoSpaceDN w:val="0"/>
      <w:textAlignment w:val="baseline"/>
    </w:pPr>
    <w:rPr>
      <w:kern w:val="3"/>
      <w:lang w:eastAsia="ar-SA"/>
    </w:rPr>
  </w:style>
  <w:style w:type="table" w:styleId="Lentelstinklelis">
    <w:name w:val="Table Grid"/>
    <w:basedOn w:val="prastojilentel"/>
    <w:uiPriority w:val="39"/>
    <w:rsid w:val="0094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iskabold">
    <w:name w:val="paraiskabold"/>
    <w:rsid w:val="001A030A"/>
  </w:style>
  <w:style w:type="character" w:customStyle="1" w:styleId="ataskaitabold">
    <w:name w:val="ataskaitabold"/>
    <w:rsid w:val="001A030A"/>
  </w:style>
  <w:style w:type="character" w:customStyle="1" w:styleId="ataskaita">
    <w:name w:val="ataskaita"/>
    <w:rsid w:val="001A030A"/>
  </w:style>
  <w:style w:type="paragraph" w:styleId="prastasiniatinklio">
    <w:name w:val="Normal (Web)"/>
    <w:basedOn w:val="prastasis"/>
    <w:uiPriority w:val="99"/>
    <w:semiHidden/>
    <w:unhideWhenUsed/>
    <w:rsid w:val="009A674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Betarp">
    <w:name w:val="No Spacing"/>
    <w:uiPriority w:val="1"/>
    <w:qFormat/>
    <w:rsid w:val="00D421D6"/>
    <w:rPr>
      <w:sz w:val="24"/>
    </w:rPr>
  </w:style>
  <w:style w:type="table" w:customStyle="1" w:styleId="GridTable4-Accent11">
    <w:name w:val="Grid Table 4 - Accent 11"/>
    <w:basedOn w:val="prastojilentel"/>
    <w:uiPriority w:val="49"/>
    <w:rsid w:val="009264B2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87">
          <w:marLeft w:val="0"/>
          <w:marRight w:val="0"/>
          <w:marTop w:val="225"/>
          <w:marBottom w:val="22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528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506">
                  <w:marLeft w:val="0"/>
                  <w:marRight w:val="0"/>
                  <w:marTop w:val="0"/>
                  <w:marBottom w:val="7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143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0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3624-9841-45E2-A5E5-4BDCC638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Cereskiene</dc:creator>
  <cp:keywords/>
  <cp:lastModifiedBy>Dalia Bulovienė</cp:lastModifiedBy>
  <cp:revision>3</cp:revision>
  <cp:lastPrinted>2019-06-12T13:31:00Z</cp:lastPrinted>
  <dcterms:created xsi:type="dcterms:W3CDTF">2026-02-25T14:46:00Z</dcterms:created>
  <dcterms:modified xsi:type="dcterms:W3CDTF">2026-02-26T06:30:00Z</dcterms:modified>
</cp:coreProperties>
</file>