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F3846" w:rsidRDefault="00DD6139" w:rsidP="00DD6139">
      <w:pPr>
        <w:jc w:val="both"/>
        <w:rPr>
          <w:rFonts w:eastAsia="Calibri"/>
          <w:sz w:val="22"/>
          <w:szCs w:val="22"/>
        </w:rPr>
      </w:pPr>
      <w:proofErr w:type="spellStart"/>
      <w:r w:rsidRPr="004E7243">
        <w:rPr>
          <w:rFonts w:eastAsia="Calibri"/>
          <w:sz w:val="22"/>
          <w:szCs w:val="22"/>
        </w:rPr>
        <w:t>Suinteresuotiems</w:t>
      </w:r>
      <w:proofErr w:type="spellEnd"/>
      <w:r w:rsidRPr="004E7243">
        <w:rPr>
          <w:rFonts w:eastAsia="Calibri"/>
          <w:sz w:val="22"/>
          <w:szCs w:val="22"/>
        </w:rPr>
        <w:t xml:space="preserve"> </w:t>
      </w:r>
      <w:proofErr w:type="spellStart"/>
      <w:r w:rsidRPr="004E7243">
        <w:rPr>
          <w:rFonts w:eastAsia="Calibri"/>
          <w:sz w:val="22"/>
          <w:szCs w:val="22"/>
        </w:rPr>
        <w:t>tiekėjams</w:t>
      </w:r>
      <w:proofErr w:type="spellEnd"/>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t>202</w:t>
      </w:r>
      <w:r w:rsidR="00422C4E">
        <w:rPr>
          <w:rFonts w:eastAsia="Calibri"/>
          <w:sz w:val="22"/>
          <w:szCs w:val="22"/>
        </w:rPr>
        <w:t>6-0</w:t>
      </w:r>
      <w:r w:rsidR="003F5A4E">
        <w:rPr>
          <w:rFonts w:eastAsia="Calibri"/>
          <w:sz w:val="22"/>
          <w:szCs w:val="22"/>
        </w:rPr>
        <w:t>3-03</w:t>
      </w:r>
      <w:r w:rsidR="00DE1ADD" w:rsidRPr="004E7243">
        <w:rPr>
          <w:rFonts w:eastAsia="Calibri"/>
          <w:sz w:val="22"/>
          <w:szCs w:val="22"/>
        </w:rPr>
        <w:t xml:space="preserve"> </w:t>
      </w:r>
      <w:proofErr w:type="spellStart"/>
      <w:r w:rsidR="00DE1ADD" w:rsidRPr="004E7243">
        <w:rPr>
          <w:rFonts w:eastAsia="Calibri"/>
          <w:sz w:val="22"/>
          <w:szCs w:val="22"/>
        </w:rPr>
        <w:t>Nr</w:t>
      </w:r>
      <w:proofErr w:type="spellEnd"/>
      <w:r w:rsidR="00DE1ADD" w:rsidRPr="005F3846">
        <w:rPr>
          <w:rFonts w:eastAsia="Calibri"/>
          <w:sz w:val="22"/>
          <w:szCs w:val="22"/>
        </w:rPr>
        <w:t>. VP1-</w:t>
      </w:r>
      <w:r w:rsidR="00AF5527">
        <w:rPr>
          <w:rFonts w:eastAsia="Calibri"/>
          <w:sz w:val="22"/>
          <w:szCs w:val="22"/>
        </w:rPr>
        <w:t>63</w:t>
      </w:r>
      <w:bookmarkStart w:id="0" w:name="_GoBack"/>
      <w:bookmarkEnd w:id="0"/>
    </w:p>
    <w:p w:rsidR="00DD6139" w:rsidRPr="004E7243" w:rsidRDefault="00DD6139" w:rsidP="00DD6139">
      <w:pPr>
        <w:jc w:val="both"/>
        <w:rPr>
          <w:rFonts w:eastAsia="Calibri"/>
          <w:sz w:val="22"/>
          <w:szCs w:val="22"/>
        </w:rPr>
      </w:pPr>
    </w:p>
    <w:p w:rsidR="00DD6139" w:rsidRPr="004E7243" w:rsidRDefault="00DD6139" w:rsidP="00DD6139">
      <w:pPr>
        <w:jc w:val="both"/>
        <w:rPr>
          <w:rFonts w:eastAsia="Calibri"/>
          <w:sz w:val="22"/>
          <w:szCs w:val="22"/>
        </w:rPr>
      </w:pPr>
    </w:p>
    <w:p w:rsidR="00DD6139" w:rsidRPr="00820AD1" w:rsidRDefault="00DD6139" w:rsidP="00DD6139">
      <w:pPr>
        <w:jc w:val="center"/>
        <w:rPr>
          <w:rFonts w:eastAsia="Calibri"/>
          <w:b/>
          <w:bCs/>
          <w:sz w:val="22"/>
          <w:szCs w:val="22"/>
        </w:rPr>
      </w:pPr>
      <w:r w:rsidRPr="00820AD1">
        <w:rPr>
          <w:rFonts w:eastAsia="Calibri"/>
          <w:b/>
          <w:bCs/>
          <w:sz w:val="22"/>
          <w:szCs w:val="22"/>
        </w:rPr>
        <w:t>KVIETIMAS DALYVAUTI RINKOS KONSULTACIJOJE</w:t>
      </w:r>
      <w:r w:rsidR="009F554E" w:rsidRPr="00820AD1">
        <w:rPr>
          <w:rFonts w:eastAsia="Calibri"/>
          <w:b/>
          <w:bCs/>
          <w:sz w:val="22"/>
          <w:szCs w:val="22"/>
        </w:rPr>
        <w:t xml:space="preserve"> </w:t>
      </w:r>
      <w:r w:rsidR="00DE1ADD" w:rsidRPr="00820AD1">
        <w:rPr>
          <w:b/>
          <w:sz w:val="22"/>
          <w:szCs w:val="22"/>
        </w:rPr>
        <w:t>„</w:t>
      </w:r>
      <w:r w:rsidR="003F5A4E">
        <w:rPr>
          <w:b/>
          <w:bCs/>
          <w:sz w:val="22"/>
          <w:szCs w:val="22"/>
        </w:rPr>
        <w:t>MEDICININĖS PREKĖS</w:t>
      </w:r>
      <w:r w:rsidR="00DE1ADD" w:rsidRPr="00820AD1">
        <w:rPr>
          <w:b/>
          <w:sz w:val="22"/>
          <w:szCs w:val="22"/>
        </w:rPr>
        <w:t>”</w:t>
      </w:r>
      <w:r w:rsidR="00693E5B" w:rsidRPr="00820AD1">
        <w:rPr>
          <w:b/>
          <w:sz w:val="22"/>
          <w:szCs w:val="22"/>
        </w:rPr>
        <w:t xml:space="preserve"> </w:t>
      </w:r>
      <w:r w:rsidR="00A47AD6" w:rsidRPr="00820AD1">
        <w:rPr>
          <w:b/>
          <w:sz w:val="22"/>
          <w:szCs w:val="22"/>
        </w:rPr>
        <w:t xml:space="preserve">(NUMERIS CVP IS </w:t>
      </w:r>
      <w:r w:rsidR="00422C4E">
        <w:rPr>
          <w:b/>
          <w:sz w:val="22"/>
          <w:szCs w:val="22"/>
        </w:rPr>
        <w:t>6</w:t>
      </w:r>
      <w:r w:rsidR="003F5A4E">
        <w:rPr>
          <w:b/>
          <w:sz w:val="22"/>
          <w:szCs w:val="22"/>
        </w:rPr>
        <w:t>780616</w:t>
      </w:r>
      <w:r w:rsidR="009F554E" w:rsidRPr="00820AD1">
        <w:rPr>
          <w:b/>
          <w:sz w:val="22"/>
          <w:szCs w:val="22"/>
        </w:rPr>
        <w:t>)</w:t>
      </w:r>
    </w:p>
    <w:p w:rsidR="00DD6139" w:rsidRPr="00820AD1" w:rsidRDefault="00DD6139" w:rsidP="00DD6139">
      <w:pPr>
        <w:jc w:val="center"/>
        <w:rPr>
          <w:rFonts w:eastAsia="Calibri"/>
          <w:b/>
          <w:bCs/>
          <w:sz w:val="22"/>
          <w:szCs w:val="22"/>
        </w:rPr>
      </w:pPr>
    </w:p>
    <w:p w:rsidR="003D2908" w:rsidRPr="00820AD1" w:rsidRDefault="003D2908" w:rsidP="00DD6139">
      <w:pPr>
        <w:jc w:val="center"/>
        <w:rPr>
          <w:rFonts w:eastAsia="Calibri"/>
          <w:b/>
          <w:bCs/>
          <w:sz w:val="22"/>
          <w:szCs w:val="22"/>
        </w:rPr>
      </w:pPr>
    </w:p>
    <w:p w:rsidR="00DD6139" w:rsidRPr="00820AD1" w:rsidRDefault="00DD6139" w:rsidP="00DD6139">
      <w:pPr>
        <w:keepNext/>
        <w:widowControl w:val="0"/>
        <w:ind w:firstLine="567"/>
        <w:jc w:val="both"/>
        <w:outlineLvl w:val="1"/>
        <w:rPr>
          <w:rFonts w:eastAsia="Calibri"/>
          <w:sz w:val="22"/>
          <w:szCs w:val="22"/>
        </w:rPr>
      </w:pPr>
      <w:proofErr w:type="spellStart"/>
      <w:r w:rsidRPr="00820AD1">
        <w:rPr>
          <w:sz w:val="22"/>
          <w:szCs w:val="22"/>
        </w:rPr>
        <w:t>Viešoji</w:t>
      </w:r>
      <w:proofErr w:type="spellEnd"/>
      <w:r w:rsidRPr="00820AD1">
        <w:rPr>
          <w:sz w:val="22"/>
          <w:szCs w:val="22"/>
        </w:rPr>
        <w:t xml:space="preserve"> </w:t>
      </w:r>
      <w:proofErr w:type="spellStart"/>
      <w:r w:rsidRPr="00820AD1">
        <w:rPr>
          <w:sz w:val="22"/>
          <w:szCs w:val="22"/>
        </w:rPr>
        <w:t>įstaiga</w:t>
      </w:r>
      <w:proofErr w:type="spellEnd"/>
      <w:r w:rsidRPr="00820AD1">
        <w:rPr>
          <w:sz w:val="22"/>
          <w:szCs w:val="22"/>
        </w:rPr>
        <w:t xml:space="preserve"> </w:t>
      </w:r>
      <w:proofErr w:type="spellStart"/>
      <w:r w:rsidR="003D2908" w:rsidRPr="00820AD1">
        <w:rPr>
          <w:sz w:val="22"/>
          <w:szCs w:val="22"/>
        </w:rPr>
        <w:t>Jonavos</w:t>
      </w:r>
      <w:proofErr w:type="spellEnd"/>
      <w:r w:rsidR="003D2908" w:rsidRPr="00820AD1">
        <w:rPr>
          <w:sz w:val="22"/>
          <w:szCs w:val="22"/>
        </w:rPr>
        <w:t xml:space="preserve"> </w:t>
      </w:r>
      <w:proofErr w:type="spellStart"/>
      <w:r w:rsidRPr="00820AD1">
        <w:rPr>
          <w:sz w:val="22"/>
          <w:szCs w:val="22"/>
        </w:rPr>
        <w:t>ligoninė</w:t>
      </w:r>
      <w:proofErr w:type="spellEnd"/>
      <w:r w:rsidRPr="00820AD1">
        <w:rPr>
          <w:sz w:val="22"/>
          <w:szCs w:val="22"/>
        </w:rPr>
        <w:t xml:space="preserve"> (</w:t>
      </w:r>
      <w:proofErr w:type="spellStart"/>
      <w:r w:rsidRPr="00820AD1">
        <w:rPr>
          <w:sz w:val="22"/>
          <w:szCs w:val="22"/>
        </w:rPr>
        <w:t>toliau</w:t>
      </w:r>
      <w:proofErr w:type="spellEnd"/>
      <w:r w:rsidRPr="00820AD1">
        <w:rPr>
          <w:sz w:val="22"/>
          <w:szCs w:val="22"/>
        </w:rPr>
        <w:t xml:space="preserve"> – </w:t>
      </w:r>
      <w:proofErr w:type="spellStart"/>
      <w:r w:rsidRPr="00820AD1">
        <w:rPr>
          <w:sz w:val="22"/>
          <w:szCs w:val="22"/>
        </w:rPr>
        <w:t>Perkančioji</w:t>
      </w:r>
      <w:proofErr w:type="spellEnd"/>
      <w:r w:rsidRPr="00820AD1">
        <w:rPr>
          <w:sz w:val="22"/>
          <w:szCs w:val="22"/>
        </w:rPr>
        <w:t xml:space="preserve"> </w:t>
      </w:r>
      <w:proofErr w:type="spellStart"/>
      <w:r w:rsidRPr="00820AD1">
        <w:rPr>
          <w:sz w:val="22"/>
          <w:szCs w:val="22"/>
        </w:rPr>
        <w:t>organizacija</w:t>
      </w:r>
      <w:proofErr w:type="spellEnd"/>
      <w:r w:rsidRPr="00820AD1">
        <w:rPr>
          <w:sz w:val="22"/>
          <w:szCs w:val="22"/>
        </w:rPr>
        <w:t xml:space="preserve">) </w:t>
      </w:r>
      <w:proofErr w:type="spellStart"/>
      <w:r w:rsidRPr="00820AD1">
        <w:rPr>
          <w:sz w:val="22"/>
          <w:szCs w:val="22"/>
        </w:rPr>
        <w:t>vadovaudamasi</w:t>
      </w:r>
      <w:proofErr w:type="spellEnd"/>
      <w:r w:rsidRPr="00820AD1">
        <w:rPr>
          <w:sz w:val="22"/>
          <w:szCs w:val="22"/>
        </w:rPr>
        <w:t xml:space="preserve"> </w:t>
      </w:r>
      <w:proofErr w:type="spellStart"/>
      <w:r w:rsidRPr="00820AD1">
        <w:rPr>
          <w:sz w:val="22"/>
          <w:szCs w:val="22"/>
        </w:rPr>
        <w:t>Lietuvos</w:t>
      </w:r>
      <w:proofErr w:type="spellEnd"/>
      <w:r w:rsidRPr="00820AD1">
        <w:rPr>
          <w:sz w:val="22"/>
          <w:szCs w:val="22"/>
        </w:rPr>
        <w:t xml:space="preserve"> </w:t>
      </w:r>
      <w:proofErr w:type="spellStart"/>
      <w:r w:rsidRPr="00820AD1">
        <w:rPr>
          <w:sz w:val="22"/>
          <w:szCs w:val="22"/>
        </w:rPr>
        <w:t>Respublikos</w:t>
      </w:r>
      <w:proofErr w:type="spellEnd"/>
      <w:r w:rsidRPr="00820AD1">
        <w:rPr>
          <w:sz w:val="22"/>
          <w:szCs w:val="22"/>
        </w:rPr>
        <w:t xml:space="preserve"> </w:t>
      </w:r>
      <w:proofErr w:type="spellStart"/>
      <w:r w:rsidRPr="00820AD1">
        <w:rPr>
          <w:sz w:val="22"/>
          <w:szCs w:val="22"/>
        </w:rPr>
        <w:t>viešųjų</w:t>
      </w:r>
      <w:proofErr w:type="spellEnd"/>
      <w:r w:rsidRPr="00820AD1">
        <w:rPr>
          <w:sz w:val="22"/>
          <w:szCs w:val="22"/>
        </w:rPr>
        <w:t xml:space="preserve"> </w:t>
      </w:r>
      <w:proofErr w:type="spellStart"/>
      <w:r w:rsidRPr="00820AD1">
        <w:rPr>
          <w:sz w:val="22"/>
          <w:szCs w:val="22"/>
        </w:rPr>
        <w:t>pirkimų</w:t>
      </w:r>
      <w:proofErr w:type="spellEnd"/>
      <w:r w:rsidRPr="00820AD1">
        <w:rPr>
          <w:sz w:val="22"/>
          <w:szCs w:val="22"/>
        </w:rPr>
        <w:t xml:space="preserve"> </w:t>
      </w:r>
      <w:proofErr w:type="spellStart"/>
      <w:r w:rsidRPr="00820AD1">
        <w:rPr>
          <w:sz w:val="22"/>
          <w:szCs w:val="22"/>
        </w:rPr>
        <w:t>įstatymo</w:t>
      </w:r>
      <w:proofErr w:type="spellEnd"/>
      <w:r w:rsidRPr="00820AD1">
        <w:rPr>
          <w:sz w:val="22"/>
          <w:szCs w:val="22"/>
        </w:rPr>
        <w:t xml:space="preserve"> (</w:t>
      </w:r>
      <w:proofErr w:type="spellStart"/>
      <w:r w:rsidRPr="00820AD1">
        <w:rPr>
          <w:sz w:val="22"/>
          <w:szCs w:val="22"/>
        </w:rPr>
        <w:t>toliau</w:t>
      </w:r>
      <w:proofErr w:type="spellEnd"/>
      <w:r w:rsidRPr="00820AD1">
        <w:rPr>
          <w:sz w:val="22"/>
          <w:szCs w:val="22"/>
        </w:rPr>
        <w:t xml:space="preserve"> – VPĮ) 27 str. </w:t>
      </w:r>
      <w:proofErr w:type="spellStart"/>
      <w:r w:rsidRPr="00820AD1">
        <w:rPr>
          <w:sz w:val="22"/>
          <w:szCs w:val="22"/>
        </w:rPr>
        <w:t>ir</w:t>
      </w:r>
      <w:proofErr w:type="spellEnd"/>
      <w:r w:rsidRPr="00820AD1">
        <w:rPr>
          <w:sz w:val="22"/>
          <w:szCs w:val="22"/>
        </w:rPr>
        <w:t xml:space="preserve"> </w:t>
      </w:r>
      <w:proofErr w:type="spellStart"/>
      <w:r w:rsidRPr="00820AD1">
        <w:rPr>
          <w:sz w:val="22"/>
          <w:szCs w:val="22"/>
        </w:rPr>
        <w:t>siekdama</w:t>
      </w:r>
      <w:proofErr w:type="spellEnd"/>
      <w:r w:rsidRPr="00820AD1">
        <w:rPr>
          <w:sz w:val="22"/>
          <w:szCs w:val="22"/>
        </w:rPr>
        <w:t xml:space="preserve"> </w:t>
      </w:r>
      <w:proofErr w:type="spellStart"/>
      <w:r w:rsidRPr="00820AD1">
        <w:rPr>
          <w:sz w:val="22"/>
          <w:szCs w:val="22"/>
        </w:rPr>
        <w:t>pasirengti</w:t>
      </w:r>
      <w:proofErr w:type="spellEnd"/>
      <w:r w:rsidRPr="00820AD1">
        <w:rPr>
          <w:sz w:val="22"/>
          <w:szCs w:val="22"/>
        </w:rPr>
        <w:t xml:space="preserve"> </w:t>
      </w:r>
      <w:proofErr w:type="spellStart"/>
      <w:r w:rsidRPr="00820AD1">
        <w:rPr>
          <w:sz w:val="22"/>
          <w:szCs w:val="22"/>
        </w:rPr>
        <w:t>pirkimui</w:t>
      </w:r>
      <w:proofErr w:type="spellEnd"/>
      <w:r w:rsidRPr="00820AD1">
        <w:rPr>
          <w:sz w:val="22"/>
          <w:szCs w:val="22"/>
        </w:rPr>
        <w:t xml:space="preserve"> </w:t>
      </w:r>
      <w:r w:rsidR="008A3F22" w:rsidRPr="00820AD1">
        <w:rPr>
          <w:sz w:val="22"/>
          <w:szCs w:val="22"/>
        </w:rPr>
        <w:t>„</w:t>
      </w:r>
      <w:r w:rsidR="003F5A4E" w:rsidRPr="003F5A4E">
        <w:rPr>
          <w:b/>
          <w:bCs/>
          <w:sz w:val="22"/>
          <w:szCs w:val="22"/>
        </w:rPr>
        <w:t>MEDICININĖS PREKĖS</w:t>
      </w:r>
      <w:r w:rsidR="003D2908" w:rsidRPr="00820AD1">
        <w:rPr>
          <w:sz w:val="22"/>
          <w:szCs w:val="22"/>
        </w:rPr>
        <w:t>”</w:t>
      </w:r>
      <w:r w:rsidRPr="00820AD1">
        <w:rPr>
          <w:sz w:val="22"/>
          <w:szCs w:val="22"/>
        </w:rPr>
        <w:t xml:space="preserve"> </w:t>
      </w:r>
      <w:r w:rsidRPr="00820AD1">
        <w:rPr>
          <w:rFonts w:eastAsia="Calibri"/>
          <w:sz w:val="22"/>
          <w:szCs w:val="22"/>
        </w:rPr>
        <w:t>(</w:t>
      </w:r>
      <w:proofErr w:type="spellStart"/>
      <w:r w:rsidRPr="00820AD1">
        <w:rPr>
          <w:rFonts w:eastAsia="Calibri"/>
          <w:sz w:val="22"/>
          <w:szCs w:val="22"/>
        </w:rPr>
        <w:t>toliau</w:t>
      </w:r>
      <w:proofErr w:type="spellEnd"/>
      <w:r w:rsidRPr="00820AD1">
        <w:rPr>
          <w:rFonts w:eastAsia="Calibri"/>
          <w:sz w:val="22"/>
          <w:szCs w:val="22"/>
        </w:rPr>
        <w:t xml:space="preserve"> – </w:t>
      </w:r>
      <w:proofErr w:type="spellStart"/>
      <w:r w:rsidRPr="00820AD1">
        <w:rPr>
          <w:rFonts w:eastAsia="Calibri"/>
          <w:b/>
          <w:bCs/>
          <w:sz w:val="22"/>
          <w:szCs w:val="22"/>
        </w:rPr>
        <w:t>Pirkimas</w:t>
      </w:r>
      <w:proofErr w:type="spellEnd"/>
      <w:r w:rsidRPr="00820AD1">
        <w:rPr>
          <w:rFonts w:eastAsia="Calibri"/>
          <w:sz w:val="22"/>
          <w:szCs w:val="22"/>
        </w:rPr>
        <w:t xml:space="preserve">) </w:t>
      </w:r>
      <w:proofErr w:type="spellStart"/>
      <w:r w:rsidRPr="00820AD1">
        <w:rPr>
          <w:rFonts w:eastAsia="Calibri"/>
          <w:sz w:val="22"/>
          <w:szCs w:val="22"/>
        </w:rPr>
        <w:t>prašo</w:t>
      </w:r>
      <w:proofErr w:type="spellEnd"/>
      <w:r w:rsidRPr="00820AD1">
        <w:rPr>
          <w:rFonts w:eastAsia="Calibri"/>
          <w:sz w:val="22"/>
          <w:szCs w:val="22"/>
        </w:rPr>
        <w:t xml:space="preserve"> </w:t>
      </w:r>
      <w:proofErr w:type="spellStart"/>
      <w:r w:rsidRPr="00820AD1">
        <w:rPr>
          <w:rFonts w:eastAsia="Calibri"/>
          <w:sz w:val="22"/>
          <w:szCs w:val="22"/>
        </w:rPr>
        <w:t>nepriklausomų</w:t>
      </w:r>
      <w:proofErr w:type="spellEnd"/>
      <w:r w:rsidRPr="00820AD1">
        <w:rPr>
          <w:rFonts w:eastAsia="Calibri"/>
          <w:sz w:val="22"/>
          <w:szCs w:val="22"/>
        </w:rPr>
        <w:t xml:space="preserve"> </w:t>
      </w:r>
      <w:proofErr w:type="spellStart"/>
      <w:r w:rsidRPr="00820AD1">
        <w:rPr>
          <w:rFonts w:eastAsia="Calibri"/>
          <w:sz w:val="22"/>
          <w:szCs w:val="22"/>
        </w:rPr>
        <w:t>ekspertų</w:t>
      </w:r>
      <w:proofErr w:type="spellEnd"/>
      <w:r w:rsidRPr="00820AD1">
        <w:rPr>
          <w:rFonts w:eastAsia="Calibri"/>
          <w:sz w:val="22"/>
          <w:szCs w:val="22"/>
        </w:rPr>
        <w:t xml:space="preserve">, </w:t>
      </w:r>
      <w:proofErr w:type="spellStart"/>
      <w:r w:rsidRPr="00820AD1">
        <w:rPr>
          <w:rFonts w:eastAsia="Calibri"/>
          <w:sz w:val="22"/>
          <w:szCs w:val="22"/>
        </w:rPr>
        <w:t>institucijų</w:t>
      </w:r>
      <w:proofErr w:type="spellEnd"/>
      <w:r w:rsidRPr="00820AD1">
        <w:rPr>
          <w:rFonts w:eastAsia="Calibri"/>
          <w:sz w:val="22"/>
          <w:szCs w:val="22"/>
        </w:rPr>
        <w:t xml:space="preserve"> </w:t>
      </w:r>
      <w:proofErr w:type="spellStart"/>
      <w:r w:rsidRPr="00820AD1">
        <w:rPr>
          <w:rFonts w:eastAsia="Calibri"/>
          <w:sz w:val="22"/>
          <w:szCs w:val="22"/>
        </w:rPr>
        <w:t>arba</w:t>
      </w:r>
      <w:proofErr w:type="spellEnd"/>
      <w:r w:rsidRPr="00820AD1">
        <w:rPr>
          <w:rFonts w:eastAsia="Calibri"/>
          <w:sz w:val="22"/>
          <w:szCs w:val="22"/>
        </w:rPr>
        <w:t xml:space="preserve"> </w:t>
      </w:r>
      <w:proofErr w:type="spellStart"/>
      <w:r w:rsidRPr="00820AD1">
        <w:rPr>
          <w:rFonts w:eastAsia="Calibri"/>
          <w:sz w:val="22"/>
          <w:szCs w:val="22"/>
        </w:rPr>
        <w:t>rinkos</w:t>
      </w:r>
      <w:proofErr w:type="spellEnd"/>
      <w:r w:rsidRPr="00820AD1">
        <w:rPr>
          <w:rFonts w:eastAsia="Calibri"/>
          <w:sz w:val="22"/>
          <w:szCs w:val="22"/>
        </w:rPr>
        <w:t xml:space="preserve"> </w:t>
      </w:r>
      <w:proofErr w:type="spellStart"/>
      <w:r w:rsidRPr="00820AD1">
        <w:rPr>
          <w:rFonts w:eastAsia="Calibri"/>
          <w:sz w:val="22"/>
          <w:szCs w:val="22"/>
        </w:rPr>
        <w:t>dalyvių</w:t>
      </w:r>
      <w:proofErr w:type="spellEnd"/>
      <w:r w:rsidRPr="00820AD1">
        <w:rPr>
          <w:rFonts w:eastAsia="Calibri"/>
          <w:sz w:val="22"/>
          <w:szCs w:val="22"/>
        </w:rPr>
        <w:t xml:space="preserve"> </w:t>
      </w:r>
      <w:proofErr w:type="spellStart"/>
      <w:r w:rsidRPr="00820AD1">
        <w:rPr>
          <w:rFonts w:eastAsia="Calibri"/>
          <w:sz w:val="22"/>
          <w:szCs w:val="22"/>
        </w:rPr>
        <w:t>suteikti</w:t>
      </w:r>
      <w:proofErr w:type="spellEnd"/>
      <w:r w:rsidRPr="00820AD1">
        <w:rPr>
          <w:rFonts w:eastAsia="Calibri"/>
          <w:sz w:val="22"/>
          <w:szCs w:val="22"/>
        </w:rPr>
        <w:t xml:space="preserve"> </w:t>
      </w:r>
      <w:proofErr w:type="spellStart"/>
      <w:r w:rsidRPr="00820AD1">
        <w:rPr>
          <w:rFonts w:eastAsia="Calibri"/>
          <w:sz w:val="22"/>
          <w:szCs w:val="22"/>
        </w:rPr>
        <w:t>konsultaciją</w:t>
      </w:r>
      <w:proofErr w:type="spellEnd"/>
      <w:r w:rsidRPr="00820AD1">
        <w:rPr>
          <w:rFonts w:eastAsia="Calibri"/>
          <w:sz w:val="22"/>
          <w:szCs w:val="22"/>
        </w:rPr>
        <w:t>.</w:t>
      </w:r>
    </w:p>
    <w:p w:rsidR="00DD6139" w:rsidRPr="00820AD1" w:rsidRDefault="00DD6139" w:rsidP="00DD6139">
      <w:pPr>
        <w:keepNext/>
        <w:widowControl w:val="0"/>
        <w:ind w:firstLine="567"/>
        <w:jc w:val="both"/>
        <w:outlineLvl w:val="1"/>
        <w:rPr>
          <w:rFonts w:eastAsia="Calibri"/>
          <w:sz w:val="22"/>
          <w:szCs w:val="22"/>
        </w:rPr>
      </w:pPr>
      <w:proofErr w:type="spellStart"/>
      <w:r w:rsidRPr="00820AD1">
        <w:rPr>
          <w:b/>
          <w:sz w:val="22"/>
          <w:szCs w:val="22"/>
        </w:rPr>
        <w:t>Konsultacijos</w:t>
      </w:r>
      <w:proofErr w:type="spellEnd"/>
      <w:r w:rsidRPr="00820AD1">
        <w:rPr>
          <w:b/>
          <w:sz w:val="22"/>
          <w:szCs w:val="22"/>
        </w:rPr>
        <w:t xml:space="preserve"> </w:t>
      </w:r>
      <w:proofErr w:type="spellStart"/>
      <w:r w:rsidRPr="00820AD1">
        <w:rPr>
          <w:b/>
          <w:sz w:val="22"/>
          <w:szCs w:val="22"/>
        </w:rPr>
        <w:t>tikslas</w:t>
      </w:r>
      <w:proofErr w:type="spellEnd"/>
      <w:r w:rsidRPr="00820AD1">
        <w:rPr>
          <w:b/>
          <w:sz w:val="22"/>
          <w:szCs w:val="22"/>
        </w:rPr>
        <w:t xml:space="preserve">: </w:t>
      </w:r>
      <w:proofErr w:type="spellStart"/>
      <w:r w:rsidRPr="00820AD1">
        <w:rPr>
          <w:sz w:val="22"/>
          <w:szCs w:val="22"/>
          <w:lang w:eastAsia="ar-SA"/>
        </w:rPr>
        <w:t>pristatyti</w:t>
      </w:r>
      <w:proofErr w:type="spellEnd"/>
      <w:r w:rsidRPr="00820AD1">
        <w:rPr>
          <w:sz w:val="22"/>
          <w:szCs w:val="22"/>
          <w:lang w:eastAsia="ar-SA"/>
        </w:rPr>
        <w:t xml:space="preserve"> </w:t>
      </w:r>
      <w:proofErr w:type="spellStart"/>
      <w:r w:rsidRPr="00820AD1">
        <w:rPr>
          <w:sz w:val="22"/>
          <w:szCs w:val="22"/>
          <w:lang w:eastAsia="ar-SA"/>
        </w:rPr>
        <w:t>būsimą</w:t>
      </w:r>
      <w:proofErr w:type="spellEnd"/>
      <w:r w:rsidRPr="00820AD1">
        <w:rPr>
          <w:sz w:val="22"/>
          <w:szCs w:val="22"/>
          <w:lang w:eastAsia="ar-SA"/>
        </w:rPr>
        <w:t xml:space="preserve"> </w:t>
      </w:r>
      <w:proofErr w:type="spellStart"/>
      <w:r w:rsidRPr="00820AD1">
        <w:rPr>
          <w:sz w:val="22"/>
          <w:szCs w:val="22"/>
          <w:lang w:eastAsia="ar-SA"/>
        </w:rPr>
        <w:t>pirkimą</w:t>
      </w:r>
      <w:proofErr w:type="spellEnd"/>
      <w:r w:rsidRPr="00820AD1">
        <w:rPr>
          <w:sz w:val="22"/>
          <w:szCs w:val="22"/>
          <w:lang w:eastAsia="ar-SA"/>
        </w:rPr>
        <w:t xml:space="preserve"> </w:t>
      </w:r>
      <w:proofErr w:type="spellStart"/>
      <w:r w:rsidRPr="00820AD1">
        <w:rPr>
          <w:sz w:val="22"/>
          <w:szCs w:val="22"/>
          <w:lang w:eastAsia="ar-SA"/>
        </w:rPr>
        <w:t>galimiems</w:t>
      </w:r>
      <w:proofErr w:type="spellEnd"/>
      <w:r w:rsidRPr="00820AD1">
        <w:rPr>
          <w:sz w:val="22"/>
          <w:szCs w:val="22"/>
          <w:lang w:eastAsia="ar-SA"/>
        </w:rPr>
        <w:t xml:space="preserve"> </w:t>
      </w:r>
      <w:proofErr w:type="spellStart"/>
      <w:r w:rsidRPr="00820AD1">
        <w:rPr>
          <w:sz w:val="22"/>
          <w:szCs w:val="22"/>
          <w:lang w:eastAsia="ar-SA"/>
        </w:rPr>
        <w:t>teikėjams</w:t>
      </w:r>
      <w:proofErr w:type="spellEnd"/>
      <w:r w:rsidRPr="00820AD1">
        <w:rPr>
          <w:sz w:val="22"/>
          <w:szCs w:val="22"/>
          <w:lang w:eastAsia="ar-SA"/>
        </w:rPr>
        <w:t xml:space="preserve">, </w:t>
      </w:r>
      <w:proofErr w:type="spellStart"/>
      <w:r w:rsidRPr="00820AD1">
        <w:rPr>
          <w:sz w:val="22"/>
          <w:szCs w:val="22"/>
        </w:rPr>
        <w:t>tinkamai</w:t>
      </w:r>
      <w:proofErr w:type="spellEnd"/>
      <w:r w:rsidRPr="00820AD1">
        <w:rPr>
          <w:sz w:val="22"/>
          <w:szCs w:val="22"/>
        </w:rPr>
        <w:t xml:space="preserve"> </w:t>
      </w:r>
      <w:proofErr w:type="spellStart"/>
      <w:r w:rsidRPr="00820AD1">
        <w:rPr>
          <w:sz w:val="22"/>
          <w:szCs w:val="22"/>
          <w:lang w:eastAsia="ar-SA"/>
        </w:rPr>
        <w:t>pasiren</w:t>
      </w:r>
      <w:r w:rsidR="008A3F22" w:rsidRPr="00820AD1">
        <w:rPr>
          <w:sz w:val="22"/>
          <w:szCs w:val="22"/>
          <w:lang w:eastAsia="ar-SA"/>
        </w:rPr>
        <w:t>gti</w:t>
      </w:r>
      <w:proofErr w:type="spellEnd"/>
      <w:r w:rsidR="008A3F22" w:rsidRPr="00820AD1">
        <w:rPr>
          <w:sz w:val="22"/>
          <w:szCs w:val="22"/>
          <w:lang w:eastAsia="ar-SA"/>
        </w:rPr>
        <w:t xml:space="preserve"> </w:t>
      </w:r>
      <w:proofErr w:type="spellStart"/>
      <w:r w:rsidR="008A3F22" w:rsidRPr="00820AD1">
        <w:rPr>
          <w:sz w:val="22"/>
          <w:szCs w:val="22"/>
          <w:lang w:eastAsia="ar-SA"/>
        </w:rPr>
        <w:t>viešojo</w:t>
      </w:r>
      <w:proofErr w:type="spellEnd"/>
      <w:r w:rsidR="008A3F22" w:rsidRPr="00820AD1">
        <w:rPr>
          <w:sz w:val="22"/>
          <w:szCs w:val="22"/>
          <w:lang w:eastAsia="ar-SA"/>
        </w:rPr>
        <w:t xml:space="preserve"> </w:t>
      </w:r>
      <w:proofErr w:type="spellStart"/>
      <w:r w:rsidR="008A3F22" w:rsidRPr="00820AD1">
        <w:rPr>
          <w:sz w:val="22"/>
          <w:szCs w:val="22"/>
          <w:lang w:eastAsia="ar-SA"/>
        </w:rPr>
        <w:t>pirkimo</w:t>
      </w:r>
      <w:proofErr w:type="spellEnd"/>
      <w:r w:rsidR="008A3F22" w:rsidRPr="00820AD1">
        <w:rPr>
          <w:sz w:val="22"/>
          <w:szCs w:val="22"/>
          <w:lang w:eastAsia="ar-SA"/>
        </w:rPr>
        <w:t xml:space="preserve"> </w:t>
      </w:r>
      <w:proofErr w:type="spellStart"/>
      <w:r w:rsidR="008A3F22" w:rsidRPr="00820AD1">
        <w:rPr>
          <w:sz w:val="22"/>
          <w:szCs w:val="22"/>
          <w:lang w:eastAsia="ar-SA"/>
        </w:rPr>
        <w:t>procedūroms</w:t>
      </w:r>
      <w:proofErr w:type="spellEnd"/>
      <w:r w:rsidR="008A3F22" w:rsidRPr="00820AD1">
        <w:rPr>
          <w:sz w:val="22"/>
          <w:szCs w:val="22"/>
          <w:lang w:eastAsia="ar-SA"/>
        </w:rPr>
        <w:t xml:space="preserve"> </w:t>
      </w:r>
      <w:proofErr w:type="spellStart"/>
      <w:r w:rsidR="008A3F22" w:rsidRPr="00820AD1">
        <w:rPr>
          <w:sz w:val="22"/>
          <w:szCs w:val="22"/>
          <w:lang w:eastAsia="ar-SA"/>
        </w:rPr>
        <w:t>bei</w:t>
      </w:r>
      <w:proofErr w:type="spellEnd"/>
      <w:r w:rsidR="008A3F22" w:rsidRPr="00820AD1">
        <w:rPr>
          <w:sz w:val="22"/>
          <w:szCs w:val="22"/>
          <w:lang w:eastAsia="ar-SA"/>
        </w:rPr>
        <w:t xml:space="preserve"> </w:t>
      </w:r>
      <w:proofErr w:type="spellStart"/>
      <w:r w:rsidR="004F7A62" w:rsidRPr="00820AD1">
        <w:rPr>
          <w:sz w:val="22"/>
          <w:szCs w:val="22"/>
        </w:rPr>
        <w:t>išsiaiškinti</w:t>
      </w:r>
      <w:proofErr w:type="spellEnd"/>
      <w:r w:rsidR="004F7A62" w:rsidRPr="00820AD1">
        <w:rPr>
          <w:sz w:val="22"/>
          <w:szCs w:val="22"/>
        </w:rPr>
        <w:t xml:space="preserve"> </w:t>
      </w:r>
      <w:proofErr w:type="spellStart"/>
      <w:r w:rsidR="004F7A62" w:rsidRPr="00820AD1">
        <w:rPr>
          <w:sz w:val="22"/>
          <w:szCs w:val="22"/>
        </w:rPr>
        <w:t>rinkos</w:t>
      </w:r>
      <w:proofErr w:type="spellEnd"/>
      <w:r w:rsidR="004F7A62" w:rsidRPr="00820AD1">
        <w:rPr>
          <w:sz w:val="22"/>
          <w:szCs w:val="22"/>
        </w:rPr>
        <w:t xml:space="preserve"> </w:t>
      </w:r>
      <w:proofErr w:type="spellStart"/>
      <w:r w:rsidR="004F7A62" w:rsidRPr="00820AD1">
        <w:rPr>
          <w:rFonts w:eastAsia="Trebuchet MS"/>
          <w:sz w:val="22"/>
          <w:szCs w:val="22"/>
        </w:rPr>
        <w:t>galimybes</w:t>
      </w:r>
      <w:proofErr w:type="spellEnd"/>
      <w:r w:rsidR="004F7A62" w:rsidRPr="00820AD1">
        <w:rPr>
          <w:rFonts w:eastAsia="Trebuchet MS"/>
          <w:sz w:val="22"/>
          <w:szCs w:val="22"/>
        </w:rPr>
        <w:t xml:space="preserve"> </w:t>
      </w:r>
      <w:proofErr w:type="spellStart"/>
      <w:r w:rsidR="004F7A62" w:rsidRPr="00820AD1">
        <w:rPr>
          <w:sz w:val="22"/>
          <w:szCs w:val="22"/>
        </w:rPr>
        <w:t>pasiūlyti</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priemones</w:t>
      </w:r>
      <w:proofErr w:type="spellEnd"/>
      <w:r w:rsidR="004F7A62" w:rsidRPr="00820AD1">
        <w:rPr>
          <w:rFonts w:eastAsia="Trebuchet MS"/>
          <w:sz w:val="22"/>
          <w:szCs w:val="22"/>
        </w:rPr>
        <w:t xml:space="preserve">, </w:t>
      </w:r>
      <w:proofErr w:type="spellStart"/>
      <w:r w:rsidR="004F7A62" w:rsidRPr="00820AD1">
        <w:rPr>
          <w:sz w:val="22"/>
          <w:szCs w:val="22"/>
        </w:rPr>
        <w:t>atitinkančias</w:t>
      </w:r>
      <w:proofErr w:type="spellEnd"/>
      <w:r w:rsidR="004F7A62" w:rsidRPr="00820AD1">
        <w:rPr>
          <w:sz w:val="22"/>
          <w:szCs w:val="22"/>
        </w:rPr>
        <w:t xml:space="preserve"> </w:t>
      </w:r>
      <w:proofErr w:type="spellStart"/>
      <w:r w:rsidR="004F7A62" w:rsidRPr="00820AD1">
        <w:rPr>
          <w:sz w:val="22"/>
          <w:szCs w:val="22"/>
        </w:rPr>
        <w:t>reikalavimus</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keliamus</w:t>
      </w:r>
      <w:proofErr w:type="spellEnd"/>
      <w:r w:rsidR="004F7A62" w:rsidRPr="00820AD1">
        <w:rPr>
          <w:rFonts w:eastAsia="Trebuchet MS"/>
          <w:sz w:val="22"/>
          <w:szCs w:val="22"/>
        </w:rPr>
        <w:t xml:space="preserve"> </w:t>
      </w:r>
      <w:proofErr w:type="spellStart"/>
      <w:r w:rsidR="004F7A62" w:rsidRPr="00820AD1">
        <w:rPr>
          <w:sz w:val="22"/>
          <w:szCs w:val="22"/>
        </w:rPr>
        <w:t>žaliajam</w:t>
      </w:r>
      <w:proofErr w:type="spellEnd"/>
      <w:r w:rsidR="004F7A62" w:rsidRPr="00820AD1">
        <w:rPr>
          <w:rFonts w:eastAsia="Trebuchet MS"/>
          <w:sz w:val="22"/>
          <w:szCs w:val="22"/>
        </w:rPr>
        <w:t xml:space="preserve"> </w:t>
      </w:r>
      <w:proofErr w:type="spellStart"/>
      <w:r w:rsidR="004F7A62" w:rsidRPr="00820AD1">
        <w:rPr>
          <w:sz w:val="22"/>
          <w:szCs w:val="22"/>
        </w:rPr>
        <w:t>viešajam</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pirkimui</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bei</w:t>
      </w:r>
      <w:proofErr w:type="spellEnd"/>
      <w:r w:rsidR="004F7A62" w:rsidRPr="00820AD1">
        <w:rPr>
          <w:rFonts w:eastAsia="Trebuchet MS"/>
          <w:sz w:val="22"/>
          <w:szCs w:val="22"/>
        </w:rPr>
        <w:t xml:space="preserve"> </w:t>
      </w:r>
      <w:proofErr w:type="spellStart"/>
      <w:r w:rsidR="004F7A62" w:rsidRPr="00820AD1">
        <w:rPr>
          <w:sz w:val="22"/>
          <w:szCs w:val="22"/>
        </w:rPr>
        <w:t>techninės</w:t>
      </w:r>
      <w:proofErr w:type="spellEnd"/>
      <w:r w:rsidR="004F7A62" w:rsidRPr="00820AD1">
        <w:rPr>
          <w:sz w:val="22"/>
          <w:szCs w:val="22"/>
        </w:rPr>
        <w:t xml:space="preserve"> </w:t>
      </w:r>
      <w:proofErr w:type="spellStart"/>
      <w:r w:rsidR="004F7A62" w:rsidRPr="00820AD1">
        <w:rPr>
          <w:sz w:val="22"/>
          <w:szCs w:val="22"/>
        </w:rPr>
        <w:t>specifikacijos</w:t>
      </w:r>
      <w:proofErr w:type="spellEnd"/>
      <w:r w:rsidR="004F7A62" w:rsidRPr="00820AD1">
        <w:rPr>
          <w:sz w:val="22"/>
          <w:szCs w:val="22"/>
        </w:rPr>
        <w:t xml:space="preserve"> </w:t>
      </w:r>
      <w:proofErr w:type="spellStart"/>
      <w:r w:rsidR="004F7A62" w:rsidRPr="00820AD1">
        <w:rPr>
          <w:sz w:val="22"/>
          <w:szCs w:val="22"/>
        </w:rPr>
        <w:t>pasirinkimus</w:t>
      </w:r>
      <w:proofErr w:type="spellEnd"/>
      <w:r w:rsidR="004F7A62" w:rsidRPr="00820AD1">
        <w:rPr>
          <w:sz w:val="22"/>
          <w:szCs w:val="22"/>
        </w:rPr>
        <w:t xml:space="preserve">, </w:t>
      </w:r>
      <w:proofErr w:type="spellStart"/>
      <w:r w:rsidR="004F7A62" w:rsidRPr="00820AD1">
        <w:rPr>
          <w:sz w:val="22"/>
          <w:szCs w:val="22"/>
        </w:rPr>
        <w:t>siekiant</w:t>
      </w:r>
      <w:proofErr w:type="spellEnd"/>
      <w:r w:rsidR="004F7A62" w:rsidRPr="00820AD1">
        <w:rPr>
          <w:sz w:val="22"/>
          <w:szCs w:val="22"/>
        </w:rPr>
        <w:t xml:space="preserve"> </w:t>
      </w:r>
      <w:proofErr w:type="spellStart"/>
      <w:r w:rsidR="004F7A62" w:rsidRPr="00820AD1">
        <w:rPr>
          <w:sz w:val="22"/>
          <w:szCs w:val="22"/>
        </w:rPr>
        <w:t>patikslinti</w:t>
      </w:r>
      <w:proofErr w:type="spellEnd"/>
      <w:r w:rsidR="004F7A62" w:rsidRPr="00820AD1">
        <w:rPr>
          <w:sz w:val="22"/>
          <w:szCs w:val="22"/>
        </w:rPr>
        <w:t xml:space="preserve"> </w:t>
      </w:r>
      <w:proofErr w:type="spellStart"/>
      <w:r w:rsidR="004F7A62" w:rsidRPr="00820AD1">
        <w:rPr>
          <w:sz w:val="22"/>
          <w:szCs w:val="22"/>
        </w:rPr>
        <w:t>ir</w:t>
      </w:r>
      <w:proofErr w:type="spellEnd"/>
      <w:r w:rsidR="004F7A62" w:rsidRPr="00820AD1">
        <w:rPr>
          <w:sz w:val="22"/>
          <w:szCs w:val="22"/>
        </w:rPr>
        <w:t xml:space="preserve"> </w:t>
      </w:r>
      <w:proofErr w:type="spellStart"/>
      <w:r w:rsidR="004F7A62" w:rsidRPr="00820AD1">
        <w:rPr>
          <w:sz w:val="22"/>
          <w:szCs w:val="22"/>
        </w:rPr>
        <w:t>parengti</w:t>
      </w:r>
      <w:proofErr w:type="spellEnd"/>
      <w:r w:rsidR="004F7A62" w:rsidRPr="00820AD1">
        <w:rPr>
          <w:sz w:val="22"/>
          <w:szCs w:val="22"/>
        </w:rPr>
        <w:t xml:space="preserve"> </w:t>
      </w:r>
      <w:proofErr w:type="spellStart"/>
      <w:r w:rsidR="004F7A62" w:rsidRPr="00820AD1">
        <w:rPr>
          <w:sz w:val="22"/>
          <w:szCs w:val="22"/>
        </w:rPr>
        <w:t>techninę</w:t>
      </w:r>
      <w:proofErr w:type="spellEnd"/>
      <w:r w:rsidR="004F7A62" w:rsidRPr="00820AD1">
        <w:rPr>
          <w:sz w:val="22"/>
          <w:szCs w:val="22"/>
        </w:rPr>
        <w:t xml:space="preserve"> </w:t>
      </w:r>
      <w:proofErr w:type="spellStart"/>
      <w:r w:rsidR="004F7A62" w:rsidRPr="00820AD1">
        <w:rPr>
          <w:sz w:val="22"/>
          <w:szCs w:val="22"/>
        </w:rPr>
        <w:t>specifikaciją</w:t>
      </w:r>
      <w:proofErr w:type="spellEnd"/>
      <w:r w:rsidR="008A3F22" w:rsidRPr="00820AD1">
        <w:rPr>
          <w:sz w:val="22"/>
          <w:szCs w:val="22"/>
        </w:rPr>
        <w:t>.</w:t>
      </w:r>
    </w:p>
    <w:p w:rsidR="00DD6139" w:rsidRPr="004E7243" w:rsidRDefault="00DD6139" w:rsidP="00DD6139">
      <w:pPr>
        <w:ind w:firstLine="567"/>
        <w:jc w:val="both"/>
        <w:rPr>
          <w:bCs/>
          <w:kern w:val="24"/>
          <w:sz w:val="22"/>
          <w:szCs w:val="22"/>
          <w:lang w:eastAsia="lt-LT"/>
        </w:rPr>
      </w:pPr>
      <w:proofErr w:type="spellStart"/>
      <w:r w:rsidRPr="00820AD1">
        <w:rPr>
          <w:rFonts w:eastAsia="Calibri"/>
          <w:b/>
          <w:bCs/>
          <w:sz w:val="22"/>
          <w:szCs w:val="22"/>
        </w:rPr>
        <w:t>Konsultacijos</w:t>
      </w:r>
      <w:proofErr w:type="spellEnd"/>
      <w:r w:rsidRPr="00820AD1">
        <w:rPr>
          <w:rFonts w:eastAsia="Calibri"/>
          <w:b/>
          <w:bCs/>
          <w:sz w:val="22"/>
          <w:szCs w:val="22"/>
        </w:rPr>
        <w:t xml:space="preserve"> </w:t>
      </w:r>
      <w:proofErr w:type="spellStart"/>
      <w:r w:rsidRPr="00820AD1">
        <w:rPr>
          <w:rFonts w:eastAsia="Calibri"/>
          <w:b/>
          <w:bCs/>
          <w:sz w:val="22"/>
          <w:szCs w:val="22"/>
        </w:rPr>
        <w:t>būdas</w:t>
      </w:r>
      <w:proofErr w:type="spellEnd"/>
      <w:r w:rsidRPr="00820AD1">
        <w:rPr>
          <w:rFonts w:eastAsia="Calibri"/>
          <w:sz w:val="22"/>
          <w:szCs w:val="22"/>
        </w:rPr>
        <w:t xml:space="preserve">: </w:t>
      </w:r>
      <w:proofErr w:type="spellStart"/>
      <w:r w:rsidRPr="00820AD1">
        <w:rPr>
          <w:rFonts w:eastAsia="Calibri"/>
          <w:sz w:val="22"/>
          <w:szCs w:val="22"/>
        </w:rPr>
        <w:t>rinkos</w:t>
      </w:r>
      <w:proofErr w:type="spellEnd"/>
      <w:r w:rsidRPr="00820AD1">
        <w:rPr>
          <w:rFonts w:eastAsia="Calibri"/>
          <w:sz w:val="22"/>
          <w:szCs w:val="22"/>
        </w:rPr>
        <w:t xml:space="preserve"> </w:t>
      </w:r>
      <w:proofErr w:type="spellStart"/>
      <w:r w:rsidRPr="00820AD1">
        <w:rPr>
          <w:rFonts w:eastAsia="Calibri"/>
          <w:sz w:val="22"/>
          <w:szCs w:val="22"/>
        </w:rPr>
        <w:t>konsultacija</w:t>
      </w:r>
      <w:proofErr w:type="spellEnd"/>
      <w:r w:rsidRPr="00820AD1">
        <w:rPr>
          <w:rFonts w:eastAsia="Calibri"/>
          <w:sz w:val="22"/>
          <w:szCs w:val="22"/>
        </w:rPr>
        <w:t xml:space="preserve"> </w:t>
      </w:r>
      <w:proofErr w:type="spellStart"/>
      <w:r w:rsidRPr="00820AD1">
        <w:rPr>
          <w:rFonts w:eastAsia="Calibri"/>
          <w:sz w:val="22"/>
          <w:szCs w:val="22"/>
        </w:rPr>
        <w:t>vykdoma</w:t>
      </w:r>
      <w:proofErr w:type="spellEnd"/>
      <w:r w:rsidRPr="00820AD1">
        <w:rPr>
          <w:rFonts w:eastAsia="Calibri"/>
          <w:sz w:val="22"/>
          <w:szCs w:val="22"/>
        </w:rPr>
        <w:t xml:space="preserve"> </w:t>
      </w:r>
      <w:proofErr w:type="spellStart"/>
      <w:r w:rsidRPr="00820AD1">
        <w:rPr>
          <w:rFonts w:eastAsia="Calibri"/>
          <w:sz w:val="22"/>
          <w:szCs w:val="22"/>
        </w:rPr>
        <w:t>Centrinės</w:t>
      </w:r>
      <w:proofErr w:type="spellEnd"/>
      <w:r w:rsidRPr="00820AD1">
        <w:rPr>
          <w:rFonts w:eastAsia="Calibri"/>
          <w:sz w:val="22"/>
          <w:szCs w:val="22"/>
        </w:rPr>
        <w:t xml:space="preserve"> </w:t>
      </w:r>
      <w:proofErr w:type="spellStart"/>
      <w:r w:rsidRPr="00820AD1">
        <w:rPr>
          <w:rFonts w:eastAsia="Calibri"/>
          <w:sz w:val="22"/>
          <w:szCs w:val="22"/>
        </w:rPr>
        <w:t>viešųjų</w:t>
      </w:r>
      <w:proofErr w:type="spellEnd"/>
      <w:r w:rsidRPr="00820AD1">
        <w:rPr>
          <w:rFonts w:eastAsia="Calibri"/>
          <w:sz w:val="22"/>
          <w:szCs w:val="22"/>
        </w:rPr>
        <w:t xml:space="preserve"> </w:t>
      </w:r>
      <w:proofErr w:type="spellStart"/>
      <w:r w:rsidRPr="00820AD1">
        <w:rPr>
          <w:rFonts w:eastAsia="Calibri"/>
          <w:sz w:val="22"/>
          <w:szCs w:val="22"/>
        </w:rPr>
        <w:t>pirkimų</w:t>
      </w:r>
      <w:proofErr w:type="spellEnd"/>
      <w:r w:rsidRPr="00820AD1">
        <w:rPr>
          <w:rFonts w:eastAsia="Calibri"/>
          <w:sz w:val="22"/>
          <w:szCs w:val="22"/>
        </w:rPr>
        <w:t xml:space="preserve"> </w:t>
      </w:r>
      <w:proofErr w:type="spellStart"/>
      <w:r w:rsidRPr="00820AD1">
        <w:rPr>
          <w:rFonts w:eastAsia="Calibri"/>
          <w:sz w:val="22"/>
          <w:szCs w:val="22"/>
        </w:rPr>
        <w:t>informacinės</w:t>
      </w:r>
      <w:proofErr w:type="spellEnd"/>
      <w:r w:rsidRPr="004E7243">
        <w:rPr>
          <w:rFonts w:eastAsia="Calibri"/>
          <w:sz w:val="22"/>
          <w:szCs w:val="22"/>
        </w:rPr>
        <w:t xml:space="preserve"> </w:t>
      </w:r>
      <w:proofErr w:type="spellStart"/>
      <w:r w:rsidRPr="004E7243">
        <w:rPr>
          <w:rFonts w:eastAsia="Calibri"/>
          <w:sz w:val="22"/>
          <w:szCs w:val="22"/>
        </w:rPr>
        <w:t>sistemos</w:t>
      </w:r>
      <w:proofErr w:type="spellEnd"/>
      <w:r w:rsidRPr="004E7243">
        <w:rPr>
          <w:rFonts w:eastAsia="Calibri"/>
          <w:sz w:val="22"/>
          <w:szCs w:val="22"/>
        </w:rPr>
        <w:t xml:space="preserve"> (</w:t>
      </w:r>
      <w:proofErr w:type="spellStart"/>
      <w:r w:rsidRPr="004E7243">
        <w:rPr>
          <w:rFonts w:eastAsia="Calibri"/>
          <w:sz w:val="22"/>
          <w:szCs w:val="22"/>
        </w:rPr>
        <w:t>toliau</w:t>
      </w:r>
      <w:proofErr w:type="spellEnd"/>
      <w:r w:rsidRPr="004E7243">
        <w:rPr>
          <w:rFonts w:eastAsia="Calibri"/>
          <w:sz w:val="22"/>
          <w:szCs w:val="22"/>
        </w:rPr>
        <w:t xml:space="preserve"> </w:t>
      </w:r>
      <w:r w:rsidRPr="004E7243">
        <w:rPr>
          <w:bCs/>
          <w:kern w:val="24"/>
          <w:sz w:val="22"/>
          <w:szCs w:val="22"/>
          <w:lang w:eastAsia="lt-LT"/>
        </w:rPr>
        <w:t xml:space="preserve">– </w:t>
      </w:r>
      <w:r w:rsidRPr="004E7243">
        <w:rPr>
          <w:b/>
          <w:kern w:val="24"/>
          <w:sz w:val="22"/>
          <w:szCs w:val="22"/>
          <w:lang w:eastAsia="lt-LT"/>
        </w:rPr>
        <w:t>CVP IS</w:t>
      </w:r>
      <w:r w:rsidRPr="004E7243">
        <w:rPr>
          <w:bCs/>
          <w:kern w:val="24"/>
          <w:sz w:val="22"/>
          <w:szCs w:val="22"/>
          <w:lang w:eastAsia="lt-LT"/>
        </w:rPr>
        <w:t xml:space="preserve">) </w:t>
      </w:r>
      <w:proofErr w:type="spellStart"/>
      <w:r w:rsidRPr="004E7243">
        <w:rPr>
          <w:bCs/>
          <w:kern w:val="24"/>
          <w:sz w:val="22"/>
          <w:szCs w:val="22"/>
          <w:lang w:eastAsia="lt-LT"/>
        </w:rPr>
        <w:t>priemonėmis</w:t>
      </w:r>
      <w:proofErr w:type="spellEnd"/>
      <w:r w:rsidRPr="004E7243">
        <w:rPr>
          <w:bCs/>
          <w:kern w:val="24"/>
          <w:sz w:val="22"/>
          <w:szCs w:val="22"/>
          <w:lang w:eastAsia="lt-LT"/>
        </w:rPr>
        <w:t xml:space="preserve">. </w:t>
      </w:r>
    </w:p>
    <w:p w:rsidR="00DD6139" w:rsidRPr="004E7243" w:rsidRDefault="00DD6139" w:rsidP="00DD6139">
      <w:pPr>
        <w:ind w:firstLine="567"/>
        <w:jc w:val="both"/>
        <w:rPr>
          <w:rFonts w:eastAsia="Calibri"/>
          <w:sz w:val="22"/>
          <w:szCs w:val="22"/>
        </w:rPr>
      </w:pPr>
      <w:proofErr w:type="spellStart"/>
      <w:r w:rsidRPr="004E7243">
        <w:rPr>
          <w:rFonts w:eastAsia="Calibri"/>
          <w:sz w:val="22"/>
          <w:szCs w:val="22"/>
        </w:rPr>
        <w:t>Kviečiame</w:t>
      </w:r>
      <w:proofErr w:type="spellEnd"/>
      <w:r w:rsidRPr="004E7243">
        <w:rPr>
          <w:rFonts w:eastAsia="Calibri"/>
          <w:sz w:val="22"/>
          <w:szCs w:val="22"/>
        </w:rPr>
        <w:t xml:space="preserve"> </w:t>
      </w: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dalyvius</w:t>
      </w:r>
      <w:proofErr w:type="spellEnd"/>
      <w:r w:rsidRPr="004E7243">
        <w:rPr>
          <w:rFonts w:eastAsia="Calibri"/>
          <w:sz w:val="22"/>
          <w:szCs w:val="22"/>
        </w:rPr>
        <w:t xml:space="preserve"> </w:t>
      </w:r>
      <w:proofErr w:type="spellStart"/>
      <w:r w:rsidRPr="004E7243">
        <w:rPr>
          <w:rFonts w:eastAsia="Calibri"/>
          <w:sz w:val="22"/>
          <w:szCs w:val="22"/>
        </w:rPr>
        <w:t>susipažinti</w:t>
      </w:r>
      <w:proofErr w:type="spellEnd"/>
      <w:r w:rsidRPr="004E7243">
        <w:rPr>
          <w:rFonts w:eastAsia="Calibri"/>
          <w:sz w:val="22"/>
          <w:szCs w:val="22"/>
        </w:rPr>
        <w:t xml:space="preserve"> </w:t>
      </w:r>
      <w:proofErr w:type="spellStart"/>
      <w:r w:rsidRPr="004E7243">
        <w:rPr>
          <w:rFonts w:eastAsia="Calibri"/>
          <w:sz w:val="22"/>
          <w:szCs w:val="22"/>
        </w:rPr>
        <w:t>su</w:t>
      </w:r>
      <w:proofErr w:type="spellEnd"/>
      <w:r w:rsidRPr="004E7243">
        <w:rPr>
          <w:rFonts w:eastAsia="Calibri"/>
          <w:sz w:val="22"/>
          <w:szCs w:val="22"/>
        </w:rPr>
        <w:t xml:space="preserve"> </w:t>
      </w:r>
      <w:proofErr w:type="spellStart"/>
      <w:r w:rsidRPr="004E7243">
        <w:rPr>
          <w:rFonts w:eastAsia="Calibri"/>
          <w:sz w:val="22"/>
          <w:szCs w:val="22"/>
        </w:rPr>
        <w:t>skelbiamu</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projektu</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b/>
          <w:bCs/>
          <w:sz w:val="22"/>
          <w:szCs w:val="22"/>
        </w:rPr>
        <w:t>iki</w:t>
      </w:r>
      <w:proofErr w:type="spellEnd"/>
      <w:r w:rsidRPr="004E7243">
        <w:rPr>
          <w:rFonts w:eastAsia="Calibri"/>
          <w:b/>
          <w:bCs/>
          <w:sz w:val="22"/>
          <w:szCs w:val="22"/>
        </w:rPr>
        <w:t xml:space="preserve"> CVP</w:t>
      </w:r>
      <w:r w:rsidR="00F11E10" w:rsidRPr="004E7243">
        <w:rPr>
          <w:rFonts w:eastAsia="Calibri"/>
          <w:b/>
          <w:bCs/>
          <w:sz w:val="22"/>
          <w:szCs w:val="22"/>
        </w:rPr>
        <w:t xml:space="preserve"> </w:t>
      </w:r>
      <w:r w:rsidRPr="004E7243">
        <w:rPr>
          <w:rFonts w:eastAsia="Calibri"/>
          <w:b/>
          <w:bCs/>
          <w:sz w:val="22"/>
          <w:szCs w:val="22"/>
        </w:rPr>
        <w:t xml:space="preserve">IS </w:t>
      </w:r>
      <w:proofErr w:type="spellStart"/>
      <w:r w:rsidRPr="004E7243">
        <w:rPr>
          <w:rFonts w:eastAsia="Calibri"/>
          <w:b/>
          <w:bCs/>
          <w:sz w:val="22"/>
          <w:szCs w:val="22"/>
        </w:rPr>
        <w:t>skelbime</w:t>
      </w:r>
      <w:proofErr w:type="spellEnd"/>
      <w:r w:rsidRPr="004E7243">
        <w:rPr>
          <w:rFonts w:eastAsia="Calibri"/>
          <w:b/>
          <w:bCs/>
          <w:sz w:val="22"/>
          <w:szCs w:val="22"/>
        </w:rPr>
        <w:t xml:space="preserve"> </w:t>
      </w:r>
      <w:proofErr w:type="spellStart"/>
      <w:r w:rsidRPr="004E7243">
        <w:rPr>
          <w:rFonts w:eastAsia="Calibri"/>
          <w:b/>
          <w:bCs/>
          <w:sz w:val="22"/>
          <w:szCs w:val="22"/>
        </w:rPr>
        <w:t>nurodyto</w:t>
      </w:r>
      <w:proofErr w:type="spellEnd"/>
      <w:r w:rsidRPr="004E7243">
        <w:rPr>
          <w:rFonts w:eastAsia="Calibri"/>
          <w:b/>
          <w:bCs/>
          <w:sz w:val="22"/>
          <w:szCs w:val="22"/>
        </w:rPr>
        <w:t xml:space="preserve"> </w:t>
      </w:r>
      <w:proofErr w:type="spellStart"/>
      <w:r w:rsidRPr="004E7243">
        <w:rPr>
          <w:rFonts w:eastAsia="Calibri"/>
          <w:b/>
          <w:bCs/>
          <w:sz w:val="22"/>
          <w:szCs w:val="22"/>
        </w:rPr>
        <w:t>termino</w:t>
      </w:r>
      <w:proofErr w:type="spellEnd"/>
      <w:r w:rsidRPr="004E7243">
        <w:rPr>
          <w:rFonts w:eastAsia="Calibri"/>
          <w:sz w:val="22"/>
          <w:szCs w:val="22"/>
        </w:rPr>
        <w:t xml:space="preserve"> </w:t>
      </w:r>
      <w:r w:rsidR="00F11E10" w:rsidRPr="004E7243">
        <w:rPr>
          <w:rFonts w:eastAsia="Calibri"/>
          <w:b/>
          <w:sz w:val="22"/>
          <w:szCs w:val="22"/>
        </w:rPr>
        <w:t>(202</w:t>
      </w:r>
      <w:r w:rsidR="00422C4E">
        <w:rPr>
          <w:rFonts w:eastAsia="Calibri"/>
          <w:b/>
          <w:sz w:val="22"/>
          <w:szCs w:val="22"/>
        </w:rPr>
        <w:t>6-0</w:t>
      </w:r>
      <w:r w:rsidR="003F5A4E">
        <w:rPr>
          <w:rFonts w:eastAsia="Calibri"/>
          <w:b/>
          <w:sz w:val="22"/>
          <w:szCs w:val="22"/>
        </w:rPr>
        <w:t>3-</w:t>
      </w:r>
      <w:proofErr w:type="gramStart"/>
      <w:r w:rsidR="003F5A4E">
        <w:rPr>
          <w:rFonts w:eastAsia="Calibri"/>
          <w:b/>
          <w:sz w:val="22"/>
          <w:szCs w:val="22"/>
        </w:rPr>
        <w:t>06</w:t>
      </w:r>
      <w:r w:rsidR="00DE1ADD" w:rsidRPr="004E7243">
        <w:rPr>
          <w:rFonts w:eastAsia="Calibri"/>
          <w:b/>
          <w:sz w:val="22"/>
          <w:szCs w:val="22"/>
        </w:rPr>
        <w:t xml:space="preserve">  </w:t>
      </w:r>
      <w:r w:rsidR="00422C4E">
        <w:rPr>
          <w:rFonts w:eastAsia="Calibri"/>
          <w:b/>
          <w:sz w:val="22"/>
          <w:szCs w:val="22"/>
        </w:rPr>
        <w:t>1</w:t>
      </w:r>
      <w:r w:rsidR="003F5A4E">
        <w:rPr>
          <w:rFonts w:eastAsia="Calibri"/>
          <w:b/>
          <w:sz w:val="22"/>
          <w:szCs w:val="22"/>
        </w:rPr>
        <w:t>1</w:t>
      </w:r>
      <w:r w:rsidR="00F11E10" w:rsidRPr="004E7243">
        <w:rPr>
          <w:rFonts w:eastAsia="Calibri"/>
          <w:b/>
          <w:sz w:val="22"/>
          <w:szCs w:val="22"/>
        </w:rPr>
        <w:t>:00</w:t>
      </w:r>
      <w:proofErr w:type="gramEnd"/>
      <w:r w:rsidR="00F11E10" w:rsidRPr="004E7243">
        <w:rPr>
          <w:rFonts w:eastAsia="Calibri"/>
          <w:b/>
          <w:sz w:val="22"/>
          <w:szCs w:val="22"/>
        </w:rPr>
        <w:t xml:space="preserve"> val.)</w:t>
      </w:r>
      <w:r w:rsidR="00F11E10" w:rsidRPr="004E7243">
        <w:rPr>
          <w:rFonts w:eastAsia="Calibri"/>
          <w:sz w:val="22"/>
          <w:szCs w:val="22"/>
        </w:rPr>
        <w:t xml:space="preserve"> </w:t>
      </w:r>
      <w:proofErr w:type="spellStart"/>
      <w:r w:rsidRPr="004E7243">
        <w:rPr>
          <w:rFonts w:eastAsia="Calibri"/>
          <w:sz w:val="22"/>
          <w:szCs w:val="22"/>
        </w:rPr>
        <w:t>aktyviai</w:t>
      </w:r>
      <w:proofErr w:type="spellEnd"/>
      <w:r w:rsidRPr="004E7243">
        <w:rPr>
          <w:rFonts w:eastAsia="Calibri"/>
          <w:sz w:val="22"/>
          <w:szCs w:val="22"/>
        </w:rPr>
        <w:t xml:space="preserve"> </w:t>
      </w:r>
      <w:proofErr w:type="spellStart"/>
      <w:r w:rsidRPr="004E7243">
        <w:rPr>
          <w:rFonts w:eastAsia="Calibri"/>
          <w:sz w:val="22"/>
          <w:szCs w:val="22"/>
        </w:rPr>
        <w:t>teikti</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pateikti</w:t>
      </w:r>
      <w:proofErr w:type="spellEnd"/>
      <w:r w:rsidRPr="004E7243">
        <w:rPr>
          <w:rFonts w:eastAsia="Calibri"/>
          <w:sz w:val="22"/>
          <w:szCs w:val="22"/>
        </w:rPr>
        <w:t xml:space="preserve"> </w:t>
      </w:r>
      <w:proofErr w:type="spellStart"/>
      <w:r w:rsidRPr="004E7243">
        <w:rPr>
          <w:rFonts w:eastAsia="Calibri"/>
          <w:sz w:val="22"/>
          <w:szCs w:val="22"/>
        </w:rPr>
        <w:t>atsakymus</w:t>
      </w:r>
      <w:proofErr w:type="spellEnd"/>
      <w:r w:rsidRPr="004E7243">
        <w:rPr>
          <w:rFonts w:eastAsia="Calibri"/>
          <w:sz w:val="22"/>
          <w:szCs w:val="22"/>
        </w:rPr>
        <w:t xml:space="preserve"> į </w:t>
      </w:r>
      <w:proofErr w:type="spellStart"/>
      <w:r w:rsidRPr="004E7243">
        <w:rPr>
          <w:rFonts w:eastAsia="Calibri"/>
          <w:sz w:val="22"/>
          <w:szCs w:val="22"/>
        </w:rPr>
        <w:t>pateiktus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sz w:val="22"/>
          <w:szCs w:val="22"/>
        </w:rPr>
        <w:t>Klausimai</w:t>
      </w:r>
      <w:proofErr w:type="spellEnd"/>
      <w:r w:rsidRPr="004E7243">
        <w:rPr>
          <w:sz w:val="22"/>
          <w:szCs w:val="22"/>
        </w:rPr>
        <w:t xml:space="preserve">, </w:t>
      </w:r>
      <w:proofErr w:type="spellStart"/>
      <w:r w:rsidRPr="004E7243">
        <w:rPr>
          <w:sz w:val="22"/>
          <w:szCs w:val="22"/>
        </w:rPr>
        <w:t>pastabos</w:t>
      </w:r>
      <w:proofErr w:type="spellEnd"/>
      <w:r w:rsidRPr="004E7243">
        <w:rPr>
          <w:sz w:val="22"/>
          <w:szCs w:val="22"/>
        </w:rPr>
        <w:t xml:space="preserve"> (</w:t>
      </w:r>
      <w:proofErr w:type="spellStart"/>
      <w:r w:rsidRPr="004E7243">
        <w:rPr>
          <w:sz w:val="22"/>
          <w:szCs w:val="22"/>
        </w:rPr>
        <w:t>siūlymai</w:t>
      </w:r>
      <w:proofErr w:type="spellEnd"/>
      <w:r w:rsidRPr="004E7243">
        <w:rPr>
          <w:sz w:val="22"/>
          <w:szCs w:val="22"/>
        </w:rPr>
        <w:t xml:space="preserve">), </w:t>
      </w:r>
      <w:proofErr w:type="spellStart"/>
      <w:r w:rsidRPr="004E7243">
        <w:rPr>
          <w:sz w:val="22"/>
          <w:szCs w:val="22"/>
        </w:rPr>
        <w:t>gauti</w:t>
      </w:r>
      <w:proofErr w:type="spellEnd"/>
      <w:r w:rsidRPr="004E7243">
        <w:rPr>
          <w:sz w:val="22"/>
          <w:szCs w:val="22"/>
        </w:rPr>
        <w:t xml:space="preserve"> </w:t>
      </w:r>
      <w:proofErr w:type="spellStart"/>
      <w:r w:rsidRPr="004E7243">
        <w:rPr>
          <w:sz w:val="22"/>
          <w:szCs w:val="22"/>
        </w:rPr>
        <w:t>pasibaigus</w:t>
      </w:r>
      <w:proofErr w:type="spellEnd"/>
      <w:r w:rsidRPr="004E7243">
        <w:rPr>
          <w:sz w:val="22"/>
          <w:szCs w:val="22"/>
        </w:rPr>
        <w:t xml:space="preserve"> </w:t>
      </w:r>
      <w:proofErr w:type="spellStart"/>
      <w:r w:rsidRPr="004E7243">
        <w:rPr>
          <w:sz w:val="22"/>
          <w:szCs w:val="22"/>
        </w:rPr>
        <w:t>aukščiau</w:t>
      </w:r>
      <w:proofErr w:type="spellEnd"/>
      <w:r w:rsidRPr="004E7243">
        <w:rPr>
          <w:sz w:val="22"/>
          <w:szCs w:val="22"/>
        </w:rPr>
        <w:t xml:space="preserve"> </w:t>
      </w:r>
      <w:proofErr w:type="spellStart"/>
      <w:r w:rsidRPr="004E7243">
        <w:rPr>
          <w:sz w:val="22"/>
          <w:szCs w:val="22"/>
        </w:rPr>
        <w:t>nurodytam</w:t>
      </w:r>
      <w:proofErr w:type="spellEnd"/>
      <w:r w:rsidRPr="004E7243">
        <w:rPr>
          <w:sz w:val="22"/>
          <w:szCs w:val="22"/>
        </w:rPr>
        <w:t xml:space="preserve"> </w:t>
      </w:r>
      <w:proofErr w:type="spellStart"/>
      <w:r w:rsidRPr="004E7243">
        <w:rPr>
          <w:sz w:val="22"/>
          <w:szCs w:val="22"/>
        </w:rPr>
        <w:t>terminui</w:t>
      </w:r>
      <w:proofErr w:type="spellEnd"/>
      <w:r w:rsidRPr="004E7243">
        <w:rPr>
          <w:sz w:val="22"/>
          <w:szCs w:val="22"/>
        </w:rPr>
        <w:t xml:space="preserve"> </w:t>
      </w:r>
      <w:proofErr w:type="spellStart"/>
      <w:r w:rsidRPr="004E7243">
        <w:rPr>
          <w:sz w:val="22"/>
          <w:szCs w:val="22"/>
        </w:rPr>
        <w:t>gali</w:t>
      </w:r>
      <w:proofErr w:type="spellEnd"/>
      <w:r w:rsidRPr="004E7243">
        <w:rPr>
          <w:sz w:val="22"/>
          <w:szCs w:val="22"/>
        </w:rPr>
        <w:t xml:space="preserve"> </w:t>
      </w:r>
      <w:proofErr w:type="spellStart"/>
      <w:r w:rsidRPr="004E7243">
        <w:rPr>
          <w:sz w:val="22"/>
          <w:szCs w:val="22"/>
        </w:rPr>
        <w:t>būti</w:t>
      </w:r>
      <w:proofErr w:type="spellEnd"/>
      <w:r w:rsidRPr="004E7243">
        <w:rPr>
          <w:sz w:val="22"/>
          <w:szCs w:val="22"/>
        </w:rPr>
        <w:t xml:space="preserve"> </w:t>
      </w:r>
      <w:proofErr w:type="spellStart"/>
      <w:r w:rsidRPr="004E7243">
        <w:rPr>
          <w:sz w:val="22"/>
          <w:szCs w:val="22"/>
        </w:rPr>
        <w:t>nenagrinėjami</w:t>
      </w:r>
      <w:proofErr w:type="spellEnd"/>
      <w:r w:rsidRPr="004E7243">
        <w:rPr>
          <w:sz w:val="22"/>
          <w:szCs w:val="22"/>
        </w:rPr>
        <w:t>.</w:t>
      </w:r>
      <w:r w:rsidRPr="004E7243">
        <w:rPr>
          <w:bCs/>
          <w:kern w:val="24"/>
          <w:sz w:val="22"/>
          <w:szCs w:val="22"/>
          <w:lang w:eastAsia="lt-LT"/>
        </w:rPr>
        <w:t xml:space="preserve"> </w:t>
      </w:r>
      <w:proofErr w:type="spellStart"/>
      <w:r w:rsidRPr="004E7243">
        <w:rPr>
          <w:rFonts w:eastAsia="Calibri"/>
          <w:sz w:val="22"/>
          <w:szCs w:val="22"/>
        </w:rPr>
        <w:t>Susitikimai</w:t>
      </w:r>
      <w:proofErr w:type="spellEnd"/>
      <w:r w:rsidRPr="004E7243">
        <w:rPr>
          <w:rFonts w:eastAsia="Calibri"/>
          <w:sz w:val="22"/>
          <w:szCs w:val="22"/>
        </w:rPr>
        <w:t xml:space="preserve"> </w:t>
      </w:r>
      <w:proofErr w:type="spellStart"/>
      <w:r w:rsidRPr="004E7243">
        <w:rPr>
          <w:rFonts w:eastAsia="Calibri"/>
          <w:sz w:val="22"/>
          <w:szCs w:val="22"/>
        </w:rPr>
        <w:t>rengiami</w:t>
      </w:r>
      <w:proofErr w:type="spellEnd"/>
      <w:r w:rsidRPr="004E7243">
        <w:rPr>
          <w:rFonts w:eastAsia="Calibri"/>
          <w:sz w:val="22"/>
          <w:szCs w:val="22"/>
        </w:rPr>
        <w:t xml:space="preserve"> </w:t>
      </w:r>
      <w:proofErr w:type="spellStart"/>
      <w:r w:rsidRPr="004E7243">
        <w:rPr>
          <w:rFonts w:eastAsia="Calibri"/>
          <w:sz w:val="22"/>
          <w:szCs w:val="22"/>
        </w:rPr>
        <w:t>nebus</w:t>
      </w:r>
      <w:proofErr w:type="spellEnd"/>
      <w:r w:rsidRPr="004E7243">
        <w:rPr>
          <w:rFonts w:eastAsia="Calibri"/>
          <w:sz w:val="22"/>
          <w:szCs w:val="22"/>
        </w:rPr>
        <w:t>.</w:t>
      </w:r>
    </w:p>
    <w:p w:rsidR="00DD6139" w:rsidRPr="004E7243" w:rsidRDefault="00DD6139" w:rsidP="00DD6139">
      <w:pPr>
        <w:ind w:firstLine="720"/>
        <w:jc w:val="both"/>
        <w:rPr>
          <w:rFonts w:eastAsia="Calibri"/>
          <w:sz w:val="22"/>
          <w:szCs w:val="22"/>
        </w:rPr>
      </w:pP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konsultacija</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ar</w:t>
      </w:r>
      <w:proofErr w:type="spellEnd"/>
      <w:r w:rsidRPr="004E7243">
        <w:rPr>
          <w:rFonts w:eastAsia="Calibri"/>
          <w:sz w:val="22"/>
          <w:szCs w:val="22"/>
        </w:rPr>
        <w:t xml:space="preserve"> </w:t>
      </w:r>
      <w:proofErr w:type="spellStart"/>
      <w:r w:rsidRPr="004E7243">
        <w:rPr>
          <w:rFonts w:eastAsia="Calibri"/>
          <w:sz w:val="22"/>
          <w:szCs w:val="22"/>
        </w:rPr>
        <w:t>išankstinis</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projektas</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galutinis</w:t>
      </w:r>
      <w:proofErr w:type="spellEnd"/>
      <w:r w:rsidRPr="004E7243">
        <w:rPr>
          <w:rFonts w:eastAsia="Calibri"/>
          <w:sz w:val="22"/>
          <w:szCs w:val="22"/>
        </w:rPr>
        <w:t xml:space="preserve"> </w:t>
      </w:r>
      <w:proofErr w:type="spellStart"/>
      <w:r w:rsidRPr="004E7243">
        <w:rPr>
          <w:rFonts w:eastAsia="Calibri"/>
          <w:sz w:val="22"/>
          <w:szCs w:val="22"/>
        </w:rPr>
        <w:t>Pirkimo</w:t>
      </w:r>
      <w:proofErr w:type="spellEnd"/>
      <w:r w:rsidRPr="004E7243">
        <w:rPr>
          <w:rFonts w:eastAsia="Calibri"/>
          <w:sz w:val="22"/>
          <w:szCs w:val="22"/>
        </w:rPr>
        <w:t xml:space="preserve"> </w:t>
      </w:r>
      <w:proofErr w:type="spellStart"/>
      <w:r w:rsidRPr="004E7243">
        <w:rPr>
          <w:rFonts w:eastAsia="Calibri"/>
          <w:sz w:val="22"/>
          <w:szCs w:val="22"/>
        </w:rPr>
        <w:t>dokumentas</w:t>
      </w:r>
      <w:proofErr w:type="spellEnd"/>
      <w:r w:rsidRPr="004E7243">
        <w:rPr>
          <w:rFonts w:eastAsia="Calibri"/>
          <w:sz w:val="22"/>
          <w:szCs w:val="22"/>
        </w:rPr>
        <w:t>.</w:t>
      </w:r>
    </w:p>
    <w:p w:rsidR="00DD6139" w:rsidRPr="004E7243" w:rsidRDefault="00DD6139" w:rsidP="00DD6139">
      <w:pPr>
        <w:pStyle w:val="Body2"/>
        <w:ind w:firstLine="567"/>
        <w:rPr>
          <w:rFonts w:cs="Times New Roman"/>
          <w:lang w:val="lt-LT"/>
        </w:rPr>
      </w:pPr>
      <w:r w:rsidRPr="004E7243">
        <w:rPr>
          <w:rFonts w:eastAsia="Calibri" w:cs="Times New Roman"/>
          <w:color w:val="auto"/>
        </w:rPr>
        <w:tab/>
      </w:r>
      <w:r w:rsidRPr="004E7243">
        <w:rPr>
          <w:rFonts w:cs="Times New Roman"/>
          <w:color w:val="auto"/>
          <w:lang w:val="lt-LT"/>
        </w:rPr>
        <w:t xml:space="preserve">Siekdami parengti pirkimo sąlygas atitinkančias naujausias </w:t>
      </w:r>
      <w:r w:rsidRPr="004E7243">
        <w:rPr>
          <w:rFonts w:cs="Times New Roman"/>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17263A" w:rsidTr="0040050F">
        <w:trPr>
          <w:trHeight w:val="512"/>
          <w:tblHeader/>
        </w:trPr>
        <w:tc>
          <w:tcPr>
            <w:tcW w:w="3030" w:type="pct"/>
            <w:shd w:val="clear" w:color="auto" w:fill="auto"/>
            <w:vAlign w:val="center"/>
          </w:tcPr>
          <w:p w:rsidR="00DD6139" w:rsidRPr="0017263A" w:rsidRDefault="00DD6139" w:rsidP="00D776EE">
            <w:pPr>
              <w:tabs>
                <w:tab w:val="left" w:pos="284"/>
              </w:tabs>
              <w:ind w:right="-183"/>
              <w:contextualSpacing/>
              <w:jc w:val="center"/>
              <w:rPr>
                <w:rFonts w:eastAsia="Calibri"/>
                <w:b/>
                <w:bCs/>
                <w:sz w:val="20"/>
                <w:szCs w:val="20"/>
              </w:rPr>
            </w:pPr>
            <w:r w:rsidRPr="0017263A">
              <w:rPr>
                <w:b/>
                <w:bCs/>
                <w:sz w:val="20"/>
                <w:szCs w:val="20"/>
              </w:rPr>
              <w:br w:type="page"/>
              <w:t>K</w:t>
            </w:r>
            <w:r w:rsidRPr="0017263A">
              <w:rPr>
                <w:rFonts w:eastAsia="Calibri"/>
                <w:b/>
                <w:bCs/>
                <w:sz w:val="20"/>
                <w:szCs w:val="20"/>
              </w:rPr>
              <w:t>LAUSIMAS</w:t>
            </w:r>
          </w:p>
        </w:tc>
        <w:tc>
          <w:tcPr>
            <w:tcW w:w="1970" w:type="pct"/>
            <w:shd w:val="clear" w:color="auto" w:fill="auto"/>
            <w:vAlign w:val="center"/>
          </w:tcPr>
          <w:p w:rsidR="00DD6139" w:rsidRPr="0017263A" w:rsidRDefault="00DD6139" w:rsidP="00D776EE">
            <w:pPr>
              <w:tabs>
                <w:tab w:val="left" w:pos="426"/>
              </w:tabs>
              <w:contextualSpacing/>
              <w:jc w:val="center"/>
              <w:rPr>
                <w:rFonts w:eastAsia="Calibri"/>
                <w:b/>
                <w:bCs/>
                <w:sz w:val="20"/>
                <w:szCs w:val="20"/>
              </w:rPr>
            </w:pPr>
            <w:r w:rsidRPr="0017263A">
              <w:rPr>
                <w:rFonts w:eastAsia="Calibri"/>
                <w:b/>
                <w:bCs/>
                <w:sz w:val="20"/>
                <w:szCs w:val="20"/>
              </w:rPr>
              <w:t>RINKOS KONSULTACIJOS DALYVIO ATSAKYMAS IR (AR) SIŪLYMAI</w:t>
            </w: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4E7243">
              <w:rPr>
                <w:b/>
                <w:sz w:val="20"/>
                <w:szCs w:val="20"/>
              </w:rPr>
              <w:t>Kokios</w:t>
            </w:r>
            <w:proofErr w:type="spellEnd"/>
            <w:r w:rsidRPr="004E7243">
              <w:rPr>
                <w:b/>
                <w:sz w:val="20"/>
                <w:szCs w:val="20"/>
              </w:rPr>
              <w:t xml:space="preserve"> </w:t>
            </w:r>
            <w:proofErr w:type="spellStart"/>
            <w:r w:rsidRPr="004E7243">
              <w:rPr>
                <w:b/>
                <w:sz w:val="20"/>
                <w:szCs w:val="20"/>
              </w:rPr>
              <w:t>pastabos</w:t>
            </w:r>
            <w:proofErr w:type="spellEnd"/>
            <w:r w:rsidRPr="004E7243">
              <w:rPr>
                <w:b/>
                <w:sz w:val="20"/>
                <w:szCs w:val="20"/>
              </w:rPr>
              <w:t xml:space="preserve"> </w:t>
            </w:r>
            <w:proofErr w:type="spellStart"/>
            <w:r w:rsidRPr="004E7243">
              <w:rPr>
                <w:b/>
                <w:sz w:val="20"/>
                <w:szCs w:val="20"/>
              </w:rPr>
              <w:t>ir</w:t>
            </w:r>
            <w:proofErr w:type="spellEnd"/>
            <w:r w:rsidRPr="004E7243">
              <w:rPr>
                <w:b/>
                <w:sz w:val="20"/>
                <w:szCs w:val="20"/>
              </w:rPr>
              <w:t xml:space="preserve"> </w:t>
            </w:r>
            <w:proofErr w:type="spellStart"/>
            <w:r w:rsidRPr="004E7243">
              <w:rPr>
                <w:b/>
                <w:sz w:val="20"/>
                <w:szCs w:val="20"/>
              </w:rPr>
              <w:t>pasiūlymai</w:t>
            </w:r>
            <w:proofErr w:type="spellEnd"/>
            <w:r w:rsidRPr="004E7243">
              <w:rPr>
                <w:b/>
                <w:sz w:val="20"/>
                <w:szCs w:val="20"/>
              </w:rPr>
              <w:t xml:space="preserve"> </w:t>
            </w:r>
            <w:proofErr w:type="spellStart"/>
            <w:r w:rsidRPr="004E7243">
              <w:rPr>
                <w:b/>
                <w:sz w:val="20"/>
                <w:szCs w:val="20"/>
              </w:rPr>
              <w:t>techninei</w:t>
            </w:r>
            <w:proofErr w:type="spellEnd"/>
            <w:r w:rsidRPr="004E7243">
              <w:rPr>
                <w:b/>
                <w:sz w:val="20"/>
                <w:szCs w:val="20"/>
              </w:rPr>
              <w:t xml:space="preserve"> </w:t>
            </w:r>
            <w:proofErr w:type="spellStart"/>
            <w:r w:rsidRPr="004E7243">
              <w:rPr>
                <w:b/>
                <w:sz w:val="20"/>
                <w:szCs w:val="20"/>
              </w:rPr>
              <w:t>specifikacijai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Kokius</w:t>
            </w:r>
            <w:proofErr w:type="spellEnd"/>
            <w:r w:rsidRPr="004E7243">
              <w:rPr>
                <w:b/>
                <w:sz w:val="20"/>
                <w:szCs w:val="20"/>
              </w:rPr>
              <w:t xml:space="preserve"> </w:t>
            </w:r>
            <w:proofErr w:type="spellStart"/>
            <w:r w:rsidRPr="004E7243">
              <w:rPr>
                <w:b/>
                <w:sz w:val="20"/>
                <w:szCs w:val="20"/>
              </w:rPr>
              <w:t>reikalavimus</w:t>
            </w:r>
            <w:proofErr w:type="spellEnd"/>
            <w:r w:rsidRPr="004E7243">
              <w:rPr>
                <w:b/>
                <w:sz w:val="20"/>
                <w:szCs w:val="20"/>
              </w:rPr>
              <w:t xml:space="preserve"> </w:t>
            </w:r>
            <w:proofErr w:type="spellStart"/>
            <w:r w:rsidRPr="004E7243">
              <w:rPr>
                <w:b/>
                <w:sz w:val="20"/>
                <w:szCs w:val="20"/>
              </w:rPr>
              <w:t>siūlytumėte</w:t>
            </w:r>
            <w:proofErr w:type="spellEnd"/>
            <w:r w:rsidRPr="004E7243">
              <w:rPr>
                <w:b/>
                <w:sz w:val="20"/>
                <w:szCs w:val="20"/>
              </w:rPr>
              <w:t xml:space="preserve"> </w:t>
            </w:r>
            <w:proofErr w:type="spellStart"/>
            <w:r w:rsidRPr="004E7243">
              <w:rPr>
                <w:b/>
                <w:sz w:val="20"/>
                <w:szCs w:val="20"/>
              </w:rPr>
              <w:t>įtraukti</w:t>
            </w:r>
            <w:proofErr w:type="spellEnd"/>
            <w:r w:rsidRPr="004E7243">
              <w:rPr>
                <w:b/>
                <w:sz w:val="20"/>
                <w:szCs w:val="20"/>
              </w:rPr>
              <w:t xml:space="preserve"> į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skelbiamą</w:t>
            </w:r>
            <w:proofErr w:type="spellEnd"/>
            <w:r w:rsidRPr="004E7243">
              <w:rPr>
                <w:b/>
                <w:sz w:val="20"/>
                <w:szCs w:val="20"/>
              </w:rPr>
              <w:t xml:space="preserve"> </w:t>
            </w:r>
            <w:proofErr w:type="spellStart"/>
            <w:r w:rsidRPr="004E7243">
              <w:rPr>
                <w:b/>
                <w:sz w:val="20"/>
                <w:szCs w:val="20"/>
              </w:rPr>
              <w:t>techninę</w:t>
            </w:r>
            <w:proofErr w:type="spellEnd"/>
            <w:r w:rsidRPr="004E7243">
              <w:rPr>
                <w:b/>
                <w:sz w:val="20"/>
                <w:szCs w:val="20"/>
              </w:rPr>
              <w:t xml:space="preserve"> </w:t>
            </w:r>
            <w:proofErr w:type="spellStart"/>
            <w:r w:rsidRPr="004E7243">
              <w:rPr>
                <w:b/>
                <w:sz w:val="20"/>
                <w:szCs w:val="20"/>
              </w:rPr>
              <w:t>specifikaciją</w:t>
            </w:r>
            <w:proofErr w:type="spellEnd"/>
            <w:r w:rsidRPr="004E7243">
              <w:rPr>
                <w:b/>
                <w:sz w:val="20"/>
                <w:szCs w:val="20"/>
              </w:rPr>
              <w:t xml:space="preserve">, </w:t>
            </w:r>
            <w:proofErr w:type="spellStart"/>
            <w:r w:rsidRPr="004E7243">
              <w:rPr>
                <w:b/>
                <w:sz w:val="20"/>
                <w:szCs w:val="20"/>
              </w:rPr>
              <w:t>kad</w:t>
            </w:r>
            <w:proofErr w:type="spellEnd"/>
            <w:r w:rsidRPr="004E7243">
              <w:rPr>
                <w:b/>
                <w:sz w:val="20"/>
                <w:szCs w:val="20"/>
              </w:rPr>
              <w:t xml:space="preserve"> </w:t>
            </w:r>
            <w:proofErr w:type="spellStart"/>
            <w:r w:rsidRPr="004E7243">
              <w:rPr>
                <w:b/>
                <w:sz w:val="20"/>
                <w:szCs w:val="20"/>
              </w:rPr>
              <w:t>būtų</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nustatyti</w:t>
            </w:r>
            <w:proofErr w:type="spellEnd"/>
            <w:r w:rsidRPr="004E7243">
              <w:rPr>
                <w:b/>
                <w:sz w:val="20"/>
                <w:szCs w:val="20"/>
              </w:rPr>
              <w:t xml:space="preserve"> </w:t>
            </w:r>
            <w:proofErr w:type="spellStart"/>
            <w:r w:rsidRPr="004E7243">
              <w:rPr>
                <w:b/>
                <w:sz w:val="20"/>
                <w:szCs w:val="20"/>
              </w:rPr>
              <w:t>rezultatai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skelbiamoje</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yra</w:t>
            </w:r>
            <w:proofErr w:type="spellEnd"/>
            <w:r w:rsidRPr="004E7243">
              <w:rPr>
                <w:b/>
                <w:sz w:val="20"/>
                <w:szCs w:val="20"/>
              </w:rPr>
              <w:t xml:space="preserve"> </w:t>
            </w:r>
            <w:proofErr w:type="spellStart"/>
            <w:r w:rsidRPr="004E7243">
              <w:rPr>
                <w:b/>
                <w:sz w:val="20"/>
                <w:szCs w:val="20"/>
              </w:rPr>
              <w:t>perteklinių</w:t>
            </w:r>
            <w:proofErr w:type="spellEnd"/>
            <w:r w:rsidRPr="004E7243">
              <w:rPr>
                <w:b/>
                <w:sz w:val="20"/>
                <w:szCs w:val="20"/>
              </w:rPr>
              <w:t xml:space="preserve"> </w:t>
            </w:r>
            <w:proofErr w:type="spellStart"/>
            <w:r w:rsidRPr="004E7243">
              <w:rPr>
                <w:b/>
                <w:sz w:val="20"/>
                <w:szCs w:val="20"/>
              </w:rPr>
              <w:t>reikalavimų</w:t>
            </w:r>
            <w:proofErr w:type="spellEnd"/>
            <w:r w:rsidRPr="004E7243">
              <w:rPr>
                <w:b/>
                <w:sz w:val="20"/>
                <w:szCs w:val="20"/>
              </w:rPr>
              <w:t xml:space="preserve">, </w:t>
            </w:r>
            <w:proofErr w:type="spellStart"/>
            <w:r w:rsidRPr="004E7243">
              <w:rPr>
                <w:b/>
                <w:sz w:val="20"/>
                <w:szCs w:val="20"/>
              </w:rPr>
              <w:t>kurie</w:t>
            </w:r>
            <w:proofErr w:type="spellEnd"/>
            <w:r w:rsidRPr="004E7243">
              <w:rPr>
                <w:b/>
                <w:sz w:val="20"/>
                <w:szCs w:val="20"/>
              </w:rPr>
              <w:t xml:space="preserve"> </w:t>
            </w:r>
            <w:proofErr w:type="spellStart"/>
            <w:r w:rsidRPr="004E7243">
              <w:rPr>
                <w:b/>
                <w:sz w:val="20"/>
                <w:szCs w:val="20"/>
              </w:rPr>
              <w:t>nepadeda</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nustatyto</w:t>
            </w:r>
            <w:proofErr w:type="spellEnd"/>
            <w:r w:rsidRPr="004E7243">
              <w:rPr>
                <w:b/>
                <w:sz w:val="20"/>
                <w:szCs w:val="20"/>
              </w:rPr>
              <w:t xml:space="preserve"> </w:t>
            </w:r>
            <w:proofErr w:type="spellStart"/>
            <w:r w:rsidRPr="004E7243">
              <w:rPr>
                <w:b/>
                <w:sz w:val="20"/>
                <w:szCs w:val="20"/>
              </w:rPr>
              <w:t>rezultato</w:t>
            </w:r>
            <w:proofErr w:type="spellEnd"/>
            <w:r w:rsidRPr="004E7243">
              <w:rPr>
                <w:b/>
                <w:sz w:val="20"/>
                <w:szCs w:val="20"/>
              </w:rPr>
              <w:t xml:space="preserve"> </w:t>
            </w:r>
            <w:proofErr w:type="spellStart"/>
            <w:r w:rsidRPr="004E7243">
              <w:rPr>
                <w:b/>
                <w:sz w:val="20"/>
                <w:szCs w:val="20"/>
              </w:rPr>
              <w:t>bei</w:t>
            </w:r>
            <w:proofErr w:type="spellEnd"/>
            <w:r w:rsidRPr="004E7243">
              <w:rPr>
                <w:b/>
                <w:sz w:val="20"/>
                <w:szCs w:val="20"/>
              </w:rPr>
              <w:t xml:space="preserve"> </w:t>
            </w:r>
            <w:proofErr w:type="spellStart"/>
            <w:r w:rsidRPr="004E7243">
              <w:rPr>
                <w:b/>
                <w:sz w:val="20"/>
                <w:szCs w:val="20"/>
              </w:rPr>
              <w:t>nepagrįstai</w:t>
            </w:r>
            <w:proofErr w:type="spellEnd"/>
            <w:r w:rsidRPr="004E7243">
              <w:rPr>
                <w:b/>
                <w:sz w:val="20"/>
                <w:szCs w:val="20"/>
              </w:rPr>
              <w:t xml:space="preserve"> </w:t>
            </w:r>
            <w:proofErr w:type="spellStart"/>
            <w:r w:rsidRPr="004E7243">
              <w:rPr>
                <w:b/>
                <w:sz w:val="20"/>
                <w:szCs w:val="20"/>
              </w:rPr>
              <w:t>brangina</w:t>
            </w:r>
            <w:proofErr w:type="spellEnd"/>
            <w:r w:rsidRPr="004E7243">
              <w:rPr>
                <w:b/>
                <w:sz w:val="20"/>
                <w:szCs w:val="20"/>
              </w:rPr>
              <w:t xml:space="preserve"> </w:t>
            </w:r>
            <w:proofErr w:type="spellStart"/>
            <w:r w:rsidRPr="004E7243">
              <w:rPr>
                <w:b/>
                <w:sz w:val="20"/>
                <w:szCs w:val="20"/>
              </w:rPr>
              <w:t>pasiūlymo</w:t>
            </w:r>
            <w:proofErr w:type="spellEnd"/>
            <w:r w:rsidRPr="004E7243">
              <w:rPr>
                <w:b/>
                <w:sz w:val="20"/>
                <w:szCs w:val="20"/>
              </w:rPr>
              <w:t xml:space="preserve"> </w:t>
            </w:r>
            <w:proofErr w:type="spellStart"/>
            <w:r w:rsidRPr="004E7243">
              <w:rPr>
                <w:b/>
                <w:sz w:val="20"/>
                <w:szCs w:val="20"/>
              </w:rPr>
              <w:t>kainą</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rFonts w:eastAsia="Calibri"/>
                <w:b/>
                <w:sz w:val="20"/>
                <w:szCs w:val="20"/>
              </w:rPr>
              <w:t>siūlomi</w:t>
            </w:r>
            <w:proofErr w:type="spellEnd"/>
            <w:r w:rsidRPr="004E7243">
              <w:rPr>
                <w:rFonts w:eastAsia="Calibri"/>
                <w:b/>
                <w:sz w:val="20"/>
                <w:szCs w:val="20"/>
              </w:rPr>
              <w:t xml:space="preserve"> </w:t>
            </w:r>
            <w:proofErr w:type="spellStart"/>
            <w:r w:rsidRPr="004E7243">
              <w:rPr>
                <w:rFonts w:eastAsia="Calibri"/>
                <w:b/>
                <w:sz w:val="20"/>
                <w:szCs w:val="20"/>
              </w:rPr>
              <w:t>sprendimai</w:t>
            </w:r>
            <w:proofErr w:type="spellEnd"/>
            <w:r w:rsidRPr="004E7243">
              <w:rPr>
                <w:rFonts w:eastAsia="Calibri"/>
                <w:b/>
                <w:sz w:val="20"/>
                <w:szCs w:val="20"/>
              </w:rPr>
              <w:t xml:space="preserve"> </w:t>
            </w:r>
            <w:proofErr w:type="spellStart"/>
            <w:r w:rsidRPr="004E7243">
              <w:rPr>
                <w:rFonts w:eastAsia="Calibri"/>
                <w:b/>
                <w:sz w:val="20"/>
                <w:szCs w:val="20"/>
              </w:rPr>
              <w:t>gali</w:t>
            </w:r>
            <w:proofErr w:type="spellEnd"/>
            <w:r w:rsidRPr="004E7243">
              <w:rPr>
                <w:rFonts w:eastAsia="Calibri"/>
                <w:b/>
                <w:sz w:val="20"/>
                <w:szCs w:val="20"/>
              </w:rPr>
              <w:t xml:space="preserve"> </w:t>
            </w:r>
            <w:proofErr w:type="spellStart"/>
            <w:r w:rsidRPr="004E7243">
              <w:rPr>
                <w:rFonts w:eastAsia="Calibri"/>
                <w:b/>
                <w:sz w:val="20"/>
                <w:szCs w:val="20"/>
              </w:rPr>
              <w:t>riboti</w:t>
            </w:r>
            <w:proofErr w:type="spellEnd"/>
            <w:r w:rsidRPr="004E7243">
              <w:rPr>
                <w:rFonts w:eastAsia="Calibri"/>
                <w:b/>
                <w:sz w:val="20"/>
                <w:szCs w:val="20"/>
              </w:rPr>
              <w:t xml:space="preserve"> </w:t>
            </w:r>
            <w:proofErr w:type="spellStart"/>
            <w:r w:rsidRPr="004E7243">
              <w:rPr>
                <w:rFonts w:eastAsia="Calibri"/>
                <w:b/>
                <w:sz w:val="20"/>
                <w:szCs w:val="20"/>
              </w:rPr>
              <w:t>kitų</w:t>
            </w:r>
            <w:proofErr w:type="spellEnd"/>
            <w:r w:rsidRPr="004E7243">
              <w:rPr>
                <w:rFonts w:eastAsia="Calibri"/>
                <w:b/>
                <w:sz w:val="20"/>
                <w:szCs w:val="20"/>
              </w:rPr>
              <w:t xml:space="preserve"> </w:t>
            </w:r>
            <w:proofErr w:type="spellStart"/>
            <w:r w:rsidRPr="004E7243">
              <w:rPr>
                <w:rFonts w:eastAsia="Calibri"/>
                <w:b/>
                <w:sz w:val="20"/>
                <w:szCs w:val="20"/>
              </w:rPr>
              <w:t>tiekėjų</w:t>
            </w:r>
            <w:proofErr w:type="spellEnd"/>
            <w:r w:rsidRPr="004E7243">
              <w:rPr>
                <w:rFonts w:eastAsia="Calibri"/>
                <w:b/>
                <w:sz w:val="20"/>
                <w:szCs w:val="20"/>
              </w:rPr>
              <w:t xml:space="preserve"> </w:t>
            </w:r>
            <w:proofErr w:type="spellStart"/>
            <w:r w:rsidRPr="004E7243">
              <w:rPr>
                <w:rFonts w:eastAsia="Calibri"/>
                <w:b/>
                <w:sz w:val="20"/>
                <w:szCs w:val="20"/>
              </w:rPr>
              <w:t>galimybes</w:t>
            </w:r>
            <w:proofErr w:type="spellEnd"/>
            <w:r w:rsidRPr="004E7243">
              <w:rPr>
                <w:rFonts w:eastAsia="Calibri"/>
                <w:b/>
                <w:sz w:val="20"/>
                <w:szCs w:val="20"/>
              </w:rPr>
              <w:t xml:space="preserve"> </w:t>
            </w:r>
            <w:proofErr w:type="spellStart"/>
            <w:r w:rsidRPr="004E7243">
              <w:rPr>
                <w:rFonts w:eastAsia="Calibri"/>
                <w:b/>
                <w:sz w:val="20"/>
                <w:szCs w:val="20"/>
              </w:rPr>
              <w:t>dalyvauti</w:t>
            </w:r>
            <w:proofErr w:type="spellEnd"/>
            <w:r w:rsidRPr="004E7243">
              <w:rPr>
                <w:rFonts w:eastAsia="Calibri"/>
                <w:b/>
                <w:sz w:val="20"/>
                <w:szCs w:val="20"/>
              </w:rPr>
              <w:t xml:space="preserve"> </w:t>
            </w:r>
            <w:proofErr w:type="spellStart"/>
            <w:r w:rsidRPr="004E7243">
              <w:rPr>
                <w:rFonts w:eastAsia="Calibri"/>
                <w:b/>
                <w:sz w:val="20"/>
                <w:szCs w:val="20"/>
              </w:rPr>
              <w:t>pirkime</w:t>
            </w:r>
            <w:proofErr w:type="spellEnd"/>
            <w:r w:rsidRPr="004E7243">
              <w:rPr>
                <w:rFonts w:eastAsia="Calibri"/>
                <w:b/>
                <w:sz w:val="20"/>
                <w:szCs w:val="20"/>
              </w:rPr>
              <w:t>?</w:t>
            </w:r>
            <w:r w:rsidRPr="004E7243">
              <w:rPr>
                <w:rFonts w:eastAsia="Calibri"/>
                <w:b/>
                <w:sz w:val="20"/>
                <w:szCs w:val="20"/>
              </w:rPr>
              <w:tab/>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rPr>
          <w:trHeight w:val="289"/>
        </w:trPr>
        <w:tc>
          <w:tcPr>
            <w:tcW w:w="3030" w:type="pct"/>
            <w:shd w:val="clear" w:color="auto" w:fill="auto"/>
          </w:tcPr>
          <w:p w:rsidR="00DD6139" w:rsidRPr="004E7243" w:rsidRDefault="00DD6139"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Kokia preliminari numatomų įsigyti prekių kaina </w:t>
            </w:r>
            <w:proofErr w:type="spellStart"/>
            <w:r w:rsidRPr="004E7243">
              <w:rPr>
                <w:rFonts w:ascii="Times New Roman" w:hAnsi="Times New Roman"/>
                <w:b/>
                <w:sz w:val="20"/>
                <w:szCs w:val="20"/>
              </w:rPr>
              <w:t>Eur</w:t>
            </w:r>
            <w:proofErr w:type="spellEnd"/>
            <w:r w:rsidRPr="004E7243">
              <w:rPr>
                <w:rFonts w:ascii="Times New Roman" w:hAnsi="Times New Roman"/>
                <w:b/>
                <w:sz w:val="20"/>
                <w:szCs w:val="20"/>
              </w:rPr>
              <w:t xml:space="preserve"> be PVM</w:t>
            </w:r>
            <w:r w:rsidR="004F5F69" w:rsidRPr="004E7243">
              <w:rPr>
                <w:rFonts w:ascii="Times New Roman" w:hAnsi="Times New Roman"/>
                <w:b/>
                <w:sz w:val="20"/>
                <w:szCs w:val="20"/>
              </w:rPr>
              <w:t xml:space="preserve">/ </w:t>
            </w:r>
            <w:proofErr w:type="spellStart"/>
            <w:r w:rsidR="004F5F69" w:rsidRPr="004E7243">
              <w:rPr>
                <w:rFonts w:ascii="Times New Roman" w:hAnsi="Times New Roman"/>
                <w:b/>
                <w:sz w:val="20"/>
                <w:szCs w:val="20"/>
              </w:rPr>
              <w:t>Eur</w:t>
            </w:r>
            <w:proofErr w:type="spellEnd"/>
            <w:r w:rsidR="004F5F69" w:rsidRPr="004E7243">
              <w:rPr>
                <w:rFonts w:ascii="Times New Roman" w:hAnsi="Times New Roman"/>
                <w:b/>
                <w:sz w:val="20"/>
                <w:szCs w:val="20"/>
              </w:rPr>
              <w:t xml:space="preserve"> su PVM</w:t>
            </w:r>
            <w:r w:rsidR="00FC240A" w:rsidRPr="004E7243">
              <w:rPr>
                <w:rFonts w:ascii="Times New Roman" w:hAnsi="Times New Roman"/>
                <w:b/>
                <w:sz w:val="20"/>
                <w:szCs w:val="20"/>
              </w:rPr>
              <w:t>, kai sutartis galios 24 mėnesius</w:t>
            </w:r>
            <w:r w:rsidRPr="004E7243">
              <w:rPr>
                <w:rFonts w:ascii="Times New Roman" w:hAnsi="Times New Roman"/>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CC25EF" w:rsidRPr="004E7243" w:rsidTr="0059761D">
        <w:trPr>
          <w:trHeight w:val="289"/>
        </w:trPr>
        <w:tc>
          <w:tcPr>
            <w:tcW w:w="3030" w:type="pct"/>
            <w:shd w:val="clear" w:color="auto" w:fill="auto"/>
          </w:tcPr>
          <w:p w:rsidR="00CC25EF" w:rsidRPr="004E7243" w:rsidRDefault="0059761D"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Kokios pastabos prekių pristatymui: prekių pristatymo/sumontavimo terminas ne vėliau kaip per </w:t>
            </w:r>
            <w:r w:rsidR="00FC240A" w:rsidRPr="004E7243">
              <w:rPr>
                <w:rFonts w:ascii="Times New Roman" w:hAnsi="Times New Roman"/>
                <w:b/>
                <w:sz w:val="20"/>
                <w:szCs w:val="20"/>
              </w:rPr>
              <w:t>3</w:t>
            </w:r>
            <w:r w:rsidR="00AB10AC" w:rsidRPr="004E7243">
              <w:rPr>
                <w:rFonts w:ascii="Times New Roman" w:hAnsi="Times New Roman"/>
                <w:b/>
                <w:sz w:val="20"/>
                <w:szCs w:val="20"/>
              </w:rPr>
              <w:t xml:space="preserve"> dien</w:t>
            </w:r>
            <w:r w:rsidR="00FC240A" w:rsidRPr="004E7243">
              <w:rPr>
                <w:rFonts w:ascii="Times New Roman" w:hAnsi="Times New Roman"/>
                <w:b/>
                <w:sz w:val="20"/>
                <w:szCs w:val="20"/>
              </w:rPr>
              <w:t>as</w:t>
            </w:r>
            <w:r w:rsidR="00AB10AC" w:rsidRPr="004E7243">
              <w:rPr>
                <w:rFonts w:ascii="Times New Roman" w:hAnsi="Times New Roman"/>
                <w:b/>
                <w:sz w:val="20"/>
                <w:szCs w:val="20"/>
              </w:rPr>
              <w:t xml:space="preserve"> </w:t>
            </w:r>
            <w:r w:rsidRPr="004E7243">
              <w:rPr>
                <w:rFonts w:ascii="Times New Roman" w:hAnsi="Times New Roman"/>
                <w:b/>
                <w:sz w:val="20"/>
                <w:szCs w:val="20"/>
              </w:rPr>
              <w:t xml:space="preserve">nuo </w:t>
            </w:r>
            <w:r w:rsidR="00FC240A" w:rsidRPr="004E7243">
              <w:rPr>
                <w:rFonts w:ascii="Times New Roman" w:hAnsi="Times New Roman"/>
                <w:b/>
                <w:sz w:val="20"/>
                <w:szCs w:val="20"/>
              </w:rPr>
              <w:t>užsakymo pateikimo dienos</w:t>
            </w:r>
            <w:r w:rsidRPr="004E7243">
              <w:rPr>
                <w:rFonts w:ascii="Times New Roman" w:hAnsi="Times New Roman"/>
                <w:b/>
                <w:sz w:val="20"/>
                <w:szCs w:val="20"/>
              </w:rPr>
              <w:t>?</w:t>
            </w:r>
          </w:p>
        </w:tc>
        <w:tc>
          <w:tcPr>
            <w:tcW w:w="1970" w:type="pct"/>
            <w:shd w:val="clear" w:color="auto" w:fill="auto"/>
          </w:tcPr>
          <w:p w:rsidR="00CC25EF" w:rsidRPr="004E7243" w:rsidRDefault="00CC25EF" w:rsidP="004E7243">
            <w:pPr>
              <w:tabs>
                <w:tab w:val="left" w:pos="426"/>
              </w:tabs>
              <w:contextualSpacing/>
              <w:rPr>
                <w:rFonts w:eastAsia="Calibri"/>
                <w:sz w:val="20"/>
                <w:szCs w:val="20"/>
              </w:rPr>
            </w:pPr>
          </w:p>
        </w:tc>
      </w:tr>
      <w:tr w:rsidR="0049276B" w:rsidRPr="004E7243" w:rsidTr="0040050F">
        <w:trPr>
          <w:trHeight w:val="262"/>
        </w:trPr>
        <w:tc>
          <w:tcPr>
            <w:tcW w:w="3030" w:type="pct"/>
            <w:shd w:val="clear" w:color="auto" w:fill="auto"/>
          </w:tcPr>
          <w:p w:rsidR="004E7243" w:rsidRPr="004E7243" w:rsidRDefault="003D2908"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4E7243">
              <w:rPr>
                <w:rFonts w:ascii="Times New Roman" w:eastAsia="MS Mincho" w:hAnsi="Times New Roman"/>
                <w:b/>
                <w:bCs/>
                <w:noProof/>
                <w:sz w:val="20"/>
                <w:szCs w:val="20"/>
                <w:lang w:eastAsia="ja-JP"/>
              </w:rPr>
              <w:t>Ar taikytini aplinkosauginiai reikalav</w:t>
            </w:r>
            <w:r w:rsidR="004F7A62" w:rsidRPr="004E7243">
              <w:rPr>
                <w:rFonts w:ascii="Times New Roman" w:eastAsia="MS Mincho" w:hAnsi="Times New Roman"/>
                <w:b/>
                <w:bCs/>
                <w:noProof/>
                <w:sz w:val="20"/>
                <w:szCs w:val="20"/>
                <w:lang w:eastAsia="ja-JP"/>
              </w:rPr>
              <w:t>i</w:t>
            </w:r>
            <w:r w:rsidRPr="004E7243">
              <w:rPr>
                <w:rFonts w:ascii="Times New Roman" w:eastAsia="MS Mincho" w:hAnsi="Times New Roman"/>
                <w:b/>
                <w:bCs/>
                <w:noProof/>
                <w:sz w:val="20"/>
                <w:szCs w:val="20"/>
                <w:lang w:eastAsia="ja-JP"/>
              </w:rPr>
              <w:t>mai?</w:t>
            </w:r>
            <w:r w:rsidR="004F7A62" w:rsidRPr="004E7243">
              <w:rPr>
                <w:rFonts w:ascii="Times New Roman" w:eastAsia="MS Mincho" w:hAnsi="Times New Roman"/>
                <w:b/>
                <w:bCs/>
                <w:noProof/>
                <w:sz w:val="20"/>
                <w:szCs w:val="20"/>
                <w:lang w:eastAsia="ja-JP"/>
              </w:rPr>
              <w:t xml:space="preserve"> </w:t>
            </w:r>
            <w:r w:rsidR="004F7A62" w:rsidRPr="004E7243">
              <w:rPr>
                <w:rFonts w:ascii="Times New Roman" w:eastAsia="MS Mincho" w:hAnsi="Times New Roman"/>
                <w:bCs/>
                <w:noProof/>
                <w:sz w:val="20"/>
                <w:szCs w:val="20"/>
                <w:lang w:eastAsia="ja-JP"/>
              </w:rPr>
              <w:t>Žemiau parengti reikal</w:t>
            </w:r>
            <w:r w:rsidR="0049276B" w:rsidRPr="004E7243">
              <w:rPr>
                <w:rFonts w:ascii="Times New Roman" w:eastAsia="MS Mincho" w:hAnsi="Times New Roman"/>
                <w:bCs/>
                <w:noProof/>
                <w:sz w:val="20"/>
                <w:szCs w:val="20"/>
                <w:lang w:eastAsia="ja-JP"/>
              </w:rPr>
              <w:t>a</w:t>
            </w:r>
            <w:r w:rsidR="004F7A62" w:rsidRPr="004E7243">
              <w:rPr>
                <w:rFonts w:ascii="Times New Roman" w:eastAsia="MS Mincho" w:hAnsi="Times New Roman"/>
                <w:bCs/>
                <w:noProof/>
                <w:sz w:val="20"/>
                <w:szCs w:val="20"/>
                <w:lang w:eastAsia="ja-JP"/>
              </w:rPr>
              <w:t xml:space="preserve">vimai </w:t>
            </w:r>
            <w:r w:rsidR="004F7A62" w:rsidRPr="004E7243">
              <w:rPr>
                <w:rFonts w:ascii="Times New Roman" w:hAnsi="Times New Roman"/>
                <w:sz w:val="20"/>
                <w:szCs w:val="20"/>
              </w:rPr>
              <w:t xml:space="preserve">parengti vadovaujantis </w:t>
            </w:r>
            <w:r w:rsidR="004F7A62" w:rsidRPr="004E7243">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4E7243" w:rsidRPr="004E7243">
              <w:rPr>
                <w:rFonts w:ascii="Times New Roman" w:hAnsi="Times New Roman"/>
                <w:color w:val="000000"/>
                <w:kern w:val="2"/>
                <w:sz w:val="20"/>
                <w:szCs w:val="20"/>
              </w:rPr>
              <w:t xml:space="preserve"> 4.1 ir 4.4.4 papunkčiais: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taikyti Aprašo 2 priedo II skyriaus „Pakuotės“ nuostatas;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 xml:space="preserve">Sutartį pasirašyti el. būdu, atsisakyti popierinių dokumentų, reikalingą dokumentaciją rengti elektronine forma ir kitai Sutarties Šaliai pateikti tik elektroniniu formatu, dokumentus pasirašyti elektroniniu būdu, ataskaitas rengti ir pateikti tik </w:t>
            </w:r>
            <w:r w:rsidRPr="004E7243">
              <w:rPr>
                <w:rFonts w:ascii="Times New Roman" w:hAnsi="Times New Roman"/>
                <w:color w:val="000000"/>
                <w:kern w:val="2"/>
                <w:sz w:val="20"/>
                <w:szCs w:val="20"/>
              </w:rPr>
              <w:lastRenderedPageBreak/>
              <w:t>elektroniniu būdu. Esant būtinybei, spausdinti ant abiejų lapo pusių, ir naudoti perdirbtą popierių, kuris atitinka minimalius aplinkos apsaugos kriterijus, nurodytus Apraše.</w:t>
            </w:r>
          </w:p>
        </w:tc>
        <w:tc>
          <w:tcPr>
            <w:tcW w:w="1970" w:type="pct"/>
            <w:shd w:val="clear" w:color="auto" w:fill="auto"/>
          </w:tcPr>
          <w:p w:rsidR="003D2908" w:rsidRPr="004E7243" w:rsidRDefault="003D2908" w:rsidP="004E7243">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49276B" w:rsidRPr="0017263A"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17263A">
              <w:rPr>
                <w:rFonts w:ascii="Times New Roman" w:eastAsia="MS Mincho" w:hAnsi="Times New Roman"/>
                <w:b/>
                <w:bCs/>
                <w:noProof/>
                <w:sz w:val="20"/>
                <w:szCs w:val="20"/>
                <w:lang w:eastAsia="ja-JP"/>
              </w:rPr>
              <w:t>Kitos pastabos</w:t>
            </w:r>
          </w:p>
        </w:tc>
        <w:tc>
          <w:tcPr>
            <w:tcW w:w="1970" w:type="pct"/>
            <w:shd w:val="clear" w:color="auto" w:fill="auto"/>
          </w:tcPr>
          <w:p w:rsidR="0049276B" w:rsidRPr="0017263A" w:rsidRDefault="0049276B" w:rsidP="00D776EE">
            <w:pPr>
              <w:tabs>
                <w:tab w:val="left" w:pos="426"/>
              </w:tabs>
              <w:contextualSpacing/>
              <w:rPr>
                <w:rFonts w:eastAsia="Calibri"/>
                <w:sz w:val="20"/>
                <w:szCs w:val="20"/>
              </w:rPr>
            </w:pPr>
          </w:p>
        </w:tc>
      </w:tr>
    </w:tbl>
    <w:p w:rsidR="00DD6139" w:rsidRPr="004E7243" w:rsidRDefault="00DD6139" w:rsidP="00DD6139">
      <w:pPr>
        <w:ind w:firstLine="720"/>
        <w:jc w:val="both"/>
        <w:rPr>
          <w:sz w:val="22"/>
          <w:szCs w:val="22"/>
          <w:lang w:eastAsia="ja-JP"/>
        </w:rPr>
      </w:pPr>
      <w:r w:rsidRPr="004E7243">
        <w:rPr>
          <w:rFonts w:eastAsia="Calibri"/>
          <w:sz w:val="22"/>
          <w:szCs w:val="22"/>
        </w:rPr>
        <w:t xml:space="preserve">Bus </w:t>
      </w:r>
      <w:proofErr w:type="spellStart"/>
      <w:r w:rsidRPr="004E7243">
        <w:rPr>
          <w:rFonts w:eastAsia="Calibri"/>
          <w:sz w:val="22"/>
          <w:szCs w:val="22"/>
        </w:rPr>
        <w:t>peržiūrimos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vertinamos</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sz w:val="22"/>
          <w:szCs w:val="22"/>
        </w:rPr>
        <w:t>gautos</w:t>
      </w:r>
      <w:proofErr w:type="spellEnd"/>
      <w:r w:rsidRPr="004E7243">
        <w:rPr>
          <w:rFonts w:eastAsia="Calibri"/>
          <w:sz w:val="22"/>
          <w:szCs w:val="22"/>
        </w:rPr>
        <w:t xml:space="preserve"> </w:t>
      </w:r>
      <w:proofErr w:type="spellStart"/>
      <w:r w:rsidRPr="004E7243">
        <w:rPr>
          <w:rFonts w:eastAsia="Calibri"/>
          <w:sz w:val="22"/>
          <w:szCs w:val="22"/>
        </w:rPr>
        <w:t>pastabos</w:t>
      </w:r>
      <w:proofErr w:type="spellEnd"/>
      <w:r w:rsidRPr="004E7243">
        <w:rPr>
          <w:rFonts w:eastAsia="Calibri"/>
          <w:sz w:val="22"/>
          <w:szCs w:val="22"/>
        </w:rPr>
        <w:t xml:space="preserve">, </w:t>
      </w:r>
      <w:proofErr w:type="spellStart"/>
      <w:r w:rsidRPr="004E7243">
        <w:rPr>
          <w:rFonts w:eastAsia="Calibri"/>
          <w:sz w:val="22"/>
          <w:szCs w:val="22"/>
        </w:rPr>
        <w:t>klausimai</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pasiūlymai</w:t>
      </w:r>
      <w:proofErr w:type="spellEnd"/>
      <w:r w:rsidRPr="004E7243">
        <w:rPr>
          <w:rFonts w:eastAsia="Calibri"/>
          <w:sz w:val="22"/>
          <w:szCs w:val="22"/>
        </w:rPr>
        <w:t xml:space="preserve">. </w:t>
      </w:r>
      <w:proofErr w:type="spellStart"/>
      <w:r w:rsidRPr="004E7243">
        <w:rPr>
          <w:rFonts w:eastAsia="Calibri"/>
          <w:sz w:val="22"/>
          <w:szCs w:val="22"/>
        </w:rPr>
        <w:t>Teikiant</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prašome</w:t>
      </w:r>
      <w:proofErr w:type="spellEnd"/>
      <w:r w:rsidRPr="004E7243">
        <w:rPr>
          <w:rFonts w:eastAsia="Calibri"/>
          <w:sz w:val="22"/>
          <w:szCs w:val="22"/>
        </w:rPr>
        <w:t xml:space="preserve"> </w:t>
      </w:r>
      <w:proofErr w:type="spellStart"/>
      <w:r w:rsidRPr="004E7243">
        <w:rPr>
          <w:rFonts w:eastAsia="Calibri"/>
          <w:sz w:val="22"/>
          <w:szCs w:val="22"/>
        </w:rPr>
        <w:t>aiškiai</w:t>
      </w:r>
      <w:proofErr w:type="spellEnd"/>
      <w:r w:rsidRPr="004E7243">
        <w:rPr>
          <w:rFonts w:eastAsia="Calibri"/>
          <w:sz w:val="22"/>
          <w:szCs w:val="22"/>
        </w:rPr>
        <w:t xml:space="preserve"> </w:t>
      </w:r>
      <w:proofErr w:type="spellStart"/>
      <w:r w:rsidRPr="004E7243">
        <w:rPr>
          <w:rFonts w:eastAsia="Calibri"/>
          <w:sz w:val="22"/>
          <w:szCs w:val="22"/>
        </w:rPr>
        <w:t>nurodyti</w:t>
      </w:r>
      <w:proofErr w:type="spellEnd"/>
      <w:r w:rsidRPr="004E7243">
        <w:rPr>
          <w:rFonts w:eastAsia="Calibri"/>
          <w:sz w:val="22"/>
          <w:szCs w:val="22"/>
        </w:rPr>
        <w:t xml:space="preserve">, </w:t>
      </w:r>
      <w:proofErr w:type="spellStart"/>
      <w:r w:rsidRPr="004E7243">
        <w:rPr>
          <w:rFonts w:eastAsia="Calibri"/>
          <w:sz w:val="22"/>
          <w:szCs w:val="22"/>
        </w:rPr>
        <w:t>kuri</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yra</w:t>
      </w:r>
      <w:proofErr w:type="spellEnd"/>
      <w:r w:rsidRPr="004E7243">
        <w:rPr>
          <w:rFonts w:eastAsia="Calibri"/>
          <w:sz w:val="22"/>
          <w:szCs w:val="22"/>
        </w:rPr>
        <w:t xml:space="preserve"> </w:t>
      </w:r>
      <w:proofErr w:type="spellStart"/>
      <w:r w:rsidRPr="004E7243">
        <w:rPr>
          <w:rFonts w:eastAsia="Calibri"/>
          <w:sz w:val="22"/>
          <w:szCs w:val="22"/>
        </w:rPr>
        <w:t>konfidenciali</w:t>
      </w:r>
      <w:proofErr w:type="spellEnd"/>
      <w:r w:rsidRPr="004E7243">
        <w:rPr>
          <w:rFonts w:eastAsia="Calibri"/>
          <w:sz w:val="22"/>
          <w:szCs w:val="22"/>
        </w:rPr>
        <w:t xml:space="preserve">, </w:t>
      </w:r>
      <w:proofErr w:type="spellStart"/>
      <w:r w:rsidRPr="004E7243">
        <w:rPr>
          <w:rFonts w:eastAsia="Calibri"/>
          <w:sz w:val="22"/>
          <w:szCs w:val="22"/>
        </w:rPr>
        <w:t>nes</w:t>
      </w:r>
      <w:proofErr w:type="spellEnd"/>
      <w:r w:rsidRPr="004E7243">
        <w:rPr>
          <w:rFonts w:eastAsia="Calibri"/>
          <w:sz w:val="22"/>
          <w:szCs w:val="22"/>
        </w:rPr>
        <w:t xml:space="preserve"> </w:t>
      </w:r>
      <w:proofErr w:type="spellStart"/>
      <w:r w:rsidRPr="004E7243">
        <w:rPr>
          <w:rFonts w:eastAsia="Calibri"/>
          <w:sz w:val="22"/>
          <w:szCs w:val="22"/>
        </w:rPr>
        <w:t>siūlomi</w:t>
      </w:r>
      <w:proofErr w:type="spellEnd"/>
      <w:r w:rsidRPr="004E7243">
        <w:rPr>
          <w:rFonts w:eastAsia="Calibri"/>
          <w:sz w:val="22"/>
          <w:szCs w:val="22"/>
        </w:rPr>
        <w:t xml:space="preserve"> </w:t>
      </w:r>
      <w:proofErr w:type="spellStart"/>
      <w:r w:rsidRPr="004E7243">
        <w:rPr>
          <w:rFonts w:eastAsia="Calibri"/>
          <w:sz w:val="22"/>
          <w:szCs w:val="22"/>
        </w:rPr>
        <w:t>sprendimai</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iš</w:t>
      </w:r>
      <w:proofErr w:type="spellEnd"/>
      <w:r w:rsidRPr="004E7243">
        <w:rPr>
          <w:rFonts w:eastAsia="Calibri"/>
          <w:sz w:val="22"/>
          <w:szCs w:val="22"/>
        </w:rPr>
        <w:t xml:space="preserve"> </w:t>
      </w:r>
      <w:proofErr w:type="spellStart"/>
      <w:r w:rsidRPr="004E7243">
        <w:rPr>
          <w:rFonts w:eastAsia="Calibri"/>
          <w:sz w:val="22"/>
          <w:szCs w:val="22"/>
        </w:rPr>
        <w:t>dalyvių</w:t>
      </w:r>
      <w:proofErr w:type="spellEnd"/>
      <w:r w:rsidRPr="004E7243">
        <w:rPr>
          <w:rFonts w:eastAsia="Calibri"/>
          <w:sz w:val="22"/>
          <w:szCs w:val="22"/>
        </w:rPr>
        <w:t xml:space="preserve"> </w:t>
      </w:r>
      <w:proofErr w:type="spellStart"/>
      <w:r w:rsidRPr="004E7243">
        <w:rPr>
          <w:rFonts w:eastAsia="Calibri"/>
          <w:sz w:val="22"/>
          <w:szCs w:val="22"/>
        </w:rPr>
        <w:t>gaunama</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gali</w:t>
      </w:r>
      <w:proofErr w:type="spellEnd"/>
      <w:r w:rsidRPr="004E7243">
        <w:rPr>
          <w:rFonts w:eastAsia="Calibri"/>
          <w:sz w:val="22"/>
          <w:szCs w:val="22"/>
        </w:rPr>
        <w:t xml:space="preserve"> </w:t>
      </w:r>
      <w:proofErr w:type="spellStart"/>
      <w:r w:rsidRPr="004E7243">
        <w:rPr>
          <w:rFonts w:eastAsia="Calibri"/>
          <w:sz w:val="22"/>
          <w:szCs w:val="22"/>
        </w:rPr>
        <w:t>būti</w:t>
      </w:r>
      <w:proofErr w:type="spellEnd"/>
      <w:r w:rsidRPr="004E7243">
        <w:rPr>
          <w:rFonts w:eastAsia="Calibri"/>
          <w:sz w:val="22"/>
          <w:szCs w:val="22"/>
        </w:rPr>
        <w:t xml:space="preserve"> </w:t>
      </w:r>
      <w:proofErr w:type="spellStart"/>
      <w:r w:rsidRPr="004E7243">
        <w:rPr>
          <w:rFonts w:eastAsia="Calibri"/>
          <w:sz w:val="22"/>
          <w:szCs w:val="22"/>
        </w:rPr>
        <w:t>nuasmeninta</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skelbiama</w:t>
      </w:r>
      <w:proofErr w:type="spellEnd"/>
      <w:r w:rsidRPr="004E7243">
        <w:rPr>
          <w:rFonts w:eastAsia="Calibri"/>
          <w:sz w:val="22"/>
          <w:szCs w:val="22"/>
        </w:rPr>
        <w:t xml:space="preserve">. </w:t>
      </w:r>
      <w:proofErr w:type="spellStart"/>
      <w:r w:rsidRPr="004E7243">
        <w:rPr>
          <w:sz w:val="22"/>
          <w:szCs w:val="22"/>
          <w:lang w:eastAsia="ja-JP"/>
        </w:rPr>
        <w:t>Jūsų</w:t>
      </w:r>
      <w:proofErr w:type="spellEnd"/>
      <w:r w:rsidRPr="004E7243">
        <w:rPr>
          <w:sz w:val="22"/>
          <w:szCs w:val="22"/>
          <w:lang w:eastAsia="ja-JP"/>
        </w:rPr>
        <w:t xml:space="preserve"> </w:t>
      </w:r>
      <w:proofErr w:type="spellStart"/>
      <w:r w:rsidRPr="004E7243">
        <w:rPr>
          <w:sz w:val="22"/>
          <w:szCs w:val="22"/>
          <w:lang w:eastAsia="ja-JP"/>
        </w:rPr>
        <w:t>pateikti</w:t>
      </w:r>
      <w:proofErr w:type="spellEnd"/>
      <w:r w:rsidRPr="004E7243">
        <w:rPr>
          <w:sz w:val="22"/>
          <w:szCs w:val="22"/>
          <w:lang w:eastAsia="ja-JP"/>
        </w:rPr>
        <w:t xml:space="preserve"> </w:t>
      </w:r>
      <w:proofErr w:type="spellStart"/>
      <w:r w:rsidRPr="004E7243">
        <w:rPr>
          <w:sz w:val="22"/>
          <w:szCs w:val="22"/>
          <w:lang w:eastAsia="ja-JP"/>
        </w:rPr>
        <w:t>įkainiai</w:t>
      </w:r>
      <w:proofErr w:type="spellEnd"/>
      <w:r w:rsidRPr="004E7243">
        <w:rPr>
          <w:sz w:val="22"/>
          <w:szCs w:val="22"/>
          <w:lang w:eastAsia="ja-JP"/>
        </w:rPr>
        <w:t xml:space="preserve"> / </w:t>
      </w:r>
      <w:proofErr w:type="spellStart"/>
      <w:r w:rsidRPr="004E7243">
        <w:rPr>
          <w:sz w:val="22"/>
          <w:szCs w:val="22"/>
          <w:lang w:eastAsia="ja-JP"/>
        </w:rPr>
        <w:t>kaina</w:t>
      </w:r>
      <w:proofErr w:type="spellEnd"/>
      <w:r w:rsidRPr="004E7243">
        <w:rPr>
          <w:sz w:val="22"/>
          <w:szCs w:val="22"/>
          <w:lang w:eastAsia="ja-JP"/>
        </w:rPr>
        <w:t xml:space="preserve"> </w:t>
      </w:r>
      <w:proofErr w:type="spellStart"/>
      <w:r w:rsidRPr="004E7243">
        <w:rPr>
          <w:sz w:val="22"/>
          <w:szCs w:val="22"/>
          <w:lang w:eastAsia="ja-JP"/>
        </w:rPr>
        <w:t>nelaikytini</w:t>
      </w:r>
      <w:proofErr w:type="spellEnd"/>
      <w:r w:rsidRPr="004E7243">
        <w:rPr>
          <w:sz w:val="22"/>
          <w:szCs w:val="22"/>
          <w:lang w:eastAsia="ja-JP"/>
        </w:rPr>
        <w:t xml:space="preserve"> </w:t>
      </w:r>
      <w:proofErr w:type="spellStart"/>
      <w:r w:rsidRPr="004E7243">
        <w:rPr>
          <w:sz w:val="22"/>
          <w:szCs w:val="22"/>
          <w:lang w:eastAsia="ja-JP"/>
        </w:rPr>
        <w:t>pasiūlymu</w:t>
      </w:r>
      <w:proofErr w:type="spellEnd"/>
      <w:r w:rsidRPr="004E7243">
        <w:rPr>
          <w:sz w:val="22"/>
          <w:szCs w:val="22"/>
          <w:lang w:eastAsia="ja-JP"/>
        </w:rPr>
        <w:t xml:space="preserve"> </w:t>
      </w:r>
      <w:proofErr w:type="spellStart"/>
      <w:r w:rsidRPr="004E7243">
        <w:rPr>
          <w:sz w:val="22"/>
          <w:szCs w:val="22"/>
          <w:lang w:eastAsia="ja-JP"/>
        </w:rPr>
        <w:t>ir</w:t>
      </w:r>
      <w:proofErr w:type="spellEnd"/>
      <w:r w:rsidRPr="004E7243">
        <w:rPr>
          <w:sz w:val="22"/>
          <w:szCs w:val="22"/>
          <w:lang w:eastAsia="ja-JP"/>
        </w:rPr>
        <w:t xml:space="preserve"> bus </w:t>
      </w:r>
      <w:proofErr w:type="spellStart"/>
      <w:r w:rsidRPr="004E7243">
        <w:rPr>
          <w:sz w:val="22"/>
          <w:szCs w:val="22"/>
          <w:lang w:eastAsia="ja-JP"/>
        </w:rPr>
        <w:t>naudojami</w:t>
      </w:r>
      <w:proofErr w:type="spellEnd"/>
      <w:r w:rsidRPr="004E7243">
        <w:rPr>
          <w:sz w:val="22"/>
          <w:szCs w:val="22"/>
          <w:lang w:eastAsia="ja-JP"/>
        </w:rPr>
        <w:t xml:space="preserve"> </w:t>
      </w:r>
      <w:proofErr w:type="spellStart"/>
      <w:r w:rsidRPr="004E7243">
        <w:rPr>
          <w:sz w:val="22"/>
          <w:szCs w:val="22"/>
          <w:lang w:eastAsia="ja-JP"/>
        </w:rPr>
        <w:t>tik</w:t>
      </w:r>
      <w:proofErr w:type="spellEnd"/>
      <w:r w:rsidRPr="004E7243">
        <w:rPr>
          <w:sz w:val="22"/>
          <w:szCs w:val="22"/>
          <w:lang w:eastAsia="ja-JP"/>
        </w:rPr>
        <w:t xml:space="preserve"> </w:t>
      </w:r>
      <w:proofErr w:type="spellStart"/>
      <w:r w:rsidRPr="004E7243">
        <w:rPr>
          <w:sz w:val="22"/>
          <w:szCs w:val="22"/>
          <w:lang w:eastAsia="ja-JP"/>
        </w:rPr>
        <w:t>rinkos</w:t>
      </w:r>
      <w:proofErr w:type="spellEnd"/>
      <w:r w:rsidRPr="004E7243">
        <w:rPr>
          <w:sz w:val="22"/>
          <w:szCs w:val="22"/>
          <w:lang w:eastAsia="ja-JP"/>
        </w:rPr>
        <w:t xml:space="preserve"> </w:t>
      </w:r>
      <w:proofErr w:type="spellStart"/>
      <w:r w:rsidRPr="004E7243">
        <w:rPr>
          <w:sz w:val="22"/>
          <w:szCs w:val="22"/>
          <w:lang w:eastAsia="ja-JP"/>
        </w:rPr>
        <w:t>tyrimo</w:t>
      </w:r>
      <w:proofErr w:type="spellEnd"/>
      <w:r w:rsidRPr="004E7243">
        <w:rPr>
          <w:sz w:val="22"/>
          <w:szCs w:val="22"/>
          <w:lang w:eastAsia="ja-JP"/>
        </w:rPr>
        <w:t xml:space="preserve"> </w:t>
      </w:r>
      <w:proofErr w:type="spellStart"/>
      <w:r w:rsidRPr="004E7243">
        <w:rPr>
          <w:sz w:val="22"/>
          <w:szCs w:val="22"/>
          <w:lang w:eastAsia="ja-JP"/>
        </w:rPr>
        <w:t>tikslais</w:t>
      </w:r>
      <w:proofErr w:type="spellEnd"/>
      <w:r w:rsidRPr="004E7243">
        <w:rPr>
          <w:sz w:val="22"/>
          <w:szCs w:val="22"/>
          <w:lang w:eastAsia="ja-JP"/>
        </w:rPr>
        <w:t xml:space="preserve">, </w:t>
      </w:r>
      <w:proofErr w:type="spellStart"/>
      <w:r w:rsidRPr="004E7243">
        <w:rPr>
          <w:sz w:val="22"/>
          <w:szCs w:val="22"/>
          <w:lang w:eastAsia="ja-JP"/>
        </w:rPr>
        <w:t>siekiant</w:t>
      </w:r>
      <w:proofErr w:type="spellEnd"/>
      <w:r w:rsidRPr="004E7243">
        <w:rPr>
          <w:sz w:val="22"/>
          <w:szCs w:val="22"/>
          <w:lang w:eastAsia="ja-JP"/>
        </w:rPr>
        <w:t xml:space="preserve"> </w:t>
      </w:r>
      <w:proofErr w:type="spellStart"/>
      <w:r w:rsidRPr="004E7243">
        <w:rPr>
          <w:sz w:val="22"/>
          <w:szCs w:val="22"/>
          <w:lang w:eastAsia="ja-JP"/>
        </w:rPr>
        <w:t>tinkamai</w:t>
      </w:r>
      <w:proofErr w:type="spellEnd"/>
      <w:r w:rsidRPr="004E7243">
        <w:rPr>
          <w:sz w:val="22"/>
          <w:szCs w:val="22"/>
          <w:lang w:eastAsia="ja-JP"/>
        </w:rPr>
        <w:t xml:space="preserve"> </w:t>
      </w:r>
      <w:proofErr w:type="spellStart"/>
      <w:r w:rsidRPr="004E7243">
        <w:rPr>
          <w:sz w:val="22"/>
          <w:szCs w:val="22"/>
          <w:lang w:eastAsia="ja-JP"/>
        </w:rPr>
        <w:t>pasirengti</w:t>
      </w:r>
      <w:proofErr w:type="spellEnd"/>
      <w:r w:rsidRPr="004E7243">
        <w:rPr>
          <w:sz w:val="22"/>
          <w:szCs w:val="22"/>
          <w:lang w:eastAsia="ja-JP"/>
        </w:rPr>
        <w:t xml:space="preserve"> </w:t>
      </w:r>
      <w:proofErr w:type="spellStart"/>
      <w:r w:rsidRPr="004E7243">
        <w:rPr>
          <w:sz w:val="22"/>
          <w:szCs w:val="22"/>
          <w:lang w:eastAsia="ja-JP"/>
        </w:rPr>
        <w:t>būsimam</w:t>
      </w:r>
      <w:proofErr w:type="spellEnd"/>
      <w:r w:rsidRPr="004E7243">
        <w:rPr>
          <w:sz w:val="22"/>
          <w:szCs w:val="22"/>
          <w:lang w:eastAsia="ja-JP"/>
        </w:rPr>
        <w:t xml:space="preserve"> </w:t>
      </w:r>
      <w:proofErr w:type="spellStart"/>
      <w:r w:rsidRPr="004E7243">
        <w:rPr>
          <w:sz w:val="22"/>
          <w:szCs w:val="22"/>
          <w:lang w:eastAsia="ja-JP"/>
        </w:rPr>
        <w:t>pirkimui</w:t>
      </w:r>
      <w:proofErr w:type="spellEnd"/>
      <w:r w:rsidRPr="004E7243">
        <w:rPr>
          <w:sz w:val="22"/>
          <w:szCs w:val="22"/>
          <w:lang w:eastAsia="ja-JP"/>
        </w:rPr>
        <w:t>.</w:t>
      </w:r>
    </w:p>
    <w:p w:rsidR="00DD6139" w:rsidRDefault="00DD6139" w:rsidP="007E069C">
      <w:pPr>
        <w:ind w:firstLine="720"/>
        <w:jc w:val="both"/>
        <w:rPr>
          <w:sz w:val="22"/>
          <w:szCs w:val="22"/>
        </w:rPr>
      </w:pPr>
      <w:r w:rsidRPr="004E7243">
        <w:rPr>
          <w:rFonts w:eastAsia="Calibri"/>
          <w:sz w:val="22"/>
          <w:szCs w:val="22"/>
        </w:rPr>
        <w:t xml:space="preserve">PRIDEDAMA: </w:t>
      </w:r>
      <w:bookmarkStart w:id="1" w:name="_Hlk93918024"/>
      <w:proofErr w:type="spellStart"/>
      <w:r w:rsidRPr="004E7243">
        <w:rPr>
          <w:rFonts w:eastAsia="Calibri"/>
          <w:sz w:val="22"/>
          <w:szCs w:val="22"/>
        </w:rPr>
        <w:t>T</w:t>
      </w:r>
      <w:r w:rsidRPr="004E7243">
        <w:rPr>
          <w:sz w:val="22"/>
          <w:szCs w:val="22"/>
        </w:rPr>
        <w:t>echninės</w:t>
      </w:r>
      <w:proofErr w:type="spellEnd"/>
      <w:r w:rsidRPr="004E7243">
        <w:rPr>
          <w:sz w:val="22"/>
          <w:szCs w:val="22"/>
        </w:rPr>
        <w:t xml:space="preserve"> </w:t>
      </w:r>
      <w:proofErr w:type="spellStart"/>
      <w:r w:rsidRPr="004E7243">
        <w:rPr>
          <w:sz w:val="22"/>
          <w:szCs w:val="22"/>
        </w:rPr>
        <w:t>specifikacijos</w:t>
      </w:r>
      <w:proofErr w:type="spellEnd"/>
      <w:r w:rsidRPr="004E7243">
        <w:rPr>
          <w:sz w:val="22"/>
          <w:szCs w:val="22"/>
        </w:rPr>
        <w:t xml:space="preserve"> </w:t>
      </w:r>
      <w:proofErr w:type="spellStart"/>
      <w:r w:rsidRPr="004E7243">
        <w:rPr>
          <w:sz w:val="22"/>
          <w:szCs w:val="22"/>
        </w:rPr>
        <w:t>projektas</w:t>
      </w:r>
      <w:proofErr w:type="spellEnd"/>
      <w:r w:rsidRPr="004E7243">
        <w:rPr>
          <w:sz w:val="22"/>
          <w:szCs w:val="22"/>
        </w:rPr>
        <w:t>.</w:t>
      </w:r>
      <w:bookmarkEnd w:id="1"/>
    </w:p>
    <w:p w:rsidR="004E7243" w:rsidRDefault="004E7243" w:rsidP="007E069C">
      <w:pPr>
        <w:ind w:firstLine="720"/>
        <w:jc w:val="both"/>
        <w:rPr>
          <w:sz w:val="22"/>
          <w:szCs w:val="22"/>
        </w:rPr>
      </w:pPr>
    </w:p>
    <w:p w:rsidR="004E7243" w:rsidRDefault="004E7243" w:rsidP="007E069C">
      <w:pPr>
        <w:ind w:firstLine="720"/>
        <w:jc w:val="both"/>
        <w:rPr>
          <w:sz w:val="22"/>
          <w:szCs w:val="22"/>
        </w:rPr>
      </w:pPr>
    </w:p>
    <w:p w:rsidR="004E7243" w:rsidRDefault="004E7243">
      <w:pPr>
        <w:rPr>
          <w:sz w:val="22"/>
          <w:szCs w:val="22"/>
        </w:rPr>
      </w:pPr>
      <w:r>
        <w:rPr>
          <w:sz w:val="22"/>
          <w:szCs w:val="22"/>
        </w:rPr>
        <w:br w:type="page"/>
      </w:r>
    </w:p>
    <w:p w:rsidR="004E7243" w:rsidRDefault="004E7243" w:rsidP="004E7243">
      <w:pPr>
        <w:ind w:firstLine="720"/>
        <w:jc w:val="center"/>
        <w:rPr>
          <w:rFonts w:eastAsia="Calibri"/>
          <w:b/>
          <w:bCs/>
          <w:kern w:val="10"/>
          <w:sz w:val="22"/>
          <w:szCs w:val="22"/>
        </w:rPr>
        <w:sectPr w:rsidR="004E724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pPr>
    </w:p>
    <w:p w:rsidR="00E00B7A" w:rsidRDefault="00E00B7A" w:rsidP="00E00B7A">
      <w:pPr>
        <w:ind w:firstLine="720"/>
        <w:jc w:val="center"/>
        <w:rPr>
          <w:rFonts w:eastAsia="Times New Roman"/>
          <w:b/>
          <w:sz w:val="22"/>
        </w:rPr>
      </w:pPr>
      <w:r>
        <w:rPr>
          <w:rFonts w:eastAsia="Times New Roman"/>
          <w:b/>
          <w:sz w:val="22"/>
        </w:rPr>
        <w:t>TECHNINĖ SPECIFIKACIJA:</w:t>
      </w:r>
    </w:p>
    <w:tbl>
      <w:tblPr>
        <w:tblStyle w:val="Lentelstinklelis"/>
        <w:tblW w:w="14130" w:type="dxa"/>
        <w:tblInd w:w="-572" w:type="dxa"/>
        <w:tblLayout w:type="fixed"/>
        <w:tblLook w:val="04A0" w:firstRow="1" w:lastRow="0" w:firstColumn="1" w:lastColumn="0" w:noHBand="0" w:noVBand="1"/>
      </w:tblPr>
      <w:tblGrid>
        <w:gridCol w:w="993"/>
        <w:gridCol w:w="1559"/>
        <w:gridCol w:w="7230"/>
        <w:gridCol w:w="1275"/>
        <w:gridCol w:w="1276"/>
        <w:gridCol w:w="1797"/>
      </w:tblGrid>
      <w:tr w:rsidR="00F6488C" w:rsidRPr="00893EA8" w:rsidTr="00D56052">
        <w:trPr>
          <w:trHeight w:val="1212"/>
        </w:trPr>
        <w:tc>
          <w:tcPr>
            <w:tcW w:w="993" w:type="dxa"/>
            <w:tcBorders>
              <w:top w:val="single" w:sz="4" w:space="0" w:color="auto"/>
              <w:left w:val="single" w:sz="4" w:space="0" w:color="auto"/>
              <w:bottom w:val="single" w:sz="4" w:space="0" w:color="auto"/>
              <w:right w:val="single" w:sz="4" w:space="0" w:color="auto"/>
            </w:tcBorders>
            <w:hideMark/>
          </w:tcPr>
          <w:p w:rsidR="00F6488C" w:rsidRPr="00893EA8" w:rsidRDefault="00F6488C" w:rsidP="00D56052">
            <w:pPr>
              <w:jc w:val="center"/>
              <w:rPr>
                <w:b/>
                <w:bCs/>
                <w:sz w:val="20"/>
                <w:szCs w:val="20"/>
              </w:rPr>
            </w:pPr>
            <w:bookmarkStart w:id="2" w:name="_Hlk211582173"/>
            <w:proofErr w:type="spellStart"/>
            <w:r w:rsidRPr="00893EA8">
              <w:rPr>
                <w:b/>
                <w:bCs/>
                <w:sz w:val="20"/>
                <w:szCs w:val="20"/>
              </w:rPr>
              <w:t>Pirkimo</w:t>
            </w:r>
            <w:proofErr w:type="spellEnd"/>
            <w:r w:rsidRPr="00893EA8">
              <w:rPr>
                <w:b/>
                <w:bCs/>
                <w:sz w:val="20"/>
                <w:szCs w:val="20"/>
              </w:rPr>
              <w:t xml:space="preserve"> </w:t>
            </w:r>
            <w:proofErr w:type="spellStart"/>
            <w:r w:rsidRPr="00893EA8">
              <w:rPr>
                <w:b/>
                <w:bCs/>
                <w:sz w:val="20"/>
                <w:szCs w:val="20"/>
              </w:rPr>
              <w:t>dalies</w:t>
            </w:r>
            <w:proofErr w:type="spellEnd"/>
            <w:r w:rsidRPr="00893EA8">
              <w:rPr>
                <w:b/>
                <w:bCs/>
                <w:sz w:val="20"/>
                <w:szCs w:val="20"/>
              </w:rPr>
              <w:t xml:space="preserve"> </w:t>
            </w:r>
            <w:proofErr w:type="spellStart"/>
            <w:r w:rsidRPr="00893EA8">
              <w:rPr>
                <w:b/>
                <w:bCs/>
                <w:sz w:val="20"/>
                <w:szCs w:val="20"/>
              </w:rPr>
              <w:t>eil</w:t>
            </w:r>
            <w:proofErr w:type="spellEnd"/>
            <w:r w:rsidRPr="00893EA8">
              <w:rPr>
                <w:b/>
                <w:bCs/>
                <w:sz w:val="20"/>
                <w:szCs w:val="20"/>
              </w:rPr>
              <w:t xml:space="preserve">. </w:t>
            </w:r>
            <w:proofErr w:type="spellStart"/>
            <w:r w:rsidRPr="00893EA8">
              <w:rPr>
                <w:b/>
                <w:bCs/>
                <w:sz w:val="20"/>
                <w:szCs w:val="20"/>
              </w:rPr>
              <w:t>Nr</w:t>
            </w:r>
            <w:proofErr w:type="spellEnd"/>
            <w:r w:rsidRPr="00893EA8">
              <w:rPr>
                <w:b/>
                <w:bCs/>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F6488C" w:rsidRPr="00893EA8" w:rsidRDefault="00F6488C" w:rsidP="00D56052">
            <w:pPr>
              <w:rPr>
                <w:b/>
                <w:bCs/>
                <w:sz w:val="20"/>
                <w:szCs w:val="20"/>
              </w:rPr>
            </w:pPr>
            <w:proofErr w:type="spellStart"/>
            <w:r w:rsidRPr="00893EA8">
              <w:rPr>
                <w:b/>
                <w:bCs/>
                <w:sz w:val="20"/>
                <w:szCs w:val="20"/>
              </w:rPr>
              <w:t>Prekės</w:t>
            </w:r>
            <w:proofErr w:type="spellEnd"/>
            <w:r w:rsidRPr="00893EA8">
              <w:rPr>
                <w:b/>
                <w:bCs/>
                <w:sz w:val="20"/>
                <w:szCs w:val="20"/>
              </w:rPr>
              <w:t xml:space="preserve"> </w:t>
            </w:r>
            <w:proofErr w:type="spellStart"/>
            <w:r w:rsidRPr="00893EA8">
              <w:rPr>
                <w:b/>
                <w:bCs/>
                <w:sz w:val="20"/>
                <w:szCs w:val="20"/>
              </w:rPr>
              <w:t>tinkamumo</w:t>
            </w:r>
            <w:proofErr w:type="spellEnd"/>
            <w:r w:rsidRPr="00893EA8">
              <w:rPr>
                <w:b/>
                <w:bCs/>
                <w:sz w:val="20"/>
                <w:szCs w:val="20"/>
              </w:rPr>
              <w:t xml:space="preserve"> </w:t>
            </w:r>
            <w:proofErr w:type="spellStart"/>
            <w:r w:rsidRPr="00893EA8">
              <w:rPr>
                <w:b/>
                <w:bCs/>
                <w:sz w:val="20"/>
                <w:szCs w:val="20"/>
              </w:rPr>
              <w:t>vartoti</w:t>
            </w:r>
            <w:proofErr w:type="spellEnd"/>
            <w:r w:rsidRPr="00893EA8">
              <w:rPr>
                <w:b/>
                <w:bCs/>
                <w:sz w:val="20"/>
                <w:szCs w:val="20"/>
              </w:rPr>
              <w:t xml:space="preserve"> </w:t>
            </w:r>
            <w:proofErr w:type="spellStart"/>
            <w:r w:rsidRPr="00893EA8">
              <w:rPr>
                <w:b/>
                <w:bCs/>
                <w:sz w:val="20"/>
                <w:szCs w:val="20"/>
              </w:rPr>
              <w:t>terminas</w:t>
            </w:r>
            <w:proofErr w:type="spellEnd"/>
          </w:p>
        </w:tc>
        <w:tc>
          <w:tcPr>
            <w:tcW w:w="7230" w:type="dxa"/>
            <w:tcBorders>
              <w:top w:val="single" w:sz="4" w:space="0" w:color="auto"/>
              <w:left w:val="single" w:sz="4" w:space="0" w:color="auto"/>
              <w:bottom w:val="single" w:sz="4" w:space="0" w:color="auto"/>
              <w:right w:val="single" w:sz="4" w:space="0" w:color="auto"/>
            </w:tcBorders>
            <w:hideMark/>
          </w:tcPr>
          <w:p w:rsidR="00F6488C" w:rsidRPr="00893EA8" w:rsidRDefault="00F6488C" w:rsidP="00D56052">
            <w:pPr>
              <w:jc w:val="center"/>
              <w:rPr>
                <w:b/>
                <w:bCs/>
                <w:sz w:val="20"/>
                <w:szCs w:val="20"/>
              </w:rPr>
            </w:pPr>
            <w:r w:rsidRPr="00893EA8">
              <w:rPr>
                <w:b/>
                <w:bCs/>
                <w:sz w:val="20"/>
                <w:szCs w:val="20"/>
              </w:rPr>
              <w:t>PREKĖS TECHNINĖ SPECIFIKACIJA</w:t>
            </w:r>
          </w:p>
        </w:tc>
        <w:tc>
          <w:tcPr>
            <w:tcW w:w="1275" w:type="dxa"/>
            <w:tcBorders>
              <w:top w:val="single" w:sz="4" w:space="0" w:color="auto"/>
              <w:left w:val="single" w:sz="4" w:space="0" w:color="auto"/>
              <w:bottom w:val="single" w:sz="4" w:space="0" w:color="auto"/>
              <w:right w:val="single" w:sz="4" w:space="0" w:color="auto"/>
            </w:tcBorders>
            <w:hideMark/>
          </w:tcPr>
          <w:p w:rsidR="00F6488C" w:rsidRPr="00893EA8" w:rsidRDefault="00F6488C" w:rsidP="00D56052">
            <w:pPr>
              <w:jc w:val="center"/>
              <w:rPr>
                <w:b/>
                <w:bCs/>
                <w:sz w:val="20"/>
                <w:szCs w:val="20"/>
              </w:rPr>
            </w:pPr>
            <w:r w:rsidRPr="00893EA8">
              <w:rPr>
                <w:b/>
                <w:bCs/>
                <w:sz w:val="20"/>
                <w:szCs w:val="20"/>
              </w:rPr>
              <w:t xml:space="preserve">1 </w:t>
            </w:r>
            <w:proofErr w:type="spellStart"/>
            <w:r w:rsidRPr="00893EA8">
              <w:rPr>
                <w:b/>
                <w:bCs/>
                <w:sz w:val="20"/>
                <w:szCs w:val="20"/>
              </w:rPr>
              <w:t>mato</w:t>
            </w:r>
            <w:proofErr w:type="spellEnd"/>
            <w:r w:rsidRPr="00893EA8">
              <w:rPr>
                <w:b/>
                <w:bCs/>
                <w:sz w:val="20"/>
                <w:szCs w:val="20"/>
              </w:rPr>
              <w:t xml:space="preserve"> </w:t>
            </w:r>
            <w:proofErr w:type="spellStart"/>
            <w:r w:rsidRPr="00893EA8">
              <w:rPr>
                <w:b/>
                <w:bCs/>
                <w:sz w:val="20"/>
                <w:szCs w:val="20"/>
              </w:rPr>
              <w:t>vnt</w:t>
            </w:r>
            <w:proofErr w:type="spellEnd"/>
            <w:r w:rsidRPr="00893EA8">
              <w:rPr>
                <w:b/>
                <w:bCs/>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F6488C" w:rsidRPr="00893EA8" w:rsidRDefault="00F6488C" w:rsidP="00D56052">
            <w:pPr>
              <w:jc w:val="center"/>
              <w:rPr>
                <w:b/>
                <w:bCs/>
                <w:sz w:val="20"/>
                <w:szCs w:val="20"/>
              </w:rPr>
            </w:pPr>
            <w:proofErr w:type="spellStart"/>
            <w:r w:rsidRPr="00893EA8">
              <w:rPr>
                <w:b/>
                <w:bCs/>
                <w:sz w:val="20"/>
                <w:szCs w:val="20"/>
              </w:rPr>
              <w:t>Maksimali</w:t>
            </w:r>
            <w:proofErr w:type="spellEnd"/>
            <w:r w:rsidRPr="00893EA8">
              <w:rPr>
                <w:b/>
                <w:bCs/>
                <w:sz w:val="20"/>
                <w:szCs w:val="20"/>
              </w:rPr>
              <w:t xml:space="preserve"> 1 </w:t>
            </w:r>
            <w:proofErr w:type="spellStart"/>
            <w:r w:rsidRPr="00893EA8">
              <w:rPr>
                <w:b/>
                <w:bCs/>
                <w:sz w:val="20"/>
                <w:szCs w:val="20"/>
              </w:rPr>
              <w:t>mato</w:t>
            </w:r>
            <w:proofErr w:type="spellEnd"/>
            <w:r w:rsidRPr="00893EA8">
              <w:rPr>
                <w:b/>
                <w:bCs/>
                <w:sz w:val="20"/>
                <w:szCs w:val="20"/>
              </w:rPr>
              <w:t xml:space="preserve"> </w:t>
            </w:r>
            <w:proofErr w:type="spellStart"/>
            <w:r w:rsidRPr="00893EA8">
              <w:rPr>
                <w:b/>
                <w:bCs/>
                <w:sz w:val="20"/>
                <w:szCs w:val="20"/>
              </w:rPr>
              <w:t>vieneto</w:t>
            </w:r>
            <w:proofErr w:type="spellEnd"/>
            <w:r w:rsidRPr="00893EA8">
              <w:rPr>
                <w:b/>
                <w:bCs/>
                <w:sz w:val="20"/>
                <w:szCs w:val="20"/>
              </w:rPr>
              <w:t xml:space="preserve"> </w:t>
            </w:r>
            <w:proofErr w:type="spellStart"/>
            <w:r w:rsidRPr="00893EA8">
              <w:rPr>
                <w:b/>
                <w:bCs/>
                <w:sz w:val="20"/>
                <w:szCs w:val="20"/>
              </w:rPr>
              <w:t>kaina</w:t>
            </w:r>
            <w:proofErr w:type="spellEnd"/>
            <w:r w:rsidRPr="00893EA8">
              <w:rPr>
                <w:b/>
                <w:bCs/>
                <w:sz w:val="20"/>
                <w:szCs w:val="20"/>
              </w:rPr>
              <w:t xml:space="preserve"> EUR be PVM</w:t>
            </w:r>
          </w:p>
        </w:tc>
        <w:tc>
          <w:tcPr>
            <w:tcW w:w="1797" w:type="dxa"/>
            <w:tcBorders>
              <w:top w:val="single" w:sz="4" w:space="0" w:color="auto"/>
              <w:left w:val="single" w:sz="4" w:space="0" w:color="auto"/>
              <w:bottom w:val="single" w:sz="4" w:space="0" w:color="auto"/>
              <w:right w:val="single" w:sz="4" w:space="0" w:color="auto"/>
            </w:tcBorders>
            <w:hideMark/>
          </w:tcPr>
          <w:p w:rsidR="00F6488C" w:rsidRPr="00893EA8" w:rsidRDefault="00F6488C" w:rsidP="00D56052">
            <w:pPr>
              <w:jc w:val="center"/>
              <w:rPr>
                <w:b/>
                <w:bCs/>
                <w:sz w:val="20"/>
                <w:szCs w:val="20"/>
              </w:rPr>
            </w:pPr>
            <w:proofErr w:type="spellStart"/>
            <w:r w:rsidRPr="00893EA8">
              <w:rPr>
                <w:b/>
                <w:bCs/>
                <w:sz w:val="20"/>
                <w:szCs w:val="20"/>
              </w:rPr>
              <w:t>Sutarties</w:t>
            </w:r>
            <w:proofErr w:type="spellEnd"/>
            <w:r w:rsidRPr="00893EA8">
              <w:rPr>
                <w:b/>
                <w:bCs/>
                <w:sz w:val="20"/>
                <w:szCs w:val="20"/>
              </w:rPr>
              <w:t xml:space="preserve"> </w:t>
            </w:r>
            <w:proofErr w:type="spellStart"/>
            <w:r w:rsidRPr="00893EA8">
              <w:rPr>
                <w:b/>
                <w:bCs/>
                <w:sz w:val="20"/>
                <w:szCs w:val="20"/>
              </w:rPr>
              <w:t>suma</w:t>
            </w:r>
            <w:proofErr w:type="spellEnd"/>
            <w:r w:rsidRPr="00893EA8">
              <w:rPr>
                <w:b/>
                <w:bCs/>
                <w:sz w:val="20"/>
                <w:szCs w:val="20"/>
              </w:rPr>
              <w:t xml:space="preserve"> EUR be PVM</w:t>
            </w:r>
          </w:p>
        </w:tc>
      </w:tr>
      <w:tr w:rsidR="00F6488C" w:rsidRPr="00893EA8" w:rsidTr="00D56052">
        <w:trPr>
          <w:trHeight w:val="50"/>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488C" w:rsidRPr="00893EA8" w:rsidRDefault="00F6488C" w:rsidP="00D56052">
            <w:pPr>
              <w:jc w:val="center"/>
              <w:rPr>
                <w:sz w:val="20"/>
                <w:szCs w:val="20"/>
              </w:rPr>
            </w:pPr>
            <w:r w:rsidRPr="00893EA8">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488C" w:rsidRPr="00893EA8" w:rsidRDefault="00F6488C" w:rsidP="00D56052">
            <w:pPr>
              <w:rPr>
                <w:color w:val="000000" w:themeColor="text1"/>
                <w:sz w:val="20"/>
                <w:szCs w:val="20"/>
              </w:rPr>
            </w:pPr>
          </w:p>
        </w:tc>
        <w:tc>
          <w:tcPr>
            <w:tcW w:w="7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488C" w:rsidRPr="00893EA8" w:rsidRDefault="00F6488C" w:rsidP="00D56052">
            <w:pPr>
              <w:jc w:val="both"/>
              <w:rPr>
                <w:b/>
                <w:bCs/>
                <w:color w:val="000000" w:themeColor="text1"/>
                <w:sz w:val="20"/>
                <w:szCs w:val="20"/>
              </w:rPr>
            </w:pPr>
            <w:r w:rsidRPr="00893EA8">
              <w:rPr>
                <w:b/>
                <w:bCs/>
                <w:color w:val="000000" w:themeColor="text1"/>
                <w:sz w:val="20"/>
                <w:szCs w:val="20"/>
              </w:rPr>
              <w:t xml:space="preserve">PREKĖS DARBUI </w:t>
            </w:r>
            <w:r w:rsidRPr="00893EA8">
              <w:rPr>
                <w:b/>
                <w:color w:val="000000" w:themeColor="text1"/>
                <w:sz w:val="20"/>
                <w:szCs w:val="20"/>
              </w:rPr>
              <w:t xml:space="preserve">SU </w:t>
            </w:r>
            <w:r w:rsidRPr="00893EA8">
              <w:rPr>
                <w:b/>
                <w:bCs/>
                <w:color w:val="000000" w:themeColor="text1"/>
                <w:sz w:val="20"/>
                <w:szCs w:val="20"/>
              </w:rPr>
              <w:t>FAKOEMULSIFIKACIJOS APARATU ,,CENTURION VISION SYSTEM“</w:t>
            </w:r>
          </w:p>
        </w:tc>
        <w:tc>
          <w:tcPr>
            <w:tcW w:w="1275"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jc w:val="center"/>
              <w:rPr>
                <w:sz w:val="20"/>
                <w:szCs w:val="20"/>
              </w:rPr>
            </w:pPr>
          </w:p>
        </w:tc>
        <w:tc>
          <w:tcPr>
            <w:tcW w:w="1797"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jc w:val="center"/>
              <w:rPr>
                <w:sz w:val="20"/>
                <w:szCs w:val="20"/>
              </w:rPr>
            </w:pPr>
            <w:r w:rsidRPr="00893EA8">
              <w:rPr>
                <w:sz w:val="20"/>
                <w:szCs w:val="20"/>
              </w:rPr>
              <w:t>45090,00</w:t>
            </w:r>
          </w:p>
        </w:tc>
      </w:tr>
      <w:tr w:rsidR="00F6488C" w:rsidRPr="00893EA8" w:rsidTr="00D56052">
        <w:trPr>
          <w:trHeight w:val="223"/>
        </w:trPr>
        <w:tc>
          <w:tcPr>
            <w:tcW w:w="993"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rPr>
                <w:sz w:val="20"/>
                <w:szCs w:val="20"/>
              </w:rPr>
            </w:pPr>
            <w:r w:rsidRPr="00893EA8">
              <w:rPr>
                <w:sz w:val="20"/>
                <w:szCs w:val="20"/>
              </w:rPr>
              <w:t>1.1.</w:t>
            </w:r>
          </w:p>
        </w:tc>
        <w:tc>
          <w:tcPr>
            <w:tcW w:w="1559"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rPr>
                <w:b/>
                <w:bCs/>
                <w:sz w:val="20"/>
                <w:szCs w:val="20"/>
              </w:rPr>
            </w:pPr>
            <w:r w:rsidRPr="00893EA8">
              <w:rPr>
                <w:color w:val="000000" w:themeColor="text1"/>
                <w:sz w:val="20"/>
                <w:szCs w:val="20"/>
              </w:rPr>
              <w:t xml:space="preserve">12 </w:t>
            </w:r>
            <w:proofErr w:type="spellStart"/>
            <w:r w:rsidRPr="00893EA8">
              <w:rPr>
                <w:color w:val="000000" w:themeColor="text1"/>
                <w:sz w:val="20"/>
                <w:szCs w:val="20"/>
              </w:rPr>
              <w:t>mėn</w:t>
            </w:r>
            <w:proofErr w:type="spellEnd"/>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both"/>
              <w:rPr>
                <w:b/>
                <w:bCs/>
                <w:color w:val="000000" w:themeColor="text1"/>
                <w:sz w:val="20"/>
                <w:szCs w:val="20"/>
              </w:rPr>
            </w:pPr>
            <w:proofErr w:type="spellStart"/>
            <w:r w:rsidRPr="00893EA8">
              <w:rPr>
                <w:b/>
                <w:bCs/>
                <w:color w:val="000000" w:themeColor="text1"/>
                <w:sz w:val="20"/>
                <w:szCs w:val="20"/>
              </w:rPr>
              <w:t>Priekinės</w:t>
            </w:r>
            <w:proofErr w:type="spellEnd"/>
            <w:r w:rsidRPr="00893EA8">
              <w:rPr>
                <w:b/>
                <w:bCs/>
                <w:color w:val="000000" w:themeColor="text1"/>
                <w:sz w:val="20"/>
                <w:szCs w:val="20"/>
              </w:rPr>
              <w:t xml:space="preserve"> </w:t>
            </w:r>
            <w:proofErr w:type="spellStart"/>
            <w:r w:rsidRPr="00893EA8">
              <w:rPr>
                <w:b/>
                <w:bCs/>
                <w:color w:val="000000" w:themeColor="text1"/>
                <w:sz w:val="20"/>
                <w:szCs w:val="20"/>
              </w:rPr>
              <w:t>vitrektomijos</w:t>
            </w:r>
            <w:proofErr w:type="spellEnd"/>
            <w:r w:rsidRPr="00893EA8">
              <w:rPr>
                <w:b/>
                <w:bCs/>
                <w:color w:val="000000" w:themeColor="text1"/>
                <w:sz w:val="20"/>
                <w:szCs w:val="20"/>
              </w:rPr>
              <w:t xml:space="preserve"> </w:t>
            </w:r>
            <w:proofErr w:type="spellStart"/>
            <w:r w:rsidRPr="00893EA8">
              <w:rPr>
                <w:b/>
                <w:bCs/>
                <w:color w:val="000000" w:themeColor="text1"/>
                <w:sz w:val="20"/>
                <w:szCs w:val="20"/>
              </w:rPr>
              <w:t>zondas</w:t>
            </w:r>
            <w:proofErr w:type="spellEnd"/>
            <w:r w:rsidRPr="00893EA8">
              <w:rPr>
                <w:b/>
                <w:bCs/>
                <w:color w:val="000000" w:themeColor="text1"/>
                <w:sz w:val="20"/>
                <w:szCs w:val="20"/>
              </w:rPr>
              <w:t xml:space="preserve">, </w:t>
            </w:r>
            <w:proofErr w:type="spellStart"/>
            <w:r w:rsidRPr="00893EA8">
              <w:rPr>
                <w:b/>
                <w:bCs/>
                <w:color w:val="000000" w:themeColor="text1"/>
                <w:sz w:val="20"/>
                <w:szCs w:val="20"/>
              </w:rPr>
              <w:t>tinkantis</w:t>
            </w:r>
            <w:proofErr w:type="spellEnd"/>
            <w:r w:rsidRPr="00893EA8">
              <w:rPr>
                <w:b/>
                <w:bCs/>
                <w:color w:val="000000" w:themeColor="text1"/>
                <w:sz w:val="20"/>
                <w:szCs w:val="20"/>
              </w:rPr>
              <w:t xml:space="preserve"> </w:t>
            </w:r>
            <w:proofErr w:type="spellStart"/>
            <w:r w:rsidRPr="00893EA8">
              <w:rPr>
                <w:b/>
                <w:bCs/>
                <w:color w:val="000000" w:themeColor="text1"/>
                <w:sz w:val="20"/>
                <w:szCs w:val="20"/>
              </w:rPr>
              <w:t>fakoemulsifikacijos</w:t>
            </w:r>
            <w:proofErr w:type="spellEnd"/>
            <w:r w:rsidRPr="00893EA8">
              <w:rPr>
                <w:b/>
                <w:bCs/>
                <w:color w:val="000000" w:themeColor="text1"/>
                <w:sz w:val="20"/>
                <w:szCs w:val="20"/>
              </w:rPr>
              <w:t xml:space="preserve"> </w:t>
            </w:r>
            <w:proofErr w:type="spellStart"/>
            <w:r w:rsidRPr="00893EA8">
              <w:rPr>
                <w:b/>
                <w:bCs/>
                <w:color w:val="000000" w:themeColor="text1"/>
                <w:sz w:val="20"/>
                <w:szCs w:val="20"/>
              </w:rPr>
              <w:t>aparatui</w:t>
            </w:r>
            <w:proofErr w:type="spellEnd"/>
            <w:r w:rsidRPr="00893EA8">
              <w:rPr>
                <w:b/>
                <w:bCs/>
                <w:color w:val="000000" w:themeColor="text1"/>
                <w:sz w:val="20"/>
                <w:szCs w:val="20"/>
              </w:rPr>
              <w:t xml:space="preserve"> </w:t>
            </w:r>
            <w:proofErr w:type="gramStart"/>
            <w:r w:rsidRPr="00893EA8">
              <w:rPr>
                <w:b/>
                <w:bCs/>
                <w:color w:val="000000" w:themeColor="text1"/>
                <w:sz w:val="20"/>
                <w:szCs w:val="20"/>
              </w:rPr>
              <w:t>,,Centurion</w:t>
            </w:r>
            <w:proofErr w:type="gramEnd"/>
            <w:r w:rsidRPr="00893EA8">
              <w:rPr>
                <w:b/>
                <w:bCs/>
                <w:color w:val="000000" w:themeColor="text1"/>
                <w:sz w:val="20"/>
                <w:szCs w:val="20"/>
              </w:rPr>
              <w:t xml:space="preserve"> Vision System“.</w:t>
            </w:r>
          </w:p>
          <w:p w:rsidR="00F6488C" w:rsidRPr="00893EA8" w:rsidRDefault="00F6488C" w:rsidP="00D56052">
            <w:pPr>
              <w:rPr>
                <w:b/>
                <w:bCs/>
                <w:sz w:val="20"/>
                <w:szCs w:val="20"/>
              </w:rPr>
            </w:pPr>
            <w:proofErr w:type="spellStart"/>
            <w:r w:rsidRPr="00893EA8">
              <w:rPr>
                <w:color w:val="000000" w:themeColor="text1"/>
                <w:sz w:val="20"/>
                <w:szCs w:val="20"/>
              </w:rPr>
              <w:t>Skirtas</w:t>
            </w:r>
            <w:proofErr w:type="spellEnd"/>
            <w:r w:rsidRPr="00893EA8">
              <w:rPr>
                <w:color w:val="000000" w:themeColor="text1"/>
                <w:sz w:val="20"/>
                <w:szCs w:val="20"/>
              </w:rPr>
              <w:t xml:space="preserve"> </w:t>
            </w:r>
            <w:proofErr w:type="spellStart"/>
            <w:r w:rsidRPr="00893EA8">
              <w:rPr>
                <w:color w:val="000000" w:themeColor="text1"/>
                <w:sz w:val="20"/>
                <w:szCs w:val="20"/>
              </w:rPr>
              <w:t>stiklakūnio</w:t>
            </w:r>
            <w:proofErr w:type="spellEnd"/>
            <w:r w:rsidRPr="00893EA8">
              <w:rPr>
                <w:color w:val="000000" w:themeColor="text1"/>
                <w:sz w:val="20"/>
                <w:szCs w:val="20"/>
              </w:rPr>
              <w:t xml:space="preserve"> </w:t>
            </w:r>
            <w:proofErr w:type="spellStart"/>
            <w:r w:rsidRPr="00893EA8">
              <w:rPr>
                <w:color w:val="000000" w:themeColor="text1"/>
                <w:sz w:val="20"/>
                <w:szCs w:val="20"/>
              </w:rPr>
              <w:t>pašalinimui</w:t>
            </w:r>
            <w:proofErr w:type="spellEnd"/>
            <w:r w:rsidRPr="00893EA8">
              <w:rPr>
                <w:color w:val="000000" w:themeColor="text1"/>
                <w:sz w:val="20"/>
                <w:szCs w:val="20"/>
              </w:rPr>
              <w:t xml:space="preserve">. </w:t>
            </w:r>
            <w:proofErr w:type="spellStart"/>
            <w:r w:rsidRPr="00893EA8">
              <w:rPr>
                <w:color w:val="000000" w:themeColor="text1"/>
                <w:sz w:val="20"/>
                <w:szCs w:val="20"/>
              </w:rPr>
              <w:t>Kirpimų</w:t>
            </w:r>
            <w:proofErr w:type="spellEnd"/>
            <w:r w:rsidRPr="00893EA8">
              <w:rPr>
                <w:color w:val="000000" w:themeColor="text1"/>
                <w:sz w:val="20"/>
                <w:szCs w:val="20"/>
              </w:rPr>
              <w:t xml:space="preserve"> </w:t>
            </w:r>
            <w:proofErr w:type="spellStart"/>
            <w:r w:rsidRPr="00893EA8">
              <w:rPr>
                <w:color w:val="000000" w:themeColor="text1"/>
                <w:sz w:val="20"/>
                <w:szCs w:val="20"/>
              </w:rPr>
              <w:t>skaičius</w:t>
            </w:r>
            <w:proofErr w:type="spellEnd"/>
            <w:r w:rsidRPr="00893EA8">
              <w:rPr>
                <w:color w:val="000000" w:themeColor="text1"/>
                <w:sz w:val="20"/>
                <w:szCs w:val="20"/>
              </w:rPr>
              <w:t xml:space="preserve"> – ne </w:t>
            </w:r>
            <w:proofErr w:type="spellStart"/>
            <w:r w:rsidRPr="00893EA8">
              <w:rPr>
                <w:color w:val="000000" w:themeColor="text1"/>
                <w:sz w:val="20"/>
                <w:szCs w:val="20"/>
              </w:rPr>
              <w:t>mažiau</w:t>
            </w:r>
            <w:proofErr w:type="spellEnd"/>
            <w:r w:rsidRPr="00893EA8">
              <w:rPr>
                <w:color w:val="000000" w:themeColor="text1"/>
                <w:sz w:val="20"/>
                <w:szCs w:val="20"/>
              </w:rPr>
              <w:t xml:space="preserve"> </w:t>
            </w:r>
            <w:proofErr w:type="spellStart"/>
            <w:r w:rsidRPr="00893EA8">
              <w:rPr>
                <w:color w:val="000000" w:themeColor="text1"/>
                <w:sz w:val="20"/>
                <w:szCs w:val="20"/>
              </w:rPr>
              <w:t>kaip</w:t>
            </w:r>
            <w:proofErr w:type="spellEnd"/>
            <w:r w:rsidRPr="00893EA8">
              <w:rPr>
                <w:color w:val="000000" w:themeColor="text1"/>
                <w:sz w:val="20"/>
                <w:szCs w:val="20"/>
              </w:rPr>
              <w:t xml:space="preserve"> 4000/min. </w:t>
            </w:r>
            <w:proofErr w:type="spellStart"/>
            <w:r w:rsidRPr="00893EA8">
              <w:rPr>
                <w:color w:val="000000" w:themeColor="text1"/>
                <w:sz w:val="20"/>
                <w:szCs w:val="20"/>
              </w:rPr>
              <w:t>Antgalis</w:t>
            </w:r>
            <w:proofErr w:type="spellEnd"/>
            <w:r w:rsidRPr="00893EA8">
              <w:rPr>
                <w:color w:val="000000" w:themeColor="text1"/>
                <w:sz w:val="20"/>
                <w:szCs w:val="20"/>
              </w:rPr>
              <w:t xml:space="preserve"> </w:t>
            </w:r>
            <w:proofErr w:type="spellStart"/>
            <w:r w:rsidRPr="00893EA8">
              <w:rPr>
                <w:color w:val="000000" w:themeColor="text1"/>
                <w:sz w:val="20"/>
                <w:szCs w:val="20"/>
              </w:rPr>
              <w:t>pneumatinis</w:t>
            </w:r>
            <w:proofErr w:type="spellEnd"/>
            <w:r w:rsidRPr="00893EA8">
              <w:rPr>
                <w:color w:val="000000" w:themeColor="text1"/>
                <w:sz w:val="20"/>
                <w:szCs w:val="20"/>
              </w:rPr>
              <w:t xml:space="preserve">, </w:t>
            </w:r>
            <w:proofErr w:type="spellStart"/>
            <w:r w:rsidRPr="00893EA8">
              <w:rPr>
                <w:color w:val="000000" w:themeColor="text1"/>
                <w:sz w:val="20"/>
                <w:szCs w:val="20"/>
              </w:rPr>
              <w:t>dviejų</w:t>
            </w:r>
            <w:proofErr w:type="spellEnd"/>
            <w:r w:rsidRPr="00893EA8">
              <w:rPr>
                <w:color w:val="000000" w:themeColor="text1"/>
                <w:sz w:val="20"/>
                <w:szCs w:val="20"/>
              </w:rPr>
              <w:t xml:space="preserve"> </w:t>
            </w:r>
            <w:proofErr w:type="spellStart"/>
            <w:r w:rsidRPr="00893EA8">
              <w:rPr>
                <w:color w:val="000000" w:themeColor="text1"/>
                <w:sz w:val="20"/>
                <w:szCs w:val="20"/>
              </w:rPr>
              <w:t>kanalų</w:t>
            </w:r>
            <w:proofErr w:type="spellEnd"/>
            <w:r w:rsidRPr="00893EA8">
              <w:rPr>
                <w:color w:val="000000" w:themeColor="text1"/>
                <w:sz w:val="20"/>
                <w:szCs w:val="20"/>
              </w:rPr>
              <w:t xml:space="preserve"> </w:t>
            </w:r>
            <w:proofErr w:type="spellStart"/>
            <w:r w:rsidRPr="00893EA8">
              <w:rPr>
                <w:color w:val="000000" w:themeColor="text1"/>
                <w:sz w:val="20"/>
                <w:szCs w:val="20"/>
              </w:rPr>
              <w:t>su</w:t>
            </w:r>
            <w:proofErr w:type="spellEnd"/>
            <w:r w:rsidRPr="00893EA8">
              <w:rPr>
                <w:color w:val="000000" w:themeColor="text1"/>
                <w:sz w:val="20"/>
                <w:szCs w:val="20"/>
              </w:rPr>
              <w:t xml:space="preserve"> </w:t>
            </w:r>
            <w:proofErr w:type="spellStart"/>
            <w:r w:rsidRPr="00893EA8">
              <w:rPr>
                <w:color w:val="000000" w:themeColor="text1"/>
                <w:sz w:val="20"/>
                <w:szCs w:val="20"/>
              </w:rPr>
              <w:t>plovimo</w:t>
            </w:r>
            <w:proofErr w:type="spellEnd"/>
            <w:r w:rsidRPr="00893EA8">
              <w:rPr>
                <w:color w:val="000000" w:themeColor="text1"/>
                <w:sz w:val="20"/>
                <w:szCs w:val="20"/>
              </w:rPr>
              <w:t xml:space="preserve"> </w:t>
            </w:r>
            <w:proofErr w:type="spellStart"/>
            <w:r w:rsidRPr="00893EA8">
              <w:rPr>
                <w:color w:val="000000" w:themeColor="text1"/>
                <w:sz w:val="20"/>
                <w:szCs w:val="20"/>
              </w:rPr>
              <w:t>kaniule</w:t>
            </w:r>
            <w:proofErr w:type="spellEnd"/>
            <w:r w:rsidRPr="00893EA8">
              <w:rPr>
                <w:color w:val="000000" w:themeColor="text1"/>
                <w:sz w:val="20"/>
                <w:szCs w:val="20"/>
              </w:rPr>
              <w:t xml:space="preserve">. 23 G. </w:t>
            </w:r>
          </w:p>
        </w:tc>
        <w:tc>
          <w:tcPr>
            <w:tcW w:w="1275"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jc w:val="center"/>
              <w:rPr>
                <w:bCs/>
                <w:sz w:val="20"/>
                <w:szCs w:val="20"/>
              </w:rPr>
            </w:pPr>
            <w:r w:rsidRPr="00893EA8">
              <w:rPr>
                <w:bCs/>
                <w:sz w:val="20"/>
                <w:szCs w:val="20"/>
              </w:rPr>
              <w:t xml:space="preserve">1 </w:t>
            </w:r>
            <w:proofErr w:type="spellStart"/>
            <w:r w:rsidRPr="00893EA8">
              <w:rPr>
                <w:bCs/>
                <w:sz w:val="20"/>
                <w:szCs w:val="20"/>
              </w:rPr>
              <w:t>vnt</w:t>
            </w:r>
            <w:proofErr w:type="spellEnd"/>
            <w:r w:rsidRPr="00893EA8">
              <w:rPr>
                <w:bCs/>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jc w:val="center"/>
              <w:rPr>
                <w:sz w:val="20"/>
                <w:szCs w:val="20"/>
              </w:rPr>
            </w:pPr>
            <w:r w:rsidRPr="00893EA8">
              <w:rPr>
                <w:sz w:val="20"/>
                <w:szCs w:val="20"/>
              </w:rPr>
              <w:t>173,00</w:t>
            </w:r>
          </w:p>
        </w:tc>
        <w:tc>
          <w:tcPr>
            <w:tcW w:w="1797"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jc w:val="center"/>
              <w:rPr>
                <w:sz w:val="20"/>
                <w:szCs w:val="20"/>
              </w:rPr>
            </w:pPr>
          </w:p>
        </w:tc>
      </w:tr>
      <w:tr w:rsidR="00F6488C" w:rsidRPr="00893EA8" w:rsidTr="00D56052">
        <w:trPr>
          <w:trHeight w:val="1212"/>
        </w:trPr>
        <w:tc>
          <w:tcPr>
            <w:tcW w:w="993"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rPr>
                <w:sz w:val="20"/>
                <w:szCs w:val="20"/>
              </w:rPr>
            </w:pPr>
            <w:r w:rsidRPr="00893EA8">
              <w:rPr>
                <w:sz w:val="20"/>
                <w:szCs w:val="20"/>
              </w:rPr>
              <w:t>1.2.</w:t>
            </w:r>
          </w:p>
        </w:tc>
        <w:tc>
          <w:tcPr>
            <w:tcW w:w="1559"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rPr>
                <w:b/>
                <w:bCs/>
                <w:sz w:val="20"/>
                <w:szCs w:val="20"/>
              </w:rPr>
            </w:pPr>
            <w:r w:rsidRPr="00893EA8">
              <w:rPr>
                <w:color w:val="000000" w:themeColor="text1"/>
                <w:sz w:val="20"/>
                <w:szCs w:val="20"/>
              </w:rPr>
              <w:t xml:space="preserve">12 </w:t>
            </w:r>
            <w:proofErr w:type="spellStart"/>
            <w:r w:rsidRPr="00893EA8">
              <w:rPr>
                <w:color w:val="000000" w:themeColor="text1"/>
                <w:sz w:val="20"/>
                <w:szCs w:val="20"/>
              </w:rPr>
              <w:t>mėn</w:t>
            </w:r>
            <w:proofErr w:type="spellEnd"/>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both"/>
              <w:rPr>
                <w:b/>
                <w:bCs/>
                <w:color w:val="000000" w:themeColor="text1"/>
                <w:sz w:val="20"/>
                <w:szCs w:val="20"/>
              </w:rPr>
            </w:pPr>
            <w:proofErr w:type="spellStart"/>
            <w:r w:rsidRPr="00893EA8">
              <w:rPr>
                <w:b/>
                <w:bCs/>
                <w:color w:val="000000" w:themeColor="text1"/>
                <w:sz w:val="20"/>
                <w:szCs w:val="20"/>
              </w:rPr>
              <w:t>Skysčių</w:t>
            </w:r>
            <w:proofErr w:type="spellEnd"/>
            <w:r w:rsidRPr="00893EA8">
              <w:rPr>
                <w:b/>
                <w:bCs/>
                <w:color w:val="000000" w:themeColor="text1"/>
                <w:sz w:val="20"/>
                <w:szCs w:val="20"/>
              </w:rPr>
              <w:t xml:space="preserve"> </w:t>
            </w:r>
            <w:proofErr w:type="spellStart"/>
            <w:r w:rsidRPr="00893EA8">
              <w:rPr>
                <w:b/>
                <w:bCs/>
                <w:color w:val="000000" w:themeColor="text1"/>
                <w:sz w:val="20"/>
                <w:szCs w:val="20"/>
              </w:rPr>
              <w:t>valdymo</w:t>
            </w:r>
            <w:proofErr w:type="spellEnd"/>
            <w:r w:rsidRPr="00893EA8">
              <w:rPr>
                <w:b/>
                <w:bCs/>
                <w:color w:val="000000" w:themeColor="text1"/>
                <w:sz w:val="20"/>
                <w:szCs w:val="20"/>
              </w:rPr>
              <w:t xml:space="preserve"> </w:t>
            </w:r>
            <w:proofErr w:type="spellStart"/>
            <w:r w:rsidRPr="00893EA8">
              <w:rPr>
                <w:b/>
                <w:bCs/>
                <w:color w:val="000000" w:themeColor="text1"/>
                <w:sz w:val="20"/>
                <w:szCs w:val="20"/>
              </w:rPr>
              <w:t>kasetė</w:t>
            </w:r>
            <w:proofErr w:type="spellEnd"/>
            <w:r w:rsidRPr="00893EA8">
              <w:rPr>
                <w:b/>
                <w:bCs/>
                <w:color w:val="000000" w:themeColor="text1"/>
                <w:sz w:val="20"/>
                <w:szCs w:val="20"/>
              </w:rPr>
              <w:t xml:space="preserve"> </w:t>
            </w:r>
            <w:proofErr w:type="spellStart"/>
            <w:r w:rsidRPr="00893EA8">
              <w:rPr>
                <w:b/>
                <w:bCs/>
                <w:color w:val="000000" w:themeColor="text1"/>
                <w:sz w:val="20"/>
                <w:szCs w:val="20"/>
              </w:rPr>
              <w:t>fakoemulsifikacijos</w:t>
            </w:r>
            <w:proofErr w:type="spellEnd"/>
            <w:r w:rsidRPr="00893EA8">
              <w:rPr>
                <w:b/>
                <w:bCs/>
                <w:color w:val="000000" w:themeColor="text1"/>
                <w:sz w:val="20"/>
                <w:szCs w:val="20"/>
              </w:rPr>
              <w:t xml:space="preserve"> </w:t>
            </w:r>
            <w:proofErr w:type="spellStart"/>
            <w:r w:rsidRPr="00893EA8">
              <w:rPr>
                <w:b/>
                <w:bCs/>
                <w:color w:val="000000" w:themeColor="text1"/>
                <w:sz w:val="20"/>
                <w:szCs w:val="20"/>
              </w:rPr>
              <w:t>operacijoms</w:t>
            </w:r>
            <w:proofErr w:type="spellEnd"/>
            <w:r w:rsidRPr="00893EA8">
              <w:rPr>
                <w:b/>
                <w:bCs/>
                <w:color w:val="000000" w:themeColor="text1"/>
                <w:sz w:val="20"/>
                <w:szCs w:val="20"/>
              </w:rPr>
              <w:t xml:space="preserve"> </w:t>
            </w:r>
            <w:proofErr w:type="spellStart"/>
            <w:r w:rsidRPr="00893EA8">
              <w:rPr>
                <w:b/>
                <w:bCs/>
                <w:color w:val="000000" w:themeColor="text1"/>
                <w:sz w:val="20"/>
                <w:szCs w:val="20"/>
              </w:rPr>
              <w:t>atlikti</w:t>
            </w:r>
            <w:proofErr w:type="spellEnd"/>
            <w:r w:rsidRPr="00893EA8">
              <w:rPr>
                <w:b/>
                <w:bCs/>
                <w:color w:val="000000" w:themeColor="text1"/>
                <w:sz w:val="20"/>
                <w:szCs w:val="20"/>
              </w:rPr>
              <w:t>.</w:t>
            </w:r>
          </w:p>
          <w:p w:rsidR="00F6488C" w:rsidRPr="00893EA8" w:rsidRDefault="00F6488C" w:rsidP="00D56052">
            <w:pPr>
              <w:jc w:val="both"/>
              <w:rPr>
                <w:b/>
                <w:bCs/>
                <w:sz w:val="20"/>
                <w:szCs w:val="20"/>
              </w:rPr>
            </w:pPr>
            <w:proofErr w:type="spellStart"/>
            <w:r w:rsidRPr="00893EA8">
              <w:rPr>
                <w:color w:val="000000" w:themeColor="text1"/>
                <w:sz w:val="20"/>
                <w:szCs w:val="20"/>
              </w:rPr>
              <w:t>Pritaikytas</w:t>
            </w:r>
            <w:proofErr w:type="spellEnd"/>
            <w:r w:rsidRPr="00893EA8">
              <w:rPr>
                <w:color w:val="000000" w:themeColor="text1"/>
                <w:sz w:val="20"/>
                <w:szCs w:val="20"/>
              </w:rPr>
              <w:t xml:space="preserve"> </w:t>
            </w:r>
            <w:proofErr w:type="spellStart"/>
            <w:r w:rsidRPr="00893EA8">
              <w:rPr>
                <w:color w:val="000000" w:themeColor="text1"/>
                <w:sz w:val="20"/>
                <w:szCs w:val="20"/>
              </w:rPr>
              <w:t>aktyviai</w:t>
            </w:r>
            <w:proofErr w:type="spellEnd"/>
            <w:r w:rsidRPr="00893EA8">
              <w:rPr>
                <w:color w:val="000000" w:themeColor="text1"/>
                <w:sz w:val="20"/>
                <w:szCs w:val="20"/>
              </w:rPr>
              <w:t xml:space="preserve"> </w:t>
            </w:r>
            <w:proofErr w:type="spellStart"/>
            <w:r w:rsidRPr="00893EA8">
              <w:rPr>
                <w:color w:val="000000" w:themeColor="text1"/>
                <w:sz w:val="20"/>
                <w:szCs w:val="20"/>
              </w:rPr>
              <w:t>akispūdžio</w:t>
            </w:r>
            <w:proofErr w:type="spellEnd"/>
            <w:r w:rsidRPr="00893EA8">
              <w:rPr>
                <w:color w:val="000000" w:themeColor="text1"/>
                <w:sz w:val="20"/>
                <w:szCs w:val="20"/>
              </w:rPr>
              <w:t xml:space="preserve"> </w:t>
            </w:r>
            <w:proofErr w:type="spellStart"/>
            <w:r w:rsidRPr="00893EA8">
              <w:rPr>
                <w:color w:val="000000" w:themeColor="text1"/>
                <w:sz w:val="20"/>
                <w:szCs w:val="20"/>
              </w:rPr>
              <w:t>kontrolei</w:t>
            </w:r>
            <w:proofErr w:type="spellEnd"/>
            <w:r w:rsidRPr="00893EA8">
              <w:rPr>
                <w:color w:val="000000" w:themeColor="text1"/>
                <w:sz w:val="20"/>
                <w:szCs w:val="20"/>
              </w:rPr>
              <w:t xml:space="preserve">. </w:t>
            </w:r>
            <w:proofErr w:type="spellStart"/>
            <w:r w:rsidRPr="00893EA8">
              <w:rPr>
                <w:color w:val="000000" w:themeColor="text1"/>
                <w:sz w:val="20"/>
                <w:szCs w:val="20"/>
              </w:rPr>
              <w:t>Rotaciniai</w:t>
            </w:r>
            <w:proofErr w:type="spellEnd"/>
            <w:r w:rsidRPr="00893EA8">
              <w:rPr>
                <w:color w:val="000000" w:themeColor="text1"/>
                <w:sz w:val="20"/>
                <w:szCs w:val="20"/>
              </w:rPr>
              <w:t xml:space="preserve"> </w:t>
            </w:r>
            <w:proofErr w:type="spellStart"/>
            <w:r w:rsidRPr="00893EA8">
              <w:rPr>
                <w:color w:val="000000" w:themeColor="text1"/>
                <w:sz w:val="20"/>
                <w:szCs w:val="20"/>
              </w:rPr>
              <w:t>irigacijos</w:t>
            </w:r>
            <w:proofErr w:type="spellEnd"/>
            <w:r w:rsidRPr="00893EA8">
              <w:rPr>
                <w:color w:val="000000" w:themeColor="text1"/>
                <w:sz w:val="20"/>
                <w:szCs w:val="20"/>
              </w:rPr>
              <w:t xml:space="preserve"> </w:t>
            </w:r>
            <w:proofErr w:type="spellStart"/>
            <w:r w:rsidRPr="00893EA8">
              <w:rPr>
                <w:color w:val="000000" w:themeColor="text1"/>
                <w:sz w:val="20"/>
                <w:szCs w:val="20"/>
              </w:rPr>
              <w:t>ir</w:t>
            </w:r>
            <w:proofErr w:type="spellEnd"/>
            <w:r w:rsidRPr="00893EA8">
              <w:rPr>
                <w:color w:val="000000" w:themeColor="text1"/>
                <w:sz w:val="20"/>
                <w:szCs w:val="20"/>
              </w:rPr>
              <w:t xml:space="preserve"> </w:t>
            </w:r>
            <w:proofErr w:type="spellStart"/>
            <w:r w:rsidRPr="00893EA8">
              <w:rPr>
                <w:color w:val="000000" w:themeColor="text1"/>
                <w:sz w:val="20"/>
                <w:szCs w:val="20"/>
              </w:rPr>
              <w:t>slėgio</w:t>
            </w:r>
            <w:proofErr w:type="spellEnd"/>
            <w:r w:rsidRPr="00893EA8">
              <w:rPr>
                <w:color w:val="000000" w:themeColor="text1"/>
                <w:sz w:val="20"/>
                <w:szCs w:val="20"/>
              </w:rPr>
              <w:t xml:space="preserve"> </w:t>
            </w:r>
            <w:proofErr w:type="spellStart"/>
            <w:r w:rsidRPr="00893EA8">
              <w:rPr>
                <w:color w:val="000000" w:themeColor="text1"/>
                <w:sz w:val="20"/>
                <w:szCs w:val="20"/>
              </w:rPr>
              <w:t>mažinimo</w:t>
            </w:r>
            <w:proofErr w:type="spellEnd"/>
            <w:r w:rsidRPr="00893EA8">
              <w:rPr>
                <w:color w:val="000000" w:themeColor="text1"/>
                <w:sz w:val="20"/>
                <w:szCs w:val="20"/>
              </w:rPr>
              <w:t xml:space="preserve"> </w:t>
            </w:r>
            <w:proofErr w:type="spellStart"/>
            <w:r w:rsidRPr="00893EA8">
              <w:rPr>
                <w:color w:val="000000" w:themeColor="text1"/>
                <w:sz w:val="20"/>
                <w:szCs w:val="20"/>
              </w:rPr>
              <w:t>vožtuvai</w:t>
            </w:r>
            <w:proofErr w:type="spellEnd"/>
            <w:r w:rsidRPr="00893EA8">
              <w:rPr>
                <w:color w:val="000000" w:themeColor="text1"/>
                <w:sz w:val="20"/>
                <w:szCs w:val="20"/>
              </w:rPr>
              <w:t xml:space="preserve">. Du </w:t>
            </w:r>
            <w:proofErr w:type="spellStart"/>
            <w:r w:rsidRPr="00893EA8">
              <w:rPr>
                <w:color w:val="000000" w:themeColor="text1"/>
                <w:sz w:val="20"/>
                <w:szCs w:val="20"/>
              </w:rPr>
              <w:t>slėgio</w:t>
            </w:r>
            <w:proofErr w:type="spellEnd"/>
            <w:r w:rsidRPr="00893EA8">
              <w:rPr>
                <w:color w:val="000000" w:themeColor="text1"/>
                <w:sz w:val="20"/>
                <w:szCs w:val="20"/>
              </w:rPr>
              <w:t xml:space="preserve"> </w:t>
            </w:r>
            <w:proofErr w:type="spellStart"/>
            <w:r w:rsidRPr="00893EA8">
              <w:rPr>
                <w:color w:val="000000" w:themeColor="text1"/>
                <w:sz w:val="20"/>
                <w:szCs w:val="20"/>
              </w:rPr>
              <w:t>sensoriai</w:t>
            </w:r>
            <w:proofErr w:type="spellEnd"/>
            <w:r w:rsidRPr="00893EA8">
              <w:rPr>
                <w:color w:val="000000" w:themeColor="text1"/>
                <w:sz w:val="20"/>
                <w:szCs w:val="20"/>
              </w:rPr>
              <w:t xml:space="preserve">. </w:t>
            </w:r>
            <w:proofErr w:type="spellStart"/>
            <w:r w:rsidRPr="00893EA8">
              <w:rPr>
                <w:color w:val="000000" w:themeColor="text1"/>
                <w:sz w:val="20"/>
                <w:szCs w:val="20"/>
              </w:rPr>
              <w:t>Komplekte</w:t>
            </w:r>
            <w:proofErr w:type="spellEnd"/>
            <w:r w:rsidRPr="00893EA8">
              <w:rPr>
                <w:color w:val="000000" w:themeColor="text1"/>
                <w:sz w:val="20"/>
                <w:szCs w:val="20"/>
              </w:rPr>
              <w:t xml:space="preserve">: </w:t>
            </w:r>
            <w:proofErr w:type="spellStart"/>
            <w:r w:rsidRPr="00893EA8">
              <w:rPr>
                <w:color w:val="000000" w:themeColor="text1"/>
                <w:sz w:val="20"/>
                <w:szCs w:val="20"/>
              </w:rPr>
              <w:t>kasetė</w:t>
            </w:r>
            <w:proofErr w:type="spellEnd"/>
            <w:r w:rsidRPr="00893EA8">
              <w:rPr>
                <w:color w:val="000000" w:themeColor="text1"/>
                <w:sz w:val="20"/>
                <w:szCs w:val="20"/>
              </w:rPr>
              <w:t xml:space="preserve"> – 1 </w:t>
            </w:r>
            <w:proofErr w:type="spellStart"/>
            <w:proofErr w:type="gramStart"/>
            <w:r w:rsidRPr="00893EA8">
              <w:rPr>
                <w:color w:val="000000" w:themeColor="text1"/>
                <w:sz w:val="20"/>
                <w:szCs w:val="20"/>
              </w:rPr>
              <w:t>vnt</w:t>
            </w:r>
            <w:proofErr w:type="spellEnd"/>
            <w:r w:rsidRPr="00893EA8">
              <w:rPr>
                <w:color w:val="000000" w:themeColor="text1"/>
                <w:sz w:val="20"/>
                <w:szCs w:val="20"/>
              </w:rPr>
              <w:t>.,</w:t>
            </w:r>
            <w:proofErr w:type="gramEnd"/>
            <w:r w:rsidRPr="00893EA8">
              <w:rPr>
                <w:color w:val="000000" w:themeColor="text1"/>
                <w:sz w:val="20"/>
                <w:szCs w:val="20"/>
              </w:rPr>
              <w:t xml:space="preserve"> Balanced </w:t>
            </w:r>
            <w:proofErr w:type="spellStart"/>
            <w:r w:rsidRPr="00893EA8">
              <w:rPr>
                <w:color w:val="000000" w:themeColor="text1"/>
                <w:sz w:val="20"/>
                <w:szCs w:val="20"/>
              </w:rPr>
              <w:t>tipo</w:t>
            </w:r>
            <w:proofErr w:type="spellEnd"/>
            <w:r w:rsidRPr="00893EA8">
              <w:rPr>
                <w:color w:val="000000" w:themeColor="text1"/>
                <w:sz w:val="20"/>
                <w:szCs w:val="20"/>
              </w:rPr>
              <w:t xml:space="preserve"> (</w:t>
            </w:r>
            <w:proofErr w:type="spellStart"/>
            <w:r w:rsidRPr="00893EA8">
              <w:rPr>
                <w:color w:val="000000" w:themeColor="text1"/>
                <w:sz w:val="20"/>
                <w:szCs w:val="20"/>
              </w:rPr>
              <w:t>arba</w:t>
            </w:r>
            <w:proofErr w:type="spellEnd"/>
            <w:r w:rsidRPr="00893EA8">
              <w:rPr>
                <w:color w:val="000000" w:themeColor="text1"/>
                <w:sz w:val="20"/>
                <w:szCs w:val="20"/>
              </w:rPr>
              <w:t xml:space="preserve"> </w:t>
            </w:r>
            <w:proofErr w:type="spellStart"/>
            <w:r w:rsidRPr="00893EA8">
              <w:rPr>
                <w:color w:val="000000" w:themeColor="text1"/>
                <w:sz w:val="20"/>
                <w:szCs w:val="20"/>
              </w:rPr>
              <w:t>lygiavertis</w:t>
            </w:r>
            <w:proofErr w:type="spellEnd"/>
            <w:r w:rsidRPr="00893EA8">
              <w:rPr>
                <w:color w:val="000000" w:themeColor="text1"/>
                <w:sz w:val="20"/>
                <w:szCs w:val="20"/>
              </w:rPr>
              <w:t xml:space="preserve">) </w:t>
            </w:r>
            <w:proofErr w:type="spellStart"/>
            <w:r w:rsidRPr="00893EA8">
              <w:rPr>
                <w:color w:val="000000" w:themeColor="text1"/>
                <w:sz w:val="20"/>
                <w:szCs w:val="20"/>
              </w:rPr>
              <w:t>fakoemulsifikacijos</w:t>
            </w:r>
            <w:proofErr w:type="spellEnd"/>
            <w:r w:rsidRPr="00893EA8">
              <w:rPr>
                <w:color w:val="000000" w:themeColor="text1"/>
                <w:sz w:val="20"/>
                <w:szCs w:val="20"/>
              </w:rPr>
              <w:t xml:space="preserve"> </w:t>
            </w:r>
            <w:proofErr w:type="spellStart"/>
            <w:r w:rsidRPr="00893EA8">
              <w:rPr>
                <w:color w:val="000000" w:themeColor="text1"/>
                <w:sz w:val="20"/>
                <w:szCs w:val="20"/>
              </w:rPr>
              <w:t>antgaliukas</w:t>
            </w:r>
            <w:proofErr w:type="spellEnd"/>
            <w:r w:rsidRPr="00893EA8">
              <w:rPr>
                <w:color w:val="000000" w:themeColor="text1"/>
                <w:sz w:val="20"/>
                <w:szCs w:val="20"/>
              </w:rPr>
              <w:t xml:space="preserve"> – 1 </w:t>
            </w:r>
            <w:proofErr w:type="spellStart"/>
            <w:r w:rsidRPr="00893EA8">
              <w:rPr>
                <w:color w:val="000000" w:themeColor="text1"/>
                <w:sz w:val="20"/>
                <w:szCs w:val="20"/>
              </w:rPr>
              <w:t>vnt</w:t>
            </w:r>
            <w:proofErr w:type="spellEnd"/>
            <w:r w:rsidRPr="00893EA8">
              <w:rPr>
                <w:color w:val="000000" w:themeColor="text1"/>
                <w:sz w:val="20"/>
                <w:szCs w:val="20"/>
              </w:rPr>
              <w:t xml:space="preserve">., </w:t>
            </w:r>
            <w:proofErr w:type="spellStart"/>
            <w:r w:rsidRPr="00893EA8">
              <w:rPr>
                <w:sz w:val="20"/>
                <w:szCs w:val="20"/>
              </w:rPr>
              <w:t>rankovėlė</w:t>
            </w:r>
            <w:proofErr w:type="spellEnd"/>
            <w:r w:rsidRPr="00893EA8">
              <w:rPr>
                <w:sz w:val="20"/>
                <w:szCs w:val="20"/>
              </w:rPr>
              <w:t xml:space="preserve"> </w:t>
            </w:r>
            <w:proofErr w:type="spellStart"/>
            <w:r w:rsidRPr="00893EA8">
              <w:rPr>
                <w:sz w:val="20"/>
                <w:szCs w:val="20"/>
              </w:rPr>
              <w:t>fakoemulsifikacijos</w:t>
            </w:r>
            <w:proofErr w:type="spellEnd"/>
            <w:r w:rsidRPr="00893EA8">
              <w:rPr>
                <w:sz w:val="20"/>
                <w:szCs w:val="20"/>
              </w:rPr>
              <w:t xml:space="preserve"> </w:t>
            </w:r>
            <w:proofErr w:type="spellStart"/>
            <w:r w:rsidRPr="00893EA8">
              <w:rPr>
                <w:color w:val="000000" w:themeColor="text1"/>
                <w:sz w:val="20"/>
                <w:szCs w:val="20"/>
              </w:rPr>
              <w:t>antgaliukui</w:t>
            </w:r>
            <w:proofErr w:type="spellEnd"/>
            <w:r w:rsidRPr="00893EA8">
              <w:rPr>
                <w:color w:val="000000" w:themeColor="text1"/>
                <w:sz w:val="20"/>
                <w:szCs w:val="20"/>
              </w:rPr>
              <w:t xml:space="preserve"> – 1 </w:t>
            </w:r>
            <w:proofErr w:type="spellStart"/>
            <w:r w:rsidRPr="00893EA8">
              <w:rPr>
                <w:color w:val="000000" w:themeColor="text1"/>
                <w:sz w:val="20"/>
                <w:szCs w:val="20"/>
              </w:rPr>
              <w:t>vnt</w:t>
            </w:r>
            <w:proofErr w:type="spellEnd"/>
            <w:r w:rsidRPr="00893EA8">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jc w:val="center"/>
              <w:rPr>
                <w:b/>
                <w:bCs/>
                <w:sz w:val="20"/>
                <w:szCs w:val="20"/>
              </w:rPr>
            </w:pPr>
            <w:r w:rsidRPr="00893EA8">
              <w:rPr>
                <w:bCs/>
                <w:sz w:val="20"/>
                <w:szCs w:val="20"/>
              </w:rPr>
              <w:t xml:space="preserve">1 </w:t>
            </w:r>
            <w:proofErr w:type="spellStart"/>
            <w:r w:rsidRPr="00893EA8">
              <w:rPr>
                <w:bCs/>
                <w:sz w:val="20"/>
                <w:szCs w:val="20"/>
              </w:rPr>
              <w:t>vnt</w:t>
            </w:r>
            <w:proofErr w:type="spellEnd"/>
            <w:r w:rsidRPr="00893EA8">
              <w:rPr>
                <w:bCs/>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jc w:val="center"/>
              <w:rPr>
                <w:sz w:val="20"/>
                <w:szCs w:val="20"/>
              </w:rPr>
            </w:pPr>
            <w:r w:rsidRPr="00893EA8">
              <w:rPr>
                <w:sz w:val="20"/>
                <w:szCs w:val="20"/>
              </w:rPr>
              <w:t>98,00</w:t>
            </w:r>
          </w:p>
        </w:tc>
        <w:tc>
          <w:tcPr>
            <w:tcW w:w="1797"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jc w:val="center"/>
              <w:rPr>
                <w:sz w:val="20"/>
                <w:szCs w:val="20"/>
              </w:rPr>
            </w:pPr>
          </w:p>
        </w:tc>
      </w:tr>
      <w:tr w:rsidR="00F6488C" w:rsidRPr="00893EA8" w:rsidTr="00D56052">
        <w:trPr>
          <w:trHeight w:val="188"/>
        </w:trPr>
        <w:tc>
          <w:tcPr>
            <w:tcW w:w="993"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rPr>
                <w:sz w:val="20"/>
                <w:szCs w:val="20"/>
              </w:rPr>
            </w:pPr>
            <w:r w:rsidRPr="00893EA8">
              <w:rPr>
                <w:sz w:val="20"/>
                <w:szCs w:val="20"/>
              </w:rPr>
              <w:t>1.3.</w:t>
            </w:r>
          </w:p>
        </w:tc>
        <w:tc>
          <w:tcPr>
            <w:tcW w:w="1559"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rPr>
                <w:b/>
                <w:bCs/>
                <w:sz w:val="20"/>
                <w:szCs w:val="20"/>
              </w:rPr>
            </w:pPr>
            <w:r w:rsidRPr="00893EA8">
              <w:rPr>
                <w:color w:val="000000" w:themeColor="text1"/>
                <w:sz w:val="20"/>
                <w:szCs w:val="20"/>
              </w:rPr>
              <w:t xml:space="preserve">12 </w:t>
            </w:r>
            <w:proofErr w:type="spellStart"/>
            <w:r w:rsidRPr="00893EA8">
              <w:rPr>
                <w:color w:val="000000" w:themeColor="text1"/>
                <w:sz w:val="20"/>
                <w:szCs w:val="20"/>
              </w:rPr>
              <w:t>mėn</w:t>
            </w:r>
            <w:proofErr w:type="spellEnd"/>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both"/>
              <w:rPr>
                <w:b/>
                <w:bCs/>
                <w:color w:val="000000" w:themeColor="text1"/>
                <w:sz w:val="20"/>
                <w:szCs w:val="20"/>
              </w:rPr>
            </w:pPr>
            <w:proofErr w:type="spellStart"/>
            <w:r w:rsidRPr="00893EA8">
              <w:rPr>
                <w:b/>
                <w:bCs/>
                <w:color w:val="000000" w:themeColor="text1"/>
                <w:sz w:val="20"/>
                <w:szCs w:val="20"/>
              </w:rPr>
              <w:t>Sterilus</w:t>
            </w:r>
            <w:proofErr w:type="spellEnd"/>
            <w:r w:rsidRPr="00893EA8">
              <w:rPr>
                <w:b/>
                <w:bCs/>
                <w:color w:val="000000" w:themeColor="text1"/>
                <w:sz w:val="20"/>
                <w:szCs w:val="20"/>
              </w:rPr>
              <w:t xml:space="preserve">, </w:t>
            </w:r>
            <w:proofErr w:type="spellStart"/>
            <w:r w:rsidRPr="00893EA8">
              <w:rPr>
                <w:b/>
                <w:bCs/>
                <w:color w:val="000000" w:themeColor="text1"/>
                <w:sz w:val="20"/>
                <w:szCs w:val="20"/>
              </w:rPr>
              <w:t>balansuotas</w:t>
            </w:r>
            <w:proofErr w:type="spellEnd"/>
            <w:r w:rsidRPr="00893EA8">
              <w:rPr>
                <w:b/>
                <w:bCs/>
                <w:color w:val="000000" w:themeColor="text1"/>
                <w:sz w:val="20"/>
                <w:szCs w:val="20"/>
              </w:rPr>
              <w:t xml:space="preserve"> </w:t>
            </w:r>
            <w:proofErr w:type="spellStart"/>
            <w:r w:rsidRPr="00893EA8">
              <w:rPr>
                <w:b/>
                <w:bCs/>
                <w:color w:val="000000" w:themeColor="text1"/>
                <w:sz w:val="20"/>
                <w:szCs w:val="20"/>
              </w:rPr>
              <w:t>druskų</w:t>
            </w:r>
            <w:proofErr w:type="spellEnd"/>
            <w:r w:rsidRPr="00893EA8">
              <w:rPr>
                <w:b/>
                <w:bCs/>
                <w:color w:val="000000" w:themeColor="text1"/>
                <w:sz w:val="20"/>
                <w:szCs w:val="20"/>
              </w:rPr>
              <w:t xml:space="preserve"> </w:t>
            </w:r>
            <w:proofErr w:type="spellStart"/>
            <w:r w:rsidRPr="00893EA8">
              <w:rPr>
                <w:b/>
                <w:bCs/>
                <w:color w:val="000000" w:themeColor="text1"/>
                <w:sz w:val="20"/>
                <w:szCs w:val="20"/>
              </w:rPr>
              <w:t>tirpalas</w:t>
            </w:r>
            <w:proofErr w:type="spellEnd"/>
            <w:r w:rsidRPr="00893EA8">
              <w:rPr>
                <w:b/>
                <w:bCs/>
                <w:color w:val="000000" w:themeColor="text1"/>
                <w:sz w:val="20"/>
                <w:szCs w:val="20"/>
              </w:rPr>
              <w:t>.</w:t>
            </w:r>
          </w:p>
          <w:p w:rsidR="00F6488C" w:rsidRPr="00893EA8" w:rsidRDefault="00F6488C" w:rsidP="00D56052">
            <w:pPr>
              <w:jc w:val="both"/>
              <w:rPr>
                <w:color w:val="000000" w:themeColor="text1"/>
                <w:sz w:val="20"/>
                <w:szCs w:val="20"/>
              </w:rPr>
            </w:pPr>
            <w:proofErr w:type="spellStart"/>
            <w:r w:rsidRPr="00893EA8">
              <w:rPr>
                <w:color w:val="000000" w:themeColor="text1"/>
                <w:sz w:val="20"/>
                <w:szCs w:val="20"/>
              </w:rPr>
              <w:t>Pakuotė</w:t>
            </w:r>
            <w:proofErr w:type="spellEnd"/>
            <w:r w:rsidRPr="00893EA8">
              <w:rPr>
                <w:color w:val="000000" w:themeColor="text1"/>
                <w:sz w:val="20"/>
                <w:szCs w:val="20"/>
              </w:rPr>
              <w:t xml:space="preserve"> – </w:t>
            </w:r>
            <w:proofErr w:type="spellStart"/>
            <w:r w:rsidRPr="00893EA8">
              <w:rPr>
                <w:color w:val="000000" w:themeColor="text1"/>
                <w:sz w:val="20"/>
                <w:szCs w:val="20"/>
              </w:rPr>
              <w:t>plastikinis</w:t>
            </w:r>
            <w:proofErr w:type="spellEnd"/>
            <w:r w:rsidRPr="00893EA8">
              <w:rPr>
                <w:color w:val="000000" w:themeColor="text1"/>
                <w:sz w:val="20"/>
                <w:szCs w:val="20"/>
              </w:rPr>
              <w:t xml:space="preserve"> </w:t>
            </w:r>
            <w:proofErr w:type="spellStart"/>
            <w:r w:rsidRPr="00893EA8">
              <w:rPr>
                <w:color w:val="000000" w:themeColor="text1"/>
                <w:sz w:val="20"/>
                <w:szCs w:val="20"/>
              </w:rPr>
              <w:t>ar</w:t>
            </w:r>
            <w:proofErr w:type="spellEnd"/>
            <w:r w:rsidRPr="00893EA8">
              <w:rPr>
                <w:color w:val="000000" w:themeColor="text1"/>
                <w:sz w:val="20"/>
                <w:szCs w:val="20"/>
              </w:rPr>
              <w:t xml:space="preserve"> </w:t>
            </w:r>
            <w:proofErr w:type="spellStart"/>
            <w:r w:rsidRPr="00893EA8">
              <w:rPr>
                <w:color w:val="000000" w:themeColor="text1"/>
                <w:sz w:val="20"/>
                <w:szCs w:val="20"/>
              </w:rPr>
              <w:t>lygiavertis</w:t>
            </w:r>
            <w:proofErr w:type="spellEnd"/>
            <w:r w:rsidRPr="00893EA8">
              <w:rPr>
                <w:color w:val="000000" w:themeColor="text1"/>
                <w:sz w:val="20"/>
                <w:szCs w:val="20"/>
              </w:rPr>
              <w:t xml:space="preserve"> </w:t>
            </w:r>
            <w:proofErr w:type="spellStart"/>
            <w:r w:rsidRPr="00893EA8">
              <w:rPr>
                <w:color w:val="000000" w:themeColor="text1"/>
                <w:sz w:val="20"/>
                <w:szCs w:val="20"/>
              </w:rPr>
              <w:t>maišas</w:t>
            </w:r>
            <w:proofErr w:type="spellEnd"/>
            <w:r w:rsidRPr="00893EA8">
              <w:rPr>
                <w:color w:val="000000" w:themeColor="text1"/>
                <w:sz w:val="20"/>
                <w:szCs w:val="20"/>
              </w:rPr>
              <w:t xml:space="preserve"> </w:t>
            </w:r>
            <w:proofErr w:type="spellStart"/>
            <w:r w:rsidRPr="00893EA8">
              <w:rPr>
                <w:color w:val="000000" w:themeColor="text1"/>
                <w:sz w:val="20"/>
                <w:szCs w:val="20"/>
              </w:rPr>
              <w:t>po</w:t>
            </w:r>
            <w:proofErr w:type="spellEnd"/>
            <w:r w:rsidRPr="00893EA8">
              <w:rPr>
                <w:color w:val="000000" w:themeColor="text1"/>
                <w:sz w:val="20"/>
                <w:szCs w:val="20"/>
              </w:rPr>
              <w:t xml:space="preserve"> 500 ml (</w:t>
            </w:r>
            <w:r w:rsidRPr="00893EA8">
              <w:rPr>
                <w:color w:val="000000" w:themeColor="text1"/>
                <w:sz w:val="20"/>
                <w:szCs w:val="20"/>
                <w:u w:val="single"/>
              </w:rPr>
              <w:t>+</w:t>
            </w:r>
            <w:r w:rsidRPr="00893EA8">
              <w:rPr>
                <w:color w:val="000000" w:themeColor="text1"/>
                <w:sz w:val="20"/>
                <w:szCs w:val="20"/>
              </w:rPr>
              <w:t>50 ml);</w:t>
            </w:r>
          </w:p>
          <w:p w:rsidR="00F6488C" w:rsidRPr="00893EA8" w:rsidRDefault="00F6488C" w:rsidP="00D56052">
            <w:pPr>
              <w:jc w:val="both"/>
              <w:rPr>
                <w:color w:val="000000" w:themeColor="text1"/>
                <w:sz w:val="20"/>
                <w:szCs w:val="20"/>
              </w:rPr>
            </w:pPr>
            <w:proofErr w:type="spellStart"/>
            <w:r w:rsidRPr="00893EA8">
              <w:rPr>
                <w:color w:val="000000" w:themeColor="text1"/>
                <w:sz w:val="20"/>
                <w:szCs w:val="20"/>
              </w:rPr>
              <w:t>Pritaikytas</w:t>
            </w:r>
            <w:proofErr w:type="spellEnd"/>
            <w:r w:rsidRPr="00893EA8">
              <w:rPr>
                <w:color w:val="000000" w:themeColor="text1"/>
                <w:sz w:val="20"/>
                <w:szCs w:val="20"/>
              </w:rPr>
              <w:t xml:space="preserve"> </w:t>
            </w:r>
            <w:proofErr w:type="spellStart"/>
            <w:r w:rsidRPr="00893EA8">
              <w:rPr>
                <w:color w:val="000000" w:themeColor="text1"/>
                <w:sz w:val="20"/>
                <w:szCs w:val="20"/>
              </w:rPr>
              <w:t>įstatyti</w:t>
            </w:r>
            <w:proofErr w:type="spellEnd"/>
            <w:r w:rsidRPr="00893EA8">
              <w:rPr>
                <w:color w:val="000000" w:themeColor="text1"/>
                <w:sz w:val="20"/>
                <w:szCs w:val="20"/>
              </w:rPr>
              <w:t xml:space="preserve"> į Active Fluidics </w:t>
            </w:r>
            <w:proofErr w:type="spellStart"/>
            <w:r w:rsidRPr="00893EA8">
              <w:rPr>
                <w:color w:val="000000" w:themeColor="text1"/>
                <w:sz w:val="20"/>
                <w:szCs w:val="20"/>
              </w:rPr>
              <w:t>nišą</w:t>
            </w:r>
            <w:proofErr w:type="spellEnd"/>
            <w:r w:rsidRPr="00893EA8">
              <w:rPr>
                <w:color w:val="000000" w:themeColor="text1"/>
                <w:sz w:val="20"/>
                <w:szCs w:val="20"/>
              </w:rPr>
              <w:t>;</w:t>
            </w:r>
          </w:p>
          <w:p w:rsidR="00F6488C" w:rsidRPr="00893EA8" w:rsidRDefault="00F6488C" w:rsidP="00D56052">
            <w:pPr>
              <w:rPr>
                <w:b/>
                <w:bCs/>
                <w:sz w:val="20"/>
                <w:szCs w:val="20"/>
              </w:rPr>
            </w:pPr>
            <w:proofErr w:type="spellStart"/>
            <w:r w:rsidRPr="00893EA8">
              <w:rPr>
                <w:color w:val="000000" w:themeColor="text1"/>
                <w:sz w:val="20"/>
                <w:szCs w:val="20"/>
              </w:rPr>
              <w:t>Skirtas</w:t>
            </w:r>
            <w:proofErr w:type="spellEnd"/>
            <w:r w:rsidRPr="00893EA8">
              <w:rPr>
                <w:color w:val="000000" w:themeColor="text1"/>
                <w:sz w:val="20"/>
                <w:szCs w:val="20"/>
              </w:rPr>
              <w:t xml:space="preserve"> </w:t>
            </w:r>
            <w:proofErr w:type="spellStart"/>
            <w:r w:rsidRPr="00893EA8">
              <w:rPr>
                <w:color w:val="000000" w:themeColor="text1"/>
                <w:sz w:val="20"/>
                <w:szCs w:val="20"/>
              </w:rPr>
              <w:t>naudoti</w:t>
            </w:r>
            <w:proofErr w:type="spellEnd"/>
            <w:r w:rsidRPr="00893EA8">
              <w:rPr>
                <w:color w:val="000000" w:themeColor="text1"/>
                <w:sz w:val="20"/>
                <w:szCs w:val="20"/>
              </w:rPr>
              <w:t xml:space="preserve"> </w:t>
            </w:r>
            <w:proofErr w:type="spellStart"/>
            <w:r w:rsidRPr="00893EA8">
              <w:rPr>
                <w:color w:val="000000" w:themeColor="text1"/>
                <w:sz w:val="20"/>
                <w:szCs w:val="20"/>
              </w:rPr>
              <w:t>kartu</w:t>
            </w:r>
            <w:proofErr w:type="spellEnd"/>
            <w:r w:rsidRPr="00893EA8">
              <w:rPr>
                <w:color w:val="000000" w:themeColor="text1"/>
                <w:sz w:val="20"/>
                <w:szCs w:val="20"/>
              </w:rPr>
              <w:t xml:space="preserve"> </w:t>
            </w:r>
            <w:proofErr w:type="spellStart"/>
            <w:r w:rsidRPr="00893EA8">
              <w:rPr>
                <w:color w:val="000000" w:themeColor="text1"/>
                <w:sz w:val="20"/>
                <w:szCs w:val="20"/>
              </w:rPr>
              <w:t>su</w:t>
            </w:r>
            <w:proofErr w:type="spellEnd"/>
            <w:r w:rsidRPr="00893EA8">
              <w:rPr>
                <w:color w:val="000000" w:themeColor="text1"/>
                <w:sz w:val="20"/>
                <w:szCs w:val="20"/>
              </w:rPr>
              <w:t xml:space="preserve"> </w:t>
            </w:r>
            <w:proofErr w:type="spellStart"/>
            <w:r w:rsidRPr="00893EA8">
              <w:rPr>
                <w:color w:val="000000" w:themeColor="text1"/>
                <w:sz w:val="20"/>
                <w:szCs w:val="20"/>
              </w:rPr>
              <w:t>kasetėmis</w:t>
            </w:r>
            <w:proofErr w:type="spellEnd"/>
            <w:r w:rsidRPr="00893EA8">
              <w:rPr>
                <w:color w:val="000000" w:themeColor="text1"/>
                <w:sz w:val="20"/>
                <w:szCs w:val="20"/>
              </w:rPr>
              <w:t xml:space="preserve"> </w:t>
            </w:r>
            <w:proofErr w:type="spellStart"/>
            <w:r w:rsidRPr="00893EA8">
              <w:rPr>
                <w:color w:val="000000" w:themeColor="text1"/>
                <w:sz w:val="20"/>
                <w:szCs w:val="20"/>
              </w:rPr>
              <w:t>skirtomis</w:t>
            </w:r>
            <w:proofErr w:type="spellEnd"/>
            <w:r w:rsidRPr="00893EA8">
              <w:rPr>
                <w:color w:val="000000" w:themeColor="text1"/>
                <w:sz w:val="20"/>
                <w:szCs w:val="20"/>
              </w:rPr>
              <w:t xml:space="preserve"> </w:t>
            </w:r>
            <w:proofErr w:type="spellStart"/>
            <w:r w:rsidRPr="00893EA8">
              <w:rPr>
                <w:color w:val="000000" w:themeColor="text1"/>
                <w:sz w:val="20"/>
                <w:szCs w:val="20"/>
              </w:rPr>
              <w:t>aktyviai</w:t>
            </w:r>
            <w:proofErr w:type="spellEnd"/>
            <w:r w:rsidRPr="00893EA8">
              <w:rPr>
                <w:color w:val="000000" w:themeColor="text1"/>
                <w:sz w:val="20"/>
                <w:szCs w:val="20"/>
              </w:rPr>
              <w:t xml:space="preserve"> </w:t>
            </w:r>
            <w:proofErr w:type="spellStart"/>
            <w:r w:rsidRPr="00893EA8">
              <w:rPr>
                <w:color w:val="000000" w:themeColor="text1"/>
                <w:sz w:val="20"/>
                <w:szCs w:val="20"/>
              </w:rPr>
              <w:t>akispūdžio</w:t>
            </w:r>
            <w:proofErr w:type="spellEnd"/>
            <w:r w:rsidRPr="00893EA8">
              <w:rPr>
                <w:color w:val="000000" w:themeColor="text1"/>
                <w:sz w:val="20"/>
                <w:szCs w:val="20"/>
              </w:rPr>
              <w:t xml:space="preserve"> </w:t>
            </w:r>
            <w:proofErr w:type="spellStart"/>
            <w:r w:rsidRPr="00893EA8">
              <w:rPr>
                <w:color w:val="000000" w:themeColor="text1"/>
                <w:sz w:val="20"/>
                <w:szCs w:val="20"/>
              </w:rPr>
              <w:t>kontrolei</w:t>
            </w:r>
            <w:proofErr w:type="spellEnd"/>
            <w:r w:rsidRPr="00893EA8">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jc w:val="center"/>
              <w:rPr>
                <w:b/>
                <w:bCs/>
                <w:sz w:val="20"/>
                <w:szCs w:val="20"/>
              </w:rPr>
            </w:pPr>
            <w:r w:rsidRPr="00893EA8">
              <w:rPr>
                <w:bCs/>
                <w:sz w:val="20"/>
                <w:szCs w:val="20"/>
              </w:rPr>
              <w:t xml:space="preserve">1 </w:t>
            </w:r>
            <w:proofErr w:type="spellStart"/>
            <w:r w:rsidRPr="00893EA8">
              <w:rPr>
                <w:bCs/>
                <w:sz w:val="20"/>
                <w:szCs w:val="20"/>
              </w:rPr>
              <w:t>vnt</w:t>
            </w:r>
            <w:proofErr w:type="spellEnd"/>
            <w:r w:rsidRPr="00893EA8">
              <w:rPr>
                <w:bCs/>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jc w:val="center"/>
              <w:rPr>
                <w:b/>
                <w:bCs/>
                <w:sz w:val="20"/>
                <w:szCs w:val="20"/>
              </w:rPr>
            </w:pPr>
            <w:r w:rsidRPr="00893EA8">
              <w:rPr>
                <w:color w:val="000000" w:themeColor="text1"/>
                <w:sz w:val="20"/>
                <w:szCs w:val="20"/>
              </w:rPr>
              <w:t>13,65</w:t>
            </w:r>
          </w:p>
        </w:tc>
        <w:tc>
          <w:tcPr>
            <w:tcW w:w="1797"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jc w:val="center"/>
              <w:rPr>
                <w:b/>
                <w:bCs/>
                <w:sz w:val="20"/>
                <w:szCs w:val="20"/>
              </w:rPr>
            </w:pPr>
          </w:p>
        </w:tc>
      </w:tr>
      <w:tr w:rsidR="00F6488C" w:rsidRPr="00893EA8" w:rsidTr="00D56052">
        <w:trPr>
          <w:trHeight w:val="50"/>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488C" w:rsidRPr="00893EA8" w:rsidRDefault="00F6488C" w:rsidP="00D56052">
            <w:pPr>
              <w:rPr>
                <w:sz w:val="20"/>
                <w:szCs w:val="20"/>
              </w:rPr>
            </w:pPr>
            <w:r w:rsidRPr="00893EA8">
              <w:rPr>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488C" w:rsidRPr="00893EA8" w:rsidRDefault="00F6488C" w:rsidP="00D56052">
            <w:pPr>
              <w:rPr>
                <w:color w:val="000000" w:themeColor="text1"/>
                <w:sz w:val="20"/>
                <w:szCs w:val="20"/>
              </w:rPr>
            </w:pPr>
          </w:p>
        </w:tc>
        <w:tc>
          <w:tcPr>
            <w:tcW w:w="7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488C" w:rsidRPr="00893EA8" w:rsidRDefault="00F6488C" w:rsidP="00D56052">
            <w:pPr>
              <w:jc w:val="both"/>
              <w:rPr>
                <w:b/>
                <w:bCs/>
                <w:color w:val="000000" w:themeColor="text1"/>
                <w:sz w:val="20"/>
                <w:szCs w:val="20"/>
              </w:rPr>
            </w:pPr>
            <w:r w:rsidRPr="00893EA8">
              <w:rPr>
                <w:b/>
                <w:bCs/>
                <w:color w:val="000000" w:themeColor="text1"/>
                <w:sz w:val="20"/>
                <w:szCs w:val="20"/>
              </w:rPr>
              <w:t xml:space="preserve">PREKĖS DARBUI </w:t>
            </w:r>
            <w:r w:rsidRPr="00893EA8">
              <w:rPr>
                <w:b/>
                <w:color w:val="000000" w:themeColor="text1"/>
                <w:sz w:val="20"/>
                <w:szCs w:val="20"/>
              </w:rPr>
              <w:t>SU KARL STORZ PRIETAISAIS</w:t>
            </w:r>
          </w:p>
        </w:tc>
        <w:tc>
          <w:tcPr>
            <w:tcW w:w="1275"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jc w:val="center"/>
              <w:rPr>
                <w:color w:val="000000" w:themeColor="text1"/>
                <w:sz w:val="20"/>
                <w:szCs w:val="20"/>
              </w:rPr>
            </w:pPr>
          </w:p>
        </w:tc>
        <w:tc>
          <w:tcPr>
            <w:tcW w:w="1797" w:type="dxa"/>
            <w:tcBorders>
              <w:top w:val="single" w:sz="4" w:space="0" w:color="auto"/>
              <w:left w:val="single" w:sz="4" w:space="0" w:color="auto"/>
              <w:bottom w:val="single" w:sz="4" w:space="0" w:color="auto"/>
              <w:right w:val="single" w:sz="4" w:space="0" w:color="auto"/>
            </w:tcBorders>
          </w:tcPr>
          <w:p w:rsidR="00F6488C" w:rsidRPr="00893EA8" w:rsidRDefault="00F6488C" w:rsidP="00D56052">
            <w:pPr>
              <w:jc w:val="center"/>
              <w:rPr>
                <w:color w:val="000000" w:themeColor="text1"/>
                <w:sz w:val="20"/>
                <w:szCs w:val="20"/>
              </w:rPr>
            </w:pPr>
            <w:r w:rsidRPr="00893EA8">
              <w:rPr>
                <w:color w:val="000000" w:themeColor="text1"/>
                <w:sz w:val="20"/>
                <w:szCs w:val="20"/>
              </w:rPr>
              <w:t>5000,00</w:t>
            </w:r>
          </w:p>
        </w:tc>
      </w:tr>
      <w:tr w:rsidR="00F6488C" w:rsidRPr="00893EA8" w:rsidTr="00D56052">
        <w:trPr>
          <w:trHeight w:val="44"/>
        </w:trPr>
        <w:tc>
          <w:tcPr>
            <w:tcW w:w="993"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color w:val="000000" w:themeColor="text1"/>
                <w:sz w:val="20"/>
                <w:szCs w:val="20"/>
              </w:rPr>
            </w:pPr>
            <w:r w:rsidRPr="00893EA8">
              <w:rPr>
                <w:color w:val="000000" w:themeColor="text1"/>
                <w:sz w:val="20"/>
                <w:szCs w:val="20"/>
              </w:rPr>
              <w:t>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b/>
                <w:bCs/>
                <w:color w:val="000000" w:themeColor="text1"/>
                <w:sz w:val="20"/>
                <w:szCs w:val="20"/>
              </w:rPr>
            </w:pPr>
            <w:r w:rsidRPr="00893EA8">
              <w:rPr>
                <w:color w:val="000000" w:themeColor="text1"/>
                <w:sz w:val="20"/>
                <w:szCs w:val="20"/>
              </w:rPr>
              <w:t xml:space="preserve">12 </w:t>
            </w:r>
            <w:proofErr w:type="spellStart"/>
            <w:r w:rsidRPr="00893EA8">
              <w:rPr>
                <w:color w:val="000000" w:themeColor="text1"/>
                <w:sz w:val="20"/>
                <w:szCs w:val="20"/>
              </w:rPr>
              <w:t>mėn</w:t>
            </w:r>
            <w:proofErr w:type="spellEnd"/>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both"/>
              <w:rPr>
                <w:color w:val="000000" w:themeColor="text1"/>
                <w:sz w:val="20"/>
                <w:szCs w:val="20"/>
              </w:rPr>
            </w:pPr>
            <w:proofErr w:type="spellStart"/>
            <w:r w:rsidRPr="00893EA8">
              <w:rPr>
                <w:b/>
                <w:bCs/>
                <w:color w:val="000000" w:themeColor="text1"/>
                <w:sz w:val="20"/>
                <w:szCs w:val="20"/>
              </w:rPr>
              <w:t>Bipolinis</w:t>
            </w:r>
            <w:proofErr w:type="spellEnd"/>
            <w:r w:rsidRPr="00893EA8">
              <w:rPr>
                <w:b/>
                <w:bCs/>
                <w:color w:val="000000" w:themeColor="text1"/>
                <w:sz w:val="20"/>
                <w:szCs w:val="20"/>
              </w:rPr>
              <w:t xml:space="preserve"> </w:t>
            </w:r>
            <w:proofErr w:type="spellStart"/>
            <w:r w:rsidRPr="00893EA8">
              <w:rPr>
                <w:b/>
                <w:bCs/>
                <w:color w:val="000000" w:themeColor="text1"/>
                <w:sz w:val="20"/>
                <w:szCs w:val="20"/>
              </w:rPr>
              <w:t>audinių</w:t>
            </w:r>
            <w:proofErr w:type="spellEnd"/>
            <w:r w:rsidRPr="00893EA8">
              <w:rPr>
                <w:b/>
                <w:bCs/>
                <w:color w:val="000000" w:themeColor="text1"/>
                <w:sz w:val="20"/>
                <w:szCs w:val="20"/>
              </w:rPr>
              <w:t xml:space="preserve"> </w:t>
            </w:r>
            <w:proofErr w:type="spellStart"/>
            <w:r w:rsidRPr="00893EA8">
              <w:rPr>
                <w:b/>
                <w:bCs/>
                <w:color w:val="000000" w:themeColor="text1"/>
                <w:sz w:val="20"/>
                <w:szCs w:val="20"/>
              </w:rPr>
              <w:t>pjovimo</w:t>
            </w:r>
            <w:proofErr w:type="spellEnd"/>
            <w:r w:rsidRPr="00893EA8">
              <w:rPr>
                <w:b/>
                <w:bCs/>
                <w:color w:val="000000" w:themeColor="text1"/>
                <w:sz w:val="20"/>
                <w:szCs w:val="20"/>
              </w:rPr>
              <w:t xml:space="preserve"> </w:t>
            </w:r>
            <w:proofErr w:type="spellStart"/>
            <w:r w:rsidRPr="00893EA8">
              <w:rPr>
                <w:b/>
                <w:bCs/>
                <w:color w:val="000000" w:themeColor="text1"/>
                <w:sz w:val="20"/>
                <w:szCs w:val="20"/>
              </w:rPr>
              <w:t>elektrodas</w:t>
            </w:r>
            <w:proofErr w:type="spellEnd"/>
            <w:r w:rsidRPr="00893EA8">
              <w:rPr>
                <w:b/>
                <w:bCs/>
                <w:color w:val="000000" w:themeColor="text1"/>
                <w:sz w:val="20"/>
                <w:szCs w:val="20"/>
              </w:rPr>
              <w:t xml:space="preserve">. </w:t>
            </w:r>
            <w:proofErr w:type="spellStart"/>
            <w:r w:rsidRPr="00893EA8">
              <w:rPr>
                <w:color w:val="000000" w:themeColor="text1"/>
                <w:sz w:val="20"/>
                <w:szCs w:val="20"/>
              </w:rPr>
              <w:t>Kilpos</w:t>
            </w:r>
            <w:proofErr w:type="spellEnd"/>
            <w:r w:rsidRPr="00893EA8">
              <w:rPr>
                <w:color w:val="000000" w:themeColor="text1"/>
                <w:sz w:val="20"/>
                <w:szCs w:val="20"/>
              </w:rPr>
              <w:t xml:space="preserve"> </w:t>
            </w:r>
            <w:proofErr w:type="spellStart"/>
            <w:r w:rsidRPr="00893EA8">
              <w:rPr>
                <w:color w:val="000000" w:themeColor="text1"/>
                <w:sz w:val="20"/>
                <w:szCs w:val="20"/>
              </w:rPr>
              <w:t>formos</w:t>
            </w:r>
            <w:proofErr w:type="spellEnd"/>
            <w:r w:rsidRPr="00893EA8">
              <w:rPr>
                <w:color w:val="000000" w:themeColor="text1"/>
                <w:sz w:val="20"/>
                <w:szCs w:val="20"/>
              </w:rPr>
              <w:t xml:space="preserve">, </w:t>
            </w:r>
            <w:proofErr w:type="spellStart"/>
            <w:r w:rsidRPr="00893EA8">
              <w:rPr>
                <w:color w:val="000000" w:themeColor="text1"/>
                <w:sz w:val="20"/>
                <w:szCs w:val="20"/>
              </w:rPr>
              <w:t>kilpa</w:t>
            </w:r>
            <w:proofErr w:type="spellEnd"/>
          </w:p>
          <w:p w:rsidR="00F6488C" w:rsidRPr="00893EA8" w:rsidRDefault="00F6488C" w:rsidP="00D56052">
            <w:pPr>
              <w:jc w:val="both"/>
              <w:rPr>
                <w:color w:val="000000" w:themeColor="text1"/>
                <w:sz w:val="20"/>
                <w:szCs w:val="20"/>
              </w:rPr>
            </w:pPr>
            <w:proofErr w:type="spellStart"/>
            <w:proofErr w:type="gramStart"/>
            <w:r w:rsidRPr="00893EA8">
              <w:rPr>
                <w:color w:val="000000" w:themeColor="text1"/>
                <w:sz w:val="20"/>
                <w:szCs w:val="20"/>
              </w:rPr>
              <w:t>lenkta</w:t>
            </w:r>
            <w:proofErr w:type="spellEnd"/>
            <w:proofErr w:type="gramEnd"/>
            <w:r w:rsidRPr="00893EA8">
              <w:rPr>
                <w:color w:val="000000" w:themeColor="text1"/>
                <w:sz w:val="20"/>
                <w:szCs w:val="20"/>
              </w:rPr>
              <w:t xml:space="preserve">, </w:t>
            </w:r>
            <w:proofErr w:type="spellStart"/>
            <w:r w:rsidRPr="00893EA8">
              <w:rPr>
                <w:color w:val="000000" w:themeColor="text1"/>
                <w:sz w:val="20"/>
                <w:szCs w:val="20"/>
              </w:rPr>
              <w:t>vienkartinis</w:t>
            </w:r>
            <w:proofErr w:type="spellEnd"/>
            <w:r w:rsidRPr="00893EA8">
              <w:rPr>
                <w:color w:val="000000" w:themeColor="text1"/>
                <w:sz w:val="20"/>
                <w:szCs w:val="20"/>
              </w:rPr>
              <w:t xml:space="preserve">, </w:t>
            </w:r>
            <w:proofErr w:type="spellStart"/>
            <w:r w:rsidRPr="00893EA8">
              <w:rPr>
                <w:color w:val="000000" w:themeColor="text1"/>
                <w:sz w:val="20"/>
                <w:szCs w:val="20"/>
              </w:rPr>
              <w:t>sterilus</w:t>
            </w:r>
            <w:proofErr w:type="spellEnd"/>
            <w:r w:rsidRPr="00893EA8">
              <w:rPr>
                <w:color w:val="000000" w:themeColor="text1"/>
                <w:sz w:val="20"/>
                <w:szCs w:val="20"/>
              </w:rPr>
              <w:t xml:space="preserve">, 24/26Fr. </w:t>
            </w:r>
            <w:proofErr w:type="spellStart"/>
            <w:r w:rsidRPr="00893EA8">
              <w:rPr>
                <w:color w:val="000000" w:themeColor="text1"/>
                <w:sz w:val="20"/>
                <w:szCs w:val="20"/>
              </w:rPr>
              <w:t>Darbui</w:t>
            </w:r>
            <w:proofErr w:type="spellEnd"/>
            <w:r w:rsidRPr="00893EA8">
              <w:rPr>
                <w:color w:val="000000" w:themeColor="text1"/>
                <w:sz w:val="20"/>
                <w:szCs w:val="20"/>
              </w:rPr>
              <w:t xml:space="preserve"> </w:t>
            </w:r>
            <w:proofErr w:type="spellStart"/>
            <w:r w:rsidRPr="00893EA8">
              <w:rPr>
                <w:color w:val="000000" w:themeColor="text1"/>
                <w:sz w:val="20"/>
                <w:szCs w:val="20"/>
              </w:rPr>
              <w:t>su</w:t>
            </w:r>
            <w:proofErr w:type="spellEnd"/>
            <w:r w:rsidRPr="00893EA8">
              <w:rPr>
                <w:color w:val="000000" w:themeColor="text1"/>
                <w:sz w:val="20"/>
                <w:szCs w:val="20"/>
              </w:rPr>
              <w:t xml:space="preserve"> Karl </w:t>
            </w:r>
            <w:proofErr w:type="spellStart"/>
            <w:r w:rsidRPr="00893EA8">
              <w:rPr>
                <w:color w:val="000000" w:themeColor="text1"/>
                <w:sz w:val="20"/>
                <w:szCs w:val="20"/>
              </w:rPr>
              <w:t>Storz</w:t>
            </w:r>
            <w:proofErr w:type="spellEnd"/>
            <w:r w:rsidRPr="00893EA8">
              <w:rPr>
                <w:color w:val="000000" w:themeColor="text1"/>
                <w:sz w:val="20"/>
                <w:szCs w:val="20"/>
              </w:rPr>
              <w:t xml:space="preserve"> </w:t>
            </w:r>
            <w:proofErr w:type="spellStart"/>
            <w:r w:rsidRPr="00893EA8">
              <w:rPr>
                <w:color w:val="000000" w:themeColor="text1"/>
                <w:sz w:val="20"/>
                <w:szCs w:val="20"/>
              </w:rPr>
              <w:t>rezektoskopu</w:t>
            </w:r>
            <w:proofErr w:type="spellEnd"/>
            <w:r w:rsidRPr="00893EA8">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color w:val="000000" w:themeColor="text1"/>
                <w:sz w:val="20"/>
                <w:szCs w:val="20"/>
              </w:rPr>
            </w:pPr>
            <w:r w:rsidRPr="00893EA8">
              <w:rPr>
                <w:bCs/>
                <w:sz w:val="20"/>
                <w:szCs w:val="20"/>
              </w:rPr>
              <w:t xml:space="preserve">1 </w:t>
            </w:r>
            <w:proofErr w:type="spellStart"/>
            <w:r w:rsidRPr="00893EA8">
              <w:rPr>
                <w:bCs/>
                <w:sz w:val="20"/>
                <w:szCs w:val="20"/>
              </w:rPr>
              <w:t>vnt</w:t>
            </w:r>
            <w:proofErr w:type="spellEnd"/>
            <w:r w:rsidRPr="00893EA8">
              <w:rPr>
                <w:bCs/>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color w:val="000000" w:themeColor="text1"/>
                <w:sz w:val="20"/>
                <w:szCs w:val="20"/>
              </w:rPr>
            </w:pPr>
            <w:r w:rsidRPr="00893EA8">
              <w:rPr>
                <w:color w:val="000000" w:themeColor="text1"/>
                <w:sz w:val="20"/>
                <w:szCs w:val="20"/>
              </w:rPr>
              <w:t>70,00</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color w:val="000000" w:themeColor="text1"/>
                <w:sz w:val="20"/>
                <w:szCs w:val="20"/>
              </w:rPr>
            </w:pPr>
          </w:p>
        </w:tc>
      </w:tr>
      <w:tr w:rsidR="00F6488C" w:rsidRPr="00893EA8" w:rsidTr="00D56052">
        <w:trPr>
          <w:trHeight w:val="66"/>
        </w:trPr>
        <w:tc>
          <w:tcPr>
            <w:tcW w:w="993"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color w:val="000000" w:themeColor="text1"/>
                <w:sz w:val="20"/>
                <w:szCs w:val="20"/>
              </w:rPr>
            </w:pPr>
            <w:r w:rsidRPr="00893EA8">
              <w:rPr>
                <w:sz w:val="20"/>
                <w:szCs w:val="20"/>
              </w:rPr>
              <w:t>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color w:val="000000" w:themeColor="text1"/>
                <w:sz w:val="20"/>
                <w:szCs w:val="20"/>
              </w:rPr>
            </w:pPr>
            <w:r w:rsidRPr="00893EA8">
              <w:rPr>
                <w:sz w:val="20"/>
                <w:szCs w:val="20"/>
              </w:rPr>
              <w:t xml:space="preserve">12 </w:t>
            </w:r>
            <w:proofErr w:type="spellStart"/>
            <w:r w:rsidRPr="00893EA8">
              <w:rPr>
                <w:sz w:val="20"/>
                <w:szCs w:val="20"/>
              </w:rPr>
              <w:t>mėn</w:t>
            </w:r>
            <w:proofErr w:type="spellEnd"/>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pStyle w:val="Default"/>
              <w:rPr>
                <w:sz w:val="20"/>
                <w:szCs w:val="20"/>
              </w:rPr>
            </w:pPr>
            <w:r w:rsidRPr="00893EA8">
              <w:rPr>
                <w:b/>
                <w:bCs/>
                <w:sz w:val="20"/>
                <w:szCs w:val="20"/>
              </w:rPr>
              <w:t xml:space="preserve">Monopolinė kilpa </w:t>
            </w:r>
            <w:proofErr w:type="spellStart"/>
            <w:r w:rsidRPr="00893EA8">
              <w:rPr>
                <w:b/>
                <w:bCs/>
                <w:sz w:val="20"/>
                <w:szCs w:val="20"/>
              </w:rPr>
              <w:t>rezekcijai</w:t>
            </w:r>
            <w:proofErr w:type="spellEnd"/>
            <w:r w:rsidRPr="00893EA8">
              <w:rPr>
                <w:b/>
                <w:bCs/>
                <w:sz w:val="20"/>
                <w:szCs w:val="20"/>
              </w:rPr>
              <w:t xml:space="preserve"> </w:t>
            </w:r>
          </w:p>
          <w:p w:rsidR="00F6488C" w:rsidRPr="00893EA8" w:rsidRDefault="00F6488C" w:rsidP="00D56052">
            <w:pPr>
              <w:jc w:val="both"/>
              <w:rPr>
                <w:b/>
                <w:bCs/>
                <w:color w:val="000000" w:themeColor="text1"/>
                <w:sz w:val="20"/>
                <w:szCs w:val="20"/>
              </w:rPr>
            </w:pPr>
            <w:proofErr w:type="spellStart"/>
            <w:r w:rsidRPr="00893EA8">
              <w:rPr>
                <w:sz w:val="20"/>
                <w:szCs w:val="20"/>
              </w:rPr>
              <w:t>Vienkartinė</w:t>
            </w:r>
            <w:proofErr w:type="spellEnd"/>
            <w:r w:rsidRPr="00893EA8">
              <w:rPr>
                <w:sz w:val="20"/>
                <w:szCs w:val="20"/>
              </w:rPr>
              <w:t xml:space="preserve">, </w:t>
            </w:r>
            <w:proofErr w:type="spellStart"/>
            <w:r w:rsidRPr="00893EA8">
              <w:rPr>
                <w:sz w:val="20"/>
                <w:szCs w:val="20"/>
              </w:rPr>
              <w:t>sterili</w:t>
            </w:r>
            <w:proofErr w:type="spellEnd"/>
            <w:r w:rsidRPr="00893EA8">
              <w:rPr>
                <w:sz w:val="20"/>
                <w:szCs w:val="20"/>
              </w:rPr>
              <w:t xml:space="preserve">, </w:t>
            </w:r>
            <w:proofErr w:type="spellStart"/>
            <w:r w:rsidRPr="00893EA8">
              <w:rPr>
                <w:sz w:val="20"/>
                <w:szCs w:val="20"/>
              </w:rPr>
              <w:t>naudojama</w:t>
            </w:r>
            <w:proofErr w:type="spellEnd"/>
            <w:r w:rsidRPr="00893EA8">
              <w:rPr>
                <w:sz w:val="20"/>
                <w:szCs w:val="20"/>
              </w:rPr>
              <w:t xml:space="preserve"> </w:t>
            </w:r>
            <w:proofErr w:type="spellStart"/>
            <w:r w:rsidRPr="00893EA8">
              <w:rPr>
                <w:sz w:val="20"/>
                <w:szCs w:val="20"/>
              </w:rPr>
              <w:t>su</w:t>
            </w:r>
            <w:proofErr w:type="spellEnd"/>
            <w:r w:rsidRPr="00893EA8">
              <w:rPr>
                <w:sz w:val="20"/>
                <w:szCs w:val="20"/>
              </w:rPr>
              <w:t xml:space="preserve"> </w:t>
            </w:r>
            <w:proofErr w:type="spellStart"/>
            <w:r w:rsidRPr="00893EA8">
              <w:rPr>
                <w:sz w:val="20"/>
                <w:szCs w:val="20"/>
              </w:rPr>
              <w:t>histeroskopu</w:t>
            </w:r>
            <w:proofErr w:type="spellEnd"/>
            <w:r w:rsidRPr="00893EA8">
              <w:rPr>
                <w:sz w:val="20"/>
                <w:szCs w:val="20"/>
              </w:rPr>
              <w:t xml:space="preserve"> Karl </w:t>
            </w:r>
            <w:proofErr w:type="spellStart"/>
            <w:r w:rsidRPr="00893EA8">
              <w:rPr>
                <w:sz w:val="20"/>
                <w:szCs w:val="20"/>
              </w:rPr>
              <w:t>Storz</w:t>
            </w:r>
            <w:proofErr w:type="spellEnd"/>
            <w:r w:rsidRPr="00893EA8">
              <w:rPr>
                <w:sz w:val="20"/>
                <w:szCs w:val="20"/>
              </w:rPr>
              <w:t xml:space="preserve">, </w:t>
            </w:r>
            <w:proofErr w:type="spellStart"/>
            <w:r w:rsidRPr="00893EA8">
              <w:rPr>
                <w:sz w:val="20"/>
                <w:szCs w:val="20"/>
              </w:rPr>
              <w:t>vienastiebė</w:t>
            </w:r>
            <w:proofErr w:type="spellEnd"/>
            <w:r w:rsidRPr="00893EA8">
              <w:rPr>
                <w:sz w:val="20"/>
                <w:szCs w:val="20"/>
              </w:rPr>
              <w:t xml:space="preserve">, </w:t>
            </w:r>
            <w:proofErr w:type="spellStart"/>
            <w:r w:rsidRPr="00893EA8">
              <w:rPr>
                <w:sz w:val="20"/>
                <w:szCs w:val="20"/>
              </w:rPr>
              <w:t>kampinė</w:t>
            </w:r>
            <w:proofErr w:type="spellEnd"/>
            <w:r w:rsidRPr="00893EA8">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color w:val="000000" w:themeColor="text1"/>
                <w:sz w:val="20"/>
                <w:szCs w:val="20"/>
              </w:rPr>
            </w:pPr>
            <w:r w:rsidRPr="00893EA8">
              <w:rPr>
                <w:bCs/>
                <w:sz w:val="20"/>
                <w:szCs w:val="20"/>
              </w:rPr>
              <w:t xml:space="preserve">1 </w:t>
            </w:r>
            <w:proofErr w:type="spellStart"/>
            <w:r w:rsidRPr="00893EA8">
              <w:rPr>
                <w:bCs/>
                <w:sz w:val="20"/>
                <w:szCs w:val="20"/>
              </w:rPr>
              <w:t>vnt</w:t>
            </w:r>
            <w:proofErr w:type="spellEnd"/>
            <w:r w:rsidRPr="00893EA8">
              <w:rPr>
                <w:bCs/>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color w:val="000000" w:themeColor="text1"/>
                <w:sz w:val="20"/>
                <w:szCs w:val="20"/>
              </w:rPr>
            </w:pPr>
            <w:r w:rsidRPr="00893EA8">
              <w:rPr>
                <w:color w:val="000000" w:themeColor="text1"/>
                <w:sz w:val="20"/>
                <w:szCs w:val="20"/>
              </w:rPr>
              <w:t>41,00</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color w:val="000000" w:themeColor="text1"/>
                <w:sz w:val="20"/>
                <w:szCs w:val="20"/>
              </w:rPr>
            </w:pPr>
          </w:p>
        </w:tc>
      </w:tr>
      <w:tr w:rsidR="00F6488C" w:rsidRPr="00893EA8" w:rsidTr="00D56052">
        <w:trPr>
          <w:trHeight w:val="763"/>
        </w:trPr>
        <w:tc>
          <w:tcPr>
            <w:tcW w:w="993"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12 </w:t>
            </w:r>
            <w:proofErr w:type="spellStart"/>
            <w:r w:rsidRPr="00893EA8">
              <w:rPr>
                <w:sz w:val="20"/>
                <w:szCs w:val="20"/>
              </w:rPr>
              <w:t>mėn</w:t>
            </w:r>
            <w:proofErr w:type="spellEnd"/>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pStyle w:val="Default"/>
              <w:rPr>
                <w:b/>
                <w:bCs/>
                <w:color w:val="auto"/>
                <w:sz w:val="20"/>
                <w:szCs w:val="20"/>
              </w:rPr>
            </w:pPr>
            <w:r w:rsidRPr="00893EA8">
              <w:rPr>
                <w:b/>
                <w:bCs/>
                <w:color w:val="auto"/>
                <w:sz w:val="20"/>
                <w:szCs w:val="20"/>
              </w:rPr>
              <w:t>MAIŠELIAI AUDINIŲ IŠTRAUKIMUI.</w:t>
            </w:r>
          </w:p>
          <w:p w:rsidR="00F6488C" w:rsidRPr="00893EA8" w:rsidRDefault="00F6488C" w:rsidP="00D56052">
            <w:pPr>
              <w:pStyle w:val="Default"/>
              <w:rPr>
                <w:b/>
                <w:bCs/>
                <w:color w:val="auto"/>
                <w:sz w:val="20"/>
                <w:szCs w:val="20"/>
              </w:rPr>
            </w:pPr>
            <w:r w:rsidRPr="00893EA8">
              <w:rPr>
                <w:color w:val="auto"/>
                <w:sz w:val="20"/>
                <w:szCs w:val="20"/>
              </w:rPr>
              <w:t xml:space="preserve">Sterilus. Pagamintas iš </w:t>
            </w:r>
            <w:proofErr w:type="spellStart"/>
            <w:r w:rsidRPr="00893EA8">
              <w:rPr>
                <w:color w:val="auto"/>
                <w:sz w:val="20"/>
                <w:szCs w:val="20"/>
              </w:rPr>
              <w:t>termoplastinio</w:t>
            </w:r>
            <w:proofErr w:type="spellEnd"/>
            <w:r w:rsidRPr="00893EA8">
              <w:rPr>
                <w:color w:val="auto"/>
                <w:sz w:val="20"/>
                <w:szCs w:val="20"/>
              </w:rPr>
              <w:t xml:space="preserve"> poliuretano ar lygiavertės medžiagos. Paruoštas naudojimui, suvyniotas kaniulės (</w:t>
            </w:r>
            <w:proofErr w:type="spellStart"/>
            <w:r w:rsidRPr="00893EA8">
              <w:rPr>
                <w:color w:val="auto"/>
                <w:sz w:val="20"/>
                <w:szCs w:val="20"/>
              </w:rPr>
              <w:t>introdiuserio</w:t>
            </w:r>
            <w:proofErr w:type="spellEnd"/>
            <w:r w:rsidRPr="00893EA8">
              <w:rPr>
                <w:color w:val="auto"/>
                <w:sz w:val="20"/>
                <w:szCs w:val="20"/>
              </w:rPr>
              <w:t xml:space="preserve">) viduje. Automatiškai atsidaro po įvedimo. Naudojami su 10 mm </w:t>
            </w:r>
            <w:proofErr w:type="spellStart"/>
            <w:r w:rsidRPr="00893EA8">
              <w:rPr>
                <w:color w:val="auto"/>
                <w:sz w:val="20"/>
                <w:szCs w:val="20"/>
              </w:rPr>
              <w:t>trokaru</w:t>
            </w:r>
            <w:proofErr w:type="spellEnd"/>
            <w:r w:rsidRPr="00893EA8">
              <w:rPr>
                <w:color w:val="auto"/>
                <w:sz w:val="20"/>
                <w:szCs w:val="20"/>
              </w:rPr>
              <w:t xml:space="preserve">. Maišelio talpa 200 ml (± 50 ml).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 </w:t>
            </w:r>
            <w:proofErr w:type="spellStart"/>
            <w:r w:rsidRPr="00893EA8">
              <w:rPr>
                <w:sz w:val="20"/>
                <w:szCs w:val="20"/>
              </w:rPr>
              <w:t>vnt</w:t>
            </w:r>
            <w:proofErr w:type="spellEnd"/>
            <w:r w:rsidRPr="00893EA8">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5,00</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3000,00</w:t>
            </w:r>
          </w:p>
        </w:tc>
      </w:tr>
      <w:tr w:rsidR="00F6488C" w:rsidRPr="00893EA8" w:rsidTr="00D56052">
        <w:trPr>
          <w:trHeight w:val="763"/>
        </w:trPr>
        <w:tc>
          <w:tcPr>
            <w:tcW w:w="993"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12 </w:t>
            </w:r>
            <w:proofErr w:type="spellStart"/>
            <w:r w:rsidRPr="00893EA8">
              <w:rPr>
                <w:sz w:val="20"/>
                <w:szCs w:val="20"/>
              </w:rPr>
              <w:t>mėn</w:t>
            </w:r>
            <w:proofErr w:type="spellEnd"/>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pStyle w:val="Default"/>
              <w:rPr>
                <w:b/>
                <w:bCs/>
                <w:sz w:val="20"/>
                <w:szCs w:val="20"/>
              </w:rPr>
            </w:pPr>
            <w:r w:rsidRPr="00893EA8">
              <w:rPr>
                <w:b/>
                <w:bCs/>
                <w:sz w:val="20"/>
                <w:szCs w:val="20"/>
              </w:rPr>
              <w:t>APENDEKTOMINĖ KILPA.</w:t>
            </w:r>
          </w:p>
          <w:p w:rsidR="00F6488C" w:rsidRPr="00893EA8" w:rsidRDefault="00F6488C" w:rsidP="00D56052">
            <w:pPr>
              <w:pStyle w:val="Default"/>
              <w:rPr>
                <w:sz w:val="20"/>
                <w:szCs w:val="20"/>
              </w:rPr>
            </w:pPr>
            <w:r w:rsidRPr="00893EA8">
              <w:rPr>
                <w:sz w:val="20"/>
                <w:szCs w:val="20"/>
              </w:rPr>
              <w:t xml:space="preserve">Ilgos </w:t>
            </w:r>
            <w:proofErr w:type="spellStart"/>
            <w:r w:rsidRPr="00893EA8">
              <w:rPr>
                <w:sz w:val="20"/>
                <w:szCs w:val="20"/>
              </w:rPr>
              <w:t>rezorbcijos</w:t>
            </w:r>
            <w:proofErr w:type="spellEnd"/>
            <w:r w:rsidRPr="00893EA8">
              <w:rPr>
                <w:sz w:val="20"/>
                <w:szCs w:val="20"/>
              </w:rPr>
              <w:t xml:space="preserve">. </w:t>
            </w:r>
            <w:proofErr w:type="spellStart"/>
            <w:r w:rsidRPr="00893EA8">
              <w:rPr>
                <w:sz w:val="20"/>
                <w:szCs w:val="20"/>
              </w:rPr>
              <w:t>Monofilamentinis</w:t>
            </w:r>
            <w:proofErr w:type="spellEnd"/>
            <w:r w:rsidRPr="00893EA8">
              <w:rPr>
                <w:sz w:val="20"/>
                <w:szCs w:val="20"/>
              </w:rPr>
              <w:t xml:space="preserve"> </w:t>
            </w:r>
            <w:proofErr w:type="spellStart"/>
            <w:r w:rsidRPr="00893EA8">
              <w:rPr>
                <w:sz w:val="20"/>
                <w:szCs w:val="20"/>
              </w:rPr>
              <w:t>polidiaksanonas</w:t>
            </w:r>
            <w:proofErr w:type="spellEnd"/>
            <w:r w:rsidRPr="00893EA8">
              <w:rPr>
                <w:sz w:val="20"/>
                <w:szCs w:val="20"/>
              </w:rPr>
              <w:t xml:space="preserve"> ar lygiavertis, laparoskopinė kilpa, minimaliai invazinėms operacijoms. Siūlo storis 2/0, siūlas spalvotas , ≥ 40 cm.</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 </w:t>
            </w:r>
            <w:proofErr w:type="spellStart"/>
            <w:r w:rsidRPr="00893EA8">
              <w:rPr>
                <w:sz w:val="20"/>
                <w:szCs w:val="20"/>
              </w:rPr>
              <w:t>vnt</w:t>
            </w:r>
            <w:proofErr w:type="spellEnd"/>
            <w:r w:rsidRPr="00893EA8">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pStyle w:val="Default"/>
              <w:jc w:val="center"/>
              <w:rPr>
                <w:color w:val="EE0000"/>
                <w:sz w:val="20"/>
                <w:szCs w:val="20"/>
              </w:rPr>
            </w:pPr>
            <w:r w:rsidRPr="00893EA8">
              <w:rPr>
                <w:color w:val="000000" w:themeColor="text1"/>
                <w:sz w:val="20"/>
                <w:szCs w:val="20"/>
              </w:rPr>
              <w:t>15,00</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5000,00</w:t>
            </w:r>
          </w:p>
        </w:tc>
      </w:tr>
      <w:tr w:rsidR="00F6488C" w:rsidRPr="00893EA8" w:rsidTr="00D56052">
        <w:trPr>
          <w:trHeight w:val="53"/>
        </w:trPr>
        <w:tc>
          <w:tcPr>
            <w:tcW w:w="993"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12 </w:t>
            </w:r>
            <w:proofErr w:type="spellStart"/>
            <w:r w:rsidRPr="00893EA8">
              <w:rPr>
                <w:sz w:val="20"/>
                <w:szCs w:val="20"/>
              </w:rPr>
              <w:t>mėn</w:t>
            </w:r>
            <w:proofErr w:type="spellEnd"/>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pStyle w:val="Default"/>
              <w:rPr>
                <w:sz w:val="20"/>
                <w:szCs w:val="20"/>
              </w:rPr>
            </w:pPr>
            <w:r w:rsidRPr="00893EA8">
              <w:rPr>
                <w:b/>
                <w:bCs/>
                <w:sz w:val="20"/>
                <w:szCs w:val="20"/>
              </w:rPr>
              <w:t xml:space="preserve">ELEKTRODAI HEMODINAMIKOS MONITORAVIMO SISTEMAI: </w:t>
            </w:r>
          </w:p>
          <w:p w:rsidR="00F6488C" w:rsidRPr="00893EA8" w:rsidRDefault="00F6488C" w:rsidP="00D56052">
            <w:pPr>
              <w:pStyle w:val="Default"/>
              <w:rPr>
                <w:b/>
                <w:bCs/>
                <w:sz w:val="20"/>
                <w:szCs w:val="20"/>
              </w:rPr>
            </w:pPr>
            <w:r w:rsidRPr="00893EA8">
              <w:rPr>
                <w:sz w:val="20"/>
                <w:szCs w:val="20"/>
              </w:rPr>
              <w:t xml:space="preserve">Tinkantis </w:t>
            </w:r>
            <w:proofErr w:type="spellStart"/>
            <w:r w:rsidRPr="00893EA8">
              <w:rPr>
                <w:sz w:val="20"/>
                <w:szCs w:val="20"/>
              </w:rPr>
              <w:t>elektrokauteriui</w:t>
            </w:r>
            <w:proofErr w:type="spellEnd"/>
            <w:r w:rsidRPr="00893EA8">
              <w:rPr>
                <w:sz w:val="20"/>
                <w:szCs w:val="20"/>
              </w:rPr>
              <w:t xml:space="preserve"> SURTRON120.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 </w:t>
            </w:r>
            <w:proofErr w:type="spellStart"/>
            <w:r w:rsidRPr="00893EA8">
              <w:rPr>
                <w:sz w:val="20"/>
                <w:szCs w:val="20"/>
              </w:rPr>
              <w:t>vnt</w:t>
            </w:r>
            <w:proofErr w:type="spellEnd"/>
            <w:r w:rsidRPr="00893EA8">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pStyle w:val="Default"/>
              <w:jc w:val="center"/>
              <w:rPr>
                <w:color w:val="EE0000"/>
                <w:sz w:val="20"/>
                <w:szCs w:val="20"/>
              </w:rPr>
            </w:pPr>
            <w:r w:rsidRPr="00893EA8">
              <w:rPr>
                <w:color w:val="000000" w:themeColor="text1"/>
                <w:sz w:val="20"/>
                <w:szCs w:val="20"/>
              </w:rPr>
              <w:t>1,00</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1500,00</w:t>
            </w:r>
          </w:p>
        </w:tc>
      </w:tr>
      <w:tr w:rsidR="00F6488C" w:rsidRPr="00893EA8" w:rsidTr="00D56052">
        <w:trPr>
          <w:trHeight w:val="763"/>
        </w:trPr>
        <w:tc>
          <w:tcPr>
            <w:tcW w:w="993"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12 </w:t>
            </w:r>
            <w:proofErr w:type="spellStart"/>
            <w:r w:rsidRPr="00893EA8">
              <w:rPr>
                <w:sz w:val="20"/>
                <w:szCs w:val="20"/>
              </w:rPr>
              <w:t>mėn</w:t>
            </w:r>
            <w:proofErr w:type="spellEnd"/>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pStyle w:val="Default"/>
              <w:rPr>
                <w:sz w:val="20"/>
                <w:szCs w:val="20"/>
              </w:rPr>
            </w:pPr>
            <w:r w:rsidRPr="00893EA8">
              <w:rPr>
                <w:b/>
                <w:bCs/>
                <w:sz w:val="20"/>
                <w:szCs w:val="20"/>
              </w:rPr>
              <w:t xml:space="preserve">OPTIKOS (ARTROSKOPINIŲ OPERACIJŲ) KAMEROS UŽVALKALAI. </w:t>
            </w:r>
          </w:p>
          <w:p w:rsidR="00F6488C" w:rsidRPr="00893EA8" w:rsidRDefault="00F6488C" w:rsidP="00D56052">
            <w:pPr>
              <w:pStyle w:val="Default"/>
              <w:rPr>
                <w:sz w:val="20"/>
                <w:szCs w:val="20"/>
              </w:rPr>
            </w:pPr>
            <w:r w:rsidRPr="00893EA8">
              <w:rPr>
                <w:sz w:val="20"/>
                <w:szCs w:val="20"/>
              </w:rPr>
              <w:t>Plastikiniai ar lygiaverčiai, vienkartiniai, sterilūs. Išmatavimai: ≥ 15cm ir ne ≥ 17cm x ≥ 240 cm</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 </w:t>
            </w:r>
            <w:proofErr w:type="spellStart"/>
            <w:r w:rsidRPr="00893EA8">
              <w:rPr>
                <w:sz w:val="20"/>
                <w:szCs w:val="20"/>
              </w:rPr>
              <w:t>vnt</w:t>
            </w:r>
            <w:proofErr w:type="spellEnd"/>
            <w:r w:rsidRPr="00893EA8">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pStyle w:val="Default"/>
              <w:jc w:val="center"/>
              <w:rPr>
                <w:color w:val="000000" w:themeColor="text1"/>
                <w:sz w:val="20"/>
                <w:szCs w:val="20"/>
              </w:rPr>
            </w:pPr>
            <w:r w:rsidRPr="00893EA8">
              <w:rPr>
                <w:color w:val="000000" w:themeColor="text1"/>
                <w:sz w:val="20"/>
                <w:szCs w:val="20"/>
              </w:rPr>
              <w:t>0,60</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3400,00</w:t>
            </w:r>
          </w:p>
        </w:tc>
      </w:tr>
      <w:tr w:rsidR="00F6488C" w:rsidRPr="00893EA8" w:rsidTr="00D56052">
        <w:trPr>
          <w:trHeight w:val="763"/>
        </w:trPr>
        <w:tc>
          <w:tcPr>
            <w:tcW w:w="993"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12 </w:t>
            </w:r>
            <w:proofErr w:type="spellStart"/>
            <w:r w:rsidRPr="00893EA8">
              <w:rPr>
                <w:sz w:val="20"/>
                <w:szCs w:val="20"/>
              </w:rPr>
              <w:t>mėn</w:t>
            </w:r>
            <w:proofErr w:type="spellEnd"/>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pStyle w:val="Default"/>
              <w:rPr>
                <w:sz w:val="20"/>
                <w:szCs w:val="20"/>
              </w:rPr>
            </w:pPr>
            <w:r w:rsidRPr="00893EA8">
              <w:rPr>
                <w:b/>
                <w:bCs/>
                <w:sz w:val="20"/>
                <w:szCs w:val="20"/>
              </w:rPr>
              <w:t>PETIES SĄNARIO PRISIUVIMO INKARINIAI SIŪLAI PASTA PAŽEIDIMAMS.</w:t>
            </w:r>
          </w:p>
          <w:p w:rsidR="00F6488C" w:rsidRPr="00893EA8" w:rsidRDefault="00F6488C" w:rsidP="00D56052">
            <w:pPr>
              <w:pStyle w:val="Default"/>
              <w:rPr>
                <w:sz w:val="20"/>
                <w:szCs w:val="20"/>
              </w:rPr>
            </w:pPr>
            <w:r w:rsidRPr="00893EA8">
              <w:rPr>
                <w:sz w:val="20"/>
                <w:szCs w:val="20"/>
              </w:rPr>
              <w:t xml:space="preserve">Išorinis diametras </w:t>
            </w:r>
            <w:r w:rsidRPr="00893EA8">
              <w:rPr>
                <w:color w:val="323232"/>
                <w:sz w:val="20"/>
                <w:szCs w:val="20"/>
              </w:rPr>
              <w:t xml:space="preserve">&gt;5,0 mm ir ne &gt; 5,2 mm (±1mm). </w:t>
            </w:r>
          </w:p>
          <w:p w:rsidR="00F6488C" w:rsidRPr="00893EA8" w:rsidRDefault="00F6488C" w:rsidP="00D56052">
            <w:pPr>
              <w:pStyle w:val="Default"/>
              <w:rPr>
                <w:sz w:val="20"/>
                <w:szCs w:val="20"/>
              </w:rPr>
            </w:pPr>
            <w:r w:rsidRPr="00893EA8">
              <w:rPr>
                <w:color w:val="323232"/>
                <w:sz w:val="20"/>
                <w:szCs w:val="20"/>
              </w:rPr>
              <w:t xml:space="preserve">Titano ar lygiavertis implantas su dviem 2  # UHMWPE (ultra </w:t>
            </w:r>
            <w:proofErr w:type="spellStart"/>
            <w:r w:rsidRPr="00893EA8">
              <w:rPr>
                <w:color w:val="323232"/>
                <w:sz w:val="20"/>
                <w:szCs w:val="20"/>
              </w:rPr>
              <w:t>high</w:t>
            </w:r>
            <w:proofErr w:type="spellEnd"/>
            <w:r w:rsidRPr="00893EA8">
              <w:rPr>
                <w:color w:val="323232"/>
                <w:sz w:val="20"/>
                <w:szCs w:val="20"/>
              </w:rPr>
              <w:t xml:space="preserve"> </w:t>
            </w:r>
            <w:proofErr w:type="spellStart"/>
            <w:r w:rsidRPr="00893EA8">
              <w:rPr>
                <w:color w:val="323232"/>
                <w:sz w:val="20"/>
                <w:szCs w:val="20"/>
              </w:rPr>
              <w:t>molecular</w:t>
            </w:r>
            <w:proofErr w:type="spellEnd"/>
            <w:r w:rsidRPr="00893EA8">
              <w:rPr>
                <w:color w:val="323232"/>
                <w:sz w:val="20"/>
                <w:szCs w:val="20"/>
              </w:rPr>
              <w:t xml:space="preserve"> </w:t>
            </w:r>
            <w:proofErr w:type="spellStart"/>
            <w:r w:rsidRPr="00893EA8">
              <w:rPr>
                <w:color w:val="323232"/>
                <w:sz w:val="20"/>
                <w:szCs w:val="20"/>
              </w:rPr>
              <w:t>weight</w:t>
            </w:r>
            <w:proofErr w:type="spellEnd"/>
            <w:r w:rsidRPr="00893EA8">
              <w:rPr>
                <w:color w:val="323232"/>
                <w:sz w:val="20"/>
                <w:szCs w:val="20"/>
              </w:rPr>
              <w:t xml:space="preserve"> </w:t>
            </w:r>
            <w:proofErr w:type="spellStart"/>
            <w:r w:rsidRPr="00893EA8">
              <w:rPr>
                <w:color w:val="323232"/>
                <w:sz w:val="20"/>
                <w:szCs w:val="20"/>
              </w:rPr>
              <w:t>polyethylene</w:t>
            </w:r>
            <w:proofErr w:type="spellEnd"/>
            <w:r w:rsidRPr="00893EA8">
              <w:rPr>
                <w:color w:val="323232"/>
                <w:sz w:val="20"/>
                <w:szCs w:val="20"/>
              </w:rPr>
              <w:t xml:space="preserve">) ar lygiaverčiais siūlais. </w:t>
            </w:r>
          </w:p>
          <w:p w:rsidR="00F6488C" w:rsidRPr="00893EA8" w:rsidRDefault="00F6488C" w:rsidP="00D56052">
            <w:pPr>
              <w:pStyle w:val="Default"/>
              <w:rPr>
                <w:b/>
                <w:bCs/>
                <w:sz w:val="20"/>
                <w:szCs w:val="20"/>
              </w:rPr>
            </w:pPr>
            <w:r w:rsidRPr="00893EA8">
              <w:rPr>
                <w:color w:val="323232"/>
                <w:sz w:val="20"/>
                <w:szCs w:val="20"/>
              </w:rPr>
              <w:t xml:space="preserve">Su vienkartinio naudojimo įvedimo instrumentu.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color w:val="FF0000"/>
                <w:sz w:val="20"/>
                <w:szCs w:val="20"/>
              </w:rPr>
            </w:pPr>
            <w:r w:rsidRPr="00893EA8">
              <w:rPr>
                <w:sz w:val="20"/>
                <w:szCs w:val="20"/>
              </w:rPr>
              <w:t xml:space="preserve">1 </w:t>
            </w:r>
            <w:proofErr w:type="spellStart"/>
            <w:r w:rsidRPr="00893EA8">
              <w:rPr>
                <w:sz w:val="20"/>
                <w:szCs w:val="20"/>
              </w:rPr>
              <w:t>vnt</w:t>
            </w:r>
            <w:proofErr w:type="spellEnd"/>
            <w:r w:rsidRPr="00893EA8">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pStyle w:val="Default"/>
              <w:jc w:val="center"/>
              <w:rPr>
                <w:color w:val="000000" w:themeColor="text1"/>
                <w:sz w:val="20"/>
                <w:szCs w:val="20"/>
              </w:rPr>
            </w:pPr>
            <w:r w:rsidRPr="00893EA8">
              <w:rPr>
                <w:color w:val="000000" w:themeColor="text1"/>
                <w:sz w:val="20"/>
                <w:szCs w:val="20"/>
              </w:rPr>
              <w:t>84,00</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42000,00</w:t>
            </w:r>
          </w:p>
        </w:tc>
      </w:tr>
      <w:tr w:rsidR="00F6488C" w:rsidRPr="00893EA8" w:rsidTr="00D56052">
        <w:trPr>
          <w:trHeight w:val="763"/>
        </w:trPr>
        <w:tc>
          <w:tcPr>
            <w:tcW w:w="993"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12 </w:t>
            </w:r>
            <w:proofErr w:type="spellStart"/>
            <w:r w:rsidRPr="00893EA8">
              <w:rPr>
                <w:sz w:val="20"/>
                <w:szCs w:val="20"/>
              </w:rPr>
              <w:t>mėn</w:t>
            </w:r>
            <w:proofErr w:type="spellEnd"/>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both"/>
              <w:rPr>
                <w:b/>
                <w:bCs/>
                <w:sz w:val="20"/>
                <w:szCs w:val="20"/>
              </w:rPr>
            </w:pPr>
            <w:r w:rsidRPr="00893EA8">
              <w:rPr>
                <w:b/>
                <w:bCs/>
                <w:sz w:val="20"/>
                <w:szCs w:val="20"/>
              </w:rPr>
              <w:t>TINKLELIS ATVIROMS KIRKŠNIES IŠVARŽŲ OPERACIJOMS.</w:t>
            </w:r>
          </w:p>
          <w:p w:rsidR="00F6488C" w:rsidRPr="00893EA8" w:rsidRDefault="00F6488C" w:rsidP="00D56052">
            <w:pPr>
              <w:pStyle w:val="Default"/>
              <w:rPr>
                <w:b/>
                <w:bCs/>
                <w:color w:val="auto"/>
                <w:sz w:val="20"/>
                <w:szCs w:val="20"/>
              </w:rPr>
            </w:pPr>
            <w:r w:rsidRPr="00893EA8">
              <w:rPr>
                <w:color w:val="auto"/>
                <w:sz w:val="20"/>
                <w:szCs w:val="20"/>
              </w:rPr>
              <w:t>Tinklelis laparoskopinėms kirkšnies išvaržų operacijoms. Pagamintas iš  PVDF ar lygiavertės medžiagos. Dydis 10 cm x 15 cm (± 0,1cm).</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 </w:t>
            </w:r>
            <w:proofErr w:type="spellStart"/>
            <w:r w:rsidRPr="00893EA8">
              <w:rPr>
                <w:sz w:val="20"/>
                <w:szCs w:val="20"/>
              </w:rPr>
              <w:t>vnt</w:t>
            </w:r>
            <w:proofErr w:type="spellEnd"/>
            <w:r w:rsidRPr="00893EA8">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pStyle w:val="Default"/>
              <w:jc w:val="center"/>
              <w:rPr>
                <w:color w:val="000000" w:themeColor="text1"/>
                <w:sz w:val="20"/>
                <w:szCs w:val="20"/>
              </w:rPr>
            </w:pPr>
            <w:r w:rsidRPr="00893EA8">
              <w:rPr>
                <w:color w:val="000000" w:themeColor="text1"/>
                <w:sz w:val="20"/>
                <w:szCs w:val="20"/>
              </w:rPr>
              <w:t>55,00</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4000,00</w:t>
            </w:r>
          </w:p>
        </w:tc>
      </w:tr>
      <w:tr w:rsidR="00F6488C" w:rsidRPr="00893EA8" w:rsidTr="00D56052">
        <w:trPr>
          <w:trHeight w:val="763"/>
        </w:trPr>
        <w:tc>
          <w:tcPr>
            <w:tcW w:w="993"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12 </w:t>
            </w:r>
            <w:proofErr w:type="spellStart"/>
            <w:r w:rsidRPr="00893EA8">
              <w:rPr>
                <w:sz w:val="20"/>
                <w:szCs w:val="20"/>
              </w:rPr>
              <w:t>mėn</w:t>
            </w:r>
            <w:proofErr w:type="spellEnd"/>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outlineLvl w:val="1"/>
              <w:rPr>
                <w:b/>
                <w:bCs/>
                <w:sz w:val="20"/>
                <w:szCs w:val="20"/>
              </w:rPr>
            </w:pPr>
            <w:r w:rsidRPr="00893EA8">
              <w:rPr>
                <w:b/>
                <w:bCs/>
                <w:sz w:val="20"/>
                <w:szCs w:val="20"/>
              </w:rPr>
              <w:t>IŠORINĖS KARDIOSTIMULIACIJOS ELEKTRODAI.</w:t>
            </w:r>
          </w:p>
          <w:p w:rsidR="00F6488C" w:rsidRPr="00893EA8" w:rsidRDefault="00F6488C" w:rsidP="00D56052">
            <w:pPr>
              <w:jc w:val="both"/>
              <w:rPr>
                <w:b/>
                <w:bCs/>
                <w:sz w:val="20"/>
                <w:szCs w:val="20"/>
              </w:rPr>
            </w:pPr>
            <w:proofErr w:type="spellStart"/>
            <w:r w:rsidRPr="00893EA8">
              <w:rPr>
                <w:sz w:val="20"/>
                <w:szCs w:val="20"/>
              </w:rPr>
              <w:t>Tinkantys</w:t>
            </w:r>
            <w:proofErr w:type="spellEnd"/>
            <w:r w:rsidRPr="00893EA8">
              <w:rPr>
                <w:sz w:val="20"/>
                <w:szCs w:val="20"/>
              </w:rPr>
              <w:t xml:space="preserve"> </w:t>
            </w:r>
            <w:proofErr w:type="spellStart"/>
            <w:r w:rsidRPr="00893EA8">
              <w:rPr>
                <w:sz w:val="20"/>
                <w:szCs w:val="20"/>
              </w:rPr>
              <w:t>kardiostimuliatoriui</w:t>
            </w:r>
            <w:proofErr w:type="spellEnd"/>
            <w:r w:rsidRPr="00893EA8">
              <w:rPr>
                <w:sz w:val="20"/>
                <w:szCs w:val="20"/>
              </w:rPr>
              <w:t xml:space="preserve"> </w:t>
            </w:r>
            <w:proofErr w:type="spellStart"/>
            <w:r w:rsidRPr="00893EA8">
              <w:rPr>
                <w:sz w:val="20"/>
                <w:szCs w:val="20"/>
              </w:rPr>
              <w:t>defibriliatoriui</w:t>
            </w:r>
            <w:proofErr w:type="spellEnd"/>
            <w:r w:rsidRPr="00893EA8">
              <w:rPr>
                <w:sz w:val="20"/>
                <w:szCs w:val="20"/>
              </w:rPr>
              <w:t xml:space="preserve"> LIFEPAK 15.</w:t>
            </w:r>
            <w:r w:rsidRPr="00893EA8">
              <w:rPr>
                <w:noProof/>
                <w:sz w:val="20"/>
                <w:szCs w:val="20"/>
                <w:lang w:val="lt-LT" w:eastAsia="lt-LT"/>
              </w:rPr>
              <w:drawing>
                <wp:inline distT="0" distB="0" distL="0" distR="0" wp14:anchorId="5A518967" wp14:editId="05110E09">
                  <wp:extent cx="425450" cy="32743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8098" cy="337164"/>
                          </a:xfrm>
                          <a:prstGeom prst="rect">
                            <a:avLst/>
                          </a:prstGeom>
                          <a:noFill/>
                          <a:ln>
                            <a:noFill/>
                          </a:ln>
                        </pic:spPr>
                      </pic:pic>
                    </a:graphicData>
                  </a:graphic>
                </wp:inline>
              </w:drawing>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 </w:t>
            </w:r>
            <w:proofErr w:type="spellStart"/>
            <w:r w:rsidRPr="00893EA8">
              <w:rPr>
                <w:sz w:val="20"/>
                <w:szCs w:val="20"/>
              </w:rPr>
              <w:t>vnt</w:t>
            </w:r>
            <w:proofErr w:type="spellEnd"/>
            <w:r w:rsidRPr="00893EA8">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pStyle w:val="Default"/>
              <w:jc w:val="center"/>
              <w:rPr>
                <w:color w:val="000000" w:themeColor="text1"/>
                <w:sz w:val="20"/>
                <w:szCs w:val="20"/>
              </w:rPr>
            </w:pPr>
            <w:r w:rsidRPr="00893EA8">
              <w:rPr>
                <w:sz w:val="20"/>
                <w:szCs w:val="20"/>
              </w:rPr>
              <w:t>15,00</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3500,00</w:t>
            </w:r>
          </w:p>
        </w:tc>
      </w:tr>
      <w:tr w:rsidR="00F6488C" w:rsidRPr="00893EA8" w:rsidTr="00D56052">
        <w:trPr>
          <w:trHeight w:val="763"/>
        </w:trPr>
        <w:tc>
          <w:tcPr>
            <w:tcW w:w="993"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12 </w:t>
            </w:r>
            <w:proofErr w:type="spellStart"/>
            <w:r w:rsidRPr="00893EA8">
              <w:rPr>
                <w:sz w:val="20"/>
                <w:szCs w:val="20"/>
              </w:rPr>
              <w:t>mėn</w:t>
            </w:r>
            <w:proofErr w:type="spellEnd"/>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both"/>
              <w:rPr>
                <w:b/>
                <w:bCs/>
                <w:sz w:val="20"/>
                <w:szCs w:val="20"/>
              </w:rPr>
            </w:pPr>
            <w:r w:rsidRPr="00893EA8">
              <w:rPr>
                <w:b/>
                <w:sz w:val="20"/>
                <w:szCs w:val="20"/>
              </w:rPr>
              <w:t xml:space="preserve">ARTERINIO KRAUJO PAĖMIMO SISTEMA. Su LI </w:t>
            </w:r>
            <w:proofErr w:type="spellStart"/>
            <w:r w:rsidRPr="00893EA8">
              <w:rPr>
                <w:b/>
                <w:sz w:val="20"/>
                <w:szCs w:val="20"/>
              </w:rPr>
              <w:t>heparinu</w:t>
            </w:r>
            <w:proofErr w:type="spellEnd"/>
            <w:r w:rsidRPr="00893EA8">
              <w:rPr>
                <w:b/>
                <w:bCs/>
                <w:sz w:val="20"/>
                <w:szCs w:val="20"/>
              </w:rPr>
              <w:t>.</w:t>
            </w:r>
            <w:r w:rsidRPr="00893EA8">
              <w:rPr>
                <w:sz w:val="20"/>
                <w:szCs w:val="20"/>
              </w:rPr>
              <w:t xml:space="preserve">  </w:t>
            </w:r>
            <w:proofErr w:type="spellStart"/>
            <w:r w:rsidRPr="00893EA8">
              <w:rPr>
                <w:sz w:val="20"/>
                <w:szCs w:val="20"/>
              </w:rPr>
              <w:t>Išmatavimai</w:t>
            </w:r>
            <w:proofErr w:type="spellEnd"/>
            <w:r w:rsidRPr="00893EA8">
              <w:rPr>
                <w:sz w:val="20"/>
                <w:szCs w:val="20"/>
              </w:rPr>
              <w:t xml:space="preserve"> 22 G, </w:t>
            </w:r>
            <w:proofErr w:type="spellStart"/>
            <w:r w:rsidRPr="00893EA8">
              <w:rPr>
                <w:sz w:val="20"/>
                <w:szCs w:val="20"/>
              </w:rPr>
              <w:t>švirkšto</w:t>
            </w:r>
            <w:proofErr w:type="spellEnd"/>
            <w:r w:rsidRPr="00893EA8">
              <w:rPr>
                <w:sz w:val="20"/>
                <w:szCs w:val="20"/>
              </w:rPr>
              <w:t xml:space="preserve"> </w:t>
            </w:r>
            <w:proofErr w:type="spellStart"/>
            <w:r w:rsidRPr="00893EA8">
              <w:rPr>
                <w:sz w:val="20"/>
                <w:szCs w:val="20"/>
              </w:rPr>
              <w:t>talpa</w:t>
            </w:r>
            <w:proofErr w:type="spellEnd"/>
            <w:r w:rsidRPr="00893EA8">
              <w:rPr>
                <w:sz w:val="20"/>
                <w:szCs w:val="20"/>
              </w:rPr>
              <w:t xml:space="preserve"> ≥ 1-3 ml (</w:t>
            </w:r>
            <w:proofErr w:type="spellStart"/>
            <w:r w:rsidRPr="00893EA8">
              <w:rPr>
                <w:sz w:val="20"/>
                <w:szCs w:val="20"/>
              </w:rPr>
              <w:t>galima</w:t>
            </w:r>
            <w:proofErr w:type="spellEnd"/>
            <w:r w:rsidRPr="00893EA8">
              <w:rPr>
                <w:sz w:val="20"/>
                <w:szCs w:val="20"/>
              </w:rPr>
              <w:t xml:space="preserve"> </w:t>
            </w:r>
            <w:proofErr w:type="spellStart"/>
            <w:r w:rsidRPr="00893EA8">
              <w:rPr>
                <w:sz w:val="20"/>
                <w:szCs w:val="20"/>
              </w:rPr>
              <w:t>siūlyti</w:t>
            </w:r>
            <w:proofErr w:type="spellEnd"/>
            <w:r w:rsidRPr="00893EA8">
              <w:rPr>
                <w:sz w:val="20"/>
                <w:szCs w:val="20"/>
              </w:rPr>
              <w:t xml:space="preserve"> </w:t>
            </w:r>
            <w:proofErr w:type="spellStart"/>
            <w:r w:rsidRPr="00893EA8">
              <w:rPr>
                <w:sz w:val="20"/>
                <w:szCs w:val="20"/>
              </w:rPr>
              <w:t>tik</w:t>
            </w:r>
            <w:proofErr w:type="spellEnd"/>
            <w:r w:rsidRPr="00893EA8">
              <w:rPr>
                <w:sz w:val="20"/>
                <w:szCs w:val="20"/>
              </w:rPr>
              <w:t xml:space="preserve"> </w:t>
            </w:r>
            <w:proofErr w:type="spellStart"/>
            <w:r w:rsidRPr="00893EA8">
              <w:rPr>
                <w:sz w:val="20"/>
                <w:szCs w:val="20"/>
              </w:rPr>
              <w:t>vieną</w:t>
            </w:r>
            <w:proofErr w:type="spellEnd"/>
            <w:r w:rsidRPr="00893EA8">
              <w:rPr>
                <w:sz w:val="20"/>
                <w:szCs w:val="20"/>
              </w:rPr>
              <w:t xml:space="preserve"> </w:t>
            </w:r>
            <w:proofErr w:type="spellStart"/>
            <w:r w:rsidRPr="00893EA8">
              <w:rPr>
                <w:sz w:val="20"/>
                <w:szCs w:val="20"/>
              </w:rPr>
              <w:t>prekę</w:t>
            </w:r>
            <w:proofErr w:type="spellEnd"/>
            <w:r w:rsidRPr="00893EA8">
              <w:rPr>
                <w:sz w:val="20"/>
                <w:szCs w:val="20"/>
              </w:rPr>
              <w:t xml:space="preserve">, </w:t>
            </w:r>
            <w:proofErr w:type="spellStart"/>
            <w:proofErr w:type="gramStart"/>
            <w:r w:rsidRPr="00893EA8">
              <w:rPr>
                <w:sz w:val="20"/>
                <w:szCs w:val="20"/>
              </w:rPr>
              <w:t>pvz</w:t>
            </w:r>
            <w:proofErr w:type="spellEnd"/>
            <w:r w:rsidRPr="00893EA8">
              <w:rPr>
                <w:sz w:val="20"/>
                <w:szCs w:val="20"/>
              </w:rPr>
              <w:t>.:</w:t>
            </w:r>
            <w:proofErr w:type="gramEnd"/>
            <w:r w:rsidRPr="00893EA8">
              <w:rPr>
                <w:sz w:val="20"/>
                <w:szCs w:val="20"/>
              </w:rPr>
              <w:t xml:space="preserve"> 1 ml, </w:t>
            </w:r>
            <w:proofErr w:type="spellStart"/>
            <w:r w:rsidRPr="00893EA8">
              <w:rPr>
                <w:sz w:val="20"/>
                <w:szCs w:val="20"/>
              </w:rPr>
              <w:t>ar</w:t>
            </w:r>
            <w:proofErr w:type="spellEnd"/>
            <w:r w:rsidRPr="00893EA8">
              <w:rPr>
                <w:sz w:val="20"/>
                <w:szCs w:val="20"/>
              </w:rPr>
              <w:t xml:space="preserve"> 2,5 ml, </w:t>
            </w:r>
            <w:proofErr w:type="spellStart"/>
            <w:r w:rsidRPr="00893EA8">
              <w:rPr>
                <w:sz w:val="20"/>
                <w:szCs w:val="20"/>
              </w:rPr>
              <w:t>ar</w:t>
            </w:r>
            <w:proofErr w:type="spellEnd"/>
            <w:r w:rsidRPr="00893EA8">
              <w:rPr>
                <w:sz w:val="20"/>
                <w:szCs w:val="20"/>
              </w:rPr>
              <w:t xml:space="preserve"> 3 ml). </w:t>
            </w:r>
            <w:proofErr w:type="spellStart"/>
            <w:r w:rsidRPr="00893EA8">
              <w:rPr>
                <w:sz w:val="20"/>
                <w:szCs w:val="20"/>
              </w:rPr>
              <w:t>Perkami</w:t>
            </w:r>
            <w:proofErr w:type="spellEnd"/>
            <w:r w:rsidRPr="00893EA8">
              <w:rPr>
                <w:sz w:val="20"/>
                <w:szCs w:val="20"/>
              </w:rPr>
              <w:t xml:space="preserve"> </w:t>
            </w:r>
            <w:proofErr w:type="spellStart"/>
            <w:r w:rsidRPr="00893EA8">
              <w:rPr>
                <w:sz w:val="20"/>
                <w:szCs w:val="20"/>
              </w:rPr>
              <w:t>dydžiai</w:t>
            </w:r>
            <w:proofErr w:type="spellEnd"/>
            <w:r w:rsidRPr="00893EA8">
              <w:rPr>
                <w:sz w:val="20"/>
                <w:szCs w:val="20"/>
              </w:rPr>
              <w:t xml:space="preserve"> </w:t>
            </w:r>
            <w:proofErr w:type="spellStart"/>
            <w:r w:rsidRPr="00893EA8">
              <w:rPr>
                <w:sz w:val="20"/>
                <w:szCs w:val="20"/>
              </w:rPr>
              <w:t>turi</w:t>
            </w:r>
            <w:proofErr w:type="spellEnd"/>
            <w:r w:rsidRPr="00893EA8">
              <w:rPr>
                <w:sz w:val="20"/>
                <w:szCs w:val="20"/>
              </w:rPr>
              <w:t xml:space="preserve"> </w:t>
            </w:r>
            <w:proofErr w:type="spellStart"/>
            <w:r w:rsidRPr="00893EA8">
              <w:rPr>
                <w:sz w:val="20"/>
                <w:szCs w:val="20"/>
              </w:rPr>
              <w:t>būti</w:t>
            </w:r>
            <w:proofErr w:type="spellEnd"/>
            <w:r w:rsidRPr="00893EA8">
              <w:rPr>
                <w:sz w:val="20"/>
                <w:szCs w:val="20"/>
              </w:rPr>
              <w:t xml:space="preserve"> </w:t>
            </w:r>
            <w:proofErr w:type="spellStart"/>
            <w:r w:rsidRPr="00893EA8">
              <w:rPr>
                <w:sz w:val="20"/>
                <w:szCs w:val="20"/>
              </w:rPr>
              <w:t>tinkami</w:t>
            </w:r>
            <w:proofErr w:type="spellEnd"/>
            <w:r w:rsidRPr="00893EA8">
              <w:rPr>
                <w:sz w:val="20"/>
                <w:szCs w:val="20"/>
              </w:rPr>
              <w:t xml:space="preserve"> </w:t>
            </w:r>
            <w:proofErr w:type="spellStart"/>
            <w:r w:rsidRPr="00893EA8">
              <w:rPr>
                <w:sz w:val="20"/>
                <w:szCs w:val="20"/>
              </w:rPr>
              <w:t>vaikams</w:t>
            </w:r>
            <w:proofErr w:type="spellEnd"/>
            <w:r w:rsidRPr="00893EA8">
              <w:rPr>
                <w:sz w:val="20"/>
                <w:szCs w:val="20"/>
              </w:rPr>
              <w:t xml:space="preserve"> </w:t>
            </w:r>
            <w:proofErr w:type="spellStart"/>
            <w:r w:rsidRPr="00893EA8">
              <w:rPr>
                <w:sz w:val="20"/>
                <w:szCs w:val="20"/>
              </w:rPr>
              <w:t>ir</w:t>
            </w:r>
            <w:proofErr w:type="spellEnd"/>
            <w:r w:rsidRPr="00893EA8">
              <w:rPr>
                <w:sz w:val="20"/>
                <w:szCs w:val="20"/>
              </w:rPr>
              <w:t xml:space="preserve"> </w:t>
            </w:r>
            <w:proofErr w:type="spellStart"/>
            <w:r w:rsidRPr="00893EA8">
              <w:rPr>
                <w:sz w:val="20"/>
                <w:szCs w:val="20"/>
              </w:rPr>
              <w:t>suaugusiems</w:t>
            </w:r>
            <w:proofErr w:type="spellEnd"/>
            <w:r w:rsidRPr="00893EA8">
              <w:rPr>
                <w:sz w:val="20"/>
                <w:szCs w:val="20"/>
              </w:rPr>
              <w:t xml:space="preserve"> </w:t>
            </w:r>
            <w:proofErr w:type="spellStart"/>
            <w:proofErr w:type="gramStart"/>
            <w:r w:rsidRPr="00893EA8">
              <w:rPr>
                <w:sz w:val="20"/>
                <w:szCs w:val="20"/>
              </w:rPr>
              <w:t>pvz</w:t>
            </w:r>
            <w:proofErr w:type="spellEnd"/>
            <w:r w:rsidRPr="00893EA8">
              <w:rPr>
                <w:sz w:val="20"/>
                <w:szCs w:val="20"/>
              </w:rPr>
              <w:t>.:</w:t>
            </w:r>
            <w:proofErr w:type="gramEnd"/>
            <w:r w:rsidRPr="00893EA8">
              <w:rPr>
                <w:sz w:val="20"/>
                <w:szCs w:val="20"/>
              </w:rPr>
              <w:t xml:space="preserve"> 20 G, 22 G, 23 G, 25 G (</w:t>
            </w:r>
            <w:proofErr w:type="spellStart"/>
            <w:r w:rsidRPr="00893EA8">
              <w:rPr>
                <w:sz w:val="20"/>
                <w:szCs w:val="20"/>
              </w:rPr>
              <w:t>siūlyti</w:t>
            </w:r>
            <w:proofErr w:type="spellEnd"/>
            <w:r w:rsidRPr="00893EA8">
              <w:rPr>
                <w:sz w:val="20"/>
                <w:szCs w:val="20"/>
              </w:rPr>
              <w:t xml:space="preserve"> ne </w:t>
            </w:r>
            <w:proofErr w:type="spellStart"/>
            <w:r w:rsidRPr="00893EA8">
              <w:rPr>
                <w:sz w:val="20"/>
                <w:szCs w:val="20"/>
              </w:rPr>
              <w:t>mažiau</w:t>
            </w:r>
            <w:proofErr w:type="spellEnd"/>
            <w:r w:rsidRPr="00893EA8">
              <w:rPr>
                <w:sz w:val="20"/>
                <w:szCs w:val="20"/>
              </w:rPr>
              <w:t xml:space="preserve"> </w:t>
            </w:r>
            <w:proofErr w:type="spellStart"/>
            <w:r w:rsidRPr="00893EA8">
              <w:rPr>
                <w:sz w:val="20"/>
                <w:szCs w:val="20"/>
              </w:rPr>
              <w:t>kaip</w:t>
            </w:r>
            <w:proofErr w:type="spellEnd"/>
            <w:r w:rsidRPr="00893EA8">
              <w:rPr>
                <w:sz w:val="20"/>
                <w:szCs w:val="20"/>
              </w:rPr>
              <w:t xml:space="preserve"> </w:t>
            </w:r>
            <w:proofErr w:type="spellStart"/>
            <w:r w:rsidRPr="00893EA8">
              <w:rPr>
                <w:sz w:val="20"/>
                <w:szCs w:val="20"/>
              </w:rPr>
              <w:t>vieną</w:t>
            </w:r>
            <w:proofErr w:type="spellEnd"/>
            <w:r w:rsidRPr="00893EA8">
              <w:rPr>
                <w:sz w:val="20"/>
                <w:szCs w:val="20"/>
              </w:rPr>
              <w:t xml:space="preserve"> </w:t>
            </w:r>
            <w:proofErr w:type="spellStart"/>
            <w:r w:rsidRPr="00893EA8">
              <w:rPr>
                <w:sz w:val="20"/>
                <w:szCs w:val="20"/>
              </w:rPr>
              <w:t>dydį</w:t>
            </w:r>
            <w:proofErr w:type="spellEnd"/>
            <w:r w:rsidRPr="00893EA8">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 </w:t>
            </w:r>
            <w:proofErr w:type="spellStart"/>
            <w:r w:rsidRPr="00893EA8">
              <w:rPr>
                <w:sz w:val="20"/>
                <w:szCs w:val="20"/>
              </w:rPr>
              <w:t>vnt</w:t>
            </w:r>
            <w:proofErr w:type="spellEnd"/>
            <w:r w:rsidRPr="00893EA8">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pStyle w:val="Default"/>
              <w:jc w:val="center"/>
              <w:rPr>
                <w:color w:val="auto"/>
                <w:sz w:val="20"/>
                <w:szCs w:val="20"/>
              </w:rPr>
            </w:pPr>
            <w:r w:rsidRPr="00893EA8">
              <w:rPr>
                <w:color w:val="auto"/>
                <w:sz w:val="20"/>
                <w:szCs w:val="20"/>
              </w:rPr>
              <w:t>2,00</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5000,00</w:t>
            </w:r>
          </w:p>
        </w:tc>
      </w:tr>
      <w:tr w:rsidR="00F6488C" w:rsidRPr="00893EA8" w:rsidTr="00D56052">
        <w:trPr>
          <w:trHeight w:val="53"/>
        </w:trPr>
        <w:tc>
          <w:tcPr>
            <w:tcW w:w="993"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12 </w:t>
            </w:r>
            <w:proofErr w:type="spellStart"/>
            <w:r w:rsidRPr="00893EA8">
              <w:rPr>
                <w:sz w:val="20"/>
                <w:szCs w:val="20"/>
              </w:rPr>
              <w:t>mėn</w:t>
            </w:r>
            <w:proofErr w:type="spellEnd"/>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pStyle w:val="Default"/>
              <w:jc w:val="both"/>
              <w:rPr>
                <w:sz w:val="20"/>
                <w:szCs w:val="20"/>
              </w:rPr>
            </w:pPr>
            <w:r w:rsidRPr="00893EA8">
              <w:rPr>
                <w:b/>
                <w:bCs/>
                <w:sz w:val="20"/>
                <w:szCs w:val="20"/>
              </w:rPr>
              <w:t>ADATOS SISTEMA PORT INJEKCIJAI</w:t>
            </w:r>
            <w:r w:rsidRPr="00893EA8">
              <w:rPr>
                <w:sz w:val="20"/>
                <w:szCs w:val="20"/>
              </w:rPr>
              <w:t xml:space="preserve">. </w:t>
            </w:r>
          </w:p>
          <w:p w:rsidR="00F6488C" w:rsidRPr="00893EA8" w:rsidRDefault="00F6488C" w:rsidP="00D56052">
            <w:pPr>
              <w:jc w:val="both"/>
              <w:rPr>
                <w:b/>
                <w:bCs/>
                <w:sz w:val="20"/>
                <w:szCs w:val="20"/>
              </w:rPr>
            </w:pPr>
            <w:r w:rsidRPr="00893EA8">
              <w:rPr>
                <w:sz w:val="20"/>
                <w:szCs w:val="20"/>
              </w:rPr>
              <w:t xml:space="preserve">20 G. </w:t>
            </w:r>
            <w:proofErr w:type="spellStart"/>
            <w:r w:rsidRPr="00893EA8">
              <w:rPr>
                <w:sz w:val="20"/>
                <w:szCs w:val="20"/>
              </w:rPr>
              <w:t>Perkama</w:t>
            </w:r>
            <w:proofErr w:type="spellEnd"/>
            <w:r w:rsidRPr="00893EA8">
              <w:rPr>
                <w:sz w:val="20"/>
                <w:szCs w:val="20"/>
              </w:rPr>
              <w:t xml:space="preserve"> bus </w:t>
            </w:r>
            <w:proofErr w:type="spellStart"/>
            <w:r w:rsidRPr="00893EA8">
              <w:rPr>
                <w:sz w:val="20"/>
                <w:szCs w:val="20"/>
              </w:rPr>
              <w:t>dviejų</w:t>
            </w:r>
            <w:proofErr w:type="spellEnd"/>
            <w:r w:rsidRPr="00893EA8">
              <w:rPr>
                <w:sz w:val="20"/>
                <w:szCs w:val="20"/>
              </w:rPr>
              <w:t xml:space="preserve"> </w:t>
            </w:r>
            <w:proofErr w:type="spellStart"/>
            <w:r w:rsidRPr="00893EA8">
              <w:rPr>
                <w:sz w:val="20"/>
                <w:szCs w:val="20"/>
              </w:rPr>
              <w:t>išmatavimų</w:t>
            </w:r>
            <w:proofErr w:type="spellEnd"/>
            <w:r w:rsidRPr="00893EA8">
              <w:rPr>
                <w:sz w:val="20"/>
                <w:szCs w:val="20"/>
              </w:rPr>
              <w:t xml:space="preserve"> (± 2 mm): 15 mm </w:t>
            </w:r>
            <w:proofErr w:type="spellStart"/>
            <w:r w:rsidRPr="00893EA8">
              <w:rPr>
                <w:sz w:val="20"/>
                <w:szCs w:val="20"/>
              </w:rPr>
              <w:t>ir</w:t>
            </w:r>
            <w:proofErr w:type="spellEnd"/>
            <w:r w:rsidRPr="00893EA8">
              <w:rPr>
                <w:sz w:val="20"/>
                <w:szCs w:val="20"/>
              </w:rPr>
              <w:t xml:space="preserve"> 20 mm.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 </w:t>
            </w:r>
            <w:proofErr w:type="spellStart"/>
            <w:r w:rsidRPr="00893EA8">
              <w:rPr>
                <w:sz w:val="20"/>
                <w:szCs w:val="20"/>
              </w:rPr>
              <w:t>vnt</w:t>
            </w:r>
            <w:proofErr w:type="spellEnd"/>
            <w:r w:rsidRPr="00893EA8">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pStyle w:val="Default"/>
              <w:jc w:val="center"/>
              <w:rPr>
                <w:color w:val="000000" w:themeColor="text1"/>
                <w:sz w:val="20"/>
                <w:szCs w:val="20"/>
              </w:rPr>
            </w:pPr>
            <w:r w:rsidRPr="00893EA8">
              <w:rPr>
                <w:sz w:val="20"/>
                <w:szCs w:val="20"/>
              </w:rPr>
              <w:t>3,70</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2000,00</w:t>
            </w:r>
          </w:p>
        </w:tc>
      </w:tr>
      <w:tr w:rsidR="00F6488C" w:rsidRPr="00893EA8" w:rsidTr="00D56052">
        <w:trPr>
          <w:trHeight w:val="763"/>
        </w:trPr>
        <w:tc>
          <w:tcPr>
            <w:tcW w:w="993"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12 </w:t>
            </w:r>
            <w:proofErr w:type="spellStart"/>
            <w:r w:rsidRPr="00893EA8">
              <w:rPr>
                <w:sz w:val="20"/>
                <w:szCs w:val="20"/>
              </w:rPr>
              <w:t>mėn</w:t>
            </w:r>
            <w:proofErr w:type="spellEnd"/>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outlineLvl w:val="1"/>
              <w:rPr>
                <w:b/>
                <w:bCs/>
                <w:noProof/>
                <w:sz w:val="20"/>
                <w:szCs w:val="20"/>
              </w:rPr>
            </w:pPr>
            <w:r w:rsidRPr="00893EA8">
              <w:rPr>
                <w:b/>
                <w:bCs/>
                <w:noProof/>
                <w:sz w:val="20"/>
                <w:szCs w:val="20"/>
              </w:rPr>
              <w:t xml:space="preserve">AŠARŲ TAKŲ KANIULĖ. </w:t>
            </w:r>
          </w:p>
          <w:p w:rsidR="00F6488C" w:rsidRPr="00893EA8" w:rsidRDefault="00F6488C" w:rsidP="00D56052">
            <w:pPr>
              <w:outlineLvl w:val="1"/>
              <w:rPr>
                <w:b/>
                <w:bCs/>
                <w:noProof/>
                <w:sz w:val="20"/>
                <w:szCs w:val="20"/>
              </w:rPr>
            </w:pPr>
            <w:r w:rsidRPr="00893EA8">
              <w:rPr>
                <w:noProof/>
                <w:sz w:val="20"/>
                <w:szCs w:val="20"/>
              </w:rPr>
              <w:t>Lenkta.</w:t>
            </w:r>
            <w:r w:rsidRPr="00893EA8">
              <w:rPr>
                <w:b/>
                <w:bCs/>
                <w:noProof/>
                <w:sz w:val="20"/>
                <w:szCs w:val="20"/>
              </w:rPr>
              <w:t xml:space="preserve"> </w:t>
            </w:r>
            <w:r w:rsidRPr="00893EA8">
              <w:rPr>
                <w:noProof/>
                <w:sz w:val="20"/>
                <w:szCs w:val="20"/>
              </w:rPr>
              <w:t>Dydis: 26G, ilgis 28 mm (±2 mm).</w:t>
            </w:r>
          </w:p>
          <w:p w:rsidR="00F6488C" w:rsidRPr="00893EA8" w:rsidRDefault="00F6488C" w:rsidP="00D56052">
            <w:pPr>
              <w:jc w:val="both"/>
              <w:rPr>
                <w:b/>
                <w:bCs/>
                <w:sz w:val="20"/>
                <w:szCs w:val="20"/>
              </w:rPr>
            </w:pPr>
            <w:r w:rsidRPr="00893EA8">
              <w:rPr>
                <w:noProof/>
                <w:sz w:val="20"/>
                <w:szCs w:val="20"/>
              </w:rPr>
              <w:t>Skirta ašarų sistemai drėkinti ir zonduoti.</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rPr>
                <w:sz w:val="20"/>
                <w:szCs w:val="20"/>
              </w:rPr>
            </w:pPr>
            <w:r w:rsidRPr="00893EA8">
              <w:rPr>
                <w:sz w:val="20"/>
                <w:szCs w:val="20"/>
              </w:rPr>
              <w:t xml:space="preserve">1 </w:t>
            </w:r>
            <w:proofErr w:type="spellStart"/>
            <w:r w:rsidRPr="00893EA8">
              <w:rPr>
                <w:sz w:val="20"/>
                <w:szCs w:val="20"/>
              </w:rPr>
              <w:t>vnt</w:t>
            </w:r>
            <w:proofErr w:type="spellEnd"/>
            <w:r w:rsidRPr="00893EA8">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pStyle w:val="Default"/>
              <w:jc w:val="center"/>
              <w:rPr>
                <w:color w:val="000000" w:themeColor="text1"/>
                <w:sz w:val="20"/>
                <w:szCs w:val="20"/>
              </w:rPr>
            </w:pPr>
            <w:r w:rsidRPr="00893EA8">
              <w:rPr>
                <w:sz w:val="20"/>
                <w:szCs w:val="20"/>
              </w:rPr>
              <w:t>2,03</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F6488C" w:rsidRPr="00893EA8" w:rsidRDefault="00F6488C" w:rsidP="00D56052">
            <w:pPr>
              <w:jc w:val="center"/>
              <w:rPr>
                <w:sz w:val="20"/>
                <w:szCs w:val="20"/>
              </w:rPr>
            </w:pPr>
            <w:r w:rsidRPr="00893EA8">
              <w:rPr>
                <w:sz w:val="20"/>
                <w:szCs w:val="20"/>
              </w:rPr>
              <w:t>3000,00</w:t>
            </w:r>
          </w:p>
        </w:tc>
      </w:tr>
    </w:tbl>
    <w:p w:rsidR="00F6488C" w:rsidRDefault="00F6488C" w:rsidP="00F6488C"/>
    <w:bookmarkEnd w:id="2"/>
    <w:p w:rsidR="00820AD1" w:rsidRDefault="00820AD1" w:rsidP="00820AD1"/>
    <w:p w:rsidR="00820AD1" w:rsidRDefault="00820AD1" w:rsidP="00820AD1"/>
    <w:p w:rsidR="00E00B7A" w:rsidRDefault="00E00B7A" w:rsidP="00E00B7A">
      <w:pPr>
        <w:jc w:val="center"/>
        <w:rPr>
          <w:rFonts w:eastAsia="Times New Roman"/>
          <w:sz w:val="22"/>
        </w:rPr>
      </w:pPr>
    </w:p>
    <w:p w:rsidR="00E00B7A" w:rsidRDefault="00E00B7A" w:rsidP="00E00B7A">
      <w:pPr>
        <w:ind w:firstLine="720"/>
        <w:jc w:val="both"/>
        <w:rPr>
          <w:rFonts w:eastAsia="Times New Roman"/>
          <w:b/>
          <w:sz w:val="22"/>
        </w:rPr>
      </w:pPr>
    </w:p>
    <w:p w:rsidR="00E00B7A" w:rsidRDefault="00E00B7A" w:rsidP="00E00B7A">
      <w:pPr>
        <w:rPr>
          <w:rFonts w:eastAsia="Times New Roman"/>
        </w:rPr>
      </w:pPr>
    </w:p>
    <w:p w:rsidR="004E7243" w:rsidRPr="004E7243" w:rsidRDefault="004E7243" w:rsidP="00E00B7A">
      <w:pPr>
        <w:ind w:firstLine="720"/>
        <w:jc w:val="center"/>
        <w:rPr>
          <w:rFonts w:eastAsia="Calibri"/>
          <w:b/>
          <w:bCs/>
          <w:kern w:val="10"/>
          <w:sz w:val="22"/>
          <w:szCs w:val="22"/>
        </w:rPr>
      </w:pPr>
    </w:p>
    <w:sectPr w:rsidR="004E7243" w:rsidRPr="004E7243" w:rsidSect="004743F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BFC" w:rsidRDefault="00A75BFC">
      <w:r>
        <w:separator/>
      </w:r>
    </w:p>
  </w:endnote>
  <w:endnote w:type="continuationSeparator" w:id="0">
    <w:p w:rsidR="00A75BFC" w:rsidRDefault="00A7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BFC" w:rsidRDefault="00A75BFC">
      <w:r>
        <w:separator/>
      </w:r>
    </w:p>
  </w:footnote>
  <w:footnote w:type="continuationSeparator" w:id="0">
    <w:p w:rsidR="00A75BFC" w:rsidRDefault="00A75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2F34F17"/>
    <w:multiLevelType w:val="hybridMultilevel"/>
    <w:tmpl w:val="CC10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370646A"/>
    <w:multiLevelType w:val="hybridMultilevel"/>
    <w:tmpl w:val="FAFE8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6E7A4F"/>
    <w:multiLevelType w:val="hybridMultilevel"/>
    <w:tmpl w:val="0910E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3" w15:restartNumberingAfterBreak="0">
    <w:nsid w:val="26181654"/>
    <w:multiLevelType w:val="hybridMultilevel"/>
    <w:tmpl w:val="90F0B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D277293"/>
    <w:multiLevelType w:val="hybridMultilevel"/>
    <w:tmpl w:val="6066A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32413312"/>
    <w:multiLevelType w:val="hybridMultilevel"/>
    <w:tmpl w:val="C82A8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8" w15:restartNumberingAfterBreak="0">
    <w:nsid w:val="39FB0EFF"/>
    <w:multiLevelType w:val="hybridMultilevel"/>
    <w:tmpl w:val="05167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4A7229AF"/>
    <w:multiLevelType w:val="hybridMultilevel"/>
    <w:tmpl w:val="C11AA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4" w15:restartNumberingAfterBreak="0">
    <w:nsid w:val="4CD375BE"/>
    <w:multiLevelType w:val="hybridMultilevel"/>
    <w:tmpl w:val="BC2A5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D266726"/>
    <w:multiLevelType w:val="hybridMultilevel"/>
    <w:tmpl w:val="9EDE1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616846"/>
    <w:multiLevelType w:val="hybridMultilevel"/>
    <w:tmpl w:val="3B4E9D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0F21DD3"/>
    <w:multiLevelType w:val="hybridMultilevel"/>
    <w:tmpl w:val="B5448D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57A94665"/>
    <w:multiLevelType w:val="hybridMultilevel"/>
    <w:tmpl w:val="B4469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593F143A"/>
    <w:multiLevelType w:val="hybridMultilevel"/>
    <w:tmpl w:val="417A4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3C3F72"/>
    <w:multiLevelType w:val="hybridMultilevel"/>
    <w:tmpl w:val="8C1ED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89A1AA4"/>
    <w:multiLevelType w:val="hybridMultilevel"/>
    <w:tmpl w:val="780E4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6E417909"/>
    <w:multiLevelType w:val="hybridMultilevel"/>
    <w:tmpl w:val="3D240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702C2806"/>
    <w:multiLevelType w:val="hybridMultilevel"/>
    <w:tmpl w:val="76CAAA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115086F"/>
    <w:multiLevelType w:val="multilevel"/>
    <w:tmpl w:val="97FE5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5" w15:restartNumberingAfterBreak="0">
    <w:nsid w:val="78B629D7"/>
    <w:multiLevelType w:val="hybridMultilevel"/>
    <w:tmpl w:val="E522E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57"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1" w15:restartNumberingAfterBreak="0">
    <w:nsid w:val="7EDC0E83"/>
    <w:multiLevelType w:val="hybridMultilevel"/>
    <w:tmpl w:val="C34E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FB05DD1"/>
    <w:multiLevelType w:val="multilevel"/>
    <w:tmpl w:val="C518E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7"/>
  </w:num>
  <w:num w:numId="2">
    <w:abstractNumId w:val="15"/>
  </w:num>
  <w:num w:numId="3">
    <w:abstractNumId w:val="46"/>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num>
  <w:num w:numId="6">
    <w:abstractNumId w:val="19"/>
  </w:num>
  <w:num w:numId="7">
    <w:abstractNumId w:val="30"/>
  </w:num>
  <w:num w:numId="8">
    <w:abstractNumId w:val="38"/>
  </w:num>
  <w:num w:numId="9">
    <w:abstractNumId w:val="20"/>
  </w:num>
  <w:num w:numId="10">
    <w:abstractNumId w:val="59"/>
  </w:num>
  <w:num w:numId="11">
    <w:abstractNumId w:val="22"/>
  </w:num>
  <w:num w:numId="12">
    <w:abstractNumId w:val="27"/>
  </w:num>
  <w:num w:numId="13">
    <w:abstractNumId w:val="11"/>
  </w:num>
  <w:num w:numId="14">
    <w:abstractNumId w:val="31"/>
  </w:num>
  <w:num w:numId="15">
    <w:abstractNumId w:val="13"/>
  </w:num>
  <w:num w:numId="16">
    <w:abstractNumId w:val="29"/>
  </w:num>
  <w:num w:numId="17">
    <w:abstractNumId w:val="60"/>
  </w:num>
  <w:num w:numId="18">
    <w:abstractNumId w:val="21"/>
  </w:num>
  <w:num w:numId="19">
    <w:abstractNumId w:val="47"/>
  </w:num>
  <w:num w:numId="20">
    <w:abstractNumId w:val="25"/>
  </w:num>
  <w:num w:numId="21">
    <w:abstractNumId w:val="17"/>
  </w:num>
  <w:num w:numId="22">
    <w:abstractNumId w:val="51"/>
  </w:num>
  <w:num w:numId="23">
    <w:abstractNumId w:val="48"/>
  </w:num>
  <w:num w:numId="24">
    <w:abstractNumId w:val="42"/>
  </w:num>
  <w:num w:numId="25">
    <w:abstractNumId w:val="54"/>
  </w:num>
  <w:num w:numId="26">
    <w:abstractNumId w:val="9"/>
  </w:num>
  <w:num w:numId="27">
    <w:abstractNumId w:val="40"/>
  </w:num>
  <w:num w:numId="28">
    <w:abstractNumId w:val="56"/>
  </w:num>
  <w:num w:numId="29">
    <w:abstractNumId w:val="49"/>
  </w:num>
  <w:num w:numId="30">
    <w:abstractNumId w:val="12"/>
  </w:num>
  <w:num w:numId="31">
    <w:abstractNumId w:val="43"/>
  </w:num>
  <w:num w:numId="32">
    <w:abstractNumId w:val="18"/>
  </w:num>
  <w:num w:numId="33">
    <w:abstractNumId w:val="14"/>
  </w:num>
  <w:num w:numId="34">
    <w:abstractNumId w:val="32"/>
  </w:num>
  <w:num w:numId="35">
    <w:abstractNumId w:val="24"/>
  </w:num>
  <w:num w:numId="36">
    <w:abstractNumId w:val="44"/>
  </w:num>
  <w:num w:numId="37">
    <w:abstractNumId w:val="61"/>
  </w:num>
  <w:num w:numId="38">
    <w:abstractNumId w:val="34"/>
  </w:num>
  <w:num w:numId="39">
    <w:abstractNumId w:val="23"/>
  </w:num>
  <w:num w:numId="40">
    <w:abstractNumId w:val="45"/>
  </w:num>
  <w:num w:numId="41">
    <w:abstractNumId w:val="50"/>
  </w:num>
  <w:num w:numId="42">
    <w:abstractNumId w:val="10"/>
  </w:num>
  <w:num w:numId="43">
    <w:abstractNumId w:val="16"/>
  </w:num>
  <w:num w:numId="44">
    <w:abstractNumId w:val="26"/>
  </w:num>
  <w:num w:numId="45">
    <w:abstractNumId w:val="28"/>
  </w:num>
  <w:num w:numId="46">
    <w:abstractNumId w:val="39"/>
  </w:num>
  <w:num w:numId="47">
    <w:abstractNumId w:val="35"/>
  </w:num>
  <w:num w:numId="48">
    <w:abstractNumId w:val="41"/>
  </w:num>
  <w:num w:numId="49">
    <w:abstractNumId w:val="55"/>
  </w:num>
  <w:num w:numId="50">
    <w:abstractNumId w:val="37"/>
  </w:num>
  <w:num w:numId="51">
    <w:abstractNumId w:val="36"/>
  </w:num>
  <w:num w:numId="52">
    <w:abstractNumId w:val="52"/>
  </w:num>
  <w:num w:numId="53">
    <w:abstractNumId w:val="62"/>
  </w:num>
  <w:num w:numId="54">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68F4"/>
    <w:rsid w:val="00167AC7"/>
    <w:rsid w:val="0017263A"/>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7C0"/>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5A4E"/>
    <w:rsid w:val="003F6A38"/>
    <w:rsid w:val="00400115"/>
    <w:rsid w:val="0040050F"/>
    <w:rsid w:val="00400AFB"/>
    <w:rsid w:val="00402937"/>
    <w:rsid w:val="00407D3E"/>
    <w:rsid w:val="004121CC"/>
    <w:rsid w:val="00413587"/>
    <w:rsid w:val="0041623F"/>
    <w:rsid w:val="004210D1"/>
    <w:rsid w:val="00422BC6"/>
    <w:rsid w:val="00422C4E"/>
    <w:rsid w:val="00434CFE"/>
    <w:rsid w:val="0044164D"/>
    <w:rsid w:val="00444D19"/>
    <w:rsid w:val="00446884"/>
    <w:rsid w:val="00461BBD"/>
    <w:rsid w:val="00461DDE"/>
    <w:rsid w:val="00463734"/>
    <w:rsid w:val="00465063"/>
    <w:rsid w:val="00472558"/>
    <w:rsid w:val="004743F3"/>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E7243"/>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2A03"/>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5F3846"/>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0174"/>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1644"/>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0AD1"/>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C51A0"/>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0129"/>
    <w:rsid w:val="00A45E0E"/>
    <w:rsid w:val="00A47AD6"/>
    <w:rsid w:val="00A533FC"/>
    <w:rsid w:val="00A57ABD"/>
    <w:rsid w:val="00A63D37"/>
    <w:rsid w:val="00A71EB8"/>
    <w:rsid w:val="00A738E6"/>
    <w:rsid w:val="00A75BFC"/>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AF5527"/>
    <w:rsid w:val="00B0660A"/>
    <w:rsid w:val="00B06793"/>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C7A8B"/>
    <w:rsid w:val="00CD151E"/>
    <w:rsid w:val="00CD2731"/>
    <w:rsid w:val="00CD3FC8"/>
    <w:rsid w:val="00CD69C5"/>
    <w:rsid w:val="00CE3CD7"/>
    <w:rsid w:val="00CE4C9B"/>
    <w:rsid w:val="00CE4E42"/>
    <w:rsid w:val="00CE6E1A"/>
    <w:rsid w:val="00CE7390"/>
    <w:rsid w:val="00CE7B9C"/>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0B7A"/>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3523"/>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488C"/>
    <w:rsid w:val="00F661B6"/>
    <w:rsid w:val="00F732B8"/>
    <w:rsid w:val="00F73701"/>
    <w:rsid w:val="00F737FA"/>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uiPriority w:val="22"/>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1231F-2278-4A1F-8C8F-FE2B3700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5031</Words>
  <Characters>2869</Characters>
  <Application>Microsoft Office Word</Application>
  <DocSecurity>0</DocSecurity>
  <Lines>23</Lines>
  <Paragraphs>15</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Vartotojas</cp:lastModifiedBy>
  <cp:revision>27</cp:revision>
  <cp:lastPrinted>2022-06-01T10:49:00Z</cp:lastPrinted>
  <dcterms:created xsi:type="dcterms:W3CDTF">2024-02-05T15:15:00Z</dcterms:created>
  <dcterms:modified xsi:type="dcterms:W3CDTF">2026-03-03T14:58:00Z</dcterms:modified>
</cp:coreProperties>
</file>