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095069"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3F1197CD" w14:textId="15C3487B" w:rsidR="00077D5F" w:rsidRDefault="00CA1CD3"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sidRPr="00CA1CD3">
        <w:rPr>
          <w:b/>
          <w:bCs/>
          <w:bdr w:val="none" w:sz="0" w:space="0" w:color="auto"/>
          <w:lang w:val="lt-LT" w:eastAsia="lt-LT"/>
        </w:rPr>
        <w:t>Polietilenini</w:t>
      </w:r>
      <w:r>
        <w:rPr>
          <w:b/>
          <w:bCs/>
          <w:bdr w:val="none" w:sz="0" w:space="0" w:color="auto"/>
          <w:lang w:val="lt-LT" w:eastAsia="lt-LT"/>
        </w:rPr>
        <w:t>ai</w:t>
      </w:r>
      <w:r w:rsidRPr="00CA1CD3">
        <w:rPr>
          <w:b/>
          <w:bCs/>
          <w:bdr w:val="none" w:sz="0" w:space="0" w:color="auto"/>
          <w:lang w:val="lt-LT" w:eastAsia="lt-LT"/>
        </w:rPr>
        <w:t xml:space="preserve"> mai</w:t>
      </w:r>
      <w:r w:rsidRPr="00CA1CD3">
        <w:rPr>
          <w:rFonts w:hint="eastAsia"/>
          <w:b/>
          <w:bCs/>
          <w:bdr w:val="none" w:sz="0" w:space="0" w:color="auto"/>
          <w:lang w:val="lt-LT" w:eastAsia="lt-LT"/>
        </w:rPr>
        <w:t>š</w:t>
      </w:r>
      <w:r>
        <w:rPr>
          <w:b/>
          <w:bCs/>
          <w:bdr w:val="none" w:sz="0" w:space="0" w:color="auto"/>
          <w:lang w:val="lt-LT" w:eastAsia="lt-LT"/>
        </w:rPr>
        <w:t>ai</w:t>
      </w:r>
      <w:r w:rsidRPr="00CA1CD3">
        <w:rPr>
          <w:b/>
          <w:bCs/>
          <w:bdr w:val="none" w:sz="0" w:space="0" w:color="auto"/>
          <w:lang w:val="lt-LT" w:eastAsia="lt-LT"/>
        </w:rPr>
        <w:t>, mai</w:t>
      </w:r>
      <w:r w:rsidRPr="00CA1CD3">
        <w:rPr>
          <w:rFonts w:hint="eastAsia"/>
          <w:b/>
          <w:bCs/>
          <w:bdr w:val="none" w:sz="0" w:space="0" w:color="auto"/>
          <w:lang w:val="lt-LT" w:eastAsia="lt-LT"/>
        </w:rPr>
        <w:t>š</w:t>
      </w:r>
      <w:r w:rsidRPr="00CA1CD3">
        <w:rPr>
          <w:b/>
          <w:bCs/>
          <w:bdr w:val="none" w:sz="0" w:space="0" w:color="auto"/>
          <w:lang w:val="lt-LT" w:eastAsia="lt-LT"/>
        </w:rPr>
        <w:t>eli</w:t>
      </w:r>
      <w:r>
        <w:rPr>
          <w:b/>
          <w:bCs/>
          <w:bdr w:val="none" w:sz="0" w:space="0" w:color="auto"/>
          <w:lang w:val="lt-LT" w:eastAsia="lt-LT"/>
        </w:rPr>
        <w:t>ai</w:t>
      </w:r>
      <w:r w:rsidRPr="00CA1CD3">
        <w:rPr>
          <w:b/>
          <w:bCs/>
          <w:bdr w:val="none" w:sz="0" w:space="0" w:color="auto"/>
          <w:lang w:val="lt-LT" w:eastAsia="lt-LT"/>
        </w:rPr>
        <w:t xml:space="preserve"> </w:t>
      </w:r>
      <w:r w:rsidRPr="00CA1CD3">
        <w:rPr>
          <w:rFonts w:hint="eastAsia"/>
          <w:b/>
          <w:bCs/>
          <w:bdr w:val="none" w:sz="0" w:space="0" w:color="auto"/>
          <w:lang w:val="lt-LT" w:eastAsia="lt-LT"/>
        </w:rPr>
        <w:t>š</w:t>
      </w:r>
      <w:r w:rsidRPr="00CA1CD3">
        <w:rPr>
          <w:b/>
          <w:bCs/>
          <w:bdr w:val="none" w:sz="0" w:space="0" w:color="auto"/>
          <w:lang w:val="lt-LT" w:eastAsia="lt-LT"/>
        </w:rPr>
        <w:t>iuk</w:t>
      </w:r>
      <w:r w:rsidRPr="00CA1CD3">
        <w:rPr>
          <w:rFonts w:hint="eastAsia"/>
          <w:b/>
          <w:bCs/>
          <w:bdr w:val="none" w:sz="0" w:space="0" w:color="auto"/>
          <w:lang w:val="lt-LT" w:eastAsia="lt-LT"/>
        </w:rPr>
        <w:t>š</w:t>
      </w:r>
      <w:r w:rsidRPr="00CA1CD3">
        <w:rPr>
          <w:b/>
          <w:bCs/>
          <w:bdr w:val="none" w:sz="0" w:space="0" w:color="auto"/>
          <w:lang w:val="lt-LT" w:eastAsia="lt-LT"/>
        </w:rPr>
        <w:t>l</w:t>
      </w:r>
      <w:r w:rsidRPr="00CA1CD3">
        <w:rPr>
          <w:rFonts w:hint="eastAsia"/>
          <w:b/>
          <w:bCs/>
          <w:bdr w:val="none" w:sz="0" w:space="0" w:color="auto"/>
          <w:lang w:val="lt-LT" w:eastAsia="lt-LT"/>
        </w:rPr>
        <w:t>ė</w:t>
      </w:r>
      <w:r w:rsidRPr="00CA1CD3">
        <w:rPr>
          <w:b/>
          <w:bCs/>
          <w:bdr w:val="none" w:sz="0" w:space="0" w:color="auto"/>
          <w:lang w:val="lt-LT" w:eastAsia="lt-LT"/>
        </w:rPr>
        <w:t xml:space="preserve">ms bei atliekoms </w:t>
      </w:r>
    </w:p>
    <w:p w14:paraId="1331074C" w14:textId="77777777" w:rsidR="00CA1CD3" w:rsidRDefault="00CA1CD3"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033FF388" w14:textId="77777777" w:rsidR="00CA1CD3" w:rsidRPr="001527E1" w:rsidRDefault="00CA1CD3"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5F0B7671" w:rsidR="00B6559B" w:rsidRPr="00E05507" w:rsidRDefault="00A6663D" w:rsidP="00E055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 xml:space="preserve">41) 524 291, faks. </w:t>
      </w:r>
      <w:r w:rsidR="00DC013A" w:rsidRPr="00077D5F">
        <w:rPr>
          <w:sz w:val="22"/>
          <w:szCs w:val="22"/>
          <w:lang w:val="lt-LT"/>
        </w:rPr>
        <w:t xml:space="preserve">(+370 </w:t>
      </w:r>
      <w:r w:rsidR="00AC76FF" w:rsidRPr="00077D5F">
        <w:rPr>
          <w:sz w:val="22"/>
          <w:szCs w:val="22"/>
          <w:lang w:val="lt-LT"/>
        </w:rPr>
        <w:t>41) 524 295,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E00D82" w:rsidRPr="00E00D82">
        <w:rPr>
          <w:b/>
          <w:bCs/>
          <w:bdr w:val="none" w:sz="0" w:space="0" w:color="auto"/>
          <w:lang w:val="lt-LT" w:eastAsia="lt-LT"/>
        </w:rPr>
        <w:t>Polietilenini</w:t>
      </w:r>
      <w:r w:rsidR="00E00D82" w:rsidRPr="00E00D82">
        <w:rPr>
          <w:rFonts w:hint="eastAsia"/>
          <w:b/>
          <w:bCs/>
          <w:bdr w:val="none" w:sz="0" w:space="0" w:color="auto"/>
          <w:lang w:val="lt-LT" w:eastAsia="lt-LT"/>
        </w:rPr>
        <w:t>ų</w:t>
      </w:r>
      <w:r w:rsidR="00E00D82" w:rsidRPr="00E00D82">
        <w:rPr>
          <w:b/>
          <w:bCs/>
          <w:bdr w:val="none" w:sz="0" w:space="0" w:color="auto"/>
          <w:lang w:val="lt-LT" w:eastAsia="lt-LT"/>
        </w:rPr>
        <w:t xml:space="preserve"> mai</w:t>
      </w:r>
      <w:r w:rsidR="00E00D82" w:rsidRPr="00E00D82">
        <w:rPr>
          <w:rFonts w:hint="eastAsia"/>
          <w:b/>
          <w:bCs/>
          <w:bdr w:val="none" w:sz="0" w:space="0" w:color="auto"/>
          <w:lang w:val="lt-LT" w:eastAsia="lt-LT"/>
        </w:rPr>
        <w:t>šų</w:t>
      </w:r>
      <w:r w:rsidR="00E00D82" w:rsidRPr="00E00D82">
        <w:rPr>
          <w:b/>
          <w:bCs/>
          <w:bdr w:val="none" w:sz="0" w:space="0" w:color="auto"/>
          <w:lang w:val="lt-LT" w:eastAsia="lt-LT"/>
        </w:rPr>
        <w:t>, mai</w:t>
      </w:r>
      <w:r w:rsidR="00E00D82" w:rsidRPr="00E00D82">
        <w:rPr>
          <w:rFonts w:hint="eastAsia"/>
          <w:b/>
          <w:bCs/>
          <w:bdr w:val="none" w:sz="0" w:space="0" w:color="auto"/>
          <w:lang w:val="lt-LT" w:eastAsia="lt-LT"/>
        </w:rPr>
        <w:t>š</w:t>
      </w:r>
      <w:r w:rsidR="00E00D82" w:rsidRPr="00E00D82">
        <w:rPr>
          <w:b/>
          <w:bCs/>
          <w:bdr w:val="none" w:sz="0" w:space="0" w:color="auto"/>
          <w:lang w:val="lt-LT" w:eastAsia="lt-LT"/>
        </w:rPr>
        <w:t>eli</w:t>
      </w:r>
      <w:r w:rsidR="00E00D82" w:rsidRPr="00E00D82">
        <w:rPr>
          <w:rFonts w:hint="eastAsia"/>
          <w:b/>
          <w:bCs/>
          <w:bdr w:val="none" w:sz="0" w:space="0" w:color="auto"/>
          <w:lang w:val="lt-LT" w:eastAsia="lt-LT"/>
        </w:rPr>
        <w:t>ų</w:t>
      </w:r>
      <w:r w:rsidR="00E00D82" w:rsidRPr="00E00D82">
        <w:rPr>
          <w:b/>
          <w:bCs/>
          <w:bdr w:val="none" w:sz="0" w:space="0" w:color="auto"/>
          <w:lang w:val="lt-LT" w:eastAsia="lt-LT"/>
        </w:rPr>
        <w:t xml:space="preserve"> </w:t>
      </w:r>
      <w:r w:rsidR="00E00D82" w:rsidRPr="00E00D82">
        <w:rPr>
          <w:rFonts w:hint="eastAsia"/>
          <w:b/>
          <w:bCs/>
          <w:bdr w:val="none" w:sz="0" w:space="0" w:color="auto"/>
          <w:lang w:val="lt-LT" w:eastAsia="lt-LT"/>
        </w:rPr>
        <w:t>š</w:t>
      </w:r>
      <w:r w:rsidR="00E00D82" w:rsidRPr="00E00D82">
        <w:rPr>
          <w:b/>
          <w:bCs/>
          <w:bdr w:val="none" w:sz="0" w:space="0" w:color="auto"/>
          <w:lang w:val="lt-LT" w:eastAsia="lt-LT"/>
        </w:rPr>
        <w:t>iuk</w:t>
      </w:r>
      <w:r w:rsidR="00E00D82" w:rsidRPr="00E00D82">
        <w:rPr>
          <w:rFonts w:hint="eastAsia"/>
          <w:b/>
          <w:bCs/>
          <w:bdr w:val="none" w:sz="0" w:space="0" w:color="auto"/>
          <w:lang w:val="lt-LT" w:eastAsia="lt-LT"/>
        </w:rPr>
        <w:t>š</w:t>
      </w:r>
      <w:r w:rsidR="00E00D82" w:rsidRPr="00E00D82">
        <w:rPr>
          <w:b/>
          <w:bCs/>
          <w:bdr w:val="none" w:sz="0" w:space="0" w:color="auto"/>
          <w:lang w:val="lt-LT" w:eastAsia="lt-LT"/>
        </w:rPr>
        <w:t>l</w:t>
      </w:r>
      <w:r w:rsidR="00E00D82" w:rsidRPr="00E00D82">
        <w:rPr>
          <w:rFonts w:hint="eastAsia"/>
          <w:b/>
          <w:bCs/>
          <w:bdr w:val="none" w:sz="0" w:space="0" w:color="auto"/>
          <w:lang w:val="lt-LT" w:eastAsia="lt-LT"/>
        </w:rPr>
        <w:t>ė</w:t>
      </w:r>
      <w:r w:rsidR="00E00D82" w:rsidRPr="00E00D82">
        <w:rPr>
          <w:b/>
          <w:bCs/>
          <w:bdr w:val="none" w:sz="0" w:space="0" w:color="auto"/>
          <w:lang w:val="lt-LT" w:eastAsia="lt-LT"/>
        </w:rPr>
        <w:t xml:space="preserve">ms bei atliekoms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23A1873A" w14:textId="77777777" w:rsidR="003442AB" w:rsidRPr="003442AB" w:rsidRDefault="00A6663D" w:rsidP="003442AB">
      <w:pPr>
        <w:spacing w:line="252" w:lineRule="auto"/>
        <w:jc w:val="both"/>
        <w:rPr>
          <w:color w:val="000000"/>
          <w:u w:val="single"/>
          <w:lang w:val="lt-LT" w:eastAsia="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3442AB" w:rsidRPr="003442AB">
        <w:rPr>
          <w:color w:val="000000"/>
          <w:lang w:val="lt-LT" w:eastAsia="lt-LT"/>
        </w:rPr>
        <w:t xml:space="preserve">Ūkio skyriaus vyriausioji specialistė Rasa </w:t>
      </w:r>
      <w:proofErr w:type="spellStart"/>
      <w:r w:rsidR="003442AB" w:rsidRPr="003442AB">
        <w:rPr>
          <w:color w:val="000000"/>
          <w:lang w:val="lt-LT" w:eastAsia="lt-LT"/>
        </w:rPr>
        <w:t>Tiškuvienė</w:t>
      </w:r>
      <w:proofErr w:type="spellEnd"/>
      <w:r w:rsidR="003442AB" w:rsidRPr="003442AB">
        <w:rPr>
          <w:color w:val="000000"/>
          <w:lang w:val="lt-LT" w:eastAsia="lt-LT"/>
        </w:rPr>
        <w:t xml:space="preserve">, tel. (+370 41) 52 42 79, el. paštas </w:t>
      </w:r>
      <w:hyperlink r:id="rId12" w:history="1">
        <w:r w:rsidR="003442AB" w:rsidRPr="003442AB">
          <w:rPr>
            <w:rStyle w:val="Hipersaitas"/>
            <w:lang w:val="lt-LT" w:eastAsia="lt-LT"/>
          </w:rPr>
          <w:t>rasa.tiskuviene@siauliuligonine.lt</w:t>
        </w:r>
      </w:hyperlink>
    </w:p>
    <w:p w14:paraId="0A094CFD" w14:textId="06CD880D" w:rsidR="00092AC2" w:rsidRDefault="00092AC2" w:rsidP="00FF2F68">
      <w:pPr>
        <w:spacing w:line="252" w:lineRule="auto"/>
        <w:jc w:val="both"/>
        <w:rPr>
          <w:lang w:val="lt-LT"/>
        </w:rPr>
      </w:pP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6A4435B2"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FE721E">
        <w:rPr>
          <w:rFonts w:cs="Times New Roman"/>
          <w:lang w:val="lt-LT"/>
        </w:rPr>
        <w:t xml:space="preserve">nėra </w:t>
      </w:r>
      <w:r w:rsidRPr="00594CE3">
        <w:rPr>
          <w:rFonts w:cs="Times New Roman"/>
          <w:lang w:val="lt-LT"/>
        </w:rPr>
        <w:t>skaidomas į</w:t>
      </w:r>
      <w:r w:rsidR="00FE721E">
        <w:rPr>
          <w:rFonts w:cs="Times New Roman"/>
          <w:lang w:val="lt-LT"/>
        </w:rPr>
        <w:t xml:space="preserve"> atskiras </w:t>
      </w:r>
      <w:r w:rsidRPr="00594CE3">
        <w:rPr>
          <w:rFonts w:cs="Times New Roman"/>
          <w:lang w:val="lt-LT"/>
        </w:rPr>
        <w:t xml:space="preserve">pirkimo dalis. </w:t>
      </w:r>
    </w:p>
    <w:p w14:paraId="534E986B" w14:textId="57275C46"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FE721E">
        <w:rPr>
          <w:rFonts w:cs="Times New Roman"/>
          <w:lang w:val="lt-LT"/>
        </w:rPr>
        <w:t>objekto</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w:t>
      </w:r>
      <w:r w:rsidR="0043498C" w:rsidRPr="0043498C">
        <w:rPr>
          <w:lang w:val="lt-LT"/>
        </w:rPr>
        <w:lastRenderedPageBreak/>
        <w:t xml:space="preserve">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lastRenderedPageBreak/>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55BC963E"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F60CF8">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w:t>
      </w:r>
      <w:r w:rsidRPr="001527E1">
        <w:rPr>
          <w:rFonts w:cs="Times New Roman"/>
          <w:lang w:val="lt-LT"/>
        </w:rPr>
        <w:lastRenderedPageBreak/>
        <w:t>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lastRenderedPageBreak/>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xml:space="preserve">. tiekėjas pateikė netikslius, neišsamius pirkimo dokumentuose nuodytus kartu su pasiūlymu teikiamus dokumentus: tiekėjo įgaliojimą asmeniui pasirašyti pasiūlymą, jungtinės veiklos sutartį, pasiūlymo </w:t>
      </w:r>
      <w:r w:rsidRPr="001527E1">
        <w:rPr>
          <w:rFonts w:cs="Times New Roman"/>
          <w:lang w:val="lt-LT"/>
        </w:rPr>
        <w:lastRenderedPageBreak/>
        <w:t>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lastRenderedPageBreak/>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F056B7" w:rsidRDefault="002D3A0F" w:rsidP="002D3A0F">
      <w:pPr>
        <w:pStyle w:val="Body2"/>
        <w:rPr>
          <w:lang w:val="lt-LT"/>
        </w:rPr>
      </w:pPr>
    </w:p>
    <w:p w14:paraId="7E2F0E12" w14:textId="27A4047F" w:rsidR="0030647D" w:rsidRPr="00F056B7" w:rsidRDefault="00A6663D">
      <w:pPr>
        <w:pStyle w:val="Body2"/>
        <w:rPr>
          <w:rFonts w:cs="Times New Roman"/>
          <w:lang w:val="lt-LT"/>
        </w:rPr>
      </w:pPr>
      <w:r w:rsidRPr="00F056B7">
        <w:rPr>
          <w:rFonts w:cs="Times New Roman"/>
          <w:lang w:val="lt-LT"/>
        </w:rPr>
        <w:tab/>
        <w:t xml:space="preserve">18.1. </w:t>
      </w:r>
      <w:r w:rsidR="0033578A" w:rsidRPr="00F056B7">
        <w:rPr>
          <w:rFonts w:cs="Times New Roman"/>
          <w:lang w:val="lt-LT"/>
        </w:rPr>
        <w:t>Pasiūlymo forma</w:t>
      </w:r>
      <w:r w:rsidR="0030647D" w:rsidRPr="00F056B7">
        <w:rPr>
          <w:rFonts w:cs="Times New Roman"/>
          <w:lang w:val="lt-LT"/>
        </w:rPr>
        <w:t xml:space="preserve"> (</w:t>
      </w:r>
      <w:r w:rsidR="00992052" w:rsidRPr="00F056B7">
        <w:rPr>
          <w:rFonts w:cs="Times New Roman"/>
          <w:lang w:val="lt-LT"/>
        </w:rPr>
        <w:t xml:space="preserve">Pirkimo sąlygų </w:t>
      </w:r>
      <w:r w:rsidR="0030647D" w:rsidRPr="00F056B7">
        <w:rPr>
          <w:rFonts w:cs="Times New Roman"/>
          <w:lang w:val="lt-LT"/>
        </w:rPr>
        <w:t>1 priedas)</w:t>
      </w:r>
    </w:p>
    <w:p w14:paraId="04D926A3" w14:textId="3908A8BD" w:rsidR="00B6559B" w:rsidRPr="00F056B7" w:rsidRDefault="00A6663D">
      <w:pPr>
        <w:pStyle w:val="Body2"/>
        <w:rPr>
          <w:rFonts w:cs="Times New Roman"/>
          <w:lang w:val="lt-LT"/>
        </w:rPr>
      </w:pPr>
      <w:r w:rsidRPr="00F056B7">
        <w:rPr>
          <w:rFonts w:cs="Times New Roman"/>
          <w:lang w:val="lt-LT"/>
        </w:rPr>
        <w:tab/>
        <w:t>18</w:t>
      </w:r>
      <w:r w:rsidR="000A04F7" w:rsidRPr="00F056B7">
        <w:rPr>
          <w:rFonts w:cs="Times New Roman"/>
          <w:lang w:val="lt-LT"/>
        </w:rPr>
        <w:t>.</w:t>
      </w:r>
      <w:r w:rsidR="00F60CF8">
        <w:rPr>
          <w:rFonts w:cs="Times New Roman"/>
          <w:lang w:val="lt-LT"/>
        </w:rPr>
        <w:t>2</w:t>
      </w:r>
      <w:r w:rsidRPr="00F056B7">
        <w:rPr>
          <w:rFonts w:cs="Times New Roman"/>
          <w:lang w:val="lt-LT"/>
        </w:rPr>
        <w:t xml:space="preserve">. Viešojo </w:t>
      </w:r>
      <w:r w:rsidR="0033578A" w:rsidRPr="00F056B7">
        <w:rPr>
          <w:rFonts w:cs="Times New Roman"/>
          <w:lang w:val="lt-LT"/>
        </w:rPr>
        <w:t xml:space="preserve">prekių pirkimo – pardavimo </w:t>
      </w:r>
      <w:r w:rsidRPr="00F056B7">
        <w:rPr>
          <w:rFonts w:cs="Times New Roman"/>
          <w:lang w:val="lt-LT"/>
        </w:rPr>
        <w:t xml:space="preserve"> sutarties projektas</w:t>
      </w:r>
      <w:r w:rsidR="0033578A" w:rsidRPr="00F056B7">
        <w:rPr>
          <w:rFonts w:cs="Times New Roman"/>
          <w:lang w:val="lt-LT"/>
        </w:rPr>
        <w:t xml:space="preserve"> (</w:t>
      </w:r>
      <w:r w:rsidR="000A04F7" w:rsidRPr="00F056B7">
        <w:rPr>
          <w:rFonts w:cs="Times New Roman"/>
          <w:lang w:val="lt-LT"/>
        </w:rPr>
        <w:t xml:space="preserve">Pirkimo sąlygų </w:t>
      </w:r>
      <w:r w:rsidR="004203BD">
        <w:rPr>
          <w:rFonts w:cs="Times New Roman"/>
          <w:lang w:val="lt-LT"/>
        </w:rPr>
        <w:t>2</w:t>
      </w:r>
      <w:r w:rsidR="0033578A" w:rsidRPr="00F056B7">
        <w:rPr>
          <w:rFonts w:cs="Times New Roman"/>
          <w:lang w:val="lt-LT"/>
        </w:rPr>
        <w:t xml:space="preserve"> priedas)</w:t>
      </w:r>
      <w:r w:rsidRPr="00F056B7">
        <w:rPr>
          <w:rFonts w:cs="Times New Roman"/>
          <w:lang w:val="lt-LT"/>
        </w:rPr>
        <w:t>.</w:t>
      </w:r>
      <w:r w:rsidRPr="00F056B7">
        <w:rPr>
          <w:rFonts w:cs="Times New Roman"/>
          <w:color w:val="357CA2"/>
          <w:lang w:val="lt-LT"/>
        </w:rPr>
        <w:tab/>
      </w:r>
      <w:r w:rsidRPr="00F056B7">
        <w:rPr>
          <w:rFonts w:cs="Times New Roman"/>
          <w:color w:val="357CA2"/>
          <w:lang w:val="lt-LT"/>
        </w:rPr>
        <w:tab/>
      </w:r>
    </w:p>
    <w:p w14:paraId="19ABE69A" w14:textId="77777777" w:rsidR="0067769E" w:rsidRPr="00F056B7" w:rsidRDefault="00A6663D" w:rsidP="00C27ADC">
      <w:pPr>
        <w:pStyle w:val="Body2"/>
        <w:rPr>
          <w:rFonts w:cs="Times New Roman"/>
          <w:color w:val="auto"/>
          <w:lang w:val="lt-LT"/>
        </w:rPr>
      </w:pPr>
      <w:r w:rsidRPr="00F056B7">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757F71FC" w14:textId="77777777" w:rsidR="00342157" w:rsidRPr="009770F7" w:rsidRDefault="00342157" w:rsidP="00342157">
      <w:pPr>
        <w:numPr>
          <w:ilvl w:val="0"/>
          <w:numId w:val="1"/>
        </w:numPr>
        <w:jc w:val="right"/>
        <w:rPr>
          <w:sz w:val="22"/>
          <w:szCs w:val="22"/>
          <w:lang w:val="lt-LT"/>
        </w:rPr>
      </w:pPr>
    </w:p>
    <w:p w14:paraId="3544D0AD" w14:textId="77777777" w:rsidR="00342157" w:rsidRPr="009770F7" w:rsidRDefault="00342157" w:rsidP="00342157">
      <w:pPr>
        <w:numPr>
          <w:ilvl w:val="0"/>
          <w:numId w:val="1"/>
        </w:numPr>
        <w:jc w:val="center"/>
        <w:rPr>
          <w:rFonts w:eastAsia="Calibri"/>
          <w:sz w:val="22"/>
          <w:szCs w:val="22"/>
          <w:lang w:val="lt-LT"/>
        </w:rPr>
      </w:pPr>
      <w:r w:rsidRPr="009770F7">
        <w:rPr>
          <w:rFonts w:eastAsia="Calibri"/>
          <w:sz w:val="22"/>
          <w:szCs w:val="22"/>
          <w:lang w:val="lt-LT"/>
        </w:rPr>
        <w:t>Herbas arba prekių ženklas</w:t>
      </w:r>
    </w:p>
    <w:p w14:paraId="2C0647B4" w14:textId="77777777" w:rsidR="00342157" w:rsidRPr="009770F7" w:rsidRDefault="00342157" w:rsidP="00342157">
      <w:pPr>
        <w:numPr>
          <w:ilvl w:val="0"/>
          <w:numId w:val="1"/>
        </w:numPr>
        <w:jc w:val="center"/>
        <w:rPr>
          <w:rFonts w:eastAsia="Calibri"/>
          <w:sz w:val="22"/>
          <w:szCs w:val="22"/>
          <w:lang w:val="lt-LT"/>
        </w:rPr>
      </w:pPr>
      <w:r w:rsidRPr="009770F7">
        <w:rPr>
          <w:rFonts w:eastAsia="Calibri"/>
          <w:sz w:val="22"/>
          <w:szCs w:val="22"/>
          <w:lang w:val="lt-LT"/>
        </w:rPr>
        <w:t>(Tiekėjo pavadinimas)</w:t>
      </w:r>
    </w:p>
    <w:p w14:paraId="07F9897A" w14:textId="77777777" w:rsidR="00342157" w:rsidRPr="009770F7" w:rsidRDefault="00342157" w:rsidP="00342157">
      <w:pPr>
        <w:numPr>
          <w:ilvl w:val="0"/>
          <w:numId w:val="1"/>
        </w:numPr>
        <w:jc w:val="center"/>
        <w:rPr>
          <w:rFonts w:eastAsia="Calibri"/>
          <w:sz w:val="22"/>
          <w:szCs w:val="22"/>
          <w:lang w:val="lt-LT"/>
        </w:rPr>
      </w:pPr>
      <w:r w:rsidRPr="009770F7">
        <w:rPr>
          <w:rFonts w:eastAsia="Calibri"/>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1BD2EF" w14:textId="77777777" w:rsidR="00342157" w:rsidRPr="009770F7" w:rsidRDefault="00342157" w:rsidP="00342157">
      <w:pPr>
        <w:numPr>
          <w:ilvl w:val="0"/>
          <w:numId w:val="1"/>
        </w:numPr>
        <w:jc w:val="both"/>
        <w:rPr>
          <w:rFonts w:eastAsia="Calibri"/>
          <w:b/>
          <w:bCs/>
          <w:sz w:val="22"/>
          <w:szCs w:val="22"/>
          <w:lang w:val="lt-LT"/>
        </w:rPr>
      </w:pPr>
    </w:p>
    <w:p w14:paraId="4577C47C" w14:textId="77777777" w:rsidR="00342157" w:rsidRPr="00913636" w:rsidRDefault="00342157" w:rsidP="00342157">
      <w:pPr>
        <w:numPr>
          <w:ilvl w:val="0"/>
          <w:numId w:val="1"/>
        </w:numPr>
        <w:rPr>
          <w:rFonts w:eastAsia="Calibri"/>
          <w:b/>
          <w:sz w:val="22"/>
          <w:szCs w:val="22"/>
          <w:lang w:val="lt-LT"/>
        </w:rPr>
      </w:pPr>
      <w:r>
        <w:rPr>
          <w:rFonts w:eastAsia="Calibri"/>
          <w:b/>
          <w:sz w:val="22"/>
          <w:szCs w:val="22"/>
          <w:lang w:val="lt-LT"/>
        </w:rPr>
        <w:t>Viešajai įstaigai Respublikinei Šiaulių ligoninei</w:t>
      </w:r>
    </w:p>
    <w:p w14:paraId="1EB9A297" w14:textId="77777777" w:rsidR="00342157" w:rsidRPr="00913636" w:rsidRDefault="00342157" w:rsidP="00342157">
      <w:pPr>
        <w:numPr>
          <w:ilvl w:val="0"/>
          <w:numId w:val="1"/>
        </w:numPr>
        <w:jc w:val="center"/>
        <w:rPr>
          <w:rFonts w:eastAsia="Calibri"/>
          <w:b/>
          <w:sz w:val="22"/>
          <w:szCs w:val="22"/>
          <w:lang w:val="lt-LT"/>
        </w:rPr>
      </w:pPr>
    </w:p>
    <w:p w14:paraId="529F30A7" w14:textId="77777777" w:rsidR="00342157" w:rsidRPr="009770F7" w:rsidRDefault="00342157" w:rsidP="00342157">
      <w:pPr>
        <w:numPr>
          <w:ilvl w:val="0"/>
          <w:numId w:val="1"/>
        </w:numPr>
        <w:jc w:val="center"/>
        <w:rPr>
          <w:rFonts w:eastAsia="Calibri"/>
          <w:b/>
          <w:sz w:val="22"/>
          <w:szCs w:val="22"/>
          <w:lang w:val="lt-LT"/>
        </w:rPr>
      </w:pPr>
      <w:r w:rsidRPr="009770F7">
        <w:rPr>
          <w:rFonts w:eastAsia="Calibri"/>
          <w:b/>
          <w:sz w:val="22"/>
          <w:szCs w:val="22"/>
          <w:lang w:val="lt-LT"/>
        </w:rPr>
        <w:t>PASIŪLYMAS</w:t>
      </w:r>
    </w:p>
    <w:p w14:paraId="401A608B" w14:textId="77777777" w:rsidR="00342157" w:rsidRPr="009770F7" w:rsidRDefault="00342157" w:rsidP="00342157">
      <w:pPr>
        <w:numPr>
          <w:ilvl w:val="0"/>
          <w:numId w:val="1"/>
        </w:numPr>
        <w:jc w:val="center"/>
        <w:rPr>
          <w:rFonts w:eastAsia="Calibri"/>
          <w:b/>
          <w:sz w:val="22"/>
          <w:szCs w:val="22"/>
          <w:lang w:val="lt-LT"/>
        </w:rPr>
      </w:pPr>
    </w:p>
    <w:p w14:paraId="61C8418B" w14:textId="3EE55A81" w:rsidR="00342157" w:rsidRPr="009770F7" w:rsidRDefault="00E95332" w:rsidP="003421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9770F7">
        <w:rPr>
          <w:b/>
          <w:sz w:val="22"/>
          <w:szCs w:val="22"/>
          <w:lang w:val="lt-LT"/>
        </w:rPr>
        <w:t xml:space="preserve">DĖL </w:t>
      </w:r>
      <w:r w:rsidRPr="00E95332">
        <w:rPr>
          <w:b/>
          <w:bCs/>
          <w:bdr w:val="none" w:sz="0" w:space="0" w:color="auto"/>
          <w:lang w:val="lt-LT" w:eastAsia="lt-LT"/>
        </w:rPr>
        <w:t xml:space="preserve">POLIETILENINIŲ MAIŠŲ, MAIŠELIŲ ŠIUKŠLĖMS BEI ATLIEKOMS </w:t>
      </w:r>
      <w:r w:rsidRPr="009770F7">
        <w:rPr>
          <w:b/>
          <w:sz w:val="22"/>
          <w:szCs w:val="22"/>
          <w:lang w:val="lt-LT"/>
        </w:rPr>
        <w:t>PIRKIMO</w:t>
      </w:r>
    </w:p>
    <w:p w14:paraId="5A876988" w14:textId="77777777" w:rsidR="00342157" w:rsidRPr="009770F7" w:rsidRDefault="00342157" w:rsidP="00342157">
      <w:pPr>
        <w:numPr>
          <w:ilvl w:val="0"/>
          <w:numId w:val="1"/>
        </w:numPr>
        <w:jc w:val="center"/>
        <w:rPr>
          <w:b/>
          <w:sz w:val="22"/>
          <w:szCs w:val="22"/>
          <w:lang w:val="lt-LT"/>
        </w:rPr>
      </w:pPr>
    </w:p>
    <w:p w14:paraId="17E85FCC" w14:textId="77777777" w:rsidR="00342157" w:rsidRPr="009770F7" w:rsidRDefault="00342157" w:rsidP="00342157">
      <w:pPr>
        <w:numPr>
          <w:ilvl w:val="0"/>
          <w:numId w:val="1"/>
        </w:numPr>
        <w:jc w:val="center"/>
        <w:rPr>
          <w:rFonts w:eastAsia="Calibri"/>
          <w:sz w:val="22"/>
          <w:szCs w:val="22"/>
          <w:u w:val="single"/>
          <w:lang w:val="lt-LT"/>
        </w:rPr>
      </w:pPr>
      <w:r w:rsidRPr="009770F7">
        <w:rPr>
          <w:rFonts w:eastAsia="Calibri"/>
          <w:sz w:val="22"/>
          <w:szCs w:val="22"/>
          <w:u w:val="single"/>
          <w:lang w:val="lt-LT"/>
        </w:rPr>
        <w:t>(Data)</w:t>
      </w:r>
    </w:p>
    <w:p w14:paraId="48AFE356" w14:textId="77777777" w:rsidR="00342157" w:rsidRPr="009770F7" w:rsidRDefault="00342157" w:rsidP="00342157">
      <w:pPr>
        <w:numPr>
          <w:ilvl w:val="0"/>
          <w:numId w:val="1"/>
        </w:numPr>
        <w:jc w:val="center"/>
        <w:rPr>
          <w:rFonts w:eastAsia="Calibri"/>
          <w:sz w:val="22"/>
          <w:szCs w:val="22"/>
          <w:u w:val="single"/>
          <w:lang w:val="lt-LT"/>
        </w:rPr>
      </w:pPr>
    </w:p>
    <w:p w14:paraId="1EB125FF" w14:textId="77777777" w:rsidR="00342157" w:rsidRPr="009770F7" w:rsidRDefault="00342157" w:rsidP="00342157">
      <w:pPr>
        <w:numPr>
          <w:ilvl w:val="0"/>
          <w:numId w:val="1"/>
        </w:numPr>
        <w:jc w:val="center"/>
        <w:rPr>
          <w:rFonts w:eastAsia="Calibri"/>
          <w:sz w:val="22"/>
          <w:szCs w:val="22"/>
          <w:u w:val="single"/>
          <w:lang w:val="lt-LT"/>
        </w:rPr>
      </w:pPr>
      <w:r w:rsidRPr="009770F7">
        <w:rPr>
          <w:rFonts w:eastAsia="Calibri"/>
          <w:sz w:val="22"/>
          <w:szCs w:val="22"/>
          <w:u w:val="single"/>
          <w:lang w:val="lt-LT"/>
        </w:rPr>
        <w:t xml:space="preserve"> (Vieta)</w:t>
      </w:r>
    </w:p>
    <w:p w14:paraId="0D0B739E" w14:textId="77777777" w:rsidR="00342157" w:rsidRPr="009770F7" w:rsidRDefault="00342157" w:rsidP="00342157">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342157" w:rsidRPr="00095069" w14:paraId="21F61D79" w14:textId="77777777" w:rsidTr="006C4309">
        <w:tc>
          <w:tcPr>
            <w:tcW w:w="5920" w:type="dxa"/>
            <w:tcBorders>
              <w:top w:val="single" w:sz="4" w:space="0" w:color="auto"/>
              <w:left w:val="single" w:sz="4" w:space="0" w:color="auto"/>
              <w:bottom w:val="single" w:sz="4" w:space="0" w:color="auto"/>
              <w:right w:val="single" w:sz="4" w:space="0" w:color="auto"/>
            </w:tcBorders>
          </w:tcPr>
          <w:p w14:paraId="0B5F2EEC" w14:textId="77777777" w:rsidR="00342157" w:rsidRPr="009770F7" w:rsidRDefault="00342157" w:rsidP="006C4309">
            <w:pPr>
              <w:rPr>
                <w:sz w:val="22"/>
                <w:szCs w:val="22"/>
                <w:lang w:val="lt-LT"/>
              </w:rPr>
            </w:pPr>
            <w:r w:rsidRPr="009770F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5D97C1E4" w14:textId="77777777" w:rsidR="00342157" w:rsidRPr="009770F7" w:rsidRDefault="00342157" w:rsidP="006C4309">
            <w:pPr>
              <w:rPr>
                <w:sz w:val="22"/>
                <w:szCs w:val="22"/>
                <w:lang w:val="lt-LT"/>
              </w:rPr>
            </w:pPr>
          </w:p>
        </w:tc>
      </w:tr>
      <w:tr w:rsidR="00342157" w:rsidRPr="00095069" w14:paraId="5588F0A9" w14:textId="77777777" w:rsidTr="006C4309">
        <w:tc>
          <w:tcPr>
            <w:tcW w:w="5920" w:type="dxa"/>
            <w:tcBorders>
              <w:top w:val="single" w:sz="4" w:space="0" w:color="auto"/>
              <w:left w:val="single" w:sz="4" w:space="0" w:color="auto"/>
              <w:bottom w:val="single" w:sz="4" w:space="0" w:color="auto"/>
              <w:right w:val="single" w:sz="4" w:space="0" w:color="auto"/>
            </w:tcBorders>
          </w:tcPr>
          <w:p w14:paraId="79D57608" w14:textId="77777777" w:rsidR="00342157" w:rsidRPr="009770F7" w:rsidRDefault="00342157" w:rsidP="006C4309">
            <w:pPr>
              <w:rPr>
                <w:sz w:val="22"/>
                <w:szCs w:val="22"/>
                <w:lang w:val="lt-LT"/>
              </w:rPr>
            </w:pPr>
            <w:r w:rsidRPr="009770F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0D1E1143" w14:textId="77777777" w:rsidR="00342157" w:rsidRPr="009770F7" w:rsidRDefault="00342157" w:rsidP="006C4309">
            <w:pPr>
              <w:rPr>
                <w:sz w:val="22"/>
                <w:szCs w:val="22"/>
                <w:lang w:val="lt-LT"/>
              </w:rPr>
            </w:pPr>
          </w:p>
        </w:tc>
      </w:tr>
      <w:tr w:rsidR="00342157" w:rsidRPr="00095069" w14:paraId="50D08980" w14:textId="77777777" w:rsidTr="006C4309">
        <w:tc>
          <w:tcPr>
            <w:tcW w:w="5920" w:type="dxa"/>
            <w:tcBorders>
              <w:top w:val="single" w:sz="4" w:space="0" w:color="auto"/>
              <w:left w:val="single" w:sz="4" w:space="0" w:color="auto"/>
              <w:bottom w:val="single" w:sz="4" w:space="0" w:color="auto"/>
              <w:right w:val="single" w:sz="4" w:space="0" w:color="auto"/>
            </w:tcBorders>
          </w:tcPr>
          <w:p w14:paraId="01855B84" w14:textId="77777777" w:rsidR="00342157" w:rsidRPr="009770F7" w:rsidRDefault="00342157" w:rsidP="006C4309">
            <w:pPr>
              <w:rPr>
                <w:sz w:val="22"/>
                <w:szCs w:val="22"/>
                <w:lang w:val="lt-LT"/>
              </w:rPr>
            </w:pPr>
            <w:r w:rsidRPr="009770F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4147B71" w14:textId="77777777" w:rsidR="00342157" w:rsidRPr="009770F7" w:rsidRDefault="00342157" w:rsidP="006C4309">
            <w:pPr>
              <w:rPr>
                <w:sz w:val="22"/>
                <w:szCs w:val="22"/>
                <w:lang w:val="lt-LT"/>
              </w:rPr>
            </w:pPr>
          </w:p>
        </w:tc>
      </w:tr>
      <w:tr w:rsidR="00342157" w:rsidRPr="009770F7" w14:paraId="263F0604" w14:textId="77777777" w:rsidTr="006C4309">
        <w:tc>
          <w:tcPr>
            <w:tcW w:w="5920" w:type="dxa"/>
            <w:tcBorders>
              <w:top w:val="single" w:sz="4" w:space="0" w:color="auto"/>
              <w:left w:val="single" w:sz="4" w:space="0" w:color="auto"/>
              <w:bottom w:val="single" w:sz="4" w:space="0" w:color="auto"/>
              <w:right w:val="single" w:sz="4" w:space="0" w:color="auto"/>
            </w:tcBorders>
          </w:tcPr>
          <w:p w14:paraId="6B37C4A5" w14:textId="77777777" w:rsidR="00342157" w:rsidRPr="009770F7" w:rsidRDefault="00342157" w:rsidP="006C4309">
            <w:pPr>
              <w:rPr>
                <w:sz w:val="22"/>
                <w:szCs w:val="22"/>
                <w:lang w:val="lt-LT"/>
              </w:rPr>
            </w:pPr>
            <w:r w:rsidRPr="009770F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557FE347" w14:textId="77777777" w:rsidR="00342157" w:rsidRPr="009770F7" w:rsidRDefault="00342157" w:rsidP="006C4309">
            <w:pPr>
              <w:rPr>
                <w:sz w:val="22"/>
                <w:szCs w:val="22"/>
                <w:lang w:val="lt-LT"/>
              </w:rPr>
            </w:pPr>
          </w:p>
        </w:tc>
      </w:tr>
      <w:tr w:rsidR="00342157" w:rsidRPr="00095069" w14:paraId="7B3541CD" w14:textId="77777777" w:rsidTr="006C4309">
        <w:tc>
          <w:tcPr>
            <w:tcW w:w="5920" w:type="dxa"/>
            <w:tcBorders>
              <w:top w:val="single" w:sz="4" w:space="0" w:color="auto"/>
              <w:left w:val="single" w:sz="4" w:space="0" w:color="auto"/>
              <w:bottom w:val="single" w:sz="4" w:space="0" w:color="auto"/>
              <w:right w:val="single" w:sz="4" w:space="0" w:color="auto"/>
            </w:tcBorders>
          </w:tcPr>
          <w:p w14:paraId="5AD69E85" w14:textId="77777777" w:rsidR="00342157" w:rsidRPr="009770F7" w:rsidRDefault="00342157" w:rsidP="006C4309">
            <w:pPr>
              <w:rPr>
                <w:sz w:val="22"/>
                <w:szCs w:val="22"/>
                <w:lang w:val="lt-LT"/>
              </w:rPr>
            </w:pPr>
            <w:r w:rsidRPr="009770F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768C30B3" w14:textId="77777777" w:rsidR="00342157" w:rsidRPr="009770F7" w:rsidRDefault="00342157" w:rsidP="006C4309">
            <w:pPr>
              <w:rPr>
                <w:sz w:val="22"/>
                <w:szCs w:val="22"/>
                <w:lang w:val="lt-LT"/>
              </w:rPr>
            </w:pPr>
          </w:p>
        </w:tc>
      </w:tr>
      <w:tr w:rsidR="00342157" w:rsidRPr="00095069" w14:paraId="49B78FC5" w14:textId="77777777" w:rsidTr="006C4309">
        <w:tc>
          <w:tcPr>
            <w:tcW w:w="5920" w:type="dxa"/>
            <w:tcBorders>
              <w:top w:val="single" w:sz="4" w:space="0" w:color="auto"/>
              <w:left w:val="single" w:sz="4" w:space="0" w:color="auto"/>
              <w:bottom w:val="single" w:sz="4" w:space="0" w:color="auto"/>
              <w:right w:val="single" w:sz="4" w:space="0" w:color="auto"/>
            </w:tcBorders>
          </w:tcPr>
          <w:p w14:paraId="452A6290" w14:textId="77777777" w:rsidR="00342157" w:rsidRPr="009770F7" w:rsidRDefault="00342157" w:rsidP="006C4309">
            <w:pPr>
              <w:rPr>
                <w:sz w:val="22"/>
                <w:szCs w:val="22"/>
                <w:lang w:val="lt-LT"/>
              </w:rPr>
            </w:pPr>
            <w:r w:rsidRPr="009770F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0614095B" w14:textId="77777777" w:rsidR="00342157" w:rsidRPr="009770F7" w:rsidRDefault="00342157" w:rsidP="006C4309">
            <w:pPr>
              <w:rPr>
                <w:sz w:val="22"/>
                <w:szCs w:val="22"/>
                <w:lang w:val="lt-LT"/>
              </w:rPr>
            </w:pPr>
          </w:p>
        </w:tc>
      </w:tr>
      <w:tr w:rsidR="00342157" w:rsidRPr="00095069" w14:paraId="50641D71" w14:textId="77777777" w:rsidTr="006C4309">
        <w:tc>
          <w:tcPr>
            <w:tcW w:w="5920" w:type="dxa"/>
            <w:tcBorders>
              <w:top w:val="single" w:sz="4" w:space="0" w:color="auto"/>
              <w:left w:val="single" w:sz="4" w:space="0" w:color="auto"/>
              <w:bottom w:val="single" w:sz="4" w:space="0" w:color="auto"/>
              <w:right w:val="single" w:sz="4" w:space="0" w:color="auto"/>
            </w:tcBorders>
          </w:tcPr>
          <w:p w14:paraId="22135CBF" w14:textId="77777777" w:rsidR="00342157" w:rsidRPr="009770F7" w:rsidRDefault="00342157" w:rsidP="006C4309">
            <w:pPr>
              <w:rPr>
                <w:sz w:val="22"/>
                <w:szCs w:val="22"/>
                <w:lang w:val="lt-LT"/>
              </w:rPr>
            </w:pPr>
            <w:r w:rsidRPr="009770F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5BD9DF9B" w14:textId="77777777" w:rsidR="00342157" w:rsidRPr="009770F7" w:rsidRDefault="00342157" w:rsidP="006C4309">
            <w:pPr>
              <w:rPr>
                <w:sz w:val="22"/>
                <w:szCs w:val="22"/>
                <w:lang w:val="lt-LT"/>
              </w:rPr>
            </w:pPr>
          </w:p>
        </w:tc>
      </w:tr>
      <w:tr w:rsidR="00342157" w:rsidRPr="009770F7" w14:paraId="0B93B061" w14:textId="77777777" w:rsidTr="006C4309">
        <w:tc>
          <w:tcPr>
            <w:tcW w:w="5920" w:type="dxa"/>
            <w:tcBorders>
              <w:top w:val="single" w:sz="4" w:space="0" w:color="auto"/>
              <w:left w:val="single" w:sz="4" w:space="0" w:color="auto"/>
              <w:bottom w:val="single" w:sz="4" w:space="0" w:color="auto"/>
              <w:right w:val="single" w:sz="4" w:space="0" w:color="auto"/>
            </w:tcBorders>
          </w:tcPr>
          <w:p w14:paraId="2BCA539D" w14:textId="77777777" w:rsidR="00342157" w:rsidRPr="009770F7" w:rsidRDefault="00342157" w:rsidP="006C4309">
            <w:pPr>
              <w:rPr>
                <w:sz w:val="22"/>
                <w:szCs w:val="22"/>
                <w:lang w:val="lt-LT"/>
              </w:rPr>
            </w:pPr>
            <w:r w:rsidRPr="009770F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0BF68687" w14:textId="77777777" w:rsidR="00342157" w:rsidRPr="009770F7" w:rsidRDefault="00342157" w:rsidP="006C4309">
            <w:pPr>
              <w:rPr>
                <w:sz w:val="22"/>
                <w:szCs w:val="22"/>
                <w:lang w:val="lt-LT"/>
              </w:rPr>
            </w:pPr>
          </w:p>
        </w:tc>
      </w:tr>
      <w:tr w:rsidR="00342157" w:rsidRPr="009770F7" w14:paraId="09F537EF" w14:textId="77777777" w:rsidTr="006C4309">
        <w:tc>
          <w:tcPr>
            <w:tcW w:w="5920" w:type="dxa"/>
            <w:tcBorders>
              <w:top w:val="single" w:sz="4" w:space="0" w:color="auto"/>
              <w:left w:val="single" w:sz="4" w:space="0" w:color="auto"/>
              <w:bottom w:val="single" w:sz="4" w:space="0" w:color="auto"/>
              <w:right w:val="single" w:sz="4" w:space="0" w:color="auto"/>
            </w:tcBorders>
          </w:tcPr>
          <w:p w14:paraId="3BE229B8" w14:textId="77777777" w:rsidR="00342157" w:rsidRPr="009770F7" w:rsidRDefault="00342157" w:rsidP="006C4309">
            <w:pPr>
              <w:rPr>
                <w:sz w:val="22"/>
                <w:szCs w:val="22"/>
                <w:lang w:val="lt-LT"/>
              </w:rPr>
            </w:pPr>
            <w:r w:rsidRPr="009770F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6E673F53" w14:textId="77777777" w:rsidR="00342157" w:rsidRPr="009770F7" w:rsidRDefault="00342157" w:rsidP="006C4309">
            <w:pPr>
              <w:rPr>
                <w:sz w:val="22"/>
                <w:szCs w:val="22"/>
                <w:lang w:val="lt-LT"/>
              </w:rPr>
            </w:pPr>
          </w:p>
        </w:tc>
      </w:tr>
      <w:tr w:rsidR="00342157" w:rsidRPr="009770F7" w14:paraId="6043B40E" w14:textId="77777777" w:rsidTr="006C4309">
        <w:tc>
          <w:tcPr>
            <w:tcW w:w="5920" w:type="dxa"/>
            <w:tcBorders>
              <w:top w:val="single" w:sz="4" w:space="0" w:color="auto"/>
              <w:left w:val="single" w:sz="4" w:space="0" w:color="auto"/>
              <w:bottom w:val="single" w:sz="4" w:space="0" w:color="auto"/>
              <w:right w:val="single" w:sz="4" w:space="0" w:color="auto"/>
            </w:tcBorders>
          </w:tcPr>
          <w:p w14:paraId="1F6F8B24" w14:textId="77777777" w:rsidR="00342157" w:rsidRPr="009770F7" w:rsidRDefault="00342157" w:rsidP="006C4309">
            <w:pPr>
              <w:rPr>
                <w:sz w:val="22"/>
                <w:szCs w:val="22"/>
                <w:lang w:val="lt-LT"/>
              </w:rPr>
            </w:pPr>
            <w:r w:rsidRPr="009770F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39AA37" w14:textId="77777777" w:rsidR="00342157" w:rsidRPr="009770F7" w:rsidRDefault="00342157" w:rsidP="006C4309">
            <w:pPr>
              <w:rPr>
                <w:sz w:val="22"/>
                <w:szCs w:val="22"/>
                <w:lang w:val="lt-LT"/>
              </w:rPr>
            </w:pPr>
          </w:p>
        </w:tc>
      </w:tr>
    </w:tbl>
    <w:p w14:paraId="205F6025" w14:textId="77777777" w:rsidR="00342157" w:rsidRPr="009770F7" w:rsidRDefault="00342157" w:rsidP="00342157">
      <w:pPr>
        <w:numPr>
          <w:ilvl w:val="0"/>
          <w:numId w:val="1"/>
        </w:numPr>
        <w:jc w:val="both"/>
        <w:rPr>
          <w:rFonts w:eastAsia="Calibri"/>
          <w:sz w:val="22"/>
          <w:szCs w:val="22"/>
          <w:lang w:val="lt-LT"/>
        </w:rPr>
      </w:pPr>
    </w:p>
    <w:p w14:paraId="05F823DE" w14:textId="77777777" w:rsidR="00342157" w:rsidRPr="009770F7" w:rsidRDefault="00342157" w:rsidP="00342157">
      <w:pPr>
        <w:numPr>
          <w:ilvl w:val="0"/>
          <w:numId w:val="1"/>
        </w:numPr>
        <w:ind w:left="0" w:firstLine="0"/>
        <w:jc w:val="both"/>
        <w:rPr>
          <w:rFonts w:eastAsia="Calibri"/>
          <w:sz w:val="22"/>
          <w:szCs w:val="22"/>
          <w:lang w:val="lt-LT"/>
        </w:rPr>
      </w:pPr>
      <w:r w:rsidRPr="009770F7">
        <w:rPr>
          <w:rFonts w:eastAsia="Calibri"/>
          <w:sz w:val="22"/>
          <w:szCs w:val="22"/>
          <w:lang w:val="lt-LT"/>
        </w:rPr>
        <w:t xml:space="preserve">        Šiuo pasiūlymu pažymime, kad sutinkame su visais mažos vertės pirkimo skelbiamos apklausos reikalavimais.</w:t>
      </w:r>
    </w:p>
    <w:p w14:paraId="1B84A683" w14:textId="77777777" w:rsidR="00342157" w:rsidRPr="009770F7" w:rsidRDefault="00342157" w:rsidP="00342157">
      <w:pPr>
        <w:numPr>
          <w:ilvl w:val="0"/>
          <w:numId w:val="1"/>
        </w:numPr>
        <w:ind w:left="0" w:firstLine="0"/>
        <w:jc w:val="both"/>
        <w:rPr>
          <w:rFonts w:eastAsia="Calibri"/>
          <w:sz w:val="22"/>
          <w:szCs w:val="22"/>
          <w:lang w:val="lt-LT"/>
        </w:rPr>
      </w:pPr>
      <w:r w:rsidRPr="009770F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AF49F2B" w14:textId="77777777" w:rsidR="00342157" w:rsidRPr="00402779" w:rsidRDefault="00342157" w:rsidP="00342157">
      <w:pPr>
        <w:numPr>
          <w:ilvl w:val="0"/>
          <w:numId w:val="1"/>
        </w:numPr>
        <w:ind w:left="0" w:firstLine="0"/>
        <w:jc w:val="both"/>
        <w:rPr>
          <w:rFonts w:eastAsia="Calibri"/>
          <w:sz w:val="22"/>
          <w:szCs w:val="22"/>
          <w:lang w:val="lt-LT"/>
        </w:rPr>
      </w:pPr>
      <w:r w:rsidRPr="009770F7">
        <w:rPr>
          <w:rFonts w:eastAsia="Calibri"/>
          <w:sz w:val="22"/>
          <w:szCs w:val="22"/>
          <w:lang w:val="lt-LT"/>
        </w:rPr>
        <w:t xml:space="preserve">       Suprantame, kad išaiškėjus aukščiau nurodytoms aplinkybėms būsime pašalinti iš šio pirkimo ir mūsų pateiktas pasiūlymas bus atmestas.</w:t>
      </w:r>
    </w:p>
    <w:p w14:paraId="258B1B93" w14:textId="40973CD2" w:rsidR="00342157" w:rsidRPr="00D13712" w:rsidRDefault="00342157" w:rsidP="00342157">
      <w:pPr>
        <w:numPr>
          <w:ilvl w:val="0"/>
          <w:numId w:val="1"/>
        </w:numPr>
        <w:jc w:val="both"/>
        <w:rPr>
          <w:b/>
          <w:bCs/>
          <w:sz w:val="22"/>
          <w:szCs w:val="22"/>
          <w:lang w:val="lt-LT"/>
        </w:rPr>
      </w:pPr>
      <w:r w:rsidRPr="009770F7">
        <w:rPr>
          <w:sz w:val="22"/>
          <w:szCs w:val="22"/>
          <w:lang w:val="lt-LT"/>
        </w:rPr>
        <w:t>Mes siūlome  prekes</w:t>
      </w:r>
      <w:r w:rsidR="00D13712">
        <w:rPr>
          <w:sz w:val="22"/>
          <w:szCs w:val="22"/>
          <w:lang w:val="lt-LT"/>
        </w:rPr>
        <w:t>:</w:t>
      </w:r>
      <w:r w:rsidR="00F60CF8">
        <w:rPr>
          <w:sz w:val="22"/>
          <w:szCs w:val="22"/>
          <w:lang w:val="lt-LT"/>
        </w:rPr>
        <w:t xml:space="preserve">                                                                                                           1 lentelė</w:t>
      </w:r>
    </w:p>
    <w:tbl>
      <w:tblPr>
        <w:tblStyle w:val="Lentelstinklelis"/>
        <w:tblW w:w="0" w:type="auto"/>
        <w:tblLook w:val="04A0" w:firstRow="1" w:lastRow="0" w:firstColumn="1" w:lastColumn="0" w:noHBand="0" w:noVBand="1"/>
      </w:tblPr>
      <w:tblGrid>
        <w:gridCol w:w="570"/>
        <w:gridCol w:w="2856"/>
        <w:gridCol w:w="934"/>
        <w:gridCol w:w="1456"/>
        <w:gridCol w:w="972"/>
        <w:gridCol w:w="843"/>
        <w:gridCol w:w="1037"/>
        <w:gridCol w:w="1037"/>
      </w:tblGrid>
      <w:tr w:rsidR="00D13712" w:rsidRPr="00F60CF8" w14:paraId="79C46B89" w14:textId="77777777" w:rsidTr="004203BD">
        <w:tc>
          <w:tcPr>
            <w:tcW w:w="570" w:type="dxa"/>
          </w:tcPr>
          <w:p w14:paraId="130AFF7B"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Eil. Nr.</w:t>
            </w:r>
          </w:p>
        </w:tc>
        <w:tc>
          <w:tcPr>
            <w:tcW w:w="2910" w:type="dxa"/>
          </w:tcPr>
          <w:p w14:paraId="27F7D45F"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Prekės pavadinimas</w:t>
            </w:r>
          </w:p>
        </w:tc>
        <w:tc>
          <w:tcPr>
            <w:tcW w:w="941" w:type="dxa"/>
          </w:tcPr>
          <w:p w14:paraId="699B0D50"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Mato vnt.</w:t>
            </w:r>
          </w:p>
        </w:tc>
        <w:tc>
          <w:tcPr>
            <w:tcW w:w="1386" w:type="dxa"/>
          </w:tcPr>
          <w:p w14:paraId="7C5A96DE" w14:textId="0B6E11DE" w:rsidR="00D13712" w:rsidRPr="00F60CF8" w:rsidRDefault="00D13712" w:rsidP="0030387A">
            <w:pPr>
              <w:rPr>
                <w:rFonts w:ascii="Times New Roman" w:hAnsi="Times New Roman"/>
                <w:b/>
                <w:bCs/>
                <w:lang w:val="lt-LT"/>
              </w:rPr>
            </w:pPr>
            <w:r w:rsidRPr="00F60CF8">
              <w:rPr>
                <w:rFonts w:ascii="Times New Roman" w:hAnsi="Times New Roman"/>
                <w:b/>
                <w:bCs/>
                <w:lang w:val="lt-LT"/>
              </w:rPr>
              <w:t xml:space="preserve">Numatomas prekių kiekis per Sutarties laikotarpį </w:t>
            </w:r>
          </w:p>
          <w:p w14:paraId="3A5AB690"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(12 mėn.)</w:t>
            </w:r>
          </w:p>
        </w:tc>
        <w:tc>
          <w:tcPr>
            <w:tcW w:w="977" w:type="dxa"/>
          </w:tcPr>
          <w:p w14:paraId="451A8C27"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Kaina EUR 1 vnt.be PVM</w:t>
            </w:r>
          </w:p>
        </w:tc>
        <w:tc>
          <w:tcPr>
            <w:tcW w:w="843" w:type="dxa"/>
          </w:tcPr>
          <w:p w14:paraId="267F85D7"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Kaina EUR 1 vnt. su PVM</w:t>
            </w:r>
          </w:p>
        </w:tc>
        <w:tc>
          <w:tcPr>
            <w:tcW w:w="1039" w:type="dxa"/>
          </w:tcPr>
          <w:p w14:paraId="053E6280"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Bendra suma be PVM</w:t>
            </w:r>
          </w:p>
        </w:tc>
        <w:tc>
          <w:tcPr>
            <w:tcW w:w="1039" w:type="dxa"/>
          </w:tcPr>
          <w:p w14:paraId="4555705D" w14:textId="77777777" w:rsidR="00D13712" w:rsidRPr="00F60CF8" w:rsidRDefault="00D13712" w:rsidP="0030387A">
            <w:pPr>
              <w:rPr>
                <w:rFonts w:ascii="Times New Roman" w:hAnsi="Times New Roman"/>
                <w:b/>
                <w:bCs/>
                <w:lang w:val="lt-LT"/>
              </w:rPr>
            </w:pPr>
            <w:r w:rsidRPr="00F60CF8">
              <w:rPr>
                <w:rFonts w:ascii="Times New Roman" w:hAnsi="Times New Roman"/>
                <w:b/>
                <w:bCs/>
                <w:lang w:val="lt-LT"/>
              </w:rPr>
              <w:t>Bendra suma su PVM</w:t>
            </w:r>
          </w:p>
        </w:tc>
      </w:tr>
      <w:tr w:rsidR="00D13712" w:rsidRPr="00F60CF8" w14:paraId="18EEA86D" w14:textId="77777777" w:rsidTr="004203BD">
        <w:tc>
          <w:tcPr>
            <w:tcW w:w="570" w:type="dxa"/>
          </w:tcPr>
          <w:p w14:paraId="7F5E591B" w14:textId="77777777" w:rsidR="00D13712" w:rsidRPr="00F60CF8" w:rsidRDefault="00D13712" w:rsidP="0030387A">
            <w:pPr>
              <w:rPr>
                <w:rFonts w:ascii="Times New Roman" w:hAnsi="Times New Roman"/>
                <w:lang w:val="lt-LT"/>
              </w:rPr>
            </w:pPr>
            <w:r w:rsidRPr="00F60CF8">
              <w:rPr>
                <w:rFonts w:ascii="Times New Roman" w:hAnsi="Times New Roman"/>
                <w:lang w:val="lt-LT"/>
              </w:rPr>
              <w:t>1.</w:t>
            </w:r>
          </w:p>
        </w:tc>
        <w:tc>
          <w:tcPr>
            <w:tcW w:w="2910" w:type="dxa"/>
          </w:tcPr>
          <w:p w14:paraId="618D6834"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buitinėms atliekoms</w:t>
            </w:r>
          </w:p>
        </w:tc>
        <w:tc>
          <w:tcPr>
            <w:tcW w:w="941" w:type="dxa"/>
          </w:tcPr>
          <w:p w14:paraId="08E3756D"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191C849B" w14:textId="77777777" w:rsidR="00D13712" w:rsidRPr="00F60CF8" w:rsidRDefault="00D13712" w:rsidP="0030387A">
            <w:pPr>
              <w:rPr>
                <w:rFonts w:ascii="Times New Roman" w:hAnsi="Times New Roman"/>
                <w:lang w:val="lt-LT"/>
              </w:rPr>
            </w:pPr>
            <w:r w:rsidRPr="00F60CF8">
              <w:rPr>
                <w:rFonts w:ascii="Times New Roman" w:hAnsi="Times New Roman"/>
                <w:lang w:val="lt-LT"/>
              </w:rPr>
              <w:t>60 000</w:t>
            </w:r>
          </w:p>
        </w:tc>
        <w:tc>
          <w:tcPr>
            <w:tcW w:w="977" w:type="dxa"/>
          </w:tcPr>
          <w:p w14:paraId="7617F603" w14:textId="77777777" w:rsidR="00D13712" w:rsidRPr="00F60CF8" w:rsidRDefault="00D13712" w:rsidP="0030387A">
            <w:pPr>
              <w:rPr>
                <w:rFonts w:ascii="Times New Roman" w:hAnsi="Times New Roman"/>
                <w:lang w:val="lt-LT"/>
              </w:rPr>
            </w:pPr>
          </w:p>
        </w:tc>
        <w:tc>
          <w:tcPr>
            <w:tcW w:w="843" w:type="dxa"/>
          </w:tcPr>
          <w:p w14:paraId="1045CAC7" w14:textId="77777777" w:rsidR="00D13712" w:rsidRPr="00F60CF8" w:rsidRDefault="00D13712" w:rsidP="0030387A">
            <w:pPr>
              <w:rPr>
                <w:rFonts w:ascii="Times New Roman" w:hAnsi="Times New Roman"/>
                <w:lang w:val="lt-LT"/>
              </w:rPr>
            </w:pPr>
          </w:p>
        </w:tc>
        <w:tc>
          <w:tcPr>
            <w:tcW w:w="1039" w:type="dxa"/>
          </w:tcPr>
          <w:p w14:paraId="6080E72B" w14:textId="77777777" w:rsidR="00D13712" w:rsidRPr="00F60CF8" w:rsidRDefault="00D13712" w:rsidP="0030387A">
            <w:pPr>
              <w:rPr>
                <w:rFonts w:ascii="Times New Roman" w:hAnsi="Times New Roman"/>
                <w:lang w:val="lt-LT"/>
              </w:rPr>
            </w:pPr>
          </w:p>
        </w:tc>
        <w:tc>
          <w:tcPr>
            <w:tcW w:w="1039" w:type="dxa"/>
          </w:tcPr>
          <w:p w14:paraId="4C314346" w14:textId="77777777" w:rsidR="00D13712" w:rsidRPr="00F60CF8" w:rsidRDefault="00D13712" w:rsidP="0030387A">
            <w:pPr>
              <w:rPr>
                <w:rFonts w:ascii="Times New Roman" w:hAnsi="Times New Roman"/>
                <w:lang w:val="lt-LT"/>
              </w:rPr>
            </w:pPr>
          </w:p>
        </w:tc>
      </w:tr>
      <w:tr w:rsidR="00D13712" w:rsidRPr="00F60CF8" w14:paraId="32E11749" w14:textId="77777777" w:rsidTr="004203BD">
        <w:tc>
          <w:tcPr>
            <w:tcW w:w="570" w:type="dxa"/>
          </w:tcPr>
          <w:p w14:paraId="16C028D4" w14:textId="77777777" w:rsidR="00D13712" w:rsidRPr="00F60CF8" w:rsidRDefault="00D13712" w:rsidP="0030387A">
            <w:pPr>
              <w:rPr>
                <w:rFonts w:ascii="Times New Roman" w:hAnsi="Times New Roman"/>
                <w:lang w:val="lt-LT"/>
              </w:rPr>
            </w:pPr>
            <w:r w:rsidRPr="00F60CF8">
              <w:rPr>
                <w:rFonts w:ascii="Times New Roman" w:hAnsi="Times New Roman"/>
                <w:lang w:val="lt-LT"/>
              </w:rPr>
              <w:t>2.</w:t>
            </w:r>
          </w:p>
        </w:tc>
        <w:tc>
          <w:tcPr>
            <w:tcW w:w="2910" w:type="dxa"/>
          </w:tcPr>
          <w:p w14:paraId="64EB0E93"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buitinėms atliekoms</w:t>
            </w:r>
          </w:p>
        </w:tc>
        <w:tc>
          <w:tcPr>
            <w:tcW w:w="941" w:type="dxa"/>
          </w:tcPr>
          <w:p w14:paraId="289B1B22"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616CB93F" w14:textId="77777777" w:rsidR="00D13712" w:rsidRPr="00F60CF8" w:rsidRDefault="00D13712" w:rsidP="0030387A">
            <w:pPr>
              <w:rPr>
                <w:rFonts w:ascii="Times New Roman" w:hAnsi="Times New Roman"/>
                <w:lang w:val="lt-LT"/>
              </w:rPr>
            </w:pPr>
            <w:r w:rsidRPr="00F60CF8">
              <w:rPr>
                <w:rFonts w:ascii="Times New Roman" w:hAnsi="Times New Roman"/>
                <w:lang w:val="lt-LT"/>
              </w:rPr>
              <w:t>90 000</w:t>
            </w:r>
          </w:p>
        </w:tc>
        <w:tc>
          <w:tcPr>
            <w:tcW w:w="977" w:type="dxa"/>
          </w:tcPr>
          <w:p w14:paraId="230B942F" w14:textId="77777777" w:rsidR="00D13712" w:rsidRPr="00F60CF8" w:rsidRDefault="00D13712" w:rsidP="0030387A">
            <w:pPr>
              <w:rPr>
                <w:rFonts w:ascii="Times New Roman" w:hAnsi="Times New Roman"/>
                <w:lang w:val="lt-LT"/>
              </w:rPr>
            </w:pPr>
          </w:p>
        </w:tc>
        <w:tc>
          <w:tcPr>
            <w:tcW w:w="843" w:type="dxa"/>
          </w:tcPr>
          <w:p w14:paraId="0E4090F1" w14:textId="77777777" w:rsidR="00D13712" w:rsidRPr="00F60CF8" w:rsidRDefault="00D13712" w:rsidP="0030387A">
            <w:pPr>
              <w:rPr>
                <w:rFonts w:ascii="Times New Roman" w:hAnsi="Times New Roman"/>
                <w:lang w:val="lt-LT"/>
              </w:rPr>
            </w:pPr>
          </w:p>
        </w:tc>
        <w:tc>
          <w:tcPr>
            <w:tcW w:w="1039" w:type="dxa"/>
          </w:tcPr>
          <w:p w14:paraId="5E051410" w14:textId="77777777" w:rsidR="00D13712" w:rsidRPr="00F60CF8" w:rsidRDefault="00D13712" w:rsidP="0030387A">
            <w:pPr>
              <w:rPr>
                <w:rFonts w:ascii="Times New Roman" w:hAnsi="Times New Roman"/>
                <w:lang w:val="lt-LT"/>
              </w:rPr>
            </w:pPr>
          </w:p>
        </w:tc>
        <w:tc>
          <w:tcPr>
            <w:tcW w:w="1039" w:type="dxa"/>
          </w:tcPr>
          <w:p w14:paraId="03DF9198" w14:textId="77777777" w:rsidR="00D13712" w:rsidRPr="00F60CF8" w:rsidRDefault="00D13712" w:rsidP="0030387A">
            <w:pPr>
              <w:rPr>
                <w:rFonts w:ascii="Times New Roman" w:hAnsi="Times New Roman"/>
                <w:lang w:val="lt-LT"/>
              </w:rPr>
            </w:pPr>
          </w:p>
        </w:tc>
      </w:tr>
      <w:tr w:rsidR="00D13712" w:rsidRPr="00F60CF8" w14:paraId="71738861" w14:textId="77777777" w:rsidTr="004203BD">
        <w:tc>
          <w:tcPr>
            <w:tcW w:w="570" w:type="dxa"/>
          </w:tcPr>
          <w:p w14:paraId="004725AA" w14:textId="77777777" w:rsidR="00D13712" w:rsidRPr="00F60CF8" w:rsidRDefault="00D13712" w:rsidP="0030387A">
            <w:pPr>
              <w:rPr>
                <w:rFonts w:ascii="Times New Roman" w:hAnsi="Times New Roman"/>
                <w:lang w:val="lt-LT"/>
              </w:rPr>
            </w:pPr>
            <w:r w:rsidRPr="00F60CF8">
              <w:rPr>
                <w:rFonts w:ascii="Times New Roman" w:hAnsi="Times New Roman"/>
                <w:lang w:val="lt-LT"/>
              </w:rPr>
              <w:lastRenderedPageBreak/>
              <w:t>3.</w:t>
            </w:r>
          </w:p>
        </w:tc>
        <w:tc>
          <w:tcPr>
            <w:tcW w:w="2910" w:type="dxa"/>
          </w:tcPr>
          <w:p w14:paraId="447C8B94"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medicininėms atliekoms</w:t>
            </w:r>
          </w:p>
        </w:tc>
        <w:tc>
          <w:tcPr>
            <w:tcW w:w="941" w:type="dxa"/>
          </w:tcPr>
          <w:p w14:paraId="790375AB"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14C62599" w14:textId="77777777" w:rsidR="00D13712" w:rsidRPr="00F60CF8" w:rsidRDefault="00D13712" w:rsidP="0030387A">
            <w:pPr>
              <w:rPr>
                <w:rFonts w:ascii="Times New Roman" w:hAnsi="Times New Roman"/>
                <w:lang w:val="lt-LT"/>
              </w:rPr>
            </w:pPr>
            <w:r w:rsidRPr="00F60CF8">
              <w:rPr>
                <w:rFonts w:ascii="Times New Roman" w:hAnsi="Times New Roman"/>
                <w:lang w:val="lt-LT"/>
              </w:rPr>
              <w:t>30 000</w:t>
            </w:r>
          </w:p>
        </w:tc>
        <w:tc>
          <w:tcPr>
            <w:tcW w:w="977" w:type="dxa"/>
          </w:tcPr>
          <w:p w14:paraId="109D1775" w14:textId="77777777" w:rsidR="00D13712" w:rsidRPr="00F60CF8" w:rsidRDefault="00D13712" w:rsidP="0030387A">
            <w:pPr>
              <w:rPr>
                <w:rFonts w:ascii="Times New Roman" w:hAnsi="Times New Roman"/>
                <w:lang w:val="lt-LT"/>
              </w:rPr>
            </w:pPr>
          </w:p>
        </w:tc>
        <w:tc>
          <w:tcPr>
            <w:tcW w:w="843" w:type="dxa"/>
          </w:tcPr>
          <w:p w14:paraId="759991CF" w14:textId="77777777" w:rsidR="00D13712" w:rsidRPr="00F60CF8" w:rsidRDefault="00D13712" w:rsidP="0030387A">
            <w:pPr>
              <w:rPr>
                <w:rFonts w:ascii="Times New Roman" w:hAnsi="Times New Roman"/>
                <w:lang w:val="lt-LT"/>
              </w:rPr>
            </w:pPr>
          </w:p>
        </w:tc>
        <w:tc>
          <w:tcPr>
            <w:tcW w:w="1039" w:type="dxa"/>
          </w:tcPr>
          <w:p w14:paraId="1F7B95C8" w14:textId="77777777" w:rsidR="00D13712" w:rsidRPr="00F60CF8" w:rsidRDefault="00D13712" w:rsidP="0030387A">
            <w:pPr>
              <w:rPr>
                <w:rFonts w:ascii="Times New Roman" w:hAnsi="Times New Roman"/>
                <w:lang w:val="lt-LT"/>
              </w:rPr>
            </w:pPr>
          </w:p>
        </w:tc>
        <w:tc>
          <w:tcPr>
            <w:tcW w:w="1039" w:type="dxa"/>
          </w:tcPr>
          <w:p w14:paraId="632DDC91" w14:textId="77777777" w:rsidR="00D13712" w:rsidRPr="00F60CF8" w:rsidRDefault="00D13712" w:rsidP="0030387A">
            <w:pPr>
              <w:rPr>
                <w:rFonts w:ascii="Times New Roman" w:hAnsi="Times New Roman"/>
                <w:lang w:val="lt-LT"/>
              </w:rPr>
            </w:pPr>
          </w:p>
        </w:tc>
      </w:tr>
      <w:tr w:rsidR="00D13712" w:rsidRPr="00F60CF8" w14:paraId="6FC9C01F" w14:textId="77777777" w:rsidTr="004203BD">
        <w:tc>
          <w:tcPr>
            <w:tcW w:w="570" w:type="dxa"/>
          </w:tcPr>
          <w:p w14:paraId="7843EC0B" w14:textId="77777777" w:rsidR="00D13712" w:rsidRPr="00F60CF8" w:rsidRDefault="00D13712" w:rsidP="0030387A">
            <w:pPr>
              <w:rPr>
                <w:rFonts w:ascii="Times New Roman" w:hAnsi="Times New Roman"/>
                <w:lang w:val="lt-LT"/>
              </w:rPr>
            </w:pPr>
            <w:r w:rsidRPr="00F60CF8">
              <w:rPr>
                <w:rFonts w:ascii="Times New Roman" w:hAnsi="Times New Roman"/>
                <w:lang w:val="lt-LT"/>
              </w:rPr>
              <w:t>4.</w:t>
            </w:r>
          </w:p>
        </w:tc>
        <w:tc>
          <w:tcPr>
            <w:tcW w:w="2910" w:type="dxa"/>
          </w:tcPr>
          <w:p w14:paraId="60C3571B"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buitinėms atliekoms</w:t>
            </w:r>
          </w:p>
        </w:tc>
        <w:tc>
          <w:tcPr>
            <w:tcW w:w="941" w:type="dxa"/>
          </w:tcPr>
          <w:p w14:paraId="40F1A36A"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1116F5F9" w14:textId="77777777" w:rsidR="00D13712" w:rsidRPr="00F60CF8" w:rsidRDefault="00D13712" w:rsidP="0030387A">
            <w:pPr>
              <w:rPr>
                <w:rFonts w:ascii="Times New Roman" w:hAnsi="Times New Roman"/>
                <w:lang w:val="lt-LT"/>
              </w:rPr>
            </w:pPr>
            <w:r w:rsidRPr="00F60CF8">
              <w:rPr>
                <w:rFonts w:ascii="Times New Roman" w:hAnsi="Times New Roman"/>
                <w:lang w:val="lt-LT"/>
              </w:rPr>
              <w:t>50 000</w:t>
            </w:r>
          </w:p>
        </w:tc>
        <w:tc>
          <w:tcPr>
            <w:tcW w:w="977" w:type="dxa"/>
          </w:tcPr>
          <w:p w14:paraId="38E70A7A" w14:textId="77777777" w:rsidR="00D13712" w:rsidRPr="00F60CF8" w:rsidRDefault="00D13712" w:rsidP="0030387A">
            <w:pPr>
              <w:rPr>
                <w:rFonts w:ascii="Times New Roman" w:hAnsi="Times New Roman"/>
                <w:lang w:val="lt-LT"/>
              </w:rPr>
            </w:pPr>
          </w:p>
        </w:tc>
        <w:tc>
          <w:tcPr>
            <w:tcW w:w="843" w:type="dxa"/>
          </w:tcPr>
          <w:p w14:paraId="1289CCEE" w14:textId="77777777" w:rsidR="00D13712" w:rsidRPr="00F60CF8" w:rsidRDefault="00D13712" w:rsidP="0030387A">
            <w:pPr>
              <w:rPr>
                <w:rFonts w:ascii="Times New Roman" w:hAnsi="Times New Roman"/>
                <w:lang w:val="lt-LT"/>
              </w:rPr>
            </w:pPr>
          </w:p>
        </w:tc>
        <w:tc>
          <w:tcPr>
            <w:tcW w:w="1039" w:type="dxa"/>
          </w:tcPr>
          <w:p w14:paraId="4B877B6F" w14:textId="77777777" w:rsidR="00D13712" w:rsidRPr="00F60CF8" w:rsidRDefault="00D13712" w:rsidP="0030387A">
            <w:pPr>
              <w:rPr>
                <w:rFonts w:ascii="Times New Roman" w:hAnsi="Times New Roman"/>
                <w:lang w:val="lt-LT"/>
              </w:rPr>
            </w:pPr>
          </w:p>
        </w:tc>
        <w:tc>
          <w:tcPr>
            <w:tcW w:w="1039" w:type="dxa"/>
          </w:tcPr>
          <w:p w14:paraId="27973B46" w14:textId="77777777" w:rsidR="00D13712" w:rsidRPr="00F60CF8" w:rsidRDefault="00D13712" w:rsidP="0030387A">
            <w:pPr>
              <w:rPr>
                <w:rFonts w:ascii="Times New Roman" w:hAnsi="Times New Roman"/>
                <w:lang w:val="lt-LT"/>
              </w:rPr>
            </w:pPr>
          </w:p>
        </w:tc>
      </w:tr>
      <w:tr w:rsidR="00D13712" w:rsidRPr="00F60CF8" w14:paraId="2AAC9D76" w14:textId="77777777" w:rsidTr="004203BD">
        <w:tc>
          <w:tcPr>
            <w:tcW w:w="570" w:type="dxa"/>
          </w:tcPr>
          <w:p w14:paraId="29DC6158" w14:textId="77777777" w:rsidR="00D13712" w:rsidRPr="00F60CF8" w:rsidRDefault="00D13712" w:rsidP="0030387A">
            <w:pPr>
              <w:rPr>
                <w:rFonts w:ascii="Times New Roman" w:hAnsi="Times New Roman"/>
                <w:lang w:val="lt-LT"/>
              </w:rPr>
            </w:pPr>
            <w:r w:rsidRPr="00F60CF8">
              <w:rPr>
                <w:rFonts w:ascii="Times New Roman" w:hAnsi="Times New Roman"/>
                <w:lang w:val="lt-LT"/>
              </w:rPr>
              <w:t>5.</w:t>
            </w:r>
          </w:p>
        </w:tc>
        <w:tc>
          <w:tcPr>
            <w:tcW w:w="2910" w:type="dxa"/>
          </w:tcPr>
          <w:p w14:paraId="068F3F05"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medicininėms atliekoms</w:t>
            </w:r>
          </w:p>
        </w:tc>
        <w:tc>
          <w:tcPr>
            <w:tcW w:w="941" w:type="dxa"/>
          </w:tcPr>
          <w:p w14:paraId="40715252"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566FF3C5" w14:textId="77777777" w:rsidR="00D13712" w:rsidRPr="00F60CF8" w:rsidRDefault="00D13712" w:rsidP="0030387A">
            <w:pPr>
              <w:rPr>
                <w:rFonts w:ascii="Times New Roman" w:hAnsi="Times New Roman"/>
                <w:lang w:val="lt-LT"/>
              </w:rPr>
            </w:pPr>
            <w:r w:rsidRPr="00F60CF8">
              <w:rPr>
                <w:rFonts w:ascii="Times New Roman" w:hAnsi="Times New Roman"/>
                <w:lang w:val="lt-LT"/>
              </w:rPr>
              <w:t>190 000</w:t>
            </w:r>
          </w:p>
        </w:tc>
        <w:tc>
          <w:tcPr>
            <w:tcW w:w="977" w:type="dxa"/>
          </w:tcPr>
          <w:p w14:paraId="1FE7C08F" w14:textId="77777777" w:rsidR="00D13712" w:rsidRPr="00F60CF8" w:rsidRDefault="00D13712" w:rsidP="0030387A">
            <w:pPr>
              <w:rPr>
                <w:rFonts w:ascii="Times New Roman" w:hAnsi="Times New Roman"/>
                <w:lang w:val="lt-LT"/>
              </w:rPr>
            </w:pPr>
          </w:p>
        </w:tc>
        <w:tc>
          <w:tcPr>
            <w:tcW w:w="843" w:type="dxa"/>
          </w:tcPr>
          <w:p w14:paraId="18D2E852" w14:textId="77777777" w:rsidR="00D13712" w:rsidRPr="00F60CF8" w:rsidRDefault="00D13712" w:rsidP="0030387A">
            <w:pPr>
              <w:rPr>
                <w:rFonts w:ascii="Times New Roman" w:hAnsi="Times New Roman"/>
                <w:lang w:val="lt-LT"/>
              </w:rPr>
            </w:pPr>
          </w:p>
        </w:tc>
        <w:tc>
          <w:tcPr>
            <w:tcW w:w="1039" w:type="dxa"/>
          </w:tcPr>
          <w:p w14:paraId="6E27585E" w14:textId="77777777" w:rsidR="00D13712" w:rsidRPr="00F60CF8" w:rsidRDefault="00D13712" w:rsidP="0030387A">
            <w:pPr>
              <w:rPr>
                <w:rFonts w:ascii="Times New Roman" w:hAnsi="Times New Roman"/>
                <w:lang w:val="lt-LT"/>
              </w:rPr>
            </w:pPr>
          </w:p>
        </w:tc>
        <w:tc>
          <w:tcPr>
            <w:tcW w:w="1039" w:type="dxa"/>
          </w:tcPr>
          <w:p w14:paraId="76761265" w14:textId="77777777" w:rsidR="00D13712" w:rsidRPr="00F60CF8" w:rsidRDefault="00D13712" w:rsidP="0030387A">
            <w:pPr>
              <w:rPr>
                <w:rFonts w:ascii="Times New Roman" w:hAnsi="Times New Roman"/>
                <w:lang w:val="lt-LT"/>
              </w:rPr>
            </w:pPr>
          </w:p>
        </w:tc>
      </w:tr>
      <w:tr w:rsidR="00D13712" w:rsidRPr="00F60CF8" w14:paraId="5F2C145B" w14:textId="77777777" w:rsidTr="004203BD">
        <w:tc>
          <w:tcPr>
            <w:tcW w:w="570" w:type="dxa"/>
          </w:tcPr>
          <w:p w14:paraId="3B217994" w14:textId="77777777" w:rsidR="00D13712" w:rsidRPr="00F60CF8" w:rsidRDefault="00D13712" w:rsidP="0030387A">
            <w:pPr>
              <w:rPr>
                <w:rFonts w:ascii="Times New Roman" w:hAnsi="Times New Roman"/>
                <w:lang w:val="lt-LT"/>
              </w:rPr>
            </w:pPr>
            <w:r w:rsidRPr="00F60CF8">
              <w:rPr>
                <w:rFonts w:ascii="Times New Roman" w:hAnsi="Times New Roman"/>
                <w:lang w:val="lt-LT"/>
              </w:rPr>
              <w:t>6.</w:t>
            </w:r>
          </w:p>
        </w:tc>
        <w:tc>
          <w:tcPr>
            <w:tcW w:w="2910" w:type="dxa"/>
          </w:tcPr>
          <w:p w14:paraId="0E420812"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medicininėms atliekoms</w:t>
            </w:r>
          </w:p>
        </w:tc>
        <w:tc>
          <w:tcPr>
            <w:tcW w:w="941" w:type="dxa"/>
          </w:tcPr>
          <w:p w14:paraId="163C6432"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25DC9AD9" w14:textId="77777777" w:rsidR="00D13712" w:rsidRPr="00F60CF8" w:rsidRDefault="00D13712" w:rsidP="0030387A">
            <w:pPr>
              <w:rPr>
                <w:rFonts w:ascii="Times New Roman" w:hAnsi="Times New Roman"/>
                <w:lang w:val="lt-LT"/>
              </w:rPr>
            </w:pPr>
            <w:r w:rsidRPr="00F60CF8">
              <w:rPr>
                <w:rFonts w:ascii="Times New Roman" w:hAnsi="Times New Roman"/>
                <w:lang w:val="lt-LT"/>
              </w:rPr>
              <w:t>90 000</w:t>
            </w:r>
          </w:p>
        </w:tc>
        <w:tc>
          <w:tcPr>
            <w:tcW w:w="977" w:type="dxa"/>
          </w:tcPr>
          <w:p w14:paraId="1B2D31A7" w14:textId="77777777" w:rsidR="00D13712" w:rsidRPr="00F60CF8" w:rsidRDefault="00D13712" w:rsidP="0030387A">
            <w:pPr>
              <w:rPr>
                <w:rFonts w:ascii="Times New Roman" w:hAnsi="Times New Roman"/>
                <w:lang w:val="lt-LT"/>
              </w:rPr>
            </w:pPr>
          </w:p>
        </w:tc>
        <w:tc>
          <w:tcPr>
            <w:tcW w:w="843" w:type="dxa"/>
          </w:tcPr>
          <w:p w14:paraId="2FD69DB3" w14:textId="77777777" w:rsidR="00D13712" w:rsidRPr="00F60CF8" w:rsidRDefault="00D13712" w:rsidP="0030387A">
            <w:pPr>
              <w:rPr>
                <w:rFonts w:ascii="Times New Roman" w:hAnsi="Times New Roman"/>
                <w:lang w:val="lt-LT"/>
              </w:rPr>
            </w:pPr>
          </w:p>
        </w:tc>
        <w:tc>
          <w:tcPr>
            <w:tcW w:w="1039" w:type="dxa"/>
          </w:tcPr>
          <w:p w14:paraId="576CA12F" w14:textId="77777777" w:rsidR="00D13712" w:rsidRPr="00F60CF8" w:rsidRDefault="00D13712" w:rsidP="0030387A">
            <w:pPr>
              <w:rPr>
                <w:rFonts w:ascii="Times New Roman" w:hAnsi="Times New Roman"/>
                <w:lang w:val="lt-LT"/>
              </w:rPr>
            </w:pPr>
          </w:p>
        </w:tc>
        <w:tc>
          <w:tcPr>
            <w:tcW w:w="1039" w:type="dxa"/>
          </w:tcPr>
          <w:p w14:paraId="7D707B03" w14:textId="77777777" w:rsidR="00D13712" w:rsidRPr="00F60CF8" w:rsidRDefault="00D13712" w:rsidP="0030387A">
            <w:pPr>
              <w:rPr>
                <w:rFonts w:ascii="Times New Roman" w:hAnsi="Times New Roman"/>
                <w:lang w:val="lt-LT"/>
              </w:rPr>
            </w:pPr>
          </w:p>
        </w:tc>
      </w:tr>
      <w:tr w:rsidR="00D13712" w:rsidRPr="00F60CF8" w14:paraId="576C9F68" w14:textId="77777777" w:rsidTr="004203BD">
        <w:tc>
          <w:tcPr>
            <w:tcW w:w="570" w:type="dxa"/>
          </w:tcPr>
          <w:p w14:paraId="3915C10C" w14:textId="77777777" w:rsidR="00D13712" w:rsidRPr="00F60CF8" w:rsidRDefault="00D13712" w:rsidP="0030387A">
            <w:pPr>
              <w:rPr>
                <w:rFonts w:ascii="Times New Roman" w:hAnsi="Times New Roman"/>
                <w:lang w:val="lt-LT"/>
              </w:rPr>
            </w:pPr>
            <w:r w:rsidRPr="00F60CF8">
              <w:rPr>
                <w:rFonts w:ascii="Times New Roman" w:hAnsi="Times New Roman"/>
                <w:lang w:val="lt-LT"/>
              </w:rPr>
              <w:t>7.</w:t>
            </w:r>
          </w:p>
        </w:tc>
        <w:tc>
          <w:tcPr>
            <w:tcW w:w="2910" w:type="dxa"/>
          </w:tcPr>
          <w:p w14:paraId="129BC8F9"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buitinėms atliekoms</w:t>
            </w:r>
          </w:p>
        </w:tc>
        <w:tc>
          <w:tcPr>
            <w:tcW w:w="941" w:type="dxa"/>
          </w:tcPr>
          <w:p w14:paraId="7D79A33D"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3E785080" w14:textId="77777777" w:rsidR="00D13712" w:rsidRPr="00F60CF8" w:rsidRDefault="00D13712" w:rsidP="0030387A">
            <w:pPr>
              <w:rPr>
                <w:rFonts w:ascii="Times New Roman" w:hAnsi="Times New Roman"/>
                <w:lang w:val="lt-LT"/>
              </w:rPr>
            </w:pPr>
            <w:r w:rsidRPr="00F60CF8">
              <w:rPr>
                <w:rFonts w:ascii="Times New Roman" w:hAnsi="Times New Roman"/>
                <w:lang w:val="lt-LT"/>
              </w:rPr>
              <w:t>90 000</w:t>
            </w:r>
          </w:p>
        </w:tc>
        <w:tc>
          <w:tcPr>
            <w:tcW w:w="977" w:type="dxa"/>
          </w:tcPr>
          <w:p w14:paraId="28B5035C" w14:textId="77777777" w:rsidR="00D13712" w:rsidRPr="00F60CF8" w:rsidRDefault="00D13712" w:rsidP="0030387A">
            <w:pPr>
              <w:rPr>
                <w:rFonts w:ascii="Times New Roman" w:hAnsi="Times New Roman"/>
                <w:lang w:val="lt-LT"/>
              </w:rPr>
            </w:pPr>
          </w:p>
        </w:tc>
        <w:tc>
          <w:tcPr>
            <w:tcW w:w="843" w:type="dxa"/>
          </w:tcPr>
          <w:p w14:paraId="434EB77D" w14:textId="77777777" w:rsidR="00D13712" w:rsidRPr="00F60CF8" w:rsidRDefault="00D13712" w:rsidP="0030387A">
            <w:pPr>
              <w:rPr>
                <w:rFonts w:ascii="Times New Roman" w:hAnsi="Times New Roman"/>
                <w:lang w:val="lt-LT"/>
              </w:rPr>
            </w:pPr>
          </w:p>
        </w:tc>
        <w:tc>
          <w:tcPr>
            <w:tcW w:w="1039" w:type="dxa"/>
          </w:tcPr>
          <w:p w14:paraId="3DE212CC" w14:textId="77777777" w:rsidR="00D13712" w:rsidRPr="00F60CF8" w:rsidRDefault="00D13712" w:rsidP="0030387A">
            <w:pPr>
              <w:rPr>
                <w:rFonts w:ascii="Times New Roman" w:hAnsi="Times New Roman"/>
                <w:lang w:val="lt-LT"/>
              </w:rPr>
            </w:pPr>
          </w:p>
        </w:tc>
        <w:tc>
          <w:tcPr>
            <w:tcW w:w="1039" w:type="dxa"/>
          </w:tcPr>
          <w:p w14:paraId="24F7F487" w14:textId="77777777" w:rsidR="00D13712" w:rsidRPr="00F60CF8" w:rsidRDefault="00D13712" w:rsidP="0030387A">
            <w:pPr>
              <w:rPr>
                <w:rFonts w:ascii="Times New Roman" w:hAnsi="Times New Roman"/>
                <w:lang w:val="lt-LT"/>
              </w:rPr>
            </w:pPr>
          </w:p>
        </w:tc>
      </w:tr>
      <w:tr w:rsidR="00D13712" w:rsidRPr="00F60CF8" w14:paraId="10E6CD54" w14:textId="77777777" w:rsidTr="004203BD">
        <w:tc>
          <w:tcPr>
            <w:tcW w:w="570" w:type="dxa"/>
          </w:tcPr>
          <w:p w14:paraId="7D2C33BE" w14:textId="77777777" w:rsidR="00D13712" w:rsidRPr="00F60CF8" w:rsidRDefault="00D13712" w:rsidP="0030387A">
            <w:pPr>
              <w:rPr>
                <w:rFonts w:ascii="Times New Roman" w:hAnsi="Times New Roman"/>
                <w:lang w:val="lt-LT"/>
              </w:rPr>
            </w:pPr>
            <w:r w:rsidRPr="00F60CF8">
              <w:rPr>
                <w:rFonts w:ascii="Times New Roman" w:hAnsi="Times New Roman"/>
                <w:lang w:val="lt-LT"/>
              </w:rPr>
              <w:t>8.</w:t>
            </w:r>
          </w:p>
        </w:tc>
        <w:tc>
          <w:tcPr>
            <w:tcW w:w="2910" w:type="dxa"/>
          </w:tcPr>
          <w:p w14:paraId="23C9ED7F"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medicininėms atliekoms</w:t>
            </w:r>
          </w:p>
        </w:tc>
        <w:tc>
          <w:tcPr>
            <w:tcW w:w="941" w:type="dxa"/>
          </w:tcPr>
          <w:p w14:paraId="14A8E327"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2E1F039F" w14:textId="77777777" w:rsidR="00D13712" w:rsidRPr="00F60CF8" w:rsidRDefault="00D13712" w:rsidP="0030387A">
            <w:pPr>
              <w:rPr>
                <w:rFonts w:ascii="Times New Roman" w:hAnsi="Times New Roman"/>
                <w:lang w:val="lt-LT"/>
              </w:rPr>
            </w:pPr>
            <w:r w:rsidRPr="00F60CF8">
              <w:rPr>
                <w:rFonts w:ascii="Times New Roman" w:hAnsi="Times New Roman"/>
                <w:lang w:val="lt-LT"/>
              </w:rPr>
              <w:t>70 000</w:t>
            </w:r>
          </w:p>
        </w:tc>
        <w:tc>
          <w:tcPr>
            <w:tcW w:w="977" w:type="dxa"/>
          </w:tcPr>
          <w:p w14:paraId="76DAA3EE" w14:textId="77777777" w:rsidR="00D13712" w:rsidRPr="00F60CF8" w:rsidRDefault="00D13712" w:rsidP="0030387A">
            <w:pPr>
              <w:rPr>
                <w:rFonts w:ascii="Times New Roman" w:hAnsi="Times New Roman"/>
                <w:lang w:val="lt-LT"/>
              </w:rPr>
            </w:pPr>
          </w:p>
        </w:tc>
        <w:tc>
          <w:tcPr>
            <w:tcW w:w="843" w:type="dxa"/>
          </w:tcPr>
          <w:p w14:paraId="3CCFD201" w14:textId="77777777" w:rsidR="00D13712" w:rsidRPr="00F60CF8" w:rsidRDefault="00D13712" w:rsidP="0030387A">
            <w:pPr>
              <w:rPr>
                <w:rFonts w:ascii="Times New Roman" w:hAnsi="Times New Roman"/>
                <w:lang w:val="lt-LT"/>
              </w:rPr>
            </w:pPr>
          </w:p>
        </w:tc>
        <w:tc>
          <w:tcPr>
            <w:tcW w:w="1039" w:type="dxa"/>
          </w:tcPr>
          <w:p w14:paraId="0BB8439D" w14:textId="77777777" w:rsidR="00D13712" w:rsidRPr="00F60CF8" w:rsidRDefault="00D13712" w:rsidP="0030387A">
            <w:pPr>
              <w:rPr>
                <w:rFonts w:ascii="Times New Roman" w:hAnsi="Times New Roman"/>
                <w:lang w:val="lt-LT"/>
              </w:rPr>
            </w:pPr>
          </w:p>
        </w:tc>
        <w:tc>
          <w:tcPr>
            <w:tcW w:w="1039" w:type="dxa"/>
          </w:tcPr>
          <w:p w14:paraId="370689F2" w14:textId="77777777" w:rsidR="00D13712" w:rsidRPr="00F60CF8" w:rsidRDefault="00D13712" w:rsidP="0030387A">
            <w:pPr>
              <w:rPr>
                <w:rFonts w:ascii="Times New Roman" w:hAnsi="Times New Roman"/>
                <w:lang w:val="lt-LT"/>
              </w:rPr>
            </w:pPr>
          </w:p>
        </w:tc>
      </w:tr>
      <w:tr w:rsidR="00D13712" w:rsidRPr="00F60CF8" w14:paraId="031B1182" w14:textId="77777777" w:rsidTr="004203BD">
        <w:tc>
          <w:tcPr>
            <w:tcW w:w="570" w:type="dxa"/>
          </w:tcPr>
          <w:p w14:paraId="015FBCC7" w14:textId="77777777" w:rsidR="00D13712" w:rsidRPr="00F60CF8" w:rsidRDefault="00D13712" w:rsidP="0030387A">
            <w:pPr>
              <w:rPr>
                <w:rFonts w:ascii="Times New Roman" w:hAnsi="Times New Roman"/>
                <w:lang w:val="lt-LT"/>
              </w:rPr>
            </w:pPr>
            <w:r w:rsidRPr="00F60CF8">
              <w:rPr>
                <w:rFonts w:ascii="Times New Roman" w:hAnsi="Times New Roman"/>
                <w:lang w:val="lt-LT"/>
              </w:rPr>
              <w:t>9.</w:t>
            </w:r>
          </w:p>
        </w:tc>
        <w:tc>
          <w:tcPr>
            <w:tcW w:w="2910" w:type="dxa"/>
          </w:tcPr>
          <w:p w14:paraId="50D9C6AE"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medicininėms atliekoms</w:t>
            </w:r>
          </w:p>
        </w:tc>
        <w:tc>
          <w:tcPr>
            <w:tcW w:w="941" w:type="dxa"/>
          </w:tcPr>
          <w:p w14:paraId="4DA7D761"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3AFE8532" w14:textId="77777777" w:rsidR="00D13712" w:rsidRPr="00F60CF8" w:rsidRDefault="00D13712" w:rsidP="0030387A">
            <w:pPr>
              <w:rPr>
                <w:rFonts w:ascii="Times New Roman" w:hAnsi="Times New Roman"/>
                <w:lang w:val="lt-LT"/>
              </w:rPr>
            </w:pPr>
            <w:r w:rsidRPr="00F60CF8">
              <w:rPr>
                <w:rFonts w:ascii="Times New Roman" w:hAnsi="Times New Roman"/>
                <w:lang w:val="lt-LT"/>
              </w:rPr>
              <w:t>70 000</w:t>
            </w:r>
          </w:p>
        </w:tc>
        <w:tc>
          <w:tcPr>
            <w:tcW w:w="977" w:type="dxa"/>
          </w:tcPr>
          <w:p w14:paraId="5148AAA7" w14:textId="77777777" w:rsidR="00D13712" w:rsidRPr="00F60CF8" w:rsidRDefault="00D13712" w:rsidP="0030387A">
            <w:pPr>
              <w:rPr>
                <w:rFonts w:ascii="Times New Roman" w:hAnsi="Times New Roman"/>
                <w:lang w:val="lt-LT"/>
              </w:rPr>
            </w:pPr>
          </w:p>
        </w:tc>
        <w:tc>
          <w:tcPr>
            <w:tcW w:w="843" w:type="dxa"/>
          </w:tcPr>
          <w:p w14:paraId="6BC79A30" w14:textId="77777777" w:rsidR="00D13712" w:rsidRPr="00F60CF8" w:rsidRDefault="00D13712" w:rsidP="0030387A">
            <w:pPr>
              <w:rPr>
                <w:rFonts w:ascii="Times New Roman" w:hAnsi="Times New Roman"/>
                <w:lang w:val="lt-LT"/>
              </w:rPr>
            </w:pPr>
          </w:p>
        </w:tc>
        <w:tc>
          <w:tcPr>
            <w:tcW w:w="1039" w:type="dxa"/>
          </w:tcPr>
          <w:p w14:paraId="63731540" w14:textId="77777777" w:rsidR="00D13712" w:rsidRPr="00F60CF8" w:rsidRDefault="00D13712" w:rsidP="0030387A">
            <w:pPr>
              <w:rPr>
                <w:rFonts w:ascii="Times New Roman" w:hAnsi="Times New Roman"/>
                <w:lang w:val="lt-LT"/>
              </w:rPr>
            </w:pPr>
          </w:p>
        </w:tc>
        <w:tc>
          <w:tcPr>
            <w:tcW w:w="1039" w:type="dxa"/>
          </w:tcPr>
          <w:p w14:paraId="51033528" w14:textId="77777777" w:rsidR="00D13712" w:rsidRPr="00F60CF8" w:rsidRDefault="00D13712" w:rsidP="0030387A">
            <w:pPr>
              <w:rPr>
                <w:rFonts w:ascii="Times New Roman" w:hAnsi="Times New Roman"/>
                <w:lang w:val="lt-LT"/>
              </w:rPr>
            </w:pPr>
          </w:p>
        </w:tc>
      </w:tr>
      <w:tr w:rsidR="00D13712" w:rsidRPr="00F60CF8" w14:paraId="737AB18F" w14:textId="77777777" w:rsidTr="004203BD">
        <w:tc>
          <w:tcPr>
            <w:tcW w:w="570" w:type="dxa"/>
          </w:tcPr>
          <w:p w14:paraId="407B50C3" w14:textId="77777777" w:rsidR="00D13712" w:rsidRPr="00F60CF8" w:rsidRDefault="00D13712" w:rsidP="0030387A">
            <w:pPr>
              <w:rPr>
                <w:rFonts w:ascii="Times New Roman" w:hAnsi="Times New Roman"/>
                <w:lang w:val="lt-LT"/>
              </w:rPr>
            </w:pPr>
            <w:r w:rsidRPr="00F60CF8">
              <w:rPr>
                <w:rFonts w:ascii="Times New Roman" w:hAnsi="Times New Roman"/>
                <w:lang w:val="lt-LT"/>
              </w:rPr>
              <w:t>10.</w:t>
            </w:r>
          </w:p>
        </w:tc>
        <w:tc>
          <w:tcPr>
            <w:tcW w:w="2910" w:type="dxa"/>
          </w:tcPr>
          <w:p w14:paraId="55D62CF2" w14:textId="77777777" w:rsidR="00D13712" w:rsidRPr="00F60CF8" w:rsidRDefault="00D13712" w:rsidP="0030387A">
            <w:pPr>
              <w:rPr>
                <w:rFonts w:ascii="Times New Roman" w:hAnsi="Times New Roman"/>
                <w:lang w:val="lt-LT"/>
              </w:rPr>
            </w:pPr>
            <w:r w:rsidRPr="00F60CF8">
              <w:rPr>
                <w:rFonts w:ascii="Times New Roman" w:hAnsi="Times New Roman"/>
                <w:lang w:val="lt-LT"/>
              </w:rPr>
              <w:t>Polietileno maišai buitinėms atliekoms</w:t>
            </w:r>
          </w:p>
        </w:tc>
        <w:tc>
          <w:tcPr>
            <w:tcW w:w="941" w:type="dxa"/>
          </w:tcPr>
          <w:p w14:paraId="1487242C" w14:textId="77777777" w:rsidR="00D13712" w:rsidRPr="00F60CF8" w:rsidRDefault="00D13712" w:rsidP="0030387A">
            <w:pPr>
              <w:rPr>
                <w:rFonts w:ascii="Times New Roman" w:hAnsi="Times New Roman"/>
                <w:lang w:val="lt-LT"/>
              </w:rPr>
            </w:pPr>
            <w:r w:rsidRPr="00F60CF8">
              <w:rPr>
                <w:rFonts w:ascii="Times New Roman" w:hAnsi="Times New Roman"/>
                <w:lang w:val="lt-LT"/>
              </w:rPr>
              <w:t>vnt.</w:t>
            </w:r>
          </w:p>
        </w:tc>
        <w:tc>
          <w:tcPr>
            <w:tcW w:w="1386" w:type="dxa"/>
            <w:vAlign w:val="bottom"/>
          </w:tcPr>
          <w:p w14:paraId="1F8360D0" w14:textId="77777777" w:rsidR="00D13712" w:rsidRPr="00F60CF8" w:rsidRDefault="00D13712" w:rsidP="0030387A">
            <w:pPr>
              <w:rPr>
                <w:rFonts w:ascii="Times New Roman" w:hAnsi="Times New Roman"/>
                <w:lang w:val="lt-LT"/>
              </w:rPr>
            </w:pPr>
            <w:r w:rsidRPr="00F60CF8">
              <w:rPr>
                <w:rFonts w:ascii="Times New Roman" w:hAnsi="Times New Roman"/>
                <w:lang w:val="lt-LT"/>
              </w:rPr>
              <w:t>30 000</w:t>
            </w:r>
          </w:p>
        </w:tc>
        <w:tc>
          <w:tcPr>
            <w:tcW w:w="977" w:type="dxa"/>
          </w:tcPr>
          <w:p w14:paraId="0E25C137" w14:textId="77777777" w:rsidR="00D13712" w:rsidRPr="00F60CF8" w:rsidRDefault="00D13712" w:rsidP="0030387A">
            <w:pPr>
              <w:rPr>
                <w:rFonts w:ascii="Times New Roman" w:hAnsi="Times New Roman"/>
                <w:lang w:val="lt-LT"/>
              </w:rPr>
            </w:pPr>
          </w:p>
        </w:tc>
        <w:tc>
          <w:tcPr>
            <w:tcW w:w="843" w:type="dxa"/>
          </w:tcPr>
          <w:p w14:paraId="5972108E" w14:textId="77777777" w:rsidR="00D13712" w:rsidRPr="00F60CF8" w:rsidRDefault="00D13712" w:rsidP="0030387A">
            <w:pPr>
              <w:rPr>
                <w:rFonts w:ascii="Times New Roman" w:hAnsi="Times New Roman"/>
                <w:lang w:val="lt-LT"/>
              </w:rPr>
            </w:pPr>
          </w:p>
        </w:tc>
        <w:tc>
          <w:tcPr>
            <w:tcW w:w="1039" w:type="dxa"/>
          </w:tcPr>
          <w:p w14:paraId="07F1EC8F" w14:textId="77777777" w:rsidR="00D13712" w:rsidRPr="00F60CF8" w:rsidRDefault="00D13712" w:rsidP="0030387A">
            <w:pPr>
              <w:rPr>
                <w:rFonts w:ascii="Times New Roman" w:hAnsi="Times New Roman"/>
                <w:lang w:val="lt-LT"/>
              </w:rPr>
            </w:pPr>
          </w:p>
        </w:tc>
        <w:tc>
          <w:tcPr>
            <w:tcW w:w="1039" w:type="dxa"/>
          </w:tcPr>
          <w:p w14:paraId="670CDCAC" w14:textId="77777777" w:rsidR="00D13712" w:rsidRPr="00F60CF8" w:rsidRDefault="00D13712" w:rsidP="0030387A">
            <w:pPr>
              <w:rPr>
                <w:rFonts w:ascii="Times New Roman" w:hAnsi="Times New Roman"/>
                <w:lang w:val="lt-LT"/>
              </w:rPr>
            </w:pPr>
          </w:p>
        </w:tc>
      </w:tr>
      <w:tr w:rsidR="00D13712" w:rsidRPr="00F60CF8" w14:paraId="7DDEC667" w14:textId="77777777" w:rsidTr="004203BD">
        <w:tc>
          <w:tcPr>
            <w:tcW w:w="570" w:type="dxa"/>
          </w:tcPr>
          <w:p w14:paraId="44FABD8D" w14:textId="77777777" w:rsidR="00D13712" w:rsidRPr="00F60CF8" w:rsidRDefault="00D13712" w:rsidP="0030387A">
            <w:pPr>
              <w:rPr>
                <w:rFonts w:ascii="Times New Roman" w:hAnsi="Times New Roman"/>
                <w:lang w:val="lt-LT"/>
              </w:rPr>
            </w:pPr>
            <w:r w:rsidRPr="00F60CF8">
              <w:rPr>
                <w:rFonts w:ascii="Times New Roman" w:hAnsi="Times New Roman"/>
                <w:lang w:val="lt-LT"/>
              </w:rPr>
              <w:t>11.</w:t>
            </w:r>
          </w:p>
        </w:tc>
        <w:tc>
          <w:tcPr>
            <w:tcW w:w="2910" w:type="dxa"/>
          </w:tcPr>
          <w:p w14:paraId="624694C6" w14:textId="77777777" w:rsidR="00D13712" w:rsidRPr="00F60CF8" w:rsidRDefault="00D13712" w:rsidP="0030387A">
            <w:pPr>
              <w:rPr>
                <w:rFonts w:ascii="Times New Roman" w:hAnsi="Times New Roman"/>
                <w:lang w:val="lt-LT"/>
              </w:rPr>
            </w:pPr>
            <w:r w:rsidRPr="00F60CF8">
              <w:rPr>
                <w:rFonts w:ascii="Times New Roman" w:hAnsi="Times New Roman"/>
                <w:lang w:val="lt-LT"/>
              </w:rPr>
              <w:t xml:space="preserve">Polietileno maišai </w:t>
            </w:r>
          </w:p>
        </w:tc>
        <w:tc>
          <w:tcPr>
            <w:tcW w:w="941" w:type="dxa"/>
          </w:tcPr>
          <w:p w14:paraId="48C665DE" w14:textId="77777777" w:rsidR="00D13712" w:rsidRPr="00F60CF8" w:rsidRDefault="00D13712" w:rsidP="0030387A">
            <w:pPr>
              <w:rPr>
                <w:rFonts w:ascii="Times New Roman" w:hAnsi="Times New Roman"/>
                <w:lang w:val="lt-LT"/>
              </w:rPr>
            </w:pPr>
            <w:proofErr w:type="spellStart"/>
            <w:r w:rsidRPr="00F60CF8">
              <w:rPr>
                <w:rFonts w:ascii="Times New Roman" w:hAnsi="Times New Roman"/>
                <w:lang w:val="lt-LT"/>
              </w:rPr>
              <w:t>pak</w:t>
            </w:r>
            <w:proofErr w:type="spellEnd"/>
            <w:r w:rsidRPr="00F60CF8">
              <w:rPr>
                <w:rFonts w:ascii="Times New Roman" w:hAnsi="Times New Roman"/>
                <w:lang w:val="lt-LT"/>
              </w:rPr>
              <w:t>.</w:t>
            </w:r>
          </w:p>
        </w:tc>
        <w:tc>
          <w:tcPr>
            <w:tcW w:w="1386" w:type="dxa"/>
            <w:vAlign w:val="bottom"/>
          </w:tcPr>
          <w:p w14:paraId="7E3ECBBD" w14:textId="77777777" w:rsidR="00D13712" w:rsidRPr="00F60CF8" w:rsidRDefault="00D13712" w:rsidP="0030387A">
            <w:pPr>
              <w:rPr>
                <w:rFonts w:ascii="Times New Roman" w:hAnsi="Times New Roman"/>
                <w:lang w:val="lt-LT"/>
              </w:rPr>
            </w:pPr>
            <w:r w:rsidRPr="00F60CF8">
              <w:rPr>
                <w:rFonts w:ascii="Times New Roman" w:hAnsi="Times New Roman"/>
                <w:lang w:val="lt-LT"/>
              </w:rPr>
              <w:t>20 000</w:t>
            </w:r>
          </w:p>
        </w:tc>
        <w:tc>
          <w:tcPr>
            <w:tcW w:w="977" w:type="dxa"/>
          </w:tcPr>
          <w:p w14:paraId="4A1B068C" w14:textId="77777777" w:rsidR="00D13712" w:rsidRPr="00F60CF8" w:rsidRDefault="00D13712" w:rsidP="0030387A">
            <w:pPr>
              <w:rPr>
                <w:rFonts w:ascii="Times New Roman" w:hAnsi="Times New Roman"/>
                <w:lang w:val="lt-LT"/>
              </w:rPr>
            </w:pPr>
          </w:p>
        </w:tc>
        <w:tc>
          <w:tcPr>
            <w:tcW w:w="843" w:type="dxa"/>
          </w:tcPr>
          <w:p w14:paraId="09D7107D" w14:textId="77777777" w:rsidR="00D13712" w:rsidRPr="00F60CF8" w:rsidRDefault="00D13712" w:rsidP="0030387A">
            <w:pPr>
              <w:rPr>
                <w:rFonts w:ascii="Times New Roman" w:hAnsi="Times New Roman"/>
                <w:lang w:val="lt-LT"/>
              </w:rPr>
            </w:pPr>
          </w:p>
        </w:tc>
        <w:tc>
          <w:tcPr>
            <w:tcW w:w="1039" w:type="dxa"/>
          </w:tcPr>
          <w:p w14:paraId="1AA046E8" w14:textId="77777777" w:rsidR="00D13712" w:rsidRPr="00F60CF8" w:rsidRDefault="00D13712" w:rsidP="0030387A">
            <w:pPr>
              <w:rPr>
                <w:rFonts w:ascii="Times New Roman" w:hAnsi="Times New Roman"/>
                <w:lang w:val="lt-LT"/>
              </w:rPr>
            </w:pPr>
          </w:p>
        </w:tc>
        <w:tc>
          <w:tcPr>
            <w:tcW w:w="1039" w:type="dxa"/>
          </w:tcPr>
          <w:p w14:paraId="11CCEE4D" w14:textId="77777777" w:rsidR="00D13712" w:rsidRPr="00F60CF8" w:rsidRDefault="00D13712" w:rsidP="0030387A">
            <w:pPr>
              <w:rPr>
                <w:rFonts w:ascii="Times New Roman" w:hAnsi="Times New Roman"/>
                <w:lang w:val="lt-LT"/>
              </w:rPr>
            </w:pPr>
          </w:p>
        </w:tc>
      </w:tr>
      <w:tr w:rsidR="00D13712" w:rsidRPr="00F60CF8" w14:paraId="00E7BCC7" w14:textId="77777777" w:rsidTr="004203BD">
        <w:tc>
          <w:tcPr>
            <w:tcW w:w="570" w:type="dxa"/>
          </w:tcPr>
          <w:p w14:paraId="666E53BA" w14:textId="77777777" w:rsidR="00D13712" w:rsidRPr="00F60CF8" w:rsidRDefault="00D13712" w:rsidP="0030387A">
            <w:pPr>
              <w:rPr>
                <w:rFonts w:ascii="Times New Roman" w:hAnsi="Times New Roman"/>
                <w:lang w:val="lt-LT"/>
              </w:rPr>
            </w:pPr>
            <w:r w:rsidRPr="00F60CF8">
              <w:rPr>
                <w:rFonts w:ascii="Times New Roman" w:hAnsi="Times New Roman"/>
                <w:lang w:val="lt-LT"/>
              </w:rPr>
              <w:t>12.</w:t>
            </w:r>
          </w:p>
        </w:tc>
        <w:tc>
          <w:tcPr>
            <w:tcW w:w="2910" w:type="dxa"/>
          </w:tcPr>
          <w:p w14:paraId="318EFF95" w14:textId="77777777" w:rsidR="00D13712" w:rsidRPr="00F60CF8" w:rsidRDefault="00D13712" w:rsidP="0030387A">
            <w:pPr>
              <w:rPr>
                <w:rFonts w:ascii="Times New Roman" w:hAnsi="Times New Roman"/>
                <w:lang w:val="lt-LT"/>
              </w:rPr>
            </w:pPr>
            <w:r w:rsidRPr="00F60CF8">
              <w:rPr>
                <w:rFonts w:ascii="Times New Roman" w:hAnsi="Times New Roman"/>
                <w:lang w:val="lt-LT"/>
              </w:rPr>
              <w:t xml:space="preserve">Polietileno maišai </w:t>
            </w:r>
          </w:p>
        </w:tc>
        <w:tc>
          <w:tcPr>
            <w:tcW w:w="941" w:type="dxa"/>
          </w:tcPr>
          <w:p w14:paraId="55EFB804" w14:textId="77777777" w:rsidR="00D13712" w:rsidRPr="00F60CF8" w:rsidRDefault="00D13712" w:rsidP="0030387A">
            <w:pPr>
              <w:rPr>
                <w:rFonts w:ascii="Times New Roman" w:hAnsi="Times New Roman"/>
                <w:lang w:val="lt-LT"/>
              </w:rPr>
            </w:pPr>
            <w:proofErr w:type="spellStart"/>
            <w:r w:rsidRPr="00F60CF8">
              <w:rPr>
                <w:rFonts w:ascii="Times New Roman" w:hAnsi="Times New Roman"/>
                <w:lang w:val="lt-LT"/>
              </w:rPr>
              <w:t>pak</w:t>
            </w:r>
            <w:proofErr w:type="spellEnd"/>
            <w:r w:rsidRPr="00F60CF8">
              <w:rPr>
                <w:rFonts w:ascii="Times New Roman" w:hAnsi="Times New Roman"/>
                <w:lang w:val="lt-LT"/>
              </w:rPr>
              <w:t>.</w:t>
            </w:r>
          </w:p>
        </w:tc>
        <w:tc>
          <w:tcPr>
            <w:tcW w:w="1386" w:type="dxa"/>
            <w:vAlign w:val="bottom"/>
          </w:tcPr>
          <w:p w14:paraId="687356D4" w14:textId="77777777" w:rsidR="00D13712" w:rsidRPr="00F60CF8" w:rsidRDefault="00D13712" w:rsidP="0030387A">
            <w:pPr>
              <w:rPr>
                <w:rFonts w:ascii="Times New Roman" w:hAnsi="Times New Roman"/>
                <w:lang w:val="lt-LT"/>
              </w:rPr>
            </w:pPr>
            <w:r w:rsidRPr="00F60CF8">
              <w:rPr>
                <w:rFonts w:ascii="Times New Roman" w:hAnsi="Times New Roman"/>
                <w:lang w:val="lt-LT"/>
              </w:rPr>
              <w:t>35 000</w:t>
            </w:r>
          </w:p>
        </w:tc>
        <w:tc>
          <w:tcPr>
            <w:tcW w:w="977" w:type="dxa"/>
          </w:tcPr>
          <w:p w14:paraId="2BD6FA01" w14:textId="77777777" w:rsidR="00D13712" w:rsidRPr="00F60CF8" w:rsidRDefault="00D13712" w:rsidP="0030387A">
            <w:pPr>
              <w:rPr>
                <w:rFonts w:ascii="Times New Roman" w:hAnsi="Times New Roman"/>
                <w:lang w:val="lt-LT"/>
              </w:rPr>
            </w:pPr>
          </w:p>
        </w:tc>
        <w:tc>
          <w:tcPr>
            <w:tcW w:w="843" w:type="dxa"/>
          </w:tcPr>
          <w:p w14:paraId="7141BCEC" w14:textId="77777777" w:rsidR="00D13712" w:rsidRPr="00F60CF8" w:rsidRDefault="00D13712" w:rsidP="0030387A">
            <w:pPr>
              <w:rPr>
                <w:rFonts w:ascii="Times New Roman" w:hAnsi="Times New Roman"/>
                <w:lang w:val="lt-LT"/>
              </w:rPr>
            </w:pPr>
          </w:p>
        </w:tc>
        <w:tc>
          <w:tcPr>
            <w:tcW w:w="1039" w:type="dxa"/>
          </w:tcPr>
          <w:p w14:paraId="01F98B4C" w14:textId="77777777" w:rsidR="00D13712" w:rsidRPr="00F60CF8" w:rsidRDefault="00D13712" w:rsidP="0030387A">
            <w:pPr>
              <w:rPr>
                <w:rFonts w:ascii="Times New Roman" w:hAnsi="Times New Roman"/>
                <w:lang w:val="lt-LT"/>
              </w:rPr>
            </w:pPr>
          </w:p>
        </w:tc>
        <w:tc>
          <w:tcPr>
            <w:tcW w:w="1039" w:type="dxa"/>
          </w:tcPr>
          <w:p w14:paraId="5D6182E7" w14:textId="77777777" w:rsidR="00D13712" w:rsidRPr="00F60CF8" w:rsidRDefault="00D13712" w:rsidP="0030387A">
            <w:pPr>
              <w:rPr>
                <w:rFonts w:ascii="Times New Roman" w:hAnsi="Times New Roman"/>
                <w:lang w:val="lt-LT"/>
              </w:rPr>
            </w:pPr>
          </w:p>
        </w:tc>
      </w:tr>
      <w:tr w:rsidR="00D13712" w:rsidRPr="00F60CF8" w14:paraId="35A905BA" w14:textId="77777777" w:rsidTr="004203BD">
        <w:tc>
          <w:tcPr>
            <w:tcW w:w="570" w:type="dxa"/>
          </w:tcPr>
          <w:p w14:paraId="5541D524" w14:textId="77777777" w:rsidR="00D13712" w:rsidRPr="00F60CF8" w:rsidRDefault="00D13712" w:rsidP="0030387A">
            <w:pPr>
              <w:rPr>
                <w:rFonts w:ascii="Times New Roman" w:hAnsi="Times New Roman"/>
                <w:lang w:val="lt-LT"/>
              </w:rPr>
            </w:pPr>
            <w:r w:rsidRPr="00F60CF8">
              <w:rPr>
                <w:rFonts w:ascii="Times New Roman" w:hAnsi="Times New Roman"/>
                <w:lang w:val="lt-LT"/>
              </w:rPr>
              <w:t>13.</w:t>
            </w:r>
          </w:p>
        </w:tc>
        <w:tc>
          <w:tcPr>
            <w:tcW w:w="2910" w:type="dxa"/>
          </w:tcPr>
          <w:p w14:paraId="599A9E6B" w14:textId="77777777" w:rsidR="00D13712" w:rsidRPr="00F60CF8" w:rsidRDefault="00D13712" w:rsidP="0030387A">
            <w:pPr>
              <w:rPr>
                <w:rFonts w:ascii="Times New Roman" w:hAnsi="Times New Roman"/>
                <w:lang w:val="lt-LT"/>
              </w:rPr>
            </w:pPr>
            <w:r w:rsidRPr="00F60CF8">
              <w:rPr>
                <w:rFonts w:ascii="Times New Roman" w:hAnsi="Times New Roman"/>
                <w:lang w:val="lt-LT"/>
              </w:rPr>
              <w:t xml:space="preserve">Polietileno maišai </w:t>
            </w:r>
          </w:p>
        </w:tc>
        <w:tc>
          <w:tcPr>
            <w:tcW w:w="941" w:type="dxa"/>
          </w:tcPr>
          <w:p w14:paraId="1BBC5A19" w14:textId="77777777" w:rsidR="00D13712" w:rsidRPr="00F60CF8" w:rsidRDefault="00D13712" w:rsidP="0030387A">
            <w:pPr>
              <w:rPr>
                <w:rFonts w:ascii="Times New Roman" w:hAnsi="Times New Roman"/>
                <w:lang w:val="lt-LT"/>
              </w:rPr>
            </w:pPr>
            <w:proofErr w:type="spellStart"/>
            <w:r w:rsidRPr="00F60CF8">
              <w:rPr>
                <w:rFonts w:ascii="Times New Roman" w:hAnsi="Times New Roman"/>
                <w:lang w:val="lt-LT"/>
              </w:rPr>
              <w:t>pak</w:t>
            </w:r>
            <w:proofErr w:type="spellEnd"/>
            <w:r w:rsidRPr="00F60CF8">
              <w:rPr>
                <w:rFonts w:ascii="Times New Roman" w:hAnsi="Times New Roman"/>
                <w:lang w:val="lt-LT"/>
              </w:rPr>
              <w:t>.</w:t>
            </w:r>
          </w:p>
        </w:tc>
        <w:tc>
          <w:tcPr>
            <w:tcW w:w="1386" w:type="dxa"/>
            <w:vAlign w:val="bottom"/>
          </w:tcPr>
          <w:p w14:paraId="23D921CA" w14:textId="77777777" w:rsidR="00D13712" w:rsidRPr="00F60CF8" w:rsidRDefault="00D13712" w:rsidP="0030387A">
            <w:pPr>
              <w:rPr>
                <w:rFonts w:ascii="Times New Roman" w:hAnsi="Times New Roman"/>
                <w:lang w:val="lt-LT"/>
              </w:rPr>
            </w:pPr>
            <w:r w:rsidRPr="00F60CF8">
              <w:rPr>
                <w:rFonts w:ascii="Times New Roman" w:hAnsi="Times New Roman"/>
                <w:lang w:val="lt-LT"/>
              </w:rPr>
              <w:t>30 000</w:t>
            </w:r>
          </w:p>
        </w:tc>
        <w:tc>
          <w:tcPr>
            <w:tcW w:w="977" w:type="dxa"/>
          </w:tcPr>
          <w:p w14:paraId="5BF1F868" w14:textId="77777777" w:rsidR="00D13712" w:rsidRPr="00F60CF8" w:rsidRDefault="00D13712" w:rsidP="0030387A">
            <w:pPr>
              <w:rPr>
                <w:rFonts w:ascii="Times New Roman" w:hAnsi="Times New Roman"/>
                <w:lang w:val="lt-LT"/>
              </w:rPr>
            </w:pPr>
          </w:p>
        </w:tc>
        <w:tc>
          <w:tcPr>
            <w:tcW w:w="843" w:type="dxa"/>
          </w:tcPr>
          <w:p w14:paraId="6CD38632" w14:textId="77777777" w:rsidR="00D13712" w:rsidRPr="00F60CF8" w:rsidRDefault="00D13712" w:rsidP="0030387A">
            <w:pPr>
              <w:rPr>
                <w:rFonts w:ascii="Times New Roman" w:hAnsi="Times New Roman"/>
                <w:lang w:val="lt-LT"/>
              </w:rPr>
            </w:pPr>
          </w:p>
        </w:tc>
        <w:tc>
          <w:tcPr>
            <w:tcW w:w="1039" w:type="dxa"/>
          </w:tcPr>
          <w:p w14:paraId="09D012E5" w14:textId="77777777" w:rsidR="00D13712" w:rsidRPr="00F60CF8" w:rsidRDefault="00D13712" w:rsidP="0030387A">
            <w:pPr>
              <w:rPr>
                <w:rFonts w:ascii="Times New Roman" w:hAnsi="Times New Roman"/>
                <w:lang w:val="lt-LT"/>
              </w:rPr>
            </w:pPr>
          </w:p>
        </w:tc>
        <w:tc>
          <w:tcPr>
            <w:tcW w:w="1039" w:type="dxa"/>
          </w:tcPr>
          <w:p w14:paraId="0E718FDF" w14:textId="77777777" w:rsidR="00D13712" w:rsidRPr="00F60CF8" w:rsidRDefault="00D13712" w:rsidP="0030387A">
            <w:pPr>
              <w:rPr>
                <w:rFonts w:ascii="Times New Roman" w:hAnsi="Times New Roman"/>
                <w:lang w:val="lt-LT"/>
              </w:rPr>
            </w:pPr>
          </w:p>
        </w:tc>
      </w:tr>
      <w:tr w:rsidR="00D13712" w:rsidRPr="00F60CF8" w14:paraId="385E0B35" w14:textId="77777777" w:rsidTr="004203BD">
        <w:tc>
          <w:tcPr>
            <w:tcW w:w="8666" w:type="dxa"/>
            <w:gridSpan w:val="7"/>
          </w:tcPr>
          <w:p w14:paraId="304D6E63" w14:textId="77777777" w:rsidR="00D13712" w:rsidRPr="00F60CF8" w:rsidRDefault="00D13712" w:rsidP="0030387A">
            <w:pPr>
              <w:jc w:val="right"/>
              <w:rPr>
                <w:rFonts w:ascii="Times New Roman" w:hAnsi="Times New Roman"/>
                <w:b/>
                <w:bCs/>
                <w:lang w:val="lt-LT"/>
              </w:rPr>
            </w:pPr>
            <w:r w:rsidRPr="00F60CF8">
              <w:rPr>
                <w:rFonts w:ascii="Times New Roman" w:hAnsi="Times New Roman"/>
                <w:b/>
                <w:bCs/>
                <w:lang w:val="lt-LT"/>
              </w:rPr>
              <w:t>Bendra suma be PVM</w:t>
            </w:r>
          </w:p>
        </w:tc>
        <w:tc>
          <w:tcPr>
            <w:tcW w:w="1039" w:type="dxa"/>
          </w:tcPr>
          <w:p w14:paraId="2590A030" w14:textId="77777777" w:rsidR="00D13712" w:rsidRPr="00F60CF8" w:rsidRDefault="00D13712" w:rsidP="0030387A">
            <w:pPr>
              <w:rPr>
                <w:rFonts w:ascii="Times New Roman" w:hAnsi="Times New Roman"/>
                <w:lang w:val="lt-LT"/>
              </w:rPr>
            </w:pPr>
          </w:p>
        </w:tc>
      </w:tr>
      <w:tr w:rsidR="00D13712" w:rsidRPr="00F60CF8" w14:paraId="7DC27533" w14:textId="77777777" w:rsidTr="004203BD">
        <w:tc>
          <w:tcPr>
            <w:tcW w:w="8666" w:type="dxa"/>
            <w:gridSpan w:val="7"/>
          </w:tcPr>
          <w:p w14:paraId="0AE0CBD2" w14:textId="77777777" w:rsidR="00D13712" w:rsidRPr="00F60CF8" w:rsidRDefault="00D13712" w:rsidP="0030387A">
            <w:pPr>
              <w:jc w:val="right"/>
              <w:rPr>
                <w:rFonts w:ascii="Times New Roman" w:hAnsi="Times New Roman"/>
                <w:b/>
                <w:bCs/>
                <w:lang w:val="lt-LT"/>
              </w:rPr>
            </w:pPr>
            <w:r w:rsidRPr="00F60CF8">
              <w:rPr>
                <w:rFonts w:ascii="Times New Roman" w:hAnsi="Times New Roman"/>
                <w:b/>
                <w:bCs/>
                <w:lang w:val="lt-LT"/>
              </w:rPr>
              <w:t>PVM suma</w:t>
            </w:r>
          </w:p>
        </w:tc>
        <w:tc>
          <w:tcPr>
            <w:tcW w:w="1039" w:type="dxa"/>
          </w:tcPr>
          <w:p w14:paraId="6CF7E96A" w14:textId="77777777" w:rsidR="00D13712" w:rsidRPr="00F60CF8" w:rsidRDefault="00D13712" w:rsidP="0030387A">
            <w:pPr>
              <w:rPr>
                <w:rFonts w:ascii="Times New Roman" w:hAnsi="Times New Roman"/>
                <w:lang w:val="lt-LT"/>
              </w:rPr>
            </w:pPr>
          </w:p>
        </w:tc>
      </w:tr>
      <w:tr w:rsidR="00D13712" w:rsidRPr="00F60CF8" w14:paraId="79638FF0" w14:textId="77777777" w:rsidTr="004203BD">
        <w:tc>
          <w:tcPr>
            <w:tcW w:w="8666" w:type="dxa"/>
            <w:gridSpan w:val="7"/>
          </w:tcPr>
          <w:p w14:paraId="281722BC" w14:textId="77777777" w:rsidR="00D13712" w:rsidRPr="00F60CF8" w:rsidRDefault="00D13712" w:rsidP="0030387A">
            <w:pPr>
              <w:jc w:val="right"/>
              <w:rPr>
                <w:rFonts w:ascii="Times New Roman" w:hAnsi="Times New Roman"/>
                <w:b/>
                <w:bCs/>
                <w:lang w:val="lt-LT"/>
              </w:rPr>
            </w:pPr>
            <w:r w:rsidRPr="00F60CF8">
              <w:rPr>
                <w:rFonts w:ascii="Times New Roman" w:hAnsi="Times New Roman"/>
                <w:b/>
                <w:bCs/>
                <w:lang w:val="lt-LT"/>
              </w:rPr>
              <w:t>Bendra suma su PVM</w:t>
            </w:r>
          </w:p>
        </w:tc>
        <w:tc>
          <w:tcPr>
            <w:tcW w:w="1039" w:type="dxa"/>
          </w:tcPr>
          <w:p w14:paraId="1A9C4DDB" w14:textId="77777777" w:rsidR="00D13712" w:rsidRPr="00F60CF8" w:rsidRDefault="00D13712" w:rsidP="0030387A">
            <w:pPr>
              <w:rPr>
                <w:rFonts w:ascii="Times New Roman" w:hAnsi="Times New Roman"/>
                <w:lang w:val="lt-LT"/>
              </w:rPr>
            </w:pPr>
          </w:p>
        </w:tc>
      </w:tr>
    </w:tbl>
    <w:p w14:paraId="1A21942B" w14:textId="77777777" w:rsidR="00D13712" w:rsidRDefault="00D13712" w:rsidP="00D13712">
      <w:pPr>
        <w:jc w:val="both"/>
        <w:rPr>
          <w:sz w:val="22"/>
          <w:szCs w:val="22"/>
          <w:lang w:val="lt-LT"/>
        </w:rPr>
      </w:pPr>
    </w:p>
    <w:p w14:paraId="05185F41" w14:textId="58A7823B" w:rsidR="00D13712" w:rsidRPr="00AB04A9" w:rsidRDefault="00D13712" w:rsidP="00D13712">
      <w:pPr>
        <w:jc w:val="both"/>
        <w:rPr>
          <w:sz w:val="22"/>
          <w:szCs w:val="22"/>
          <w:lang w:val="lt-LT"/>
        </w:rPr>
      </w:pPr>
      <w:r w:rsidRPr="00AB04A9">
        <w:rPr>
          <w:sz w:val="22"/>
          <w:szCs w:val="22"/>
          <w:lang w:val="lt-LT"/>
        </w:rPr>
        <w:t>Bendra pasiūlymo kaina Eur be PVM....................(skaičius žodžiais), PVM sudaro Eur....., pasiūlymo kaina Eur su PVM....................(skaičius žodžiais)</w:t>
      </w:r>
    </w:p>
    <w:p w14:paraId="53CD73FD" w14:textId="77777777" w:rsidR="00D13712" w:rsidRDefault="00D13712" w:rsidP="00D13712">
      <w:pPr>
        <w:jc w:val="both"/>
        <w:rPr>
          <w:b/>
          <w:bCs/>
          <w:sz w:val="22"/>
          <w:szCs w:val="22"/>
          <w:lang w:val="lt-LT"/>
        </w:rPr>
      </w:pPr>
    </w:p>
    <w:p w14:paraId="7E585ABE" w14:textId="77777777" w:rsidR="00D13712" w:rsidRDefault="00D13712" w:rsidP="00D13712">
      <w:pPr>
        <w:ind w:left="720"/>
        <w:jc w:val="center"/>
        <w:rPr>
          <w:b/>
          <w:bCs/>
        </w:rPr>
      </w:pPr>
      <w:r w:rsidRPr="005A5E87">
        <w:rPr>
          <w:b/>
          <w:bCs/>
        </w:rPr>
        <w:t xml:space="preserve">POLIETILENO MAIŠŲ IR MAIŠELIŲ ATLIEKOMS </w:t>
      </w:r>
    </w:p>
    <w:p w14:paraId="1E9E3113" w14:textId="77777777" w:rsidR="00D13712" w:rsidRDefault="00D13712" w:rsidP="00D13712">
      <w:pPr>
        <w:ind w:left="720"/>
        <w:jc w:val="center"/>
        <w:rPr>
          <w:b/>
          <w:bCs/>
        </w:rPr>
      </w:pPr>
      <w:r w:rsidRPr="005A5E87">
        <w:rPr>
          <w:b/>
          <w:bCs/>
        </w:rPr>
        <w:t>TECHNINĖ SPECIFIKACIJA</w:t>
      </w:r>
    </w:p>
    <w:p w14:paraId="2F36B71D" w14:textId="1D7813B7" w:rsidR="00F60CF8" w:rsidRDefault="00F60CF8" w:rsidP="00F60CF8">
      <w:pPr>
        <w:ind w:left="720"/>
        <w:jc w:val="right"/>
        <w:rPr>
          <w:b/>
          <w:bCs/>
          <w:sz w:val="28"/>
          <w:szCs w:val="28"/>
        </w:rPr>
      </w:pPr>
      <w:r>
        <w:rPr>
          <w:b/>
          <w:bCs/>
        </w:rPr>
        <w:t xml:space="preserve">2 </w:t>
      </w:r>
      <w:proofErr w:type="spellStart"/>
      <w:r>
        <w:rPr>
          <w:b/>
          <w:bCs/>
        </w:rPr>
        <w:t>lentelė</w:t>
      </w:r>
      <w:proofErr w:type="spellEnd"/>
    </w:p>
    <w:tbl>
      <w:tblPr>
        <w:tblStyle w:val="Lentelstinklelis"/>
        <w:tblW w:w="0" w:type="auto"/>
        <w:tblLook w:val="04A0" w:firstRow="1" w:lastRow="0" w:firstColumn="1" w:lastColumn="0" w:noHBand="0" w:noVBand="1"/>
      </w:tblPr>
      <w:tblGrid>
        <w:gridCol w:w="569"/>
        <w:gridCol w:w="1958"/>
        <w:gridCol w:w="3571"/>
        <w:gridCol w:w="3607"/>
      </w:tblGrid>
      <w:tr w:rsidR="00D13712" w:rsidRPr="00F60CF8" w14:paraId="0EBDCBC6" w14:textId="77777777" w:rsidTr="0030387A">
        <w:tc>
          <w:tcPr>
            <w:tcW w:w="570" w:type="dxa"/>
          </w:tcPr>
          <w:p w14:paraId="35CD57BB" w14:textId="77777777" w:rsidR="00D13712" w:rsidRPr="00F60CF8" w:rsidRDefault="00D13712" w:rsidP="0030387A">
            <w:pPr>
              <w:rPr>
                <w:rFonts w:ascii="Times New Roman" w:hAnsi="Times New Roman"/>
                <w:b/>
                <w:bCs/>
                <w:sz w:val="22"/>
                <w:szCs w:val="22"/>
                <w:lang w:val="lt-LT"/>
              </w:rPr>
            </w:pPr>
            <w:r w:rsidRPr="00F60CF8">
              <w:rPr>
                <w:rFonts w:ascii="Times New Roman" w:hAnsi="Times New Roman"/>
                <w:b/>
                <w:bCs/>
                <w:sz w:val="22"/>
                <w:szCs w:val="22"/>
                <w:lang w:val="lt-LT"/>
              </w:rPr>
              <w:t>Eil. Nr.</w:t>
            </w:r>
          </w:p>
        </w:tc>
        <w:tc>
          <w:tcPr>
            <w:tcW w:w="1984" w:type="dxa"/>
          </w:tcPr>
          <w:p w14:paraId="21AB72C2" w14:textId="77777777" w:rsidR="00D13712" w:rsidRPr="00F60CF8" w:rsidRDefault="00D13712" w:rsidP="0030387A">
            <w:pPr>
              <w:rPr>
                <w:rFonts w:ascii="Times New Roman" w:hAnsi="Times New Roman"/>
                <w:b/>
                <w:bCs/>
                <w:sz w:val="22"/>
                <w:szCs w:val="22"/>
                <w:lang w:val="lt-LT"/>
              </w:rPr>
            </w:pPr>
            <w:r w:rsidRPr="00F60CF8">
              <w:rPr>
                <w:rFonts w:ascii="Times New Roman" w:hAnsi="Times New Roman"/>
                <w:b/>
                <w:bCs/>
                <w:sz w:val="22"/>
                <w:szCs w:val="22"/>
                <w:lang w:val="lt-LT"/>
              </w:rPr>
              <w:t>Prekės pavadinimas</w:t>
            </w:r>
          </w:p>
        </w:tc>
        <w:tc>
          <w:tcPr>
            <w:tcW w:w="3682" w:type="dxa"/>
          </w:tcPr>
          <w:p w14:paraId="495E3D70" w14:textId="77777777" w:rsidR="00D13712" w:rsidRPr="00F60CF8" w:rsidRDefault="00D13712" w:rsidP="0030387A">
            <w:pPr>
              <w:rPr>
                <w:rFonts w:ascii="Times New Roman" w:hAnsi="Times New Roman"/>
                <w:b/>
                <w:bCs/>
                <w:sz w:val="22"/>
                <w:szCs w:val="22"/>
                <w:lang w:val="lt-LT"/>
              </w:rPr>
            </w:pPr>
            <w:r w:rsidRPr="00F60CF8">
              <w:rPr>
                <w:rFonts w:ascii="Times New Roman" w:hAnsi="Times New Roman"/>
                <w:b/>
                <w:bCs/>
                <w:sz w:val="22"/>
                <w:szCs w:val="22"/>
                <w:lang w:val="lt-LT"/>
              </w:rPr>
              <w:t>Techniniai reikalavimai</w:t>
            </w:r>
          </w:p>
        </w:tc>
        <w:tc>
          <w:tcPr>
            <w:tcW w:w="3726" w:type="dxa"/>
          </w:tcPr>
          <w:p w14:paraId="3F67DE09" w14:textId="77777777" w:rsidR="00D13712" w:rsidRPr="00F60CF8" w:rsidRDefault="00D13712" w:rsidP="0030387A">
            <w:pPr>
              <w:rPr>
                <w:rFonts w:ascii="Times New Roman" w:hAnsi="Times New Roman"/>
                <w:b/>
                <w:bCs/>
                <w:sz w:val="22"/>
                <w:szCs w:val="22"/>
                <w:lang w:val="lt-LT"/>
              </w:rPr>
            </w:pPr>
            <w:r w:rsidRPr="00F60CF8">
              <w:rPr>
                <w:rFonts w:ascii="Times New Roman" w:hAnsi="Times New Roman"/>
                <w:b/>
                <w:bCs/>
                <w:sz w:val="22"/>
                <w:szCs w:val="22"/>
                <w:lang w:val="lt-LT"/>
              </w:rPr>
              <w:t>Siūloma parametro reikšmė ( surašomi ko konkretūs siūlomi parametrai ( Taip/ne rašyti negalima ))</w:t>
            </w:r>
          </w:p>
        </w:tc>
      </w:tr>
      <w:tr w:rsidR="00D13712" w:rsidRPr="00F60CF8" w14:paraId="406F3445" w14:textId="77777777" w:rsidTr="0030387A">
        <w:tc>
          <w:tcPr>
            <w:tcW w:w="570" w:type="dxa"/>
          </w:tcPr>
          <w:p w14:paraId="223F2FDE"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1.</w:t>
            </w:r>
          </w:p>
        </w:tc>
        <w:tc>
          <w:tcPr>
            <w:tcW w:w="1984" w:type="dxa"/>
          </w:tcPr>
          <w:p w14:paraId="6D1C0F51"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buitinėms atliekoms</w:t>
            </w:r>
          </w:p>
        </w:tc>
        <w:tc>
          <w:tcPr>
            <w:tcW w:w="3682" w:type="dxa"/>
          </w:tcPr>
          <w:p w14:paraId="6884950D"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Storis ne mažiau 20 mikronų, plotis ne mažiau 30 cm, ilgis  ne mažiau 40 cm.</w:t>
            </w:r>
          </w:p>
          <w:p w14:paraId="41571307"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Pagaminta iš HDPE plėvelės - </w:t>
            </w:r>
            <w:r w:rsidRPr="00F60CF8">
              <w:rPr>
                <w:rFonts w:ascii="Times New Roman" w:hAnsi="Times New Roman"/>
                <w:b/>
                <w:bCs/>
                <w:sz w:val="22"/>
                <w:szCs w:val="22"/>
                <w:lang w:val="lt-LT"/>
              </w:rPr>
              <w:t>bespalviai.</w:t>
            </w:r>
            <w:r w:rsidRPr="00F60CF8">
              <w:rPr>
                <w:rFonts w:ascii="Times New Roman" w:hAnsi="Times New Roman"/>
                <w:sz w:val="22"/>
                <w:szCs w:val="22"/>
                <w:lang w:val="lt-LT"/>
              </w:rPr>
              <w:t xml:space="preserve"> Prekinė pakuotė: maišai turi būti pakuojami ne daugiau kaip po 50 vnt., lengvai išardomi, pakuotėje, o ne rulonėlyje, pastarosios supakuotos po 500 vnt. arba 1000 vnt.</w:t>
            </w:r>
          </w:p>
        </w:tc>
        <w:tc>
          <w:tcPr>
            <w:tcW w:w="3726" w:type="dxa"/>
          </w:tcPr>
          <w:p w14:paraId="4481BE52" w14:textId="77777777" w:rsidR="00D13712" w:rsidRPr="00F60CF8" w:rsidRDefault="00D13712" w:rsidP="0030387A">
            <w:pPr>
              <w:rPr>
                <w:rFonts w:ascii="Times New Roman" w:hAnsi="Times New Roman"/>
                <w:sz w:val="22"/>
                <w:szCs w:val="22"/>
                <w:lang w:val="lt-LT"/>
              </w:rPr>
            </w:pPr>
          </w:p>
        </w:tc>
      </w:tr>
      <w:tr w:rsidR="00D13712" w:rsidRPr="00F60CF8" w14:paraId="7BFED7C4" w14:textId="77777777" w:rsidTr="0030387A">
        <w:tc>
          <w:tcPr>
            <w:tcW w:w="570" w:type="dxa"/>
          </w:tcPr>
          <w:p w14:paraId="053504CD"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2.</w:t>
            </w:r>
          </w:p>
        </w:tc>
        <w:tc>
          <w:tcPr>
            <w:tcW w:w="1984" w:type="dxa"/>
          </w:tcPr>
          <w:p w14:paraId="5E05D5C2"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buitinėms atliekoms</w:t>
            </w:r>
          </w:p>
        </w:tc>
        <w:tc>
          <w:tcPr>
            <w:tcW w:w="3682" w:type="dxa"/>
          </w:tcPr>
          <w:p w14:paraId="20E6508A"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Storis ne mažiau 25 mikronų, plotis ne mažiau 26 cm, ilgis ne mažiau 60 cm su klostėmis iš šonų, gylis ne mažiau 12 cm. Pagaminta iš LDPE plėvelės </w:t>
            </w:r>
            <w:r w:rsidRPr="00F60CF8">
              <w:rPr>
                <w:rFonts w:ascii="Times New Roman" w:hAnsi="Times New Roman"/>
                <w:b/>
                <w:bCs/>
                <w:sz w:val="22"/>
                <w:szCs w:val="22"/>
                <w:lang w:val="lt-LT"/>
              </w:rPr>
              <w:t xml:space="preserve">juodos spalvos. </w:t>
            </w:r>
            <w:r w:rsidRPr="00F60CF8">
              <w:rPr>
                <w:rFonts w:ascii="Times New Roman" w:hAnsi="Times New Roman"/>
                <w:sz w:val="22"/>
                <w:szCs w:val="22"/>
                <w:lang w:val="lt-LT"/>
              </w:rPr>
              <w:t xml:space="preserve">Prekinė pakuotė: maišai turi būti pakuojami ne daugiau kaip po 50 vnt. lengvai išardomi, pakuotėje, o ne rulonėlyje, </w:t>
            </w:r>
            <w:r w:rsidRPr="00F60CF8">
              <w:rPr>
                <w:rFonts w:ascii="Times New Roman" w:hAnsi="Times New Roman"/>
                <w:sz w:val="22"/>
                <w:szCs w:val="22"/>
                <w:lang w:val="lt-LT"/>
              </w:rPr>
              <w:lastRenderedPageBreak/>
              <w:t>pastarosios supakuotos po 500 vnt. arba 1000 vnt.</w:t>
            </w:r>
          </w:p>
        </w:tc>
        <w:tc>
          <w:tcPr>
            <w:tcW w:w="3726" w:type="dxa"/>
          </w:tcPr>
          <w:p w14:paraId="3EAC8889" w14:textId="77777777" w:rsidR="00D13712" w:rsidRPr="00F60CF8" w:rsidRDefault="00D13712" w:rsidP="0030387A">
            <w:pPr>
              <w:rPr>
                <w:rFonts w:ascii="Times New Roman" w:hAnsi="Times New Roman"/>
                <w:sz w:val="22"/>
                <w:szCs w:val="22"/>
                <w:lang w:val="lt-LT"/>
              </w:rPr>
            </w:pPr>
          </w:p>
        </w:tc>
      </w:tr>
      <w:tr w:rsidR="00D13712" w:rsidRPr="00F60CF8" w14:paraId="41CE7D3F" w14:textId="77777777" w:rsidTr="0030387A">
        <w:tc>
          <w:tcPr>
            <w:tcW w:w="570" w:type="dxa"/>
          </w:tcPr>
          <w:p w14:paraId="7AA87EE6"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3.</w:t>
            </w:r>
          </w:p>
        </w:tc>
        <w:tc>
          <w:tcPr>
            <w:tcW w:w="1984" w:type="dxa"/>
          </w:tcPr>
          <w:p w14:paraId="2D1931C5"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medicininėms atliekoms</w:t>
            </w:r>
          </w:p>
        </w:tc>
        <w:tc>
          <w:tcPr>
            <w:tcW w:w="3682" w:type="dxa"/>
          </w:tcPr>
          <w:p w14:paraId="3A9721EB"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Storis ne mažiau 25 mikronų, plotis ne mažiau 26 cm, ilgis ne mažiau 60 cm su klostėmis iš šonų, gylis ne mažiau 12 cm.</w:t>
            </w:r>
          </w:p>
          <w:p w14:paraId="52FCF58F"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Pagaminta iš LDPE plėvelės  </w:t>
            </w:r>
            <w:r w:rsidRPr="00F60CF8">
              <w:rPr>
                <w:rFonts w:ascii="Times New Roman" w:hAnsi="Times New Roman"/>
                <w:b/>
                <w:bCs/>
                <w:sz w:val="22"/>
                <w:szCs w:val="22"/>
                <w:lang w:val="lt-LT"/>
              </w:rPr>
              <w:t>geltonos spalvos</w:t>
            </w:r>
            <w:r w:rsidRPr="00F60CF8">
              <w:rPr>
                <w:rFonts w:ascii="Times New Roman" w:hAnsi="Times New Roman"/>
                <w:sz w:val="22"/>
                <w:szCs w:val="22"/>
                <w:lang w:val="lt-LT"/>
              </w:rPr>
              <w:t>. Prekinė pakuotė: maišai turi būti pakuojami ne daugiau kaip po 50 vnt. lengvai išardomi, pakuotėje, o ne rulonėlyje, pastarosios supakuotos po 500 vnt. arba 1000 vnt.</w:t>
            </w:r>
          </w:p>
        </w:tc>
        <w:tc>
          <w:tcPr>
            <w:tcW w:w="3726" w:type="dxa"/>
          </w:tcPr>
          <w:p w14:paraId="4D6549D6" w14:textId="77777777" w:rsidR="00D13712" w:rsidRPr="00F60CF8" w:rsidRDefault="00D13712" w:rsidP="0030387A">
            <w:pPr>
              <w:rPr>
                <w:rFonts w:ascii="Times New Roman" w:hAnsi="Times New Roman"/>
                <w:sz w:val="22"/>
                <w:szCs w:val="22"/>
                <w:lang w:val="lt-LT"/>
              </w:rPr>
            </w:pPr>
          </w:p>
        </w:tc>
      </w:tr>
      <w:tr w:rsidR="00D13712" w:rsidRPr="00F60CF8" w14:paraId="29768CA2" w14:textId="77777777" w:rsidTr="0030387A">
        <w:tc>
          <w:tcPr>
            <w:tcW w:w="570" w:type="dxa"/>
          </w:tcPr>
          <w:p w14:paraId="29A79FF2"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4.</w:t>
            </w:r>
          </w:p>
        </w:tc>
        <w:tc>
          <w:tcPr>
            <w:tcW w:w="1984" w:type="dxa"/>
          </w:tcPr>
          <w:p w14:paraId="1EAFDA63"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buitinėms atliekoms</w:t>
            </w:r>
          </w:p>
        </w:tc>
        <w:tc>
          <w:tcPr>
            <w:tcW w:w="3682" w:type="dxa"/>
          </w:tcPr>
          <w:p w14:paraId="5B59C8C7"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Storis ne mažiau 30 mikronų, plotis ne mažiau 36 cm, ilgis ne mažiau 70 cm su klostėmis iš šonų , gylis ne mažiau  17 cm.</w:t>
            </w:r>
          </w:p>
          <w:p w14:paraId="1E7858B4"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Pagaminta iš LDPE plėvelės </w:t>
            </w:r>
            <w:r w:rsidRPr="00F60CF8">
              <w:rPr>
                <w:rFonts w:ascii="Times New Roman" w:hAnsi="Times New Roman"/>
                <w:b/>
                <w:bCs/>
                <w:sz w:val="22"/>
                <w:szCs w:val="22"/>
                <w:lang w:val="lt-LT"/>
              </w:rPr>
              <w:t>bespalviai.</w:t>
            </w:r>
          </w:p>
          <w:p w14:paraId="09EFC623"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Prekinė pakuotė: maišai turi būti pakuojami ne daugiau kaip po 50 vnt. lengvai išardomi, pakuotėje, o ne rulonėlyje, pastarosios supakuotos po 500 vnt. arba 1000 vnt.</w:t>
            </w:r>
          </w:p>
        </w:tc>
        <w:tc>
          <w:tcPr>
            <w:tcW w:w="3726" w:type="dxa"/>
          </w:tcPr>
          <w:p w14:paraId="4E90F0E6" w14:textId="77777777" w:rsidR="00D13712" w:rsidRPr="00F60CF8" w:rsidRDefault="00D13712" w:rsidP="0030387A">
            <w:pPr>
              <w:rPr>
                <w:rFonts w:ascii="Times New Roman" w:hAnsi="Times New Roman"/>
                <w:sz w:val="22"/>
                <w:szCs w:val="22"/>
                <w:lang w:val="lt-LT"/>
              </w:rPr>
            </w:pPr>
          </w:p>
        </w:tc>
      </w:tr>
      <w:tr w:rsidR="00D13712" w:rsidRPr="00F60CF8" w14:paraId="4AA93678" w14:textId="77777777" w:rsidTr="0030387A">
        <w:tc>
          <w:tcPr>
            <w:tcW w:w="570" w:type="dxa"/>
          </w:tcPr>
          <w:p w14:paraId="43FDFDF7"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5.</w:t>
            </w:r>
          </w:p>
        </w:tc>
        <w:tc>
          <w:tcPr>
            <w:tcW w:w="1984" w:type="dxa"/>
          </w:tcPr>
          <w:p w14:paraId="0204C1C7"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medicininėms atliekoms</w:t>
            </w:r>
          </w:p>
        </w:tc>
        <w:tc>
          <w:tcPr>
            <w:tcW w:w="3682" w:type="dxa"/>
          </w:tcPr>
          <w:p w14:paraId="0B8AA8FE"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Storis ne mažiau 35 mikronų, plotis ne mažiau 36 cm, ilgis ne mažiau 70 cm su klostėmis iš šonų, klostės gylis ne mažiau 17 cm. Pagaminta iš LDPE plėvelės </w:t>
            </w:r>
            <w:r w:rsidRPr="00F60CF8">
              <w:rPr>
                <w:rFonts w:ascii="Times New Roman" w:hAnsi="Times New Roman"/>
                <w:b/>
                <w:bCs/>
                <w:sz w:val="22"/>
                <w:szCs w:val="22"/>
                <w:lang w:val="lt-LT"/>
              </w:rPr>
              <w:t>juodos spalvos</w:t>
            </w:r>
            <w:r w:rsidRPr="00F60CF8">
              <w:rPr>
                <w:rFonts w:ascii="Times New Roman" w:hAnsi="Times New Roman"/>
                <w:sz w:val="22"/>
                <w:szCs w:val="22"/>
                <w:lang w:val="lt-LT"/>
              </w:rPr>
              <w:t>. Prekinė pakuotė: maišai turi būti pakuojami ne daugiau kaip po 50 vnt. lengvai išardomi, pakuotėje, o ne rulonėlyje, pastarosios supakuotos po 500 vnt. arba 1000 vnt.</w:t>
            </w:r>
          </w:p>
        </w:tc>
        <w:tc>
          <w:tcPr>
            <w:tcW w:w="3726" w:type="dxa"/>
          </w:tcPr>
          <w:p w14:paraId="6181C681" w14:textId="77777777" w:rsidR="00D13712" w:rsidRPr="00F60CF8" w:rsidRDefault="00D13712" w:rsidP="0030387A">
            <w:pPr>
              <w:rPr>
                <w:rFonts w:ascii="Times New Roman" w:hAnsi="Times New Roman"/>
                <w:sz w:val="22"/>
                <w:szCs w:val="22"/>
                <w:lang w:val="lt-LT"/>
              </w:rPr>
            </w:pPr>
          </w:p>
        </w:tc>
      </w:tr>
      <w:tr w:rsidR="00D13712" w:rsidRPr="00F60CF8" w14:paraId="61388668" w14:textId="77777777" w:rsidTr="0030387A">
        <w:tc>
          <w:tcPr>
            <w:tcW w:w="570" w:type="dxa"/>
          </w:tcPr>
          <w:p w14:paraId="589B6E90"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6.</w:t>
            </w:r>
          </w:p>
        </w:tc>
        <w:tc>
          <w:tcPr>
            <w:tcW w:w="1984" w:type="dxa"/>
          </w:tcPr>
          <w:p w14:paraId="5DED6367"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medicininėms atliekoms</w:t>
            </w:r>
          </w:p>
        </w:tc>
        <w:tc>
          <w:tcPr>
            <w:tcW w:w="3682" w:type="dxa"/>
          </w:tcPr>
          <w:p w14:paraId="770B3F21"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Storis ne mažiau 40 mikronų, plotis ne mažiau 36 cm, ilgis ne mažiau 70 cm su klostėmis iš šonų, klostės gylis ne mažiau 17 cm. Pagaminta iš LDPE plėvelės </w:t>
            </w:r>
            <w:r w:rsidRPr="00F60CF8">
              <w:rPr>
                <w:rFonts w:ascii="Times New Roman" w:hAnsi="Times New Roman"/>
                <w:b/>
                <w:bCs/>
                <w:sz w:val="22"/>
                <w:szCs w:val="22"/>
                <w:lang w:val="lt-LT"/>
              </w:rPr>
              <w:t xml:space="preserve">geltonos spalvos. </w:t>
            </w:r>
            <w:r w:rsidRPr="00F60CF8">
              <w:rPr>
                <w:rFonts w:ascii="Times New Roman" w:hAnsi="Times New Roman"/>
                <w:sz w:val="22"/>
                <w:szCs w:val="22"/>
                <w:lang w:val="lt-LT"/>
              </w:rPr>
              <w:t>Prekinė pakuotė: maišai turi būti pakuojami ne daugiau kaip po 50 vnt. lengvai išardomi, pakuotėje, o ne rulonėlyje, pastarosios supakuotos po 500 vnt. arba 1000 vnt.</w:t>
            </w:r>
          </w:p>
        </w:tc>
        <w:tc>
          <w:tcPr>
            <w:tcW w:w="3726" w:type="dxa"/>
          </w:tcPr>
          <w:p w14:paraId="0581D798" w14:textId="77777777" w:rsidR="00D13712" w:rsidRPr="00F60CF8" w:rsidRDefault="00D13712" w:rsidP="0030387A">
            <w:pPr>
              <w:rPr>
                <w:rFonts w:ascii="Times New Roman" w:hAnsi="Times New Roman"/>
                <w:sz w:val="22"/>
                <w:szCs w:val="22"/>
                <w:lang w:val="lt-LT"/>
              </w:rPr>
            </w:pPr>
          </w:p>
        </w:tc>
      </w:tr>
      <w:tr w:rsidR="00D13712" w:rsidRPr="00F60CF8" w14:paraId="2CEB271F" w14:textId="77777777" w:rsidTr="0030387A">
        <w:tc>
          <w:tcPr>
            <w:tcW w:w="570" w:type="dxa"/>
          </w:tcPr>
          <w:p w14:paraId="508939B8"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7.</w:t>
            </w:r>
          </w:p>
        </w:tc>
        <w:tc>
          <w:tcPr>
            <w:tcW w:w="1984" w:type="dxa"/>
          </w:tcPr>
          <w:p w14:paraId="3B781DF0"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buitinėms atliekoms</w:t>
            </w:r>
          </w:p>
        </w:tc>
        <w:tc>
          <w:tcPr>
            <w:tcW w:w="3682" w:type="dxa"/>
          </w:tcPr>
          <w:p w14:paraId="0A214EB7"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Storis ne mažiau 40 mikronų, plotis ne mažiau 36 cm, ilgis ne mažiau 110 cm su klostėmis iš šonų, klostės gylis ne mažiau 17 cm. Pagaminta iš LDPE plėvelės -</w:t>
            </w:r>
          </w:p>
          <w:p w14:paraId="3AD583BE" w14:textId="77777777" w:rsidR="00D13712" w:rsidRPr="00F60CF8" w:rsidRDefault="00D13712" w:rsidP="0030387A">
            <w:pPr>
              <w:rPr>
                <w:rFonts w:ascii="Times New Roman" w:hAnsi="Times New Roman"/>
                <w:sz w:val="22"/>
                <w:szCs w:val="22"/>
                <w:lang w:val="lt-LT"/>
              </w:rPr>
            </w:pPr>
            <w:r w:rsidRPr="00F60CF8">
              <w:rPr>
                <w:rFonts w:ascii="Times New Roman" w:hAnsi="Times New Roman"/>
                <w:b/>
                <w:bCs/>
                <w:sz w:val="22"/>
                <w:szCs w:val="22"/>
                <w:lang w:val="lt-LT"/>
              </w:rPr>
              <w:t>bespalviai</w:t>
            </w:r>
            <w:r w:rsidRPr="00F60CF8">
              <w:rPr>
                <w:rFonts w:ascii="Times New Roman" w:hAnsi="Times New Roman"/>
                <w:sz w:val="22"/>
                <w:szCs w:val="22"/>
                <w:lang w:val="lt-LT"/>
              </w:rPr>
              <w:t xml:space="preserve">. Prekinė pakuotė: maišai turi būti pakuojami ne daugiau kaip po 50 vnt. lengvai išardomi, pakuotėje, o ne rulonėlyje, </w:t>
            </w:r>
            <w:r w:rsidRPr="00F60CF8">
              <w:rPr>
                <w:rFonts w:ascii="Times New Roman" w:hAnsi="Times New Roman"/>
                <w:sz w:val="22"/>
                <w:szCs w:val="22"/>
                <w:lang w:val="lt-LT"/>
              </w:rPr>
              <w:lastRenderedPageBreak/>
              <w:t>pastarosios supakuotos po 500 vnt. arba 1000 vnt.</w:t>
            </w:r>
          </w:p>
        </w:tc>
        <w:tc>
          <w:tcPr>
            <w:tcW w:w="3726" w:type="dxa"/>
          </w:tcPr>
          <w:p w14:paraId="2C2BF1E2" w14:textId="77777777" w:rsidR="00D13712" w:rsidRPr="00F60CF8" w:rsidRDefault="00D13712" w:rsidP="0030387A">
            <w:pPr>
              <w:rPr>
                <w:rFonts w:ascii="Times New Roman" w:hAnsi="Times New Roman"/>
                <w:sz w:val="22"/>
                <w:szCs w:val="22"/>
                <w:lang w:val="lt-LT"/>
              </w:rPr>
            </w:pPr>
          </w:p>
        </w:tc>
      </w:tr>
      <w:tr w:rsidR="00D13712" w:rsidRPr="00F60CF8" w14:paraId="37A37F19" w14:textId="77777777" w:rsidTr="0030387A">
        <w:tc>
          <w:tcPr>
            <w:tcW w:w="570" w:type="dxa"/>
          </w:tcPr>
          <w:p w14:paraId="544896B2"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8.</w:t>
            </w:r>
          </w:p>
        </w:tc>
        <w:tc>
          <w:tcPr>
            <w:tcW w:w="1984" w:type="dxa"/>
          </w:tcPr>
          <w:p w14:paraId="7FC9FA9C"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medicininėms atliekoms</w:t>
            </w:r>
          </w:p>
        </w:tc>
        <w:tc>
          <w:tcPr>
            <w:tcW w:w="3682" w:type="dxa"/>
          </w:tcPr>
          <w:p w14:paraId="02A02B9C"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Storis ne mažiau 40 mikronų, plotis ne mažiau 36 cm, ilgis ne mažiau 110 cm su klostėmis iš šonų, klostės gylis ne mažiau 17 cm. Pagaminta iš LDPE plėvelės </w:t>
            </w:r>
            <w:r w:rsidRPr="00F60CF8">
              <w:rPr>
                <w:rFonts w:ascii="Times New Roman" w:hAnsi="Times New Roman"/>
                <w:b/>
                <w:bCs/>
                <w:sz w:val="22"/>
                <w:szCs w:val="22"/>
                <w:lang w:val="lt-LT"/>
              </w:rPr>
              <w:t xml:space="preserve">juodos spalvos. </w:t>
            </w:r>
            <w:r w:rsidRPr="00F60CF8">
              <w:rPr>
                <w:rFonts w:ascii="Times New Roman" w:hAnsi="Times New Roman"/>
                <w:sz w:val="22"/>
                <w:szCs w:val="22"/>
                <w:lang w:val="lt-LT"/>
              </w:rPr>
              <w:t>Prekinė pakuotė: maišai turi būti pakuojami ne daugiau kaip po 50 vnt. lengvai išardomi, pakuotėje, o ne rulonėlyje, pastarosios supakuotos po 500 vnt. arba 1000 vnt.</w:t>
            </w:r>
          </w:p>
        </w:tc>
        <w:tc>
          <w:tcPr>
            <w:tcW w:w="3726" w:type="dxa"/>
          </w:tcPr>
          <w:p w14:paraId="55B5B9BE" w14:textId="77777777" w:rsidR="00D13712" w:rsidRPr="00F60CF8" w:rsidRDefault="00D13712" w:rsidP="0030387A">
            <w:pPr>
              <w:rPr>
                <w:rFonts w:ascii="Times New Roman" w:hAnsi="Times New Roman"/>
                <w:sz w:val="22"/>
                <w:szCs w:val="22"/>
                <w:lang w:val="lt-LT"/>
              </w:rPr>
            </w:pPr>
          </w:p>
        </w:tc>
      </w:tr>
      <w:tr w:rsidR="00D13712" w:rsidRPr="00F60CF8" w14:paraId="48E2BAD5" w14:textId="77777777" w:rsidTr="0030387A">
        <w:tc>
          <w:tcPr>
            <w:tcW w:w="570" w:type="dxa"/>
          </w:tcPr>
          <w:p w14:paraId="164FC118"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9.</w:t>
            </w:r>
          </w:p>
        </w:tc>
        <w:tc>
          <w:tcPr>
            <w:tcW w:w="1984" w:type="dxa"/>
          </w:tcPr>
          <w:p w14:paraId="0CAF757C"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medicininėms atliekoms</w:t>
            </w:r>
          </w:p>
        </w:tc>
        <w:tc>
          <w:tcPr>
            <w:tcW w:w="3682" w:type="dxa"/>
          </w:tcPr>
          <w:p w14:paraId="423ADFA0"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Storis ne mažiau 40 mikronų, plotis ne mažiau 36 cm, ilgis ne mažiau 110 cm su klostėmis iš šonų, klostės gylis ne mažiau 17 cm. Pagaminta iš LDPE plėvelės </w:t>
            </w:r>
            <w:r w:rsidRPr="00F60CF8">
              <w:rPr>
                <w:rFonts w:ascii="Times New Roman" w:hAnsi="Times New Roman"/>
                <w:b/>
                <w:bCs/>
                <w:sz w:val="22"/>
                <w:szCs w:val="22"/>
                <w:lang w:val="lt-LT"/>
              </w:rPr>
              <w:t>geltonos spalvos</w:t>
            </w:r>
            <w:r w:rsidRPr="00F60CF8">
              <w:rPr>
                <w:rFonts w:ascii="Times New Roman" w:hAnsi="Times New Roman"/>
                <w:sz w:val="22"/>
                <w:szCs w:val="22"/>
                <w:lang w:val="lt-LT"/>
              </w:rPr>
              <w:t>. Prekinė pakuotė: maišai turi būti pakuojami ne daugiau kaip po 50 vnt. lengvai išardomi, pakuotėje, o ne rulonėlyje, pastarosios supakuotos po 500 vnt. arba 1000 vnt.</w:t>
            </w:r>
          </w:p>
        </w:tc>
        <w:tc>
          <w:tcPr>
            <w:tcW w:w="3726" w:type="dxa"/>
          </w:tcPr>
          <w:p w14:paraId="67A1E533" w14:textId="77777777" w:rsidR="00D13712" w:rsidRPr="00F60CF8" w:rsidRDefault="00D13712" w:rsidP="0030387A">
            <w:pPr>
              <w:rPr>
                <w:rFonts w:ascii="Times New Roman" w:hAnsi="Times New Roman"/>
                <w:sz w:val="22"/>
                <w:szCs w:val="22"/>
                <w:lang w:val="lt-LT"/>
              </w:rPr>
            </w:pPr>
          </w:p>
        </w:tc>
      </w:tr>
      <w:tr w:rsidR="00D13712" w:rsidRPr="00F60CF8" w14:paraId="0D672C46" w14:textId="77777777" w:rsidTr="0030387A">
        <w:tc>
          <w:tcPr>
            <w:tcW w:w="570" w:type="dxa"/>
          </w:tcPr>
          <w:p w14:paraId="3D264709"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10.</w:t>
            </w:r>
          </w:p>
        </w:tc>
        <w:tc>
          <w:tcPr>
            <w:tcW w:w="1984" w:type="dxa"/>
          </w:tcPr>
          <w:p w14:paraId="007FECF4"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 buitinėms atliekoms</w:t>
            </w:r>
          </w:p>
        </w:tc>
        <w:tc>
          <w:tcPr>
            <w:tcW w:w="3682" w:type="dxa"/>
          </w:tcPr>
          <w:p w14:paraId="46B20776"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Storis ne mažiau 50 mikronų, plotis ne mažiau 70 cm, ilgis ne mažiau 130 cm su klostėmis iš šonų, klostės gylis ne mažiau 25cm. Pagaminta iš LDPE plėvelės -</w:t>
            </w:r>
          </w:p>
          <w:p w14:paraId="36D503E6" w14:textId="77777777" w:rsidR="00D13712" w:rsidRPr="00F60CF8" w:rsidRDefault="00D13712" w:rsidP="0030387A">
            <w:pPr>
              <w:rPr>
                <w:rFonts w:ascii="Times New Roman" w:hAnsi="Times New Roman"/>
                <w:sz w:val="22"/>
                <w:szCs w:val="22"/>
                <w:lang w:val="lt-LT"/>
              </w:rPr>
            </w:pPr>
            <w:r w:rsidRPr="00F60CF8">
              <w:rPr>
                <w:rFonts w:ascii="Times New Roman" w:hAnsi="Times New Roman"/>
                <w:b/>
                <w:bCs/>
                <w:sz w:val="22"/>
                <w:szCs w:val="22"/>
                <w:lang w:val="lt-LT"/>
              </w:rPr>
              <w:t xml:space="preserve">bespalviai. </w:t>
            </w:r>
            <w:r w:rsidRPr="00F60CF8">
              <w:rPr>
                <w:rFonts w:ascii="Times New Roman" w:hAnsi="Times New Roman"/>
                <w:sz w:val="22"/>
                <w:szCs w:val="22"/>
                <w:lang w:val="lt-LT"/>
              </w:rPr>
              <w:t xml:space="preserve">Prekinė pakuotė: maišai turi būti pakuojami ne daugiau kaip po 50 vnt. lengvai išardomi, pakuotėje, o ne rulonėlyje, pastarosios supakuotos po 500 vnt. arba 1000 vnt. </w:t>
            </w:r>
          </w:p>
        </w:tc>
        <w:tc>
          <w:tcPr>
            <w:tcW w:w="3726" w:type="dxa"/>
          </w:tcPr>
          <w:p w14:paraId="25035F2E" w14:textId="77777777" w:rsidR="00D13712" w:rsidRPr="00F60CF8" w:rsidRDefault="00D13712" w:rsidP="0030387A">
            <w:pPr>
              <w:rPr>
                <w:rFonts w:ascii="Times New Roman" w:hAnsi="Times New Roman"/>
                <w:sz w:val="22"/>
                <w:szCs w:val="22"/>
                <w:lang w:val="lt-LT"/>
              </w:rPr>
            </w:pPr>
          </w:p>
        </w:tc>
      </w:tr>
      <w:tr w:rsidR="00D13712" w:rsidRPr="00F60CF8" w14:paraId="3F66D34D" w14:textId="77777777" w:rsidTr="0030387A">
        <w:tc>
          <w:tcPr>
            <w:tcW w:w="570" w:type="dxa"/>
          </w:tcPr>
          <w:p w14:paraId="4A1A349F"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11.</w:t>
            </w:r>
          </w:p>
        </w:tc>
        <w:tc>
          <w:tcPr>
            <w:tcW w:w="1984" w:type="dxa"/>
          </w:tcPr>
          <w:p w14:paraId="6A61A4A1"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Polietileno maišai </w:t>
            </w:r>
          </w:p>
        </w:tc>
        <w:tc>
          <w:tcPr>
            <w:tcW w:w="3682" w:type="dxa"/>
          </w:tcPr>
          <w:p w14:paraId="3EF5B1C5"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Storis ne mažiau 8 mikronų, plotis ne mažiau 18 cm, ilgis ne mažiau 35 cm su klostėmis iš šonų, klostės gylis ne mažiau 4 cm. Pagaminta iš HDPE plėvelės -</w:t>
            </w:r>
          </w:p>
          <w:p w14:paraId="72B1A103" w14:textId="77777777" w:rsidR="00D13712" w:rsidRPr="00F60CF8" w:rsidRDefault="00D13712" w:rsidP="0030387A">
            <w:pPr>
              <w:rPr>
                <w:rFonts w:ascii="Times New Roman" w:hAnsi="Times New Roman"/>
                <w:sz w:val="22"/>
                <w:szCs w:val="22"/>
                <w:lang w:val="lt-LT"/>
              </w:rPr>
            </w:pPr>
            <w:r w:rsidRPr="00F60CF8">
              <w:rPr>
                <w:rFonts w:ascii="Times New Roman" w:hAnsi="Times New Roman"/>
                <w:b/>
                <w:bCs/>
                <w:sz w:val="22"/>
                <w:szCs w:val="22"/>
                <w:lang w:val="lt-LT"/>
              </w:rPr>
              <w:t>skaidrūs.</w:t>
            </w:r>
            <w:r w:rsidRPr="00F60CF8">
              <w:rPr>
                <w:rFonts w:ascii="Times New Roman" w:hAnsi="Times New Roman"/>
                <w:sz w:val="22"/>
                <w:szCs w:val="22"/>
                <w:lang w:val="lt-LT"/>
              </w:rPr>
              <w:t xml:space="preserve"> Maišeliai supakuoti paketuose.</w:t>
            </w:r>
          </w:p>
        </w:tc>
        <w:tc>
          <w:tcPr>
            <w:tcW w:w="3726" w:type="dxa"/>
          </w:tcPr>
          <w:p w14:paraId="237AF71D" w14:textId="77777777" w:rsidR="00D13712" w:rsidRPr="00F60CF8" w:rsidRDefault="00D13712" w:rsidP="0030387A">
            <w:pPr>
              <w:rPr>
                <w:rFonts w:ascii="Times New Roman" w:hAnsi="Times New Roman"/>
                <w:sz w:val="22"/>
                <w:szCs w:val="22"/>
                <w:lang w:val="lt-LT"/>
              </w:rPr>
            </w:pPr>
          </w:p>
        </w:tc>
      </w:tr>
      <w:tr w:rsidR="00D13712" w:rsidRPr="00F60CF8" w14:paraId="006900E0" w14:textId="77777777" w:rsidTr="0030387A">
        <w:tc>
          <w:tcPr>
            <w:tcW w:w="570" w:type="dxa"/>
          </w:tcPr>
          <w:p w14:paraId="66C4FA8D"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12.</w:t>
            </w:r>
          </w:p>
        </w:tc>
        <w:tc>
          <w:tcPr>
            <w:tcW w:w="1984" w:type="dxa"/>
          </w:tcPr>
          <w:p w14:paraId="2DCCDB4D"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w:t>
            </w:r>
          </w:p>
        </w:tc>
        <w:tc>
          <w:tcPr>
            <w:tcW w:w="3682" w:type="dxa"/>
          </w:tcPr>
          <w:p w14:paraId="2705D7EA"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Storis ne mažiau 8 mikronų, plotis ne mažiau 14 cm, ilgis ne mažiau 26 cm su klostėmis iš šonų, klostės gylis ne mažiau 4 cm. Pagaminta iš HDPE plėvelės - </w:t>
            </w:r>
          </w:p>
          <w:p w14:paraId="2638F5AA" w14:textId="77777777" w:rsidR="00D13712" w:rsidRPr="00F60CF8" w:rsidRDefault="00D13712" w:rsidP="0030387A">
            <w:pPr>
              <w:rPr>
                <w:rFonts w:ascii="Times New Roman" w:hAnsi="Times New Roman"/>
                <w:sz w:val="22"/>
                <w:szCs w:val="22"/>
                <w:lang w:val="lt-LT"/>
              </w:rPr>
            </w:pPr>
            <w:r w:rsidRPr="00F60CF8">
              <w:rPr>
                <w:rFonts w:ascii="Times New Roman" w:hAnsi="Times New Roman"/>
                <w:b/>
                <w:bCs/>
                <w:sz w:val="22"/>
                <w:szCs w:val="22"/>
                <w:lang w:val="lt-LT"/>
              </w:rPr>
              <w:t>skaidrūs</w:t>
            </w:r>
            <w:r w:rsidRPr="00F60CF8">
              <w:rPr>
                <w:rFonts w:ascii="Times New Roman" w:hAnsi="Times New Roman"/>
                <w:sz w:val="22"/>
                <w:szCs w:val="22"/>
                <w:lang w:val="lt-LT"/>
              </w:rPr>
              <w:t>. Maišeliai supakuoti paketuose.</w:t>
            </w:r>
          </w:p>
        </w:tc>
        <w:tc>
          <w:tcPr>
            <w:tcW w:w="3726" w:type="dxa"/>
          </w:tcPr>
          <w:p w14:paraId="7235436F" w14:textId="77777777" w:rsidR="00D13712" w:rsidRPr="00F60CF8" w:rsidRDefault="00D13712" w:rsidP="0030387A">
            <w:pPr>
              <w:rPr>
                <w:rFonts w:ascii="Times New Roman" w:hAnsi="Times New Roman"/>
                <w:sz w:val="22"/>
                <w:szCs w:val="22"/>
                <w:lang w:val="lt-LT"/>
              </w:rPr>
            </w:pPr>
          </w:p>
        </w:tc>
      </w:tr>
      <w:tr w:rsidR="00D13712" w:rsidRPr="00F60CF8" w14:paraId="17880F68" w14:textId="77777777" w:rsidTr="0030387A">
        <w:tc>
          <w:tcPr>
            <w:tcW w:w="570" w:type="dxa"/>
          </w:tcPr>
          <w:p w14:paraId="5753351D"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13.</w:t>
            </w:r>
          </w:p>
        </w:tc>
        <w:tc>
          <w:tcPr>
            <w:tcW w:w="1984" w:type="dxa"/>
          </w:tcPr>
          <w:p w14:paraId="2E298C07"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Polietileno maišai</w:t>
            </w:r>
          </w:p>
        </w:tc>
        <w:tc>
          <w:tcPr>
            <w:tcW w:w="3682" w:type="dxa"/>
          </w:tcPr>
          <w:p w14:paraId="0AEDBF63" w14:textId="77777777" w:rsidR="00D13712" w:rsidRPr="00F60CF8" w:rsidRDefault="00D13712" w:rsidP="0030387A">
            <w:pPr>
              <w:rPr>
                <w:rFonts w:ascii="Times New Roman" w:hAnsi="Times New Roman"/>
                <w:sz w:val="22"/>
                <w:szCs w:val="22"/>
                <w:lang w:val="lt-LT"/>
              </w:rPr>
            </w:pPr>
            <w:r w:rsidRPr="00F60CF8">
              <w:rPr>
                <w:rFonts w:ascii="Times New Roman" w:hAnsi="Times New Roman"/>
                <w:sz w:val="22"/>
                <w:szCs w:val="22"/>
                <w:lang w:val="lt-LT"/>
              </w:rPr>
              <w:t xml:space="preserve">Storis ne mažiau 8 mikronų, plotis ne mažiau 10 cm, ilgis ne mažiau 20 cm su klostėmis iš šonų, klostės gylis ne mažiau 4 cm. Pagaminta iš HDPE plėvelės - </w:t>
            </w:r>
          </w:p>
          <w:p w14:paraId="5DD40072" w14:textId="77777777" w:rsidR="00D13712" w:rsidRPr="00F60CF8" w:rsidRDefault="00D13712" w:rsidP="0030387A">
            <w:pPr>
              <w:rPr>
                <w:rFonts w:ascii="Times New Roman" w:hAnsi="Times New Roman"/>
                <w:sz w:val="22"/>
                <w:szCs w:val="22"/>
                <w:lang w:val="lt-LT"/>
              </w:rPr>
            </w:pPr>
            <w:r w:rsidRPr="00F60CF8">
              <w:rPr>
                <w:rFonts w:ascii="Times New Roman" w:hAnsi="Times New Roman"/>
                <w:b/>
                <w:bCs/>
                <w:sz w:val="22"/>
                <w:szCs w:val="22"/>
                <w:lang w:val="lt-LT"/>
              </w:rPr>
              <w:t>skaidrūs</w:t>
            </w:r>
            <w:r w:rsidRPr="00F60CF8">
              <w:rPr>
                <w:rFonts w:ascii="Times New Roman" w:hAnsi="Times New Roman"/>
                <w:sz w:val="22"/>
                <w:szCs w:val="22"/>
                <w:lang w:val="lt-LT"/>
              </w:rPr>
              <w:t>. Maišeliai supakuoti paketuose.</w:t>
            </w:r>
          </w:p>
        </w:tc>
        <w:tc>
          <w:tcPr>
            <w:tcW w:w="3726" w:type="dxa"/>
          </w:tcPr>
          <w:p w14:paraId="2921FA32" w14:textId="77777777" w:rsidR="00D13712" w:rsidRPr="00F60CF8" w:rsidRDefault="00D13712" w:rsidP="0030387A">
            <w:pPr>
              <w:rPr>
                <w:rFonts w:ascii="Times New Roman" w:hAnsi="Times New Roman"/>
                <w:sz w:val="22"/>
                <w:szCs w:val="22"/>
                <w:lang w:val="lt-LT"/>
              </w:rPr>
            </w:pPr>
          </w:p>
        </w:tc>
      </w:tr>
    </w:tbl>
    <w:p w14:paraId="5F5EF97F" w14:textId="77777777" w:rsidR="00D13712" w:rsidRDefault="00D13712" w:rsidP="00D13712">
      <w:pPr>
        <w:jc w:val="both"/>
        <w:rPr>
          <w:b/>
          <w:bCs/>
          <w:sz w:val="22"/>
          <w:szCs w:val="22"/>
          <w:lang w:val="lt-LT"/>
        </w:rPr>
      </w:pPr>
    </w:p>
    <w:p w14:paraId="124EB67B" w14:textId="77777777" w:rsidR="00F60CF8" w:rsidRPr="009770F7" w:rsidRDefault="00F60CF8" w:rsidP="00F60CF8">
      <w:pPr>
        <w:numPr>
          <w:ilvl w:val="0"/>
          <w:numId w:val="1"/>
        </w:numPr>
        <w:ind w:left="0" w:firstLine="0"/>
        <w:jc w:val="both"/>
        <w:rPr>
          <w:rFonts w:eastAsia="Calibri"/>
          <w:b/>
          <w:sz w:val="22"/>
          <w:szCs w:val="22"/>
          <w:lang w:val="lt-LT"/>
        </w:rPr>
      </w:pPr>
      <w:r w:rsidRPr="009770F7">
        <w:rPr>
          <w:rFonts w:eastAsia="Calibri"/>
          <w:sz w:val="22"/>
          <w:szCs w:val="22"/>
          <w:lang w:val="lt-LT"/>
        </w:rPr>
        <w:t xml:space="preserve">        </w:t>
      </w:r>
      <w:r w:rsidRPr="009770F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78060791" w14:textId="77777777" w:rsidR="00342157" w:rsidRPr="00846E8F" w:rsidRDefault="00342157" w:rsidP="00342157">
      <w:pPr>
        <w:jc w:val="both"/>
        <w:rPr>
          <w:b/>
          <w:sz w:val="22"/>
          <w:szCs w:val="22"/>
          <w:lang w:val="lt-LT"/>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342157" w:rsidRPr="002F6BA7" w14:paraId="6D66F4BC" w14:textId="77777777" w:rsidTr="006C4309">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6FD255" w14:textId="77777777" w:rsidR="00342157" w:rsidRPr="002F6BA7" w:rsidRDefault="00342157" w:rsidP="006C4309">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E4E7FC" w14:textId="77777777" w:rsidR="00342157" w:rsidRPr="002F6BA7" w:rsidRDefault="00342157" w:rsidP="006C4309">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8A497F9" w14:textId="77777777" w:rsidR="00342157" w:rsidRPr="002F6BA7" w:rsidRDefault="00342157" w:rsidP="006C4309">
            <w:pPr>
              <w:jc w:val="both"/>
              <w:rPr>
                <w:rFonts w:eastAsia="Calibri"/>
                <w:b/>
                <w:bCs/>
                <w:sz w:val="22"/>
                <w:szCs w:val="22"/>
                <w:lang w:val="lt-LT"/>
              </w:rPr>
            </w:pPr>
            <w:r w:rsidRPr="002F6BA7">
              <w:rPr>
                <w:rFonts w:eastAsia="Calibri"/>
                <w:b/>
                <w:bCs/>
                <w:sz w:val="22"/>
                <w:szCs w:val="22"/>
                <w:lang w:val="lt-LT"/>
              </w:rPr>
              <w:t>Atsakymas TAIP/NE</w:t>
            </w:r>
          </w:p>
        </w:tc>
      </w:tr>
      <w:tr w:rsidR="00342157" w:rsidRPr="002F6BA7" w14:paraId="6BE40B8A" w14:textId="77777777" w:rsidTr="006C4309">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C7C2DD" w14:textId="77777777" w:rsidR="00342157" w:rsidRPr="002F6BA7" w:rsidRDefault="00342157" w:rsidP="006C4309">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078B67CA" w14:textId="77777777" w:rsidR="00342157" w:rsidRPr="002F6BA7" w:rsidRDefault="00342157" w:rsidP="006C4309">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0A195926" w14:textId="77777777" w:rsidR="00342157" w:rsidRPr="002F6BA7" w:rsidRDefault="00342157" w:rsidP="006C4309">
            <w:pPr>
              <w:jc w:val="both"/>
              <w:rPr>
                <w:rFonts w:eastAsia="Calibri"/>
                <w:b/>
                <w:sz w:val="22"/>
                <w:szCs w:val="22"/>
                <w:lang w:val="lt-LT"/>
              </w:rPr>
            </w:pPr>
            <w:r w:rsidRPr="002F6BA7">
              <w:rPr>
                <w:rFonts w:eastAsia="Calibri"/>
                <w:b/>
                <w:sz w:val="22"/>
                <w:szCs w:val="22"/>
                <w:lang w:val="lt-LT"/>
              </w:rPr>
              <w:t>VPĮ 46 straipsnio 2¹ dalis</w:t>
            </w:r>
          </w:p>
          <w:p w14:paraId="097DB317" w14:textId="77777777" w:rsidR="00342157" w:rsidRPr="002F6BA7" w:rsidRDefault="00342157" w:rsidP="006C4309">
            <w:pPr>
              <w:jc w:val="both"/>
              <w:rPr>
                <w:rFonts w:eastAsia="Calibri"/>
                <w:b/>
                <w:sz w:val="22"/>
                <w:szCs w:val="22"/>
                <w:lang w:val="lt-LT"/>
              </w:rPr>
            </w:pPr>
          </w:p>
          <w:p w14:paraId="364C3A3F" w14:textId="77777777" w:rsidR="00342157" w:rsidRPr="002F6BA7" w:rsidRDefault="00342157" w:rsidP="006C4309">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6341E7" w14:textId="77777777" w:rsidR="00342157" w:rsidRPr="002F6BA7" w:rsidRDefault="00342157" w:rsidP="006C4309">
            <w:pPr>
              <w:jc w:val="both"/>
              <w:rPr>
                <w:rFonts w:eastAsia="Calibri"/>
                <w:b/>
                <w:sz w:val="22"/>
                <w:szCs w:val="22"/>
                <w:lang w:val="lt-LT"/>
              </w:rPr>
            </w:pPr>
          </w:p>
        </w:tc>
      </w:tr>
    </w:tbl>
    <w:p w14:paraId="269B980F" w14:textId="77777777" w:rsidR="00342157" w:rsidRPr="009770F7" w:rsidRDefault="00342157" w:rsidP="00342157">
      <w:pPr>
        <w:rPr>
          <w:b/>
          <w:bCs/>
          <w:sz w:val="22"/>
          <w:szCs w:val="22"/>
          <w:lang w:val="lt-LT"/>
        </w:rPr>
      </w:pPr>
    </w:p>
    <w:p w14:paraId="40178A52" w14:textId="77777777" w:rsidR="00342157" w:rsidRPr="009770F7" w:rsidRDefault="00342157" w:rsidP="00342157">
      <w:pPr>
        <w:numPr>
          <w:ilvl w:val="0"/>
          <w:numId w:val="1"/>
        </w:numPr>
        <w:rPr>
          <w:rFonts w:eastAsia="Calibri"/>
          <w:sz w:val="22"/>
          <w:szCs w:val="22"/>
          <w:lang w:val="lt-LT"/>
        </w:rPr>
      </w:pPr>
      <w:r w:rsidRPr="009770F7">
        <w:rPr>
          <w:rFonts w:eastAsia="Calibri"/>
          <w:sz w:val="22"/>
          <w:szCs w:val="22"/>
          <w:lang w:val="lt-LT"/>
        </w:rPr>
        <w:t xml:space="preserve">       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342157" w:rsidRPr="009770F7" w14:paraId="40EBECAF" w14:textId="77777777" w:rsidTr="006C4309">
        <w:tc>
          <w:tcPr>
            <w:tcW w:w="648" w:type="dxa"/>
            <w:tcBorders>
              <w:top w:val="single" w:sz="4" w:space="0" w:color="auto"/>
              <w:left w:val="single" w:sz="4" w:space="0" w:color="auto"/>
              <w:bottom w:val="single" w:sz="4" w:space="0" w:color="auto"/>
              <w:right w:val="single" w:sz="4" w:space="0" w:color="auto"/>
            </w:tcBorders>
            <w:hideMark/>
          </w:tcPr>
          <w:p w14:paraId="62223E95" w14:textId="77777777" w:rsidR="00342157" w:rsidRPr="009770F7" w:rsidRDefault="00342157" w:rsidP="006C4309">
            <w:pPr>
              <w:rPr>
                <w:rFonts w:eastAsia="Calibri"/>
                <w:sz w:val="22"/>
                <w:szCs w:val="22"/>
                <w:lang w:val="lt-LT"/>
              </w:rPr>
            </w:pPr>
            <w:r w:rsidRPr="009770F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56C7CF51" w14:textId="77777777" w:rsidR="00342157" w:rsidRPr="009770F7" w:rsidRDefault="00342157" w:rsidP="006C4309">
            <w:pPr>
              <w:rPr>
                <w:rFonts w:eastAsia="Calibri"/>
                <w:sz w:val="22"/>
                <w:szCs w:val="22"/>
                <w:lang w:val="lt-LT"/>
              </w:rPr>
            </w:pPr>
            <w:r w:rsidRPr="009770F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4A693390" w14:textId="77777777" w:rsidR="00342157" w:rsidRPr="009770F7" w:rsidRDefault="00342157" w:rsidP="006C4309">
            <w:pPr>
              <w:jc w:val="center"/>
              <w:rPr>
                <w:rFonts w:eastAsia="Calibri"/>
                <w:sz w:val="22"/>
                <w:szCs w:val="22"/>
                <w:lang w:val="lt-LT"/>
              </w:rPr>
            </w:pPr>
            <w:r w:rsidRPr="009770F7">
              <w:rPr>
                <w:rFonts w:eastAsia="Calibri"/>
                <w:sz w:val="22"/>
                <w:szCs w:val="22"/>
                <w:lang w:val="lt-LT"/>
              </w:rPr>
              <w:t>Pateikto dokumento puslapis (-</w:t>
            </w:r>
            <w:proofErr w:type="spellStart"/>
            <w:r w:rsidRPr="009770F7">
              <w:rPr>
                <w:rFonts w:eastAsia="Calibri"/>
                <w:sz w:val="22"/>
                <w:szCs w:val="22"/>
                <w:lang w:val="lt-LT"/>
              </w:rPr>
              <w:t>iai</w:t>
            </w:r>
            <w:proofErr w:type="spellEnd"/>
            <w:r w:rsidRPr="009770F7">
              <w:rPr>
                <w:rFonts w:eastAsia="Calibri"/>
                <w:sz w:val="22"/>
                <w:szCs w:val="22"/>
                <w:lang w:val="lt-LT"/>
              </w:rPr>
              <w:t>-)</w:t>
            </w:r>
          </w:p>
        </w:tc>
      </w:tr>
      <w:tr w:rsidR="00342157" w:rsidRPr="009770F7" w14:paraId="03FB13D9" w14:textId="77777777" w:rsidTr="006C4309">
        <w:tc>
          <w:tcPr>
            <w:tcW w:w="648" w:type="dxa"/>
            <w:tcBorders>
              <w:top w:val="single" w:sz="4" w:space="0" w:color="auto"/>
              <w:left w:val="single" w:sz="4" w:space="0" w:color="auto"/>
              <w:bottom w:val="single" w:sz="4" w:space="0" w:color="auto"/>
              <w:right w:val="single" w:sz="4" w:space="0" w:color="auto"/>
            </w:tcBorders>
            <w:hideMark/>
          </w:tcPr>
          <w:p w14:paraId="35E3D974" w14:textId="77777777" w:rsidR="00342157" w:rsidRPr="009770F7" w:rsidRDefault="00342157" w:rsidP="006C4309">
            <w:pPr>
              <w:rPr>
                <w:rFonts w:eastAsia="Calibri"/>
                <w:sz w:val="22"/>
                <w:szCs w:val="22"/>
                <w:lang w:val="lt-LT"/>
              </w:rPr>
            </w:pPr>
            <w:r w:rsidRPr="009770F7">
              <w:rPr>
                <w:noProof/>
                <w:sz w:val="22"/>
                <w:szCs w:val="22"/>
                <w:lang w:val="lt-LT"/>
              </w:rPr>
              <mc:AlternateContent>
                <mc:Choice Requires="wps">
                  <w:drawing>
                    <wp:anchor distT="0" distB="0" distL="114300" distR="114300" simplePos="0" relativeHeight="251660288" behindDoc="0" locked="0" layoutInCell="0" allowOverlap="1" wp14:anchorId="2327EEA3" wp14:editId="4DFA9951">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5EA7" w14:textId="77777777" w:rsidR="00342157" w:rsidRDefault="00342157" w:rsidP="0034215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7EEA3" id="_x0000_t202" coordsize="21600,21600" o:spt="202" path="m,l,21600r21600,l21600,xe">
                      <v:stroke joinstyle="miter"/>
                      <v:path gradientshapeok="t" o:connecttype="rect"/>
                    </v:shapetype>
                    <v:shape id="Text Box 7" o:spid="_x0000_s1026" type="#_x0000_t202" style="position:absolute;margin-left:-56.6pt;margin-top:4.7pt;width:17.1pt;height:2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668E5EA7" w14:textId="77777777" w:rsidR="00342157" w:rsidRDefault="00342157" w:rsidP="00342157"/>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011A15DB" w14:textId="77777777" w:rsidR="00342157" w:rsidRPr="009770F7" w:rsidRDefault="00342157" w:rsidP="006C4309">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0C51673" w14:textId="77777777" w:rsidR="00342157" w:rsidRPr="009770F7" w:rsidRDefault="00342157" w:rsidP="006C4309">
            <w:pPr>
              <w:rPr>
                <w:rFonts w:eastAsia="Calibri"/>
                <w:sz w:val="22"/>
                <w:szCs w:val="22"/>
                <w:lang w:val="lt-LT"/>
              </w:rPr>
            </w:pPr>
          </w:p>
        </w:tc>
      </w:tr>
    </w:tbl>
    <w:p w14:paraId="31ECA674" w14:textId="77777777" w:rsidR="00342157" w:rsidRPr="009770F7" w:rsidRDefault="00342157" w:rsidP="00342157">
      <w:pPr>
        <w:numPr>
          <w:ilvl w:val="0"/>
          <w:numId w:val="1"/>
        </w:numPr>
        <w:ind w:left="0" w:firstLine="0"/>
        <w:jc w:val="both"/>
        <w:rPr>
          <w:rFonts w:eastAsia="Calibri"/>
          <w:bCs/>
          <w:sz w:val="22"/>
          <w:szCs w:val="22"/>
          <w:lang w:val="lt-LT"/>
        </w:rPr>
      </w:pPr>
      <w:r w:rsidRPr="009770F7">
        <w:rPr>
          <w:rFonts w:eastAsia="Calibri"/>
          <w:bCs/>
          <w:sz w:val="22"/>
          <w:szCs w:val="22"/>
          <w:lang w:val="lt-LT"/>
        </w:rPr>
        <w:t xml:space="preserve">       * Pildyti tuomet, jei bus pateikta konfidenciali informacija. Tiekėjas negali nurodyti, kad konfidenciali informacija yra pasiūlymo kaina / vieneto kaina ) arba, kad visas pasiūlymas yra konfidencialus. </w:t>
      </w:r>
    </w:p>
    <w:p w14:paraId="5EBA8FD3" w14:textId="77777777" w:rsidR="00342157" w:rsidRPr="009770F7" w:rsidRDefault="00342157" w:rsidP="00342157">
      <w:pPr>
        <w:numPr>
          <w:ilvl w:val="0"/>
          <w:numId w:val="1"/>
        </w:numPr>
        <w:jc w:val="both"/>
        <w:rPr>
          <w:rFonts w:eastAsia="Calibri"/>
          <w:bCs/>
          <w:sz w:val="22"/>
          <w:szCs w:val="22"/>
          <w:lang w:val="lt-LT"/>
        </w:rPr>
      </w:pPr>
    </w:p>
    <w:p w14:paraId="362C69C5" w14:textId="77777777" w:rsidR="00342157" w:rsidRPr="009770F7" w:rsidRDefault="00342157" w:rsidP="00342157">
      <w:pPr>
        <w:widowControl w:val="0"/>
        <w:numPr>
          <w:ilvl w:val="0"/>
          <w:numId w:val="1"/>
        </w:numPr>
        <w:jc w:val="both"/>
        <w:rPr>
          <w:rFonts w:eastAsia="Calibri"/>
          <w:sz w:val="22"/>
          <w:szCs w:val="22"/>
          <w:lang w:val="lt-LT"/>
        </w:rPr>
      </w:pPr>
      <w:r w:rsidRPr="009770F7">
        <w:rPr>
          <w:rFonts w:eastAsia="Calibri"/>
          <w:sz w:val="22"/>
          <w:szCs w:val="22"/>
          <w:lang w:val="lt-LT"/>
        </w:rPr>
        <w:t xml:space="preserve">        Kartu su pasiūlymu pateikiami šie dokumentai:</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30"/>
        <w:gridCol w:w="71"/>
        <w:gridCol w:w="1909"/>
        <w:gridCol w:w="702"/>
        <w:gridCol w:w="567"/>
        <w:gridCol w:w="13"/>
      </w:tblGrid>
      <w:tr w:rsidR="00342157" w:rsidRPr="009770F7" w14:paraId="2FDFFDCE" w14:textId="77777777" w:rsidTr="006C4309">
        <w:tc>
          <w:tcPr>
            <w:tcW w:w="675" w:type="dxa"/>
            <w:tcBorders>
              <w:top w:val="single" w:sz="4" w:space="0" w:color="auto"/>
              <w:left w:val="single" w:sz="4" w:space="0" w:color="auto"/>
              <w:bottom w:val="single" w:sz="4" w:space="0" w:color="auto"/>
              <w:right w:val="single" w:sz="4" w:space="0" w:color="auto"/>
            </w:tcBorders>
            <w:hideMark/>
          </w:tcPr>
          <w:p w14:paraId="60E2756B" w14:textId="77777777" w:rsidR="00342157" w:rsidRPr="009770F7" w:rsidRDefault="00342157" w:rsidP="006C4309">
            <w:pPr>
              <w:widowControl w:val="0"/>
              <w:jc w:val="both"/>
              <w:rPr>
                <w:rFonts w:eastAsia="Calibri"/>
                <w:sz w:val="22"/>
                <w:szCs w:val="22"/>
                <w:lang w:val="lt-LT"/>
              </w:rPr>
            </w:pPr>
            <w:proofErr w:type="spellStart"/>
            <w:r w:rsidRPr="009770F7">
              <w:rPr>
                <w:rFonts w:eastAsia="Calibri"/>
                <w:sz w:val="22"/>
                <w:szCs w:val="22"/>
                <w:lang w:val="lt-LT"/>
              </w:rPr>
              <w:t>Eil.Nr</w:t>
            </w:r>
            <w:proofErr w:type="spellEnd"/>
            <w:r w:rsidRPr="009770F7">
              <w:rPr>
                <w:rFonts w:eastAsia="Calibri"/>
                <w:sz w:val="22"/>
                <w:szCs w:val="22"/>
                <w:lang w:val="lt-LT"/>
              </w:rPr>
              <w:t>.</w:t>
            </w:r>
          </w:p>
        </w:tc>
        <w:tc>
          <w:tcPr>
            <w:tcW w:w="5823" w:type="dxa"/>
            <w:gridSpan w:val="4"/>
            <w:tcBorders>
              <w:top w:val="single" w:sz="4" w:space="0" w:color="auto"/>
              <w:left w:val="single" w:sz="4" w:space="0" w:color="auto"/>
              <w:bottom w:val="single" w:sz="4" w:space="0" w:color="auto"/>
              <w:right w:val="single" w:sz="4" w:space="0" w:color="auto"/>
            </w:tcBorders>
            <w:hideMark/>
          </w:tcPr>
          <w:p w14:paraId="6ABF7551" w14:textId="77777777" w:rsidR="00342157" w:rsidRPr="009770F7" w:rsidRDefault="00342157" w:rsidP="006C4309">
            <w:pPr>
              <w:widowControl w:val="0"/>
              <w:jc w:val="center"/>
              <w:rPr>
                <w:rFonts w:eastAsia="Calibri"/>
                <w:sz w:val="22"/>
                <w:szCs w:val="22"/>
                <w:lang w:val="lt-LT"/>
              </w:rPr>
            </w:pPr>
            <w:r w:rsidRPr="009770F7">
              <w:rPr>
                <w:rFonts w:eastAsia="Calibri"/>
                <w:sz w:val="22"/>
                <w:szCs w:val="22"/>
                <w:lang w:val="lt-LT"/>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4E049066" w14:textId="77777777" w:rsidR="00342157" w:rsidRPr="009770F7" w:rsidRDefault="00342157" w:rsidP="006C4309">
            <w:pPr>
              <w:widowControl w:val="0"/>
              <w:jc w:val="center"/>
              <w:rPr>
                <w:rFonts w:eastAsia="Calibri"/>
                <w:sz w:val="22"/>
                <w:szCs w:val="22"/>
                <w:lang w:val="lt-LT"/>
              </w:rPr>
            </w:pPr>
            <w:r w:rsidRPr="009770F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20246915" w14:textId="77777777" w:rsidR="00342157" w:rsidRPr="009770F7" w:rsidRDefault="00342157" w:rsidP="006C4309">
            <w:pPr>
              <w:widowControl w:val="0"/>
              <w:jc w:val="center"/>
              <w:rPr>
                <w:rFonts w:eastAsia="Calibri"/>
                <w:sz w:val="22"/>
                <w:szCs w:val="22"/>
                <w:lang w:val="lt-LT"/>
              </w:rPr>
            </w:pPr>
            <w:r w:rsidRPr="009770F7">
              <w:rPr>
                <w:rFonts w:eastAsia="Calibri"/>
                <w:sz w:val="22"/>
                <w:szCs w:val="22"/>
                <w:lang w:val="lt-LT"/>
              </w:rPr>
              <w:t>Puslapio Nr.</w:t>
            </w:r>
          </w:p>
        </w:tc>
      </w:tr>
      <w:tr w:rsidR="00342157" w:rsidRPr="009770F7" w14:paraId="1E16FC74" w14:textId="77777777" w:rsidTr="006C4309">
        <w:tc>
          <w:tcPr>
            <w:tcW w:w="675" w:type="dxa"/>
            <w:tcBorders>
              <w:top w:val="single" w:sz="4" w:space="0" w:color="auto"/>
              <w:left w:val="single" w:sz="4" w:space="0" w:color="auto"/>
              <w:bottom w:val="single" w:sz="4" w:space="0" w:color="auto"/>
              <w:right w:val="single" w:sz="4" w:space="0" w:color="auto"/>
            </w:tcBorders>
          </w:tcPr>
          <w:p w14:paraId="3F18A400" w14:textId="77777777" w:rsidR="00342157" w:rsidRPr="009770F7" w:rsidRDefault="00342157" w:rsidP="006C4309">
            <w:pPr>
              <w:widowControl w:val="0"/>
              <w:jc w:val="both"/>
              <w:rPr>
                <w:rFonts w:eastAsia="Calibri"/>
                <w:sz w:val="22"/>
                <w:szCs w:val="22"/>
                <w:lang w:val="lt-LT"/>
              </w:rPr>
            </w:pPr>
          </w:p>
        </w:tc>
        <w:tc>
          <w:tcPr>
            <w:tcW w:w="5823" w:type="dxa"/>
            <w:gridSpan w:val="4"/>
            <w:tcBorders>
              <w:top w:val="single" w:sz="4" w:space="0" w:color="auto"/>
              <w:left w:val="single" w:sz="4" w:space="0" w:color="auto"/>
              <w:bottom w:val="single" w:sz="4" w:space="0" w:color="auto"/>
              <w:right w:val="single" w:sz="4" w:space="0" w:color="auto"/>
            </w:tcBorders>
          </w:tcPr>
          <w:p w14:paraId="2F585783" w14:textId="77777777" w:rsidR="00342157" w:rsidRPr="009770F7" w:rsidRDefault="00342157" w:rsidP="006C4309">
            <w:pPr>
              <w:widowControl w:val="0"/>
              <w:jc w:val="both"/>
              <w:rPr>
                <w:rFonts w:eastAsia="Calibri"/>
                <w:sz w:val="22"/>
                <w:szCs w:val="22"/>
                <w:lang w:val="lt-LT"/>
              </w:rPr>
            </w:pPr>
          </w:p>
        </w:tc>
        <w:tc>
          <w:tcPr>
            <w:tcW w:w="1980" w:type="dxa"/>
            <w:gridSpan w:val="2"/>
            <w:tcBorders>
              <w:top w:val="single" w:sz="4" w:space="0" w:color="auto"/>
              <w:left w:val="single" w:sz="4" w:space="0" w:color="auto"/>
              <w:bottom w:val="single" w:sz="4" w:space="0" w:color="auto"/>
              <w:right w:val="single" w:sz="4" w:space="0" w:color="auto"/>
            </w:tcBorders>
          </w:tcPr>
          <w:p w14:paraId="6B220950" w14:textId="77777777" w:rsidR="00342157" w:rsidRPr="009770F7" w:rsidRDefault="00342157" w:rsidP="006C4309">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13CC4245" w14:textId="77777777" w:rsidR="00342157" w:rsidRPr="009770F7" w:rsidRDefault="00342157" w:rsidP="006C4309">
            <w:pPr>
              <w:widowControl w:val="0"/>
              <w:jc w:val="both"/>
              <w:rPr>
                <w:rFonts w:eastAsia="Calibri"/>
                <w:sz w:val="22"/>
                <w:szCs w:val="22"/>
                <w:lang w:val="lt-LT"/>
              </w:rPr>
            </w:pPr>
          </w:p>
        </w:tc>
      </w:tr>
      <w:tr w:rsidR="00342157" w:rsidRPr="00095069" w14:paraId="29262A09" w14:textId="77777777" w:rsidTr="006C4309">
        <w:trPr>
          <w:gridAfter w:val="1"/>
          <w:wAfter w:w="13" w:type="dxa"/>
        </w:trPr>
        <w:tc>
          <w:tcPr>
            <w:tcW w:w="9747" w:type="dxa"/>
            <w:gridSpan w:val="9"/>
            <w:tcBorders>
              <w:top w:val="single" w:sz="4" w:space="0" w:color="000000"/>
              <w:left w:val="nil"/>
              <w:bottom w:val="nil"/>
              <w:right w:val="nil"/>
            </w:tcBorders>
          </w:tcPr>
          <w:p w14:paraId="72DFA822" w14:textId="77777777" w:rsidR="00342157" w:rsidRPr="009770F7" w:rsidRDefault="00342157" w:rsidP="006C4309">
            <w:pPr>
              <w:jc w:val="both"/>
              <w:rPr>
                <w:rFonts w:eastAsia="Calibri"/>
                <w:sz w:val="22"/>
                <w:szCs w:val="22"/>
                <w:lang w:val="lt-LT"/>
              </w:rPr>
            </w:pPr>
            <w:r w:rsidRPr="009770F7">
              <w:rPr>
                <w:rFonts w:eastAsia="Calibri"/>
                <w:sz w:val="22"/>
                <w:szCs w:val="22"/>
                <w:lang w:val="lt-LT"/>
              </w:rPr>
              <w:t xml:space="preserve">         </w:t>
            </w:r>
          </w:p>
          <w:p w14:paraId="094210D3" w14:textId="77777777" w:rsidR="00342157" w:rsidRPr="009770F7" w:rsidRDefault="00342157" w:rsidP="006C4309">
            <w:pPr>
              <w:jc w:val="both"/>
              <w:rPr>
                <w:rFonts w:eastAsia="Calibri"/>
                <w:sz w:val="22"/>
                <w:szCs w:val="22"/>
                <w:lang w:val="lt-LT"/>
              </w:rPr>
            </w:pPr>
            <w:r w:rsidRPr="009770F7">
              <w:rPr>
                <w:rFonts w:eastAsia="Calibri"/>
                <w:sz w:val="22"/>
                <w:szCs w:val="22"/>
                <w:lang w:val="lt-LT"/>
              </w:rPr>
              <w:t>Mes ketiname dalį sutartyje numatytų sutartinių įsipareigojimų perduoti  vykdyti subtiekėjams ir pateikiame šią informaciją apie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80"/>
              <w:gridCol w:w="5206"/>
            </w:tblGrid>
            <w:tr w:rsidR="00342157" w:rsidRPr="00095069" w14:paraId="0685A958" w14:textId="77777777" w:rsidTr="006C4309">
              <w:tc>
                <w:tcPr>
                  <w:tcW w:w="648" w:type="dxa"/>
                </w:tcPr>
                <w:p w14:paraId="468C147E" w14:textId="77777777" w:rsidR="00342157" w:rsidRPr="009770F7" w:rsidRDefault="00342157" w:rsidP="006C4309">
                  <w:pPr>
                    <w:jc w:val="center"/>
                    <w:rPr>
                      <w:rFonts w:eastAsia="Calibri"/>
                      <w:sz w:val="22"/>
                      <w:szCs w:val="22"/>
                      <w:lang w:val="lt-LT"/>
                    </w:rPr>
                  </w:pPr>
                  <w:r w:rsidRPr="009770F7">
                    <w:rPr>
                      <w:rFonts w:eastAsia="Calibri"/>
                      <w:sz w:val="22"/>
                      <w:szCs w:val="22"/>
                      <w:lang w:val="lt-LT"/>
                    </w:rPr>
                    <w:t>Eil. Nr.</w:t>
                  </w:r>
                </w:p>
              </w:tc>
              <w:tc>
                <w:tcPr>
                  <w:tcW w:w="3780" w:type="dxa"/>
                </w:tcPr>
                <w:p w14:paraId="06FAF534" w14:textId="77777777" w:rsidR="00342157" w:rsidRPr="009770F7" w:rsidRDefault="00342157" w:rsidP="006C4309">
                  <w:pPr>
                    <w:jc w:val="center"/>
                    <w:rPr>
                      <w:rFonts w:eastAsia="Calibri"/>
                      <w:sz w:val="22"/>
                      <w:szCs w:val="22"/>
                      <w:lang w:val="lt-LT"/>
                    </w:rPr>
                  </w:pPr>
                  <w:r w:rsidRPr="009770F7">
                    <w:rPr>
                      <w:rFonts w:eastAsia="Calibri"/>
                      <w:sz w:val="22"/>
                      <w:szCs w:val="22"/>
                      <w:lang w:val="lt-LT"/>
                    </w:rPr>
                    <w:t>Pirkimo dalies ir tiekiamų prekių pavadinimas</w:t>
                  </w:r>
                </w:p>
              </w:tc>
              <w:tc>
                <w:tcPr>
                  <w:tcW w:w="5206" w:type="dxa"/>
                </w:tcPr>
                <w:p w14:paraId="649D6DAE" w14:textId="77777777" w:rsidR="00342157" w:rsidRPr="009770F7" w:rsidRDefault="00342157" w:rsidP="006C4309">
                  <w:pPr>
                    <w:jc w:val="center"/>
                    <w:rPr>
                      <w:rFonts w:eastAsia="Calibri"/>
                      <w:sz w:val="22"/>
                      <w:szCs w:val="22"/>
                      <w:lang w:val="lt-LT"/>
                    </w:rPr>
                  </w:pPr>
                  <w:r w:rsidRPr="009770F7">
                    <w:rPr>
                      <w:rFonts w:eastAsia="Calibri"/>
                      <w:sz w:val="22"/>
                      <w:szCs w:val="22"/>
                      <w:lang w:val="lt-LT"/>
                    </w:rPr>
                    <w:t>Subtiekėjo pavadinimas ir adresas</w:t>
                  </w:r>
                </w:p>
              </w:tc>
            </w:tr>
            <w:tr w:rsidR="00342157" w:rsidRPr="00095069" w14:paraId="5E52391B" w14:textId="77777777" w:rsidTr="006C4309">
              <w:tc>
                <w:tcPr>
                  <w:tcW w:w="648" w:type="dxa"/>
                </w:tcPr>
                <w:p w14:paraId="50BE557B" w14:textId="77777777" w:rsidR="00342157" w:rsidRPr="009770F7" w:rsidRDefault="00342157" w:rsidP="006C4309">
                  <w:pPr>
                    <w:rPr>
                      <w:rFonts w:eastAsia="Calibri"/>
                      <w:sz w:val="22"/>
                      <w:szCs w:val="22"/>
                      <w:lang w:val="lt-LT"/>
                    </w:rPr>
                  </w:pPr>
                  <w:r w:rsidRPr="009770F7">
                    <w:rPr>
                      <w:rFonts w:eastAsia="Calibri"/>
                      <w:sz w:val="22"/>
                      <w:szCs w:val="22"/>
                      <w:lang w:val="lt-LT"/>
                    </w:rPr>
                    <w:t>1.</w:t>
                  </w:r>
                </w:p>
              </w:tc>
              <w:tc>
                <w:tcPr>
                  <w:tcW w:w="3780" w:type="dxa"/>
                </w:tcPr>
                <w:p w14:paraId="30E23896" w14:textId="77777777" w:rsidR="00342157" w:rsidRPr="009770F7" w:rsidRDefault="00342157" w:rsidP="006C4309">
                  <w:pPr>
                    <w:rPr>
                      <w:rFonts w:eastAsia="Calibri"/>
                      <w:sz w:val="22"/>
                      <w:szCs w:val="22"/>
                      <w:lang w:val="lt-LT"/>
                    </w:rPr>
                  </w:pPr>
                </w:p>
              </w:tc>
              <w:tc>
                <w:tcPr>
                  <w:tcW w:w="5206" w:type="dxa"/>
                </w:tcPr>
                <w:p w14:paraId="71A1915B" w14:textId="77777777" w:rsidR="00342157" w:rsidRPr="009770F7" w:rsidRDefault="00342157" w:rsidP="006C4309">
                  <w:pPr>
                    <w:rPr>
                      <w:rFonts w:eastAsia="Calibri"/>
                      <w:sz w:val="22"/>
                      <w:szCs w:val="22"/>
                      <w:lang w:val="lt-LT"/>
                    </w:rPr>
                  </w:pPr>
                </w:p>
              </w:tc>
            </w:tr>
          </w:tbl>
          <w:p w14:paraId="1365B420" w14:textId="77777777" w:rsidR="00342157" w:rsidRPr="009770F7" w:rsidRDefault="00342157" w:rsidP="006C4309">
            <w:pPr>
              <w:rPr>
                <w:rFonts w:eastAsia="Calibri"/>
                <w:sz w:val="22"/>
                <w:szCs w:val="22"/>
                <w:lang w:val="lt-LT"/>
              </w:rPr>
            </w:pPr>
            <w:r w:rsidRPr="009770F7">
              <w:rPr>
                <w:rFonts w:eastAsia="Calibri"/>
                <w:sz w:val="22"/>
                <w:szCs w:val="22"/>
                <w:lang w:val="lt-LT"/>
              </w:rPr>
              <w:t>* Pildoma, jei ketinama pasitelkti subtiekėjus</w:t>
            </w:r>
          </w:p>
          <w:p w14:paraId="3FBBF802" w14:textId="77777777" w:rsidR="00342157" w:rsidRPr="009770F7" w:rsidRDefault="00342157" w:rsidP="006C4309">
            <w:pPr>
              <w:jc w:val="both"/>
              <w:rPr>
                <w:rFonts w:eastAsia="Calibri"/>
                <w:sz w:val="22"/>
                <w:szCs w:val="22"/>
                <w:lang w:val="lt-LT"/>
              </w:rPr>
            </w:pPr>
          </w:p>
        </w:tc>
      </w:tr>
      <w:tr w:rsidR="00342157" w:rsidRPr="00095069" w14:paraId="5CDE63AE" w14:textId="77777777" w:rsidTr="006C4309">
        <w:trPr>
          <w:gridAfter w:val="1"/>
          <w:wAfter w:w="13" w:type="dxa"/>
        </w:trPr>
        <w:tc>
          <w:tcPr>
            <w:tcW w:w="9747" w:type="dxa"/>
            <w:gridSpan w:val="9"/>
            <w:tcBorders>
              <w:top w:val="nil"/>
              <w:left w:val="nil"/>
              <w:bottom w:val="nil"/>
              <w:right w:val="nil"/>
            </w:tcBorders>
          </w:tcPr>
          <w:p w14:paraId="382775C9" w14:textId="77777777" w:rsidR="00342157" w:rsidRPr="009770F7" w:rsidRDefault="00342157" w:rsidP="006C4309">
            <w:pPr>
              <w:jc w:val="center"/>
              <w:rPr>
                <w:rFonts w:eastAsia="Calibri"/>
                <w:i/>
                <w:iCs/>
                <w:sz w:val="22"/>
                <w:szCs w:val="22"/>
                <w:lang w:val="lt-LT"/>
              </w:rPr>
            </w:pPr>
          </w:p>
        </w:tc>
      </w:tr>
      <w:tr w:rsidR="00342157" w:rsidRPr="009770F7" w14:paraId="363336F9" w14:textId="77777777" w:rsidTr="006C4309">
        <w:trPr>
          <w:gridAfter w:val="1"/>
          <w:wAfter w:w="13" w:type="dxa"/>
          <w:trHeight w:val="324"/>
        </w:trPr>
        <w:tc>
          <w:tcPr>
            <w:tcW w:w="9747" w:type="dxa"/>
            <w:gridSpan w:val="9"/>
            <w:tcBorders>
              <w:top w:val="nil"/>
              <w:left w:val="nil"/>
              <w:bottom w:val="nil"/>
              <w:right w:val="nil"/>
            </w:tcBorders>
            <w:hideMark/>
          </w:tcPr>
          <w:p w14:paraId="5AA2E4DF" w14:textId="77777777" w:rsidR="00342157" w:rsidRPr="009770F7" w:rsidRDefault="00342157" w:rsidP="006C4309">
            <w:pPr>
              <w:jc w:val="both"/>
              <w:rPr>
                <w:rFonts w:eastAsia="Calibri"/>
                <w:sz w:val="22"/>
                <w:szCs w:val="22"/>
                <w:lang w:val="lt-LT"/>
              </w:rPr>
            </w:pPr>
            <w:r w:rsidRPr="009770F7">
              <w:rPr>
                <w:rFonts w:eastAsia="Calibri"/>
                <w:sz w:val="22"/>
                <w:szCs w:val="22"/>
                <w:lang w:val="lt-LT"/>
              </w:rPr>
              <w:t>Pasiūlymas galioja iki _____________</w:t>
            </w:r>
          </w:p>
        </w:tc>
      </w:tr>
      <w:tr w:rsidR="00342157" w:rsidRPr="009770F7" w14:paraId="466A0873" w14:textId="77777777" w:rsidTr="006C4309">
        <w:trPr>
          <w:gridAfter w:val="1"/>
          <w:wAfter w:w="13" w:type="dxa"/>
          <w:trHeight w:val="285"/>
        </w:trPr>
        <w:tc>
          <w:tcPr>
            <w:tcW w:w="3284" w:type="dxa"/>
            <w:gridSpan w:val="2"/>
            <w:tcBorders>
              <w:top w:val="nil"/>
              <w:left w:val="nil"/>
              <w:bottom w:val="single" w:sz="4" w:space="0" w:color="auto"/>
              <w:right w:val="nil"/>
            </w:tcBorders>
          </w:tcPr>
          <w:p w14:paraId="65D0C0E0" w14:textId="77777777" w:rsidR="00342157" w:rsidRPr="009770F7" w:rsidRDefault="00342157" w:rsidP="006C4309">
            <w:pPr>
              <w:rPr>
                <w:rFonts w:eastAsia="Calibri"/>
                <w:sz w:val="22"/>
                <w:szCs w:val="22"/>
                <w:lang w:val="lt-LT"/>
              </w:rPr>
            </w:pPr>
          </w:p>
        </w:tc>
        <w:tc>
          <w:tcPr>
            <w:tcW w:w="604" w:type="dxa"/>
            <w:tcBorders>
              <w:top w:val="nil"/>
              <w:left w:val="nil"/>
              <w:bottom w:val="nil"/>
              <w:right w:val="nil"/>
            </w:tcBorders>
          </w:tcPr>
          <w:p w14:paraId="14844A16" w14:textId="77777777" w:rsidR="00342157" w:rsidRPr="009770F7" w:rsidRDefault="00342157" w:rsidP="006C4309">
            <w:pPr>
              <w:jc w:val="center"/>
              <w:rPr>
                <w:rFonts w:eastAsia="Calibri"/>
                <w:sz w:val="22"/>
                <w:szCs w:val="22"/>
                <w:lang w:val="lt-LT"/>
              </w:rPr>
            </w:pPr>
          </w:p>
        </w:tc>
        <w:tc>
          <w:tcPr>
            <w:tcW w:w="1980" w:type="dxa"/>
            <w:tcBorders>
              <w:top w:val="nil"/>
              <w:left w:val="nil"/>
              <w:bottom w:val="single" w:sz="4" w:space="0" w:color="auto"/>
              <w:right w:val="nil"/>
            </w:tcBorders>
          </w:tcPr>
          <w:p w14:paraId="321AF95F" w14:textId="77777777" w:rsidR="00342157" w:rsidRPr="009770F7" w:rsidRDefault="00342157" w:rsidP="006C4309">
            <w:pPr>
              <w:jc w:val="center"/>
              <w:rPr>
                <w:rFonts w:eastAsia="Calibri"/>
                <w:sz w:val="22"/>
                <w:szCs w:val="22"/>
                <w:lang w:val="lt-LT"/>
              </w:rPr>
            </w:pPr>
          </w:p>
        </w:tc>
        <w:tc>
          <w:tcPr>
            <w:tcW w:w="701" w:type="dxa"/>
            <w:gridSpan w:val="2"/>
            <w:tcBorders>
              <w:top w:val="nil"/>
              <w:left w:val="nil"/>
              <w:bottom w:val="nil"/>
              <w:right w:val="nil"/>
            </w:tcBorders>
          </w:tcPr>
          <w:p w14:paraId="4FDD8103" w14:textId="77777777" w:rsidR="00342157" w:rsidRPr="009770F7" w:rsidRDefault="00342157" w:rsidP="006C4309">
            <w:pPr>
              <w:jc w:val="center"/>
              <w:rPr>
                <w:rFonts w:eastAsia="Calibri"/>
                <w:sz w:val="22"/>
                <w:szCs w:val="22"/>
                <w:lang w:val="lt-LT"/>
              </w:rPr>
            </w:pPr>
          </w:p>
        </w:tc>
        <w:tc>
          <w:tcPr>
            <w:tcW w:w="2611" w:type="dxa"/>
            <w:gridSpan w:val="2"/>
            <w:tcBorders>
              <w:top w:val="nil"/>
              <w:left w:val="nil"/>
              <w:bottom w:val="single" w:sz="4" w:space="0" w:color="auto"/>
              <w:right w:val="nil"/>
            </w:tcBorders>
          </w:tcPr>
          <w:p w14:paraId="7FAB1F36" w14:textId="77777777" w:rsidR="00342157" w:rsidRPr="009770F7" w:rsidRDefault="00342157" w:rsidP="006C4309">
            <w:pPr>
              <w:jc w:val="right"/>
              <w:rPr>
                <w:rFonts w:eastAsia="Calibri"/>
                <w:sz w:val="22"/>
                <w:szCs w:val="22"/>
                <w:lang w:val="lt-LT"/>
              </w:rPr>
            </w:pPr>
          </w:p>
        </w:tc>
        <w:tc>
          <w:tcPr>
            <w:tcW w:w="567" w:type="dxa"/>
            <w:tcBorders>
              <w:top w:val="nil"/>
              <w:left w:val="nil"/>
              <w:bottom w:val="nil"/>
              <w:right w:val="nil"/>
            </w:tcBorders>
          </w:tcPr>
          <w:p w14:paraId="62D953A0" w14:textId="77777777" w:rsidR="00342157" w:rsidRPr="009770F7" w:rsidRDefault="00342157" w:rsidP="006C4309">
            <w:pPr>
              <w:jc w:val="right"/>
              <w:rPr>
                <w:rFonts w:eastAsia="Calibri"/>
                <w:sz w:val="22"/>
                <w:szCs w:val="22"/>
                <w:lang w:val="lt-LT"/>
              </w:rPr>
            </w:pPr>
          </w:p>
        </w:tc>
      </w:tr>
      <w:tr w:rsidR="00342157" w:rsidRPr="009770F7" w14:paraId="01E0ABB5" w14:textId="77777777" w:rsidTr="006C4309">
        <w:trPr>
          <w:gridAfter w:val="1"/>
          <w:wAfter w:w="13" w:type="dxa"/>
          <w:trHeight w:val="186"/>
        </w:trPr>
        <w:tc>
          <w:tcPr>
            <w:tcW w:w="3284" w:type="dxa"/>
            <w:gridSpan w:val="2"/>
            <w:tcBorders>
              <w:top w:val="single" w:sz="4" w:space="0" w:color="auto"/>
              <w:left w:val="nil"/>
              <w:bottom w:val="nil"/>
              <w:right w:val="nil"/>
            </w:tcBorders>
            <w:hideMark/>
          </w:tcPr>
          <w:p w14:paraId="6CD3101F" w14:textId="77777777" w:rsidR="00342157" w:rsidRPr="009770F7" w:rsidRDefault="00342157" w:rsidP="006C4309">
            <w:pPr>
              <w:snapToGrid w:val="0"/>
              <w:jc w:val="both"/>
              <w:rPr>
                <w:i/>
                <w:iCs/>
                <w:position w:val="6"/>
                <w:sz w:val="22"/>
                <w:szCs w:val="22"/>
                <w:lang w:val="lt-LT"/>
              </w:rPr>
            </w:pPr>
            <w:r w:rsidRPr="009770F7">
              <w:rPr>
                <w:i/>
                <w:iCs/>
                <w:position w:val="6"/>
                <w:sz w:val="22"/>
                <w:szCs w:val="22"/>
                <w:lang w:val="lt-LT"/>
              </w:rPr>
              <w:t>Tiekėjo arba jo įgalioto asmens pareigų pavadinimas)</w:t>
            </w:r>
          </w:p>
        </w:tc>
        <w:tc>
          <w:tcPr>
            <w:tcW w:w="604" w:type="dxa"/>
            <w:tcBorders>
              <w:top w:val="nil"/>
              <w:left w:val="nil"/>
              <w:bottom w:val="nil"/>
              <w:right w:val="nil"/>
            </w:tcBorders>
          </w:tcPr>
          <w:p w14:paraId="781E6820" w14:textId="77777777" w:rsidR="00342157" w:rsidRPr="009770F7" w:rsidRDefault="00342157" w:rsidP="006C4309">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418D7EFF" w14:textId="77777777" w:rsidR="00342157" w:rsidRPr="009770F7" w:rsidRDefault="00342157" w:rsidP="006C4309">
            <w:pPr>
              <w:jc w:val="center"/>
              <w:rPr>
                <w:rFonts w:eastAsia="Calibri"/>
                <w:i/>
                <w:iCs/>
                <w:sz w:val="22"/>
                <w:szCs w:val="22"/>
                <w:lang w:val="lt-LT"/>
              </w:rPr>
            </w:pPr>
            <w:r w:rsidRPr="009770F7">
              <w:rPr>
                <w:rFonts w:eastAsia="Calibri"/>
                <w:i/>
                <w:iCs/>
                <w:position w:val="6"/>
                <w:sz w:val="22"/>
                <w:szCs w:val="22"/>
                <w:lang w:val="lt-LT"/>
              </w:rPr>
              <w:t>(Parašas)</w:t>
            </w:r>
            <w:r w:rsidRPr="009770F7">
              <w:rPr>
                <w:rFonts w:eastAsia="Calibri"/>
                <w:i/>
                <w:iCs/>
                <w:sz w:val="22"/>
                <w:szCs w:val="22"/>
                <w:lang w:val="lt-LT"/>
              </w:rPr>
              <w:t xml:space="preserve"> </w:t>
            </w:r>
          </w:p>
        </w:tc>
        <w:tc>
          <w:tcPr>
            <w:tcW w:w="701" w:type="dxa"/>
            <w:gridSpan w:val="2"/>
            <w:tcBorders>
              <w:top w:val="nil"/>
              <w:left w:val="nil"/>
              <w:bottom w:val="nil"/>
              <w:right w:val="nil"/>
            </w:tcBorders>
          </w:tcPr>
          <w:p w14:paraId="6C4DE1B6" w14:textId="77777777" w:rsidR="00342157" w:rsidRPr="009770F7" w:rsidRDefault="00342157" w:rsidP="006C4309">
            <w:pPr>
              <w:jc w:val="center"/>
              <w:rPr>
                <w:rFonts w:eastAsia="Calibri"/>
                <w:i/>
                <w:iCs/>
                <w:sz w:val="22"/>
                <w:szCs w:val="22"/>
                <w:lang w:val="lt-LT"/>
              </w:rPr>
            </w:pPr>
          </w:p>
        </w:tc>
        <w:tc>
          <w:tcPr>
            <w:tcW w:w="2611" w:type="dxa"/>
            <w:gridSpan w:val="2"/>
            <w:tcBorders>
              <w:top w:val="single" w:sz="4" w:space="0" w:color="auto"/>
              <w:left w:val="nil"/>
              <w:bottom w:val="nil"/>
              <w:right w:val="nil"/>
            </w:tcBorders>
            <w:hideMark/>
          </w:tcPr>
          <w:p w14:paraId="6357DDA8" w14:textId="3E4D077F" w:rsidR="00342157" w:rsidRDefault="00342157" w:rsidP="002F5CA1">
            <w:pPr>
              <w:jc w:val="center"/>
              <w:rPr>
                <w:rFonts w:eastAsia="Calibri"/>
                <w:i/>
                <w:iCs/>
                <w:sz w:val="22"/>
                <w:szCs w:val="22"/>
                <w:lang w:val="lt-LT"/>
              </w:rPr>
            </w:pPr>
            <w:r w:rsidRPr="009770F7">
              <w:rPr>
                <w:rFonts w:eastAsia="Calibri"/>
                <w:i/>
                <w:iCs/>
                <w:position w:val="6"/>
                <w:sz w:val="22"/>
                <w:szCs w:val="22"/>
                <w:lang w:val="lt-LT"/>
              </w:rPr>
              <w:t>(Vardas ir pavardė)</w:t>
            </w:r>
          </w:p>
          <w:p w14:paraId="3CDF6D2B" w14:textId="77777777" w:rsidR="00342157" w:rsidRDefault="00342157" w:rsidP="006C4309">
            <w:pPr>
              <w:jc w:val="center"/>
              <w:rPr>
                <w:rFonts w:eastAsia="Calibri"/>
                <w:i/>
                <w:iCs/>
                <w:sz w:val="22"/>
                <w:szCs w:val="22"/>
                <w:lang w:val="lt-LT"/>
              </w:rPr>
            </w:pPr>
          </w:p>
          <w:p w14:paraId="626BDD1E" w14:textId="77777777" w:rsidR="00342157" w:rsidRDefault="00342157" w:rsidP="006C4309">
            <w:pPr>
              <w:jc w:val="center"/>
              <w:rPr>
                <w:rFonts w:eastAsia="Calibri"/>
                <w:i/>
                <w:iCs/>
                <w:sz w:val="22"/>
                <w:szCs w:val="22"/>
                <w:lang w:val="lt-LT"/>
              </w:rPr>
            </w:pPr>
          </w:p>
          <w:p w14:paraId="5F0EA136" w14:textId="77777777" w:rsidR="00342157" w:rsidRDefault="00342157" w:rsidP="006C4309">
            <w:pPr>
              <w:jc w:val="center"/>
              <w:rPr>
                <w:rFonts w:eastAsia="Calibri"/>
                <w:i/>
                <w:iCs/>
                <w:sz w:val="22"/>
                <w:szCs w:val="22"/>
                <w:lang w:val="lt-LT"/>
              </w:rPr>
            </w:pPr>
          </w:p>
          <w:p w14:paraId="4F4B823D" w14:textId="77777777" w:rsidR="00342157" w:rsidRDefault="00342157" w:rsidP="006C4309">
            <w:pPr>
              <w:jc w:val="center"/>
              <w:rPr>
                <w:rFonts w:eastAsia="Calibri"/>
                <w:i/>
                <w:iCs/>
                <w:sz w:val="22"/>
                <w:szCs w:val="22"/>
                <w:lang w:val="lt-LT"/>
              </w:rPr>
            </w:pPr>
          </w:p>
          <w:p w14:paraId="1ED02E09" w14:textId="77777777" w:rsidR="00342157" w:rsidRDefault="00342157" w:rsidP="006C4309">
            <w:pPr>
              <w:jc w:val="center"/>
              <w:rPr>
                <w:rFonts w:eastAsia="Calibri"/>
                <w:i/>
                <w:iCs/>
                <w:sz w:val="22"/>
                <w:szCs w:val="22"/>
                <w:lang w:val="lt-LT"/>
              </w:rPr>
            </w:pPr>
          </w:p>
          <w:p w14:paraId="3382DAE0" w14:textId="77777777" w:rsidR="00342157" w:rsidRDefault="00342157" w:rsidP="006C4309">
            <w:pPr>
              <w:jc w:val="center"/>
              <w:rPr>
                <w:rFonts w:eastAsia="Calibri"/>
                <w:i/>
                <w:iCs/>
                <w:sz w:val="22"/>
                <w:szCs w:val="22"/>
                <w:lang w:val="lt-LT"/>
              </w:rPr>
            </w:pPr>
          </w:p>
          <w:p w14:paraId="3E13816B" w14:textId="77777777" w:rsidR="00342157" w:rsidRDefault="00342157" w:rsidP="006C4309">
            <w:pPr>
              <w:jc w:val="center"/>
              <w:rPr>
                <w:rFonts w:eastAsia="Calibri"/>
                <w:i/>
                <w:iCs/>
                <w:sz w:val="22"/>
                <w:szCs w:val="22"/>
                <w:lang w:val="lt-LT"/>
              </w:rPr>
            </w:pPr>
          </w:p>
          <w:p w14:paraId="0D58A8A3" w14:textId="77777777" w:rsidR="00342157" w:rsidRDefault="00342157" w:rsidP="006C4309">
            <w:pPr>
              <w:rPr>
                <w:rFonts w:eastAsia="Calibri"/>
                <w:i/>
                <w:iCs/>
                <w:sz w:val="22"/>
                <w:szCs w:val="22"/>
                <w:lang w:val="lt-LT"/>
              </w:rPr>
            </w:pPr>
          </w:p>
          <w:p w14:paraId="1D4A22A0" w14:textId="77777777" w:rsidR="00342157" w:rsidRPr="009770F7" w:rsidRDefault="00342157" w:rsidP="006C4309">
            <w:pPr>
              <w:rPr>
                <w:rFonts w:eastAsia="Calibri"/>
                <w:i/>
                <w:iCs/>
                <w:sz w:val="22"/>
                <w:szCs w:val="22"/>
                <w:lang w:val="lt-LT"/>
              </w:rPr>
            </w:pPr>
          </w:p>
        </w:tc>
        <w:tc>
          <w:tcPr>
            <w:tcW w:w="567" w:type="dxa"/>
            <w:tcBorders>
              <w:top w:val="nil"/>
              <w:left w:val="nil"/>
              <w:bottom w:val="nil"/>
              <w:right w:val="nil"/>
            </w:tcBorders>
          </w:tcPr>
          <w:p w14:paraId="401F0A73" w14:textId="77777777" w:rsidR="00342157" w:rsidRPr="009770F7" w:rsidRDefault="00342157" w:rsidP="006C4309">
            <w:pPr>
              <w:jc w:val="center"/>
              <w:rPr>
                <w:rFonts w:eastAsia="Calibri"/>
                <w:sz w:val="22"/>
                <w:szCs w:val="22"/>
                <w:lang w:val="lt-LT"/>
              </w:rPr>
            </w:pPr>
          </w:p>
        </w:tc>
      </w:tr>
    </w:tbl>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295148CC" w14:textId="77777777" w:rsidR="00EC66E5" w:rsidRDefault="00EC66E5" w:rsidP="00514111">
      <w:pPr>
        <w:rPr>
          <w:sz w:val="22"/>
          <w:szCs w:val="22"/>
          <w:lang w:val="lt-LT"/>
        </w:rPr>
      </w:pPr>
    </w:p>
    <w:p w14:paraId="43FF0C64" w14:textId="77777777" w:rsidR="00AB04A9" w:rsidRPr="009770F7" w:rsidRDefault="00AB04A9" w:rsidP="00514111">
      <w:pPr>
        <w:rPr>
          <w:sz w:val="22"/>
          <w:szCs w:val="22"/>
          <w:lang w:val="lt-LT"/>
        </w:rPr>
      </w:pPr>
    </w:p>
    <w:p w14:paraId="77423B9B" w14:textId="3A2FE05C" w:rsidR="0060588A" w:rsidRPr="001527E1" w:rsidRDefault="0060588A" w:rsidP="00AC7572">
      <w:pPr>
        <w:ind w:left="6480" w:firstLine="720"/>
        <w:rPr>
          <w:lang w:val="lt-LT"/>
        </w:rPr>
      </w:pPr>
      <w:r w:rsidRPr="001527E1">
        <w:rPr>
          <w:lang w:val="lt-LT"/>
        </w:rPr>
        <w:lastRenderedPageBreak/>
        <w:t xml:space="preserve">Pirkimo sąlygų </w:t>
      </w:r>
      <w:r w:rsidR="00AB04A9">
        <w:rPr>
          <w:lang w:val="lt-LT"/>
        </w:rPr>
        <w:t>2</w:t>
      </w:r>
      <w:r w:rsidR="00F67DCF">
        <w:rPr>
          <w:lang w:val="lt-LT"/>
        </w:rPr>
        <w:t xml:space="preserve"> </w:t>
      </w:r>
      <w:r w:rsidRPr="001527E1">
        <w:rPr>
          <w:lang w:val="lt-LT"/>
        </w:rPr>
        <w:t>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2E230F06"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w:t>
      </w:r>
      <w:r w:rsidRPr="005417FC">
        <w:rPr>
          <w:lang w:val="lt-LT"/>
        </w:rPr>
        <w:t>atstova</w:t>
      </w:r>
      <w:r w:rsidR="004A6D32" w:rsidRPr="005417FC">
        <w:rPr>
          <w:lang w:val="lt-LT"/>
        </w:rPr>
        <w:t xml:space="preserve">ujama laikinai vykdančio direktoriaus funkcijas Nerijaus </w:t>
      </w:r>
      <w:proofErr w:type="spellStart"/>
      <w:r w:rsidR="004A6D32" w:rsidRPr="005417FC">
        <w:rPr>
          <w:lang w:val="lt-LT"/>
        </w:rPr>
        <w:t>Rūkštelio</w:t>
      </w:r>
      <w:proofErr w:type="spellEnd"/>
      <w:r w:rsidRPr="005417FC">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E54BD4" w:rsidRPr="00CA1CD3">
        <w:rPr>
          <w:b/>
          <w:bCs/>
          <w:bdr w:val="none" w:sz="0" w:space="0" w:color="auto"/>
          <w:lang w:val="lt-LT" w:eastAsia="lt-LT"/>
        </w:rPr>
        <w:t>Polietilenini</w:t>
      </w:r>
      <w:r w:rsidR="00E54BD4">
        <w:rPr>
          <w:b/>
          <w:bCs/>
          <w:bdr w:val="none" w:sz="0" w:space="0" w:color="auto"/>
          <w:lang w:val="lt-LT" w:eastAsia="lt-LT"/>
        </w:rPr>
        <w:t>ai</w:t>
      </w:r>
      <w:r w:rsidR="00E54BD4" w:rsidRPr="00CA1CD3">
        <w:rPr>
          <w:b/>
          <w:bCs/>
          <w:bdr w:val="none" w:sz="0" w:space="0" w:color="auto"/>
          <w:lang w:val="lt-LT" w:eastAsia="lt-LT"/>
        </w:rPr>
        <w:t xml:space="preserve"> mai</w:t>
      </w:r>
      <w:r w:rsidR="00E54BD4" w:rsidRPr="00CA1CD3">
        <w:rPr>
          <w:rFonts w:hint="eastAsia"/>
          <w:b/>
          <w:bCs/>
          <w:bdr w:val="none" w:sz="0" w:space="0" w:color="auto"/>
          <w:lang w:val="lt-LT" w:eastAsia="lt-LT"/>
        </w:rPr>
        <w:t>š</w:t>
      </w:r>
      <w:r w:rsidR="00E54BD4">
        <w:rPr>
          <w:b/>
          <w:bCs/>
          <w:bdr w:val="none" w:sz="0" w:space="0" w:color="auto"/>
          <w:lang w:val="lt-LT" w:eastAsia="lt-LT"/>
        </w:rPr>
        <w:t>ai</w:t>
      </w:r>
      <w:r w:rsidR="00E54BD4" w:rsidRPr="00CA1CD3">
        <w:rPr>
          <w:b/>
          <w:bCs/>
          <w:bdr w:val="none" w:sz="0" w:space="0" w:color="auto"/>
          <w:lang w:val="lt-LT" w:eastAsia="lt-LT"/>
        </w:rPr>
        <w:t>, mai</w:t>
      </w:r>
      <w:r w:rsidR="00E54BD4" w:rsidRPr="00CA1CD3">
        <w:rPr>
          <w:rFonts w:hint="eastAsia"/>
          <w:b/>
          <w:bCs/>
          <w:bdr w:val="none" w:sz="0" w:space="0" w:color="auto"/>
          <w:lang w:val="lt-LT" w:eastAsia="lt-LT"/>
        </w:rPr>
        <w:t>š</w:t>
      </w:r>
      <w:r w:rsidR="00E54BD4" w:rsidRPr="00CA1CD3">
        <w:rPr>
          <w:b/>
          <w:bCs/>
          <w:bdr w:val="none" w:sz="0" w:space="0" w:color="auto"/>
          <w:lang w:val="lt-LT" w:eastAsia="lt-LT"/>
        </w:rPr>
        <w:t>eli</w:t>
      </w:r>
      <w:r w:rsidR="00E54BD4">
        <w:rPr>
          <w:b/>
          <w:bCs/>
          <w:bdr w:val="none" w:sz="0" w:space="0" w:color="auto"/>
          <w:lang w:val="lt-LT" w:eastAsia="lt-LT"/>
        </w:rPr>
        <w:t>ai</w:t>
      </w:r>
      <w:r w:rsidR="00E54BD4" w:rsidRPr="00CA1CD3">
        <w:rPr>
          <w:b/>
          <w:bCs/>
          <w:bdr w:val="none" w:sz="0" w:space="0" w:color="auto"/>
          <w:lang w:val="lt-LT" w:eastAsia="lt-LT"/>
        </w:rPr>
        <w:t xml:space="preserve"> </w:t>
      </w:r>
      <w:r w:rsidR="00E54BD4" w:rsidRPr="00CA1CD3">
        <w:rPr>
          <w:rFonts w:hint="eastAsia"/>
          <w:b/>
          <w:bCs/>
          <w:bdr w:val="none" w:sz="0" w:space="0" w:color="auto"/>
          <w:lang w:val="lt-LT" w:eastAsia="lt-LT"/>
        </w:rPr>
        <w:t>š</w:t>
      </w:r>
      <w:r w:rsidR="00E54BD4" w:rsidRPr="00CA1CD3">
        <w:rPr>
          <w:b/>
          <w:bCs/>
          <w:bdr w:val="none" w:sz="0" w:space="0" w:color="auto"/>
          <w:lang w:val="lt-LT" w:eastAsia="lt-LT"/>
        </w:rPr>
        <w:t>iuk</w:t>
      </w:r>
      <w:r w:rsidR="00E54BD4" w:rsidRPr="00CA1CD3">
        <w:rPr>
          <w:rFonts w:hint="eastAsia"/>
          <w:b/>
          <w:bCs/>
          <w:bdr w:val="none" w:sz="0" w:space="0" w:color="auto"/>
          <w:lang w:val="lt-LT" w:eastAsia="lt-LT"/>
        </w:rPr>
        <w:t>š</w:t>
      </w:r>
      <w:r w:rsidR="00E54BD4" w:rsidRPr="00CA1CD3">
        <w:rPr>
          <w:b/>
          <w:bCs/>
          <w:bdr w:val="none" w:sz="0" w:space="0" w:color="auto"/>
          <w:lang w:val="lt-LT" w:eastAsia="lt-LT"/>
        </w:rPr>
        <w:t>l</w:t>
      </w:r>
      <w:r w:rsidR="00E54BD4" w:rsidRPr="00CA1CD3">
        <w:rPr>
          <w:rFonts w:hint="eastAsia"/>
          <w:b/>
          <w:bCs/>
          <w:bdr w:val="none" w:sz="0" w:space="0" w:color="auto"/>
          <w:lang w:val="lt-LT" w:eastAsia="lt-LT"/>
        </w:rPr>
        <w:t>ė</w:t>
      </w:r>
      <w:r w:rsidR="00E54BD4" w:rsidRPr="00CA1CD3">
        <w:rPr>
          <w:b/>
          <w:bCs/>
          <w:bdr w:val="none" w:sz="0" w:space="0" w:color="auto"/>
          <w:lang w:val="lt-LT" w:eastAsia="lt-LT"/>
        </w:rPr>
        <w:t>ms bei atliekoms</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37BCA3EC"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r w:rsidR="00E54BD4" w:rsidRPr="00CA1CD3">
        <w:rPr>
          <w:b/>
          <w:bCs/>
          <w:bdr w:val="none" w:sz="0" w:space="0" w:color="auto"/>
          <w:lang w:val="lt-LT" w:eastAsia="lt-LT"/>
        </w:rPr>
        <w:t>Polietilenini</w:t>
      </w:r>
      <w:r w:rsidR="00E54BD4">
        <w:rPr>
          <w:b/>
          <w:bCs/>
          <w:bdr w:val="none" w:sz="0" w:space="0" w:color="auto"/>
          <w:lang w:val="lt-LT" w:eastAsia="lt-LT"/>
        </w:rPr>
        <w:t>a</w:t>
      </w:r>
      <w:r w:rsidR="00870A06">
        <w:rPr>
          <w:b/>
          <w:bCs/>
          <w:bdr w:val="none" w:sz="0" w:space="0" w:color="auto"/>
          <w:lang w:val="lt-LT" w:eastAsia="lt-LT"/>
        </w:rPr>
        <w:t>ms</w:t>
      </w:r>
      <w:r w:rsidR="00E54BD4" w:rsidRPr="00CA1CD3">
        <w:rPr>
          <w:b/>
          <w:bCs/>
          <w:bdr w:val="none" w:sz="0" w:space="0" w:color="auto"/>
          <w:lang w:val="lt-LT" w:eastAsia="lt-LT"/>
        </w:rPr>
        <w:t xml:space="preserve"> mai</w:t>
      </w:r>
      <w:r w:rsidR="00E54BD4" w:rsidRPr="00CA1CD3">
        <w:rPr>
          <w:rFonts w:hint="eastAsia"/>
          <w:b/>
          <w:bCs/>
          <w:bdr w:val="none" w:sz="0" w:space="0" w:color="auto"/>
          <w:lang w:val="lt-LT" w:eastAsia="lt-LT"/>
        </w:rPr>
        <w:t>š</w:t>
      </w:r>
      <w:r w:rsidR="00E54BD4">
        <w:rPr>
          <w:b/>
          <w:bCs/>
          <w:bdr w:val="none" w:sz="0" w:space="0" w:color="auto"/>
          <w:lang w:val="lt-LT" w:eastAsia="lt-LT"/>
        </w:rPr>
        <w:t>a</w:t>
      </w:r>
      <w:r w:rsidR="00870A06">
        <w:rPr>
          <w:b/>
          <w:bCs/>
          <w:bdr w:val="none" w:sz="0" w:space="0" w:color="auto"/>
          <w:lang w:val="lt-LT" w:eastAsia="lt-LT"/>
        </w:rPr>
        <w:t>ms</w:t>
      </w:r>
      <w:r w:rsidR="00E54BD4" w:rsidRPr="00CA1CD3">
        <w:rPr>
          <w:b/>
          <w:bCs/>
          <w:bdr w:val="none" w:sz="0" w:space="0" w:color="auto"/>
          <w:lang w:val="lt-LT" w:eastAsia="lt-LT"/>
        </w:rPr>
        <w:t>, mai</w:t>
      </w:r>
      <w:r w:rsidR="00E54BD4" w:rsidRPr="00CA1CD3">
        <w:rPr>
          <w:rFonts w:hint="eastAsia"/>
          <w:b/>
          <w:bCs/>
          <w:bdr w:val="none" w:sz="0" w:space="0" w:color="auto"/>
          <w:lang w:val="lt-LT" w:eastAsia="lt-LT"/>
        </w:rPr>
        <w:t>š</w:t>
      </w:r>
      <w:r w:rsidR="00E54BD4" w:rsidRPr="00CA1CD3">
        <w:rPr>
          <w:b/>
          <w:bCs/>
          <w:bdr w:val="none" w:sz="0" w:space="0" w:color="auto"/>
          <w:lang w:val="lt-LT" w:eastAsia="lt-LT"/>
        </w:rPr>
        <w:t>eli</w:t>
      </w:r>
      <w:r w:rsidR="00E54BD4">
        <w:rPr>
          <w:b/>
          <w:bCs/>
          <w:bdr w:val="none" w:sz="0" w:space="0" w:color="auto"/>
          <w:lang w:val="lt-LT" w:eastAsia="lt-LT"/>
        </w:rPr>
        <w:t>a</w:t>
      </w:r>
      <w:r w:rsidR="00870A06">
        <w:rPr>
          <w:b/>
          <w:bCs/>
          <w:bdr w:val="none" w:sz="0" w:space="0" w:color="auto"/>
          <w:lang w:val="lt-LT" w:eastAsia="lt-LT"/>
        </w:rPr>
        <w:t>ms</w:t>
      </w:r>
      <w:r w:rsidR="00E54BD4" w:rsidRPr="00CA1CD3">
        <w:rPr>
          <w:b/>
          <w:bCs/>
          <w:bdr w:val="none" w:sz="0" w:space="0" w:color="auto"/>
          <w:lang w:val="lt-LT" w:eastAsia="lt-LT"/>
        </w:rPr>
        <w:t xml:space="preserve"> </w:t>
      </w:r>
      <w:r w:rsidR="00E54BD4" w:rsidRPr="00CA1CD3">
        <w:rPr>
          <w:rFonts w:hint="eastAsia"/>
          <w:b/>
          <w:bCs/>
          <w:bdr w:val="none" w:sz="0" w:space="0" w:color="auto"/>
          <w:lang w:val="lt-LT" w:eastAsia="lt-LT"/>
        </w:rPr>
        <w:t>š</w:t>
      </w:r>
      <w:r w:rsidR="00E54BD4" w:rsidRPr="00CA1CD3">
        <w:rPr>
          <w:b/>
          <w:bCs/>
          <w:bdr w:val="none" w:sz="0" w:space="0" w:color="auto"/>
          <w:lang w:val="lt-LT" w:eastAsia="lt-LT"/>
        </w:rPr>
        <w:t>iuk</w:t>
      </w:r>
      <w:r w:rsidR="00E54BD4" w:rsidRPr="00CA1CD3">
        <w:rPr>
          <w:rFonts w:hint="eastAsia"/>
          <w:b/>
          <w:bCs/>
          <w:bdr w:val="none" w:sz="0" w:space="0" w:color="auto"/>
          <w:lang w:val="lt-LT" w:eastAsia="lt-LT"/>
        </w:rPr>
        <w:t>š</w:t>
      </w:r>
      <w:r w:rsidR="00E54BD4" w:rsidRPr="00CA1CD3">
        <w:rPr>
          <w:b/>
          <w:bCs/>
          <w:bdr w:val="none" w:sz="0" w:space="0" w:color="auto"/>
          <w:lang w:val="lt-LT" w:eastAsia="lt-LT"/>
        </w:rPr>
        <w:t>l</w:t>
      </w:r>
      <w:r w:rsidR="00E54BD4" w:rsidRPr="00CA1CD3">
        <w:rPr>
          <w:rFonts w:hint="eastAsia"/>
          <w:b/>
          <w:bCs/>
          <w:bdr w:val="none" w:sz="0" w:space="0" w:color="auto"/>
          <w:lang w:val="lt-LT" w:eastAsia="lt-LT"/>
        </w:rPr>
        <w:t>ė</w:t>
      </w:r>
      <w:r w:rsidR="00E54BD4" w:rsidRPr="00CA1CD3">
        <w:rPr>
          <w:b/>
          <w:bCs/>
          <w:bdr w:val="none" w:sz="0" w:space="0" w:color="auto"/>
          <w:lang w:val="lt-LT" w:eastAsia="lt-LT"/>
        </w:rPr>
        <w:t>ms bei atliekoms</w:t>
      </w:r>
      <w:r w:rsidR="00B778A7">
        <w:rPr>
          <w:b/>
          <w:bCs/>
          <w:bdr w:val="none" w:sz="0" w:space="0" w:color="auto"/>
          <w:lang w:val="lt-LT" w:eastAsia="lt-LT"/>
        </w:rPr>
        <w:t xml:space="preserve"> </w:t>
      </w:r>
      <w:r w:rsidRPr="003463C3">
        <w:rPr>
          <w:bCs/>
          <w:lang w:val="lt-LT"/>
        </w:rPr>
        <w:t>pirkti (toliau – Prekės)</w:t>
      </w:r>
      <w:r w:rsidRPr="003463C3">
        <w:rPr>
          <w:lang w:val="lt-LT"/>
        </w:rPr>
        <w:t xml:space="preserve"> (PR</w:t>
      </w:r>
      <w:r w:rsidR="00E54BD4">
        <w:rPr>
          <w:lang w:val="lt-LT"/>
        </w:rPr>
        <w:t>196</w:t>
      </w:r>
      <w:r w:rsidRPr="003463C3">
        <w:rPr>
          <w:lang w:val="lt-LT"/>
        </w:rPr>
        <w:t>) (pirkimo Nr.</w:t>
      </w:r>
      <w:r w:rsidR="004E085B" w:rsidRPr="00723FCB">
        <w:rPr>
          <w:rFonts w:ascii="Roboto" w:hAnsi="Roboto"/>
          <w:color w:val="00241A"/>
          <w:sz w:val="21"/>
          <w:szCs w:val="21"/>
          <w:shd w:val="clear" w:color="auto" w:fill="F3F6F2"/>
          <w:lang w:val="lt-LT"/>
        </w:rPr>
        <w:t xml:space="preserve"> </w:t>
      </w:r>
      <w:r w:rsidR="004B4D68" w:rsidRPr="004B4D68">
        <w:t>6783255</w:t>
      </w:r>
      <w:r w:rsidRPr="003463C3">
        <w:rPr>
          <w:lang w:val="lt-LT"/>
        </w:rPr>
        <w:t xml:space="preserve">), įsipareigoja parduoti, o Pirkėjas įsipareigoja priimti prekes, nurodytas Sutarties </w:t>
      </w:r>
      <w:r w:rsidR="0019799B">
        <w:rPr>
          <w:lang w:val="lt-LT"/>
        </w:rPr>
        <w:t xml:space="preserve">1 </w:t>
      </w:r>
      <w:r w:rsidRPr="003463C3">
        <w:rPr>
          <w:lang w:val="lt-LT"/>
        </w:rPr>
        <w:t>pried</w:t>
      </w:r>
      <w:r w:rsidR="0019799B">
        <w:rPr>
          <w:lang w:val="lt-LT"/>
        </w:rPr>
        <w:t xml:space="preserve">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220F47F5" w14:textId="6CBB893F" w:rsidR="00DF354B" w:rsidRPr="00E428C3" w:rsidRDefault="003463C3" w:rsidP="00DF354B">
      <w:pPr>
        <w:tabs>
          <w:tab w:val="left" w:pos="0"/>
          <w:tab w:val="left" w:pos="851"/>
          <w:tab w:val="left" w:pos="1070"/>
        </w:tabs>
        <w:jc w:val="both"/>
        <w:rPr>
          <w:sz w:val="22"/>
          <w:szCs w:val="22"/>
          <w:lang w:val="es-ES_tradnl"/>
        </w:rPr>
      </w:pPr>
      <w:r w:rsidRPr="003463C3">
        <w:rPr>
          <w:lang w:val="lt-LT"/>
        </w:rPr>
        <w:t xml:space="preserve">2.3. </w:t>
      </w:r>
      <w:r w:rsidR="00DF354B" w:rsidRPr="00E428C3">
        <w:rPr>
          <w:lang w:val="es-ES_tradnl"/>
        </w:rPr>
        <w:t xml:space="preserve">Perkamų Prekių sąrašas ir kainos pateikiamos sutarties 1 priede. Į kainą turi  būti  įskaičiuotos visos </w:t>
      </w:r>
      <w:r w:rsidR="00DF354B">
        <w:rPr>
          <w:lang w:val="es-ES_tradnl"/>
        </w:rPr>
        <w:t xml:space="preserve">Tiekėjo patiriamos  </w:t>
      </w:r>
      <w:r w:rsidR="00DF354B" w:rsidRPr="00E428C3">
        <w:rPr>
          <w:lang w:val="es-ES_tradnl"/>
        </w:rPr>
        <w:t xml:space="preserve">išlaidos ir mokesčiai, įskaitant pristatymo, pakrovimo kt. išlaidas. Pirkėjas įsipareigoja apmokėti už prekes pavedimu į  Tiekėjo atsiskaitomąją sąskaitą Nr. …………………………(nurodomas bankas ir  atsiskaitomosios sąskaitos numeris). </w:t>
      </w:r>
      <w:r w:rsidR="00DF354B" w:rsidRPr="00E428C3">
        <w:rPr>
          <w:sz w:val="22"/>
          <w:szCs w:val="22"/>
          <w:lang w:val="es-ES_tradnl"/>
        </w:rPr>
        <w:t>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3F4854CD"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Pr="00286DA0"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bdr w:val="none" w:sz="0" w:space="0" w:color="auto"/>
          <w:lang w:val="lt-LT"/>
        </w:rPr>
      </w:pPr>
      <w:r w:rsidRPr="00286DA0">
        <w:rPr>
          <w:lang w:val="lt-LT"/>
        </w:rPr>
        <w:t xml:space="preserve">3.2.5. griežtai laikytis asmens duomenų apsaugą reglamentuojančių teisės aktų – Europos Parlamento ir Tarybos reglamento (ES) 2016/679 2016 m. balandžio 27 d. Dėl fizinių asmenų apsaugos tvarkant </w:t>
      </w:r>
      <w:r w:rsidRPr="00286DA0">
        <w:rPr>
          <w:lang w:val="lt-LT"/>
        </w:rPr>
        <w:lastRenderedPageBreak/>
        <w:t>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26195F47"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AA7022">
        <w:rPr>
          <w:lang w:val="lt-LT"/>
        </w:rPr>
        <w:t>12</w:t>
      </w:r>
      <w:r w:rsidR="00FA6209">
        <w:rPr>
          <w:lang w:val="lt-LT"/>
        </w:rPr>
        <w:t xml:space="preserve"> </w:t>
      </w:r>
      <w:r w:rsidRPr="003463C3">
        <w:rPr>
          <w:lang w:val="lt-LT"/>
        </w:rPr>
        <w:t>(dv</w:t>
      </w:r>
      <w:r w:rsidR="00AA7022">
        <w:rPr>
          <w:lang w:val="lt-LT"/>
        </w:rPr>
        <w:t>ylikos</w:t>
      </w:r>
      <w:r w:rsidRPr="003463C3">
        <w:rPr>
          <w:lang w:val="lt-LT"/>
        </w:rPr>
        <w:t>)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4F96AD38"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w:t>
      </w:r>
      <w:r w:rsidR="007C3E5A">
        <w:rPr>
          <w:lang w:val="lt-LT"/>
        </w:rPr>
        <w:t>.</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6192164F" w:rsidR="009A04F5" w:rsidRPr="00D97C52" w:rsidRDefault="009A04F5" w:rsidP="009A04F5">
      <w:pPr>
        <w:tabs>
          <w:tab w:val="left" w:pos="720"/>
        </w:tabs>
        <w:jc w:val="both"/>
        <w:rPr>
          <w:sz w:val="22"/>
          <w:szCs w:val="22"/>
          <w:lang w:val="lt-LT"/>
        </w:rPr>
      </w:pPr>
      <w:r w:rsidRPr="00935099">
        <w:rPr>
          <w:color w:val="000000"/>
          <w:sz w:val="22"/>
          <w:szCs w:val="22"/>
          <w:lang w:val="lt-LT"/>
        </w:rPr>
        <w:t xml:space="preserve">4.4. Prekių galiojimo laikas turi būti ne trumpesnis, </w:t>
      </w:r>
      <w:r w:rsidRPr="00D97C52">
        <w:rPr>
          <w:sz w:val="22"/>
          <w:szCs w:val="22"/>
          <w:lang w:val="lt-LT"/>
        </w:rPr>
        <w:t xml:space="preserve">kaip </w:t>
      </w:r>
      <w:r w:rsidR="00D97C52" w:rsidRPr="00D97C52">
        <w:rPr>
          <w:sz w:val="22"/>
          <w:szCs w:val="22"/>
          <w:lang w:val="lt-LT"/>
        </w:rPr>
        <w:t>1</w:t>
      </w:r>
      <w:r w:rsidR="00095069" w:rsidRPr="00D97C52">
        <w:rPr>
          <w:sz w:val="22"/>
          <w:szCs w:val="22"/>
          <w:lang w:val="lt-LT"/>
        </w:rPr>
        <w:t xml:space="preserve">2 </w:t>
      </w:r>
      <w:r w:rsidR="00D97C52" w:rsidRPr="00D97C52">
        <w:rPr>
          <w:sz w:val="22"/>
          <w:szCs w:val="22"/>
          <w:lang w:val="lt-LT"/>
        </w:rPr>
        <w:t xml:space="preserve">mėnesių </w:t>
      </w:r>
      <w:r w:rsidRPr="00D97C52">
        <w:rPr>
          <w:sz w:val="22"/>
          <w:szCs w:val="22"/>
          <w:lang w:val="lt-LT"/>
        </w:rPr>
        <w:t>nuo pristatymo Pirkėjui</w:t>
      </w:r>
      <w:r w:rsidR="00E1145E">
        <w:rPr>
          <w:sz w:val="22"/>
          <w:szCs w:val="22"/>
          <w:lang w:val="lt-LT"/>
        </w:rPr>
        <w:t xml:space="preserve"> (jei taikoma)</w:t>
      </w:r>
      <w:r w:rsidRPr="00D97C52">
        <w:rPr>
          <w:sz w:val="22"/>
          <w:szCs w:val="22"/>
          <w:lang w:val="lt-LT"/>
        </w:rPr>
        <w:t>.</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53D832FA" w14:textId="77777777" w:rsidR="00C84AB8" w:rsidRPr="00C84AB8" w:rsidRDefault="003463C3" w:rsidP="00C84AB8">
      <w:pPr>
        <w:spacing w:line="252" w:lineRule="auto"/>
        <w:jc w:val="both"/>
        <w:rPr>
          <w:lang w:val="lt-LT"/>
        </w:rPr>
      </w:pPr>
      <w:r w:rsidRPr="003463C3">
        <w:rPr>
          <w:lang w:val="lt-LT"/>
        </w:rPr>
        <w:t>4.1</w:t>
      </w:r>
      <w:r w:rsidR="005C53F7">
        <w:rPr>
          <w:lang w:val="lt-LT"/>
        </w:rPr>
        <w:t>1</w:t>
      </w:r>
      <w:r w:rsidRPr="003463C3">
        <w:rPr>
          <w:lang w:val="lt-LT"/>
        </w:rPr>
        <w:t xml:space="preserve">. </w:t>
      </w:r>
      <w:r w:rsidR="00C84AB8" w:rsidRPr="00C84AB8">
        <w:rPr>
          <w:bCs/>
          <w:lang w:val="lt-LT"/>
        </w:rPr>
        <w:t xml:space="preserve">Už Pirkėjo sutartinių įsipareigojimų vykdymo, prekių pristatymo terminų laikymosi koordinavimą (organizavimą), taip pat prekių atitikties pirkimo Sutartyje numatytiems kokybiniams ir kitiems reikalavimams stebėseną atsakingas </w:t>
      </w:r>
      <w:r w:rsidR="00C84AB8" w:rsidRPr="00C84AB8">
        <w:rPr>
          <w:lang w:val="lt-LT"/>
        </w:rPr>
        <w:t xml:space="preserve">Ūkio skyriaus vyriausioji specialistė Rasa </w:t>
      </w:r>
      <w:proofErr w:type="spellStart"/>
      <w:r w:rsidR="00C84AB8" w:rsidRPr="00C84AB8">
        <w:rPr>
          <w:lang w:val="lt-LT"/>
        </w:rPr>
        <w:t>Tiškuvienė</w:t>
      </w:r>
      <w:proofErr w:type="spellEnd"/>
      <w:r w:rsidR="00C84AB8" w:rsidRPr="00C84AB8">
        <w:rPr>
          <w:lang w:val="lt-LT"/>
        </w:rPr>
        <w:t xml:space="preserve">, tel. (+370 41) 52 42 79, el. paštas </w:t>
      </w:r>
      <w:hyperlink r:id="rId14" w:history="1">
        <w:r w:rsidR="00C84AB8" w:rsidRPr="00C84AB8">
          <w:rPr>
            <w:rStyle w:val="Hipersaitas"/>
            <w:lang w:val="lt-LT"/>
          </w:rPr>
          <w:t>rasa.tiskuviene@siauliuligonine.lt</w:t>
        </w:r>
      </w:hyperlink>
      <w:r w:rsidR="00C84AB8" w:rsidRPr="00C84AB8">
        <w:rPr>
          <w:u w:val="single"/>
          <w:lang w:val="lt-LT"/>
        </w:rPr>
        <w:t>.</w:t>
      </w:r>
      <w:r w:rsidR="00C84AB8" w:rsidRPr="00C84AB8">
        <w:rPr>
          <w:i/>
          <w:lang w:val="lt-LT"/>
        </w:rPr>
        <w:t>.</w:t>
      </w:r>
    </w:p>
    <w:p w14:paraId="7F6F894E" w14:textId="2828903E"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lastRenderedPageBreak/>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59B9073A" w14:textId="77777777" w:rsidR="001E5F3F" w:rsidRPr="00D905B4" w:rsidRDefault="001E5F3F" w:rsidP="00463A0B">
      <w:pPr>
        <w:tabs>
          <w:tab w:val="left" w:pos="3192"/>
          <w:tab w:val="right" w:leader="underscore" w:pos="8640"/>
        </w:tabs>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24C67441"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AC6725">
        <w:rPr>
          <w:lang w:val="lt-LT"/>
        </w:rPr>
        <w:t>12</w:t>
      </w:r>
      <w:r w:rsidRPr="003463C3">
        <w:rPr>
          <w:lang w:val="lt-LT"/>
        </w:rPr>
        <w:t xml:space="preserve"> mėnesi</w:t>
      </w:r>
      <w:r w:rsidR="00AC6725">
        <w:rPr>
          <w:lang w:val="lt-LT"/>
        </w:rPr>
        <w:t>ų</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4172DEA9"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r w:rsidR="00306090">
        <w:rPr>
          <w:lang w:val="lt-LT"/>
        </w:rPr>
        <w:t>.</w:t>
      </w:r>
    </w:p>
    <w:p w14:paraId="4BA568A1" w14:textId="77777777" w:rsidR="00463A0B"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Sutarties priedai:</w:t>
      </w:r>
    </w:p>
    <w:p w14:paraId="3485C0B3" w14:textId="08DD822D" w:rsidR="00463A0B" w:rsidRDefault="00463A0B" w:rsidP="00463A0B">
      <w:pPr>
        <w:tabs>
          <w:tab w:val="left" w:pos="3192"/>
          <w:tab w:val="right" w:leader="underscore" w:pos="8640"/>
        </w:tabs>
        <w:jc w:val="both"/>
        <w:rPr>
          <w:lang w:val="lt-LT"/>
        </w:rPr>
      </w:pPr>
      <w:r>
        <w:rPr>
          <w:lang w:val="lt-LT"/>
        </w:rPr>
        <w:t>8.12.1.</w:t>
      </w:r>
      <w:r w:rsidR="00A13571">
        <w:rPr>
          <w:lang w:val="lt-LT"/>
        </w:rPr>
        <w:t>Parduodamų prekių</w:t>
      </w:r>
      <w:r w:rsidRPr="00F056B7">
        <w:rPr>
          <w:lang w:val="lt-LT"/>
        </w:rPr>
        <w:t xml:space="preserve"> sąrašas</w:t>
      </w:r>
      <w:r w:rsidR="00801CB3">
        <w:rPr>
          <w:lang w:val="lt-LT"/>
        </w:rPr>
        <w:t xml:space="preserve">, </w:t>
      </w:r>
      <w:r w:rsidRPr="00F056B7">
        <w:rPr>
          <w:lang w:val="lt-LT"/>
        </w:rPr>
        <w:t xml:space="preserve">kiekiai </w:t>
      </w:r>
      <w:r w:rsidR="00801CB3">
        <w:rPr>
          <w:lang w:val="lt-LT"/>
        </w:rPr>
        <w:t xml:space="preserve">ir kainos </w:t>
      </w:r>
      <w:r w:rsidRPr="00F056B7">
        <w:rPr>
          <w:lang w:val="lt-LT"/>
        </w:rPr>
        <w:t>(1 priedas)</w:t>
      </w:r>
      <w:r>
        <w:rPr>
          <w:lang w:val="lt-LT"/>
        </w:rPr>
        <w:t>;</w:t>
      </w: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746577">
      <w:pPr>
        <w:tabs>
          <w:tab w:val="left" w:pos="3192"/>
          <w:tab w:val="right" w:leader="underscore" w:pos="8640"/>
        </w:tabs>
        <w:jc w:val="center"/>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30636E2C"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r w:rsidR="000307E8">
              <w:rPr>
                <w:lang w:val="lt-LT"/>
              </w:rPr>
              <w:t xml:space="preserve"> </w:t>
            </w:r>
            <w:r w:rsidR="000307E8" w:rsidRPr="00746577">
              <w:rPr>
                <w:lang w:val="lt-LT"/>
              </w:rPr>
              <w:t>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17CE19F7" w:rsidR="003463C3" w:rsidRPr="00746577" w:rsidRDefault="00723FCB" w:rsidP="003463C3">
            <w:pPr>
              <w:tabs>
                <w:tab w:val="left" w:pos="3192"/>
                <w:tab w:val="right" w:leader="underscore" w:pos="8640"/>
              </w:tabs>
              <w:jc w:val="both"/>
              <w:rPr>
                <w:lang w:val="lt-LT"/>
              </w:rPr>
            </w:pPr>
            <w:r w:rsidRPr="00746577">
              <w:rPr>
                <w:lang w:val="lt-LT"/>
              </w:rPr>
              <w:t>Laikinai vykdantis direktoriaus funkcijas</w:t>
            </w:r>
          </w:p>
          <w:p w14:paraId="4E56D2F9" w14:textId="08A3CA99" w:rsidR="003463C3" w:rsidRPr="00746577" w:rsidRDefault="00723FCB" w:rsidP="003463C3">
            <w:pPr>
              <w:tabs>
                <w:tab w:val="left" w:pos="3192"/>
                <w:tab w:val="right" w:leader="underscore" w:pos="8640"/>
              </w:tabs>
              <w:jc w:val="both"/>
              <w:rPr>
                <w:lang w:val="lt-LT"/>
              </w:rPr>
            </w:pPr>
            <w:r w:rsidRPr="00746577">
              <w:rPr>
                <w:lang w:val="lt-LT"/>
              </w:rPr>
              <w:t xml:space="preserve">Nerijus </w:t>
            </w:r>
            <w:proofErr w:type="spellStart"/>
            <w:r w:rsidRPr="00746577">
              <w:rPr>
                <w:lang w:val="lt-LT"/>
              </w:rPr>
              <w:t>Rūkštelis</w:t>
            </w:r>
            <w:proofErr w:type="spellEnd"/>
          </w:p>
          <w:p w14:paraId="73E8787D" w14:textId="18D4A89F"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9E5B" w14:textId="77777777" w:rsidR="0065581E" w:rsidRDefault="0065581E">
      <w:r>
        <w:separator/>
      </w:r>
    </w:p>
  </w:endnote>
  <w:endnote w:type="continuationSeparator" w:id="0">
    <w:p w14:paraId="17E8DAA4" w14:textId="77777777" w:rsidR="0065581E" w:rsidRDefault="0065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A472" w14:textId="77777777" w:rsidR="0065581E" w:rsidRDefault="0065581E">
      <w:r>
        <w:separator/>
      </w:r>
    </w:p>
  </w:footnote>
  <w:footnote w:type="continuationSeparator" w:id="0">
    <w:p w14:paraId="5C8C5E36" w14:textId="77777777" w:rsidR="0065581E" w:rsidRDefault="00655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54F8"/>
    <w:rsid w:val="00025588"/>
    <w:rsid w:val="00027529"/>
    <w:rsid w:val="000307E8"/>
    <w:rsid w:val="00030D70"/>
    <w:rsid w:val="00032B4C"/>
    <w:rsid w:val="00036913"/>
    <w:rsid w:val="00037E09"/>
    <w:rsid w:val="0004086A"/>
    <w:rsid w:val="0005442F"/>
    <w:rsid w:val="0005682E"/>
    <w:rsid w:val="000603BF"/>
    <w:rsid w:val="00063622"/>
    <w:rsid w:val="00067F77"/>
    <w:rsid w:val="0007265A"/>
    <w:rsid w:val="00073EA4"/>
    <w:rsid w:val="00077056"/>
    <w:rsid w:val="00077D5F"/>
    <w:rsid w:val="000814AB"/>
    <w:rsid w:val="00086A18"/>
    <w:rsid w:val="00087869"/>
    <w:rsid w:val="00090EBC"/>
    <w:rsid w:val="00092AC2"/>
    <w:rsid w:val="00093D4A"/>
    <w:rsid w:val="00095069"/>
    <w:rsid w:val="000A04F7"/>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556DC"/>
    <w:rsid w:val="001600A2"/>
    <w:rsid w:val="001607C2"/>
    <w:rsid w:val="00162103"/>
    <w:rsid w:val="00162B4B"/>
    <w:rsid w:val="001643AD"/>
    <w:rsid w:val="00165FE9"/>
    <w:rsid w:val="00166448"/>
    <w:rsid w:val="0017477D"/>
    <w:rsid w:val="0017529A"/>
    <w:rsid w:val="001760C9"/>
    <w:rsid w:val="00177680"/>
    <w:rsid w:val="00177E85"/>
    <w:rsid w:val="001812DA"/>
    <w:rsid w:val="00192DF2"/>
    <w:rsid w:val="0019799B"/>
    <w:rsid w:val="001A09DC"/>
    <w:rsid w:val="001A136D"/>
    <w:rsid w:val="001A2B6D"/>
    <w:rsid w:val="001A47E4"/>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44A92"/>
    <w:rsid w:val="00246642"/>
    <w:rsid w:val="002513B3"/>
    <w:rsid w:val="00251AE6"/>
    <w:rsid w:val="00251EA4"/>
    <w:rsid w:val="002528DB"/>
    <w:rsid w:val="00262039"/>
    <w:rsid w:val="00272F3B"/>
    <w:rsid w:val="002734E5"/>
    <w:rsid w:val="00276443"/>
    <w:rsid w:val="002768C0"/>
    <w:rsid w:val="00284543"/>
    <w:rsid w:val="00286DA0"/>
    <w:rsid w:val="00287B89"/>
    <w:rsid w:val="00290D9B"/>
    <w:rsid w:val="00292841"/>
    <w:rsid w:val="00293BC1"/>
    <w:rsid w:val="00293E82"/>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5CA1"/>
    <w:rsid w:val="002F63E9"/>
    <w:rsid w:val="002F780F"/>
    <w:rsid w:val="003044F3"/>
    <w:rsid w:val="00305708"/>
    <w:rsid w:val="00306090"/>
    <w:rsid w:val="0030647D"/>
    <w:rsid w:val="00311E40"/>
    <w:rsid w:val="00315271"/>
    <w:rsid w:val="00315449"/>
    <w:rsid w:val="0032225B"/>
    <w:rsid w:val="00322724"/>
    <w:rsid w:val="00323BA8"/>
    <w:rsid w:val="003301A7"/>
    <w:rsid w:val="0033164E"/>
    <w:rsid w:val="00334E21"/>
    <w:rsid w:val="0033578A"/>
    <w:rsid w:val="00335FCD"/>
    <w:rsid w:val="00340197"/>
    <w:rsid w:val="00342157"/>
    <w:rsid w:val="00343042"/>
    <w:rsid w:val="003442AB"/>
    <w:rsid w:val="003445FB"/>
    <w:rsid w:val="003463C3"/>
    <w:rsid w:val="00346739"/>
    <w:rsid w:val="0034714E"/>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98D"/>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35D"/>
    <w:rsid w:val="00403969"/>
    <w:rsid w:val="00403BB1"/>
    <w:rsid w:val="0041038A"/>
    <w:rsid w:val="00412D49"/>
    <w:rsid w:val="00413929"/>
    <w:rsid w:val="0041444C"/>
    <w:rsid w:val="00416081"/>
    <w:rsid w:val="00416E51"/>
    <w:rsid w:val="00417485"/>
    <w:rsid w:val="004203BD"/>
    <w:rsid w:val="004221D4"/>
    <w:rsid w:val="004267D1"/>
    <w:rsid w:val="0043197B"/>
    <w:rsid w:val="0043389D"/>
    <w:rsid w:val="00433A3B"/>
    <w:rsid w:val="0043498C"/>
    <w:rsid w:val="004349E2"/>
    <w:rsid w:val="00437AAA"/>
    <w:rsid w:val="00440F43"/>
    <w:rsid w:val="00441FE5"/>
    <w:rsid w:val="0044690A"/>
    <w:rsid w:val="004507B9"/>
    <w:rsid w:val="00454C2C"/>
    <w:rsid w:val="00461586"/>
    <w:rsid w:val="00462367"/>
    <w:rsid w:val="00462747"/>
    <w:rsid w:val="00463A0B"/>
    <w:rsid w:val="004653E9"/>
    <w:rsid w:val="00467B2E"/>
    <w:rsid w:val="00474002"/>
    <w:rsid w:val="00475451"/>
    <w:rsid w:val="004865B2"/>
    <w:rsid w:val="00490BB7"/>
    <w:rsid w:val="00492B3F"/>
    <w:rsid w:val="00493F9B"/>
    <w:rsid w:val="00494A45"/>
    <w:rsid w:val="0049547C"/>
    <w:rsid w:val="0049752C"/>
    <w:rsid w:val="004A6D32"/>
    <w:rsid w:val="004B1AED"/>
    <w:rsid w:val="004B2087"/>
    <w:rsid w:val="004B469B"/>
    <w:rsid w:val="004B4D68"/>
    <w:rsid w:val="004C152B"/>
    <w:rsid w:val="004C3258"/>
    <w:rsid w:val="004C38E0"/>
    <w:rsid w:val="004C5414"/>
    <w:rsid w:val="004C7FB1"/>
    <w:rsid w:val="004D3FB2"/>
    <w:rsid w:val="004D4320"/>
    <w:rsid w:val="004D7DBF"/>
    <w:rsid w:val="004E085B"/>
    <w:rsid w:val="004E3062"/>
    <w:rsid w:val="004E4D88"/>
    <w:rsid w:val="004E546E"/>
    <w:rsid w:val="004E6264"/>
    <w:rsid w:val="004F1813"/>
    <w:rsid w:val="004F33F8"/>
    <w:rsid w:val="004F3E23"/>
    <w:rsid w:val="004F6565"/>
    <w:rsid w:val="005015EA"/>
    <w:rsid w:val="005017D0"/>
    <w:rsid w:val="00501BED"/>
    <w:rsid w:val="00501D8D"/>
    <w:rsid w:val="00502D4E"/>
    <w:rsid w:val="00503C11"/>
    <w:rsid w:val="00511B0E"/>
    <w:rsid w:val="00514111"/>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17FC"/>
    <w:rsid w:val="00541C6D"/>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3CF6"/>
    <w:rsid w:val="005A4759"/>
    <w:rsid w:val="005A7750"/>
    <w:rsid w:val="005B1A79"/>
    <w:rsid w:val="005B27CA"/>
    <w:rsid w:val="005B37B8"/>
    <w:rsid w:val="005B7638"/>
    <w:rsid w:val="005C39C7"/>
    <w:rsid w:val="005C53F7"/>
    <w:rsid w:val="005D388E"/>
    <w:rsid w:val="005E16F2"/>
    <w:rsid w:val="005E18CA"/>
    <w:rsid w:val="005E2864"/>
    <w:rsid w:val="005E5812"/>
    <w:rsid w:val="005E5CA3"/>
    <w:rsid w:val="005E73D3"/>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136F"/>
    <w:rsid w:val="00653316"/>
    <w:rsid w:val="0065581E"/>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5F0D"/>
    <w:rsid w:val="006A7D6D"/>
    <w:rsid w:val="006A7FDF"/>
    <w:rsid w:val="006B2EED"/>
    <w:rsid w:val="006B52FD"/>
    <w:rsid w:val="006B5604"/>
    <w:rsid w:val="006B6D84"/>
    <w:rsid w:val="006C0A93"/>
    <w:rsid w:val="006C4FFF"/>
    <w:rsid w:val="006C6603"/>
    <w:rsid w:val="006D00DA"/>
    <w:rsid w:val="006D7E4B"/>
    <w:rsid w:val="006F44F0"/>
    <w:rsid w:val="006F56C7"/>
    <w:rsid w:val="006F7E82"/>
    <w:rsid w:val="00707DEE"/>
    <w:rsid w:val="007108E9"/>
    <w:rsid w:val="0071122F"/>
    <w:rsid w:val="00712CCC"/>
    <w:rsid w:val="0071355F"/>
    <w:rsid w:val="00714AED"/>
    <w:rsid w:val="00723FCB"/>
    <w:rsid w:val="00724C85"/>
    <w:rsid w:val="007273A4"/>
    <w:rsid w:val="00734BB4"/>
    <w:rsid w:val="00735742"/>
    <w:rsid w:val="00737109"/>
    <w:rsid w:val="0074038E"/>
    <w:rsid w:val="00741659"/>
    <w:rsid w:val="00746577"/>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6F39"/>
    <w:rsid w:val="0077748C"/>
    <w:rsid w:val="00784706"/>
    <w:rsid w:val="0078678E"/>
    <w:rsid w:val="00790F1F"/>
    <w:rsid w:val="00791953"/>
    <w:rsid w:val="00797918"/>
    <w:rsid w:val="00797F6D"/>
    <w:rsid w:val="007A4CCA"/>
    <w:rsid w:val="007B2EBB"/>
    <w:rsid w:val="007B2F63"/>
    <w:rsid w:val="007B53DF"/>
    <w:rsid w:val="007C2CEF"/>
    <w:rsid w:val="007C3E5A"/>
    <w:rsid w:val="007C45F6"/>
    <w:rsid w:val="007C5628"/>
    <w:rsid w:val="007C5EBC"/>
    <w:rsid w:val="007D158F"/>
    <w:rsid w:val="007D31A5"/>
    <w:rsid w:val="007D4CFB"/>
    <w:rsid w:val="007D504F"/>
    <w:rsid w:val="007D7561"/>
    <w:rsid w:val="007E083B"/>
    <w:rsid w:val="007E1CC0"/>
    <w:rsid w:val="007E3372"/>
    <w:rsid w:val="007E7E52"/>
    <w:rsid w:val="007F2C59"/>
    <w:rsid w:val="007F3017"/>
    <w:rsid w:val="00801CB3"/>
    <w:rsid w:val="00803D72"/>
    <w:rsid w:val="00804796"/>
    <w:rsid w:val="00810798"/>
    <w:rsid w:val="00816453"/>
    <w:rsid w:val="00820EBB"/>
    <w:rsid w:val="00820F4B"/>
    <w:rsid w:val="0082118E"/>
    <w:rsid w:val="00827D11"/>
    <w:rsid w:val="0083015E"/>
    <w:rsid w:val="00832BD9"/>
    <w:rsid w:val="00836807"/>
    <w:rsid w:val="008368E5"/>
    <w:rsid w:val="00841665"/>
    <w:rsid w:val="00843E3A"/>
    <w:rsid w:val="00844145"/>
    <w:rsid w:val="0084527D"/>
    <w:rsid w:val="00847E73"/>
    <w:rsid w:val="00850C54"/>
    <w:rsid w:val="00853018"/>
    <w:rsid w:val="00862E36"/>
    <w:rsid w:val="00865610"/>
    <w:rsid w:val="00870A06"/>
    <w:rsid w:val="00870E16"/>
    <w:rsid w:val="00876AC8"/>
    <w:rsid w:val="00880571"/>
    <w:rsid w:val="00883795"/>
    <w:rsid w:val="00884299"/>
    <w:rsid w:val="0089011C"/>
    <w:rsid w:val="008A1C9F"/>
    <w:rsid w:val="008A1F49"/>
    <w:rsid w:val="008A2C8D"/>
    <w:rsid w:val="008A367A"/>
    <w:rsid w:val="008A42EB"/>
    <w:rsid w:val="008B08D4"/>
    <w:rsid w:val="008B37D8"/>
    <w:rsid w:val="008B41CC"/>
    <w:rsid w:val="008B7035"/>
    <w:rsid w:val="008C2262"/>
    <w:rsid w:val="008C41B7"/>
    <w:rsid w:val="008C61D4"/>
    <w:rsid w:val="008C7151"/>
    <w:rsid w:val="008D0BF4"/>
    <w:rsid w:val="008D0EC0"/>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5E74"/>
    <w:rsid w:val="00916D5A"/>
    <w:rsid w:val="0092242D"/>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064"/>
    <w:rsid w:val="009847B1"/>
    <w:rsid w:val="009850A1"/>
    <w:rsid w:val="00985CF9"/>
    <w:rsid w:val="009914B9"/>
    <w:rsid w:val="00992052"/>
    <w:rsid w:val="00993B10"/>
    <w:rsid w:val="00995373"/>
    <w:rsid w:val="009A04F5"/>
    <w:rsid w:val="009A5864"/>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3571"/>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022"/>
    <w:rsid w:val="00AA7603"/>
    <w:rsid w:val="00AB04A9"/>
    <w:rsid w:val="00AB074B"/>
    <w:rsid w:val="00AB23F8"/>
    <w:rsid w:val="00AB28BC"/>
    <w:rsid w:val="00AB2C84"/>
    <w:rsid w:val="00AB350E"/>
    <w:rsid w:val="00AB62EC"/>
    <w:rsid w:val="00AB6349"/>
    <w:rsid w:val="00AC09A2"/>
    <w:rsid w:val="00AC592E"/>
    <w:rsid w:val="00AC65A5"/>
    <w:rsid w:val="00AC672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3E9D"/>
    <w:rsid w:val="00B2727F"/>
    <w:rsid w:val="00B311FC"/>
    <w:rsid w:val="00B3477E"/>
    <w:rsid w:val="00B34CF0"/>
    <w:rsid w:val="00B3733E"/>
    <w:rsid w:val="00B42A9D"/>
    <w:rsid w:val="00B43552"/>
    <w:rsid w:val="00B45491"/>
    <w:rsid w:val="00B471BF"/>
    <w:rsid w:val="00B62C92"/>
    <w:rsid w:val="00B6559B"/>
    <w:rsid w:val="00B734DD"/>
    <w:rsid w:val="00B7422E"/>
    <w:rsid w:val="00B778A7"/>
    <w:rsid w:val="00B77BC1"/>
    <w:rsid w:val="00B8068E"/>
    <w:rsid w:val="00B824CD"/>
    <w:rsid w:val="00B84BC8"/>
    <w:rsid w:val="00B84DD5"/>
    <w:rsid w:val="00B8538E"/>
    <w:rsid w:val="00B9230D"/>
    <w:rsid w:val="00B9650C"/>
    <w:rsid w:val="00BA193A"/>
    <w:rsid w:val="00BA312E"/>
    <w:rsid w:val="00BA555A"/>
    <w:rsid w:val="00BA6384"/>
    <w:rsid w:val="00BA6C69"/>
    <w:rsid w:val="00BA6FDF"/>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1DFA"/>
    <w:rsid w:val="00BF336B"/>
    <w:rsid w:val="00BF7AFC"/>
    <w:rsid w:val="00BF7F3A"/>
    <w:rsid w:val="00C03EDE"/>
    <w:rsid w:val="00C045AE"/>
    <w:rsid w:val="00C05A4C"/>
    <w:rsid w:val="00C06ADD"/>
    <w:rsid w:val="00C06B0C"/>
    <w:rsid w:val="00C1452F"/>
    <w:rsid w:val="00C15B80"/>
    <w:rsid w:val="00C173D7"/>
    <w:rsid w:val="00C2141A"/>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211C"/>
    <w:rsid w:val="00C67829"/>
    <w:rsid w:val="00C67BA6"/>
    <w:rsid w:val="00C67E4E"/>
    <w:rsid w:val="00C71FB9"/>
    <w:rsid w:val="00C72B51"/>
    <w:rsid w:val="00C75E76"/>
    <w:rsid w:val="00C81460"/>
    <w:rsid w:val="00C84AB8"/>
    <w:rsid w:val="00C90591"/>
    <w:rsid w:val="00CA02AB"/>
    <w:rsid w:val="00CA08BB"/>
    <w:rsid w:val="00CA162C"/>
    <w:rsid w:val="00CA1CD3"/>
    <w:rsid w:val="00CA7D36"/>
    <w:rsid w:val="00CB1DD3"/>
    <w:rsid w:val="00CB7696"/>
    <w:rsid w:val="00CC0BAC"/>
    <w:rsid w:val="00CC0E1D"/>
    <w:rsid w:val="00CC1441"/>
    <w:rsid w:val="00CC1873"/>
    <w:rsid w:val="00CC6146"/>
    <w:rsid w:val="00CD2488"/>
    <w:rsid w:val="00CE4941"/>
    <w:rsid w:val="00CE59AD"/>
    <w:rsid w:val="00CF0DC4"/>
    <w:rsid w:val="00CF2428"/>
    <w:rsid w:val="00CF2558"/>
    <w:rsid w:val="00CF4192"/>
    <w:rsid w:val="00CF4530"/>
    <w:rsid w:val="00D016E5"/>
    <w:rsid w:val="00D0423E"/>
    <w:rsid w:val="00D04694"/>
    <w:rsid w:val="00D1096A"/>
    <w:rsid w:val="00D11ED1"/>
    <w:rsid w:val="00D131F6"/>
    <w:rsid w:val="00D13712"/>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3DD6"/>
    <w:rsid w:val="00D65B8E"/>
    <w:rsid w:val="00D6633E"/>
    <w:rsid w:val="00D711CA"/>
    <w:rsid w:val="00D71C34"/>
    <w:rsid w:val="00D73B0B"/>
    <w:rsid w:val="00D804C9"/>
    <w:rsid w:val="00D80D2E"/>
    <w:rsid w:val="00D83143"/>
    <w:rsid w:val="00D85F76"/>
    <w:rsid w:val="00D87BCC"/>
    <w:rsid w:val="00D905B4"/>
    <w:rsid w:val="00D91D0E"/>
    <w:rsid w:val="00D95170"/>
    <w:rsid w:val="00D97C52"/>
    <w:rsid w:val="00D97E81"/>
    <w:rsid w:val="00DA3921"/>
    <w:rsid w:val="00DA4E0C"/>
    <w:rsid w:val="00DA5FFD"/>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354B"/>
    <w:rsid w:val="00DF51C1"/>
    <w:rsid w:val="00E00D82"/>
    <w:rsid w:val="00E01774"/>
    <w:rsid w:val="00E01CCB"/>
    <w:rsid w:val="00E02B0E"/>
    <w:rsid w:val="00E03139"/>
    <w:rsid w:val="00E05507"/>
    <w:rsid w:val="00E05A65"/>
    <w:rsid w:val="00E070C0"/>
    <w:rsid w:val="00E1145E"/>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4BD4"/>
    <w:rsid w:val="00E56012"/>
    <w:rsid w:val="00E569D9"/>
    <w:rsid w:val="00E608A5"/>
    <w:rsid w:val="00E63CAF"/>
    <w:rsid w:val="00E70C90"/>
    <w:rsid w:val="00E71C7F"/>
    <w:rsid w:val="00E73B2C"/>
    <w:rsid w:val="00E73C20"/>
    <w:rsid w:val="00E751B6"/>
    <w:rsid w:val="00E75E8C"/>
    <w:rsid w:val="00E76D6B"/>
    <w:rsid w:val="00E8112F"/>
    <w:rsid w:val="00E8191B"/>
    <w:rsid w:val="00E82382"/>
    <w:rsid w:val="00E83237"/>
    <w:rsid w:val="00E83A0F"/>
    <w:rsid w:val="00E84400"/>
    <w:rsid w:val="00E85AD3"/>
    <w:rsid w:val="00E91CB8"/>
    <w:rsid w:val="00E94E10"/>
    <w:rsid w:val="00E95332"/>
    <w:rsid w:val="00E97EBB"/>
    <w:rsid w:val="00EA0F9C"/>
    <w:rsid w:val="00EA1593"/>
    <w:rsid w:val="00EA23F5"/>
    <w:rsid w:val="00EA756D"/>
    <w:rsid w:val="00EC2600"/>
    <w:rsid w:val="00EC428C"/>
    <w:rsid w:val="00EC4BB2"/>
    <w:rsid w:val="00EC573F"/>
    <w:rsid w:val="00EC5976"/>
    <w:rsid w:val="00EC66E5"/>
    <w:rsid w:val="00EC708A"/>
    <w:rsid w:val="00EC79E7"/>
    <w:rsid w:val="00ED262C"/>
    <w:rsid w:val="00EE001E"/>
    <w:rsid w:val="00EE11A5"/>
    <w:rsid w:val="00EE46C5"/>
    <w:rsid w:val="00EF1567"/>
    <w:rsid w:val="00EF264B"/>
    <w:rsid w:val="00EF4EDE"/>
    <w:rsid w:val="00EF56F3"/>
    <w:rsid w:val="00EF6275"/>
    <w:rsid w:val="00F020ED"/>
    <w:rsid w:val="00F04EC0"/>
    <w:rsid w:val="00F056B7"/>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60CF8"/>
    <w:rsid w:val="00F6196F"/>
    <w:rsid w:val="00F62754"/>
    <w:rsid w:val="00F675EE"/>
    <w:rsid w:val="00F67D68"/>
    <w:rsid w:val="00F67DCF"/>
    <w:rsid w:val="00F704A5"/>
    <w:rsid w:val="00F724CB"/>
    <w:rsid w:val="00F733AF"/>
    <w:rsid w:val="00F74011"/>
    <w:rsid w:val="00F74C96"/>
    <w:rsid w:val="00F80245"/>
    <w:rsid w:val="00F81520"/>
    <w:rsid w:val="00F82B81"/>
    <w:rsid w:val="00F83FD0"/>
    <w:rsid w:val="00F84112"/>
    <w:rsid w:val="00F86A41"/>
    <w:rsid w:val="00F872F1"/>
    <w:rsid w:val="00F93D9A"/>
    <w:rsid w:val="00F977B4"/>
    <w:rsid w:val="00F97D21"/>
    <w:rsid w:val="00FA25C5"/>
    <w:rsid w:val="00FA295A"/>
    <w:rsid w:val="00FA6209"/>
    <w:rsid w:val="00FB1084"/>
    <w:rsid w:val="00FB4C9D"/>
    <w:rsid w:val="00FB5795"/>
    <w:rsid w:val="00FB64B1"/>
    <w:rsid w:val="00FB6A9C"/>
    <w:rsid w:val="00FC03A8"/>
    <w:rsid w:val="00FC2746"/>
    <w:rsid w:val="00FC430A"/>
    <w:rsid w:val="00FC578F"/>
    <w:rsid w:val="00FC61FA"/>
    <w:rsid w:val="00FC79EE"/>
    <w:rsid w:val="00FD04C1"/>
    <w:rsid w:val="00FD0689"/>
    <w:rsid w:val="00FD4620"/>
    <w:rsid w:val="00FD6C68"/>
    <w:rsid w:val="00FE1342"/>
    <w:rsid w:val="00FE1883"/>
    <w:rsid w:val="00FE18F5"/>
    <w:rsid w:val="00FE2DA1"/>
    <w:rsid w:val="00FE721E"/>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3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tiskuv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rasa.tiskuv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18</Pages>
  <Words>6884</Words>
  <Characters>48060</Characters>
  <Application>Microsoft Office Word</Application>
  <DocSecurity>0</DocSecurity>
  <Lines>1134</Lines>
  <Paragraphs>421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55148</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361</cp:revision>
  <cp:lastPrinted>2019-07-31T11:37:00Z</cp:lastPrinted>
  <dcterms:created xsi:type="dcterms:W3CDTF">2023-07-04T12:19:00Z</dcterms:created>
  <dcterms:modified xsi:type="dcterms:W3CDTF">2026-03-04T09:00:00Z</dcterms:modified>
</cp:coreProperties>
</file>