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5ACC" w14:textId="13AE6E4A" w:rsidR="0067769E" w:rsidRPr="009770F7" w:rsidRDefault="0067769E" w:rsidP="008271BA">
      <w:pPr>
        <w:numPr>
          <w:ilvl w:val="0"/>
          <w:numId w:val="1"/>
        </w:numPr>
        <w:jc w:val="right"/>
        <w:rPr>
          <w:sz w:val="22"/>
          <w:szCs w:val="22"/>
          <w:lang w:val="lt-LT"/>
        </w:rPr>
      </w:pPr>
      <w:r w:rsidRPr="009770F7">
        <w:rPr>
          <w:sz w:val="22"/>
          <w:szCs w:val="22"/>
          <w:lang w:val="lt-LT"/>
        </w:rPr>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3DCB27B8" w14:textId="52E5AA7D" w:rsidR="00913636" w:rsidRPr="00913636" w:rsidRDefault="00447D6E" w:rsidP="00913636">
      <w:pPr>
        <w:numPr>
          <w:ilvl w:val="0"/>
          <w:numId w:val="1"/>
        </w:numPr>
        <w:rPr>
          <w:rFonts w:eastAsia="Calibri"/>
          <w:b/>
          <w:sz w:val="22"/>
          <w:szCs w:val="22"/>
          <w:lang w:val="lt-LT"/>
        </w:rPr>
      </w:pPr>
      <w:r>
        <w:rPr>
          <w:rFonts w:eastAsia="Calibri"/>
          <w:b/>
          <w:sz w:val="22"/>
          <w:szCs w:val="22"/>
          <w:lang w:val="lt-LT"/>
        </w:rPr>
        <w:t>Šiaulių technologijų mokymo centrui</w:t>
      </w:r>
    </w:p>
    <w:p w14:paraId="106D5A4B" w14:textId="77777777" w:rsidR="00913636" w:rsidRPr="00913636" w:rsidRDefault="00913636" w:rsidP="0067769E">
      <w:pPr>
        <w:numPr>
          <w:ilvl w:val="0"/>
          <w:numId w:val="1"/>
        </w:numPr>
        <w:jc w:val="center"/>
        <w:rPr>
          <w:rFonts w:eastAsia="Calibri"/>
          <w:b/>
          <w:sz w:val="22"/>
          <w:szCs w:val="22"/>
          <w:lang w:val="lt-LT"/>
        </w:rPr>
      </w:pPr>
    </w:p>
    <w:p w14:paraId="34CA1BB5" w14:textId="35BF8C12"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04D110CE" w14:textId="5B9CF2B2" w:rsidR="00D8516E" w:rsidRPr="00F256B1" w:rsidRDefault="000E6B62" w:rsidP="00D85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HAnsi"/>
          <w:b/>
          <w:bCs/>
        </w:rPr>
      </w:pPr>
      <w:r w:rsidRPr="009770F7">
        <w:rPr>
          <w:b/>
          <w:sz w:val="22"/>
          <w:szCs w:val="22"/>
          <w:lang w:val="lt-LT"/>
        </w:rPr>
        <w:t xml:space="preserve">DĖL </w:t>
      </w:r>
      <w:r w:rsidR="001749C9">
        <w:rPr>
          <w:rFonts w:eastAsia="Calibri" w:cstheme="minorHAnsi"/>
          <w:b/>
          <w:bCs/>
        </w:rPr>
        <w:t>KROVININIŲ ELEKTROMOBILIŲ</w:t>
      </w:r>
      <w:r w:rsidR="00366A1C">
        <w:rPr>
          <w:rFonts w:eastAsia="Calibri" w:cstheme="minorHAnsi"/>
          <w:b/>
          <w:bCs/>
        </w:rPr>
        <w:t xml:space="preserve"> </w:t>
      </w:r>
    </w:p>
    <w:p w14:paraId="30B5CBA1" w14:textId="637E4F47"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CD2EB2"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CD2EB2"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CD2EB2"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3F1AD5"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3F1AD5"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3F1AD5"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1481314E" w14:textId="77777777" w:rsidR="000F7F15" w:rsidRPr="00402779" w:rsidRDefault="000F7F15" w:rsidP="000E6B62">
      <w:pPr>
        <w:numPr>
          <w:ilvl w:val="0"/>
          <w:numId w:val="1"/>
        </w:numPr>
        <w:ind w:left="0" w:firstLine="0"/>
        <w:jc w:val="both"/>
        <w:rPr>
          <w:rFonts w:eastAsia="Calibri"/>
          <w:sz w:val="22"/>
          <w:szCs w:val="22"/>
          <w:lang w:val="lt-LT"/>
        </w:rPr>
      </w:pPr>
    </w:p>
    <w:p w14:paraId="6150ECEB" w14:textId="5D94CBED" w:rsidR="002C7AD6" w:rsidRPr="00913636" w:rsidRDefault="007E3372" w:rsidP="002C7AD6">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p w14:paraId="6934BB66" w14:textId="77777777" w:rsidR="00913636" w:rsidRPr="000F7F15" w:rsidRDefault="00913636" w:rsidP="00913636">
      <w:pPr>
        <w:jc w:val="both"/>
        <w:rPr>
          <w:b/>
          <w:sz w:val="12"/>
          <w:szCs w:val="12"/>
          <w:lang w:val="lt-LT"/>
        </w:rPr>
      </w:pPr>
    </w:p>
    <w:tbl>
      <w:tblPr>
        <w:tblW w:w="9986" w:type="dxa"/>
        <w:tblInd w:w="-68" w:type="dxa"/>
        <w:tblLayout w:type="fixed"/>
        <w:tblCellMar>
          <w:top w:w="55" w:type="dxa"/>
          <w:left w:w="55" w:type="dxa"/>
          <w:bottom w:w="55" w:type="dxa"/>
          <w:right w:w="55" w:type="dxa"/>
        </w:tblCellMar>
        <w:tblLook w:val="04A0" w:firstRow="1" w:lastRow="0" w:firstColumn="1" w:lastColumn="0" w:noHBand="0" w:noVBand="1"/>
      </w:tblPr>
      <w:tblGrid>
        <w:gridCol w:w="847"/>
        <w:gridCol w:w="3044"/>
        <w:gridCol w:w="567"/>
        <w:gridCol w:w="850"/>
        <w:gridCol w:w="1843"/>
        <w:gridCol w:w="1417"/>
        <w:gridCol w:w="1418"/>
      </w:tblGrid>
      <w:tr w:rsidR="003F10A3" w14:paraId="46479BD4" w14:textId="77777777" w:rsidTr="00BB27D6">
        <w:tc>
          <w:tcPr>
            <w:tcW w:w="847" w:type="dxa"/>
            <w:tcBorders>
              <w:top w:val="single" w:sz="4" w:space="0" w:color="000000"/>
              <w:left w:val="single" w:sz="4" w:space="0" w:color="000000"/>
              <w:bottom w:val="single" w:sz="4" w:space="0" w:color="000000"/>
            </w:tcBorders>
          </w:tcPr>
          <w:p w14:paraId="15A48B3E" w14:textId="74FDD63E" w:rsidR="003F10A3" w:rsidRDefault="003F10A3" w:rsidP="003F10A3">
            <w:pPr>
              <w:pStyle w:val="Lentelsturinys"/>
              <w:jc w:val="center"/>
              <w:rPr>
                <w:color w:val="000000"/>
                <w:sz w:val="21"/>
                <w:szCs w:val="21"/>
              </w:rPr>
            </w:pPr>
            <w:r>
              <w:rPr>
                <w:color w:val="000000"/>
                <w:sz w:val="21"/>
                <w:szCs w:val="21"/>
              </w:rPr>
              <w:t>Eil.</w:t>
            </w:r>
          </w:p>
          <w:p w14:paraId="647E8191" w14:textId="77777777" w:rsidR="003F10A3" w:rsidRDefault="003F10A3" w:rsidP="003F10A3">
            <w:pPr>
              <w:pStyle w:val="Lentelsturinys"/>
              <w:jc w:val="center"/>
              <w:rPr>
                <w:color w:val="000000"/>
                <w:sz w:val="21"/>
                <w:szCs w:val="21"/>
              </w:rPr>
            </w:pPr>
            <w:r>
              <w:rPr>
                <w:color w:val="000000"/>
                <w:sz w:val="21"/>
                <w:szCs w:val="21"/>
              </w:rPr>
              <w:t>Nr.</w:t>
            </w:r>
          </w:p>
        </w:tc>
        <w:tc>
          <w:tcPr>
            <w:tcW w:w="3044" w:type="dxa"/>
            <w:tcBorders>
              <w:top w:val="single" w:sz="4" w:space="0" w:color="000000"/>
              <w:left w:val="single" w:sz="4" w:space="0" w:color="000000"/>
              <w:bottom w:val="single" w:sz="4" w:space="0" w:color="000000"/>
            </w:tcBorders>
          </w:tcPr>
          <w:p w14:paraId="25D51F7F" w14:textId="77777777" w:rsidR="003F10A3" w:rsidRDefault="003F10A3" w:rsidP="003F10A3">
            <w:pPr>
              <w:pStyle w:val="Lentelsturinys"/>
              <w:jc w:val="center"/>
              <w:rPr>
                <w:color w:val="000000"/>
                <w:sz w:val="21"/>
                <w:szCs w:val="21"/>
              </w:rPr>
            </w:pPr>
            <w:proofErr w:type="spellStart"/>
            <w:r>
              <w:rPr>
                <w:color w:val="000000"/>
                <w:sz w:val="21"/>
                <w:szCs w:val="21"/>
              </w:rPr>
              <w:t>Prekės</w:t>
            </w:r>
            <w:proofErr w:type="spellEnd"/>
            <w:r>
              <w:rPr>
                <w:color w:val="000000"/>
                <w:sz w:val="21"/>
                <w:szCs w:val="21"/>
              </w:rPr>
              <w:t xml:space="preserve"> </w:t>
            </w:r>
            <w:proofErr w:type="spellStart"/>
            <w:r>
              <w:rPr>
                <w:color w:val="000000"/>
                <w:sz w:val="21"/>
                <w:szCs w:val="21"/>
              </w:rPr>
              <w:t>pavadinimas</w:t>
            </w:r>
            <w:proofErr w:type="spellEnd"/>
          </w:p>
          <w:p w14:paraId="643D92C8" w14:textId="7185C5E2" w:rsidR="003E275D" w:rsidRDefault="003E275D" w:rsidP="003F10A3">
            <w:pPr>
              <w:pStyle w:val="Lentelsturinys"/>
              <w:jc w:val="center"/>
              <w:rPr>
                <w:color w:val="000000"/>
                <w:sz w:val="21"/>
                <w:szCs w:val="21"/>
              </w:rPr>
            </w:pPr>
            <w:r>
              <w:rPr>
                <w:color w:val="000000"/>
                <w:sz w:val="21"/>
                <w:szCs w:val="21"/>
              </w:rPr>
              <w:t>(</w:t>
            </w:r>
            <w:proofErr w:type="spellStart"/>
            <w:r>
              <w:rPr>
                <w:color w:val="000000"/>
                <w:sz w:val="21"/>
                <w:szCs w:val="21"/>
              </w:rPr>
              <w:t>markė</w:t>
            </w:r>
            <w:proofErr w:type="spellEnd"/>
            <w:r>
              <w:rPr>
                <w:color w:val="000000"/>
                <w:sz w:val="21"/>
                <w:szCs w:val="21"/>
              </w:rPr>
              <w:t xml:space="preserve">, </w:t>
            </w:r>
            <w:proofErr w:type="spellStart"/>
            <w:r>
              <w:rPr>
                <w:color w:val="000000"/>
                <w:sz w:val="21"/>
                <w:szCs w:val="21"/>
              </w:rPr>
              <w:t>modelis</w:t>
            </w:r>
            <w:proofErr w:type="spellEnd"/>
            <w:r>
              <w:rPr>
                <w:color w:val="000000"/>
                <w:sz w:val="21"/>
                <w:szCs w:val="21"/>
              </w:rPr>
              <w:t>)</w:t>
            </w:r>
          </w:p>
        </w:tc>
        <w:tc>
          <w:tcPr>
            <w:tcW w:w="567" w:type="dxa"/>
            <w:tcBorders>
              <w:top w:val="single" w:sz="4" w:space="0" w:color="000000"/>
              <w:left w:val="single" w:sz="4" w:space="0" w:color="000000"/>
              <w:bottom w:val="single" w:sz="4" w:space="0" w:color="000000"/>
            </w:tcBorders>
          </w:tcPr>
          <w:p w14:paraId="2934ED35" w14:textId="77777777" w:rsidR="003F10A3" w:rsidRDefault="003F10A3" w:rsidP="003F10A3">
            <w:pPr>
              <w:pStyle w:val="Lentelsturinys"/>
              <w:jc w:val="center"/>
              <w:rPr>
                <w:color w:val="000000"/>
                <w:sz w:val="21"/>
                <w:szCs w:val="21"/>
              </w:rPr>
            </w:pPr>
            <w:r>
              <w:rPr>
                <w:color w:val="000000"/>
                <w:sz w:val="21"/>
                <w:szCs w:val="21"/>
              </w:rPr>
              <w:t xml:space="preserve">Mato </w:t>
            </w:r>
            <w:proofErr w:type="spellStart"/>
            <w:r>
              <w:rPr>
                <w:color w:val="000000"/>
                <w:sz w:val="21"/>
                <w:szCs w:val="21"/>
              </w:rPr>
              <w:t>vnt</w:t>
            </w:r>
            <w:proofErr w:type="spellEnd"/>
            <w:r>
              <w:rPr>
                <w:color w:val="000000"/>
                <w:sz w:val="21"/>
                <w:szCs w:val="21"/>
              </w:rPr>
              <w:t>.</w:t>
            </w:r>
          </w:p>
        </w:tc>
        <w:tc>
          <w:tcPr>
            <w:tcW w:w="850" w:type="dxa"/>
            <w:tcBorders>
              <w:top w:val="single" w:sz="4" w:space="0" w:color="000000"/>
              <w:left w:val="single" w:sz="4" w:space="0" w:color="000000"/>
              <w:bottom w:val="single" w:sz="4" w:space="0" w:color="000000"/>
            </w:tcBorders>
          </w:tcPr>
          <w:p w14:paraId="3A8D7A87" w14:textId="6309E897" w:rsidR="003F10A3" w:rsidRDefault="003F10A3" w:rsidP="003F10A3">
            <w:pPr>
              <w:pStyle w:val="Lentelsturinys"/>
              <w:jc w:val="center"/>
              <w:rPr>
                <w:color w:val="000000"/>
                <w:sz w:val="21"/>
                <w:szCs w:val="21"/>
              </w:rPr>
            </w:pPr>
            <w:proofErr w:type="spellStart"/>
            <w:r>
              <w:rPr>
                <w:color w:val="000000"/>
                <w:sz w:val="21"/>
                <w:szCs w:val="21"/>
              </w:rPr>
              <w:t>Kiekis</w:t>
            </w:r>
            <w:proofErr w:type="spellEnd"/>
          </w:p>
          <w:p w14:paraId="6E7CC8F7" w14:textId="77777777" w:rsidR="003F10A3" w:rsidRDefault="003F10A3" w:rsidP="003F10A3">
            <w:pPr>
              <w:pStyle w:val="Lentelsturinys"/>
              <w:jc w:val="center"/>
              <w:rPr>
                <w:color w:val="000000"/>
                <w:sz w:val="21"/>
                <w:szCs w:val="21"/>
              </w:rPr>
            </w:pPr>
          </w:p>
        </w:tc>
        <w:tc>
          <w:tcPr>
            <w:tcW w:w="1843" w:type="dxa"/>
            <w:tcBorders>
              <w:top w:val="single" w:sz="4" w:space="0" w:color="000000"/>
              <w:left w:val="single" w:sz="4" w:space="0" w:color="000000"/>
              <w:bottom w:val="single" w:sz="4" w:space="0" w:color="000000"/>
            </w:tcBorders>
          </w:tcPr>
          <w:p w14:paraId="68EA9E40" w14:textId="77777777" w:rsidR="00AA4D48" w:rsidRDefault="003F10A3" w:rsidP="003F10A3">
            <w:pPr>
              <w:pStyle w:val="Lentelsturinys"/>
              <w:jc w:val="center"/>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sidR="00AA4D48">
              <w:rPr>
                <w:color w:val="000000"/>
                <w:sz w:val="21"/>
                <w:szCs w:val="21"/>
              </w:rPr>
              <w:t>,</w:t>
            </w:r>
          </w:p>
          <w:p w14:paraId="063252D4" w14:textId="256D3081" w:rsidR="003F10A3" w:rsidRDefault="003F10A3" w:rsidP="003F10A3">
            <w:pPr>
              <w:pStyle w:val="Lentelsturinys"/>
              <w:jc w:val="center"/>
              <w:rPr>
                <w:color w:val="000000"/>
                <w:sz w:val="21"/>
                <w:szCs w:val="21"/>
              </w:rPr>
            </w:pPr>
            <w:r>
              <w:rPr>
                <w:color w:val="000000"/>
                <w:sz w:val="21"/>
                <w:szCs w:val="21"/>
              </w:rPr>
              <w:t xml:space="preserve"> </w:t>
            </w:r>
            <w:proofErr w:type="spellStart"/>
            <w:r>
              <w:rPr>
                <w:color w:val="000000"/>
                <w:sz w:val="21"/>
                <w:szCs w:val="21"/>
              </w:rPr>
              <w:t>Eur</w:t>
            </w:r>
            <w:proofErr w:type="spellEnd"/>
            <w:r>
              <w:rPr>
                <w:color w:val="000000"/>
                <w:sz w:val="21"/>
                <w:szCs w:val="21"/>
              </w:rPr>
              <w:t xml:space="preserve"> be PVM</w:t>
            </w:r>
          </w:p>
        </w:tc>
        <w:tc>
          <w:tcPr>
            <w:tcW w:w="1417" w:type="dxa"/>
            <w:tcBorders>
              <w:top w:val="single" w:sz="4" w:space="0" w:color="000000"/>
              <w:left w:val="single" w:sz="4" w:space="0" w:color="000000"/>
              <w:bottom w:val="single" w:sz="4" w:space="0" w:color="000000"/>
            </w:tcBorders>
          </w:tcPr>
          <w:p w14:paraId="20B19B7C" w14:textId="54FDA79F" w:rsidR="003F10A3" w:rsidRDefault="003F10A3" w:rsidP="003F10A3">
            <w:pPr>
              <w:pStyle w:val="Lentelsturinys"/>
              <w:ind w:left="135" w:hanging="135"/>
              <w:jc w:val="center"/>
              <w:rPr>
                <w:color w:val="000000"/>
                <w:sz w:val="21"/>
                <w:szCs w:val="21"/>
              </w:rPr>
            </w:pPr>
            <w:r w:rsidRPr="003F10A3">
              <w:rPr>
                <w:color w:val="000000"/>
                <w:sz w:val="21"/>
                <w:szCs w:val="21"/>
                <w:lang w:val="en-US"/>
              </w:rPr>
              <w:t xml:space="preserve">PVM </w:t>
            </w:r>
            <w:proofErr w:type="spellStart"/>
            <w:r w:rsidRPr="003F10A3">
              <w:rPr>
                <w:color w:val="000000"/>
                <w:sz w:val="21"/>
                <w:szCs w:val="21"/>
                <w:lang w:val="en-US"/>
              </w:rPr>
              <w:t>dydis</w:t>
            </w:r>
            <w:proofErr w:type="spellEnd"/>
            <w:r w:rsidRPr="003F10A3">
              <w:rPr>
                <w:color w:val="000000"/>
                <w:sz w:val="21"/>
                <w:szCs w:val="21"/>
                <w:lang w:val="en-US"/>
              </w:rPr>
              <w:t xml:space="preserve">, </w:t>
            </w:r>
            <w:proofErr w:type="spellStart"/>
            <w:r w:rsidRPr="003F10A3">
              <w:rPr>
                <w:color w:val="000000"/>
                <w:sz w:val="21"/>
                <w:szCs w:val="21"/>
                <w:lang w:val="en-US"/>
              </w:rPr>
              <w:t>Eur</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3A0436D" w14:textId="0BC5F1D8" w:rsidR="003F10A3" w:rsidRDefault="003F10A3" w:rsidP="003F10A3">
            <w:pPr>
              <w:pStyle w:val="Lentelsturinys"/>
              <w:jc w:val="center"/>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sidR="00AA4D48">
              <w:rPr>
                <w:color w:val="000000"/>
                <w:sz w:val="21"/>
                <w:szCs w:val="21"/>
              </w:rPr>
              <w:t>,</w:t>
            </w:r>
            <w:r>
              <w:rPr>
                <w:color w:val="000000"/>
                <w:sz w:val="21"/>
                <w:szCs w:val="21"/>
              </w:rPr>
              <w:t xml:space="preserve"> </w:t>
            </w:r>
            <w:proofErr w:type="spellStart"/>
            <w:r>
              <w:rPr>
                <w:color w:val="000000"/>
                <w:sz w:val="21"/>
                <w:szCs w:val="21"/>
              </w:rPr>
              <w:t>Eur</w:t>
            </w:r>
            <w:proofErr w:type="spellEnd"/>
            <w:r>
              <w:rPr>
                <w:color w:val="000000"/>
                <w:sz w:val="21"/>
                <w:szCs w:val="21"/>
              </w:rPr>
              <w:t xml:space="preserve"> </w:t>
            </w:r>
            <w:proofErr w:type="spellStart"/>
            <w:r>
              <w:rPr>
                <w:color w:val="000000"/>
                <w:sz w:val="21"/>
                <w:szCs w:val="21"/>
              </w:rPr>
              <w:t>su</w:t>
            </w:r>
            <w:proofErr w:type="spellEnd"/>
            <w:r>
              <w:rPr>
                <w:color w:val="000000"/>
                <w:sz w:val="21"/>
                <w:szCs w:val="21"/>
              </w:rPr>
              <w:t xml:space="preserve"> PVM</w:t>
            </w:r>
          </w:p>
        </w:tc>
      </w:tr>
      <w:tr w:rsidR="003F10A3" w14:paraId="0E091702" w14:textId="77777777" w:rsidTr="00BB27D6">
        <w:tc>
          <w:tcPr>
            <w:tcW w:w="847" w:type="dxa"/>
            <w:tcBorders>
              <w:left w:val="single" w:sz="4" w:space="0" w:color="000000"/>
              <w:bottom w:val="single" w:sz="4" w:space="0" w:color="000000"/>
            </w:tcBorders>
          </w:tcPr>
          <w:p w14:paraId="4431F379" w14:textId="77777777" w:rsidR="003F10A3" w:rsidRDefault="003F10A3" w:rsidP="003F10A3">
            <w:pPr>
              <w:pStyle w:val="Lentelsturinys"/>
              <w:jc w:val="center"/>
              <w:rPr>
                <w:color w:val="000000"/>
                <w:sz w:val="21"/>
                <w:szCs w:val="21"/>
              </w:rPr>
            </w:pPr>
            <w:r>
              <w:rPr>
                <w:color w:val="000000"/>
                <w:sz w:val="21"/>
                <w:szCs w:val="21"/>
              </w:rPr>
              <w:t>1.</w:t>
            </w:r>
          </w:p>
        </w:tc>
        <w:tc>
          <w:tcPr>
            <w:tcW w:w="3044" w:type="dxa"/>
            <w:tcBorders>
              <w:left w:val="single" w:sz="4" w:space="0" w:color="000000"/>
              <w:bottom w:val="single" w:sz="4" w:space="0" w:color="000000"/>
            </w:tcBorders>
          </w:tcPr>
          <w:p w14:paraId="4B565288" w14:textId="5E28B986" w:rsidR="003F10A3" w:rsidRDefault="003A1E06" w:rsidP="003F10A3">
            <w:pPr>
              <w:pStyle w:val="Lentelsturinys"/>
              <w:jc w:val="center"/>
              <w:rPr>
                <w:color w:val="000000"/>
                <w:sz w:val="21"/>
                <w:szCs w:val="21"/>
              </w:rPr>
            </w:pPr>
            <w:proofErr w:type="spellStart"/>
            <w:r>
              <w:rPr>
                <w:color w:val="000000"/>
                <w:sz w:val="21"/>
                <w:szCs w:val="21"/>
              </w:rPr>
              <w:t>Krovininiai</w:t>
            </w:r>
            <w:proofErr w:type="spellEnd"/>
            <w:r w:rsidR="00366A1C">
              <w:rPr>
                <w:color w:val="000000"/>
                <w:sz w:val="21"/>
                <w:szCs w:val="21"/>
              </w:rPr>
              <w:t xml:space="preserve"> </w:t>
            </w:r>
            <w:proofErr w:type="spellStart"/>
            <w:r w:rsidR="00366A1C">
              <w:rPr>
                <w:color w:val="000000"/>
                <w:sz w:val="21"/>
                <w:szCs w:val="21"/>
              </w:rPr>
              <w:t>elektromobil</w:t>
            </w:r>
            <w:r>
              <w:rPr>
                <w:color w:val="000000"/>
                <w:sz w:val="21"/>
                <w:szCs w:val="21"/>
              </w:rPr>
              <w:t>iai</w:t>
            </w:r>
            <w:proofErr w:type="spellEnd"/>
          </w:p>
        </w:tc>
        <w:tc>
          <w:tcPr>
            <w:tcW w:w="567" w:type="dxa"/>
            <w:tcBorders>
              <w:left w:val="single" w:sz="4" w:space="0" w:color="000000"/>
              <w:bottom w:val="single" w:sz="4" w:space="0" w:color="000000"/>
            </w:tcBorders>
          </w:tcPr>
          <w:p w14:paraId="49A9029F" w14:textId="47B2FAF6" w:rsidR="003F10A3" w:rsidRDefault="003F10A3" w:rsidP="003F10A3">
            <w:pPr>
              <w:pStyle w:val="Lentelsturinys"/>
              <w:jc w:val="center"/>
              <w:rPr>
                <w:color w:val="000000"/>
                <w:sz w:val="21"/>
                <w:szCs w:val="21"/>
              </w:rPr>
            </w:pPr>
            <w:proofErr w:type="spellStart"/>
            <w:r>
              <w:rPr>
                <w:color w:val="000000"/>
                <w:sz w:val="21"/>
                <w:szCs w:val="21"/>
              </w:rPr>
              <w:t>vnt</w:t>
            </w:r>
            <w:proofErr w:type="spellEnd"/>
            <w:r>
              <w:rPr>
                <w:color w:val="000000"/>
                <w:sz w:val="21"/>
                <w:szCs w:val="21"/>
              </w:rPr>
              <w:t>.</w:t>
            </w:r>
          </w:p>
        </w:tc>
        <w:tc>
          <w:tcPr>
            <w:tcW w:w="850" w:type="dxa"/>
            <w:tcBorders>
              <w:left w:val="single" w:sz="4" w:space="0" w:color="000000"/>
              <w:bottom w:val="single" w:sz="4" w:space="0" w:color="000000"/>
            </w:tcBorders>
          </w:tcPr>
          <w:p w14:paraId="73D67815" w14:textId="6990F465" w:rsidR="003F10A3" w:rsidRDefault="00DE58DE" w:rsidP="003F10A3">
            <w:pPr>
              <w:pStyle w:val="Lentelsturinys"/>
              <w:jc w:val="center"/>
              <w:rPr>
                <w:color w:val="000000"/>
                <w:sz w:val="21"/>
                <w:szCs w:val="21"/>
              </w:rPr>
            </w:pPr>
            <w:r>
              <w:rPr>
                <w:color w:val="000000"/>
                <w:sz w:val="21"/>
                <w:szCs w:val="21"/>
              </w:rPr>
              <w:t>3</w:t>
            </w:r>
          </w:p>
        </w:tc>
        <w:tc>
          <w:tcPr>
            <w:tcW w:w="1843" w:type="dxa"/>
            <w:tcBorders>
              <w:left w:val="single" w:sz="4" w:space="0" w:color="000000"/>
              <w:bottom w:val="single" w:sz="4" w:space="0" w:color="000000"/>
            </w:tcBorders>
          </w:tcPr>
          <w:p w14:paraId="3513C263" w14:textId="77777777" w:rsidR="003F10A3" w:rsidRDefault="003F10A3" w:rsidP="00604AE8">
            <w:pPr>
              <w:pStyle w:val="Lentelsturinys"/>
              <w:rPr>
                <w:color w:val="000000"/>
                <w:sz w:val="21"/>
                <w:szCs w:val="21"/>
              </w:rPr>
            </w:pPr>
          </w:p>
        </w:tc>
        <w:tc>
          <w:tcPr>
            <w:tcW w:w="1417" w:type="dxa"/>
            <w:tcBorders>
              <w:left w:val="single" w:sz="4" w:space="0" w:color="000000"/>
              <w:bottom w:val="single" w:sz="4" w:space="0" w:color="000000"/>
            </w:tcBorders>
          </w:tcPr>
          <w:p w14:paraId="0F56C492" w14:textId="77777777" w:rsidR="003F10A3" w:rsidRDefault="003F10A3" w:rsidP="003F10A3">
            <w:pPr>
              <w:pStyle w:val="Lentelsturinys"/>
              <w:ind w:left="720"/>
              <w:rPr>
                <w:color w:val="000000"/>
                <w:sz w:val="21"/>
                <w:szCs w:val="21"/>
              </w:rPr>
            </w:pPr>
          </w:p>
        </w:tc>
        <w:tc>
          <w:tcPr>
            <w:tcW w:w="1418" w:type="dxa"/>
            <w:tcBorders>
              <w:left w:val="single" w:sz="4" w:space="0" w:color="000000"/>
              <w:bottom w:val="single" w:sz="4" w:space="0" w:color="000000"/>
              <w:right w:val="single" w:sz="4" w:space="0" w:color="000000"/>
            </w:tcBorders>
          </w:tcPr>
          <w:p w14:paraId="52151666" w14:textId="58A6BABD" w:rsidR="003F10A3" w:rsidRDefault="003F10A3" w:rsidP="00604AE8">
            <w:pPr>
              <w:pStyle w:val="Lentelsturinys"/>
              <w:rPr>
                <w:color w:val="000000"/>
                <w:sz w:val="21"/>
                <w:szCs w:val="21"/>
              </w:rPr>
            </w:pPr>
          </w:p>
        </w:tc>
      </w:tr>
    </w:tbl>
    <w:p w14:paraId="20344D99" w14:textId="77777777" w:rsidR="00366A1C" w:rsidRPr="00B272DD" w:rsidRDefault="00366A1C" w:rsidP="00366A1C">
      <w:pPr>
        <w:widowControl w:val="0"/>
        <w:jc w:val="both"/>
        <w:rPr>
          <w:rStyle w:val="Lentelsuraas2"/>
          <w:bCs/>
          <w:i/>
          <w:iCs/>
        </w:rPr>
      </w:pPr>
      <w:proofErr w:type="spellStart"/>
      <w:r w:rsidRPr="00B272DD">
        <w:rPr>
          <w:rStyle w:val="Lentelsuraas2"/>
          <w:bCs/>
          <w:i/>
          <w:iCs/>
        </w:rPr>
        <w:t>Pastabos</w:t>
      </w:r>
      <w:proofErr w:type="spellEnd"/>
      <w:r w:rsidRPr="00B272DD">
        <w:rPr>
          <w:rStyle w:val="Lentelsuraas2"/>
          <w:bCs/>
          <w:i/>
          <w:iCs/>
        </w:rPr>
        <w:t>:</w:t>
      </w:r>
    </w:p>
    <w:p w14:paraId="1191AD2B" w14:textId="77777777" w:rsidR="00366A1C" w:rsidRPr="00AA3064" w:rsidRDefault="00366A1C" w:rsidP="00366A1C">
      <w:pPr>
        <w:pStyle w:val="Stilius3"/>
        <w:numPr>
          <w:ilvl w:val="0"/>
          <w:numId w:val="20"/>
        </w:numPr>
        <w:tabs>
          <w:tab w:val="left" w:pos="851"/>
          <w:tab w:val="left" w:pos="993"/>
        </w:tabs>
        <w:spacing w:before="120"/>
        <w:ind w:left="0" w:firstLine="567"/>
        <w:rPr>
          <w:i/>
        </w:rPr>
      </w:pPr>
      <w:r>
        <w:rPr>
          <w:i/>
        </w:rPr>
        <w:t>P</w:t>
      </w:r>
      <w:r w:rsidRPr="00AA3064">
        <w:rPr>
          <w:i/>
        </w:rPr>
        <w:t xml:space="preserve">asiūlymo kaina </w:t>
      </w:r>
      <w:r w:rsidRPr="00103529">
        <w:rPr>
          <w:i/>
        </w:rPr>
        <w:t>nurodom</w:t>
      </w:r>
      <w:r>
        <w:rPr>
          <w:i/>
        </w:rPr>
        <w:t>a</w:t>
      </w:r>
      <w:r w:rsidRPr="00103529">
        <w:rPr>
          <w:i/>
        </w:rPr>
        <w:t xml:space="preserve"> paliekant du skaitmenis po kablelio;</w:t>
      </w:r>
    </w:p>
    <w:p w14:paraId="1CAD0225" w14:textId="273FDDB6" w:rsidR="00366A1C" w:rsidRPr="00AA3064" w:rsidRDefault="00366A1C" w:rsidP="00366A1C">
      <w:pPr>
        <w:pStyle w:val="Stilius3"/>
        <w:numPr>
          <w:ilvl w:val="0"/>
          <w:numId w:val="20"/>
        </w:numPr>
        <w:tabs>
          <w:tab w:val="left" w:pos="851"/>
          <w:tab w:val="left" w:pos="993"/>
        </w:tabs>
        <w:spacing w:before="120"/>
        <w:ind w:left="0" w:firstLine="567"/>
        <w:rPr>
          <w:i/>
        </w:rPr>
      </w:pPr>
      <w:r w:rsidRPr="00AA3064">
        <w:rPr>
          <w:i/>
        </w:rPr>
        <w:t xml:space="preserve">Tais atvejais, kai pagal galiojančius teisės aktus tiekėjui nereikia mokėti PVM, jis atitinkamų skilčių nepildo ir nurodo priežastis, dėl kurių PVM nemoka: </w:t>
      </w:r>
    </w:p>
    <w:p w14:paraId="4CF2F881" w14:textId="7400F6CE" w:rsidR="00366A1C" w:rsidRDefault="00775B60" w:rsidP="003F10A3">
      <w:pPr>
        <w:rPr>
          <w:sz w:val="22"/>
          <w:szCs w:val="22"/>
        </w:rPr>
      </w:pPr>
      <w:r>
        <w:rPr>
          <w:sz w:val="22"/>
          <w:szCs w:val="22"/>
        </w:rPr>
        <w:t>__________________________________________________________________________</w:t>
      </w:r>
      <w:r w:rsidR="003225FF">
        <w:rPr>
          <w:sz w:val="22"/>
          <w:szCs w:val="22"/>
        </w:rPr>
        <w:t>.</w:t>
      </w:r>
    </w:p>
    <w:p w14:paraId="3DABE020" w14:textId="77777777" w:rsidR="00775B60" w:rsidRDefault="00775B60" w:rsidP="003F10A3">
      <w:pPr>
        <w:rPr>
          <w:sz w:val="22"/>
          <w:szCs w:val="22"/>
        </w:rPr>
      </w:pPr>
    </w:p>
    <w:p w14:paraId="45C7830C" w14:textId="73E25565" w:rsidR="00D035AE" w:rsidRPr="0060688C" w:rsidRDefault="00D035AE" w:rsidP="003F10A3">
      <w:pPr>
        <w:rPr>
          <w:sz w:val="22"/>
          <w:szCs w:val="22"/>
        </w:rPr>
      </w:pPr>
      <w:proofErr w:type="spellStart"/>
      <w:r w:rsidRPr="0060688C">
        <w:rPr>
          <w:sz w:val="22"/>
          <w:szCs w:val="22"/>
        </w:rPr>
        <w:t>Bendra</w:t>
      </w:r>
      <w:proofErr w:type="spellEnd"/>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kaina</w:t>
      </w:r>
      <w:proofErr w:type="spellEnd"/>
      <w:r w:rsidRPr="0060688C">
        <w:rPr>
          <w:sz w:val="22"/>
          <w:szCs w:val="22"/>
        </w:rPr>
        <w:t xml:space="preserve"> </w:t>
      </w:r>
      <w:proofErr w:type="spellStart"/>
      <w:r w:rsidRPr="0060688C">
        <w:rPr>
          <w:sz w:val="22"/>
          <w:szCs w:val="22"/>
        </w:rPr>
        <w:t>su</w:t>
      </w:r>
      <w:proofErr w:type="spellEnd"/>
      <w:r w:rsidRPr="0060688C">
        <w:rPr>
          <w:sz w:val="22"/>
          <w:szCs w:val="22"/>
        </w:rPr>
        <w:t xml:space="preserve"> PVM EUR: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ir </w:t>
      </w:r>
      <w:proofErr w:type="spellStart"/>
      <w:r w:rsidRPr="0060688C">
        <w:rPr>
          <w:sz w:val="22"/>
          <w:szCs w:val="22"/>
        </w:rPr>
        <w:t>žodžiais</w:t>
      </w:r>
      <w:proofErr w:type="spellEnd"/>
      <w:r w:rsidRPr="0060688C">
        <w:rPr>
          <w:sz w:val="22"/>
          <w:szCs w:val="22"/>
        </w:rPr>
        <w:t>)</w:t>
      </w:r>
    </w:p>
    <w:p w14:paraId="11FB46B8" w14:textId="153C2A79" w:rsidR="00D035AE" w:rsidRPr="0060688C" w:rsidRDefault="00D035AE" w:rsidP="003F10A3">
      <w:pPr>
        <w:rPr>
          <w:sz w:val="22"/>
          <w:szCs w:val="22"/>
        </w:rPr>
      </w:pPr>
      <w:r w:rsidRPr="0060688C">
        <w:rPr>
          <w:sz w:val="22"/>
          <w:szCs w:val="22"/>
        </w:rPr>
        <w:t>PVM (</w:t>
      </w:r>
      <w:r>
        <w:rPr>
          <w:sz w:val="22"/>
          <w:szCs w:val="22"/>
        </w:rPr>
        <w:t>……</w:t>
      </w:r>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kainos</w:t>
      </w:r>
      <w:proofErr w:type="spellEnd"/>
      <w:r w:rsidRPr="0060688C">
        <w:rPr>
          <w:sz w:val="22"/>
          <w:szCs w:val="22"/>
        </w:rPr>
        <w:t xml:space="preserve">) </w:t>
      </w:r>
      <w:proofErr w:type="spellStart"/>
      <w:r w:rsidRPr="0060688C">
        <w:rPr>
          <w:sz w:val="22"/>
          <w:szCs w:val="22"/>
        </w:rPr>
        <w:t>sudaro</w:t>
      </w:r>
      <w:proofErr w:type="spellEnd"/>
      <w:r w:rsidRPr="0060688C">
        <w:rPr>
          <w:sz w:val="22"/>
          <w:szCs w:val="22"/>
        </w:rPr>
        <w:t>: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ir </w:t>
      </w:r>
      <w:proofErr w:type="spellStart"/>
      <w:r w:rsidRPr="0060688C">
        <w:rPr>
          <w:sz w:val="22"/>
          <w:szCs w:val="22"/>
        </w:rPr>
        <w:t>žodžiais</w:t>
      </w:r>
      <w:proofErr w:type="spellEnd"/>
      <w:r w:rsidRPr="0060688C">
        <w:rPr>
          <w:sz w:val="22"/>
          <w:szCs w:val="22"/>
        </w:rPr>
        <w:t>)</w:t>
      </w:r>
    </w:p>
    <w:p w14:paraId="5C210046" w14:textId="77777777" w:rsidR="00913636" w:rsidRDefault="00913636" w:rsidP="003F10A3">
      <w:pPr>
        <w:jc w:val="both"/>
        <w:rPr>
          <w:b/>
          <w:sz w:val="22"/>
          <w:szCs w:val="22"/>
          <w:lang w:val="lt-LT"/>
        </w:rPr>
      </w:pPr>
    </w:p>
    <w:p w14:paraId="6E1B8621" w14:textId="77777777" w:rsidR="00402779" w:rsidRPr="00E33751" w:rsidRDefault="00402779" w:rsidP="003F10A3">
      <w:pPr>
        <w:numPr>
          <w:ilvl w:val="0"/>
          <w:numId w:val="1"/>
        </w:numPr>
        <w:jc w:val="both"/>
        <w:rPr>
          <w:b/>
          <w:sz w:val="22"/>
          <w:szCs w:val="22"/>
          <w:lang w:val="lt-LT"/>
        </w:rPr>
      </w:pPr>
    </w:p>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078130D" w14:textId="77777777" w:rsidR="00B36EF2" w:rsidRDefault="00B36EF2" w:rsidP="0067769E">
      <w:pPr>
        <w:numPr>
          <w:ilvl w:val="0"/>
          <w:numId w:val="1"/>
        </w:numPr>
        <w:rPr>
          <w:rFonts w:eastAsia="Calibri"/>
          <w:sz w:val="22"/>
          <w:szCs w:val="22"/>
          <w:lang w:val="lt-LT"/>
        </w:rPr>
      </w:pPr>
    </w:p>
    <w:p w14:paraId="768C450F" w14:textId="784CAC3A"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67769E" w:rsidRPr="003F1AD5" w14:paraId="3D67368B" w14:textId="77777777" w:rsidTr="00751D1B">
        <w:trPr>
          <w:gridAfter w:val="1"/>
          <w:wAfter w:w="13" w:type="dxa"/>
        </w:trPr>
        <w:tc>
          <w:tcPr>
            <w:tcW w:w="9747" w:type="dxa"/>
            <w:gridSpan w:val="9"/>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67769E" w:rsidRPr="003F1AD5" w14:paraId="36184223" w14:textId="77777777" w:rsidTr="00900A49">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3F1AD5" w14:paraId="5B01DE29" w14:textId="77777777" w:rsidTr="00900A49">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3F1AD5" w14:paraId="2698ED5E" w14:textId="77777777" w:rsidTr="00751D1B">
        <w:trPr>
          <w:gridAfter w:val="1"/>
          <w:wAfter w:w="13" w:type="dxa"/>
        </w:trPr>
        <w:tc>
          <w:tcPr>
            <w:tcW w:w="9747" w:type="dxa"/>
            <w:gridSpan w:val="9"/>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9"/>
            <w:tcBorders>
              <w:top w:val="nil"/>
              <w:left w:val="nil"/>
              <w:bottom w:val="nil"/>
              <w:right w:val="nil"/>
            </w:tcBorders>
            <w:hideMark/>
          </w:tcPr>
          <w:p w14:paraId="53D6FA73" w14:textId="376FEC4F" w:rsidR="0067769E" w:rsidRPr="009770F7" w:rsidRDefault="0067769E" w:rsidP="00EA756D">
            <w:pPr>
              <w:jc w:val="both"/>
              <w:rPr>
                <w:rFonts w:eastAsia="Calibri"/>
                <w:sz w:val="22"/>
                <w:szCs w:val="22"/>
                <w:lang w:val="lt-LT"/>
              </w:rPr>
            </w:pPr>
            <w:r w:rsidRPr="009770F7">
              <w:rPr>
                <w:rFonts w:eastAsia="Calibri"/>
                <w:sz w:val="22"/>
                <w:szCs w:val="22"/>
                <w:lang w:val="lt-LT"/>
              </w:rPr>
              <w:t xml:space="preserve">Pasiūlymas galioja iki </w:t>
            </w:r>
            <w:r w:rsidR="001D3241">
              <w:rPr>
                <w:rFonts w:eastAsia="Calibri"/>
                <w:sz w:val="22"/>
                <w:szCs w:val="22"/>
                <w:lang w:val="lt-LT"/>
              </w:rPr>
              <w:t>pirkimo dokumentuose</w:t>
            </w:r>
            <w:r w:rsidR="00627C9C">
              <w:rPr>
                <w:rFonts w:eastAsia="Calibri"/>
                <w:sz w:val="22"/>
                <w:szCs w:val="22"/>
                <w:lang w:val="lt-LT"/>
              </w:rPr>
              <w:t xml:space="preserve"> nurodyto</w:t>
            </w:r>
            <w:r w:rsidR="00D30D8B">
              <w:rPr>
                <w:rFonts w:eastAsia="Calibri"/>
                <w:sz w:val="22"/>
                <w:szCs w:val="22"/>
                <w:lang w:val="lt-LT"/>
              </w:rPr>
              <w:t xml:space="preserve"> termino.</w:t>
            </w:r>
          </w:p>
        </w:tc>
      </w:tr>
      <w:tr w:rsidR="00C303B9" w:rsidRPr="009770F7" w14:paraId="56A4FFCF" w14:textId="77777777" w:rsidTr="00751D1B">
        <w:trPr>
          <w:gridAfter w:val="1"/>
          <w:wAfter w:w="13" w:type="dxa"/>
          <w:trHeight w:val="324"/>
        </w:trPr>
        <w:tc>
          <w:tcPr>
            <w:tcW w:w="9747" w:type="dxa"/>
            <w:gridSpan w:val="9"/>
            <w:tcBorders>
              <w:top w:val="nil"/>
              <w:left w:val="nil"/>
              <w:bottom w:val="nil"/>
              <w:right w:val="nil"/>
            </w:tcBorders>
          </w:tcPr>
          <w:p w14:paraId="6CDF8959" w14:textId="77777777" w:rsidR="00C303B9" w:rsidRPr="009770F7" w:rsidRDefault="00C303B9" w:rsidP="00EA756D">
            <w:pPr>
              <w:jc w:val="both"/>
              <w:rPr>
                <w:rFonts w:eastAsia="Calibri"/>
                <w:sz w:val="22"/>
                <w:szCs w:val="22"/>
                <w:lang w:val="lt-LT"/>
              </w:rPr>
            </w:pPr>
          </w:p>
        </w:tc>
      </w:tr>
      <w:tr w:rsidR="00C303B9" w:rsidRPr="009770F7" w14:paraId="4CCF4C24" w14:textId="77777777" w:rsidTr="00751D1B">
        <w:trPr>
          <w:gridAfter w:val="1"/>
          <w:wAfter w:w="13" w:type="dxa"/>
          <w:trHeight w:val="324"/>
        </w:trPr>
        <w:tc>
          <w:tcPr>
            <w:tcW w:w="9747" w:type="dxa"/>
            <w:gridSpan w:val="9"/>
            <w:tcBorders>
              <w:top w:val="nil"/>
              <w:left w:val="nil"/>
              <w:bottom w:val="nil"/>
              <w:right w:val="nil"/>
            </w:tcBorders>
          </w:tcPr>
          <w:p w14:paraId="194024C5" w14:textId="77777777" w:rsidR="00C303B9" w:rsidRPr="009770F7" w:rsidRDefault="00C303B9" w:rsidP="00EA756D">
            <w:pPr>
              <w:jc w:val="both"/>
              <w:rPr>
                <w:rFonts w:eastAsia="Calibri"/>
                <w:sz w:val="22"/>
                <w:szCs w:val="22"/>
                <w:lang w:val="lt-LT"/>
              </w:rPr>
            </w:pP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2"/>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2"/>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23EBDC9C" w14:textId="77777777" w:rsidR="0067769E"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p w14:paraId="34188A17" w14:textId="176C9639" w:rsidR="00447D6E" w:rsidRPr="009770F7" w:rsidRDefault="00447D6E" w:rsidP="00EA756D">
            <w:pPr>
              <w:jc w:val="center"/>
              <w:rPr>
                <w:rFonts w:eastAsia="Calibri"/>
                <w:i/>
                <w:iCs/>
                <w:sz w:val="22"/>
                <w:szCs w:val="22"/>
                <w:lang w:val="lt-LT"/>
              </w:rPr>
            </w:pPr>
          </w:p>
        </w:tc>
        <w:tc>
          <w:tcPr>
            <w:tcW w:w="701" w:type="dxa"/>
            <w:gridSpan w:val="2"/>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78863DA1" w14:textId="3DBC0E74" w:rsidR="006607CE" w:rsidRDefault="006607CE">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sectPr w:rsidR="006607CE" w:rsidSect="00E62872">
      <w:footerReference w:type="default" r:id="rId8"/>
      <w:pgSz w:w="11900" w:h="16840"/>
      <w:pgMar w:top="1135"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A1FD" w14:textId="77777777" w:rsidR="000350D9" w:rsidRDefault="000350D9">
      <w:r>
        <w:separator/>
      </w:r>
    </w:p>
  </w:endnote>
  <w:endnote w:type="continuationSeparator" w:id="0">
    <w:p w14:paraId="61C192E9" w14:textId="77777777" w:rsidR="000350D9" w:rsidRDefault="0003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0FBC" w14:textId="77777777" w:rsidR="000350D9" w:rsidRDefault="000350D9">
      <w:r>
        <w:separator/>
      </w:r>
    </w:p>
  </w:footnote>
  <w:footnote w:type="continuationSeparator" w:id="0">
    <w:p w14:paraId="22A011EB" w14:textId="77777777" w:rsidR="000350D9" w:rsidRDefault="0003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2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963997484">
    <w:abstractNumId w:val="0"/>
  </w:num>
  <w:num w:numId="2" w16cid:durableId="1311248005">
    <w:abstractNumId w:val="1"/>
  </w:num>
  <w:num w:numId="3" w16cid:durableId="1928030124">
    <w:abstractNumId w:val="20"/>
  </w:num>
  <w:num w:numId="4" w16cid:durableId="1900479550">
    <w:abstractNumId w:val="7"/>
  </w:num>
  <w:num w:numId="5" w16cid:durableId="1022241672">
    <w:abstractNumId w:val="15"/>
  </w:num>
  <w:num w:numId="6" w16cid:durableId="562720844">
    <w:abstractNumId w:val="16"/>
  </w:num>
  <w:num w:numId="7" w16cid:durableId="1126316392">
    <w:abstractNumId w:val="4"/>
  </w:num>
  <w:num w:numId="8" w16cid:durableId="2083213854">
    <w:abstractNumId w:val="5"/>
  </w:num>
  <w:num w:numId="9" w16cid:durableId="259602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985486">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55681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221325">
    <w:abstractNumId w:val="10"/>
  </w:num>
  <w:num w:numId="13" w16cid:durableId="2004120552">
    <w:abstractNumId w:val="8"/>
  </w:num>
  <w:num w:numId="14" w16cid:durableId="431828251">
    <w:abstractNumId w:val="13"/>
  </w:num>
  <w:num w:numId="15" w16cid:durableId="1839494012">
    <w:abstractNumId w:val="17"/>
  </w:num>
  <w:num w:numId="16" w16cid:durableId="613755799">
    <w:abstractNumId w:val="18"/>
  </w:num>
  <w:num w:numId="17" w16cid:durableId="385489356">
    <w:abstractNumId w:val="6"/>
  </w:num>
  <w:num w:numId="18" w16cid:durableId="1250164862">
    <w:abstractNumId w:val="19"/>
  </w:num>
  <w:num w:numId="19" w16cid:durableId="1727609326">
    <w:abstractNumId w:val="11"/>
  </w:num>
  <w:num w:numId="20" w16cid:durableId="12978341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0896"/>
    <w:rsid w:val="00002C34"/>
    <w:rsid w:val="00005C9C"/>
    <w:rsid w:val="00007A77"/>
    <w:rsid w:val="000121A4"/>
    <w:rsid w:val="00012C80"/>
    <w:rsid w:val="00022666"/>
    <w:rsid w:val="000254F8"/>
    <w:rsid w:val="00025588"/>
    <w:rsid w:val="00027529"/>
    <w:rsid w:val="00030D70"/>
    <w:rsid w:val="00032B4C"/>
    <w:rsid w:val="000350D9"/>
    <w:rsid w:val="00036913"/>
    <w:rsid w:val="00037E09"/>
    <w:rsid w:val="0004086A"/>
    <w:rsid w:val="00045A5A"/>
    <w:rsid w:val="00045D45"/>
    <w:rsid w:val="00046A3C"/>
    <w:rsid w:val="0005442F"/>
    <w:rsid w:val="0005515D"/>
    <w:rsid w:val="000603BF"/>
    <w:rsid w:val="000630D3"/>
    <w:rsid w:val="00063622"/>
    <w:rsid w:val="00067F77"/>
    <w:rsid w:val="00070EBA"/>
    <w:rsid w:val="0007265A"/>
    <w:rsid w:val="00072815"/>
    <w:rsid w:val="00073EA4"/>
    <w:rsid w:val="00077056"/>
    <w:rsid w:val="000814AB"/>
    <w:rsid w:val="00086A18"/>
    <w:rsid w:val="00087869"/>
    <w:rsid w:val="00090EBC"/>
    <w:rsid w:val="00092AC2"/>
    <w:rsid w:val="00093D4A"/>
    <w:rsid w:val="000A49A6"/>
    <w:rsid w:val="000A58AD"/>
    <w:rsid w:val="000B1E2C"/>
    <w:rsid w:val="000B2361"/>
    <w:rsid w:val="000B2991"/>
    <w:rsid w:val="000B3C67"/>
    <w:rsid w:val="000C211F"/>
    <w:rsid w:val="000C33B4"/>
    <w:rsid w:val="000C366D"/>
    <w:rsid w:val="000C4A93"/>
    <w:rsid w:val="000C54A4"/>
    <w:rsid w:val="000C5699"/>
    <w:rsid w:val="000D3418"/>
    <w:rsid w:val="000E0578"/>
    <w:rsid w:val="000E6B62"/>
    <w:rsid w:val="000E7553"/>
    <w:rsid w:val="000F0040"/>
    <w:rsid w:val="000F0C51"/>
    <w:rsid w:val="000F0CFC"/>
    <w:rsid w:val="000F267F"/>
    <w:rsid w:val="000F3D3D"/>
    <w:rsid w:val="000F4E21"/>
    <w:rsid w:val="000F555A"/>
    <w:rsid w:val="000F71A1"/>
    <w:rsid w:val="000F7472"/>
    <w:rsid w:val="000F7C57"/>
    <w:rsid w:val="000F7F15"/>
    <w:rsid w:val="00102426"/>
    <w:rsid w:val="00105CAA"/>
    <w:rsid w:val="00107134"/>
    <w:rsid w:val="00112F08"/>
    <w:rsid w:val="0012180F"/>
    <w:rsid w:val="00122D65"/>
    <w:rsid w:val="00122F0E"/>
    <w:rsid w:val="001254F2"/>
    <w:rsid w:val="00125AA0"/>
    <w:rsid w:val="00135548"/>
    <w:rsid w:val="0013642E"/>
    <w:rsid w:val="001413FA"/>
    <w:rsid w:val="001460D2"/>
    <w:rsid w:val="00146831"/>
    <w:rsid w:val="00146832"/>
    <w:rsid w:val="00147DB1"/>
    <w:rsid w:val="00150212"/>
    <w:rsid w:val="001527E1"/>
    <w:rsid w:val="001600A2"/>
    <w:rsid w:val="001607C2"/>
    <w:rsid w:val="00161432"/>
    <w:rsid w:val="00162103"/>
    <w:rsid w:val="00162B4B"/>
    <w:rsid w:val="00163A60"/>
    <w:rsid w:val="001643AD"/>
    <w:rsid w:val="00165FE9"/>
    <w:rsid w:val="00166448"/>
    <w:rsid w:val="0017477D"/>
    <w:rsid w:val="001749C9"/>
    <w:rsid w:val="0017529A"/>
    <w:rsid w:val="001760C9"/>
    <w:rsid w:val="001804F9"/>
    <w:rsid w:val="001812DA"/>
    <w:rsid w:val="001A09DC"/>
    <w:rsid w:val="001A136D"/>
    <w:rsid w:val="001A25DF"/>
    <w:rsid w:val="001A2B6D"/>
    <w:rsid w:val="001A57CC"/>
    <w:rsid w:val="001B1556"/>
    <w:rsid w:val="001B39BC"/>
    <w:rsid w:val="001B44E3"/>
    <w:rsid w:val="001B679B"/>
    <w:rsid w:val="001B6B25"/>
    <w:rsid w:val="001C006A"/>
    <w:rsid w:val="001C325E"/>
    <w:rsid w:val="001D10F5"/>
    <w:rsid w:val="001D1F66"/>
    <w:rsid w:val="001D2A0B"/>
    <w:rsid w:val="001D3241"/>
    <w:rsid w:val="001D57B0"/>
    <w:rsid w:val="001D7946"/>
    <w:rsid w:val="001D7E7B"/>
    <w:rsid w:val="001E20D5"/>
    <w:rsid w:val="001E313A"/>
    <w:rsid w:val="001E3555"/>
    <w:rsid w:val="001E5652"/>
    <w:rsid w:val="001E5D4E"/>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209C1"/>
    <w:rsid w:val="00220F9F"/>
    <w:rsid w:val="0022248F"/>
    <w:rsid w:val="002224A4"/>
    <w:rsid w:val="00222BA4"/>
    <w:rsid w:val="0022320C"/>
    <w:rsid w:val="00223CD5"/>
    <w:rsid w:val="00224BC8"/>
    <w:rsid w:val="002300D7"/>
    <w:rsid w:val="00241731"/>
    <w:rsid w:val="00244A92"/>
    <w:rsid w:val="00246642"/>
    <w:rsid w:val="002513B3"/>
    <w:rsid w:val="00251AE6"/>
    <w:rsid w:val="00252466"/>
    <w:rsid w:val="0025279E"/>
    <w:rsid w:val="002528DB"/>
    <w:rsid w:val="00272F3B"/>
    <w:rsid w:val="002734E5"/>
    <w:rsid w:val="00276443"/>
    <w:rsid w:val="002768C0"/>
    <w:rsid w:val="00280BEA"/>
    <w:rsid w:val="00282F4F"/>
    <w:rsid w:val="00284543"/>
    <w:rsid w:val="00287B89"/>
    <w:rsid w:val="00290D9B"/>
    <w:rsid w:val="00293BC1"/>
    <w:rsid w:val="00293E82"/>
    <w:rsid w:val="00293FEF"/>
    <w:rsid w:val="002A7018"/>
    <w:rsid w:val="002B179B"/>
    <w:rsid w:val="002B222A"/>
    <w:rsid w:val="002B24B4"/>
    <w:rsid w:val="002B2629"/>
    <w:rsid w:val="002B2D73"/>
    <w:rsid w:val="002B4AFC"/>
    <w:rsid w:val="002B5591"/>
    <w:rsid w:val="002C05EE"/>
    <w:rsid w:val="002C08C2"/>
    <w:rsid w:val="002C1FF3"/>
    <w:rsid w:val="002C7AD6"/>
    <w:rsid w:val="002D1F3B"/>
    <w:rsid w:val="002E01B7"/>
    <w:rsid w:val="002E1111"/>
    <w:rsid w:val="002E4A57"/>
    <w:rsid w:val="002E599C"/>
    <w:rsid w:val="002E63C0"/>
    <w:rsid w:val="002E781E"/>
    <w:rsid w:val="002F01F5"/>
    <w:rsid w:val="002F1866"/>
    <w:rsid w:val="002F4E35"/>
    <w:rsid w:val="002F5245"/>
    <w:rsid w:val="002F63E9"/>
    <w:rsid w:val="002F780F"/>
    <w:rsid w:val="003044F3"/>
    <w:rsid w:val="00305708"/>
    <w:rsid w:val="0030647D"/>
    <w:rsid w:val="00311E40"/>
    <w:rsid w:val="00315271"/>
    <w:rsid w:val="00315449"/>
    <w:rsid w:val="00316C9B"/>
    <w:rsid w:val="00317484"/>
    <w:rsid w:val="00317CCC"/>
    <w:rsid w:val="0032225B"/>
    <w:rsid w:val="003225FF"/>
    <w:rsid w:val="00322724"/>
    <w:rsid w:val="003228B6"/>
    <w:rsid w:val="00323BA8"/>
    <w:rsid w:val="003273E5"/>
    <w:rsid w:val="0033164E"/>
    <w:rsid w:val="00335187"/>
    <w:rsid w:val="0033578A"/>
    <w:rsid w:val="00335FCD"/>
    <w:rsid w:val="00336716"/>
    <w:rsid w:val="00336B11"/>
    <w:rsid w:val="00340197"/>
    <w:rsid w:val="00340F6F"/>
    <w:rsid w:val="003411AF"/>
    <w:rsid w:val="00343042"/>
    <w:rsid w:val="003445FB"/>
    <w:rsid w:val="003463C3"/>
    <w:rsid w:val="00346739"/>
    <w:rsid w:val="00347EDF"/>
    <w:rsid w:val="0035124E"/>
    <w:rsid w:val="00353760"/>
    <w:rsid w:val="00360022"/>
    <w:rsid w:val="0036011E"/>
    <w:rsid w:val="0036155D"/>
    <w:rsid w:val="00362599"/>
    <w:rsid w:val="00366A1C"/>
    <w:rsid w:val="00370153"/>
    <w:rsid w:val="0037763B"/>
    <w:rsid w:val="0037795F"/>
    <w:rsid w:val="00383C38"/>
    <w:rsid w:val="00386078"/>
    <w:rsid w:val="003923C9"/>
    <w:rsid w:val="00393131"/>
    <w:rsid w:val="0039315D"/>
    <w:rsid w:val="00394DBE"/>
    <w:rsid w:val="0039608D"/>
    <w:rsid w:val="003A09D5"/>
    <w:rsid w:val="003A11C0"/>
    <w:rsid w:val="003A18C4"/>
    <w:rsid w:val="003A1E06"/>
    <w:rsid w:val="003A2788"/>
    <w:rsid w:val="003A2976"/>
    <w:rsid w:val="003A428A"/>
    <w:rsid w:val="003A4923"/>
    <w:rsid w:val="003B42A6"/>
    <w:rsid w:val="003B6EE3"/>
    <w:rsid w:val="003C27F3"/>
    <w:rsid w:val="003C5B59"/>
    <w:rsid w:val="003C7935"/>
    <w:rsid w:val="003C7995"/>
    <w:rsid w:val="003D1696"/>
    <w:rsid w:val="003D178F"/>
    <w:rsid w:val="003D3AE2"/>
    <w:rsid w:val="003D59A2"/>
    <w:rsid w:val="003D7774"/>
    <w:rsid w:val="003D78CD"/>
    <w:rsid w:val="003E275D"/>
    <w:rsid w:val="003E32A5"/>
    <w:rsid w:val="003E5DAE"/>
    <w:rsid w:val="003F101E"/>
    <w:rsid w:val="003F10A3"/>
    <w:rsid w:val="003F14F4"/>
    <w:rsid w:val="003F1AD5"/>
    <w:rsid w:val="003F26E3"/>
    <w:rsid w:val="003F569F"/>
    <w:rsid w:val="003F6A4F"/>
    <w:rsid w:val="0040055D"/>
    <w:rsid w:val="00402779"/>
    <w:rsid w:val="00403969"/>
    <w:rsid w:val="00403BB1"/>
    <w:rsid w:val="0041038A"/>
    <w:rsid w:val="00412D49"/>
    <w:rsid w:val="00413929"/>
    <w:rsid w:val="0041444C"/>
    <w:rsid w:val="00416081"/>
    <w:rsid w:val="00416604"/>
    <w:rsid w:val="00416E51"/>
    <w:rsid w:val="00417485"/>
    <w:rsid w:val="00420561"/>
    <w:rsid w:val="00421DDD"/>
    <w:rsid w:val="004221D4"/>
    <w:rsid w:val="00424804"/>
    <w:rsid w:val="004267D1"/>
    <w:rsid w:val="0043197B"/>
    <w:rsid w:val="0043389D"/>
    <w:rsid w:val="00433A3B"/>
    <w:rsid w:val="0043498C"/>
    <w:rsid w:val="00437AAA"/>
    <w:rsid w:val="00440F43"/>
    <w:rsid w:val="00441FE5"/>
    <w:rsid w:val="0044690A"/>
    <w:rsid w:val="00447D6E"/>
    <w:rsid w:val="004507B9"/>
    <w:rsid w:val="00451458"/>
    <w:rsid w:val="00454761"/>
    <w:rsid w:val="00454C2C"/>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69BF"/>
    <w:rsid w:val="0049752C"/>
    <w:rsid w:val="004A0A3A"/>
    <w:rsid w:val="004A31F8"/>
    <w:rsid w:val="004A4F47"/>
    <w:rsid w:val="004B2087"/>
    <w:rsid w:val="004C152B"/>
    <w:rsid w:val="004C3258"/>
    <w:rsid w:val="004C38E0"/>
    <w:rsid w:val="004C5414"/>
    <w:rsid w:val="004C578A"/>
    <w:rsid w:val="004C7FB1"/>
    <w:rsid w:val="004D2D36"/>
    <w:rsid w:val="004D3FB2"/>
    <w:rsid w:val="004D4320"/>
    <w:rsid w:val="004D49E0"/>
    <w:rsid w:val="004D583B"/>
    <w:rsid w:val="004D7DBF"/>
    <w:rsid w:val="004E3062"/>
    <w:rsid w:val="004E4D88"/>
    <w:rsid w:val="004E546E"/>
    <w:rsid w:val="004F33F8"/>
    <w:rsid w:val="004F3E23"/>
    <w:rsid w:val="004F6388"/>
    <w:rsid w:val="004F6565"/>
    <w:rsid w:val="005015EA"/>
    <w:rsid w:val="005017D0"/>
    <w:rsid w:val="00501BED"/>
    <w:rsid w:val="00501D8D"/>
    <w:rsid w:val="00502D4E"/>
    <w:rsid w:val="00511B0E"/>
    <w:rsid w:val="00513CC5"/>
    <w:rsid w:val="00515B2B"/>
    <w:rsid w:val="00515C87"/>
    <w:rsid w:val="00516E33"/>
    <w:rsid w:val="0052020C"/>
    <w:rsid w:val="0052023A"/>
    <w:rsid w:val="00520B14"/>
    <w:rsid w:val="00521B21"/>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3EF0"/>
    <w:rsid w:val="00555BA4"/>
    <w:rsid w:val="0055671F"/>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53F7"/>
    <w:rsid w:val="005D388E"/>
    <w:rsid w:val="005D5D08"/>
    <w:rsid w:val="005E16F2"/>
    <w:rsid w:val="005E18CA"/>
    <w:rsid w:val="005E2864"/>
    <w:rsid w:val="005E5812"/>
    <w:rsid w:val="005E5C7A"/>
    <w:rsid w:val="005F2AEA"/>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27C9C"/>
    <w:rsid w:val="00630D9A"/>
    <w:rsid w:val="006326DA"/>
    <w:rsid w:val="00632DBD"/>
    <w:rsid w:val="00634646"/>
    <w:rsid w:val="00641FDE"/>
    <w:rsid w:val="00642D21"/>
    <w:rsid w:val="0064391B"/>
    <w:rsid w:val="00646544"/>
    <w:rsid w:val="00646E1B"/>
    <w:rsid w:val="006520B9"/>
    <w:rsid w:val="00653316"/>
    <w:rsid w:val="00660700"/>
    <w:rsid w:val="006607CE"/>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32E4"/>
    <w:rsid w:val="00684717"/>
    <w:rsid w:val="00691471"/>
    <w:rsid w:val="0069419A"/>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FFF"/>
    <w:rsid w:val="006D00DA"/>
    <w:rsid w:val="006D7E4B"/>
    <w:rsid w:val="006E21FF"/>
    <w:rsid w:val="006F44F0"/>
    <w:rsid w:val="006F56C7"/>
    <w:rsid w:val="006F7E82"/>
    <w:rsid w:val="00707DEE"/>
    <w:rsid w:val="007108E9"/>
    <w:rsid w:val="0071122F"/>
    <w:rsid w:val="00712CCC"/>
    <w:rsid w:val="0071355F"/>
    <w:rsid w:val="0071407C"/>
    <w:rsid w:val="00714AED"/>
    <w:rsid w:val="007249C5"/>
    <w:rsid w:val="00724C85"/>
    <w:rsid w:val="007273A4"/>
    <w:rsid w:val="0073172C"/>
    <w:rsid w:val="00731EAB"/>
    <w:rsid w:val="00734BB4"/>
    <w:rsid w:val="00735742"/>
    <w:rsid w:val="00737109"/>
    <w:rsid w:val="0074038E"/>
    <w:rsid w:val="00741659"/>
    <w:rsid w:val="00750648"/>
    <w:rsid w:val="00750F47"/>
    <w:rsid w:val="00751ABB"/>
    <w:rsid w:val="00751D1B"/>
    <w:rsid w:val="0075253E"/>
    <w:rsid w:val="00753645"/>
    <w:rsid w:val="00755451"/>
    <w:rsid w:val="00755540"/>
    <w:rsid w:val="007566F7"/>
    <w:rsid w:val="0075778B"/>
    <w:rsid w:val="00761810"/>
    <w:rsid w:val="007653F6"/>
    <w:rsid w:val="00766A5B"/>
    <w:rsid w:val="00766FA0"/>
    <w:rsid w:val="00771C66"/>
    <w:rsid w:val="0077256E"/>
    <w:rsid w:val="007746A9"/>
    <w:rsid w:val="00775B60"/>
    <w:rsid w:val="00776646"/>
    <w:rsid w:val="0077748C"/>
    <w:rsid w:val="00784706"/>
    <w:rsid w:val="00786670"/>
    <w:rsid w:val="0078678E"/>
    <w:rsid w:val="00790F1F"/>
    <w:rsid w:val="00791953"/>
    <w:rsid w:val="00797918"/>
    <w:rsid w:val="00797F6D"/>
    <w:rsid w:val="007A4CCA"/>
    <w:rsid w:val="007B2EBB"/>
    <w:rsid w:val="007B2F63"/>
    <w:rsid w:val="007B40B1"/>
    <w:rsid w:val="007B53DF"/>
    <w:rsid w:val="007C2CEF"/>
    <w:rsid w:val="007C45F6"/>
    <w:rsid w:val="007C495E"/>
    <w:rsid w:val="007C5628"/>
    <w:rsid w:val="007C5EBC"/>
    <w:rsid w:val="007D158F"/>
    <w:rsid w:val="007D31A5"/>
    <w:rsid w:val="007D504F"/>
    <w:rsid w:val="007D7561"/>
    <w:rsid w:val="007E083B"/>
    <w:rsid w:val="007E1CC0"/>
    <w:rsid w:val="007E3372"/>
    <w:rsid w:val="007E7E52"/>
    <w:rsid w:val="007F2C59"/>
    <w:rsid w:val="007F3017"/>
    <w:rsid w:val="00803B44"/>
    <w:rsid w:val="00804796"/>
    <w:rsid w:val="00810798"/>
    <w:rsid w:val="00816453"/>
    <w:rsid w:val="0082118E"/>
    <w:rsid w:val="0083015E"/>
    <w:rsid w:val="00832BD9"/>
    <w:rsid w:val="00836807"/>
    <w:rsid w:val="008368E5"/>
    <w:rsid w:val="00841665"/>
    <w:rsid w:val="00843E3A"/>
    <w:rsid w:val="00844145"/>
    <w:rsid w:val="0084527D"/>
    <w:rsid w:val="00845428"/>
    <w:rsid w:val="00847E73"/>
    <w:rsid w:val="00850C54"/>
    <w:rsid w:val="00851658"/>
    <w:rsid w:val="00853018"/>
    <w:rsid w:val="00862E36"/>
    <w:rsid w:val="00865610"/>
    <w:rsid w:val="00870E16"/>
    <w:rsid w:val="008760A1"/>
    <w:rsid w:val="00876AC8"/>
    <w:rsid w:val="00880571"/>
    <w:rsid w:val="00883795"/>
    <w:rsid w:val="00884299"/>
    <w:rsid w:val="0089011C"/>
    <w:rsid w:val="00891996"/>
    <w:rsid w:val="008A1C9F"/>
    <w:rsid w:val="008A1F49"/>
    <w:rsid w:val="008A2C8D"/>
    <w:rsid w:val="008A367A"/>
    <w:rsid w:val="008A42EB"/>
    <w:rsid w:val="008B08D4"/>
    <w:rsid w:val="008B37D8"/>
    <w:rsid w:val="008B41CC"/>
    <w:rsid w:val="008B7035"/>
    <w:rsid w:val="008C41B7"/>
    <w:rsid w:val="008C61D4"/>
    <w:rsid w:val="008C7151"/>
    <w:rsid w:val="008D0BF4"/>
    <w:rsid w:val="008D343E"/>
    <w:rsid w:val="008D5F9B"/>
    <w:rsid w:val="008D60C4"/>
    <w:rsid w:val="008D7D69"/>
    <w:rsid w:val="008E11D4"/>
    <w:rsid w:val="008E3977"/>
    <w:rsid w:val="008E3D66"/>
    <w:rsid w:val="008E40AA"/>
    <w:rsid w:val="008F0B29"/>
    <w:rsid w:val="008F1850"/>
    <w:rsid w:val="008F44AE"/>
    <w:rsid w:val="00900A49"/>
    <w:rsid w:val="00902367"/>
    <w:rsid w:val="00904247"/>
    <w:rsid w:val="0090514C"/>
    <w:rsid w:val="00907F19"/>
    <w:rsid w:val="00912886"/>
    <w:rsid w:val="00912AB6"/>
    <w:rsid w:val="00912B9D"/>
    <w:rsid w:val="00913636"/>
    <w:rsid w:val="00916D5A"/>
    <w:rsid w:val="0092242D"/>
    <w:rsid w:val="00927DD6"/>
    <w:rsid w:val="0093225C"/>
    <w:rsid w:val="0093441B"/>
    <w:rsid w:val="00934BA4"/>
    <w:rsid w:val="00935099"/>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29C8"/>
    <w:rsid w:val="009C62FE"/>
    <w:rsid w:val="009C6C74"/>
    <w:rsid w:val="009C75EF"/>
    <w:rsid w:val="009D0F7F"/>
    <w:rsid w:val="009D139E"/>
    <w:rsid w:val="009D2DC5"/>
    <w:rsid w:val="009D44AB"/>
    <w:rsid w:val="009D7624"/>
    <w:rsid w:val="009E084E"/>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47919"/>
    <w:rsid w:val="00A51B34"/>
    <w:rsid w:val="00A54416"/>
    <w:rsid w:val="00A57D81"/>
    <w:rsid w:val="00A63A73"/>
    <w:rsid w:val="00A63D6F"/>
    <w:rsid w:val="00A6663D"/>
    <w:rsid w:val="00A675EF"/>
    <w:rsid w:val="00A73181"/>
    <w:rsid w:val="00A7329B"/>
    <w:rsid w:val="00A819E8"/>
    <w:rsid w:val="00A81B54"/>
    <w:rsid w:val="00A84E0E"/>
    <w:rsid w:val="00A8530E"/>
    <w:rsid w:val="00A853D3"/>
    <w:rsid w:val="00A8672B"/>
    <w:rsid w:val="00A919AF"/>
    <w:rsid w:val="00A96F3E"/>
    <w:rsid w:val="00A97715"/>
    <w:rsid w:val="00AA0BDB"/>
    <w:rsid w:val="00AA2D5F"/>
    <w:rsid w:val="00AA32B2"/>
    <w:rsid w:val="00AA4D48"/>
    <w:rsid w:val="00AA6E84"/>
    <w:rsid w:val="00AA7603"/>
    <w:rsid w:val="00AB074B"/>
    <w:rsid w:val="00AB23F8"/>
    <w:rsid w:val="00AB2793"/>
    <w:rsid w:val="00AB28BC"/>
    <w:rsid w:val="00AB2C84"/>
    <w:rsid w:val="00AB350E"/>
    <w:rsid w:val="00AB62EC"/>
    <w:rsid w:val="00AB6349"/>
    <w:rsid w:val="00AB6AD6"/>
    <w:rsid w:val="00AC09A2"/>
    <w:rsid w:val="00AC592E"/>
    <w:rsid w:val="00AC65A5"/>
    <w:rsid w:val="00AC7572"/>
    <w:rsid w:val="00AC76FF"/>
    <w:rsid w:val="00AC7D51"/>
    <w:rsid w:val="00AD2CC7"/>
    <w:rsid w:val="00AD5BCB"/>
    <w:rsid w:val="00AD5EA8"/>
    <w:rsid w:val="00AD745D"/>
    <w:rsid w:val="00AE53E2"/>
    <w:rsid w:val="00AE7ED7"/>
    <w:rsid w:val="00AF2EE6"/>
    <w:rsid w:val="00AF3DD8"/>
    <w:rsid w:val="00AF3E51"/>
    <w:rsid w:val="00AF79DD"/>
    <w:rsid w:val="00B00301"/>
    <w:rsid w:val="00B00E0E"/>
    <w:rsid w:val="00B04165"/>
    <w:rsid w:val="00B0455D"/>
    <w:rsid w:val="00B06CBE"/>
    <w:rsid w:val="00B10204"/>
    <w:rsid w:val="00B10D0D"/>
    <w:rsid w:val="00B121A0"/>
    <w:rsid w:val="00B15F01"/>
    <w:rsid w:val="00B17B6F"/>
    <w:rsid w:val="00B24BF6"/>
    <w:rsid w:val="00B25D4D"/>
    <w:rsid w:val="00B2727F"/>
    <w:rsid w:val="00B311FC"/>
    <w:rsid w:val="00B3477E"/>
    <w:rsid w:val="00B36EF2"/>
    <w:rsid w:val="00B42A9D"/>
    <w:rsid w:val="00B43552"/>
    <w:rsid w:val="00B439C7"/>
    <w:rsid w:val="00B45491"/>
    <w:rsid w:val="00B471BF"/>
    <w:rsid w:val="00B55D66"/>
    <w:rsid w:val="00B618DA"/>
    <w:rsid w:val="00B62C92"/>
    <w:rsid w:val="00B6559B"/>
    <w:rsid w:val="00B70A79"/>
    <w:rsid w:val="00B734DD"/>
    <w:rsid w:val="00B7422E"/>
    <w:rsid w:val="00B767BE"/>
    <w:rsid w:val="00B77BC1"/>
    <w:rsid w:val="00B8068E"/>
    <w:rsid w:val="00B84BC8"/>
    <w:rsid w:val="00B84DD5"/>
    <w:rsid w:val="00B8538E"/>
    <w:rsid w:val="00B877F6"/>
    <w:rsid w:val="00B9230D"/>
    <w:rsid w:val="00B95F0B"/>
    <w:rsid w:val="00B9650C"/>
    <w:rsid w:val="00BA193A"/>
    <w:rsid w:val="00BA312E"/>
    <w:rsid w:val="00BA3670"/>
    <w:rsid w:val="00BA3962"/>
    <w:rsid w:val="00BA555A"/>
    <w:rsid w:val="00BA6384"/>
    <w:rsid w:val="00BA6C69"/>
    <w:rsid w:val="00BB18C3"/>
    <w:rsid w:val="00BB236D"/>
    <w:rsid w:val="00BB25D9"/>
    <w:rsid w:val="00BB27D6"/>
    <w:rsid w:val="00BB38DA"/>
    <w:rsid w:val="00BB532A"/>
    <w:rsid w:val="00BC12C5"/>
    <w:rsid w:val="00BC1884"/>
    <w:rsid w:val="00BC2872"/>
    <w:rsid w:val="00BC4632"/>
    <w:rsid w:val="00BC4F41"/>
    <w:rsid w:val="00BC52E0"/>
    <w:rsid w:val="00BC5E46"/>
    <w:rsid w:val="00BD1768"/>
    <w:rsid w:val="00BD216E"/>
    <w:rsid w:val="00BD2603"/>
    <w:rsid w:val="00BD2CD2"/>
    <w:rsid w:val="00BD45B2"/>
    <w:rsid w:val="00BD497C"/>
    <w:rsid w:val="00BD632B"/>
    <w:rsid w:val="00BE4380"/>
    <w:rsid w:val="00BE73EC"/>
    <w:rsid w:val="00BE7878"/>
    <w:rsid w:val="00BF1DFA"/>
    <w:rsid w:val="00BF7AFC"/>
    <w:rsid w:val="00BF7F3A"/>
    <w:rsid w:val="00C045AE"/>
    <w:rsid w:val="00C05A4C"/>
    <w:rsid w:val="00C06B0C"/>
    <w:rsid w:val="00C12618"/>
    <w:rsid w:val="00C1452F"/>
    <w:rsid w:val="00C14E24"/>
    <w:rsid w:val="00C15B80"/>
    <w:rsid w:val="00C2141A"/>
    <w:rsid w:val="00C25D75"/>
    <w:rsid w:val="00C25F86"/>
    <w:rsid w:val="00C27ADC"/>
    <w:rsid w:val="00C303B9"/>
    <w:rsid w:val="00C34C99"/>
    <w:rsid w:val="00C356BD"/>
    <w:rsid w:val="00C35D52"/>
    <w:rsid w:val="00C36EDE"/>
    <w:rsid w:val="00C404F9"/>
    <w:rsid w:val="00C44DB7"/>
    <w:rsid w:val="00C46C32"/>
    <w:rsid w:val="00C47F24"/>
    <w:rsid w:val="00C5454C"/>
    <w:rsid w:val="00C5635B"/>
    <w:rsid w:val="00C56666"/>
    <w:rsid w:val="00C56BB3"/>
    <w:rsid w:val="00C6211C"/>
    <w:rsid w:val="00C67829"/>
    <w:rsid w:val="00C67BA6"/>
    <w:rsid w:val="00C67E4E"/>
    <w:rsid w:val="00C7051E"/>
    <w:rsid w:val="00C71FB9"/>
    <w:rsid w:val="00C72B51"/>
    <w:rsid w:val="00C746D8"/>
    <w:rsid w:val="00C75E76"/>
    <w:rsid w:val="00C81460"/>
    <w:rsid w:val="00C90591"/>
    <w:rsid w:val="00C920D8"/>
    <w:rsid w:val="00C933A1"/>
    <w:rsid w:val="00C93547"/>
    <w:rsid w:val="00CA02AB"/>
    <w:rsid w:val="00CA08BB"/>
    <w:rsid w:val="00CA162C"/>
    <w:rsid w:val="00CA5BF4"/>
    <w:rsid w:val="00CA7D36"/>
    <w:rsid w:val="00CB1DD3"/>
    <w:rsid w:val="00CB7696"/>
    <w:rsid w:val="00CC0BAC"/>
    <w:rsid w:val="00CC0E1D"/>
    <w:rsid w:val="00CC1441"/>
    <w:rsid w:val="00CC1873"/>
    <w:rsid w:val="00CC6146"/>
    <w:rsid w:val="00CD27F6"/>
    <w:rsid w:val="00CD2EB2"/>
    <w:rsid w:val="00CE30D5"/>
    <w:rsid w:val="00CE4941"/>
    <w:rsid w:val="00CE4C05"/>
    <w:rsid w:val="00CE58C5"/>
    <w:rsid w:val="00CE59AD"/>
    <w:rsid w:val="00CF2428"/>
    <w:rsid w:val="00CF2558"/>
    <w:rsid w:val="00CF4192"/>
    <w:rsid w:val="00CF4530"/>
    <w:rsid w:val="00D016E5"/>
    <w:rsid w:val="00D035AE"/>
    <w:rsid w:val="00D0423E"/>
    <w:rsid w:val="00D04751"/>
    <w:rsid w:val="00D062DD"/>
    <w:rsid w:val="00D1096A"/>
    <w:rsid w:val="00D11ED1"/>
    <w:rsid w:val="00D12789"/>
    <w:rsid w:val="00D131F6"/>
    <w:rsid w:val="00D14B1B"/>
    <w:rsid w:val="00D15980"/>
    <w:rsid w:val="00D15CA1"/>
    <w:rsid w:val="00D16117"/>
    <w:rsid w:val="00D223E7"/>
    <w:rsid w:val="00D224B6"/>
    <w:rsid w:val="00D2446C"/>
    <w:rsid w:val="00D24F33"/>
    <w:rsid w:val="00D268DA"/>
    <w:rsid w:val="00D30D8B"/>
    <w:rsid w:val="00D31A86"/>
    <w:rsid w:val="00D32C81"/>
    <w:rsid w:val="00D32DA1"/>
    <w:rsid w:val="00D356CC"/>
    <w:rsid w:val="00D36791"/>
    <w:rsid w:val="00D40C1F"/>
    <w:rsid w:val="00D40F6C"/>
    <w:rsid w:val="00D46F0A"/>
    <w:rsid w:val="00D50838"/>
    <w:rsid w:val="00D50893"/>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B287E"/>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58DE"/>
    <w:rsid w:val="00DE7C61"/>
    <w:rsid w:val="00DF51C1"/>
    <w:rsid w:val="00E01CCB"/>
    <w:rsid w:val="00E02B0E"/>
    <w:rsid w:val="00E03139"/>
    <w:rsid w:val="00E0333E"/>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2872"/>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A7C33"/>
    <w:rsid w:val="00EC1270"/>
    <w:rsid w:val="00EC2600"/>
    <w:rsid w:val="00EC2C0B"/>
    <w:rsid w:val="00EC428C"/>
    <w:rsid w:val="00EC573F"/>
    <w:rsid w:val="00EC5976"/>
    <w:rsid w:val="00EC79E7"/>
    <w:rsid w:val="00ED262C"/>
    <w:rsid w:val="00EE001E"/>
    <w:rsid w:val="00EE11A5"/>
    <w:rsid w:val="00EE46C5"/>
    <w:rsid w:val="00EF0632"/>
    <w:rsid w:val="00EF264B"/>
    <w:rsid w:val="00EF4EDE"/>
    <w:rsid w:val="00EF56F3"/>
    <w:rsid w:val="00EF6275"/>
    <w:rsid w:val="00F020ED"/>
    <w:rsid w:val="00F029C1"/>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31533"/>
    <w:rsid w:val="00F317C4"/>
    <w:rsid w:val="00F4376A"/>
    <w:rsid w:val="00F46099"/>
    <w:rsid w:val="00F50EFC"/>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link w:val="Stilius3Diagrama"/>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Lentelsuraas2">
    <w:name w:val="Lentelės u˛raas (2)"/>
    <w:rsid w:val="00366A1C"/>
    <w:rPr>
      <w:rFonts w:ascii="Times New Roman" w:hAnsi="Times New Roman" w:cs="Times New Roman"/>
      <w:spacing w:val="0"/>
      <w:sz w:val="22"/>
      <w:szCs w:val="22"/>
    </w:rPr>
  </w:style>
  <w:style w:type="character" w:customStyle="1" w:styleId="Stilius3Diagrama">
    <w:name w:val="Stilius3 Diagrama"/>
    <w:link w:val="Stilius3"/>
    <w:locked/>
    <w:rsid w:val="00366A1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2240</Words>
  <Characters>1277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3510</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Audronė Kryžanauskienė</cp:lastModifiedBy>
  <cp:revision>5</cp:revision>
  <cp:lastPrinted>2019-07-31T11:37:00Z</cp:lastPrinted>
  <dcterms:created xsi:type="dcterms:W3CDTF">2026-03-06T12:47:00Z</dcterms:created>
  <dcterms:modified xsi:type="dcterms:W3CDTF">2026-03-09T11:05:00Z</dcterms:modified>
</cp:coreProperties>
</file>