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1CEA976D" w:rsidR="007940EB" w:rsidRDefault="00AC62F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26333945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1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Tiekėjų pašalinimo pagrindai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9EAE" w14:textId="77777777" w:rsidR="00C966F1" w:rsidRDefault="00C966F1" w:rsidP="00A76593">
      <w:r>
        <w:separator/>
      </w:r>
    </w:p>
  </w:endnote>
  <w:endnote w:type="continuationSeparator" w:id="0">
    <w:p w14:paraId="4AC11AFC" w14:textId="77777777" w:rsidR="00C966F1" w:rsidRDefault="00C966F1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8C20" w14:textId="77777777" w:rsidR="00C966F1" w:rsidRDefault="00C966F1" w:rsidP="00A76593">
      <w:r>
        <w:separator/>
      </w:r>
    </w:p>
  </w:footnote>
  <w:footnote w:type="continuationSeparator" w:id="0">
    <w:p w14:paraId="5FB59EFD" w14:textId="77777777" w:rsidR="00C966F1" w:rsidRDefault="00C966F1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EndPr/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A5A4A"/>
    <w:rsid w:val="005B4E34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66CBC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232BC"/>
    <w:rsid w:val="00945058"/>
    <w:rsid w:val="00951989"/>
    <w:rsid w:val="00954957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966F1"/>
    <w:rsid w:val="00CA125E"/>
    <w:rsid w:val="00D30EBF"/>
    <w:rsid w:val="00D40609"/>
    <w:rsid w:val="00D56BAC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Irma Daukantienė</cp:lastModifiedBy>
  <cp:revision>2</cp:revision>
  <dcterms:created xsi:type="dcterms:W3CDTF">2026-03-09T12:09:00Z</dcterms:created>
  <dcterms:modified xsi:type="dcterms:W3CDTF">2026-03-09T12:09:00Z</dcterms:modified>
</cp:coreProperties>
</file>