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CB9" w:rsidRDefault="00EF7CB9" w:rsidP="00012BC9">
      <w:pPr>
        <w:rPr>
          <w:b/>
        </w:rPr>
      </w:pPr>
    </w:p>
    <w:p w:rsidR="006B6A54" w:rsidRPr="00012BC9" w:rsidRDefault="006B6A54" w:rsidP="00012BC9">
      <w:pPr>
        <w:jc w:val="right"/>
        <w:rPr>
          <w:b/>
          <w:color w:val="000000"/>
          <w:lang w:eastAsia="en-US"/>
        </w:rPr>
      </w:pPr>
      <w:r w:rsidRPr="00C90736">
        <w:rPr>
          <w:b/>
        </w:rPr>
        <w:t>Pirkimo sąlygų 3 priedas</w:t>
      </w:r>
    </w:p>
    <w:p w:rsidR="00EF7CB9" w:rsidRDefault="00EF7CB9" w:rsidP="006B6A54">
      <w:pPr>
        <w:jc w:val="center"/>
        <w:rPr>
          <w:b/>
        </w:rPr>
      </w:pPr>
    </w:p>
    <w:p w:rsidR="00EF7CB9" w:rsidRDefault="00EF7CB9" w:rsidP="006B6A54">
      <w:pPr>
        <w:jc w:val="center"/>
        <w:rPr>
          <w:b/>
        </w:rPr>
      </w:pPr>
    </w:p>
    <w:p w:rsidR="006B6A54" w:rsidRPr="00EA73AC" w:rsidRDefault="006B6A54" w:rsidP="006B6A54">
      <w:pPr>
        <w:jc w:val="center"/>
        <w:rPr>
          <w:b/>
        </w:rPr>
      </w:pPr>
      <w:r w:rsidRPr="00EA73AC">
        <w:rPr>
          <w:b/>
        </w:rPr>
        <w:t xml:space="preserve">PREKIŲ </w:t>
      </w:r>
      <w:r>
        <w:rPr>
          <w:b/>
        </w:rPr>
        <w:t xml:space="preserve">VIEŠOJO </w:t>
      </w:r>
      <w:r w:rsidRPr="00EA73AC">
        <w:rPr>
          <w:b/>
        </w:rPr>
        <w:t xml:space="preserve">PIRKIMO-PARDAVIMO SUTARTIS </w:t>
      </w:r>
    </w:p>
    <w:p w:rsidR="006B6A54" w:rsidRPr="00EA73AC" w:rsidRDefault="006B6A54" w:rsidP="006B6A54">
      <w:pPr>
        <w:jc w:val="center"/>
        <w:rPr>
          <w:b/>
        </w:rPr>
      </w:pPr>
    </w:p>
    <w:p w:rsidR="006B6A54" w:rsidRPr="00EA73AC" w:rsidRDefault="006B6A54" w:rsidP="006B6A54">
      <w:pPr>
        <w:jc w:val="both"/>
        <w:rPr>
          <w:b/>
          <w:sz w:val="22"/>
          <w:szCs w:val="22"/>
        </w:rPr>
      </w:pPr>
    </w:p>
    <w:p w:rsidR="006B6A54" w:rsidRPr="00EA73AC" w:rsidRDefault="006B6A54" w:rsidP="006B6A54">
      <w:pPr>
        <w:jc w:val="center"/>
        <w:rPr>
          <w:b/>
        </w:rPr>
      </w:pPr>
      <w:r>
        <w:rPr>
          <w:b/>
        </w:rPr>
        <w:t xml:space="preserve">I. </w:t>
      </w:r>
      <w:r w:rsidRPr="00EA73AC">
        <w:rPr>
          <w:b/>
        </w:rPr>
        <w:t>SPECIALIOJI DALIS</w:t>
      </w:r>
    </w:p>
    <w:p w:rsidR="006B6A54" w:rsidRDefault="006B6A54" w:rsidP="006B6A54">
      <w:pPr>
        <w:rPr>
          <w:sz w:val="22"/>
          <w:szCs w:val="22"/>
        </w:rPr>
      </w:pPr>
    </w:p>
    <w:p w:rsidR="002F3493" w:rsidRPr="005B2AD9" w:rsidRDefault="002F3493" w:rsidP="002F3493">
      <w:pPr>
        <w:jc w:val="both"/>
      </w:pPr>
      <w:r w:rsidRPr="009F5577">
        <w:rPr>
          <w:b/>
        </w:rPr>
        <w:t xml:space="preserve">Lietuvos kariuomenės </w:t>
      </w:r>
      <w:r>
        <w:rPr>
          <w:b/>
        </w:rPr>
        <w:t>Divizijos generolo Jono Sutkaus d</w:t>
      </w:r>
      <w:r w:rsidRPr="009F5577">
        <w:rPr>
          <w:b/>
        </w:rPr>
        <w:t>epų tarnyba</w:t>
      </w:r>
      <w:r>
        <w:t xml:space="preserve"> (įm. k. 188787855, Savanorių pr. 8, Vilnius),  atstovaujama LK Divizijos g</w:t>
      </w:r>
      <w:r w:rsidRPr="00B54DB3">
        <w:t>enerolo Jono Sutkaus</w:t>
      </w:r>
      <w:r>
        <w:rPr>
          <w:b/>
        </w:rPr>
        <w:t xml:space="preserve"> </w:t>
      </w:r>
      <w:r>
        <w:t xml:space="preserve">depų tarnybos vado plk. ltn. Laimio </w:t>
      </w:r>
      <w:proofErr w:type="spellStart"/>
      <w:r>
        <w:t>Šereikos</w:t>
      </w:r>
      <w:proofErr w:type="spellEnd"/>
      <w:r>
        <w:t>, veikiančio pagal Lietuvos kariuomenės Divizijos g</w:t>
      </w:r>
      <w:r w:rsidRPr="00B54DB3">
        <w:t>enerolo Jono Sutkaus</w:t>
      </w:r>
      <w:r>
        <w:rPr>
          <w:b/>
        </w:rPr>
        <w:t xml:space="preserve"> </w:t>
      </w:r>
      <w:r>
        <w:t xml:space="preserve">depų tarnybos nuostatus, patvirtintus krašto apsaugos ministro 2014 m. rugsėjo 18 d. įsakymu Nr. V-859  (toliau – </w:t>
      </w:r>
      <w:r>
        <w:rPr>
          <w:b/>
        </w:rPr>
        <w:t>Pirkėjas</w:t>
      </w:r>
      <w:r>
        <w:t>)</w:t>
      </w:r>
      <w:r w:rsidRPr="006718FC">
        <w:t xml:space="preserve">, ir </w:t>
      </w:r>
      <w:r>
        <w:t xml:space="preserve"> </w:t>
      </w:r>
      <w:r w:rsidRPr="005B2AD9">
        <w:rPr>
          <w:i/>
        </w:rPr>
        <w:t>(</w:t>
      </w:r>
      <w:r w:rsidRPr="00EF7CB9">
        <w:rPr>
          <w:i/>
          <w:color w:val="FF0000"/>
        </w:rPr>
        <w:t>pardavėjas</w:t>
      </w:r>
      <w:r w:rsidRPr="00822482">
        <w:rPr>
          <w:color w:val="FF0000"/>
        </w:rPr>
        <w:t>)</w:t>
      </w:r>
      <w:r w:rsidRPr="005B2AD9">
        <w:t xml:space="preserve">, atstovaujama </w:t>
      </w:r>
      <w:r w:rsidRPr="00EF7CB9">
        <w:rPr>
          <w:i/>
          <w:color w:val="FF0000"/>
        </w:rPr>
        <w:t>(pareigos, vardas, pavardė)</w:t>
      </w:r>
      <w:r w:rsidRPr="00EF7CB9">
        <w:rPr>
          <w:color w:val="FF0000"/>
        </w:rPr>
        <w:t>,</w:t>
      </w:r>
      <w:r w:rsidRPr="005B2AD9">
        <w:t xml:space="preserve"> veikiančio (-</w:t>
      </w:r>
      <w:proofErr w:type="spellStart"/>
      <w:r w:rsidRPr="005B2AD9">
        <w:t>ios</w:t>
      </w:r>
      <w:proofErr w:type="spellEnd"/>
      <w:r w:rsidRPr="005B2AD9">
        <w:t xml:space="preserve">) pagal </w:t>
      </w:r>
      <w:r w:rsidRPr="005B2AD9">
        <w:rPr>
          <w:i/>
        </w:rPr>
        <w:t>(dokumentas, kurio pagrindu veikia asmuo)</w:t>
      </w:r>
      <w:r w:rsidRPr="005B2AD9">
        <w:t xml:space="preserve"> (toliau – </w:t>
      </w:r>
      <w:r w:rsidRPr="005B2AD9">
        <w:rPr>
          <w:b/>
        </w:rPr>
        <w:t>Pardavėjas</w:t>
      </w:r>
      <w:r w:rsidRPr="005B2AD9">
        <w:t xml:space="preserve">), </w:t>
      </w:r>
      <w:r w:rsidRPr="00EF7CB9">
        <w:t>toliau kartu šioje sutartyje vadinami „Šalimis“, o kiekvienas atskirai – „Šalimi“, vadovaudamosi Mažos vertės pirkimų tvarkos aprašu</w:t>
      </w:r>
      <w:r>
        <w:t>,</w:t>
      </w:r>
      <w:r w:rsidRPr="00EF7CB9">
        <w:t xml:space="preserve"> </w:t>
      </w:r>
      <w:r w:rsidRPr="005B2AD9">
        <w:t xml:space="preserve">sudarė šią prekių </w:t>
      </w:r>
      <w:r>
        <w:t xml:space="preserve">viešojo </w:t>
      </w:r>
      <w:r w:rsidRPr="005B2AD9">
        <w:t>pirkimo-pardavimo sutartį, toliau vadinamą „Sutartimi“, ir susitarė dėl toliau išvardintų sąlygų.</w:t>
      </w:r>
    </w:p>
    <w:p w:rsidR="00EF7CB9" w:rsidRDefault="00EF7CB9" w:rsidP="000007C6">
      <w:pPr>
        <w:ind w:firstLine="567"/>
        <w:jc w:val="both"/>
        <w:rPr>
          <w:color w:val="000000"/>
        </w:rPr>
      </w:pPr>
    </w:p>
    <w:tbl>
      <w:tblPr>
        <w:tblW w:w="0" w:type="auto"/>
        <w:tblInd w:w="-257" w:type="dxa"/>
        <w:tblLayout w:type="fixed"/>
        <w:tblLook w:val="0000" w:firstRow="0" w:lastRow="0" w:firstColumn="0" w:lastColumn="0" w:noHBand="0" w:noVBand="0"/>
      </w:tblPr>
      <w:tblGrid>
        <w:gridCol w:w="10116"/>
      </w:tblGrid>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1. Sutarties objektas.</w:t>
            </w:r>
          </w:p>
          <w:p w:rsidR="008C6C02" w:rsidRDefault="008C6C02" w:rsidP="00012BC9">
            <w:pPr>
              <w:jc w:val="both"/>
            </w:pPr>
            <w:r>
              <w:t xml:space="preserve">1.1. </w:t>
            </w:r>
            <w:r>
              <w:rPr>
                <w:b/>
                <w:color w:val="000000"/>
              </w:rPr>
              <w:t>Pardavėjas</w:t>
            </w:r>
            <w:r>
              <w:rPr>
                <w:color w:val="000000"/>
              </w:rPr>
              <w:t xml:space="preserve"> </w:t>
            </w:r>
            <w:r w:rsidR="00052526">
              <w:t xml:space="preserve">įsipareigoja parduoti, paruošti pagrindą, </w:t>
            </w:r>
            <w:r w:rsidR="00052526" w:rsidRPr="00EB4422">
              <w:t>pristatyti</w:t>
            </w:r>
            <w:r w:rsidR="00052526">
              <w:t xml:space="preserve"> ir sumontuoti/pastatyti palapinę angarą</w:t>
            </w:r>
            <w:r w:rsidR="00D610DE">
              <w:rPr>
                <w:color w:val="000000"/>
              </w:rPr>
              <w:t>,</w:t>
            </w:r>
            <w:r w:rsidR="00D610DE">
              <w:t xml:space="preserve"> </w:t>
            </w:r>
            <w:r w:rsidR="00EF7CB9">
              <w:t xml:space="preserve">BVPŽ kodas </w:t>
            </w:r>
            <w:r w:rsidR="00052526">
              <w:t xml:space="preserve">39522530-1 </w:t>
            </w:r>
            <w:r>
              <w:rPr>
                <w:color w:val="000000"/>
              </w:rPr>
              <w:t>(toliau – Prekės), atitinkanči</w:t>
            </w:r>
            <w:r w:rsidR="00052526">
              <w:rPr>
                <w:color w:val="000000"/>
              </w:rPr>
              <w:t>as</w:t>
            </w:r>
            <w:r w:rsidR="00C77FD8">
              <w:rPr>
                <w:color w:val="000000"/>
              </w:rPr>
              <w:t xml:space="preserve"> Sutarties 1 priede „</w:t>
            </w:r>
            <w:r w:rsidR="00052526">
              <w:t xml:space="preserve">Palapinės angaro </w:t>
            </w:r>
            <w:r>
              <w:rPr>
                <w:color w:val="000000"/>
              </w:rPr>
              <w:t xml:space="preserve">techninė specifikacija, kiekis ir kaina“ (toliau - 1 priedas) pateiktas technines specifikacijas. </w:t>
            </w:r>
          </w:p>
          <w:p w:rsidR="008C6C02" w:rsidRDefault="008C6C02">
            <w:pPr>
              <w:jc w:val="both"/>
              <w:rPr>
                <w:color w:val="000000"/>
              </w:rPr>
            </w:pPr>
            <w:r>
              <w:rPr>
                <w:color w:val="000000"/>
              </w:rPr>
              <w:t xml:space="preserve">1.2. </w:t>
            </w:r>
            <w:r>
              <w:rPr>
                <w:b/>
                <w:color w:val="000000"/>
              </w:rPr>
              <w:t>Pirkėjas</w:t>
            </w:r>
            <w:r>
              <w:rPr>
                <w:color w:val="000000"/>
              </w:rPr>
              <w:t xml:space="preserve"> įsipareigoja priimti Sutarties 1 priede pateiktas technines specifikacijas atitinkančias Prekes ir už jas sumokėti Sutartyje nustatyta tvarka.</w:t>
            </w:r>
          </w:p>
          <w:p w:rsidR="008C6C02" w:rsidRPr="006B6A54" w:rsidRDefault="008C6C02" w:rsidP="006B6A54">
            <w:pPr>
              <w:jc w:val="both"/>
            </w:pP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2. Sutarties kaina/prekių įkainiai/kainodaros taisyklės</w:t>
            </w:r>
          </w:p>
          <w:p w:rsidR="00EF7CB9" w:rsidRDefault="00EF7CB9" w:rsidP="00EF7CB9">
            <w:pPr>
              <w:jc w:val="both"/>
            </w:pPr>
            <w:r>
              <w:t xml:space="preserve">2.1. Sutarties kaina </w:t>
            </w:r>
            <w:r w:rsidRPr="00C34DB5">
              <w:rPr>
                <w:color w:val="FF0000"/>
              </w:rPr>
              <w:t>X</w:t>
            </w:r>
            <w:r>
              <w:rPr>
                <w:color w:val="FF0000"/>
              </w:rPr>
              <w:t>XX</w:t>
            </w:r>
            <w:r w:rsidRPr="00C34DB5">
              <w:rPr>
                <w:color w:val="FF0000"/>
              </w:rPr>
              <w:t>X</w:t>
            </w:r>
            <w:r>
              <w:t xml:space="preserve"> Eurų (</w:t>
            </w:r>
            <w:r w:rsidRPr="00C34DB5">
              <w:rPr>
                <w:color w:val="FF0000"/>
              </w:rPr>
              <w:t>žodžiu</w:t>
            </w:r>
            <w:r w:rsidR="00897FC3">
              <w:t xml:space="preserve">) su PVM. </w:t>
            </w:r>
            <w:r w:rsidR="00897FC3" w:rsidRPr="00822482">
              <w:rPr>
                <w:color w:val="FF0000"/>
              </w:rPr>
              <w:t>X</w:t>
            </w:r>
            <w:r w:rsidR="00822482">
              <w:rPr>
                <w:color w:val="FF0000"/>
              </w:rPr>
              <w:t>XXX</w:t>
            </w:r>
            <w:r w:rsidR="00897FC3">
              <w:t xml:space="preserve"> be PVM.</w:t>
            </w:r>
          </w:p>
          <w:p w:rsidR="00EF7CB9" w:rsidRDefault="00EF7CB9" w:rsidP="00EF7CB9">
            <w:pPr>
              <w:jc w:val="both"/>
            </w:pPr>
            <w:r>
              <w:t xml:space="preserve">2.2. Sutarčiai taikoma fiksuota kainos kainodara. </w:t>
            </w:r>
          </w:p>
          <w:p w:rsidR="00EF7CB9" w:rsidRDefault="00EF7CB9" w:rsidP="00EF7CB9">
            <w:pPr>
              <w:jc w:val="both"/>
            </w:pPr>
            <w:r>
              <w:t xml:space="preserve">2.3. </w:t>
            </w:r>
            <w:r w:rsidR="00822482">
              <w:t>Peržiūros atvejis numatytas Sutarties bendrosios dalies 2.2 papunktyje</w:t>
            </w:r>
            <w:r>
              <w:t xml:space="preserve">. </w:t>
            </w:r>
          </w:p>
          <w:p w:rsidR="008C6C02" w:rsidRDefault="00EF7CB9" w:rsidP="00EF7CB9">
            <w:pPr>
              <w:jc w:val="both"/>
            </w:pPr>
            <w:r>
              <w:t xml:space="preserve">2.4. </w:t>
            </w:r>
            <w:r w:rsidR="00822482" w:rsidRPr="005E0163">
              <w:t xml:space="preserve">Į Prekių kainą turi būti įskaičiuoti visi mokesčiai ir visos </w:t>
            </w:r>
            <w:r w:rsidR="00822482" w:rsidRPr="005E0163">
              <w:rPr>
                <w:b/>
              </w:rPr>
              <w:t>Pardavėjo</w:t>
            </w:r>
            <w:r w:rsidR="00822482" w:rsidRPr="005E0163">
              <w:t xml:space="preserve"> išlaidos, susijusios su Prekių pardavimu ir pristatymu (sandėliavimo, pakavimo, transportavimo, pristatymo, iškrovimo</w:t>
            </w:r>
            <w:r w:rsidR="00052526">
              <w:t>, pagrindo (aikštelės) paruošimu</w:t>
            </w:r>
            <w:r w:rsidR="00822482" w:rsidRPr="005E0163">
              <w:t xml:space="preserve">) bei visos kitos išlaidos, galinčios turėti įtakos Prekių kainai ar galinčios atsirasti vykdant šią Sutartį. Sudarydamas šią Sutartį, </w:t>
            </w:r>
            <w:r w:rsidR="00822482" w:rsidRPr="005E0163">
              <w:rPr>
                <w:b/>
              </w:rPr>
              <w:t>Pardavėjas</w:t>
            </w:r>
            <w:r w:rsidR="00822482" w:rsidRPr="005E0163">
              <w:t xml:space="preserve"> įvertina visas Prekių apimtis bei prisiima rizi</w:t>
            </w:r>
            <w:r w:rsidR="00822482">
              <w:t>ką dėl išlaidų dydžių svyravimo</w:t>
            </w:r>
            <w:r w:rsidRPr="005E0163">
              <w:t>.</w:t>
            </w:r>
          </w:p>
          <w:p w:rsidR="00D610DE" w:rsidRDefault="00D610DE" w:rsidP="00D610DE">
            <w:pPr>
              <w:jc w:val="both"/>
            </w:pP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3. Prekių pristatymo vieta, terminas ir sąlygos</w:t>
            </w:r>
          </w:p>
          <w:p w:rsidR="00EF7CB9" w:rsidRDefault="00EF7CB9" w:rsidP="00EF7CB9">
            <w:pPr>
              <w:jc w:val="both"/>
              <w:rPr>
                <w:color w:val="000000"/>
                <w:lang w:eastAsia="en-US"/>
              </w:rPr>
            </w:pPr>
            <w:r>
              <w:rPr>
                <w:color w:val="000000"/>
                <w:lang w:eastAsia="en-US"/>
              </w:rPr>
              <w:t>3.1. Prekių pristatymo</w:t>
            </w:r>
            <w:r w:rsidR="00052526">
              <w:rPr>
                <w:color w:val="000000"/>
                <w:lang w:eastAsia="en-US"/>
              </w:rPr>
              <w:t>, įrengimo ir pridavimo</w:t>
            </w:r>
            <w:r>
              <w:rPr>
                <w:color w:val="000000"/>
                <w:lang w:eastAsia="en-US"/>
              </w:rPr>
              <w:t xml:space="preserve"> terminas – </w:t>
            </w:r>
            <w:r w:rsidR="00052526">
              <w:t>30</w:t>
            </w:r>
            <w:r w:rsidR="00822482">
              <w:t xml:space="preserve"> </w:t>
            </w:r>
            <w:proofErr w:type="spellStart"/>
            <w:r w:rsidR="00822482">
              <w:t>d</w:t>
            </w:r>
            <w:r w:rsidR="00D610DE">
              <w:t>.</w:t>
            </w:r>
            <w:r w:rsidR="00451778">
              <w:t>d</w:t>
            </w:r>
            <w:proofErr w:type="spellEnd"/>
            <w:r w:rsidR="00451778">
              <w:t>.</w:t>
            </w:r>
            <w:r w:rsidR="00D610DE">
              <w:t xml:space="preserve"> nuo užsakymo pateikimo el. paštu</w:t>
            </w:r>
            <w:r w:rsidR="00065743">
              <w:rPr>
                <w:color w:val="000000"/>
                <w:lang w:eastAsia="en-US"/>
              </w:rPr>
              <w:t>.</w:t>
            </w:r>
          </w:p>
          <w:p w:rsidR="00822482" w:rsidRDefault="00EF7CB9" w:rsidP="00EF7CB9">
            <w:pPr>
              <w:jc w:val="both"/>
              <w:rPr>
                <w:color w:val="000000" w:themeColor="text1"/>
              </w:rPr>
            </w:pPr>
            <w:r>
              <w:rPr>
                <w:color w:val="000000"/>
                <w:lang w:eastAsia="en-US"/>
              </w:rPr>
              <w:t>3</w:t>
            </w:r>
            <w:r>
              <w:rPr>
                <w:lang w:eastAsia="en-US"/>
              </w:rPr>
              <w:t>.2. Prekių pristatymo vieta:</w:t>
            </w:r>
            <w:r w:rsidR="00822482">
              <w:rPr>
                <w:lang w:eastAsia="en-US"/>
              </w:rPr>
              <w:t xml:space="preserve"> </w:t>
            </w:r>
            <w:r w:rsidR="00052526">
              <w:t>Arsenalo g. 7, Linkaičiai, Radviliškio raj.</w:t>
            </w:r>
          </w:p>
          <w:p w:rsidR="00EF7CB9" w:rsidRDefault="00EF7CB9" w:rsidP="00EF7CB9">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Pr="00927244">
              <w:rPr>
                <w:lang w:eastAsia="en-US"/>
              </w:rPr>
              <w:t xml:space="preserve">Prekės pristatomos </w:t>
            </w:r>
            <w:r w:rsidRPr="00927244">
              <w:rPr>
                <w:b/>
                <w:lang w:eastAsia="en-US"/>
              </w:rPr>
              <w:t>Pirkėjo</w:t>
            </w:r>
            <w:r w:rsidRPr="00927244">
              <w:rPr>
                <w:lang w:eastAsia="en-US"/>
              </w:rPr>
              <w:t xml:space="preserve"> darbo laiku: nuo pirmadienio iki ketvirtadienio – nuo 8 val. iki 17 val.,  penktadienį nuo 8 val. iki  15.45 val., pietų pertrauka nuo 12 val. iki 12.45 val.</w:t>
            </w:r>
          </w:p>
          <w:p w:rsidR="00EF7CB9" w:rsidRPr="00476892" w:rsidRDefault="00EF7CB9" w:rsidP="00EF7CB9">
            <w:pPr>
              <w:pStyle w:val="ListParagraph"/>
              <w:tabs>
                <w:tab w:val="left" w:pos="851"/>
              </w:tabs>
              <w:spacing w:after="0" w:line="240" w:lineRule="auto"/>
              <w:ind w:left="0"/>
              <w:jc w:val="both"/>
              <w:rPr>
                <w:lang w:eastAsia="en-US"/>
              </w:rPr>
            </w:pPr>
            <w:r>
              <w:rPr>
                <w:lang w:eastAsia="en-US"/>
              </w:rPr>
              <w:t>3.4. Užsakymai Prekių pristatymui pateikiami – el. paštu.</w:t>
            </w:r>
          </w:p>
          <w:p w:rsidR="00EF7CB9" w:rsidRDefault="00EF7CB9" w:rsidP="00EF7CB9">
            <w:pPr>
              <w:jc w:val="both"/>
            </w:pPr>
            <w:r>
              <w:t>3.5.</w:t>
            </w:r>
            <w:r w:rsidRPr="005E0163">
              <w:t xml:space="preserve"> Pirkėjas įgyja nuosavybės teisę į pristatytas Prekes, abiem Šalims pasirašius Prekių perdavimo–priėmimo aktą. Prekių perdavimo–priėmimo aktas pasirašomas Sutarties Bendrosios dalies 3.2 papunktyje nustatyta tvarka.</w:t>
            </w:r>
          </w:p>
          <w:p w:rsidR="008C6C02" w:rsidRDefault="00EF7CB9" w:rsidP="00EF7CB9">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pateikti pagrindžiančius dokumentus nurodytus Viešųjų pirkimų įstatymo 51 straipsnio 12 dalyje, kad nėra sąlygų, numatytų Viešųjų pirkimų, įstatymo 45 straipsnio 2</w:t>
            </w:r>
            <w:r w:rsidRPr="00CE3216">
              <w:rPr>
                <w:vertAlign w:val="superscript"/>
              </w:rPr>
              <w:t>1</w:t>
            </w:r>
            <w:r w:rsidRPr="00CE3216">
              <w:t xml:space="preserve"> dalyje. </w:t>
            </w:r>
            <w:r w:rsidRPr="00CE3216">
              <w:rPr>
                <w:b/>
              </w:rPr>
              <w:t>Pardavėjas</w:t>
            </w:r>
            <w:r w:rsidRPr="00CE3216">
              <w:t xml:space="preserve"> privalo pateikti </w:t>
            </w:r>
            <w:r w:rsidRPr="00CE3216">
              <w:rPr>
                <w:b/>
              </w:rPr>
              <w:t>Pirkėjo</w:t>
            </w:r>
            <w:r w:rsidRPr="00CE3216">
              <w:t xml:space="preserve"> prašomus dokumentus ne vėliau kaip per 10 darbo dienų nuo prašymo gavimo dienos.</w:t>
            </w: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lastRenderedPageBreak/>
              <w:t>4. Apmokėjimo tvarka</w:t>
            </w:r>
          </w:p>
          <w:p w:rsidR="00651BCE" w:rsidRDefault="00651BCE" w:rsidP="00651BCE">
            <w:pPr>
              <w:jc w:val="both"/>
            </w:pPr>
            <w:r>
              <w:t xml:space="preserve">4.1. </w:t>
            </w:r>
            <w:r>
              <w:rPr>
                <w:b/>
              </w:rPr>
              <w:t>Mokėtojas</w:t>
            </w:r>
            <w:r>
              <w:t xml:space="preserve"> su </w:t>
            </w:r>
            <w:r>
              <w:rPr>
                <w:b/>
              </w:rPr>
              <w:t>Pardavėju</w:t>
            </w:r>
            <w:r>
              <w:t xml:space="preserve"> atsiskaito Sutarties bendrosios dalies 4.1. papunktyje nustatyta tvarka, </w:t>
            </w:r>
            <w:r w:rsidRPr="00D71AD8">
              <w:t>pasirašomas prekių perdavimo – priėmimo aktas.</w:t>
            </w:r>
          </w:p>
          <w:p w:rsidR="00651BCE" w:rsidRDefault="00651BCE" w:rsidP="00651BCE">
            <w:pPr>
              <w:spacing w:line="276" w:lineRule="auto"/>
              <w:jc w:val="both"/>
              <w:rPr>
                <w:b/>
              </w:rPr>
            </w:pPr>
            <w:r w:rsidRPr="007431A7">
              <w:t xml:space="preserve">4.2. </w:t>
            </w:r>
            <w:r>
              <w:t>Avanso mokėjimas nenumatomas.</w:t>
            </w:r>
          </w:p>
          <w:p w:rsidR="008C6C02" w:rsidRDefault="00651BCE" w:rsidP="00651BCE">
            <w:pPr>
              <w:spacing w:line="276" w:lineRule="auto"/>
              <w:jc w:val="both"/>
            </w:pPr>
            <w:r>
              <w:t xml:space="preserve">4.3. </w:t>
            </w:r>
            <w:r w:rsidRPr="00E53440">
              <w:t xml:space="preserve">Vykdant Sutartį, PVM sąskaitos faktūros turi būti teikiamos naudojantis </w:t>
            </w:r>
            <w:r w:rsidRPr="00401F6A">
              <w:rPr>
                <w:bCs/>
              </w:rPr>
              <w:t>sąskaitų administravimo bendrąja informacine sistema „SABIS</w:t>
            </w:r>
            <w:r>
              <w:rPr>
                <w:b/>
                <w:bCs/>
              </w:rPr>
              <w:t>“</w:t>
            </w:r>
            <w:r w:rsidRPr="00E53440">
              <w:t xml:space="preserve">. Jeigu </w:t>
            </w:r>
            <w:r w:rsidRPr="00E53440">
              <w:rPr>
                <w:b/>
                <w:bCs/>
              </w:rPr>
              <w:t>Pardavėjas</w:t>
            </w:r>
            <w:r w:rsidRPr="00E53440">
              <w:t xml:space="preserve"> nepateikia E. sąskaitos, </w:t>
            </w:r>
            <w:r w:rsidRPr="00E53440">
              <w:rPr>
                <w:b/>
                <w:bCs/>
              </w:rPr>
              <w:t>Pirkėjas</w:t>
            </w:r>
            <w:r w:rsidRPr="00E53440">
              <w:t xml:space="preserve"> turi teisę neatlikti mokėjimo</w:t>
            </w:r>
            <w:r>
              <w:t>.</w:t>
            </w: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5.Pirkėjo teisė vienašališkai nutraukti Sutartį</w:t>
            </w:r>
            <w:r>
              <w:t xml:space="preserve"> </w:t>
            </w:r>
          </w:p>
          <w:p w:rsidR="005B0EE6" w:rsidRPr="00666206" w:rsidRDefault="005B0EE6" w:rsidP="005B0EE6">
            <w:pPr>
              <w:suppressAutoHyphens w:val="0"/>
              <w:ind w:right="30"/>
              <w:jc w:val="both"/>
              <w:rPr>
                <w:szCs w:val="22"/>
                <w:lang w:eastAsia="lt-LT"/>
              </w:rPr>
            </w:pPr>
            <w:r w:rsidRPr="00666206">
              <w:rPr>
                <w:szCs w:val="22"/>
                <w:lang w:eastAsia="lt-LT"/>
              </w:rPr>
              <w:t xml:space="preserve">5.1. </w:t>
            </w:r>
            <w:r w:rsidRPr="00666206">
              <w:rPr>
                <w:b/>
                <w:szCs w:val="22"/>
                <w:lang w:eastAsia="lt-LT"/>
              </w:rPr>
              <w:t>Pirkėjas</w:t>
            </w:r>
            <w:r w:rsidRPr="00666206">
              <w:rPr>
                <w:szCs w:val="22"/>
                <w:lang w:eastAsia="lt-LT"/>
              </w:rPr>
              <w:t xml:space="preserve"> turi teisę Sutarties Bendrosios dalies 9.2 </w:t>
            </w:r>
            <w:r w:rsidRPr="00666206">
              <w:rPr>
                <w:lang w:eastAsia="lt-LT"/>
              </w:rPr>
              <w:t>papunktyje</w:t>
            </w:r>
            <w:r w:rsidRPr="00666206">
              <w:rPr>
                <w:szCs w:val="22"/>
                <w:lang w:eastAsia="lt-LT"/>
              </w:rPr>
              <w:t xml:space="preserve"> nustatyta tvarka Sutartį nutraukti:</w:t>
            </w:r>
          </w:p>
          <w:p w:rsidR="005B0EE6" w:rsidRPr="00666206" w:rsidRDefault="005B0EE6" w:rsidP="005B0EE6">
            <w:pPr>
              <w:suppressAutoHyphens w:val="0"/>
              <w:ind w:right="30"/>
              <w:jc w:val="both"/>
              <w:rPr>
                <w:szCs w:val="22"/>
                <w:lang w:eastAsia="lt-LT"/>
              </w:rPr>
            </w:pPr>
            <w:r w:rsidRPr="00666206">
              <w:rPr>
                <w:szCs w:val="22"/>
                <w:lang w:eastAsia="lt-LT"/>
              </w:rPr>
              <w:t xml:space="preserve">5.1.1. </w:t>
            </w:r>
            <w:r w:rsidRPr="00666206">
              <w:rPr>
                <w:b/>
                <w:szCs w:val="22"/>
                <w:lang w:eastAsia="lt-LT"/>
              </w:rPr>
              <w:t>Pardavėjui</w:t>
            </w:r>
            <w:r w:rsidRPr="00666206">
              <w:rPr>
                <w:szCs w:val="22"/>
                <w:lang w:eastAsia="lt-LT"/>
              </w:rPr>
              <w:t xml:space="preserve"> vėluojant pristatyti Prekes daugiau kaip 3 (tris) darbo dienas nuo Sutarties Specialiosios dalies 3.</w:t>
            </w:r>
            <w:r w:rsidR="00065743">
              <w:rPr>
                <w:szCs w:val="22"/>
                <w:lang w:eastAsia="lt-LT"/>
              </w:rPr>
              <w:t xml:space="preserve">1. </w:t>
            </w:r>
            <w:r w:rsidRPr="00666206">
              <w:rPr>
                <w:szCs w:val="22"/>
                <w:lang w:eastAsia="lt-LT"/>
              </w:rPr>
              <w:t xml:space="preserve"> </w:t>
            </w:r>
            <w:r w:rsidRPr="00666206">
              <w:rPr>
                <w:lang w:eastAsia="lt-LT"/>
              </w:rPr>
              <w:t>papunktyje</w:t>
            </w:r>
            <w:r w:rsidRPr="00666206">
              <w:rPr>
                <w:szCs w:val="22"/>
                <w:lang w:eastAsia="lt-LT"/>
              </w:rPr>
              <w:t xml:space="preserve"> nustatyto termino; </w:t>
            </w:r>
          </w:p>
          <w:p w:rsidR="005B0EE6" w:rsidRPr="00666206" w:rsidRDefault="005B0EE6" w:rsidP="005B0EE6">
            <w:pPr>
              <w:suppressAutoHyphens w:val="0"/>
              <w:jc w:val="both"/>
              <w:rPr>
                <w:lang w:eastAsia="lt-LT"/>
              </w:rPr>
            </w:pPr>
            <w:r w:rsidRPr="00666206">
              <w:rPr>
                <w:lang w:eastAsia="lt-LT"/>
              </w:rPr>
              <w:t xml:space="preserve">5.1.2. </w:t>
            </w:r>
            <w:r w:rsidRPr="00666206">
              <w:rPr>
                <w:b/>
                <w:lang w:eastAsia="lt-LT"/>
              </w:rPr>
              <w:t>Pardavėjas</w:t>
            </w:r>
            <w:r w:rsidRPr="00666206">
              <w:rPr>
                <w:lang w:eastAsia="lt-LT"/>
              </w:rPr>
              <w:t xml:space="preserve"> per </w:t>
            </w:r>
            <w:r w:rsidRPr="00666206">
              <w:rPr>
                <w:b/>
                <w:lang w:eastAsia="lt-LT"/>
              </w:rPr>
              <w:t>Pirkėjo</w:t>
            </w:r>
            <w:r w:rsidRPr="00666206">
              <w:rPr>
                <w:lang w:eastAsia="lt-LT"/>
              </w:rPr>
              <w:t xml:space="preserve"> nustatytą terminą </w:t>
            </w:r>
            <w:r w:rsidRPr="00666206">
              <w:rPr>
                <w:b/>
                <w:lang w:eastAsia="lt-LT"/>
              </w:rPr>
              <w:t>Pirkėjui</w:t>
            </w:r>
            <w:r w:rsidRPr="00666206">
              <w:rPr>
                <w:lang w:eastAsia="lt-LT"/>
              </w:rPr>
              <w:t xml:space="preserve"> nepateikia Sutarties specialiosios dalies 3.</w:t>
            </w:r>
            <w:r w:rsidR="008F7AC6">
              <w:rPr>
                <w:lang w:eastAsia="lt-LT"/>
              </w:rPr>
              <w:t xml:space="preserve">6. </w:t>
            </w:r>
            <w:r w:rsidRPr="00666206">
              <w:rPr>
                <w:lang w:eastAsia="lt-LT"/>
              </w:rPr>
              <w:t>punkte nurodytų dokumentų.</w:t>
            </w:r>
          </w:p>
          <w:p w:rsidR="005B0EE6" w:rsidRPr="00666206" w:rsidRDefault="005B0EE6" w:rsidP="005B0EE6">
            <w:pPr>
              <w:suppressAutoHyphens w:val="0"/>
              <w:jc w:val="both"/>
              <w:rPr>
                <w:lang w:eastAsia="lt-LT"/>
              </w:rPr>
            </w:pPr>
            <w:r w:rsidRPr="00666206">
              <w:rPr>
                <w:lang w:eastAsia="lt-LT"/>
              </w:rPr>
              <w:t>5.1.3. Paaiškėja, kad yra aplinkybė, atitinkanti bent vieną iš Viešųjų pirkimo įstatymo 45 straipsnio 2</w:t>
            </w:r>
            <w:r w:rsidRPr="00666206">
              <w:rPr>
                <w:vertAlign w:val="superscript"/>
                <w:lang w:eastAsia="lt-LT"/>
              </w:rPr>
              <w:t>1</w:t>
            </w:r>
            <w:r w:rsidRPr="00666206">
              <w:rPr>
                <w:lang w:eastAsia="lt-LT"/>
              </w:rPr>
              <w:t xml:space="preserve"> dalyje išvardintų sąlygų.</w:t>
            </w:r>
          </w:p>
          <w:p w:rsidR="008C6C02" w:rsidRDefault="005B0EE6" w:rsidP="005B0EE6">
            <w:pPr>
              <w:jc w:val="both"/>
              <w:rPr>
                <w:b/>
              </w:rPr>
            </w:pPr>
            <w:r w:rsidRPr="00666206">
              <w:rPr>
                <w:szCs w:val="22"/>
                <w:lang w:eastAsia="lt-LT"/>
              </w:rPr>
              <w:t xml:space="preserve">5.1.4. </w:t>
            </w:r>
            <w:r w:rsidR="008F7AC6">
              <w:rPr>
                <w:szCs w:val="22"/>
                <w:lang w:eastAsia="lt-LT"/>
              </w:rPr>
              <w:t>K</w:t>
            </w:r>
            <w:r w:rsidRPr="00666206">
              <w:rPr>
                <w:szCs w:val="22"/>
                <w:lang w:eastAsia="lt-LT"/>
              </w:rPr>
              <w:t>itais vienašalio Sutarties nutraukimo atvejais numatytais Sutarties Bendrosios dalies 9.2 papunktyje.</w:t>
            </w:r>
          </w:p>
        </w:tc>
      </w:tr>
      <w:tr w:rsidR="008C6C02">
        <w:trPr>
          <w:trHeight w:val="566"/>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 xml:space="preserve">6. Prekių kokybė </w:t>
            </w:r>
          </w:p>
          <w:p w:rsidR="008C6C02" w:rsidRDefault="008C6C02">
            <w:pPr>
              <w:jc w:val="both"/>
            </w:pPr>
            <w:r>
              <w:t>6.1. Prekių kokybė privalo atitikti Sutartyje ir jos prieduose nustatytus reikalavimus.</w:t>
            </w:r>
          </w:p>
          <w:p w:rsidR="008C6C02" w:rsidRDefault="005B0EE6">
            <w:pPr>
              <w:jc w:val="both"/>
              <w:rPr>
                <w:shd w:val="clear" w:color="auto" w:fill="FFFFFF"/>
              </w:rPr>
            </w:pPr>
            <w:r w:rsidRPr="005A3153">
              <w:rPr>
                <w:shd w:val="clear" w:color="auto" w:fill="FFFFFF"/>
              </w:rPr>
              <w:t xml:space="preserve">6.2. </w:t>
            </w:r>
            <w:r w:rsidRPr="005A3153">
              <w:rPr>
                <w:b/>
                <w:shd w:val="clear" w:color="auto" w:fill="FFFFFF"/>
              </w:rPr>
              <w:t>Pirkėjas</w:t>
            </w:r>
            <w:r w:rsidRPr="005A3153">
              <w:rPr>
                <w:shd w:val="clear" w:color="auto" w:fill="FFFFFF"/>
              </w:rPr>
              <w:t xml:space="preserve">, patikrinęs Prekių atitikimą Sutartyje ir jos prieduose nustatytus reikalavimus, surašo Prekių perdavimo–priėmimo aktą. Nustačius neatitikimus, Prekės nepriimamos ir laikoma, kad jos nebuvo pristatytos, ir </w:t>
            </w:r>
            <w:r w:rsidRPr="005A3153">
              <w:rPr>
                <w:b/>
                <w:shd w:val="clear" w:color="auto" w:fill="FFFFFF"/>
              </w:rPr>
              <w:t>Pardavėjas</w:t>
            </w:r>
            <w:r w:rsidRPr="005A3153">
              <w:rPr>
                <w:shd w:val="clear" w:color="auto" w:fill="FFFFFF"/>
              </w:rPr>
              <w:t xml:space="preserve"> savo lėšomis nedelsiant Prekes turi atsiimti. </w:t>
            </w:r>
            <w:r w:rsidRPr="005A3153">
              <w:rPr>
                <w:b/>
                <w:shd w:val="clear" w:color="auto" w:fill="FFFFFF"/>
              </w:rPr>
              <w:t>Pardavėjui</w:t>
            </w:r>
            <w:r w:rsidRPr="005A3153">
              <w:rPr>
                <w:shd w:val="clear" w:color="auto" w:fill="FFFFFF"/>
              </w:rPr>
              <w:t xml:space="preserve"> neįvykdžius pareigos nedelsiant atsiimti Prekes, </w:t>
            </w:r>
            <w:r w:rsidRPr="005A3153">
              <w:rPr>
                <w:b/>
                <w:shd w:val="clear" w:color="auto" w:fill="FFFFFF"/>
              </w:rPr>
              <w:t>Pardavėjas</w:t>
            </w:r>
            <w:r w:rsidRPr="005A3153">
              <w:rPr>
                <w:shd w:val="clear" w:color="auto" w:fill="FFFFFF"/>
              </w:rPr>
              <w:t xml:space="preserve"> neturi teisės reikšti pretenzijų dėl jų žuvimo ar sugadinimo.</w:t>
            </w:r>
          </w:p>
          <w:p w:rsidR="005B0EE6" w:rsidRDefault="005B0EE6">
            <w:pPr>
              <w:jc w:val="both"/>
            </w:pPr>
          </w:p>
        </w:tc>
      </w:tr>
      <w:tr w:rsidR="008C6C02">
        <w:trPr>
          <w:trHeight w:val="1125"/>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7. Garantiniai įsipareigojimai</w:t>
            </w:r>
          </w:p>
          <w:p w:rsidR="00822482" w:rsidRDefault="00822482" w:rsidP="00822482">
            <w:pPr>
              <w:tabs>
                <w:tab w:val="left" w:pos="394"/>
                <w:tab w:val="left" w:pos="536"/>
              </w:tabs>
              <w:jc w:val="both"/>
            </w:pPr>
            <w:r>
              <w:t>7.1. Pardavėjo pristatytų Prekių kokybės garantijos / tinkamumo naudoti terminas -  taikoma Prekės gamintojo suteikta garantija. Prekių kokybės garantijai taikoma Sutarties bendrosios dalies ir 6.3 papunkčių nuostatos.</w:t>
            </w:r>
          </w:p>
          <w:p w:rsidR="00822482" w:rsidRDefault="00822482" w:rsidP="00822482">
            <w:r>
              <w:t>7.2. Pardavėjas po raštiško Pirkėjo pranešimo per 3 (tris) darbo dienas neatitinkančias reikalavimų Prekes turi pakeisti tomis pačiomis Prekėmis, atitinkančiomis Sutarties bei jos priedo reikalavimus bei kompensuoti Pirkėjo patirtus nuostolius (jeigu tokie buvo).</w:t>
            </w:r>
          </w:p>
          <w:p w:rsidR="008C6C02" w:rsidRDefault="00822482" w:rsidP="00822482">
            <w:r>
              <w:t>7.3. Kiti garantiniai įsipareigojimai nurodyti Sutarties 1 priede.</w:t>
            </w:r>
          </w:p>
        </w:tc>
      </w:tr>
      <w:tr w:rsidR="008C6C02">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pStyle w:val="ListParagraph"/>
              <w:spacing w:after="0"/>
              <w:ind w:left="0"/>
              <w:jc w:val="both"/>
            </w:pPr>
            <w:r>
              <w:rPr>
                <w:b/>
              </w:rPr>
              <w:t>8. Papildomas prievolių įvykdymo užtikrinimas</w:t>
            </w:r>
          </w:p>
          <w:p w:rsidR="008C6C02" w:rsidRDefault="008C6C02">
            <w:pPr>
              <w:pStyle w:val="ListParagraph"/>
              <w:spacing w:after="0"/>
              <w:ind w:left="0"/>
              <w:jc w:val="both"/>
            </w:pPr>
            <w:r>
              <w:t>8.1. Sutarties įvykdymui užtikrinti draudimo bendrovės laidavimo rašto arba banko garantijos nebus reikalaujama.</w:t>
            </w:r>
          </w:p>
        </w:tc>
      </w:tr>
      <w:tr w:rsidR="008C6C02" w:rsidTr="00595D52">
        <w:trPr>
          <w:trHeight w:val="983"/>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9. Kitos sąlygos</w:t>
            </w:r>
          </w:p>
          <w:p w:rsidR="002F3493" w:rsidRPr="00EB4422" w:rsidRDefault="002F3493" w:rsidP="002F3493">
            <w:pPr>
              <w:jc w:val="both"/>
            </w:pPr>
            <w:r w:rsidRPr="00EB4422">
              <w:t xml:space="preserve">9.1. Sutarties bendrosios dalies 11.1 </w:t>
            </w:r>
            <w:r w:rsidRPr="00200DA5">
              <w:t>p</w:t>
            </w:r>
            <w:r>
              <w:t>apunktyje</w:t>
            </w:r>
            <w:r w:rsidRPr="00EB4422">
              <w:t xml:space="preserve"> nurodytų Šalių iš anksto sutartų minimalių nuostolių dydis yra </w:t>
            </w:r>
            <w:r>
              <w:t>–</w:t>
            </w:r>
            <w:r w:rsidRPr="00EB4422">
              <w:t xml:space="preserve"> </w:t>
            </w:r>
            <w:r>
              <w:rPr>
                <w:color w:val="000000"/>
              </w:rPr>
              <w:t>0,1 procentas.</w:t>
            </w:r>
          </w:p>
          <w:p w:rsidR="002F3493" w:rsidRPr="00091508" w:rsidRDefault="002F3493" w:rsidP="002F3493">
            <w:pPr>
              <w:jc w:val="both"/>
            </w:pPr>
            <w:r w:rsidRPr="00091508">
              <w:t xml:space="preserve">9.2. Sutarties bendrosios dalies 11.2 </w:t>
            </w:r>
            <w:r w:rsidRPr="00200DA5">
              <w:t>p</w:t>
            </w:r>
            <w:r>
              <w:t>apunktyje</w:t>
            </w:r>
            <w:r w:rsidRPr="00091508">
              <w:t xml:space="preserve"> nurodytų Šalių iš anksto sutartų minimalių nuostolių dydis yra –</w:t>
            </w:r>
            <w:r>
              <w:t xml:space="preserve"> </w:t>
            </w:r>
            <w:r>
              <w:rPr>
                <w:color w:val="000000"/>
              </w:rPr>
              <w:t>0,1 procentas.</w:t>
            </w:r>
          </w:p>
          <w:p w:rsidR="002F3493" w:rsidRPr="00091508" w:rsidRDefault="002F3493" w:rsidP="002F3493">
            <w:pPr>
              <w:jc w:val="both"/>
            </w:pPr>
            <w:r w:rsidRPr="00091508">
              <w:t xml:space="preserve">9.3. Sutarties bendrosios dalies 11.3 </w:t>
            </w:r>
            <w:r w:rsidRPr="00200DA5">
              <w:t>p</w:t>
            </w:r>
            <w:r>
              <w:t>apunktyje</w:t>
            </w:r>
            <w:r w:rsidRPr="00091508">
              <w:t xml:space="preserve"> nurodytų Šalių iš anksto sutartų minimalių nuostolių dydis yra –</w:t>
            </w:r>
            <w:r>
              <w:t xml:space="preserve"> </w:t>
            </w:r>
            <w:r>
              <w:rPr>
                <w:color w:val="000000"/>
              </w:rPr>
              <w:t>0,1 procentas.</w:t>
            </w:r>
          </w:p>
          <w:p w:rsidR="002F3493" w:rsidRPr="00403322" w:rsidRDefault="002F3493" w:rsidP="002F3493">
            <w:pPr>
              <w:jc w:val="both"/>
            </w:pPr>
            <w:r>
              <w:t xml:space="preserve">9.4. </w:t>
            </w:r>
            <w:r w:rsidRPr="00EB4422">
              <w:t xml:space="preserve">Sutarties bendrosios dalies 11.4 </w:t>
            </w:r>
            <w:r w:rsidRPr="00200DA5">
              <w:t>p</w:t>
            </w:r>
            <w:r>
              <w:t>apunktyje</w:t>
            </w:r>
            <w:r w:rsidRPr="00EB4422">
              <w:t xml:space="preserve"> nurodytų Šalių iš anksto sutartų minimalių nuostolių dydis yra </w:t>
            </w:r>
            <w:r>
              <w:rPr>
                <w:color w:val="000000"/>
              </w:rPr>
              <w:t>7 (septyni) procentai</w:t>
            </w:r>
            <w:r>
              <w:rPr>
                <w:bCs/>
              </w:rPr>
              <w:t xml:space="preserve"> </w:t>
            </w:r>
            <w:r w:rsidRPr="00EB4422">
              <w:rPr>
                <w:bCs/>
              </w:rPr>
              <w:t xml:space="preserve">nuo Sutarties kainos/bendros pasiūlymo </w:t>
            </w:r>
            <w:r w:rsidRPr="00BB13B6">
              <w:rPr>
                <w:bCs/>
              </w:rPr>
              <w:t>kainos be PVM.</w:t>
            </w:r>
          </w:p>
          <w:p w:rsidR="00595D52" w:rsidRDefault="00595D52" w:rsidP="00595D52">
            <w:pPr>
              <w:jc w:val="both"/>
            </w:pPr>
            <w:r>
              <w:t>9.5</w:t>
            </w:r>
            <w:r w:rsidRPr="00EB4422">
              <w:t>. Nenugalimos jėgos aplinkybių trukmė –</w:t>
            </w:r>
            <w:r>
              <w:t xml:space="preserve"> </w:t>
            </w:r>
            <w:r>
              <w:rPr>
                <w:color w:val="000000"/>
              </w:rPr>
              <w:t>30 (trisdešimt) kalendorinių</w:t>
            </w:r>
            <w:r>
              <w:t xml:space="preserve"> </w:t>
            </w:r>
            <w:r w:rsidRPr="00EB4422">
              <w:t xml:space="preserve">dienų, taikant Sutarties bendrosios dalies 9.1.2 </w:t>
            </w:r>
            <w:r w:rsidR="002F3493" w:rsidRPr="00200DA5">
              <w:t>p</w:t>
            </w:r>
            <w:r w:rsidR="002F3493">
              <w:t>apunkčio</w:t>
            </w:r>
            <w:r w:rsidRPr="00EB4422">
              <w:t xml:space="preserve"> sąlygas.</w:t>
            </w:r>
          </w:p>
          <w:p w:rsidR="00595D52" w:rsidRPr="00E813AA" w:rsidRDefault="00595D52" w:rsidP="00595D52">
            <w:pPr>
              <w:jc w:val="both"/>
              <w:rPr>
                <w:i/>
              </w:rPr>
            </w:pPr>
            <w:r>
              <w:t xml:space="preserve">9.6. </w:t>
            </w:r>
            <w:r w:rsidRPr="00404367">
              <w:rPr>
                <w:b/>
              </w:rPr>
              <w:t>Pardavėjas</w:t>
            </w:r>
            <w:r w:rsidRPr="00404367">
              <w:t xml:space="preserve"> šiai Sutarčiai vykdyti subtiekėjo (-ų) nepasitelks.</w:t>
            </w:r>
          </w:p>
          <w:p w:rsidR="00595D52" w:rsidRPr="00EB4422" w:rsidRDefault="00595D52" w:rsidP="00595D52">
            <w:pPr>
              <w:jc w:val="both"/>
            </w:pPr>
            <w:r>
              <w:t>9.7</w:t>
            </w:r>
            <w:r w:rsidRPr="00EB4422">
              <w:t xml:space="preserve">. </w:t>
            </w:r>
            <w:r w:rsidRPr="00AC7B41">
              <w:rPr>
                <w:b/>
                <w:highlight w:val="yellow"/>
              </w:rPr>
              <w:t>Pardavėjo</w:t>
            </w:r>
            <w:r w:rsidRPr="00AC7B41">
              <w:rPr>
                <w:highlight w:val="yellow"/>
              </w:rPr>
              <w:t xml:space="preserve"> </w:t>
            </w:r>
            <w:r w:rsidR="00AC7B41" w:rsidRPr="00AC7B41">
              <w:rPr>
                <w:highlight w:val="yellow"/>
              </w:rPr>
              <w:t>asmuo, atsakingas už Sutarties vykdymą</w:t>
            </w:r>
            <w:r w:rsidRPr="00AC7B41">
              <w:rPr>
                <w:highlight w:val="yellow"/>
              </w:rPr>
              <w:t xml:space="preserve"> –</w:t>
            </w:r>
            <w:r w:rsidRPr="00EB4422">
              <w:t xml:space="preserve"> </w:t>
            </w:r>
          </w:p>
          <w:p w:rsidR="00052526" w:rsidRDefault="00595D52" w:rsidP="00595D52">
            <w:pPr>
              <w:jc w:val="both"/>
            </w:pPr>
            <w:r>
              <w:rPr>
                <w:lang w:val="en-US"/>
              </w:rPr>
              <w:t>9.</w:t>
            </w:r>
            <w:r w:rsidRPr="00AC7B41">
              <w:rPr>
                <w:lang w:val="en-US"/>
              </w:rPr>
              <w:t>8.</w:t>
            </w:r>
            <w:r w:rsidRPr="00AC7B41">
              <w:rPr>
                <w:b/>
                <w:lang w:val="en-US"/>
              </w:rPr>
              <w:t xml:space="preserve"> </w:t>
            </w:r>
            <w:r w:rsidRPr="00AC7B41">
              <w:rPr>
                <w:b/>
                <w:color w:val="000000"/>
              </w:rPr>
              <w:t>Pirkėjo</w:t>
            </w:r>
            <w:r>
              <w:rPr>
                <w:color w:val="000000"/>
              </w:rPr>
              <w:t xml:space="preserve"> </w:t>
            </w:r>
            <w:r>
              <w:t>asmuo, a</w:t>
            </w:r>
            <w:r w:rsidRPr="007F3014">
              <w:t>tsakingas už Sutarties vykdymą</w:t>
            </w:r>
            <w:r w:rsidRPr="007F3014">
              <w:rPr>
                <w:color w:val="000000"/>
              </w:rPr>
              <w:t xml:space="preserve"> – </w:t>
            </w:r>
            <w:r w:rsidRPr="007F3014">
              <w:t>LK DT</w:t>
            </w:r>
            <w:r w:rsidR="00012BC9">
              <w:t xml:space="preserve"> </w:t>
            </w:r>
            <w:proofErr w:type="spellStart"/>
            <w:r w:rsidR="00052526">
              <w:t>srž</w:t>
            </w:r>
            <w:proofErr w:type="spellEnd"/>
            <w:r w:rsidR="00052526">
              <w:t>. DONATAS PRANAITIS</w:t>
            </w:r>
            <w:r w:rsidRPr="007F3014">
              <w:t xml:space="preserve">, </w:t>
            </w:r>
          </w:p>
          <w:p w:rsidR="007F3014" w:rsidRPr="00AC7B41" w:rsidRDefault="00595D52" w:rsidP="00595D52">
            <w:pPr>
              <w:jc w:val="both"/>
              <w:rPr>
                <w:color w:val="000000"/>
                <w:shd w:val="clear" w:color="auto" w:fill="FFFFFF"/>
              </w:rPr>
            </w:pPr>
            <w:r w:rsidRPr="007F3014">
              <w:lastRenderedPageBreak/>
              <w:t xml:space="preserve">tel. </w:t>
            </w:r>
            <w:r w:rsidR="00052526" w:rsidRPr="00AC7B41">
              <w:rPr>
                <w:color w:val="000000"/>
              </w:rPr>
              <w:t>+370 680 65</w:t>
            </w:r>
            <w:r w:rsidR="00AC7B41">
              <w:rPr>
                <w:color w:val="000000"/>
              </w:rPr>
              <w:t> </w:t>
            </w:r>
            <w:r w:rsidR="00052526" w:rsidRPr="00AC7B41">
              <w:rPr>
                <w:color w:val="000000"/>
              </w:rPr>
              <w:t>834</w:t>
            </w:r>
            <w:r w:rsidR="00AC7B41">
              <w:rPr>
                <w:color w:val="000000"/>
                <w:shd w:val="clear" w:color="auto" w:fill="FFFFFF"/>
              </w:rPr>
              <w:t xml:space="preserve"> </w:t>
            </w:r>
            <w:r w:rsidR="007F3014" w:rsidRPr="00012BC9">
              <w:t xml:space="preserve">el. p.: </w:t>
            </w:r>
            <w:r w:rsidR="00AC7B41">
              <w:fldChar w:fldCharType="begin"/>
            </w:r>
            <w:r w:rsidR="00AC7B41">
              <w:instrText xml:space="preserve"> HYPERLINK "mailto:</w:instrText>
            </w:r>
            <w:r w:rsidR="00AC7B41" w:rsidRPr="00AC7B41">
              <w:instrText>donatas.pranaitis@mil.lt</w:instrText>
            </w:r>
            <w:r w:rsidR="00AC7B41">
              <w:instrText xml:space="preserve">" </w:instrText>
            </w:r>
            <w:r w:rsidR="00AC7B41">
              <w:fldChar w:fldCharType="separate"/>
            </w:r>
            <w:r w:rsidR="00AC7B41" w:rsidRPr="006C5E30">
              <w:rPr>
                <w:rStyle w:val="Hyperlink"/>
              </w:rPr>
              <w:t>donatas.pranaitis@mil.lt</w:t>
            </w:r>
            <w:r w:rsidR="00AC7B41">
              <w:fldChar w:fldCharType="end"/>
            </w:r>
            <w:r w:rsidR="00AC7B41">
              <w:t xml:space="preserve"> </w:t>
            </w:r>
          </w:p>
          <w:p w:rsidR="008C6C02" w:rsidRDefault="008C6C02" w:rsidP="00595D52">
            <w:pPr>
              <w:jc w:val="both"/>
            </w:pPr>
            <w:r>
              <w:rPr>
                <w:color w:val="000000"/>
              </w:rPr>
              <w:t>9.</w:t>
            </w:r>
            <w:r w:rsidR="00595D52">
              <w:rPr>
                <w:color w:val="000000"/>
              </w:rPr>
              <w:t>9</w:t>
            </w:r>
            <w:r>
              <w:rPr>
                <w:color w:val="000000"/>
              </w:rPr>
              <w:t>. Sutarties priedai:</w:t>
            </w:r>
          </w:p>
          <w:p w:rsidR="008C6C02" w:rsidRPr="00595D52" w:rsidRDefault="00C77FD8" w:rsidP="00595D52">
            <w:pPr>
              <w:jc w:val="both"/>
            </w:pPr>
            <w:r>
              <w:rPr>
                <w:color w:val="000000"/>
              </w:rPr>
              <w:t>9.</w:t>
            </w:r>
            <w:r w:rsidR="00595D52">
              <w:rPr>
                <w:color w:val="000000"/>
              </w:rPr>
              <w:t>9</w:t>
            </w:r>
            <w:r>
              <w:rPr>
                <w:color w:val="000000"/>
              </w:rPr>
              <w:t>.1. priedas Nr. 1 „</w:t>
            </w:r>
            <w:r w:rsidR="00AC7B41">
              <w:t xml:space="preserve">Palapinės angaro </w:t>
            </w:r>
            <w:r w:rsidR="00AC7B41">
              <w:rPr>
                <w:color w:val="000000"/>
              </w:rPr>
              <w:t>techninė specifikacija, kiekis ir kaina</w:t>
            </w:r>
            <w:r w:rsidR="008C6C02">
              <w:rPr>
                <w:color w:val="000000"/>
              </w:rPr>
              <w:t>“.</w:t>
            </w:r>
          </w:p>
        </w:tc>
      </w:tr>
      <w:tr w:rsidR="008C6C02">
        <w:trPr>
          <w:trHeight w:val="1337"/>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lastRenderedPageBreak/>
              <w:t xml:space="preserve">10. Sutarties galiojimas </w:t>
            </w:r>
          </w:p>
          <w:p w:rsidR="008C6C02" w:rsidRDefault="00D139AE">
            <w:r>
              <w:rPr>
                <w:bCs/>
              </w:rPr>
              <w:t>10.</w:t>
            </w:r>
            <w:r w:rsidR="00E96B3D">
              <w:rPr>
                <w:bCs/>
              </w:rPr>
              <w:t>1</w:t>
            </w:r>
            <w:r>
              <w:rPr>
                <w:bCs/>
              </w:rPr>
              <w:t xml:space="preserve">. Sutartis galioja </w:t>
            </w:r>
            <w:r w:rsidR="007F3014">
              <w:rPr>
                <w:bCs/>
              </w:rPr>
              <w:t xml:space="preserve">12 </w:t>
            </w:r>
            <w:r w:rsidR="008C6C02">
              <w:rPr>
                <w:bCs/>
                <w:color w:val="000000"/>
              </w:rPr>
              <w:t>mėn</w:t>
            </w:r>
            <w:r w:rsidR="00012BC9">
              <w:rPr>
                <w:bCs/>
              </w:rPr>
              <w:t>.</w:t>
            </w:r>
            <w:r w:rsidR="00AB6D82">
              <w:rPr>
                <w:bCs/>
              </w:rPr>
              <w:t xml:space="preserve"> nuo Sutarties įsigaliojimo, </w:t>
            </w:r>
            <w:r w:rsidR="008C6C02">
              <w:rPr>
                <w:bCs/>
              </w:rPr>
              <w:t xml:space="preserve"> o finansinių ir garantijų įsipareigojimų atžvilgiu, iki visiško tokių įsipareigojimų įvykdymo.</w:t>
            </w:r>
          </w:p>
          <w:p w:rsidR="008C6C02" w:rsidRDefault="008C6C02">
            <w:r>
              <w:t>10.</w:t>
            </w:r>
            <w:r w:rsidR="00E96B3D">
              <w:t>2</w:t>
            </w:r>
            <w:r>
              <w:t>. Sutarties pratęsimas – nenumatomas.</w:t>
            </w:r>
          </w:p>
          <w:p w:rsidR="008C6C02" w:rsidRDefault="008C6C02"/>
        </w:tc>
      </w:tr>
      <w:tr w:rsidR="008C6C02">
        <w:trPr>
          <w:trHeight w:val="680"/>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95D52" w:rsidRDefault="00595D52" w:rsidP="00595D52">
            <w:r>
              <w:rPr>
                <w:b/>
              </w:rPr>
              <w:t>11. Pirkėjo rekvizitai</w:t>
            </w:r>
          </w:p>
          <w:p w:rsidR="002F3493" w:rsidRPr="003C09A8" w:rsidRDefault="002F3493" w:rsidP="002F3493">
            <w:r w:rsidRPr="003C09A8">
              <w:t xml:space="preserve">Lietuvos kariuomenės </w:t>
            </w:r>
            <w:r>
              <w:t>Divizijos g</w:t>
            </w:r>
            <w:r w:rsidRPr="00B54DB3">
              <w:t>enerolo Jono Sutkaus</w:t>
            </w:r>
            <w:r>
              <w:rPr>
                <w:b/>
              </w:rPr>
              <w:t xml:space="preserve"> </w:t>
            </w:r>
            <w:r>
              <w:t>d</w:t>
            </w:r>
            <w:r w:rsidRPr="003C09A8">
              <w:t xml:space="preserve">epų tarnyba                                  </w:t>
            </w:r>
          </w:p>
          <w:p w:rsidR="00595D52" w:rsidRDefault="00595D52" w:rsidP="00595D52">
            <w:r>
              <w:t>Įmonės kodas 188 78 78 55</w:t>
            </w:r>
          </w:p>
          <w:p w:rsidR="00595D52" w:rsidRDefault="00595D52" w:rsidP="00595D52">
            <w:r>
              <w:t>Savanorių pr. 8, Vilnius</w:t>
            </w:r>
          </w:p>
          <w:p w:rsidR="00595D52" w:rsidRDefault="00595D52" w:rsidP="00595D52">
            <w:r>
              <w:t>Tel. (8 5) 278 5310</w:t>
            </w:r>
          </w:p>
          <w:p w:rsidR="00595D52" w:rsidRDefault="00595D52" w:rsidP="00595D52"/>
          <w:p w:rsidR="00595D52" w:rsidRDefault="00595D52" w:rsidP="00595D52">
            <w:r>
              <w:rPr>
                <w:b/>
              </w:rPr>
              <w:t>Mokėtojas:</w:t>
            </w:r>
          </w:p>
          <w:p w:rsidR="00595D52" w:rsidRDefault="00595D52" w:rsidP="00595D52">
            <w:r>
              <w:t>Lietuvos kariuomenė</w:t>
            </w:r>
          </w:p>
          <w:p w:rsidR="00595D52" w:rsidRDefault="00595D52" w:rsidP="00595D52">
            <w:r>
              <w:t>Įmonės kodas 188 73 26 77</w:t>
            </w:r>
          </w:p>
          <w:p w:rsidR="00595D52" w:rsidRDefault="00595D52" w:rsidP="00595D52">
            <w:r>
              <w:t>PVM kodas LT887326716</w:t>
            </w:r>
          </w:p>
          <w:p w:rsidR="00595D52" w:rsidRPr="003C09A8" w:rsidRDefault="00595D52" w:rsidP="00595D52">
            <w:proofErr w:type="spellStart"/>
            <w:r w:rsidRPr="003C09A8">
              <w:t>a.s</w:t>
            </w:r>
            <w:proofErr w:type="spellEnd"/>
            <w:r w:rsidRPr="003C09A8">
              <w:t xml:space="preserve">. </w:t>
            </w:r>
            <w:r>
              <w:t>LT62 4040 0636 1000 1175</w:t>
            </w:r>
          </w:p>
          <w:p w:rsidR="00595D52" w:rsidRDefault="00595D52" w:rsidP="00595D52">
            <w:r>
              <w:t>B</w:t>
            </w:r>
            <w:r w:rsidRPr="003C09A8">
              <w:t>anko kodas</w:t>
            </w:r>
            <w:r>
              <w:t>:</w:t>
            </w:r>
            <w:r w:rsidRPr="003C09A8">
              <w:t xml:space="preserve"> </w:t>
            </w:r>
            <w:r>
              <w:t xml:space="preserve">40400 </w:t>
            </w:r>
          </w:p>
          <w:p w:rsidR="00595D52" w:rsidRDefault="00595D52" w:rsidP="00595D52">
            <w:r>
              <w:t>SWIFT kodas: MFRLLT22XXX</w:t>
            </w:r>
          </w:p>
          <w:p w:rsidR="00595D52" w:rsidRDefault="00595D52" w:rsidP="00595D52">
            <w:r>
              <w:t>Banko adresas: Lukiškių g. 2, 01512 Vilnius</w:t>
            </w:r>
          </w:p>
          <w:p w:rsidR="008C6C02" w:rsidRDefault="008C6C02">
            <w:pPr>
              <w:rPr>
                <w:b/>
              </w:rPr>
            </w:pPr>
          </w:p>
        </w:tc>
      </w:tr>
      <w:tr w:rsidR="008C6C02">
        <w:trPr>
          <w:trHeight w:val="71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CD2A70" w:rsidRDefault="00CD2A70">
            <w:pPr>
              <w:rPr>
                <w:b/>
              </w:rPr>
            </w:pPr>
            <w:r>
              <w:rPr>
                <w:b/>
              </w:rPr>
              <w:t>12. Pardavėjo rekvizitai</w:t>
            </w:r>
          </w:p>
          <w:p w:rsidR="00CD2A70" w:rsidRPr="00595D52" w:rsidRDefault="00595D52">
            <w:r w:rsidRPr="00595D52">
              <w:t>UAB „“</w:t>
            </w:r>
          </w:p>
          <w:p w:rsidR="0008357A" w:rsidRPr="00DE357D" w:rsidRDefault="0008357A">
            <w:r w:rsidRPr="00DE357D">
              <w:t xml:space="preserve">Įmonės kodas </w:t>
            </w:r>
          </w:p>
          <w:p w:rsidR="0008357A" w:rsidRPr="00DE357D" w:rsidRDefault="0008357A">
            <w:r w:rsidRPr="00DE357D">
              <w:t xml:space="preserve">PVM kodas LT </w:t>
            </w:r>
          </w:p>
          <w:p w:rsidR="0008357A" w:rsidRPr="00DE357D" w:rsidRDefault="00C77FD8">
            <w:r>
              <w:t>Adresas</w:t>
            </w:r>
          </w:p>
          <w:p w:rsidR="0008357A" w:rsidRPr="00DE357D" w:rsidRDefault="0008357A">
            <w:r w:rsidRPr="00DE357D">
              <w:t xml:space="preserve">Tel. +370 </w:t>
            </w:r>
          </w:p>
          <w:p w:rsidR="0008357A" w:rsidRPr="00DE357D" w:rsidRDefault="0008357A">
            <w:r w:rsidRPr="00DE357D">
              <w:t xml:space="preserve">El. p.: </w:t>
            </w:r>
          </w:p>
          <w:p w:rsidR="0008357A" w:rsidRPr="00DE357D" w:rsidRDefault="0008357A">
            <w:r w:rsidRPr="00DE357D">
              <w:t>a/s LT</w:t>
            </w:r>
          </w:p>
          <w:p w:rsidR="0008357A" w:rsidRDefault="00DE357D" w:rsidP="00C77FD8">
            <w:pPr>
              <w:rPr>
                <w:b/>
              </w:rPr>
            </w:pPr>
            <w:r w:rsidRPr="00DE357D">
              <w:t xml:space="preserve">AB bankas, banko kodas </w:t>
            </w:r>
          </w:p>
        </w:tc>
      </w:tr>
    </w:tbl>
    <w:p w:rsidR="008C6C02" w:rsidRDefault="008C6C02">
      <w:pPr>
        <w:pStyle w:val="BodyText1"/>
        <w:ind w:firstLine="0"/>
        <w:rPr>
          <w:rFonts w:ascii="Times New Roman" w:hAnsi="Times New Roman" w:cs="Times New Roman"/>
          <w:sz w:val="24"/>
          <w:szCs w:val="24"/>
          <w:lang w:val="lt-LT"/>
        </w:rPr>
      </w:pPr>
    </w:p>
    <w:p w:rsidR="002F3493" w:rsidRPr="00B54DB3" w:rsidRDefault="002F3493" w:rsidP="002F3493">
      <w:pPr>
        <w:pStyle w:val="BodyText10"/>
        <w:ind w:firstLine="0"/>
        <w:rPr>
          <w:rFonts w:ascii="Times New Roman" w:hAnsi="Times New Roman"/>
          <w:b/>
          <w:szCs w:val="24"/>
          <w:lang w:val="lt-LT"/>
        </w:rPr>
      </w:pPr>
      <w:r w:rsidRPr="00B54DB3">
        <w:rPr>
          <w:rFonts w:ascii="Times New Roman" w:hAnsi="Times New Roman"/>
          <w:b/>
          <w:szCs w:val="24"/>
          <w:lang w:val="lt-LT"/>
        </w:rPr>
        <w:t>PIRKĖJAS</w:t>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t xml:space="preserve">   TEIKĖJAS</w:t>
      </w:r>
    </w:p>
    <w:p w:rsidR="002F3493" w:rsidRPr="00293E2B" w:rsidRDefault="002F3493" w:rsidP="002F3493">
      <w:pPr>
        <w:spacing w:line="276" w:lineRule="auto"/>
        <w:rPr>
          <w:highlight w:val="yellow"/>
        </w:rPr>
      </w:pPr>
      <w:r w:rsidRPr="00B54DB3">
        <w:t xml:space="preserve">Lietuvos kariuomenės Divizijos generolo                                 </w:t>
      </w:r>
      <w:r w:rsidRPr="00293E2B">
        <w:t>UAB „“</w:t>
      </w:r>
    </w:p>
    <w:p w:rsidR="002F3493" w:rsidRPr="00B54DB3" w:rsidRDefault="002F3493" w:rsidP="002F3493">
      <w:pPr>
        <w:tabs>
          <w:tab w:val="center" w:pos="7183"/>
        </w:tabs>
      </w:pPr>
      <w:r w:rsidRPr="00B54DB3">
        <w:t xml:space="preserve">Jono Sutkaus depų tarnyba                                                    </w:t>
      </w:r>
      <w:r w:rsidRPr="00B54DB3">
        <w:tab/>
      </w:r>
      <w:r w:rsidRPr="00B54DB3">
        <w:tab/>
        <w:t xml:space="preserve">              </w:t>
      </w:r>
    </w:p>
    <w:p w:rsidR="002F3493" w:rsidRPr="00303847" w:rsidRDefault="002F3493" w:rsidP="002F3493">
      <w:pPr>
        <w:rPr>
          <w:sz w:val="22"/>
          <w:szCs w:val="22"/>
          <w:lang w:eastAsia="en-US"/>
        </w:rPr>
      </w:pPr>
      <w:r w:rsidRPr="00B54DB3">
        <w:t xml:space="preserve">LK Divizijos generolo Jono Sutkaus                                          </w:t>
      </w:r>
      <w:r>
        <w:t xml:space="preserve">Direktorius/ė </w:t>
      </w:r>
    </w:p>
    <w:p w:rsidR="002F3493" w:rsidRPr="00B54DB3" w:rsidRDefault="002F3493" w:rsidP="002F3493">
      <w:pPr>
        <w:tabs>
          <w:tab w:val="center" w:pos="7026"/>
        </w:tabs>
      </w:pPr>
      <w:r w:rsidRPr="00B54DB3">
        <w:t xml:space="preserve">depų tarnybos vadas           </w:t>
      </w:r>
    </w:p>
    <w:p w:rsidR="002F3493" w:rsidRPr="00B54DB3" w:rsidRDefault="002F3493" w:rsidP="002F3493">
      <w:pPr>
        <w:tabs>
          <w:tab w:val="center" w:pos="7026"/>
        </w:tabs>
        <w:rPr>
          <w:bCs/>
        </w:rPr>
      </w:pPr>
    </w:p>
    <w:p w:rsidR="002F3493" w:rsidRDefault="002F3493" w:rsidP="002F3493">
      <w:pPr>
        <w:rPr>
          <w:sz w:val="22"/>
          <w:szCs w:val="22"/>
          <w:lang w:eastAsia="en-US"/>
        </w:rPr>
      </w:pPr>
      <w:r w:rsidRPr="00B54DB3">
        <w:rPr>
          <w:bCs/>
        </w:rPr>
        <w:t xml:space="preserve">plk. ltn. </w:t>
      </w:r>
      <w:r w:rsidRPr="00B54DB3">
        <w:t xml:space="preserve">Laimis </w:t>
      </w:r>
      <w:proofErr w:type="spellStart"/>
      <w:r w:rsidRPr="00B54DB3">
        <w:t>Šereika</w:t>
      </w:r>
      <w:proofErr w:type="spellEnd"/>
      <w:r w:rsidRPr="00B54DB3">
        <w:t xml:space="preserve">                                                               </w:t>
      </w:r>
    </w:p>
    <w:p w:rsidR="002F3493" w:rsidRPr="00303847" w:rsidRDefault="002F3493" w:rsidP="002F3493">
      <w:pPr>
        <w:rPr>
          <w:sz w:val="22"/>
          <w:szCs w:val="22"/>
          <w:lang w:eastAsia="en-US"/>
        </w:rPr>
      </w:pPr>
    </w:p>
    <w:p w:rsidR="002F3493" w:rsidRPr="00B54DB3" w:rsidRDefault="002F3493" w:rsidP="002F3493">
      <w:pPr>
        <w:tabs>
          <w:tab w:val="center" w:pos="7026"/>
        </w:tabs>
      </w:pPr>
      <w:r w:rsidRPr="00B54DB3">
        <w:t>A.V.                                                                                             A.V.</w:t>
      </w:r>
    </w:p>
    <w:p w:rsidR="002F3493" w:rsidRDefault="002F3493" w:rsidP="002F3493">
      <w:pPr>
        <w:rPr>
          <w:b/>
        </w:rPr>
      </w:pPr>
    </w:p>
    <w:p w:rsidR="008C6C02" w:rsidRDefault="008C6C02">
      <w:pPr>
        <w:rPr>
          <w:b/>
        </w:rPr>
      </w:pPr>
    </w:p>
    <w:p w:rsidR="008C6C02" w:rsidRDefault="008C6C02">
      <w:pPr>
        <w:rPr>
          <w:b/>
        </w:rPr>
      </w:pPr>
    </w:p>
    <w:p w:rsidR="008C6C02" w:rsidRDefault="008C6C02"/>
    <w:p w:rsidR="008C6C02" w:rsidRDefault="008C6C02"/>
    <w:p w:rsidR="008C6C02" w:rsidRDefault="008C6C02"/>
    <w:p w:rsidR="008C6C02" w:rsidRDefault="008C6C02"/>
    <w:p w:rsidR="008C6C02" w:rsidRDefault="008C6C02"/>
    <w:p w:rsidR="008C6C02" w:rsidRDefault="008C6C02"/>
    <w:p w:rsidR="00AC7B41" w:rsidRDefault="00AC7B41"/>
    <w:p w:rsidR="008C6C02" w:rsidRDefault="008C6C02"/>
    <w:p w:rsidR="008C6C02" w:rsidRDefault="008C6C02"/>
    <w:p w:rsidR="007F3014" w:rsidRDefault="007F3014" w:rsidP="007F3014"/>
    <w:p w:rsidR="00CD2A70" w:rsidRPr="00010D70" w:rsidRDefault="00CD2A70" w:rsidP="007F3014">
      <w:pPr>
        <w:jc w:val="center"/>
        <w:rPr>
          <w:b/>
        </w:rPr>
      </w:pPr>
      <w:r w:rsidRPr="00010D70">
        <w:rPr>
          <w:b/>
        </w:rPr>
        <w:t>PREKIŲ PIRKIMO-PARDAVIMO SUTARTIS</w:t>
      </w:r>
    </w:p>
    <w:p w:rsidR="00CD2A70" w:rsidRPr="00010D70" w:rsidRDefault="00CD2A70" w:rsidP="00CD2A70">
      <w:pPr>
        <w:jc w:val="center"/>
        <w:rPr>
          <w:b/>
        </w:rPr>
      </w:pPr>
    </w:p>
    <w:p w:rsidR="00CD2A70" w:rsidRDefault="00CD2A70" w:rsidP="00CD2A70">
      <w:pPr>
        <w:jc w:val="center"/>
        <w:rPr>
          <w:b/>
        </w:rPr>
      </w:pPr>
      <w:r>
        <w:rPr>
          <w:b/>
        </w:rPr>
        <w:t xml:space="preserve">II. </w:t>
      </w:r>
      <w:r w:rsidRPr="00010D70">
        <w:rPr>
          <w:b/>
        </w:rPr>
        <w:t>BENDROJI DALIS</w:t>
      </w:r>
    </w:p>
    <w:p w:rsidR="00CD2A70" w:rsidRDefault="00CD2A70" w:rsidP="00CD2A70">
      <w:pPr>
        <w:jc w:val="center"/>
        <w:rPr>
          <w:b/>
        </w:rPr>
      </w:pPr>
    </w:p>
    <w:p w:rsidR="00CD2A70" w:rsidRPr="00010D70" w:rsidRDefault="00CD2A70" w:rsidP="00CD2A70">
      <w:pPr>
        <w:jc w:val="both"/>
        <w:rPr>
          <w:b/>
        </w:rPr>
      </w:pPr>
      <w:r w:rsidRPr="00010D70">
        <w:rPr>
          <w:b/>
        </w:rPr>
        <w:t>1.</w:t>
      </w:r>
      <w:r w:rsidRPr="00010D70">
        <w:t xml:space="preserve"> </w:t>
      </w:r>
      <w:r w:rsidRPr="00010D70">
        <w:rPr>
          <w:b/>
        </w:rPr>
        <w:t>Sąvokos</w:t>
      </w:r>
    </w:p>
    <w:p w:rsidR="00CD2A70" w:rsidRPr="00010D70" w:rsidRDefault="00CD2A70" w:rsidP="00CD2A70">
      <w:pPr>
        <w:jc w:val="both"/>
      </w:pPr>
      <w:r w:rsidRPr="00010D70">
        <w:t xml:space="preserve">1.1. Šioje </w:t>
      </w:r>
      <w:r>
        <w:t>S</w:t>
      </w:r>
      <w:r w:rsidRPr="00010D70">
        <w:t>utartyje naudojamos pagrindinės sąvokos:</w:t>
      </w:r>
    </w:p>
    <w:p w:rsidR="00CD2A70" w:rsidRPr="00010D70" w:rsidRDefault="00CD2A70" w:rsidP="00CD2A70">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rsidR="00CD2A70" w:rsidRPr="00010D70" w:rsidRDefault="00CD2A70" w:rsidP="00CD2A70">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rsidR="00CD2A70" w:rsidRPr="00010D70" w:rsidRDefault="00CD2A70" w:rsidP="00CD2A70">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rsidR="00CD2A70" w:rsidRPr="00010D70" w:rsidRDefault="00CD2A70" w:rsidP="00CD2A70">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rsidR="00CD2A70" w:rsidRPr="00010D70" w:rsidRDefault="00CD2A70" w:rsidP="00CD2A70">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rsidR="00CD2A70" w:rsidRPr="00010D70" w:rsidRDefault="00CD2A70" w:rsidP="00CD2A70">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rsidR="00CD2A70" w:rsidRPr="00603466" w:rsidRDefault="00CD2A70" w:rsidP="00CD2A70">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rsidR="00CD2A70" w:rsidRPr="00603466" w:rsidRDefault="00CD2A70" w:rsidP="00CD2A70">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rsidR="00CD2A70" w:rsidRPr="00010D70" w:rsidRDefault="00CD2A70" w:rsidP="00CD2A70">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rsidR="00CD2A70" w:rsidRPr="00010D70" w:rsidRDefault="00CD2A70" w:rsidP="00CD2A70">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rsidR="00CD2A70" w:rsidRPr="00010D70" w:rsidRDefault="00CD2A70" w:rsidP="00CD2A70">
      <w:pPr>
        <w:pStyle w:val="BodyText"/>
        <w:tabs>
          <w:tab w:val="left" w:pos="540"/>
          <w:tab w:val="num" w:pos="2880"/>
        </w:tabs>
        <w:spacing w:after="0"/>
        <w:jc w:val="both"/>
      </w:pPr>
      <w:r w:rsidRPr="00010D70">
        <w:t>1.1.9. Prekių siunta – tai vienu metu pristatomų prekių kiekis.</w:t>
      </w:r>
    </w:p>
    <w:p w:rsidR="00CD2A70" w:rsidRPr="00010D70" w:rsidRDefault="00CD2A70" w:rsidP="00CD2A70">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rsidR="00CD2A70" w:rsidRPr="00010D70" w:rsidRDefault="00CD2A70" w:rsidP="00CD2A70">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rsidR="00CD2A70" w:rsidRPr="00010D70" w:rsidRDefault="00CD2A70" w:rsidP="00CD2A70">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CD2A70" w:rsidRPr="00010D70" w:rsidRDefault="00CD2A70" w:rsidP="00CD2A70">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rsidR="00CD2A70" w:rsidRPr="00010D70" w:rsidRDefault="00CD2A70" w:rsidP="00CD2A70">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rsidR="00CD2A70" w:rsidRPr="00010D70" w:rsidRDefault="00CD2A70" w:rsidP="00CD2A70">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rsidR="00CD2A70" w:rsidRPr="00010D70" w:rsidRDefault="00CD2A70" w:rsidP="00CD2A70">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rsidR="00CD2A70" w:rsidRPr="00010D70" w:rsidRDefault="00CD2A70" w:rsidP="00CD2A70">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rsidR="00CD2A70" w:rsidRPr="00010D70" w:rsidRDefault="00CD2A70" w:rsidP="00CD2A70">
      <w:pPr>
        <w:jc w:val="both"/>
      </w:pPr>
    </w:p>
    <w:p w:rsidR="00CD2A70" w:rsidRPr="00010D70" w:rsidRDefault="00CD2A70" w:rsidP="00CD2A70">
      <w:pPr>
        <w:jc w:val="both"/>
        <w:rPr>
          <w:b/>
        </w:rPr>
      </w:pPr>
      <w:r w:rsidRPr="00010D70">
        <w:rPr>
          <w:b/>
        </w:rPr>
        <w:t>2. Sutarties kaina/prekių įkainiai/kainodaros taisyklės</w:t>
      </w:r>
    </w:p>
    <w:p w:rsidR="00CD2A70" w:rsidRPr="00010D70" w:rsidRDefault="00CD2A70" w:rsidP="00CD2A70">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rsidR="00CD2A70" w:rsidRPr="00010D70" w:rsidRDefault="00CD2A70" w:rsidP="00CD2A70">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rsidR="00CD2A70" w:rsidRPr="00010D70" w:rsidRDefault="00CD2A70" w:rsidP="00CD2A70">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rsidR="00CD2A70" w:rsidRPr="00010D70" w:rsidRDefault="00CD2A70" w:rsidP="00CD2A70">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rsidR="00CD2A70" w:rsidRPr="00010D70" w:rsidRDefault="00CD2A70" w:rsidP="00CD2A70">
      <w:pPr>
        <w:widowControl w:val="0"/>
        <w:shd w:val="clear" w:color="auto" w:fill="FFFFFF"/>
        <w:jc w:val="both"/>
      </w:pPr>
      <w:r w:rsidRPr="00010D70">
        <w:t>2.4.1. logistikos (transportavimo) išlaidas;</w:t>
      </w:r>
    </w:p>
    <w:p w:rsidR="00CD2A70" w:rsidRPr="00010D70" w:rsidRDefault="00CD2A70" w:rsidP="00CD2A70">
      <w:pPr>
        <w:widowControl w:val="0"/>
        <w:shd w:val="clear" w:color="auto" w:fill="FFFFFF"/>
        <w:jc w:val="both"/>
      </w:pPr>
      <w:r w:rsidRPr="00010D70">
        <w:t>2.4.2. pakavimo, pakrovimo, tranzito, iškrovimo, išpakavimo, tikrinimo, draudimo ir kitas su prekių tiekimu susijusias išlaidas;</w:t>
      </w:r>
    </w:p>
    <w:p w:rsidR="00CD2A70" w:rsidRPr="00010D70" w:rsidRDefault="00CD2A70" w:rsidP="00CD2A70">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rsidR="00CD2A70" w:rsidRPr="00010D70" w:rsidRDefault="00CD2A70" w:rsidP="00CD2A70">
      <w:pPr>
        <w:widowControl w:val="0"/>
        <w:shd w:val="clear" w:color="auto" w:fill="FFFFFF"/>
        <w:jc w:val="both"/>
      </w:pPr>
      <w:r w:rsidRPr="00010D70">
        <w:t>2.4.4. pristatytų prekių surinkimo vietoje ir/arba paleidimo, ir/arba priežiūros išlaidas;</w:t>
      </w:r>
    </w:p>
    <w:p w:rsidR="00CD2A70" w:rsidRPr="00010D70" w:rsidRDefault="00CD2A70" w:rsidP="00CD2A70">
      <w:pPr>
        <w:widowControl w:val="0"/>
        <w:shd w:val="clear" w:color="auto" w:fill="FFFFFF"/>
        <w:jc w:val="both"/>
      </w:pPr>
      <w:r w:rsidRPr="00010D70">
        <w:t>2.4.5. aprūpinimo įrankiais, reikalingais pristatytų prekių surinkimui ir/arba priežiūrai, išlaidas;</w:t>
      </w:r>
    </w:p>
    <w:p w:rsidR="00CD2A70" w:rsidRPr="00010D70" w:rsidRDefault="00CD2A70" w:rsidP="00CD2A70">
      <w:pPr>
        <w:widowControl w:val="0"/>
        <w:shd w:val="clear" w:color="auto" w:fill="FFFFFF"/>
        <w:jc w:val="both"/>
      </w:pPr>
      <w:r w:rsidRPr="00010D70">
        <w:t>2.4.6. naudojimo ir priežiūros instrukcijų, numatytų Techninėje specifikacijoje, pateikimo išlaidas;</w:t>
      </w:r>
    </w:p>
    <w:p w:rsidR="00CD2A70" w:rsidRDefault="00CD2A70" w:rsidP="00CD2A70">
      <w:pPr>
        <w:widowControl w:val="0"/>
        <w:shd w:val="clear" w:color="auto" w:fill="FFFFFF"/>
        <w:jc w:val="both"/>
      </w:pPr>
      <w:r w:rsidRPr="00010D70">
        <w:t>2.4.7. prekių garantinio remonto išlaidas</w:t>
      </w:r>
      <w:r>
        <w:t>;</w:t>
      </w:r>
    </w:p>
    <w:p w:rsidR="00CD2A70" w:rsidRDefault="00CD2A70" w:rsidP="00CD2A70">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CD2A70" w:rsidRDefault="00CD2A70" w:rsidP="00CD2A70">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rsidR="00CD2A70" w:rsidRDefault="00CD2A70" w:rsidP="00CD2A70">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rsidR="00CD2A70" w:rsidRDefault="00CD2A70" w:rsidP="00CD2A70">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rsidR="00CD2A70" w:rsidRDefault="00CD2A70" w:rsidP="00CD2A70">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rsidR="00CD2A70" w:rsidRDefault="00CD2A70" w:rsidP="00CD2A70">
      <w:pPr>
        <w:jc w:val="both"/>
      </w:pPr>
      <w:r>
        <w:t xml:space="preserve">2.7.1. Pagrindines tiesioginio atsiskaitymo sutarties sąlygas nurodytas Sutarties bendrosios dalies 2.8 punkte. </w:t>
      </w:r>
    </w:p>
    <w:p w:rsidR="00CD2A70" w:rsidRDefault="00CD2A70" w:rsidP="00CD2A70">
      <w:pPr>
        <w:jc w:val="both"/>
      </w:pPr>
      <w:r>
        <w:t xml:space="preserve">2.7.2. </w:t>
      </w:r>
      <w:r w:rsidRPr="00603466">
        <w:rPr>
          <w:b/>
        </w:rPr>
        <w:t>Pardavėjo</w:t>
      </w:r>
      <w:r>
        <w:t xml:space="preserve"> patvirtinimą, kad jis sutinka Subtiekėjo siūlomomis sąlygomis sudaryti tiesioginio atsiskaitymo sutartį. </w:t>
      </w:r>
    </w:p>
    <w:p w:rsidR="00CD2A70" w:rsidRDefault="00CD2A70" w:rsidP="00CD2A70">
      <w:pPr>
        <w:jc w:val="both"/>
      </w:pPr>
      <w:r>
        <w:t>2.7.3. Dokumentus įrodančius, kad nėra Viešųjų pirkimų įstatymo 46 straipsnio 1 dalyje nurodytų pagrindų.</w:t>
      </w:r>
    </w:p>
    <w:p w:rsidR="00CD2A70" w:rsidRDefault="00CD2A70" w:rsidP="00CD2A70">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rsidR="00CD2A70" w:rsidRDefault="00CD2A70" w:rsidP="00CD2A70">
      <w:pPr>
        <w:jc w:val="both"/>
      </w:pPr>
      <w:r>
        <w:t xml:space="preserve">2.9. Tiesioginio atsiskaitymo sutartis turi būti sudaryta ne vėliau kaip iki dienos, nuo kurios atsiranda mokėjimo prievolė pagal Sutarties bendrosios dalies 4.1 punktą. </w:t>
      </w:r>
    </w:p>
    <w:p w:rsidR="00CD2A70" w:rsidRDefault="00CD2A70" w:rsidP="00CD2A70">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rsidR="00CD2A70" w:rsidRDefault="00CD2A70" w:rsidP="00CD2A70">
      <w:pPr>
        <w:jc w:val="both"/>
      </w:pPr>
      <w:r>
        <w:lastRenderedPageBreak/>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rsidR="00CD2A70" w:rsidRDefault="00CD2A70" w:rsidP="00CD2A70">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rsidR="00CD2A70" w:rsidRDefault="00CD2A70" w:rsidP="00CD2A70">
      <w:pPr>
        <w:jc w:val="both"/>
      </w:pPr>
      <w:r>
        <w:t>2.13. Visi Pirkimo sutarties mokėjimų dokumentai yra teikiami naudojantis informacinės sistemos „</w:t>
      </w:r>
      <w:proofErr w:type="spellStart"/>
      <w:r>
        <w:t>E.sąskaita</w:t>
      </w:r>
      <w:proofErr w:type="spellEnd"/>
      <w:r>
        <w:t xml:space="preserve">“ priemonėmis. Pasikeitus teisės aktų nuostatoms dėl mokėjimo dokumentų pateikimo naudojantis informacine sistema „E. sąskaita“, atitinkamai taikomas tuo metu galiojantis teisinis reguliavimas. </w:t>
      </w:r>
    </w:p>
    <w:p w:rsidR="00CD2A70" w:rsidRPr="00010D70" w:rsidRDefault="00CD2A70" w:rsidP="00CD2A70">
      <w:pPr>
        <w:jc w:val="both"/>
      </w:pPr>
    </w:p>
    <w:p w:rsidR="00CD2A70" w:rsidRPr="00010D70" w:rsidRDefault="00CD2A70" w:rsidP="00CD2A70">
      <w:pPr>
        <w:jc w:val="both"/>
        <w:rPr>
          <w:b/>
        </w:rPr>
      </w:pPr>
      <w:r w:rsidRPr="00010D70">
        <w:rPr>
          <w:b/>
        </w:rPr>
        <w:t>3.</w:t>
      </w:r>
      <w:r w:rsidRPr="00010D70">
        <w:t xml:space="preserve"> </w:t>
      </w:r>
      <w:r w:rsidRPr="00010D70">
        <w:rPr>
          <w:b/>
        </w:rPr>
        <w:t>Prekių tiekimo terminai ir sąlygos</w:t>
      </w:r>
    </w:p>
    <w:p w:rsidR="00CD2A70" w:rsidRPr="00010D70" w:rsidRDefault="00CD2A70" w:rsidP="00CD2A70">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rsidR="00CD2A70" w:rsidRDefault="00CD2A70" w:rsidP="00CD2A70">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rsidR="00CD2A70" w:rsidRPr="00010D70" w:rsidRDefault="00CD2A70" w:rsidP="00CD2A70">
      <w:pPr>
        <w:jc w:val="both"/>
      </w:pPr>
      <w:r w:rsidRPr="00010D70">
        <w:t xml:space="preserve">3.3. Už prekes, pateiktas viršijant Sutartyje/paraiškose/užsakymuose nurodytus kiekius, </w:t>
      </w:r>
      <w:r w:rsidRPr="00010D70">
        <w:rPr>
          <w:b/>
        </w:rPr>
        <w:t xml:space="preserve">Pirkėjas </w:t>
      </w:r>
      <w:r w:rsidRPr="00010D70">
        <w:t>neapmoka.</w:t>
      </w:r>
    </w:p>
    <w:p w:rsidR="00CD2A70" w:rsidRPr="00010D70" w:rsidRDefault="00CD2A70" w:rsidP="00CD2A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rsidR="00CD2A70" w:rsidRPr="00010D70" w:rsidRDefault="00CD2A70" w:rsidP="00CD2A70">
      <w:pPr>
        <w:jc w:val="both"/>
      </w:pPr>
      <w:r w:rsidRPr="00010D70">
        <w:t xml:space="preserve">3.5. </w:t>
      </w:r>
      <w:r w:rsidRPr="00010D70">
        <w:rPr>
          <w:b/>
        </w:rPr>
        <w:t>Pardavėjas</w:t>
      </w:r>
      <w:r w:rsidRPr="00010D70">
        <w:t xml:space="preserve"> įsipareigoja po Sutarties įsigaliojimo Sutarties specialioje dalyje nurodytais terminais:</w:t>
      </w:r>
    </w:p>
    <w:p w:rsidR="00CD2A70" w:rsidRPr="00010D70" w:rsidRDefault="00CD2A70" w:rsidP="00CD2A70">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CD2A70" w:rsidRPr="00010D70" w:rsidRDefault="00CD2A70" w:rsidP="00CD2A70">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CD2A70" w:rsidRPr="00010D70" w:rsidRDefault="00CD2A70" w:rsidP="00CD2A70">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CD2A70" w:rsidRDefault="00CD2A70" w:rsidP="00CD2A70">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rsidR="00CD2A70" w:rsidRPr="00010D70" w:rsidRDefault="00CD2A70" w:rsidP="00CD2A70">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w:t>
      </w:r>
      <w:r w:rsidRPr="005B7473">
        <w:lastRenderedPageBreak/>
        <w:t xml:space="preserve">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CD2A70" w:rsidRPr="00010D70" w:rsidRDefault="00CD2A70" w:rsidP="00CD2A70">
      <w:pPr>
        <w:jc w:val="both"/>
      </w:pPr>
    </w:p>
    <w:p w:rsidR="00CD2A70" w:rsidRPr="00010D70" w:rsidRDefault="00CD2A70" w:rsidP="00CD2A70">
      <w:pPr>
        <w:jc w:val="both"/>
        <w:rPr>
          <w:b/>
        </w:rPr>
      </w:pPr>
      <w:r w:rsidRPr="00010D70">
        <w:rPr>
          <w:b/>
        </w:rPr>
        <w:t>4. Mokėjimo terminai ir sąlygos</w:t>
      </w:r>
    </w:p>
    <w:p w:rsidR="00CD2A70" w:rsidRPr="00CD09AA" w:rsidRDefault="00CD2A70" w:rsidP="00CD2A70">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rsidR="00CD2A70" w:rsidRPr="00010D70" w:rsidRDefault="00CD2A70" w:rsidP="00CD2A70">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rsidR="00CD2A70" w:rsidRDefault="00CD2A70" w:rsidP="00CD2A70">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rsidR="00CD2A70" w:rsidRPr="00395267" w:rsidRDefault="00CD2A70" w:rsidP="00CD2A70">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CD2A70" w:rsidRDefault="00CD2A70" w:rsidP="00CD2A70">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CD2A70" w:rsidRPr="009B5716" w:rsidRDefault="00CD2A70" w:rsidP="00CD2A70">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rsidR="00CD2A70" w:rsidRDefault="00CD2A70" w:rsidP="00CD2A70">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D2A70" w:rsidRDefault="00CD2A70" w:rsidP="00CD2A70">
      <w:pPr>
        <w:jc w:val="both"/>
      </w:pPr>
      <w:r w:rsidRPr="00C33D3A">
        <w:lastRenderedPageBreak/>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CD2A70" w:rsidRPr="00010D70" w:rsidRDefault="00CD2A70" w:rsidP="00CD2A70">
      <w:pPr>
        <w:jc w:val="both"/>
        <w:rPr>
          <w:b/>
        </w:rPr>
      </w:pPr>
      <w:r w:rsidRPr="00010D70">
        <w:rPr>
          <w:b/>
        </w:rPr>
        <w:t>5. Prekių kokybė</w:t>
      </w:r>
    </w:p>
    <w:p w:rsidR="00CD2A70" w:rsidRPr="00010D70" w:rsidRDefault="00CD2A70" w:rsidP="00CD2A70">
      <w:pPr>
        <w:jc w:val="both"/>
      </w:pPr>
      <w:r w:rsidRPr="00010D70">
        <w:t>5.1. Prekės turi atitikti Sutartyje ir jos priede (-</w:t>
      </w:r>
      <w:proofErr w:type="spellStart"/>
      <w:r w:rsidRPr="00010D70">
        <w:t>uose</w:t>
      </w:r>
      <w:proofErr w:type="spellEnd"/>
      <w:r w:rsidRPr="00010D70">
        <w:t xml:space="preserve">) nurodytus reikalavimus. </w:t>
      </w:r>
    </w:p>
    <w:p w:rsidR="00CD2A70" w:rsidRPr="00010D70" w:rsidRDefault="00CD2A70" w:rsidP="00CD2A70">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rsidR="00CD2A70" w:rsidRPr="00010D70" w:rsidRDefault="00CD2A70" w:rsidP="00CD2A70">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rsidR="00CD2A70" w:rsidRPr="00010D70" w:rsidRDefault="00CD2A70" w:rsidP="00CD2A70">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rsidR="00CD2A70" w:rsidRPr="00010D70" w:rsidRDefault="00CD2A70" w:rsidP="00CD2A70">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rsidR="00CD2A70" w:rsidRPr="00010D70" w:rsidRDefault="00CD2A70" w:rsidP="00CD2A70">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rsidR="00CD2A70" w:rsidRPr="00010D70" w:rsidRDefault="00CD2A70" w:rsidP="00CD2A70">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rsidR="00CD2A70" w:rsidRPr="00010D70" w:rsidRDefault="00CD2A70" w:rsidP="00CD2A70">
      <w:pPr>
        <w:jc w:val="both"/>
        <w:rPr>
          <w:b/>
        </w:rPr>
      </w:pPr>
    </w:p>
    <w:p w:rsidR="00CD2A70" w:rsidRPr="00010D70" w:rsidRDefault="00CD2A70" w:rsidP="00CD2A70">
      <w:pPr>
        <w:jc w:val="both"/>
        <w:rPr>
          <w:b/>
        </w:rPr>
      </w:pPr>
      <w:r w:rsidRPr="00010D70">
        <w:rPr>
          <w:b/>
        </w:rPr>
        <w:t>6. Prekės kokybės garantija</w:t>
      </w:r>
    </w:p>
    <w:p w:rsidR="00CD2A70" w:rsidRPr="00010D70" w:rsidRDefault="00CD2A70" w:rsidP="00CD2A70">
      <w:pPr>
        <w:jc w:val="both"/>
      </w:pPr>
      <w:r w:rsidRPr="00010D70">
        <w:t>6.1. Prekėms suteikiamas Sutarties specialiojoje dalyje (arba Sutarties priede) nurodytas kokybės garantijos/tinkamumo naudoti terminas.</w:t>
      </w:r>
    </w:p>
    <w:p w:rsidR="00CD2A70" w:rsidRDefault="00CD2A70" w:rsidP="00CD2A70">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CD2A70" w:rsidRPr="009B46A4" w:rsidRDefault="00CD2A70" w:rsidP="00CD2A70">
      <w:pPr>
        <w:jc w:val="both"/>
      </w:pPr>
      <w:r w:rsidRPr="00010D70">
        <w:lastRenderedPageBreak/>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rsidR="00CD2A70" w:rsidRPr="00010D70" w:rsidRDefault="00CD2A70" w:rsidP="00CD2A70">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rsidR="00CD2A70" w:rsidRPr="00010D70" w:rsidRDefault="00CD2A70" w:rsidP="00CD2A70">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CD2A70" w:rsidRPr="00010D70" w:rsidRDefault="00CD2A70" w:rsidP="00CD2A70">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rsidR="00CD2A70" w:rsidRPr="00010D70" w:rsidRDefault="00CD2A70" w:rsidP="00CD2A70">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rsidR="00CD2A70" w:rsidRPr="00010D70" w:rsidRDefault="00CD2A70" w:rsidP="00CD2A70">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rsidR="00CD2A70" w:rsidRPr="00010D70" w:rsidRDefault="00CD2A70" w:rsidP="00CD2A70">
      <w:pPr>
        <w:jc w:val="both"/>
      </w:pPr>
    </w:p>
    <w:p w:rsidR="00CD2A70" w:rsidRPr="00010D70" w:rsidRDefault="00CD2A70" w:rsidP="00CD2A70">
      <w:pPr>
        <w:jc w:val="both"/>
        <w:rPr>
          <w:b/>
        </w:rPr>
      </w:pPr>
      <w:r w:rsidRPr="00010D70">
        <w:rPr>
          <w:b/>
        </w:rPr>
        <w:t xml:space="preserve">7. Nenugalimos jėgos </w:t>
      </w:r>
      <w:r w:rsidRPr="00010D70">
        <w:rPr>
          <w:b/>
          <w:i/>
        </w:rPr>
        <w:t>(force majeure)</w:t>
      </w:r>
      <w:r w:rsidRPr="00010D70">
        <w:rPr>
          <w:b/>
        </w:rPr>
        <w:t xml:space="preserve"> aplinkybės</w:t>
      </w:r>
    </w:p>
    <w:p w:rsidR="00CD2A70" w:rsidRPr="00010D70" w:rsidRDefault="00CD2A70" w:rsidP="00CD2A70">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D2A70" w:rsidRPr="00010D70" w:rsidRDefault="00CD2A70" w:rsidP="00CD2A70">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CD2A70" w:rsidRPr="00010D70" w:rsidRDefault="00CD2A70" w:rsidP="00CD2A70">
      <w:pPr>
        <w:jc w:val="both"/>
      </w:pPr>
    </w:p>
    <w:p w:rsidR="00CD2A70" w:rsidRPr="00010D70" w:rsidRDefault="00CD2A70" w:rsidP="00CD2A70">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CD2A70" w:rsidRPr="00010D70" w:rsidRDefault="00CD2A70" w:rsidP="00CD2A70">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w:t>
      </w:r>
      <w:r w:rsidRPr="00010D70">
        <w:lastRenderedPageBreak/>
        <w:t xml:space="preserve">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rsidR="00CD2A70" w:rsidRPr="00010D70" w:rsidRDefault="00CD2A70" w:rsidP="00CD2A70">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CD2A70" w:rsidRPr="00010D70" w:rsidRDefault="00CD2A70" w:rsidP="00CD2A70">
      <w:pPr>
        <w:jc w:val="both"/>
      </w:pPr>
    </w:p>
    <w:p w:rsidR="00CD2A70" w:rsidRPr="00010D70" w:rsidRDefault="00CD2A70" w:rsidP="00CD2A70">
      <w:pPr>
        <w:jc w:val="both"/>
        <w:rPr>
          <w:b/>
        </w:rPr>
      </w:pPr>
      <w:r w:rsidRPr="00010D70">
        <w:rPr>
          <w:b/>
        </w:rPr>
        <w:t>9. Sutarties nutraukimas</w:t>
      </w:r>
    </w:p>
    <w:p w:rsidR="00CD2A70" w:rsidRPr="00010D70" w:rsidRDefault="00CD2A70" w:rsidP="00CD2A70">
      <w:pPr>
        <w:jc w:val="both"/>
      </w:pPr>
      <w:r w:rsidRPr="00010D70">
        <w:t>9.1. Ši Sutartis gali būti nutraukta:</w:t>
      </w:r>
    </w:p>
    <w:p w:rsidR="00CD2A70" w:rsidRPr="00010D70" w:rsidRDefault="00CD2A70" w:rsidP="00CD2A70">
      <w:pPr>
        <w:jc w:val="both"/>
      </w:pPr>
      <w:r w:rsidRPr="00010D70">
        <w:t xml:space="preserve">9.1.1. raštišku </w:t>
      </w:r>
      <w:r w:rsidRPr="00010D70">
        <w:rPr>
          <w:bCs/>
        </w:rPr>
        <w:t>Šalių</w:t>
      </w:r>
      <w:r w:rsidRPr="00010D70">
        <w:t xml:space="preserve"> susitarimu; </w:t>
      </w:r>
    </w:p>
    <w:p w:rsidR="00CD2A70" w:rsidRDefault="00CD2A70" w:rsidP="00CD2A70">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rsidR="00CD2A70" w:rsidRPr="00EB3B83" w:rsidRDefault="00CD2A70" w:rsidP="00CD2A70">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rsidR="00CD2A70" w:rsidRPr="00010D70" w:rsidRDefault="00CD2A70" w:rsidP="00CD2A70">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CD2A70" w:rsidRPr="00010D70" w:rsidRDefault="00CD2A70" w:rsidP="00CD2A70">
      <w:pPr>
        <w:jc w:val="both"/>
      </w:pPr>
      <w:r w:rsidRPr="00010D70">
        <w:t xml:space="preserve">9.2.2. </w:t>
      </w:r>
      <w:r w:rsidRPr="00010D70">
        <w:rPr>
          <w:b/>
        </w:rPr>
        <w:t>Pardavėjas</w:t>
      </w:r>
      <w:r w:rsidRPr="00010D70">
        <w:t xml:space="preserve"> nevykdo (ar informuoja, kad negalės vykdyti) sutartinio įsipareigojimo tiekti prekes;</w:t>
      </w:r>
    </w:p>
    <w:p w:rsidR="00CD2A70" w:rsidRPr="00010D70" w:rsidRDefault="00CD2A70" w:rsidP="00CD2A70">
      <w:pPr>
        <w:jc w:val="both"/>
      </w:pPr>
      <w:r w:rsidRPr="00010D70">
        <w:t xml:space="preserve">9.2.3. </w:t>
      </w:r>
      <w:r w:rsidRPr="00010D70">
        <w:rPr>
          <w:b/>
        </w:rPr>
        <w:t>Pardavėjas</w:t>
      </w:r>
      <w:r w:rsidRPr="00010D70">
        <w:t xml:space="preserve"> didina prekių kainas/įkainius, išskyrus Sutarties bendrosios dalies 2.2 punkte numatytą atvejį;</w:t>
      </w:r>
    </w:p>
    <w:p w:rsidR="00CD2A70" w:rsidRPr="00010D70" w:rsidRDefault="00CD2A70" w:rsidP="00CD2A70">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rsidR="00CD2A70" w:rsidRPr="00010D70" w:rsidRDefault="00CD2A70" w:rsidP="00CD2A70">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rsidR="00CD2A70" w:rsidRPr="00010D70" w:rsidRDefault="00CD2A70" w:rsidP="00CD2A70">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rsidR="00CD2A70" w:rsidRPr="00010D70" w:rsidRDefault="00CD2A70" w:rsidP="00CD2A70">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rsidR="00CD2A70" w:rsidRPr="00EB3B83" w:rsidRDefault="00CD2A70" w:rsidP="00CD2A70">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rsidR="00CD2A70" w:rsidRDefault="00CD2A70" w:rsidP="00CD2A70">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rsidR="00CD2A70" w:rsidRPr="00070442" w:rsidRDefault="00CD2A70" w:rsidP="00CD2A70">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rsidR="00CD2A70" w:rsidRPr="00070442" w:rsidRDefault="00CD2A70" w:rsidP="00CD2A70">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rsidR="00CD2A70" w:rsidRPr="00EB3B83" w:rsidRDefault="00CD2A70" w:rsidP="00CD2A70">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D2A70" w:rsidRPr="00010D70" w:rsidRDefault="00CD2A70" w:rsidP="00CD2A70">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CD2A70" w:rsidRPr="00010D70" w:rsidRDefault="00CD2A70" w:rsidP="00CD2A70">
      <w:pPr>
        <w:jc w:val="both"/>
      </w:pPr>
    </w:p>
    <w:p w:rsidR="00CD2A70" w:rsidRPr="00010D70" w:rsidRDefault="00CD2A70" w:rsidP="00CD2A70">
      <w:pPr>
        <w:rPr>
          <w:b/>
        </w:rPr>
      </w:pPr>
      <w:r w:rsidRPr="00010D70">
        <w:rPr>
          <w:b/>
        </w:rPr>
        <w:t>10. Ginčų sprendimo tvarka</w:t>
      </w:r>
    </w:p>
    <w:p w:rsidR="00CD2A70" w:rsidRPr="00010D70" w:rsidRDefault="00CD2A70" w:rsidP="00CD2A70">
      <w:r w:rsidRPr="00010D70">
        <w:t>10.1. Sutartis sudaryta ir turi būti aiškinama pagal Lietuvos Respublikos teisę.</w:t>
      </w:r>
    </w:p>
    <w:p w:rsidR="00CD2A70" w:rsidRPr="00010D70" w:rsidRDefault="00CD2A70" w:rsidP="00CD2A70">
      <w:pPr>
        <w:jc w:val="both"/>
      </w:pPr>
      <w:r w:rsidRPr="00010D70">
        <w:t xml:space="preserve">10.2. Visi tarp Sutarties Šalių kilę ginčai ar nesutarimai, susiję su Sutartimi, sprendžiami derybų būdu, o nepavykus taip išspręsti ginčo, jis bus nagrinėjamas Lietuvos Respublikos teisės aktų nustatyta </w:t>
      </w:r>
      <w:r w:rsidRPr="00010D70">
        <w:lastRenderedPageBreak/>
        <w:t xml:space="preserve">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rsidR="00CD2A70" w:rsidRPr="00010D70" w:rsidRDefault="00CD2A70" w:rsidP="00CD2A70">
      <w:pPr>
        <w:jc w:val="both"/>
      </w:pPr>
    </w:p>
    <w:p w:rsidR="00CD2A70" w:rsidRPr="00010D70" w:rsidRDefault="00CD2A70" w:rsidP="00CD2A70">
      <w:pPr>
        <w:jc w:val="both"/>
        <w:rPr>
          <w:b/>
        </w:rPr>
      </w:pPr>
      <w:r w:rsidRPr="00010D70">
        <w:rPr>
          <w:b/>
        </w:rPr>
        <w:t>11. Atsakomybė</w:t>
      </w:r>
    </w:p>
    <w:p w:rsidR="00CD2A70" w:rsidRPr="00E21B83" w:rsidRDefault="00CD2A70" w:rsidP="00CD2A70">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CD2A70" w:rsidRPr="00E21B83" w:rsidRDefault="00CD2A70" w:rsidP="00CD2A70">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rsidR="00CD2A70" w:rsidRPr="00010D70" w:rsidRDefault="00CD2A70" w:rsidP="00CD2A70">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CD2A70" w:rsidRPr="00010D70" w:rsidRDefault="00CD2A70" w:rsidP="00CD2A70">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rsidR="00CD2A70" w:rsidRPr="00010D70" w:rsidRDefault="00CD2A70" w:rsidP="00CD2A70">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rsidR="00CD2A70" w:rsidRPr="00010D70" w:rsidRDefault="00CD2A70" w:rsidP="00CD2A70">
      <w:pPr>
        <w:jc w:val="both"/>
      </w:pPr>
      <w:r w:rsidRPr="00010D70">
        <w:t xml:space="preserve">11.6. Kiti sutartinės atsakomybės taikymo </w:t>
      </w:r>
      <w:r w:rsidRPr="00010D70">
        <w:rPr>
          <w:b/>
        </w:rPr>
        <w:t>Pardavėjui</w:t>
      </w:r>
      <w:r w:rsidRPr="00010D70">
        <w:t xml:space="preserve"> atvejai nurodyti Sutarties specialiojoje dalyje.</w:t>
      </w:r>
    </w:p>
    <w:p w:rsidR="00CD2A70" w:rsidRPr="005B0EE6" w:rsidRDefault="00CD2A70" w:rsidP="005B0EE6">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rsidR="00CD2A70" w:rsidRPr="00010D70" w:rsidRDefault="00CD2A70" w:rsidP="00CD2A70">
      <w:pPr>
        <w:jc w:val="both"/>
        <w:rPr>
          <w:b/>
        </w:rPr>
      </w:pPr>
      <w:r w:rsidRPr="00010D70">
        <w:rPr>
          <w:b/>
        </w:rPr>
        <w:t>12. Sutarties galiojimas</w:t>
      </w:r>
    </w:p>
    <w:p w:rsidR="00CD2A70" w:rsidRPr="00010D70" w:rsidRDefault="00CD2A70" w:rsidP="00CD2A70">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w:t>
      </w:r>
      <w:r w:rsidRPr="00010D70">
        <w:lastRenderedPageBreak/>
        <w:t xml:space="preserve">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rsidR="00CD2A70" w:rsidRPr="00010D70" w:rsidRDefault="00CD2A70" w:rsidP="00CD2A70">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rsidR="00CD2A70" w:rsidRPr="00010D70" w:rsidRDefault="00CD2A70" w:rsidP="00CD2A70">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rsidR="00CD2A70" w:rsidRPr="00010D70" w:rsidRDefault="00CD2A70" w:rsidP="00CD2A70">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rsidR="00CD2A70" w:rsidRPr="00010D70" w:rsidRDefault="00CD2A70" w:rsidP="00CD2A70">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rsidR="00CD2A70" w:rsidRPr="004A4291" w:rsidRDefault="00CD2A70" w:rsidP="00CD2A70">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CD2A70" w:rsidRPr="0080194C" w:rsidRDefault="00CD2A70" w:rsidP="00CD2A70">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rsidR="00CD2A70" w:rsidRDefault="00CD2A70" w:rsidP="00CD2A70">
      <w:pPr>
        <w:jc w:val="both"/>
      </w:pPr>
      <w:r w:rsidRPr="0080194C">
        <w:t xml:space="preserve">12.8. Sutartis gali būti pratęsta Sutarties </w:t>
      </w:r>
      <w:r>
        <w:t>s</w:t>
      </w:r>
      <w:r w:rsidRPr="0080194C">
        <w:t>pecialiojoje dalyje nustatytomis sąlygomis</w:t>
      </w:r>
      <w:r>
        <w:t>.</w:t>
      </w:r>
    </w:p>
    <w:p w:rsidR="00CD2A70" w:rsidRPr="008F30C9" w:rsidRDefault="00CD2A70" w:rsidP="00CD2A70">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rsidR="00CD2A70" w:rsidRPr="00010D70" w:rsidRDefault="00CD2A70" w:rsidP="00CD2A70">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CD2A70" w:rsidRPr="00010D70" w:rsidRDefault="00CD2A70" w:rsidP="00CD2A70">
      <w:pPr>
        <w:jc w:val="both"/>
        <w:rPr>
          <w:b/>
        </w:rPr>
      </w:pPr>
    </w:p>
    <w:p w:rsidR="00CD2A70" w:rsidRPr="00010D70" w:rsidRDefault="00CD2A70" w:rsidP="00CD2A70">
      <w:pPr>
        <w:pStyle w:val="BodyText"/>
        <w:spacing w:after="0"/>
        <w:ind w:right="125"/>
        <w:jc w:val="both"/>
        <w:rPr>
          <w:b/>
          <w:bCs/>
        </w:rPr>
      </w:pPr>
      <w:r w:rsidRPr="00010D70">
        <w:rPr>
          <w:b/>
          <w:bCs/>
        </w:rPr>
        <w:t>13. Susirašinėjimas</w:t>
      </w:r>
    </w:p>
    <w:p w:rsidR="00CD2A70" w:rsidRPr="00010D70" w:rsidRDefault="00CD2A70" w:rsidP="00CD2A7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xml:space="preserve">) kalba turi būti raštiški. Šalių viena kitai siunčiami pranešimai turi </w:t>
      </w:r>
      <w:r w:rsidRPr="00010D70">
        <w:lastRenderedPageBreak/>
        <w:t>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D2A70" w:rsidRPr="00010D70" w:rsidRDefault="00CD2A70" w:rsidP="00CD2A70">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D2A70" w:rsidRPr="00010D70" w:rsidRDefault="00CD2A70" w:rsidP="00CD2A70">
      <w:pPr>
        <w:jc w:val="both"/>
        <w:rPr>
          <w:b/>
        </w:rPr>
      </w:pPr>
    </w:p>
    <w:p w:rsidR="00CD2A70" w:rsidRPr="00010D70" w:rsidRDefault="00CD2A70" w:rsidP="00CD2A70">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rsidR="00CD2A70" w:rsidRPr="00010D70" w:rsidRDefault="00CD2A70" w:rsidP="00CD2A70">
      <w:pPr>
        <w:jc w:val="both"/>
        <w:rPr>
          <w:b/>
          <w:bCs/>
          <w:lang w:eastAsia="en-US"/>
        </w:rPr>
      </w:pPr>
    </w:p>
    <w:p w:rsidR="00CD2A70" w:rsidRPr="00010D70" w:rsidRDefault="00CD2A70" w:rsidP="00CD2A70">
      <w:pPr>
        <w:jc w:val="both"/>
      </w:pPr>
      <w:r w:rsidRPr="00010D70">
        <w:t xml:space="preserve">14.1. Šalys privalo užtikrinti, kad informacija, kurią jos perduoda viena kitai, bus naudojama tik vykdant Sutartį ir nebus naudojama tokiu būdu, kuris pakenktų informaciją perdavusiai Šaliai. </w:t>
      </w:r>
    </w:p>
    <w:p w:rsidR="00CD2A70" w:rsidRDefault="00CD2A70" w:rsidP="00CD2A70">
      <w:pPr>
        <w:jc w:val="both"/>
      </w:pPr>
      <w:r w:rsidRPr="00010D70">
        <w:t>14.2. Šalys įsipareigoja užtikrinti visos joms žinomos ir (ar) patikėtos informacijos slaptumą Sutarties galiojimo metu ir pasibaigus Sutarties galiojimo laikotarpiui ar ją nutraukus</w:t>
      </w:r>
      <w:r>
        <w:t>.</w:t>
      </w:r>
    </w:p>
    <w:p w:rsidR="00CD2A70" w:rsidRDefault="00CD2A70" w:rsidP="00CD2A70">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rsidR="00CD2A70" w:rsidRDefault="00CD2A70" w:rsidP="00CD2A70">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D2A70" w:rsidRDefault="00CD2A70" w:rsidP="00CD2A70">
      <w:pPr>
        <w:jc w:val="both"/>
      </w:pPr>
      <w:r>
        <w:t xml:space="preserve">14.5. Sutarties šalys užtikrina, kad su asmens duomenimis tvarkomais vykdant Sutartį susipažins tik tie asmenys, kuriems tai yra būtina vykdant įsipareigojimus pagal Sutartį. </w:t>
      </w:r>
    </w:p>
    <w:p w:rsidR="00CD2A70" w:rsidRDefault="00CD2A70" w:rsidP="00CD2A70">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CD2A70" w:rsidRDefault="00CD2A70" w:rsidP="00CD2A70">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D2A70" w:rsidRDefault="00CD2A70" w:rsidP="00CD2A70">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D2A70" w:rsidRDefault="00CD2A70" w:rsidP="00CD2A70">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D2A70" w:rsidRDefault="00CD2A70" w:rsidP="00CD2A70">
      <w:pPr>
        <w:jc w:val="both"/>
      </w:pPr>
      <w:r>
        <w:t>14.10. Šalys neatlygina viena kitos patirtų išlaidų ir nuostolių dėl asmens duomenų tvarkymo įsipareigojimų pagal šią Sutartį vykdymo.</w:t>
      </w:r>
    </w:p>
    <w:p w:rsidR="00CD2A70" w:rsidRDefault="00CD2A70" w:rsidP="00CD2A70">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rsidR="00CD2A70" w:rsidRPr="00010D70" w:rsidRDefault="00CD2A70" w:rsidP="00CD2A70">
      <w:pPr>
        <w:jc w:val="both"/>
        <w:rPr>
          <w:b/>
        </w:rPr>
      </w:pPr>
    </w:p>
    <w:p w:rsidR="00CD2A70" w:rsidRPr="00010D70" w:rsidRDefault="00CD2A70" w:rsidP="00CD2A70">
      <w:pPr>
        <w:jc w:val="both"/>
        <w:rPr>
          <w:b/>
        </w:rPr>
      </w:pPr>
      <w:r w:rsidRPr="00010D70">
        <w:rPr>
          <w:b/>
        </w:rPr>
        <w:lastRenderedPageBreak/>
        <w:t>15. Baigiamosios nuostatos</w:t>
      </w:r>
    </w:p>
    <w:p w:rsidR="00CD2A70" w:rsidRPr="00010D70" w:rsidRDefault="00CD2A70" w:rsidP="00CD2A70">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rsidR="00CD2A70" w:rsidRPr="00010D70" w:rsidRDefault="00CD2A70" w:rsidP="00CD2A70">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rsidR="00CD2A70" w:rsidRPr="00010D70" w:rsidRDefault="00CD2A70" w:rsidP="00CD2A70">
      <w:pPr>
        <w:jc w:val="both"/>
      </w:pPr>
      <w:r w:rsidRPr="00010D70">
        <w:t>15.3. Nė viena iš Šalių neturi teisės perduoti trečiajam asmeniui teisių ir įsipareigojimų pagal šią Sutartį be išankstinio raštiško kitos Šalies sutikimo.</w:t>
      </w:r>
    </w:p>
    <w:p w:rsidR="00CD2A70" w:rsidRPr="00010D70" w:rsidRDefault="00CD2A70" w:rsidP="00CD2A70">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rsidR="00CD2A70" w:rsidRPr="00010D70" w:rsidRDefault="00CD2A70" w:rsidP="00CD2A70">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rsidR="00CD2A70" w:rsidRPr="00010D70" w:rsidRDefault="00CD2A70" w:rsidP="00CD2A70">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D2A70" w:rsidRPr="00EB3B83" w:rsidRDefault="00CD2A70" w:rsidP="00CD2A70">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rsidR="00CD2A70" w:rsidRPr="00EB3B83" w:rsidRDefault="00CD2A70" w:rsidP="00CD2A70">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D2A70" w:rsidRPr="00EB3B83" w:rsidRDefault="00CD2A70" w:rsidP="00CD2A70">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5B0EE6" w:rsidRPr="00010D70" w:rsidRDefault="00CD2A70" w:rsidP="00CD2A70">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rsidR="00CD2A70" w:rsidRPr="00010D70" w:rsidRDefault="00CD2A70" w:rsidP="00CD2A70">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rsidR="008C6C02" w:rsidRDefault="008C6C02">
      <w:pPr>
        <w:jc w:val="both"/>
      </w:pPr>
    </w:p>
    <w:p w:rsidR="00C77FD8" w:rsidRPr="00CD2A70" w:rsidRDefault="00C77FD8" w:rsidP="00C77FD8">
      <w:pPr>
        <w:pStyle w:val="BodyText1"/>
        <w:ind w:firstLine="0"/>
        <w:rPr>
          <w:rFonts w:ascii="Times New Roman" w:hAnsi="Times New Roman" w:cs="Times New Roman"/>
          <w:b/>
          <w:sz w:val="24"/>
          <w:szCs w:val="24"/>
          <w:lang w:val="lt-LT"/>
        </w:rPr>
      </w:pPr>
    </w:p>
    <w:p w:rsidR="00EF0DF5" w:rsidRDefault="00EF0DF5"/>
    <w:p w:rsidR="00EF0DF5" w:rsidRDefault="00EF0DF5"/>
    <w:p w:rsidR="00EF0DF5" w:rsidRDefault="00EF0DF5"/>
    <w:p w:rsidR="00EF0DF5" w:rsidRDefault="00EF0DF5"/>
    <w:p w:rsidR="00EF0DF5" w:rsidRDefault="00EF0DF5"/>
    <w:p w:rsidR="007F3014" w:rsidRDefault="007F3014"/>
    <w:p w:rsidR="007F3014" w:rsidRDefault="007F3014"/>
    <w:p w:rsidR="00EF0DF5" w:rsidRDefault="00EF0DF5"/>
    <w:p w:rsidR="00EF0DF5" w:rsidRDefault="00EF0DF5"/>
    <w:tbl>
      <w:tblPr>
        <w:tblW w:w="0" w:type="auto"/>
        <w:tblInd w:w="-34" w:type="dxa"/>
        <w:tblLayout w:type="fixed"/>
        <w:tblLook w:val="0000" w:firstRow="0" w:lastRow="0" w:firstColumn="0" w:lastColumn="0" w:noHBand="0" w:noVBand="0"/>
      </w:tblPr>
      <w:tblGrid>
        <w:gridCol w:w="4962"/>
        <w:gridCol w:w="10050"/>
      </w:tblGrid>
      <w:tr w:rsidR="008C6C02">
        <w:trPr>
          <w:trHeight w:val="984"/>
        </w:trPr>
        <w:tc>
          <w:tcPr>
            <w:tcW w:w="4962" w:type="dxa"/>
            <w:shd w:val="clear" w:color="auto" w:fill="auto"/>
          </w:tcPr>
          <w:p w:rsidR="008C6C02" w:rsidRDefault="008C6C02">
            <w:pPr>
              <w:snapToGrid w:val="0"/>
            </w:pPr>
          </w:p>
        </w:tc>
        <w:tc>
          <w:tcPr>
            <w:tcW w:w="10050" w:type="dxa"/>
            <w:shd w:val="clear" w:color="auto" w:fill="auto"/>
          </w:tcPr>
          <w:p w:rsidR="008C6C02" w:rsidRDefault="008C6C02" w:rsidP="00595D52">
            <w:pPr>
              <w:snapToGrid w:val="0"/>
              <w:ind w:right="26"/>
            </w:pPr>
            <w:r>
              <w:rPr>
                <w:lang w:eastAsia="ar-SA"/>
              </w:rPr>
              <w:t>Preki</w:t>
            </w:r>
            <w:r w:rsidR="00595D52">
              <w:rPr>
                <w:lang w:eastAsia="ar-SA"/>
              </w:rPr>
              <w:t>ų pirkimo – pardavimo sutarties</w:t>
            </w:r>
            <w:r w:rsidR="00595D52">
              <w:t xml:space="preserve"> </w:t>
            </w:r>
            <w:r w:rsidRPr="00AC7B41">
              <w:rPr>
                <w:b/>
                <w:lang w:eastAsia="ar-SA"/>
              </w:rPr>
              <w:t>1 priedas</w:t>
            </w:r>
          </w:p>
        </w:tc>
      </w:tr>
    </w:tbl>
    <w:p w:rsidR="008C6C02" w:rsidRDefault="008C6C02"/>
    <w:p w:rsidR="008C6C02" w:rsidRDefault="00AC7B41" w:rsidP="00012BC9">
      <w:pPr>
        <w:tabs>
          <w:tab w:val="left" w:pos="709"/>
          <w:tab w:val="left" w:pos="851"/>
          <w:tab w:val="left" w:pos="993"/>
        </w:tabs>
        <w:jc w:val="center"/>
        <w:rPr>
          <w:b/>
          <w:bCs/>
          <w:caps/>
          <w:color w:val="000000"/>
        </w:rPr>
      </w:pPr>
      <w:r w:rsidRPr="00AC7B41">
        <w:rPr>
          <w:b/>
          <w:bCs/>
          <w:caps/>
          <w:color w:val="000000"/>
        </w:rPr>
        <w:t>Palapinės angaro techninė specifikacija, kiekis ir kaina</w:t>
      </w:r>
    </w:p>
    <w:p w:rsidR="007F3014" w:rsidRDefault="007F3014">
      <w:pPr>
        <w:tabs>
          <w:tab w:val="left" w:pos="709"/>
          <w:tab w:val="left" w:pos="851"/>
          <w:tab w:val="left" w:pos="993"/>
        </w:tabs>
        <w:jc w:val="center"/>
        <w:rPr>
          <w:b/>
          <w:bCs/>
          <w:caps/>
          <w:color w:val="000000"/>
        </w:rPr>
      </w:pPr>
    </w:p>
    <w:p w:rsidR="008C6C02" w:rsidRDefault="008C6C02">
      <w:pPr>
        <w:tabs>
          <w:tab w:val="left" w:pos="709"/>
          <w:tab w:val="left" w:pos="851"/>
          <w:tab w:val="left" w:pos="993"/>
        </w:tabs>
        <w:jc w:val="center"/>
      </w:pPr>
      <w:r>
        <w:t xml:space="preserve">BVPŽ kodas: </w:t>
      </w:r>
      <w:r w:rsidR="007F3014">
        <w:t xml:space="preserve"> </w:t>
      </w:r>
      <w:r w:rsidR="00AC7B41">
        <w:t>39522530-1</w:t>
      </w:r>
    </w:p>
    <w:p w:rsidR="00595D52" w:rsidRDefault="00595D52">
      <w:pPr>
        <w:tabs>
          <w:tab w:val="left" w:pos="709"/>
          <w:tab w:val="left" w:pos="851"/>
          <w:tab w:val="left" w:pos="993"/>
        </w:tabs>
        <w:jc w:val="center"/>
      </w:pPr>
    </w:p>
    <w:p w:rsidR="00595D52" w:rsidRDefault="00595D52">
      <w:pPr>
        <w:tabs>
          <w:tab w:val="left" w:pos="709"/>
          <w:tab w:val="left" w:pos="851"/>
          <w:tab w:val="left" w:pos="993"/>
        </w:tabs>
        <w:jc w:val="center"/>
        <w:rPr>
          <w:b/>
          <w:bCs/>
          <w:caps/>
          <w:color w:val="000000"/>
        </w:rPr>
      </w:pPr>
      <w:r>
        <w:rPr>
          <w:b/>
          <w:bCs/>
          <w:caps/>
          <w:color w:val="000000"/>
        </w:rPr>
        <w:t>techninė specifikacija</w:t>
      </w:r>
    </w:p>
    <w:p w:rsidR="00012BC9" w:rsidRDefault="00012BC9">
      <w:pPr>
        <w:tabs>
          <w:tab w:val="left" w:pos="709"/>
          <w:tab w:val="left" w:pos="851"/>
          <w:tab w:val="left" w:pos="993"/>
        </w:tabs>
        <w:jc w:val="center"/>
        <w:rPr>
          <w:b/>
          <w:bCs/>
          <w:caps/>
          <w:color w:val="000000"/>
        </w:rPr>
      </w:pPr>
    </w:p>
    <w:p w:rsidR="00012BC9" w:rsidRDefault="00012BC9" w:rsidP="00012BC9">
      <w:pPr>
        <w:tabs>
          <w:tab w:val="left" w:pos="709"/>
          <w:tab w:val="left" w:pos="851"/>
          <w:tab w:val="left" w:pos="993"/>
        </w:tabs>
      </w:pPr>
    </w:p>
    <w:p w:rsidR="002F3493" w:rsidRPr="002F3493" w:rsidRDefault="002F3493" w:rsidP="002F3493">
      <w:pPr>
        <w:suppressAutoHyphens w:val="0"/>
        <w:spacing w:line="276" w:lineRule="auto"/>
        <w:ind w:firstLine="851"/>
        <w:jc w:val="both"/>
        <w:rPr>
          <w:color w:val="000000" w:themeColor="text1"/>
          <w:lang w:eastAsia="lt-LT"/>
        </w:rPr>
      </w:pPr>
      <w:r w:rsidRPr="002F3493">
        <w:rPr>
          <w:color w:val="000000" w:themeColor="text1"/>
          <w:lang w:eastAsia="lt-LT"/>
        </w:rPr>
        <w:t>Palapinė-angaras (toliau – angaras) turi būti skirta materialinėms vertybėms sandėliuoti. Angaras turi būti pritaikytas eksploatuoti Lietuvos Respublikos teritorijoje būdingomis klimato sąlygomis. Angaras turi būti naujas, nenaudotas, serijinis, o ne eksperimentinis modelis.</w:t>
      </w:r>
    </w:p>
    <w:p w:rsidR="002F3493" w:rsidRPr="002F3493" w:rsidRDefault="002F3493" w:rsidP="002F3493">
      <w:pPr>
        <w:suppressAutoHyphens w:val="0"/>
        <w:spacing w:line="276" w:lineRule="auto"/>
        <w:ind w:firstLine="851"/>
        <w:jc w:val="both"/>
        <w:rPr>
          <w:b/>
          <w:color w:val="000000" w:themeColor="text1"/>
          <w:lang w:eastAsia="lt-LT"/>
        </w:rPr>
      </w:pPr>
      <w:r w:rsidRPr="002F3493">
        <w:rPr>
          <w:color w:val="000000" w:themeColor="text1"/>
          <w:lang w:eastAsia="lt-LT"/>
        </w:rPr>
        <w:t xml:space="preserve"> </w:t>
      </w:r>
      <w:r w:rsidRPr="002F3493">
        <w:rPr>
          <w:b/>
          <w:color w:val="000000" w:themeColor="text1"/>
          <w:lang w:eastAsia="lt-LT"/>
        </w:rPr>
        <w:t>Bendrosios nuostatos</w:t>
      </w:r>
    </w:p>
    <w:p w:rsidR="002F3493" w:rsidRPr="002F3493" w:rsidRDefault="002F3493" w:rsidP="002F3493">
      <w:pPr>
        <w:suppressAutoHyphens w:val="0"/>
        <w:spacing w:line="276" w:lineRule="auto"/>
        <w:ind w:firstLine="851"/>
        <w:jc w:val="both"/>
        <w:rPr>
          <w:color w:val="000000" w:themeColor="text1"/>
          <w:lang w:eastAsia="lt-LT"/>
        </w:rPr>
      </w:pPr>
      <w:r w:rsidRPr="002F3493">
        <w:rPr>
          <w:color w:val="000000" w:themeColor="text1"/>
          <w:lang w:eastAsia="lt-LT"/>
        </w:rPr>
        <w:t>1.1. Angaras privalo būti tinkamas pastatyti Užsakovo įrengtoje lygioje aikštelėje, kurios danga – tankintos skaldos frakcija – 0/45 arba 0/32., arba montuojamas ant g/b plokščių aikštelės.</w:t>
      </w:r>
    </w:p>
    <w:p w:rsidR="002F3493" w:rsidRPr="002F3493" w:rsidRDefault="002F3493" w:rsidP="002F3493">
      <w:pPr>
        <w:numPr>
          <w:ilvl w:val="1"/>
          <w:numId w:val="25"/>
        </w:numPr>
        <w:suppressAutoHyphens w:val="0"/>
        <w:spacing w:line="276" w:lineRule="auto"/>
        <w:ind w:firstLine="491"/>
        <w:jc w:val="both"/>
        <w:rPr>
          <w:color w:val="000000" w:themeColor="text1"/>
          <w:lang w:eastAsia="lt-LT"/>
        </w:rPr>
      </w:pPr>
      <w:r w:rsidRPr="002F3493">
        <w:rPr>
          <w:color w:val="000000" w:themeColor="text1"/>
          <w:lang w:eastAsia="lt-LT"/>
        </w:rPr>
        <w:t xml:space="preserve">Angaras privalo būti pritaikytas naudoti esant temperatūrai nuo -30º C iki +49º C, esant 1 g/m³ dulkėtumui, intensyviam lietui iki 1000 mm/m², esant sniego apkrovai ne mažiau kaip 120  kg/m², vėjo apkrovai, ne mažiau kaip 27 m/sek.  </w:t>
      </w:r>
    </w:p>
    <w:p w:rsidR="002F3493" w:rsidRPr="002F3493" w:rsidRDefault="002F3493" w:rsidP="002F3493">
      <w:pPr>
        <w:numPr>
          <w:ilvl w:val="1"/>
          <w:numId w:val="25"/>
        </w:numPr>
        <w:suppressAutoHyphens w:val="0"/>
        <w:spacing w:line="276" w:lineRule="auto"/>
        <w:ind w:firstLine="491"/>
        <w:jc w:val="both"/>
        <w:rPr>
          <w:color w:val="000000" w:themeColor="text1"/>
          <w:lang w:eastAsia="lt-LT"/>
        </w:rPr>
      </w:pPr>
      <w:r w:rsidRPr="002F3493">
        <w:rPr>
          <w:color w:val="000000" w:themeColor="text1"/>
          <w:lang w:eastAsia="lt-LT"/>
        </w:rPr>
        <w:t>Angaras turi būti pritaikytas daugkartiniam sumontavimui ir išmontavimui.</w:t>
      </w:r>
    </w:p>
    <w:p w:rsidR="002F3493" w:rsidRPr="002F3493" w:rsidRDefault="002F3493" w:rsidP="002F3493">
      <w:pPr>
        <w:numPr>
          <w:ilvl w:val="1"/>
          <w:numId w:val="25"/>
        </w:numPr>
        <w:suppressAutoHyphens w:val="0"/>
        <w:spacing w:line="276" w:lineRule="auto"/>
        <w:ind w:firstLine="491"/>
        <w:jc w:val="both"/>
        <w:rPr>
          <w:color w:val="000000" w:themeColor="text1"/>
          <w:lang w:eastAsia="lt-LT"/>
        </w:rPr>
      </w:pPr>
      <w:r w:rsidRPr="002F3493">
        <w:rPr>
          <w:color w:val="000000" w:themeColor="text1"/>
          <w:lang w:eastAsia="lt-LT"/>
        </w:rPr>
        <w:t>Angaro modelis turi būti toks, kad Tiekėjo personalas galėtų tinkamai angarą išpakuoti / supakuoti, pastatyti, išardyti.</w:t>
      </w:r>
    </w:p>
    <w:p w:rsidR="002F3493" w:rsidRPr="002F3493" w:rsidRDefault="002F3493" w:rsidP="002F3493">
      <w:pPr>
        <w:numPr>
          <w:ilvl w:val="0"/>
          <w:numId w:val="25"/>
        </w:numPr>
        <w:suppressAutoHyphens w:val="0"/>
        <w:spacing w:line="276" w:lineRule="auto"/>
        <w:ind w:firstLine="633"/>
        <w:jc w:val="both"/>
        <w:rPr>
          <w:b/>
          <w:bCs/>
          <w:color w:val="000000" w:themeColor="text1"/>
          <w:lang w:eastAsia="lt-LT"/>
        </w:rPr>
      </w:pPr>
      <w:r w:rsidRPr="002F3493">
        <w:rPr>
          <w:b/>
          <w:bCs/>
          <w:color w:val="000000" w:themeColor="text1"/>
          <w:szCs w:val="20"/>
          <w:lang w:eastAsia="en-US"/>
        </w:rPr>
        <w:t>Techniniai reikalavimai</w:t>
      </w:r>
    </w:p>
    <w:p w:rsidR="002F3493" w:rsidRPr="002F3493" w:rsidRDefault="002F3493" w:rsidP="002F3493">
      <w:pPr>
        <w:suppressAutoHyphens w:val="0"/>
        <w:spacing w:line="276" w:lineRule="auto"/>
        <w:ind w:firstLine="851"/>
        <w:jc w:val="both"/>
        <w:rPr>
          <w:color w:val="000000" w:themeColor="text1"/>
          <w:lang w:eastAsia="lt-LT"/>
        </w:rPr>
      </w:pPr>
      <w:r w:rsidRPr="002F3493">
        <w:rPr>
          <w:color w:val="000000" w:themeColor="text1"/>
          <w:lang w:eastAsia="lt-LT"/>
        </w:rPr>
        <w:t xml:space="preserve">2.1. Angaras turi būti pagamintas iš atskirų surenkamų sekcijų, kurios turi sandariai jungtis tarpusavyje. Angaro stogo konstrukcija turi būti arkinės formos ir tinkama montuoti be pamato. Angaras turi būti </w:t>
      </w:r>
      <w:r w:rsidRPr="002F3493">
        <w:rPr>
          <w:color w:val="000000" w:themeColor="text1"/>
          <w:szCs w:val="20"/>
          <w:lang w:eastAsia="en-US"/>
        </w:rPr>
        <w:t xml:space="preserve">surenkamas ant rėmo, sujungiant plieno konstrukcijas varžtais ir uždengiant jas danga, kuri užtikrintų atsparumą klimatiniams poveikiams (atsparios korozijai), visos konstrukcijos detalės privalo būti padengtos antikorozine danga.  </w:t>
      </w:r>
    </w:p>
    <w:p w:rsidR="002F3493" w:rsidRPr="002F3493" w:rsidRDefault="002F3493" w:rsidP="002F3493">
      <w:pPr>
        <w:suppressAutoHyphens w:val="0"/>
        <w:spacing w:line="276" w:lineRule="auto"/>
        <w:ind w:firstLine="851"/>
        <w:jc w:val="both"/>
        <w:rPr>
          <w:b/>
          <w:color w:val="000000" w:themeColor="text1"/>
          <w:lang w:eastAsia="lt-LT"/>
        </w:rPr>
      </w:pPr>
      <w:r w:rsidRPr="002F3493">
        <w:rPr>
          <w:b/>
          <w:color w:val="000000" w:themeColor="text1"/>
          <w:lang w:eastAsia="lt-LT"/>
        </w:rPr>
        <w:t>2.2. Angaro danga</w:t>
      </w:r>
    </w:p>
    <w:p w:rsidR="002F3493" w:rsidRPr="002F3493" w:rsidRDefault="002F3493" w:rsidP="002F3493">
      <w:pPr>
        <w:numPr>
          <w:ilvl w:val="2"/>
          <w:numId w:val="25"/>
        </w:numPr>
        <w:suppressAutoHyphens w:val="0"/>
        <w:spacing w:line="276" w:lineRule="auto"/>
        <w:ind w:firstLine="131"/>
        <w:contextualSpacing/>
        <w:jc w:val="both"/>
        <w:rPr>
          <w:color w:val="000000" w:themeColor="text1"/>
          <w:lang w:eastAsia="lt-LT"/>
        </w:rPr>
      </w:pPr>
      <w:r w:rsidRPr="002F3493">
        <w:rPr>
          <w:color w:val="000000" w:themeColor="text1"/>
          <w:lang w:eastAsia="lt-LT"/>
        </w:rPr>
        <w:t xml:space="preserve">Angaro sienų  danga turi būti pagaminta iš plieno plokščių (cinko kiekis ne mažiau kaip 275 </w:t>
      </w:r>
      <w:proofErr w:type="spellStart"/>
      <w:r w:rsidRPr="002F3493">
        <w:rPr>
          <w:color w:val="000000" w:themeColor="text1"/>
          <w:lang w:eastAsia="lt-LT"/>
        </w:rPr>
        <w:t>gr</w:t>
      </w:r>
      <w:proofErr w:type="spellEnd"/>
      <w:r w:rsidRPr="002F3493">
        <w:rPr>
          <w:color w:val="000000" w:themeColor="text1"/>
          <w:lang w:eastAsia="lt-LT"/>
        </w:rPr>
        <w:t xml:space="preserve"> į 1 m²), abiejose plokštės pusėse. Plieno plokštės turi būti padengtos poliesteriu, laku arba kita lygiaverte medžiaga. Vidinė plokščių dangos pusė turi būti padengta antistatiniais dažais. Plieno skardos danga – ne plonesnė kaip 0,56 mm, bangos profilis – PR18.76 arba lygiavertis.  Plieno plokštė turi būti atspari pelėsiams, grybeliams, šalčiui, karščiui ir atspari valomųjų cheminių medžiagų poveikiui. </w:t>
      </w:r>
    </w:p>
    <w:p w:rsidR="002F3493" w:rsidRPr="002F3493" w:rsidRDefault="002F3493" w:rsidP="002F3493">
      <w:pPr>
        <w:numPr>
          <w:ilvl w:val="2"/>
          <w:numId w:val="25"/>
        </w:numPr>
        <w:suppressAutoHyphens w:val="0"/>
        <w:spacing w:line="276" w:lineRule="auto"/>
        <w:ind w:firstLine="131"/>
        <w:jc w:val="both"/>
        <w:rPr>
          <w:color w:val="000000" w:themeColor="text1"/>
          <w:lang w:eastAsia="lt-LT"/>
        </w:rPr>
      </w:pPr>
      <w:r w:rsidRPr="002F3493">
        <w:rPr>
          <w:color w:val="000000" w:themeColor="text1"/>
          <w:lang w:eastAsia="lt-LT"/>
        </w:rPr>
        <w:t>Angaro plieno plokščių sujungimai, pastačius angarą, turi būti nepralaidūs drėgmei (lietui, sniegui, krušai).</w:t>
      </w:r>
    </w:p>
    <w:p w:rsidR="002F3493" w:rsidRPr="002F3493" w:rsidRDefault="002F3493" w:rsidP="002F3493">
      <w:pPr>
        <w:numPr>
          <w:ilvl w:val="2"/>
          <w:numId w:val="25"/>
        </w:numPr>
        <w:suppressAutoHyphens w:val="0"/>
        <w:spacing w:line="276" w:lineRule="auto"/>
        <w:ind w:firstLine="131"/>
        <w:jc w:val="both"/>
        <w:rPr>
          <w:color w:val="000000" w:themeColor="text1"/>
          <w:lang w:eastAsia="lt-LT"/>
        </w:rPr>
      </w:pPr>
      <w:r w:rsidRPr="002F3493">
        <w:rPr>
          <w:color w:val="000000" w:themeColor="text1"/>
          <w:lang w:eastAsia="lt-LT"/>
        </w:rPr>
        <w:t>Angaro apačioje turi būti numatyta apsauga / izoliacija nuo sniego patekimo.</w:t>
      </w:r>
    </w:p>
    <w:p w:rsidR="002F3493" w:rsidRPr="002F3493" w:rsidRDefault="002F3493" w:rsidP="002F3493">
      <w:pPr>
        <w:numPr>
          <w:ilvl w:val="2"/>
          <w:numId w:val="25"/>
        </w:numPr>
        <w:suppressAutoHyphens w:val="0"/>
        <w:spacing w:line="276" w:lineRule="auto"/>
        <w:ind w:firstLine="131"/>
        <w:jc w:val="both"/>
        <w:rPr>
          <w:color w:val="000000" w:themeColor="text1"/>
          <w:lang w:eastAsia="lt-LT"/>
        </w:rPr>
      </w:pPr>
      <w:r w:rsidRPr="002F3493">
        <w:rPr>
          <w:color w:val="000000" w:themeColor="text1"/>
          <w:lang w:eastAsia="lt-LT"/>
        </w:rPr>
        <w:t xml:space="preserve">Angaro plokščių danga turi būti tvirtinama ant angaro rėmo </w:t>
      </w:r>
      <w:proofErr w:type="spellStart"/>
      <w:r w:rsidRPr="002F3493">
        <w:rPr>
          <w:color w:val="000000" w:themeColor="text1"/>
          <w:lang w:eastAsia="lt-LT"/>
        </w:rPr>
        <w:t>savisriegiais</w:t>
      </w:r>
      <w:proofErr w:type="spellEnd"/>
      <w:r w:rsidRPr="002F3493">
        <w:rPr>
          <w:color w:val="000000" w:themeColor="text1"/>
          <w:lang w:eastAsia="lt-LT"/>
        </w:rPr>
        <w:t>.</w:t>
      </w:r>
    </w:p>
    <w:p w:rsidR="002F3493" w:rsidRPr="002F3493" w:rsidRDefault="002F3493" w:rsidP="002F3493">
      <w:pPr>
        <w:numPr>
          <w:ilvl w:val="2"/>
          <w:numId w:val="25"/>
        </w:numPr>
        <w:suppressAutoHyphens w:val="0"/>
        <w:spacing w:line="276" w:lineRule="auto"/>
        <w:ind w:firstLine="131"/>
        <w:jc w:val="both"/>
        <w:rPr>
          <w:color w:val="000000" w:themeColor="text1"/>
          <w:lang w:eastAsia="lt-LT"/>
        </w:rPr>
      </w:pPr>
      <w:r w:rsidRPr="002F3493">
        <w:rPr>
          <w:color w:val="000000" w:themeColor="text1"/>
          <w:lang w:eastAsia="lt-LT"/>
        </w:rPr>
        <w:t xml:space="preserve">Angaro išorės plokščių dangos spalva turi būti žalios matinės spalvos (pvz. RAL6009). Angaro arkinėje dalyje įrengti </w:t>
      </w:r>
      <w:proofErr w:type="spellStart"/>
      <w:r w:rsidRPr="002F3493">
        <w:rPr>
          <w:color w:val="000000" w:themeColor="text1"/>
          <w:lang w:eastAsia="lt-LT"/>
        </w:rPr>
        <w:t>polikarbonato</w:t>
      </w:r>
      <w:proofErr w:type="spellEnd"/>
      <w:r w:rsidRPr="002F3493">
        <w:rPr>
          <w:color w:val="000000" w:themeColor="text1"/>
          <w:lang w:eastAsia="lt-LT"/>
        </w:rPr>
        <w:t xml:space="preserve"> </w:t>
      </w:r>
      <w:proofErr w:type="spellStart"/>
      <w:r w:rsidRPr="002F3493">
        <w:rPr>
          <w:color w:val="000000" w:themeColor="text1"/>
          <w:lang w:eastAsia="lt-LT"/>
        </w:rPr>
        <w:t>švieslangiai</w:t>
      </w:r>
      <w:proofErr w:type="spellEnd"/>
      <w:r w:rsidRPr="002F3493">
        <w:rPr>
          <w:color w:val="000000" w:themeColor="text1"/>
          <w:lang w:eastAsia="lt-LT"/>
        </w:rPr>
        <w:t>, nepraleidžiantys drėgmės.</w:t>
      </w:r>
    </w:p>
    <w:p w:rsidR="002F3493" w:rsidRPr="002F3493" w:rsidRDefault="002F3493" w:rsidP="002F3493">
      <w:pPr>
        <w:numPr>
          <w:ilvl w:val="2"/>
          <w:numId w:val="25"/>
        </w:numPr>
        <w:suppressAutoHyphens w:val="0"/>
        <w:spacing w:line="276" w:lineRule="auto"/>
        <w:ind w:firstLine="131"/>
        <w:jc w:val="both"/>
        <w:rPr>
          <w:color w:val="000000" w:themeColor="text1"/>
          <w:lang w:eastAsia="lt-LT"/>
        </w:rPr>
      </w:pPr>
      <w:r w:rsidRPr="002F3493">
        <w:rPr>
          <w:color w:val="000000" w:themeColor="text1"/>
          <w:lang w:eastAsia="lt-LT"/>
        </w:rPr>
        <w:t>Ventiliacijai užtikrinti turi būti sumontuotos ne mažiau kaip 3 vėjo turbinos.</w:t>
      </w:r>
    </w:p>
    <w:p w:rsidR="002F3493" w:rsidRPr="002F3493" w:rsidRDefault="002F3493" w:rsidP="002F3493">
      <w:pPr>
        <w:numPr>
          <w:ilvl w:val="1"/>
          <w:numId w:val="25"/>
        </w:numPr>
        <w:suppressAutoHyphens w:val="0"/>
        <w:spacing w:line="276" w:lineRule="auto"/>
        <w:ind w:firstLine="491"/>
        <w:jc w:val="both"/>
        <w:rPr>
          <w:b/>
          <w:color w:val="000000" w:themeColor="text1"/>
          <w:lang w:eastAsia="lt-LT"/>
        </w:rPr>
      </w:pPr>
      <w:r w:rsidRPr="002F3493">
        <w:rPr>
          <w:b/>
          <w:color w:val="000000" w:themeColor="text1"/>
          <w:lang w:eastAsia="lt-LT"/>
        </w:rPr>
        <w:t>Angaro plieninė konstrukcija</w:t>
      </w:r>
    </w:p>
    <w:p w:rsidR="002F3493" w:rsidRPr="002F3493" w:rsidRDefault="002F3493" w:rsidP="002F3493">
      <w:pPr>
        <w:widowControl w:val="0"/>
        <w:numPr>
          <w:ilvl w:val="2"/>
          <w:numId w:val="25"/>
        </w:numPr>
        <w:shd w:val="clear" w:color="auto" w:fill="FFFFFF"/>
        <w:suppressAutoHyphens w:val="0"/>
        <w:autoSpaceDE w:val="0"/>
        <w:autoSpaceDN w:val="0"/>
        <w:adjustRightInd w:val="0"/>
        <w:spacing w:line="276" w:lineRule="auto"/>
        <w:ind w:firstLine="131"/>
        <w:jc w:val="both"/>
        <w:rPr>
          <w:color w:val="000000" w:themeColor="text1"/>
          <w:spacing w:val="-3"/>
          <w:lang w:eastAsia="lt-LT"/>
        </w:rPr>
      </w:pPr>
      <w:r w:rsidRPr="002F3493">
        <w:rPr>
          <w:color w:val="000000" w:themeColor="text1"/>
          <w:lang w:eastAsia="lt-LT"/>
        </w:rPr>
        <w:t xml:space="preserve">Angaro arkinė konstrukciją, pagrindo rėmas turi būti pagamintas iš metalo naudojant </w:t>
      </w:r>
      <w:r w:rsidRPr="002F3493">
        <w:rPr>
          <w:color w:val="000000" w:themeColor="text1"/>
          <w:lang w:eastAsia="lt-LT"/>
        </w:rPr>
        <w:lastRenderedPageBreak/>
        <w:t xml:space="preserve">konstrukcinį plieną, kurio paviršius gruntuotas arba dažytas, atsparaus lengvo metalo lydinio, kuris užtikrintų angaro tvirtumą ir stabilumą esant įvairioms oro sąlygoms. </w:t>
      </w:r>
    </w:p>
    <w:p w:rsidR="002F3493" w:rsidRPr="002F3493" w:rsidRDefault="002F3493" w:rsidP="002F3493">
      <w:pPr>
        <w:numPr>
          <w:ilvl w:val="2"/>
          <w:numId w:val="25"/>
        </w:numPr>
        <w:suppressAutoHyphens w:val="0"/>
        <w:spacing w:line="276" w:lineRule="auto"/>
        <w:ind w:firstLine="131"/>
        <w:jc w:val="both"/>
        <w:rPr>
          <w:color w:val="000000" w:themeColor="text1"/>
          <w:spacing w:val="-3"/>
          <w:lang w:eastAsia="lt-LT"/>
        </w:rPr>
      </w:pPr>
      <w:r w:rsidRPr="002F3493">
        <w:rPr>
          <w:color w:val="000000" w:themeColor="text1"/>
          <w:spacing w:val="-3"/>
          <w:lang w:eastAsia="lt-LT"/>
        </w:rPr>
        <w:t xml:space="preserve">Arkinė angaro konstrukcija </w:t>
      </w:r>
      <w:r w:rsidRPr="002F3493">
        <w:rPr>
          <w:color w:val="000000" w:themeColor="text1"/>
          <w:lang w:eastAsia="lt-LT"/>
        </w:rPr>
        <w:t>pagaminta ne mažiau kaip – HEA 120.</w:t>
      </w:r>
    </w:p>
    <w:p w:rsidR="002F3493" w:rsidRPr="002F3493" w:rsidRDefault="002F3493" w:rsidP="002F3493">
      <w:pPr>
        <w:numPr>
          <w:ilvl w:val="2"/>
          <w:numId w:val="25"/>
        </w:numPr>
        <w:suppressAutoHyphens w:val="0"/>
        <w:spacing w:line="276" w:lineRule="auto"/>
        <w:ind w:firstLine="131"/>
        <w:jc w:val="both"/>
        <w:rPr>
          <w:color w:val="000000" w:themeColor="text1"/>
          <w:spacing w:val="-3"/>
          <w:lang w:eastAsia="lt-LT"/>
        </w:rPr>
      </w:pPr>
      <w:r w:rsidRPr="002F3493">
        <w:rPr>
          <w:color w:val="000000" w:themeColor="text1"/>
          <w:spacing w:val="-3"/>
          <w:lang w:eastAsia="lt-LT"/>
        </w:rPr>
        <w:t xml:space="preserve">Angaro pagrindo rėmas, ant kurio tvirtinasi arkinė konstrukcija, </w:t>
      </w:r>
      <w:r w:rsidRPr="002F3493">
        <w:rPr>
          <w:color w:val="000000" w:themeColor="text1"/>
          <w:lang w:eastAsia="lt-LT"/>
        </w:rPr>
        <w:t>pagamintas ne mažiau kaip iš U profilio – UPN 160.</w:t>
      </w:r>
    </w:p>
    <w:p w:rsidR="002F3493" w:rsidRPr="002F3493" w:rsidRDefault="002F3493" w:rsidP="002F3493">
      <w:pPr>
        <w:widowControl w:val="0"/>
        <w:numPr>
          <w:ilvl w:val="2"/>
          <w:numId w:val="25"/>
        </w:numPr>
        <w:shd w:val="clear" w:color="auto" w:fill="FFFFFF"/>
        <w:suppressAutoHyphens w:val="0"/>
        <w:autoSpaceDE w:val="0"/>
        <w:autoSpaceDN w:val="0"/>
        <w:adjustRightInd w:val="0"/>
        <w:spacing w:line="276" w:lineRule="auto"/>
        <w:ind w:firstLine="131"/>
        <w:jc w:val="both"/>
        <w:rPr>
          <w:color w:val="000000" w:themeColor="text1"/>
          <w:spacing w:val="-3"/>
          <w:lang w:eastAsia="lt-LT"/>
        </w:rPr>
      </w:pPr>
      <w:r w:rsidRPr="002F3493">
        <w:rPr>
          <w:color w:val="000000" w:themeColor="text1"/>
          <w:lang w:eastAsia="lt-LT"/>
        </w:rPr>
        <w:t>Arkinės konstrukcijos žingsnis (tarpai tarp arkų) turi būti ne didesnis kaip 3 metrai.</w:t>
      </w:r>
    </w:p>
    <w:p w:rsidR="002F3493" w:rsidRPr="002F3493" w:rsidRDefault="002F3493" w:rsidP="002F3493">
      <w:pPr>
        <w:numPr>
          <w:ilvl w:val="2"/>
          <w:numId w:val="25"/>
        </w:numPr>
        <w:suppressAutoHyphens w:val="0"/>
        <w:spacing w:line="276" w:lineRule="auto"/>
        <w:ind w:firstLine="131"/>
        <w:jc w:val="both"/>
        <w:rPr>
          <w:color w:val="000000" w:themeColor="text1"/>
          <w:spacing w:val="-3"/>
          <w:lang w:eastAsia="lt-LT"/>
        </w:rPr>
      </w:pPr>
      <w:r w:rsidRPr="002F3493">
        <w:rPr>
          <w:color w:val="000000" w:themeColor="text1"/>
          <w:spacing w:val="-3"/>
          <w:lang w:eastAsia="lt-LT"/>
        </w:rPr>
        <w:t>Statybinė mediena – ne plonesnė kaip 125x50 mm, naudojama angaro statyba turi atitikti ne mažiau kaip C18 kokybės standartą.</w:t>
      </w:r>
    </w:p>
    <w:p w:rsidR="002F3493" w:rsidRPr="002F3493" w:rsidRDefault="002F3493" w:rsidP="002F3493">
      <w:pPr>
        <w:widowControl w:val="0"/>
        <w:numPr>
          <w:ilvl w:val="2"/>
          <w:numId w:val="25"/>
        </w:numPr>
        <w:shd w:val="clear" w:color="auto" w:fill="FFFFFF"/>
        <w:suppressAutoHyphens w:val="0"/>
        <w:autoSpaceDE w:val="0"/>
        <w:autoSpaceDN w:val="0"/>
        <w:adjustRightInd w:val="0"/>
        <w:spacing w:line="276" w:lineRule="auto"/>
        <w:ind w:firstLine="131"/>
        <w:jc w:val="both"/>
        <w:rPr>
          <w:spacing w:val="-3"/>
          <w:lang w:eastAsia="lt-LT"/>
        </w:rPr>
      </w:pPr>
      <w:r w:rsidRPr="002F3493">
        <w:rPr>
          <w:spacing w:val="-3"/>
          <w:lang w:eastAsia="lt-LT"/>
        </w:rPr>
        <w:t xml:space="preserve">Angaro pagrindo rėmas esant poreikiui galėtų būti tvirtinimas prie skaldos pagrindo  plieniniais strypais tam numatytose vietose, užtikrinant tvirtą sukibimą.   </w:t>
      </w:r>
    </w:p>
    <w:p w:rsidR="002F3493" w:rsidRPr="002F3493" w:rsidRDefault="002F3493" w:rsidP="002F3493">
      <w:pPr>
        <w:numPr>
          <w:ilvl w:val="1"/>
          <w:numId w:val="25"/>
        </w:numPr>
        <w:suppressAutoHyphens w:val="0"/>
        <w:spacing w:line="276" w:lineRule="auto"/>
        <w:ind w:firstLine="491"/>
        <w:contextualSpacing/>
        <w:jc w:val="both"/>
        <w:rPr>
          <w:b/>
          <w:color w:val="000000" w:themeColor="text1"/>
          <w:lang w:eastAsia="lt-LT"/>
        </w:rPr>
      </w:pPr>
      <w:r w:rsidRPr="002F3493">
        <w:rPr>
          <w:b/>
          <w:color w:val="000000" w:themeColor="text1"/>
          <w:lang w:eastAsia="lt-LT"/>
        </w:rPr>
        <w:t>Angaro vartai</w:t>
      </w:r>
    </w:p>
    <w:p w:rsidR="002F3493" w:rsidRPr="002F3493" w:rsidRDefault="002F3493" w:rsidP="002F3493">
      <w:pPr>
        <w:numPr>
          <w:ilvl w:val="2"/>
          <w:numId w:val="25"/>
        </w:numPr>
        <w:suppressAutoHyphens w:val="0"/>
        <w:spacing w:line="276" w:lineRule="auto"/>
        <w:ind w:firstLine="131"/>
        <w:jc w:val="both"/>
        <w:rPr>
          <w:color w:val="000000" w:themeColor="text1"/>
          <w:lang w:eastAsia="lt-LT"/>
        </w:rPr>
      </w:pPr>
      <w:r w:rsidRPr="002F3493">
        <w:rPr>
          <w:color w:val="000000" w:themeColor="text1"/>
          <w:lang w:eastAsia="lt-LT"/>
        </w:rPr>
        <w:t>Angaro abiejų galų viduryje turi būti įrengti pakabinami stumdomi vartai, naudojant  viršutinius bėgelius. Vartai turi būti pagaminti iš tos pačios medžiagos, kaip ir angaro sienos, vartų matmenys turi būti ne mažesni kaip: plotis – 4 m, aukštis – 4 m. Vartai turi sandariai užsidaryti, turėti užrakinimo mechanizmą.</w:t>
      </w:r>
    </w:p>
    <w:p w:rsidR="002F3493" w:rsidRPr="002F3493" w:rsidRDefault="002F3493" w:rsidP="002F3493">
      <w:pPr>
        <w:numPr>
          <w:ilvl w:val="2"/>
          <w:numId w:val="25"/>
        </w:numPr>
        <w:suppressAutoHyphens w:val="0"/>
        <w:spacing w:line="276" w:lineRule="auto"/>
        <w:ind w:firstLine="131"/>
        <w:jc w:val="both"/>
        <w:rPr>
          <w:color w:val="000000" w:themeColor="text1"/>
          <w:lang w:eastAsia="lt-LT"/>
        </w:rPr>
      </w:pPr>
      <w:r w:rsidRPr="002F3493">
        <w:rPr>
          <w:color w:val="000000" w:themeColor="text1"/>
          <w:lang w:eastAsia="lt-LT"/>
        </w:rPr>
        <w:t>Angaro galinėje sienoje  turi būti įrengtos metalinės durys, skirtos personalui įeiti /  išeiti. Durų matmenys: plotis – ne mažiau 0,9 m, aukštis – ne mažiau 2 m. Durys turi turėti užrakinimo mechanizmą.</w:t>
      </w:r>
    </w:p>
    <w:p w:rsidR="002F3493" w:rsidRPr="002F3493" w:rsidRDefault="002F3493" w:rsidP="00D62FD7">
      <w:pPr>
        <w:numPr>
          <w:ilvl w:val="1"/>
          <w:numId w:val="25"/>
        </w:numPr>
        <w:suppressAutoHyphens w:val="0"/>
        <w:spacing w:line="276" w:lineRule="auto"/>
        <w:ind w:firstLine="491"/>
        <w:jc w:val="both"/>
        <w:rPr>
          <w:b/>
          <w:color w:val="000000" w:themeColor="text1"/>
          <w:lang w:eastAsia="lt-LT"/>
        </w:rPr>
      </w:pPr>
      <w:bookmarkStart w:id="0" w:name="_GoBack"/>
      <w:bookmarkEnd w:id="0"/>
      <w:r w:rsidRPr="002F3493">
        <w:rPr>
          <w:b/>
          <w:color w:val="000000" w:themeColor="text1"/>
          <w:lang w:eastAsia="lt-LT"/>
        </w:rPr>
        <w:t>Angaro matmenys</w:t>
      </w:r>
    </w:p>
    <w:p w:rsidR="002F3493" w:rsidRPr="002F3493" w:rsidRDefault="002F3493" w:rsidP="00D62FD7">
      <w:pPr>
        <w:numPr>
          <w:ilvl w:val="2"/>
          <w:numId w:val="25"/>
        </w:numPr>
        <w:suppressAutoHyphens w:val="0"/>
        <w:spacing w:line="276" w:lineRule="auto"/>
        <w:ind w:firstLine="131"/>
        <w:jc w:val="both"/>
        <w:rPr>
          <w:color w:val="000000" w:themeColor="text1"/>
          <w:sz w:val="20"/>
          <w:lang w:val="en-US" w:eastAsia="lt-LT"/>
        </w:rPr>
      </w:pPr>
      <w:r w:rsidRPr="002F3493">
        <w:rPr>
          <w:color w:val="000000" w:themeColor="text1"/>
          <w:lang w:eastAsia="lt-LT"/>
        </w:rPr>
        <w:t xml:space="preserve"> </w:t>
      </w:r>
      <w:proofErr w:type="spellStart"/>
      <w:r w:rsidRPr="002F3493">
        <w:rPr>
          <w:color w:val="000000" w:themeColor="text1"/>
          <w:lang w:val="en-US" w:eastAsia="lt-LT"/>
        </w:rPr>
        <w:t>ilgis</w:t>
      </w:r>
      <w:proofErr w:type="spellEnd"/>
      <w:r w:rsidRPr="002F3493">
        <w:rPr>
          <w:color w:val="000000" w:themeColor="text1"/>
          <w:lang w:val="en-US" w:eastAsia="lt-LT"/>
        </w:rPr>
        <w:t xml:space="preserve"> – ne </w:t>
      </w:r>
      <w:proofErr w:type="spellStart"/>
      <w:r w:rsidRPr="002F3493">
        <w:rPr>
          <w:color w:val="000000" w:themeColor="text1"/>
          <w:lang w:val="en-US" w:eastAsia="lt-LT"/>
        </w:rPr>
        <w:t>mažiau</w:t>
      </w:r>
      <w:proofErr w:type="spellEnd"/>
      <w:r w:rsidRPr="002F3493">
        <w:rPr>
          <w:color w:val="000000" w:themeColor="text1"/>
          <w:lang w:val="en-US" w:eastAsia="lt-LT"/>
        </w:rPr>
        <w:t xml:space="preserve"> </w:t>
      </w:r>
      <w:proofErr w:type="spellStart"/>
      <w:r w:rsidRPr="002F3493">
        <w:rPr>
          <w:color w:val="000000" w:themeColor="text1"/>
          <w:lang w:val="en-US" w:eastAsia="lt-LT"/>
        </w:rPr>
        <w:t>kaip</w:t>
      </w:r>
      <w:proofErr w:type="spellEnd"/>
      <w:r w:rsidRPr="002F3493">
        <w:rPr>
          <w:color w:val="000000" w:themeColor="text1"/>
          <w:lang w:val="en-US" w:eastAsia="lt-LT"/>
        </w:rPr>
        <w:t xml:space="preserve"> 30 m;</w:t>
      </w:r>
    </w:p>
    <w:p w:rsidR="002F3493" w:rsidRPr="002F3493" w:rsidRDefault="002F3493" w:rsidP="00D62FD7">
      <w:pPr>
        <w:keepNext/>
        <w:numPr>
          <w:ilvl w:val="2"/>
          <w:numId w:val="25"/>
        </w:numPr>
        <w:suppressAutoHyphens w:val="0"/>
        <w:spacing w:line="276" w:lineRule="auto"/>
        <w:ind w:firstLine="131"/>
        <w:jc w:val="both"/>
        <w:outlineLvl w:val="6"/>
        <w:rPr>
          <w:color w:val="000000" w:themeColor="text1"/>
          <w:lang w:eastAsia="lt-LT"/>
        </w:rPr>
      </w:pPr>
      <w:r w:rsidRPr="002F3493">
        <w:rPr>
          <w:color w:val="000000" w:themeColor="text1"/>
          <w:lang w:eastAsia="lt-LT"/>
        </w:rPr>
        <w:t>plotis – ne mažiau kaip 12 metrų</w:t>
      </w:r>
      <w:r w:rsidRPr="002F3493">
        <w:rPr>
          <w:color w:val="000000" w:themeColor="text1"/>
          <w:lang w:val="da-DK" w:eastAsia="lt-LT"/>
        </w:rPr>
        <w:t>;</w:t>
      </w:r>
    </w:p>
    <w:p w:rsidR="002F3493" w:rsidRPr="002F3493" w:rsidRDefault="002F3493" w:rsidP="00D62FD7">
      <w:pPr>
        <w:numPr>
          <w:ilvl w:val="2"/>
          <w:numId w:val="25"/>
        </w:numPr>
        <w:suppressAutoHyphens w:val="0"/>
        <w:spacing w:line="276" w:lineRule="auto"/>
        <w:ind w:firstLine="131"/>
        <w:contextualSpacing/>
        <w:jc w:val="both"/>
        <w:rPr>
          <w:color w:val="000000" w:themeColor="text1"/>
          <w:lang w:val="es-CL" w:eastAsia="lt-LT"/>
        </w:rPr>
      </w:pPr>
      <w:proofErr w:type="spellStart"/>
      <w:r w:rsidRPr="002F3493">
        <w:rPr>
          <w:color w:val="000000" w:themeColor="text1"/>
          <w:lang w:val="es-CL" w:eastAsia="lt-LT"/>
        </w:rPr>
        <w:t>kraigo</w:t>
      </w:r>
      <w:proofErr w:type="spellEnd"/>
      <w:r w:rsidRPr="002F3493">
        <w:rPr>
          <w:color w:val="000000" w:themeColor="text1"/>
          <w:lang w:val="es-CL" w:eastAsia="lt-LT"/>
        </w:rPr>
        <w:t xml:space="preserve"> </w:t>
      </w:r>
      <w:proofErr w:type="spellStart"/>
      <w:r w:rsidRPr="002F3493">
        <w:rPr>
          <w:color w:val="000000" w:themeColor="text1"/>
          <w:lang w:val="es-CL" w:eastAsia="lt-LT"/>
        </w:rPr>
        <w:t>aukštis</w:t>
      </w:r>
      <w:proofErr w:type="spellEnd"/>
      <w:r w:rsidRPr="002F3493">
        <w:rPr>
          <w:color w:val="000000" w:themeColor="text1"/>
          <w:lang w:val="es-CL" w:eastAsia="lt-LT"/>
        </w:rPr>
        <w:t xml:space="preserve"> – </w:t>
      </w:r>
      <w:proofErr w:type="spellStart"/>
      <w:r w:rsidRPr="002F3493">
        <w:rPr>
          <w:color w:val="000000" w:themeColor="text1"/>
          <w:lang w:val="es-CL" w:eastAsia="lt-LT"/>
        </w:rPr>
        <w:t>nuo</w:t>
      </w:r>
      <w:proofErr w:type="spellEnd"/>
      <w:r w:rsidRPr="002F3493">
        <w:rPr>
          <w:color w:val="000000" w:themeColor="text1"/>
          <w:lang w:val="es-CL" w:eastAsia="lt-LT"/>
        </w:rPr>
        <w:t xml:space="preserve"> 5 </w:t>
      </w:r>
      <w:proofErr w:type="spellStart"/>
      <w:r w:rsidRPr="002F3493">
        <w:rPr>
          <w:color w:val="000000" w:themeColor="text1"/>
          <w:lang w:val="es-CL" w:eastAsia="lt-LT"/>
        </w:rPr>
        <w:t>iki</w:t>
      </w:r>
      <w:proofErr w:type="spellEnd"/>
      <w:r w:rsidRPr="002F3493">
        <w:rPr>
          <w:color w:val="000000" w:themeColor="text1"/>
          <w:lang w:val="es-CL" w:eastAsia="lt-LT"/>
        </w:rPr>
        <w:t xml:space="preserve"> 6 m;</w:t>
      </w:r>
    </w:p>
    <w:p w:rsidR="002F3493" w:rsidRPr="002F3493" w:rsidRDefault="002F3493" w:rsidP="00D62FD7">
      <w:pPr>
        <w:keepNext/>
        <w:suppressAutoHyphens w:val="0"/>
        <w:spacing w:line="276" w:lineRule="auto"/>
        <w:ind w:left="851" w:firstLine="131"/>
        <w:jc w:val="both"/>
        <w:outlineLvl w:val="6"/>
        <w:rPr>
          <w:color w:val="000000" w:themeColor="text1"/>
          <w:lang w:eastAsia="lt-LT"/>
        </w:rPr>
      </w:pPr>
      <w:r w:rsidRPr="002F3493">
        <w:rPr>
          <w:color w:val="000000" w:themeColor="text1"/>
          <w:lang w:eastAsia="lt-LT"/>
        </w:rPr>
        <w:t>2.5.4. bendras plotas – ne mažiau kaip 360 m</w:t>
      </w:r>
      <w:r w:rsidRPr="002F3493">
        <w:rPr>
          <w:color w:val="000000" w:themeColor="text1"/>
          <w:vertAlign w:val="superscript"/>
          <w:lang w:eastAsia="lt-LT"/>
        </w:rPr>
        <w:t>2</w:t>
      </w:r>
      <w:r w:rsidRPr="002F3493">
        <w:rPr>
          <w:color w:val="000000" w:themeColor="text1"/>
          <w:lang w:eastAsia="lt-LT"/>
        </w:rPr>
        <w:t>.</w:t>
      </w:r>
    </w:p>
    <w:p w:rsidR="002F3493" w:rsidRPr="002F3493" w:rsidRDefault="002F3493" w:rsidP="002F3493">
      <w:pPr>
        <w:suppressAutoHyphens w:val="0"/>
        <w:spacing w:line="276" w:lineRule="auto"/>
        <w:ind w:firstLine="851"/>
        <w:jc w:val="both"/>
        <w:rPr>
          <w:b/>
          <w:color w:val="000000" w:themeColor="text1"/>
          <w:lang w:eastAsia="lt-LT"/>
        </w:rPr>
      </w:pPr>
      <w:r w:rsidRPr="002F3493">
        <w:rPr>
          <w:b/>
          <w:color w:val="000000" w:themeColor="text1"/>
          <w:lang w:eastAsia="lt-LT"/>
        </w:rPr>
        <w:t>3. Garantija</w:t>
      </w:r>
    </w:p>
    <w:p w:rsidR="002F3493" w:rsidRPr="002F3493" w:rsidRDefault="002F3493" w:rsidP="002F3493">
      <w:pPr>
        <w:suppressAutoHyphens w:val="0"/>
        <w:spacing w:line="276" w:lineRule="auto"/>
        <w:ind w:firstLine="851"/>
        <w:jc w:val="both"/>
        <w:rPr>
          <w:color w:val="000000" w:themeColor="text1"/>
          <w:lang w:eastAsia="lt-LT"/>
        </w:rPr>
      </w:pPr>
      <w:r w:rsidRPr="002F3493">
        <w:rPr>
          <w:color w:val="000000" w:themeColor="text1"/>
          <w:lang w:eastAsia="lt-LT"/>
        </w:rPr>
        <w:t>3.1.</w:t>
      </w:r>
      <w:r w:rsidRPr="002F3493">
        <w:rPr>
          <w:color w:val="000000" w:themeColor="text1"/>
          <w:lang w:eastAsia="lt-LT"/>
        </w:rPr>
        <w:tab/>
        <w:t>Angaro garantija nuo priėmimo–perdavimo akto pasirašymo dienos turi būti ne mažesnė kaip 3 (treji) metai. Į garantiją įeina:</w:t>
      </w:r>
    </w:p>
    <w:p w:rsidR="002F3493" w:rsidRPr="002F3493" w:rsidRDefault="002F3493" w:rsidP="002F3493">
      <w:pPr>
        <w:suppressAutoHyphens w:val="0"/>
        <w:spacing w:line="276" w:lineRule="auto"/>
        <w:ind w:firstLine="851"/>
        <w:jc w:val="both"/>
        <w:rPr>
          <w:color w:val="000000" w:themeColor="text1"/>
          <w:lang w:eastAsia="lt-LT"/>
        </w:rPr>
      </w:pPr>
      <w:r w:rsidRPr="002F3493">
        <w:rPr>
          <w:color w:val="000000" w:themeColor="text1"/>
          <w:lang w:eastAsia="lt-LT"/>
        </w:rPr>
        <w:t>3.1.1. Pardavėjas įsipareigoja užtikrinti, kad pristatytas gaminys atitiks jo kokybę, šalies gamintojos ir Lietuvos Respublikos teisės aktų reikalavimus bei suteikia 1 metų garantiją.</w:t>
      </w:r>
    </w:p>
    <w:p w:rsidR="002F3493" w:rsidRPr="002F3493" w:rsidRDefault="002F3493" w:rsidP="002F3493">
      <w:pPr>
        <w:suppressAutoHyphens w:val="0"/>
        <w:spacing w:line="276" w:lineRule="auto"/>
        <w:ind w:firstLine="851"/>
        <w:jc w:val="both"/>
        <w:rPr>
          <w:color w:val="000000" w:themeColor="text1"/>
          <w:lang w:eastAsia="lt-LT"/>
        </w:rPr>
      </w:pPr>
      <w:r w:rsidRPr="002F3493">
        <w:rPr>
          <w:color w:val="000000" w:themeColor="text1"/>
          <w:lang w:eastAsia="lt-LT"/>
        </w:rPr>
        <w:t>3.1.2. Stogo sienų dangai – ne mažiau 7 m. garantija nuo prarūdijimo ir spalvos nublukimo.</w:t>
      </w:r>
    </w:p>
    <w:p w:rsidR="002F3493" w:rsidRPr="002F3493" w:rsidRDefault="002F3493" w:rsidP="002F3493">
      <w:pPr>
        <w:suppressAutoHyphens w:val="0"/>
        <w:spacing w:line="276" w:lineRule="auto"/>
        <w:ind w:firstLine="851"/>
        <w:jc w:val="both"/>
        <w:rPr>
          <w:lang w:eastAsia="lt-LT"/>
        </w:rPr>
      </w:pPr>
      <w:r w:rsidRPr="002F3493">
        <w:rPr>
          <w:color w:val="000000" w:themeColor="text1"/>
          <w:lang w:eastAsia="lt-LT"/>
        </w:rPr>
        <w:t>3.1.3.</w:t>
      </w:r>
      <w:r w:rsidRPr="002F3493">
        <w:rPr>
          <w:rFonts w:ascii="Arial" w:hAnsi="Arial" w:cs="Arial"/>
          <w:color w:val="000000" w:themeColor="text1"/>
          <w:sz w:val="20"/>
          <w:szCs w:val="20"/>
          <w:shd w:val="clear" w:color="auto" w:fill="FFFFFF"/>
          <w:lang w:eastAsia="lt-LT"/>
        </w:rPr>
        <w:t xml:space="preserve"> </w:t>
      </w:r>
      <w:r w:rsidRPr="002F3493">
        <w:rPr>
          <w:lang w:eastAsia="lt-LT"/>
        </w:rPr>
        <w:t>Statybos darbų garantija pagal Lietuvos Respublikos civilinį kodeksą (6.697 str.) – 5 metai  bendriems darbams.</w:t>
      </w:r>
    </w:p>
    <w:p w:rsidR="002F3493" w:rsidRPr="002F3493" w:rsidRDefault="002F3493" w:rsidP="002F3493">
      <w:pPr>
        <w:suppressAutoHyphens w:val="0"/>
        <w:spacing w:line="276" w:lineRule="auto"/>
        <w:ind w:firstLine="851"/>
        <w:jc w:val="both"/>
        <w:rPr>
          <w:lang w:eastAsia="lt-LT"/>
        </w:rPr>
      </w:pPr>
      <w:r w:rsidRPr="002F3493">
        <w:rPr>
          <w:lang w:eastAsia="lt-LT"/>
        </w:rPr>
        <w:t>3.2. Angaro pagrindų įrengimo garantiją nustato Lietuvos Respublikos statybos įstatymas.</w:t>
      </w:r>
    </w:p>
    <w:p w:rsidR="002F3493" w:rsidRPr="002F3493" w:rsidRDefault="002F3493" w:rsidP="002F3493">
      <w:pPr>
        <w:suppressAutoHyphens w:val="0"/>
        <w:spacing w:line="276" w:lineRule="auto"/>
        <w:ind w:firstLine="851"/>
        <w:jc w:val="both"/>
        <w:rPr>
          <w:lang w:eastAsia="lt-LT"/>
        </w:rPr>
      </w:pPr>
      <w:r w:rsidRPr="002F3493">
        <w:rPr>
          <w:lang w:eastAsia="lt-LT"/>
        </w:rPr>
        <w:t>3.3.</w:t>
      </w:r>
      <w:r w:rsidRPr="002F3493">
        <w:rPr>
          <w:lang w:eastAsia="lt-LT"/>
        </w:rPr>
        <w:tab/>
        <w:t xml:space="preserve">Tiekėjas savo lėšomis turi atlikti angaro techninę priežiūrą ne rečiau kaip kas 6 mėn. ir esant poreikiui atlikti remonto darbus garantiniu laikotarpiu, užtikrinant angaro konstrukcijos ir sudedamųjų dalių tinkamą būklę. </w:t>
      </w:r>
    </w:p>
    <w:p w:rsidR="002F3493" w:rsidRPr="002F3493" w:rsidRDefault="002F3493" w:rsidP="002F3493">
      <w:pPr>
        <w:suppressAutoHyphens w:val="0"/>
        <w:spacing w:line="276" w:lineRule="auto"/>
        <w:ind w:firstLine="851"/>
        <w:jc w:val="both"/>
        <w:rPr>
          <w:color w:val="000000" w:themeColor="text1"/>
          <w:lang w:eastAsia="lt-LT"/>
        </w:rPr>
      </w:pPr>
      <w:r w:rsidRPr="002F3493">
        <w:rPr>
          <w:color w:val="000000" w:themeColor="text1"/>
          <w:lang w:eastAsia="lt-LT"/>
        </w:rPr>
        <w:t>3.4.</w:t>
      </w:r>
      <w:r w:rsidRPr="002F3493">
        <w:rPr>
          <w:color w:val="000000" w:themeColor="text1"/>
          <w:lang w:eastAsia="lt-LT"/>
        </w:rPr>
        <w:tab/>
        <w:t>Tiekėjas turi užtikrinti atsarginių detalių ir remonto medžiagų, reikalingų angaro  priežiūros bei remonto darbams, tiekimą po garantinio laikotarpio ne trumpiau kaip 5 metus.</w:t>
      </w:r>
    </w:p>
    <w:p w:rsidR="002F3493" w:rsidRPr="002F3493" w:rsidRDefault="002F3493" w:rsidP="002F3493">
      <w:pPr>
        <w:suppressAutoHyphens w:val="0"/>
        <w:spacing w:line="276" w:lineRule="auto"/>
        <w:ind w:firstLine="851"/>
        <w:jc w:val="both"/>
        <w:rPr>
          <w:color w:val="000000" w:themeColor="text1"/>
          <w:lang w:eastAsia="lt-LT"/>
        </w:rPr>
      </w:pPr>
      <w:r w:rsidRPr="002F3493">
        <w:rPr>
          <w:color w:val="000000" w:themeColor="text1"/>
          <w:lang w:eastAsia="lt-LT"/>
        </w:rPr>
        <w:t>3.5. Pardavėjas įsipareigoja ne vėliau kaip per 20 (dvidešimt) kalendorinių dienų pristatyti atsargines ar remontui reikalingas detales ar medžiagas.</w:t>
      </w:r>
    </w:p>
    <w:p w:rsidR="002F3493" w:rsidRPr="002F3493" w:rsidRDefault="002F3493" w:rsidP="002F3493">
      <w:pPr>
        <w:suppressAutoHyphens w:val="0"/>
        <w:spacing w:line="276" w:lineRule="auto"/>
        <w:ind w:firstLine="851"/>
        <w:jc w:val="both"/>
        <w:rPr>
          <w:b/>
          <w:color w:val="000000" w:themeColor="text1"/>
          <w:lang w:eastAsia="lt-LT"/>
        </w:rPr>
      </w:pPr>
      <w:r w:rsidRPr="002F3493">
        <w:rPr>
          <w:b/>
          <w:color w:val="000000" w:themeColor="text1"/>
          <w:lang w:eastAsia="lt-LT"/>
        </w:rPr>
        <w:t>4. Reikalavimai Tiekėjui</w:t>
      </w:r>
    </w:p>
    <w:p w:rsidR="002F3493" w:rsidRPr="002F3493" w:rsidRDefault="002F3493" w:rsidP="002F3493">
      <w:pPr>
        <w:suppressAutoHyphens w:val="0"/>
        <w:spacing w:line="276" w:lineRule="auto"/>
        <w:ind w:firstLine="851"/>
        <w:jc w:val="both"/>
        <w:rPr>
          <w:color w:val="000000" w:themeColor="text1"/>
          <w:lang w:eastAsia="lt-LT"/>
        </w:rPr>
      </w:pPr>
      <w:r w:rsidRPr="002F3493">
        <w:rPr>
          <w:color w:val="000000" w:themeColor="text1"/>
          <w:lang w:eastAsia="lt-LT"/>
        </w:rPr>
        <w:t>4.1.</w:t>
      </w:r>
      <w:r w:rsidRPr="002F3493">
        <w:rPr>
          <w:color w:val="000000" w:themeColor="text1"/>
          <w:lang w:eastAsia="lt-LT"/>
        </w:rPr>
        <w:tab/>
        <w:t xml:space="preserve">Tiekėjas savo lėšomis turi pristatyti ir sumontuoti / pastatyti palapinę Pirkėjo nurodytoje vietoje.  </w:t>
      </w:r>
    </w:p>
    <w:p w:rsidR="002F3493" w:rsidRPr="002F3493" w:rsidRDefault="002F3493" w:rsidP="002F3493">
      <w:pPr>
        <w:suppressAutoHyphens w:val="0"/>
        <w:spacing w:line="276" w:lineRule="auto"/>
        <w:ind w:firstLine="851"/>
        <w:jc w:val="both"/>
        <w:rPr>
          <w:color w:val="000000" w:themeColor="text1"/>
          <w:lang w:eastAsia="lt-LT"/>
        </w:rPr>
      </w:pPr>
      <w:r w:rsidRPr="002F3493">
        <w:rPr>
          <w:color w:val="000000" w:themeColor="text1"/>
          <w:lang w:eastAsia="lt-LT"/>
        </w:rPr>
        <w:t xml:space="preserve">4.2. Angaro arkinė metalinė konstrukcija turi atitikti Europos Sąjungos standartą EXC2 EN1090-2, rėmo konstrukcijos gamybai naudotos medžiagos turi būti sertifikuotos ir turėti deklaracijas, patvirtinančias jų kilmę, t. y. gamintoją ir kokybę. Angaro sertifikatų ir deklaracijų kopijos turi būti anglų arba lietuvių kalba ir pateiktos viešojo pirkimo konkurso metu. </w:t>
      </w:r>
    </w:p>
    <w:p w:rsidR="002F3493" w:rsidRPr="002F3493" w:rsidRDefault="002F3493" w:rsidP="002F3493">
      <w:pPr>
        <w:suppressAutoHyphens w:val="0"/>
        <w:spacing w:line="276" w:lineRule="auto"/>
        <w:ind w:firstLine="851"/>
        <w:jc w:val="both"/>
        <w:rPr>
          <w:rFonts w:ascii="Calibri" w:eastAsia="Calibri" w:hAnsi="Calibri" w:cs="Calibri"/>
          <w:color w:val="000000" w:themeColor="text1"/>
          <w:lang w:eastAsia="en-US"/>
        </w:rPr>
      </w:pPr>
      <w:r w:rsidRPr="002F3493">
        <w:rPr>
          <w:color w:val="000000" w:themeColor="text1"/>
          <w:lang w:eastAsia="lt-LT"/>
        </w:rPr>
        <w:lastRenderedPageBreak/>
        <w:t xml:space="preserve">4.3. </w:t>
      </w:r>
      <w:r w:rsidRPr="002F3493">
        <w:rPr>
          <w:rFonts w:eastAsia="Calibri"/>
          <w:color w:val="000000" w:themeColor="text1"/>
          <w:lang w:eastAsia="en-US"/>
        </w:rPr>
        <w:t>Visi angaro suvirinimo elementai privalo turėti suvirinimo procesų patikros sertifikatą. Suvirinimo procesai turi atitikti EN ISO 3834 – 3:2005 reikalavimus</w:t>
      </w:r>
      <w:r w:rsidRPr="002F3493">
        <w:rPr>
          <w:rFonts w:ascii="Calibri" w:eastAsia="Calibri" w:hAnsi="Calibri" w:cs="Calibri"/>
          <w:color w:val="000000" w:themeColor="text1"/>
          <w:lang w:eastAsia="en-US"/>
        </w:rPr>
        <w:t>.</w:t>
      </w:r>
    </w:p>
    <w:p w:rsidR="00012BC9" w:rsidRDefault="00012BC9">
      <w:pPr>
        <w:tabs>
          <w:tab w:val="left" w:pos="709"/>
          <w:tab w:val="left" w:pos="851"/>
          <w:tab w:val="left" w:pos="993"/>
        </w:tabs>
        <w:jc w:val="center"/>
      </w:pPr>
    </w:p>
    <w:p w:rsidR="00012BC9" w:rsidRDefault="00012BC9">
      <w:pPr>
        <w:tabs>
          <w:tab w:val="left" w:pos="709"/>
          <w:tab w:val="left" w:pos="851"/>
          <w:tab w:val="left" w:pos="993"/>
        </w:tabs>
        <w:jc w:val="center"/>
      </w:pPr>
    </w:p>
    <w:p w:rsidR="00595D52" w:rsidRDefault="00595D52" w:rsidP="00595D52">
      <w:pPr>
        <w:tabs>
          <w:tab w:val="left" w:pos="709"/>
          <w:tab w:val="left" w:pos="851"/>
          <w:tab w:val="left" w:pos="993"/>
        </w:tabs>
        <w:jc w:val="center"/>
      </w:pPr>
      <w:r>
        <w:rPr>
          <w:b/>
          <w:bCs/>
          <w:caps/>
          <w:color w:val="000000"/>
        </w:rPr>
        <w:t>kiekis ir kaina</w:t>
      </w:r>
    </w:p>
    <w:p w:rsidR="008C6C02" w:rsidRDefault="008C6C02"/>
    <w:tbl>
      <w:tblPr>
        <w:tblW w:w="0" w:type="auto"/>
        <w:tblLook w:val="04A0" w:firstRow="1" w:lastRow="0" w:firstColumn="1" w:lastColumn="0" w:noHBand="0" w:noVBand="1"/>
      </w:tblPr>
      <w:tblGrid>
        <w:gridCol w:w="556"/>
        <w:gridCol w:w="3572"/>
        <w:gridCol w:w="810"/>
        <w:gridCol w:w="903"/>
        <w:gridCol w:w="1242"/>
        <w:gridCol w:w="1252"/>
        <w:gridCol w:w="1293"/>
      </w:tblGrid>
      <w:tr w:rsidR="00AC7B41" w:rsidTr="00AC7B41">
        <w:trPr>
          <w:trHeight w:val="1143"/>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jc w:val="center"/>
              <w:rPr>
                <w:rFonts w:eastAsia="Calibri"/>
              </w:rPr>
            </w:pPr>
            <w:r>
              <w:rPr>
                <w:rFonts w:eastAsia="Calibri"/>
                <w:lang w:eastAsia="ar-SA"/>
              </w:rPr>
              <w:t>Eil. Nr.</w:t>
            </w:r>
          </w:p>
        </w:tc>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Pr="00012BC9" w:rsidRDefault="00AC7B41" w:rsidP="00012BC9">
            <w:pPr>
              <w:jc w:val="center"/>
              <w:rPr>
                <w:rFonts w:eastAsia="Calibri"/>
                <w:lang w:eastAsia="ar-SA"/>
              </w:rPr>
            </w:pPr>
            <w:r>
              <w:rPr>
                <w:rFonts w:eastAsia="Calibri"/>
                <w:spacing w:val="-4"/>
                <w:lang w:eastAsia="ar-SA"/>
              </w:rPr>
              <w:t>Prekės</w:t>
            </w:r>
            <w:r>
              <w:rPr>
                <w:rFonts w:eastAsia="Calibri"/>
                <w:i/>
                <w:spacing w:val="-4"/>
                <w:lang w:eastAsia="ar-SA"/>
              </w:rPr>
              <w:t> </w:t>
            </w:r>
            <w:r>
              <w:rPr>
                <w:rFonts w:eastAsia="Calibri"/>
                <w:lang w:eastAsia="ar-SA"/>
              </w:rPr>
              <w:t>pavadinimas</w:t>
            </w:r>
            <w:r w:rsidRPr="0015132B">
              <w:rPr>
                <w:rFonts w:eastAsia="Calibri"/>
                <w:b/>
                <w:color w:val="FF0000"/>
                <w:lang w:eastAsia="ar-SA"/>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ind w:right="-249"/>
              <w:jc w:val="both"/>
              <w:rPr>
                <w:rFonts w:eastAsia="Calibri"/>
              </w:rPr>
            </w:pPr>
            <w:r>
              <w:rPr>
                <w:rFonts w:eastAsia="Calibri"/>
                <w:lang w:eastAsia="ar-SA"/>
              </w:rPr>
              <w:t>Mato</w:t>
            </w:r>
            <w:r>
              <w:rPr>
                <w:rFonts w:eastAsia="Calibri"/>
              </w:rPr>
              <w:t xml:space="preserve"> </w:t>
            </w:r>
            <w:r>
              <w:rPr>
                <w:rFonts w:eastAsia="Calibri"/>
                <w:lang w:eastAsia="ar-SA"/>
              </w:rPr>
              <w:t>vnt.</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ind w:right="-249"/>
              <w:jc w:val="both"/>
              <w:rPr>
                <w:rFonts w:eastAsia="Calibri"/>
              </w:rPr>
            </w:pPr>
            <w:r>
              <w:rPr>
                <w:rFonts w:eastAsia="Calibri"/>
                <w:lang w:eastAsia="ar-SA"/>
              </w:rPr>
              <w:t>K</w:t>
            </w:r>
            <w:r w:rsidRPr="00BB2D0C">
              <w:rPr>
                <w:rFonts w:eastAsia="Calibri"/>
                <w:lang w:eastAsia="ar-SA"/>
              </w:rPr>
              <w:t>iekis, vnt.</w:t>
            </w:r>
          </w:p>
        </w:tc>
        <w:tc>
          <w:tcPr>
            <w:tcW w:w="1242" w:type="dxa"/>
            <w:tcBorders>
              <w:top w:val="single" w:sz="4" w:space="0" w:color="000000"/>
              <w:left w:val="single" w:sz="4" w:space="0" w:color="000000"/>
              <w:bottom w:val="single" w:sz="4" w:space="0" w:color="000000"/>
              <w:right w:val="single" w:sz="4" w:space="0" w:color="000000"/>
            </w:tcBorders>
          </w:tcPr>
          <w:p w:rsidR="00AC7B41" w:rsidRDefault="00AC7B41" w:rsidP="00AC7B41">
            <w:pPr>
              <w:tabs>
                <w:tab w:val="left" w:pos="200"/>
              </w:tabs>
              <w:jc w:val="center"/>
              <w:rPr>
                <w:rFonts w:eastAsia="Calibri"/>
              </w:rPr>
            </w:pPr>
            <w:r>
              <w:rPr>
                <w:rFonts w:eastAsia="Calibri"/>
                <w:lang w:eastAsia="ar-SA"/>
              </w:rPr>
              <w:t>Vieneto kaina,</w:t>
            </w:r>
          </w:p>
          <w:p w:rsidR="00AC7B41" w:rsidRDefault="00AC7B41" w:rsidP="00AC7B41">
            <w:pPr>
              <w:tabs>
                <w:tab w:val="left" w:pos="200"/>
              </w:tabs>
              <w:jc w:val="center"/>
              <w:rPr>
                <w:rFonts w:eastAsia="Calibri"/>
                <w:lang w:eastAsia="ar-SA"/>
              </w:rPr>
            </w:pPr>
            <w:r>
              <w:rPr>
                <w:rFonts w:eastAsia="Calibri"/>
                <w:lang w:eastAsia="ar-SA"/>
              </w:rPr>
              <w:t>Eurais (be PVM)</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tabs>
                <w:tab w:val="left" w:pos="200"/>
              </w:tabs>
              <w:jc w:val="center"/>
              <w:rPr>
                <w:rFonts w:eastAsia="Calibri"/>
              </w:rPr>
            </w:pPr>
            <w:r>
              <w:rPr>
                <w:rFonts w:eastAsia="Calibri"/>
                <w:lang w:eastAsia="ar-SA"/>
              </w:rPr>
              <w:t>Vieneto kaina,</w:t>
            </w:r>
          </w:p>
          <w:p w:rsidR="00AC7B41" w:rsidRDefault="00AC7B41" w:rsidP="00052526">
            <w:pPr>
              <w:jc w:val="center"/>
              <w:rPr>
                <w:rFonts w:eastAsia="Calibri"/>
              </w:rPr>
            </w:pPr>
            <w:r>
              <w:rPr>
                <w:rFonts w:eastAsia="Calibri"/>
                <w:lang w:eastAsia="ar-SA"/>
              </w:rPr>
              <w:t>Eurais (su PVM)</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AC7B41">
            <w:pPr>
              <w:jc w:val="center"/>
              <w:rPr>
                <w:rFonts w:eastAsia="Calibri"/>
              </w:rPr>
            </w:pPr>
            <w:r>
              <w:rPr>
                <w:rFonts w:eastAsia="Calibri"/>
                <w:lang w:eastAsia="ar-SA"/>
              </w:rPr>
              <w:t>Suma, eurais (su PVM) (4x6)</w:t>
            </w:r>
          </w:p>
        </w:tc>
      </w:tr>
      <w:tr w:rsidR="00AC7B41" w:rsidTr="00AC7B41">
        <w:trPr>
          <w:trHeight w:val="282"/>
        </w:trPr>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4</w:t>
            </w:r>
          </w:p>
        </w:tc>
        <w:tc>
          <w:tcPr>
            <w:tcW w:w="1242" w:type="dxa"/>
            <w:tcBorders>
              <w:top w:val="single" w:sz="4" w:space="0" w:color="000000"/>
              <w:left w:val="single" w:sz="4" w:space="0" w:color="000000"/>
              <w:bottom w:val="single" w:sz="4" w:space="0" w:color="000000"/>
              <w:right w:val="single" w:sz="4" w:space="0" w:color="000000"/>
            </w:tcBorders>
          </w:tcPr>
          <w:p w:rsidR="00AC7B41" w:rsidRDefault="00AC7B41" w:rsidP="00AC7B41">
            <w:pPr>
              <w:jc w:val="center"/>
              <w:rPr>
                <w:rFonts w:eastAsia="Calibri"/>
              </w:rPr>
            </w:pPr>
            <w:r>
              <w:rPr>
                <w:rFonts w:eastAsia="Calibri"/>
                <w:lang w:eastAsia="ar-SA"/>
              </w:rPr>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6</w:t>
            </w:r>
          </w:p>
        </w:tc>
        <w:tc>
          <w:tcPr>
            <w:tcW w:w="1293"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7</w:t>
            </w:r>
          </w:p>
        </w:tc>
      </w:tr>
      <w:tr w:rsidR="00AC7B41" w:rsidTr="00AC7B41">
        <w:trPr>
          <w:trHeight w:val="257"/>
        </w:trPr>
        <w:tc>
          <w:tcPr>
            <w:tcW w:w="556"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pPr>
            <w:r>
              <w:t>1</w:t>
            </w:r>
          </w:p>
        </w:tc>
        <w:tc>
          <w:tcPr>
            <w:tcW w:w="3572"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Pr="003C2D0A" w:rsidRDefault="00AC7B41" w:rsidP="00AC7B41">
            <w:pPr>
              <w:jc w:val="center"/>
              <w:rPr>
                <w:i/>
              </w:rPr>
            </w:pPr>
            <w:r>
              <w:t xml:space="preserve">Palapinė angaras </w:t>
            </w:r>
            <w:r w:rsidRPr="003C2D0A">
              <w:rPr>
                <w:i/>
                <w:color w:val="FF0000"/>
              </w:rPr>
              <w:t>(Gamintojas</w:t>
            </w:r>
            <w:r>
              <w:rPr>
                <w:i/>
                <w:color w:val="FF0000"/>
              </w:rPr>
              <w:t>,</w:t>
            </w:r>
            <w:r w:rsidRPr="003C2D0A">
              <w:rPr>
                <w:i/>
                <w:color w:val="FF0000"/>
              </w:rPr>
              <w:t xml:space="preserve"> modelis)</w:t>
            </w:r>
          </w:p>
        </w:tc>
        <w:tc>
          <w:tcPr>
            <w:tcW w:w="810"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rPr>
                <w:rFonts w:eastAsia="Calibri"/>
              </w:rPr>
            </w:pPr>
            <w:r>
              <w:rPr>
                <w:rFonts w:eastAsia="Calibri"/>
              </w:rPr>
              <w:t>1</w:t>
            </w:r>
          </w:p>
        </w:tc>
        <w:tc>
          <w:tcPr>
            <w:tcW w:w="1242" w:type="dxa"/>
            <w:tcBorders>
              <w:top w:val="single" w:sz="4" w:space="0" w:color="000000"/>
              <w:left w:val="single" w:sz="4" w:space="0" w:color="000000"/>
              <w:bottom w:val="single" w:sz="4" w:space="0" w:color="auto"/>
              <w:right w:val="single" w:sz="4" w:space="0" w:color="000000"/>
            </w:tcBorders>
          </w:tcPr>
          <w:p w:rsidR="00AC7B41" w:rsidRDefault="00AC7B41" w:rsidP="00AC7B41">
            <w:pPr>
              <w:jc w:val="center"/>
              <w:rPr>
                <w:rFonts w:eastAsia="Calibri"/>
              </w:rPr>
            </w:pPr>
          </w:p>
        </w:tc>
        <w:tc>
          <w:tcPr>
            <w:tcW w:w="1252"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rPr>
                <w:rFonts w:eastAsia="Calibri"/>
              </w:rPr>
            </w:pPr>
          </w:p>
        </w:tc>
        <w:tc>
          <w:tcPr>
            <w:tcW w:w="1293"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rPr>
                <w:rFonts w:eastAsia="Calibri"/>
              </w:rPr>
            </w:pPr>
          </w:p>
        </w:tc>
      </w:tr>
    </w:tbl>
    <w:p w:rsidR="00C77FD8" w:rsidRDefault="00C77FD8" w:rsidP="00C77FD8">
      <w:pPr>
        <w:pStyle w:val="BodyText1"/>
        <w:ind w:firstLine="0"/>
        <w:rPr>
          <w:rFonts w:ascii="Times New Roman" w:hAnsi="Times New Roman" w:cs="Times New Roman"/>
          <w:b/>
          <w:sz w:val="24"/>
          <w:szCs w:val="24"/>
          <w:lang w:val="lt-LT"/>
        </w:rPr>
      </w:pPr>
    </w:p>
    <w:p w:rsidR="00595D52" w:rsidRPr="00CD2A70" w:rsidRDefault="00595D52" w:rsidP="00C77FD8">
      <w:pPr>
        <w:pStyle w:val="BodyText1"/>
        <w:ind w:firstLine="0"/>
        <w:rPr>
          <w:rFonts w:ascii="Times New Roman" w:hAnsi="Times New Roman" w:cs="Times New Roman"/>
          <w:b/>
          <w:sz w:val="24"/>
          <w:szCs w:val="24"/>
          <w:lang w:val="lt-LT"/>
        </w:rPr>
      </w:pPr>
    </w:p>
    <w:p w:rsidR="008C6C02" w:rsidRDefault="008C6C02">
      <w:pPr>
        <w:pStyle w:val="BodyText1"/>
        <w:ind w:firstLine="0"/>
      </w:pPr>
    </w:p>
    <w:sectPr w:rsidR="008C6C0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C23" w:rsidRDefault="00DB0C23">
      <w:r>
        <w:separator/>
      </w:r>
    </w:p>
  </w:endnote>
  <w:endnote w:type="continuationSeparator" w:id="0">
    <w:p w:rsidR="00DB0C23" w:rsidRDefault="00DB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CC"/>
    <w:family w:val="roman"/>
    <w:pitch w:val="variable"/>
  </w:font>
  <w:font w:name="Liberation Sans">
    <w:altName w:val="Times New Roman"/>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C23" w:rsidRDefault="00DB0C23">
      <w:r>
        <w:separator/>
      </w:r>
    </w:p>
  </w:footnote>
  <w:footnote w:type="continuationSeparator" w:id="0">
    <w:p w:rsidR="00DB0C23" w:rsidRDefault="00DB0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96167"/>
      <w:docPartObj>
        <w:docPartGallery w:val="Page Numbers (Top of Page)"/>
        <w:docPartUnique/>
      </w:docPartObj>
    </w:sdtPr>
    <w:sdtEndPr>
      <w:rPr>
        <w:noProof/>
      </w:rPr>
    </w:sdtEndPr>
    <w:sdtContent>
      <w:p w:rsidR="00052526" w:rsidRDefault="00052526">
        <w:pPr>
          <w:pStyle w:val="Header"/>
          <w:jc w:val="right"/>
        </w:pPr>
        <w:r>
          <w:fldChar w:fldCharType="begin"/>
        </w:r>
        <w:r>
          <w:instrText xml:space="preserve"> PAGE   \* MERGEFORMAT </w:instrText>
        </w:r>
        <w:r>
          <w:fldChar w:fldCharType="separate"/>
        </w:r>
        <w:r w:rsidR="00D62FD7">
          <w:rPr>
            <w:noProof/>
          </w:rPr>
          <w:t>16</w:t>
        </w:r>
        <w:r>
          <w:rPr>
            <w:noProof/>
          </w:rPr>
          <w:fldChar w:fldCharType="end"/>
        </w:r>
      </w:p>
    </w:sdtContent>
  </w:sdt>
  <w:p w:rsidR="00052526" w:rsidRDefault="00052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3"/>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4"/>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6"/>
    <w:lvl w:ilvl="0">
      <w:start w:val="1"/>
      <w:numFmt w:val="decimal"/>
      <w:pStyle w:val="ListNumber"/>
      <w:lvlText w:val="%1."/>
      <w:lvlJc w:val="left"/>
      <w:pPr>
        <w:tabs>
          <w:tab w:val="num" w:pos="1211"/>
        </w:tabs>
        <w:ind w:left="1211" w:hanging="360"/>
      </w:pPr>
      <w:rPr>
        <w:rFonts w:hint="default"/>
      </w:rPr>
    </w:lvl>
  </w:abstractNum>
  <w:abstractNum w:abstractNumId="5" w15:restartNumberingAfterBreak="0">
    <w:nsid w:val="00000006"/>
    <w:multiLevelType w:val="multilevel"/>
    <w:tmpl w:val="00000006"/>
    <w:name w:val="WW8Num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00000007"/>
    <w:name w:val="WW8Num9"/>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7"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44B345E"/>
    <w:multiLevelType w:val="singleLevel"/>
    <w:tmpl w:val="815AD890"/>
    <w:lvl w:ilvl="0">
      <w:start w:val="1"/>
      <w:numFmt w:val="lowerLetter"/>
      <w:lvlText w:val="%1)"/>
      <w:lvlJc w:val="left"/>
      <w:pPr>
        <w:tabs>
          <w:tab w:val="num" w:pos="2160"/>
        </w:tabs>
        <w:ind w:left="2160" w:hanging="720"/>
      </w:pPr>
      <w:rPr>
        <w:rFonts w:hint="default"/>
      </w:rPr>
    </w:lvl>
  </w:abstractNum>
  <w:abstractNum w:abstractNumId="1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5442847"/>
    <w:multiLevelType w:val="hybridMultilevel"/>
    <w:tmpl w:val="A68483AC"/>
    <w:lvl w:ilvl="0" w:tplc="2AC29794">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6BC061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8" w15:restartNumberingAfterBreak="0">
    <w:nsid w:val="41576B9D"/>
    <w:multiLevelType w:val="hybridMultilevel"/>
    <w:tmpl w:val="D80AB9C8"/>
    <w:lvl w:ilvl="0" w:tplc="A0CE987E">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5C27C9"/>
    <w:multiLevelType w:val="hybridMultilevel"/>
    <w:tmpl w:val="7EA4C5A8"/>
    <w:lvl w:ilvl="0" w:tplc="AD02D3F2">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9"/>
  </w:num>
  <w:num w:numId="11">
    <w:abstractNumId w:val="13"/>
  </w:num>
  <w:num w:numId="12">
    <w:abstractNumId w:val="24"/>
  </w:num>
  <w:num w:numId="13">
    <w:abstractNumId w:val="20"/>
  </w:num>
  <w:num w:numId="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3"/>
  </w:num>
  <w:num w:numId="17">
    <w:abstractNumId w:val="17"/>
  </w:num>
  <w:num w:numId="18">
    <w:abstractNumId w:val="11"/>
  </w:num>
  <w:num w:numId="19">
    <w:abstractNumId w:val="9"/>
  </w:num>
  <w:num w:numId="20">
    <w:abstractNumId w:val="8"/>
  </w:num>
  <w:num w:numId="21">
    <w:abstractNumId w:val="18"/>
  </w:num>
  <w:num w:numId="22">
    <w:abstractNumId w:val="21"/>
  </w:num>
  <w:num w:numId="23">
    <w:abstractNumId w:val="12"/>
  </w:num>
  <w:num w:numId="24">
    <w:abstractNumId w:val="25"/>
  </w:num>
  <w:num w:numId="25">
    <w:abstractNumId w:val="1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AF"/>
    <w:rsid w:val="000007C6"/>
    <w:rsid w:val="00012BC9"/>
    <w:rsid w:val="0003638D"/>
    <w:rsid w:val="00052526"/>
    <w:rsid w:val="000656E7"/>
    <w:rsid w:val="00065743"/>
    <w:rsid w:val="0008357A"/>
    <w:rsid w:val="000F1473"/>
    <w:rsid w:val="000F6A15"/>
    <w:rsid w:val="001A450F"/>
    <w:rsid w:val="00200967"/>
    <w:rsid w:val="002921EF"/>
    <w:rsid w:val="002C531F"/>
    <w:rsid w:val="002F3493"/>
    <w:rsid w:val="00332D45"/>
    <w:rsid w:val="00333D78"/>
    <w:rsid w:val="0036255B"/>
    <w:rsid w:val="00381632"/>
    <w:rsid w:val="003E348E"/>
    <w:rsid w:val="00451778"/>
    <w:rsid w:val="00472687"/>
    <w:rsid w:val="00505B7F"/>
    <w:rsid w:val="00524FAF"/>
    <w:rsid w:val="005261A5"/>
    <w:rsid w:val="00595D52"/>
    <w:rsid w:val="005B0EE6"/>
    <w:rsid w:val="0062283E"/>
    <w:rsid w:val="00647BD1"/>
    <w:rsid w:val="00651BCE"/>
    <w:rsid w:val="00685132"/>
    <w:rsid w:val="006B5593"/>
    <w:rsid w:val="006B6A54"/>
    <w:rsid w:val="007462EE"/>
    <w:rsid w:val="007973FF"/>
    <w:rsid w:val="007A480A"/>
    <w:rsid w:val="007F3014"/>
    <w:rsid w:val="00822482"/>
    <w:rsid w:val="008315B3"/>
    <w:rsid w:val="00883E54"/>
    <w:rsid w:val="0089163B"/>
    <w:rsid w:val="00897FC3"/>
    <w:rsid w:val="008C6C02"/>
    <w:rsid w:val="008F7AC6"/>
    <w:rsid w:val="009F178B"/>
    <w:rsid w:val="00A70683"/>
    <w:rsid w:val="00AB6D82"/>
    <w:rsid w:val="00AC7B41"/>
    <w:rsid w:val="00AF41D8"/>
    <w:rsid w:val="00B17817"/>
    <w:rsid w:val="00B25644"/>
    <w:rsid w:val="00BA55C9"/>
    <w:rsid w:val="00BE3F29"/>
    <w:rsid w:val="00C10F42"/>
    <w:rsid w:val="00C64A7B"/>
    <w:rsid w:val="00C77FD8"/>
    <w:rsid w:val="00C90736"/>
    <w:rsid w:val="00CC7B40"/>
    <w:rsid w:val="00CD2A70"/>
    <w:rsid w:val="00CE2625"/>
    <w:rsid w:val="00D139AE"/>
    <w:rsid w:val="00D3474F"/>
    <w:rsid w:val="00D34C61"/>
    <w:rsid w:val="00D41FD1"/>
    <w:rsid w:val="00D610DE"/>
    <w:rsid w:val="00D62FD7"/>
    <w:rsid w:val="00DB0C23"/>
    <w:rsid w:val="00DE357D"/>
    <w:rsid w:val="00E55CF5"/>
    <w:rsid w:val="00E61E63"/>
    <w:rsid w:val="00E87D05"/>
    <w:rsid w:val="00E96B3D"/>
    <w:rsid w:val="00ED77A1"/>
    <w:rsid w:val="00EF0DF5"/>
    <w:rsid w:val="00EF7CB9"/>
    <w:rsid w:val="00FC15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403CD0"/>
  <w15:chartTrackingRefBased/>
  <w15:docId w15:val="{74F309A3-7C5C-44BB-A399-A027BEBA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tabs>
        <w:tab w:val="left" w:pos="0"/>
      </w:tabs>
      <w:spacing w:before="360" w:after="360"/>
      <w:ind w:left="1152" w:hanging="432"/>
      <w:jc w:val="center"/>
      <w:outlineLvl w:val="0"/>
    </w:pPr>
    <w:rPr>
      <w:rFonts w:eastAsia="Calibri"/>
      <w:sz w:val="28"/>
      <w:szCs w:val="2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3">
    <w:name w:val="heading 3"/>
    <w:basedOn w:val="Normal"/>
    <w:next w:val="Normal"/>
    <w:qFormat/>
    <w:pPr>
      <w:keepNext/>
      <w:numPr>
        <w:ilvl w:val="2"/>
        <w:numId w:val="1"/>
      </w:numPr>
      <w:tabs>
        <w:tab w:val="left" w:pos="0"/>
      </w:tabs>
      <w:ind w:left="294" w:firstLine="720"/>
      <w:jc w:val="both"/>
      <w:outlineLvl w:val="2"/>
    </w:pPr>
    <w:rPr>
      <w:szCs w:val="20"/>
    </w:rPr>
  </w:style>
  <w:style w:type="paragraph" w:styleId="Heading4">
    <w:name w:val="heading 4"/>
    <w:basedOn w:val="Normal"/>
    <w:next w:val="Normal"/>
    <w:qFormat/>
    <w:pPr>
      <w:keepNext/>
      <w:numPr>
        <w:ilvl w:val="3"/>
        <w:numId w:val="1"/>
      </w:numPr>
      <w:tabs>
        <w:tab w:val="left" w:pos="1584"/>
      </w:tabs>
      <w:ind w:left="1584" w:hanging="864"/>
      <w:outlineLvl w:val="3"/>
    </w:pPr>
    <w:rPr>
      <w:b/>
      <w:sz w:val="44"/>
      <w:szCs w:val="20"/>
    </w:rPr>
  </w:style>
  <w:style w:type="paragraph" w:styleId="Heading5">
    <w:name w:val="heading 5"/>
    <w:basedOn w:val="Normal"/>
    <w:next w:val="Normal"/>
    <w:qFormat/>
    <w:pPr>
      <w:keepNext/>
      <w:numPr>
        <w:ilvl w:val="4"/>
        <w:numId w:val="1"/>
      </w:numPr>
      <w:tabs>
        <w:tab w:val="left" w:pos="1728"/>
      </w:tabs>
      <w:ind w:left="1728" w:hanging="1008"/>
      <w:outlineLvl w:val="4"/>
    </w:pPr>
    <w:rPr>
      <w:b/>
      <w:sz w:val="40"/>
      <w:szCs w:val="20"/>
    </w:rPr>
  </w:style>
  <w:style w:type="paragraph" w:styleId="Heading6">
    <w:name w:val="heading 6"/>
    <w:basedOn w:val="Normal"/>
    <w:next w:val="Normal"/>
    <w:qFormat/>
    <w:pPr>
      <w:keepNext/>
      <w:numPr>
        <w:ilvl w:val="5"/>
        <w:numId w:val="1"/>
      </w:numPr>
      <w:tabs>
        <w:tab w:val="left" w:pos="1872"/>
      </w:tabs>
      <w:ind w:left="1872" w:hanging="1152"/>
      <w:outlineLvl w:val="5"/>
    </w:pPr>
    <w:rPr>
      <w:b/>
      <w:sz w:val="36"/>
      <w:szCs w:val="20"/>
    </w:rPr>
  </w:style>
  <w:style w:type="paragraph" w:styleId="Heading7">
    <w:name w:val="heading 7"/>
    <w:basedOn w:val="Normal"/>
    <w:next w:val="Normal"/>
    <w:qFormat/>
    <w:pPr>
      <w:keepNext/>
      <w:numPr>
        <w:ilvl w:val="6"/>
        <w:numId w:val="1"/>
      </w:numPr>
      <w:tabs>
        <w:tab w:val="left" w:pos="2016"/>
      </w:tabs>
      <w:ind w:left="2016" w:hanging="1296"/>
      <w:outlineLvl w:val="6"/>
    </w:pPr>
    <w:rPr>
      <w:sz w:val="48"/>
      <w:szCs w:val="20"/>
    </w:rPr>
  </w:style>
  <w:style w:type="paragraph" w:styleId="Heading8">
    <w:name w:val="heading 8"/>
    <w:basedOn w:val="Normal"/>
    <w:next w:val="Normal"/>
    <w:qFormat/>
    <w:pPr>
      <w:keepNext/>
      <w:numPr>
        <w:ilvl w:val="7"/>
        <w:numId w:val="1"/>
      </w:numPr>
      <w:tabs>
        <w:tab w:val="left" w:pos="2160"/>
      </w:tabs>
      <w:ind w:left="2160" w:hanging="1440"/>
      <w:outlineLvl w:val="7"/>
    </w:pPr>
    <w:rPr>
      <w:b/>
      <w:sz w:val="18"/>
      <w:szCs w:val="20"/>
    </w:rPr>
  </w:style>
  <w:style w:type="paragraph" w:styleId="Heading9">
    <w:name w:val="heading 9"/>
    <w:basedOn w:val="Normal"/>
    <w:next w:val="Normal"/>
    <w:qFormat/>
    <w:pPr>
      <w:keepNext/>
      <w:numPr>
        <w:ilvl w:val="8"/>
        <w:numId w:val="1"/>
      </w:numPr>
      <w:tabs>
        <w:tab w:val="left"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b w:val="0"/>
      <w:i w:val="0"/>
      <w:sz w:val="24"/>
    </w:rPr>
  </w:style>
  <w:style w:type="character" w:customStyle="1" w:styleId="WW8Num3z1">
    <w:name w:val="WW8Num3z1"/>
    <w:rPr>
      <w:rFonts w:ascii="Times New Roman" w:hAnsi="Times New Roman" w:cs="Times New Roman" w:hint="default"/>
      <w:b w:val="0"/>
      <w:i w:val="0"/>
      <w:caps/>
      <w:sz w:val="24"/>
    </w:rPr>
  </w:style>
  <w:style w:type="character" w:customStyle="1" w:styleId="WW8Num3z3">
    <w:name w:val="WW8Num3z3"/>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eastAsia="Times New Roman"/>
      <w:szCs w:val="24"/>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b w:val="0"/>
      <w:i w:val="0"/>
      <w:sz w:val="24"/>
    </w:rPr>
  </w:style>
  <w:style w:type="character" w:customStyle="1" w:styleId="WW8Num7z1">
    <w:name w:val="WW8Num7z1"/>
    <w:rPr>
      <w:rFonts w:ascii="Times New Roman" w:hAnsi="Times New Roman" w:cs="Times New Roman" w:hint="default"/>
      <w:b w:val="0"/>
      <w:i w:val="0"/>
      <w:caps/>
      <w:sz w:val="24"/>
    </w:rPr>
  </w:style>
  <w:style w:type="character" w:customStyle="1" w:styleId="WW8Num7z3">
    <w:name w:val="WW8Num7z3"/>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ahoma" w:eastAsia="Times New Roman" w:hAnsi="Tahoma" w:cs="Tahoma" w:hint="default"/>
    </w:rPr>
  </w:style>
  <w:style w:type="character" w:customStyle="1" w:styleId="WW8Num21z1">
    <w:name w:val="WW8Num21z1"/>
    <w:rPr>
      <w:rFonts w:hint="default"/>
      <w:b w:val="0"/>
      <w:sz w:val="14"/>
    </w:rPr>
  </w:style>
  <w:style w:type="character" w:customStyle="1" w:styleId="WW8Num21z3">
    <w:name w:val="WW8Num21z3"/>
    <w:rPr>
      <w:rFonts w:ascii="Tahoma" w:hAnsi="Tahoma" w:cs="Tahoma" w:hint="default"/>
      <w:b w:val="0"/>
      <w:sz w:val="14"/>
      <w:szCs w:val="24"/>
    </w:rPr>
  </w:style>
  <w:style w:type="character" w:customStyle="1" w:styleId="WW8Num21z4">
    <w:name w:val="WW8Num21z4"/>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rPr>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Times New Roman" w:hAnsi="Symbol"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sz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z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Times New Roman" w:hAnsi="Symbol"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hint="default"/>
      <w:b w:val="0"/>
      <w:sz w:val="14"/>
    </w:rPr>
  </w:style>
  <w:style w:type="character" w:customStyle="1" w:styleId="WW8Num37z3">
    <w:name w:val="WW8Num37z3"/>
    <w:rPr>
      <w:rFonts w:ascii="Tahoma" w:hAnsi="Tahoma" w:cs="Tahoma" w:hint="default"/>
      <w:b w:val="0"/>
      <w:sz w:val="14"/>
    </w:rPr>
  </w:style>
  <w:style w:type="character" w:customStyle="1" w:styleId="WW8Num37z4">
    <w:name w:val="WW8Num37z4"/>
    <w:rPr>
      <w:rFonts w:hint="default"/>
    </w:rPr>
  </w:style>
  <w:style w:type="character" w:customStyle="1" w:styleId="BodyTextIndent2Char">
    <w:name w:val="Body Text Indent 2 Char"/>
    <w:rPr>
      <w:i/>
      <w:color w:val="000000"/>
      <w:lang w:val="en-US" w:bidi="ar-SA"/>
    </w:rPr>
  </w:style>
  <w:style w:type="character" w:styleId="PageNumber">
    <w:name w:val="page number"/>
    <w:basedOn w:val="DefaultParagraphFont"/>
  </w:style>
  <w:style w:type="character" w:styleId="Hyperlink">
    <w:name w:val="Hyperlink"/>
    <w:rPr>
      <w:color w:val="0000FF"/>
      <w:u w:val="single"/>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rPr>
      <w:sz w:val="16"/>
      <w:szCs w:val="16"/>
    </w:rPr>
  </w:style>
  <w:style w:type="character" w:customStyle="1" w:styleId="CommentTextChar">
    <w:name w:val="Comment Text Char"/>
    <w:rPr>
      <w:lang w:val="lt-LT"/>
    </w:rPr>
  </w:style>
  <w:style w:type="character" w:customStyle="1" w:styleId="CommentSubjectChar">
    <w:name w:val="Comment Subject Char"/>
    <w:rPr>
      <w:b/>
      <w:bCs/>
      <w:lang w:val="lt-LT"/>
    </w:rPr>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uiPriority w:val="99"/>
    <w:rPr>
      <w:sz w:val="24"/>
      <w:szCs w:val="24"/>
    </w:rPr>
  </w:style>
  <w:style w:type="character" w:customStyle="1" w:styleId="Heading1Char">
    <w:name w:val="Heading 1 Char"/>
    <w:rPr>
      <w:rFonts w:ascii="Cambria" w:eastAsia="Times New Roman" w:hAnsi="Cambria" w:cs="Times New Roman"/>
      <w:b/>
      <w:bCs/>
      <w:kern w:val="2"/>
      <w:sz w:val="32"/>
      <w:szCs w:val="32"/>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Times New Roman"/>
      <w:b/>
      <w:bCs/>
      <w:i/>
      <w:iCs/>
      <w:sz w:val="26"/>
      <w:szCs w:val="26"/>
    </w:rPr>
  </w:style>
  <w:style w:type="character" w:customStyle="1" w:styleId="Heading6Char">
    <w:name w:val="Heading 6 Char"/>
    <w:rPr>
      <w:rFonts w:ascii="Calibri" w:eastAsia="Times New Roman" w:hAnsi="Calibri" w:cs="Times New Roman"/>
      <w:b/>
      <w:bCs/>
      <w:sz w:val="22"/>
      <w:szCs w:val="22"/>
    </w:rPr>
  </w:style>
  <w:style w:type="character" w:customStyle="1" w:styleId="Heading7Char">
    <w:name w:val="Heading 7 Char"/>
    <w:rPr>
      <w:rFonts w:ascii="Calibri" w:eastAsia="Times New Roman" w:hAnsi="Calibri" w:cs="Times New Roman"/>
      <w:sz w:val="24"/>
      <w:szCs w:val="24"/>
    </w:rPr>
  </w:style>
  <w:style w:type="character" w:customStyle="1" w:styleId="Heading8Char">
    <w:name w:val="Heading 8 Char"/>
    <w:rPr>
      <w:rFonts w:ascii="Calibri" w:eastAsia="Times New Roman" w:hAnsi="Calibri" w:cs="Times New Roman"/>
      <w:i/>
      <w:iCs/>
      <w:sz w:val="24"/>
      <w:szCs w:val="24"/>
    </w:rPr>
  </w:style>
  <w:style w:type="character" w:customStyle="1" w:styleId="Heading9Char">
    <w:name w:val="Heading 9 Char"/>
    <w:rPr>
      <w:rFonts w:ascii="Cambria" w:eastAsia="Times New Roman" w:hAnsi="Cambria" w:cs="Times New Roman"/>
      <w:sz w:val="22"/>
      <w:szCs w:val="22"/>
    </w:rPr>
  </w:style>
  <w:style w:type="character" w:customStyle="1" w:styleId="Heading1Char1">
    <w:name w:val="Heading 1 Char1"/>
    <w:rPr>
      <w:rFonts w:eastAsia="Calibri"/>
      <w:sz w:val="28"/>
      <w:szCs w:val="22"/>
      <w:lang w:eastAsia="zh-CN"/>
    </w:rPr>
  </w:style>
  <w:style w:type="character" w:customStyle="1" w:styleId="Heading2Char1">
    <w:name w:val="Heading 2 Char1"/>
    <w:rPr>
      <w:b/>
      <w:sz w:val="24"/>
    </w:rPr>
  </w:style>
  <w:style w:type="character" w:customStyle="1" w:styleId="Heading3Char1">
    <w:name w:val="Heading 3 Char1"/>
    <w:rPr>
      <w:sz w:val="24"/>
      <w:lang w:eastAsia="zh-CN"/>
    </w:rPr>
  </w:style>
  <w:style w:type="character" w:customStyle="1" w:styleId="Heading4Char1">
    <w:name w:val="Heading 4 Char1"/>
    <w:rPr>
      <w:b/>
      <w:sz w:val="44"/>
      <w:lang w:eastAsia="zh-CN"/>
    </w:rPr>
  </w:style>
  <w:style w:type="character" w:customStyle="1" w:styleId="Heading5Char1">
    <w:name w:val="Heading 5 Char1"/>
    <w:rPr>
      <w:b/>
      <w:sz w:val="40"/>
      <w:lang w:eastAsia="zh-CN"/>
    </w:rPr>
  </w:style>
  <w:style w:type="character" w:customStyle="1" w:styleId="Heading6Char1">
    <w:name w:val="Heading 6 Char1"/>
    <w:rPr>
      <w:b/>
      <w:sz w:val="36"/>
      <w:lang w:eastAsia="zh-CN"/>
    </w:rPr>
  </w:style>
  <w:style w:type="character" w:customStyle="1" w:styleId="Heading7Char1">
    <w:name w:val="Heading 7 Char1"/>
    <w:rPr>
      <w:sz w:val="48"/>
      <w:lang w:eastAsia="zh-CN"/>
    </w:rPr>
  </w:style>
  <w:style w:type="character" w:customStyle="1" w:styleId="Heading8Char1">
    <w:name w:val="Heading 8 Char1"/>
    <w:rPr>
      <w:b/>
      <w:sz w:val="18"/>
      <w:lang w:eastAsia="zh-CN"/>
    </w:rPr>
  </w:style>
  <w:style w:type="character" w:customStyle="1" w:styleId="Heading9Char1">
    <w:name w:val="Heading 9 Char1"/>
    <w:rPr>
      <w:sz w:val="40"/>
      <w:lang w:eastAsia="zh-CN"/>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2">
    <w:name w:val="WW8Num21z2"/>
    <w:rPr>
      <w:rFonts w:ascii="Wingdings" w:hAnsi="Wingdings" w:cs="Wingding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customStyle="1" w:styleId="CharChar6">
    <w:name w:val="Char Char6"/>
    <w:rPr>
      <w:sz w:val="24"/>
      <w:lang w:val="lt-LT" w:bidi="ar-SA"/>
    </w:rPr>
  </w:style>
  <w:style w:type="character" w:styleId="Strong">
    <w:name w:val="Strong"/>
    <w:qFormat/>
    <w:rPr>
      <w:b/>
      <w:bCs/>
    </w:rPr>
  </w:style>
  <w:style w:type="character" w:customStyle="1" w:styleId="FooterChar">
    <w:name w:val="Footer Char"/>
  </w:style>
  <w:style w:type="character" w:customStyle="1" w:styleId="ps451ft0">
    <w:name w:val="ps451 ft0"/>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odyTextIndentChar">
    <w:name w:val="Body Text Indent Char"/>
    <w:rPr>
      <w:sz w:val="24"/>
      <w:szCs w:val="24"/>
    </w:rPr>
  </w:style>
  <w:style w:type="character" w:customStyle="1" w:styleId="FooterChar1">
    <w:name w:val="Footer Char1"/>
    <w:rPr>
      <w:sz w:val="24"/>
    </w:rPr>
  </w:style>
  <w:style w:type="character" w:customStyle="1" w:styleId="Heading2Char">
    <w:name w:val="Heading 2 Char"/>
    <w:rPr>
      <w:sz w:val="24"/>
    </w:rPr>
  </w:style>
  <w:style w:type="character" w:customStyle="1" w:styleId="HTMLPreformattedChar">
    <w:name w:val="HTML Preformatted Char"/>
    <w:rPr>
      <w:rFonts w:ascii="Courier New" w:hAnsi="Courier New" w:cs="Courier New"/>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character" w:customStyle="1" w:styleId="BodyTextChar1">
    <w:name w:val="Body Text Char1"/>
    <w:rPr>
      <w:sz w:val="24"/>
      <w:szCs w:val="24"/>
    </w:rPr>
  </w:style>
  <w:style w:type="character" w:customStyle="1" w:styleId="HeaderChar2">
    <w:name w:val="Header Char2"/>
    <w:rPr>
      <w:rFonts w:ascii="Times New Roman" w:eastAsia="Times New Roman" w:hAnsi="Times New Roman" w:cs="Times New Roman"/>
      <w:sz w:val="24"/>
      <w:szCs w:val="20"/>
      <w:lang w:eastAsia="zh-CN"/>
    </w:rPr>
  </w:style>
  <w:style w:type="character" w:customStyle="1" w:styleId="FooterChar2">
    <w:name w:val="Footer Char2"/>
    <w:rPr>
      <w:sz w:val="24"/>
      <w:szCs w:val="24"/>
    </w:rPr>
  </w:style>
  <w:style w:type="character" w:customStyle="1" w:styleId="BodyTextIndentChar1">
    <w:name w:val="Body Text Indent Char1"/>
    <w:rPr>
      <w:sz w:val="24"/>
      <w:szCs w:val="24"/>
      <w:lang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1">
    <w:name w:val="Body Text 3 Char1"/>
    <w:rPr>
      <w:rFonts w:eastAsia="Calibri"/>
      <w:sz w:val="16"/>
      <w:szCs w:val="16"/>
      <w:lang w:eastAsia="zh-CN"/>
    </w:rPr>
  </w:style>
  <w:style w:type="character" w:customStyle="1" w:styleId="BodyText2Char1">
    <w:name w:val="Body Text 2 Char1"/>
    <w:rPr>
      <w:rFonts w:ascii="Calibri" w:eastAsia="Calibri" w:hAnsi="Calibri" w:cs="Calibri"/>
      <w:sz w:val="22"/>
      <w:szCs w:val="22"/>
      <w:lang w:eastAsia="zh-CN"/>
    </w:rPr>
  </w:style>
  <w:style w:type="character" w:customStyle="1" w:styleId="BalloonTextChar1">
    <w:name w:val="Balloon Text Char1"/>
    <w:rPr>
      <w:rFonts w:ascii="Tahoma" w:eastAsia="Calibri" w:hAnsi="Tahoma" w:cs="Tahoma"/>
      <w:sz w:val="16"/>
      <w:szCs w:val="16"/>
      <w:lang w:eastAsia="zh-CN"/>
    </w:rPr>
  </w:style>
  <w:style w:type="character" w:customStyle="1" w:styleId="SubtitleChar1">
    <w:name w:val="Subtitle Char1"/>
    <w:rPr>
      <w:rFonts w:ascii="Cambria" w:hAnsi="Cambria" w:cs="Cambria"/>
      <w:sz w:val="24"/>
      <w:szCs w:val="24"/>
      <w:lang w:eastAsia="zh-CN"/>
    </w:rPr>
  </w:style>
  <w:style w:type="character" w:customStyle="1" w:styleId="BodyTextIndent2Char1">
    <w:name w:val="Body Text Indent 2 Char1"/>
    <w:rPr>
      <w:rFonts w:ascii="Times New Roman" w:eastAsia="Calibri" w:hAnsi="Times New Roman" w:cs="Times New Roman"/>
      <w:sz w:val="24"/>
      <w:lang w:eastAsia="zh-CN"/>
    </w:rPr>
  </w:style>
  <w:style w:type="character" w:customStyle="1" w:styleId="CommentTextChar1">
    <w:name w:val="Comment Text Char1"/>
    <w:rPr>
      <w:rFonts w:ascii="Times New Roman" w:eastAsia="Times New Roman" w:hAnsi="Times New Roman" w:cs="Times New Roman"/>
      <w:sz w:val="20"/>
      <w:szCs w:val="20"/>
      <w:lang w:eastAsia="zh-CN"/>
    </w:rPr>
  </w:style>
  <w:style w:type="character" w:customStyle="1" w:styleId="CommentSubjectChar1">
    <w:name w:val="Comment Subject Char1"/>
    <w:rPr>
      <w:rFonts w:ascii="Times New Roman" w:eastAsia="Times New Roman" w:hAnsi="Times New Roman" w:cs="Times New Roman"/>
      <w:b/>
      <w:bCs/>
      <w:sz w:val="20"/>
      <w:szCs w:val="20"/>
      <w:lang w:eastAsia="zh-CN"/>
    </w:rPr>
  </w:style>
  <w:style w:type="character" w:customStyle="1" w:styleId="BodyTextIndent3Char1">
    <w:name w:val="Body Text Indent 3 Char1"/>
    <w:rPr>
      <w:rFonts w:eastAsia="Calibri"/>
      <w:sz w:val="16"/>
      <w:szCs w:val="16"/>
      <w:lang w:eastAsia="zh-CN"/>
    </w:rPr>
  </w:style>
  <w:style w:type="character" w:customStyle="1" w:styleId="FootnoteTextChar">
    <w:name w:val="Footnote Text Char"/>
    <w:basedOn w:val="DefaultParagraphFont"/>
  </w:style>
  <w:style w:type="character" w:customStyle="1" w:styleId="a">
    <w:name w:val="Символ сноски"/>
    <w:rPr>
      <w:vertAlign w:val="superscript"/>
    </w:rPr>
  </w:style>
  <w:style w:type="paragraph" w:customStyle="1" w:styleId="a0">
    <w:name w:val="Заголовок"/>
    <w:basedOn w:val="Normal"/>
    <w:next w:val="BodyText"/>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pPr>
      <w:spacing w:after="120"/>
    </w:pPr>
  </w:style>
  <w:style w:type="paragraph" w:styleId="List">
    <w:name w:val="List"/>
    <w:basedOn w:val="BodyText"/>
    <w:pPr>
      <w:spacing w:line="276" w:lineRule="auto"/>
    </w:pPr>
    <w:rPr>
      <w:rFonts w:eastAsia="Calibri" w:cs="Lucida Sans"/>
      <w:szCs w:val="22"/>
    </w:rPr>
  </w:style>
  <w:style w:type="paragraph" w:styleId="Caption">
    <w:name w:val="caption"/>
    <w:basedOn w:val="Normal"/>
    <w:qFormat/>
    <w:pPr>
      <w:suppressLineNumbers/>
      <w:spacing w:before="120" w:after="120" w:line="276" w:lineRule="auto"/>
    </w:pPr>
    <w:rPr>
      <w:rFonts w:eastAsia="Calibri" w:cs="Lucida Sans"/>
      <w:i/>
      <w:iCs/>
    </w:rPr>
  </w:style>
  <w:style w:type="paragraph" w:customStyle="1" w:styleId="a1">
    <w:name w:val="Указатель"/>
    <w:basedOn w:val="Normal"/>
    <w:pPr>
      <w:suppressLineNumbers/>
      <w:spacing w:after="200" w:line="276" w:lineRule="auto"/>
    </w:pPr>
    <w:rPr>
      <w:rFonts w:eastAsia="Calibri" w:cs="Lucida Sans"/>
      <w:szCs w:val="22"/>
    </w:rPr>
  </w:style>
  <w:style w:type="paragraph" w:styleId="BodyTextIndent2">
    <w:name w:val="Body Text Indent 2"/>
    <w:basedOn w:val="Normal"/>
    <w:pPr>
      <w:ind w:left="314" w:hanging="314"/>
    </w:pPr>
    <w:rPr>
      <w:i/>
      <w:color w:val="000000"/>
      <w:sz w:val="20"/>
      <w:szCs w:val="20"/>
      <w:lang w:val="en-US"/>
    </w:rPr>
  </w:style>
  <w:style w:type="paragraph" w:styleId="Header">
    <w:name w:val="header"/>
    <w:basedOn w:val="Normal"/>
    <w:uiPriority w:val="99"/>
    <w:pPr>
      <w:tabs>
        <w:tab w:val="center" w:pos="4819"/>
        <w:tab w:val="right" w:pos="9638"/>
      </w:tabs>
    </w:p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986"/>
        <w:tab w:val="right" w:pos="9972"/>
      </w:tabs>
    </w:p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ListParagraph">
    <w:name w:val="List Paragraph"/>
    <w:basedOn w:val="Normal"/>
    <w:link w:val="ListParagraphChar"/>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b/>
      <w:bCs/>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67">
    <w:name w:val="xl67"/>
    <w:basedOn w:val="Normal"/>
    <w:pPr>
      <w:spacing w:before="280" w:after="280"/>
    </w:pPr>
    <w:rPr>
      <w:rFonts w:ascii="Times" w:hAnsi="Times" w:cs="Times"/>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70">
    <w:name w:val="xl70"/>
    <w:basedOn w:val="Normal"/>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w:hAnsi="Times" w:cs="Times"/>
    </w:rPr>
  </w:style>
  <w:style w:type="paragraph" w:customStyle="1" w:styleId="xl71">
    <w:name w:val="xl71"/>
    <w:basedOn w:val="Normal"/>
    <w:pPr>
      <w:pBdr>
        <w:top w:val="single" w:sz="4" w:space="0" w:color="000000"/>
        <w:left w:val="single" w:sz="4" w:space="0" w:color="000000"/>
        <w:bottom w:val="none" w:sz="0" w:space="0" w:color="000000"/>
        <w:right w:val="single" w:sz="4" w:space="0" w:color="000000"/>
      </w:pBdr>
      <w:spacing w:before="280" w:after="280"/>
      <w:jc w:val="center"/>
    </w:pPr>
    <w:rPr>
      <w:rFonts w:ascii="Times" w:hAnsi="Times" w:cs="Time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b/>
      <w:bCs/>
      <w:color w:val="000000"/>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b/>
      <w:bCs/>
      <w:color w:val="000000"/>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color w:val="000000"/>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9">
    <w:name w:val="xl79"/>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0">
    <w:name w:val="xl80"/>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2">
    <w:name w:val="xl82"/>
    <w:basedOn w:val="Normal"/>
    <w:pPr>
      <w:pBdr>
        <w:top w:val="none" w:sz="0"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3">
    <w:name w:val="xl83"/>
    <w:basedOn w:val="Normal"/>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84">
    <w:name w:val="xl84"/>
    <w:basedOn w:val="Normal"/>
    <w:pPr>
      <w:pBdr>
        <w:top w:val="none" w:sz="0" w:space="0" w:color="000000"/>
        <w:left w:val="single" w:sz="4" w:space="0" w:color="000000"/>
        <w:bottom w:val="single" w:sz="4" w:space="0" w:color="000000"/>
        <w:right w:val="single" w:sz="4" w:space="0" w:color="000000"/>
      </w:pBdr>
      <w:spacing w:before="280" w:after="280"/>
      <w:jc w:val="center"/>
    </w:pPr>
    <w:rPr>
      <w:rFonts w:ascii="Times" w:hAnsi="Times" w:cs="Times"/>
    </w:r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87">
    <w:name w:val="xl87"/>
    <w:basedOn w:val="Normal"/>
    <w:pPr>
      <w:spacing w:before="280" w:after="280"/>
    </w:pPr>
    <w:rPr>
      <w:rFonts w:ascii="Times" w:hAnsi="Times" w:cs="Times"/>
    </w:rPr>
  </w:style>
  <w:style w:type="paragraph" w:customStyle="1" w:styleId="xl88">
    <w:name w:val="xl88"/>
    <w:basedOn w:val="Normal"/>
    <w:pPr>
      <w:pBdr>
        <w:top w:val="single" w:sz="4" w:space="0" w:color="000000"/>
        <w:left w:val="single" w:sz="4" w:space="0" w:color="000000"/>
        <w:bottom w:val="single" w:sz="4" w:space="0" w:color="000000"/>
        <w:right w:val="none" w:sz="0" w:space="0" w:color="000000"/>
      </w:pBdr>
      <w:spacing w:before="280" w:after="280"/>
      <w:jc w:val="right"/>
    </w:pPr>
    <w:rPr>
      <w:rFonts w:ascii="Times" w:hAnsi="Times" w:cs="Times"/>
      <w:b/>
      <w:bCs/>
    </w:rPr>
  </w:style>
  <w:style w:type="paragraph" w:customStyle="1" w:styleId="xl89">
    <w:name w:val="xl89"/>
    <w:basedOn w:val="Normal"/>
    <w:pPr>
      <w:pBdr>
        <w:top w:val="single" w:sz="4" w:space="0" w:color="000000"/>
        <w:left w:val="none" w:sz="0" w:space="0" w:color="000000"/>
        <w:bottom w:val="single" w:sz="4" w:space="0" w:color="000000"/>
        <w:right w:val="none" w:sz="0" w:space="0" w:color="000000"/>
      </w:pBdr>
      <w:spacing w:before="280" w:after="280"/>
      <w:jc w:val="right"/>
    </w:pPr>
    <w:rPr>
      <w:rFonts w:ascii="Times" w:hAnsi="Times" w:cs="Times"/>
      <w:b/>
      <w:bCs/>
    </w:rPr>
  </w:style>
  <w:style w:type="paragraph" w:customStyle="1" w:styleId="xl90">
    <w:name w:val="xl90"/>
    <w:basedOn w:val="Normal"/>
    <w:pPr>
      <w:pBdr>
        <w:top w:val="single" w:sz="4" w:space="0" w:color="000000"/>
        <w:left w:val="none" w:sz="0" w:space="0" w:color="000000"/>
        <w:bottom w:val="single" w:sz="4" w:space="0" w:color="000000"/>
        <w:right w:val="single" w:sz="4" w:space="0" w:color="000000"/>
      </w:pBdr>
      <w:spacing w:before="280" w:after="280"/>
      <w:jc w:val="right"/>
    </w:pPr>
    <w:rPr>
      <w:rFonts w:ascii="Times" w:hAnsi="Times" w:cs="Times"/>
      <w:b/>
      <w:bC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0">
    <w:name w:val="Body Text1"/>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linija">
    <w:name w:val="linija"/>
    <w:basedOn w:val="Normal"/>
    <w:pPr>
      <w:spacing w:before="280" w:after="280"/>
    </w:pPr>
  </w:style>
  <w:style w:type="paragraph" w:customStyle="1" w:styleId="LentaCENTR">
    <w:name w:val="Lenta CENTR"/>
    <w:basedOn w:val="BodyText10"/>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hAnsi="Tahoma" w:cs="Tahoma"/>
      <w:sz w:val="20"/>
      <w:szCs w:val="20"/>
      <w:lang w:val="en-US"/>
    </w:rPr>
  </w:style>
  <w:style w:type="paragraph" w:styleId="ListNumber">
    <w:name w:val="List Number"/>
    <w:basedOn w:val="Normal"/>
    <w:pPr>
      <w:numPr>
        <w:numId w:val="5"/>
      </w:numPr>
    </w:p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p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jc w:val="center"/>
    </w:pPr>
    <w:rPr>
      <w:sz w:val="22"/>
      <w:szCs w:val="20"/>
    </w:rPr>
  </w:style>
  <w:style w:type="paragraph" w:styleId="BodyTextIndent">
    <w:name w:val="Body Text Indent"/>
    <w:basedOn w:val="Normal"/>
    <w:pPr>
      <w:spacing w:after="120"/>
      <w:ind w:left="283"/>
    </w:pPr>
  </w:style>
  <w:style w:type="paragraph" w:customStyle="1" w:styleId="xl24">
    <w:name w:val="xl24"/>
    <w:basedOn w:val="Normal"/>
    <w:pPr>
      <w:spacing w:before="100" w:after="100"/>
      <w:jc w:val="center"/>
    </w:pPr>
    <w:rPr>
      <w:b/>
      <w:szCs w:val="20"/>
      <w:lang w:val="en-GB"/>
    </w:rPr>
  </w:style>
  <w:style w:type="paragraph" w:customStyle="1" w:styleId="xl25">
    <w:name w:val="xl25"/>
    <w:basedOn w:val="Normal"/>
    <w:pPr>
      <w:spacing w:before="100" w:after="100"/>
    </w:pPr>
    <w:rPr>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jc w:val="both"/>
    </w:pPr>
    <w:rPr>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nt5">
    <w:name w:val="font5"/>
    <w:basedOn w:val="Normal"/>
    <w:pPr>
      <w:spacing w:before="280" w:after="280"/>
    </w:pPr>
    <w:rPr>
      <w:sz w:val="20"/>
      <w:szCs w:val="20"/>
    </w:rPr>
  </w:style>
  <w:style w:type="paragraph" w:customStyle="1" w:styleId="font6">
    <w:name w:val="font6"/>
    <w:basedOn w:val="Normal"/>
    <w:pPr>
      <w:spacing w:before="280" w:after="280"/>
    </w:pPr>
    <w:rPr>
      <w:i/>
      <w:iCs/>
      <w:sz w:val="20"/>
      <w:szCs w:val="20"/>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pPr>
    <w:rPr>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pPr>
    <w:rPr>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textAlignment w:val="top"/>
    </w:pPr>
    <w:rPr>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p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pPr>
    <w:rPr>
      <w:color w:val="000000"/>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jc w:val="center"/>
    </w:p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jc w:val="center"/>
    </w:p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jc w:val="center"/>
    </w:p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jc w:val="center"/>
    </w:pPr>
    <w:rPr>
      <w:color w:val="000000"/>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jc w:val="right"/>
      <w:textAlignment w:val="top"/>
    </w:p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jc w:val="right"/>
    </w:pPr>
    <w:rPr>
      <w:b/>
      <w:bCs/>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hAnsi="Tahoma" w:cs="Tahoma"/>
      <w:sz w:val="20"/>
      <w:szCs w:val="20"/>
      <w:lang w:val="en-US"/>
    </w:rPr>
  </w:style>
  <w:style w:type="paragraph" w:styleId="NormalWeb">
    <w:name w:val="Normal (Web)"/>
    <w:basedOn w:val="Normal"/>
    <w:pPr>
      <w:spacing w:before="280" w:after="280"/>
    </w:pPr>
    <w:rPr>
      <w:lang w:val="it-IT"/>
    </w:rPr>
  </w:style>
  <w:style w:type="paragraph" w:styleId="BodyText3">
    <w:name w:val="Body Text 3"/>
    <w:basedOn w:val="Normal"/>
    <w:pPr>
      <w:spacing w:after="120" w:line="276" w:lineRule="auto"/>
    </w:pPr>
    <w:rPr>
      <w:rFonts w:eastAsia="Calibri"/>
      <w:sz w:val="16"/>
      <w:szCs w:val="16"/>
    </w:rPr>
  </w:style>
  <w:style w:type="paragraph" w:customStyle="1" w:styleId="font0">
    <w:name w:val="font0"/>
    <w:basedOn w:val="Normal"/>
    <w:pPr>
      <w:spacing w:before="280" w:after="280"/>
    </w:pPr>
    <w:rPr>
      <w:rFonts w:ascii="Calibri" w:hAnsi="Calibri" w:cs="Calibri"/>
      <w:color w:val="000000"/>
      <w:sz w:val="22"/>
      <w:szCs w:val="22"/>
    </w:rPr>
  </w:style>
  <w:style w:type="paragraph" w:customStyle="1" w:styleId="font7">
    <w:name w:val="font7"/>
    <w:basedOn w:val="Normal"/>
    <w:pPr>
      <w:spacing w:before="280" w:after="280"/>
    </w:pPr>
    <w:rPr>
      <w:rFonts w:ascii="Calibri" w:hAnsi="Calibri" w:cs="Calibri"/>
      <w:color w:val="000000"/>
      <w:sz w:val="22"/>
      <w:szCs w:val="22"/>
    </w:rPr>
  </w:style>
  <w:style w:type="paragraph" w:customStyle="1" w:styleId="ListParagraph2">
    <w:name w:val="List Paragraph2"/>
    <w:basedOn w:val="Normal"/>
    <w:pPr>
      <w:spacing w:after="200" w:line="276" w:lineRule="auto"/>
      <w:ind w:left="720"/>
      <w:contextualSpacing/>
    </w:pPr>
    <w:rPr>
      <w:rFonts w:ascii="Calibri" w:eastAsia="Calibri" w:hAnsi="Calibri" w:cs="Calibri"/>
      <w:sz w:val="22"/>
      <w:szCs w:val="22"/>
    </w:rPr>
  </w:style>
  <w:style w:type="paragraph" w:styleId="BodyText2">
    <w:name w:val="Body Text 2"/>
    <w:basedOn w:val="Normal"/>
    <w:pPr>
      <w:spacing w:after="120" w:line="480" w:lineRule="auto"/>
    </w:pPr>
    <w:rPr>
      <w:rFonts w:ascii="Calibri" w:eastAsia="Calibri" w:hAnsi="Calibri" w:cs="Calibri"/>
      <w:sz w:val="22"/>
      <w:szCs w:val="22"/>
    </w:rPr>
  </w:style>
  <w:style w:type="paragraph" w:styleId="Subtitle">
    <w:name w:val="Subtitle"/>
    <w:basedOn w:val="Normal"/>
    <w:next w:val="Normal"/>
    <w:qFormat/>
    <w:pPr>
      <w:spacing w:after="60" w:line="276" w:lineRule="auto"/>
      <w:jc w:val="center"/>
    </w:pPr>
    <w:rPr>
      <w:rFonts w:ascii="Cambria" w:hAnsi="Cambria" w:cs="Cambria"/>
    </w:rPr>
  </w:style>
  <w:style w:type="paragraph" w:customStyle="1" w:styleId="ListParagraph1">
    <w:name w:val="List Paragraph1"/>
    <w:basedOn w:val="Normal"/>
    <w:pPr>
      <w:spacing w:after="200" w:line="276" w:lineRule="auto"/>
      <w:ind w:left="720"/>
      <w:contextualSpacing/>
    </w:pPr>
    <w:rPr>
      <w:rFonts w:ascii="Calibri" w:eastAsia="Calibri" w:hAnsi="Calibri" w:cs="Calibri"/>
      <w:sz w:val="22"/>
      <w:szCs w:val="22"/>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styleId="BodyTextIndent3">
    <w:name w:val="Body Text Indent 3"/>
    <w:basedOn w:val="Normal"/>
    <w:pPr>
      <w:spacing w:after="120" w:line="276" w:lineRule="auto"/>
      <w:ind w:left="283"/>
    </w:pPr>
    <w:rPr>
      <w:rFonts w:eastAsia="Calibri"/>
      <w:sz w:val="16"/>
      <w:szCs w:val="16"/>
    </w:rPr>
  </w:style>
  <w:style w:type="paragraph" w:customStyle="1" w:styleId="a2">
    <w:name w:val="Содержимое таблицы"/>
    <w:basedOn w:val="Normal"/>
    <w:pPr>
      <w:suppressLineNumbers/>
      <w:spacing w:after="200" w:line="276" w:lineRule="auto"/>
    </w:pPr>
    <w:rPr>
      <w:rFonts w:eastAsia="Calibri"/>
      <w:szCs w:val="22"/>
    </w:rPr>
  </w:style>
  <w:style w:type="paragraph" w:customStyle="1" w:styleId="a3">
    <w:name w:val="Заголовок таблицы"/>
    <w:basedOn w:val="a2"/>
    <w:pPr>
      <w:jc w:val="center"/>
    </w:pPr>
    <w:rPr>
      <w:b/>
      <w:bCs/>
    </w:rPr>
  </w:style>
  <w:style w:type="paragraph" w:customStyle="1" w:styleId="a4">
    <w:name w:val="Содержимое врезки"/>
    <w:basedOn w:val="Normal"/>
    <w:pPr>
      <w:spacing w:after="200" w:line="276" w:lineRule="auto"/>
    </w:pPr>
    <w:rPr>
      <w:rFonts w:eastAsia="Calibri"/>
      <w:szCs w:val="22"/>
    </w:rPr>
  </w:style>
  <w:style w:type="paragraph" w:styleId="FootnoteText">
    <w:name w:val="footnote text"/>
    <w:basedOn w:val="Normal"/>
    <w:rPr>
      <w:sz w:val="20"/>
      <w:szCs w:val="20"/>
    </w:rPr>
  </w:style>
  <w:style w:type="table" w:styleId="TableGrid">
    <w:name w:val="Table Grid"/>
    <w:basedOn w:val="TableNormal"/>
    <w:rsid w:val="00CD2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A70"/>
    <w:rPr>
      <w:sz w:val="24"/>
      <w:szCs w:val="24"/>
    </w:rPr>
  </w:style>
  <w:style w:type="character" w:customStyle="1" w:styleId="ListParagraphChar">
    <w:name w:val="List Paragraph Char"/>
    <w:link w:val="ListParagraph"/>
    <w:uiPriority w:val="34"/>
    <w:rsid w:val="00CD2A70"/>
    <w:rPr>
      <w:rFonts w:eastAsia="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1224">
      <w:bodyDiv w:val="1"/>
      <w:marLeft w:val="0"/>
      <w:marRight w:val="0"/>
      <w:marTop w:val="0"/>
      <w:marBottom w:val="0"/>
      <w:divBdr>
        <w:top w:val="none" w:sz="0" w:space="0" w:color="auto"/>
        <w:left w:val="none" w:sz="0" w:space="0" w:color="auto"/>
        <w:bottom w:val="none" w:sz="0" w:space="0" w:color="auto"/>
        <w:right w:val="none" w:sz="0" w:space="0" w:color="auto"/>
      </w:divBdr>
    </w:div>
    <w:div w:id="49768406">
      <w:bodyDiv w:val="1"/>
      <w:marLeft w:val="0"/>
      <w:marRight w:val="0"/>
      <w:marTop w:val="0"/>
      <w:marBottom w:val="0"/>
      <w:divBdr>
        <w:top w:val="none" w:sz="0" w:space="0" w:color="auto"/>
        <w:left w:val="none" w:sz="0" w:space="0" w:color="auto"/>
        <w:bottom w:val="none" w:sz="0" w:space="0" w:color="auto"/>
        <w:right w:val="none" w:sz="0" w:space="0" w:color="auto"/>
      </w:divBdr>
    </w:div>
    <w:div w:id="419644752">
      <w:bodyDiv w:val="1"/>
      <w:marLeft w:val="0"/>
      <w:marRight w:val="0"/>
      <w:marTop w:val="0"/>
      <w:marBottom w:val="0"/>
      <w:divBdr>
        <w:top w:val="none" w:sz="0" w:space="0" w:color="auto"/>
        <w:left w:val="none" w:sz="0" w:space="0" w:color="auto"/>
        <w:bottom w:val="none" w:sz="0" w:space="0" w:color="auto"/>
        <w:right w:val="none" w:sz="0" w:space="0" w:color="auto"/>
      </w:divBdr>
    </w:div>
    <w:div w:id="1264729983">
      <w:bodyDiv w:val="1"/>
      <w:marLeft w:val="0"/>
      <w:marRight w:val="0"/>
      <w:marTop w:val="0"/>
      <w:marBottom w:val="0"/>
      <w:divBdr>
        <w:top w:val="none" w:sz="0" w:space="0" w:color="auto"/>
        <w:left w:val="none" w:sz="0" w:space="0" w:color="auto"/>
        <w:bottom w:val="none" w:sz="0" w:space="0" w:color="auto"/>
        <w:right w:val="none" w:sz="0" w:space="0" w:color="auto"/>
      </w:divBdr>
    </w:div>
    <w:div w:id="1710639612">
      <w:bodyDiv w:val="1"/>
      <w:marLeft w:val="0"/>
      <w:marRight w:val="0"/>
      <w:marTop w:val="0"/>
      <w:marBottom w:val="0"/>
      <w:divBdr>
        <w:top w:val="none" w:sz="0" w:space="0" w:color="auto"/>
        <w:left w:val="none" w:sz="0" w:space="0" w:color="auto"/>
        <w:bottom w:val="none" w:sz="0" w:space="0" w:color="auto"/>
        <w:right w:val="none" w:sz="0" w:space="0" w:color="auto"/>
      </w:divBdr>
    </w:div>
    <w:div w:id="207199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8F391-1B36-4F5A-B7EF-3835E12E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17</Pages>
  <Words>38096</Words>
  <Characters>21716</Characters>
  <Application>Microsoft Office Word</Application>
  <DocSecurity>0</DocSecurity>
  <Lines>180</Lines>
  <Paragraphs>119</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59693</CharactersWithSpaces>
  <SharedDoc>false</SharedDoc>
  <HLinks>
    <vt:vector size="6" baseType="variant">
      <vt:variant>
        <vt:i4>6684692</vt:i4>
      </vt:variant>
      <vt:variant>
        <vt:i4>0</vt:i4>
      </vt:variant>
      <vt:variant>
        <vt:i4>0</vt:i4>
      </vt:variant>
      <vt:variant>
        <vt:i4>5</vt:i4>
      </vt:variant>
      <vt:variant>
        <vt:lpwstr>mailto:andrius.atraskevicius@mil.lt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Irmantas Survila</cp:lastModifiedBy>
  <cp:revision>15</cp:revision>
  <cp:lastPrinted>2018-05-23T07:21:00Z</cp:lastPrinted>
  <dcterms:created xsi:type="dcterms:W3CDTF">2024-12-02T08:57:00Z</dcterms:created>
  <dcterms:modified xsi:type="dcterms:W3CDTF">2026-02-27T07:08:00Z</dcterms:modified>
</cp:coreProperties>
</file>