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0237DE6F" w:rsidR="00265BD3" w:rsidRPr="009C30B4" w:rsidRDefault="00967A50" w:rsidP="0078047B">
      <w:pPr>
        <w:tabs>
          <w:tab w:val="left" w:pos="993"/>
        </w:tabs>
        <w:autoSpaceDE w:val="0"/>
        <w:autoSpaceDN w:val="0"/>
        <w:adjustRightInd w:val="0"/>
        <w:spacing w:line="259"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086A4B" w:rsidRPr="00086A4B">
        <w:t xml:space="preserve">Eksponatų (archeologinių radinių) restauravimo </w:t>
      </w:r>
      <w:r w:rsidR="00086A4B" w:rsidRPr="00900A2E">
        <w:t>paslaugos</w:t>
      </w:r>
      <w:r w:rsidR="006B39CC" w:rsidRPr="00900A2E">
        <w:t>.</w:t>
      </w:r>
      <w:r w:rsidR="006B39CC">
        <w:t xml:space="preserve"> </w:t>
      </w:r>
    </w:p>
    <w:p w14:paraId="1A8BE4A2" w14:textId="0788848E" w:rsidR="002A4D83" w:rsidRDefault="004321C8" w:rsidP="0078047B">
      <w:pPr>
        <w:tabs>
          <w:tab w:val="left" w:pos="993"/>
        </w:tabs>
        <w:autoSpaceDE w:val="0"/>
        <w:autoSpaceDN w:val="0"/>
        <w:adjustRightInd w:val="0"/>
        <w:spacing w:line="259"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78047B">
      <w:pPr>
        <w:tabs>
          <w:tab w:val="left" w:pos="993"/>
        </w:tabs>
        <w:autoSpaceDE w:val="0"/>
        <w:autoSpaceDN w:val="0"/>
        <w:adjustRightInd w:val="0"/>
        <w:spacing w:line="259" w:lineRule="auto"/>
        <w:ind w:left="426" w:hanging="426"/>
        <w:jc w:val="both"/>
      </w:pPr>
      <w:r>
        <w:rPr>
          <w:noProof/>
        </w:rPr>
        <w:t xml:space="preserve">1.3. Pirkimas atliekamas skelbiamos apklausos būdu. </w:t>
      </w:r>
    </w:p>
    <w:p w14:paraId="03CED334" w14:textId="77777777" w:rsidR="002A4D83" w:rsidRPr="009C30B4" w:rsidRDefault="004321C8" w:rsidP="0078047B">
      <w:pPr>
        <w:tabs>
          <w:tab w:val="left" w:pos="993"/>
        </w:tabs>
        <w:autoSpaceDE w:val="0"/>
        <w:autoSpaceDN w:val="0"/>
        <w:adjustRightInd w:val="0"/>
        <w:spacing w:line="259"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78047B">
      <w:pPr>
        <w:tabs>
          <w:tab w:val="left" w:pos="993"/>
        </w:tabs>
        <w:autoSpaceDE w:val="0"/>
        <w:autoSpaceDN w:val="0"/>
        <w:adjustRightInd w:val="0"/>
        <w:spacing w:line="259"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78047B">
      <w:pPr>
        <w:tabs>
          <w:tab w:val="left" w:pos="993"/>
        </w:tabs>
        <w:autoSpaceDE w:val="0"/>
        <w:autoSpaceDN w:val="0"/>
        <w:adjustRightInd w:val="0"/>
        <w:spacing w:line="259"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78047B">
      <w:pPr>
        <w:tabs>
          <w:tab w:val="left" w:pos="993"/>
        </w:tabs>
        <w:autoSpaceDE w:val="0"/>
        <w:autoSpaceDN w:val="0"/>
        <w:adjustRightInd w:val="0"/>
        <w:spacing w:line="259"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8047B">
      <w:pPr>
        <w:tabs>
          <w:tab w:val="left" w:pos="993"/>
        </w:tabs>
        <w:autoSpaceDE w:val="0"/>
        <w:autoSpaceDN w:val="0"/>
        <w:adjustRightInd w:val="0"/>
        <w:spacing w:line="259"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8047B">
      <w:pPr>
        <w:tabs>
          <w:tab w:val="left" w:pos="993"/>
        </w:tabs>
        <w:autoSpaceDE w:val="0"/>
        <w:autoSpaceDN w:val="0"/>
        <w:adjustRightInd w:val="0"/>
        <w:spacing w:line="259"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8047B">
      <w:pPr>
        <w:tabs>
          <w:tab w:val="left" w:pos="993"/>
        </w:tabs>
        <w:autoSpaceDE w:val="0"/>
        <w:autoSpaceDN w:val="0"/>
        <w:adjustRightInd w:val="0"/>
        <w:spacing w:line="259"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78047B">
      <w:pPr>
        <w:tabs>
          <w:tab w:val="left" w:pos="993"/>
        </w:tabs>
        <w:autoSpaceDE w:val="0"/>
        <w:autoSpaceDN w:val="0"/>
        <w:adjustRightInd w:val="0"/>
        <w:spacing w:line="259"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8047B">
      <w:pPr>
        <w:tabs>
          <w:tab w:val="left" w:pos="993"/>
        </w:tabs>
        <w:autoSpaceDE w:val="0"/>
        <w:autoSpaceDN w:val="0"/>
        <w:adjustRightInd w:val="0"/>
        <w:spacing w:line="259"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8047B">
      <w:pPr>
        <w:tabs>
          <w:tab w:val="left" w:pos="993"/>
        </w:tabs>
        <w:autoSpaceDE w:val="0"/>
        <w:autoSpaceDN w:val="0"/>
        <w:adjustRightInd w:val="0"/>
        <w:spacing w:line="259"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74AB27D1" w:rsidR="000A3264" w:rsidRPr="009C30B4" w:rsidRDefault="00FD1CA6" w:rsidP="0078047B">
      <w:pPr>
        <w:tabs>
          <w:tab w:val="left" w:pos="993"/>
        </w:tabs>
        <w:autoSpaceDE w:val="0"/>
        <w:autoSpaceDN w:val="0"/>
        <w:adjustRightInd w:val="0"/>
        <w:spacing w:line="259"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4321C8" w:rsidRPr="009C30B4">
        <w:t>Tiekėjo pasiūlymo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8047B">
      <w:pPr>
        <w:tabs>
          <w:tab w:val="left" w:pos="993"/>
        </w:tabs>
        <w:autoSpaceDE w:val="0"/>
        <w:autoSpaceDN w:val="0"/>
        <w:adjustRightInd w:val="0"/>
        <w:spacing w:line="259"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8047B">
      <w:pPr>
        <w:tabs>
          <w:tab w:val="left" w:pos="993"/>
        </w:tabs>
        <w:autoSpaceDE w:val="0"/>
        <w:autoSpaceDN w:val="0"/>
        <w:adjustRightInd w:val="0"/>
        <w:spacing w:line="259"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33634A52" w:rsidR="000A3264" w:rsidRPr="009C30B4" w:rsidRDefault="00FD1CA6" w:rsidP="0078047B">
      <w:pPr>
        <w:tabs>
          <w:tab w:val="left" w:pos="993"/>
        </w:tabs>
        <w:autoSpaceDE w:val="0"/>
        <w:autoSpaceDN w:val="0"/>
        <w:adjustRightInd w:val="0"/>
        <w:spacing w:line="259"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w:t>
      </w:r>
      <w:r w:rsidR="00D95E79">
        <w:rPr>
          <w:noProof/>
        </w:rPr>
        <w:t>p</w:t>
      </w:r>
      <w:r w:rsidR="00947087">
        <w:rPr>
          <w:noProof/>
        </w:rPr>
        <w:t xml:space="preserve"> jų</w:t>
      </w:r>
      <w:r w:rsidRPr="009C30B4">
        <w:rPr>
          <w:noProof/>
        </w:rPr>
        <w:t xml:space="preserve"> ir laisvos formos deklaracijos, pasirašytos </w:t>
      </w:r>
      <w:r w:rsidR="00080D0F" w:rsidRPr="009C30B4">
        <w:rPr>
          <w:noProof/>
        </w:rPr>
        <w:t>tiekėjo</w:t>
      </w:r>
      <w:r w:rsidRPr="009C30B4">
        <w:rPr>
          <w:noProof/>
        </w:rPr>
        <w:t xml:space="preserve"> vadovo), patvirtinančius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78047B">
      <w:pPr>
        <w:tabs>
          <w:tab w:val="left" w:pos="993"/>
        </w:tabs>
        <w:autoSpaceDE w:val="0"/>
        <w:autoSpaceDN w:val="0"/>
        <w:adjustRightInd w:val="0"/>
        <w:spacing w:line="259"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0326EC9B" w:rsidR="00391114" w:rsidRPr="009C30B4" w:rsidRDefault="00DC6126" w:rsidP="0078047B">
      <w:pPr>
        <w:tabs>
          <w:tab w:val="left" w:pos="993"/>
        </w:tabs>
        <w:autoSpaceDE w:val="0"/>
        <w:autoSpaceDN w:val="0"/>
        <w:adjustRightInd w:val="0"/>
        <w:spacing w:line="259" w:lineRule="auto"/>
        <w:jc w:val="both"/>
        <w:rPr>
          <w:noProof/>
        </w:rPr>
      </w:pPr>
      <w:r w:rsidRPr="009C30B4">
        <w:rPr>
          <w:noProof/>
        </w:rPr>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yperlink"/>
            <w:noProof/>
            <w:color w:val="auto"/>
            <w:u w:val="none"/>
          </w:rPr>
          <w:t>https://viesiejipirkimai.lt/cas</w:t>
        </w:r>
      </w:hyperlink>
      <w:r w:rsidR="00CF72C6" w:rsidRPr="00391114">
        <w:rPr>
          <w:noProof/>
        </w:rPr>
        <w:t>.</w:t>
      </w:r>
    </w:p>
    <w:p w14:paraId="1E717972" w14:textId="3BF0F20B" w:rsidR="00CF72C6" w:rsidRPr="009C30B4" w:rsidRDefault="003C5E3D" w:rsidP="0078047B">
      <w:pPr>
        <w:pStyle w:val="ListParagraph"/>
        <w:tabs>
          <w:tab w:val="left" w:pos="993"/>
        </w:tabs>
        <w:autoSpaceDE w:val="0"/>
        <w:autoSpaceDN w:val="0"/>
        <w:adjustRightInd w:val="0"/>
        <w:spacing w:line="259" w:lineRule="auto"/>
        <w:ind w:left="0"/>
        <w:jc w:val="both"/>
        <w:rPr>
          <w:noProof/>
        </w:rPr>
      </w:pPr>
      <w:r w:rsidRPr="009C30B4">
        <w:rPr>
          <w:noProof/>
        </w:rPr>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w:t>
      </w:r>
      <w:r w:rsidR="00A76F73">
        <w:rPr>
          <w:noProof/>
        </w:rPr>
        <w:t>ų</w:t>
      </w:r>
      <w:r w:rsidR="00CF72C6" w:rsidRPr="009C30B4">
        <w:rPr>
          <w:noProof/>
        </w:rPr>
        <w:t xml:space="preserve"> įstatymo ir kitų teisės aktų nuostatomis.</w:t>
      </w:r>
    </w:p>
    <w:p w14:paraId="024CD353" w14:textId="0AD325DE" w:rsidR="00CF72C6" w:rsidRPr="009C30B4" w:rsidRDefault="003C5E3D" w:rsidP="0078047B">
      <w:pPr>
        <w:tabs>
          <w:tab w:val="left" w:pos="993"/>
        </w:tabs>
        <w:autoSpaceDE w:val="0"/>
        <w:autoSpaceDN w:val="0"/>
        <w:adjustRightInd w:val="0"/>
        <w:spacing w:line="259" w:lineRule="auto"/>
        <w:jc w:val="both"/>
        <w:rPr>
          <w:noProof/>
        </w:rPr>
      </w:pPr>
      <w:r w:rsidRPr="009C30B4">
        <w:rPr>
          <w:noProof/>
        </w:rPr>
        <w:lastRenderedPageBreak/>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8047B">
      <w:pPr>
        <w:tabs>
          <w:tab w:val="left" w:pos="993"/>
        </w:tabs>
        <w:autoSpaceDE w:val="0"/>
        <w:autoSpaceDN w:val="0"/>
        <w:adjustRightInd w:val="0"/>
        <w:spacing w:line="259"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8047B">
      <w:pPr>
        <w:autoSpaceDE w:val="0"/>
        <w:autoSpaceDN w:val="0"/>
        <w:adjustRightInd w:val="0"/>
        <w:spacing w:line="259"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78047B">
            <w:pPr>
              <w:keepNext/>
              <w:autoSpaceDE w:val="0"/>
              <w:autoSpaceDN w:val="0"/>
              <w:adjustRightInd w:val="0"/>
              <w:spacing w:line="259" w:lineRule="auto"/>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78047B">
            <w:pPr>
              <w:autoSpaceDE w:val="0"/>
              <w:autoSpaceDN w:val="0"/>
              <w:adjustRightInd w:val="0"/>
              <w:spacing w:line="259" w:lineRule="auto"/>
              <w:jc w:val="center"/>
              <w:rPr>
                <w:b/>
                <w:bCs/>
                <w:noProof/>
                <w:sz w:val="22"/>
                <w:szCs w:val="22"/>
              </w:rPr>
            </w:pPr>
            <w:r w:rsidRPr="009C30B4">
              <w:rPr>
                <w:b/>
                <w:bCs/>
                <w:noProof/>
                <w:sz w:val="22"/>
                <w:szCs w:val="22"/>
              </w:rPr>
              <w:t>TAIKOMA / </w:t>
            </w:r>
          </w:p>
          <w:p w14:paraId="6F82ECC1" w14:textId="77777777" w:rsidR="002A4D83" w:rsidRPr="009C30B4" w:rsidRDefault="002A4D83" w:rsidP="0078047B">
            <w:pPr>
              <w:autoSpaceDE w:val="0"/>
              <w:autoSpaceDN w:val="0"/>
              <w:adjustRightInd w:val="0"/>
              <w:spacing w:line="259" w:lineRule="auto"/>
              <w:jc w:val="center"/>
              <w:rPr>
                <w:b/>
                <w:bCs/>
                <w:noProof/>
                <w:sz w:val="22"/>
                <w:szCs w:val="22"/>
              </w:rPr>
            </w:pPr>
            <w:r w:rsidRPr="009C30B4">
              <w:rPr>
                <w:b/>
                <w:bCs/>
                <w:noProof/>
                <w:sz w:val="22"/>
                <w:szCs w:val="22"/>
              </w:rPr>
              <w:t>NETAIKOMA</w:t>
            </w:r>
          </w:p>
          <w:p w14:paraId="0CC1ADF0" w14:textId="77777777" w:rsidR="002A4D83" w:rsidRPr="009C30B4" w:rsidRDefault="002A4D83" w:rsidP="0078047B">
            <w:pPr>
              <w:autoSpaceDE w:val="0"/>
              <w:autoSpaceDN w:val="0"/>
              <w:adjustRightInd w:val="0"/>
              <w:spacing w:line="259" w:lineRule="auto"/>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78047B">
            <w:pPr>
              <w:autoSpaceDE w:val="0"/>
              <w:autoSpaceDN w:val="0"/>
              <w:adjustRightInd w:val="0"/>
              <w:spacing w:line="259" w:lineRule="auto"/>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78047B">
            <w:pPr>
              <w:autoSpaceDE w:val="0"/>
              <w:autoSpaceDN w:val="0"/>
              <w:adjustRightInd w:val="0"/>
              <w:spacing w:line="259" w:lineRule="auto"/>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78047B">
            <w:pPr>
              <w:keepNext/>
              <w:autoSpaceDE w:val="0"/>
              <w:autoSpaceDN w:val="0"/>
              <w:adjustRightInd w:val="0"/>
              <w:spacing w:line="259" w:lineRule="auto"/>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78047B">
            <w:pPr>
              <w:autoSpaceDE w:val="0"/>
              <w:autoSpaceDN w:val="0"/>
              <w:adjustRightInd w:val="0"/>
              <w:spacing w:line="259" w:lineRule="auto"/>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78047B">
            <w:pPr>
              <w:autoSpaceDE w:val="0"/>
              <w:autoSpaceDN w:val="0"/>
              <w:adjustRightInd w:val="0"/>
              <w:spacing w:line="259" w:lineRule="auto"/>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78047B">
            <w:pPr>
              <w:autoSpaceDE w:val="0"/>
              <w:autoSpaceDN w:val="0"/>
              <w:adjustRightInd w:val="0"/>
              <w:spacing w:line="259" w:lineRule="auto"/>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78047B">
            <w:pPr>
              <w:autoSpaceDE w:val="0"/>
              <w:autoSpaceDN w:val="0"/>
              <w:adjustRightInd w:val="0"/>
              <w:spacing w:line="259" w:lineRule="auto"/>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78047B">
            <w:pPr>
              <w:autoSpaceDE w:val="0"/>
              <w:autoSpaceDN w:val="0"/>
              <w:adjustRightInd w:val="0"/>
              <w:spacing w:line="259" w:lineRule="auto"/>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78047B">
            <w:pPr>
              <w:autoSpaceDE w:val="0"/>
              <w:autoSpaceDN w:val="0"/>
              <w:adjustRightInd w:val="0"/>
              <w:spacing w:line="259" w:lineRule="auto"/>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78047B">
            <w:pPr>
              <w:autoSpaceDE w:val="0"/>
              <w:autoSpaceDN w:val="0"/>
              <w:adjustRightInd w:val="0"/>
              <w:spacing w:line="259" w:lineRule="auto"/>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78047B">
            <w:pPr>
              <w:autoSpaceDE w:val="0"/>
              <w:autoSpaceDN w:val="0"/>
              <w:adjustRightInd w:val="0"/>
              <w:spacing w:line="259" w:lineRule="auto"/>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78047B">
            <w:pPr>
              <w:autoSpaceDE w:val="0"/>
              <w:autoSpaceDN w:val="0"/>
              <w:adjustRightInd w:val="0"/>
              <w:spacing w:line="259" w:lineRule="auto"/>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78047B">
            <w:pPr>
              <w:autoSpaceDE w:val="0"/>
              <w:autoSpaceDN w:val="0"/>
              <w:adjustRightInd w:val="0"/>
              <w:spacing w:line="259" w:lineRule="auto"/>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78047B">
            <w:pPr>
              <w:autoSpaceDE w:val="0"/>
              <w:autoSpaceDN w:val="0"/>
              <w:adjustRightInd w:val="0"/>
              <w:spacing w:line="259" w:lineRule="auto"/>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78047B">
            <w:pPr>
              <w:autoSpaceDE w:val="0"/>
              <w:autoSpaceDN w:val="0"/>
              <w:adjustRightInd w:val="0"/>
              <w:spacing w:line="259" w:lineRule="auto"/>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78047B">
            <w:pPr>
              <w:autoSpaceDE w:val="0"/>
              <w:autoSpaceDN w:val="0"/>
              <w:adjustRightInd w:val="0"/>
              <w:spacing w:line="259" w:lineRule="auto"/>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28B66774" w:rsidR="002A4D83" w:rsidRPr="00B42DE7" w:rsidRDefault="00A76F73" w:rsidP="0078047B">
            <w:pPr>
              <w:autoSpaceDE w:val="0"/>
              <w:autoSpaceDN w:val="0"/>
              <w:adjustRightInd w:val="0"/>
              <w:spacing w:line="259" w:lineRule="auto"/>
              <w:rPr>
                <w:rFonts w:ascii="Calibri" w:hAnsi="Calibri" w:cs="Calibri"/>
                <w:noProof/>
                <w:color w:val="FF0000"/>
                <w:sz w:val="22"/>
                <w:szCs w:val="22"/>
              </w:rPr>
            </w:pPr>
            <w:r>
              <w:rPr>
                <w:noProof/>
                <w:sz w:val="22"/>
                <w:szCs w:val="22"/>
              </w:rPr>
              <w:t>60</w:t>
            </w:r>
            <w:r w:rsidR="00B55ED0"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78047B">
            <w:pPr>
              <w:autoSpaceDE w:val="0"/>
              <w:autoSpaceDN w:val="0"/>
              <w:adjustRightInd w:val="0"/>
              <w:spacing w:line="259" w:lineRule="auto"/>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78047B">
            <w:pPr>
              <w:autoSpaceDE w:val="0"/>
              <w:autoSpaceDN w:val="0"/>
              <w:adjustRightInd w:val="0"/>
              <w:spacing w:line="259" w:lineRule="auto"/>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78047B">
            <w:pPr>
              <w:autoSpaceDE w:val="0"/>
              <w:autoSpaceDN w:val="0"/>
              <w:adjustRightInd w:val="0"/>
              <w:spacing w:line="259" w:lineRule="auto"/>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78047B">
            <w:pPr>
              <w:autoSpaceDE w:val="0"/>
              <w:autoSpaceDN w:val="0"/>
              <w:adjustRightInd w:val="0"/>
              <w:spacing w:line="259" w:lineRule="auto"/>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78047B">
            <w:pPr>
              <w:autoSpaceDE w:val="0"/>
              <w:autoSpaceDN w:val="0"/>
              <w:adjustRightInd w:val="0"/>
              <w:spacing w:line="259" w:lineRule="auto"/>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78047B">
            <w:pPr>
              <w:autoSpaceDE w:val="0"/>
              <w:autoSpaceDN w:val="0"/>
              <w:adjustRightInd w:val="0"/>
              <w:spacing w:line="259" w:lineRule="auto"/>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78047B">
            <w:pPr>
              <w:autoSpaceDE w:val="0"/>
              <w:autoSpaceDN w:val="0"/>
              <w:adjustRightInd w:val="0"/>
              <w:spacing w:line="259" w:lineRule="auto"/>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78047B">
            <w:pPr>
              <w:autoSpaceDE w:val="0"/>
              <w:autoSpaceDN w:val="0"/>
              <w:adjustRightInd w:val="0"/>
              <w:spacing w:line="259" w:lineRule="auto"/>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w:t>
            </w:r>
            <w:r w:rsidR="002A4D83" w:rsidRPr="009C30B4">
              <w:rPr>
                <w:noProof/>
                <w:sz w:val="22"/>
                <w:szCs w:val="22"/>
              </w:rPr>
              <w:lastRenderedPageBreak/>
              <w:t xml:space="preserve">raštu apie jos priimtą 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78047B">
            <w:pPr>
              <w:autoSpaceDE w:val="0"/>
              <w:autoSpaceDN w:val="0"/>
              <w:adjustRightInd w:val="0"/>
              <w:spacing w:line="259" w:lineRule="auto"/>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78047B">
            <w:pPr>
              <w:autoSpaceDE w:val="0"/>
              <w:autoSpaceDN w:val="0"/>
              <w:adjustRightInd w:val="0"/>
              <w:spacing w:line="259" w:lineRule="auto"/>
              <w:jc w:val="center"/>
              <w:rPr>
                <w:rFonts w:ascii="Calibri" w:hAnsi="Calibri" w:cs="Calibri"/>
                <w:noProof/>
                <w:sz w:val="22"/>
                <w:szCs w:val="22"/>
              </w:rPr>
            </w:pPr>
            <w:r w:rsidRPr="009C30B4">
              <w:rPr>
                <w:noProof/>
                <w:sz w:val="22"/>
                <w:szCs w:val="22"/>
              </w:rPr>
              <w:lastRenderedPageBreak/>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78047B">
            <w:pPr>
              <w:autoSpaceDE w:val="0"/>
              <w:autoSpaceDN w:val="0"/>
              <w:adjustRightInd w:val="0"/>
              <w:spacing w:line="259" w:lineRule="auto"/>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78047B">
            <w:pPr>
              <w:autoSpaceDE w:val="0"/>
              <w:autoSpaceDN w:val="0"/>
              <w:adjustRightInd w:val="0"/>
              <w:spacing w:line="259" w:lineRule="auto"/>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78047B">
            <w:pPr>
              <w:autoSpaceDE w:val="0"/>
              <w:autoSpaceDN w:val="0"/>
              <w:adjustRightInd w:val="0"/>
              <w:spacing w:line="259" w:lineRule="auto"/>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78047B">
            <w:pPr>
              <w:autoSpaceDE w:val="0"/>
              <w:autoSpaceDN w:val="0"/>
              <w:adjustRightInd w:val="0"/>
              <w:spacing w:line="259" w:lineRule="auto"/>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78047B">
            <w:pPr>
              <w:autoSpaceDE w:val="0"/>
              <w:autoSpaceDN w:val="0"/>
              <w:adjustRightInd w:val="0"/>
              <w:spacing w:line="259" w:lineRule="auto"/>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w:t>
            </w:r>
            <w:bookmarkStart w:id="0" w:name="_Hlk196480778"/>
            <w:r w:rsidR="002A4D83" w:rsidRPr="009C30B4">
              <w:rPr>
                <w:noProof/>
                <w:sz w:val="22"/>
                <w:szCs w:val="22"/>
              </w:rPr>
              <w:t xml:space="preserve">Pirkimo sutarties sudarymo atidėjimo terminas </w:t>
            </w:r>
            <w:bookmarkEnd w:id="0"/>
            <w:r w:rsidR="002A4D83" w:rsidRPr="009C30B4">
              <w:rPr>
                <w:noProof/>
                <w:sz w:val="22"/>
                <w:szCs w:val="22"/>
              </w:rPr>
              <w:t>(toliau – atidėjimo terminas), per kurį negali būti sudaroma pirkimo sutartis</w:t>
            </w:r>
          </w:p>
          <w:p w14:paraId="1F279CE3" w14:textId="77777777" w:rsidR="002A4D83" w:rsidRPr="009C30B4" w:rsidRDefault="002A4D83" w:rsidP="0078047B">
            <w:pPr>
              <w:autoSpaceDE w:val="0"/>
              <w:autoSpaceDN w:val="0"/>
              <w:adjustRightInd w:val="0"/>
              <w:spacing w:line="259" w:lineRule="auto"/>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78047B">
            <w:pPr>
              <w:autoSpaceDE w:val="0"/>
              <w:autoSpaceDN w:val="0"/>
              <w:adjustRightInd w:val="0"/>
              <w:spacing w:line="259" w:lineRule="auto"/>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78047B">
            <w:pPr>
              <w:autoSpaceDE w:val="0"/>
              <w:autoSpaceDN w:val="0"/>
              <w:adjustRightInd w:val="0"/>
              <w:spacing w:line="259" w:lineRule="auto"/>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78047B">
            <w:pPr>
              <w:autoSpaceDE w:val="0"/>
              <w:autoSpaceDN w:val="0"/>
              <w:adjustRightInd w:val="0"/>
              <w:spacing w:line="259" w:lineRule="auto"/>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78047B">
      <w:pPr>
        <w:tabs>
          <w:tab w:val="left" w:pos="851"/>
        </w:tabs>
        <w:autoSpaceDE w:val="0"/>
        <w:autoSpaceDN w:val="0"/>
        <w:adjustRightInd w:val="0"/>
        <w:spacing w:line="259" w:lineRule="auto"/>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78047B">
      <w:pPr>
        <w:tabs>
          <w:tab w:val="left" w:pos="709"/>
        </w:tabs>
        <w:autoSpaceDE w:val="0"/>
        <w:autoSpaceDN w:val="0"/>
        <w:adjustRightInd w:val="0"/>
        <w:spacing w:line="259"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78047B">
      <w:pPr>
        <w:tabs>
          <w:tab w:val="left" w:pos="851"/>
        </w:tabs>
        <w:autoSpaceDE w:val="0"/>
        <w:autoSpaceDN w:val="0"/>
        <w:adjustRightInd w:val="0"/>
        <w:spacing w:line="259" w:lineRule="auto"/>
        <w:jc w:val="both"/>
        <w:rPr>
          <w:noProof/>
        </w:rPr>
      </w:pPr>
      <w:r w:rsidRPr="009C30B4">
        <w:rPr>
          <w:noProof/>
        </w:rPr>
        <w:t>1.1</w:t>
      </w:r>
      <w:r w:rsidR="006B39CC">
        <w:rPr>
          <w:noProof/>
        </w:rPr>
        <w:t>6</w:t>
      </w:r>
      <w:r w:rsidR="00962C68" w:rsidRPr="009C30B4">
        <w:rPr>
          <w:noProof/>
        </w:rPr>
        <w:t xml:space="preserve">. </w:t>
      </w:r>
      <w:bookmarkStart w:id="1" w:name="_Hlk196824005"/>
      <w:r w:rsidR="00C5255A" w:rsidRPr="009C30B4">
        <w:rPr>
          <w:noProof/>
        </w:rPr>
        <w:t xml:space="preserve">Perkančioji organizacija </w:t>
      </w:r>
      <w:bookmarkEnd w:id="1"/>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78047B">
      <w:pPr>
        <w:tabs>
          <w:tab w:val="left" w:pos="851"/>
        </w:tabs>
        <w:autoSpaceDE w:val="0"/>
        <w:autoSpaceDN w:val="0"/>
        <w:adjustRightInd w:val="0"/>
        <w:spacing w:line="259" w:lineRule="auto"/>
        <w:jc w:val="both"/>
        <w:rPr>
          <w:noProof/>
        </w:rPr>
      </w:pPr>
    </w:p>
    <w:p w14:paraId="7A4D949F" w14:textId="77777777" w:rsidR="002A4D83" w:rsidRPr="009C30B4" w:rsidRDefault="002A4D83" w:rsidP="0078047B">
      <w:pPr>
        <w:tabs>
          <w:tab w:val="left" w:pos="993"/>
        </w:tabs>
        <w:autoSpaceDE w:val="0"/>
        <w:autoSpaceDN w:val="0"/>
        <w:adjustRightInd w:val="0"/>
        <w:spacing w:line="259" w:lineRule="auto"/>
        <w:jc w:val="center"/>
        <w:rPr>
          <w:b/>
          <w:bCs/>
          <w:noProof/>
        </w:rPr>
      </w:pPr>
      <w:r w:rsidRPr="009C30B4">
        <w:rPr>
          <w:b/>
          <w:bCs/>
          <w:noProof/>
        </w:rPr>
        <w:t>II. PIRKIMO OBJEKTAS</w:t>
      </w:r>
    </w:p>
    <w:p w14:paraId="0D4B7F8A" w14:textId="77777777" w:rsidR="00ED5830" w:rsidRPr="00F47497" w:rsidRDefault="00ED5830" w:rsidP="0078047B">
      <w:pPr>
        <w:tabs>
          <w:tab w:val="left" w:pos="993"/>
        </w:tabs>
        <w:autoSpaceDE w:val="0"/>
        <w:autoSpaceDN w:val="0"/>
        <w:adjustRightInd w:val="0"/>
        <w:spacing w:line="259" w:lineRule="auto"/>
        <w:ind w:firstLine="567"/>
        <w:jc w:val="both"/>
        <w:rPr>
          <w:b/>
          <w:bCs/>
          <w:noProof/>
        </w:rPr>
      </w:pPr>
    </w:p>
    <w:p w14:paraId="24689AA4" w14:textId="1726D998" w:rsidR="00033B98" w:rsidRPr="00483CC5" w:rsidRDefault="00391114" w:rsidP="0078047B">
      <w:pPr>
        <w:pStyle w:val="Style1"/>
        <w:numPr>
          <w:ilvl w:val="0"/>
          <w:numId w:val="0"/>
        </w:numPr>
        <w:spacing w:line="259"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00900A2E" w:rsidRPr="00900A2E">
        <w:rPr>
          <w:b/>
          <w:bCs/>
          <w:noProof/>
        </w:rPr>
        <w:t>Eksponatų (archeologinių radinių) restauravimo paslaug</w:t>
      </w:r>
      <w:r w:rsidR="00900A2E">
        <w:rPr>
          <w:b/>
          <w:bCs/>
          <w:noProof/>
        </w:rPr>
        <w:t>a</w:t>
      </w:r>
      <w:r w:rsidR="00900A2E" w:rsidRPr="00900A2E">
        <w:rPr>
          <w:b/>
          <w:bCs/>
          <w:noProof/>
        </w:rPr>
        <w:t>s</w:t>
      </w:r>
      <w:r w:rsidR="00900A2E" w:rsidRPr="00900A2E">
        <w:rPr>
          <w:b/>
          <w:bCs/>
          <w:noProof/>
          <w:highlight w:val="yellow"/>
        </w:rPr>
        <w:t xml:space="preserve"> </w:t>
      </w:r>
      <w:r w:rsidR="006659B6" w:rsidRPr="00900A2E">
        <w:rPr>
          <w:b/>
          <w:bCs/>
          <w:noProof/>
        </w:rPr>
        <w:t>pagal techninę specifikaciją</w:t>
      </w:r>
      <w:r w:rsidR="007A49F7" w:rsidRPr="00900A2E">
        <w:rPr>
          <w:b/>
          <w:bCs/>
          <w:noProof/>
        </w:rPr>
        <w:t>.</w:t>
      </w:r>
    </w:p>
    <w:p w14:paraId="5C014052" w14:textId="4EDFEC2E" w:rsidR="00694434" w:rsidRPr="004162B3" w:rsidRDefault="00694434" w:rsidP="0078047B">
      <w:pPr>
        <w:pStyle w:val="Style1"/>
        <w:numPr>
          <w:ilvl w:val="0"/>
          <w:numId w:val="0"/>
        </w:numPr>
        <w:spacing w:line="259" w:lineRule="auto"/>
        <w:ind w:left="567" w:hanging="567"/>
        <w:jc w:val="both"/>
        <w:rPr>
          <w:b/>
          <w:bCs/>
          <w:noProof/>
        </w:rPr>
      </w:pPr>
      <w:r w:rsidRPr="009C30B4">
        <w:rPr>
          <w:noProof/>
        </w:rPr>
        <w:t>2.2</w:t>
      </w:r>
      <w:r w:rsidR="006659B6" w:rsidRPr="006B08AB">
        <w:rPr>
          <w:noProof/>
        </w:rPr>
        <w:t xml:space="preserve">. </w:t>
      </w:r>
      <w:r w:rsidR="007A49F7" w:rsidRPr="006B08AB">
        <w:rPr>
          <w:noProof/>
        </w:rPr>
        <w:t>Paslaugų</w:t>
      </w:r>
      <w:r w:rsidR="000E7F68" w:rsidRPr="006B08AB">
        <w:rPr>
          <w:noProof/>
        </w:rPr>
        <w:t xml:space="preserve"> </w:t>
      </w:r>
      <w:r w:rsidR="007A49F7" w:rsidRPr="006B08AB">
        <w:rPr>
          <w:noProof/>
        </w:rPr>
        <w:t>apimtys</w:t>
      </w:r>
      <w:r w:rsidR="000E7F68" w:rsidRPr="006B08AB">
        <w:rPr>
          <w:noProof/>
        </w:rPr>
        <w:t>, aprašymas ir savybės nustatyti Techninėje specifikacijoje</w:t>
      </w:r>
      <w:r w:rsidRPr="006B08AB">
        <w:rPr>
          <w:noProof/>
        </w:rPr>
        <w:t>.</w:t>
      </w:r>
      <w:r w:rsidR="005C7595" w:rsidRPr="009C30B4">
        <w:rPr>
          <w:noProof/>
        </w:rPr>
        <w:t xml:space="preserve"> </w:t>
      </w:r>
    </w:p>
    <w:p w14:paraId="1A09CE43" w14:textId="50D5BED7" w:rsidR="00694434" w:rsidRPr="009C30B4" w:rsidRDefault="00694434" w:rsidP="0078047B">
      <w:pPr>
        <w:pStyle w:val="Style1"/>
        <w:numPr>
          <w:ilvl w:val="0"/>
          <w:numId w:val="0"/>
        </w:numPr>
        <w:spacing w:line="259"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053AAC8C" w14:textId="3317461D" w:rsidR="00694434" w:rsidRPr="009C30B4" w:rsidRDefault="00694434" w:rsidP="0078047B">
      <w:pPr>
        <w:pStyle w:val="Style1"/>
        <w:numPr>
          <w:ilvl w:val="0"/>
          <w:numId w:val="0"/>
        </w:numPr>
        <w:spacing w:line="259" w:lineRule="auto"/>
        <w:jc w:val="both"/>
        <w:rPr>
          <w:noProof/>
        </w:rPr>
      </w:pPr>
      <w:r w:rsidRPr="009C30B4">
        <w:rPr>
          <w:noProof/>
        </w:rPr>
        <w:t>2.</w:t>
      </w:r>
      <w:r w:rsidR="00A76F73">
        <w:rPr>
          <w:noProof/>
        </w:rPr>
        <w:t>4</w:t>
      </w:r>
      <w:r w:rsidRPr="009C30B4">
        <w:rPr>
          <w:noProof/>
        </w:rPr>
        <w:t>.</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fiksuoto</w:t>
      </w:r>
      <w:r w:rsidR="009643E5">
        <w:rPr>
          <w:noProof/>
        </w:rPr>
        <w:t>s</w:t>
      </w:r>
      <w:r w:rsidR="00B72301" w:rsidRPr="001F4E88">
        <w:rPr>
          <w:noProof/>
        </w:rPr>
        <w:t xml:space="preserve"> </w:t>
      </w:r>
      <w:r w:rsidR="009643E5">
        <w:rPr>
          <w:noProof/>
        </w:rPr>
        <w:t>kainos</w:t>
      </w:r>
      <w:r w:rsidR="00B72301" w:rsidRPr="001F4E88">
        <w:rPr>
          <w:noProof/>
        </w:rPr>
        <w:t xml:space="preserve"> </w:t>
      </w:r>
      <w:r w:rsidRPr="001F4E88">
        <w:rPr>
          <w:noProof/>
        </w:rPr>
        <w:t>kain</w:t>
      </w:r>
      <w:r w:rsidR="009F05C0" w:rsidRPr="001F4E88">
        <w:rPr>
          <w:noProof/>
        </w:rPr>
        <w:t>odara</w:t>
      </w:r>
      <w:r w:rsidR="00D00B17">
        <w:rPr>
          <w:noProof/>
        </w:rPr>
        <w:t>.</w:t>
      </w:r>
      <w:r w:rsidR="00832C69">
        <w:rPr>
          <w:noProof/>
        </w:rPr>
        <w:t xml:space="preserve"> Perskaičiavimas nenumatytas.</w:t>
      </w:r>
    </w:p>
    <w:p w14:paraId="7E450A07" w14:textId="7FA123BF" w:rsidR="00DA2CFC" w:rsidRDefault="00694434" w:rsidP="0078047B">
      <w:pPr>
        <w:pStyle w:val="Style1"/>
        <w:numPr>
          <w:ilvl w:val="0"/>
          <w:numId w:val="0"/>
        </w:numPr>
        <w:spacing w:line="259" w:lineRule="auto"/>
        <w:ind w:left="567" w:hanging="567"/>
        <w:jc w:val="both"/>
      </w:pPr>
      <w:r w:rsidRPr="009C30B4">
        <w:rPr>
          <w:noProof/>
        </w:rPr>
        <w:t>2.</w:t>
      </w:r>
      <w:r w:rsidR="00A76F73">
        <w:rPr>
          <w:noProof/>
        </w:rPr>
        <w:t>5</w:t>
      </w:r>
      <w:r w:rsidRPr="009C30B4">
        <w:rPr>
          <w:noProof/>
        </w:rPr>
        <w:t xml:space="preserve">. </w:t>
      </w:r>
      <w:r w:rsidR="009F05C0" w:rsidRPr="009C30B4">
        <w:t xml:space="preserve">Tiekėjo įsipareigojimų vykdymo  pradžia bus laikoma </w:t>
      </w:r>
      <w:r w:rsidR="003D72B8">
        <w:t>sutarties įsigaliojimo data.</w:t>
      </w:r>
    </w:p>
    <w:p w14:paraId="5E700FEE" w14:textId="715A0376" w:rsidR="008F6FC2" w:rsidRPr="00DA2CFC" w:rsidRDefault="00DA2CFC" w:rsidP="0078047B">
      <w:pPr>
        <w:pStyle w:val="Style1"/>
        <w:numPr>
          <w:ilvl w:val="0"/>
          <w:numId w:val="0"/>
        </w:numPr>
        <w:spacing w:line="259" w:lineRule="auto"/>
        <w:ind w:left="567" w:hanging="567"/>
      </w:pPr>
      <w:r>
        <w:t>2.</w:t>
      </w:r>
      <w:r w:rsidR="00A76F73">
        <w:t>6</w:t>
      </w:r>
      <w: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48D5097A" w:rsidR="002A4D83" w:rsidRPr="00D95E79" w:rsidRDefault="008F6FC2" w:rsidP="0078047B">
      <w:pPr>
        <w:tabs>
          <w:tab w:val="left" w:pos="993"/>
        </w:tabs>
        <w:autoSpaceDE w:val="0"/>
        <w:autoSpaceDN w:val="0"/>
        <w:adjustRightInd w:val="0"/>
        <w:spacing w:line="259" w:lineRule="auto"/>
        <w:jc w:val="both"/>
        <w:rPr>
          <w:b/>
          <w:bCs/>
          <w:iCs/>
          <w:noProof/>
        </w:rPr>
      </w:pPr>
      <w:r w:rsidRPr="00B44C38">
        <w:rPr>
          <w:b/>
          <w:bCs/>
          <w:iCs/>
          <w:noProof/>
        </w:rPr>
        <w:lastRenderedPageBreak/>
        <w:t>2.</w:t>
      </w:r>
      <w:r w:rsidR="00DA2CFC" w:rsidRPr="00B44C38">
        <w:rPr>
          <w:b/>
          <w:bCs/>
          <w:iCs/>
          <w:noProof/>
        </w:rPr>
        <w:t>8</w:t>
      </w:r>
      <w:r w:rsidRPr="00B44C38">
        <w:rPr>
          <w:b/>
          <w:bCs/>
          <w:iCs/>
          <w:noProof/>
        </w:rPr>
        <w:t>.</w:t>
      </w:r>
      <w:r>
        <w:rPr>
          <w:iCs/>
          <w:noProof/>
        </w:rPr>
        <w:t xml:space="preserve"> </w:t>
      </w:r>
      <w:r w:rsidRPr="00D95E79">
        <w:rPr>
          <w:b/>
          <w:bCs/>
          <w:iCs/>
          <w:noProof/>
        </w:rPr>
        <w:t xml:space="preserve">Pirkimo biudžetas </w:t>
      </w:r>
      <w:r w:rsidR="006E3547" w:rsidRPr="00D95E79">
        <w:rPr>
          <w:b/>
          <w:bCs/>
          <w:iCs/>
          <w:noProof/>
        </w:rPr>
        <w:t>–</w:t>
      </w:r>
      <w:r w:rsidRPr="00D95E79">
        <w:rPr>
          <w:b/>
          <w:bCs/>
          <w:iCs/>
          <w:noProof/>
        </w:rPr>
        <w:t xml:space="preserve"> </w:t>
      </w:r>
      <w:r w:rsidR="00900A2E" w:rsidRPr="00900A2E">
        <w:rPr>
          <w:b/>
          <w:bCs/>
          <w:iCs/>
          <w:noProof/>
        </w:rPr>
        <w:t>3</w:t>
      </w:r>
      <w:r w:rsidR="00900A2E">
        <w:rPr>
          <w:b/>
          <w:bCs/>
          <w:iCs/>
          <w:noProof/>
        </w:rPr>
        <w:t xml:space="preserve"> </w:t>
      </w:r>
      <w:r w:rsidR="00900A2E" w:rsidRPr="00900A2E">
        <w:rPr>
          <w:b/>
          <w:bCs/>
          <w:iCs/>
          <w:noProof/>
        </w:rPr>
        <w:t>500,00</w:t>
      </w:r>
      <w:r w:rsidR="00900A2E">
        <w:rPr>
          <w:b/>
          <w:bCs/>
          <w:iCs/>
          <w:noProof/>
        </w:rPr>
        <w:t xml:space="preserve"> </w:t>
      </w:r>
      <w:r w:rsidRPr="00D95E79">
        <w:rPr>
          <w:b/>
          <w:bCs/>
          <w:iCs/>
          <w:noProof/>
        </w:rPr>
        <w:t xml:space="preserve">be PVM. Viršijantis bus atmetami kaip nepriimtini, nes viršijo iš anksto nustatytą pirkimo biudžetą. </w:t>
      </w:r>
    </w:p>
    <w:p w14:paraId="3CD7FA6A" w14:textId="45584F02" w:rsidR="00B80948" w:rsidRPr="00900A2E" w:rsidRDefault="00B80948" w:rsidP="0078047B">
      <w:pPr>
        <w:tabs>
          <w:tab w:val="left" w:pos="993"/>
        </w:tabs>
        <w:autoSpaceDE w:val="0"/>
        <w:autoSpaceDN w:val="0"/>
        <w:adjustRightInd w:val="0"/>
        <w:spacing w:line="259" w:lineRule="auto"/>
        <w:jc w:val="both"/>
        <w:rPr>
          <w:iCs/>
          <w:noProof/>
        </w:rPr>
      </w:pPr>
      <w:r w:rsidRPr="00900A2E">
        <w:rPr>
          <w:iCs/>
          <w:noProof/>
        </w:rPr>
        <w:t>2.</w:t>
      </w:r>
      <w:r w:rsidR="00DA2CFC" w:rsidRPr="00900A2E">
        <w:rPr>
          <w:iCs/>
          <w:noProof/>
        </w:rPr>
        <w:t>9</w:t>
      </w:r>
      <w:r w:rsidRPr="00900A2E">
        <w:rPr>
          <w:iCs/>
          <w:noProof/>
        </w:rPr>
        <w:t xml:space="preserve">. </w:t>
      </w:r>
      <w:r w:rsidR="00136BB9" w:rsidRPr="00900A2E">
        <w:rPr>
          <w:iCs/>
          <w:noProof/>
        </w:rPr>
        <w:t xml:space="preserve">Paslaugų </w:t>
      </w:r>
      <w:r w:rsidR="00F337AB" w:rsidRPr="00900A2E">
        <w:rPr>
          <w:iCs/>
          <w:noProof/>
        </w:rPr>
        <w:t>su</w:t>
      </w:r>
      <w:r w:rsidR="00136BB9" w:rsidRPr="00900A2E">
        <w:rPr>
          <w:iCs/>
          <w:noProof/>
        </w:rPr>
        <w:t>teikimo</w:t>
      </w:r>
      <w:r w:rsidRPr="00900A2E">
        <w:rPr>
          <w:iCs/>
          <w:noProof/>
        </w:rPr>
        <w:t xml:space="preserve"> terminas – </w:t>
      </w:r>
      <w:bookmarkStart w:id="2" w:name="_Hlk193270861"/>
      <w:r w:rsidR="00900A2E" w:rsidRPr="00900A2E">
        <w:rPr>
          <w:iCs/>
          <w:noProof/>
        </w:rPr>
        <w:t>8</w:t>
      </w:r>
      <w:r w:rsidRPr="00900A2E">
        <w:rPr>
          <w:iCs/>
          <w:noProof/>
        </w:rPr>
        <w:t xml:space="preserve"> mėn. </w:t>
      </w:r>
      <w:bookmarkEnd w:id="2"/>
    </w:p>
    <w:p w14:paraId="42E40FC9" w14:textId="7A304A95" w:rsidR="00E2402D" w:rsidRPr="00B06DAA" w:rsidRDefault="00E2402D" w:rsidP="0078047B">
      <w:pPr>
        <w:tabs>
          <w:tab w:val="left" w:pos="993"/>
        </w:tabs>
        <w:autoSpaceDE w:val="0"/>
        <w:autoSpaceDN w:val="0"/>
        <w:adjustRightInd w:val="0"/>
        <w:spacing w:line="259" w:lineRule="auto"/>
        <w:jc w:val="both"/>
        <w:rPr>
          <w:iCs/>
          <w:noProof/>
        </w:rPr>
      </w:pPr>
      <w:r>
        <w:t xml:space="preserve">2.10. Sutarties trukmė </w:t>
      </w:r>
      <w:r w:rsidRPr="00E2402D">
        <w:t>–</w:t>
      </w:r>
      <w:r>
        <w:t xml:space="preserve"> </w:t>
      </w:r>
      <w:r w:rsidR="00900A2E">
        <w:t>9</w:t>
      </w:r>
      <w:r>
        <w:t xml:space="preserve"> mėn., įskaitant atsiskaitymą su </w:t>
      </w:r>
      <w:r w:rsidRPr="00E2402D">
        <w:t>Paslaugos teikėj</w:t>
      </w:r>
      <w:r>
        <w:t>u.</w:t>
      </w:r>
    </w:p>
    <w:p w14:paraId="2EB201DC" w14:textId="77777777" w:rsidR="008F6FC2" w:rsidRPr="009C30B4" w:rsidRDefault="008F6FC2" w:rsidP="0078047B">
      <w:pPr>
        <w:tabs>
          <w:tab w:val="left" w:pos="993"/>
        </w:tabs>
        <w:autoSpaceDE w:val="0"/>
        <w:autoSpaceDN w:val="0"/>
        <w:adjustRightInd w:val="0"/>
        <w:spacing w:line="259" w:lineRule="auto"/>
        <w:jc w:val="both"/>
        <w:rPr>
          <w:iCs/>
          <w:noProof/>
        </w:rPr>
      </w:pPr>
    </w:p>
    <w:p w14:paraId="7F10B52C" w14:textId="77777777" w:rsidR="006D5221" w:rsidRPr="009C30B4" w:rsidRDefault="002A4D83" w:rsidP="0078047B">
      <w:pPr>
        <w:keepNext/>
        <w:tabs>
          <w:tab w:val="left" w:pos="993"/>
        </w:tabs>
        <w:autoSpaceDE w:val="0"/>
        <w:autoSpaceDN w:val="0"/>
        <w:adjustRightInd w:val="0"/>
        <w:spacing w:line="259" w:lineRule="auto"/>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78047B">
      <w:pPr>
        <w:keepNext/>
        <w:tabs>
          <w:tab w:val="left" w:pos="993"/>
        </w:tabs>
        <w:autoSpaceDE w:val="0"/>
        <w:autoSpaceDN w:val="0"/>
        <w:adjustRightInd w:val="0"/>
        <w:spacing w:line="259" w:lineRule="auto"/>
        <w:ind w:firstLine="567"/>
        <w:jc w:val="center"/>
        <w:rPr>
          <w:b/>
          <w:bCs/>
          <w:noProof/>
        </w:rPr>
      </w:pPr>
    </w:p>
    <w:p w14:paraId="3B6B37A8" w14:textId="2543CB64" w:rsidR="0063090F" w:rsidRPr="009C30B4" w:rsidRDefault="003C1091" w:rsidP="0078047B">
      <w:pPr>
        <w:pStyle w:val="ListParagraph"/>
        <w:widowControl w:val="0"/>
        <w:tabs>
          <w:tab w:val="num" w:pos="710"/>
        </w:tabs>
        <w:spacing w:line="259" w:lineRule="auto"/>
        <w:ind w:left="567" w:hanging="567"/>
        <w:jc w:val="both"/>
        <w:rPr>
          <w:rFonts w:eastAsia="Calibri"/>
        </w:rPr>
      </w:pPr>
      <w:r w:rsidRPr="009C30B4">
        <w:rPr>
          <w:color w:val="000000"/>
        </w:rPr>
        <w:t xml:space="preserve">3.1 </w:t>
      </w:r>
      <w:r w:rsidR="00292CBC" w:rsidRPr="009C30B4">
        <w:rPr>
          <w:color w:val="000000"/>
        </w:rPr>
        <w:t xml:space="preserve"> </w:t>
      </w:r>
      <w:r w:rsidR="0063221F" w:rsidRPr="0063221F">
        <w:t xml:space="preserve"> </w:t>
      </w:r>
      <w:r w:rsidR="0063221F" w:rsidRPr="0063221F">
        <w:rPr>
          <w:color w:val="000000"/>
        </w:rPr>
        <w:t xml:space="preserve">Perkančioji organizacija nustato privalomą tiekėjo pašalinimo pagrindą - tiekėjas yra neatlikęs jam teismo sprendimu paskirtos baudžiamojo poveikio priemonės – uždraudimo juridiniam asmeniui dalyvauti viešuosiuose pirkimuose (Viešųjų pirkimų įstatymo 46 str. 2¹, Mažos vertės pirkimų tvarkos aprašo, įsigaliosiančio nuo 2025-02-01, 9² p.). </w:t>
      </w:r>
    </w:p>
    <w:p w14:paraId="1B42F150" w14:textId="77777777" w:rsidR="009D404B" w:rsidRPr="009C30B4" w:rsidRDefault="009D404B" w:rsidP="0078047B">
      <w:pPr>
        <w:widowControl w:val="0"/>
        <w:spacing w:line="259" w:lineRule="auto"/>
        <w:ind w:left="360"/>
      </w:pPr>
    </w:p>
    <w:p w14:paraId="72305643" w14:textId="7F1DB1DD" w:rsidR="002A4D83" w:rsidRPr="009C30B4" w:rsidRDefault="00775B5C" w:rsidP="0078047B">
      <w:pPr>
        <w:keepNext/>
        <w:tabs>
          <w:tab w:val="left" w:pos="993"/>
        </w:tabs>
        <w:autoSpaceDE w:val="0"/>
        <w:autoSpaceDN w:val="0"/>
        <w:adjustRightInd w:val="0"/>
        <w:spacing w:line="259" w:lineRule="auto"/>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78047B">
      <w:pPr>
        <w:pStyle w:val="Style1"/>
        <w:numPr>
          <w:ilvl w:val="0"/>
          <w:numId w:val="0"/>
        </w:numPr>
        <w:tabs>
          <w:tab w:val="left" w:pos="993"/>
        </w:tabs>
        <w:spacing w:line="259" w:lineRule="auto"/>
        <w:jc w:val="both"/>
        <w:rPr>
          <w:iCs/>
          <w:noProof/>
          <w:color w:val="000080"/>
        </w:rPr>
      </w:pPr>
    </w:p>
    <w:p w14:paraId="5DDE4025" w14:textId="259041CC" w:rsidR="0031304D" w:rsidRDefault="00642CE8" w:rsidP="0078047B">
      <w:pPr>
        <w:pStyle w:val="Style1"/>
        <w:numPr>
          <w:ilvl w:val="0"/>
          <w:numId w:val="0"/>
        </w:numPr>
        <w:tabs>
          <w:tab w:val="left" w:pos="993"/>
        </w:tabs>
        <w:spacing w:line="259"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FC09C8" w:rsidRPr="00FC09C8">
        <w:t xml:space="preserve"> </w:t>
      </w:r>
      <w:r w:rsidR="00FC09C8">
        <w:t>(</w:t>
      </w:r>
      <w:r w:rsidR="00FC09C8">
        <w:rPr>
          <w:i/>
          <w:iCs/>
        </w:rPr>
        <w:t>p</w:t>
      </w:r>
      <w:r w:rsidR="00FC09C8" w:rsidRPr="00FC09C8">
        <w:rPr>
          <w:i/>
          <w:iCs/>
        </w:rPr>
        <w:t>erkančioji organizacija bet kuriuo pirkimo procedūros metu gali paprašyti dalyvių pateikti visus ar dalį dokumentų, patvirtinančių jų atitiktį nustatytiems kvalifikacijos reikalavimams, jeigu tai būtina siekiant užtikrinti tinkamą pirkimo procedūros atlikimą</w:t>
      </w:r>
      <w:r w:rsidR="00FC09C8">
        <w:t>)</w:t>
      </w:r>
      <w:r w:rsidR="006659B6">
        <w:t>:</w:t>
      </w:r>
      <w:r w:rsidR="00E75DF7">
        <w:t xml:space="preserve"> </w:t>
      </w:r>
    </w:p>
    <w:p w14:paraId="366747FC" w14:textId="77777777" w:rsidR="00485BC1" w:rsidRDefault="00485BC1" w:rsidP="0078047B">
      <w:pPr>
        <w:pStyle w:val="Style1"/>
        <w:numPr>
          <w:ilvl w:val="0"/>
          <w:numId w:val="0"/>
        </w:numPr>
        <w:tabs>
          <w:tab w:val="left" w:pos="993"/>
        </w:tabs>
        <w:spacing w:line="259" w:lineRule="auto"/>
        <w:ind w:left="567" w:hanging="567"/>
        <w:jc w:val="both"/>
      </w:pPr>
    </w:p>
    <w:tbl>
      <w:tblPr>
        <w:tblStyle w:val="TableGrid"/>
        <w:tblW w:w="0" w:type="auto"/>
        <w:tblInd w:w="-5" w:type="dxa"/>
        <w:tblLook w:val="04A0" w:firstRow="1" w:lastRow="0" w:firstColumn="1" w:lastColumn="0" w:noHBand="0" w:noVBand="1"/>
      </w:tblPr>
      <w:tblGrid>
        <w:gridCol w:w="5103"/>
        <w:gridCol w:w="5097"/>
      </w:tblGrid>
      <w:tr w:rsidR="00485BC1" w14:paraId="0015EFA3" w14:textId="77777777" w:rsidTr="0099718D">
        <w:tc>
          <w:tcPr>
            <w:tcW w:w="5103" w:type="dxa"/>
          </w:tcPr>
          <w:p w14:paraId="21C2FF14" w14:textId="3C3428C8" w:rsidR="00485BC1" w:rsidRDefault="00485BC1" w:rsidP="0078047B">
            <w:pPr>
              <w:pStyle w:val="Style1"/>
              <w:numPr>
                <w:ilvl w:val="0"/>
                <w:numId w:val="0"/>
              </w:numPr>
              <w:tabs>
                <w:tab w:val="left" w:pos="993"/>
              </w:tabs>
              <w:spacing w:line="259" w:lineRule="auto"/>
              <w:jc w:val="both"/>
            </w:pPr>
            <w:r>
              <w:t xml:space="preserve">4.1.1 </w:t>
            </w:r>
            <w:r w:rsidR="00B60941" w:rsidRPr="00B60941">
              <w:t xml:space="preserve">Tiekėjas turi pasiūlyti bent 1 (vieną) specialistą, kuris pirkimo </w:t>
            </w:r>
            <w:r w:rsidR="00B60941" w:rsidRPr="00C01B17">
              <w:t xml:space="preserve">laimėjimo atveju bus skiriamas dokumentų restauratoriumi, atitinkantį visus šiuos reikalavimus: </w:t>
            </w:r>
            <w:r w:rsidR="00C1603B" w:rsidRPr="00C01B17">
              <w:t>1)</w:t>
            </w:r>
            <w:r w:rsidR="00B60941" w:rsidRPr="00C01B17">
              <w:t xml:space="preserve"> </w:t>
            </w:r>
            <w:r w:rsidR="00C1603B" w:rsidRPr="00C01B17">
              <w:t>turi</w:t>
            </w:r>
            <w:r w:rsidR="00C1603B" w:rsidRPr="00C1603B">
              <w:t xml:space="preserve"> teisę eiti dokumentų restauratoriaus</w:t>
            </w:r>
            <w:r w:rsidR="00B60941">
              <w:t xml:space="preserve"> </w:t>
            </w:r>
            <w:r w:rsidR="00C1603B" w:rsidRPr="00C1603B">
              <w:t>pareigas</w:t>
            </w:r>
            <w:r w:rsidR="00C1603B">
              <w:t xml:space="preserve">; 2) </w:t>
            </w:r>
            <w:r w:rsidR="00C1603B" w:rsidRPr="00C1603B">
              <w:t>ne žemesnę kaip I kvalifikacinę kategoriją, archeologinių radinių</w:t>
            </w:r>
            <w:r w:rsidR="00B60941">
              <w:t xml:space="preserve"> </w:t>
            </w:r>
            <w:r w:rsidR="00C1603B" w:rsidRPr="00C1603B">
              <w:t>(metalo, odos) specializaciją</w:t>
            </w:r>
            <w:r w:rsidR="005165D0">
              <w:t>.</w:t>
            </w:r>
          </w:p>
        </w:tc>
        <w:tc>
          <w:tcPr>
            <w:tcW w:w="5097" w:type="dxa"/>
          </w:tcPr>
          <w:p w14:paraId="64785C85" w14:textId="77777777" w:rsidR="003A4B84" w:rsidRDefault="00D22CED" w:rsidP="003A4B84">
            <w:pPr>
              <w:pStyle w:val="Style1"/>
              <w:numPr>
                <w:ilvl w:val="0"/>
                <w:numId w:val="0"/>
              </w:numPr>
              <w:tabs>
                <w:tab w:val="left" w:pos="993"/>
              </w:tabs>
              <w:spacing w:line="259" w:lineRule="auto"/>
              <w:jc w:val="both"/>
            </w:pPr>
            <w:r>
              <w:t xml:space="preserve">Pateikiama </w:t>
            </w:r>
            <w:r w:rsidRPr="00D22CED">
              <w:t>restauratoriaus kvalifikacijos pažymėjimo kopija</w:t>
            </w:r>
            <w:r>
              <w:t>.</w:t>
            </w:r>
            <w:r w:rsidR="003A4B84">
              <w:t xml:space="preserve"> </w:t>
            </w:r>
          </w:p>
          <w:p w14:paraId="2FBB0289" w14:textId="77777777" w:rsidR="006C5C64" w:rsidRDefault="006C5C64" w:rsidP="003A4B84">
            <w:pPr>
              <w:pStyle w:val="Style1"/>
              <w:numPr>
                <w:ilvl w:val="0"/>
                <w:numId w:val="0"/>
              </w:numPr>
              <w:tabs>
                <w:tab w:val="left" w:pos="993"/>
              </w:tabs>
              <w:spacing w:line="259" w:lineRule="auto"/>
              <w:jc w:val="both"/>
            </w:pPr>
          </w:p>
          <w:p w14:paraId="5ED471D0" w14:textId="16507DD2" w:rsidR="006C5C64" w:rsidRPr="006C5C64" w:rsidRDefault="006C5C64" w:rsidP="003A4B84">
            <w:pPr>
              <w:pStyle w:val="Style1"/>
              <w:numPr>
                <w:ilvl w:val="0"/>
                <w:numId w:val="0"/>
              </w:numPr>
              <w:tabs>
                <w:tab w:val="left" w:pos="993"/>
              </w:tabs>
              <w:spacing w:line="259" w:lineRule="auto"/>
              <w:jc w:val="both"/>
              <w:rPr>
                <w:i/>
                <w:iCs/>
              </w:rPr>
            </w:pPr>
            <w:r w:rsidRPr="006C5C64">
              <w:rPr>
                <w:i/>
                <w:iCs/>
              </w:rPr>
              <w:t>Jeigu pasiūlymą teikia ūkio subjektų grupė – reikalavimą turi atitikti ūkio subjektų grupės nario (-ių) specialistai, atsižvelgiant į jų prisiimamus įsipareigojimus pirkimo sutarčiai vykdyti;</w:t>
            </w:r>
          </w:p>
          <w:p w14:paraId="1FE09645" w14:textId="77777777" w:rsidR="006C5C64" w:rsidRDefault="006C5C64" w:rsidP="003A4B84">
            <w:pPr>
              <w:pStyle w:val="Style1"/>
              <w:numPr>
                <w:ilvl w:val="0"/>
                <w:numId w:val="0"/>
              </w:numPr>
              <w:tabs>
                <w:tab w:val="left" w:pos="993"/>
              </w:tabs>
              <w:spacing w:line="259" w:lineRule="auto"/>
              <w:jc w:val="both"/>
            </w:pPr>
          </w:p>
          <w:p w14:paraId="769E1639" w14:textId="171F1E78" w:rsidR="005165D0" w:rsidRPr="006C5C64" w:rsidRDefault="003A4B84" w:rsidP="003A4B84">
            <w:pPr>
              <w:pStyle w:val="Style1"/>
              <w:numPr>
                <w:ilvl w:val="0"/>
                <w:numId w:val="0"/>
              </w:numPr>
              <w:tabs>
                <w:tab w:val="left" w:pos="993"/>
              </w:tabs>
              <w:spacing w:line="259" w:lineRule="auto"/>
              <w:jc w:val="both"/>
              <w:rPr>
                <w:i/>
                <w:iCs/>
              </w:rPr>
            </w:pPr>
            <w:r w:rsidRPr="006C5C64">
              <w:rPr>
                <w:i/>
                <w:iCs/>
              </w:rPr>
              <w:t>Tiekėjas gali remtis kitų ūkio subjektų pajėgumais tik tuomet, kai tie subjektai, kurių pajėgumais buvo pasiremta, patys teiks paslaugas, kuriems reikia jų pajėgumų;</w:t>
            </w:r>
          </w:p>
          <w:p w14:paraId="70192273" w14:textId="77777777" w:rsidR="006C5C64" w:rsidRDefault="006C5C64" w:rsidP="005165D0">
            <w:pPr>
              <w:pStyle w:val="Style1"/>
              <w:numPr>
                <w:ilvl w:val="0"/>
                <w:numId w:val="0"/>
              </w:numPr>
              <w:tabs>
                <w:tab w:val="left" w:pos="993"/>
              </w:tabs>
              <w:spacing w:line="259" w:lineRule="auto"/>
              <w:jc w:val="both"/>
            </w:pPr>
          </w:p>
          <w:p w14:paraId="0B72DF86" w14:textId="7B8136F4" w:rsidR="006C5C64" w:rsidRPr="003F36D6" w:rsidRDefault="003F36D6" w:rsidP="005165D0">
            <w:pPr>
              <w:pStyle w:val="Style1"/>
              <w:numPr>
                <w:ilvl w:val="0"/>
                <w:numId w:val="0"/>
              </w:numPr>
              <w:tabs>
                <w:tab w:val="left" w:pos="993"/>
              </w:tabs>
              <w:spacing w:line="259" w:lineRule="auto"/>
              <w:jc w:val="both"/>
              <w:rPr>
                <w:i/>
                <w:iCs/>
              </w:rPr>
            </w:pPr>
            <w:r w:rsidRPr="003F36D6">
              <w:rPr>
                <w:i/>
                <w:iCs/>
              </w:rPr>
              <w:t>Taip pat jeigu</w:t>
            </w:r>
            <w:r w:rsidR="006C5C64" w:rsidRPr="003F36D6">
              <w:rPr>
                <w:i/>
                <w:iCs/>
              </w:rPr>
              <w:t xml:space="preserve"> tiekėjas (jo pasitelkiami specialistai) pats atitinka nustatytą reikalavimą, tačiau ketina pasitelkti subtiekėjus (jo specialistus), subtiekėjų specialistai privalo atitikti nustatytus </w:t>
            </w:r>
            <w:r w:rsidRPr="003F36D6">
              <w:rPr>
                <w:i/>
                <w:iCs/>
              </w:rPr>
              <w:t xml:space="preserve">kvalifikacijos </w:t>
            </w:r>
            <w:r w:rsidR="006C5C64" w:rsidRPr="003F36D6">
              <w:rPr>
                <w:i/>
                <w:iCs/>
              </w:rPr>
              <w:t>reikalavimus</w:t>
            </w:r>
            <w:r w:rsidRPr="003F36D6">
              <w:rPr>
                <w:i/>
                <w:iCs/>
              </w:rPr>
              <w:t xml:space="preserve"> (t.y. </w:t>
            </w:r>
            <w:r w:rsidR="006C5C64" w:rsidRPr="003F36D6">
              <w:rPr>
                <w:i/>
                <w:iCs/>
              </w:rPr>
              <w:t>subtiekėjai (jų darbuotojai) patys vykdys tą pirkimo sutarties dalį, kuriai reikia nustatytos kvalifikacijos</w:t>
            </w:r>
            <w:r w:rsidRPr="003F36D6">
              <w:rPr>
                <w:i/>
                <w:iCs/>
              </w:rPr>
              <w:t>)</w:t>
            </w:r>
          </w:p>
          <w:p w14:paraId="1D23F94E" w14:textId="77777777" w:rsidR="005165D0" w:rsidRDefault="005165D0" w:rsidP="0078047B">
            <w:pPr>
              <w:pStyle w:val="Style1"/>
              <w:numPr>
                <w:ilvl w:val="0"/>
                <w:numId w:val="0"/>
              </w:numPr>
              <w:tabs>
                <w:tab w:val="left" w:pos="993"/>
              </w:tabs>
              <w:spacing w:line="259" w:lineRule="auto"/>
              <w:jc w:val="both"/>
            </w:pPr>
          </w:p>
          <w:p w14:paraId="5915EC48" w14:textId="6255C9A2" w:rsidR="00A17EF0" w:rsidRPr="00E5422F" w:rsidRDefault="00E5422F" w:rsidP="0078047B">
            <w:pPr>
              <w:pStyle w:val="Style1"/>
              <w:numPr>
                <w:ilvl w:val="0"/>
                <w:numId w:val="0"/>
              </w:numPr>
              <w:tabs>
                <w:tab w:val="left" w:pos="993"/>
              </w:tabs>
              <w:spacing w:line="259" w:lineRule="auto"/>
              <w:jc w:val="both"/>
              <w:rPr>
                <w:i/>
                <w:iCs/>
              </w:rPr>
            </w:pPr>
            <w:r w:rsidRPr="00E5422F">
              <w:rPr>
                <w:i/>
                <w:iCs/>
              </w:rPr>
              <w:t>Jei kvalifikacija grindžiama, nurodant specialistą</w:t>
            </w:r>
            <w:r w:rsidR="00A17EF0" w:rsidRPr="00E5422F">
              <w:rPr>
                <w:i/>
                <w:iCs/>
              </w:rPr>
              <w:t xml:space="preserve"> </w:t>
            </w:r>
            <w:r w:rsidRPr="00E5422F">
              <w:rPr>
                <w:i/>
                <w:iCs/>
              </w:rPr>
              <w:t xml:space="preserve">kuris tik </w:t>
            </w:r>
            <w:r w:rsidR="00A17EF0" w:rsidRPr="00E5422F">
              <w:rPr>
                <w:i/>
                <w:iCs/>
              </w:rPr>
              <w:t>ketinamas įdarbinti</w:t>
            </w:r>
            <w:r w:rsidRPr="00E5422F">
              <w:rPr>
                <w:i/>
                <w:iCs/>
              </w:rPr>
              <w:t xml:space="preserve"> sutarties vykdymo metu - </w:t>
            </w:r>
            <w:r w:rsidR="00A17EF0" w:rsidRPr="00E5422F">
              <w:rPr>
                <w:i/>
                <w:iCs/>
              </w:rPr>
              <w:t xml:space="preserve">turi būti pridedamas ketinimų protokolas ar darbuotojo pasirašytas sutikimas dirbti vykdant sutartį.  </w:t>
            </w:r>
          </w:p>
          <w:p w14:paraId="2E923B97" w14:textId="77777777" w:rsidR="00E5422F" w:rsidRDefault="00E5422F" w:rsidP="0078047B">
            <w:pPr>
              <w:pStyle w:val="Style1"/>
              <w:numPr>
                <w:ilvl w:val="0"/>
                <w:numId w:val="0"/>
              </w:numPr>
              <w:tabs>
                <w:tab w:val="left" w:pos="993"/>
              </w:tabs>
              <w:spacing w:line="259" w:lineRule="auto"/>
              <w:jc w:val="both"/>
            </w:pPr>
          </w:p>
          <w:p w14:paraId="50C06600" w14:textId="4066EA16" w:rsidR="00E5422F" w:rsidRDefault="00E5422F" w:rsidP="0078047B">
            <w:pPr>
              <w:pStyle w:val="Style1"/>
              <w:numPr>
                <w:ilvl w:val="0"/>
                <w:numId w:val="0"/>
              </w:numPr>
              <w:tabs>
                <w:tab w:val="left" w:pos="993"/>
              </w:tabs>
              <w:spacing w:line="259" w:lineRule="auto"/>
              <w:jc w:val="both"/>
            </w:pPr>
            <w:r>
              <w:t>Svarbu. P</w:t>
            </w:r>
            <w:r w:rsidRPr="00E5422F">
              <w:t xml:space="preserve">o pasiūlymo pateikimo termino pabaigos, nustačius, kad </w:t>
            </w:r>
            <w:r>
              <w:t>Tiekėjas</w:t>
            </w:r>
            <w:r w:rsidRPr="00E5422F">
              <w:t xml:space="preserve"> neatitinka pirkimo </w:t>
            </w:r>
            <w:r w:rsidRPr="00E5422F">
              <w:lastRenderedPageBreak/>
              <w:t>dokumentuose įtvirtintų kvalifikacijos reikalavimų, tiekėjas nebegali nurodyti pasitelkiamų ūkio subjektų</w:t>
            </w:r>
            <w:r>
              <w:t>.</w:t>
            </w:r>
          </w:p>
        </w:tc>
      </w:tr>
    </w:tbl>
    <w:p w14:paraId="34CEC9E8" w14:textId="77777777" w:rsidR="00945C87" w:rsidRDefault="00945C87" w:rsidP="0078047B">
      <w:pPr>
        <w:pStyle w:val="Style1"/>
        <w:numPr>
          <w:ilvl w:val="0"/>
          <w:numId w:val="0"/>
        </w:numPr>
        <w:tabs>
          <w:tab w:val="left" w:pos="993"/>
        </w:tabs>
        <w:spacing w:line="259" w:lineRule="auto"/>
        <w:ind w:left="567" w:hanging="567"/>
        <w:jc w:val="both"/>
      </w:pPr>
    </w:p>
    <w:p w14:paraId="7F8DA4CC" w14:textId="78DC41A2" w:rsidR="006E3547" w:rsidRDefault="006E3547" w:rsidP="0078047B">
      <w:pPr>
        <w:pStyle w:val="Style1"/>
        <w:numPr>
          <w:ilvl w:val="0"/>
          <w:numId w:val="0"/>
        </w:numPr>
        <w:tabs>
          <w:tab w:val="left" w:pos="993"/>
        </w:tabs>
        <w:spacing w:line="259" w:lineRule="auto"/>
        <w:ind w:left="567" w:hanging="567"/>
        <w:jc w:val="both"/>
      </w:pPr>
      <w:r>
        <w:t xml:space="preserve">4.2. </w:t>
      </w:r>
      <w:r w:rsidR="00761158">
        <w:t>Paslaugų vykdymui</w:t>
      </w:r>
      <w:r>
        <w:t xml:space="preserve"> </w:t>
      </w:r>
      <w:r w:rsidR="00D95E79">
        <w:t xml:space="preserve">ir kiti </w:t>
      </w:r>
      <w:r>
        <w:t>taikom</w:t>
      </w:r>
      <w:r w:rsidR="00D95E79">
        <w:t>i</w:t>
      </w:r>
      <w:r>
        <w:t xml:space="preserve"> reikalavima</w:t>
      </w:r>
      <w:r w:rsidR="00D95E79">
        <w:t>i</w:t>
      </w:r>
      <w:r>
        <w:t>:</w:t>
      </w:r>
      <w:r w:rsidR="00485BC1">
        <w:t xml:space="preserve"> </w:t>
      </w:r>
    </w:p>
    <w:p w14:paraId="46E5160F" w14:textId="77777777" w:rsidR="0099718D" w:rsidRDefault="0099718D" w:rsidP="0078047B">
      <w:pPr>
        <w:pStyle w:val="Style1"/>
        <w:numPr>
          <w:ilvl w:val="0"/>
          <w:numId w:val="0"/>
        </w:numPr>
        <w:tabs>
          <w:tab w:val="left" w:pos="993"/>
        </w:tabs>
        <w:spacing w:line="259" w:lineRule="auto"/>
        <w:ind w:left="567" w:hanging="567"/>
        <w:jc w:val="both"/>
      </w:pPr>
    </w:p>
    <w:tbl>
      <w:tblPr>
        <w:tblStyle w:val="TableGrid"/>
        <w:tblW w:w="0" w:type="auto"/>
        <w:tblLook w:val="04A0" w:firstRow="1" w:lastRow="0" w:firstColumn="1" w:lastColumn="0" w:noHBand="0" w:noVBand="1"/>
      </w:tblPr>
      <w:tblGrid>
        <w:gridCol w:w="5097"/>
        <w:gridCol w:w="5098"/>
      </w:tblGrid>
      <w:tr w:rsidR="0099718D" w14:paraId="5AAB1EF4" w14:textId="77777777" w:rsidTr="0099718D">
        <w:tc>
          <w:tcPr>
            <w:tcW w:w="5097" w:type="dxa"/>
          </w:tcPr>
          <w:p w14:paraId="7DF2A1D8" w14:textId="6BB1CD2B" w:rsidR="0099718D" w:rsidRPr="0099718D" w:rsidRDefault="0099718D" w:rsidP="0078047B">
            <w:pPr>
              <w:pStyle w:val="Style1"/>
              <w:numPr>
                <w:ilvl w:val="0"/>
                <w:numId w:val="0"/>
              </w:numPr>
              <w:tabs>
                <w:tab w:val="left" w:pos="993"/>
              </w:tabs>
              <w:spacing w:line="259" w:lineRule="auto"/>
              <w:jc w:val="both"/>
              <w:rPr>
                <w:bCs/>
                <w:noProof/>
              </w:rPr>
            </w:pPr>
            <w:r w:rsidRPr="0099718D">
              <w:rPr>
                <w:bCs/>
                <w:noProof/>
              </w:rPr>
              <w:t>4.2.</w:t>
            </w:r>
            <w:r>
              <w:rPr>
                <w:bCs/>
                <w:noProof/>
              </w:rPr>
              <w:t>1</w:t>
            </w:r>
            <w:r w:rsidRPr="0099718D">
              <w:rPr>
                <w:bCs/>
                <w:noProof/>
              </w:rPr>
              <w:t>.</w:t>
            </w:r>
            <w:r>
              <w:t xml:space="preserve"> </w:t>
            </w:r>
            <w:r w:rsidRPr="0099718D">
              <w:rPr>
                <w:bCs/>
                <w:noProof/>
              </w:rPr>
              <w:t>Vykdydamos Sutartį Šalys susitaria laikytis aplinkosaugos reikalavimų, t. y. mažinti popieriaus sunaudojimą, atsisakyti nebūtino dokumentų kopijavimo ir spausdinimo. Su Sutarties vykdymu susiję dokumentai Perkančiajai organizacijai turi būti pateikti tik elektroniniu formatu. Išimtiniais atvejais su Sutarties vykdymu susiję dokumentai gali būti pateikiami popieriniu formatu, jeigu toks formatas privalomas pagal teisės aktus arba Muziejus nurodo tokį būtinumą – tokiu atveju turi būti naudojamas perdirbtas popierius, kuris atitinka minimaliuosius aplinkos apsaugos kriterijus.</w:t>
            </w:r>
          </w:p>
        </w:tc>
        <w:tc>
          <w:tcPr>
            <w:tcW w:w="5098" w:type="dxa"/>
          </w:tcPr>
          <w:p w14:paraId="6037E077" w14:textId="28A41A70" w:rsidR="0099718D" w:rsidRPr="0099718D" w:rsidRDefault="0099718D" w:rsidP="0078047B">
            <w:pPr>
              <w:pStyle w:val="Style1"/>
              <w:numPr>
                <w:ilvl w:val="0"/>
                <w:numId w:val="0"/>
              </w:numPr>
              <w:tabs>
                <w:tab w:val="left" w:pos="993"/>
              </w:tabs>
              <w:spacing w:line="259" w:lineRule="auto"/>
              <w:jc w:val="both"/>
              <w:rPr>
                <w:bCs/>
                <w:noProof/>
              </w:rPr>
            </w:pPr>
            <w:r w:rsidRPr="0099718D">
              <w:rPr>
                <w:bCs/>
                <w:noProof/>
              </w:rPr>
              <w:t>Sutarties vykdymo metu, paprašius atsakingo už sutartį asmens, pateikiami atitiktį reikalavimams įrodantys dokumentai.</w:t>
            </w:r>
          </w:p>
        </w:tc>
      </w:tr>
    </w:tbl>
    <w:p w14:paraId="0E30B90B" w14:textId="77777777" w:rsidR="00AE76D0" w:rsidRDefault="00AE76D0" w:rsidP="0078047B">
      <w:pPr>
        <w:pStyle w:val="Style1"/>
        <w:numPr>
          <w:ilvl w:val="0"/>
          <w:numId w:val="0"/>
        </w:numPr>
        <w:tabs>
          <w:tab w:val="left" w:pos="993"/>
        </w:tabs>
        <w:spacing w:line="259" w:lineRule="auto"/>
        <w:rPr>
          <w:b/>
          <w:noProof/>
        </w:rPr>
      </w:pPr>
    </w:p>
    <w:p w14:paraId="37F0C0A2" w14:textId="77777777" w:rsidR="00AE76D0" w:rsidRDefault="00AE76D0" w:rsidP="0078047B">
      <w:pPr>
        <w:pStyle w:val="Style1"/>
        <w:numPr>
          <w:ilvl w:val="0"/>
          <w:numId w:val="0"/>
        </w:numPr>
        <w:tabs>
          <w:tab w:val="left" w:pos="993"/>
        </w:tabs>
        <w:spacing w:line="259" w:lineRule="auto"/>
        <w:ind w:firstLine="567"/>
        <w:jc w:val="center"/>
        <w:rPr>
          <w:b/>
          <w:noProof/>
        </w:rPr>
      </w:pPr>
    </w:p>
    <w:p w14:paraId="7F8190D9" w14:textId="7E37A638" w:rsidR="002A4D83" w:rsidRPr="009C30B4" w:rsidRDefault="002A4D83" w:rsidP="0078047B">
      <w:pPr>
        <w:pStyle w:val="Style1"/>
        <w:numPr>
          <w:ilvl w:val="0"/>
          <w:numId w:val="0"/>
        </w:numPr>
        <w:tabs>
          <w:tab w:val="left" w:pos="993"/>
        </w:tabs>
        <w:spacing w:line="259" w:lineRule="auto"/>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78047B">
      <w:pPr>
        <w:tabs>
          <w:tab w:val="left" w:pos="993"/>
        </w:tabs>
        <w:autoSpaceDE w:val="0"/>
        <w:autoSpaceDN w:val="0"/>
        <w:adjustRightInd w:val="0"/>
        <w:spacing w:line="259" w:lineRule="auto"/>
        <w:ind w:firstLine="567"/>
        <w:jc w:val="both"/>
        <w:rPr>
          <w:i/>
          <w:iCs/>
          <w:noProof/>
          <w:color w:val="000080"/>
        </w:rPr>
      </w:pPr>
    </w:p>
    <w:p w14:paraId="6D8E0C66" w14:textId="77777777" w:rsidR="00AA36D6" w:rsidRPr="009C30B4" w:rsidRDefault="00ED5355" w:rsidP="0078047B">
      <w:pPr>
        <w:pStyle w:val="ListParagraph"/>
        <w:widowControl w:val="0"/>
        <w:tabs>
          <w:tab w:val="num" w:pos="993"/>
        </w:tabs>
        <w:spacing w:line="259"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78047B">
      <w:pPr>
        <w:pStyle w:val="ListParagraph"/>
        <w:widowControl w:val="0"/>
        <w:tabs>
          <w:tab w:val="num" w:pos="993"/>
        </w:tabs>
        <w:spacing w:line="259"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081B4D0" w14:textId="77777777" w:rsidR="00832C69" w:rsidRDefault="00832C69" w:rsidP="0078047B">
      <w:pPr>
        <w:pStyle w:val="Style1"/>
        <w:numPr>
          <w:ilvl w:val="0"/>
          <w:numId w:val="0"/>
        </w:numPr>
        <w:tabs>
          <w:tab w:val="left" w:pos="993"/>
          <w:tab w:val="left" w:pos="1531"/>
        </w:tabs>
        <w:suppressAutoHyphens/>
        <w:autoSpaceDE w:val="0"/>
        <w:autoSpaceDN w:val="0"/>
        <w:adjustRightInd w:val="0"/>
        <w:spacing w:line="259" w:lineRule="auto"/>
        <w:jc w:val="both"/>
        <w:rPr>
          <w:noProof/>
        </w:rPr>
      </w:pPr>
    </w:p>
    <w:p w14:paraId="13A67FCF" w14:textId="77777777" w:rsidR="00884D7F" w:rsidRPr="009C30B4" w:rsidRDefault="00884D7F" w:rsidP="0078047B">
      <w:pPr>
        <w:pStyle w:val="Style1"/>
        <w:numPr>
          <w:ilvl w:val="0"/>
          <w:numId w:val="0"/>
        </w:numPr>
        <w:tabs>
          <w:tab w:val="left" w:pos="993"/>
          <w:tab w:val="left" w:pos="1531"/>
        </w:tabs>
        <w:suppressAutoHyphens/>
        <w:autoSpaceDE w:val="0"/>
        <w:autoSpaceDN w:val="0"/>
        <w:adjustRightInd w:val="0"/>
        <w:spacing w:line="259" w:lineRule="auto"/>
        <w:ind w:firstLine="568"/>
        <w:jc w:val="both"/>
        <w:rPr>
          <w:noProof/>
        </w:rPr>
      </w:pPr>
    </w:p>
    <w:p w14:paraId="2FA9703F" w14:textId="77777777" w:rsidR="002A4D83" w:rsidRPr="009C30B4" w:rsidRDefault="002A4D83" w:rsidP="0078047B">
      <w:pPr>
        <w:pStyle w:val="Style1"/>
        <w:numPr>
          <w:ilvl w:val="0"/>
          <w:numId w:val="0"/>
        </w:numPr>
        <w:tabs>
          <w:tab w:val="left" w:pos="993"/>
        </w:tabs>
        <w:spacing w:line="259" w:lineRule="auto"/>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78047B">
      <w:pPr>
        <w:tabs>
          <w:tab w:val="left" w:pos="993"/>
        </w:tabs>
        <w:autoSpaceDE w:val="0"/>
        <w:autoSpaceDN w:val="0"/>
        <w:adjustRightInd w:val="0"/>
        <w:spacing w:line="259" w:lineRule="auto"/>
        <w:ind w:firstLine="567"/>
        <w:jc w:val="both"/>
        <w:rPr>
          <w:noProof/>
        </w:rPr>
      </w:pPr>
    </w:p>
    <w:p w14:paraId="51A3A986" w14:textId="77777777" w:rsidR="007A69EA" w:rsidRPr="009C30B4" w:rsidRDefault="007A69EA" w:rsidP="0078047B">
      <w:pPr>
        <w:pStyle w:val="ListParagraph"/>
        <w:widowControl w:val="0"/>
        <w:numPr>
          <w:ilvl w:val="0"/>
          <w:numId w:val="18"/>
        </w:numPr>
        <w:spacing w:line="259" w:lineRule="auto"/>
        <w:jc w:val="both"/>
        <w:rPr>
          <w:vanish/>
        </w:rPr>
      </w:pPr>
    </w:p>
    <w:p w14:paraId="0EAB4B48" w14:textId="77777777" w:rsidR="007A69EA" w:rsidRPr="009C30B4" w:rsidRDefault="007A69EA" w:rsidP="0078047B">
      <w:pPr>
        <w:pStyle w:val="ListParagraph"/>
        <w:widowControl w:val="0"/>
        <w:numPr>
          <w:ilvl w:val="0"/>
          <w:numId w:val="18"/>
        </w:numPr>
        <w:spacing w:line="259" w:lineRule="auto"/>
        <w:jc w:val="both"/>
        <w:rPr>
          <w:vanish/>
        </w:rPr>
      </w:pPr>
    </w:p>
    <w:p w14:paraId="5C73B536" w14:textId="77777777" w:rsidR="007A69EA" w:rsidRPr="009C30B4" w:rsidRDefault="007A69EA" w:rsidP="0078047B">
      <w:pPr>
        <w:pStyle w:val="ListParagraph"/>
        <w:widowControl w:val="0"/>
        <w:numPr>
          <w:ilvl w:val="0"/>
          <w:numId w:val="18"/>
        </w:numPr>
        <w:spacing w:line="259" w:lineRule="auto"/>
        <w:jc w:val="both"/>
        <w:rPr>
          <w:vanish/>
        </w:rPr>
      </w:pPr>
    </w:p>
    <w:p w14:paraId="5DFBD153" w14:textId="77777777" w:rsidR="007A69EA" w:rsidRPr="009C30B4" w:rsidRDefault="007A69EA" w:rsidP="0078047B">
      <w:pPr>
        <w:pStyle w:val="ListParagraph"/>
        <w:widowControl w:val="0"/>
        <w:numPr>
          <w:ilvl w:val="0"/>
          <w:numId w:val="18"/>
        </w:numPr>
        <w:spacing w:line="259" w:lineRule="auto"/>
        <w:jc w:val="both"/>
        <w:rPr>
          <w:vanish/>
        </w:rPr>
      </w:pPr>
    </w:p>
    <w:p w14:paraId="209A4EE5" w14:textId="77777777" w:rsidR="007A69EA" w:rsidRPr="009C30B4" w:rsidRDefault="007A69EA" w:rsidP="0078047B">
      <w:pPr>
        <w:pStyle w:val="ListParagraph"/>
        <w:widowControl w:val="0"/>
        <w:numPr>
          <w:ilvl w:val="0"/>
          <w:numId w:val="18"/>
        </w:numPr>
        <w:spacing w:line="259" w:lineRule="auto"/>
        <w:jc w:val="both"/>
        <w:rPr>
          <w:vanish/>
        </w:rPr>
      </w:pPr>
    </w:p>
    <w:p w14:paraId="5AD176B0" w14:textId="77777777" w:rsidR="007A69EA" w:rsidRPr="009C30B4" w:rsidRDefault="007A69EA" w:rsidP="0078047B">
      <w:pPr>
        <w:pStyle w:val="ListParagraph"/>
        <w:widowControl w:val="0"/>
        <w:numPr>
          <w:ilvl w:val="0"/>
          <w:numId w:val="18"/>
        </w:numPr>
        <w:spacing w:line="259" w:lineRule="auto"/>
        <w:jc w:val="both"/>
        <w:rPr>
          <w:vanish/>
        </w:rPr>
      </w:pPr>
    </w:p>
    <w:p w14:paraId="2754667F" w14:textId="07F9DF1F" w:rsidR="00DF3D0D" w:rsidRPr="009C30B4" w:rsidRDefault="00DF3D0D" w:rsidP="0078047B">
      <w:pPr>
        <w:pStyle w:val="ListParagraph"/>
        <w:numPr>
          <w:ilvl w:val="1"/>
          <w:numId w:val="18"/>
        </w:numPr>
        <w:tabs>
          <w:tab w:val="clear" w:pos="720"/>
          <w:tab w:val="left" w:pos="567"/>
          <w:tab w:val="left" w:pos="9639"/>
        </w:tabs>
        <w:spacing w:line="259"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78047B">
      <w:pPr>
        <w:pStyle w:val="ListParagraph"/>
        <w:numPr>
          <w:ilvl w:val="1"/>
          <w:numId w:val="18"/>
        </w:numPr>
        <w:tabs>
          <w:tab w:val="left" w:pos="1134"/>
          <w:tab w:val="left" w:pos="9639"/>
        </w:tabs>
        <w:spacing w:line="259"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78047B">
      <w:pPr>
        <w:pStyle w:val="ListParagraph"/>
        <w:numPr>
          <w:ilvl w:val="1"/>
          <w:numId w:val="18"/>
        </w:numPr>
        <w:tabs>
          <w:tab w:val="left" w:pos="1134"/>
          <w:tab w:val="left" w:pos="9639"/>
        </w:tabs>
        <w:spacing w:line="259"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w:t>
      </w:r>
      <w:r w:rsidRPr="009C30B4">
        <w:lastRenderedPageBreak/>
        <w:t xml:space="preserve">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021F9108" w:rsidR="00DF3D0D" w:rsidRPr="009C30B4" w:rsidRDefault="00DF3D0D" w:rsidP="0078047B">
      <w:pPr>
        <w:pStyle w:val="ListParagraph"/>
        <w:numPr>
          <w:ilvl w:val="1"/>
          <w:numId w:val="18"/>
        </w:numPr>
        <w:tabs>
          <w:tab w:val="left" w:pos="1134"/>
          <w:tab w:val="left" w:pos="9639"/>
        </w:tabs>
        <w:spacing w:line="259" w:lineRule="auto"/>
        <w:ind w:firstLine="0"/>
        <w:jc w:val="both"/>
      </w:pPr>
      <w:r w:rsidRPr="009C30B4">
        <w:t xml:space="preserve">Pasiūlyme turi būti nurodytas jo galiojimo terminas. Pasiūlymas turi galioti </w:t>
      </w:r>
      <w:r w:rsidR="00B44C38">
        <w:rPr>
          <w:bCs/>
        </w:rPr>
        <w:t>60</w:t>
      </w:r>
      <w:r w:rsidRPr="00DF31FE">
        <w:rPr>
          <w:bCs/>
        </w:rPr>
        <w:t xml:space="preserve">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78047B">
      <w:pPr>
        <w:pStyle w:val="ListParagraph"/>
        <w:numPr>
          <w:ilvl w:val="1"/>
          <w:numId w:val="18"/>
        </w:numPr>
        <w:tabs>
          <w:tab w:val="left" w:pos="1134"/>
          <w:tab w:val="left" w:pos="9639"/>
        </w:tabs>
        <w:spacing w:line="259"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78047B">
      <w:pPr>
        <w:pStyle w:val="ListParagraph"/>
        <w:numPr>
          <w:ilvl w:val="1"/>
          <w:numId w:val="18"/>
        </w:numPr>
        <w:tabs>
          <w:tab w:val="left" w:pos="1134"/>
          <w:tab w:val="left" w:pos="9639"/>
        </w:tabs>
        <w:spacing w:line="259"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78047B">
      <w:pPr>
        <w:pStyle w:val="ListParagraph"/>
        <w:numPr>
          <w:ilvl w:val="1"/>
          <w:numId w:val="18"/>
        </w:numPr>
        <w:tabs>
          <w:tab w:val="left" w:pos="1134"/>
          <w:tab w:val="left" w:pos="9639"/>
        </w:tabs>
        <w:spacing w:line="259" w:lineRule="auto"/>
        <w:ind w:firstLine="0"/>
        <w:jc w:val="both"/>
      </w:pPr>
      <w:r w:rsidRPr="009C30B4">
        <w:rPr>
          <w:b/>
        </w:rPr>
        <w:t>Pasiūlymo Techninė informacija ir duomenys apie tiekėją:</w:t>
      </w:r>
    </w:p>
    <w:p w14:paraId="41AB763D" w14:textId="5B619703" w:rsidR="00DF3D0D" w:rsidRPr="009C30B4" w:rsidRDefault="00DF3D0D" w:rsidP="0078047B">
      <w:pPr>
        <w:pStyle w:val="ListParagraph"/>
        <w:numPr>
          <w:ilvl w:val="2"/>
          <w:numId w:val="18"/>
        </w:numPr>
        <w:tabs>
          <w:tab w:val="left" w:pos="1276"/>
          <w:tab w:val="left" w:pos="9639"/>
        </w:tabs>
        <w:spacing w:line="259" w:lineRule="auto"/>
        <w:ind w:left="1134" w:hanging="567"/>
        <w:jc w:val="both"/>
      </w:pPr>
      <w:r w:rsidRPr="009C30B4">
        <w:t xml:space="preserve">pasiūlymo forma užpildyta pagal pirkimo sąlygų </w:t>
      </w:r>
      <w:r w:rsidR="00406CEA" w:rsidRPr="009C30B4">
        <w:t>2</w:t>
      </w:r>
      <w:r w:rsidRPr="009C30B4">
        <w:t xml:space="preserve"> priedą</w:t>
      </w:r>
      <w:r w:rsidR="0031304D">
        <w:t>.</w:t>
      </w:r>
    </w:p>
    <w:p w14:paraId="0303EA8F" w14:textId="040D7228" w:rsidR="00DF3D0D" w:rsidRPr="009C30B4" w:rsidRDefault="00DF3D0D" w:rsidP="0078047B">
      <w:pPr>
        <w:pStyle w:val="ListParagraph"/>
        <w:numPr>
          <w:ilvl w:val="1"/>
          <w:numId w:val="18"/>
        </w:numPr>
        <w:tabs>
          <w:tab w:val="left" w:pos="1134"/>
          <w:tab w:val="left" w:pos="9639"/>
        </w:tabs>
        <w:spacing w:line="259"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78047B">
      <w:pPr>
        <w:pStyle w:val="ListParagraph"/>
        <w:numPr>
          <w:ilvl w:val="1"/>
          <w:numId w:val="18"/>
        </w:numPr>
        <w:tabs>
          <w:tab w:val="clear" w:pos="720"/>
          <w:tab w:val="num" w:pos="426"/>
          <w:tab w:val="left" w:pos="1134"/>
          <w:tab w:val="left" w:pos="9639"/>
        </w:tabs>
        <w:spacing w:line="259"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78047B">
      <w:pPr>
        <w:pStyle w:val="ListParagraph"/>
        <w:numPr>
          <w:ilvl w:val="1"/>
          <w:numId w:val="18"/>
        </w:numPr>
        <w:tabs>
          <w:tab w:val="clear" w:pos="720"/>
          <w:tab w:val="num" w:pos="567"/>
          <w:tab w:val="left" w:pos="1134"/>
          <w:tab w:val="left" w:pos="9639"/>
        </w:tabs>
        <w:spacing w:line="259"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78047B">
      <w:pPr>
        <w:pStyle w:val="ListParagraph"/>
        <w:numPr>
          <w:ilvl w:val="1"/>
          <w:numId w:val="18"/>
        </w:numPr>
        <w:tabs>
          <w:tab w:val="clear" w:pos="720"/>
          <w:tab w:val="num" w:pos="567"/>
          <w:tab w:val="left" w:pos="1134"/>
          <w:tab w:val="left" w:pos="9639"/>
        </w:tabs>
        <w:spacing w:line="259"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7F7A287D" w14:textId="77777777" w:rsidR="006B08AB" w:rsidRPr="00F337AB" w:rsidRDefault="006B08AB" w:rsidP="0078047B">
      <w:pPr>
        <w:widowControl w:val="0"/>
        <w:spacing w:line="259" w:lineRule="auto"/>
        <w:jc w:val="both"/>
        <w:rPr>
          <w:rFonts w:eastAsia="Calibri"/>
        </w:rPr>
      </w:pPr>
    </w:p>
    <w:p w14:paraId="35A273EF" w14:textId="77777777" w:rsidR="00A400CF" w:rsidRPr="009C30B4" w:rsidRDefault="009710F1" w:rsidP="0078047B">
      <w:pPr>
        <w:pStyle w:val="ListParagraph"/>
        <w:widowControl w:val="0"/>
        <w:tabs>
          <w:tab w:val="num" w:pos="1134"/>
          <w:tab w:val="num" w:pos="1560"/>
        </w:tabs>
        <w:spacing w:line="259" w:lineRule="auto"/>
        <w:ind w:left="567"/>
        <w:jc w:val="center"/>
        <w:rPr>
          <w:b/>
          <w:noProof/>
        </w:rPr>
      </w:pPr>
      <w:bookmarkStart w:id="3" w:name="_Toc508975093"/>
      <w:r w:rsidRPr="009C30B4">
        <w:rPr>
          <w:b/>
          <w:noProof/>
        </w:rPr>
        <w:t xml:space="preserve">VII. </w:t>
      </w:r>
      <w:r w:rsidR="00A400CF" w:rsidRPr="009C30B4">
        <w:rPr>
          <w:b/>
          <w:noProof/>
        </w:rPr>
        <w:t>PASIŪLYMŲ ŠIFRAVIMAS</w:t>
      </w:r>
      <w:bookmarkEnd w:id="3"/>
    </w:p>
    <w:p w14:paraId="34466035" w14:textId="77777777" w:rsidR="00A400CF" w:rsidRPr="009C30B4" w:rsidRDefault="00A400CF" w:rsidP="0078047B">
      <w:pPr>
        <w:pStyle w:val="ListParagraph"/>
        <w:widowControl w:val="0"/>
        <w:tabs>
          <w:tab w:val="num" w:pos="1134"/>
          <w:tab w:val="num" w:pos="1560"/>
        </w:tabs>
        <w:spacing w:line="259" w:lineRule="auto"/>
        <w:ind w:left="710"/>
        <w:rPr>
          <w:rFonts w:eastAsia="Calibri"/>
          <w:b/>
        </w:rPr>
      </w:pPr>
    </w:p>
    <w:p w14:paraId="0AE59691" w14:textId="77777777" w:rsidR="00C2718B" w:rsidRPr="009C30B4" w:rsidRDefault="00C2718B" w:rsidP="0078047B">
      <w:pPr>
        <w:pStyle w:val="ListParagraph"/>
        <w:widowControl w:val="0"/>
        <w:numPr>
          <w:ilvl w:val="0"/>
          <w:numId w:val="14"/>
        </w:numPr>
        <w:tabs>
          <w:tab w:val="num" w:pos="1560"/>
        </w:tabs>
        <w:spacing w:line="259" w:lineRule="auto"/>
        <w:jc w:val="both"/>
        <w:rPr>
          <w:vanish/>
        </w:rPr>
      </w:pPr>
    </w:p>
    <w:p w14:paraId="24CDECD4" w14:textId="77777777" w:rsidR="00C2718B" w:rsidRPr="009C30B4" w:rsidRDefault="00C2718B" w:rsidP="0078047B">
      <w:pPr>
        <w:pStyle w:val="ListParagraph"/>
        <w:widowControl w:val="0"/>
        <w:numPr>
          <w:ilvl w:val="0"/>
          <w:numId w:val="14"/>
        </w:numPr>
        <w:tabs>
          <w:tab w:val="num" w:pos="1560"/>
        </w:tabs>
        <w:spacing w:line="259" w:lineRule="auto"/>
        <w:jc w:val="both"/>
        <w:rPr>
          <w:vanish/>
        </w:rPr>
      </w:pPr>
    </w:p>
    <w:p w14:paraId="0B0344AE" w14:textId="77777777" w:rsidR="00C2718B" w:rsidRPr="009C30B4" w:rsidRDefault="00C2718B" w:rsidP="0078047B">
      <w:pPr>
        <w:pStyle w:val="ListParagraph"/>
        <w:widowControl w:val="0"/>
        <w:numPr>
          <w:ilvl w:val="0"/>
          <w:numId w:val="14"/>
        </w:numPr>
        <w:tabs>
          <w:tab w:val="num" w:pos="1560"/>
        </w:tabs>
        <w:spacing w:line="259" w:lineRule="auto"/>
        <w:jc w:val="both"/>
        <w:rPr>
          <w:vanish/>
        </w:rPr>
      </w:pPr>
    </w:p>
    <w:p w14:paraId="176E7B84" w14:textId="77777777" w:rsidR="00C2718B" w:rsidRPr="009C30B4" w:rsidRDefault="00C2718B" w:rsidP="0078047B">
      <w:pPr>
        <w:pStyle w:val="ListParagraph"/>
        <w:widowControl w:val="0"/>
        <w:numPr>
          <w:ilvl w:val="0"/>
          <w:numId w:val="14"/>
        </w:numPr>
        <w:tabs>
          <w:tab w:val="num" w:pos="1560"/>
        </w:tabs>
        <w:spacing w:line="259" w:lineRule="auto"/>
        <w:jc w:val="both"/>
        <w:rPr>
          <w:vanish/>
        </w:rPr>
      </w:pPr>
    </w:p>
    <w:p w14:paraId="04852231" w14:textId="77777777" w:rsidR="00C2718B" w:rsidRPr="009C30B4" w:rsidRDefault="00C2718B" w:rsidP="0078047B">
      <w:pPr>
        <w:pStyle w:val="ListParagraph"/>
        <w:widowControl w:val="0"/>
        <w:numPr>
          <w:ilvl w:val="0"/>
          <w:numId w:val="14"/>
        </w:numPr>
        <w:tabs>
          <w:tab w:val="num" w:pos="1560"/>
        </w:tabs>
        <w:spacing w:line="259" w:lineRule="auto"/>
        <w:jc w:val="both"/>
        <w:rPr>
          <w:vanish/>
        </w:rPr>
      </w:pPr>
    </w:p>
    <w:p w14:paraId="027D5DDD" w14:textId="77777777" w:rsidR="00C2718B" w:rsidRPr="009C30B4" w:rsidRDefault="00C2718B" w:rsidP="0078047B">
      <w:pPr>
        <w:pStyle w:val="ListParagraph"/>
        <w:widowControl w:val="0"/>
        <w:numPr>
          <w:ilvl w:val="0"/>
          <w:numId w:val="14"/>
        </w:numPr>
        <w:tabs>
          <w:tab w:val="num" w:pos="1560"/>
        </w:tabs>
        <w:spacing w:line="259" w:lineRule="auto"/>
        <w:jc w:val="both"/>
        <w:rPr>
          <w:vanish/>
        </w:rPr>
      </w:pPr>
    </w:p>
    <w:p w14:paraId="1E869345" w14:textId="77777777" w:rsidR="00C2718B" w:rsidRPr="009C30B4" w:rsidRDefault="00C2718B" w:rsidP="0078047B">
      <w:pPr>
        <w:pStyle w:val="ListParagraph"/>
        <w:widowControl w:val="0"/>
        <w:numPr>
          <w:ilvl w:val="0"/>
          <w:numId w:val="14"/>
        </w:numPr>
        <w:tabs>
          <w:tab w:val="num" w:pos="1560"/>
        </w:tabs>
        <w:spacing w:line="259" w:lineRule="auto"/>
        <w:jc w:val="both"/>
        <w:rPr>
          <w:vanish/>
        </w:rPr>
      </w:pPr>
    </w:p>
    <w:p w14:paraId="2BCC8973" w14:textId="77777777" w:rsidR="00324948" w:rsidRPr="009C30B4" w:rsidRDefault="00324948" w:rsidP="0078047B">
      <w:pPr>
        <w:pStyle w:val="ListParagraph"/>
        <w:widowControl w:val="0"/>
        <w:numPr>
          <w:ilvl w:val="1"/>
          <w:numId w:val="14"/>
        </w:numPr>
        <w:tabs>
          <w:tab w:val="clear" w:pos="720"/>
          <w:tab w:val="num" w:pos="0"/>
          <w:tab w:val="num" w:pos="426"/>
        </w:tabs>
        <w:spacing w:line="259"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78047B">
      <w:pPr>
        <w:pStyle w:val="ListParagraph"/>
        <w:widowControl w:val="0"/>
        <w:numPr>
          <w:ilvl w:val="2"/>
          <w:numId w:val="14"/>
        </w:numPr>
        <w:tabs>
          <w:tab w:val="num" w:pos="1134"/>
          <w:tab w:val="num" w:pos="1560"/>
        </w:tabs>
        <w:spacing w:line="259"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78047B">
      <w:pPr>
        <w:pStyle w:val="ListParagraph"/>
        <w:widowControl w:val="0"/>
        <w:numPr>
          <w:ilvl w:val="2"/>
          <w:numId w:val="14"/>
        </w:numPr>
        <w:tabs>
          <w:tab w:val="num" w:pos="0"/>
          <w:tab w:val="num" w:pos="1560"/>
        </w:tabs>
        <w:spacing w:line="259" w:lineRule="auto"/>
        <w:ind w:left="0" w:firstLine="0"/>
        <w:jc w:val="both"/>
      </w:pPr>
      <w:r w:rsidRPr="009C30B4">
        <w:t xml:space="preserve">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w:t>
      </w:r>
      <w:r w:rsidRPr="009C30B4">
        <w:lastRenderedPageBreak/>
        <w:t>organizacija oficialiu jos telefonu ir (arba) kitais būdais).</w:t>
      </w:r>
    </w:p>
    <w:p w14:paraId="59BC7B23" w14:textId="23D6B334" w:rsidR="00A400CF" w:rsidRPr="00F337AB" w:rsidRDefault="00324948" w:rsidP="0078047B">
      <w:pPr>
        <w:pStyle w:val="ListParagraph"/>
        <w:widowControl w:val="0"/>
        <w:numPr>
          <w:ilvl w:val="1"/>
          <w:numId w:val="14"/>
        </w:numPr>
        <w:tabs>
          <w:tab w:val="clear" w:pos="720"/>
          <w:tab w:val="num" w:pos="0"/>
          <w:tab w:val="num" w:pos="567"/>
        </w:tabs>
        <w:spacing w:line="259"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63F543C" w14:textId="77777777" w:rsidR="001E193B" w:rsidRDefault="001E193B" w:rsidP="0078047B">
      <w:pPr>
        <w:pStyle w:val="ListParagraph"/>
        <w:widowControl w:val="0"/>
        <w:tabs>
          <w:tab w:val="num" w:pos="1276"/>
        </w:tabs>
        <w:spacing w:line="259" w:lineRule="auto"/>
        <w:ind w:left="710"/>
        <w:jc w:val="center"/>
        <w:rPr>
          <w:b/>
        </w:rPr>
      </w:pPr>
      <w:bookmarkStart w:id="4" w:name="_Toc254354723"/>
      <w:bookmarkStart w:id="5" w:name="_Toc508975094"/>
    </w:p>
    <w:p w14:paraId="2ECCCC20" w14:textId="6AA8BBF3" w:rsidR="00A400CF" w:rsidRPr="009C30B4" w:rsidRDefault="00224104" w:rsidP="0078047B">
      <w:pPr>
        <w:pStyle w:val="ListParagraph"/>
        <w:widowControl w:val="0"/>
        <w:tabs>
          <w:tab w:val="num" w:pos="1276"/>
        </w:tabs>
        <w:spacing w:line="259"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4"/>
      <w:bookmarkEnd w:id="5"/>
    </w:p>
    <w:p w14:paraId="01BFBC5F" w14:textId="77777777" w:rsidR="00A400CF" w:rsidRPr="009C30B4" w:rsidRDefault="00A400CF" w:rsidP="0078047B">
      <w:pPr>
        <w:pStyle w:val="ListParagraph"/>
        <w:widowControl w:val="0"/>
        <w:tabs>
          <w:tab w:val="num" w:pos="1276"/>
        </w:tabs>
        <w:spacing w:line="259" w:lineRule="auto"/>
        <w:ind w:left="710"/>
        <w:rPr>
          <w:rFonts w:eastAsia="Calibri"/>
          <w:b/>
        </w:rPr>
      </w:pPr>
    </w:p>
    <w:p w14:paraId="33AA4CB3" w14:textId="77777777" w:rsidR="00224104" w:rsidRPr="009C30B4" w:rsidRDefault="00224104" w:rsidP="0078047B">
      <w:pPr>
        <w:pStyle w:val="ListParagraph"/>
        <w:widowControl w:val="0"/>
        <w:numPr>
          <w:ilvl w:val="0"/>
          <w:numId w:val="20"/>
        </w:numPr>
        <w:tabs>
          <w:tab w:val="num" w:pos="1134"/>
          <w:tab w:val="num" w:pos="1276"/>
        </w:tabs>
        <w:spacing w:line="259" w:lineRule="auto"/>
        <w:jc w:val="both"/>
        <w:rPr>
          <w:vanish/>
        </w:rPr>
      </w:pPr>
    </w:p>
    <w:p w14:paraId="274D2DBF" w14:textId="77777777" w:rsidR="00224104" w:rsidRPr="009C30B4" w:rsidRDefault="00224104" w:rsidP="0078047B">
      <w:pPr>
        <w:pStyle w:val="ListParagraph"/>
        <w:widowControl w:val="0"/>
        <w:numPr>
          <w:ilvl w:val="0"/>
          <w:numId w:val="20"/>
        </w:numPr>
        <w:tabs>
          <w:tab w:val="num" w:pos="1134"/>
          <w:tab w:val="num" w:pos="1276"/>
        </w:tabs>
        <w:spacing w:line="259" w:lineRule="auto"/>
        <w:jc w:val="both"/>
        <w:rPr>
          <w:vanish/>
        </w:rPr>
      </w:pPr>
    </w:p>
    <w:p w14:paraId="56E0C423" w14:textId="77777777" w:rsidR="00224104" w:rsidRPr="009C30B4" w:rsidRDefault="00224104" w:rsidP="0078047B">
      <w:pPr>
        <w:pStyle w:val="ListParagraph"/>
        <w:widowControl w:val="0"/>
        <w:numPr>
          <w:ilvl w:val="0"/>
          <w:numId w:val="20"/>
        </w:numPr>
        <w:tabs>
          <w:tab w:val="num" w:pos="1134"/>
          <w:tab w:val="num" w:pos="1276"/>
        </w:tabs>
        <w:spacing w:line="259" w:lineRule="auto"/>
        <w:jc w:val="both"/>
        <w:rPr>
          <w:vanish/>
        </w:rPr>
      </w:pPr>
    </w:p>
    <w:p w14:paraId="07D1650F" w14:textId="77777777" w:rsidR="00224104" w:rsidRPr="009C30B4" w:rsidRDefault="00224104" w:rsidP="0078047B">
      <w:pPr>
        <w:pStyle w:val="ListParagraph"/>
        <w:widowControl w:val="0"/>
        <w:numPr>
          <w:ilvl w:val="0"/>
          <w:numId w:val="20"/>
        </w:numPr>
        <w:tabs>
          <w:tab w:val="num" w:pos="1134"/>
          <w:tab w:val="num" w:pos="1276"/>
        </w:tabs>
        <w:spacing w:line="259" w:lineRule="auto"/>
        <w:jc w:val="both"/>
        <w:rPr>
          <w:vanish/>
        </w:rPr>
      </w:pPr>
    </w:p>
    <w:p w14:paraId="071EAAF9" w14:textId="77777777" w:rsidR="00224104" w:rsidRPr="009C30B4" w:rsidRDefault="00224104" w:rsidP="0078047B">
      <w:pPr>
        <w:pStyle w:val="ListParagraph"/>
        <w:widowControl w:val="0"/>
        <w:numPr>
          <w:ilvl w:val="0"/>
          <w:numId w:val="20"/>
        </w:numPr>
        <w:tabs>
          <w:tab w:val="num" w:pos="1134"/>
          <w:tab w:val="num" w:pos="1276"/>
        </w:tabs>
        <w:spacing w:line="259" w:lineRule="auto"/>
        <w:jc w:val="both"/>
        <w:rPr>
          <w:vanish/>
        </w:rPr>
      </w:pPr>
    </w:p>
    <w:p w14:paraId="3E91C09D" w14:textId="77777777" w:rsidR="00224104" w:rsidRPr="009C30B4" w:rsidRDefault="00224104" w:rsidP="0078047B">
      <w:pPr>
        <w:pStyle w:val="ListParagraph"/>
        <w:widowControl w:val="0"/>
        <w:numPr>
          <w:ilvl w:val="0"/>
          <w:numId w:val="20"/>
        </w:numPr>
        <w:tabs>
          <w:tab w:val="num" w:pos="1134"/>
          <w:tab w:val="num" w:pos="1276"/>
        </w:tabs>
        <w:spacing w:line="259" w:lineRule="auto"/>
        <w:jc w:val="both"/>
        <w:rPr>
          <w:vanish/>
        </w:rPr>
      </w:pPr>
    </w:p>
    <w:p w14:paraId="78971CAD" w14:textId="77777777" w:rsidR="00224104" w:rsidRPr="009C30B4" w:rsidRDefault="00224104" w:rsidP="0078047B">
      <w:pPr>
        <w:pStyle w:val="ListParagraph"/>
        <w:widowControl w:val="0"/>
        <w:numPr>
          <w:ilvl w:val="0"/>
          <w:numId w:val="20"/>
        </w:numPr>
        <w:tabs>
          <w:tab w:val="num" w:pos="1134"/>
          <w:tab w:val="num" w:pos="1276"/>
        </w:tabs>
        <w:spacing w:line="259" w:lineRule="auto"/>
        <w:jc w:val="both"/>
        <w:rPr>
          <w:vanish/>
        </w:rPr>
      </w:pPr>
    </w:p>
    <w:p w14:paraId="58340A4A" w14:textId="77777777" w:rsidR="00224104" w:rsidRPr="009C30B4" w:rsidRDefault="00224104" w:rsidP="0078047B">
      <w:pPr>
        <w:pStyle w:val="ListParagraph"/>
        <w:widowControl w:val="0"/>
        <w:numPr>
          <w:ilvl w:val="0"/>
          <w:numId w:val="20"/>
        </w:numPr>
        <w:tabs>
          <w:tab w:val="num" w:pos="1134"/>
          <w:tab w:val="num" w:pos="1276"/>
        </w:tabs>
        <w:spacing w:line="259" w:lineRule="auto"/>
        <w:jc w:val="both"/>
        <w:rPr>
          <w:vanish/>
        </w:rPr>
      </w:pPr>
    </w:p>
    <w:p w14:paraId="22C4145D" w14:textId="269EA507" w:rsidR="00A400CF" w:rsidRPr="00F337AB" w:rsidRDefault="00C459FF" w:rsidP="0078047B">
      <w:pPr>
        <w:numPr>
          <w:ilvl w:val="1"/>
          <w:numId w:val="20"/>
        </w:numPr>
        <w:tabs>
          <w:tab w:val="clear" w:pos="720"/>
          <w:tab w:val="num" w:pos="0"/>
          <w:tab w:val="left" w:pos="900"/>
        </w:tabs>
        <w:spacing w:line="259" w:lineRule="auto"/>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76D1875F" w14:textId="77777777" w:rsidR="00371046" w:rsidRPr="009C30B4" w:rsidRDefault="00371046" w:rsidP="0078047B">
      <w:pPr>
        <w:shd w:val="clear" w:color="auto" w:fill="FFFFFF"/>
        <w:tabs>
          <w:tab w:val="num" w:pos="851"/>
          <w:tab w:val="left" w:pos="1560"/>
          <w:tab w:val="left" w:pos="1985"/>
        </w:tabs>
        <w:spacing w:line="259" w:lineRule="auto"/>
        <w:jc w:val="both"/>
        <w:rPr>
          <w:noProof/>
        </w:rPr>
      </w:pPr>
    </w:p>
    <w:p w14:paraId="574DFCB0" w14:textId="77777777" w:rsidR="00A400CF" w:rsidRPr="009C30B4" w:rsidRDefault="00224104" w:rsidP="0078047B">
      <w:pPr>
        <w:pStyle w:val="ListParagraph"/>
        <w:widowControl w:val="0"/>
        <w:spacing w:line="259" w:lineRule="auto"/>
        <w:ind w:left="710"/>
        <w:jc w:val="center"/>
        <w:rPr>
          <w:rFonts w:eastAsia="Calibri"/>
          <w:b/>
        </w:rPr>
      </w:pPr>
      <w:bookmarkStart w:id="6" w:name="_Toc508975095"/>
      <w:r w:rsidRPr="009C30B4">
        <w:rPr>
          <w:b/>
        </w:rPr>
        <w:t>I</w:t>
      </w:r>
      <w:r w:rsidR="006669B4" w:rsidRPr="009C30B4">
        <w:rPr>
          <w:b/>
        </w:rPr>
        <w:t xml:space="preserve">X. </w:t>
      </w:r>
      <w:r w:rsidR="00A400CF" w:rsidRPr="009C30B4">
        <w:rPr>
          <w:b/>
        </w:rPr>
        <w:t>KONKURSO SĄLYGŲ PAAIŠKINIMAS IR PATIKSLINIMAS</w:t>
      </w:r>
      <w:bookmarkEnd w:id="6"/>
    </w:p>
    <w:p w14:paraId="65E3E206" w14:textId="77777777" w:rsidR="00A400CF" w:rsidRPr="009C30B4" w:rsidRDefault="00A400CF" w:rsidP="0078047B">
      <w:pPr>
        <w:pStyle w:val="ListParagraph"/>
        <w:widowControl w:val="0"/>
        <w:spacing w:line="259" w:lineRule="auto"/>
        <w:ind w:left="710"/>
        <w:rPr>
          <w:rFonts w:eastAsia="Calibri"/>
          <w:b/>
        </w:rPr>
      </w:pPr>
    </w:p>
    <w:p w14:paraId="7262E435" w14:textId="77777777" w:rsidR="00224104" w:rsidRPr="009C30B4" w:rsidRDefault="00224104" w:rsidP="0078047B">
      <w:pPr>
        <w:pStyle w:val="ListParagraph"/>
        <w:widowControl w:val="0"/>
        <w:numPr>
          <w:ilvl w:val="0"/>
          <w:numId w:val="15"/>
        </w:numPr>
        <w:spacing w:line="259" w:lineRule="auto"/>
        <w:jc w:val="both"/>
        <w:rPr>
          <w:vanish/>
        </w:rPr>
      </w:pPr>
    </w:p>
    <w:p w14:paraId="56D9B1E6" w14:textId="77777777" w:rsidR="00224104" w:rsidRPr="009C30B4" w:rsidRDefault="00224104" w:rsidP="0078047B">
      <w:pPr>
        <w:pStyle w:val="ListParagraph"/>
        <w:widowControl w:val="0"/>
        <w:numPr>
          <w:ilvl w:val="0"/>
          <w:numId w:val="15"/>
        </w:numPr>
        <w:spacing w:line="259" w:lineRule="auto"/>
        <w:jc w:val="both"/>
        <w:rPr>
          <w:vanish/>
        </w:rPr>
      </w:pPr>
    </w:p>
    <w:p w14:paraId="788AAD14" w14:textId="77777777" w:rsidR="00224104" w:rsidRPr="009C30B4" w:rsidRDefault="00224104" w:rsidP="0078047B">
      <w:pPr>
        <w:pStyle w:val="ListParagraph"/>
        <w:widowControl w:val="0"/>
        <w:numPr>
          <w:ilvl w:val="0"/>
          <w:numId w:val="15"/>
        </w:numPr>
        <w:spacing w:line="259" w:lineRule="auto"/>
        <w:jc w:val="both"/>
        <w:rPr>
          <w:vanish/>
        </w:rPr>
      </w:pPr>
    </w:p>
    <w:p w14:paraId="7B1EC103" w14:textId="77777777" w:rsidR="00224104" w:rsidRPr="009C30B4" w:rsidRDefault="00224104" w:rsidP="0078047B">
      <w:pPr>
        <w:pStyle w:val="ListParagraph"/>
        <w:widowControl w:val="0"/>
        <w:numPr>
          <w:ilvl w:val="0"/>
          <w:numId w:val="15"/>
        </w:numPr>
        <w:spacing w:line="259" w:lineRule="auto"/>
        <w:jc w:val="both"/>
        <w:rPr>
          <w:vanish/>
        </w:rPr>
      </w:pPr>
    </w:p>
    <w:p w14:paraId="65DF8DE4" w14:textId="77777777" w:rsidR="00224104" w:rsidRPr="009C30B4" w:rsidRDefault="00224104" w:rsidP="0078047B">
      <w:pPr>
        <w:pStyle w:val="ListParagraph"/>
        <w:widowControl w:val="0"/>
        <w:numPr>
          <w:ilvl w:val="0"/>
          <w:numId w:val="15"/>
        </w:numPr>
        <w:spacing w:line="259" w:lineRule="auto"/>
        <w:jc w:val="both"/>
        <w:rPr>
          <w:vanish/>
        </w:rPr>
      </w:pPr>
    </w:p>
    <w:p w14:paraId="4C536322" w14:textId="77777777" w:rsidR="00224104" w:rsidRPr="009C30B4" w:rsidRDefault="00224104" w:rsidP="0078047B">
      <w:pPr>
        <w:pStyle w:val="ListParagraph"/>
        <w:widowControl w:val="0"/>
        <w:numPr>
          <w:ilvl w:val="0"/>
          <w:numId w:val="15"/>
        </w:numPr>
        <w:spacing w:line="259" w:lineRule="auto"/>
        <w:jc w:val="both"/>
        <w:rPr>
          <w:vanish/>
        </w:rPr>
      </w:pPr>
    </w:p>
    <w:p w14:paraId="360EDA22" w14:textId="77777777" w:rsidR="00224104" w:rsidRPr="009C30B4" w:rsidRDefault="00224104" w:rsidP="0078047B">
      <w:pPr>
        <w:pStyle w:val="ListParagraph"/>
        <w:widowControl w:val="0"/>
        <w:numPr>
          <w:ilvl w:val="0"/>
          <w:numId w:val="15"/>
        </w:numPr>
        <w:spacing w:line="259" w:lineRule="auto"/>
        <w:jc w:val="both"/>
        <w:rPr>
          <w:vanish/>
        </w:rPr>
      </w:pPr>
    </w:p>
    <w:p w14:paraId="72D30877" w14:textId="77777777" w:rsidR="00224104" w:rsidRPr="009C30B4" w:rsidRDefault="00224104" w:rsidP="0078047B">
      <w:pPr>
        <w:pStyle w:val="ListParagraph"/>
        <w:widowControl w:val="0"/>
        <w:numPr>
          <w:ilvl w:val="0"/>
          <w:numId w:val="15"/>
        </w:numPr>
        <w:spacing w:line="259" w:lineRule="auto"/>
        <w:jc w:val="both"/>
        <w:rPr>
          <w:vanish/>
        </w:rPr>
      </w:pPr>
    </w:p>
    <w:p w14:paraId="24F8AD53" w14:textId="77777777" w:rsidR="00224104" w:rsidRPr="009C30B4" w:rsidRDefault="00224104" w:rsidP="0078047B">
      <w:pPr>
        <w:pStyle w:val="ListParagraph"/>
        <w:widowControl w:val="0"/>
        <w:numPr>
          <w:ilvl w:val="0"/>
          <w:numId w:val="15"/>
        </w:numPr>
        <w:spacing w:line="259" w:lineRule="auto"/>
        <w:jc w:val="both"/>
        <w:rPr>
          <w:vanish/>
        </w:rPr>
      </w:pPr>
    </w:p>
    <w:p w14:paraId="731E18CC" w14:textId="138B9533" w:rsidR="00A400CF" w:rsidRPr="009C30B4" w:rsidRDefault="0061111A" w:rsidP="0078047B">
      <w:pPr>
        <w:pStyle w:val="ListParagraph"/>
        <w:widowControl w:val="0"/>
        <w:numPr>
          <w:ilvl w:val="1"/>
          <w:numId w:val="15"/>
        </w:numPr>
        <w:tabs>
          <w:tab w:val="clear" w:pos="720"/>
          <w:tab w:val="num" w:pos="0"/>
          <w:tab w:val="left" w:pos="567"/>
        </w:tabs>
        <w:spacing w:line="259"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78047B">
      <w:pPr>
        <w:pStyle w:val="ListParagraph"/>
        <w:widowControl w:val="0"/>
        <w:numPr>
          <w:ilvl w:val="1"/>
          <w:numId w:val="15"/>
        </w:numPr>
        <w:tabs>
          <w:tab w:val="clear" w:pos="720"/>
          <w:tab w:val="num" w:pos="0"/>
          <w:tab w:val="left" w:pos="426"/>
        </w:tabs>
        <w:spacing w:line="259"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78047B">
      <w:pPr>
        <w:pStyle w:val="ListParagraph"/>
        <w:widowControl w:val="0"/>
        <w:numPr>
          <w:ilvl w:val="1"/>
          <w:numId w:val="15"/>
        </w:numPr>
        <w:tabs>
          <w:tab w:val="clear" w:pos="720"/>
          <w:tab w:val="left" w:pos="426"/>
        </w:tabs>
        <w:spacing w:line="259"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CVP IS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78047B">
      <w:pPr>
        <w:pStyle w:val="ListParagraph"/>
        <w:widowControl w:val="0"/>
        <w:numPr>
          <w:ilvl w:val="1"/>
          <w:numId w:val="15"/>
        </w:numPr>
        <w:tabs>
          <w:tab w:val="clear" w:pos="720"/>
          <w:tab w:val="num" w:pos="567"/>
        </w:tabs>
        <w:spacing w:line="259"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78047B">
      <w:pPr>
        <w:pStyle w:val="ListParagraph"/>
        <w:widowControl w:val="0"/>
        <w:numPr>
          <w:ilvl w:val="1"/>
          <w:numId w:val="15"/>
        </w:numPr>
        <w:tabs>
          <w:tab w:val="clear" w:pos="720"/>
          <w:tab w:val="num" w:pos="0"/>
          <w:tab w:val="num" w:pos="567"/>
        </w:tabs>
        <w:spacing w:line="259"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78047B">
      <w:pPr>
        <w:pStyle w:val="ListParagraph"/>
        <w:widowControl w:val="0"/>
        <w:spacing w:line="259" w:lineRule="auto"/>
        <w:ind w:left="710"/>
        <w:rPr>
          <w:rFonts w:eastAsia="Calibri"/>
          <w:b/>
        </w:rPr>
      </w:pPr>
      <w:bookmarkStart w:id="7" w:name="_Toc508975096"/>
    </w:p>
    <w:p w14:paraId="02F14091" w14:textId="77777777" w:rsidR="00A400CF" w:rsidRPr="009C30B4" w:rsidRDefault="00110D6E" w:rsidP="0078047B">
      <w:pPr>
        <w:pStyle w:val="ListParagraph"/>
        <w:widowControl w:val="0"/>
        <w:spacing w:line="259" w:lineRule="auto"/>
        <w:ind w:left="710"/>
        <w:jc w:val="center"/>
        <w:rPr>
          <w:rFonts w:eastAsia="Calibri"/>
          <w:b/>
        </w:rPr>
      </w:pPr>
      <w:r w:rsidRPr="009C30B4">
        <w:rPr>
          <w:b/>
        </w:rPr>
        <w:t xml:space="preserve">X. </w:t>
      </w:r>
      <w:r w:rsidR="00A400CF" w:rsidRPr="009C30B4">
        <w:rPr>
          <w:b/>
        </w:rPr>
        <w:t>SUSIPAŽINIMO SU PASIŪLYMAIS PROCEDŪROS</w:t>
      </w:r>
      <w:bookmarkEnd w:id="7"/>
    </w:p>
    <w:p w14:paraId="7C46B6EA" w14:textId="77777777" w:rsidR="00C2773D" w:rsidRPr="009C30B4" w:rsidRDefault="00C2773D" w:rsidP="0078047B">
      <w:pPr>
        <w:pStyle w:val="Style1"/>
        <w:numPr>
          <w:ilvl w:val="0"/>
          <w:numId w:val="0"/>
        </w:numPr>
        <w:tabs>
          <w:tab w:val="left" w:pos="851"/>
          <w:tab w:val="left" w:pos="1134"/>
        </w:tabs>
        <w:spacing w:line="259" w:lineRule="auto"/>
        <w:ind w:firstLine="851"/>
        <w:jc w:val="both"/>
        <w:rPr>
          <w:noProof/>
          <w:lang w:eastAsia="ar-SA"/>
        </w:rPr>
      </w:pPr>
    </w:p>
    <w:p w14:paraId="3FE430B6" w14:textId="77777777" w:rsidR="00446F08" w:rsidRPr="009C30B4" w:rsidRDefault="00446F08" w:rsidP="0078047B">
      <w:pPr>
        <w:pStyle w:val="ListParagraph"/>
        <w:widowControl w:val="0"/>
        <w:numPr>
          <w:ilvl w:val="0"/>
          <w:numId w:val="21"/>
        </w:numPr>
        <w:tabs>
          <w:tab w:val="num" w:pos="1134"/>
        </w:tabs>
        <w:spacing w:line="259" w:lineRule="auto"/>
        <w:jc w:val="both"/>
        <w:rPr>
          <w:vanish/>
        </w:rPr>
      </w:pPr>
    </w:p>
    <w:p w14:paraId="302D90B5" w14:textId="77777777" w:rsidR="00446F08" w:rsidRPr="009C30B4" w:rsidRDefault="00446F08" w:rsidP="0078047B">
      <w:pPr>
        <w:pStyle w:val="ListParagraph"/>
        <w:widowControl w:val="0"/>
        <w:numPr>
          <w:ilvl w:val="0"/>
          <w:numId w:val="21"/>
        </w:numPr>
        <w:tabs>
          <w:tab w:val="num" w:pos="1134"/>
        </w:tabs>
        <w:spacing w:line="259" w:lineRule="auto"/>
        <w:jc w:val="both"/>
        <w:rPr>
          <w:vanish/>
        </w:rPr>
      </w:pPr>
    </w:p>
    <w:p w14:paraId="5F153A62" w14:textId="77777777" w:rsidR="00446F08" w:rsidRPr="009C30B4" w:rsidRDefault="00446F08" w:rsidP="0078047B">
      <w:pPr>
        <w:pStyle w:val="ListParagraph"/>
        <w:widowControl w:val="0"/>
        <w:numPr>
          <w:ilvl w:val="0"/>
          <w:numId w:val="21"/>
        </w:numPr>
        <w:tabs>
          <w:tab w:val="num" w:pos="1134"/>
        </w:tabs>
        <w:spacing w:line="259" w:lineRule="auto"/>
        <w:jc w:val="both"/>
        <w:rPr>
          <w:vanish/>
        </w:rPr>
      </w:pPr>
    </w:p>
    <w:p w14:paraId="4C6D9825" w14:textId="77777777" w:rsidR="00446F08" w:rsidRPr="009C30B4" w:rsidRDefault="00446F08" w:rsidP="0078047B">
      <w:pPr>
        <w:pStyle w:val="ListParagraph"/>
        <w:widowControl w:val="0"/>
        <w:numPr>
          <w:ilvl w:val="0"/>
          <w:numId w:val="21"/>
        </w:numPr>
        <w:tabs>
          <w:tab w:val="num" w:pos="1134"/>
        </w:tabs>
        <w:spacing w:line="259" w:lineRule="auto"/>
        <w:jc w:val="both"/>
        <w:rPr>
          <w:vanish/>
        </w:rPr>
      </w:pPr>
    </w:p>
    <w:p w14:paraId="2372956A" w14:textId="77777777" w:rsidR="00446F08" w:rsidRPr="009C30B4" w:rsidRDefault="00446F08" w:rsidP="0078047B">
      <w:pPr>
        <w:pStyle w:val="ListParagraph"/>
        <w:widowControl w:val="0"/>
        <w:numPr>
          <w:ilvl w:val="0"/>
          <w:numId w:val="21"/>
        </w:numPr>
        <w:tabs>
          <w:tab w:val="num" w:pos="1134"/>
        </w:tabs>
        <w:spacing w:line="259" w:lineRule="auto"/>
        <w:jc w:val="both"/>
        <w:rPr>
          <w:vanish/>
        </w:rPr>
      </w:pPr>
    </w:p>
    <w:p w14:paraId="7DDAD267" w14:textId="77777777" w:rsidR="00446F08" w:rsidRPr="009C30B4" w:rsidRDefault="00446F08" w:rsidP="0078047B">
      <w:pPr>
        <w:pStyle w:val="ListParagraph"/>
        <w:widowControl w:val="0"/>
        <w:numPr>
          <w:ilvl w:val="0"/>
          <w:numId w:val="21"/>
        </w:numPr>
        <w:tabs>
          <w:tab w:val="num" w:pos="1134"/>
        </w:tabs>
        <w:spacing w:line="259" w:lineRule="auto"/>
        <w:jc w:val="both"/>
        <w:rPr>
          <w:vanish/>
        </w:rPr>
      </w:pPr>
    </w:p>
    <w:p w14:paraId="4EC6C3E3" w14:textId="77777777" w:rsidR="00446F08" w:rsidRPr="009C30B4" w:rsidRDefault="00446F08" w:rsidP="0078047B">
      <w:pPr>
        <w:pStyle w:val="ListParagraph"/>
        <w:widowControl w:val="0"/>
        <w:numPr>
          <w:ilvl w:val="0"/>
          <w:numId w:val="21"/>
        </w:numPr>
        <w:tabs>
          <w:tab w:val="num" w:pos="1134"/>
        </w:tabs>
        <w:spacing w:line="259" w:lineRule="auto"/>
        <w:jc w:val="both"/>
        <w:rPr>
          <w:vanish/>
        </w:rPr>
      </w:pPr>
    </w:p>
    <w:p w14:paraId="3A55A8B7" w14:textId="77777777" w:rsidR="00446F08" w:rsidRPr="009C30B4" w:rsidRDefault="00446F08" w:rsidP="0078047B">
      <w:pPr>
        <w:pStyle w:val="ListParagraph"/>
        <w:widowControl w:val="0"/>
        <w:numPr>
          <w:ilvl w:val="0"/>
          <w:numId w:val="21"/>
        </w:numPr>
        <w:tabs>
          <w:tab w:val="num" w:pos="1134"/>
        </w:tabs>
        <w:spacing w:line="259" w:lineRule="auto"/>
        <w:jc w:val="both"/>
        <w:rPr>
          <w:vanish/>
        </w:rPr>
      </w:pPr>
    </w:p>
    <w:p w14:paraId="033658BD" w14:textId="77777777" w:rsidR="00446F08" w:rsidRPr="009C30B4" w:rsidRDefault="00446F08" w:rsidP="0078047B">
      <w:pPr>
        <w:pStyle w:val="ListParagraph"/>
        <w:widowControl w:val="0"/>
        <w:numPr>
          <w:ilvl w:val="0"/>
          <w:numId w:val="21"/>
        </w:numPr>
        <w:tabs>
          <w:tab w:val="num" w:pos="1134"/>
        </w:tabs>
        <w:spacing w:line="259" w:lineRule="auto"/>
        <w:jc w:val="both"/>
        <w:rPr>
          <w:vanish/>
        </w:rPr>
      </w:pPr>
    </w:p>
    <w:p w14:paraId="56F6FF7C" w14:textId="77777777" w:rsidR="00446F08" w:rsidRPr="009C30B4" w:rsidRDefault="00446F08" w:rsidP="0078047B">
      <w:pPr>
        <w:pStyle w:val="ListParagraph"/>
        <w:widowControl w:val="0"/>
        <w:numPr>
          <w:ilvl w:val="0"/>
          <w:numId w:val="21"/>
        </w:numPr>
        <w:tabs>
          <w:tab w:val="num" w:pos="1134"/>
        </w:tabs>
        <w:spacing w:line="259" w:lineRule="auto"/>
        <w:jc w:val="both"/>
        <w:rPr>
          <w:vanish/>
        </w:rPr>
      </w:pPr>
    </w:p>
    <w:p w14:paraId="5CB4140F" w14:textId="68F2B2E9" w:rsidR="00DB3384" w:rsidRPr="009C30B4" w:rsidRDefault="00DB3384" w:rsidP="0078047B">
      <w:pPr>
        <w:pStyle w:val="ListParagraph"/>
        <w:widowControl w:val="0"/>
        <w:numPr>
          <w:ilvl w:val="1"/>
          <w:numId w:val="21"/>
        </w:numPr>
        <w:tabs>
          <w:tab w:val="clear" w:pos="720"/>
          <w:tab w:val="num" w:pos="0"/>
          <w:tab w:val="num" w:pos="567"/>
        </w:tabs>
        <w:spacing w:line="259"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78047B">
      <w:pPr>
        <w:pStyle w:val="ListParagraph"/>
        <w:widowControl w:val="0"/>
        <w:numPr>
          <w:ilvl w:val="1"/>
          <w:numId w:val="21"/>
        </w:numPr>
        <w:tabs>
          <w:tab w:val="clear" w:pos="720"/>
          <w:tab w:val="num" w:pos="0"/>
          <w:tab w:val="left" w:pos="709"/>
        </w:tabs>
        <w:spacing w:line="259"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78047B">
      <w:pPr>
        <w:pStyle w:val="ListParagraph"/>
        <w:widowControl w:val="0"/>
        <w:numPr>
          <w:ilvl w:val="1"/>
          <w:numId w:val="21"/>
        </w:numPr>
        <w:tabs>
          <w:tab w:val="clear" w:pos="720"/>
          <w:tab w:val="num" w:pos="0"/>
          <w:tab w:val="num" w:pos="567"/>
        </w:tabs>
        <w:spacing w:line="259"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78047B">
      <w:pPr>
        <w:pStyle w:val="ListParagraph"/>
        <w:widowControl w:val="0"/>
        <w:numPr>
          <w:ilvl w:val="1"/>
          <w:numId w:val="21"/>
        </w:numPr>
        <w:tabs>
          <w:tab w:val="clear" w:pos="720"/>
          <w:tab w:val="num" w:pos="567"/>
          <w:tab w:val="num" w:pos="1134"/>
        </w:tabs>
        <w:spacing w:line="259"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78047B">
      <w:pPr>
        <w:pStyle w:val="ListParagraph"/>
        <w:widowControl w:val="0"/>
        <w:tabs>
          <w:tab w:val="num" w:pos="1134"/>
        </w:tabs>
        <w:spacing w:line="259" w:lineRule="auto"/>
        <w:ind w:left="567"/>
        <w:jc w:val="both"/>
        <w:rPr>
          <w:rFonts w:eastAsia="Calibri"/>
          <w:b/>
        </w:rPr>
      </w:pPr>
    </w:p>
    <w:p w14:paraId="5EF512B9" w14:textId="77777777" w:rsidR="002809B2" w:rsidRPr="009C30B4" w:rsidRDefault="00A03694" w:rsidP="0078047B">
      <w:pPr>
        <w:widowControl w:val="0"/>
        <w:spacing w:line="259" w:lineRule="auto"/>
        <w:ind w:left="710"/>
        <w:contextualSpacing/>
        <w:jc w:val="center"/>
        <w:rPr>
          <w:rFonts w:eastAsia="Calibri"/>
          <w:b/>
        </w:rPr>
      </w:pPr>
      <w:bookmarkStart w:id="8"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78047B">
      <w:pPr>
        <w:widowControl w:val="0"/>
        <w:spacing w:line="259" w:lineRule="auto"/>
        <w:ind w:left="567"/>
        <w:contextualSpacing/>
        <w:rPr>
          <w:rFonts w:eastAsia="Calibri"/>
          <w:b/>
        </w:rPr>
      </w:pPr>
    </w:p>
    <w:p w14:paraId="6D6977F4" w14:textId="77777777" w:rsidR="00A03694" w:rsidRPr="009C30B4" w:rsidRDefault="00A03694" w:rsidP="0078047B">
      <w:pPr>
        <w:pStyle w:val="ListParagraph"/>
        <w:widowControl w:val="0"/>
        <w:numPr>
          <w:ilvl w:val="0"/>
          <w:numId w:val="16"/>
        </w:numPr>
        <w:spacing w:line="259" w:lineRule="auto"/>
        <w:jc w:val="both"/>
        <w:rPr>
          <w:vanish/>
        </w:rPr>
      </w:pPr>
    </w:p>
    <w:p w14:paraId="022BC7A7" w14:textId="77777777" w:rsidR="00A03694" w:rsidRPr="009C30B4" w:rsidRDefault="00A03694" w:rsidP="0078047B">
      <w:pPr>
        <w:pStyle w:val="ListParagraph"/>
        <w:widowControl w:val="0"/>
        <w:numPr>
          <w:ilvl w:val="0"/>
          <w:numId w:val="16"/>
        </w:numPr>
        <w:spacing w:line="259" w:lineRule="auto"/>
        <w:jc w:val="both"/>
        <w:rPr>
          <w:vanish/>
        </w:rPr>
      </w:pPr>
    </w:p>
    <w:p w14:paraId="6496F675" w14:textId="77777777" w:rsidR="00A03694" w:rsidRPr="009C30B4" w:rsidRDefault="00A03694" w:rsidP="0078047B">
      <w:pPr>
        <w:pStyle w:val="ListParagraph"/>
        <w:widowControl w:val="0"/>
        <w:numPr>
          <w:ilvl w:val="0"/>
          <w:numId w:val="16"/>
        </w:numPr>
        <w:spacing w:line="259" w:lineRule="auto"/>
        <w:jc w:val="both"/>
        <w:rPr>
          <w:vanish/>
        </w:rPr>
      </w:pPr>
    </w:p>
    <w:p w14:paraId="0E79C778" w14:textId="77777777" w:rsidR="00A03694" w:rsidRPr="009C30B4" w:rsidRDefault="00A03694" w:rsidP="0078047B">
      <w:pPr>
        <w:pStyle w:val="ListParagraph"/>
        <w:widowControl w:val="0"/>
        <w:numPr>
          <w:ilvl w:val="0"/>
          <w:numId w:val="16"/>
        </w:numPr>
        <w:spacing w:line="259" w:lineRule="auto"/>
        <w:jc w:val="both"/>
        <w:rPr>
          <w:vanish/>
        </w:rPr>
      </w:pPr>
    </w:p>
    <w:p w14:paraId="70E5EC5B" w14:textId="77777777" w:rsidR="00A03694" w:rsidRPr="009C30B4" w:rsidRDefault="00A03694" w:rsidP="0078047B">
      <w:pPr>
        <w:pStyle w:val="ListParagraph"/>
        <w:widowControl w:val="0"/>
        <w:numPr>
          <w:ilvl w:val="0"/>
          <w:numId w:val="16"/>
        </w:numPr>
        <w:spacing w:line="259" w:lineRule="auto"/>
        <w:jc w:val="both"/>
        <w:rPr>
          <w:vanish/>
        </w:rPr>
      </w:pPr>
    </w:p>
    <w:p w14:paraId="3FA94DE1" w14:textId="77777777" w:rsidR="00A03694" w:rsidRPr="009C30B4" w:rsidRDefault="00A03694" w:rsidP="0078047B">
      <w:pPr>
        <w:pStyle w:val="ListParagraph"/>
        <w:widowControl w:val="0"/>
        <w:numPr>
          <w:ilvl w:val="0"/>
          <w:numId w:val="16"/>
        </w:numPr>
        <w:spacing w:line="259" w:lineRule="auto"/>
        <w:jc w:val="both"/>
        <w:rPr>
          <w:vanish/>
        </w:rPr>
      </w:pPr>
    </w:p>
    <w:p w14:paraId="5D1D7D17" w14:textId="77777777" w:rsidR="00A03694" w:rsidRPr="009C30B4" w:rsidRDefault="00A03694" w:rsidP="0078047B">
      <w:pPr>
        <w:pStyle w:val="ListParagraph"/>
        <w:widowControl w:val="0"/>
        <w:numPr>
          <w:ilvl w:val="0"/>
          <w:numId w:val="16"/>
        </w:numPr>
        <w:spacing w:line="259" w:lineRule="auto"/>
        <w:jc w:val="both"/>
        <w:rPr>
          <w:vanish/>
        </w:rPr>
      </w:pPr>
    </w:p>
    <w:p w14:paraId="4F54B8B7" w14:textId="77777777" w:rsidR="00A03694" w:rsidRPr="009C30B4" w:rsidRDefault="00A03694" w:rsidP="0078047B">
      <w:pPr>
        <w:pStyle w:val="ListParagraph"/>
        <w:widowControl w:val="0"/>
        <w:numPr>
          <w:ilvl w:val="0"/>
          <w:numId w:val="16"/>
        </w:numPr>
        <w:spacing w:line="259" w:lineRule="auto"/>
        <w:jc w:val="both"/>
        <w:rPr>
          <w:vanish/>
        </w:rPr>
      </w:pPr>
    </w:p>
    <w:p w14:paraId="003F2AC3" w14:textId="77777777" w:rsidR="00A03694" w:rsidRPr="009C30B4" w:rsidRDefault="00A03694" w:rsidP="0078047B">
      <w:pPr>
        <w:pStyle w:val="ListParagraph"/>
        <w:widowControl w:val="0"/>
        <w:numPr>
          <w:ilvl w:val="0"/>
          <w:numId w:val="16"/>
        </w:numPr>
        <w:spacing w:line="259" w:lineRule="auto"/>
        <w:jc w:val="both"/>
        <w:rPr>
          <w:vanish/>
        </w:rPr>
      </w:pPr>
    </w:p>
    <w:p w14:paraId="12582BFF" w14:textId="77777777" w:rsidR="00A03694" w:rsidRPr="009C30B4" w:rsidRDefault="00A03694" w:rsidP="0078047B">
      <w:pPr>
        <w:pStyle w:val="ListParagraph"/>
        <w:widowControl w:val="0"/>
        <w:numPr>
          <w:ilvl w:val="0"/>
          <w:numId w:val="16"/>
        </w:numPr>
        <w:spacing w:line="259" w:lineRule="auto"/>
        <w:jc w:val="both"/>
        <w:rPr>
          <w:vanish/>
        </w:rPr>
      </w:pPr>
    </w:p>
    <w:p w14:paraId="5B9C8F1B" w14:textId="77777777" w:rsidR="00A03694" w:rsidRPr="009C30B4" w:rsidRDefault="00A03694" w:rsidP="0078047B">
      <w:pPr>
        <w:pStyle w:val="ListParagraph"/>
        <w:widowControl w:val="0"/>
        <w:numPr>
          <w:ilvl w:val="0"/>
          <w:numId w:val="16"/>
        </w:numPr>
        <w:spacing w:line="259" w:lineRule="auto"/>
        <w:jc w:val="both"/>
        <w:rPr>
          <w:vanish/>
        </w:rPr>
      </w:pPr>
    </w:p>
    <w:p w14:paraId="202AF33B" w14:textId="1B29C94D" w:rsidR="002809B2" w:rsidRPr="009C30B4" w:rsidRDefault="0061111A" w:rsidP="0078047B">
      <w:pPr>
        <w:widowControl w:val="0"/>
        <w:numPr>
          <w:ilvl w:val="1"/>
          <w:numId w:val="16"/>
        </w:numPr>
        <w:tabs>
          <w:tab w:val="clear" w:pos="720"/>
          <w:tab w:val="num" w:pos="0"/>
          <w:tab w:val="left" w:pos="567"/>
        </w:tabs>
        <w:spacing w:line="259"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78047B">
      <w:pPr>
        <w:widowControl w:val="0"/>
        <w:numPr>
          <w:ilvl w:val="1"/>
          <w:numId w:val="16"/>
        </w:numPr>
        <w:tabs>
          <w:tab w:val="left" w:pos="284"/>
        </w:tabs>
        <w:spacing w:line="259"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78047B">
      <w:pPr>
        <w:widowControl w:val="0"/>
        <w:numPr>
          <w:ilvl w:val="2"/>
          <w:numId w:val="16"/>
        </w:numPr>
        <w:tabs>
          <w:tab w:val="left" w:pos="851"/>
        </w:tabs>
        <w:spacing w:line="259"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8047B">
      <w:pPr>
        <w:widowControl w:val="0"/>
        <w:numPr>
          <w:ilvl w:val="2"/>
          <w:numId w:val="16"/>
        </w:numPr>
        <w:tabs>
          <w:tab w:val="left" w:pos="1843"/>
        </w:tabs>
        <w:spacing w:line="259"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78047B">
      <w:pPr>
        <w:widowControl w:val="0"/>
        <w:numPr>
          <w:ilvl w:val="2"/>
          <w:numId w:val="16"/>
        </w:numPr>
        <w:tabs>
          <w:tab w:val="left" w:pos="851"/>
        </w:tabs>
        <w:spacing w:line="259"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78047B">
      <w:pPr>
        <w:widowControl w:val="0"/>
        <w:numPr>
          <w:ilvl w:val="2"/>
          <w:numId w:val="16"/>
        </w:numPr>
        <w:tabs>
          <w:tab w:val="left" w:pos="851"/>
        </w:tabs>
        <w:spacing w:line="259"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78047B">
      <w:pPr>
        <w:widowControl w:val="0"/>
        <w:numPr>
          <w:ilvl w:val="1"/>
          <w:numId w:val="16"/>
        </w:numPr>
        <w:tabs>
          <w:tab w:val="clear" w:pos="720"/>
          <w:tab w:val="num" w:pos="851"/>
        </w:tabs>
        <w:spacing w:line="259" w:lineRule="auto"/>
        <w:ind w:firstLine="0"/>
        <w:contextualSpacing/>
        <w:jc w:val="both"/>
        <w:rPr>
          <w:rFonts w:eastAsia="Calibri"/>
          <w:b/>
        </w:rPr>
      </w:pPr>
      <w:r w:rsidRPr="009C30B4">
        <w:t xml:space="preserve">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w:t>
      </w:r>
      <w:r w:rsidRPr="009C30B4">
        <w:lastRenderedPageBreak/>
        <w:t>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78047B">
      <w:pPr>
        <w:widowControl w:val="0"/>
        <w:numPr>
          <w:ilvl w:val="1"/>
          <w:numId w:val="16"/>
        </w:numPr>
        <w:tabs>
          <w:tab w:val="clear" w:pos="720"/>
          <w:tab w:val="num" w:pos="0"/>
          <w:tab w:val="left" w:pos="567"/>
        </w:tabs>
        <w:spacing w:line="259"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78047B">
      <w:pPr>
        <w:widowControl w:val="0"/>
        <w:numPr>
          <w:ilvl w:val="1"/>
          <w:numId w:val="16"/>
        </w:numPr>
        <w:tabs>
          <w:tab w:val="clear" w:pos="720"/>
          <w:tab w:val="left" w:pos="567"/>
        </w:tabs>
        <w:spacing w:line="259"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78047B">
      <w:pPr>
        <w:widowControl w:val="0"/>
        <w:numPr>
          <w:ilvl w:val="1"/>
          <w:numId w:val="16"/>
        </w:numPr>
        <w:tabs>
          <w:tab w:val="clear" w:pos="720"/>
          <w:tab w:val="left" w:pos="709"/>
        </w:tabs>
        <w:spacing w:line="259"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78047B">
      <w:pPr>
        <w:widowControl w:val="0"/>
        <w:numPr>
          <w:ilvl w:val="1"/>
          <w:numId w:val="16"/>
        </w:numPr>
        <w:tabs>
          <w:tab w:val="clear" w:pos="720"/>
          <w:tab w:val="left" w:pos="567"/>
        </w:tabs>
        <w:spacing w:line="259"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78047B">
      <w:pPr>
        <w:widowControl w:val="0"/>
        <w:numPr>
          <w:ilvl w:val="1"/>
          <w:numId w:val="16"/>
        </w:numPr>
        <w:spacing w:line="259"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78047B">
      <w:pPr>
        <w:widowControl w:val="0"/>
        <w:numPr>
          <w:ilvl w:val="2"/>
          <w:numId w:val="16"/>
        </w:numPr>
        <w:tabs>
          <w:tab w:val="left" w:pos="851"/>
        </w:tabs>
        <w:spacing w:line="259"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78047B">
      <w:pPr>
        <w:widowControl w:val="0"/>
        <w:numPr>
          <w:ilvl w:val="2"/>
          <w:numId w:val="16"/>
        </w:numPr>
        <w:tabs>
          <w:tab w:val="clear" w:pos="1985"/>
          <w:tab w:val="num" w:pos="709"/>
        </w:tabs>
        <w:spacing w:line="259" w:lineRule="auto"/>
        <w:ind w:left="0" w:firstLine="0"/>
        <w:contextualSpacing/>
        <w:jc w:val="both"/>
        <w:rPr>
          <w:rFonts w:eastAsia="Calibri"/>
          <w:b/>
        </w:rPr>
      </w:pPr>
      <w:r w:rsidRPr="009C30B4">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8047B">
      <w:pPr>
        <w:widowControl w:val="0"/>
        <w:numPr>
          <w:ilvl w:val="2"/>
          <w:numId w:val="16"/>
        </w:numPr>
        <w:tabs>
          <w:tab w:val="left" w:pos="1701"/>
        </w:tabs>
        <w:spacing w:line="259"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78047B">
      <w:pPr>
        <w:widowControl w:val="0"/>
        <w:numPr>
          <w:ilvl w:val="2"/>
          <w:numId w:val="16"/>
        </w:numPr>
        <w:tabs>
          <w:tab w:val="left" w:pos="851"/>
        </w:tabs>
        <w:spacing w:line="259"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78047B">
      <w:pPr>
        <w:widowControl w:val="0"/>
        <w:numPr>
          <w:ilvl w:val="2"/>
          <w:numId w:val="16"/>
        </w:numPr>
        <w:tabs>
          <w:tab w:val="left" w:pos="851"/>
        </w:tabs>
        <w:spacing w:line="259"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78047B">
      <w:pPr>
        <w:widowControl w:val="0"/>
        <w:numPr>
          <w:ilvl w:val="2"/>
          <w:numId w:val="16"/>
        </w:numPr>
        <w:tabs>
          <w:tab w:val="clear" w:pos="1985"/>
          <w:tab w:val="num" w:pos="709"/>
          <w:tab w:val="left" w:pos="1701"/>
        </w:tabs>
        <w:spacing w:line="259"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78047B">
      <w:pPr>
        <w:widowControl w:val="0"/>
        <w:numPr>
          <w:ilvl w:val="2"/>
          <w:numId w:val="16"/>
        </w:numPr>
        <w:tabs>
          <w:tab w:val="clear" w:pos="1985"/>
          <w:tab w:val="left" w:pos="851"/>
        </w:tabs>
        <w:spacing w:line="259"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78047B">
      <w:pPr>
        <w:widowControl w:val="0"/>
        <w:numPr>
          <w:ilvl w:val="2"/>
          <w:numId w:val="16"/>
        </w:numPr>
        <w:tabs>
          <w:tab w:val="clear" w:pos="1985"/>
          <w:tab w:val="left" w:pos="851"/>
        </w:tabs>
        <w:spacing w:line="259"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78047B">
      <w:pPr>
        <w:widowControl w:val="0"/>
        <w:numPr>
          <w:ilvl w:val="1"/>
          <w:numId w:val="16"/>
        </w:numPr>
        <w:tabs>
          <w:tab w:val="clear" w:pos="720"/>
          <w:tab w:val="left" w:pos="567"/>
        </w:tabs>
        <w:spacing w:line="259"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78047B">
      <w:pPr>
        <w:widowControl w:val="0"/>
        <w:spacing w:line="259" w:lineRule="auto"/>
        <w:ind w:left="710"/>
        <w:contextualSpacing/>
        <w:jc w:val="both"/>
        <w:rPr>
          <w:rFonts w:eastAsia="Calibri"/>
          <w:b/>
        </w:rPr>
      </w:pPr>
    </w:p>
    <w:p w14:paraId="3D7F4A2F" w14:textId="77777777" w:rsidR="002809B2" w:rsidRPr="009C30B4" w:rsidRDefault="00837D97" w:rsidP="0078047B">
      <w:pPr>
        <w:widowControl w:val="0"/>
        <w:spacing w:line="259"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78047B">
      <w:pPr>
        <w:widowControl w:val="0"/>
        <w:spacing w:line="259" w:lineRule="auto"/>
        <w:ind w:left="567"/>
        <w:contextualSpacing/>
        <w:rPr>
          <w:rFonts w:eastAsia="Calibri"/>
          <w:b/>
        </w:rPr>
      </w:pPr>
    </w:p>
    <w:p w14:paraId="5F110274" w14:textId="77777777" w:rsidR="00FB6B1B" w:rsidRPr="009C30B4" w:rsidRDefault="00FB6B1B" w:rsidP="0078047B">
      <w:pPr>
        <w:pStyle w:val="ListParagraph"/>
        <w:widowControl w:val="0"/>
        <w:numPr>
          <w:ilvl w:val="0"/>
          <w:numId w:val="22"/>
        </w:numPr>
        <w:spacing w:line="259" w:lineRule="auto"/>
        <w:jc w:val="both"/>
        <w:rPr>
          <w:vanish/>
          <w:color w:val="000000"/>
        </w:rPr>
      </w:pPr>
    </w:p>
    <w:p w14:paraId="2A97FC93" w14:textId="77777777" w:rsidR="00FB6B1B" w:rsidRPr="009C30B4" w:rsidRDefault="00FB6B1B" w:rsidP="0078047B">
      <w:pPr>
        <w:pStyle w:val="ListParagraph"/>
        <w:widowControl w:val="0"/>
        <w:numPr>
          <w:ilvl w:val="0"/>
          <w:numId w:val="22"/>
        </w:numPr>
        <w:spacing w:line="259" w:lineRule="auto"/>
        <w:jc w:val="both"/>
        <w:rPr>
          <w:vanish/>
          <w:color w:val="000000"/>
        </w:rPr>
      </w:pPr>
    </w:p>
    <w:p w14:paraId="23C1647A" w14:textId="77777777" w:rsidR="00FB6B1B" w:rsidRPr="009C30B4" w:rsidRDefault="00FB6B1B" w:rsidP="0078047B">
      <w:pPr>
        <w:pStyle w:val="ListParagraph"/>
        <w:widowControl w:val="0"/>
        <w:numPr>
          <w:ilvl w:val="0"/>
          <w:numId w:val="22"/>
        </w:numPr>
        <w:spacing w:line="259" w:lineRule="auto"/>
        <w:jc w:val="both"/>
        <w:rPr>
          <w:vanish/>
          <w:color w:val="000000"/>
        </w:rPr>
      </w:pPr>
    </w:p>
    <w:p w14:paraId="4D386453" w14:textId="77777777" w:rsidR="00FB6B1B" w:rsidRPr="009C30B4" w:rsidRDefault="00FB6B1B" w:rsidP="0078047B">
      <w:pPr>
        <w:pStyle w:val="ListParagraph"/>
        <w:widowControl w:val="0"/>
        <w:numPr>
          <w:ilvl w:val="0"/>
          <w:numId w:val="22"/>
        </w:numPr>
        <w:spacing w:line="259" w:lineRule="auto"/>
        <w:jc w:val="both"/>
        <w:rPr>
          <w:vanish/>
          <w:color w:val="000000"/>
        </w:rPr>
      </w:pPr>
    </w:p>
    <w:p w14:paraId="076DB35A" w14:textId="77777777" w:rsidR="00FB6B1B" w:rsidRPr="009C30B4" w:rsidRDefault="00FB6B1B" w:rsidP="0078047B">
      <w:pPr>
        <w:pStyle w:val="ListParagraph"/>
        <w:widowControl w:val="0"/>
        <w:numPr>
          <w:ilvl w:val="0"/>
          <w:numId w:val="22"/>
        </w:numPr>
        <w:spacing w:line="259" w:lineRule="auto"/>
        <w:jc w:val="both"/>
        <w:rPr>
          <w:vanish/>
          <w:color w:val="000000"/>
        </w:rPr>
      </w:pPr>
    </w:p>
    <w:p w14:paraId="16862617" w14:textId="77777777" w:rsidR="00FB6B1B" w:rsidRPr="009C30B4" w:rsidRDefault="00FB6B1B" w:rsidP="0078047B">
      <w:pPr>
        <w:pStyle w:val="ListParagraph"/>
        <w:widowControl w:val="0"/>
        <w:numPr>
          <w:ilvl w:val="0"/>
          <w:numId w:val="22"/>
        </w:numPr>
        <w:spacing w:line="259" w:lineRule="auto"/>
        <w:jc w:val="both"/>
        <w:rPr>
          <w:vanish/>
          <w:color w:val="000000"/>
        </w:rPr>
      </w:pPr>
    </w:p>
    <w:p w14:paraId="33700225" w14:textId="77777777" w:rsidR="00FB6B1B" w:rsidRPr="009C30B4" w:rsidRDefault="00FB6B1B" w:rsidP="0078047B">
      <w:pPr>
        <w:pStyle w:val="ListParagraph"/>
        <w:widowControl w:val="0"/>
        <w:numPr>
          <w:ilvl w:val="0"/>
          <w:numId w:val="22"/>
        </w:numPr>
        <w:spacing w:line="259" w:lineRule="auto"/>
        <w:jc w:val="both"/>
        <w:rPr>
          <w:vanish/>
          <w:color w:val="000000"/>
        </w:rPr>
      </w:pPr>
    </w:p>
    <w:p w14:paraId="6B0F0B59" w14:textId="77777777" w:rsidR="00FB6B1B" w:rsidRPr="009C30B4" w:rsidRDefault="00FB6B1B" w:rsidP="0078047B">
      <w:pPr>
        <w:pStyle w:val="ListParagraph"/>
        <w:widowControl w:val="0"/>
        <w:numPr>
          <w:ilvl w:val="0"/>
          <w:numId w:val="22"/>
        </w:numPr>
        <w:spacing w:line="259" w:lineRule="auto"/>
        <w:jc w:val="both"/>
        <w:rPr>
          <w:vanish/>
          <w:color w:val="000000"/>
        </w:rPr>
      </w:pPr>
    </w:p>
    <w:p w14:paraId="3B33413B" w14:textId="77777777" w:rsidR="00FB6B1B" w:rsidRPr="009C30B4" w:rsidRDefault="00FB6B1B" w:rsidP="0078047B">
      <w:pPr>
        <w:pStyle w:val="ListParagraph"/>
        <w:widowControl w:val="0"/>
        <w:numPr>
          <w:ilvl w:val="0"/>
          <w:numId w:val="22"/>
        </w:numPr>
        <w:spacing w:line="259" w:lineRule="auto"/>
        <w:jc w:val="both"/>
        <w:rPr>
          <w:vanish/>
          <w:color w:val="000000"/>
        </w:rPr>
      </w:pPr>
    </w:p>
    <w:p w14:paraId="385A3D7D" w14:textId="77777777" w:rsidR="00FB6B1B" w:rsidRPr="009C30B4" w:rsidRDefault="00FB6B1B" w:rsidP="0078047B">
      <w:pPr>
        <w:pStyle w:val="ListParagraph"/>
        <w:widowControl w:val="0"/>
        <w:numPr>
          <w:ilvl w:val="0"/>
          <w:numId w:val="22"/>
        </w:numPr>
        <w:spacing w:line="259" w:lineRule="auto"/>
        <w:jc w:val="both"/>
        <w:rPr>
          <w:vanish/>
          <w:color w:val="000000"/>
        </w:rPr>
      </w:pPr>
    </w:p>
    <w:p w14:paraId="78F5C211" w14:textId="77777777" w:rsidR="00FB6B1B" w:rsidRPr="009C30B4" w:rsidRDefault="00FB6B1B" w:rsidP="0078047B">
      <w:pPr>
        <w:pStyle w:val="ListParagraph"/>
        <w:widowControl w:val="0"/>
        <w:numPr>
          <w:ilvl w:val="0"/>
          <w:numId w:val="22"/>
        </w:numPr>
        <w:spacing w:line="259" w:lineRule="auto"/>
        <w:jc w:val="both"/>
        <w:rPr>
          <w:vanish/>
          <w:color w:val="000000"/>
        </w:rPr>
      </w:pPr>
    </w:p>
    <w:p w14:paraId="07230854" w14:textId="77777777" w:rsidR="00FB6B1B" w:rsidRPr="009C30B4" w:rsidRDefault="00FB6B1B" w:rsidP="0078047B">
      <w:pPr>
        <w:pStyle w:val="ListParagraph"/>
        <w:widowControl w:val="0"/>
        <w:numPr>
          <w:ilvl w:val="0"/>
          <w:numId w:val="22"/>
        </w:numPr>
        <w:spacing w:line="259" w:lineRule="auto"/>
        <w:jc w:val="both"/>
        <w:rPr>
          <w:vanish/>
          <w:color w:val="000000"/>
        </w:rPr>
      </w:pPr>
    </w:p>
    <w:p w14:paraId="503D17F3" w14:textId="77777777" w:rsidR="00FB6055" w:rsidRDefault="002809B2" w:rsidP="0078047B">
      <w:pPr>
        <w:widowControl w:val="0"/>
        <w:numPr>
          <w:ilvl w:val="1"/>
          <w:numId w:val="22"/>
        </w:numPr>
        <w:tabs>
          <w:tab w:val="clear" w:pos="720"/>
          <w:tab w:val="num" w:pos="0"/>
          <w:tab w:val="left" w:pos="567"/>
        </w:tabs>
        <w:spacing w:line="259"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78047B">
      <w:pPr>
        <w:widowControl w:val="0"/>
        <w:numPr>
          <w:ilvl w:val="1"/>
          <w:numId w:val="22"/>
        </w:numPr>
        <w:tabs>
          <w:tab w:val="clear" w:pos="720"/>
          <w:tab w:val="num" w:pos="0"/>
          <w:tab w:val="left" w:pos="567"/>
        </w:tabs>
        <w:spacing w:line="259"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 xml:space="preserve">lamentuojančius aktus yra nevienodas, perkančioji organizacija vertindama pasiūlymus siekdama užtikrinti racionalų lėšų naudojimą atsižvelgia į </w:t>
      </w:r>
      <w:r w:rsidRPr="009C30B4">
        <w:lastRenderedPageBreak/>
        <w:t>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78047B">
      <w:pPr>
        <w:widowControl w:val="0"/>
        <w:numPr>
          <w:ilvl w:val="1"/>
          <w:numId w:val="22"/>
        </w:numPr>
        <w:tabs>
          <w:tab w:val="clear" w:pos="720"/>
          <w:tab w:val="num" w:pos="0"/>
          <w:tab w:val="left" w:pos="567"/>
        </w:tabs>
        <w:spacing w:line="259"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4470D8" w14:textId="77777777" w:rsidR="00F337AB" w:rsidRDefault="00F337AB" w:rsidP="0078047B">
      <w:pPr>
        <w:widowControl w:val="0"/>
        <w:spacing w:line="259" w:lineRule="auto"/>
        <w:contextualSpacing/>
        <w:jc w:val="both"/>
        <w:rPr>
          <w:rFonts w:eastAsia="Calibri"/>
          <w:b/>
        </w:rPr>
      </w:pPr>
    </w:p>
    <w:p w14:paraId="6A85B289" w14:textId="77777777" w:rsidR="00F337AB" w:rsidRPr="009C30B4" w:rsidRDefault="00F337AB" w:rsidP="0078047B">
      <w:pPr>
        <w:widowControl w:val="0"/>
        <w:spacing w:line="259" w:lineRule="auto"/>
        <w:contextualSpacing/>
        <w:jc w:val="both"/>
        <w:rPr>
          <w:rFonts w:eastAsia="Calibri"/>
          <w:b/>
        </w:rPr>
      </w:pPr>
    </w:p>
    <w:bookmarkEnd w:id="8"/>
    <w:p w14:paraId="0969BBBF" w14:textId="77777777" w:rsidR="006640B2" w:rsidRPr="009C30B4" w:rsidRDefault="00180728" w:rsidP="0078047B">
      <w:pPr>
        <w:pStyle w:val="ListParagraph"/>
        <w:widowControl w:val="0"/>
        <w:spacing w:line="259"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78047B">
      <w:pPr>
        <w:pStyle w:val="ListParagraph"/>
        <w:widowControl w:val="0"/>
        <w:tabs>
          <w:tab w:val="num" w:pos="1134"/>
        </w:tabs>
        <w:spacing w:line="259" w:lineRule="auto"/>
        <w:ind w:left="1985"/>
        <w:rPr>
          <w:rFonts w:eastAsia="Calibri"/>
          <w:b/>
        </w:rPr>
      </w:pPr>
    </w:p>
    <w:p w14:paraId="12F3F285" w14:textId="77777777" w:rsidR="008A56D4" w:rsidRPr="009C30B4" w:rsidRDefault="008A56D4" w:rsidP="0078047B">
      <w:pPr>
        <w:pStyle w:val="ListParagraph"/>
        <w:widowControl w:val="0"/>
        <w:numPr>
          <w:ilvl w:val="0"/>
          <w:numId w:val="23"/>
        </w:numPr>
        <w:spacing w:line="259" w:lineRule="auto"/>
        <w:jc w:val="both"/>
        <w:rPr>
          <w:vanish/>
        </w:rPr>
      </w:pPr>
    </w:p>
    <w:p w14:paraId="33ABA319" w14:textId="77777777" w:rsidR="008A56D4" w:rsidRPr="009C30B4" w:rsidRDefault="008A56D4" w:rsidP="0078047B">
      <w:pPr>
        <w:pStyle w:val="ListParagraph"/>
        <w:widowControl w:val="0"/>
        <w:numPr>
          <w:ilvl w:val="0"/>
          <w:numId w:val="23"/>
        </w:numPr>
        <w:spacing w:line="259" w:lineRule="auto"/>
        <w:jc w:val="both"/>
        <w:rPr>
          <w:vanish/>
        </w:rPr>
      </w:pPr>
    </w:p>
    <w:p w14:paraId="5A9CB432" w14:textId="77777777" w:rsidR="008A56D4" w:rsidRPr="009C30B4" w:rsidRDefault="008A56D4" w:rsidP="0078047B">
      <w:pPr>
        <w:pStyle w:val="ListParagraph"/>
        <w:widowControl w:val="0"/>
        <w:numPr>
          <w:ilvl w:val="0"/>
          <w:numId w:val="23"/>
        </w:numPr>
        <w:spacing w:line="259" w:lineRule="auto"/>
        <w:jc w:val="both"/>
        <w:rPr>
          <w:vanish/>
        </w:rPr>
      </w:pPr>
    </w:p>
    <w:p w14:paraId="48B9D242" w14:textId="77777777" w:rsidR="008A56D4" w:rsidRPr="009C30B4" w:rsidRDefault="008A56D4" w:rsidP="0078047B">
      <w:pPr>
        <w:pStyle w:val="ListParagraph"/>
        <w:widowControl w:val="0"/>
        <w:numPr>
          <w:ilvl w:val="0"/>
          <w:numId w:val="23"/>
        </w:numPr>
        <w:spacing w:line="259" w:lineRule="auto"/>
        <w:jc w:val="both"/>
        <w:rPr>
          <w:vanish/>
        </w:rPr>
      </w:pPr>
    </w:p>
    <w:p w14:paraId="1BC3FDA1" w14:textId="77777777" w:rsidR="008A56D4" w:rsidRPr="009C30B4" w:rsidRDefault="008A56D4" w:rsidP="0078047B">
      <w:pPr>
        <w:pStyle w:val="ListParagraph"/>
        <w:widowControl w:val="0"/>
        <w:numPr>
          <w:ilvl w:val="0"/>
          <w:numId w:val="23"/>
        </w:numPr>
        <w:spacing w:line="259" w:lineRule="auto"/>
        <w:jc w:val="both"/>
        <w:rPr>
          <w:vanish/>
        </w:rPr>
      </w:pPr>
    </w:p>
    <w:p w14:paraId="48E5C030" w14:textId="77777777" w:rsidR="008A56D4" w:rsidRPr="009C30B4" w:rsidRDefault="008A56D4" w:rsidP="0078047B">
      <w:pPr>
        <w:pStyle w:val="ListParagraph"/>
        <w:widowControl w:val="0"/>
        <w:numPr>
          <w:ilvl w:val="0"/>
          <w:numId w:val="23"/>
        </w:numPr>
        <w:spacing w:line="259" w:lineRule="auto"/>
        <w:jc w:val="both"/>
        <w:rPr>
          <w:vanish/>
        </w:rPr>
      </w:pPr>
    </w:p>
    <w:p w14:paraId="310ABBD8" w14:textId="77777777" w:rsidR="008A56D4" w:rsidRPr="009C30B4" w:rsidRDefault="008A56D4" w:rsidP="0078047B">
      <w:pPr>
        <w:pStyle w:val="ListParagraph"/>
        <w:widowControl w:val="0"/>
        <w:numPr>
          <w:ilvl w:val="0"/>
          <w:numId w:val="23"/>
        </w:numPr>
        <w:spacing w:line="259" w:lineRule="auto"/>
        <w:jc w:val="both"/>
        <w:rPr>
          <w:vanish/>
        </w:rPr>
      </w:pPr>
    </w:p>
    <w:p w14:paraId="03D50F1C" w14:textId="77777777" w:rsidR="008A56D4" w:rsidRPr="009C30B4" w:rsidRDefault="008A56D4" w:rsidP="0078047B">
      <w:pPr>
        <w:pStyle w:val="ListParagraph"/>
        <w:widowControl w:val="0"/>
        <w:numPr>
          <w:ilvl w:val="0"/>
          <w:numId w:val="23"/>
        </w:numPr>
        <w:spacing w:line="259" w:lineRule="auto"/>
        <w:jc w:val="both"/>
        <w:rPr>
          <w:vanish/>
        </w:rPr>
      </w:pPr>
    </w:p>
    <w:p w14:paraId="1FB15D25" w14:textId="77777777" w:rsidR="008A56D4" w:rsidRPr="009C30B4" w:rsidRDefault="008A56D4" w:rsidP="0078047B">
      <w:pPr>
        <w:pStyle w:val="ListParagraph"/>
        <w:widowControl w:val="0"/>
        <w:numPr>
          <w:ilvl w:val="0"/>
          <w:numId w:val="23"/>
        </w:numPr>
        <w:spacing w:line="259" w:lineRule="auto"/>
        <w:jc w:val="both"/>
        <w:rPr>
          <w:vanish/>
        </w:rPr>
      </w:pPr>
    </w:p>
    <w:p w14:paraId="724F2237" w14:textId="77777777" w:rsidR="008A56D4" w:rsidRPr="009C30B4" w:rsidRDefault="008A56D4" w:rsidP="0078047B">
      <w:pPr>
        <w:pStyle w:val="ListParagraph"/>
        <w:widowControl w:val="0"/>
        <w:numPr>
          <w:ilvl w:val="0"/>
          <w:numId w:val="23"/>
        </w:numPr>
        <w:spacing w:line="259" w:lineRule="auto"/>
        <w:jc w:val="both"/>
        <w:rPr>
          <w:vanish/>
        </w:rPr>
      </w:pPr>
    </w:p>
    <w:p w14:paraId="60E086A6" w14:textId="77777777" w:rsidR="008A56D4" w:rsidRPr="009C30B4" w:rsidRDefault="008A56D4" w:rsidP="0078047B">
      <w:pPr>
        <w:pStyle w:val="ListParagraph"/>
        <w:widowControl w:val="0"/>
        <w:numPr>
          <w:ilvl w:val="0"/>
          <w:numId w:val="23"/>
        </w:numPr>
        <w:spacing w:line="259" w:lineRule="auto"/>
        <w:jc w:val="both"/>
        <w:rPr>
          <w:vanish/>
        </w:rPr>
      </w:pPr>
    </w:p>
    <w:p w14:paraId="209A7316" w14:textId="77777777" w:rsidR="008A56D4" w:rsidRPr="009C30B4" w:rsidRDefault="008A56D4" w:rsidP="0078047B">
      <w:pPr>
        <w:pStyle w:val="ListParagraph"/>
        <w:widowControl w:val="0"/>
        <w:numPr>
          <w:ilvl w:val="0"/>
          <w:numId w:val="23"/>
        </w:numPr>
        <w:spacing w:line="259" w:lineRule="auto"/>
        <w:jc w:val="both"/>
        <w:rPr>
          <w:vanish/>
        </w:rPr>
      </w:pPr>
    </w:p>
    <w:p w14:paraId="603DD23B" w14:textId="77777777" w:rsidR="008A56D4" w:rsidRPr="009C30B4" w:rsidRDefault="008A56D4" w:rsidP="0078047B">
      <w:pPr>
        <w:pStyle w:val="ListParagraph"/>
        <w:widowControl w:val="0"/>
        <w:numPr>
          <w:ilvl w:val="0"/>
          <w:numId w:val="23"/>
        </w:numPr>
        <w:spacing w:line="259" w:lineRule="auto"/>
        <w:jc w:val="both"/>
        <w:rPr>
          <w:vanish/>
        </w:rPr>
      </w:pPr>
    </w:p>
    <w:p w14:paraId="3BA06891" w14:textId="77777777" w:rsidR="00FB6055" w:rsidRDefault="00FB6055" w:rsidP="0078047B">
      <w:pPr>
        <w:pStyle w:val="ListParagraph"/>
        <w:widowControl w:val="0"/>
        <w:spacing w:line="259" w:lineRule="auto"/>
        <w:ind w:left="0"/>
        <w:jc w:val="both"/>
      </w:pPr>
    </w:p>
    <w:p w14:paraId="6691E226" w14:textId="77777777" w:rsidR="00FB6055" w:rsidRDefault="00FB6055" w:rsidP="0078047B">
      <w:pPr>
        <w:pStyle w:val="ListParagraph"/>
        <w:widowControl w:val="0"/>
        <w:spacing w:line="259"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78047B">
      <w:pPr>
        <w:pStyle w:val="ListParagraph"/>
        <w:widowControl w:val="0"/>
        <w:spacing w:line="259"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78047B">
      <w:pPr>
        <w:pStyle w:val="ListParagraph"/>
        <w:widowControl w:val="0"/>
        <w:spacing w:line="259"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78047B">
      <w:pPr>
        <w:pStyle w:val="ListParagraph"/>
        <w:widowControl w:val="0"/>
        <w:spacing w:line="259"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78047B">
      <w:pPr>
        <w:pStyle w:val="ListParagraph"/>
        <w:widowControl w:val="0"/>
        <w:spacing w:line="259"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78047B">
      <w:pPr>
        <w:pStyle w:val="ListParagraph"/>
        <w:widowControl w:val="0"/>
        <w:spacing w:line="259"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78047B">
      <w:pPr>
        <w:pStyle w:val="ListParagraph"/>
        <w:widowControl w:val="0"/>
        <w:tabs>
          <w:tab w:val="left" w:pos="0"/>
          <w:tab w:val="left" w:pos="1560"/>
        </w:tabs>
        <w:autoSpaceDE w:val="0"/>
        <w:autoSpaceDN w:val="0"/>
        <w:adjustRightInd w:val="0"/>
        <w:spacing w:line="259" w:lineRule="auto"/>
        <w:ind w:left="567"/>
        <w:jc w:val="both"/>
        <w:rPr>
          <w:b/>
          <w:bCs/>
          <w:noProof/>
        </w:rPr>
      </w:pPr>
    </w:p>
    <w:p w14:paraId="4BDD8A2D" w14:textId="7DB3DB42" w:rsidR="006841FF" w:rsidRDefault="00E00418" w:rsidP="0078047B">
      <w:pPr>
        <w:widowControl w:val="0"/>
        <w:spacing w:line="259" w:lineRule="auto"/>
        <w:ind w:left="710"/>
        <w:jc w:val="center"/>
        <w:rPr>
          <w:b/>
          <w:color w:val="000000"/>
        </w:rPr>
      </w:pPr>
      <w:bookmarkStart w:id="9" w:name="_Toc185324051"/>
      <w:bookmarkStart w:id="10" w:name="_Toc257722228"/>
      <w:bookmarkStart w:id="11"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2" w:name="_Toc231271165"/>
      <w:bookmarkStart w:id="13" w:name="_Toc259711086"/>
      <w:bookmarkStart w:id="14" w:name="_Toc227553939"/>
      <w:bookmarkEnd w:id="9"/>
      <w:bookmarkEnd w:id="10"/>
      <w:bookmarkEnd w:id="11"/>
    </w:p>
    <w:p w14:paraId="513628F1" w14:textId="77777777" w:rsidR="00E87364" w:rsidRDefault="00E87364" w:rsidP="0078047B">
      <w:pPr>
        <w:widowControl w:val="0"/>
        <w:spacing w:line="259" w:lineRule="auto"/>
        <w:ind w:left="710" w:hanging="710"/>
        <w:rPr>
          <w:bCs/>
          <w:color w:val="000000"/>
        </w:rPr>
      </w:pPr>
    </w:p>
    <w:p w14:paraId="21D6D461" w14:textId="5A2031B9" w:rsidR="00AA1E03" w:rsidRPr="00221305" w:rsidRDefault="00994C27" w:rsidP="0078047B">
      <w:pPr>
        <w:widowControl w:val="0"/>
        <w:spacing w:line="259"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w:t>
      </w:r>
      <w:r w:rsidR="00E950DF">
        <w:rPr>
          <w:bCs/>
          <w:color w:val="000000"/>
        </w:rPr>
        <w:t>4</w:t>
      </w:r>
      <w:r w:rsidR="00371046" w:rsidRPr="00371046">
        <w:rPr>
          <w:bCs/>
          <w:color w:val="000000"/>
        </w:rPr>
        <w:t xml:space="preserve"> ir Nr.</w:t>
      </w:r>
      <w:r w:rsidR="00E950DF">
        <w:rPr>
          <w:bCs/>
          <w:color w:val="000000"/>
        </w:rPr>
        <w:t>5</w:t>
      </w:r>
      <w:r w:rsidRPr="00371046">
        <w:rPr>
          <w:bCs/>
          <w:color w:val="000000"/>
        </w:rPr>
        <w:t>.</w:t>
      </w:r>
      <w:r w:rsidRPr="00317517">
        <w:rPr>
          <w:bCs/>
          <w:color w:val="000000"/>
        </w:rPr>
        <w:t xml:space="preserve"> </w:t>
      </w:r>
      <w:bookmarkStart w:id="15" w:name="_Toc492385939"/>
      <w:bookmarkStart w:id="16" w:name="_Toc508975102"/>
      <w:bookmarkEnd w:id="12"/>
      <w:bookmarkEnd w:id="13"/>
    </w:p>
    <w:p w14:paraId="59366FE2" w14:textId="77777777" w:rsidR="00FB6055" w:rsidRDefault="00FB6055" w:rsidP="0078047B">
      <w:pPr>
        <w:widowControl w:val="0"/>
        <w:spacing w:line="259" w:lineRule="auto"/>
        <w:jc w:val="center"/>
        <w:rPr>
          <w:b/>
          <w:color w:val="000000"/>
        </w:rPr>
      </w:pPr>
    </w:p>
    <w:p w14:paraId="3B78A3D6" w14:textId="77777777" w:rsidR="00F337AB" w:rsidRDefault="00F337AB" w:rsidP="0078047B">
      <w:pPr>
        <w:widowControl w:val="0"/>
        <w:spacing w:line="259" w:lineRule="auto"/>
        <w:jc w:val="center"/>
        <w:rPr>
          <w:b/>
          <w:color w:val="000000"/>
        </w:rPr>
      </w:pPr>
    </w:p>
    <w:p w14:paraId="499E5924" w14:textId="381FEA9F" w:rsidR="006841FF" w:rsidRPr="009C30B4" w:rsidRDefault="004D672D" w:rsidP="0078047B">
      <w:pPr>
        <w:widowControl w:val="0"/>
        <w:spacing w:line="259"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5"/>
      <w:bookmarkEnd w:id="16"/>
    </w:p>
    <w:p w14:paraId="5ACE93FE" w14:textId="77777777" w:rsidR="006841FF" w:rsidRPr="009C30B4" w:rsidRDefault="006841FF" w:rsidP="0078047B">
      <w:pPr>
        <w:pStyle w:val="ListParagraph"/>
        <w:widowControl w:val="0"/>
        <w:tabs>
          <w:tab w:val="num" w:pos="1134"/>
        </w:tabs>
        <w:spacing w:line="259" w:lineRule="auto"/>
        <w:ind w:left="710"/>
        <w:rPr>
          <w:rFonts w:eastAsia="Calibri"/>
          <w:b/>
        </w:rPr>
      </w:pPr>
    </w:p>
    <w:p w14:paraId="71C30764" w14:textId="152E1F77" w:rsidR="006841FF" w:rsidRPr="00221305" w:rsidRDefault="0040155F" w:rsidP="0078047B">
      <w:pPr>
        <w:widowControl w:val="0"/>
        <w:tabs>
          <w:tab w:val="num" w:pos="1134"/>
        </w:tabs>
        <w:spacing w:line="259"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4"/>
      <w:r w:rsidR="00221305">
        <w:t>.</w:t>
      </w:r>
    </w:p>
    <w:p w14:paraId="7B507FB0" w14:textId="77777777" w:rsidR="00FB6055" w:rsidRDefault="00FB6055" w:rsidP="0078047B">
      <w:pPr>
        <w:pStyle w:val="Style1"/>
        <w:numPr>
          <w:ilvl w:val="0"/>
          <w:numId w:val="0"/>
        </w:numPr>
        <w:spacing w:line="259" w:lineRule="auto"/>
        <w:ind w:left="567"/>
        <w:jc w:val="center"/>
        <w:rPr>
          <w:b/>
          <w:noProof/>
        </w:rPr>
      </w:pPr>
    </w:p>
    <w:p w14:paraId="339C8D77" w14:textId="77777777" w:rsidR="00371046" w:rsidRDefault="00371046" w:rsidP="0078047B">
      <w:pPr>
        <w:pStyle w:val="Style1"/>
        <w:numPr>
          <w:ilvl w:val="0"/>
          <w:numId w:val="0"/>
        </w:numPr>
        <w:spacing w:line="259" w:lineRule="auto"/>
        <w:ind w:left="567"/>
        <w:jc w:val="center"/>
        <w:rPr>
          <w:b/>
          <w:noProof/>
        </w:rPr>
      </w:pPr>
    </w:p>
    <w:p w14:paraId="61FF75EC" w14:textId="3349DC7E" w:rsidR="002A4D83" w:rsidRPr="009C30B4" w:rsidRDefault="002A4D83" w:rsidP="0078047B">
      <w:pPr>
        <w:pStyle w:val="Style1"/>
        <w:numPr>
          <w:ilvl w:val="0"/>
          <w:numId w:val="0"/>
        </w:numPr>
        <w:spacing w:line="259" w:lineRule="auto"/>
        <w:ind w:left="567"/>
        <w:jc w:val="center"/>
        <w:rPr>
          <w:b/>
          <w:noProof/>
        </w:rPr>
      </w:pPr>
      <w:r w:rsidRPr="009C30B4">
        <w:rPr>
          <w:b/>
          <w:noProof/>
        </w:rPr>
        <w:lastRenderedPageBreak/>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78047B">
      <w:pPr>
        <w:tabs>
          <w:tab w:val="left" w:pos="993"/>
        </w:tabs>
        <w:autoSpaceDE w:val="0"/>
        <w:autoSpaceDN w:val="0"/>
        <w:adjustRightInd w:val="0"/>
        <w:spacing w:line="259" w:lineRule="auto"/>
        <w:ind w:firstLine="567"/>
        <w:jc w:val="both"/>
        <w:rPr>
          <w:i/>
          <w:iCs/>
          <w:noProof/>
          <w:color w:val="000080"/>
        </w:rPr>
      </w:pPr>
    </w:p>
    <w:p w14:paraId="08E6CE28" w14:textId="00082646" w:rsidR="00F54DA1" w:rsidRDefault="00E85E72" w:rsidP="0078047B">
      <w:pPr>
        <w:pStyle w:val="Style1"/>
        <w:numPr>
          <w:ilvl w:val="0"/>
          <w:numId w:val="0"/>
        </w:numPr>
        <w:spacing w:line="259"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78047B">
      <w:pPr>
        <w:pStyle w:val="Style1"/>
        <w:numPr>
          <w:ilvl w:val="0"/>
          <w:numId w:val="0"/>
        </w:numPr>
        <w:spacing w:line="259"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78047B">
      <w:pPr>
        <w:pStyle w:val="Style1"/>
        <w:numPr>
          <w:ilvl w:val="0"/>
          <w:numId w:val="62"/>
        </w:numPr>
        <w:spacing w:line="259" w:lineRule="auto"/>
        <w:jc w:val="both"/>
        <w:rPr>
          <w:noProof/>
          <w:spacing w:val="-2"/>
        </w:rPr>
      </w:pPr>
      <w:r w:rsidRPr="001F7DB7">
        <w:rPr>
          <w:noProof/>
          <w:spacing w:val="-2"/>
        </w:rPr>
        <w:t>Techninė specifikacija;</w:t>
      </w:r>
    </w:p>
    <w:p w14:paraId="6A439D68" w14:textId="02694451" w:rsidR="002A1129" w:rsidRDefault="00010B31" w:rsidP="0078047B">
      <w:pPr>
        <w:pStyle w:val="Style1"/>
        <w:numPr>
          <w:ilvl w:val="0"/>
          <w:numId w:val="62"/>
        </w:numPr>
        <w:spacing w:line="259" w:lineRule="auto"/>
        <w:jc w:val="both"/>
        <w:rPr>
          <w:noProof/>
          <w:spacing w:val="-2"/>
        </w:rPr>
      </w:pPr>
      <w:r w:rsidRPr="001F7DB7">
        <w:rPr>
          <w:noProof/>
          <w:spacing w:val="-2"/>
        </w:rPr>
        <w:t>Pasiūlymo forma;</w:t>
      </w:r>
    </w:p>
    <w:p w14:paraId="2C5E5225" w14:textId="531A8A30" w:rsidR="00E950DF" w:rsidRPr="001F7DB7" w:rsidRDefault="005165D0" w:rsidP="0078047B">
      <w:pPr>
        <w:pStyle w:val="Style1"/>
        <w:numPr>
          <w:ilvl w:val="0"/>
          <w:numId w:val="62"/>
        </w:numPr>
        <w:spacing w:line="259" w:lineRule="auto"/>
        <w:jc w:val="both"/>
        <w:rPr>
          <w:noProof/>
          <w:spacing w:val="-2"/>
        </w:rPr>
      </w:pPr>
      <w:r>
        <w:rPr>
          <w:noProof/>
          <w:spacing w:val="-2"/>
        </w:rPr>
        <w:t>Muziejinių v</w:t>
      </w:r>
      <w:r w:rsidR="00E950DF">
        <w:rPr>
          <w:noProof/>
          <w:spacing w:val="-2"/>
        </w:rPr>
        <w:t>ertybių sąrašas;</w:t>
      </w:r>
    </w:p>
    <w:p w14:paraId="75BFD2A4" w14:textId="03702E08" w:rsidR="00CD27B8" w:rsidRDefault="00371046" w:rsidP="0078047B">
      <w:pPr>
        <w:pStyle w:val="Style1"/>
        <w:numPr>
          <w:ilvl w:val="0"/>
          <w:numId w:val="62"/>
        </w:numPr>
        <w:spacing w:line="259"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1BB6CAE9" w:rsidR="00371046" w:rsidRDefault="00371046" w:rsidP="0078047B">
      <w:pPr>
        <w:pStyle w:val="Style1"/>
        <w:numPr>
          <w:ilvl w:val="0"/>
          <w:numId w:val="62"/>
        </w:numPr>
        <w:spacing w:line="259" w:lineRule="auto"/>
        <w:jc w:val="both"/>
        <w:rPr>
          <w:noProof/>
          <w:spacing w:val="-2"/>
        </w:rPr>
      </w:pPr>
      <w:r>
        <w:rPr>
          <w:noProof/>
          <w:spacing w:val="-2"/>
        </w:rPr>
        <w:t>Specialiosios Sutarties</w:t>
      </w:r>
      <w:r w:rsidRPr="00371046">
        <w:t xml:space="preserve"> </w:t>
      </w:r>
      <w:r w:rsidRPr="00371046">
        <w:rPr>
          <w:noProof/>
          <w:spacing w:val="-2"/>
        </w:rPr>
        <w:t>sąlygos</w:t>
      </w:r>
      <w:r>
        <w:rPr>
          <w:noProof/>
          <w:spacing w:val="-2"/>
        </w:rPr>
        <w:t>;</w:t>
      </w:r>
    </w:p>
    <w:p w14:paraId="4C3754A1" w14:textId="77777777" w:rsidR="00317517" w:rsidRDefault="00317517" w:rsidP="0078047B">
      <w:pPr>
        <w:widowControl w:val="0"/>
        <w:spacing w:line="259" w:lineRule="auto"/>
        <w:ind w:right="-178"/>
        <w:rPr>
          <w:rFonts w:eastAsia="Calibri"/>
        </w:rPr>
      </w:pPr>
    </w:p>
    <w:p w14:paraId="4A751EB6" w14:textId="77777777" w:rsidR="00F54DA1" w:rsidRDefault="00F54DA1" w:rsidP="00F54DA1">
      <w:pPr>
        <w:widowControl w:val="0"/>
        <w:spacing w:line="276" w:lineRule="auto"/>
        <w:ind w:right="-178"/>
        <w:rPr>
          <w:rFonts w:eastAsia="Calibri"/>
        </w:rPr>
      </w:pPr>
    </w:p>
    <w:p w14:paraId="14888E64" w14:textId="77777777" w:rsidR="006E3547" w:rsidRDefault="006E3547" w:rsidP="006E3547">
      <w:pPr>
        <w:pStyle w:val="Style1"/>
        <w:numPr>
          <w:ilvl w:val="0"/>
          <w:numId w:val="0"/>
        </w:numPr>
        <w:rPr>
          <w:noProof/>
        </w:rPr>
      </w:pPr>
      <w:bookmarkStart w:id="17" w:name="_Hlk166163297"/>
    </w:p>
    <w:bookmarkEnd w:id="17"/>
    <w:p w14:paraId="2EFEC15F" w14:textId="77777777" w:rsidR="001E193B" w:rsidRDefault="001E193B" w:rsidP="00FB6055">
      <w:pPr>
        <w:pStyle w:val="Style1"/>
        <w:numPr>
          <w:ilvl w:val="0"/>
          <w:numId w:val="0"/>
        </w:numPr>
        <w:rPr>
          <w:noProof/>
        </w:rPr>
      </w:pPr>
    </w:p>
    <w:p w14:paraId="10D858E7" w14:textId="77777777" w:rsidR="00884D7F" w:rsidRDefault="00884D7F" w:rsidP="00FB6055">
      <w:pPr>
        <w:pStyle w:val="Style1"/>
        <w:numPr>
          <w:ilvl w:val="0"/>
          <w:numId w:val="0"/>
        </w:numPr>
        <w:rPr>
          <w:noProof/>
        </w:rPr>
      </w:pPr>
    </w:p>
    <w:p w14:paraId="1393BDB4" w14:textId="77777777" w:rsidR="00465B73" w:rsidRDefault="00465B73" w:rsidP="00465B73">
      <w:pPr>
        <w:pStyle w:val="Style1"/>
        <w:numPr>
          <w:ilvl w:val="0"/>
          <w:numId w:val="0"/>
        </w:numPr>
        <w:rPr>
          <w:noProof/>
        </w:rPr>
      </w:pPr>
    </w:p>
    <w:sectPr w:rsidR="00465B73"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7230" w14:textId="77777777" w:rsidR="00FD60ED" w:rsidRDefault="00FD60ED" w:rsidP="00632805">
      <w:r>
        <w:separator/>
      </w:r>
    </w:p>
  </w:endnote>
  <w:endnote w:type="continuationSeparator" w:id="0">
    <w:p w14:paraId="724DD858" w14:textId="77777777" w:rsidR="00FD60ED" w:rsidRDefault="00FD60ED"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5837" w14:textId="77777777" w:rsidR="00FD60ED" w:rsidRDefault="00FD60ED" w:rsidP="00632805">
      <w:r>
        <w:separator/>
      </w:r>
    </w:p>
  </w:footnote>
  <w:footnote w:type="continuationSeparator" w:id="0">
    <w:p w14:paraId="23430265" w14:textId="77777777" w:rsidR="00FD60ED" w:rsidRDefault="00FD60ED"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695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6A4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578"/>
    <w:rsid w:val="001A2FE6"/>
    <w:rsid w:val="001A44C4"/>
    <w:rsid w:val="001A529F"/>
    <w:rsid w:val="001A56DE"/>
    <w:rsid w:val="001A6062"/>
    <w:rsid w:val="001B126E"/>
    <w:rsid w:val="001B1B96"/>
    <w:rsid w:val="001B59C5"/>
    <w:rsid w:val="001B59D7"/>
    <w:rsid w:val="001B5C36"/>
    <w:rsid w:val="001B5EB1"/>
    <w:rsid w:val="001B6ACF"/>
    <w:rsid w:val="001B6F8E"/>
    <w:rsid w:val="001B75BC"/>
    <w:rsid w:val="001C0329"/>
    <w:rsid w:val="001C1CE0"/>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63DA"/>
    <w:rsid w:val="0022705B"/>
    <w:rsid w:val="00230B95"/>
    <w:rsid w:val="00231D8A"/>
    <w:rsid w:val="00232609"/>
    <w:rsid w:val="00232E63"/>
    <w:rsid w:val="00234E38"/>
    <w:rsid w:val="00235A79"/>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355D"/>
    <w:rsid w:val="00283634"/>
    <w:rsid w:val="00283F7D"/>
    <w:rsid w:val="0028481A"/>
    <w:rsid w:val="00286891"/>
    <w:rsid w:val="00290069"/>
    <w:rsid w:val="00291363"/>
    <w:rsid w:val="00292CBC"/>
    <w:rsid w:val="00294602"/>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0F6"/>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13D7"/>
    <w:rsid w:val="003536D8"/>
    <w:rsid w:val="00354000"/>
    <w:rsid w:val="00354B3A"/>
    <w:rsid w:val="00354D4E"/>
    <w:rsid w:val="0035645C"/>
    <w:rsid w:val="00356F4F"/>
    <w:rsid w:val="00362E02"/>
    <w:rsid w:val="00365D75"/>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23A0"/>
    <w:rsid w:val="00394179"/>
    <w:rsid w:val="00394C6D"/>
    <w:rsid w:val="00394D7B"/>
    <w:rsid w:val="003958F5"/>
    <w:rsid w:val="0039736A"/>
    <w:rsid w:val="003A0595"/>
    <w:rsid w:val="003A16B3"/>
    <w:rsid w:val="003A1A8B"/>
    <w:rsid w:val="003A28BA"/>
    <w:rsid w:val="003A2BB1"/>
    <w:rsid w:val="003A3C39"/>
    <w:rsid w:val="003A4449"/>
    <w:rsid w:val="003A4B84"/>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44EC"/>
    <w:rsid w:val="003E5CF5"/>
    <w:rsid w:val="003E7024"/>
    <w:rsid w:val="003E7547"/>
    <w:rsid w:val="003F03F8"/>
    <w:rsid w:val="003F07AF"/>
    <w:rsid w:val="003F1DA5"/>
    <w:rsid w:val="003F24EB"/>
    <w:rsid w:val="003F2B4E"/>
    <w:rsid w:val="003F3001"/>
    <w:rsid w:val="003F36D6"/>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2B3"/>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1647"/>
    <w:rsid w:val="00442260"/>
    <w:rsid w:val="00442406"/>
    <w:rsid w:val="0044254A"/>
    <w:rsid w:val="004448A9"/>
    <w:rsid w:val="00444DC6"/>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5BC1"/>
    <w:rsid w:val="00486B91"/>
    <w:rsid w:val="0049083E"/>
    <w:rsid w:val="004919EF"/>
    <w:rsid w:val="00494AE7"/>
    <w:rsid w:val="00495582"/>
    <w:rsid w:val="004977FF"/>
    <w:rsid w:val="004A0BE3"/>
    <w:rsid w:val="004A37AB"/>
    <w:rsid w:val="004A3FF1"/>
    <w:rsid w:val="004A7110"/>
    <w:rsid w:val="004B0874"/>
    <w:rsid w:val="004B14E3"/>
    <w:rsid w:val="004B1A42"/>
    <w:rsid w:val="004B3ADC"/>
    <w:rsid w:val="004B3DEA"/>
    <w:rsid w:val="004B462A"/>
    <w:rsid w:val="004B4B9F"/>
    <w:rsid w:val="004B531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3A43"/>
    <w:rsid w:val="004E4741"/>
    <w:rsid w:val="004E4759"/>
    <w:rsid w:val="004E475C"/>
    <w:rsid w:val="004E68C7"/>
    <w:rsid w:val="004F24E3"/>
    <w:rsid w:val="004F2E9B"/>
    <w:rsid w:val="004F30FC"/>
    <w:rsid w:val="004F3525"/>
    <w:rsid w:val="004F53F2"/>
    <w:rsid w:val="004F5C70"/>
    <w:rsid w:val="004F63D2"/>
    <w:rsid w:val="005026B7"/>
    <w:rsid w:val="00502984"/>
    <w:rsid w:val="005029D2"/>
    <w:rsid w:val="0050370C"/>
    <w:rsid w:val="00503F18"/>
    <w:rsid w:val="00505A01"/>
    <w:rsid w:val="0050613E"/>
    <w:rsid w:val="00507DAD"/>
    <w:rsid w:val="00510236"/>
    <w:rsid w:val="005108BB"/>
    <w:rsid w:val="00510ABE"/>
    <w:rsid w:val="005125AD"/>
    <w:rsid w:val="00513458"/>
    <w:rsid w:val="00513A92"/>
    <w:rsid w:val="005165D0"/>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AB9"/>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3DF3"/>
    <w:rsid w:val="00585F75"/>
    <w:rsid w:val="0058625E"/>
    <w:rsid w:val="00591260"/>
    <w:rsid w:val="005919DC"/>
    <w:rsid w:val="005930FB"/>
    <w:rsid w:val="00593CA0"/>
    <w:rsid w:val="005949C0"/>
    <w:rsid w:val="00594C4F"/>
    <w:rsid w:val="0059560C"/>
    <w:rsid w:val="005A675F"/>
    <w:rsid w:val="005A7178"/>
    <w:rsid w:val="005A7871"/>
    <w:rsid w:val="005B0F56"/>
    <w:rsid w:val="005B2BE9"/>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76D6D"/>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359D"/>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C64"/>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3F44"/>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47B"/>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B60A5"/>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06A"/>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052E"/>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0A2E"/>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C8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3E5"/>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18D"/>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174A4"/>
    <w:rsid w:val="00A17EF0"/>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6F73"/>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4C1B"/>
    <w:rsid w:val="00AE561E"/>
    <w:rsid w:val="00AE76D0"/>
    <w:rsid w:val="00AE7C8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C38"/>
    <w:rsid w:val="00B44F50"/>
    <w:rsid w:val="00B4574A"/>
    <w:rsid w:val="00B54F09"/>
    <w:rsid w:val="00B55ED0"/>
    <w:rsid w:val="00B561A5"/>
    <w:rsid w:val="00B60941"/>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1B17"/>
    <w:rsid w:val="00C021DA"/>
    <w:rsid w:val="00C025AD"/>
    <w:rsid w:val="00C0319D"/>
    <w:rsid w:val="00C03592"/>
    <w:rsid w:val="00C05AD8"/>
    <w:rsid w:val="00C06B2A"/>
    <w:rsid w:val="00C10CF2"/>
    <w:rsid w:val="00C114D3"/>
    <w:rsid w:val="00C11C70"/>
    <w:rsid w:val="00C13513"/>
    <w:rsid w:val="00C14276"/>
    <w:rsid w:val="00C143FA"/>
    <w:rsid w:val="00C14DEC"/>
    <w:rsid w:val="00C15E5A"/>
    <w:rsid w:val="00C1603B"/>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2CED"/>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47D7F"/>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5E79"/>
    <w:rsid w:val="00D96626"/>
    <w:rsid w:val="00D96EC1"/>
    <w:rsid w:val="00DA01EE"/>
    <w:rsid w:val="00DA157F"/>
    <w:rsid w:val="00DA251B"/>
    <w:rsid w:val="00DA2CFC"/>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02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422F"/>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0DF"/>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32F1"/>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37AB"/>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1B98"/>
    <w:rsid w:val="00F6434B"/>
    <w:rsid w:val="00F645A8"/>
    <w:rsid w:val="00F64B5F"/>
    <w:rsid w:val="00F66965"/>
    <w:rsid w:val="00F6699F"/>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9567A"/>
    <w:rsid w:val="00FA3738"/>
    <w:rsid w:val="00FA4BB2"/>
    <w:rsid w:val="00FA714C"/>
    <w:rsid w:val="00FA7178"/>
    <w:rsid w:val="00FB04FE"/>
    <w:rsid w:val="00FB2F37"/>
    <w:rsid w:val="00FB6055"/>
    <w:rsid w:val="00FB6B1B"/>
    <w:rsid w:val="00FB771B"/>
    <w:rsid w:val="00FC09C8"/>
    <w:rsid w:val="00FC3D57"/>
    <w:rsid w:val="00FC4CB4"/>
    <w:rsid w:val="00FC79DD"/>
    <w:rsid w:val="00FD088D"/>
    <w:rsid w:val="00FD1CA6"/>
    <w:rsid w:val="00FD2891"/>
    <w:rsid w:val="00FD38D0"/>
    <w:rsid w:val="00FD42CD"/>
    <w:rsid w:val="00FD4902"/>
    <w:rsid w:val="00FD4A3C"/>
    <w:rsid w:val="00FD4D10"/>
    <w:rsid w:val="00FD60ED"/>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UnresolvedMention">
    <w:name w:val="Unresolved Mention"/>
    <w:basedOn w:val="DefaultParagraphFont"/>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4.xml><?xml version="1.0" encoding="utf-8"?>
<ds:datastoreItem xmlns:ds="http://schemas.openxmlformats.org/officeDocument/2006/customXml" ds:itemID="{8A3A6818-C941-4ACB-8398-2F4FCA135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4963</Words>
  <Characters>28291</Characters>
  <Application>Microsoft Office Word</Application>
  <DocSecurity>0</DocSecurity>
  <Lines>235</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33188</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10</cp:revision>
  <cp:lastPrinted>2021-10-21T06:30:00Z</cp:lastPrinted>
  <dcterms:created xsi:type="dcterms:W3CDTF">2026-03-12T08:20:00Z</dcterms:created>
  <dcterms:modified xsi:type="dcterms:W3CDTF">2026-03-13T09:53:00Z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