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3DCA9D45" w:rsidR="00E42ABC" w:rsidRPr="00AD132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AD1323">
        <w:rPr>
          <w:szCs w:val="24"/>
        </w:rPr>
        <w:t xml:space="preserve">Pirkimo sąlygų </w:t>
      </w:r>
      <w:r w:rsidR="00E26883">
        <w:rPr>
          <w:szCs w:val="24"/>
        </w:rPr>
        <w:t>6</w:t>
      </w:r>
      <w:r w:rsidR="0035213B" w:rsidRPr="00AD1323">
        <w:rPr>
          <w:szCs w:val="24"/>
        </w:rPr>
        <w:t xml:space="preserve">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24906932" w:rsidR="00625770" w:rsidRDefault="00426415" w:rsidP="00AD1323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E26883">
        <w:rPr>
          <w:b/>
        </w:rPr>
        <w:t>PROGRAMINĖS ĮRANGOS</w:t>
      </w:r>
      <w:r w:rsidR="00AD1323" w:rsidRPr="00AD1323">
        <w:rPr>
          <w:b/>
        </w:rPr>
        <w:t xml:space="preserve">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AD1323">
              <w:rPr>
                <w:b/>
                <w:bCs/>
                <w:szCs w:val="24"/>
              </w:rPr>
              <w:t>Tiekėjo pavadinimas</w:t>
            </w:r>
            <w:r w:rsidR="00AD1323" w:rsidRPr="00AD1323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</w:t>
      </w:r>
      <w:proofErr w:type="spellStart"/>
      <w:r w:rsidR="000442B3" w:rsidRPr="00985B42">
        <w:rPr>
          <w:i/>
          <w:spacing w:val="-4"/>
          <w:szCs w:val="24"/>
        </w:rPr>
        <w:t>us</w:t>
      </w:r>
      <w:proofErr w:type="spellEnd"/>
      <w:r w:rsidR="000442B3"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>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985B42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432E8237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449E7558" w14:textId="77777777" w:rsidR="00F735E2" w:rsidRDefault="00F735E2" w:rsidP="00AD1323">
      <w:pPr>
        <w:spacing w:after="0" w:line="240" w:lineRule="auto"/>
        <w:jc w:val="both"/>
        <w:rPr>
          <w:szCs w:val="24"/>
        </w:rPr>
      </w:pPr>
    </w:p>
    <w:p w14:paraId="3BD58123" w14:textId="77777777" w:rsidR="00AD1323" w:rsidRDefault="00AD1323" w:rsidP="00AD1323">
      <w:pPr>
        <w:spacing w:after="0" w:line="240" w:lineRule="auto"/>
        <w:jc w:val="both"/>
        <w:rPr>
          <w:szCs w:val="24"/>
        </w:rPr>
      </w:pPr>
    </w:p>
    <w:p w14:paraId="1E8856A3" w14:textId="77777777" w:rsidR="00E26883" w:rsidRDefault="00E26883" w:rsidP="00AD1323">
      <w:pPr>
        <w:spacing w:after="0" w:line="240" w:lineRule="auto"/>
        <w:jc w:val="both"/>
        <w:rPr>
          <w:szCs w:val="24"/>
        </w:rPr>
      </w:pPr>
    </w:p>
    <w:p w14:paraId="448322C2" w14:textId="77777777" w:rsidR="00E26883" w:rsidRDefault="00E26883" w:rsidP="00AD1323">
      <w:pPr>
        <w:spacing w:after="0" w:line="240" w:lineRule="auto"/>
        <w:jc w:val="both"/>
        <w:rPr>
          <w:szCs w:val="24"/>
        </w:rPr>
      </w:pPr>
    </w:p>
    <w:p w14:paraId="4AFCF348" w14:textId="77777777" w:rsidR="00C97DD9" w:rsidRDefault="00C97DD9" w:rsidP="00AD1323">
      <w:pPr>
        <w:spacing w:after="0" w:line="240" w:lineRule="auto"/>
        <w:jc w:val="both"/>
        <w:rPr>
          <w:szCs w:val="24"/>
        </w:rPr>
      </w:pPr>
    </w:p>
    <w:p w14:paraId="76DF0E98" w14:textId="77777777" w:rsidR="00F735E2" w:rsidRDefault="00F735E2" w:rsidP="000B4442">
      <w:pPr>
        <w:spacing w:after="0" w:line="240" w:lineRule="auto"/>
        <w:ind w:firstLine="720"/>
        <w:jc w:val="both"/>
        <w:rPr>
          <w:szCs w:val="24"/>
        </w:rPr>
      </w:pPr>
    </w:p>
    <w:p w14:paraId="2E82C258" w14:textId="61B2E961" w:rsidR="006E2984" w:rsidRPr="0038666B" w:rsidRDefault="000B4442" w:rsidP="0038666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696"/>
      </w:tblGrid>
      <w:tr w:rsidR="00AD1323" w:rsidRPr="001954A5" w14:paraId="7F2A835E" w14:textId="77777777" w:rsidTr="002D36B3">
        <w:trPr>
          <w:trHeight w:val="451"/>
        </w:trPr>
        <w:tc>
          <w:tcPr>
            <w:tcW w:w="4815" w:type="dxa"/>
          </w:tcPr>
          <w:p w14:paraId="4E695426" w14:textId="1D6C758F" w:rsidR="00AD1323" w:rsidRPr="001954A5" w:rsidRDefault="00E2688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Pirkimo objektas</w:t>
            </w:r>
          </w:p>
        </w:tc>
        <w:tc>
          <w:tcPr>
            <w:tcW w:w="1559" w:type="dxa"/>
          </w:tcPr>
          <w:p w14:paraId="39CE0B60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559" w:type="dxa"/>
          </w:tcPr>
          <w:p w14:paraId="309725FC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 xml:space="preserve">PVM, </w:t>
            </w:r>
          </w:p>
          <w:p w14:paraId="319912A8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Eur</w:t>
            </w:r>
          </w:p>
        </w:tc>
        <w:tc>
          <w:tcPr>
            <w:tcW w:w="1696" w:type="dxa"/>
          </w:tcPr>
          <w:p w14:paraId="586D9644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AD1323" w:rsidRPr="001954A5" w14:paraId="6D38B958" w14:textId="77777777" w:rsidTr="002D36B3">
        <w:trPr>
          <w:trHeight w:val="293"/>
        </w:trPr>
        <w:tc>
          <w:tcPr>
            <w:tcW w:w="4815" w:type="dxa"/>
          </w:tcPr>
          <w:p w14:paraId="5E9260A4" w14:textId="1F3FEDBC" w:rsidR="00AD1323" w:rsidRDefault="00E26883" w:rsidP="00E20F25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Programinė</w:t>
            </w:r>
            <w:r w:rsidR="00CA431D">
              <w:rPr>
                <w:rFonts w:eastAsia="TimesNewRomanPS-BoldMT"/>
                <w:szCs w:val="24"/>
              </w:rPr>
              <w:t>s</w:t>
            </w:r>
            <w:r>
              <w:rPr>
                <w:rFonts w:eastAsia="TimesNewRomanPS-BoldMT"/>
                <w:szCs w:val="24"/>
              </w:rPr>
              <w:t xml:space="preserve"> įrang</w:t>
            </w:r>
            <w:r w:rsidR="00D11B8D">
              <w:rPr>
                <w:rFonts w:eastAsia="TimesNewRomanPS-BoldMT"/>
                <w:szCs w:val="24"/>
              </w:rPr>
              <w:t>os sukūrimas ir diegimas</w:t>
            </w:r>
          </w:p>
          <w:p w14:paraId="1CFEB718" w14:textId="5BD93116" w:rsidR="00E26883" w:rsidRPr="001954A5" w:rsidRDefault="00E26883" w:rsidP="00E20F25">
            <w:pPr>
              <w:spacing w:after="0" w:line="240" w:lineRule="auto"/>
              <w:rPr>
                <w:rFonts w:eastAsia="TimesNewRomanPS-BoldMT"/>
                <w:szCs w:val="24"/>
              </w:rPr>
            </w:pPr>
          </w:p>
        </w:tc>
        <w:tc>
          <w:tcPr>
            <w:tcW w:w="1559" w:type="dxa"/>
          </w:tcPr>
          <w:p w14:paraId="72C2D6A0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7B0C032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696" w:type="dxa"/>
          </w:tcPr>
          <w:p w14:paraId="12CA129D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06B8D7D8" w14:textId="77777777" w:rsidR="006E2984" w:rsidRDefault="006E2984" w:rsidP="006E2984">
      <w:pPr>
        <w:spacing w:after="0" w:line="240" w:lineRule="auto"/>
        <w:rPr>
          <w:lang w:val="en-US"/>
        </w:rPr>
      </w:pPr>
    </w:p>
    <w:p w14:paraId="342B5E07" w14:textId="12F06FAB" w:rsidR="002D36B3" w:rsidRDefault="00E26883" w:rsidP="00556EB2">
      <w:pPr>
        <w:spacing w:after="0" w:line="240" w:lineRule="auto"/>
        <w:rPr>
          <w:bCs/>
          <w:szCs w:val="24"/>
        </w:rPr>
      </w:pPr>
      <w:r>
        <w:rPr>
          <w:b/>
          <w:szCs w:val="24"/>
        </w:rPr>
        <w:t>P</w:t>
      </w:r>
      <w:r w:rsidR="00556EB2">
        <w:rPr>
          <w:b/>
          <w:szCs w:val="24"/>
        </w:rPr>
        <w:t xml:space="preserve">asiūlymo kaina </w:t>
      </w:r>
      <w:r w:rsidR="00556EB2">
        <w:rPr>
          <w:szCs w:val="24"/>
        </w:rPr>
        <w:t>(žodžiais) .............................................................Eur</w:t>
      </w:r>
      <w:r w:rsidR="00556EB2" w:rsidRPr="003B02DA">
        <w:rPr>
          <w:b/>
          <w:szCs w:val="24"/>
        </w:rPr>
        <w:t xml:space="preserve"> </w:t>
      </w:r>
      <w:r w:rsidR="00556EB2" w:rsidRPr="005B2EA3">
        <w:rPr>
          <w:bCs/>
          <w:szCs w:val="24"/>
        </w:rPr>
        <w:t>su PVM</w:t>
      </w:r>
      <w:r w:rsidR="00556EB2">
        <w:rPr>
          <w:bCs/>
          <w:szCs w:val="24"/>
        </w:rPr>
        <w:t>.</w:t>
      </w:r>
    </w:p>
    <w:p w14:paraId="596BCD35" w14:textId="77777777" w:rsidR="00556EB2" w:rsidRPr="00AD1323" w:rsidRDefault="00556EB2" w:rsidP="00556EB2">
      <w:pPr>
        <w:spacing w:after="0" w:line="240" w:lineRule="auto"/>
        <w:rPr>
          <w:sz w:val="16"/>
          <w:szCs w:val="16"/>
        </w:rPr>
      </w:pPr>
    </w:p>
    <w:p w14:paraId="1A16D095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Pastabos: </w:t>
      </w:r>
    </w:p>
    <w:p w14:paraId="304F253A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kainos pasiūlyme nurodomos, paliekant du skaitmenis po kablelio;</w:t>
      </w:r>
    </w:p>
    <w:p w14:paraId="6753FA1C" w14:textId="2B021210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- į kainą turi būti įskaityti visi mokesčiai ir visos tiekėjo išlaidos, tame tarpe ir </w:t>
      </w:r>
      <w:r w:rsidR="007F5712" w:rsidRPr="00AD1323">
        <w:rPr>
          <w:iCs/>
          <w:szCs w:val="24"/>
        </w:rPr>
        <w:t>SABIS</w:t>
      </w:r>
      <w:r w:rsidRPr="00AD1323">
        <w:rPr>
          <w:iCs/>
          <w:szCs w:val="24"/>
        </w:rPr>
        <w:t xml:space="preserve"> pateikimo sąnaudos; </w:t>
      </w:r>
    </w:p>
    <w:p w14:paraId="1BAEEE6C" w14:textId="42F1C908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tais  atvejais, kai pagal galiojančius teisės aktus tiekėjui nereikia mokėti PVM, jis atitinkamų skilčių nepildo ir nurodo priežastis, dėl kurių PVM nemoka</w:t>
      </w:r>
      <w:r w:rsidR="00AD1323">
        <w:rPr>
          <w:iCs/>
          <w:szCs w:val="24"/>
        </w:rPr>
        <w:t xml:space="preserve"> </w:t>
      </w:r>
      <w:r w:rsidRPr="00AD1323">
        <w:rPr>
          <w:iCs/>
          <w:szCs w:val="24"/>
        </w:rPr>
        <w:t>___________________________</w:t>
      </w:r>
      <w:r w:rsidR="00AD1323">
        <w:rPr>
          <w:iCs/>
          <w:szCs w:val="24"/>
        </w:rPr>
        <w:tab/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483B2F7F" w14:textId="77777777" w:rsidR="0083553A" w:rsidRDefault="001C3CBA" w:rsidP="008355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E26883">
        <w:rPr>
          <w:szCs w:val="24"/>
        </w:rPr>
        <w:t>a</w:t>
      </w:r>
      <w:r w:rsidR="00474AE2">
        <w:rPr>
          <w:szCs w:val="24"/>
        </w:rPr>
        <w:t xml:space="preserve"> </w:t>
      </w:r>
      <w:r w:rsidR="00E26883">
        <w:rPr>
          <w:i/>
          <w:szCs w:val="24"/>
        </w:rPr>
        <w:t>prekė</w:t>
      </w:r>
      <w:r w:rsidR="00AD1323">
        <w:rPr>
          <w:i/>
          <w:szCs w:val="24"/>
        </w:rPr>
        <w:t xml:space="preserve"> </w:t>
      </w:r>
      <w:r w:rsidR="00474AE2">
        <w:rPr>
          <w:szCs w:val="24"/>
        </w:rPr>
        <w:t xml:space="preserve">visiškai atitinka </w:t>
      </w:r>
      <w:r w:rsidR="00E26883">
        <w:rPr>
          <w:szCs w:val="24"/>
        </w:rPr>
        <w:t>pirkimo dokumentuose</w:t>
      </w:r>
      <w:r w:rsidR="00474AE2">
        <w:rPr>
          <w:szCs w:val="24"/>
        </w:rPr>
        <w:t xml:space="preserve"> nurodytus reikalavimus. </w:t>
      </w:r>
    </w:p>
    <w:p w14:paraId="3E733F8C" w14:textId="257302B2" w:rsidR="0083553A" w:rsidRPr="00695C46" w:rsidRDefault="0083553A" w:rsidP="0083553A">
      <w:pPr>
        <w:spacing w:after="0" w:line="240" w:lineRule="auto"/>
        <w:ind w:firstLine="720"/>
        <w:jc w:val="both"/>
        <w:rPr>
          <w:b/>
          <w:bCs/>
          <w:szCs w:val="24"/>
        </w:rPr>
      </w:pPr>
      <w:r w:rsidRPr="00695C46">
        <w:rPr>
          <w:b/>
          <w:bCs/>
          <w:szCs w:val="24"/>
        </w:rPr>
        <w:t>Patvirtiname, kad siūlom</w:t>
      </w:r>
      <w:r>
        <w:rPr>
          <w:b/>
          <w:bCs/>
          <w:szCs w:val="24"/>
        </w:rPr>
        <w:t>a</w:t>
      </w:r>
      <w:r w:rsidRPr="00695C46">
        <w:rPr>
          <w:b/>
          <w:bCs/>
          <w:szCs w:val="24"/>
        </w:rPr>
        <w:t xml:space="preserve"> Prekė yra nauj</w:t>
      </w:r>
      <w:r>
        <w:rPr>
          <w:b/>
          <w:bCs/>
          <w:szCs w:val="24"/>
        </w:rPr>
        <w:t>a</w:t>
      </w:r>
      <w:r w:rsidRPr="00695C46">
        <w:rPr>
          <w:b/>
          <w:bCs/>
          <w:szCs w:val="24"/>
        </w:rPr>
        <w:t xml:space="preserve"> ir visiškai atitinka Techninėje specifikacijoje nustatytus reikalavimus.</w:t>
      </w:r>
    </w:p>
    <w:p w14:paraId="133D67F8" w14:textId="2199E3E5" w:rsidR="00F735E2" w:rsidRPr="00835443" w:rsidRDefault="0083553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</w:p>
    <w:p w14:paraId="4AE301F5" w14:textId="50BA066E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AD1323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10"/>
        <w:gridCol w:w="3386"/>
      </w:tblGrid>
      <w:tr w:rsidR="00474AE2" w14:paraId="4C733972" w14:textId="77777777" w:rsidTr="00474AE2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77777777" w:rsidR="00474AE2" w:rsidRDefault="00474AE2" w:rsidP="0030316E">
            <w:pPr>
              <w:spacing w:after="0" w:line="240" w:lineRule="auto"/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30316E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30316E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474AE2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985B42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30316E" w:rsidRPr="00985B42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CA431D" w:rsidRPr="00985B42" w14:paraId="58462DC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ED7" w14:textId="7BBE10F3" w:rsidR="00CA431D" w:rsidRDefault="00CA431D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86F0" w14:textId="68DC7AC8" w:rsidR="00CA431D" w:rsidRDefault="00CA431D" w:rsidP="00CA431D">
            <w:pPr>
              <w:spacing w:after="0" w:line="240" w:lineRule="auto"/>
              <w:rPr>
                <w:szCs w:val="24"/>
              </w:rPr>
            </w:pPr>
            <w:r w:rsidRPr="00CA431D">
              <w:rPr>
                <w:szCs w:val="24"/>
              </w:rPr>
              <w:t xml:space="preserve">Tiekėjo/subtiekėjo deklaracija, parengta pagal specialiųjų pirkimo sąlygų </w:t>
            </w:r>
            <w:r>
              <w:rPr>
                <w:szCs w:val="24"/>
              </w:rPr>
              <w:t>9</w:t>
            </w:r>
            <w:r w:rsidRPr="00CA431D">
              <w:rPr>
                <w:szCs w:val="24"/>
              </w:rPr>
              <w:t xml:space="preserve"> priedą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52A" w14:textId="77777777" w:rsidR="00CA431D" w:rsidRPr="00985B42" w:rsidRDefault="00CA431D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CA431D" w:rsidRPr="00985B42" w14:paraId="4C63633C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C5C" w14:textId="65EA82B9" w:rsidR="00CA431D" w:rsidRDefault="00CA431D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7A8" w14:textId="015E71C9" w:rsidR="00CA431D" w:rsidRPr="00CA431D" w:rsidRDefault="00CA431D" w:rsidP="00CA43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Nacionalinio saugumo reikalavimų atitikties deklaracija, </w:t>
            </w:r>
            <w:r w:rsidRPr="00CF4425">
              <w:rPr>
                <w:szCs w:val="24"/>
              </w:rPr>
              <w:t xml:space="preserve">parengta pagal specialiųjų pirkimo sąlygų </w:t>
            </w:r>
            <w:r>
              <w:rPr>
                <w:szCs w:val="24"/>
              </w:rPr>
              <w:t>10</w:t>
            </w:r>
            <w:r w:rsidRPr="00CF4425">
              <w:rPr>
                <w:szCs w:val="24"/>
              </w:rPr>
              <w:t xml:space="preserve"> priedą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9087" w14:textId="77777777" w:rsidR="00CA431D" w:rsidRPr="00985B42" w:rsidRDefault="00CA431D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63D02434" w:rsidR="00474AE2" w:rsidRPr="0030316E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7FBE130F" w14:textId="1CC82159" w:rsidR="0030316E" w:rsidRDefault="001C3CBA" w:rsidP="00C97DD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 xml:space="preserve">. Pasiūlymas galioja iki termino, nustatyto </w:t>
            </w:r>
            <w:r w:rsidR="0030316E">
              <w:rPr>
                <w:szCs w:val="24"/>
              </w:rPr>
              <w:t>pirkimo</w:t>
            </w:r>
            <w:r w:rsidR="00474AE2">
              <w:rPr>
                <w:szCs w:val="24"/>
              </w:rPr>
              <w:t xml:space="preserve"> sąlygose.</w:t>
            </w:r>
          </w:p>
          <w:p w14:paraId="642AB138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C97DD9" w:rsidRDefault="00C97DD9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CA431D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CA431D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CA431D" w:rsidRDefault="00474AE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CA431D" w:rsidRDefault="00474AE2">
            <w:pPr>
              <w:ind w:right="-1"/>
              <w:jc w:val="center"/>
              <w:rPr>
                <w:sz w:val="20"/>
                <w:szCs w:val="20"/>
              </w:rPr>
            </w:pPr>
            <w:r w:rsidRPr="00CA431D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CA431D" w:rsidRDefault="00474AE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CA431D" w:rsidRDefault="00474AE2">
            <w:pPr>
              <w:ind w:right="-1"/>
              <w:jc w:val="center"/>
              <w:rPr>
                <w:sz w:val="20"/>
                <w:szCs w:val="20"/>
              </w:rPr>
            </w:pPr>
            <w:r w:rsidRPr="00CA431D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C97DD9">
      <w:headerReference w:type="default" r:id="rId8"/>
      <w:headerReference w:type="first" r:id="rId9"/>
      <w:pgSz w:w="11907" w:h="16840" w:code="9"/>
      <w:pgMar w:top="1077" w:right="567" w:bottom="96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85C4" w14:textId="77777777" w:rsidR="00D849A9" w:rsidRDefault="00D849A9">
      <w:pPr>
        <w:spacing w:after="0" w:line="240" w:lineRule="auto"/>
      </w:pPr>
      <w:r>
        <w:separator/>
      </w:r>
    </w:p>
  </w:endnote>
  <w:endnote w:type="continuationSeparator" w:id="0">
    <w:p w14:paraId="40B59BF2" w14:textId="77777777" w:rsidR="00D849A9" w:rsidRDefault="00D8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7C57" w14:textId="77777777" w:rsidR="00D849A9" w:rsidRDefault="00D849A9">
      <w:pPr>
        <w:spacing w:after="0" w:line="240" w:lineRule="auto"/>
      </w:pPr>
      <w:r>
        <w:separator/>
      </w:r>
    </w:p>
  </w:footnote>
  <w:footnote w:type="continuationSeparator" w:id="0">
    <w:p w14:paraId="79AD2F1B" w14:textId="77777777" w:rsidR="00D849A9" w:rsidRDefault="00D8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742CDD" w:rsidRDefault="00742CDD" w:rsidP="00742CDD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87B7B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66B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1D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7A3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3EC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2DC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08E5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3A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5929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97DD9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31D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1B8D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1B5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9A9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883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889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5CA7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2587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Dalia Bulovienė</cp:lastModifiedBy>
  <cp:revision>8</cp:revision>
  <cp:lastPrinted>2018-12-04T11:31:00Z</cp:lastPrinted>
  <dcterms:created xsi:type="dcterms:W3CDTF">2026-02-25T06:07:00Z</dcterms:created>
  <dcterms:modified xsi:type="dcterms:W3CDTF">2026-03-16T09:04:00Z</dcterms:modified>
</cp:coreProperties>
</file>