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5851" w14:textId="77777777" w:rsidR="00426E8B" w:rsidRPr="00807CFB" w:rsidRDefault="00426E8B" w:rsidP="006E4287">
      <w:pPr>
        <w:keepNext/>
        <w:keepLines/>
        <w:spacing w:before="120" w:after="0" w:line="240" w:lineRule="auto"/>
        <w:ind w:left="8222"/>
        <w:jc w:val="right"/>
        <w:outlineLvl w:val="1"/>
        <w:rPr>
          <w:rFonts w:ascii="Trebuchet MS" w:eastAsia="Calibri" w:hAnsi="Trebuchet MS" w:cs="Times New Roman"/>
          <w:color w:val="0070C0"/>
          <w:sz w:val="22"/>
          <w:szCs w:val="22"/>
        </w:rPr>
      </w:pPr>
    </w:p>
    <w:p w14:paraId="4F840533" w14:textId="42CDB125" w:rsidR="006E4287" w:rsidRPr="00807CFB" w:rsidRDefault="00426E8B" w:rsidP="006E4287">
      <w:pPr>
        <w:jc w:val="center"/>
        <w:rPr>
          <w:rFonts w:ascii="Trebuchet MS" w:hAnsi="Trebuchet MS" w:cs="Times New Roman"/>
          <w:b/>
          <w:sz w:val="22"/>
          <w:szCs w:val="22"/>
        </w:rPr>
      </w:pPr>
      <w:r w:rsidRPr="00807CFB">
        <w:rPr>
          <w:rFonts w:ascii="Trebuchet MS" w:hAnsi="Trebuchet MS" w:cs="Times New Roman"/>
          <w:b/>
          <w:sz w:val="22"/>
          <w:szCs w:val="22"/>
        </w:rPr>
        <w:t xml:space="preserve"> </w:t>
      </w:r>
      <w:r w:rsidR="00997716" w:rsidRPr="00997716">
        <w:rPr>
          <w:rFonts w:ascii="Trebuchet MS" w:hAnsi="Trebuchet MS" w:cs="Times New Roman"/>
          <w:b/>
          <w:sz w:val="22"/>
          <w:szCs w:val="22"/>
        </w:rPr>
        <w:t>DEZINFEKCINIŲ SERVETĖLIŲ IR INSTRUMENTŲ PLOVIMO-DEZINFEKAVIMO PRIEMONIŲ TECHNINĖ SPECIFIKACIJA</w:t>
      </w:r>
    </w:p>
    <w:p w14:paraId="16C842B5" w14:textId="77777777" w:rsidR="006E4287" w:rsidRPr="00807CFB" w:rsidRDefault="006E4287" w:rsidP="006E4287">
      <w:pPr>
        <w:numPr>
          <w:ilvl w:val="0"/>
          <w:numId w:val="36"/>
        </w:numPr>
        <w:tabs>
          <w:tab w:val="left" w:pos="720"/>
          <w:tab w:val="left" w:pos="3544"/>
        </w:tabs>
        <w:suppressAutoHyphens/>
        <w:spacing w:after="0" w:line="240" w:lineRule="auto"/>
        <w:ind w:left="0" w:firstLine="426"/>
        <w:contextualSpacing/>
        <w:jc w:val="both"/>
        <w:rPr>
          <w:rFonts w:ascii="Trebuchet MS" w:hAnsi="Trebuchet MS" w:cs="Times New Roman"/>
          <w:sz w:val="22"/>
          <w:szCs w:val="22"/>
        </w:rPr>
      </w:pPr>
      <w:r w:rsidRPr="00807CFB">
        <w:rPr>
          <w:rFonts w:ascii="Trebuchet MS" w:eastAsia="Times New Roman" w:hAnsi="Trebuchet MS" w:cs="Times New Roman"/>
          <w:bCs/>
          <w:sz w:val="22"/>
          <w:szCs w:val="22"/>
        </w:rPr>
        <w:t>Tiekėjo siūlomos prekės turi atitikti kokybės ir techninius reikalavimus, nurodytus šioje techninėje specifikacijoje.</w:t>
      </w:r>
    </w:p>
    <w:p w14:paraId="1BB3D0AE" w14:textId="77777777" w:rsidR="006E4287" w:rsidRPr="00807CFB" w:rsidRDefault="006E4287" w:rsidP="006E4287">
      <w:pPr>
        <w:numPr>
          <w:ilvl w:val="0"/>
          <w:numId w:val="36"/>
        </w:numPr>
        <w:tabs>
          <w:tab w:val="left" w:pos="720"/>
          <w:tab w:val="left" w:pos="3544"/>
        </w:tabs>
        <w:suppressAutoHyphens/>
        <w:spacing w:after="0" w:line="240" w:lineRule="auto"/>
        <w:ind w:left="0" w:firstLine="426"/>
        <w:contextualSpacing/>
        <w:jc w:val="both"/>
        <w:rPr>
          <w:rFonts w:ascii="Trebuchet MS" w:hAnsi="Trebuchet MS" w:cs="Times New Roman"/>
          <w:sz w:val="22"/>
          <w:szCs w:val="22"/>
        </w:rPr>
      </w:pPr>
      <w:r w:rsidRPr="00807CFB">
        <w:rPr>
          <w:rFonts w:ascii="Trebuchet MS" w:hAnsi="Trebuchet MS" w:cs="Times New Roman"/>
          <w:sz w:val="22"/>
          <w:szCs w:val="22"/>
        </w:rPr>
        <w:t>Prekė turi būti pripažinta Lietuvos Respublikos teisės aktų nustatyta tvarka ir atitikti reikalavimus nustatytus Lietuvos higienos normoje HN 47-1:2020 „Asmens sveikatos priežiūros įstaigos: infekcijų kontrolės reikalavimai“.</w:t>
      </w:r>
      <w:r w:rsidRPr="00807CFB">
        <w:rPr>
          <w:rFonts w:ascii="Trebuchet MS" w:hAnsi="Trebuchet MS" w:cs="Times New Roman"/>
          <w:bCs/>
          <w:sz w:val="22"/>
          <w:szCs w:val="22"/>
        </w:rPr>
        <w:t xml:space="preserve"> </w:t>
      </w:r>
      <w:r w:rsidRPr="00807CFB">
        <w:rPr>
          <w:rFonts w:ascii="Trebuchet MS" w:hAnsi="Trebuchet MS" w:cs="Times New Roman"/>
          <w:sz w:val="22"/>
          <w:szCs w:val="22"/>
        </w:rPr>
        <w:t>Tiekėjas turi būti pateikti prekės CE sertifikatą arba EB atitikties deklaraciją, arba lygiaverčius dokumentus, patvirtinančius, kad siūlomos prekės atitinka reglamentuose (ES) 2017/745, (ES) 2015/830, (ES) 528/2012 nustatytus reikalavimus taikomus atitinkamai prekei (pateikiamas dokumentas tiesiogiai suformuotas elektroninėmis priemonėmis arba skaitmeninė dokumento kopija).</w:t>
      </w:r>
    </w:p>
    <w:p w14:paraId="6B31462B" w14:textId="77777777" w:rsidR="006E4287" w:rsidRPr="00807CFB" w:rsidRDefault="006E4287" w:rsidP="006E4287">
      <w:pPr>
        <w:widowControl w:val="0"/>
        <w:tabs>
          <w:tab w:val="left" w:pos="709"/>
          <w:tab w:val="left" w:pos="993"/>
          <w:tab w:val="left" w:pos="3544"/>
        </w:tabs>
        <w:spacing w:line="22" w:lineRule="atLeast"/>
        <w:ind w:firstLine="567"/>
        <w:contextualSpacing/>
        <w:jc w:val="both"/>
        <w:rPr>
          <w:rFonts w:ascii="Trebuchet MS" w:eastAsia="Times New Roman" w:hAnsi="Trebuchet MS" w:cs="Times New Roman"/>
          <w:b/>
          <w:bCs/>
          <w:sz w:val="22"/>
          <w:szCs w:val="22"/>
        </w:rPr>
      </w:pPr>
      <w:r w:rsidRPr="00807CFB">
        <w:rPr>
          <w:rFonts w:ascii="Trebuchet MS" w:eastAsia="Times New Roman" w:hAnsi="Trebuchet MS" w:cs="Times New Roman"/>
          <w:b/>
          <w:bCs/>
          <w:sz w:val="22"/>
          <w:szCs w:val="22"/>
        </w:rPr>
        <w:t xml:space="preserve">Atitikimui aukščiau nurodytiems reikalavimams pagrįsti turi būti </w:t>
      </w:r>
      <w:r w:rsidRPr="00807CFB">
        <w:rPr>
          <w:rFonts w:ascii="Trebuchet MS" w:eastAsia="Times New Roman" w:hAnsi="Trebuchet MS" w:cs="Times New Roman"/>
          <w:b/>
          <w:bCs/>
          <w:i/>
          <w:sz w:val="22"/>
          <w:szCs w:val="22"/>
        </w:rPr>
        <w:t>pateikiami dokumentai tiesiogiai suformuotas elektroninėmis priemonėmis arba skaitmeninės dokumentų kopijos)</w:t>
      </w:r>
      <w:r w:rsidRPr="00807CFB">
        <w:rPr>
          <w:rFonts w:ascii="Trebuchet MS" w:eastAsia="Times New Roman" w:hAnsi="Trebuchet MS" w:cs="Times New Roman"/>
          <w:b/>
          <w:bCs/>
          <w:sz w:val="22"/>
          <w:szCs w:val="22"/>
        </w:rPr>
        <w:t>.</w:t>
      </w:r>
    </w:p>
    <w:p w14:paraId="3843CB9B" w14:textId="77777777" w:rsidR="00D97C63" w:rsidRPr="00807CFB" w:rsidRDefault="00D97C63" w:rsidP="006E4287">
      <w:pPr>
        <w:widowControl w:val="0"/>
        <w:tabs>
          <w:tab w:val="left" w:pos="709"/>
          <w:tab w:val="left" w:pos="993"/>
          <w:tab w:val="left" w:pos="3544"/>
        </w:tabs>
        <w:spacing w:line="22" w:lineRule="atLeast"/>
        <w:ind w:firstLine="567"/>
        <w:contextualSpacing/>
        <w:jc w:val="both"/>
        <w:rPr>
          <w:rFonts w:ascii="Trebuchet MS" w:hAnsi="Trebuchet MS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678" w:type="pct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45"/>
        <w:gridCol w:w="1702"/>
        <w:gridCol w:w="2411"/>
        <w:gridCol w:w="2125"/>
        <w:gridCol w:w="1257"/>
        <w:gridCol w:w="1683"/>
        <w:gridCol w:w="1542"/>
        <w:gridCol w:w="1539"/>
        <w:gridCol w:w="1506"/>
        <w:gridCol w:w="840"/>
        <w:gridCol w:w="231"/>
        <w:gridCol w:w="231"/>
        <w:gridCol w:w="231"/>
        <w:gridCol w:w="262"/>
      </w:tblGrid>
      <w:tr w:rsidR="006C20BA" w:rsidRPr="00807CFB" w14:paraId="1CF2C896" w14:textId="77777777" w:rsidTr="00D97C63">
        <w:trPr>
          <w:gridAfter w:val="5"/>
          <w:wAfter w:w="547" w:type="pct"/>
          <w:trHeight w:val="662"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A98D5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sz w:val="22"/>
                <w:szCs w:val="22"/>
              </w:rPr>
              <w:t>Pirki-mo dalies Nr.</w:t>
            </w:r>
          </w:p>
        </w:tc>
        <w:tc>
          <w:tcPr>
            <w:tcW w:w="5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A60012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sz w:val="22"/>
                <w:szCs w:val="22"/>
              </w:rPr>
              <w:t>Prekės pavadinimas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5D5A1A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sz w:val="22"/>
                <w:szCs w:val="22"/>
              </w:rPr>
              <w:t>Būtinos charakteristikos ir parametrai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566DB0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sz w:val="22"/>
                <w:szCs w:val="22"/>
              </w:rPr>
              <w:t>Fasuotė/pakuotė</w:t>
            </w:r>
          </w:p>
        </w:tc>
        <w:tc>
          <w:tcPr>
            <w:tcW w:w="3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29BAD567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sz w:val="22"/>
                <w:szCs w:val="22"/>
              </w:rPr>
              <w:t>Mato vienetas</w:t>
            </w:r>
          </w:p>
        </w:tc>
        <w:tc>
          <w:tcPr>
            <w:tcW w:w="5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9896F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807CFB">
              <w:rPr>
                <w:rFonts w:ascii="Trebuchet MS" w:eastAsia="Times New Roman" w:hAnsi="Trebuchet MS" w:cs="Times New Roman"/>
                <w:b/>
                <w:kern w:val="2"/>
                <w:sz w:val="22"/>
                <w:szCs w:val="22"/>
                <w:lang w:eastAsia="ar-SA" w:bidi="hi-IN"/>
              </w:rPr>
              <w:t>Maksimalus numatomas pirkti mato vnt. kiekis</w:t>
            </w:r>
          </w:p>
        </w:tc>
        <w:tc>
          <w:tcPr>
            <w:tcW w:w="13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</w:tcPr>
          <w:p w14:paraId="403A704B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Atitikimas kokybiniams ir techniniams reikalavimams</w:t>
            </w:r>
          </w:p>
        </w:tc>
      </w:tr>
      <w:tr w:rsidR="00956CBC" w:rsidRPr="00807CFB" w14:paraId="15DC33CD" w14:textId="77777777" w:rsidTr="00D97C63">
        <w:trPr>
          <w:gridAfter w:val="5"/>
          <w:wAfter w:w="547" w:type="pct"/>
          <w:trHeight w:val="396"/>
        </w:trPr>
        <w:tc>
          <w:tcPr>
            <w:tcW w:w="2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5E614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5860F5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7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8C9315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F38509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0343A694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5A3C6E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4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</w:tcPr>
          <w:p w14:paraId="01CD1871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sz w:val="22"/>
                <w:szCs w:val="22"/>
              </w:rPr>
              <w:t>Siūlomos prekės gamintojas, pavadinimas, techniniai parametrai</w:t>
            </w:r>
          </w:p>
        </w:tc>
        <w:tc>
          <w:tcPr>
            <w:tcW w:w="9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</w:tcPr>
          <w:p w14:paraId="342F4E50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Gamintojo dokumentai, patvirtinantys siūlomos prekės techninius parametrus</w:t>
            </w:r>
          </w:p>
        </w:tc>
      </w:tr>
      <w:tr w:rsidR="00956CBC" w:rsidRPr="00807CFB" w14:paraId="33C32D1A" w14:textId="77777777" w:rsidTr="00285F02">
        <w:trPr>
          <w:gridAfter w:val="5"/>
          <w:wAfter w:w="547" w:type="pct"/>
          <w:trHeight w:val="875"/>
        </w:trPr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F6B2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3DF7C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7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16334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D77C7D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6ECF7C88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9654B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</w:tcPr>
          <w:p w14:paraId="1CDFB9B4" w14:textId="77777777" w:rsidR="00557BDD" w:rsidRPr="00807CFB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4DE3DE7E" w14:textId="77777777" w:rsidR="00557BDD" w:rsidRPr="00807CFB" w:rsidRDefault="00557BDD" w:rsidP="00B04F73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39DB7924" w14:textId="77777777" w:rsidR="00557BDD" w:rsidRPr="00807CFB" w:rsidRDefault="00557BDD" w:rsidP="00B04F73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>pasiūlymo lapo numeris</w:t>
            </w:r>
          </w:p>
        </w:tc>
      </w:tr>
      <w:tr w:rsidR="004F0669" w:rsidRPr="00807CFB" w14:paraId="7F6E785C" w14:textId="77777777" w:rsidTr="00770106">
        <w:trPr>
          <w:trHeight w:val="290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0D226" w14:textId="03CDD1FF" w:rsidR="004F0669" w:rsidRPr="00807CFB" w:rsidRDefault="004F0669" w:rsidP="004F0669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19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BACFA7" w14:textId="09FDD2FF" w:rsidR="004F0669" w:rsidRPr="00807CFB" w:rsidRDefault="004F0669" w:rsidP="004F0669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>SERVETĖLĖS GREITAI PAVIRŠIŲ DEZINFEKCIJAI ALKOHOLIO PAGRINDU</w:t>
            </w:r>
          </w:p>
        </w:tc>
        <w:tc>
          <w:tcPr>
            <w:tcW w:w="256" w:type="pct"/>
          </w:tcPr>
          <w:p w14:paraId="73BCF6F5" w14:textId="77777777" w:rsidR="004F0669" w:rsidRPr="00807CFB" w:rsidRDefault="004F0669" w:rsidP="004F0669">
            <w:pPr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70" w:type="pct"/>
          </w:tcPr>
          <w:p w14:paraId="335B052C" w14:textId="77777777" w:rsidR="004F0669" w:rsidRPr="00807CFB" w:rsidRDefault="004F0669" w:rsidP="004F0669">
            <w:pPr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70" w:type="pct"/>
          </w:tcPr>
          <w:p w14:paraId="45E23FAD" w14:textId="77777777" w:rsidR="004F0669" w:rsidRPr="00807CFB" w:rsidRDefault="004F0669" w:rsidP="004F0669">
            <w:pPr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70" w:type="pct"/>
          </w:tcPr>
          <w:p w14:paraId="13B1AFC2" w14:textId="77777777" w:rsidR="004F0669" w:rsidRPr="00807CFB" w:rsidRDefault="004F0669" w:rsidP="004F0669">
            <w:pPr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80" w:type="pct"/>
          </w:tcPr>
          <w:p w14:paraId="22B06C23" w14:textId="77777777" w:rsidR="004F0669" w:rsidRPr="00807CFB" w:rsidRDefault="004F0669" w:rsidP="004F0669">
            <w:pPr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  <w:tr w:rsidR="004F0669" w:rsidRPr="00807CFB" w14:paraId="13761C4C" w14:textId="77777777" w:rsidTr="00770106">
        <w:trPr>
          <w:gridAfter w:val="5"/>
          <w:wAfter w:w="547" w:type="pct"/>
          <w:trHeight w:val="841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0C66F2" w14:textId="699437D1" w:rsidR="004F0669" w:rsidRPr="00807CFB" w:rsidRDefault="004F0669" w:rsidP="004F0669">
            <w:pPr>
              <w:widowControl w:val="0"/>
              <w:spacing w:after="0" w:line="240" w:lineRule="auto"/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1.1.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2E29D1" w14:textId="5BC5157C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color w:val="000000"/>
                <w:sz w:val="22"/>
                <w:szCs w:val="22"/>
              </w:rPr>
              <w:t xml:space="preserve">Paruoštos naudoti servetėlės, suvilgytos dezinfekuojančia medžiaga, kurios </w:t>
            </w:r>
            <w:r w:rsidRPr="00807CFB">
              <w:rPr>
                <w:rFonts w:ascii="Trebuchet MS" w:eastAsia="Calibri" w:hAnsi="Trebuchet MS" w:cs="Times New Roman"/>
                <w:sz w:val="22"/>
                <w:szCs w:val="22"/>
              </w:rPr>
              <w:t>pagrindinė sudedamoji dezinfekcinė medžiaga – alkoholiai (koncentracija ne mažiau 40%</w:t>
            </w:r>
            <w:r w:rsidR="007C53D3" w:rsidRPr="00807CFB">
              <w:rPr>
                <w:rFonts w:ascii="Trebuchet MS" w:eastAsia="Calibri" w:hAnsi="Trebuchet MS" w:cs="Times New Roman"/>
                <w:sz w:val="22"/>
                <w:szCs w:val="22"/>
              </w:rPr>
              <w:t>,</w:t>
            </w:r>
            <w:r w:rsidRPr="00807CFB">
              <w:rPr>
                <w:rFonts w:ascii="Trebuchet MS" w:eastAsia="Calibri" w:hAnsi="Trebuchet MS" w:cs="Times New Roman"/>
                <w:sz w:val="22"/>
                <w:szCs w:val="22"/>
              </w:rPr>
              <w:t xml:space="preserve">  ne daugiau 75%)</w:t>
            </w:r>
            <w:r w:rsidR="00F84C9A" w:rsidRPr="00807CFB">
              <w:rPr>
                <w:rFonts w:ascii="Trebuchet MS" w:eastAsia="Calibri" w:hAnsi="Trebuchet MS" w:cs="Times New Roman"/>
                <w:sz w:val="22"/>
                <w:szCs w:val="22"/>
              </w:rPr>
              <w:t>.</w:t>
            </w:r>
          </w:p>
          <w:p w14:paraId="6407219F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 xml:space="preserve">Sudėtyje nėra aldehidų, fenolių, chlorheksidinų, </w:t>
            </w:r>
            <w:r w:rsidRPr="00807CFB">
              <w:rPr>
                <w:rFonts w:ascii="Trebuchet MS" w:eastAsia="Calibri" w:hAnsi="Trebuchet MS" w:cs="Times New Roman"/>
                <w:sz w:val="22"/>
                <w:szCs w:val="22"/>
              </w:rPr>
              <w:t>triklozano</w:t>
            </w:r>
            <w:r w:rsidRPr="00807CFB">
              <w:rPr>
                <w:rFonts w:ascii="Trebuchet MS" w:hAnsi="Trebuchet MS" w:cs="Times New Roman"/>
                <w:sz w:val="22"/>
                <w:szCs w:val="22"/>
              </w:rPr>
              <w:t>.</w:t>
            </w:r>
          </w:p>
          <w:p w14:paraId="00A1C3C8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Naikina virusus, bakterijas (įsk. TBC), grybelius.</w:t>
            </w:r>
          </w:p>
          <w:p w14:paraId="58E07C2A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color w:val="000000"/>
                <w:sz w:val="22"/>
                <w:szCs w:val="22"/>
              </w:rPr>
              <w:t>Ekspozicijos laikas ne daugiau 5 min.</w:t>
            </w:r>
          </w:p>
          <w:p w14:paraId="37082D0E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color w:val="000000"/>
                <w:sz w:val="22"/>
                <w:szCs w:val="22"/>
              </w:rPr>
              <w:t>Negadina alkoholiui atsparių paviršių;</w:t>
            </w:r>
          </w:p>
          <w:p w14:paraId="4FB53033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color w:val="000000"/>
                <w:sz w:val="22"/>
                <w:szCs w:val="22"/>
              </w:rPr>
              <w:t>Servetėlės dydis ne mažesnis nei 12x18 cm;</w:t>
            </w:r>
          </w:p>
          <w:p w14:paraId="7507049E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color w:val="000000"/>
                <w:sz w:val="22"/>
                <w:szCs w:val="22"/>
              </w:rPr>
              <w:t>Servetėlės supakuotos: dėžutėse-dozatoriuose/ pakeliuose su sandariu dangteliu.</w:t>
            </w:r>
          </w:p>
          <w:p w14:paraId="78E21339" w14:textId="2949176A" w:rsidR="004F0669" w:rsidRPr="00807CFB" w:rsidRDefault="004F0669" w:rsidP="004F0669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color w:val="000000"/>
                <w:sz w:val="22"/>
                <w:szCs w:val="22"/>
              </w:rPr>
              <w:t>Jei servetėlės siūlomos  dėžutėje-dozatoriuje, gali būti siūloma  sandari papildymo pakuotė.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F3F87" w14:textId="587C9AB0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>Dėž./pak. su dangteliu</w:t>
            </w:r>
            <w:r w:rsidR="0063027F"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 xml:space="preserve"> ne mažiau</w:t>
            </w:r>
            <w:r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 xml:space="preserve"> 80</w:t>
            </w:r>
            <w:r w:rsidR="007E4FE8"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 xml:space="preserve"> vnt.</w:t>
            </w:r>
            <w:r w:rsidR="007C53D3"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 xml:space="preserve"> </w:t>
            </w:r>
            <w:r w:rsidR="0063027F"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>ir ne daugiau 200</w:t>
            </w:r>
            <w:r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 xml:space="preserve"> </w:t>
            </w:r>
            <w:r w:rsidR="007E4FE8"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 xml:space="preserve">vnt. </w:t>
            </w:r>
            <w:r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>serv</w:t>
            </w:r>
            <w:r w:rsidR="0063027F"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 xml:space="preserve">etėlių </w:t>
            </w:r>
          </w:p>
          <w:p w14:paraId="5E850212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</w:p>
          <w:p w14:paraId="2FAD5930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</w:p>
          <w:p w14:paraId="28434873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</w:p>
          <w:p w14:paraId="140861A7" w14:textId="0D661774" w:rsidR="004F0669" w:rsidRPr="00807CFB" w:rsidRDefault="004F0669" w:rsidP="004F066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383F3E97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6D510663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586EF482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33A6F279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26B0DE3B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6A4A41D7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3DCCCF17" w14:textId="5B93715C" w:rsidR="004F0669" w:rsidRPr="00807CFB" w:rsidRDefault="007E4FE8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color w:val="000000"/>
                <w:sz w:val="22"/>
                <w:szCs w:val="22"/>
              </w:rPr>
              <w:t>s</w:t>
            </w:r>
            <w:r w:rsidR="004F0669" w:rsidRPr="00807CFB">
              <w:rPr>
                <w:rFonts w:ascii="Trebuchet MS" w:hAnsi="Trebuchet MS" w:cs="Times New Roman"/>
                <w:color w:val="000000"/>
                <w:sz w:val="22"/>
                <w:szCs w:val="22"/>
              </w:rPr>
              <w:t>ervetėlė</w:t>
            </w:r>
          </w:p>
          <w:p w14:paraId="7531741A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054005FB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04321D78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11A12950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6EBA95B0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070D608D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20970588" w14:textId="4A071965" w:rsidR="004F0669" w:rsidRPr="00807CFB" w:rsidRDefault="004F0669" w:rsidP="004F066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DAC02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03FC97B4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0C54991A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24824394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34674308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78836192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63430BCF" w14:textId="2D4C1FA9" w:rsidR="004F0669" w:rsidRPr="00807CFB" w:rsidRDefault="003E7506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536000</w:t>
            </w:r>
          </w:p>
          <w:p w14:paraId="1E28E216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21763053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4E289AD2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06C84CC0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4D3508CA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069EF937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5CBBFF48" w14:textId="36F75866" w:rsidR="004F0669" w:rsidRPr="00807CFB" w:rsidRDefault="004F0669" w:rsidP="004F066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333D54EF" w14:textId="0C77B0C6" w:rsidR="004F0669" w:rsidRPr="00807CFB" w:rsidRDefault="004F0669" w:rsidP="004F066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52F01E41" w14:textId="6FBEF987" w:rsidR="004F0669" w:rsidRPr="00807CFB" w:rsidRDefault="004F0669" w:rsidP="004F066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60C57DC0" w14:textId="00664DB0" w:rsidR="004F0669" w:rsidRPr="00807CFB" w:rsidRDefault="004F0669" w:rsidP="004F066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</w:tr>
      <w:tr w:rsidR="004F0669" w:rsidRPr="00807CFB" w14:paraId="66097A1D" w14:textId="77777777" w:rsidTr="00770106">
        <w:trPr>
          <w:gridAfter w:val="5"/>
          <w:wAfter w:w="547" w:type="pct"/>
          <w:trHeight w:val="979"/>
        </w:trPr>
        <w:tc>
          <w:tcPr>
            <w:tcW w:w="2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85884" w14:textId="75849A70" w:rsidR="004F0669" w:rsidRPr="00807CFB" w:rsidRDefault="004F0669" w:rsidP="004F0669">
            <w:pPr>
              <w:widowControl w:val="0"/>
              <w:spacing w:after="0" w:line="240" w:lineRule="auto"/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18958" w14:textId="325EAFA2" w:rsidR="004F0669" w:rsidRPr="00807CFB" w:rsidRDefault="004F0669" w:rsidP="004F0669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B5F91" w14:textId="77777777" w:rsidR="004F0669" w:rsidRPr="00807CFB" w:rsidRDefault="004F0669" w:rsidP="004F06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>Papildymo pak./pak. su dangteliu</w:t>
            </w:r>
          </w:p>
          <w:p w14:paraId="361EB75B" w14:textId="7E662521" w:rsidR="004F0669" w:rsidRPr="00807CFB" w:rsidRDefault="007E4FE8" w:rsidP="004F066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Cs/>
                <w:sz w:val="22"/>
                <w:szCs w:val="22"/>
              </w:rPr>
              <w:t>ne mažiau 80 vnt. ir ne daugiau 200 vnt. servetėlių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536CF559" w14:textId="6C2951CB" w:rsidR="004F0669" w:rsidRPr="00807CFB" w:rsidRDefault="004F0669" w:rsidP="004F066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color w:val="000000"/>
                <w:sz w:val="22"/>
                <w:szCs w:val="22"/>
              </w:rPr>
              <w:t>servetėlė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D48A0" w14:textId="66F69A4E" w:rsidR="004F0669" w:rsidRPr="00807CFB" w:rsidRDefault="003E7506" w:rsidP="004F066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475190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16A7EE2E" w14:textId="1A078143" w:rsidR="004F0669" w:rsidRPr="00807CFB" w:rsidRDefault="004F0669" w:rsidP="004F066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43691C33" w14:textId="3D023DBE" w:rsidR="004F0669" w:rsidRPr="00807CFB" w:rsidRDefault="004F0669" w:rsidP="004F066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326BA0ED" w14:textId="66C5600A" w:rsidR="004F0669" w:rsidRPr="00807CFB" w:rsidRDefault="004F0669" w:rsidP="004F066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</w:tr>
      <w:tr w:rsidR="00971EDD" w:rsidRPr="00807CFB" w14:paraId="6CD3A363" w14:textId="77777777" w:rsidTr="00024BEA">
        <w:trPr>
          <w:gridAfter w:val="5"/>
          <w:wAfter w:w="547" w:type="pct"/>
          <w:trHeight w:val="25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DED" w14:textId="705F8513" w:rsidR="00971EDD" w:rsidRPr="00807CFB" w:rsidRDefault="00E609C7" w:rsidP="00971ED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b/>
                <w:sz w:val="22"/>
                <w:szCs w:val="22"/>
              </w:rPr>
              <w:t>2</w:t>
            </w:r>
            <w:r w:rsidR="00971EDD" w:rsidRPr="00807CFB">
              <w:rPr>
                <w:rFonts w:ascii="Trebuchet MS" w:hAnsi="Trebuchet MS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19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CD44C2" w14:textId="3324A58E" w:rsidR="00971EDD" w:rsidRPr="00807CFB" w:rsidRDefault="0015739C" w:rsidP="00971ED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color w:val="00B050"/>
                <w:sz w:val="22"/>
                <w:szCs w:val="22"/>
              </w:rPr>
            </w:pPr>
            <w:r w:rsidRPr="00807CFB">
              <w:rPr>
                <w:rFonts w:ascii="Trebuchet MS" w:hAnsi="Trebuchet MS"/>
                <w:b/>
                <w:sz w:val="22"/>
                <w:szCs w:val="22"/>
              </w:rPr>
              <w:t>MEDICINOS PRIEMONIŲ</w:t>
            </w:r>
            <w:r w:rsidR="00971EDD" w:rsidRPr="00807CFB">
              <w:rPr>
                <w:rFonts w:ascii="Trebuchet MS" w:hAnsi="Trebuchet MS"/>
                <w:b/>
                <w:sz w:val="22"/>
                <w:szCs w:val="22"/>
              </w:rPr>
              <w:t xml:space="preserve"> PLOVIMO IR DEZINFEKAVIMO PRIEMONĖ</w:t>
            </w:r>
          </w:p>
        </w:tc>
      </w:tr>
      <w:tr w:rsidR="00024BEA" w:rsidRPr="00807CFB" w14:paraId="3258A9D1" w14:textId="77777777" w:rsidTr="00024BEA">
        <w:trPr>
          <w:gridAfter w:val="5"/>
          <w:wAfter w:w="547" w:type="pct"/>
          <w:trHeight w:val="171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FCC" w14:textId="441F6C3B" w:rsidR="00024BEA" w:rsidRPr="00807CFB" w:rsidRDefault="00E609C7" w:rsidP="00024BEA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2</w:t>
            </w:r>
            <w:r w:rsidR="00024BEA" w:rsidRPr="00807CFB">
              <w:rPr>
                <w:rFonts w:ascii="Trebuchet MS" w:hAnsi="Trebuchet MS" w:cs="Times New Roman"/>
                <w:sz w:val="22"/>
                <w:szCs w:val="22"/>
              </w:rPr>
              <w:t>.1.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A13" w14:textId="1DAEA4B4" w:rsidR="00024BEA" w:rsidRPr="00807CFB" w:rsidRDefault="00024BEA" w:rsidP="00024BEA">
            <w:pPr>
              <w:widowControl w:val="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 xml:space="preserve">Valymo ir dezinfekavimo priemonė skirta plauti ir dezinfekuoti </w:t>
            </w:r>
            <w:r w:rsidR="00AB3533" w:rsidRPr="00807CFB">
              <w:rPr>
                <w:rFonts w:ascii="Trebuchet MS" w:hAnsi="Trebuchet MS" w:cs="Times New Roman"/>
                <w:sz w:val="22"/>
                <w:szCs w:val="22"/>
              </w:rPr>
              <w:t>medicinos priemones</w:t>
            </w:r>
            <w:r w:rsidRPr="00807CFB">
              <w:rPr>
                <w:rFonts w:ascii="Trebuchet MS" w:hAnsi="Trebuchet MS" w:cs="Times New Roman"/>
                <w:sz w:val="22"/>
                <w:szCs w:val="22"/>
              </w:rPr>
              <w:t xml:space="preserve"> prieš jų sterilizaciją</w:t>
            </w:r>
            <w:r w:rsidRPr="00807CFB">
              <w:rPr>
                <w:rFonts w:ascii="Trebuchet MS" w:hAnsi="Trebuchet MS" w:cs="Times New Roman"/>
                <w:color w:val="FF0000"/>
                <w:sz w:val="22"/>
                <w:szCs w:val="22"/>
              </w:rPr>
              <w:t>.</w:t>
            </w:r>
          </w:p>
          <w:p w14:paraId="1330B7CA" w14:textId="77777777" w:rsidR="00024BEA" w:rsidRPr="00807CFB" w:rsidRDefault="00024BEA" w:rsidP="00024BEA">
            <w:pPr>
              <w:widowControl w:val="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Sudėtis: nejoninės paviršiaus aktyviosios medžiagos; ketvirtiniai amonio junginiai, natrio karbonatas.</w:t>
            </w:r>
          </w:p>
          <w:p w14:paraId="4F076C4A" w14:textId="77777777" w:rsidR="00024BEA" w:rsidRPr="00807CFB" w:rsidRDefault="00024BEA" w:rsidP="00024BEA">
            <w:pPr>
              <w:widowControl w:val="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Nuo instrumentų gerai nuplauna kraują, baltymus, sekretus, riebalus.</w:t>
            </w:r>
          </w:p>
          <w:p w14:paraId="6AD23DA7" w14:textId="77777777" w:rsidR="00024BEA" w:rsidRPr="00807CFB" w:rsidRDefault="00024BEA" w:rsidP="00024BEA">
            <w:pPr>
              <w:widowControl w:val="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Preparatas pasižymi baktericidinėmis savybėmis, inaktyvuoja bakterijas, virusus (tame tarpe HBV, HIV, Rota) ir grybelius.</w:t>
            </w:r>
          </w:p>
          <w:p w14:paraId="1E9429A7" w14:textId="77777777" w:rsidR="00024BEA" w:rsidRPr="00807CFB" w:rsidRDefault="00024BEA" w:rsidP="00024BEA">
            <w:pPr>
              <w:widowControl w:val="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Tinka naudoti ultragarso įrenginiuose ir endoskopų apruošimui.</w:t>
            </w:r>
          </w:p>
          <w:p w14:paraId="350EBA6B" w14:textId="77777777" w:rsidR="00024BEA" w:rsidRPr="00807CFB" w:rsidRDefault="00024BEA" w:rsidP="00024BEA">
            <w:pPr>
              <w:widowControl w:val="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Darbinis tirpalas ne daugiau kaip 1%.</w:t>
            </w:r>
          </w:p>
          <w:p w14:paraId="2B2220A5" w14:textId="1112710B" w:rsidR="00024BEA" w:rsidRPr="00807CFB" w:rsidRDefault="00024BEA" w:rsidP="00024BEA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Ekspozicijos laikas ne daugiau 10 min;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161C" w14:textId="2FAF659D" w:rsidR="00024BEA" w:rsidRPr="00807CFB" w:rsidRDefault="00024BEA" w:rsidP="00024BEA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eastAsia="Andale Sans UI" w:hAnsi="Trebuchet MS" w:cs="Times New Roman"/>
                <w:kern w:val="2"/>
                <w:sz w:val="22"/>
                <w:szCs w:val="22"/>
                <w:lang w:bidi="hi-IN"/>
              </w:rPr>
              <w:t>≤5 l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769C048A" w14:textId="76D9F8FF" w:rsidR="00024BEA" w:rsidRPr="00807CFB" w:rsidRDefault="00024BEA" w:rsidP="00024BEA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litras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1034" w14:textId="23323AFC" w:rsidR="00024BEA" w:rsidRPr="00807CFB" w:rsidRDefault="00024BEA" w:rsidP="00024BEA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807CFB">
              <w:rPr>
                <w:rFonts w:ascii="Trebuchet MS" w:hAnsi="Trebuchet MS" w:cs="Times New Roman"/>
                <w:sz w:val="22"/>
                <w:szCs w:val="22"/>
              </w:rPr>
              <w:t>380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3EE56E49" w14:textId="586189D0" w:rsidR="00024BEA" w:rsidRPr="00807CFB" w:rsidRDefault="00024BEA" w:rsidP="00024BEA">
            <w:pPr>
              <w:pStyle w:val="Heading51"/>
              <w:jc w:val="center"/>
              <w:rPr>
                <w:rFonts w:ascii="Trebuchet MS" w:eastAsia="Times New Roman" w:hAnsi="Trebuchet MS"/>
                <w:color w:val="FF0000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02C4C6BB" w14:textId="4A37C3DB" w:rsidR="00024BEA" w:rsidRPr="00807CFB" w:rsidRDefault="00024BEA" w:rsidP="00024BEA">
            <w:pPr>
              <w:pStyle w:val="Heading51"/>
              <w:jc w:val="center"/>
              <w:rPr>
                <w:rFonts w:ascii="Trebuchet MS" w:eastAsia="Times New Roman" w:hAnsi="Trebuchet MS"/>
                <w:color w:val="FF0000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5208B01A" w14:textId="3BAF2C00" w:rsidR="00024BEA" w:rsidRPr="00807CFB" w:rsidRDefault="00024BEA" w:rsidP="00024BEA">
            <w:pPr>
              <w:pStyle w:val="Heading51"/>
              <w:jc w:val="center"/>
              <w:rPr>
                <w:rFonts w:ascii="Trebuchet MS" w:eastAsia="Times New Roman" w:hAnsi="Trebuchet MS"/>
                <w:color w:val="FF0000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</w:tr>
    </w:tbl>
    <w:p w14:paraId="09ED56F9" w14:textId="77777777" w:rsidR="00E9512C" w:rsidRPr="00807CFB" w:rsidRDefault="00E9512C" w:rsidP="00DF60DB">
      <w:pPr>
        <w:rPr>
          <w:rFonts w:ascii="Trebuchet MS" w:hAnsi="Trebuchet MS" w:cs="Times New Roman"/>
          <w:sz w:val="22"/>
          <w:szCs w:val="22"/>
        </w:rPr>
      </w:pPr>
    </w:p>
    <w:p w14:paraId="177271F4" w14:textId="77777777" w:rsidR="00740BB2" w:rsidRPr="00807CFB" w:rsidRDefault="00740BB2" w:rsidP="00DF60DB">
      <w:pPr>
        <w:rPr>
          <w:rFonts w:ascii="Trebuchet MS" w:hAnsi="Trebuchet MS"/>
          <w:sz w:val="22"/>
          <w:szCs w:val="22"/>
        </w:rPr>
      </w:pPr>
    </w:p>
    <w:p w14:paraId="0A6AE37D" w14:textId="77777777" w:rsidR="004E6E65" w:rsidRPr="00807CFB" w:rsidRDefault="004E6E65" w:rsidP="00DF60DB">
      <w:pPr>
        <w:rPr>
          <w:rFonts w:ascii="Trebuchet MS" w:hAnsi="Trebuchet MS"/>
          <w:sz w:val="22"/>
          <w:szCs w:val="22"/>
        </w:rPr>
      </w:pPr>
    </w:p>
    <w:sectPr w:rsidR="004E6E65" w:rsidRPr="00807CFB" w:rsidSect="00487C58">
      <w:pgSz w:w="15840" w:h="12240" w:orient="landscape"/>
      <w:pgMar w:top="567" w:right="672" w:bottom="284" w:left="709" w:header="426" w:footer="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96E3" w14:textId="77777777" w:rsidR="0077448C" w:rsidRDefault="0077448C" w:rsidP="00D05666">
      <w:r>
        <w:separator/>
      </w:r>
    </w:p>
  </w:endnote>
  <w:endnote w:type="continuationSeparator" w:id="0">
    <w:p w14:paraId="05367177" w14:textId="77777777" w:rsidR="0077448C" w:rsidRDefault="0077448C" w:rsidP="00D05666">
      <w:r>
        <w:continuationSeparator/>
      </w:r>
    </w:p>
  </w:endnote>
  <w:endnote w:type="continuationNotice" w:id="1">
    <w:p w14:paraId="14FFD96A" w14:textId="77777777" w:rsidR="0077448C" w:rsidRDefault="007744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rpoA">
    <w:altName w:val="Times New Roman"/>
    <w:charset w:val="BA"/>
    <w:family w:val="roman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 Inspira Sans">
    <w:altName w:val="GE Inspira Sans"/>
    <w:charset w:val="00"/>
    <w:family w:val="swiss"/>
    <w:pitch w:val="variable"/>
    <w:sig w:usb0="A000006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2F3F" w14:textId="77777777" w:rsidR="0077448C" w:rsidRDefault="0077448C" w:rsidP="00D05666">
      <w:r>
        <w:separator/>
      </w:r>
    </w:p>
  </w:footnote>
  <w:footnote w:type="continuationSeparator" w:id="0">
    <w:p w14:paraId="2DBEF6CF" w14:textId="77777777" w:rsidR="0077448C" w:rsidRDefault="0077448C" w:rsidP="00D05666">
      <w:r>
        <w:continuationSeparator/>
      </w:r>
    </w:p>
  </w:footnote>
  <w:footnote w:type="continuationNotice" w:id="1">
    <w:p w14:paraId="6E3253F7" w14:textId="77777777" w:rsidR="0077448C" w:rsidRDefault="007744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styleLink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multilevel"/>
    <w:tmpl w:val="00000007"/>
    <w:styleLink w:val="WW8Num5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rebuchet MS" w:hAnsi="Trebuchet MS" w:cs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4"/>
    <w:styleLink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Text w:val="S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3.%4.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4.%5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5524FD0"/>
    <w:multiLevelType w:val="hybridMultilevel"/>
    <w:tmpl w:val="CDFA77A0"/>
    <w:lvl w:ilvl="0" w:tplc="630C4E36">
      <w:start w:val="1"/>
      <w:numFmt w:val="decimal"/>
      <w:lvlText w:val="%1."/>
      <w:lvlJc w:val="left"/>
      <w:pPr>
        <w:ind w:left="927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5CF11DB"/>
    <w:multiLevelType w:val="hybridMultilevel"/>
    <w:tmpl w:val="D7E280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20A64"/>
    <w:multiLevelType w:val="multilevel"/>
    <w:tmpl w:val="0427001F"/>
    <w:lvl w:ilvl="0">
      <w:start w:val="3"/>
      <w:numFmt w:val="decimal"/>
      <w:lvlText w:val="%1."/>
      <w:lvlJc w:val="left"/>
      <w:pPr>
        <w:tabs>
          <w:tab w:val="num" w:pos="12333"/>
        </w:tabs>
        <w:ind w:left="12693" w:hanging="360"/>
      </w:pPr>
    </w:lvl>
    <w:lvl w:ilvl="1">
      <w:start w:val="1"/>
      <w:numFmt w:val="decimal"/>
      <w:lvlText w:val="%1.%2."/>
      <w:lvlJc w:val="left"/>
      <w:pPr>
        <w:tabs>
          <w:tab w:val="num" w:pos="7087"/>
        </w:tabs>
        <w:ind w:left="7879" w:hanging="432"/>
      </w:pPr>
    </w:lvl>
    <w:lvl w:ilvl="2">
      <w:start w:val="1"/>
      <w:numFmt w:val="decimal"/>
      <w:lvlText w:val="%1.%2.%3."/>
      <w:lvlJc w:val="left"/>
      <w:pPr>
        <w:tabs>
          <w:tab w:val="num" w:pos="7087"/>
        </w:tabs>
        <w:ind w:left="8311" w:hanging="504"/>
      </w:pPr>
    </w:lvl>
    <w:lvl w:ilvl="3">
      <w:start w:val="1"/>
      <w:numFmt w:val="decimal"/>
      <w:lvlText w:val="%1.%2.%3.%4."/>
      <w:lvlJc w:val="left"/>
      <w:pPr>
        <w:tabs>
          <w:tab w:val="num" w:pos="7087"/>
        </w:tabs>
        <w:ind w:left="8815" w:hanging="648"/>
      </w:pPr>
    </w:lvl>
    <w:lvl w:ilvl="4">
      <w:start w:val="1"/>
      <w:numFmt w:val="decimal"/>
      <w:lvlText w:val="%1.%2.%3.%4.%5."/>
      <w:lvlJc w:val="left"/>
      <w:pPr>
        <w:tabs>
          <w:tab w:val="num" w:pos="7087"/>
        </w:tabs>
        <w:ind w:left="9319" w:hanging="792"/>
      </w:pPr>
    </w:lvl>
    <w:lvl w:ilvl="5">
      <w:start w:val="1"/>
      <w:numFmt w:val="decimal"/>
      <w:lvlText w:val="%1.%2.%3.%4.%5.%6."/>
      <w:lvlJc w:val="left"/>
      <w:pPr>
        <w:tabs>
          <w:tab w:val="num" w:pos="7087"/>
        </w:tabs>
        <w:ind w:left="9823" w:hanging="936"/>
      </w:pPr>
    </w:lvl>
    <w:lvl w:ilvl="6">
      <w:start w:val="1"/>
      <w:numFmt w:val="decimal"/>
      <w:lvlText w:val="%1.%2.%3.%4.%5.%6.%7."/>
      <w:lvlJc w:val="left"/>
      <w:pPr>
        <w:tabs>
          <w:tab w:val="num" w:pos="7087"/>
        </w:tabs>
        <w:ind w:left="1032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087"/>
        </w:tabs>
        <w:ind w:left="1083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87"/>
        </w:tabs>
        <w:ind w:left="11407" w:hanging="1440"/>
      </w:p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8911CF7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BCE701C"/>
    <w:multiLevelType w:val="hybridMultilevel"/>
    <w:tmpl w:val="7C868DD6"/>
    <w:lvl w:ilvl="0" w:tplc="0B16C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A886090"/>
    <w:multiLevelType w:val="multilevel"/>
    <w:tmpl w:val="92DED08E"/>
    <w:styleLink w:val="WW8Num71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2ED90779"/>
    <w:multiLevelType w:val="multilevel"/>
    <w:tmpl w:val="0427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F862DE4"/>
    <w:multiLevelType w:val="hybridMultilevel"/>
    <w:tmpl w:val="FF6C669A"/>
    <w:lvl w:ilvl="0" w:tplc="BE6232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22923"/>
    <w:multiLevelType w:val="multilevel"/>
    <w:tmpl w:val="0427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1B3A70"/>
    <w:multiLevelType w:val="hybridMultilevel"/>
    <w:tmpl w:val="8FD6A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F31C80"/>
    <w:multiLevelType w:val="hybridMultilevel"/>
    <w:tmpl w:val="35F2F3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C1777"/>
    <w:multiLevelType w:val="hybridMultilevel"/>
    <w:tmpl w:val="9A0A153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27" w15:restartNumberingAfterBreak="0">
    <w:nsid w:val="60FB40AC"/>
    <w:multiLevelType w:val="multilevel"/>
    <w:tmpl w:val="F948CAEE"/>
    <w:styleLink w:val="LFO12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28" w15:restartNumberingAfterBreak="0">
    <w:nsid w:val="63284862"/>
    <w:multiLevelType w:val="multilevel"/>
    <w:tmpl w:val="0427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0" w15:restartNumberingAfterBreak="0">
    <w:nsid w:val="680E2193"/>
    <w:multiLevelType w:val="multilevel"/>
    <w:tmpl w:val="002A9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686E0002"/>
    <w:multiLevelType w:val="hybridMultilevel"/>
    <w:tmpl w:val="C400EE10"/>
    <w:lvl w:ilvl="0" w:tplc="D35E4DE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6B085ED8"/>
    <w:multiLevelType w:val="hybridMultilevel"/>
    <w:tmpl w:val="54140F46"/>
    <w:styleLink w:val="WW8Num311"/>
    <w:lvl w:ilvl="0" w:tplc="003094D0">
      <w:start w:val="3"/>
      <w:numFmt w:val="decimal"/>
      <w:lvlText w:val="%1)"/>
      <w:lvlJc w:val="left"/>
      <w:pPr>
        <w:ind w:left="900" w:hanging="360"/>
      </w:pPr>
    </w:lvl>
    <w:lvl w:ilvl="1" w:tplc="858A86CC">
      <w:start w:val="1"/>
      <w:numFmt w:val="lowerLetter"/>
      <w:lvlText w:val="%2."/>
      <w:lvlJc w:val="left"/>
      <w:pPr>
        <w:ind w:left="1620" w:hanging="360"/>
      </w:pPr>
    </w:lvl>
    <w:lvl w:ilvl="2" w:tplc="B2F29F2C">
      <w:start w:val="1"/>
      <w:numFmt w:val="lowerRoman"/>
      <w:lvlText w:val="%3."/>
      <w:lvlJc w:val="right"/>
      <w:pPr>
        <w:ind w:left="2340" w:hanging="180"/>
      </w:pPr>
    </w:lvl>
    <w:lvl w:ilvl="3" w:tplc="F718E804">
      <w:start w:val="1"/>
      <w:numFmt w:val="decimal"/>
      <w:lvlText w:val="%4."/>
      <w:lvlJc w:val="left"/>
      <w:pPr>
        <w:ind w:left="3060" w:hanging="360"/>
      </w:pPr>
    </w:lvl>
    <w:lvl w:ilvl="4" w:tplc="7B201448">
      <w:start w:val="1"/>
      <w:numFmt w:val="lowerLetter"/>
      <w:lvlText w:val="%5."/>
      <w:lvlJc w:val="left"/>
      <w:pPr>
        <w:ind w:left="3780" w:hanging="360"/>
      </w:pPr>
    </w:lvl>
    <w:lvl w:ilvl="5" w:tplc="5C4A02EE">
      <w:start w:val="1"/>
      <w:numFmt w:val="lowerRoman"/>
      <w:lvlText w:val="%6."/>
      <w:lvlJc w:val="right"/>
      <w:pPr>
        <w:ind w:left="4500" w:hanging="180"/>
      </w:pPr>
    </w:lvl>
    <w:lvl w:ilvl="6" w:tplc="CD688BB8">
      <w:start w:val="1"/>
      <w:numFmt w:val="decimal"/>
      <w:lvlText w:val="%7."/>
      <w:lvlJc w:val="left"/>
      <w:pPr>
        <w:ind w:left="5220" w:hanging="360"/>
      </w:pPr>
    </w:lvl>
    <w:lvl w:ilvl="7" w:tplc="8A708576">
      <w:start w:val="1"/>
      <w:numFmt w:val="lowerLetter"/>
      <w:lvlText w:val="%8."/>
      <w:lvlJc w:val="left"/>
      <w:pPr>
        <w:ind w:left="5940" w:hanging="360"/>
      </w:pPr>
    </w:lvl>
    <w:lvl w:ilvl="8" w:tplc="67FCBFB4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C3C7DFA"/>
    <w:multiLevelType w:val="hybridMultilevel"/>
    <w:tmpl w:val="266677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10E6881"/>
    <w:multiLevelType w:val="multilevel"/>
    <w:tmpl w:val="73FAD0C2"/>
    <w:styleLink w:val="LFO221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784F471F"/>
    <w:multiLevelType w:val="hybridMultilevel"/>
    <w:tmpl w:val="61A0CCD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72969"/>
    <w:multiLevelType w:val="multilevel"/>
    <w:tmpl w:val="00000010"/>
    <w:numStyleLink w:val="WW8Num101"/>
  </w:abstractNum>
  <w:abstractNum w:abstractNumId="40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01665039">
    <w:abstractNumId w:val="10"/>
  </w:num>
  <w:num w:numId="2" w16cid:durableId="549607483">
    <w:abstractNumId w:val="32"/>
  </w:num>
  <w:num w:numId="3" w16cid:durableId="214660181">
    <w:abstractNumId w:val="16"/>
  </w:num>
  <w:num w:numId="4" w16cid:durableId="392581047">
    <w:abstractNumId w:val="28"/>
  </w:num>
  <w:num w:numId="5" w16cid:durableId="2106805170">
    <w:abstractNumId w:val="11"/>
  </w:num>
  <w:num w:numId="6" w16cid:durableId="810243991">
    <w:abstractNumId w:val="21"/>
  </w:num>
  <w:num w:numId="7" w16cid:durableId="108085162">
    <w:abstractNumId w:val="27"/>
  </w:num>
  <w:num w:numId="8" w16cid:durableId="1637880215">
    <w:abstractNumId w:val="29"/>
  </w:num>
  <w:num w:numId="9" w16cid:durableId="1200629225">
    <w:abstractNumId w:val="18"/>
  </w:num>
  <w:num w:numId="10" w16cid:durableId="1554927754">
    <w:abstractNumId w:val="26"/>
  </w:num>
  <w:num w:numId="11" w16cid:durableId="1877739377">
    <w:abstractNumId w:val="14"/>
  </w:num>
  <w:num w:numId="12" w16cid:durableId="454519069">
    <w:abstractNumId w:val="17"/>
  </w:num>
  <w:num w:numId="13" w16cid:durableId="1574511680">
    <w:abstractNumId w:val="40"/>
  </w:num>
  <w:num w:numId="14" w16cid:durableId="1710641338">
    <w:abstractNumId w:val="36"/>
  </w:num>
  <w:num w:numId="15" w16cid:durableId="1504123937">
    <w:abstractNumId w:val="34"/>
  </w:num>
  <w:num w:numId="16" w16cid:durableId="711078491">
    <w:abstractNumId w:val="19"/>
  </w:num>
  <w:num w:numId="17" w16cid:durableId="613026294">
    <w:abstractNumId w:val="6"/>
  </w:num>
  <w:num w:numId="18" w16cid:durableId="379325401">
    <w:abstractNumId w:val="12"/>
  </w:num>
  <w:num w:numId="19" w16cid:durableId="1984457907">
    <w:abstractNumId w:val="0"/>
  </w:num>
  <w:num w:numId="20" w16cid:durableId="884483908">
    <w:abstractNumId w:val="1"/>
  </w:num>
  <w:num w:numId="21" w16cid:durableId="404039201">
    <w:abstractNumId w:val="2"/>
  </w:num>
  <w:num w:numId="22" w16cid:durableId="498009620">
    <w:abstractNumId w:val="3"/>
  </w:num>
  <w:num w:numId="23" w16cid:durableId="50734094">
    <w:abstractNumId w:val="4"/>
  </w:num>
  <w:num w:numId="24" w16cid:durableId="1671593117">
    <w:abstractNumId w:val="15"/>
  </w:num>
  <w:num w:numId="25" w16cid:durableId="1284269159">
    <w:abstractNumId w:val="33"/>
  </w:num>
  <w:num w:numId="26" w16cid:durableId="1078601978">
    <w:abstractNumId w:val="37"/>
  </w:num>
  <w:num w:numId="27" w16cid:durableId="864244955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  <w:num w:numId="28" w16cid:durableId="2016347223">
    <w:abstractNumId w:val="13"/>
  </w:num>
  <w:num w:numId="29" w16cid:durableId="1963340754">
    <w:abstractNumId w:val="23"/>
  </w:num>
  <w:num w:numId="30" w16cid:durableId="7617272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0302003">
    <w:abstractNumId w:val="7"/>
  </w:num>
  <w:num w:numId="32" w16cid:durableId="1651134218">
    <w:abstractNumId w:val="22"/>
  </w:num>
  <w:num w:numId="33" w16cid:durableId="1752893576">
    <w:abstractNumId w:val="30"/>
  </w:num>
  <w:num w:numId="34" w16cid:durableId="2111972732">
    <w:abstractNumId w:val="8"/>
  </w:num>
  <w:num w:numId="35" w16cid:durableId="695080718">
    <w:abstractNumId w:val="24"/>
  </w:num>
  <w:num w:numId="36" w16cid:durableId="1164784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2496131">
    <w:abstractNumId w:val="25"/>
  </w:num>
  <w:num w:numId="38" w16cid:durableId="282999527">
    <w:abstractNumId w:val="35"/>
  </w:num>
  <w:num w:numId="39" w16cid:durableId="187985671">
    <w:abstractNumId w:val="20"/>
  </w:num>
  <w:num w:numId="40" w16cid:durableId="2100446001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F53"/>
    <w:rsid w:val="00001073"/>
    <w:rsid w:val="00001541"/>
    <w:rsid w:val="00001ACB"/>
    <w:rsid w:val="00001CCF"/>
    <w:rsid w:val="00002351"/>
    <w:rsid w:val="00003568"/>
    <w:rsid w:val="00003A3F"/>
    <w:rsid w:val="00004A08"/>
    <w:rsid w:val="00006991"/>
    <w:rsid w:val="00006C98"/>
    <w:rsid w:val="000074A0"/>
    <w:rsid w:val="00007D23"/>
    <w:rsid w:val="00007EC9"/>
    <w:rsid w:val="0001089B"/>
    <w:rsid w:val="000108E6"/>
    <w:rsid w:val="00010B64"/>
    <w:rsid w:val="00010EAD"/>
    <w:rsid w:val="00011A8D"/>
    <w:rsid w:val="00011B40"/>
    <w:rsid w:val="00012BE7"/>
    <w:rsid w:val="00013EF1"/>
    <w:rsid w:val="00013FF6"/>
    <w:rsid w:val="00014A61"/>
    <w:rsid w:val="0001618D"/>
    <w:rsid w:val="00016D4A"/>
    <w:rsid w:val="00020FD4"/>
    <w:rsid w:val="00021A03"/>
    <w:rsid w:val="00021ECC"/>
    <w:rsid w:val="00021EFA"/>
    <w:rsid w:val="00021F39"/>
    <w:rsid w:val="000244A2"/>
    <w:rsid w:val="00024BEA"/>
    <w:rsid w:val="00026246"/>
    <w:rsid w:val="00026673"/>
    <w:rsid w:val="00026690"/>
    <w:rsid w:val="00026D16"/>
    <w:rsid w:val="00030C02"/>
    <w:rsid w:val="00030F90"/>
    <w:rsid w:val="000315EB"/>
    <w:rsid w:val="00031A47"/>
    <w:rsid w:val="00031A62"/>
    <w:rsid w:val="000321E6"/>
    <w:rsid w:val="00032D19"/>
    <w:rsid w:val="00034A4A"/>
    <w:rsid w:val="00035221"/>
    <w:rsid w:val="0003587B"/>
    <w:rsid w:val="000372F4"/>
    <w:rsid w:val="00037649"/>
    <w:rsid w:val="00037F08"/>
    <w:rsid w:val="00040233"/>
    <w:rsid w:val="00040C0F"/>
    <w:rsid w:val="00041D4A"/>
    <w:rsid w:val="00042CB6"/>
    <w:rsid w:val="00042D50"/>
    <w:rsid w:val="000431AC"/>
    <w:rsid w:val="0004377E"/>
    <w:rsid w:val="00043C51"/>
    <w:rsid w:val="00044728"/>
    <w:rsid w:val="00044B63"/>
    <w:rsid w:val="000455B9"/>
    <w:rsid w:val="000464E8"/>
    <w:rsid w:val="000466D2"/>
    <w:rsid w:val="00047F6B"/>
    <w:rsid w:val="00047F87"/>
    <w:rsid w:val="0005099E"/>
    <w:rsid w:val="0005148B"/>
    <w:rsid w:val="00051E9D"/>
    <w:rsid w:val="00052365"/>
    <w:rsid w:val="0005295E"/>
    <w:rsid w:val="00052C84"/>
    <w:rsid w:val="000543B5"/>
    <w:rsid w:val="00055235"/>
    <w:rsid w:val="000561CC"/>
    <w:rsid w:val="000568FA"/>
    <w:rsid w:val="000571AD"/>
    <w:rsid w:val="00057346"/>
    <w:rsid w:val="000578C9"/>
    <w:rsid w:val="00057CC3"/>
    <w:rsid w:val="0006040C"/>
    <w:rsid w:val="000605C5"/>
    <w:rsid w:val="000608EF"/>
    <w:rsid w:val="000609FB"/>
    <w:rsid w:val="00061466"/>
    <w:rsid w:val="00061AA3"/>
    <w:rsid w:val="00061E86"/>
    <w:rsid w:val="00064868"/>
    <w:rsid w:val="00065585"/>
    <w:rsid w:val="000659E9"/>
    <w:rsid w:val="00065A30"/>
    <w:rsid w:val="0006662A"/>
    <w:rsid w:val="00066BB9"/>
    <w:rsid w:val="00066D29"/>
    <w:rsid w:val="00067A88"/>
    <w:rsid w:val="0007051B"/>
    <w:rsid w:val="000714BF"/>
    <w:rsid w:val="0007210A"/>
    <w:rsid w:val="00072F31"/>
    <w:rsid w:val="00072FE6"/>
    <w:rsid w:val="000738C7"/>
    <w:rsid w:val="000742A0"/>
    <w:rsid w:val="000749D7"/>
    <w:rsid w:val="00074A01"/>
    <w:rsid w:val="0007511C"/>
    <w:rsid w:val="000757D8"/>
    <w:rsid w:val="00075D27"/>
    <w:rsid w:val="00080396"/>
    <w:rsid w:val="00080F53"/>
    <w:rsid w:val="0008241E"/>
    <w:rsid w:val="00082F6A"/>
    <w:rsid w:val="00085478"/>
    <w:rsid w:val="00085609"/>
    <w:rsid w:val="000859C8"/>
    <w:rsid w:val="0008608D"/>
    <w:rsid w:val="00086D57"/>
    <w:rsid w:val="00087EFE"/>
    <w:rsid w:val="000903D5"/>
    <w:rsid w:val="000904B3"/>
    <w:rsid w:val="00090DC9"/>
    <w:rsid w:val="000917F2"/>
    <w:rsid w:val="00095834"/>
    <w:rsid w:val="00095A7B"/>
    <w:rsid w:val="000965BB"/>
    <w:rsid w:val="0009724E"/>
    <w:rsid w:val="000972EC"/>
    <w:rsid w:val="00097B80"/>
    <w:rsid w:val="00097D22"/>
    <w:rsid w:val="000A0DFE"/>
    <w:rsid w:val="000A0F5D"/>
    <w:rsid w:val="000A1341"/>
    <w:rsid w:val="000A1E34"/>
    <w:rsid w:val="000A2CBA"/>
    <w:rsid w:val="000A5267"/>
    <w:rsid w:val="000A5738"/>
    <w:rsid w:val="000A5FB1"/>
    <w:rsid w:val="000A7808"/>
    <w:rsid w:val="000A7BF8"/>
    <w:rsid w:val="000B0A92"/>
    <w:rsid w:val="000B0CED"/>
    <w:rsid w:val="000B261D"/>
    <w:rsid w:val="000B2A13"/>
    <w:rsid w:val="000B492C"/>
    <w:rsid w:val="000B4E6D"/>
    <w:rsid w:val="000B5578"/>
    <w:rsid w:val="000B5CCB"/>
    <w:rsid w:val="000B7223"/>
    <w:rsid w:val="000C006A"/>
    <w:rsid w:val="000C014E"/>
    <w:rsid w:val="000C02F3"/>
    <w:rsid w:val="000C097F"/>
    <w:rsid w:val="000C1AE5"/>
    <w:rsid w:val="000C1F59"/>
    <w:rsid w:val="000C2217"/>
    <w:rsid w:val="000C3F71"/>
    <w:rsid w:val="000C4DF9"/>
    <w:rsid w:val="000C558B"/>
    <w:rsid w:val="000C6068"/>
    <w:rsid w:val="000C6451"/>
    <w:rsid w:val="000C68CA"/>
    <w:rsid w:val="000C7AAD"/>
    <w:rsid w:val="000D13D6"/>
    <w:rsid w:val="000D18E9"/>
    <w:rsid w:val="000D26D8"/>
    <w:rsid w:val="000D29AC"/>
    <w:rsid w:val="000D412D"/>
    <w:rsid w:val="000D4406"/>
    <w:rsid w:val="000D4B9C"/>
    <w:rsid w:val="000D4E2B"/>
    <w:rsid w:val="000D5C58"/>
    <w:rsid w:val="000D61D5"/>
    <w:rsid w:val="000D638A"/>
    <w:rsid w:val="000D6626"/>
    <w:rsid w:val="000E083B"/>
    <w:rsid w:val="000E0EAE"/>
    <w:rsid w:val="000E1743"/>
    <w:rsid w:val="000E1D12"/>
    <w:rsid w:val="000E266E"/>
    <w:rsid w:val="000E2FD9"/>
    <w:rsid w:val="000E31D4"/>
    <w:rsid w:val="000E3448"/>
    <w:rsid w:val="000E34EF"/>
    <w:rsid w:val="000E37BD"/>
    <w:rsid w:val="000E430C"/>
    <w:rsid w:val="000E51A9"/>
    <w:rsid w:val="000E5999"/>
    <w:rsid w:val="000E5EF1"/>
    <w:rsid w:val="000E6130"/>
    <w:rsid w:val="000E6657"/>
    <w:rsid w:val="000E7154"/>
    <w:rsid w:val="000E79C9"/>
    <w:rsid w:val="000F01E1"/>
    <w:rsid w:val="000F1287"/>
    <w:rsid w:val="000F151E"/>
    <w:rsid w:val="000F2282"/>
    <w:rsid w:val="000F4782"/>
    <w:rsid w:val="000F4AA3"/>
    <w:rsid w:val="000F4B02"/>
    <w:rsid w:val="000F50AB"/>
    <w:rsid w:val="000F513D"/>
    <w:rsid w:val="000F5D6B"/>
    <w:rsid w:val="000F62A1"/>
    <w:rsid w:val="000F7102"/>
    <w:rsid w:val="001006B8"/>
    <w:rsid w:val="00100B38"/>
    <w:rsid w:val="001010F7"/>
    <w:rsid w:val="00101313"/>
    <w:rsid w:val="00101C48"/>
    <w:rsid w:val="0010270D"/>
    <w:rsid w:val="00103513"/>
    <w:rsid w:val="00103CCA"/>
    <w:rsid w:val="00103E08"/>
    <w:rsid w:val="00105AAE"/>
    <w:rsid w:val="00105EB5"/>
    <w:rsid w:val="001062CE"/>
    <w:rsid w:val="001072BE"/>
    <w:rsid w:val="00107A04"/>
    <w:rsid w:val="0011199A"/>
    <w:rsid w:val="001126FB"/>
    <w:rsid w:val="00112989"/>
    <w:rsid w:val="0011320C"/>
    <w:rsid w:val="0011344C"/>
    <w:rsid w:val="00113B07"/>
    <w:rsid w:val="00114ADA"/>
    <w:rsid w:val="00114D1B"/>
    <w:rsid w:val="00115C9E"/>
    <w:rsid w:val="0011798C"/>
    <w:rsid w:val="00120F58"/>
    <w:rsid w:val="00121982"/>
    <w:rsid w:val="0012267C"/>
    <w:rsid w:val="00122B0E"/>
    <w:rsid w:val="00124338"/>
    <w:rsid w:val="00124345"/>
    <w:rsid w:val="00124A2C"/>
    <w:rsid w:val="00124D3F"/>
    <w:rsid w:val="00124FB1"/>
    <w:rsid w:val="00125082"/>
    <w:rsid w:val="001275FB"/>
    <w:rsid w:val="0013010B"/>
    <w:rsid w:val="0013140B"/>
    <w:rsid w:val="001317CA"/>
    <w:rsid w:val="00132962"/>
    <w:rsid w:val="001329A7"/>
    <w:rsid w:val="0013353A"/>
    <w:rsid w:val="00133641"/>
    <w:rsid w:val="00134825"/>
    <w:rsid w:val="001351A4"/>
    <w:rsid w:val="00135EEE"/>
    <w:rsid w:val="001365CA"/>
    <w:rsid w:val="001366EE"/>
    <w:rsid w:val="001379B9"/>
    <w:rsid w:val="00140053"/>
    <w:rsid w:val="00140D50"/>
    <w:rsid w:val="00141994"/>
    <w:rsid w:val="00142352"/>
    <w:rsid w:val="00143940"/>
    <w:rsid w:val="0014414A"/>
    <w:rsid w:val="00144CB3"/>
    <w:rsid w:val="00145425"/>
    <w:rsid w:val="0014616E"/>
    <w:rsid w:val="00146870"/>
    <w:rsid w:val="00146BC9"/>
    <w:rsid w:val="00146EB6"/>
    <w:rsid w:val="00147A63"/>
    <w:rsid w:val="00147A8C"/>
    <w:rsid w:val="001501DF"/>
    <w:rsid w:val="00150FEB"/>
    <w:rsid w:val="00152874"/>
    <w:rsid w:val="0015376E"/>
    <w:rsid w:val="001538C5"/>
    <w:rsid w:val="00153D1C"/>
    <w:rsid w:val="001550F5"/>
    <w:rsid w:val="00156AC9"/>
    <w:rsid w:val="0015739C"/>
    <w:rsid w:val="001577DB"/>
    <w:rsid w:val="0016079F"/>
    <w:rsid w:val="001607EC"/>
    <w:rsid w:val="001616A9"/>
    <w:rsid w:val="00164443"/>
    <w:rsid w:val="001647BD"/>
    <w:rsid w:val="0016665C"/>
    <w:rsid w:val="00166D03"/>
    <w:rsid w:val="00167555"/>
    <w:rsid w:val="00167E09"/>
    <w:rsid w:val="00171C73"/>
    <w:rsid w:val="00171FE7"/>
    <w:rsid w:val="001725EA"/>
    <w:rsid w:val="00172D53"/>
    <w:rsid w:val="00173ACB"/>
    <w:rsid w:val="00173E9D"/>
    <w:rsid w:val="00174EE0"/>
    <w:rsid w:val="0017533E"/>
    <w:rsid w:val="00175626"/>
    <w:rsid w:val="001758F6"/>
    <w:rsid w:val="00175AC2"/>
    <w:rsid w:val="00176FD3"/>
    <w:rsid w:val="001801B7"/>
    <w:rsid w:val="00180340"/>
    <w:rsid w:val="00180466"/>
    <w:rsid w:val="00181168"/>
    <w:rsid w:val="00181511"/>
    <w:rsid w:val="00181B54"/>
    <w:rsid w:val="0018223C"/>
    <w:rsid w:val="00182E25"/>
    <w:rsid w:val="00183421"/>
    <w:rsid w:val="001850B5"/>
    <w:rsid w:val="00185454"/>
    <w:rsid w:val="00185997"/>
    <w:rsid w:val="00185BC4"/>
    <w:rsid w:val="001907C9"/>
    <w:rsid w:val="0019130D"/>
    <w:rsid w:val="00191CEF"/>
    <w:rsid w:val="001926B1"/>
    <w:rsid w:val="00192B6B"/>
    <w:rsid w:val="00192E8B"/>
    <w:rsid w:val="00192ED3"/>
    <w:rsid w:val="00193CE3"/>
    <w:rsid w:val="00193D61"/>
    <w:rsid w:val="00194439"/>
    <w:rsid w:val="00194544"/>
    <w:rsid w:val="00194723"/>
    <w:rsid w:val="00195305"/>
    <w:rsid w:val="00195386"/>
    <w:rsid w:val="001954F1"/>
    <w:rsid w:val="0019597B"/>
    <w:rsid w:val="00195BD8"/>
    <w:rsid w:val="00195C8A"/>
    <w:rsid w:val="0019749C"/>
    <w:rsid w:val="001977E4"/>
    <w:rsid w:val="00197943"/>
    <w:rsid w:val="00197EF6"/>
    <w:rsid w:val="001A0DF2"/>
    <w:rsid w:val="001A18C1"/>
    <w:rsid w:val="001A1DA7"/>
    <w:rsid w:val="001A1DD2"/>
    <w:rsid w:val="001A2244"/>
    <w:rsid w:val="001A225E"/>
    <w:rsid w:val="001A2E70"/>
    <w:rsid w:val="001A497E"/>
    <w:rsid w:val="001A5289"/>
    <w:rsid w:val="001A5FBA"/>
    <w:rsid w:val="001A67B2"/>
    <w:rsid w:val="001A6863"/>
    <w:rsid w:val="001A7B3D"/>
    <w:rsid w:val="001B0A81"/>
    <w:rsid w:val="001B0DA3"/>
    <w:rsid w:val="001B1140"/>
    <w:rsid w:val="001B2226"/>
    <w:rsid w:val="001B2A3F"/>
    <w:rsid w:val="001B370C"/>
    <w:rsid w:val="001B3C7D"/>
    <w:rsid w:val="001B4C25"/>
    <w:rsid w:val="001B4FA8"/>
    <w:rsid w:val="001B5073"/>
    <w:rsid w:val="001B50F3"/>
    <w:rsid w:val="001C03A7"/>
    <w:rsid w:val="001C1AD0"/>
    <w:rsid w:val="001C1CC5"/>
    <w:rsid w:val="001C24BC"/>
    <w:rsid w:val="001C305A"/>
    <w:rsid w:val="001C468D"/>
    <w:rsid w:val="001C4910"/>
    <w:rsid w:val="001C4F12"/>
    <w:rsid w:val="001C5E81"/>
    <w:rsid w:val="001C635E"/>
    <w:rsid w:val="001C6757"/>
    <w:rsid w:val="001C6920"/>
    <w:rsid w:val="001C7D66"/>
    <w:rsid w:val="001C7F48"/>
    <w:rsid w:val="001D092B"/>
    <w:rsid w:val="001D39F6"/>
    <w:rsid w:val="001D48DE"/>
    <w:rsid w:val="001D65F8"/>
    <w:rsid w:val="001D7492"/>
    <w:rsid w:val="001E0107"/>
    <w:rsid w:val="001E0214"/>
    <w:rsid w:val="001E0BF0"/>
    <w:rsid w:val="001E13C0"/>
    <w:rsid w:val="001E1B5F"/>
    <w:rsid w:val="001E250F"/>
    <w:rsid w:val="001E2BC5"/>
    <w:rsid w:val="001E33F4"/>
    <w:rsid w:val="001E60D3"/>
    <w:rsid w:val="001E6A08"/>
    <w:rsid w:val="001E76C7"/>
    <w:rsid w:val="001E7A50"/>
    <w:rsid w:val="001E7E24"/>
    <w:rsid w:val="001F04AC"/>
    <w:rsid w:val="001F04C1"/>
    <w:rsid w:val="001F0CC6"/>
    <w:rsid w:val="001F1D6C"/>
    <w:rsid w:val="001F1DD9"/>
    <w:rsid w:val="001F1FB1"/>
    <w:rsid w:val="001F2E11"/>
    <w:rsid w:val="001F2EB6"/>
    <w:rsid w:val="001F2F90"/>
    <w:rsid w:val="001F3174"/>
    <w:rsid w:val="001F3B41"/>
    <w:rsid w:val="001F5180"/>
    <w:rsid w:val="001F6551"/>
    <w:rsid w:val="001F70BC"/>
    <w:rsid w:val="001F74B8"/>
    <w:rsid w:val="001F7794"/>
    <w:rsid w:val="001F78B9"/>
    <w:rsid w:val="001F7C60"/>
    <w:rsid w:val="00200101"/>
    <w:rsid w:val="00200212"/>
    <w:rsid w:val="00200F5D"/>
    <w:rsid w:val="00201640"/>
    <w:rsid w:val="00202A46"/>
    <w:rsid w:val="00203338"/>
    <w:rsid w:val="0020338B"/>
    <w:rsid w:val="00203725"/>
    <w:rsid w:val="002037C0"/>
    <w:rsid w:val="00203962"/>
    <w:rsid w:val="002058A4"/>
    <w:rsid w:val="00206179"/>
    <w:rsid w:val="0020796D"/>
    <w:rsid w:val="00207E02"/>
    <w:rsid w:val="00207FAC"/>
    <w:rsid w:val="00210587"/>
    <w:rsid w:val="00212C25"/>
    <w:rsid w:val="002130FF"/>
    <w:rsid w:val="00213398"/>
    <w:rsid w:val="002135C6"/>
    <w:rsid w:val="00213CD1"/>
    <w:rsid w:val="002140C5"/>
    <w:rsid w:val="00214A90"/>
    <w:rsid w:val="00214D4B"/>
    <w:rsid w:val="00215103"/>
    <w:rsid w:val="002163DC"/>
    <w:rsid w:val="002172B0"/>
    <w:rsid w:val="00217893"/>
    <w:rsid w:val="00220B88"/>
    <w:rsid w:val="002211A8"/>
    <w:rsid w:val="00221235"/>
    <w:rsid w:val="00221CC0"/>
    <w:rsid w:val="00223614"/>
    <w:rsid w:val="002237E0"/>
    <w:rsid w:val="002238DB"/>
    <w:rsid w:val="002239C2"/>
    <w:rsid w:val="002256CF"/>
    <w:rsid w:val="00225BEF"/>
    <w:rsid w:val="00225D32"/>
    <w:rsid w:val="002265A8"/>
    <w:rsid w:val="002267DE"/>
    <w:rsid w:val="002279BC"/>
    <w:rsid w:val="00227B2E"/>
    <w:rsid w:val="002304B0"/>
    <w:rsid w:val="00231166"/>
    <w:rsid w:val="00232C71"/>
    <w:rsid w:val="00233169"/>
    <w:rsid w:val="00234717"/>
    <w:rsid w:val="00234920"/>
    <w:rsid w:val="0023505D"/>
    <w:rsid w:val="00236983"/>
    <w:rsid w:val="002374F8"/>
    <w:rsid w:val="00237599"/>
    <w:rsid w:val="00237EA0"/>
    <w:rsid w:val="002415C7"/>
    <w:rsid w:val="0024180E"/>
    <w:rsid w:val="002422AC"/>
    <w:rsid w:val="002430AE"/>
    <w:rsid w:val="00244688"/>
    <w:rsid w:val="002476D5"/>
    <w:rsid w:val="002510C4"/>
    <w:rsid w:val="00251D4A"/>
    <w:rsid w:val="00253090"/>
    <w:rsid w:val="00254895"/>
    <w:rsid w:val="00255225"/>
    <w:rsid w:val="00257A3A"/>
    <w:rsid w:val="002601F1"/>
    <w:rsid w:val="002603C7"/>
    <w:rsid w:val="00260AD0"/>
    <w:rsid w:val="002616A9"/>
    <w:rsid w:val="002617A4"/>
    <w:rsid w:val="00261B41"/>
    <w:rsid w:val="002620D1"/>
    <w:rsid w:val="00262386"/>
    <w:rsid w:val="00262D3D"/>
    <w:rsid w:val="00263E03"/>
    <w:rsid w:val="00263E7F"/>
    <w:rsid w:val="0026424A"/>
    <w:rsid w:val="00264C2B"/>
    <w:rsid w:val="00265E3E"/>
    <w:rsid w:val="002666D4"/>
    <w:rsid w:val="00266EF1"/>
    <w:rsid w:val="00267751"/>
    <w:rsid w:val="00267E9A"/>
    <w:rsid w:val="002712C0"/>
    <w:rsid w:val="00271411"/>
    <w:rsid w:val="00271F8D"/>
    <w:rsid w:val="00273F59"/>
    <w:rsid w:val="00274C8A"/>
    <w:rsid w:val="0027575B"/>
    <w:rsid w:val="00275B72"/>
    <w:rsid w:val="00280265"/>
    <w:rsid w:val="00280AF0"/>
    <w:rsid w:val="00281309"/>
    <w:rsid w:val="00281311"/>
    <w:rsid w:val="00281735"/>
    <w:rsid w:val="002827A2"/>
    <w:rsid w:val="00282C67"/>
    <w:rsid w:val="00283342"/>
    <w:rsid w:val="00283391"/>
    <w:rsid w:val="00283C6E"/>
    <w:rsid w:val="00283D6A"/>
    <w:rsid w:val="00284221"/>
    <w:rsid w:val="002847F1"/>
    <w:rsid w:val="00285B02"/>
    <w:rsid w:val="00285E5E"/>
    <w:rsid w:val="00285F02"/>
    <w:rsid w:val="00287553"/>
    <w:rsid w:val="00287A6F"/>
    <w:rsid w:val="00290AF4"/>
    <w:rsid w:val="00291312"/>
    <w:rsid w:val="00291A2B"/>
    <w:rsid w:val="00291DCB"/>
    <w:rsid w:val="0029216D"/>
    <w:rsid w:val="002926A1"/>
    <w:rsid w:val="00294BE3"/>
    <w:rsid w:val="00296941"/>
    <w:rsid w:val="002970CF"/>
    <w:rsid w:val="00297490"/>
    <w:rsid w:val="002974C2"/>
    <w:rsid w:val="002974D4"/>
    <w:rsid w:val="0029782F"/>
    <w:rsid w:val="00297A0B"/>
    <w:rsid w:val="002A0381"/>
    <w:rsid w:val="002A04EC"/>
    <w:rsid w:val="002A1EB6"/>
    <w:rsid w:val="002A30AF"/>
    <w:rsid w:val="002A3B3E"/>
    <w:rsid w:val="002A3C89"/>
    <w:rsid w:val="002A3F32"/>
    <w:rsid w:val="002A413B"/>
    <w:rsid w:val="002A4AC9"/>
    <w:rsid w:val="002A5CA3"/>
    <w:rsid w:val="002A62B6"/>
    <w:rsid w:val="002A6658"/>
    <w:rsid w:val="002A66E0"/>
    <w:rsid w:val="002A6B2F"/>
    <w:rsid w:val="002A6F68"/>
    <w:rsid w:val="002A70E6"/>
    <w:rsid w:val="002A71C8"/>
    <w:rsid w:val="002A7241"/>
    <w:rsid w:val="002A76DF"/>
    <w:rsid w:val="002A7A35"/>
    <w:rsid w:val="002B062F"/>
    <w:rsid w:val="002B144C"/>
    <w:rsid w:val="002B1754"/>
    <w:rsid w:val="002B189A"/>
    <w:rsid w:val="002B19CD"/>
    <w:rsid w:val="002B1B2C"/>
    <w:rsid w:val="002B335C"/>
    <w:rsid w:val="002B3F04"/>
    <w:rsid w:val="002B42DA"/>
    <w:rsid w:val="002B5FDE"/>
    <w:rsid w:val="002B6A63"/>
    <w:rsid w:val="002B6A6F"/>
    <w:rsid w:val="002B6B9E"/>
    <w:rsid w:val="002B6FEA"/>
    <w:rsid w:val="002C1399"/>
    <w:rsid w:val="002C14FC"/>
    <w:rsid w:val="002C2936"/>
    <w:rsid w:val="002C2DD1"/>
    <w:rsid w:val="002C362D"/>
    <w:rsid w:val="002C485B"/>
    <w:rsid w:val="002C4AE8"/>
    <w:rsid w:val="002C5249"/>
    <w:rsid w:val="002C53E8"/>
    <w:rsid w:val="002C5665"/>
    <w:rsid w:val="002D0DA3"/>
    <w:rsid w:val="002D1083"/>
    <w:rsid w:val="002D1C99"/>
    <w:rsid w:val="002D1EFA"/>
    <w:rsid w:val="002D236C"/>
    <w:rsid w:val="002D28EF"/>
    <w:rsid w:val="002D368A"/>
    <w:rsid w:val="002D3712"/>
    <w:rsid w:val="002D48BB"/>
    <w:rsid w:val="002D51D8"/>
    <w:rsid w:val="002D5ABC"/>
    <w:rsid w:val="002D6348"/>
    <w:rsid w:val="002D6674"/>
    <w:rsid w:val="002D6E52"/>
    <w:rsid w:val="002D70A5"/>
    <w:rsid w:val="002D7F06"/>
    <w:rsid w:val="002E00F1"/>
    <w:rsid w:val="002E115D"/>
    <w:rsid w:val="002E1824"/>
    <w:rsid w:val="002E1DFF"/>
    <w:rsid w:val="002E259F"/>
    <w:rsid w:val="002E2B93"/>
    <w:rsid w:val="002E2CD8"/>
    <w:rsid w:val="002E3C32"/>
    <w:rsid w:val="002E5EA9"/>
    <w:rsid w:val="002E6BB6"/>
    <w:rsid w:val="002E6F53"/>
    <w:rsid w:val="002E780C"/>
    <w:rsid w:val="002F05C1"/>
    <w:rsid w:val="002F0663"/>
    <w:rsid w:val="002F0FBA"/>
    <w:rsid w:val="002F12E7"/>
    <w:rsid w:val="002F148F"/>
    <w:rsid w:val="002F1843"/>
    <w:rsid w:val="002F1CD9"/>
    <w:rsid w:val="002F2AA2"/>
    <w:rsid w:val="002F396F"/>
    <w:rsid w:val="002F44C0"/>
    <w:rsid w:val="002F536E"/>
    <w:rsid w:val="002F5EE2"/>
    <w:rsid w:val="002F5F47"/>
    <w:rsid w:val="002F67FD"/>
    <w:rsid w:val="002F7D23"/>
    <w:rsid w:val="00300FEF"/>
    <w:rsid w:val="00301185"/>
    <w:rsid w:val="0030230E"/>
    <w:rsid w:val="00302469"/>
    <w:rsid w:val="00302794"/>
    <w:rsid w:val="00303A1A"/>
    <w:rsid w:val="0030489A"/>
    <w:rsid w:val="003049FC"/>
    <w:rsid w:val="00304BBB"/>
    <w:rsid w:val="00304DEB"/>
    <w:rsid w:val="00304E45"/>
    <w:rsid w:val="00306D9F"/>
    <w:rsid w:val="00306F87"/>
    <w:rsid w:val="003074D1"/>
    <w:rsid w:val="00307DB9"/>
    <w:rsid w:val="003101E1"/>
    <w:rsid w:val="00310C95"/>
    <w:rsid w:val="0031109D"/>
    <w:rsid w:val="0031284C"/>
    <w:rsid w:val="00312AFD"/>
    <w:rsid w:val="00313217"/>
    <w:rsid w:val="0031409C"/>
    <w:rsid w:val="0031420A"/>
    <w:rsid w:val="003155D3"/>
    <w:rsid w:val="003164D2"/>
    <w:rsid w:val="003164D5"/>
    <w:rsid w:val="00317AC3"/>
    <w:rsid w:val="00321A79"/>
    <w:rsid w:val="00321B1F"/>
    <w:rsid w:val="0032266C"/>
    <w:rsid w:val="003232C3"/>
    <w:rsid w:val="00323DC8"/>
    <w:rsid w:val="00324073"/>
    <w:rsid w:val="003241B0"/>
    <w:rsid w:val="003241B4"/>
    <w:rsid w:val="00324B62"/>
    <w:rsid w:val="00325A84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5DC"/>
    <w:rsid w:val="00334925"/>
    <w:rsid w:val="00334EB8"/>
    <w:rsid w:val="00335A01"/>
    <w:rsid w:val="00335DA5"/>
    <w:rsid w:val="00336C56"/>
    <w:rsid w:val="00336F3A"/>
    <w:rsid w:val="00337BE7"/>
    <w:rsid w:val="003406FD"/>
    <w:rsid w:val="00340F7A"/>
    <w:rsid w:val="00341323"/>
    <w:rsid w:val="00341929"/>
    <w:rsid w:val="00341D9A"/>
    <w:rsid w:val="00342507"/>
    <w:rsid w:val="00343586"/>
    <w:rsid w:val="003436A3"/>
    <w:rsid w:val="00343AFE"/>
    <w:rsid w:val="0034460F"/>
    <w:rsid w:val="00344FAB"/>
    <w:rsid w:val="00345141"/>
    <w:rsid w:val="00346410"/>
    <w:rsid w:val="0035012B"/>
    <w:rsid w:val="0035041E"/>
    <w:rsid w:val="00350664"/>
    <w:rsid w:val="00350A91"/>
    <w:rsid w:val="003516CD"/>
    <w:rsid w:val="00351F14"/>
    <w:rsid w:val="00352626"/>
    <w:rsid w:val="003536CF"/>
    <w:rsid w:val="00354024"/>
    <w:rsid w:val="00355743"/>
    <w:rsid w:val="00355846"/>
    <w:rsid w:val="00357943"/>
    <w:rsid w:val="00357BB8"/>
    <w:rsid w:val="003600F2"/>
    <w:rsid w:val="00360DB9"/>
    <w:rsid w:val="003617F1"/>
    <w:rsid w:val="00362719"/>
    <w:rsid w:val="00362D5B"/>
    <w:rsid w:val="00363134"/>
    <w:rsid w:val="00365384"/>
    <w:rsid w:val="003660B8"/>
    <w:rsid w:val="003671C3"/>
    <w:rsid w:val="00370489"/>
    <w:rsid w:val="00370D4E"/>
    <w:rsid w:val="00370DD5"/>
    <w:rsid w:val="00370DE7"/>
    <w:rsid w:val="00371433"/>
    <w:rsid w:val="00371552"/>
    <w:rsid w:val="00371BE1"/>
    <w:rsid w:val="00371F8B"/>
    <w:rsid w:val="00373EB4"/>
    <w:rsid w:val="00373F9F"/>
    <w:rsid w:val="00374650"/>
    <w:rsid w:val="00374A04"/>
    <w:rsid w:val="00375417"/>
    <w:rsid w:val="003754D9"/>
    <w:rsid w:val="00376628"/>
    <w:rsid w:val="00376C3E"/>
    <w:rsid w:val="00376CB8"/>
    <w:rsid w:val="003771ED"/>
    <w:rsid w:val="00377497"/>
    <w:rsid w:val="00377890"/>
    <w:rsid w:val="00377925"/>
    <w:rsid w:val="00377C16"/>
    <w:rsid w:val="00377C96"/>
    <w:rsid w:val="0038039F"/>
    <w:rsid w:val="00380DF6"/>
    <w:rsid w:val="003819C8"/>
    <w:rsid w:val="00382938"/>
    <w:rsid w:val="00382939"/>
    <w:rsid w:val="00384F5A"/>
    <w:rsid w:val="00385C33"/>
    <w:rsid w:val="003903FB"/>
    <w:rsid w:val="0039114B"/>
    <w:rsid w:val="0039299B"/>
    <w:rsid w:val="00394C27"/>
    <w:rsid w:val="00397A93"/>
    <w:rsid w:val="003A050E"/>
    <w:rsid w:val="003A050F"/>
    <w:rsid w:val="003A1120"/>
    <w:rsid w:val="003A1229"/>
    <w:rsid w:val="003A2F4F"/>
    <w:rsid w:val="003A30C5"/>
    <w:rsid w:val="003A35E8"/>
    <w:rsid w:val="003A3C99"/>
    <w:rsid w:val="003A441C"/>
    <w:rsid w:val="003A4C3F"/>
    <w:rsid w:val="003A5DB1"/>
    <w:rsid w:val="003A65F9"/>
    <w:rsid w:val="003A6BC4"/>
    <w:rsid w:val="003B03D1"/>
    <w:rsid w:val="003B12DE"/>
    <w:rsid w:val="003B16E8"/>
    <w:rsid w:val="003B18D9"/>
    <w:rsid w:val="003B205D"/>
    <w:rsid w:val="003B39F9"/>
    <w:rsid w:val="003B5C7E"/>
    <w:rsid w:val="003B6924"/>
    <w:rsid w:val="003B6D7A"/>
    <w:rsid w:val="003B6E10"/>
    <w:rsid w:val="003B708A"/>
    <w:rsid w:val="003B7634"/>
    <w:rsid w:val="003C018A"/>
    <w:rsid w:val="003C126F"/>
    <w:rsid w:val="003C1AB1"/>
    <w:rsid w:val="003C2412"/>
    <w:rsid w:val="003C253D"/>
    <w:rsid w:val="003C290E"/>
    <w:rsid w:val="003C4449"/>
    <w:rsid w:val="003C4904"/>
    <w:rsid w:val="003C4C02"/>
    <w:rsid w:val="003C4C53"/>
    <w:rsid w:val="003C5AB4"/>
    <w:rsid w:val="003C5CA2"/>
    <w:rsid w:val="003C64A7"/>
    <w:rsid w:val="003C6C3A"/>
    <w:rsid w:val="003C6C7B"/>
    <w:rsid w:val="003C7285"/>
    <w:rsid w:val="003C73D0"/>
    <w:rsid w:val="003C73E9"/>
    <w:rsid w:val="003C7763"/>
    <w:rsid w:val="003C7AFD"/>
    <w:rsid w:val="003C7CF1"/>
    <w:rsid w:val="003D03D9"/>
    <w:rsid w:val="003D11CB"/>
    <w:rsid w:val="003D1383"/>
    <w:rsid w:val="003D1483"/>
    <w:rsid w:val="003D1B67"/>
    <w:rsid w:val="003D20F9"/>
    <w:rsid w:val="003D21ED"/>
    <w:rsid w:val="003D3D2D"/>
    <w:rsid w:val="003D435C"/>
    <w:rsid w:val="003D5A05"/>
    <w:rsid w:val="003D5EC9"/>
    <w:rsid w:val="003D6258"/>
    <w:rsid w:val="003D6501"/>
    <w:rsid w:val="003D6980"/>
    <w:rsid w:val="003E009B"/>
    <w:rsid w:val="003E01E6"/>
    <w:rsid w:val="003E0A08"/>
    <w:rsid w:val="003E0FEA"/>
    <w:rsid w:val="003E1160"/>
    <w:rsid w:val="003E1371"/>
    <w:rsid w:val="003E23F7"/>
    <w:rsid w:val="003E2500"/>
    <w:rsid w:val="003E436D"/>
    <w:rsid w:val="003E4DB9"/>
    <w:rsid w:val="003E51C1"/>
    <w:rsid w:val="003E5B9A"/>
    <w:rsid w:val="003E713F"/>
    <w:rsid w:val="003E7506"/>
    <w:rsid w:val="003F0718"/>
    <w:rsid w:val="003F092C"/>
    <w:rsid w:val="003F0DA7"/>
    <w:rsid w:val="003F139A"/>
    <w:rsid w:val="003F1531"/>
    <w:rsid w:val="003F18FD"/>
    <w:rsid w:val="003F1ADC"/>
    <w:rsid w:val="003F2587"/>
    <w:rsid w:val="003F25CB"/>
    <w:rsid w:val="003F3D7C"/>
    <w:rsid w:val="003F3EFE"/>
    <w:rsid w:val="003F3FC9"/>
    <w:rsid w:val="003F5489"/>
    <w:rsid w:val="003F54D8"/>
    <w:rsid w:val="003F740A"/>
    <w:rsid w:val="00401CAD"/>
    <w:rsid w:val="00403C06"/>
    <w:rsid w:val="00403C4D"/>
    <w:rsid w:val="00404533"/>
    <w:rsid w:val="0040472C"/>
    <w:rsid w:val="004047D7"/>
    <w:rsid w:val="0040571B"/>
    <w:rsid w:val="00405855"/>
    <w:rsid w:val="00405D65"/>
    <w:rsid w:val="0040657F"/>
    <w:rsid w:val="00407939"/>
    <w:rsid w:val="00407D8D"/>
    <w:rsid w:val="004111A5"/>
    <w:rsid w:val="00411A98"/>
    <w:rsid w:val="00411BD7"/>
    <w:rsid w:val="00411E69"/>
    <w:rsid w:val="00411EAA"/>
    <w:rsid w:val="0041208A"/>
    <w:rsid w:val="00412502"/>
    <w:rsid w:val="00413395"/>
    <w:rsid w:val="00413D2E"/>
    <w:rsid w:val="0041437E"/>
    <w:rsid w:val="004147BD"/>
    <w:rsid w:val="004157B6"/>
    <w:rsid w:val="00416326"/>
    <w:rsid w:val="0041685F"/>
    <w:rsid w:val="00416D08"/>
    <w:rsid w:val="00417604"/>
    <w:rsid w:val="004202E2"/>
    <w:rsid w:val="0042187D"/>
    <w:rsid w:val="00422AEB"/>
    <w:rsid w:val="00423634"/>
    <w:rsid w:val="00423FD0"/>
    <w:rsid w:val="0042484E"/>
    <w:rsid w:val="00424C4C"/>
    <w:rsid w:val="004252AF"/>
    <w:rsid w:val="0042676D"/>
    <w:rsid w:val="00426A4E"/>
    <w:rsid w:val="00426BA2"/>
    <w:rsid w:val="00426E8B"/>
    <w:rsid w:val="0042798B"/>
    <w:rsid w:val="00427D28"/>
    <w:rsid w:val="004300F5"/>
    <w:rsid w:val="00432574"/>
    <w:rsid w:val="0043288C"/>
    <w:rsid w:val="004328DC"/>
    <w:rsid w:val="0043335A"/>
    <w:rsid w:val="004342C0"/>
    <w:rsid w:val="00435186"/>
    <w:rsid w:val="00435437"/>
    <w:rsid w:val="004356A8"/>
    <w:rsid w:val="00436201"/>
    <w:rsid w:val="004409AA"/>
    <w:rsid w:val="00441581"/>
    <w:rsid w:val="004423C1"/>
    <w:rsid w:val="00443355"/>
    <w:rsid w:val="00443DE5"/>
    <w:rsid w:val="00443E83"/>
    <w:rsid w:val="00443FA8"/>
    <w:rsid w:val="00443FEB"/>
    <w:rsid w:val="00444DC8"/>
    <w:rsid w:val="00445FBD"/>
    <w:rsid w:val="00446913"/>
    <w:rsid w:val="00447541"/>
    <w:rsid w:val="00447B36"/>
    <w:rsid w:val="00447D54"/>
    <w:rsid w:val="00450767"/>
    <w:rsid w:val="004512A8"/>
    <w:rsid w:val="004525F0"/>
    <w:rsid w:val="00452C1D"/>
    <w:rsid w:val="00453770"/>
    <w:rsid w:val="00453E97"/>
    <w:rsid w:val="00453FF6"/>
    <w:rsid w:val="004556DB"/>
    <w:rsid w:val="00455810"/>
    <w:rsid w:val="00455AA9"/>
    <w:rsid w:val="00455FA5"/>
    <w:rsid w:val="00456117"/>
    <w:rsid w:val="004575E4"/>
    <w:rsid w:val="0045773D"/>
    <w:rsid w:val="00457F5A"/>
    <w:rsid w:val="00460ABC"/>
    <w:rsid w:val="00461904"/>
    <w:rsid w:val="00461CE4"/>
    <w:rsid w:val="004624F4"/>
    <w:rsid w:val="00462587"/>
    <w:rsid w:val="00462A54"/>
    <w:rsid w:val="004635E0"/>
    <w:rsid w:val="00463897"/>
    <w:rsid w:val="004642FA"/>
    <w:rsid w:val="0046472C"/>
    <w:rsid w:val="004647AD"/>
    <w:rsid w:val="00464973"/>
    <w:rsid w:val="004658BF"/>
    <w:rsid w:val="00465B46"/>
    <w:rsid w:val="00465EA5"/>
    <w:rsid w:val="00466D0C"/>
    <w:rsid w:val="00467B1D"/>
    <w:rsid w:val="00471043"/>
    <w:rsid w:val="004713B5"/>
    <w:rsid w:val="00471F6F"/>
    <w:rsid w:val="00472F7A"/>
    <w:rsid w:val="00472F8C"/>
    <w:rsid w:val="00474C0C"/>
    <w:rsid w:val="0047554A"/>
    <w:rsid w:val="00475F9B"/>
    <w:rsid w:val="0047611B"/>
    <w:rsid w:val="0047687E"/>
    <w:rsid w:val="00477E28"/>
    <w:rsid w:val="00482B34"/>
    <w:rsid w:val="00482BC0"/>
    <w:rsid w:val="00483462"/>
    <w:rsid w:val="00483DCA"/>
    <w:rsid w:val="00483E10"/>
    <w:rsid w:val="004847DE"/>
    <w:rsid w:val="00485CFB"/>
    <w:rsid w:val="00485E23"/>
    <w:rsid w:val="00486432"/>
    <w:rsid w:val="0048654D"/>
    <w:rsid w:val="004867B9"/>
    <w:rsid w:val="00486A15"/>
    <w:rsid w:val="00486B0D"/>
    <w:rsid w:val="00487C58"/>
    <w:rsid w:val="00491BCB"/>
    <w:rsid w:val="0049538A"/>
    <w:rsid w:val="00495F71"/>
    <w:rsid w:val="0049633A"/>
    <w:rsid w:val="00496EFB"/>
    <w:rsid w:val="004978E3"/>
    <w:rsid w:val="00497DF3"/>
    <w:rsid w:val="004A01F5"/>
    <w:rsid w:val="004A0401"/>
    <w:rsid w:val="004A0A6D"/>
    <w:rsid w:val="004A0E10"/>
    <w:rsid w:val="004A13CE"/>
    <w:rsid w:val="004A1BB5"/>
    <w:rsid w:val="004A299F"/>
    <w:rsid w:val="004A2F74"/>
    <w:rsid w:val="004A389E"/>
    <w:rsid w:val="004A3BE2"/>
    <w:rsid w:val="004A3C50"/>
    <w:rsid w:val="004A3F9F"/>
    <w:rsid w:val="004A4444"/>
    <w:rsid w:val="004A4761"/>
    <w:rsid w:val="004A48CA"/>
    <w:rsid w:val="004A4C80"/>
    <w:rsid w:val="004A4E03"/>
    <w:rsid w:val="004A51B9"/>
    <w:rsid w:val="004A7485"/>
    <w:rsid w:val="004A7BCA"/>
    <w:rsid w:val="004A7F0E"/>
    <w:rsid w:val="004B0221"/>
    <w:rsid w:val="004B064E"/>
    <w:rsid w:val="004B0E0C"/>
    <w:rsid w:val="004B2DE4"/>
    <w:rsid w:val="004B439C"/>
    <w:rsid w:val="004B4918"/>
    <w:rsid w:val="004B4E0B"/>
    <w:rsid w:val="004B5AA9"/>
    <w:rsid w:val="004B6866"/>
    <w:rsid w:val="004B6A93"/>
    <w:rsid w:val="004B6BCA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7323"/>
    <w:rsid w:val="004C7449"/>
    <w:rsid w:val="004C7DC4"/>
    <w:rsid w:val="004C7E0B"/>
    <w:rsid w:val="004C7E53"/>
    <w:rsid w:val="004C7F77"/>
    <w:rsid w:val="004D017C"/>
    <w:rsid w:val="004D031B"/>
    <w:rsid w:val="004D1010"/>
    <w:rsid w:val="004D1332"/>
    <w:rsid w:val="004D19FA"/>
    <w:rsid w:val="004D1B6A"/>
    <w:rsid w:val="004D1DC2"/>
    <w:rsid w:val="004D235D"/>
    <w:rsid w:val="004D248A"/>
    <w:rsid w:val="004D3A02"/>
    <w:rsid w:val="004D459D"/>
    <w:rsid w:val="004D46E9"/>
    <w:rsid w:val="004D49B9"/>
    <w:rsid w:val="004D7B52"/>
    <w:rsid w:val="004D7DFA"/>
    <w:rsid w:val="004E05A2"/>
    <w:rsid w:val="004E07B2"/>
    <w:rsid w:val="004E13EA"/>
    <w:rsid w:val="004E1F54"/>
    <w:rsid w:val="004E1FB0"/>
    <w:rsid w:val="004E2171"/>
    <w:rsid w:val="004E2550"/>
    <w:rsid w:val="004E31B5"/>
    <w:rsid w:val="004E4023"/>
    <w:rsid w:val="004E442B"/>
    <w:rsid w:val="004E4612"/>
    <w:rsid w:val="004E47F9"/>
    <w:rsid w:val="004E6AD3"/>
    <w:rsid w:val="004E6E3E"/>
    <w:rsid w:val="004E6E65"/>
    <w:rsid w:val="004E6F7E"/>
    <w:rsid w:val="004E71CB"/>
    <w:rsid w:val="004F0669"/>
    <w:rsid w:val="004F0C1D"/>
    <w:rsid w:val="004F1E4F"/>
    <w:rsid w:val="004F30E1"/>
    <w:rsid w:val="004F33F0"/>
    <w:rsid w:val="004F4FA8"/>
    <w:rsid w:val="004F6FEF"/>
    <w:rsid w:val="004F7943"/>
    <w:rsid w:val="005002B8"/>
    <w:rsid w:val="00500818"/>
    <w:rsid w:val="00501200"/>
    <w:rsid w:val="005020EF"/>
    <w:rsid w:val="0050218B"/>
    <w:rsid w:val="0050224F"/>
    <w:rsid w:val="005032DE"/>
    <w:rsid w:val="005035B0"/>
    <w:rsid w:val="00503E5F"/>
    <w:rsid w:val="005047B8"/>
    <w:rsid w:val="005070CC"/>
    <w:rsid w:val="005107DF"/>
    <w:rsid w:val="0051113D"/>
    <w:rsid w:val="005122FE"/>
    <w:rsid w:val="0051270F"/>
    <w:rsid w:val="00512760"/>
    <w:rsid w:val="00512E53"/>
    <w:rsid w:val="0051329C"/>
    <w:rsid w:val="00513F11"/>
    <w:rsid w:val="0051416C"/>
    <w:rsid w:val="00514AC9"/>
    <w:rsid w:val="0051508F"/>
    <w:rsid w:val="0051554D"/>
    <w:rsid w:val="00515C55"/>
    <w:rsid w:val="00515ED0"/>
    <w:rsid w:val="0051611C"/>
    <w:rsid w:val="00516502"/>
    <w:rsid w:val="005209A8"/>
    <w:rsid w:val="00521CBD"/>
    <w:rsid w:val="00522200"/>
    <w:rsid w:val="00523142"/>
    <w:rsid w:val="0052470F"/>
    <w:rsid w:val="00524961"/>
    <w:rsid w:val="00524C17"/>
    <w:rsid w:val="00524D5E"/>
    <w:rsid w:val="00525A62"/>
    <w:rsid w:val="00525ACD"/>
    <w:rsid w:val="00525B54"/>
    <w:rsid w:val="00525FD6"/>
    <w:rsid w:val="005260FE"/>
    <w:rsid w:val="005262D5"/>
    <w:rsid w:val="005265F8"/>
    <w:rsid w:val="0052661B"/>
    <w:rsid w:val="00526F52"/>
    <w:rsid w:val="005273B1"/>
    <w:rsid w:val="005275FF"/>
    <w:rsid w:val="005307C3"/>
    <w:rsid w:val="00530BB3"/>
    <w:rsid w:val="00530BF4"/>
    <w:rsid w:val="00530FFF"/>
    <w:rsid w:val="005315A7"/>
    <w:rsid w:val="005321FB"/>
    <w:rsid w:val="0053254A"/>
    <w:rsid w:val="005328BE"/>
    <w:rsid w:val="005332CF"/>
    <w:rsid w:val="005334CF"/>
    <w:rsid w:val="00533C4A"/>
    <w:rsid w:val="005357BB"/>
    <w:rsid w:val="0053583A"/>
    <w:rsid w:val="005377B5"/>
    <w:rsid w:val="005379E7"/>
    <w:rsid w:val="00540094"/>
    <w:rsid w:val="00540925"/>
    <w:rsid w:val="00540C9A"/>
    <w:rsid w:val="0054118B"/>
    <w:rsid w:val="0054132A"/>
    <w:rsid w:val="0054149D"/>
    <w:rsid w:val="005420ED"/>
    <w:rsid w:val="00542A74"/>
    <w:rsid w:val="005436F1"/>
    <w:rsid w:val="00543BD5"/>
    <w:rsid w:val="005448A6"/>
    <w:rsid w:val="00547265"/>
    <w:rsid w:val="00547443"/>
    <w:rsid w:val="0055037C"/>
    <w:rsid w:val="005505A6"/>
    <w:rsid w:val="005505BF"/>
    <w:rsid w:val="00550714"/>
    <w:rsid w:val="005509CF"/>
    <w:rsid w:val="00551B0D"/>
    <w:rsid w:val="0055209A"/>
    <w:rsid w:val="00553286"/>
    <w:rsid w:val="005532D3"/>
    <w:rsid w:val="00553E2C"/>
    <w:rsid w:val="0055476C"/>
    <w:rsid w:val="00557049"/>
    <w:rsid w:val="0055747F"/>
    <w:rsid w:val="00557513"/>
    <w:rsid w:val="00557BDD"/>
    <w:rsid w:val="005605D0"/>
    <w:rsid w:val="00560AD2"/>
    <w:rsid w:val="00561265"/>
    <w:rsid w:val="00561DBA"/>
    <w:rsid w:val="00562B41"/>
    <w:rsid w:val="00563347"/>
    <w:rsid w:val="0056365F"/>
    <w:rsid w:val="0056375F"/>
    <w:rsid w:val="0056385B"/>
    <w:rsid w:val="00563B8D"/>
    <w:rsid w:val="00563D94"/>
    <w:rsid w:val="00563DE6"/>
    <w:rsid w:val="0056412E"/>
    <w:rsid w:val="00564379"/>
    <w:rsid w:val="0056444E"/>
    <w:rsid w:val="00564AD2"/>
    <w:rsid w:val="00564ED0"/>
    <w:rsid w:val="00565036"/>
    <w:rsid w:val="005651C4"/>
    <w:rsid w:val="00566392"/>
    <w:rsid w:val="00567348"/>
    <w:rsid w:val="00567800"/>
    <w:rsid w:val="00567A52"/>
    <w:rsid w:val="00570722"/>
    <w:rsid w:val="005717E5"/>
    <w:rsid w:val="005717E7"/>
    <w:rsid w:val="0057188A"/>
    <w:rsid w:val="00571C50"/>
    <w:rsid w:val="0057348B"/>
    <w:rsid w:val="005753B6"/>
    <w:rsid w:val="0057636E"/>
    <w:rsid w:val="005769FF"/>
    <w:rsid w:val="005806D2"/>
    <w:rsid w:val="00580F27"/>
    <w:rsid w:val="00583195"/>
    <w:rsid w:val="00583B84"/>
    <w:rsid w:val="00584CF2"/>
    <w:rsid w:val="00584DCB"/>
    <w:rsid w:val="0058525D"/>
    <w:rsid w:val="00585C84"/>
    <w:rsid w:val="0058714C"/>
    <w:rsid w:val="00587BAC"/>
    <w:rsid w:val="00590792"/>
    <w:rsid w:val="005913FA"/>
    <w:rsid w:val="005930A8"/>
    <w:rsid w:val="00593111"/>
    <w:rsid w:val="00593816"/>
    <w:rsid w:val="00593D67"/>
    <w:rsid w:val="0059441B"/>
    <w:rsid w:val="00594E49"/>
    <w:rsid w:val="00594FA6"/>
    <w:rsid w:val="00595E44"/>
    <w:rsid w:val="00595ED0"/>
    <w:rsid w:val="00595F1A"/>
    <w:rsid w:val="00595F8E"/>
    <w:rsid w:val="00596895"/>
    <w:rsid w:val="00596BDA"/>
    <w:rsid w:val="00597972"/>
    <w:rsid w:val="005A07D8"/>
    <w:rsid w:val="005A12CD"/>
    <w:rsid w:val="005A1EC3"/>
    <w:rsid w:val="005A5EA1"/>
    <w:rsid w:val="005A7025"/>
    <w:rsid w:val="005B0749"/>
    <w:rsid w:val="005B13D2"/>
    <w:rsid w:val="005B19E4"/>
    <w:rsid w:val="005B1D8D"/>
    <w:rsid w:val="005B24C3"/>
    <w:rsid w:val="005B2A1D"/>
    <w:rsid w:val="005B2C82"/>
    <w:rsid w:val="005B2D9B"/>
    <w:rsid w:val="005B2FD0"/>
    <w:rsid w:val="005B3312"/>
    <w:rsid w:val="005B34A6"/>
    <w:rsid w:val="005B383F"/>
    <w:rsid w:val="005B46C1"/>
    <w:rsid w:val="005B4BB0"/>
    <w:rsid w:val="005B6255"/>
    <w:rsid w:val="005C006A"/>
    <w:rsid w:val="005C0258"/>
    <w:rsid w:val="005C0B37"/>
    <w:rsid w:val="005C17C2"/>
    <w:rsid w:val="005C33C1"/>
    <w:rsid w:val="005C384D"/>
    <w:rsid w:val="005C3F18"/>
    <w:rsid w:val="005C4DA0"/>
    <w:rsid w:val="005C4EE0"/>
    <w:rsid w:val="005C5BD5"/>
    <w:rsid w:val="005C6B04"/>
    <w:rsid w:val="005C6C2A"/>
    <w:rsid w:val="005C6C85"/>
    <w:rsid w:val="005C6D8F"/>
    <w:rsid w:val="005C7060"/>
    <w:rsid w:val="005D089A"/>
    <w:rsid w:val="005D08AD"/>
    <w:rsid w:val="005D1EC0"/>
    <w:rsid w:val="005D3508"/>
    <w:rsid w:val="005D393D"/>
    <w:rsid w:val="005D41EB"/>
    <w:rsid w:val="005D4671"/>
    <w:rsid w:val="005D46A9"/>
    <w:rsid w:val="005D4AB8"/>
    <w:rsid w:val="005D511B"/>
    <w:rsid w:val="005D588A"/>
    <w:rsid w:val="005D5FBB"/>
    <w:rsid w:val="005D6204"/>
    <w:rsid w:val="005D6EF8"/>
    <w:rsid w:val="005D7383"/>
    <w:rsid w:val="005D7A77"/>
    <w:rsid w:val="005D7D8C"/>
    <w:rsid w:val="005E25A4"/>
    <w:rsid w:val="005E2700"/>
    <w:rsid w:val="005E29E3"/>
    <w:rsid w:val="005E349E"/>
    <w:rsid w:val="005E36FB"/>
    <w:rsid w:val="005E3B81"/>
    <w:rsid w:val="005E4667"/>
    <w:rsid w:val="005E5FE0"/>
    <w:rsid w:val="005E6BBE"/>
    <w:rsid w:val="005E75EA"/>
    <w:rsid w:val="005F074D"/>
    <w:rsid w:val="005F08B1"/>
    <w:rsid w:val="005F0E6E"/>
    <w:rsid w:val="005F13F0"/>
    <w:rsid w:val="005F2D7B"/>
    <w:rsid w:val="005F348F"/>
    <w:rsid w:val="005F35B9"/>
    <w:rsid w:val="005F3DEF"/>
    <w:rsid w:val="005F3FEB"/>
    <w:rsid w:val="005F455C"/>
    <w:rsid w:val="005F4815"/>
    <w:rsid w:val="005F4C68"/>
    <w:rsid w:val="005F5E8B"/>
    <w:rsid w:val="005F5F2C"/>
    <w:rsid w:val="005F6797"/>
    <w:rsid w:val="005F68D4"/>
    <w:rsid w:val="005F6991"/>
    <w:rsid w:val="005F6C57"/>
    <w:rsid w:val="005F6FB6"/>
    <w:rsid w:val="005F70E4"/>
    <w:rsid w:val="005F761E"/>
    <w:rsid w:val="005F7EBF"/>
    <w:rsid w:val="006015A1"/>
    <w:rsid w:val="006015E1"/>
    <w:rsid w:val="00601B91"/>
    <w:rsid w:val="00601DD0"/>
    <w:rsid w:val="0060200D"/>
    <w:rsid w:val="00603E31"/>
    <w:rsid w:val="006041B7"/>
    <w:rsid w:val="0060473F"/>
    <w:rsid w:val="00605709"/>
    <w:rsid w:val="00605D03"/>
    <w:rsid w:val="00607C46"/>
    <w:rsid w:val="00607DC6"/>
    <w:rsid w:val="00610270"/>
    <w:rsid w:val="00610603"/>
    <w:rsid w:val="00611746"/>
    <w:rsid w:val="00612434"/>
    <w:rsid w:val="00612CE6"/>
    <w:rsid w:val="00612EDD"/>
    <w:rsid w:val="00614A7B"/>
    <w:rsid w:val="006158E4"/>
    <w:rsid w:val="006158FB"/>
    <w:rsid w:val="00615C08"/>
    <w:rsid w:val="00615D13"/>
    <w:rsid w:val="00616A72"/>
    <w:rsid w:val="0061733E"/>
    <w:rsid w:val="0061741C"/>
    <w:rsid w:val="006207BC"/>
    <w:rsid w:val="00621335"/>
    <w:rsid w:val="0062150E"/>
    <w:rsid w:val="00621CDF"/>
    <w:rsid w:val="006226BA"/>
    <w:rsid w:val="0062324B"/>
    <w:rsid w:val="00623F37"/>
    <w:rsid w:val="00623F56"/>
    <w:rsid w:val="006242E9"/>
    <w:rsid w:val="006250F6"/>
    <w:rsid w:val="006258F1"/>
    <w:rsid w:val="00626341"/>
    <w:rsid w:val="00626BBC"/>
    <w:rsid w:val="006274B9"/>
    <w:rsid w:val="00627589"/>
    <w:rsid w:val="00627808"/>
    <w:rsid w:val="0062788C"/>
    <w:rsid w:val="00627CD4"/>
    <w:rsid w:val="0063027F"/>
    <w:rsid w:val="00630849"/>
    <w:rsid w:val="00630DE9"/>
    <w:rsid w:val="00630E74"/>
    <w:rsid w:val="00630F03"/>
    <w:rsid w:val="00631E78"/>
    <w:rsid w:val="00632B0E"/>
    <w:rsid w:val="00633526"/>
    <w:rsid w:val="00634906"/>
    <w:rsid w:val="0063491E"/>
    <w:rsid w:val="006349FB"/>
    <w:rsid w:val="00634E47"/>
    <w:rsid w:val="00635013"/>
    <w:rsid w:val="00635443"/>
    <w:rsid w:val="0063557A"/>
    <w:rsid w:val="00636208"/>
    <w:rsid w:val="00636500"/>
    <w:rsid w:val="00640399"/>
    <w:rsid w:val="006405BA"/>
    <w:rsid w:val="00640BD0"/>
    <w:rsid w:val="00640DBD"/>
    <w:rsid w:val="00642683"/>
    <w:rsid w:val="006428F6"/>
    <w:rsid w:val="0064351F"/>
    <w:rsid w:val="00643C6F"/>
    <w:rsid w:val="006440AA"/>
    <w:rsid w:val="00645DF8"/>
    <w:rsid w:val="006460FF"/>
    <w:rsid w:val="00646974"/>
    <w:rsid w:val="00647AC5"/>
    <w:rsid w:val="00650904"/>
    <w:rsid w:val="00650934"/>
    <w:rsid w:val="006512AF"/>
    <w:rsid w:val="00651301"/>
    <w:rsid w:val="006516A0"/>
    <w:rsid w:val="00651E2B"/>
    <w:rsid w:val="00653069"/>
    <w:rsid w:val="0065354D"/>
    <w:rsid w:val="00653A37"/>
    <w:rsid w:val="006541EB"/>
    <w:rsid w:val="006545F9"/>
    <w:rsid w:val="00655252"/>
    <w:rsid w:val="006553EF"/>
    <w:rsid w:val="00656929"/>
    <w:rsid w:val="00656955"/>
    <w:rsid w:val="00660A92"/>
    <w:rsid w:val="00660F6D"/>
    <w:rsid w:val="0066154C"/>
    <w:rsid w:val="0066179A"/>
    <w:rsid w:val="00661860"/>
    <w:rsid w:val="00661B17"/>
    <w:rsid w:val="00662606"/>
    <w:rsid w:val="0066271C"/>
    <w:rsid w:val="00663099"/>
    <w:rsid w:val="006630AF"/>
    <w:rsid w:val="006637EE"/>
    <w:rsid w:val="00664184"/>
    <w:rsid w:val="00664C39"/>
    <w:rsid w:val="0066500F"/>
    <w:rsid w:val="006658A8"/>
    <w:rsid w:val="00665D82"/>
    <w:rsid w:val="00666995"/>
    <w:rsid w:val="00670373"/>
    <w:rsid w:val="00671B2B"/>
    <w:rsid w:val="00671DB5"/>
    <w:rsid w:val="0067281B"/>
    <w:rsid w:val="00673538"/>
    <w:rsid w:val="0067544C"/>
    <w:rsid w:val="00676BA9"/>
    <w:rsid w:val="0067744F"/>
    <w:rsid w:val="00680281"/>
    <w:rsid w:val="00681CDE"/>
    <w:rsid w:val="006824FC"/>
    <w:rsid w:val="00682BAE"/>
    <w:rsid w:val="006832FF"/>
    <w:rsid w:val="0068448B"/>
    <w:rsid w:val="0068458D"/>
    <w:rsid w:val="006853B3"/>
    <w:rsid w:val="00685C49"/>
    <w:rsid w:val="00686CF9"/>
    <w:rsid w:val="00686DBB"/>
    <w:rsid w:val="00687997"/>
    <w:rsid w:val="00687E47"/>
    <w:rsid w:val="0069058D"/>
    <w:rsid w:val="00693D98"/>
    <w:rsid w:val="00694911"/>
    <w:rsid w:val="00695223"/>
    <w:rsid w:val="00695F76"/>
    <w:rsid w:val="00696EED"/>
    <w:rsid w:val="00696F73"/>
    <w:rsid w:val="006978CF"/>
    <w:rsid w:val="00697ADF"/>
    <w:rsid w:val="006A2889"/>
    <w:rsid w:val="006A4AF7"/>
    <w:rsid w:val="006A50A4"/>
    <w:rsid w:val="006A58FD"/>
    <w:rsid w:val="006A5A22"/>
    <w:rsid w:val="006A674C"/>
    <w:rsid w:val="006A6750"/>
    <w:rsid w:val="006A675A"/>
    <w:rsid w:val="006A7476"/>
    <w:rsid w:val="006B257C"/>
    <w:rsid w:val="006B3FBF"/>
    <w:rsid w:val="006B45D2"/>
    <w:rsid w:val="006B4773"/>
    <w:rsid w:val="006B49ED"/>
    <w:rsid w:val="006B4B0E"/>
    <w:rsid w:val="006B4DA5"/>
    <w:rsid w:val="006B5492"/>
    <w:rsid w:val="006B5692"/>
    <w:rsid w:val="006B56F2"/>
    <w:rsid w:val="006B5CC8"/>
    <w:rsid w:val="006B6BA8"/>
    <w:rsid w:val="006B6D69"/>
    <w:rsid w:val="006B7AE9"/>
    <w:rsid w:val="006C176F"/>
    <w:rsid w:val="006C1CEA"/>
    <w:rsid w:val="006C20BA"/>
    <w:rsid w:val="006C2ED7"/>
    <w:rsid w:val="006C30A2"/>
    <w:rsid w:val="006C4A69"/>
    <w:rsid w:val="006C613D"/>
    <w:rsid w:val="006C6272"/>
    <w:rsid w:val="006C63B5"/>
    <w:rsid w:val="006C6B7B"/>
    <w:rsid w:val="006D0022"/>
    <w:rsid w:val="006D0BEE"/>
    <w:rsid w:val="006D2363"/>
    <w:rsid w:val="006D3202"/>
    <w:rsid w:val="006D3B55"/>
    <w:rsid w:val="006D3C8B"/>
    <w:rsid w:val="006D463E"/>
    <w:rsid w:val="006D5013"/>
    <w:rsid w:val="006D5627"/>
    <w:rsid w:val="006D5727"/>
    <w:rsid w:val="006D6694"/>
    <w:rsid w:val="006E02D5"/>
    <w:rsid w:val="006E04DD"/>
    <w:rsid w:val="006E0B40"/>
    <w:rsid w:val="006E28D7"/>
    <w:rsid w:val="006E2957"/>
    <w:rsid w:val="006E4287"/>
    <w:rsid w:val="006E45A0"/>
    <w:rsid w:val="006E533D"/>
    <w:rsid w:val="006E5728"/>
    <w:rsid w:val="006E611B"/>
    <w:rsid w:val="006E6783"/>
    <w:rsid w:val="006E6883"/>
    <w:rsid w:val="006E70F0"/>
    <w:rsid w:val="006E75C7"/>
    <w:rsid w:val="006E7679"/>
    <w:rsid w:val="006F050E"/>
    <w:rsid w:val="006F2F71"/>
    <w:rsid w:val="006F5A0F"/>
    <w:rsid w:val="006F61E0"/>
    <w:rsid w:val="006F631C"/>
    <w:rsid w:val="006F66D2"/>
    <w:rsid w:val="006F6DAA"/>
    <w:rsid w:val="006F7115"/>
    <w:rsid w:val="0070049C"/>
    <w:rsid w:val="007022FB"/>
    <w:rsid w:val="0070256E"/>
    <w:rsid w:val="00702FDC"/>
    <w:rsid w:val="00703132"/>
    <w:rsid w:val="00703430"/>
    <w:rsid w:val="00706BD5"/>
    <w:rsid w:val="00706F4D"/>
    <w:rsid w:val="007100F2"/>
    <w:rsid w:val="00710F05"/>
    <w:rsid w:val="007128D8"/>
    <w:rsid w:val="007128DA"/>
    <w:rsid w:val="007129D2"/>
    <w:rsid w:val="00712D53"/>
    <w:rsid w:val="00713CF7"/>
    <w:rsid w:val="00714305"/>
    <w:rsid w:val="007160DA"/>
    <w:rsid w:val="0071650A"/>
    <w:rsid w:val="00716B5A"/>
    <w:rsid w:val="00716F5E"/>
    <w:rsid w:val="00717339"/>
    <w:rsid w:val="007175D7"/>
    <w:rsid w:val="00717909"/>
    <w:rsid w:val="00717D94"/>
    <w:rsid w:val="00720E2A"/>
    <w:rsid w:val="0072163C"/>
    <w:rsid w:val="00721A8D"/>
    <w:rsid w:val="007229C0"/>
    <w:rsid w:val="00722B34"/>
    <w:rsid w:val="007243EB"/>
    <w:rsid w:val="00724B68"/>
    <w:rsid w:val="00725AB6"/>
    <w:rsid w:val="00725D1E"/>
    <w:rsid w:val="00726D3A"/>
    <w:rsid w:val="007317B5"/>
    <w:rsid w:val="0073210C"/>
    <w:rsid w:val="0073238A"/>
    <w:rsid w:val="00733758"/>
    <w:rsid w:val="00734BBA"/>
    <w:rsid w:val="00735388"/>
    <w:rsid w:val="00735E40"/>
    <w:rsid w:val="0073602A"/>
    <w:rsid w:val="00736EA4"/>
    <w:rsid w:val="0073711D"/>
    <w:rsid w:val="0073778F"/>
    <w:rsid w:val="00740BB2"/>
    <w:rsid w:val="00741558"/>
    <w:rsid w:val="007422EF"/>
    <w:rsid w:val="00742F8F"/>
    <w:rsid w:val="00743205"/>
    <w:rsid w:val="00743B8F"/>
    <w:rsid w:val="00743FC0"/>
    <w:rsid w:val="0074401D"/>
    <w:rsid w:val="0074429A"/>
    <w:rsid w:val="00744D22"/>
    <w:rsid w:val="00745110"/>
    <w:rsid w:val="007457DF"/>
    <w:rsid w:val="00746011"/>
    <w:rsid w:val="00747175"/>
    <w:rsid w:val="0074743B"/>
    <w:rsid w:val="00747663"/>
    <w:rsid w:val="00747A97"/>
    <w:rsid w:val="00751799"/>
    <w:rsid w:val="00751EA6"/>
    <w:rsid w:val="0075257E"/>
    <w:rsid w:val="007538D2"/>
    <w:rsid w:val="00753948"/>
    <w:rsid w:val="00753A3B"/>
    <w:rsid w:val="00753FD1"/>
    <w:rsid w:val="00754F0F"/>
    <w:rsid w:val="00754F7E"/>
    <w:rsid w:val="007552F1"/>
    <w:rsid w:val="00755F3B"/>
    <w:rsid w:val="007560A1"/>
    <w:rsid w:val="007566CB"/>
    <w:rsid w:val="00757947"/>
    <w:rsid w:val="0076284D"/>
    <w:rsid w:val="00762FA8"/>
    <w:rsid w:val="00763E8C"/>
    <w:rsid w:val="00764017"/>
    <w:rsid w:val="00764FD6"/>
    <w:rsid w:val="00765247"/>
    <w:rsid w:val="007654C6"/>
    <w:rsid w:val="00766211"/>
    <w:rsid w:val="00766628"/>
    <w:rsid w:val="00766E8E"/>
    <w:rsid w:val="0076785D"/>
    <w:rsid w:val="00771DC3"/>
    <w:rsid w:val="00771EC8"/>
    <w:rsid w:val="00771EE4"/>
    <w:rsid w:val="007720C2"/>
    <w:rsid w:val="007725DF"/>
    <w:rsid w:val="007731F0"/>
    <w:rsid w:val="00773B1C"/>
    <w:rsid w:val="007740AD"/>
    <w:rsid w:val="0077448C"/>
    <w:rsid w:val="0077554C"/>
    <w:rsid w:val="00775877"/>
    <w:rsid w:val="00775FE4"/>
    <w:rsid w:val="007763E1"/>
    <w:rsid w:val="00777670"/>
    <w:rsid w:val="007777B2"/>
    <w:rsid w:val="00780284"/>
    <w:rsid w:val="007815E7"/>
    <w:rsid w:val="00782A82"/>
    <w:rsid w:val="00782BF8"/>
    <w:rsid w:val="007834AA"/>
    <w:rsid w:val="00783536"/>
    <w:rsid w:val="00783C19"/>
    <w:rsid w:val="00784DB2"/>
    <w:rsid w:val="007858F2"/>
    <w:rsid w:val="00785F17"/>
    <w:rsid w:val="007860B6"/>
    <w:rsid w:val="007862BE"/>
    <w:rsid w:val="007872CE"/>
    <w:rsid w:val="00787DC2"/>
    <w:rsid w:val="0079007C"/>
    <w:rsid w:val="00790838"/>
    <w:rsid w:val="007909D9"/>
    <w:rsid w:val="00790D67"/>
    <w:rsid w:val="00790FAD"/>
    <w:rsid w:val="007912DE"/>
    <w:rsid w:val="007919CF"/>
    <w:rsid w:val="00791A8E"/>
    <w:rsid w:val="00791B61"/>
    <w:rsid w:val="00791E5B"/>
    <w:rsid w:val="00791FC9"/>
    <w:rsid w:val="0079384C"/>
    <w:rsid w:val="0079488E"/>
    <w:rsid w:val="007948D0"/>
    <w:rsid w:val="007976F5"/>
    <w:rsid w:val="007A059A"/>
    <w:rsid w:val="007A0855"/>
    <w:rsid w:val="007A130B"/>
    <w:rsid w:val="007A1E38"/>
    <w:rsid w:val="007A40D5"/>
    <w:rsid w:val="007A42D6"/>
    <w:rsid w:val="007A52D9"/>
    <w:rsid w:val="007A55F8"/>
    <w:rsid w:val="007A5BDA"/>
    <w:rsid w:val="007A5DDC"/>
    <w:rsid w:val="007A78D5"/>
    <w:rsid w:val="007A7D2E"/>
    <w:rsid w:val="007A7D55"/>
    <w:rsid w:val="007A7E8A"/>
    <w:rsid w:val="007A7F43"/>
    <w:rsid w:val="007B044B"/>
    <w:rsid w:val="007B12FF"/>
    <w:rsid w:val="007B185F"/>
    <w:rsid w:val="007B209D"/>
    <w:rsid w:val="007B2A01"/>
    <w:rsid w:val="007B2E75"/>
    <w:rsid w:val="007B4DFE"/>
    <w:rsid w:val="007B6219"/>
    <w:rsid w:val="007B6FE5"/>
    <w:rsid w:val="007C0612"/>
    <w:rsid w:val="007C1444"/>
    <w:rsid w:val="007C169D"/>
    <w:rsid w:val="007C23ED"/>
    <w:rsid w:val="007C269E"/>
    <w:rsid w:val="007C2C85"/>
    <w:rsid w:val="007C348D"/>
    <w:rsid w:val="007C3B9B"/>
    <w:rsid w:val="007C4004"/>
    <w:rsid w:val="007C4FA1"/>
    <w:rsid w:val="007C5055"/>
    <w:rsid w:val="007C53D3"/>
    <w:rsid w:val="007C5F7E"/>
    <w:rsid w:val="007C7A8A"/>
    <w:rsid w:val="007C7D60"/>
    <w:rsid w:val="007D0225"/>
    <w:rsid w:val="007D0F6B"/>
    <w:rsid w:val="007D1221"/>
    <w:rsid w:val="007D1BAE"/>
    <w:rsid w:val="007D217B"/>
    <w:rsid w:val="007D26FA"/>
    <w:rsid w:val="007D41C0"/>
    <w:rsid w:val="007D4AB7"/>
    <w:rsid w:val="007D5985"/>
    <w:rsid w:val="007D5C61"/>
    <w:rsid w:val="007D64CC"/>
    <w:rsid w:val="007D7B77"/>
    <w:rsid w:val="007D7BC5"/>
    <w:rsid w:val="007D7C2F"/>
    <w:rsid w:val="007E05CD"/>
    <w:rsid w:val="007E1893"/>
    <w:rsid w:val="007E2ABC"/>
    <w:rsid w:val="007E2CF6"/>
    <w:rsid w:val="007E3D46"/>
    <w:rsid w:val="007E3D62"/>
    <w:rsid w:val="007E4FE8"/>
    <w:rsid w:val="007E541B"/>
    <w:rsid w:val="007E565A"/>
    <w:rsid w:val="007E625C"/>
    <w:rsid w:val="007E6607"/>
    <w:rsid w:val="007E7010"/>
    <w:rsid w:val="007F0164"/>
    <w:rsid w:val="007F1A0D"/>
    <w:rsid w:val="007F1B2E"/>
    <w:rsid w:val="007F1B84"/>
    <w:rsid w:val="007F2173"/>
    <w:rsid w:val="007F47E7"/>
    <w:rsid w:val="007F4F75"/>
    <w:rsid w:val="007F6402"/>
    <w:rsid w:val="007F6D78"/>
    <w:rsid w:val="007F79DF"/>
    <w:rsid w:val="00801782"/>
    <w:rsid w:val="00801E04"/>
    <w:rsid w:val="008022F4"/>
    <w:rsid w:val="0080269D"/>
    <w:rsid w:val="00802AE8"/>
    <w:rsid w:val="008040CB"/>
    <w:rsid w:val="00804256"/>
    <w:rsid w:val="008043BC"/>
    <w:rsid w:val="008043C9"/>
    <w:rsid w:val="008053E0"/>
    <w:rsid w:val="00805BAD"/>
    <w:rsid w:val="00805DB0"/>
    <w:rsid w:val="00806044"/>
    <w:rsid w:val="00807B75"/>
    <w:rsid w:val="00807CFB"/>
    <w:rsid w:val="00807F80"/>
    <w:rsid w:val="00810237"/>
    <w:rsid w:val="00810AF3"/>
    <w:rsid w:val="00810ED7"/>
    <w:rsid w:val="00813105"/>
    <w:rsid w:val="0081348B"/>
    <w:rsid w:val="00813A3F"/>
    <w:rsid w:val="0081425E"/>
    <w:rsid w:val="008142E7"/>
    <w:rsid w:val="00814F72"/>
    <w:rsid w:val="0081509F"/>
    <w:rsid w:val="008150F0"/>
    <w:rsid w:val="00817536"/>
    <w:rsid w:val="008176D9"/>
    <w:rsid w:val="00817F2D"/>
    <w:rsid w:val="00820F8F"/>
    <w:rsid w:val="00821576"/>
    <w:rsid w:val="00821BB1"/>
    <w:rsid w:val="00823BF2"/>
    <w:rsid w:val="0082502F"/>
    <w:rsid w:val="008253EC"/>
    <w:rsid w:val="00825FEE"/>
    <w:rsid w:val="008266F4"/>
    <w:rsid w:val="008267FE"/>
    <w:rsid w:val="0082692A"/>
    <w:rsid w:val="00826A7E"/>
    <w:rsid w:val="008272CE"/>
    <w:rsid w:val="008278C1"/>
    <w:rsid w:val="00827AF2"/>
    <w:rsid w:val="008318B0"/>
    <w:rsid w:val="00831C6C"/>
    <w:rsid w:val="0083270B"/>
    <w:rsid w:val="008335C6"/>
    <w:rsid w:val="0083389F"/>
    <w:rsid w:val="00833AB8"/>
    <w:rsid w:val="0083427C"/>
    <w:rsid w:val="00834ACE"/>
    <w:rsid w:val="00834CBF"/>
    <w:rsid w:val="00834D9F"/>
    <w:rsid w:val="00835378"/>
    <w:rsid w:val="00835CFA"/>
    <w:rsid w:val="00836E77"/>
    <w:rsid w:val="00836EF2"/>
    <w:rsid w:val="00837056"/>
    <w:rsid w:val="008401C2"/>
    <w:rsid w:val="008409D4"/>
    <w:rsid w:val="00840BEE"/>
    <w:rsid w:val="0084174D"/>
    <w:rsid w:val="008417FF"/>
    <w:rsid w:val="00841A89"/>
    <w:rsid w:val="00841A95"/>
    <w:rsid w:val="00841D69"/>
    <w:rsid w:val="00841F69"/>
    <w:rsid w:val="0084284F"/>
    <w:rsid w:val="008429BA"/>
    <w:rsid w:val="00845AD5"/>
    <w:rsid w:val="00846788"/>
    <w:rsid w:val="008475C6"/>
    <w:rsid w:val="0085027C"/>
    <w:rsid w:val="008505B7"/>
    <w:rsid w:val="0085145A"/>
    <w:rsid w:val="00851498"/>
    <w:rsid w:val="00851768"/>
    <w:rsid w:val="00852F58"/>
    <w:rsid w:val="008563C3"/>
    <w:rsid w:val="008576A8"/>
    <w:rsid w:val="00857DE3"/>
    <w:rsid w:val="00860957"/>
    <w:rsid w:val="00860F5E"/>
    <w:rsid w:val="00861205"/>
    <w:rsid w:val="00861C17"/>
    <w:rsid w:val="00861F49"/>
    <w:rsid w:val="0086202D"/>
    <w:rsid w:val="00862C1C"/>
    <w:rsid w:val="00862F11"/>
    <w:rsid w:val="0086341E"/>
    <w:rsid w:val="008634A1"/>
    <w:rsid w:val="008638DF"/>
    <w:rsid w:val="00863AAF"/>
    <w:rsid w:val="00863DB7"/>
    <w:rsid w:val="00863EE4"/>
    <w:rsid w:val="00864390"/>
    <w:rsid w:val="008643DD"/>
    <w:rsid w:val="008656E1"/>
    <w:rsid w:val="0086727C"/>
    <w:rsid w:val="00867806"/>
    <w:rsid w:val="008678E4"/>
    <w:rsid w:val="00870541"/>
    <w:rsid w:val="008715AB"/>
    <w:rsid w:val="0087164F"/>
    <w:rsid w:val="0087218A"/>
    <w:rsid w:val="0087372C"/>
    <w:rsid w:val="00873D68"/>
    <w:rsid w:val="00874383"/>
    <w:rsid w:val="00874DF5"/>
    <w:rsid w:val="00875480"/>
    <w:rsid w:val="00875609"/>
    <w:rsid w:val="00876B6A"/>
    <w:rsid w:val="00876F48"/>
    <w:rsid w:val="00877A5D"/>
    <w:rsid w:val="008802B8"/>
    <w:rsid w:val="00881064"/>
    <w:rsid w:val="0088228F"/>
    <w:rsid w:val="00882FE2"/>
    <w:rsid w:val="00884109"/>
    <w:rsid w:val="00884B13"/>
    <w:rsid w:val="00886FF6"/>
    <w:rsid w:val="00887B5D"/>
    <w:rsid w:val="00892C5F"/>
    <w:rsid w:val="008930CD"/>
    <w:rsid w:val="008931B4"/>
    <w:rsid w:val="0089331B"/>
    <w:rsid w:val="008933BC"/>
    <w:rsid w:val="00893C2B"/>
    <w:rsid w:val="00893C95"/>
    <w:rsid w:val="00895C40"/>
    <w:rsid w:val="008969D4"/>
    <w:rsid w:val="00897C67"/>
    <w:rsid w:val="008A0157"/>
    <w:rsid w:val="008A0BE2"/>
    <w:rsid w:val="008A1D5F"/>
    <w:rsid w:val="008A216D"/>
    <w:rsid w:val="008A2970"/>
    <w:rsid w:val="008A2CCB"/>
    <w:rsid w:val="008A2F3B"/>
    <w:rsid w:val="008A3364"/>
    <w:rsid w:val="008A3657"/>
    <w:rsid w:val="008A3A6F"/>
    <w:rsid w:val="008A3C76"/>
    <w:rsid w:val="008A4160"/>
    <w:rsid w:val="008A51A5"/>
    <w:rsid w:val="008A537B"/>
    <w:rsid w:val="008A5873"/>
    <w:rsid w:val="008A58F5"/>
    <w:rsid w:val="008A5D2E"/>
    <w:rsid w:val="008A6002"/>
    <w:rsid w:val="008A6B05"/>
    <w:rsid w:val="008A6FC7"/>
    <w:rsid w:val="008A739A"/>
    <w:rsid w:val="008A79F8"/>
    <w:rsid w:val="008A7E15"/>
    <w:rsid w:val="008B149C"/>
    <w:rsid w:val="008B1FB2"/>
    <w:rsid w:val="008B2BD7"/>
    <w:rsid w:val="008B2BFE"/>
    <w:rsid w:val="008B31B9"/>
    <w:rsid w:val="008B333E"/>
    <w:rsid w:val="008B4851"/>
    <w:rsid w:val="008B5444"/>
    <w:rsid w:val="008B5E19"/>
    <w:rsid w:val="008B6309"/>
    <w:rsid w:val="008B64B2"/>
    <w:rsid w:val="008B6B87"/>
    <w:rsid w:val="008B6C07"/>
    <w:rsid w:val="008B7C49"/>
    <w:rsid w:val="008C00D2"/>
    <w:rsid w:val="008C0807"/>
    <w:rsid w:val="008C10CF"/>
    <w:rsid w:val="008C169F"/>
    <w:rsid w:val="008C1D31"/>
    <w:rsid w:val="008C1E31"/>
    <w:rsid w:val="008C2DAB"/>
    <w:rsid w:val="008C3D60"/>
    <w:rsid w:val="008C3FB4"/>
    <w:rsid w:val="008C4071"/>
    <w:rsid w:val="008C5207"/>
    <w:rsid w:val="008C5210"/>
    <w:rsid w:val="008C5433"/>
    <w:rsid w:val="008C5658"/>
    <w:rsid w:val="008C6767"/>
    <w:rsid w:val="008C6C05"/>
    <w:rsid w:val="008C6D60"/>
    <w:rsid w:val="008C6ECD"/>
    <w:rsid w:val="008C7B15"/>
    <w:rsid w:val="008D07EC"/>
    <w:rsid w:val="008D1798"/>
    <w:rsid w:val="008D2D3D"/>
    <w:rsid w:val="008D3AE8"/>
    <w:rsid w:val="008D407A"/>
    <w:rsid w:val="008D42B5"/>
    <w:rsid w:val="008D45B3"/>
    <w:rsid w:val="008D6F67"/>
    <w:rsid w:val="008D704D"/>
    <w:rsid w:val="008D7F34"/>
    <w:rsid w:val="008E052A"/>
    <w:rsid w:val="008E2035"/>
    <w:rsid w:val="008E2ED3"/>
    <w:rsid w:val="008E3081"/>
    <w:rsid w:val="008E31B9"/>
    <w:rsid w:val="008E3BFB"/>
    <w:rsid w:val="008E4A3C"/>
    <w:rsid w:val="008E4B82"/>
    <w:rsid w:val="008E656A"/>
    <w:rsid w:val="008E6A93"/>
    <w:rsid w:val="008E6D07"/>
    <w:rsid w:val="008E7906"/>
    <w:rsid w:val="008E7D27"/>
    <w:rsid w:val="008E7D87"/>
    <w:rsid w:val="008E7DB3"/>
    <w:rsid w:val="008F02EA"/>
    <w:rsid w:val="008F0B38"/>
    <w:rsid w:val="008F1C0B"/>
    <w:rsid w:val="008F2477"/>
    <w:rsid w:val="008F2C51"/>
    <w:rsid w:val="008F32D0"/>
    <w:rsid w:val="008F34D6"/>
    <w:rsid w:val="008F35AA"/>
    <w:rsid w:val="008F389D"/>
    <w:rsid w:val="008F38C8"/>
    <w:rsid w:val="008F4D52"/>
    <w:rsid w:val="008F52B3"/>
    <w:rsid w:val="008F5556"/>
    <w:rsid w:val="008F6A15"/>
    <w:rsid w:val="008F6D6B"/>
    <w:rsid w:val="008F717C"/>
    <w:rsid w:val="008F7226"/>
    <w:rsid w:val="008F7BC1"/>
    <w:rsid w:val="009003B1"/>
    <w:rsid w:val="00901552"/>
    <w:rsid w:val="00901759"/>
    <w:rsid w:val="00901FB3"/>
    <w:rsid w:val="00902A26"/>
    <w:rsid w:val="009032BE"/>
    <w:rsid w:val="009038DF"/>
    <w:rsid w:val="00903F2F"/>
    <w:rsid w:val="0090467B"/>
    <w:rsid w:val="00904BC4"/>
    <w:rsid w:val="009051BD"/>
    <w:rsid w:val="0090532E"/>
    <w:rsid w:val="00905E5B"/>
    <w:rsid w:val="00907F23"/>
    <w:rsid w:val="0091024A"/>
    <w:rsid w:val="009107CD"/>
    <w:rsid w:val="0091118A"/>
    <w:rsid w:val="009115AF"/>
    <w:rsid w:val="009122A7"/>
    <w:rsid w:val="0091235E"/>
    <w:rsid w:val="00912795"/>
    <w:rsid w:val="00913924"/>
    <w:rsid w:val="00913EE3"/>
    <w:rsid w:val="00914971"/>
    <w:rsid w:val="009149A2"/>
    <w:rsid w:val="00914D3F"/>
    <w:rsid w:val="00914F04"/>
    <w:rsid w:val="0091557F"/>
    <w:rsid w:val="00915A54"/>
    <w:rsid w:val="0091615C"/>
    <w:rsid w:val="009163AA"/>
    <w:rsid w:val="00916816"/>
    <w:rsid w:val="00916CA4"/>
    <w:rsid w:val="00917759"/>
    <w:rsid w:val="0092026D"/>
    <w:rsid w:val="009205C0"/>
    <w:rsid w:val="00920619"/>
    <w:rsid w:val="009207CE"/>
    <w:rsid w:val="00920A13"/>
    <w:rsid w:val="00920AF9"/>
    <w:rsid w:val="00920DF2"/>
    <w:rsid w:val="00920F21"/>
    <w:rsid w:val="0092370B"/>
    <w:rsid w:val="00923A02"/>
    <w:rsid w:val="00923B9F"/>
    <w:rsid w:val="00925316"/>
    <w:rsid w:val="00925348"/>
    <w:rsid w:val="009265B6"/>
    <w:rsid w:val="00926715"/>
    <w:rsid w:val="00927FB2"/>
    <w:rsid w:val="00927FFC"/>
    <w:rsid w:val="009302A6"/>
    <w:rsid w:val="0093049E"/>
    <w:rsid w:val="00931E5B"/>
    <w:rsid w:val="009325A6"/>
    <w:rsid w:val="00935371"/>
    <w:rsid w:val="0093546E"/>
    <w:rsid w:val="00935623"/>
    <w:rsid w:val="009357CC"/>
    <w:rsid w:val="009358F5"/>
    <w:rsid w:val="009359A6"/>
    <w:rsid w:val="0093767A"/>
    <w:rsid w:val="009425A7"/>
    <w:rsid w:val="00942B80"/>
    <w:rsid w:val="00942BCA"/>
    <w:rsid w:val="00942CF0"/>
    <w:rsid w:val="009442A7"/>
    <w:rsid w:val="00944521"/>
    <w:rsid w:val="0094510F"/>
    <w:rsid w:val="0094647D"/>
    <w:rsid w:val="00946722"/>
    <w:rsid w:val="00947529"/>
    <w:rsid w:val="009502F5"/>
    <w:rsid w:val="0095075F"/>
    <w:rsid w:val="0095251F"/>
    <w:rsid w:val="00952FEB"/>
    <w:rsid w:val="00954A8F"/>
    <w:rsid w:val="00955F2F"/>
    <w:rsid w:val="00956322"/>
    <w:rsid w:val="00956A4E"/>
    <w:rsid w:val="00956AB5"/>
    <w:rsid w:val="00956CBC"/>
    <w:rsid w:val="00956D88"/>
    <w:rsid w:val="00957893"/>
    <w:rsid w:val="00960578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6C6A"/>
    <w:rsid w:val="009670AC"/>
    <w:rsid w:val="00967382"/>
    <w:rsid w:val="009700A8"/>
    <w:rsid w:val="00970BA8"/>
    <w:rsid w:val="00971170"/>
    <w:rsid w:val="009716FC"/>
    <w:rsid w:val="00971D98"/>
    <w:rsid w:val="00971EDD"/>
    <w:rsid w:val="0097351A"/>
    <w:rsid w:val="00974B39"/>
    <w:rsid w:val="0097609B"/>
    <w:rsid w:val="009773F1"/>
    <w:rsid w:val="00980167"/>
    <w:rsid w:val="00980D68"/>
    <w:rsid w:val="00983A43"/>
    <w:rsid w:val="009841CD"/>
    <w:rsid w:val="009855D4"/>
    <w:rsid w:val="00985A84"/>
    <w:rsid w:val="00985F55"/>
    <w:rsid w:val="00986CE1"/>
    <w:rsid w:val="00986FE3"/>
    <w:rsid w:val="009875D0"/>
    <w:rsid w:val="009879B2"/>
    <w:rsid w:val="00987DE7"/>
    <w:rsid w:val="009910A4"/>
    <w:rsid w:val="009919D1"/>
    <w:rsid w:val="009921F1"/>
    <w:rsid w:val="0099297C"/>
    <w:rsid w:val="00993376"/>
    <w:rsid w:val="0099360B"/>
    <w:rsid w:val="00993EC5"/>
    <w:rsid w:val="00994AE1"/>
    <w:rsid w:val="00995E3B"/>
    <w:rsid w:val="00995FEE"/>
    <w:rsid w:val="00996076"/>
    <w:rsid w:val="00997336"/>
    <w:rsid w:val="00997716"/>
    <w:rsid w:val="009978CF"/>
    <w:rsid w:val="009A0886"/>
    <w:rsid w:val="009A17AA"/>
    <w:rsid w:val="009A180D"/>
    <w:rsid w:val="009A21AB"/>
    <w:rsid w:val="009A31FC"/>
    <w:rsid w:val="009A43BF"/>
    <w:rsid w:val="009A5DF2"/>
    <w:rsid w:val="009A6705"/>
    <w:rsid w:val="009A6F8D"/>
    <w:rsid w:val="009A7C42"/>
    <w:rsid w:val="009A7D11"/>
    <w:rsid w:val="009B3266"/>
    <w:rsid w:val="009B338B"/>
    <w:rsid w:val="009B368B"/>
    <w:rsid w:val="009B3F3E"/>
    <w:rsid w:val="009B3FDD"/>
    <w:rsid w:val="009B62AA"/>
    <w:rsid w:val="009B654D"/>
    <w:rsid w:val="009B6595"/>
    <w:rsid w:val="009B6E32"/>
    <w:rsid w:val="009B6F95"/>
    <w:rsid w:val="009B711D"/>
    <w:rsid w:val="009B7255"/>
    <w:rsid w:val="009C0E29"/>
    <w:rsid w:val="009C19E0"/>
    <w:rsid w:val="009C1B9B"/>
    <w:rsid w:val="009C2357"/>
    <w:rsid w:val="009C2518"/>
    <w:rsid w:val="009C30B3"/>
    <w:rsid w:val="009C32D2"/>
    <w:rsid w:val="009C3882"/>
    <w:rsid w:val="009C436F"/>
    <w:rsid w:val="009C4A6D"/>
    <w:rsid w:val="009C5AA9"/>
    <w:rsid w:val="009C5E4E"/>
    <w:rsid w:val="009C621B"/>
    <w:rsid w:val="009C622E"/>
    <w:rsid w:val="009C658D"/>
    <w:rsid w:val="009C69A4"/>
    <w:rsid w:val="009C6C1E"/>
    <w:rsid w:val="009C74E3"/>
    <w:rsid w:val="009C7A2D"/>
    <w:rsid w:val="009C7D51"/>
    <w:rsid w:val="009C7DED"/>
    <w:rsid w:val="009D02CC"/>
    <w:rsid w:val="009D08A3"/>
    <w:rsid w:val="009D0DC5"/>
    <w:rsid w:val="009D0EE0"/>
    <w:rsid w:val="009D1038"/>
    <w:rsid w:val="009D184C"/>
    <w:rsid w:val="009D2736"/>
    <w:rsid w:val="009D2965"/>
    <w:rsid w:val="009D2F4F"/>
    <w:rsid w:val="009D432C"/>
    <w:rsid w:val="009D46FF"/>
    <w:rsid w:val="009D54AC"/>
    <w:rsid w:val="009D5DB6"/>
    <w:rsid w:val="009D7294"/>
    <w:rsid w:val="009D779F"/>
    <w:rsid w:val="009E002E"/>
    <w:rsid w:val="009E01BB"/>
    <w:rsid w:val="009E13DC"/>
    <w:rsid w:val="009E1FFB"/>
    <w:rsid w:val="009E20B7"/>
    <w:rsid w:val="009E2403"/>
    <w:rsid w:val="009E43D5"/>
    <w:rsid w:val="009E46BC"/>
    <w:rsid w:val="009E4CDE"/>
    <w:rsid w:val="009E66B7"/>
    <w:rsid w:val="009F0B9E"/>
    <w:rsid w:val="009F474E"/>
    <w:rsid w:val="009F4E56"/>
    <w:rsid w:val="009F5113"/>
    <w:rsid w:val="009F5AAD"/>
    <w:rsid w:val="009F639D"/>
    <w:rsid w:val="009F644C"/>
    <w:rsid w:val="009F6802"/>
    <w:rsid w:val="009F7959"/>
    <w:rsid w:val="009F7C63"/>
    <w:rsid w:val="009F7D62"/>
    <w:rsid w:val="009F7F79"/>
    <w:rsid w:val="009F7F7C"/>
    <w:rsid w:val="00A000F5"/>
    <w:rsid w:val="00A00163"/>
    <w:rsid w:val="00A00765"/>
    <w:rsid w:val="00A01788"/>
    <w:rsid w:val="00A01B3A"/>
    <w:rsid w:val="00A02524"/>
    <w:rsid w:val="00A0430F"/>
    <w:rsid w:val="00A04ACA"/>
    <w:rsid w:val="00A04BBB"/>
    <w:rsid w:val="00A059A6"/>
    <w:rsid w:val="00A065A2"/>
    <w:rsid w:val="00A07BC1"/>
    <w:rsid w:val="00A07CDF"/>
    <w:rsid w:val="00A106E7"/>
    <w:rsid w:val="00A10C1E"/>
    <w:rsid w:val="00A10FCA"/>
    <w:rsid w:val="00A113C1"/>
    <w:rsid w:val="00A130D3"/>
    <w:rsid w:val="00A13EAF"/>
    <w:rsid w:val="00A142F5"/>
    <w:rsid w:val="00A147C9"/>
    <w:rsid w:val="00A14833"/>
    <w:rsid w:val="00A15D0D"/>
    <w:rsid w:val="00A17967"/>
    <w:rsid w:val="00A17F30"/>
    <w:rsid w:val="00A215B6"/>
    <w:rsid w:val="00A23140"/>
    <w:rsid w:val="00A23B71"/>
    <w:rsid w:val="00A23C86"/>
    <w:rsid w:val="00A23D57"/>
    <w:rsid w:val="00A24315"/>
    <w:rsid w:val="00A25751"/>
    <w:rsid w:val="00A2600D"/>
    <w:rsid w:val="00A26794"/>
    <w:rsid w:val="00A26F11"/>
    <w:rsid w:val="00A27446"/>
    <w:rsid w:val="00A27846"/>
    <w:rsid w:val="00A300B0"/>
    <w:rsid w:val="00A32BE9"/>
    <w:rsid w:val="00A33366"/>
    <w:rsid w:val="00A33684"/>
    <w:rsid w:val="00A35ECE"/>
    <w:rsid w:val="00A36187"/>
    <w:rsid w:val="00A3699B"/>
    <w:rsid w:val="00A36D58"/>
    <w:rsid w:val="00A41164"/>
    <w:rsid w:val="00A41AC1"/>
    <w:rsid w:val="00A41CA4"/>
    <w:rsid w:val="00A41EA2"/>
    <w:rsid w:val="00A429FC"/>
    <w:rsid w:val="00A42B33"/>
    <w:rsid w:val="00A42CFC"/>
    <w:rsid w:val="00A42FE7"/>
    <w:rsid w:val="00A430C6"/>
    <w:rsid w:val="00A43140"/>
    <w:rsid w:val="00A4394E"/>
    <w:rsid w:val="00A43C02"/>
    <w:rsid w:val="00A44ADB"/>
    <w:rsid w:val="00A45433"/>
    <w:rsid w:val="00A4599F"/>
    <w:rsid w:val="00A459EA"/>
    <w:rsid w:val="00A45C8C"/>
    <w:rsid w:val="00A45CFF"/>
    <w:rsid w:val="00A466F1"/>
    <w:rsid w:val="00A50F8C"/>
    <w:rsid w:val="00A510B9"/>
    <w:rsid w:val="00A517B1"/>
    <w:rsid w:val="00A518F6"/>
    <w:rsid w:val="00A5253F"/>
    <w:rsid w:val="00A52B08"/>
    <w:rsid w:val="00A53FF7"/>
    <w:rsid w:val="00A54917"/>
    <w:rsid w:val="00A54B2E"/>
    <w:rsid w:val="00A55891"/>
    <w:rsid w:val="00A55AA5"/>
    <w:rsid w:val="00A560A2"/>
    <w:rsid w:val="00A57094"/>
    <w:rsid w:val="00A571AB"/>
    <w:rsid w:val="00A5751B"/>
    <w:rsid w:val="00A60616"/>
    <w:rsid w:val="00A6180D"/>
    <w:rsid w:val="00A637A9"/>
    <w:rsid w:val="00A63C9A"/>
    <w:rsid w:val="00A64348"/>
    <w:rsid w:val="00A644B8"/>
    <w:rsid w:val="00A64641"/>
    <w:rsid w:val="00A646E1"/>
    <w:rsid w:val="00A6501D"/>
    <w:rsid w:val="00A65A55"/>
    <w:rsid w:val="00A65B5C"/>
    <w:rsid w:val="00A65CD9"/>
    <w:rsid w:val="00A676BC"/>
    <w:rsid w:val="00A7135C"/>
    <w:rsid w:val="00A71BA0"/>
    <w:rsid w:val="00A728AD"/>
    <w:rsid w:val="00A73BF7"/>
    <w:rsid w:val="00A744AD"/>
    <w:rsid w:val="00A747AC"/>
    <w:rsid w:val="00A74B22"/>
    <w:rsid w:val="00A74F6B"/>
    <w:rsid w:val="00A759BF"/>
    <w:rsid w:val="00A75A5C"/>
    <w:rsid w:val="00A76F66"/>
    <w:rsid w:val="00A77900"/>
    <w:rsid w:val="00A8071F"/>
    <w:rsid w:val="00A80AC5"/>
    <w:rsid w:val="00A80C02"/>
    <w:rsid w:val="00A80F4D"/>
    <w:rsid w:val="00A81AA2"/>
    <w:rsid w:val="00A81E24"/>
    <w:rsid w:val="00A81FB7"/>
    <w:rsid w:val="00A827A8"/>
    <w:rsid w:val="00A829C4"/>
    <w:rsid w:val="00A83F3F"/>
    <w:rsid w:val="00A85360"/>
    <w:rsid w:val="00A865DA"/>
    <w:rsid w:val="00A91483"/>
    <w:rsid w:val="00A92611"/>
    <w:rsid w:val="00A934E0"/>
    <w:rsid w:val="00A936F0"/>
    <w:rsid w:val="00A94866"/>
    <w:rsid w:val="00A954E0"/>
    <w:rsid w:val="00A961E9"/>
    <w:rsid w:val="00A96450"/>
    <w:rsid w:val="00A96630"/>
    <w:rsid w:val="00A97192"/>
    <w:rsid w:val="00A975A5"/>
    <w:rsid w:val="00A97EF0"/>
    <w:rsid w:val="00AA1198"/>
    <w:rsid w:val="00AA2718"/>
    <w:rsid w:val="00AA29DF"/>
    <w:rsid w:val="00AA362E"/>
    <w:rsid w:val="00AA52E1"/>
    <w:rsid w:val="00AA62D6"/>
    <w:rsid w:val="00AA66DF"/>
    <w:rsid w:val="00AA6796"/>
    <w:rsid w:val="00AA6BBB"/>
    <w:rsid w:val="00AA7758"/>
    <w:rsid w:val="00AA78B2"/>
    <w:rsid w:val="00AA7C0D"/>
    <w:rsid w:val="00AA7DD1"/>
    <w:rsid w:val="00AB037E"/>
    <w:rsid w:val="00AB0F07"/>
    <w:rsid w:val="00AB1754"/>
    <w:rsid w:val="00AB2DB9"/>
    <w:rsid w:val="00AB2E78"/>
    <w:rsid w:val="00AB3533"/>
    <w:rsid w:val="00AB3B35"/>
    <w:rsid w:val="00AB47AB"/>
    <w:rsid w:val="00AB5247"/>
    <w:rsid w:val="00AB5541"/>
    <w:rsid w:val="00AB5657"/>
    <w:rsid w:val="00AB7367"/>
    <w:rsid w:val="00AB7730"/>
    <w:rsid w:val="00AC086D"/>
    <w:rsid w:val="00AC1757"/>
    <w:rsid w:val="00AC2788"/>
    <w:rsid w:val="00AC2A50"/>
    <w:rsid w:val="00AC326C"/>
    <w:rsid w:val="00AC32A3"/>
    <w:rsid w:val="00AC6CCC"/>
    <w:rsid w:val="00AC6F14"/>
    <w:rsid w:val="00AC7575"/>
    <w:rsid w:val="00AC7C29"/>
    <w:rsid w:val="00AD06E4"/>
    <w:rsid w:val="00AD0911"/>
    <w:rsid w:val="00AD0F22"/>
    <w:rsid w:val="00AD16FA"/>
    <w:rsid w:val="00AD19D1"/>
    <w:rsid w:val="00AD1B88"/>
    <w:rsid w:val="00AD3648"/>
    <w:rsid w:val="00AD3951"/>
    <w:rsid w:val="00AD39C6"/>
    <w:rsid w:val="00AD3DCD"/>
    <w:rsid w:val="00AD4055"/>
    <w:rsid w:val="00AD5069"/>
    <w:rsid w:val="00AD51F7"/>
    <w:rsid w:val="00AD56F4"/>
    <w:rsid w:val="00AD5DD1"/>
    <w:rsid w:val="00AD6515"/>
    <w:rsid w:val="00AD7D83"/>
    <w:rsid w:val="00AE1244"/>
    <w:rsid w:val="00AE1C5F"/>
    <w:rsid w:val="00AE2B70"/>
    <w:rsid w:val="00AE3439"/>
    <w:rsid w:val="00AE3DB1"/>
    <w:rsid w:val="00AE422D"/>
    <w:rsid w:val="00AE4562"/>
    <w:rsid w:val="00AE55E5"/>
    <w:rsid w:val="00AE60D1"/>
    <w:rsid w:val="00AE6260"/>
    <w:rsid w:val="00AF077F"/>
    <w:rsid w:val="00AF0AB7"/>
    <w:rsid w:val="00AF1245"/>
    <w:rsid w:val="00AF1844"/>
    <w:rsid w:val="00AF2399"/>
    <w:rsid w:val="00AF2695"/>
    <w:rsid w:val="00AF300D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C30"/>
    <w:rsid w:val="00B039AD"/>
    <w:rsid w:val="00B04F73"/>
    <w:rsid w:val="00B05A03"/>
    <w:rsid w:val="00B06C23"/>
    <w:rsid w:val="00B06ED0"/>
    <w:rsid w:val="00B071E3"/>
    <w:rsid w:val="00B0742D"/>
    <w:rsid w:val="00B07665"/>
    <w:rsid w:val="00B07BF3"/>
    <w:rsid w:val="00B1096B"/>
    <w:rsid w:val="00B10C4C"/>
    <w:rsid w:val="00B1123C"/>
    <w:rsid w:val="00B12512"/>
    <w:rsid w:val="00B12964"/>
    <w:rsid w:val="00B1398F"/>
    <w:rsid w:val="00B14544"/>
    <w:rsid w:val="00B16562"/>
    <w:rsid w:val="00B176FD"/>
    <w:rsid w:val="00B17CED"/>
    <w:rsid w:val="00B17DBA"/>
    <w:rsid w:val="00B2048E"/>
    <w:rsid w:val="00B209EE"/>
    <w:rsid w:val="00B210DB"/>
    <w:rsid w:val="00B216E3"/>
    <w:rsid w:val="00B21AC5"/>
    <w:rsid w:val="00B21EFA"/>
    <w:rsid w:val="00B236C4"/>
    <w:rsid w:val="00B24214"/>
    <w:rsid w:val="00B2459A"/>
    <w:rsid w:val="00B252D4"/>
    <w:rsid w:val="00B27D89"/>
    <w:rsid w:val="00B3052D"/>
    <w:rsid w:val="00B3055F"/>
    <w:rsid w:val="00B3068F"/>
    <w:rsid w:val="00B30AC8"/>
    <w:rsid w:val="00B31DC4"/>
    <w:rsid w:val="00B3287D"/>
    <w:rsid w:val="00B3332C"/>
    <w:rsid w:val="00B33394"/>
    <w:rsid w:val="00B33EAC"/>
    <w:rsid w:val="00B345A1"/>
    <w:rsid w:val="00B34FE6"/>
    <w:rsid w:val="00B3551C"/>
    <w:rsid w:val="00B359A7"/>
    <w:rsid w:val="00B35B42"/>
    <w:rsid w:val="00B35C3A"/>
    <w:rsid w:val="00B35FC1"/>
    <w:rsid w:val="00B3699E"/>
    <w:rsid w:val="00B40F9A"/>
    <w:rsid w:val="00B411DB"/>
    <w:rsid w:val="00B413C6"/>
    <w:rsid w:val="00B43795"/>
    <w:rsid w:val="00B438B8"/>
    <w:rsid w:val="00B45DB7"/>
    <w:rsid w:val="00B4694C"/>
    <w:rsid w:val="00B4698A"/>
    <w:rsid w:val="00B47C05"/>
    <w:rsid w:val="00B50760"/>
    <w:rsid w:val="00B508A6"/>
    <w:rsid w:val="00B5221E"/>
    <w:rsid w:val="00B522AC"/>
    <w:rsid w:val="00B5429E"/>
    <w:rsid w:val="00B545CE"/>
    <w:rsid w:val="00B54C37"/>
    <w:rsid w:val="00B5521E"/>
    <w:rsid w:val="00B55980"/>
    <w:rsid w:val="00B55A65"/>
    <w:rsid w:val="00B56D81"/>
    <w:rsid w:val="00B600AE"/>
    <w:rsid w:val="00B60312"/>
    <w:rsid w:val="00B606C9"/>
    <w:rsid w:val="00B60CB8"/>
    <w:rsid w:val="00B61B56"/>
    <w:rsid w:val="00B62973"/>
    <w:rsid w:val="00B62D48"/>
    <w:rsid w:val="00B6363E"/>
    <w:rsid w:val="00B6522C"/>
    <w:rsid w:val="00B6558D"/>
    <w:rsid w:val="00B65B42"/>
    <w:rsid w:val="00B66658"/>
    <w:rsid w:val="00B712C7"/>
    <w:rsid w:val="00B71986"/>
    <w:rsid w:val="00B71B06"/>
    <w:rsid w:val="00B72BAC"/>
    <w:rsid w:val="00B741D0"/>
    <w:rsid w:val="00B7494D"/>
    <w:rsid w:val="00B7560A"/>
    <w:rsid w:val="00B7574D"/>
    <w:rsid w:val="00B75AF1"/>
    <w:rsid w:val="00B7632D"/>
    <w:rsid w:val="00B76501"/>
    <w:rsid w:val="00B76E1D"/>
    <w:rsid w:val="00B76FA2"/>
    <w:rsid w:val="00B772DE"/>
    <w:rsid w:val="00B80EB2"/>
    <w:rsid w:val="00B81AB3"/>
    <w:rsid w:val="00B81E4A"/>
    <w:rsid w:val="00B83109"/>
    <w:rsid w:val="00B83AF3"/>
    <w:rsid w:val="00B84FAD"/>
    <w:rsid w:val="00B8671F"/>
    <w:rsid w:val="00B867A0"/>
    <w:rsid w:val="00B87FE9"/>
    <w:rsid w:val="00B90025"/>
    <w:rsid w:val="00B9137D"/>
    <w:rsid w:val="00B91FB8"/>
    <w:rsid w:val="00B9241A"/>
    <w:rsid w:val="00B925EC"/>
    <w:rsid w:val="00B937E7"/>
    <w:rsid w:val="00B9380D"/>
    <w:rsid w:val="00B93A46"/>
    <w:rsid w:val="00B93BEA"/>
    <w:rsid w:val="00B946B2"/>
    <w:rsid w:val="00B949F5"/>
    <w:rsid w:val="00B95A24"/>
    <w:rsid w:val="00B9652B"/>
    <w:rsid w:val="00B9680A"/>
    <w:rsid w:val="00B970B0"/>
    <w:rsid w:val="00B97D87"/>
    <w:rsid w:val="00BA080B"/>
    <w:rsid w:val="00BA0A4F"/>
    <w:rsid w:val="00BA0F66"/>
    <w:rsid w:val="00BA1BB1"/>
    <w:rsid w:val="00BA1D8F"/>
    <w:rsid w:val="00BA31F7"/>
    <w:rsid w:val="00BA341F"/>
    <w:rsid w:val="00BA3D88"/>
    <w:rsid w:val="00BA4517"/>
    <w:rsid w:val="00BA4ACB"/>
    <w:rsid w:val="00BA4D96"/>
    <w:rsid w:val="00BA5539"/>
    <w:rsid w:val="00BA5C6D"/>
    <w:rsid w:val="00BA5C91"/>
    <w:rsid w:val="00BA61FC"/>
    <w:rsid w:val="00BA74D7"/>
    <w:rsid w:val="00BB0354"/>
    <w:rsid w:val="00BB062A"/>
    <w:rsid w:val="00BB174C"/>
    <w:rsid w:val="00BB2F46"/>
    <w:rsid w:val="00BB3B0E"/>
    <w:rsid w:val="00BB3FF9"/>
    <w:rsid w:val="00BB40CF"/>
    <w:rsid w:val="00BB45B4"/>
    <w:rsid w:val="00BB45DF"/>
    <w:rsid w:val="00BB4A57"/>
    <w:rsid w:val="00BB5270"/>
    <w:rsid w:val="00BB54F0"/>
    <w:rsid w:val="00BB6478"/>
    <w:rsid w:val="00BB67B3"/>
    <w:rsid w:val="00BB6B79"/>
    <w:rsid w:val="00BB70C3"/>
    <w:rsid w:val="00BC0D13"/>
    <w:rsid w:val="00BC0EC9"/>
    <w:rsid w:val="00BC1964"/>
    <w:rsid w:val="00BC1CD4"/>
    <w:rsid w:val="00BC22EF"/>
    <w:rsid w:val="00BC2B15"/>
    <w:rsid w:val="00BC2E44"/>
    <w:rsid w:val="00BC312F"/>
    <w:rsid w:val="00BC3440"/>
    <w:rsid w:val="00BC3D55"/>
    <w:rsid w:val="00BC3DF9"/>
    <w:rsid w:val="00BC3EEA"/>
    <w:rsid w:val="00BC403A"/>
    <w:rsid w:val="00BC7052"/>
    <w:rsid w:val="00BC759E"/>
    <w:rsid w:val="00BD00CF"/>
    <w:rsid w:val="00BD039B"/>
    <w:rsid w:val="00BD239D"/>
    <w:rsid w:val="00BD5D26"/>
    <w:rsid w:val="00BD77F1"/>
    <w:rsid w:val="00BE05E8"/>
    <w:rsid w:val="00BE06CA"/>
    <w:rsid w:val="00BE1858"/>
    <w:rsid w:val="00BE3B73"/>
    <w:rsid w:val="00BE3C0E"/>
    <w:rsid w:val="00BE4840"/>
    <w:rsid w:val="00BE4F69"/>
    <w:rsid w:val="00BE598F"/>
    <w:rsid w:val="00BE694C"/>
    <w:rsid w:val="00BE7C72"/>
    <w:rsid w:val="00BF1081"/>
    <w:rsid w:val="00BF1959"/>
    <w:rsid w:val="00BF22F5"/>
    <w:rsid w:val="00BF3A5A"/>
    <w:rsid w:val="00BF4594"/>
    <w:rsid w:val="00BF5AEB"/>
    <w:rsid w:val="00BF6BED"/>
    <w:rsid w:val="00BF6C92"/>
    <w:rsid w:val="00BF780E"/>
    <w:rsid w:val="00BF7FF8"/>
    <w:rsid w:val="00C00F86"/>
    <w:rsid w:val="00C01579"/>
    <w:rsid w:val="00C01740"/>
    <w:rsid w:val="00C02B55"/>
    <w:rsid w:val="00C03E10"/>
    <w:rsid w:val="00C04067"/>
    <w:rsid w:val="00C0477F"/>
    <w:rsid w:val="00C04FFE"/>
    <w:rsid w:val="00C06CA3"/>
    <w:rsid w:val="00C07177"/>
    <w:rsid w:val="00C075EF"/>
    <w:rsid w:val="00C07985"/>
    <w:rsid w:val="00C07B07"/>
    <w:rsid w:val="00C10D86"/>
    <w:rsid w:val="00C11018"/>
    <w:rsid w:val="00C114E1"/>
    <w:rsid w:val="00C11848"/>
    <w:rsid w:val="00C11B4C"/>
    <w:rsid w:val="00C11BC5"/>
    <w:rsid w:val="00C120E5"/>
    <w:rsid w:val="00C122CF"/>
    <w:rsid w:val="00C1268D"/>
    <w:rsid w:val="00C12949"/>
    <w:rsid w:val="00C13065"/>
    <w:rsid w:val="00C131D8"/>
    <w:rsid w:val="00C137BA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A77"/>
    <w:rsid w:val="00C20E68"/>
    <w:rsid w:val="00C20EFA"/>
    <w:rsid w:val="00C21A30"/>
    <w:rsid w:val="00C221B5"/>
    <w:rsid w:val="00C2326C"/>
    <w:rsid w:val="00C23DFD"/>
    <w:rsid w:val="00C25821"/>
    <w:rsid w:val="00C25FC8"/>
    <w:rsid w:val="00C26588"/>
    <w:rsid w:val="00C265EA"/>
    <w:rsid w:val="00C30158"/>
    <w:rsid w:val="00C3061F"/>
    <w:rsid w:val="00C31457"/>
    <w:rsid w:val="00C31918"/>
    <w:rsid w:val="00C32030"/>
    <w:rsid w:val="00C327B5"/>
    <w:rsid w:val="00C32E53"/>
    <w:rsid w:val="00C338F5"/>
    <w:rsid w:val="00C35066"/>
    <w:rsid w:val="00C357D8"/>
    <w:rsid w:val="00C35BF1"/>
    <w:rsid w:val="00C369E6"/>
    <w:rsid w:val="00C373EA"/>
    <w:rsid w:val="00C37E50"/>
    <w:rsid w:val="00C4209E"/>
    <w:rsid w:val="00C42549"/>
    <w:rsid w:val="00C42A0E"/>
    <w:rsid w:val="00C42D64"/>
    <w:rsid w:val="00C43B6E"/>
    <w:rsid w:val="00C447A0"/>
    <w:rsid w:val="00C468E9"/>
    <w:rsid w:val="00C47CE7"/>
    <w:rsid w:val="00C5011F"/>
    <w:rsid w:val="00C510E8"/>
    <w:rsid w:val="00C511EF"/>
    <w:rsid w:val="00C515B6"/>
    <w:rsid w:val="00C52086"/>
    <w:rsid w:val="00C5394B"/>
    <w:rsid w:val="00C544C8"/>
    <w:rsid w:val="00C55F54"/>
    <w:rsid w:val="00C56176"/>
    <w:rsid w:val="00C56765"/>
    <w:rsid w:val="00C57816"/>
    <w:rsid w:val="00C605F6"/>
    <w:rsid w:val="00C61071"/>
    <w:rsid w:val="00C61989"/>
    <w:rsid w:val="00C619A2"/>
    <w:rsid w:val="00C62003"/>
    <w:rsid w:val="00C62047"/>
    <w:rsid w:val="00C62355"/>
    <w:rsid w:val="00C6399F"/>
    <w:rsid w:val="00C643C7"/>
    <w:rsid w:val="00C64A65"/>
    <w:rsid w:val="00C654DD"/>
    <w:rsid w:val="00C65E86"/>
    <w:rsid w:val="00C665FD"/>
    <w:rsid w:val="00C66759"/>
    <w:rsid w:val="00C66E3C"/>
    <w:rsid w:val="00C671FD"/>
    <w:rsid w:val="00C67553"/>
    <w:rsid w:val="00C67DBA"/>
    <w:rsid w:val="00C67E20"/>
    <w:rsid w:val="00C70F76"/>
    <w:rsid w:val="00C714A2"/>
    <w:rsid w:val="00C725E4"/>
    <w:rsid w:val="00C7286B"/>
    <w:rsid w:val="00C7500B"/>
    <w:rsid w:val="00C7573C"/>
    <w:rsid w:val="00C7588C"/>
    <w:rsid w:val="00C75969"/>
    <w:rsid w:val="00C75E83"/>
    <w:rsid w:val="00C7706C"/>
    <w:rsid w:val="00C77938"/>
    <w:rsid w:val="00C800FE"/>
    <w:rsid w:val="00C8106D"/>
    <w:rsid w:val="00C83859"/>
    <w:rsid w:val="00C83FE2"/>
    <w:rsid w:val="00C84434"/>
    <w:rsid w:val="00C8502B"/>
    <w:rsid w:val="00C85777"/>
    <w:rsid w:val="00C86519"/>
    <w:rsid w:val="00C86A13"/>
    <w:rsid w:val="00C86B2A"/>
    <w:rsid w:val="00C87E49"/>
    <w:rsid w:val="00C87F8F"/>
    <w:rsid w:val="00C906F5"/>
    <w:rsid w:val="00C9079B"/>
    <w:rsid w:val="00C90917"/>
    <w:rsid w:val="00C90E94"/>
    <w:rsid w:val="00C91381"/>
    <w:rsid w:val="00C91D8B"/>
    <w:rsid w:val="00C92239"/>
    <w:rsid w:val="00C93240"/>
    <w:rsid w:val="00C93896"/>
    <w:rsid w:val="00C94445"/>
    <w:rsid w:val="00C948BF"/>
    <w:rsid w:val="00C94A83"/>
    <w:rsid w:val="00C94B9F"/>
    <w:rsid w:val="00C94CD3"/>
    <w:rsid w:val="00C95183"/>
    <w:rsid w:val="00C955E6"/>
    <w:rsid w:val="00C95B05"/>
    <w:rsid w:val="00C96366"/>
    <w:rsid w:val="00C96406"/>
    <w:rsid w:val="00C96F22"/>
    <w:rsid w:val="00C970BE"/>
    <w:rsid w:val="00C970C8"/>
    <w:rsid w:val="00CA02E5"/>
    <w:rsid w:val="00CA05C0"/>
    <w:rsid w:val="00CA2740"/>
    <w:rsid w:val="00CA341A"/>
    <w:rsid w:val="00CA39D0"/>
    <w:rsid w:val="00CA3A3B"/>
    <w:rsid w:val="00CA47CB"/>
    <w:rsid w:val="00CA5166"/>
    <w:rsid w:val="00CA7F30"/>
    <w:rsid w:val="00CA7FBE"/>
    <w:rsid w:val="00CB0BC6"/>
    <w:rsid w:val="00CB1909"/>
    <w:rsid w:val="00CB1BFC"/>
    <w:rsid w:val="00CB1C73"/>
    <w:rsid w:val="00CB21ED"/>
    <w:rsid w:val="00CB3E24"/>
    <w:rsid w:val="00CB46BF"/>
    <w:rsid w:val="00CB5C1D"/>
    <w:rsid w:val="00CB5CA0"/>
    <w:rsid w:val="00CB5FF7"/>
    <w:rsid w:val="00CB607B"/>
    <w:rsid w:val="00CB6B3C"/>
    <w:rsid w:val="00CB70A1"/>
    <w:rsid w:val="00CB748D"/>
    <w:rsid w:val="00CC045F"/>
    <w:rsid w:val="00CC085A"/>
    <w:rsid w:val="00CC0A43"/>
    <w:rsid w:val="00CC0E46"/>
    <w:rsid w:val="00CC1370"/>
    <w:rsid w:val="00CC1E27"/>
    <w:rsid w:val="00CC3925"/>
    <w:rsid w:val="00CC45EE"/>
    <w:rsid w:val="00CC4E78"/>
    <w:rsid w:val="00CC4EEC"/>
    <w:rsid w:val="00CC5A93"/>
    <w:rsid w:val="00CC6478"/>
    <w:rsid w:val="00CC71B3"/>
    <w:rsid w:val="00CC7C6B"/>
    <w:rsid w:val="00CD0117"/>
    <w:rsid w:val="00CD03A8"/>
    <w:rsid w:val="00CD03AD"/>
    <w:rsid w:val="00CD1D03"/>
    <w:rsid w:val="00CD1E26"/>
    <w:rsid w:val="00CD2536"/>
    <w:rsid w:val="00CD2A42"/>
    <w:rsid w:val="00CD46EA"/>
    <w:rsid w:val="00CD4A66"/>
    <w:rsid w:val="00CD4D63"/>
    <w:rsid w:val="00CD511C"/>
    <w:rsid w:val="00CD5ADC"/>
    <w:rsid w:val="00CD5F1C"/>
    <w:rsid w:val="00CD6F81"/>
    <w:rsid w:val="00CD71B1"/>
    <w:rsid w:val="00CD73FF"/>
    <w:rsid w:val="00CE0397"/>
    <w:rsid w:val="00CE0A3E"/>
    <w:rsid w:val="00CE0B64"/>
    <w:rsid w:val="00CE1414"/>
    <w:rsid w:val="00CE275A"/>
    <w:rsid w:val="00CE2A25"/>
    <w:rsid w:val="00CE3247"/>
    <w:rsid w:val="00CE3B29"/>
    <w:rsid w:val="00CE498D"/>
    <w:rsid w:val="00CE4A17"/>
    <w:rsid w:val="00CE5115"/>
    <w:rsid w:val="00CE5A18"/>
    <w:rsid w:val="00CE6713"/>
    <w:rsid w:val="00CE7939"/>
    <w:rsid w:val="00CE7B38"/>
    <w:rsid w:val="00CF06D5"/>
    <w:rsid w:val="00CF1D08"/>
    <w:rsid w:val="00CF1D58"/>
    <w:rsid w:val="00CF2677"/>
    <w:rsid w:val="00CF2CB6"/>
    <w:rsid w:val="00CF5AEE"/>
    <w:rsid w:val="00CF63E5"/>
    <w:rsid w:val="00CF66FF"/>
    <w:rsid w:val="00CF705D"/>
    <w:rsid w:val="00CF74E0"/>
    <w:rsid w:val="00CF7B33"/>
    <w:rsid w:val="00D01574"/>
    <w:rsid w:val="00D02003"/>
    <w:rsid w:val="00D021AA"/>
    <w:rsid w:val="00D0274C"/>
    <w:rsid w:val="00D029A4"/>
    <w:rsid w:val="00D03CCF"/>
    <w:rsid w:val="00D04555"/>
    <w:rsid w:val="00D04642"/>
    <w:rsid w:val="00D04955"/>
    <w:rsid w:val="00D05666"/>
    <w:rsid w:val="00D05B79"/>
    <w:rsid w:val="00D06ABD"/>
    <w:rsid w:val="00D10723"/>
    <w:rsid w:val="00D10FA6"/>
    <w:rsid w:val="00D11917"/>
    <w:rsid w:val="00D1231A"/>
    <w:rsid w:val="00D12592"/>
    <w:rsid w:val="00D12A02"/>
    <w:rsid w:val="00D12F99"/>
    <w:rsid w:val="00D13737"/>
    <w:rsid w:val="00D144BB"/>
    <w:rsid w:val="00D14A48"/>
    <w:rsid w:val="00D1581F"/>
    <w:rsid w:val="00D159D2"/>
    <w:rsid w:val="00D1609F"/>
    <w:rsid w:val="00D162EA"/>
    <w:rsid w:val="00D20B5F"/>
    <w:rsid w:val="00D22226"/>
    <w:rsid w:val="00D232F1"/>
    <w:rsid w:val="00D24D44"/>
    <w:rsid w:val="00D253B8"/>
    <w:rsid w:val="00D25782"/>
    <w:rsid w:val="00D30EAA"/>
    <w:rsid w:val="00D315A5"/>
    <w:rsid w:val="00D324CF"/>
    <w:rsid w:val="00D325C1"/>
    <w:rsid w:val="00D327F8"/>
    <w:rsid w:val="00D331C2"/>
    <w:rsid w:val="00D3402F"/>
    <w:rsid w:val="00D354EB"/>
    <w:rsid w:val="00D37664"/>
    <w:rsid w:val="00D4094C"/>
    <w:rsid w:val="00D41091"/>
    <w:rsid w:val="00D41480"/>
    <w:rsid w:val="00D41BC8"/>
    <w:rsid w:val="00D41D77"/>
    <w:rsid w:val="00D41F0D"/>
    <w:rsid w:val="00D4207A"/>
    <w:rsid w:val="00D42637"/>
    <w:rsid w:val="00D43195"/>
    <w:rsid w:val="00D434C3"/>
    <w:rsid w:val="00D44341"/>
    <w:rsid w:val="00D44626"/>
    <w:rsid w:val="00D45631"/>
    <w:rsid w:val="00D456B0"/>
    <w:rsid w:val="00D4630D"/>
    <w:rsid w:val="00D4785E"/>
    <w:rsid w:val="00D5020B"/>
    <w:rsid w:val="00D51D4F"/>
    <w:rsid w:val="00D526C8"/>
    <w:rsid w:val="00D534F0"/>
    <w:rsid w:val="00D53BF4"/>
    <w:rsid w:val="00D53C9D"/>
    <w:rsid w:val="00D55041"/>
    <w:rsid w:val="00D551E2"/>
    <w:rsid w:val="00D565F1"/>
    <w:rsid w:val="00D56B13"/>
    <w:rsid w:val="00D5779B"/>
    <w:rsid w:val="00D60217"/>
    <w:rsid w:val="00D60271"/>
    <w:rsid w:val="00D60623"/>
    <w:rsid w:val="00D60823"/>
    <w:rsid w:val="00D60E01"/>
    <w:rsid w:val="00D611AB"/>
    <w:rsid w:val="00D62793"/>
    <w:rsid w:val="00D6279B"/>
    <w:rsid w:val="00D633AB"/>
    <w:rsid w:val="00D64827"/>
    <w:rsid w:val="00D6581B"/>
    <w:rsid w:val="00D65FB0"/>
    <w:rsid w:val="00D6652F"/>
    <w:rsid w:val="00D66697"/>
    <w:rsid w:val="00D66826"/>
    <w:rsid w:val="00D66A43"/>
    <w:rsid w:val="00D66F4C"/>
    <w:rsid w:val="00D67710"/>
    <w:rsid w:val="00D70555"/>
    <w:rsid w:val="00D7155A"/>
    <w:rsid w:val="00D734C6"/>
    <w:rsid w:val="00D73765"/>
    <w:rsid w:val="00D7377C"/>
    <w:rsid w:val="00D737BA"/>
    <w:rsid w:val="00D74236"/>
    <w:rsid w:val="00D7495D"/>
    <w:rsid w:val="00D75062"/>
    <w:rsid w:val="00D75D82"/>
    <w:rsid w:val="00D77492"/>
    <w:rsid w:val="00D77C78"/>
    <w:rsid w:val="00D8001B"/>
    <w:rsid w:val="00D80CDF"/>
    <w:rsid w:val="00D8178E"/>
    <w:rsid w:val="00D83154"/>
    <w:rsid w:val="00D83945"/>
    <w:rsid w:val="00D84542"/>
    <w:rsid w:val="00D8625D"/>
    <w:rsid w:val="00D86A7B"/>
    <w:rsid w:val="00D87000"/>
    <w:rsid w:val="00D900E3"/>
    <w:rsid w:val="00D90C01"/>
    <w:rsid w:val="00D9108B"/>
    <w:rsid w:val="00D91242"/>
    <w:rsid w:val="00D91789"/>
    <w:rsid w:val="00D93AC0"/>
    <w:rsid w:val="00D94650"/>
    <w:rsid w:val="00D94A6A"/>
    <w:rsid w:val="00D95296"/>
    <w:rsid w:val="00D95547"/>
    <w:rsid w:val="00D96083"/>
    <w:rsid w:val="00D9669E"/>
    <w:rsid w:val="00D9747C"/>
    <w:rsid w:val="00D97C63"/>
    <w:rsid w:val="00D97D77"/>
    <w:rsid w:val="00DA05AB"/>
    <w:rsid w:val="00DA0A32"/>
    <w:rsid w:val="00DA0BE3"/>
    <w:rsid w:val="00DA18EF"/>
    <w:rsid w:val="00DA1942"/>
    <w:rsid w:val="00DA22F0"/>
    <w:rsid w:val="00DA25EF"/>
    <w:rsid w:val="00DA356C"/>
    <w:rsid w:val="00DA62B5"/>
    <w:rsid w:val="00DA758B"/>
    <w:rsid w:val="00DB0683"/>
    <w:rsid w:val="00DB0C42"/>
    <w:rsid w:val="00DB2857"/>
    <w:rsid w:val="00DB374C"/>
    <w:rsid w:val="00DB3A95"/>
    <w:rsid w:val="00DB4478"/>
    <w:rsid w:val="00DB4B5C"/>
    <w:rsid w:val="00DB4CE3"/>
    <w:rsid w:val="00DB5373"/>
    <w:rsid w:val="00DB6C5A"/>
    <w:rsid w:val="00DB6D53"/>
    <w:rsid w:val="00DB7E29"/>
    <w:rsid w:val="00DB7F65"/>
    <w:rsid w:val="00DB7F9E"/>
    <w:rsid w:val="00DC0229"/>
    <w:rsid w:val="00DC18B0"/>
    <w:rsid w:val="00DC1A5A"/>
    <w:rsid w:val="00DC1AF4"/>
    <w:rsid w:val="00DC21AF"/>
    <w:rsid w:val="00DC2956"/>
    <w:rsid w:val="00DC3291"/>
    <w:rsid w:val="00DC35BA"/>
    <w:rsid w:val="00DC3961"/>
    <w:rsid w:val="00DC3A1D"/>
    <w:rsid w:val="00DC3A9F"/>
    <w:rsid w:val="00DC3D76"/>
    <w:rsid w:val="00DC3F3B"/>
    <w:rsid w:val="00DC4BE0"/>
    <w:rsid w:val="00DC6585"/>
    <w:rsid w:val="00DC7576"/>
    <w:rsid w:val="00DD0085"/>
    <w:rsid w:val="00DD008C"/>
    <w:rsid w:val="00DD21DA"/>
    <w:rsid w:val="00DD2736"/>
    <w:rsid w:val="00DD2A10"/>
    <w:rsid w:val="00DD2F58"/>
    <w:rsid w:val="00DD39A8"/>
    <w:rsid w:val="00DD48BB"/>
    <w:rsid w:val="00DD5A5C"/>
    <w:rsid w:val="00DD6064"/>
    <w:rsid w:val="00DD6138"/>
    <w:rsid w:val="00DD6240"/>
    <w:rsid w:val="00DD649E"/>
    <w:rsid w:val="00DD7792"/>
    <w:rsid w:val="00DE0954"/>
    <w:rsid w:val="00DE0A53"/>
    <w:rsid w:val="00DE0D52"/>
    <w:rsid w:val="00DE18FF"/>
    <w:rsid w:val="00DE1F09"/>
    <w:rsid w:val="00DE290C"/>
    <w:rsid w:val="00DE37BE"/>
    <w:rsid w:val="00DE3D84"/>
    <w:rsid w:val="00DE3F51"/>
    <w:rsid w:val="00DE4696"/>
    <w:rsid w:val="00DE4BE1"/>
    <w:rsid w:val="00DE5029"/>
    <w:rsid w:val="00DE5711"/>
    <w:rsid w:val="00DE608A"/>
    <w:rsid w:val="00DE6CA1"/>
    <w:rsid w:val="00DE6E2B"/>
    <w:rsid w:val="00DE7873"/>
    <w:rsid w:val="00DF144A"/>
    <w:rsid w:val="00DF1869"/>
    <w:rsid w:val="00DF1980"/>
    <w:rsid w:val="00DF28BA"/>
    <w:rsid w:val="00DF3708"/>
    <w:rsid w:val="00DF3A83"/>
    <w:rsid w:val="00DF40B5"/>
    <w:rsid w:val="00DF41B7"/>
    <w:rsid w:val="00DF4293"/>
    <w:rsid w:val="00DF42A7"/>
    <w:rsid w:val="00DF5705"/>
    <w:rsid w:val="00DF5824"/>
    <w:rsid w:val="00DF58E2"/>
    <w:rsid w:val="00DF5B4F"/>
    <w:rsid w:val="00DF60DB"/>
    <w:rsid w:val="00DF690E"/>
    <w:rsid w:val="00DF6C8C"/>
    <w:rsid w:val="00DF75AC"/>
    <w:rsid w:val="00DF7D38"/>
    <w:rsid w:val="00DF7FC3"/>
    <w:rsid w:val="00E013A4"/>
    <w:rsid w:val="00E0152E"/>
    <w:rsid w:val="00E01599"/>
    <w:rsid w:val="00E0287B"/>
    <w:rsid w:val="00E0288C"/>
    <w:rsid w:val="00E03524"/>
    <w:rsid w:val="00E03C80"/>
    <w:rsid w:val="00E04650"/>
    <w:rsid w:val="00E04919"/>
    <w:rsid w:val="00E05E2D"/>
    <w:rsid w:val="00E06E6B"/>
    <w:rsid w:val="00E076BB"/>
    <w:rsid w:val="00E07761"/>
    <w:rsid w:val="00E10741"/>
    <w:rsid w:val="00E10C2F"/>
    <w:rsid w:val="00E10FB1"/>
    <w:rsid w:val="00E110DE"/>
    <w:rsid w:val="00E1204F"/>
    <w:rsid w:val="00E121DF"/>
    <w:rsid w:val="00E12338"/>
    <w:rsid w:val="00E1329C"/>
    <w:rsid w:val="00E13478"/>
    <w:rsid w:val="00E13E63"/>
    <w:rsid w:val="00E146F6"/>
    <w:rsid w:val="00E14ABC"/>
    <w:rsid w:val="00E14AC7"/>
    <w:rsid w:val="00E15032"/>
    <w:rsid w:val="00E1513E"/>
    <w:rsid w:val="00E16072"/>
    <w:rsid w:val="00E160F5"/>
    <w:rsid w:val="00E168F6"/>
    <w:rsid w:val="00E17680"/>
    <w:rsid w:val="00E2059D"/>
    <w:rsid w:val="00E217CA"/>
    <w:rsid w:val="00E2216E"/>
    <w:rsid w:val="00E2272C"/>
    <w:rsid w:val="00E23C8B"/>
    <w:rsid w:val="00E24B5E"/>
    <w:rsid w:val="00E2520F"/>
    <w:rsid w:val="00E2534F"/>
    <w:rsid w:val="00E25A55"/>
    <w:rsid w:val="00E25CFD"/>
    <w:rsid w:val="00E25D98"/>
    <w:rsid w:val="00E2694C"/>
    <w:rsid w:val="00E270AB"/>
    <w:rsid w:val="00E27E04"/>
    <w:rsid w:val="00E3240F"/>
    <w:rsid w:val="00E32664"/>
    <w:rsid w:val="00E33261"/>
    <w:rsid w:val="00E345D2"/>
    <w:rsid w:val="00E34B3D"/>
    <w:rsid w:val="00E375BF"/>
    <w:rsid w:val="00E3782C"/>
    <w:rsid w:val="00E42587"/>
    <w:rsid w:val="00E42A6B"/>
    <w:rsid w:val="00E42B7C"/>
    <w:rsid w:val="00E448B7"/>
    <w:rsid w:val="00E46D22"/>
    <w:rsid w:val="00E5034E"/>
    <w:rsid w:val="00E503D1"/>
    <w:rsid w:val="00E50D81"/>
    <w:rsid w:val="00E50F51"/>
    <w:rsid w:val="00E50F94"/>
    <w:rsid w:val="00E510AA"/>
    <w:rsid w:val="00E52B67"/>
    <w:rsid w:val="00E537D3"/>
    <w:rsid w:val="00E54BE2"/>
    <w:rsid w:val="00E554E9"/>
    <w:rsid w:val="00E5583C"/>
    <w:rsid w:val="00E55E1A"/>
    <w:rsid w:val="00E56877"/>
    <w:rsid w:val="00E56BA8"/>
    <w:rsid w:val="00E6008D"/>
    <w:rsid w:val="00E6084D"/>
    <w:rsid w:val="00E609C7"/>
    <w:rsid w:val="00E60B06"/>
    <w:rsid w:val="00E611D7"/>
    <w:rsid w:val="00E61D90"/>
    <w:rsid w:val="00E6378C"/>
    <w:rsid w:val="00E63E0C"/>
    <w:rsid w:val="00E64158"/>
    <w:rsid w:val="00E6448D"/>
    <w:rsid w:val="00E65361"/>
    <w:rsid w:val="00E655C9"/>
    <w:rsid w:val="00E655D1"/>
    <w:rsid w:val="00E65C12"/>
    <w:rsid w:val="00E660CD"/>
    <w:rsid w:val="00E668C5"/>
    <w:rsid w:val="00E67BE2"/>
    <w:rsid w:val="00E71A2D"/>
    <w:rsid w:val="00E729B9"/>
    <w:rsid w:val="00E74DAE"/>
    <w:rsid w:val="00E75AD1"/>
    <w:rsid w:val="00E76292"/>
    <w:rsid w:val="00E76434"/>
    <w:rsid w:val="00E77A96"/>
    <w:rsid w:val="00E77D11"/>
    <w:rsid w:val="00E77D9B"/>
    <w:rsid w:val="00E81834"/>
    <w:rsid w:val="00E81CD8"/>
    <w:rsid w:val="00E83154"/>
    <w:rsid w:val="00E83222"/>
    <w:rsid w:val="00E83C23"/>
    <w:rsid w:val="00E8432A"/>
    <w:rsid w:val="00E84BD0"/>
    <w:rsid w:val="00E85E8B"/>
    <w:rsid w:val="00E865C4"/>
    <w:rsid w:val="00E865CE"/>
    <w:rsid w:val="00E86BCE"/>
    <w:rsid w:val="00E871A9"/>
    <w:rsid w:val="00E87FC2"/>
    <w:rsid w:val="00E9075D"/>
    <w:rsid w:val="00E909CE"/>
    <w:rsid w:val="00E90D60"/>
    <w:rsid w:val="00E91223"/>
    <w:rsid w:val="00E915FB"/>
    <w:rsid w:val="00E92250"/>
    <w:rsid w:val="00E9300C"/>
    <w:rsid w:val="00E93148"/>
    <w:rsid w:val="00E934C8"/>
    <w:rsid w:val="00E93534"/>
    <w:rsid w:val="00E9431B"/>
    <w:rsid w:val="00E9470E"/>
    <w:rsid w:val="00E94910"/>
    <w:rsid w:val="00E9512C"/>
    <w:rsid w:val="00E96101"/>
    <w:rsid w:val="00E96E22"/>
    <w:rsid w:val="00E97C7F"/>
    <w:rsid w:val="00EA001C"/>
    <w:rsid w:val="00EA0CD1"/>
    <w:rsid w:val="00EA100E"/>
    <w:rsid w:val="00EA141A"/>
    <w:rsid w:val="00EA1822"/>
    <w:rsid w:val="00EA256A"/>
    <w:rsid w:val="00EA3520"/>
    <w:rsid w:val="00EA4970"/>
    <w:rsid w:val="00EA54F8"/>
    <w:rsid w:val="00EA634B"/>
    <w:rsid w:val="00EA6573"/>
    <w:rsid w:val="00EA6E8F"/>
    <w:rsid w:val="00EB35C1"/>
    <w:rsid w:val="00EB3686"/>
    <w:rsid w:val="00EB381D"/>
    <w:rsid w:val="00EB58C7"/>
    <w:rsid w:val="00EB5DC1"/>
    <w:rsid w:val="00EB6D85"/>
    <w:rsid w:val="00EB6E7A"/>
    <w:rsid w:val="00EB7B78"/>
    <w:rsid w:val="00EB7FCE"/>
    <w:rsid w:val="00EC0799"/>
    <w:rsid w:val="00EC121F"/>
    <w:rsid w:val="00EC1554"/>
    <w:rsid w:val="00EC1C43"/>
    <w:rsid w:val="00EC3339"/>
    <w:rsid w:val="00EC42F8"/>
    <w:rsid w:val="00EC4A1B"/>
    <w:rsid w:val="00EC6F6A"/>
    <w:rsid w:val="00EC7AAB"/>
    <w:rsid w:val="00ED0C16"/>
    <w:rsid w:val="00ED0DC7"/>
    <w:rsid w:val="00ED1268"/>
    <w:rsid w:val="00ED2787"/>
    <w:rsid w:val="00ED2CE2"/>
    <w:rsid w:val="00ED2DF5"/>
    <w:rsid w:val="00ED315B"/>
    <w:rsid w:val="00ED4A3A"/>
    <w:rsid w:val="00ED4CED"/>
    <w:rsid w:val="00ED51C8"/>
    <w:rsid w:val="00ED697D"/>
    <w:rsid w:val="00ED6CEC"/>
    <w:rsid w:val="00ED73B9"/>
    <w:rsid w:val="00ED769D"/>
    <w:rsid w:val="00EE19FD"/>
    <w:rsid w:val="00EE1B56"/>
    <w:rsid w:val="00EE1C85"/>
    <w:rsid w:val="00EE2914"/>
    <w:rsid w:val="00EE2C07"/>
    <w:rsid w:val="00EE33F3"/>
    <w:rsid w:val="00EE41FD"/>
    <w:rsid w:val="00EE433A"/>
    <w:rsid w:val="00EE4477"/>
    <w:rsid w:val="00EE4683"/>
    <w:rsid w:val="00EE523A"/>
    <w:rsid w:val="00EE54B9"/>
    <w:rsid w:val="00EE64F1"/>
    <w:rsid w:val="00EE6920"/>
    <w:rsid w:val="00EE6E84"/>
    <w:rsid w:val="00EE7654"/>
    <w:rsid w:val="00EE76B0"/>
    <w:rsid w:val="00EF13E9"/>
    <w:rsid w:val="00EF23D2"/>
    <w:rsid w:val="00EF284E"/>
    <w:rsid w:val="00EF2D22"/>
    <w:rsid w:val="00EF336C"/>
    <w:rsid w:val="00EF393F"/>
    <w:rsid w:val="00EF3B02"/>
    <w:rsid w:val="00EF3EE4"/>
    <w:rsid w:val="00EF58C6"/>
    <w:rsid w:val="00EF5DCE"/>
    <w:rsid w:val="00EF6136"/>
    <w:rsid w:val="00EF62C6"/>
    <w:rsid w:val="00EF67DA"/>
    <w:rsid w:val="00EF7124"/>
    <w:rsid w:val="00EF7384"/>
    <w:rsid w:val="00F00EAA"/>
    <w:rsid w:val="00F01B51"/>
    <w:rsid w:val="00F01DAE"/>
    <w:rsid w:val="00F027BB"/>
    <w:rsid w:val="00F02806"/>
    <w:rsid w:val="00F02C2E"/>
    <w:rsid w:val="00F033C6"/>
    <w:rsid w:val="00F038E5"/>
    <w:rsid w:val="00F04027"/>
    <w:rsid w:val="00F04249"/>
    <w:rsid w:val="00F042E4"/>
    <w:rsid w:val="00F0480A"/>
    <w:rsid w:val="00F05F84"/>
    <w:rsid w:val="00F0730D"/>
    <w:rsid w:val="00F07D6B"/>
    <w:rsid w:val="00F10EB1"/>
    <w:rsid w:val="00F1174E"/>
    <w:rsid w:val="00F126A8"/>
    <w:rsid w:val="00F14CA6"/>
    <w:rsid w:val="00F15755"/>
    <w:rsid w:val="00F15BE1"/>
    <w:rsid w:val="00F166A2"/>
    <w:rsid w:val="00F16AFE"/>
    <w:rsid w:val="00F16C4B"/>
    <w:rsid w:val="00F170D1"/>
    <w:rsid w:val="00F20051"/>
    <w:rsid w:val="00F20241"/>
    <w:rsid w:val="00F211FE"/>
    <w:rsid w:val="00F229DE"/>
    <w:rsid w:val="00F2356E"/>
    <w:rsid w:val="00F2405F"/>
    <w:rsid w:val="00F2421D"/>
    <w:rsid w:val="00F24814"/>
    <w:rsid w:val="00F25241"/>
    <w:rsid w:val="00F25AAC"/>
    <w:rsid w:val="00F26A27"/>
    <w:rsid w:val="00F2759D"/>
    <w:rsid w:val="00F279FF"/>
    <w:rsid w:val="00F31B00"/>
    <w:rsid w:val="00F33516"/>
    <w:rsid w:val="00F33852"/>
    <w:rsid w:val="00F34532"/>
    <w:rsid w:val="00F346E3"/>
    <w:rsid w:val="00F34725"/>
    <w:rsid w:val="00F3565B"/>
    <w:rsid w:val="00F35D7D"/>
    <w:rsid w:val="00F368F7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BBD"/>
    <w:rsid w:val="00F44F08"/>
    <w:rsid w:val="00F44F39"/>
    <w:rsid w:val="00F45EB2"/>
    <w:rsid w:val="00F46943"/>
    <w:rsid w:val="00F46984"/>
    <w:rsid w:val="00F47FC9"/>
    <w:rsid w:val="00F500F9"/>
    <w:rsid w:val="00F50491"/>
    <w:rsid w:val="00F50508"/>
    <w:rsid w:val="00F510FD"/>
    <w:rsid w:val="00F511B0"/>
    <w:rsid w:val="00F51433"/>
    <w:rsid w:val="00F51A87"/>
    <w:rsid w:val="00F52939"/>
    <w:rsid w:val="00F52B84"/>
    <w:rsid w:val="00F5388C"/>
    <w:rsid w:val="00F54219"/>
    <w:rsid w:val="00F54376"/>
    <w:rsid w:val="00F55531"/>
    <w:rsid w:val="00F560B4"/>
    <w:rsid w:val="00F56281"/>
    <w:rsid w:val="00F56594"/>
    <w:rsid w:val="00F56D5E"/>
    <w:rsid w:val="00F5729B"/>
    <w:rsid w:val="00F57665"/>
    <w:rsid w:val="00F57868"/>
    <w:rsid w:val="00F6004B"/>
    <w:rsid w:val="00F61A15"/>
    <w:rsid w:val="00F6347F"/>
    <w:rsid w:val="00F638A8"/>
    <w:rsid w:val="00F644F1"/>
    <w:rsid w:val="00F65227"/>
    <w:rsid w:val="00F65FF2"/>
    <w:rsid w:val="00F66236"/>
    <w:rsid w:val="00F6698E"/>
    <w:rsid w:val="00F67417"/>
    <w:rsid w:val="00F67876"/>
    <w:rsid w:val="00F70AB9"/>
    <w:rsid w:val="00F70C5E"/>
    <w:rsid w:val="00F715B5"/>
    <w:rsid w:val="00F7215F"/>
    <w:rsid w:val="00F72EDE"/>
    <w:rsid w:val="00F75592"/>
    <w:rsid w:val="00F7599F"/>
    <w:rsid w:val="00F760FC"/>
    <w:rsid w:val="00F7680D"/>
    <w:rsid w:val="00F76A32"/>
    <w:rsid w:val="00F7725C"/>
    <w:rsid w:val="00F8024A"/>
    <w:rsid w:val="00F80E13"/>
    <w:rsid w:val="00F811A1"/>
    <w:rsid w:val="00F81833"/>
    <w:rsid w:val="00F81F56"/>
    <w:rsid w:val="00F83398"/>
    <w:rsid w:val="00F84093"/>
    <w:rsid w:val="00F84C9A"/>
    <w:rsid w:val="00F84D05"/>
    <w:rsid w:val="00F85285"/>
    <w:rsid w:val="00F8598B"/>
    <w:rsid w:val="00F86B24"/>
    <w:rsid w:val="00F86BE0"/>
    <w:rsid w:val="00F86F08"/>
    <w:rsid w:val="00F86F43"/>
    <w:rsid w:val="00F87DF1"/>
    <w:rsid w:val="00F9073D"/>
    <w:rsid w:val="00F911FC"/>
    <w:rsid w:val="00F929B7"/>
    <w:rsid w:val="00F93154"/>
    <w:rsid w:val="00F9327D"/>
    <w:rsid w:val="00F935C0"/>
    <w:rsid w:val="00F93FE5"/>
    <w:rsid w:val="00F94D71"/>
    <w:rsid w:val="00F952BE"/>
    <w:rsid w:val="00F953B3"/>
    <w:rsid w:val="00F9566B"/>
    <w:rsid w:val="00F9576C"/>
    <w:rsid w:val="00F96714"/>
    <w:rsid w:val="00FA053B"/>
    <w:rsid w:val="00FA144D"/>
    <w:rsid w:val="00FA18C3"/>
    <w:rsid w:val="00FA3047"/>
    <w:rsid w:val="00FA36EB"/>
    <w:rsid w:val="00FA431C"/>
    <w:rsid w:val="00FA4877"/>
    <w:rsid w:val="00FA56CE"/>
    <w:rsid w:val="00FA6511"/>
    <w:rsid w:val="00FA677C"/>
    <w:rsid w:val="00FA7142"/>
    <w:rsid w:val="00FA79C3"/>
    <w:rsid w:val="00FB0339"/>
    <w:rsid w:val="00FB10F0"/>
    <w:rsid w:val="00FB15A8"/>
    <w:rsid w:val="00FB1FBE"/>
    <w:rsid w:val="00FB275B"/>
    <w:rsid w:val="00FB2EAD"/>
    <w:rsid w:val="00FB31A7"/>
    <w:rsid w:val="00FB3981"/>
    <w:rsid w:val="00FB3D71"/>
    <w:rsid w:val="00FB3D84"/>
    <w:rsid w:val="00FB3F04"/>
    <w:rsid w:val="00FB458B"/>
    <w:rsid w:val="00FB5D95"/>
    <w:rsid w:val="00FB66D2"/>
    <w:rsid w:val="00FB6B51"/>
    <w:rsid w:val="00FB75C1"/>
    <w:rsid w:val="00FB7BCA"/>
    <w:rsid w:val="00FC1F78"/>
    <w:rsid w:val="00FC2982"/>
    <w:rsid w:val="00FC2C53"/>
    <w:rsid w:val="00FC30FB"/>
    <w:rsid w:val="00FC3ABB"/>
    <w:rsid w:val="00FC3B75"/>
    <w:rsid w:val="00FC46D9"/>
    <w:rsid w:val="00FC5CAE"/>
    <w:rsid w:val="00FC5EA5"/>
    <w:rsid w:val="00FC674E"/>
    <w:rsid w:val="00FD003B"/>
    <w:rsid w:val="00FD0198"/>
    <w:rsid w:val="00FD1A28"/>
    <w:rsid w:val="00FD1E9A"/>
    <w:rsid w:val="00FD2A30"/>
    <w:rsid w:val="00FD2CC7"/>
    <w:rsid w:val="00FD34DC"/>
    <w:rsid w:val="00FD477B"/>
    <w:rsid w:val="00FD48EF"/>
    <w:rsid w:val="00FD4D3A"/>
    <w:rsid w:val="00FD4F98"/>
    <w:rsid w:val="00FD6FC4"/>
    <w:rsid w:val="00FD7950"/>
    <w:rsid w:val="00FE0385"/>
    <w:rsid w:val="00FE1B67"/>
    <w:rsid w:val="00FE23EC"/>
    <w:rsid w:val="00FE252E"/>
    <w:rsid w:val="00FE3D1F"/>
    <w:rsid w:val="00FE3D7C"/>
    <w:rsid w:val="00FE4654"/>
    <w:rsid w:val="00FE4A8B"/>
    <w:rsid w:val="00FE55E7"/>
    <w:rsid w:val="00FE56C8"/>
    <w:rsid w:val="00FE5735"/>
    <w:rsid w:val="00FE5EB7"/>
    <w:rsid w:val="00FE6998"/>
    <w:rsid w:val="00FE69FB"/>
    <w:rsid w:val="00FE7908"/>
    <w:rsid w:val="00FF0550"/>
    <w:rsid w:val="00FF0594"/>
    <w:rsid w:val="00FF05F7"/>
    <w:rsid w:val="00FF116E"/>
    <w:rsid w:val="00FF1837"/>
    <w:rsid w:val="00FF203A"/>
    <w:rsid w:val="00FF3486"/>
    <w:rsid w:val="00FF3518"/>
    <w:rsid w:val="00FF3819"/>
    <w:rsid w:val="00FF3C60"/>
    <w:rsid w:val="00FF5672"/>
    <w:rsid w:val="00FF5BD4"/>
    <w:rsid w:val="00FF6252"/>
    <w:rsid w:val="00FF6DA7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8038DF23-9FEB-4810-B714-0C1E5869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4917"/>
  </w:style>
  <w:style w:type="paragraph" w:styleId="Antrat1">
    <w:name w:val="heading 1"/>
    <w:aliases w:val="Appendix,Headeris_mano1"/>
    <w:basedOn w:val="prastasis"/>
    <w:next w:val="prastasis"/>
    <w:link w:val="Antrat1Diagrama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basedOn w:val="Numatytasispastraiposriftas"/>
    <w:link w:val="Antrats"/>
    <w:qFormat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qFormat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99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qFormat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qFormat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character" w:customStyle="1" w:styleId="Stilius3Diagrama">
    <w:name w:val="Stilius3 Diagrama"/>
    <w:link w:val="Stilius3"/>
    <w:qFormat/>
    <w:locked/>
    <w:rsid w:val="0094510F"/>
    <w:rPr>
      <w:rFonts w:ascii="Times New Roman" w:hAnsi="Times New Roman"/>
    </w:rPr>
  </w:style>
  <w:style w:type="paragraph" w:customStyle="1" w:styleId="Stilius3">
    <w:name w:val="Stilius3"/>
    <w:basedOn w:val="prastasis"/>
    <w:link w:val="Stilius3Diagrama"/>
    <w:qFormat/>
    <w:rsid w:val="0094510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Numatytasispastraiposriftas"/>
    <w:uiPriority w:val="34"/>
    <w:qFormat/>
    <w:locked/>
    <w:rsid w:val="0094510F"/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Style2">
    <w:name w:val="Style2"/>
    <w:uiPriority w:val="99"/>
    <w:rsid w:val="0094510F"/>
    <w:pPr>
      <w:numPr>
        <w:numId w:val="3"/>
      </w:numPr>
    </w:pPr>
  </w:style>
  <w:style w:type="numbering" w:customStyle="1" w:styleId="Style3">
    <w:name w:val="Style3"/>
    <w:uiPriority w:val="99"/>
    <w:rsid w:val="0094510F"/>
    <w:pPr>
      <w:numPr>
        <w:numId w:val="4"/>
      </w:numPr>
    </w:pPr>
  </w:style>
  <w:style w:type="numbering" w:customStyle="1" w:styleId="Style4">
    <w:name w:val="Style4"/>
    <w:uiPriority w:val="99"/>
    <w:rsid w:val="0094510F"/>
    <w:pPr>
      <w:numPr>
        <w:numId w:val="5"/>
      </w:numPr>
    </w:pPr>
  </w:style>
  <w:style w:type="numbering" w:customStyle="1" w:styleId="Style5">
    <w:name w:val="Style5"/>
    <w:uiPriority w:val="99"/>
    <w:rsid w:val="0094510F"/>
    <w:pPr>
      <w:numPr>
        <w:numId w:val="6"/>
      </w:numPr>
    </w:pPr>
  </w:style>
  <w:style w:type="character" w:customStyle="1" w:styleId="FontStyle18">
    <w:name w:val="Font Style18"/>
    <w:uiPriority w:val="99"/>
    <w:rsid w:val="000C68CA"/>
    <w:rPr>
      <w:rFonts w:ascii="Garamond" w:hAnsi="Garamond" w:cs="Garamond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qFormat/>
    <w:rsid w:val="000C68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0C68CA"/>
  </w:style>
  <w:style w:type="paragraph" w:customStyle="1" w:styleId="BodyText21">
    <w:name w:val="Body Text21"/>
    <w:qFormat/>
    <w:rsid w:val="000C68CA"/>
    <w:pPr>
      <w:suppressAutoHyphens/>
      <w:autoSpaceDE w:val="0"/>
      <w:spacing w:after="0" w:line="240" w:lineRule="auto"/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character" w:customStyle="1" w:styleId="HeaderChar1">
    <w:name w:val="Header Char1"/>
    <w:aliases w:val="Viršutinis kolontitulas Diagrama Diagrama1 Char,Specialioji þyma Char1"/>
    <w:uiPriority w:val="99"/>
    <w:locked/>
    <w:rsid w:val="00215103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rsid w:val="00215103"/>
    <w:rPr>
      <w:rFonts w:ascii="Times New Roman" w:hAnsi="Times New Roman" w:cs="Times New Roman"/>
      <w:sz w:val="20"/>
      <w:szCs w:val="20"/>
    </w:rPr>
  </w:style>
  <w:style w:type="paragraph" w:styleId="Sraas2">
    <w:name w:val="List 2"/>
    <w:basedOn w:val="prastasis"/>
    <w:unhideWhenUsed/>
    <w:qFormat/>
    <w:rsid w:val="00215103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customStyle="1" w:styleId="CentrBoldm">
    <w:name w:val="CentrBoldm"/>
    <w:basedOn w:val="prastasis"/>
    <w:qFormat/>
    <w:rsid w:val="0021510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 w:eastAsia="en-US"/>
    </w:rPr>
  </w:style>
  <w:style w:type="paragraph" w:customStyle="1" w:styleId="Statja">
    <w:name w:val="Statja"/>
    <w:basedOn w:val="prastasis"/>
    <w:qFormat/>
    <w:rsid w:val="0021510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4">
    <w:name w:val="Body Text4"/>
    <w:qFormat/>
    <w:rsid w:val="0021510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834ACE"/>
    <w:pPr>
      <w:spacing w:after="100"/>
      <w:ind w:left="420"/>
    </w:pPr>
  </w:style>
  <w:style w:type="paragraph" w:customStyle="1" w:styleId="Standard">
    <w:name w:val="Standard"/>
    <w:qFormat/>
    <w:rsid w:val="00BF3A5A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eastAsia="en-US"/>
    </w:rPr>
  </w:style>
  <w:style w:type="paragraph" w:customStyle="1" w:styleId="BodyText2">
    <w:name w:val="Body Text2"/>
    <w:qFormat/>
    <w:rsid w:val="006E02D5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numbering" w:customStyle="1" w:styleId="LFO12">
    <w:name w:val="LFO12"/>
    <w:rsid w:val="00CC1370"/>
    <w:pPr>
      <w:numPr>
        <w:numId w:val="7"/>
      </w:numPr>
    </w:pPr>
  </w:style>
  <w:style w:type="character" w:customStyle="1" w:styleId="InternetLink0">
    <w:name w:val="Internet Link"/>
    <w:rsid w:val="00B35C3A"/>
    <w:rPr>
      <w:rFonts w:cs="Times New Roman"/>
      <w:color w:val="0000FF"/>
      <w:u w:val="single"/>
    </w:rPr>
  </w:style>
  <w:style w:type="character" w:customStyle="1" w:styleId="BodyText3Char">
    <w:name w:val="Body Text 3 Char"/>
    <w:link w:val="Pagrindinistekstas3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stekstas2Diagrama">
    <w:name w:val="Pagrindinis tekstas 2 Diagrama"/>
    <w:link w:val="Pagrindinistekstas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35C3A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35C3A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35C3A"/>
    <w:rPr>
      <w:rFonts w:ascii="Times New Roman" w:hAnsi="Times New Roman"/>
    </w:rPr>
  </w:style>
  <w:style w:type="character" w:customStyle="1" w:styleId="WW8Num1z1">
    <w:name w:val="WW8Num1z1"/>
    <w:qFormat/>
    <w:rsid w:val="00B35C3A"/>
    <w:rPr>
      <w:rFonts w:ascii="Courier New" w:hAnsi="Courier New"/>
    </w:rPr>
  </w:style>
  <w:style w:type="character" w:customStyle="1" w:styleId="WW8Num1z2">
    <w:name w:val="WW8Num1z2"/>
    <w:qFormat/>
    <w:rsid w:val="00B35C3A"/>
    <w:rPr>
      <w:rFonts w:ascii="Wingdings" w:hAnsi="Wingdings"/>
    </w:rPr>
  </w:style>
  <w:style w:type="character" w:customStyle="1" w:styleId="WW8Num1z3">
    <w:name w:val="WW8Num1z3"/>
    <w:qFormat/>
    <w:rsid w:val="00B35C3A"/>
    <w:rPr>
      <w:rFonts w:ascii="Symbol" w:hAnsi="Symbol"/>
    </w:rPr>
  </w:style>
  <w:style w:type="character" w:customStyle="1" w:styleId="WW8Num2z0">
    <w:name w:val="WW8Num2z0"/>
    <w:qFormat/>
    <w:rsid w:val="00B35C3A"/>
    <w:rPr>
      <w:rFonts w:ascii="Times New Roman" w:hAnsi="Times New Roman"/>
    </w:rPr>
  </w:style>
  <w:style w:type="character" w:customStyle="1" w:styleId="WW8Num2z1">
    <w:name w:val="WW8Num2z1"/>
    <w:qFormat/>
    <w:rsid w:val="00B35C3A"/>
    <w:rPr>
      <w:rFonts w:ascii="Courier New" w:hAnsi="Courier New"/>
    </w:rPr>
  </w:style>
  <w:style w:type="character" w:customStyle="1" w:styleId="WW8Num2z2">
    <w:name w:val="WW8Num2z2"/>
    <w:qFormat/>
    <w:rsid w:val="00B35C3A"/>
    <w:rPr>
      <w:rFonts w:ascii="Wingdings" w:hAnsi="Wingdings"/>
    </w:rPr>
  </w:style>
  <w:style w:type="character" w:customStyle="1" w:styleId="WW8Num2z3">
    <w:name w:val="WW8Num2z3"/>
    <w:qFormat/>
    <w:rsid w:val="00B35C3A"/>
    <w:rPr>
      <w:rFonts w:ascii="Symbol" w:hAnsi="Symbol"/>
    </w:rPr>
  </w:style>
  <w:style w:type="character" w:customStyle="1" w:styleId="hps">
    <w:name w:val="hps"/>
    <w:qFormat/>
    <w:rsid w:val="00B35C3A"/>
  </w:style>
  <w:style w:type="character" w:customStyle="1" w:styleId="CommentSubjectChar1">
    <w:name w:val="Comment Subject Char1"/>
    <w:qFormat/>
    <w:locked/>
    <w:rsid w:val="00B35C3A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35C3A"/>
  </w:style>
  <w:style w:type="character" w:customStyle="1" w:styleId="content">
    <w:name w:val="content"/>
    <w:qFormat/>
    <w:rsid w:val="00B35C3A"/>
  </w:style>
  <w:style w:type="character" w:customStyle="1" w:styleId="normal-h">
    <w:name w:val="normal-h"/>
    <w:qFormat/>
    <w:rsid w:val="00B35C3A"/>
  </w:style>
  <w:style w:type="character" w:customStyle="1" w:styleId="PaprastasistekstasDiagrama">
    <w:name w:val="Paprastasis tekstas Diagrama"/>
    <w:link w:val="Paprastasistekstas"/>
    <w:qFormat/>
    <w:locked/>
    <w:rsid w:val="00B35C3A"/>
    <w:rPr>
      <w:rFonts w:ascii="Calibri" w:hAnsi="Calibri" w:cs="Times New Roman"/>
    </w:rPr>
  </w:style>
  <w:style w:type="character" w:customStyle="1" w:styleId="FontStyle66">
    <w:name w:val="Font Style66"/>
    <w:qFormat/>
    <w:rsid w:val="00B35C3A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B35C3A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35C3A"/>
    <w:rPr>
      <w:sz w:val="20"/>
    </w:rPr>
  </w:style>
  <w:style w:type="character" w:customStyle="1" w:styleId="NumberingSymbols">
    <w:name w:val="Numbering Symbols"/>
    <w:qFormat/>
    <w:rsid w:val="00B35C3A"/>
  </w:style>
  <w:style w:type="character" w:customStyle="1" w:styleId="CommentTextChar1">
    <w:name w:val="Comment Text Char1"/>
    <w:qFormat/>
    <w:locked/>
    <w:rsid w:val="00B35C3A"/>
    <w:rPr>
      <w:lang w:eastAsia="lt-LT"/>
    </w:rPr>
  </w:style>
  <w:style w:type="character" w:customStyle="1" w:styleId="Bodytext">
    <w:name w:val="Body text_"/>
    <w:qFormat/>
    <w:locked/>
    <w:rsid w:val="00B35C3A"/>
    <w:rPr>
      <w:sz w:val="22"/>
      <w:shd w:val="clear" w:color="auto" w:fill="FFFFFF"/>
    </w:rPr>
  </w:style>
  <w:style w:type="character" w:customStyle="1" w:styleId="Bodytext40">
    <w:name w:val="Body text (4)_"/>
    <w:link w:val="Bodytext41"/>
    <w:qFormat/>
    <w:locked/>
    <w:rsid w:val="00B35C3A"/>
  </w:style>
  <w:style w:type="character" w:customStyle="1" w:styleId="Hyperlink0">
    <w:name w:val="Hyperlink.0"/>
    <w:basedOn w:val="InternetLink0"/>
    <w:qFormat/>
    <w:rsid w:val="00B35C3A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35C3A"/>
    <w:rPr>
      <w:rFonts w:eastAsia="Calibri"/>
      <w:lang w:val="lt-LT" w:bidi="ar-SA"/>
    </w:rPr>
  </w:style>
  <w:style w:type="character" w:styleId="Puslapionumeris">
    <w:name w:val="page number"/>
    <w:qFormat/>
    <w:rsid w:val="00B35C3A"/>
  </w:style>
  <w:style w:type="character" w:customStyle="1" w:styleId="CharChar5">
    <w:name w:val="Char Char5"/>
    <w:qFormat/>
    <w:rsid w:val="00B35C3A"/>
    <w:rPr>
      <w:rFonts w:eastAsia="Andale Sans UI" w:cs="Calibri"/>
      <w:szCs w:val="24"/>
      <w:lang w:eastAsia="ar-SA"/>
    </w:rPr>
  </w:style>
  <w:style w:type="character" w:customStyle="1" w:styleId="BodytextChar">
    <w:name w:val="Body text Char"/>
    <w:link w:val="Pagrindinistekstas4"/>
    <w:qFormat/>
    <w:rsid w:val="00B35C3A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35C3A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35C3A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B35C3A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B35C3A"/>
    <w:rPr>
      <w:rFonts w:cs="Times New Roman"/>
    </w:rPr>
  </w:style>
  <w:style w:type="character" w:customStyle="1" w:styleId="ListLabel3">
    <w:name w:val="ListLabel 3"/>
    <w:qFormat/>
    <w:rsid w:val="00B35C3A"/>
    <w:rPr>
      <w:rFonts w:cs="Times New Roman"/>
    </w:rPr>
  </w:style>
  <w:style w:type="character" w:customStyle="1" w:styleId="ListLabel4">
    <w:name w:val="ListLabel 4"/>
    <w:qFormat/>
    <w:rsid w:val="00B35C3A"/>
    <w:rPr>
      <w:rFonts w:cs="Times New Roman"/>
      <w:i w:val="0"/>
    </w:rPr>
  </w:style>
  <w:style w:type="character" w:customStyle="1" w:styleId="ListLabel5">
    <w:name w:val="ListLabel 5"/>
    <w:qFormat/>
    <w:rsid w:val="00B35C3A"/>
    <w:rPr>
      <w:rFonts w:cs="Times New Roman"/>
    </w:rPr>
  </w:style>
  <w:style w:type="character" w:customStyle="1" w:styleId="ListLabel6">
    <w:name w:val="ListLabel 6"/>
    <w:qFormat/>
    <w:rsid w:val="00B35C3A"/>
    <w:rPr>
      <w:rFonts w:cs="Times New Roman"/>
    </w:rPr>
  </w:style>
  <w:style w:type="character" w:customStyle="1" w:styleId="ListLabel7">
    <w:name w:val="ListLabel 7"/>
    <w:qFormat/>
    <w:rsid w:val="00B35C3A"/>
    <w:rPr>
      <w:rFonts w:cs="Times New Roman"/>
    </w:rPr>
  </w:style>
  <w:style w:type="character" w:customStyle="1" w:styleId="ListLabel8">
    <w:name w:val="ListLabel 8"/>
    <w:qFormat/>
    <w:rsid w:val="00B35C3A"/>
    <w:rPr>
      <w:rFonts w:cs="Times New Roman"/>
    </w:rPr>
  </w:style>
  <w:style w:type="character" w:customStyle="1" w:styleId="ListLabel9">
    <w:name w:val="ListLabel 9"/>
    <w:qFormat/>
    <w:rsid w:val="00B35C3A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B35C3A"/>
    <w:rPr>
      <w:rFonts w:cs="Times New Roman"/>
    </w:rPr>
  </w:style>
  <w:style w:type="character" w:customStyle="1" w:styleId="ListLabel11">
    <w:name w:val="ListLabel 11"/>
    <w:qFormat/>
    <w:rsid w:val="00B35C3A"/>
    <w:rPr>
      <w:rFonts w:cs="Times New Roman"/>
    </w:rPr>
  </w:style>
  <w:style w:type="character" w:customStyle="1" w:styleId="ListLabel12">
    <w:name w:val="ListLabel 12"/>
    <w:qFormat/>
    <w:rsid w:val="00B35C3A"/>
    <w:rPr>
      <w:rFonts w:cs="Times New Roman"/>
    </w:rPr>
  </w:style>
  <w:style w:type="character" w:customStyle="1" w:styleId="ListLabel13">
    <w:name w:val="ListLabel 13"/>
    <w:qFormat/>
    <w:rsid w:val="00B35C3A"/>
    <w:rPr>
      <w:rFonts w:cs="Times New Roman"/>
    </w:rPr>
  </w:style>
  <w:style w:type="character" w:customStyle="1" w:styleId="ListLabel14">
    <w:name w:val="ListLabel 14"/>
    <w:qFormat/>
    <w:rsid w:val="00B35C3A"/>
    <w:rPr>
      <w:rFonts w:cs="Times New Roman"/>
    </w:rPr>
  </w:style>
  <w:style w:type="character" w:customStyle="1" w:styleId="ListLabel15">
    <w:name w:val="ListLabel 15"/>
    <w:qFormat/>
    <w:rsid w:val="00B35C3A"/>
    <w:rPr>
      <w:rFonts w:cs="Times New Roman"/>
    </w:rPr>
  </w:style>
  <w:style w:type="character" w:customStyle="1" w:styleId="ListLabel16">
    <w:name w:val="ListLabel 16"/>
    <w:qFormat/>
    <w:rsid w:val="00B35C3A"/>
    <w:rPr>
      <w:rFonts w:cs="Times New Roman"/>
    </w:rPr>
  </w:style>
  <w:style w:type="character" w:customStyle="1" w:styleId="ListLabel17">
    <w:name w:val="ListLabel 17"/>
    <w:qFormat/>
    <w:rsid w:val="00B35C3A"/>
    <w:rPr>
      <w:rFonts w:cs="Times New Roman"/>
    </w:rPr>
  </w:style>
  <w:style w:type="character" w:customStyle="1" w:styleId="ListLabel18">
    <w:name w:val="ListLabel 18"/>
    <w:qFormat/>
    <w:rsid w:val="00B35C3A"/>
    <w:rPr>
      <w:rFonts w:cs="Times New Roman"/>
    </w:rPr>
  </w:style>
  <w:style w:type="character" w:customStyle="1" w:styleId="ListLabel19">
    <w:name w:val="ListLabel 19"/>
    <w:qFormat/>
    <w:rsid w:val="00B35C3A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B35C3A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B35C3A"/>
    <w:rPr>
      <w:rFonts w:cs="Times New Roman"/>
    </w:rPr>
  </w:style>
  <w:style w:type="character" w:customStyle="1" w:styleId="ListLabel22">
    <w:name w:val="ListLabel 22"/>
    <w:qFormat/>
    <w:rsid w:val="00B35C3A"/>
    <w:rPr>
      <w:rFonts w:cs="Times New Roman"/>
    </w:rPr>
  </w:style>
  <w:style w:type="character" w:customStyle="1" w:styleId="ListLabel23">
    <w:name w:val="ListLabel 23"/>
    <w:qFormat/>
    <w:rsid w:val="00B35C3A"/>
    <w:rPr>
      <w:rFonts w:cs="Times New Roman"/>
    </w:rPr>
  </w:style>
  <w:style w:type="character" w:customStyle="1" w:styleId="ListLabel24">
    <w:name w:val="ListLabel 24"/>
    <w:qFormat/>
    <w:rsid w:val="00B35C3A"/>
    <w:rPr>
      <w:rFonts w:cs="Times New Roman"/>
    </w:rPr>
  </w:style>
  <w:style w:type="character" w:customStyle="1" w:styleId="ListLabel25">
    <w:name w:val="ListLabel 25"/>
    <w:qFormat/>
    <w:rsid w:val="00B35C3A"/>
    <w:rPr>
      <w:rFonts w:cs="Times New Roman"/>
    </w:rPr>
  </w:style>
  <w:style w:type="character" w:customStyle="1" w:styleId="ListLabel26">
    <w:name w:val="ListLabel 26"/>
    <w:qFormat/>
    <w:rsid w:val="00B35C3A"/>
    <w:rPr>
      <w:rFonts w:cs="Times New Roman"/>
    </w:rPr>
  </w:style>
  <w:style w:type="character" w:customStyle="1" w:styleId="ListLabel27">
    <w:name w:val="ListLabel 27"/>
    <w:qFormat/>
    <w:rsid w:val="00B35C3A"/>
    <w:rPr>
      <w:rFonts w:cs="Times New Roman"/>
    </w:rPr>
  </w:style>
  <w:style w:type="character" w:customStyle="1" w:styleId="ListLabel28">
    <w:name w:val="ListLabel 28"/>
    <w:qFormat/>
    <w:rsid w:val="00B35C3A"/>
    <w:rPr>
      <w:rFonts w:cs="Times New Roman"/>
    </w:rPr>
  </w:style>
  <w:style w:type="character" w:customStyle="1" w:styleId="ListLabel29">
    <w:name w:val="ListLabel 29"/>
    <w:qFormat/>
    <w:rsid w:val="00B35C3A"/>
    <w:rPr>
      <w:rFonts w:cs="Times New Roman"/>
    </w:rPr>
  </w:style>
  <w:style w:type="character" w:customStyle="1" w:styleId="ListLabel30">
    <w:name w:val="ListLabel 30"/>
    <w:qFormat/>
    <w:rsid w:val="00B35C3A"/>
    <w:rPr>
      <w:rFonts w:cs="Times New Roman"/>
    </w:rPr>
  </w:style>
  <w:style w:type="character" w:customStyle="1" w:styleId="ListLabel31">
    <w:name w:val="ListLabel 31"/>
    <w:qFormat/>
    <w:rsid w:val="00B35C3A"/>
    <w:rPr>
      <w:rFonts w:cs="Times New Roman"/>
    </w:rPr>
  </w:style>
  <w:style w:type="character" w:customStyle="1" w:styleId="ListLabel32">
    <w:name w:val="ListLabel 32"/>
    <w:qFormat/>
    <w:rsid w:val="00B35C3A"/>
    <w:rPr>
      <w:rFonts w:cs="Times New Roman"/>
    </w:rPr>
  </w:style>
  <w:style w:type="character" w:customStyle="1" w:styleId="ListLabel33">
    <w:name w:val="ListLabel 33"/>
    <w:qFormat/>
    <w:rsid w:val="00B35C3A"/>
    <w:rPr>
      <w:rFonts w:cs="Times New Roman"/>
    </w:rPr>
  </w:style>
  <w:style w:type="character" w:customStyle="1" w:styleId="ListLabel34">
    <w:name w:val="ListLabel 34"/>
    <w:qFormat/>
    <w:rsid w:val="00B35C3A"/>
    <w:rPr>
      <w:rFonts w:cs="Times New Roman"/>
    </w:rPr>
  </w:style>
  <w:style w:type="character" w:customStyle="1" w:styleId="ListLabel35">
    <w:name w:val="ListLabel 35"/>
    <w:qFormat/>
    <w:rsid w:val="00B35C3A"/>
    <w:rPr>
      <w:rFonts w:cs="Times New Roman"/>
    </w:rPr>
  </w:style>
  <w:style w:type="character" w:customStyle="1" w:styleId="ListLabel36">
    <w:name w:val="ListLabel 3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B35C3A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B35C3A"/>
    <w:rPr>
      <w:rFonts w:cs="Times New Roman"/>
    </w:rPr>
  </w:style>
  <w:style w:type="character" w:customStyle="1" w:styleId="ListLabel39">
    <w:name w:val="ListLabel 39"/>
    <w:qFormat/>
    <w:rsid w:val="00B35C3A"/>
    <w:rPr>
      <w:rFonts w:cs="Times New Roman"/>
    </w:rPr>
  </w:style>
  <w:style w:type="character" w:customStyle="1" w:styleId="ListLabel40">
    <w:name w:val="ListLabel 40"/>
    <w:qFormat/>
    <w:rsid w:val="00B35C3A"/>
    <w:rPr>
      <w:rFonts w:cs="Times New Roman"/>
    </w:rPr>
  </w:style>
  <w:style w:type="character" w:customStyle="1" w:styleId="ListLabel41">
    <w:name w:val="ListLabel 41"/>
    <w:qFormat/>
    <w:rsid w:val="00B35C3A"/>
    <w:rPr>
      <w:rFonts w:cs="Times New Roman"/>
    </w:rPr>
  </w:style>
  <w:style w:type="character" w:customStyle="1" w:styleId="ListLabel42">
    <w:name w:val="ListLabel 42"/>
    <w:qFormat/>
    <w:rsid w:val="00B35C3A"/>
    <w:rPr>
      <w:rFonts w:cs="Times New Roman"/>
    </w:rPr>
  </w:style>
  <w:style w:type="character" w:customStyle="1" w:styleId="ListLabel43">
    <w:name w:val="ListLabel 43"/>
    <w:qFormat/>
    <w:rsid w:val="00B35C3A"/>
    <w:rPr>
      <w:rFonts w:cs="Times New Roman"/>
    </w:rPr>
  </w:style>
  <w:style w:type="character" w:customStyle="1" w:styleId="ListLabel44">
    <w:name w:val="ListLabel 44"/>
    <w:qFormat/>
    <w:rsid w:val="00B35C3A"/>
    <w:rPr>
      <w:rFonts w:cs="Times New Roman"/>
    </w:rPr>
  </w:style>
  <w:style w:type="character" w:customStyle="1" w:styleId="ListLabel45">
    <w:name w:val="ListLabel 4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B35C3A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B35C3A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B35C3A"/>
    <w:rPr>
      <w:rFonts w:cs="Times New Roman"/>
    </w:rPr>
  </w:style>
  <w:style w:type="character" w:customStyle="1" w:styleId="ListLabel49">
    <w:name w:val="ListLabel 49"/>
    <w:qFormat/>
    <w:rsid w:val="00B35C3A"/>
    <w:rPr>
      <w:rFonts w:cs="Times New Roman"/>
    </w:rPr>
  </w:style>
  <w:style w:type="character" w:customStyle="1" w:styleId="ListLabel50">
    <w:name w:val="ListLabel 50"/>
    <w:qFormat/>
    <w:rsid w:val="00B35C3A"/>
    <w:rPr>
      <w:rFonts w:cs="Times New Roman"/>
    </w:rPr>
  </w:style>
  <w:style w:type="character" w:customStyle="1" w:styleId="ListLabel51">
    <w:name w:val="ListLabel 51"/>
    <w:qFormat/>
    <w:rsid w:val="00B35C3A"/>
    <w:rPr>
      <w:rFonts w:cs="Times New Roman"/>
    </w:rPr>
  </w:style>
  <w:style w:type="character" w:customStyle="1" w:styleId="ListLabel52">
    <w:name w:val="ListLabel 52"/>
    <w:qFormat/>
    <w:rsid w:val="00B35C3A"/>
    <w:rPr>
      <w:rFonts w:cs="Times New Roman"/>
    </w:rPr>
  </w:style>
  <w:style w:type="character" w:customStyle="1" w:styleId="ListLabel53">
    <w:name w:val="ListLabel 53"/>
    <w:qFormat/>
    <w:rsid w:val="00B35C3A"/>
    <w:rPr>
      <w:rFonts w:cs="Times New Roman"/>
    </w:rPr>
  </w:style>
  <w:style w:type="character" w:customStyle="1" w:styleId="ListLabel54">
    <w:name w:val="ListLabel 54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B35C3A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B35C3A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B35C3A"/>
    <w:rPr>
      <w:rFonts w:cs="Times New Roman"/>
    </w:rPr>
  </w:style>
  <w:style w:type="character" w:customStyle="1" w:styleId="ListLabel58">
    <w:name w:val="ListLabel 58"/>
    <w:qFormat/>
    <w:rsid w:val="00B35C3A"/>
    <w:rPr>
      <w:rFonts w:cs="Times New Roman"/>
    </w:rPr>
  </w:style>
  <w:style w:type="character" w:customStyle="1" w:styleId="ListLabel59">
    <w:name w:val="ListLabel 59"/>
    <w:qFormat/>
    <w:rsid w:val="00B35C3A"/>
    <w:rPr>
      <w:rFonts w:cs="Times New Roman"/>
    </w:rPr>
  </w:style>
  <w:style w:type="character" w:customStyle="1" w:styleId="ListLabel60">
    <w:name w:val="ListLabel 60"/>
    <w:qFormat/>
    <w:rsid w:val="00B35C3A"/>
    <w:rPr>
      <w:rFonts w:cs="Times New Roman"/>
    </w:rPr>
  </w:style>
  <w:style w:type="character" w:customStyle="1" w:styleId="ListLabel61">
    <w:name w:val="ListLabel 61"/>
    <w:qFormat/>
    <w:rsid w:val="00B35C3A"/>
    <w:rPr>
      <w:rFonts w:cs="Times New Roman"/>
    </w:rPr>
  </w:style>
  <w:style w:type="character" w:customStyle="1" w:styleId="ListLabel62">
    <w:name w:val="ListLabel 62"/>
    <w:qFormat/>
    <w:rsid w:val="00B35C3A"/>
    <w:rPr>
      <w:rFonts w:cs="Times New Roman"/>
    </w:rPr>
  </w:style>
  <w:style w:type="character" w:customStyle="1" w:styleId="ListLabel63">
    <w:name w:val="ListLabel 63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B35C3A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B35C3A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B35C3A"/>
    <w:rPr>
      <w:rFonts w:cs="Times New Roman"/>
    </w:rPr>
  </w:style>
  <w:style w:type="character" w:customStyle="1" w:styleId="ListLabel67">
    <w:name w:val="ListLabel 67"/>
    <w:qFormat/>
    <w:rsid w:val="00B35C3A"/>
    <w:rPr>
      <w:rFonts w:cs="Times New Roman"/>
    </w:rPr>
  </w:style>
  <w:style w:type="character" w:customStyle="1" w:styleId="ListLabel68">
    <w:name w:val="ListLabel 68"/>
    <w:qFormat/>
    <w:rsid w:val="00B35C3A"/>
    <w:rPr>
      <w:rFonts w:cs="Times New Roman"/>
    </w:rPr>
  </w:style>
  <w:style w:type="character" w:customStyle="1" w:styleId="ListLabel69">
    <w:name w:val="ListLabel 69"/>
    <w:qFormat/>
    <w:rsid w:val="00B35C3A"/>
    <w:rPr>
      <w:rFonts w:cs="Times New Roman"/>
    </w:rPr>
  </w:style>
  <w:style w:type="character" w:customStyle="1" w:styleId="ListLabel70">
    <w:name w:val="ListLabel 70"/>
    <w:qFormat/>
    <w:rsid w:val="00B35C3A"/>
    <w:rPr>
      <w:rFonts w:cs="Times New Roman"/>
    </w:rPr>
  </w:style>
  <w:style w:type="character" w:customStyle="1" w:styleId="ListLabel71">
    <w:name w:val="ListLabel 71"/>
    <w:qFormat/>
    <w:rsid w:val="00B35C3A"/>
    <w:rPr>
      <w:rFonts w:cs="Times New Roman"/>
    </w:rPr>
  </w:style>
  <w:style w:type="character" w:customStyle="1" w:styleId="ListLabel72">
    <w:name w:val="ListLabel 72"/>
    <w:qFormat/>
    <w:rsid w:val="00B35C3A"/>
    <w:rPr>
      <w:rFonts w:cs="Times New Roman"/>
    </w:rPr>
  </w:style>
  <w:style w:type="character" w:customStyle="1" w:styleId="ListLabel73">
    <w:name w:val="ListLabel 73"/>
    <w:qFormat/>
    <w:rsid w:val="00B35C3A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B35C3A"/>
    <w:rPr>
      <w:rFonts w:cs="Times New Roman"/>
    </w:rPr>
  </w:style>
  <w:style w:type="character" w:customStyle="1" w:styleId="ListLabel75">
    <w:name w:val="ListLabel 75"/>
    <w:qFormat/>
    <w:rsid w:val="00B35C3A"/>
    <w:rPr>
      <w:rFonts w:cs="Times New Roman"/>
    </w:rPr>
  </w:style>
  <w:style w:type="character" w:customStyle="1" w:styleId="ListLabel76">
    <w:name w:val="ListLabel 76"/>
    <w:qFormat/>
    <w:rsid w:val="00B35C3A"/>
    <w:rPr>
      <w:rFonts w:cs="Times New Roman"/>
    </w:rPr>
  </w:style>
  <w:style w:type="character" w:customStyle="1" w:styleId="ListLabel77">
    <w:name w:val="ListLabel 77"/>
    <w:qFormat/>
    <w:rsid w:val="00B35C3A"/>
    <w:rPr>
      <w:rFonts w:cs="Times New Roman"/>
    </w:rPr>
  </w:style>
  <w:style w:type="character" w:customStyle="1" w:styleId="ListLabel78">
    <w:name w:val="ListLabel 78"/>
    <w:qFormat/>
    <w:rsid w:val="00B35C3A"/>
    <w:rPr>
      <w:rFonts w:cs="Times New Roman"/>
    </w:rPr>
  </w:style>
  <w:style w:type="character" w:customStyle="1" w:styleId="ListLabel79">
    <w:name w:val="ListLabel 79"/>
    <w:qFormat/>
    <w:rsid w:val="00B35C3A"/>
    <w:rPr>
      <w:rFonts w:cs="Times New Roman"/>
    </w:rPr>
  </w:style>
  <w:style w:type="character" w:customStyle="1" w:styleId="ListLabel80">
    <w:name w:val="ListLabel 80"/>
    <w:qFormat/>
    <w:rsid w:val="00B35C3A"/>
    <w:rPr>
      <w:rFonts w:cs="Times New Roman"/>
    </w:rPr>
  </w:style>
  <w:style w:type="character" w:customStyle="1" w:styleId="ListLabel81">
    <w:name w:val="ListLabel 81"/>
    <w:qFormat/>
    <w:rsid w:val="00B35C3A"/>
    <w:rPr>
      <w:strike w:val="0"/>
      <w:dstrike w:val="0"/>
    </w:rPr>
  </w:style>
  <w:style w:type="character" w:customStyle="1" w:styleId="ListLabel82">
    <w:name w:val="ListLabel 82"/>
    <w:qFormat/>
    <w:rsid w:val="00B35C3A"/>
    <w:rPr>
      <w:rFonts w:cs="Times New Roman"/>
    </w:rPr>
  </w:style>
  <w:style w:type="character" w:customStyle="1" w:styleId="ListLabel83">
    <w:name w:val="ListLabel 83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B35C3A"/>
    <w:rPr>
      <w:rFonts w:cs="Times New Roman"/>
    </w:rPr>
  </w:style>
  <w:style w:type="character" w:customStyle="1" w:styleId="ListLabel98">
    <w:name w:val="ListLabel 98"/>
    <w:qFormat/>
    <w:rsid w:val="00B35C3A"/>
    <w:rPr>
      <w:rFonts w:cs="Times New Roman"/>
    </w:rPr>
  </w:style>
  <w:style w:type="character" w:customStyle="1" w:styleId="ListLabel99">
    <w:name w:val="ListLabel 99"/>
    <w:qFormat/>
    <w:rsid w:val="00B35C3A"/>
    <w:rPr>
      <w:rFonts w:cs="Times New Roman"/>
    </w:rPr>
  </w:style>
  <w:style w:type="character" w:customStyle="1" w:styleId="ListLabel100">
    <w:name w:val="ListLabel 100"/>
    <w:qFormat/>
    <w:rsid w:val="00B35C3A"/>
    <w:rPr>
      <w:rFonts w:cs="Times New Roman"/>
    </w:rPr>
  </w:style>
  <w:style w:type="character" w:customStyle="1" w:styleId="ListLabel101">
    <w:name w:val="ListLabel 101"/>
    <w:qFormat/>
    <w:rsid w:val="00B35C3A"/>
    <w:rPr>
      <w:rFonts w:cs="Times New Roman"/>
    </w:rPr>
  </w:style>
  <w:style w:type="character" w:customStyle="1" w:styleId="ListLabel102">
    <w:name w:val="ListLabel 102"/>
    <w:qFormat/>
    <w:rsid w:val="00B35C3A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B35C3A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B35C3A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B35C3A"/>
    <w:rPr>
      <w:i w:val="0"/>
    </w:rPr>
  </w:style>
  <w:style w:type="character" w:customStyle="1" w:styleId="ListLabel106">
    <w:name w:val="ListLabel 106"/>
    <w:qFormat/>
    <w:rsid w:val="00B35C3A"/>
    <w:rPr>
      <w:i w:val="0"/>
    </w:rPr>
  </w:style>
  <w:style w:type="character" w:customStyle="1" w:styleId="ListLabel107">
    <w:name w:val="ListLabel 107"/>
    <w:qFormat/>
    <w:rsid w:val="00B35C3A"/>
    <w:rPr>
      <w:i w:val="0"/>
    </w:rPr>
  </w:style>
  <w:style w:type="character" w:customStyle="1" w:styleId="ListLabel108">
    <w:name w:val="ListLabel 108"/>
    <w:qFormat/>
    <w:rsid w:val="00B35C3A"/>
    <w:rPr>
      <w:i w:val="0"/>
    </w:rPr>
  </w:style>
  <w:style w:type="character" w:customStyle="1" w:styleId="ListLabel109">
    <w:name w:val="ListLabel 109"/>
    <w:qFormat/>
    <w:rsid w:val="00B35C3A"/>
    <w:rPr>
      <w:i w:val="0"/>
    </w:rPr>
  </w:style>
  <w:style w:type="character" w:customStyle="1" w:styleId="ListLabel110">
    <w:name w:val="ListLabel 110"/>
    <w:qFormat/>
    <w:rsid w:val="00B35C3A"/>
    <w:rPr>
      <w:i w:val="0"/>
    </w:rPr>
  </w:style>
  <w:style w:type="character" w:customStyle="1" w:styleId="ListLabel111">
    <w:name w:val="ListLabel 111"/>
    <w:qFormat/>
    <w:rsid w:val="00B35C3A"/>
    <w:rPr>
      <w:rFonts w:cs="Times New Roman"/>
      <w:b/>
      <w:bCs/>
    </w:rPr>
  </w:style>
  <w:style w:type="character" w:customStyle="1" w:styleId="ListLabel112">
    <w:name w:val="ListLabel 112"/>
    <w:qFormat/>
    <w:rsid w:val="00B35C3A"/>
    <w:rPr>
      <w:rFonts w:cs="Times New Roman"/>
    </w:rPr>
  </w:style>
  <w:style w:type="character" w:customStyle="1" w:styleId="ListLabel113">
    <w:name w:val="ListLabel 113"/>
    <w:qFormat/>
    <w:rsid w:val="00B35C3A"/>
    <w:rPr>
      <w:rFonts w:cs="Times New Roman"/>
    </w:rPr>
  </w:style>
  <w:style w:type="character" w:customStyle="1" w:styleId="ListLabel114">
    <w:name w:val="ListLabel 114"/>
    <w:qFormat/>
    <w:rsid w:val="00B35C3A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B35C3A"/>
    <w:rPr>
      <w:rFonts w:cs="Times New Roman"/>
    </w:rPr>
  </w:style>
  <w:style w:type="character" w:customStyle="1" w:styleId="ListLabel116">
    <w:name w:val="ListLabel 116"/>
    <w:qFormat/>
    <w:rsid w:val="00B35C3A"/>
    <w:rPr>
      <w:rFonts w:cs="Times New Roman"/>
    </w:rPr>
  </w:style>
  <w:style w:type="character" w:customStyle="1" w:styleId="ListLabel117">
    <w:name w:val="ListLabel 117"/>
    <w:qFormat/>
    <w:rsid w:val="00B35C3A"/>
    <w:rPr>
      <w:rFonts w:cs="Times New Roman"/>
    </w:rPr>
  </w:style>
  <w:style w:type="character" w:customStyle="1" w:styleId="ListLabel118">
    <w:name w:val="ListLabel 118"/>
    <w:qFormat/>
    <w:rsid w:val="00B35C3A"/>
    <w:rPr>
      <w:rFonts w:cs="Times New Roman"/>
    </w:rPr>
  </w:style>
  <w:style w:type="character" w:customStyle="1" w:styleId="ListLabel119">
    <w:name w:val="ListLabel 119"/>
    <w:qFormat/>
    <w:rsid w:val="00B35C3A"/>
    <w:rPr>
      <w:rFonts w:cs="Times New Roman"/>
    </w:rPr>
  </w:style>
  <w:style w:type="character" w:customStyle="1" w:styleId="ListLabel120">
    <w:name w:val="ListLabel 120"/>
    <w:qFormat/>
    <w:rsid w:val="00B35C3A"/>
    <w:rPr>
      <w:b w:val="0"/>
      <w:i w:val="0"/>
      <w:sz w:val="20"/>
    </w:rPr>
  </w:style>
  <w:style w:type="character" w:customStyle="1" w:styleId="ListLabel121">
    <w:name w:val="ListLabel 121"/>
    <w:qFormat/>
    <w:rsid w:val="00B35C3A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B35C3A"/>
    <w:rPr>
      <w:rFonts w:cs="Times New Roman"/>
    </w:rPr>
  </w:style>
  <w:style w:type="character" w:customStyle="1" w:styleId="ListLabel123">
    <w:name w:val="ListLabel 123"/>
    <w:qFormat/>
    <w:rsid w:val="00B35C3A"/>
    <w:rPr>
      <w:rFonts w:cs="Times New Roman"/>
    </w:rPr>
  </w:style>
  <w:style w:type="character" w:customStyle="1" w:styleId="ListLabel124">
    <w:name w:val="ListLabel 124"/>
    <w:qFormat/>
    <w:rsid w:val="00B35C3A"/>
    <w:rPr>
      <w:rFonts w:cs="Times New Roman"/>
    </w:rPr>
  </w:style>
  <w:style w:type="character" w:customStyle="1" w:styleId="ListLabel125">
    <w:name w:val="ListLabel 125"/>
    <w:qFormat/>
    <w:rsid w:val="00B35C3A"/>
    <w:rPr>
      <w:rFonts w:cs="Times New Roman"/>
    </w:rPr>
  </w:style>
  <w:style w:type="character" w:customStyle="1" w:styleId="ListLabel126">
    <w:name w:val="ListLabel 126"/>
    <w:qFormat/>
    <w:rsid w:val="00B35C3A"/>
    <w:rPr>
      <w:rFonts w:cs="Times New Roman"/>
    </w:rPr>
  </w:style>
  <w:style w:type="character" w:customStyle="1" w:styleId="ListLabel127">
    <w:name w:val="ListLabel 127"/>
    <w:qFormat/>
    <w:rsid w:val="00B35C3A"/>
    <w:rPr>
      <w:rFonts w:cs="Times New Roman"/>
    </w:rPr>
  </w:style>
  <w:style w:type="character" w:customStyle="1" w:styleId="ListLabel128">
    <w:name w:val="ListLabel 128"/>
    <w:qFormat/>
    <w:rsid w:val="00B35C3A"/>
    <w:rPr>
      <w:rFonts w:cs="Times New Roman"/>
    </w:rPr>
  </w:style>
  <w:style w:type="character" w:customStyle="1" w:styleId="ListLabel129">
    <w:name w:val="ListLabel 129"/>
    <w:qFormat/>
    <w:rsid w:val="00B35C3A"/>
    <w:rPr>
      <w:rFonts w:cs="Times New Roman"/>
    </w:rPr>
  </w:style>
  <w:style w:type="character" w:customStyle="1" w:styleId="ListLabel130">
    <w:name w:val="ListLabel 130"/>
    <w:qFormat/>
    <w:rsid w:val="00B35C3A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B35C3A"/>
    <w:rPr>
      <w:rFonts w:cs="Times New Roman"/>
    </w:rPr>
  </w:style>
  <w:style w:type="character" w:customStyle="1" w:styleId="ListLabel132">
    <w:name w:val="ListLabel 132"/>
    <w:qFormat/>
    <w:rsid w:val="00B35C3A"/>
    <w:rPr>
      <w:rFonts w:cs="Times New Roman"/>
    </w:rPr>
  </w:style>
  <w:style w:type="character" w:customStyle="1" w:styleId="ListLabel133">
    <w:name w:val="ListLabel 133"/>
    <w:qFormat/>
    <w:rsid w:val="00B35C3A"/>
    <w:rPr>
      <w:rFonts w:cs="Times New Roman"/>
    </w:rPr>
  </w:style>
  <w:style w:type="character" w:customStyle="1" w:styleId="ListLabel134">
    <w:name w:val="ListLabel 134"/>
    <w:qFormat/>
    <w:rsid w:val="00B35C3A"/>
    <w:rPr>
      <w:rFonts w:cs="Times New Roman"/>
    </w:rPr>
  </w:style>
  <w:style w:type="character" w:customStyle="1" w:styleId="ListLabel135">
    <w:name w:val="ListLabel 135"/>
    <w:qFormat/>
    <w:rsid w:val="00B35C3A"/>
    <w:rPr>
      <w:rFonts w:cs="Times New Roman"/>
    </w:rPr>
  </w:style>
  <w:style w:type="character" w:customStyle="1" w:styleId="ListLabel136">
    <w:name w:val="ListLabel 136"/>
    <w:qFormat/>
    <w:rsid w:val="00B35C3A"/>
    <w:rPr>
      <w:rFonts w:cs="Times New Roman"/>
    </w:rPr>
  </w:style>
  <w:style w:type="character" w:customStyle="1" w:styleId="ListLabel137">
    <w:name w:val="ListLabel 137"/>
    <w:qFormat/>
    <w:rsid w:val="00B35C3A"/>
    <w:rPr>
      <w:rFonts w:cs="Times New Roman"/>
    </w:rPr>
  </w:style>
  <w:style w:type="character" w:customStyle="1" w:styleId="ListLabel138">
    <w:name w:val="ListLabel 138"/>
    <w:qFormat/>
    <w:rsid w:val="00B35C3A"/>
    <w:rPr>
      <w:rFonts w:cs="Times New Roman"/>
    </w:rPr>
  </w:style>
  <w:style w:type="character" w:customStyle="1" w:styleId="ListLabel139">
    <w:name w:val="ListLabel 139"/>
    <w:qFormat/>
    <w:rsid w:val="00B35C3A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B35C3A"/>
    <w:rPr>
      <w:rFonts w:cs="Times New Roman"/>
    </w:rPr>
  </w:style>
  <w:style w:type="character" w:customStyle="1" w:styleId="ListLabel141">
    <w:name w:val="ListLabel 141"/>
    <w:qFormat/>
    <w:rsid w:val="00B35C3A"/>
    <w:rPr>
      <w:rFonts w:cs="Times New Roman"/>
    </w:rPr>
  </w:style>
  <w:style w:type="character" w:customStyle="1" w:styleId="ListLabel142">
    <w:name w:val="ListLabel 142"/>
    <w:qFormat/>
    <w:rsid w:val="00B35C3A"/>
    <w:rPr>
      <w:rFonts w:cs="Times New Roman"/>
    </w:rPr>
  </w:style>
  <w:style w:type="character" w:customStyle="1" w:styleId="ListLabel143">
    <w:name w:val="ListLabel 143"/>
    <w:qFormat/>
    <w:rsid w:val="00B35C3A"/>
    <w:rPr>
      <w:rFonts w:cs="Times New Roman"/>
    </w:rPr>
  </w:style>
  <w:style w:type="character" w:customStyle="1" w:styleId="ListLabel144">
    <w:name w:val="ListLabel 144"/>
    <w:qFormat/>
    <w:rsid w:val="00B35C3A"/>
    <w:rPr>
      <w:rFonts w:cs="Times New Roman"/>
    </w:rPr>
  </w:style>
  <w:style w:type="character" w:customStyle="1" w:styleId="ListLabel145">
    <w:name w:val="ListLabel 145"/>
    <w:qFormat/>
    <w:rsid w:val="00B35C3A"/>
    <w:rPr>
      <w:rFonts w:cs="Times New Roman"/>
    </w:rPr>
  </w:style>
  <w:style w:type="character" w:customStyle="1" w:styleId="ListLabel146">
    <w:name w:val="ListLabel 146"/>
    <w:qFormat/>
    <w:rsid w:val="00B35C3A"/>
    <w:rPr>
      <w:rFonts w:cs="Times New Roman"/>
    </w:rPr>
  </w:style>
  <w:style w:type="character" w:customStyle="1" w:styleId="ListLabel147">
    <w:name w:val="ListLabel 147"/>
    <w:qFormat/>
    <w:rsid w:val="00B35C3A"/>
    <w:rPr>
      <w:rFonts w:cs="Times New Roman"/>
    </w:rPr>
  </w:style>
  <w:style w:type="character" w:customStyle="1" w:styleId="ListLabel148">
    <w:name w:val="ListLabel 148"/>
    <w:qFormat/>
    <w:rsid w:val="00B35C3A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B35C3A"/>
    <w:rPr>
      <w:rFonts w:cs="Courier New"/>
    </w:rPr>
  </w:style>
  <w:style w:type="character" w:customStyle="1" w:styleId="ListLabel150">
    <w:name w:val="ListLabel 150"/>
    <w:qFormat/>
    <w:rsid w:val="00B35C3A"/>
    <w:rPr>
      <w:rFonts w:cs="Courier New"/>
    </w:rPr>
  </w:style>
  <w:style w:type="character" w:customStyle="1" w:styleId="ListLabel151">
    <w:name w:val="ListLabel 151"/>
    <w:qFormat/>
    <w:rsid w:val="00B35C3A"/>
    <w:rPr>
      <w:rFonts w:cs="Courier New"/>
    </w:rPr>
  </w:style>
  <w:style w:type="character" w:customStyle="1" w:styleId="IndexLink">
    <w:name w:val="Index Link"/>
    <w:qFormat/>
    <w:rsid w:val="00B35C3A"/>
  </w:style>
  <w:style w:type="paragraph" w:styleId="Sraas">
    <w:name w:val="List"/>
    <w:basedOn w:val="Pagrindinistekstas"/>
    <w:qFormat/>
    <w:rsid w:val="00B35C3A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customStyle="1" w:styleId="Index">
    <w:name w:val="Index"/>
    <w:basedOn w:val="prastasis"/>
    <w:qFormat/>
    <w:rsid w:val="00B35C3A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Point1">
    <w:name w:val="Point 1"/>
    <w:basedOn w:val="prastasis"/>
    <w:link w:val="Point1Char1"/>
    <w:qFormat/>
    <w:rsid w:val="00B35C3A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Pagrindinistekstas30">
    <w:name w:val="Body Text 3"/>
    <w:basedOn w:val="prastasis"/>
    <w:link w:val="Pagrindinistekstas3Diagrama1"/>
    <w:qFormat/>
    <w:rsid w:val="00B35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1">
    <w:name w:val="Pagrindinis tekstas 3 Diagrama1"/>
    <w:basedOn w:val="Numatytasispastraiposriftas"/>
    <w:link w:val="Pagrindinistekstas30"/>
    <w:rsid w:val="00B35C3A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35C3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B35C3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35C3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customStyle="1" w:styleId="BodyTextIndent2Char1">
    <w:name w:val="Body Text Indent 2 Char1"/>
    <w:basedOn w:val="Numatytasispastraiposriftas"/>
    <w:uiPriority w:val="99"/>
    <w:rsid w:val="00B35C3A"/>
  </w:style>
  <w:style w:type="paragraph" w:customStyle="1" w:styleId="Pagrindinistekstas20">
    <w:name w:val="Pagrindinis tekstas2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etarp1">
    <w:name w:val="Be tarpų1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35C3A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BodyText2Char1">
    <w:name w:val="Body Text 2 Char1"/>
    <w:basedOn w:val="Numatytasispastraiposriftas"/>
    <w:uiPriority w:val="99"/>
    <w:rsid w:val="00B35C3A"/>
  </w:style>
  <w:style w:type="paragraph" w:customStyle="1" w:styleId="NoSpacing1">
    <w:name w:val="No Spacing1"/>
    <w:qFormat/>
    <w:rsid w:val="00B35C3A"/>
    <w:pPr>
      <w:widowControl w:val="0"/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3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character" w:customStyle="1" w:styleId="HTMLPreformattedChar1">
    <w:name w:val="HTML Preformatted Char1"/>
    <w:aliases w:val="Char Char Char Char Char1"/>
    <w:basedOn w:val="Numatytasispastraiposriftas"/>
    <w:uiPriority w:val="99"/>
    <w:rsid w:val="00B35C3A"/>
    <w:rPr>
      <w:rFonts w:ascii="Consolas" w:hAnsi="Consolas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35C3A"/>
    <w:pPr>
      <w:spacing w:after="0" w:line="240" w:lineRule="auto"/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35C3A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MAZAS">
    <w:name w:val="MAZAS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35C3A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">
    <w:name w:val="Body Text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HTMLBody">
    <w:name w:val="HTML Body"/>
    <w:qFormat/>
    <w:rsid w:val="00B35C3A"/>
    <w:pPr>
      <w:suppressAutoHyphens/>
      <w:spacing w:after="0" w:line="240" w:lineRule="auto"/>
    </w:pPr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35C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35C3A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35C3A"/>
    <w:pPr>
      <w:keepNext/>
      <w:keepLines/>
      <w:suppressAutoHyphens/>
      <w:spacing w:before="40" w:after="40" w:line="240" w:lineRule="auto"/>
      <w:jc w:val="both"/>
    </w:pPr>
    <w:rPr>
      <w:rFonts w:ascii="Arial" w:eastAsia="Times New Roman" w:hAnsi="Arial" w:cs="Times New Roman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35C3A"/>
    <w:pPr>
      <w:tabs>
        <w:tab w:val="left" w:pos="360"/>
      </w:tabs>
      <w:suppressAutoHyphens/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35C3A"/>
    <w:pPr>
      <w:keepNext/>
      <w:tabs>
        <w:tab w:val="left" w:pos="360"/>
      </w:tabs>
      <w:suppressAutoHyphens/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  <w:lang w:eastAsia="en-US"/>
    </w:rPr>
  </w:style>
  <w:style w:type="paragraph" w:styleId="Sraassuenkleliais">
    <w:name w:val="List Bullet"/>
    <w:basedOn w:val="prastasis"/>
    <w:qFormat/>
    <w:rsid w:val="00B35C3A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</w:rPr>
  </w:style>
  <w:style w:type="paragraph" w:styleId="Paprastasistekstas">
    <w:name w:val="Plain Text"/>
    <w:basedOn w:val="prastasis"/>
    <w:link w:val="PaprastasistekstasDiagrama"/>
    <w:qFormat/>
    <w:rsid w:val="00B35C3A"/>
    <w:pPr>
      <w:spacing w:after="0" w:line="240" w:lineRule="auto"/>
    </w:pPr>
    <w:rPr>
      <w:rFonts w:ascii="Calibri" w:hAnsi="Calibri" w:cs="Times New Roman"/>
    </w:rPr>
  </w:style>
  <w:style w:type="character" w:customStyle="1" w:styleId="PlainTextChar1">
    <w:name w:val="Plain Text Char1"/>
    <w:basedOn w:val="Numatytasispastraiposriftas"/>
    <w:uiPriority w:val="99"/>
    <w:rsid w:val="00B35C3A"/>
    <w:rPr>
      <w:rFonts w:ascii="Consolas" w:hAnsi="Consolas"/>
    </w:rPr>
  </w:style>
  <w:style w:type="paragraph" w:customStyle="1" w:styleId="NormalLent">
    <w:name w:val="Normal Lent"/>
    <w:basedOn w:val="prastasis"/>
    <w:qFormat/>
    <w:rsid w:val="00B35C3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normaltableau">
    <w:name w:val="normal_tableau"/>
    <w:basedOn w:val="prastasis"/>
    <w:qFormat/>
    <w:rsid w:val="00B35C3A"/>
    <w:pPr>
      <w:spacing w:before="120" w:after="120" w:line="240" w:lineRule="auto"/>
      <w:jc w:val="both"/>
    </w:pPr>
    <w:rPr>
      <w:rFonts w:ascii="Optima" w:eastAsia="Calibri" w:hAnsi="Optima" w:cs="Times New Roman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0"/>
      <w:shd w:val="clear" w:color="auto" w:fill="FFFFFF"/>
    </w:rPr>
  </w:style>
  <w:style w:type="paragraph" w:customStyle="1" w:styleId="Bodytext41">
    <w:name w:val="Body text (4)"/>
    <w:basedOn w:val="prastasis"/>
    <w:link w:val="Bodytext40"/>
    <w:qFormat/>
    <w:rsid w:val="00B35C3A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"/>
    <w:qFormat/>
    <w:rsid w:val="00B35C3A"/>
    <w:pPr>
      <w:suppressAutoHyphens/>
      <w:spacing w:after="0" w:line="240" w:lineRule="auto"/>
      <w:ind w:firstLine="312"/>
      <w:jc w:val="both"/>
    </w:pPr>
    <w:rPr>
      <w:rFonts w:ascii="TimesLT" w:hAnsi="TimesLT" w:cs="TimesLT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B35C3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35C3A"/>
    <w:rPr>
      <w:rFonts w:ascii="Times New Roman" w:eastAsia="Andale Sans UI" w:hAnsi="Times New Roman" w:cs="Times New Roman"/>
      <w:sz w:val="16"/>
      <w:szCs w:val="16"/>
    </w:rPr>
  </w:style>
  <w:style w:type="paragraph" w:customStyle="1" w:styleId="Bodytxt">
    <w:name w:val="Bodytxt"/>
    <w:basedOn w:val="prastasis"/>
    <w:qFormat/>
    <w:rsid w:val="00B35C3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B35C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prastasis"/>
    <w:qFormat/>
    <w:rsid w:val="00B35C3A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paragraph" w:customStyle="1" w:styleId="Normal">
    <w:name w:val="Normal~"/>
    <w:basedOn w:val="prastasis"/>
    <w:qFormat/>
    <w:rsid w:val="00B3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FrameContents">
    <w:name w:val="Frame Contents"/>
    <w:basedOn w:val="prastasis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35C3A"/>
  </w:style>
  <w:style w:type="character" w:customStyle="1" w:styleId="Heading1Char1">
    <w:name w:val="Heading 1 Char1"/>
    <w:aliases w:val="Appendix Char1,Headeris_mano1 Char1"/>
    <w:uiPriority w:val="99"/>
    <w:locked/>
    <w:rsid w:val="00B35C3A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aliases w:val="Section Header3 Char1,Sub-Clause Paragraph Char1"/>
    <w:uiPriority w:val="99"/>
    <w:locked/>
    <w:rsid w:val="00B35C3A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B35C3A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uiPriority w:val="99"/>
    <w:locked/>
    <w:rsid w:val="00B35C3A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rsid w:val="00B35C3A"/>
  </w:style>
  <w:style w:type="character" w:customStyle="1" w:styleId="WW8Num1z5">
    <w:name w:val="WW8Num1z5"/>
    <w:uiPriority w:val="99"/>
    <w:rsid w:val="00B35C3A"/>
  </w:style>
  <w:style w:type="character" w:customStyle="1" w:styleId="WW8Num1z6">
    <w:name w:val="WW8Num1z6"/>
    <w:uiPriority w:val="99"/>
    <w:rsid w:val="00B35C3A"/>
  </w:style>
  <w:style w:type="character" w:customStyle="1" w:styleId="WW8Num1z7">
    <w:name w:val="WW8Num1z7"/>
    <w:uiPriority w:val="99"/>
    <w:rsid w:val="00B35C3A"/>
  </w:style>
  <w:style w:type="character" w:customStyle="1" w:styleId="WW8Num1z8">
    <w:name w:val="WW8Num1z8"/>
    <w:uiPriority w:val="99"/>
    <w:rsid w:val="00B35C3A"/>
  </w:style>
  <w:style w:type="character" w:customStyle="1" w:styleId="DefaultParagraphFont1">
    <w:name w:val="Default Paragraph Font1"/>
    <w:uiPriority w:val="99"/>
    <w:rsid w:val="00B35C3A"/>
  </w:style>
  <w:style w:type="character" w:customStyle="1" w:styleId="WW-DefaultParagraphFont">
    <w:name w:val="WW-Default Paragraph Font"/>
    <w:uiPriority w:val="99"/>
    <w:rsid w:val="00B35C3A"/>
  </w:style>
  <w:style w:type="character" w:customStyle="1" w:styleId="CommentReference1">
    <w:name w:val="Comment Reference1"/>
    <w:uiPriority w:val="99"/>
    <w:rsid w:val="00B35C3A"/>
    <w:rPr>
      <w:sz w:val="16"/>
    </w:rPr>
  </w:style>
  <w:style w:type="paragraph" w:customStyle="1" w:styleId="TableContents">
    <w:name w:val="Table Contents"/>
    <w:basedOn w:val="prastasis"/>
    <w:qFormat/>
    <w:rsid w:val="00B35C3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35C3A"/>
    <w:pPr>
      <w:jc w:val="center"/>
    </w:pPr>
    <w:rPr>
      <w:b/>
      <w:bCs/>
    </w:rPr>
  </w:style>
  <w:style w:type="paragraph" w:customStyle="1" w:styleId="HEADING1-Sutartis">
    <w:name w:val="HEADING1-Sutartis"/>
    <w:basedOn w:val="Antrat1"/>
    <w:next w:val="prastasis"/>
    <w:uiPriority w:val="99"/>
    <w:qFormat/>
    <w:rsid w:val="00B35C3A"/>
    <w:pPr>
      <w:numPr>
        <w:numId w:val="9"/>
      </w:numPr>
      <w:pBdr>
        <w:bottom w:val="none" w:sz="0" w:space="0" w:color="auto"/>
      </w:pBdr>
      <w:spacing w:before="480" w:after="200" w:line="276" w:lineRule="auto"/>
      <w:jc w:val="center"/>
    </w:pPr>
    <w:rPr>
      <w:rFonts w:ascii="Cambria" w:eastAsia="Calibri" w:hAnsi="Cambria" w:cs="Times New Roman"/>
      <w:b/>
      <w:bCs/>
      <w:caps/>
      <w:color w:val="365F91"/>
      <w:sz w:val="28"/>
      <w:szCs w:val="28"/>
    </w:rPr>
  </w:style>
  <w:style w:type="paragraph" w:customStyle="1" w:styleId="HEADING2-Sutartis">
    <w:name w:val="HEADING2-Sutartis"/>
    <w:basedOn w:val="Antrat2"/>
    <w:next w:val="prastasis"/>
    <w:uiPriority w:val="99"/>
    <w:qFormat/>
    <w:rsid w:val="00B35C3A"/>
    <w:pPr>
      <w:numPr>
        <w:ilvl w:val="1"/>
        <w:numId w:val="9"/>
      </w:numPr>
      <w:spacing w:before="360" w:line="276" w:lineRule="auto"/>
      <w:jc w:val="both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qFormat/>
    <w:rsid w:val="00B35C3A"/>
    <w:pPr>
      <w:numPr>
        <w:ilvl w:val="3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qFormat/>
    <w:rsid w:val="00B35C3A"/>
    <w:pPr>
      <w:numPr>
        <w:ilvl w:val="4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35C3A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B35C3A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B35C3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Skaiiai2lygis">
    <w:name w:val="Skaičiai_2 lygis"/>
    <w:basedOn w:val="prastasis"/>
    <w:link w:val="Skaiiai2lygisChar"/>
    <w:qFormat/>
    <w:rsid w:val="00B35C3A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35C3A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rsid w:val="00B35C3A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Numatytasispastraiposriftas"/>
    <w:uiPriority w:val="1"/>
    <w:rsid w:val="00B35C3A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normal-p">
    <w:name w:val="normal-p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B35C3A"/>
  </w:style>
  <w:style w:type="character" w:customStyle="1" w:styleId="BodyTextIndentChar1">
    <w:name w:val="Body Text Indent Char1"/>
    <w:basedOn w:val="Numatytasispastraiposriftas"/>
    <w:uiPriority w:val="99"/>
    <w:rsid w:val="00B35C3A"/>
  </w:style>
  <w:style w:type="character" w:customStyle="1" w:styleId="TitleChar1">
    <w:name w:val="Title Char1"/>
    <w:basedOn w:val="Numatytasispastraiposriftas"/>
    <w:uiPriority w:val="10"/>
    <w:rsid w:val="00B35C3A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alloonTextChar1">
    <w:name w:val="Balloon Text Char1"/>
    <w:basedOn w:val="Numatytasispastraiposriftas"/>
    <w:uiPriority w:val="99"/>
    <w:rsid w:val="00B35C3A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uiPriority w:val="99"/>
    <w:rsid w:val="00B35C3A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Numatytasispastraiposriftas"/>
    <w:uiPriority w:val="99"/>
    <w:rsid w:val="00B35C3A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UnresolvedMention10">
    <w:name w:val="Unresolved Mention1"/>
    <w:basedOn w:val="Numatytasispastraiposriftas"/>
    <w:uiPriority w:val="99"/>
    <w:unhideWhenUsed/>
    <w:rsid w:val="00B35C3A"/>
    <w:rPr>
      <w:color w:val="605E5C"/>
      <w:shd w:val="clear" w:color="auto" w:fill="E1DFDD"/>
    </w:rPr>
  </w:style>
  <w:style w:type="character" w:customStyle="1" w:styleId="Bodytext29pt">
    <w:name w:val="Body text (2) + 9 pt"/>
    <w:aliases w:val="Spacing 0 pt"/>
    <w:uiPriority w:val="99"/>
    <w:rsid w:val="00B35C3A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2"/>
    <w:uiPriority w:val="99"/>
    <w:locked/>
    <w:rsid w:val="00B35C3A"/>
    <w:rPr>
      <w:sz w:val="19"/>
      <w:shd w:val="clear" w:color="auto" w:fill="FFFFFF"/>
    </w:rPr>
  </w:style>
  <w:style w:type="paragraph" w:customStyle="1" w:styleId="Bodytext22">
    <w:name w:val="Body text (2)"/>
    <w:basedOn w:val="prastasis"/>
    <w:link w:val="Bodytext20"/>
    <w:uiPriority w:val="99"/>
    <w:qFormat/>
    <w:rsid w:val="00B35C3A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">
    <w:name w:val="Body Text3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sonormal0">
    <w:name w:val="msonormal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6">
    <w:name w:val="font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8">
    <w:name w:val="font8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</w:rPr>
  </w:style>
  <w:style w:type="paragraph" w:customStyle="1" w:styleId="font9">
    <w:name w:val="font9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font10">
    <w:name w:val="font10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15">
    <w:name w:val="font15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</w:rPr>
  </w:style>
  <w:style w:type="paragraph" w:customStyle="1" w:styleId="font16">
    <w:name w:val="font16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</w:rPr>
  </w:style>
  <w:style w:type="paragraph" w:customStyle="1" w:styleId="xl66">
    <w:name w:val="xl6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67">
    <w:name w:val="xl67"/>
    <w:basedOn w:val="prastasis"/>
    <w:qFormat/>
    <w:rsid w:val="00B35C3A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68">
    <w:name w:val="xl6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qFormat/>
    <w:rsid w:val="00B35C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2">
    <w:name w:val="xl7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3">
    <w:name w:val="xl7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4">
    <w:name w:val="xl7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5">
    <w:name w:val="xl7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6">
    <w:name w:val="xl7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7">
    <w:name w:val="xl7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8">
    <w:name w:val="xl7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9">
    <w:name w:val="xl7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0">
    <w:name w:val="xl8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1">
    <w:name w:val="xl8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2">
    <w:name w:val="xl8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3">
    <w:name w:val="xl8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4">
    <w:name w:val="xl8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5">
    <w:name w:val="xl8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6">
    <w:name w:val="xl8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87">
    <w:name w:val="xl8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8">
    <w:name w:val="xl8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9">
    <w:name w:val="xl8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0">
    <w:name w:val="xl9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1">
    <w:name w:val="xl9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2">
    <w:name w:val="xl9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3">
    <w:name w:val="xl9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4">
    <w:name w:val="xl9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5">
    <w:name w:val="xl9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96">
    <w:name w:val="xl9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7">
    <w:name w:val="xl9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Pagrindinistekstas6">
    <w:name w:val="Pagrindinis tekstas6"/>
    <w:basedOn w:val="prastasis"/>
    <w:qFormat/>
    <w:rsid w:val="00B35C3A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B35C3A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qFormat/>
    <w:rsid w:val="00B35C3A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qFormat/>
    <w:rsid w:val="00B35C3A"/>
    <w:pPr>
      <w:suppressAutoHyphens/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1"/>
      <w:sz w:val="24"/>
      <w:szCs w:val="24"/>
      <w:lang w:val="en-US" w:eastAsia="ar-SA"/>
    </w:rPr>
  </w:style>
  <w:style w:type="character" w:customStyle="1" w:styleId="contentline-90">
    <w:name w:val="contentline-90"/>
    <w:basedOn w:val="Numatytasispastraiposriftas"/>
    <w:rsid w:val="00B35C3A"/>
  </w:style>
  <w:style w:type="numbering" w:customStyle="1" w:styleId="LFO1">
    <w:name w:val="LFO1"/>
    <w:basedOn w:val="Sraonra"/>
    <w:rsid w:val="00B35C3A"/>
    <w:pPr>
      <w:numPr>
        <w:numId w:val="10"/>
      </w:numPr>
    </w:pPr>
  </w:style>
  <w:style w:type="numbering" w:customStyle="1" w:styleId="LFO2">
    <w:name w:val="LFO2"/>
    <w:basedOn w:val="Sraonra"/>
    <w:rsid w:val="00B35C3A"/>
    <w:pPr>
      <w:numPr>
        <w:numId w:val="11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qFormat/>
    <w:rsid w:val="00B35C3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B35C3A"/>
  </w:style>
  <w:style w:type="numbering" w:customStyle="1" w:styleId="Sraonra1">
    <w:name w:val="Sąrašo nėra1"/>
    <w:next w:val="Sraonra"/>
    <w:uiPriority w:val="99"/>
    <w:semiHidden/>
    <w:unhideWhenUsed/>
    <w:rsid w:val="00B35C3A"/>
  </w:style>
  <w:style w:type="numbering" w:customStyle="1" w:styleId="Sraonra2">
    <w:name w:val="Sąrašo nėra2"/>
    <w:next w:val="Sraonra"/>
    <w:uiPriority w:val="99"/>
    <w:semiHidden/>
    <w:unhideWhenUsed/>
    <w:rsid w:val="00B35C3A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35C3A"/>
    <w:rPr>
      <w:color w:val="605E5C"/>
      <w:shd w:val="clear" w:color="auto" w:fill="E1DFDD"/>
    </w:rPr>
  </w:style>
  <w:style w:type="numbering" w:customStyle="1" w:styleId="Sraonra3">
    <w:name w:val="Sąrašo nėra3"/>
    <w:next w:val="Sraonra"/>
    <w:uiPriority w:val="99"/>
    <w:semiHidden/>
    <w:unhideWhenUsed/>
    <w:rsid w:val="00B35C3A"/>
  </w:style>
  <w:style w:type="table" w:customStyle="1" w:styleId="Lentelstinklelis1">
    <w:name w:val="Lentelės tinklelis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">
    <w:name w:val="No List11"/>
    <w:next w:val="Sraonra"/>
    <w:uiPriority w:val="99"/>
    <w:semiHidden/>
    <w:unhideWhenUsed/>
    <w:rsid w:val="00B35C3A"/>
  </w:style>
  <w:style w:type="table" w:customStyle="1" w:styleId="TableGrid21">
    <w:name w:val="Table Grid2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">
    <w:name w:val="WW8Num6"/>
    <w:basedOn w:val="Sraonra"/>
    <w:rsid w:val="00B35C3A"/>
    <w:pPr>
      <w:numPr>
        <w:numId w:val="12"/>
      </w:numPr>
    </w:pPr>
  </w:style>
  <w:style w:type="numbering" w:customStyle="1" w:styleId="WW8Num2">
    <w:name w:val="WW8Num2"/>
    <w:basedOn w:val="Sraonra"/>
    <w:rsid w:val="00B35C3A"/>
    <w:pPr>
      <w:numPr>
        <w:numId w:val="13"/>
      </w:numPr>
    </w:pPr>
  </w:style>
  <w:style w:type="numbering" w:customStyle="1" w:styleId="WW8Num5">
    <w:name w:val="WW8Num5"/>
    <w:basedOn w:val="Sraonra"/>
    <w:rsid w:val="00B35C3A"/>
    <w:pPr>
      <w:numPr>
        <w:numId w:val="14"/>
      </w:numPr>
    </w:pPr>
  </w:style>
  <w:style w:type="numbering" w:customStyle="1" w:styleId="WW8Num8">
    <w:name w:val="WW8Num8"/>
    <w:basedOn w:val="Sraonra"/>
    <w:rsid w:val="00B35C3A"/>
    <w:pPr>
      <w:numPr>
        <w:numId w:val="15"/>
      </w:numPr>
    </w:pPr>
  </w:style>
  <w:style w:type="numbering" w:customStyle="1" w:styleId="WW8Num7">
    <w:name w:val="WW8Num7"/>
    <w:basedOn w:val="Sraonra"/>
    <w:rsid w:val="00B35C3A"/>
    <w:pPr>
      <w:numPr>
        <w:numId w:val="16"/>
      </w:numPr>
    </w:pPr>
  </w:style>
  <w:style w:type="numbering" w:customStyle="1" w:styleId="WW8Num10">
    <w:name w:val="WW8Num10"/>
    <w:basedOn w:val="Sraonra"/>
    <w:rsid w:val="00B35C3A"/>
    <w:pPr>
      <w:numPr>
        <w:numId w:val="17"/>
      </w:numPr>
    </w:pPr>
  </w:style>
  <w:style w:type="numbering" w:customStyle="1" w:styleId="WW8Num3">
    <w:name w:val="WW8Num3"/>
    <w:basedOn w:val="Sraonra"/>
    <w:rsid w:val="00B35C3A"/>
    <w:pPr>
      <w:numPr>
        <w:numId w:val="18"/>
      </w:numPr>
    </w:pPr>
  </w:style>
  <w:style w:type="numbering" w:customStyle="1" w:styleId="LFO11">
    <w:name w:val="LFO11"/>
    <w:basedOn w:val="Sraonra"/>
    <w:rsid w:val="00B35C3A"/>
  </w:style>
  <w:style w:type="numbering" w:customStyle="1" w:styleId="LFO21">
    <w:name w:val="LFO21"/>
    <w:basedOn w:val="Sraonra"/>
    <w:rsid w:val="00B35C3A"/>
  </w:style>
  <w:style w:type="numbering" w:customStyle="1" w:styleId="Sraonra11">
    <w:name w:val="Sąrašo nėra11"/>
    <w:next w:val="Sraonra"/>
    <w:uiPriority w:val="99"/>
    <w:semiHidden/>
    <w:unhideWhenUsed/>
    <w:rsid w:val="00B35C3A"/>
  </w:style>
  <w:style w:type="numbering" w:customStyle="1" w:styleId="Sraonra21">
    <w:name w:val="Sąrašo nėra21"/>
    <w:next w:val="Sraonra"/>
    <w:uiPriority w:val="99"/>
    <w:semiHidden/>
    <w:unhideWhenUsed/>
    <w:rsid w:val="00B35C3A"/>
  </w:style>
  <w:style w:type="paragraph" w:customStyle="1" w:styleId="Normal1">
    <w:name w:val="Normal1"/>
    <w:qFormat/>
    <w:rsid w:val="00B35C3A"/>
    <w:pPr>
      <w:spacing w:after="0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uiPriority w:val="99"/>
    <w:semiHidden/>
    <w:rsid w:val="00B35C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Sraonra"/>
    <w:uiPriority w:val="99"/>
    <w:semiHidden/>
    <w:unhideWhenUsed/>
    <w:rsid w:val="00B35C3A"/>
  </w:style>
  <w:style w:type="character" w:customStyle="1" w:styleId="Heading2Char1">
    <w:name w:val="Heading 2 Char1"/>
    <w:aliases w:val="Title Header2 Char1,H2 Char1"/>
    <w:basedOn w:val="Numatytasispastraiposriftas"/>
    <w:semiHidden/>
    <w:rsid w:val="00B35C3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aliases w:val="Heading 4 Char Char Char Char Char2,Heading 4 Char Char Char Char Char Char1,Sub-Clause Sub-paragraph Char1"/>
    <w:basedOn w:val="Numatytasispastraiposriftas"/>
    <w:semiHidden/>
    <w:rsid w:val="00B35C3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customStyle="1" w:styleId="Pagrindinistekstas5">
    <w:name w:val="Pagrindinis tekstas5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prastasis1">
    <w:name w:val="Įprastasis1"/>
    <w:qFormat/>
    <w:rsid w:val="00B35C3A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raopastraipa2">
    <w:name w:val="Sąrašo pastraipa2"/>
    <w:basedOn w:val="prastasis1"/>
    <w:qFormat/>
    <w:rsid w:val="00B35C3A"/>
    <w:pPr>
      <w:ind w:left="720"/>
    </w:pPr>
  </w:style>
  <w:style w:type="paragraph" w:customStyle="1" w:styleId="WW-Heading">
    <w:name w:val="WW-Heading"/>
    <w:basedOn w:val="prastasis"/>
    <w:next w:val="Pagrindinistekstas"/>
    <w:qFormat/>
    <w:rsid w:val="00B35C3A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B35C3A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sz w:val="22"/>
      <w:szCs w:val="22"/>
      <w:lang w:val="en-US" w:eastAsia="en-US"/>
    </w:rPr>
  </w:style>
  <w:style w:type="character" w:customStyle="1" w:styleId="UnresolvedMention3">
    <w:name w:val="Unresolved Mention3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WW8Num3z0">
    <w:name w:val="WW8Num3z0"/>
    <w:rsid w:val="00B35C3A"/>
    <w:rPr>
      <w:rFonts w:ascii="Times New Roman" w:eastAsia="Times New Roman" w:hAnsi="Times New Roman" w:cs="Times New Roman" w:hint="default"/>
      <w:i/>
      <w:iCs/>
      <w:kern w:val="2"/>
    </w:rPr>
  </w:style>
  <w:style w:type="character" w:customStyle="1" w:styleId="WW8Num4z0">
    <w:name w:val="WW8Num4z0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4z1">
    <w:name w:val="WW8Num4z1"/>
    <w:rsid w:val="00B35C3A"/>
    <w:rPr>
      <w:rFonts w:ascii="Trebuchet MS" w:hAnsi="Trebuchet MS" w:cs="Trebuchet MS" w:hint="default"/>
      <w:sz w:val="22"/>
      <w:szCs w:val="22"/>
      <w:lang w:eastAsia="zh-CN"/>
    </w:rPr>
  </w:style>
  <w:style w:type="character" w:customStyle="1" w:styleId="WW8Num4z2">
    <w:name w:val="WW8Num4z2"/>
    <w:rsid w:val="00B35C3A"/>
  </w:style>
  <w:style w:type="character" w:customStyle="1" w:styleId="WW8Num4z3">
    <w:name w:val="WW8Num4z3"/>
    <w:rsid w:val="00B35C3A"/>
  </w:style>
  <w:style w:type="character" w:customStyle="1" w:styleId="WW8Num4z4">
    <w:name w:val="WW8Num4z4"/>
    <w:rsid w:val="00B35C3A"/>
  </w:style>
  <w:style w:type="character" w:customStyle="1" w:styleId="WW8Num4z5">
    <w:name w:val="WW8Num4z5"/>
    <w:rsid w:val="00B35C3A"/>
  </w:style>
  <w:style w:type="character" w:customStyle="1" w:styleId="WW8Num4z6">
    <w:name w:val="WW8Num4z6"/>
    <w:rsid w:val="00B35C3A"/>
  </w:style>
  <w:style w:type="character" w:customStyle="1" w:styleId="WW8Num4z7">
    <w:name w:val="WW8Num4z7"/>
    <w:rsid w:val="00B35C3A"/>
  </w:style>
  <w:style w:type="character" w:customStyle="1" w:styleId="WW8Num4z8">
    <w:name w:val="WW8Num4z8"/>
    <w:rsid w:val="00B35C3A"/>
  </w:style>
  <w:style w:type="character" w:customStyle="1" w:styleId="WW8Num5z0">
    <w:name w:val="WW8Num5z0"/>
    <w:rsid w:val="00B35C3A"/>
    <w:rPr>
      <w:rFonts w:ascii="Trebuchet MS" w:eastAsia="Arial Unicode MS" w:hAnsi="Trebuchet MS" w:cs="Trebuchet MS" w:hint="default"/>
      <w:b/>
      <w:bCs w:val="0"/>
      <w:sz w:val="22"/>
      <w:szCs w:val="22"/>
    </w:rPr>
  </w:style>
  <w:style w:type="character" w:customStyle="1" w:styleId="WW8Num5z1">
    <w:name w:val="WW8Num5z1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B35C3A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B35C3A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B35C3A"/>
  </w:style>
  <w:style w:type="character" w:customStyle="1" w:styleId="WW8Num11z0">
    <w:name w:val="WW8Num11z0"/>
    <w:rsid w:val="00B35C3A"/>
  </w:style>
  <w:style w:type="character" w:customStyle="1" w:styleId="WW8Num12z0">
    <w:name w:val="WW8Num12z0"/>
    <w:rsid w:val="00B35C3A"/>
  </w:style>
  <w:style w:type="character" w:customStyle="1" w:styleId="WW8Num12z1">
    <w:name w:val="WW8Num12z1"/>
    <w:rsid w:val="00B35C3A"/>
    <w:rPr>
      <w:b/>
      <w:bCs/>
    </w:rPr>
  </w:style>
  <w:style w:type="character" w:customStyle="1" w:styleId="WW8Num13z0">
    <w:name w:val="WW8Num13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B35C3A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B35C3A"/>
    <w:rPr>
      <w:rFonts w:ascii="Times New Roman" w:hAnsi="Times New Roman" w:cs="Times New Roman" w:hint="default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B35C3A"/>
    <w:rPr>
      <w:rFonts w:ascii="Times New Roman" w:hAnsi="Times New Roman" w:cs="Times New Roman" w:hint="default"/>
    </w:rPr>
  </w:style>
  <w:style w:type="character" w:customStyle="1" w:styleId="WW8Num15z0">
    <w:name w:val="WW8Num15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B35C3A"/>
    <w:rPr>
      <w:rFonts w:ascii="Times New Roman" w:hAnsi="Times New Roman" w:cs="Times New Roman" w:hint="default"/>
    </w:rPr>
  </w:style>
  <w:style w:type="character" w:customStyle="1" w:styleId="WW8Num15z3">
    <w:name w:val="WW8Num15z3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B35C3A"/>
    <w:rPr>
      <w:rFonts w:ascii="CorpoA" w:hAnsi="CorpoA" w:cs="CorpoA" w:hint="default"/>
      <w:sz w:val="24"/>
    </w:rPr>
  </w:style>
  <w:style w:type="character" w:customStyle="1" w:styleId="WW8Num16z1">
    <w:name w:val="WW8Num16z1"/>
    <w:rsid w:val="00B35C3A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B35C3A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B35C3A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rsid w:val="00B35C3A"/>
    <w:rPr>
      <w:rFonts w:ascii="Times New Roman" w:hAnsi="Times New Roman" w:cs="Times New Roman" w:hint="default"/>
    </w:rPr>
  </w:style>
  <w:style w:type="character" w:customStyle="1" w:styleId="WW8Num19z0">
    <w:name w:val="WW8Num19z0"/>
    <w:rsid w:val="00B35C3A"/>
  </w:style>
  <w:style w:type="character" w:customStyle="1" w:styleId="WW8Num19z1">
    <w:name w:val="WW8Num19z1"/>
    <w:rsid w:val="00B35C3A"/>
    <w:rPr>
      <w:b/>
      <w:bCs/>
    </w:rPr>
  </w:style>
  <w:style w:type="character" w:customStyle="1" w:styleId="WW8Num20z0">
    <w:name w:val="WW8Num20z0"/>
    <w:rsid w:val="00B35C3A"/>
    <w:rPr>
      <w:rFonts w:ascii="Times New Roman" w:hAnsi="Times New Roman" w:cs="Times New Roman" w:hint="default"/>
      <w:i w:val="0"/>
      <w:iCs w:val="0"/>
    </w:rPr>
  </w:style>
  <w:style w:type="character" w:customStyle="1" w:styleId="WW8Num20z1">
    <w:name w:val="WW8Num20z1"/>
    <w:rsid w:val="00B35C3A"/>
    <w:rPr>
      <w:rFonts w:ascii="Times New Roman" w:hAnsi="Times New Roman" w:cs="Times New Roman" w:hint="default"/>
    </w:rPr>
  </w:style>
  <w:style w:type="character" w:customStyle="1" w:styleId="WW8Num20z4">
    <w:name w:val="WW8Num20z4"/>
    <w:rsid w:val="00B35C3A"/>
  </w:style>
  <w:style w:type="character" w:customStyle="1" w:styleId="WW8Num20z5">
    <w:name w:val="WW8Num20z5"/>
    <w:rsid w:val="00B35C3A"/>
    <w:rPr>
      <w:b/>
      <w:bCs w:val="0"/>
      <w:i w:val="0"/>
      <w:iCs w:val="0"/>
    </w:rPr>
  </w:style>
  <w:style w:type="character" w:customStyle="1" w:styleId="WW8Num20z6">
    <w:name w:val="WW8Num20z6"/>
    <w:rsid w:val="00B35C3A"/>
    <w:rPr>
      <w:rFonts w:ascii="Gulim" w:eastAsia="Gulim" w:hAnsi="Gulim" w:cs="Gulim" w:hint="eastAsia"/>
      <w:i w:val="0"/>
      <w:iCs w:val="0"/>
    </w:rPr>
  </w:style>
  <w:style w:type="character" w:customStyle="1" w:styleId="WW8Num21z0">
    <w:name w:val="WW8Num21z0"/>
    <w:rsid w:val="00B35C3A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B35C3A"/>
  </w:style>
  <w:style w:type="character" w:customStyle="1" w:styleId="WW8Num23z0">
    <w:name w:val="WW8Num23z0"/>
    <w:rsid w:val="00B35C3A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sid w:val="00B35C3A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B35C3A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B35C3A"/>
  </w:style>
  <w:style w:type="character" w:customStyle="1" w:styleId="WW8Num24z1">
    <w:name w:val="WW8Num24z1"/>
    <w:rsid w:val="00B35C3A"/>
    <w:rPr>
      <w:b/>
      <w:bCs/>
    </w:rPr>
  </w:style>
  <w:style w:type="character" w:customStyle="1" w:styleId="WW8Num25z0">
    <w:name w:val="WW8Num25z0"/>
    <w:rsid w:val="00B35C3A"/>
  </w:style>
  <w:style w:type="character" w:customStyle="1" w:styleId="WW8Num25z1">
    <w:name w:val="WW8Num25z1"/>
    <w:rsid w:val="00B35C3A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B35C3A"/>
  </w:style>
  <w:style w:type="character" w:customStyle="1" w:styleId="WW8Num27z0">
    <w:name w:val="WW8Num27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B35C3A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B35C3A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B35C3A"/>
  </w:style>
  <w:style w:type="character" w:customStyle="1" w:styleId="WW8Num30z0">
    <w:name w:val="WW8Num30z0"/>
    <w:rsid w:val="00B35C3A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B35C3A"/>
    <w:rPr>
      <w:rFonts w:ascii="Times New Roman" w:hAnsi="Times New Roman" w:cs="Times New Roman" w:hint="default"/>
    </w:rPr>
  </w:style>
  <w:style w:type="character" w:customStyle="1" w:styleId="HeaderChar2">
    <w:name w:val="Header Char2"/>
    <w:basedOn w:val="Numatytasispastraiposriftas"/>
    <w:rsid w:val="00B35C3A"/>
    <w:rPr>
      <w:rFonts w:ascii="Calibri" w:eastAsia="Calibri" w:hAnsi="Calibri" w:cs="Calibri" w:hint="default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35C3A"/>
    <w:rPr>
      <w:rFonts w:ascii="TimesLT" w:eastAsia="Calibri" w:hAnsi="TimesLT" w:cs="TimesLT" w:hint="default"/>
      <w:lang w:val="en-US" w:eastAsia="zh-CN"/>
    </w:rPr>
  </w:style>
  <w:style w:type="character" w:customStyle="1" w:styleId="Numatytasispastraiposriftas1">
    <w:name w:val="Numatytasis pastraipos šriftas1"/>
    <w:rsid w:val="00B35C3A"/>
  </w:style>
  <w:style w:type="character" w:customStyle="1" w:styleId="WW8Num2z4">
    <w:name w:val="WW8Num2z4"/>
    <w:rsid w:val="00B35C3A"/>
  </w:style>
  <w:style w:type="character" w:customStyle="1" w:styleId="WW8Num2z5">
    <w:name w:val="WW8Num2z5"/>
    <w:rsid w:val="00B35C3A"/>
  </w:style>
  <w:style w:type="character" w:customStyle="1" w:styleId="WW8Num2z6">
    <w:name w:val="WW8Num2z6"/>
    <w:rsid w:val="00B35C3A"/>
  </w:style>
  <w:style w:type="character" w:customStyle="1" w:styleId="WW8Num2z7">
    <w:name w:val="WW8Num2z7"/>
    <w:rsid w:val="00B35C3A"/>
  </w:style>
  <w:style w:type="character" w:customStyle="1" w:styleId="WW8Num2z8">
    <w:name w:val="WW8Num2z8"/>
    <w:rsid w:val="00B35C3A"/>
  </w:style>
  <w:style w:type="character" w:customStyle="1" w:styleId="font61">
    <w:name w:val="font61"/>
    <w:rsid w:val="00B35C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Grid4">
    <w:name w:val="Table Grid4"/>
    <w:basedOn w:val="prastojilentel"/>
    <w:next w:val="Lentelstinklelis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1">
    <w:name w:val="WW8Num61"/>
    <w:rsid w:val="00B35C3A"/>
    <w:pPr>
      <w:numPr>
        <w:numId w:val="19"/>
      </w:numPr>
    </w:pPr>
  </w:style>
  <w:style w:type="numbering" w:customStyle="1" w:styleId="WW8Num21">
    <w:name w:val="WW8Num21"/>
    <w:rsid w:val="00B35C3A"/>
    <w:pPr>
      <w:numPr>
        <w:numId w:val="20"/>
      </w:numPr>
    </w:pPr>
  </w:style>
  <w:style w:type="numbering" w:customStyle="1" w:styleId="WW8Num51">
    <w:name w:val="WW8Num51"/>
    <w:rsid w:val="00B35C3A"/>
    <w:pPr>
      <w:numPr>
        <w:numId w:val="21"/>
      </w:numPr>
    </w:pPr>
  </w:style>
  <w:style w:type="numbering" w:customStyle="1" w:styleId="WW8Num81">
    <w:name w:val="WW8Num81"/>
    <w:rsid w:val="00B35C3A"/>
    <w:pPr>
      <w:numPr>
        <w:numId w:val="22"/>
      </w:numPr>
    </w:pPr>
  </w:style>
  <w:style w:type="numbering" w:customStyle="1" w:styleId="WW8Num101">
    <w:name w:val="WW8Num101"/>
    <w:rsid w:val="00B35C3A"/>
    <w:pPr>
      <w:numPr>
        <w:numId w:val="23"/>
      </w:numPr>
    </w:pPr>
  </w:style>
  <w:style w:type="numbering" w:customStyle="1" w:styleId="WW8Num102">
    <w:name w:val="WW8Num102"/>
    <w:rsid w:val="00B35C3A"/>
  </w:style>
  <w:style w:type="numbering" w:customStyle="1" w:styleId="WW8Num31">
    <w:name w:val="WW8Num31"/>
    <w:rsid w:val="00B35C3A"/>
  </w:style>
  <w:style w:type="numbering" w:customStyle="1" w:styleId="LFO22">
    <w:name w:val="LFO22"/>
    <w:rsid w:val="00B35C3A"/>
  </w:style>
  <w:style w:type="numbering" w:customStyle="1" w:styleId="WW8Num71">
    <w:name w:val="WW8Num71"/>
    <w:rsid w:val="00B35C3A"/>
    <w:pPr>
      <w:numPr>
        <w:numId w:val="24"/>
      </w:numPr>
    </w:pPr>
  </w:style>
  <w:style w:type="numbering" w:customStyle="1" w:styleId="WW8Num62">
    <w:name w:val="WW8Num62"/>
    <w:rsid w:val="00B35C3A"/>
  </w:style>
  <w:style w:type="numbering" w:customStyle="1" w:styleId="WW8Num72">
    <w:name w:val="WW8Num72"/>
    <w:rsid w:val="00B35C3A"/>
  </w:style>
  <w:style w:type="numbering" w:customStyle="1" w:styleId="LFO13">
    <w:name w:val="LFO13"/>
    <w:rsid w:val="00B35C3A"/>
  </w:style>
  <w:style w:type="numbering" w:customStyle="1" w:styleId="LFO121">
    <w:name w:val="LFO121"/>
    <w:rsid w:val="00B35C3A"/>
  </w:style>
  <w:style w:type="numbering" w:customStyle="1" w:styleId="WW8Num311">
    <w:name w:val="WW8Num311"/>
    <w:rsid w:val="00B35C3A"/>
    <w:pPr>
      <w:numPr>
        <w:numId w:val="25"/>
      </w:numPr>
    </w:pPr>
  </w:style>
  <w:style w:type="numbering" w:customStyle="1" w:styleId="WW8Num82">
    <w:name w:val="WW8Num82"/>
    <w:rsid w:val="00B35C3A"/>
  </w:style>
  <w:style w:type="numbering" w:customStyle="1" w:styleId="WW8Num52">
    <w:name w:val="WW8Num52"/>
    <w:rsid w:val="00B35C3A"/>
  </w:style>
  <w:style w:type="numbering" w:customStyle="1" w:styleId="LFO221">
    <w:name w:val="LFO221"/>
    <w:rsid w:val="00B35C3A"/>
    <w:pPr>
      <w:numPr>
        <w:numId w:val="26"/>
      </w:numPr>
    </w:pPr>
  </w:style>
  <w:style w:type="numbering" w:customStyle="1" w:styleId="WW8Num22">
    <w:name w:val="WW8Num22"/>
    <w:rsid w:val="00B35C3A"/>
  </w:style>
  <w:style w:type="table" w:customStyle="1" w:styleId="TableGrid13">
    <w:name w:val="Table Grid13"/>
    <w:basedOn w:val="prastojilentel"/>
    <w:next w:val="Lentelstinklelis"/>
    <w:uiPriority w:val="39"/>
    <w:rsid w:val="00D6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1E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236983"/>
  </w:style>
  <w:style w:type="paragraph" w:customStyle="1" w:styleId="rtejustify">
    <w:name w:val="rtejustify"/>
    <w:basedOn w:val="prastasis"/>
    <w:rsid w:val="000F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Char Char2,Char Char Char1,Char Char Char Diagrama Diagrama Diagrama Diagrama Diagrama Char1,Char Char Char Diagrama Diagrama Diagrama Diagrama Diagrama Diagrama Diagrama Diagrama Diagrama Diagrama Char1,body text Char1,contents Char1"/>
    <w:qFormat/>
    <w:locked/>
    <w:rsid w:val="00BD77F1"/>
    <w:rPr>
      <w:rFonts w:ascii="Times New Roman" w:hAnsi="Times New Roman"/>
      <w:sz w:val="24"/>
      <w:lang w:val="lt-LT" w:eastAsia="ar-SA" w:bidi="ar-SA"/>
    </w:rPr>
  </w:style>
  <w:style w:type="paragraph" w:customStyle="1" w:styleId="Pa2">
    <w:name w:val="Pa2"/>
    <w:basedOn w:val="Default"/>
    <w:next w:val="Default"/>
    <w:uiPriority w:val="99"/>
    <w:rsid w:val="00CB1909"/>
    <w:pPr>
      <w:autoSpaceDE w:val="0"/>
      <w:autoSpaceDN w:val="0"/>
      <w:adjustRightInd w:val="0"/>
      <w:spacing w:line="191" w:lineRule="atLeast"/>
    </w:pPr>
    <w:rPr>
      <w:rFonts w:ascii="GE Inspira Sans" w:eastAsiaTheme="minorEastAsia" w:hAnsi="GE Inspira Sans" w:cstheme="minorBidi"/>
      <w:color w:val="auto"/>
      <w:lang w:val="en-US"/>
    </w:rPr>
  </w:style>
  <w:style w:type="character" w:customStyle="1" w:styleId="disclaimertext">
    <w:name w:val="disclaimer__text"/>
    <w:basedOn w:val="Numatytasispastraiposriftas"/>
    <w:rsid w:val="00CB1909"/>
  </w:style>
  <w:style w:type="table" w:customStyle="1" w:styleId="TableGrid33">
    <w:name w:val="Table Grid33"/>
    <w:basedOn w:val="prastojilentel"/>
    <w:uiPriority w:val="39"/>
    <w:rsid w:val="008F3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51">
    <w:name w:val="Heading 51"/>
    <w:basedOn w:val="prastasis"/>
    <w:next w:val="prastasis"/>
    <w:unhideWhenUsed/>
    <w:qFormat/>
    <w:rsid w:val="007A40D5"/>
    <w:pPr>
      <w:keepNext/>
      <w:keepLines/>
      <w:suppressAutoHyphens/>
      <w:spacing w:before="80" w:after="0" w:line="240" w:lineRule="auto"/>
      <w:outlineLvl w:val="4"/>
    </w:pPr>
    <w:rPr>
      <w:rFonts w:ascii="Calibri Light" w:eastAsia="Calibri Light" w:hAnsi="Calibri Light" w:cs="Times New Roman"/>
      <w:color w:val="C459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EA67-967B-4B4D-8865-265D19F1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Eglė Mirklienė</cp:lastModifiedBy>
  <cp:revision>14</cp:revision>
  <cp:lastPrinted>2023-05-26T05:05:00Z</cp:lastPrinted>
  <dcterms:created xsi:type="dcterms:W3CDTF">2026-02-04T08:46:00Z</dcterms:created>
  <dcterms:modified xsi:type="dcterms:W3CDTF">2026-03-19T08:25:00Z</dcterms:modified>
</cp:coreProperties>
</file>