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5ACC" w14:textId="13AE6E4A" w:rsidR="0067769E" w:rsidRPr="009770F7" w:rsidRDefault="0067769E" w:rsidP="008271BA">
      <w:pPr>
        <w:numPr>
          <w:ilvl w:val="0"/>
          <w:numId w:val="1"/>
        </w:numPr>
        <w:jc w:val="right"/>
        <w:rPr>
          <w:sz w:val="22"/>
          <w:szCs w:val="22"/>
          <w:lang w:val="lt-LT"/>
        </w:rPr>
      </w:pPr>
      <w:r w:rsidRPr="009770F7">
        <w:rPr>
          <w:sz w:val="22"/>
          <w:szCs w:val="22"/>
          <w:lang w:val="lt-LT"/>
        </w:rPr>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52E5AA7D" w:rsidR="00913636" w:rsidRPr="00913636" w:rsidRDefault="00447D6E" w:rsidP="00913636">
      <w:pPr>
        <w:numPr>
          <w:ilvl w:val="0"/>
          <w:numId w:val="1"/>
        </w:numPr>
        <w:rPr>
          <w:rFonts w:eastAsia="Calibri"/>
          <w:b/>
          <w:sz w:val="22"/>
          <w:szCs w:val="22"/>
          <w:lang w:val="lt-LT"/>
        </w:rPr>
      </w:pPr>
      <w:r>
        <w:rPr>
          <w:rFonts w:eastAsia="Calibri"/>
          <w:b/>
          <w:sz w:val="22"/>
          <w:szCs w:val="22"/>
          <w:lang w:val="lt-LT"/>
        </w:rPr>
        <w:t>Šiaulių technologijų mokymo centrui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04D110CE" w14:textId="1783BB58" w:rsidR="00D8516E" w:rsidRPr="00F256B1" w:rsidRDefault="000E6B62" w:rsidP="00D85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HAnsi"/>
          <w:b/>
          <w:bCs/>
        </w:rPr>
      </w:pPr>
      <w:r w:rsidRPr="009770F7">
        <w:rPr>
          <w:b/>
          <w:sz w:val="22"/>
          <w:szCs w:val="22"/>
          <w:lang w:val="lt-LT"/>
        </w:rPr>
        <w:t xml:space="preserve">DĖL </w:t>
      </w:r>
      <w:r w:rsidR="00366A1C">
        <w:rPr>
          <w:rFonts w:eastAsia="Calibri" w:cstheme="minorHAnsi"/>
          <w:b/>
          <w:bCs/>
        </w:rPr>
        <w:t xml:space="preserve">LENGVOJO ELEKTROMOBILIO </w:t>
      </w:r>
    </w:p>
    <w:p w14:paraId="30B5CBA1" w14:textId="637E4F47"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CD2EB2"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CD2EB2"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CD2EB2"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3F1AD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3F1AD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3F1AD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1481314E" w14:textId="77777777" w:rsidR="000F7F15" w:rsidRPr="00402779" w:rsidRDefault="000F7F15" w:rsidP="000E6B62">
      <w:pPr>
        <w:numPr>
          <w:ilvl w:val="0"/>
          <w:numId w:val="1"/>
        </w:numPr>
        <w:ind w:left="0" w:firstLine="0"/>
        <w:jc w:val="both"/>
        <w:rPr>
          <w:rFonts w:eastAsia="Calibri"/>
          <w:sz w:val="22"/>
          <w:szCs w:val="22"/>
          <w:lang w:val="lt-LT"/>
        </w:rPr>
      </w:pPr>
    </w:p>
    <w:p w14:paraId="6150ECEB" w14:textId="5D94CBED" w:rsidR="002C7AD6" w:rsidRPr="00913636" w:rsidRDefault="007E3372" w:rsidP="002C7AD6">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p w14:paraId="6934BB66" w14:textId="77777777" w:rsidR="00913636" w:rsidRPr="000F7F15" w:rsidRDefault="00913636" w:rsidP="00913636">
      <w:pPr>
        <w:jc w:val="both"/>
        <w:rPr>
          <w:b/>
          <w:sz w:val="12"/>
          <w:szCs w:val="12"/>
          <w:lang w:val="lt-LT"/>
        </w:rPr>
      </w:pPr>
    </w:p>
    <w:tbl>
      <w:tblPr>
        <w:tblW w:w="9986" w:type="dxa"/>
        <w:tblInd w:w="-68" w:type="dxa"/>
        <w:tblLayout w:type="fixed"/>
        <w:tblCellMar>
          <w:top w:w="55" w:type="dxa"/>
          <w:left w:w="55" w:type="dxa"/>
          <w:bottom w:w="55" w:type="dxa"/>
          <w:right w:w="55" w:type="dxa"/>
        </w:tblCellMar>
        <w:tblLook w:val="04A0" w:firstRow="1" w:lastRow="0" w:firstColumn="1" w:lastColumn="0" w:noHBand="0" w:noVBand="1"/>
      </w:tblPr>
      <w:tblGrid>
        <w:gridCol w:w="847"/>
        <w:gridCol w:w="3044"/>
        <w:gridCol w:w="567"/>
        <w:gridCol w:w="850"/>
        <w:gridCol w:w="1843"/>
        <w:gridCol w:w="1417"/>
        <w:gridCol w:w="1418"/>
      </w:tblGrid>
      <w:tr w:rsidR="003F10A3" w14:paraId="46479BD4" w14:textId="77777777" w:rsidTr="00BB27D6">
        <w:tc>
          <w:tcPr>
            <w:tcW w:w="847" w:type="dxa"/>
            <w:tcBorders>
              <w:top w:val="single" w:sz="4" w:space="0" w:color="000000"/>
              <w:left w:val="single" w:sz="4" w:space="0" w:color="000000"/>
              <w:bottom w:val="single" w:sz="4" w:space="0" w:color="000000"/>
            </w:tcBorders>
          </w:tcPr>
          <w:p w14:paraId="15A48B3E" w14:textId="74FDD63E" w:rsidR="003F10A3" w:rsidRDefault="003F10A3" w:rsidP="003F10A3">
            <w:pPr>
              <w:pStyle w:val="Lentelsturinys"/>
              <w:jc w:val="center"/>
              <w:rPr>
                <w:color w:val="000000"/>
                <w:sz w:val="21"/>
                <w:szCs w:val="21"/>
              </w:rPr>
            </w:pPr>
            <w:r>
              <w:rPr>
                <w:color w:val="000000"/>
                <w:sz w:val="21"/>
                <w:szCs w:val="21"/>
              </w:rPr>
              <w:t>Eil.</w:t>
            </w:r>
          </w:p>
          <w:p w14:paraId="647E8191" w14:textId="77777777" w:rsidR="003F10A3" w:rsidRDefault="003F10A3" w:rsidP="003F10A3">
            <w:pPr>
              <w:pStyle w:val="Lentelsturinys"/>
              <w:jc w:val="center"/>
              <w:rPr>
                <w:color w:val="000000"/>
                <w:sz w:val="21"/>
                <w:szCs w:val="21"/>
              </w:rPr>
            </w:pPr>
            <w:r>
              <w:rPr>
                <w:color w:val="000000"/>
                <w:sz w:val="21"/>
                <w:szCs w:val="21"/>
              </w:rPr>
              <w:t>Nr.</w:t>
            </w:r>
          </w:p>
        </w:tc>
        <w:tc>
          <w:tcPr>
            <w:tcW w:w="3044" w:type="dxa"/>
            <w:tcBorders>
              <w:top w:val="single" w:sz="4" w:space="0" w:color="000000"/>
              <w:left w:val="single" w:sz="4" w:space="0" w:color="000000"/>
              <w:bottom w:val="single" w:sz="4" w:space="0" w:color="000000"/>
            </w:tcBorders>
          </w:tcPr>
          <w:p w14:paraId="25D51F7F" w14:textId="77777777" w:rsidR="003F10A3" w:rsidRDefault="003F10A3" w:rsidP="003F10A3">
            <w:pPr>
              <w:pStyle w:val="Lentelsturinys"/>
              <w:jc w:val="center"/>
              <w:rPr>
                <w:color w:val="000000"/>
                <w:sz w:val="21"/>
                <w:szCs w:val="21"/>
              </w:rPr>
            </w:pPr>
            <w:proofErr w:type="spellStart"/>
            <w:r>
              <w:rPr>
                <w:color w:val="000000"/>
                <w:sz w:val="21"/>
                <w:szCs w:val="21"/>
              </w:rPr>
              <w:t>Prekės</w:t>
            </w:r>
            <w:proofErr w:type="spellEnd"/>
            <w:r>
              <w:rPr>
                <w:color w:val="000000"/>
                <w:sz w:val="21"/>
                <w:szCs w:val="21"/>
              </w:rPr>
              <w:t xml:space="preserve"> </w:t>
            </w:r>
            <w:proofErr w:type="spellStart"/>
            <w:r>
              <w:rPr>
                <w:color w:val="000000"/>
                <w:sz w:val="21"/>
                <w:szCs w:val="21"/>
              </w:rPr>
              <w:t>pavadinimas</w:t>
            </w:r>
            <w:proofErr w:type="spellEnd"/>
          </w:p>
          <w:p w14:paraId="643D92C8" w14:textId="7185C5E2" w:rsidR="003E275D" w:rsidRDefault="003E275D" w:rsidP="003F10A3">
            <w:pPr>
              <w:pStyle w:val="Lentelsturinys"/>
              <w:jc w:val="center"/>
              <w:rPr>
                <w:color w:val="000000"/>
                <w:sz w:val="21"/>
                <w:szCs w:val="21"/>
              </w:rPr>
            </w:pPr>
            <w:r>
              <w:rPr>
                <w:color w:val="000000"/>
                <w:sz w:val="21"/>
                <w:szCs w:val="21"/>
              </w:rPr>
              <w:t>(</w:t>
            </w:r>
            <w:proofErr w:type="spellStart"/>
            <w:r>
              <w:rPr>
                <w:color w:val="000000"/>
                <w:sz w:val="21"/>
                <w:szCs w:val="21"/>
              </w:rPr>
              <w:t>markė</w:t>
            </w:r>
            <w:proofErr w:type="spellEnd"/>
            <w:r>
              <w:rPr>
                <w:color w:val="000000"/>
                <w:sz w:val="21"/>
                <w:szCs w:val="21"/>
              </w:rPr>
              <w:t xml:space="preserve">, </w:t>
            </w:r>
            <w:proofErr w:type="spellStart"/>
            <w:r>
              <w:rPr>
                <w:color w:val="000000"/>
                <w:sz w:val="21"/>
                <w:szCs w:val="21"/>
              </w:rPr>
              <w:t>modelis</w:t>
            </w:r>
            <w:proofErr w:type="spellEnd"/>
            <w:r>
              <w:rPr>
                <w:color w:val="000000"/>
                <w:sz w:val="21"/>
                <w:szCs w:val="21"/>
              </w:rPr>
              <w:t>)</w:t>
            </w:r>
          </w:p>
        </w:tc>
        <w:tc>
          <w:tcPr>
            <w:tcW w:w="567" w:type="dxa"/>
            <w:tcBorders>
              <w:top w:val="single" w:sz="4" w:space="0" w:color="000000"/>
              <w:left w:val="single" w:sz="4" w:space="0" w:color="000000"/>
              <w:bottom w:val="single" w:sz="4" w:space="0" w:color="000000"/>
            </w:tcBorders>
          </w:tcPr>
          <w:p w14:paraId="2934ED35" w14:textId="77777777" w:rsidR="003F10A3" w:rsidRDefault="003F10A3" w:rsidP="003F10A3">
            <w:pPr>
              <w:pStyle w:val="Lentelsturinys"/>
              <w:jc w:val="center"/>
              <w:rPr>
                <w:color w:val="000000"/>
                <w:sz w:val="21"/>
                <w:szCs w:val="21"/>
              </w:rPr>
            </w:pPr>
            <w:r>
              <w:rPr>
                <w:color w:val="000000"/>
                <w:sz w:val="21"/>
                <w:szCs w:val="21"/>
              </w:rPr>
              <w:t xml:space="preserve">Mato </w:t>
            </w:r>
            <w:proofErr w:type="spellStart"/>
            <w:r>
              <w:rPr>
                <w:color w:val="000000"/>
                <w:sz w:val="21"/>
                <w:szCs w:val="21"/>
              </w:rPr>
              <w:t>vnt</w:t>
            </w:r>
            <w:proofErr w:type="spellEnd"/>
            <w:r>
              <w:rPr>
                <w:color w:val="000000"/>
                <w:sz w:val="21"/>
                <w:szCs w:val="21"/>
              </w:rPr>
              <w:t>.</w:t>
            </w:r>
          </w:p>
        </w:tc>
        <w:tc>
          <w:tcPr>
            <w:tcW w:w="850" w:type="dxa"/>
            <w:tcBorders>
              <w:top w:val="single" w:sz="4" w:space="0" w:color="000000"/>
              <w:left w:val="single" w:sz="4" w:space="0" w:color="000000"/>
              <w:bottom w:val="single" w:sz="4" w:space="0" w:color="000000"/>
            </w:tcBorders>
          </w:tcPr>
          <w:p w14:paraId="3A8D7A87" w14:textId="6309E897" w:rsidR="003F10A3" w:rsidRDefault="003F10A3" w:rsidP="003F10A3">
            <w:pPr>
              <w:pStyle w:val="Lentelsturinys"/>
              <w:jc w:val="center"/>
              <w:rPr>
                <w:color w:val="000000"/>
                <w:sz w:val="21"/>
                <w:szCs w:val="21"/>
              </w:rPr>
            </w:pPr>
            <w:proofErr w:type="spellStart"/>
            <w:r>
              <w:rPr>
                <w:color w:val="000000"/>
                <w:sz w:val="21"/>
                <w:szCs w:val="21"/>
              </w:rPr>
              <w:t>Kiekis</w:t>
            </w:r>
            <w:proofErr w:type="spellEnd"/>
          </w:p>
          <w:p w14:paraId="6E7CC8F7" w14:textId="77777777" w:rsidR="003F10A3" w:rsidRDefault="003F10A3" w:rsidP="003F10A3">
            <w:pPr>
              <w:pStyle w:val="Lentelsturinys"/>
              <w:jc w:val="center"/>
              <w:rPr>
                <w:color w:val="000000"/>
                <w:sz w:val="21"/>
                <w:szCs w:val="21"/>
              </w:rPr>
            </w:pPr>
          </w:p>
        </w:tc>
        <w:tc>
          <w:tcPr>
            <w:tcW w:w="1843" w:type="dxa"/>
            <w:tcBorders>
              <w:top w:val="single" w:sz="4" w:space="0" w:color="000000"/>
              <w:left w:val="single" w:sz="4" w:space="0" w:color="000000"/>
              <w:bottom w:val="single" w:sz="4" w:space="0" w:color="000000"/>
            </w:tcBorders>
          </w:tcPr>
          <w:p w14:paraId="68EA9E40" w14:textId="77777777" w:rsidR="00AA4D48"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p>
          <w:p w14:paraId="063252D4" w14:textId="256D3081" w:rsidR="003F10A3" w:rsidRDefault="003F10A3" w:rsidP="003F10A3">
            <w:pPr>
              <w:pStyle w:val="Lentelsturinys"/>
              <w:jc w:val="center"/>
              <w:rPr>
                <w:color w:val="000000"/>
                <w:sz w:val="21"/>
                <w:szCs w:val="21"/>
              </w:rPr>
            </w:pPr>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1417" w:type="dxa"/>
            <w:tcBorders>
              <w:top w:val="single" w:sz="4" w:space="0" w:color="000000"/>
              <w:left w:val="single" w:sz="4" w:space="0" w:color="000000"/>
              <w:bottom w:val="single" w:sz="4" w:space="0" w:color="000000"/>
            </w:tcBorders>
          </w:tcPr>
          <w:p w14:paraId="20B19B7C" w14:textId="54FDA79F" w:rsidR="003F10A3" w:rsidRDefault="003F10A3" w:rsidP="003F10A3">
            <w:pPr>
              <w:pStyle w:val="Lentelsturinys"/>
              <w:ind w:left="135" w:hanging="135"/>
              <w:jc w:val="center"/>
              <w:rPr>
                <w:color w:val="000000"/>
                <w:sz w:val="21"/>
                <w:szCs w:val="21"/>
              </w:rPr>
            </w:pPr>
            <w:r w:rsidRPr="003F10A3">
              <w:rPr>
                <w:color w:val="000000"/>
                <w:sz w:val="21"/>
                <w:szCs w:val="21"/>
                <w:lang w:val="en-US"/>
              </w:rPr>
              <w:t xml:space="preserve">PVM </w:t>
            </w:r>
            <w:proofErr w:type="spellStart"/>
            <w:r w:rsidRPr="003F10A3">
              <w:rPr>
                <w:color w:val="000000"/>
                <w:sz w:val="21"/>
                <w:szCs w:val="21"/>
                <w:lang w:val="en-US"/>
              </w:rPr>
              <w:t>dydis</w:t>
            </w:r>
            <w:proofErr w:type="spellEnd"/>
            <w:r w:rsidRPr="003F10A3">
              <w:rPr>
                <w:color w:val="000000"/>
                <w:sz w:val="21"/>
                <w:szCs w:val="21"/>
                <w:lang w:val="en-US"/>
              </w:rPr>
              <w:t xml:space="preserve">, </w:t>
            </w:r>
            <w:proofErr w:type="spellStart"/>
            <w:r w:rsidRPr="003F10A3">
              <w:rPr>
                <w:color w:val="000000"/>
                <w:sz w:val="21"/>
                <w:szCs w:val="21"/>
                <w:lang w:val="en-US"/>
              </w:rPr>
              <w:t>Eur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3A0436D" w14:textId="0BC5F1D8" w:rsidR="003F10A3"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r>
              <w:rPr>
                <w:color w:val="000000"/>
                <w:sz w:val="21"/>
                <w:szCs w:val="21"/>
              </w:rPr>
              <w:t xml:space="preserve"> </w:t>
            </w:r>
            <w:proofErr w:type="spellStart"/>
            <w:r>
              <w:rPr>
                <w:color w:val="000000"/>
                <w:sz w:val="21"/>
                <w:szCs w:val="21"/>
              </w:rPr>
              <w:t>Eur</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PVM</w:t>
            </w:r>
          </w:p>
        </w:tc>
      </w:tr>
      <w:tr w:rsidR="003F10A3" w14:paraId="0E091702" w14:textId="77777777" w:rsidTr="00BB27D6">
        <w:tc>
          <w:tcPr>
            <w:tcW w:w="847" w:type="dxa"/>
            <w:tcBorders>
              <w:left w:val="single" w:sz="4" w:space="0" w:color="000000"/>
              <w:bottom w:val="single" w:sz="4" w:space="0" w:color="000000"/>
            </w:tcBorders>
          </w:tcPr>
          <w:p w14:paraId="4431F379" w14:textId="77777777" w:rsidR="003F10A3" w:rsidRDefault="003F10A3" w:rsidP="003F10A3">
            <w:pPr>
              <w:pStyle w:val="Lentelsturinys"/>
              <w:jc w:val="center"/>
              <w:rPr>
                <w:color w:val="000000"/>
                <w:sz w:val="21"/>
                <w:szCs w:val="21"/>
              </w:rPr>
            </w:pPr>
            <w:r>
              <w:rPr>
                <w:color w:val="000000"/>
                <w:sz w:val="21"/>
                <w:szCs w:val="21"/>
              </w:rPr>
              <w:t>1.</w:t>
            </w:r>
          </w:p>
        </w:tc>
        <w:tc>
          <w:tcPr>
            <w:tcW w:w="3044" w:type="dxa"/>
            <w:tcBorders>
              <w:left w:val="single" w:sz="4" w:space="0" w:color="000000"/>
              <w:bottom w:val="single" w:sz="4" w:space="0" w:color="000000"/>
            </w:tcBorders>
          </w:tcPr>
          <w:p w14:paraId="4B565288" w14:textId="789250B5" w:rsidR="003F10A3" w:rsidRDefault="00366A1C" w:rsidP="003F10A3">
            <w:pPr>
              <w:pStyle w:val="Lentelsturinys"/>
              <w:jc w:val="center"/>
              <w:rPr>
                <w:color w:val="000000"/>
                <w:sz w:val="21"/>
                <w:szCs w:val="21"/>
              </w:rPr>
            </w:pPr>
            <w:proofErr w:type="spellStart"/>
            <w:r>
              <w:rPr>
                <w:color w:val="000000"/>
                <w:sz w:val="21"/>
                <w:szCs w:val="21"/>
              </w:rPr>
              <w:t>Lengvasis</w:t>
            </w:r>
            <w:proofErr w:type="spellEnd"/>
            <w:r>
              <w:rPr>
                <w:color w:val="000000"/>
                <w:sz w:val="21"/>
                <w:szCs w:val="21"/>
              </w:rPr>
              <w:t xml:space="preserve"> </w:t>
            </w:r>
            <w:proofErr w:type="spellStart"/>
            <w:r>
              <w:rPr>
                <w:color w:val="000000"/>
                <w:sz w:val="21"/>
                <w:szCs w:val="21"/>
              </w:rPr>
              <w:t>elektromobilis</w:t>
            </w:r>
            <w:proofErr w:type="spellEnd"/>
          </w:p>
        </w:tc>
        <w:tc>
          <w:tcPr>
            <w:tcW w:w="567" w:type="dxa"/>
            <w:tcBorders>
              <w:left w:val="single" w:sz="4" w:space="0" w:color="000000"/>
              <w:bottom w:val="single" w:sz="4" w:space="0" w:color="000000"/>
            </w:tcBorders>
          </w:tcPr>
          <w:p w14:paraId="49A9029F" w14:textId="47B2FAF6" w:rsidR="003F10A3" w:rsidRDefault="003F10A3" w:rsidP="003F10A3">
            <w:pPr>
              <w:pStyle w:val="Lentelsturinys"/>
              <w:jc w:val="center"/>
              <w:rPr>
                <w:color w:val="000000"/>
                <w:sz w:val="21"/>
                <w:szCs w:val="21"/>
              </w:rPr>
            </w:pPr>
            <w:proofErr w:type="spellStart"/>
            <w:r>
              <w:rPr>
                <w:color w:val="000000"/>
                <w:sz w:val="21"/>
                <w:szCs w:val="21"/>
              </w:rPr>
              <w:t>vnt</w:t>
            </w:r>
            <w:proofErr w:type="spellEnd"/>
            <w:r>
              <w:rPr>
                <w:color w:val="000000"/>
                <w:sz w:val="21"/>
                <w:szCs w:val="21"/>
              </w:rPr>
              <w:t>.</w:t>
            </w:r>
          </w:p>
        </w:tc>
        <w:tc>
          <w:tcPr>
            <w:tcW w:w="850" w:type="dxa"/>
            <w:tcBorders>
              <w:left w:val="single" w:sz="4" w:space="0" w:color="000000"/>
              <w:bottom w:val="single" w:sz="4" w:space="0" w:color="000000"/>
            </w:tcBorders>
          </w:tcPr>
          <w:p w14:paraId="73D67815" w14:textId="3852884F" w:rsidR="003F10A3" w:rsidRDefault="003F10A3" w:rsidP="003F10A3">
            <w:pPr>
              <w:pStyle w:val="Lentelsturinys"/>
              <w:jc w:val="center"/>
              <w:rPr>
                <w:color w:val="000000"/>
                <w:sz w:val="21"/>
                <w:szCs w:val="21"/>
              </w:rPr>
            </w:pPr>
            <w:r>
              <w:rPr>
                <w:color w:val="000000"/>
                <w:sz w:val="21"/>
                <w:szCs w:val="21"/>
              </w:rPr>
              <w:t>1</w:t>
            </w:r>
          </w:p>
        </w:tc>
        <w:tc>
          <w:tcPr>
            <w:tcW w:w="1843" w:type="dxa"/>
            <w:tcBorders>
              <w:left w:val="single" w:sz="4" w:space="0" w:color="000000"/>
              <w:bottom w:val="single" w:sz="4" w:space="0" w:color="000000"/>
            </w:tcBorders>
          </w:tcPr>
          <w:p w14:paraId="3513C263" w14:textId="77777777" w:rsidR="003F10A3" w:rsidRDefault="003F10A3" w:rsidP="00604AE8">
            <w:pPr>
              <w:pStyle w:val="Lentelsturinys"/>
              <w:rPr>
                <w:color w:val="000000"/>
                <w:sz w:val="21"/>
                <w:szCs w:val="21"/>
              </w:rPr>
            </w:pPr>
          </w:p>
        </w:tc>
        <w:tc>
          <w:tcPr>
            <w:tcW w:w="1417" w:type="dxa"/>
            <w:tcBorders>
              <w:left w:val="single" w:sz="4" w:space="0" w:color="000000"/>
              <w:bottom w:val="single" w:sz="4" w:space="0" w:color="000000"/>
            </w:tcBorders>
          </w:tcPr>
          <w:p w14:paraId="0F56C492" w14:textId="77777777" w:rsidR="003F10A3" w:rsidRDefault="003F10A3" w:rsidP="003F10A3">
            <w:pPr>
              <w:pStyle w:val="Lentelsturinys"/>
              <w:ind w:left="720"/>
              <w:rPr>
                <w:color w:val="000000"/>
                <w:sz w:val="21"/>
                <w:szCs w:val="21"/>
              </w:rPr>
            </w:pPr>
          </w:p>
        </w:tc>
        <w:tc>
          <w:tcPr>
            <w:tcW w:w="1418" w:type="dxa"/>
            <w:tcBorders>
              <w:left w:val="single" w:sz="4" w:space="0" w:color="000000"/>
              <w:bottom w:val="single" w:sz="4" w:space="0" w:color="000000"/>
              <w:right w:val="single" w:sz="4" w:space="0" w:color="000000"/>
            </w:tcBorders>
          </w:tcPr>
          <w:p w14:paraId="52151666" w14:textId="58A6BABD" w:rsidR="003F10A3" w:rsidRDefault="003F10A3" w:rsidP="00604AE8">
            <w:pPr>
              <w:pStyle w:val="Lentelsturinys"/>
              <w:rPr>
                <w:color w:val="000000"/>
                <w:sz w:val="21"/>
                <w:szCs w:val="21"/>
              </w:rPr>
            </w:pPr>
          </w:p>
        </w:tc>
      </w:tr>
    </w:tbl>
    <w:p w14:paraId="20344D99" w14:textId="77777777" w:rsidR="00366A1C" w:rsidRPr="00B272DD" w:rsidRDefault="00366A1C" w:rsidP="00366A1C">
      <w:pPr>
        <w:widowControl w:val="0"/>
        <w:jc w:val="both"/>
        <w:rPr>
          <w:rStyle w:val="Lentelsuraas2"/>
          <w:bCs/>
          <w:i/>
          <w:iCs/>
        </w:rPr>
      </w:pPr>
      <w:proofErr w:type="spellStart"/>
      <w:r w:rsidRPr="00B272DD">
        <w:rPr>
          <w:rStyle w:val="Lentelsuraas2"/>
          <w:bCs/>
          <w:i/>
          <w:iCs/>
        </w:rPr>
        <w:t>Pastabos</w:t>
      </w:r>
      <w:proofErr w:type="spellEnd"/>
      <w:r w:rsidRPr="00B272DD">
        <w:rPr>
          <w:rStyle w:val="Lentelsuraas2"/>
          <w:bCs/>
          <w:i/>
          <w:iCs/>
        </w:rPr>
        <w:t>:</w:t>
      </w:r>
    </w:p>
    <w:p w14:paraId="1191AD2B" w14:textId="77777777" w:rsidR="00366A1C" w:rsidRPr="00AA3064" w:rsidRDefault="00366A1C" w:rsidP="00366A1C">
      <w:pPr>
        <w:pStyle w:val="Stilius3"/>
        <w:numPr>
          <w:ilvl w:val="0"/>
          <w:numId w:val="20"/>
        </w:numPr>
        <w:tabs>
          <w:tab w:val="left" w:pos="851"/>
          <w:tab w:val="left" w:pos="993"/>
        </w:tabs>
        <w:spacing w:before="120"/>
        <w:ind w:left="0" w:firstLine="567"/>
        <w:rPr>
          <w:i/>
        </w:rPr>
      </w:pPr>
      <w:r>
        <w:rPr>
          <w:i/>
        </w:rPr>
        <w:t>P</w:t>
      </w:r>
      <w:r w:rsidRPr="00AA3064">
        <w:rPr>
          <w:i/>
        </w:rPr>
        <w:t xml:space="preserve">asiūlymo kaina </w:t>
      </w:r>
      <w:r w:rsidRPr="00103529">
        <w:rPr>
          <w:i/>
        </w:rPr>
        <w:t>nurodom</w:t>
      </w:r>
      <w:r>
        <w:rPr>
          <w:i/>
        </w:rPr>
        <w:t>a</w:t>
      </w:r>
      <w:r w:rsidRPr="00103529">
        <w:rPr>
          <w:i/>
        </w:rPr>
        <w:t xml:space="preserve"> paliekant du skaitmenis po kablelio;</w:t>
      </w:r>
    </w:p>
    <w:p w14:paraId="1CAD0225" w14:textId="273FDDB6" w:rsidR="00366A1C" w:rsidRPr="00AA3064" w:rsidRDefault="00366A1C" w:rsidP="00366A1C">
      <w:pPr>
        <w:pStyle w:val="Stilius3"/>
        <w:numPr>
          <w:ilvl w:val="0"/>
          <w:numId w:val="20"/>
        </w:numPr>
        <w:tabs>
          <w:tab w:val="left" w:pos="851"/>
          <w:tab w:val="left" w:pos="993"/>
        </w:tabs>
        <w:spacing w:before="120"/>
        <w:ind w:left="0" w:firstLine="567"/>
        <w:rPr>
          <w:i/>
        </w:rPr>
      </w:pPr>
      <w:r w:rsidRPr="00AA3064">
        <w:rPr>
          <w:i/>
        </w:rPr>
        <w:t xml:space="preserve">Tais atvejais, kai pagal galiojančius teisės aktus tiekėjui nereikia mokėti PVM, jis atitinkamų skilčių nepildo ir nurodo priežastis, dėl kurių PVM nemoka: </w:t>
      </w:r>
    </w:p>
    <w:p w14:paraId="4CF2F881" w14:textId="7400F6CE" w:rsidR="00366A1C" w:rsidRDefault="00775B60" w:rsidP="003F10A3">
      <w:pPr>
        <w:rPr>
          <w:sz w:val="22"/>
          <w:szCs w:val="22"/>
        </w:rPr>
      </w:pPr>
      <w:r>
        <w:rPr>
          <w:sz w:val="22"/>
          <w:szCs w:val="22"/>
        </w:rPr>
        <w:t>__________________________________________________________________________</w:t>
      </w:r>
      <w:r w:rsidR="003225FF">
        <w:rPr>
          <w:sz w:val="22"/>
          <w:szCs w:val="22"/>
        </w:rPr>
        <w:t>.</w:t>
      </w:r>
    </w:p>
    <w:p w14:paraId="3DABE020" w14:textId="77777777" w:rsidR="00775B60" w:rsidRDefault="00775B60" w:rsidP="003F10A3">
      <w:pPr>
        <w:rPr>
          <w:sz w:val="22"/>
          <w:szCs w:val="22"/>
        </w:rPr>
      </w:pPr>
    </w:p>
    <w:p w14:paraId="45C7830C" w14:textId="73E25565" w:rsidR="00D035AE" w:rsidRPr="0060688C" w:rsidRDefault="00D035AE" w:rsidP="003F10A3">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ir </w:t>
      </w:r>
      <w:proofErr w:type="spellStart"/>
      <w:r w:rsidRPr="0060688C">
        <w:rPr>
          <w:sz w:val="22"/>
          <w:szCs w:val="22"/>
        </w:rPr>
        <w:t>žodžiais</w:t>
      </w:r>
      <w:proofErr w:type="spellEnd"/>
      <w:r w:rsidRPr="0060688C">
        <w:rPr>
          <w:sz w:val="22"/>
          <w:szCs w:val="22"/>
        </w:rPr>
        <w:t>)</w:t>
      </w:r>
    </w:p>
    <w:p w14:paraId="11FB46B8" w14:textId="153C2A79" w:rsidR="00D035AE" w:rsidRPr="0060688C" w:rsidRDefault="00D035AE" w:rsidP="003F10A3">
      <w:pPr>
        <w:rPr>
          <w:sz w:val="22"/>
          <w:szCs w:val="22"/>
        </w:rPr>
      </w:pPr>
      <w:r w:rsidRPr="0060688C">
        <w:rPr>
          <w:sz w:val="22"/>
          <w:szCs w:val="22"/>
        </w:rPr>
        <w:t>PVM (</w:t>
      </w:r>
      <w:r>
        <w:rPr>
          <w:sz w:val="22"/>
          <w:szCs w:val="22"/>
        </w:rPr>
        <w:t>……</w:t>
      </w:r>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ir </w:t>
      </w:r>
      <w:proofErr w:type="spellStart"/>
      <w:r w:rsidRPr="0060688C">
        <w:rPr>
          <w:sz w:val="22"/>
          <w:szCs w:val="22"/>
        </w:rPr>
        <w:t>žodžiais</w:t>
      </w:r>
      <w:proofErr w:type="spellEnd"/>
      <w:r w:rsidRPr="0060688C">
        <w:rPr>
          <w:sz w:val="22"/>
          <w:szCs w:val="22"/>
        </w:rPr>
        <w:t>)</w:t>
      </w:r>
    </w:p>
    <w:p w14:paraId="5C210046" w14:textId="77777777" w:rsidR="00913636" w:rsidRDefault="00913636" w:rsidP="003F10A3">
      <w:pPr>
        <w:jc w:val="both"/>
        <w:rPr>
          <w:b/>
          <w:sz w:val="22"/>
          <w:szCs w:val="22"/>
          <w:lang w:val="lt-LT"/>
        </w:rPr>
      </w:pPr>
    </w:p>
    <w:p w14:paraId="6E1B8621" w14:textId="77777777" w:rsidR="00402779" w:rsidRPr="00E33751" w:rsidRDefault="00402779" w:rsidP="003F10A3">
      <w:pPr>
        <w:numPr>
          <w:ilvl w:val="0"/>
          <w:numId w:val="1"/>
        </w:numPr>
        <w:jc w:val="both"/>
        <w:rPr>
          <w:b/>
          <w:sz w:val="22"/>
          <w:szCs w:val="22"/>
          <w:lang w:val="lt-LT"/>
        </w:rPr>
      </w:pPr>
    </w:p>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078130D" w14:textId="77777777" w:rsidR="00B36EF2" w:rsidRDefault="00B36EF2" w:rsidP="0067769E">
      <w:pPr>
        <w:numPr>
          <w:ilvl w:val="0"/>
          <w:numId w:val="1"/>
        </w:numPr>
        <w:rPr>
          <w:rFonts w:eastAsia="Calibri"/>
          <w:sz w:val="22"/>
          <w:szCs w:val="22"/>
          <w:lang w:val="lt-LT"/>
        </w:rPr>
      </w:pPr>
    </w:p>
    <w:p w14:paraId="768C450F" w14:textId="784CAC3A"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3F1AD5"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3F1AD5"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3F1AD5"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3F1AD5"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376FEC4F" w:rsidR="0067769E" w:rsidRPr="009770F7" w:rsidRDefault="0067769E" w:rsidP="00EA756D">
            <w:pPr>
              <w:jc w:val="both"/>
              <w:rPr>
                <w:rFonts w:eastAsia="Calibri"/>
                <w:sz w:val="22"/>
                <w:szCs w:val="22"/>
                <w:lang w:val="lt-LT"/>
              </w:rPr>
            </w:pPr>
            <w:r w:rsidRPr="009770F7">
              <w:rPr>
                <w:rFonts w:eastAsia="Calibri"/>
                <w:sz w:val="22"/>
                <w:szCs w:val="22"/>
                <w:lang w:val="lt-LT"/>
              </w:rPr>
              <w:t xml:space="preserve">Pasiūlymas galioja iki </w:t>
            </w:r>
            <w:r w:rsidR="001D3241">
              <w:rPr>
                <w:rFonts w:eastAsia="Calibri"/>
                <w:sz w:val="22"/>
                <w:szCs w:val="22"/>
                <w:lang w:val="lt-LT"/>
              </w:rPr>
              <w:t>pirkimo dokumentuose</w:t>
            </w:r>
            <w:r w:rsidR="00627C9C">
              <w:rPr>
                <w:rFonts w:eastAsia="Calibri"/>
                <w:sz w:val="22"/>
                <w:szCs w:val="22"/>
                <w:lang w:val="lt-LT"/>
              </w:rPr>
              <w:t xml:space="preserve"> nurodyto</w:t>
            </w:r>
            <w:r w:rsidR="00D30D8B">
              <w:rPr>
                <w:rFonts w:eastAsia="Calibri"/>
                <w:sz w:val="22"/>
                <w:szCs w:val="22"/>
                <w:lang w:val="lt-LT"/>
              </w:rPr>
              <w:t xml:space="preserve"> termino.</w:t>
            </w:r>
          </w:p>
        </w:tc>
      </w:tr>
      <w:tr w:rsidR="00C303B9" w:rsidRPr="009770F7" w14:paraId="56A4FFCF" w14:textId="77777777" w:rsidTr="00751D1B">
        <w:trPr>
          <w:gridAfter w:val="1"/>
          <w:wAfter w:w="13" w:type="dxa"/>
          <w:trHeight w:val="324"/>
        </w:trPr>
        <w:tc>
          <w:tcPr>
            <w:tcW w:w="9747" w:type="dxa"/>
            <w:gridSpan w:val="9"/>
            <w:tcBorders>
              <w:top w:val="nil"/>
              <w:left w:val="nil"/>
              <w:bottom w:val="nil"/>
              <w:right w:val="nil"/>
            </w:tcBorders>
          </w:tcPr>
          <w:p w14:paraId="6CDF8959" w14:textId="77777777" w:rsidR="00C303B9" w:rsidRPr="009770F7" w:rsidRDefault="00C303B9" w:rsidP="00EA756D">
            <w:pPr>
              <w:jc w:val="both"/>
              <w:rPr>
                <w:rFonts w:eastAsia="Calibri"/>
                <w:sz w:val="22"/>
                <w:szCs w:val="22"/>
                <w:lang w:val="lt-LT"/>
              </w:rPr>
            </w:pPr>
          </w:p>
        </w:tc>
      </w:tr>
      <w:tr w:rsidR="00C303B9" w:rsidRPr="009770F7" w14:paraId="4CCF4C24" w14:textId="77777777" w:rsidTr="00751D1B">
        <w:trPr>
          <w:gridAfter w:val="1"/>
          <w:wAfter w:w="13" w:type="dxa"/>
          <w:trHeight w:val="324"/>
        </w:trPr>
        <w:tc>
          <w:tcPr>
            <w:tcW w:w="9747" w:type="dxa"/>
            <w:gridSpan w:val="9"/>
            <w:tcBorders>
              <w:top w:val="nil"/>
              <w:left w:val="nil"/>
              <w:bottom w:val="nil"/>
              <w:right w:val="nil"/>
            </w:tcBorders>
          </w:tcPr>
          <w:p w14:paraId="194024C5" w14:textId="77777777" w:rsidR="00C303B9" w:rsidRPr="009770F7" w:rsidRDefault="00C303B9" w:rsidP="00EA756D">
            <w:pPr>
              <w:jc w:val="both"/>
              <w:rPr>
                <w:rFonts w:eastAsia="Calibri"/>
                <w:sz w:val="22"/>
                <w:szCs w:val="22"/>
                <w:lang w:val="lt-LT"/>
              </w:rPr>
            </w:pP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23EBDC9C" w14:textId="77777777" w:rsidR="0067769E"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p w14:paraId="34188A17" w14:textId="176C9639" w:rsidR="00447D6E" w:rsidRPr="009770F7" w:rsidRDefault="00447D6E" w:rsidP="00EA756D">
            <w:pPr>
              <w:jc w:val="center"/>
              <w:rPr>
                <w:rFonts w:eastAsia="Calibri"/>
                <w:i/>
                <w:iCs/>
                <w:sz w:val="22"/>
                <w:szCs w:val="22"/>
                <w:lang w:val="lt-LT"/>
              </w:rPr>
            </w:pP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8863DA1" w14:textId="3DBC0E74" w:rsidR="006607CE" w:rsidRDefault="006607C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sectPr w:rsidR="006607CE" w:rsidSect="00E62872">
      <w:footerReference w:type="default" r:id="rId8"/>
      <w:pgSz w:w="11900" w:h="16840"/>
      <w:pgMar w:top="1135"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95CB" w14:textId="77777777" w:rsidR="00223C1D" w:rsidRDefault="00223C1D">
      <w:r>
        <w:separator/>
      </w:r>
    </w:p>
  </w:endnote>
  <w:endnote w:type="continuationSeparator" w:id="0">
    <w:p w14:paraId="436E8284" w14:textId="77777777" w:rsidR="00223C1D" w:rsidRDefault="0022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B0F3" w14:textId="77777777" w:rsidR="00223C1D" w:rsidRDefault="00223C1D">
      <w:r>
        <w:separator/>
      </w:r>
    </w:p>
  </w:footnote>
  <w:footnote w:type="continuationSeparator" w:id="0">
    <w:p w14:paraId="74AB9B2A" w14:textId="77777777" w:rsidR="00223C1D" w:rsidRDefault="0022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963997484">
    <w:abstractNumId w:val="0"/>
  </w:num>
  <w:num w:numId="2" w16cid:durableId="1311248005">
    <w:abstractNumId w:val="1"/>
  </w:num>
  <w:num w:numId="3" w16cid:durableId="1928030124">
    <w:abstractNumId w:val="20"/>
  </w:num>
  <w:num w:numId="4" w16cid:durableId="1900479550">
    <w:abstractNumId w:val="7"/>
  </w:num>
  <w:num w:numId="5" w16cid:durableId="1022241672">
    <w:abstractNumId w:val="15"/>
  </w:num>
  <w:num w:numId="6" w16cid:durableId="562720844">
    <w:abstractNumId w:val="16"/>
  </w:num>
  <w:num w:numId="7" w16cid:durableId="1126316392">
    <w:abstractNumId w:val="4"/>
  </w:num>
  <w:num w:numId="8" w16cid:durableId="2083213854">
    <w:abstractNumId w:val="5"/>
  </w:num>
  <w:num w:numId="9" w16cid:durableId="259602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985486">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55681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221325">
    <w:abstractNumId w:val="10"/>
  </w:num>
  <w:num w:numId="13" w16cid:durableId="2004120552">
    <w:abstractNumId w:val="8"/>
  </w:num>
  <w:num w:numId="14" w16cid:durableId="431828251">
    <w:abstractNumId w:val="13"/>
  </w:num>
  <w:num w:numId="15" w16cid:durableId="1839494012">
    <w:abstractNumId w:val="17"/>
  </w:num>
  <w:num w:numId="16" w16cid:durableId="613755799">
    <w:abstractNumId w:val="18"/>
  </w:num>
  <w:num w:numId="17" w16cid:durableId="385489356">
    <w:abstractNumId w:val="6"/>
  </w:num>
  <w:num w:numId="18" w16cid:durableId="1250164862">
    <w:abstractNumId w:val="19"/>
  </w:num>
  <w:num w:numId="19" w16cid:durableId="1727609326">
    <w:abstractNumId w:val="11"/>
  </w:num>
  <w:num w:numId="20" w16cid:durableId="12978341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0896"/>
    <w:rsid w:val="00002C34"/>
    <w:rsid w:val="00005C9C"/>
    <w:rsid w:val="00007A77"/>
    <w:rsid w:val="000121A4"/>
    <w:rsid w:val="00012C80"/>
    <w:rsid w:val="00022666"/>
    <w:rsid w:val="000254F8"/>
    <w:rsid w:val="00025588"/>
    <w:rsid w:val="00027529"/>
    <w:rsid w:val="00030D70"/>
    <w:rsid w:val="00032B4C"/>
    <w:rsid w:val="00036913"/>
    <w:rsid w:val="00037E09"/>
    <w:rsid w:val="0004086A"/>
    <w:rsid w:val="00045A5A"/>
    <w:rsid w:val="00045D45"/>
    <w:rsid w:val="00046A3C"/>
    <w:rsid w:val="0005442F"/>
    <w:rsid w:val="0005515D"/>
    <w:rsid w:val="000603BF"/>
    <w:rsid w:val="000630D3"/>
    <w:rsid w:val="00063622"/>
    <w:rsid w:val="00067F77"/>
    <w:rsid w:val="00070EBA"/>
    <w:rsid w:val="0007265A"/>
    <w:rsid w:val="00072815"/>
    <w:rsid w:val="00073EA4"/>
    <w:rsid w:val="00077056"/>
    <w:rsid w:val="000814AB"/>
    <w:rsid w:val="00086A18"/>
    <w:rsid w:val="00087869"/>
    <w:rsid w:val="00090EBC"/>
    <w:rsid w:val="00092AC2"/>
    <w:rsid w:val="00093D4A"/>
    <w:rsid w:val="000A49A6"/>
    <w:rsid w:val="000A58AD"/>
    <w:rsid w:val="000B1E2C"/>
    <w:rsid w:val="000B2361"/>
    <w:rsid w:val="000B2991"/>
    <w:rsid w:val="000B3C67"/>
    <w:rsid w:val="000C211F"/>
    <w:rsid w:val="000C33B4"/>
    <w:rsid w:val="000C366D"/>
    <w:rsid w:val="000C4A93"/>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13FA"/>
    <w:rsid w:val="001460D2"/>
    <w:rsid w:val="00146831"/>
    <w:rsid w:val="00146832"/>
    <w:rsid w:val="00147DB1"/>
    <w:rsid w:val="00150212"/>
    <w:rsid w:val="001527E1"/>
    <w:rsid w:val="001600A2"/>
    <w:rsid w:val="001607C2"/>
    <w:rsid w:val="00161432"/>
    <w:rsid w:val="00162103"/>
    <w:rsid w:val="00162B4B"/>
    <w:rsid w:val="00163A60"/>
    <w:rsid w:val="001643AD"/>
    <w:rsid w:val="00165FE9"/>
    <w:rsid w:val="00166448"/>
    <w:rsid w:val="0017477D"/>
    <w:rsid w:val="0017529A"/>
    <w:rsid w:val="001760C9"/>
    <w:rsid w:val="001804F9"/>
    <w:rsid w:val="001812DA"/>
    <w:rsid w:val="001A09DC"/>
    <w:rsid w:val="001A136D"/>
    <w:rsid w:val="001A25DF"/>
    <w:rsid w:val="001A2B6D"/>
    <w:rsid w:val="001A57CC"/>
    <w:rsid w:val="001B1556"/>
    <w:rsid w:val="001B39BC"/>
    <w:rsid w:val="001B44E3"/>
    <w:rsid w:val="001B679B"/>
    <w:rsid w:val="001B6B25"/>
    <w:rsid w:val="001C006A"/>
    <w:rsid w:val="001C325E"/>
    <w:rsid w:val="001D10F5"/>
    <w:rsid w:val="001D1F66"/>
    <w:rsid w:val="001D2A0B"/>
    <w:rsid w:val="001D3241"/>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209C1"/>
    <w:rsid w:val="00220F9F"/>
    <w:rsid w:val="0022248F"/>
    <w:rsid w:val="002224A4"/>
    <w:rsid w:val="00222BA4"/>
    <w:rsid w:val="0022320C"/>
    <w:rsid w:val="00223C1D"/>
    <w:rsid w:val="00223CD5"/>
    <w:rsid w:val="00224BC8"/>
    <w:rsid w:val="002300D7"/>
    <w:rsid w:val="00241731"/>
    <w:rsid w:val="00244A92"/>
    <w:rsid w:val="00246642"/>
    <w:rsid w:val="002513B3"/>
    <w:rsid w:val="00251AE6"/>
    <w:rsid w:val="0025279E"/>
    <w:rsid w:val="002528DB"/>
    <w:rsid w:val="00272F3B"/>
    <w:rsid w:val="002734E5"/>
    <w:rsid w:val="00276443"/>
    <w:rsid w:val="002768C0"/>
    <w:rsid w:val="00280BEA"/>
    <w:rsid w:val="00282F4F"/>
    <w:rsid w:val="00284543"/>
    <w:rsid w:val="00287B89"/>
    <w:rsid w:val="00290D9B"/>
    <w:rsid w:val="00293BC1"/>
    <w:rsid w:val="00293E82"/>
    <w:rsid w:val="00293FEF"/>
    <w:rsid w:val="002A7018"/>
    <w:rsid w:val="002B179B"/>
    <w:rsid w:val="002B222A"/>
    <w:rsid w:val="002B24B4"/>
    <w:rsid w:val="002B2629"/>
    <w:rsid w:val="002B2D73"/>
    <w:rsid w:val="002B4AFC"/>
    <w:rsid w:val="002B5591"/>
    <w:rsid w:val="002C05EE"/>
    <w:rsid w:val="002C08C2"/>
    <w:rsid w:val="002C1FF3"/>
    <w:rsid w:val="002C7AD6"/>
    <w:rsid w:val="002D1F3B"/>
    <w:rsid w:val="002E01B7"/>
    <w:rsid w:val="002E1111"/>
    <w:rsid w:val="002E4A57"/>
    <w:rsid w:val="002E599C"/>
    <w:rsid w:val="002E63C0"/>
    <w:rsid w:val="002E781E"/>
    <w:rsid w:val="002F01F5"/>
    <w:rsid w:val="002F1866"/>
    <w:rsid w:val="002F4E35"/>
    <w:rsid w:val="002F5245"/>
    <w:rsid w:val="002F63E9"/>
    <w:rsid w:val="002F780F"/>
    <w:rsid w:val="003044F3"/>
    <w:rsid w:val="00305708"/>
    <w:rsid w:val="0030647D"/>
    <w:rsid w:val="00311E40"/>
    <w:rsid w:val="00315271"/>
    <w:rsid w:val="00315449"/>
    <w:rsid w:val="00316C9B"/>
    <w:rsid w:val="00317484"/>
    <w:rsid w:val="00317CCC"/>
    <w:rsid w:val="0032225B"/>
    <w:rsid w:val="003225FF"/>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155D"/>
    <w:rsid w:val="00362599"/>
    <w:rsid w:val="00366A1C"/>
    <w:rsid w:val="00370153"/>
    <w:rsid w:val="0037763B"/>
    <w:rsid w:val="0037795F"/>
    <w:rsid w:val="00383C38"/>
    <w:rsid w:val="00386078"/>
    <w:rsid w:val="003923C9"/>
    <w:rsid w:val="00393131"/>
    <w:rsid w:val="0039315D"/>
    <w:rsid w:val="00394DBE"/>
    <w:rsid w:val="0039608D"/>
    <w:rsid w:val="003A09D5"/>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E51"/>
    <w:rsid w:val="00417485"/>
    <w:rsid w:val="00420561"/>
    <w:rsid w:val="00421DDD"/>
    <w:rsid w:val="004221D4"/>
    <w:rsid w:val="00424804"/>
    <w:rsid w:val="004267D1"/>
    <w:rsid w:val="0043197B"/>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69BF"/>
    <w:rsid w:val="0049752C"/>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3062"/>
    <w:rsid w:val="004E4D88"/>
    <w:rsid w:val="004E546E"/>
    <w:rsid w:val="004F33F8"/>
    <w:rsid w:val="004F3E23"/>
    <w:rsid w:val="004F6388"/>
    <w:rsid w:val="004F6565"/>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3EF0"/>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388E"/>
    <w:rsid w:val="005D5D08"/>
    <w:rsid w:val="005E16F2"/>
    <w:rsid w:val="005E18CA"/>
    <w:rsid w:val="005E2864"/>
    <w:rsid w:val="005E5812"/>
    <w:rsid w:val="005E5C7A"/>
    <w:rsid w:val="005F2AEA"/>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27C9C"/>
    <w:rsid w:val="00630D9A"/>
    <w:rsid w:val="006326DA"/>
    <w:rsid w:val="00632DBD"/>
    <w:rsid w:val="00634646"/>
    <w:rsid w:val="00641FDE"/>
    <w:rsid w:val="00642D21"/>
    <w:rsid w:val="0064391B"/>
    <w:rsid w:val="00646544"/>
    <w:rsid w:val="00646E1B"/>
    <w:rsid w:val="006520B9"/>
    <w:rsid w:val="00653316"/>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6C7"/>
    <w:rsid w:val="006F7E82"/>
    <w:rsid w:val="00707DEE"/>
    <w:rsid w:val="007108E9"/>
    <w:rsid w:val="0071122F"/>
    <w:rsid w:val="00712CCC"/>
    <w:rsid w:val="0071355F"/>
    <w:rsid w:val="0071407C"/>
    <w:rsid w:val="00714AED"/>
    <w:rsid w:val="007249C5"/>
    <w:rsid w:val="00724C85"/>
    <w:rsid w:val="007273A4"/>
    <w:rsid w:val="0073172C"/>
    <w:rsid w:val="00731EAB"/>
    <w:rsid w:val="00734BB4"/>
    <w:rsid w:val="00735742"/>
    <w:rsid w:val="00737109"/>
    <w:rsid w:val="0074038E"/>
    <w:rsid w:val="00741659"/>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5B60"/>
    <w:rsid w:val="00776646"/>
    <w:rsid w:val="0077748C"/>
    <w:rsid w:val="00784706"/>
    <w:rsid w:val="00786670"/>
    <w:rsid w:val="0078678E"/>
    <w:rsid w:val="00790F1F"/>
    <w:rsid w:val="00791953"/>
    <w:rsid w:val="00797918"/>
    <w:rsid w:val="00797F6D"/>
    <w:rsid w:val="007A4CCA"/>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803B44"/>
    <w:rsid w:val="0080479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B08D4"/>
    <w:rsid w:val="008B37D8"/>
    <w:rsid w:val="008B41CC"/>
    <w:rsid w:val="008B7035"/>
    <w:rsid w:val="008C41B7"/>
    <w:rsid w:val="008C61D4"/>
    <w:rsid w:val="008C7151"/>
    <w:rsid w:val="008D0BF4"/>
    <w:rsid w:val="008D343E"/>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2886"/>
    <w:rsid w:val="00912AB6"/>
    <w:rsid w:val="00912B9D"/>
    <w:rsid w:val="00913636"/>
    <w:rsid w:val="00916D5A"/>
    <w:rsid w:val="0092242D"/>
    <w:rsid w:val="00927DD6"/>
    <w:rsid w:val="0093225C"/>
    <w:rsid w:val="0093441B"/>
    <w:rsid w:val="00934BA4"/>
    <w:rsid w:val="00935099"/>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47153"/>
    <w:rsid w:val="00A51B34"/>
    <w:rsid w:val="00A54416"/>
    <w:rsid w:val="00A57D81"/>
    <w:rsid w:val="00A63A73"/>
    <w:rsid w:val="00A63D6F"/>
    <w:rsid w:val="00A6663D"/>
    <w:rsid w:val="00A675EF"/>
    <w:rsid w:val="00A73181"/>
    <w:rsid w:val="00A7329B"/>
    <w:rsid w:val="00A819E8"/>
    <w:rsid w:val="00A81B54"/>
    <w:rsid w:val="00A84E0E"/>
    <w:rsid w:val="00A8530E"/>
    <w:rsid w:val="00A853D3"/>
    <w:rsid w:val="00A8672B"/>
    <w:rsid w:val="00A919AF"/>
    <w:rsid w:val="00A96F3E"/>
    <w:rsid w:val="00A97715"/>
    <w:rsid w:val="00AA0BDB"/>
    <w:rsid w:val="00AA2D5F"/>
    <w:rsid w:val="00AA32B2"/>
    <w:rsid w:val="00AA4D48"/>
    <w:rsid w:val="00AA6E84"/>
    <w:rsid w:val="00AA7603"/>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53E2"/>
    <w:rsid w:val="00AE7ED7"/>
    <w:rsid w:val="00AF2EE6"/>
    <w:rsid w:val="00AF3DD8"/>
    <w:rsid w:val="00AF3E51"/>
    <w:rsid w:val="00AF79DD"/>
    <w:rsid w:val="00B00301"/>
    <w:rsid w:val="00B00E0E"/>
    <w:rsid w:val="00B04165"/>
    <w:rsid w:val="00B0455D"/>
    <w:rsid w:val="00B06CBE"/>
    <w:rsid w:val="00B10204"/>
    <w:rsid w:val="00B10D0D"/>
    <w:rsid w:val="00B121A0"/>
    <w:rsid w:val="00B15F01"/>
    <w:rsid w:val="00B17B6F"/>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03B9"/>
    <w:rsid w:val="00C34C99"/>
    <w:rsid w:val="00C356BD"/>
    <w:rsid w:val="00C35D52"/>
    <w:rsid w:val="00C36EDE"/>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A02AB"/>
    <w:rsid w:val="00CA08BB"/>
    <w:rsid w:val="00CA162C"/>
    <w:rsid w:val="00CA5BF4"/>
    <w:rsid w:val="00CA7D36"/>
    <w:rsid w:val="00CB1DD3"/>
    <w:rsid w:val="00CB7696"/>
    <w:rsid w:val="00CC0BAC"/>
    <w:rsid w:val="00CC0E1D"/>
    <w:rsid w:val="00CC1441"/>
    <w:rsid w:val="00CC1873"/>
    <w:rsid w:val="00CC6146"/>
    <w:rsid w:val="00CD27F6"/>
    <w:rsid w:val="00CD2EB2"/>
    <w:rsid w:val="00CE30D5"/>
    <w:rsid w:val="00CE4941"/>
    <w:rsid w:val="00CE4C05"/>
    <w:rsid w:val="00CE58C5"/>
    <w:rsid w:val="00CE59AD"/>
    <w:rsid w:val="00CF2428"/>
    <w:rsid w:val="00CF2558"/>
    <w:rsid w:val="00CF4192"/>
    <w:rsid w:val="00CF4530"/>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0D8B"/>
    <w:rsid w:val="00D31A86"/>
    <w:rsid w:val="00D32C81"/>
    <w:rsid w:val="00D32DA1"/>
    <w:rsid w:val="00D356CC"/>
    <w:rsid w:val="00D36791"/>
    <w:rsid w:val="00D40C1F"/>
    <w:rsid w:val="00D40F6C"/>
    <w:rsid w:val="00D46F0A"/>
    <w:rsid w:val="00D50838"/>
    <w:rsid w:val="00D50893"/>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1CCB"/>
    <w:rsid w:val="00E02B0E"/>
    <w:rsid w:val="00E03139"/>
    <w:rsid w:val="00E0333E"/>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A7C33"/>
    <w:rsid w:val="00EC1270"/>
    <w:rsid w:val="00EC2600"/>
    <w:rsid w:val="00EC2C0B"/>
    <w:rsid w:val="00EC428C"/>
    <w:rsid w:val="00EC573F"/>
    <w:rsid w:val="00EC5976"/>
    <w:rsid w:val="00EC79E7"/>
    <w:rsid w:val="00ED262C"/>
    <w:rsid w:val="00EE001E"/>
    <w:rsid w:val="00EE0FFA"/>
    <w:rsid w:val="00EE11A5"/>
    <w:rsid w:val="00EE46C5"/>
    <w:rsid w:val="00EF0632"/>
    <w:rsid w:val="00EF264B"/>
    <w:rsid w:val="00EF4EDE"/>
    <w:rsid w:val="00EF56F3"/>
    <w:rsid w:val="00EF6275"/>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link w:val="Stilius3Diagrama"/>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Lentelsuraas2">
    <w:name w:val="Lentelės u˛raas (2)"/>
    <w:rsid w:val="00366A1C"/>
    <w:rPr>
      <w:rFonts w:ascii="Times New Roman" w:hAnsi="Times New Roman" w:cs="Times New Roman"/>
      <w:spacing w:val="0"/>
      <w:sz w:val="22"/>
      <w:szCs w:val="22"/>
    </w:rPr>
  </w:style>
  <w:style w:type="character" w:customStyle="1" w:styleId="Stilius3Diagrama">
    <w:name w:val="Stilius3 Diagrama"/>
    <w:link w:val="Stilius3"/>
    <w:locked/>
    <w:rsid w:val="00366A1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2236</Words>
  <Characters>1276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3505</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2</cp:revision>
  <cp:lastPrinted>2026-03-19T13:32:00Z</cp:lastPrinted>
  <dcterms:created xsi:type="dcterms:W3CDTF">2026-03-19T13:32:00Z</dcterms:created>
  <dcterms:modified xsi:type="dcterms:W3CDTF">2026-03-19T13:32:00Z</dcterms:modified>
</cp:coreProperties>
</file>