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3DF1" w14:textId="199E1AFC" w:rsidR="00286477" w:rsidRPr="00C41C78" w:rsidRDefault="004B7FFD" w:rsidP="00286477">
      <w:pPr>
        <w:spacing w:after="0" w:line="240" w:lineRule="auto"/>
        <w:jc w:val="right"/>
        <w:rPr>
          <w:rFonts w:ascii="Times New Roman" w:hAnsi="Times New Roman"/>
          <w:i/>
          <w:iCs/>
          <w:color w:val="000000"/>
          <w:sz w:val="24"/>
          <w:szCs w:val="24"/>
        </w:rPr>
      </w:pPr>
      <w:bookmarkStart w:id="0" w:name="_Hlk129181168"/>
      <w:bookmarkStart w:id="1" w:name="OLE_LINK54"/>
      <w:r w:rsidRPr="00C41C78">
        <w:rPr>
          <w:rFonts w:ascii="Times New Roman" w:hAnsi="Times New Roman"/>
          <w:i/>
          <w:iCs/>
          <w:color w:val="000000"/>
          <w:sz w:val="24"/>
          <w:szCs w:val="24"/>
        </w:rPr>
        <w:t>Skelbiamos apklausos</w:t>
      </w:r>
      <w:r w:rsidR="00286477" w:rsidRPr="00C41C78">
        <w:rPr>
          <w:rFonts w:ascii="Times New Roman" w:hAnsi="Times New Roman"/>
          <w:i/>
          <w:iCs/>
          <w:color w:val="000000"/>
          <w:sz w:val="24"/>
          <w:szCs w:val="24"/>
        </w:rPr>
        <w:t xml:space="preserve"> sąlygų </w:t>
      </w:r>
    </w:p>
    <w:p w14:paraId="25334269" w14:textId="1B9CB3AC" w:rsidR="00286477" w:rsidRPr="00C41C78" w:rsidRDefault="00C41C78" w:rsidP="00286477">
      <w:pPr>
        <w:ind w:firstLine="7088"/>
        <w:jc w:val="right"/>
        <w:rPr>
          <w:rFonts w:ascii="Times New Roman" w:hAnsi="Times New Roman"/>
          <w:i/>
          <w:iCs/>
          <w:color w:val="000000"/>
          <w:sz w:val="24"/>
          <w:szCs w:val="24"/>
        </w:rPr>
      </w:pPr>
      <w:r w:rsidRPr="00C41C78">
        <w:rPr>
          <w:rFonts w:ascii="Times New Roman" w:hAnsi="Times New Roman"/>
          <w:i/>
          <w:iCs/>
          <w:color w:val="000000"/>
          <w:sz w:val="24"/>
          <w:szCs w:val="24"/>
        </w:rPr>
        <w:t>3</w:t>
      </w:r>
      <w:r w:rsidR="00286477" w:rsidRPr="00C41C78">
        <w:rPr>
          <w:rFonts w:ascii="Times New Roman" w:hAnsi="Times New Roman"/>
          <w:i/>
          <w:iCs/>
          <w:color w:val="000000"/>
          <w:sz w:val="24"/>
          <w:szCs w:val="24"/>
        </w:rPr>
        <w:t xml:space="preserve"> priedas</w:t>
      </w:r>
    </w:p>
    <w:bookmarkEnd w:id="0"/>
    <w:p w14:paraId="3A87735D" w14:textId="77777777" w:rsidR="00286477" w:rsidRPr="00286477" w:rsidRDefault="00286477" w:rsidP="00286477">
      <w:pPr>
        <w:tabs>
          <w:tab w:val="left" w:pos="1134"/>
          <w:tab w:val="left" w:pos="1985"/>
          <w:tab w:val="left" w:pos="2127"/>
          <w:tab w:val="left" w:pos="3402"/>
          <w:tab w:val="left" w:pos="3544"/>
          <w:tab w:val="left" w:pos="4111"/>
        </w:tabs>
        <w:spacing w:after="0"/>
        <w:rPr>
          <w:rFonts w:ascii="Times New Roman" w:hAnsi="Times New Roman"/>
        </w:rPr>
      </w:pPr>
    </w:p>
    <w:p w14:paraId="7961799E" w14:textId="77777777" w:rsidR="00286477" w:rsidRPr="00286477" w:rsidRDefault="00286477" w:rsidP="00286477">
      <w:pPr>
        <w:pBdr>
          <w:top w:val="single" w:sz="4" w:space="1" w:color="auto"/>
        </w:pBdr>
        <w:spacing w:after="0" w:line="240" w:lineRule="auto"/>
        <w:jc w:val="center"/>
        <w:rPr>
          <w:rFonts w:ascii="Times New Roman" w:hAnsi="Times New Roman"/>
          <w:sz w:val="20"/>
          <w:szCs w:val="20"/>
        </w:rPr>
      </w:pPr>
      <w:r w:rsidRPr="00286477">
        <w:rPr>
          <w:rFonts w:ascii="Times New Roman" w:hAnsi="Times New Roman"/>
          <w:sz w:val="20"/>
          <w:szCs w:val="20"/>
        </w:rPr>
        <w:t xml:space="preserve"> (Tiekėjo pavadinimas)</w:t>
      </w:r>
    </w:p>
    <w:p w14:paraId="2B83A380" w14:textId="77777777" w:rsidR="00286477" w:rsidRPr="00286477" w:rsidRDefault="00286477" w:rsidP="00286477">
      <w:pPr>
        <w:spacing w:after="0" w:line="240" w:lineRule="auto"/>
        <w:jc w:val="center"/>
        <w:rPr>
          <w:rFonts w:ascii="Times New Roman" w:hAnsi="Times New Roman"/>
        </w:rPr>
      </w:pPr>
    </w:p>
    <w:p w14:paraId="74243E23" w14:textId="77777777" w:rsidR="00286477" w:rsidRPr="00286477" w:rsidRDefault="00286477" w:rsidP="00286477">
      <w:pPr>
        <w:pBdr>
          <w:top w:val="single" w:sz="4" w:space="1" w:color="auto"/>
        </w:pBdr>
        <w:spacing w:after="0" w:line="240" w:lineRule="auto"/>
        <w:rPr>
          <w:rFonts w:ascii="Times New Roman" w:hAnsi="Times New Roman"/>
        </w:rPr>
      </w:pPr>
    </w:p>
    <w:p w14:paraId="2D70C059" w14:textId="77777777" w:rsidR="00286477" w:rsidRPr="00286477" w:rsidRDefault="00286477" w:rsidP="00286477">
      <w:pPr>
        <w:spacing w:after="0" w:line="240" w:lineRule="auto"/>
        <w:jc w:val="center"/>
        <w:rPr>
          <w:rFonts w:ascii="Times New Roman" w:hAnsi="Times New Roman"/>
          <w:sz w:val="18"/>
          <w:szCs w:val="18"/>
        </w:rPr>
      </w:pPr>
      <w:r w:rsidRPr="00286477">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8FE515" w14:textId="77777777" w:rsidR="00286477" w:rsidRPr="00286477" w:rsidRDefault="00286477" w:rsidP="00286477">
      <w:pPr>
        <w:numPr>
          <w:ilvl w:val="1"/>
          <w:numId w:val="0"/>
        </w:numPr>
        <w:spacing w:after="0" w:line="240" w:lineRule="auto"/>
        <w:rPr>
          <w:rFonts w:ascii="Times New Roman" w:eastAsia="Calibri" w:hAnsi="Times New Roman"/>
          <w:caps/>
          <w:color w:val="404040"/>
          <w:spacing w:val="20"/>
          <w:sz w:val="24"/>
          <w:szCs w:val="24"/>
          <w:lang w:eastAsia="lt-LT"/>
        </w:rPr>
      </w:pPr>
    </w:p>
    <w:p w14:paraId="00542CCD" w14:textId="77777777" w:rsidR="00286477" w:rsidRPr="00375250" w:rsidRDefault="00286477" w:rsidP="00286477">
      <w:pPr>
        <w:numPr>
          <w:ilvl w:val="1"/>
          <w:numId w:val="0"/>
        </w:numPr>
        <w:spacing w:after="0" w:line="240" w:lineRule="auto"/>
        <w:jc w:val="center"/>
        <w:rPr>
          <w:rFonts w:ascii="Times New Roman" w:eastAsia="Calibri" w:hAnsi="Times New Roman"/>
          <w:b/>
          <w:caps/>
          <w:spacing w:val="20"/>
          <w:sz w:val="24"/>
          <w:szCs w:val="24"/>
          <w:lang w:eastAsia="lt-LT"/>
        </w:rPr>
      </w:pPr>
      <w:r w:rsidRPr="00375250">
        <w:rPr>
          <w:rFonts w:ascii="Times New Roman" w:eastAsia="Calibri" w:hAnsi="Times New Roman"/>
          <w:b/>
          <w:caps/>
          <w:spacing w:val="20"/>
          <w:sz w:val="24"/>
          <w:szCs w:val="24"/>
          <w:lang w:eastAsia="lt-LT"/>
        </w:rPr>
        <w:t>PASIŪLYMAS</w:t>
      </w:r>
    </w:p>
    <w:p w14:paraId="3847639A" w14:textId="23117B82" w:rsidR="00286477" w:rsidRPr="003E49B2" w:rsidRDefault="00286477" w:rsidP="00286477">
      <w:pPr>
        <w:numPr>
          <w:ilvl w:val="1"/>
          <w:numId w:val="0"/>
        </w:numPr>
        <w:spacing w:after="0" w:line="240" w:lineRule="auto"/>
        <w:jc w:val="center"/>
        <w:rPr>
          <w:rFonts w:ascii="Times New Roman" w:eastAsia="Calibri" w:hAnsi="Times New Roman"/>
          <w:b/>
          <w:bCs/>
          <w:caps/>
          <w:color w:val="000000"/>
          <w:spacing w:val="20"/>
          <w:sz w:val="24"/>
          <w:szCs w:val="24"/>
          <w:lang w:eastAsia="lt-LT"/>
        </w:rPr>
      </w:pPr>
      <w:r w:rsidRPr="003E49B2">
        <w:rPr>
          <w:rFonts w:ascii="Times New Roman" w:eastAsia="Calibri" w:hAnsi="Times New Roman"/>
          <w:b/>
          <w:bCs/>
          <w:caps/>
          <w:color w:val="000000"/>
          <w:spacing w:val="20"/>
          <w:sz w:val="24"/>
          <w:szCs w:val="24"/>
          <w:lang w:eastAsia="lt-LT"/>
        </w:rPr>
        <w:t>DĖL</w:t>
      </w:r>
      <w:r w:rsidR="003E49B2" w:rsidRPr="003E49B2">
        <w:rPr>
          <w:rFonts w:ascii="Times New Roman" w:eastAsia="Calibri" w:hAnsi="Times New Roman"/>
          <w:b/>
          <w:bCs/>
          <w:caps/>
          <w:color w:val="000000"/>
          <w:spacing w:val="20"/>
          <w:sz w:val="24"/>
          <w:szCs w:val="24"/>
          <w:lang w:eastAsia="lt-LT"/>
        </w:rPr>
        <w:t xml:space="preserve"> </w:t>
      </w:r>
      <w:r w:rsidR="004B7FFD">
        <w:rPr>
          <w:rFonts w:ascii="Times New Roman" w:eastAsia="Calibri" w:hAnsi="Times New Roman"/>
          <w:b/>
          <w:bCs/>
          <w:caps/>
          <w:color w:val="000000"/>
          <w:spacing w:val="20"/>
          <w:sz w:val="24"/>
          <w:szCs w:val="24"/>
          <w:lang w:eastAsia="lt-LT"/>
        </w:rPr>
        <w:t>MĖS</w:t>
      </w:r>
      <w:r w:rsidR="00952D96">
        <w:rPr>
          <w:rFonts w:ascii="Times New Roman" w:eastAsia="Calibri" w:hAnsi="Times New Roman"/>
          <w:b/>
          <w:bCs/>
          <w:caps/>
          <w:color w:val="000000"/>
          <w:spacing w:val="20"/>
          <w:sz w:val="24"/>
          <w:szCs w:val="24"/>
          <w:lang w:eastAsia="lt-LT"/>
        </w:rPr>
        <w:t>OS</w:t>
      </w:r>
      <w:r w:rsidR="004B7FFD">
        <w:rPr>
          <w:rFonts w:ascii="Times New Roman" w:eastAsia="Calibri" w:hAnsi="Times New Roman"/>
          <w:b/>
          <w:bCs/>
          <w:caps/>
          <w:color w:val="000000"/>
          <w:spacing w:val="20"/>
          <w:sz w:val="24"/>
          <w:szCs w:val="24"/>
          <w:lang w:eastAsia="lt-LT"/>
        </w:rPr>
        <w:t xml:space="preserve"> IR JOS GAMINIŲ</w:t>
      </w:r>
    </w:p>
    <w:p w14:paraId="25C4EE74" w14:textId="77777777" w:rsidR="00286477" w:rsidRPr="00286477" w:rsidRDefault="00286477" w:rsidP="00286477">
      <w:pPr>
        <w:spacing w:after="0" w:line="240" w:lineRule="auto"/>
        <w:jc w:val="center"/>
        <w:rPr>
          <w:rFonts w:ascii="Times New Roman" w:hAnsi="Times New Roman"/>
          <w:i/>
          <w:iCs/>
          <w:caps/>
          <w:color w:val="000000"/>
          <w:sz w:val="24"/>
          <w:szCs w:val="24"/>
        </w:rPr>
      </w:pPr>
    </w:p>
    <w:tbl>
      <w:tblPr>
        <w:tblW w:w="0" w:type="auto"/>
        <w:tblInd w:w="3681" w:type="dxa"/>
        <w:tblLook w:val="00A0" w:firstRow="1" w:lastRow="0" w:firstColumn="1" w:lastColumn="0" w:noHBand="0" w:noVBand="0"/>
      </w:tblPr>
      <w:tblGrid>
        <w:gridCol w:w="2835"/>
      </w:tblGrid>
      <w:tr w:rsidR="00286477" w:rsidRPr="00286477" w14:paraId="0CEED6C2" w14:textId="77777777" w:rsidTr="00334464">
        <w:tc>
          <w:tcPr>
            <w:tcW w:w="2835" w:type="dxa"/>
            <w:tcBorders>
              <w:bottom w:val="single" w:sz="4" w:space="0" w:color="auto"/>
            </w:tcBorders>
          </w:tcPr>
          <w:p w14:paraId="0EFCA266"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5408A353" w14:textId="77777777" w:rsidTr="00334464">
        <w:trPr>
          <w:trHeight w:val="116"/>
        </w:trPr>
        <w:tc>
          <w:tcPr>
            <w:tcW w:w="2835" w:type="dxa"/>
            <w:tcBorders>
              <w:top w:val="single" w:sz="4" w:space="0" w:color="auto"/>
            </w:tcBorders>
          </w:tcPr>
          <w:p w14:paraId="41B190B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(data)</w:t>
            </w:r>
          </w:p>
        </w:tc>
      </w:tr>
      <w:tr w:rsidR="00286477" w:rsidRPr="00286477" w14:paraId="3084B1D6" w14:textId="77777777" w:rsidTr="00334464">
        <w:tc>
          <w:tcPr>
            <w:tcW w:w="2835" w:type="dxa"/>
            <w:tcBorders>
              <w:bottom w:val="single" w:sz="4" w:space="0" w:color="auto"/>
            </w:tcBorders>
          </w:tcPr>
          <w:p w14:paraId="6A6E9CDD"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435ABBFE" w14:textId="77777777" w:rsidTr="00334464">
        <w:tc>
          <w:tcPr>
            <w:tcW w:w="2835" w:type="dxa"/>
            <w:tcBorders>
              <w:top w:val="single" w:sz="4" w:space="0" w:color="auto"/>
            </w:tcBorders>
          </w:tcPr>
          <w:p w14:paraId="6DA739A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(vieta)</w:t>
            </w:r>
          </w:p>
        </w:tc>
      </w:tr>
    </w:tbl>
    <w:p w14:paraId="0AEAC556" w14:textId="77777777" w:rsidR="00286477" w:rsidRPr="00286477" w:rsidRDefault="00286477" w:rsidP="00286477">
      <w:pPr>
        <w:spacing w:after="0" w:line="240" w:lineRule="auto"/>
        <w:jc w:val="center"/>
        <w:rPr>
          <w:rFonts w:ascii="Times New Roman" w:hAnsi="Times New Roman"/>
          <w:i/>
          <w:iCs/>
          <w:color w:val="000000"/>
          <w:sz w:val="24"/>
          <w:szCs w:val="24"/>
        </w:rPr>
      </w:pPr>
    </w:p>
    <w:tbl>
      <w:tblPr>
        <w:tblW w:w="0" w:type="auto"/>
        <w:tblLook w:val="00A0" w:firstRow="1" w:lastRow="0" w:firstColumn="1" w:lastColumn="0" w:noHBand="0" w:noVBand="0"/>
      </w:tblPr>
      <w:tblGrid>
        <w:gridCol w:w="5524"/>
      </w:tblGrid>
      <w:tr w:rsidR="00286477" w:rsidRPr="00286477" w14:paraId="1F893A83" w14:textId="77777777" w:rsidTr="00334464">
        <w:trPr>
          <w:trHeight w:val="317"/>
        </w:trPr>
        <w:tc>
          <w:tcPr>
            <w:tcW w:w="5524" w:type="dxa"/>
            <w:tcBorders>
              <w:bottom w:val="single" w:sz="4" w:space="0" w:color="auto"/>
            </w:tcBorders>
            <w:vAlign w:val="center"/>
          </w:tcPr>
          <w:p w14:paraId="6BA12159" w14:textId="190734AA" w:rsidR="00286477" w:rsidRPr="00286477" w:rsidRDefault="00286477" w:rsidP="00286477">
            <w:pPr>
              <w:spacing w:after="0" w:line="240" w:lineRule="auto"/>
              <w:rPr>
                <w:rFonts w:ascii="Times New Roman" w:hAnsi="Times New Roman"/>
                <w:color w:val="000000"/>
                <w:sz w:val="24"/>
                <w:szCs w:val="24"/>
              </w:rPr>
            </w:pPr>
            <w:r>
              <w:rPr>
                <w:rFonts w:ascii="Times New Roman" w:hAnsi="Times New Roman"/>
                <w:color w:val="000000"/>
                <w:sz w:val="24"/>
                <w:szCs w:val="24"/>
              </w:rPr>
              <w:t>VšĮ Respublikinė Klaipėdos ligoninė</w:t>
            </w:r>
          </w:p>
        </w:tc>
      </w:tr>
      <w:tr w:rsidR="00286477" w:rsidRPr="00286477" w14:paraId="1BAF00D5" w14:textId="77777777" w:rsidTr="00334464">
        <w:tc>
          <w:tcPr>
            <w:tcW w:w="5524" w:type="dxa"/>
            <w:tcBorders>
              <w:top w:val="single" w:sz="4" w:space="0" w:color="auto"/>
            </w:tcBorders>
          </w:tcPr>
          <w:p w14:paraId="6E966BB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vertAlign w:val="superscript"/>
              </w:rPr>
              <w:t>(Adresatas)</w:t>
            </w:r>
          </w:p>
        </w:tc>
      </w:tr>
    </w:tbl>
    <w:p w14:paraId="23BFAB72" w14:textId="77777777" w:rsidR="00286477" w:rsidRPr="00286477" w:rsidRDefault="00286477" w:rsidP="00286477">
      <w:pPr>
        <w:spacing w:after="0" w:line="240" w:lineRule="auto"/>
        <w:rPr>
          <w:rFonts w:ascii="Times New Roman" w:hAnsi="Times New Roman"/>
          <w:sz w:val="24"/>
          <w:szCs w:val="24"/>
        </w:rPr>
      </w:pPr>
    </w:p>
    <w:p w14:paraId="0B20F382" w14:textId="77777777" w:rsidR="00286477" w:rsidRPr="00286477" w:rsidRDefault="00286477">
      <w:pPr>
        <w:numPr>
          <w:ilvl w:val="0"/>
          <w:numId w:val="1"/>
        </w:numPr>
        <w:tabs>
          <w:tab w:val="left" w:pos="567"/>
        </w:tabs>
        <w:contextualSpacing/>
        <w:jc w:val="center"/>
        <w:rPr>
          <w:rFonts w:ascii="Times New Roman" w:eastAsia="Calibri" w:hAnsi="Times New Roman"/>
          <w:b/>
          <w:bCs/>
          <w:sz w:val="24"/>
          <w:szCs w:val="24"/>
          <w:lang w:val="en-US"/>
        </w:rPr>
      </w:pPr>
      <w:bookmarkStart w:id="2" w:name="_Toc329443224"/>
      <w:r w:rsidRPr="00286477">
        <w:rPr>
          <w:rFonts w:ascii="Times New Roman" w:eastAsia="Calibri" w:hAnsi="Times New Roman"/>
          <w:b/>
          <w:bCs/>
          <w:sz w:val="24"/>
          <w:szCs w:val="24"/>
          <w:lang w:val="en-US"/>
        </w:rPr>
        <w:t>INFORMACIJA APIE TIEKĖJĄ</w:t>
      </w:r>
      <w:bookmarkEnd w:id="2"/>
      <w:r w:rsidRPr="00286477">
        <w:rPr>
          <w:rFonts w:ascii="Times New Roman" w:eastAsia="Calibri" w:hAnsi="Times New Roman"/>
          <w:b/>
          <w:bCs/>
          <w:sz w:val="24"/>
          <w:szCs w:val="24"/>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286477" w:rsidRPr="00286477" w14:paraId="131C727C" w14:textId="77777777" w:rsidTr="00334464">
        <w:tc>
          <w:tcPr>
            <w:tcW w:w="5485" w:type="dxa"/>
          </w:tcPr>
          <w:p w14:paraId="0A2A737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Tiekėjo arba ūkio subjektų grupės dalyvių pavadinimas (-ai), juridinio asmens kodas (-ai) </w:t>
            </w:r>
            <w:r w:rsidRPr="00286477">
              <w:rPr>
                <w:rFonts w:ascii="Times New Roman" w:hAnsi="Times New Roman"/>
                <w:i/>
                <w:sz w:val="24"/>
                <w:szCs w:val="24"/>
              </w:rPr>
              <w:t>(jeigu pasiūlymą teikia fizinis asmuo – verslo ar individualios veiklos pažymėjimo Nr. ar pan.)</w:t>
            </w:r>
            <w:r w:rsidRPr="00286477">
              <w:rPr>
                <w:rFonts w:ascii="Times New Roman" w:hAnsi="Times New Roman"/>
                <w:iCs/>
                <w:sz w:val="24"/>
                <w:szCs w:val="24"/>
              </w:rPr>
              <w:t>, adresas (-ai)</w:t>
            </w:r>
          </w:p>
        </w:tc>
        <w:tc>
          <w:tcPr>
            <w:tcW w:w="4433" w:type="dxa"/>
          </w:tcPr>
          <w:p w14:paraId="199C0FF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D774574" w14:textId="77777777" w:rsidTr="00334464">
        <w:tc>
          <w:tcPr>
            <w:tcW w:w="5485" w:type="dxa"/>
          </w:tcPr>
          <w:p w14:paraId="4560C208"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Ūkio subjektų grupės dalyvis, atstovaujantis arba vadovaujantis ūkio subjektų grupei </w:t>
            </w:r>
            <w:r w:rsidRPr="00286477">
              <w:rPr>
                <w:rFonts w:ascii="Times New Roman" w:hAnsi="Times New Roman"/>
                <w:i/>
                <w:sz w:val="24"/>
                <w:szCs w:val="24"/>
              </w:rPr>
              <w:t>(pildoma, jei pasiūlymą teikia tiekėjų grupė)</w:t>
            </w:r>
          </w:p>
        </w:tc>
        <w:tc>
          <w:tcPr>
            <w:tcW w:w="4433" w:type="dxa"/>
          </w:tcPr>
          <w:p w14:paraId="2C009595"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2BFBCB2" w14:textId="77777777" w:rsidTr="00334464">
        <w:tc>
          <w:tcPr>
            <w:tcW w:w="5485" w:type="dxa"/>
          </w:tcPr>
          <w:p w14:paraId="53B04230"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Asmens, įgalioto bendrauti su perkančiąją organizacija, kontaktinė informacija (vardas, pavardė, tel., faks., el. p., adresas)</w:t>
            </w:r>
          </w:p>
        </w:tc>
        <w:tc>
          <w:tcPr>
            <w:tcW w:w="4433" w:type="dxa"/>
          </w:tcPr>
          <w:p w14:paraId="2BE81D7B" w14:textId="77777777" w:rsidR="00286477" w:rsidRPr="00286477" w:rsidRDefault="00286477" w:rsidP="00286477">
            <w:pPr>
              <w:spacing w:after="0" w:line="240" w:lineRule="auto"/>
              <w:rPr>
                <w:rFonts w:ascii="Times New Roman" w:hAnsi="Times New Roman"/>
                <w:sz w:val="24"/>
                <w:szCs w:val="24"/>
              </w:rPr>
            </w:pPr>
          </w:p>
        </w:tc>
      </w:tr>
    </w:tbl>
    <w:p w14:paraId="10B6B74F" w14:textId="77777777" w:rsidR="00286477" w:rsidRPr="00286477" w:rsidRDefault="00286477" w:rsidP="00286477">
      <w:pPr>
        <w:spacing w:after="0" w:line="240" w:lineRule="auto"/>
        <w:rPr>
          <w:rFonts w:ascii="Times New Roman" w:hAnsi="Times New Roman"/>
          <w:iCs/>
          <w:sz w:val="24"/>
          <w:szCs w:val="24"/>
        </w:rPr>
      </w:pPr>
    </w:p>
    <w:p w14:paraId="4CA2FF7B" w14:textId="77777777" w:rsidR="00286477" w:rsidRPr="00286477"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INFORMACIJA APIE ŪKIO SUBJEKTUS, KURIŲ PAJĖGUMAIS TIEKĖJAS REMIASI, KAD ATITIKTŲ PERKANČIOSIOS ORGANIZACIJOS KELIAMUS KVALIFIKACIJOS REIKALAVIMUS (JEIGU TOKIE REIKALAVIMAI KELIAMI) (</w:t>
      </w:r>
      <w:proofErr w:type="spellStart"/>
      <w:r w:rsidRPr="00286477">
        <w:rPr>
          <w:rFonts w:ascii="Times New Roman" w:eastAsia="Calibri" w:hAnsi="Times New Roman"/>
          <w:b/>
          <w:bCs/>
          <w:i/>
          <w:iCs/>
          <w:sz w:val="24"/>
          <w:szCs w:val="24"/>
          <w:lang w:val="en-US"/>
        </w:rPr>
        <w:t>nurodomi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ir</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kvazisubtiekėjai</w:t>
      </w:r>
      <w:proofErr w:type="spellEnd"/>
      <w:r w:rsidRPr="00286477">
        <w:rPr>
          <w:rFonts w:ascii="Times New Roman" w:eastAsia="Calibri" w:hAnsi="Times New Roman"/>
          <w:b/>
          <w:bCs/>
          <w:i/>
          <w:iCs/>
          <w:sz w:val="24"/>
          <w:szCs w:val="24"/>
          <w:lang w:val="en-US"/>
        </w:rPr>
        <w:t xml:space="preserve"> – </w:t>
      </w:r>
      <w:proofErr w:type="spellStart"/>
      <w:r w:rsidRPr="00286477">
        <w:rPr>
          <w:rFonts w:ascii="Times New Roman" w:eastAsia="Calibri" w:hAnsi="Times New Roman"/>
          <w:b/>
          <w:bCs/>
          <w:i/>
          <w:iCs/>
          <w:sz w:val="24"/>
          <w:szCs w:val="24"/>
          <w:lang w:val="en-US"/>
        </w:rPr>
        <w:t>fiziniai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asmenys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kuriuos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ketinama</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įdarbinti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pirkimo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laimėjimo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atveju</w:t>
      </w:r>
      <w:proofErr w:type="spellEnd"/>
      <w:r w:rsidRPr="00286477">
        <w:rPr>
          <w:rFonts w:ascii="Times New Roman" w:eastAsia="Calibri" w:hAnsi="Times New Roman"/>
          <w:b/>
          <w:bCs/>
          <w:i/>
          <w:iCs/>
          <w:sz w:val="24"/>
          <w:szCs w:val="24"/>
          <w:lang w:val="en-US"/>
        </w:rPr>
        <w:t>)</w:t>
      </w:r>
    </w:p>
    <w:p w14:paraId="243001DA" w14:textId="77777777" w:rsidR="00286477" w:rsidRPr="00286477" w:rsidRDefault="00286477" w:rsidP="00DE2DA8">
      <w:pPr>
        <w:spacing w:after="0" w:line="240" w:lineRule="auto"/>
        <w:contextualSpacing/>
        <w:jc w:val="center"/>
        <w:rPr>
          <w:rFonts w:ascii="Times New Roman" w:eastAsia="Calibri" w:hAnsi="Times New Roman"/>
          <w:i/>
          <w:iCs/>
          <w:sz w:val="24"/>
          <w:szCs w:val="24"/>
          <w:lang w:val="en-US"/>
        </w:rPr>
      </w:pPr>
      <w:r w:rsidRPr="00286477">
        <w:rPr>
          <w:rFonts w:ascii="Times New Roman" w:eastAsia="Calibri" w:hAnsi="Times New Roman"/>
          <w:i/>
          <w:iCs/>
          <w:sz w:val="24"/>
          <w:szCs w:val="24"/>
          <w:lang w:val="en-US"/>
        </w:rPr>
        <w:t>(</w:t>
      </w:r>
      <w:proofErr w:type="spellStart"/>
      <w:r w:rsidRPr="00286477">
        <w:rPr>
          <w:rFonts w:ascii="Times New Roman" w:eastAsia="Calibri" w:hAnsi="Times New Roman"/>
          <w:i/>
          <w:iCs/>
          <w:sz w:val="24"/>
          <w:szCs w:val="24"/>
          <w:lang w:val="en-US"/>
        </w:rPr>
        <w:t>pildoma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jei</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tiekėjas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pasitelkia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kitų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ūkio</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subjektų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pajėgumais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pagal</w:t>
      </w:r>
      <w:proofErr w:type="spellEnd"/>
      <w:r w:rsidRPr="00286477">
        <w:rPr>
          <w:rFonts w:ascii="Times New Roman" w:eastAsia="Calibri" w:hAnsi="Times New Roman"/>
          <w:i/>
          <w:iCs/>
          <w:sz w:val="24"/>
          <w:szCs w:val="24"/>
          <w:lang w:val="en-US"/>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 xml:space="preserve">Nuoroda į skelbimo apie pirkimą punkto sąlygą, kuriai atitikti remiamasi ūkio </w:t>
            </w:r>
            <w:r w:rsidRPr="00286477">
              <w:rPr>
                <w:rFonts w:ascii="Times New Roman" w:hAnsi="Times New Roman"/>
                <w:b/>
                <w:sz w:val="24"/>
                <w:szCs w:val="24"/>
              </w:rPr>
              <w:lastRenderedPageBreak/>
              <w:t>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lastRenderedPageBreak/>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286477" w:rsidRDefault="00286477">
      <w:pPr>
        <w:numPr>
          <w:ilvl w:val="0"/>
          <w:numId w:val="1"/>
        </w:numPr>
        <w:tabs>
          <w:tab w:val="left" w:pos="567"/>
        </w:tabs>
        <w:contextualSpacing/>
        <w:jc w:val="center"/>
        <w:rPr>
          <w:rFonts w:ascii="Times New Roman" w:eastAsia="Calibri" w:hAnsi="Times New Roman"/>
          <w:b/>
          <w:bCs/>
          <w:color w:val="000000"/>
          <w:sz w:val="24"/>
          <w:szCs w:val="24"/>
          <w:lang w:val="en-US"/>
        </w:rPr>
      </w:pPr>
      <w:r w:rsidRPr="00286477">
        <w:rPr>
          <w:rFonts w:ascii="Times New Roman" w:eastAsia="Calibri" w:hAnsi="Times New Roman"/>
          <w:b/>
          <w:bCs/>
          <w:sz w:val="24"/>
          <w:szCs w:val="24"/>
          <w:lang w:val="en-US"/>
        </w:rPr>
        <w:t>INFORMACIJA APIE ŽINOMUS SUBTIEKĖJUS IR JIEMS PERDUODAMA VYKDYTI SUTARTIES DALIS</w:t>
      </w:r>
    </w:p>
    <w:p w14:paraId="3F652BDE" w14:textId="77777777" w:rsidR="00286477" w:rsidRPr="00286477" w:rsidRDefault="00286477" w:rsidP="00286477">
      <w:pPr>
        <w:spacing w:after="0" w:line="240" w:lineRule="auto"/>
        <w:ind w:left="567"/>
        <w:contextualSpacing/>
        <w:jc w:val="center"/>
        <w:rPr>
          <w:rFonts w:ascii="Times New Roman" w:eastAsia="Calibri" w:hAnsi="Times New Roman"/>
          <w:i/>
          <w:iCs/>
          <w:color w:val="000000"/>
          <w:sz w:val="24"/>
          <w:szCs w:val="24"/>
          <w:lang w:val="en-US"/>
        </w:rPr>
      </w:pPr>
      <w:r w:rsidRPr="00286477">
        <w:rPr>
          <w:rFonts w:ascii="Times New Roman" w:eastAsia="Calibri" w:hAnsi="Times New Roman"/>
          <w:i/>
          <w:iCs/>
          <w:color w:val="000000"/>
          <w:sz w:val="24"/>
          <w:szCs w:val="24"/>
          <w:lang w:val="en-US"/>
        </w:rPr>
        <w:t>(</w:t>
      </w:r>
      <w:proofErr w:type="spellStart"/>
      <w:r w:rsidRPr="00286477">
        <w:rPr>
          <w:rFonts w:ascii="Times New Roman" w:eastAsia="Calibri" w:hAnsi="Times New Roman"/>
          <w:i/>
          <w:iCs/>
          <w:color w:val="000000"/>
          <w:sz w:val="24"/>
          <w:szCs w:val="24"/>
          <w:lang w:val="en-US"/>
        </w:rPr>
        <w:t>pildoma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jei</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tiekėjas</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pasitelkia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subtiekėjus</w:t>
      </w:r>
      <w:proofErr w:type="spellEnd"/>
      <w:r w:rsidRPr="00286477">
        <w:rPr>
          <w:rFonts w:ascii="Times New Roman" w:eastAsia="Calibri" w:hAnsi="Times New Roman"/>
          <w:i/>
          <w:iCs/>
          <w:color w:val="000000"/>
          <w:sz w:val="24"/>
          <w:szCs w:val="24"/>
          <w:lang w:val="en-U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7777777" w:rsidR="00286477" w:rsidRPr="00286477" w:rsidRDefault="00286477" w:rsidP="00286477">
            <w:pPr>
              <w:spacing w:after="0" w:line="240" w:lineRule="auto"/>
              <w:rPr>
                <w:rFonts w:ascii="Times New Roman" w:hAnsi="Times New Roman"/>
                <w:sz w:val="24"/>
                <w:szCs w:val="24"/>
              </w:rPr>
            </w:pP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77777777" w:rsidR="00286477" w:rsidRPr="00286477" w:rsidRDefault="00286477" w:rsidP="00286477">
            <w:pPr>
              <w:spacing w:after="0" w:line="240" w:lineRule="auto"/>
              <w:rPr>
                <w:rFonts w:ascii="Times New Roman" w:hAnsi="Times New Roman"/>
                <w:sz w:val="24"/>
                <w:szCs w:val="24"/>
              </w:rPr>
            </w:pP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77777777" w:rsidR="00286477" w:rsidRPr="00286477" w:rsidRDefault="00286477" w:rsidP="00286477">
            <w:pPr>
              <w:spacing w:after="0" w:line="240" w:lineRule="auto"/>
              <w:rPr>
                <w:rFonts w:ascii="Times New Roman" w:hAnsi="Times New Roman"/>
                <w:sz w:val="24"/>
                <w:szCs w:val="24"/>
              </w:rPr>
            </w:pPr>
          </w:p>
        </w:tc>
        <w:tc>
          <w:tcPr>
            <w:tcW w:w="0" w:type="auto"/>
          </w:tcPr>
          <w:p w14:paraId="54652A7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w:t>
            </w:r>
          </w:p>
        </w:tc>
        <w:tc>
          <w:tcPr>
            <w:tcW w:w="3478" w:type="dxa"/>
          </w:tcPr>
          <w:p w14:paraId="417DEDA9"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[nurodomi pirkimo objektą aprašantys ir (ar) reikalavimus techniniai specifikacijai įrodantys dokumentai, visi kiti dokumentai pagal pirkimo sąlygų reikalavimus ir kt. pateikiami dokumentai]</w:t>
            </w:r>
          </w:p>
        </w:tc>
        <w:tc>
          <w:tcPr>
            <w:tcW w:w="1030" w:type="dxa"/>
          </w:tcPr>
          <w:p w14:paraId="171341D1" w14:textId="77777777" w:rsidR="00286477" w:rsidRPr="00286477" w:rsidRDefault="00286477" w:rsidP="00286477">
            <w:pPr>
              <w:spacing w:after="0" w:line="240" w:lineRule="auto"/>
              <w:rPr>
                <w:rFonts w:ascii="Times New Roman" w:hAnsi="Times New Roman"/>
                <w:color w:val="000000"/>
                <w:sz w:val="24"/>
                <w:szCs w:val="24"/>
              </w:rPr>
            </w:pPr>
          </w:p>
        </w:tc>
        <w:tc>
          <w:tcPr>
            <w:tcW w:w="0" w:type="auto"/>
            <w:vAlign w:val="center"/>
          </w:tcPr>
          <w:p w14:paraId="58D0A519" w14:textId="77777777" w:rsidR="00286477" w:rsidRPr="00286477" w:rsidRDefault="00286477" w:rsidP="00286477">
            <w:pPr>
              <w:spacing w:after="0" w:line="240" w:lineRule="auto"/>
              <w:rPr>
                <w:rFonts w:ascii="Times New Roman" w:hAnsi="Times New Roman"/>
                <w:color w:val="000000"/>
                <w:sz w:val="24"/>
                <w:szCs w:val="24"/>
              </w:rPr>
            </w:pP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w:t>
            </w:r>
          </w:p>
        </w:tc>
        <w:tc>
          <w:tcPr>
            <w:tcW w:w="3478" w:type="dxa"/>
          </w:tcPr>
          <w:p w14:paraId="2AFE9F13"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05295AFF"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1E9499DE"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45DF9A1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4C4FF0A9"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D26EC4" w:rsidRDefault="00D26EC4" w:rsidP="00D26EC4">
      <w:pPr>
        <w:spacing w:after="160" w:line="240" w:lineRule="auto"/>
        <w:contextualSpacing/>
        <w:jc w:val="both"/>
        <w:rPr>
          <w:rFonts w:ascii="Times New Roman" w:hAnsi="Times New Roman"/>
          <w:sz w:val="24"/>
          <w:szCs w:val="24"/>
          <w:lang w:val="en-US"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4B7FFD" w:rsidRDefault="00D26EC4" w:rsidP="003E49B2">
      <w:pPr>
        <w:numPr>
          <w:ilvl w:val="0"/>
          <w:numId w:val="4"/>
        </w:numPr>
        <w:tabs>
          <w:tab w:val="left" w:pos="851"/>
        </w:tabs>
        <w:spacing w:after="0" w:line="240" w:lineRule="auto"/>
        <w:ind w:left="0" w:firstLine="567"/>
        <w:contextualSpacing/>
        <w:jc w:val="both"/>
        <w:rPr>
          <w:rFonts w:ascii="Times New Roman" w:hAnsi="Times New Roman"/>
          <w:color w:val="FF0000"/>
          <w:sz w:val="24"/>
          <w:szCs w:val="24"/>
        </w:rPr>
      </w:pPr>
      <w:r w:rsidRPr="004B7FFD">
        <w:rPr>
          <w:rFonts w:ascii="Times New Roman" w:hAnsi="Times New Roman"/>
          <w:color w:val="FF0000"/>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3"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3"/>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77777777" w:rsidR="00286477" w:rsidRPr="00286477" w:rsidRDefault="00286477" w:rsidP="00286477">
      <w:pPr>
        <w:spacing w:after="0" w:line="240" w:lineRule="auto"/>
        <w:rPr>
          <w:rFonts w:ascii="Times New Roman" w:hAnsi="Times New Roman"/>
          <w:sz w:val="24"/>
          <w:szCs w:val="24"/>
        </w:rPr>
      </w:pPr>
    </w:p>
    <w:p w14:paraId="579F84AC" w14:textId="77777777" w:rsidR="00286477" w:rsidRPr="00286477" w:rsidRDefault="00286477" w:rsidP="00286477">
      <w:pPr>
        <w:spacing w:after="0" w:line="240" w:lineRule="auto"/>
        <w:rPr>
          <w:rFonts w:ascii="Times New Roman" w:hAnsi="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75BB8DBA" w14:textId="3738FE8C" w:rsidR="00DE2DA8" w:rsidRDefault="00DE2DA8" w:rsidP="00286477">
      <w:pPr>
        <w:spacing w:after="0" w:line="240" w:lineRule="auto"/>
        <w:jc w:val="both"/>
        <w:rPr>
          <w:rFonts w:ascii="Times New Roman" w:hAnsi="Times New Roman"/>
          <w:b/>
          <w:i/>
          <w:color w:val="2F5496"/>
          <w:sz w:val="24"/>
          <w:szCs w:val="24"/>
          <w:u w:val="single"/>
        </w:rPr>
      </w:pPr>
    </w:p>
    <w:p w14:paraId="208A22F1" w14:textId="6E6B4879" w:rsidR="00DE2DA8" w:rsidRDefault="00DE2DA8" w:rsidP="00286477">
      <w:pPr>
        <w:spacing w:after="0" w:line="240" w:lineRule="auto"/>
        <w:jc w:val="both"/>
        <w:rPr>
          <w:rFonts w:ascii="Times New Roman" w:hAnsi="Times New Roman"/>
          <w:b/>
          <w:i/>
          <w:color w:val="2F5496"/>
          <w:sz w:val="24"/>
          <w:szCs w:val="24"/>
          <w:u w:val="single"/>
        </w:rPr>
      </w:pPr>
    </w:p>
    <w:p w14:paraId="24C82A64" w14:textId="77777777" w:rsidR="00DE2DA8" w:rsidRPr="00286477"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97AF008" w:rsidR="00D26EC4" w:rsidRDefault="00D26EC4" w:rsidP="00286477">
      <w:pPr>
        <w:spacing w:after="0" w:line="240" w:lineRule="auto"/>
        <w:jc w:val="both"/>
        <w:rPr>
          <w:rFonts w:ascii="Times New Roman" w:hAnsi="Times New Roman"/>
          <w:b/>
          <w:i/>
          <w:color w:val="2F5496"/>
          <w:sz w:val="24"/>
          <w:szCs w:val="24"/>
          <w:u w:val="single"/>
        </w:rPr>
      </w:pPr>
    </w:p>
    <w:p w14:paraId="1C571D81" w14:textId="657305E0" w:rsidR="00D26EC4" w:rsidRDefault="00D26EC4"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2A7E03A1"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lastRenderedPageBreak/>
              <w:t xml:space="preserve">Pasiūlymo </w:t>
            </w:r>
          </w:p>
          <w:p w14:paraId="3F5DF395"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1 priedas</w:t>
            </w:r>
          </w:p>
          <w:p w14:paraId="12566888" w14:textId="77777777" w:rsidR="00286477" w:rsidRPr="00286477" w:rsidRDefault="00286477" w:rsidP="00286477">
            <w:pPr>
              <w:spacing w:after="0" w:line="240" w:lineRule="auto"/>
              <w:jc w:val="right"/>
              <w:rPr>
                <w:rFonts w:ascii="Times New Roman" w:hAnsi="Times New Roman"/>
                <w:sz w:val="24"/>
              </w:rPr>
            </w:pPr>
          </w:p>
        </w:tc>
      </w:tr>
    </w:tbl>
    <w:p w14:paraId="2B70D1BE" w14:textId="1291D721" w:rsidR="00286477" w:rsidRPr="00286477" w:rsidRDefault="00286477" w:rsidP="00286477">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t>Prekių sąrašas  ir techninė specifikacij</w:t>
      </w:r>
      <w:r w:rsidR="008A2F00">
        <w:rPr>
          <w:rFonts w:ascii="Times New Roman" w:hAnsi="Times New Roman"/>
          <w:b/>
          <w:caps/>
          <w:color w:val="000000"/>
          <w:sz w:val="24"/>
          <w:szCs w:val="24"/>
        </w:rPr>
        <w:t>A</w:t>
      </w:r>
    </w:p>
    <w:p w14:paraId="222B42C9" w14:textId="77777777" w:rsidR="00286477" w:rsidRDefault="00286477"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r w:rsidRPr="00286477">
        <w:rPr>
          <w:rFonts w:ascii="Times New Roman" w:hAnsi="Times New Roman"/>
          <w:b/>
          <w:caps/>
          <w:color w:val="000000"/>
          <w:sz w:val="24"/>
          <w:szCs w:val="24"/>
        </w:rPr>
        <w:t>Prekių sąrašas</w:t>
      </w:r>
    </w:p>
    <w:p w14:paraId="70ADEDE9" w14:textId="77777777" w:rsidR="00286477" w:rsidRPr="00286477" w:rsidRDefault="00286477" w:rsidP="00286477">
      <w:pPr>
        <w:spacing w:after="0" w:line="240" w:lineRule="auto"/>
        <w:ind w:firstLine="720"/>
        <w:jc w:val="both"/>
        <w:rPr>
          <w:rFonts w:ascii="Times New Roman" w:hAnsi="Times New Roman"/>
          <w:b/>
          <w:caps/>
          <w:color w:val="FF0000"/>
        </w:rPr>
      </w:pPr>
    </w:p>
    <w:p w14:paraId="4697C4A8" w14:textId="77777777" w:rsidR="00324FDA" w:rsidRDefault="00324FDA" w:rsidP="00324FDA">
      <w:pPr>
        <w:spacing w:after="0" w:line="240" w:lineRule="auto"/>
        <w:jc w:val="both"/>
        <w:rPr>
          <w:rFonts w:ascii="Times New Roman" w:hAnsi="Times New Roman"/>
          <w:b/>
          <w:bCs/>
          <w:i/>
          <w:color w:val="0000FF"/>
          <w:u w:val="single"/>
          <w:lang w:eastAsia="lt-LT"/>
        </w:rPr>
      </w:pPr>
      <w:r w:rsidRPr="0076728E">
        <w:rPr>
          <w:rFonts w:ascii="Times New Roman" w:hAnsi="Times New Roman"/>
          <w:b/>
          <w:bCs/>
          <w:i/>
          <w:color w:val="0000FF"/>
          <w:highlight w:val="green"/>
          <w:u w:val="single"/>
          <w:lang w:eastAsia="lt-LT"/>
        </w:rPr>
        <w:t>PASTABA: pildyti tik tas pirkimo objekto dalis, kurioms teikiamas Pasiūlymas. Tuščias lenteles prašome ištrinti.</w:t>
      </w:r>
    </w:p>
    <w:p w14:paraId="1EF30D26" w14:textId="77777777" w:rsidR="00736C52" w:rsidRDefault="00736C52" w:rsidP="00736C52">
      <w:pPr>
        <w:spacing w:after="0" w:line="240" w:lineRule="auto"/>
        <w:ind w:firstLine="720"/>
        <w:jc w:val="both"/>
        <w:rPr>
          <w:rFonts w:ascii="Times New Roman" w:hAnsi="Times New Roman"/>
          <w:b/>
        </w:rPr>
      </w:pPr>
    </w:p>
    <w:p w14:paraId="0AF26807" w14:textId="108D7CA2" w:rsidR="00736C52" w:rsidRDefault="00736C52" w:rsidP="00736C52">
      <w:pPr>
        <w:spacing w:after="0" w:line="240" w:lineRule="auto"/>
        <w:jc w:val="both"/>
        <w:rPr>
          <w:rFonts w:ascii="Times New Roman" w:hAnsi="Times New Roman"/>
          <w:b/>
        </w:rPr>
      </w:pPr>
      <w:r w:rsidRPr="00286477">
        <w:rPr>
          <w:rFonts w:ascii="Times New Roman" w:hAnsi="Times New Roman"/>
          <w:b/>
        </w:rPr>
        <w:t>Mes siūlome šias prekes:</w:t>
      </w: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A37A60" w:rsidRPr="00736C52" w14:paraId="3CD10982" w14:textId="77777777" w:rsidTr="00A04D35">
        <w:trPr>
          <w:gridBefore w:val="1"/>
          <w:gridAfter w:val="1"/>
          <w:wBefore w:w="10" w:type="dxa"/>
          <w:wAfter w:w="131" w:type="dxa"/>
          <w:trHeight w:val="20"/>
        </w:trPr>
        <w:tc>
          <w:tcPr>
            <w:tcW w:w="993" w:type="dxa"/>
            <w:vAlign w:val="center"/>
          </w:tcPr>
          <w:p w14:paraId="09B04D81"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4B9A0768" w14:textId="77777777" w:rsidR="00A37A60" w:rsidRPr="00494314" w:rsidRDefault="00A37A60" w:rsidP="00A37A60">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6F1B0DCD"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7BED5653"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5B159ADF" w14:textId="457B1601" w:rsidR="00A37A60" w:rsidRPr="00494314" w:rsidRDefault="004B7FFD" w:rsidP="00A37A60">
            <w:pPr>
              <w:spacing w:after="0" w:line="240" w:lineRule="auto"/>
              <w:jc w:val="center"/>
              <w:rPr>
                <w:rFonts w:ascii="Times New Roman" w:hAnsi="Times New Roman"/>
                <w:b/>
                <w:sz w:val="20"/>
                <w:szCs w:val="20"/>
              </w:rPr>
            </w:pPr>
            <w:r>
              <w:rPr>
                <w:rFonts w:ascii="Times New Roman" w:hAnsi="Times New Roman"/>
                <w:b/>
                <w:sz w:val="20"/>
                <w:szCs w:val="20"/>
              </w:rPr>
              <w:t>12</w:t>
            </w:r>
            <w:r w:rsidR="00A37A60" w:rsidRPr="00494314">
              <w:rPr>
                <w:rFonts w:ascii="Times New Roman" w:hAnsi="Times New Roman"/>
                <w:b/>
                <w:sz w:val="20"/>
                <w:szCs w:val="20"/>
              </w:rPr>
              <w:t xml:space="preserve"> mėn.</w:t>
            </w:r>
          </w:p>
        </w:tc>
        <w:tc>
          <w:tcPr>
            <w:tcW w:w="851" w:type="dxa"/>
            <w:vAlign w:val="center"/>
          </w:tcPr>
          <w:p w14:paraId="66E34C6E" w14:textId="4D0E1991"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30F7B0C9" w14:textId="56C9B0BD" w:rsidR="00A37A60" w:rsidRPr="00494314" w:rsidRDefault="00A37A60" w:rsidP="00A37A60">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B96B08D" w14:textId="77777777" w:rsidR="00A37A60" w:rsidRPr="00494314" w:rsidRDefault="00A37A60" w:rsidP="00A37A60">
            <w:pPr>
              <w:spacing w:before="120" w:after="0" w:line="240" w:lineRule="auto"/>
              <w:jc w:val="center"/>
              <w:rPr>
                <w:rFonts w:ascii="Times New Roman" w:hAnsi="Times New Roman"/>
                <w:b/>
                <w:sz w:val="20"/>
                <w:szCs w:val="20"/>
              </w:rPr>
            </w:pPr>
          </w:p>
        </w:tc>
        <w:tc>
          <w:tcPr>
            <w:tcW w:w="1134" w:type="dxa"/>
            <w:vAlign w:val="center"/>
          </w:tcPr>
          <w:p w14:paraId="2945D215"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381816F2" w14:textId="128E2F16"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6F290ED8"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152B6A55" w14:textId="73B10C19" w:rsidR="00A37A60" w:rsidRDefault="00A37A60" w:rsidP="00A37A60">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F69E709" w14:textId="77777777" w:rsidR="00A37A60" w:rsidRPr="00736C52" w:rsidRDefault="00A37A60" w:rsidP="00A37A60">
            <w:pPr>
              <w:spacing w:after="0" w:line="240" w:lineRule="auto"/>
              <w:jc w:val="center"/>
              <w:rPr>
                <w:rFonts w:ascii="Times New Roman" w:hAnsi="Times New Roman"/>
                <w:i/>
                <w:iCs/>
                <w:sz w:val="20"/>
                <w:szCs w:val="20"/>
              </w:rPr>
            </w:pPr>
          </w:p>
        </w:tc>
      </w:tr>
      <w:tr w:rsidR="00A37A60" w:rsidRPr="00736C52" w14:paraId="46DFFF6F" w14:textId="77777777" w:rsidTr="00A04D35">
        <w:trPr>
          <w:gridBefore w:val="1"/>
          <w:gridAfter w:val="1"/>
          <w:wBefore w:w="10" w:type="dxa"/>
          <w:wAfter w:w="131" w:type="dxa"/>
          <w:trHeight w:val="20"/>
        </w:trPr>
        <w:tc>
          <w:tcPr>
            <w:tcW w:w="993" w:type="dxa"/>
            <w:vAlign w:val="center"/>
          </w:tcPr>
          <w:p w14:paraId="3A668469"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09F2953A"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3A5386D2"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3167FB55"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7D21CBEF"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14998AC9"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616DF757"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52B6B8E5"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4746A69C" w14:textId="77777777" w:rsidTr="007060D4">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vAlign w:val="center"/>
          </w:tcPr>
          <w:p w14:paraId="41FD18FC" w14:textId="69CB85BB"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25B46007" w14:textId="3FD6411B"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Kiaulienos šoninė be kaulo ir odos (atvėsinta)</w:t>
            </w:r>
          </w:p>
        </w:tc>
        <w:tc>
          <w:tcPr>
            <w:tcW w:w="992" w:type="dxa"/>
            <w:tcBorders>
              <w:top w:val="single" w:sz="4" w:space="0" w:color="000000"/>
              <w:left w:val="single" w:sz="4" w:space="0" w:color="000000"/>
              <w:bottom w:val="single" w:sz="4" w:space="0" w:color="000000"/>
              <w:right w:val="single" w:sz="4" w:space="0" w:color="000000"/>
            </w:tcBorders>
            <w:vAlign w:val="center"/>
          </w:tcPr>
          <w:p w14:paraId="13D4B647" w14:textId="198C9169"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vAlign w:val="center"/>
          </w:tcPr>
          <w:p w14:paraId="62616B14" w14:textId="1849AC5E" w:rsidR="00952D96" w:rsidRPr="00A259AD" w:rsidRDefault="00B352DD"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w:t>
            </w:r>
            <w:r w:rsidR="00952D96" w:rsidRPr="00D23787">
              <w:rPr>
                <w:rFonts w:ascii="Times New Roman" w:hAnsi="Times New Roman"/>
              </w:rPr>
              <w:t>0</w:t>
            </w:r>
          </w:p>
        </w:tc>
        <w:tc>
          <w:tcPr>
            <w:tcW w:w="851" w:type="dxa"/>
          </w:tcPr>
          <w:p w14:paraId="4E55BB53" w14:textId="77777777" w:rsidR="00952D96" w:rsidRPr="00A259AD" w:rsidRDefault="00952D96" w:rsidP="00952D96">
            <w:pPr>
              <w:spacing w:after="0" w:line="240" w:lineRule="auto"/>
              <w:jc w:val="center"/>
              <w:rPr>
                <w:rFonts w:ascii="Times New Roman" w:hAnsi="Times New Roman"/>
              </w:rPr>
            </w:pPr>
          </w:p>
        </w:tc>
        <w:tc>
          <w:tcPr>
            <w:tcW w:w="1134" w:type="dxa"/>
          </w:tcPr>
          <w:p w14:paraId="4A004FEB" w14:textId="77777777" w:rsidR="00952D96" w:rsidRPr="00A259AD" w:rsidRDefault="00952D96" w:rsidP="00952D96">
            <w:pPr>
              <w:spacing w:after="0" w:line="240" w:lineRule="auto"/>
              <w:jc w:val="center"/>
              <w:rPr>
                <w:rFonts w:ascii="Times New Roman" w:hAnsi="Times New Roman"/>
              </w:rPr>
            </w:pPr>
          </w:p>
        </w:tc>
        <w:tc>
          <w:tcPr>
            <w:tcW w:w="1134" w:type="dxa"/>
          </w:tcPr>
          <w:p w14:paraId="0906D260" w14:textId="77777777" w:rsidR="00952D96" w:rsidRPr="00A259AD" w:rsidRDefault="00952D96" w:rsidP="00952D96">
            <w:pPr>
              <w:spacing w:after="0" w:line="240" w:lineRule="auto"/>
              <w:jc w:val="center"/>
              <w:rPr>
                <w:rFonts w:ascii="Times New Roman" w:hAnsi="Times New Roman"/>
              </w:rPr>
            </w:pPr>
          </w:p>
        </w:tc>
        <w:tc>
          <w:tcPr>
            <w:tcW w:w="1134" w:type="dxa"/>
          </w:tcPr>
          <w:p w14:paraId="65C164D8" w14:textId="77777777" w:rsidR="00952D96" w:rsidRPr="00A259AD" w:rsidRDefault="00952D96" w:rsidP="00952D96">
            <w:pPr>
              <w:spacing w:after="0" w:line="240" w:lineRule="auto"/>
              <w:jc w:val="center"/>
              <w:rPr>
                <w:rFonts w:ascii="Times New Roman" w:hAnsi="Times New Roman"/>
              </w:rPr>
            </w:pPr>
          </w:p>
        </w:tc>
      </w:tr>
      <w:tr w:rsidR="00952D96" w:rsidRPr="00494314" w14:paraId="2CF37DBD" w14:textId="77777777" w:rsidTr="00190111">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98FB0BA" w14:textId="77777777" w:rsidR="00952D96" w:rsidRPr="00494314" w:rsidRDefault="00952D96" w:rsidP="00952D96">
            <w:pPr>
              <w:spacing w:after="0" w:line="240" w:lineRule="auto"/>
              <w:rPr>
                <w:rFonts w:ascii="Times New Roman" w:hAnsi="Times New Roman"/>
                <w:sz w:val="20"/>
                <w:szCs w:val="20"/>
              </w:rPr>
            </w:pPr>
          </w:p>
          <w:p w14:paraId="287BB5A0"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05F15EB" w14:textId="45176096" w:rsidR="00594C5A" w:rsidRPr="00494314" w:rsidRDefault="00594C5A" w:rsidP="00594C5A">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3AD8C697" w14:textId="2CE13562" w:rsidR="00594C5A" w:rsidRDefault="00594C5A" w:rsidP="00594C5A">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502D8DEA" w14:textId="77777777" w:rsidR="004B7FFD" w:rsidRPr="00494314" w:rsidRDefault="004B7FFD" w:rsidP="00594C5A">
      <w:pPr>
        <w:spacing w:after="0" w:line="240" w:lineRule="auto"/>
        <w:jc w:val="both"/>
        <w:rPr>
          <w:rFonts w:ascii="Times New Roman" w:hAnsi="Times New Roman"/>
          <w:color w:val="000000" w:themeColor="text1"/>
          <w:sz w:val="20"/>
          <w:szCs w:val="2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226EB485" w14:textId="77777777" w:rsidTr="00E327C2">
        <w:trPr>
          <w:gridBefore w:val="1"/>
          <w:gridAfter w:val="1"/>
          <w:wBefore w:w="10" w:type="dxa"/>
          <w:wAfter w:w="131" w:type="dxa"/>
          <w:trHeight w:val="20"/>
        </w:trPr>
        <w:tc>
          <w:tcPr>
            <w:tcW w:w="993" w:type="dxa"/>
            <w:vAlign w:val="center"/>
          </w:tcPr>
          <w:p w14:paraId="47D6AAA5"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115D5868"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451546C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5C4A091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F4B1F9B"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200840E5"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77AE64E2"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78612E2E"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4335931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7959E23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0847CBD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4563E720"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24A67F4F"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46CEE23D" w14:textId="77777777" w:rsidTr="00E327C2">
        <w:trPr>
          <w:gridBefore w:val="1"/>
          <w:gridAfter w:val="1"/>
          <w:wBefore w:w="10" w:type="dxa"/>
          <w:wAfter w:w="131" w:type="dxa"/>
          <w:trHeight w:val="20"/>
        </w:trPr>
        <w:tc>
          <w:tcPr>
            <w:tcW w:w="993" w:type="dxa"/>
            <w:vAlign w:val="center"/>
          </w:tcPr>
          <w:p w14:paraId="0C101C5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611C477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14EF795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420F3D9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5DBAF07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67A910C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5BF5778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72F89DE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654289E9" w14:textId="77777777" w:rsidTr="0089717D">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vAlign w:val="center"/>
          </w:tcPr>
          <w:p w14:paraId="09CA1BE6" w14:textId="0DA0EAF2"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299D02F3" w14:textId="716202AE"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Jautienos raumens nuopjovos 90/10 (atvėsintos)</w:t>
            </w:r>
          </w:p>
        </w:tc>
        <w:tc>
          <w:tcPr>
            <w:tcW w:w="992" w:type="dxa"/>
            <w:tcBorders>
              <w:top w:val="single" w:sz="4" w:space="0" w:color="000000"/>
              <w:left w:val="single" w:sz="4" w:space="0" w:color="000000"/>
              <w:bottom w:val="single" w:sz="4" w:space="0" w:color="000000"/>
              <w:right w:val="single" w:sz="4" w:space="0" w:color="000000"/>
            </w:tcBorders>
            <w:vAlign w:val="center"/>
          </w:tcPr>
          <w:p w14:paraId="0786E731" w14:textId="580DB2F6"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vAlign w:val="center"/>
          </w:tcPr>
          <w:p w14:paraId="5D5FFE24" w14:textId="394A489F"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w:t>
            </w:r>
            <w:r w:rsidR="00B352DD">
              <w:rPr>
                <w:rFonts w:ascii="Times New Roman" w:hAnsi="Times New Roman"/>
              </w:rPr>
              <w:t>5</w:t>
            </w:r>
            <w:r w:rsidRPr="00D23787">
              <w:rPr>
                <w:rFonts w:ascii="Times New Roman" w:hAnsi="Times New Roman"/>
              </w:rPr>
              <w:t>00</w:t>
            </w:r>
          </w:p>
        </w:tc>
        <w:tc>
          <w:tcPr>
            <w:tcW w:w="851" w:type="dxa"/>
          </w:tcPr>
          <w:p w14:paraId="46A5A5E3" w14:textId="77777777" w:rsidR="00952D96" w:rsidRPr="00A259AD" w:rsidRDefault="00952D96" w:rsidP="00952D96">
            <w:pPr>
              <w:spacing w:after="0" w:line="240" w:lineRule="auto"/>
              <w:jc w:val="center"/>
              <w:rPr>
                <w:rFonts w:ascii="Times New Roman" w:hAnsi="Times New Roman"/>
              </w:rPr>
            </w:pPr>
          </w:p>
        </w:tc>
        <w:tc>
          <w:tcPr>
            <w:tcW w:w="1134" w:type="dxa"/>
          </w:tcPr>
          <w:p w14:paraId="5BD9C423" w14:textId="77777777" w:rsidR="00952D96" w:rsidRPr="00A259AD" w:rsidRDefault="00952D96" w:rsidP="00952D96">
            <w:pPr>
              <w:spacing w:after="0" w:line="240" w:lineRule="auto"/>
              <w:jc w:val="center"/>
              <w:rPr>
                <w:rFonts w:ascii="Times New Roman" w:hAnsi="Times New Roman"/>
              </w:rPr>
            </w:pPr>
          </w:p>
        </w:tc>
        <w:tc>
          <w:tcPr>
            <w:tcW w:w="1134" w:type="dxa"/>
          </w:tcPr>
          <w:p w14:paraId="4C466847" w14:textId="77777777" w:rsidR="00952D96" w:rsidRPr="00A259AD" w:rsidRDefault="00952D96" w:rsidP="00952D96">
            <w:pPr>
              <w:spacing w:after="0" w:line="240" w:lineRule="auto"/>
              <w:jc w:val="center"/>
              <w:rPr>
                <w:rFonts w:ascii="Times New Roman" w:hAnsi="Times New Roman"/>
              </w:rPr>
            </w:pPr>
          </w:p>
        </w:tc>
        <w:tc>
          <w:tcPr>
            <w:tcW w:w="1134" w:type="dxa"/>
          </w:tcPr>
          <w:p w14:paraId="441B4568" w14:textId="77777777" w:rsidR="00952D96" w:rsidRPr="00A259AD" w:rsidRDefault="00952D96" w:rsidP="00952D96">
            <w:pPr>
              <w:spacing w:after="0" w:line="240" w:lineRule="auto"/>
              <w:jc w:val="center"/>
              <w:rPr>
                <w:rFonts w:ascii="Times New Roman" w:hAnsi="Times New Roman"/>
              </w:rPr>
            </w:pPr>
          </w:p>
        </w:tc>
      </w:tr>
      <w:tr w:rsidR="00952D96" w:rsidRPr="00494314" w14:paraId="54F9CFD9"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4B19566" w14:textId="77777777" w:rsidR="00952D96" w:rsidRPr="00494314" w:rsidRDefault="00952D96" w:rsidP="00952D96">
            <w:pPr>
              <w:spacing w:after="0" w:line="240" w:lineRule="auto"/>
              <w:rPr>
                <w:rFonts w:ascii="Times New Roman" w:hAnsi="Times New Roman"/>
                <w:sz w:val="20"/>
                <w:szCs w:val="20"/>
              </w:rPr>
            </w:pPr>
          </w:p>
          <w:p w14:paraId="6BBD3727"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0EA79B44"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4EFC349A"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142B817F" w14:textId="77777777" w:rsidR="00134B06" w:rsidRDefault="00134B06"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24B50F81" w14:textId="77777777" w:rsidTr="00E327C2">
        <w:trPr>
          <w:gridBefore w:val="1"/>
          <w:gridAfter w:val="1"/>
          <w:wBefore w:w="10" w:type="dxa"/>
          <w:wAfter w:w="131" w:type="dxa"/>
          <w:trHeight w:val="20"/>
        </w:trPr>
        <w:tc>
          <w:tcPr>
            <w:tcW w:w="993" w:type="dxa"/>
            <w:vAlign w:val="center"/>
          </w:tcPr>
          <w:p w14:paraId="1DD89D70" w14:textId="77777777" w:rsidR="004B7FFD" w:rsidRPr="00494314" w:rsidRDefault="004B7FFD" w:rsidP="00E327C2">
            <w:pPr>
              <w:spacing w:after="0" w:line="240" w:lineRule="auto"/>
              <w:jc w:val="center"/>
              <w:rPr>
                <w:rFonts w:ascii="Times New Roman" w:hAnsi="Times New Roman"/>
                <w:b/>
                <w:sz w:val="20"/>
                <w:szCs w:val="20"/>
              </w:rPr>
            </w:pPr>
            <w:bookmarkStart w:id="4" w:name="_Hlk158282845"/>
            <w:r w:rsidRPr="00494314">
              <w:rPr>
                <w:rFonts w:ascii="Times New Roman" w:hAnsi="Times New Roman"/>
                <w:b/>
                <w:sz w:val="20"/>
                <w:szCs w:val="20"/>
              </w:rPr>
              <w:t>Pirkimo objekto dalies Nr.</w:t>
            </w:r>
          </w:p>
        </w:tc>
        <w:tc>
          <w:tcPr>
            <w:tcW w:w="2552" w:type="dxa"/>
            <w:vAlign w:val="center"/>
          </w:tcPr>
          <w:p w14:paraId="1A1C9E91"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56FBE21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181D55C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3870DA29"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C6E1E13"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0784AE2D"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081A9DB6"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00210CC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0EF4414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4B7A0F5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24ABB284"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69EC2E31"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3BCDBCAC" w14:textId="77777777" w:rsidTr="00E327C2">
        <w:trPr>
          <w:gridBefore w:val="1"/>
          <w:gridAfter w:val="1"/>
          <w:wBefore w:w="10" w:type="dxa"/>
          <w:wAfter w:w="131" w:type="dxa"/>
          <w:trHeight w:val="20"/>
        </w:trPr>
        <w:tc>
          <w:tcPr>
            <w:tcW w:w="993" w:type="dxa"/>
            <w:vAlign w:val="center"/>
          </w:tcPr>
          <w:p w14:paraId="51208B7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68928E7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59708DAC"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4DF7F7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3CEDE20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0D06397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42D624F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2C545F0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7523E5DA" w14:textId="77777777" w:rsidTr="002D676D">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vAlign w:val="center"/>
          </w:tcPr>
          <w:p w14:paraId="5ECBF05E" w14:textId="14F5A6DF"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50D136D7" w14:textId="2F0F691E"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Kiaulienos liežuvis (atvėsintas)</w:t>
            </w:r>
          </w:p>
        </w:tc>
        <w:tc>
          <w:tcPr>
            <w:tcW w:w="992" w:type="dxa"/>
            <w:tcBorders>
              <w:top w:val="single" w:sz="4" w:space="0" w:color="000000"/>
              <w:left w:val="single" w:sz="4" w:space="0" w:color="000000"/>
              <w:bottom w:val="single" w:sz="4" w:space="0" w:color="000000"/>
              <w:right w:val="single" w:sz="4" w:space="0" w:color="000000"/>
            </w:tcBorders>
            <w:vAlign w:val="center"/>
          </w:tcPr>
          <w:p w14:paraId="0531B724" w14:textId="7D406EE6"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vAlign w:val="center"/>
          </w:tcPr>
          <w:p w14:paraId="5F4B9C2B" w14:textId="74F2775B" w:rsidR="00952D96" w:rsidRPr="00A259AD" w:rsidRDefault="00B352DD"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w:t>
            </w:r>
            <w:r w:rsidR="00952D96" w:rsidRPr="00D23787">
              <w:rPr>
                <w:rFonts w:ascii="Times New Roman" w:hAnsi="Times New Roman"/>
              </w:rPr>
              <w:t>0</w:t>
            </w:r>
          </w:p>
        </w:tc>
        <w:tc>
          <w:tcPr>
            <w:tcW w:w="851" w:type="dxa"/>
          </w:tcPr>
          <w:p w14:paraId="72B31162" w14:textId="77777777" w:rsidR="00952D96" w:rsidRPr="00A259AD" w:rsidRDefault="00952D96" w:rsidP="00952D96">
            <w:pPr>
              <w:spacing w:after="0" w:line="240" w:lineRule="auto"/>
              <w:jc w:val="center"/>
              <w:rPr>
                <w:rFonts w:ascii="Times New Roman" w:hAnsi="Times New Roman"/>
              </w:rPr>
            </w:pPr>
          </w:p>
        </w:tc>
        <w:tc>
          <w:tcPr>
            <w:tcW w:w="1134" w:type="dxa"/>
          </w:tcPr>
          <w:p w14:paraId="5AAECECA" w14:textId="77777777" w:rsidR="00952D96" w:rsidRPr="00A259AD" w:rsidRDefault="00952D96" w:rsidP="00952D96">
            <w:pPr>
              <w:spacing w:after="0" w:line="240" w:lineRule="auto"/>
              <w:jc w:val="center"/>
              <w:rPr>
                <w:rFonts w:ascii="Times New Roman" w:hAnsi="Times New Roman"/>
              </w:rPr>
            </w:pPr>
          </w:p>
        </w:tc>
        <w:tc>
          <w:tcPr>
            <w:tcW w:w="1134" w:type="dxa"/>
          </w:tcPr>
          <w:p w14:paraId="7F4014B0" w14:textId="77777777" w:rsidR="00952D96" w:rsidRPr="00A259AD" w:rsidRDefault="00952D96" w:rsidP="00952D96">
            <w:pPr>
              <w:spacing w:after="0" w:line="240" w:lineRule="auto"/>
              <w:jc w:val="center"/>
              <w:rPr>
                <w:rFonts w:ascii="Times New Roman" w:hAnsi="Times New Roman"/>
              </w:rPr>
            </w:pPr>
          </w:p>
        </w:tc>
        <w:tc>
          <w:tcPr>
            <w:tcW w:w="1134" w:type="dxa"/>
          </w:tcPr>
          <w:p w14:paraId="5866A710" w14:textId="77777777" w:rsidR="00952D96" w:rsidRPr="00A259AD" w:rsidRDefault="00952D96" w:rsidP="00952D96">
            <w:pPr>
              <w:spacing w:after="0" w:line="240" w:lineRule="auto"/>
              <w:jc w:val="center"/>
              <w:rPr>
                <w:rFonts w:ascii="Times New Roman" w:hAnsi="Times New Roman"/>
              </w:rPr>
            </w:pPr>
          </w:p>
        </w:tc>
      </w:tr>
      <w:tr w:rsidR="00952D96" w:rsidRPr="00494314" w14:paraId="17C9FBB4"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7D35E29D" w14:textId="77777777" w:rsidR="00952D96" w:rsidRPr="00494314" w:rsidRDefault="00952D96" w:rsidP="00952D96">
            <w:pPr>
              <w:spacing w:after="0" w:line="240" w:lineRule="auto"/>
              <w:rPr>
                <w:rFonts w:ascii="Times New Roman" w:hAnsi="Times New Roman"/>
                <w:sz w:val="20"/>
                <w:szCs w:val="20"/>
              </w:rPr>
            </w:pPr>
          </w:p>
          <w:p w14:paraId="17439C25"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3AC9EE13"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FBF25E4"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60A8398A" w14:textId="77777777" w:rsidTr="00E327C2">
        <w:trPr>
          <w:gridBefore w:val="1"/>
          <w:gridAfter w:val="1"/>
          <w:wBefore w:w="10" w:type="dxa"/>
          <w:wAfter w:w="131" w:type="dxa"/>
          <w:trHeight w:val="20"/>
        </w:trPr>
        <w:tc>
          <w:tcPr>
            <w:tcW w:w="993" w:type="dxa"/>
            <w:vAlign w:val="center"/>
          </w:tcPr>
          <w:bookmarkEnd w:id="4"/>
          <w:p w14:paraId="7D44116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lastRenderedPageBreak/>
              <w:t>Pirkimo objekto dalies Nr.</w:t>
            </w:r>
          </w:p>
        </w:tc>
        <w:tc>
          <w:tcPr>
            <w:tcW w:w="2552" w:type="dxa"/>
            <w:vAlign w:val="center"/>
          </w:tcPr>
          <w:p w14:paraId="375CDEB5"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00D89F72"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11699C27"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B983F71"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3AC684A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6CDC4F33"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AD74D2A"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10B824F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036FEAD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7791B171"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2B512CBF"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642E560E"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6D431B45" w14:textId="77777777" w:rsidTr="00E327C2">
        <w:trPr>
          <w:gridBefore w:val="1"/>
          <w:gridAfter w:val="1"/>
          <w:wBefore w:w="10" w:type="dxa"/>
          <w:wAfter w:w="131" w:type="dxa"/>
          <w:trHeight w:val="20"/>
        </w:trPr>
        <w:tc>
          <w:tcPr>
            <w:tcW w:w="993" w:type="dxa"/>
            <w:vAlign w:val="center"/>
          </w:tcPr>
          <w:p w14:paraId="30B456E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1176816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0A4E5F8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7BB45A9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51055AA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5573B13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5262E1E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3680261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1079EF26" w14:textId="77777777" w:rsidTr="00A8424A">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vAlign w:val="center"/>
          </w:tcPr>
          <w:p w14:paraId="427A261E" w14:textId="46DBC5AB"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4.</w:t>
            </w:r>
          </w:p>
        </w:tc>
        <w:tc>
          <w:tcPr>
            <w:tcW w:w="2552" w:type="dxa"/>
            <w:tcBorders>
              <w:top w:val="single" w:sz="4" w:space="0" w:color="000000"/>
              <w:left w:val="single" w:sz="4" w:space="0" w:color="000000"/>
              <w:bottom w:val="single" w:sz="4" w:space="0" w:color="000000"/>
              <w:right w:val="single" w:sz="4" w:space="0" w:color="000000"/>
            </w:tcBorders>
            <w:vAlign w:val="center"/>
          </w:tcPr>
          <w:p w14:paraId="63153712" w14:textId="783B1872"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Galvijų kepenys (atvėsintos)</w:t>
            </w:r>
          </w:p>
        </w:tc>
        <w:tc>
          <w:tcPr>
            <w:tcW w:w="992" w:type="dxa"/>
            <w:tcBorders>
              <w:top w:val="single" w:sz="4" w:space="0" w:color="000000"/>
              <w:left w:val="single" w:sz="4" w:space="0" w:color="000000"/>
              <w:bottom w:val="single" w:sz="4" w:space="0" w:color="000000"/>
              <w:right w:val="single" w:sz="4" w:space="0" w:color="000000"/>
            </w:tcBorders>
            <w:vAlign w:val="center"/>
          </w:tcPr>
          <w:p w14:paraId="3FEE9624" w14:textId="0E25B9C4"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vAlign w:val="center"/>
          </w:tcPr>
          <w:p w14:paraId="3F02AC6F" w14:textId="4195B795" w:rsidR="00952D96" w:rsidRPr="00A259AD" w:rsidRDefault="00B352DD"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1200</w:t>
            </w:r>
          </w:p>
        </w:tc>
        <w:tc>
          <w:tcPr>
            <w:tcW w:w="851" w:type="dxa"/>
          </w:tcPr>
          <w:p w14:paraId="649DF17E" w14:textId="77777777" w:rsidR="00952D96" w:rsidRPr="00A259AD" w:rsidRDefault="00952D96" w:rsidP="00952D96">
            <w:pPr>
              <w:spacing w:after="0" w:line="240" w:lineRule="auto"/>
              <w:jc w:val="center"/>
              <w:rPr>
                <w:rFonts w:ascii="Times New Roman" w:hAnsi="Times New Roman"/>
              </w:rPr>
            </w:pPr>
          </w:p>
        </w:tc>
        <w:tc>
          <w:tcPr>
            <w:tcW w:w="1134" w:type="dxa"/>
          </w:tcPr>
          <w:p w14:paraId="1A466071" w14:textId="77777777" w:rsidR="00952D96" w:rsidRPr="00A259AD" w:rsidRDefault="00952D96" w:rsidP="00952D96">
            <w:pPr>
              <w:spacing w:after="0" w:line="240" w:lineRule="auto"/>
              <w:jc w:val="center"/>
              <w:rPr>
                <w:rFonts w:ascii="Times New Roman" w:hAnsi="Times New Roman"/>
              </w:rPr>
            </w:pPr>
          </w:p>
        </w:tc>
        <w:tc>
          <w:tcPr>
            <w:tcW w:w="1134" w:type="dxa"/>
          </w:tcPr>
          <w:p w14:paraId="18EE9796" w14:textId="77777777" w:rsidR="00952D96" w:rsidRPr="00A259AD" w:rsidRDefault="00952D96" w:rsidP="00952D96">
            <w:pPr>
              <w:spacing w:after="0" w:line="240" w:lineRule="auto"/>
              <w:jc w:val="center"/>
              <w:rPr>
                <w:rFonts w:ascii="Times New Roman" w:hAnsi="Times New Roman"/>
              </w:rPr>
            </w:pPr>
          </w:p>
        </w:tc>
        <w:tc>
          <w:tcPr>
            <w:tcW w:w="1134" w:type="dxa"/>
          </w:tcPr>
          <w:p w14:paraId="143A0261" w14:textId="77777777" w:rsidR="00952D96" w:rsidRPr="00A259AD" w:rsidRDefault="00952D96" w:rsidP="00952D96">
            <w:pPr>
              <w:spacing w:after="0" w:line="240" w:lineRule="auto"/>
              <w:jc w:val="center"/>
              <w:rPr>
                <w:rFonts w:ascii="Times New Roman" w:hAnsi="Times New Roman"/>
              </w:rPr>
            </w:pPr>
          </w:p>
        </w:tc>
      </w:tr>
      <w:tr w:rsidR="00952D96" w:rsidRPr="00494314" w14:paraId="110760B3"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30D84937" w14:textId="77777777" w:rsidR="00952D96" w:rsidRPr="00494314" w:rsidRDefault="00952D96" w:rsidP="00952D96">
            <w:pPr>
              <w:spacing w:after="0" w:line="240" w:lineRule="auto"/>
              <w:rPr>
                <w:rFonts w:ascii="Times New Roman" w:hAnsi="Times New Roman"/>
                <w:sz w:val="20"/>
                <w:szCs w:val="20"/>
              </w:rPr>
            </w:pPr>
          </w:p>
          <w:p w14:paraId="747D9699"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31562E8"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46803ABE"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229D07E1" w14:textId="77777777" w:rsidR="004B7FFD" w:rsidRPr="005F2789" w:rsidRDefault="004B7FFD" w:rsidP="00134B06">
      <w:pPr>
        <w:suppressAutoHyphens/>
        <w:spacing w:after="0" w:line="240" w:lineRule="auto"/>
        <w:jc w:val="both"/>
        <w:rPr>
          <w:color w:val="FF0000"/>
          <w:sz w:val="16"/>
          <w:szCs w:val="16"/>
        </w:rPr>
      </w:pPr>
    </w:p>
    <w:p w14:paraId="67B0FA63" w14:textId="77777777" w:rsidR="004B7FFD" w:rsidRPr="005F2789" w:rsidRDefault="004B7FFD" w:rsidP="00134B06">
      <w:pPr>
        <w:suppressAutoHyphens/>
        <w:spacing w:after="0" w:line="240" w:lineRule="auto"/>
        <w:jc w:val="both"/>
        <w:rPr>
          <w:color w:val="FF0000"/>
          <w:sz w:val="16"/>
          <w:szCs w:val="16"/>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30A32AEE" w14:textId="77777777" w:rsidTr="00E327C2">
        <w:trPr>
          <w:gridBefore w:val="1"/>
          <w:gridAfter w:val="1"/>
          <w:wBefore w:w="10" w:type="dxa"/>
          <w:wAfter w:w="131" w:type="dxa"/>
          <w:trHeight w:val="20"/>
        </w:trPr>
        <w:tc>
          <w:tcPr>
            <w:tcW w:w="993" w:type="dxa"/>
            <w:vAlign w:val="center"/>
          </w:tcPr>
          <w:p w14:paraId="54D9F37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485F3E1B"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08DE6C07"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57E2F05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382AB1AA"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8EE96DB"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541E3011"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2526D438"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5DA82C3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17B59CA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2D4704D0"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1890731C"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789CC0F3"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510FCB62" w14:textId="77777777" w:rsidTr="00E327C2">
        <w:trPr>
          <w:gridBefore w:val="1"/>
          <w:gridAfter w:val="1"/>
          <w:wBefore w:w="10" w:type="dxa"/>
          <w:wAfter w:w="131" w:type="dxa"/>
          <w:trHeight w:val="20"/>
        </w:trPr>
        <w:tc>
          <w:tcPr>
            <w:tcW w:w="993" w:type="dxa"/>
            <w:vAlign w:val="center"/>
          </w:tcPr>
          <w:p w14:paraId="7EB2C1A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2ABC11A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0BFE731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3B92D68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0B3D05B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3F0FE21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5F616C3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3780537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73636F53" w14:textId="77777777" w:rsidTr="00622FE8">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65FA5ACC" w14:textId="36179042" w:rsidR="00952D96" w:rsidRPr="00A259AD" w:rsidRDefault="00B352DD" w:rsidP="00952D96">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rPr>
              <w:t>5</w:t>
            </w:r>
            <w:r w:rsidR="00952D96" w:rsidRPr="00D23787">
              <w:rPr>
                <w:rFonts w:ascii="Times New Roman" w:hAnsi="Times New Roman"/>
              </w:rPr>
              <w:t>.</w:t>
            </w:r>
          </w:p>
        </w:tc>
        <w:tc>
          <w:tcPr>
            <w:tcW w:w="2552" w:type="dxa"/>
            <w:tcBorders>
              <w:left w:val="single" w:sz="4" w:space="0" w:color="000000"/>
              <w:bottom w:val="single" w:sz="4" w:space="0" w:color="000000"/>
              <w:right w:val="single" w:sz="4" w:space="0" w:color="000000"/>
            </w:tcBorders>
            <w:vAlign w:val="center"/>
          </w:tcPr>
          <w:p w14:paraId="507A2909" w14:textId="0216A78D"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eastAsia="SimSun" w:hAnsi="Times New Roman"/>
                <w:lang w:bidi="hi-IN"/>
              </w:rPr>
              <w:t>Kiaulienos dešrelės (atvėsintos)</w:t>
            </w:r>
          </w:p>
        </w:tc>
        <w:tc>
          <w:tcPr>
            <w:tcW w:w="992" w:type="dxa"/>
            <w:tcBorders>
              <w:left w:val="single" w:sz="4" w:space="0" w:color="000000"/>
              <w:bottom w:val="single" w:sz="4" w:space="0" w:color="000000"/>
              <w:right w:val="single" w:sz="4" w:space="0" w:color="000000"/>
            </w:tcBorders>
            <w:vAlign w:val="center"/>
          </w:tcPr>
          <w:p w14:paraId="798531CE" w14:textId="3A269055"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05D4AF7D" w14:textId="747BEAFD"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10</w:t>
            </w:r>
            <w:r w:rsidRPr="00D23787">
              <w:rPr>
                <w:rFonts w:ascii="Times New Roman" w:hAnsi="Times New Roman"/>
              </w:rPr>
              <w:t>00</w:t>
            </w:r>
          </w:p>
        </w:tc>
        <w:tc>
          <w:tcPr>
            <w:tcW w:w="851" w:type="dxa"/>
          </w:tcPr>
          <w:p w14:paraId="4B5D076E" w14:textId="77777777" w:rsidR="00952D96" w:rsidRPr="00A259AD" w:rsidRDefault="00952D96" w:rsidP="00952D96">
            <w:pPr>
              <w:spacing w:after="0" w:line="240" w:lineRule="auto"/>
              <w:jc w:val="center"/>
              <w:rPr>
                <w:rFonts w:ascii="Times New Roman" w:hAnsi="Times New Roman"/>
              </w:rPr>
            </w:pPr>
          </w:p>
        </w:tc>
        <w:tc>
          <w:tcPr>
            <w:tcW w:w="1134" w:type="dxa"/>
          </w:tcPr>
          <w:p w14:paraId="4AF2E991" w14:textId="77777777" w:rsidR="00952D96" w:rsidRPr="00A259AD" w:rsidRDefault="00952D96" w:rsidP="00952D96">
            <w:pPr>
              <w:spacing w:after="0" w:line="240" w:lineRule="auto"/>
              <w:jc w:val="center"/>
              <w:rPr>
                <w:rFonts w:ascii="Times New Roman" w:hAnsi="Times New Roman"/>
              </w:rPr>
            </w:pPr>
          </w:p>
        </w:tc>
        <w:tc>
          <w:tcPr>
            <w:tcW w:w="1134" w:type="dxa"/>
          </w:tcPr>
          <w:p w14:paraId="63F73B03" w14:textId="77777777" w:rsidR="00952D96" w:rsidRPr="00A259AD" w:rsidRDefault="00952D96" w:rsidP="00952D96">
            <w:pPr>
              <w:spacing w:after="0" w:line="240" w:lineRule="auto"/>
              <w:jc w:val="center"/>
              <w:rPr>
                <w:rFonts w:ascii="Times New Roman" w:hAnsi="Times New Roman"/>
              </w:rPr>
            </w:pPr>
          </w:p>
        </w:tc>
        <w:tc>
          <w:tcPr>
            <w:tcW w:w="1134" w:type="dxa"/>
          </w:tcPr>
          <w:p w14:paraId="1E9FCC0A" w14:textId="77777777" w:rsidR="00952D96" w:rsidRPr="00A259AD" w:rsidRDefault="00952D96" w:rsidP="00952D96">
            <w:pPr>
              <w:spacing w:after="0" w:line="240" w:lineRule="auto"/>
              <w:jc w:val="center"/>
              <w:rPr>
                <w:rFonts w:ascii="Times New Roman" w:hAnsi="Times New Roman"/>
              </w:rPr>
            </w:pPr>
          </w:p>
        </w:tc>
      </w:tr>
      <w:tr w:rsidR="00952D96" w:rsidRPr="00494314" w14:paraId="3B2E5E56"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8B2BF3C" w14:textId="77777777" w:rsidR="00952D96" w:rsidRPr="00494314" w:rsidRDefault="00952D96" w:rsidP="00952D96">
            <w:pPr>
              <w:spacing w:after="0" w:line="240" w:lineRule="auto"/>
              <w:rPr>
                <w:rFonts w:ascii="Times New Roman" w:hAnsi="Times New Roman"/>
                <w:sz w:val="20"/>
                <w:szCs w:val="20"/>
              </w:rPr>
            </w:pPr>
          </w:p>
          <w:p w14:paraId="0C5F32D9"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7CE5E939"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1B3123B3"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4756DF56" w14:textId="77777777" w:rsidR="004B7FFD" w:rsidRPr="005F2789" w:rsidRDefault="004B7FFD" w:rsidP="00134B06">
      <w:pPr>
        <w:suppressAutoHyphens/>
        <w:spacing w:after="0" w:line="240" w:lineRule="auto"/>
        <w:jc w:val="both"/>
        <w:rPr>
          <w:color w:val="FF0000"/>
          <w:sz w:val="16"/>
          <w:szCs w:val="16"/>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18969338" w14:textId="77777777" w:rsidTr="00E327C2">
        <w:trPr>
          <w:gridBefore w:val="1"/>
          <w:gridAfter w:val="1"/>
          <w:wBefore w:w="10" w:type="dxa"/>
          <w:wAfter w:w="131" w:type="dxa"/>
          <w:trHeight w:val="20"/>
        </w:trPr>
        <w:tc>
          <w:tcPr>
            <w:tcW w:w="993" w:type="dxa"/>
            <w:vAlign w:val="center"/>
          </w:tcPr>
          <w:p w14:paraId="66A002B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2396310E"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53E4AD7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06E0989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714A75DA"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098115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74DE658F"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2EB242D"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61D78453"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23FC43E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1FC620BB"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EE26CAB"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F6FA195"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15F08BCE" w14:textId="77777777" w:rsidTr="00E327C2">
        <w:trPr>
          <w:gridBefore w:val="1"/>
          <w:gridAfter w:val="1"/>
          <w:wBefore w:w="10" w:type="dxa"/>
          <w:wAfter w:w="131" w:type="dxa"/>
          <w:trHeight w:val="20"/>
        </w:trPr>
        <w:tc>
          <w:tcPr>
            <w:tcW w:w="993" w:type="dxa"/>
            <w:vAlign w:val="center"/>
          </w:tcPr>
          <w:p w14:paraId="639A86C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3A30C241"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7B99022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37F4FB32"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4C55836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079F093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7B326EE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58D59CE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0DB62646" w14:textId="77777777" w:rsidTr="00010340">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4830216C" w14:textId="1CC36556" w:rsidR="00952D96" w:rsidRPr="00A259AD" w:rsidRDefault="00B352DD" w:rsidP="00952D96">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rPr>
              <w:t>6</w:t>
            </w:r>
            <w:r w:rsidR="00952D96" w:rsidRPr="00D23787">
              <w:rPr>
                <w:rFonts w:ascii="Times New Roman" w:hAnsi="Times New Roman"/>
              </w:rPr>
              <w:t>.</w:t>
            </w:r>
          </w:p>
        </w:tc>
        <w:tc>
          <w:tcPr>
            <w:tcW w:w="2552" w:type="dxa"/>
            <w:tcBorders>
              <w:left w:val="single" w:sz="4" w:space="0" w:color="000000"/>
              <w:bottom w:val="single" w:sz="4" w:space="0" w:color="000000"/>
              <w:right w:val="single" w:sz="4" w:space="0" w:color="000000"/>
            </w:tcBorders>
            <w:vAlign w:val="center"/>
          </w:tcPr>
          <w:p w14:paraId="797EFFED" w14:textId="47D5815E"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eastAsia="SimSun" w:hAnsi="Times New Roman"/>
                <w:lang w:bidi="hi-IN"/>
              </w:rPr>
              <w:t>Galvijų (jaučio) liežuvis</w:t>
            </w:r>
          </w:p>
        </w:tc>
        <w:tc>
          <w:tcPr>
            <w:tcW w:w="992" w:type="dxa"/>
            <w:tcBorders>
              <w:left w:val="single" w:sz="4" w:space="0" w:color="000000"/>
              <w:bottom w:val="single" w:sz="4" w:space="0" w:color="000000"/>
              <w:right w:val="single" w:sz="4" w:space="0" w:color="000000"/>
            </w:tcBorders>
            <w:vAlign w:val="center"/>
          </w:tcPr>
          <w:p w14:paraId="182D232F" w14:textId="64D0CC29"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16AB6DC3" w14:textId="39353901"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40</w:t>
            </w:r>
          </w:p>
        </w:tc>
        <w:tc>
          <w:tcPr>
            <w:tcW w:w="851" w:type="dxa"/>
          </w:tcPr>
          <w:p w14:paraId="499E8158" w14:textId="77777777" w:rsidR="00952D96" w:rsidRPr="00A259AD" w:rsidRDefault="00952D96" w:rsidP="00952D96">
            <w:pPr>
              <w:spacing w:after="0" w:line="240" w:lineRule="auto"/>
              <w:jc w:val="center"/>
              <w:rPr>
                <w:rFonts w:ascii="Times New Roman" w:hAnsi="Times New Roman"/>
              </w:rPr>
            </w:pPr>
          </w:p>
        </w:tc>
        <w:tc>
          <w:tcPr>
            <w:tcW w:w="1134" w:type="dxa"/>
          </w:tcPr>
          <w:p w14:paraId="60D4ECF3" w14:textId="77777777" w:rsidR="00952D96" w:rsidRPr="00A259AD" w:rsidRDefault="00952D96" w:rsidP="00952D96">
            <w:pPr>
              <w:spacing w:after="0" w:line="240" w:lineRule="auto"/>
              <w:jc w:val="center"/>
              <w:rPr>
                <w:rFonts w:ascii="Times New Roman" w:hAnsi="Times New Roman"/>
              </w:rPr>
            </w:pPr>
          </w:p>
        </w:tc>
        <w:tc>
          <w:tcPr>
            <w:tcW w:w="1134" w:type="dxa"/>
          </w:tcPr>
          <w:p w14:paraId="63931A44" w14:textId="77777777" w:rsidR="00952D96" w:rsidRPr="00A259AD" w:rsidRDefault="00952D96" w:rsidP="00952D96">
            <w:pPr>
              <w:spacing w:after="0" w:line="240" w:lineRule="auto"/>
              <w:jc w:val="center"/>
              <w:rPr>
                <w:rFonts w:ascii="Times New Roman" w:hAnsi="Times New Roman"/>
              </w:rPr>
            </w:pPr>
          </w:p>
        </w:tc>
        <w:tc>
          <w:tcPr>
            <w:tcW w:w="1134" w:type="dxa"/>
          </w:tcPr>
          <w:p w14:paraId="1D638370" w14:textId="77777777" w:rsidR="00952D96" w:rsidRPr="00A259AD" w:rsidRDefault="00952D96" w:rsidP="00952D96">
            <w:pPr>
              <w:spacing w:after="0" w:line="240" w:lineRule="auto"/>
              <w:jc w:val="center"/>
              <w:rPr>
                <w:rFonts w:ascii="Times New Roman" w:hAnsi="Times New Roman"/>
              </w:rPr>
            </w:pPr>
          </w:p>
        </w:tc>
      </w:tr>
      <w:tr w:rsidR="00952D96" w:rsidRPr="00494314" w14:paraId="66564F20"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1FE702F4" w14:textId="77777777" w:rsidR="00952D96" w:rsidRPr="005F2789" w:rsidRDefault="00952D96" w:rsidP="00952D96">
            <w:pPr>
              <w:spacing w:after="0" w:line="240" w:lineRule="auto"/>
              <w:rPr>
                <w:rFonts w:ascii="Times New Roman" w:hAnsi="Times New Roman"/>
                <w:sz w:val="16"/>
                <w:szCs w:val="16"/>
              </w:rPr>
            </w:pPr>
          </w:p>
          <w:p w14:paraId="7C6914F7"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18266129"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136A0FE7" w14:textId="77777777" w:rsidR="004B7FFD"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062425DA" w14:textId="77777777" w:rsidR="00B352DD" w:rsidRDefault="00B352DD" w:rsidP="004B7FFD">
      <w:pPr>
        <w:spacing w:after="0" w:line="240" w:lineRule="auto"/>
        <w:jc w:val="both"/>
        <w:rPr>
          <w:rFonts w:ascii="Times New Roman" w:hAnsi="Times New Roman"/>
          <w:color w:val="000000" w:themeColor="text1"/>
          <w:sz w:val="20"/>
          <w:szCs w:val="2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B352DD" w:rsidRPr="00736C52" w14:paraId="78DA02C6" w14:textId="77777777" w:rsidTr="00B03CCA">
        <w:trPr>
          <w:gridBefore w:val="1"/>
          <w:gridAfter w:val="1"/>
          <w:wBefore w:w="10" w:type="dxa"/>
          <w:wAfter w:w="131" w:type="dxa"/>
          <w:trHeight w:val="20"/>
        </w:trPr>
        <w:tc>
          <w:tcPr>
            <w:tcW w:w="993" w:type="dxa"/>
            <w:vAlign w:val="center"/>
          </w:tcPr>
          <w:p w14:paraId="456752AD"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27DB81C7" w14:textId="77777777" w:rsidR="00B352DD" w:rsidRPr="00494314" w:rsidRDefault="00B352DD" w:rsidP="00B03CCA">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2B0E7B59"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659EC6D1"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73E36B1" w14:textId="77777777" w:rsidR="00B352DD" w:rsidRPr="00494314" w:rsidRDefault="00B352DD" w:rsidP="00B03CCA">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48C4D3F4"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42042590" w14:textId="77777777" w:rsidR="00B352DD" w:rsidRPr="00494314" w:rsidRDefault="00B352DD" w:rsidP="00B03CCA">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3421CAB2" w14:textId="77777777" w:rsidR="00B352DD" w:rsidRPr="00494314" w:rsidRDefault="00B352DD" w:rsidP="00B03CCA">
            <w:pPr>
              <w:spacing w:before="120" w:after="0" w:line="240" w:lineRule="auto"/>
              <w:jc w:val="center"/>
              <w:rPr>
                <w:rFonts w:ascii="Times New Roman" w:hAnsi="Times New Roman"/>
                <w:b/>
                <w:sz w:val="20"/>
                <w:szCs w:val="20"/>
              </w:rPr>
            </w:pPr>
          </w:p>
        </w:tc>
        <w:tc>
          <w:tcPr>
            <w:tcW w:w="1134" w:type="dxa"/>
            <w:vAlign w:val="center"/>
          </w:tcPr>
          <w:p w14:paraId="0F69F026"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6E2EA157"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0DF08803"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5F9E82E0" w14:textId="77777777" w:rsidR="00B352DD" w:rsidRDefault="00B352DD" w:rsidP="00B03CCA">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5F0FB685" w14:textId="77777777" w:rsidR="00B352DD" w:rsidRPr="00736C52" w:rsidRDefault="00B352DD" w:rsidP="00B03CCA">
            <w:pPr>
              <w:spacing w:after="0" w:line="240" w:lineRule="auto"/>
              <w:jc w:val="center"/>
              <w:rPr>
                <w:rFonts w:ascii="Times New Roman" w:hAnsi="Times New Roman"/>
                <w:i/>
                <w:iCs/>
                <w:sz w:val="20"/>
                <w:szCs w:val="20"/>
              </w:rPr>
            </w:pPr>
          </w:p>
        </w:tc>
      </w:tr>
      <w:tr w:rsidR="00B352DD" w:rsidRPr="00736C52" w14:paraId="06CBBB77" w14:textId="77777777" w:rsidTr="00B03CCA">
        <w:trPr>
          <w:gridBefore w:val="1"/>
          <w:gridAfter w:val="1"/>
          <w:wBefore w:w="10" w:type="dxa"/>
          <w:wAfter w:w="131" w:type="dxa"/>
          <w:trHeight w:val="20"/>
        </w:trPr>
        <w:tc>
          <w:tcPr>
            <w:tcW w:w="993" w:type="dxa"/>
            <w:vAlign w:val="center"/>
          </w:tcPr>
          <w:p w14:paraId="5EA96CCD"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24BFCC84"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6D15A7D6"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72D4AC4F"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63E33E5F"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1FDC9D1A"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6D83B912"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715FE471"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B352DD" w:rsidRPr="00A259AD" w14:paraId="502817C5" w14:textId="77777777" w:rsidTr="00B03CCA">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50E373CF" w14:textId="77777777" w:rsidR="00B352DD" w:rsidRPr="00A259AD" w:rsidRDefault="00B352DD" w:rsidP="00B03CCA">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rPr>
              <w:t>7</w:t>
            </w:r>
            <w:r w:rsidRPr="00D23787">
              <w:rPr>
                <w:rFonts w:ascii="Times New Roman" w:hAnsi="Times New Roman"/>
              </w:rPr>
              <w:t>.</w:t>
            </w:r>
          </w:p>
        </w:tc>
        <w:tc>
          <w:tcPr>
            <w:tcW w:w="2552" w:type="dxa"/>
            <w:tcBorders>
              <w:left w:val="single" w:sz="4" w:space="0" w:color="000000"/>
              <w:bottom w:val="single" w:sz="4" w:space="0" w:color="000000"/>
              <w:right w:val="single" w:sz="4" w:space="0" w:color="000000"/>
            </w:tcBorders>
            <w:vAlign w:val="center"/>
          </w:tcPr>
          <w:p w14:paraId="40DEB327" w14:textId="6380218E" w:rsidR="00B352DD" w:rsidRPr="00A259AD" w:rsidRDefault="00B352DD" w:rsidP="00B03CCA">
            <w:pPr>
              <w:widowControl w:val="0"/>
              <w:shd w:val="clear" w:color="auto" w:fill="FFFFFF"/>
              <w:spacing w:after="0" w:line="240" w:lineRule="auto"/>
              <w:rPr>
                <w:rFonts w:ascii="Times New Roman" w:hAnsi="Times New Roman"/>
                <w:lang w:eastAsia="lt-LT"/>
              </w:rPr>
            </w:pPr>
            <w:r>
              <w:rPr>
                <w:rFonts w:ascii="Times New Roman" w:hAnsi="Times New Roman"/>
                <w:lang w:eastAsia="lt-LT"/>
              </w:rPr>
              <w:t>Galvijų (jaučio) žandai</w:t>
            </w:r>
          </w:p>
        </w:tc>
        <w:tc>
          <w:tcPr>
            <w:tcW w:w="992" w:type="dxa"/>
            <w:tcBorders>
              <w:left w:val="single" w:sz="4" w:space="0" w:color="000000"/>
              <w:bottom w:val="single" w:sz="4" w:space="0" w:color="000000"/>
              <w:right w:val="single" w:sz="4" w:space="0" w:color="000000"/>
            </w:tcBorders>
            <w:vAlign w:val="center"/>
          </w:tcPr>
          <w:p w14:paraId="3A8BA8AC" w14:textId="77777777" w:rsidR="00B352DD" w:rsidRPr="00A259AD" w:rsidRDefault="00B352DD" w:rsidP="00B03CCA">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1AD2AF98" w14:textId="024E87FE" w:rsidR="00B352DD" w:rsidRPr="00A259AD" w:rsidRDefault="00B352DD" w:rsidP="00B03CCA">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150</w:t>
            </w:r>
          </w:p>
        </w:tc>
        <w:tc>
          <w:tcPr>
            <w:tcW w:w="851" w:type="dxa"/>
          </w:tcPr>
          <w:p w14:paraId="1FA71D48" w14:textId="77777777" w:rsidR="00B352DD" w:rsidRPr="00A259AD" w:rsidRDefault="00B352DD" w:rsidP="00B03CCA">
            <w:pPr>
              <w:spacing w:after="0" w:line="240" w:lineRule="auto"/>
              <w:jc w:val="center"/>
              <w:rPr>
                <w:rFonts w:ascii="Times New Roman" w:hAnsi="Times New Roman"/>
              </w:rPr>
            </w:pPr>
          </w:p>
        </w:tc>
        <w:tc>
          <w:tcPr>
            <w:tcW w:w="1134" w:type="dxa"/>
          </w:tcPr>
          <w:p w14:paraId="691B1C6F" w14:textId="77777777" w:rsidR="00B352DD" w:rsidRPr="00A259AD" w:rsidRDefault="00B352DD" w:rsidP="00B03CCA">
            <w:pPr>
              <w:spacing w:after="0" w:line="240" w:lineRule="auto"/>
              <w:jc w:val="center"/>
              <w:rPr>
                <w:rFonts w:ascii="Times New Roman" w:hAnsi="Times New Roman"/>
              </w:rPr>
            </w:pPr>
          </w:p>
        </w:tc>
        <w:tc>
          <w:tcPr>
            <w:tcW w:w="1134" w:type="dxa"/>
          </w:tcPr>
          <w:p w14:paraId="501EC0E4" w14:textId="77777777" w:rsidR="00B352DD" w:rsidRPr="00A259AD" w:rsidRDefault="00B352DD" w:rsidP="00B03CCA">
            <w:pPr>
              <w:spacing w:after="0" w:line="240" w:lineRule="auto"/>
              <w:jc w:val="center"/>
              <w:rPr>
                <w:rFonts w:ascii="Times New Roman" w:hAnsi="Times New Roman"/>
              </w:rPr>
            </w:pPr>
          </w:p>
        </w:tc>
        <w:tc>
          <w:tcPr>
            <w:tcW w:w="1134" w:type="dxa"/>
          </w:tcPr>
          <w:p w14:paraId="46DABA41" w14:textId="77777777" w:rsidR="00B352DD" w:rsidRPr="00A259AD" w:rsidRDefault="00B352DD" w:rsidP="00B03CCA">
            <w:pPr>
              <w:spacing w:after="0" w:line="240" w:lineRule="auto"/>
              <w:jc w:val="center"/>
              <w:rPr>
                <w:rFonts w:ascii="Times New Roman" w:hAnsi="Times New Roman"/>
              </w:rPr>
            </w:pPr>
          </w:p>
        </w:tc>
      </w:tr>
      <w:tr w:rsidR="00B352DD" w:rsidRPr="00494314" w14:paraId="579ABB03" w14:textId="77777777" w:rsidTr="00B03CCA">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2D24B756" w14:textId="77777777" w:rsidR="00B352DD" w:rsidRPr="00494314" w:rsidRDefault="00B352DD" w:rsidP="00B03CCA">
            <w:pPr>
              <w:spacing w:after="0" w:line="240" w:lineRule="auto"/>
              <w:rPr>
                <w:rFonts w:ascii="Times New Roman" w:hAnsi="Times New Roman"/>
                <w:sz w:val="20"/>
                <w:szCs w:val="20"/>
              </w:rPr>
            </w:pPr>
          </w:p>
          <w:p w14:paraId="749A1EC1" w14:textId="77777777" w:rsidR="00B352DD" w:rsidRPr="00494314" w:rsidRDefault="00B352DD" w:rsidP="00B03CCA">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6054751" w14:textId="77777777" w:rsidR="00B352DD" w:rsidRPr="00494314" w:rsidRDefault="00B352DD" w:rsidP="00B352D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738DD779" w14:textId="77777777" w:rsidR="00B352DD" w:rsidRPr="00494314" w:rsidRDefault="00B352DD" w:rsidP="00B352D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491BDF74" w14:textId="77777777" w:rsidTr="00E327C2">
        <w:trPr>
          <w:gridBefore w:val="1"/>
          <w:gridAfter w:val="1"/>
          <w:wBefore w:w="10" w:type="dxa"/>
          <w:wAfter w:w="131" w:type="dxa"/>
          <w:trHeight w:val="20"/>
        </w:trPr>
        <w:tc>
          <w:tcPr>
            <w:tcW w:w="993" w:type="dxa"/>
            <w:vAlign w:val="center"/>
          </w:tcPr>
          <w:p w14:paraId="387BFFA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lastRenderedPageBreak/>
              <w:t>Pirkimo objekto dalies Nr.</w:t>
            </w:r>
          </w:p>
        </w:tc>
        <w:tc>
          <w:tcPr>
            <w:tcW w:w="2552" w:type="dxa"/>
            <w:vAlign w:val="center"/>
          </w:tcPr>
          <w:p w14:paraId="080B9053"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3EAC6DC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77FC833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2D43EFD0"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2253D602"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0545BD3B"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F79443E"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4A3BE71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771E7FF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6820935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44C1D583"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5B28D90E"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28EB78AE" w14:textId="77777777" w:rsidTr="00E327C2">
        <w:trPr>
          <w:gridBefore w:val="1"/>
          <w:gridAfter w:val="1"/>
          <w:wBefore w:w="10" w:type="dxa"/>
          <w:wAfter w:w="131" w:type="dxa"/>
          <w:trHeight w:val="20"/>
        </w:trPr>
        <w:tc>
          <w:tcPr>
            <w:tcW w:w="993" w:type="dxa"/>
            <w:vAlign w:val="center"/>
          </w:tcPr>
          <w:p w14:paraId="4D58382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4C6F60A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67DAAA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4ADB0C0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506A280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138ECE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68A3D0B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6F8A54F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7F3A6F1D" w14:textId="77777777" w:rsidTr="00C739F4">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6C816DF8" w14:textId="077DB1D3" w:rsidR="00952D96" w:rsidRPr="00A259AD" w:rsidRDefault="00B352DD" w:rsidP="00952D96">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rPr>
              <w:t>8</w:t>
            </w:r>
            <w:r w:rsidR="00952D96" w:rsidRPr="00D23787">
              <w:rPr>
                <w:rFonts w:ascii="Times New Roman" w:hAnsi="Times New Roman"/>
              </w:rPr>
              <w:t>.</w:t>
            </w:r>
          </w:p>
        </w:tc>
        <w:tc>
          <w:tcPr>
            <w:tcW w:w="2552" w:type="dxa"/>
            <w:tcBorders>
              <w:left w:val="single" w:sz="4" w:space="0" w:color="000000"/>
              <w:bottom w:val="single" w:sz="4" w:space="0" w:color="000000"/>
              <w:right w:val="single" w:sz="4" w:space="0" w:color="000000"/>
            </w:tcBorders>
            <w:vAlign w:val="center"/>
          </w:tcPr>
          <w:p w14:paraId="3C64BD3A" w14:textId="3229E156"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Karšto rūkymo kiaulienos šoninė</w:t>
            </w:r>
          </w:p>
        </w:tc>
        <w:tc>
          <w:tcPr>
            <w:tcW w:w="992" w:type="dxa"/>
            <w:tcBorders>
              <w:left w:val="single" w:sz="4" w:space="0" w:color="000000"/>
              <w:bottom w:val="single" w:sz="4" w:space="0" w:color="000000"/>
              <w:right w:val="single" w:sz="4" w:space="0" w:color="000000"/>
            </w:tcBorders>
            <w:vAlign w:val="center"/>
          </w:tcPr>
          <w:p w14:paraId="7FBC36E7" w14:textId="0BB667E1"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72933E24" w14:textId="6FBBC8B9"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200</w:t>
            </w:r>
          </w:p>
        </w:tc>
        <w:tc>
          <w:tcPr>
            <w:tcW w:w="851" w:type="dxa"/>
          </w:tcPr>
          <w:p w14:paraId="15C3DF98" w14:textId="77777777" w:rsidR="00952D96" w:rsidRPr="00A259AD" w:rsidRDefault="00952D96" w:rsidP="00952D96">
            <w:pPr>
              <w:spacing w:after="0" w:line="240" w:lineRule="auto"/>
              <w:jc w:val="center"/>
              <w:rPr>
                <w:rFonts w:ascii="Times New Roman" w:hAnsi="Times New Roman"/>
              </w:rPr>
            </w:pPr>
          </w:p>
        </w:tc>
        <w:tc>
          <w:tcPr>
            <w:tcW w:w="1134" w:type="dxa"/>
          </w:tcPr>
          <w:p w14:paraId="16658F15" w14:textId="77777777" w:rsidR="00952D96" w:rsidRPr="00A259AD" w:rsidRDefault="00952D96" w:rsidP="00952D96">
            <w:pPr>
              <w:spacing w:after="0" w:line="240" w:lineRule="auto"/>
              <w:jc w:val="center"/>
              <w:rPr>
                <w:rFonts w:ascii="Times New Roman" w:hAnsi="Times New Roman"/>
              </w:rPr>
            </w:pPr>
          </w:p>
        </w:tc>
        <w:tc>
          <w:tcPr>
            <w:tcW w:w="1134" w:type="dxa"/>
          </w:tcPr>
          <w:p w14:paraId="512EC955" w14:textId="77777777" w:rsidR="00952D96" w:rsidRPr="00A259AD" w:rsidRDefault="00952D96" w:rsidP="00952D96">
            <w:pPr>
              <w:spacing w:after="0" w:line="240" w:lineRule="auto"/>
              <w:jc w:val="center"/>
              <w:rPr>
                <w:rFonts w:ascii="Times New Roman" w:hAnsi="Times New Roman"/>
              </w:rPr>
            </w:pPr>
          </w:p>
        </w:tc>
        <w:tc>
          <w:tcPr>
            <w:tcW w:w="1134" w:type="dxa"/>
          </w:tcPr>
          <w:p w14:paraId="0AEE9E45" w14:textId="77777777" w:rsidR="00952D96" w:rsidRPr="00A259AD" w:rsidRDefault="00952D96" w:rsidP="00952D96">
            <w:pPr>
              <w:spacing w:after="0" w:line="240" w:lineRule="auto"/>
              <w:jc w:val="center"/>
              <w:rPr>
                <w:rFonts w:ascii="Times New Roman" w:hAnsi="Times New Roman"/>
              </w:rPr>
            </w:pPr>
          </w:p>
        </w:tc>
      </w:tr>
      <w:tr w:rsidR="00952D96" w:rsidRPr="00494314" w14:paraId="0227F26A"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7FC5B89F" w14:textId="77777777" w:rsidR="00952D96" w:rsidRPr="00494314" w:rsidRDefault="00952D96" w:rsidP="00952D96">
            <w:pPr>
              <w:spacing w:after="0" w:line="240" w:lineRule="auto"/>
              <w:rPr>
                <w:rFonts w:ascii="Times New Roman" w:hAnsi="Times New Roman"/>
                <w:sz w:val="20"/>
                <w:szCs w:val="20"/>
              </w:rPr>
            </w:pPr>
          </w:p>
          <w:p w14:paraId="5F48AD29"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518B6AEE"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C91FC8F"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40B34572"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B352DD" w:rsidRPr="00736C52" w14:paraId="46C093CD" w14:textId="77777777" w:rsidTr="00B03CCA">
        <w:trPr>
          <w:gridBefore w:val="1"/>
          <w:gridAfter w:val="1"/>
          <w:wBefore w:w="10" w:type="dxa"/>
          <w:wAfter w:w="131" w:type="dxa"/>
          <w:trHeight w:val="20"/>
        </w:trPr>
        <w:tc>
          <w:tcPr>
            <w:tcW w:w="993" w:type="dxa"/>
            <w:vAlign w:val="center"/>
          </w:tcPr>
          <w:p w14:paraId="5D8E8CD5"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40BDC290" w14:textId="77777777" w:rsidR="00B352DD" w:rsidRPr="00494314" w:rsidRDefault="00B352DD" w:rsidP="00B03CCA">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4ADDD977"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3BEC8B30"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7CA48BEC" w14:textId="77777777" w:rsidR="00B352DD" w:rsidRPr="00494314" w:rsidRDefault="00B352DD" w:rsidP="00B03CCA">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4F98D49E"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3521A337" w14:textId="77777777" w:rsidR="00B352DD" w:rsidRPr="00494314" w:rsidRDefault="00B352DD" w:rsidP="00B03CCA">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667F4B72" w14:textId="77777777" w:rsidR="00B352DD" w:rsidRPr="00494314" w:rsidRDefault="00B352DD" w:rsidP="00B03CCA">
            <w:pPr>
              <w:spacing w:before="120" w:after="0" w:line="240" w:lineRule="auto"/>
              <w:jc w:val="center"/>
              <w:rPr>
                <w:rFonts w:ascii="Times New Roman" w:hAnsi="Times New Roman"/>
                <w:b/>
                <w:sz w:val="20"/>
                <w:szCs w:val="20"/>
              </w:rPr>
            </w:pPr>
          </w:p>
        </w:tc>
        <w:tc>
          <w:tcPr>
            <w:tcW w:w="1134" w:type="dxa"/>
            <w:vAlign w:val="center"/>
          </w:tcPr>
          <w:p w14:paraId="3C7E45C8"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5347DCAD"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06E9BC95" w14:textId="77777777" w:rsidR="00B352DD" w:rsidRPr="00494314" w:rsidRDefault="00B352DD" w:rsidP="00B03CCA">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4FF44A8A" w14:textId="77777777" w:rsidR="00B352DD" w:rsidRDefault="00B352DD" w:rsidP="00B03CCA">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69DC62A0" w14:textId="77777777" w:rsidR="00B352DD" w:rsidRPr="00736C52" w:rsidRDefault="00B352DD" w:rsidP="00B03CCA">
            <w:pPr>
              <w:spacing w:after="0" w:line="240" w:lineRule="auto"/>
              <w:jc w:val="center"/>
              <w:rPr>
                <w:rFonts w:ascii="Times New Roman" w:hAnsi="Times New Roman"/>
                <w:i/>
                <w:iCs/>
                <w:sz w:val="20"/>
                <w:szCs w:val="20"/>
              </w:rPr>
            </w:pPr>
          </w:p>
        </w:tc>
      </w:tr>
      <w:tr w:rsidR="00B352DD" w:rsidRPr="00736C52" w14:paraId="465EDE25" w14:textId="77777777" w:rsidTr="00B03CCA">
        <w:trPr>
          <w:gridBefore w:val="1"/>
          <w:gridAfter w:val="1"/>
          <w:wBefore w:w="10" w:type="dxa"/>
          <w:wAfter w:w="131" w:type="dxa"/>
          <w:trHeight w:val="20"/>
        </w:trPr>
        <w:tc>
          <w:tcPr>
            <w:tcW w:w="993" w:type="dxa"/>
            <w:vAlign w:val="center"/>
          </w:tcPr>
          <w:p w14:paraId="64F30D17"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5B4A2197"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45F78FD2"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45554FB1"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74DF226C"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2F38835E"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261489FD"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7CFE6468" w14:textId="77777777" w:rsidR="00B352DD" w:rsidRPr="00736C52" w:rsidRDefault="00B352DD" w:rsidP="00B03CCA">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B352DD" w:rsidRPr="00A259AD" w14:paraId="102E9626" w14:textId="77777777" w:rsidTr="00EE7F5F">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407D0EBA" w14:textId="34F1E835" w:rsidR="00B352DD" w:rsidRPr="00A259AD" w:rsidRDefault="00B352DD" w:rsidP="00B352DD">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rPr>
              <w:t>9</w:t>
            </w:r>
            <w:r w:rsidRPr="00D23787">
              <w:rPr>
                <w:rFonts w:ascii="Times New Roman" w:hAnsi="Times New Roman"/>
              </w:rPr>
              <w:t>.</w:t>
            </w:r>
          </w:p>
        </w:tc>
        <w:tc>
          <w:tcPr>
            <w:tcW w:w="2552" w:type="dxa"/>
            <w:tcBorders>
              <w:top w:val="nil"/>
              <w:left w:val="single" w:sz="4" w:space="0" w:color="auto"/>
              <w:bottom w:val="single" w:sz="4" w:space="0" w:color="auto"/>
              <w:right w:val="single" w:sz="4" w:space="0" w:color="auto"/>
            </w:tcBorders>
            <w:vAlign w:val="center"/>
          </w:tcPr>
          <w:p w14:paraId="18AAD4E2" w14:textId="34CD2FBE" w:rsidR="00B352DD" w:rsidRPr="00A259AD" w:rsidRDefault="00B352DD" w:rsidP="00B352DD">
            <w:pPr>
              <w:widowControl w:val="0"/>
              <w:shd w:val="clear" w:color="auto" w:fill="FFFFFF"/>
              <w:spacing w:after="0" w:line="240" w:lineRule="auto"/>
              <w:rPr>
                <w:rFonts w:ascii="Times New Roman" w:hAnsi="Times New Roman"/>
                <w:lang w:eastAsia="lt-LT"/>
              </w:rPr>
            </w:pPr>
            <w:r w:rsidRPr="00D7609E">
              <w:rPr>
                <w:rFonts w:ascii="Times New Roman" w:hAnsi="Times New Roman"/>
                <w:color w:val="000000"/>
              </w:rPr>
              <w:t>Šalto rūkymo kiaulienos šoninė, pjaustyta griežinėliais</w:t>
            </w:r>
          </w:p>
        </w:tc>
        <w:tc>
          <w:tcPr>
            <w:tcW w:w="992" w:type="dxa"/>
            <w:tcBorders>
              <w:left w:val="single" w:sz="4" w:space="0" w:color="000000"/>
              <w:bottom w:val="single" w:sz="4" w:space="0" w:color="000000"/>
              <w:right w:val="single" w:sz="4" w:space="0" w:color="000000"/>
            </w:tcBorders>
            <w:vAlign w:val="center"/>
          </w:tcPr>
          <w:p w14:paraId="6CB59760" w14:textId="77777777" w:rsidR="00B352DD" w:rsidRPr="00A259AD" w:rsidRDefault="00B352DD" w:rsidP="00B352DD">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0D7D1D56" w14:textId="73EC7217" w:rsidR="00B352DD" w:rsidRPr="00A259AD" w:rsidRDefault="00B352DD" w:rsidP="00B352DD">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50</w:t>
            </w:r>
          </w:p>
        </w:tc>
        <w:tc>
          <w:tcPr>
            <w:tcW w:w="851" w:type="dxa"/>
          </w:tcPr>
          <w:p w14:paraId="13DB2F9B" w14:textId="77777777" w:rsidR="00B352DD" w:rsidRPr="00A259AD" w:rsidRDefault="00B352DD" w:rsidP="00B352DD">
            <w:pPr>
              <w:spacing w:after="0" w:line="240" w:lineRule="auto"/>
              <w:jc w:val="center"/>
              <w:rPr>
                <w:rFonts w:ascii="Times New Roman" w:hAnsi="Times New Roman"/>
              </w:rPr>
            </w:pPr>
          </w:p>
        </w:tc>
        <w:tc>
          <w:tcPr>
            <w:tcW w:w="1134" w:type="dxa"/>
          </w:tcPr>
          <w:p w14:paraId="5ABE0C19" w14:textId="77777777" w:rsidR="00B352DD" w:rsidRPr="00A259AD" w:rsidRDefault="00B352DD" w:rsidP="00B352DD">
            <w:pPr>
              <w:spacing w:after="0" w:line="240" w:lineRule="auto"/>
              <w:jc w:val="center"/>
              <w:rPr>
                <w:rFonts w:ascii="Times New Roman" w:hAnsi="Times New Roman"/>
              </w:rPr>
            </w:pPr>
          </w:p>
        </w:tc>
        <w:tc>
          <w:tcPr>
            <w:tcW w:w="1134" w:type="dxa"/>
          </w:tcPr>
          <w:p w14:paraId="47E2FD2A" w14:textId="77777777" w:rsidR="00B352DD" w:rsidRPr="00A259AD" w:rsidRDefault="00B352DD" w:rsidP="00B352DD">
            <w:pPr>
              <w:spacing w:after="0" w:line="240" w:lineRule="auto"/>
              <w:jc w:val="center"/>
              <w:rPr>
                <w:rFonts w:ascii="Times New Roman" w:hAnsi="Times New Roman"/>
              </w:rPr>
            </w:pPr>
          </w:p>
        </w:tc>
        <w:tc>
          <w:tcPr>
            <w:tcW w:w="1134" w:type="dxa"/>
          </w:tcPr>
          <w:p w14:paraId="6A17052E" w14:textId="77777777" w:rsidR="00B352DD" w:rsidRPr="00A259AD" w:rsidRDefault="00B352DD" w:rsidP="00B352DD">
            <w:pPr>
              <w:spacing w:after="0" w:line="240" w:lineRule="auto"/>
              <w:jc w:val="center"/>
              <w:rPr>
                <w:rFonts w:ascii="Times New Roman" w:hAnsi="Times New Roman"/>
              </w:rPr>
            </w:pPr>
          </w:p>
        </w:tc>
      </w:tr>
      <w:tr w:rsidR="00B352DD" w:rsidRPr="00494314" w14:paraId="16AEC333" w14:textId="77777777" w:rsidTr="00B03CCA">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6642DA83" w14:textId="77777777" w:rsidR="00B352DD" w:rsidRPr="00494314" w:rsidRDefault="00B352DD" w:rsidP="00B352DD">
            <w:pPr>
              <w:spacing w:after="0" w:line="240" w:lineRule="auto"/>
              <w:rPr>
                <w:rFonts w:ascii="Times New Roman" w:hAnsi="Times New Roman"/>
                <w:sz w:val="20"/>
                <w:szCs w:val="20"/>
              </w:rPr>
            </w:pPr>
          </w:p>
          <w:p w14:paraId="2DC5C1F6" w14:textId="77777777" w:rsidR="00B352DD" w:rsidRPr="00494314" w:rsidRDefault="00B352DD" w:rsidP="00B352DD">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49834448" w14:textId="77777777" w:rsidR="00B352DD" w:rsidRPr="00494314" w:rsidRDefault="00B352DD" w:rsidP="00B352D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4BDF664E" w14:textId="77777777" w:rsidR="00B352DD" w:rsidRPr="00494314" w:rsidRDefault="00B352DD" w:rsidP="00B352D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61A6F840" w14:textId="77777777" w:rsidR="00B352DD" w:rsidRDefault="00B352D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3E0D3130" w14:textId="77777777" w:rsidTr="00E327C2">
        <w:trPr>
          <w:gridBefore w:val="1"/>
          <w:gridAfter w:val="1"/>
          <w:wBefore w:w="10" w:type="dxa"/>
          <w:wAfter w:w="131" w:type="dxa"/>
          <w:trHeight w:val="20"/>
        </w:trPr>
        <w:tc>
          <w:tcPr>
            <w:tcW w:w="993" w:type="dxa"/>
            <w:vAlign w:val="center"/>
          </w:tcPr>
          <w:p w14:paraId="3B01FB4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56129608"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2212A1A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3FD12B7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567E1261"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3D940761"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72EBDC8B"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D78A533"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7866742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0D83328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7D36DCD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3CC2A528"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246B7FD"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4816B4C9" w14:textId="77777777" w:rsidTr="00E327C2">
        <w:trPr>
          <w:gridBefore w:val="1"/>
          <w:gridAfter w:val="1"/>
          <w:wBefore w:w="10" w:type="dxa"/>
          <w:wAfter w:w="131" w:type="dxa"/>
          <w:trHeight w:val="20"/>
        </w:trPr>
        <w:tc>
          <w:tcPr>
            <w:tcW w:w="993" w:type="dxa"/>
            <w:vAlign w:val="center"/>
          </w:tcPr>
          <w:p w14:paraId="1B24D4D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6F05B36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48C0C0A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25AB83B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3FE99E8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0074B6E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189AA04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7F039922"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5942C712" w14:textId="77777777" w:rsidTr="009737EF">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2A2255D1" w14:textId="2808EC80" w:rsidR="00952D96" w:rsidRPr="00A259AD" w:rsidRDefault="00B352DD" w:rsidP="00952D96">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rPr>
              <w:t>10</w:t>
            </w:r>
            <w:r w:rsidR="00952D96" w:rsidRPr="00D23787">
              <w:rPr>
                <w:rFonts w:ascii="Times New Roman" w:hAnsi="Times New Roman"/>
              </w:rPr>
              <w:t>.</w:t>
            </w:r>
          </w:p>
        </w:tc>
        <w:tc>
          <w:tcPr>
            <w:tcW w:w="2552" w:type="dxa"/>
            <w:tcBorders>
              <w:left w:val="single" w:sz="4" w:space="0" w:color="000000"/>
              <w:bottom w:val="single" w:sz="4" w:space="0" w:color="000000"/>
              <w:right w:val="single" w:sz="4" w:space="0" w:color="000000"/>
            </w:tcBorders>
            <w:vAlign w:val="center"/>
          </w:tcPr>
          <w:p w14:paraId="024301C1" w14:textId="37951AF0"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Vytinta dešra</w:t>
            </w:r>
          </w:p>
        </w:tc>
        <w:tc>
          <w:tcPr>
            <w:tcW w:w="992" w:type="dxa"/>
            <w:tcBorders>
              <w:left w:val="single" w:sz="4" w:space="0" w:color="000000"/>
              <w:bottom w:val="single" w:sz="4" w:space="0" w:color="000000"/>
              <w:right w:val="single" w:sz="4" w:space="0" w:color="000000"/>
            </w:tcBorders>
            <w:vAlign w:val="center"/>
          </w:tcPr>
          <w:p w14:paraId="5FA6FFE2" w14:textId="6E372BB9"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24B378D7" w14:textId="559548E6"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200</w:t>
            </w:r>
          </w:p>
        </w:tc>
        <w:tc>
          <w:tcPr>
            <w:tcW w:w="851" w:type="dxa"/>
          </w:tcPr>
          <w:p w14:paraId="142FA4A1" w14:textId="77777777" w:rsidR="00952D96" w:rsidRPr="00A259AD" w:rsidRDefault="00952D96" w:rsidP="00952D96">
            <w:pPr>
              <w:spacing w:after="0" w:line="240" w:lineRule="auto"/>
              <w:jc w:val="center"/>
              <w:rPr>
                <w:rFonts w:ascii="Times New Roman" w:hAnsi="Times New Roman"/>
              </w:rPr>
            </w:pPr>
          </w:p>
        </w:tc>
        <w:tc>
          <w:tcPr>
            <w:tcW w:w="1134" w:type="dxa"/>
          </w:tcPr>
          <w:p w14:paraId="02CB63C6" w14:textId="77777777" w:rsidR="00952D96" w:rsidRPr="00A259AD" w:rsidRDefault="00952D96" w:rsidP="00952D96">
            <w:pPr>
              <w:spacing w:after="0" w:line="240" w:lineRule="auto"/>
              <w:jc w:val="center"/>
              <w:rPr>
                <w:rFonts w:ascii="Times New Roman" w:hAnsi="Times New Roman"/>
              </w:rPr>
            </w:pPr>
          </w:p>
        </w:tc>
        <w:tc>
          <w:tcPr>
            <w:tcW w:w="1134" w:type="dxa"/>
          </w:tcPr>
          <w:p w14:paraId="4FBF47A5" w14:textId="77777777" w:rsidR="00952D96" w:rsidRPr="00A259AD" w:rsidRDefault="00952D96" w:rsidP="00952D96">
            <w:pPr>
              <w:spacing w:after="0" w:line="240" w:lineRule="auto"/>
              <w:jc w:val="center"/>
              <w:rPr>
                <w:rFonts w:ascii="Times New Roman" w:hAnsi="Times New Roman"/>
              </w:rPr>
            </w:pPr>
          </w:p>
        </w:tc>
        <w:tc>
          <w:tcPr>
            <w:tcW w:w="1134" w:type="dxa"/>
          </w:tcPr>
          <w:p w14:paraId="782C5EEE" w14:textId="77777777" w:rsidR="00952D96" w:rsidRPr="00A259AD" w:rsidRDefault="00952D96" w:rsidP="00952D96">
            <w:pPr>
              <w:spacing w:after="0" w:line="240" w:lineRule="auto"/>
              <w:jc w:val="center"/>
              <w:rPr>
                <w:rFonts w:ascii="Times New Roman" w:hAnsi="Times New Roman"/>
              </w:rPr>
            </w:pPr>
          </w:p>
        </w:tc>
      </w:tr>
      <w:tr w:rsidR="00952D96" w:rsidRPr="00494314" w14:paraId="03BC6F03"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71DBEC0E" w14:textId="77777777" w:rsidR="00952D96" w:rsidRPr="00494314" w:rsidRDefault="00952D96" w:rsidP="00952D96">
            <w:pPr>
              <w:spacing w:after="0" w:line="240" w:lineRule="auto"/>
              <w:rPr>
                <w:rFonts w:ascii="Times New Roman" w:hAnsi="Times New Roman"/>
                <w:sz w:val="20"/>
                <w:szCs w:val="20"/>
              </w:rPr>
            </w:pPr>
          </w:p>
          <w:p w14:paraId="1CFBD238"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EFB7032"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3F0C3184"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1B460AEB"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43455569" w14:textId="77777777" w:rsidTr="00E327C2">
        <w:trPr>
          <w:gridBefore w:val="1"/>
          <w:gridAfter w:val="1"/>
          <w:wBefore w:w="10" w:type="dxa"/>
          <w:wAfter w:w="131" w:type="dxa"/>
          <w:trHeight w:val="20"/>
        </w:trPr>
        <w:tc>
          <w:tcPr>
            <w:tcW w:w="993" w:type="dxa"/>
            <w:vAlign w:val="center"/>
          </w:tcPr>
          <w:p w14:paraId="2DE925D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645DA124"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76FBBB77"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3253B8D2"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50E61C0A"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26CE9DF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5F8F3A56"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4BDF021"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55B1D14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21B60F2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606FD86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3DCED392"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42975930"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0FF98E48" w14:textId="77777777" w:rsidTr="00E327C2">
        <w:trPr>
          <w:gridBefore w:val="1"/>
          <w:gridAfter w:val="1"/>
          <w:wBefore w:w="10" w:type="dxa"/>
          <w:wAfter w:w="131" w:type="dxa"/>
          <w:trHeight w:val="20"/>
        </w:trPr>
        <w:tc>
          <w:tcPr>
            <w:tcW w:w="993" w:type="dxa"/>
            <w:vAlign w:val="center"/>
          </w:tcPr>
          <w:p w14:paraId="55EA883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2178957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2A0B279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08FA7D2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0CA0554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7DF548C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45F60A61"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0AF9107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52F534F9" w14:textId="77777777" w:rsidTr="00826680">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73D42CF4" w14:textId="4BC45558"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w:t>
            </w:r>
            <w:r w:rsidR="00B352DD">
              <w:rPr>
                <w:rFonts w:ascii="Times New Roman" w:hAnsi="Times New Roman"/>
              </w:rPr>
              <w:t>1</w:t>
            </w:r>
            <w:r w:rsidRPr="00D23787">
              <w:rPr>
                <w:rFonts w:ascii="Times New Roman" w:hAnsi="Times New Roman"/>
              </w:rPr>
              <w:t>.</w:t>
            </w:r>
          </w:p>
        </w:tc>
        <w:tc>
          <w:tcPr>
            <w:tcW w:w="2552" w:type="dxa"/>
            <w:tcBorders>
              <w:left w:val="single" w:sz="4" w:space="0" w:color="000000"/>
              <w:bottom w:val="single" w:sz="4" w:space="0" w:color="000000"/>
              <w:right w:val="single" w:sz="4" w:space="0" w:color="000000"/>
            </w:tcBorders>
            <w:vAlign w:val="center"/>
          </w:tcPr>
          <w:p w14:paraId="2DCD93D0" w14:textId="36BDF73B"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Karšto rūkymo kiaulienos kumpio gaminys</w:t>
            </w:r>
          </w:p>
        </w:tc>
        <w:tc>
          <w:tcPr>
            <w:tcW w:w="992" w:type="dxa"/>
            <w:tcBorders>
              <w:left w:val="single" w:sz="4" w:space="0" w:color="000000"/>
              <w:bottom w:val="single" w:sz="4" w:space="0" w:color="000000"/>
              <w:right w:val="single" w:sz="4" w:space="0" w:color="000000"/>
            </w:tcBorders>
            <w:vAlign w:val="center"/>
          </w:tcPr>
          <w:p w14:paraId="42AC601D" w14:textId="30C2513A"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69F0124C" w14:textId="4D7E050F" w:rsidR="00952D96" w:rsidRPr="00A259AD" w:rsidRDefault="00B352DD"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5</w:t>
            </w:r>
            <w:r w:rsidR="00952D96">
              <w:rPr>
                <w:rFonts w:ascii="Times New Roman" w:hAnsi="Times New Roman"/>
              </w:rPr>
              <w:t>0</w:t>
            </w:r>
            <w:r w:rsidR="00952D96" w:rsidRPr="00D23787">
              <w:rPr>
                <w:rFonts w:ascii="Times New Roman" w:hAnsi="Times New Roman"/>
              </w:rPr>
              <w:t>0</w:t>
            </w:r>
          </w:p>
        </w:tc>
        <w:tc>
          <w:tcPr>
            <w:tcW w:w="851" w:type="dxa"/>
          </w:tcPr>
          <w:p w14:paraId="39FADEAD" w14:textId="77777777" w:rsidR="00952D96" w:rsidRPr="00A259AD" w:rsidRDefault="00952D96" w:rsidP="00952D96">
            <w:pPr>
              <w:spacing w:after="0" w:line="240" w:lineRule="auto"/>
              <w:jc w:val="center"/>
              <w:rPr>
                <w:rFonts w:ascii="Times New Roman" w:hAnsi="Times New Roman"/>
              </w:rPr>
            </w:pPr>
          </w:p>
        </w:tc>
        <w:tc>
          <w:tcPr>
            <w:tcW w:w="1134" w:type="dxa"/>
          </w:tcPr>
          <w:p w14:paraId="683D705B" w14:textId="77777777" w:rsidR="00952D96" w:rsidRPr="00A259AD" w:rsidRDefault="00952D96" w:rsidP="00952D96">
            <w:pPr>
              <w:spacing w:after="0" w:line="240" w:lineRule="auto"/>
              <w:jc w:val="center"/>
              <w:rPr>
                <w:rFonts w:ascii="Times New Roman" w:hAnsi="Times New Roman"/>
              </w:rPr>
            </w:pPr>
          </w:p>
        </w:tc>
        <w:tc>
          <w:tcPr>
            <w:tcW w:w="1134" w:type="dxa"/>
          </w:tcPr>
          <w:p w14:paraId="180C4746" w14:textId="77777777" w:rsidR="00952D96" w:rsidRPr="00A259AD" w:rsidRDefault="00952D96" w:rsidP="00952D96">
            <w:pPr>
              <w:spacing w:after="0" w:line="240" w:lineRule="auto"/>
              <w:jc w:val="center"/>
              <w:rPr>
                <w:rFonts w:ascii="Times New Roman" w:hAnsi="Times New Roman"/>
              </w:rPr>
            </w:pPr>
          </w:p>
        </w:tc>
        <w:tc>
          <w:tcPr>
            <w:tcW w:w="1134" w:type="dxa"/>
          </w:tcPr>
          <w:p w14:paraId="2A1717B5" w14:textId="77777777" w:rsidR="00952D96" w:rsidRPr="00A259AD" w:rsidRDefault="00952D96" w:rsidP="00952D96">
            <w:pPr>
              <w:spacing w:after="0" w:line="240" w:lineRule="auto"/>
              <w:jc w:val="center"/>
              <w:rPr>
                <w:rFonts w:ascii="Times New Roman" w:hAnsi="Times New Roman"/>
              </w:rPr>
            </w:pPr>
          </w:p>
        </w:tc>
      </w:tr>
      <w:tr w:rsidR="00952D96" w:rsidRPr="00494314" w14:paraId="088A6D01"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23FE1378" w14:textId="77777777" w:rsidR="00952D96" w:rsidRPr="00494314" w:rsidRDefault="00952D96" w:rsidP="00952D96">
            <w:pPr>
              <w:spacing w:after="0" w:line="240" w:lineRule="auto"/>
              <w:rPr>
                <w:rFonts w:ascii="Times New Roman" w:hAnsi="Times New Roman"/>
                <w:sz w:val="20"/>
                <w:szCs w:val="20"/>
              </w:rPr>
            </w:pPr>
          </w:p>
          <w:p w14:paraId="653DA25B"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41848113"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13589B35"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lastRenderedPageBreak/>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5A5299F5"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7F5AF323" w14:textId="77777777" w:rsidTr="00E327C2">
        <w:trPr>
          <w:gridBefore w:val="1"/>
          <w:gridAfter w:val="1"/>
          <w:wBefore w:w="10" w:type="dxa"/>
          <w:wAfter w:w="131" w:type="dxa"/>
          <w:trHeight w:val="20"/>
        </w:trPr>
        <w:tc>
          <w:tcPr>
            <w:tcW w:w="993" w:type="dxa"/>
            <w:vAlign w:val="center"/>
          </w:tcPr>
          <w:p w14:paraId="416A695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2A57D246"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062A8C9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2960496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6DEDF339"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C98D1F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6DBC892F"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74E7CBB4"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7B7EAD80"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45D3041B"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4B515C5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B508253"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2AA46246"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5704C02D" w14:textId="77777777" w:rsidTr="00E327C2">
        <w:trPr>
          <w:gridBefore w:val="1"/>
          <w:gridAfter w:val="1"/>
          <w:wBefore w:w="10" w:type="dxa"/>
          <w:wAfter w:w="131" w:type="dxa"/>
          <w:trHeight w:val="20"/>
        </w:trPr>
        <w:tc>
          <w:tcPr>
            <w:tcW w:w="993" w:type="dxa"/>
            <w:vAlign w:val="center"/>
          </w:tcPr>
          <w:p w14:paraId="5F2E9281"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18B7446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49C78EE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07C17D2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24EAD6C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603D433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2948690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59F2E9EB"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4F0D65C9" w14:textId="77777777" w:rsidTr="00130154">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6C4D5616" w14:textId="2E06C00B"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w:t>
            </w:r>
            <w:r w:rsidR="00B352DD">
              <w:rPr>
                <w:rFonts w:ascii="Times New Roman" w:hAnsi="Times New Roman"/>
              </w:rPr>
              <w:t>2</w:t>
            </w:r>
            <w:r w:rsidRPr="00D23787">
              <w:rPr>
                <w:rFonts w:ascii="Times New Roman" w:hAnsi="Times New Roman"/>
              </w:rPr>
              <w:t>.</w:t>
            </w:r>
          </w:p>
        </w:tc>
        <w:tc>
          <w:tcPr>
            <w:tcW w:w="2552" w:type="dxa"/>
            <w:tcBorders>
              <w:left w:val="single" w:sz="4" w:space="0" w:color="000000"/>
              <w:bottom w:val="single" w:sz="4" w:space="0" w:color="000000"/>
              <w:right w:val="single" w:sz="4" w:space="0" w:color="000000"/>
            </w:tcBorders>
            <w:vAlign w:val="center"/>
          </w:tcPr>
          <w:p w14:paraId="6DEC7EBA" w14:textId="50C66BAA"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Vištienos vyniotinis virtas</w:t>
            </w:r>
          </w:p>
        </w:tc>
        <w:tc>
          <w:tcPr>
            <w:tcW w:w="992" w:type="dxa"/>
            <w:tcBorders>
              <w:left w:val="single" w:sz="4" w:space="0" w:color="000000"/>
              <w:bottom w:val="single" w:sz="4" w:space="0" w:color="000000"/>
              <w:right w:val="single" w:sz="4" w:space="0" w:color="000000"/>
            </w:tcBorders>
            <w:vAlign w:val="center"/>
          </w:tcPr>
          <w:p w14:paraId="24C6A5C6" w14:textId="671D45F7"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73D26EAC" w14:textId="71AEB092"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sidRPr="00D23787">
              <w:rPr>
                <w:rFonts w:ascii="Times New Roman" w:hAnsi="Times New Roman"/>
              </w:rPr>
              <w:t>1</w:t>
            </w:r>
            <w:r w:rsidR="00B352DD">
              <w:rPr>
                <w:rFonts w:ascii="Times New Roman" w:hAnsi="Times New Roman"/>
              </w:rPr>
              <w:t>5</w:t>
            </w:r>
            <w:r w:rsidRPr="00D23787">
              <w:rPr>
                <w:rFonts w:ascii="Times New Roman" w:hAnsi="Times New Roman"/>
              </w:rPr>
              <w:t>0</w:t>
            </w:r>
          </w:p>
        </w:tc>
        <w:tc>
          <w:tcPr>
            <w:tcW w:w="851" w:type="dxa"/>
          </w:tcPr>
          <w:p w14:paraId="6AECC334" w14:textId="77777777" w:rsidR="00952D96" w:rsidRPr="00A259AD" w:rsidRDefault="00952D96" w:rsidP="00952D96">
            <w:pPr>
              <w:spacing w:after="0" w:line="240" w:lineRule="auto"/>
              <w:jc w:val="center"/>
              <w:rPr>
                <w:rFonts w:ascii="Times New Roman" w:hAnsi="Times New Roman"/>
              </w:rPr>
            </w:pPr>
          </w:p>
        </w:tc>
        <w:tc>
          <w:tcPr>
            <w:tcW w:w="1134" w:type="dxa"/>
          </w:tcPr>
          <w:p w14:paraId="18099283" w14:textId="77777777" w:rsidR="00952D96" w:rsidRPr="00A259AD" w:rsidRDefault="00952D96" w:rsidP="00952D96">
            <w:pPr>
              <w:spacing w:after="0" w:line="240" w:lineRule="auto"/>
              <w:jc w:val="center"/>
              <w:rPr>
                <w:rFonts w:ascii="Times New Roman" w:hAnsi="Times New Roman"/>
              </w:rPr>
            </w:pPr>
          </w:p>
        </w:tc>
        <w:tc>
          <w:tcPr>
            <w:tcW w:w="1134" w:type="dxa"/>
          </w:tcPr>
          <w:p w14:paraId="42465F5E" w14:textId="77777777" w:rsidR="00952D96" w:rsidRPr="00A259AD" w:rsidRDefault="00952D96" w:rsidP="00952D96">
            <w:pPr>
              <w:spacing w:after="0" w:line="240" w:lineRule="auto"/>
              <w:jc w:val="center"/>
              <w:rPr>
                <w:rFonts w:ascii="Times New Roman" w:hAnsi="Times New Roman"/>
              </w:rPr>
            </w:pPr>
          </w:p>
        </w:tc>
        <w:tc>
          <w:tcPr>
            <w:tcW w:w="1134" w:type="dxa"/>
          </w:tcPr>
          <w:p w14:paraId="20C56055" w14:textId="77777777" w:rsidR="00952D96" w:rsidRPr="00A259AD" w:rsidRDefault="00952D96" w:rsidP="00952D96">
            <w:pPr>
              <w:spacing w:after="0" w:line="240" w:lineRule="auto"/>
              <w:jc w:val="center"/>
              <w:rPr>
                <w:rFonts w:ascii="Times New Roman" w:hAnsi="Times New Roman"/>
              </w:rPr>
            </w:pPr>
          </w:p>
        </w:tc>
      </w:tr>
      <w:tr w:rsidR="00952D96" w:rsidRPr="00494314" w14:paraId="76797F5E"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50069FBE" w14:textId="77777777" w:rsidR="00952D96" w:rsidRPr="00494314" w:rsidRDefault="00952D96" w:rsidP="00952D96">
            <w:pPr>
              <w:spacing w:after="0" w:line="240" w:lineRule="auto"/>
              <w:rPr>
                <w:rFonts w:ascii="Times New Roman" w:hAnsi="Times New Roman"/>
                <w:sz w:val="20"/>
                <w:szCs w:val="20"/>
              </w:rPr>
            </w:pPr>
          </w:p>
          <w:p w14:paraId="292B200E"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2E182186"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ECAEC91"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4553F853"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06BCC3C9" w14:textId="77777777" w:rsidTr="00E327C2">
        <w:trPr>
          <w:gridBefore w:val="1"/>
          <w:gridAfter w:val="1"/>
          <w:wBefore w:w="10" w:type="dxa"/>
          <w:wAfter w:w="131" w:type="dxa"/>
          <w:trHeight w:val="20"/>
        </w:trPr>
        <w:tc>
          <w:tcPr>
            <w:tcW w:w="993" w:type="dxa"/>
            <w:vAlign w:val="center"/>
          </w:tcPr>
          <w:p w14:paraId="0D133EE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3661BC00"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5E7624C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756E3C9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21173337"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12148E0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3999CCEE"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C57A23F"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28F8384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5594037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2A56AA61"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59D30827"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0FECB3DC"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1C87B8AB" w14:textId="77777777" w:rsidTr="00E327C2">
        <w:trPr>
          <w:gridBefore w:val="1"/>
          <w:gridAfter w:val="1"/>
          <w:wBefore w:w="10" w:type="dxa"/>
          <w:wAfter w:w="131" w:type="dxa"/>
          <w:trHeight w:val="20"/>
        </w:trPr>
        <w:tc>
          <w:tcPr>
            <w:tcW w:w="993" w:type="dxa"/>
            <w:vAlign w:val="center"/>
          </w:tcPr>
          <w:p w14:paraId="12AFA6B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779BE39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327716A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1DAC2B9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7110A7B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26FF780B"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31AD0002"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54E6278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30584464" w14:textId="77777777" w:rsidTr="007317ED">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vAlign w:val="center"/>
          </w:tcPr>
          <w:p w14:paraId="1DC4424D" w14:textId="2E4B88C1"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w:t>
            </w:r>
            <w:r w:rsidR="00B352DD">
              <w:rPr>
                <w:rFonts w:ascii="Times New Roman" w:hAnsi="Times New Roman"/>
              </w:rPr>
              <w:t>3</w:t>
            </w:r>
            <w:r w:rsidRPr="00D23787">
              <w:rPr>
                <w:rFonts w:ascii="Times New Roman" w:hAnsi="Times New Roman"/>
              </w:rPr>
              <w:t>.</w:t>
            </w:r>
          </w:p>
        </w:tc>
        <w:tc>
          <w:tcPr>
            <w:tcW w:w="2552" w:type="dxa"/>
            <w:tcBorders>
              <w:left w:val="single" w:sz="4" w:space="0" w:color="000000"/>
              <w:bottom w:val="single" w:sz="4" w:space="0" w:color="000000"/>
              <w:right w:val="single" w:sz="4" w:space="0" w:color="000000"/>
            </w:tcBorders>
            <w:vAlign w:val="center"/>
          </w:tcPr>
          <w:p w14:paraId="0D305712" w14:textId="79C4B628"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Kiaulienos liežuvio vyniotinis virtas</w:t>
            </w:r>
          </w:p>
        </w:tc>
        <w:tc>
          <w:tcPr>
            <w:tcW w:w="992" w:type="dxa"/>
            <w:tcBorders>
              <w:left w:val="single" w:sz="4" w:space="0" w:color="000000"/>
              <w:bottom w:val="single" w:sz="4" w:space="0" w:color="000000"/>
              <w:right w:val="single" w:sz="4" w:space="0" w:color="000000"/>
            </w:tcBorders>
            <w:vAlign w:val="center"/>
          </w:tcPr>
          <w:p w14:paraId="128911E0" w14:textId="0A8D2308"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vAlign w:val="center"/>
          </w:tcPr>
          <w:p w14:paraId="2F7F8B07" w14:textId="3FD36C83" w:rsidR="00952D96" w:rsidRPr="00A259AD" w:rsidRDefault="00B352DD"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5</w:t>
            </w:r>
            <w:r w:rsidR="00952D96" w:rsidRPr="00D23787">
              <w:rPr>
                <w:rFonts w:ascii="Times New Roman" w:hAnsi="Times New Roman"/>
              </w:rPr>
              <w:t>00</w:t>
            </w:r>
          </w:p>
        </w:tc>
        <w:tc>
          <w:tcPr>
            <w:tcW w:w="851" w:type="dxa"/>
          </w:tcPr>
          <w:p w14:paraId="4B055E6A" w14:textId="77777777" w:rsidR="00952D96" w:rsidRPr="00A259AD" w:rsidRDefault="00952D96" w:rsidP="00952D96">
            <w:pPr>
              <w:spacing w:after="0" w:line="240" w:lineRule="auto"/>
              <w:jc w:val="center"/>
              <w:rPr>
                <w:rFonts w:ascii="Times New Roman" w:hAnsi="Times New Roman"/>
              </w:rPr>
            </w:pPr>
          </w:p>
        </w:tc>
        <w:tc>
          <w:tcPr>
            <w:tcW w:w="1134" w:type="dxa"/>
          </w:tcPr>
          <w:p w14:paraId="2803DE4D" w14:textId="77777777" w:rsidR="00952D96" w:rsidRPr="00A259AD" w:rsidRDefault="00952D96" w:rsidP="00952D96">
            <w:pPr>
              <w:spacing w:after="0" w:line="240" w:lineRule="auto"/>
              <w:jc w:val="center"/>
              <w:rPr>
                <w:rFonts w:ascii="Times New Roman" w:hAnsi="Times New Roman"/>
              </w:rPr>
            </w:pPr>
          </w:p>
        </w:tc>
        <w:tc>
          <w:tcPr>
            <w:tcW w:w="1134" w:type="dxa"/>
          </w:tcPr>
          <w:p w14:paraId="377408FD" w14:textId="77777777" w:rsidR="00952D96" w:rsidRPr="00A259AD" w:rsidRDefault="00952D96" w:rsidP="00952D96">
            <w:pPr>
              <w:spacing w:after="0" w:line="240" w:lineRule="auto"/>
              <w:jc w:val="center"/>
              <w:rPr>
                <w:rFonts w:ascii="Times New Roman" w:hAnsi="Times New Roman"/>
              </w:rPr>
            </w:pPr>
          </w:p>
        </w:tc>
        <w:tc>
          <w:tcPr>
            <w:tcW w:w="1134" w:type="dxa"/>
          </w:tcPr>
          <w:p w14:paraId="7989A3A7" w14:textId="77777777" w:rsidR="00952D96" w:rsidRPr="00A259AD" w:rsidRDefault="00952D96" w:rsidP="00952D96">
            <w:pPr>
              <w:spacing w:after="0" w:line="240" w:lineRule="auto"/>
              <w:jc w:val="center"/>
              <w:rPr>
                <w:rFonts w:ascii="Times New Roman" w:hAnsi="Times New Roman"/>
              </w:rPr>
            </w:pPr>
          </w:p>
        </w:tc>
      </w:tr>
      <w:tr w:rsidR="00952D96" w:rsidRPr="00494314" w14:paraId="2685BE61"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5447A95" w14:textId="77777777" w:rsidR="00952D96" w:rsidRPr="00494314" w:rsidRDefault="00952D96" w:rsidP="00952D96">
            <w:pPr>
              <w:spacing w:after="0" w:line="240" w:lineRule="auto"/>
              <w:rPr>
                <w:rFonts w:ascii="Times New Roman" w:hAnsi="Times New Roman"/>
                <w:sz w:val="20"/>
                <w:szCs w:val="20"/>
              </w:rPr>
            </w:pPr>
          </w:p>
          <w:p w14:paraId="6F1F8031"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73E55C56"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41144BEC"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7C1D73C4"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51534DA8" w14:textId="77777777" w:rsidTr="00E327C2">
        <w:trPr>
          <w:gridBefore w:val="1"/>
          <w:gridAfter w:val="1"/>
          <w:wBefore w:w="10" w:type="dxa"/>
          <w:wAfter w:w="131" w:type="dxa"/>
          <w:trHeight w:val="20"/>
        </w:trPr>
        <w:tc>
          <w:tcPr>
            <w:tcW w:w="993" w:type="dxa"/>
            <w:vAlign w:val="center"/>
          </w:tcPr>
          <w:p w14:paraId="31971F4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0D987E6E"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2E36F0F1"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0CC6231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283E2060"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726CBA9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504044FF"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4CA3BF61"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40F1D6C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18C9C21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0F281433"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F9B9736"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5F04AC4F"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3B1A0E31" w14:textId="77777777" w:rsidTr="00E327C2">
        <w:trPr>
          <w:gridBefore w:val="1"/>
          <w:gridAfter w:val="1"/>
          <w:wBefore w:w="10" w:type="dxa"/>
          <w:wAfter w:w="131" w:type="dxa"/>
          <w:trHeight w:val="20"/>
        </w:trPr>
        <w:tc>
          <w:tcPr>
            <w:tcW w:w="993" w:type="dxa"/>
            <w:vAlign w:val="center"/>
          </w:tcPr>
          <w:p w14:paraId="03D702A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6A8D3A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471963EB"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341B0A7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0C6D0D6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4EA845F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2891FAB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034CF9DC"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693CBE80" w14:textId="77777777" w:rsidTr="00D4218C">
        <w:trPr>
          <w:gridBefore w:val="1"/>
          <w:gridAfter w:val="1"/>
          <w:wBefore w:w="10" w:type="dxa"/>
          <w:wAfter w:w="131" w:type="dxa"/>
          <w:trHeight w:val="282"/>
        </w:trPr>
        <w:tc>
          <w:tcPr>
            <w:tcW w:w="993" w:type="dxa"/>
            <w:tcBorders>
              <w:left w:val="single" w:sz="4" w:space="0" w:color="000000"/>
              <w:bottom w:val="single" w:sz="4" w:space="0" w:color="auto"/>
              <w:right w:val="single" w:sz="4" w:space="0" w:color="000000"/>
            </w:tcBorders>
            <w:vAlign w:val="center"/>
          </w:tcPr>
          <w:p w14:paraId="719F3A27" w14:textId="117D1667"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w:t>
            </w:r>
            <w:r w:rsidR="00B352DD">
              <w:rPr>
                <w:rFonts w:ascii="Times New Roman" w:hAnsi="Times New Roman"/>
              </w:rPr>
              <w:t>4</w:t>
            </w:r>
            <w:r w:rsidRPr="00D23787">
              <w:rPr>
                <w:rFonts w:ascii="Times New Roman" w:hAnsi="Times New Roman"/>
              </w:rPr>
              <w:t>.</w:t>
            </w:r>
          </w:p>
        </w:tc>
        <w:tc>
          <w:tcPr>
            <w:tcW w:w="2552" w:type="dxa"/>
            <w:tcBorders>
              <w:left w:val="single" w:sz="4" w:space="0" w:color="000000"/>
              <w:bottom w:val="single" w:sz="4" w:space="0" w:color="auto"/>
              <w:right w:val="single" w:sz="4" w:space="0" w:color="000000"/>
            </w:tcBorders>
            <w:vAlign w:val="center"/>
          </w:tcPr>
          <w:p w14:paraId="0486DE89" w14:textId="3155E908"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 xml:space="preserve">Kiaulienos </w:t>
            </w:r>
            <w:proofErr w:type="spellStart"/>
            <w:r w:rsidRPr="00D23787">
              <w:rPr>
                <w:rFonts w:ascii="Times New Roman" w:hAnsi="Times New Roman"/>
              </w:rPr>
              <w:t>kulninės</w:t>
            </w:r>
            <w:proofErr w:type="spellEnd"/>
            <w:r w:rsidRPr="00D23787">
              <w:rPr>
                <w:rFonts w:ascii="Times New Roman" w:hAnsi="Times New Roman"/>
              </w:rPr>
              <w:t xml:space="preserve"> gaminys virtas</w:t>
            </w:r>
          </w:p>
        </w:tc>
        <w:tc>
          <w:tcPr>
            <w:tcW w:w="992" w:type="dxa"/>
            <w:tcBorders>
              <w:left w:val="single" w:sz="4" w:space="0" w:color="000000"/>
              <w:bottom w:val="single" w:sz="4" w:space="0" w:color="auto"/>
              <w:right w:val="single" w:sz="4" w:space="0" w:color="000000"/>
            </w:tcBorders>
            <w:vAlign w:val="center"/>
          </w:tcPr>
          <w:p w14:paraId="4513E4B1" w14:textId="47D9B664"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auto"/>
              <w:right w:val="single" w:sz="4" w:space="0" w:color="000000"/>
            </w:tcBorders>
            <w:vAlign w:val="center"/>
          </w:tcPr>
          <w:p w14:paraId="2739399D" w14:textId="1EFEED57" w:rsidR="00952D96" w:rsidRPr="00A259AD" w:rsidRDefault="00B352DD"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5</w:t>
            </w:r>
            <w:r w:rsidR="00952D96" w:rsidRPr="00D23787">
              <w:rPr>
                <w:rFonts w:ascii="Times New Roman" w:hAnsi="Times New Roman"/>
              </w:rPr>
              <w:t>00</w:t>
            </w:r>
          </w:p>
        </w:tc>
        <w:tc>
          <w:tcPr>
            <w:tcW w:w="851" w:type="dxa"/>
          </w:tcPr>
          <w:p w14:paraId="5963F14F" w14:textId="77777777" w:rsidR="00952D96" w:rsidRPr="00A259AD" w:rsidRDefault="00952D96" w:rsidP="00952D96">
            <w:pPr>
              <w:spacing w:after="0" w:line="240" w:lineRule="auto"/>
              <w:jc w:val="center"/>
              <w:rPr>
                <w:rFonts w:ascii="Times New Roman" w:hAnsi="Times New Roman"/>
              </w:rPr>
            </w:pPr>
          </w:p>
        </w:tc>
        <w:tc>
          <w:tcPr>
            <w:tcW w:w="1134" w:type="dxa"/>
          </w:tcPr>
          <w:p w14:paraId="6A2D4328" w14:textId="77777777" w:rsidR="00952D96" w:rsidRPr="00A259AD" w:rsidRDefault="00952D96" w:rsidP="00952D96">
            <w:pPr>
              <w:spacing w:after="0" w:line="240" w:lineRule="auto"/>
              <w:jc w:val="center"/>
              <w:rPr>
                <w:rFonts w:ascii="Times New Roman" w:hAnsi="Times New Roman"/>
              </w:rPr>
            </w:pPr>
          </w:p>
        </w:tc>
        <w:tc>
          <w:tcPr>
            <w:tcW w:w="1134" w:type="dxa"/>
          </w:tcPr>
          <w:p w14:paraId="65763F1A" w14:textId="77777777" w:rsidR="00952D96" w:rsidRPr="00A259AD" w:rsidRDefault="00952D96" w:rsidP="00952D96">
            <w:pPr>
              <w:spacing w:after="0" w:line="240" w:lineRule="auto"/>
              <w:jc w:val="center"/>
              <w:rPr>
                <w:rFonts w:ascii="Times New Roman" w:hAnsi="Times New Roman"/>
              </w:rPr>
            </w:pPr>
          </w:p>
        </w:tc>
        <w:tc>
          <w:tcPr>
            <w:tcW w:w="1134" w:type="dxa"/>
          </w:tcPr>
          <w:p w14:paraId="045FC607" w14:textId="77777777" w:rsidR="00952D96" w:rsidRPr="00A259AD" w:rsidRDefault="00952D96" w:rsidP="00952D96">
            <w:pPr>
              <w:spacing w:after="0" w:line="240" w:lineRule="auto"/>
              <w:jc w:val="center"/>
              <w:rPr>
                <w:rFonts w:ascii="Times New Roman" w:hAnsi="Times New Roman"/>
              </w:rPr>
            </w:pPr>
          </w:p>
        </w:tc>
      </w:tr>
      <w:tr w:rsidR="00952D96" w:rsidRPr="00494314" w14:paraId="4C04764E"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5A652B09" w14:textId="77777777" w:rsidR="00952D96" w:rsidRPr="00494314" w:rsidRDefault="00952D96" w:rsidP="00952D96">
            <w:pPr>
              <w:spacing w:after="0" w:line="240" w:lineRule="auto"/>
              <w:rPr>
                <w:rFonts w:ascii="Times New Roman" w:hAnsi="Times New Roman"/>
                <w:sz w:val="20"/>
                <w:szCs w:val="20"/>
              </w:rPr>
            </w:pPr>
          </w:p>
          <w:p w14:paraId="7630DFBE"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23B78F5"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1E9C3B0E"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2E8EA686"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952D96" w:rsidRPr="00736C52" w14:paraId="52E427D6" w14:textId="77777777" w:rsidTr="00F20517">
        <w:trPr>
          <w:gridBefore w:val="1"/>
          <w:gridAfter w:val="1"/>
          <w:wBefore w:w="10" w:type="dxa"/>
          <w:wAfter w:w="131" w:type="dxa"/>
          <w:trHeight w:val="20"/>
        </w:trPr>
        <w:tc>
          <w:tcPr>
            <w:tcW w:w="993" w:type="dxa"/>
            <w:vAlign w:val="center"/>
          </w:tcPr>
          <w:p w14:paraId="32BEE9CA"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611BA5F3" w14:textId="77777777" w:rsidR="00952D96" w:rsidRPr="00494314" w:rsidRDefault="00952D96" w:rsidP="00F20517">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7CBA44A0"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10E796CE"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F9106DF" w14:textId="77777777" w:rsidR="00952D96" w:rsidRPr="00494314" w:rsidRDefault="00952D96" w:rsidP="00F20517">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19C16F08"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2CCD4D77" w14:textId="77777777" w:rsidR="00952D96" w:rsidRPr="00494314" w:rsidRDefault="00952D96" w:rsidP="00F20517">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B21939D" w14:textId="77777777" w:rsidR="00952D96" w:rsidRPr="00494314" w:rsidRDefault="00952D96" w:rsidP="00F20517">
            <w:pPr>
              <w:spacing w:before="120" w:after="0" w:line="240" w:lineRule="auto"/>
              <w:jc w:val="center"/>
              <w:rPr>
                <w:rFonts w:ascii="Times New Roman" w:hAnsi="Times New Roman"/>
                <w:b/>
                <w:sz w:val="20"/>
                <w:szCs w:val="20"/>
              </w:rPr>
            </w:pPr>
          </w:p>
        </w:tc>
        <w:tc>
          <w:tcPr>
            <w:tcW w:w="1134" w:type="dxa"/>
            <w:vAlign w:val="center"/>
          </w:tcPr>
          <w:p w14:paraId="3228CF85"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62ADE0DB"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43980C99"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3B2817A8" w14:textId="77777777" w:rsidR="00952D96" w:rsidRDefault="00952D96" w:rsidP="00F20517">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0C206C37" w14:textId="77777777" w:rsidR="00952D96" w:rsidRPr="00736C52" w:rsidRDefault="00952D96" w:rsidP="00F20517">
            <w:pPr>
              <w:spacing w:after="0" w:line="240" w:lineRule="auto"/>
              <w:jc w:val="center"/>
              <w:rPr>
                <w:rFonts w:ascii="Times New Roman" w:hAnsi="Times New Roman"/>
                <w:i/>
                <w:iCs/>
                <w:sz w:val="20"/>
                <w:szCs w:val="20"/>
              </w:rPr>
            </w:pPr>
          </w:p>
        </w:tc>
      </w:tr>
      <w:tr w:rsidR="00952D96" w:rsidRPr="00736C52" w14:paraId="39EAF705" w14:textId="77777777" w:rsidTr="00F20517">
        <w:trPr>
          <w:gridBefore w:val="1"/>
          <w:gridAfter w:val="1"/>
          <w:wBefore w:w="10" w:type="dxa"/>
          <w:wAfter w:w="131" w:type="dxa"/>
          <w:trHeight w:val="20"/>
        </w:trPr>
        <w:tc>
          <w:tcPr>
            <w:tcW w:w="993" w:type="dxa"/>
            <w:vAlign w:val="center"/>
          </w:tcPr>
          <w:p w14:paraId="15D91CE1"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453598F0"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343907AE"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0AE8658C"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108C5C57"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73BF3D16"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0A9759C6"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6B5BC03E"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18EFF077" w14:textId="77777777" w:rsidTr="002A3CFE">
        <w:trPr>
          <w:gridBefore w:val="1"/>
          <w:gridAfter w:val="1"/>
          <w:wBefore w:w="10" w:type="dxa"/>
          <w:wAfter w:w="131" w:type="dxa"/>
          <w:trHeight w:val="282"/>
        </w:trPr>
        <w:tc>
          <w:tcPr>
            <w:tcW w:w="993" w:type="dxa"/>
            <w:tcBorders>
              <w:top w:val="single" w:sz="4" w:space="0" w:color="auto"/>
              <w:left w:val="single" w:sz="4" w:space="0" w:color="000000"/>
              <w:bottom w:val="single" w:sz="4" w:space="0" w:color="000000"/>
              <w:right w:val="single" w:sz="4" w:space="0" w:color="000000"/>
            </w:tcBorders>
            <w:vAlign w:val="center"/>
          </w:tcPr>
          <w:p w14:paraId="06135542" w14:textId="26A5EDFB"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rPr>
              <w:t>14.</w:t>
            </w:r>
          </w:p>
        </w:tc>
        <w:tc>
          <w:tcPr>
            <w:tcW w:w="2552" w:type="dxa"/>
            <w:tcBorders>
              <w:top w:val="single" w:sz="4" w:space="0" w:color="auto"/>
              <w:left w:val="single" w:sz="4" w:space="0" w:color="000000"/>
              <w:bottom w:val="single" w:sz="4" w:space="0" w:color="000000"/>
              <w:right w:val="single" w:sz="4" w:space="0" w:color="000000"/>
            </w:tcBorders>
            <w:vAlign w:val="center"/>
          </w:tcPr>
          <w:p w14:paraId="2EBA81AB" w14:textId="46A78D1A" w:rsidR="00952D96" w:rsidRPr="00A259AD" w:rsidRDefault="00952D96" w:rsidP="00952D96">
            <w:pPr>
              <w:widowControl w:val="0"/>
              <w:shd w:val="clear" w:color="auto" w:fill="FFFFFF"/>
              <w:spacing w:after="0" w:line="240" w:lineRule="auto"/>
              <w:rPr>
                <w:rFonts w:ascii="Times New Roman" w:hAnsi="Times New Roman"/>
                <w:lang w:eastAsia="lt-LT"/>
              </w:rPr>
            </w:pPr>
            <w:r>
              <w:rPr>
                <w:rFonts w:ascii="Times New Roman" w:hAnsi="Times New Roman"/>
              </w:rPr>
              <w:t>Karštai rūkytos kiaulių ausys</w:t>
            </w:r>
          </w:p>
        </w:tc>
        <w:tc>
          <w:tcPr>
            <w:tcW w:w="992" w:type="dxa"/>
            <w:tcBorders>
              <w:top w:val="single" w:sz="4" w:space="0" w:color="auto"/>
              <w:left w:val="single" w:sz="4" w:space="0" w:color="000000"/>
              <w:bottom w:val="single" w:sz="4" w:space="0" w:color="000000"/>
              <w:right w:val="single" w:sz="4" w:space="0" w:color="000000"/>
            </w:tcBorders>
            <w:vAlign w:val="center"/>
          </w:tcPr>
          <w:p w14:paraId="440D5BE8" w14:textId="24DCECE6"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Pr>
                <w:rFonts w:ascii="Times New Roman" w:hAnsi="Times New Roman"/>
              </w:rPr>
              <w:t>kg</w:t>
            </w:r>
          </w:p>
        </w:tc>
        <w:tc>
          <w:tcPr>
            <w:tcW w:w="992" w:type="dxa"/>
            <w:tcBorders>
              <w:top w:val="single" w:sz="4" w:space="0" w:color="auto"/>
              <w:left w:val="single" w:sz="4" w:space="0" w:color="000000"/>
              <w:bottom w:val="single" w:sz="4" w:space="0" w:color="000000"/>
              <w:right w:val="single" w:sz="4" w:space="0" w:color="000000"/>
            </w:tcBorders>
            <w:vAlign w:val="center"/>
          </w:tcPr>
          <w:p w14:paraId="4F8BA481" w14:textId="278F67A7" w:rsidR="00952D96" w:rsidRPr="00A259AD" w:rsidRDefault="00B352DD"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1</w:t>
            </w:r>
            <w:r w:rsidR="00952D96">
              <w:rPr>
                <w:rFonts w:ascii="Times New Roman" w:hAnsi="Times New Roman"/>
              </w:rPr>
              <w:t>00</w:t>
            </w:r>
          </w:p>
        </w:tc>
        <w:tc>
          <w:tcPr>
            <w:tcW w:w="851" w:type="dxa"/>
          </w:tcPr>
          <w:p w14:paraId="3B32BECF" w14:textId="77777777" w:rsidR="00952D96" w:rsidRPr="00A259AD" w:rsidRDefault="00952D96" w:rsidP="00952D96">
            <w:pPr>
              <w:spacing w:after="0" w:line="240" w:lineRule="auto"/>
              <w:jc w:val="center"/>
              <w:rPr>
                <w:rFonts w:ascii="Times New Roman" w:hAnsi="Times New Roman"/>
              </w:rPr>
            </w:pPr>
          </w:p>
        </w:tc>
        <w:tc>
          <w:tcPr>
            <w:tcW w:w="1134" w:type="dxa"/>
          </w:tcPr>
          <w:p w14:paraId="24CECBCA" w14:textId="77777777" w:rsidR="00952D96" w:rsidRPr="00A259AD" w:rsidRDefault="00952D96" w:rsidP="00952D96">
            <w:pPr>
              <w:spacing w:after="0" w:line="240" w:lineRule="auto"/>
              <w:jc w:val="center"/>
              <w:rPr>
                <w:rFonts w:ascii="Times New Roman" w:hAnsi="Times New Roman"/>
              </w:rPr>
            </w:pPr>
          </w:p>
        </w:tc>
        <w:tc>
          <w:tcPr>
            <w:tcW w:w="1134" w:type="dxa"/>
          </w:tcPr>
          <w:p w14:paraId="2C6CCDE4" w14:textId="77777777" w:rsidR="00952D96" w:rsidRPr="00A259AD" w:rsidRDefault="00952D96" w:rsidP="00952D96">
            <w:pPr>
              <w:spacing w:after="0" w:line="240" w:lineRule="auto"/>
              <w:jc w:val="center"/>
              <w:rPr>
                <w:rFonts w:ascii="Times New Roman" w:hAnsi="Times New Roman"/>
              </w:rPr>
            </w:pPr>
          </w:p>
        </w:tc>
        <w:tc>
          <w:tcPr>
            <w:tcW w:w="1134" w:type="dxa"/>
          </w:tcPr>
          <w:p w14:paraId="65235E92" w14:textId="77777777" w:rsidR="00952D96" w:rsidRPr="00A259AD" w:rsidRDefault="00952D96" w:rsidP="00952D96">
            <w:pPr>
              <w:spacing w:after="0" w:line="240" w:lineRule="auto"/>
              <w:jc w:val="center"/>
              <w:rPr>
                <w:rFonts w:ascii="Times New Roman" w:hAnsi="Times New Roman"/>
              </w:rPr>
            </w:pPr>
          </w:p>
        </w:tc>
      </w:tr>
      <w:tr w:rsidR="00952D96" w:rsidRPr="00494314" w14:paraId="4E00922B" w14:textId="77777777" w:rsidTr="00F20517">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7E8CE83" w14:textId="77777777" w:rsidR="00952D96" w:rsidRPr="00494314" w:rsidRDefault="00952D96" w:rsidP="00952D96">
            <w:pPr>
              <w:spacing w:after="0" w:line="240" w:lineRule="auto"/>
              <w:rPr>
                <w:rFonts w:ascii="Times New Roman" w:hAnsi="Times New Roman"/>
                <w:sz w:val="20"/>
                <w:szCs w:val="20"/>
              </w:rPr>
            </w:pPr>
          </w:p>
          <w:p w14:paraId="494743CB"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06F46A25" w14:textId="77777777" w:rsidR="00952D96" w:rsidRPr="00494314" w:rsidRDefault="00952D96" w:rsidP="00952D96">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998BDD8" w14:textId="77777777" w:rsidR="00952D96" w:rsidRPr="00494314" w:rsidRDefault="00952D96" w:rsidP="00952D96">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2BFBF90E" w14:textId="3D975FAD" w:rsidR="00952D96" w:rsidRDefault="00952D96" w:rsidP="00184D7F">
      <w:pPr>
        <w:spacing w:after="0"/>
        <w:jc w:val="center"/>
        <w:rPr>
          <w:rFonts w:ascii="Times New Roman" w:hAnsi="Times New Roman"/>
          <w:b/>
          <w:sz w:val="24"/>
          <w:szCs w:val="24"/>
        </w:rPr>
        <w:sectPr w:rsidR="00952D96" w:rsidSect="0090298C">
          <w:pgSz w:w="12240" w:h="15840"/>
          <w:pgMar w:top="1440" w:right="1440" w:bottom="1440" w:left="1440" w:header="708" w:footer="708" w:gutter="0"/>
          <w:cols w:space="708"/>
          <w:docGrid w:linePitch="360"/>
        </w:sectPr>
      </w:pPr>
    </w:p>
    <w:p w14:paraId="241E5232" w14:textId="5896D5A1" w:rsidR="00184D7F" w:rsidRDefault="00184D7F" w:rsidP="00184D7F">
      <w:pPr>
        <w:spacing w:after="0"/>
        <w:jc w:val="center"/>
        <w:rPr>
          <w:rFonts w:ascii="Times New Roman" w:hAnsi="Times New Roman"/>
          <w:b/>
          <w:sz w:val="24"/>
          <w:szCs w:val="24"/>
        </w:rPr>
      </w:pPr>
      <w:r>
        <w:rPr>
          <w:rFonts w:ascii="Times New Roman" w:hAnsi="Times New Roman"/>
          <w:b/>
          <w:sz w:val="24"/>
          <w:szCs w:val="24"/>
        </w:rPr>
        <w:lastRenderedPageBreak/>
        <w:t>TECHNINĖ SPCIFIKACIJA</w:t>
      </w:r>
    </w:p>
    <w:p w14:paraId="1AC916F4" w14:textId="77777777" w:rsidR="007365F7" w:rsidRDefault="007365F7" w:rsidP="00184D7F">
      <w:pPr>
        <w:spacing w:after="0"/>
        <w:jc w:val="center"/>
        <w:rPr>
          <w:rFonts w:ascii="Times New Roman" w:hAnsi="Times New Roman"/>
          <w:b/>
          <w:sz w:val="24"/>
          <w:szCs w:val="24"/>
        </w:rPr>
      </w:pPr>
    </w:p>
    <w:p w14:paraId="7FCE7352" w14:textId="5EB2B22D" w:rsidR="007365F7" w:rsidRPr="007365F7" w:rsidRDefault="007365F7" w:rsidP="007365F7">
      <w:pPr>
        <w:spacing w:after="0" w:line="240" w:lineRule="auto"/>
        <w:jc w:val="center"/>
        <w:rPr>
          <w:rFonts w:ascii="Times New Roman" w:hAnsi="Times New Roman"/>
          <w:b/>
          <w:bCs/>
          <w:sz w:val="24"/>
          <w:szCs w:val="20"/>
          <w:lang w:eastAsia="x-none"/>
        </w:rPr>
      </w:pPr>
      <w:r w:rsidRPr="000310A0">
        <w:rPr>
          <w:rFonts w:ascii="Times New Roman" w:hAnsi="Times New Roman"/>
          <w:b/>
          <w:bCs/>
          <w:sz w:val="24"/>
          <w:szCs w:val="20"/>
          <w:lang w:eastAsia="x-none"/>
        </w:rPr>
        <w:t>M</w:t>
      </w:r>
      <w:r w:rsidR="004C4E90">
        <w:rPr>
          <w:rFonts w:ascii="Times New Roman" w:hAnsi="Times New Roman"/>
          <w:b/>
          <w:bCs/>
          <w:sz w:val="24"/>
          <w:szCs w:val="20"/>
          <w:lang w:eastAsia="x-none"/>
        </w:rPr>
        <w:t>ĖSA IR JOS GAMINIAI</w:t>
      </w:r>
    </w:p>
    <w:p w14:paraId="2D8E72EE" w14:textId="77777777" w:rsidR="00DD7A4F" w:rsidRDefault="00DD7A4F" w:rsidP="00184D7F">
      <w:pPr>
        <w:spacing w:after="0"/>
        <w:jc w:val="center"/>
        <w:rPr>
          <w:rFonts w:ascii="Times New Roman" w:hAnsi="Times New Roman"/>
          <w:b/>
          <w:sz w:val="24"/>
          <w:szCs w:val="24"/>
        </w:rPr>
      </w:pP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3827"/>
        <w:gridCol w:w="3687"/>
      </w:tblGrid>
      <w:tr w:rsidR="004C4E90" w:rsidRPr="004C4E90" w14:paraId="745C1188" w14:textId="28FADC62" w:rsidTr="004C4E90">
        <w:trPr>
          <w:trHeight w:val="3580"/>
        </w:trPr>
        <w:tc>
          <w:tcPr>
            <w:tcW w:w="988" w:type="dxa"/>
            <w:vAlign w:val="center"/>
          </w:tcPr>
          <w:p w14:paraId="7E19D4E5" w14:textId="499DFF4F" w:rsidR="004C4E90" w:rsidRPr="004C4E90" w:rsidRDefault="004C4E90" w:rsidP="004C4E90">
            <w:pPr>
              <w:spacing w:after="0" w:line="240" w:lineRule="auto"/>
              <w:jc w:val="center"/>
              <w:rPr>
                <w:rFonts w:ascii="Times New Roman" w:hAnsi="Times New Roman"/>
                <w:b/>
              </w:rPr>
            </w:pPr>
            <w:bookmarkStart w:id="5" w:name="OLE_LINK4"/>
            <w:bookmarkStart w:id="6" w:name="OLE_LINK3"/>
            <w:bookmarkEnd w:id="1"/>
            <w:r w:rsidRPr="004C4E90">
              <w:rPr>
                <w:rFonts w:ascii="Times New Roman" w:hAnsi="Times New Roman"/>
                <w:b/>
                <w:bCs/>
                <w:lang w:eastAsia="lt-LT"/>
              </w:rPr>
              <w:t>Pirkimo objekto dalies</w:t>
            </w:r>
            <w:r w:rsidRPr="004C4E90">
              <w:rPr>
                <w:rFonts w:ascii="Times New Roman" w:hAnsi="Times New Roman"/>
                <w:b/>
              </w:rPr>
              <w:t xml:space="preserve"> Nr.</w:t>
            </w:r>
          </w:p>
        </w:tc>
        <w:tc>
          <w:tcPr>
            <w:tcW w:w="1559" w:type="dxa"/>
            <w:vAlign w:val="center"/>
          </w:tcPr>
          <w:p w14:paraId="40094702" w14:textId="77777777" w:rsidR="004C4E90" w:rsidRPr="004C4E90" w:rsidRDefault="004C4E90" w:rsidP="004C4E90">
            <w:pPr>
              <w:spacing w:after="0" w:line="240" w:lineRule="auto"/>
              <w:jc w:val="center"/>
              <w:rPr>
                <w:rFonts w:ascii="Times New Roman" w:hAnsi="Times New Roman"/>
                <w:b/>
              </w:rPr>
            </w:pPr>
            <w:r w:rsidRPr="004C4E90">
              <w:rPr>
                <w:rFonts w:ascii="Times New Roman" w:hAnsi="Times New Roman"/>
                <w:b/>
              </w:rPr>
              <w:t>Pavadinimas</w:t>
            </w:r>
          </w:p>
        </w:tc>
        <w:tc>
          <w:tcPr>
            <w:tcW w:w="3827" w:type="dxa"/>
            <w:vAlign w:val="center"/>
          </w:tcPr>
          <w:p w14:paraId="7BC29F09" w14:textId="1F2AECDF" w:rsidR="004C4E90" w:rsidRPr="004C4E90" w:rsidRDefault="004C4E90" w:rsidP="004C4E90">
            <w:pPr>
              <w:spacing w:after="0" w:line="240" w:lineRule="auto"/>
              <w:jc w:val="center"/>
              <w:rPr>
                <w:rFonts w:ascii="Times New Roman" w:hAnsi="Times New Roman"/>
                <w:b/>
              </w:rPr>
            </w:pPr>
            <w:r w:rsidRPr="004C4E90">
              <w:rPr>
                <w:rFonts w:ascii="Times New Roman" w:hAnsi="Times New Roman"/>
                <w:b/>
              </w:rPr>
              <w:t>Reikalaujama techninio parametro reikšmė</w:t>
            </w:r>
          </w:p>
        </w:tc>
        <w:tc>
          <w:tcPr>
            <w:tcW w:w="3687" w:type="dxa"/>
            <w:tcBorders>
              <w:top w:val="single" w:sz="4" w:space="0" w:color="auto"/>
              <w:left w:val="single" w:sz="4" w:space="0" w:color="auto"/>
              <w:bottom w:val="single" w:sz="4" w:space="0" w:color="auto"/>
              <w:right w:val="single" w:sz="4" w:space="0" w:color="auto"/>
            </w:tcBorders>
          </w:tcPr>
          <w:p w14:paraId="181FC7A4" w14:textId="77777777" w:rsidR="004C4E90" w:rsidRPr="004C4E90" w:rsidRDefault="004C4E90" w:rsidP="004C4E90">
            <w:pPr>
              <w:spacing w:after="0" w:line="240" w:lineRule="auto"/>
              <w:jc w:val="center"/>
              <w:rPr>
                <w:rFonts w:ascii="Times New Roman" w:hAnsi="Times New Roman"/>
                <w:b/>
                <w:lang w:eastAsia="lt-LT"/>
              </w:rPr>
            </w:pPr>
            <w:r w:rsidRPr="004C4E90">
              <w:rPr>
                <w:rFonts w:ascii="Times New Roman" w:hAnsi="Times New Roman"/>
                <w:b/>
                <w:lang w:eastAsia="lt-LT"/>
              </w:rPr>
              <w:t xml:space="preserve">Siūlomo prekių techninio parametro atitikimas pagal konkrečią reikalaujamo parametro reikšmę, </w:t>
            </w:r>
            <w:r w:rsidRPr="004C4E90">
              <w:rPr>
                <w:rFonts w:ascii="Times New Roman" w:hAnsi="Times New Roman"/>
                <w:b/>
                <w:u w:val="single"/>
                <w:lang w:eastAsia="lt-LT"/>
              </w:rPr>
              <w:t>nurodant atitiktį</w:t>
            </w:r>
            <w:r w:rsidRPr="004C4E90">
              <w:rPr>
                <w:rFonts w:ascii="Times New Roman" w:hAnsi="Times New Roman"/>
                <w:b/>
                <w:lang w:eastAsia="lt-LT"/>
              </w:rPr>
              <w:t>:</w:t>
            </w:r>
          </w:p>
          <w:p w14:paraId="163AA6D0" w14:textId="77777777" w:rsidR="004C4E90" w:rsidRPr="004C4E90" w:rsidRDefault="004C4E90" w:rsidP="004C4E90">
            <w:pPr>
              <w:tabs>
                <w:tab w:val="left" w:pos="213"/>
              </w:tabs>
              <w:spacing w:after="0" w:line="240" w:lineRule="auto"/>
              <w:jc w:val="center"/>
              <w:rPr>
                <w:rFonts w:ascii="Times New Roman" w:hAnsi="Times New Roman"/>
                <w:bCs/>
                <w:color w:val="FF0000"/>
              </w:rPr>
            </w:pPr>
            <w:r w:rsidRPr="004C4E90">
              <w:rPr>
                <w:rFonts w:ascii="Times New Roman" w:hAnsi="Times New Roman"/>
                <w:bCs/>
              </w:rPr>
              <w:t xml:space="preserve">1. </w:t>
            </w:r>
            <w:r w:rsidRPr="004C4E90">
              <w:rPr>
                <w:rFonts w:ascii="Times New Roman" w:eastAsia="Lucida Sans Unicode" w:hAnsi="Times New Roman"/>
                <w:b/>
                <w:kern w:val="2"/>
              </w:rPr>
              <w:t>Siūlomos prekės pavadinimas</w:t>
            </w:r>
            <w:r w:rsidRPr="004C4E90">
              <w:rPr>
                <w:rFonts w:ascii="Times New Roman" w:hAnsi="Times New Roman"/>
                <w:bCs/>
                <w:color w:val="FF0000"/>
              </w:rPr>
              <w:t xml:space="preserve"> prekės gamintojas, kilmės šalis.</w:t>
            </w:r>
          </w:p>
          <w:p w14:paraId="631E30EF" w14:textId="77777777" w:rsidR="004C4E90" w:rsidRPr="004C4E90" w:rsidRDefault="004C4E90" w:rsidP="004C4E90">
            <w:pPr>
              <w:tabs>
                <w:tab w:val="left" w:pos="213"/>
              </w:tabs>
              <w:spacing w:after="0" w:line="240" w:lineRule="auto"/>
              <w:jc w:val="center"/>
              <w:rPr>
                <w:rFonts w:ascii="Times New Roman" w:eastAsia="Lucida Sans Unicode" w:hAnsi="Times New Roman"/>
                <w:b/>
                <w:kern w:val="2"/>
              </w:rPr>
            </w:pPr>
            <w:r w:rsidRPr="004C4E90">
              <w:rPr>
                <w:rFonts w:ascii="Times New Roman" w:hAnsi="Times New Roman"/>
                <w:bCs/>
              </w:rPr>
              <w:t>2.</w:t>
            </w:r>
            <w:r w:rsidRPr="004C4E90">
              <w:rPr>
                <w:rFonts w:ascii="Times New Roman" w:eastAsia="Lucida Sans Unicode" w:hAnsi="Times New Roman"/>
                <w:b/>
                <w:kern w:val="2"/>
              </w:rPr>
              <w:t>. Techninės charakteristikos pagal kiekvieną techninės specifikacijos reikalavimą,</w:t>
            </w:r>
          </w:p>
          <w:p w14:paraId="18482395" w14:textId="77777777" w:rsidR="004C4E90" w:rsidRPr="004C4E90" w:rsidRDefault="004C4E90" w:rsidP="004C4E90">
            <w:pPr>
              <w:tabs>
                <w:tab w:val="left" w:pos="213"/>
              </w:tabs>
              <w:spacing w:after="0" w:line="240" w:lineRule="auto"/>
              <w:jc w:val="center"/>
              <w:rPr>
                <w:rFonts w:ascii="Times New Roman" w:hAnsi="Times New Roman"/>
                <w:bCs/>
              </w:rPr>
            </w:pPr>
            <w:r w:rsidRPr="004C4E90">
              <w:rPr>
                <w:rFonts w:ascii="Times New Roman" w:eastAsia="Lucida Sans Unicode" w:hAnsi="Times New Roman"/>
                <w:b/>
                <w:kern w:val="2"/>
              </w:rPr>
              <w:t>3. Siūloma fasuotė</w:t>
            </w:r>
          </w:p>
          <w:p w14:paraId="2289CE0B" w14:textId="77777777" w:rsidR="004C4E90" w:rsidRPr="004C4E90" w:rsidRDefault="004C4E90" w:rsidP="004C4E90">
            <w:pPr>
              <w:jc w:val="center"/>
              <w:rPr>
                <w:rFonts w:ascii="Times New Roman" w:hAnsi="Times New Roman"/>
                <w:bCs/>
                <w:color w:val="FF0000"/>
              </w:rPr>
            </w:pPr>
            <w:r w:rsidRPr="004C4E90">
              <w:rPr>
                <w:rFonts w:ascii="Times New Roman" w:hAnsi="Times New Roman"/>
                <w:bCs/>
                <w:color w:val="FF0000"/>
              </w:rPr>
              <w:t>...pildo tiekėjas</w:t>
            </w:r>
          </w:p>
          <w:p w14:paraId="14D55090" w14:textId="5DD2E3DD" w:rsidR="004C4E90" w:rsidRPr="004C4E90" w:rsidRDefault="004C4E90" w:rsidP="004C4E90">
            <w:pPr>
              <w:spacing w:after="0" w:line="240" w:lineRule="auto"/>
              <w:jc w:val="center"/>
              <w:rPr>
                <w:rFonts w:ascii="Times New Roman" w:eastAsia="Lucida Sans Unicode" w:hAnsi="Times New Roman"/>
                <w:b/>
                <w:kern w:val="2"/>
              </w:rPr>
            </w:pPr>
            <w:r w:rsidRPr="004C4E90">
              <w:rPr>
                <w:rFonts w:ascii="Times New Roman" w:hAnsi="Times New Roman"/>
                <w:bCs/>
                <w:color w:val="FF0000"/>
              </w:rPr>
              <w:t>Nuorodų į internetinius puslapius pateikti negalima.</w:t>
            </w:r>
          </w:p>
        </w:tc>
      </w:tr>
      <w:bookmarkEnd w:id="5"/>
      <w:bookmarkEnd w:id="6"/>
      <w:tr w:rsidR="00B352DD" w:rsidRPr="00BD6642" w14:paraId="4DFBD798" w14:textId="77777777" w:rsidTr="00B352DD">
        <w:trPr>
          <w:trHeight w:val="123"/>
        </w:trPr>
        <w:tc>
          <w:tcPr>
            <w:tcW w:w="988" w:type="dxa"/>
            <w:tcBorders>
              <w:top w:val="single" w:sz="4" w:space="0" w:color="000000"/>
              <w:left w:val="single" w:sz="4" w:space="0" w:color="000000"/>
              <w:bottom w:val="single" w:sz="4" w:space="0" w:color="auto"/>
              <w:right w:val="single" w:sz="4" w:space="0" w:color="000000"/>
            </w:tcBorders>
            <w:vAlign w:val="center"/>
          </w:tcPr>
          <w:p w14:paraId="3CB864EE" w14:textId="719FA0D0"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1.</w:t>
            </w:r>
          </w:p>
        </w:tc>
        <w:tc>
          <w:tcPr>
            <w:tcW w:w="1559" w:type="dxa"/>
            <w:tcBorders>
              <w:top w:val="nil"/>
              <w:left w:val="single" w:sz="4" w:space="0" w:color="auto"/>
              <w:bottom w:val="single" w:sz="4" w:space="0" w:color="auto"/>
              <w:right w:val="single" w:sz="4" w:space="0" w:color="auto"/>
            </w:tcBorders>
            <w:vAlign w:val="center"/>
          </w:tcPr>
          <w:p w14:paraId="0904C845" w14:textId="13E944E0"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Kiaulienos šoninė be kaulo ir odos (atvėsinta)</w:t>
            </w:r>
          </w:p>
        </w:tc>
        <w:tc>
          <w:tcPr>
            <w:tcW w:w="3827" w:type="dxa"/>
            <w:tcBorders>
              <w:top w:val="nil"/>
              <w:left w:val="single" w:sz="4" w:space="0" w:color="auto"/>
              <w:bottom w:val="single" w:sz="4" w:space="0" w:color="auto"/>
              <w:right w:val="single" w:sz="4" w:space="0" w:color="auto"/>
            </w:tcBorders>
            <w:vAlign w:val="center"/>
          </w:tcPr>
          <w:p w14:paraId="760169A6" w14:textId="77777777" w:rsidR="00B352DD" w:rsidRDefault="00B352DD" w:rsidP="00B352DD">
            <w:pPr>
              <w:pStyle w:val="ListParagraph"/>
              <w:numPr>
                <w:ilvl w:val="0"/>
                <w:numId w:val="43"/>
              </w:numPr>
              <w:tabs>
                <w:tab w:val="left" w:pos="795"/>
              </w:tabs>
              <w:spacing w:after="0" w:line="240" w:lineRule="auto"/>
              <w:ind w:left="360"/>
              <w:rPr>
                <w:rFonts w:ascii="Times New Roman" w:hAnsi="Times New Roman" w:cs="Times New Roman"/>
                <w:color w:val="000000"/>
              </w:rPr>
            </w:pPr>
            <w:proofErr w:type="spellStart"/>
            <w:r w:rsidRPr="00D7609E">
              <w:rPr>
                <w:rFonts w:ascii="Times New Roman" w:hAnsi="Times New Roman" w:cs="Times New Roman"/>
                <w:color w:val="000000"/>
              </w:rPr>
              <w:t>Kvapas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šviežiai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kiaulienai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raumens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dalis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šviesiai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raudonos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spalvos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lašinukai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balti</w:t>
            </w:r>
            <w:proofErr w:type="spellEnd"/>
            <w:r w:rsidRPr="00D7609E">
              <w:rPr>
                <w:rFonts w:ascii="Times New Roman" w:hAnsi="Times New Roman" w:cs="Times New Roman"/>
                <w:color w:val="000000"/>
              </w:rPr>
              <w:t>.</w:t>
            </w:r>
          </w:p>
          <w:p w14:paraId="2F3EF3D3" w14:textId="77777777" w:rsidR="00B352DD" w:rsidRPr="00D7609E" w:rsidRDefault="00B352DD" w:rsidP="00B352DD">
            <w:pPr>
              <w:pStyle w:val="ListParagraph"/>
              <w:numPr>
                <w:ilvl w:val="0"/>
                <w:numId w:val="43"/>
              </w:numPr>
              <w:tabs>
                <w:tab w:val="left" w:pos="795"/>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Šoninė</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vientisa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stačiakampio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formos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raumens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dalies</w:t>
            </w:r>
            <w:proofErr w:type="spellEnd"/>
            <w:r w:rsidRPr="00D7609E">
              <w:rPr>
                <w:rFonts w:ascii="Times New Roman" w:hAnsi="Times New Roman" w:cs="Times New Roman"/>
                <w:color w:val="000000"/>
              </w:rPr>
              <w:t xml:space="preserve"> ne </w:t>
            </w:r>
            <w:proofErr w:type="spellStart"/>
            <w:r w:rsidRPr="00D7609E">
              <w:rPr>
                <w:rFonts w:ascii="Times New Roman" w:hAnsi="Times New Roman" w:cs="Times New Roman"/>
                <w:color w:val="000000"/>
              </w:rPr>
              <w:t>mažiau</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kaip</w:t>
            </w:r>
            <w:proofErr w:type="spellEnd"/>
            <w:r w:rsidRPr="00D7609E">
              <w:rPr>
                <w:rFonts w:ascii="Times New Roman" w:hAnsi="Times New Roman" w:cs="Times New Roman"/>
                <w:color w:val="000000"/>
              </w:rPr>
              <w:t xml:space="preserve"> 60 proc. </w:t>
            </w:r>
          </w:p>
          <w:p w14:paraId="1D1CBC7F" w14:textId="77777777" w:rsidR="00B352DD" w:rsidRPr="00D7609E" w:rsidRDefault="00B352DD" w:rsidP="00B352DD">
            <w:pPr>
              <w:pStyle w:val="ListParagraph"/>
              <w:numPr>
                <w:ilvl w:val="0"/>
                <w:numId w:val="43"/>
              </w:numPr>
              <w:tabs>
                <w:tab w:val="left" w:pos="795"/>
              </w:tabs>
              <w:spacing w:after="0" w:line="240" w:lineRule="auto"/>
              <w:ind w:left="360"/>
              <w:rPr>
                <w:rFonts w:ascii="Times New Roman" w:hAnsi="Times New Roman" w:cs="Times New Roman"/>
                <w:lang w:val="lt-LT"/>
              </w:rPr>
            </w:pPr>
            <w:r w:rsidRPr="00D7609E">
              <w:rPr>
                <w:rFonts w:ascii="Times New Roman" w:hAnsi="Times New Roman" w:cs="Times New Roman"/>
                <w:color w:val="000000"/>
              </w:rPr>
              <w:t xml:space="preserve">Po </w:t>
            </w:r>
            <w:proofErr w:type="spellStart"/>
            <w:r w:rsidRPr="00D7609E">
              <w:rPr>
                <w:rFonts w:ascii="Times New Roman" w:hAnsi="Times New Roman" w:cs="Times New Roman"/>
                <w:color w:val="000000"/>
              </w:rPr>
              <w:t>terminio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apdorojimo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turi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skleisti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malonų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termiškai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apdorotai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mėsai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būdingą</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kvapą</w:t>
            </w:r>
            <w:proofErr w:type="spellEnd"/>
            <w:r w:rsidRPr="00D7609E">
              <w:rPr>
                <w:rFonts w:ascii="Times New Roman" w:hAnsi="Times New Roman" w:cs="Times New Roman"/>
                <w:color w:val="000000"/>
              </w:rPr>
              <w:t>.</w:t>
            </w:r>
          </w:p>
          <w:p w14:paraId="72781B9E" w14:textId="77777777" w:rsidR="00B352DD" w:rsidRPr="00D7609E" w:rsidRDefault="00B352DD" w:rsidP="00B352DD">
            <w:pPr>
              <w:pStyle w:val="ListParagraph"/>
              <w:numPr>
                <w:ilvl w:val="0"/>
                <w:numId w:val="43"/>
              </w:numPr>
              <w:tabs>
                <w:tab w:val="left" w:pos="795"/>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Kepimo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negali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viršyti</w:t>
            </w:r>
            <w:proofErr w:type="spellEnd"/>
            <w:r w:rsidRPr="00D7609E">
              <w:rPr>
                <w:rFonts w:ascii="Times New Roman" w:hAnsi="Times New Roman" w:cs="Times New Roman"/>
                <w:color w:val="000000"/>
              </w:rPr>
              <w:t xml:space="preserve"> LR SAM 2010-07-19 </w:t>
            </w:r>
            <w:proofErr w:type="spellStart"/>
            <w:r w:rsidRPr="00D7609E">
              <w:rPr>
                <w:rFonts w:ascii="Times New Roman" w:hAnsi="Times New Roman" w:cs="Times New Roman"/>
                <w:color w:val="000000"/>
              </w:rPr>
              <w:t>įsakyme</w:t>
            </w:r>
            <w:proofErr w:type="spellEnd"/>
            <w:r w:rsidRPr="00D7609E">
              <w:rPr>
                <w:rFonts w:ascii="Times New Roman" w:hAnsi="Times New Roman" w:cs="Times New Roman"/>
                <w:color w:val="000000"/>
              </w:rPr>
              <w:t xml:space="preserve"> Nr. V-640 </w:t>
            </w:r>
            <w:proofErr w:type="spellStart"/>
            <w:r w:rsidRPr="00D7609E">
              <w:rPr>
                <w:rFonts w:ascii="Times New Roman" w:hAnsi="Times New Roman" w:cs="Times New Roman"/>
                <w:color w:val="000000"/>
              </w:rPr>
              <w:t>numatytų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normų</w:t>
            </w:r>
            <w:proofErr w:type="spellEnd"/>
            <w:r w:rsidRPr="00D7609E">
              <w:rPr>
                <w:rFonts w:ascii="Times New Roman" w:hAnsi="Times New Roman" w:cs="Times New Roman"/>
                <w:color w:val="000000"/>
              </w:rPr>
              <w:t xml:space="preserve">. </w:t>
            </w:r>
          </w:p>
          <w:p w14:paraId="04C8612E" w14:textId="77777777" w:rsidR="00B352DD" w:rsidRPr="00D7609E" w:rsidRDefault="00B352DD" w:rsidP="00B352DD">
            <w:pPr>
              <w:pStyle w:val="ListParagraph"/>
              <w:numPr>
                <w:ilvl w:val="0"/>
                <w:numId w:val="43"/>
              </w:numPr>
              <w:tabs>
                <w:tab w:val="left" w:pos="795"/>
              </w:tabs>
              <w:spacing w:after="0" w:line="240" w:lineRule="auto"/>
              <w:ind w:left="360"/>
              <w:rPr>
                <w:rFonts w:ascii="Times New Roman" w:hAnsi="Times New Roman" w:cs="Times New Roman"/>
                <w:lang w:val="lt-LT"/>
              </w:rPr>
            </w:pPr>
            <w:r w:rsidRPr="00D7609E">
              <w:rPr>
                <w:rFonts w:ascii="Times New Roman" w:hAnsi="Times New Roman" w:cs="Times New Roman"/>
                <w:color w:val="000000"/>
              </w:rPr>
              <w:t xml:space="preserve">NEINJEKTUOTA. </w:t>
            </w:r>
          </w:p>
          <w:p w14:paraId="3CA27076" w14:textId="77777777" w:rsidR="00B352DD" w:rsidRPr="00B352DD" w:rsidRDefault="00B352DD" w:rsidP="00B352DD">
            <w:pPr>
              <w:pStyle w:val="ListParagraph"/>
              <w:numPr>
                <w:ilvl w:val="0"/>
                <w:numId w:val="43"/>
              </w:numPr>
              <w:tabs>
                <w:tab w:val="left" w:pos="795"/>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Vakuumuota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w:t>
            </w:r>
            <w:proofErr w:type="spellEnd"/>
            <w:r w:rsidRPr="00D7609E">
              <w:rPr>
                <w:rFonts w:ascii="Times New Roman" w:hAnsi="Times New Roman" w:cs="Times New Roman"/>
                <w:color w:val="000000"/>
              </w:rPr>
              <w:t xml:space="preserve"> 1 </w:t>
            </w:r>
            <w:proofErr w:type="spellStart"/>
            <w:r w:rsidRPr="00D7609E">
              <w:rPr>
                <w:rFonts w:ascii="Times New Roman" w:hAnsi="Times New Roman" w:cs="Times New Roman"/>
                <w:color w:val="000000"/>
              </w:rPr>
              <w:t>iki</w:t>
            </w:r>
            <w:proofErr w:type="spellEnd"/>
            <w:r w:rsidRPr="00D7609E">
              <w:rPr>
                <w:rFonts w:ascii="Times New Roman" w:hAnsi="Times New Roman" w:cs="Times New Roman"/>
                <w:color w:val="000000"/>
              </w:rPr>
              <w:t xml:space="preserve"> 3 kg.</w:t>
            </w:r>
          </w:p>
          <w:p w14:paraId="1783AF53" w14:textId="2D6FFF50" w:rsidR="00B352DD" w:rsidRPr="00B352DD" w:rsidRDefault="00B352DD" w:rsidP="00B352DD">
            <w:pPr>
              <w:pStyle w:val="ListParagraph"/>
              <w:numPr>
                <w:ilvl w:val="0"/>
                <w:numId w:val="43"/>
              </w:numPr>
              <w:tabs>
                <w:tab w:val="left" w:pos="795"/>
              </w:tabs>
              <w:spacing w:after="0" w:line="240" w:lineRule="auto"/>
              <w:ind w:left="360"/>
              <w:rPr>
                <w:rFonts w:ascii="Times New Roman" w:hAnsi="Times New Roman" w:cs="Times New Roman"/>
                <w:lang w:val="lt-LT"/>
              </w:rPr>
            </w:pPr>
            <w:proofErr w:type="spellStart"/>
            <w:r w:rsidRPr="00B352DD">
              <w:rPr>
                <w:rFonts w:ascii="Times New Roman" w:hAnsi="Times New Roman" w:cs="Times New Roman"/>
                <w:color w:val="000000"/>
              </w:rPr>
              <w:t>Galiojimas</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pristatymo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dieną</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iki</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tinkamumo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vartoti</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termino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pabaigos</w:t>
            </w:r>
            <w:proofErr w:type="spellEnd"/>
            <w:r w:rsidRPr="00B352DD">
              <w:rPr>
                <w:rFonts w:ascii="Times New Roman" w:hAnsi="Times New Roman" w:cs="Times New Roman"/>
                <w:color w:val="000000"/>
              </w:rPr>
              <w:t xml:space="preserve"> – ne </w:t>
            </w:r>
            <w:proofErr w:type="spellStart"/>
            <w:r w:rsidRPr="00B352DD">
              <w:rPr>
                <w:rFonts w:ascii="Times New Roman" w:hAnsi="Times New Roman" w:cs="Times New Roman"/>
                <w:color w:val="000000"/>
              </w:rPr>
              <w:t>mažiau</w:t>
            </w:r>
            <w:proofErr w:type="spellEnd"/>
            <w:r w:rsidRPr="00B352DD">
              <w:rPr>
                <w:rFonts w:ascii="Times New Roman" w:hAnsi="Times New Roman" w:cs="Times New Roman"/>
                <w:color w:val="000000"/>
              </w:rPr>
              <w:t xml:space="preserve"> 5 d.</w:t>
            </w:r>
          </w:p>
        </w:tc>
        <w:tc>
          <w:tcPr>
            <w:tcW w:w="3687" w:type="dxa"/>
            <w:tcBorders>
              <w:bottom w:val="single" w:sz="4" w:space="0" w:color="auto"/>
            </w:tcBorders>
          </w:tcPr>
          <w:p w14:paraId="31E9B5BB" w14:textId="77777777" w:rsidR="00B352DD" w:rsidRPr="00BD6642" w:rsidRDefault="00B352DD" w:rsidP="00B352DD">
            <w:pPr>
              <w:spacing w:after="0" w:line="240" w:lineRule="auto"/>
              <w:jc w:val="both"/>
              <w:rPr>
                <w:rFonts w:ascii="Times New Roman" w:hAnsi="Times New Roman"/>
              </w:rPr>
            </w:pPr>
          </w:p>
        </w:tc>
      </w:tr>
      <w:tr w:rsidR="00B352DD" w:rsidRPr="00BD6642" w14:paraId="44A3D557" w14:textId="77777777" w:rsidTr="00B352DD">
        <w:trPr>
          <w:trHeight w:val="123"/>
        </w:trPr>
        <w:tc>
          <w:tcPr>
            <w:tcW w:w="988" w:type="dxa"/>
            <w:tcBorders>
              <w:top w:val="single" w:sz="4" w:space="0" w:color="auto"/>
              <w:left w:val="single" w:sz="4" w:space="0" w:color="auto"/>
              <w:bottom w:val="single" w:sz="4" w:space="0" w:color="auto"/>
              <w:right w:val="single" w:sz="4" w:space="0" w:color="auto"/>
            </w:tcBorders>
            <w:vAlign w:val="center"/>
          </w:tcPr>
          <w:p w14:paraId="762EB72A" w14:textId="7703FBD8"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14:paraId="7935C7E1" w14:textId="6EE18FB1"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Jautienos raumens nuopjovos 90/10 (atvėsintos)</w:t>
            </w:r>
          </w:p>
        </w:tc>
        <w:tc>
          <w:tcPr>
            <w:tcW w:w="3827" w:type="dxa"/>
            <w:tcBorders>
              <w:top w:val="single" w:sz="4" w:space="0" w:color="auto"/>
              <w:left w:val="single" w:sz="4" w:space="0" w:color="auto"/>
              <w:bottom w:val="single" w:sz="4" w:space="0" w:color="auto"/>
              <w:right w:val="single" w:sz="4" w:space="0" w:color="auto"/>
            </w:tcBorders>
            <w:vAlign w:val="center"/>
          </w:tcPr>
          <w:p w14:paraId="3189BA4A" w14:textId="77777777" w:rsidR="00B352DD" w:rsidRDefault="00B352DD" w:rsidP="00B352DD">
            <w:pPr>
              <w:pStyle w:val="ListParagraph"/>
              <w:numPr>
                <w:ilvl w:val="0"/>
                <w:numId w:val="44"/>
              </w:numPr>
              <w:tabs>
                <w:tab w:val="left" w:pos="286"/>
              </w:tabs>
              <w:spacing w:after="0" w:line="240" w:lineRule="auto"/>
              <w:ind w:left="360"/>
              <w:rPr>
                <w:rFonts w:ascii="Times New Roman" w:hAnsi="Times New Roman" w:cs="Times New Roman"/>
                <w:color w:val="000000"/>
              </w:rPr>
            </w:pPr>
            <w:proofErr w:type="spellStart"/>
            <w:r w:rsidRPr="00D7609E">
              <w:rPr>
                <w:rFonts w:ascii="Times New Roman" w:hAnsi="Times New Roman" w:cs="Times New Roman"/>
                <w:color w:val="000000"/>
              </w:rPr>
              <w:t>Tamsiai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raudonos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spalvos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minkšto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raumens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gabaliukai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su</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skaidulų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dalelėmis</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kremzlių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plėvių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kitų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nesukramtomų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dalių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ne </w:t>
            </w:r>
            <w:proofErr w:type="spellStart"/>
            <w:r w:rsidRPr="00D7609E">
              <w:rPr>
                <w:rFonts w:ascii="Times New Roman" w:hAnsi="Times New Roman" w:cs="Times New Roman"/>
                <w:color w:val="000000"/>
              </w:rPr>
              <w:t>daugiau</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kaip</w:t>
            </w:r>
            <w:proofErr w:type="spellEnd"/>
            <w:r w:rsidRPr="00D7609E">
              <w:rPr>
                <w:rFonts w:ascii="Times New Roman" w:hAnsi="Times New Roman" w:cs="Times New Roman"/>
                <w:color w:val="000000"/>
              </w:rPr>
              <w:t xml:space="preserve"> 10 % </w:t>
            </w:r>
            <w:proofErr w:type="spellStart"/>
            <w:r w:rsidRPr="00D7609E">
              <w:rPr>
                <w:rFonts w:ascii="Times New Roman" w:hAnsi="Times New Roman" w:cs="Times New Roman"/>
                <w:color w:val="000000"/>
              </w:rPr>
              <w:t>riebalų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kurių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spalva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baltos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kreminė</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šviežiai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jautienai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kvapo</w:t>
            </w:r>
            <w:proofErr w:type="spellEnd"/>
            <w:r w:rsidRPr="00D7609E">
              <w:rPr>
                <w:rFonts w:ascii="Times New Roman" w:hAnsi="Times New Roman" w:cs="Times New Roman"/>
                <w:color w:val="000000"/>
              </w:rPr>
              <w:t xml:space="preserve">. </w:t>
            </w:r>
          </w:p>
          <w:p w14:paraId="0BBC65A7" w14:textId="77777777" w:rsidR="00B352DD" w:rsidRPr="00D7609E" w:rsidRDefault="00B352DD" w:rsidP="00B352DD">
            <w:pPr>
              <w:pStyle w:val="ListParagraph"/>
              <w:numPr>
                <w:ilvl w:val="0"/>
                <w:numId w:val="44"/>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Terminio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apdorojimo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metu</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kepant</w:t>
            </w:r>
            <w:proofErr w:type="spellEnd"/>
            <w:r w:rsidRPr="00D7609E">
              <w:rPr>
                <w:rFonts w:ascii="Times New Roman" w:hAnsi="Times New Roman" w:cs="Times New Roman"/>
                <w:color w:val="000000"/>
              </w:rPr>
              <w:t xml:space="preserve">, verdant, </w:t>
            </w:r>
            <w:proofErr w:type="spellStart"/>
            <w:r w:rsidRPr="00D7609E">
              <w:rPr>
                <w:rFonts w:ascii="Times New Roman" w:hAnsi="Times New Roman" w:cs="Times New Roman"/>
                <w:color w:val="000000"/>
              </w:rPr>
              <w:t>troškinant</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turi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būti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jaučiamas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malonus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termiškai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apdorotai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jautienai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skonis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kvapas</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pašalinio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aromato</w:t>
            </w:r>
            <w:proofErr w:type="spellEnd"/>
            <w:r w:rsidRPr="00D7609E">
              <w:rPr>
                <w:rFonts w:ascii="Times New Roman" w:hAnsi="Times New Roman" w:cs="Times New Roman"/>
                <w:color w:val="000000"/>
              </w:rPr>
              <w:t>.</w:t>
            </w:r>
          </w:p>
          <w:p w14:paraId="5594770E" w14:textId="77777777" w:rsidR="00B352DD" w:rsidRPr="00D7609E" w:rsidRDefault="00B352DD" w:rsidP="00B352DD">
            <w:pPr>
              <w:pStyle w:val="ListParagraph"/>
              <w:numPr>
                <w:ilvl w:val="0"/>
                <w:numId w:val="44"/>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Terminio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apdorojimo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neturi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viršyti</w:t>
            </w:r>
            <w:proofErr w:type="spellEnd"/>
            <w:r w:rsidRPr="00D7609E">
              <w:rPr>
                <w:rFonts w:ascii="Times New Roman" w:hAnsi="Times New Roman" w:cs="Times New Roman"/>
                <w:color w:val="000000"/>
              </w:rPr>
              <w:t xml:space="preserve"> LR SAM 2010-07-19 </w:t>
            </w:r>
            <w:proofErr w:type="spellStart"/>
            <w:r w:rsidRPr="00D7609E">
              <w:rPr>
                <w:rFonts w:ascii="Times New Roman" w:hAnsi="Times New Roman" w:cs="Times New Roman"/>
                <w:color w:val="000000"/>
              </w:rPr>
              <w:lastRenderedPageBreak/>
              <w:t>įsakyme</w:t>
            </w:r>
            <w:proofErr w:type="spellEnd"/>
            <w:r w:rsidRPr="00D7609E">
              <w:rPr>
                <w:rFonts w:ascii="Times New Roman" w:hAnsi="Times New Roman" w:cs="Times New Roman"/>
                <w:color w:val="000000"/>
              </w:rPr>
              <w:t xml:space="preserve"> Nr. V-640 </w:t>
            </w:r>
            <w:proofErr w:type="spellStart"/>
            <w:r w:rsidRPr="00D7609E">
              <w:rPr>
                <w:rFonts w:ascii="Times New Roman" w:hAnsi="Times New Roman" w:cs="Times New Roman"/>
                <w:color w:val="000000"/>
              </w:rPr>
              <w:t>numatytų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normų</w:t>
            </w:r>
            <w:proofErr w:type="spellEnd"/>
            <w:r w:rsidRPr="00D7609E">
              <w:rPr>
                <w:rFonts w:ascii="Times New Roman" w:hAnsi="Times New Roman" w:cs="Times New Roman"/>
                <w:color w:val="000000"/>
              </w:rPr>
              <w:t xml:space="preserve">. </w:t>
            </w:r>
          </w:p>
          <w:p w14:paraId="71563045" w14:textId="77777777" w:rsidR="00B352DD" w:rsidRPr="00B352DD" w:rsidRDefault="00B352DD" w:rsidP="00B352DD">
            <w:pPr>
              <w:pStyle w:val="ListParagraph"/>
              <w:numPr>
                <w:ilvl w:val="0"/>
                <w:numId w:val="44"/>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Vakuumuota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pakuotėse</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w:t>
            </w:r>
            <w:proofErr w:type="spellEnd"/>
            <w:r w:rsidRPr="00D7609E">
              <w:rPr>
                <w:rFonts w:ascii="Times New Roman" w:hAnsi="Times New Roman" w:cs="Times New Roman"/>
                <w:color w:val="000000"/>
              </w:rPr>
              <w:t xml:space="preserve"> 0,5 </w:t>
            </w:r>
            <w:proofErr w:type="spellStart"/>
            <w:r w:rsidRPr="00D7609E">
              <w:rPr>
                <w:rFonts w:ascii="Times New Roman" w:hAnsi="Times New Roman" w:cs="Times New Roman"/>
                <w:color w:val="000000"/>
              </w:rPr>
              <w:t>iki</w:t>
            </w:r>
            <w:proofErr w:type="spellEnd"/>
            <w:r w:rsidRPr="00D7609E">
              <w:rPr>
                <w:rFonts w:ascii="Times New Roman" w:hAnsi="Times New Roman" w:cs="Times New Roman"/>
                <w:color w:val="000000"/>
              </w:rPr>
              <w:t xml:space="preserve"> 3 kg.</w:t>
            </w:r>
          </w:p>
          <w:p w14:paraId="1F420C3C" w14:textId="36D3AB0F" w:rsidR="00B352DD" w:rsidRPr="00B352DD" w:rsidRDefault="00B352DD" w:rsidP="00B352DD">
            <w:pPr>
              <w:pStyle w:val="ListParagraph"/>
              <w:numPr>
                <w:ilvl w:val="0"/>
                <w:numId w:val="44"/>
              </w:numPr>
              <w:tabs>
                <w:tab w:val="left" w:pos="286"/>
              </w:tabs>
              <w:spacing w:after="0" w:line="240" w:lineRule="auto"/>
              <w:ind w:left="360"/>
              <w:rPr>
                <w:rFonts w:ascii="Times New Roman" w:hAnsi="Times New Roman" w:cs="Times New Roman"/>
                <w:lang w:val="lt-LT"/>
              </w:rPr>
            </w:pPr>
            <w:proofErr w:type="spellStart"/>
            <w:r w:rsidRPr="00B352DD">
              <w:rPr>
                <w:rFonts w:ascii="Times New Roman" w:hAnsi="Times New Roman" w:cs="Times New Roman"/>
                <w:color w:val="000000"/>
              </w:rPr>
              <w:t>Galiojimas</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pristatymo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dieną</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iki</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tinkamumo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vartoti</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termino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pabaigos</w:t>
            </w:r>
            <w:proofErr w:type="spellEnd"/>
            <w:r w:rsidRPr="00B352DD">
              <w:rPr>
                <w:rFonts w:ascii="Times New Roman" w:hAnsi="Times New Roman" w:cs="Times New Roman"/>
                <w:color w:val="000000"/>
              </w:rPr>
              <w:t xml:space="preserve"> – ne </w:t>
            </w:r>
            <w:proofErr w:type="spellStart"/>
            <w:r w:rsidRPr="00B352DD">
              <w:rPr>
                <w:rFonts w:ascii="Times New Roman" w:hAnsi="Times New Roman" w:cs="Times New Roman"/>
                <w:color w:val="000000"/>
              </w:rPr>
              <w:t>mažiau</w:t>
            </w:r>
            <w:proofErr w:type="spellEnd"/>
            <w:r w:rsidRPr="00B352DD">
              <w:rPr>
                <w:rFonts w:ascii="Times New Roman" w:hAnsi="Times New Roman" w:cs="Times New Roman"/>
                <w:color w:val="000000"/>
              </w:rPr>
              <w:t xml:space="preserve"> 5 d.</w:t>
            </w:r>
          </w:p>
        </w:tc>
        <w:tc>
          <w:tcPr>
            <w:tcW w:w="3687" w:type="dxa"/>
            <w:tcBorders>
              <w:top w:val="single" w:sz="4" w:space="0" w:color="auto"/>
              <w:left w:val="single" w:sz="4" w:space="0" w:color="auto"/>
              <w:bottom w:val="single" w:sz="4" w:space="0" w:color="auto"/>
            </w:tcBorders>
          </w:tcPr>
          <w:p w14:paraId="43DC1943" w14:textId="77777777" w:rsidR="00B352DD" w:rsidRPr="00BD6642" w:rsidRDefault="00B352DD" w:rsidP="00B352DD">
            <w:pPr>
              <w:spacing w:after="0" w:line="240" w:lineRule="auto"/>
              <w:jc w:val="both"/>
              <w:rPr>
                <w:rFonts w:ascii="Times New Roman" w:hAnsi="Times New Roman"/>
              </w:rPr>
            </w:pPr>
          </w:p>
        </w:tc>
      </w:tr>
      <w:tr w:rsidR="00B352DD" w:rsidRPr="00BD6642" w14:paraId="6970FE32" w14:textId="77777777" w:rsidTr="00B352DD">
        <w:trPr>
          <w:trHeight w:val="123"/>
        </w:trPr>
        <w:tc>
          <w:tcPr>
            <w:tcW w:w="988" w:type="dxa"/>
            <w:tcBorders>
              <w:top w:val="single" w:sz="4" w:space="0" w:color="auto"/>
              <w:left w:val="single" w:sz="4" w:space="0" w:color="000000"/>
              <w:bottom w:val="single" w:sz="4" w:space="0" w:color="auto"/>
              <w:right w:val="single" w:sz="4" w:space="0" w:color="000000"/>
            </w:tcBorders>
            <w:vAlign w:val="center"/>
          </w:tcPr>
          <w:p w14:paraId="606E1001" w14:textId="5E526DD0"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3.</w:t>
            </w:r>
          </w:p>
        </w:tc>
        <w:tc>
          <w:tcPr>
            <w:tcW w:w="1559" w:type="dxa"/>
            <w:tcBorders>
              <w:top w:val="single" w:sz="4" w:space="0" w:color="auto"/>
              <w:left w:val="single" w:sz="4" w:space="0" w:color="auto"/>
              <w:bottom w:val="single" w:sz="4" w:space="0" w:color="auto"/>
              <w:right w:val="single" w:sz="4" w:space="0" w:color="auto"/>
            </w:tcBorders>
            <w:vAlign w:val="center"/>
          </w:tcPr>
          <w:p w14:paraId="7968EC13" w14:textId="1B4BAFCA"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Kiaulienos liežuvis (atvėsintas)</w:t>
            </w:r>
          </w:p>
        </w:tc>
        <w:tc>
          <w:tcPr>
            <w:tcW w:w="3827" w:type="dxa"/>
            <w:tcBorders>
              <w:top w:val="single" w:sz="4" w:space="0" w:color="auto"/>
              <w:left w:val="single" w:sz="4" w:space="0" w:color="auto"/>
              <w:bottom w:val="single" w:sz="4" w:space="0" w:color="auto"/>
              <w:right w:val="single" w:sz="4" w:space="0" w:color="auto"/>
            </w:tcBorders>
            <w:vAlign w:val="center"/>
          </w:tcPr>
          <w:p w14:paraId="0DAD0B91" w14:textId="77777777" w:rsidR="00B352DD" w:rsidRDefault="00B352DD" w:rsidP="00B352DD">
            <w:pPr>
              <w:pStyle w:val="ListParagraph"/>
              <w:numPr>
                <w:ilvl w:val="0"/>
                <w:numId w:val="45"/>
              </w:numPr>
              <w:tabs>
                <w:tab w:val="left" w:pos="286"/>
              </w:tabs>
              <w:spacing w:after="0" w:line="240" w:lineRule="auto"/>
              <w:ind w:left="360"/>
              <w:rPr>
                <w:rFonts w:ascii="Times New Roman" w:hAnsi="Times New Roman" w:cs="Times New Roman"/>
                <w:color w:val="000000"/>
              </w:rPr>
            </w:pPr>
            <w:proofErr w:type="spellStart"/>
            <w:r w:rsidRPr="00D7609E">
              <w:rPr>
                <w:rFonts w:ascii="Times New Roman" w:hAnsi="Times New Roman" w:cs="Times New Roman"/>
                <w:color w:val="000000"/>
              </w:rPr>
              <w:t>Kiaulienos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liežuvis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išpjautas</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stambių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sausgyslių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nuvalytas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riebalų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poliežuvinių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raumenų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liaukos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kaulo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limfinių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mazgų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gerklų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gleivių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kraujagyslių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kitų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nevalgomų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dalių</w:t>
            </w:r>
            <w:proofErr w:type="spellEnd"/>
            <w:r w:rsidRPr="00D7609E">
              <w:rPr>
                <w:rFonts w:ascii="Times New Roman" w:hAnsi="Times New Roman" w:cs="Times New Roman"/>
                <w:color w:val="000000"/>
              </w:rPr>
              <w:t>.</w:t>
            </w:r>
          </w:p>
          <w:p w14:paraId="42A16E93" w14:textId="77777777" w:rsidR="00B352DD" w:rsidRPr="00D7609E" w:rsidRDefault="00B352DD" w:rsidP="00B352DD">
            <w:pPr>
              <w:pStyle w:val="ListParagraph"/>
              <w:numPr>
                <w:ilvl w:val="0"/>
                <w:numId w:val="45"/>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Spalva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tamsiai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raudona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kiaulienos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mėsos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kvapui</w:t>
            </w:r>
            <w:proofErr w:type="spellEnd"/>
            <w:r w:rsidRPr="00D7609E">
              <w:rPr>
                <w:rFonts w:ascii="Times New Roman" w:hAnsi="Times New Roman" w:cs="Times New Roman"/>
                <w:color w:val="000000"/>
              </w:rPr>
              <w:t xml:space="preserve">. </w:t>
            </w:r>
          </w:p>
          <w:p w14:paraId="461BE062" w14:textId="77777777" w:rsidR="00B352DD" w:rsidRPr="00D7609E" w:rsidRDefault="00B352DD" w:rsidP="00B352DD">
            <w:pPr>
              <w:pStyle w:val="ListParagraph"/>
              <w:numPr>
                <w:ilvl w:val="0"/>
                <w:numId w:val="45"/>
              </w:numPr>
              <w:tabs>
                <w:tab w:val="left" w:pos="286"/>
              </w:tabs>
              <w:spacing w:after="0" w:line="240" w:lineRule="auto"/>
              <w:ind w:left="360"/>
              <w:rPr>
                <w:rFonts w:ascii="Times New Roman" w:hAnsi="Times New Roman" w:cs="Times New Roman"/>
                <w:lang w:val="lt-LT"/>
              </w:rPr>
            </w:pPr>
            <w:r w:rsidRPr="00D7609E">
              <w:rPr>
                <w:rFonts w:ascii="Times New Roman" w:hAnsi="Times New Roman" w:cs="Times New Roman"/>
                <w:color w:val="000000"/>
              </w:rPr>
              <w:t xml:space="preserve">Po </w:t>
            </w:r>
            <w:proofErr w:type="spellStart"/>
            <w:r w:rsidRPr="00D7609E">
              <w:rPr>
                <w:rFonts w:ascii="Times New Roman" w:hAnsi="Times New Roman" w:cs="Times New Roman"/>
                <w:color w:val="000000"/>
              </w:rPr>
              <w:t>terminio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apdorojimo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turi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būti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termiškai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apdoroto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kiaulienos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liežuvio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skonio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kvapo</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pašalinio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aromato</w:t>
            </w:r>
            <w:proofErr w:type="spellEnd"/>
            <w:r w:rsidRPr="00D7609E">
              <w:rPr>
                <w:rFonts w:ascii="Times New Roman" w:hAnsi="Times New Roman" w:cs="Times New Roman"/>
                <w:color w:val="000000"/>
              </w:rPr>
              <w:t xml:space="preserve">. </w:t>
            </w:r>
          </w:p>
          <w:p w14:paraId="367BE76B" w14:textId="77777777" w:rsidR="00B352DD" w:rsidRPr="00D7609E" w:rsidRDefault="00B352DD" w:rsidP="00B352DD">
            <w:pPr>
              <w:pStyle w:val="ListParagraph"/>
              <w:numPr>
                <w:ilvl w:val="0"/>
                <w:numId w:val="45"/>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Terminiai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negali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viršyti</w:t>
            </w:r>
            <w:proofErr w:type="spellEnd"/>
            <w:r w:rsidRPr="00D7609E">
              <w:rPr>
                <w:rFonts w:ascii="Times New Roman" w:hAnsi="Times New Roman" w:cs="Times New Roman"/>
                <w:color w:val="000000"/>
              </w:rPr>
              <w:t xml:space="preserve"> LR SAM 2010-07-19 </w:t>
            </w:r>
            <w:proofErr w:type="spellStart"/>
            <w:r w:rsidRPr="00D7609E">
              <w:rPr>
                <w:rFonts w:ascii="Times New Roman" w:hAnsi="Times New Roman" w:cs="Times New Roman"/>
                <w:color w:val="000000"/>
              </w:rPr>
              <w:t>įsakyme</w:t>
            </w:r>
            <w:proofErr w:type="spellEnd"/>
            <w:r w:rsidRPr="00D7609E">
              <w:rPr>
                <w:rFonts w:ascii="Times New Roman" w:hAnsi="Times New Roman" w:cs="Times New Roman"/>
                <w:color w:val="000000"/>
              </w:rPr>
              <w:t xml:space="preserve"> Nr. V-640 </w:t>
            </w:r>
            <w:proofErr w:type="spellStart"/>
            <w:r w:rsidRPr="00D7609E">
              <w:rPr>
                <w:rFonts w:ascii="Times New Roman" w:hAnsi="Times New Roman" w:cs="Times New Roman"/>
                <w:color w:val="000000"/>
              </w:rPr>
              <w:t>numatytų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normų</w:t>
            </w:r>
            <w:proofErr w:type="spellEnd"/>
            <w:r w:rsidRPr="00D7609E">
              <w:rPr>
                <w:rFonts w:ascii="Times New Roman" w:hAnsi="Times New Roman" w:cs="Times New Roman"/>
                <w:color w:val="000000"/>
              </w:rPr>
              <w:t xml:space="preserve">. </w:t>
            </w:r>
          </w:p>
          <w:p w14:paraId="05205300" w14:textId="77777777" w:rsidR="00B352DD" w:rsidRPr="00B352DD" w:rsidRDefault="00B352DD" w:rsidP="00B352DD">
            <w:pPr>
              <w:pStyle w:val="ListParagraph"/>
              <w:numPr>
                <w:ilvl w:val="0"/>
                <w:numId w:val="45"/>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Vakuumuota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pakuotėse</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w:t>
            </w:r>
            <w:proofErr w:type="spellEnd"/>
            <w:r w:rsidRPr="00D7609E">
              <w:rPr>
                <w:rFonts w:ascii="Times New Roman" w:hAnsi="Times New Roman" w:cs="Times New Roman"/>
                <w:color w:val="000000"/>
              </w:rPr>
              <w:t xml:space="preserve"> 0,5 </w:t>
            </w:r>
            <w:proofErr w:type="spellStart"/>
            <w:r w:rsidRPr="00D7609E">
              <w:rPr>
                <w:rFonts w:ascii="Times New Roman" w:hAnsi="Times New Roman" w:cs="Times New Roman"/>
                <w:color w:val="000000"/>
              </w:rPr>
              <w:t>iki</w:t>
            </w:r>
            <w:proofErr w:type="spellEnd"/>
            <w:r w:rsidRPr="00D7609E">
              <w:rPr>
                <w:rFonts w:ascii="Times New Roman" w:hAnsi="Times New Roman" w:cs="Times New Roman"/>
                <w:color w:val="000000"/>
              </w:rPr>
              <w:t xml:space="preserve"> 1 kg.</w:t>
            </w:r>
          </w:p>
          <w:p w14:paraId="49357C74" w14:textId="564DE393" w:rsidR="00B352DD" w:rsidRPr="00B352DD" w:rsidRDefault="00B352DD" w:rsidP="00B352DD">
            <w:pPr>
              <w:pStyle w:val="ListParagraph"/>
              <w:numPr>
                <w:ilvl w:val="0"/>
                <w:numId w:val="45"/>
              </w:numPr>
              <w:tabs>
                <w:tab w:val="left" w:pos="286"/>
              </w:tabs>
              <w:spacing w:after="0" w:line="240" w:lineRule="auto"/>
              <w:ind w:left="360"/>
              <w:rPr>
                <w:rFonts w:ascii="Times New Roman" w:hAnsi="Times New Roman" w:cs="Times New Roman"/>
                <w:lang w:val="lt-LT"/>
              </w:rPr>
            </w:pPr>
            <w:proofErr w:type="spellStart"/>
            <w:r w:rsidRPr="00B352DD">
              <w:rPr>
                <w:rFonts w:ascii="Times New Roman" w:hAnsi="Times New Roman" w:cs="Times New Roman"/>
                <w:color w:val="000000"/>
              </w:rPr>
              <w:t>Galiojimas</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pristatymo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dieną</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iki</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tinkamumo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vartoti</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termino</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pabaigos</w:t>
            </w:r>
            <w:proofErr w:type="spellEnd"/>
            <w:r w:rsidRPr="00B352DD">
              <w:rPr>
                <w:rFonts w:ascii="Times New Roman" w:hAnsi="Times New Roman" w:cs="Times New Roman"/>
                <w:color w:val="000000"/>
              </w:rPr>
              <w:t xml:space="preserve"> – ne </w:t>
            </w:r>
            <w:proofErr w:type="spellStart"/>
            <w:r w:rsidRPr="00B352DD">
              <w:rPr>
                <w:rFonts w:ascii="Times New Roman" w:hAnsi="Times New Roman" w:cs="Times New Roman"/>
                <w:color w:val="000000"/>
              </w:rPr>
              <w:t>mažiau</w:t>
            </w:r>
            <w:proofErr w:type="spellEnd"/>
            <w:r w:rsidRPr="00B352DD">
              <w:rPr>
                <w:rFonts w:ascii="Times New Roman" w:hAnsi="Times New Roman" w:cs="Times New Roman"/>
                <w:color w:val="000000"/>
              </w:rPr>
              <w:t xml:space="preserve"> 5 d.</w:t>
            </w:r>
          </w:p>
        </w:tc>
        <w:tc>
          <w:tcPr>
            <w:tcW w:w="3687" w:type="dxa"/>
            <w:tcBorders>
              <w:top w:val="single" w:sz="4" w:space="0" w:color="auto"/>
            </w:tcBorders>
          </w:tcPr>
          <w:p w14:paraId="23F4492E" w14:textId="77777777" w:rsidR="00B352DD" w:rsidRPr="00BD6642" w:rsidRDefault="00B352DD" w:rsidP="00B352DD">
            <w:pPr>
              <w:spacing w:after="0" w:line="240" w:lineRule="auto"/>
              <w:jc w:val="both"/>
              <w:rPr>
                <w:rFonts w:ascii="Times New Roman" w:hAnsi="Times New Roman"/>
              </w:rPr>
            </w:pPr>
          </w:p>
        </w:tc>
      </w:tr>
      <w:tr w:rsidR="00B352DD" w:rsidRPr="00BD6642" w14:paraId="59D228B8" w14:textId="77777777" w:rsidTr="000D6D0A">
        <w:trPr>
          <w:trHeight w:val="123"/>
        </w:trPr>
        <w:tc>
          <w:tcPr>
            <w:tcW w:w="988" w:type="dxa"/>
            <w:tcBorders>
              <w:top w:val="single" w:sz="4" w:space="0" w:color="auto"/>
              <w:left w:val="single" w:sz="4" w:space="0" w:color="auto"/>
              <w:bottom w:val="single" w:sz="4" w:space="0" w:color="auto"/>
              <w:right w:val="single" w:sz="4" w:space="0" w:color="auto"/>
            </w:tcBorders>
            <w:vAlign w:val="center"/>
          </w:tcPr>
          <w:p w14:paraId="60DF70F3" w14:textId="41A38916"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vAlign w:val="center"/>
          </w:tcPr>
          <w:p w14:paraId="76FD09FE" w14:textId="39CEED61"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Galvijų kepenys (atvėsintos)</w:t>
            </w:r>
          </w:p>
        </w:tc>
        <w:tc>
          <w:tcPr>
            <w:tcW w:w="3827" w:type="dxa"/>
            <w:tcBorders>
              <w:top w:val="single" w:sz="4" w:space="0" w:color="auto"/>
              <w:left w:val="single" w:sz="4" w:space="0" w:color="auto"/>
              <w:bottom w:val="single" w:sz="4" w:space="0" w:color="auto"/>
              <w:right w:val="single" w:sz="4" w:space="0" w:color="auto"/>
            </w:tcBorders>
            <w:vAlign w:val="center"/>
          </w:tcPr>
          <w:p w14:paraId="100F9D56" w14:textId="77777777" w:rsidR="00B352DD" w:rsidRDefault="00B352DD" w:rsidP="00B352DD">
            <w:pPr>
              <w:pStyle w:val="ListParagraph"/>
              <w:numPr>
                <w:ilvl w:val="0"/>
                <w:numId w:val="46"/>
              </w:numPr>
              <w:tabs>
                <w:tab w:val="left" w:pos="286"/>
              </w:tabs>
              <w:spacing w:after="0" w:line="240" w:lineRule="auto"/>
              <w:ind w:left="360"/>
              <w:rPr>
                <w:rFonts w:ascii="Times New Roman" w:hAnsi="Times New Roman" w:cs="Times New Roman"/>
                <w:color w:val="000000"/>
              </w:rPr>
            </w:pPr>
            <w:proofErr w:type="spellStart"/>
            <w:r w:rsidRPr="00D7609E">
              <w:rPr>
                <w:rFonts w:ascii="Times New Roman" w:hAnsi="Times New Roman" w:cs="Times New Roman"/>
                <w:color w:val="000000"/>
              </w:rPr>
              <w:t>Galvijų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kepenys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atvėsintos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išvalytos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išorinių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kraujo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indų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limfmazgių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tulžies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pūslės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su</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jos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latakėliais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Vientisos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perpjovus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turi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matytis</w:t>
            </w:r>
            <w:proofErr w:type="spellEnd"/>
            <w:r w:rsidRPr="00D7609E">
              <w:rPr>
                <w:rFonts w:ascii="Times New Roman" w:hAnsi="Times New Roman" w:cs="Times New Roman"/>
                <w:color w:val="000000"/>
              </w:rPr>
              <w:t xml:space="preserve"> lygus </w:t>
            </w:r>
            <w:proofErr w:type="spellStart"/>
            <w:r w:rsidRPr="00D7609E">
              <w:rPr>
                <w:rFonts w:ascii="Times New Roman" w:hAnsi="Times New Roman" w:cs="Times New Roman"/>
                <w:color w:val="000000"/>
              </w:rPr>
              <w:t>paviršius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neturi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būti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korėtumo</w:t>
            </w:r>
            <w:proofErr w:type="spellEnd"/>
            <w:r w:rsidRPr="00D7609E">
              <w:rPr>
                <w:rFonts w:ascii="Times New Roman" w:hAnsi="Times New Roman" w:cs="Times New Roman"/>
                <w:color w:val="000000"/>
              </w:rPr>
              <w:t xml:space="preserve">). </w:t>
            </w:r>
          </w:p>
          <w:p w14:paraId="4213A3FD" w14:textId="77777777" w:rsidR="00B352DD" w:rsidRPr="00D7609E" w:rsidRDefault="00B352DD" w:rsidP="00B352DD">
            <w:pPr>
              <w:pStyle w:val="ListParagraph"/>
              <w:numPr>
                <w:ilvl w:val="0"/>
                <w:numId w:val="46"/>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Spalva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šviesiai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ruda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arba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šviesiai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raudona</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tamsių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dėmių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pažeidimų</w:t>
            </w:r>
            <w:proofErr w:type="spellEnd"/>
            <w:r w:rsidRPr="00D7609E">
              <w:rPr>
                <w:rFonts w:ascii="Times New Roman" w:hAnsi="Times New Roman" w:cs="Times New Roman"/>
                <w:color w:val="000000"/>
              </w:rPr>
              <w:t>.</w:t>
            </w:r>
          </w:p>
          <w:p w14:paraId="06870026" w14:textId="77777777" w:rsidR="00B352DD" w:rsidRPr="00D7609E" w:rsidRDefault="00B352DD" w:rsidP="00B352DD">
            <w:pPr>
              <w:pStyle w:val="ListParagraph"/>
              <w:numPr>
                <w:ilvl w:val="0"/>
                <w:numId w:val="46"/>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Kvapas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būdingas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galvijų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mėsos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kvapui</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pašalinio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aromato</w:t>
            </w:r>
            <w:proofErr w:type="spellEnd"/>
            <w:r w:rsidRPr="00D7609E">
              <w:rPr>
                <w:rFonts w:ascii="Times New Roman" w:hAnsi="Times New Roman" w:cs="Times New Roman"/>
                <w:color w:val="000000"/>
              </w:rPr>
              <w:t xml:space="preserve">. </w:t>
            </w:r>
          </w:p>
          <w:p w14:paraId="041D601D" w14:textId="77777777" w:rsidR="00B352DD" w:rsidRPr="00D7609E" w:rsidRDefault="00B352DD" w:rsidP="00B352DD">
            <w:pPr>
              <w:pStyle w:val="ListParagraph"/>
              <w:numPr>
                <w:ilvl w:val="0"/>
                <w:numId w:val="46"/>
              </w:numPr>
              <w:tabs>
                <w:tab w:val="left" w:pos="286"/>
              </w:tabs>
              <w:spacing w:after="0" w:line="240" w:lineRule="auto"/>
              <w:ind w:left="360"/>
              <w:rPr>
                <w:rFonts w:ascii="Times New Roman" w:hAnsi="Times New Roman" w:cs="Times New Roman"/>
                <w:lang w:val="lt-LT"/>
              </w:rPr>
            </w:pPr>
            <w:r w:rsidRPr="00D7609E">
              <w:rPr>
                <w:rFonts w:ascii="Times New Roman" w:hAnsi="Times New Roman" w:cs="Times New Roman"/>
                <w:color w:val="000000"/>
              </w:rPr>
              <w:t xml:space="preserve">Po </w:t>
            </w:r>
            <w:proofErr w:type="spellStart"/>
            <w:r w:rsidRPr="00D7609E">
              <w:rPr>
                <w:rFonts w:ascii="Times New Roman" w:hAnsi="Times New Roman" w:cs="Times New Roman"/>
                <w:color w:val="000000"/>
              </w:rPr>
              <w:t>terminio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apdorojimo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turi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būti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termiškai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galvijų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širdžių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skonio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kvapo</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pašalinio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aromato</w:t>
            </w:r>
            <w:proofErr w:type="spellEnd"/>
            <w:r w:rsidRPr="00D7609E">
              <w:rPr>
                <w:rFonts w:ascii="Times New Roman" w:hAnsi="Times New Roman" w:cs="Times New Roman"/>
                <w:color w:val="000000"/>
              </w:rPr>
              <w:t xml:space="preserve">. </w:t>
            </w:r>
          </w:p>
          <w:p w14:paraId="653442CC" w14:textId="77777777" w:rsidR="00B352DD" w:rsidRPr="00B352DD" w:rsidRDefault="00B352DD" w:rsidP="00B352DD">
            <w:pPr>
              <w:pStyle w:val="ListParagraph"/>
              <w:numPr>
                <w:ilvl w:val="0"/>
                <w:numId w:val="46"/>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Terminiai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negali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viršyti</w:t>
            </w:r>
            <w:proofErr w:type="spellEnd"/>
            <w:r w:rsidRPr="00D7609E">
              <w:rPr>
                <w:rFonts w:ascii="Times New Roman" w:hAnsi="Times New Roman" w:cs="Times New Roman"/>
                <w:color w:val="000000"/>
              </w:rPr>
              <w:t xml:space="preserve"> LR SAM 2010-07-19 </w:t>
            </w:r>
            <w:proofErr w:type="spellStart"/>
            <w:r w:rsidRPr="00D7609E">
              <w:rPr>
                <w:rFonts w:ascii="Times New Roman" w:hAnsi="Times New Roman" w:cs="Times New Roman"/>
                <w:color w:val="000000"/>
              </w:rPr>
              <w:t>įsakyme</w:t>
            </w:r>
            <w:proofErr w:type="spellEnd"/>
            <w:r w:rsidRPr="00D7609E">
              <w:rPr>
                <w:rFonts w:ascii="Times New Roman" w:hAnsi="Times New Roman" w:cs="Times New Roman"/>
                <w:color w:val="000000"/>
              </w:rPr>
              <w:t xml:space="preserve"> Nr. V-640 </w:t>
            </w:r>
            <w:proofErr w:type="spellStart"/>
            <w:r w:rsidRPr="00D7609E">
              <w:rPr>
                <w:rFonts w:ascii="Times New Roman" w:hAnsi="Times New Roman" w:cs="Times New Roman"/>
                <w:color w:val="000000"/>
              </w:rPr>
              <w:t>numatytų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normų</w:t>
            </w:r>
            <w:proofErr w:type="spellEnd"/>
            <w:r w:rsidRPr="00D7609E">
              <w:rPr>
                <w:rFonts w:ascii="Times New Roman" w:hAnsi="Times New Roman" w:cs="Times New Roman"/>
                <w:color w:val="000000"/>
              </w:rPr>
              <w:t xml:space="preserve">. </w:t>
            </w:r>
          </w:p>
          <w:p w14:paraId="64754ECE" w14:textId="0C31952B" w:rsidR="00B352DD" w:rsidRPr="00B352DD" w:rsidRDefault="00B352DD" w:rsidP="00B352DD">
            <w:pPr>
              <w:pStyle w:val="ListParagraph"/>
              <w:numPr>
                <w:ilvl w:val="0"/>
                <w:numId w:val="46"/>
              </w:numPr>
              <w:tabs>
                <w:tab w:val="left" w:pos="286"/>
              </w:tabs>
              <w:spacing w:after="0" w:line="240" w:lineRule="auto"/>
              <w:ind w:left="360"/>
              <w:rPr>
                <w:rFonts w:ascii="Times New Roman" w:hAnsi="Times New Roman" w:cs="Times New Roman"/>
                <w:lang w:val="lt-LT"/>
              </w:rPr>
            </w:pPr>
            <w:proofErr w:type="spellStart"/>
            <w:r w:rsidRPr="00B352DD">
              <w:rPr>
                <w:rFonts w:ascii="Times New Roman" w:hAnsi="Times New Roman" w:cs="Times New Roman"/>
                <w:color w:val="000000"/>
              </w:rPr>
              <w:t>Vakuumuota</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pakuotėse</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iki</w:t>
            </w:r>
            <w:proofErr w:type="spellEnd"/>
            <w:r w:rsidRPr="00B352DD">
              <w:rPr>
                <w:rFonts w:ascii="Times New Roman" w:hAnsi="Times New Roman" w:cs="Times New Roman"/>
                <w:color w:val="000000"/>
              </w:rPr>
              <w:t xml:space="preserve"> 5 kg.</w:t>
            </w:r>
          </w:p>
        </w:tc>
        <w:tc>
          <w:tcPr>
            <w:tcW w:w="3687" w:type="dxa"/>
          </w:tcPr>
          <w:p w14:paraId="035D26A8" w14:textId="77777777" w:rsidR="00B352DD" w:rsidRPr="00BD6642" w:rsidRDefault="00B352DD" w:rsidP="00B352DD">
            <w:pPr>
              <w:spacing w:after="0" w:line="240" w:lineRule="auto"/>
              <w:jc w:val="both"/>
              <w:rPr>
                <w:rFonts w:ascii="Times New Roman" w:hAnsi="Times New Roman"/>
              </w:rPr>
            </w:pPr>
          </w:p>
        </w:tc>
      </w:tr>
      <w:tr w:rsidR="00B352DD" w:rsidRPr="00BD6642" w14:paraId="058B3507" w14:textId="77777777" w:rsidTr="000D6D0A">
        <w:trPr>
          <w:trHeight w:val="123"/>
        </w:trPr>
        <w:tc>
          <w:tcPr>
            <w:tcW w:w="988" w:type="dxa"/>
            <w:tcBorders>
              <w:top w:val="single" w:sz="4" w:space="0" w:color="auto"/>
              <w:left w:val="single" w:sz="4" w:space="0" w:color="000000"/>
              <w:bottom w:val="single" w:sz="4" w:space="0" w:color="000000"/>
              <w:right w:val="single" w:sz="4" w:space="0" w:color="000000"/>
            </w:tcBorders>
            <w:vAlign w:val="center"/>
          </w:tcPr>
          <w:p w14:paraId="02C9F0C7" w14:textId="52757AA7"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vAlign w:val="center"/>
          </w:tcPr>
          <w:p w14:paraId="1826B698" w14:textId="7FEF3F64"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Kiaulienos dešrelės (atvėsintos)</w:t>
            </w:r>
          </w:p>
        </w:tc>
        <w:tc>
          <w:tcPr>
            <w:tcW w:w="3827" w:type="dxa"/>
            <w:tcBorders>
              <w:top w:val="single" w:sz="4" w:space="0" w:color="auto"/>
              <w:left w:val="single" w:sz="4" w:space="0" w:color="auto"/>
              <w:bottom w:val="single" w:sz="4" w:space="0" w:color="auto"/>
              <w:right w:val="single" w:sz="4" w:space="0" w:color="auto"/>
            </w:tcBorders>
            <w:vAlign w:val="center"/>
          </w:tcPr>
          <w:p w14:paraId="58A6D804" w14:textId="77777777" w:rsidR="00B352DD" w:rsidRDefault="00B352DD" w:rsidP="00B352DD">
            <w:pPr>
              <w:numPr>
                <w:ilvl w:val="0"/>
                <w:numId w:val="47"/>
              </w:numPr>
              <w:suppressAutoHyphens/>
              <w:spacing w:after="0" w:line="240" w:lineRule="auto"/>
              <w:ind w:left="360"/>
              <w:rPr>
                <w:rFonts w:ascii="Times New Roman" w:hAnsi="Times New Roman"/>
                <w:color w:val="000000"/>
              </w:rPr>
            </w:pPr>
            <w:r w:rsidRPr="00D7609E">
              <w:rPr>
                <w:rFonts w:ascii="Times New Roman" w:hAnsi="Times New Roman"/>
                <w:color w:val="000000"/>
              </w:rPr>
              <w:t>Šviežios maltos kiaulienos dešrelės (naminės), mėsos ne mažiau kaip 60 proc. ir riebalų ne daugiau kaip 35 proc.</w:t>
            </w:r>
          </w:p>
          <w:p w14:paraId="13B9EA05" w14:textId="77777777" w:rsidR="00B352DD" w:rsidRPr="00D7609E" w:rsidRDefault="00B352DD" w:rsidP="00B352DD">
            <w:pPr>
              <w:numPr>
                <w:ilvl w:val="0"/>
                <w:numId w:val="47"/>
              </w:numPr>
              <w:suppressAutoHyphens/>
              <w:spacing w:after="0" w:line="240" w:lineRule="auto"/>
              <w:ind w:left="360"/>
              <w:rPr>
                <w:rFonts w:ascii="Times New Roman" w:hAnsi="Times New Roman"/>
              </w:rPr>
            </w:pPr>
            <w:r w:rsidRPr="00D7609E">
              <w:rPr>
                <w:rFonts w:ascii="Times New Roman" w:hAnsi="Times New Roman"/>
                <w:color w:val="000000"/>
              </w:rPr>
              <w:lastRenderedPageBreak/>
              <w:t>Galiojimas pristatymo dieną iki tinkamumo vartoti termino pabaigos – ne mažiau 3 d.</w:t>
            </w:r>
          </w:p>
          <w:p w14:paraId="76526C96" w14:textId="77777777" w:rsidR="00B352DD" w:rsidRPr="00B352DD" w:rsidRDefault="00B352DD" w:rsidP="00B352DD">
            <w:pPr>
              <w:numPr>
                <w:ilvl w:val="0"/>
                <w:numId w:val="47"/>
              </w:numPr>
              <w:suppressAutoHyphens/>
              <w:spacing w:after="0" w:line="240" w:lineRule="auto"/>
              <w:ind w:left="360"/>
              <w:rPr>
                <w:rFonts w:ascii="Times New Roman" w:hAnsi="Times New Roman"/>
              </w:rPr>
            </w:pPr>
            <w:proofErr w:type="spellStart"/>
            <w:r w:rsidRPr="00D7609E">
              <w:rPr>
                <w:rFonts w:ascii="Times New Roman" w:hAnsi="Times New Roman"/>
                <w:color w:val="000000"/>
              </w:rPr>
              <w:t>Vakuumuota</w:t>
            </w:r>
            <w:proofErr w:type="spellEnd"/>
            <w:r w:rsidRPr="00D7609E">
              <w:rPr>
                <w:rFonts w:ascii="Times New Roman" w:hAnsi="Times New Roman"/>
                <w:color w:val="000000"/>
              </w:rPr>
              <w:t xml:space="preserve"> pakuotėse nuo 0,5 iki 1,5 kg.</w:t>
            </w:r>
          </w:p>
          <w:p w14:paraId="2037B6D2" w14:textId="378B4E95" w:rsidR="00B352DD" w:rsidRPr="00B352DD" w:rsidRDefault="00B352DD" w:rsidP="00B352DD">
            <w:pPr>
              <w:numPr>
                <w:ilvl w:val="0"/>
                <w:numId w:val="47"/>
              </w:numPr>
              <w:suppressAutoHyphens/>
              <w:spacing w:after="0" w:line="240" w:lineRule="auto"/>
              <w:ind w:left="360"/>
              <w:rPr>
                <w:rFonts w:ascii="Times New Roman" w:hAnsi="Times New Roman"/>
              </w:rPr>
            </w:pPr>
            <w:r w:rsidRPr="00B352DD">
              <w:rPr>
                <w:rFonts w:ascii="Times New Roman" w:hAnsi="Times New Roman"/>
                <w:color w:val="000000"/>
              </w:rPr>
              <w:t xml:space="preserve">Turi atitikti Mėsos gaminių techninį </w:t>
            </w:r>
            <w:proofErr w:type="spellStart"/>
            <w:r w:rsidRPr="00B352DD">
              <w:rPr>
                <w:rFonts w:ascii="Times New Roman" w:hAnsi="Times New Roman"/>
                <w:color w:val="000000"/>
              </w:rPr>
              <w:t>reglamentą</w:t>
            </w:r>
            <w:proofErr w:type="spellEnd"/>
            <w:r w:rsidRPr="00B352DD">
              <w:rPr>
                <w:rFonts w:ascii="Times New Roman" w:hAnsi="Times New Roman"/>
                <w:color w:val="000000"/>
              </w:rPr>
              <w:t xml:space="preserve">, LR </w:t>
            </w:r>
            <w:proofErr w:type="spellStart"/>
            <w:r w:rsidRPr="00B352DD">
              <w:rPr>
                <w:rFonts w:ascii="Times New Roman" w:hAnsi="Times New Roman"/>
                <w:color w:val="000000"/>
              </w:rPr>
              <w:t>Sveikatos</w:t>
            </w:r>
            <w:proofErr w:type="spellEnd"/>
            <w:r w:rsidRPr="00B352DD">
              <w:rPr>
                <w:rFonts w:ascii="Times New Roman" w:hAnsi="Times New Roman"/>
                <w:color w:val="000000"/>
              </w:rPr>
              <w:t xml:space="preserve"> </w:t>
            </w:r>
            <w:proofErr w:type="spellStart"/>
            <w:r w:rsidRPr="00B352DD">
              <w:rPr>
                <w:rFonts w:ascii="Times New Roman" w:hAnsi="Times New Roman"/>
                <w:color w:val="000000"/>
              </w:rPr>
              <w:t>apsaugos</w:t>
            </w:r>
            <w:proofErr w:type="spellEnd"/>
            <w:r w:rsidRPr="00B352DD">
              <w:rPr>
                <w:rFonts w:ascii="Times New Roman" w:hAnsi="Times New Roman"/>
                <w:color w:val="000000"/>
              </w:rPr>
              <w:t xml:space="preserve"> </w:t>
            </w:r>
            <w:proofErr w:type="spellStart"/>
            <w:r w:rsidRPr="00B352DD">
              <w:rPr>
                <w:rFonts w:ascii="Times New Roman" w:hAnsi="Times New Roman"/>
                <w:color w:val="000000"/>
              </w:rPr>
              <w:t>ministro</w:t>
            </w:r>
            <w:proofErr w:type="spellEnd"/>
            <w:r w:rsidRPr="00B352DD">
              <w:rPr>
                <w:rFonts w:ascii="Times New Roman" w:hAnsi="Times New Roman"/>
                <w:color w:val="000000"/>
              </w:rPr>
              <w:t xml:space="preserve"> 2019 m. </w:t>
            </w:r>
            <w:proofErr w:type="spellStart"/>
            <w:r w:rsidRPr="00B352DD">
              <w:rPr>
                <w:rFonts w:ascii="Times New Roman" w:hAnsi="Times New Roman"/>
                <w:color w:val="000000"/>
              </w:rPr>
              <w:t>rugpjūčio</w:t>
            </w:r>
            <w:proofErr w:type="spellEnd"/>
            <w:r w:rsidRPr="00B352DD">
              <w:rPr>
                <w:rFonts w:ascii="Times New Roman" w:hAnsi="Times New Roman"/>
                <w:color w:val="000000"/>
              </w:rPr>
              <w:t xml:space="preserve"> 20 d. </w:t>
            </w:r>
            <w:proofErr w:type="spellStart"/>
            <w:r w:rsidRPr="00B352DD">
              <w:rPr>
                <w:rFonts w:ascii="Times New Roman" w:hAnsi="Times New Roman"/>
                <w:color w:val="000000"/>
              </w:rPr>
              <w:t>įsakymą</w:t>
            </w:r>
            <w:proofErr w:type="spellEnd"/>
            <w:r w:rsidRPr="00B352DD">
              <w:rPr>
                <w:rFonts w:ascii="Times New Roman" w:hAnsi="Times New Roman"/>
                <w:color w:val="000000"/>
              </w:rPr>
              <w:t xml:space="preserve"> Nr. V-1000.</w:t>
            </w:r>
          </w:p>
        </w:tc>
        <w:tc>
          <w:tcPr>
            <w:tcW w:w="3687" w:type="dxa"/>
          </w:tcPr>
          <w:p w14:paraId="146D595A" w14:textId="77777777" w:rsidR="00B352DD" w:rsidRPr="00BD6642" w:rsidRDefault="00B352DD" w:rsidP="00B352DD">
            <w:pPr>
              <w:spacing w:after="0" w:line="240" w:lineRule="auto"/>
              <w:jc w:val="both"/>
              <w:rPr>
                <w:rFonts w:ascii="Times New Roman" w:hAnsi="Times New Roman"/>
              </w:rPr>
            </w:pPr>
          </w:p>
        </w:tc>
      </w:tr>
      <w:tr w:rsidR="00B352DD" w:rsidRPr="00BD6642" w14:paraId="18602109" w14:textId="77777777" w:rsidTr="000D6D0A">
        <w:trPr>
          <w:trHeight w:val="123"/>
        </w:trPr>
        <w:tc>
          <w:tcPr>
            <w:tcW w:w="988" w:type="dxa"/>
            <w:tcBorders>
              <w:left w:val="single" w:sz="4" w:space="0" w:color="000000"/>
              <w:bottom w:val="single" w:sz="4" w:space="0" w:color="000000"/>
              <w:right w:val="single" w:sz="4" w:space="0" w:color="000000"/>
            </w:tcBorders>
            <w:vAlign w:val="center"/>
          </w:tcPr>
          <w:p w14:paraId="29A23EA4" w14:textId="185FE0A8"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6.</w:t>
            </w:r>
          </w:p>
        </w:tc>
        <w:tc>
          <w:tcPr>
            <w:tcW w:w="1559" w:type="dxa"/>
            <w:tcBorders>
              <w:top w:val="nil"/>
              <w:left w:val="single" w:sz="4" w:space="0" w:color="auto"/>
              <w:bottom w:val="single" w:sz="4" w:space="0" w:color="auto"/>
              <w:right w:val="single" w:sz="4" w:space="0" w:color="auto"/>
            </w:tcBorders>
            <w:vAlign w:val="center"/>
          </w:tcPr>
          <w:p w14:paraId="5049DC43" w14:textId="313A544A"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Galvijų (jaučio) liežuvis</w:t>
            </w:r>
          </w:p>
        </w:tc>
        <w:tc>
          <w:tcPr>
            <w:tcW w:w="3827" w:type="dxa"/>
            <w:tcBorders>
              <w:top w:val="nil"/>
              <w:left w:val="single" w:sz="4" w:space="0" w:color="auto"/>
              <w:bottom w:val="single" w:sz="4" w:space="0" w:color="auto"/>
              <w:right w:val="single" w:sz="4" w:space="0" w:color="auto"/>
            </w:tcBorders>
            <w:vAlign w:val="center"/>
          </w:tcPr>
          <w:p w14:paraId="3361189E" w14:textId="77777777" w:rsidR="00B352DD" w:rsidRDefault="00B352DD" w:rsidP="00B352DD">
            <w:pPr>
              <w:numPr>
                <w:ilvl w:val="0"/>
                <w:numId w:val="48"/>
              </w:numPr>
              <w:tabs>
                <w:tab w:val="left" w:pos="795"/>
              </w:tabs>
              <w:suppressAutoHyphens/>
              <w:spacing w:after="0" w:line="240" w:lineRule="auto"/>
              <w:ind w:left="360"/>
              <w:contextualSpacing/>
              <w:rPr>
                <w:rFonts w:ascii="Times New Roman" w:hAnsi="Times New Roman"/>
                <w:color w:val="000000"/>
              </w:rPr>
            </w:pPr>
            <w:r w:rsidRPr="00D7609E">
              <w:rPr>
                <w:rFonts w:ascii="Times New Roman" w:hAnsi="Times New Roman"/>
                <w:color w:val="000000"/>
              </w:rPr>
              <w:t xml:space="preserve">Šaldytas arba atvėsintas, be </w:t>
            </w:r>
            <w:proofErr w:type="spellStart"/>
            <w:r w:rsidRPr="00D7609E">
              <w:rPr>
                <w:rFonts w:ascii="Times New Roman" w:hAnsi="Times New Roman"/>
                <w:color w:val="000000"/>
              </w:rPr>
              <w:t>poliežuvinės</w:t>
            </w:r>
            <w:proofErr w:type="spellEnd"/>
            <w:r w:rsidRPr="00D7609E">
              <w:rPr>
                <w:rFonts w:ascii="Times New Roman" w:hAnsi="Times New Roman"/>
                <w:color w:val="000000"/>
              </w:rPr>
              <w:t xml:space="preserve"> mėsos, vidutinio dydžio galvijų (jaučio) liežuvis, švariai apdorotas, be pašalinių priemaišų ir kvapo.</w:t>
            </w:r>
          </w:p>
          <w:p w14:paraId="2EFA46A8" w14:textId="77777777" w:rsidR="00B352DD" w:rsidRPr="00D7609E" w:rsidRDefault="00B352DD" w:rsidP="00B352DD">
            <w:pPr>
              <w:numPr>
                <w:ilvl w:val="0"/>
                <w:numId w:val="48"/>
              </w:numPr>
              <w:tabs>
                <w:tab w:val="left" w:pos="795"/>
              </w:tabs>
              <w:suppressAutoHyphens/>
              <w:spacing w:after="0" w:line="240" w:lineRule="auto"/>
              <w:ind w:left="360"/>
              <w:contextualSpacing/>
              <w:rPr>
                <w:rFonts w:ascii="Times New Roman" w:hAnsi="Times New Roman"/>
              </w:rPr>
            </w:pPr>
            <w:r w:rsidRPr="00D7609E">
              <w:rPr>
                <w:rFonts w:ascii="Times New Roman" w:hAnsi="Times New Roman"/>
                <w:color w:val="000000"/>
              </w:rPr>
              <w:t xml:space="preserve">Po terminio apdorojimo turi būti būdingo termiškai apdoroto galvijų liežuvio skonio ir kvapo, be pašalinio aromato. </w:t>
            </w:r>
          </w:p>
          <w:p w14:paraId="09271FD2" w14:textId="77777777" w:rsidR="00B352DD" w:rsidRPr="00B352DD" w:rsidRDefault="00B352DD" w:rsidP="00B352DD">
            <w:pPr>
              <w:numPr>
                <w:ilvl w:val="0"/>
                <w:numId w:val="48"/>
              </w:numPr>
              <w:tabs>
                <w:tab w:val="left" w:pos="795"/>
              </w:tabs>
              <w:suppressAutoHyphens/>
              <w:spacing w:after="0" w:line="240" w:lineRule="auto"/>
              <w:ind w:left="360"/>
              <w:contextualSpacing/>
              <w:rPr>
                <w:rFonts w:ascii="Times New Roman" w:hAnsi="Times New Roman"/>
              </w:rPr>
            </w:pPr>
            <w:r w:rsidRPr="00D7609E">
              <w:rPr>
                <w:rFonts w:ascii="Times New Roman" w:hAnsi="Times New Roman"/>
                <w:color w:val="000000"/>
              </w:rPr>
              <w:t xml:space="preserve">Terminiai nuostoliai negali viršyti LR SAM 2010-07-19 įsakyme Nr. V-640 numatytų nuostolių normų. </w:t>
            </w:r>
          </w:p>
          <w:p w14:paraId="3C93E981" w14:textId="6F436FDB" w:rsidR="00B352DD" w:rsidRPr="00B352DD" w:rsidRDefault="00B352DD" w:rsidP="00B352DD">
            <w:pPr>
              <w:numPr>
                <w:ilvl w:val="0"/>
                <w:numId w:val="48"/>
              </w:numPr>
              <w:tabs>
                <w:tab w:val="left" w:pos="795"/>
              </w:tabs>
              <w:suppressAutoHyphens/>
              <w:spacing w:after="0" w:line="240" w:lineRule="auto"/>
              <w:ind w:left="360"/>
              <w:contextualSpacing/>
              <w:rPr>
                <w:rFonts w:ascii="Times New Roman" w:hAnsi="Times New Roman"/>
              </w:rPr>
            </w:pPr>
            <w:proofErr w:type="spellStart"/>
            <w:r w:rsidRPr="00B352DD">
              <w:rPr>
                <w:rFonts w:ascii="Times New Roman" w:hAnsi="Times New Roman"/>
                <w:color w:val="000000"/>
              </w:rPr>
              <w:t>Vakuumuota</w:t>
            </w:r>
            <w:proofErr w:type="spellEnd"/>
            <w:r w:rsidRPr="00B352DD">
              <w:rPr>
                <w:rFonts w:ascii="Times New Roman" w:hAnsi="Times New Roman"/>
                <w:color w:val="000000"/>
              </w:rPr>
              <w:t xml:space="preserve"> pakuotėse nuo 0,5 iki 2 kg.</w:t>
            </w:r>
          </w:p>
        </w:tc>
        <w:tc>
          <w:tcPr>
            <w:tcW w:w="3687" w:type="dxa"/>
          </w:tcPr>
          <w:p w14:paraId="1171DAAC" w14:textId="77777777" w:rsidR="00B352DD" w:rsidRPr="00BD6642" w:rsidRDefault="00B352DD" w:rsidP="00B352DD">
            <w:pPr>
              <w:spacing w:after="0" w:line="240" w:lineRule="auto"/>
              <w:jc w:val="both"/>
              <w:rPr>
                <w:rFonts w:ascii="Times New Roman" w:hAnsi="Times New Roman"/>
              </w:rPr>
            </w:pPr>
          </w:p>
        </w:tc>
      </w:tr>
      <w:tr w:rsidR="00B352DD" w:rsidRPr="00BD6642" w14:paraId="4C47E194" w14:textId="77777777" w:rsidTr="000D6D0A">
        <w:trPr>
          <w:trHeight w:val="123"/>
        </w:trPr>
        <w:tc>
          <w:tcPr>
            <w:tcW w:w="988" w:type="dxa"/>
            <w:tcBorders>
              <w:left w:val="single" w:sz="4" w:space="0" w:color="000000"/>
              <w:bottom w:val="single" w:sz="4" w:space="0" w:color="000000"/>
              <w:right w:val="single" w:sz="4" w:space="0" w:color="000000"/>
            </w:tcBorders>
            <w:vAlign w:val="center"/>
          </w:tcPr>
          <w:p w14:paraId="30944F71" w14:textId="25C06AC2"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7.</w:t>
            </w:r>
          </w:p>
        </w:tc>
        <w:tc>
          <w:tcPr>
            <w:tcW w:w="1559" w:type="dxa"/>
            <w:tcBorders>
              <w:top w:val="nil"/>
              <w:left w:val="single" w:sz="4" w:space="0" w:color="auto"/>
              <w:bottom w:val="single" w:sz="4" w:space="0" w:color="auto"/>
              <w:right w:val="single" w:sz="4" w:space="0" w:color="auto"/>
            </w:tcBorders>
            <w:vAlign w:val="center"/>
          </w:tcPr>
          <w:p w14:paraId="44B867BC" w14:textId="61CC6014"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Galvijų (jaučio) žandai</w:t>
            </w:r>
          </w:p>
        </w:tc>
        <w:tc>
          <w:tcPr>
            <w:tcW w:w="3827" w:type="dxa"/>
            <w:tcBorders>
              <w:top w:val="nil"/>
              <w:left w:val="single" w:sz="4" w:space="0" w:color="auto"/>
              <w:bottom w:val="single" w:sz="4" w:space="0" w:color="auto"/>
              <w:right w:val="single" w:sz="4" w:space="0" w:color="auto"/>
            </w:tcBorders>
            <w:vAlign w:val="center"/>
          </w:tcPr>
          <w:p w14:paraId="044223DF" w14:textId="77777777" w:rsidR="00B352DD" w:rsidRDefault="00B352DD" w:rsidP="00B352DD">
            <w:pPr>
              <w:pStyle w:val="ListParagraph"/>
              <w:numPr>
                <w:ilvl w:val="0"/>
                <w:numId w:val="49"/>
              </w:numPr>
              <w:tabs>
                <w:tab w:val="left" w:pos="286"/>
              </w:tabs>
              <w:spacing w:after="0" w:line="240" w:lineRule="auto"/>
              <w:ind w:left="360"/>
              <w:rPr>
                <w:rFonts w:ascii="Times New Roman" w:hAnsi="Times New Roman" w:cs="Times New Roman"/>
                <w:color w:val="000000"/>
              </w:rPr>
            </w:pPr>
            <w:proofErr w:type="spellStart"/>
            <w:r w:rsidRPr="00D7609E">
              <w:rPr>
                <w:rFonts w:ascii="Times New Roman" w:hAnsi="Times New Roman" w:cs="Times New Roman"/>
                <w:color w:val="000000"/>
              </w:rPr>
              <w:t>Šaldyti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arba</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atvėsinti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apvalyti</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plėvės</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švariai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apdoroti</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plaukų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pūlinių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kraujosrūvų</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pašalinių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priemaišų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kvapo</w:t>
            </w:r>
            <w:proofErr w:type="spellEnd"/>
            <w:r w:rsidRPr="00D7609E">
              <w:rPr>
                <w:rFonts w:ascii="Times New Roman" w:hAnsi="Times New Roman" w:cs="Times New Roman"/>
                <w:color w:val="000000"/>
              </w:rPr>
              <w:t>.</w:t>
            </w:r>
          </w:p>
          <w:p w14:paraId="7866C41A" w14:textId="77777777" w:rsidR="00B352DD" w:rsidRPr="00D7609E" w:rsidRDefault="00B352DD" w:rsidP="00B352DD">
            <w:pPr>
              <w:pStyle w:val="ListParagraph"/>
              <w:numPr>
                <w:ilvl w:val="0"/>
                <w:numId w:val="49"/>
              </w:numPr>
              <w:tabs>
                <w:tab w:val="left" w:pos="286"/>
              </w:tabs>
              <w:spacing w:after="0" w:line="240" w:lineRule="auto"/>
              <w:ind w:left="360"/>
              <w:rPr>
                <w:rFonts w:ascii="Times New Roman" w:hAnsi="Times New Roman" w:cs="Times New Roman"/>
                <w:lang w:val="lt-LT"/>
              </w:rPr>
            </w:pPr>
            <w:r w:rsidRPr="00D7609E">
              <w:rPr>
                <w:rFonts w:ascii="Times New Roman" w:hAnsi="Times New Roman" w:cs="Times New Roman"/>
                <w:color w:val="000000"/>
              </w:rPr>
              <w:t xml:space="preserve">Po </w:t>
            </w:r>
            <w:proofErr w:type="spellStart"/>
            <w:r w:rsidRPr="00D7609E">
              <w:rPr>
                <w:rFonts w:ascii="Times New Roman" w:hAnsi="Times New Roman" w:cs="Times New Roman"/>
                <w:color w:val="000000"/>
              </w:rPr>
              <w:t>terminio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apdorojimo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turi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būti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būdingo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termiškai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apdorotų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galvijų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žandų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skonio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ir</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kvapo</w:t>
            </w:r>
            <w:proofErr w:type="spellEnd"/>
            <w:r w:rsidRPr="00D7609E">
              <w:rPr>
                <w:rFonts w:ascii="Times New Roman" w:hAnsi="Times New Roman" w:cs="Times New Roman"/>
                <w:color w:val="000000"/>
              </w:rPr>
              <w:t xml:space="preserve">, be </w:t>
            </w:r>
            <w:proofErr w:type="spellStart"/>
            <w:r w:rsidRPr="00D7609E">
              <w:rPr>
                <w:rFonts w:ascii="Times New Roman" w:hAnsi="Times New Roman" w:cs="Times New Roman"/>
                <w:color w:val="000000"/>
              </w:rPr>
              <w:t>pašalinio</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aromato</w:t>
            </w:r>
            <w:proofErr w:type="spellEnd"/>
            <w:r w:rsidRPr="00D7609E">
              <w:rPr>
                <w:rFonts w:ascii="Times New Roman" w:hAnsi="Times New Roman" w:cs="Times New Roman"/>
                <w:color w:val="000000"/>
              </w:rPr>
              <w:t xml:space="preserve">. </w:t>
            </w:r>
          </w:p>
          <w:p w14:paraId="67DBDBB9" w14:textId="77777777" w:rsidR="00B352DD" w:rsidRPr="00B352DD" w:rsidRDefault="00B352DD" w:rsidP="00B352DD">
            <w:pPr>
              <w:pStyle w:val="ListParagraph"/>
              <w:numPr>
                <w:ilvl w:val="0"/>
                <w:numId w:val="49"/>
              </w:numPr>
              <w:tabs>
                <w:tab w:val="left" w:pos="286"/>
              </w:tabs>
              <w:spacing w:after="0" w:line="240" w:lineRule="auto"/>
              <w:ind w:left="360"/>
              <w:rPr>
                <w:rFonts w:ascii="Times New Roman" w:hAnsi="Times New Roman" w:cs="Times New Roman"/>
                <w:lang w:val="lt-LT"/>
              </w:rPr>
            </w:pPr>
            <w:proofErr w:type="spellStart"/>
            <w:r w:rsidRPr="00D7609E">
              <w:rPr>
                <w:rFonts w:ascii="Times New Roman" w:hAnsi="Times New Roman" w:cs="Times New Roman"/>
                <w:color w:val="000000"/>
              </w:rPr>
              <w:t>Terminiai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nuostoliai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negali</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viršyti</w:t>
            </w:r>
            <w:proofErr w:type="spellEnd"/>
            <w:r w:rsidRPr="00D7609E">
              <w:rPr>
                <w:rFonts w:ascii="Times New Roman" w:hAnsi="Times New Roman" w:cs="Times New Roman"/>
                <w:color w:val="000000"/>
              </w:rPr>
              <w:t xml:space="preserve"> LR SAM 2010-07-19 </w:t>
            </w:r>
            <w:proofErr w:type="spellStart"/>
            <w:r w:rsidRPr="00D7609E">
              <w:rPr>
                <w:rFonts w:ascii="Times New Roman" w:hAnsi="Times New Roman" w:cs="Times New Roman"/>
                <w:color w:val="000000"/>
              </w:rPr>
              <w:t>įsakyme</w:t>
            </w:r>
            <w:proofErr w:type="spellEnd"/>
            <w:r w:rsidRPr="00D7609E">
              <w:rPr>
                <w:rFonts w:ascii="Times New Roman" w:hAnsi="Times New Roman" w:cs="Times New Roman"/>
                <w:color w:val="000000"/>
              </w:rPr>
              <w:t xml:space="preserve"> Nr. V-640 </w:t>
            </w:r>
            <w:proofErr w:type="spellStart"/>
            <w:r w:rsidRPr="00D7609E">
              <w:rPr>
                <w:rFonts w:ascii="Times New Roman" w:hAnsi="Times New Roman" w:cs="Times New Roman"/>
                <w:color w:val="000000"/>
              </w:rPr>
              <w:t>numatytų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nuostolių</w:t>
            </w:r>
            <w:proofErr w:type="spellEnd"/>
            <w:r w:rsidRPr="00D7609E">
              <w:rPr>
                <w:rFonts w:ascii="Times New Roman" w:hAnsi="Times New Roman" w:cs="Times New Roman"/>
                <w:color w:val="000000"/>
              </w:rPr>
              <w:t xml:space="preserve"> </w:t>
            </w:r>
            <w:proofErr w:type="spellStart"/>
            <w:r w:rsidRPr="00D7609E">
              <w:rPr>
                <w:rFonts w:ascii="Times New Roman" w:hAnsi="Times New Roman" w:cs="Times New Roman"/>
                <w:color w:val="000000"/>
              </w:rPr>
              <w:t>normų</w:t>
            </w:r>
            <w:proofErr w:type="spellEnd"/>
            <w:r w:rsidRPr="00D7609E">
              <w:rPr>
                <w:rFonts w:ascii="Times New Roman" w:hAnsi="Times New Roman" w:cs="Times New Roman"/>
                <w:color w:val="000000"/>
              </w:rPr>
              <w:t xml:space="preserve">. </w:t>
            </w:r>
          </w:p>
          <w:p w14:paraId="71706E49" w14:textId="1BC82262" w:rsidR="00B352DD" w:rsidRPr="00B352DD" w:rsidRDefault="00B352DD" w:rsidP="00B352DD">
            <w:pPr>
              <w:pStyle w:val="ListParagraph"/>
              <w:numPr>
                <w:ilvl w:val="0"/>
                <w:numId w:val="49"/>
              </w:numPr>
              <w:tabs>
                <w:tab w:val="left" w:pos="286"/>
              </w:tabs>
              <w:spacing w:after="0" w:line="240" w:lineRule="auto"/>
              <w:ind w:left="360"/>
              <w:rPr>
                <w:rFonts w:ascii="Times New Roman" w:hAnsi="Times New Roman" w:cs="Times New Roman"/>
                <w:lang w:val="lt-LT"/>
              </w:rPr>
            </w:pPr>
            <w:proofErr w:type="spellStart"/>
            <w:r w:rsidRPr="00B352DD">
              <w:rPr>
                <w:rFonts w:ascii="Times New Roman" w:hAnsi="Times New Roman" w:cs="Times New Roman"/>
                <w:color w:val="000000"/>
              </w:rPr>
              <w:t>Vakuumuota</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pakuotėse</w:t>
            </w:r>
            <w:proofErr w:type="spellEnd"/>
            <w:r w:rsidRPr="00B352DD">
              <w:rPr>
                <w:rFonts w:ascii="Times New Roman" w:hAnsi="Times New Roman" w:cs="Times New Roman"/>
                <w:color w:val="000000"/>
              </w:rPr>
              <w:t xml:space="preserve"> </w:t>
            </w:r>
            <w:proofErr w:type="spellStart"/>
            <w:r w:rsidRPr="00B352DD">
              <w:rPr>
                <w:rFonts w:ascii="Times New Roman" w:hAnsi="Times New Roman" w:cs="Times New Roman"/>
                <w:color w:val="000000"/>
              </w:rPr>
              <w:t>nuo</w:t>
            </w:r>
            <w:proofErr w:type="spellEnd"/>
            <w:r w:rsidRPr="00B352DD">
              <w:rPr>
                <w:rFonts w:ascii="Times New Roman" w:hAnsi="Times New Roman" w:cs="Times New Roman"/>
                <w:color w:val="000000"/>
              </w:rPr>
              <w:t xml:space="preserve"> 0,5 </w:t>
            </w:r>
            <w:proofErr w:type="spellStart"/>
            <w:r w:rsidRPr="00B352DD">
              <w:rPr>
                <w:rFonts w:ascii="Times New Roman" w:hAnsi="Times New Roman" w:cs="Times New Roman"/>
                <w:color w:val="000000"/>
              </w:rPr>
              <w:t>iki</w:t>
            </w:r>
            <w:proofErr w:type="spellEnd"/>
            <w:r w:rsidRPr="00B352DD">
              <w:rPr>
                <w:rFonts w:ascii="Times New Roman" w:hAnsi="Times New Roman" w:cs="Times New Roman"/>
                <w:color w:val="000000"/>
              </w:rPr>
              <w:t xml:space="preserve"> 2 kg.</w:t>
            </w:r>
          </w:p>
        </w:tc>
        <w:tc>
          <w:tcPr>
            <w:tcW w:w="3687" w:type="dxa"/>
          </w:tcPr>
          <w:p w14:paraId="0143E24E" w14:textId="77777777" w:rsidR="00B352DD" w:rsidRPr="00BD6642" w:rsidRDefault="00B352DD" w:rsidP="00B352DD">
            <w:pPr>
              <w:spacing w:after="0" w:line="240" w:lineRule="auto"/>
              <w:jc w:val="both"/>
              <w:rPr>
                <w:rFonts w:ascii="Times New Roman" w:hAnsi="Times New Roman"/>
              </w:rPr>
            </w:pPr>
          </w:p>
        </w:tc>
      </w:tr>
      <w:tr w:rsidR="00B352DD" w:rsidRPr="00BD6642" w14:paraId="2565CBA8" w14:textId="77777777" w:rsidTr="00B352DD">
        <w:trPr>
          <w:trHeight w:val="123"/>
        </w:trPr>
        <w:tc>
          <w:tcPr>
            <w:tcW w:w="988" w:type="dxa"/>
            <w:tcBorders>
              <w:left w:val="single" w:sz="4" w:space="0" w:color="000000"/>
              <w:bottom w:val="single" w:sz="4" w:space="0" w:color="auto"/>
              <w:right w:val="single" w:sz="4" w:space="0" w:color="000000"/>
            </w:tcBorders>
            <w:vAlign w:val="center"/>
          </w:tcPr>
          <w:p w14:paraId="72ADC6B5" w14:textId="788EC3AB"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8.</w:t>
            </w:r>
          </w:p>
        </w:tc>
        <w:tc>
          <w:tcPr>
            <w:tcW w:w="1559" w:type="dxa"/>
            <w:tcBorders>
              <w:top w:val="nil"/>
              <w:left w:val="single" w:sz="4" w:space="0" w:color="auto"/>
              <w:bottom w:val="single" w:sz="4" w:space="0" w:color="auto"/>
              <w:right w:val="single" w:sz="4" w:space="0" w:color="auto"/>
            </w:tcBorders>
            <w:vAlign w:val="center"/>
          </w:tcPr>
          <w:p w14:paraId="0FACFC47" w14:textId="17F56040"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Karšto rūkymo kiaulienos šoninė</w:t>
            </w:r>
          </w:p>
        </w:tc>
        <w:tc>
          <w:tcPr>
            <w:tcW w:w="3827" w:type="dxa"/>
            <w:tcBorders>
              <w:top w:val="nil"/>
              <w:left w:val="single" w:sz="4" w:space="0" w:color="auto"/>
              <w:bottom w:val="single" w:sz="4" w:space="0" w:color="auto"/>
              <w:right w:val="single" w:sz="4" w:space="0" w:color="auto"/>
            </w:tcBorders>
            <w:vAlign w:val="center"/>
          </w:tcPr>
          <w:p w14:paraId="5BDD1FBD" w14:textId="77777777" w:rsidR="00B352DD" w:rsidRDefault="00B352DD" w:rsidP="00B352DD">
            <w:pPr>
              <w:numPr>
                <w:ilvl w:val="0"/>
                <w:numId w:val="50"/>
              </w:numPr>
              <w:suppressAutoHyphens/>
              <w:spacing w:after="0" w:line="240" w:lineRule="auto"/>
              <w:ind w:left="360"/>
              <w:rPr>
                <w:rFonts w:ascii="Times New Roman" w:hAnsi="Times New Roman"/>
                <w:color w:val="000000"/>
              </w:rPr>
            </w:pPr>
            <w:r w:rsidRPr="00D7609E">
              <w:rPr>
                <w:rFonts w:ascii="Times New Roman" w:hAnsi="Times New Roman"/>
                <w:color w:val="000000"/>
              </w:rPr>
              <w:t>Aukščiausios rūšies karštai rūkyta kiaulienos šoninė be odos, be kietųjų kremzlių. Kiaulienos šoninės ne mažiau kaip 95 proc.</w:t>
            </w:r>
          </w:p>
          <w:p w14:paraId="3358372A" w14:textId="77777777" w:rsidR="00B352DD" w:rsidRDefault="00B352DD" w:rsidP="00B352DD">
            <w:pPr>
              <w:numPr>
                <w:ilvl w:val="0"/>
                <w:numId w:val="50"/>
              </w:numPr>
              <w:suppressAutoHyphens/>
              <w:spacing w:after="0" w:line="240" w:lineRule="auto"/>
              <w:ind w:left="360"/>
              <w:rPr>
                <w:rFonts w:ascii="Times New Roman" w:hAnsi="Times New Roman"/>
              </w:rPr>
            </w:pPr>
            <w:r w:rsidRPr="00D7609E">
              <w:rPr>
                <w:rFonts w:ascii="Times New Roman" w:hAnsi="Times New Roman"/>
                <w:color w:val="000000"/>
              </w:rPr>
              <w:t>Galiojimas pristatymo dieną iki tinkamumo vartoti termino pabaigos – ne mažiau 12 d.</w:t>
            </w:r>
          </w:p>
          <w:p w14:paraId="7A56E045" w14:textId="50FDCAC1" w:rsidR="00B352DD" w:rsidRPr="00B352DD" w:rsidRDefault="00B352DD" w:rsidP="00B352DD">
            <w:pPr>
              <w:numPr>
                <w:ilvl w:val="0"/>
                <w:numId w:val="50"/>
              </w:numPr>
              <w:suppressAutoHyphens/>
              <w:spacing w:after="0" w:line="240" w:lineRule="auto"/>
              <w:ind w:left="360"/>
              <w:rPr>
                <w:rFonts w:ascii="Times New Roman" w:hAnsi="Times New Roman"/>
              </w:rPr>
            </w:pPr>
            <w:proofErr w:type="spellStart"/>
            <w:r w:rsidRPr="00B352DD">
              <w:rPr>
                <w:rFonts w:ascii="Times New Roman" w:hAnsi="Times New Roman"/>
                <w:color w:val="000000"/>
              </w:rPr>
              <w:t>Vakuumuota</w:t>
            </w:r>
            <w:proofErr w:type="spellEnd"/>
            <w:r w:rsidRPr="00B352DD">
              <w:rPr>
                <w:rFonts w:ascii="Times New Roman" w:hAnsi="Times New Roman"/>
                <w:color w:val="000000"/>
              </w:rPr>
              <w:t xml:space="preserve"> pakuotė nuo 0,3 iki 1,0 kg.</w:t>
            </w:r>
          </w:p>
        </w:tc>
        <w:tc>
          <w:tcPr>
            <w:tcW w:w="3687" w:type="dxa"/>
            <w:tcBorders>
              <w:bottom w:val="single" w:sz="4" w:space="0" w:color="auto"/>
            </w:tcBorders>
          </w:tcPr>
          <w:p w14:paraId="71E6A4E9" w14:textId="77777777" w:rsidR="00B352DD" w:rsidRPr="00BD6642" w:rsidRDefault="00B352DD" w:rsidP="00B352DD">
            <w:pPr>
              <w:spacing w:after="0" w:line="240" w:lineRule="auto"/>
              <w:jc w:val="both"/>
              <w:rPr>
                <w:rFonts w:ascii="Times New Roman" w:hAnsi="Times New Roman"/>
              </w:rPr>
            </w:pPr>
          </w:p>
        </w:tc>
      </w:tr>
      <w:tr w:rsidR="00B352DD" w:rsidRPr="00BD6642" w14:paraId="3D114861" w14:textId="77777777" w:rsidTr="00B352DD">
        <w:trPr>
          <w:trHeight w:val="123"/>
        </w:trPr>
        <w:tc>
          <w:tcPr>
            <w:tcW w:w="988" w:type="dxa"/>
            <w:tcBorders>
              <w:top w:val="single" w:sz="4" w:space="0" w:color="auto"/>
              <w:left w:val="single" w:sz="4" w:space="0" w:color="auto"/>
              <w:bottom w:val="single" w:sz="4" w:space="0" w:color="auto"/>
              <w:right w:val="single" w:sz="4" w:space="0" w:color="auto"/>
            </w:tcBorders>
            <w:vAlign w:val="center"/>
          </w:tcPr>
          <w:p w14:paraId="0D0F6C5B" w14:textId="3B7A24BB"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9.</w:t>
            </w:r>
          </w:p>
        </w:tc>
        <w:tc>
          <w:tcPr>
            <w:tcW w:w="1559" w:type="dxa"/>
            <w:tcBorders>
              <w:top w:val="single" w:sz="4" w:space="0" w:color="auto"/>
              <w:left w:val="single" w:sz="4" w:space="0" w:color="auto"/>
              <w:bottom w:val="single" w:sz="4" w:space="0" w:color="auto"/>
              <w:right w:val="single" w:sz="4" w:space="0" w:color="auto"/>
            </w:tcBorders>
            <w:vAlign w:val="center"/>
          </w:tcPr>
          <w:p w14:paraId="23BC917D" w14:textId="57DFFD96"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Šalto rūkymo kiaulienos šoninė, pjaustyta griežinėliais</w:t>
            </w:r>
          </w:p>
        </w:tc>
        <w:tc>
          <w:tcPr>
            <w:tcW w:w="3827" w:type="dxa"/>
            <w:tcBorders>
              <w:top w:val="single" w:sz="4" w:space="0" w:color="auto"/>
              <w:left w:val="single" w:sz="4" w:space="0" w:color="auto"/>
              <w:bottom w:val="single" w:sz="4" w:space="0" w:color="auto"/>
              <w:right w:val="single" w:sz="4" w:space="0" w:color="auto"/>
            </w:tcBorders>
            <w:vAlign w:val="center"/>
          </w:tcPr>
          <w:p w14:paraId="03B7FC5C" w14:textId="77777777" w:rsidR="00B352DD" w:rsidRDefault="00B352DD" w:rsidP="00B352DD">
            <w:pPr>
              <w:numPr>
                <w:ilvl w:val="0"/>
                <w:numId w:val="51"/>
              </w:numPr>
              <w:tabs>
                <w:tab w:val="left" w:pos="795"/>
              </w:tabs>
              <w:suppressAutoHyphens/>
              <w:spacing w:after="0" w:line="240" w:lineRule="auto"/>
              <w:ind w:left="360"/>
              <w:contextualSpacing/>
              <w:rPr>
                <w:rFonts w:ascii="Times New Roman" w:hAnsi="Times New Roman"/>
                <w:color w:val="000000"/>
              </w:rPr>
            </w:pPr>
            <w:r w:rsidRPr="00D7609E">
              <w:rPr>
                <w:rFonts w:ascii="Times New Roman" w:hAnsi="Times New Roman"/>
                <w:color w:val="000000"/>
              </w:rPr>
              <w:t xml:space="preserve">Aukščiausios rūšies šaltai rūkyta kiaulienos šoninė be odos, be kietųjų kremzlių. Kiaulienos šoninės ne mažiau kaip 95 proc. Pjaustyta </w:t>
            </w:r>
            <w:r w:rsidRPr="00D7609E">
              <w:rPr>
                <w:rFonts w:ascii="Times New Roman" w:hAnsi="Times New Roman"/>
                <w:color w:val="000000"/>
              </w:rPr>
              <w:lastRenderedPageBreak/>
              <w:t>plonais (ne storesniais, kaip 2 mm) griežinėliais.</w:t>
            </w:r>
          </w:p>
          <w:p w14:paraId="1035FCC3" w14:textId="77777777" w:rsidR="00B352DD" w:rsidRPr="00B352DD" w:rsidRDefault="00B352DD" w:rsidP="00B352DD">
            <w:pPr>
              <w:numPr>
                <w:ilvl w:val="0"/>
                <w:numId w:val="51"/>
              </w:numPr>
              <w:tabs>
                <w:tab w:val="left" w:pos="795"/>
              </w:tabs>
              <w:suppressAutoHyphens/>
              <w:spacing w:after="0" w:line="240" w:lineRule="auto"/>
              <w:ind w:left="360"/>
              <w:contextualSpacing/>
              <w:rPr>
                <w:rFonts w:ascii="Times New Roman" w:hAnsi="Times New Roman"/>
              </w:rPr>
            </w:pPr>
            <w:r w:rsidRPr="00D7609E">
              <w:rPr>
                <w:rFonts w:ascii="Times New Roman" w:hAnsi="Times New Roman"/>
                <w:color w:val="000000"/>
              </w:rPr>
              <w:t>Galiojimas pristatymo dieną iki tinkamumo vartoti termino pabaigos – ne mažiau 12 d.</w:t>
            </w:r>
          </w:p>
          <w:p w14:paraId="14262541" w14:textId="170AB106" w:rsidR="00B352DD" w:rsidRPr="00B352DD" w:rsidRDefault="00B352DD" w:rsidP="00B352DD">
            <w:pPr>
              <w:numPr>
                <w:ilvl w:val="0"/>
                <w:numId w:val="51"/>
              </w:numPr>
              <w:tabs>
                <w:tab w:val="left" w:pos="795"/>
              </w:tabs>
              <w:suppressAutoHyphens/>
              <w:spacing w:after="0" w:line="240" w:lineRule="auto"/>
              <w:ind w:left="360"/>
              <w:contextualSpacing/>
              <w:rPr>
                <w:rFonts w:ascii="Times New Roman" w:hAnsi="Times New Roman"/>
              </w:rPr>
            </w:pPr>
            <w:proofErr w:type="spellStart"/>
            <w:r w:rsidRPr="00B352DD">
              <w:rPr>
                <w:rFonts w:ascii="Times New Roman" w:hAnsi="Times New Roman"/>
                <w:color w:val="000000"/>
              </w:rPr>
              <w:t>Vakuumuota</w:t>
            </w:r>
            <w:proofErr w:type="spellEnd"/>
            <w:r w:rsidRPr="00B352DD">
              <w:rPr>
                <w:rFonts w:ascii="Times New Roman" w:hAnsi="Times New Roman"/>
                <w:color w:val="000000"/>
              </w:rPr>
              <w:t xml:space="preserve"> pakuotė nuo 0,3 </w:t>
            </w:r>
            <w:proofErr w:type="spellStart"/>
            <w:r w:rsidRPr="00B352DD">
              <w:rPr>
                <w:rFonts w:ascii="Times New Roman" w:hAnsi="Times New Roman"/>
                <w:color w:val="000000"/>
              </w:rPr>
              <w:t>iki</w:t>
            </w:r>
            <w:proofErr w:type="spellEnd"/>
            <w:r w:rsidRPr="00B352DD">
              <w:rPr>
                <w:rFonts w:ascii="Times New Roman" w:hAnsi="Times New Roman"/>
                <w:color w:val="000000"/>
              </w:rPr>
              <w:t xml:space="preserve"> 1,0 kg.</w:t>
            </w:r>
          </w:p>
        </w:tc>
        <w:tc>
          <w:tcPr>
            <w:tcW w:w="3687" w:type="dxa"/>
            <w:tcBorders>
              <w:top w:val="single" w:sz="4" w:space="0" w:color="auto"/>
              <w:left w:val="single" w:sz="4" w:space="0" w:color="auto"/>
            </w:tcBorders>
          </w:tcPr>
          <w:p w14:paraId="166FF4F9" w14:textId="77777777" w:rsidR="00B352DD" w:rsidRPr="00BD6642" w:rsidRDefault="00B352DD" w:rsidP="00B352DD">
            <w:pPr>
              <w:spacing w:after="0" w:line="240" w:lineRule="auto"/>
              <w:jc w:val="both"/>
              <w:rPr>
                <w:rFonts w:ascii="Times New Roman" w:hAnsi="Times New Roman"/>
              </w:rPr>
            </w:pPr>
          </w:p>
        </w:tc>
      </w:tr>
      <w:tr w:rsidR="00B352DD" w:rsidRPr="00BD6642" w14:paraId="2E80D562" w14:textId="77777777" w:rsidTr="000D6D0A">
        <w:trPr>
          <w:trHeight w:val="123"/>
        </w:trPr>
        <w:tc>
          <w:tcPr>
            <w:tcW w:w="988" w:type="dxa"/>
            <w:tcBorders>
              <w:top w:val="single" w:sz="4" w:space="0" w:color="auto"/>
              <w:left w:val="single" w:sz="4" w:space="0" w:color="auto"/>
              <w:bottom w:val="single" w:sz="4" w:space="0" w:color="auto"/>
              <w:right w:val="single" w:sz="4" w:space="0" w:color="auto"/>
            </w:tcBorders>
            <w:vAlign w:val="center"/>
          </w:tcPr>
          <w:p w14:paraId="2C2965BA" w14:textId="471053A9"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B304A1D" w14:textId="58665103"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Vytinta dešra</w:t>
            </w:r>
          </w:p>
        </w:tc>
        <w:tc>
          <w:tcPr>
            <w:tcW w:w="3827" w:type="dxa"/>
            <w:tcBorders>
              <w:top w:val="single" w:sz="4" w:space="0" w:color="auto"/>
              <w:left w:val="single" w:sz="4" w:space="0" w:color="auto"/>
              <w:bottom w:val="single" w:sz="4" w:space="0" w:color="auto"/>
              <w:right w:val="single" w:sz="4" w:space="0" w:color="auto"/>
            </w:tcBorders>
            <w:vAlign w:val="center"/>
          </w:tcPr>
          <w:p w14:paraId="3D23D643" w14:textId="77777777" w:rsidR="00B352DD" w:rsidRDefault="00B352DD" w:rsidP="00B352DD">
            <w:pPr>
              <w:numPr>
                <w:ilvl w:val="0"/>
                <w:numId w:val="52"/>
              </w:numPr>
              <w:tabs>
                <w:tab w:val="left" w:pos="795"/>
              </w:tabs>
              <w:suppressAutoHyphens/>
              <w:spacing w:after="0" w:line="240" w:lineRule="auto"/>
              <w:ind w:left="360"/>
              <w:contextualSpacing/>
              <w:rPr>
                <w:rFonts w:ascii="Times New Roman" w:hAnsi="Times New Roman"/>
                <w:color w:val="000000"/>
              </w:rPr>
            </w:pPr>
            <w:r w:rsidRPr="00D7609E">
              <w:rPr>
                <w:rFonts w:ascii="Times New Roman" w:hAnsi="Times New Roman"/>
                <w:color w:val="000000"/>
              </w:rPr>
              <w:t>Aukščiausios rūšies vytinta kiaulienos dešra, riebalų gabaliukai smulkūs (iki 2 mm), skersmuo 25-50 mm.</w:t>
            </w:r>
          </w:p>
          <w:p w14:paraId="2296036E" w14:textId="77777777" w:rsidR="00B352DD" w:rsidRDefault="00B352DD" w:rsidP="00B352DD">
            <w:pPr>
              <w:numPr>
                <w:ilvl w:val="0"/>
                <w:numId w:val="52"/>
              </w:numPr>
              <w:tabs>
                <w:tab w:val="left" w:pos="795"/>
              </w:tabs>
              <w:suppressAutoHyphens/>
              <w:spacing w:after="0" w:line="240" w:lineRule="auto"/>
              <w:ind w:left="360"/>
              <w:contextualSpacing/>
              <w:rPr>
                <w:rFonts w:ascii="Times New Roman" w:hAnsi="Times New Roman"/>
              </w:rPr>
            </w:pPr>
            <w:r w:rsidRPr="00D7609E">
              <w:rPr>
                <w:rFonts w:ascii="Times New Roman" w:hAnsi="Times New Roman"/>
                <w:color w:val="000000"/>
              </w:rPr>
              <w:t>Galiojimas pristatymo dieną iki tinkamumo vartoti termino pabaigos – ne mažiau 30 d.</w:t>
            </w:r>
          </w:p>
          <w:p w14:paraId="1698278F" w14:textId="530FDCCA" w:rsidR="00B352DD" w:rsidRPr="00B352DD" w:rsidRDefault="00B352DD" w:rsidP="00B352DD">
            <w:pPr>
              <w:numPr>
                <w:ilvl w:val="0"/>
                <w:numId w:val="52"/>
              </w:numPr>
              <w:tabs>
                <w:tab w:val="left" w:pos="795"/>
              </w:tabs>
              <w:suppressAutoHyphens/>
              <w:spacing w:after="0" w:line="240" w:lineRule="auto"/>
              <w:ind w:left="360"/>
              <w:contextualSpacing/>
              <w:rPr>
                <w:rFonts w:ascii="Times New Roman" w:hAnsi="Times New Roman"/>
              </w:rPr>
            </w:pPr>
            <w:r w:rsidRPr="00B352DD">
              <w:rPr>
                <w:rFonts w:ascii="Times New Roman" w:hAnsi="Times New Roman"/>
                <w:color w:val="000000"/>
              </w:rPr>
              <w:t>Turi atitikti Mėsos gaminių techninį reglamentą, LR Sveikatos apsaugos ministro 2019 m. rugpjūčio 20 d. įsakymą Nr. V-1000.</w:t>
            </w:r>
          </w:p>
        </w:tc>
        <w:tc>
          <w:tcPr>
            <w:tcW w:w="3687" w:type="dxa"/>
          </w:tcPr>
          <w:p w14:paraId="66325770" w14:textId="77777777" w:rsidR="00B352DD" w:rsidRPr="00BD6642" w:rsidRDefault="00B352DD" w:rsidP="00B352DD">
            <w:pPr>
              <w:spacing w:after="0" w:line="240" w:lineRule="auto"/>
              <w:jc w:val="both"/>
              <w:rPr>
                <w:rFonts w:ascii="Times New Roman" w:hAnsi="Times New Roman"/>
              </w:rPr>
            </w:pPr>
          </w:p>
        </w:tc>
      </w:tr>
      <w:tr w:rsidR="00B352DD" w:rsidRPr="00BD6642" w14:paraId="3F3E5A9A" w14:textId="77777777" w:rsidTr="00B352DD">
        <w:trPr>
          <w:trHeight w:val="123"/>
        </w:trPr>
        <w:tc>
          <w:tcPr>
            <w:tcW w:w="988" w:type="dxa"/>
            <w:tcBorders>
              <w:top w:val="single" w:sz="4" w:space="0" w:color="auto"/>
              <w:left w:val="single" w:sz="4" w:space="0" w:color="000000"/>
              <w:bottom w:val="single" w:sz="4" w:space="0" w:color="auto"/>
              <w:right w:val="single" w:sz="4" w:space="0" w:color="000000"/>
            </w:tcBorders>
            <w:vAlign w:val="center"/>
          </w:tcPr>
          <w:p w14:paraId="6665C141" w14:textId="683EB907"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8B3C7C8" w14:textId="494D32AF"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Karšto rūkymo kiaulienos kumpio gaminys</w:t>
            </w:r>
          </w:p>
        </w:tc>
        <w:tc>
          <w:tcPr>
            <w:tcW w:w="3827" w:type="dxa"/>
            <w:tcBorders>
              <w:top w:val="single" w:sz="4" w:space="0" w:color="auto"/>
              <w:left w:val="single" w:sz="4" w:space="0" w:color="auto"/>
              <w:bottom w:val="single" w:sz="4" w:space="0" w:color="auto"/>
              <w:right w:val="single" w:sz="4" w:space="0" w:color="auto"/>
            </w:tcBorders>
            <w:vAlign w:val="center"/>
          </w:tcPr>
          <w:p w14:paraId="482C6DEE" w14:textId="77777777" w:rsidR="00B352DD" w:rsidRDefault="00B352DD" w:rsidP="00B352DD">
            <w:pPr>
              <w:numPr>
                <w:ilvl w:val="0"/>
                <w:numId w:val="53"/>
              </w:numPr>
              <w:tabs>
                <w:tab w:val="left" w:pos="795"/>
              </w:tabs>
              <w:suppressAutoHyphens/>
              <w:spacing w:after="0" w:line="240" w:lineRule="auto"/>
              <w:ind w:left="360"/>
              <w:contextualSpacing/>
              <w:rPr>
                <w:rFonts w:ascii="Times New Roman" w:hAnsi="Times New Roman"/>
                <w:color w:val="000000"/>
              </w:rPr>
            </w:pPr>
            <w:r w:rsidRPr="00D7609E">
              <w:rPr>
                <w:rFonts w:ascii="Times New Roman" w:hAnsi="Times New Roman"/>
                <w:color w:val="000000"/>
              </w:rPr>
              <w:t xml:space="preserve">Aukščiausios rūšies, karšto rūkymo „Aukštaičių </w:t>
            </w:r>
            <w:proofErr w:type="spellStart"/>
            <w:r w:rsidRPr="00D7609E">
              <w:rPr>
                <w:rFonts w:ascii="Times New Roman" w:hAnsi="Times New Roman"/>
                <w:color w:val="000000"/>
              </w:rPr>
              <w:t>kepsnys“arba</w:t>
            </w:r>
            <w:proofErr w:type="spellEnd"/>
            <w:r w:rsidRPr="00D7609E">
              <w:rPr>
                <w:rFonts w:ascii="Times New Roman" w:hAnsi="Times New Roman"/>
                <w:color w:val="000000"/>
              </w:rPr>
              <w:t xml:space="preserve"> lygiavertis. Pagrindinė sudedamoji dalis – kiaulienos kumpinė mėsa (ne mažiau 75 proc.) nesmulkinta, be krakmolo, be baltyminių mėsos pakaitalų, turi būti švaraus paviršiaus rusvos spalvos, pjūvyje šviesiai rausvos vienalytės spalvos, be pašalinių priedų ir be pašalinio aromato.</w:t>
            </w:r>
          </w:p>
          <w:p w14:paraId="6B821C40" w14:textId="77777777" w:rsidR="00B352DD" w:rsidRPr="00D7609E" w:rsidRDefault="00B352DD" w:rsidP="00B352DD">
            <w:pPr>
              <w:numPr>
                <w:ilvl w:val="0"/>
                <w:numId w:val="53"/>
              </w:numPr>
              <w:tabs>
                <w:tab w:val="left" w:pos="795"/>
              </w:tabs>
              <w:suppressAutoHyphens/>
              <w:spacing w:after="0" w:line="240" w:lineRule="auto"/>
              <w:ind w:left="360"/>
              <w:contextualSpacing/>
              <w:rPr>
                <w:rFonts w:ascii="Times New Roman" w:hAnsi="Times New Roman"/>
              </w:rPr>
            </w:pPr>
            <w:r w:rsidRPr="00D7609E">
              <w:rPr>
                <w:rFonts w:ascii="Times New Roman" w:hAnsi="Times New Roman"/>
                <w:color w:val="000000"/>
              </w:rPr>
              <w:t>Galiojimas pristatymo dieną iki tinkamumo vartoti termino pabaigos – ne mažiau 14 d.</w:t>
            </w:r>
          </w:p>
          <w:p w14:paraId="33BD704F" w14:textId="77777777" w:rsidR="00B352DD" w:rsidRDefault="00B352DD" w:rsidP="00B352DD">
            <w:pPr>
              <w:numPr>
                <w:ilvl w:val="0"/>
                <w:numId w:val="53"/>
              </w:numPr>
              <w:tabs>
                <w:tab w:val="left" w:pos="795"/>
              </w:tabs>
              <w:suppressAutoHyphens/>
              <w:spacing w:after="0" w:line="240" w:lineRule="auto"/>
              <w:ind w:left="360"/>
              <w:contextualSpacing/>
              <w:rPr>
                <w:rFonts w:ascii="Times New Roman" w:hAnsi="Times New Roman"/>
              </w:rPr>
            </w:pPr>
            <w:proofErr w:type="spellStart"/>
            <w:r w:rsidRPr="00D7609E">
              <w:rPr>
                <w:rFonts w:ascii="Times New Roman" w:hAnsi="Times New Roman"/>
                <w:color w:val="000000"/>
              </w:rPr>
              <w:t>Vakuumuota</w:t>
            </w:r>
            <w:proofErr w:type="spellEnd"/>
            <w:r w:rsidRPr="00D7609E">
              <w:rPr>
                <w:rFonts w:ascii="Times New Roman" w:hAnsi="Times New Roman"/>
                <w:color w:val="000000"/>
              </w:rPr>
              <w:t xml:space="preserve"> pakuotė nuo 0,3 iki 1,0 kg.</w:t>
            </w:r>
          </w:p>
          <w:p w14:paraId="54043672" w14:textId="6E57A763" w:rsidR="00B352DD" w:rsidRPr="00B352DD" w:rsidRDefault="00B352DD" w:rsidP="00B352DD">
            <w:pPr>
              <w:numPr>
                <w:ilvl w:val="0"/>
                <w:numId w:val="53"/>
              </w:numPr>
              <w:tabs>
                <w:tab w:val="left" w:pos="795"/>
              </w:tabs>
              <w:suppressAutoHyphens/>
              <w:spacing w:after="0" w:line="240" w:lineRule="auto"/>
              <w:ind w:left="360"/>
              <w:contextualSpacing/>
              <w:rPr>
                <w:rFonts w:ascii="Times New Roman" w:hAnsi="Times New Roman"/>
              </w:rPr>
            </w:pPr>
            <w:r w:rsidRPr="00B352DD">
              <w:rPr>
                <w:rFonts w:ascii="Times New Roman" w:hAnsi="Times New Roman"/>
                <w:color w:val="000000"/>
              </w:rPr>
              <w:t>Turi atitikti Mėsos gaminių techninį reglamentą, LR Sveikatos apsaugos ministro 2019 m. rugpjūčio 20 d. įsakymą Nr. V-1000.</w:t>
            </w:r>
          </w:p>
        </w:tc>
        <w:tc>
          <w:tcPr>
            <w:tcW w:w="3687" w:type="dxa"/>
            <w:tcBorders>
              <w:bottom w:val="single" w:sz="4" w:space="0" w:color="auto"/>
            </w:tcBorders>
          </w:tcPr>
          <w:p w14:paraId="40A997BE" w14:textId="77777777" w:rsidR="00B352DD" w:rsidRPr="00BD6642" w:rsidRDefault="00B352DD" w:rsidP="00B352DD">
            <w:pPr>
              <w:spacing w:after="0" w:line="240" w:lineRule="auto"/>
              <w:jc w:val="both"/>
              <w:rPr>
                <w:rFonts w:ascii="Times New Roman" w:hAnsi="Times New Roman"/>
              </w:rPr>
            </w:pPr>
          </w:p>
        </w:tc>
      </w:tr>
      <w:tr w:rsidR="00B352DD" w:rsidRPr="00BD6642" w14:paraId="7EB5B8E2" w14:textId="77777777" w:rsidTr="00B352DD">
        <w:trPr>
          <w:trHeight w:val="123"/>
        </w:trPr>
        <w:tc>
          <w:tcPr>
            <w:tcW w:w="988" w:type="dxa"/>
            <w:tcBorders>
              <w:top w:val="single" w:sz="4" w:space="0" w:color="auto"/>
              <w:left w:val="single" w:sz="4" w:space="0" w:color="auto"/>
              <w:bottom w:val="single" w:sz="4" w:space="0" w:color="auto"/>
              <w:right w:val="single" w:sz="4" w:space="0" w:color="auto"/>
            </w:tcBorders>
            <w:vAlign w:val="center"/>
          </w:tcPr>
          <w:p w14:paraId="75421DFF" w14:textId="319E480E"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12.</w:t>
            </w:r>
          </w:p>
        </w:tc>
        <w:tc>
          <w:tcPr>
            <w:tcW w:w="1559" w:type="dxa"/>
            <w:tcBorders>
              <w:top w:val="single" w:sz="4" w:space="0" w:color="auto"/>
              <w:left w:val="single" w:sz="4" w:space="0" w:color="auto"/>
              <w:bottom w:val="single" w:sz="4" w:space="0" w:color="auto"/>
              <w:right w:val="single" w:sz="4" w:space="0" w:color="auto"/>
            </w:tcBorders>
            <w:vAlign w:val="center"/>
          </w:tcPr>
          <w:p w14:paraId="0485B7FA" w14:textId="203F0AD1"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Vištienos vyniotinis virtas</w:t>
            </w:r>
          </w:p>
        </w:tc>
        <w:tc>
          <w:tcPr>
            <w:tcW w:w="3827" w:type="dxa"/>
            <w:tcBorders>
              <w:top w:val="single" w:sz="4" w:space="0" w:color="auto"/>
              <w:left w:val="single" w:sz="4" w:space="0" w:color="auto"/>
              <w:bottom w:val="single" w:sz="4" w:space="0" w:color="auto"/>
              <w:right w:val="single" w:sz="4" w:space="0" w:color="auto"/>
            </w:tcBorders>
            <w:vAlign w:val="center"/>
          </w:tcPr>
          <w:p w14:paraId="2AE69358" w14:textId="77777777" w:rsidR="00B352DD" w:rsidRDefault="00B352DD" w:rsidP="00B352DD">
            <w:pPr>
              <w:numPr>
                <w:ilvl w:val="0"/>
                <w:numId w:val="54"/>
              </w:numPr>
              <w:tabs>
                <w:tab w:val="left" w:pos="795"/>
              </w:tabs>
              <w:suppressAutoHyphens/>
              <w:spacing w:after="0" w:line="240" w:lineRule="auto"/>
              <w:ind w:left="360"/>
              <w:contextualSpacing/>
              <w:rPr>
                <w:rFonts w:ascii="Times New Roman" w:hAnsi="Times New Roman"/>
                <w:color w:val="000000"/>
              </w:rPr>
            </w:pPr>
            <w:r w:rsidRPr="00D7609E">
              <w:rPr>
                <w:rFonts w:ascii="Times New Roman" w:hAnsi="Times New Roman"/>
                <w:color w:val="000000"/>
              </w:rPr>
              <w:t>Aukščiausios rūšies virtas paukštienos vyniotinis, be krakmolo, be baltyminių mėsos pakaitalų. Pagrindinė sudedamoji dalis – vištienos ar kalakutienos mėsa (ne mažiau 65 proc.), be pašalinio kvapo.</w:t>
            </w:r>
          </w:p>
          <w:p w14:paraId="6AAF4E43" w14:textId="77777777" w:rsidR="00B352DD" w:rsidRPr="0008787D" w:rsidRDefault="00B352DD" w:rsidP="00B352DD">
            <w:pPr>
              <w:numPr>
                <w:ilvl w:val="0"/>
                <w:numId w:val="54"/>
              </w:numPr>
              <w:tabs>
                <w:tab w:val="left" w:pos="795"/>
              </w:tabs>
              <w:suppressAutoHyphens/>
              <w:spacing w:after="0" w:line="240" w:lineRule="auto"/>
              <w:ind w:left="360"/>
              <w:contextualSpacing/>
              <w:rPr>
                <w:rFonts w:ascii="Times New Roman" w:hAnsi="Times New Roman"/>
              </w:rPr>
            </w:pPr>
            <w:r w:rsidRPr="00D7609E">
              <w:rPr>
                <w:rFonts w:ascii="Times New Roman" w:hAnsi="Times New Roman"/>
                <w:color w:val="000000"/>
              </w:rPr>
              <w:t>Galiojimas pristatymo dieną iki tinkamumo vartoti termino pabaigos – ne mažiau 14 d.</w:t>
            </w:r>
          </w:p>
          <w:p w14:paraId="625A627D" w14:textId="77777777" w:rsidR="00B352DD" w:rsidRPr="0008787D" w:rsidRDefault="00B352DD" w:rsidP="00B352DD">
            <w:pPr>
              <w:numPr>
                <w:ilvl w:val="0"/>
                <w:numId w:val="54"/>
              </w:numPr>
              <w:tabs>
                <w:tab w:val="left" w:pos="795"/>
              </w:tabs>
              <w:suppressAutoHyphens/>
              <w:spacing w:after="0" w:line="240" w:lineRule="auto"/>
              <w:ind w:left="360"/>
              <w:contextualSpacing/>
              <w:rPr>
                <w:rFonts w:ascii="Times New Roman" w:hAnsi="Times New Roman"/>
              </w:rPr>
            </w:pPr>
            <w:proofErr w:type="spellStart"/>
            <w:r w:rsidRPr="00D7609E">
              <w:rPr>
                <w:rFonts w:ascii="Times New Roman" w:hAnsi="Times New Roman"/>
                <w:color w:val="000000"/>
              </w:rPr>
              <w:t>Vakuumuota</w:t>
            </w:r>
            <w:proofErr w:type="spellEnd"/>
            <w:r w:rsidRPr="00D7609E">
              <w:rPr>
                <w:rFonts w:ascii="Times New Roman" w:hAnsi="Times New Roman"/>
                <w:color w:val="000000"/>
              </w:rPr>
              <w:t xml:space="preserve"> pakuotė nuo 0,3 iki 1,0 kg.</w:t>
            </w:r>
          </w:p>
          <w:p w14:paraId="0B9287FA" w14:textId="77777777" w:rsidR="00B352DD" w:rsidRDefault="00B352DD" w:rsidP="00B352DD">
            <w:pPr>
              <w:numPr>
                <w:ilvl w:val="0"/>
                <w:numId w:val="54"/>
              </w:numPr>
              <w:tabs>
                <w:tab w:val="left" w:pos="795"/>
              </w:tabs>
              <w:suppressAutoHyphens/>
              <w:spacing w:after="0" w:line="240" w:lineRule="auto"/>
              <w:ind w:left="360"/>
              <w:contextualSpacing/>
              <w:rPr>
                <w:rFonts w:ascii="Times New Roman" w:hAnsi="Times New Roman"/>
              </w:rPr>
            </w:pPr>
            <w:r w:rsidRPr="00D7609E">
              <w:rPr>
                <w:rFonts w:ascii="Times New Roman" w:hAnsi="Times New Roman"/>
                <w:color w:val="000000"/>
              </w:rPr>
              <w:lastRenderedPageBreak/>
              <w:t>Turi atitikti Mėsos gaminių techninį reglamentą, LR Sveikatos apsaugos ministro 2019 m. rugpjūčio 20 d. įsakymą Nr. V-1000.</w:t>
            </w:r>
          </w:p>
          <w:p w14:paraId="18EF9A82" w14:textId="573E4965" w:rsidR="00B352DD" w:rsidRPr="00B352DD" w:rsidRDefault="00B352DD" w:rsidP="00B352DD">
            <w:pPr>
              <w:numPr>
                <w:ilvl w:val="0"/>
                <w:numId w:val="54"/>
              </w:numPr>
              <w:tabs>
                <w:tab w:val="left" w:pos="795"/>
              </w:tabs>
              <w:suppressAutoHyphens/>
              <w:spacing w:after="0" w:line="240" w:lineRule="auto"/>
              <w:ind w:left="360"/>
              <w:contextualSpacing/>
              <w:rPr>
                <w:rFonts w:ascii="Times New Roman" w:hAnsi="Times New Roman"/>
              </w:rPr>
            </w:pPr>
            <w:r w:rsidRPr="00B352DD">
              <w:rPr>
                <w:rFonts w:ascii="Times New Roman" w:hAnsi="Times New Roman"/>
                <w:color w:val="000000"/>
              </w:rPr>
              <w:t>Galiojimas pristatymo dieną iki tinkamumo vartoti termino pabaigos – ne mažiau 5 d.</w:t>
            </w:r>
          </w:p>
        </w:tc>
        <w:tc>
          <w:tcPr>
            <w:tcW w:w="3687" w:type="dxa"/>
            <w:tcBorders>
              <w:top w:val="single" w:sz="4" w:space="0" w:color="auto"/>
              <w:left w:val="single" w:sz="4" w:space="0" w:color="auto"/>
              <w:bottom w:val="single" w:sz="4" w:space="0" w:color="auto"/>
            </w:tcBorders>
          </w:tcPr>
          <w:p w14:paraId="3B0738E8" w14:textId="77777777" w:rsidR="00B352DD" w:rsidRPr="00BD6642" w:rsidRDefault="00B352DD" w:rsidP="00B352DD">
            <w:pPr>
              <w:spacing w:after="0" w:line="240" w:lineRule="auto"/>
              <w:jc w:val="both"/>
              <w:rPr>
                <w:rFonts w:ascii="Times New Roman" w:hAnsi="Times New Roman"/>
              </w:rPr>
            </w:pPr>
          </w:p>
        </w:tc>
      </w:tr>
      <w:tr w:rsidR="00B352DD" w:rsidRPr="00BD6642" w14:paraId="28D21B3F" w14:textId="77777777" w:rsidTr="00B352DD">
        <w:trPr>
          <w:trHeight w:val="123"/>
        </w:trPr>
        <w:tc>
          <w:tcPr>
            <w:tcW w:w="988" w:type="dxa"/>
            <w:tcBorders>
              <w:top w:val="single" w:sz="4" w:space="0" w:color="auto"/>
              <w:left w:val="single" w:sz="4" w:space="0" w:color="000000"/>
              <w:bottom w:val="single" w:sz="4" w:space="0" w:color="auto"/>
              <w:right w:val="single" w:sz="4" w:space="0" w:color="000000"/>
            </w:tcBorders>
            <w:vAlign w:val="center"/>
          </w:tcPr>
          <w:p w14:paraId="7F88FDB1" w14:textId="2D8EC393"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13.</w:t>
            </w:r>
          </w:p>
        </w:tc>
        <w:tc>
          <w:tcPr>
            <w:tcW w:w="1559" w:type="dxa"/>
            <w:tcBorders>
              <w:top w:val="single" w:sz="4" w:space="0" w:color="auto"/>
              <w:left w:val="single" w:sz="4" w:space="0" w:color="auto"/>
              <w:bottom w:val="single" w:sz="4" w:space="0" w:color="auto"/>
              <w:right w:val="single" w:sz="4" w:space="0" w:color="auto"/>
            </w:tcBorders>
            <w:vAlign w:val="center"/>
          </w:tcPr>
          <w:p w14:paraId="45796D08" w14:textId="58F1BB76"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Kiaulienos liežuvio vyniotinis virtas</w:t>
            </w:r>
          </w:p>
        </w:tc>
        <w:tc>
          <w:tcPr>
            <w:tcW w:w="3827" w:type="dxa"/>
            <w:tcBorders>
              <w:top w:val="single" w:sz="4" w:space="0" w:color="auto"/>
              <w:left w:val="single" w:sz="4" w:space="0" w:color="auto"/>
              <w:bottom w:val="single" w:sz="4" w:space="0" w:color="auto"/>
              <w:right w:val="single" w:sz="4" w:space="0" w:color="auto"/>
            </w:tcBorders>
            <w:vAlign w:val="center"/>
          </w:tcPr>
          <w:p w14:paraId="49AEDB96" w14:textId="77777777" w:rsidR="00B352DD" w:rsidRDefault="00B352DD" w:rsidP="00B352DD">
            <w:pPr>
              <w:numPr>
                <w:ilvl w:val="0"/>
                <w:numId w:val="55"/>
              </w:numPr>
              <w:tabs>
                <w:tab w:val="left" w:pos="795"/>
              </w:tabs>
              <w:suppressAutoHyphens/>
              <w:spacing w:after="0" w:line="240" w:lineRule="auto"/>
              <w:ind w:left="360"/>
              <w:contextualSpacing/>
              <w:rPr>
                <w:rFonts w:ascii="Times New Roman" w:hAnsi="Times New Roman"/>
                <w:color w:val="000000"/>
              </w:rPr>
            </w:pPr>
            <w:r w:rsidRPr="00D7609E">
              <w:rPr>
                <w:rFonts w:ascii="Times New Roman" w:hAnsi="Times New Roman"/>
                <w:color w:val="000000"/>
              </w:rPr>
              <w:t>Aukščiausios rūšies virtas kiaulienos liežuvio vyniotinis, be krakmolo, be baltyminių mėsos pakaitalų. Pagrindinė sudedamoji dalis – kiaulienos liežuviai (ne mažiau 90 proc.), be pašalinių kvapų.</w:t>
            </w:r>
          </w:p>
          <w:p w14:paraId="542AECC5" w14:textId="77777777" w:rsidR="00B352DD" w:rsidRPr="0008787D" w:rsidRDefault="00B352DD" w:rsidP="00B352DD">
            <w:pPr>
              <w:numPr>
                <w:ilvl w:val="0"/>
                <w:numId w:val="55"/>
              </w:numPr>
              <w:tabs>
                <w:tab w:val="left" w:pos="795"/>
              </w:tabs>
              <w:suppressAutoHyphens/>
              <w:spacing w:after="0" w:line="240" w:lineRule="auto"/>
              <w:ind w:left="360"/>
              <w:contextualSpacing/>
              <w:rPr>
                <w:rFonts w:ascii="Times New Roman" w:hAnsi="Times New Roman"/>
              </w:rPr>
            </w:pPr>
            <w:r w:rsidRPr="00D7609E">
              <w:rPr>
                <w:rFonts w:ascii="Times New Roman" w:hAnsi="Times New Roman"/>
                <w:color w:val="000000"/>
              </w:rPr>
              <w:t>Galiojimas pristatymo dieną iki tinkamumo vartoti termino pabaigos – ne mažiau 14 d</w:t>
            </w:r>
            <w:r>
              <w:rPr>
                <w:rFonts w:ascii="Times New Roman" w:hAnsi="Times New Roman"/>
                <w:color w:val="000000"/>
              </w:rPr>
              <w:t>.</w:t>
            </w:r>
          </w:p>
          <w:p w14:paraId="6FF73A7E" w14:textId="77777777" w:rsidR="00B352DD" w:rsidRDefault="00B352DD" w:rsidP="00B352DD">
            <w:pPr>
              <w:numPr>
                <w:ilvl w:val="0"/>
                <w:numId w:val="55"/>
              </w:numPr>
              <w:tabs>
                <w:tab w:val="left" w:pos="795"/>
              </w:tabs>
              <w:suppressAutoHyphens/>
              <w:spacing w:after="0" w:line="240" w:lineRule="auto"/>
              <w:ind w:left="360"/>
              <w:contextualSpacing/>
              <w:rPr>
                <w:rFonts w:ascii="Times New Roman" w:hAnsi="Times New Roman"/>
              </w:rPr>
            </w:pPr>
            <w:proofErr w:type="spellStart"/>
            <w:r w:rsidRPr="00D7609E">
              <w:rPr>
                <w:rFonts w:ascii="Times New Roman" w:hAnsi="Times New Roman"/>
                <w:color w:val="000000"/>
              </w:rPr>
              <w:t>Vakuumuota</w:t>
            </w:r>
            <w:proofErr w:type="spellEnd"/>
            <w:r w:rsidRPr="00D7609E">
              <w:rPr>
                <w:rFonts w:ascii="Times New Roman" w:hAnsi="Times New Roman"/>
                <w:color w:val="000000"/>
              </w:rPr>
              <w:t xml:space="preserve"> pakuotė nuo 0,3 iki 1,0 kg.</w:t>
            </w:r>
          </w:p>
          <w:p w14:paraId="5E589DF4" w14:textId="7D16D506" w:rsidR="00B352DD" w:rsidRPr="00B352DD" w:rsidRDefault="00B352DD" w:rsidP="00B352DD">
            <w:pPr>
              <w:numPr>
                <w:ilvl w:val="0"/>
                <w:numId w:val="55"/>
              </w:numPr>
              <w:tabs>
                <w:tab w:val="left" w:pos="795"/>
              </w:tabs>
              <w:suppressAutoHyphens/>
              <w:spacing w:after="0" w:line="240" w:lineRule="auto"/>
              <w:ind w:left="360"/>
              <w:contextualSpacing/>
              <w:rPr>
                <w:rFonts w:ascii="Times New Roman" w:hAnsi="Times New Roman"/>
              </w:rPr>
            </w:pPr>
            <w:r w:rsidRPr="00B352DD">
              <w:rPr>
                <w:rFonts w:ascii="Times New Roman" w:hAnsi="Times New Roman"/>
                <w:color w:val="000000"/>
              </w:rPr>
              <w:t>Turi atitikti Mėsos gaminių techninį reglamentą, LR Sveikatos apsaugos ministro 2019 m. rugpjūčio 20 d. įsakymą Nr. V-1000</w:t>
            </w:r>
          </w:p>
        </w:tc>
        <w:tc>
          <w:tcPr>
            <w:tcW w:w="3687" w:type="dxa"/>
            <w:tcBorders>
              <w:top w:val="single" w:sz="4" w:space="0" w:color="auto"/>
            </w:tcBorders>
          </w:tcPr>
          <w:p w14:paraId="08B06F83" w14:textId="77777777" w:rsidR="00B352DD" w:rsidRPr="00BD6642" w:rsidRDefault="00B352DD" w:rsidP="00B352DD">
            <w:pPr>
              <w:spacing w:after="0" w:line="240" w:lineRule="auto"/>
              <w:jc w:val="both"/>
              <w:rPr>
                <w:rFonts w:ascii="Times New Roman" w:hAnsi="Times New Roman"/>
              </w:rPr>
            </w:pPr>
          </w:p>
        </w:tc>
      </w:tr>
      <w:tr w:rsidR="00B352DD" w:rsidRPr="00BD6642" w14:paraId="0ECD92D9" w14:textId="77777777" w:rsidTr="000D6D0A">
        <w:trPr>
          <w:trHeight w:val="123"/>
        </w:trPr>
        <w:tc>
          <w:tcPr>
            <w:tcW w:w="988" w:type="dxa"/>
            <w:tcBorders>
              <w:top w:val="single" w:sz="4" w:space="0" w:color="auto"/>
              <w:left w:val="single" w:sz="4" w:space="0" w:color="auto"/>
              <w:bottom w:val="single" w:sz="4" w:space="0" w:color="auto"/>
              <w:right w:val="single" w:sz="4" w:space="0" w:color="auto"/>
            </w:tcBorders>
            <w:vAlign w:val="center"/>
          </w:tcPr>
          <w:p w14:paraId="64BD7FE5" w14:textId="4CB18EA2"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14.</w:t>
            </w:r>
          </w:p>
        </w:tc>
        <w:tc>
          <w:tcPr>
            <w:tcW w:w="1559" w:type="dxa"/>
            <w:tcBorders>
              <w:top w:val="single" w:sz="4" w:space="0" w:color="auto"/>
              <w:left w:val="single" w:sz="4" w:space="0" w:color="auto"/>
              <w:bottom w:val="single" w:sz="4" w:space="0" w:color="auto"/>
              <w:right w:val="single" w:sz="4" w:space="0" w:color="auto"/>
            </w:tcBorders>
            <w:vAlign w:val="center"/>
          </w:tcPr>
          <w:p w14:paraId="54E06615" w14:textId="52B9C4DA"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 xml:space="preserve">Kiaulienos </w:t>
            </w:r>
            <w:proofErr w:type="spellStart"/>
            <w:r w:rsidRPr="00D7609E">
              <w:rPr>
                <w:rFonts w:ascii="Times New Roman" w:hAnsi="Times New Roman"/>
                <w:color w:val="000000"/>
              </w:rPr>
              <w:t>kulninės</w:t>
            </w:r>
            <w:proofErr w:type="spellEnd"/>
            <w:r w:rsidRPr="00D7609E">
              <w:rPr>
                <w:rFonts w:ascii="Times New Roman" w:hAnsi="Times New Roman"/>
                <w:color w:val="000000"/>
              </w:rPr>
              <w:t xml:space="preserve"> gaminys virtas</w:t>
            </w:r>
          </w:p>
        </w:tc>
        <w:tc>
          <w:tcPr>
            <w:tcW w:w="3827" w:type="dxa"/>
            <w:tcBorders>
              <w:top w:val="single" w:sz="4" w:space="0" w:color="auto"/>
              <w:left w:val="single" w:sz="4" w:space="0" w:color="auto"/>
              <w:bottom w:val="single" w:sz="4" w:space="0" w:color="auto"/>
              <w:right w:val="single" w:sz="4" w:space="0" w:color="auto"/>
            </w:tcBorders>
            <w:vAlign w:val="center"/>
          </w:tcPr>
          <w:p w14:paraId="773C8DCE" w14:textId="77777777" w:rsidR="00B352DD" w:rsidRDefault="00B352DD" w:rsidP="00B352DD">
            <w:pPr>
              <w:numPr>
                <w:ilvl w:val="0"/>
                <w:numId w:val="56"/>
              </w:numPr>
              <w:suppressAutoHyphens/>
              <w:spacing w:after="0" w:line="240" w:lineRule="auto"/>
              <w:ind w:left="360"/>
              <w:rPr>
                <w:rFonts w:ascii="Times New Roman" w:hAnsi="Times New Roman"/>
                <w:color w:val="000000"/>
              </w:rPr>
            </w:pPr>
            <w:r w:rsidRPr="00D7609E">
              <w:rPr>
                <w:rFonts w:ascii="Times New Roman" w:hAnsi="Times New Roman"/>
                <w:color w:val="000000"/>
              </w:rPr>
              <w:t xml:space="preserve">Aukščiausios rūšies virtas kiaulienos </w:t>
            </w:r>
            <w:proofErr w:type="spellStart"/>
            <w:r w:rsidRPr="00D7609E">
              <w:rPr>
                <w:rFonts w:ascii="Times New Roman" w:hAnsi="Times New Roman"/>
                <w:color w:val="000000"/>
              </w:rPr>
              <w:t>kulninės</w:t>
            </w:r>
            <w:proofErr w:type="spellEnd"/>
            <w:r w:rsidRPr="00D7609E">
              <w:rPr>
                <w:rFonts w:ascii="Times New Roman" w:hAnsi="Times New Roman"/>
                <w:color w:val="000000"/>
              </w:rPr>
              <w:t xml:space="preserve"> gaminys, be krakmolo, be baltyminių mėsos pakaitalų. Pagrindinė sudedamoji dalis – kiaulienos </w:t>
            </w:r>
            <w:proofErr w:type="spellStart"/>
            <w:r w:rsidRPr="00D7609E">
              <w:rPr>
                <w:rFonts w:ascii="Times New Roman" w:hAnsi="Times New Roman"/>
                <w:color w:val="000000"/>
              </w:rPr>
              <w:t>kulninė</w:t>
            </w:r>
            <w:proofErr w:type="spellEnd"/>
            <w:r w:rsidRPr="00D7609E">
              <w:rPr>
                <w:rFonts w:ascii="Times New Roman" w:hAnsi="Times New Roman"/>
                <w:color w:val="000000"/>
              </w:rPr>
              <w:t xml:space="preserve"> (ne mažiau 90 proc.), be pašalinių kvapų. Tinkama pjaustyti pramonine </w:t>
            </w:r>
            <w:proofErr w:type="spellStart"/>
            <w:r w:rsidRPr="00D7609E">
              <w:rPr>
                <w:rFonts w:ascii="Times New Roman" w:hAnsi="Times New Roman"/>
                <w:color w:val="000000"/>
              </w:rPr>
              <w:t>pjaustykle</w:t>
            </w:r>
            <w:proofErr w:type="spellEnd"/>
            <w:r w:rsidRPr="00D7609E">
              <w:rPr>
                <w:rFonts w:ascii="Times New Roman" w:hAnsi="Times New Roman"/>
                <w:color w:val="000000"/>
              </w:rPr>
              <w:t>.</w:t>
            </w:r>
          </w:p>
          <w:p w14:paraId="69191A95" w14:textId="77777777" w:rsidR="00B352DD" w:rsidRPr="0008787D" w:rsidRDefault="00B352DD" w:rsidP="00B352DD">
            <w:pPr>
              <w:numPr>
                <w:ilvl w:val="0"/>
                <w:numId w:val="56"/>
              </w:numPr>
              <w:suppressAutoHyphens/>
              <w:spacing w:after="0" w:line="240" w:lineRule="auto"/>
              <w:ind w:left="360"/>
              <w:rPr>
                <w:rFonts w:ascii="Times New Roman" w:hAnsi="Times New Roman"/>
                <w:color w:val="000000"/>
                <w:kern w:val="2"/>
              </w:rPr>
            </w:pPr>
            <w:r w:rsidRPr="00D7609E">
              <w:rPr>
                <w:rFonts w:ascii="Times New Roman" w:hAnsi="Times New Roman"/>
                <w:color w:val="000000"/>
              </w:rPr>
              <w:t>Galiojimas pristatymo dieną iki tinkamumo vartoti termino pabaigos – ne mažiau 14 d.</w:t>
            </w:r>
          </w:p>
          <w:p w14:paraId="3BA8785C" w14:textId="77777777" w:rsidR="00B352DD" w:rsidRDefault="00B352DD" w:rsidP="00B352DD">
            <w:pPr>
              <w:numPr>
                <w:ilvl w:val="0"/>
                <w:numId w:val="56"/>
              </w:numPr>
              <w:suppressAutoHyphens/>
              <w:spacing w:after="0" w:line="240" w:lineRule="auto"/>
              <w:ind w:left="360"/>
              <w:rPr>
                <w:rFonts w:ascii="Times New Roman" w:hAnsi="Times New Roman"/>
                <w:color w:val="000000"/>
                <w:kern w:val="2"/>
              </w:rPr>
            </w:pPr>
            <w:proofErr w:type="spellStart"/>
            <w:r w:rsidRPr="00D7609E">
              <w:rPr>
                <w:rFonts w:ascii="Times New Roman" w:hAnsi="Times New Roman"/>
                <w:color w:val="000000"/>
              </w:rPr>
              <w:t>Vakuumuota</w:t>
            </w:r>
            <w:proofErr w:type="spellEnd"/>
            <w:r w:rsidRPr="00D7609E">
              <w:rPr>
                <w:rFonts w:ascii="Times New Roman" w:hAnsi="Times New Roman"/>
                <w:color w:val="000000"/>
              </w:rPr>
              <w:t xml:space="preserve"> pakuotė nuo 0,3 iki 1,0 kg.</w:t>
            </w:r>
          </w:p>
          <w:p w14:paraId="3FB91111" w14:textId="40C0B339" w:rsidR="00B352DD" w:rsidRPr="00B352DD" w:rsidRDefault="00B352DD" w:rsidP="00B352DD">
            <w:pPr>
              <w:numPr>
                <w:ilvl w:val="0"/>
                <w:numId w:val="56"/>
              </w:numPr>
              <w:suppressAutoHyphens/>
              <w:spacing w:after="0" w:line="240" w:lineRule="auto"/>
              <w:ind w:left="360"/>
              <w:rPr>
                <w:rFonts w:ascii="Times New Roman" w:hAnsi="Times New Roman"/>
                <w:color w:val="000000"/>
                <w:kern w:val="2"/>
              </w:rPr>
            </w:pPr>
            <w:r w:rsidRPr="00B352DD">
              <w:rPr>
                <w:rFonts w:ascii="Times New Roman" w:hAnsi="Times New Roman"/>
                <w:color w:val="000000"/>
              </w:rPr>
              <w:t>Turi atitikti Mėsos gaminių techninį reglamentą, LR Sveikatos apsaugos ministro 2019 m. rugpjūčio 20 d. įsakymą Nr. V-1000</w:t>
            </w:r>
          </w:p>
        </w:tc>
        <w:tc>
          <w:tcPr>
            <w:tcW w:w="3687" w:type="dxa"/>
          </w:tcPr>
          <w:p w14:paraId="39D0800F" w14:textId="77777777" w:rsidR="00B352DD" w:rsidRPr="00BD6642" w:rsidRDefault="00B352DD" w:rsidP="00B352DD">
            <w:pPr>
              <w:spacing w:after="0" w:line="240" w:lineRule="auto"/>
              <w:jc w:val="both"/>
              <w:rPr>
                <w:rFonts w:ascii="Times New Roman" w:hAnsi="Times New Roman"/>
              </w:rPr>
            </w:pPr>
          </w:p>
        </w:tc>
      </w:tr>
      <w:tr w:rsidR="00B352DD" w:rsidRPr="00BD6642" w14:paraId="0DDDE90D" w14:textId="77777777" w:rsidTr="000D6D0A">
        <w:trPr>
          <w:trHeight w:val="123"/>
        </w:trPr>
        <w:tc>
          <w:tcPr>
            <w:tcW w:w="988" w:type="dxa"/>
            <w:tcBorders>
              <w:top w:val="single" w:sz="4" w:space="0" w:color="auto"/>
              <w:left w:val="single" w:sz="4" w:space="0" w:color="auto"/>
              <w:bottom w:val="single" w:sz="4" w:space="0" w:color="auto"/>
              <w:right w:val="single" w:sz="4" w:space="0" w:color="auto"/>
            </w:tcBorders>
            <w:vAlign w:val="center"/>
          </w:tcPr>
          <w:p w14:paraId="2D28A5E6" w14:textId="3BC1BD88" w:rsidR="00B352DD" w:rsidRPr="00BD6642" w:rsidRDefault="00B352DD" w:rsidP="00B352DD">
            <w:pPr>
              <w:spacing w:after="0" w:line="240" w:lineRule="auto"/>
              <w:contextualSpacing/>
              <w:jc w:val="center"/>
              <w:rPr>
                <w:rFonts w:ascii="Times New Roman" w:hAnsi="Times New Roman"/>
              </w:rPr>
            </w:pPr>
            <w:r w:rsidRPr="00D7609E">
              <w:rPr>
                <w:rFonts w:ascii="Times New Roman" w:hAnsi="Times New Roman"/>
              </w:rPr>
              <w:t>15.</w:t>
            </w:r>
          </w:p>
        </w:tc>
        <w:tc>
          <w:tcPr>
            <w:tcW w:w="1559" w:type="dxa"/>
            <w:tcBorders>
              <w:top w:val="single" w:sz="4" w:space="0" w:color="auto"/>
              <w:left w:val="single" w:sz="4" w:space="0" w:color="auto"/>
              <w:bottom w:val="single" w:sz="4" w:space="0" w:color="auto"/>
              <w:right w:val="single" w:sz="4" w:space="0" w:color="auto"/>
            </w:tcBorders>
            <w:vAlign w:val="center"/>
          </w:tcPr>
          <w:p w14:paraId="0B713429" w14:textId="1290D82F" w:rsidR="00B352DD" w:rsidRPr="00BD6642" w:rsidRDefault="00B352DD" w:rsidP="00B352DD">
            <w:pPr>
              <w:spacing w:after="0" w:line="240" w:lineRule="auto"/>
              <w:rPr>
                <w:rFonts w:ascii="Times New Roman" w:hAnsi="Times New Roman"/>
              </w:rPr>
            </w:pPr>
            <w:r w:rsidRPr="00D7609E">
              <w:rPr>
                <w:rFonts w:ascii="Times New Roman" w:hAnsi="Times New Roman"/>
                <w:color w:val="000000"/>
              </w:rPr>
              <w:t>Karštai rūkytos kiaulių ausys</w:t>
            </w:r>
          </w:p>
        </w:tc>
        <w:tc>
          <w:tcPr>
            <w:tcW w:w="3827" w:type="dxa"/>
            <w:tcBorders>
              <w:top w:val="single" w:sz="4" w:space="0" w:color="auto"/>
              <w:left w:val="single" w:sz="4" w:space="0" w:color="auto"/>
              <w:bottom w:val="single" w:sz="4" w:space="0" w:color="auto"/>
              <w:right w:val="single" w:sz="4" w:space="0" w:color="auto"/>
            </w:tcBorders>
            <w:vAlign w:val="center"/>
          </w:tcPr>
          <w:p w14:paraId="25199496" w14:textId="12157C4B" w:rsidR="00B352DD" w:rsidRDefault="00B352DD" w:rsidP="00B352DD">
            <w:pPr>
              <w:numPr>
                <w:ilvl w:val="0"/>
                <w:numId w:val="57"/>
              </w:numPr>
              <w:suppressAutoHyphens/>
              <w:spacing w:after="0" w:line="240" w:lineRule="auto"/>
              <w:ind w:left="360"/>
              <w:rPr>
                <w:rFonts w:ascii="Times New Roman" w:hAnsi="Times New Roman"/>
                <w:color w:val="000000"/>
              </w:rPr>
            </w:pPr>
            <w:r w:rsidRPr="00D7609E">
              <w:rPr>
                <w:rFonts w:ascii="Times New Roman" w:hAnsi="Times New Roman"/>
                <w:color w:val="000000"/>
              </w:rPr>
              <w:t>Ne žemesnės, kaip pirmos rūšies karštai rūkytos kiaulių ausys. Be šerių ir kitų nevalgomų dalių. Kiaulių ausų ne mažiau kaip 95 proc.</w:t>
            </w:r>
          </w:p>
          <w:p w14:paraId="235F1781" w14:textId="77777777" w:rsidR="00B352DD" w:rsidRDefault="00B352DD" w:rsidP="00B352DD">
            <w:pPr>
              <w:numPr>
                <w:ilvl w:val="0"/>
                <w:numId w:val="57"/>
              </w:numPr>
              <w:suppressAutoHyphens/>
              <w:spacing w:after="0" w:line="240" w:lineRule="auto"/>
              <w:ind w:left="360"/>
              <w:rPr>
                <w:rFonts w:ascii="Times New Roman" w:hAnsi="Times New Roman"/>
              </w:rPr>
            </w:pPr>
            <w:r w:rsidRPr="00D7609E">
              <w:rPr>
                <w:rFonts w:ascii="Times New Roman" w:hAnsi="Times New Roman"/>
                <w:color w:val="000000"/>
              </w:rPr>
              <w:t>Galiojimas pristatymo dieną iki tinkamumo vartoti termino pabaigos – ne mažiau 10 d.</w:t>
            </w:r>
          </w:p>
          <w:p w14:paraId="10EAC6F0" w14:textId="28E2E45A" w:rsidR="00B352DD" w:rsidRPr="00B352DD" w:rsidRDefault="00B352DD" w:rsidP="00B352DD">
            <w:pPr>
              <w:numPr>
                <w:ilvl w:val="0"/>
                <w:numId w:val="57"/>
              </w:numPr>
              <w:suppressAutoHyphens/>
              <w:spacing w:after="0" w:line="240" w:lineRule="auto"/>
              <w:ind w:left="360"/>
              <w:rPr>
                <w:rFonts w:ascii="Times New Roman" w:hAnsi="Times New Roman"/>
              </w:rPr>
            </w:pPr>
            <w:proofErr w:type="spellStart"/>
            <w:r w:rsidRPr="00B352DD">
              <w:rPr>
                <w:rFonts w:ascii="Times New Roman" w:hAnsi="Times New Roman"/>
                <w:color w:val="000000"/>
              </w:rPr>
              <w:t>Vakuumuota</w:t>
            </w:r>
            <w:proofErr w:type="spellEnd"/>
            <w:r w:rsidRPr="00B352DD">
              <w:rPr>
                <w:rFonts w:ascii="Times New Roman" w:hAnsi="Times New Roman"/>
                <w:color w:val="000000"/>
              </w:rPr>
              <w:t xml:space="preserve"> pakuotė nuo 0,3 iki 1,0 kg.</w:t>
            </w:r>
          </w:p>
        </w:tc>
        <w:tc>
          <w:tcPr>
            <w:tcW w:w="3687" w:type="dxa"/>
          </w:tcPr>
          <w:p w14:paraId="19DEA7F4" w14:textId="77777777" w:rsidR="00B352DD" w:rsidRPr="00BD6642" w:rsidRDefault="00B352DD" w:rsidP="00B352DD">
            <w:pPr>
              <w:spacing w:after="0" w:line="240" w:lineRule="auto"/>
              <w:jc w:val="both"/>
              <w:rPr>
                <w:rFonts w:ascii="Times New Roman" w:hAnsi="Times New Roman"/>
              </w:rPr>
            </w:pPr>
          </w:p>
        </w:tc>
      </w:tr>
    </w:tbl>
    <w:p w14:paraId="595EE0F3" w14:textId="27E8B99F" w:rsidR="00436D37" w:rsidRDefault="00436D37" w:rsidP="00CC1807">
      <w:pPr>
        <w:pStyle w:val="Sraopastraipa"/>
        <w:rPr>
          <w:b/>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9029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F328" w14:textId="77777777" w:rsidR="00317EDE" w:rsidRDefault="00317EDE" w:rsidP="00D26EC4">
      <w:pPr>
        <w:spacing w:after="0" w:line="240" w:lineRule="auto"/>
      </w:pPr>
      <w:r>
        <w:separator/>
      </w:r>
    </w:p>
  </w:endnote>
  <w:endnote w:type="continuationSeparator" w:id="0">
    <w:p w14:paraId="5095EDBF" w14:textId="77777777" w:rsidR="00317EDE" w:rsidRDefault="00317EDE"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DDC2" w14:textId="77777777" w:rsidR="00317EDE" w:rsidRDefault="00317EDE" w:rsidP="00D26EC4">
      <w:pPr>
        <w:spacing w:after="0" w:line="240" w:lineRule="auto"/>
      </w:pPr>
      <w:r>
        <w:separator/>
      </w:r>
    </w:p>
  </w:footnote>
  <w:footnote w:type="continuationSeparator" w:id="0">
    <w:p w14:paraId="3073C72C" w14:textId="77777777" w:rsidR="00317EDE" w:rsidRDefault="00317EDE" w:rsidP="00D26EC4">
      <w:pPr>
        <w:spacing w:after="0" w:line="240" w:lineRule="auto"/>
      </w:pPr>
      <w:r>
        <w:continuationSeparator/>
      </w:r>
    </w:p>
  </w:footnote>
  <w:footnote w:id="1">
    <w:p w14:paraId="716842F5" w14:textId="77777777"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lang w:val="lt-LT"/>
      </w:rPr>
    </w:lvl>
  </w:abstractNum>
  <w:abstractNum w:abstractNumId="1" w15:restartNumberingAfterBreak="0">
    <w:nsid w:val="00000004"/>
    <w:multiLevelType w:val="singleLevel"/>
    <w:tmpl w:val="00000004"/>
    <w:name w:val="WW8Num9"/>
    <w:lvl w:ilvl="0">
      <w:start w:val="1"/>
      <w:numFmt w:val="decimal"/>
      <w:lvlText w:val="%1."/>
      <w:lvlJc w:val="left"/>
      <w:pPr>
        <w:tabs>
          <w:tab w:val="num" w:pos="0"/>
        </w:tabs>
        <w:ind w:left="720" w:hanging="360"/>
      </w:pPr>
      <w:rPr>
        <w:rFonts w:eastAsia="Calibri" w:hint="default"/>
        <w:color w:val="000000"/>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3" w15:restartNumberingAfterBreak="0">
    <w:nsid w:val="00000006"/>
    <w:multiLevelType w:val="singleLevel"/>
    <w:tmpl w:val="00000006"/>
    <w:name w:val="WW8Num18"/>
    <w:lvl w:ilvl="0">
      <w:start w:val="1"/>
      <w:numFmt w:val="decimal"/>
      <w:lvlText w:val="%1."/>
      <w:lvlJc w:val="left"/>
      <w:pPr>
        <w:tabs>
          <w:tab w:val="num" w:pos="0"/>
        </w:tabs>
        <w:ind w:left="720" w:hanging="360"/>
      </w:pPr>
      <w:rPr>
        <w:rFonts w:hint="default"/>
        <w:lang w:val="lt-LT"/>
      </w:rPr>
    </w:lvl>
  </w:abstractNum>
  <w:abstractNum w:abstractNumId="4" w15:restartNumberingAfterBreak="0">
    <w:nsid w:val="00000008"/>
    <w:multiLevelType w:val="singleLevel"/>
    <w:tmpl w:val="00000008"/>
    <w:name w:val="WW8Num23"/>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5"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4" w15:restartNumberingAfterBreak="0">
    <w:nsid w:val="05180FA2"/>
    <w:multiLevelType w:val="hybridMultilevel"/>
    <w:tmpl w:val="363AC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D8E2E65"/>
    <w:multiLevelType w:val="hybridMultilevel"/>
    <w:tmpl w:val="3F3C638C"/>
    <w:lvl w:ilvl="0" w:tplc="A1AA9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BF7331"/>
    <w:multiLevelType w:val="multilevel"/>
    <w:tmpl w:val="BE8EE5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0F990E49"/>
    <w:multiLevelType w:val="hybridMultilevel"/>
    <w:tmpl w:val="3D149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32724E"/>
    <w:multiLevelType w:val="hybridMultilevel"/>
    <w:tmpl w:val="299CA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FE08AF"/>
    <w:multiLevelType w:val="hybridMultilevel"/>
    <w:tmpl w:val="33DE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D4679E"/>
    <w:multiLevelType w:val="hybridMultilevel"/>
    <w:tmpl w:val="FE3A7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C219B0"/>
    <w:multiLevelType w:val="hybridMultilevel"/>
    <w:tmpl w:val="31A4E5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2C04DB"/>
    <w:multiLevelType w:val="hybridMultilevel"/>
    <w:tmpl w:val="E7A68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B824B7A"/>
    <w:multiLevelType w:val="multilevel"/>
    <w:tmpl w:val="8F564B1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24" w15:restartNumberingAfterBreak="0">
    <w:nsid w:val="3948362C"/>
    <w:multiLevelType w:val="hybridMultilevel"/>
    <w:tmpl w:val="74BA9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1600BE"/>
    <w:multiLevelType w:val="hybridMultilevel"/>
    <w:tmpl w:val="86281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BF4724"/>
    <w:multiLevelType w:val="hybridMultilevel"/>
    <w:tmpl w:val="F59C2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0C4625"/>
    <w:multiLevelType w:val="hybridMultilevel"/>
    <w:tmpl w:val="5B4290B2"/>
    <w:lvl w:ilvl="0" w:tplc="D0A4A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262DF8"/>
    <w:multiLevelType w:val="hybridMultilevel"/>
    <w:tmpl w:val="B36CC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B0D7C"/>
    <w:multiLevelType w:val="hybridMultilevel"/>
    <w:tmpl w:val="3D80D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0C01FE3"/>
    <w:multiLevelType w:val="multilevel"/>
    <w:tmpl w:val="25B86A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51FF6ED3"/>
    <w:multiLevelType w:val="hybridMultilevel"/>
    <w:tmpl w:val="145ED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505B2A"/>
    <w:multiLevelType w:val="hybridMultilevel"/>
    <w:tmpl w:val="61EC3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5C087B"/>
    <w:multiLevelType w:val="hybridMultilevel"/>
    <w:tmpl w:val="266447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A9E2C41"/>
    <w:multiLevelType w:val="hybridMultilevel"/>
    <w:tmpl w:val="53E6F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7" w15:restartNumberingAfterBreak="0">
    <w:nsid w:val="5FE92C4D"/>
    <w:multiLevelType w:val="hybridMultilevel"/>
    <w:tmpl w:val="AE14AEDC"/>
    <w:lvl w:ilvl="0" w:tplc="E104E6E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CE1A92"/>
    <w:multiLevelType w:val="multilevel"/>
    <w:tmpl w:val="4D3E9D5C"/>
    <w:lvl w:ilvl="0">
      <w:start w:val="1"/>
      <w:numFmt w:val="decimal"/>
      <w:lvlText w:val="%1."/>
      <w:lvlJc w:val="left"/>
      <w:pPr>
        <w:tabs>
          <w:tab w:val="num" w:pos="420"/>
        </w:tabs>
        <w:ind w:left="420" w:hanging="360"/>
      </w:pPr>
      <w:rPr>
        <w:rFonts w:ascii="Times New Roman" w:eastAsia="Times New Roman" w:hAnsi="Times New Roman" w:cs="Times New Roman"/>
        <w:sz w:val="24"/>
      </w:rPr>
    </w:lvl>
    <w:lvl w:ilvl="1">
      <w:start w:val="1"/>
      <w:numFmt w:val="bullet"/>
      <w:lvlText w:val="◦"/>
      <w:lvlJc w:val="left"/>
      <w:pPr>
        <w:tabs>
          <w:tab w:val="num" w:pos="780"/>
        </w:tabs>
        <w:ind w:left="780" w:hanging="360"/>
      </w:pPr>
      <w:rPr>
        <w:rFonts w:ascii="OpenSymbol" w:hAnsi="OpenSymbol" w:cs="OpenSymbol" w:hint="default"/>
      </w:rPr>
    </w:lvl>
    <w:lvl w:ilvl="2">
      <w:start w:val="1"/>
      <w:numFmt w:val="bullet"/>
      <w:lvlText w:val="▪"/>
      <w:lvlJc w:val="left"/>
      <w:pPr>
        <w:tabs>
          <w:tab w:val="num" w:pos="1140"/>
        </w:tabs>
        <w:ind w:left="1140" w:hanging="360"/>
      </w:pPr>
      <w:rPr>
        <w:rFonts w:ascii="OpenSymbol" w:hAnsi="OpenSymbol" w:cs="OpenSymbol" w:hint="default"/>
      </w:rPr>
    </w:lvl>
    <w:lvl w:ilvl="3">
      <w:start w:val="1"/>
      <w:numFmt w:val="bullet"/>
      <w:lvlText w:val=""/>
      <w:lvlJc w:val="left"/>
      <w:pPr>
        <w:tabs>
          <w:tab w:val="num" w:pos="1500"/>
        </w:tabs>
        <w:ind w:left="1500" w:hanging="360"/>
      </w:pPr>
      <w:rPr>
        <w:rFonts w:ascii="Symbol" w:hAnsi="Symbol" w:cs="OpenSymbol" w:hint="default"/>
      </w:rPr>
    </w:lvl>
    <w:lvl w:ilvl="4">
      <w:start w:val="1"/>
      <w:numFmt w:val="bullet"/>
      <w:lvlText w:val="◦"/>
      <w:lvlJc w:val="left"/>
      <w:pPr>
        <w:tabs>
          <w:tab w:val="num" w:pos="1860"/>
        </w:tabs>
        <w:ind w:left="1860" w:hanging="360"/>
      </w:pPr>
      <w:rPr>
        <w:rFonts w:ascii="OpenSymbol" w:hAnsi="OpenSymbol" w:cs="OpenSymbol" w:hint="default"/>
      </w:rPr>
    </w:lvl>
    <w:lvl w:ilvl="5">
      <w:start w:val="1"/>
      <w:numFmt w:val="bullet"/>
      <w:lvlText w:val="▪"/>
      <w:lvlJc w:val="left"/>
      <w:pPr>
        <w:tabs>
          <w:tab w:val="num" w:pos="2220"/>
        </w:tabs>
        <w:ind w:left="2220" w:hanging="360"/>
      </w:pPr>
      <w:rPr>
        <w:rFonts w:ascii="OpenSymbol" w:hAnsi="OpenSymbol" w:cs="OpenSymbol" w:hint="default"/>
      </w:rPr>
    </w:lvl>
    <w:lvl w:ilvl="6">
      <w:start w:val="1"/>
      <w:numFmt w:val="bullet"/>
      <w:lvlText w:val=""/>
      <w:lvlJc w:val="left"/>
      <w:pPr>
        <w:tabs>
          <w:tab w:val="num" w:pos="2580"/>
        </w:tabs>
        <w:ind w:left="2580" w:hanging="360"/>
      </w:pPr>
      <w:rPr>
        <w:rFonts w:ascii="Symbol" w:hAnsi="Symbol" w:cs="OpenSymbol" w:hint="default"/>
      </w:rPr>
    </w:lvl>
    <w:lvl w:ilvl="7">
      <w:start w:val="1"/>
      <w:numFmt w:val="bullet"/>
      <w:lvlText w:val="◦"/>
      <w:lvlJc w:val="left"/>
      <w:pPr>
        <w:tabs>
          <w:tab w:val="num" w:pos="2940"/>
        </w:tabs>
        <w:ind w:left="2940" w:hanging="360"/>
      </w:pPr>
      <w:rPr>
        <w:rFonts w:ascii="OpenSymbol" w:hAnsi="OpenSymbol" w:cs="OpenSymbol" w:hint="default"/>
      </w:rPr>
    </w:lvl>
    <w:lvl w:ilvl="8">
      <w:start w:val="1"/>
      <w:numFmt w:val="bullet"/>
      <w:lvlText w:val="▪"/>
      <w:lvlJc w:val="left"/>
      <w:pPr>
        <w:tabs>
          <w:tab w:val="num" w:pos="3300"/>
        </w:tabs>
        <w:ind w:left="3300" w:hanging="360"/>
      </w:pPr>
      <w:rPr>
        <w:rFonts w:ascii="OpenSymbol" w:hAnsi="OpenSymbol" w:cs="OpenSymbol" w:hint="default"/>
      </w:rPr>
    </w:lvl>
  </w:abstractNum>
  <w:abstractNum w:abstractNumId="39" w15:restartNumberingAfterBreak="0">
    <w:nsid w:val="6308781B"/>
    <w:multiLevelType w:val="hybridMultilevel"/>
    <w:tmpl w:val="19C04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2A55B5"/>
    <w:multiLevelType w:val="hybridMultilevel"/>
    <w:tmpl w:val="C09A5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7BD0A8C"/>
    <w:multiLevelType w:val="hybridMultilevel"/>
    <w:tmpl w:val="46A80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1A5EAE"/>
    <w:multiLevelType w:val="hybridMultilevel"/>
    <w:tmpl w:val="2ADCA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5F0FDD"/>
    <w:multiLevelType w:val="hybridMultilevel"/>
    <w:tmpl w:val="BE5C46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A841A20"/>
    <w:multiLevelType w:val="hybridMultilevel"/>
    <w:tmpl w:val="B85C4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836C1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2922301"/>
    <w:multiLevelType w:val="hybridMultilevel"/>
    <w:tmpl w:val="91444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3556382"/>
    <w:multiLevelType w:val="hybridMultilevel"/>
    <w:tmpl w:val="32902038"/>
    <w:lvl w:ilvl="0" w:tplc="FC666A3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8" w15:restartNumberingAfterBreak="0">
    <w:nsid w:val="754951F8"/>
    <w:multiLevelType w:val="hybridMultilevel"/>
    <w:tmpl w:val="54B07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59A6DC7"/>
    <w:multiLevelType w:val="hybridMultilevel"/>
    <w:tmpl w:val="8D14C548"/>
    <w:lvl w:ilvl="0" w:tplc="D8584B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70955D8"/>
    <w:multiLevelType w:val="hybridMultilevel"/>
    <w:tmpl w:val="BE60D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8E65C55"/>
    <w:multiLevelType w:val="hybridMultilevel"/>
    <w:tmpl w:val="0EB20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127309"/>
    <w:multiLevelType w:val="hybridMultilevel"/>
    <w:tmpl w:val="E0EC6168"/>
    <w:lvl w:ilvl="0" w:tplc="811472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55" w15:restartNumberingAfterBreak="0">
    <w:nsid w:val="7C941B19"/>
    <w:multiLevelType w:val="hybridMultilevel"/>
    <w:tmpl w:val="AC18A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DD067FA"/>
    <w:multiLevelType w:val="hybridMultilevel"/>
    <w:tmpl w:val="3B6E53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606827">
    <w:abstractNumId w:val="54"/>
  </w:num>
  <w:num w:numId="2" w16cid:durableId="1748847748">
    <w:abstractNumId w:val="36"/>
  </w:num>
  <w:num w:numId="3" w16cid:durableId="152916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310609">
    <w:abstractNumId w:val="51"/>
  </w:num>
  <w:num w:numId="5" w16cid:durableId="1279264251">
    <w:abstractNumId w:val="15"/>
  </w:num>
  <w:num w:numId="6" w16cid:durableId="1549220934">
    <w:abstractNumId w:val="53"/>
  </w:num>
  <w:num w:numId="7" w16cid:durableId="1525092974">
    <w:abstractNumId w:val="27"/>
  </w:num>
  <w:num w:numId="8" w16cid:durableId="1224173844">
    <w:abstractNumId w:val="49"/>
  </w:num>
  <w:num w:numId="9" w16cid:durableId="1917979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70862">
    <w:abstractNumId w:val="23"/>
  </w:num>
  <w:num w:numId="11" w16cid:durableId="742722147">
    <w:abstractNumId w:val="39"/>
  </w:num>
  <w:num w:numId="12" w16cid:durableId="385765849">
    <w:abstractNumId w:val="44"/>
  </w:num>
  <w:num w:numId="13" w16cid:durableId="346634960">
    <w:abstractNumId w:val="43"/>
  </w:num>
  <w:num w:numId="14" w16cid:durableId="1534657367">
    <w:abstractNumId w:val="25"/>
  </w:num>
  <w:num w:numId="15" w16cid:durableId="383525401">
    <w:abstractNumId w:val="32"/>
  </w:num>
  <w:num w:numId="16" w16cid:durableId="109976702">
    <w:abstractNumId w:val="37"/>
  </w:num>
  <w:num w:numId="17" w16cid:durableId="1786383225">
    <w:abstractNumId w:val="16"/>
  </w:num>
  <w:num w:numId="18" w16cid:durableId="1950620394">
    <w:abstractNumId w:val="42"/>
  </w:num>
  <w:num w:numId="19" w16cid:durableId="2133399384">
    <w:abstractNumId w:val="46"/>
  </w:num>
  <w:num w:numId="20" w16cid:durableId="616259304">
    <w:abstractNumId w:val="38"/>
    <w:lvlOverride w:ilvl="0">
      <w:startOverride w:val="1"/>
    </w:lvlOverride>
    <w:lvlOverride w:ilvl="1"/>
    <w:lvlOverride w:ilvl="2"/>
    <w:lvlOverride w:ilvl="3"/>
    <w:lvlOverride w:ilvl="4"/>
    <w:lvlOverride w:ilvl="5"/>
    <w:lvlOverride w:ilvl="6"/>
    <w:lvlOverride w:ilvl="7"/>
    <w:lvlOverride w:ilvl="8"/>
  </w:num>
  <w:num w:numId="21" w16cid:durableId="1329603361">
    <w:abstractNumId w:val="29"/>
  </w:num>
  <w:num w:numId="22" w16cid:durableId="521089626">
    <w:abstractNumId w:val="33"/>
  </w:num>
  <w:num w:numId="23" w16cid:durableId="1786002250">
    <w:abstractNumId w:val="55"/>
  </w:num>
  <w:num w:numId="24" w16cid:durableId="2067532854">
    <w:abstractNumId w:val="19"/>
  </w:num>
  <w:num w:numId="25" w16cid:durableId="651256227">
    <w:abstractNumId w:val="52"/>
  </w:num>
  <w:num w:numId="26" w16cid:durableId="62266584">
    <w:abstractNumId w:val="26"/>
  </w:num>
  <w:num w:numId="27" w16cid:durableId="16623509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1450000">
    <w:abstractNumId w:val="30"/>
  </w:num>
  <w:num w:numId="29" w16cid:durableId="2092769501">
    <w:abstractNumId w:val="45"/>
  </w:num>
  <w:num w:numId="30" w16cid:durableId="705063969">
    <w:abstractNumId w:val="3"/>
  </w:num>
  <w:num w:numId="31" w16cid:durableId="1658804540">
    <w:abstractNumId w:val="1"/>
  </w:num>
  <w:num w:numId="32" w16cid:durableId="442923570">
    <w:abstractNumId w:val="2"/>
  </w:num>
  <w:num w:numId="33" w16cid:durableId="9992195">
    <w:abstractNumId w:val="0"/>
  </w:num>
  <w:num w:numId="34" w16cid:durableId="1440568240">
    <w:abstractNumId w:val="4"/>
  </w:num>
  <w:num w:numId="35" w16cid:durableId="1386681933">
    <w:abstractNumId w:val="5"/>
  </w:num>
  <w:num w:numId="36" w16cid:durableId="988095287">
    <w:abstractNumId w:val="6"/>
  </w:num>
  <w:num w:numId="37" w16cid:durableId="601686178">
    <w:abstractNumId w:val="7"/>
  </w:num>
  <w:num w:numId="38" w16cid:durableId="59058656">
    <w:abstractNumId w:val="8"/>
  </w:num>
  <w:num w:numId="39" w16cid:durableId="867911258">
    <w:abstractNumId w:val="9"/>
  </w:num>
  <w:num w:numId="40" w16cid:durableId="780732147">
    <w:abstractNumId w:val="10"/>
  </w:num>
  <w:num w:numId="41" w16cid:durableId="1106772185">
    <w:abstractNumId w:val="11"/>
  </w:num>
  <w:num w:numId="42" w16cid:durableId="825164273">
    <w:abstractNumId w:val="12"/>
  </w:num>
  <w:num w:numId="43" w16cid:durableId="4594082">
    <w:abstractNumId w:val="18"/>
  </w:num>
  <w:num w:numId="44" w16cid:durableId="1300258888">
    <w:abstractNumId w:val="24"/>
  </w:num>
  <w:num w:numId="45" w16cid:durableId="192159361">
    <w:abstractNumId w:val="35"/>
  </w:num>
  <w:num w:numId="46" w16cid:durableId="42876396">
    <w:abstractNumId w:val="47"/>
  </w:num>
  <w:num w:numId="47" w16cid:durableId="1111974369">
    <w:abstractNumId w:val="41"/>
  </w:num>
  <w:num w:numId="48" w16cid:durableId="1086926078">
    <w:abstractNumId w:val="48"/>
  </w:num>
  <w:num w:numId="49" w16cid:durableId="1488285407">
    <w:abstractNumId w:val="14"/>
  </w:num>
  <w:num w:numId="50" w16cid:durableId="1061753685">
    <w:abstractNumId w:val="22"/>
  </w:num>
  <w:num w:numId="51" w16cid:durableId="1654945096">
    <w:abstractNumId w:val="20"/>
  </w:num>
  <w:num w:numId="52" w16cid:durableId="648174220">
    <w:abstractNumId w:val="40"/>
  </w:num>
  <w:num w:numId="53" w16cid:durableId="1675187903">
    <w:abstractNumId w:val="17"/>
  </w:num>
  <w:num w:numId="54" w16cid:durableId="546330967">
    <w:abstractNumId w:val="50"/>
  </w:num>
  <w:num w:numId="55" w16cid:durableId="611134175">
    <w:abstractNumId w:val="21"/>
  </w:num>
  <w:num w:numId="56" w16cid:durableId="1913925332">
    <w:abstractNumId w:val="56"/>
  </w:num>
  <w:num w:numId="57" w16cid:durableId="86541291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310A0"/>
    <w:rsid w:val="000405B9"/>
    <w:rsid w:val="00067229"/>
    <w:rsid w:val="00086325"/>
    <w:rsid w:val="000B5475"/>
    <w:rsid w:val="000B64DC"/>
    <w:rsid w:val="000E006F"/>
    <w:rsid w:val="000F1204"/>
    <w:rsid w:val="000F57B2"/>
    <w:rsid w:val="00105D7A"/>
    <w:rsid w:val="001230B2"/>
    <w:rsid w:val="001242F8"/>
    <w:rsid w:val="00134B06"/>
    <w:rsid w:val="00135524"/>
    <w:rsid w:val="001359E5"/>
    <w:rsid w:val="00146294"/>
    <w:rsid w:val="00147DCB"/>
    <w:rsid w:val="00152A0A"/>
    <w:rsid w:val="00184D7F"/>
    <w:rsid w:val="00191189"/>
    <w:rsid w:val="001A3390"/>
    <w:rsid w:val="001A76A4"/>
    <w:rsid w:val="001B7BEB"/>
    <w:rsid w:val="001C5294"/>
    <w:rsid w:val="001D2213"/>
    <w:rsid w:val="00200E07"/>
    <w:rsid w:val="00212222"/>
    <w:rsid w:val="00246A3C"/>
    <w:rsid w:val="002504DE"/>
    <w:rsid w:val="00250EA3"/>
    <w:rsid w:val="00273C80"/>
    <w:rsid w:val="002751F6"/>
    <w:rsid w:val="0028341A"/>
    <w:rsid w:val="00286477"/>
    <w:rsid w:val="002D003A"/>
    <w:rsid w:val="002E5ABC"/>
    <w:rsid w:val="002F4D6D"/>
    <w:rsid w:val="002F70D2"/>
    <w:rsid w:val="00301AB9"/>
    <w:rsid w:val="003064D4"/>
    <w:rsid w:val="003133E0"/>
    <w:rsid w:val="00316AD1"/>
    <w:rsid w:val="00317EDE"/>
    <w:rsid w:val="00324FDA"/>
    <w:rsid w:val="00375250"/>
    <w:rsid w:val="00391800"/>
    <w:rsid w:val="00395BE2"/>
    <w:rsid w:val="003B5821"/>
    <w:rsid w:val="003C1D07"/>
    <w:rsid w:val="003E49B2"/>
    <w:rsid w:val="003F7648"/>
    <w:rsid w:val="00400AB2"/>
    <w:rsid w:val="00427CB3"/>
    <w:rsid w:val="00436D37"/>
    <w:rsid w:val="004536DF"/>
    <w:rsid w:val="00460E2B"/>
    <w:rsid w:val="00494314"/>
    <w:rsid w:val="004A3CED"/>
    <w:rsid w:val="004A78EA"/>
    <w:rsid w:val="004B7FFD"/>
    <w:rsid w:val="004C4E90"/>
    <w:rsid w:val="004C6A24"/>
    <w:rsid w:val="004F1B60"/>
    <w:rsid w:val="004F4468"/>
    <w:rsid w:val="0050143D"/>
    <w:rsid w:val="00507614"/>
    <w:rsid w:val="00513C64"/>
    <w:rsid w:val="00531232"/>
    <w:rsid w:val="00575AC4"/>
    <w:rsid w:val="0058571B"/>
    <w:rsid w:val="00587969"/>
    <w:rsid w:val="00590706"/>
    <w:rsid w:val="00594C5A"/>
    <w:rsid w:val="005A2A98"/>
    <w:rsid w:val="005A47E8"/>
    <w:rsid w:val="005D0741"/>
    <w:rsid w:val="005F2789"/>
    <w:rsid w:val="0069210A"/>
    <w:rsid w:val="006A0222"/>
    <w:rsid w:val="006E4DB5"/>
    <w:rsid w:val="00713522"/>
    <w:rsid w:val="007365F7"/>
    <w:rsid w:val="00736C52"/>
    <w:rsid w:val="0076728E"/>
    <w:rsid w:val="007868CB"/>
    <w:rsid w:val="00794D36"/>
    <w:rsid w:val="007953AF"/>
    <w:rsid w:val="007D0E0C"/>
    <w:rsid w:val="007D7F40"/>
    <w:rsid w:val="00816EA5"/>
    <w:rsid w:val="00842451"/>
    <w:rsid w:val="00854072"/>
    <w:rsid w:val="008879BD"/>
    <w:rsid w:val="008A2F00"/>
    <w:rsid w:val="008A4ECF"/>
    <w:rsid w:val="008B7685"/>
    <w:rsid w:val="008E7B87"/>
    <w:rsid w:val="00900132"/>
    <w:rsid w:val="0090298C"/>
    <w:rsid w:val="0091399F"/>
    <w:rsid w:val="00952D96"/>
    <w:rsid w:val="00964E9D"/>
    <w:rsid w:val="00973F57"/>
    <w:rsid w:val="00983FE3"/>
    <w:rsid w:val="00984D51"/>
    <w:rsid w:val="009937B8"/>
    <w:rsid w:val="009B49C2"/>
    <w:rsid w:val="009D5B75"/>
    <w:rsid w:val="009E0F95"/>
    <w:rsid w:val="00A04D35"/>
    <w:rsid w:val="00A16D90"/>
    <w:rsid w:val="00A259AD"/>
    <w:rsid w:val="00A27F01"/>
    <w:rsid w:val="00A3351F"/>
    <w:rsid w:val="00A37A60"/>
    <w:rsid w:val="00A51686"/>
    <w:rsid w:val="00A613EC"/>
    <w:rsid w:val="00A83C50"/>
    <w:rsid w:val="00A933CA"/>
    <w:rsid w:val="00A9373D"/>
    <w:rsid w:val="00A97488"/>
    <w:rsid w:val="00AA750F"/>
    <w:rsid w:val="00B218A0"/>
    <w:rsid w:val="00B2518F"/>
    <w:rsid w:val="00B31DE6"/>
    <w:rsid w:val="00B352DD"/>
    <w:rsid w:val="00B5408A"/>
    <w:rsid w:val="00B82100"/>
    <w:rsid w:val="00BA0B26"/>
    <w:rsid w:val="00BB1230"/>
    <w:rsid w:val="00BB35D7"/>
    <w:rsid w:val="00BC2043"/>
    <w:rsid w:val="00BC24DD"/>
    <w:rsid w:val="00BD3AD3"/>
    <w:rsid w:val="00BD6642"/>
    <w:rsid w:val="00BE698E"/>
    <w:rsid w:val="00C41C78"/>
    <w:rsid w:val="00C47698"/>
    <w:rsid w:val="00C8659B"/>
    <w:rsid w:val="00CA0D8A"/>
    <w:rsid w:val="00CB5641"/>
    <w:rsid w:val="00CB75E9"/>
    <w:rsid w:val="00CC00AC"/>
    <w:rsid w:val="00CC1807"/>
    <w:rsid w:val="00CC6A8A"/>
    <w:rsid w:val="00CD430B"/>
    <w:rsid w:val="00CD61E6"/>
    <w:rsid w:val="00CF1B09"/>
    <w:rsid w:val="00CF45D2"/>
    <w:rsid w:val="00D26EC4"/>
    <w:rsid w:val="00D374E6"/>
    <w:rsid w:val="00D43F36"/>
    <w:rsid w:val="00D46020"/>
    <w:rsid w:val="00D74DE9"/>
    <w:rsid w:val="00DA7E9D"/>
    <w:rsid w:val="00DC1EF7"/>
    <w:rsid w:val="00DD54AE"/>
    <w:rsid w:val="00DD7A4F"/>
    <w:rsid w:val="00DE2DA8"/>
    <w:rsid w:val="00DE6F56"/>
    <w:rsid w:val="00E126C2"/>
    <w:rsid w:val="00E126C4"/>
    <w:rsid w:val="00E220CA"/>
    <w:rsid w:val="00E34FEA"/>
    <w:rsid w:val="00E45EBB"/>
    <w:rsid w:val="00E71B20"/>
    <w:rsid w:val="00E97C9D"/>
    <w:rsid w:val="00EA1A16"/>
    <w:rsid w:val="00EB0C7A"/>
    <w:rsid w:val="00EB22CA"/>
    <w:rsid w:val="00ED1D21"/>
    <w:rsid w:val="00ED1E19"/>
    <w:rsid w:val="00EE2C81"/>
    <w:rsid w:val="00EE390F"/>
    <w:rsid w:val="00EE469B"/>
    <w:rsid w:val="00F167E3"/>
    <w:rsid w:val="00F23B8E"/>
    <w:rsid w:val="00F273D6"/>
    <w:rsid w:val="00F34A70"/>
    <w:rsid w:val="00F3533E"/>
    <w:rsid w:val="00F4273B"/>
    <w:rsid w:val="00F92A8A"/>
    <w:rsid w:val="00FA003D"/>
    <w:rsid w:val="00FB2573"/>
    <w:rsid w:val="00FC2C1E"/>
    <w:rsid w:val="00FD1389"/>
    <w:rsid w:val="00FD288D"/>
    <w:rsid w:val="00FD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1230B2"/>
    <w:pPr>
      <w:keepNext/>
      <w:spacing w:after="0" w:line="240" w:lineRule="auto"/>
      <w:ind w:firstLine="720"/>
      <w:jc w:val="both"/>
      <w:outlineLvl w:val="2"/>
    </w:pPr>
    <w:rPr>
      <w:rFonts w:ascii="Times New Roman" w:hAnsi="Times New Roman"/>
      <w:sz w:val="24"/>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1230B2"/>
    <w:pPr>
      <w:keepNext/>
      <w:tabs>
        <w:tab w:val="num" w:pos="1584"/>
      </w:tabs>
      <w:spacing w:after="0" w:line="240" w:lineRule="auto"/>
      <w:ind w:left="1584" w:hanging="864"/>
      <w:outlineLvl w:val="3"/>
    </w:pPr>
    <w:rPr>
      <w:rFonts w:ascii="Times New Roman" w:hAnsi="Times New Roman"/>
      <w:b/>
      <w:sz w:val="44"/>
      <w:szCs w:val="20"/>
      <w:lang w:eastAsia="x-none"/>
    </w:rPr>
  </w:style>
  <w:style w:type="paragraph" w:styleId="Antrat5">
    <w:name w:val="heading 5"/>
    <w:basedOn w:val="prastasis"/>
    <w:next w:val="prastasis"/>
    <w:link w:val="Antrat5Diagrama"/>
    <w:qFormat/>
    <w:rsid w:val="001230B2"/>
    <w:pPr>
      <w:keepNext/>
      <w:tabs>
        <w:tab w:val="num" w:pos="1728"/>
      </w:tabs>
      <w:spacing w:after="0" w:line="240" w:lineRule="auto"/>
      <w:ind w:left="1728" w:hanging="1008"/>
      <w:outlineLvl w:val="4"/>
    </w:pPr>
    <w:rPr>
      <w:rFonts w:ascii="Times New Roman" w:hAnsi="Times New Roman"/>
      <w:b/>
      <w:sz w:val="40"/>
      <w:szCs w:val="20"/>
      <w:lang w:eastAsia="x-none"/>
    </w:rPr>
  </w:style>
  <w:style w:type="paragraph" w:styleId="Antrat6">
    <w:name w:val="heading 6"/>
    <w:basedOn w:val="prastasis"/>
    <w:next w:val="prastasis"/>
    <w:link w:val="Antrat6Diagrama"/>
    <w:qFormat/>
    <w:rsid w:val="001230B2"/>
    <w:pPr>
      <w:keepNext/>
      <w:tabs>
        <w:tab w:val="num" w:pos="1872"/>
      </w:tabs>
      <w:spacing w:after="0" w:line="240" w:lineRule="auto"/>
      <w:ind w:left="1872" w:hanging="1152"/>
      <w:outlineLvl w:val="5"/>
    </w:pPr>
    <w:rPr>
      <w:rFonts w:ascii="Times New Roman" w:hAnsi="Times New Roman"/>
      <w:b/>
      <w:sz w:val="36"/>
      <w:szCs w:val="20"/>
      <w:lang w:eastAsia="x-none"/>
    </w:rPr>
  </w:style>
  <w:style w:type="paragraph" w:styleId="Antrat7">
    <w:name w:val="heading 7"/>
    <w:basedOn w:val="prastasis"/>
    <w:next w:val="prastasis"/>
    <w:link w:val="Antrat7Diagrama"/>
    <w:qFormat/>
    <w:rsid w:val="001230B2"/>
    <w:pPr>
      <w:keepNext/>
      <w:tabs>
        <w:tab w:val="num" w:pos="2016"/>
      </w:tabs>
      <w:spacing w:after="0" w:line="240" w:lineRule="auto"/>
      <w:ind w:left="2016" w:hanging="1296"/>
      <w:outlineLvl w:val="6"/>
    </w:pPr>
    <w:rPr>
      <w:rFonts w:ascii="Times New Roman" w:hAnsi="Times New Roman"/>
      <w:sz w:val="48"/>
      <w:szCs w:val="20"/>
      <w:lang w:eastAsia="x-none"/>
    </w:rPr>
  </w:style>
  <w:style w:type="paragraph" w:styleId="Antrat8">
    <w:name w:val="heading 8"/>
    <w:basedOn w:val="prastasis"/>
    <w:next w:val="prastasis"/>
    <w:link w:val="Antrat8Diagrama"/>
    <w:qFormat/>
    <w:rsid w:val="001230B2"/>
    <w:pPr>
      <w:keepNext/>
      <w:tabs>
        <w:tab w:val="num" w:pos="2160"/>
      </w:tabs>
      <w:spacing w:after="0" w:line="240" w:lineRule="auto"/>
      <w:ind w:left="2160" w:hanging="1440"/>
      <w:outlineLvl w:val="7"/>
    </w:pPr>
    <w:rPr>
      <w:rFonts w:ascii="Times New Roman" w:hAnsi="Times New Roman"/>
      <w:b/>
      <w:sz w:val="18"/>
      <w:szCs w:val="20"/>
      <w:lang w:eastAsia="x-none"/>
    </w:rPr>
  </w:style>
  <w:style w:type="paragraph" w:styleId="Antrat9">
    <w:name w:val="heading 9"/>
    <w:basedOn w:val="prastasis"/>
    <w:next w:val="prastasis"/>
    <w:link w:val="Antrat9Diagrama"/>
    <w:qFormat/>
    <w:rsid w:val="001230B2"/>
    <w:pPr>
      <w:keepNext/>
      <w:tabs>
        <w:tab w:val="num" w:pos="2304"/>
      </w:tabs>
      <w:spacing w:after="0" w:line="240" w:lineRule="auto"/>
      <w:ind w:left="2304" w:hanging="1584"/>
      <w:outlineLvl w:val="8"/>
    </w:pPr>
    <w:rPr>
      <w:rFonts w:ascii="Times New Roman" w:hAnsi="Times New Roman"/>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semiHidden/>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customStyle="1" w:styleId="Sraopastraipa1">
    <w:name w:val="Sąrašo pastraipa1"/>
    <w:basedOn w:val="prastasis"/>
    <w:uiPriority w:val="34"/>
    <w:qFormat/>
    <w:rsid w:val="00146294"/>
    <w:pPr>
      <w:suppressAutoHyphens/>
      <w:ind w:left="1296"/>
    </w:pPr>
    <w:rPr>
      <w:kern w:val="2"/>
      <w:lang w:val="en-US"/>
    </w:rPr>
  </w:style>
  <w:style w:type="character" w:customStyle="1" w:styleId="Antrat3Diagrama">
    <w:name w:val="Antraštė 3 Diagrama"/>
    <w:aliases w:val="Section Header3 Diagrama,Sub-Clause Paragraph Diagrama"/>
    <w:basedOn w:val="Numatytasispastraiposriftas"/>
    <w:link w:val="Antrat3"/>
    <w:rsid w:val="001230B2"/>
    <w:rPr>
      <w:rFonts w:ascii="Times New Roman" w:eastAsia="Times New Roman" w:hAnsi="Times New Roman" w:cs="Times New Roman"/>
      <w:sz w:val="24"/>
      <w:szCs w:val="20"/>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1230B2"/>
    <w:rPr>
      <w:rFonts w:ascii="Times New Roman" w:eastAsia="Times New Roman" w:hAnsi="Times New Roman" w:cs="Times New Roman"/>
      <w:b/>
      <w:sz w:val="44"/>
      <w:szCs w:val="20"/>
      <w:lang w:eastAsia="x-none"/>
    </w:rPr>
  </w:style>
  <w:style w:type="character" w:customStyle="1" w:styleId="Antrat5Diagrama">
    <w:name w:val="Antraštė 5 Diagrama"/>
    <w:basedOn w:val="Numatytasispastraiposriftas"/>
    <w:link w:val="Antrat5"/>
    <w:rsid w:val="001230B2"/>
    <w:rPr>
      <w:rFonts w:ascii="Times New Roman" w:eastAsia="Times New Roman" w:hAnsi="Times New Roman" w:cs="Times New Roman"/>
      <w:b/>
      <w:sz w:val="40"/>
      <w:szCs w:val="20"/>
      <w:lang w:eastAsia="x-none"/>
    </w:rPr>
  </w:style>
  <w:style w:type="character" w:customStyle="1" w:styleId="Antrat6Diagrama">
    <w:name w:val="Antraštė 6 Diagrama"/>
    <w:basedOn w:val="Numatytasispastraiposriftas"/>
    <w:link w:val="Antrat6"/>
    <w:rsid w:val="001230B2"/>
    <w:rPr>
      <w:rFonts w:ascii="Times New Roman" w:eastAsia="Times New Roman" w:hAnsi="Times New Roman" w:cs="Times New Roman"/>
      <w:b/>
      <w:sz w:val="36"/>
      <w:szCs w:val="20"/>
      <w:lang w:eastAsia="x-none"/>
    </w:rPr>
  </w:style>
  <w:style w:type="character" w:customStyle="1" w:styleId="Antrat7Diagrama">
    <w:name w:val="Antraštė 7 Diagrama"/>
    <w:basedOn w:val="Numatytasispastraiposriftas"/>
    <w:link w:val="Antrat7"/>
    <w:rsid w:val="001230B2"/>
    <w:rPr>
      <w:rFonts w:ascii="Times New Roman" w:eastAsia="Times New Roman" w:hAnsi="Times New Roman" w:cs="Times New Roman"/>
      <w:sz w:val="48"/>
      <w:szCs w:val="20"/>
      <w:lang w:eastAsia="x-none"/>
    </w:rPr>
  </w:style>
  <w:style w:type="character" w:customStyle="1" w:styleId="Antrat8Diagrama">
    <w:name w:val="Antraštė 8 Diagrama"/>
    <w:basedOn w:val="Numatytasispastraiposriftas"/>
    <w:link w:val="Antrat8"/>
    <w:rsid w:val="001230B2"/>
    <w:rPr>
      <w:rFonts w:ascii="Times New Roman" w:eastAsia="Times New Roman" w:hAnsi="Times New Roman" w:cs="Times New Roman"/>
      <w:b/>
      <w:sz w:val="18"/>
      <w:szCs w:val="20"/>
      <w:lang w:eastAsia="x-none"/>
    </w:rPr>
  </w:style>
  <w:style w:type="character" w:customStyle="1" w:styleId="Antrat9Diagrama">
    <w:name w:val="Antraštė 9 Diagrama"/>
    <w:basedOn w:val="Numatytasispastraiposriftas"/>
    <w:link w:val="Antrat9"/>
    <w:rsid w:val="001230B2"/>
    <w:rPr>
      <w:rFonts w:ascii="Times New Roman" w:eastAsia="Times New Roman" w:hAnsi="Times New Roman" w:cs="Times New Roman"/>
      <w:sz w:val="40"/>
      <w:szCs w:val="20"/>
      <w:lang w:eastAsia="x-none"/>
    </w:rPr>
  </w:style>
  <w:style w:type="character" w:styleId="Grietas">
    <w:name w:val="Strong"/>
    <w:qFormat/>
    <w:rsid w:val="001230B2"/>
    <w:rPr>
      <w:rFonts w:cs="Times New Roman"/>
      <w:b/>
      <w:bCs/>
    </w:rPr>
  </w:style>
  <w:style w:type="character" w:customStyle="1" w:styleId="WW8Num2z8">
    <w:name w:val="WW8Num2z8"/>
    <w:rsid w:val="005F2789"/>
  </w:style>
  <w:style w:type="paragraph" w:customStyle="1" w:styleId="Sraopastraipa2">
    <w:name w:val="Sąrašo pastraipa2"/>
    <w:basedOn w:val="prastasis"/>
    <w:rsid w:val="005F2789"/>
    <w:pPr>
      <w:suppressAutoHyphens/>
      <w:ind w:left="720"/>
      <w:contextualSpacing/>
    </w:pPr>
    <w:rPr>
      <w:rFonts w:eastAsia="Calibri" w:cs="Calibri"/>
      <w:lang w:val="en-US" w:eastAsia="zh-CN"/>
    </w:rPr>
  </w:style>
  <w:style w:type="paragraph" w:customStyle="1" w:styleId="Sraopastraipa3">
    <w:name w:val="Sąrašo pastraipa3"/>
    <w:basedOn w:val="prastasis"/>
    <w:rsid w:val="00952D96"/>
    <w:pPr>
      <w:suppressAutoHyphens/>
      <w:ind w:left="720"/>
      <w:contextualSpacing/>
    </w:pPr>
    <w:rPr>
      <w:rFonts w:eastAsia="Calibri" w:cs="Calibri"/>
      <w:lang w:val="en-US" w:eastAsia="zh-CN"/>
    </w:rPr>
  </w:style>
  <w:style w:type="character" w:customStyle="1" w:styleId="WW8Num4z1">
    <w:name w:val="WW8Num4z1"/>
    <w:rsid w:val="00B352DD"/>
    <w:rPr>
      <w:rFonts w:ascii="Times New Roman" w:eastAsia="Times New Roman" w:hAnsi="Times New Roman" w:cs="Times New Roman" w:hint="default"/>
    </w:rPr>
  </w:style>
  <w:style w:type="paragraph" w:customStyle="1" w:styleId="ListParagraph">
    <w:name w:val="List Paragraph"/>
    <w:basedOn w:val="prastasis"/>
    <w:rsid w:val="00B352DD"/>
    <w:pPr>
      <w:suppressAutoHyphens/>
      <w:ind w:left="720"/>
      <w:contextualSpacing/>
    </w:pPr>
    <w:rPr>
      <w:rFonts w:eastAsia="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13357</Words>
  <Characters>7614</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2022-12-05T11:56:00Z</cp:lastPrinted>
  <dcterms:created xsi:type="dcterms:W3CDTF">2023-04-20T13:48:00Z</dcterms:created>
  <dcterms:modified xsi:type="dcterms:W3CDTF">2026-03-19T07:07:00Z</dcterms:modified>
</cp:coreProperties>
</file>