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A2BB" w14:textId="73FDB3BF" w:rsidR="00B61438" w:rsidRPr="009A2303" w:rsidRDefault="002A08CC" w:rsidP="00B61438">
      <w:pPr>
        <w:ind w:right="-1"/>
        <w:jc w:val="center"/>
        <w:rPr>
          <w:i/>
        </w:rPr>
      </w:pPr>
      <w:r w:rsidRPr="009A2303">
        <w:rPr>
          <w:rFonts w:ascii="Open Sans" w:hAnsi="Open Sans" w:cs="Open Sans"/>
          <w:b/>
          <w:noProof/>
          <w:sz w:val="16"/>
          <w:szCs w:val="16"/>
        </w:rPr>
        <w:drawing>
          <wp:inline distT="0" distB="0" distL="0" distR="0" wp14:anchorId="66E5A444" wp14:editId="12DBA48A">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E5171F0" w14:textId="77777777" w:rsidR="002A08CC" w:rsidRPr="009A2303" w:rsidRDefault="002A08CC" w:rsidP="00B61438">
      <w:pPr>
        <w:ind w:right="-1"/>
        <w:jc w:val="center"/>
        <w:rPr>
          <w:i/>
        </w:rPr>
      </w:pPr>
    </w:p>
    <w:p w14:paraId="5CFCCCF0" w14:textId="77777777" w:rsidR="002A08CC" w:rsidRPr="009A2303" w:rsidRDefault="002A08CC" w:rsidP="00B61438">
      <w:pPr>
        <w:ind w:right="-1"/>
        <w:jc w:val="center"/>
        <w:rPr>
          <w:i/>
        </w:rPr>
      </w:pPr>
    </w:p>
    <w:p w14:paraId="15048A6A" w14:textId="77777777" w:rsidR="002A08CC" w:rsidRPr="009A2303" w:rsidRDefault="002A08CC" w:rsidP="00B61438">
      <w:pPr>
        <w:ind w:right="-1"/>
        <w:jc w:val="center"/>
        <w:rPr>
          <w:i/>
        </w:rPr>
      </w:pPr>
    </w:p>
    <w:p w14:paraId="052D58D1" w14:textId="77777777" w:rsidR="002A08CC" w:rsidRPr="009A2303" w:rsidRDefault="002A08CC" w:rsidP="00B61438">
      <w:pPr>
        <w:ind w:right="-1"/>
        <w:jc w:val="center"/>
        <w:rPr>
          <w:i/>
        </w:rPr>
      </w:pPr>
    </w:p>
    <w:p w14:paraId="32CC6839" w14:textId="77777777" w:rsidR="002A08CC" w:rsidRPr="009A2303" w:rsidRDefault="002A08CC" w:rsidP="00B61438">
      <w:pPr>
        <w:ind w:right="-1"/>
        <w:jc w:val="center"/>
        <w:rPr>
          <w:i/>
        </w:rPr>
      </w:pPr>
    </w:p>
    <w:p w14:paraId="021EA75F" w14:textId="77777777" w:rsidR="002A08CC" w:rsidRPr="009A2303" w:rsidRDefault="002A08CC" w:rsidP="00B61438">
      <w:pPr>
        <w:ind w:right="-1"/>
        <w:jc w:val="center"/>
        <w:rPr>
          <w:i/>
        </w:rPr>
      </w:pPr>
    </w:p>
    <w:p w14:paraId="3D7C546A" w14:textId="65BF419E" w:rsidR="00B61438" w:rsidRPr="009A2303" w:rsidRDefault="00B61438" w:rsidP="00B61438">
      <w:pPr>
        <w:ind w:right="-1"/>
        <w:jc w:val="center"/>
        <w:rPr>
          <w:i/>
        </w:rPr>
      </w:pPr>
    </w:p>
    <w:p w14:paraId="52B6E577" w14:textId="05100B0D" w:rsidR="009120E6" w:rsidRPr="009A2303" w:rsidRDefault="003A2EB1" w:rsidP="00B354EE">
      <w:pPr>
        <w:jc w:val="center"/>
        <w:rPr>
          <w:b/>
          <w:caps/>
          <w:color w:val="000000"/>
        </w:rPr>
      </w:pPr>
      <w:r w:rsidRPr="009A2303">
        <w:rPr>
          <w:b/>
          <w:caps/>
          <w:color w:val="000000"/>
        </w:rPr>
        <w:t>M</w:t>
      </w:r>
      <w:r w:rsidR="007955CE" w:rsidRPr="009A2303">
        <w:rPr>
          <w:b/>
          <w:caps/>
          <w:color w:val="000000"/>
        </w:rPr>
        <w:t>EDIENOS KURO PELENŲ IŠvežimo IR TVARKYMO PASLAUGŲ</w:t>
      </w:r>
    </w:p>
    <w:p w14:paraId="78767955" w14:textId="77777777" w:rsidR="007955CE" w:rsidRPr="009A2303" w:rsidRDefault="007955CE" w:rsidP="00B354EE">
      <w:pPr>
        <w:jc w:val="center"/>
        <w:rPr>
          <w:b/>
          <w:sz w:val="22"/>
          <w:szCs w:val="22"/>
        </w:rPr>
      </w:pPr>
    </w:p>
    <w:p w14:paraId="442531F5" w14:textId="339DB349" w:rsidR="002D0F3B" w:rsidRPr="009A2303" w:rsidRDefault="009E2C6B" w:rsidP="00B354EE">
      <w:pPr>
        <w:jc w:val="center"/>
        <w:rPr>
          <w:b/>
          <w:sz w:val="22"/>
          <w:szCs w:val="22"/>
        </w:rPr>
      </w:pPr>
      <w:r w:rsidRPr="009A2303">
        <w:rPr>
          <w:b/>
          <w:sz w:val="22"/>
          <w:szCs w:val="22"/>
        </w:rPr>
        <w:t xml:space="preserve"> </w:t>
      </w:r>
      <w:r w:rsidR="00946D83" w:rsidRPr="009A2303">
        <w:rPr>
          <w:b/>
          <w:sz w:val="22"/>
          <w:szCs w:val="22"/>
        </w:rPr>
        <w:t xml:space="preserve"> </w:t>
      </w:r>
      <w:r w:rsidR="002D0F3B" w:rsidRPr="009A2303">
        <w:rPr>
          <w:b/>
          <w:sz w:val="22"/>
          <w:szCs w:val="22"/>
        </w:rPr>
        <w:t>ATVIRO</w:t>
      </w:r>
      <w:r w:rsidR="00DE263E" w:rsidRPr="009A2303">
        <w:rPr>
          <w:b/>
          <w:sz w:val="22"/>
          <w:szCs w:val="22"/>
        </w:rPr>
        <w:t xml:space="preserve"> </w:t>
      </w:r>
      <w:r w:rsidR="00055729" w:rsidRPr="009A2303">
        <w:rPr>
          <w:b/>
          <w:sz w:val="22"/>
          <w:szCs w:val="22"/>
        </w:rPr>
        <w:t>(</w:t>
      </w:r>
      <w:r w:rsidR="00EB0924" w:rsidRPr="009A2303">
        <w:rPr>
          <w:b/>
          <w:sz w:val="22"/>
          <w:szCs w:val="22"/>
        </w:rPr>
        <w:t>SUPAPRASTINTO</w:t>
      </w:r>
      <w:r w:rsidR="00055729" w:rsidRPr="009A2303">
        <w:rPr>
          <w:b/>
          <w:sz w:val="22"/>
          <w:szCs w:val="22"/>
        </w:rPr>
        <w:t>)</w:t>
      </w:r>
      <w:r w:rsidR="00F35570" w:rsidRPr="009A2303">
        <w:rPr>
          <w:b/>
          <w:sz w:val="22"/>
          <w:szCs w:val="22"/>
        </w:rPr>
        <w:t xml:space="preserve"> </w:t>
      </w:r>
      <w:r w:rsidR="00946D83" w:rsidRPr="009A2303">
        <w:rPr>
          <w:b/>
          <w:sz w:val="22"/>
          <w:szCs w:val="22"/>
        </w:rPr>
        <w:t>KONKURSO</w:t>
      </w:r>
    </w:p>
    <w:p w14:paraId="61FA4C28" w14:textId="09461164" w:rsidR="002D0F3B" w:rsidRPr="009A2303" w:rsidRDefault="002D0F3B" w:rsidP="00B354EE">
      <w:pPr>
        <w:jc w:val="center"/>
        <w:rPr>
          <w:b/>
          <w:sz w:val="22"/>
          <w:szCs w:val="22"/>
        </w:rPr>
      </w:pPr>
      <w:r w:rsidRPr="009A2303">
        <w:rPr>
          <w:b/>
          <w:sz w:val="22"/>
          <w:szCs w:val="22"/>
        </w:rPr>
        <w:t>SĄLYGOS</w:t>
      </w:r>
    </w:p>
    <w:p w14:paraId="6015CF2A" w14:textId="77777777" w:rsidR="009E10CC" w:rsidRPr="009A2303"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9A2303" w14:paraId="243648F6" w14:textId="77777777" w:rsidTr="0043536A">
        <w:tc>
          <w:tcPr>
            <w:tcW w:w="284" w:type="dxa"/>
          </w:tcPr>
          <w:p w14:paraId="5A4897A9" w14:textId="77777777" w:rsidR="002D0F3B" w:rsidRPr="009A2303" w:rsidRDefault="002D0F3B" w:rsidP="00B354EE">
            <w:pPr>
              <w:contextualSpacing/>
              <w:rPr>
                <w:noProof/>
                <w:sz w:val="18"/>
                <w:szCs w:val="18"/>
              </w:rPr>
            </w:pPr>
          </w:p>
        </w:tc>
        <w:tc>
          <w:tcPr>
            <w:tcW w:w="7221" w:type="dxa"/>
          </w:tcPr>
          <w:p w14:paraId="2DEF1546" w14:textId="77777777" w:rsidR="002D0F3B" w:rsidRPr="009A2303" w:rsidRDefault="002D0F3B" w:rsidP="00B354EE">
            <w:pPr>
              <w:contextualSpacing/>
              <w:rPr>
                <w:sz w:val="20"/>
              </w:rPr>
            </w:pPr>
          </w:p>
        </w:tc>
        <w:tc>
          <w:tcPr>
            <w:tcW w:w="800" w:type="dxa"/>
          </w:tcPr>
          <w:p w14:paraId="480FE0F7" w14:textId="77777777" w:rsidR="002D0F3B" w:rsidRPr="009A2303" w:rsidRDefault="002D0F3B" w:rsidP="00B354EE">
            <w:pPr>
              <w:contextualSpacing/>
              <w:jc w:val="center"/>
              <w:rPr>
                <w:sz w:val="18"/>
                <w:szCs w:val="18"/>
              </w:rPr>
            </w:pPr>
          </w:p>
        </w:tc>
      </w:tr>
      <w:tr w:rsidR="00611FF6" w:rsidRPr="009A2303" w14:paraId="1E2230FC" w14:textId="77777777" w:rsidTr="0043536A">
        <w:tc>
          <w:tcPr>
            <w:tcW w:w="284" w:type="dxa"/>
          </w:tcPr>
          <w:p w14:paraId="5199C80D" w14:textId="77777777" w:rsidR="002D0F3B" w:rsidRPr="009A2303" w:rsidRDefault="002D0F3B" w:rsidP="00B354EE">
            <w:pPr>
              <w:contextualSpacing/>
              <w:jc w:val="left"/>
              <w:rPr>
                <w:b/>
                <w:noProof/>
              </w:rPr>
            </w:pPr>
          </w:p>
        </w:tc>
        <w:tc>
          <w:tcPr>
            <w:tcW w:w="7221" w:type="dxa"/>
          </w:tcPr>
          <w:p w14:paraId="139C8DE4" w14:textId="28E8BCC8" w:rsidR="002D0F3B" w:rsidRPr="009A2303" w:rsidRDefault="009D248E" w:rsidP="00CD3295">
            <w:pPr>
              <w:contextualSpacing/>
              <w:jc w:val="center"/>
              <w:rPr>
                <w:b/>
              </w:rPr>
            </w:pPr>
            <w:r w:rsidRPr="009A2303">
              <w:rPr>
                <w:b/>
              </w:rPr>
              <w:t xml:space="preserve">                           </w:t>
            </w:r>
            <w:r w:rsidR="002D0F3B" w:rsidRPr="009A2303">
              <w:rPr>
                <w:b/>
              </w:rPr>
              <w:t>TURINYS</w:t>
            </w:r>
          </w:p>
        </w:tc>
        <w:tc>
          <w:tcPr>
            <w:tcW w:w="800" w:type="dxa"/>
          </w:tcPr>
          <w:p w14:paraId="77FC1E45" w14:textId="77777777" w:rsidR="002D0F3B" w:rsidRPr="009A2303" w:rsidRDefault="002D0F3B" w:rsidP="00B354EE">
            <w:pPr>
              <w:contextualSpacing/>
              <w:jc w:val="center"/>
            </w:pPr>
          </w:p>
        </w:tc>
      </w:tr>
    </w:tbl>
    <w:p w14:paraId="33FB9194" w14:textId="77777777" w:rsidR="00964EA4" w:rsidRPr="009A2303" w:rsidRDefault="00964EA4" w:rsidP="00055729">
      <w:pPr>
        <w:pStyle w:val="Sraopastraipa"/>
        <w:numPr>
          <w:ilvl w:val="0"/>
          <w:numId w:val="1"/>
        </w:numPr>
        <w:tabs>
          <w:tab w:val="left" w:pos="284"/>
          <w:tab w:val="left" w:pos="709"/>
          <w:tab w:val="left" w:pos="851"/>
        </w:tabs>
        <w:ind w:left="0" w:firstLine="0"/>
        <w:rPr>
          <w:sz w:val="24"/>
        </w:rPr>
      </w:pPr>
      <w:r w:rsidRPr="009A2303">
        <w:rPr>
          <w:sz w:val="24"/>
        </w:rPr>
        <w:t>BENDROSIOS NUOSTATOS.</w:t>
      </w:r>
    </w:p>
    <w:p w14:paraId="550CA82A"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PIRKIMO OBJEKTAS.</w:t>
      </w:r>
    </w:p>
    <w:p w14:paraId="619C4572"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TIEKĖJŲ PAŠALINIMO PAGRINDAI, REIKALAVIMAI KVALIFIKACIJAI,</w:t>
      </w:r>
      <w:r w:rsidRPr="009A2303">
        <w:rPr>
          <w:b/>
          <w:sz w:val="24"/>
          <w:lang w:eastAsia="en-US"/>
        </w:rPr>
        <w:t xml:space="preserve"> </w:t>
      </w:r>
      <w:r w:rsidRPr="009A2303">
        <w:rPr>
          <w:sz w:val="24"/>
        </w:rPr>
        <w:t xml:space="preserve">TARP JŲ IR REIKALAVIMAI ATSKIRIEMS BENDRĄ PASIŪLYMĄ PATEIKIANTIEMS TIEKĖJŲ GRUPĖS NARIAMS,  BEI </w:t>
      </w:r>
      <w:r w:rsidRPr="009A2303">
        <w:rPr>
          <w:b/>
          <w:sz w:val="24"/>
        </w:rPr>
        <w:t xml:space="preserve"> </w:t>
      </w:r>
      <w:r w:rsidRPr="009A2303">
        <w:rPr>
          <w:sz w:val="24"/>
        </w:rPr>
        <w:t>REIKALAUJAMI  KOKYBĖS VADYBOS SISTEMOS IR (ARBA)  APLINKOS APSAUGOS VADYBOS SISTEMOS STANDARTAI.  PATVIRTINANČIŲ DOKUMENTŲ SĄRAŠAS.</w:t>
      </w:r>
    </w:p>
    <w:p w14:paraId="43211FB9"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TIEKĖJŲ GRUPĖS DALYVAVIMAS PIRKIMO PROCEDŪROSE.</w:t>
      </w:r>
    </w:p>
    <w:p w14:paraId="68CAD8F7"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PASIŪLYMŲ GALIOJIMO UŽTIKRINIMO REIKALAVIMAI.</w:t>
      </w:r>
    </w:p>
    <w:p w14:paraId="48F276FD"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PASIŪLYMŲ RENGIMAS, PATEIKIMAS, KEITIMAS IR ŠIFRAVIMAS.</w:t>
      </w:r>
    </w:p>
    <w:p w14:paraId="18CB9A09" w14:textId="77777777" w:rsidR="00964EA4" w:rsidRPr="009A2303" w:rsidRDefault="00964EA4" w:rsidP="00055729">
      <w:pPr>
        <w:pStyle w:val="Sraopastraipa"/>
        <w:numPr>
          <w:ilvl w:val="0"/>
          <w:numId w:val="1"/>
        </w:numPr>
        <w:tabs>
          <w:tab w:val="left" w:pos="142"/>
          <w:tab w:val="left" w:pos="284"/>
          <w:tab w:val="left" w:pos="709"/>
          <w:tab w:val="left" w:pos="851"/>
        </w:tabs>
        <w:ind w:left="0" w:firstLine="0"/>
        <w:rPr>
          <w:sz w:val="24"/>
        </w:rPr>
      </w:pPr>
      <w:r w:rsidRPr="009A2303">
        <w:rPr>
          <w:sz w:val="24"/>
        </w:rPr>
        <w:t>PIRKIMO DOKUMENTŲ PAAIŠKINIMAS, PATIKSLINIMAS.</w:t>
      </w:r>
    </w:p>
    <w:p w14:paraId="55E101BE" w14:textId="43E9BD0C" w:rsidR="00964EA4" w:rsidRPr="009A2303" w:rsidRDefault="00964EA4" w:rsidP="00055729">
      <w:pPr>
        <w:numPr>
          <w:ilvl w:val="0"/>
          <w:numId w:val="1"/>
        </w:numPr>
        <w:tabs>
          <w:tab w:val="left" w:pos="142"/>
          <w:tab w:val="left" w:pos="284"/>
          <w:tab w:val="left" w:pos="709"/>
          <w:tab w:val="left" w:pos="851"/>
        </w:tabs>
        <w:ind w:left="0" w:firstLine="0"/>
        <w:contextualSpacing/>
        <w:jc w:val="left"/>
      </w:pPr>
      <w:r w:rsidRPr="009A2303">
        <w:t>SUSIPAŽINIMO SU PASIŪLYMAIS PROCEDŪRA</w:t>
      </w:r>
      <w:r w:rsidR="001F67D6" w:rsidRPr="009A2303">
        <w:t>.</w:t>
      </w:r>
    </w:p>
    <w:p w14:paraId="340CB1E3" w14:textId="12A4E09B" w:rsidR="00964EA4" w:rsidRPr="009A2303" w:rsidRDefault="00964EA4" w:rsidP="00055729">
      <w:pPr>
        <w:tabs>
          <w:tab w:val="left" w:pos="426"/>
          <w:tab w:val="left" w:pos="567"/>
          <w:tab w:val="left" w:pos="1560"/>
        </w:tabs>
        <w:contextualSpacing/>
        <w:jc w:val="left"/>
      </w:pPr>
      <w:r w:rsidRPr="009A2303">
        <w:t xml:space="preserve">9. </w:t>
      </w:r>
      <w:r w:rsidR="00055729" w:rsidRPr="009A2303">
        <w:t xml:space="preserve"> </w:t>
      </w:r>
      <w:r w:rsidRPr="009A2303">
        <w:t>PASIŪLYMŲ   VERTINIMAS, PALYGINIMAS  IR PASIŪLYMŲ ATMETIMO PRIEŽASTYS</w:t>
      </w:r>
      <w:r w:rsidR="001F67D6" w:rsidRPr="009A2303">
        <w:t>.</w:t>
      </w:r>
    </w:p>
    <w:p w14:paraId="66111F77" w14:textId="018F2F69" w:rsidR="00964EA4" w:rsidRPr="009A2303" w:rsidRDefault="00964EA4" w:rsidP="00B354EE">
      <w:pPr>
        <w:tabs>
          <w:tab w:val="left" w:pos="142"/>
          <w:tab w:val="left" w:pos="709"/>
          <w:tab w:val="left" w:pos="851"/>
        </w:tabs>
        <w:contextualSpacing/>
        <w:jc w:val="left"/>
      </w:pPr>
      <w:r w:rsidRPr="009A2303">
        <w:t>10. PASIŪLYMŲ VERTINIMO KRITERIJAI</w:t>
      </w:r>
      <w:r w:rsidR="001F67D6" w:rsidRPr="009A2303">
        <w:t>.</w:t>
      </w:r>
      <w:r w:rsidRPr="009A2303">
        <w:t xml:space="preserve">  </w:t>
      </w:r>
    </w:p>
    <w:p w14:paraId="39F0F571" w14:textId="6D1A8850" w:rsidR="00964EA4" w:rsidRPr="009A2303" w:rsidRDefault="00964EA4" w:rsidP="00B354EE">
      <w:pPr>
        <w:tabs>
          <w:tab w:val="left" w:pos="142"/>
          <w:tab w:val="left" w:pos="709"/>
          <w:tab w:val="left" w:pos="851"/>
        </w:tabs>
        <w:contextualSpacing/>
        <w:jc w:val="left"/>
      </w:pPr>
      <w:r w:rsidRPr="009A2303">
        <w:t>11. PASIŪLYMŲ EILĖS SUDARYMAS IR LAIMĖJUSIO PASIŪLYMO NUSTATYMAS</w:t>
      </w:r>
      <w:r w:rsidR="001F67D6" w:rsidRPr="009A2303">
        <w:t>.</w:t>
      </w:r>
    </w:p>
    <w:p w14:paraId="6C04C864" w14:textId="2DEC559B" w:rsidR="00964EA4" w:rsidRPr="009A2303" w:rsidRDefault="00964EA4" w:rsidP="00B354EE">
      <w:pPr>
        <w:contextualSpacing/>
        <w:jc w:val="left"/>
      </w:pPr>
      <w:r w:rsidRPr="009A2303">
        <w:t>12. INFORMAVIMAS APIE PIRKIMO PROCEDŪROS REZULTATUS</w:t>
      </w:r>
      <w:r w:rsidR="001F67D6" w:rsidRPr="009A2303">
        <w:t>.</w:t>
      </w:r>
    </w:p>
    <w:p w14:paraId="0E888417" w14:textId="5E9CF9F1" w:rsidR="00964EA4" w:rsidRPr="009A2303" w:rsidRDefault="00964EA4" w:rsidP="00B354EE">
      <w:pPr>
        <w:contextualSpacing/>
        <w:jc w:val="left"/>
      </w:pPr>
      <w:r w:rsidRPr="009A2303">
        <w:t>13. INFORMACIJA APIE ATIDĖJIMO TERMINO TAIKYMĄ</w:t>
      </w:r>
      <w:r w:rsidR="001F67D6" w:rsidRPr="009A2303">
        <w:t>.</w:t>
      </w:r>
      <w:r w:rsidRPr="009A2303">
        <w:t xml:space="preserve"> </w:t>
      </w:r>
    </w:p>
    <w:p w14:paraId="26401F3A" w14:textId="472D7C33" w:rsidR="00964EA4" w:rsidRPr="009A2303" w:rsidRDefault="00964EA4" w:rsidP="00B354EE">
      <w:pPr>
        <w:contextualSpacing/>
        <w:jc w:val="left"/>
      </w:pPr>
      <w:r w:rsidRPr="009A2303">
        <w:t>14. PIRKIMO SUTARTIES SUDARYMAS IR</w:t>
      </w:r>
      <w:r w:rsidR="004D780C" w:rsidRPr="009A2303">
        <w:t xml:space="preserve"> </w:t>
      </w:r>
      <w:r w:rsidR="00304858" w:rsidRPr="009A2303">
        <w:t xml:space="preserve"> </w:t>
      </w:r>
      <w:r w:rsidRPr="009A2303">
        <w:t>PIRKIMO SUTARTIES SĄLYGOS</w:t>
      </w:r>
      <w:r w:rsidR="001F67D6" w:rsidRPr="009A2303">
        <w:t>.</w:t>
      </w:r>
    </w:p>
    <w:p w14:paraId="04FAC8BE" w14:textId="37028EB7" w:rsidR="00964EA4" w:rsidRPr="009A2303" w:rsidRDefault="00964EA4" w:rsidP="00B354EE">
      <w:pPr>
        <w:pStyle w:val="Sraopastraipa"/>
        <w:tabs>
          <w:tab w:val="left" w:pos="426"/>
          <w:tab w:val="left" w:pos="709"/>
          <w:tab w:val="left" w:pos="851"/>
          <w:tab w:val="left" w:pos="993"/>
        </w:tabs>
        <w:ind w:left="0"/>
        <w:jc w:val="left"/>
        <w:rPr>
          <w:sz w:val="24"/>
        </w:rPr>
      </w:pPr>
      <w:r w:rsidRPr="009A2303">
        <w:rPr>
          <w:sz w:val="24"/>
        </w:rPr>
        <w:t>15. GINČŲ NAGRINĖJIMO TVARKA</w:t>
      </w:r>
      <w:r w:rsidR="001F67D6" w:rsidRPr="009A2303">
        <w:rPr>
          <w:sz w:val="24"/>
        </w:rPr>
        <w:t>.</w:t>
      </w:r>
    </w:p>
    <w:p w14:paraId="23F3DE3E" w14:textId="7829C251" w:rsidR="00964EA4" w:rsidRPr="009A2303" w:rsidRDefault="00964EA4" w:rsidP="00B354EE">
      <w:pPr>
        <w:pStyle w:val="Sraopastraipa"/>
        <w:tabs>
          <w:tab w:val="left" w:pos="426"/>
          <w:tab w:val="left" w:pos="709"/>
          <w:tab w:val="left" w:pos="851"/>
          <w:tab w:val="left" w:pos="993"/>
        </w:tabs>
        <w:ind w:left="0"/>
        <w:jc w:val="left"/>
        <w:rPr>
          <w:sz w:val="24"/>
        </w:rPr>
      </w:pPr>
      <w:r w:rsidRPr="009A2303">
        <w:rPr>
          <w:sz w:val="24"/>
        </w:rPr>
        <w:t>16. BAIGIAMOSIOS NUOSTATOS</w:t>
      </w:r>
      <w:r w:rsidR="001F67D6" w:rsidRPr="009A2303">
        <w:rPr>
          <w:sz w:val="24"/>
        </w:rPr>
        <w:t>.</w:t>
      </w:r>
    </w:p>
    <w:p w14:paraId="5DA1B35C" w14:textId="77777777" w:rsidR="00964EA4" w:rsidRPr="009A2303" w:rsidRDefault="00964EA4" w:rsidP="00B354EE">
      <w:pPr>
        <w:pStyle w:val="Sraopastraipa"/>
        <w:tabs>
          <w:tab w:val="left" w:pos="426"/>
          <w:tab w:val="left" w:pos="709"/>
          <w:tab w:val="left" w:pos="851"/>
          <w:tab w:val="left" w:pos="993"/>
        </w:tabs>
        <w:ind w:left="0"/>
        <w:jc w:val="left"/>
        <w:rPr>
          <w:sz w:val="24"/>
        </w:rPr>
      </w:pPr>
      <w:r w:rsidRPr="009A2303">
        <w:rPr>
          <w:sz w:val="24"/>
        </w:rPr>
        <w:t>17. PRIEDAI</w:t>
      </w:r>
    </w:p>
    <w:p w14:paraId="0FEACC43" w14:textId="77777777" w:rsidR="00BC21AC" w:rsidRPr="009A2303" w:rsidRDefault="00BC21AC" w:rsidP="00B354EE">
      <w:pPr>
        <w:contextualSpacing/>
        <w:rPr>
          <w:noProof/>
          <w:u w:val="single"/>
        </w:rPr>
      </w:pPr>
    </w:p>
    <w:p w14:paraId="32850509" w14:textId="5D559C32" w:rsidR="00C62243" w:rsidRPr="009A2303" w:rsidRDefault="008B502A" w:rsidP="00B47382">
      <w:pPr>
        <w:contextualSpacing/>
        <w:rPr>
          <w:rFonts w:ascii="Open Sans" w:hAnsi="Open Sans" w:cs="Open Sans"/>
          <w:b/>
        </w:rPr>
      </w:pPr>
      <w:r w:rsidRPr="009A2303">
        <w:t xml:space="preserve"> </w:t>
      </w:r>
      <w:r w:rsidR="00641F0E" w:rsidRPr="009A2303">
        <w:rPr>
          <w:noProof/>
        </w:rPr>
        <w:t xml:space="preserve"> </w:t>
      </w:r>
      <w:r w:rsidR="00C62243" w:rsidRPr="009A2303">
        <w:rPr>
          <w:rFonts w:ascii="Open Sans" w:hAnsi="Open Sans" w:cs="Open Sans"/>
          <w:b/>
        </w:rPr>
        <w:t xml:space="preserve">                                                                                   </w:t>
      </w:r>
    </w:p>
    <w:p w14:paraId="79AD6E6B" w14:textId="5C0FFE20" w:rsidR="00A65181" w:rsidRPr="009A2303" w:rsidRDefault="00A65181" w:rsidP="00B354EE">
      <w:pPr>
        <w:contextualSpacing/>
        <w:jc w:val="left"/>
        <w:rPr>
          <w:noProof/>
        </w:rPr>
      </w:pPr>
      <w:r w:rsidRPr="009A2303">
        <w:rPr>
          <w:noProof/>
        </w:rPr>
        <w:br w:type="page"/>
      </w:r>
    </w:p>
    <w:p w14:paraId="2CA75E95" w14:textId="2A926974" w:rsidR="002D0F3B" w:rsidRPr="009A2303" w:rsidRDefault="009A480D" w:rsidP="00102FA1">
      <w:pPr>
        <w:pStyle w:val="Antrat3"/>
      </w:pPr>
      <w:r w:rsidRPr="009A2303">
        <w:lastRenderedPageBreak/>
        <w:t xml:space="preserve">1. </w:t>
      </w:r>
      <w:r w:rsidR="002D0F3B" w:rsidRPr="009A2303">
        <w:t>BENDROSIOS NUOSTATOS</w:t>
      </w:r>
    </w:p>
    <w:p w14:paraId="2BE43600" w14:textId="143A89AF" w:rsidR="002D0F3B" w:rsidRPr="009A2303" w:rsidRDefault="009A480D" w:rsidP="00B354EE">
      <w:pPr>
        <w:pStyle w:val="Sraopastraipa"/>
        <w:ind w:left="0"/>
        <w:rPr>
          <w:b/>
          <w:sz w:val="24"/>
        </w:rPr>
      </w:pPr>
      <w:r w:rsidRPr="009A2303">
        <w:rPr>
          <w:b/>
          <w:sz w:val="24"/>
        </w:rPr>
        <w:t xml:space="preserve"> </w:t>
      </w:r>
    </w:p>
    <w:p w14:paraId="4449CCE5" w14:textId="2BAA7D6F" w:rsidR="001D2F51" w:rsidRPr="009A2303" w:rsidRDefault="002D0F3B" w:rsidP="00FA3E05">
      <w:pPr>
        <w:pStyle w:val="Sraopastraipa"/>
        <w:numPr>
          <w:ilvl w:val="1"/>
          <w:numId w:val="6"/>
        </w:numPr>
        <w:tabs>
          <w:tab w:val="num" w:pos="426"/>
        </w:tabs>
        <w:ind w:left="0" w:right="-1" w:firstLine="0"/>
        <w:rPr>
          <w:sz w:val="24"/>
          <w:lang w:eastAsia="en-US"/>
        </w:rPr>
      </w:pPr>
      <w:r w:rsidRPr="009A2303">
        <w:rPr>
          <w:sz w:val="24"/>
          <w:lang w:eastAsia="en-US"/>
        </w:rPr>
        <w:t xml:space="preserve">Akcinė bendrovė ,,Šiaulių energija” (toliau vadinama – perkančiuoju subjektu) atviro </w:t>
      </w:r>
      <w:r w:rsidR="00183B56" w:rsidRPr="009A2303">
        <w:rPr>
          <w:sz w:val="24"/>
          <w:lang w:eastAsia="en-US"/>
        </w:rPr>
        <w:t>(</w:t>
      </w:r>
      <w:r w:rsidR="008A717A" w:rsidRPr="009A2303">
        <w:rPr>
          <w:sz w:val="24"/>
          <w:lang w:eastAsia="en-US"/>
        </w:rPr>
        <w:t>supaprastinto</w:t>
      </w:r>
      <w:r w:rsidR="00183B56" w:rsidRPr="009A2303">
        <w:rPr>
          <w:sz w:val="24"/>
          <w:lang w:eastAsia="en-US"/>
        </w:rPr>
        <w:t>)</w:t>
      </w:r>
      <w:r w:rsidR="008A717A" w:rsidRPr="009A2303">
        <w:rPr>
          <w:sz w:val="24"/>
          <w:lang w:eastAsia="en-US"/>
        </w:rPr>
        <w:t xml:space="preserve"> </w:t>
      </w:r>
      <w:r w:rsidRPr="009A2303">
        <w:rPr>
          <w:sz w:val="24"/>
          <w:lang w:eastAsia="en-US"/>
        </w:rPr>
        <w:t>konkurso būdu numato pirkti</w:t>
      </w:r>
      <w:r w:rsidR="0018694B" w:rsidRPr="009A2303">
        <w:rPr>
          <w:sz w:val="24"/>
          <w:lang w:eastAsia="en-US"/>
        </w:rPr>
        <w:t xml:space="preserve"> </w:t>
      </w:r>
      <w:bookmarkStart w:id="0" w:name="_Hlk62470404"/>
      <w:r w:rsidR="003A2EB1" w:rsidRPr="009A2303">
        <w:rPr>
          <w:sz w:val="24"/>
        </w:rPr>
        <w:t>medienos kuro pelenų išvežimo ir tvarkymo paslaugas (toliau vadinama – paslaugomis arba pirkimas). Perkamų paslaugų BVPŽ kodas 90513400-0</w:t>
      </w:r>
      <w:r w:rsidR="001D2F51" w:rsidRPr="009A2303">
        <w:rPr>
          <w:sz w:val="24"/>
          <w:lang w:eastAsia="en-US"/>
        </w:rPr>
        <w:t>.</w:t>
      </w:r>
      <w:bookmarkEnd w:id="0"/>
      <w:r w:rsidR="001D2F51" w:rsidRPr="009A2303">
        <w:rPr>
          <w:sz w:val="24"/>
          <w:lang w:eastAsia="en-US"/>
        </w:rPr>
        <w:t xml:space="preserve"> </w:t>
      </w:r>
    </w:p>
    <w:p w14:paraId="00DC26FE" w14:textId="5AEB4185" w:rsidR="00EA1E31" w:rsidRPr="009A2303" w:rsidRDefault="00EA1E31" w:rsidP="00712EB1">
      <w:pPr>
        <w:pStyle w:val="Pagrindinistekstas"/>
        <w:numPr>
          <w:ilvl w:val="1"/>
          <w:numId w:val="6"/>
        </w:numPr>
        <w:tabs>
          <w:tab w:val="left" w:pos="567"/>
          <w:tab w:val="left" w:pos="709"/>
        </w:tabs>
        <w:suppressAutoHyphens/>
        <w:ind w:left="0" w:firstLine="0"/>
        <w:contextualSpacing/>
        <w:rPr>
          <w:b/>
        </w:rPr>
      </w:pPr>
      <w:r w:rsidRPr="009A2303">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9A2303">
        <w:rPr>
          <w:i/>
        </w:rPr>
        <w:t>mutatis</w:t>
      </w:r>
      <w:proofErr w:type="spellEnd"/>
      <w:r w:rsidRPr="009A2303">
        <w:rPr>
          <w:i/>
        </w:rPr>
        <w:t xml:space="preserve"> </w:t>
      </w:r>
      <w:proofErr w:type="spellStart"/>
      <w:r w:rsidRPr="009A2303">
        <w:rPr>
          <w:i/>
        </w:rPr>
        <w:t>mutandis</w:t>
      </w:r>
      <w:proofErr w:type="spellEnd"/>
      <w:r w:rsidRPr="009A2303">
        <w:t xml:space="preserve"> taikomos Viešųjų pirkimų įstatymo 46, 47, 50 ir  51 straipsnių nuostatos.</w:t>
      </w:r>
    </w:p>
    <w:p w14:paraId="510575B3" w14:textId="77777777" w:rsidR="007C3928" w:rsidRPr="009A2303" w:rsidRDefault="007C3928" w:rsidP="00B354EE">
      <w:pPr>
        <w:tabs>
          <w:tab w:val="left" w:pos="993"/>
        </w:tabs>
      </w:pPr>
      <w:r w:rsidRPr="009A2303">
        <w:t xml:space="preserve">1.3. Vartojamos pagrindinės sąvokos apibrėžtos Pirkimų įstatyme bei kituose pirkimus reglamentuojančiuose teisės aktuose. </w:t>
      </w:r>
    </w:p>
    <w:p w14:paraId="59813B94" w14:textId="77777777" w:rsidR="007C3928" w:rsidRPr="009A2303" w:rsidRDefault="007C3928" w:rsidP="00B354EE">
      <w:r w:rsidRPr="009A2303">
        <w:t xml:space="preserve">1.4. Pirkimas atliekamas laikantis lygiateisiškumo, nediskriminavimo, abipusio pripažinimo, proporcingumo, skaidrumo principų ir konfidencialumo bei nešališkumo reikalavimų. </w:t>
      </w:r>
    </w:p>
    <w:p w14:paraId="429346AD" w14:textId="0D264EBB" w:rsidR="00D97C50" w:rsidRPr="009A2303" w:rsidRDefault="007C3928" w:rsidP="00D97C50">
      <w:pPr>
        <w:pStyle w:val="Default"/>
        <w:jc w:val="both"/>
        <w:rPr>
          <w:color w:val="auto"/>
        </w:rPr>
      </w:pPr>
      <w:r w:rsidRPr="009A2303">
        <w:rPr>
          <w:color w:val="000000" w:themeColor="text1"/>
        </w:rPr>
        <w:t>1.5. Perkantysis subjektas yra PVM mokėtojas</w:t>
      </w:r>
      <w:r w:rsidR="001123A0" w:rsidRPr="009A2303">
        <w:rPr>
          <w:color w:val="000000" w:themeColor="text1"/>
        </w:rPr>
        <w:t>.</w:t>
      </w:r>
    </w:p>
    <w:p w14:paraId="5E16282B" w14:textId="77777777" w:rsidR="007C3928" w:rsidRPr="009A2303" w:rsidRDefault="007C3928" w:rsidP="00B354EE">
      <w:pPr>
        <w:tabs>
          <w:tab w:val="left" w:pos="142"/>
        </w:tabs>
      </w:pPr>
      <w:r w:rsidRPr="009A2303">
        <w:t xml:space="preserve">1.6. Šis pirkimas nėra rezervuotas pagal Pirkimų įstatymo 35 ir 36 straipsnių nuostatas.  </w:t>
      </w:r>
    </w:p>
    <w:p w14:paraId="130FE60C" w14:textId="77777777" w:rsidR="007C3928" w:rsidRPr="009A2303" w:rsidRDefault="007C3928" w:rsidP="00B354EE">
      <w:pPr>
        <w:tabs>
          <w:tab w:val="left" w:pos="142"/>
        </w:tabs>
      </w:pPr>
      <w:r w:rsidRPr="009A2303">
        <w:t xml:space="preserve">1.7. Šiame pirkime perkantysis subjektas nenumato skelbti savanoriško </w:t>
      </w:r>
      <w:proofErr w:type="spellStart"/>
      <w:r w:rsidRPr="009A2303">
        <w:t>ex</w:t>
      </w:r>
      <w:proofErr w:type="spellEnd"/>
      <w:r w:rsidRPr="009A2303">
        <w:t xml:space="preserve"> ante skaidrumo skelbimo.</w:t>
      </w:r>
    </w:p>
    <w:p w14:paraId="0ECD7FC8" w14:textId="7AECF41C" w:rsidR="007C3928" w:rsidRPr="009A2303" w:rsidRDefault="007C3928" w:rsidP="00B354EE">
      <w:pPr>
        <w:pStyle w:val="Pagrindinistekstas"/>
        <w:tabs>
          <w:tab w:val="left" w:pos="709"/>
          <w:tab w:val="left" w:pos="1134"/>
        </w:tabs>
        <w:suppressAutoHyphens/>
        <w:ind w:firstLine="0"/>
        <w:contextualSpacing/>
      </w:pPr>
      <w:r w:rsidRPr="009A2303">
        <w:t xml:space="preserve">1.8. Išankstinio informacinio skelbimo apie šį pirkimą nebuvo. </w:t>
      </w:r>
    </w:p>
    <w:p w14:paraId="63A04768" w14:textId="77777777" w:rsidR="007C3928" w:rsidRPr="009A2303" w:rsidRDefault="007C3928" w:rsidP="00B354EE">
      <w:r w:rsidRPr="009A2303">
        <w:t>1.9. Visos pirkimo sąlygos nustatytos pirkimo dokumentuose, kuriuos sudaro:</w:t>
      </w:r>
    </w:p>
    <w:p w14:paraId="16E03F32" w14:textId="77777777" w:rsidR="007C3928" w:rsidRPr="009A2303" w:rsidRDefault="007C3928" w:rsidP="00B354EE">
      <w:r w:rsidRPr="009A2303">
        <w:t>1.9.1. skelbimas apie pirkimą;</w:t>
      </w:r>
    </w:p>
    <w:p w14:paraId="33E50F8C" w14:textId="02F0669B" w:rsidR="007C3928" w:rsidRPr="009A2303" w:rsidRDefault="007C3928" w:rsidP="00B354EE">
      <w:r w:rsidRPr="009A2303">
        <w:t xml:space="preserve">1.9.2. atviro </w:t>
      </w:r>
      <w:r w:rsidR="008A717A" w:rsidRPr="009A2303">
        <w:t xml:space="preserve">supaprastinto </w:t>
      </w:r>
      <w:r w:rsidRPr="009A2303">
        <w:t xml:space="preserve">konkurso </w:t>
      </w:r>
      <w:r w:rsidR="006A1406" w:rsidRPr="009A2303">
        <w:t xml:space="preserve"> </w:t>
      </w:r>
      <w:r w:rsidRPr="009A2303">
        <w:t>(toliau – konkursas) sąlygos (kartu su priedais);</w:t>
      </w:r>
    </w:p>
    <w:p w14:paraId="7592320B" w14:textId="77777777" w:rsidR="007C3928" w:rsidRPr="009A2303" w:rsidRDefault="007C3928" w:rsidP="00B354EE">
      <w:r w:rsidRPr="009A2303">
        <w:t>1.9.3. pirkimo dokumentų paaiškinimai (patikslinimai), taip pat atsakymai į tiekėjų klausimus (jeigu tokių bus);</w:t>
      </w:r>
    </w:p>
    <w:p w14:paraId="0496B514" w14:textId="77777777" w:rsidR="007C3928" w:rsidRPr="009A2303" w:rsidRDefault="007C3928" w:rsidP="00B354EE">
      <w:r w:rsidRPr="009A2303">
        <w:t>1.9.4. kita CVP IS priemonėmis pateikta informacija.</w:t>
      </w:r>
    </w:p>
    <w:p w14:paraId="748C85BD" w14:textId="77777777" w:rsidR="00B067EE" w:rsidRPr="009A2303" w:rsidRDefault="007C3928" w:rsidP="00B067EE">
      <w:r w:rsidRPr="009A2303">
        <w:t xml:space="preserve">1.10. </w:t>
      </w:r>
      <w:r w:rsidR="00B067EE" w:rsidRPr="009A2303">
        <w:t xml:space="preserve">Pirkimas vykdomas atviro supaprastinto  konkurso   būdu, naudojantis Centrine viešųjų pirkimų informacine sistema (toliau – CVP IS), pasiekiama adresu: </w:t>
      </w:r>
      <w:hyperlink r:id="rId9" w:history="1">
        <w:r w:rsidR="00B067EE" w:rsidRPr="009A2303">
          <w:rPr>
            <w:rStyle w:val="Hipersaitas"/>
          </w:rPr>
          <w:t>https://viesiejipirkimai.lt/</w:t>
        </w:r>
      </w:hyperlink>
      <w:r w:rsidR="00B067EE" w:rsidRPr="009A2303">
        <w:t xml:space="preserve">. Pirkimo dokumentai skelbiami CVP IS. </w:t>
      </w:r>
    </w:p>
    <w:p w14:paraId="4DF3ACDA" w14:textId="77777777" w:rsidR="00B067EE" w:rsidRPr="009A2303" w:rsidRDefault="00B067EE" w:rsidP="00B067EE">
      <w:r w:rsidRPr="009A2303">
        <w:t xml:space="preserve">1.11. Pasiūlymus gali teikti tik tie tiekėjai, kurie yra registruoti CVP IS.  </w:t>
      </w:r>
    </w:p>
    <w:p w14:paraId="183B1784" w14:textId="77777777" w:rsidR="00B067EE" w:rsidRPr="009A2303" w:rsidRDefault="00B067EE" w:rsidP="00B067EE">
      <w:r w:rsidRPr="009A2303">
        <w:t xml:space="preserve">1.12. Bet kokia informacija, pirkimo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2E01E125" w14:textId="77777777" w:rsidR="00B067EE" w:rsidRPr="009A2303" w:rsidRDefault="00B067EE" w:rsidP="00B067EE">
      <w:pPr>
        <w:rPr>
          <w:kern w:val="16"/>
          <w:lang w:eastAsia="ar-SA"/>
        </w:rPr>
      </w:pPr>
      <w:r w:rsidRPr="009A2303">
        <w:t>1.13.</w:t>
      </w:r>
      <w:r w:rsidRPr="009A2303">
        <w:rPr>
          <w:kern w:val="16"/>
          <w:lang w:eastAsia="ar-SA"/>
        </w:rPr>
        <w:t xml:space="preserve"> Komisija veikia perkančiojo subjekto vardu  pagal jai suteiktus įgaliojimus, toliau konkurso sąlygose abu kartu ar atskirai vadinami perkančiuoju subjektu.</w:t>
      </w:r>
    </w:p>
    <w:p w14:paraId="19271924" w14:textId="77777777" w:rsidR="00B067EE" w:rsidRPr="009A2303" w:rsidRDefault="00B067EE" w:rsidP="00B067EE">
      <w:r w:rsidRPr="009A2303">
        <w:t>1.14. Į šio pirkimo perkančiojo subjekto posėdžius perkantysis subjektas nenumato kviesti dalyvauti stebėtojų.</w:t>
      </w:r>
    </w:p>
    <w:p w14:paraId="0BFC459C" w14:textId="77777777" w:rsidR="00B067EE" w:rsidRPr="009A2303" w:rsidRDefault="00B067EE" w:rsidP="00B067EE">
      <w:r w:rsidRPr="009A2303">
        <w:t xml:space="preserve">1.15. </w:t>
      </w:r>
      <w:bookmarkStart w:id="1" w:name="_Hlk125639386"/>
      <w:r w:rsidRPr="009A2303">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Pr="009A2303">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p>
    <w:bookmarkEnd w:id="1"/>
    <w:p w14:paraId="28A71EF5" w14:textId="680728BE" w:rsidR="0089792E" w:rsidRPr="009A2303" w:rsidRDefault="00B067EE" w:rsidP="00B067EE">
      <w:pPr>
        <w:rPr>
          <w:rStyle w:val="Hipersaitas"/>
          <w:color w:val="000000" w:themeColor="text1"/>
        </w:rPr>
      </w:pPr>
      <w:r w:rsidRPr="009A2303">
        <w:t xml:space="preserve">1.16. </w:t>
      </w:r>
      <w:r w:rsidRPr="009A2303">
        <w:rPr>
          <w:lang w:eastAsia="da-DK"/>
        </w:rPr>
        <w:t xml:space="preserve">Perkančiojo subjekto kontaktiniai asmenys: </w:t>
      </w:r>
      <w:r w:rsidRPr="009A2303">
        <w:t xml:space="preserve">tiesioginį ryšį su tiekėjais įgaliota palaikyti ir gauti iš jų (ne tarpininkų) pranešimus, susijusius su pirkimo procedūromis: Pirkimų skyriaus pirkimų specialistė Jolita Semaškienė, tel. (0 41) 540 093, mob. 0 611 71 254,  el. paštas: </w:t>
      </w:r>
      <w:hyperlink r:id="rId10" w:history="1">
        <w:r w:rsidRPr="009A2303">
          <w:rPr>
            <w:rStyle w:val="Hipersaitas"/>
          </w:rPr>
          <w:t>jolita.s@senergija.lt</w:t>
        </w:r>
      </w:hyperlink>
      <w:r w:rsidR="00A54422" w:rsidRPr="009A2303">
        <w:rPr>
          <w:rStyle w:val="Hipersaitas"/>
          <w:color w:val="auto"/>
          <w:u w:val="none"/>
        </w:rPr>
        <w:t>.</w:t>
      </w:r>
      <w:r w:rsidR="0089792E" w:rsidRPr="009A2303">
        <w:rPr>
          <w:rStyle w:val="Hipersaitas"/>
          <w:color w:val="000000" w:themeColor="text1"/>
        </w:rPr>
        <w:t xml:space="preserve">  </w:t>
      </w:r>
    </w:p>
    <w:p w14:paraId="3BC32864" w14:textId="77777777" w:rsidR="001B49BE" w:rsidRPr="009A2303" w:rsidRDefault="001B49BE" w:rsidP="003D7371">
      <w:pPr>
        <w:rPr>
          <w:rStyle w:val="Hipersaitas"/>
          <w:color w:val="000000" w:themeColor="text1"/>
        </w:rPr>
      </w:pPr>
    </w:p>
    <w:p w14:paraId="346675F2" w14:textId="2901F635" w:rsidR="002D0F3B" w:rsidRPr="009A2303" w:rsidRDefault="002D0F3B" w:rsidP="00B80A0B">
      <w:pPr>
        <w:pStyle w:val="Antrat3"/>
        <w:numPr>
          <w:ilvl w:val="0"/>
          <w:numId w:val="6"/>
        </w:numPr>
        <w:tabs>
          <w:tab w:val="left" w:pos="284"/>
        </w:tabs>
        <w:ind w:left="0" w:firstLine="0"/>
      </w:pPr>
      <w:r w:rsidRPr="009A2303">
        <w:t>PIRKIMO OBJEKTAS</w:t>
      </w:r>
    </w:p>
    <w:p w14:paraId="25085BEF" w14:textId="77777777" w:rsidR="004018C0" w:rsidRPr="009A2303" w:rsidRDefault="004018C0" w:rsidP="00B354EE">
      <w:pPr>
        <w:contextualSpacing/>
        <w:rPr>
          <w:sz w:val="20"/>
        </w:rPr>
      </w:pPr>
    </w:p>
    <w:p w14:paraId="4C72D85F" w14:textId="0A15207A" w:rsidR="008C21C6" w:rsidRPr="009A2303" w:rsidRDefault="00BD3F1C" w:rsidP="008C21C6">
      <w:pPr>
        <w:pStyle w:val="Pagrindinistekstas"/>
        <w:tabs>
          <w:tab w:val="left" w:pos="426"/>
        </w:tabs>
        <w:suppressAutoHyphens/>
        <w:ind w:firstLine="0"/>
        <w:contextualSpacing/>
      </w:pPr>
      <w:r w:rsidRPr="009A2303">
        <w:t>2.1.</w:t>
      </w:r>
      <w:r w:rsidR="008C21C6" w:rsidRPr="009A2303">
        <w:t xml:space="preserve"> Pirkimo objektas </w:t>
      </w:r>
      <w:r w:rsidR="006503FE" w:rsidRPr="009A2303">
        <w:t>į</w:t>
      </w:r>
      <w:r w:rsidR="00052F4D" w:rsidRPr="009A2303">
        <w:t xml:space="preserve"> dalis</w:t>
      </w:r>
      <w:r w:rsidR="001D2F51" w:rsidRPr="009A2303">
        <w:t xml:space="preserve"> neskaidomas.</w:t>
      </w:r>
    </w:p>
    <w:p w14:paraId="1FC167AD" w14:textId="45372233" w:rsidR="0077241E" w:rsidRPr="009A2303" w:rsidRDefault="008C21C6" w:rsidP="0086209E">
      <w:pPr>
        <w:tabs>
          <w:tab w:val="left" w:pos="1134"/>
        </w:tabs>
        <w:rPr>
          <w:color w:val="auto"/>
        </w:rPr>
      </w:pPr>
      <w:r w:rsidRPr="009A2303">
        <w:t>2.2. Pirkimo objektas –</w:t>
      </w:r>
      <w:r w:rsidR="00C31272" w:rsidRPr="009A2303">
        <w:t xml:space="preserve"> </w:t>
      </w:r>
      <w:r w:rsidR="00C43294" w:rsidRPr="009A2303">
        <w:t>medienos kuro pelenų išvežimo ir tvarkymo paslaugos</w:t>
      </w:r>
      <w:r w:rsidR="00DA26A8" w:rsidRPr="009A2303">
        <w:t xml:space="preserve">. Perkamų </w:t>
      </w:r>
      <w:r w:rsidR="00231275" w:rsidRPr="009A2303">
        <w:t>paslaugų</w:t>
      </w:r>
      <w:r w:rsidR="00DA26A8" w:rsidRPr="009A2303">
        <w:t xml:space="preserve"> </w:t>
      </w:r>
      <w:r w:rsidR="00C43294" w:rsidRPr="009A2303">
        <w:t>savybės ir apimtys apibūdintos techninėje specifikacijoje, pateiktoje konkurso sąlygų 2 priede ir pirkimo sutarties projekte, pateiktame konkurso sąlygų 5 priede.</w:t>
      </w:r>
      <w:r w:rsidR="00DA26A8" w:rsidRPr="009A2303">
        <w:t xml:space="preserve"> </w:t>
      </w:r>
      <w:r w:rsidR="0077241E" w:rsidRPr="009A2303">
        <w:rPr>
          <w:color w:val="auto"/>
        </w:rPr>
        <w:t xml:space="preserve">Perkantysis subjektas neįsipareigoja išpirkti visos pirkimo </w:t>
      </w:r>
      <w:r w:rsidR="0077241E" w:rsidRPr="009A2303">
        <w:rPr>
          <w:color w:val="auto"/>
        </w:rPr>
        <w:lastRenderedPageBreak/>
        <w:t xml:space="preserve">sutartyje numatytos preliminarios paslaugų apimties – paslaugos perkamos pagal faktinį perkančiojo subjekto poreikį, pagal fiksuotus </w:t>
      </w:r>
      <w:r w:rsidR="0077241E" w:rsidRPr="009A2303">
        <w:rPr>
          <w:color w:val="000000"/>
        </w:rPr>
        <w:t xml:space="preserve">paslaugų </w:t>
      </w:r>
      <w:r w:rsidR="0077241E" w:rsidRPr="009A2303">
        <w:rPr>
          <w:color w:val="auto"/>
        </w:rPr>
        <w:t>įkainius</w:t>
      </w:r>
      <w:r w:rsidR="008555AA" w:rsidRPr="009A2303">
        <w:rPr>
          <w:color w:val="auto"/>
        </w:rPr>
        <w:t xml:space="preserve">, </w:t>
      </w:r>
      <w:r w:rsidR="001B5CBE" w:rsidRPr="009A2303">
        <w:t>už ne didesnę nei  404 000,00 Eur be PVM sumą, skaičiuojant nuo pirkimo sutarties įsigaliojimo datos</w:t>
      </w:r>
      <w:r w:rsidR="0077241E" w:rsidRPr="009A2303">
        <w:rPr>
          <w:color w:val="auto"/>
        </w:rPr>
        <w:t>.</w:t>
      </w:r>
    </w:p>
    <w:p w14:paraId="52387923" w14:textId="0B37334D" w:rsidR="006F3D8D" w:rsidRPr="009A2303" w:rsidRDefault="006F3D8D" w:rsidP="0086209E">
      <w:pPr>
        <w:tabs>
          <w:tab w:val="left" w:pos="1134"/>
        </w:tabs>
      </w:pPr>
      <w:r w:rsidRPr="009A2303">
        <w:t xml:space="preserve">2.3. </w:t>
      </w:r>
      <w:r w:rsidR="008327E2" w:rsidRPr="009A2303">
        <w:t>Paslaugų teikimo pradžia nuo 202</w:t>
      </w:r>
      <w:r w:rsidR="00B067EE" w:rsidRPr="009A2303">
        <w:t>6</w:t>
      </w:r>
      <w:r w:rsidR="008327E2" w:rsidRPr="009A2303">
        <w:t>-0</w:t>
      </w:r>
      <w:r w:rsidR="00B067EE" w:rsidRPr="009A2303">
        <w:t>5</w:t>
      </w:r>
      <w:r w:rsidR="008327E2" w:rsidRPr="009A2303">
        <w:t>-01 dienos, jei pirkimo sutartis bus pasirašyta iki šios datos, kitu atveju nurodytas laikotarpis gali kisti atitinkamai tiek dienų, kiek užtrunka pirkimo sutarties pasirašymas.</w:t>
      </w:r>
    </w:p>
    <w:p w14:paraId="64C3771A" w14:textId="5DF68D3F" w:rsidR="002662ED" w:rsidRPr="009A2303" w:rsidRDefault="00903AF1" w:rsidP="006F3D8D">
      <w:pPr>
        <w:pStyle w:val="Sraopastraipa"/>
        <w:numPr>
          <w:ilvl w:val="1"/>
          <w:numId w:val="30"/>
        </w:numPr>
        <w:tabs>
          <w:tab w:val="left" w:pos="426"/>
        </w:tabs>
        <w:ind w:left="0" w:firstLine="0"/>
        <w:rPr>
          <w:sz w:val="24"/>
        </w:rPr>
      </w:pPr>
      <w:bookmarkStart w:id="2" w:name="_Hlk172704087"/>
      <w:r w:rsidRPr="009A2303">
        <w:rPr>
          <w:sz w:val="24"/>
        </w:rPr>
        <w:t>Paslaugoms</w:t>
      </w:r>
      <w:r w:rsidR="002662ED" w:rsidRPr="009A2303">
        <w:rPr>
          <w:sz w:val="24"/>
        </w:rPr>
        <w:t xml:space="preserve"> taikomi aplinkos apsaugos kriterijai nurodyti,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punktuose:</w:t>
      </w:r>
    </w:p>
    <w:p w14:paraId="39BD072C" w14:textId="29B7528A" w:rsidR="002662ED" w:rsidRPr="009A2303" w:rsidRDefault="002662ED" w:rsidP="002662ED">
      <w:pPr>
        <w:pStyle w:val="Sraopastraipa"/>
        <w:ind w:left="567"/>
        <w:rPr>
          <w:sz w:val="24"/>
        </w:rPr>
      </w:pPr>
      <w:r w:rsidRPr="009A2303">
        <w:rPr>
          <w:sz w:val="24"/>
        </w:rPr>
        <w:t xml:space="preserve">4.4.1 - perkamas aplinkosauginis ir aplinkai palankus produktas, pagal Europos komisijos įgyvendinimo reglamentą (ES) 2015/2174, veikla — </w:t>
      </w:r>
      <w:r w:rsidR="00903AF1" w:rsidRPr="009A2303">
        <w:rPr>
          <w:sz w:val="24"/>
        </w:rPr>
        <w:t>Nepavojingų ir pavojingų atliekų surinkimo, tvarkymo šalinimo paslaugos</w:t>
      </w:r>
      <w:r w:rsidR="00D81A47" w:rsidRPr="009A2303">
        <w:rPr>
          <w:sz w:val="24"/>
        </w:rPr>
        <w:t>.</w:t>
      </w:r>
    </w:p>
    <w:bookmarkEnd w:id="2"/>
    <w:p w14:paraId="751FEC91" w14:textId="60D558A7" w:rsidR="002662ED" w:rsidRPr="009A2303" w:rsidRDefault="006F3D8D" w:rsidP="00B067EE">
      <w:pPr>
        <w:pStyle w:val="Pagrindinistekstas"/>
        <w:numPr>
          <w:ilvl w:val="1"/>
          <w:numId w:val="30"/>
        </w:numPr>
        <w:tabs>
          <w:tab w:val="left" w:pos="426"/>
          <w:tab w:val="left" w:pos="993"/>
          <w:tab w:val="left" w:pos="1134"/>
        </w:tabs>
        <w:ind w:left="0" w:right="-227" w:firstLine="0"/>
      </w:pPr>
      <w:r w:rsidRPr="009A2303">
        <w:t xml:space="preserve"> </w:t>
      </w:r>
      <w:r w:rsidR="002662ED" w:rsidRPr="009A2303">
        <w:t xml:space="preserve">Šio pirkimo objekto  įsigyti iš  centrinės perkančiosios organizacijos arba per ją nėra galimybės, nes  centrinės perkančiosios organizacijos kataloge tokio pirkimo objekto  nėra.  </w:t>
      </w:r>
    </w:p>
    <w:p w14:paraId="7F7E915D" w14:textId="4BC648E5" w:rsidR="00DA11A8" w:rsidRPr="009A2303" w:rsidRDefault="00D24EFC" w:rsidP="006F3D8D">
      <w:pPr>
        <w:tabs>
          <w:tab w:val="left" w:pos="426"/>
        </w:tabs>
      </w:pPr>
      <w:r w:rsidRPr="009A2303">
        <w:t>2.</w:t>
      </w:r>
      <w:r w:rsidR="006F3D8D" w:rsidRPr="009A2303">
        <w:t>6</w:t>
      </w:r>
      <w:r w:rsidR="001561A1" w:rsidRPr="009A2303">
        <w:t>.</w:t>
      </w:r>
      <w:r w:rsidR="00DA11A8" w:rsidRPr="009A2303">
        <w:t xml:space="preserve"> Perkantysis subjektas neleidžia pateikti alternatyvių pasiūlymų. Tiekėjui pateikus alternatyvų pasiūlymą (alternatyvius pasiūlymus), jo pasiūlymas ir alternatyvūs pasiūlymai bus atmesti.</w:t>
      </w:r>
    </w:p>
    <w:p w14:paraId="744EEFC6" w14:textId="77777777" w:rsidR="00903AF1" w:rsidRPr="009A2303" w:rsidRDefault="00903AF1" w:rsidP="001561A1">
      <w:pPr>
        <w:tabs>
          <w:tab w:val="left" w:pos="1134"/>
        </w:tabs>
        <w:rPr>
          <w:color w:val="1F497D" w:themeColor="text2"/>
        </w:rPr>
      </w:pPr>
    </w:p>
    <w:p w14:paraId="2E76C5D7" w14:textId="0AFC16BE" w:rsidR="002D0F3B" w:rsidRPr="009A2303" w:rsidRDefault="000222D9" w:rsidP="006F3D8D">
      <w:pPr>
        <w:pStyle w:val="Antrat3"/>
        <w:numPr>
          <w:ilvl w:val="0"/>
          <w:numId w:val="30"/>
        </w:numPr>
        <w:tabs>
          <w:tab w:val="left" w:pos="284"/>
        </w:tabs>
        <w:ind w:left="0" w:firstLine="0"/>
        <w:rPr>
          <w:color w:val="auto"/>
        </w:rPr>
      </w:pPr>
      <w:r w:rsidRPr="009A2303">
        <w:rPr>
          <w:color w:val="auto"/>
        </w:rPr>
        <w:t>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A2303" w:rsidRDefault="004018C0" w:rsidP="00B354EE">
      <w:pPr>
        <w:tabs>
          <w:tab w:val="left" w:pos="567"/>
          <w:tab w:val="left" w:pos="993"/>
          <w:tab w:val="left" w:pos="1134"/>
        </w:tabs>
        <w:contextualSpacing/>
      </w:pPr>
    </w:p>
    <w:p w14:paraId="0628C2D4" w14:textId="77777777" w:rsidR="00F06F01" w:rsidRPr="009A2303" w:rsidRDefault="000222D9" w:rsidP="00F06F01">
      <w:pPr>
        <w:tabs>
          <w:tab w:val="left" w:pos="567"/>
          <w:tab w:val="left" w:pos="993"/>
          <w:tab w:val="left" w:pos="1134"/>
        </w:tabs>
        <w:contextualSpacing/>
        <w:rPr>
          <w:b/>
          <w:u w:val="single"/>
        </w:rPr>
      </w:pPr>
      <w:r w:rsidRPr="009A2303">
        <w:t xml:space="preserve">3.1. </w:t>
      </w:r>
      <w:r w:rsidR="00F06F01" w:rsidRPr="009A2303">
        <w:rPr>
          <w:b/>
          <w:bCs/>
        </w:rPr>
        <w:t xml:space="preserve">Perkantysis subjektas šiame pirkime netaiko reikalavimų tiekėjų kvalifikacijai bei netaiko kokybės vadybos sistemos ir (arba) aplinkos apsaugos vadybos sistemos standartų reikalavimų. </w:t>
      </w:r>
      <w:r w:rsidR="00F06F01" w:rsidRPr="009A2303">
        <w:rPr>
          <w:color w:val="FF0000"/>
        </w:rPr>
        <w:t xml:space="preserve"> </w:t>
      </w:r>
    </w:p>
    <w:p w14:paraId="64C6F9AF" w14:textId="1AA9BD5D" w:rsidR="00F06F01" w:rsidRPr="009A2303" w:rsidRDefault="00F06F01" w:rsidP="00F06F01">
      <w:pPr>
        <w:tabs>
          <w:tab w:val="left" w:pos="567"/>
          <w:tab w:val="left" w:pos="993"/>
          <w:tab w:val="left" w:pos="1134"/>
          <w:tab w:val="left" w:pos="3261"/>
        </w:tabs>
        <w:contextualSpacing/>
        <w:rPr>
          <w:u w:val="single"/>
        </w:rPr>
      </w:pPr>
      <w:r w:rsidRPr="009A2303">
        <w:t>3.2.</w:t>
      </w:r>
      <w:r w:rsidRPr="009A2303">
        <w:rPr>
          <w:b/>
          <w:bCs/>
        </w:rPr>
        <w:t xml:space="preserve"> </w:t>
      </w:r>
      <w:r w:rsidRPr="009A2303">
        <w:t xml:space="preserve">Reikalavimai dėl tiekėjų pašalinimo pagrindų nebuvimo nustatomi </w:t>
      </w:r>
      <w:r w:rsidR="000C7152" w:rsidRPr="009A2303">
        <w:t>bei</w:t>
      </w:r>
      <w:r w:rsidRPr="009A2303">
        <w:t xml:space="preserve"> patvirtinimo priemonės dėl jų teikiamos </w:t>
      </w:r>
      <w:proofErr w:type="spellStart"/>
      <w:r w:rsidRPr="009A2303">
        <w:rPr>
          <w:i/>
        </w:rPr>
        <w:t>mutatis</w:t>
      </w:r>
      <w:proofErr w:type="spellEnd"/>
      <w:r w:rsidRPr="009A2303">
        <w:rPr>
          <w:i/>
        </w:rPr>
        <w:t xml:space="preserve"> </w:t>
      </w:r>
      <w:proofErr w:type="spellStart"/>
      <w:r w:rsidRPr="009A2303">
        <w:rPr>
          <w:i/>
        </w:rPr>
        <w:t>mutandis</w:t>
      </w:r>
      <w:proofErr w:type="spellEnd"/>
      <w:r w:rsidRPr="009A2303">
        <w:t xml:space="preserve"> taikant Viešųjų pirkimų įstatymo  46, 47, 50, 51 straipsnių nuostatas.</w:t>
      </w:r>
    </w:p>
    <w:p w14:paraId="1064A953" w14:textId="5A9B0847" w:rsidR="00912994" w:rsidRPr="009A2303" w:rsidRDefault="00912994" w:rsidP="00F06F01">
      <w:pPr>
        <w:tabs>
          <w:tab w:val="left" w:pos="567"/>
          <w:tab w:val="left" w:pos="993"/>
          <w:tab w:val="left" w:pos="1134"/>
        </w:tabs>
        <w:contextualSpacing/>
        <w:rPr>
          <w:u w:val="single"/>
        </w:rPr>
      </w:pPr>
      <w:r w:rsidRPr="009A2303">
        <w:t>3.3.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Pr="009A2303">
        <w:rPr>
          <w:rFonts w:ascii="Verdana" w:hAnsi="Verdana"/>
          <w:sz w:val="22"/>
          <w:szCs w:val="22"/>
        </w:rPr>
        <w:t xml:space="preserve"> </w:t>
      </w:r>
    </w:p>
    <w:p w14:paraId="00C0864F" w14:textId="68002BB6" w:rsidR="00912994" w:rsidRPr="009A2303" w:rsidRDefault="00912994" w:rsidP="00912994">
      <w:r w:rsidRPr="009A2303">
        <w:t xml:space="preserve">3.4. </w:t>
      </w:r>
      <w:r w:rsidRPr="009A2303">
        <w:rPr>
          <w:b/>
          <w:bCs/>
        </w:rPr>
        <w:t>Su pasiūlymu teikiamas tik</w:t>
      </w:r>
      <w:r w:rsidRPr="009A2303">
        <w:t xml:space="preserve">  </w:t>
      </w:r>
      <w:r w:rsidRPr="009A2303">
        <w:rPr>
          <w:b/>
          <w:bCs/>
        </w:rPr>
        <w:t>Europos bendrasis viešųjų pirkimų dokumentas</w:t>
      </w:r>
      <w:r w:rsidRPr="009A2303">
        <w:t xml:space="preserve"> (toliau – </w:t>
      </w:r>
      <w:r w:rsidRPr="009A2303">
        <w:rPr>
          <w:b/>
          <w:bCs/>
        </w:rPr>
        <w:t>EBVPD</w:t>
      </w:r>
      <w:r w:rsidRPr="009A2303">
        <w:t>) pagal Pirkimų įstatymo 59 straipsnio 1 dalyje nustatytus reikalavimus,  preliminariai patvirtinantis tiekėjo pašalinimo pagrindų nebuvimą.</w:t>
      </w:r>
    </w:p>
    <w:p w14:paraId="74ED3E2B" w14:textId="77777777" w:rsidR="00912994" w:rsidRPr="009A2303" w:rsidRDefault="00912994" w:rsidP="00912994">
      <w:pPr>
        <w:tabs>
          <w:tab w:val="left" w:pos="567"/>
          <w:tab w:val="left" w:pos="993"/>
          <w:tab w:val="left" w:pos="1134"/>
        </w:tabs>
        <w:contextualSpacing/>
      </w:pPr>
      <w:r w:rsidRPr="009A2303">
        <w:t>3.5. Atskirą  EBVPD kartu su pasiūlymu turi pateikti:</w:t>
      </w:r>
    </w:p>
    <w:p w14:paraId="4C76DDAD" w14:textId="77777777" w:rsidR="00912994" w:rsidRPr="009A2303" w:rsidRDefault="00912994" w:rsidP="00912994">
      <w:pPr>
        <w:tabs>
          <w:tab w:val="left" w:pos="567"/>
          <w:tab w:val="left" w:pos="993"/>
          <w:tab w:val="left" w:pos="1134"/>
        </w:tabs>
        <w:contextualSpacing/>
      </w:pPr>
      <w:r w:rsidRPr="009A2303">
        <w:t>3.5.1.</w:t>
      </w:r>
      <w:r w:rsidRPr="009A2303">
        <w:tab/>
        <w:t>pasiūlymą pateikęs tiekėjas;</w:t>
      </w:r>
    </w:p>
    <w:p w14:paraId="07230400" w14:textId="77777777" w:rsidR="00912994" w:rsidRPr="009A2303" w:rsidRDefault="00912994" w:rsidP="00912994">
      <w:pPr>
        <w:tabs>
          <w:tab w:val="left" w:pos="567"/>
          <w:tab w:val="left" w:pos="993"/>
          <w:tab w:val="left" w:pos="1134"/>
        </w:tabs>
        <w:contextualSpacing/>
      </w:pPr>
      <w:r w:rsidRPr="009A2303">
        <w:t>3.5.2.</w:t>
      </w:r>
      <w:r w:rsidRPr="009A2303">
        <w:tab/>
        <w:t xml:space="preserve">kiekvienas tiekėjų grupės narys (partneris), jei pasiūlymą pateikia tiekėjų grupė, veikianti pagal jungtinės veiklos (partnerystės) sutartį; </w:t>
      </w:r>
    </w:p>
    <w:p w14:paraId="4458471E" w14:textId="77777777" w:rsidR="00912994" w:rsidRPr="009A2303" w:rsidRDefault="00912994" w:rsidP="00912994">
      <w:pPr>
        <w:tabs>
          <w:tab w:val="left" w:pos="567"/>
          <w:tab w:val="left" w:pos="993"/>
          <w:tab w:val="left" w:pos="1134"/>
        </w:tabs>
        <w:contextualSpacing/>
      </w:pPr>
      <w:r w:rsidRPr="009A2303">
        <w:t>3.6.</w:t>
      </w:r>
      <w:r w:rsidRPr="009A2303">
        <w:tab/>
        <w:t>Tiekėjas turi užpildyti EBVPD tokiu būdu:</w:t>
      </w:r>
    </w:p>
    <w:p w14:paraId="09AD2A69" w14:textId="77777777" w:rsidR="00912994" w:rsidRPr="009A2303" w:rsidRDefault="00912994" w:rsidP="00912994">
      <w:pPr>
        <w:tabs>
          <w:tab w:val="left" w:pos="567"/>
          <w:tab w:val="left" w:pos="993"/>
          <w:tab w:val="left" w:pos="1134"/>
        </w:tabs>
        <w:contextualSpacing/>
      </w:pPr>
      <w:r w:rsidRPr="009A2303">
        <w:t>3.6.1.</w:t>
      </w:r>
      <w:r w:rsidRPr="009A2303">
        <w:tab/>
        <w:t>kompiuteryje išsaugoti EBVPD formą XML formatu;</w:t>
      </w:r>
    </w:p>
    <w:p w14:paraId="5340AFD2" w14:textId="77777777" w:rsidR="00912994" w:rsidRPr="009A2303" w:rsidRDefault="00912994" w:rsidP="00912994">
      <w:pPr>
        <w:tabs>
          <w:tab w:val="left" w:pos="567"/>
          <w:tab w:val="left" w:pos="993"/>
          <w:tab w:val="left" w:pos="1134"/>
        </w:tabs>
        <w:contextualSpacing/>
      </w:pPr>
      <w:r w:rsidRPr="009A2303">
        <w:t>3.6.2.</w:t>
      </w:r>
      <w:r w:rsidRPr="009A2303">
        <w:tab/>
        <w:t xml:space="preserve">įkelti (importuoti) EBVPD duomenis svetainėje </w:t>
      </w:r>
      <w:hyperlink r:id="rId11" w:history="1">
        <w:r w:rsidRPr="009A2303">
          <w:rPr>
            <w:rStyle w:val="Hipersaitas"/>
            <w:color w:val="000000" w:themeColor="text1"/>
          </w:rPr>
          <w:t>http://ebvpd.eviesiejipirkimai.lt/espd-web/</w:t>
        </w:r>
      </w:hyperlink>
      <w:r w:rsidRPr="009A2303">
        <w:t xml:space="preserve"> </w:t>
      </w:r>
    </w:p>
    <w:p w14:paraId="73A5F589" w14:textId="77777777" w:rsidR="00912994" w:rsidRPr="009A2303" w:rsidRDefault="00912994" w:rsidP="00912994">
      <w:pPr>
        <w:tabs>
          <w:tab w:val="left" w:pos="567"/>
          <w:tab w:val="left" w:pos="993"/>
          <w:tab w:val="left" w:pos="1134"/>
        </w:tabs>
        <w:contextualSpacing/>
      </w:pPr>
      <w:r w:rsidRPr="009A2303">
        <w:t>3.6.3.</w:t>
      </w:r>
      <w:r w:rsidRPr="009A2303">
        <w:tab/>
        <w:t>pateikti atsakymus į EBVPD nurodytus klausimus;</w:t>
      </w:r>
    </w:p>
    <w:p w14:paraId="40C97857" w14:textId="77777777" w:rsidR="00912994" w:rsidRPr="009A2303" w:rsidRDefault="00912994" w:rsidP="00912994">
      <w:pPr>
        <w:tabs>
          <w:tab w:val="left" w:pos="567"/>
          <w:tab w:val="left" w:pos="993"/>
          <w:tab w:val="left" w:pos="1134"/>
        </w:tabs>
        <w:contextualSpacing/>
      </w:pPr>
      <w:r w:rsidRPr="009A2303">
        <w:t>3.6.4.</w:t>
      </w:r>
      <w:r w:rsidRPr="009A2303">
        <w:tab/>
        <w:t>kompiuteryje išsaugoti gautą formą su pateiktais atsakymais;</w:t>
      </w:r>
    </w:p>
    <w:p w14:paraId="0C1A66EB" w14:textId="77777777" w:rsidR="00912994" w:rsidRPr="009A2303" w:rsidRDefault="00912994" w:rsidP="00912994">
      <w:pPr>
        <w:tabs>
          <w:tab w:val="left" w:pos="567"/>
          <w:tab w:val="left" w:pos="993"/>
          <w:tab w:val="left" w:pos="1134"/>
        </w:tabs>
        <w:contextualSpacing/>
      </w:pPr>
      <w:r w:rsidRPr="009A2303">
        <w:t>3.6.5.</w:t>
      </w:r>
      <w:r w:rsidRPr="009A2303">
        <w:tab/>
        <w:t xml:space="preserve">įkelti EBVPD formą su atsakymais PDF formatu pasiūlymo pateikimo lango skiltyje „Prisegti dokumentus“ kartu su kitais pasiūlymo dokumentais. </w:t>
      </w:r>
    </w:p>
    <w:p w14:paraId="6BEAF985" w14:textId="41232368" w:rsidR="00912994" w:rsidRPr="009A2303" w:rsidRDefault="00912994" w:rsidP="00912994">
      <w:pPr>
        <w:rPr>
          <w:rStyle w:val="Emfaz"/>
          <w:rFonts w:eastAsiaTheme="minorHAnsi"/>
          <w:i w:val="0"/>
          <w:iCs w:val="0"/>
        </w:rPr>
      </w:pPr>
      <w:r w:rsidRPr="009A2303">
        <w:t xml:space="preserve">3.7. </w:t>
      </w:r>
      <w:r w:rsidRPr="009A2303">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9A2303">
        <w:rPr>
          <w:rFonts w:eastAsia="Calibri"/>
          <w:b/>
          <w:bCs/>
        </w:rPr>
        <w:t>PDF formatu</w:t>
      </w:r>
      <w:r w:rsidRPr="009A2303">
        <w:rPr>
          <w:rFonts w:eastAsia="Calibri"/>
        </w:rPr>
        <w:t xml:space="preserve"> tiekėjas turi pridėti kartu su kitais pasiūlymo dokumentais (pasiūlymo pateikimo skiltyje „Prisegti dokumentus“) .</w:t>
      </w:r>
      <w:r w:rsidRPr="009A2303">
        <w:rPr>
          <w:rFonts w:eastAsiaTheme="minorHAnsi"/>
        </w:rPr>
        <w:t xml:space="preserve"> </w:t>
      </w:r>
    </w:p>
    <w:p w14:paraId="30734D57" w14:textId="08EDE7A5" w:rsidR="00912994" w:rsidRPr="009A2303" w:rsidRDefault="00912994" w:rsidP="00912994">
      <w:pPr>
        <w:tabs>
          <w:tab w:val="left" w:pos="567"/>
          <w:tab w:val="left" w:pos="993"/>
          <w:tab w:val="left" w:pos="1134"/>
        </w:tabs>
        <w:contextualSpacing/>
        <w:rPr>
          <w:b/>
          <w:bCs/>
        </w:rPr>
      </w:pPr>
      <w:r w:rsidRPr="009A2303">
        <w:lastRenderedPageBreak/>
        <w:t xml:space="preserve">3.8. </w:t>
      </w:r>
      <w:r w:rsidRPr="009A2303">
        <w:rPr>
          <w:b/>
          <w:bCs/>
        </w:rPr>
        <w:t>Tiekėjų pašalinimo pagrindai</w:t>
      </w:r>
      <w:r w:rsidRPr="009A2303">
        <w:rPr>
          <w:rFonts w:eastAsiaTheme="minorHAnsi"/>
          <w:bCs/>
        </w:rPr>
        <w:t xml:space="preserve"> </w:t>
      </w:r>
      <w:r w:rsidRPr="009A2303">
        <w:rPr>
          <w:b/>
          <w:bCs/>
        </w:rPr>
        <w:t xml:space="preserve">nurodyti konkurso sąlygų </w:t>
      </w:r>
      <w:r w:rsidR="00DE23A6" w:rsidRPr="009A2303">
        <w:rPr>
          <w:b/>
          <w:bCs/>
        </w:rPr>
        <w:t>3</w:t>
      </w:r>
      <w:r w:rsidR="000F7AE1" w:rsidRPr="009A2303">
        <w:rPr>
          <w:b/>
          <w:bCs/>
        </w:rPr>
        <w:t xml:space="preserve"> </w:t>
      </w:r>
      <w:r w:rsidRPr="009A2303">
        <w:rPr>
          <w:b/>
          <w:bCs/>
        </w:rPr>
        <w:t>priede „Tiekėjų pašalinimo pagrindai“.</w:t>
      </w:r>
    </w:p>
    <w:p w14:paraId="526ADD58" w14:textId="17AA706E" w:rsidR="00912994" w:rsidRPr="009A2303" w:rsidRDefault="00912994" w:rsidP="00912994">
      <w:pPr>
        <w:tabs>
          <w:tab w:val="left" w:pos="567"/>
          <w:tab w:val="left" w:pos="993"/>
          <w:tab w:val="left" w:pos="1134"/>
        </w:tabs>
        <w:contextualSpacing/>
      </w:pPr>
      <w:r w:rsidRPr="009A2303">
        <w:t>3.9.</w:t>
      </w:r>
      <w:r w:rsidRPr="009A2303">
        <w:rPr>
          <w:b/>
          <w:bCs/>
        </w:rPr>
        <w:t xml:space="preserve"> </w:t>
      </w:r>
      <w:r w:rsidRPr="009A2303">
        <w:t xml:space="preserve">Perkantysis subjektas su pasiūlymu nereikalauja pateikti konkurso sąlygų </w:t>
      </w:r>
      <w:r w:rsidR="00DE23A6" w:rsidRPr="009A2303">
        <w:t>3</w:t>
      </w:r>
      <w:r w:rsidR="000F7AE1" w:rsidRPr="009A2303">
        <w:t xml:space="preserve"> </w:t>
      </w:r>
      <w:r w:rsidRPr="009A2303">
        <w:t>priede nurodytų pašalinimo pagrindų nebuvimą įrodančių dokumentų. Šių dokumentų prašoma tik iš ekonomiškai naudingiausią pasiūlymą pateikusio tiekėjo prieš nustatant laimėjusį pasiūlymą</w:t>
      </w:r>
      <w:r w:rsidR="00720B23" w:rsidRPr="009A2303">
        <w:t>, jei perkantysis subjektas nuspręs, kad reikalinga</w:t>
      </w:r>
      <w:r w:rsidRPr="009A2303">
        <w:t>.</w:t>
      </w:r>
      <w:r w:rsidR="00720B23" w:rsidRPr="009A2303">
        <w:t xml:space="preserve"> </w:t>
      </w:r>
      <w:r w:rsidR="00720B23" w:rsidRPr="009A2303">
        <w:rPr>
          <w:b/>
          <w:bCs/>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p>
    <w:p w14:paraId="68BA5188" w14:textId="3196D669" w:rsidR="00912994" w:rsidRPr="009A2303" w:rsidRDefault="00912994" w:rsidP="00912994">
      <w:pPr>
        <w:tabs>
          <w:tab w:val="left" w:pos="567"/>
          <w:tab w:val="left" w:pos="993"/>
          <w:tab w:val="left" w:pos="1134"/>
        </w:tabs>
        <w:contextualSpacing/>
      </w:pPr>
      <w:r w:rsidRPr="009A2303">
        <w:t>3.10. 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9A2303" w:rsidRDefault="00912994" w:rsidP="00912994">
      <w:pPr>
        <w:tabs>
          <w:tab w:val="left" w:pos="567"/>
          <w:tab w:val="left" w:pos="993"/>
          <w:tab w:val="left" w:pos="1134"/>
        </w:tabs>
        <w:contextualSpacing/>
      </w:pPr>
      <w:r w:rsidRPr="009A2303">
        <w:t xml:space="preserve">3.11. Pašalinimo pagrindai taikomi tiekėjui (taip pat visiems tiekėjų grupės nariams (partneriams), jei pasiūlymą pateikia tiekėjų grupė, veikianti pagal jungtinės veiklos (partnerystės) sutartį.  </w:t>
      </w:r>
    </w:p>
    <w:p w14:paraId="5EBE0199" w14:textId="77777777" w:rsidR="00C7567A" w:rsidRPr="009A2303" w:rsidRDefault="00912994" w:rsidP="00C7567A">
      <w:pPr>
        <w:tabs>
          <w:tab w:val="left" w:pos="567"/>
          <w:tab w:val="left" w:pos="993"/>
          <w:tab w:val="left" w:pos="1134"/>
        </w:tabs>
        <w:contextualSpacing/>
      </w:pPr>
      <w:r w:rsidRPr="009A2303">
        <w:t>3.12.</w:t>
      </w:r>
      <w:r w:rsidRPr="009A2303">
        <w:tab/>
      </w:r>
      <w:r w:rsidR="00C7567A" w:rsidRPr="009A2303">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3A503BB9" w14:textId="77777777" w:rsidR="00C7567A" w:rsidRPr="009A2303" w:rsidRDefault="00C7567A" w:rsidP="00C7567A">
      <w:pPr>
        <w:tabs>
          <w:tab w:val="left" w:pos="567"/>
          <w:tab w:val="left" w:pos="993"/>
          <w:tab w:val="left" w:pos="1134"/>
        </w:tabs>
        <w:contextualSpacing/>
      </w:pPr>
      <w:r w:rsidRPr="009A2303">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33100CB0" w14:textId="77777777" w:rsidR="00C7567A" w:rsidRPr="009A2303" w:rsidRDefault="00C7567A" w:rsidP="00C7567A">
      <w:pPr>
        <w:tabs>
          <w:tab w:val="left" w:pos="567"/>
          <w:tab w:val="left" w:pos="993"/>
          <w:tab w:val="left" w:pos="1134"/>
        </w:tabs>
        <w:contextualSpacing/>
      </w:pPr>
      <w:r w:rsidRPr="009A2303">
        <w:t>3.14. Perkantysis subjektas nereikalauja iš tiekėjo pateikti dokumentų, patvirtinančių jo pašalinimo pagrindų nebuvimą, jeigu jis:</w:t>
      </w:r>
    </w:p>
    <w:p w14:paraId="09C385AC" w14:textId="77777777" w:rsidR="00C7567A" w:rsidRPr="009A2303" w:rsidRDefault="00C7567A" w:rsidP="00C7567A">
      <w:pPr>
        <w:pStyle w:val="Betarp"/>
        <w:rPr>
          <w:szCs w:val="24"/>
        </w:rPr>
      </w:pPr>
      <w:r w:rsidRPr="009A2303">
        <w:rPr>
          <w:szCs w:val="24"/>
        </w:rPr>
        <w:t>3.14.1.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EBC0C5" w14:textId="77777777" w:rsidR="00C7567A" w:rsidRPr="009A2303" w:rsidRDefault="00C7567A" w:rsidP="00C7567A">
      <w:pPr>
        <w:pStyle w:val="Betarp"/>
        <w:rPr>
          <w:szCs w:val="24"/>
        </w:rPr>
      </w:pPr>
      <w:r w:rsidRPr="009A2303">
        <w:rPr>
          <w:szCs w:val="24"/>
        </w:rPr>
        <w:t>3.14.2. šiuos dokumentus jau turi iš ankstesnių pirkimo procedūrų, jeigu šiuose dokumentuose nurodyta informacija vis dar yra aktuali.</w:t>
      </w:r>
    </w:p>
    <w:p w14:paraId="6B4F22A0" w14:textId="77777777" w:rsidR="00C7567A" w:rsidRPr="009A2303" w:rsidRDefault="00C7567A" w:rsidP="00C7567A">
      <w:pPr>
        <w:pStyle w:val="Betarp"/>
        <w:rPr>
          <w:szCs w:val="24"/>
        </w:rPr>
      </w:pPr>
      <w:r w:rsidRPr="009A2303">
        <w:rPr>
          <w:szCs w:val="24"/>
        </w:rPr>
        <w:t>3.15. 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55F044E4" w14:textId="77777777" w:rsidR="00C7567A" w:rsidRPr="009A2303" w:rsidRDefault="00C7567A" w:rsidP="00C7567A">
      <w:pPr>
        <w:pStyle w:val="Betarp"/>
        <w:rPr>
          <w:szCs w:val="24"/>
        </w:rPr>
      </w:pPr>
      <w:r w:rsidRPr="009A2303">
        <w:rPr>
          <w:szCs w:val="24"/>
        </w:rPr>
        <w:t>3.15.1. priesaikos deklaracija;</w:t>
      </w:r>
    </w:p>
    <w:p w14:paraId="7D8FC6E6" w14:textId="77777777" w:rsidR="00C7567A" w:rsidRPr="009A2303" w:rsidRDefault="00C7567A" w:rsidP="00C7567A">
      <w:r w:rsidRPr="009A2303">
        <w:t>3.15.2.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CE7139" w14:textId="77777777" w:rsidR="00C7567A" w:rsidRPr="009A2303" w:rsidRDefault="00C7567A" w:rsidP="00C7567A">
      <w:pPr>
        <w:tabs>
          <w:tab w:val="left" w:pos="567"/>
          <w:tab w:val="left" w:pos="993"/>
          <w:tab w:val="left" w:pos="1134"/>
        </w:tabs>
        <w:contextualSpacing/>
      </w:pPr>
      <w:r w:rsidRPr="009A2303">
        <w:t>3.16.  Jeigu tiekėjo kvalifikacija dėl teisės verstis atitinkama veikla nebuvo tikrinama arba tikrinama ne visa apimtimi, tiekėjas perkančiajam subjektui įsipareigoja, kad pirkimo sutartį vykdys tik tokią teisę turintys asmenys.</w:t>
      </w:r>
    </w:p>
    <w:p w14:paraId="61DA21CE" w14:textId="7DDA615C" w:rsidR="00302D97" w:rsidRPr="009A2303" w:rsidRDefault="00C7567A" w:rsidP="00C7567A">
      <w:pPr>
        <w:tabs>
          <w:tab w:val="left" w:pos="567"/>
          <w:tab w:val="left" w:pos="993"/>
          <w:tab w:val="left" w:pos="1134"/>
        </w:tabs>
        <w:contextualSpacing/>
      </w:pPr>
      <w:r w:rsidRPr="009A2303">
        <w:t>3.17. Perkantysis subjektas visų pirma reikalauja tokios rūšies pažymų ir tokių dokumentinių įrodymų formų, apie kuriuos pateikta informacija Europos Komisijos informacinėje dokumentų saugykloje „e-</w:t>
      </w:r>
      <w:proofErr w:type="spellStart"/>
      <w:r w:rsidRPr="009A2303">
        <w:t>Certis</w:t>
      </w:r>
      <w:proofErr w:type="spellEnd"/>
      <w:r w:rsidRPr="009A2303">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A2303">
        <w:t>Certis</w:t>
      </w:r>
      <w:proofErr w:type="spellEnd"/>
      <w:r w:rsidRPr="009A2303">
        <w:t xml:space="preserve">“, adresu </w:t>
      </w:r>
      <w:hyperlink r:id="rId12">
        <w:r w:rsidRPr="009A2303">
          <w:rPr>
            <w:rStyle w:val="Hipersaitas"/>
            <w:rFonts w:eastAsia="Calibri"/>
          </w:rPr>
          <w:t>https://ec.europa.eu/tools/ecertis/</w:t>
        </w:r>
      </w:hyperlink>
      <w:r w:rsidR="00302D97" w:rsidRPr="009A2303">
        <w:t>.</w:t>
      </w:r>
    </w:p>
    <w:p w14:paraId="116F22F8" w14:textId="3F5F9976" w:rsidR="0034459F" w:rsidRPr="009A2303" w:rsidRDefault="0034459F" w:rsidP="000E7E20">
      <w:pPr>
        <w:contextualSpacing/>
        <w:rPr>
          <w:b/>
        </w:rPr>
      </w:pPr>
    </w:p>
    <w:p w14:paraId="10201F0D" w14:textId="54C25244" w:rsidR="002D0F3B" w:rsidRPr="009A2303" w:rsidRDefault="00F2234E" w:rsidP="00EB447C">
      <w:pPr>
        <w:pStyle w:val="Antrat3"/>
        <w:rPr>
          <w:color w:val="auto"/>
        </w:rPr>
      </w:pPr>
      <w:r w:rsidRPr="009A2303">
        <w:rPr>
          <w:color w:val="auto"/>
        </w:rPr>
        <w:lastRenderedPageBreak/>
        <w:t xml:space="preserve">4. </w:t>
      </w:r>
      <w:r w:rsidR="002D0F3B" w:rsidRPr="009A2303">
        <w:rPr>
          <w:color w:val="auto"/>
        </w:rPr>
        <w:t>TIEKĖJŲ GRUPĖS DALYVAVIMAS PIRKIMO PROCEDŪROSE</w:t>
      </w:r>
    </w:p>
    <w:p w14:paraId="1E680CB8" w14:textId="77777777" w:rsidR="002D0F3B" w:rsidRPr="009A2303" w:rsidRDefault="002D0F3B" w:rsidP="00EC733A">
      <w:pPr>
        <w:pStyle w:val="Sraopastraipa"/>
        <w:numPr>
          <w:ilvl w:val="0"/>
          <w:numId w:val="4"/>
        </w:numPr>
        <w:suppressAutoHyphens/>
        <w:ind w:left="0" w:firstLine="0"/>
        <w:rPr>
          <w:vanish/>
          <w:sz w:val="24"/>
        </w:rPr>
      </w:pPr>
    </w:p>
    <w:p w14:paraId="25EB66BF" w14:textId="77777777" w:rsidR="00777C1B" w:rsidRPr="009A2303" w:rsidRDefault="00777C1B" w:rsidP="00B354EE">
      <w:pPr>
        <w:pStyle w:val="Sraopastraipa"/>
        <w:tabs>
          <w:tab w:val="left" w:pos="284"/>
        </w:tabs>
        <w:ind w:left="0"/>
        <w:rPr>
          <w:b/>
        </w:rPr>
      </w:pPr>
    </w:p>
    <w:p w14:paraId="52D1711F" w14:textId="77777777" w:rsidR="00777C1B" w:rsidRPr="009A2303"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9A2303">
        <w:t xml:space="preserve">Pasiūlymą gali pateikti tiekėjų grupė. Tiekėjų grupė, teikianti bendrą pasiūlymą, privalo pateikti jungtinės veiklos </w:t>
      </w:r>
      <w:r w:rsidRPr="009A2303">
        <w:rPr>
          <w:noProof/>
        </w:rPr>
        <w:t>(partnerystės)</w:t>
      </w:r>
      <w:r w:rsidRPr="009A2303">
        <w:t xml:space="preserve"> sutartį </w:t>
      </w:r>
      <w:r w:rsidRPr="009A2303">
        <w:rPr>
          <w:i/>
        </w:rPr>
        <w:t>(pateikiama atitinkamo dokumento skaitmeninė kopija).</w:t>
      </w:r>
    </w:p>
    <w:p w14:paraId="47ED93E5" w14:textId="77777777" w:rsidR="00777C1B" w:rsidRPr="009A2303" w:rsidRDefault="00777C1B" w:rsidP="00722EED">
      <w:pPr>
        <w:pStyle w:val="Pagrindinistekstas"/>
        <w:numPr>
          <w:ilvl w:val="1"/>
          <w:numId w:val="7"/>
        </w:numPr>
        <w:tabs>
          <w:tab w:val="left" w:pos="426"/>
          <w:tab w:val="left" w:pos="993"/>
          <w:tab w:val="left" w:pos="1134"/>
        </w:tabs>
        <w:suppressAutoHyphens/>
        <w:ind w:left="0" w:firstLine="0"/>
        <w:contextualSpacing/>
      </w:pPr>
      <w:r w:rsidRPr="009A2303">
        <w:t>Jungtinės veiklos sutartyje turi būti:</w:t>
      </w:r>
    </w:p>
    <w:p w14:paraId="004F85AC" w14:textId="77777777" w:rsidR="00777C1B" w:rsidRPr="009A2303"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9A2303">
        <w:t xml:space="preserve">nurodyti konkretūs kiekvienos šios sutarties šalies (partnerio) įsipareigojimai vykdant su perkančiuoju subjektu numatomą sudaryti pirkimo sutartį; </w:t>
      </w:r>
    </w:p>
    <w:p w14:paraId="05C7C3EC" w14:textId="77777777" w:rsidR="00777C1B" w:rsidRPr="009A2303"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9A2303">
        <w:t xml:space="preserve">numatyta </w:t>
      </w:r>
      <w:r w:rsidRPr="009A2303">
        <w:rPr>
          <w:b/>
          <w:bCs/>
        </w:rPr>
        <w:t>solidarioji</w:t>
      </w:r>
      <w:r w:rsidRPr="009A2303">
        <w:t xml:space="preserve"> visų šios sutarties partnerių atsakomybė už prievolių perkančiajam subjektui nevykdymą;</w:t>
      </w:r>
    </w:p>
    <w:p w14:paraId="5BB3DD32" w14:textId="77777777" w:rsidR="00777C1B" w:rsidRPr="009A2303"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9A2303">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9A2303" w:rsidRDefault="00777C1B" w:rsidP="00722EED">
      <w:pPr>
        <w:pStyle w:val="Pagrindinistekstas"/>
        <w:numPr>
          <w:ilvl w:val="1"/>
          <w:numId w:val="7"/>
        </w:numPr>
        <w:tabs>
          <w:tab w:val="left" w:pos="426"/>
          <w:tab w:val="left" w:pos="993"/>
          <w:tab w:val="left" w:pos="1134"/>
        </w:tabs>
        <w:suppressAutoHyphens/>
        <w:ind w:left="0" w:firstLine="0"/>
        <w:contextualSpacing/>
      </w:pPr>
      <w:r w:rsidRPr="009A2303">
        <w:t>Perkantysis subjektas nereikalauja, kad, tiekėjų grupės pateiktą pasiūlymą, nustačius laimėjusiu  ir pasiūlius sudaryti pirkimo  sutartį, ši tiekėjų grupė įgytų tam tikrą teisinę formą.</w:t>
      </w:r>
    </w:p>
    <w:p w14:paraId="26884C93" w14:textId="77777777" w:rsidR="00777C1B" w:rsidRPr="009A2303" w:rsidRDefault="00777C1B" w:rsidP="00722EED">
      <w:pPr>
        <w:numPr>
          <w:ilvl w:val="1"/>
          <w:numId w:val="7"/>
        </w:numPr>
        <w:tabs>
          <w:tab w:val="left" w:pos="426"/>
          <w:tab w:val="left" w:pos="993"/>
          <w:tab w:val="left" w:pos="1134"/>
        </w:tabs>
        <w:suppressAutoHyphens/>
        <w:ind w:left="0" w:firstLine="0"/>
        <w:contextualSpacing/>
      </w:pPr>
      <w:r w:rsidRPr="009A2303">
        <w:t>Tuo atveju, jei tiekėjų grupės pasiūlymas bus pripažintas laimėjusiu šį pirkimą, perkantysis subjektas palaikys ryšius tik su atsakingu partneriu, su juo bus sudaroma pirkimo sutartis ir jam bus atliekami mokėjimai.</w:t>
      </w:r>
    </w:p>
    <w:p w14:paraId="34E397C3" w14:textId="2794A602" w:rsidR="00777C1B" w:rsidRPr="009A2303" w:rsidRDefault="00777C1B" w:rsidP="00EB447C">
      <w:pPr>
        <w:pStyle w:val="Antrat3"/>
        <w:numPr>
          <w:ilvl w:val="0"/>
          <w:numId w:val="7"/>
        </w:numPr>
        <w:tabs>
          <w:tab w:val="left" w:pos="284"/>
        </w:tabs>
        <w:ind w:left="0" w:firstLine="0"/>
        <w:rPr>
          <w:color w:val="auto"/>
        </w:rPr>
      </w:pPr>
      <w:r w:rsidRPr="009A2303">
        <w:rPr>
          <w:color w:val="auto"/>
        </w:rPr>
        <w:t>PASIŪLYMŲ GALIOJIMO UŽTIKRINIMO REIKALAVIMAI</w:t>
      </w:r>
    </w:p>
    <w:p w14:paraId="4C7C16F6" w14:textId="77777777" w:rsidR="002D5279" w:rsidRPr="009A2303" w:rsidRDefault="002D5279" w:rsidP="00B354EE">
      <w:pPr>
        <w:pStyle w:val="Sraopastraipa"/>
        <w:ind w:left="0"/>
        <w:jc w:val="left"/>
        <w:rPr>
          <w:b/>
        </w:rPr>
      </w:pPr>
    </w:p>
    <w:p w14:paraId="2B941525" w14:textId="77777777" w:rsidR="002D0F3B" w:rsidRPr="009A2303" w:rsidRDefault="002D0F3B" w:rsidP="00EC733A">
      <w:pPr>
        <w:pStyle w:val="Sraopastraipa"/>
        <w:numPr>
          <w:ilvl w:val="0"/>
          <w:numId w:val="5"/>
        </w:numPr>
        <w:suppressAutoHyphens/>
        <w:ind w:left="0" w:firstLine="0"/>
        <w:rPr>
          <w:vanish/>
        </w:rPr>
      </w:pPr>
    </w:p>
    <w:p w14:paraId="6034BDF1" w14:textId="284B9E4B" w:rsidR="006B4661" w:rsidRPr="009A2303" w:rsidRDefault="006B4661" w:rsidP="006B4661">
      <w:pPr>
        <w:pStyle w:val="Pagrindinistekstas"/>
        <w:numPr>
          <w:ilvl w:val="1"/>
          <w:numId w:val="8"/>
        </w:numPr>
        <w:tabs>
          <w:tab w:val="left" w:pos="426"/>
        </w:tabs>
        <w:suppressAutoHyphens/>
        <w:ind w:left="0" w:firstLine="0"/>
        <w:contextualSpacing/>
        <w:rPr>
          <w:b/>
        </w:rPr>
      </w:pPr>
      <w:r w:rsidRPr="009A2303">
        <w:t>Perkantysis subjektas nereikalauja pasiūlymo galiojimo užtikrinimo.</w:t>
      </w:r>
    </w:p>
    <w:p w14:paraId="02EE8EA3" w14:textId="77777777" w:rsidR="00C5119C" w:rsidRPr="009A2303" w:rsidRDefault="00C5119C" w:rsidP="00C5119C">
      <w:pPr>
        <w:pStyle w:val="Pagrindinistekstas"/>
        <w:tabs>
          <w:tab w:val="left" w:pos="426"/>
        </w:tabs>
        <w:suppressAutoHyphens/>
        <w:contextualSpacing/>
        <w:rPr>
          <w:b/>
        </w:rPr>
      </w:pPr>
    </w:p>
    <w:p w14:paraId="6DB6C084" w14:textId="56426403" w:rsidR="002D0F3B" w:rsidRPr="009A2303" w:rsidRDefault="00D54BF8" w:rsidP="00EB2522">
      <w:pPr>
        <w:pStyle w:val="Antrat3"/>
        <w:ind w:left="720" w:hanging="360"/>
        <w:rPr>
          <w:b w:val="0"/>
        </w:rPr>
      </w:pPr>
      <w:r w:rsidRPr="009A2303">
        <w:rPr>
          <w:color w:val="auto"/>
        </w:rPr>
        <w:t xml:space="preserve">6. </w:t>
      </w:r>
      <w:r w:rsidR="002D0F3B" w:rsidRPr="009A2303">
        <w:rPr>
          <w:color w:val="auto"/>
        </w:rPr>
        <w:t>PASIŪLYMŲ RENGIMAS, PATEIKIMAS, KEITIMAS</w:t>
      </w:r>
      <w:r w:rsidR="00415694" w:rsidRPr="009A2303">
        <w:rPr>
          <w:color w:val="auto"/>
        </w:rPr>
        <w:t xml:space="preserve"> IR ŠIFRAVIMAS</w:t>
      </w:r>
    </w:p>
    <w:p w14:paraId="617CB5AC" w14:textId="12558186" w:rsidR="002C708E" w:rsidRPr="009A2303" w:rsidRDefault="002C708E" w:rsidP="00B354EE">
      <w:pPr>
        <w:pStyle w:val="Sraopastraipa"/>
        <w:tabs>
          <w:tab w:val="left" w:pos="142"/>
          <w:tab w:val="left" w:pos="426"/>
        </w:tabs>
        <w:ind w:left="0"/>
        <w:jc w:val="left"/>
        <w:rPr>
          <w:b/>
          <w:sz w:val="24"/>
        </w:rPr>
      </w:pPr>
    </w:p>
    <w:p w14:paraId="2639691F"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408048EF"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48DEFF2F"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028C0BCD"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0406C84D"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7000926B" w14:textId="77777777" w:rsidR="004A28BA" w:rsidRPr="009A2303" w:rsidRDefault="004A28BA" w:rsidP="005315A2">
      <w:pPr>
        <w:pStyle w:val="Sraopastraipa"/>
        <w:numPr>
          <w:ilvl w:val="0"/>
          <w:numId w:val="18"/>
        </w:numPr>
        <w:tabs>
          <w:tab w:val="left" w:pos="142"/>
          <w:tab w:val="left" w:pos="426"/>
        </w:tabs>
        <w:jc w:val="left"/>
        <w:rPr>
          <w:vanish/>
          <w:sz w:val="22"/>
          <w:szCs w:val="22"/>
        </w:rPr>
      </w:pPr>
    </w:p>
    <w:p w14:paraId="06C12465" w14:textId="77777777" w:rsidR="00C5119C" w:rsidRPr="009A2303" w:rsidRDefault="00473E32" w:rsidP="00C5119C">
      <w:r w:rsidRPr="009A2303">
        <w:t xml:space="preserve">6.1. </w:t>
      </w:r>
      <w:r w:rsidR="00C5119C" w:rsidRPr="009A2303">
        <w:t>Pateikdamas pasiūlymą tiekėjas sutinka su šiais pirkimo dokumentais ir patvirtina, kad jo pasiūlyme pateikta informacija yra teisinga ir apima viską, ko reikia tinkamam pirkimo sutarties įvykdymui.</w:t>
      </w:r>
    </w:p>
    <w:p w14:paraId="3A9DEAC4" w14:textId="77777777" w:rsidR="00C5119C" w:rsidRPr="009A2303" w:rsidRDefault="00C5119C" w:rsidP="00C5119C">
      <w:r w:rsidRPr="009A2303">
        <w:t>6.2. Perkantysis subjektas reikalauja pasiūlymus teikti tik elektroninėmis priemonėmis naudojant CVP IS. Pasiūlymai, pateikti popierine forma arba ne perkančiojo subjekto nurodytomis elektroninėmis priemonėmis  nebus priimami ir vertinami.</w:t>
      </w:r>
    </w:p>
    <w:p w14:paraId="57444442" w14:textId="77777777" w:rsidR="00C5119C" w:rsidRPr="009A2303" w:rsidRDefault="00C5119C" w:rsidP="00C5119C">
      <w:r w:rsidRPr="009A230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A2303">
        <w:t>pdf</w:t>
      </w:r>
      <w:proofErr w:type="spellEnd"/>
      <w:r w:rsidRPr="009A2303">
        <w:t xml:space="preserve">, jpg, </w:t>
      </w:r>
      <w:proofErr w:type="spellStart"/>
      <w:r w:rsidRPr="009A2303">
        <w:t>docx</w:t>
      </w:r>
      <w:proofErr w:type="spellEnd"/>
      <w:r w:rsidRPr="009A2303">
        <w:t xml:space="preserve"> ir kt.). Perkantysis subjektas pasilieka sau teisę prašyti dokumentų originalų.</w:t>
      </w:r>
    </w:p>
    <w:p w14:paraId="70FB76C2" w14:textId="77777777" w:rsidR="00C5119C" w:rsidRPr="009A2303" w:rsidRDefault="00C5119C" w:rsidP="00C5119C">
      <w:r w:rsidRPr="009A2303">
        <w:t>6.4. Perkantysis subjektas nereikalauja, kad visas pateiktas pasiūlymas būtų pasirašytas kvalifikuotu elektroniniu parašu. Pasiūlymas gali būti pasirašytas fiziniu arba kvalifikuotu elektroniniu parašu.</w:t>
      </w:r>
    </w:p>
    <w:p w14:paraId="7A07E80F" w14:textId="77777777" w:rsidR="00C5119C" w:rsidRPr="009A2303" w:rsidRDefault="00C5119C" w:rsidP="00C5119C">
      <w:r w:rsidRPr="009A230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1C5E83C2" w:rsidR="00473E32" w:rsidRPr="009A2303" w:rsidRDefault="00C5119C" w:rsidP="00C5119C">
      <w:r w:rsidRPr="009A2303">
        <w:t>6.6. Tiekėjo pasiūlymas bei kita korespondencija pateikiama lietuvių kalba.</w:t>
      </w:r>
      <w:r w:rsidRPr="009A2303">
        <w:rPr>
          <w:lang w:eastAsia="ar-SA"/>
        </w:rPr>
        <w:t xml:space="preserve"> </w:t>
      </w:r>
      <w:r w:rsidRPr="009A230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Pr="009A2303">
        <w:rPr>
          <w:i/>
          <w:iCs/>
        </w:rPr>
        <w:t>Techninė dokumentacija lietuvių kalba turi būti pateikta tokios apimties, kiek  patvirtina siūlomų prekių atitikimą techninės specifikacijos reikalavimams</w:t>
      </w:r>
      <w:r w:rsidR="00EF2149" w:rsidRPr="009A2303">
        <w:rPr>
          <w:i/>
          <w:iCs/>
        </w:rPr>
        <w:t>.</w:t>
      </w:r>
    </w:p>
    <w:p w14:paraId="0B74B6B0" w14:textId="3A2E3949" w:rsidR="00473E32" w:rsidRPr="009A2303" w:rsidRDefault="00473E32" w:rsidP="00C64443">
      <w:r w:rsidRPr="009A2303">
        <w:t xml:space="preserve">6.7. Tiekėjas (fizinis ar juridinis asmuo) gali pateikti perkančiajam subjektui vieną pasiūlymą,    nepriklausomai nuo to, ar teikiant pasiūlymą jis bus atskiras tiekėjas, ar tiekėjų grupės partneris (jungtinės veiklos sutarties šalis). Pasiūlymas turi būti teikiamas </w:t>
      </w:r>
      <w:r w:rsidRPr="009A2303">
        <w:rPr>
          <w:b/>
          <w:bCs/>
        </w:rPr>
        <w:t>visa</w:t>
      </w:r>
      <w:r w:rsidR="00EA46EB" w:rsidRPr="009A2303">
        <w:rPr>
          <w:b/>
          <w:bCs/>
        </w:rPr>
        <w:t>i</w:t>
      </w:r>
      <w:r w:rsidRPr="009A2303">
        <w:rPr>
          <w:b/>
          <w:bCs/>
        </w:rPr>
        <w:t xml:space="preserve"> </w:t>
      </w:r>
      <w:r w:rsidR="00556E5D" w:rsidRPr="009A2303">
        <w:rPr>
          <w:b/>
          <w:bCs/>
        </w:rPr>
        <w:t>arba daliai</w:t>
      </w:r>
      <w:r w:rsidR="00556E5D" w:rsidRPr="009A2303">
        <w:t xml:space="preserve"> </w:t>
      </w:r>
      <w:r w:rsidRPr="009A2303">
        <w:t>pirkimo objekte  nurodyta</w:t>
      </w:r>
      <w:r w:rsidR="00EA46EB" w:rsidRPr="009A2303">
        <w:t>i</w:t>
      </w:r>
      <w:r w:rsidRPr="009A2303">
        <w:t xml:space="preserve">  </w:t>
      </w:r>
      <w:r w:rsidR="00EA46EB" w:rsidRPr="009A2303">
        <w:t>paslaugų apimčiai</w:t>
      </w:r>
      <w:r w:rsidRPr="009A2303">
        <w:t>.</w:t>
      </w:r>
    </w:p>
    <w:p w14:paraId="1791274D" w14:textId="77777777" w:rsidR="00473E32" w:rsidRPr="009A2303" w:rsidRDefault="00473E32" w:rsidP="00C64443">
      <w:r w:rsidRPr="009A2303">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9A2303" w:rsidRDefault="00473E32" w:rsidP="00C64443">
      <w:pPr>
        <w:rPr>
          <w:b/>
          <w:bCs/>
        </w:rPr>
      </w:pPr>
      <w:r w:rsidRPr="009A2303">
        <w:t xml:space="preserve">6.9. </w:t>
      </w:r>
      <w:r w:rsidRPr="009A2303">
        <w:rPr>
          <w:b/>
          <w:bCs/>
        </w:rPr>
        <w:t>Tiekėjo pasiūlyme turi būti:</w:t>
      </w:r>
    </w:p>
    <w:p w14:paraId="5143C3DC" w14:textId="711B7860" w:rsidR="00473E32" w:rsidRPr="009A2303" w:rsidRDefault="00473E32" w:rsidP="00C64443">
      <w:r w:rsidRPr="009A2303">
        <w:lastRenderedPageBreak/>
        <w:t xml:space="preserve">6.9.1. užpildyta  pasiūlymo forma,  parengta pagal  konkurso sąlygų  </w:t>
      </w:r>
      <w:r w:rsidR="005A3E91" w:rsidRPr="009A2303">
        <w:t xml:space="preserve">1 </w:t>
      </w:r>
      <w:r w:rsidRPr="009A2303">
        <w:t>priedą</w:t>
      </w:r>
      <w:r w:rsidR="00840371" w:rsidRPr="009A2303">
        <w:t xml:space="preserve"> (</w:t>
      </w:r>
      <w:r w:rsidR="00840371" w:rsidRPr="009A2303">
        <w:rPr>
          <w:i/>
          <w:iCs/>
        </w:rPr>
        <w:t>tiekėjas gali teikti pasiūlymą visai arba daliai pirkimo objekte  nurodytai  paslaugų apimčiai)</w:t>
      </w:r>
      <w:r w:rsidRPr="009A2303">
        <w:t>;</w:t>
      </w:r>
    </w:p>
    <w:p w14:paraId="46D5E5A4" w14:textId="545BBD87" w:rsidR="0050485A" w:rsidRPr="009A2303" w:rsidRDefault="00473E32" w:rsidP="0050485A">
      <w:r w:rsidRPr="009A2303">
        <w:t>6.9.2.</w:t>
      </w:r>
      <w:r w:rsidR="0050485A" w:rsidRPr="009A2303">
        <w:t xml:space="preserve"> </w:t>
      </w:r>
      <w:r w:rsidR="00C5119C" w:rsidRPr="009A2303">
        <w:rPr>
          <w:color w:val="auto"/>
        </w:rPr>
        <w:t>dokumentas, patvirtinantis, kad asmuo, kuris pasirašė pasiūlymą (jei jis ne tiekėjo vadovas), turėjo teisę jį pasirašyti</w:t>
      </w:r>
      <w:r w:rsidR="0050485A" w:rsidRPr="009A2303">
        <w:t>;</w:t>
      </w:r>
    </w:p>
    <w:p w14:paraId="212F43C5" w14:textId="4F7FDBF9" w:rsidR="00473E32" w:rsidRPr="009A2303" w:rsidRDefault="00473E32" w:rsidP="00B2223E">
      <w:r w:rsidRPr="009A2303">
        <w:t>6.9.</w:t>
      </w:r>
      <w:r w:rsidR="00F54F01" w:rsidRPr="009A2303">
        <w:t>3</w:t>
      </w:r>
      <w:r w:rsidRPr="009A2303">
        <w:t>.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konkurso sąlygų 3 skyriuje);</w:t>
      </w:r>
    </w:p>
    <w:p w14:paraId="2D47A6BF" w14:textId="21BF5FE1" w:rsidR="00473E32" w:rsidRPr="009A2303" w:rsidRDefault="00473E32" w:rsidP="00B2223E">
      <w:r w:rsidRPr="009A2303">
        <w:t>6.9.</w:t>
      </w:r>
      <w:r w:rsidR="00F54F01" w:rsidRPr="009A2303">
        <w:t>4</w:t>
      </w:r>
      <w:r w:rsidRPr="009A2303">
        <w:t>. jungtinės veiklos sutartis, jei pasiūlymą pateikia tiekėjų grupė, veikianti jungtinės veiklos sutarties pagrindu;</w:t>
      </w:r>
    </w:p>
    <w:p w14:paraId="6CE91961" w14:textId="0D90C819" w:rsidR="00473E32" w:rsidRPr="009A2303" w:rsidRDefault="00473E32" w:rsidP="00B2223E">
      <w:r w:rsidRPr="009A2303">
        <w:t>6.9.</w:t>
      </w:r>
      <w:r w:rsidR="00F54F01" w:rsidRPr="009A2303">
        <w:t>5</w:t>
      </w:r>
      <w:r w:rsidRPr="009A2303">
        <w:t>. kiti pirkimo dokumentuose reikalaujami pateikti dokumentai ar medžiaga.</w:t>
      </w:r>
    </w:p>
    <w:p w14:paraId="457F9141" w14:textId="3C0B7A58" w:rsidR="00473E32" w:rsidRPr="009A2303" w:rsidRDefault="00473E32" w:rsidP="00B2223E">
      <w:r w:rsidRPr="009A2303">
        <w:t xml:space="preserve">6.10. Tiekėjas savo pasiūlyme turi nurodyti, kokius ir kokiai pirkimo sutarties daliai  jis ketina   pasitelkti subtiekėjus, jeigu jie yra žinomi. Informaciją apie  subtiekėjus tiekėjas nurodo pasiūlymo formos, parengtos pagal konkurso sąlygų  </w:t>
      </w:r>
      <w:r w:rsidR="00CD1E10" w:rsidRPr="009A2303">
        <w:t xml:space="preserve">1 </w:t>
      </w:r>
      <w:r w:rsidRPr="009A2303">
        <w:t xml:space="preserve">priedą, </w:t>
      </w:r>
      <w:r w:rsidR="008152C1" w:rsidRPr="009A2303">
        <w:t xml:space="preserve">6 </w:t>
      </w:r>
      <w:r w:rsidRPr="009A2303">
        <w:t>lentelė</w:t>
      </w:r>
      <w:r w:rsidR="00B52E8A" w:rsidRPr="009A2303">
        <w:t>j</w:t>
      </w:r>
      <w:r w:rsidRPr="009A2303">
        <w:t xml:space="preserve">e. 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3462F8CE" w:rsidR="00473E32" w:rsidRPr="009A2303" w:rsidRDefault="00473E32" w:rsidP="00B2223E">
      <w:r w:rsidRPr="009A2303">
        <w:t>6.11. Pasiūlyme  kain</w:t>
      </w:r>
      <w:r w:rsidR="000F4261" w:rsidRPr="009A2303">
        <w:t>a</w:t>
      </w:r>
      <w:r w:rsidRPr="009A2303">
        <w:t xml:space="preserve">  nurodom</w:t>
      </w:r>
      <w:r w:rsidR="000F4261" w:rsidRPr="009A2303">
        <w:t>a</w:t>
      </w:r>
      <w:r w:rsidRPr="009A2303">
        <w:t xml:space="preserve"> eurais ir turi būti apskaičiuot</w:t>
      </w:r>
      <w:r w:rsidR="000F4261" w:rsidRPr="009A2303">
        <w:t>a</w:t>
      </w:r>
      <w:r w:rsidRPr="009A2303">
        <w:t xml:space="preserve"> ir išreikšt</w:t>
      </w:r>
      <w:r w:rsidR="000F4261" w:rsidRPr="009A2303">
        <w:t>a</w:t>
      </w:r>
      <w:r w:rsidRPr="009A2303">
        <w:t xml:space="preserve"> taip, kaip nurodyta konkurso sąlygų  </w:t>
      </w:r>
      <w:r w:rsidR="00063087" w:rsidRPr="009A2303">
        <w:t xml:space="preserve">1 </w:t>
      </w:r>
      <w:r w:rsidRPr="009A2303">
        <w:t xml:space="preserve">priede. </w:t>
      </w:r>
      <w:r w:rsidR="005C1AD0" w:rsidRPr="009A2303">
        <w:t>Apskaičiuojant kainą turi būti atsižvelgta į visą konkurso sąlygų 2 priede nurodytą paslaugų apimtį, į techninės specifikacijos reikalavimus,</w:t>
      </w:r>
      <w:r w:rsidRPr="009A2303">
        <w:t xml:space="preserve"> į pirkimo sutarties sąlygose numatytą atsiskaitymo už </w:t>
      </w:r>
      <w:r w:rsidR="005C1AD0" w:rsidRPr="009A2303">
        <w:t>suteiktas paslaugas</w:t>
      </w:r>
      <w:r w:rsidRPr="009A2303">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 Jokios kitos išlaidos, kurių tiekėjas neįskaičiavo į pasiūlymo kainą nebus atlyginamos. </w:t>
      </w:r>
    </w:p>
    <w:p w14:paraId="39EA73B6" w14:textId="76FB1A97" w:rsidR="00473E32" w:rsidRPr="009A2303" w:rsidRDefault="00473E32" w:rsidP="00B2223E">
      <w:r w:rsidRPr="009A2303">
        <w:t xml:space="preserve">6.12. Pasiūlyme </w:t>
      </w:r>
      <w:r w:rsidR="00FC6043" w:rsidRPr="009A2303">
        <w:t xml:space="preserve">galutinė </w:t>
      </w:r>
      <w:r w:rsidRPr="009A2303">
        <w:t>kain</w:t>
      </w:r>
      <w:r w:rsidR="00FD5DE9" w:rsidRPr="009A2303">
        <w:t>a</w:t>
      </w:r>
      <w:r w:rsidRPr="009A2303">
        <w:t xml:space="preserve"> nurodom</w:t>
      </w:r>
      <w:r w:rsidR="00FD5DE9" w:rsidRPr="009A2303">
        <w:t>a</w:t>
      </w:r>
      <w:r w:rsidRPr="009A2303">
        <w:t xml:space="preserve"> dviejų skaitmenų po kablelio tikslumu. Kain</w:t>
      </w:r>
      <w:r w:rsidR="00FD5DE9" w:rsidRPr="009A2303">
        <w:t>a</w:t>
      </w:r>
      <w:r w:rsidRPr="009A2303">
        <w:t xml:space="preserve"> apvalinam</w:t>
      </w:r>
      <w:r w:rsidR="00FD5DE9" w:rsidRPr="009A2303">
        <w:t>a</w:t>
      </w:r>
      <w:r w:rsidRPr="009A2303">
        <w:t xml:space="preserve"> pagal aritmetines taisykles.   </w:t>
      </w:r>
    </w:p>
    <w:p w14:paraId="7265E202" w14:textId="7E1D178C" w:rsidR="00473E32" w:rsidRPr="009A2303" w:rsidRDefault="00473E32" w:rsidP="00B2223E">
      <w:r w:rsidRPr="009A2303">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rsidRPr="009A2303">
        <w:t xml:space="preserve"> 1</w:t>
      </w:r>
      <w:r w:rsidRPr="009A2303">
        <w:t xml:space="preserve"> priedą, </w:t>
      </w:r>
      <w:r w:rsidR="005C1AD0" w:rsidRPr="009A2303">
        <w:t>5</w:t>
      </w:r>
      <w:r w:rsidRPr="009A2303">
        <w:t xml:space="preserve"> 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3 darbo dienos, nepateikia tokių įrodymų arba pateikia netinkamus įrodymus, laikoma, kad tokia informacija yra nekonfidenciali. Jei tiekėjas nenurodo konfidencialios informacijos, laikoma, kad tokios tiekėjo pasiūlyme nėra.</w:t>
      </w:r>
    </w:p>
    <w:p w14:paraId="499C5F36" w14:textId="247AEAAC" w:rsidR="00473E32" w:rsidRPr="009A2303" w:rsidRDefault="00473E32" w:rsidP="00B2223E">
      <w:r w:rsidRPr="009A2303">
        <w:t xml:space="preserve">6.14. </w:t>
      </w:r>
      <w:r w:rsidRPr="009A2303">
        <w:rPr>
          <w:b/>
          <w:bCs/>
        </w:rPr>
        <w:t>Elektroninis pasiūlymas turi būti pateiktas  iki  202</w:t>
      </w:r>
      <w:r w:rsidR="0007190B" w:rsidRPr="009A2303">
        <w:rPr>
          <w:b/>
          <w:bCs/>
        </w:rPr>
        <w:t>6</w:t>
      </w:r>
      <w:r w:rsidRPr="009A2303">
        <w:rPr>
          <w:b/>
          <w:bCs/>
        </w:rPr>
        <w:t xml:space="preserve"> m. </w:t>
      </w:r>
      <w:r w:rsidR="0007190B" w:rsidRPr="009A2303">
        <w:rPr>
          <w:b/>
          <w:bCs/>
        </w:rPr>
        <w:t>balandžio</w:t>
      </w:r>
      <w:r w:rsidRPr="009A2303">
        <w:rPr>
          <w:b/>
          <w:bCs/>
        </w:rPr>
        <w:t xml:space="preserve"> </w:t>
      </w:r>
      <w:r w:rsidR="0007190B" w:rsidRPr="009A2303">
        <w:rPr>
          <w:b/>
          <w:bCs/>
        </w:rPr>
        <w:t>13</w:t>
      </w:r>
      <w:r w:rsidR="00257EBD" w:rsidRPr="009A2303">
        <w:rPr>
          <w:b/>
          <w:bCs/>
        </w:rPr>
        <w:t xml:space="preserve"> </w:t>
      </w:r>
      <w:r w:rsidRPr="009A2303">
        <w:rPr>
          <w:b/>
          <w:bCs/>
        </w:rPr>
        <w:t xml:space="preserve">d. </w:t>
      </w:r>
      <w:r w:rsidR="00C219BA" w:rsidRPr="009A2303">
        <w:rPr>
          <w:b/>
          <w:bCs/>
        </w:rPr>
        <w:t>1</w:t>
      </w:r>
      <w:r w:rsidR="00257EBD" w:rsidRPr="009A2303">
        <w:rPr>
          <w:b/>
          <w:bCs/>
        </w:rPr>
        <w:t>0</w:t>
      </w:r>
      <w:r w:rsidRPr="009A2303">
        <w:rPr>
          <w:b/>
          <w:bCs/>
        </w:rPr>
        <w:t xml:space="preserve"> val. 00 min. Lietuvos Respublikos laiku</w:t>
      </w:r>
      <w:r w:rsidRPr="009A2303">
        <w:t xml:space="preserve">.  </w:t>
      </w:r>
    </w:p>
    <w:p w14:paraId="0EFD7775" w14:textId="77777777" w:rsidR="00473E32" w:rsidRPr="009A2303" w:rsidRDefault="00473E32" w:rsidP="00B2223E">
      <w:r w:rsidRPr="009A2303">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9A2303" w:rsidRDefault="00473E32" w:rsidP="00B2223E">
      <w:r w:rsidRPr="009A2303">
        <w:t>6.16. Kol nesuėjo pasiūlymų pateikimo terminas, tiekėjas gali pakeisti arba atšaukti savo pasiūlymą.</w:t>
      </w:r>
    </w:p>
    <w:p w14:paraId="211AE95E" w14:textId="77777777" w:rsidR="00473E32" w:rsidRPr="009A2303" w:rsidRDefault="00473E32" w:rsidP="00B2223E">
      <w:r w:rsidRPr="009A2303">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4BD6E797" w14:textId="77777777" w:rsidR="0007190B" w:rsidRPr="009A2303" w:rsidRDefault="00473E32" w:rsidP="0007190B">
      <w:r w:rsidRPr="009A2303">
        <w:t>6.18. </w:t>
      </w:r>
      <w:r w:rsidR="0007190B" w:rsidRPr="009A2303">
        <w:t xml:space="preserve">Pasiūlymas galioja jame tiekėjo nurodytą laiką. Pasiūlymas turi galioti ne trumpiau nei </w:t>
      </w:r>
      <w:r w:rsidR="0007190B" w:rsidRPr="009A2303">
        <w:rPr>
          <w:b/>
          <w:bCs/>
        </w:rPr>
        <w:t>90  (devyniasdešimt) kalendorinių dienų</w:t>
      </w:r>
      <w:r w:rsidR="0007190B" w:rsidRPr="009A2303">
        <w:t xml:space="preserve"> nuo pasiūlymų pateikimo termino pabaigos.  Jei pasiūlyme nenurodytas jo galiojimo laikas, laikoma, kad pasiūlymas galioja 90  (devyniasdešimt) dienų nuo pasiūlymų pateikimo termino pabaigos. Pirkimo procedūros metu, taip pat sustabdžius pirkimo procedūras dėl laikinųjų apsaugos priemonių taikymo, perkantysis subjektas gali prašyti, kad tiekėjai pratęstų pasiūlymų galiojimą iki konkrečiai nurodyto termino. Tiekėjas gali atmesti tokį prašymą </w:t>
      </w:r>
      <w:r w:rsidR="0007190B" w:rsidRPr="009A2303">
        <w:lastRenderedPageBreak/>
        <w:t>neprarasdamas teisės į savo pasiūlymo galiojimo užtikrinimą, jeigu jo buvo reikalaujama. Tiekėjas gali sutikti ar atmesti tokį prašymą vadovaujantis Pirkimų įstatymo 54 straipsnio 3 ir 4 dalyje  nustatyta tvarka.</w:t>
      </w:r>
    </w:p>
    <w:p w14:paraId="0E7F755C" w14:textId="77777777" w:rsidR="0007190B" w:rsidRPr="009A2303" w:rsidRDefault="0007190B" w:rsidP="0007190B">
      <w:r w:rsidRPr="009A2303">
        <w:t xml:space="preserve">6.19. </w:t>
      </w:r>
      <w:r w:rsidRPr="009A2303">
        <w:rPr>
          <w:b/>
          <w:bCs/>
        </w:rPr>
        <w:t>Tiekėjo teikiamas pasiūlymas gali būti užšifruojamas</w:t>
      </w:r>
      <w:r w:rsidRPr="009A2303">
        <w:t>, jei tiekėjas to pageidauja. Tiekėjas, nusprendęs pateikti užšifruotą pasiūlymą, turi:</w:t>
      </w:r>
    </w:p>
    <w:p w14:paraId="4AC5F44E" w14:textId="77777777" w:rsidR="0007190B" w:rsidRPr="009A2303" w:rsidRDefault="0007190B" w:rsidP="0007190B">
      <w:r w:rsidRPr="009A2303">
        <w:t xml:space="preserve">6.19.1.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9A2303">
          <w:t>http://vpt.lrv.lt/uploads/vpt/documents/files/uzsifravimo_instrukcija.pdf</w:t>
        </w:r>
      </w:hyperlink>
      <w:r w:rsidRPr="009A2303">
        <w:t xml:space="preserve"> ;</w:t>
      </w:r>
    </w:p>
    <w:p w14:paraId="273A42C8" w14:textId="1D2A1F02" w:rsidR="0007190B" w:rsidRPr="009A2303" w:rsidRDefault="0007190B" w:rsidP="0007190B">
      <w:pPr>
        <w:pStyle w:val="Pagrindinistekstas"/>
        <w:tabs>
          <w:tab w:val="left" w:pos="709"/>
          <w:tab w:val="left" w:pos="1134"/>
          <w:tab w:val="left" w:pos="1418"/>
        </w:tabs>
        <w:suppressAutoHyphens/>
        <w:ind w:firstLine="0"/>
        <w:contextualSpacing/>
      </w:pPr>
      <w:r w:rsidRPr="009A2303">
        <w:t xml:space="preserve">6.19.2. </w:t>
      </w:r>
      <w:r w:rsidRPr="009A2303">
        <w:rPr>
          <w:color w:val="000000"/>
        </w:rPr>
        <w:t>per 30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9A2303">
          <w:rPr>
            <w:i/>
            <w:color w:val="0000FF"/>
            <w:u w:val="single"/>
          </w:rPr>
          <w:t>info@senergija.lt</w:t>
        </w:r>
      </w:hyperlink>
      <w:r w:rsidRPr="009A2303">
        <w:rPr>
          <w:color w:val="000000"/>
        </w:rPr>
        <w:t xml:space="preserve">)  arba raštu </w:t>
      </w:r>
      <w:r w:rsidRPr="009A2303">
        <w:rPr>
          <w:i/>
          <w:color w:val="000000"/>
        </w:rPr>
        <w:t>(adresu AB „Šiaulių energija”, Sekretoriatas. Pramonės g. 10, 78502, Šiauliai</w:t>
      </w:r>
      <w:r w:rsidRPr="009A2303">
        <w:rPr>
          <w:color w:val="000000"/>
        </w:rPr>
        <w:t>). Tokiu atveju tiekėjas turėtų būti aktyvus ir įsitikinti, kad pateiktas slaptažodis laiku pasiekė adresatą (pavyzdžiui, susisiekęs su perkančiuoju subjektu oficialiu jo telefonu ((0 41) 591 200) ir (arba) kitais būdais.</w:t>
      </w:r>
    </w:p>
    <w:p w14:paraId="66CE53E2" w14:textId="0120C276" w:rsidR="002D5279" w:rsidRPr="009A2303" w:rsidRDefault="0007190B" w:rsidP="0007190B">
      <w:r w:rsidRPr="009A2303">
        <w:rPr>
          <w:color w:val="000000"/>
        </w:rPr>
        <w:t xml:space="preserve">6.20. 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9A2303">
        <w:t>neatitinkantį pirkimo dokumentuose nustatytų reikalavimų (tiekėjas nepateikė pasiūlymo kainos</w:t>
      </w:r>
      <w:r w:rsidR="002D5279" w:rsidRPr="009A2303">
        <w:t>).</w:t>
      </w:r>
    </w:p>
    <w:p w14:paraId="7E6C6211" w14:textId="77777777" w:rsidR="0034459F" w:rsidRPr="009A2303" w:rsidRDefault="0034459F" w:rsidP="00B354EE">
      <w:pPr>
        <w:contextualSpacing/>
        <w:jc w:val="left"/>
        <w:rPr>
          <w:b/>
        </w:rPr>
      </w:pPr>
    </w:p>
    <w:p w14:paraId="036EFBA6" w14:textId="501EE5D7" w:rsidR="0078760F" w:rsidRPr="009A2303" w:rsidRDefault="00D54BF8" w:rsidP="00430A27">
      <w:pPr>
        <w:pStyle w:val="Antrat3"/>
        <w:rPr>
          <w:color w:val="auto"/>
        </w:rPr>
      </w:pPr>
      <w:r w:rsidRPr="009A2303">
        <w:rPr>
          <w:color w:val="auto"/>
        </w:rPr>
        <w:t xml:space="preserve">7. </w:t>
      </w:r>
      <w:r w:rsidR="0078760F" w:rsidRPr="009A2303">
        <w:rPr>
          <w:color w:val="auto"/>
        </w:rPr>
        <w:t>PIRKIMO DOKUMENTŲ PAAIŠKINIMAS,  PATIKSLINIMAS</w:t>
      </w:r>
    </w:p>
    <w:p w14:paraId="0B713AB8" w14:textId="77777777" w:rsidR="0034459F" w:rsidRPr="009A2303" w:rsidRDefault="0034459F" w:rsidP="00A80242"/>
    <w:p w14:paraId="2E7C0B1A" w14:textId="648AB4F7" w:rsidR="00E578EE" w:rsidRPr="009A2303" w:rsidRDefault="00A80242" w:rsidP="00A80242">
      <w:r w:rsidRPr="009A2303">
        <w:t xml:space="preserve">7.1. </w:t>
      </w:r>
      <w:r w:rsidR="00E578EE" w:rsidRPr="009A2303">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9A2303" w:rsidRDefault="00E578EE" w:rsidP="00A80242">
      <w:r w:rsidRPr="009A2303">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9A2303" w:rsidRDefault="00E578EE" w:rsidP="00A80242">
      <w:r w:rsidRPr="009A2303">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9A2303" w:rsidRDefault="00E578EE" w:rsidP="00A80242">
      <w:r w:rsidRPr="009A2303">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9A2303" w:rsidRDefault="00E578EE" w:rsidP="00A80242">
      <w:r w:rsidRPr="009A2303">
        <w:t>7.5. Tuo atveju, kai tikslinama pirkimo skelbimuose paskelbta informacija, Pirkimų įstatymo 47 straipsnyje nustatyta tvarka skelbiami klaidų ištaisymo skelbimai.</w:t>
      </w:r>
    </w:p>
    <w:p w14:paraId="119F0728" w14:textId="3A77DAFB" w:rsidR="00E578EE" w:rsidRPr="009A2303" w:rsidRDefault="00E578EE" w:rsidP="00887217">
      <w:pPr>
        <w:rPr>
          <w:bCs/>
        </w:rPr>
      </w:pPr>
      <w:r w:rsidRPr="009A2303">
        <w:t>7.6. Perkantysis subjektas neketina rengti susitikimų su tiekėjais dėl pirkimo dokumentų.</w:t>
      </w:r>
    </w:p>
    <w:p w14:paraId="2318A188" w14:textId="77777777" w:rsidR="00887217" w:rsidRPr="009A2303" w:rsidRDefault="00887217" w:rsidP="00887217">
      <w:pPr>
        <w:rPr>
          <w:bCs/>
        </w:rPr>
      </w:pPr>
    </w:p>
    <w:p w14:paraId="1CE25211" w14:textId="77777777" w:rsidR="00E578EE" w:rsidRPr="009A2303" w:rsidRDefault="00E578EE" w:rsidP="00430A27">
      <w:pPr>
        <w:pStyle w:val="Antrat3"/>
        <w:rPr>
          <w:color w:val="auto"/>
        </w:rPr>
      </w:pPr>
      <w:r w:rsidRPr="009A2303">
        <w:rPr>
          <w:color w:val="auto"/>
        </w:rPr>
        <w:t>8. SUSIPAŽINIMO SU PASIŪLYMAIS  PROCEDŪRA</w:t>
      </w:r>
    </w:p>
    <w:p w14:paraId="3173116D" w14:textId="77777777" w:rsidR="00E578EE" w:rsidRPr="009A2303" w:rsidRDefault="00E578EE" w:rsidP="00E578EE">
      <w:pPr>
        <w:contextualSpacing/>
        <w:jc w:val="left"/>
        <w:rPr>
          <w:b/>
        </w:rPr>
      </w:pPr>
    </w:p>
    <w:p w14:paraId="267057F1" w14:textId="77777777" w:rsidR="00E578EE" w:rsidRPr="009A2303" w:rsidRDefault="00E578EE" w:rsidP="00E578EE">
      <w:pPr>
        <w:numPr>
          <w:ilvl w:val="0"/>
          <w:numId w:val="9"/>
        </w:numPr>
        <w:ind w:left="0" w:firstLine="0"/>
        <w:contextualSpacing/>
        <w:jc w:val="left"/>
        <w:rPr>
          <w:b/>
          <w:vanish/>
        </w:rPr>
      </w:pPr>
    </w:p>
    <w:p w14:paraId="3EEA8E1F" w14:textId="3F1979FB" w:rsidR="00E578EE" w:rsidRPr="009A2303" w:rsidRDefault="00E578EE" w:rsidP="00E578EE">
      <w:pPr>
        <w:contextualSpacing/>
      </w:pPr>
      <w:r w:rsidRPr="009A2303">
        <w:t xml:space="preserve">8.1. </w:t>
      </w:r>
      <w:r w:rsidRPr="009A2303">
        <w:rPr>
          <w:b/>
          <w:bCs/>
        </w:rPr>
        <w:t>Pradinis susipažinimas</w:t>
      </w:r>
      <w:r w:rsidRPr="009A2303">
        <w:rPr>
          <w:b/>
        </w:rPr>
        <w:t xml:space="preserve"> su elektroninėmis priemonėmis, naudojantis  CVP IS,  pateiktais pasiūlymais, įvyks </w:t>
      </w:r>
      <w:r w:rsidRPr="009A2303">
        <w:rPr>
          <w:b/>
          <w:color w:val="auto"/>
        </w:rPr>
        <w:t>202</w:t>
      </w:r>
      <w:r w:rsidR="00B93D0C" w:rsidRPr="009A2303">
        <w:rPr>
          <w:b/>
          <w:color w:val="auto"/>
        </w:rPr>
        <w:t>6</w:t>
      </w:r>
      <w:r w:rsidRPr="009A2303">
        <w:rPr>
          <w:b/>
          <w:color w:val="auto"/>
        </w:rPr>
        <w:t xml:space="preserve"> m. </w:t>
      </w:r>
      <w:r w:rsidR="00B93D0C" w:rsidRPr="009A2303">
        <w:rPr>
          <w:b/>
          <w:bCs/>
        </w:rPr>
        <w:t>balandžio</w:t>
      </w:r>
      <w:r w:rsidR="006E6B80" w:rsidRPr="009A2303">
        <w:rPr>
          <w:b/>
          <w:bCs/>
        </w:rPr>
        <w:t xml:space="preserve"> </w:t>
      </w:r>
      <w:r w:rsidR="00B93D0C" w:rsidRPr="009A2303">
        <w:rPr>
          <w:b/>
          <w:bCs/>
        </w:rPr>
        <w:t>13</w:t>
      </w:r>
      <w:r w:rsidR="006E6B80" w:rsidRPr="009A2303">
        <w:rPr>
          <w:b/>
          <w:bCs/>
        </w:rPr>
        <w:t xml:space="preserve"> </w:t>
      </w:r>
      <w:r w:rsidRPr="009A2303">
        <w:rPr>
          <w:b/>
          <w:color w:val="auto"/>
        </w:rPr>
        <w:t xml:space="preserve">d.  </w:t>
      </w:r>
      <w:r w:rsidRPr="009A2303">
        <w:rPr>
          <w:bCs/>
        </w:rPr>
        <w:t xml:space="preserve">perkančiojo </w:t>
      </w:r>
      <w:r w:rsidRPr="009A2303">
        <w:t xml:space="preserve">subjekto </w:t>
      </w:r>
      <w:r w:rsidR="00D75063" w:rsidRPr="009A2303">
        <w:t>k</w:t>
      </w:r>
      <w:r w:rsidRPr="009A2303">
        <w:t>omisijos posėdyje.</w:t>
      </w:r>
    </w:p>
    <w:p w14:paraId="4B20EAE1" w14:textId="556EA997" w:rsidR="000710C2" w:rsidRPr="009A2303" w:rsidRDefault="00E578EE" w:rsidP="000710C2">
      <w:pPr>
        <w:contextualSpacing/>
      </w:pPr>
      <w:r w:rsidRPr="009A2303">
        <w:t xml:space="preserve">8.2. </w:t>
      </w:r>
      <w:r w:rsidR="000710C2" w:rsidRPr="009A2303">
        <w:t>Jei prieš susipažinimo su pasiūlymais procedūros (posėdžio) pradžią dar yra likę užšifruotų pasiūlymų, kuriems nebuvo pateiktas slaptažodis CVP IS priemonėmis, perkantysis subjektas įsitikina, ar slaptažodis nėra pateiktas kitomis priemonėmis, t. y. oficialiu elektroniniu paštu</w:t>
      </w:r>
      <w:r w:rsidR="00BD6CAB" w:rsidRPr="009A2303">
        <w:t xml:space="preserve"> </w:t>
      </w:r>
      <w:r w:rsidR="000710C2" w:rsidRPr="009A2303">
        <w:t>ar raštu (kaip nurodyta konkurso sąlygų  6.19.2 punkte).</w:t>
      </w:r>
    </w:p>
    <w:p w14:paraId="0903BDA0" w14:textId="48DF8424" w:rsidR="00E578EE" w:rsidRPr="009A2303" w:rsidRDefault="000710C2" w:rsidP="000710C2">
      <w:pPr>
        <w:contextualSpacing/>
      </w:pPr>
      <w:r w:rsidRPr="009A2303">
        <w:lastRenderedPageBreak/>
        <w:t>8.3. Tiekėjai nedalyvauja perkančiojo subjekto posėdyje, kuriame susipažįstama su elektroninėmis priemonėmis pateiktais pasiūlymais. Apie susipažinimo su pasiūlymais procedūros rezultatus pasiūlymus pateikusiems tiekėjams nebus pranešama</w:t>
      </w:r>
      <w:r w:rsidR="00E578EE" w:rsidRPr="009A2303">
        <w:t xml:space="preserve">.    </w:t>
      </w:r>
    </w:p>
    <w:p w14:paraId="6F8E5BFE" w14:textId="77777777" w:rsidR="00E578EE" w:rsidRPr="009A2303" w:rsidRDefault="00E578EE" w:rsidP="00E578EE">
      <w:pPr>
        <w:pStyle w:val="Sraopastraipa"/>
        <w:tabs>
          <w:tab w:val="left" w:pos="284"/>
        </w:tabs>
        <w:ind w:left="0"/>
        <w:rPr>
          <w:b/>
          <w:sz w:val="24"/>
        </w:rPr>
      </w:pPr>
    </w:p>
    <w:p w14:paraId="436C1A4E" w14:textId="77777777" w:rsidR="00E578EE" w:rsidRPr="009A2303" w:rsidRDefault="00E578EE" w:rsidP="00430A27">
      <w:pPr>
        <w:pStyle w:val="Antrat3"/>
        <w:rPr>
          <w:color w:val="auto"/>
        </w:rPr>
      </w:pPr>
      <w:r w:rsidRPr="009A2303">
        <w:rPr>
          <w:color w:val="auto"/>
        </w:rPr>
        <w:t>9. PASIŪLYMŲ  VERTINIMAS, PALYGINIMAS IR PASIŪLYMŲ ATMETIMO PRIEŽASTYS</w:t>
      </w:r>
    </w:p>
    <w:p w14:paraId="253A0611" w14:textId="77777777" w:rsidR="00E578EE" w:rsidRPr="009A2303" w:rsidRDefault="00E578EE" w:rsidP="00E578EE">
      <w:pPr>
        <w:pStyle w:val="Sraopastraipa"/>
        <w:tabs>
          <w:tab w:val="left" w:pos="284"/>
        </w:tabs>
        <w:ind w:left="0"/>
        <w:rPr>
          <w:b/>
          <w:sz w:val="24"/>
        </w:rPr>
      </w:pPr>
    </w:p>
    <w:p w14:paraId="3E078AF3" w14:textId="147BEB1E" w:rsidR="00E578EE" w:rsidRPr="009A2303" w:rsidRDefault="00E578EE" w:rsidP="00E578EE">
      <w:pPr>
        <w:contextualSpacing/>
      </w:pPr>
      <w:r w:rsidRPr="009A2303">
        <w:t xml:space="preserve">9.1. Pirkimui pateiktus pasiūlymus nagrinėja, įvertina ir palygina </w:t>
      </w:r>
      <w:r w:rsidR="00757E2D" w:rsidRPr="009A2303">
        <w:t>perkantysis subjektas</w:t>
      </w:r>
      <w:r w:rsidRPr="009A2303">
        <w:t xml:space="preserve">. </w:t>
      </w:r>
      <w:r w:rsidR="00757E2D" w:rsidRPr="009A2303">
        <w:t>Perkančiojo subjekto komisijos posėdžiuose</w:t>
      </w:r>
      <w:r w:rsidRPr="009A2303">
        <w:t xml:space="preserve">, kuriuose atliekamos pasiūlymų nagrinėjimo, vertinimo ir palyginimo procedūros tiekėjai nedalyvauja. Stebėtojai į </w:t>
      </w:r>
      <w:r w:rsidR="00F04D7D" w:rsidRPr="009A2303">
        <w:t xml:space="preserve">perkančiojo subjekto </w:t>
      </w:r>
      <w:r w:rsidRPr="009A2303">
        <w:t>komisijos posėdžius nekviečiami.</w:t>
      </w:r>
    </w:p>
    <w:p w14:paraId="426A5EC6" w14:textId="77777777" w:rsidR="00E578EE" w:rsidRPr="009A2303" w:rsidRDefault="00E578EE" w:rsidP="00E578EE">
      <w:pPr>
        <w:contextualSpacing/>
      </w:pPr>
      <w:r w:rsidRPr="009A2303">
        <w:t>9.2. Pasiūlymai vertinami ir laimėjęs pasiūlymas nustatomas vadovaujantis Pirkimų įstatymo 58 straipsnio 1 dalyje nustatytomis sąlygomis.</w:t>
      </w:r>
    </w:p>
    <w:p w14:paraId="05C2AB40" w14:textId="23A9C669" w:rsidR="00E578EE" w:rsidRPr="009A2303" w:rsidRDefault="00E578EE" w:rsidP="00E578EE">
      <w:pPr>
        <w:contextualSpacing/>
      </w:pPr>
      <w:r w:rsidRPr="009A2303">
        <w:t xml:space="preserve">9.3. Perkantysis subjektas gali nevertinti viso pasiūlymo, jei patikrinęs jo dalį nustato, kad pasiūlymas, vadovaujantis konkurso sąlygų 9.9 punktu  turi būti atmestas. </w:t>
      </w:r>
    </w:p>
    <w:p w14:paraId="18305725" w14:textId="6754361B" w:rsidR="00E578EE" w:rsidRPr="009A2303" w:rsidRDefault="00E578EE" w:rsidP="00E578EE">
      <w:pPr>
        <w:contextualSpacing/>
      </w:pPr>
      <w:r w:rsidRPr="009A2303">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9A2303">
        <w:t>p</w:t>
      </w:r>
      <w:r w:rsidRPr="009A2303">
        <w:t>erkantysis subjektas prašo dokumentą patikslinti. Teisę dalyvauti tolesnėse procedūrose turi tie, kurie atitinka perkančiojo subjekto reikalavimus.</w:t>
      </w:r>
    </w:p>
    <w:p w14:paraId="118BF651" w14:textId="77777777" w:rsidR="00E578EE" w:rsidRPr="009A2303" w:rsidRDefault="00E578EE" w:rsidP="00E578EE">
      <w:pPr>
        <w:contextualSpacing/>
      </w:pPr>
      <w:r w:rsidRPr="009A2303">
        <w:t>9.5. Jeigu   dalyvis pateikė netikslius, neišsamius ar klaidingus dokumentus ar duomenis apie savo atitiktį pirkimo dokumentų reikalavimams ar šių dokumentų ar duomenų trūksta, perkantysis subjektas, nepažeisdamas</w:t>
      </w:r>
      <w:r w:rsidRPr="009A2303">
        <w:rPr>
          <w:i/>
          <w:iCs/>
        </w:rPr>
        <w:t xml:space="preserve"> </w:t>
      </w:r>
      <w:r w:rsidRPr="009A2303">
        <w:t xml:space="preserve">lygiateisiškumo ir skaidrumo principų, privalo prašyti dalyvį šiuos dokumentus ar duomenis patikslinti, papildyti arba paaiškinti per </w:t>
      </w:r>
      <w:r w:rsidRPr="009A2303">
        <w:rPr>
          <w:bCs/>
        </w:rPr>
        <w:t>jo nustatytą</w:t>
      </w:r>
      <w:r w:rsidRPr="009A2303">
        <w:t xml:space="preserve"> protingą terminą</w:t>
      </w:r>
      <w:r w:rsidRPr="009A2303">
        <w:rPr>
          <w:bCs/>
        </w:rPr>
        <w:t xml:space="preserve">. </w:t>
      </w:r>
      <w:r w:rsidRPr="009A2303">
        <w:rPr>
          <w:bCs/>
          <w:shd w:val="clear" w:color="auto" w:fill="FFFFFF"/>
        </w:rPr>
        <w:t>Pasiūlymai</w:t>
      </w:r>
      <w:r w:rsidRPr="009A2303">
        <w:rPr>
          <w:shd w:val="clear" w:color="auto" w:fill="FFFFFF"/>
        </w:rPr>
        <w:t xml:space="preserve"> </w:t>
      </w:r>
      <w:r w:rsidRPr="009A2303">
        <w:rPr>
          <w:bCs/>
          <w:shd w:val="clear" w:color="auto" w:fill="FFFFFF"/>
        </w:rPr>
        <w:t xml:space="preserve">tikslinami, papildomi arba paaiškinami vadovaujantis Viešųjų pirkimų tarnybos nustatytomis taisyklėmis. </w:t>
      </w:r>
    </w:p>
    <w:p w14:paraId="41754D07" w14:textId="535280C7" w:rsidR="00E578EE" w:rsidRPr="009A2303" w:rsidRDefault="00E578EE" w:rsidP="00E578EE">
      <w:pPr>
        <w:contextualSpacing/>
      </w:pPr>
      <w:r w:rsidRPr="009A2303">
        <w:t xml:space="preserve">9.6. </w:t>
      </w:r>
      <w:bookmarkStart w:id="3" w:name="_Hlk16069233"/>
      <w:r w:rsidRPr="009A2303">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9A2303">
        <w:rPr>
          <w:rFonts w:eastAsia="Calibri"/>
        </w:rPr>
        <w:t xml:space="preserve">Perkantysis subjektas, siekdamas, kad neįprastai maža kaina būtų pagrįsta, raštu kreipiasi į tokią kainą  pasiūliusį </w:t>
      </w:r>
      <w:r w:rsidRPr="009A2303">
        <w:t xml:space="preserve">ekonomiškai naudingiausią pasiūlymą pateikusį </w:t>
      </w:r>
      <w:r w:rsidRPr="009A2303">
        <w:rPr>
          <w:rFonts w:eastAsia="Calibri"/>
        </w:rPr>
        <w:t xml:space="preserve">dalyvį ir prašo pateikti, jo manymu, reikalingas pasiūlymo detales, įskaitant kainos sudedamąsias dalis ir skaičiavimus. </w:t>
      </w:r>
      <w:bookmarkEnd w:id="3"/>
      <w:r w:rsidRPr="009A2303">
        <w:t>Dalyvis, grįsdamas neįprastai mažą kainą, o perkantysis subjektas, vertindamas dalyvio pateiktą pagrindimą vadovaujasi Pirkimų įstatymo 66 straipsnio nuostatomis.</w:t>
      </w:r>
    </w:p>
    <w:p w14:paraId="4C18E9F2" w14:textId="32B94EAD" w:rsidR="00E578EE" w:rsidRPr="009A2303" w:rsidRDefault="00E578EE" w:rsidP="00E578EE">
      <w:pPr>
        <w:contextualSpacing/>
        <w:rPr>
          <w:bCs/>
        </w:rPr>
      </w:pPr>
      <w:r w:rsidRPr="009A2303">
        <w:t xml:space="preserve">9.7. Perkantysis subjektas patikrina ar dalyvio   pasiūlyta kaina nėra per didelė ir perkančiajam subjektui nepriimtina, vadovaujantis </w:t>
      </w:r>
      <w:r w:rsidR="00525EB7" w:rsidRPr="009A2303">
        <w:t xml:space="preserve">Pirkimų įstatymo </w:t>
      </w:r>
      <w:r w:rsidRPr="009A2303">
        <w:t xml:space="preserve">58 straipsnio 1 dalies 5 punkto nuostatomis. </w:t>
      </w:r>
      <w:r w:rsidRPr="009A2303">
        <w:rPr>
          <w:bCs/>
        </w:rPr>
        <w:t xml:space="preserve"> </w:t>
      </w:r>
    </w:p>
    <w:p w14:paraId="72D3D209" w14:textId="52F3568A" w:rsidR="00E578EE" w:rsidRPr="009A2303" w:rsidRDefault="00E578EE" w:rsidP="00E578EE">
      <w:pPr>
        <w:shd w:val="clear" w:color="auto" w:fill="FFFFFF"/>
      </w:pPr>
      <w:r w:rsidRPr="009A2303">
        <w:t>9.8. 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 kaip nustatyta konkurso sąlygų 3 skyriuje</w:t>
      </w:r>
      <w:r w:rsidR="001D0EE4" w:rsidRPr="009A2303">
        <w:t>.</w:t>
      </w:r>
      <w:r w:rsidRPr="009A2303">
        <w:t xml:space="preserve"> </w:t>
      </w:r>
      <w:r w:rsidR="001D0EE4" w:rsidRPr="009A2303">
        <w:rPr>
          <w:rFonts w:eastAsia="Calibri"/>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9A2303">
        <w:t xml:space="preserve"> Jei reikalinga, vadovaujantis konkurso sąlygų 9.5 punktu, </w:t>
      </w:r>
      <w:r w:rsidR="003049FD" w:rsidRPr="009A2303">
        <w:t>p</w:t>
      </w:r>
      <w:r w:rsidRPr="009A2303">
        <w:t>erkantysis subjektas prašo dokumentus patikslinti.</w:t>
      </w:r>
      <w:r w:rsidRPr="009A2303">
        <w:rPr>
          <w:i/>
          <w:iCs/>
        </w:rPr>
        <w:t xml:space="preserve"> </w:t>
      </w:r>
    </w:p>
    <w:p w14:paraId="432D9D67" w14:textId="77777777" w:rsidR="00E578EE" w:rsidRPr="009A2303" w:rsidRDefault="00E578EE" w:rsidP="00E578EE">
      <w:pPr>
        <w:contextualSpacing/>
      </w:pPr>
      <w:r w:rsidRPr="009A2303">
        <w:t>9.9. Perkantysis subjektas atmeta pasiūlymą, jeigu:</w:t>
      </w:r>
    </w:p>
    <w:p w14:paraId="47FC5541" w14:textId="7D443EA4" w:rsidR="00E578EE" w:rsidRPr="009A2303" w:rsidRDefault="00E578EE" w:rsidP="00E578EE">
      <w:pPr>
        <w:contextualSpacing/>
      </w:pPr>
      <w:r w:rsidRPr="009A2303">
        <w:t>9.9.1. pasiūlymas neatitinka pirkimo dokumentuose nustatytų reikalavimų, sąlygų ir kriterijų;</w:t>
      </w:r>
    </w:p>
    <w:p w14:paraId="365F7A7A" w14:textId="77777777" w:rsidR="00E578EE" w:rsidRPr="009A2303" w:rsidRDefault="00E578EE" w:rsidP="00E578EE">
      <w:pPr>
        <w:contextualSpacing/>
      </w:pPr>
      <w:r w:rsidRPr="009A2303">
        <w:t xml:space="preserve">9.9.2. pasiūlymą pateikęs tiekėjas turi būti pašalintas, vadovaujantis tiekėjo pašalinimo pagrindais;  </w:t>
      </w:r>
    </w:p>
    <w:p w14:paraId="46B0EF00" w14:textId="0E41DB13" w:rsidR="00E578EE" w:rsidRPr="009A2303" w:rsidRDefault="00E578EE" w:rsidP="00E578EE">
      <w:pPr>
        <w:contextualSpacing/>
      </w:pPr>
      <w:r w:rsidRPr="009A2303">
        <w:t xml:space="preserve">9.9.3. </w:t>
      </w:r>
      <w:bookmarkStart w:id="4" w:name="_Hlk125639560"/>
      <w:r w:rsidRPr="009A2303">
        <w:t>pasiūlymą pateikęs tiekėjas per perkančiojo subjekto nustatytą terminą nepatikslino, nepapildė, nepaaiškino informacijos, kaip nurodyta konkurso sąlygų  9.5 punkte</w:t>
      </w:r>
      <w:bookmarkEnd w:id="4"/>
      <w:r w:rsidRPr="009A2303">
        <w:t>;</w:t>
      </w:r>
    </w:p>
    <w:p w14:paraId="0CCDAB58" w14:textId="432CA9B5" w:rsidR="00E578EE" w:rsidRPr="009A2303" w:rsidRDefault="00E578EE" w:rsidP="00E578EE">
      <w:pPr>
        <w:rPr>
          <w:rFonts w:cstheme="minorHAnsi"/>
        </w:rPr>
      </w:pPr>
      <w:r w:rsidRPr="009A2303">
        <w:rPr>
          <w:bCs/>
        </w:rPr>
        <w:t>9.9.</w:t>
      </w:r>
      <w:r w:rsidR="00874CBD" w:rsidRPr="009A2303">
        <w:rPr>
          <w:bCs/>
        </w:rPr>
        <w:t>4</w:t>
      </w:r>
      <w:r w:rsidRPr="009A2303">
        <w:rPr>
          <w:bCs/>
        </w:rPr>
        <w:t xml:space="preserve">.  </w:t>
      </w:r>
      <w:r w:rsidRPr="009A2303">
        <w:t>pasiūlyta kaina per didelė ir perkančiajam subjektui nepriimtina</w:t>
      </w:r>
      <w:r w:rsidR="00CF36CA" w:rsidRPr="009A2303">
        <w:t>.</w:t>
      </w:r>
    </w:p>
    <w:p w14:paraId="4933085D" w14:textId="7B5FC7A5" w:rsidR="00E578EE" w:rsidRPr="009A2303" w:rsidRDefault="00E578EE" w:rsidP="00E578EE">
      <w:pPr>
        <w:contextualSpacing/>
      </w:pPr>
      <w:r w:rsidRPr="009A2303">
        <w:lastRenderedPageBreak/>
        <w:t>9.9.</w:t>
      </w:r>
      <w:r w:rsidR="00874CBD" w:rsidRPr="009A2303">
        <w:t>5</w:t>
      </w:r>
      <w:r w:rsidRPr="009A2303">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0A6B964E" w14:textId="3E5D6562" w:rsidR="00E578EE" w:rsidRPr="009A2303" w:rsidRDefault="00E578EE" w:rsidP="001B49BE">
      <w:r w:rsidRPr="009A2303">
        <w:t>9.9.</w:t>
      </w:r>
      <w:r w:rsidR="00874CBD" w:rsidRPr="009A2303">
        <w:t>6</w:t>
      </w:r>
      <w:r w:rsidRPr="009A2303">
        <w:t>. kitais  Pirkimų įstatymo ir (arba) pirkimo dokumentuose nurodytais atvejais.</w:t>
      </w:r>
      <w:bookmarkStart w:id="5" w:name="_Toc60525490"/>
    </w:p>
    <w:p w14:paraId="27D2C90D" w14:textId="77777777" w:rsidR="00AA492C" w:rsidRPr="009A2303" w:rsidRDefault="00AA492C" w:rsidP="001B49BE"/>
    <w:p w14:paraId="5C71F152" w14:textId="77777777" w:rsidR="00E578EE" w:rsidRPr="009A2303" w:rsidRDefault="00E578EE" w:rsidP="00430A27">
      <w:pPr>
        <w:pStyle w:val="Antrat3"/>
        <w:rPr>
          <w:color w:val="auto"/>
        </w:rPr>
      </w:pPr>
      <w:r w:rsidRPr="009A2303">
        <w:rPr>
          <w:color w:val="auto"/>
        </w:rPr>
        <w:t>10. PASIŪLYMŲ VERTINIM</w:t>
      </w:r>
      <w:bookmarkEnd w:id="5"/>
      <w:r w:rsidRPr="009A2303">
        <w:rPr>
          <w:color w:val="auto"/>
        </w:rPr>
        <w:t>O KRITERIJAI</w:t>
      </w:r>
    </w:p>
    <w:p w14:paraId="1A43BF77" w14:textId="77777777" w:rsidR="00E578EE" w:rsidRPr="009A2303" w:rsidRDefault="00E578EE" w:rsidP="00E578EE">
      <w:pPr>
        <w:contextualSpacing/>
        <w:jc w:val="left"/>
        <w:rPr>
          <w:bCs/>
          <w:iCs/>
        </w:rPr>
      </w:pPr>
    </w:p>
    <w:p w14:paraId="06C5A840" w14:textId="77777777" w:rsidR="005716E7" w:rsidRPr="009A2303" w:rsidRDefault="00E578EE" w:rsidP="00B249BF">
      <w:pPr>
        <w:tabs>
          <w:tab w:val="left" w:pos="9631"/>
        </w:tabs>
        <w:rPr>
          <w:b/>
          <w:bCs/>
        </w:rPr>
      </w:pPr>
      <w:r w:rsidRPr="009A2303">
        <w:t>10.1.</w:t>
      </w:r>
      <w:r w:rsidRPr="009A2303">
        <w:rPr>
          <w:b/>
          <w:bCs/>
        </w:rPr>
        <w:t xml:space="preserve"> </w:t>
      </w:r>
      <w:bookmarkStart w:id="6" w:name="_Hlk26529937"/>
      <w:r w:rsidR="00B249BF" w:rsidRPr="009A2303">
        <w:rPr>
          <w:b/>
          <w:bCs/>
        </w:rPr>
        <w:t xml:space="preserve">Šiame pirkime ekonomiškai naudingiausias pasiūlymas bus išrenkamas pagal </w:t>
      </w:r>
      <w:bookmarkStart w:id="7" w:name="_Hlk40433044"/>
      <w:r w:rsidR="00B249BF" w:rsidRPr="009A2303">
        <w:rPr>
          <w:b/>
          <w:bCs/>
        </w:rPr>
        <w:t xml:space="preserve">kainą. </w:t>
      </w:r>
      <w:bookmarkEnd w:id="7"/>
    </w:p>
    <w:p w14:paraId="662B9CC1" w14:textId="3F697155" w:rsidR="00B249BF" w:rsidRPr="009A2303" w:rsidRDefault="005716E7" w:rsidP="00B249BF">
      <w:pPr>
        <w:tabs>
          <w:tab w:val="left" w:pos="9631"/>
        </w:tabs>
      </w:pPr>
      <w:r w:rsidRPr="009A2303">
        <w:t>10.2.</w:t>
      </w:r>
      <w:r w:rsidR="0021437C" w:rsidRPr="009A2303">
        <w:t xml:space="preserve">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7324798C" w:rsidR="00E578EE" w:rsidRPr="009A2303" w:rsidRDefault="00B249BF" w:rsidP="00B249BF">
      <w:pPr>
        <w:tabs>
          <w:tab w:val="left" w:pos="9631"/>
        </w:tabs>
      </w:pPr>
      <w:r w:rsidRPr="009A2303">
        <w:t>10.</w:t>
      </w:r>
      <w:r w:rsidR="005716E7" w:rsidRPr="009A2303">
        <w:t>3</w:t>
      </w:r>
      <w:r w:rsidRPr="009A2303">
        <w:t>. Pasiūlymai vertinami ir laimėjęs pasiūlymas nustatomas vadovaujantis Pirkimų įstatymo 58 straipsnio 1 dalyje nustatytomis sąlygomis</w:t>
      </w:r>
      <w:r w:rsidR="00E578EE" w:rsidRPr="009A2303">
        <w:t>.</w:t>
      </w:r>
    </w:p>
    <w:bookmarkEnd w:id="6"/>
    <w:p w14:paraId="6AAEDC33" w14:textId="77777777" w:rsidR="00E578EE" w:rsidRPr="009A2303" w:rsidRDefault="00E578EE" w:rsidP="00E578EE">
      <w:pPr>
        <w:tabs>
          <w:tab w:val="left" w:pos="567"/>
        </w:tabs>
        <w:contextualSpacing/>
        <w:jc w:val="left"/>
        <w:rPr>
          <w:b/>
        </w:rPr>
      </w:pPr>
    </w:p>
    <w:p w14:paraId="51427588" w14:textId="77777777" w:rsidR="00E578EE" w:rsidRPr="009A2303" w:rsidRDefault="00E578EE" w:rsidP="00430A27">
      <w:pPr>
        <w:pStyle w:val="Antrat3"/>
        <w:rPr>
          <w:color w:val="auto"/>
        </w:rPr>
      </w:pPr>
      <w:r w:rsidRPr="009A2303">
        <w:rPr>
          <w:color w:val="auto"/>
        </w:rPr>
        <w:t>11.  PASIŪLYMŲ EILĖS SUDARYMAS IR LAIMĖJUSIO PASIŪLYMO NUSTATYMAS</w:t>
      </w:r>
    </w:p>
    <w:p w14:paraId="7DA3B68C" w14:textId="77777777" w:rsidR="00E578EE" w:rsidRPr="009A2303" w:rsidRDefault="00E578EE" w:rsidP="00E578EE">
      <w:pPr>
        <w:tabs>
          <w:tab w:val="left" w:pos="567"/>
        </w:tabs>
        <w:contextualSpacing/>
      </w:pPr>
    </w:p>
    <w:p w14:paraId="0C9F1864" w14:textId="77777777" w:rsidR="00E578EE" w:rsidRPr="009A2303" w:rsidRDefault="00E578EE" w:rsidP="00E578EE">
      <w:pPr>
        <w:numPr>
          <w:ilvl w:val="0"/>
          <w:numId w:val="10"/>
        </w:numPr>
        <w:tabs>
          <w:tab w:val="left" w:pos="567"/>
        </w:tabs>
        <w:ind w:left="0" w:firstLine="0"/>
        <w:contextualSpacing/>
        <w:rPr>
          <w:vanish/>
        </w:rPr>
      </w:pPr>
    </w:p>
    <w:p w14:paraId="4E776DCC" w14:textId="77777777" w:rsidR="00E578EE" w:rsidRPr="009A2303" w:rsidRDefault="00E578EE" w:rsidP="00E578EE">
      <w:pPr>
        <w:numPr>
          <w:ilvl w:val="0"/>
          <w:numId w:val="10"/>
        </w:numPr>
        <w:tabs>
          <w:tab w:val="left" w:pos="567"/>
        </w:tabs>
        <w:ind w:left="0" w:firstLine="0"/>
        <w:contextualSpacing/>
        <w:rPr>
          <w:vanish/>
        </w:rPr>
      </w:pPr>
    </w:p>
    <w:p w14:paraId="56BC1129" w14:textId="77777777" w:rsidR="00E578EE" w:rsidRPr="009A2303" w:rsidRDefault="00E578EE" w:rsidP="00E578EE">
      <w:pPr>
        <w:numPr>
          <w:ilvl w:val="0"/>
          <w:numId w:val="10"/>
        </w:numPr>
        <w:tabs>
          <w:tab w:val="left" w:pos="567"/>
        </w:tabs>
        <w:ind w:left="0" w:firstLine="0"/>
        <w:contextualSpacing/>
        <w:rPr>
          <w:vanish/>
        </w:rPr>
      </w:pPr>
    </w:p>
    <w:p w14:paraId="07EB3ADF" w14:textId="77777777" w:rsidR="00E578EE" w:rsidRPr="009A2303" w:rsidRDefault="00E578EE" w:rsidP="00E578EE">
      <w:pPr>
        <w:numPr>
          <w:ilvl w:val="0"/>
          <w:numId w:val="10"/>
        </w:numPr>
        <w:tabs>
          <w:tab w:val="left" w:pos="567"/>
        </w:tabs>
        <w:ind w:left="0" w:firstLine="0"/>
        <w:contextualSpacing/>
        <w:rPr>
          <w:vanish/>
        </w:rPr>
      </w:pPr>
    </w:p>
    <w:p w14:paraId="12A29A45" w14:textId="77777777" w:rsidR="00434C0D" w:rsidRPr="009A2303" w:rsidRDefault="00434C0D" w:rsidP="00434C0D">
      <w:pPr>
        <w:numPr>
          <w:ilvl w:val="1"/>
          <w:numId w:val="10"/>
        </w:numPr>
        <w:tabs>
          <w:tab w:val="left" w:pos="567"/>
        </w:tabs>
        <w:ind w:left="0" w:firstLine="0"/>
        <w:contextualSpacing/>
      </w:pPr>
      <w:r w:rsidRPr="009A2303">
        <w:t>Perkantysis subjektas, norėdamas priimti sprendimą dėl laimėjusio pasiūlymo, nedelsdamas įvertina pateiktus dalyvių pasiūlymus ir nustato pasiūlymų eilę  (išskyrus atvejus, kai pasiūlymą pateikti kviečiamas</w:t>
      </w:r>
      <w:r w:rsidRPr="009A2303">
        <w:rPr>
          <w:b/>
          <w:bCs/>
        </w:rPr>
        <w:t xml:space="preserve"> </w:t>
      </w:r>
      <w:r w:rsidRPr="009A2303">
        <w:t xml:space="preserve">arba pasiūlymą pateikia, </w:t>
      </w:r>
      <w:r w:rsidRPr="009A2303">
        <w:rPr>
          <w:bCs/>
        </w:rPr>
        <w:t>arba, įvertinus pasiūlymus, lieka</w:t>
      </w:r>
      <w:r w:rsidRPr="009A2303">
        <w:t xml:space="preserve"> tik vienas tiekėjas).</w:t>
      </w:r>
    </w:p>
    <w:p w14:paraId="03050563" w14:textId="77777777" w:rsidR="00434C0D" w:rsidRPr="009A2303" w:rsidRDefault="00434C0D" w:rsidP="00434C0D">
      <w:pPr>
        <w:numPr>
          <w:ilvl w:val="1"/>
          <w:numId w:val="10"/>
        </w:numPr>
        <w:tabs>
          <w:tab w:val="left" w:pos="567"/>
        </w:tabs>
        <w:ind w:left="0" w:firstLine="0"/>
        <w:contextualSpacing/>
      </w:pPr>
      <w:r w:rsidRPr="009A2303">
        <w:t xml:space="preserve">Perkantysis subjektas laimėjusiu  pasiūlymu nustato ekonomiškai naudingiausią pasiūlymą, jei pasiūlyme nėra nei vienos konkurso sąlygų 9.9 punkte nustatytos  sąlygos.  </w:t>
      </w:r>
    </w:p>
    <w:p w14:paraId="72AC62E8" w14:textId="74D0A1E7" w:rsidR="00434C0D" w:rsidRDefault="00D118FE" w:rsidP="00434C0D">
      <w:pPr>
        <w:numPr>
          <w:ilvl w:val="1"/>
          <w:numId w:val="10"/>
        </w:numPr>
        <w:tabs>
          <w:tab w:val="left" w:pos="567"/>
        </w:tabs>
        <w:ind w:left="0" w:firstLine="0"/>
        <w:contextualSpacing/>
      </w:pPr>
      <w:r w:rsidRPr="009A2303">
        <w:t>Jei tiekėjas, pasiūlęs mažiausią pasiūlymo palyginamąją bendrąją įkainių sumą, pateikia dalinį pasiūlymą, laimėjusiais pasiūlymais gali būti pripažinti keli tiekėjų, pasiūliusių mažiausias palyginamąsias bendrąsias įkainių sumas, pasiūlymai, tačiau bendra visų numatomų sudaryti pirkimo sutarčių vertė negali viršyti 404 000,00 Eur be PVM</w:t>
      </w:r>
      <w:r w:rsidR="00434C0D" w:rsidRPr="009A2303">
        <w:t>.</w:t>
      </w:r>
    </w:p>
    <w:p w14:paraId="55447090" w14:textId="17FCCC81" w:rsidR="00981DC1" w:rsidRDefault="00981DC1" w:rsidP="00434C0D">
      <w:pPr>
        <w:numPr>
          <w:ilvl w:val="1"/>
          <w:numId w:val="10"/>
        </w:numPr>
        <w:tabs>
          <w:tab w:val="left" w:pos="567"/>
        </w:tabs>
        <w:ind w:left="0" w:firstLine="0"/>
        <w:contextualSpacing/>
      </w:pPr>
      <w:r w:rsidRPr="009A2303">
        <w:t>Pasiūlymų eilė nustatoma ekonominio naudingumo mažėjimo tvarka. Tais atvejais, kai kelių tiekėjų pasiūlymų ekonominis naudingumas yra vienodas, sudarant pasiūlymų eilę, pirmesnis į šią eilę įrašomas tiekėjas, kurio pasiūlymas pateiktas anksčiausiai</w:t>
      </w:r>
      <w:r>
        <w:t>.</w:t>
      </w:r>
    </w:p>
    <w:p w14:paraId="665597DE" w14:textId="5A5B441C" w:rsidR="00E578EE" w:rsidRPr="009A2303" w:rsidRDefault="00434C0D" w:rsidP="00434C0D">
      <w:pPr>
        <w:numPr>
          <w:ilvl w:val="1"/>
          <w:numId w:val="10"/>
        </w:numPr>
        <w:tabs>
          <w:tab w:val="left" w:pos="567"/>
        </w:tabs>
        <w:ind w:left="0" w:firstLine="0"/>
        <w:contextualSpacing/>
        <w:rPr>
          <w:b/>
        </w:rPr>
      </w:pPr>
      <w:r w:rsidRPr="009A2303">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9A2303">
        <w:t>.</w:t>
      </w:r>
    </w:p>
    <w:p w14:paraId="7CB00CE4" w14:textId="77777777" w:rsidR="00E578EE" w:rsidRPr="009A2303" w:rsidRDefault="00E578EE" w:rsidP="00E578EE">
      <w:pPr>
        <w:contextualSpacing/>
        <w:rPr>
          <w:b/>
        </w:rPr>
      </w:pPr>
    </w:p>
    <w:p w14:paraId="08EB8097" w14:textId="77777777" w:rsidR="00E578EE" w:rsidRPr="009A2303" w:rsidRDefault="00E578EE" w:rsidP="00430A27">
      <w:pPr>
        <w:pStyle w:val="Antrat3"/>
        <w:rPr>
          <w:color w:val="auto"/>
        </w:rPr>
      </w:pPr>
      <w:r w:rsidRPr="009A2303">
        <w:rPr>
          <w:color w:val="auto"/>
        </w:rPr>
        <w:t>12.  INFORMAVIMAS APIE PIRKIMO PROCEDŪRŲ REZULTATUS</w:t>
      </w:r>
    </w:p>
    <w:p w14:paraId="4DB0DAC6" w14:textId="77777777" w:rsidR="00E578EE" w:rsidRPr="009A2303" w:rsidRDefault="00E578EE" w:rsidP="00E578EE">
      <w:pPr>
        <w:contextualSpacing/>
      </w:pPr>
    </w:p>
    <w:p w14:paraId="14C5C76F" w14:textId="77777777" w:rsidR="00E578EE" w:rsidRPr="009A2303" w:rsidRDefault="00E578EE" w:rsidP="00E578EE">
      <w:pPr>
        <w:contextualSpacing/>
      </w:pPr>
      <w:r w:rsidRPr="009A2303">
        <w:t xml:space="preserve">12.1. Perkantysis 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9A2303" w:rsidRDefault="00E578EE" w:rsidP="00E578EE">
      <w:pPr>
        <w:contextualSpacing/>
        <w:rPr>
          <w:sz w:val="22"/>
          <w:szCs w:val="22"/>
        </w:rPr>
      </w:pPr>
      <w:bookmarkStart w:id="8" w:name="_Hlk33100492"/>
      <w:r w:rsidRPr="009A2303">
        <w:rPr>
          <w:sz w:val="22"/>
          <w:szCs w:val="22"/>
        </w:rPr>
        <w:t xml:space="preserve">12.2. </w:t>
      </w:r>
      <w:bookmarkEnd w:id="8"/>
      <w:r w:rsidRPr="009A2303">
        <w:t>Perkantysis subjektas, gavęs dalyvio raštu pateiktą prašymą, ne vėliau kaip per 15 kalendorinių dienų nuo jo gavimo dienos išsamiai pateikia informaciją nurodytą Pirkimų įstatymo 68 straipsnio šio straipsnio 2 dalyje.</w:t>
      </w:r>
      <w:r w:rsidRPr="009A2303">
        <w:rPr>
          <w:sz w:val="22"/>
          <w:szCs w:val="22"/>
        </w:rPr>
        <w:t xml:space="preserve"> </w:t>
      </w:r>
    </w:p>
    <w:p w14:paraId="1A35BAB3" w14:textId="77777777" w:rsidR="00E578EE" w:rsidRPr="009A2303" w:rsidRDefault="00E578EE" w:rsidP="00E578EE">
      <w:pPr>
        <w:contextualSpacing/>
      </w:pPr>
      <w:r w:rsidRPr="009A2303">
        <w:rPr>
          <w:sz w:val="22"/>
          <w:szCs w:val="22"/>
        </w:rPr>
        <w:t xml:space="preserve">12.3. </w:t>
      </w:r>
      <w:r w:rsidRPr="009A2303">
        <w:rPr>
          <w:bCs/>
        </w:rPr>
        <w:t xml:space="preserve">Suinteresuoti dalyviai nuo perkančiojo subjekto pranešimo apie sprendimą nustatyti laimėjusį pasiūlymą pateikimo dalyviams dienos iki atidėjimo termino pabaigos gali prašyti perkančiojo subjekto </w:t>
      </w:r>
      <w:r w:rsidRPr="009A2303">
        <w:rPr>
          <w:bCs/>
        </w:rPr>
        <w:lastRenderedPageBreak/>
        <w:t xml:space="preserve">pateikti laimėjusį pasiūlymą. Tokiu atveju </w:t>
      </w:r>
      <w:r w:rsidRPr="009A2303">
        <w:t>Pirkimų</w:t>
      </w:r>
      <w:r w:rsidRPr="009A2303">
        <w:rPr>
          <w:bCs/>
        </w:rPr>
        <w:t xml:space="preserve"> įstatymo 108 straipsnio 1 dalyje nustatytas terminas ir atidėjimo terminas pratęsiami </w:t>
      </w:r>
      <w:r w:rsidRPr="009A2303">
        <w:rPr>
          <w:bCs/>
          <w:iCs/>
        </w:rPr>
        <w:t>papildomam terminui, jį skaičiuojant</w:t>
      </w:r>
      <w:r w:rsidRPr="009A2303">
        <w:rPr>
          <w:bCs/>
        </w:rPr>
        <w:t xml:space="preserve"> nuo suinteresuoto dalyvio prašymo pateikti laimėjusį pasiūlymą pateikimo perkančiajam subjektui dienos iki tol, kol suinteresuotam dalyviui bus pateiktas minėtas pasiūlymas. </w:t>
      </w:r>
      <w:r w:rsidRPr="009A2303">
        <w:rPr>
          <w:bCs/>
          <w:iCs/>
        </w:rPr>
        <w:t xml:space="preserve">Jeigu laimėjusio dalyvio pasiūlymas pateikiamas tą pačią dieną, kai buvo paprašyta, </w:t>
      </w:r>
      <w:r w:rsidRPr="009A2303">
        <w:t>Pirkimų</w:t>
      </w:r>
      <w:r w:rsidRPr="009A2303">
        <w:rPr>
          <w:bCs/>
          <w:iCs/>
        </w:rPr>
        <w:t xml:space="preserve"> įstatymo 108 straipsnio 1 dalyje nustatytas terminas ir atidėjimo terminas pratęsiami vienai darbo dienai.</w:t>
      </w:r>
      <w:r w:rsidRPr="009A2303">
        <w:rPr>
          <w:bCs/>
          <w:i/>
          <w:iCs/>
        </w:rPr>
        <w:t xml:space="preserve"> </w:t>
      </w:r>
      <w:r w:rsidRPr="009A2303">
        <w:rPr>
          <w:bCs/>
        </w:rPr>
        <w:t xml:space="preserve">Perkantysis subjektas laimėjusį pasiūlymą suinteresuotiems dalyviams gali pateikti teikdamas </w:t>
      </w:r>
      <w:r w:rsidRPr="009A2303">
        <w:t>Pirkimų</w:t>
      </w:r>
      <w:r w:rsidRPr="009A2303">
        <w:rPr>
          <w:bCs/>
          <w:iCs/>
        </w:rPr>
        <w:t xml:space="preserve"> įstatymo </w:t>
      </w:r>
      <w:r w:rsidRPr="009A2303">
        <w:rPr>
          <w:bCs/>
        </w:rPr>
        <w:t>68 straipsnio 1 dalyje nurodytą informaciją.</w:t>
      </w:r>
    </w:p>
    <w:p w14:paraId="1A4834D5" w14:textId="2493BB18" w:rsidR="00E578EE" w:rsidRPr="009A2303" w:rsidRDefault="00E578EE" w:rsidP="003F4F99">
      <w:r w:rsidRPr="009A2303">
        <w:t>12.</w:t>
      </w:r>
      <w:r w:rsidR="0016429B" w:rsidRPr="009A2303">
        <w:t>4</w:t>
      </w:r>
      <w:r w:rsidRPr="009A2303">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9A2303" w:rsidRDefault="00E578EE" w:rsidP="00E578EE">
      <w:pPr>
        <w:contextualSpacing/>
        <w:rPr>
          <w:b/>
        </w:rPr>
      </w:pPr>
      <w:r w:rsidRPr="009A2303">
        <w:rPr>
          <w:b/>
        </w:rPr>
        <w:t xml:space="preserve"> </w:t>
      </w:r>
    </w:p>
    <w:p w14:paraId="082CE734" w14:textId="77777777" w:rsidR="00E578EE" w:rsidRPr="009A2303" w:rsidRDefault="00E578EE" w:rsidP="00430A27">
      <w:pPr>
        <w:pStyle w:val="Antrat3"/>
        <w:rPr>
          <w:color w:val="auto"/>
        </w:rPr>
      </w:pPr>
      <w:r w:rsidRPr="009A2303">
        <w:rPr>
          <w:color w:val="auto"/>
        </w:rPr>
        <w:t>13. INFORMACIJA APIE ATIDĖJIMO TERMINO TAIKYMĄ</w:t>
      </w:r>
    </w:p>
    <w:p w14:paraId="3DAE66BF" w14:textId="77777777" w:rsidR="00E578EE" w:rsidRPr="009A2303" w:rsidRDefault="00E578EE" w:rsidP="00E578EE">
      <w:pPr>
        <w:contextualSpacing/>
        <w:rPr>
          <w:b/>
        </w:rPr>
      </w:pPr>
    </w:p>
    <w:p w14:paraId="66A87158" w14:textId="77777777" w:rsidR="00E578EE" w:rsidRPr="009A2303" w:rsidRDefault="00E578EE" w:rsidP="00E578EE">
      <w:pPr>
        <w:contextualSpacing/>
      </w:pPr>
      <w:r w:rsidRPr="009A2303">
        <w:t>13.1. Pirkimo sutartis turi būti sudaroma nedelsiant, bet ne anksčiau negu pasibaigė atidėjimo terminas, kuris negali būti trumpesnis kaip 5 (penkios) darbo dieno</w:t>
      </w:r>
      <w:r w:rsidRPr="009A2303">
        <w:rPr>
          <w:color w:val="auto"/>
        </w:rPr>
        <w:t xml:space="preserve">s. </w:t>
      </w:r>
      <w:r w:rsidRPr="009A2303">
        <w:t xml:space="preserve">Atidėjimo terminas   gali būti netaikomas, kai vienintelis suinteresuotas dalyvis atskiroje  pirkimo dalyje  yra tas, su kuriuo sudaroma pirkimo sutartis. </w:t>
      </w:r>
    </w:p>
    <w:p w14:paraId="67113381" w14:textId="77777777" w:rsidR="00E578EE" w:rsidRPr="009A2303" w:rsidRDefault="00E578EE" w:rsidP="00E578EE">
      <w:pPr>
        <w:contextualSpacing/>
        <w:rPr>
          <w:b/>
        </w:rPr>
      </w:pPr>
    </w:p>
    <w:p w14:paraId="5BEBE415" w14:textId="77777777" w:rsidR="005047A1" w:rsidRPr="009A2303" w:rsidRDefault="005047A1" w:rsidP="00E578EE">
      <w:pPr>
        <w:contextualSpacing/>
        <w:rPr>
          <w:b/>
        </w:rPr>
      </w:pPr>
    </w:p>
    <w:p w14:paraId="19F1C358" w14:textId="77777777" w:rsidR="00E578EE" w:rsidRPr="009A2303" w:rsidRDefault="00E578EE" w:rsidP="00430A27">
      <w:pPr>
        <w:pStyle w:val="Antrat3"/>
        <w:rPr>
          <w:color w:val="auto"/>
        </w:rPr>
      </w:pPr>
      <w:r w:rsidRPr="009A2303">
        <w:rPr>
          <w:color w:val="auto"/>
        </w:rPr>
        <w:t>14. PIRKIMO SUTARTIES SUDARYMAS IR  PIRKIMO SUTARTIES SĄLYGOS</w:t>
      </w:r>
    </w:p>
    <w:p w14:paraId="6ADFB486" w14:textId="77777777" w:rsidR="00E578EE" w:rsidRPr="009A2303" w:rsidRDefault="00E578EE" w:rsidP="00E578EE">
      <w:pPr>
        <w:tabs>
          <w:tab w:val="left" w:pos="142"/>
        </w:tabs>
        <w:contextualSpacing/>
        <w:rPr>
          <w:b/>
        </w:rPr>
      </w:pPr>
    </w:p>
    <w:p w14:paraId="231D634E" w14:textId="77777777" w:rsidR="00E578EE" w:rsidRPr="009A2303" w:rsidRDefault="00E578EE" w:rsidP="00E578EE">
      <w:pPr>
        <w:contextualSpacing/>
      </w:pPr>
      <w:r w:rsidRPr="009A2303">
        <w:rPr>
          <w:bCs/>
        </w:rPr>
        <w:t xml:space="preserve">14.1. </w:t>
      </w:r>
      <w:r w:rsidRPr="009A2303">
        <w:t>Dalyvis, kurio pasiūlymas nustatytas laimėjęs, sudaryti pirkimo sutarties  kviečiamas raštu   ir jam nurodomas laikas, iki kada jis turi sudaryti pirkimo sutartį.</w:t>
      </w:r>
    </w:p>
    <w:p w14:paraId="2D0F5DC9" w14:textId="123062AF" w:rsidR="0021437C" w:rsidRPr="009A2303" w:rsidRDefault="0021437C" w:rsidP="007B538B">
      <w:r w:rsidRPr="009A2303">
        <w:t xml:space="preserve">14.2. </w:t>
      </w:r>
      <w:r w:rsidR="00DA2011" w:rsidRPr="009A2303">
        <w:t>Jeigu laimėjusiais pasiūlymais bus pripažinti keli tiekėjų pasiūlymai, t</w:t>
      </w:r>
      <w:r w:rsidRPr="009A2303">
        <w:rPr>
          <w:color w:val="auto"/>
        </w:rPr>
        <w:t>okiu atveju perkantysis subjektas pirkimo sutartis sudar</w:t>
      </w:r>
      <w:r w:rsidR="00DA2011" w:rsidRPr="009A2303">
        <w:rPr>
          <w:color w:val="auto"/>
        </w:rPr>
        <w:t>ys</w:t>
      </w:r>
      <w:r w:rsidRPr="009A2303">
        <w:rPr>
          <w:color w:val="auto"/>
        </w:rPr>
        <w:t xml:space="preserve"> su visais laimėtojais. Pirkimo sutartys </w:t>
      </w:r>
      <w:r w:rsidR="00DA2011" w:rsidRPr="009A2303">
        <w:rPr>
          <w:color w:val="auto"/>
        </w:rPr>
        <w:t xml:space="preserve">bus </w:t>
      </w:r>
      <w:r w:rsidRPr="009A2303">
        <w:rPr>
          <w:color w:val="auto"/>
        </w:rPr>
        <w:t>sudaromos su kiekvienu tiekėju atskirai dėl to</w:t>
      </w:r>
      <w:r w:rsidR="007B538B" w:rsidRPr="009A2303">
        <w:rPr>
          <w:color w:val="auto"/>
        </w:rPr>
        <w:t>s</w:t>
      </w:r>
      <w:r w:rsidRPr="009A2303">
        <w:rPr>
          <w:color w:val="auto"/>
        </w:rPr>
        <w:t xml:space="preserve"> tiekėjo pasiūlyme nurodytos palyginamosios bendrosios įkainių sumos ir paslaugų apimties (sausų pelenų masės) šia tvarka: pirmiausia pirkimo sutartis sudaroma su mažiausią palyginamąją bendrąją įkainių sumą pasiūliusiu tiekėju jo pasiūlytai paslaugų apimčiai (sausų pelenų masei). Jei pirmoje vietoje esantis tiekėjas pasiūlo ne visą numatomą pirkimo sutarčių vertę, perkantysis subjektas dėl likusios vertės sudaro pirkimo sutartį su antroje (tolesnėje) vietoje esančiu tiekėju ir t. t.</w:t>
      </w:r>
      <w:r w:rsidR="007B538B" w:rsidRPr="009A2303">
        <w:rPr>
          <w:color w:val="auto"/>
        </w:rPr>
        <w:t xml:space="preserve"> </w:t>
      </w:r>
      <w:r w:rsidRPr="009A2303">
        <w:rPr>
          <w:color w:val="auto"/>
        </w:rPr>
        <w:t>Perkantysis subjektas tokiu būdu sudar</w:t>
      </w:r>
      <w:r w:rsidR="007B538B" w:rsidRPr="009A2303">
        <w:rPr>
          <w:color w:val="auto"/>
        </w:rPr>
        <w:t>ys</w:t>
      </w:r>
      <w:r w:rsidRPr="009A2303">
        <w:rPr>
          <w:color w:val="auto"/>
        </w:rPr>
        <w:t xml:space="preserve"> pirkimo sutartis dėl visos numatomos pirkimo sutarčių vertės, t. y. 404 000,00 Eur be PVM. </w:t>
      </w:r>
    </w:p>
    <w:p w14:paraId="39776D18" w14:textId="674CDCCB" w:rsidR="00E578EE" w:rsidRPr="009A2303" w:rsidRDefault="00E578EE" w:rsidP="00E578EE">
      <w:r w:rsidRPr="009A2303">
        <w:t>14.</w:t>
      </w:r>
      <w:r w:rsidR="00E649F4">
        <w:t>3</w:t>
      </w:r>
      <w:r w:rsidRPr="009A2303">
        <w:t xml:space="preserve">.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9A2303">
        <w:rPr>
          <w:bCs/>
        </w:rPr>
        <w:t>ar nepateikusio pirkimo sutarties įvykdymo užtikrinimo ar neįvykdžiusio kitų pirkimo sutarties įsigaliojimo sąlygų</w:t>
      </w:r>
      <w:r w:rsidRPr="009A2303">
        <w:t>, jeigu tenkinamos Pirkimų įstatymo 58 straipsnio 1 dalyje išdėstytos sąlygos. Prieš siūlant sudaryti pirkimo sutartį, perkantysis subjektas atliks konkurso sąlygų 9.8  punkte  nurodytą procedūrą</w:t>
      </w:r>
      <w:r w:rsidRPr="009A2303">
        <w:rPr>
          <w:rFonts w:eastAsiaTheme="minorHAnsi"/>
          <w:bCs/>
          <w:iCs/>
        </w:rPr>
        <w:t xml:space="preserve"> bei įvertins, ar jo pasiūlymas neturėtų būti atmestas dėl kitų priežasčių.</w:t>
      </w:r>
      <w:r w:rsidRPr="009A2303">
        <w:t xml:space="preserve"> </w:t>
      </w:r>
    </w:p>
    <w:p w14:paraId="35A10FAE" w14:textId="683C46DB" w:rsidR="00E578EE" w:rsidRPr="009A2303" w:rsidRDefault="00E578EE" w:rsidP="00E578EE">
      <w:pPr>
        <w:contextualSpacing/>
      </w:pPr>
      <w:r w:rsidRPr="009A2303">
        <w:t>14.</w:t>
      </w:r>
      <w:r w:rsidR="00E649F4">
        <w:t>4</w:t>
      </w:r>
      <w:r w:rsidRPr="009A2303">
        <w:t xml:space="preserve">.  Sudarant pirkimo sutartį, joje negali būti keičiama laimėjusio tiekėjo pasiūlymo kaina  ar kitos sąlygos  ir pirkimo dokumentuose nustatytos pirkimo sąlygos. </w:t>
      </w:r>
    </w:p>
    <w:p w14:paraId="7EE35781" w14:textId="543E4268" w:rsidR="00E578EE" w:rsidRPr="009A2303" w:rsidRDefault="00E578EE" w:rsidP="00E578EE">
      <w:pPr>
        <w:tabs>
          <w:tab w:val="left" w:pos="709"/>
        </w:tabs>
      </w:pPr>
      <w:r w:rsidRPr="009A2303">
        <w:t>14.</w:t>
      </w:r>
      <w:r w:rsidR="00E649F4">
        <w:t>5</w:t>
      </w:r>
      <w:r w:rsidRPr="009A2303">
        <w:t xml:space="preserve">. Pirkimo sutarties sąlygos nustatytos pirkimo sutarties projekte, pateiktame konkurso sąlygų </w:t>
      </w:r>
      <w:r w:rsidR="006251EE" w:rsidRPr="009A2303">
        <w:t>5</w:t>
      </w:r>
      <w:r w:rsidR="005C0803" w:rsidRPr="009A2303">
        <w:t xml:space="preserve"> </w:t>
      </w:r>
      <w:r w:rsidRPr="009A2303">
        <w:t xml:space="preserve">priede.  </w:t>
      </w:r>
    </w:p>
    <w:p w14:paraId="72A0F323" w14:textId="06218F5A" w:rsidR="00E578EE" w:rsidRPr="009A2303" w:rsidRDefault="00E578EE" w:rsidP="00E578EE">
      <w:pPr>
        <w:tabs>
          <w:tab w:val="left" w:pos="709"/>
        </w:tabs>
      </w:pPr>
      <w:r w:rsidRPr="009A2303">
        <w:t>14.</w:t>
      </w:r>
      <w:r w:rsidR="00E649F4">
        <w:t>6</w:t>
      </w:r>
      <w:r w:rsidRPr="009A2303">
        <w:t xml:space="preserve">. Perkantysis subjektas raštu pateiktą </w:t>
      </w:r>
      <w:r w:rsidRPr="009A2303">
        <w:rPr>
          <w:bCs/>
        </w:rPr>
        <w:t>laimėjusį</w:t>
      </w:r>
      <w:r w:rsidRPr="009A2303">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9A2303" w:rsidRDefault="00E578EE" w:rsidP="00E578EE">
      <w:pPr>
        <w:tabs>
          <w:tab w:val="left" w:pos="142"/>
        </w:tabs>
        <w:contextualSpacing/>
        <w:rPr>
          <w:b/>
        </w:rPr>
      </w:pPr>
    </w:p>
    <w:p w14:paraId="001DEC1F" w14:textId="77777777" w:rsidR="00E578EE" w:rsidRPr="009A2303" w:rsidRDefault="00E578EE" w:rsidP="00430A27">
      <w:pPr>
        <w:pStyle w:val="Antrat3"/>
        <w:rPr>
          <w:color w:val="auto"/>
        </w:rPr>
      </w:pPr>
      <w:r w:rsidRPr="009A2303">
        <w:rPr>
          <w:color w:val="auto"/>
        </w:rPr>
        <w:lastRenderedPageBreak/>
        <w:t>15. GINČŲ NAGRINĖJIMO TVARKA</w:t>
      </w:r>
    </w:p>
    <w:p w14:paraId="16F80B99" w14:textId="77777777" w:rsidR="00E578EE" w:rsidRPr="009A2303" w:rsidRDefault="00E578EE" w:rsidP="00E578EE">
      <w:pPr>
        <w:tabs>
          <w:tab w:val="left" w:pos="142"/>
        </w:tabs>
        <w:contextualSpacing/>
        <w:rPr>
          <w:b/>
        </w:rPr>
      </w:pPr>
    </w:p>
    <w:p w14:paraId="44E1B81C" w14:textId="77777777" w:rsidR="00E578EE" w:rsidRPr="009A2303" w:rsidRDefault="00E578EE" w:rsidP="00E578EE">
      <w:pPr>
        <w:tabs>
          <w:tab w:val="left" w:pos="142"/>
        </w:tabs>
        <w:contextualSpacing/>
      </w:pPr>
      <w:r w:rsidRPr="009A2303">
        <w:t xml:space="preserve">15.1. Ginčų nagrinėjimas, žalos atlyginimas, pirkimo sutarties pripažinimas negaliojančia, alternatyvios sankcijos reglamentuojamos Pirkimų įstatymo VII skyriuje.  </w:t>
      </w:r>
    </w:p>
    <w:p w14:paraId="2260F5FA" w14:textId="77777777" w:rsidR="00E578EE" w:rsidRPr="009A2303" w:rsidRDefault="00E578EE" w:rsidP="00E578EE">
      <w:pPr>
        <w:tabs>
          <w:tab w:val="left" w:pos="142"/>
        </w:tabs>
        <w:contextualSpacing/>
        <w:rPr>
          <w:b/>
        </w:rPr>
      </w:pPr>
      <w:bookmarkStart w:id="9" w:name="_Toc188064151"/>
      <w:bookmarkStart w:id="10" w:name="_Toc266424085"/>
    </w:p>
    <w:p w14:paraId="7CC941C5" w14:textId="77777777" w:rsidR="00E578EE" w:rsidRPr="009A2303" w:rsidRDefault="00E578EE" w:rsidP="00841635">
      <w:pPr>
        <w:pStyle w:val="Antrat3"/>
        <w:rPr>
          <w:color w:val="auto"/>
        </w:rPr>
      </w:pPr>
      <w:r w:rsidRPr="009A2303">
        <w:rPr>
          <w:color w:val="auto"/>
        </w:rPr>
        <w:t xml:space="preserve">16. </w:t>
      </w:r>
      <w:bookmarkEnd w:id="9"/>
      <w:bookmarkEnd w:id="10"/>
      <w:r w:rsidRPr="009A2303">
        <w:rPr>
          <w:color w:val="auto"/>
        </w:rPr>
        <w:t>BAIGIAMOSIOS NUOSTATOS</w:t>
      </w:r>
    </w:p>
    <w:p w14:paraId="4FED2D7C" w14:textId="77777777" w:rsidR="00E578EE" w:rsidRPr="009A2303" w:rsidRDefault="00E578EE" w:rsidP="00E578EE">
      <w:pPr>
        <w:tabs>
          <w:tab w:val="left" w:pos="142"/>
        </w:tabs>
        <w:contextualSpacing/>
        <w:rPr>
          <w:b/>
        </w:rPr>
      </w:pPr>
    </w:p>
    <w:p w14:paraId="58F6BEE5" w14:textId="77777777" w:rsidR="00E578EE" w:rsidRPr="009A2303" w:rsidRDefault="00E578EE" w:rsidP="00E578EE">
      <w:pPr>
        <w:tabs>
          <w:tab w:val="left" w:pos="142"/>
        </w:tabs>
        <w:contextualSpacing/>
      </w:pPr>
      <w:r w:rsidRPr="009A2303">
        <w:t xml:space="preserve">16.1. Šio pirkimo dokumentuose neaprašytos pirkimo procedūros vykdomos vadovaujantis Pirkimų įstatymo ir jo įgyvendinamųjų teisės aktų nuostatomis. Taip pat </w:t>
      </w:r>
      <w:proofErr w:type="spellStart"/>
      <w:r w:rsidRPr="009A2303">
        <w:rPr>
          <w:i/>
        </w:rPr>
        <w:t>mutatis</w:t>
      </w:r>
      <w:proofErr w:type="spellEnd"/>
      <w:r w:rsidRPr="009A2303">
        <w:rPr>
          <w:i/>
        </w:rPr>
        <w:t xml:space="preserve"> </w:t>
      </w:r>
      <w:proofErr w:type="spellStart"/>
      <w:r w:rsidRPr="009A2303">
        <w:rPr>
          <w:i/>
        </w:rPr>
        <w:t>mutandis</w:t>
      </w:r>
      <w:proofErr w:type="spellEnd"/>
      <w:r w:rsidRPr="009A2303">
        <w:t xml:space="preserve"> taikomos Viešųjų pirkimų įstatymo 46, 47, 50 ir  51 straipsnių nuostatos.        </w:t>
      </w:r>
    </w:p>
    <w:p w14:paraId="4185723A" w14:textId="45E62EE2" w:rsidR="00E578EE" w:rsidRPr="009A2303" w:rsidRDefault="00E578EE" w:rsidP="00181920">
      <w:pPr>
        <w:tabs>
          <w:tab w:val="left" w:pos="142"/>
        </w:tabs>
        <w:contextualSpacing/>
      </w:pPr>
      <w:r w:rsidRPr="009A2303">
        <w:t xml:space="preserve">16.2. </w:t>
      </w:r>
      <w:r w:rsidRPr="009A2303">
        <w:rPr>
          <w:bCs/>
          <w:color w:val="000000"/>
        </w:rPr>
        <w:t>Jeigu pirkimo metu bus atliekama patikra Lietuvos Respublikos nacionaliniam saugumui užtikrinti svarbių objektų apsaugos įstatyme nustatyta tvarka, tiekėjas turės pateikti tokiai patikrai atlikti reikalingus dokumentus</w:t>
      </w:r>
      <w:r w:rsidR="00181920" w:rsidRPr="009A2303">
        <w:rPr>
          <w:bCs/>
          <w:color w:val="000000"/>
        </w:rPr>
        <w:t>.</w:t>
      </w:r>
      <w:r w:rsidRPr="009A2303">
        <w:rPr>
          <w:color w:val="FF0000"/>
        </w:rPr>
        <w:t xml:space="preserve"> </w:t>
      </w:r>
    </w:p>
    <w:p w14:paraId="612176A2" w14:textId="6200A5B0" w:rsidR="00E577BE" w:rsidRPr="009A2303" w:rsidRDefault="006D5EC5" w:rsidP="00841635">
      <w:pPr>
        <w:pStyle w:val="Antrat3"/>
        <w:rPr>
          <w:color w:val="auto"/>
        </w:rPr>
      </w:pPr>
      <w:r w:rsidRPr="009A2303">
        <w:rPr>
          <w:color w:val="auto"/>
        </w:rPr>
        <w:t xml:space="preserve">17. </w:t>
      </w:r>
      <w:r w:rsidR="00E577BE" w:rsidRPr="009A2303">
        <w:rPr>
          <w:color w:val="auto"/>
        </w:rPr>
        <w:t>PRIEDAI</w:t>
      </w:r>
    </w:p>
    <w:p w14:paraId="5BD10AE7" w14:textId="77777777" w:rsidR="00E577BE" w:rsidRPr="009A2303" w:rsidRDefault="00E577BE" w:rsidP="00E577BE">
      <w:pPr>
        <w:tabs>
          <w:tab w:val="left" w:pos="142"/>
        </w:tabs>
        <w:contextualSpacing/>
        <w:jc w:val="left"/>
      </w:pPr>
    </w:p>
    <w:p w14:paraId="42A8A5A6" w14:textId="77777777" w:rsidR="007435B9" w:rsidRPr="009A2303" w:rsidRDefault="007435B9" w:rsidP="007435B9">
      <w:pPr>
        <w:contextualSpacing/>
        <w:rPr>
          <w:noProof/>
        </w:rPr>
      </w:pPr>
      <w:r w:rsidRPr="009A2303">
        <w:rPr>
          <w:noProof/>
        </w:rPr>
        <w:t>PRIEDAI:</w:t>
      </w:r>
    </w:p>
    <w:p w14:paraId="5AE7AA05" w14:textId="309EA287" w:rsidR="007435B9" w:rsidRPr="009A2303" w:rsidRDefault="007435B9" w:rsidP="007435B9">
      <w:pPr>
        <w:contextualSpacing/>
        <w:rPr>
          <w:noProof/>
        </w:rPr>
      </w:pPr>
      <w:r w:rsidRPr="009A2303">
        <w:rPr>
          <w:noProof/>
        </w:rPr>
        <w:t>1 priedas. Pasiūlymo forma.</w:t>
      </w:r>
    </w:p>
    <w:p w14:paraId="04725E0F" w14:textId="5FD67ACF" w:rsidR="007435B9" w:rsidRPr="009A2303" w:rsidRDefault="00632DD3" w:rsidP="00B868DD">
      <w:pPr>
        <w:tabs>
          <w:tab w:val="left" w:pos="426"/>
          <w:tab w:val="left" w:pos="709"/>
          <w:tab w:val="left" w:pos="851"/>
          <w:tab w:val="left" w:pos="993"/>
        </w:tabs>
        <w:jc w:val="left"/>
        <w:rPr>
          <w:noProof/>
        </w:rPr>
      </w:pPr>
      <w:r w:rsidRPr="009A2303">
        <w:rPr>
          <w:noProof/>
        </w:rPr>
        <w:t>2 priedas.</w:t>
      </w:r>
      <w:r w:rsidRPr="009A2303">
        <w:t xml:space="preserve"> </w:t>
      </w:r>
      <w:r w:rsidR="007435B9" w:rsidRPr="009A2303">
        <w:rPr>
          <w:noProof/>
        </w:rPr>
        <w:t>Techninė specifikacija</w:t>
      </w:r>
      <w:r w:rsidR="006A54A8" w:rsidRPr="009A2303">
        <w:rPr>
          <w:noProof/>
        </w:rPr>
        <w:t>.</w:t>
      </w:r>
    </w:p>
    <w:p w14:paraId="328F0991" w14:textId="1CDD63CC" w:rsidR="007435B9" w:rsidRPr="009A2303" w:rsidRDefault="00B868DD" w:rsidP="007435B9">
      <w:pPr>
        <w:contextualSpacing/>
        <w:rPr>
          <w:noProof/>
        </w:rPr>
      </w:pPr>
      <w:r w:rsidRPr="009A2303">
        <w:rPr>
          <w:noProof/>
        </w:rPr>
        <w:t>3</w:t>
      </w:r>
      <w:r w:rsidR="007435B9" w:rsidRPr="009A2303">
        <w:rPr>
          <w:noProof/>
        </w:rPr>
        <w:t xml:space="preserve"> priedas. Tiekėjų pašalinimo pagrindai.</w:t>
      </w:r>
    </w:p>
    <w:p w14:paraId="346EC848" w14:textId="5ED23A5C" w:rsidR="007435B9" w:rsidRPr="009A2303" w:rsidRDefault="00B868DD" w:rsidP="007435B9">
      <w:pPr>
        <w:contextualSpacing/>
        <w:rPr>
          <w:noProof/>
        </w:rPr>
      </w:pPr>
      <w:r w:rsidRPr="009A2303">
        <w:rPr>
          <w:noProof/>
        </w:rPr>
        <w:t>4</w:t>
      </w:r>
      <w:r w:rsidR="007435B9" w:rsidRPr="009A2303">
        <w:rPr>
          <w:noProof/>
        </w:rPr>
        <w:t xml:space="preserve"> priedas. EBVPD (pateikiamas atskirame faile „EBVPD.xml“).</w:t>
      </w:r>
    </w:p>
    <w:p w14:paraId="19064C5F" w14:textId="5A8926F4" w:rsidR="007435B9" w:rsidRPr="009A2303" w:rsidRDefault="00B868DD" w:rsidP="007435B9">
      <w:pPr>
        <w:contextualSpacing/>
        <w:rPr>
          <w:noProof/>
        </w:rPr>
      </w:pPr>
      <w:r w:rsidRPr="009A2303">
        <w:rPr>
          <w:noProof/>
        </w:rPr>
        <w:t>5</w:t>
      </w:r>
      <w:r w:rsidR="007435B9" w:rsidRPr="009A2303">
        <w:rPr>
          <w:noProof/>
        </w:rPr>
        <w:t xml:space="preserve"> priedas. Pirkimo sutarties projektas.</w:t>
      </w:r>
    </w:p>
    <w:p w14:paraId="26B4DFBF" w14:textId="0D476987" w:rsidR="00A41E73" w:rsidRPr="009A2303" w:rsidRDefault="00A41E73">
      <w:pPr>
        <w:jc w:val="left"/>
      </w:pPr>
      <w:r w:rsidRPr="009A2303">
        <w:br w:type="page"/>
      </w:r>
    </w:p>
    <w:p w14:paraId="79CEA862" w14:textId="77777777" w:rsidR="00905133" w:rsidRPr="009A2303" w:rsidRDefault="00E578EE" w:rsidP="00E578EE">
      <w:pPr>
        <w:pStyle w:val="Pagrindinistekstas"/>
        <w:tabs>
          <w:tab w:val="left" w:pos="142"/>
        </w:tabs>
        <w:ind w:firstLine="0"/>
        <w:jc w:val="right"/>
        <w:rPr>
          <w:i/>
        </w:rPr>
      </w:pPr>
      <w:r w:rsidRPr="009A2303">
        <w:rPr>
          <w:i/>
        </w:rPr>
        <w:lastRenderedPageBreak/>
        <w:t xml:space="preserve">konkurso sąlygų </w:t>
      </w:r>
    </w:p>
    <w:p w14:paraId="6B049141" w14:textId="5F5C7A5A" w:rsidR="00E578EE" w:rsidRPr="009A2303" w:rsidRDefault="00905133" w:rsidP="00E578EE">
      <w:pPr>
        <w:pStyle w:val="Pagrindinistekstas"/>
        <w:tabs>
          <w:tab w:val="left" w:pos="142"/>
        </w:tabs>
        <w:ind w:firstLine="0"/>
        <w:jc w:val="right"/>
        <w:rPr>
          <w:i/>
        </w:rPr>
      </w:pPr>
      <w:r w:rsidRPr="009A2303">
        <w:rPr>
          <w:i/>
        </w:rPr>
        <w:t xml:space="preserve">1 </w:t>
      </w:r>
      <w:r w:rsidR="00E578EE" w:rsidRPr="009A2303">
        <w:rPr>
          <w:i/>
        </w:rPr>
        <w:t>priedas</w:t>
      </w:r>
    </w:p>
    <w:p w14:paraId="29454A73" w14:textId="77777777" w:rsidR="00E578EE" w:rsidRPr="009A2303" w:rsidRDefault="00E578EE" w:rsidP="00E578EE">
      <w:pPr>
        <w:pStyle w:val="Pagrindinistekstas"/>
        <w:tabs>
          <w:tab w:val="left" w:pos="142"/>
        </w:tabs>
        <w:ind w:firstLine="0"/>
        <w:rPr>
          <w:i/>
        </w:rPr>
      </w:pPr>
    </w:p>
    <w:p w14:paraId="6245DD8A" w14:textId="77777777" w:rsidR="00E578EE" w:rsidRPr="009A2303" w:rsidRDefault="00E578EE" w:rsidP="00F83A25">
      <w:pPr>
        <w:pStyle w:val="Antrat3"/>
        <w:rPr>
          <w:b w:val="0"/>
          <w:bCs/>
          <w:color w:val="auto"/>
        </w:rPr>
      </w:pPr>
      <w:r w:rsidRPr="009A2303">
        <w:rPr>
          <w:b w:val="0"/>
          <w:bCs/>
          <w:color w:val="auto"/>
        </w:rPr>
        <w:t>[PASIŪLYMO FORMOS PAVYZDYS]</w:t>
      </w:r>
    </w:p>
    <w:p w14:paraId="13BDABFB" w14:textId="77777777" w:rsidR="00E578EE" w:rsidRPr="009A2303" w:rsidRDefault="00E578EE" w:rsidP="00E578EE">
      <w:pPr>
        <w:tabs>
          <w:tab w:val="left" w:pos="142"/>
        </w:tabs>
        <w:jc w:val="center"/>
      </w:pPr>
    </w:p>
    <w:p w14:paraId="6E7B7B1F" w14:textId="77777777" w:rsidR="00E578EE" w:rsidRPr="009A2303" w:rsidRDefault="00E578EE" w:rsidP="00E578EE">
      <w:pPr>
        <w:tabs>
          <w:tab w:val="left" w:pos="142"/>
        </w:tabs>
        <w:jc w:val="center"/>
        <w:rPr>
          <w:sz w:val="16"/>
          <w:szCs w:val="16"/>
        </w:rPr>
      </w:pPr>
      <w:r w:rsidRPr="009A2303">
        <w:rPr>
          <w:sz w:val="16"/>
          <w:szCs w:val="16"/>
        </w:rPr>
        <w:t>Herbas arba prekių ženklas</w:t>
      </w:r>
    </w:p>
    <w:p w14:paraId="122F4448" w14:textId="77777777" w:rsidR="00E578EE" w:rsidRPr="009A2303" w:rsidRDefault="00E578EE" w:rsidP="00E578EE">
      <w:pPr>
        <w:tabs>
          <w:tab w:val="left" w:pos="142"/>
        </w:tabs>
        <w:jc w:val="center"/>
        <w:rPr>
          <w:sz w:val="16"/>
          <w:szCs w:val="16"/>
        </w:rPr>
      </w:pPr>
      <w:r w:rsidRPr="009A2303">
        <w:rPr>
          <w:sz w:val="16"/>
          <w:szCs w:val="16"/>
        </w:rPr>
        <w:t>_____________________________________________________________</w:t>
      </w:r>
    </w:p>
    <w:p w14:paraId="3A5B46EA" w14:textId="77777777" w:rsidR="00E578EE" w:rsidRPr="009A2303" w:rsidRDefault="00E578EE" w:rsidP="00E578EE">
      <w:pPr>
        <w:tabs>
          <w:tab w:val="left" w:pos="142"/>
        </w:tabs>
        <w:jc w:val="center"/>
        <w:rPr>
          <w:sz w:val="16"/>
          <w:szCs w:val="16"/>
        </w:rPr>
      </w:pPr>
      <w:r w:rsidRPr="009A2303">
        <w:rPr>
          <w:sz w:val="16"/>
          <w:szCs w:val="16"/>
        </w:rPr>
        <w:t>(Tiekėjo pavadinimas)</w:t>
      </w:r>
    </w:p>
    <w:p w14:paraId="5ABC40CB" w14:textId="77777777" w:rsidR="00E578EE" w:rsidRPr="009A2303" w:rsidRDefault="00E578EE" w:rsidP="00E578EE">
      <w:pPr>
        <w:tabs>
          <w:tab w:val="left" w:pos="142"/>
        </w:tabs>
        <w:jc w:val="center"/>
      </w:pPr>
      <w:r w:rsidRPr="009A2303">
        <w:t>___________________________________________________________________________</w:t>
      </w:r>
    </w:p>
    <w:p w14:paraId="030E9806" w14:textId="77777777" w:rsidR="00E578EE" w:rsidRPr="009A2303" w:rsidRDefault="00E578EE" w:rsidP="00E578EE">
      <w:pPr>
        <w:tabs>
          <w:tab w:val="left" w:pos="142"/>
        </w:tabs>
        <w:jc w:val="center"/>
        <w:rPr>
          <w:sz w:val="20"/>
          <w:szCs w:val="16"/>
        </w:rPr>
      </w:pPr>
      <w:r w:rsidRPr="009A230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9A2303" w:rsidRDefault="00E578EE" w:rsidP="00E578EE">
      <w:pPr>
        <w:tabs>
          <w:tab w:val="left" w:pos="142"/>
          <w:tab w:val="center" w:pos="2520"/>
        </w:tabs>
      </w:pPr>
    </w:p>
    <w:p w14:paraId="056EEEC2" w14:textId="77777777" w:rsidR="00E578EE" w:rsidRPr="009A2303" w:rsidRDefault="00E578EE" w:rsidP="00E578EE">
      <w:pPr>
        <w:tabs>
          <w:tab w:val="left" w:pos="142"/>
          <w:tab w:val="center" w:pos="2520"/>
        </w:tabs>
      </w:pPr>
      <w:r w:rsidRPr="009A2303">
        <w:t>AB „Šiaulių energija“</w:t>
      </w:r>
    </w:p>
    <w:p w14:paraId="0BCA306B" w14:textId="77777777" w:rsidR="00E578EE" w:rsidRPr="009A2303" w:rsidRDefault="00E578EE" w:rsidP="00E578EE">
      <w:pPr>
        <w:tabs>
          <w:tab w:val="left" w:pos="142"/>
        </w:tabs>
        <w:jc w:val="center"/>
        <w:rPr>
          <w:b/>
        </w:rPr>
      </w:pPr>
    </w:p>
    <w:p w14:paraId="0E91104B" w14:textId="42D21742" w:rsidR="00E578EE" w:rsidRPr="009A2303" w:rsidRDefault="00670000" w:rsidP="00E578EE">
      <w:pPr>
        <w:shd w:val="clear" w:color="auto" w:fill="FFFFFF" w:themeFill="background1"/>
        <w:tabs>
          <w:tab w:val="left" w:pos="142"/>
        </w:tabs>
        <w:jc w:val="center"/>
        <w:rPr>
          <w:rStyle w:val="form-control"/>
          <w:b/>
          <w:bCs/>
        </w:rPr>
      </w:pPr>
      <w:r w:rsidRPr="009A2303">
        <w:rPr>
          <w:rStyle w:val="form-control"/>
          <w:b/>
          <w:bCs/>
        </w:rPr>
        <w:t xml:space="preserve">PASIŪLYMAS </w:t>
      </w:r>
    </w:p>
    <w:p w14:paraId="6E2AC823" w14:textId="31C9FCF7" w:rsidR="00E578EE" w:rsidRPr="009A2303"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9A2303">
        <w:rPr>
          <w:rStyle w:val="form-control"/>
          <w:b/>
          <w:bCs/>
        </w:rPr>
        <w:t xml:space="preserve">DĖL </w:t>
      </w:r>
      <w:r w:rsidR="00E86831" w:rsidRPr="009A2303">
        <w:rPr>
          <w:b/>
          <w:caps/>
          <w:color w:val="000000"/>
        </w:rPr>
        <w:t>MEDIENOS KURO PELENŲ IŠvežimo IR TVARKYMO PASLAUGŲ</w:t>
      </w:r>
      <w:r w:rsidR="00E86831" w:rsidRPr="009A2303">
        <w:rPr>
          <w:b/>
          <w:bCs/>
          <w:caps/>
        </w:rPr>
        <w:t xml:space="preserve"> </w:t>
      </w:r>
      <w:r w:rsidRPr="009A2303">
        <w:rPr>
          <w:rStyle w:val="form-control"/>
          <w:b/>
          <w:bCs/>
        </w:rPr>
        <w:t>PIRKIMO</w:t>
      </w:r>
    </w:p>
    <w:p w14:paraId="71F06660" w14:textId="77777777" w:rsidR="00E578EE" w:rsidRPr="009A2303" w:rsidRDefault="00E578EE" w:rsidP="00E578EE">
      <w:pPr>
        <w:shd w:val="clear" w:color="auto" w:fill="FFFFFF" w:themeFill="background1"/>
        <w:tabs>
          <w:tab w:val="left" w:pos="142"/>
        </w:tabs>
        <w:ind w:right="99"/>
        <w:jc w:val="center"/>
        <w:rPr>
          <w:b/>
        </w:rPr>
      </w:pPr>
    </w:p>
    <w:p w14:paraId="2E946B3C" w14:textId="4DE12D66" w:rsidR="00E578EE" w:rsidRPr="009A2303" w:rsidRDefault="00E578EE" w:rsidP="00E578EE">
      <w:pPr>
        <w:shd w:val="clear" w:color="auto" w:fill="FFFFFF" w:themeFill="background1"/>
        <w:tabs>
          <w:tab w:val="left" w:pos="142"/>
        </w:tabs>
        <w:ind w:right="99"/>
        <w:jc w:val="center"/>
        <w:rPr>
          <w:b/>
          <w:bCs/>
        </w:rPr>
      </w:pPr>
      <w:r w:rsidRPr="009A2303">
        <w:t>_____________</w:t>
      </w:r>
      <w:r w:rsidRPr="009A2303">
        <w:rPr>
          <w:b/>
          <w:bCs/>
        </w:rPr>
        <w:t xml:space="preserve"> </w:t>
      </w:r>
      <w:r w:rsidRPr="009A2303">
        <w:t>Nr.______</w:t>
      </w:r>
    </w:p>
    <w:p w14:paraId="0EE2A81A" w14:textId="77777777" w:rsidR="00E578EE" w:rsidRPr="009A2303" w:rsidRDefault="00E578EE" w:rsidP="00E578EE">
      <w:pPr>
        <w:shd w:val="clear" w:color="auto" w:fill="FFFFFF" w:themeFill="background1"/>
        <w:tabs>
          <w:tab w:val="left" w:pos="142"/>
        </w:tabs>
        <w:ind w:right="99"/>
        <w:rPr>
          <w:bCs/>
          <w:sz w:val="16"/>
          <w:szCs w:val="16"/>
        </w:rPr>
      </w:pPr>
      <w:r w:rsidRPr="009A2303">
        <w:rPr>
          <w:bCs/>
          <w:sz w:val="16"/>
          <w:szCs w:val="16"/>
        </w:rPr>
        <w:t xml:space="preserve">                                                                                       (Data)</w:t>
      </w:r>
    </w:p>
    <w:p w14:paraId="2857B5FA" w14:textId="77777777" w:rsidR="00E578EE" w:rsidRPr="009A2303" w:rsidRDefault="00E578EE" w:rsidP="00E578EE">
      <w:pPr>
        <w:shd w:val="clear" w:color="auto" w:fill="FFFFFF" w:themeFill="background1"/>
        <w:tabs>
          <w:tab w:val="left" w:pos="142"/>
        </w:tabs>
        <w:jc w:val="center"/>
        <w:rPr>
          <w:bCs/>
        </w:rPr>
      </w:pPr>
      <w:r w:rsidRPr="009A2303">
        <w:rPr>
          <w:bCs/>
        </w:rPr>
        <w:t>_____________</w:t>
      </w:r>
    </w:p>
    <w:p w14:paraId="47ED0B11" w14:textId="77777777" w:rsidR="00E578EE" w:rsidRPr="009A2303" w:rsidRDefault="00E578EE" w:rsidP="00E578EE">
      <w:pPr>
        <w:shd w:val="clear" w:color="auto" w:fill="FFFFFF" w:themeFill="background1"/>
        <w:tabs>
          <w:tab w:val="left" w:pos="142"/>
        </w:tabs>
        <w:jc w:val="center"/>
        <w:rPr>
          <w:bCs/>
          <w:sz w:val="16"/>
          <w:szCs w:val="16"/>
        </w:rPr>
      </w:pPr>
      <w:r w:rsidRPr="009A2303">
        <w:rPr>
          <w:bCs/>
          <w:sz w:val="16"/>
          <w:szCs w:val="16"/>
        </w:rPr>
        <w:t>(Sudarymo vieta)</w:t>
      </w:r>
    </w:p>
    <w:p w14:paraId="6BCE5D72" w14:textId="77777777" w:rsidR="00E578EE" w:rsidRPr="009A2303" w:rsidRDefault="00E578EE" w:rsidP="00E578EE">
      <w:pPr>
        <w:shd w:val="clear" w:color="auto" w:fill="FFFFFF" w:themeFill="background1"/>
        <w:tabs>
          <w:tab w:val="left" w:pos="142"/>
        </w:tabs>
        <w:jc w:val="center"/>
        <w:rPr>
          <w:i/>
        </w:rPr>
      </w:pPr>
    </w:p>
    <w:p w14:paraId="66E3C92F" w14:textId="77777777" w:rsidR="00E578EE" w:rsidRPr="009A2303" w:rsidRDefault="00E578EE" w:rsidP="0030257E">
      <w:pPr>
        <w:shd w:val="clear" w:color="auto" w:fill="FFFFFF" w:themeFill="background1"/>
        <w:ind w:right="423"/>
        <w:jc w:val="center"/>
        <w:rPr>
          <w:bCs/>
          <w:i/>
          <w:sz w:val="22"/>
          <w:szCs w:val="22"/>
        </w:rPr>
      </w:pPr>
      <w:r w:rsidRPr="009A2303">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9A2303" w14:paraId="5D4A545C" w14:textId="77777777" w:rsidTr="00776ECE">
        <w:tc>
          <w:tcPr>
            <w:tcW w:w="6048" w:type="dxa"/>
          </w:tcPr>
          <w:p w14:paraId="4BAA0A22" w14:textId="77777777" w:rsidR="00E578EE" w:rsidRPr="009A2303" w:rsidRDefault="00E578EE" w:rsidP="00776ECE">
            <w:pPr>
              <w:shd w:val="clear" w:color="auto" w:fill="FFFFFF" w:themeFill="background1"/>
              <w:ind w:firstLine="540"/>
              <w:rPr>
                <w:i/>
              </w:rPr>
            </w:pPr>
            <w:r w:rsidRPr="009A2303">
              <w:t xml:space="preserve">Tiekėjo pavadinimas </w:t>
            </w:r>
            <w:r w:rsidRPr="009A2303">
              <w:rPr>
                <w:i/>
                <w:sz w:val="20"/>
              </w:rPr>
              <w:t>/Jeigu dalyvauja ūkio subjektų grupė, veikianti jungtinės veiklos sutarties pagrindu, surašomi visi dalyvių pavadinimai/</w:t>
            </w:r>
          </w:p>
        </w:tc>
        <w:tc>
          <w:tcPr>
            <w:tcW w:w="3019" w:type="dxa"/>
          </w:tcPr>
          <w:p w14:paraId="55539012" w14:textId="77777777" w:rsidR="00E578EE" w:rsidRPr="009A2303" w:rsidRDefault="00E578EE" w:rsidP="00776ECE">
            <w:pPr>
              <w:shd w:val="clear" w:color="auto" w:fill="FFFFFF" w:themeFill="background1"/>
              <w:ind w:firstLine="540"/>
            </w:pPr>
          </w:p>
          <w:p w14:paraId="01CAD497" w14:textId="77777777" w:rsidR="00E578EE" w:rsidRPr="009A2303" w:rsidRDefault="00E578EE" w:rsidP="00776ECE">
            <w:pPr>
              <w:shd w:val="clear" w:color="auto" w:fill="FFFFFF" w:themeFill="background1"/>
              <w:ind w:firstLine="540"/>
            </w:pPr>
          </w:p>
        </w:tc>
      </w:tr>
      <w:tr w:rsidR="00E578EE" w:rsidRPr="009A2303" w14:paraId="5C583ACF" w14:textId="77777777" w:rsidTr="00776ECE">
        <w:tc>
          <w:tcPr>
            <w:tcW w:w="6048" w:type="dxa"/>
          </w:tcPr>
          <w:p w14:paraId="07932D69" w14:textId="77777777" w:rsidR="00E578EE" w:rsidRPr="009A2303" w:rsidRDefault="00E578EE" w:rsidP="00776ECE">
            <w:pPr>
              <w:shd w:val="clear" w:color="auto" w:fill="FFFFFF" w:themeFill="background1"/>
              <w:ind w:firstLine="540"/>
            </w:pPr>
            <w:r w:rsidRPr="009A2303">
              <w:t xml:space="preserve">Tiekėjo įmonės kodas </w:t>
            </w:r>
            <w:r w:rsidRPr="009A2303">
              <w:rPr>
                <w:i/>
                <w:sz w:val="20"/>
              </w:rPr>
              <w:t>/Jeigu dalyvauja ūkio subjektų  grupė, veikianti jungtinės veiklos sutarties pagrindu, surašomi visi dalyvių įmonių kodai/</w:t>
            </w:r>
          </w:p>
        </w:tc>
        <w:tc>
          <w:tcPr>
            <w:tcW w:w="3019" w:type="dxa"/>
          </w:tcPr>
          <w:p w14:paraId="3441D369" w14:textId="77777777" w:rsidR="00E578EE" w:rsidRPr="009A2303" w:rsidRDefault="00E578EE" w:rsidP="00776ECE">
            <w:pPr>
              <w:shd w:val="clear" w:color="auto" w:fill="FFFFFF" w:themeFill="background1"/>
              <w:ind w:firstLine="540"/>
            </w:pPr>
          </w:p>
        </w:tc>
      </w:tr>
      <w:tr w:rsidR="00E578EE" w:rsidRPr="009A2303" w14:paraId="022F16BC" w14:textId="77777777" w:rsidTr="00776ECE">
        <w:tc>
          <w:tcPr>
            <w:tcW w:w="6048" w:type="dxa"/>
          </w:tcPr>
          <w:p w14:paraId="3FD504F8" w14:textId="77777777" w:rsidR="00E578EE" w:rsidRPr="009A2303" w:rsidRDefault="00E578EE" w:rsidP="00776ECE">
            <w:pPr>
              <w:shd w:val="clear" w:color="auto" w:fill="FFFFFF" w:themeFill="background1"/>
              <w:ind w:firstLine="540"/>
            </w:pPr>
            <w:r w:rsidRPr="009A2303">
              <w:t>Tiekėjo adresas</w:t>
            </w:r>
            <w:r w:rsidRPr="009A2303">
              <w:rPr>
                <w:i/>
              </w:rPr>
              <w:t xml:space="preserve"> </w:t>
            </w:r>
            <w:r w:rsidRPr="009A2303">
              <w:rPr>
                <w:i/>
                <w:sz w:val="20"/>
              </w:rPr>
              <w:t>/Jeigu dalyvauja ūkio subjektų grupė, veikianti jungtinės veiklos sutarties pagrindu, surašomi visi dalyvių adresai/</w:t>
            </w:r>
          </w:p>
        </w:tc>
        <w:tc>
          <w:tcPr>
            <w:tcW w:w="3019" w:type="dxa"/>
          </w:tcPr>
          <w:p w14:paraId="6A2C7BE7" w14:textId="77777777" w:rsidR="00E578EE" w:rsidRPr="009A2303" w:rsidRDefault="00E578EE" w:rsidP="00776ECE">
            <w:pPr>
              <w:shd w:val="clear" w:color="auto" w:fill="FFFFFF" w:themeFill="background1"/>
              <w:ind w:firstLine="540"/>
            </w:pPr>
          </w:p>
          <w:p w14:paraId="479A36A4" w14:textId="77777777" w:rsidR="00E578EE" w:rsidRPr="009A2303" w:rsidRDefault="00E578EE" w:rsidP="00776ECE">
            <w:pPr>
              <w:shd w:val="clear" w:color="auto" w:fill="FFFFFF" w:themeFill="background1"/>
              <w:ind w:firstLine="540"/>
            </w:pPr>
          </w:p>
        </w:tc>
      </w:tr>
      <w:tr w:rsidR="00E578EE" w:rsidRPr="009A2303" w14:paraId="01387251" w14:textId="77777777" w:rsidTr="00776ECE">
        <w:tc>
          <w:tcPr>
            <w:tcW w:w="6048" w:type="dxa"/>
          </w:tcPr>
          <w:p w14:paraId="6387E603" w14:textId="77777777" w:rsidR="00E578EE" w:rsidRPr="009A2303" w:rsidRDefault="00E578EE" w:rsidP="00776ECE">
            <w:pPr>
              <w:shd w:val="clear" w:color="auto" w:fill="FFFFFF" w:themeFill="background1"/>
            </w:pPr>
            <w:r w:rsidRPr="009A2303">
              <w:t xml:space="preserve">   Už pasiūlymą atsakingo asmens vardas, pavardė, pareigos, kontaktinė informacija</w:t>
            </w:r>
          </w:p>
        </w:tc>
        <w:tc>
          <w:tcPr>
            <w:tcW w:w="3019" w:type="dxa"/>
          </w:tcPr>
          <w:p w14:paraId="6F8FF860" w14:textId="77777777" w:rsidR="00E578EE" w:rsidRPr="009A2303" w:rsidRDefault="00E578EE" w:rsidP="00776ECE">
            <w:pPr>
              <w:shd w:val="clear" w:color="auto" w:fill="FFFFFF" w:themeFill="background1"/>
              <w:ind w:firstLine="540"/>
            </w:pPr>
          </w:p>
        </w:tc>
      </w:tr>
      <w:tr w:rsidR="00E578EE" w:rsidRPr="009A2303" w14:paraId="2646B458" w14:textId="77777777" w:rsidTr="00776ECE">
        <w:tc>
          <w:tcPr>
            <w:tcW w:w="6048" w:type="dxa"/>
          </w:tcPr>
          <w:p w14:paraId="6D862F37" w14:textId="77777777" w:rsidR="00E578EE" w:rsidRPr="009A2303" w:rsidRDefault="00E578EE" w:rsidP="00776ECE">
            <w:pPr>
              <w:shd w:val="clear" w:color="auto" w:fill="FFFFFF" w:themeFill="background1"/>
              <w:ind w:firstLine="540"/>
            </w:pPr>
            <w:r w:rsidRPr="009A2303">
              <w:t>Tiekėjų grupės, veikiančios jungtinės veiklos sutarties pagrindu, narys atstovaujantis grupei</w:t>
            </w:r>
          </w:p>
          <w:p w14:paraId="4FCE4E1C" w14:textId="77777777" w:rsidR="00E578EE" w:rsidRPr="009A2303" w:rsidRDefault="00E578EE" w:rsidP="00776ECE">
            <w:pPr>
              <w:shd w:val="clear" w:color="auto" w:fill="FFFFFF" w:themeFill="background1"/>
              <w:ind w:firstLine="540"/>
            </w:pPr>
            <w:r w:rsidRPr="009A2303">
              <w:rPr>
                <w:i/>
                <w:sz w:val="20"/>
              </w:rPr>
              <w:t>(pildoma jei pasiūlymą teikia tiekėjų grupė, veikianti jungtinės veiklos sutarties pagrindu)</w:t>
            </w:r>
          </w:p>
        </w:tc>
        <w:tc>
          <w:tcPr>
            <w:tcW w:w="3019" w:type="dxa"/>
          </w:tcPr>
          <w:p w14:paraId="38977A97" w14:textId="77777777" w:rsidR="00E578EE" w:rsidRPr="009A2303" w:rsidRDefault="00E578EE" w:rsidP="00776ECE">
            <w:pPr>
              <w:shd w:val="clear" w:color="auto" w:fill="FFFFFF" w:themeFill="background1"/>
              <w:ind w:firstLine="540"/>
            </w:pPr>
          </w:p>
        </w:tc>
      </w:tr>
    </w:tbl>
    <w:p w14:paraId="0181645F" w14:textId="77777777" w:rsidR="00E578EE" w:rsidRPr="009A2303"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9A2303" w:rsidRDefault="00E578EE" w:rsidP="00E578EE">
      <w:pPr>
        <w:shd w:val="clear" w:color="auto" w:fill="FFFFFF" w:themeFill="background1"/>
        <w:rPr>
          <w:spacing w:val="-4"/>
          <w:sz w:val="22"/>
          <w:szCs w:val="22"/>
        </w:rPr>
      </w:pPr>
      <w:r w:rsidRPr="009A2303">
        <w:rPr>
          <w:spacing w:val="-4"/>
          <w:sz w:val="22"/>
          <w:szCs w:val="22"/>
        </w:rPr>
        <w:t>1. Šiuo pasiūlymu pažymime, kad sutinkame su visomis pirkimo dokumentų sąlygomis, nustatytomis:</w:t>
      </w:r>
    </w:p>
    <w:p w14:paraId="444E792E" w14:textId="77777777" w:rsidR="00E578EE" w:rsidRPr="009A2303" w:rsidRDefault="00E578EE" w:rsidP="00E578EE">
      <w:pPr>
        <w:shd w:val="clear" w:color="auto" w:fill="FFFFFF" w:themeFill="background1"/>
        <w:rPr>
          <w:spacing w:val="-4"/>
          <w:sz w:val="22"/>
          <w:szCs w:val="22"/>
        </w:rPr>
      </w:pPr>
      <w:r w:rsidRPr="009A2303">
        <w:rPr>
          <w:spacing w:val="-4"/>
          <w:sz w:val="22"/>
          <w:szCs w:val="22"/>
        </w:rPr>
        <w:t xml:space="preserve">1) atviro  (supaprastinto)   konkurso   sąlygose ir skelbime, paskelbtame   Centrinėje viešųjų pirkimų informacinėje sistemoje; </w:t>
      </w:r>
    </w:p>
    <w:p w14:paraId="118BAA90" w14:textId="77777777" w:rsidR="00E578EE" w:rsidRPr="009A2303" w:rsidRDefault="00E578EE" w:rsidP="00E578EE">
      <w:pPr>
        <w:shd w:val="clear" w:color="auto" w:fill="FFFFFF" w:themeFill="background1"/>
        <w:rPr>
          <w:spacing w:val="-4"/>
          <w:sz w:val="22"/>
          <w:szCs w:val="22"/>
        </w:rPr>
      </w:pPr>
      <w:r w:rsidRPr="009A2303">
        <w:rPr>
          <w:spacing w:val="-4"/>
          <w:sz w:val="22"/>
          <w:szCs w:val="22"/>
        </w:rPr>
        <w:t>2) kituose pirkimo dokumentuose (jų paaiškinimuose, papildymuose).</w:t>
      </w:r>
    </w:p>
    <w:p w14:paraId="361B096A" w14:textId="77777777" w:rsidR="00E578EE" w:rsidRPr="009A2303" w:rsidRDefault="00E578EE" w:rsidP="00E578EE">
      <w:pPr>
        <w:shd w:val="clear" w:color="auto" w:fill="FFFFFF" w:themeFill="background1"/>
        <w:rPr>
          <w:spacing w:val="-4"/>
          <w:sz w:val="22"/>
          <w:szCs w:val="22"/>
        </w:rPr>
      </w:pPr>
      <w:r w:rsidRPr="009A2303">
        <w:rPr>
          <w:spacing w:val="-4"/>
          <w:sz w:val="22"/>
          <w:szCs w:val="22"/>
        </w:rPr>
        <w:t xml:space="preserve">2. Patvirtiname, kad pasiūlyme pateikta informacija yra teisinga ir apima viską, ko reikia norint tinkamai įvykdyti pirkimo sutartį.  </w:t>
      </w:r>
    </w:p>
    <w:p w14:paraId="4644FCB4" w14:textId="269CECAD" w:rsidR="00E578EE" w:rsidRPr="009A2303" w:rsidRDefault="00E578EE" w:rsidP="00E578EE">
      <w:pPr>
        <w:shd w:val="clear" w:color="auto" w:fill="FFFFFF" w:themeFill="background1"/>
        <w:rPr>
          <w:spacing w:val="-4"/>
          <w:sz w:val="22"/>
          <w:szCs w:val="22"/>
        </w:rPr>
      </w:pPr>
      <w:r w:rsidRPr="009A2303">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5F9F4D05" w14:textId="4B5754F6" w:rsidR="00E578EE" w:rsidRPr="009A2303" w:rsidRDefault="00E578EE" w:rsidP="00E578EE">
      <w:pPr>
        <w:rPr>
          <w:spacing w:val="-4"/>
          <w:sz w:val="22"/>
          <w:szCs w:val="22"/>
        </w:rPr>
      </w:pPr>
      <w:r w:rsidRPr="009A2303">
        <w:rPr>
          <w:spacing w:val="-4"/>
          <w:sz w:val="22"/>
          <w:szCs w:val="22"/>
        </w:rPr>
        <w:t xml:space="preserve">4. </w:t>
      </w:r>
      <w:r w:rsidRPr="009A2303">
        <w:rPr>
          <w:color w:val="000000"/>
          <w:sz w:val="22"/>
          <w:szCs w:val="22"/>
        </w:rPr>
        <w:t xml:space="preserve">Mes siūlome pirkti </w:t>
      </w:r>
      <w:r w:rsidR="00E86831" w:rsidRPr="009A2303">
        <w:rPr>
          <w:spacing w:val="-4"/>
          <w:sz w:val="22"/>
          <w:szCs w:val="22"/>
        </w:rPr>
        <w:t>paslaugas</w:t>
      </w:r>
      <w:r w:rsidRPr="009A2303">
        <w:rPr>
          <w:color w:val="000000"/>
          <w:sz w:val="22"/>
          <w:szCs w:val="22"/>
        </w:rPr>
        <w:t>, kuri</w:t>
      </w:r>
      <w:r w:rsidR="00CB0D6C" w:rsidRPr="009A2303">
        <w:rPr>
          <w:color w:val="000000"/>
          <w:sz w:val="22"/>
          <w:szCs w:val="22"/>
        </w:rPr>
        <w:t>os</w:t>
      </w:r>
      <w:r w:rsidRPr="009A2303">
        <w:rPr>
          <w:color w:val="000000"/>
          <w:sz w:val="22"/>
          <w:szCs w:val="22"/>
        </w:rPr>
        <w:t xml:space="preserve">  visiškai atitinka pirkimo dokumentuose  nurodytus  reikalavimus,  </w:t>
      </w:r>
      <w:r w:rsidRPr="009A2303">
        <w:rPr>
          <w:spacing w:val="-4"/>
          <w:sz w:val="22"/>
          <w:szCs w:val="22"/>
        </w:rPr>
        <w:t xml:space="preserve">šia kaina: </w:t>
      </w:r>
    </w:p>
    <w:p w14:paraId="152F6083" w14:textId="77777777" w:rsidR="008F60BF" w:rsidRPr="009A2303" w:rsidRDefault="008F60BF" w:rsidP="008F60BF">
      <w:pPr>
        <w:rPr>
          <w:spacing w:val="-4"/>
        </w:rPr>
      </w:pPr>
    </w:p>
    <w:p w14:paraId="7DB567E6" w14:textId="77777777" w:rsidR="008F60BF" w:rsidRPr="009A2303" w:rsidRDefault="008F60BF" w:rsidP="008F60BF">
      <w:pPr>
        <w:rPr>
          <w:spacing w:val="-4"/>
        </w:rPr>
      </w:pPr>
    </w:p>
    <w:p w14:paraId="7DB69ECF" w14:textId="77777777" w:rsidR="008F60BF" w:rsidRPr="009A2303" w:rsidRDefault="008F60BF" w:rsidP="008F60BF">
      <w:pPr>
        <w:rPr>
          <w:spacing w:val="-4"/>
        </w:rPr>
      </w:pPr>
    </w:p>
    <w:p w14:paraId="6D41B055" w14:textId="77777777" w:rsidR="008F60BF" w:rsidRPr="009A2303" w:rsidRDefault="008F60BF" w:rsidP="008F60BF">
      <w:pPr>
        <w:rPr>
          <w:spacing w:val="-4"/>
        </w:rPr>
      </w:pPr>
    </w:p>
    <w:p w14:paraId="5807297B" w14:textId="77777777" w:rsidR="008F60BF" w:rsidRPr="009A2303" w:rsidRDefault="008F60BF" w:rsidP="008F60BF">
      <w:pPr>
        <w:rPr>
          <w:spacing w:val="-4"/>
        </w:rPr>
      </w:pPr>
    </w:p>
    <w:p w14:paraId="7FCD3198" w14:textId="77777777" w:rsidR="00FA3EFE" w:rsidRPr="009A2303" w:rsidRDefault="00FA3EFE" w:rsidP="00FA3EFE">
      <w:pPr>
        <w:ind w:right="-3"/>
        <w:rPr>
          <w:spacing w:val="-4"/>
        </w:rPr>
      </w:pPr>
    </w:p>
    <w:p w14:paraId="1C3CAF60" w14:textId="77777777" w:rsidR="008F60BF" w:rsidRPr="009A2303" w:rsidRDefault="008F60BF" w:rsidP="008F60BF">
      <w:pPr>
        <w:rPr>
          <w:spacing w:val="-4"/>
        </w:rPr>
      </w:pPr>
    </w:p>
    <w:p w14:paraId="03D40A73" w14:textId="77777777" w:rsidR="008F60BF" w:rsidRPr="009A2303" w:rsidRDefault="008F60BF" w:rsidP="008F60BF">
      <w:pPr>
        <w:rPr>
          <w:spacing w:val="-4"/>
        </w:rPr>
      </w:pPr>
    </w:p>
    <w:p w14:paraId="7BC24B54" w14:textId="77777777" w:rsidR="00A66E39" w:rsidRPr="009A2303" w:rsidRDefault="00A66E39" w:rsidP="00A66E39">
      <w:pPr>
        <w:spacing w:after="20"/>
        <w:jc w:val="right"/>
        <w:rPr>
          <w:b/>
        </w:rPr>
      </w:pPr>
      <w:r w:rsidRPr="009A2303">
        <w:rPr>
          <w:bCs/>
          <w:i/>
          <w:color w:val="000000"/>
          <w:sz w:val="22"/>
          <w:szCs w:val="22"/>
        </w:rPr>
        <w:lastRenderedPageBreak/>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51"/>
        <w:gridCol w:w="1825"/>
        <w:gridCol w:w="1417"/>
        <w:gridCol w:w="1985"/>
      </w:tblGrid>
      <w:tr w:rsidR="00A66E39" w:rsidRPr="009A2303" w14:paraId="003730AD" w14:textId="77777777" w:rsidTr="000E1032">
        <w:trPr>
          <w:trHeight w:val="985"/>
        </w:trPr>
        <w:tc>
          <w:tcPr>
            <w:tcW w:w="540" w:type="dxa"/>
            <w:vAlign w:val="center"/>
          </w:tcPr>
          <w:p w14:paraId="67D0C47B" w14:textId="77777777" w:rsidR="00A66E39" w:rsidRPr="009A2303" w:rsidRDefault="00A66E39" w:rsidP="000E1032">
            <w:pPr>
              <w:pStyle w:val="HTMLiankstoformatuotas"/>
              <w:jc w:val="center"/>
              <w:rPr>
                <w:rFonts w:ascii="Times New Roman" w:hAnsi="Times New Roman"/>
                <w:sz w:val="22"/>
                <w:szCs w:val="22"/>
              </w:rPr>
            </w:pPr>
            <w:r w:rsidRPr="009A2303">
              <w:rPr>
                <w:rFonts w:ascii="Times New Roman" w:hAnsi="Times New Roman"/>
                <w:sz w:val="22"/>
                <w:szCs w:val="22"/>
              </w:rPr>
              <w:t>Eil. Nr.</w:t>
            </w:r>
          </w:p>
        </w:tc>
        <w:tc>
          <w:tcPr>
            <w:tcW w:w="4151" w:type="dxa"/>
            <w:vAlign w:val="center"/>
          </w:tcPr>
          <w:p w14:paraId="4F0EA356" w14:textId="77777777" w:rsidR="00A66E39" w:rsidRPr="009A2303" w:rsidRDefault="00A66E39" w:rsidP="000E1032">
            <w:pPr>
              <w:pStyle w:val="HTMLiankstoformatuotas"/>
              <w:jc w:val="center"/>
              <w:rPr>
                <w:rFonts w:ascii="Times New Roman" w:hAnsi="Times New Roman"/>
                <w:sz w:val="22"/>
                <w:szCs w:val="22"/>
              </w:rPr>
            </w:pPr>
            <w:r w:rsidRPr="009A2303">
              <w:rPr>
                <w:rFonts w:ascii="Times New Roman" w:hAnsi="Times New Roman"/>
                <w:sz w:val="22"/>
                <w:szCs w:val="22"/>
              </w:rPr>
              <w:t>Paslaugų pavadinimas</w:t>
            </w:r>
          </w:p>
        </w:tc>
        <w:tc>
          <w:tcPr>
            <w:tcW w:w="1825" w:type="dxa"/>
            <w:vAlign w:val="center"/>
          </w:tcPr>
          <w:p w14:paraId="7F9CEF5B" w14:textId="77777777" w:rsidR="00A66E39" w:rsidRPr="009A2303" w:rsidRDefault="00A66E39" w:rsidP="000E1032">
            <w:pPr>
              <w:jc w:val="center"/>
              <w:rPr>
                <w:b/>
                <w:sz w:val="22"/>
                <w:szCs w:val="22"/>
              </w:rPr>
            </w:pPr>
            <w:r w:rsidRPr="009A2303">
              <w:rPr>
                <w:b/>
                <w:sz w:val="22"/>
                <w:szCs w:val="22"/>
              </w:rPr>
              <w:t xml:space="preserve">Įkainis </w:t>
            </w:r>
          </w:p>
          <w:p w14:paraId="42978373" w14:textId="77777777" w:rsidR="00A66E39" w:rsidRPr="009A2303" w:rsidRDefault="00A66E39" w:rsidP="000E1032">
            <w:pPr>
              <w:jc w:val="center"/>
              <w:rPr>
                <w:b/>
                <w:sz w:val="22"/>
                <w:szCs w:val="22"/>
              </w:rPr>
            </w:pPr>
            <w:r w:rsidRPr="009A2303">
              <w:rPr>
                <w:b/>
                <w:sz w:val="22"/>
                <w:szCs w:val="22"/>
              </w:rPr>
              <w:t xml:space="preserve">už 1 toną, </w:t>
            </w:r>
          </w:p>
          <w:p w14:paraId="499AA353" w14:textId="77777777" w:rsidR="00A66E39" w:rsidRPr="009A2303" w:rsidRDefault="00A66E39" w:rsidP="000E1032">
            <w:pPr>
              <w:pStyle w:val="HTMLiankstoformatuotas"/>
              <w:jc w:val="center"/>
              <w:rPr>
                <w:rFonts w:ascii="Times New Roman" w:hAnsi="Times New Roman"/>
                <w:sz w:val="22"/>
                <w:szCs w:val="22"/>
              </w:rPr>
            </w:pPr>
            <w:r w:rsidRPr="009A2303">
              <w:rPr>
                <w:rFonts w:ascii="Times New Roman" w:hAnsi="Times New Roman"/>
                <w:sz w:val="22"/>
                <w:szCs w:val="22"/>
              </w:rPr>
              <w:t>Eur be PVM</w:t>
            </w:r>
          </w:p>
        </w:tc>
        <w:tc>
          <w:tcPr>
            <w:tcW w:w="1417" w:type="dxa"/>
            <w:vAlign w:val="center"/>
          </w:tcPr>
          <w:p w14:paraId="4C788B1B" w14:textId="77777777" w:rsidR="00A66E39" w:rsidRPr="009A2303" w:rsidRDefault="00A66E39" w:rsidP="000E1032">
            <w:pPr>
              <w:pStyle w:val="HTMLiankstoformatuotas"/>
              <w:jc w:val="center"/>
              <w:rPr>
                <w:rFonts w:ascii="Times New Roman" w:hAnsi="Times New Roman"/>
                <w:sz w:val="22"/>
                <w:szCs w:val="22"/>
              </w:rPr>
            </w:pPr>
            <w:r w:rsidRPr="009A2303">
              <w:rPr>
                <w:rFonts w:ascii="Times New Roman" w:hAnsi="Times New Roman"/>
                <w:sz w:val="22"/>
                <w:szCs w:val="22"/>
              </w:rPr>
              <w:t>Lyginamasis koeficientas</w:t>
            </w:r>
          </w:p>
        </w:tc>
        <w:tc>
          <w:tcPr>
            <w:tcW w:w="1985" w:type="dxa"/>
            <w:vAlign w:val="center"/>
          </w:tcPr>
          <w:p w14:paraId="477D707C" w14:textId="77777777" w:rsidR="00A66E39" w:rsidRPr="009A2303" w:rsidRDefault="00A66E39" w:rsidP="000E1032">
            <w:pPr>
              <w:jc w:val="center"/>
              <w:rPr>
                <w:b/>
                <w:sz w:val="22"/>
                <w:szCs w:val="22"/>
              </w:rPr>
            </w:pPr>
            <w:r w:rsidRPr="009A2303">
              <w:rPr>
                <w:b/>
                <w:sz w:val="22"/>
                <w:szCs w:val="22"/>
              </w:rPr>
              <w:t>Perskaičiuotas įkainis,</w:t>
            </w:r>
          </w:p>
          <w:p w14:paraId="3251318B" w14:textId="77777777" w:rsidR="00A66E39" w:rsidRPr="009A2303" w:rsidRDefault="00A66E39" w:rsidP="000E1032">
            <w:pPr>
              <w:jc w:val="center"/>
              <w:rPr>
                <w:b/>
                <w:sz w:val="22"/>
                <w:szCs w:val="22"/>
              </w:rPr>
            </w:pPr>
            <w:r w:rsidRPr="009A2303">
              <w:rPr>
                <w:b/>
                <w:sz w:val="22"/>
                <w:szCs w:val="22"/>
              </w:rPr>
              <w:t>Eur be PVM</w:t>
            </w:r>
          </w:p>
          <w:p w14:paraId="6FE67BEF" w14:textId="77777777" w:rsidR="00A66E39" w:rsidRPr="009A2303" w:rsidRDefault="00A66E39" w:rsidP="000E1032">
            <w:pPr>
              <w:jc w:val="center"/>
              <w:rPr>
                <w:b/>
                <w:sz w:val="22"/>
                <w:szCs w:val="22"/>
              </w:rPr>
            </w:pPr>
          </w:p>
          <w:p w14:paraId="782D62E0" w14:textId="77777777" w:rsidR="00A66E39" w:rsidRPr="009A2303" w:rsidRDefault="00A66E39" w:rsidP="000E1032">
            <w:pPr>
              <w:pStyle w:val="HTMLiankstoformatuotas"/>
              <w:jc w:val="center"/>
              <w:rPr>
                <w:rFonts w:ascii="Times New Roman" w:hAnsi="Times New Roman"/>
                <w:b w:val="0"/>
                <w:bCs/>
                <w:sz w:val="22"/>
                <w:szCs w:val="22"/>
              </w:rPr>
            </w:pPr>
            <w:r w:rsidRPr="009A2303">
              <w:rPr>
                <w:rFonts w:ascii="Times New Roman" w:hAnsi="Times New Roman"/>
                <w:b w:val="0"/>
                <w:bCs/>
                <w:sz w:val="22"/>
                <w:szCs w:val="22"/>
              </w:rPr>
              <w:t>3x4=5</w:t>
            </w:r>
          </w:p>
        </w:tc>
      </w:tr>
      <w:tr w:rsidR="00A66E39" w:rsidRPr="009A2303" w14:paraId="79EE67ED" w14:textId="77777777" w:rsidTr="000E1032">
        <w:tc>
          <w:tcPr>
            <w:tcW w:w="540" w:type="dxa"/>
          </w:tcPr>
          <w:p w14:paraId="605315B7" w14:textId="77777777" w:rsidR="00A66E39" w:rsidRPr="009A2303" w:rsidRDefault="00A66E39" w:rsidP="000E1032">
            <w:pPr>
              <w:pStyle w:val="HTMLiankstoformatuotas"/>
              <w:jc w:val="center"/>
              <w:rPr>
                <w:rFonts w:ascii="Times New Roman" w:hAnsi="Times New Roman"/>
                <w:b w:val="0"/>
                <w:bCs/>
                <w:i/>
                <w:iCs/>
                <w:sz w:val="22"/>
                <w:szCs w:val="22"/>
              </w:rPr>
            </w:pPr>
            <w:r w:rsidRPr="009A2303">
              <w:rPr>
                <w:rFonts w:ascii="Times New Roman" w:hAnsi="Times New Roman"/>
                <w:b w:val="0"/>
                <w:bCs/>
                <w:i/>
                <w:iCs/>
                <w:sz w:val="22"/>
                <w:szCs w:val="22"/>
              </w:rPr>
              <w:t>1</w:t>
            </w:r>
          </w:p>
        </w:tc>
        <w:tc>
          <w:tcPr>
            <w:tcW w:w="4151" w:type="dxa"/>
          </w:tcPr>
          <w:p w14:paraId="6E750883" w14:textId="77777777" w:rsidR="00A66E39" w:rsidRPr="009A2303" w:rsidRDefault="00A66E39" w:rsidP="000E1032">
            <w:pPr>
              <w:pStyle w:val="HTMLiankstoformatuotas"/>
              <w:jc w:val="center"/>
              <w:rPr>
                <w:rFonts w:ascii="Times New Roman" w:hAnsi="Times New Roman"/>
                <w:b w:val="0"/>
                <w:bCs/>
                <w:i/>
                <w:iCs/>
                <w:sz w:val="22"/>
                <w:szCs w:val="22"/>
              </w:rPr>
            </w:pPr>
            <w:r w:rsidRPr="009A2303">
              <w:rPr>
                <w:rFonts w:ascii="Times New Roman" w:hAnsi="Times New Roman"/>
                <w:b w:val="0"/>
                <w:bCs/>
                <w:i/>
                <w:iCs/>
                <w:sz w:val="22"/>
                <w:szCs w:val="22"/>
              </w:rPr>
              <w:t>2</w:t>
            </w:r>
          </w:p>
        </w:tc>
        <w:tc>
          <w:tcPr>
            <w:tcW w:w="1825" w:type="dxa"/>
          </w:tcPr>
          <w:p w14:paraId="1AD47B8F" w14:textId="77777777" w:rsidR="00A66E39" w:rsidRPr="009A2303" w:rsidRDefault="00A66E39" w:rsidP="000E1032">
            <w:pPr>
              <w:pStyle w:val="HTMLiankstoformatuotas"/>
              <w:jc w:val="center"/>
              <w:rPr>
                <w:rFonts w:ascii="Times New Roman" w:hAnsi="Times New Roman"/>
                <w:b w:val="0"/>
                <w:bCs/>
                <w:i/>
                <w:iCs/>
                <w:sz w:val="22"/>
                <w:szCs w:val="22"/>
              </w:rPr>
            </w:pPr>
            <w:r w:rsidRPr="009A2303">
              <w:rPr>
                <w:rFonts w:ascii="Times New Roman" w:hAnsi="Times New Roman"/>
                <w:b w:val="0"/>
                <w:bCs/>
                <w:i/>
                <w:iCs/>
                <w:sz w:val="22"/>
                <w:szCs w:val="22"/>
              </w:rPr>
              <w:t>3</w:t>
            </w:r>
          </w:p>
        </w:tc>
        <w:tc>
          <w:tcPr>
            <w:tcW w:w="1417" w:type="dxa"/>
          </w:tcPr>
          <w:p w14:paraId="6494DB10" w14:textId="77777777" w:rsidR="00A66E39" w:rsidRPr="009A2303" w:rsidRDefault="00A66E39" w:rsidP="000E1032">
            <w:pPr>
              <w:pStyle w:val="HTMLiankstoformatuotas"/>
              <w:jc w:val="center"/>
              <w:rPr>
                <w:rFonts w:ascii="Times New Roman" w:hAnsi="Times New Roman"/>
                <w:b w:val="0"/>
                <w:bCs/>
                <w:i/>
                <w:iCs/>
                <w:sz w:val="22"/>
                <w:szCs w:val="22"/>
              </w:rPr>
            </w:pPr>
            <w:r w:rsidRPr="009A2303">
              <w:rPr>
                <w:rFonts w:ascii="Times New Roman" w:hAnsi="Times New Roman"/>
                <w:b w:val="0"/>
                <w:bCs/>
                <w:i/>
                <w:iCs/>
                <w:sz w:val="22"/>
                <w:szCs w:val="22"/>
              </w:rPr>
              <w:t>4</w:t>
            </w:r>
          </w:p>
        </w:tc>
        <w:tc>
          <w:tcPr>
            <w:tcW w:w="1985" w:type="dxa"/>
          </w:tcPr>
          <w:p w14:paraId="3DA4E4E8" w14:textId="77777777" w:rsidR="00A66E39" w:rsidRPr="009A2303" w:rsidRDefault="00A66E39" w:rsidP="000E1032">
            <w:pPr>
              <w:pStyle w:val="HTMLiankstoformatuotas"/>
              <w:jc w:val="center"/>
              <w:rPr>
                <w:rFonts w:ascii="Times New Roman" w:hAnsi="Times New Roman"/>
                <w:b w:val="0"/>
                <w:bCs/>
                <w:i/>
                <w:iCs/>
                <w:sz w:val="22"/>
                <w:szCs w:val="22"/>
              </w:rPr>
            </w:pPr>
            <w:r w:rsidRPr="009A2303">
              <w:rPr>
                <w:rFonts w:ascii="Times New Roman" w:hAnsi="Times New Roman"/>
                <w:b w:val="0"/>
                <w:bCs/>
                <w:i/>
                <w:iCs/>
                <w:sz w:val="22"/>
                <w:szCs w:val="22"/>
              </w:rPr>
              <w:t>5</w:t>
            </w:r>
          </w:p>
        </w:tc>
      </w:tr>
      <w:tr w:rsidR="00A66E39" w:rsidRPr="009A2303" w14:paraId="26AFC339" w14:textId="77777777" w:rsidTr="000E1032">
        <w:trPr>
          <w:trHeight w:val="388"/>
        </w:trPr>
        <w:tc>
          <w:tcPr>
            <w:tcW w:w="540" w:type="dxa"/>
          </w:tcPr>
          <w:p w14:paraId="4A15F286" w14:textId="77777777" w:rsidR="00A66E39" w:rsidRPr="009A2303" w:rsidRDefault="00A66E39" w:rsidP="000E1032">
            <w:pPr>
              <w:pStyle w:val="HTMLiankstoformatuotas"/>
              <w:jc w:val="center"/>
              <w:rPr>
                <w:rFonts w:ascii="Times New Roman" w:hAnsi="Times New Roman"/>
                <w:b w:val="0"/>
                <w:bCs/>
                <w:sz w:val="22"/>
                <w:szCs w:val="22"/>
              </w:rPr>
            </w:pPr>
            <w:r w:rsidRPr="009A2303">
              <w:rPr>
                <w:rFonts w:ascii="Times New Roman" w:hAnsi="Times New Roman"/>
                <w:b w:val="0"/>
                <w:bCs/>
                <w:sz w:val="22"/>
                <w:szCs w:val="22"/>
              </w:rPr>
              <w:t>1.</w:t>
            </w:r>
          </w:p>
        </w:tc>
        <w:tc>
          <w:tcPr>
            <w:tcW w:w="4151" w:type="dxa"/>
          </w:tcPr>
          <w:p w14:paraId="4705C93C" w14:textId="77777777" w:rsidR="00A66E39" w:rsidRPr="009A2303" w:rsidRDefault="00A66E39" w:rsidP="000E1032">
            <w:pPr>
              <w:pStyle w:val="HTMLiankstoformatuotas"/>
              <w:rPr>
                <w:rFonts w:ascii="Times New Roman" w:hAnsi="Times New Roman"/>
                <w:b w:val="0"/>
                <w:bCs/>
                <w:sz w:val="22"/>
                <w:szCs w:val="22"/>
              </w:rPr>
            </w:pPr>
            <w:r w:rsidRPr="009A2303">
              <w:rPr>
                <w:rFonts w:ascii="Times New Roman" w:hAnsi="Times New Roman"/>
                <w:b w:val="0"/>
                <w:bCs/>
                <w:sz w:val="22"/>
                <w:szCs w:val="22"/>
              </w:rPr>
              <w:t xml:space="preserve">Pelenų tvarkymo paslaugos </w:t>
            </w:r>
          </w:p>
          <w:p w14:paraId="4405D25F" w14:textId="77777777" w:rsidR="00A66E39" w:rsidRPr="009A2303" w:rsidRDefault="00A66E39" w:rsidP="000E1032">
            <w:pPr>
              <w:pStyle w:val="HTMLiankstoformatuotas"/>
              <w:rPr>
                <w:rFonts w:ascii="Times New Roman" w:hAnsi="Times New Roman"/>
                <w:b w:val="0"/>
                <w:bCs/>
                <w:sz w:val="22"/>
                <w:szCs w:val="22"/>
              </w:rPr>
            </w:pPr>
            <w:bookmarkStart w:id="11" w:name="_Hlk37333150"/>
            <w:r w:rsidRPr="009A2303">
              <w:rPr>
                <w:rFonts w:ascii="Times New Roman" w:hAnsi="Times New Roman"/>
                <w:b w:val="0"/>
                <w:bCs/>
                <w:sz w:val="22"/>
                <w:szCs w:val="22"/>
              </w:rPr>
              <w:t>(apskaičiuotos sausų pelenų mase)</w:t>
            </w:r>
            <w:bookmarkEnd w:id="11"/>
          </w:p>
        </w:tc>
        <w:tc>
          <w:tcPr>
            <w:tcW w:w="1825" w:type="dxa"/>
          </w:tcPr>
          <w:p w14:paraId="2E645C9B" w14:textId="77777777" w:rsidR="00A66E39" w:rsidRPr="009A2303" w:rsidRDefault="00A66E39" w:rsidP="000E1032">
            <w:pPr>
              <w:pStyle w:val="HTMLiankstoformatuotas"/>
              <w:jc w:val="center"/>
              <w:rPr>
                <w:rFonts w:ascii="Times New Roman" w:hAnsi="Times New Roman"/>
                <w:b w:val="0"/>
                <w:bCs/>
                <w:sz w:val="22"/>
                <w:szCs w:val="22"/>
              </w:rPr>
            </w:pPr>
          </w:p>
        </w:tc>
        <w:tc>
          <w:tcPr>
            <w:tcW w:w="1417" w:type="dxa"/>
          </w:tcPr>
          <w:p w14:paraId="5B4174D5" w14:textId="77777777" w:rsidR="00A66E39" w:rsidRPr="009A2303" w:rsidRDefault="00A66E39" w:rsidP="000E1032">
            <w:pPr>
              <w:pStyle w:val="HTMLiankstoformatuotas"/>
              <w:jc w:val="center"/>
              <w:rPr>
                <w:rFonts w:ascii="Times New Roman" w:hAnsi="Times New Roman"/>
                <w:b w:val="0"/>
                <w:bCs/>
                <w:sz w:val="22"/>
                <w:szCs w:val="22"/>
              </w:rPr>
            </w:pPr>
            <w:r w:rsidRPr="009A2303">
              <w:rPr>
                <w:rFonts w:ascii="Times New Roman" w:hAnsi="Times New Roman"/>
                <w:b w:val="0"/>
                <w:bCs/>
                <w:sz w:val="22"/>
                <w:szCs w:val="22"/>
              </w:rPr>
              <w:t>1</w:t>
            </w:r>
          </w:p>
        </w:tc>
        <w:tc>
          <w:tcPr>
            <w:tcW w:w="1985" w:type="dxa"/>
          </w:tcPr>
          <w:p w14:paraId="792BF700" w14:textId="77777777" w:rsidR="00A66E39" w:rsidRPr="009A2303" w:rsidRDefault="00A66E39" w:rsidP="000E1032">
            <w:pPr>
              <w:pStyle w:val="HTMLiankstoformatuotas"/>
              <w:jc w:val="center"/>
              <w:rPr>
                <w:rFonts w:ascii="Times New Roman" w:hAnsi="Times New Roman"/>
                <w:b w:val="0"/>
                <w:bCs/>
                <w:sz w:val="22"/>
                <w:szCs w:val="22"/>
              </w:rPr>
            </w:pPr>
          </w:p>
        </w:tc>
      </w:tr>
      <w:tr w:rsidR="00A66E39" w:rsidRPr="009A2303" w14:paraId="04D65BE8" w14:textId="77777777" w:rsidTr="000E1032">
        <w:trPr>
          <w:trHeight w:val="388"/>
        </w:trPr>
        <w:tc>
          <w:tcPr>
            <w:tcW w:w="540" w:type="dxa"/>
          </w:tcPr>
          <w:p w14:paraId="3FE11DE0" w14:textId="77777777" w:rsidR="00A66E39" w:rsidRPr="009A2303" w:rsidRDefault="00A66E39" w:rsidP="000E1032">
            <w:pPr>
              <w:pStyle w:val="HTMLiankstoformatuotas"/>
              <w:jc w:val="center"/>
              <w:rPr>
                <w:rFonts w:ascii="Times New Roman" w:hAnsi="Times New Roman"/>
                <w:b w:val="0"/>
                <w:bCs/>
                <w:sz w:val="22"/>
                <w:szCs w:val="22"/>
              </w:rPr>
            </w:pPr>
            <w:r w:rsidRPr="009A2303">
              <w:rPr>
                <w:rFonts w:ascii="Times New Roman" w:hAnsi="Times New Roman"/>
                <w:b w:val="0"/>
                <w:bCs/>
                <w:sz w:val="22"/>
                <w:szCs w:val="22"/>
              </w:rPr>
              <w:t>2.</w:t>
            </w:r>
          </w:p>
        </w:tc>
        <w:tc>
          <w:tcPr>
            <w:tcW w:w="4151" w:type="dxa"/>
          </w:tcPr>
          <w:p w14:paraId="3A43EEBF" w14:textId="77777777" w:rsidR="00A66E39" w:rsidRPr="009A2303" w:rsidRDefault="00A66E39" w:rsidP="000E1032">
            <w:pPr>
              <w:pStyle w:val="HTMLiankstoformatuotas"/>
              <w:rPr>
                <w:rFonts w:ascii="Times New Roman" w:hAnsi="Times New Roman"/>
                <w:b w:val="0"/>
                <w:bCs/>
                <w:sz w:val="22"/>
                <w:szCs w:val="22"/>
              </w:rPr>
            </w:pPr>
            <w:r w:rsidRPr="009A2303">
              <w:rPr>
                <w:rFonts w:ascii="Times New Roman" w:hAnsi="Times New Roman"/>
                <w:b w:val="0"/>
                <w:bCs/>
                <w:sz w:val="22"/>
                <w:szCs w:val="22"/>
              </w:rPr>
              <w:t>Pelenų išvežimo paslaugos</w:t>
            </w:r>
          </w:p>
          <w:p w14:paraId="5B2ADD17" w14:textId="77777777" w:rsidR="00A66E39" w:rsidRPr="009A2303" w:rsidRDefault="00A66E39" w:rsidP="000E1032">
            <w:pPr>
              <w:pStyle w:val="HTMLiankstoformatuotas"/>
              <w:rPr>
                <w:rFonts w:ascii="Times New Roman" w:hAnsi="Times New Roman"/>
                <w:b w:val="0"/>
                <w:bCs/>
                <w:sz w:val="22"/>
                <w:szCs w:val="22"/>
              </w:rPr>
            </w:pPr>
            <w:r w:rsidRPr="009A2303">
              <w:rPr>
                <w:rFonts w:ascii="Times New Roman" w:hAnsi="Times New Roman"/>
                <w:b w:val="0"/>
                <w:bCs/>
                <w:sz w:val="22"/>
                <w:szCs w:val="22"/>
              </w:rPr>
              <w:t>(apskaičiuotos drėgnų pelenų mase)</w:t>
            </w:r>
          </w:p>
        </w:tc>
        <w:tc>
          <w:tcPr>
            <w:tcW w:w="1825" w:type="dxa"/>
          </w:tcPr>
          <w:p w14:paraId="1670B50B" w14:textId="77777777" w:rsidR="00A66E39" w:rsidRPr="009A2303" w:rsidRDefault="00A66E39" w:rsidP="000E1032">
            <w:pPr>
              <w:pStyle w:val="HTMLiankstoformatuotas"/>
              <w:jc w:val="center"/>
              <w:rPr>
                <w:rFonts w:ascii="Times New Roman" w:hAnsi="Times New Roman"/>
                <w:b w:val="0"/>
                <w:bCs/>
                <w:sz w:val="22"/>
                <w:szCs w:val="22"/>
              </w:rPr>
            </w:pPr>
          </w:p>
        </w:tc>
        <w:tc>
          <w:tcPr>
            <w:tcW w:w="1417" w:type="dxa"/>
          </w:tcPr>
          <w:p w14:paraId="7CDE19DE" w14:textId="19B756DD" w:rsidR="00A66E39" w:rsidRPr="009A2303" w:rsidRDefault="00BD6CAB" w:rsidP="000E1032">
            <w:pPr>
              <w:pStyle w:val="HTMLiankstoformatuotas"/>
              <w:jc w:val="center"/>
              <w:rPr>
                <w:rFonts w:ascii="Times New Roman" w:hAnsi="Times New Roman"/>
                <w:b w:val="0"/>
                <w:bCs/>
                <w:sz w:val="22"/>
                <w:szCs w:val="22"/>
              </w:rPr>
            </w:pPr>
            <w:r w:rsidRPr="009A2303">
              <w:rPr>
                <w:rFonts w:ascii="Times New Roman" w:hAnsi="Times New Roman"/>
                <w:b w:val="0"/>
                <w:bCs/>
                <w:sz w:val="22"/>
                <w:szCs w:val="22"/>
              </w:rPr>
              <w:t>3</w:t>
            </w:r>
            <w:r w:rsidR="00A66E39" w:rsidRPr="009A2303">
              <w:rPr>
                <w:rFonts w:ascii="Times New Roman" w:hAnsi="Times New Roman"/>
                <w:b w:val="0"/>
                <w:bCs/>
                <w:sz w:val="22"/>
                <w:szCs w:val="22"/>
              </w:rPr>
              <w:t>,5</w:t>
            </w:r>
          </w:p>
        </w:tc>
        <w:tc>
          <w:tcPr>
            <w:tcW w:w="1985" w:type="dxa"/>
          </w:tcPr>
          <w:p w14:paraId="6F9366A9" w14:textId="77777777" w:rsidR="00A66E39" w:rsidRPr="009A2303" w:rsidRDefault="00A66E39" w:rsidP="000E1032">
            <w:pPr>
              <w:pStyle w:val="HTMLiankstoformatuotas"/>
              <w:jc w:val="center"/>
              <w:rPr>
                <w:rFonts w:ascii="Times New Roman" w:hAnsi="Times New Roman"/>
                <w:b w:val="0"/>
                <w:bCs/>
                <w:sz w:val="22"/>
                <w:szCs w:val="22"/>
              </w:rPr>
            </w:pPr>
          </w:p>
        </w:tc>
      </w:tr>
      <w:tr w:rsidR="00A66E39" w:rsidRPr="009A2303" w14:paraId="7B564611" w14:textId="77777777" w:rsidTr="000E1032">
        <w:trPr>
          <w:trHeight w:val="421"/>
        </w:trPr>
        <w:tc>
          <w:tcPr>
            <w:tcW w:w="7933" w:type="dxa"/>
            <w:gridSpan w:val="4"/>
            <w:vAlign w:val="center"/>
          </w:tcPr>
          <w:p w14:paraId="2E908629" w14:textId="5CE0077C" w:rsidR="00A66E39" w:rsidRPr="009A2303" w:rsidRDefault="00A66E39" w:rsidP="000E1032">
            <w:pPr>
              <w:pStyle w:val="HTMLiankstoformatuotas"/>
              <w:jc w:val="right"/>
              <w:rPr>
                <w:rFonts w:ascii="Times New Roman" w:hAnsi="Times New Roman"/>
                <w:bCs/>
                <w:sz w:val="22"/>
                <w:szCs w:val="22"/>
              </w:rPr>
            </w:pPr>
            <w:r w:rsidRPr="009A2303">
              <w:rPr>
                <w:rFonts w:ascii="Times New Roman" w:hAnsi="Times New Roman"/>
                <w:bCs/>
                <w:sz w:val="22"/>
                <w:szCs w:val="22"/>
              </w:rPr>
              <w:t>Palyginamoji pasiūlymo kaina, Eur be PVM</w:t>
            </w:r>
          </w:p>
        </w:tc>
        <w:tc>
          <w:tcPr>
            <w:tcW w:w="1985" w:type="dxa"/>
          </w:tcPr>
          <w:p w14:paraId="7977932E" w14:textId="77777777" w:rsidR="00A66E39" w:rsidRPr="009A2303" w:rsidRDefault="00A66E39" w:rsidP="000E1032">
            <w:pPr>
              <w:pStyle w:val="HTMLiankstoformatuotas"/>
              <w:jc w:val="center"/>
              <w:rPr>
                <w:rFonts w:ascii="Times New Roman" w:hAnsi="Times New Roman"/>
                <w:sz w:val="22"/>
                <w:szCs w:val="22"/>
              </w:rPr>
            </w:pPr>
          </w:p>
        </w:tc>
      </w:tr>
      <w:tr w:rsidR="00A66E39" w:rsidRPr="009A2303" w14:paraId="2112611E" w14:textId="77777777" w:rsidTr="000E1032">
        <w:trPr>
          <w:trHeight w:val="421"/>
        </w:trPr>
        <w:tc>
          <w:tcPr>
            <w:tcW w:w="7933" w:type="dxa"/>
            <w:gridSpan w:val="4"/>
            <w:vAlign w:val="center"/>
          </w:tcPr>
          <w:p w14:paraId="37CAEBD8" w14:textId="77777777" w:rsidR="00A66E39" w:rsidRPr="009A2303" w:rsidRDefault="00A66E39" w:rsidP="000E1032">
            <w:pPr>
              <w:pStyle w:val="HTMLiankstoformatuotas"/>
              <w:jc w:val="right"/>
              <w:rPr>
                <w:rFonts w:ascii="Times New Roman" w:hAnsi="Times New Roman"/>
                <w:bCs/>
                <w:sz w:val="22"/>
                <w:szCs w:val="22"/>
              </w:rPr>
            </w:pPr>
            <w:r w:rsidRPr="009A2303">
              <w:rPr>
                <w:rFonts w:ascii="Times New Roman" w:hAnsi="Times New Roman"/>
                <w:bCs/>
                <w:sz w:val="22"/>
                <w:szCs w:val="22"/>
              </w:rPr>
              <w:t>PVM (__%), Eur*</w:t>
            </w:r>
          </w:p>
        </w:tc>
        <w:tc>
          <w:tcPr>
            <w:tcW w:w="1985" w:type="dxa"/>
          </w:tcPr>
          <w:p w14:paraId="7EC68612" w14:textId="77777777" w:rsidR="00A66E39" w:rsidRPr="009A2303" w:rsidRDefault="00A66E39" w:rsidP="000E1032">
            <w:pPr>
              <w:pStyle w:val="HTMLiankstoformatuotas"/>
              <w:jc w:val="center"/>
              <w:rPr>
                <w:rFonts w:ascii="Times New Roman" w:hAnsi="Times New Roman"/>
                <w:sz w:val="22"/>
                <w:szCs w:val="22"/>
              </w:rPr>
            </w:pPr>
          </w:p>
        </w:tc>
      </w:tr>
      <w:tr w:rsidR="00A66E39" w:rsidRPr="009A2303" w14:paraId="0C352054" w14:textId="77777777" w:rsidTr="000E1032">
        <w:trPr>
          <w:trHeight w:val="421"/>
        </w:trPr>
        <w:tc>
          <w:tcPr>
            <w:tcW w:w="7933" w:type="dxa"/>
            <w:gridSpan w:val="4"/>
            <w:vAlign w:val="center"/>
          </w:tcPr>
          <w:p w14:paraId="59248A0C" w14:textId="028069F1" w:rsidR="00A66E39" w:rsidRPr="009A2303" w:rsidRDefault="00A66E39" w:rsidP="000E1032">
            <w:pPr>
              <w:pStyle w:val="HTMLiankstoformatuotas"/>
              <w:jc w:val="right"/>
              <w:rPr>
                <w:rFonts w:ascii="Times New Roman" w:hAnsi="Times New Roman"/>
                <w:bCs/>
                <w:sz w:val="22"/>
                <w:szCs w:val="22"/>
              </w:rPr>
            </w:pPr>
            <w:r w:rsidRPr="009A2303">
              <w:rPr>
                <w:rFonts w:ascii="Times New Roman" w:hAnsi="Times New Roman"/>
                <w:bCs/>
                <w:sz w:val="22"/>
                <w:szCs w:val="22"/>
              </w:rPr>
              <w:t xml:space="preserve">Palyginamoji pasiūlymo kaina, Eur su PVM </w:t>
            </w:r>
          </w:p>
        </w:tc>
        <w:tc>
          <w:tcPr>
            <w:tcW w:w="1985" w:type="dxa"/>
          </w:tcPr>
          <w:p w14:paraId="69D0D981" w14:textId="77777777" w:rsidR="00A66E39" w:rsidRPr="009A2303" w:rsidRDefault="00A66E39" w:rsidP="000E1032">
            <w:pPr>
              <w:pStyle w:val="HTMLiankstoformatuotas"/>
              <w:jc w:val="center"/>
              <w:rPr>
                <w:rFonts w:ascii="Times New Roman" w:hAnsi="Times New Roman"/>
                <w:sz w:val="22"/>
                <w:szCs w:val="22"/>
              </w:rPr>
            </w:pPr>
          </w:p>
        </w:tc>
      </w:tr>
    </w:tbl>
    <w:p w14:paraId="6D25F0A8" w14:textId="77777777" w:rsidR="00A66E39" w:rsidRPr="009A2303" w:rsidRDefault="00A66E39" w:rsidP="00A66E39">
      <w:pPr>
        <w:rPr>
          <w:b/>
        </w:rPr>
      </w:pPr>
    </w:p>
    <w:p w14:paraId="638E5B6F" w14:textId="77777777" w:rsidR="00A66E39" w:rsidRPr="009A2303" w:rsidRDefault="00A66E39" w:rsidP="00A66E39">
      <w:pPr>
        <w:rPr>
          <w:sz w:val="22"/>
          <w:szCs w:val="22"/>
        </w:rPr>
      </w:pPr>
      <w:r w:rsidRPr="009A2303">
        <w:rPr>
          <w:sz w:val="22"/>
          <w:szCs w:val="22"/>
        </w:rPr>
        <w:t>*Tais atvejais, kai pagal galiojančius teisės aktus tiekėjui nereikia mokėti PVM tiekėjas nurodo priežastis, dėl kurių PVM nemokamas:______________________________.</w:t>
      </w:r>
    </w:p>
    <w:p w14:paraId="67569BA5" w14:textId="77777777" w:rsidR="00A66E39" w:rsidRPr="009A2303" w:rsidRDefault="00A66E39" w:rsidP="00A66E39">
      <w:pPr>
        <w:rPr>
          <w:sz w:val="22"/>
          <w:szCs w:val="22"/>
        </w:rPr>
      </w:pPr>
    </w:p>
    <w:p w14:paraId="009DFF7B" w14:textId="77777777" w:rsidR="00A66E39" w:rsidRPr="009A2303" w:rsidRDefault="00A66E39" w:rsidP="00A66E39">
      <w:pPr>
        <w:rPr>
          <w:b/>
          <w:bCs/>
          <w:sz w:val="22"/>
          <w:szCs w:val="22"/>
        </w:rPr>
      </w:pPr>
      <w:r w:rsidRPr="009A2303">
        <w:rPr>
          <w:sz w:val="22"/>
          <w:szCs w:val="22"/>
        </w:rPr>
        <w:t>Pelenų tvarkymo paslaugoms</w:t>
      </w:r>
      <w:r w:rsidRPr="009A2303">
        <w:rPr>
          <w:b/>
          <w:bCs/>
          <w:sz w:val="22"/>
          <w:szCs w:val="22"/>
        </w:rPr>
        <w:t xml:space="preserve"> siūloma apimtis </w:t>
      </w:r>
      <w:r w:rsidRPr="009A2303">
        <w:rPr>
          <w:sz w:val="22"/>
          <w:szCs w:val="22"/>
        </w:rPr>
        <w:t>(apskaičiuota sausų pelenų mase)</w:t>
      </w:r>
      <w:r w:rsidRPr="009A2303">
        <w:rPr>
          <w:b/>
          <w:bCs/>
          <w:sz w:val="22"/>
          <w:szCs w:val="22"/>
        </w:rPr>
        <w:t>, t - ______(</w:t>
      </w:r>
      <w:r w:rsidRPr="009A2303">
        <w:rPr>
          <w:b/>
          <w:bCs/>
          <w:i/>
          <w:iCs/>
          <w:sz w:val="22"/>
          <w:szCs w:val="22"/>
        </w:rPr>
        <w:t>skaičius žodžiu</w:t>
      </w:r>
      <w:r w:rsidRPr="009A2303">
        <w:rPr>
          <w:b/>
          <w:bCs/>
          <w:sz w:val="22"/>
          <w:szCs w:val="22"/>
        </w:rPr>
        <w:t>).</w:t>
      </w:r>
    </w:p>
    <w:p w14:paraId="485ED2CC" w14:textId="77777777" w:rsidR="00A66E39" w:rsidRPr="009A2303" w:rsidRDefault="00A66E39" w:rsidP="00A66E39">
      <w:pPr>
        <w:rPr>
          <w:sz w:val="22"/>
          <w:szCs w:val="22"/>
        </w:rPr>
      </w:pPr>
      <w:r w:rsidRPr="009A2303">
        <w:rPr>
          <w:sz w:val="22"/>
          <w:szCs w:val="22"/>
        </w:rPr>
        <w:t xml:space="preserve"> </w:t>
      </w:r>
    </w:p>
    <w:p w14:paraId="78C9B007" w14:textId="256683FC" w:rsidR="00A66E39" w:rsidRPr="009A2303" w:rsidRDefault="00A66E39" w:rsidP="00A66E39">
      <w:pPr>
        <w:pStyle w:val="HTMLiankstoformatuotas"/>
        <w:jc w:val="both"/>
        <w:rPr>
          <w:rFonts w:ascii="Times New Roman" w:hAnsi="Times New Roman"/>
          <w:sz w:val="22"/>
          <w:szCs w:val="22"/>
          <w:u w:val="single"/>
        </w:rPr>
      </w:pPr>
      <w:r w:rsidRPr="009A2303">
        <w:rPr>
          <w:rFonts w:ascii="Times New Roman" w:hAnsi="Times New Roman"/>
          <w:sz w:val="22"/>
          <w:szCs w:val="22"/>
          <w:u w:val="single"/>
        </w:rPr>
        <w:t xml:space="preserve">Man yra žinoma, kad išvežamų pelenų svoris </w:t>
      </w:r>
      <w:r w:rsidR="00CD5D61" w:rsidRPr="009A2303">
        <w:rPr>
          <w:rFonts w:ascii="Times New Roman" w:hAnsi="Times New Roman"/>
          <w:sz w:val="22"/>
          <w:szCs w:val="22"/>
          <w:u w:val="single"/>
        </w:rPr>
        <w:t>svyruoja ir būna</w:t>
      </w:r>
      <w:r w:rsidRPr="009A2303">
        <w:rPr>
          <w:rFonts w:ascii="Times New Roman" w:hAnsi="Times New Roman"/>
          <w:sz w:val="22"/>
          <w:szCs w:val="22"/>
          <w:u w:val="single"/>
        </w:rPr>
        <w:t xml:space="preserve"> </w:t>
      </w:r>
      <w:r w:rsidR="00F70875" w:rsidRPr="009A2303">
        <w:rPr>
          <w:rFonts w:ascii="Times New Roman" w:hAnsi="Times New Roman"/>
          <w:sz w:val="22"/>
          <w:szCs w:val="22"/>
          <w:u w:val="single"/>
        </w:rPr>
        <w:t>vidutiniškai apie</w:t>
      </w:r>
      <w:r w:rsidRPr="009A2303">
        <w:rPr>
          <w:rFonts w:ascii="Times New Roman" w:hAnsi="Times New Roman"/>
          <w:sz w:val="22"/>
          <w:szCs w:val="22"/>
          <w:u w:val="single"/>
        </w:rPr>
        <w:t xml:space="preserve"> </w:t>
      </w:r>
      <w:r w:rsidR="00ED1AEF" w:rsidRPr="009A2303">
        <w:rPr>
          <w:rFonts w:ascii="Times New Roman" w:hAnsi="Times New Roman"/>
          <w:sz w:val="22"/>
          <w:szCs w:val="22"/>
          <w:u w:val="single"/>
        </w:rPr>
        <w:t>3</w:t>
      </w:r>
      <w:r w:rsidRPr="009A2303">
        <w:rPr>
          <w:rFonts w:ascii="Times New Roman" w:hAnsi="Times New Roman"/>
          <w:sz w:val="22"/>
          <w:szCs w:val="22"/>
          <w:u w:val="single"/>
        </w:rPr>
        <w:t>,5</w:t>
      </w:r>
      <w:r w:rsidR="00F70875" w:rsidRPr="009A2303">
        <w:rPr>
          <w:rFonts w:ascii="Times New Roman" w:hAnsi="Times New Roman"/>
          <w:sz w:val="22"/>
          <w:szCs w:val="22"/>
          <w:u w:val="single"/>
        </w:rPr>
        <w:t>±2</w:t>
      </w:r>
      <w:r w:rsidRPr="009A2303">
        <w:rPr>
          <w:rFonts w:ascii="Times New Roman" w:hAnsi="Times New Roman"/>
          <w:sz w:val="22"/>
          <w:szCs w:val="22"/>
          <w:u w:val="single"/>
        </w:rPr>
        <w:t xml:space="preserve"> kart</w:t>
      </w:r>
      <w:r w:rsidR="00F70875" w:rsidRPr="009A2303">
        <w:rPr>
          <w:rFonts w:ascii="Times New Roman" w:hAnsi="Times New Roman"/>
          <w:sz w:val="22"/>
          <w:szCs w:val="22"/>
          <w:u w:val="single"/>
        </w:rPr>
        <w:t>o</w:t>
      </w:r>
      <w:r w:rsidRPr="009A2303">
        <w:rPr>
          <w:rFonts w:ascii="Times New Roman" w:hAnsi="Times New Roman"/>
          <w:sz w:val="22"/>
          <w:szCs w:val="22"/>
          <w:u w:val="single"/>
        </w:rPr>
        <w:t xml:space="preserve"> didesnis už sausų pelenų svorį.</w:t>
      </w:r>
    </w:p>
    <w:p w14:paraId="6C72F2A1" w14:textId="77777777" w:rsidR="00A66E39" w:rsidRPr="009A2303" w:rsidRDefault="00A66E39" w:rsidP="00A66E39">
      <w:pPr>
        <w:rPr>
          <w:sz w:val="22"/>
          <w:szCs w:val="22"/>
        </w:rPr>
      </w:pPr>
    </w:p>
    <w:p w14:paraId="10D2EE85" w14:textId="77777777" w:rsidR="00A66E39" w:rsidRPr="009A2303" w:rsidRDefault="00A66E39" w:rsidP="00A66E39">
      <w:pPr>
        <w:rPr>
          <w:sz w:val="22"/>
          <w:szCs w:val="22"/>
        </w:rPr>
      </w:pPr>
    </w:p>
    <w:p w14:paraId="07152AAE" w14:textId="62B4C816" w:rsidR="00A66E39" w:rsidRPr="009A2303" w:rsidRDefault="00A66E39" w:rsidP="00A66E39">
      <w:pPr>
        <w:rPr>
          <w:b/>
          <w:bCs/>
          <w:sz w:val="22"/>
          <w:szCs w:val="22"/>
          <w:u w:val="single"/>
        </w:rPr>
      </w:pPr>
      <w:r w:rsidRPr="009A2303">
        <w:rPr>
          <w:b/>
          <w:bCs/>
          <w:sz w:val="22"/>
          <w:szCs w:val="22"/>
          <w:u w:val="single"/>
        </w:rPr>
        <w:t>Pelenus</w:t>
      </w:r>
      <w:r w:rsidR="00A322CA" w:rsidRPr="009A2303">
        <w:rPr>
          <w:b/>
          <w:bCs/>
          <w:sz w:val="22"/>
          <w:szCs w:val="22"/>
          <w:u w:val="single"/>
        </w:rPr>
        <w:t xml:space="preserve"> (šalutinį produktą)</w:t>
      </w:r>
      <w:r w:rsidRPr="009A2303">
        <w:rPr>
          <w:b/>
          <w:bCs/>
          <w:sz w:val="22"/>
          <w:szCs w:val="22"/>
          <w:u w:val="single"/>
        </w:rPr>
        <w:t xml:space="preserve"> naudosime lentelėje nurodytai sričiai </w:t>
      </w:r>
      <w:r w:rsidR="00A322CA" w:rsidRPr="009A2303">
        <w:rPr>
          <w:b/>
          <w:bCs/>
          <w:sz w:val="22"/>
          <w:szCs w:val="22"/>
          <w:u w:val="single"/>
        </w:rPr>
        <w:t>ir</w:t>
      </w:r>
      <w:r w:rsidRPr="009A2303">
        <w:rPr>
          <w:b/>
          <w:bCs/>
          <w:sz w:val="22"/>
          <w:szCs w:val="22"/>
          <w:u w:val="single"/>
        </w:rPr>
        <w:t xml:space="preserve"> kartu su pasiūlymu pateikiame šiuos dokumentus:</w:t>
      </w:r>
    </w:p>
    <w:p w14:paraId="5212F7D4" w14:textId="77777777" w:rsidR="00A66E39" w:rsidRPr="009A2303" w:rsidRDefault="00A66E39" w:rsidP="00A66E39">
      <w:pPr>
        <w:rPr>
          <w:b/>
        </w:rPr>
      </w:pPr>
      <w:r w:rsidRPr="009A2303">
        <w:rPr>
          <w:b/>
        </w:rPr>
        <w:t xml:space="preserve">                  </w:t>
      </w:r>
      <w:r w:rsidRPr="009A2303">
        <w:rPr>
          <w:b/>
        </w:rPr>
        <w:tab/>
      </w:r>
      <w:r w:rsidRPr="009A2303">
        <w:rPr>
          <w:b/>
        </w:rPr>
        <w:tab/>
      </w:r>
      <w:r w:rsidRPr="009A2303">
        <w:rPr>
          <w:b/>
        </w:rPr>
        <w:tab/>
      </w:r>
      <w:r w:rsidRPr="009A2303">
        <w:rPr>
          <w:b/>
        </w:rPr>
        <w:tab/>
      </w:r>
      <w:r w:rsidRPr="009A2303">
        <w:rPr>
          <w:b/>
        </w:rPr>
        <w:tab/>
      </w:r>
      <w:r w:rsidRPr="009A2303">
        <w:rPr>
          <w:b/>
        </w:rPr>
        <w:tab/>
        <w:t xml:space="preserve">                  </w:t>
      </w:r>
      <w:r w:rsidRPr="009A2303">
        <w:rPr>
          <w:bCs/>
          <w:i/>
          <w:color w:val="000000"/>
          <w:sz w:val="22"/>
          <w:szCs w:val="22"/>
        </w:rPr>
        <w:t>3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0"/>
        <w:gridCol w:w="5245"/>
        <w:gridCol w:w="1843"/>
      </w:tblGrid>
      <w:tr w:rsidR="00A66E39" w:rsidRPr="009A2303" w14:paraId="06E1C29B" w14:textId="77777777" w:rsidTr="00F90C3E">
        <w:tc>
          <w:tcPr>
            <w:tcW w:w="562" w:type="dxa"/>
            <w:vAlign w:val="center"/>
          </w:tcPr>
          <w:p w14:paraId="3CBA56B5" w14:textId="77777777" w:rsidR="00A66E39" w:rsidRPr="009A2303" w:rsidRDefault="00A66E39" w:rsidP="000E1032">
            <w:pPr>
              <w:jc w:val="center"/>
              <w:rPr>
                <w:b/>
                <w:sz w:val="22"/>
                <w:szCs w:val="22"/>
              </w:rPr>
            </w:pPr>
            <w:r w:rsidRPr="009A2303">
              <w:rPr>
                <w:b/>
                <w:sz w:val="22"/>
                <w:szCs w:val="22"/>
              </w:rPr>
              <w:t>Eil. Nr.</w:t>
            </w:r>
          </w:p>
        </w:tc>
        <w:tc>
          <w:tcPr>
            <w:tcW w:w="2410" w:type="dxa"/>
            <w:vAlign w:val="center"/>
          </w:tcPr>
          <w:p w14:paraId="539D3DA9" w14:textId="77777777" w:rsidR="00A66E39" w:rsidRPr="009A2303" w:rsidRDefault="00A66E39" w:rsidP="000E1032">
            <w:pPr>
              <w:jc w:val="center"/>
              <w:rPr>
                <w:b/>
                <w:sz w:val="22"/>
                <w:szCs w:val="22"/>
              </w:rPr>
            </w:pPr>
            <w:r w:rsidRPr="009A2303">
              <w:rPr>
                <w:b/>
                <w:sz w:val="22"/>
                <w:szCs w:val="22"/>
              </w:rPr>
              <w:t>Galimos pelenų naudojimo sritys</w:t>
            </w:r>
          </w:p>
        </w:tc>
        <w:tc>
          <w:tcPr>
            <w:tcW w:w="5245" w:type="dxa"/>
            <w:vAlign w:val="center"/>
          </w:tcPr>
          <w:p w14:paraId="5253696A" w14:textId="77777777" w:rsidR="00A66E39" w:rsidRPr="009A2303" w:rsidRDefault="00A66E39" w:rsidP="000E1032">
            <w:pPr>
              <w:jc w:val="center"/>
              <w:rPr>
                <w:b/>
                <w:sz w:val="22"/>
                <w:szCs w:val="22"/>
              </w:rPr>
            </w:pPr>
            <w:r w:rsidRPr="009A2303">
              <w:rPr>
                <w:b/>
                <w:sz w:val="22"/>
                <w:szCs w:val="22"/>
              </w:rPr>
              <w:t xml:space="preserve">Reikalaujami dokumentai </w:t>
            </w:r>
          </w:p>
          <w:p w14:paraId="64FFEC5C" w14:textId="77777777" w:rsidR="00A66E39" w:rsidRPr="009A2303" w:rsidRDefault="00A66E39" w:rsidP="000E1032">
            <w:pPr>
              <w:jc w:val="center"/>
              <w:rPr>
                <w:b/>
                <w:sz w:val="22"/>
                <w:szCs w:val="22"/>
              </w:rPr>
            </w:pPr>
            <w:r w:rsidRPr="009A2303">
              <w:rPr>
                <w:b/>
                <w:sz w:val="22"/>
                <w:szCs w:val="22"/>
              </w:rPr>
              <w:t>pelenų naudojimo sričiai</w:t>
            </w:r>
          </w:p>
        </w:tc>
        <w:tc>
          <w:tcPr>
            <w:tcW w:w="1843" w:type="dxa"/>
            <w:vAlign w:val="center"/>
          </w:tcPr>
          <w:p w14:paraId="491B71FE" w14:textId="77777777" w:rsidR="00A66E39" w:rsidRPr="009A2303" w:rsidRDefault="00A66E39" w:rsidP="000E1032">
            <w:pPr>
              <w:jc w:val="center"/>
              <w:rPr>
                <w:b/>
                <w:sz w:val="22"/>
                <w:szCs w:val="22"/>
              </w:rPr>
            </w:pPr>
            <w:r w:rsidRPr="009A2303">
              <w:rPr>
                <w:b/>
                <w:sz w:val="22"/>
                <w:szCs w:val="22"/>
              </w:rPr>
              <w:t>Pelenai bus naudojami šioje srityje</w:t>
            </w:r>
          </w:p>
          <w:p w14:paraId="3CF0FEAE" w14:textId="77777777" w:rsidR="00A66E39" w:rsidRPr="009A2303" w:rsidRDefault="00A66E39" w:rsidP="000E1032">
            <w:pPr>
              <w:snapToGrid w:val="0"/>
              <w:jc w:val="center"/>
              <w:rPr>
                <w:i/>
                <w:sz w:val="22"/>
                <w:szCs w:val="22"/>
              </w:rPr>
            </w:pPr>
            <w:r w:rsidRPr="009A2303">
              <w:rPr>
                <w:i/>
                <w:sz w:val="22"/>
                <w:szCs w:val="22"/>
              </w:rPr>
              <w:t xml:space="preserve">Nurodyti  – </w:t>
            </w:r>
          </w:p>
          <w:p w14:paraId="04673826" w14:textId="77777777" w:rsidR="00A66E39" w:rsidRPr="009A2303" w:rsidRDefault="00A66E39" w:rsidP="000E1032">
            <w:pPr>
              <w:jc w:val="center"/>
              <w:rPr>
                <w:i/>
                <w:sz w:val="22"/>
                <w:szCs w:val="22"/>
              </w:rPr>
            </w:pPr>
            <w:r w:rsidRPr="009A2303">
              <w:rPr>
                <w:b/>
                <w:i/>
                <w:sz w:val="22"/>
                <w:szCs w:val="22"/>
              </w:rPr>
              <w:t>taip/ne</w:t>
            </w:r>
            <w:r w:rsidRPr="009A2303">
              <w:rPr>
                <w:i/>
                <w:sz w:val="22"/>
                <w:szCs w:val="22"/>
              </w:rPr>
              <w:t xml:space="preserve"> ir tvarkomų pelenų </w:t>
            </w:r>
            <w:r w:rsidRPr="009A2303">
              <w:rPr>
                <w:b/>
                <w:i/>
                <w:sz w:val="22"/>
                <w:szCs w:val="22"/>
              </w:rPr>
              <w:t>apimtis, t</w:t>
            </w:r>
          </w:p>
        </w:tc>
      </w:tr>
      <w:tr w:rsidR="00A66E39" w:rsidRPr="009A2303" w14:paraId="1AD24F52" w14:textId="77777777" w:rsidTr="00F90C3E">
        <w:trPr>
          <w:trHeight w:val="295"/>
        </w:trPr>
        <w:tc>
          <w:tcPr>
            <w:tcW w:w="562" w:type="dxa"/>
          </w:tcPr>
          <w:p w14:paraId="1DF35BA6" w14:textId="77777777" w:rsidR="00A66E39" w:rsidRPr="009A2303" w:rsidRDefault="00A66E39" w:rsidP="000E1032">
            <w:pPr>
              <w:jc w:val="center"/>
              <w:rPr>
                <w:sz w:val="22"/>
                <w:szCs w:val="22"/>
              </w:rPr>
            </w:pPr>
            <w:r w:rsidRPr="009A2303">
              <w:rPr>
                <w:sz w:val="22"/>
                <w:szCs w:val="22"/>
              </w:rPr>
              <w:t>1.</w:t>
            </w:r>
          </w:p>
        </w:tc>
        <w:tc>
          <w:tcPr>
            <w:tcW w:w="2410" w:type="dxa"/>
          </w:tcPr>
          <w:p w14:paraId="1C0FB0A5" w14:textId="77777777" w:rsidR="00A66E39" w:rsidRPr="009A2303" w:rsidRDefault="00A66E39" w:rsidP="000E1032">
            <w:pPr>
              <w:tabs>
                <w:tab w:val="num" w:pos="0"/>
              </w:tabs>
              <w:jc w:val="left"/>
              <w:rPr>
                <w:sz w:val="22"/>
                <w:szCs w:val="22"/>
              </w:rPr>
            </w:pPr>
            <w:r w:rsidRPr="009A2303">
              <w:rPr>
                <w:sz w:val="22"/>
                <w:szCs w:val="22"/>
              </w:rPr>
              <w:t xml:space="preserve">Organinių–mineralinių trąšų gamybai neekologinėje gamyboje </w:t>
            </w:r>
          </w:p>
        </w:tc>
        <w:tc>
          <w:tcPr>
            <w:tcW w:w="5245" w:type="dxa"/>
          </w:tcPr>
          <w:p w14:paraId="756389AD" w14:textId="6FA65BF0" w:rsidR="00A66E39" w:rsidRPr="009A2303" w:rsidRDefault="00A66E39" w:rsidP="00A322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noProof/>
                <w:sz w:val="22"/>
                <w:szCs w:val="22"/>
              </w:rPr>
            </w:pPr>
            <w:r w:rsidRPr="009A2303">
              <w:rPr>
                <w:bCs/>
                <w:noProof/>
                <w:sz w:val="22"/>
                <w:szCs w:val="22"/>
              </w:rPr>
              <w:t xml:space="preserve">1. </w:t>
            </w:r>
            <w:r w:rsidR="00A322CA" w:rsidRPr="009A2303">
              <w:rPr>
                <w:bCs/>
                <w:noProof/>
                <w:sz w:val="22"/>
                <w:szCs w:val="22"/>
              </w:rPr>
              <w:t>Pelenų naudojimo planas, t</w:t>
            </w:r>
            <w:r w:rsidRPr="009A2303">
              <w:rPr>
                <w:bCs/>
                <w:noProof/>
                <w:sz w:val="22"/>
                <w:szCs w:val="22"/>
              </w:rPr>
              <w:t>iekėjo parašu patvirtint</w:t>
            </w:r>
            <w:r w:rsidR="00A322CA" w:rsidRPr="009A2303">
              <w:rPr>
                <w:bCs/>
                <w:noProof/>
                <w:sz w:val="22"/>
                <w:szCs w:val="22"/>
              </w:rPr>
              <w:t>as</w:t>
            </w:r>
            <w:r w:rsidRPr="009A2303">
              <w:rPr>
                <w:bCs/>
                <w:noProof/>
                <w:sz w:val="22"/>
                <w:szCs w:val="22"/>
              </w:rPr>
              <w:t xml:space="preserve"> dokument</w:t>
            </w:r>
            <w:r w:rsidR="00A322CA" w:rsidRPr="009A2303">
              <w:rPr>
                <w:bCs/>
                <w:noProof/>
                <w:sz w:val="22"/>
                <w:szCs w:val="22"/>
              </w:rPr>
              <w:t>as</w:t>
            </w:r>
            <w:r w:rsidRPr="009A2303">
              <w:rPr>
                <w:bCs/>
                <w:noProof/>
                <w:sz w:val="22"/>
                <w:szCs w:val="22"/>
              </w:rPr>
              <w:t>, technologinio proceso aprašym</w:t>
            </w:r>
            <w:r w:rsidR="00A322CA" w:rsidRPr="009A2303">
              <w:rPr>
                <w:bCs/>
                <w:noProof/>
                <w:sz w:val="22"/>
                <w:szCs w:val="22"/>
              </w:rPr>
              <w:t>as</w:t>
            </w:r>
            <w:r w:rsidRPr="009A2303">
              <w:rPr>
                <w:bCs/>
                <w:noProof/>
                <w:sz w:val="22"/>
                <w:szCs w:val="22"/>
              </w:rPr>
              <w:t xml:space="preserve"> ar kit</w:t>
            </w:r>
            <w:r w:rsidR="00A322CA" w:rsidRPr="009A2303">
              <w:rPr>
                <w:bCs/>
                <w:noProof/>
                <w:sz w:val="22"/>
                <w:szCs w:val="22"/>
              </w:rPr>
              <w:t>as</w:t>
            </w:r>
            <w:r w:rsidRPr="009A2303">
              <w:rPr>
                <w:bCs/>
                <w:noProof/>
                <w:sz w:val="22"/>
                <w:szCs w:val="22"/>
              </w:rPr>
              <w:t xml:space="preserve"> dokument</w:t>
            </w:r>
            <w:r w:rsidR="00A322CA" w:rsidRPr="009A2303">
              <w:rPr>
                <w:bCs/>
                <w:noProof/>
                <w:sz w:val="22"/>
                <w:szCs w:val="22"/>
              </w:rPr>
              <w:t>as</w:t>
            </w:r>
            <w:r w:rsidRPr="009A2303">
              <w:rPr>
                <w:bCs/>
                <w:noProof/>
                <w:sz w:val="22"/>
                <w:szCs w:val="22"/>
              </w:rPr>
              <w:t>, kuriame nurodomas medienos kuro pelenų naudojimo faktas, galimybės medienos kuro pelenus naudoti tiesiogiai (pvz. technini</w:t>
            </w:r>
            <w:r w:rsidR="00A66080" w:rsidRPr="009A2303">
              <w:rPr>
                <w:bCs/>
                <w:noProof/>
                <w:sz w:val="22"/>
                <w:szCs w:val="22"/>
              </w:rPr>
              <w:t>s</w:t>
            </w:r>
            <w:r w:rsidRPr="009A2303">
              <w:rPr>
                <w:bCs/>
                <w:noProof/>
                <w:sz w:val="22"/>
                <w:szCs w:val="22"/>
              </w:rPr>
              <w:t xml:space="preserve"> reglament</w:t>
            </w:r>
            <w:r w:rsidR="00A66080" w:rsidRPr="009A2303">
              <w:rPr>
                <w:bCs/>
                <w:noProof/>
                <w:sz w:val="22"/>
                <w:szCs w:val="22"/>
              </w:rPr>
              <w:t>as</w:t>
            </w:r>
            <w:r w:rsidRPr="009A2303">
              <w:rPr>
                <w:bCs/>
                <w:noProof/>
                <w:sz w:val="22"/>
                <w:szCs w:val="22"/>
              </w:rPr>
              <w:t>, Taršos integruotos prevencijos ir kontrolės leidim</w:t>
            </w:r>
            <w:r w:rsidR="00A66080" w:rsidRPr="009A2303">
              <w:rPr>
                <w:bCs/>
                <w:noProof/>
                <w:sz w:val="22"/>
                <w:szCs w:val="22"/>
              </w:rPr>
              <w:t>as</w:t>
            </w:r>
            <w:r w:rsidRPr="009A2303">
              <w:rPr>
                <w:bCs/>
                <w:noProof/>
                <w:sz w:val="22"/>
                <w:szCs w:val="22"/>
              </w:rPr>
              <w:t xml:space="preserve"> ar kitok</w:t>
            </w:r>
            <w:r w:rsidR="00A66080" w:rsidRPr="009A2303">
              <w:rPr>
                <w:bCs/>
                <w:noProof/>
                <w:sz w:val="22"/>
                <w:szCs w:val="22"/>
              </w:rPr>
              <w:t>s</w:t>
            </w:r>
            <w:r w:rsidRPr="009A2303">
              <w:rPr>
                <w:bCs/>
                <w:noProof/>
                <w:sz w:val="22"/>
                <w:szCs w:val="22"/>
              </w:rPr>
              <w:t xml:space="preserve"> leidim</w:t>
            </w:r>
            <w:r w:rsidR="00A66080" w:rsidRPr="009A2303">
              <w:rPr>
                <w:bCs/>
                <w:noProof/>
                <w:sz w:val="22"/>
                <w:szCs w:val="22"/>
              </w:rPr>
              <w:t>as</w:t>
            </w:r>
            <w:r w:rsidRPr="009A2303">
              <w:rPr>
                <w:bCs/>
                <w:noProof/>
                <w:sz w:val="22"/>
                <w:szCs w:val="22"/>
              </w:rPr>
              <w:t>) išraš</w:t>
            </w:r>
            <w:r w:rsidR="00A322CA" w:rsidRPr="009A2303">
              <w:rPr>
                <w:bCs/>
                <w:noProof/>
                <w:sz w:val="22"/>
                <w:szCs w:val="22"/>
              </w:rPr>
              <w:t>as, kiti dokumentai, kuriuose nurodomas pelenų naudojimo teisėtumas.</w:t>
            </w:r>
          </w:p>
        </w:tc>
        <w:tc>
          <w:tcPr>
            <w:tcW w:w="1843" w:type="dxa"/>
          </w:tcPr>
          <w:p w14:paraId="06A59F06" w14:textId="77777777" w:rsidR="00A66E39" w:rsidRPr="009A2303" w:rsidRDefault="00A66E39" w:rsidP="000E1032">
            <w:pPr>
              <w:rPr>
                <w:sz w:val="22"/>
                <w:szCs w:val="22"/>
              </w:rPr>
            </w:pPr>
          </w:p>
        </w:tc>
      </w:tr>
      <w:tr w:rsidR="00A66E39" w:rsidRPr="009A2303" w14:paraId="097C035C" w14:textId="77777777" w:rsidTr="00F90C3E">
        <w:trPr>
          <w:trHeight w:val="295"/>
        </w:trPr>
        <w:tc>
          <w:tcPr>
            <w:tcW w:w="562" w:type="dxa"/>
          </w:tcPr>
          <w:p w14:paraId="1139C1BA" w14:textId="77777777" w:rsidR="00A66E39" w:rsidRPr="009A2303" w:rsidRDefault="00A66E39" w:rsidP="000E1032">
            <w:pPr>
              <w:jc w:val="center"/>
              <w:rPr>
                <w:sz w:val="22"/>
                <w:szCs w:val="22"/>
              </w:rPr>
            </w:pPr>
            <w:r w:rsidRPr="009A2303">
              <w:rPr>
                <w:sz w:val="22"/>
                <w:szCs w:val="22"/>
              </w:rPr>
              <w:t>2.</w:t>
            </w:r>
          </w:p>
        </w:tc>
        <w:tc>
          <w:tcPr>
            <w:tcW w:w="2410" w:type="dxa"/>
          </w:tcPr>
          <w:p w14:paraId="6FC9B43D" w14:textId="77777777" w:rsidR="00A66E39" w:rsidRPr="009A2303" w:rsidRDefault="00A66E39" w:rsidP="000E1032">
            <w:pPr>
              <w:tabs>
                <w:tab w:val="num" w:pos="0"/>
              </w:tabs>
              <w:jc w:val="left"/>
              <w:rPr>
                <w:sz w:val="22"/>
                <w:szCs w:val="22"/>
              </w:rPr>
            </w:pPr>
            <w:r w:rsidRPr="009A2303">
              <w:rPr>
                <w:sz w:val="22"/>
                <w:szCs w:val="22"/>
              </w:rPr>
              <w:t>Organinių–mineralinių trąšų gamybai ekologinėje gamyboje</w:t>
            </w:r>
          </w:p>
        </w:tc>
        <w:tc>
          <w:tcPr>
            <w:tcW w:w="5245" w:type="dxa"/>
          </w:tcPr>
          <w:p w14:paraId="281486CA" w14:textId="5C220AA9" w:rsidR="00A66E39" w:rsidRPr="009A2303" w:rsidRDefault="00A66E39" w:rsidP="000E10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2303">
              <w:rPr>
                <w:sz w:val="22"/>
                <w:szCs w:val="22"/>
              </w:rPr>
              <w:t xml:space="preserve">1. </w:t>
            </w:r>
            <w:r w:rsidR="00A322CA" w:rsidRPr="009A2303">
              <w:rPr>
                <w:bCs/>
                <w:noProof/>
                <w:sz w:val="22"/>
                <w:szCs w:val="22"/>
              </w:rPr>
              <w:t>Pelenų naudojimo planas,</w:t>
            </w:r>
            <w:r w:rsidR="00A322CA" w:rsidRPr="009A2303">
              <w:rPr>
                <w:sz w:val="22"/>
                <w:szCs w:val="22"/>
              </w:rPr>
              <w:t xml:space="preserve"> t</w:t>
            </w:r>
            <w:r w:rsidRPr="009A2303">
              <w:rPr>
                <w:sz w:val="22"/>
                <w:szCs w:val="22"/>
              </w:rPr>
              <w:t>iekėjo parašu patvirtint</w:t>
            </w:r>
            <w:r w:rsidR="00A322CA" w:rsidRPr="009A2303">
              <w:rPr>
                <w:sz w:val="22"/>
                <w:szCs w:val="22"/>
              </w:rPr>
              <w:t>as</w:t>
            </w:r>
            <w:r w:rsidRPr="009A2303">
              <w:rPr>
                <w:sz w:val="22"/>
                <w:szCs w:val="22"/>
              </w:rPr>
              <w:t xml:space="preserve"> Valstybinės augalininkystės tarnybos prie Žemės ūkio ministerijos patvirtinim</w:t>
            </w:r>
            <w:r w:rsidR="00A322CA" w:rsidRPr="009A2303">
              <w:rPr>
                <w:sz w:val="22"/>
                <w:szCs w:val="22"/>
              </w:rPr>
              <w:t>as</w:t>
            </w:r>
            <w:r w:rsidRPr="009A2303">
              <w:rPr>
                <w:sz w:val="22"/>
                <w:szCs w:val="22"/>
              </w:rPr>
              <w:t xml:space="preserve"> dėl trąšos ar dirvožemio gerinimo priemonės tinkamumo naudoti ekologinėje gamyboje kopij</w:t>
            </w:r>
            <w:r w:rsidR="00A322CA" w:rsidRPr="009A2303">
              <w:rPr>
                <w:sz w:val="22"/>
                <w:szCs w:val="22"/>
              </w:rPr>
              <w:t>a</w:t>
            </w:r>
            <w:r w:rsidRPr="009A2303">
              <w:rPr>
                <w:sz w:val="22"/>
                <w:szCs w:val="22"/>
              </w:rPr>
              <w:t xml:space="preserve"> arba tiekėjo parašu patvirtint</w:t>
            </w:r>
            <w:r w:rsidR="00A322CA" w:rsidRPr="009A2303">
              <w:rPr>
                <w:sz w:val="22"/>
                <w:szCs w:val="22"/>
              </w:rPr>
              <w:t>a</w:t>
            </w:r>
            <w:r w:rsidRPr="009A2303">
              <w:rPr>
                <w:sz w:val="22"/>
                <w:szCs w:val="22"/>
              </w:rPr>
              <w:t xml:space="preserve"> laisvos formos deklaracij</w:t>
            </w:r>
            <w:r w:rsidR="00A322CA" w:rsidRPr="009A2303">
              <w:rPr>
                <w:sz w:val="22"/>
                <w:szCs w:val="22"/>
              </w:rPr>
              <w:t>a</w:t>
            </w:r>
            <w:r w:rsidRPr="009A2303">
              <w:rPr>
                <w:sz w:val="22"/>
                <w:szCs w:val="22"/>
              </w:rPr>
              <w:t>, kad Valstybinės augalininkystės tarnybos prie Žemės ūkio ministerijos patvirtinimas neprivalomas;</w:t>
            </w:r>
          </w:p>
          <w:p w14:paraId="3683CC53" w14:textId="683F571C" w:rsidR="00A66E39" w:rsidRPr="009A2303" w:rsidRDefault="00A66E39" w:rsidP="000E10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2303">
              <w:rPr>
                <w:sz w:val="22"/>
                <w:szCs w:val="22"/>
              </w:rPr>
              <w:t xml:space="preserve">2. </w:t>
            </w:r>
            <w:r w:rsidR="00A322CA" w:rsidRPr="009A2303">
              <w:rPr>
                <w:bCs/>
                <w:noProof/>
                <w:sz w:val="22"/>
                <w:szCs w:val="22"/>
              </w:rPr>
              <w:t>Pelenų naudojimo planas,</w:t>
            </w:r>
            <w:r w:rsidR="00A322CA" w:rsidRPr="009A2303">
              <w:rPr>
                <w:sz w:val="22"/>
                <w:szCs w:val="22"/>
              </w:rPr>
              <w:t xml:space="preserve"> tiekėjo parašu patvirtintas</w:t>
            </w:r>
            <w:r w:rsidRPr="009A2303">
              <w:rPr>
                <w:sz w:val="22"/>
                <w:szCs w:val="22"/>
              </w:rPr>
              <w:t>, technologinio proceso aprašym</w:t>
            </w:r>
            <w:r w:rsidR="00A322CA" w:rsidRPr="009A2303">
              <w:rPr>
                <w:sz w:val="22"/>
                <w:szCs w:val="22"/>
              </w:rPr>
              <w:t>as</w:t>
            </w:r>
            <w:r w:rsidRPr="009A2303">
              <w:rPr>
                <w:sz w:val="22"/>
                <w:szCs w:val="22"/>
              </w:rPr>
              <w:t xml:space="preserve"> ar kit</w:t>
            </w:r>
            <w:r w:rsidR="00A322CA" w:rsidRPr="009A2303">
              <w:rPr>
                <w:sz w:val="22"/>
                <w:szCs w:val="22"/>
              </w:rPr>
              <w:t>as</w:t>
            </w:r>
            <w:r w:rsidRPr="009A2303">
              <w:rPr>
                <w:sz w:val="22"/>
                <w:szCs w:val="22"/>
              </w:rPr>
              <w:t xml:space="preserve"> dokument</w:t>
            </w:r>
            <w:r w:rsidR="00A322CA" w:rsidRPr="009A2303">
              <w:rPr>
                <w:sz w:val="22"/>
                <w:szCs w:val="22"/>
              </w:rPr>
              <w:t>as</w:t>
            </w:r>
            <w:r w:rsidRPr="009A2303">
              <w:rPr>
                <w:sz w:val="22"/>
                <w:szCs w:val="22"/>
              </w:rPr>
              <w:t xml:space="preserve">, kuriame nurodomas medienos kuro pelenų naudojimo faktas, galimybės medienos kuro pelenus naudoti </w:t>
            </w:r>
            <w:r w:rsidRPr="009A2303">
              <w:rPr>
                <w:sz w:val="22"/>
                <w:szCs w:val="22"/>
              </w:rPr>
              <w:lastRenderedPageBreak/>
              <w:t>tiesiogiai (pvz. technini</w:t>
            </w:r>
            <w:r w:rsidR="00A322CA" w:rsidRPr="009A2303">
              <w:rPr>
                <w:sz w:val="22"/>
                <w:szCs w:val="22"/>
              </w:rPr>
              <w:t>s</w:t>
            </w:r>
            <w:r w:rsidRPr="009A2303">
              <w:rPr>
                <w:sz w:val="22"/>
                <w:szCs w:val="22"/>
              </w:rPr>
              <w:t xml:space="preserve"> reglament</w:t>
            </w:r>
            <w:r w:rsidR="00A322CA" w:rsidRPr="009A2303">
              <w:rPr>
                <w:sz w:val="22"/>
                <w:szCs w:val="22"/>
              </w:rPr>
              <w:t>as</w:t>
            </w:r>
            <w:r w:rsidRPr="009A2303">
              <w:rPr>
                <w:sz w:val="22"/>
                <w:szCs w:val="22"/>
              </w:rPr>
              <w:t>, Taršos integruotos prevencijos ir kontrolės leidim</w:t>
            </w:r>
            <w:r w:rsidR="00A66080" w:rsidRPr="009A2303">
              <w:rPr>
                <w:sz w:val="22"/>
                <w:szCs w:val="22"/>
              </w:rPr>
              <w:t>as</w:t>
            </w:r>
            <w:r w:rsidRPr="009A2303">
              <w:rPr>
                <w:sz w:val="22"/>
                <w:szCs w:val="22"/>
              </w:rPr>
              <w:t xml:space="preserve"> ar kitokio leidimo) išraš</w:t>
            </w:r>
            <w:r w:rsidR="00A322CA" w:rsidRPr="009A2303">
              <w:rPr>
                <w:sz w:val="22"/>
                <w:szCs w:val="22"/>
              </w:rPr>
              <w:t>as</w:t>
            </w:r>
            <w:r w:rsidRPr="009A2303">
              <w:rPr>
                <w:sz w:val="22"/>
                <w:szCs w:val="22"/>
              </w:rPr>
              <w:t xml:space="preserve"> (kopij</w:t>
            </w:r>
            <w:r w:rsidR="00A322CA" w:rsidRPr="009A2303">
              <w:rPr>
                <w:sz w:val="22"/>
                <w:szCs w:val="22"/>
              </w:rPr>
              <w:t>a</w:t>
            </w:r>
            <w:r w:rsidRPr="009A2303">
              <w:rPr>
                <w:sz w:val="22"/>
                <w:szCs w:val="22"/>
              </w:rPr>
              <w:t>);</w:t>
            </w:r>
          </w:p>
          <w:p w14:paraId="794256ED" w14:textId="4ED60F5E" w:rsidR="00A66E39" w:rsidRPr="009A2303" w:rsidRDefault="00A66E39" w:rsidP="000E10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noProof/>
                <w:sz w:val="22"/>
                <w:szCs w:val="22"/>
              </w:rPr>
            </w:pPr>
            <w:r w:rsidRPr="009A2303">
              <w:rPr>
                <w:sz w:val="22"/>
                <w:szCs w:val="22"/>
              </w:rPr>
              <w:t xml:space="preserve">3. </w:t>
            </w:r>
            <w:r w:rsidR="00A322CA" w:rsidRPr="009A2303">
              <w:rPr>
                <w:bCs/>
                <w:noProof/>
                <w:sz w:val="22"/>
                <w:szCs w:val="22"/>
              </w:rPr>
              <w:t>Pelenų naudojimo planas,</w:t>
            </w:r>
            <w:r w:rsidR="00A322CA" w:rsidRPr="009A2303">
              <w:rPr>
                <w:sz w:val="22"/>
                <w:szCs w:val="22"/>
              </w:rPr>
              <w:t xml:space="preserve"> tiekėjo parašu patvirtintas</w:t>
            </w:r>
            <w:r w:rsidRPr="009A2303">
              <w:rPr>
                <w:sz w:val="22"/>
                <w:szCs w:val="22"/>
              </w:rPr>
              <w:t>, technologinio proceso aprašym</w:t>
            </w:r>
            <w:r w:rsidR="00A322CA" w:rsidRPr="009A2303">
              <w:rPr>
                <w:sz w:val="22"/>
                <w:szCs w:val="22"/>
              </w:rPr>
              <w:t>as</w:t>
            </w:r>
            <w:r w:rsidRPr="009A2303">
              <w:rPr>
                <w:sz w:val="22"/>
                <w:szCs w:val="22"/>
              </w:rPr>
              <w:t xml:space="preserve"> ar kit</w:t>
            </w:r>
            <w:r w:rsidR="00A322CA" w:rsidRPr="009A2303">
              <w:rPr>
                <w:sz w:val="22"/>
                <w:szCs w:val="22"/>
              </w:rPr>
              <w:t>as</w:t>
            </w:r>
            <w:r w:rsidRPr="009A2303">
              <w:rPr>
                <w:sz w:val="22"/>
                <w:szCs w:val="22"/>
              </w:rPr>
              <w:t xml:space="preserve"> dokument</w:t>
            </w:r>
            <w:r w:rsidR="00A322CA" w:rsidRPr="009A2303">
              <w:rPr>
                <w:sz w:val="22"/>
                <w:szCs w:val="22"/>
              </w:rPr>
              <w:t>as</w:t>
            </w:r>
            <w:r w:rsidRPr="009A2303">
              <w:rPr>
                <w:sz w:val="22"/>
                <w:szCs w:val="22"/>
              </w:rPr>
              <w:t>, kuriame nurodomas medienos kuro pelenų naudojimo teisėtum</w:t>
            </w:r>
            <w:r w:rsidR="00A322CA" w:rsidRPr="009A2303">
              <w:rPr>
                <w:sz w:val="22"/>
                <w:szCs w:val="22"/>
              </w:rPr>
              <w:t>o</w:t>
            </w:r>
            <w:r w:rsidRPr="009A2303">
              <w:rPr>
                <w:sz w:val="22"/>
                <w:szCs w:val="22"/>
              </w:rPr>
              <w:t xml:space="preserve"> (pvz. technini</w:t>
            </w:r>
            <w:r w:rsidR="00A322CA" w:rsidRPr="009A2303">
              <w:rPr>
                <w:sz w:val="22"/>
                <w:szCs w:val="22"/>
              </w:rPr>
              <w:t>s</w:t>
            </w:r>
            <w:r w:rsidRPr="009A2303">
              <w:rPr>
                <w:sz w:val="22"/>
                <w:szCs w:val="22"/>
              </w:rPr>
              <w:t xml:space="preserve"> reglament</w:t>
            </w:r>
            <w:r w:rsidR="00A322CA" w:rsidRPr="009A2303">
              <w:rPr>
                <w:sz w:val="22"/>
                <w:szCs w:val="22"/>
              </w:rPr>
              <w:t>as</w:t>
            </w:r>
            <w:r w:rsidRPr="009A2303">
              <w:rPr>
                <w:sz w:val="22"/>
                <w:szCs w:val="22"/>
              </w:rPr>
              <w:t>, Taršos integruotos prevencijos ir kontrolės leidimo ar kitokio leidimo) išraš</w:t>
            </w:r>
            <w:r w:rsidR="00A322CA" w:rsidRPr="009A2303">
              <w:rPr>
                <w:sz w:val="22"/>
                <w:szCs w:val="22"/>
              </w:rPr>
              <w:t>as</w:t>
            </w:r>
            <w:r w:rsidRPr="009A2303">
              <w:rPr>
                <w:sz w:val="22"/>
                <w:szCs w:val="22"/>
              </w:rPr>
              <w:t xml:space="preserve"> (kopij</w:t>
            </w:r>
            <w:r w:rsidR="00A322CA" w:rsidRPr="009A2303">
              <w:rPr>
                <w:sz w:val="22"/>
                <w:szCs w:val="22"/>
              </w:rPr>
              <w:t>a</w:t>
            </w:r>
            <w:r w:rsidRPr="009A2303">
              <w:rPr>
                <w:sz w:val="22"/>
                <w:szCs w:val="22"/>
              </w:rPr>
              <w:t>).</w:t>
            </w:r>
          </w:p>
        </w:tc>
        <w:tc>
          <w:tcPr>
            <w:tcW w:w="1843" w:type="dxa"/>
          </w:tcPr>
          <w:p w14:paraId="010DCCF2" w14:textId="77777777" w:rsidR="00A66E39" w:rsidRPr="009A2303" w:rsidRDefault="00A66E39" w:rsidP="000E1032">
            <w:pPr>
              <w:rPr>
                <w:sz w:val="22"/>
                <w:szCs w:val="22"/>
              </w:rPr>
            </w:pPr>
          </w:p>
        </w:tc>
      </w:tr>
      <w:tr w:rsidR="00A66E39" w:rsidRPr="009A2303" w14:paraId="06B12768" w14:textId="77777777" w:rsidTr="00F90C3E">
        <w:trPr>
          <w:trHeight w:val="295"/>
        </w:trPr>
        <w:tc>
          <w:tcPr>
            <w:tcW w:w="562" w:type="dxa"/>
          </w:tcPr>
          <w:p w14:paraId="759990AD" w14:textId="77777777" w:rsidR="00A66E39" w:rsidRPr="009A2303" w:rsidRDefault="00A66E39" w:rsidP="000E1032">
            <w:pPr>
              <w:jc w:val="center"/>
              <w:rPr>
                <w:sz w:val="22"/>
                <w:szCs w:val="22"/>
              </w:rPr>
            </w:pPr>
            <w:r w:rsidRPr="009A2303">
              <w:rPr>
                <w:sz w:val="22"/>
                <w:szCs w:val="22"/>
              </w:rPr>
              <w:t>3.</w:t>
            </w:r>
          </w:p>
        </w:tc>
        <w:tc>
          <w:tcPr>
            <w:tcW w:w="2410" w:type="dxa"/>
          </w:tcPr>
          <w:p w14:paraId="1F50214B" w14:textId="77777777" w:rsidR="00A66E39" w:rsidRPr="009A2303" w:rsidRDefault="00A66E39" w:rsidP="000E1032">
            <w:pPr>
              <w:tabs>
                <w:tab w:val="num" w:pos="0"/>
              </w:tabs>
              <w:jc w:val="left"/>
              <w:rPr>
                <w:sz w:val="22"/>
                <w:szCs w:val="22"/>
              </w:rPr>
            </w:pPr>
            <w:r w:rsidRPr="009A2303">
              <w:rPr>
                <w:sz w:val="22"/>
                <w:szCs w:val="22"/>
              </w:rPr>
              <w:t xml:space="preserve">Kitos Taisyklėse⃰ numatytos sritys: </w:t>
            </w:r>
          </w:p>
          <w:p w14:paraId="6019ED6C" w14:textId="77777777" w:rsidR="00A66E39" w:rsidRPr="009A2303" w:rsidRDefault="00A66E39" w:rsidP="000E1032">
            <w:pPr>
              <w:tabs>
                <w:tab w:val="num" w:pos="0"/>
              </w:tabs>
              <w:jc w:val="left"/>
              <w:rPr>
                <w:sz w:val="22"/>
                <w:szCs w:val="22"/>
              </w:rPr>
            </w:pPr>
            <w:r w:rsidRPr="009A2303">
              <w:rPr>
                <w:sz w:val="22"/>
                <w:szCs w:val="22"/>
              </w:rPr>
              <w:t>.......................................</w:t>
            </w:r>
            <w:r w:rsidRPr="009A2303">
              <w:rPr>
                <w:i/>
                <w:sz w:val="22"/>
                <w:szCs w:val="22"/>
              </w:rPr>
              <w:t>(įrašyti naudojimo sritį)</w:t>
            </w:r>
          </w:p>
        </w:tc>
        <w:tc>
          <w:tcPr>
            <w:tcW w:w="5245" w:type="dxa"/>
          </w:tcPr>
          <w:p w14:paraId="5DB62465" w14:textId="77777777" w:rsidR="00A66E39" w:rsidRPr="009A2303" w:rsidRDefault="00A66E39" w:rsidP="000E1032">
            <w:p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bCs/>
                <w:noProof/>
                <w:sz w:val="22"/>
                <w:szCs w:val="22"/>
              </w:rPr>
            </w:pPr>
            <w:r w:rsidRPr="009A2303">
              <w:rPr>
                <w:sz w:val="22"/>
                <w:szCs w:val="22"/>
              </w:rPr>
              <w:t>Tiekėjas turi pateikti perkančiajam subjektui teisės aktų reikalavimus atitinkančių dokumentų (pvz. pelenų naudojimo plano ar kitokio leidimo) išrašus.</w:t>
            </w:r>
          </w:p>
        </w:tc>
        <w:tc>
          <w:tcPr>
            <w:tcW w:w="1843" w:type="dxa"/>
          </w:tcPr>
          <w:p w14:paraId="2F9F2091" w14:textId="77777777" w:rsidR="00A66E39" w:rsidRPr="009A2303" w:rsidRDefault="00A66E39" w:rsidP="000E1032">
            <w:pPr>
              <w:rPr>
                <w:i/>
                <w:color w:val="FF0000"/>
                <w:sz w:val="22"/>
                <w:szCs w:val="22"/>
              </w:rPr>
            </w:pPr>
            <w:r w:rsidRPr="009A2303">
              <w:rPr>
                <w:sz w:val="22"/>
                <w:szCs w:val="22"/>
              </w:rPr>
              <w:t xml:space="preserve"> </w:t>
            </w:r>
          </w:p>
        </w:tc>
      </w:tr>
    </w:tbl>
    <w:p w14:paraId="55417442" w14:textId="77777777" w:rsidR="00A66E39" w:rsidRPr="009A2303" w:rsidRDefault="00A66E39" w:rsidP="00A66E39">
      <w:pPr>
        <w:rPr>
          <w:sz w:val="22"/>
          <w:szCs w:val="22"/>
        </w:rPr>
      </w:pPr>
      <w:r w:rsidRPr="009A2303">
        <w:rPr>
          <w:color w:val="000000"/>
          <w:sz w:val="22"/>
          <w:szCs w:val="22"/>
        </w:rPr>
        <w:t xml:space="preserve">̽ Lietuvos Respublikos aplinkos ministro 2011 m. sausio 5 d. įsakymu Nr. D1-14 patvirtintos „Medienos kuro </w:t>
      </w:r>
      <w:hyperlink r:id="rId15" w:anchor="4z" w:history="1">
        <w:r w:rsidRPr="009A2303">
          <w:rPr>
            <w:color w:val="000000"/>
            <w:sz w:val="22"/>
            <w:szCs w:val="22"/>
          </w:rPr>
          <w:t>pelenų</w:t>
        </w:r>
      </w:hyperlink>
      <w:r w:rsidRPr="009A2303">
        <w:rPr>
          <w:color w:val="000000"/>
          <w:sz w:val="22"/>
          <w:szCs w:val="22"/>
        </w:rPr>
        <w:t xml:space="preserve"> tvarkymo ir naudojimo taisyklės“.</w:t>
      </w:r>
    </w:p>
    <w:p w14:paraId="18197C3D" w14:textId="15414AEA" w:rsidR="00692978" w:rsidRPr="009A2303" w:rsidRDefault="00692978" w:rsidP="006D5541">
      <w:pPr>
        <w:ind w:firstLine="709"/>
        <w:rPr>
          <w:b/>
          <w:bCs/>
          <w:spacing w:val="-4"/>
          <w:sz w:val="22"/>
          <w:szCs w:val="22"/>
        </w:rPr>
      </w:pPr>
    </w:p>
    <w:p w14:paraId="33EDCA87" w14:textId="01BB7627" w:rsidR="00E578EE" w:rsidRPr="009A2303" w:rsidRDefault="00D57B59" w:rsidP="00E578EE">
      <w:pPr>
        <w:tabs>
          <w:tab w:val="left" w:pos="4395"/>
        </w:tabs>
        <w:jc w:val="left"/>
        <w:rPr>
          <w:bCs/>
          <w:sz w:val="22"/>
          <w:szCs w:val="22"/>
        </w:rPr>
      </w:pPr>
      <w:r w:rsidRPr="009A2303">
        <w:rPr>
          <w:bCs/>
          <w:sz w:val="22"/>
          <w:szCs w:val="22"/>
        </w:rPr>
        <w:t>5</w:t>
      </w:r>
      <w:r w:rsidR="00E578EE" w:rsidRPr="009A2303">
        <w:rPr>
          <w:bCs/>
          <w:sz w:val="22"/>
          <w:szCs w:val="22"/>
        </w:rPr>
        <w:t>.</w:t>
      </w:r>
      <w:r w:rsidR="00E578EE" w:rsidRPr="009A2303">
        <w:rPr>
          <w:sz w:val="22"/>
          <w:szCs w:val="22"/>
        </w:rPr>
        <w:t xml:space="preserve">  Kartu su pasiūlymu pateikiami šie dokumentai</w:t>
      </w:r>
      <w:r w:rsidR="00E578EE" w:rsidRPr="009A2303">
        <w:rPr>
          <w:bCs/>
          <w:sz w:val="22"/>
          <w:szCs w:val="22"/>
        </w:rPr>
        <w:t xml:space="preserve">: </w:t>
      </w:r>
    </w:p>
    <w:p w14:paraId="447F7AB4" w14:textId="346493D8" w:rsidR="00E578EE" w:rsidRPr="009A2303" w:rsidRDefault="00E578EE" w:rsidP="00E578EE">
      <w:pPr>
        <w:tabs>
          <w:tab w:val="left" w:pos="4395"/>
        </w:tabs>
        <w:ind w:right="-2"/>
        <w:jc w:val="center"/>
        <w:rPr>
          <w:i/>
          <w:sz w:val="22"/>
          <w:szCs w:val="22"/>
        </w:rPr>
      </w:pPr>
      <w:r w:rsidRPr="009A2303">
        <w:rPr>
          <w:bCs/>
          <w:i/>
          <w:sz w:val="22"/>
          <w:szCs w:val="22"/>
        </w:rPr>
        <w:t xml:space="preserve">                                                                                                                             </w:t>
      </w:r>
      <w:r w:rsidR="00374135" w:rsidRPr="009A2303">
        <w:rPr>
          <w:bCs/>
          <w:i/>
          <w:sz w:val="22"/>
          <w:szCs w:val="22"/>
        </w:rPr>
        <w:t xml:space="preserve"> </w:t>
      </w:r>
      <w:r w:rsidRPr="009A2303">
        <w:rPr>
          <w:bCs/>
          <w:i/>
          <w:sz w:val="22"/>
          <w:szCs w:val="22"/>
        </w:rPr>
        <w:t xml:space="preserve">           </w:t>
      </w:r>
      <w:r w:rsidR="00BF7585" w:rsidRPr="009A2303">
        <w:rPr>
          <w:bCs/>
          <w:i/>
          <w:sz w:val="22"/>
          <w:szCs w:val="22"/>
        </w:rPr>
        <w:t>4</w:t>
      </w:r>
      <w:r w:rsidRPr="009A2303">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E578EE" w:rsidRPr="009A2303" w14:paraId="7EA6509B" w14:textId="77777777" w:rsidTr="00776ECE">
        <w:trPr>
          <w:trHeight w:val="514"/>
        </w:trPr>
        <w:tc>
          <w:tcPr>
            <w:tcW w:w="726" w:type="dxa"/>
          </w:tcPr>
          <w:p w14:paraId="6993272D" w14:textId="77777777" w:rsidR="00E578EE" w:rsidRPr="009A2303" w:rsidRDefault="00E578EE" w:rsidP="00776ECE">
            <w:pPr>
              <w:tabs>
                <w:tab w:val="left" w:pos="4395"/>
              </w:tabs>
              <w:ind w:right="-1"/>
              <w:jc w:val="center"/>
              <w:rPr>
                <w:sz w:val="22"/>
                <w:szCs w:val="22"/>
              </w:rPr>
            </w:pPr>
            <w:r w:rsidRPr="009A2303">
              <w:rPr>
                <w:sz w:val="22"/>
                <w:szCs w:val="22"/>
              </w:rPr>
              <w:t>Eil.</w:t>
            </w:r>
          </w:p>
          <w:p w14:paraId="4D52D6BE" w14:textId="77777777" w:rsidR="00E578EE" w:rsidRPr="009A2303" w:rsidRDefault="00E578EE" w:rsidP="00776ECE">
            <w:pPr>
              <w:tabs>
                <w:tab w:val="left" w:pos="4395"/>
              </w:tabs>
              <w:ind w:right="-1"/>
              <w:jc w:val="center"/>
              <w:rPr>
                <w:sz w:val="22"/>
                <w:szCs w:val="22"/>
              </w:rPr>
            </w:pPr>
            <w:r w:rsidRPr="009A2303">
              <w:rPr>
                <w:sz w:val="22"/>
                <w:szCs w:val="22"/>
              </w:rPr>
              <w:t>Nr.</w:t>
            </w:r>
          </w:p>
        </w:tc>
        <w:tc>
          <w:tcPr>
            <w:tcW w:w="5373" w:type="dxa"/>
          </w:tcPr>
          <w:p w14:paraId="7E05185A" w14:textId="77777777" w:rsidR="00E578EE" w:rsidRPr="009A2303" w:rsidRDefault="00E578EE" w:rsidP="00776ECE">
            <w:pPr>
              <w:tabs>
                <w:tab w:val="left" w:pos="4395"/>
              </w:tabs>
              <w:ind w:right="-1"/>
              <w:jc w:val="center"/>
              <w:rPr>
                <w:sz w:val="22"/>
                <w:szCs w:val="22"/>
              </w:rPr>
            </w:pPr>
            <w:r w:rsidRPr="009A2303">
              <w:rPr>
                <w:sz w:val="22"/>
                <w:szCs w:val="22"/>
              </w:rPr>
              <w:t>Pateiktų dokumentų pavadinimas</w:t>
            </w:r>
          </w:p>
        </w:tc>
        <w:tc>
          <w:tcPr>
            <w:tcW w:w="3115" w:type="dxa"/>
          </w:tcPr>
          <w:p w14:paraId="24843307" w14:textId="77777777" w:rsidR="00E578EE" w:rsidRPr="009A2303" w:rsidRDefault="00E578EE" w:rsidP="00776ECE">
            <w:pPr>
              <w:tabs>
                <w:tab w:val="left" w:pos="4395"/>
              </w:tabs>
              <w:ind w:right="-1"/>
              <w:jc w:val="center"/>
              <w:rPr>
                <w:sz w:val="22"/>
                <w:szCs w:val="22"/>
              </w:rPr>
            </w:pPr>
            <w:r w:rsidRPr="009A2303">
              <w:rPr>
                <w:sz w:val="22"/>
                <w:szCs w:val="22"/>
              </w:rPr>
              <w:t>Dokumento puslapių skaičius</w:t>
            </w:r>
          </w:p>
        </w:tc>
      </w:tr>
      <w:tr w:rsidR="00847AA3" w:rsidRPr="009A2303" w14:paraId="74BFCFCA" w14:textId="77777777" w:rsidTr="00776ECE">
        <w:trPr>
          <w:trHeight w:val="256"/>
        </w:trPr>
        <w:tc>
          <w:tcPr>
            <w:tcW w:w="726" w:type="dxa"/>
          </w:tcPr>
          <w:p w14:paraId="4D6F4BEF" w14:textId="77777777" w:rsidR="00847AA3" w:rsidRPr="009A2303" w:rsidRDefault="00847AA3" w:rsidP="00847AA3">
            <w:pPr>
              <w:tabs>
                <w:tab w:val="left" w:pos="4395"/>
              </w:tabs>
              <w:ind w:right="-1"/>
              <w:jc w:val="center"/>
              <w:rPr>
                <w:sz w:val="22"/>
                <w:szCs w:val="22"/>
              </w:rPr>
            </w:pPr>
            <w:r w:rsidRPr="009A2303">
              <w:rPr>
                <w:sz w:val="22"/>
                <w:szCs w:val="22"/>
              </w:rPr>
              <w:t>1.</w:t>
            </w:r>
          </w:p>
        </w:tc>
        <w:tc>
          <w:tcPr>
            <w:tcW w:w="5373" w:type="dxa"/>
          </w:tcPr>
          <w:p w14:paraId="41C0F2F4" w14:textId="4F8FF17F" w:rsidR="00847AA3" w:rsidRPr="009A2303" w:rsidRDefault="00847AA3" w:rsidP="00847AA3">
            <w:pPr>
              <w:tabs>
                <w:tab w:val="left" w:pos="4395"/>
              </w:tabs>
              <w:ind w:right="-1"/>
              <w:rPr>
                <w:i/>
                <w:color w:val="FF0000"/>
                <w:spacing w:val="-3"/>
                <w:sz w:val="22"/>
                <w:szCs w:val="22"/>
              </w:rPr>
            </w:pPr>
          </w:p>
        </w:tc>
        <w:tc>
          <w:tcPr>
            <w:tcW w:w="3115" w:type="dxa"/>
          </w:tcPr>
          <w:p w14:paraId="22356065" w14:textId="77777777" w:rsidR="00847AA3" w:rsidRPr="009A2303" w:rsidRDefault="00847AA3" w:rsidP="00847AA3">
            <w:pPr>
              <w:tabs>
                <w:tab w:val="left" w:pos="4395"/>
              </w:tabs>
              <w:ind w:right="-1"/>
              <w:rPr>
                <w:sz w:val="22"/>
                <w:szCs w:val="22"/>
              </w:rPr>
            </w:pPr>
          </w:p>
        </w:tc>
      </w:tr>
      <w:tr w:rsidR="00847AA3" w:rsidRPr="009A2303" w14:paraId="50E5ECDF" w14:textId="77777777" w:rsidTr="00776ECE">
        <w:trPr>
          <w:trHeight w:val="256"/>
        </w:trPr>
        <w:tc>
          <w:tcPr>
            <w:tcW w:w="726" w:type="dxa"/>
          </w:tcPr>
          <w:p w14:paraId="7D93750F" w14:textId="77777777" w:rsidR="00847AA3" w:rsidRPr="009A2303" w:rsidRDefault="00847AA3" w:rsidP="00847AA3">
            <w:pPr>
              <w:tabs>
                <w:tab w:val="left" w:pos="4395"/>
              </w:tabs>
              <w:ind w:right="-1"/>
              <w:jc w:val="center"/>
              <w:rPr>
                <w:sz w:val="22"/>
                <w:szCs w:val="22"/>
              </w:rPr>
            </w:pPr>
            <w:r w:rsidRPr="009A2303">
              <w:rPr>
                <w:sz w:val="22"/>
                <w:szCs w:val="22"/>
              </w:rPr>
              <w:t>(...)</w:t>
            </w:r>
          </w:p>
        </w:tc>
        <w:tc>
          <w:tcPr>
            <w:tcW w:w="5373" w:type="dxa"/>
          </w:tcPr>
          <w:p w14:paraId="1CFECA3F" w14:textId="77777777" w:rsidR="00847AA3" w:rsidRPr="009A2303" w:rsidRDefault="00847AA3" w:rsidP="00847AA3">
            <w:pPr>
              <w:pStyle w:val="Antrats"/>
              <w:tabs>
                <w:tab w:val="left" w:pos="1296"/>
                <w:tab w:val="left" w:pos="4395"/>
              </w:tabs>
              <w:ind w:right="-1"/>
              <w:rPr>
                <w:sz w:val="22"/>
                <w:szCs w:val="22"/>
              </w:rPr>
            </w:pPr>
          </w:p>
        </w:tc>
        <w:tc>
          <w:tcPr>
            <w:tcW w:w="3115" w:type="dxa"/>
          </w:tcPr>
          <w:p w14:paraId="75A187DC" w14:textId="77777777" w:rsidR="00847AA3" w:rsidRPr="009A2303" w:rsidRDefault="00847AA3" w:rsidP="00847AA3">
            <w:pPr>
              <w:tabs>
                <w:tab w:val="left" w:pos="4395"/>
              </w:tabs>
              <w:ind w:right="-1"/>
              <w:rPr>
                <w:sz w:val="22"/>
                <w:szCs w:val="22"/>
              </w:rPr>
            </w:pPr>
          </w:p>
        </w:tc>
      </w:tr>
      <w:tr w:rsidR="00847AA3" w:rsidRPr="009A2303" w14:paraId="7AF66927"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FBCFADC" w14:textId="77777777" w:rsidR="00847AA3" w:rsidRPr="009A2303" w:rsidRDefault="00847AA3" w:rsidP="00847AA3">
            <w:pPr>
              <w:rPr>
                <w:i/>
                <w:iCs/>
                <w:sz w:val="22"/>
                <w:szCs w:val="22"/>
              </w:rPr>
            </w:pPr>
          </w:p>
          <w:p w14:paraId="398012C9" w14:textId="7FE578B0" w:rsidR="00847AA3" w:rsidRPr="009A2303" w:rsidRDefault="00D57B59" w:rsidP="00847AA3">
            <w:pPr>
              <w:tabs>
                <w:tab w:val="left" w:pos="318"/>
              </w:tabs>
              <w:ind w:right="-1"/>
              <w:rPr>
                <w:i/>
                <w:sz w:val="22"/>
                <w:szCs w:val="22"/>
              </w:rPr>
            </w:pPr>
            <w:r w:rsidRPr="009A2303">
              <w:rPr>
                <w:sz w:val="22"/>
                <w:szCs w:val="22"/>
              </w:rPr>
              <w:t>6</w:t>
            </w:r>
            <w:r w:rsidR="00847AA3" w:rsidRPr="009A2303">
              <w:rPr>
                <w:sz w:val="22"/>
                <w:szCs w:val="22"/>
              </w:rPr>
              <w:t xml:space="preserve">.  Ši pasiūlyme nurodyta informacija yra konfidenciali </w:t>
            </w:r>
            <w:r w:rsidR="00847AA3" w:rsidRPr="009A2303">
              <w:rPr>
                <w:i/>
                <w:sz w:val="22"/>
                <w:szCs w:val="22"/>
              </w:rPr>
              <w:t>/perkantysis subjektas šios informacijos negali atskleisti tretiesiems asmenims/</w:t>
            </w:r>
            <w:r w:rsidR="00847AA3" w:rsidRPr="009A2303">
              <w:rPr>
                <w:sz w:val="22"/>
                <w:szCs w:val="22"/>
              </w:rPr>
              <w:t>:</w:t>
            </w:r>
            <w:r w:rsidR="00847AA3" w:rsidRPr="009A2303">
              <w:rPr>
                <w:bCs/>
                <w:sz w:val="22"/>
                <w:szCs w:val="22"/>
              </w:rPr>
              <w:t xml:space="preserve">                                                                                                                                                              </w:t>
            </w:r>
          </w:p>
          <w:p w14:paraId="015D7FA4" w14:textId="3D5DB906" w:rsidR="00847AA3" w:rsidRPr="009A2303" w:rsidRDefault="00847AA3" w:rsidP="00847AA3">
            <w:pPr>
              <w:ind w:right="-109"/>
              <w:jc w:val="left"/>
              <w:rPr>
                <w:sz w:val="22"/>
                <w:szCs w:val="22"/>
              </w:rPr>
            </w:pPr>
            <w:r w:rsidRPr="009A2303">
              <w:rPr>
                <w:bCs/>
                <w:i/>
                <w:sz w:val="22"/>
                <w:szCs w:val="22"/>
              </w:rPr>
              <w:t xml:space="preserve">                                                                                                                                                       </w:t>
            </w:r>
            <w:r w:rsidR="00BF7585" w:rsidRPr="009A2303">
              <w:rPr>
                <w:bCs/>
                <w:i/>
                <w:sz w:val="22"/>
                <w:szCs w:val="22"/>
              </w:rPr>
              <w:t>5</w:t>
            </w:r>
            <w:r w:rsidRPr="009A2303">
              <w:rPr>
                <w:bCs/>
                <w:i/>
                <w:sz w:val="22"/>
                <w:szCs w:val="22"/>
              </w:rPr>
              <w:t xml:space="preserve"> lentelė</w:t>
            </w:r>
          </w:p>
        </w:tc>
      </w:tr>
      <w:tr w:rsidR="00847AA3" w:rsidRPr="009A2303" w14:paraId="68255412"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47AA3" w:rsidRPr="009A2303" w14:paraId="63FF8850" w14:textId="77777777" w:rsidTr="00776ECE">
              <w:trPr>
                <w:trHeight w:val="1623"/>
              </w:trPr>
              <w:tc>
                <w:tcPr>
                  <w:tcW w:w="3402" w:type="dxa"/>
                  <w:tcBorders>
                    <w:top w:val="single" w:sz="4" w:space="0" w:color="auto"/>
                    <w:left w:val="single" w:sz="4" w:space="0" w:color="auto"/>
                    <w:bottom w:val="single" w:sz="4" w:space="0" w:color="auto"/>
                    <w:right w:val="single" w:sz="4" w:space="0" w:color="auto"/>
                  </w:tcBorders>
                </w:tcPr>
                <w:p w14:paraId="5A2CEE4F" w14:textId="77777777" w:rsidR="00847AA3" w:rsidRPr="009A2303" w:rsidRDefault="00847AA3" w:rsidP="00847AA3">
                  <w:pPr>
                    <w:jc w:val="center"/>
                    <w:rPr>
                      <w:i/>
                      <w:sz w:val="22"/>
                      <w:szCs w:val="22"/>
                    </w:rPr>
                  </w:pPr>
                  <w:r w:rsidRPr="009A2303">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8BF3CB9" w14:textId="77777777" w:rsidR="00847AA3" w:rsidRPr="009A2303" w:rsidRDefault="00847AA3" w:rsidP="00847AA3">
                  <w:pPr>
                    <w:jc w:val="center"/>
                    <w:rPr>
                      <w:sz w:val="22"/>
                      <w:szCs w:val="22"/>
                    </w:rPr>
                  </w:pPr>
                  <w:r w:rsidRPr="009A2303">
                    <w:rPr>
                      <w:sz w:val="22"/>
                      <w:szCs w:val="22"/>
                    </w:rPr>
                    <w:t>Priežastis, kodėl informacija yra konfidenciali</w:t>
                  </w:r>
                </w:p>
                <w:p w14:paraId="2B892787" w14:textId="77777777" w:rsidR="00847AA3" w:rsidRPr="009A2303" w:rsidRDefault="00847AA3" w:rsidP="00847AA3">
                  <w:pPr>
                    <w:jc w:val="center"/>
                    <w:rPr>
                      <w:sz w:val="22"/>
                      <w:szCs w:val="22"/>
                    </w:rPr>
                  </w:pPr>
                  <w:r w:rsidRPr="009A2303">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47BE20DD" w14:textId="77777777" w:rsidR="00847AA3" w:rsidRPr="009A2303" w:rsidRDefault="00847AA3" w:rsidP="00847AA3">
                  <w:pPr>
                    <w:jc w:val="center"/>
                    <w:rPr>
                      <w:sz w:val="22"/>
                      <w:szCs w:val="22"/>
                    </w:rPr>
                  </w:pPr>
                  <w:r w:rsidRPr="009A2303">
                    <w:rPr>
                      <w:sz w:val="22"/>
                      <w:szCs w:val="22"/>
                    </w:rPr>
                    <w:t>Dokumentas yra įkeltas šioje CVP IS pasiūlymo lango eilutėje („Prisegti dokumentai“</w:t>
                  </w:r>
                  <w:r w:rsidRPr="009A2303">
                    <w:rPr>
                      <w:bCs/>
                      <w:sz w:val="22"/>
                      <w:szCs w:val="22"/>
                    </w:rPr>
                    <w:t>)</w:t>
                  </w:r>
                  <w:r w:rsidRPr="009A2303">
                    <w:rPr>
                      <w:sz w:val="22"/>
                      <w:szCs w:val="22"/>
                    </w:rPr>
                    <w:t xml:space="preserve"> </w:t>
                  </w:r>
                </w:p>
              </w:tc>
            </w:tr>
            <w:tr w:rsidR="00847AA3" w:rsidRPr="009A2303" w14:paraId="37A2DDF7" w14:textId="77777777" w:rsidTr="00776ECE">
              <w:trPr>
                <w:trHeight w:val="334"/>
              </w:trPr>
              <w:tc>
                <w:tcPr>
                  <w:tcW w:w="3402" w:type="dxa"/>
                  <w:tcBorders>
                    <w:top w:val="single" w:sz="4" w:space="0" w:color="auto"/>
                    <w:left w:val="single" w:sz="4" w:space="0" w:color="auto"/>
                    <w:bottom w:val="single" w:sz="4" w:space="0" w:color="auto"/>
                    <w:right w:val="single" w:sz="4" w:space="0" w:color="auto"/>
                  </w:tcBorders>
                </w:tcPr>
                <w:p w14:paraId="5D1D5095" w14:textId="77777777" w:rsidR="00847AA3" w:rsidRPr="009A2303"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A95712" w14:textId="77777777" w:rsidR="00847AA3" w:rsidRPr="009A2303"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37E1972" w14:textId="77777777" w:rsidR="00847AA3" w:rsidRPr="009A2303" w:rsidRDefault="00847AA3" w:rsidP="00847AA3">
                  <w:pPr>
                    <w:ind w:right="-1"/>
                    <w:rPr>
                      <w:sz w:val="22"/>
                      <w:szCs w:val="22"/>
                    </w:rPr>
                  </w:pPr>
                </w:p>
              </w:tc>
            </w:tr>
            <w:tr w:rsidR="00847AA3" w:rsidRPr="009A2303" w14:paraId="28B8C8F3" w14:textId="77777777" w:rsidTr="00776ECE">
              <w:trPr>
                <w:trHeight w:val="278"/>
              </w:trPr>
              <w:tc>
                <w:tcPr>
                  <w:tcW w:w="3402" w:type="dxa"/>
                  <w:tcBorders>
                    <w:top w:val="single" w:sz="4" w:space="0" w:color="auto"/>
                    <w:left w:val="single" w:sz="4" w:space="0" w:color="auto"/>
                    <w:bottom w:val="single" w:sz="4" w:space="0" w:color="auto"/>
                    <w:right w:val="single" w:sz="4" w:space="0" w:color="auto"/>
                  </w:tcBorders>
                </w:tcPr>
                <w:p w14:paraId="7E2A255E" w14:textId="77777777" w:rsidR="00847AA3" w:rsidRPr="009A2303"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E882C8" w14:textId="77777777" w:rsidR="00847AA3" w:rsidRPr="009A2303"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EE0168" w14:textId="77777777" w:rsidR="00847AA3" w:rsidRPr="009A2303" w:rsidRDefault="00847AA3" w:rsidP="00847AA3">
                  <w:pPr>
                    <w:ind w:right="-1"/>
                    <w:rPr>
                      <w:sz w:val="22"/>
                      <w:szCs w:val="22"/>
                    </w:rPr>
                  </w:pPr>
                </w:p>
              </w:tc>
            </w:tr>
          </w:tbl>
          <w:p w14:paraId="5401E7C5" w14:textId="77777777" w:rsidR="00847AA3" w:rsidRPr="009A2303" w:rsidRDefault="00847AA3" w:rsidP="00847AA3">
            <w:pPr>
              <w:ind w:right="-1"/>
              <w:rPr>
                <w:sz w:val="22"/>
                <w:szCs w:val="22"/>
              </w:rPr>
            </w:pPr>
          </w:p>
        </w:tc>
      </w:tr>
    </w:tbl>
    <w:p w14:paraId="7B1718C4" w14:textId="77777777" w:rsidR="00E578EE" w:rsidRPr="009A2303" w:rsidRDefault="00E578EE" w:rsidP="00E578EE">
      <w:pPr>
        <w:rPr>
          <w:i/>
          <w:strike/>
          <w:sz w:val="20"/>
        </w:rPr>
      </w:pPr>
      <w:r w:rsidRPr="009A2303">
        <w:rPr>
          <w:i/>
          <w:sz w:val="20"/>
        </w:rPr>
        <w:t xml:space="preserve">Pastabos. Konfidencialia negali būti laikoma informacija, nurodyta Pirkimų įstatymo 32 str. 2 d. Tiekėjui nenurodžius, kokia informacija yra konfidenciali, laikoma, kad konfidencialios informacijos pasiūlyme nėra. </w:t>
      </w:r>
    </w:p>
    <w:p w14:paraId="2A23A1F1" w14:textId="77777777" w:rsidR="004E2D6B" w:rsidRPr="009A2303" w:rsidRDefault="004E2D6B" w:rsidP="00E578EE"/>
    <w:p w14:paraId="58482950" w14:textId="2153ED34" w:rsidR="00E578EE" w:rsidRPr="009A2303" w:rsidRDefault="00E578EE" w:rsidP="00E578EE">
      <w:pPr>
        <w:rPr>
          <w:bCs/>
          <w:sz w:val="22"/>
          <w:szCs w:val="22"/>
        </w:rPr>
      </w:pPr>
      <w:r w:rsidRPr="009A2303">
        <w:t xml:space="preserve">7. </w:t>
      </w:r>
      <w:r w:rsidRPr="009A2303">
        <w:rPr>
          <w:sz w:val="22"/>
          <w:szCs w:val="22"/>
        </w:rPr>
        <w:t>Vykdant pirkimo sutartį bus pasitelkiami šie subtiekėjai (</w:t>
      </w:r>
      <w:r w:rsidRPr="009A2303">
        <w:rPr>
          <w:i/>
          <w:sz w:val="22"/>
          <w:szCs w:val="22"/>
        </w:rPr>
        <w:t>pildoma, jeigu subtiekėjai pasitelkiami ir tiekėjui yra žinomi</w:t>
      </w:r>
      <w:r w:rsidRPr="009A2303">
        <w:rPr>
          <w:i/>
          <w:spacing w:val="-4"/>
          <w:sz w:val="22"/>
          <w:szCs w:val="22"/>
        </w:rPr>
        <w:t>)</w:t>
      </w:r>
      <w:r w:rsidRPr="009A2303">
        <w:rPr>
          <w:sz w:val="22"/>
          <w:szCs w:val="22"/>
        </w:rPr>
        <w:t>:</w:t>
      </w:r>
      <w:r w:rsidRPr="009A2303">
        <w:rPr>
          <w:bCs/>
          <w:sz w:val="22"/>
          <w:szCs w:val="22"/>
        </w:rPr>
        <w:t xml:space="preserve">                                                                                                                                                                                                                                                                                            </w:t>
      </w:r>
    </w:p>
    <w:p w14:paraId="6365C378" w14:textId="6408D06F" w:rsidR="00E578EE" w:rsidRPr="009A2303" w:rsidRDefault="00E578EE" w:rsidP="00764307">
      <w:pPr>
        <w:ind w:right="706"/>
        <w:jc w:val="right"/>
        <w:rPr>
          <w:bCs/>
          <w:i/>
          <w:sz w:val="22"/>
          <w:szCs w:val="22"/>
        </w:rPr>
      </w:pPr>
      <w:r w:rsidRPr="009A2303">
        <w:rPr>
          <w:bCs/>
          <w:i/>
          <w:sz w:val="22"/>
          <w:szCs w:val="22"/>
        </w:rPr>
        <w:t xml:space="preserve">    </w:t>
      </w:r>
      <w:r w:rsidR="00BF7585" w:rsidRPr="009A2303">
        <w:rPr>
          <w:bCs/>
          <w:i/>
          <w:sz w:val="22"/>
          <w:szCs w:val="22"/>
        </w:rPr>
        <w:t>6</w:t>
      </w:r>
      <w:r w:rsidRPr="009A2303">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578EE" w:rsidRPr="009A2303" w14:paraId="06E2F36A" w14:textId="77777777" w:rsidTr="00776ECE">
        <w:trPr>
          <w:trHeight w:val="1426"/>
        </w:trPr>
        <w:tc>
          <w:tcPr>
            <w:tcW w:w="1843" w:type="dxa"/>
          </w:tcPr>
          <w:p w14:paraId="5208B187" w14:textId="77777777" w:rsidR="00E578EE" w:rsidRPr="009A2303" w:rsidRDefault="00E578EE" w:rsidP="00776ECE">
            <w:pPr>
              <w:ind w:right="-1"/>
              <w:jc w:val="center"/>
              <w:rPr>
                <w:sz w:val="22"/>
                <w:szCs w:val="22"/>
              </w:rPr>
            </w:pPr>
            <w:r w:rsidRPr="009A2303">
              <w:rPr>
                <w:sz w:val="22"/>
                <w:szCs w:val="22"/>
              </w:rPr>
              <w:t>Pirkimo   dalies, kuriai vykdyti pasitelkiamas subtiekėjas,   numeris</w:t>
            </w:r>
          </w:p>
        </w:tc>
        <w:tc>
          <w:tcPr>
            <w:tcW w:w="3686" w:type="dxa"/>
            <w:vAlign w:val="center"/>
          </w:tcPr>
          <w:p w14:paraId="328F6734" w14:textId="77777777" w:rsidR="00E578EE" w:rsidRPr="009A2303" w:rsidRDefault="00E578EE" w:rsidP="00776ECE">
            <w:pPr>
              <w:ind w:right="-1"/>
              <w:jc w:val="center"/>
              <w:rPr>
                <w:sz w:val="22"/>
                <w:szCs w:val="22"/>
              </w:rPr>
            </w:pPr>
            <w:r w:rsidRPr="009A2303">
              <w:rPr>
                <w:sz w:val="22"/>
                <w:szCs w:val="22"/>
              </w:rPr>
              <w:t>Subtiekėjo pavadinimas, kodas ir adresas</w:t>
            </w:r>
          </w:p>
        </w:tc>
        <w:tc>
          <w:tcPr>
            <w:tcW w:w="2126" w:type="dxa"/>
          </w:tcPr>
          <w:p w14:paraId="42770397" w14:textId="77777777" w:rsidR="00E578EE" w:rsidRPr="009A2303" w:rsidRDefault="00E578EE" w:rsidP="00776ECE">
            <w:pPr>
              <w:ind w:right="-1"/>
              <w:jc w:val="center"/>
              <w:rPr>
                <w:sz w:val="22"/>
                <w:szCs w:val="22"/>
              </w:rPr>
            </w:pPr>
            <w:r w:rsidRPr="009A2303">
              <w:rPr>
                <w:bCs/>
                <w:sz w:val="22"/>
                <w:szCs w:val="22"/>
              </w:rPr>
              <w:t xml:space="preserve">Subtiekėjui perduodamų įsipareigojimų aprašymas  </w:t>
            </w:r>
          </w:p>
        </w:tc>
        <w:tc>
          <w:tcPr>
            <w:tcW w:w="1701" w:type="dxa"/>
          </w:tcPr>
          <w:p w14:paraId="6AD19F8E" w14:textId="77777777" w:rsidR="00E578EE" w:rsidRPr="009A2303" w:rsidRDefault="00E578EE" w:rsidP="00776ECE">
            <w:pPr>
              <w:ind w:right="-1"/>
              <w:jc w:val="center"/>
              <w:rPr>
                <w:bCs/>
                <w:sz w:val="22"/>
                <w:szCs w:val="22"/>
              </w:rPr>
            </w:pPr>
            <w:r w:rsidRPr="009A2303">
              <w:rPr>
                <w:bCs/>
                <w:sz w:val="22"/>
                <w:szCs w:val="22"/>
              </w:rPr>
              <w:t>Subtiekėjui perduodamų įsipareigojimų pirkimo sutartyje dalis procentais</w:t>
            </w:r>
          </w:p>
        </w:tc>
      </w:tr>
      <w:tr w:rsidR="00E578EE" w:rsidRPr="009A2303" w14:paraId="62C77671" w14:textId="77777777" w:rsidTr="00776ECE">
        <w:trPr>
          <w:trHeight w:val="218"/>
        </w:trPr>
        <w:tc>
          <w:tcPr>
            <w:tcW w:w="1843" w:type="dxa"/>
          </w:tcPr>
          <w:p w14:paraId="4BA0E17B" w14:textId="77777777" w:rsidR="00E578EE" w:rsidRPr="009A2303" w:rsidRDefault="00E578EE" w:rsidP="00776ECE">
            <w:pPr>
              <w:jc w:val="center"/>
              <w:rPr>
                <w:sz w:val="22"/>
                <w:szCs w:val="22"/>
              </w:rPr>
            </w:pPr>
            <w:r w:rsidRPr="009A2303">
              <w:rPr>
                <w:sz w:val="22"/>
                <w:szCs w:val="22"/>
              </w:rPr>
              <w:t xml:space="preserve"> </w:t>
            </w:r>
          </w:p>
        </w:tc>
        <w:tc>
          <w:tcPr>
            <w:tcW w:w="3686" w:type="dxa"/>
          </w:tcPr>
          <w:p w14:paraId="75F6F975" w14:textId="77777777" w:rsidR="00E578EE" w:rsidRPr="009A2303" w:rsidRDefault="00E578EE" w:rsidP="00776ECE">
            <w:pPr>
              <w:rPr>
                <w:sz w:val="22"/>
                <w:szCs w:val="22"/>
              </w:rPr>
            </w:pPr>
          </w:p>
        </w:tc>
        <w:tc>
          <w:tcPr>
            <w:tcW w:w="2126" w:type="dxa"/>
          </w:tcPr>
          <w:p w14:paraId="1ECCEC2D" w14:textId="77777777" w:rsidR="00E578EE" w:rsidRPr="009A2303" w:rsidRDefault="00E578EE" w:rsidP="00776ECE">
            <w:pPr>
              <w:rPr>
                <w:sz w:val="22"/>
                <w:szCs w:val="22"/>
              </w:rPr>
            </w:pPr>
          </w:p>
        </w:tc>
        <w:tc>
          <w:tcPr>
            <w:tcW w:w="1701" w:type="dxa"/>
          </w:tcPr>
          <w:p w14:paraId="368D38C4" w14:textId="77777777" w:rsidR="00E578EE" w:rsidRPr="009A2303" w:rsidRDefault="00E578EE" w:rsidP="00776ECE">
            <w:pPr>
              <w:rPr>
                <w:sz w:val="22"/>
                <w:szCs w:val="22"/>
              </w:rPr>
            </w:pPr>
          </w:p>
        </w:tc>
      </w:tr>
      <w:tr w:rsidR="00E578EE" w:rsidRPr="009A2303" w14:paraId="594C8867" w14:textId="77777777" w:rsidTr="00776ECE">
        <w:trPr>
          <w:trHeight w:val="230"/>
        </w:trPr>
        <w:tc>
          <w:tcPr>
            <w:tcW w:w="1843" w:type="dxa"/>
          </w:tcPr>
          <w:p w14:paraId="1917B295" w14:textId="77777777" w:rsidR="00E578EE" w:rsidRPr="009A2303" w:rsidRDefault="00E578EE" w:rsidP="00776ECE">
            <w:pPr>
              <w:jc w:val="center"/>
              <w:rPr>
                <w:sz w:val="22"/>
                <w:szCs w:val="22"/>
              </w:rPr>
            </w:pPr>
            <w:r w:rsidRPr="009A2303">
              <w:rPr>
                <w:sz w:val="22"/>
                <w:szCs w:val="22"/>
              </w:rPr>
              <w:t xml:space="preserve"> </w:t>
            </w:r>
          </w:p>
        </w:tc>
        <w:tc>
          <w:tcPr>
            <w:tcW w:w="3686" w:type="dxa"/>
          </w:tcPr>
          <w:p w14:paraId="3D2AB653" w14:textId="77777777" w:rsidR="00E578EE" w:rsidRPr="009A2303" w:rsidRDefault="00E578EE" w:rsidP="00776ECE">
            <w:pPr>
              <w:rPr>
                <w:sz w:val="22"/>
                <w:szCs w:val="22"/>
              </w:rPr>
            </w:pPr>
          </w:p>
        </w:tc>
        <w:tc>
          <w:tcPr>
            <w:tcW w:w="2126" w:type="dxa"/>
          </w:tcPr>
          <w:p w14:paraId="2AA170D6" w14:textId="77777777" w:rsidR="00E578EE" w:rsidRPr="009A2303" w:rsidRDefault="00E578EE" w:rsidP="00776ECE">
            <w:pPr>
              <w:rPr>
                <w:sz w:val="22"/>
                <w:szCs w:val="22"/>
              </w:rPr>
            </w:pPr>
          </w:p>
        </w:tc>
        <w:tc>
          <w:tcPr>
            <w:tcW w:w="1701" w:type="dxa"/>
          </w:tcPr>
          <w:p w14:paraId="0E727DB0" w14:textId="77777777" w:rsidR="00E578EE" w:rsidRPr="009A2303" w:rsidRDefault="00E578EE" w:rsidP="00776ECE">
            <w:pPr>
              <w:rPr>
                <w:sz w:val="22"/>
                <w:szCs w:val="22"/>
              </w:rPr>
            </w:pPr>
          </w:p>
        </w:tc>
      </w:tr>
    </w:tbl>
    <w:p w14:paraId="6819AB7C" w14:textId="77777777" w:rsidR="00E578EE" w:rsidRPr="009A2303" w:rsidRDefault="00E578EE" w:rsidP="00E578EE">
      <w:pPr>
        <w:ind w:right="-1"/>
        <w:rPr>
          <w:bCs/>
        </w:rPr>
      </w:pPr>
    </w:p>
    <w:p w14:paraId="17E382DF" w14:textId="77777777" w:rsidR="00E578EE" w:rsidRPr="009A2303" w:rsidRDefault="00E578EE" w:rsidP="00E578EE">
      <w:pPr>
        <w:spacing w:before="240" w:after="120"/>
        <w:rPr>
          <w:b/>
        </w:rPr>
      </w:pPr>
      <w:r w:rsidRPr="009A2303">
        <w:rPr>
          <w:b/>
          <w:sz w:val="22"/>
          <w:szCs w:val="22"/>
        </w:rPr>
        <w:t>Pasiūlymas galioja 90 dienų nuo pasiūlymo</w:t>
      </w:r>
      <w:r w:rsidRPr="009A2303">
        <w:rPr>
          <w:b/>
        </w:rPr>
        <w:t xml:space="preserve"> pateikimo termino pabaigos. </w:t>
      </w:r>
    </w:p>
    <w:p w14:paraId="3CBA1103" w14:textId="77777777" w:rsidR="00757F04" w:rsidRPr="009A2303" w:rsidRDefault="00757F04" w:rsidP="00E578EE">
      <w:pPr>
        <w:ind w:right="-108"/>
        <w:rPr>
          <w:b/>
        </w:rPr>
      </w:pPr>
    </w:p>
    <w:p w14:paraId="54F15111" w14:textId="7F781492" w:rsidR="00E578EE" w:rsidRPr="009A2303" w:rsidRDefault="00E578EE" w:rsidP="00E578EE">
      <w:pPr>
        <w:ind w:right="-108"/>
        <w:rPr>
          <w:b/>
        </w:rPr>
      </w:pPr>
      <w:r w:rsidRPr="009A2303">
        <w:rPr>
          <w:b/>
        </w:rPr>
        <w:t xml:space="preserve">______________________________                                          </w:t>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r>
      <w:r w:rsidRPr="009A2303">
        <w:rPr>
          <w:b/>
        </w:rPr>
        <w:softHyphen/>
        <w:t>______________________</w:t>
      </w:r>
    </w:p>
    <w:p w14:paraId="48BFE885" w14:textId="77777777" w:rsidR="00E578EE" w:rsidRPr="009A2303" w:rsidRDefault="00E578EE" w:rsidP="00E578EE">
      <w:pPr>
        <w:ind w:right="-108"/>
        <w:rPr>
          <w:i/>
          <w:position w:val="6"/>
        </w:rPr>
      </w:pPr>
      <w:r w:rsidRPr="009A2303">
        <w:rPr>
          <w:i/>
          <w:position w:val="6"/>
        </w:rPr>
        <w:t>(Tiekėjo arba jo įgalioto asmens pareigų                                         (Vardas ir pavardė)</w:t>
      </w:r>
    </w:p>
    <w:p w14:paraId="05480D03" w14:textId="77777777" w:rsidR="00E578EE" w:rsidRPr="009A2303" w:rsidRDefault="00E578EE" w:rsidP="00E578EE">
      <w:pPr>
        <w:ind w:right="-108"/>
        <w:rPr>
          <w:i/>
          <w:position w:val="6"/>
        </w:rPr>
      </w:pPr>
      <w:r w:rsidRPr="009A2303">
        <w:rPr>
          <w:i/>
          <w:position w:val="6"/>
        </w:rPr>
        <w:t xml:space="preserve"> pavadinimas)</w:t>
      </w:r>
    </w:p>
    <w:p w14:paraId="02A9323C" w14:textId="77777777" w:rsidR="00B97C71" w:rsidRPr="009A2303" w:rsidRDefault="00B97C71" w:rsidP="00B97C71">
      <w:pPr>
        <w:widowControl w:val="0"/>
        <w:autoSpaceDE w:val="0"/>
        <w:autoSpaceDN w:val="0"/>
        <w:adjustRightInd w:val="0"/>
        <w:spacing w:line="254" w:lineRule="atLeast"/>
        <w:jc w:val="right"/>
        <w:rPr>
          <w:i/>
        </w:rPr>
      </w:pPr>
      <w:r w:rsidRPr="009A2303">
        <w:rPr>
          <w:i/>
        </w:rPr>
        <w:br w:type="page"/>
      </w:r>
      <w:r w:rsidRPr="009A2303">
        <w:rPr>
          <w:i/>
        </w:rPr>
        <w:lastRenderedPageBreak/>
        <w:t xml:space="preserve">konkurso sąlygų </w:t>
      </w:r>
    </w:p>
    <w:p w14:paraId="2688F03B" w14:textId="4DBA645D" w:rsidR="00B97C71" w:rsidRPr="009A2303" w:rsidRDefault="00B97C71" w:rsidP="00B97C71">
      <w:pPr>
        <w:widowControl w:val="0"/>
        <w:autoSpaceDE w:val="0"/>
        <w:autoSpaceDN w:val="0"/>
        <w:adjustRightInd w:val="0"/>
        <w:spacing w:line="254" w:lineRule="atLeast"/>
        <w:jc w:val="right"/>
        <w:rPr>
          <w:i/>
        </w:rPr>
      </w:pPr>
      <w:r w:rsidRPr="009A2303">
        <w:rPr>
          <w:i/>
        </w:rPr>
        <w:t>2 priedas</w:t>
      </w:r>
    </w:p>
    <w:p w14:paraId="2C8431A6" w14:textId="77777777" w:rsidR="000315FA" w:rsidRPr="009A2303" w:rsidRDefault="000315FA" w:rsidP="000A0EB5">
      <w:pPr>
        <w:jc w:val="center"/>
        <w:rPr>
          <w:b/>
        </w:rPr>
      </w:pPr>
      <w:bookmarkStart w:id="12" w:name="_Hlk61870112"/>
    </w:p>
    <w:p w14:paraId="401C82A2" w14:textId="77777777" w:rsidR="000315FA" w:rsidRPr="009A2303" w:rsidRDefault="000315FA" w:rsidP="000315FA">
      <w:pPr>
        <w:pStyle w:val="Antrat3"/>
        <w:ind w:left="720"/>
        <w:rPr>
          <w:sz w:val="22"/>
          <w:szCs w:val="22"/>
        </w:rPr>
      </w:pPr>
      <w:r w:rsidRPr="009A2303">
        <w:rPr>
          <w:sz w:val="22"/>
          <w:szCs w:val="22"/>
        </w:rPr>
        <w:t>TECHNINĖ SPECIFIKACIJA</w:t>
      </w:r>
    </w:p>
    <w:p w14:paraId="7D8F5DEB" w14:textId="77777777" w:rsidR="000315FA" w:rsidRPr="009A2303" w:rsidRDefault="000315FA" w:rsidP="000A0EB5">
      <w:pPr>
        <w:jc w:val="center"/>
        <w:rPr>
          <w:b/>
        </w:rPr>
      </w:pPr>
    </w:p>
    <w:p w14:paraId="3A1399FA" w14:textId="77777777" w:rsidR="00980157" w:rsidRPr="009A2303" w:rsidRDefault="00980157" w:rsidP="00980157">
      <w:pPr>
        <w:jc w:val="center"/>
        <w:rPr>
          <w:b/>
          <w:color w:val="auto"/>
          <w:sz w:val="22"/>
          <w:szCs w:val="22"/>
        </w:rPr>
      </w:pPr>
      <w:r w:rsidRPr="009A2303">
        <w:rPr>
          <w:b/>
          <w:color w:val="auto"/>
          <w:sz w:val="22"/>
          <w:szCs w:val="22"/>
        </w:rPr>
        <w:t>Bendroji dalis</w:t>
      </w:r>
    </w:p>
    <w:p w14:paraId="1D06EB49" w14:textId="77777777" w:rsidR="00980157" w:rsidRPr="009A2303" w:rsidRDefault="00980157" w:rsidP="00980157">
      <w:pPr>
        <w:jc w:val="left"/>
        <w:rPr>
          <w:color w:val="auto"/>
          <w:sz w:val="22"/>
          <w:szCs w:val="22"/>
        </w:rPr>
      </w:pPr>
    </w:p>
    <w:p w14:paraId="2D7D035F"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AB „Šiaulių energija” (toliau – perkantysis subjektas) didžioji Šiaulių ir Kuršėnų miestams reikalingos šilumos dalis pagaminama kūrenant biokurą. Pietinėje katilinėje įrengta biokuro jėgainė </w:t>
      </w:r>
      <w:proofErr w:type="spellStart"/>
      <w:r w:rsidRPr="009A2303">
        <w:rPr>
          <w:color w:val="auto"/>
          <w:spacing w:val="-3"/>
          <w:sz w:val="22"/>
          <w:szCs w:val="22"/>
        </w:rPr>
        <w:t>kogeneracijos</w:t>
      </w:r>
      <w:proofErr w:type="spellEnd"/>
      <w:r w:rsidRPr="009A2303">
        <w:rPr>
          <w:color w:val="auto"/>
          <w:spacing w:val="-3"/>
          <w:sz w:val="22"/>
          <w:szCs w:val="22"/>
        </w:rPr>
        <w:t xml:space="preserve"> principu gamina elektros ir šilumos energiją, biokuro katilinė gamina šilumos energiją. Kuršėnų miesto Tilvyčio  katilinėje įrengta biokuro katilinė gamina šilumos energiją. </w:t>
      </w:r>
    </w:p>
    <w:p w14:paraId="2FF721AA"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Šilumos ir elektros gamybai naudojamas kuras yra energijos išteklių biržoje įsigyjamos medienos skiedros. </w:t>
      </w:r>
    </w:p>
    <w:p w14:paraId="36D33B8B"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Prekybos biokuru energijos išteklių biržoje (toliau – Birža) tvarką ir sąlygas nustato Valstybinės kainų ir energetikos kontrolės komisijos patvirtintas Energijos išteklių biržos reglamentas (toliau – Reglamentas).  BALTPOOL UAB, kaip Biržos operatorius (toliau – Operatorius), Energijos išteklių rinkos įstatymo nustatyta tvarka organizuoja prekybą biokuru, administruoja Biržą ir turi Valstybinės kainų ir energetikos kontrolės išduotą energijos išteklių biržos operatoriaus licenciją.   Reglamentas nustato, kad Operatorius rengia ir savo tinklalapyje skelbia prekybos biokuro produktais sąlygas (toliau – Prekybos sąlygos).  Biržoje prekiaujami produktai nustatomi kaip biokuro rūšies ir pristatymo laikotarpio kombinacija.  </w:t>
      </w:r>
    </w:p>
    <w:p w14:paraId="60A01398"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Medienos skiedros produktų techninės specifikacijos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026"/>
        <w:gridCol w:w="567"/>
        <w:gridCol w:w="873"/>
        <w:gridCol w:w="1424"/>
        <w:gridCol w:w="1276"/>
        <w:gridCol w:w="1274"/>
        <w:gridCol w:w="1606"/>
      </w:tblGrid>
      <w:tr w:rsidR="00980157" w:rsidRPr="009A2303" w14:paraId="7797E979" w14:textId="77777777" w:rsidTr="00FF2AEB">
        <w:tc>
          <w:tcPr>
            <w:tcW w:w="1242" w:type="dxa"/>
            <w:vMerge w:val="restart"/>
          </w:tcPr>
          <w:p w14:paraId="781C8EB9"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Biokuro</w:t>
            </w:r>
          </w:p>
          <w:p w14:paraId="7A9C4D9C"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rūšis</w:t>
            </w:r>
          </w:p>
          <w:p w14:paraId="595A43FE" w14:textId="77777777" w:rsidR="00980157" w:rsidRPr="009A2303" w:rsidRDefault="00980157" w:rsidP="00980157">
            <w:pPr>
              <w:rPr>
                <w:color w:val="000000"/>
                <w:sz w:val="22"/>
                <w:szCs w:val="22"/>
                <w:lang w:eastAsia="en-US"/>
              </w:rPr>
            </w:pPr>
          </w:p>
        </w:tc>
        <w:tc>
          <w:tcPr>
            <w:tcW w:w="1026" w:type="dxa"/>
            <w:vMerge w:val="restart"/>
          </w:tcPr>
          <w:p w14:paraId="76EF5DE2"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Kodas</w:t>
            </w:r>
          </w:p>
          <w:p w14:paraId="57F1958B" w14:textId="77777777" w:rsidR="00980157" w:rsidRPr="009A2303" w:rsidRDefault="00980157" w:rsidP="00980157">
            <w:pPr>
              <w:rPr>
                <w:color w:val="000000"/>
                <w:sz w:val="22"/>
                <w:szCs w:val="22"/>
                <w:lang w:eastAsia="en-US"/>
              </w:rPr>
            </w:pPr>
          </w:p>
        </w:tc>
        <w:tc>
          <w:tcPr>
            <w:tcW w:w="1440" w:type="dxa"/>
            <w:gridSpan w:val="2"/>
          </w:tcPr>
          <w:p w14:paraId="6A02EBCE"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 xml:space="preserve">Drėgnis % nuo </w:t>
            </w:r>
          </w:p>
          <w:p w14:paraId="0D1D36C6"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 xml:space="preserve">naudojamosios </w:t>
            </w:r>
          </w:p>
          <w:p w14:paraId="34CB03DA"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masės</w:t>
            </w:r>
          </w:p>
          <w:p w14:paraId="6B5F8554" w14:textId="77777777" w:rsidR="00980157" w:rsidRPr="009A2303" w:rsidRDefault="00980157" w:rsidP="00980157">
            <w:pPr>
              <w:rPr>
                <w:color w:val="000000"/>
                <w:sz w:val="22"/>
                <w:szCs w:val="22"/>
                <w:lang w:eastAsia="en-US"/>
              </w:rPr>
            </w:pPr>
          </w:p>
        </w:tc>
        <w:tc>
          <w:tcPr>
            <w:tcW w:w="1424" w:type="dxa"/>
          </w:tcPr>
          <w:p w14:paraId="4A8ADE20" w14:textId="77777777" w:rsidR="00980157" w:rsidRPr="009A2303" w:rsidRDefault="00980157" w:rsidP="00980157">
            <w:pPr>
              <w:tabs>
                <w:tab w:val="num" w:pos="0"/>
                <w:tab w:val="left" w:pos="284"/>
              </w:tabs>
              <w:suppressAutoHyphens/>
              <w:rPr>
                <w:color w:val="000000"/>
                <w:sz w:val="22"/>
                <w:szCs w:val="22"/>
              </w:rPr>
            </w:pPr>
            <w:proofErr w:type="spellStart"/>
            <w:r w:rsidRPr="009A2303">
              <w:rPr>
                <w:color w:val="000000"/>
                <w:sz w:val="22"/>
                <w:szCs w:val="22"/>
              </w:rPr>
              <w:t>Peleningumas</w:t>
            </w:r>
            <w:proofErr w:type="spellEnd"/>
            <w:r w:rsidRPr="009A2303">
              <w:rPr>
                <w:color w:val="000000"/>
                <w:sz w:val="22"/>
                <w:szCs w:val="22"/>
              </w:rPr>
              <w:t xml:space="preserve"> </w:t>
            </w:r>
          </w:p>
          <w:p w14:paraId="4C786025"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 xml:space="preserve">%  nuo </w:t>
            </w:r>
          </w:p>
          <w:p w14:paraId="410D4235" w14:textId="77777777" w:rsidR="00980157" w:rsidRPr="009A2303" w:rsidRDefault="00980157" w:rsidP="00980157">
            <w:pPr>
              <w:tabs>
                <w:tab w:val="num" w:pos="0"/>
                <w:tab w:val="left" w:pos="284"/>
              </w:tabs>
              <w:suppressAutoHyphens/>
              <w:ind w:right="-108"/>
              <w:rPr>
                <w:color w:val="000000"/>
                <w:sz w:val="22"/>
                <w:szCs w:val="22"/>
              </w:rPr>
            </w:pPr>
            <w:r w:rsidRPr="009A2303">
              <w:rPr>
                <w:color w:val="000000"/>
                <w:sz w:val="22"/>
                <w:szCs w:val="22"/>
              </w:rPr>
              <w:t xml:space="preserve">sausosios </w:t>
            </w:r>
          </w:p>
          <w:p w14:paraId="34B1D222" w14:textId="77777777" w:rsidR="00980157" w:rsidRPr="009A2303" w:rsidRDefault="00980157" w:rsidP="00980157">
            <w:pPr>
              <w:rPr>
                <w:color w:val="000000"/>
                <w:sz w:val="22"/>
                <w:szCs w:val="22"/>
                <w:lang w:eastAsia="en-US"/>
              </w:rPr>
            </w:pPr>
            <w:r w:rsidRPr="009A2303">
              <w:rPr>
                <w:color w:val="000000"/>
                <w:sz w:val="22"/>
                <w:szCs w:val="22"/>
                <w:lang w:eastAsia="en-US"/>
              </w:rPr>
              <w:t>masės</w:t>
            </w:r>
          </w:p>
        </w:tc>
        <w:tc>
          <w:tcPr>
            <w:tcW w:w="1276" w:type="dxa"/>
            <w:vMerge w:val="restart"/>
          </w:tcPr>
          <w:p w14:paraId="24D724E4" w14:textId="77777777" w:rsidR="00980157" w:rsidRPr="009A2303" w:rsidRDefault="00980157" w:rsidP="00980157">
            <w:pPr>
              <w:rPr>
                <w:color w:val="000000"/>
                <w:sz w:val="22"/>
                <w:szCs w:val="22"/>
                <w:lang w:eastAsia="en-US"/>
              </w:rPr>
            </w:pPr>
            <w:r w:rsidRPr="009A2303">
              <w:rPr>
                <w:color w:val="000000"/>
                <w:sz w:val="22"/>
                <w:szCs w:val="22"/>
                <w:lang w:eastAsia="en-US"/>
              </w:rPr>
              <w:t xml:space="preserve">Chloro kiekis </w:t>
            </w:r>
            <w:r w:rsidRPr="009A2303">
              <w:rPr>
                <w:color w:val="000000"/>
                <w:sz w:val="22"/>
                <w:szCs w:val="22"/>
                <w:lang w:val="en-US" w:eastAsia="en-US"/>
              </w:rPr>
              <w:t>%</w:t>
            </w:r>
            <w:r w:rsidRPr="009A2303">
              <w:rPr>
                <w:color w:val="000000"/>
                <w:sz w:val="22"/>
                <w:szCs w:val="22"/>
                <w:lang w:eastAsia="en-US"/>
              </w:rPr>
              <w:t xml:space="preserve"> nuo sausosios masės</w:t>
            </w:r>
          </w:p>
        </w:tc>
        <w:tc>
          <w:tcPr>
            <w:tcW w:w="1274" w:type="dxa"/>
            <w:vMerge w:val="restart"/>
          </w:tcPr>
          <w:p w14:paraId="6CAEFDB1" w14:textId="77777777" w:rsidR="00980157" w:rsidRPr="009A2303" w:rsidRDefault="00980157" w:rsidP="00980157">
            <w:pPr>
              <w:tabs>
                <w:tab w:val="num" w:pos="0"/>
                <w:tab w:val="left" w:pos="284"/>
              </w:tabs>
              <w:suppressAutoHyphens/>
              <w:rPr>
                <w:color w:val="000000"/>
                <w:sz w:val="22"/>
                <w:szCs w:val="22"/>
              </w:rPr>
            </w:pPr>
            <w:r w:rsidRPr="009A2303">
              <w:rPr>
                <w:color w:val="000000"/>
                <w:sz w:val="22"/>
                <w:szCs w:val="22"/>
              </w:rPr>
              <w:t xml:space="preserve"> </w:t>
            </w:r>
          </w:p>
          <w:p w14:paraId="1047585A" w14:textId="77777777" w:rsidR="00980157" w:rsidRPr="009A2303" w:rsidRDefault="00980157" w:rsidP="00980157">
            <w:pPr>
              <w:tabs>
                <w:tab w:val="num" w:pos="0"/>
                <w:tab w:val="left" w:pos="284"/>
              </w:tabs>
              <w:suppressAutoHyphens/>
              <w:ind w:right="-108"/>
              <w:rPr>
                <w:color w:val="000000"/>
                <w:sz w:val="22"/>
                <w:szCs w:val="22"/>
              </w:rPr>
            </w:pPr>
            <w:r w:rsidRPr="009A2303">
              <w:rPr>
                <w:color w:val="000000"/>
                <w:sz w:val="22"/>
                <w:szCs w:val="22"/>
              </w:rPr>
              <w:t>Žaliava</w:t>
            </w:r>
          </w:p>
          <w:p w14:paraId="1C1541A6" w14:textId="77777777" w:rsidR="00980157" w:rsidRPr="009A2303" w:rsidRDefault="00980157" w:rsidP="00980157">
            <w:pPr>
              <w:rPr>
                <w:color w:val="000000"/>
                <w:sz w:val="22"/>
                <w:szCs w:val="22"/>
                <w:lang w:eastAsia="en-US"/>
              </w:rPr>
            </w:pPr>
          </w:p>
        </w:tc>
        <w:tc>
          <w:tcPr>
            <w:tcW w:w="1606" w:type="dxa"/>
            <w:vMerge w:val="restart"/>
          </w:tcPr>
          <w:p w14:paraId="768445AF" w14:textId="77777777" w:rsidR="00980157" w:rsidRPr="009A2303" w:rsidRDefault="00980157" w:rsidP="00980157">
            <w:pPr>
              <w:tabs>
                <w:tab w:val="num" w:pos="0"/>
                <w:tab w:val="left" w:pos="284"/>
              </w:tabs>
              <w:suppressAutoHyphens/>
              <w:ind w:right="-108"/>
              <w:rPr>
                <w:color w:val="000000"/>
                <w:sz w:val="22"/>
                <w:szCs w:val="22"/>
              </w:rPr>
            </w:pPr>
            <w:r w:rsidRPr="009A2303">
              <w:rPr>
                <w:color w:val="000000"/>
                <w:sz w:val="22"/>
                <w:szCs w:val="22"/>
              </w:rPr>
              <w:t>Leidžiamos priemaišos</w:t>
            </w:r>
          </w:p>
          <w:p w14:paraId="4B72363F" w14:textId="77777777" w:rsidR="00980157" w:rsidRPr="009A2303" w:rsidRDefault="00980157" w:rsidP="00980157">
            <w:pPr>
              <w:rPr>
                <w:color w:val="000000"/>
                <w:sz w:val="22"/>
                <w:szCs w:val="22"/>
                <w:lang w:eastAsia="en-US"/>
              </w:rPr>
            </w:pPr>
          </w:p>
        </w:tc>
      </w:tr>
      <w:tr w:rsidR="00980157" w:rsidRPr="009A2303" w14:paraId="3259EA10" w14:textId="77777777" w:rsidTr="00FF2AEB">
        <w:tc>
          <w:tcPr>
            <w:tcW w:w="1242" w:type="dxa"/>
            <w:vMerge/>
          </w:tcPr>
          <w:p w14:paraId="19E4B7F4" w14:textId="77777777" w:rsidR="00980157" w:rsidRPr="009A2303" w:rsidRDefault="00980157" w:rsidP="00980157">
            <w:pPr>
              <w:rPr>
                <w:rFonts w:ascii="HelveticaLT" w:hAnsi="HelveticaLT"/>
                <w:color w:val="000000"/>
                <w:sz w:val="22"/>
                <w:szCs w:val="22"/>
                <w:lang w:eastAsia="en-US"/>
              </w:rPr>
            </w:pPr>
          </w:p>
        </w:tc>
        <w:tc>
          <w:tcPr>
            <w:tcW w:w="1026" w:type="dxa"/>
            <w:vMerge/>
          </w:tcPr>
          <w:p w14:paraId="7671BBD1" w14:textId="77777777" w:rsidR="00980157" w:rsidRPr="009A2303" w:rsidRDefault="00980157" w:rsidP="00980157">
            <w:pPr>
              <w:rPr>
                <w:rFonts w:ascii="HelveticaLT" w:hAnsi="HelveticaLT"/>
                <w:color w:val="000000"/>
                <w:sz w:val="22"/>
                <w:szCs w:val="22"/>
                <w:lang w:eastAsia="en-US"/>
              </w:rPr>
            </w:pPr>
          </w:p>
        </w:tc>
        <w:tc>
          <w:tcPr>
            <w:tcW w:w="567" w:type="dxa"/>
          </w:tcPr>
          <w:p w14:paraId="043F3944" w14:textId="77777777" w:rsidR="00980157" w:rsidRPr="009A2303" w:rsidRDefault="00980157" w:rsidP="00980157">
            <w:pPr>
              <w:ind w:right="-108"/>
              <w:rPr>
                <w:color w:val="000000"/>
                <w:sz w:val="22"/>
                <w:szCs w:val="22"/>
                <w:lang w:eastAsia="en-US"/>
              </w:rPr>
            </w:pPr>
            <w:r w:rsidRPr="009A2303">
              <w:rPr>
                <w:color w:val="000000"/>
                <w:sz w:val="22"/>
                <w:szCs w:val="22"/>
                <w:lang w:eastAsia="en-US"/>
              </w:rPr>
              <w:t>Min.</w:t>
            </w:r>
          </w:p>
        </w:tc>
        <w:tc>
          <w:tcPr>
            <w:tcW w:w="873" w:type="dxa"/>
          </w:tcPr>
          <w:p w14:paraId="08848E65" w14:textId="77777777" w:rsidR="00980157" w:rsidRPr="009A2303" w:rsidRDefault="00980157" w:rsidP="00980157">
            <w:pPr>
              <w:ind w:right="-109"/>
              <w:rPr>
                <w:color w:val="000000"/>
                <w:sz w:val="22"/>
                <w:szCs w:val="22"/>
                <w:lang w:eastAsia="en-US"/>
              </w:rPr>
            </w:pPr>
            <w:proofErr w:type="spellStart"/>
            <w:r w:rsidRPr="009A2303">
              <w:rPr>
                <w:color w:val="000000"/>
                <w:sz w:val="22"/>
                <w:szCs w:val="22"/>
                <w:lang w:eastAsia="en-US"/>
              </w:rPr>
              <w:t>Maks</w:t>
            </w:r>
            <w:proofErr w:type="spellEnd"/>
            <w:r w:rsidRPr="009A2303">
              <w:rPr>
                <w:color w:val="000000"/>
                <w:sz w:val="22"/>
                <w:szCs w:val="22"/>
                <w:lang w:eastAsia="en-US"/>
              </w:rPr>
              <w:t>.</w:t>
            </w:r>
          </w:p>
        </w:tc>
        <w:tc>
          <w:tcPr>
            <w:tcW w:w="1424" w:type="dxa"/>
          </w:tcPr>
          <w:p w14:paraId="60575E01" w14:textId="77777777" w:rsidR="00980157" w:rsidRPr="009A2303" w:rsidRDefault="00980157" w:rsidP="00980157">
            <w:pPr>
              <w:rPr>
                <w:color w:val="000000"/>
                <w:sz w:val="22"/>
                <w:szCs w:val="22"/>
                <w:lang w:eastAsia="en-US"/>
              </w:rPr>
            </w:pPr>
            <w:proofErr w:type="spellStart"/>
            <w:r w:rsidRPr="009A2303">
              <w:rPr>
                <w:color w:val="000000"/>
                <w:sz w:val="22"/>
                <w:szCs w:val="22"/>
                <w:lang w:eastAsia="en-US"/>
              </w:rPr>
              <w:t>Maks</w:t>
            </w:r>
            <w:proofErr w:type="spellEnd"/>
            <w:r w:rsidRPr="009A2303">
              <w:rPr>
                <w:color w:val="000000"/>
                <w:sz w:val="22"/>
                <w:szCs w:val="22"/>
                <w:lang w:eastAsia="en-US"/>
              </w:rPr>
              <w:t>.</w:t>
            </w:r>
          </w:p>
        </w:tc>
        <w:tc>
          <w:tcPr>
            <w:tcW w:w="1276" w:type="dxa"/>
            <w:vMerge/>
          </w:tcPr>
          <w:p w14:paraId="12BE37BD" w14:textId="77777777" w:rsidR="00980157" w:rsidRPr="009A2303" w:rsidRDefault="00980157" w:rsidP="00980157">
            <w:pPr>
              <w:rPr>
                <w:rFonts w:ascii="HelveticaLT" w:hAnsi="HelveticaLT"/>
                <w:color w:val="000000"/>
                <w:sz w:val="22"/>
                <w:szCs w:val="22"/>
                <w:lang w:eastAsia="en-US"/>
              </w:rPr>
            </w:pPr>
          </w:p>
        </w:tc>
        <w:tc>
          <w:tcPr>
            <w:tcW w:w="1274" w:type="dxa"/>
            <w:vMerge/>
          </w:tcPr>
          <w:p w14:paraId="266D0C4D" w14:textId="77777777" w:rsidR="00980157" w:rsidRPr="009A2303" w:rsidRDefault="00980157" w:rsidP="00980157">
            <w:pPr>
              <w:rPr>
                <w:rFonts w:ascii="HelveticaLT" w:hAnsi="HelveticaLT"/>
                <w:color w:val="000000"/>
                <w:sz w:val="22"/>
                <w:szCs w:val="22"/>
                <w:lang w:eastAsia="en-US"/>
              </w:rPr>
            </w:pPr>
          </w:p>
        </w:tc>
        <w:tc>
          <w:tcPr>
            <w:tcW w:w="1606" w:type="dxa"/>
            <w:vMerge/>
          </w:tcPr>
          <w:p w14:paraId="407DBA1E" w14:textId="77777777" w:rsidR="00980157" w:rsidRPr="009A2303" w:rsidRDefault="00980157" w:rsidP="00980157">
            <w:pPr>
              <w:rPr>
                <w:rFonts w:ascii="HelveticaLT" w:hAnsi="HelveticaLT"/>
                <w:color w:val="000000"/>
                <w:sz w:val="22"/>
                <w:szCs w:val="22"/>
                <w:lang w:eastAsia="en-US"/>
              </w:rPr>
            </w:pPr>
          </w:p>
        </w:tc>
      </w:tr>
      <w:tr w:rsidR="00980157" w:rsidRPr="009A2303" w14:paraId="5FD52192" w14:textId="77777777" w:rsidTr="00FF2AEB">
        <w:tc>
          <w:tcPr>
            <w:tcW w:w="1242" w:type="dxa"/>
            <w:vAlign w:val="center"/>
          </w:tcPr>
          <w:p w14:paraId="3E75477F"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3444AB41"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skiedra</w:t>
            </w:r>
          </w:p>
        </w:tc>
        <w:tc>
          <w:tcPr>
            <w:tcW w:w="1026" w:type="dxa"/>
            <w:vAlign w:val="center"/>
          </w:tcPr>
          <w:p w14:paraId="496AA777"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SM1</w:t>
            </w:r>
          </w:p>
        </w:tc>
        <w:tc>
          <w:tcPr>
            <w:tcW w:w="567" w:type="dxa"/>
            <w:vAlign w:val="center"/>
          </w:tcPr>
          <w:p w14:paraId="1BA76BAE" w14:textId="77777777" w:rsidR="00980157" w:rsidRPr="009A2303" w:rsidRDefault="00980157" w:rsidP="00980157">
            <w:pPr>
              <w:jc w:val="center"/>
              <w:rPr>
                <w:color w:val="000000"/>
                <w:sz w:val="22"/>
                <w:szCs w:val="22"/>
                <w:lang w:eastAsia="en-US"/>
              </w:rPr>
            </w:pPr>
            <w:r w:rsidRPr="009A2303">
              <w:rPr>
                <w:color w:val="000000"/>
                <w:sz w:val="22"/>
                <w:szCs w:val="22"/>
                <w:lang w:eastAsia="en-US"/>
              </w:rPr>
              <w:t>20</w:t>
            </w:r>
          </w:p>
        </w:tc>
        <w:tc>
          <w:tcPr>
            <w:tcW w:w="873" w:type="dxa"/>
            <w:vAlign w:val="center"/>
          </w:tcPr>
          <w:p w14:paraId="00DAB7D3" w14:textId="77777777" w:rsidR="00980157" w:rsidRPr="009A2303" w:rsidRDefault="00980157" w:rsidP="00980157">
            <w:pPr>
              <w:jc w:val="center"/>
              <w:rPr>
                <w:color w:val="000000"/>
                <w:sz w:val="22"/>
                <w:szCs w:val="22"/>
                <w:lang w:eastAsia="en-US"/>
              </w:rPr>
            </w:pPr>
            <w:r w:rsidRPr="009A2303">
              <w:rPr>
                <w:color w:val="000000"/>
                <w:sz w:val="22"/>
                <w:szCs w:val="22"/>
                <w:lang w:eastAsia="en-US"/>
              </w:rPr>
              <w:t>45</w:t>
            </w:r>
          </w:p>
        </w:tc>
        <w:tc>
          <w:tcPr>
            <w:tcW w:w="1424" w:type="dxa"/>
            <w:vAlign w:val="center"/>
          </w:tcPr>
          <w:p w14:paraId="61CAC350" w14:textId="77777777" w:rsidR="00980157" w:rsidRPr="009A2303" w:rsidRDefault="00980157" w:rsidP="00980157">
            <w:pPr>
              <w:jc w:val="center"/>
              <w:rPr>
                <w:color w:val="000000"/>
                <w:sz w:val="22"/>
                <w:szCs w:val="22"/>
                <w:lang w:eastAsia="en-US"/>
              </w:rPr>
            </w:pPr>
            <w:r w:rsidRPr="009A2303">
              <w:rPr>
                <w:color w:val="000000"/>
                <w:sz w:val="22"/>
                <w:szCs w:val="22"/>
                <w:lang w:eastAsia="en-US"/>
              </w:rPr>
              <w:t>2</w:t>
            </w:r>
          </w:p>
        </w:tc>
        <w:tc>
          <w:tcPr>
            <w:tcW w:w="1276" w:type="dxa"/>
            <w:vAlign w:val="center"/>
          </w:tcPr>
          <w:p w14:paraId="3AB3AD9B" w14:textId="77777777" w:rsidR="00980157" w:rsidRPr="009A2303" w:rsidRDefault="00980157" w:rsidP="00980157">
            <w:pPr>
              <w:jc w:val="center"/>
              <w:rPr>
                <w:color w:val="000000"/>
                <w:sz w:val="22"/>
                <w:szCs w:val="22"/>
                <w:lang w:eastAsia="en-US"/>
              </w:rPr>
            </w:pPr>
            <w:r w:rsidRPr="009A2303">
              <w:rPr>
                <w:color w:val="000000"/>
                <w:sz w:val="22"/>
                <w:szCs w:val="22"/>
                <w:lang w:eastAsia="en-US"/>
              </w:rPr>
              <w:t>&lt; 0,02</w:t>
            </w:r>
          </w:p>
        </w:tc>
        <w:tc>
          <w:tcPr>
            <w:tcW w:w="1274" w:type="dxa"/>
            <w:vAlign w:val="center"/>
          </w:tcPr>
          <w:p w14:paraId="1A17D493" w14:textId="77777777" w:rsidR="00980157" w:rsidRPr="009A2303" w:rsidRDefault="00980157" w:rsidP="00980157">
            <w:pPr>
              <w:jc w:val="center"/>
              <w:rPr>
                <w:color w:val="000000"/>
                <w:sz w:val="22"/>
                <w:szCs w:val="22"/>
                <w:lang w:eastAsia="en-US"/>
              </w:rPr>
            </w:pPr>
            <w:r w:rsidRPr="009A2303">
              <w:rPr>
                <w:color w:val="000000"/>
                <w:sz w:val="22"/>
                <w:szCs w:val="22"/>
                <w:lang w:eastAsia="en-US"/>
              </w:rPr>
              <w:t>1</w:t>
            </w:r>
          </w:p>
        </w:tc>
        <w:tc>
          <w:tcPr>
            <w:tcW w:w="1606" w:type="dxa"/>
            <w:vAlign w:val="center"/>
          </w:tcPr>
          <w:p w14:paraId="1F42C6E6" w14:textId="77777777" w:rsidR="00980157" w:rsidRPr="009A2303" w:rsidRDefault="00980157" w:rsidP="00980157">
            <w:pPr>
              <w:jc w:val="center"/>
              <w:rPr>
                <w:color w:val="000000"/>
                <w:sz w:val="22"/>
                <w:szCs w:val="22"/>
                <w:lang w:eastAsia="en-US"/>
              </w:rPr>
            </w:pPr>
            <w:r w:rsidRPr="009A2303">
              <w:rPr>
                <w:color w:val="000000"/>
                <w:sz w:val="22"/>
                <w:szCs w:val="22"/>
                <w:lang w:eastAsia="en-US"/>
              </w:rPr>
              <w:t>-</w:t>
            </w:r>
          </w:p>
        </w:tc>
      </w:tr>
      <w:tr w:rsidR="00980157" w:rsidRPr="009A2303" w14:paraId="7B6AC9D1" w14:textId="77777777" w:rsidTr="00FF2AEB">
        <w:tc>
          <w:tcPr>
            <w:tcW w:w="1242" w:type="dxa"/>
            <w:vAlign w:val="center"/>
          </w:tcPr>
          <w:p w14:paraId="0E75CAD7"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57F343B1"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skiedra</w:t>
            </w:r>
          </w:p>
        </w:tc>
        <w:tc>
          <w:tcPr>
            <w:tcW w:w="1026" w:type="dxa"/>
            <w:vAlign w:val="center"/>
          </w:tcPr>
          <w:p w14:paraId="2A78AFE0"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SM1W</w:t>
            </w:r>
          </w:p>
        </w:tc>
        <w:tc>
          <w:tcPr>
            <w:tcW w:w="567" w:type="dxa"/>
            <w:vAlign w:val="center"/>
          </w:tcPr>
          <w:p w14:paraId="72FFDE4B"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35</w:t>
            </w:r>
          </w:p>
        </w:tc>
        <w:tc>
          <w:tcPr>
            <w:tcW w:w="873" w:type="dxa"/>
            <w:vAlign w:val="center"/>
          </w:tcPr>
          <w:p w14:paraId="5CFFCCBE" w14:textId="77777777" w:rsidR="00980157" w:rsidRPr="009A2303" w:rsidRDefault="00980157" w:rsidP="00980157">
            <w:pPr>
              <w:jc w:val="center"/>
              <w:rPr>
                <w:color w:val="000000"/>
                <w:sz w:val="22"/>
                <w:szCs w:val="22"/>
                <w:lang w:eastAsia="en-US"/>
              </w:rPr>
            </w:pPr>
            <w:r w:rsidRPr="009A2303">
              <w:rPr>
                <w:color w:val="000000"/>
                <w:sz w:val="22"/>
                <w:szCs w:val="22"/>
                <w:lang w:eastAsia="en-US"/>
              </w:rPr>
              <w:t>55</w:t>
            </w:r>
          </w:p>
        </w:tc>
        <w:tc>
          <w:tcPr>
            <w:tcW w:w="1424" w:type="dxa"/>
            <w:vAlign w:val="center"/>
          </w:tcPr>
          <w:p w14:paraId="5C5E8BA2" w14:textId="77777777" w:rsidR="00980157" w:rsidRPr="009A2303" w:rsidRDefault="00980157" w:rsidP="00980157">
            <w:pPr>
              <w:jc w:val="center"/>
              <w:rPr>
                <w:color w:val="000000"/>
                <w:sz w:val="22"/>
                <w:szCs w:val="22"/>
                <w:lang w:eastAsia="en-US"/>
              </w:rPr>
            </w:pPr>
            <w:r w:rsidRPr="009A2303">
              <w:rPr>
                <w:color w:val="000000"/>
                <w:sz w:val="22"/>
                <w:szCs w:val="22"/>
                <w:lang w:eastAsia="en-US"/>
              </w:rPr>
              <w:t>2</w:t>
            </w:r>
          </w:p>
        </w:tc>
        <w:tc>
          <w:tcPr>
            <w:tcW w:w="1276" w:type="dxa"/>
          </w:tcPr>
          <w:p w14:paraId="321FB44C" w14:textId="77777777" w:rsidR="00980157" w:rsidRPr="009A2303" w:rsidRDefault="00980157" w:rsidP="00980157">
            <w:pPr>
              <w:jc w:val="center"/>
              <w:rPr>
                <w:color w:val="auto"/>
                <w:sz w:val="22"/>
                <w:szCs w:val="22"/>
              </w:rPr>
            </w:pPr>
            <w:r w:rsidRPr="009A2303">
              <w:rPr>
                <w:color w:val="000000"/>
                <w:sz w:val="22"/>
                <w:szCs w:val="22"/>
              </w:rPr>
              <w:t>&lt; 0,02</w:t>
            </w:r>
          </w:p>
        </w:tc>
        <w:tc>
          <w:tcPr>
            <w:tcW w:w="1274" w:type="dxa"/>
          </w:tcPr>
          <w:p w14:paraId="05549769" w14:textId="77777777" w:rsidR="00980157" w:rsidRPr="009A2303" w:rsidRDefault="00980157" w:rsidP="00980157">
            <w:pPr>
              <w:jc w:val="center"/>
              <w:rPr>
                <w:color w:val="auto"/>
                <w:sz w:val="22"/>
                <w:szCs w:val="22"/>
              </w:rPr>
            </w:pPr>
            <w:r w:rsidRPr="009A2303">
              <w:rPr>
                <w:color w:val="000000"/>
                <w:sz w:val="22"/>
                <w:szCs w:val="22"/>
              </w:rPr>
              <w:t>1; 2.1; 2.2</w:t>
            </w:r>
          </w:p>
        </w:tc>
        <w:tc>
          <w:tcPr>
            <w:tcW w:w="1606" w:type="dxa"/>
            <w:vAlign w:val="center"/>
          </w:tcPr>
          <w:p w14:paraId="19415BC8" w14:textId="77777777" w:rsidR="00980157" w:rsidRPr="009A2303" w:rsidRDefault="00980157" w:rsidP="00980157">
            <w:pPr>
              <w:jc w:val="center"/>
              <w:rPr>
                <w:color w:val="000000"/>
                <w:sz w:val="22"/>
                <w:szCs w:val="22"/>
                <w:lang w:eastAsia="en-US"/>
              </w:rPr>
            </w:pPr>
            <w:r w:rsidRPr="009A2303">
              <w:rPr>
                <w:color w:val="000000"/>
                <w:sz w:val="22"/>
                <w:szCs w:val="22"/>
                <w:lang w:eastAsia="en-US"/>
              </w:rPr>
              <w:t>-</w:t>
            </w:r>
          </w:p>
        </w:tc>
      </w:tr>
      <w:tr w:rsidR="00980157" w:rsidRPr="009A2303" w14:paraId="1C2CE08F" w14:textId="77777777" w:rsidTr="00FF2AEB">
        <w:tc>
          <w:tcPr>
            <w:tcW w:w="1242" w:type="dxa"/>
            <w:vAlign w:val="center"/>
          </w:tcPr>
          <w:p w14:paraId="4ACD3FAD"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3F10A74A"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skiedra</w:t>
            </w:r>
          </w:p>
        </w:tc>
        <w:tc>
          <w:tcPr>
            <w:tcW w:w="1026" w:type="dxa"/>
            <w:vAlign w:val="center"/>
          </w:tcPr>
          <w:p w14:paraId="7CEE9ABF"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SM2</w:t>
            </w:r>
          </w:p>
        </w:tc>
        <w:tc>
          <w:tcPr>
            <w:tcW w:w="567" w:type="dxa"/>
            <w:vAlign w:val="center"/>
          </w:tcPr>
          <w:p w14:paraId="68B37B8F"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35</w:t>
            </w:r>
          </w:p>
        </w:tc>
        <w:tc>
          <w:tcPr>
            <w:tcW w:w="873" w:type="dxa"/>
            <w:vAlign w:val="center"/>
          </w:tcPr>
          <w:p w14:paraId="489805A0" w14:textId="77777777" w:rsidR="00980157" w:rsidRPr="009A2303" w:rsidRDefault="00980157" w:rsidP="00980157">
            <w:pPr>
              <w:jc w:val="center"/>
              <w:rPr>
                <w:color w:val="000000"/>
                <w:sz w:val="22"/>
                <w:szCs w:val="22"/>
                <w:lang w:eastAsia="en-US"/>
              </w:rPr>
            </w:pPr>
            <w:r w:rsidRPr="009A2303">
              <w:rPr>
                <w:color w:val="000000"/>
                <w:sz w:val="22"/>
                <w:szCs w:val="22"/>
                <w:lang w:eastAsia="en-US"/>
              </w:rPr>
              <w:t>55</w:t>
            </w:r>
          </w:p>
        </w:tc>
        <w:tc>
          <w:tcPr>
            <w:tcW w:w="1424" w:type="dxa"/>
            <w:vAlign w:val="center"/>
          </w:tcPr>
          <w:p w14:paraId="0B1C9B74"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w:t>
            </w:r>
          </w:p>
        </w:tc>
        <w:tc>
          <w:tcPr>
            <w:tcW w:w="1276" w:type="dxa"/>
          </w:tcPr>
          <w:p w14:paraId="638459D3" w14:textId="77777777" w:rsidR="00980157" w:rsidRPr="009A2303" w:rsidRDefault="00980157" w:rsidP="00980157">
            <w:pPr>
              <w:jc w:val="center"/>
              <w:rPr>
                <w:color w:val="auto"/>
                <w:sz w:val="22"/>
                <w:szCs w:val="22"/>
              </w:rPr>
            </w:pPr>
            <w:r w:rsidRPr="009A2303">
              <w:rPr>
                <w:color w:val="000000"/>
                <w:sz w:val="22"/>
                <w:szCs w:val="22"/>
              </w:rPr>
              <w:t>&lt; 0,02</w:t>
            </w:r>
          </w:p>
        </w:tc>
        <w:tc>
          <w:tcPr>
            <w:tcW w:w="1274" w:type="dxa"/>
          </w:tcPr>
          <w:p w14:paraId="6776E5B1" w14:textId="77777777" w:rsidR="00980157" w:rsidRPr="009A2303" w:rsidRDefault="00980157" w:rsidP="00980157">
            <w:pPr>
              <w:jc w:val="center"/>
              <w:rPr>
                <w:color w:val="auto"/>
                <w:sz w:val="22"/>
                <w:szCs w:val="22"/>
              </w:rPr>
            </w:pPr>
            <w:r w:rsidRPr="009A2303">
              <w:rPr>
                <w:color w:val="000000"/>
                <w:sz w:val="22"/>
                <w:szCs w:val="22"/>
              </w:rPr>
              <w:t>1; 2; 3; 4.1</w:t>
            </w:r>
          </w:p>
        </w:tc>
        <w:tc>
          <w:tcPr>
            <w:tcW w:w="1606" w:type="dxa"/>
            <w:vAlign w:val="center"/>
          </w:tcPr>
          <w:p w14:paraId="5756A2A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 xml:space="preserve">Sausi lapai, </w:t>
            </w:r>
          </w:p>
          <w:p w14:paraId="31AB857D"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sausi spygliai</w:t>
            </w:r>
          </w:p>
        </w:tc>
      </w:tr>
      <w:tr w:rsidR="00980157" w:rsidRPr="009A2303" w14:paraId="7BC20FB8" w14:textId="77777777" w:rsidTr="00FF2AEB">
        <w:tc>
          <w:tcPr>
            <w:tcW w:w="1242" w:type="dxa"/>
            <w:vAlign w:val="center"/>
          </w:tcPr>
          <w:p w14:paraId="00AF80C1"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67EB256E"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skiedra</w:t>
            </w:r>
          </w:p>
        </w:tc>
        <w:tc>
          <w:tcPr>
            <w:tcW w:w="1026" w:type="dxa"/>
            <w:vAlign w:val="center"/>
          </w:tcPr>
          <w:p w14:paraId="4307EB71"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SM3D</w:t>
            </w:r>
          </w:p>
        </w:tc>
        <w:tc>
          <w:tcPr>
            <w:tcW w:w="567" w:type="dxa"/>
            <w:vAlign w:val="center"/>
          </w:tcPr>
          <w:p w14:paraId="21E0245F"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35</w:t>
            </w:r>
          </w:p>
        </w:tc>
        <w:tc>
          <w:tcPr>
            <w:tcW w:w="873" w:type="dxa"/>
            <w:vAlign w:val="center"/>
          </w:tcPr>
          <w:p w14:paraId="2EE00D94" w14:textId="77777777" w:rsidR="00980157" w:rsidRPr="009A2303" w:rsidRDefault="00980157" w:rsidP="00980157">
            <w:pPr>
              <w:jc w:val="center"/>
              <w:rPr>
                <w:color w:val="000000"/>
                <w:sz w:val="22"/>
                <w:szCs w:val="22"/>
                <w:lang w:eastAsia="en-US"/>
              </w:rPr>
            </w:pPr>
            <w:r w:rsidRPr="009A2303">
              <w:rPr>
                <w:color w:val="000000"/>
                <w:sz w:val="22"/>
                <w:szCs w:val="22"/>
                <w:lang w:eastAsia="en-US"/>
              </w:rPr>
              <w:t>55</w:t>
            </w:r>
          </w:p>
        </w:tc>
        <w:tc>
          <w:tcPr>
            <w:tcW w:w="1424" w:type="dxa"/>
            <w:vAlign w:val="center"/>
          </w:tcPr>
          <w:p w14:paraId="6475C207" w14:textId="77777777" w:rsidR="00980157" w:rsidRPr="009A2303" w:rsidRDefault="00980157" w:rsidP="00980157">
            <w:pPr>
              <w:jc w:val="center"/>
              <w:rPr>
                <w:color w:val="000000"/>
                <w:sz w:val="22"/>
                <w:szCs w:val="22"/>
                <w:lang w:eastAsia="en-US"/>
              </w:rPr>
            </w:pPr>
            <w:r w:rsidRPr="009A2303">
              <w:rPr>
                <w:color w:val="000000"/>
                <w:sz w:val="22"/>
                <w:szCs w:val="22"/>
                <w:lang w:eastAsia="en-US"/>
              </w:rPr>
              <w:t>5</w:t>
            </w:r>
          </w:p>
        </w:tc>
        <w:tc>
          <w:tcPr>
            <w:tcW w:w="1276" w:type="dxa"/>
          </w:tcPr>
          <w:p w14:paraId="14A16987" w14:textId="77777777" w:rsidR="00980157" w:rsidRPr="009A2303" w:rsidRDefault="00980157" w:rsidP="00980157">
            <w:pPr>
              <w:jc w:val="center"/>
              <w:rPr>
                <w:color w:val="000000"/>
                <w:sz w:val="22"/>
                <w:szCs w:val="22"/>
              </w:rPr>
            </w:pPr>
            <w:r w:rsidRPr="009A2303">
              <w:rPr>
                <w:color w:val="000000"/>
                <w:sz w:val="22"/>
                <w:szCs w:val="22"/>
              </w:rPr>
              <w:t>&lt; 0,02</w:t>
            </w:r>
          </w:p>
        </w:tc>
        <w:tc>
          <w:tcPr>
            <w:tcW w:w="1274" w:type="dxa"/>
          </w:tcPr>
          <w:p w14:paraId="0F5A1180" w14:textId="77777777" w:rsidR="00980157" w:rsidRPr="009A2303" w:rsidRDefault="00980157" w:rsidP="00980157">
            <w:pPr>
              <w:jc w:val="center"/>
              <w:rPr>
                <w:color w:val="000000"/>
                <w:sz w:val="22"/>
                <w:szCs w:val="22"/>
              </w:rPr>
            </w:pPr>
            <w:r w:rsidRPr="009A2303">
              <w:rPr>
                <w:color w:val="000000"/>
                <w:sz w:val="22"/>
                <w:szCs w:val="22"/>
              </w:rPr>
              <w:t>1; 2; 3; 4.3;4.4</w:t>
            </w:r>
          </w:p>
        </w:tc>
        <w:tc>
          <w:tcPr>
            <w:tcW w:w="1606" w:type="dxa"/>
            <w:vAlign w:val="center"/>
          </w:tcPr>
          <w:p w14:paraId="0D5E0A7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 xml:space="preserve">Sausi lapai, </w:t>
            </w:r>
          </w:p>
          <w:p w14:paraId="6BC4E640"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sausi spygliai</w:t>
            </w:r>
          </w:p>
        </w:tc>
      </w:tr>
      <w:tr w:rsidR="00980157" w:rsidRPr="009A2303" w14:paraId="38130C63" w14:textId="77777777" w:rsidTr="00FF2AEB">
        <w:tc>
          <w:tcPr>
            <w:tcW w:w="1242" w:type="dxa"/>
            <w:vAlign w:val="center"/>
          </w:tcPr>
          <w:p w14:paraId="5EE20A64"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20B5849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skiedra</w:t>
            </w:r>
          </w:p>
        </w:tc>
        <w:tc>
          <w:tcPr>
            <w:tcW w:w="1026" w:type="dxa"/>
            <w:vAlign w:val="center"/>
          </w:tcPr>
          <w:p w14:paraId="6EAD05D3"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SM3</w:t>
            </w:r>
          </w:p>
        </w:tc>
        <w:tc>
          <w:tcPr>
            <w:tcW w:w="567" w:type="dxa"/>
            <w:vAlign w:val="center"/>
          </w:tcPr>
          <w:p w14:paraId="7EC54F7B"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35</w:t>
            </w:r>
          </w:p>
        </w:tc>
        <w:tc>
          <w:tcPr>
            <w:tcW w:w="873" w:type="dxa"/>
            <w:vAlign w:val="center"/>
          </w:tcPr>
          <w:p w14:paraId="72872E2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60</w:t>
            </w:r>
          </w:p>
        </w:tc>
        <w:tc>
          <w:tcPr>
            <w:tcW w:w="1424" w:type="dxa"/>
            <w:vAlign w:val="center"/>
          </w:tcPr>
          <w:p w14:paraId="47033E01" w14:textId="77777777" w:rsidR="00980157" w:rsidRPr="009A2303" w:rsidRDefault="00980157" w:rsidP="00980157">
            <w:pPr>
              <w:jc w:val="center"/>
              <w:rPr>
                <w:color w:val="000000"/>
                <w:sz w:val="22"/>
                <w:szCs w:val="22"/>
                <w:lang w:eastAsia="en-US"/>
              </w:rPr>
            </w:pPr>
            <w:r w:rsidRPr="009A2303">
              <w:rPr>
                <w:color w:val="000000"/>
                <w:sz w:val="22"/>
                <w:szCs w:val="22"/>
                <w:lang w:eastAsia="en-US"/>
              </w:rPr>
              <w:t>5</w:t>
            </w:r>
          </w:p>
        </w:tc>
        <w:tc>
          <w:tcPr>
            <w:tcW w:w="1276" w:type="dxa"/>
            <w:vAlign w:val="center"/>
          </w:tcPr>
          <w:p w14:paraId="626E751E" w14:textId="77777777" w:rsidR="00980157" w:rsidRPr="009A2303" w:rsidRDefault="00980157" w:rsidP="00980157">
            <w:pPr>
              <w:jc w:val="center"/>
              <w:rPr>
                <w:color w:val="auto"/>
                <w:sz w:val="22"/>
                <w:szCs w:val="22"/>
              </w:rPr>
            </w:pPr>
            <w:r w:rsidRPr="009A2303">
              <w:rPr>
                <w:color w:val="000000"/>
                <w:sz w:val="22"/>
                <w:szCs w:val="22"/>
              </w:rPr>
              <w:t>&lt; 0,03</w:t>
            </w:r>
          </w:p>
        </w:tc>
        <w:tc>
          <w:tcPr>
            <w:tcW w:w="1274" w:type="dxa"/>
            <w:vAlign w:val="center"/>
          </w:tcPr>
          <w:p w14:paraId="428FE80D" w14:textId="77777777" w:rsidR="00980157" w:rsidRPr="009A2303" w:rsidRDefault="00980157" w:rsidP="00980157">
            <w:pPr>
              <w:jc w:val="center"/>
              <w:rPr>
                <w:color w:val="auto"/>
                <w:sz w:val="22"/>
                <w:szCs w:val="22"/>
              </w:rPr>
            </w:pPr>
            <w:r w:rsidRPr="009A2303">
              <w:rPr>
                <w:color w:val="000000"/>
                <w:sz w:val="22"/>
                <w:szCs w:val="22"/>
              </w:rPr>
              <w:t>visos</w:t>
            </w:r>
          </w:p>
        </w:tc>
        <w:tc>
          <w:tcPr>
            <w:tcW w:w="1606" w:type="dxa"/>
            <w:vAlign w:val="center"/>
          </w:tcPr>
          <w:p w14:paraId="25C600A2" w14:textId="77777777" w:rsidR="00980157" w:rsidRPr="009A2303" w:rsidRDefault="00980157" w:rsidP="00980157">
            <w:pPr>
              <w:jc w:val="center"/>
              <w:rPr>
                <w:color w:val="000000"/>
                <w:sz w:val="22"/>
                <w:szCs w:val="22"/>
                <w:lang w:eastAsia="en-US"/>
              </w:rPr>
            </w:pPr>
            <w:r w:rsidRPr="009A2303">
              <w:rPr>
                <w:color w:val="000000"/>
                <w:sz w:val="22"/>
                <w:szCs w:val="22"/>
                <w:lang w:eastAsia="en-US"/>
              </w:rPr>
              <w:t>Lapai, spygliai (tiek sausi tiek nesausi)</w:t>
            </w:r>
          </w:p>
        </w:tc>
      </w:tr>
      <w:tr w:rsidR="00980157" w:rsidRPr="009A2303" w14:paraId="6386E7A9" w14:textId="77777777" w:rsidTr="00FF2AEB">
        <w:tc>
          <w:tcPr>
            <w:tcW w:w="1242" w:type="dxa"/>
            <w:vAlign w:val="center"/>
          </w:tcPr>
          <w:p w14:paraId="4DCEFB05"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Medienos</w:t>
            </w:r>
          </w:p>
          <w:p w14:paraId="1880CC7B" w14:textId="77777777" w:rsidR="00980157" w:rsidRPr="009A2303" w:rsidRDefault="00980157" w:rsidP="00980157">
            <w:pPr>
              <w:tabs>
                <w:tab w:val="num" w:pos="0"/>
                <w:tab w:val="left" w:pos="284"/>
              </w:tabs>
              <w:suppressAutoHyphens/>
              <w:jc w:val="center"/>
              <w:rPr>
                <w:color w:val="000000"/>
                <w:sz w:val="22"/>
                <w:szCs w:val="22"/>
              </w:rPr>
            </w:pPr>
            <w:r w:rsidRPr="009A2303">
              <w:rPr>
                <w:color w:val="000000"/>
                <w:sz w:val="22"/>
                <w:szCs w:val="22"/>
              </w:rPr>
              <w:t>skiedra</w:t>
            </w:r>
          </w:p>
        </w:tc>
        <w:tc>
          <w:tcPr>
            <w:tcW w:w="1026" w:type="dxa"/>
            <w:vAlign w:val="center"/>
          </w:tcPr>
          <w:p w14:paraId="2031401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SM4</w:t>
            </w:r>
          </w:p>
        </w:tc>
        <w:tc>
          <w:tcPr>
            <w:tcW w:w="567" w:type="dxa"/>
            <w:vAlign w:val="center"/>
          </w:tcPr>
          <w:p w14:paraId="1C753935" w14:textId="77777777" w:rsidR="00980157" w:rsidRPr="009A2303" w:rsidRDefault="00980157" w:rsidP="00980157">
            <w:pPr>
              <w:jc w:val="center"/>
              <w:rPr>
                <w:color w:val="000000"/>
                <w:sz w:val="22"/>
                <w:szCs w:val="22"/>
                <w:lang w:eastAsia="en-US"/>
              </w:rPr>
            </w:pPr>
            <w:r w:rsidRPr="009A2303">
              <w:rPr>
                <w:color w:val="000000"/>
                <w:sz w:val="22"/>
                <w:szCs w:val="22"/>
                <w:lang w:eastAsia="en-US"/>
              </w:rPr>
              <w:t>35</w:t>
            </w:r>
          </w:p>
        </w:tc>
        <w:tc>
          <w:tcPr>
            <w:tcW w:w="873" w:type="dxa"/>
            <w:vAlign w:val="center"/>
          </w:tcPr>
          <w:p w14:paraId="58206139" w14:textId="77777777" w:rsidR="00980157" w:rsidRPr="009A2303" w:rsidRDefault="00980157" w:rsidP="00980157">
            <w:pPr>
              <w:jc w:val="center"/>
              <w:rPr>
                <w:color w:val="000000"/>
                <w:sz w:val="22"/>
                <w:szCs w:val="22"/>
                <w:lang w:eastAsia="en-US"/>
              </w:rPr>
            </w:pPr>
            <w:r w:rsidRPr="009A2303">
              <w:rPr>
                <w:color w:val="000000"/>
                <w:sz w:val="22"/>
                <w:szCs w:val="22"/>
                <w:lang w:eastAsia="en-US"/>
              </w:rPr>
              <w:t>60</w:t>
            </w:r>
          </w:p>
        </w:tc>
        <w:tc>
          <w:tcPr>
            <w:tcW w:w="1424" w:type="dxa"/>
            <w:vAlign w:val="center"/>
          </w:tcPr>
          <w:p w14:paraId="6D3E9FAC" w14:textId="77777777" w:rsidR="00980157" w:rsidRPr="009A2303" w:rsidRDefault="00980157" w:rsidP="00980157">
            <w:pPr>
              <w:jc w:val="center"/>
              <w:rPr>
                <w:color w:val="000000"/>
                <w:sz w:val="22"/>
                <w:szCs w:val="22"/>
                <w:lang w:eastAsia="en-US"/>
              </w:rPr>
            </w:pPr>
            <w:r w:rsidRPr="009A2303">
              <w:rPr>
                <w:color w:val="000000"/>
                <w:sz w:val="22"/>
                <w:szCs w:val="22"/>
                <w:lang w:eastAsia="en-US"/>
              </w:rPr>
              <w:t>7</w:t>
            </w:r>
          </w:p>
        </w:tc>
        <w:tc>
          <w:tcPr>
            <w:tcW w:w="1276" w:type="dxa"/>
            <w:vAlign w:val="center"/>
          </w:tcPr>
          <w:p w14:paraId="16806CC4" w14:textId="77777777" w:rsidR="00980157" w:rsidRPr="009A2303" w:rsidRDefault="00980157" w:rsidP="00980157">
            <w:pPr>
              <w:jc w:val="center"/>
              <w:rPr>
                <w:color w:val="000000"/>
                <w:sz w:val="22"/>
                <w:szCs w:val="22"/>
              </w:rPr>
            </w:pPr>
            <w:r w:rsidRPr="009A2303">
              <w:rPr>
                <w:color w:val="000000"/>
                <w:sz w:val="22"/>
                <w:szCs w:val="22"/>
              </w:rPr>
              <w:t>&lt; 0,03</w:t>
            </w:r>
          </w:p>
        </w:tc>
        <w:tc>
          <w:tcPr>
            <w:tcW w:w="1274" w:type="dxa"/>
            <w:vAlign w:val="center"/>
          </w:tcPr>
          <w:p w14:paraId="57D9689A" w14:textId="77777777" w:rsidR="00980157" w:rsidRPr="009A2303" w:rsidRDefault="00980157" w:rsidP="00980157">
            <w:pPr>
              <w:jc w:val="center"/>
              <w:rPr>
                <w:color w:val="000000"/>
                <w:sz w:val="22"/>
                <w:szCs w:val="22"/>
              </w:rPr>
            </w:pPr>
            <w:r w:rsidRPr="009A2303">
              <w:rPr>
                <w:color w:val="000000"/>
                <w:sz w:val="22"/>
                <w:szCs w:val="22"/>
              </w:rPr>
              <w:t>visos</w:t>
            </w:r>
          </w:p>
        </w:tc>
        <w:tc>
          <w:tcPr>
            <w:tcW w:w="1606" w:type="dxa"/>
            <w:vAlign w:val="center"/>
          </w:tcPr>
          <w:p w14:paraId="4A8ECE23" w14:textId="77777777" w:rsidR="00980157" w:rsidRPr="009A2303" w:rsidRDefault="00980157" w:rsidP="00980157">
            <w:pPr>
              <w:jc w:val="center"/>
              <w:rPr>
                <w:color w:val="000000"/>
                <w:sz w:val="22"/>
                <w:szCs w:val="22"/>
                <w:lang w:eastAsia="en-US"/>
              </w:rPr>
            </w:pPr>
            <w:r w:rsidRPr="009A2303">
              <w:rPr>
                <w:color w:val="000000"/>
                <w:sz w:val="22"/>
                <w:szCs w:val="22"/>
                <w:lang w:eastAsia="en-US"/>
              </w:rPr>
              <w:t>Lapai, spygliai (tiek sausi tiek nesausi)</w:t>
            </w:r>
          </w:p>
        </w:tc>
      </w:tr>
    </w:tbl>
    <w:p w14:paraId="49721B28" w14:textId="77777777" w:rsidR="00980157" w:rsidRPr="009A2303" w:rsidRDefault="00980157" w:rsidP="00980157">
      <w:pPr>
        <w:ind w:firstLine="567"/>
        <w:rPr>
          <w:color w:val="auto"/>
          <w:spacing w:val="-3"/>
          <w:sz w:val="22"/>
          <w:szCs w:val="22"/>
        </w:rPr>
      </w:pPr>
      <w:r w:rsidRPr="009A2303">
        <w:rPr>
          <w:color w:val="auto"/>
          <w:spacing w:val="-3"/>
          <w:sz w:val="22"/>
          <w:szCs w:val="22"/>
        </w:rPr>
        <w:t>Papildomos nuostatos:</w:t>
      </w:r>
    </w:p>
    <w:p w14:paraId="3988A26D" w14:textId="77777777" w:rsidR="00980157" w:rsidRPr="009A2303" w:rsidRDefault="00980157" w:rsidP="00980157">
      <w:pPr>
        <w:ind w:firstLine="567"/>
        <w:rPr>
          <w:color w:val="auto"/>
          <w:spacing w:val="-3"/>
          <w:sz w:val="22"/>
          <w:szCs w:val="22"/>
        </w:rPr>
      </w:pPr>
      <w:r w:rsidRPr="009A2303">
        <w:rPr>
          <w:color w:val="auto"/>
          <w:spacing w:val="-3"/>
          <w:sz w:val="22"/>
          <w:szCs w:val="22"/>
        </w:rPr>
        <w:t>1. SM1S, SM1, SM1W produktų atveju, leidžiamas tik gamybos metu natūraliai susidarantis žievės ir pjuvenų kiekis, t. y. pristatyti biokuro mišinį (negalima į biokurą žievės, drožlių ar pjuvenų specialiai įmaišyti papildomai).</w:t>
      </w:r>
    </w:p>
    <w:p w14:paraId="49CC01B8" w14:textId="77777777" w:rsidR="00980157" w:rsidRPr="009A2303" w:rsidRDefault="00980157" w:rsidP="00980157">
      <w:pPr>
        <w:ind w:firstLine="567"/>
        <w:rPr>
          <w:color w:val="auto"/>
          <w:spacing w:val="-3"/>
          <w:sz w:val="22"/>
          <w:szCs w:val="22"/>
        </w:rPr>
      </w:pPr>
      <w:r w:rsidRPr="009A2303">
        <w:rPr>
          <w:color w:val="auto"/>
          <w:spacing w:val="-3"/>
          <w:sz w:val="22"/>
          <w:szCs w:val="22"/>
        </w:rPr>
        <w:t>2. SM2, SM3D, SM3 produkto atveju leidžiama į biokurą papildomai įmaišyti drožlių ir (ar) pjuvenų, SM3 ir SM4 atveju ir žievės, t. y. pristatyti biokuro darinį.</w:t>
      </w:r>
    </w:p>
    <w:p w14:paraId="326ACCAE" w14:textId="77777777" w:rsidR="00980157" w:rsidRPr="009A2303" w:rsidRDefault="00980157" w:rsidP="00980157">
      <w:pPr>
        <w:numPr>
          <w:ilvl w:val="0"/>
          <w:numId w:val="24"/>
        </w:numPr>
        <w:tabs>
          <w:tab w:val="num" w:pos="900"/>
        </w:tabs>
        <w:ind w:left="0" w:firstLine="567"/>
        <w:jc w:val="left"/>
        <w:rPr>
          <w:color w:val="auto"/>
          <w:spacing w:val="-3"/>
          <w:sz w:val="22"/>
          <w:szCs w:val="22"/>
        </w:rPr>
      </w:pPr>
      <w:r w:rsidRPr="009A2303">
        <w:rPr>
          <w:color w:val="auto"/>
          <w:spacing w:val="-3"/>
          <w:sz w:val="22"/>
          <w:szCs w:val="22"/>
        </w:rPr>
        <w:t>Kaip produktų žaliava nei vienam produktui negali būti naudojama chemiškai apdorota mediena. Chemiškai apdorota mediena, be viso kito, laikoma dažyta, lakuota, klijuota, impregnuota ir (ar) kitaip chemiškai apdorota mediena.</w:t>
      </w:r>
    </w:p>
    <w:p w14:paraId="463B0B13" w14:textId="77777777" w:rsidR="00980157" w:rsidRPr="009A2303" w:rsidRDefault="00980157" w:rsidP="00980157">
      <w:pPr>
        <w:ind w:firstLine="567"/>
        <w:rPr>
          <w:color w:val="auto"/>
          <w:spacing w:val="-3"/>
          <w:sz w:val="22"/>
          <w:szCs w:val="22"/>
        </w:rPr>
      </w:pPr>
    </w:p>
    <w:p w14:paraId="6224A5E7"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Žaliavos sutartiniai žymėjimai: </w:t>
      </w:r>
    </w:p>
    <w:p w14:paraId="32FD6C21"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1. Kamienų mediena: lapuočiai, spygliuočiai, mišinys.</w:t>
      </w:r>
    </w:p>
    <w:p w14:paraId="3F2A0654"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2. </w:t>
      </w:r>
      <w:proofErr w:type="spellStart"/>
      <w:r w:rsidRPr="009A2303">
        <w:rPr>
          <w:color w:val="auto"/>
          <w:spacing w:val="-3"/>
          <w:sz w:val="22"/>
          <w:szCs w:val="22"/>
        </w:rPr>
        <w:t>Lentpjūvystės</w:t>
      </w:r>
      <w:proofErr w:type="spellEnd"/>
      <w:r w:rsidRPr="009A2303">
        <w:rPr>
          <w:color w:val="auto"/>
          <w:spacing w:val="-3"/>
          <w:sz w:val="22"/>
          <w:szCs w:val="22"/>
        </w:rPr>
        <w:t xml:space="preserve"> atliekos:</w:t>
      </w:r>
    </w:p>
    <w:p w14:paraId="4A41A446"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2.1. Gaubtinės;</w:t>
      </w:r>
    </w:p>
    <w:p w14:paraId="5347F083"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2.2. Trumpinimo nuopjovos;</w:t>
      </w:r>
    </w:p>
    <w:p w14:paraId="09E2BEB0"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2.3. Pjuvenos (ribojamas kiekis);</w:t>
      </w:r>
    </w:p>
    <w:p w14:paraId="5ABA2B65" w14:textId="77777777" w:rsidR="00980157" w:rsidRPr="009A2303" w:rsidRDefault="00980157" w:rsidP="00980157">
      <w:pPr>
        <w:ind w:firstLine="567"/>
        <w:rPr>
          <w:color w:val="auto"/>
          <w:spacing w:val="-3"/>
          <w:sz w:val="22"/>
          <w:szCs w:val="22"/>
        </w:rPr>
      </w:pPr>
      <w:r w:rsidRPr="009A2303">
        <w:rPr>
          <w:color w:val="auto"/>
          <w:spacing w:val="-3"/>
          <w:sz w:val="22"/>
          <w:szCs w:val="22"/>
        </w:rPr>
        <w:lastRenderedPageBreak/>
        <w:t xml:space="preserve"> 2.4. Drožlės (ribojamas kiekis).</w:t>
      </w:r>
    </w:p>
    <w:p w14:paraId="331FAA24"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3. Negenėti medžiai: lapuočiai, spygliuočiai, trumpos apyvartos mediena, mišinys.</w:t>
      </w:r>
    </w:p>
    <w:p w14:paraId="60CF08DC"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 Miško kirtimo atliekos:</w:t>
      </w:r>
    </w:p>
    <w:p w14:paraId="0193BB57"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4.1. Medžio kelmo antžeminė dalis;</w:t>
      </w:r>
    </w:p>
    <w:p w14:paraId="1B869CCC"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4.2. Viršūnės;</w:t>
      </w:r>
    </w:p>
    <w:p w14:paraId="163A0DB0"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4.3. Nelikvidinės šakos;</w:t>
      </w:r>
    </w:p>
    <w:p w14:paraId="4C2BD42B"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4.4. Krūmai;</w:t>
      </w:r>
    </w:p>
    <w:p w14:paraId="487752CB"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4.5. Smulkių medžių stiebai (skersmuo 1,3 m. aukštyje mažiau nei 5 cm);</w:t>
      </w:r>
    </w:p>
    <w:p w14:paraId="24B01DC0"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4.6. Nuopjovos, atsirandančios pjaustant medžių stiebus.</w:t>
      </w:r>
    </w:p>
    <w:p w14:paraId="137206B9"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5. Ne miško mediena: parkų, sodų, pakelių priežiūros mediena.</w:t>
      </w:r>
    </w:p>
    <w:p w14:paraId="1878B4FC"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w:t>
      </w:r>
    </w:p>
    <w:p w14:paraId="69C3EFDA"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Medienos skiedros produktų techninės specifikacijos gali kisti dėl teisės aktų, reglamentuojančių biokuro produktų prekybą, pasikeitimo. </w:t>
      </w:r>
    </w:p>
    <w:p w14:paraId="1CD562E7" w14:textId="77777777" w:rsidR="00980157" w:rsidRPr="009A2303" w:rsidRDefault="00980157" w:rsidP="00980157">
      <w:pPr>
        <w:ind w:firstLine="567"/>
        <w:rPr>
          <w:color w:val="auto"/>
          <w:spacing w:val="-3"/>
          <w:sz w:val="22"/>
          <w:szCs w:val="22"/>
        </w:rPr>
      </w:pPr>
      <w:r w:rsidRPr="009A2303">
        <w:rPr>
          <w:color w:val="auto"/>
          <w:spacing w:val="-3"/>
          <w:sz w:val="22"/>
          <w:szCs w:val="22"/>
        </w:rPr>
        <w:t>Šilumos gamybos technologinis procesas susideda iš šių pagrindinių etapų:</w:t>
      </w:r>
    </w:p>
    <w:p w14:paraId="413FF030" w14:textId="77777777" w:rsidR="00980157" w:rsidRPr="009A2303" w:rsidRDefault="00980157" w:rsidP="00B30D3F">
      <w:pPr>
        <w:numPr>
          <w:ilvl w:val="0"/>
          <w:numId w:val="23"/>
        </w:numPr>
        <w:tabs>
          <w:tab w:val="left" w:pos="851"/>
        </w:tabs>
        <w:ind w:left="0" w:firstLine="567"/>
        <w:rPr>
          <w:color w:val="auto"/>
          <w:sz w:val="22"/>
          <w:szCs w:val="22"/>
          <w:lang w:eastAsia="en-US"/>
        </w:rPr>
      </w:pPr>
      <w:r w:rsidRPr="009A2303">
        <w:rPr>
          <w:color w:val="auto"/>
          <w:sz w:val="22"/>
          <w:szCs w:val="22"/>
          <w:lang w:eastAsia="en-US"/>
        </w:rPr>
        <w:t xml:space="preserve">Autotransportu kuras atvežamas į kuro sandėlį, prieš tai jį pasvėrus ir paėmus biokuro ėminį biokuro kokybės nustatymui. Kuro priėmimo sistemoje kiekvienas </w:t>
      </w:r>
      <w:proofErr w:type="spellStart"/>
      <w:r w:rsidRPr="009A2303">
        <w:rPr>
          <w:color w:val="auto"/>
          <w:sz w:val="22"/>
          <w:szCs w:val="22"/>
          <w:lang w:eastAsia="en-US"/>
        </w:rPr>
        <w:t>autovilkikas</w:t>
      </w:r>
      <w:proofErr w:type="spellEnd"/>
      <w:r w:rsidRPr="009A2303">
        <w:rPr>
          <w:color w:val="auto"/>
          <w:sz w:val="22"/>
          <w:szCs w:val="22"/>
          <w:lang w:eastAsia="en-US"/>
        </w:rPr>
        <w:t xml:space="preserve"> registruojamas, pasveriamas, fiksuojami duomenys apie kuro tiekėją, kuro kiekį ir pan.</w:t>
      </w:r>
    </w:p>
    <w:p w14:paraId="4CEE4B16" w14:textId="77777777" w:rsidR="00980157" w:rsidRPr="009A2303" w:rsidRDefault="00980157" w:rsidP="00980157">
      <w:pPr>
        <w:numPr>
          <w:ilvl w:val="0"/>
          <w:numId w:val="23"/>
        </w:numPr>
        <w:tabs>
          <w:tab w:val="left" w:pos="851"/>
        </w:tabs>
        <w:ind w:left="0" w:firstLine="567"/>
        <w:jc w:val="left"/>
        <w:rPr>
          <w:color w:val="auto"/>
          <w:sz w:val="22"/>
          <w:szCs w:val="22"/>
          <w:lang w:eastAsia="en-US"/>
        </w:rPr>
      </w:pPr>
      <w:r w:rsidRPr="009A2303">
        <w:rPr>
          <w:color w:val="auto"/>
          <w:sz w:val="22"/>
          <w:szCs w:val="22"/>
          <w:lang w:eastAsia="en-US"/>
        </w:rPr>
        <w:t xml:space="preserve">Biokuras supilamas į kuro sandėlį. Biokuro sandėlis -  uždaras, mechanizuotas.  </w:t>
      </w:r>
    </w:p>
    <w:p w14:paraId="6CC3692D" w14:textId="77777777" w:rsidR="00980157" w:rsidRPr="009A2303" w:rsidRDefault="00980157" w:rsidP="00980157">
      <w:pPr>
        <w:tabs>
          <w:tab w:val="left" w:pos="426"/>
        </w:tabs>
        <w:ind w:firstLine="567"/>
        <w:rPr>
          <w:color w:val="auto"/>
          <w:spacing w:val="-3"/>
          <w:sz w:val="22"/>
          <w:szCs w:val="22"/>
        </w:rPr>
      </w:pPr>
      <w:r w:rsidRPr="009A2303">
        <w:rPr>
          <w:color w:val="auto"/>
          <w:spacing w:val="-3"/>
          <w:sz w:val="22"/>
          <w:szCs w:val="22"/>
        </w:rPr>
        <w:t>3. Iš kuro sandėlio  kuras  grandikliniu transporteriu tiekiamas į kurą deginantį įrenginį. Kurą deginantys įrenginiai turi  CE ženklinimą.</w:t>
      </w:r>
    </w:p>
    <w:p w14:paraId="1FA6C98D" w14:textId="77777777" w:rsidR="00980157" w:rsidRPr="009A2303" w:rsidRDefault="00980157" w:rsidP="00980157">
      <w:pPr>
        <w:tabs>
          <w:tab w:val="left" w:pos="426"/>
        </w:tabs>
        <w:ind w:firstLine="567"/>
        <w:rPr>
          <w:color w:val="auto"/>
          <w:spacing w:val="-3"/>
          <w:sz w:val="22"/>
          <w:szCs w:val="22"/>
        </w:rPr>
      </w:pPr>
      <w:r w:rsidRPr="009A2303">
        <w:rPr>
          <w:color w:val="auto"/>
          <w:spacing w:val="-3"/>
          <w:sz w:val="22"/>
          <w:szCs w:val="22"/>
        </w:rPr>
        <w:t xml:space="preserve">4. Šviežias kuras patenka ant degančio kuro viršaus, jis ten džiūsta  ir greitai užsidega.  </w:t>
      </w:r>
    </w:p>
    <w:p w14:paraId="5C8EF6C5" w14:textId="77777777" w:rsidR="00980157" w:rsidRPr="009A2303" w:rsidRDefault="00980157" w:rsidP="00980157">
      <w:pPr>
        <w:tabs>
          <w:tab w:val="left" w:pos="426"/>
        </w:tabs>
        <w:ind w:firstLine="567"/>
        <w:rPr>
          <w:color w:val="auto"/>
          <w:spacing w:val="-3"/>
          <w:sz w:val="22"/>
          <w:szCs w:val="22"/>
          <w:shd w:val="clear" w:color="auto" w:fill="FFFFFF"/>
        </w:rPr>
      </w:pPr>
      <w:r w:rsidRPr="009A2303">
        <w:rPr>
          <w:color w:val="auto"/>
          <w:spacing w:val="-3"/>
          <w:sz w:val="22"/>
          <w:szCs w:val="22"/>
        </w:rPr>
        <w:t xml:space="preserve">5. </w:t>
      </w:r>
      <w:r w:rsidRPr="009A2303">
        <w:rPr>
          <w:bCs/>
          <w:color w:val="auto"/>
          <w:spacing w:val="-3"/>
          <w:sz w:val="22"/>
          <w:szCs w:val="22"/>
          <w:shd w:val="clear" w:color="auto" w:fill="FFFFFF"/>
        </w:rPr>
        <w:t>Degimo produktai</w:t>
      </w:r>
      <w:r w:rsidRPr="009A2303">
        <w:rPr>
          <w:color w:val="auto"/>
          <w:spacing w:val="-3"/>
          <w:sz w:val="22"/>
          <w:szCs w:val="22"/>
          <w:shd w:val="clear" w:color="auto" w:fill="FFFFFF"/>
        </w:rPr>
        <w:t>, atidavę savo šilumą katilui, yra pašalinami per dūmtraukį.</w:t>
      </w:r>
    </w:p>
    <w:p w14:paraId="739DC785" w14:textId="77777777" w:rsidR="00980157" w:rsidRPr="009A2303" w:rsidRDefault="00980157" w:rsidP="00980157">
      <w:pPr>
        <w:tabs>
          <w:tab w:val="left" w:pos="426"/>
        </w:tabs>
        <w:ind w:firstLine="567"/>
        <w:rPr>
          <w:color w:val="auto"/>
          <w:spacing w:val="-3"/>
          <w:sz w:val="22"/>
          <w:szCs w:val="22"/>
        </w:rPr>
      </w:pPr>
      <w:r w:rsidRPr="009A2303">
        <w:rPr>
          <w:color w:val="auto"/>
          <w:spacing w:val="-3"/>
          <w:sz w:val="22"/>
          <w:szCs w:val="22"/>
          <w:shd w:val="clear" w:color="auto" w:fill="FFFFFF"/>
        </w:rPr>
        <w:t>6</w:t>
      </w:r>
      <w:r w:rsidRPr="009A2303">
        <w:rPr>
          <w:color w:val="auto"/>
          <w:spacing w:val="-3"/>
          <w:sz w:val="22"/>
          <w:szCs w:val="22"/>
        </w:rPr>
        <w:t>. Katiluose  numatytas šlapias ir sausas pelenų pašalinimas į konteinerius.</w:t>
      </w:r>
    </w:p>
    <w:p w14:paraId="06FC1EFF" w14:textId="77777777" w:rsidR="00980157" w:rsidRPr="009A2303" w:rsidRDefault="00980157" w:rsidP="00980157">
      <w:pPr>
        <w:tabs>
          <w:tab w:val="left" w:pos="426"/>
        </w:tabs>
        <w:ind w:firstLine="567"/>
        <w:rPr>
          <w:color w:val="auto"/>
          <w:spacing w:val="-3"/>
          <w:sz w:val="22"/>
          <w:szCs w:val="22"/>
        </w:rPr>
      </w:pPr>
      <w:r w:rsidRPr="009A2303">
        <w:rPr>
          <w:color w:val="auto"/>
          <w:spacing w:val="-3"/>
          <w:sz w:val="22"/>
          <w:szCs w:val="22"/>
        </w:rPr>
        <w:t xml:space="preserve">7. Degimo produktuose (dūmuose) esantys pelenai papildomai sugaudomi  dūmų valymo įrenginiuose (elektrostatiniame filtre, </w:t>
      </w:r>
      <w:proofErr w:type="spellStart"/>
      <w:r w:rsidRPr="009A2303">
        <w:rPr>
          <w:color w:val="auto"/>
          <w:spacing w:val="-3"/>
          <w:sz w:val="22"/>
          <w:szCs w:val="22"/>
        </w:rPr>
        <w:t>multiciklone</w:t>
      </w:r>
      <w:proofErr w:type="spellEnd"/>
      <w:r w:rsidRPr="009A2303">
        <w:rPr>
          <w:color w:val="auto"/>
          <w:spacing w:val="-3"/>
          <w:sz w:val="22"/>
          <w:szCs w:val="22"/>
        </w:rPr>
        <w:t>).</w:t>
      </w:r>
    </w:p>
    <w:p w14:paraId="113DE2D9" w14:textId="77777777" w:rsidR="00980157" w:rsidRPr="009A2303" w:rsidRDefault="00980157" w:rsidP="00980157">
      <w:pPr>
        <w:tabs>
          <w:tab w:val="left" w:pos="426"/>
        </w:tabs>
        <w:ind w:firstLine="567"/>
        <w:rPr>
          <w:color w:val="auto"/>
          <w:spacing w:val="-3"/>
          <w:sz w:val="22"/>
          <w:szCs w:val="22"/>
        </w:rPr>
      </w:pPr>
      <w:r w:rsidRPr="009A2303">
        <w:rPr>
          <w:color w:val="auto"/>
          <w:spacing w:val="-3"/>
          <w:sz w:val="22"/>
          <w:szCs w:val="22"/>
        </w:rPr>
        <w:t xml:space="preserve">8. Po dūmų valymo įrenginių degimo produktai nukreipiami į dūmų  kondensacinius ekonomaizerius (DKE), kur </w:t>
      </w:r>
      <w:proofErr w:type="spellStart"/>
      <w:r w:rsidRPr="009A2303">
        <w:rPr>
          <w:color w:val="auto"/>
          <w:spacing w:val="-3"/>
          <w:sz w:val="22"/>
          <w:szCs w:val="22"/>
        </w:rPr>
        <w:t>rekuperuojama</w:t>
      </w:r>
      <w:proofErr w:type="spellEnd"/>
      <w:r w:rsidRPr="009A2303">
        <w:rPr>
          <w:color w:val="auto"/>
          <w:spacing w:val="-3"/>
          <w:sz w:val="22"/>
          <w:szCs w:val="22"/>
        </w:rPr>
        <w:t xml:space="preserve"> dūmuose esančių vandens garų slaptoji garavimo šiluma ir papildomai šalinami likutiniai lakūs pelenai.</w:t>
      </w:r>
    </w:p>
    <w:p w14:paraId="0E3459E1" w14:textId="77777777" w:rsidR="00980157" w:rsidRPr="009A2303" w:rsidRDefault="00980157" w:rsidP="00980157">
      <w:pPr>
        <w:ind w:firstLine="567"/>
        <w:rPr>
          <w:color w:val="auto"/>
          <w:sz w:val="22"/>
          <w:szCs w:val="22"/>
          <w:lang w:eastAsia="en-US"/>
        </w:rPr>
      </w:pPr>
      <w:r w:rsidRPr="009A2303">
        <w:rPr>
          <w:color w:val="auto"/>
          <w:sz w:val="22"/>
          <w:szCs w:val="22"/>
          <w:lang w:eastAsia="en-US"/>
        </w:rPr>
        <w:t>Elektros ir šilumos gamybos metu naudojamas biokuras  ir jo deginimo metu susidarę pelenai chemiškai neapdorojami.</w:t>
      </w:r>
    </w:p>
    <w:p w14:paraId="0968C550" w14:textId="77777777" w:rsidR="00980157" w:rsidRPr="009A2303" w:rsidRDefault="00980157" w:rsidP="00980157">
      <w:pPr>
        <w:ind w:firstLine="567"/>
        <w:rPr>
          <w:color w:val="auto"/>
          <w:spacing w:val="-3"/>
          <w:sz w:val="22"/>
          <w:szCs w:val="22"/>
        </w:rPr>
      </w:pPr>
      <w:r w:rsidRPr="009A2303">
        <w:rPr>
          <w:color w:val="auto"/>
          <w:spacing w:val="-3"/>
          <w:sz w:val="22"/>
          <w:szCs w:val="22"/>
        </w:rPr>
        <w:t xml:space="preserve">     </w:t>
      </w:r>
    </w:p>
    <w:p w14:paraId="136646DC" w14:textId="77777777" w:rsidR="00980157" w:rsidRPr="009A2303" w:rsidRDefault="00980157" w:rsidP="00B30D3F">
      <w:pPr>
        <w:ind w:firstLine="567"/>
        <w:rPr>
          <w:color w:val="auto"/>
          <w:sz w:val="22"/>
          <w:szCs w:val="22"/>
        </w:rPr>
      </w:pPr>
      <w:r w:rsidRPr="009A2303">
        <w:rPr>
          <w:color w:val="auto"/>
          <w:sz w:val="22"/>
          <w:szCs w:val="22"/>
        </w:rPr>
        <w:t xml:space="preserve">Medienos kuro pelenų tvarkymas: </w:t>
      </w:r>
    </w:p>
    <w:p w14:paraId="55B9339F" w14:textId="77777777" w:rsidR="00980157" w:rsidRPr="009A2303" w:rsidRDefault="00980157" w:rsidP="00B30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t xml:space="preserve">Gamybos proceso metu susidarę pelenai (šalutinis produktas) vežami į atviro tipo pelenų laikino saugojimo aikštelę Pramonės g. 10 A, Šiauliuose. Pelenai susidaro biokuro katiluose deginant chemiškai neapdorotą kietą biomasę - biokurą (smulkinta mediena, medienos atliekos ir kt.). Technologinio proceso ir pelenų laikino saugojimo aikštelėje metu pelenai yra drėkinami vandeniu. Vidutinė pelenų drėgmė yra apie 40-50%, tačiau pelenų drėgmė, o tuo pačiu ir masė, kinta priklausomai nuo oro sąlygų (lietus, sniegas ir pan.). Medienos kuro pelenai tvarkomi vadovaujantis Lietuvos Respublikos aplinkos ministro   2011 m. sausio 5 d.  įsakymu Nr. D1-14 patvirtintų „Medienos kuro </w:t>
      </w:r>
      <w:hyperlink r:id="rId16" w:anchor="4z" w:history="1">
        <w:r w:rsidRPr="009A2303">
          <w:rPr>
            <w:bCs/>
            <w:color w:val="auto"/>
            <w:sz w:val="22"/>
            <w:szCs w:val="22"/>
          </w:rPr>
          <w:t>pelenų</w:t>
        </w:r>
      </w:hyperlink>
      <w:r w:rsidRPr="009A2303">
        <w:rPr>
          <w:color w:val="auto"/>
          <w:sz w:val="22"/>
          <w:szCs w:val="22"/>
        </w:rPr>
        <w:t xml:space="preserve"> tvarkymo ir naudojimo taisyklių“ (toliau- Taisyklės) nuostatomis.</w:t>
      </w:r>
    </w:p>
    <w:p w14:paraId="3CFE4277" w14:textId="77777777" w:rsidR="00980157" w:rsidRPr="009A2303" w:rsidRDefault="00980157" w:rsidP="00B30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hyperlink r:id="rId17" w:anchor="82z" w:history="1">
        <w:r w:rsidRPr="009A2303">
          <w:rPr>
            <w:bCs/>
            <w:color w:val="auto"/>
            <w:sz w:val="22"/>
            <w:szCs w:val="22"/>
          </w:rPr>
          <w:t>Pelenų</w:t>
        </w:r>
      </w:hyperlink>
      <w:r w:rsidRPr="009A2303">
        <w:rPr>
          <w:color w:val="auto"/>
          <w:sz w:val="22"/>
          <w:szCs w:val="22"/>
        </w:rPr>
        <w:t xml:space="preserve">  mėginiai  cheminių medžiagų kiekio pelenuose tyrimams atlikti imami kiekvienai 200  t </w:t>
      </w:r>
      <w:hyperlink r:id="rId18" w:anchor="83z" w:history="1">
        <w:r w:rsidRPr="009A2303">
          <w:rPr>
            <w:bCs/>
            <w:color w:val="auto"/>
            <w:sz w:val="22"/>
            <w:szCs w:val="22"/>
          </w:rPr>
          <w:t>pelenų</w:t>
        </w:r>
      </w:hyperlink>
      <w:r w:rsidRPr="009A2303">
        <w:rPr>
          <w:color w:val="auto"/>
          <w:sz w:val="22"/>
          <w:szCs w:val="22"/>
        </w:rPr>
        <w:t xml:space="preserve"> </w:t>
      </w:r>
      <w:bookmarkStart w:id="13" w:name="_Hlk36138319"/>
      <w:r w:rsidRPr="009A2303">
        <w:rPr>
          <w:color w:val="auto"/>
          <w:sz w:val="22"/>
          <w:szCs w:val="22"/>
        </w:rPr>
        <w:t>(apskaičiuotų sausų pelenų mase)</w:t>
      </w:r>
      <w:bookmarkEnd w:id="13"/>
      <w:r w:rsidRPr="009A2303">
        <w:rPr>
          <w:color w:val="auto"/>
          <w:sz w:val="22"/>
          <w:szCs w:val="22"/>
        </w:rPr>
        <w:t xml:space="preserve"> apimties daliai,  prieš gamybos liekanų  priskyrimo prie  šalutinių produktų pradžią. Tyrimams mėginiai imami iš kiekvieno konteinerio, iš jų </w:t>
      </w:r>
      <w:proofErr w:type="spellStart"/>
      <w:r w:rsidRPr="009A2303">
        <w:rPr>
          <w:color w:val="auto"/>
          <w:sz w:val="22"/>
          <w:szCs w:val="22"/>
        </w:rPr>
        <w:t>homogenizuojamas</w:t>
      </w:r>
      <w:proofErr w:type="spellEnd"/>
      <w:r w:rsidRPr="009A2303">
        <w:rPr>
          <w:color w:val="auto"/>
          <w:sz w:val="22"/>
          <w:szCs w:val="22"/>
        </w:rPr>
        <w:t xml:space="preserve"> vienas  jungtinis 1 litro ėminys. Tyrimų apimtis ir periodiškumas gali kisti dėl teisės aktų, reglamentuojančių pelenų tyrimų tvarką, pasikeitimo.</w:t>
      </w:r>
    </w:p>
    <w:p w14:paraId="014891B2" w14:textId="77777777" w:rsidR="00980157" w:rsidRPr="009A2303" w:rsidRDefault="00980157" w:rsidP="00B30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hyperlink r:id="rId19" w:anchor="29z" w:history="1">
        <w:r w:rsidRPr="009A2303">
          <w:rPr>
            <w:bCs/>
            <w:color w:val="auto"/>
            <w:sz w:val="22"/>
            <w:szCs w:val="22"/>
          </w:rPr>
          <w:t>Pelenų</w:t>
        </w:r>
      </w:hyperlink>
      <w:r w:rsidRPr="009A2303">
        <w:rPr>
          <w:color w:val="auto"/>
          <w:sz w:val="22"/>
          <w:szCs w:val="22"/>
        </w:rPr>
        <w:t xml:space="preserve">,  užterštų  -137Cs  radionuklidu,  naudojimas   ir tvarkymas  vykdomas vadovaujantis Medienos kuro </w:t>
      </w:r>
      <w:hyperlink r:id="rId20" w:anchor="30z" w:history="1">
        <w:r w:rsidRPr="009A2303">
          <w:rPr>
            <w:bCs/>
            <w:color w:val="auto"/>
            <w:sz w:val="22"/>
            <w:szCs w:val="22"/>
          </w:rPr>
          <w:t>pelenų</w:t>
        </w:r>
      </w:hyperlink>
      <w:r w:rsidRPr="009A2303">
        <w:rPr>
          <w:color w:val="auto"/>
          <w:sz w:val="22"/>
          <w:szCs w:val="22"/>
        </w:rPr>
        <w:t xml:space="preserve">,  užterštų -137Cs  radionuklidu,  naudojimo  ir  tvarkymo  tvarkos   apraše, patvirtintame  Lietuvos Respublikos sveikatos apsaugos   ministro 2013  m. kovo 12 d. įsakymu </w:t>
      </w:r>
      <w:hyperlink r:id="rId21" w:tooltip="Dėl Medienos kuro pelenų, užterštų -137Cs radionuklidu, naudojimo ir tvarkymo tvarkos aprašo patvirtinimo" w:history="1">
        <w:r w:rsidRPr="009A2303">
          <w:rPr>
            <w:iCs/>
            <w:color w:val="auto"/>
            <w:sz w:val="22"/>
            <w:szCs w:val="22"/>
          </w:rPr>
          <w:t>Nr. V-250</w:t>
        </w:r>
      </w:hyperlink>
      <w:r w:rsidRPr="009A2303">
        <w:rPr>
          <w:color w:val="auto"/>
          <w:sz w:val="22"/>
          <w:szCs w:val="22"/>
        </w:rPr>
        <w:t xml:space="preserve"> "Dėl Medienos kuro  </w:t>
      </w:r>
      <w:hyperlink r:id="rId22" w:anchor="31z" w:history="1">
        <w:r w:rsidRPr="009A2303">
          <w:rPr>
            <w:bCs/>
            <w:color w:val="auto"/>
            <w:sz w:val="22"/>
            <w:szCs w:val="22"/>
          </w:rPr>
          <w:t>pelenų</w:t>
        </w:r>
      </w:hyperlink>
      <w:r w:rsidRPr="009A2303">
        <w:rPr>
          <w:color w:val="auto"/>
          <w:sz w:val="22"/>
          <w:szCs w:val="22"/>
        </w:rPr>
        <w:t xml:space="preserve">, užterštų  -137Cs  radionuklidu,  naudojimo ir  tvarkymo   tvarkos aprašo patvirtinimo", nustatyta tvarka. </w:t>
      </w:r>
    </w:p>
    <w:p w14:paraId="580A118F" w14:textId="77777777" w:rsidR="00980157" w:rsidRPr="009A2303" w:rsidRDefault="00980157" w:rsidP="00B30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xml:space="preserve">    </w:t>
      </w:r>
    </w:p>
    <w:p w14:paraId="15508820" w14:textId="77777777" w:rsidR="00980157" w:rsidRPr="009A2303" w:rsidRDefault="00980157" w:rsidP="00B30D3F">
      <w:pPr>
        <w:ind w:firstLine="567"/>
        <w:rPr>
          <w:color w:val="auto"/>
          <w:sz w:val="22"/>
          <w:szCs w:val="22"/>
        </w:rPr>
      </w:pPr>
      <w:r w:rsidRPr="009A2303">
        <w:rPr>
          <w:color w:val="auto"/>
          <w:sz w:val="22"/>
          <w:szCs w:val="22"/>
        </w:rPr>
        <w:t xml:space="preserve">Pelenai, kurie atitiks Gamybos liekanų priskyrimo prie šalutinių produktų tvarkos apraše, patvirtintame 2012 m. Lietuvos Respublikos  aplinkos  ministro  ir  Lietuvos  Respublikos   ūkio ministro  įsakymu Nr. D1-46/4-63 "Dėl Gamybos liekanų  priskyrimo prie  šalutinių produktų tvarkos aprašo patvirtinimo" (toliau   - Gamybos  liekanų  priskyrimo  prie  šalutinių  produktų   tvarkos aprašas),   nustatytus   priskyrimo  prie  šalutinių     produktų kriterijus ir   sąlygas, Medienos kuro </w:t>
      </w:r>
      <w:hyperlink r:id="rId23" w:anchor="30z" w:history="1">
        <w:r w:rsidRPr="009A2303">
          <w:rPr>
            <w:bCs/>
            <w:color w:val="auto"/>
            <w:sz w:val="22"/>
            <w:szCs w:val="22"/>
          </w:rPr>
          <w:t>pelenų</w:t>
        </w:r>
      </w:hyperlink>
      <w:r w:rsidRPr="009A2303">
        <w:rPr>
          <w:color w:val="auto"/>
          <w:sz w:val="22"/>
          <w:szCs w:val="22"/>
        </w:rPr>
        <w:t>,  užterštų -137Cs  radionuklidu,  naudojimo  ir  tvarkymo  tvarkos   aprašo reikalavimus ir sąlygas,  galės būti naudojami  pagal Taisyklėse nustatytus reikalavimus ir bus laikomi šalutiniais produktais.</w:t>
      </w:r>
    </w:p>
    <w:p w14:paraId="4D82E527"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lastRenderedPageBreak/>
        <w:t xml:space="preserve">Pelenai, kurie neatitinka Gamybos liekanų priskyrimo  prie šalutinių  produktų  tvarkos  apraše nustatytų  priskyrimo   prie šalutinių  produktų  kriterijų ir sąlygų, Medienos kuro </w:t>
      </w:r>
      <w:hyperlink r:id="rId24" w:anchor="30z" w:history="1">
        <w:r w:rsidRPr="009A2303">
          <w:rPr>
            <w:bCs/>
            <w:color w:val="auto"/>
            <w:sz w:val="22"/>
            <w:szCs w:val="22"/>
          </w:rPr>
          <w:t>pelenų</w:t>
        </w:r>
      </w:hyperlink>
      <w:r w:rsidRPr="009A2303">
        <w:rPr>
          <w:color w:val="auto"/>
          <w:sz w:val="22"/>
          <w:szCs w:val="22"/>
        </w:rPr>
        <w:t>,  užterštų -137Cs  radionuklidu,  naudojimo  ir  tvarkymo  tvarkos   aprašo reikalavimų ir sąlygų, negalės būti naudojami pagal Taisyklėse nustatytus  reikalavimus (viršys didžiausiąsias  leidžiamąsias  cheminių medžiagų koncentracijas pelenuose ir kt.), bus laikomi atliekomis ir jiems bus taikomi atliekų tvarkymą reglamentuojančiuose teisės aktuose nustatyti reikalavimai.</w:t>
      </w:r>
    </w:p>
    <w:p w14:paraId="319DE57B"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xml:space="preserve"> </w:t>
      </w:r>
    </w:p>
    <w:p w14:paraId="11797122"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2"/>
          <w:szCs w:val="22"/>
        </w:rPr>
      </w:pPr>
      <w:r w:rsidRPr="009A2303">
        <w:rPr>
          <w:b/>
          <w:color w:val="auto"/>
          <w:sz w:val="22"/>
          <w:szCs w:val="22"/>
        </w:rPr>
        <w:t>Specialieji reikalavimai pasiūlymo pateikimui</w:t>
      </w:r>
    </w:p>
    <w:p w14:paraId="7AF5E9D5"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2"/>
          <w:szCs w:val="22"/>
        </w:rPr>
      </w:pPr>
    </w:p>
    <w:p w14:paraId="47189155" w14:textId="77777777" w:rsidR="00980157" w:rsidRPr="009A2303" w:rsidRDefault="00980157" w:rsidP="0098015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000000"/>
          <w:sz w:val="22"/>
          <w:szCs w:val="22"/>
        </w:rPr>
        <w:t>1. Jei tiekėjas planuoja pelenus (šalutinį produktą) naudoti organinių-mineralinių trąšų gamybai</w:t>
      </w:r>
      <w:r w:rsidRPr="009A2303">
        <w:rPr>
          <w:color w:val="auto"/>
          <w:sz w:val="22"/>
          <w:szCs w:val="22"/>
        </w:rPr>
        <w:t xml:space="preserve"> neekologinėje gamyboje,  tiekėjas su pasiūlymu turi pateikti perkančiajam subjektui:</w:t>
      </w:r>
    </w:p>
    <w:p w14:paraId="148C3496"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pelenų naudojimo planą, tiekėjo parašu patvirtinto dokumento, technologinio proceso aprašymo ar kito dokumento, kuriame nurodomas medienos kuro pelenų naudojimo faktas, galimybės medienos kuro pelenus naudoti tiesiogiai (pvz. techninio reglamento, Taršos integruotos prevencijos ir kontrolės leidimo ar kitokio leidimo) išrašą, kiti dokumentai, kuriuose nurodomas pelenų naudojimo teisėtumas;</w:t>
      </w:r>
    </w:p>
    <w:p w14:paraId="61CA15A3"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000000"/>
          <w:sz w:val="22"/>
          <w:szCs w:val="22"/>
        </w:rPr>
        <w:t>2. Jei tiekėjas planuoja pelenus (šalutinį produktą) naudoti organinių-mineralinių trąšų gamybai</w:t>
      </w:r>
      <w:r w:rsidRPr="009A2303">
        <w:rPr>
          <w:color w:val="auto"/>
          <w:sz w:val="22"/>
          <w:szCs w:val="22"/>
        </w:rPr>
        <w:t xml:space="preserve"> ekologinėje gamyboje,  tiekėjas su pasiūlymu turi pateikti perkančiajam subjektui:</w:t>
      </w:r>
    </w:p>
    <w:p w14:paraId="20AD026E"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pelenų naudojimo planą, tiekėjo parašu patvirtinto Valstybinės augalininkystės tarnybos prie Žemės ūkio ministerijos patvirtinimo dėl trąšos ar dirvožemio gerinimo priemonės tinkamumo naudoti ekologinėje gamyboje kopiją arba tiekėjo parašu patvirtintą laisvos formos deklaraciją, kad Valstybinės augalininkystės tarnybos prie Žemės ūkio ministerijos patvirtinimas neprivalomas;</w:t>
      </w:r>
    </w:p>
    <w:p w14:paraId="2843053D"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pelenų naudojimo planą, tiekėjo parašu patvirtinto dokumento, technologinio proceso aprašymo ar kito dokumento, kuriame nurodomas medienos kuro pelenų naudojimo faktas, galimybės medienos kuro pelenus naudoti tiesiogiai (pvz. techninio reglamento, Taršos integruotos prevencijos ir kontrolės leidimo ar kitokio leidimo) išrašą (kopiją);</w:t>
      </w:r>
    </w:p>
    <w:p w14:paraId="2E2CAF61"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pelenų naudojimo planą, tiekėjo parašu patvirtinto dokumento, technologinio proceso aprašymo ar kito dokumento, kuriame nurodomas medienos kuro pelenų naudojimo teisėtumas (pvz. techninio reglamento, Taršos integruotos prevencijos ir kontrolės leidimo ar kitokio leidimo) išrašą (kopiją).</w:t>
      </w:r>
    </w:p>
    <w:p w14:paraId="0350FB40"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t xml:space="preserve">3. </w:t>
      </w:r>
      <w:r w:rsidRPr="009A2303">
        <w:rPr>
          <w:color w:val="000000"/>
          <w:sz w:val="22"/>
          <w:szCs w:val="22"/>
        </w:rPr>
        <w:t>Jei tiekėjas planuoja pelenus (šalutinį produktą) naudoti</w:t>
      </w:r>
      <w:r w:rsidRPr="009A2303">
        <w:rPr>
          <w:color w:val="auto"/>
          <w:sz w:val="22"/>
          <w:szCs w:val="22"/>
        </w:rPr>
        <w:t xml:space="preserve"> </w:t>
      </w:r>
      <w:r w:rsidRPr="009A2303">
        <w:rPr>
          <w:color w:val="000000"/>
          <w:sz w:val="22"/>
          <w:szCs w:val="22"/>
        </w:rPr>
        <w:t xml:space="preserve">kitose, Taisyklėse numatytose, srityse, tiekėjas turi pateikti </w:t>
      </w:r>
      <w:r w:rsidRPr="009A2303">
        <w:rPr>
          <w:color w:val="auto"/>
          <w:sz w:val="22"/>
          <w:szCs w:val="22"/>
        </w:rPr>
        <w:t>perkančiajam subjektui</w:t>
      </w:r>
      <w:r w:rsidRPr="009A2303" w:rsidDel="00B608ED">
        <w:rPr>
          <w:color w:val="000000"/>
          <w:sz w:val="22"/>
          <w:szCs w:val="22"/>
        </w:rPr>
        <w:t xml:space="preserve"> </w:t>
      </w:r>
      <w:r w:rsidRPr="009A2303">
        <w:rPr>
          <w:color w:val="000000"/>
          <w:sz w:val="22"/>
          <w:szCs w:val="22"/>
        </w:rPr>
        <w:t>teisės aktų reikalavimus atitinkančių dokumentų (pvz. pelenų naudojimo plano ar kitokio leidimo) išrašus.</w:t>
      </w:r>
    </w:p>
    <w:p w14:paraId="54C38603"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A2303">
        <w:rPr>
          <w:color w:val="auto"/>
          <w:sz w:val="22"/>
          <w:szCs w:val="22"/>
        </w:rPr>
        <w:t xml:space="preserve">      </w:t>
      </w:r>
      <w:r w:rsidRPr="009A2303">
        <w:rPr>
          <w:color w:val="000000"/>
          <w:sz w:val="22"/>
          <w:szCs w:val="22"/>
        </w:rPr>
        <w:t xml:space="preserve"> </w:t>
      </w:r>
    </w:p>
    <w:p w14:paraId="6BF91108"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000000"/>
          <w:sz w:val="22"/>
          <w:szCs w:val="22"/>
        </w:rPr>
      </w:pPr>
      <w:r w:rsidRPr="009A2303">
        <w:rPr>
          <w:color w:val="000000"/>
          <w:sz w:val="22"/>
          <w:szCs w:val="22"/>
        </w:rPr>
        <w:t>Pasiūlyme tiekėjas turi nurodyti medienos kuro pelenų (šalutinio produkto) naudojimo sritį (pvz. organinių-mineralinių trąšų gamyba</w:t>
      </w:r>
      <w:r w:rsidRPr="009A2303">
        <w:rPr>
          <w:color w:val="auto"/>
          <w:sz w:val="22"/>
          <w:szCs w:val="22"/>
        </w:rPr>
        <w:t xml:space="preserve"> neekologinėje gamyboje, žemės ūkyje, civilinėje inžinerijoje ir pan.). </w:t>
      </w:r>
      <w:r w:rsidRPr="009A2303">
        <w:rPr>
          <w:color w:val="000000"/>
          <w:sz w:val="22"/>
          <w:szCs w:val="22"/>
        </w:rPr>
        <w:t xml:space="preserve">Pasikeitus teisės aktų reikalavimams, tiekėjas privalo pateikti papildomus dokumentus ar leidimus, įrodančius pelenų (šalutinio produkto) naudojimo teisėtumą. Jei dėl pasikeitusių teisės aktų reikalavimų tiekėjas nebeturi galimybės toliau naudoti pelenus (šalutinį produktą), jis privalo nedelsdamas raštu informuoti perkantįjį subjektą ir pateikti motyvuotą prašymą dėl sutarties nutraukimo.    </w:t>
      </w:r>
    </w:p>
    <w:p w14:paraId="4D0F5EFC"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auto"/>
          <w:sz w:val="22"/>
          <w:szCs w:val="22"/>
        </w:rPr>
      </w:pPr>
    </w:p>
    <w:p w14:paraId="61BBC5C8"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auto"/>
          <w:sz w:val="22"/>
          <w:szCs w:val="22"/>
        </w:rPr>
      </w:pPr>
      <w:r w:rsidRPr="009A2303">
        <w:rPr>
          <w:b/>
          <w:color w:val="auto"/>
          <w:sz w:val="22"/>
          <w:szCs w:val="22"/>
        </w:rPr>
        <w:t xml:space="preserve">                                                     Reikalavimai paslaugų atlikimui</w:t>
      </w:r>
    </w:p>
    <w:p w14:paraId="7B9F7A7F"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auto"/>
          <w:sz w:val="22"/>
          <w:szCs w:val="22"/>
        </w:rPr>
      </w:pPr>
    </w:p>
    <w:p w14:paraId="302B491B" w14:textId="77777777" w:rsidR="00980157" w:rsidRPr="009A2303" w:rsidRDefault="00980157" w:rsidP="00980157">
      <w:pPr>
        <w:ind w:firstLine="567"/>
        <w:rPr>
          <w:color w:val="auto"/>
          <w:sz w:val="22"/>
          <w:szCs w:val="22"/>
        </w:rPr>
      </w:pPr>
      <w:r w:rsidRPr="009A2303">
        <w:rPr>
          <w:color w:val="auto"/>
          <w:sz w:val="22"/>
          <w:szCs w:val="22"/>
        </w:rPr>
        <w:t>Pelenų (šalutinio produkto) tiekimo vieta - perkančiojo subjekto</w:t>
      </w:r>
      <w:r w:rsidRPr="009A2303" w:rsidDel="00B608ED">
        <w:rPr>
          <w:color w:val="auto"/>
          <w:sz w:val="22"/>
          <w:szCs w:val="22"/>
        </w:rPr>
        <w:t xml:space="preserve"> </w:t>
      </w:r>
      <w:r w:rsidRPr="009A2303">
        <w:rPr>
          <w:color w:val="auto"/>
          <w:sz w:val="22"/>
          <w:szCs w:val="22"/>
        </w:rPr>
        <w:t>pelenų laikino saugojimo aikštelė Pramonės g. 10 A, Šiauliuose.</w:t>
      </w:r>
    </w:p>
    <w:p w14:paraId="07A06B1A" w14:textId="77777777" w:rsidR="00980157" w:rsidRPr="009A2303" w:rsidRDefault="00980157" w:rsidP="00980157">
      <w:pPr>
        <w:ind w:firstLine="567"/>
        <w:rPr>
          <w:color w:val="auto"/>
          <w:sz w:val="22"/>
          <w:szCs w:val="22"/>
        </w:rPr>
      </w:pPr>
      <w:r w:rsidRPr="009A2303">
        <w:rPr>
          <w:color w:val="auto"/>
          <w:sz w:val="22"/>
          <w:szCs w:val="22"/>
        </w:rPr>
        <w:t xml:space="preserve">Į paslaugų kainą turi būti įskaityti visi mokesčiai ir visos tiekėjo išlaidos (transportavimas į  tiekėjo pelenų tvarkymo vietas, sandėliavimas ir pan.). </w:t>
      </w:r>
    </w:p>
    <w:p w14:paraId="30397334"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t xml:space="preserve">Pelenų pakrovimą į tiekėjo autotransportą organizuoja perkantysis subjektas. Išvežimui   naudojamas tiekėjo transportas turi būti pritaikytas atsižvelgiant į </w:t>
      </w:r>
      <w:bookmarkStart w:id="14" w:name="71z"/>
      <w:r w:rsidRPr="009A2303">
        <w:rPr>
          <w:color w:val="auto"/>
          <w:sz w:val="22"/>
          <w:szCs w:val="22"/>
        </w:rPr>
        <w:fldChar w:fldCharType="begin"/>
      </w:r>
      <w:r w:rsidRPr="009A2303">
        <w:rPr>
          <w:color w:val="auto"/>
          <w:sz w:val="22"/>
          <w:szCs w:val="22"/>
        </w:rPr>
        <w:instrText xml:space="preserve"> HYPERLINK "http://www.litlex.lt/scripts/sarasas2.dll?Tekstas=1&amp;Zd=PELEN%D8&amp;Vr=&amp;Id=144739&amp;Pr=&amp;Mt=&amp;Mn=&amp;Dn=&amp;Km=&amp;Rs=" \l "72z" </w:instrText>
      </w:r>
      <w:r w:rsidRPr="009A2303">
        <w:rPr>
          <w:color w:val="auto"/>
          <w:sz w:val="22"/>
          <w:szCs w:val="22"/>
        </w:rPr>
      </w:r>
      <w:r w:rsidRPr="009A2303">
        <w:rPr>
          <w:color w:val="auto"/>
          <w:sz w:val="22"/>
          <w:szCs w:val="22"/>
        </w:rPr>
        <w:fldChar w:fldCharType="separate"/>
      </w:r>
      <w:r w:rsidRPr="009A2303">
        <w:rPr>
          <w:bCs/>
          <w:color w:val="auto"/>
          <w:sz w:val="22"/>
          <w:szCs w:val="22"/>
        </w:rPr>
        <w:t>pelenų</w:t>
      </w:r>
      <w:r w:rsidRPr="009A2303">
        <w:rPr>
          <w:color w:val="auto"/>
          <w:sz w:val="22"/>
          <w:szCs w:val="22"/>
        </w:rPr>
        <w:fldChar w:fldCharType="end"/>
      </w:r>
      <w:bookmarkEnd w:id="14"/>
      <w:r w:rsidRPr="009A2303">
        <w:rPr>
          <w:color w:val="auto"/>
          <w:sz w:val="22"/>
          <w:szCs w:val="22"/>
        </w:rPr>
        <w:t xml:space="preserve"> būklę (dulkingi, birūs ir kt.). Vežant neapdorotus pelenus, jie turi būti uždengti.</w:t>
      </w:r>
    </w:p>
    <w:p w14:paraId="2705528E" w14:textId="77777777" w:rsidR="00980157" w:rsidRPr="009A2303" w:rsidRDefault="00980157" w:rsidP="00980157">
      <w:pPr>
        <w:ind w:firstLine="567"/>
        <w:rPr>
          <w:color w:val="auto"/>
          <w:sz w:val="22"/>
          <w:szCs w:val="22"/>
        </w:rPr>
      </w:pPr>
      <w:r w:rsidRPr="009A2303">
        <w:rPr>
          <w:color w:val="auto"/>
          <w:sz w:val="22"/>
          <w:szCs w:val="22"/>
        </w:rPr>
        <w:t>Minimalus vienam paslaugų užsakymui (medienos kuro pelenų tvarkymui ir išvežimui) teikiama pelenų apimtis - 200 t pelenų (</w:t>
      </w:r>
      <w:r w:rsidRPr="009A2303">
        <w:rPr>
          <w:b/>
          <w:bCs/>
          <w:color w:val="auto"/>
          <w:sz w:val="22"/>
          <w:szCs w:val="22"/>
        </w:rPr>
        <w:t>apskaičiuotų sausų pelenų mase</w:t>
      </w:r>
      <w:r w:rsidRPr="009A2303">
        <w:rPr>
          <w:color w:val="auto"/>
          <w:sz w:val="22"/>
          <w:szCs w:val="22"/>
        </w:rPr>
        <w:t xml:space="preserve">). </w:t>
      </w:r>
    </w:p>
    <w:p w14:paraId="123CE210" w14:textId="77777777" w:rsidR="00980157" w:rsidRPr="009A2303" w:rsidRDefault="00980157" w:rsidP="00980157">
      <w:pPr>
        <w:ind w:firstLine="567"/>
        <w:rPr>
          <w:color w:val="auto"/>
          <w:sz w:val="22"/>
          <w:szCs w:val="22"/>
        </w:rPr>
      </w:pPr>
      <w:r w:rsidRPr="009A2303">
        <w:rPr>
          <w:color w:val="auto"/>
          <w:sz w:val="22"/>
          <w:szCs w:val="22"/>
        </w:rPr>
        <w:t>Tvarkymui patiekta pelenų dalis turi būti išvežta iš perkančiojo subjekto</w:t>
      </w:r>
      <w:r w:rsidRPr="009A2303" w:rsidDel="00B608ED">
        <w:rPr>
          <w:color w:val="auto"/>
          <w:sz w:val="22"/>
          <w:szCs w:val="22"/>
        </w:rPr>
        <w:t xml:space="preserve"> </w:t>
      </w:r>
      <w:r w:rsidRPr="009A2303">
        <w:rPr>
          <w:color w:val="auto"/>
          <w:sz w:val="22"/>
          <w:szCs w:val="22"/>
        </w:rPr>
        <w:t>pelenų laikino saugojimo aikštelės per 14 (keturiolika) kalendorinių dienų nuo užsakymo pateikimo tiekėjui dienos.</w:t>
      </w:r>
    </w:p>
    <w:p w14:paraId="106A2A20" w14:textId="092225C3" w:rsidR="00980157" w:rsidRPr="009A2303" w:rsidRDefault="00980157" w:rsidP="00323084">
      <w:pPr>
        <w:ind w:firstLine="567"/>
        <w:rPr>
          <w:color w:val="000000"/>
          <w:sz w:val="22"/>
          <w:szCs w:val="22"/>
        </w:rPr>
      </w:pPr>
      <w:r w:rsidRPr="009A2303">
        <w:rPr>
          <w:color w:val="auto"/>
          <w:sz w:val="22"/>
          <w:szCs w:val="22"/>
        </w:rPr>
        <w:t xml:space="preserve">       </w:t>
      </w:r>
    </w:p>
    <w:p w14:paraId="53DED362" w14:textId="77777777" w:rsidR="00980157" w:rsidRPr="009A2303" w:rsidRDefault="00980157" w:rsidP="00980157">
      <w:pPr>
        <w:jc w:val="center"/>
        <w:rPr>
          <w:b/>
          <w:color w:val="000000"/>
          <w:sz w:val="22"/>
          <w:szCs w:val="22"/>
        </w:rPr>
      </w:pPr>
      <w:r w:rsidRPr="009A2303">
        <w:rPr>
          <w:b/>
          <w:color w:val="000000"/>
          <w:sz w:val="22"/>
          <w:szCs w:val="22"/>
        </w:rPr>
        <w:t>Paslaugų pirkimo ypatumai</w:t>
      </w:r>
    </w:p>
    <w:p w14:paraId="26603490" w14:textId="77777777" w:rsidR="00980157" w:rsidRPr="009A2303" w:rsidRDefault="00980157" w:rsidP="00980157">
      <w:pPr>
        <w:jc w:val="center"/>
        <w:rPr>
          <w:b/>
          <w:color w:val="000000"/>
          <w:sz w:val="22"/>
          <w:szCs w:val="22"/>
        </w:rPr>
      </w:pPr>
    </w:p>
    <w:p w14:paraId="53CD499C" w14:textId="77777777" w:rsidR="00980157" w:rsidRPr="009A2303" w:rsidRDefault="00980157" w:rsidP="00980157">
      <w:pPr>
        <w:ind w:firstLine="567"/>
        <w:rPr>
          <w:color w:val="auto"/>
          <w:sz w:val="22"/>
          <w:szCs w:val="22"/>
        </w:rPr>
      </w:pPr>
      <w:r w:rsidRPr="009A2303">
        <w:rPr>
          <w:color w:val="auto"/>
          <w:sz w:val="22"/>
          <w:szCs w:val="22"/>
        </w:rPr>
        <w:t>Paslaugų įkainiai:</w:t>
      </w:r>
    </w:p>
    <w:p w14:paraId="058DC296" w14:textId="77777777" w:rsidR="00980157" w:rsidRPr="009A2303" w:rsidRDefault="00980157" w:rsidP="00B30D3F">
      <w:pPr>
        <w:numPr>
          <w:ilvl w:val="0"/>
          <w:numId w:val="25"/>
        </w:numPr>
        <w:tabs>
          <w:tab w:val="left" w:pos="851"/>
        </w:tabs>
        <w:ind w:left="0" w:firstLine="567"/>
        <w:rPr>
          <w:color w:val="auto"/>
          <w:sz w:val="22"/>
          <w:szCs w:val="22"/>
        </w:rPr>
      </w:pPr>
      <w:r w:rsidRPr="009A2303">
        <w:rPr>
          <w:color w:val="auto"/>
          <w:sz w:val="22"/>
          <w:szCs w:val="22"/>
        </w:rPr>
        <w:t>Pelenų tvarkymo paslaugos (</w:t>
      </w:r>
      <w:r w:rsidRPr="009A2303">
        <w:rPr>
          <w:b/>
          <w:bCs/>
          <w:color w:val="auto"/>
          <w:sz w:val="22"/>
          <w:szCs w:val="22"/>
        </w:rPr>
        <w:t>apskaičiuotos sausų pelenų mase</w:t>
      </w:r>
      <w:r w:rsidRPr="009A2303">
        <w:rPr>
          <w:color w:val="auto"/>
          <w:sz w:val="22"/>
          <w:szCs w:val="22"/>
        </w:rPr>
        <w:t xml:space="preserve">) - šių paslaugų apimtys apskaitomos sausų pelenų mase, t. y. tvarkomų pelenų apimtis skaičiuojamas vertinant sudeginto biokuro apimtį (sudeginto </w:t>
      </w:r>
      <w:r w:rsidRPr="009A2303">
        <w:rPr>
          <w:color w:val="auto"/>
          <w:sz w:val="22"/>
          <w:szCs w:val="22"/>
        </w:rPr>
        <w:lastRenderedPageBreak/>
        <w:t>biokuro kiekis per ataskaitinį laikotarpį nustatomas vadovaujantis „AB “Šiaulių energija“ sandėlio biokuro judėjimo ir likučių sandėlyje apskaitos akte“ (kietojo biokuro apskaitos taisyklių priedas Nr. 7) duomenimis) ir perkančiojo subjekto</w:t>
      </w:r>
      <w:r w:rsidRPr="009A2303" w:rsidDel="00B608ED">
        <w:rPr>
          <w:color w:val="auto"/>
          <w:sz w:val="22"/>
          <w:szCs w:val="22"/>
        </w:rPr>
        <w:t xml:space="preserve"> </w:t>
      </w:r>
      <w:r w:rsidRPr="009A2303">
        <w:rPr>
          <w:color w:val="auto"/>
          <w:sz w:val="22"/>
          <w:szCs w:val="22"/>
        </w:rPr>
        <w:t xml:space="preserve">kuro laboratorijos duomenis (kuro drėgmę ir </w:t>
      </w:r>
      <w:proofErr w:type="spellStart"/>
      <w:r w:rsidRPr="009A2303">
        <w:rPr>
          <w:color w:val="auto"/>
          <w:sz w:val="22"/>
          <w:szCs w:val="22"/>
        </w:rPr>
        <w:t>peleningumą</w:t>
      </w:r>
      <w:proofErr w:type="spellEnd"/>
      <w:r w:rsidRPr="009A2303">
        <w:rPr>
          <w:color w:val="auto"/>
          <w:sz w:val="22"/>
          <w:szCs w:val="22"/>
        </w:rPr>
        <w:t>) pagal formulę:</w:t>
      </w:r>
    </w:p>
    <w:tbl>
      <w:tblPr>
        <w:tblW w:w="7218" w:type="dxa"/>
        <w:tblInd w:w="93" w:type="dxa"/>
        <w:tblLook w:val="04A0" w:firstRow="1" w:lastRow="0" w:firstColumn="1" w:lastColumn="0" w:noHBand="0" w:noVBand="1"/>
      </w:tblPr>
      <w:tblGrid>
        <w:gridCol w:w="2176"/>
        <w:gridCol w:w="444"/>
        <w:gridCol w:w="3198"/>
        <w:gridCol w:w="151"/>
        <w:gridCol w:w="1249"/>
      </w:tblGrid>
      <w:tr w:rsidR="00980157" w:rsidRPr="009A2303" w14:paraId="7387973E" w14:textId="77777777" w:rsidTr="00FF2AEB">
        <w:trPr>
          <w:gridAfter w:val="1"/>
          <w:wAfter w:w="1249" w:type="dxa"/>
          <w:trHeight w:val="186"/>
        </w:trPr>
        <w:tc>
          <w:tcPr>
            <w:tcW w:w="5969" w:type="dxa"/>
            <w:gridSpan w:val="4"/>
            <w:tcBorders>
              <w:top w:val="nil"/>
              <w:left w:val="nil"/>
              <w:bottom w:val="nil"/>
              <w:right w:val="nil"/>
            </w:tcBorders>
            <w:noWrap/>
            <w:vAlign w:val="bottom"/>
          </w:tcPr>
          <w:p w14:paraId="2A6EB0F6" w14:textId="77777777" w:rsidR="00980157" w:rsidRPr="009A2303" w:rsidRDefault="00980157" w:rsidP="00980157">
            <w:pPr>
              <w:ind w:firstLine="426"/>
              <w:jc w:val="left"/>
              <w:rPr>
                <w:color w:val="auto"/>
                <w:sz w:val="22"/>
                <w:szCs w:val="22"/>
              </w:rPr>
            </w:pPr>
            <w:r w:rsidRPr="009A2303">
              <w:rPr>
                <w:color w:val="auto"/>
                <w:sz w:val="22"/>
                <w:szCs w:val="22"/>
              </w:rPr>
              <w:t>SPK=(NK-(NK/100*W))*</w:t>
            </w:r>
            <w:proofErr w:type="spellStart"/>
            <w:r w:rsidRPr="009A2303">
              <w:rPr>
                <w:color w:val="auto"/>
                <w:sz w:val="22"/>
                <w:szCs w:val="22"/>
              </w:rPr>
              <w:t>A</w:t>
            </w:r>
            <w:r w:rsidRPr="009A2303">
              <w:rPr>
                <w:color w:val="auto"/>
                <w:sz w:val="22"/>
                <w:szCs w:val="22"/>
                <w:vertAlign w:val="subscript"/>
              </w:rPr>
              <w:t>s</w:t>
            </w:r>
            <w:proofErr w:type="spellEnd"/>
            <w:r w:rsidRPr="009A2303">
              <w:rPr>
                <w:color w:val="auto"/>
                <w:sz w:val="22"/>
                <w:szCs w:val="22"/>
              </w:rPr>
              <w:t>/100,</w:t>
            </w:r>
          </w:p>
        </w:tc>
      </w:tr>
      <w:tr w:rsidR="00980157" w:rsidRPr="009A2303" w14:paraId="3ABDDBDA" w14:textId="77777777" w:rsidTr="00FF2AEB">
        <w:trPr>
          <w:trHeight w:val="186"/>
        </w:trPr>
        <w:tc>
          <w:tcPr>
            <w:tcW w:w="7218" w:type="dxa"/>
            <w:gridSpan w:val="5"/>
            <w:tcBorders>
              <w:top w:val="nil"/>
              <w:left w:val="nil"/>
              <w:bottom w:val="nil"/>
              <w:right w:val="nil"/>
            </w:tcBorders>
            <w:noWrap/>
            <w:vAlign w:val="bottom"/>
          </w:tcPr>
          <w:p w14:paraId="33C22979" w14:textId="77777777" w:rsidR="00980157" w:rsidRPr="009A2303" w:rsidRDefault="00980157" w:rsidP="00980157">
            <w:pPr>
              <w:ind w:firstLine="426"/>
              <w:jc w:val="left"/>
              <w:rPr>
                <w:color w:val="auto"/>
                <w:sz w:val="22"/>
                <w:szCs w:val="22"/>
              </w:rPr>
            </w:pPr>
            <w:r w:rsidRPr="009A2303">
              <w:rPr>
                <w:color w:val="auto"/>
                <w:sz w:val="22"/>
                <w:szCs w:val="22"/>
              </w:rPr>
              <w:t>NK - natūralus kuras (sudegintas kuras (naudojamoji masė)),  t</w:t>
            </w:r>
          </w:p>
        </w:tc>
      </w:tr>
      <w:tr w:rsidR="00980157" w:rsidRPr="009A2303" w14:paraId="51F95233" w14:textId="77777777" w:rsidTr="00FF2AEB">
        <w:trPr>
          <w:gridAfter w:val="3"/>
          <w:wAfter w:w="4598" w:type="dxa"/>
          <w:trHeight w:val="186"/>
        </w:trPr>
        <w:tc>
          <w:tcPr>
            <w:tcW w:w="2176" w:type="dxa"/>
            <w:tcBorders>
              <w:top w:val="nil"/>
              <w:left w:val="nil"/>
              <w:bottom w:val="nil"/>
              <w:right w:val="nil"/>
            </w:tcBorders>
            <w:noWrap/>
            <w:vAlign w:val="bottom"/>
          </w:tcPr>
          <w:p w14:paraId="20A80C52" w14:textId="77777777" w:rsidR="00980157" w:rsidRPr="009A2303" w:rsidRDefault="00980157" w:rsidP="00980157">
            <w:pPr>
              <w:ind w:firstLine="426"/>
              <w:jc w:val="left"/>
              <w:rPr>
                <w:color w:val="auto"/>
                <w:sz w:val="22"/>
                <w:szCs w:val="22"/>
              </w:rPr>
            </w:pPr>
            <w:r w:rsidRPr="009A2303">
              <w:rPr>
                <w:color w:val="auto"/>
                <w:sz w:val="22"/>
                <w:szCs w:val="22"/>
              </w:rPr>
              <w:t>W - drėgmė, %</w:t>
            </w:r>
          </w:p>
        </w:tc>
        <w:tc>
          <w:tcPr>
            <w:tcW w:w="444" w:type="dxa"/>
            <w:tcBorders>
              <w:top w:val="nil"/>
              <w:left w:val="nil"/>
              <w:bottom w:val="nil"/>
              <w:right w:val="nil"/>
            </w:tcBorders>
            <w:noWrap/>
            <w:vAlign w:val="bottom"/>
          </w:tcPr>
          <w:p w14:paraId="69ED5C42" w14:textId="77777777" w:rsidR="00980157" w:rsidRPr="009A2303" w:rsidRDefault="00980157" w:rsidP="00980157">
            <w:pPr>
              <w:ind w:firstLine="426"/>
              <w:jc w:val="left"/>
              <w:rPr>
                <w:color w:val="auto"/>
                <w:sz w:val="22"/>
                <w:szCs w:val="22"/>
              </w:rPr>
            </w:pPr>
          </w:p>
        </w:tc>
      </w:tr>
      <w:tr w:rsidR="00980157" w:rsidRPr="009A2303" w14:paraId="1C85A20B" w14:textId="77777777" w:rsidTr="00FF2AEB">
        <w:trPr>
          <w:gridAfter w:val="2"/>
          <w:wAfter w:w="1400" w:type="dxa"/>
          <w:trHeight w:val="82"/>
        </w:trPr>
        <w:tc>
          <w:tcPr>
            <w:tcW w:w="5818" w:type="dxa"/>
            <w:gridSpan w:val="3"/>
            <w:tcBorders>
              <w:top w:val="nil"/>
              <w:left w:val="nil"/>
              <w:bottom w:val="nil"/>
              <w:right w:val="nil"/>
            </w:tcBorders>
            <w:noWrap/>
            <w:vAlign w:val="bottom"/>
          </w:tcPr>
          <w:p w14:paraId="64D362E4" w14:textId="77777777" w:rsidR="00980157" w:rsidRPr="009A2303" w:rsidRDefault="00980157" w:rsidP="00980157">
            <w:pPr>
              <w:ind w:firstLine="425"/>
              <w:jc w:val="left"/>
              <w:rPr>
                <w:color w:val="auto"/>
                <w:sz w:val="22"/>
                <w:szCs w:val="22"/>
              </w:rPr>
            </w:pPr>
            <w:proofErr w:type="spellStart"/>
            <w:r w:rsidRPr="009A2303">
              <w:rPr>
                <w:color w:val="auto"/>
                <w:sz w:val="22"/>
                <w:szCs w:val="22"/>
              </w:rPr>
              <w:t>A</w:t>
            </w:r>
            <w:r w:rsidRPr="009A2303">
              <w:rPr>
                <w:color w:val="auto"/>
                <w:sz w:val="22"/>
                <w:szCs w:val="22"/>
                <w:vertAlign w:val="subscript"/>
              </w:rPr>
              <w:t>s</w:t>
            </w:r>
            <w:proofErr w:type="spellEnd"/>
            <w:r w:rsidRPr="009A2303">
              <w:rPr>
                <w:color w:val="auto"/>
                <w:sz w:val="22"/>
                <w:szCs w:val="22"/>
              </w:rPr>
              <w:t xml:space="preserve"> - sauso kuro </w:t>
            </w:r>
            <w:proofErr w:type="spellStart"/>
            <w:r w:rsidRPr="009A2303">
              <w:rPr>
                <w:color w:val="auto"/>
                <w:sz w:val="22"/>
                <w:szCs w:val="22"/>
              </w:rPr>
              <w:t>peleningumas</w:t>
            </w:r>
            <w:proofErr w:type="spellEnd"/>
            <w:r w:rsidRPr="009A2303">
              <w:rPr>
                <w:color w:val="auto"/>
                <w:sz w:val="22"/>
                <w:szCs w:val="22"/>
              </w:rPr>
              <w:t>, %</w:t>
            </w:r>
          </w:p>
        </w:tc>
      </w:tr>
      <w:tr w:rsidR="00980157" w:rsidRPr="009A2303" w14:paraId="7BD7FD36" w14:textId="77777777" w:rsidTr="00FF2AEB">
        <w:trPr>
          <w:gridAfter w:val="1"/>
          <w:wAfter w:w="1249" w:type="dxa"/>
          <w:trHeight w:val="394"/>
        </w:trPr>
        <w:tc>
          <w:tcPr>
            <w:tcW w:w="5969" w:type="dxa"/>
            <w:gridSpan w:val="4"/>
            <w:tcBorders>
              <w:top w:val="nil"/>
              <w:left w:val="nil"/>
              <w:bottom w:val="nil"/>
              <w:right w:val="nil"/>
            </w:tcBorders>
            <w:noWrap/>
            <w:vAlign w:val="bottom"/>
          </w:tcPr>
          <w:p w14:paraId="4DA631F9" w14:textId="77777777" w:rsidR="00980157" w:rsidRPr="009A2303" w:rsidRDefault="00980157" w:rsidP="00980157">
            <w:pPr>
              <w:ind w:firstLine="425"/>
              <w:jc w:val="left"/>
              <w:rPr>
                <w:color w:val="auto"/>
                <w:sz w:val="22"/>
                <w:szCs w:val="22"/>
              </w:rPr>
            </w:pPr>
            <w:r w:rsidRPr="009A2303">
              <w:rPr>
                <w:color w:val="auto"/>
                <w:sz w:val="22"/>
                <w:szCs w:val="22"/>
              </w:rPr>
              <w:t>SPK - sausų pelenų kiekis, t</w:t>
            </w:r>
          </w:p>
        </w:tc>
      </w:tr>
    </w:tbl>
    <w:p w14:paraId="281A0611"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 xml:space="preserve">     </w:t>
      </w:r>
    </w:p>
    <w:p w14:paraId="096780FD" w14:textId="77777777" w:rsidR="00980157" w:rsidRPr="009A2303" w:rsidRDefault="00980157" w:rsidP="007F6838">
      <w:pPr>
        <w:numPr>
          <w:ilvl w:val="0"/>
          <w:numId w:val="25"/>
        </w:numPr>
        <w:shd w:val="clear" w:color="auto" w:fill="FFFFFF"/>
        <w:tabs>
          <w:tab w:val="left" w:pos="709"/>
        </w:tabs>
        <w:ind w:left="0" w:firstLine="360"/>
        <w:rPr>
          <w:color w:val="auto"/>
          <w:sz w:val="22"/>
          <w:szCs w:val="22"/>
        </w:rPr>
      </w:pPr>
      <w:r w:rsidRPr="009A2303">
        <w:rPr>
          <w:color w:val="auto"/>
          <w:sz w:val="22"/>
          <w:szCs w:val="22"/>
        </w:rPr>
        <w:t xml:space="preserve">Pelenų </w:t>
      </w:r>
      <w:bookmarkStart w:id="15" w:name="_Hlk36137551"/>
      <w:r w:rsidRPr="009A2303">
        <w:rPr>
          <w:color w:val="auto"/>
          <w:sz w:val="22"/>
          <w:szCs w:val="22"/>
        </w:rPr>
        <w:t>išvežimo paslaugos (</w:t>
      </w:r>
      <w:r w:rsidRPr="009A2303">
        <w:rPr>
          <w:b/>
          <w:bCs/>
          <w:color w:val="auto"/>
          <w:sz w:val="22"/>
          <w:szCs w:val="22"/>
        </w:rPr>
        <w:t>apskaičiuotos drėgnų pelenų mase</w:t>
      </w:r>
      <w:r w:rsidRPr="009A2303">
        <w:rPr>
          <w:color w:val="auto"/>
          <w:sz w:val="22"/>
          <w:szCs w:val="22"/>
        </w:rPr>
        <w:t>) - pelenų išvežimo iš perkančiojo subjekto</w:t>
      </w:r>
      <w:r w:rsidRPr="009A2303" w:rsidDel="00B608ED">
        <w:rPr>
          <w:color w:val="auto"/>
          <w:sz w:val="22"/>
          <w:szCs w:val="22"/>
        </w:rPr>
        <w:t xml:space="preserve"> </w:t>
      </w:r>
      <w:r w:rsidRPr="009A2303">
        <w:rPr>
          <w:color w:val="auto"/>
          <w:sz w:val="22"/>
          <w:szCs w:val="22"/>
        </w:rPr>
        <w:t xml:space="preserve">į pelenų tvarkymo vietą </w:t>
      </w:r>
      <w:bookmarkEnd w:id="15"/>
      <w:r w:rsidRPr="009A2303">
        <w:rPr>
          <w:color w:val="auto"/>
          <w:sz w:val="22"/>
          <w:szCs w:val="22"/>
        </w:rPr>
        <w:t>paslaugos - šių paslaugų apimtys apskaitomos pagal faktinį svorį, kuris nustatomas perkančiojo subjekto</w:t>
      </w:r>
      <w:r w:rsidRPr="009A2303" w:rsidDel="00B608ED">
        <w:rPr>
          <w:color w:val="auto"/>
          <w:sz w:val="22"/>
          <w:szCs w:val="22"/>
        </w:rPr>
        <w:t xml:space="preserve"> </w:t>
      </w:r>
      <w:r w:rsidRPr="009A2303">
        <w:rPr>
          <w:color w:val="auto"/>
          <w:sz w:val="22"/>
          <w:szCs w:val="22"/>
        </w:rPr>
        <w:t>teritorijoje, Pramonės g. 10, Šiauliuose, esančiomis komercinės paskirties automobilinėmis svarstyklėmis (maksimalus leistinas svoris iki 60 t), t. y. pagal tuščios ir pilnos transporto priemonės svorių skirtumą. Išvežamų pelenų svoris susideda iš sausų pelenų svorio ir juose esančio vandens svorio (drėgnų pelenų svoris svyruoja ir būna vidutiniškai apie</w:t>
      </w:r>
      <w:r w:rsidRPr="009A2303" w:rsidDel="00FC2F9B">
        <w:rPr>
          <w:color w:val="auto"/>
          <w:sz w:val="22"/>
          <w:szCs w:val="22"/>
        </w:rPr>
        <w:t xml:space="preserve"> </w:t>
      </w:r>
      <w:r w:rsidRPr="009A2303">
        <w:rPr>
          <w:b/>
          <w:bCs/>
          <w:color w:val="auto"/>
          <w:sz w:val="22"/>
          <w:szCs w:val="22"/>
        </w:rPr>
        <w:t>3,5±2</w:t>
      </w:r>
      <w:r w:rsidRPr="009A2303">
        <w:rPr>
          <w:color w:val="auto"/>
          <w:sz w:val="22"/>
          <w:szCs w:val="22"/>
        </w:rPr>
        <w:t xml:space="preserve"> karto didesnis už sausų pelenų svorį). Atstumas, tarp laikino saugojimo aikštelės, Pramonės g. 10 A  ir svarstyklių, esančių Pramonės g. 10, Šiauliuose, yra apie 2 km.</w:t>
      </w:r>
    </w:p>
    <w:p w14:paraId="62CC0FF9" w14:textId="77777777" w:rsidR="00980157" w:rsidRPr="009A2303" w:rsidRDefault="00980157" w:rsidP="00980157">
      <w:pPr>
        <w:jc w:val="center"/>
        <w:rPr>
          <w:b/>
          <w:color w:val="auto"/>
          <w:sz w:val="22"/>
          <w:szCs w:val="22"/>
        </w:rPr>
      </w:pPr>
    </w:p>
    <w:p w14:paraId="498DA7C9" w14:textId="77777777" w:rsidR="00980157" w:rsidRPr="009A2303" w:rsidRDefault="00980157" w:rsidP="00980157">
      <w:pPr>
        <w:ind w:firstLine="567"/>
        <w:rPr>
          <w:color w:val="auto"/>
          <w:sz w:val="22"/>
          <w:szCs w:val="22"/>
        </w:rPr>
      </w:pPr>
      <w:r w:rsidRPr="009A2303">
        <w:rPr>
          <w:color w:val="auto"/>
          <w:sz w:val="22"/>
          <w:szCs w:val="22"/>
        </w:rPr>
        <w:t xml:space="preserve">Tvarkomų medienos kuro pelenų preliminari apimtis sausų pelenų mase per </w:t>
      </w:r>
      <w:r w:rsidRPr="009A2303">
        <w:rPr>
          <w:b/>
          <w:bCs/>
          <w:color w:val="auto"/>
          <w:sz w:val="22"/>
          <w:szCs w:val="22"/>
        </w:rPr>
        <w:t>24 mėn. – 8 000 t.</w:t>
      </w:r>
    </w:p>
    <w:p w14:paraId="5A6AAC2D" w14:textId="77777777" w:rsidR="00980157" w:rsidRPr="009A2303" w:rsidRDefault="00980157" w:rsidP="00980157">
      <w:pPr>
        <w:ind w:firstLine="567"/>
        <w:rPr>
          <w:color w:val="auto"/>
          <w:sz w:val="22"/>
          <w:szCs w:val="22"/>
        </w:rPr>
      </w:pPr>
      <w:r w:rsidRPr="009A2303">
        <w:rPr>
          <w:color w:val="auto"/>
          <w:sz w:val="22"/>
          <w:szCs w:val="22"/>
        </w:rPr>
        <w:t xml:space="preserve">Išvežamų drėgnų medienos kuro pelenų preliminari apimtis  per </w:t>
      </w:r>
      <w:r w:rsidRPr="009A2303">
        <w:rPr>
          <w:b/>
          <w:bCs/>
          <w:color w:val="auto"/>
          <w:sz w:val="22"/>
          <w:szCs w:val="22"/>
        </w:rPr>
        <w:t>24 mėn. – 28 000 t.</w:t>
      </w:r>
      <w:r w:rsidRPr="009A2303">
        <w:rPr>
          <w:color w:val="auto"/>
          <w:sz w:val="22"/>
          <w:szCs w:val="22"/>
        </w:rPr>
        <w:t xml:space="preserve"> </w:t>
      </w:r>
    </w:p>
    <w:p w14:paraId="495C123D"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color w:val="auto"/>
          <w:sz w:val="22"/>
          <w:szCs w:val="22"/>
        </w:rPr>
      </w:pPr>
      <w:r w:rsidRPr="009A2303">
        <w:rPr>
          <w:color w:val="auto"/>
          <w:sz w:val="22"/>
          <w:szCs w:val="22"/>
        </w:rPr>
        <w:t>Perkantysis subjektas</w:t>
      </w:r>
      <w:r w:rsidRPr="009A2303" w:rsidDel="00B608ED">
        <w:rPr>
          <w:color w:val="auto"/>
          <w:sz w:val="22"/>
          <w:szCs w:val="22"/>
        </w:rPr>
        <w:t xml:space="preserve"> </w:t>
      </w:r>
      <w:r w:rsidRPr="009A2303">
        <w:rPr>
          <w:color w:val="auto"/>
          <w:sz w:val="22"/>
          <w:szCs w:val="22"/>
        </w:rPr>
        <w:t>neįsipareigoja pateikti tvarkymui visos medienos kuro pelenų apimties. Pelenai bus tiekiami pagal gamyboje susidariusių ir atliekomis nelaikomų medienos kuro pelenų apimtį.</w:t>
      </w:r>
    </w:p>
    <w:p w14:paraId="6C348A78" w14:textId="77777777" w:rsidR="00980157" w:rsidRPr="009A2303" w:rsidRDefault="00980157" w:rsidP="00980157">
      <w:pPr>
        <w:shd w:val="clear" w:color="auto" w:fill="FFFFFF"/>
        <w:tabs>
          <w:tab w:val="left" w:pos="24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t xml:space="preserve">Tiekėjai gali teikti </w:t>
      </w:r>
      <w:r w:rsidRPr="009A2303">
        <w:rPr>
          <w:b/>
          <w:color w:val="auto"/>
          <w:sz w:val="22"/>
          <w:szCs w:val="22"/>
        </w:rPr>
        <w:t xml:space="preserve">visą arba dalinį </w:t>
      </w:r>
      <w:r w:rsidRPr="009A2303">
        <w:rPr>
          <w:color w:val="auto"/>
          <w:sz w:val="22"/>
          <w:szCs w:val="22"/>
        </w:rPr>
        <w:t xml:space="preserve">pasiūlymą pirkimui. </w:t>
      </w:r>
    </w:p>
    <w:p w14:paraId="36B11568" w14:textId="77777777" w:rsidR="00980157" w:rsidRPr="009A2303" w:rsidRDefault="00980157" w:rsidP="00980157">
      <w:pPr>
        <w:shd w:val="clear" w:color="auto" w:fill="FFFFFF"/>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auto"/>
          <w:sz w:val="22"/>
          <w:szCs w:val="22"/>
        </w:rPr>
      </w:pPr>
      <w:r w:rsidRPr="009A2303">
        <w:rPr>
          <w:color w:val="auto"/>
          <w:sz w:val="22"/>
          <w:szCs w:val="22"/>
        </w:rPr>
        <w:t xml:space="preserve">Pasiūlyme siūloma paslaugų apimtis negali būti mažesnė kaip 500 t pelenų (sausų pelenų mase).   </w:t>
      </w:r>
    </w:p>
    <w:p w14:paraId="39CC8841" w14:textId="77777777" w:rsidR="00B30D3F" w:rsidRPr="009A2303" w:rsidRDefault="00B30D3F" w:rsidP="00B30D3F">
      <w:pPr>
        <w:ind w:firstLine="567"/>
        <w:rPr>
          <w:color w:val="auto"/>
          <w:sz w:val="22"/>
          <w:szCs w:val="22"/>
        </w:rPr>
      </w:pPr>
      <w:r w:rsidRPr="009A2303">
        <w:rPr>
          <w:color w:val="auto"/>
          <w:sz w:val="22"/>
          <w:szCs w:val="22"/>
        </w:rPr>
        <w:t>Jei tiekėjas, pasiūlęs mažiausią pasiūlymo palyginamąją bendrąją įkainių sumą, pateikia dalinį pasiūlymą, laimėjusiais pasiūlymais gali būti pripažinti keli tiekėjų, pasiūliusių mažiausias palyginamąsias bendrąsias įkainių sumas, pasiūlymai, tačiau bendra visų numatomų sudaryti pirkimo sutarčių vertė negali viršyti 404 000,00 Eur be PVM.</w:t>
      </w:r>
    </w:p>
    <w:p w14:paraId="769406B8" w14:textId="606193F4" w:rsidR="00B30D3F" w:rsidRPr="009A2303" w:rsidRDefault="00B30D3F" w:rsidP="00B30D3F">
      <w:pPr>
        <w:ind w:firstLine="567"/>
        <w:rPr>
          <w:color w:val="auto"/>
          <w:sz w:val="22"/>
          <w:szCs w:val="22"/>
        </w:rPr>
      </w:pPr>
      <w:r w:rsidRPr="009A2303">
        <w:rPr>
          <w:color w:val="auto"/>
          <w:sz w:val="22"/>
          <w:szCs w:val="22"/>
        </w:rPr>
        <w:t>Tokiu atveju perkantysis subjektas pirkimo sutartis sudaro su visais laimėtojais. Pirkimo sutartys sudaromos su kiekvienu tiekėju atskirai dėl to</w:t>
      </w:r>
      <w:r w:rsidR="00DA2011" w:rsidRPr="009A2303">
        <w:rPr>
          <w:color w:val="auto"/>
          <w:sz w:val="22"/>
          <w:szCs w:val="22"/>
        </w:rPr>
        <w:t>s</w:t>
      </w:r>
      <w:r w:rsidRPr="009A2303">
        <w:rPr>
          <w:color w:val="auto"/>
          <w:sz w:val="22"/>
          <w:szCs w:val="22"/>
        </w:rPr>
        <w:t xml:space="preserve"> tiekėjo pasiūlyme nurodytos palyginamosios bendrosios įkainių sumos ir paslaugų apimties (sausų pelenų masės) šia tvarka: pirmiausia pirkimo sutartis sudaroma su mažiausią palyginamąją bendrąją įkainių sumą pasiūliusiu tiekėju jo pasiūlytai paslaugų apimčiai (sausų pelenų masei). Jei pirmoje vietoje esantis tiekėjas pasiūlo ne visą numatomą pirkimo sutarčių vertę, perkantysis subjektas dėl likusios vertės sudaro pirkimo sutartį su antroje (tolesnėje) vietoje esančiu tiekėju ir t. t.</w:t>
      </w:r>
    </w:p>
    <w:p w14:paraId="27D2AA45" w14:textId="425FB9BC" w:rsidR="00B30D3F" w:rsidRPr="009A2303" w:rsidRDefault="00B30D3F" w:rsidP="00B30D3F">
      <w:pPr>
        <w:ind w:firstLine="567"/>
        <w:rPr>
          <w:color w:val="auto"/>
          <w:sz w:val="22"/>
          <w:szCs w:val="22"/>
        </w:rPr>
      </w:pPr>
      <w:r w:rsidRPr="009A2303">
        <w:rPr>
          <w:color w:val="auto"/>
          <w:sz w:val="22"/>
          <w:szCs w:val="22"/>
        </w:rPr>
        <w:t xml:space="preserve">Perkantysis subjektas tokiu būdu sudaro pirkimo sutartis dėl visos numatomos pirkimo sutarčių vertės, t. y. 404 000,00 Eur be PVM. Pirkimo sutartyse nurodoma preliminari kiekvieno laimėjusio tiekėjo pasiūlyme nurodyta įsipareigojimų apimtis (sausų pelenų masė). Perkantysis subjektas neįsipareigoja išpirkti visos pirkimo sutartyje numatytos preliminarios paslaugų apimties – paslaugos perkamos pagal faktinį perkančiojo subjekto poreikį, </w:t>
      </w:r>
      <w:r w:rsidR="001D0FB4" w:rsidRPr="009A2303">
        <w:rPr>
          <w:color w:val="auto"/>
          <w:sz w:val="22"/>
          <w:szCs w:val="22"/>
        </w:rPr>
        <w:t xml:space="preserve">pagal fiksuotus </w:t>
      </w:r>
      <w:r w:rsidR="001D0FB4" w:rsidRPr="009A2303">
        <w:rPr>
          <w:color w:val="000000"/>
          <w:sz w:val="22"/>
          <w:szCs w:val="22"/>
        </w:rPr>
        <w:t xml:space="preserve">paslaugų </w:t>
      </w:r>
      <w:r w:rsidR="001D0FB4" w:rsidRPr="009A2303">
        <w:rPr>
          <w:color w:val="auto"/>
          <w:sz w:val="22"/>
          <w:szCs w:val="22"/>
        </w:rPr>
        <w:t>įkainius už ne didesnę nei pirkimo sutartyje nurodytą maksimalią vertę</w:t>
      </w:r>
      <w:r w:rsidRPr="009A2303">
        <w:rPr>
          <w:color w:val="auto"/>
          <w:sz w:val="22"/>
          <w:szCs w:val="22"/>
        </w:rPr>
        <w:t>.</w:t>
      </w:r>
    </w:p>
    <w:p w14:paraId="2B2F25C4" w14:textId="77777777" w:rsidR="00B30D3F" w:rsidRPr="009A2303" w:rsidRDefault="00B30D3F" w:rsidP="00980157">
      <w:pPr>
        <w:ind w:firstLine="567"/>
        <w:rPr>
          <w:color w:val="auto"/>
          <w:sz w:val="22"/>
          <w:szCs w:val="22"/>
        </w:rPr>
      </w:pPr>
    </w:p>
    <w:p w14:paraId="62F183C3" w14:textId="77777777" w:rsidR="00980157" w:rsidRPr="009A2303" w:rsidRDefault="00980157" w:rsidP="00980157">
      <w:pPr>
        <w:ind w:left="567" w:firstLine="568"/>
        <w:rPr>
          <w:color w:val="auto"/>
          <w:sz w:val="22"/>
          <w:szCs w:val="22"/>
        </w:rPr>
      </w:pPr>
    </w:p>
    <w:p w14:paraId="5C2A3E46" w14:textId="77777777" w:rsidR="00980157" w:rsidRPr="009A2303" w:rsidRDefault="00980157" w:rsidP="00980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9A2303">
        <w:rPr>
          <w:color w:val="auto"/>
          <w:sz w:val="22"/>
          <w:szCs w:val="22"/>
        </w:rPr>
        <w:t>Paslaugų priėmimo-perdavimo akto pvz.:</w:t>
      </w:r>
    </w:p>
    <w:p w14:paraId="5BA3F578" w14:textId="77777777" w:rsidR="00980157" w:rsidRPr="009A2303" w:rsidRDefault="00980157" w:rsidP="00980157">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10"/>
        <w:gridCol w:w="1316"/>
        <w:gridCol w:w="1678"/>
        <w:gridCol w:w="1677"/>
        <w:gridCol w:w="1677"/>
      </w:tblGrid>
      <w:tr w:rsidR="00980157" w:rsidRPr="009A2303" w14:paraId="46447F68" w14:textId="77777777" w:rsidTr="00FF2AEB">
        <w:tc>
          <w:tcPr>
            <w:tcW w:w="670" w:type="dxa"/>
            <w:tcBorders>
              <w:top w:val="single" w:sz="4" w:space="0" w:color="auto"/>
              <w:left w:val="single" w:sz="4" w:space="0" w:color="auto"/>
              <w:bottom w:val="single" w:sz="4" w:space="0" w:color="auto"/>
              <w:right w:val="single" w:sz="4" w:space="0" w:color="auto"/>
            </w:tcBorders>
            <w:vAlign w:val="center"/>
            <w:hideMark/>
          </w:tcPr>
          <w:p w14:paraId="3C0CE7F7"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562BD3BC"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Paslaugų pavadinimas</w:t>
            </w:r>
          </w:p>
        </w:tc>
        <w:tc>
          <w:tcPr>
            <w:tcW w:w="916" w:type="dxa"/>
            <w:tcBorders>
              <w:top w:val="single" w:sz="4" w:space="0" w:color="auto"/>
              <w:left w:val="single" w:sz="4" w:space="0" w:color="auto"/>
              <w:bottom w:val="single" w:sz="4" w:space="0" w:color="auto"/>
              <w:right w:val="single" w:sz="4" w:space="0" w:color="auto"/>
            </w:tcBorders>
            <w:vAlign w:val="center"/>
            <w:hideMark/>
          </w:tcPr>
          <w:p w14:paraId="6A66A770"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Kiekis, 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F327336" w14:textId="77777777" w:rsidR="00980157" w:rsidRPr="009A2303" w:rsidRDefault="00980157" w:rsidP="00980157">
            <w:pPr>
              <w:jc w:val="center"/>
              <w:rPr>
                <w:color w:val="auto"/>
                <w:sz w:val="22"/>
                <w:szCs w:val="22"/>
              </w:rPr>
            </w:pPr>
            <w:r w:rsidRPr="009A2303">
              <w:rPr>
                <w:color w:val="auto"/>
                <w:sz w:val="22"/>
                <w:szCs w:val="22"/>
              </w:rPr>
              <w:t xml:space="preserve">Įkainis </w:t>
            </w:r>
          </w:p>
          <w:p w14:paraId="4D7AE4AA" w14:textId="77777777" w:rsidR="00980157" w:rsidRPr="009A2303" w:rsidRDefault="00980157" w:rsidP="00980157">
            <w:pPr>
              <w:jc w:val="center"/>
              <w:rPr>
                <w:color w:val="auto"/>
                <w:sz w:val="22"/>
                <w:szCs w:val="22"/>
              </w:rPr>
            </w:pPr>
            <w:r w:rsidRPr="009A2303">
              <w:rPr>
                <w:color w:val="auto"/>
                <w:sz w:val="22"/>
                <w:szCs w:val="22"/>
              </w:rPr>
              <w:t>už 1 toną, Eur</w:t>
            </w:r>
          </w:p>
        </w:tc>
        <w:tc>
          <w:tcPr>
            <w:tcW w:w="1677" w:type="dxa"/>
            <w:tcBorders>
              <w:top w:val="single" w:sz="4" w:space="0" w:color="auto"/>
              <w:left w:val="single" w:sz="4" w:space="0" w:color="auto"/>
              <w:bottom w:val="single" w:sz="4" w:space="0" w:color="auto"/>
              <w:right w:val="single" w:sz="4" w:space="0" w:color="auto"/>
            </w:tcBorders>
            <w:vAlign w:val="center"/>
          </w:tcPr>
          <w:p w14:paraId="7EA325F2"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Suma, Eur be PVM</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3F3AD19"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Suma, Eur su PVM</w:t>
            </w:r>
          </w:p>
        </w:tc>
      </w:tr>
      <w:tr w:rsidR="00980157" w:rsidRPr="009A2303" w14:paraId="340159F7" w14:textId="77777777" w:rsidTr="00FF2AEB">
        <w:tc>
          <w:tcPr>
            <w:tcW w:w="670" w:type="dxa"/>
            <w:tcBorders>
              <w:top w:val="single" w:sz="4" w:space="0" w:color="auto"/>
              <w:left w:val="single" w:sz="4" w:space="0" w:color="auto"/>
              <w:bottom w:val="single" w:sz="4" w:space="0" w:color="auto"/>
              <w:right w:val="single" w:sz="4" w:space="0" w:color="auto"/>
            </w:tcBorders>
          </w:tcPr>
          <w:p w14:paraId="4CD8A521"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1</w:t>
            </w:r>
          </w:p>
        </w:tc>
        <w:tc>
          <w:tcPr>
            <w:tcW w:w="3010" w:type="dxa"/>
            <w:tcBorders>
              <w:top w:val="single" w:sz="4" w:space="0" w:color="auto"/>
              <w:left w:val="single" w:sz="4" w:space="0" w:color="auto"/>
              <w:bottom w:val="single" w:sz="4" w:space="0" w:color="auto"/>
              <w:right w:val="single" w:sz="4" w:space="0" w:color="auto"/>
            </w:tcBorders>
          </w:tcPr>
          <w:p w14:paraId="2E43AF7E"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2</w:t>
            </w:r>
          </w:p>
        </w:tc>
        <w:tc>
          <w:tcPr>
            <w:tcW w:w="916" w:type="dxa"/>
            <w:tcBorders>
              <w:top w:val="single" w:sz="4" w:space="0" w:color="auto"/>
              <w:left w:val="single" w:sz="4" w:space="0" w:color="auto"/>
              <w:bottom w:val="single" w:sz="4" w:space="0" w:color="auto"/>
              <w:right w:val="single" w:sz="4" w:space="0" w:color="auto"/>
            </w:tcBorders>
          </w:tcPr>
          <w:p w14:paraId="75B039B4"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3</w:t>
            </w:r>
          </w:p>
        </w:tc>
        <w:tc>
          <w:tcPr>
            <w:tcW w:w="1678" w:type="dxa"/>
            <w:tcBorders>
              <w:top w:val="single" w:sz="4" w:space="0" w:color="auto"/>
              <w:left w:val="single" w:sz="4" w:space="0" w:color="auto"/>
              <w:bottom w:val="single" w:sz="4" w:space="0" w:color="auto"/>
              <w:right w:val="single" w:sz="4" w:space="0" w:color="auto"/>
            </w:tcBorders>
          </w:tcPr>
          <w:p w14:paraId="04A2B2CB"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4</w:t>
            </w:r>
          </w:p>
        </w:tc>
        <w:tc>
          <w:tcPr>
            <w:tcW w:w="1677" w:type="dxa"/>
            <w:tcBorders>
              <w:top w:val="single" w:sz="4" w:space="0" w:color="auto"/>
              <w:left w:val="single" w:sz="4" w:space="0" w:color="auto"/>
              <w:bottom w:val="single" w:sz="4" w:space="0" w:color="auto"/>
              <w:right w:val="single" w:sz="4" w:space="0" w:color="auto"/>
            </w:tcBorders>
          </w:tcPr>
          <w:p w14:paraId="70B1C7B8"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5  (</w:t>
            </w:r>
            <w:r w:rsidRPr="009A2303">
              <w:rPr>
                <w:rFonts w:cs="Courier New"/>
                <w:color w:val="auto"/>
                <w:sz w:val="22"/>
                <w:szCs w:val="22"/>
              </w:rPr>
              <w:t>3x4)</w:t>
            </w:r>
          </w:p>
        </w:tc>
        <w:tc>
          <w:tcPr>
            <w:tcW w:w="1677" w:type="dxa"/>
            <w:tcBorders>
              <w:top w:val="single" w:sz="4" w:space="0" w:color="auto"/>
              <w:left w:val="single" w:sz="4" w:space="0" w:color="auto"/>
              <w:bottom w:val="single" w:sz="4" w:space="0" w:color="auto"/>
              <w:right w:val="single" w:sz="4" w:space="0" w:color="auto"/>
            </w:tcBorders>
          </w:tcPr>
          <w:p w14:paraId="6F47E3F6"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i/>
                <w:iCs/>
                <w:color w:val="auto"/>
                <w:sz w:val="22"/>
                <w:szCs w:val="22"/>
              </w:rPr>
            </w:pPr>
            <w:r w:rsidRPr="009A2303">
              <w:rPr>
                <w:rFonts w:cs="Courier New"/>
                <w:i/>
                <w:iCs/>
                <w:color w:val="auto"/>
                <w:sz w:val="22"/>
                <w:szCs w:val="22"/>
              </w:rPr>
              <w:t>6</w:t>
            </w:r>
          </w:p>
        </w:tc>
      </w:tr>
      <w:tr w:rsidR="00980157" w:rsidRPr="009A2303" w14:paraId="7C34325A" w14:textId="77777777" w:rsidTr="00FF2AEB">
        <w:tc>
          <w:tcPr>
            <w:tcW w:w="670" w:type="dxa"/>
            <w:tcBorders>
              <w:top w:val="single" w:sz="4" w:space="0" w:color="auto"/>
              <w:left w:val="single" w:sz="4" w:space="0" w:color="auto"/>
              <w:bottom w:val="single" w:sz="4" w:space="0" w:color="auto"/>
              <w:right w:val="single" w:sz="4" w:space="0" w:color="auto"/>
            </w:tcBorders>
            <w:hideMark/>
          </w:tcPr>
          <w:p w14:paraId="32E52D7A"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1.</w:t>
            </w:r>
          </w:p>
        </w:tc>
        <w:tc>
          <w:tcPr>
            <w:tcW w:w="3010" w:type="dxa"/>
            <w:tcBorders>
              <w:top w:val="single" w:sz="4" w:space="0" w:color="auto"/>
              <w:left w:val="single" w:sz="4" w:space="0" w:color="auto"/>
              <w:bottom w:val="single" w:sz="4" w:space="0" w:color="auto"/>
              <w:right w:val="single" w:sz="4" w:space="0" w:color="auto"/>
            </w:tcBorders>
            <w:hideMark/>
          </w:tcPr>
          <w:p w14:paraId="1D0E6582"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Courier New"/>
                <w:b/>
                <w:color w:val="auto"/>
                <w:sz w:val="22"/>
                <w:szCs w:val="22"/>
              </w:rPr>
            </w:pPr>
            <w:r w:rsidRPr="009A2303">
              <w:rPr>
                <w:rFonts w:cs="Courier New"/>
                <w:color w:val="auto"/>
                <w:sz w:val="22"/>
                <w:szCs w:val="22"/>
              </w:rPr>
              <w:t>Pelenų tvarkymo paslaugos (apskaičiuota sausų pelenų mase)</w:t>
            </w:r>
          </w:p>
        </w:tc>
        <w:tc>
          <w:tcPr>
            <w:tcW w:w="916" w:type="dxa"/>
            <w:tcBorders>
              <w:top w:val="single" w:sz="4" w:space="0" w:color="auto"/>
              <w:left w:val="single" w:sz="4" w:space="0" w:color="auto"/>
              <w:bottom w:val="single" w:sz="4" w:space="0" w:color="auto"/>
              <w:right w:val="single" w:sz="4" w:space="0" w:color="auto"/>
            </w:tcBorders>
          </w:tcPr>
          <w:p w14:paraId="4C58EAF1"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apskaičiuota sausų pelenų</w:t>
            </w:r>
          </w:p>
          <w:p w14:paraId="0A39FAAB"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masė</w:t>
            </w:r>
          </w:p>
        </w:tc>
        <w:tc>
          <w:tcPr>
            <w:tcW w:w="1678" w:type="dxa"/>
            <w:tcBorders>
              <w:top w:val="single" w:sz="4" w:space="0" w:color="auto"/>
              <w:left w:val="single" w:sz="4" w:space="0" w:color="auto"/>
              <w:bottom w:val="single" w:sz="4" w:space="0" w:color="auto"/>
              <w:right w:val="single" w:sz="4" w:space="0" w:color="auto"/>
            </w:tcBorders>
          </w:tcPr>
          <w:p w14:paraId="6D5220CD"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Tiekėjo pasiūlyme nurodytas įkainis</w:t>
            </w:r>
          </w:p>
        </w:tc>
        <w:tc>
          <w:tcPr>
            <w:tcW w:w="1677" w:type="dxa"/>
            <w:tcBorders>
              <w:top w:val="single" w:sz="4" w:space="0" w:color="auto"/>
              <w:left w:val="single" w:sz="4" w:space="0" w:color="auto"/>
              <w:bottom w:val="single" w:sz="4" w:space="0" w:color="auto"/>
              <w:right w:val="single" w:sz="4" w:space="0" w:color="auto"/>
            </w:tcBorders>
          </w:tcPr>
          <w:p w14:paraId="02C13889"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p>
        </w:tc>
        <w:tc>
          <w:tcPr>
            <w:tcW w:w="1677" w:type="dxa"/>
            <w:tcBorders>
              <w:top w:val="single" w:sz="4" w:space="0" w:color="auto"/>
              <w:left w:val="single" w:sz="4" w:space="0" w:color="auto"/>
              <w:bottom w:val="single" w:sz="4" w:space="0" w:color="auto"/>
              <w:right w:val="single" w:sz="4" w:space="0" w:color="auto"/>
            </w:tcBorders>
          </w:tcPr>
          <w:p w14:paraId="49A28E26"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p>
        </w:tc>
      </w:tr>
      <w:tr w:rsidR="00980157" w:rsidRPr="009A2303" w14:paraId="39B2F469" w14:textId="77777777" w:rsidTr="00FF2AEB">
        <w:tc>
          <w:tcPr>
            <w:tcW w:w="670" w:type="dxa"/>
            <w:tcBorders>
              <w:top w:val="single" w:sz="4" w:space="0" w:color="auto"/>
              <w:left w:val="single" w:sz="4" w:space="0" w:color="auto"/>
              <w:bottom w:val="single" w:sz="4" w:space="0" w:color="auto"/>
              <w:right w:val="single" w:sz="4" w:space="0" w:color="auto"/>
            </w:tcBorders>
            <w:hideMark/>
          </w:tcPr>
          <w:p w14:paraId="797CA2C6"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2.</w:t>
            </w:r>
          </w:p>
        </w:tc>
        <w:tc>
          <w:tcPr>
            <w:tcW w:w="3010" w:type="dxa"/>
            <w:tcBorders>
              <w:top w:val="single" w:sz="4" w:space="0" w:color="auto"/>
              <w:left w:val="single" w:sz="4" w:space="0" w:color="auto"/>
              <w:bottom w:val="single" w:sz="4" w:space="0" w:color="auto"/>
              <w:right w:val="single" w:sz="4" w:space="0" w:color="auto"/>
            </w:tcBorders>
            <w:vAlign w:val="center"/>
            <w:hideMark/>
          </w:tcPr>
          <w:p w14:paraId="3D7D7E57"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Courier New"/>
                <w:b/>
                <w:color w:val="auto"/>
                <w:sz w:val="22"/>
                <w:szCs w:val="22"/>
              </w:rPr>
            </w:pPr>
            <w:r w:rsidRPr="009A2303">
              <w:rPr>
                <w:rFonts w:cs="Courier New"/>
                <w:color w:val="auto"/>
                <w:sz w:val="22"/>
                <w:szCs w:val="22"/>
              </w:rPr>
              <w:t>Pelenų išvežimo paslaugos</w:t>
            </w:r>
          </w:p>
          <w:p w14:paraId="1264A58D"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Courier New"/>
                <w:b/>
                <w:color w:val="FF0000"/>
                <w:sz w:val="22"/>
                <w:szCs w:val="22"/>
              </w:rPr>
            </w:pPr>
            <w:r w:rsidRPr="009A2303">
              <w:rPr>
                <w:rFonts w:cs="Courier New"/>
                <w:color w:val="auto"/>
                <w:sz w:val="22"/>
                <w:szCs w:val="22"/>
              </w:rPr>
              <w:t>(faktinė drėgnų pelenų masė)</w:t>
            </w:r>
          </w:p>
        </w:tc>
        <w:tc>
          <w:tcPr>
            <w:tcW w:w="916" w:type="dxa"/>
            <w:tcBorders>
              <w:top w:val="single" w:sz="4" w:space="0" w:color="auto"/>
              <w:left w:val="single" w:sz="4" w:space="0" w:color="auto"/>
              <w:bottom w:val="single" w:sz="4" w:space="0" w:color="auto"/>
              <w:right w:val="single" w:sz="4" w:space="0" w:color="auto"/>
            </w:tcBorders>
          </w:tcPr>
          <w:p w14:paraId="3A2FD2D0"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pasvertų pelenų svoris</w:t>
            </w:r>
          </w:p>
        </w:tc>
        <w:tc>
          <w:tcPr>
            <w:tcW w:w="1678" w:type="dxa"/>
            <w:tcBorders>
              <w:top w:val="single" w:sz="4" w:space="0" w:color="auto"/>
              <w:left w:val="single" w:sz="4" w:space="0" w:color="auto"/>
              <w:bottom w:val="single" w:sz="4" w:space="0" w:color="auto"/>
              <w:right w:val="single" w:sz="4" w:space="0" w:color="auto"/>
            </w:tcBorders>
          </w:tcPr>
          <w:p w14:paraId="57B73F11"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r w:rsidRPr="009A2303">
              <w:rPr>
                <w:rFonts w:cs="Courier New"/>
                <w:color w:val="auto"/>
                <w:sz w:val="22"/>
                <w:szCs w:val="22"/>
              </w:rPr>
              <w:t>Tiekėjo pasiūlyme nurodytas įkainis</w:t>
            </w:r>
          </w:p>
        </w:tc>
        <w:tc>
          <w:tcPr>
            <w:tcW w:w="1677" w:type="dxa"/>
            <w:tcBorders>
              <w:top w:val="single" w:sz="4" w:space="0" w:color="auto"/>
              <w:left w:val="single" w:sz="4" w:space="0" w:color="auto"/>
              <w:bottom w:val="single" w:sz="4" w:space="0" w:color="auto"/>
              <w:right w:val="single" w:sz="4" w:space="0" w:color="auto"/>
            </w:tcBorders>
          </w:tcPr>
          <w:p w14:paraId="2BFB5049" w14:textId="77777777" w:rsidR="00980157" w:rsidRPr="009A2303" w:rsidDel="00D8011E"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343C394" w14:textId="77777777" w:rsidR="00980157" w:rsidRPr="009A2303" w:rsidRDefault="00980157" w:rsidP="0098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color w:val="auto"/>
                <w:sz w:val="22"/>
                <w:szCs w:val="22"/>
              </w:rPr>
            </w:pPr>
          </w:p>
        </w:tc>
      </w:tr>
    </w:tbl>
    <w:p w14:paraId="3ECC42E6" w14:textId="77777777" w:rsidR="00B37E54" w:rsidRPr="009A2303" w:rsidRDefault="00B37E54" w:rsidP="0003507B">
      <w:pPr>
        <w:jc w:val="center"/>
        <w:rPr>
          <w:sz w:val="22"/>
          <w:szCs w:val="22"/>
        </w:rPr>
      </w:pPr>
    </w:p>
    <w:p w14:paraId="6265FBAD" w14:textId="745A145E" w:rsidR="00EA1AD9" w:rsidRPr="009A2303" w:rsidRDefault="0003507B" w:rsidP="0003507B">
      <w:pPr>
        <w:jc w:val="center"/>
        <w:rPr>
          <w:rFonts w:ascii="Palemonas" w:eastAsia="Calibri" w:hAnsi="Palemonas"/>
        </w:rPr>
      </w:pPr>
      <w:r w:rsidRPr="009A2303">
        <w:t>_________________</w:t>
      </w:r>
      <w:r w:rsidR="00EA1AD9" w:rsidRPr="009A2303">
        <w:rPr>
          <w:rFonts w:ascii="Palemonas" w:eastAsia="Calibri" w:hAnsi="Palemonas"/>
        </w:rPr>
        <w:br w:type="page"/>
      </w:r>
    </w:p>
    <w:bookmarkEnd w:id="12"/>
    <w:p w14:paraId="340477F5" w14:textId="77777777" w:rsidR="00EA1AD9" w:rsidRPr="009A2303" w:rsidRDefault="00E578EE" w:rsidP="00E578EE">
      <w:pPr>
        <w:suppressAutoHyphens/>
        <w:contextualSpacing/>
        <w:jc w:val="right"/>
        <w:rPr>
          <w:i/>
        </w:rPr>
      </w:pPr>
      <w:r w:rsidRPr="009A2303">
        <w:rPr>
          <w:i/>
        </w:rPr>
        <w:lastRenderedPageBreak/>
        <w:t>konkurso sąlygų</w:t>
      </w:r>
      <w:r w:rsidR="00EA1AD9" w:rsidRPr="009A2303">
        <w:rPr>
          <w:i/>
        </w:rPr>
        <w:t xml:space="preserve"> </w:t>
      </w:r>
    </w:p>
    <w:p w14:paraId="0E3B2D7F" w14:textId="734A92D1" w:rsidR="00E578EE" w:rsidRPr="009A2303" w:rsidRDefault="00411AA1" w:rsidP="00E578EE">
      <w:pPr>
        <w:suppressAutoHyphens/>
        <w:contextualSpacing/>
        <w:jc w:val="right"/>
      </w:pPr>
      <w:r w:rsidRPr="009A2303">
        <w:rPr>
          <w:i/>
        </w:rPr>
        <w:t>3</w:t>
      </w:r>
      <w:r w:rsidR="00E578EE" w:rsidRPr="009A2303">
        <w:rPr>
          <w:i/>
        </w:rPr>
        <w:t xml:space="preserve"> priedas</w:t>
      </w:r>
      <w:r w:rsidR="00E578EE" w:rsidRPr="009A2303">
        <w:t xml:space="preserve"> </w:t>
      </w:r>
    </w:p>
    <w:p w14:paraId="0F4D1AC3" w14:textId="77777777" w:rsidR="00E578EE" w:rsidRPr="009A2303" w:rsidRDefault="00E578EE" w:rsidP="00E578EE">
      <w:pPr>
        <w:suppressAutoHyphens/>
        <w:contextualSpacing/>
        <w:jc w:val="right"/>
      </w:pPr>
    </w:p>
    <w:p w14:paraId="1C08521B" w14:textId="77777777" w:rsidR="00E578EE" w:rsidRPr="009A2303" w:rsidRDefault="00E578EE" w:rsidP="00F83A25">
      <w:pPr>
        <w:pStyle w:val="Antrat3"/>
        <w:rPr>
          <w:color w:val="auto"/>
        </w:rPr>
      </w:pPr>
      <w:r w:rsidRPr="009A2303">
        <w:rPr>
          <w:color w:val="auto"/>
        </w:rPr>
        <w:t>TIEKĖJŲ PAŠALINIMO PAGRINDAI</w:t>
      </w:r>
    </w:p>
    <w:p w14:paraId="0642902E" w14:textId="77777777" w:rsidR="00E578EE" w:rsidRPr="009A2303" w:rsidRDefault="00E578EE" w:rsidP="00E578EE">
      <w:pPr>
        <w:suppressAutoHyphens/>
        <w:contextualSpacing/>
      </w:pPr>
      <w:r w:rsidRPr="009A2303">
        <w:t xml:space="preserve"> </w:t>
      </w:r>
    </w:p>
    <w:p w14:paraId="67D7F6C6" w14:textId="77777777" w:rsidR="00C32CF5" w:rsidRPr="009A2303" w:rsidRDefault="00C32CF5" w:rsidP="00C32CF5">
      <w:pPr>
        <w:ind w:firstLine="360"/>
        <w:rPr>
          <w:sz w:val="22"/>
          <w:szCs w:val="22"/>
        </w:rPr>
      </w:pPr>
      <w:bookmarkStart w:id="16" w:name="_Ref38291223"/>
      <w:bookmarkStart w:id="17" w:name="_Ref38291334"/>
      <w:bookmarkStart w:id="18" w:name="_Ref38533412"/>
      <w:bookmarkStart w:id="19" w:name="_Toc102052211"/>
      <w:r w:rsidRPr="009A2303">
        <w:rPr>
          <w:sz w:val="22"/>
          <w:szCs w:val="22"/>
        </w:rPr>
        <w:t xml:space="preserve">1. Atitikimas </w:t>
      </w:r>
      <w:r w:rsidRPr="009A2303">
        <w:rPr>
          <w:i/>
          <w:iCs/>
          <w:sz w:val="22"/>
          <w:szCs w:val="22"/>
        </w:rPr>
        <w:t>visiems žemiau keliamiems reikalavimams</w:t>
      </w:r>
      <w:r w:rsidRPr="009A2303">
        <w:rPr>
          <w:sz w:val="22"/>
          <w:szCs w:val="22"/>
        </w:rPr>
        <w:t xml:space="preserve"> deklaruojamas užpildant konkurso sąlygų  4 priede  pateiktą EBVPD formą (espd.request.xml).  </w:t>
      </w:r>
    </w:p>
    <w:p w14:paraId="6322FF6A" w14:textId="77777777" w:rsidR="00C32CF5" w:rsidRPr="009A2303" w:rsidRDefault="00C32CF5" w:rsidP="00C32CF5">
      <w:pPr>
        <w:ind w:firstLine="360"/>
        <w:rPr>
          <w:sz w:val="22"/>
          <w:szCs w:val="22"/>
        </w:rPr>
      </w:pPr>
      <w:r w:rsidRPr="009A2303">
        <w:rPr>
          <w:sz w:val="22"/>
          <w:szCs w:val="22"/>
        </w:rPr>
        <w:t xml:space="preserve">2. Pašalinimo pagrindų nebuvimo reikalavimus  atitikti  ir  EBVPD formą   užpildyti bei  pateikti   turi </w:t>
      </w:r>
      <w:r w:rsidRPr="009A2303">
        <w:rPr>
          <w:b/>
          <w:bCs/>
          <w:sz w:val="22"/>
          <w:szCs w:val="22"/>
        </w:rPr>
        <w:t>tiekėjas,  taip pat visi tiekėjų grupės nariai (partneriai), jei pasiūlymą pateikia tiekėjų grupė</w:t>
      </w:r>
      <w:r w:rsidRPr="009A2303">
        <w:rPr>
          <w:sz w:val="22"/>
          <w:szCs w:val="22"/>
        </w:rPr>
        <w:t xml:space="preserve">.  </w:t>
      </w:r>
    </w:p>
    <w:p w14:paraId="50AD7E84" w14:textId="77777777" w:rsidR="00C32CF5" w:rsidRPr="009A2303" w:rsidRDefault="00C32CF5" w:rsidP="00C32CF5">
      <w:pPr>
        <w:ind w:firstLine="360"/>
        <w:rPr>
          <w:bCs/>
          <w:sz w:val="22"/>
          <w:szCs w:val="22"/>
        </w:rPr>
      </w:pPr>
      <w:r w:rsidRPr="009A2303">
        <w:rPr>
          <w:bCs/>
          <w:sz w:val="22"/>
          <w:szCs w:val="22"/>
        </w:rPr>
        <w:t>3. Tiekėjų pašalinimo pagrindai ir jų nebuvimą patvirtinantys dokumentai:</w:t>
      </w:r>
    </w:p>
    <w:p w14:paraId="2ADB7535" w14:textId="77777777" w:rsidR="00C32CF5" w:rsidRPr="009A2303" w:rsidRDefault="00C32CF5" w:rsidP="00C32CF5">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C32CF5" w:rsidRPr="009A2303" w14:paraId="6131C823"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C3145" w14:textId="77777777" w:rsidR="00C32CF5" w:rsidRPr="009A2303" w:rsidRDefault="00C32CF5" w:rsidP="00FF2AEB">
            <w:pPr>
              <w:jc w:val="center"/>
              <w:rPr>
                <w:rFonts w:eastAsia="Calibri"/>
                <w:b/>
                <w:bCs/>
                <w:sz w:val="22"/>
                <w:szCs w:val="22"/>
              </w:rPr>
            </w:pPr>
            <w:r w:rsidRPr="009A2303">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AF4B0" w14:textId="77777777" w:rsidR="00C32CF5" w:rsidRPr="009A2303" w:rsidRDefault="00C32CF5" w:rsidP="00FF2AEB">
            <w:pPr>
              <w:jc w:val="center"/>
              <w:rPr>
                <w:rFonts w:eastAsia="Calibri"/>
                <w:bCs/>
                <w:sz w:val="22"/>
                <w:szCs w:val="22"/>
              </w:rPr>
            </w:pPr>
            <w:r w:rsidRPr="009A2303">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EEDB" w14:textId="77777777" w:rsidR="00C32CF5" w:rsidRPr="009A2303" w:rsidRDefault="00C32CF5" w:rsidP="00FF2AEB">
            <w:pPr>
              <w:jc w:val="center"/>
              <w:rPr>
                <w:rFonts w:eastAsia="Calibri"/>
                <w:b/>
                <w:bCs/>
                <w:sz w:val="22"/>
                <w:szCs w:val="22"/>
              </w:rPr>
            </w:pPr>
            <w:r w:rsidRPr="009A2303">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D4F8D" w14:textId="77777777" w:rsidR="00C32CF5" w:rsidRPr="009A2303" w:rsidRDefault="00C32CF5" w:rsidP="00FF2AEB">
            <w:pPr>
              <w:jc w:val="center"/>
              <w:rPr>
                <w:rFonts w:eastAsia="Calibri"/>
                <w:bCs/>
                <w:iCs/>
                <w:sz w:val="22"/>
                <w:szCs w:val="22"/>
              </w:rPr>
            </w:pPr>
            <w:r w:rsidRPr="009A2303">
              <w:rPr>
                <w:rFonts w:eastAsia="Calibri"/>
                <w:b/>
                <w:bCs/>
                <w:sz w:val="22"/>
                <w:szCs w:val="22"/>
              </w:rPr>
              <w:t>Pašalinimo pagrindų nebuvimą įrodantys dokumentai</w:t>
            </w:r>
          </w:p>
        </w:tc>
      </w:tr>
      <w:tr w:rsidR="00C32CF5" w:rsidRPr="009A2303" w14:paraId="6902D941" w14:textId="77777777" w:rsidTr="00FF2AEB">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7C08E" w14:textId="77777777" w:rsidR="00C32CF5" w:rsidRPr="009A2303" w:rsidRDefault="00C32CF5" w:rsidP="00FF2AEB">
            <w:pPr>
              <w:rPr>
                <w:rFonts w:eastAsia="Calibri"/>
                <w:bCs/>
                <w:color w:val="7030A0"/>
                <w:sz w:val="22"/>
                <w:szCs w:val="22"/>
              </w:rPr>
            </w:pPr>
            <w:r w:rsidRPr="009A2303">
              <w:rPr>
                <w:rFonts w:eastAsia="Calibri"/>
                <w:b/>
                <w:bCs/>
                <w:color w:val="7030A0"/>
                <w:sz w:val="22"/>
                <w:szCs w:val="22"/>
              </w:rPr>
              <w:t>Pašalinimo pagrindai pagal VPĮ 46 straipsnio 1 – 4 dalių nuostatas</w:t>
            </w:r>
          </w:p>
        </w:tc>
      </w:tr>
      <w:tr w:rsidR="00C32CF5" w:rsidRPr="009A2303" w14:paraId="2D29716D"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5925E"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EE60" w14:textId="77777777" w:rsidR="00C32CF5" w:rsidRPr="009A2303" w:rsidRDefault="00C32CF5" w:rsidP="00FF2AEB">
            <w:pPr>
              <w:pStyle w:val="Betarp"/>
              <w:rPr>
                <w:b/>
                <w:bCs/>
                <w:sz w:val="22"/>
                <w:szCs w:val="22"/>
              </w:rPr>
            </w:pPr>
            <w:r w:rsidRPr="009A2303">
              <w:rPr>
                <w:sz w:val="22"/>
                <w:szCs w:val="22"/>
              </w:rPr>
              <w:t>Tiekėjas arba jo atsakingas asmuo, nurodytas VPĮ 46 straipsnio 2 dalies 2 punkte, nuteistas už šią nusikalstamą veiką:</w:t>
            </w:r>
          </w:p>
          <w:p w14:paraId="24B1A4A1" w14:textId="77777777" w:rsidR="00C32CF5" w:rsidRPr="009A2303" w:rsidRDefault="00C32CF5" w:rsidP="00FF2AEB">
            <w:pPr>
              <w:pStyle w:val="Betarp"/>
              <w:rPr>
                <w:b/>
                <w:bCs/>
                <w:sz w:val="22"/>
                <w:szCs w:val="22"/>
              </w:rPr>
            </w:pPr>
            <w:r w:rsidRPr="009A2303">
              <w:rPr>
                <w:bCs/>
                <w:sz w:val="22"/>
                <w:szCs w:val="22"/>
              </w:rPr>
              <w:t>1) dalyvavimą nusikalstamame susivienijime, jo organizavimą ar vadovavimą jam;</w:t>
            </w:r>
          </w:p>
          <w:p w14:paraId="4E058077" w14:textId="77777777" w:rsidR="00C32CF5" w:rsidRPr="009A2303" w:rsidRDefault="00C32CF5" w:rsidP="00FF2AEB">
            <w:pPr>
              <w:pStyle w:val="Betarp"/>
              <w:rPr>
                <w:b/>
                <w:bCs/>
                <w:sz w:val="22"/>
                <w:szCs w:val="22"/>
              </w:rPr>
            </w:pPr>
            <w:r w:rsidRPr="009A2303">
              <w:rPr>
                <w:bCs/>
                <w:sz w:val="22"/>
                <w:szCs w:val="22"/>
              </w:rPr>
              <w:t>2) kyšininkavimą, prekybą poveikiu, papirkimą;</w:t>
            </w:r>
          </w:p>
          <w:p w14:paraId="441E361D" w14:textId="77777777" w:rsidR="00C32CF5" w:rsidRPr="009A2303" w:rsidRDefault="00C32CF5" w:rsidP="00FF2AEB">
            <w:pPr>
              <w:pStyle w:val="Betarp"/>
              <w:rPr>
                <w:b/>
                <w:bCs/>
                <w:sz w:val="22"/>
                <w:szCs w:val="22"/>
              </w:rPr>
            </w:pPr>
            <w:r w:rsidRPr="009A2303">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ECB0E" w14:textId="77777777" w:rsidR="00C32CF5" w:rsidRPr="009A2303" w:rsidRDefault="00C32CF5" w:rsidP="00FF2AEB">
            <w:pPr>
              <w:pStyle w:val="Betarp"/>
              <w:rPr>
                <w:b/>
                <w:bCs/>
                <w:sz w:val="22"/>
                <w:szCs w:val="22"/>
              </w:rPr>
            </w:pPr>
            <w:r w:rsidRPr="009A2303">
              <w:rPr>
                <w:bCs/>
                <w:sz w:val="22"/>
                <w:szCs w:val="22"/>
              </w:rPr>
              <w:t>4) nusikalstamą bankrotą;</w:t>
            </w:r>
          </w:p>
          <w:p w14:paraId="1090ADBB" w14:textId="77777777" w:rsidR="00C32CF5" w:rsidRPr="009A2303" w:rsidRDefault="00C32CF5" w:rsidP="00FF2AEB">
            <w:pPr>
              <w:pStyle w:val="Betarp"/>
              <w:rPr>
                <w:b/>
                <w:bCs/>
                <w:sz w:val="22"/>
                <w:szCs w:val="22"/>
              </w:rPr>
            </w:pPr>
            <w:r w:rsidRPr="009A2303">
              <w:rPr>
                <w:bCs/>
                <w:sz w:val="22"/>
                <w:szCs w:val="22"/>
              </w:rPr>
              <w:t>5) teroristinį ir su teroristine veikla susijusį nusikaltimą;</w:t>
            </w:r>
          </w:p>
          <w:p w14:paraId="1965AA04" w14:textId="77777777" w:rsidR="00C32CF5" w:rsidRPr="009A2303" w:rsidRDefault="00C32CF5" w:rsidP="00FF2AEB">
            <w:pPr>
              <w:pStyle w:val="Betarp"/>
              <w:rPr>
                <w:b/>
                <w:bCs/>
                <w:sz w:val="22"/>
                <w:szCs w:val="22"/>
              </w:rPr>
            </w:pPr>
            <w:r w:rsidRPr="009A2303">
              <w:rPr>
                <w:bCs/>
                <w:sz w:val="22"/>
                <w:szCs w:val="22"/>
              </w:rPr>
              <w:t>6) nusikalstamu būdu gauto turto legalizavimą;</w:t>
            </w:r>
          </w:p>
          <w:p w14:paraId="6C380F14" w14:textId="77777777" w:rsidR="00C32CF5" w:rsidRPr="009A2303" w:rsidRDefault="00C32CF5" w:rsidP="00FF2AEB">
            <w:pPr>
              <w:pStyle w:val="Betarp"/>
              <w:rPr>
                <w:b/>
                <w:bCs/>
                <w:sz w:val="22"/>
                <w:szCs w:val="22"/>
              </w:rPr>
            </w:pPr>
            <w:r w:rsidRPr="009A2303">
              <w:rPr>
                <w:bCs/>
                <w:sz w:val="22"/>
                <w:szCs w:val="22"/>
              </w:rPr>
              <w:t>7) prekybą žmonėmis, vaiko pirkimą arba pardavimą;</w:t>
            </w:r>
          </w:p>
          <w:p w14:paraId="3DA751E0" w14:textId="77777777" w:rsidR="00C32CF5" w:rsidRPr="009A2303" w:rsidRDefault="00C32CF5" w:rsidP="00FF2AEB">
            <w:pPr>
              <w:pStyle w:val="Betarp"/>
              <w:rPr>
                <w:b/>
                <w:bCs/>
                <w:sz w:val="22"/>
                <w:szCs w:val="22"/>
              </w:rPr>
            </w:pPr>
            <w:r w:rsidRPr="009A2303">
              <w:rPr>
                <w:bCs/>
                <w:sz w:val="22"/>
                <w:szCs w:val="22"/>
              </w:rPr>
              <w:t xml:space="preserve">8) kitos valstybės tiekėjo atliktą nusikaltimą, apibrėžtą Direktyvos 2014/24/ES 57 straipsnio 1 dalyje </w:t>
            </w:r>
            <w:r w:rsidRPr="009A2303">
              <w:rPr>
                <w:bCs/>
                <w:sz w:val="22"/>
                <w:szCs w:val="22"/>
              </w:rPr>
              <w:lastRenderedPageBreak/>
              <w:t>išvardytus Europos Sąjungos teisės aktus įgyvendinančiuose kitų valstybių teisės aktuose.</w:t>
            </w:r>
          </w:p>
          <w:p w14:paraId="56FCCF85" w14:textId="77777777" w:rsidR="00C32CF5" w:rsidRPr="009A2303" w:rsidRDefault="00C32CF5" w:rsidP="00FF2AEB">
            <w:pPr>
              <w:pStyle w:val="Betarp"/>
              <w:rPr>
                <w:b/>
                <w:bCs/>
                <w:sz w:val="22"/>
                <w:szCs w:val="22"/>
              </w:rPr>
            </w:pPr>
          </w:p>
          <w:p w14:paraId="3BB216A8" w14:textId="77777777" w:rsidR="00C32CF5" w:rsidRPr="009A2303" w:rsidRDefault="00C32CF5" w:rsidP="00FF2AEB">
            <w:pPr>
              <w:pStyle w:val="Betarp"/>
              <w:rPr>
                <w:b/>
                <w:bCs/>
                <w:sz w:val="22"/>
                <w:szCs w:val="22"/>
              </w:rPr>
            </w:pPr>
            <w:r w:rsidRPr="009A2303">
              <w:rPr>
                <w:bCs/>
                <w:sz w:val="22"/>
                <w:szCs w:val="22"/>
              </w:rPr>
              <w:t>Laikoma, kad tiekėjas arba jo atsakingas asmuo nuteistas už aukščiau nurodytą nusikalstamą veiką, kai dėl:</w:t>
            </w:r>
          </w:p>
          <w:p w14:paraId="3A1BEFBE" w14:textId="77777777" w:rsidR="00C32CF5" w:rsidRPr="009A2303" w:rsidRDefault="00C32CF5" w:rsidP="00FF2AEB">
            <w:pPr>
              <w:pStyle w:val="Betarp"/>
              <w:rPr>
                <w:bCs/>
                <w:sz w:val="22"/>
                <w:szCs w:val="22"/>
              </w:rPr>
            </w:pPr>
            <w:r w:rsidRPr="009A2303">
              <w:rPr>
                <w:bCs/>
                <w:sz w:val="22"/>
                <w:szCs w:val="22"/>
              </w:rPr>
              <w:t>1) tiekėjo, kuris yra fizinis asmuo, per pastaruosius 5 metus buvo priimtas ir įsiteisėjęs apkaltinamasis teismo nuosprendis ir šis asmuo turi neišnykusį ar nepanaikintą teistumą;</w:t>
            </w:r>
          </w:p>
          <w:p w14:paraId="5CC91527" w14:textId="77777777" w:rsidR="00C32CF5" w:rsidRPr="009A2303" w:rsidRDefault="00C32CF5" w:rsidP="00FF2AEB">
            <w:pPr>
              <w:pStyle w:val="Betarp"/>
              <w:rPr>
                <w:bCs/>
                <w:sz w:val="22"/>
                <w:szCs w:val="22"/>
              </w:rPr>
            </w:pPr>
            <w:r w:rsidRPr="009A2303">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3D5DCC" w14:textId="77777777" w:rsidR="00C32CF5" w:rsidRPr="009A2303" w:rsidRDefault="00C32CF5" w:rsidP="00FF2AEB">
            <w:pPr>
              <w:rPr>
                <w:rFonts w:eastAsia="Calibri"/>
                <w:b/>
                <w:bCs/>
                <w:sz w:val="22"/>
                <w:szCs w:val="22"/>
              </w:rPr>
            </w:pPr>
            <w:r w:rsidRPr="009A2303">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32C7" w14:textId="77777777" w:rsidR="00C32CF5" w:rsidRPr="009A2303" w:rsidRDefault="00C32CF5" w:rsidP="00FF2AEB">
            <w:pPr>
              <w:rPr>
                <w:rFonts w:eastAsia="Calibri"/>
                <w:b/>
                <w:bCs/>
                <w:sz w:val="22"/>
                <w:szCs w:val="22"/>
              </w:rPr>
            </w:pPr>
            <w:r w:rsidRPr="009A2303">
              <w:rPr>
                <w:rFonts w:eastAsia="Calibri"/>
                <w:b/>
                <w:bCs/>
                <w:sz w:val="22"/>
                <w:szCs w:val="22"/>
              </w:rPr>
              <w:lastRenderedPageBreak/>
              <w:t>VPĮ 46 straipsnio 1 dalis</w:t>
            </w:r>
          </w:p>
          <w:p w14:paraId="7D5CC3B2" w14:textId="77777777" w:rsidR="00C32CF5" w:rsidRPr="009A2303" w:rsidRDefault="00C32CF5" w:rsidP="00FF2AEB">
            <w:pPr>
              <w:rPr>
                <w:rFonts w:eastAsia="Calibri"/>
                <w:bCs/>
                <w:sz w:val="22"/>
                <w:szCs w:val="22"/>
              </w:rPr>
            </w:pPr>
          </w:p>
          <w:p w14:paraId="6ACC87D6" w14:textId="77777777" w:rsidR="00C32CF5" w:rsidRPr="009A2303" w:rsidRDefault="00C32CF5" w:rsidP="00FF2AEB">
            <w:pPr>
              <w:rPr>
                <w:rFonts w:eastAsia="Calibri"/>
                <w:bCs/>
                <w:sz w:val="22"/>
                <w:szCs w:val="22"/>
              </w:rPr>
            </w:pPr>
            <w:r w:rsidRPr="009A2303">
              <w:rPr>
                <w:rFonts w:eastAsia="Calibri"/>
                <w:bCs/>
                <w:sz w:val="22"/>
                <w:szCs w:val="22"/>
              </w:rPr>
              <w:t>EBVPD III dalies A1-A6 punktai</w:t>
            </w:r>
          </w:p>
          <w:p w14:paraId="43840677" w14:textId="77777777" w:rsidR="00C32CF5" w:rsidRPr="009A2303" w:rsidRDefault="00C32CF5" w:rsidP="00FF2AEB">
            <w:pPr>
              <w:rPr>
                <w:rFonts w:eastAsia="Calibri"/>
                <w:bCs/>
                <w:sz w:val="22"/>
                <w:szCs w:val="22"/>
              </w:rPr>
            </w:pPr>
          </w:p>
          <w:p w14:paraId="3AF8E876" w14:textId="77777777" w:rsidR="00C32CF5" w:rsidRPr="009A2303" w:rsidRDefault="00C32CF5" w:rsidP="00FF2AEB">
            <w:pPr>
              <w:rPr>
                <w:rFonts w:eastAsia="Calibri"/>
                <w:bCs/>
                <w:sz w:val="22"/>
                <w:szCs w:val="22"/>
              </w:rPr>
            </w:pPr>
            <w:r w:rsidRPr="009A2303">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8D" w14:textId="77777777" w:rsidR="00C32CF5" w:rsidRPr="009A2303" w:rsidRDefault="00C32CF5" w:rsidP="00FF2AEB">
            <w:pPr>
              <w:rPr>
                <w:rFonts w:eastAsia="Calibri"/>
                <w:bCs/>
                <w:sz w:val="22"/>
                <w:szCs w:val="22"/>
              </w:rPr>
            </w:pPr>
            <w:r w:rsidRPr="009A2303">
              <w:rPr>
                <w:rFonts w:eastAsia="Calibri"/>
                <w:bCs/>
                <w:sz w:val="22"/>
                <w:szCs w:val="22"/>
              </w:rPr>
              <w:t>Iš Lietuvoje įsteigtų subjektų reikalaujama:</w:t>
            </w:r>
          </w:p>
          <w:p w14:paraId="22AD4964"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išrašo iš teismo sprendimo arba</w:t>
            </w:r>
          </w:p>
          <w:p w14:paraId="6CE53BD8"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Informatikos ir ryšių departamento prie Vidaus reikalų ministerijos pažymos, arba</w:t>
            </w:r>
          </w:p>
          <w:p w14:paraId="3135C85A"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valstybės įmonės Registrų centro Lietuvos Respublikos Vyriausybės nustatyta tvarka išduoto dokumento, patvirtinančio jungtinius kompetentingų institucijų tvarkomus duomenis.</w:t>
            </w:r>
          </w:p>
          <w:p w14:paraId="7753FA56" w14:textId="77777777" w:rsidR="00C32CF5" w:rsidRPr="009A2303" w:rsidRDefault="00C32CF5" w:rsidP="00FF2AEB">
            <w:pPr>
              <w:rPr>
                <w:rFonts w:eastAsia="Calibri"/>
                <w:bCs/>
                <w:sz w:val="22"/>
                <w:szCs w:val="22"/>
              </w:rPr>
            </w:pPr>
          </w:p>
          <w:p w14:paraId="6BB7A6AE" w14:textId="77777777" w:rsidR="00C32CF5" w:rsidRPr="009A2303" w:rsidRDefault="00C32CF5" w:rsidP="00FF2AEB">
            <w:pPr>
              <w:rPr>
                <w:rFonts w:eastAsia="Calibri"/>
                <w:bCs/>
                <w:sz w:val="22"/>
                <w:szCs w:val="22"/>
              </w:rPr>
            </w:pPr>
            <w:r w:rsidRPr="009A2303">
              <w:rPr>
                <w:rFonts w:eastAsia="Calibri"/>
                <w:bCs/>
                <w:sz w:val="22"/>
                <w:szCs w:val="22"/>
              </w:rPr>
              <w:t>Iš ne Lietuvoje įsteigtų subjektų reikalaujama:</w:t>
            </w:r>
          </w:p>
          <w:p w14:paraId="7F8261B6"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atitinkamos užsienio šalies institucijos dokumento*.</w:t>
            </w:r>
          </w:p>
          <w:p w14:paraId="47EB70BD" w14:textId="77777777" w:rsidR="00C32CF5" w:rsidRPr="009A2303" w:rsidRDefault="00C32CF5" w:rsidP="00FF2AEB">
            <w:pPr>
              <w:rPr>
                <w:rFonts w:eastAsia="Calibri"/>
                <w:bCs/>
                <w:sz w:val="22"/>
                <w:szCs w:val="22"/>
              </w:rPr>
            </w:pPr>
          </w:p>
          <w:p w14:paraId="2E50D29C" w14:textId="77777777" w:rsidR="00C32CF5" w:rsidRPr="009A2303" w:rsidRDefault="00C32CF5" w:rsidP="00FF2AEB">
            <w:pPr>
              <w:rPr>
                <w:rFonts w:eastAsia="Calibri"/>
                <w:bCs/>
                <w:sz w:val="22"/>
                <w:szCs w:val="22"/>
              </w:rPr>
            </w:pPr>
            <w:r w:rsidRPr="009A2303">
              <w:rPr>
                <w:rFonts w:eastAsia="Calibri"/>
                <w:bCs/>
                <w:sz w:val="22"/>
                <w:szCs w:val="22"/>
              </w:rPr>
              <w:t xml:space="preserve">Nurodyti dokumentai turi būti išduoti ne anksčiau kaip </w:t>
            </w:r>
            <w:r w:rsidRPr="009A2303">
              <w:rPr>
                <w:rFonts w:eastAsia="Calibri"/>
                <w:b/>
                <w:bCs/>
                <w:sz w:val="22"/>
                <w:szCs w:val="22"/>
              </w:rPr>
              <w:t>120 dienų</w:t>
            </w:r>
            <w:r w:rsidRPr="009A2303">
              <w:rPr>
                <w:rFonts w:eastAsia="Calibri"/>
                <w:bCs/>
                <w:sz w:val="22"/>
                <w:szCs w:val="22"/>
              </w:rPr>
              <w:t xml:space="preserve"> iki </w:t>
            </w:r>
            <w:r w:rsidRPr="009A2303">
              <w:rPr>
                <w:rFonts w:eastAsia="Calibri"/>
                <w:bCs/>
                <w:i/>
                <w:iCs/>
                <w:sz w:val="22"/>
                <w:szCs w:val="22"/>
              </w:rPr>
              <w:t>tos dienos, kai tiekėjas perkančiojo subjekto prašymu turės pateikti pašalinimo pagrindų nebuvimą patvirtinančius dok</w:t>
            </w:r>
            <w:r w:rsidRPr="009A2303">
              <w:rPr>
                <w:rFonts w:eastAsia="Calibri"/>
                <w:bCs/>
                <w:sz w:val="22"/>
                <w:szCs w:val="22"/>
              </w:rPr>
              <w:t>umentus.</w:t>
            </w:r>
          </w:p>
          <w:p w14:paraId="6DAC7D3E" w14:textId="77777777" w:rsidR="00C32CF5" w:rsidRPr="009A2303" w:rsidRDefault="00C32CF5" w:rsidP="00FF2AEB">
            <w:pPr>
              <w:rPr>
                <w:rFonts w:eastAsia="Calibri"/>
                <w:bCs/>
                <w:sz w:val="20"/>
              </w:rPr>
            </w:pPr>
            <w:r w:rsidRPr="009A2303">
              <w:rPr>
                <w:rFonts w:eastAsia="Calibri"/>
                <w:bCs/>
                <w:sz w:val="20"/>
              </w:rPr>
              <w:t xml:space="preserve"> </w:t>
            </w:r>
            <w:r w:rsidRPr="009A2303">
              <w:rPr>
                <w:rFonts w:eastAsia="Calibri"/>
                <w:b/>
                <w:bCs/>
                <w:i/>
                <w:iCs/>
                <w:sz w:val="20"/>
              </w:rPr>
              <w:t>Pavyzdys</w:t>
            </w:r>
            <w:r w:rsidRPr="009A2303">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0D4D93CF" w14:textId="77777777" w:rsidR="00C32CF5" w:rsidRPr="009A2303" w:rsidRDefault="00C32CF5" w:rsidP="00FF2AEB">
            <w:pPr>
              <w:rPr>
                <w:rFonts w:eastAsia="Calibri"/>
                <w:b/>
                <w:bCs/>
                <w:sz w:val="22"/>
                <w:szCs w:val="22"/>
              </w:rPr>
            </w:pPr>
          </w:p>
          <w:p w14:paraId="742C2F68" w14:textId="77777777" w:rsidR="00C32CF5" w:rsidRPr="009A2303" w:rsidRDefault="00C32CF5" w:rsidP="00FF2AEB">
            <w:pPr>
              <w:rPr>
                <w:rFonts w:eastAsia="Calibri"/>
                <w:b/>
                <w:bCs/>
                <w:sz w:val="22"/>
                <w:szCs w:val="22"/>
              </w:rPr>
            </w:pPr>
            <w:r w:rsidRPr="009A2303">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3A65C" w14:textId="77777777" w:rsidR="00C32CF5" w:rsidRPr="009A2303" w:rsidRDefault="00C32CF5" w:rsidP="00FF2AEB">
            <w:pPr>
              <w:rPr>
                <w:rFonts w:eastAsia="Calibri"/>
                <w:b/>
                <w:bCs/>
                <w:sz w:val="22"/>
                <w:szCs w:val="22"/>
              </w:rPr>
            </w:pPr>
          </w:p>
          <w:p w14:paraId="18B201BF" w14:textId="77777777" w:rsidR="00C32CF5" w:rsidRPr="009A2303" w:rsidRDefault="00C32CF5" w:rsidP="00FF2AEB">
            <w:pPr>
              <w:pStyle w:val="Betarp"/>
              <w:rPr>
                <w:bCs/>
                <w:sz w:val="22"/>
                <w:szCs w:val="22"/>
              </w:rPr>
            </w:pPr>
            <w:r w:rsidRPr="009A2303">
              <w:rPr>
                <w:b/>
                <w:bCs/>
                <w:sz w:val="22"/>
                <w:szCs w:val="22"/>
              </w:rPr>
              <w:t>PASTABA</w:t>
            </w:r>
          </w:p>
          <w:p w14:paraId="7FF9CC8E" w14:textId="77777777" w:rsidR="00C32CF5" w:rsidRPr="009A2303" w:rsidRDefault="00C32CF5" w:rsidP="00FF2AEB">
            <w:pPr>
              <w:pStyle w:val="Betarp"/>
              <w:rPr>
                <w:color w:val="00B050"/>
                <w:sz w:val="22"/>
                <w:szCs w:val="22"/>
              </w:rPr>
            </w:pPr>
            <w:r w:rsidRPr="009A2303">
              <w:rPr>
                <w:b/>
                <w:bCs/>
                <w:sz w:val="22"/>
                <w:szCs w:val="22"/>
              </w:rPr>
              <w:lastRenderedPageBreak/>
              <w:t>Pažymų, patvirtinančių VPĮ 46 straipsnyje nurodytų tiekėjo pašalinimo pagrindų nebuvimą, pateikti nereikalaujama. Jų perkantysis subjektas reikalaus tik turėdamas pagrįstų abejonių dėl tiekėjo patikimumo</w:t>
            </w:r>
            <w:r w:rsidRPr="009A2303">
              <w:rPr>
                <w:color w:val="00B050"/>
                <w:sz w:val="22"/>
                <w:szCs w:val="22"/>
              </w:rPr>
              <w:t>.</w:t>
            </w:r>
          </w:p>
        </w:tc>
      </w:tr>
      <w:tr w:rsidR="00C32CF5" w:rsidRPr="009A2303" w14:paraId="059A0298"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13698"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3073" w14:textId="77777777" w:rsidR="00C32CF5" w:rsidRPr="009A2303" w:rsidRDefault="00C32CF5" w:rsidP="00FF2AEB">
            <w:pPr>
              <w:pStyle w:val="Betarp"/>
              <w:rPr>
                <w:sz w:val="22"/>
                <w:szCs w:val="22"/>
              </w:rPr>
            </w:pPr>
            <w:r w:rsidRPr="009A2303">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76D58" w14:textId="77777777" w:rsidR="00C32CF5" w:rsidRPr="009A2303" w:rsidRDefault="00C32CF5" w:rsidP="00FF2AEB">
            <w:pPr>
              <w:pStyle w:val="Betarp"/>
              <w:rPr>
                <w:rFonts w:eastAsia="Calibri"/>
                <w:bCs/>
                <w:sz w:val="22"/>
                <w:szCs w:val="22"/>
                <w:lang w:eastAsia="lt-LT"/>
              </w:rPr>
            </w:pPr>
            <w:r w:rsidRPr="009A2303">
              <w:rPr>
                <w:rFonts w:eastAsia="Calibri"/>
                <w:bCs/>
                <w:sz w:val="22"/>
                <w:szCs w:val="22"/>
                <w:lang w:eastAsia="lt-LT"/>
              </w:rPr>
              <w:t>VPĮ 46 straipsnio 2¹ dalis</w:t>
            </w:r>
          </w:p>
          <w:p w14:paraId="2E2A79F9" w14:textId="77777777" w:rsidR="00C32CF5" w:rsidRPr="009A2303" w:rsidRDefault="00C32CF5" w:rsidP="00FF2AEB">
            <w:pPr>
              <w:pStyle w:val="Betarp"/>
              <w:rPr>
                <w:rFonts w:eastAsia="Calibri"/>
                <w:bCs/>
                <w:sz w:val="22"/>
                <w:szCs w:val="22"/>
                <w:lang w:eastAsia="lt-LT"/>
              </w:rPr>
            </w:pPr>
          </w:p>
          <w:p w14:paraId="2E96175B" w14:textId="77777777" w:rsidR="00C32CF5" w:rsidRPr="009A2303" w:rsidRDefault="00C32CF5" w:rsidP="00FF2AEB">
            <w:pPr>
              <w:rPr>
                <w:rFonts w:eastAsia="Calibri"/>
                <w:b/>
                <w:bCs/>
                <w:sz w:val="22"/>
                <w:szCs w:val="22"/>
              </w:rPr>
            </w:pPr>
            <w:r w:rsidRPr="009A2303">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AC5FD" w14:textId="77777777" w:rsidR="00C32CF5" w:rsidRPr="009A2303" w:rsidRDefault="00C32CF5" w:rsidP="00FF2AEB">
            <w:pPr>
              <w:pStyle w:val="Betarp"/>
              <w:rPr>
                <w:rFonts w:eastAsia="Calibri"/>
                <w:bCs/>
                <w:sz w:val="22"/>
                <w:szCs w:val="22"/>
                <w:lang w:eastAsia="lt-LT"/>
              </w:rPr>
            </w:pPr>
            <w:r w:rsidRPr="009A2303">
              <w:rPr>
                <w:rFonts w:eastAsia="Calibri"/>
                <w:bCs/>
                <w:sz w:val="22"/>
                <w:szCs w:val="22"/>
                <w:lang w:eastAsia="lt-LT"/>
              </w:rPr>
              <w:t>Iš Lietuvoje įsteigtų subjektų įrodančių dokumentų nereikalaujama. Užtenka pateikto EBVPD.</w:t>
            </w:r>
          </w:p>
          <w:p w14:paraId="6B5A6322" w14:textId="77777777" w:rsidR="00C32CF5" w:rsidRPr="009A2303" w:rsidRDefault="00C32CF5" w:rsidP="00FF2AEB">
            <w:pPr>
              <w:rPr>
                <w:rFonts w:eastAsia="Calibri"/>
                <w:bCs/>
                <w:sz w:val="22"/>
                <w:szCs w:val="22"/>
              </w:rPr>
            </w:pPr>
          </w:p>
        </w:tc>
      </w:tr>
      <w:tr w:rsidR="00C32CF5" w:rsidRPr="009A2303" w14:paraId="5269B173"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242C9"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CA06" w14:textId="77777777" w:rsidR="00C32CF5" w:rsidRPr="009A2303" w:rsidRDefault="00C32CF5" w:rsidP="00FF2AEB">
            <w:pPr>
              <w:pStyle w:val="Betarp"/>
              <w:rPr>
                <w:b/>
                <w:bCs/>
                <w:sz w:val="22"/>
                <w:szCs w:val="22"/>
              </w:rPr>
            </w:pPr>
            <w:r w:rsidRPr="009A2303">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A5B1A13" w14:textId="77777777" w:rsidR="00C32CF5" w:rsidRPr="009A2303" w:rsidRDefault="00C32CF5" w:rsidP="00FF2AEB">
            <w:pPr>
              <w:pStyle w:val="Betarp"/>
              <w:rPr>
                <w:b/>
                <w:bCs/>
                <w:sz w:val="22"/>
                <w:szCs w:val="22"/>
              </w:rPr>
            </w:pPr>
          </w:p>
          <w:p w14:paraId="44044795" w14:textId="77777777" w:rsidR="00C32CF5" w:rsidRPr="009A2303" w:rsidRDefault="00C32CF5" w:rsidP="00FF2AEB">
            <w:pPr>
              <w:pStyle w:val="Betarp"/>
              <w:rPr>
                <w:b/>
                <w:bCs/>
                <w:sz w:val="22"/>
                <w:szCs w:val="22"/>
              </w:rPr>
            </w:pPr>
            <w:r w:rsidRPr="009A2303">
              <w:rPr>
                <w:bCs/>
                <w:sz w:val="22"/>
                <w:szCs w:val="22"/>
              </w:rPr>
              <w:t>Laikoma, kad tiekėjas nuteistas už aukščiau nurodytą nusikalstamą veiką, kai dėl:</w:t>
            </w:r>
          </w:p>
          <w:p w14:paraId="733B028E" w14:textId="77777777" w:rsidR="00C32CF5" w:rsidRPr="009A2303" w:rsidRDefault="00C32CF5" w:rsidP="00FF2AEB">
            <w:pPr>
              <w:pStyle w:val="Betarp"/>
              <w:rPr>
                <w:bCs/>
                <w:sz w:val="22"/>
                <w:szCs w:val="22"/>
              </w:rPr>
            </w:pPr>
            <w:r w:rsidRPr="009A2303">
              <w:rPr>
                <w:bCs/>
                <w:sz w:val="22"/>
                <w:szCs w:val="22"/>
              </w:rPr>
              <w:t>1) tiekėjo, kuris yra fizinis asmuo, per pastaruosius 5 metus buvo priimtas ir įsiteisėjęs apkaltinamasis teismo nuosprendis ir šis asmuo turi neišnykusį ar nepanaikintą teistumą;</w:t>
            </w:r>
          </w:p>
          <w:p w14:paraId="39DE0336" w14:textId="77777777" w:rsidR="00C32CF5" w:rsidRPr="009A2303" w:rsidRDefault="00C32CF5" w:rsidP="00FF2AEB">
            <w:pPr>
              <w:pStyle w:val="Betarp"/>
              <w:rPr>
                <w:bCs/>
                <w:sz w:val="22"/>
                <w:szCs w:val="22"/>
              </w:rPr>
            </w:pPr>
            <w:r w:rsidRPr="009A2303">
              <w:rPr>
                <w:bCs/>
                <w:sz w:val="22"/>
                <w:szCs w:val="22"/>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2E11C0" w14:textId="77777777" w:rsidR="00C32CF5" w:rsidRPr="009A2303" w:rsidRDefault="00C32CF5" w:rsidP="00FF2AEB">
            <w:pPr>
              <w:pStyle w:val="Betarp"/>
              <w:rPr>
                <w:b/>
                <w:bCs/>
                <w:sz w:val="22"/>
                <w:szCs w:val="22"/>
              </w:rPr>
            </w:pPr>
            <w:r w:rsidRPr="009A2303">
              <w:rPr>
                <w:bCs/>
                <w:sz w:val="22"/>
                <w:szCs w:val="22"/>
              </w:rPr>
              <w:t>Tačiau ši nuostata netaikoma, jeigu:</w:t>
            </w:r>
          </w:p>
          <w:p w14:paraId="236BB224" w14:textId="77777777" w:rsidR="00C32CF5" w:rsidRPr="009A2303" w:rsidRDefault="00C32CF5" w:rsidP="00FF2AEB">
            <w:pPr>
              <w:pStyle w:val="Betarp"/>
              <w:rPr>
                <w:b/>
                <w:bCs/>
                <w:sz w:val="22"/>
                <w:szCs w:val="22"/>
              </w:rPr>
            </w:pPr>
            <w:r w:rsidRPr="009A2303">
              <w:rPr>
                <w:bCs/>
                <w:sz w:val="22"/>
                <w:szCs w:val="22"/>
              </w:rPr>
              <w:t>1) tiekėjas yra įsipareigojęs sumokėti mokesčius, įskaitant socialinio draudimo įmokas ir dėl to laikomas jau įvykdžiusiu šioje dalyje nurodytus įsipareigojimus;</w:t>
            </w:r>
          </w:p>
          <w:p w14:paraId="759DDC2D" w14:textId="77777777" w:rsidR="00C32CF5" w:rsidRPr="009A2303" w:rsidRDefault="00C32CF5" w:rsidP="00FF2AEB">
            <w:pPr>
              <w:pStyle w:val="Betarp"/>
              <w:rPr>
                <w:b/>
                <w:bCs/>
                <w:sz w:val="22"/>
                <w:szCs w:val="22"/>
              </w:rPr>
            </w:pPr>
            <w:r w:rsidRPr="009A2303">
              <w:rPr>
                <w:bCs/>
                <w:sz w:val="22"/>
                <w:szCs w:val="22"/>
              </w:rPr>
              <w:t>2) įsiskolinimo suma neviršija 50 Eur (penkiasdešimt eurų);</w:t>
            </w:r>
          </w:p>
          <w:p w14:paraId="4414A707" w14:textId="77777777" w:rsidR="00C32CF5" w:rsidRPr="009A2303" w:rsidRDefault="00C32CF5" w:rsidP="00FF2AEB">
            <w:pPr>
              <w:rPr>
                <w:rFonts w:eastAsia="Calibri"/>
                <w:b/>
                <w:bCs/>
                <w:sz w:val="22"/>
                <w:szCs w:val="22"/>
              </w:rPr>
            </w:pPr>
            <w:r w:rsidRPr="009A2303">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89AF9" w14:textId="77777777" w:rsidR="00C32CF5" w:rsidRPr="009A2303" w:rsidRDefault="00C32CF5" w:rsidP="00FF2AEB">
            <w:pPr>
              <w:rPr>
                <w:rFonts w:eastAsia="Calibri"/>
                <w:b/>
                <w:bCs/>
                <w:sz w:val="22"/>
                <w:szCs w:val="22"/>
              </w:rPr>
            </w:pPr>
            <w:r w:rsidRPr="009A2303">
              <w:rPr>
                <w:rFonts w:eastAsia="Calibri"/>
                <w:b/>
                <w:bCs/>
                <w:sz w:val="22"/>
                <w:szCs w:val="22"/>
              </w:rPr>
              <w:lastRenderedPageBreak/>
              <w:t>VPĮ 46 straipsnio 3 dalis</w:t>
            </w:r>
          </w:p>
          <w:p w14:paraId="4D3E1DB8" w14:textId="77777777" w:rsidR="00C32CF5" w:rsidRPr="009A2303" w:rsidRDefault="00C32CF5" w:rsidP="00FF2AEB">
            <w:pPr>
              <w:rPr>
                <w:rFonts w:eastAsia="Calibri"/>
                <w:bCs/>
                <w:sz w:val="22"/>
                <w:szCs w:val="22"/>
              </w:rPr>
            </w:pPr>
          </w:p>
          <w:p w14:paraId="6306FED2" w14:textId="77777777" w:rsidR="00C32CF5" w:rsidRPr="009A2303" w:rsidRDefault="00C32CF5" w:rsidP="00FF2AEB">
            <w:pPr>
              <w:rPr>
                <w:rFonts w:eastAsia="Calibri"/>
                <w:bCs/>
                <w:sz w:val="22"/>
                <w:szCs w:val="22"/>
              </w:rPr>
            </w:pPr>
            <w:r w:rsidRPr="009A2303">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ABC78" w14:textId="77777777" w:rsidR="00C32CF5" w:rsidRPr="009A2303" w:rsidRDefault="00C32CF5" w:rsidP="00FF2AEB">
            <w:pPr>
              <w:rPr>
                <w:rFonts w:eastAsia="Calibri"/>
                <w:b/>
                <w:bCs/>
                <w:sz w:val="22"/>
                <w:szCs w:val="22"/>
              </w:rPr>
            </w:pPr>
            <w:r w:rsidRPr="009A2303">
              <w:rPr>
                <w:rFonts w:eastAsia="Calibri"/>
                <w:bCs/>
                <w:sz w:val="22"/>
                <w:szCs w:val="22"/>
              </w:rPr>
              <w:t>1) Dėl įsipareigojimų, susijusių su mokesčių mokėjimu, įvykdymo iš Lietuvoje įsteigtų subjektų prašoma:</w:t>
            </w:r>
          </w:p>
          <w:p w14:paraId="7FCD1CEF" w14:textId="77777777" w:rsidR="00C32CF5" w:rsidRPr="009A2303" w:rsidRDefault="00C32CF5" w:rsidP="00FF2AEB">
            <w:pPr>
              <w:rPr>
                <w:rFonts w:eastAsia="Calibri"/>
                <w:b/>
                <w:bCs/>
                <w:sz w:val="22"/>
                <w:szCs w:val="22"/>
              </w:rPr>
            </w:pPr>
          </w:p>
          <w:p w14:paraId="7ADBF8C1" w14:textId="77777777" w:rsidR="00C32CF5" w:rsidRPr="009A2303" w:rsidRDefault="00C32CF5" w:rsidP="00FF2AEB">
            <w:pPr>
              <w:numPr>
                <w:ilvl w:val="0"/>
                <w:numId w:val="16"/>
              </w:numPr>
              <w:rPr>
                <w:rFonts w:eastAsia="Calibri"/>
                <w:bCs/>
                <w:sz w:val="22"/>
                <w:szCs w:val="22"/>
              </w:rPr>
            </w:pPr>
            <w:r w:rsidRPr="009A2303">
              <w:rPr>
                <w:rFonts w:eastAsia="Calibri"/>
                <w:bCs/>
                <w:sz w:val="22"/>
                <w:szCs w:val="22"/>
              </w:rPr>
              <w:t>išrašo iš teismo sprendimo (jei toks yra) arba Valstybinės mokesčių inspekcijos prie Lietuvos Respublikos finansų ministerijos išduoto dokumento,</w:t>
            </w:r>
          </w:p>
          <w:p w14:paraId="63E2EEBC" w14:textId="77777777" w:rsidR="00C32CF5" w:rsidRPr="009A2303" w:rsidRDefault="00C32CF5" w:rsidP="00FF2AEB">
            <w:pPr>
              <w:numPr>
                <w:ilvl w:val="0"/>
                <w:numId w:val="15"/>
              </w:numPr>
              <w:rPr>
                <w:rFonts w:eastAsia="Calibri"/>
                <w:bCs/>
                <w:sz w:val="22"/>
                <w:szCs w:val="22"/>
              </w:rPr>
            </w:pPr>
            <w:r w:rsidRPr="009A2303">
              <w:rPr>
                <w:rFonts w:eastAsia="Calibri"/>
                <w:bCs/>
                <w:sz w:val="22"/>
                <w:szCs w:val="22"/>
              </w:rPr>
              <w:t>arba valstybės įmonės Registrų centro Lietuvos Respublikos Vyriausybės nustatyta tvarka išduoto dokumento, patvirtinančio jungtinius kompetentingų institucijų tvarkomus duomenis.</w:t>
            </w:r>
          </w:p>
          <w:p w14:paraId="13ED8E6C" w14:textId="77777777" w:rsidR="00C32CF5" w:rsidRPr="009A2303" w:rsidRDefault="00C32CF5" w:rsidP="00FF2AEB">
            <w:pPr>
              <w:rPr>
                <w:rFonts w:eastAsia="Calibri"/>
                <w:bCs/>
                <w:sz w:val="22"/>
                <w:szCs w:val="22"/>
              </w:rPr>
            </w:pPr>
          </w:p>
          <w:p w14:paraId="1B7D7CD5" w14:textId="77777777" w:rsidR="00C32CF5" w:rsidRPr="009A2303" w:rsidRDefault="00C32CF5" w:rsidP="00FF2AEB">
            <w:pPr>
              <w:rPr>
                <w:rFonts w:eastAsia="Calibri"/>
                <w:bCs/>
                <w:sz w:val="22"/>
                <w:szCs w:val="22"/>
              </w:rPr>
            </w:pPr>
            <w:r w:rsidRPr="009A2303">
              <w:rPr>
                <w:rFonts w:eastAsia="Calibri"/>
                <w:bCs/>
                <w:sz w:val="22"/>
                <w:szCs w:val="22"/>
              </w:rPr>
              <w:t>Iš ne Lietuvoje įsteigtų subjektų reikalaujama:</w:t>
            </w:r>
          </w:p>
          <w:p w14:paraId="382AC8AD"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atitinkamos užsienio šalies institucijos dokumento*.</w:t>
            </w:r>
          </w:p>
          <w:p w14:paraId="5C6171C2" w14:textId="77777777" w:rsidR="00C32CF5" w:rsidRPr="009A2303" w:rsidRDefault="00C32CF5" w:rsidP="00FF2AEB">
            <w:pPr>
              <w:rPr>
                <w:rFonts w:eastAsia="Calibri"/>
                <w:bCs/>
                <w:sz w:val="22"/>
                <w:szCs w:val="22"/>
              </w:rPr>
            </w:pPr>
          </w:p>
          <w:p w14:paraId="2156024F" w14:textId="77777777" w:rsidR="00C32CF5" w:rsidRPr="009A2303" w:rsidRDefault="00C32CF5" w:rsidP="00FF2AEB">
            <w:pPr>
              <w:rPr>
                <w:rFonts w:eastAsia="Calibri"/>
                <w:bCs/>
                <w:sz w:val="22"/>
                <w:szCs w:val="22"/>
              </w:rPr>
            </w:pPr>
            <w:r w:rsidRPr="009A2303">
              <w:rPr>
                <w:rFonts w:eastAsia="Calibri"/>
                <w:bCs/>
                <w:sz w:val="22"/>
                <w:szCs w:val="22"/>
              </w:rPr>
              <w:lastRenderedPageBreak/>
              <w:t xml:space="preserve">Nurodyti dokumentai turi būti  išduoti ne anksčiau kaip </w:t>
            </w:r>
            <w:r w:rsidRPr="009A2303">
              <w:rPr>
                <w:rFonts w:eastAsia="Calibri"/>
                <w:b/>
                <w:bCs/>
                <w:sz w:val="22"/>
                <w:szCs w:val="22"/>
              </w:rPr>
              <w:t>120 dienų</w:t>
            </w:r>
            <w:r w:rsidRPr="009A2303">
              <w:rPr>
                <w:rFonts w:eastAsia="Calibri"/>
                <w:bCs/>
                <w:sz w:val="22"/>
                <w:szCs w:val="22"/>
              </w:rPr>
              <w:t xml:space="preserve"> iki </w:t>
            </w:r>
            <w:r w:rsidRPr="009A2303">
              <w:rPr>
                <w:rFonts w:eastAsia="Calibri"/>
                <w:bCs/>
                <w:i/>
                <w:iCs/>
                <w:sz w:val="22"/>
                <w:szCs w:val="22"/>
              </w:rPr>
              <w:t>tos dienos, kai tiekėjas perkančiojo subjekto prašymu turės pateikti pašalinimo pagrindų nebuvimą patvirtinančius dokumentus.</w:t>
            </w:r>
          </w:p>
          <w:p w14:paraId="7BA35A93" w14:textId="77777777" w:rsidR="00C32CF5" w:rsidRPr="009A2303" w:rsidRDefault="00C32CF5" w:rsidP="00FF2AEB">
            <w:pPr>
              <w:rPr>
                <w:rFonts w:eastAsia="Calibri"/>
                <w:bCs/>
                <w:i/>
                <w:iCs/>
                <w:sz w:val="20"/>
              </w:rPr>
            </w:pPr>
            <w:r w:rsidRPr="009A2303">
              <w:rPr>
                <w:rFonts w:eastAsia="Calibri"/>
                <w:bCs/>
                <w:sz w:val="22"/>
                <w:szCs w:val="22"/>
              </w:rPr>
              <w:t xml:space="preserve"> </w:t>
            </w:r>
            <w:r w:rsidRPr="009A2303">
              <w:rPr>
                <w:rFonts w:eastAsia="Calibri"/>
                <w:b/>
                <w:bCs/>
                <w:i/>
                <w:iCs/>
                <w:sz w:val="20"/>
              </w:rPr>
              <w:t>Pavyzdys</w:t>
            </w:r>
            <w:r w:rsidRPr="009A2303">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44D6BD5A" w14:textId="77777777" w:rsidR="00C32CF5" w:rsidRPr="009A2303" w:rsidRDefault="00C32CF5" w:rsidP="00FF2AEB">
            <w:pPr>
              <w:rPr>
                <w:rFonts w:eastAsia="Calibri"/>
                <w:bCs/>
                <w:i/>
                <w:iCs/>
                <w:sz w:val="22"/>
                <w:szCs w:val="22"/>
              </w:rPr>
            </w:pPr>
          </w:p>
          <w:p w14:paraId="7D2AFA96" w14:textId="77777777" w:rsidR="00C32CF5" w:rsidRPr="009A2303" w:rsidRDefault="00C32CF5" w:rsidP="00FF2AEB">
            <w:pPr>
              <w:rPr>
                <w:rFonts w:eastAsia="Calibri"/>
                <w:b/>
                <w:bCs/>
                <w:sz w:val="22"/>
                <w:szCs w:val="22"/>
              </w:rPr>
            </w:pPr>
            <w:r w:rsidRPr="009A2303">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DC44F9" w14:textId="77777777" w:rsidR="00C32CF5" w:rsidRPr="009A2303" w:rsidRDefault="00C32CF5" w:rsidP="00FF2AEB">
            <w:pPr>
              <w:rPr>
                <w:rFonts w:eastAsia="Calibri"/>
                <w:b/>
                <w:bCs/>
                <w:sz w:val="22"/>
                <w:szCs w:val="22"/>
              </w:rPr>
            </w:pPr>
          </w:p>
          <w:p w14:paraId="414F07A8" w14:textId="77777777" w:rsidR="00C32CF5" w:rsidRPr="009A2303" w:rsidRDefault="00C32CF5" w:rsidP="00FF2AEB">
            <w:pPr>
              <w:rPr>
                <w:rFonts w:eastAsia="Calibri"/>
                <w:b/>
                <w:bCs/>
                <w:sz w:val="22"/>
                <w:szCs w:val="22"/>
              </w:rPr>
            </w:pPr>
            <w:r w:rsidRPr="009A2303">
              <w:rPr>
                <w:rFonts w:eastAsia="Calibri"/>
                <w:bCs/>
                <w:sz w:val="22"/>
                <w:szCs w:val="22"/>
              </w:rPr>
              <w:t>2) Dėl įsipareigojimų, susijusių su socialinio draudimo įmokų mokėjimu, įvykdymo iš Lietuvoje įsteigtų subjektų prašoma:</w:t>
            </w:r>
          </w:p>
          <w:p w14:paraId="0FE593F9" w14:textId="77777777" w:rsidR="00C32CF5" w:rsidRPr="009A2303" w:rsidRDefault="00C32CF5" w:rsidP="00FF2AEB">
            <w:pPr>
              <w:rPr>
                <w:rFonts w:eastAsia="Calibri"/>
                <w:bCs/>
                <w:sz w:val="22"/>
                <w:szCs w:val="22"/>
              </w:rPr>
            </w:pPr>
            <w:r w:rsidRPr="009A2303">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5" w:history="1">
              <w:r w:rsidRPr="009A2303">
                <w:rPr>
                  <w:rFonts w:eastAsia="Calibri"/>
                  <w:bCs/>
                  <w:sz w:val="22"/>
                  <w:szCs w:val="22"/>
                </w:rPr>
                <w:t>http://draudejai.sodra.lt/draudeju_viesi_duomenys/</w:t>
              </w:r>
            </w:hyperlink>
            <w:r w:rsidRPr="009A2303">
              <w:rPr>
                <w:rFonts w:eastAsia="Calibri"/>
                <w:bCs/>
                <w:sz w:val="22"/>
                <w:szCs w:val="22"/>
              </w:rPr>
              <w:t>.</w:t>
            </w:r>
          </w:p>
          <w:p w14:paraId="756A660F" w14:textId="77777777" w:rsidR="00C32CF5" w:rsidRPr="009A2303" w:rsidRDefault="00C32CF5" w:rsidP="00FF2AEB">
            <w:pPr>
              <w:rPr>
                <w:bCs/>
                <w:sz w:val="22"/>
                <w:szCs w:val="22"/>
              </w:rPr>
            </w:pPr>
            <w:r w:rsidRPr="009A2303">
              <w:rPr>
                <w:bCs/>
                <w:sz w:val="22"/>
                <w:szCs w:val="22"/>
              </w:rPr>
              <w:t xml:space="preserve">        Perkantysis subjektas patikrins ir išsaugos paskutinės pasiūlymų pateikimo dienos  ir  </w:t>
            </w:r>
            <w:r w:rsidRPr="009A2303">
              <w:rPr>
                <w:rFonts w:eastAsia="Calibri"/>
                <w:bCs/>
                <w:sz w:val="22"/>
                <w:szCs w:val="22"/>
              </w:rPr>
              <w:t xml:space="preserve"> kreipimosi į tiekėją dėl patvirtinančių dokumentų pagal EBVPD  pateikimo dieną nacionalinėje duomenų bazėje,  adresu </w:t>
            </w:r>
            <w:hyperlink r:id="rId26" w:history="1">
              <w:r w:rsidRPr="009A2303">
                <w:rPr>
                  <w:rFonts w:eastAsia="Calibri"/>
                  <w:bCs/>
                  <w:sz w:val="22"/>
                  <w:szCs w:val="22"/>
                </w:rPr>
                <w:t>http://draudejai.sodra.lt/draudeju_viesi_duomenys/</w:t>
              </w:r>
            </w:hyperlink>
            <w:r w:rsidRPr="009A2303">
              <w:rPr>
                <w:rFonts w:eastAsia="Calibri"/>
                <w:bCs/>
                <w:sz w:val="22"/>
                <w:szCs w:val="22"/>
              </w:rPr>
              <w:t xml:space="preserve">  </w:t>
            </w:r>
            <w:r w:rsidRPr="009A2303">
              <w:rPr>
                <w:rFonts w:eastAsia="Calibri"/>
                <w:b/>
                <w:sz w:val="22"/>
                <w:szCs w:val="22"/>
              </w:rPr>
              <w:t>matomus</w:t>
            </w:r>
            <w:r w:rsidRPr="009A2303">
              <w:rPr>
                <w:rFonts w:eastAsia="Calibri"/>
                <w:bCs/>
                <w:sz w:val="22"/>
                <w:szCs w:val="22"/>
              </w:rPr>
              <w:t xml:space="preserve">  vėliausios datos duomenis.   </w:t>
            </w:r>
          </w:p>
          <w:p w14:paraId="0DDA4CE8" w14:textId="77777777" w:rsidR="00C32CF5" w:rsidRPr="009A2303" w:rsidRDefault="00C32CF5" w:rsidP="00FF2AEB">
            <w:pPr>
              <w:rPr>
                <w:rFonts w:eastAsia="Calibri"/>
                <w:b/>
                <w:bCs/>
                <w:sz w:val="22"/>
                <w:szCs w:val="22"/>
              </w:rPr>
            </w:pPr>
          </w:p>
          <w:p w14:paraId="0AC512B6" w14:textId="77777777" w:rsidR="00C32CF5" w:rsidRPr="009A2303" w:rsidRDefault="00C32CF5" w:rsidP="00FF2AEB">
            <w:pPr>
              <w:rPr>
                <w:rFonts w:eastAsia="Calibri"/>
                <w:bCs/>
                <w:sz w:val="22"/>
                <w:szCs w:val="22"/>
              </w:rPr>
            </w:pPr>
            <w:r w:rsidRPr="009A2303">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6B8CF5" w14:textId="77777777" w:rsidR="00C32CF5" w:rsidRPr="009A2303" w:rsidRDefault="00C32CF5" w:rsidP="00FF2AEB">
            <w:pPr>
              <w:rPr>
                <w:rFonts w:eastAsia="Calibri"/>
                <w:b/>
                <w:bCs/>
                <w:sz w:val="22"/>
                <w:szCs w:val="22"/>
              </w:rPr>
            </w:pPr>
          </w:p>
          <w:p w14:paraId="4A0B7FB9" w14:textId="77777777" w:rsidR="00C32CF5" w:rsidRPr="009A2303" w:rsidRDefault="00C32CF5" w:rsidP="00FF2AEB">
            <w:pPr>
              <w:rPr>
                <w:rFonts w:eastAsia="Calibri"/>
                <w:bCs/>
                <w:sz w:val="22"/>
                <w:szCs w:val="22"/>
              </w:rPr>
            </w:pPr>
            <w:r w:rsidRPr="009A2303">
              <w:rPr>
                <w:rFonts w:eastAsia="Calibri"/>
                <w:bCs/>
                <w:sz w:val="22"/>
                <w:szCs w:val="22"/>
              </w:rPr>
              <w:t xml:space="preserve">2.2) Jeigu tiekėjas yra fizinis asmuo, registruotas Lietuvos Respublikoje, jis </w:t>
            </w:r>
            <w:r w:rsidRPr="009A2303">
              <w:rPr>
                <w:rFonts w:eastAsia="Calibri"/>
                <w:bCs/>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2FCB8D" w14:textId="77777777" w:rsidR="00C32CF5" w:rsidRPr="009A2303" w:rsidRDefault="00C32CF5" w:rsidP="00FF2AEB">
            <w:pPr>
              <w:rPr>
                <w:rFonts w:eastAsia="Calibri"/>
                <w:b/>
                <w:bCs/>
                <w:sz w:val="22"/>
                <w:szCs w:val="22"/>
              </w:rPr>
            </w:pPr>
          </w:p>
          <w:p w14:paraId="62A0B6EA" w14:textId="77777777" w:rsidR="00C32CF5" w:rsidRPr="009A2303" w:rsidRDefault="00C32CF5" w:rsidP="00FF2AEB">
            <w:pPr>
              <w:rPr>
                <w:rFonts w:eastAsia="Calibri"/>
                <w:bCs/>
                <w:sz w:val="22"/>
                <w:szCs w:val="22"/>
              </w:rPr>
            </w:pPr>
            <w:r w:rsidRPr="009A2303">
              <w:rPr>
                <w:rFonts w:eastAsia="Calibri"/>
                <w:bCs/>
                <w:sz w:val="22"/>
                <w:szCs w:val="22"/>
              </w:rPr>
              <w:t>Iš ne Lietuvoje įsteigtų subjektų reikalaujama:</w:t>
            </w:r>
          </w:p>
          <w:p w14:paraId="4A960EEA" w14:textId="77777777" w:rsidR="00C32CF5" w:rsidRPr="009A2303" w:rsidRDefault="00C32CF5" w:rsidP="00FF2AEB">
            <w:pPr>
              <w:numPr>
                <w:ilvl w:val="0"/>
                <w:numId w:val="13"/>
              </w:numPr>
              <w:rPr>
                <w:rFonts w:eastAsia="Calibri"/>
                <w:b/>
                <w:bCs/>
                <w:sz w:val="22"/>
                <w:szCs w:val="22"/>
              </w:rPr>
            </w:pPr>
            <w:r w:rsidRPr="009A2303">
              <w:rPr>
                <w:rFonts w:eastAsia="Calibri"/>
                <w:bCs/>
                <w:sz w:val="22"/>
                <w:szCs w:val="22"/>
              </w:rPr>
              <w:t>atitinkamos užsienio šalies kompetentingos institucijos dokumento</w:t>
            </w:r>
            <w:r w:rsidRPr="009A2303">
              <w:rPr>
                <w:rFonts w:eastAsia="Calibri"/>
                <w:bCs/>
                <w:sz w:val="22"/>
                <w:szCs w:val="22"/>
                <w:vertAlign w:val="superscript"/>
              </w:rPr>
              <w:t xml:space="preserve"> </w:t>
            </w:r>
            <w:r w:rsidRPr="009A2303">
              <w:rPr>
                <w:rFonts w:eastAsia="Calibri"/>
                <w:b/>
                <w:bCs/>
                <w:sz w:val="22"/>
                <w:szCs w:val="22"/>
              </w:rPr>
              <w:t>*.</w:t>
            </w:r>
          </w:p>
          <w:p w14:paraId="79C71406" w14:textId="77777777" w:rsidR="00C32CF5" w:rsidRPr="009A2303" w:rsidRDefault="00C32CF5" w:rsidP="00FF2AEB">
            <w:pPr>
              <w:rPr>
                <w:rFonts w:eastAsia="Calibri"/>
                <w:b/>
                <w:bCs/>
                <w:sz w:val="22"/>
                <w:szCs w:val="22"/>
              </w:rPr>
            </w:pPr>
          </w:p>
          <w:p w14:paraId="65583565" w14:textId="77777777" w:rsidR="00C32CF5" w:rsidRPr="009A2303" w:rsidRDefault="00C32CF5" w:rsidP="00FF2AEB">
            <w:pPr>
              <w:rPr>
                <w:rFonts w:eastAsia="Calibri"/>
                <w:bCs/>
                <w:sz w:val="22"/>
                <w:szCs w:val="22"/>
              </w:rPr>
            </w:pPr>
            <w:r w:rsidRPr="009A2303">
              <w:rPr>
                <w:rFonts w:eastAsia="Calibri"/>
                <w:bCs/>
                <w:sz w:val="22"/>
                <w:szCs w:val="22"/>
              </w:rPr>
              <w:t xml:space="preserve">Nurodyti dokumentai turi būti  išduoti ne anksčiau kaip </w:t>
            </w:r>
            <w:r w:rsidRPr="009A2303">
              <w:rPr>
                <w:rFonts w:eastAsia="Calibri"/>
                <w:b/>
                <w:bCs/>
                <w:sz w:val="22"/>
                <w:szCs w:val="22"/>
              </w:rPr>
              <w:t>120 dienų</w:t>
            </w:r>
            <w:r w:rsidRPr="009A2303">
              <w:rPr>
                <w:rFonts w:eastAsia="Calibri"/>
                <w:bCs/>
                <w:sz w:val="22"/>
                <w:szCs w:val="22"/>
              </w:rPr>
              <w:t xml:space="preserve"> iki </w:t>
            </w:r>
            <w:r w:rsidRPr="009A2303">
              <w:rPr>
                <w:rFonts w:eastAsia="Calibri"/>
                <w:bCs/>
                <w:i/>
                <w:iCs/>
                <w:sz w:val="22"/>
                <w:szCs w:val="22"/>
              </w:rPr>
              <w:t>tos dienos, kai tiekėjas perkančiojo subjekto prašymu turės pateikti pašalinimo pagrindų nebuvimą patvirtinančius dok</w:t>
            </w:r>
            <w:r w:rsidRPr="009A2303">
              <w:rPr>
                <w:rFonts w:eastAsia="Calibri"/>
                <w:bCs/>
                <w:sz w:val="22"/>
                <w:szCs w:val="22"/>
              </w:rPr>
              <w:t>umentus.</w:t>
            </w:r>
          </w:p>
          <w:p w14:paraId="0405506B" w14:textId="77777777" w:rsidR="00C32CF5" w:rsidRPr="009A2303" w:rsidRDefault="00C32CF5" w:rsidP="00FF2AEB">
            <w:pPr>
              <w:rPr>
                <w:rFonts w:eastAsia="Calibri"/>
                <w:bCs/>
                <w:i/>
                <w:iCs/>
                <w:sz w:val="22"/>
                <w:szCs w:val="22"/>
              </w:rPr>
            </w:pPr>
            <w:r w:rsidRPr="009A2303">
              <w:rPr>
                <w:rFonts w:eastAsia="Calibri"/>
                <w:bCs/>
                <w:sz w:val="22"/>
                <w:szCs w:val="22"/>
              </w:rPr>
              <w:t xml:space="preserve"> </w:t>
            </w:r>
            <w:r w:rsidRPr="009A2303">
              <w:rPr>
                <w:rFonts w:eastAsia="Calibri"/>
                <w:b/>
                <w:bCs/>
                <w:i/>
                <w:iCs/>
                <w:sz w:val="22"/>
                <w:szCs w:val="22"/>
              </w:rPr>
              <w:t>Pavyzdys</w:t>
            </w:r>
            <w:r w:rsidRPr="009A2303">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AEABB7D" w14:textId="77777777" w:rsidR="00C32CF5" w:rsidRPr="009A2303" w:rsidRDefault="00C32CF5" w:rsidP="00FF2AEB">
            <w:pPr>
              <w:rPr>
                <w:rFonts w:eastAsia="Calibri"/>
                <w:b/>
                <w:bCs/>
                <w:sz w:val="22"/>
                <w:szCs w:val="22"/>
              </w:rPr>
            </w:pPr>
          </w:p>
          <w:p w14:paraId="7A278119" w14:textId="77777777" w:rsidR="00C32CF5" w:rsidRPr="009A2303" w:rsidRDefault="00C32CF5" w:rsidP="00FF2AEB">
            <w:pPr>
              <w:rPr>
                <w:rFonts w:eastAsia="Calibri"/>
                <w:bCs/>
                <w:sz w:val="22"/>
                <w:szCs w:val="22"/>
              </w:rPr>
            </w:pPr>
            <w:r w:rsidRPr="009A2303">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0A25A" w14:textId="77777777" w:rsidR="00C32CF5" w:rsidRPr="009A2303" w:rsidRDefault="00C32CF5" w:rsidP="00FF2AEB">
            <w:pPr>
              <w:rPr>
                <w:rFonts w:eastAsia="Calibri"/>
                <w:bCs/>
                <w:sz w:val="22"/>
                <w:szCs w:val="22"/>
              </w:rPr>
            </w:pPr>
          </w:p>
          <w:p w14:paraId="3FB143B7" w14:textId="77777777" w:rsidR="00C32CF5" w:rsidRPr="009A2303" w:rsidRDefault="00C32CF5" w:rsidP="00FF2AEB">
            <w:pPr>
              <w:pStyle w:val="Betarp"/>
              <w:rPr>
                <w:b/>
                <w:bCs/>
                <w:sz w:val="22"/>
                <w:szCs w:val="22"/>
              </w:rPr>
            </w:pPr>
            <w:r w:rsidRPr="009A2303">
              <w:rPr>
                <w:b/>
                <w:bCs/>
                <w:sz w:val="22"/>
                <w:szCs w:val="22"/>
              </w:rPr>
              <w:t>PASTABA</w:t>
            </w:r>
          </w:p>
          <w:p w14:paraId="0E7FA856" w14:textId="77777777" w:rsidR="00C32CF5" w:rsidRPr="009A2303" w:rsidRDefault="00C32CF5" w:rsidP="00FF2AEB">
            <w:pPr>
              <w:pStyle w:val="Betarp"/>
              <w:rPr>
                <w:rFonts w:eastAsia="Calibri"/>
                <w:b/>
                <w:bCs/>
                <w:sz w:val="22"/>
                <w:szCs w:val="22"/>
              </w:rPr>
            </w:pPr>
            <w:r w:rsidRPr="009A2303">
              <w:rPr>
                <w:b/>
                <w:b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C32CF5" w:rsidRPr="009A2303" w14:paraId="7A7BC35E"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96A2F"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B6C02" w14:textId="77777777" w:rsidR="00C32CF5" w:rsidRPr="009A2303" w:rsidRDefault="00C32CF5" w:rsidP="00FF2AEB">
            <w:pPr>
              <w:rPr>
                <w:rFonts w:eastAsia="Calibri"/>
                <w:b/>
                <w:bCs/>
                <w:sz w:val="22"/>
                <w:szCs w:val="22"/>
              </w:rPr>
            </w:pPr>
            <w:r w:rsidRPr="009A2303">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7E3"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1 punktas</w:t>
            </w:r>
          </w:p>
          <w:p w14:paraId="537D3D2A" w14:textId="77777777" w:rsidR="00C32CF5" w:rsidRPr="009A2303" w:rsidRDefault="00C32CF5" w:rsidP="00FF2AEB">
            <w:pPr>
              <w:rPr>
                <w:rFonts w:eastAsia="Calibri"/>
                <w:bCs/>
                <w:sz w:val="22"/>
                <w:szCs w:val="22"/>
              </w:rPr>
            </w:pPr>
          </w:p>
          <w:p w14:paraId="06A05BF6" w14:textId="77777777" w:rsidR="00C32CF5" w:rsidRPr="009A2303" w:rsidRDefault="00C32CF5" w:rsidP="00FF2AEB">
            <w:pPr>
              <w:rPr>
                <w:rFonts w:eastAsia="Calibri"/>
                <w:bCs/>
                <w:sz w:val="22"/>
                <w:szCs w:val="22"/>
              </w:rPr>
            </w:pPr>
            <w:r w:rsidRPr="009A2303">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AED4"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55E3D946" w14:textId="77777777" w:rsidR="00C32CF5" w:rsidRPr="009A2303" w:rsidRDefault="00C32CF5" w:rsidP="00FF2AEB">
            <w:pPr>
              <w:rPr>
                <w:rFonts w:eastAsia="Calibri"/>
                <w:bCs/>
                <w:iCs/>
                <w:sz w:val="22"/>
                <w:szCs w:val="22"/>
              </w:rPr>
            </w:pPr>
          </w:p>
          <w:p w14:paraId="21133F9A" w14:textId="77777777" w:rsidR="00C32CF5" w:rsidRPr="009A2303" w:rsidRDefault="00C32CF5" w:rsidP="00FF2AEB">
            <w:pPr>
              <w:rPr>
                <w:rFonts w:eastAsia="Calibri"/>
                <w:b/>
                <w:bCs/>
                <w:iCs/>
                <w:sz w:val="22"/>
                <w:szCs w:val="22"/>
              </w:rPr>
            </w:pPr>
          </w:p>
        </w:tc>
      </w:tr>
      <w:tr w:rsidR="00C32CF5" w:rsidRPr="009A2303" w14:paraId="17669B62"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2F7D6"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D557" w14:textId="77777777" w:rsidR="00C32CF5" w:rsidRPr="009A2303" w:rsidRDefault="00C32CF5" w:rsidP="00FF2AEB">
            <w:pPr>
              <w:rPr>
                <w:rFonts w:eastAsia="Calibri"/>
                <w:b/>
                <w:bCs/>
                <w:sz w:val="22"/>
                <w:szCs w:val="22"/>
              </w:rPr>
            </w:pPr>
            <w:r w:rsidRPr="009A2303">
              <w:rPr>
                <w:rFonts w:eastAsia="Calibri"/>
                <w:bCs/>
                <w:sz w:val="22"/>
                <w:szCs w:val="22"/>
              </w:rPr>
              <w:t xml:space="preserve">Tiekėjas pirkimo metu pateko į interesų konflikto situaciją, kaip apibrėžta VPĮ 21 straipsnyje, ir atitinkamos padėties negalima ištaisyti. </w:t>
            </w:r>
          </w:p>
          <w:p w14:paraId="2907232E" w14:textId="77777777" w:rsidR="00C32CF5" w:rsidRPr="009A2303" w:rsidRDefault="00C32CF5" w:rsidP="00FF2AEB">
            <w:pPr>
              <w:rPr>
                <w:rFonts w:eastAsia="Calibri"/>
                <w:b/>
                <w:bCs/>
                <w:sz w:val="22"/>
                <w:szCs w:val="22"/>
              </w:rPr>
            </w:pPr>
            <w:r w:rsidRPr="009A2303">
              <w:rPr>
                <w:rFonts w:eastAsia="Calibri"/>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5483"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2 punktas</w:t>
            </w:r>
          </w:p>
          <w:p w14:paraId="72FFE3ED" w14:textId="77777777" w:rsidR="00C32CF5" w:rsidRPr="009A2303" w:rsidRDefault="00C32CF5" w:rsidP="00FF2AEB">
            <w:pPr>
              <w:rPr>
                <w:rFonts w:eastAsia="Calibri"/>
                <w:bCs/>
                <w:sz w:val="22"/>
                <w:szCs w:val="22"/>
              </w:rPr>
            </w:pPr>
          </w:p>
          <w:p w14:paraId="5DD80018" w14:textId="77777777" w:rsidR="00C32CF5" w:rsidRPr="009A2303" w:rsidRDefault="00C32CF5" w:rsidP="00FF2AEB">
            <w:pPr>
              <w:rPr>
                <w:rFonts w:eastAsia="Calibri"/>
                <w:bCs/>
                <w:sz w:val="22"/>
                <w:szCs w:val="22"/>
              </w:rPr>
            </w:pPr>
            <w:r w:rsidRPr="009A2303">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88271"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0A010E35" w14:textId="77777777" w:rsidR="00C32CF5" w:rsidRPr="009A2303" w:rsidRDefault="00C32CF5" w:rsidP="00FF2AEB">
            <w:pPr>
              <w:rPr>
                <w:rFonts w:eastAsia="Calibri"/>
                <w:bCs/>
                <w:iCs/>
                <w:sz w:val="22"/>
                <w:szCs w:val="22"/>
              </w:rPr>
            </w:pPr>
          </w:p>
          <w:p w14:paraId="658AC2F8" w14:textId="77777777" w:rsidR="00C32CF5" w:rsidRPr="009A2303" w:rsidRDefault="00C32CF5" w:rsidP="00FF2AEB">
            <w:pPr>
              <w:rPr>
                <w:rFonts w:eastAsia="Calibri"/>
                <w:b/>
                <w:bCs/>
                <w:iCs/>
                <w:sz w:val="22"/>
                <w:szCs w:val="22"/>
              </w:rPr>
            </w:pPr>
          </w:p>
        </w:tc>
      </w:tr>
      <w:tr w:rsidR="00C32CF5" w:rsidRPr="009A2303" w14:paraId="15E1A137"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B8AC"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06F8E" w14:textId="77777777" w:rsidR="00C32CF5" w:rsidRPr="009A2303" w:rsidRDefault="00C32CF5" w:rsidP="00FF2AEB">
            <w:pPr>
              <w:rPr>
                <w:rFonts w:eastAsia="Calibri"/>
                <w:b/>
                <w:bCs/>
                <w:sz w:val="22"/>
                <w:szCs w:val="22"/>
              </w:rPr>
            </w:pPr>
            <w:r w:rsidRPr="009A2303">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488F4"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3 punktas</w:t>
            </w:r>
          </w:p>
          <w:p w14:paraId="41F6E7D6" w14:textId="77777777" w:rsidR="00C32CF5" w:rsidRPr="009A2303" w:rsidRDefault="00C32CF5" w:rsidP="00FF2AEB">
            <w:pPr>
              <w:rPr>
                <w:rFonts w:eastAsia="Calibri"/>
                <w:bCs/>
                <w:sz w:val="22"/>
                <w:szCs w:val="22"/>
              </w:rPr>
            </w:pPr>
          </w:p>
          <w:p w14:paraId="3828C580" w14:textId="77777777" w:rsidR="00C32CF5" w:rsidRPr="009A2303" w:rsidRDefault="00C32CF5" w:rsidP="00FF2AEB">
            <w:pPr>
              <w:rPr>
                <w:rFonts w:eastAsia="Calibri"/>
                <w:bCs/>
                <w:sz w:val="22"/>
                <w:szCs w:val="22"/>
              </w:rPr>
            </w:pPr>
            <w:r w:rsidRPr="009A2303">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D814A"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5FC5B9CA" w14:textId="77777777" w:rsidR="00C32CF5" w:rsidRPr="009A2303" w:rsidRDefault="00C32CF5" w:rsidP="00FF2AEB">
            <w:pPr>
              <w:rPr>
                <w:rFonts w:eastAsia="Calibri"/>
                <w:bCs/>
                <w:sz w:val="22"/>
                <w:szCs w:val="22"/>
              </w:rPr>
            </w:pPr>
          </w:p>
          <w:p w14:paraId="3F756648" w14:textId="77777777" w:rsidR="00C32CF5" w:rsidRPr="009A2303" w:rsidRDefault="00C32CF5" w:rsidP="00FF2AEB">
            <w:pPr>
              <w:rPr>
                <w:rFonts w:eastAsia="Calibri"/>
                <w:b/>
                <w:bCs/>
                <w:iCs/>
                <w:sz w:val="22"/>
                <w:szCs w:val="22"/>
              </w:rPr>
            </w:pPr>
          </w:p>
        </w:tc>
      </w:tr>
      <w:tr w:rsidR="00C32CF5" w:rsidRPr="009A2303" w14:paraId="7983AB02"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27248"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6E994" w14:textId="77777777" w:rsidR="00C32CF5" w:rsidRPr="009A2303" w:rsidRDefault="00C32CF5" w:rsidP="00FF2AEB">
            <w:pPr>
              <w:rPr>
                <w:rFonts w:eastAsia="Calibri"/>
                <w:bCs/>
                <w:sz w:val="22"/>
                <w:szCs w:val="22"/>
              </w:rPr>
            </w:pPr>
            <w:r w:rsidRPr="009A2303">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D0BC029" w14:textId="77777777" w:rsidR="00C32CF5" w:rsidRPr="009A2303" w:rsidRDefault="00C32CF5" w:rsidP="00FF2AEB">
            <w:pPr>
              <w:rPr>
                <w:rFonts w:eastAsia="Calibri"/>
                <w:bCs/>
                <w:sz w:val="22"/>
                <w:szCs w:val="22"/>
              </w:rPr>
            </w:pPr>
            <w:r w:rsidRPr="009A2303">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D7C63A" w14:textId="77777777" w:rsidR="00C32CF5" w:rsidRPr="009A2303" w:rsidRDefault="00C32CF5" w:rsidP="00FF2AEB">
            <w:pPr>
              <w:rPr>
                <w:rFonts w:eastAsia="Calibri"/>
                <w:bCs/>
                <w:sz w:val="22"/>
                <w:szCs w:val="22"/>
              </w:rPr>
            </w:pPr>
            <w:r w:rsidRPr="009A2303">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C7709"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4 punktas</w:t>
            </w:r>
          </w:p>
          <w:p w14:paraId="2ACF778D" w14:textId="77777777" w:rsidR="00C32CF5" w:rsidRPr="009A2303" w:rsidRDefault="00C32CF5" w:rsidP="00FF2AEB">
            <w:pPr>
              <w:rPr>
                <w:rFonts w:eastAsia="Calibri"/>
                <w:bCs/>
                <w:sz w:val="22"/>
                <w:szCs w:val="22"/>
              </w:rPr>
            </w:pPr>
          </w:p>
          <w:p w14:paraId="742A298C" w14:textId="77777777" w:rsidR="00C32CF5" w:rsidRPr="009A2303" w:rsidRDefault="00C32CF5" w:rsidP="00FF2AEB">
            <w:pPr>
              <w:rPr>
                <w:rFonts w:eastAsia="Calibri"/>
                <w:bCs/>
                <w:sz w:val="22"/>
                <w:szCs w:val="22"/>
              </w:rPr>
            </w:pPr>
            <w:r w:rsidRPr="009A2303">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CB16"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6AE3BBC5" w14:textId="77777777" w:rsidR="00C32CF5" w:rsidRPr="009A2303" w:rsidRDefault="00C32CF5" w:rsidP="00FF2AEB">
            <w:pPr>
              <w:rPr>
                <w:rFonts w:eastAsia="Calibri"/>
                <w:bCs/>
                <w:iCs/>
                <w:sz w:val="22"/>
                <w:szCs w:val="22"/>
              </w:rPr>
            </w:pPr>
          </w:p>
          <w:p w14:paraId="3DA757EC" w14:textId="77777777" w:rsidR="00C32CF5" w:rsidRPr="009A2303" w:rsidRDefault="00C32CF5" w:rsidP="00FF2AEB">
            <w:pPr>
              <w:rPr>
                <w:rFonts w:eastAsia="Calibri"/>
                <w:bCs/>
                <w:iCs/>
                <w:sz w:val="22"/>
                <w:szCs w:val="22"/>
              </w:rPr>
            </w:pPr>
          </w:p>
          <w:p w14:paraId="57E4CD2D" w14:textId="77777777" w:rsidR="00C32CF5" w:rsidRPr="009A2303" w:rsidRDefault="00C32CF5" w:rsidP="00FF2AEB">
            <w:pPr>
              <w:rPr>
                <w:rFonts w:eastAsia="Calibri"/>
                <w:bCs/>
                <w:sz w:val="22"/>
                <w:szCs w:val="22"/>
              </w:rPr>
            </w:pPr>
            <w:r w:rsidRPr="009A2303">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7FA02C62" w14:textId="77777777" w:rsidR="00C32CF5" w:rsidRPr="009A2303" w:rsidRDefault="00C32CF5" w:rsidP="00FF2AEB">
            <w:pPr>
              <w:rPr>
                <w:rFonts w:eastAsia="Calibri"/>
                <w:b/>
                <w:bCs/>
                <w:sz w:val="22"/>
                <w:szCs w:val="22"/>
              </w:rPr>
            </w:pPr>
          </w:p>
          <w:p w14:paraId="3ED3A12A" w14:textId="77777777" w:rsidR="00C32CF5" w:rsidRPr="009A2303" w:rsidRDefault="00C32CF5" w:rsidP="00FF2AEB">
            <w:pPr>
              <w:rPr>
                <w:rFonts w:eastAsia="Calibri"/>
                <w:bCs/>
                <w:sz w:val="22"/>
                <w:szCs w:val="22"/>
                <w:u w:val="single"/>
              </w:rPr>
            </w:pPr>
            <w:hyperlink r:id="rId27">
              <w:r w:rsidRPr="009A2303">
                <w:rPr>
                  <w:rFonts w:eastAsia="Calibri"/>
                  <w:bCs/>
                  <w:sz w:val="22"/>
                  <w:szCs w:val="22"/>
                </w:rPr>
                <w:t>https://vpt.lrv.lt/melaginga-informacija-pateikusiu-tiekeju-sarasas-3</w:t>
              </w:r>
            </w:hyperlink>
          </w:p>
          <w:p w14:paraId="57DAA1F2" w14:textId="77777777" w:rsidR="00C32CF5" w:rsidRPr="009A2303" w:rsidRDefault="00C32CF5" w:rsidP="00FF2AEB">
            <w:pPr>
              <w:rPr>
                <w:rFonts w:eastAsia="Calibri"/>
                <w:b/>
                <w:bCs/>
                <w:sz w:val="22"/>
                <w:szCs w:val="22"/>
              </w:rPr>
            </w:pPr>
          </w:p>
        </w:tc>
      </w:tr>
      <w:tr w:rsidR="00C32CF5" w:rsidRPr="009A2303" w14:paraId="14649209"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473B9"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84DC3" w14:textId="77777777" w:rsidR="00C32CF5" w:rsidRPr="009A2303" w:rsidRDefault="00C32CF5" w:rsidP="00FF2AEB">
            <w:pPr>
              <w:rPr>
                <w:rFonts w:eastAsia="Calibri"/>
                <w:b/>
                <w:bCs/>
                <w:sz w:val="22"/>
                <w:szCs w:val="22"/>
              </w:rPr>
            </w:pPr>
            <w:r w:rsidRPr="009A2303">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w:t>
            </w:r>
            <w:r w:rsidRPr="009A2303">
              <w:rPr>
                <w:rFonts w:eastAsia="Calibri"/>
                <w:bCs/>
                <w:sz w:val="22"/>
                <w:szCs w:val="22"/>
              </w:rPr>
              <w:lastRenderedPageBreak/>
              <w:t>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E53D" w14:textId="77777777" w:rsidR="00C32CF5" w:rsidRPr="009A2303" w:rsidRDefault="00C32CF5" w:rsidP="00FF2AEB">
            <w:pPr>
              <w:rPr>
                <w:rFonts w:eastAsia="Calibri"/>
                <w:b/>
                <w:bCs/>
                <w:sz w:val="22"/>
                <w:szCs w:val="22"/>
              </w:rPr>
            </w:pPr>
            <w:r w:rsidRPr="009A2303">
              <w:rPr>
                <w:rFonts w:eastAsia="Calibri"/>
                <w:b/>
                <w:bCs/>
                <w:sz w:val="22"/>
                <w:szCs w:val="22"/>
              </w:rPr>
              <w:lastRenderedPageBreak/>
              <w:t>VPĮ 46 straipsnio 4 dalies 5 punktas</w:t>
            </w:r>
          </w:p>
          <w:p w14:paraId="2546463B" w14:textId="77777777" w:rsidR="00C32CF5" w:rsidRPr="009A2303" w:rsidRDefault="00C32CF5" w:rsidP="00FF2AEB">
            <w:pPr>
              <w:rPr>
                <w:rFonts w:eastAsia="Calibri"/>
                <w:bCs/>
                <w:sz w:val="22"/>
                <w:szCs w:val="22"/>
              </w:rPr>
            </w:pPr>
          </w:p>
          <w:p w14:paraId="1400FCA9" w14:textId="77777777" w:rsidR="00C32CF5" w:rsidRPr="009A2303" w:rsidRDefault="00C32CF5" w:rsidP="00FF2AEB">
            <w:pPr>
              <w:rPr>
                <w:rFonts w:eastAsia="Calibri"/>
                <w:bCs/>
                <w:sz w:val="22"/>
                <w:szCs w:val="22"/>
              </w:rPr>
            </w:pPr>
            <w:r w:rsidRPr="009A2303">
              <w:rPr>
                <w:rFonts w:eastAsia="Calibri"/>
                <w:bCs/>
                <w:sz w:val="22"/>
                <w:szCs w:val="22"/>
              </w:rPr>
              <w:t>EBVPD III dalies C15 punktas</w:t>
            </w:r>
          </w:p>
          <w:p w14:paraId="04E98DDB" w14:textId="77777777" w:rsidR="00C32CF5" w:rsidRPr="009A2303" w:rsidRDefault="00C32CF5" w:rsidP="00FF2AEB">
            <w:pPr>
              <w:rPr>
                <w:rFonts w:eastAsia="Calibri"/>
                <w:bCs/>
                <w:sz w:val="22"/>
                <w:szCs w:val="22"/>
              </w:rPr>
            </w:pPr>
          </w:p>
          <w:p w14:paraId="0EF3AF5A" w14:textId="77777777" w:rsidR="00C32CF5" w:rsidRPr="009A2303" w:rsidRDefault="00C32CF5" w:rsidP="00FF2AEB">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CA4A" w14:textId="77777777" w:rsidR="00C32CF5" w:rsidRPr="009A2303" w:rsidRDefault="00C32CF5" w:rsidP="00FF2AEB">
            <w:pPr>
              <w:rPr>
                <w:rFonts w:eastAsia="Calibri"/>
                <w:bCs/>
                <w:sz w:val="22"/>
                <w:szCs w:val="22"/>
              </w:rPr>
            </w:pPr>
            <w:r w:rsidRPr="009A2303">
              <w:rPr>
                <w:rFonts w:eastAsia="Calibri"/>
                <w:bCs/>
                <w:sz w:val="22"/>
                <w:szCs w:val="22"/>
              </w:rPr>
              <w:lastRenderedPageBreak/>
              <w:t>Tiekėjas su pasiūlymu  pateikia   EBVPD.</w:t>
            </w:r>
          </w:p>
          <w:p w14:paraId="0E4F5460" w14:textId="77777777" w:rsidR="00C32CF5" w:rsidRPr="009A2303" w:rsidRDefault="00C32CF5" w:rsidP="00FF2AEB">
            <w:pPr>
              <w:rPr>
                <w:rFonts w:eastAsia="Calibri"/>
                <w:b/>
                <w:bCs/>
                <w:iCs/>
                <w:sz w:val="22"/>
                <w:szCs w:val="22"/>
              </w:rPr>
            </w:pPr>
          </w:p>
        </w:tc>
      </w:tr>
      <w:tr w:rsidR="00C32CF5" w:rsidRPr="009A2303" w14:paraId="0FD9D696"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32EB8" w14:textId="77777777" w:rsidR="00C32CF5" w:rsidRPr="009A2303" w:rsidRDefault="00C32CF5" w:rsidP="00FF2AEB">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445AD" w14:textId="77777777" w:rsidR="00C32CF5" w:rsidRPr="009A2303" w:rsidRDefault="00C32CF5" w:rsidP="00FF2AEB">
            <w:pPr>
              <w:rPr>
                <w:rFonts w:eastAsia="Calibri"/>
                <w:bCs/>
                <w:sz w:val="22"/>
                <w:szCs w:val="22"/>
              </w:rPr>
            </w:pPr>
            <w:r w:rsidRPr="009A2303">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56D1C900" w14:textId="77777777" w:rsidR="00C32CF5" w:rsidRPr="009A2303" w:rsidRDefault="00C32CF5" w:rsidP="00FF2AEB">
            <w:pPr>
              <w:rPr>
                <w:rFonts w:eastAsia="Calibri"/>
                <w:bCs/>
                <w:sz w:val="22"/>
                <w:szCs w:val="22"/>
              </w:rPr>
            </w:pPr>
            <w:r w:rsidRPr="009A2303">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E5F5"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6 punktas</w:t>
            </w:r>
          </w:p>
          <w:p w14:paraId="5B3AC37D" w14:textId="77777777" w:rsidR="00C32CF5" w:rsidRPr="009A2303" w:rsidRDefault="00C32CF5" w:rsidP="00FF2AEB">
            <w:pPr>
              <w:rPr>
                <w:rFonts w:eastAsia="Calibri"/>
                <w:bCs/>
                <w:sz w:val="22"/>
                <w:szCs w:val="22"/>
              </w:rPr>
            </w:pPr>
          </w:p>
          <w:p w14:paraId="786A8A4B" w14:textId="77777777" w:rsidR="00C32CF5" w:rsidRPr="009A2303" w:rsidRDefault="00C32CF5" w:rsidP="00FF2AEB">
            <w:pPr>
              <w:rPr>
                <w:rFonts w:eastAsia="Calibri"/>
                <w:bCs/>
                <w:sz w:val="22"/>
                <w:szCs w:val="22"/>
              </w:rPr>
            </w:pPr>
            <w:r w:rsidRPr="009A2303">
              <w:rPr>
                <w:rFonts w:eastAsia="Calibri"/>
                <w:bCs/>
                <w:sz w:val="22"/>
                <w:szCs w:val="22"/>
              </w:rPr>
              <w:t>EBVPD III dalies C14 punktas</w:t>
            </w:r>
          </w:p>
          <w:p w14:paraId="2A485110" w14:textId="77777777" w:rsidR="00C32CF5" w:rsidRPr="009A2303" w:rsidRDefault="00C32CF5" w:rsidP="00FF2AEB">
            <w:pPr>
              <w:rPr>
                <w:rFonts w:eastAsia="Calibri"/>
                <w:bCs/>
                <w:sz w:val="22"/>
                <w:szCs w:val="22"/>
              </w:rPr>
            </w:pPr>
          </w:p>
          <w:p w14:paraId="335AA95B" w14:textId="77777777" w:rsidR="00C32CF5" w:rsidRPr="009A2303" w:rsidRDefault="00C32CF5" w:rsidP="00FF2AEB">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DA08"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38FC33CE" w14:textId="77777777" w:rsidR="00C32CF5" w:rsidRPr="009A2303" w:rsidRDefault="00C32CF5" w:rsidP="00FF2AEB">
            <w:pPr>
              <w:rPr>
                <w:rFonts w:eastAsia="Calibri"/>
                <w:bCs/>
                <w:iCs/>
                <w:sz w:val="22"/>
                <w:szCs w:val="22"/>
              </w:rPr>
            </w:pPr>
          </w:p>
          <w:p w14:paraId="3E5C49F1" w14:textId="77777777" w:rsidR="00C32CF5" w:rsidRPr="009A2303" w:rsidRDefault="00C32CF5" w:rsidP="00FF2AEB">
            <w:pPr>
              <w:rPr>
                <w:rFonts w:eastAsia="Calibri"/>
                <w:b/>
                <w:bCs/>
                <w:sz w:val="22"/>
                <w:szCs w:val="22"/>
              </w:rPr>
            </w:pPr>
            <w:r w:rsidRPr="009A2303">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758D6FCD" w14:textId="77777777" w:rsidR="00C32CF5" w:rsidRPr="009A2303" w:rsidRDefault="00C32CF5" w:rsidP="00FF2AEB">
            <w:pPr>
              <w:rPr>
                <w:rFonts w:eastAsia="Calibri"/>
                <w:bCs/>
                <w:sz w:val="22"/>
                <w:szCs w:val="22"/>
              </w:rPr>
            </w:pPr>
          </w:p>
          <w:p w14:paraId="4E06EFBA" w14:textId="77777777" w:rsidR="00C32CF5" w:rsidRPr="009A2303" w:rsidRDefault="00C32CF5" w:rsidP="00FF2AEB">
            <w:pPr>
              <w:rPr>
                <w:rFonts w:eastAsia="Calibri"/>
                <w:bCs/>
                <w:sz w:val="22"/>
                <w:szCs w:val="22"/>
              </w:rPr>
            </w:pPr>
            <w:hyperlink r:id="rId28" w:history="1">
              <w:r w:rsidRPr="009A2303">
                <w:rPr>
                  <w:rFonts w:eastAsia="Calibri"/>
                  <w:bCs/>
                  <w:sz w:val="22"/>
                  <w:szCs w:val="22"/>
                </w:rPr>
                <w:t>https://vpt.lrv.lt/lt/pasalinimo-pagrindai-1/nepatikimi-tiekejai-1</w:t>
              </w:r>
            </w:hyperlink>
          </w:p>
          <w:p w14:paraId="7B278DE8" w14:textId="77777777" w:rsidR="00C32CF5" w:rsidRPr="009A2303" w:rsidRDefault="00C32CF5" w:rsidP="00FF2AEB">
            <w:pPr>
              <w:rPr>
                <w:rFonts w:eastAsia="Calibri"/>
                <w:bCs/>
                <w:sz w:val="22"/>
                <w:szCs w:val="22"/>
              </w:rPr>
            </w:pPr>
          </w:p>
          <w:p w14:paraId="377BE73B" w14:textId="77777777" w:rsidR="00C32CF5" w:rsidRPr="009A2303" w:rsidRDefault="00C32CF5" w:rsidP="00FF2AEB">
            <w:pPr>
              <w:rPr>
                <w:rFonts w:eastAsia="Calibri"/>
                <w:bCs/>
                <w:sz w:val="22"/>
                <w:szCs w:val="22"/>
              </w:rPr>
            </w:pPr>
            <w:hyperlink r:id="rId29" w:history="1">
              <w:r w:rsidRPr="009A2303">
                <w:rPr>
                  <w:rFonts w:eastAsia="Calibri"/>
                  <w:bCs/>
                  <w:sz w:val="22"/>
                  <w:szCs w:val="22"/>
                </w:rPr>
                <w:t>https://vpt.lrv.lt/lt/pasalinimo-pagrindai-1/nepatikimu-koncesininku-sarasas-1/nepatikimu-koncesininku-sarasas</w:t>
              </w:r>
            </w:hyperlink>
          </w:p>
          <w:p w14:paraId="27629648" w14:textId="77777777" w:rsidR="00C32CF5" w:rsidRPr="009A2303" w:rsidRDefault="00C32CF5" w:rsidP="00FF2AEB">
            <w:pPr>
              <w:rPr>
                <w:rFonts w:eastAsia="Calibri"/>
                <w:bCs/>
                <w:sz w:val="22"/>
                <w:szCs w:val="22"/>
              </w:rPr>
            </w:pPr>
          </w:p>
          <w:p w14:paraId="0C2C0573" w14:textId="77777777" w:rsidR="00C32CF5" w:rsidRPr="009A2303" w:rsidRDefault="00C32CF5" w:rsidP="00FF2AEB">
            <w:pPr>
              <w:rPr>
                <w:rFonts w:eastAsia="Calibri"/>
                <w:b/>
                <w:bCs/>
                <w:sz w:val="22"/>
                <w:szCs w:val="22"/>
              </w:rPr>
            </w:pPr>
          </w:p>
        </w:tc>
      </w:tr>
      <w:tr w:rsidR="00C32CF5" w:rsidRPr="009A2303" w14:paraId="11059EEE"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E8BF" w14:textId="77777777" w:rsidR="00C32CF5" w:rsidRPr="009A2303" w:rsidRDefault="00C32CF5" w:rsidP="00FF2AEB">
            <w:pPr>
              <w:numPr>
                <w:ilvl w:val="0"/>
                <w:numId w:val="14"/>
              </w:numPr>
              <w:ind w:left="360" w:hanging="360"/>
              <w:jc w:val="center"/>
              <w:rPr>
                <w:rFonts w:eastAsia="Calibri"/>
                <w:bCs/>
                <w:sz w:val="22"/>
                <w:szCs w:val="22"/>
              </w:rPr>
            </w:pPr>
          </w:p>
          <w:p w14:paraId="1E32C054" w14:textId="77777777" w:rsidR="00C32CF5" w:rsidRPr="009A2303" w:rsidRDefault="00C32CF5" w:rsidP="00FF2AEB">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9214C" w14:textId="77777777" w:rsidR="00C32CF5" w:rsidRPr="009A2303" w:rsidRDefault="00C32CF5" w:rsidP="00FF2AEB">
            <w:pPr>
              <w:rPr>
                <w:rFonts w:eastAsia="Calibri"/>
                <w:bCs/>
                <w:sz w:val="22"/>
                <w:szCs w:val="22"/>
              </w:rPr>
            </w:pPr>
            <w:r w:rsidRPr="009A2303">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54F1EBA" w14:textId="77777777" w:rsidR="00C32CF5" w:rsidRPr="009A2303" w:rsidRDefault="00C32CF5" w:rsidP="00FF2AEB">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8F4C"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7 punkto a papunktis</w:t>
            </w:r>
          </w:p>
          <w:p w14:paraId="18384CA0" w14:textId="77777777" w:rsidR="00C32CF5" w:rsidRPr="009A2303" w:rsidRDefault="00C32CF5" w:rsidP="00FF2AEB">
            <w:pPr>
              <w:rPr>
                <w:rFonts w:eastAsia="Calibri"/>
                <w:bCs/>
                <w:sz w:val="22"/>
                <w:szCs w:val="22"/>
              </w:rPr>
            </w:pPr>
          </w:p>
          <w:p w14:paraId="42E04CD3" w14:textId="77777777" w:rsidR="00C32CF5" w:rsidRPr="009A2303" w:rsidRDefault="00C32CF5" w:rsidP="00FF2AEB">
            <w:pPr>
              <w:rPr>
                <w:rFonts w:eastAsia="Calibri"/>
                <w:bCs/>
                <w:sz w:val="22"/>
                <w:szCs w:val="22"/>
              </w:rPr>
            </w:pPr>
            <w:r w:rsidRPr="009A2303">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050F"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5FFED216" w14:textId="77777777" w:rsidR="00C32CF5" w:rsidRPr="009A2303" w:rsidRDefault="00C32CF5" w:rsidP="00FF2AEB">
            <w:pPr>
              <w:rPr>
                <w:rFonts w:eastAsia="Calibri"/>
                <w:bCs/>
                <w:sz w:val="22"/>
                <w:szCs w:val="22"/>
              </w:rPr>
            </w:pPr>
          </w:p>
          <w:p w14:paraId="4DCE7454" w14:textId="77777777" w:rsidR="00C32CF5" w:rsidRPr="009A2303" w:rsidRDefault="00C32CF5" w:rsidP="00FF2AEB">
            <w:pPr>
              <w:pStyle w:val="Betarp"/>
              <w:rPr>
                <w:sz w:val="22"/>
                <w:szCs w:val="22"/>
              </w:rPr>
            </w:pPr>
            <w:r w:rsidRPr="009A2303">
              <w:rPr>
                <w:sz w:val="22"/>
                <w:szCs w:val="22"/>
              </w:rPr>
              <w:t>Priimant sprendimus dėl tiekėjo pašalinimo iš pirkimo procedūros šiame punkte nurodytu pašalinimo pagrindu, be kita ko, atsižvelgiama į</w:t>
            </w:r>
            <w:r w:rsidRPr="009A2303">
              <w:rPr>
                <w:b/>
                <w:bCs/>
                <w:sz w:val="22"/>
                <w:szCs w:val="22"/>
              </w:rPr>
              <w:t xml:space="preserve"> </w:t>
            </w:r>
            <w:r w:rsidRPr="009A2303">
              <w:rPr>
                <w:sz w:val="22"/>
                <w:szCs w:val="22"/>
              </w:rPr>
              <w:t xml:space="preserve">nacionalinėje duomenų bazėje adresu: </w:t>
            </w:r>
            <w:hyperlink r:id="rId30" w:history="1">
              <w:r w:rsidRPr="009A2303">
                <w:rPr>
                  <w:rStyle w:val="Hipersaitas"/>
                  <w:sz w:val="22"/>
                  <w:szCs w:val="22"/>
                </w:rPr>
                <w:t>https://www.registrucentras.lt/jar/p/index.php</w:t>
              </w:r>
            </w:hyperlink>
          </w:p>
          <w:p w14:paraId="0451884C" w14:textId="77777777" w:rsidR="00C32CF5" w:rsidRPr="009A2303" w:rsidRDefault="00C32CF5" w:rsidP="00FF2AEB">
            <w:pPr>
              <w:pStyle w:val="Betarp"/>
              <w:rPr>
                <w:sz w:val="22"/>
                <w:szCs w:val="22"/>
              </w:rPr>
            </w:pPr>
            <w:r w:rsidRPr="009A2303">
              <w:rPr>
                <w:sz w:val="22"/>
                <w:szCs w:val="22"/>
              </w:rPr>
              <w:t>paskelbtą informaciją, taip pat į šiame informaciniame pranešime pateiktą informaciją:</w:t>
            </w:r>
          </w:p>
          <w:p w14:paraId="46E66D8D" w14:textId="77777777" w:rsidR="00C32CF5" w:rsidRPr="009A2303" w:rsidRDefault="00C32CF5" w:rsidP="00FF2AEB">
            <w:pPr>
              <w:rPr>
                <w:rFonts w:eastAsia="Calibri"/>
                <w:b/>
                <w:bCs/>
                <w:iCs/>
                <w:sz w:val="22"/>
                <w:szCs w:val="22"/>
              </w:rPr>
            </w:pPr>
            <w:hyperlink r:id="rId31" w:history="1">
              <w:r w:rsidRPr="009A2303">
                <w:rPr>
                  <w:rStyle w:val="Hipersaitas"/>
                  <w:sz w:val="22"/>
                  <w:szCs w:val="22"/>
                </w:rPr>
                <w:t>https://vpt.lrv.lt/lt/naujienos/finansiniu-ataskaitu-nepateikimas-gali-tapti-kliutimi-dalyvauti-viesuosiuose-pirkimuose</w:t>
              </w:r>
            </w:hyperlink>
          </w:p>
        </w:tc>
      </w:tr>
      <w:tr w:rsidR="00C32CF5" w:rsidRPr="009A2303" w14:paraId="727CC534"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C8BC" w14:textId="77777777" w:rsidR="00C32CF5" w:rsidRPr="009A2303" w:rsidRDefault="00C32CF5" w:rsidP="00FF2AEB">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79796" w14:textId="77777777" w:rsidR="00C32CF5" w:rsidRPr="009A2303" w:rsidRDefault="00C32CF5" w:rsidP="00FF2AEB">
            <w:pPr>
              <w:rPr>
                <w:rFonts w:eastAsia="Calibri"/>
                <w:b/>
                <w:bCs/>
                <w:sz w:val="22"/>
                <w:szCs w:val="22"/>
              </w:rPr>
            </w:pPr>
            <w:r w:rsidRPr="009A2303">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A2303">
              <w:rPr>
                <w:rFonts w:eastAsia="Calibri"/>
                <w:bCs/>
                <w:sz w:val="22"/>
                <w:szCs w:val="22"/>
                <w:vertAlign w:val="superscript"/>
              </w:rPr>
              <w:t>1</w:t>
            </w:r>
            <w:r w:rsidRPr="009A2303">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F0D51"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7 punkto b papunktis</w:t>
            </w:r>
          </w:p>
          <w:p w14:paraId="0F8E9C45" w14:textId="77777777" w:rsidR="00C32CF5" w:rsidRPr="009A2303" w:rsidRDefault="00C32CF5" w:rsidP="00FF2AEB">
            <w:pPr>
              <w:rPr>
                <w:rFonts w:eastAsia="Calibri"/>
                <w:bCs/>
                <w:sz w:val="22"/>
                <w:szCs w:val="22"/>
              </w:rPr>
            </w:pPr>
          </w:p>
          <w:p w14:paraId="6D0DAD40" w14:textId="77777777" w:rsidR="00C32CF5" w:rsidRPr="009A2303" w:rsidRDefault="00C32CF5" w:rsidP="00FF2AEB">
            <w:pPr>
              <w:rPr>
                <w:rFonts w:eastAsia="Calibri"/>
                <w:bCs/>
                <w:sz w:val="22"/>
                <w:szCs w:val="22"/>
              </w:rPr>
            </w:pPr>
            <w:r w:rsidRPr="009A2303">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C5434"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13F734B9" w14:textId="77777777" w:rsidR="00C32CF5" w:rsidRPr="009A2303" w:rsidRDefault="00C32CF5" w:rsidP="00FF2AEB">
            <w:pPr>
              <w:rPr>
                <w:rFonts w:eastAsia="Calibri"/>
                <w:b/>
                <w:bCs/>
                <w:iCs/>
                <w:sz w:val="22"/>
                <w:szCs w:val="22"/>
              </w:rPr>
            </w:pPr>
          </w:p>
          <w:p w14:paraId="0DAE4AEB" w14:textId="77777777" w:rsidR="00C32CF5" w:rsidRPr="009A2303" w:rsidRDefault="00C32CF5" w:rsidP="00FF2AEB">
            <w:pPr>
              <w:rPr>
                <w:rFonts w:eastAsia="Calibri"/>
                <w:b/>
                <w:bCs/>
                <w:sz w:val="22"/>
                <w:szCs w:val="22"/>
              </w:rPr>
            </w:pPr>
            <w:r w:rsidRPr="009A2303">
              <w:rPr>
                <w:rFonts w:eastAsia="Calibri"/>
                <w:bCs/>
                <w:sz w:val="22"/>
                <w:szCs w:val="22"/>
              </w:rPr>
              <w:t>Priimant sprendimus dėl tiekėjo pašalinimo iš pirkimo procedūros šiame punkte nurodytu pašalinimo pagrindu, be kita ko, atsižvelgiama į</w:t>
            </w:r>
            <w:r w:rsidRPr="009A2303">
              <w:rPr>
                <w:rFonts w:eastAsia="Calibri"/>
                <w:b/>
                <w:bCs/>
                <w:sz w:val="22"/>
                <w:szCs w:val="22"/>
              </w:rPr>
              <w:t xml:space="preserve"> </w:t>
            </w:r>
            <w:r w:rsidRPr="009A2303">
              <w:rPr>
                <w:rFonts w:eastAsia="Calibri"/>
                <w:bCs/>
                <w:sz w:val="22"/>
                <w:szCs w:val="22"/>
              </w:rPr>
              <w:t xml:space="preserve">nacionalinėje duomenų bazėje adresu </w:t>
            </w:r>
            <w:hyperlink r:id="rId32">
              <w:r w:rsidRPr="009A2303">
                <w:rPr>
                  <w:rFonts w:eastAsia="Calibri"/>
                  <w:bCs/>
                  <w:sz w:val="22"/>
                  <w:szCs w:val="22"/>
                </w:rPr>
                <w:t>https://www.vmi.lt/evmi/mokesciu-moketoju-informacija</w:t>
              </w:r>
            </w:hyperlink>
            <w:r w:rsidRPr="009A2303">
              <w:rPr>
                <w:rFonts w:eastAsia="Calibri"/>
                <w:bCs/>
                <w:sz w:val="22"/>
                <w:szCs w:val="22"/>
              </w:rPr>
              <w:t xml:space="preserve"> skelbiamą informaciją.</w:t>
            </w:r>
          </w:p>
        </w:tc>
      </w:tr>
      <w:tr w:rsidR="00C32CF5" w:rsidRPr="009A2303" w14:paraId="51640E9E" w14:textId="77777777" w:rsidTr="00FF2AE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3FB2" w14:textId="77777777" w:rsidR="00C32CF5" w:rsidRPr="009A2303" w:rsidRDefault="00C32CF5" w:rsidP="00FF2AEB">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66767" w14:textId="77777777" w:rsidR="00C32CF5" w:rsidRPr="009A2303" w:rsidRDefault="00C32CF5" w:rsidP="00FF2AEB">
            <w:pPr>
              <w:rPr>
                <w:rFonts w:eastAsia="Calibri"/>
                <w:bCs/>
                <w:sz w:val="22"/>
                <w:szCs w:val="22"/>
              </w:rPr>
            </w:pPr>
            <w:r w:rsidRPr="009A2303">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CF28" w14:textId="77777777" w:rsidR="00C32CF5" w:rsidRPr="009A2303" w:rsidRDefault="00C32CF5" w:rsidP="00FF2AEB">
            <w:pPr>
              <w:rPr>
                <w:rFonts w:eastAsia="Calibri"/>
                <w:b/>
                <w:bCs/>
                <w:sz w:val="22"/>
                <w:szCs w:val="22"/>
              </w:rPr>
            </w:pPr>
            <w:r w:rsidRPr="009A2303">
              <w:rPr>
                <w:rFonts w:eastAsia="Calibri"/>
                <w:b/>
                <w:bCs/>
                <w:sz w:val="22"/>
                <w:szCs w:val="22"/>
              </w:rPr>
              <w:t>VPĮ 46 straipsnio 4 dalies 7 punkto c papunktis</w:t>
            </w:r>
          </w:p>
          <w:p w14:paraId="0A2D0B60" w14:textId="77777777" w:rsidR="00C32CF5" w:rsidRPr="009A2303" w:rsidRDefault="00C32CF5" w:rsidP="00FF2AEB">
            <w:pPr>
              <w:rPr>
                <w:rFonts w:eastAsia="Calibri"/>
                <w:bCs/>
                <w:sz w:val="22"/>
                <w:szCs w:val="22"/>
              </w:rPr>
            </w:pPr>
          </w:p>
          <w:p w14:paraId="7D1A0D2E" w14:textId="77777777" w:rsidR="00C32CF5" w:rsidRPr="009A2303" w:rsidRDefault="00C32CF5" w:rsidP="00FF2AEB">
            <w:pPr>
              <w:rPr>
                <w:rFonts w:eastAsia="Calibri"/>
                <w:bCs/>
                <w:sz w:val="22"/>
                <w:szCs w:val="22"/>
              </w:rPr>
            </w:pPr>
            <w:r w:rsidRPr="009A2303">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89D76" w14:textId="77777777" w:rsidR="00C32CF5" w:rsidRPr="009A2303" w:rsidRDefault="00C32CF5" w:rsidP="00FF2AEB">
            <w:pPr>
              <w:rPr>
                <w:rFonts w:eastAsia="Calibri"/>
                <w:bCs/>
                <w:sz w:val="22"/>
                <w:szCs w:val="22"/>
              </w:rPr>
            </w:pPr>
            <w:r w:rsidRPr="009A2303">
              <w:rPr>
                <w:rFonts w:eastAsia="Calibri"/>
                <w:bCs/>
                <w:sz w:val="22"/>
                <w:szCs w:val="22"/>
              </w:rPr>
              <w:t>Tiekėjas su pasiūlymu  pateikia   EBVPD.</w:t>
            </w:r>
          </w:p>
          <w:p w14:paraId="0D3DAC89" w14:textId="77777777" w:rsidR="00C32CF5" w:rsidRPr="009A2303" w:rsidRDefault="00C32CF5" w:rsidP="00FF2AEB">
            <w:pPr>
              <w:rPr>
                <w:rFonts w:eastAsia="Calibri"/>
                <w:bCs/>
                <w:iCs/>
                <w:sz w:val="22"/>
                <w:szCs w:val="22"/>
              </w:rPr>
            </w:pPr>
          </w:p>
          <w:p w14:paraId="1210B035" w14:textId="77777777" w:rsidR="00C32CF5" w:rsidRPr="009A2303" w:rsidRDefault="00C32CF5" w:rsidP="00FF2AEB">
            <w:pPr>
              <w:rPr>
                <w:rFonts w:eastAsia="Calibri"/>
                <w:bCs/>
                <w:sz w:val="22"/>
                <w:szCs w:val="22"/>
              </w:rPr>
            </w:pPr>
            <w:r w:rsidRPr="009A2303">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254489B8" w14:textId="77777777" w:rsidR="00C32CF5" w:rsidRPr="009A2303" w:rsidRDefault="00C32CF5" w:rsidP="00FF2AEB">
            <w:pPr>
              <w:rPr>
                <w:rFonts w:eastAsia="Calibri"/>
                <w:bCs/>
                <w:iCs/>
                <w:sz w:val="22"/>
                <w:szCs w:val="22"/>
              </w:rPr>
            </w:pPr>
            <w:hyperlink r:id="rId33" w:history="1">
              <w:r w:rsidRPr="009A2303">
                <w:rPr>
                  <w:rStyle w:val="Hipersaitas"/>
                  <w:rFonts w:eastAsia="Calibri"/>
                  <w:bCs/>
                  <w:sz w:val="22"/>
                  <w:szCs w:val="22"/>
                </w:rPr>
                <w:t>https://kt.gov.lt/lt/atviri-duomenys/diskvalifikavimas-is-viesuju-pirkimu</w:t>
              </w:r>
            </w:hyperlink>
            <w:r w:rsidRPr="009A2303">
              <w:rPr>
                <w:rFonts w:eastAsia="Calibri"/>
                <w:bCs/>
                <w:sz w:val="22"/>
                <w:szCs w:val="22"/>
              </w:rPr>
              <w:t xml:space="preserve"> skelbiamą informaciją. </w:t>
            </w:r>
          </w:p>
        </w:tc>
      </w:tr>
    </w:tbl>
    <w:p w14:paraId="069194C6" w14:textId="77777777" w:rsidR="00C32CF5" w:rsidRPr="009A2303" w:rsidRDefault="00C32CF5" w:rsidP="00C32CF5">
      <w:pPr>
        <w:rPr>
          <w:bCs/>
          <w:sz w:val="22"/>
          <w:szCs w:val="22"/>
        </w:rPr>
      </w:pPr>
    </w:p>
    <w:p w14:paraId="1A052D73" w14:textId="77777777" w:rsidR="00C32CF5" w:rsidRPr="009A2303" w:rsidRDefault="00C32CF5" w:rsidP="00C32CF5">
      <w:pPr>
        <w:pStyle w:val="Puslapioinaostekstas"/>
        <w:rPr>
          <w:rFonts w:ascii="Times New Roman" w:hAnsi="Times New Roman"/>
          <w:i/>
          <w:iCs/>
          <w:sz w:val="18"/>
          <w:szCs w:val="18"/>
        </w:rPr>
      </w:pPr>
      <w:r w:rsidRPr="009A2303">
        <w:t>*</w:t>
      </w:r>
      <w:r w:rsidRPr="009A2303">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AD4D1F" w14:textId="77777777" w:rsidR="00C32CF5" w:rsidRPr="009A2303" w:rsidRDefault="00C32CF5" w:rsidP="00C32CF5">
      <w:pPr>
        <w:pStyle w:val="Puslapioinaostekstas"/>
        <w:numPr>
          <w:ilvl w:val="0"/>
          <w:numId w:val="29"/>
        </w:numPr>
        <w:rPr>
          <w:rFonts w:ascii="Times New Roman" w:eastAsia="Yu Mincho" w:hAnsi="Times New Roman"/>
          <w:i/>
          <w:iCs/>
          <w:sz w:val="18"/>
          <w:szCs w:val="18"/>
        </w:rPr>
      </w:pPr>
      <w:r w:rsidRPr="009A2303">
        <w:rPr>
          <w:rFonts w:ascii="Times New Roman" w:eastAsia="Yu Mincho" w:hAnsi="Times New Roman"/>
          <w:i/>
          <w:iCs/>
          <w:sz w:val="18"/>
          <w:szCs w:val="18"/>
        </w:rPr>
        <w:t xml:space="preserve">priesaikos deklaracija; </w:t>
      </w:r>
    </w:p>
    <w:p w14:paraId="3A748EE1" w14:textId="77777777" w:rsidR="00C32CF5" w:rsidRPr="009A2303" w:rsidRDefault="00C32CF5" w:rsidP="00C32CF5">
      <w:pPr>
        <w:pStyle w:val="Puslapioinaostekstas"/>
        <w:numPr>
          <w:ilvl w:val="0"/>
          <w:numId w:val="29"/>
        </w:numPr>
        <w:rPr>
          <w:rFonts w:ascii="Times New Roman" w:eastAsia="Yu Mincho" w:hAnsi="Times New Roman"/>
          <w:i/>
          <w:iCs/>
          <w:sz w:val="18"/>
          <w:szCs w:val="18"/>
        </w:rPr>
      </w:pPr>
      <w:r w:rsidRPr="009A2303">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9A27CE" w14:textId="77777777" w:rsidR="00C32CF5" w:rsidRPr="009A2303" w:rsidRDefault="00C32CF5" w:rsidP="00C32CF5">
      <w:pPr>
        <w:rPr>
          <w:sz w:val="22"/>
          <w:szCs w:val="22"/>
          <w:u w:val="single"/>
        </w:rPr>
      </w:pPr>
    </w:p>
    <w:p w14:paraId="48F5CA0D" w14:textId="77777777" w:rsidR="00C32CF5" w:rsidRPr="009A2303" w:rsidRDefault="00C32CF5" w:rsidP="00C32CF5">
      <w:pPr>
        <w:rPr>
          <w:sz w:val="18"/>
          <w:szCs w:val="18"/>
          <w:u w:val="single"/>
        </w:rPr>
      </w:pPr>
      <w:r w:rsidRPr="009A2303">
        <w:rPr>
          <w:sz w:val="18"/>
          <w:szCs w:val="18"/>
          <w:u w:val="single"/>
        </w:rPr>
        <w:t>Pastabos:</w:t>
      </w:r>
    </w:p>
    <w:p w14:paraId="185521C0" w14:textId="77777777" w:rsidR="00C32CF5" w:rsidRPr="009A2303" w:rsidRDefault="00C32CF5" w:rsidP="00C32CF5">
      <w:pPr>
        <w:rPr>
          <w:i/>
          <w:iCs/>
          <w:sz w:val="18"/>
          <w:szCs w:val="18"/>
        </w:rPr>
      </w:pPr>
      <w:r w:rsidRPr="009A2303">
        <w:rPr>
          <w:i/>
          <w:iCs/>
          <w:sz w:val="18"/>
          <w:szCs w:val="18"/>
        </w:rPr>
        <w:t xml:space="preserve">1. Perkantysis subjektas </w:t>
      </w:r>
      <w:r w:rsidRPr="009A2303">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9A2303">
        <w:rPr>
          <w:rFonts w:eastAsia="Verdana"/>
          <w:i/>
          <w:iCs/>
          <w:sz w:val="18"/>
          <w:szCs w:val="18"/>
        </w:rPr>
        <w:t>Certis</w:t>
      </w:r>
      <w:proofErr w:type="spellEnd"/>
      <w:r w:rsidRPr="009A2303">
        <w:rPr>
          <w:rFonts w:eastAsia="Verdana"/>
          <w:i/>
          <w:iCs/>
          <w:sz w:val="18"/>
          <w:szCs w:val="18"/>
        </w:rPr>
        <w:t>“. Lentelės ketvirtame stulpelyje nurodomi doku</w:t>
      </w:r>
      <w:r w:rsidRPr="009A2303">
        <w:rPr>
          <w:i/>
          <w:iCs/>
          <w:sz w:val="18"/>
          <w:szCs w:val="18"/>
        </w:rPr>
        <w:t>mentai, kuriuos turi pateikti Lietuvos Respublikoje registruoti tiekėjai. Dėl dokumentų, kuriuos turi pateikti užsienio šalių tiekėjai, informaciją perkantysis subjektas  pasitikrina „e-</w:t>
      </w:r>
      <w:proofErr w:type="spellStart"/>
      <w:r w:rsidRPr="009A2303">
        <w:rPr>
          <w:i/>
          <w:iCs/>
          <w:sz w:val="18"/>
          <w:szCs w:val="18"/>
        </w:rPr>
        <w:t>Certis</w:t>
      </w:r>
      <w:proofErr w:type="spellEnd"/>
      <w:r w:rsidRPr="009A2303">
        <w:rPr>
          <w:i/>
          <w:iCs/>
          <w:sz w:val="18"/>
          <w:szCs w:val="18"/>
        </w:rPr>
        <w:t xml:space="preserve">“, adresu </w:t>
      </w:r>
      <w:hyperlink r:id="rId34">
        <w:r w:rsidRPr="009A2303">
          <w:rPr>
            <w:rFonts w:eastAsia="Calibri"/>
            <w:i/>
            <w:iCs/>
            <w:sz w:val="18"/>
            <w:szCs w:val="18"/>
            <w:u w:val="single"/>
          </w:rPr>
          <w:t>https://ec.europa.eu/tools/ecertis/</w:t>
        </w:r>
      </w:hyperlink>
      <w:r w:rsidRPr="009A2303">
        <w:rPr>
          <w:i/>
          <w:iCs/>
          <w:sz w:val="18"/>
          <w:szCs w:val="18"/>
        </w:rPr>
        <w:t xml:space="preserve">. </w:t>
      </w:r>
    </w:p>
    <w:p w14:paraId="14FC921A" w14:textId="77777777" w:rsidR="00C32CF5" w:rsidRPr="009A2303" w:rsidRDefault="00C32CF5" w:rsidP="00C32CF5">
      <w:pPr>
        <w:rPr>
          <w:i/>
          <w:iCs/>
          <w:sz w:val="18"/>
          <w:szCs w:val="18"/>
        </w:rPr>
      </w:pPr>
      <w:r w:rsidRPr="009A2303">
        <w:rPr>
          <w:i/>
          <w:iCs/>
          <w:sz w:val="18"/>
          <w:szCs w:val="18"/>
        </w:rPr>
        <w:t>2. Perkantysis subjektas nereikalauja iš tiekėjo pateikti dokumentų, patvirtinančių jo pašalinimo pagrindų nebuvimą, jeigu ji:</w:t>
      </w:r>
    </w:p>
    <w:p w14:paraId="387DB0A2" w14:textId="77777777" w:rsidR="00C32CF5" w:rsidRPr="009A2303" w:rsidRDefault="00C32CF5" w:rsidP="00C32CF5">
      <w:pPr>
        <w:rPr>
          <w:i/>
          <w:iCs/>
          <w:sz w:val="18"/>
          <w:szCs w:val="18"/>
        </w:rPr>
      </w:pPr>
      <w:r w:rsidRPr="009A2303">
        <w:rPr>
          <w:i/>
          <w:iCs/>
          <w:sz w:val="18"/>
          <w:szCs w:val="18"/>
        </w:rPr>
        <w:t xml:space="preserve">2.1. turi galimybę susipažinti su šiais dokumentais ar informacija </w:t>
      </w:r>
      <w:r w:rsidRPr="009A2303">
        <w:rPr>
          <w:b/>
          <w:bCs/>
          <w:i/>
          <w:iCs/>
          <w:sz w:val="18"/>
          <w:szCs w:val="18"/>
        </w:rPr>
        <w:t>tiesiogiai ir neatlygintinai</w:t>
      </w:r>
      <w:r w:rsidRPr="009A2303">
        <w:rPr>
          <w:i/>
          <w:iCs/>
          <w:sz w:val="18"/>
          <w:szCs w:val="18"/>
        </w:rPr>
        <w:t xml:space="preserve"> prisijungusi prie nacionalinės duomenų bazės bet kurioje valstybėje narėje arba naudodamasi Centrinės viešųjų pirkimų informacinės sistemos priemonėmis;</w:t>
      </w:r>
    </w:p>
    <w:p w14:paraId="48EE11BD" w14:textId="77777777" w:rsidR="00C32CF5" w:rsidRPr="009A2303" w:rsidRDefault="00C32CF5" w:rsidP="00C32CF5">
      <w:pPr>
        <w:rPr>
          <w:i/>
          <w:iCs/>
          <w:sz w:val="18"/>
          <w:szCs w:val="18"/>
        </w:rPr>
      </w:pPr>
      <w:r w:rsidRPr="009A2303">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702B6629" w14:textId="77777777" w:rsidR="00C32CF5" w:rsidRPr="009A2303" w:rsidRDefault="00C32CF5" w:rsidP="00C32CF5">
      <w:pPr>
        <w:rPr>
          <w:i/>
          <w:iCs/>
          <w:sz w:val="20"/>
        </w:rPr>
      </w:pPr>
      <w:r w:rsidRPr="009A2303">
        <w:rPr>
          <w:i/>
          <w:iCs/>
          <w:sz w:val="18"/>
          <w:szCs w:val="18"/>
        </w:rPr>
        <w:t>3.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9A2303">
        <w:rPr>
          <w:i/>
          <w:iCs/>
          <w:sz w:val="20"/>
        </w:rPr>
        <w:t>.</w:t>
      </w:r>
    </w:p>
    <w:p w14:paraId="4BFB1F51" w14:textId="77777777" w:rsidR="00C32CF5" w:rsidRPr="009A2303" w:rsidRDefault="00C32CF5" w:rsidP="00C32CF5">
      <w:pPr>
        <w:suppressAutoHyphens/>
        <w:contextualSpacing/>
      </w:pPr>
    </w:p>
    <w:p w14:paraId="7BED39F8" w14:textId="77777777" w:rsidR="00C32CF5" w:rsidRPr="009A2303" w:rsidRDefault="00C32CF5" w:rsidP="00C32CF5">
      <w:pPr>
        <w:ind w:firstLine="360"/>
        <w:rPr>
          <w:sz w:val="22"/>
          <w:szCs w:val="22"/>
        </w:rPr>
      </w:pPr>
    </w:p>
    <w:bookmarkEnd w:id="16"/>
    <w:bookmarkEnd w:id="17"/>
    <w:bookmarkEnd w:id="18"/>
    <w:bookmarkEnd w:id="19"/>
    <w:p w14:paraId="436F4250" w14:textId="3BBEC4A4" w:rsidR="00E578EE" w:rsidRPr="009A2303" w:rsidRDefault="00E578EE" w:rsidP="005A3DDA">
      <w:pPr>
        <w:suppressAutoHyphens/>
        <w:contextualSpacing/>
        <w:jc w:val="center"/>
      </w:pPr>
      <w:r w:rsidRPr="009A2303">
        <w:rPr>
          <w:sz w:val="22"/>
          <w:szCs w:val="22"/>
        </w:rPr>
        <w:t>_________________________</w:t>
      </w:r>
    </w:p>
    <w:p w14:paraId="1E4FE163" w14:textId="77777777" w:rsidR="00E578EE" w:rsidRPr="009A2303" w:rsidRDefault="00E578EE" w:rsidP="00E578EE">
      <w:pPr>
        <w:suppressAutoHyphens/>
        <w:contextualSpacing/>
        <w:jc w:val="right"/>
        <w:rPr>
          <w:i/>
        </w:rPr>
      </w:pPr>
    </w:p>
    <w:p w14:paraId="79866323" w14:textId="77777777" w:rsidR="00E578EE" w:rsidRPr="009A2303" w:rsidRDefault="00E578EE" w:rsidP="00E578EE">
      <w:pPr>
        <w:suppressAutoHyphens/>
        <w:contextualSpacing/>
        <w:jc w:val="right"/>
        <w:rPr>
          <w:i/>
        </w:rPr>
      </w:pPr>
    </w:p>
    <w:p w14:paraId="33961D31" w14:textId="77777777" w:rsidR="00E578EE" w:rsidRPr="009A2303" w:rsidRDefault="00E578EE" w:rsidP="00E578EE">
      <w:pPr>
        <w:suppressAutoHyphens/>
        <w:contextualSpacing/>
        <w:jc w:val="right"/>
        <w:rPr>
          <w:i/>
        </w:rPr>
      </w:pPr>
    </w:p>
    <w:p w14:paraId="20EAB4CC" w14:textId="77777777" w:rsidR="00E578EE" w:rsidRPr="009A2303" w:rsidRDefault="00E578EE" w:rsidP="00E578EE">
      <w:pPr>
        <w:suppressAutoHyphens/>
        <w:contextualSpacing/>
        <w:jc w:val="right"/>
        <w:rPr>
          <w:i/>
        </w:rPr>
      </w:pPr>
    </w:p>
    <w:p w14:paraId="6726C156" w14:textId="77777777" w:rsidR="00E578EE" w:rsidRPr="009A2303" w:rsidRDefault="00E578EE" w:rsidP="00E578EE">
      <w:pPr>
        <w:suppressAutoHyphens/>
        <w:contextualSpacing/>
        <w:jc w:val="right"/>
        <w:rPr>
          <w:i/>
        </w:rPr>
      </w:pPr>
    </w:p>
    <w:p w14:paraId="54D3E82B" w14:textId="3A181C96" w:rsidR="00020688" w:rsidRPr="009A2303" w:rsidRDefault="00020688">
      <w:pPr>
        <w:jc w:val="left"/>
        <w:rPr>
          <w:i/>
        </w:rPr>
      </w:pPr>
      <w:r w:rsidRPr="009A2303">
        <w:rPr>
          <w:i/>
        </w:rPr>
        <w:br w:type="page"/>
      </w:r>
    </w:p>
    <w:p w14:paraId="253F65A5" w14:textId="77777777" w:rsidR="00020688" w:rsidRPr="009A2303" w:rsidRDefault="00E578EE" w:rsidP="00E578EE">
      <w:pPr>
        <w:suppressAutoHyphens/>
        <w:contextualSpacing/>
        <w:jc w:val="right"/>
        <w:rPr>
          <w:i/>
        </w:rPr>
      </w:pPr>
      <w:r w:rsidRPr="009A2303">
        <w:rPr>
          <w:i/>
        </w:rPr>
        <w:lastRenderedPageBreak/>
        <w:t xml:space="preserve">konkurso sąlygų </w:t>
      </w:r>
    </w:p>
    <w:p w14:paraId="728D0BCE" w14:textId="42415681" w:rsidR="00E578EE" w:rsidRPr="009A2303" w:rsidRDefault="00C10547" w:rsidP="00E578EE">
      <w:pPr>
        <w:suppressAutoHyphens/>
        <w:contextualSpacing/>
        <w:jc w:val="right"/>
        <w:rPr>
          <w:i/>
        </w:rPr>
      </w:pPr>
      <w:r w:rsidRPr="009A2303">
        <w:rPr>
          <w:i/>
        </w:rPr>
        <w:t>4</w:t>
      </w:r>
      <w:r w:rsidR="00020688" w:rsidRPr="009A2303">
        <w:rPr>
          <w:i/>
        </w:rPr>
        <w:t xml:space="preserve"> </w:t>
      </w:r>
      <w:r w:rsidR="00E578EE" w:rsidRPr="009A2303">
        <w:rPr>
          <w:i/>
        </w:rPr>
        <w:t>priedas</w:t>
      </w:r>
    </w:p>
    <w:p w14:paraId="280ACC22" w14:textId="77777777" w:rsidR="00E578EE" w:rsidRPr="009A2303" w:rsidRDefault="00E578EE" w:rsidP="00E578EE">
      <w:pPr>
        <w:suppressAutoHyphens/>
        <w:contextualSpacing/>
        <w:rPr>
          <w:b/>
        </w:rPr>
      </w:pPr>
    </w:p>
    <w:p w14:paraId="4145F637" w14:textId="77777777" w:rsidR="00E578EE" w:rsidRPr="009A2303" w:rsidRDefault="00E578EE" w:rsidP="00E578EE">
      <w:pPr>
        <w:suppressAutoHyphens/>
        <w:contextualSpacing/>
        <w:rPr>
          <w:b/>
        </w:rPr>
      </w:pPr>
    </w:p>
    <w:p w14:paraId="340368DC" w14:textId="77777777" w:rsidR="00E578EE" w:rsidRPr="009A2303" w:rsidRDefault="00E578EE" w:rsidP="00F83A25">
      <w:pPr>
        <w:pStyle w:val="Antrat3"/>
        <w:rPr>
          <w:color w:val="auto"/>
        </w:rPr>
      </w:pPr>
      <w:r w:rsidRPr="009A2303">
        <w:rPr>
          <w:color w:val="auto"/>
        </w:rPr>
        <w:t>EUROPOS BENDRASIS VIEŠŲJŲ PIRKIMŲ DOKUMENTAS (EBVPD)</w:t>
      </w:r>
    </w:p>
    <w:p w14:paraId="01DA8157" w14:textId="77777777" w:rsidR="00E578EE" w:rsidRPr="009A2303" w:rsidRDefault="00E578EE" w:rsidP="00E578EE">
      <w:pPr>
        <w:shd w:val="clear" w:color="auto" w:fill="FFFFFF"/>
        <w:ind w:right="-1"/>
      </w:pPr>
      <w:r w:rsidRPr="009A2303">
        <w:rPr>
          <w:b/>
          <w:sz w:val="22"/>
          <w:szCs w:val="22"/>
        </w:rPr>
        <w:t xml:space="preserve">                                           (</w:t>
      </w:r>
      <w:r w:rsidRPr="009A2303">
        <w:t>Pateikiamas atskirame faile „EBVPD.xml“)</w:t>
      </w:r>
    </w:p>
    <w:p w14:paraId="36A089AC" w14:textId="77777777" w:rsidR="00E578EE" w:rsidRPr="009A2303" w:rsidRDefault="00E578EE" w:rsidP="00E578EE">
      <w:pPr>
        <w:suppressAutoHyphens/>
        <w:contextualSpacing/>
        <w:rPr>
          <w:b/>
        </w:rPr>
      </w:pPr>
    </w:p>
    <w:p w14:paraId="47CE65A0" w14:textId="77777777" w:rsidR="00E578EE" w:rsidRPr="009A2303" w:rsidRDefault="00E578EE" w:rsidP="00E578EE">
      <w:pPr>
        <w:suppressAutoHyphens/>
        <w:contextualSpacing/>
      </w:pPr>
    </w:p>
    <w:p w14:paraId="541D894F" w14:textId="77777777" w:rsidR="00E578EE" w:rsidRPr="009A2303" w:rsidRDefault="00E578EE" w:rsidP="00E578EE">
      <w:pPr>
        <w:contextualSpacing/>
        <w:jc w:val="right"/>
      </w:pPr>
    </w:p>
    <w:p w14:paraId="0C2981E8" w14:textId="77777777" w:rsidR="00E578EE" w:rsidRPr="009A2303" w:rsidRDefault="00E578EE" w:rsidP="00E578EE">
      <w:pPr>
        <w:ind w:firstLine="567"/>
      </w:pPr>
      <w:r w:rsidRPr="009A2303">
        <w:t>Tiekėjas įkelia (importuoja) EBVPD duomenis svetainėje  </w:t>
      </w:r>
      <w:hyperlink r:id="rId35" w:history="1">
        <w:r w:rsidRPr="009A2303">
          <w:rPr>
            <w:rStyle w:val="Hipersaitas"/>
            <w:color w:val="000000" w:themeColor="text1"/>
          </w:rPr>
          <w:t>http://ebvpd.eviesiejipirkimai.lt/espd-web/</w:t>
        </w:r>
      </w:hyperlink>
      <w:r w:rsidRPr="009A2303">
        <w:t xml:space="preserve"> </w:t>
      </w:r>
      <w:r w:rsidRPr="009A2303">
        <w:rPr>
          <w:rStyle w:val="Hipersaitas"/>
          <w:color w:val="000000" w:themeColor="text1"/>
          <w:u w:val="none"/>
        </w:rPr>
        <w:t xml:space="preserve">ir </w:t>
      </w:r>
      <w:r w:rsidRPr="009A2303">
        <w:t>pateikia kartu su pasiūlymu atskiru dokumentu (PDF formatu).</w:t>
      </w:r>
    </w:p>
    <w:p w14:paraId="2F694B78" w14:textId="77777777" w:rsidR="00E578EE" w:rsidRPr="009A2303" w:rsidRDefault="00E578EE" w:rsidP="00E578EE">
      <w:pPr>
        <w:suppressAutoHyphens/>
        <w:contextualSpacing/>
        <w:jc w:val="right"/>
      </w:pPr>
    </w:p>
    <w:p w14:paraId="7580F82F" w14:textId="77777777" w:rsidR="00E578EE" w:rsidRPr="009A2303" w:rsidRDefault="00E578EE" w:rsidP="00E578EE">
      <w:pPr>
        <w:suppressAutoHyphens/>
        <w:contextualSpacing/>
        <w:jc w:val="right"/>
      </w:pPr>
    </w:p>
    <w:p w14:paraId="6FBE08C0" w14:textId="77777777" w:rsidR="00E578EE" w:rsidRPr="009A2303" w:rsidRDefault="00E578EE" w:rsidP="00E578EE">
      <w:pPr>
        <w:suppressAutoHyphens/>
        <w:contextualSpacing/>
        <w:jc w:val="right"/>
      </w:pPr>
    </w:p>
    <w:p w14:paraId="68629A52" w14:textId="77777777" w:rsidR="00E578EE" w:rsidRPr="009A2303" w:rsidRDefault="00E578EE" w:rsidP="00E578EE">
      <w:pPr>
        <w:suppressAutoHyphens/>
        <w:contextualSpacing/>
        <w:jc w:val="right"/>
      </w:pPr>
    </w:p>
    <w:p w14:paraId="29C71D46" w14:textId="77777777" w:rsidR="00E578EE" w:rsidRPr="009A2303" w:rsidRDefault="00E578EE" w:rsidP="00E578EE">
      <w:pPr>
        <w:suppressAutoHyphens/>
        <w:contextualSpacing/>
        <w:jc w:val="right"/>
      </w:pPr>
    </w:p>
    <w:p w14:paraId="56BAC5F8" w14:textId="77777777" w:rsidR="00E578EE" w:rsidRPr="009A2303" w:rsidRDefault="00E578EE" w:rsidP="00E578EE">
      <w:pPr>
        <w:suppressAutoHyphens/>
        <w:contextualSpacing/>
        <w:jc w:val="right"/>
      </w:pPr>
    </w:p>
    <w:p w14:paraId="56499621" w14:textId="77777777" w:rsidR="00E578EE" w:rsidRPr="009A2303" w:rsidRDefault="00E578EE" w:rsidP="00E578EE">
      <w:pPr>
        <w:suppressAutoHyphens/>
        <w:contextualSpacing/>
        <w:jc w:val="right"/>
      </w:pPr>
    </w:p>
    <w:p w14:paraId="6011646D" w14:textId="77777777" w:rsidR="00E578EE" w:rsidRPr="009A2303" w:rsidRDefault="00E578EE" w:rsidP="00E578EE">
      <w:pPr>
        <w:suppressAutoHyphens/>
        <w:contextualSpacing/>
        <w:jc w:val="right"/>
      </w:pPr>
    </w:p>
    <w:p w14:paraId="16468DC8" w14:textId="77777777" w:rsidR="00E578EE" w:rsidRPr="009A2303" w:rsidRDefault="00E578EE" w:rsidP="00E578EE">
      <w:pPr>
        <w:suppressAutoHyphens/>
        <w:contextualSpacing/>
        <w:jc w:val="right"/>
      </w:pPr>
    </w:p>
    <w:p w14:paraId="2BB9DF84" w14:textId="77777777" w:rsidR="00E578EE" w:rsidRPr="009A2303" w:rsidRDefault="00E578EE" w:rsidP="00E578EE">
      <w:pPr>
        <w:suppressAutoHyphens/>
        <w:contextualSpacing/>
        <w:jc w:val="right"/>
      </w:pPr>
    </w:p>
    <w:p w14:paraId="14C084BA" w14:textId="77777777" w:rsidR="00E578EE" w:rsidRPr="009A2303" w:rsidRDefault="00E578EE" w:rsidP="00E578EE">
      <w:pPr>
        <w:suppressAutoHyphens/>
        <w:contextualSpacing/>
        <w:jc w:val="right"/>
      </w:pPr>
    </w:p>
    <w:p w14:paraId="38B088C5" w14:textId="77777777" w:rsidR="00E578EE" w:rsidRPr="009A2303" w:rsidRDefault="00E578EE" w:rsidP="00E578EE">
      <w:pPr>
        <w:suppressAutoHyphens/>
        <w:contextualSpacing/>
        <w:jc w:val="right"/>
      </w:pPr>
    </w:p>
    <w:p w14:paraId="677BC60E" w14:textId="77777777" w:rsidR="00E578EE" w:rsidRPr="009A2303" w:rsidRDefault="00E578EE" w:rsidP="00E578EE">
      <w:pPr>
        <w:suppressAutoHyphens/>
        <w:contextualSpacing/>
        <w:jc w:val="right"/>
      </w:pPr>
    </w:p>
    <w:p w14:paraId="1269F4C9" w14:textId="77777777" w:rsidR="00E578EE" w:rsidRPr="009A2303" w:rsidRDefault="00E578EE" w:rsidP="00E578EE">
      <w:pPr>
        <w:suppressAutoHyphens/>
        <w:contextualSpacing/>
        <w:jc w:val="right"/>
      </w:pPr>
    </w:p>
    <w:p w14:paraId="05E07381" w14:textId="77777777" w:rsidR="00E578EE" w:rsidRPr="009A2303" w:rsidRDefault="00E578EE" w:rsidP="00E578EE">
      <w:pPr>
        <w:suppressAutoHyphens/>
        <w:contextualSpacing/>
        <w:jc w:val="right"/>
      </w:pPr>
    </w:p>
    <w:p w14:paraId="0EBBBCFC" w14:textId="77777777" w:rsidR="00E578EE" w:rsidRPr="009A2303" w:rsidRDefault="00E578EE" w:rsidP="00E578EE">
      <w:pPr>
        <w:suppressAutoHyphens/>
        <w:contextualSpacing/>
        <w:jc w:val="right"/>
      </w:pPr>
    </w:p>
    <w:p w14:paraId="534DCDF6" w14:textId="77777777" w:rsidR="00E578EE" w:rsidRPr="009A2303" w:rsidRDefault="00E578EE" w:rsidP="00E578EE">
      <w:pPr>
        <w:spacing w:after="200" w:line="276" w:lineRule="auto"/>
        <w:jc w:val="right"/>
      </w:pPr>
    </w:p>
    <w:p w14:paraId="6AE33BF8" w14:textId="77777777" w:rsidR="00E578EE" w:rsidRPr="009A2303" w:rsidRDefault="00E578EE" w:rsidP="00E578EE">
      <w:pPr>
        <w:spacing w:after="200" w:line="276" w:lineRule="auto"/>
        <w:jc w:val="right"/>
      </w:pPr>
    </w:p>
    <w:p w14:paraId="2A807EA0" w14:textId="77777777" w:rsidR="00E578EE" w:rsidRPr="009A2303" w:rsidRDefault="00E578EE" w:rsidP="00E578EE">
      <w:pPr>
        <w:spacing w:after="200" w:line="276" w:lineRule="auto"/>
        <w:jc w:val="right"/>
      </w:pPr>
    </w:p>
    <w:p w14:paraId="1E867866" w14:textId="77777777" w:rsidR="00E578EE" w:rsidRPr="009A2303" w:rsidRDefault="00E578EE" w:rsidP="00E578EE">
      <w:pPr>
        <w:spacing w:after="200" w:line="276" w:lineRule="auto"/>
        <w:jc w:val="right"/>
      </w:pPr>
    </w:p>
    <w:p w14:paraId="27C5A458" w14:textId="77777777" w:rsidR="00E578EE" w:rsidRPr="009A2303" w:rsidRDefault="00E578EE" w:rsidP="00E578EE">
      <w:pPr>
        <w:spacing w:after="200" w:line="276" w:lineRule="auto"/>
        <w:jc w:val="right"/>
      </w:pPr>
    </w:p>
    <w:p w14:paraId="643E7BCA" w14:textId="77777777" w:rsidR="00E578EE" w:rsidRPr="009A2303" w:rsidRDefault="00E578EE" w:rsidP="00E578EE">
      <w:pPr>
        <w:spacing w:after="200" w:line="276" w:lineRule="auto"/>
        <w:jc w:val="right"/>
      </w:pPr>
    </w:p>
    <w:p w14:paraId="4C1FDA96" w14:textId="77777777" w:rsidR="00E578EE" w:rsidRPr="009A2303" w:rsidRDefault="00E578EE" w:rsidP="00E578EE">
      <w:pPr>
        <w:spacing w:after="200" w:line="276" w:lineRule="auto"/>
        <w:jc w:val="right"/>
      </w:pPr>
    </w:p>
    <w:p w14:paraId="7D117D09" w14:textId="77777777" w:rsidR="00E578EE" w:rsidRPr="009A2303" w:rsidRDefault="00E578EE" w:rsidP="00E578EE">
      <w:pPr>
        <w:spacing w:after="200" w:line="276" w:lineRule="auto"/>
        <w:jc w:val="right"/>
      </w:pPr>
    </w:p>
    <w:p w14:paraId="22F6CC97" w14:textId="77777777" w:rsidR="00E578EE" w:rsidRPr="009A2303" w:rsidRDefault="00E578EE" w:rsidP="00E578EE">
      <w:pPr>
        <w:spacing w:after="200" w:line="276" w:lineRule="auto"/>
        <w:jc w:val="right"/>
      </w:pPr>
    </w:p>
    <w:p w14:paraId="71137C51" w14:textId="77777777" w:rsidR="00E578EE" w:rsidRPr="009A2303" w:rsidRDefault="00E578EE" w:rsidP="00E578EE">
      <w:pPr>
        <w:spacing w:after="200" w:line="276" w:lineRule="auto"/>
        <w:jc w:val="right"/>
      </w:pPr>
    </w:p>
    <w:p w14:paraId="139529DD" w14:textId="77777777" w:rsidR="00E578EE" w:rsidRPr="009A2303" w:rsidRDefault="00E578EE" w:rsidP="00E578EE">
      <w:pPr>
        <w:spacing w:after="200" w:line="276" w:lineRule="auto"/>
        <w:jc w:val="right"/>
      </w:pPr>
    </w:p>
    <w:p w14:paraId="5C73AF44" w14:textId="77777777" w:rsidR="00E578EE" w:rsidRPr="009A2303" w:rsidRDefault="00E578EE" w:rsidP="00E578EE">
      <w:pPr>
        <w:spacing w:after="200" w:line="276" w:lineRule="auto"/>
        <w:jc w:val="right"/>
      </w:pPr>
    </w:p>
    <w:p w14:paraId="5D17B571" w14:textId="77777777" w:rsidR="00E578EE" w:rsidRPr="009A2303" w:rsidRDefault="00E578EE" w:rsidP="00E578EE">
      <w:pPr>
        <w:spacing w:after="200" w:line="276" w:lineRule="auto"/>
        <w:jc w:val="right"/>
      </w:pPr>
    </w:p>
    <w:p w14:paraId="6F65846A" w14:textId="77777777" w:rsidR="00A920A4" w:rsidRPr="009A2303" w:rsidRDefault="00A920A4">
      <w:pPr>
        <w:jc w:val="left"/>
        <w:rPr>
          <w:i/>
        </w:rPr>
      </w:pPr>
      <w:r w:rsidRPr="009A2303">
        <w:rPr>
          <w:i/>
        </w:rPr>
        <w:br w:type="page"/>
      </w:r>
    </w:p>
    <w:p w14:paraId="356BB64E" w14:textId="591E02FD" w:rsidR="003116AC" w:rsidRPr="009A2303" w:rsidRDefault="00E578EE" w:rsidP="00E578EE">
      <w:pPr>
        <w:suppressAutoHyphens/>
        <w:contextualSpacing/>
        <w:jc w:val="right"/>
        <w:rPr>
          <w:i/>
        </w:rPr>
      </w:pPr>
      <w:r w:rsidRPr="009A2303">
        <w:rPr>
          <w:i/>
        </w:rPr>
        <w:lastRenderedPageBreak/>
        <w:t xml:space="preserve">konkurso sąlygų </w:t>
      </w:r>
    </w:p>
    <w:p w14:paraId="7198A5E9" w14:textId="560CE971" w:rsidR="00E578EE" w:rsidRPr="009A2303" w:rsidRDefault="00C10547" w:rsidP="00E578EE">
      <w:pPr>
        <w:suppressAutoHyphens/>
        <w:contextualSpacing/>
        <w:jc w:val="right"/>
        <w:rPr>
          <w:i/>
        </w:rPr>
      </w:pPr>
      <w:r w:rsidRPr="009A2303">
        <w:rPr>
          <w:i/>
        </w:rPr>
        <w:t>5</w:t>
      </w:r>
      <w:r w:rsidR="003116AC" w:rsidRPr="009A2303">
        <w:rPr>
          <w:i/>
        </w:rPr>
        <w:t xml:space="preserve"> </w:t>
      </w:r>
      <w:r w:rsidR="00E578EE" w:rsidRPr="009A2303">
        <w:rPr>
          <w:i/>
        </w:rPr>
        <w:t>priedas</w:t>
      </w:r>
    </w:p>
    <w:p w14:paraId="0821D123" w14:textId="77777777" w:rsidR="00E578EE" w:rsidRPr="009A2303" w:rsidRDefault="00E578EE" w:rsidP="00E578EE">
      <w:pPr>
        <w:tabs>
          <w:tab w:val="right" w:leader="underscore" w:pos="8505"/>
        </w:tabs>
        <w:ind w:right="-1"/>
        <w:jc w:val="center"/>
        <w:rPr>
          <w:b/>
        </w:rPr>
      </w:pPr>
    </w:p>
    <w:p w14:paraId="1460D800" w14:textId="77777777" w:rsidR="00E578EE" w:rsidRPr="009A2303" w:rsidRDefault="00E578EE" w:rsidP="00F83A25">
      <w:pPr>
        <w:pStyle w:val="Antrat3"/>
        <w:rPr>
          <w:color w:val="auto"/>
        </w:rPr>
      </w:pPr>
      <w:r w:rsidRPr="009A2303">
        <w:rPr>
          <w:color w:val="auto"/>
        </w:rPr>
        <w:t>[PIRKIMO SUTARTIES PROJEKTAS]</w:t>
      </w:r>
    </w:p>
    <w:p w14:paraId="54C6A9E1" w14:textId="77777777" w:rsidR="005315A2" w:rsidRPr="009A2303" w:rsidRDefault="005315A2" w:rsidP="009C1173">
      <w:pPr>
        <w:jc w:val="center"/>
        <w:rPr>
          <w:b/>
          <w:bCs/>
          <w:kern w:val="1"/>
        </w:rPr>
      </w:pPr>
      <w:bookmarkStart w:id="20" w:name="_Toc396834350"/>
      <w:bookmarkStart w:id="21" w:name="_Toc228076083"/>
      <w:bookmarkStart w:id="22" w:name="_Toc259781963"/>
      <w:bookmarkStart w:id="23" w:name="_Toc266708946"/>
      <w:bookmarkStart w:id="24" w:name="_Toc289175214"/>
      <w:bookmarkEnd w:id="20"/>
      <w:bookmarkEnd w:id="21"/>
      <w:bookmarkEnd w:id="22"/>
      <w:bookmarkEnd w:id="23"/>
      <w:bookmarkEnd w:id="24"/>
    </w:p>
    <w:p w14:paraId="0A534BE6" w14:textId="77777777" w:rsidR="001A1968" w:rsidRPr="009A2303" w:rsidRDefault="001A1968" w:rsidP="001A1968">
      <w:pPr>
        <w:jc w:val="center"/>
        <w:rPr>
          <w:b/>
          <w:bCs/>
          <w:kern w:val="1"/>
          <w:sz w:val="22"/>
          <w:szCs w:val="22"/>
        </w:rPr>
      </w:pPr>
      <w:r w:rsidRPr="009A2303">
        <w:rPr>
          <w:b/>
          <w:bCs/>
          <w:kern w:val="1"/>
          <w:sz w:val="22"/>
          <w:szCs w:val="22"/>
        </w:rPr>
        <w:t xml:space="preserve">MEDIENOS KURO PELENŲ IŠVEŽIMO IR TVARKYMO PASLAUGŲ </w:t>
      </w:r>
    </w:p>
    <w:p w14:paraId="38936503" w14:textId="77777777" w:rsidR="001A1968" w:rsidRPr="009A2303" w:rsidRDefault="001A1968" w:rsidP="001A1968">
      <w:pPr>
        <w:jc w:val="center"/>
        <w:rPr>
          <w:sz w:val="22"/>
          <w:szCs w:val="22"/>
        </w:rPr>
      </w:pPr>
      <w:r w:rsidRPr="009A2303">
        <w:rPr>
          <w:b/>
          <w:bCs/>
          <w:kern w:val="1"/>
          <w:sz w:val="22"/>
          <w:szCs w:val="22"/>
        </w:rPr>
        <w:t xml:space="preserve">PIRKIMO-PARDAVIMO SUTARTIS </w:t>
      </w:r>
      <w:r w:rsidRPr="009A2303">
        <w:rPr>
          <w:b/>
          <w:sz w:val="22"/>
          <w:szCs w:val="22"/>
        </w:rPr>
        <w:t xml:space="preserve">NR. </w:t>
      </w:r>
      <w:r w:rsidRPr="009A2303">
        <w:rPr>
          <w:sz w:val="22"/>
          <w:szCs w:val="22"/>
        </w:rPr>
        <w:t>________</w:t>
      </w:r>
    </w:p>
    <w:p w14:paraId="0996EF3F" w14:textId="77777777" w:rsidR="001A1968" w:rsidRPr="009A2303" w:rsidRDefault="001A1968" w:rsidP="001A1968">
      <w:pPr>
        <w:jc w:val="center"/>
        <w:rPr>
          <w:b/>
          <w:sz w:val="22"/>
          <w:szCs w:val="22"/>
        </w:rPr>
      </w:pPr>
    </w:p>
    <w:p w14:paraId="7E64FE7A" w14:textId="77777777" w:rsidR="001A1968" w:rsidRPr="009A2303" w:rsidRDefault="001A1968" w:rsidP="001A1968">
      <w:pPr>
        <w:rPr>
          <w:sz w:val="22"/>
          <w:szCs w:val="22"/>
        </w:rPr>
      </w:pPr>
    </w:p>
    <w:p w14:paraId="0383902D" w14:textId="77777777" w:rsidR="001A1968" w:rsidRPr="009A2303" w:rsidRDefault="001A1968" w:rsidP="001A1968">
      <w:pPr>
        <w:rPr>
          <w:sz w:val="22"/>
          <w:szCs w:val="22"/>
        </w:rPr>
      </w:pPr>
      <w:r w:rsidRPr="009A2303">
        <w:rPr>
          <w:sz w:val="22"/>
          <w:szCs w:val="22"/>
        </w:rPr>
        <w:t>Šiauliai                                                                                                                                                20__-__-__</w:t>
      </w:r>
    </w:p>
    <w:p w14:paraId="693EB994" w14:textId="77777777" w:rsidR="001A1968" w:rsidRPr="009A2303" w:rsidRDefault="001A1968" w:rsidP="001A1968">
      <w:pPr>
        <w:tabs>
          <w:tab w:val="center" w:pos="4320"/>
          <w:tab w:val="right" w:pos="8640"/>
        </w:tabs>
        <w:ind w:firstLine="709"/>
        <w:rPr>
          <w:b/>
          <w:sz w:val="22"/>
          <w:szCs w:val="22"/>
        </w:rPr>
      </w:pPr>
    </w:p>
    <w:p w14:paraId="26625B8D" w14:textId="77777777" w:rsidR="001A1968" w:rsidRPr="009A2303" w:rsidRDefault="001A1968" w:rsidP="001A1968">
      <w:pPr>
        <w:tabs>
          <w:tab w:val="center" w:pos="4320"/>
          <w:tab w:val="right" w:pos="8640"/>
        </w:tabs>
        <w:ind w:firstLine="709"/>
        <w:rPr>
          <w:b/>
          <w:bCs/>
          <w:kern w:val="2"/>
          <w:sz w:val="22"/>
          <w:szCs w:val="22"/>
        </w:rPr>
      </w:pPr>
      <w:r w:rsidRPr="009A2303">
        <w:rPr>
          <w:b/>
          <w:sz w:val="22"/>
          <w:szCs w:val="22"/>
        </w:rPr>
        <w:t>AB ,,Šiaulių energija”</w:t>
      </w:r>
      <w:r w:rsidRPr="009A2303">
        <w:rPr>
          <w:sz w:val="22"/>
          <w:szCs w:val="22"/>
        </w:rPr>
        <w:t xml:space="preserve">, registruota adresu Pramonės g. 10, Šiauliai, juridinio asmens kodas 245358580, toliau vadinama Paslaugų gavėju, atstovaujama </w:t>
      </w:r>
      <w:r w:rsidRPr="009A2303">
        <w:rPr>
          <w:kern w:val="2"/>
          <w:sz w:val="22"/>
          <w:szCs w:val="22"/>
        </w:rPr>
        <w:t>______, veikiančio pagal ______</w:t>
      </w:r>
      <w:r w:rsidRPr="009A2303">
        <w:rPr>
          <w:sz w:val="22"/>
          <w:szCs w:val="22"/>
        </w:rPr>
        <w:t xml:space="preserve">, ir </w:t>
      </w:r>
    </w:p>
    <w:p w14:paraId="265F0292" w14:textId="77777777" w:rsidR="001A1968" w:rsidRPr="009A2303" w:rsidRDefault="001A1968" w:rsidP="001A1968">
      <w:pPr>
        <w:ind w:firstLine="709"/>
        <w:rPr>
          <w:sz w:val="22"/>
          <w:szCs w:val="22"/>
        </w:rPr>
      </w:pPr>
      <w:r w:rsidRPr="009A2303">
        <w:rPr>
          <w:sz w:val="22"/>
          <w:szCs w:val="22"/>
        </w:rPr>
        <w:t>________</w:t>
      </w:r>
      <w:r w:rsidRPr="009A2303">
        <w:rPr>
          <w:b/>
          <w:color w:val="000000"/>
          <w:sz w:val="22"/>
          <w:szCs w:val="22"/>
        </w:rPr>
        <w:t xml:space="preserve">, </w:t>
      </w:r>
      <w:r w:rsidRPr="009A2303">
        <w:rPr>
          <w:sz w:val="22"/>
          <w:szCs w:val="22"/>
        </w:rPr>
        <w:t xml:space="preserve">registruota adresu ________, juridinio asmens kodas ________, </w:t>
      </w:r>
      <w:r w:rsidRPr="009A2303">
        <w:rPr>
          <w:kern w:val="2"/>
          <w:sz w:val="22"/>
          <w:szCs w:val="22"/>
        </w:rPr>
        <w:t xml:space="preserve">toliau </w:t>
      </w:r>
      <w:r w:rsidRPr="009A2303">
        <w:rPr>
          <w:sz w:val="22"/>
          <w:szCs w:val="22"/>
        </w:rPr>
        <w:t xml:space="preserve">vadinama </w:t>
      </w:r>
      <w:r w:rsidRPr="009A2303">
        <w:rPr>
          <w:kern w:val="2"/>
          <w:sz w:val="22"/>
          <w:szCs w:val="22"/>
        </w:rPr>
        <w:t>Paslaugų teikėju</w:t>
      </w:r>
      <w:r w:rsidRPr="009A2303">
        <w:rPr>
          <w:sz w:val="22"/>
          <w:szCs w:val="22"/>
        </w:rPr>
        <w:t xml:space="preserve">, atstovaujama ________, </w:t>
      </w:r>
      <w:r w:rsidRPr="009A2303">
        <w:rPr>
          <w:kern w:val="2"/>
          <w:sz w:val="22"/>
          <w:szCs w:val="22"/>
        </w:rPr>
        <w:t xml:space="preserve">veikiančio pagal </w:t>
      </w:r>
      <w:r w:rsidRPr="009A2303">
        <w:rPr>
          <w:sz w:val="22"/>
          <w:szCs w:val="22"/>
        </w:rPr>
        <w:t>________, toliau sutartyje abi kartu vadinamos Šalimis, o kiekviena atskirai – Šalimi, susitarė ir sudarė šią medienos kuro pelenų išvežimo ir tvarkymo paslaugų pirkimo-pardavimo sutartį, toliau vadinamą Sutartimi:</w:t>
      </w:r>
    </w:p>
    <w:p w14:paraId="25F2666B" w14:textId="77777777" w:rsidR="001A1968" w:rsidRPr="009A2303" w:rsidRDefault="001A1968" w:rsidP="001A1968">
      <w:pPr>
        <w:rPr>
          <w:sz w:val="22"/>
          <w:szCs w:val="22"/>
        </w:rPr>
      </w:pPr>
    </w:p>
    <w:p w14:paraId="5F4FE65E" w14:textId="77777777" w:rsidR="001A1968" w:rsidRPr="009A2303" w:rsidRDefault="001A1968" w:rsidP="001A1968">
      <w:pPr>
        <w:numPr>
          <w:ilvl w:val="0"/>
          <w:numId w:val="11"/>
        </w:numPr>
        <w:tabs>
          <w:tab w:val="right" w:pos="0"/>
          <w:tab w:val="left" w:pos="426"/>
        </w:tabs>
        <w:ind w:left="0" w:firstLine="0"/>
        <w:rPr>
          <w:b/>
          <w:bCs/>
          <w:sz w:val="22"/>
          <w:szCs w:val="22"/>
          <w:u w:val="single"/>
        </w:rPr>
      </w:pPr>
      <w:r w:rsidRPr="009A2303">
        <w:rPr>
          <w:b/>
          <w:bCs/>
          <w:sz w:val="22"/>
          <w:szCs w:val="22"/>
          <w:u w:val="single"/>
        </w:rPr>
        <w:t>SUTARTIES AIŠKINIMAS</w:t>
      </w:r>
    </w:p>
    <w:p w14:paraId="174599A4"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Sutartis sudaryta ir turi būti aiškinama pagal Lietuvos Respublikos teisę.</w:t>
      </w:r>
    </w:p>
    <w:p w14:paraId="6423D4DC"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Sutartyje, kur reikalauja kontekstas, žodžiai, pateikti vienaskaita, gali turėti ir daugiskaitos prasmę ir atvirkščiai.</w:t>
      </w:r>
    </w:p>
    <w:p w14:paraId="4DA9E32C"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97CF45E"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Jeigu Sutartyje nenustatyta kitaip, Sutarties trukmė ir kiti terminai yra skaičiuojami kalendorinėmis dienomis, savaitėmis, mėnesiais.</w:t>
      </w:r>
    </w:p>
    <w:p w14:paraId="19B76469"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Sutarčiai taip pat taikomas Lietuvos Respublikos pirkimų, atliekamų vandentvarkos, energetikos, transporto ar pašto paslaugų srities perkančiųjų subjektų, įstatymas (toliau – Pirkimų įstatymas).</w:t>
      </w:r>
    </w:p>
    <w:p w14:paraId="2B93D4B5" w14:textId="77777777" w:rsidR="001A1968" w:rsidRPr="009A2303" w:rsidRDefault="001A1968" w:rsidP="001A1968">
      <w:pPr>
        <w:numPr>
          <w:ilvl w:val="1"/>
          <w:numId w:val="11"/>
        </w:numPr>
        <w:tabs>
          <w:tab w:val="right" w:pos="0"/>
          <w:tab w:val="right" w:pos="284"/>
          <w:tab w:val="left" w:pos="426"/>
        </w:tabs>
        <w:ind w:left="0" w:firstLine="0"/>
        <w:rPr>
          <w:sz w:val="22"/>
          <w:szCs w:val="22"/>
        </w:rPr>
      </w:pPr>
      <w:r w:rsidRPr="009A2303">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153DEF2" w14:textId="77777777" w:rsidR="001A1968" w:rsidRPr="009A2303" w:rsidRDefault="001A1968" w:rsidP="001A1968">
      <w:pPr>
        <w:tabs>
          <w:tab w:val="center" w:pos="0"/>
          <w:tab w:val="right" w:pos="284"/>
          <w:tab w:val="center" w:pos="4320"/>
        </w:tabs>
        <w:ind w:hanging="360"/>
        <w:rPr>
          <w:bCs/>
          <w:sz w:val="22"/>
          <w:szCs w:val="22"/>
        </w:rPr>
      </w:pPr>
    </w:p>
    <w:p w14:paraId="699CD6C8" w14:textId="77777777" w:rsidR="001A1968" w:rsidRPr="009A2303" w:rsidRDefault="001A1968" w:rsidP="001A1968">
      <w:pPr>
        <w:numPr>
          <w:ilvl w:val="0"/>
          <w:numId w:val="11"/>
        </w:numPr>
        <w:tabs>
          <w:tab w:val="center" w:pos="426"/>
          <w:tab w:val="right" w:pos="8640"/>
        </w:tabs>
        <w:ind w:left="0" w:firstLine="0"/>
        <w:rPr>
          <w:b/>
          <w:bCs/>
          <w:sz w:val="22"/>
          <w:szCs w:val="22"/>
          <w:u w:val="single"/>
        </w:rPr>
      </w:pPr>
      <w:r w:rsidRPr="009A2303">
        <w:rPr>
          <w:b/>
          <w:bCs/>
          <w:sz w:val="22"/>
          <w:szCs w:val="22"/>
          <w:u w:val="single"/>
        </w:rPr>
        <w:t>SUTARTIES DALYKAS</w:t>
      </w:r>
    </w:p>
    <w:p w14:paraId="40E8B3F0" w14:textId="77777777" w:rsidR="001A1968" w:rsidRPr="009A2303" w:rsidRDefault="001A1968" w:rsidP="001A1968">
      <w:pPr>
        <w:numPr>
          <w:ilvl w:val="1"/>
          <w:numId w:val="11"/>
        </w:numPr>
        <w:tabs>
          <w:tab w:val="right" w:pos="0"/>
          <w:tab w:val="left" w:pos="426"/>
        </w:tabs>
        <w:ind w:left="0" w:firstLine="0"/>
        <w:rPr>
          <w:bCs/>
          <w:sz w:val="22"/>
          <w:szCs w:val="22"/>
        </w:rPr>
      </w:pPr>
      <w:r w:rsidRPr="009A2303">
        <w:rPr>
          <w:sz w:val="22"/>
          <w:szCs w:val="22"/>
        </w:rPr>
        <w:t>Vadovaujantis 20__-__-__ Paslaugų gavėjo supaprastinto atviro konkurso sąlygomis</w:t>
      </w:r>
      <w:r w:rsidRPr="009A2303">
        <w:rPr>
          <w:kern w:val="1"/>
          <w:sz w:val="22"/>
          <w:szCs w:val="22"/>
        </w:rPr>
        <w:t xml:space="preserve"> </w:t>
      </w:r>
      <w:r w:rsidRPr="009A2303">
        <w:rPr>
          <w:sz w:val="22"/>
          <w:szCs w:val="22"/>
        </w:rPr>
        <w:t>(toliau – Konkurso sąlygos) ir 20__-__-__ Paslaugų teikėjo pasiūlymu Nr. ____ (toliau – Pasiūlymas), kuris 20__-__-__ pripažintas laimėjusiu, Sutartimi Paslaugų teikėjas įsipareigoja suteikti Paslaugų gavėjui AB „Šiaulių energija“ veikloje susidarančių medienos kuro pelenų (toliau – pelenų) išvežimo ir tvarkymo paslaugas (toliau Sutartyje kartu ir atskirai vadinamos Paslaugomis), o Paslaugų gavėjas įsipareigoja priimti tinkamai suteiktas Paslaugas ir sumokėti už jas Paslaugų teikėjui Sutartyje nurodytą kainą Sutartyje numatytomis sąlygomis ir tvarka.</w:t>
      </w:r>
    </w:p>
    <w:p w14:paraId="3A4BCCA3" w14:textId="77777777" w:rsidR="001A1968" w:rsidRPr="009A2303" w:rsidRDefault="001A1968" w:rsidP="001A1968">
      <w:pPr>
        <w:numPr>
          <w:ilvl w:val="1"/>
          <w:numId w:val="11"/>
        </w:numPr>
        <w:tabs>
          <w:tab w:val="right" w:pos="142"/>
          <w:tab w:val="left" w:pos="426"/>
          <w:tab w:val="left" w:pos="1134"/>
        </w:tabs>
        <w:ind w:left="0" w:firstLine="0"/>
        <w:rPr>
          <w:sz w:val="22"/>
          <w:szCs w:val="22"/>
        </w:rPr>
      </w:pPr>
      <w:r w:rsidRPr="009A2303">
        <w:rPr>
          <w:bCs/>
          <w:sz w:val="22"/>
          <w:szCs w:val="22"/>
        </w:rPr>
        <w:t>Paslaugų savybės ir reikalavimai Paslaugoms nurodyti ir detalizuoti Sutarties 1 priede – Techninėje specifikacijoje.</w:t>
      </w:r>
      <w:r w:rsidRPr="009A2303">
        <w:rPr>
          <w:sz w:val="22"/>
          <w:szCs w:val="22"/>
        </w:rPr>
        <w:t xml:space="preserve"> </w:t>
      </w:r>
    </w:p>
    <w:p w14:paraId="08F669E0" w14:textId="77777777" w:rsidR="001A1968" w:rsidRPr="009A2303" w:rsidRDefault="001A1968" w:rsidP="001A1968">
      <w:pPr>
        <w:numPr>
          <w:ilvl w:val="1"/>
          <w:numId w:val="11"/>
        </w:numPr>
        <w:tabs>
          <w:tab w:val="right" w:pos="142"/>
          <w:tab w:val="left" w:pos="426"/>
          <w:tab w:val="left" w:pos="1134"/>
        </w:tabs>
        <w:ind w:left="0" w:firstLine="0"/>
        <w:rPr>
          <w:sz w:val="22"/>
          <w:szCs w:val="22"/>
        </w:rPr>
      </w:pPr>
      <w:r w:rsidRPr="009A2303">
        <w:rPr>
          <w:sz w:val="22"/>
          <w:szCs w:val="22"/>
        </w:rPr>
        <w:t xml:space="preserve">Preliminari Paslaugų apimtis (apskaičiuota sausų pelenų mase) – </w:t>
      </w:r>
      <w:r w:rsidRPr="009A2303">
        <w:rPr>
          <w:spacing w:val="-3"/>
          <w:sz w:val="22"/>
          <w:szCs w:val="22"/>
          <w:lang w:eastAsia="ar-SA"/>
        </w:rPr>
        <w:t>____ (</w:t>
      </w:r>
      <w:r w:rsidRPr="009A2303">
        <w:rPr>
          <w:i/>
          <w:iCs/>
          <w:spacing w:val="-3"/>
          <w:sz w:val="22"/>
          <w:szCs w:val="22"/>
          <w:lang w:eastAsia="ar-SA"/>
        </w:rPr>
        <w:t>skaičius žodžiu</w:t>
      </w:r>
      <w:r w:rsidRPr="009A2303">
        <w:rPr>
          <w:spacing w:val="-3"/>
          <w:sz w:val="22"/>
          <w:szCs w:val="22"/>
          <w:lang w:eastAsia="ar-SA"/>
        </w:rPr>
        <w:t>) tonų</w:t>
      </w:r>
      <w:r w:rsidRPr="009A2303">
        <w:rPr>
          <w:sz w:val="22"/>
          <w:szCs w:val="22"/>
        </w:rPr>
        <w:t>.</w:t>
      </w:r>
    </w:p>
    <w:p w14:paraId="704875FD" w14:textId="77777777" w:rsidR="001A1968" w:rsidRPr="009A2303" w:rsidRDefault="001A1968" w:rsidP="001A1968">
      <w:pPr>
        <w:numPr>
          <w:ilvl w:val="1"/>
          <w:numId w:val="11"/>
        </w:numPr>
        <w:tabs>
          <w:tab w:val="right" w:pos="142"/>
          <w:tab w:val="left" w:pos="426"/>
          <w:tab w:val="left" w:pos="1134"/>
        </w:tabs>
        <w:ind w:left="0" w:firstLine="0"/>
        <w:rPr>
          <w:sz w:val="22"/>
          <w:szCs w:val="22"/>
        </w:rPr>
      </w:pPr>
      <w:r w:rsidRPr="009A2303">
        <w:rPr>
          <w:sz w:val="22"/>
          <w:szCs w:val="22"/>
        </w:rPr>
        <w:t xml:space="preserve">Paslaugų gavėjas neįsipareigoja nupirkti visos Sutartyje nurodytos preliminarios Paslaugų apimties – Paslaugos bus perkamos pagal Paslaugų gavėjo faktinį poreikį, pagal fiksuotus Paslaugų įkainius už ne didesnę nei maksimalią Sutarties vertę (toliau – Maksimali Sutarties vertė) (skaičiuojant nuo Sutarties įsigaliojimo datos). Paslaugų gavėjui įsigijus Paslaugų iš Paslaugų teikėjo už Sutartyje nurodytą Maksimalią Sutarties vertę, Sutartis laikoma įvykdyta ir pasibaigia be atskiro Šalių susitarimo. </w:t>
      </w:r>
    </w:p>
    <w:p w14:paraId="26E34CEB" w14:textId="77777777" w:rsidR="001A1968" w:rsidRPr="009A2303" w:rsidRDefault="001A1968" w:rsidP="001A1968">
      <w:pPr>
        <w:numPr>
          <w:ilvl w:val="1"/>
          <w:numId w:val="11"/>
        </w:numPr>
        <w:tabs>
          <w:tab w:val="right" w:pos="142"/>
          <w:tab w:val="left" w:pos="426"/>
          <w:tab w:val="left" w:pos="1134"/>
        </w:tabs>
        <w:ind w:left="0" w:firstLine="0"/>
        <w:rPr>
          <w:sz w:val="22"/>
          <w:szCs w:val="22"/>
        </w:rPr>
      </w:pPr>
      <w:r w:rsidRPr="009A2303">
        <w:rPr>
          <w:sz w:val="22"/>
          <w:szCs w:val="22"/>
        </w:rPr>
        <w:t>Pelenus Paslaugų teikėjas naudos ________(</w:t>
      </w:r>
      <w:r w:rsidRPr="009A2303">
        <w:rPr>
          <w:i/>
          <w:iCs/>
          <w:sz w:val="22"/>
          <w:szCs w:val="22"/>
        </w:rPr>
        <w:t>nurodoma iš Pasiūlymo</w:t>
      </w:r>
      <w:r w:rsidRPr="009A2303">
        <w:rPr>
          <w:sz w:val="22"/>
          <w:szCs w:val="22"/>
        </w:rPr>
        <w:t xml:space="preserve">). </w:t>
      </w:r>
    </w:p>
    <w:p w14:paraId="790A9D52" w14:textId="77777777" w:rsidR="001A1968" w:rsidRPr="009A2303" w:rsidRDefault="001A1968" w:rsidP="001A1968">
      <w:pPr>
        <w:tabs>
          <w:tab w:val="right" w:pos="142"/>
          <w:tab w:val="left" w:pos="426"/>
          <w:tab w:val="left" w:pos="1134"/>
        </w:tabs>
        <w:rPr>
          <w:sz w:val="22"/>
          <w:szCs w:val="22"/>
        </w:rPr>
      </w:pPr>
    </w:p>
    <w:p w14:paraId="27425DB5" w14:textId="77777777" w:rsidR="001A1968" w:rsidRPr="009A2303" w:rsidRDefault="001A1968" w:rsidP="001A1968">
      <w:pPr>
        <w:numPr>
          <w:ilvl w:val="0"/>
          <w:numId w:val="11"/>
        </w:numPr>
        <w:tabs>
          <w:tab w:val="right" w:pos="426"/>
        </w:tabs>
        <w:ind w:left="0" w:firstLine="0"/>
        <w:rPr>
          <w:b/>
          <w:bCs/>
          <w:sz w:val="22"/>
          <w:szCs w:val="22"/>
          <w:u w:val="single"/>
        </w:rPr>
      </w:pPr>
      <w:r w:rsidRPr="009A2303">
        <w:rPr>
          <w:b/>
          <w:sz w:val="22"/>
          <w:szCs w:val="22"/>
          <w:u w:val="single"/>
        </w:rPr>
        <w:t>KAINA IR MOKĖJIMO SĄLYGOS</w:t>
      </w:r>
    </w:p>
    <w:p w14:paraId="3811B99A" w14:textId="77777777" w:rsidR="001A1968" w:rsidRPr="009A2303" w:rsidRDefault="001A1968" w:rsidP="001A1968">
      <w:pPr>
        <w:numPr>
          <w:ilvl w:val="1"/>
          <w:numId w:val="11"/>
        </w:numPr>
        <w:tabs>
          <w:tab w:val="right" w:pos="0"/>
          <w:tab w:val="left" w:pos="426"/>
        </w:tabs>
        <w:ind w:left="0" w:firstLine="0"/>
        <w:rPr>
          <w:sz w:val="22"/>
          <w:szCs w:val="22"/>
        </w:rPr>
      </w:pPr>
      <w:r w:rsidRPr="009A2303">
        <w:rPr>
          <w:sz w:val="22"/>
          <w:szCs w:val="22"/>
        </w:rPr>
        <w:t>Visi atsiskaitymai tarp Šalių pagal Sutartį vykdomi eurais (Eur).</w:t>
      </w:r>
    </w:p>
    <w:p w14:paraId="1B0A226A" w14:textId="77777777" w:rsidR="001A1968" w:rsidRPr="009A2303" w:rsidRDefault="001A1968" w:rsidP="001A1968">
      <w:pPr>
        <w:numPr>
          <w:ilvl w:val="1"/>
          <w:numId w:val="11"/>
        </w:numPr>
        <w:tabs>
          <w:tab w:val="right" w:pos="0"/>
          <w:tab w:val="left" w:pos="426"/>
        </w:tabs>
        <w:ind w:left="0" w:firstLine="0"/>
        <w:rPr>
          <w:sz w:val="22"/>
          <w:szCs w:val="22"/>
        </w:rPr>
      </w:pPr>
      <w:r w:rsidRPr="009A2303">
        <w:rPr>
          <w:sz w:val="22"/>
          <w:szCs w:val="22"/>
        </w:rPr>
        <w:t>Pradinės sutarties vertė be PVM: ________Eur (</w:t>
      </w:r>
      <w:r w:rsidRPr="009A2303">
        <w:rPr>
          <w:i/>
          <w:iCs/>
          <w:sz w:val="22"/>
          <w:szCs w:val="22"/>
        </w:rPr>
        <w:t>skaičius žodžiu</w:t>
      </w:r>
      <w:r w:rsidRPr="009A2303">
        <w:rPr>
          <w:sz w:val="22"/>
          <w:szCs w:val="22"/>
        </w:rPr>
        <w:t>).</w:t>
      </w:r>
    </w:p>
    <w:p w14:paraId="6ED6EB56" w14:textId="77777777" w:rsidR="001A1968" w:rsidRPr="009A2303" w:rsidRDefault="001A1968" w:rsidP="001A1968">
      <w:pPr>
        <w:numPr>
          <w:ilvl w:val="1"/>
          <w:numId w:val="11"/>
        </w:numPr>
        <w:tabs>
          <w:tab w:val="right" w:pos="0"/>
          <w:tab w:val="left" w:pos="426"/>
        </w:tabs>
        <w:ind w:left="0" w:firstLine="0"/>
        <w:rPr>
          <w:bCs/>
          <w:sz w:val="22"/>
          <w:szCs w:val="22"/>
        </w:rPr>
      </w:pPr>
      <w:bookmarkStart w:id="25" w:name="_Hlk8127861"/>
      <w:r w:rsidRPr="009A2303">
        <w:rPr>
          <w:bCs/>
          <w:sz w:val="22"/>
          <w:szCs w:val="22"/>
        </w:rPr>
        <w:t>Sutartyje nustatoma fiksuoto įkainio su peržiūra kainodara</w:t>
      </w:r>
      <w:r w:rsidRPr="009A2303">
        <w:rPr>
          <w:sz w:val="22"/>
          <w:szCs w:val="22"/>
        </w:rPr>
        <w:t>.</w:t>
      </w:r>
    </w:p>
    <w:p w14:paraId="460F303D" w14:textId="77777777" w:rsidR="001A1968" w:rsidRPr="009A2303" w:rsidRDefault="001A1968" w:rsidP="001A1968">
      <w:pPr>
        <w:numPr>
          <w:ilvl w:val="1"/>
          <w:numId w:val="11"/>
        </w:numPr>
        <w:tabs>
          <w:tab w:val="right" w:pos="0"/>
          <w:tab w:val="left" w:pos="426"/>
        </w:tabs>
        <w:ind w:left="0" w:firstLine="0"/>
        <w:rPr>
          <w:bCs/>
          <w:sz w:val="22"/>
          <w:szCs w:val="22"/>
        </w:rPr>
      </w:pPr>
      <w:r w:rsidRPr="009A2303">
        <w:rPr>
          <w:sz w:val="22"/>
          <w:szCs w:val="22"/>
        </w:rPr>
        <w:t>Fiksuoti Paslaugų įkainiai:</w:t>
      </w:r>
    </w:p>
    <w:bookmarkEnd w:id="25"/>
    <w:p w14:paraId="4FBA6083" w14:textId="77777777" w:rsidR="001A1968" w:rsidRPr="009A2303" w:rsidRDefault="001A1968" w:rsidP="001A1968">
      <w:pPr>
        <w:numPr>
          <w:ilvl w:val="2"/>
          <w:numId w:val="11"/>
        </w:numPr>
        <w:tabs>
          <w:tab w:val="right" w:pos="0"/>
          <w:tab w:val="left" w:pos="567"/>
        </w:tabs>
        <w:ind w:left="0" w:firstLine="0"/>
        <w:rPr>
          <w:bCs/>
          <w:sz w:val="22"/>
          <w:szCs w:val="22"/>
        </w:rPr>
      </w:pPr>
      <w:r w:rsidRPr="009A2303">
        <w:rPr>
          <w:spacing w:val="-3"/>
          <w:sz w:val="22"/>
          <w:szCs w:val="22"/>
          <w:lang w:eastAsia="ar-SA"/>
        </w:rPr>
        <w:t xml:space="preserve">Fiksuotas pelenų tvarkymo įkainis už vieną pelenų toną </w:t>
      </w:r>
      <w:r w:rsidRPr="009A2303">
        <w:rPr>
          <w:sz w:val="22"/>
          <w:szCs w:val="22"/>
        </w:rPr>
        <w:t xml:space="preserve">(apskaičiuotas sausų pelenų mase) </w:t>
      </w:r>
      <w:r w:rsidRPr="009A2303">
        <w:rPr>
          <w:spacing w:val="-3"/>
          <w:sz w:val="22"/>
          <w:szCs w:val="22"/>
          <w:lang w:eastAsia="ar-SA"/>
        </w:rPr>
        <w:t>be PVM – ____ Eur (</w:t>
      </w:r>
      <w:r w:rsidRPr="009A2303">
        <w:rPr>
          <w:i/>
          <w:spacing w:val="-3"/>
          <w:sz w:val="22"/>
          <w:szCs w:val="22"/>
          <w:lang w:eastAsia="ar-SA"/>
        </w:rPr>
        <w:t>skaičius žodžiu</w:t>
      </w:r>
      <w:r w:rsidRPr="009A2303">
        <w:rPr>
          <w:spacing w:val="-3"/>
          <w:sz w:val="22"/>
          <w:szCs w:val="22"/>
          <w:lang w:eastAsia="ar-SA"/>
        </w:rPr>
        <w:t>), PVM (__ proc.) – ____ Eur (</w:t>
      </w:r>
      <w:r w:rsidRPr="009A2303">
        <w:rPr>
          <w:i/>
          <w:spacing w:val="-3"/>
          <w:sz w:val="22"/>
          <w:szCs w:val="22"/>
          <w:lang w:eastAsia="ar-SA"/>
        </w:rPr>
        <w:t>skaičius žodžiu</w:t>
      </w:r>
      <w:r w:rsidRPr="009A2303">
        <w:rPr>
          <w:spacing w:val="-3"/>
          <w:sz w:val="22"/>
          <w:szCs w:val="22"/>
          <w:lang w:eastAsia="ar-SA"/>
        </w:rPr>
        <w:t>), iš viso su PVM – ____ Eur (</w:t>
      </w:r>
      <w:r w:rsidRPr="009A2303">
        <w:rPr>
          <w:i/>
          <w:spacing w:val="-3"/>
          <w:sz w:val="22"/>
          <w:szCs w:val="22"/>
          <w:lang w:eastAsia="ar-SA"/>
        </w:rPr>
        <w:t>skaičius žodžiu</w:t>
      </w:r>
      <w:r w:rsidRPr="009A2303">
        <w:rPr>
          <w:spacing w:val="-3"/>
          <w:sz w:val="22"/>
          <w:szCs w:val="22"/>
          <w:lang w:eastAsia="ar-SA"/>
        </w:rPr>
        <w:t>);</w:t>
      </w:r>
    </w:p>
    <w:p w14:paraId="3C155EF3" w14:textId="77777777" w:rsidR="001A1968" w:rsidRPr="009A2303" w:rsidRDefault="001A1968" w:rsidP="001A1968">
      <w:pPr>
        <w:numPr>
          <w:ilvl w:val="2"/>
          <w:numId w:val="11"/>
        </w:numPr>
        <w:tabs>
          <w:tab w:val="right" w:pos="0"/>
          <w:tab w:val="left" w:pos="567"/>
        </w:tabs>
        <w:ind w:left="0" w:firstLine="0"/>
        <w:rPr>
          <w:bCs/>
          <w:sz w:val="22"/>
          <w:szCs w:val="22"/>
        </w:rPr>
      </w:pPr>
      <w:r w:rsidRPr="009A2303">
        <w:rPr>
          <w:spacing w:val="-3"/>
          <w:sz w:val="22"/>
          <w:szCs w:val="22"/>
          <w:lang w:eastAsia="ar-SA"/>
        </w:rPr>
        <w:lastRenderedPageBreak/>
        <w:t xml:space="preserve">Fiksuotas pelenų išvežimo įkainis už vieną pelenų toną </w:t>
      </w:r>
      <w:r w:rsidRPr="009A2303">
        <w:rPr>
          <w:sz w:val="22"/>
          <w:szCs w:val="22"/>
        </w:rPr>
        <w:t xml:space="preserve">(apskaičiuotas drėgnų pelenų mase) </w:t>
      </w:r>
      <w:r w:rsidRPr="009A2303">
        <w:rPr>
          <w:spacing w:val="-3"/>
          <w:sz w:val="22"/>
          <w:szCs w:val="22"/>
          <w:lang w:eastAsia="ar-SA"/>
        </w:rPr>
        <w:t>be PVM – ____ Eur (</w:t>
      </w:r>
      <w:r w:rsidRPr="009A2303">
        <w:rPr>
          <w:i/>
          <w:spacing w:val="-3"/>
          <w:sz w:val="22"/>
          <w:szCs w:val="22"/>
          <w:lang w:eastAsia="ar-SA"/>
        </w:rPr>
        <w:t>skaičius žodžiu</w:t>
      </w:r>
      <w:r w:rsidRPr="009A2303">
        <w:rPr>
          <w:spacing w:val="-3"/>
          <w:sz w:val="22"/>
          <w:szCs w:val="22"/>
          <w:lang w:eastAsia="ar-SA"/>
        </w:rPr>
        <w:t>), PVM (__ proc.) – ____ Eur (</w:t>
      </w:r>
      <w:r w:rsidRPr="009A2303">
        <w:rPr>
          <w:i/>
          <w:spacing w:val="-3"/>
          <w:sz w:val="22"/>
          <w:szCs w:val="22"/>
          <w:lang w:eastAsia="ar-SA"/>
        </w:rPr>
        <w:t>skaičius žodžiu</w:t>
      </w:r>
      <w:r w:rsidRPr="009A2303">
        <w:rPr>
          <w:spacing w:val="-3"/>
          <w:sz w:val="22"/>
          <w:szCs w:val="22"/>
          <w:lang w:eastAsia="ar-SA"/>
        </w:rPr>
        <w:t>), iš viso su PVM – ____ Eur (</w:t>
      </w:r>
      <w:r w:rsidRPr="009A2303">
        <w:rPr>
          <w:i/>
          <w:spacing w:val="-3"/>
          <w:sz w:val="22"/>
          <w:szCs w:val="22"/>
          <w:lang w:eastAsia="ar-SA"/>
        </w:rPr>
        <w:t>skaičius žodžiu</w:t>
      </w:r>
      <w:r w:rsidRPr="009A2303">
        <w:rPr>
          <w:spacing w:val="-3"/>
          <w:sz w:val="22"/>
          <w:szCs w:val="22"/>
          <w:lang w:eastAsia="ar-SA"/>
        </w:rPr>
        <w:t>).</w:t>
      </w:r>
    </w:p>
    <w:p w14:paraId="1AE8768F" w14:textId="77777777" w:rsidR="001A1968" w:rsidRPr="009A2303" w:rsidRDefault="001A1968" w:rsidP="001A1968">
      <w:pPr>
        <w:numPr>
          <w:ilvl w:val="1"/>
          <w:numId w:val="11"/>
        </w:numPr>
        <w:tabs>
          <w:tab w:val="right" w:pos="0"/>
          <w:tab w:val="left" w:pos="426"/>
        </w:tabs>
        <w:ind w:left="0" w:firstLine="0"/>
        <w:rPr>
          <w:sz w:val="22"/>
          <w:szCs w:val="22"/>
        </w:rPr>
      </w:pPr>
      <w:r w:rsidRPr="009A2303">
        <w:rPr>
          <w:sz w:val="22"/>
          <w:szCs w:val="22"/>
        </w:rPr>
        <w:t>Maksimali Sutarties vertė be PVM: ____Eur (</w:t>
      </w:r>
      <w:r w:rsidRPr="009A2303">
        <w:rPr>
          <w:i/>
          <w:iCs/>
          <w:sz w:val="22"/>
          <w:szCs w:val="22"/>
        </w:rPr>
        <w:t>skaičius žodžiu</w:t>
      </w:r>
      <w:r w:rsidRPr="009A2303">
        <w:rPr>
          <w:sz w:val="22"/>
          <w:szCs w:val="22"/>
        </w:rPr>
        <w:t>), PVM (21 proc.): – ____Eur (</w:t>
      </w:r>
      <w:r w:rsidRPr="009A2303">
        <w:rPr>
          <w:i/>
          <w:iCs/>
          <w:sz w:val="22"/>
          <w:szCs w:val="22"/>
        </w:rPr>
        <w:t>skaičius žodžiu</w:t>
      </w:r>
      <w:r w:rsidRPr="009A2303">
        <w:rPr>
          <w:sz w:val="22"/>
          <w:szCs w:val="22"/>
        </w:rPr>
        <w:t>), viso su PVM: – ____Eur (</w:t>
      </w:r>
      <w:r w:rsidRPr="009A2303">
        <w:rPr>
          <w:i/>
          <w:iCs/>
          <w:sz w:val="22"/>
          <w:szCs w:val="22"/>
        </w:rPr>
        <w:t>skaičius žodžiu).</w:t>
      </w:r>
    </w:p>
    <w:p w14:paraId="6318FD1A" w14:textId="77777777" w:rsidR="001A1968" w:rsidRPr="009A2303" w:rsidRDefault="001A1968" w:rsidP="001A1968">
      <w:pPr>
        <w:numPr>
          <w:ilvl w:val="1"/>
          <w:numId w:val="11"/>
        </w:numPr>
        <w:tabs>
          <w:tab w:val="right" w:pos="0"/>
          <w:tab w:val="left" w:pos="426"/>
        </w:tabs>
        <w:ind w:left="0" w:firstLine="0"/>
        <w:rPr>
          <w:sz w:val="22"/>
          <w:szCs w:val="22"/>
        </w:rPr>
      </w:pPr>
      <w:r w:rsidRPr="009A2303">
        <w:rPr>
          <w:sz w:val="22"/>
          <w:szCs w:val="22"/>
        </w:rPr>
        <w:t>Fiksuoti Paslaugų įkainiai perskaičiuojami tokia tvarka:</w:t>
      </w:r>
    </w:p>
    <w:p w14:paraId="50B2AE47" w14:textId="77777777" w:rsidR="001A1968" w:rsidRPr="009A2303" w:rsidRDefault="001A1968" w:rsidP="001A1968">
      <w:pPr>
        <w:pStyle w:val="Sraopastraipa"/>
        <w:numPr>
          <w:ilvl w:val="2"/>
          <w:numId w:val="11"/>
        </w:numPr>
        <w:tabs>
          <w:tab w:val="right" w:pos="142"/>
          <w:tab w:val="right" w:pos="426"/>
          <w:tab w:val="left" w:pos="567"/>
        </w:tabs>
        <w:ind w:left="0" w:firstLine="0"/>
        <w:rPr>
          <w:sz w:val="22"/>
          <w:szCs w:val="22"/>
        </w:rPr>
      </w:pPr>
      <w:r w:rsidRPr="009A2303">
        <w:rPr>
          <w:sz w:val="22"/>
          <w:szCs w:val="22"/>
        </w:rPr>
        <w:t>dėl pasikeitusių mokesčių:</w:t>
      </w:r>
    </w:p>
    <w:p w14:paraId="71D4BFD8" w14:textId="77777777" w:rsidR="001A1968" w:rsidRPr="009A2303" w:rsidRDefault="001A1968" w:rsidP="001A1968">
      <w:pPr>
        <w:pStyle w:val="Sraopastraipa"/>
        <w:numPr>
          <w:ilvl w:val="3"/>
          <w:numId w:val="11"/>
        </w:numPr>
        <w:tabs>
          <w:tab w:val="right" w:pos="142"/>
          <w:tab w:val="right" w:pos="426"/>
          <w:tab w:val="left" w:pos="567"/>
          <w:tab w:val="left" w:pos="709"/>
        </w:tabs>
        <w:ind w:left="0" w:firstLine="0"/>
        <w:rPr>
          <w:sz w:val="22"/>
          <w:szCs w:val="22"/>
        </w:rPr>
      </w:pPr>
      <w:r w:rsidRPr="009A2303">
        <w:rPr>
          <w:sz w:val="22"/>
          <w:szCs w:val="22"/>
        </w:rPr>
        <w:t>mokestis, kuriam pasikeitus perskaičiuojami fiksuoti Paslaugų įkainiai: pridėtinės vertės mokestis (PVM). Pasikeitus kitiems mokesčiams, fiksuoti Paslaugų įkainiai nebus perskaičiuojami – visą riziką dėl Sutarties vykdymo išlaidų padidėjimo prisiima Paslaugų teikėjas;</w:t>
      </w:r>
    </w:p>
    <w:p w14:paraId="09D0AA72" w14:textId="77777777" w:rsidR="001A1968" w:rsidRPr="009A2303" w:rsidRDefault="001A1968" w:rsidP="001A1968">
      <w:pPr>
        <w:pStyle w:val="Sraopastraipa"/>
        <w:numPr>
          <w:ilvl w:val="3"/>
          <w:numId w:val="11"/>
        </w:numPr>
        <w:tabs>
          <w:tab w:val="right" w:pos="142"/>
          <w:tab w:val="right" w:pos="426"/>
          <w:tab w:val="left" w:pos="567"/>
          <w:tab w:val="left" w:pos="709"/>
        </w:tabs>
        <w:ind w:left="0" w:firstLine="0"/>
        <w:rPr>
          <w:sz w:val="22"/>
          <w:szCs w:val="22"/>
        </w:rPr>
      </w:pPr>
      <w:r w:rsidRPr="009A2303">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5279D53" w14:textId="77777777" w:rsidR="001A1968" w:rsidRPr="009A2303" w:rsidRDefault="001A1968" w:rsidP="001A1968">
      <w:pPr>
        <w:pStyle w:val="Sraopastraipa"/>
        <w:numPr>
          <w:ilvl w:val="3"/>
          <w:numId w:val="11"/>
        </w:numPr>
        <w:tabs>
          <w:tab w:val="right" w:pos="142"/>
          <w:tab w:val="right" w:pos="426"/>
          <w:tab w:val="left" w:pos="567"/>
          <w:tab w:val="left" w:pos="709"/>
        </w:tabs>
        <w:ind w:left="0" w:firstLine="0"/>
        <w:rPr>
          <w:sz w:val="22"/>
          <w:szCs w:val="22"/>
        </w:rPr>
      </w:pPr>
      <w:r w:rsidRPr="009A2303">
        <w:rPr>
          <w:sz w:val="22"/>
          <w:szCs w:val="22"/>
        </w:rPr>
        <w:t>PVM tarifo dydis keičiamas tik tai daliai Paslaugų, kurios teikiamos Paslaugų gavėjui po Sutartyje nurodytų PVM dydžio pasikeitimą įtakojančių aplinkybių atsiradimo;</w:t>
      </w:r>
    </w:p>
    <w:p w14:paraId="7BCB3EAF" w14:textId="77777777" w:rsidR="001A1968" w:rsidRPr="009A2303" w:rsidRDefault="001A1968" w:rsidP="001A1968">
      <w:pPr>
        <w:widowControl w:val="0"/>
        <w:numPr>
          <w:ilvl w:val="2"/>
          <w:numId w:val="11"/>
        </w:numPr>
        <w:tabs>
          <w:tab w:val="left" w:pos="567"/>
          <w:tab w:val="left" w:pos="709"/>
        </w:tabs>
        <w:ind w:left="0" w:right="-1" w:firstLine="0"/>
        <w:contextualSpacing/>
        <w:rPr>
          <w:sz w:val="22"/>
          <w:szCs w:val="22"/>
        </w:rPr>
      </w:pPr>
      <w:r w:rsidRPr="009A2303">
        <w:rPr>
          <w:sz w:val="22"/>
          <w:szCs w:val="22"/>
        </w:rPr>
        <w:t>dėl kainų lygio pokyčio:</w:t>
      </w:r>
    </w:p>
    <w:p w14:paraId="3F30AEFE" w14:textId="77777777" w:rsidR="001A1968" w:rsidRPr="009A2303" w:rsidRDefault="001A1968" w:rsidP="001A1968">
      <w:pPr>
        <w:widowControl w:val="0"/>
        <w:numPr>
          <w:ilvl w:val="3"/>
          <w:numId w:val="11"/>
        </w:numPr>
        <w:tabs>
          <w:tab w:val="left" w:pos="0"/>
          <w:tab w:val="left" w:pos="709"/>
          <w:tab w:val="left" w:pos="851"/>
        </w:tabs>
        <w:ind w:left="0" w:right="-1" w:firstLine="0"/>
        <w:contextualSpacing/>
        <w:rPr>
          <w:kern w:val="2"/>
          <w:sz w:val="22"/>
          <w:szCs w:val="22"/>
          <w:shd w:val="clear" w:color="auto" w:fill="FFFFFF"/>
        </w:rPr>
      </w:pPr>
      <w:r w:rsidRPr="009A2303">
        <w:rPr>
          <w:sz w:val="22"/>
          <w:szCs w:val="22"/>
        </w:rPr>
        <w:t>bet kuri Šalis Sutarties galiojimo metu turi teisę inicijuoti fiksuotų Paslaugų įkainių perskaičiavimą (keitimą) ne anksčiau kaip po 6 (</w:t>
      </w:r>
      <w:r w:rsidRPr="009A2303">
        <w:rPr>
          <w:i/>
          <w:iCs/>
          <w:sz w:val="22"/>
          <w:szCs w:val="22"/>
        </w:rPr>
        <w:t>šešių</w:t>
      </w:r>
      <w:r w:rsidRPr="009A2303">
        <w:rPr>
          <w:sz w:val="22"/>
          <w:szCs w:val="22"/>
        </w:rPr>
        <w:t>) mėnesių nuo Sutarties sudarymo dienos, jeigu vartojimo paslaugų kainų pokytis (k), apskaičiuotas kaip nustatyta Sutarties 3.5.2.3 punkte, viršija 5 (</w:t>
      </w:r>
      <w:r w:rsidRPr="009A2303">
        <w:rPr>
          <w:i/>
          <w:iCs/>
          <w:sz w:val="22"/>
          <w:szCs w:val="22"/>
        </w:rPr>
        <w:t>penkis</w:t>
      </w:r>
      <w:r w:rsidRPr="009A2303">
        <w:rPr>
          <w:sz w:val="22"/>
          <w:szCs w:val="22"/>
        </w:rPr>
        <w:t xml:space="preserve">) procentus. </w:t>
      </w:r>
      <w:r w:rsidRPr="009A2303">
        <w:rPr>
          <w:kern w:val="2"/>
          <w:sz w:val="22"/>
          <w:szCs w:val="22"/>
          <w:shd w:val="clear" w:color="auto" w:fill="FFFFFF"/>
        </w:rPr>
        <w:t xml:space="preserve">Jeigu Paslaugų tiekimas vėluoja dėl Paslaugų teikėjo kaltės, fiksuoti Paslaugų įkainiai nėra perskaičiuojami dėl kainų lygio kilimo (negali būti didinami), tačiau gali būti mažinami dėl kainų lygio kritimo; </w:t>
      </w:r>
    </w:p>
    <w:p w14:paraId="49B62402" w14:textId="77777777" w:rsidR="001A1968" w:rsidRPr="009A2303" w:rsidRDefault="001A1968" w:rsidP="001A1968">
      <w:pPr>
        <w:numPr>
          <w:ilvl w:val="3"/>
          <w:numId w:val="11"/>
        </w:numPr>
        <w:tabs>
          <w:tab w:val="left" w:pos="709"/>
        </w:tabs>
        <w:ind w:left="0" w:firstLine="0"/>
        <w:contextualSpacing/>
        <w:rPr>
          <w:sz w:val="22"/>
          <w:szCs w:val="22"/>
        </w:rPr>
      </w:pPr>
      <w:r w:rsidRPr="009A2303">
        <w:rPr>
          <w:sz w:val="22"/>
          <w:szCs w:val="22"/>
        </w:rPr>
        <w:t xml:space="preserve">atlikdamos perskaičiavimą Šalys vadovaujasi VĮ Valstybės duomenų agentūra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6" w:history="1">
        <w:r w:rsidRPr="009A2303">
          <w:rPr>
            <w:color w:val="0000FF"/>
            <w:sz w:val="22"/>
            <w:szCs w:val="22"/>
            <w:u w:val="single"/>
          </w:rPr>
          <w:t>http://osp.stat.gov.lt/</w:t>
        </w:r>
      </w:hyperlink>
      <w:r w:rsidRPr="009A2303">
        <w:rPr>
          <w:sz w:val="22"/>
          <w:szCs w:val="22"/>
        </w:rPr>
        <w:t xml:space="preserve"> skelbiamas indeksas. Indeksas, kuriuo bus remiamasi vertinant kainų lygio kitimą: VDA interneto svetainėje skelbiamas vartojimo prekių ir paslaugų indeksas (Vartotojų kainų indeksai (2015 m. – 100) / 00 Vartojimo prekės ir paslaugos / </w:t>
      </w:r>
      <w:proofErr w:type="spellStart"/>
      <w:r w:rsidRPr="009A2303">
        <w:rPr>
          <w:sz w:val="22"/>
          <w:szCs w:val="22"/>
        </w:rPr>
        <w:t>pasl</w:t>
      </w:r>
      <w:proofErr w:type="spellEnd"/>
      <w:r w:rsidRPr="009A2303">
        <w:rPr>
          <w:sz w:val="22"/>
          <w:szCs w:val="22"/>
        </w:rPr>
        <w:t xml:space="preserve"> Vartojimo paslaugos) (toliau – Indeksas); </w:t>
      </w:r>
    </w:p>
    <w:p w14:paraId="6B90437B" w14:textId="77777777" w:rsidR="001A1968" w:rsidRPr="009A2303" w:rsidRDefault="001A1968" w:rsidP="001A1968">
      <w:pPr>
        <w:numPr>
          <w:ilvl w:val="3"/>
          <w:numId w:val="11"/>
        </w:numPr>
        <w:tabs>
          <w:tab w:val="left" w:pos="709"/>
        </w:tabs>
        <w:ind w:left="0" w:firstLine="0"/>
        <w:contextualSpacing/>
        <w:rPr>
          <w:sz w:val="22"/>
          <w:szCs w:val="22"/>
        </w:rPr>
      </w:pPr>
      <w:r w:rsidRPr="009A2303">
        <w:rPr>
          <w:sz w:val="22"/>
          <w:szCs w:val="22"/>
        </w:rPr>
        <w:t>nauji fiksuoti Paslaugų įkainiai apskaičiuojama pagal žemiau pateiktą formulę:</w:t>
      </w:r>
    </w:p>
    <w:p w14:paraId="1879AEF6" w14:textId="77777777" w:rsidR="001A1968" w:rsidRPr="009A2303" w:rsidRDefault="001A1968" w:rsidP="001A1968">
      <w:pPr>
        <w:tabs>
          <w:tab w:val="left" w:pos="709"/>
        </w:tabs>
        <w:ind w:left="360"/>
        <w:contextualSpacing/>
        <w:rPr>
          <w:sz w:val="22"/>
          <w:szCs w:val="22"/>
        </w:rPr>
      </w:pPr>
      <w:r w:rsidRPr="009A2303">
        <w:rPr>
          <w:sz w:val="22"/>
          <w:szCs w:val="22"/>
        </w:rPr>
        <w:t>A1 = A + (k/100 x A), kur:</w:t>
      </w:r>
    </w:p>
    <w:p w14:paraId="0F39CECA" w14:textId="77777777" w:rsidR="001A1968" w:rsidRPr="009A2303" w:rsidRDefault="001A1968" w:rsidP="001A1968">
      <w:pPr>
        <w:tabs>
          <w:tab w:val="left" w:pos="709"/>
        </w:tabs>
        <w:ind w:left="360"/>
        <w:contextualSpacing/>
        <w:rPr>
          <w:sz w:val="22"/>
          <w:szCs w:val="22"/>
        </w:rPr>
      </w:pPr>
      <w:r w:rsidRPr="009A2303">
        <w:rPr>
          <w:sz w:val="22"/>
          <w:szCs w:val="22"/>
        </w:rPr>
        <w:tab/>
        <w:t xml:space="preserve">A – fiksuoti Paslaugų įkainiai Eur be PVM; </w:t>
      </w:r>
    </w:p>
    <w:p w14:paraId="37BED06F" w14:textId="77777777" w:rsidR="001A1968" w:rsidRPr="009A2303" w:rsidRDefault="001A1968" w:rsidP="001A1968">
      <w:pPr>
        <w:tabs>
          <w:tab w:val="left" w:pos="709"/>
        </w:tabs>
        <w:ind w:left="360"/>
        <w:contextualSpacing/>
        <w:rPr>
          <w:sz w:val="22"/>
          <w:szCs w:val="22"/>
        </w:rPr>
      </w:pPr>
      <w:r w:rsidRPr="009A2303">
        <w:rPr>
          <w:sz w:val="22"/>
          <w:szCs w:val="22"/>
        </w:rPr>
        <w:tab/>
        <w:t xml:space="preserve">A1– perskaičiuotas (pakeistas) fiksuotas Paslaugų įkainis (Eur be PVM); </w:t>
      </w:r>
    </w:p>
    <w:p w14:paraId="2E4EFCE1" w14:textId="77777777" w:rsidR="001A1968" w:rsidRPr="009A2303" w:rsidRDefault="001A1968" w:rsidP="001A1968">
      <w:pPr>
        <w:tabs>
          <w:tab w:val="left" w:pos="709"/>
        </w:tabs>
        <w:ind w:firstLine="360"/>
        <w:contextualSpacing/>
        <w:rPr>
          <w:sz w:val="22"/>
          <w:szCs w:val="22"/>
        </w:rPr>
      </w:pPr>
      <w:r w:rsidRPr="009A2303">
        <w:rPr>
          <w:sz w:val="22"/>
          <w:szCs w:val="22"/>
        </w:rPr>
        <w:tab/>
        <w:t xml:space="preserve">k – pagal Indeksą apskaičiuotas vartojimo prekių ir paslaugų kainų pokytis (padidėjimas arba sumažėjimas) (%); </w:t>
      </w:r>
    </w:p>
    <w:p w14:paraId="27481350" w14:textId="77777777" w:rsidR="001A1968" w:rsidRPr="009A2303" w:rsidRDefault="001A1968" w:rsidP="001A1968">
      <w:pPr>
        <w:tabs>
          <w:tab w:val="left" w:pos="709"/>
        </w:tabs>
        <w:ind w:left="360"/>
        <w:contextualSpacing/>
        <w:rPr>
          <w:sz w:val="22"/>
          <w:szCs w:val="22"/>
        </w:rPr>
      </w:pPr>
    </w:p>
    <w:p w14:paraId="1319BA28" w14:textId="77777777" w:rsidR="001A1968" w:rsidRPr="009A2303" w:rsidRDefault="001A1968" w:rsidP="001A1968">
      <w:pPr>
        <w:tabs>
          <w:tab w:val="left" w:pos="709"/>
        </w:tabs>
        <w:rPr>
          <w:sz w:val="22"/>
          <w:szCs w:val="22"/>
        </w:rPr>
      </w:pPr>
      <w:r w:rsidRPr="009A2303">
        <w:rPr>
          <w:sz w:val="22"/>
          <w:szCs w:val="22"/>
        </w:rPr>
        <w:t xml:space="preserve">     „k“ reikšmė skaičiuojama pagal formulę:</w:t>
      </w:r>
    </w:p>
    <w:p w14:paraId="5D075F0E" w14:textId="77777777" w:rsidR="001A1968" w:rsidRPr="009A2303" w:rsidRDefault="001A1968" w:rsidP="001A1968">
      <w:pPr>
        <w:tabs>
          <w:tab w:val="left" w:pos="709"/>
        </w:tabs>
        <w:ind w:left="360"/>
        <w:contextualSpacing/>
        <w:rPr>
          <w:sz w:val="22"/>
          <w:szCs w:val="22"/>
        </w:rPr>
      </w:pPr>
      <w:r w:rsidRPr="009A2303">
        <w:rPr>
          <w:sz w:val="22"/>
          <w:szCs w:val="22"/>
        </w:rPr>
        <w:t xml:space="preserve">k = </w:t>
      </w:r>
      <w:proofErr w:type="spellStart"/>
      <w:r w:rsidRPr="009A2303">
        <w:rPr>
          <w:sz w:val="22"/>
          <w:szCs w:val="22"/>
        </w:rPr>
        <w:t>Ind</w:t>
      </w:r>
      <w:r w:rsidRPr="009A2303">
        <w:rPr>
          <w:sz w:val="22"/>
          <w:szCs w:val="22"/>
          <w:vertAlign w:val="subscript"/>
        </w:rPr>
        <w:t>naujausias</w:t>
      </w:r>
      <w:proofErr w:type="spellEnd"/>
      <w:r w:rsidRPr="009A2303">
        <w:rPr>
          <w:sz w:val="22"/>
          <w:szCs w:val="22"/>
        </w:rPr>
        <w:t xml:space="preserve"> / </w:t>
      </w:r>
      <w:proofErr w:type="spellStart"/>
      <w:r w:rsidRPr="009A2303">
        <w:rPr>
          <w:sz w:val="22"/>
          <w:szCs w:val="22"/>
        </w:rPr>
        <w:t>Ind</w:t>
      </w:r>
      <w:r w:rsidRPr="009A2303">
        <w:rPr>
          <w:sz w:val="22"/>
          <w:szCs w:val="22"/>
          <w:vertAlign w:val="subscript"/>
        </w:rPr>
        <w:t>pradžia</w:t>
      </w:r>
      <w:proofErr w:type="spellEnd"/>
      <w:r w:rsidRPr="009A2303">
        <w:rPr>
          <w:sz w:val="22"/>
          <w:szCs w:val="22"/>
        </w:rPr>
        <w:t xml:space="preserve">  x 100 – 100, (proc.), kur:</w:t>
      </w:r>
    </w:p>
    <w:p w14:paraId="7ED683B5" w14:textId="77777777" w:rsidR="001A1968" w:rsidRPr="009A2303" w:rsidRDefault="001A1968" w:rsidP="001A1968">
      <w:pPr>
        <w:tabs>
          <w:tab w:val="left" w:pos="709"/>
        </w:tabs>
        <w:ind w:firstLine="360"/>
        <w:contextualSpacing/>
        <w:rPr>
          <w:sz w:val="22"/>
          <w:szCs w:val="22"/>
        </w:rPr>
      </w:pPr>
      <w:r w:rsidRPr="009A2303">
        <w:rPr>
          <w:sz w:val="22"/>
          <w:szCs w:val="22"/>
        </w:rPr>
        <w:tab/>
      </w:r>
      <w:proofErr w:type="spellStart"/>
      <w:r w:rsidRPr="009A2303">
        <w:rPr>
          <w:sz w:val="22"/>
          <w:szCs w:val="22"/>
        </w:rPr>
        <w:t>Ind</w:t>
      </w:r>
      <w:r w:rsidRPr="009A2303">
        <w:rPr>
          <w:sz w:val="22"/>
          <w:szCs w:val="22"/>
          <w:vertAlign w:val="subscript"/>
        </w:rPr>
        <w:t>naujausias</w:t>
      </w:r>
      <w:proofErr w:type="spellEnd"/>
      <w:r w:rsidRPr="009A2303">
        <w:rPr>
          <w:sz w:val="22"/>
          <w:szCs w:val="22"/>
        </w:rPr>
        <w:t xml:space="preserve"> – kreipimosi dėl fiksuotų Paslaugų įkainių peržiūros išsiuntimo kitai Šaliai dieną paskelbtas naujausias Indeksas;</w:t>
      </w:r>
    </w:p>
    <w:p w14:paraId="0687BEFA" w14:textId="77777777" w:rsidR="001A1968" w:rsidRPr="009A2303" w:rsidRDefault="001A1968" w:rsidP="001A1968">
      <w:pPr>
        <w:tabs>
          <w:tab w:val="left" w:pos="709"/>
        </w:tabs>
        <w:ind w:left="360"/>
        <w:contextualSpacing/>
        <w:rPr>
          <w:sz w:val="22"/>
          <w:szCs w:val="22"/>
        </w:rPr>
      </w:pPr>
      <w:r w:rsidRPr="009A2303">
        <w:rPr>
          <w:sz w:val="22"/>
          <w:szCs w:val="22"/>
        </w:rPr>
        <w:tab/>
      </w:r>
      <w:proofErr w:type="spellStart"/>
      <w:r w:rsidRPr="009A2303">
        <w:rPr>
          <w:sz w:val="22"/>
          <w:szCs w:val="22"/>
        </w:rPr>
        <w:t>Ind</w:t>
      </w:r>
      <w:r w:rsidRPr="009A2303">
        <w:rPr>
          <w:sz w:val="22"/>
          <w:szCs w:val="22"/>
          <w:vertAlign w:val="subscript"/>
        </w:rPr>
        <w:t>pradžia</w:t>
      </w:r>
      <w:proofErr w:type="spellEnd"/>
      <w:r w:rsidRPr="009A2303">
        <w:rPr>
          <w:sz w:val="22"/>
          <w:szCs w:val="22"/>
        </w:rPr>
        <w:t xml:space="preserve"> – laikotarpio pradžios datos (mėnesio) Indeksas;</w:t>
      </w:r>
    </w:p>
    <w:p w14:paraId="20B638FD" w14:textId="77777777" w:rsidR="001A1968" w:rsidRPr="009A2303" w:rsidRDefault="001A1968" w:rsidP="001A1968">
      <w:pPr>
        <w:tabs>
          <w:tab w:val="left" w:pos="709"/>
        </w:tabs>
        <w:ind w:left="360"/>
        <w:contextualSpacing/>
        <w:rPr>
          <w:sz w:val="22"/>
          <w:szCs w:val="22"/>
        </w:rPr>
      </w:pPr>
      <w:r w:rsidRPr="009A2303">
        <w:rPr>
          <w:sz w:val="22"/>
          <w:szCs w:val="22"/>
        </w:rPr>
        <w:t> </w:t>
      </w:r>
    </w:p>
    <w:p w14:paraId="09B51648" w14:textId="77777777" w:rsidR="001A1968" w:rsidRPr="009A2303" w:rsidRDefault="001A1968" w:rsidP="001A1968">
      <w:pPr>
        <w:numPr>
          <w:ilvl w:val="0"/>
          <w:numId w:val="31"/>
        </w:numPr>
        <w:tabs>
          <w:tab w:val="left" w:pos="709"/>
        </w:tabs>
        <w:contextualSpacing/>
        <w:rPr>
          <w:vanish/>
          <w:sz w:val="22"/>
          <w:szCs w:val="22"/>
        </w:rPr>
      </w:pPr>
    </w:p>
    <w:p w14:paraId="03248FDE" w14:textId="77777777" w:rsidR="001A1968" w:rsidRPr="009A2303" w:rsidRDefault="001A1968" w:rsidP="001A1968">
      <w:pPr>
        <w:numPr>
          <w:ilvl w:val="3"/>
          <w:numId w:val="31"/>
        </w:numPr>
        <w:tabs>
          <w:tab w:val="left" w:pos="709"/>
        </w:tabs>
        <w:contextualSpacing/>
        <w:rPr>
          <w:vanish/>
          <w:sz w:val="22"/>
          <w:szCs w:val="22"/>
        </w:rPr>
      </w:pPr>
    </w:p>
    <w:p w14:paraId="2CAFE49B" w14:textId="77777777" w:rsidR="001A1968" w:rsidRPr="009A2303" w:rsidRDefault="001A1968" w:rsidP="001A1968">
      <w:pPr>
        <w:pStyle w:val="Sraopastraipa"/>
        <w:numPr>
          <w:ilvl w:val="3"/>
          <w:numId w:val="11"/>
        </w:numPr>
        <w:tabs>
          <w:tab w:val="left" w:pos="709"/>
        </w:tabs>
        <w:ind w:left="0" w:firstLine="0"/>
        <w:rPr>
          <w:sz w:val="22"/>
          <w:szCs w:val="22"/>
        </w:rPr>
      </w:pPr>
      <w:r w:rsidRPr="009A2303">
        <w:rPr>
          <w:sz w:val="22"/>
          <w:szCs w:val="22"/>
        </w:rPr>
        <w:t>perskaičiavimo atveju laikotarpio pradžia (mėnuo) yra Sutarties pasirašymo metu skelbiamas naujausias Indeksas.</w:t>
      </w:r>
      <w:r w:rsidRPr="009A2303">
        <w:rPr>
          <w:iCs/>
          <w:sz w:val="22"/>
          <w:szCs w:val="22"/>
        </w:rPr>
        <w:t xml:space="preserve"> Sutarties pasirašymo dieną </w:t>
      </w:r>
      <w:r w:rsidRPr="009A2303">
        <w:rPr>
          <w:sz w:val="22"/>
          <w:szCs w:val="22"/>
        </w:rPr>
        <w:t xml:space="preserve">skelbiamas naujausias Indeksas </w:t>
      </w:r>
      <w:r w:rsidRPr="009A2303">
        <w:rPr>
          <w:iCs/>
          <w:sz w:val="22"/>
          <w:szCs w:val="22"/>
        </w:rPr>
        <w:t xml:space="preserve">(Sutarties pasirašymo dienos </w:t>
      </w:r>
      <w:r w:rsidRPr="009A2303">
        <w:rPr>
          <w:sz w:val="22"/>
          <w:szCs w:val="22"/>
        </w:rPr>
        <w:t xml:space="preserve">(Vartotojų kainų indeksai (2015 m. – 100) / 00 Vartojimo prekės ir paslaugos / </w:t>
      </w:r>
      <w:proofErr w:type="spellStart"/>
      <w:r w:rsidRPr="009A2303">
        <w:rPr>
          <w:sz w:val="22"/>
          <w:szCs w:val="22"/>
        </w:rPr>
        <w:t>pasl</w:t>
      </w:r>
      <w:proofErr w:type="spellEnd"/>
      <w:r w:rsidRPr="009A2303">
        <w:rPr>
          <w:sz w:val="22"/>
          <w:szCs w:val="22"/>
        </w:rPr>
        <w:t xml:space="preserve"> Vartojimo paslaugos) </w:t>
      </w:r>
      <w:r w:rsidRPr="009A2303">
        <w:rPr>
          <w:iCs/>
          <w:sz w:val="22"/>
          <w:szCs w:val="22"/>
        </w:rPr>
        <w:t>kainų indeksas yra ____</w:t>
      </w:r>
      <w:r w:rsidRPr="009A2303">
        <w:rPr>
          <w:sz w:val="22"/>
          <w:szCs w:val="22"/>
        </w:rPr>
        <w:t>)</w:t>
      </w:r>
      <w:r w:rsidRPr="009A2303">
        <w:rPr>
          <w:iCs/>
          <w:sz w:val="22"/>
          <w:szCs w:val="22"/>
        </w:rPr>
        <w:t>;</w:t>
      </w:r>
    </w:p>
    <w:p w14:paraId="72E1E78C" w14:textId="77777777" w:rsidR="001A1968" w:rsidRPr="009A2303" w:rsidRDefault="001A1968" w:rsidP="001A1968">
      <w:pPr>
        <w:numPr>
          <w:ilvl w:val="3"/>
          <w:numId w:val="11"/>
        </w:numPr>
        <w:tabs>
          <w:tab w:val="left" w:pos="709"/>
        </w:tabs>
        <w:ind w:left="0" w:firstLine="0"/>
        <w:contextualSpacing/>
        <w:rPr>
          <w:sz w:val="22"/>
          <w:szCs w:val="22"/>
        </w:rPr>
      </w:pPr>
      <w:r w:rsidRPr="009A2303">
        <w:rPr>
          <w:sz w:val="22"/>
          <w:szCs w:val="22"/>
        </w:rPr>
        <w:t>skaičiavimams indeksų reikšmės imamos keturių skaitmenų po kablelio tikslumu. Apskaičiuotas pokytis (k) tolimesniems skaičiavimams naudojamas suapvalinus iki vieno skaitmens po kablelio, o apskaičiuotas įkainis „A</w:t>
      </w:r>
      <w:r w:rsidRPr="009A2303">
        <w:rPr>
          <w:sz w:val="22"/>
          <w:szCs w:val="22"/>
          <w:vertAlign w:val="subscript"/>
        </w:rPr>
        <w:t>1</w:t>
      </w:r>
      <w:r w:rsidRPr="009A2303">
        <w:rPr>
          <w:sz w:val="22"/>
          <w:szCs w:val="22"/>
        </w:rPr>
        <w:t>“ suapvalinamas iki dviejų  skaitmenų po kablelio;</w:t>
      </w:r>
    </w:p>
    <w:p w14:paraId="5F7CE383" w14:textId="77777777" w:rsidR="001A1968" w:rsidRPr="009A2303" w:rsidRDefault="001A1968" w:rsidP="001A1968">
      <w:pPr>
        <w:numPr>
          <w:ilvl w:val="3"/>
          <w:numId w:val="11"/>
        </w:numPr>
        <w:tabs>
          <w:tab w:val="left" w:pos="709"/>
        </w:tabs>
        <w:ind w:left="0" w:firstLine="0"/>
        <w:contextualSpacing/>
        <w:rPr>
          <w:sz w:val="22"/>
          <w:szCs w:val="22"/>
        </w:rPr>
      </w:pPr>
      <w:r w:rsidRPr="009A2303">
        <w:rPr>
          <w:sz w:val="22"/>
          <w:szCs w:val="22"/>
        </w:rPr>
        <w:t>Šalis, siekianti fiksuotų Paslaugų įkainių peržiūros, privalo raštu kreiptis į kitą Šalį ir prašyme pateikti visą reikalingą informaciją: Sutarties pavadinimą, numerį, datą, Indekso reikšmes su nuorodomis į viešus šaltinius VDA oficialiosios statistikos portale arba kitus oficialius šaltinių duomenis, kita svarbi informacija (nurodyti kitą Šalies prašomą informaciją, pateikti dokumentaciją, jei reikalinga). Prašyme Šalis neturi teisės nurodyti kito Indekso ar prašyti perskaičiavimo pagal kitą Indeksą, nei nurodytas šioje Sutartyje;</w:t>
      </w:r>
    </w:p>
    <w:p w14:paraId="553109F5" w14:textId="77777777" w:rsidR="001A1968" w:rsidRPr="009A2303" w:rsidRDefault="001A1968" w:rsidP="001A1968">
      <w:pPr>
        <w:numPr>
          <w:ilvl w:val="3"/>
          <w:numId w:val="11"/>
        </w:numPr>
        <w:tabs>
          <w:tab w:val="left" w:pos="709"/>
        </w:tabs>
        <w:ind w:left="0" w:firstLine="0"/>
        <w:contextualSpacing/>
        <w:rPr>
          <w:sz w:val="22"/>
          <w:szCs w:val="22"/>
        </w:rPr>
      </w:pPr>
      <w:r w:rsidRPr="009A2303">
        <w:rPr>
          <w:sz w:val="22"/>
          <w:szCs w:val="22"/>
        </w:rPr>
        <w:t>susitarimas dėl perskaičiavimo turi būti sudarytas ne vėliau kaip per 10 (</w:t>
      </w:r>
      <w:r w:rsidRPr="009A2303">
        <w:rPr>
          <w:i/>
          <w:iCs/>
          <w:sz w:val="22"/>
          <w:szCs w:val="22"/>
        </w:rPr>
        <w:t>dešimt</w:t>
      </w:r>
      <w:r w:rsidRPr="009A2303">
        <w:rPr>
          <w:sz w:val="22"/>
          <w:szCs w:val="22"/>
        </w:rPr>
        <w:t xml:space="preserve">) darbo dienų nuo Šalies pateikto tinkamo prašymo perskaičiuoti fiksuotus Paslaugų įkainius gavimo dienos, jei fiksuotų Paslaugų įkainių perskaičiavimas galimas pagal Sutarties 3.5.2.1 punkto nuostatą. Susitarimu Šalys neturi teisės keisti Sutartyje nurodytos Sutarties kainos perskaičiavimo tvarkos ar kitų Sutarties nuostatų, išskyrus, jei keitimas atliekamas pagal Sutarties ir (arba) </w:t>
      </w:r>
      <w:r w:rsidRPr="009A2303">
        <w:rPr>
          <w:bCs/>
          <w:sz w:val="22"/>
          <w:szCs w:val="22"/>
        </w:rPr>
        <w:t>Pirkimų įstatymo</w:t>
      </w:r>
      <w:r w:rsidRPr="009A2303">
        <w:rPr>
          <w:sz w:val="22"/>
          <w:szCs w:val="22"/>
        </w:rPr>
        <w:t xml:space="preserve"> nuostatas.</w:t>
      </w:r>
    </w:p>
    <w:p w14:paraId="5557CF06" w14:textId="77777777" w:rsidR="001A1968" w:rsidRPr="009A2303" w:rsidRDefault="001A1968" w:rsidP="001A1968">
      <w:pPr>
        <w:numPr>
          <w:ilvl w:val="1"/>
          <w:numId w:val="11"/>
        </w:numPr>
        <w:tabs>
          <w:tab w:val="right" w:pos="0"/>
          <w:tab w:val="left" w:pos="142"/>
          <w:tab w:val="right" w:pos="426"/>
          <w:tab w:val="left" w:pos="567"/>
        </w:tabs>
        <w:ind w:left="0" w:firstLine="0"/>
        <w:rPr>
          <w:sz w:val="22"/>
          <w:szCs w:val="22"/>
        </w:rPr>
      </w:pPr>
      <w:r w:rsidRPr="009A2303">
        <w:rPr>
          <w:sz w:val="22"/>
          <w:szCs w:val="22"/>
        </w:rPr>
        <w:lastRenderedPageBreak/>
        <w:t xml:space="preserve">Į Sutarties kainą įskaičiuoti visi mokesčiai ir kitos Paslaugų teikėjo patiriamos su Sutarties vykdymu susijusios išlaidos, </w:t>
      </w:r>
      <w:r w:rsidRPr="009A2303">
        <w:rPr>
          <w:iCs/>
          <w:sz w:val="22"/>
          <w:szCs w:val="22"/>
        </w:rPr>
        <w:t>įskaitant atsiskaitymo dokumentų pateikimo išlaidas.</w:t>
      </w:r>
    </w:p>
    <w:p w14:paraId="24ADFCE9" w14:textId="77777777" w:rsidR="001A1968" w:rsidRPr="009A2303" w:rsidRDefault="001A1968" w:rsidP="001A1968">
      <w:pPr>
        <w:widowControl w:val="0"/>
        <w:numPr>
          <w:ilvl w:val="1"/>
          <w:numId w:val="11"/>
        </w:numPr>
        <w:tabs>
          <w:tab w:val="right" w:pos="0"/>
          <w:tab w:val="left" w:pos="142"/>
          <w:tab w:val="left" w:pos="284"/>
          <w:tab w:val="right" w:pos="426"/>
          <w:tab w:val="left" w:pos="567"/>
        </w:tabs>
        <w:suppressAutoHyphens/>
        <w:ind w:left="0" w:firstLine="0"/>
        <w:rPr>
          <w:b/>
          <w:bCs/>
          <w:sz w:val="22"/>
          <w:szCs w:val="22"/>
        </w:rPr>
      </w:pPr>
      <w:r w:rsidRPr="009A2303">
        <w:rPr>
          <w:sz w:val="22"/>
          <w:szCs w:val="22"/>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41CC476B" w14:textId="77777777" w:rsidR="001A1968" w:rsidRPr="009A2303" w:rsidRDefault="001A1968" w:rsidP="001A1968">
      <w:pPr>
        <w:widowControl w:val="0"/>
        <w:numPr>
          <w:ilvl w:val="1"/>
          <w:numId w:val="11"/>
        </w:numPr>
        <w:tabs>
          <w:tab w:val="right" w:pos="0"/>
          <w:tab w:val="left" w:pos="142"/>
          <w:tab w:val="right" w:pos="426"/>
          <w:tab w:val="left" w:pos="567"/>
        </w:tabs>
        <w:suppressAutoHyphens/>
        <w:ind w:left="0" w:firstLine="0"/>
        <w:rPr>
          <w:b/>
          <w:bCs/>
          <w:sz w:val="22"/>
          <w:szCs w:val="22"/>
        </w:rPr>
      </w:pPr>
      <w:r w:rsidRPr="009A2303">
        <w:rPr>
          <w:kern w:val="2"/>
          <w:sz w:val="22"/>
          <w:szCs w:val="22"/>
        </w:rPr>
        <w:t>Už tinkamai ir laiku Sutartyje nustatyta tvarka suteiktas Paslaugas Paslaugų gavėjas įsipareigoja apmokėti Paslaugų teikėjui į Paslaugų teikėjo PVM sąskaitoje faktūroje nurodytą sąskaitą ne vėliau kaip per 30 (</w:t>
      </w:r>
      <w:r w:rsidRPr="009A2303">
        <w:rPr>
          <w:i/>
          <w:iCs/>
          <w:kern w:val="2"/>
          <w:sz w:val="22"/>
          <w:szCs w:val="22"/>
        </w:rPr>
        <w:t>trisdešimt</w:t>
      </w:r>
      <w:r w:rsidRPr="009A2303">
        <w:rPr>
          <w:kern w:val="2"/>
          <w:sz w:val="22"/>
          <w:szCs w:val="22"/>
        </w:rPr>
        <w:t>) dienų po PVM sąskaitos faktūros pateikimo Sutarties 3.8</w:t>
      </w:r>
      <w:r w:rsidRPr="009A2303">
        <w:rPr>
          <w:color w:val="FF0000"/>
          <w:kern w:val="2"/>
          <w:sz w:val="22"/>
          <w:szCs w:val="22"/>
        </w:rPr>
        <w:t xml:space="preserve"> </w:t>
      </w:r>
      <w:r w:rsidRPr="009A2303">
        <w:rPr>
          <w:kern w:val="2"/>
          <w:sz w:val="22"/>
          <w:szCs w:val="22"/>
        </w:rPr>
        <w:t>punkte nustatyta tvarka. Mokėjimo data laikoma Paslaugų gavėjo mokėjimo operacijos įvykdymo data.</w:t>
      </w:r>
    </w:p>
    <w:p w14:paraId="54DCA65E" w14:textId="77777777" w:rsidR="001A1968" w:rsidRPr="009A2303" w:rsidRDefault="001A1968" w:rsidP="001A1968">
      <w:pPr>
        <w:widowControl w:val="0"/>
        <w:numPr>
          <w:ilvl w:val="1"/>
          <w:numId w:val="11"/>
        </w:numPr>
        <w:tabs>
          <w:tab w:val="right" w:pos="0"/>
          <w:tab w:val="left" w:pos="142"/>
          <w:tab w:val="right" w:pos="426"/>
          <w:tab w:val="left" w:pos="567"/>
        </w:tabs>
        <w:suppressAutoHyphens/>
        <w:ind w:left="0" w:firstLine="0"/>
        <w:rPr>
          <w:sz w:val="22"/>
          <w:szCs w:val="22"/>
        </w:rPr>
      </w:pPr>
      <w:r w:rsidRPr="009A2303">
        <w:rPr>
          <w:sz w:val="22"/>
          <w:szCs w:val="22"/>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nedelsiant informuoja Paslaugų teikėją.</w:t>
      </w:r>
    </w:p>
    <w:p w14:paraId="2FE73D77" w14:textId="77777777" w:rsidR="001A1968" w:rsidRPr="009A2303" w:rsidRDefault="001A1968" w:rsidP="001A1968">
      <w:pPr>
        <w:rPr>
          <w:sz w:val="22"/>
          <w:szCs w:val="22"/>
        </w:rPr>
      </w:pPr>
    </w:p>
    <w:p w14:paraId="552DC57C" w14:textId="77777777" w:rsidR="001A1968" w:rsidRPr="009A2303" w:rsidRDefault="001A1968" w:rsidP="001A1968">
      <w:pPr>
        <w:numPr>
          <w:ilvl w:val="0"/>
          <w:numId w:val="11"/>
        </w:numPr>
        <w:tabs>
          <w:tab w:val="right" w:pos="426"/>
        </w:tabs>
        <w:ind w:left="0" w:firstLine="0"/>
        <w:rPr>
          <w:b/>
          <w:bCs/>
          <w:sz w:val="22"/>
          <w:szCs w:val="22"/>
          <w:u w:val="single"/>
        </w:rPr>
      </w:pPr>
      <w:r w:rsidRPr="009A2303">
        <w:rPr>
          <w:b/>
          <w:bCs/>
          <w:sz w:val="22"/>
          <w:szCs w:val="22"/>
          <w:u w:val="single"/>
        </w:rPr>
        <w:t xml:space="preserve">PASLAUGŲ TEIKIMO TVARKA IR SĄLYGOS </w:t>
      </w:r>
    </w:p>
    <w:p w14:paraId="57FE1C48" w14:textId="77777777" w:rsidR="001A1968" w:rsidRPr="009A2303" w:rsidRDefault="001A1968" w:rsidP="001A1968">
      <w:pPr>
        <w:numPr>
          <w:ilvl w:val="1"/>
          <w:numId w:val="11"/>
        </w:numPr>
        <w:tabs>
          <w:tab w:val="left" w:pos="0"/>
          <w:tab w:val="right" w:pos="426"/>
        </w:tabs>
        <w:ind w:left="0" w:right="-1" w:firstLine="0"/>
        <w:rPr>
          <w:kern w:val="1"/>
          <w:sz w:val="22"/>
          <w:szCs w:val="22"/>
        </w:rPr>
      </w:pPr>
      <w:r w:rsidRPr="009A2303">
        <w:rPr>
          <w:kern w:val="1"/>
          <w:sz w:val="22"/>
          <w:szCs w:val="22"/>
        </w:rPr>
        <w:t>Paslaugų teikimo pradžia nuo 2026-05-01 dienos, jei Sutartis bus pasirašyta iki šios datos, kitu atveju nurodytas laikotarpis gali kisti atitinkamai tiek dienų, kiek užtrunka Sutarties pasirašymas.</w:t>
      </w:r>
    </w:p>
    <w:p w14:paraId="4A8FE81F" w14:textId="77777777" w:rsidR="001A1968" w:rsidRPr="009A2303" w:rsidRDefault="001A1968" w:rsidP="001A1968">
      <w:pPr>
        <w:numPr>
          <w:ilvl w:val="1"/>
          <w:numId w:val="11"/>
        </w:numPr>
        <w:tabs>
          <w:tab w:val="left" w:pos="0"/>
          <w:tab w:val="right" w:pos="426"/>
        </w:tabs>
        <w:ind w:left="0" w:right="-1" w:firstLine="0"/>
        <w:rPr>
          <w:kern w:val="1"/>
          <w:sz w:val="22"/>
          <w:szCs w:val="22"/>
        </w:rPr>
      </w:pPr>
      <w:r w:rsidRPr="009A2303">
        <w:rPr>
          <w:kern w:val="1"/>
          <w:sz w:val="22"/>
          <w:szCs w:val="22"/>
        </w:rPr>
        <w:t>Paslaugų teikimo pabaiga – 24 (</w:t>
      </w:r>
      <w:r w:rsidRPr="009A2303">
        <w:rPr>
          <w:i/>
          <w:iCs/>
          <w:kern w:val="1"/>
          <w:sz w:val="22"/>
          <w:szCs w:val="22"/>
        </w:rPr>
        <w:t>dvidešimt keturi)</w:t>
      </w:r>
      <w:r w:rsidRPr="009A2303">
        <w:rPr>
          <w:kern w:val="1"/>
          <w:sz w:val="22"/>
          <w:szCs w:val="22"/>
        </w:rPr>
        <w:t xml:space="preserve"> mėnesiai nuo Paslaugų teikimo pradžios. </w:t>
      </w:r>
    </w:p>
    <w:p w14:paraId="0DC8D1AB" w14:textId="77777777" w:rsidR="001A1968" w:rsidRPr="009A2303" w:rsidRDefault="001A1968" w:rsidP="001A1968">
      <w:pPr>
        <w:numPr>
          <w:ilvl w:val="1"/>
          <w:numId w:val="11"/>
        </w:numPr>
        <w:tabs>
          <w:tab w:val="left" w:pos="0"/>
          <w:tab w:val="right" w:pos="426"/>
        </w:tabs>
        <w:ind w:left="0" w:right="-1" w:firstLine="0"/>
        <w:rPr>
          <w:kern w:val="2"/>
          <w:sz w:val="22"/>
          <w:szCs w:val="22"/>
        </w:rPr>
      </w:pPr>
      <w:r w:rsidRPr="009A2303">
        <w:rPr>
          <w:bCs/>
          <w:sz w:val="22"/>
          <w:szCs w:val="22"/>
        </w:rPr>
        <w:t xml:space="preserve">Užsakymus Paslaugų teikėjui Paslaugų gavėjas teikia el. pašto adresu </w:t>
      </w:r>
      <w:r w:rsidRPr="009A2303">
        <w:rPr>
          <w:spacing w:val="-3"/>
          <w:sz w:val="22"/>
          <w:szCs w:val="22"/>
          <w:lang w:eastAsia="ar-SA"/>
        </w:rPr>
        <w:t>_______</w:t>
      </w:r>
      <w:r w:rsidRPr="009A2303">
        <w:rPr>
          <w:bCs/>
          <w:sz w:val="22"/>
          <w:szCs w:val="22"/>
        </w:rPr>
        <w:t xml:space="preserve">. Paslaugų teikėjas, gavęs Paslaugų gavėjo užsakymą, ne vėliau kaip kitą darbo dieną jį patvirtina el. pašto adresu </w:t>
      </w:r>
      <w:r w:rsidRPr="009A2303">
        <w:rPr>
          <w:spacing w:val="-3"/>
          <w:sz w:val="22"/>
          <w:szCs w:val="22"/>
          <w:lang w:eastAsia="ar-SA"/>
        </w:rPr>
        <w:t>_______</w:t>
      </w:r>
      <w:r w:rsidRPr="009A2303">
        <w:rPr>
          <w:kern w:val="2"/>
          <w:sz w:val="22"/>
          <w:szCs w:val="22"/>
        </w:rPr>
        <w:t>.</w:t>
      </w:r>
    </w:p>
    <w:p w14:paraId="6C204FE1" w14:textId="77777777" w:rsidR="001A1968" w:rsidRPr="009A2303" w:rsidRDefault="001A1968" w:rsidP="001A1968">
      <w:pPr>
        <w:numPr>
          <w:ilvl w:val="1"/>
          <w:numId w:val="11"/>
        </w:numPr>
        <w:tabs>
          <w:tab w:val="left" w:pos="0"/>
          <w:tab w:val="left" w:pos="426"/>
        </w:tabs>
        <w:ind w:left="0" w:firstLine="0"/>
        <w:rPr>
          <w:kern w:val="2"/>
          <w:sz w:val="22"/>
          <w:szCs w:val="22"/>
        </w:rPr>
      </w:pPr>
      <w:r w:rsidRPr="009A2303">
        <w:rPr>
          <w:bCs/>
          <w:sz w:val="22"/>
          <w:szCs w:val="22"/>
        </w:rPr>
        <w:t>Paslaugų teikėjas, gavęs Paslaugų gavėjo užsakymą, ne vėliau kaip per 14 (</w:t>
      </w:r>
      <w:r w:rsidRPr="009A2303">
        <w:rPr>
          <w:bCs/>
          <w:i/>
          <w:sz w:val="22"/>
          <w:szCs w:val="22"/>
        </w:rPr>
        <w:t>keturiolika</w:t>
      </w:r>
      <w:r w:rsidRPr="009A2303">
        <w:rPr>
          <w:bCs/>
          <w:sz w:val="22"/>
          <w:szCs w:val="22"/>
        </w:rPr>
        <w:t>) dienų nuo užsakymo gavimo dienos, išveža tvarkymui patiektą pelenų dalį iš AB „Šiaulių energija“ pelenų laikino saugojimo aikštelės, esančios adresu Pramonės g. 10A, Šiauliai</w:t>
      </w:r>
      <w:r w:rsidRPr="009A2303">
        <w:rPr>
          <w:kern w:val="2"/>
          <w:sz w:val="22"/>
          <w:szCs w:val="22"/>
        </w:rPr>
        <w:t xml:space="preserve">. </w:t>
      </w:r>
    </w:p>
    <w:p w14:paraId="2EA564DF" w14:textId="77777777" w:rsidR="001A1968" w:rsidRPr="009A2303" w:rsidRDefault="001A1968" w:rsidP="001A1968">
      <w:pPr>
        <w:numPr>
          <w:ilvl w:val="1"/>
          <w:numId w:val="11"/>
        </w:numPr>
        <w:tabs>
          <w:tab w:val="left" w:pos="0"/>
          <w:tab w:val="right" w:pos="426"/>
        </w:tabs>
        <w:ind w:left="0" w:firstLine="0"/>
        <w:rPr>
          <w:bCs/>
          <w:sz w:val="22"/>
          <w:szCs w:val="22"/>
        </w:rPr>
      </w:pPr>
      <w:r w:rsidRPr="009A2303">
        <w:rPr>
          <w:bCs/>
          <w:sz w:val="22"/>
          <w:szCs w:val="22"/>
        </w:rPr>
        <w:t xml:space="preserve">Pelenų išvežimo paslaugos turi būti teikiamos darbo dienomis Paslaugų gavėjo darbo valandomis: I-IV nuo 7.30 val. iki 15.30 val., V nuo 7.30 val. iki 13.00 val. </w:t>
      </w:r>
    </w:p>
    <w:p w14:paraId="1A1B9BDA" w14:textId="77777777" w:rsidR="001A1968" w:rsidRPr="009A2303" w:rsidRDefault="001A1968" w:rsidP="001A1968">
      <w:pPr>
        <w:numPr>
          <w:ilvl w:val="1"/>
          <w:numId w:val="11"/>
        </w:numPr>
        <w:tabs>
          <w:tab w:val="left" w:pos="0"/>
          <w:tab w:val="right" w:pos="426"/>
        </w:tabs>
        <w:ind w:left="0" w:right="-1" w:firstLine="0"/>
        <w:rPr>
          <w:kern w:val="1"/>
          <w:sz w:val="22"/>
          <w:szCs w:val="22"/>
        </w:rPr>
      </w:pPr>
      <w:r w:rsidRPr="009A2303">
        <w:rPr>
          <w:kern w:val="1"/>
          <w:sz w:val="22"/>
          <w:szCs w:val="22"/>
        </w:rPr>
        <w:t>Paslaugų teikėjas perduoda suteiktas Paslaugas Paslaugų gavėjui, o Paslaugų gavėjas priima suteiktas Paslaugas pasirašydami suteiktų Paslaugų perdavimo-priėmimo aktą (ar kitą Paslaugų perdavimą-priėmimą patvirtinantį dokumentą).</w:t>
      </w:r>
    </w:p>
    <w:p w14:paraId="3036AFB2" w14:textId="77777777" w:rsidR="001A1968" w:rsidRPr="009A2303" w:rsidRDefault="001A1968" w:rsidP="001A1968">
      <w:pPr>
        <w:numPr>
          <w:ilvl w:val="1"/>
          <w:numId w:val="11"/>
        </w:numPr>
        <w:tabs>
          <w:tab w:val="left" w:pos="0"/>
          <w:tab w:val="left" w:pos="426"/>
        </w:tabs>
        <w:ind w:left="0" w:firstLine="0"/>
        <w:rPr>
          <w:kern w:val="1"/>
          <w:sz w:val="22"/>
          <w:szCs w:val="22"/>
        </w:rPr>
      </w:pPr>
      <w:r w:rsidRPr="009A2303">
        <w:rPr>
          <w:kern w:val="1"/>
          <w:sz w:val="22"/>
          <w:szCs w:val="22"/>
        </w:rPr>
        <w:t>Paslaugų gavėjas įsipareigoja ne vėliau kaip per 5 (</w:t>
      </w:r>
      <w:r w:rsidRPr="009A2303">
        <w:rPr>
          <w:i/>
          <w:kern w:val="1"/>
          <w:sz w:val="22"/>
          <w:szCs w:val="22"/>
        </w:rPr>
        <w:t>penkias</w:t>
      </w:r>
      <w:r w:rsidRPr="009A2303">
        <w:rPr>
          <w:kern w:val="1"/>
          <w:sz w:val="22"/>
          <w:szCs w:val="22"/>
        </w:rPr>
        <w:t xml:space="preserve">) darbo dienas pasirašyti suteiktų Paslaugų perdavimo-priėmimo aktą (ar kitą Paslaugų perdavimą-priėmimą patvirtinantį dokumentą) arba atmesti Paslaugų teikėjo prašymą pasirašyti suteiktų Paslaugų perdavimo-priėmimo aktą (ar kitą Paslaugų perdavimą-priėmimą patvirtinantį dokumentą), nurodydamas priimto sprendimo motyvus bei priemones, kurių Paslaugų teikėjas privalo imtis, kad suteiktų Paslaugų perdavimo-priėmimo aktas (ar kitas Paslaugų perdavimą-priėmimą patvirtinantis dokumentas) būtų pasirašytas. </w:t>
      </w:r>
    </w:p>
    <w:p w14:paraId="3CFF0DAA" w14:textId="77777777" w:rsidR="001A1968" w:rsidRPr="009A2303" w:rsidRDefault="001A1968" w:rsidP="001A1968">
      <w:pPr>
        <w:tabs>
          <w:tab w:val="right" w:pos="1134"/>
          <w:tab w:val="center" w:pos="4320"/>
          <w:tab w:val="right" w:pos="8640"/>
        </w:tabs>
        <w:rPr>
          <w:bCs/>
          <w:sz w:val="22"/>
          <w:szCs w:val="22"/>
        </w:rPr>
      </w:pPr>
    </w:p>
    <w:p w14:paraId="1FBC0FF9" w14:textId="77777777" w:rsidR="001A1968" w:rsidRPr="009A2303" w:rsidRDefault="001A1968" w:rsidP="001A1968">
      <w:pPr>
        <w:numPr>
          <w:ilvl w:val="0"/>
          <w:numId w:val="11"/>
        </w:numPr>
        <w:tabs>
          <w:tab w:val="left" w:pos="426"/>
        </w:tabs>
        <w:ind w:left="0" w:firstLine="0"/>
        <w:contextualSpacing/>
        <w:rPr>
          <w:b/>
          <w:kern w:val="1"/>
          <w:sz w:val="22"/>
          <w:szCs w:val="22"/>
          <w:u w:val="single"/>
        </w:rPr>
      </w:pPr>
      <w:r w:rsidRPr="009A2303">
        <w:rPr>
          <w:b/>
          <w:kern w:val="1"/>
          <w:sz w:val="22"/>
          <w:szCs w:val="22"/>
          <w:u w:val="single"/>
        </w:rPr>
        <w:t>ŠALIŲ TEISĖS IR PAREIGOS</w:t>
      </w:r>
    </w:p>
    <w:p w14:paraId="0CBD7570" w14:textId="77777777" w:rsidR="001A1968" w:rsidRPr="009A2303" w:rsidRDefault="001A1968" w:rsidP="001A1968">
      <w:pPr>
        <w:numPr>
          <w:ilvl w:val="1"/>
          <w:numId w:val="11"/>
        </w:numPr>
        <w:tabs>
          <w:tab w:val="left" w:pos="0"/>
          <w:tab w:val="left" w:pos="426"/>
        </w:tabs>
        <w:ind w:left="0" w:firstLine="0"/>
        <w:contextualSpacing/>
        <w:rPr>
          <w:kern w:val="1"/>
          <w:sz w:val="22"/>
          <w:szCs w:val="22"/>
        </w:rPr>
      </w:pPr>
      <w:r w:rsidRPr="009A2303">
        <w:rPr>
          <w:kern w:val="1"/>
          <w:sz w:val="22"/>
          <w:szCs w:val="22"/>
        </w:rPr>
        <w:t>Šalys, vykdydamos Sutartyje numatytus įsipareigojimus, vadovaujasi Konkurso sąlygomis, Pasiūlymu, Sutartimi ir Lietuvos Respublikos teisės aktais.</w:t>
      </w:r>
    </w:p>
    <w:p w14:paraId="5B4F0315" w14:textId="77777777" w:rsidR="001A1968" w:rsidRPr="009A2303" w:rsidRDefault="001A1968" w:rsidP="001A1968">
      <w:pPr>
        <w:numPr>
          <w:ilvl w:val="1"/>
          <w:numId w:val="11"/>
        </w:numPr>
        <w:tabs>
          <w:tab w:val="left" w:pos="0"/>
          <w:tab w:val="left" w:pos="426"/>
        </w:tabs>
        <w:ind w:left="0" w:firstLine="0"/>
        <w:contextualSpacing/>
        <w:rPr>
          <w:kern w:val="1"/>
          <w:sz w:val="22"/>
          <w:szCs w:val="22"/>
        </w:rPr>
      </w:pPr>
      <w:r w:rsidRPr="009A2303">
        <w:rPr>
          <w:kern w:val="1"/>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1361BB8" w14:textId="77777777" w:rsidR="001A1968" w:rsidRPr="009A2303" w:rsidRDefault="001A1968" w:rsidP="001A1968">
      <w:pPr>
        <w:numPr>
          <w:ilvl w:val="1"/>
          <w:numId w:val="11"/>
        </w:numPr>
        <w:tabs>
          <w:tab w:val="left" w:pos="0"/>
          <w:tab w:val="left" w:pos="426"/>
          <w:tab w:val="left" w:pos="2340"/>
        </w:tabs>
        <w:ind w:left="0" w:right="28" w:firstLine="0"/>
        <w:rPr>
          <w:sz w:val="22"/>
          <w:szCs w:val="22"/>
        </w:rPr>
      </w:pPr>
      <w:r w:rsidRPr="009A2303">
        <w:rPr>
          <w:b/>
          <w:bCs/>
          <w:i/>
          <w:iCs/>
          <w:sz w:val="22"/>
          <w:szCs w:val="22"/>
          <w:u w:val="single"/>
        </w:rPr>
        <w:t>Šalys įsipareigoja</w:t>
      </w:r>
      <w:r w:rsidRPr="009A2303">
        <w:rPr>
          <w:sz w:val="22"/>
          <w:szCs w:val="22"/>
        </w:rPr>
        <w:t>:</w:t>
      </w:r>
    </w:p>
    <w:p w14:paraId="13D20237" w14:textId="77777777" w:rsidR="001A1968" w:rsidRPr="009A2303" w:rsidRDefault="001A1968" w:rsidP="001A1968">
      <w:pPr>
        <w:pStyle w:val="Sraopastraipa"/>
        <w:numPr>
          <w:ilvl w:val="2"/>
          <w:numId w:val="11"/>
        </w:numPr>
        <w:tabs>
          <w:tab w:val="left" w:pos="0"/>
          <w:tab w:val="left" w:pos="426"/>
          <w:tab w:val="left" w:pos="567"/>
        </w:tabs>
        <w:ind w:left="0" w:firstLine="0"/>
        <w:rPr>
          <w:sz w:val="22"/>
          <w:szCs w:val="22"/>
        </w:rPr>
      </w:pPr>
      <w:r w:rsidRPr="009A2303">
        <w:rPr>
          <w:rFonts w:eastAsia="Arial Unicode MS"/>
          <w:sz w:val="22"/>
          <w:szCs w:val="22"/>
        </w:rPr>
        <w:t xml:space="preserve">vykdant Sutartį visą gautą informaciją naudoti tik su Sutartimi prisiimtų įsipareigojimų vykdymui, </w:t>
      </w:r>
      <w:r w:rsidRPr="009A2303">
        <w:rPr>
          <w:sz w:val="22"/>
          <w:szCs w:val="22"/>
        </w:rPr>
        <w:t xml:space="preserve">užtikrinti iš kitos Šalies gautos ar su Sutarties vykdymu susijusios informacijos konfidencialumą ir apsaugą bei jos neplatinti. </w:t>
      </w:r>
      <w:r w:rsidRPr="009A2303">
        <w:rPr>
          <w:bCs/>
          <w:sz w:val="22"/>
          <w:szCs w:val="22"/>
        </w:rPr>
        <w:t>Konfidencialia informacija pagal Sutartį laikoma visa vykdant Sutartį gauta ir (ar) sužinota informacija apie kitą Šalį, jos darbuotojus, klientus ir pan.</w:t>
      </w:r>
      <w:r w:rsidRPr="009A2303">
        <w:rPr>
          <w:b/>
          <w:bCs/>
          <w:sz w:val="22"/>
          <w:szCs w:val="22"/>
        </w:rPr>
        <w:t xml:space="preserve"> </w:t>
      </w:r>
      <w:r w:rsidRPr="009A2303">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9A2303">
        <w:rPr>
          <w:bCs/>
          <w:sz w:val="22"/>
          <w:szCs w:val="22"/>
        </w:rPr>
        <w:t>Šio</w:t>
      </w:r>
      <w:r w:rsidRPr="009A2303">
        <w:rPr>
          <w:sz w:val="22"/>
          <w:szCs w:val="22"/>
        </w:rPr>
        <w:t xml:space="preserve"> punkto pažeidimu nebus laikoma atvejai, kai šią informaciją, vadovaujantis teisės aktais, Šalis privalo pateikti teisėsaugos ar kitoms institucijoms, ar paskelbti viešai;</w:t>
      </w:r>
    </w:p>
    <w:p w14:paraId="7AABBD70" w14:textId="77777777" w:rsidR="001A1968" w:rsidRPr="009A2303" w:rsidRDefault="001A1968" w:rsidP="001A1968">
      <w:pPr>
        <w:pStyle w:val="Sraopastraipa"/>
        <w:numPr>
          <w:ilvl w:val="2"/>
          <w:numId w:val="11"/>
        </w:numPr>
        <w:tabs>
          <w:tab w:val="left" w:pos="0"/>
          <w:tab w:val="left" w:pos="426"/>
          <w:tab w:val="left" w:pos="567"/>
        </w:tabs>
        <w:ind w:left="0" w:firstLine="0"/>
        <w:rPr>
          <w:sz w:val="22"/>
          <w:szCs w:val="22"/>
        </w:rPr>
      </w:pPr>
      <w:r w:rsidRPr="009A2303">
        <w:rPr>
          <w:sz w:val="22"/>
          <w:szCs w:val="22"/>
        </w:rPr>
        <w:t>be kitos Šalies sutikimo nenaudoti kitos Šalies pavadinimo, prekių ženklų ar informacijos apie šią Sutartį jokioje reklamoje, leidiniuose ir pan. Ši nuostata galioja Sutarties vykdymo metu ir neribotą laiką po jo.</w:t>
      </w:r>
    </w:p>
    <w:p w14:paraId="298F65A4" w14:textId="77777777" w:rsidR="001A1968" w:rsidRPr="009A2303" w:rsidRDefault="001A1968" w:rsidP="001A1968">
      <w:pPr>
        <w:numPr>
          <w:ilvl w:val="1"/>
          <w:numId w:val="11"/>
        </w:numPr>
        <w:tabs>
          <w:tab w:val="left" w:pos="0"/>
          <w:tab w:val="left" w:pos="426"/>
        </w:tabs>
        <w:ind w:left="0" w:firstLine="0"/>
        <w:contextualSpacing/>
        <w:rPr>
          <w:kern w:val="1"/>
          <w:sz w:val="22"/>
          <w:szCs w:val="22"/>
        </w:rPr>
      </w:pPr>
      <w:r w:rsidRPr="009A2303">
        <w:rPr>
          <w:b/>
          <w:i/>
          <w:kern w:val="1"/>
          <w:sz w:val="22"/>
          <w:szCs w:val="22"/>
          <w:u w:val="single"/>
        </w:rPr>
        <w:t>Paslaugų teikėjas įsipareigoja</w:t>
      </w:r>
      <w:r w:rsidRPr="009A2303">
        <w:rPr>
          <w:kern w:val="1"/>
          <w:sz w:val="22"/>
          <w:szCs w:val="22"/>
        </w:rPr>
        <w:t>:</w:t>
      </w:r>
    </w:p>
    <w:p w14:paraId="7D3B0EAE"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2"/>
          <w:sz w:val="22"/>
          <w:szCs w:val="22"/>
        </w:rPr>
        <w:t>išvežtus pelenus sutvarkyti teisės aktuose ir Sutartyje nustatyta tvarka;</w:t>
      </w:r>
    </w:p>
    <w:p w14:paraId="5DAF1BB3"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nuosekliai vykdyti Sutartį, Konkurso sąlygose, Pasiūlyme,</w:t>
      </w:r>
      <w:r w:rsidRPr="009A2303">
        <w:rPr>
          <w:color w:val="00B050"/>
          <w:kern w:val="1"/>
          <w:sz w:val="22"/>
          <w:szCs w:val="22"/>
        </w:rPr>
        <w:t xml:space="preserve"> </w:t>
      </w:r>
      <w:r w:rsidRPr="009A2303">
        <w:rPr>
          <w:kern w:val="1"/>
          <w:sz w:val="22"/>
          <w:szCs w:val="22"/>
        </w:rPr>
        <w:t>Sutartyje nustatytomis sąlygomis teikti kokybiškas Paslaugas, atlikti kitus įsipareigojimus, numatytus Sutartyje;</w:t>
      </w:r>
    </w:p>
    <w:p w14:paraId="21C690D9"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bookmarkStart w:id="26" w:name="_Hlk158619153"/>
      <w:r w:rsidRPr="009A2303">
        <w:rPr>
          <w:kern w:val="2"/>
          <w:sz w:val="22"/>
          <w:szCs w:val="22"/>
        </w:rPr>
        <w:lastRenderedPageBreak/>
        <w:t xml:space="preserve">susipažinti ir Sutarties vykdymo metu </w:t>
      </w:r>
      <w:r w:rsidRPr="009A2303">
        <w:rPr>
          <w:kern w:val="1"/>
          <w:sz w:val="22"/>
          <w:szCs w:val="22"/>
        </w:rPr>
        <w:t>laikytis Viešųjų pirkimų tarnybos patvirtinto Tiekėjų etikos kodekso (toliau – Kodekso) reikalavimų, nustatytų Kodekso 49 punkte. Paslaugų teikėjas turi užtikrinti, kad jų laikysis ir visi asmenys, kuriuos Paslaugų teikėjas pasitelks sutartinių įsipareigojimų vykdymui Sutarties 6 skyriuje nustatyta tvarka. Ši Sutarties sąlyga laikoma esmine;</w:t>
      </w:r>
      <w:bookmarkEnd w:id="26"/>
    </w:p>
    <w:p w14:paraId="59AFA11C"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 xml:space="preserve">perduodant Paslaugas, pateikti Paslaugų gavėjui pasirašyti Paslaugų perdavimo-priėmimo aktą </w:t>
      </w:r>
      <w:r w:rsidRPr="009A2303">
        <w:rPr>
          <w:bCs/>
          <w:sz w:val="22"/>
          <w:szCs w:val="22"/>
        </w:rPr>
        <w:t>(ar kitą Paslaugų perdavimą-priėmimą patvirtinantį dokumentą)</w:t>
      </w:r>
      <w:r w:rsidRPr="009A2303">
        <w:rPr>
          <w:kern w:val="1"/>
          <w:sz w:val="22"/>
          <w:szCs w:val="22"/>
        </w:rPr>
        <w:t>;</w:t>
      </w:r>
    </w:p>
    <w:p w14:paraId="41C48590"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atlyginti tiesioginius Paslaugų gavėjo nuostolius, patirtus Paslaugų teikėjui nevykdant arba netinkamai vykdant Sutartį;</w:t>
      </w:r>
    </w:p>
    <w:p w14:paraId="2B44CFB6"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jeigu Paslaugų teikėjo kvalifikacija dėl teisės verstis atitinkama veikla nebuvo tikrinama arba tikrinama ne visa apimtimi, užtikrinti, kad Sutartį vykdys tik tokią teisę turintys asmenys;</w:t>
      </w:r>
    </w:p>
    <w:p w14:paraId="09E15043" w14:textId="77777777" w:rsidR="001A1968" w:rsidRPr="009A2303" w:rsidRDefault="001A1968" w:rsidP="001A1968">
      <w:pPr>
        <w:numPr>
          <w:ilvl w:val="2"/>
          <w:numId w:val="11"/>
        </w:numPr>
        <w:tabs>
          <w:tab w:val="left" w:pos="0"/>
          <w:tab w:val="left" w:pos="426"/>
          <w:tab w:val="left" w:pos="567"/>
          <w:tab w:val="left" w:pos="709"/>
        </w:tabs>
        <w:ind w:left="0" w:firstLine="0"/>
        <w:contextualSpacing/>
        <w:rPr>
          <w:kern w:val="1"/>
          <w:sz w:val="22"/>
          <w:szCs w:val="22"/>
        </w:rPr>
      </w:pPr>
      <w:r w:rsidRPr="009A2303">
        <w:rPr>
          <w:kern w:val="1"/>
          <w:sz w:val="22"/>
          <w:szCs w:val="22"/>
        </w:rPr>
        <w:t>laiku raštu įspėti Paslaugų gavėją dėl aplinkybių, kurios trukdo tinkamai ir laiku įvykdyti sutartinius įsipareigojimus;</w:t>
      </w:r>
    </w:p>
    <w:p w14:paraId="23D0D755" w14:textId="77777777" w:rsidR="001A1968" w:rsidRPr="009A2303" w:rsidRDefault="001A1968" w:rsidP="001A1968">
      <w:pPr>
        <w:numPr>
          <w:ilvl w:val="2"/>
          <w:numId w:val="11"/>
        </w:numPr>
        <w:tabs>
          <w:tab w:val="left" w:pos="0"/>
          <w:tab w:val="left" w:pos="426"/>
          <w:tab w:val="left" w:pos="567"/>
          <w:tab w:val="left" w:pos="709"/>
        </w:tabs>
        <w:ind w:left="0" w:firstLine="0"/>
        <w:contextualSpacing/>
        <w:rPr>
          <w:kern w:val="1"/>
          <w:sz w:val="22"/>
          <w:szCs w:val="22"/>
        </w:rPr>
      </w:pPr>
      <w:r w:rsidRPr="009A2303">
        <w:rPr>
          <w:kern w:val="1"/>
          <w:sz w:val="22"/>
          <w:szCs w:val="22"/>
        </w:rPr>
        <w:t>tinkamai vykdyti kitus įsipareigojimus, numatytus Sutartyje ir Lietuvos Respublikos teisės aktuose.</w:t>
      </w:r>
    </w:p>
    <w:p w14:paraId="1DE1AC2D" w14:textId="77777777" w:rsidR="001A1968" w:rsidRPr="009A2303" w:rsidRDefault="001A1968" w:rsidP="001A1968">
      <w:pPr>
        <w:numPr>
          <w:ilvl w:val="1"/>
          <w:numId w:val="11"/>
        </w:numPr>
        <w:tabs>
          <w:tab w:val="left" w:pos="0"/>
          <w:tab w:val="left" w:pos="426"/>
          <w:tab w:val="left" w:pos="567"/>
        </w:tabs>
        <w:ind w:left="0" w:firstLine="0"/>
        <w:contextualSpacing/>
        <w:rPr>
          <w:kern w:val="1"/>
          <w:sz w:val="22"/>
          <w:szCs w:val="22"/>
        </w:rPr>
      </w:pPr>
      <w:r w:rsidRPr="009A2303">
        <w:rPr>
          <w:b/>
          <w:i/>
          <w:kern w:val="1"/>
          <w:sz w:val="22"/>
          <w:szCs w:val="22"/>
          <w:u w:val="single"/>
        </w:rPr>
        <w:t>Paslaugų teikėjas turi teisę</w:t>
      </w:r>
      <w:r w:rsidRPr="009A2303">
        <w:rPr>
          <w:kern w:val="1"/>
          <w:sz w:val="22"/>
          <w:szCs w:val="22"/>
        </w:rPr>
        <w:t>:</w:t>
      </w:r>
    </w:p>
    <w:p w14:paraId="7596FB15"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reikalauti, kad Paslaugų gavėjas priimtų tinkamai ir kokybiškai suteiktas Paslaugas ir sumokėtų už jas Sutartyje nustatytą kainą;</w:t>
      </w:r>
    </w:p>
    <w:p w14:paraId="3C2B526F"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reikalauti, kad Paslaugų gavėjas atlygintų tiesioginius nuostolius, patirtus Paslaugų gavėjui nevykdant arba netinkamai vykdant Sutartį;</w:t>
      </w:r>
    </w:p>
    <w:p w14:paraId="65064543"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Paslaugų teikėjas taip pat turi Lietuvos Respublikos civiliniame kodekse bei kituose Lietuvos Respublikos teisės aktuose numatytas teises.</w:t>
      </w:r>
    </w:p>
    <w:p w14:paraId="3C9C0C7B" w14:textId="77777777" w:rsidR="001A1968" w:rsidRPr="009A2303" w:rsidRDefault="001A1968" w:rsidP="001A1968">
      <w:pPr>
        <w:numPr>
          <w:ilvl w:val="1"/>
          <w:numId w:val="11"/>
        </w:numPr>
        <w:tabs>
          <w:tab w:val="left" w:pos="0"/>
          <w:tab w:val="left" w:pos="426"/>
          <w:tab w:val="left" w:pos="1560"/>
        </w:tabs>
        <w:ind w:left="0" w:firstLine="0"/>
        <w:contextualSpacing/>
        <w:rPr>
          <w:kern w:val="1"/>
          <w:sz w:val="22"/>
          <w:szCs w:val="22"/>
        </w:rPr>
      </w:pPr>
      <w:r w:rsidRPr="009A2303">
        <w:rPr>
          <w:b/>
          <w:i/>
          <w:kern w:val="1"/>
          <w:sz w:val="22"/>
          <w:szCs w:val="22"/>
          <w:u w:val="single"/>
        </w:rPr>
        <w:t>Paslaugų gavėjas įsipareigoja</w:t>
      </w:r>
      <w:r w:rsidRPr="009A2303">
        <w:rPr>
          <w:kern w:val="1"/>
          <w:sz w:val="22"/>
          <w:szCs w:val="22"/>
        </w:rPr>
        <w:t>:</w:t>
      </w:r>
    </w:p>
    <w:p w14:paraId="4997AF2A"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priimti tinkamai suteiktas Paslaugas, jeigu jos atitinka Sutartyje numatytus ir Paslaugoms taikomus kitus kokybės reikalavimus;</w:t>
      </w:r>
    </w:p>
    <w:p w14:paraId="5B27A7FC"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 xml:space="preserve">priėmimo metu patikrinti suteiktas Paslaugas bei po patikrinimo pasirašyti Paslaugų perdavimo-priėmimo aktą </w:t>
      </w:r>
      <w:r w:rsidRPr="009A2303">
        <w:rPr>
          <w:bCs/>
          <w:sz w:val="22"/>
          <w:szCs w:val="22"/>
        </w:rPr>
        <w:t>(ar kitą Paslaugų perdavimą-priėmimą patvirtinantį dokumentą)</w:t>
      </w:r>
      <w:r w:rsidRPr="009A2303">
        <w:rPr>
          <w:kern w:val="1"/>
          <w:sz w:val="22"/>
          <w:szCs w:val="22"/>
        </w:rPr>
        <w:t>;</w:t>
      </w:r>
    </w:p>
    <w:p w14:paraId="1B646490"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tinkamai ir laiku sumokėti už priimtas Paslaugas Sutartyje nustatytomis sąlygomis ir tvarka;</w:t>
      </w:r>
    </w:p>
    <w:p w14:paraId="75729F02"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atlyginti tiesioginius Paslaugų teikėjo nuostolius, patirtus Paslaugų gavėjui nevykdant arba netinkamai vykdant Sutartį;</w:t>
      </w:r>
    </w:p>
    <w:p w14:paraId="494B007E" w14:textId="77777777" w:rsidR="001A1968" w:rsidRPr="009A2303" w:rsidRDefault="001A1968" w:rsidP="001A1968">
      <w:pPr>
        <w:numPr>
          <w:ilvl w:val="2"/>
          <w:numId w:val="11"/>
        </w:numPr>
        <w:tabs>
          <w:tab w:val="left" w:pos="0"/>
          <w:tab w:val="left" w:pos="426"/>
          <w:tab w:val="left" w:pos="567"/>
        </w:tabs>
        <w:ind w:left="0" w:firstLine="0"/>
        <w:contextualSpacing/>
        <w:rPr>
          <w:kern w:val="1"/>
          <w:sz w:val="22"/>
          <w:szCs w:val="22"/>
        </w:rPr>
      </w:pPr>
      <w:r w:rsidRPr="009A2303">
        <w:rPr>
          <w:kern w:val="1"/>
          <w:sz w:val="22"/>
          <w:szCs w:val="22"/>
        </w:rPr>
        <w:t>tinkamai vykdyti kitus įsipareigojimus, numatytus Sutartyje ir Lietuvos Respublikos teisės aktuose.</w:t>
      </w:r>
    </w:p>
    <w:p w14:paraId="5D5EC9D9" w14:textId="77777777" w:rsidR="001A1968" w:rsidRPr="009A2303" w:rsidRDefault="001A1968" w:rsidP="001A1968">
      <w:pPr>
        <w:numPr>
          <w:ilvl w:val="1"/>
          <w:numId w:val="11"/>
        </w:numPr>
        <w:tabs>
          <w:tab w:val="left" w:pos="0"/>
          <w:tab w:val="left" w:pos="426"/>
          <w:tab w:val="left" w:pos="567"/>
        </w:tabs>
        <w:ind w:left="0" w:firstLine="0"/>
        <w:contextualSpacing/>
        <w:rPr>
          <w:kern w:val="1"/>
          <w:sz w:val="22"/>
          <w:szCs w:val="22"/>
        </w:rPr>
      </w:pPr>
      <w:r w:rsidRPr="009A2303">
        <w:rPr>
          <w:b/>
          <w:i/>
          <w:kern w:val="1"/>
          <w:sz w:val="22"/>
          <w:szCs w:val="22"/>
          <w:u w:val="single"/>
        </w:rPr>
        <w:t>Paslaugų gavėjas turi teisę</w:t>
      </w:r>
      <w:r w:rsidRPr="009A2303">
        <w:rPr>
          <w:kern w:val="1"/>
          <w:sz w:val="22"/>
          <w:szCs w:val="22"/>
        </w:rPr>
        <w:t>:</w:t>
      </w:r>
    </w:p>
    <w:p w14:paraId="18726F23"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atsisakyti priimti iš Paslaugų teikėjo Paslaugas, jei jos neatitinka Sutarties sąlygų;</w:t>
      </w:r>
    </w:p>
    <w:p w14:paraId="791E5B5E"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reikalauti, kad Paslaugų teikėjas atlygintų tiesioginius nuostolius, patirtus Paslaugų teikėjui nevykdant arba netinkamai vykdant Sutartį;</w:t>
      </w:r>
    </w:p>
    <w:p w14:paraId="1CA41432" w14:textId="77777777" w:rsidR="001A1968" w:rsidRPr="009A2303" w:rsidRDefault="001A1968" w:rsidP="001A1968">
      <w:pPr>
        <w:numPr>
          <w:ilvl w:val="2"/>
          <w:numId w:val="11"/>
        </w:numPr>
        <w:tabs>
          <w:tab w:val="left" w:pos="0"/>
          <w:tab w:val="left" w:pos="426"/>
          <w:tab w:val="left" w:pos="567"/>
          <w:tab w:val="left" w:pos="1701"/>
        </w:tabs>
        <w:ind w:left="0" w:firstLine="0"/>
        <w:contextualSpacing/>
        <w:rPr>
          <w:kern w:val="1"/>
          <w:sz w:val="22"/>
          <w:szCs w:val="22"/>
        </w:rPr>
      </w:pPr>
      <w:r w:rsidRPr="009A2303">
        <w:rPr>
          <w:kern w:val="1"/>
          <w:sz w:val="22"/>
          <w:szCs w:val="22"/>
        </w:rPr>
        <w:t>Paslaugų gavėjas taip pat turi Lietuvos Respublikos civiliniame kodekse bei kituose Lietuvos Respublikos teisės aktuose numatytas teises.</w:t>
      </w:r>
    </w:p>
    <w:p w14:paraId="5DA77D22" w14:textId="77777777" w:rsidR="001A1968" w:rsidRPr="009A2303" w:rsidRDefault="001A1968" w:rsidP="001A1968">
      <w:pPr>
        <w:rPr>
          <w:strike/>
          <w:kern w:val="1"/>
          <w:sz w:val="22"/>
          <w:szCs w:val="22"/>
        </w:rPr>
      </w:pPr>
    </w:p>
    <w:p w14:paraId="7D785950" w14:textId="77777777" w:rsidR="001A1968" w:rsidRPr="009A2303" w:rsidRDefault="001A1968" w:rsidP="001A1968">
      <w:pPr>
        <w:numPr>
          <w:ilvl w:val="0"/>
          <w:numId w:val="11"/>
        </w:numPr>
        <w:tabs>
          <w:tab w:val="left" w:pos="426"/>
        </w:tabs>
        <w:ind w:left="0" w:firstLine="0"/>
        <w:contextualSpacing/>
        <w:rPr>
          <w:b/>
          <w:sz w:val="22"/>
          <w:szCs w:val="22"/>
          <w:u w:val="single"/>
        </w:rPr>
      </w:pPr>
      <w:r w:rsidRPr="009A2303">
        <w:rPr>
          <w:b/>
          <w:sz w:val="22"/>
          <w:szCs w:val="22"/>
          <w:u w:val="single"/>
        </w:rPr>
        <w:t>SUBTIEKĖJAI</w:t>
      </w:r>
    </w:p>
    <w:p w14:paraId="0D075BB6" w14:textId="77777777" w:rsidR="001A1968" w:rsidRPr="009A2303" w:rsidRDefault="001A1968" w:rsidP="001A1968">
      <w:pPr>
        <w:pStyle w:val="Sraopastraipa"/>
        <w:tabs>
          <w:tab w:val="right" w:pos="284"/>
        </w:tabs>
        <w:ind w:left="360"/>
        <w:rPr>
          <w:i/>
          <w:color w:val="0070C0"/>
          <w:sz w:val="22"/>
          <w:szCs w:val="22"/>
        </w:rPr>
      </w:pPr>
      <w:r w:rsidRPr="009A2303">
        <w:rPr>
          <w:i/>
          <w:color w:val="0070C0"/>
          <w:sz w:val="22"/>
          <w:szCs w:val="22"/>
        </w:rPr>
        <w:t>Jeigu Paslaugų teikėjas nurodė, kad numato pasitelkti subtiekėjus:</w:t>
      </w:r>
    </w:p>
    <w:p w14:paraId="6E55FC27" w14:textId="77777777" w:rsidR="001A1968" w:rsidRPr="009A2303" w:rsidRDefault="001A1968" w:rsidP="001A1968">
      <w:pPr>
        <w:pStyle w:val="Sraopastraipa"/>
        <w:tabs>
          <w:tab w:val="left" w:pos="0"/>
        </w:tabs>
        <w:ind w:left="0"/>
        <w:rPr>
          <w:sz w:val="22"/>
          <w:szCs w:val="22"/>
        </w:rPr>
      </w:pPr>
      <w:r w:rsidRPr="009A2303">
        <w:rPr>
          <w:sz w:val="22"/>
          <w:szCs w:val="22"/>
        </w:rPr>
        <w:t>6.1. Paslaugų teikėjas numato pasitelkti šį (šiuos) subtiekėją (-</w:t>
      </w:r>
      <w:proofErr w:type="spellStart"/>
      <w:r w:rsidRPr="009A2303">
        <w:rPr>
          <w:sz w:val="22"/>
          <w:szCs w:val="22"/>
        </w:rPr>
        <w:t>us</w:t>
      </w:r>
      <w:proofErr w:type="spellEnd"/>
      <w:r w:rsidRPr="009A2303">
        <w:rPr>
          <w:sz w:val="22"/>
          <w:szCs w:val="22"/>
        </w:rPr>
        <w:t>): ............................................................................................................................................................</w:t>
      </w:r>
    </w:p>
    <w:p w14:paraId="73B7565B" w14:textId="77777777" w:rsidR="001A1968" w:rsidRPr="009A2303" w:rsidRDefault="001A1968" w:rsidP="001A1968">
      <w:pPr>
        <w:pStyle w:val="Sraopastraipa"/>
        <w:tabs>
          <w:tab w:val="right" w:pos="284"/>
        </w:tabs>
        <w:ind w:left="0"/>
        <w:rPr>
          <w:i/>
          <w:sz w:val="22"/>
          <w:szCs w:val="22"/>
        </w:rPr>
      </w:pPr>
      <w:r w:rsidRPr="009A2303">
        <w:rPr>
          <w:i/>
          <w:sz w:val="22"/>
          <w:szCs w:val="22"/>
        </w:rPr>
        <w:t>(fizinio asmens vardas, pavardė / juridinio asmens pavadinimas, juridinio asmens kodas, buveinės adresas, subtiekėjo atstovas)</w:t>
      </w:r>
    </w:p>
    <w:p w14:paraId="5B78DA5E" w14:textId="77777777" w:rsidR="001A1968" w:rsidRPr="009A2303" w:rsidRDefault="001A1968" w:rsidP="001A1968">
      <w:pPr>
        <w:pStyle w:val="Sraopastraipa"/>
        <w:tabs>
          <w:tab w:val="right" w:pos="567"/>
        </w:tabs>
        <w:ind w:left="0"/>
        <w:rPr>
          <w:sz w:val="22"/>
          <w:szCs w:val="22"/>
        </w:rPr>
      </w:pPr>
      <w:r w:rsidRPr="009A2303">
        <w:rPr>
          <w:sz w:val="22"/>
          <w:szCs w:val="22"/>
        </w:rPr>
        <w:tab/>
        <w:t>šioms pirkimo dalims .........................................................................................................................</w:t>
      </w:r>
    </w:p>
    <w:p w14:paraId="465E24FC" w14:textId="77777777" w:rsidR="001A1968" w:rsidRPr="009A2303" w:rsidRDefault="001A1968" w:rsidP="001A1968">
      <w:pPr>
        <w:pStyle w:val="Sraopastraipa"/>
        <w:tabs>
          <w:tab w:val="right" w:pos="284"/>
        </w:tabs>
        <w:ind w:left="360"/>
        <w:rPr>
          <w:i/>
          <w:sz w:val="22"/>
          <w:szCs w:val="22"/>
        </w:rPr>
      </w:pPr>
      <w:r w:rsidRPr="009A2303">
        <w:rPr>
          <w:i/>
          <w:sz w:val="22"/>
          <w:szCs w:val="22"/>
        </w:rPr>
        <w:t>(nurodyti kokiai Sutarties daliai pasitelkiamas subtiekėjas)</w:t>
      </w:r>
    </w:p>
    <w:p w14:paraId="24BDB369" w14:textId="77777777" w:rsidR="001A1968" w:rsidRPr="009A2303" w:rsidRDefault="001A1968" w:rsidP="001A1968">
      <w:pPr>
        <w:pStyle w:val="Sraopastraipa"/>
        <w:ind w:left="360"/>
        <w:rPr>
          <w:i/>
          <w:color w:val="0070C0"/>
          <w:sz w:val="22"/>
          <w:szCs w:val="22"/>
        </w:rPr>
      </w:pPr>
      <w:r w:rsidRPr="009A2303">
        <w:rPr>
          <w:i/>
          <w:color w:val="0070C0"/>
          <w:sz w:val="22"/>
          <w:szCs w:val="22"/>
        </w:rPr>
        <w:t>Jeigu Paslaugų teikėjas nenurodė, kad numato pasitelkti subtiekėjų:</w:t>
      </w:r>
    </w:p>
    <w:p w14:paraId="1C989126" w14:textId="77777777" w:rsidR="001A1968" w:rsidRPr="009A2303" w:rsidRDefault="001A1968" w:rsidP="001A1968">
      <w:pPr>
        <w:numPr>
          <w:ilvl w:val="1"/>
          <w:numId w:val="21"/>
        </w:numPr>
        <w:tabs>
          <w:tab w:val="right" w:pos="284"/>
          <w:tab w:val="left" w:pos="426"/>
        </w:tabs>
        <w:ind w:left="0" w:firstLine="0"/>
        <w:rPr>
          <w:color w:val="000000"/>
          <w:kern w:val="2"/>
          <w:sz w:val="22"/>
          <w:szCs w:val="22"/>
        </w:rPr>
      </w:pPr>
      <w:r w:rsidRPr="009A2303">
        <w:rPr>
          <w:sz w:val="22"/>
          <w:szCs w:val="22"/>
        </w:rPr>
        <w:t>Paslaugų teikėjas</w:t>
      </w:r>
      <w:r w:rsidRPr="009A2303">
        <w:rPr>
          <w:color w:val="000000"/>
          <w:kern w:val="2"/>
          <w:sz w:val="22"/>
          <w:szCs w:val="22"/>
        </w:rPr>
        <w:t xml:space="preserve"> Sutarties vykdymui nenumatė pasitelkti subtiekėjų/subteikėjų (toliau abu kartu ir atskirai – subtiekėjai), tačiau gali juos pasitelkti Sutarties 6.2 - 6.5 punktuose numatyta tvarka.   </w:t>
      </w:r>
    </w:p>
    <w:p w14:paraId="240515A7" w14:textId="77777777" w:rsidR="001A1968" w:rsidRPr="009A2303" w:rsidRDefault="001A1968" w:rsidP="001A1968">
      <w:pPr>
        <w:pStyle w:val="Sraopastraipa"/>
        <w:numPr>
          <w:ilvl w:val="1"/>
          <w:numId w:val="21"/>
        </w:numPr>
        <w:tabs>
          <w:tab w:val="right" w:pos="0"/>
          <w:tab w:val="left" w:pos="142"/>
          <w:tab w:val="left" w:pos="426"/>
        </w:tabs>
        <w:ind w:left="0" w:firstLine="0"/>
        <w:rPr>
          <w:kern w:val="2"/>
          <w:sz w:val="22"/>
          <w:szCs w:val="22"/>
        </w:rPr>
      </w:pPr>
      <w:r w:rsidRPr="009A2303">
        <w:rPr>
          <w:kern w:val="2"/>
          <w:sz w:val="22"/>
          <w:szCs w:val="22"/>
        </w:rPr>
        <w:t xml:space="preserve">Ne vėliau negu Sutartis pradedama vykdyti, </w:t>
      </w:r>
      <w:r w:rsidRPr="009A2303">
        <w:rPr>
          <w:sz w:val="22"/>
          <w:szCs w:val="22"/>
        </w:rPr>
        <w:t>Paslaugų teikėjas</w:t>
      </w:r>
      <w:r w:rsidRPr="009A2303">
        <w:rPr>
          <w:kern w:val="2"/>
          <w:sz w:val="22"/>
          <w:szCs w:val="22"/>
        </w:rPr>
        <w:t xml:space="preserve"> įsipareigoja </w:t>
      </w:r>
      <w:r w:rsidRPr="009A2303">
        <w:rPr>
          <w:sz w:val="22"/>
          <w:szCs w:val="22"/>
        </w:rPr>
        <w:t>Paslaugų gavėjui</w:t>
      </w:r>
      <w:r w:rsidRPr="009A2303">
        <w:rPr>
          <w:kern w:val="2"/>
          <w:sz w:val="22"/>
          <w:szCs w:val="22"/>
        </w:rPr>
        <w:t xml:space="preserve"> pranešti tuo metu žinomų subtiekėjų pavadinimus Sutarties 6.3 punkte numatyta tvarka. </w:t>
      </w:r>
      <w:r w:rsidRPr="009A2303">
        <w:rPr>
          <w:sz w:val="22"/>
          <w:szCs w:val="22"/>
        </w:rPr>
        <w:t>Paslaugų teikėjas</w:t>
      </w:r>
      <w:r w:rsidRPr="009A2303">
        <w:rPr>
          <w:kern w:val="2"/>
          <w:sz w:val="22"/>
          <w:szCs w:val="22"/>
        </w:rPr>
        <w:t xml:space="preserve"> </w:t>
      </w:r>
      <w:r w:rsidRPr="009A2303">
        <w:rPr>
          <w:sz w:val="22"/>
          <w:szCs w:val="22"/>
        </w:rPr>
        <w:t>Paslaugų gavėją</w:t>
      </w:r>
      <w:r w:rsidRPr="009A2303">
        <w:rPr>
          <w:kern w:val="2"/>
          <w:sz w:val="22"/>
          <w:szCs w:val="22"/>
        </w:rPr>
        <w:t xml:space="preserve"> privalės informuoti apie minėtos informacijos pasikeitimus visu Sutarties vykdymo metu, taip pat apie naujus subtiekėjus, kuriuos </w:t>
      </w:r>
      <w:r w:rsidRPr="009A2303">
        <w:rPr>
          <w:sz w:val="22"/>
          <w:szCs w:val="22"/>
        </w:rPr>
        <w:t>Paslaugų teikėjas</w:t>
      </w:r>
      <w:r w:rsidRPr="009A2303">
        <w:rPr>
          <w:kern w:val="2"/>
          <w:sz w:val="22"/>
          <w:szCs w:val="22"/>
        </w:rPr>
        <w:t xml:space="preserve"> ketina pasitelkti vėliau. </w:t>
      </w:r>
    </w:p>
    <w:p w14:paraId="721C8001" w14:textId="77777777" w:rsidR="001A1968" w:rsidRPr="009A2303" w:rsidRDefault="001A1968" w:rsidP="001A1968">
      <w:pPr>
        <w:pStyle w:val="Sraopastraipa"/>
        <w:numPr>
          <w:ilvl w:val="1"/>
          <w:numId w:val="21"/>
        </w:numPr>
        <w:tabs>
          <w:tab w:val="right" w:pos="0"/>
          <w:tab w:val="left" w:pos="426"/>
        </w:tabs>
        <w:ind w:left="0" w:firstLine="0"/>
        <w:rPr>
          <w:kern w:val="2"/>
          <w:sz w:val="22"/>
          <w:szCs w:val="22"/>
        </w:rPr>
      </w:pPr>
      <w:r w:rsidRPr="009A2303">
        <w:rPr>
          <w:sz w:val="22"/>
          <w:szCs w:val="22"/>
        </w:rPr>
        <w:t>Paslaugų teikėjas</w:t>
      </w:r>
      <w:r w:rsidRPr="009A2303">
        <w:rPr>
          <w:kern w:val="2"/>
          <w:sz w:val="22"/>
          <w:szCs w:val="22"/>
        </w:rPr>
        <w:t xml:space="preserve">, siekdamas pakeisti/pasitelkti subtiekėją (-jus), turi raštu informuoti </w:t>
      </w:r>
      <w:r w:rsidRPr="009A2303">
        <w:rPr>
          <w:sz w:val="22"/>
          <w:szCs w:val="22"/>
        </w:rPr>
        <w:t>Paslaugų gavėją</w:t>
      </w:r>
      <w:r w:rsidRPr="009A2303">
        <w:rPr>
          <w:kern w:val="2"/>
          <w:sz w:val="22"/>
          <w:szCs w:val="22"/>
        </w:rPr>
        <w:t xml:space="preserve"> ne vėliau kaip prieš 3 (</w:t>
      </w:r>
      <w:r w:rsidRPr="009A2303">
        <w:rPr>
          <w:i/>
          <w:kern w:val="2"/>
          <w:sz w:val="22"/>
          <w:szCs w:val="22"/>
        </w:rPr>
        <w:t>tris</w:t>
      </w:r>
      <w:r w:rsidRPr="009A2303">
        <w:rPr>
          <w:kern w:val="2"/>
          <w:sz w:val="22"/>
          <w:szCs w:val="22"/>
        </w:rPr>
        <w:t>) darbo dienas. Sutikimas pakeisti arba pasitelkti naują subtiekėją (-</w:t>
      </w:r>
      <w:proofErr w:type="spellStart"/>
      <w:r w:rsidRPr="009A2303">
        <w:rPr>
          <w:kern w:val="2"/>
          <w:sz w:val="22"/>
          <w:szCs w:val="22"/>
        </w:rPr>
        <w:t>us</w:t>
      </w:r>
      <w:proofErr w:type="spellEnd"/>
      <w:r w:rsidRPr="009A2303">
        <w:rPr>
          <w:kern w:val="2"/>
          <w:sz w:val="22"/>
          <w:szCs w:val="22"/>
        </w:rPr>
        <w:t>) gali būti duodamas tik nurodžius priežastį ir tik įvardinus numatomą subtiekėją (-</w:t>
      </w:r>
      <w:proofErr w:type="spellStart"/>
      <w:r w:rsidRPr="009A2303">
        <w:rPr>
          <w:kern w:val="2"/>
          <w:sz w:val="22"/>
          <w:szCs w:val="22"/>
        </w:rPr>
        <w:t>us</w:t>
      </w:r>
      <w:proofErr w:type="spellEnd"/>
      <w:r w:rsidRPr="009A2303">
        <w:rPr>
          <w:kern w:val="2"/>
          <w:sz w:val="22"/>
          <w:szCs w:val="22"/>
        </w:rPr>
        <w:t xml:space="preserve">). </w:t>
      </w:r>
      <w:r w:rsidRPr="009A2303">
        <w:rPr>
          <w:sz w:val="22"/>
          <w:szCs w:val="22"/>
        </w:rPr>
        <w:t>Paslaugų gavėjas</w:t>
      </w:r>
      <w:r w:rsidRPr="009A2303">
        <w:rPr>
          <w:kern w:val="2"/>
          <w:sz w:val="22"/>
          <w:szCs w:val="22"/>
        </w:rPr>
        <w:t xml:space="preserve"> ne vėliau kaip per 3 (</w:t>
      </w:r>
      <w:r w:rsidRPr="009A2303">
        <w:rPr>
          <w:i/>
          <w:kern w:val="2"/>
          <w:sz w:val="22"/>
          <w:szCs w:val="22"/>
        </w:rPr>
        <w:t>tris</w:t>
      </w:r>
      <w:r w:rsidRPr="009A2303">
        <w:rPr>
          <w:kern w:val="2"/>
          <w:sz w:val="22"/>
          <w:szCs w:val="22"/>
        </w:rPr>
        <w:t>) darbo dienas nuo pranešimo apie numatomą subtiekėją (-</w:t>
      </w:r>
      <w:proofErr w:type="spellStart"/>
      <w:r w:rsidRPr="009A2303">
        <w:rPr>
          <w:kern w:val="2"/>
          <w:sz w:val="22"/>
          <w:szCs w:val="22"/>
        </w:rPr>
        <w:t>us</w:t>
      </w:r>
      <w:proofErr w:type="spellEnd"/>
      <w:r w:rsidRPr="009A2303">
        <w:rPr>
          <w:kern w:val="2"/>
          <w:sz w:val="22"/>
          <w:szCs w:val="22"/>
        </w:rPr>
        <w:t xml:space="preserve">) gavimo dienos turi pranešti </w:t>
      </w:r>
      <w:r w:rsidRPr="009A2303">
        <w:rPr>
          <w:sz w:val="22"/>
          <w:szCs w:val="22"/>
        </w:rPr>
        <w:t>Paslaugų teikėjui</w:t>
      </w:r>
      <w:r w:rsidRPr="009A2303">
        <w:rPr>
          <w:kern w:val="2"/>
          <w:sz w:val="22"/>
          <w:szCs w:val="22"/>
        </w:rPr>
        <w:t xml:space="preserve"> apie savo sprendimą, o jei sprendimas yra neigiamas – nurodyti priežastis. Gavęs teigiamą sprendimą, </w:t>
      </w:r>
      <w:r w:rsidRPr="009A2303">
        <w:rPr>
          <w:sz w:val="22"/>
          <w:szCs w:val="22"/>
        </w:rPr>
        <w:t>Paslaugų teikėjas</w:t>
      </w:r>
      <w:r w:rsidRPr="009A2303">
        <w:rPr>
          <w:kern w:val="2"/>
          <w:sz w:val="22"/>
          <w:szCs w:val="22"/>
        </w:rPr>
        <w:t xml:space="preserve"> kartu </w:t>
      </w:r>
      <w:r w:rsidRPr="009A2303">
        <w:rPr>
          <w:kern w:val="2"/>
          <w:sz w:val="22"/>
          <w:szCs w:val="22"/>
        </w:rPr>
        <w:lastRenderedPageBreak/>
        <w:t xml:space="preserve">su </w:t>
      </w:r>
      <w:r w:rsidRPr="009A2303">
        <w:rPr>
          <w:sz w:val="22"/>
          <w:szCs w:val="22"/>
        </w:rPr>
        <w:t>Paslaugų gavėju</w:t>
      </w:r>
      <w:r w:rsidRPr="009A2303">
        <w:rPr>
          <w:kern w:val="2"/>
          <w:sz w:val="22"/>
          <w:szCs w:val="22"/>
        </w:rPr>
        <w:t xml:space="preserve"> pasirašo papildomą susitarimą dėl subtiekėjo (-ų) pakeitimo arba naujo subtiekėjo (-ų) pasitelkimo. Šis dokumentas tampa neatskiriama Sutarties dalimi.  </w:t>
      </w:r>
    </w:p>
    <w:p w14:paraId="4A67AC7C" w14:textId="77777777" w:rsidR="001A1968" w:rsidRPr="009A2303" w:rsidRDefault="001A1968" w:rsidP="001A1968">
      <w:pPr>
        <w:pStyle w:val="Sraopastraipa"/>
        <w:numPr>
          <w:ilvl w:val="1"/>
          <w:numId w:val="21"/>
        </w:numPr>
        <w:tabs>
          <w:tab w:val="right" w:pos="0"/>
          <w:tab w:val="left" w:pos="426"/>
        </w:tabs>
        <w:ind w:left="0" w:firstLine="0"/>
        <w:rPr>
          <w:kern w:val="2"/>
          <w:sz w:val="22"/>
          <w:szCs w:val="22"/>
        </w:rPr>
      </w:pPr>
      <w:r w:rsidRPr="009A2303">
        <w:rPr>
          <w:kern w:val="2"/>
          <w:sz w:val="22"/>
          <w:szCs w:val="22"/>
        </w:rPr>
        <w:t xml:space="preserve">Šioje Sutartyje numatoma tiesioginio atsiskaitymo su subtiekėju galimybė. Sudarius Sutartį, apie tiesioginio atsiskaitymo galimybę </w:t>
      </w:r>
      <w:r w:rsidRPr="009A2303">
        <w:rPr>
          <w:sz w:val="22"/>
          <w:szCs w:val="22"/>
        </w:rPr>
        <w:t>Paslaugų gavėjas</w:t>
      </w:r>
      <w:r w:rsidRPr="009A2303">
        <w:rPr>
          <w:kern w:val="2"/>
          <w:sz w:val="22"/>
          <w:szCs w:val="22"/>
        </w:rPr>
        <w:t xml:space="preserve"> raštu informuoja </w:t>
      </w:r>
      <w:r w:rsidRPr="009A2303">
        <w:rPr>
          <w:sz w:val="22"/>
          <w:szCs w:val="22"/>
        </w:rPr>
        <w:t>Paslaugų teikėjo</w:t>
      </w:r>
      <w:r w:rsidRPr="009A2303">
        <w:rPr>
          <w:kern w:val="2"/>
          <w:sz w:val="22"/>
          <w:szCs w:val="22"/>
        </w:rPr>
        <w:t xml:space="preserve"> nurodytus subtiekėjus per 3 (</w:t>
      </w:r>
      <w:r w:rsidRPr="009A2303">
        <w:rPr>
          <w:i/>
          <w:kern w:val="2"/>
          <w:sz w:val="22"/>
          <w:szCs w:val="22"/>
        </w:rPr>
        <w:t>tris</w:t>
      </w:r>
      <w:r w:rsidRPr="009A2303">
        <w:rPr>
          <w:kern w:val="2"/>
          <w:sz w:val="22"/>
          <w:szCs w:val="22"/>
        </w:rPr>
        <w:t xml:space="preserve">) darbo dienas nuo </w:t>
      </w:r>
      <w:r w:rsidRPr="009A2303">
        <w:rPr>
          <w:sz w:val="22"/>
          <w:szCs w:val="22"/>
        </w:rPr>
        <w:t>Paslaugų teikėjo</w:t>
      </w:r>
      <w:r w:rsidRPr="009A2303">
        <w:rPr>
          <w:kern w:val="2"/>
          <w:sz w:val="22"/>
          <w:szCs w:val="22"/>
        </w:rPr>
        <w:t xml:space="preserve"> informacijos apie juos pateikimo </w:t>
      </w:r>
      <w:r w:rsidRPr="009A2303">
        <w:rPr>
          <w:sz w:val="22"/>
          <w:szCs w:val="22"/>
        </w:rPr>
        <w:t>Paslaugų gavėjui</w:t>
      </w:r>
      <w:r w:rsidRPr="009A2303">
        <w:rPr>
          <w:kern w:val="2"/>
          <w:sz w:val="22"/>
          <w:szCs w:val="22"/>
        </w:rPr>
        <w:t xml:space="preserve"> dienos, o Sutarties 6.3 punkte nustatytu atveju, nuo papildomo susitarimo pasirašymo dienos. Jei subtiekėjas pageidauja pasinaudoti tiesioginio atsiskaitymo galimybe, visų pirma jis turi kreiptis į </w:t>
      </w:r>
      <w:r w:rsidRPr="009A2303">
        <w:rPr>
          <w:sz w:val="22"/>
          <w:szCs w:val="22"/>
        </w:rPr>
        <w:t>Paslaugų teikėją</w:t>
      </w:r>
      <w:r w:rsidRPr="009A2303">
        <w:rPr>
          <w:kern w:val="2"/>
          <w:sz w:val="22"/>
          <w:szCs w:val="22"/>
        </w:rPr>
        <w:t xml:space="preserve"> ir gauti raštišką jo sutikimą. Gavęs </w:t>
      </w:r>
      <w:r w:rsidRPr="009A2303">
        <w:rPr>
          <w:sz w:val="22"/>
          <w:szCs w:val="22"/>
        </w:rPr>
        <w:t>Paslaugų teikėjo</w:t>
      </w:r>
      <w:r w:rsidRPr="009A2303">
        <w:rPr>
          <w:kern w:val="2"/>
          <w:sz w:val="22"/>
          <w:szCs w:val="22"/>
        </w:rPr>
        <w:t xml:space="preserve"> sutikimą subtiekėjas pateikia </w:t>
      </w:r>
      <w:r w:rsidRPr="009A2303">
        <w:rPr>
          <w:sz w:val="22"/>
          <w:szCs w:val="22"/>
        </w:rPr>
        <w:t>Paslaugų gavėjui</w:t>
      </w:r>
      <w:r w:rsidRPr="009A2303">
        <w:rPr>
          <w:kern w:val="2"/>
          <w:sz w:val="22"/>
          <w:szCs w:val="22"/>
        </w:rPr>
        <w:t xml:space="preserve"> raštišką prašymą dėl tiesioginio atsiskaitymo galimybės, prideda raštišką </w:t>
      </w:r>
      <w:r w:rsidRPr="009A2303">
        <w:rPr>
          <w:sz w:val="22"/>
          <w:szCs w:val="22"/>
        </w:rPr>
        <w:t>Paslaugų teikėjo</w:t>
      </w:r>
      <w:r w:rsidRPr="009A2303">
        <w:rPr>
          <w:kern w:val="2"/>
          <w:sz w:val="22"/>
          <w:szCs w:val="22"/>
        </w:rPr>
        <w:t xml:space="preserve"> sutikimą ir pateikia derinimui trišalės sutarties tarp </w:t>
      </w:r>
      <w:r w:rsidRPr="009A2303">
        <w:rPr>
          <w:sz w:val="22"/>
          <w:szCs w:val="22"/>
        </w:rPr>
        <w:t>Paslaugų gavėjo</w:t>
      </w:r>
      <w:r w:rsidRPr="009A2303">
        <w:rPr>
          <w:kern w:val="2"/>
          <w:sz w:val="22"/>
          <w:szCs w:val="22"/>
        </w:rPr>
        <w:t xml:space="preserve">, </w:t>
      </w:r>
      <w:r w:rsidRPr="009A2303">
        <w:rPr>
          <w:sz w:val="22"/>
          <w:szCs w:val="22"/>
        </w:rPr>
        <w:t>Paslaugų teikėjo</w:t>
      </w:r>
      <w:r w:rsidRPr="009A2303">
        <w:rPr>
          <w:kern w:val="2"/>
          <w:sz w:val="22"/>
          <w:szCs w:val="22"/>
        </w:rPr>
        <w:t xml:space="preserve"> ir </w:t>
      </w:r>
      <w:r w:rsidRPr="009A2303">
        <w:rPr>
          <w:sz w:val="22"/>
          <w:szCs w:val="22"/>
        </w:rPr>
        <w:t>jo pasitelkto subtiekėjo</w:t>
      </w:r>
      <w:r w:rsidRPr="009A2303">
        <w:rPr>
          <w:kern w:val="2"/>
          <w:sz w:val="22"/>
          <w:szCs w:val="22"/>
        </w:rPr>
        <w:t xml:space="preserve"> projektą. Suderinus projektą, sudaroma trišalė sutartis, kurioje aprašoma tiesioginio atsiskaitymo su subtiekėju tvarka. Trišalėje sutartyje, be kitų reikalavimų, turi būti nustatyta teisė </w:t>
      </w:r>
      <w:r w:rsidRPr="009A2303">
        <w:rPr>
          <w:sz w:val="22"/>
          <w:szCs w:val="22"/>
        </w:rPr>
        <w:t>Paslaugų teikėjui</w:t>
      </w:r>
      <w:r w:rsidRPr="009A2303">
        <w:rPr>
          <w:kern w:val="2"/>
          <w:sz w:val="22"/>
          <w:szCs w:val="22"/>
        </w:rPr>
        <w:t xml:space="preserve"> prieštarauti nepagrįstiems tiesioginiams mokėjimams subtiekėjui.</w:t>
      </w:r>
    </w:p>
    <w:p w14:paraId="0650F049" w14:textId="77777777" w:rsidR="001A1968" w:rsidRPr="009A2303" w:rsidRDefault="001A1968" w:rsidP="001A1968">
      <w:pPr>
        <w:pStyle w:val="Sraopastraipa"/>
        <w:numPr>
          <w:ilvl w:val="1"/>
          <w:numId w:val="21"/>
        </w:numPr>
        <w:tabs>
          <w:tab w:val="right" w:pos="0"/>
          <w:tab w:val="left" w:pos="426"/>
        </w:tabs>
        <w:ind w:left="0" w:firstLine="0"/>
        <w:rPr>
          <w:kern w:val="2"/>
          <w:sz w:val="22"/>
          <w:szCs w:val="22"/>
        </w:rPr>
      </w:pPr>
      <w:r w:rsidRPr="009A2303">
        <w:rPr>
          <w:kern w:val="2"/>
          <w:sz w:val="22"/>
          <w:szCs w:val="22"/>
        </w:rPr>
        <w:t xml:space="preserve">Subtiekėjo (-jų) pasitelkimas ar </w:t>
      </w:r>
      <w:r w:rsidRPr="009A2303">
        <w:rPr>
          <w:sz w:val="22"/>
          <w:szCs w:val="22"/>
        </w:rPr>
        <w:t>Paslaugų gavėjo</w:t>
      </w:r>
      <w:r w:rsidRPr="009A2303">
        <w:rPr>
          <w:kern w:val="2"/>
          <w:sz w:val="22"/>
          <w:szCs w:val="22"/>
        </w:rPr>
        <w:t xml:space="preserve"> tiesioginis atsiskaitymas su subtiekėju neatleidžia </w:t>
      </w:r>
      <w:r w:rsidRPr="009A2303">
        <w:rPr>
          <w:sz w:val="22"/>
          <w:szCs w:val="22"/>
        </w:rPr>
        <w:t>Paslaugų teikėjo</w:t>
      </w:r>
      <w:r w:rsidRPr="009A2303">
        <w:rPr>
          <w:kern w:val="2"/>
          <w:sz w:val="22"/>
          <w:szCs w:val="22"/>
        </w:rPr>
        <w:t xml:space="preserve"> nuo atsakomybės vykdant Sutartį. Už subtiekėjo (-ų) įsipareigojimų nevykdymą arba netinkamą jų vykdymą visais atvejais atsako </w:t>
      </w:r>
      <w:r w:rsidRPr="009A2303">
        <w:rPr>
          <w:sz w:val="22"/>
          <w:szCs w:val="22"/>
        </w:rPr>
        <w:t>Paslaugų teikėjas.</w:t>
      </w:r>
    </w:p>
    <w:p w14:paraId="6A1ECED3" w14:textId="77777777" w:rsidR="001A1968" w:rsidRPr="009A2303" w:rsidRDefault="001A1968" w:rsidP="001A1968">
      <w:pPr>
        <w:tabs>
          <w:tab w:val="left" w:pos="426"/>
        </w:tabs>
        <w:rPr>
          <w:sz w:val="22"/>
          <w:szCs w:val="22"/>
        </w:rPr>
      </w:pPr>
    </w:p>
    <w:p w14:paraId="3AF1583C" w14:textId="77777777" w:rsidR="001A1968" w:rsidRPr="009A2303" w:rsidRDefault="001A1968" w:rsidP="001A1968">
      <w:pPr>
        <w:widowControl w:val="0"/>
        <w:numPr>
          <w:ilvl w:val="0"/>
          <w:numId w:val="11"/>
        </w:numPr>
        <w:tabs>
          <w:tab w:val="left" w:pos="426"/>
        </w:tabs>
        <w:autoSpaceDE w:val="0"/>
        <w:autoSpaceDN w:val="0"/>
        <w:adjustRightInd w:val="0"/>
        <w:spacing w:line="254" w:lineRule="atLeast"/>
        <w:ind w:left="0" w:right="-180" w:firstLine="0"/>
        <w:rPr>
          <w:b/>
          <w:sz w:val="22"/>
          <w:szCs w:val="22"/>
          <w:u w:val="single"/>
        </w:rPr>
      </w:pPr>
      <w:r w:rsidRPr="009A2303">
        <w:rPr>
          <w:b/>
          <w:sz w:val="22"/>
          <w:szCs w:val="22"/>
          <w:u w:val="single"/>
        </w:rPr>
        <w:t>SUTARTIES PAŽEIDIMAS</w:t>
      </w:r>
    </w:p>
    <w:p w14:paraId="57D2B8A2" w14:textId="77777777" w:rsidR="001A1968" w:rsidRPr="009A2303" w:rsidRDefault="001A1968" w:rsidP="001A1968">
      <w:pPr>
        <w:widowControl w:val="0"/>
        <w:numPr>
          <w:ilvl w:val="1"/>
          <w:numId w:val="11"/>
        </w:numPr>
        <w:tabs>
          <w:tab w:val="right" w:pos="0"/>
          <w:tab w:val="left" w:pos="426"/>
        </w:tabs>
        <w:autoSpaceDE w:val="0"/>
        <w:autoSpaceDN w:val="0"/>
        <w:adjustRightInd w:val="0"/>
        <w:spacing w:line="254" w:lineRule="atLeast"/>
        <w:ind w:left="0" w:right="-180" w:firstLine="0"/>
        <w:rPr>
          <w:sz w:val="22"/>
          <w:szCs w:val="22"/>
        </w:rPr>
      </w:pPr>
      <w:r w:rsidRPr="009A2303">
        <w:rPr>
          <w:sz w:val="22"/>
          <w:szCs w:val="22"/>
        </w:rPr>
        <w:t>Jei kuri nors Sutarties Šalis nevykdo arba netinkamai vykdo kokius nors savo įsipareigojimus pagal Sutartį, ji pažeidžia Sutartį.</w:t>
      </w:r>
    </w:p>
    <w:p w14:paraId="4A01F997" w14:textId="77777777" w:rsidR="001A1968" w:rsidRPr="009A2303" w:rsidRDefault="001A1968" w:rsidP="001A1968">
      <w:pPr>
        <w:widowControl w:val="0"/>
        <w:numPr>
          <w:ilvl w:val="1"/>
          <w:numId w:val="11"/>
        </w:numPr>
        <w:tabs>
          <w:tab w:val="right" w:pos="0"/>
          <w:tab w:val="left" w:pos="426"/>
        </w:tabs>
        <w:autoSpaceDE w:val="0"/>
        <w:autoSpaceDN w:val="0"/>
        <w:adjustRightInd w:val="0"/>
        <w:spacing w:line="254" w:lineRule="atLeast"/>
        <w:ind w:left="0" w:right="-180" w:firstLine="0"/>
        <w:rPr>
          <w:sz w:val="22"/>
          <w:szCs w:val="22"/>
        </w:rPr>
      </w:pPr>
      <w:r w:rsidRPr="009A2303">
        <w:rPr>
          <w:sz w:val="22"/>
          <w:szCs w:val="22"/>
        </w:rPr>
        <w:t>Jei Paslaugų teikėjas Sutartyje nustatytą esminę Sutarties sąlygą vykdo su dideliais arba nuolatiniais trūkumais, jis pažeidžia Sutartį, o Paslaugų gavėjas turi teisę dėl to pritaikyti Sutartyje nustatytą sankciją.</w:t>
      </w:r>
    </w:p>
    <w:p w14:paraId="48D0EE6C" w14:textId="77777777" w:rsidR="001A1968" w:rsidRPr="009A2303" w:rsidRDefault="001A1968" w:rsidP="001A1968">
      <w:pPr>
        <w:widowControl w:val="0"/>
        <w:numPr>
          <w:ilvl w:val="1"/>
          <w:numId w:val="11"/>
        </w:numPr>
        <w:tabs>
          <w:tab w:val="right" w:pos="0"/>
          <w:tab w:val="left" w:pos="426"/>
        </w:tabs>
        <w:autoSpaceDE w:val="0"/>
        <w:autoSpaceDN w:val="0"/>
        <w:adjustRightInd w:val="0"/>
        <w:spacing w:line="254" w:lineRule="atLeast"/>
        <w:ind w:left="0" w:right="-180" w:firstLine="0"/>
        <w:rPr>
          <w:sz w:val="22"/>
          <w:szCs w:val="22"/>
        </w:rPr>
      </w:pPr>
      <w:r w:rsidRPr="009A2303">
        <w:rPr>
          <w:sz w:val="22"/>
          <w:szCs w:val="22"/>
        </w:rPr>
        <w:t>Vienai Sutarties Šaliai pažeidus Sutartį, nukentėjusioji Šalis turi teisę:</w:t>
      </w:r>
    </w:p>
    <w:p w14:paraId="1257738A" w14:textId="77777777" w:rsidR="001A1968" w:rsidRPr="009A2303" w:rsidRDefault="001A1968" w:rsidP="001A1968">
      <w:pPr>
        <w:widowControl w:val="0"/>
        <w:numPr>
          <w:ilvl w:val="2"/>
          <w:numId w:val="11"/>
        </w:numPr>
        <w:tabs>
          <w:tab w:val="right" w:pos="0"/>
          <w:tab w:val="left" w:pos="426"/>
          <w:tab w:val="left" w:pos="567"/>
        </w:tabs>
        <w:autoSpaceDE w:val="0"/>
        <w:autoSpaceDN w:val="0"/>
        <w:adjustRightInd w:val="0"/>
        <w:spacing w:line="254" w:lineRule="atLeast"/>
        <w:ind w:left="0" w:right="-180" w:firstLine="0"/>
        <w:rPr>
          <w:sz w:val="22"/>
          <w:szCs w:val="22"/>
        </w:rPr>
      </w:pPr>
      <w:r w:rsidRPr="009A2303">
        <w:rPr>
          <w:sz w:val="22"/>
          <w:szCs w:val="22"/>
        </w:rPr>
        <w:t>reikalauti kitos Šalies vykdyti sutartinius įsipareigojimus;</w:t>
      </w:r>
    </w:p>
    <w:p w14:paraId="3FF8217E" w14:textId="77777777" w:rsidR="001A1968" w:rsidRPr="009A2303" w:rsidRDefault="001A1968" w:rsidP="001A1968">
      <w:pPr>
        <w:widowControl w:val="0"/>
        <w:numPr>
          <w:ilvl w:val="2"/>
          <w:numId w:val="11"/>
        </w:numPr>
        <w:tabs>
          <w:tab w:val="right" w:pos="0"/>
          <w:tab w:val="left" w:pos="426"/>
          <w:tab w:val="left" w:pos="567"/>
        </w:tabs>
        <w:autoSpaceDE w:val="0"/>
        <w:autoSpaceDN w:val="0"/>
        <w:adjustRightInd w:val="0"/>
        <w:spacing w:line="254" w:lineRule="atLeast"/>
        <w:ind w:left="0" w:right="-180" w:firstLine="0"/>
        <w:rPr>
          <w:sz w:val="22"/>
          <w:szCs w:val="22"/>
        </w:rPr>
      </w:pPr>
      <w:r w:rsidRPr="009A2303">
        <w:rPr>
          <w:sz w:val="22"/>
          <w:szCs w:val="22"/>
        </w:rPr>
        <w:t>reikalauti atlyginti tiesioginius nuostolius;</w:t>
      </w:r>
    </w:p>
    <w:p w14:paraId="2D29A6A2" w14:textId="77777777" w:rsidR="001A1968" w:rsidRPr="009A2303" w:rsidRDefault="001A1968" w:rsidP="001A1968">
      <w:pPr>
        <w:widowControl w:val="0"/>
        <w:numPr>
          <w:ilvl w:val="2"/>
          <w:numId w:val="11"/>
        </w:numPr>
        <w:tabs>
          <w:tab w:val="right" w:pos="0"/>
          <w:tab w:val="left" w:pos="426"/>
          <w:tab w:val="left" w:pos="567"/>
        </w:tabs>
        <w:autoSpaceDE w:val="0"/>
        <w:autoSpaceDN w:val="0"/>
        <w:adjustRightInd w:val="0"/>
        <w:spacing w:line="254" w:lineRule="atLeast"/>
        <w:ind w:left="0" w:right="-180" w:firstLine="0"/>
        <w:rPr>
          <w:sz w:val="22"/>
          <w:szCs w:val="22"/>
        </w:rPr>
      </w:pPr>
      <w:r w:rsidRPr="009A2303">
        <w:rPr>
          <w:sz w:val="22"/>
          <w:szCs w:val="22"/>
        </w:rPr>
        <w:t>reikalauti sumokėti Sutartyje nustatytus delspinigius, baudas;</w:t>
      </w:r>
    </w:p>
    <w:p w14:paraId="31EA4FBF" w14:textId="77777777" w:rsidR="001A1968" w:rsidRPr="009A2303" w:rsidRDefault="001A1968" w:rsidP="001A1968">
      <w:pPr>
        <w:widowControl w:val="0"/>
        <w:numPr>
          <w:ilvl w:val="2"/>
          <w:numId w:val="11"/>
        </w:numPr>
        <w:tabs>
          <w:tab w:val="right" w:pos="0"/>
          <w:tab w:val="left" w:pos="426"/>
          <w:tab w:val="left" w:pos="567"/>
        </w:tabs>
        <w:autoSpaceDE w:val="0"/>
        <w:autoSpaceDN w:val="0"/>
        <w:adjustRightInd w:val="0"/>
        <w:spacing w:line="254" w:lineRule="atLeast"/>
        <w:ind w:left="0" w:right="-180" w:firstLine="0"/>
        <w:rPr>
          <w:sz w:val="22"/>
          <w:szCs w:val="22"/>
        </w:rPr>
      </w:pPr>
      <w:r w:rsidRPr="009A2303">
        <w:rPr>
          <w:sz w:val="22"/>
          <w:szCs w:val="22"/>
        </w:rPr>
        <w:t>nutraukti Sutartį Sutartyje nustatyta tvarka;</w:t>
      </w:r>
    </w:p>
    <w:p w14:paraId="05022363" w14:textId="77777777" w:rsidR="001A1968" w:rsidRPr="009A2303" w:rsidRDefault="001A1968" w:rsidP="001A1968">
      <w:pPr>
        <w:widowControl w:val="0"/>
        <w:numPr>
          <w:ilvl w:val="2"/>
          <w:numId w:val="11"/>
        </w:numPr>
        <w:tabs>
          <w:tab w:val="right" w:pos="0"/>
          <w:tab w:val="left" w:pos="426"/>
          <w:tab w:val="left" w:pos="567"/>
        </w:tabs>
        <w:autoSpaceDE w:val="0"/>
        <w:autoSpaceDN w:val="0"/>
        <w:adjustRightInd w:val="0"/>
        <w:spacing w:line="254" w:lineRule="atLeast"/>
        <w:ind w:left="0" w:right="-180" w:firstLine="0"/>
        <w:rPr>
          <w:sz w:val="22"/>
          <w:szCs w:val="22"/>
        </w:rPr>
      </w:pPr>
      <w:r w:rsidRPr="009A2303">
        <w:rPr>
          <w:sz w:val="22"/>
          <w:szCs w:val="22"/>
        </w:rPr>
        <w:t>taikyti kitus Lietuvos Respublikos teisės aktuose nustatytus teisių gynimo būdus.</w:t>
      </w:r>
    </w:p>
    <w:p w14:paraId="3E144E01" w14:textId="77777777" w:rsidR="001A1968" w:rsidRPr="009A2303" w:rsidRDefault="001A1968" w:rsidP="001A1968">
      <w:pPr>
        <w:widowControl w:val="0"/>
        <w:tabs>
          <w:tab w:val="left" w:pos="1701"/>
        </w:tabs>
        <w:autoSpaceDE w:val="0"/>
        <w:autoSpaceDN w:val="0"/>
        <w:adjustRightInd w:val="0"/>
        <w:spacing w:line="254" w:lineRule="atLeast"/>
        <w:ind w:left="1080" w:right="-180"/>
        <w:rPr>
          <w:sz w:val="22"/>
          <w:szCs w:val="22"/>
        </w:rPr>
      </w:pPr>
    </w:p>
    <w:p w14:paraId="2C014951" w14:textId="77777777" w:rsidR="001A1968" w:rsidRPr="009A2303" w:rsidRDefault="001A1968" w:rsidP="001A1968">
      <w:pPr>
        <w:widowControl w:val="0"/>
        <w:numPr>
          <w:ilvl w:val="0"/>
          <w:numId w:val="11"/>
        </w:numPr>
        <w:tabs>
          <w:tab w:val="left" w:pos="426"/>
        </w:tabs>
        <w:autoSpaceDE w:val="0"/>
        <w:autoSpaceDN w:val="0"/>
        <w:adjustRightInd w:val="0"/>
        <w:spacing w:line="254" w:lineRule="atLeast"/>
        <w:ind w:left="0" w:right="-180" w:firstLine="0"/>
        <w:rPr>
          <w:b/>
          <w:sz w:val="22"/>
          <w:szCs w:val="22"/>
          <w:u w:val="single"/>
        </w:rPr>
      </w:pPr>
      <w:r w:rsidRPr="009A2303">
        <w:rPr>
          <w:b/>
          <w:sz w:val="22"/>
          <w:szCs w:val="22"/>
          <w:u w:val="single"/>
        </w:rPr>
        <w:t>ŠALIŲ ATSAKOMYBĖ</w:t>
      </w:r>
    </w:p>
    <w:p w14:paraId="486670CE"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Šalių atsakomybė yra nustatoma pagal Lietuvos Respublikos teisės aktus ir šią Sutartį.</w:t>
      </w:r>
    </w:p>
    <w:p w14:paraId="1D027A83"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0322A7BE" w14:textId="77777777" w:rsidR="001A1968" w:rsidRPr="009A2303" w:rsidRDefault="001A1968" w:rsidP="001A1968">
      <w:pPr>
        <w:numPr>
          <w:ilvl w:val="1"/>
          <w:numId w:val="11"/>
        </w:numPr>
        <w:tabs>
          <w:tab w:val="left" w:pos="0"/>
          <w:tab w:val="left" w:pos="426"/>
        </w:tabs>
        <w:suppressAutoHyphens/>
        <w:ind w:left="0" w:firstLine="0"/>
        <w:contextualSpacing/>
        <w:rPr>
          <w:bCs/>
          <w:color w:val="000000"/>
          <w:sz w:val="22"/>
          <w:szCs w:val="22"/>
        </w:rPr>
      </w:pPr>
      <w:r w:rsidRPr="009A2303">
        <w:rPr>
          <w:bCs/>
          <w:color w:val="000000"/>
          <w:kern w:val="2"/>
          <w:sz w:val="22"/>
          <w:szCs w:val="22"/>
        </w:rPr>
        <w:t xml:space="preserve">Paslaugų gavėjas, nepagrįstai uždelsęs atsiskaityti už suteiktas ir perduotas Paslaugas Sutartyje numatyta tvarka ir terminais, </w:t>
      </w:r>
      <w:r w:rsidRPr="009A2303">
        <w:rPr>
          <w:bCs/>
          <w:color w:val="000000"/>
          <w:sz w:val="22"/>
          <w:szCs w:val="22"/>
        </w:rPr>
        <w:t>Paslaugų teikėjui moka 0,05 proc. (</w:t>
      </w:r>
      <w:r w:rsidRPr="009A2303">
        <w:rPr>
          <w:bCs/>
          <w:i/>
          <w:iCs/>
          <w:color w:val="000000"/>
          <w:sz w:val="22"/>
          <w:szCs w:val="22"/>
        </w:rPr>
        <w:t>penkių šimtųjų procento</w:t>
      </w:r>
      <w:r w:rsidRPr="009A2303">
        <w:rPr>
          <w:bCs/>
          <w:color w:val="000000"/>
          <w:sz w:val="22"/>
          <w:szCs w:val="22"/>
        </w:rPr>
        <w:t>) dydžio delspinigius nuo laiku nesumokėtos Paslaugų kainos pagal PVM sąskaitoje faktūroje nurodytą sumą už kiekvieną uždelstą dieną.</w:t>
      </w:r>
    </w:p>
    <w:p w14:paraId="6389E7AF" w14:textId="77777777" w:rsidR="001A1968" w:rsidRPr="009A2303" w:rsidRDefault="001A1968" w:rsidP="001A1968">
      <w:pPr>
        <w:numPr>
          <w:ilvl w:val="1"/>
          <w:numId w:val="11"/>
        </w:numPr>
        <w:tabs>
          <w:tab w:val="left" w:pos="0"/>
          <w:tab w:val="left" w:pos="426"/>
        </w:tabs>
        <w:suppressAutoHyphens/>
        <w:ind w:left="0" w:firstLine="0"/>
        <w:contextualSpacing/>
        <w:rPr>
          <w:bCs/>
          <w:color w:val="000000"/>
          <w:sz w:val="22"/>
          <w:szCs w:val="22"/>
        </w:rPr>
      </w:pPr>
      <w:r w:rsidRPr="009A2303">
        <w:rPr>
          <w:bCs/>
          <w:color w:val="000000"/>
          <w:sz w:val="22"/>
          <w:szCs w:val="22"/>
        </w:rPr>
        <w:t>Paslaugų teikėjas, nepagrįstai praleidęs Sutartyje nustatytą Paslaugų teikimo terminą, Paslaugų gavėjui moka 0,05 proc. (</w:t>
      </w:r>
      <w:r w:rsidRPr="009A2303">
        <w:rPr>
          <w:bCs/>
          <w:i/>
          <w:iCs/>
          <w:color w:val="000000"/>
          <w:sz w:val="22"/>
          <w:szCs w:val="22"/>
        </w:rPr>
        <w:t>penkių šimtųjų procento</w:t>
      </w:r>
      <w:r w:rsidRPr="009A2303">
        <w:rPr>
          <w:bCs/>
          <w:color w:val="000000"/>
          <w:sz w:val="22"/>
          <w:szCs w:val="22"/>
        </w:rPr>
        <w:t>) dydžio delspinigius už kiekvieną uždelstą dieną nuo laiku nesuteiktų Paslaugų kainos.</w:t>
      </w:r>
    </w:p>
    <w:p w14:paraId="3C89FF3E"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Jeigu nukentėjusioji Šalis, kitai Sutarties Šaliai pažeidus savo prievolių įvykdymo terminą, patiria didesnių nuostolių, kurių neapima Sutarties 8.3 ir 8.4 punktuose nustatytos netesybos, tai nukentėjusioji Šalis turi teisę į patirtų tiesioginių nuostolių atlyginimą. Kai pareiškiamas reikalavimas atlyginti nuostolius, netesybos įskaitomos į nuostolių atlyginimą.</w:t>
      </w:r>
    </w:p>
    <w:p w14:paraId="1511AFC3"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Netesybų sumokėjimas neatleidžia Šalių nuo įsipareigojimų tinkamo įvykdymo arba pažeidimų pašalinimo bei pilno tiesioginių nuostolių atlyginimo tiek, kiek jų nepadengia delspinigiai ir/ar baudos.</w:t>
      </w:r>
    </w:p>
    <w:p w14:paraId="62909531"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Jei Paslaugų teikėjas suteikti Paslaugas pagal Sutarties sąlygas nepagrįstai vėluoja daugiau kaip 10 (</w:t>
      </w:r>
      <w:r w:rsidRPr="009A2303">
        <w:rPr>
          <w:bCs/>
          <w:i/>
          <w:color w:val="000000"/>
          <w:sz w:val="22"/>
          <w:szCs w:val="22"/>
        </w:rPr>
        <w:t>dešimt</w:t>
      </w:r>
      <w:r w:rsidRPr="009A2303">
        <w:rPr>
          <w:bCs/>
          <w:color w:val="000000"/>
          <w:sz w:val="22"/>
          <w:szCs w:val="22"/>
        </w:rPr>
        <w:t>) darbo dienų, Paslaugų gavėjas gali, prieš tai raštu įspėjęs Paslaugų teikėją, vienašališkai, nesikreipdamas į teismą, nutraukti Sutartį.</w:t>
      </w:r>
    </w:p>
    <w:p w14:paraId="5FB87255" w14:textId="77777777" w:rsidR="001A1968" w:rsidRPr="009A2303" w:rsidRDefault="001A1968" w:rsidP="001A1968">
      <w:pPr>
        <w:numPr>
          <w:ilvl w:val="1"/>
          <w:numId w:val="11"/>
        </w:numPr>
        <w:tabs>
          <w:tab w:val="left" w:pos="0"/>
          <w:tab w:val="left" w:pos="426"/>
        </w:tabs>
        <w:suppressAutoHyphens/>
        <w:ind w:left="0" w:firstLine="0"/>
        <w:contextualSpacing/>
        <w:rPr>
          <w:sz w:val="22"/>
          <w:szCs w:val="22"/>
        </w:rPr>
      </w:pPr>
      <w:r w:rsidRPr="009A2303">
        <w:rPr>
          <w:bCs/>
          <w:color w:val="000000"/>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4207188C" w14:textId="77777777" w:rsidR="001A1968" w:rsidRPr="009A2303" w:rsidRDefault="001A1968" w:rsidP="001A1968">
      <w:pPr>
        <w:tabs>
          <w:tab w:val="left" w:pos="0"/>
          <w:tab w:val="left" w:pos="426"/>
        </w:tabs>
        <w:suppressAutoHyphens/>
        <w:contextualSpacing/>
        <w:rPr>
          <w:sz w:val="22"/>
          <w:szCs w:val="22"/>
        </w:rPr>
      </w:pPr>
    </w:p>
    <w:p w14:paraId="25457B64" w14:textId="77777777" w:rsidR="001A1968" w:rsidRPr="009A2303" w:rsidRDefault="001A1968" w:rsidP="001A1968">
      <w:pPr>
        <w:pStyle w:val="Sraopastraipa"/>
        <w:numPr>
          <w:ilvl w:val="0"/>
          <w:numId w:val="11"/>
        </w:numPr>
        <w:tabs>
          <w:tab w:val="left" w:pos="0"/>
          <w:tab w:val="left" w:pos="426"/>
        </w:tabs>
        <w:ind w:left="0" w:firstLine="0"/>
        <w:rPr>
          <w:b/>
          <w:sz w:val="22"/>
          <w:szCs w:val="22"/>
          <w:u w:val="single"/>
        </w:rPr>
      </w:pPr>
      <w:r w:rsidRPr="009A2303">
        <w:rPr>
          <w:b/>
          <w:sz w:val="22"/>
          <w:szCs w:val="22"/>
          <w:u w:val="single"/>
        </w:rPr>
        <w:t>SUTARTIES VYKDYMO STABDYMAS</w:t>
      </w:r>
    </w:p>
    <w:p w14:paraId="759B7E92" w14:textId="77777777" w:rsidR="001A1968" w:rsidRPr="009A2303" w:rsidRDefault="001A1968" w:rsidP="001A1968">
      <w:pPr>
        <w:pStyle w:val="Sraopastraipa"/>
        <w:numPr>
          <w:ilvl w:val="1"/>
          <w:numId w:val="11"/>
        </w:numPr>
        <w:tabs>
          <w:tab w:val="left" w:pos="426"/>
        </w:tabs>
        <w:ind w:left="0" w:firstLine="0"/>
        <w:rPr>
          <w:sz w:val="22"/>
          <w:szCs w:val="22"/>
        </w:rPr>
      </w:pPr>
      <w:r w:rsidRPr="009A2303">
        <w:rPr>
          <w:sz w:val="22"/>
          <w:szCs w:val="22"/>
        </w:rPr>
        <w:t>Esant nuo Paslaugų gavėjo nepriklausančioms aplinkybėms, kurių protinga ir apdairi Sutarties Šalis negalėjo numatyti Sutarties sudarymo metu, dėl kurių Paslaugos negali būti teikiamos arba Paslaugų gavėjas negali priimti užsakytų Paslaugų, Paslaugų gavėjas privalo nedelsdamas, ne vėliau kaip per 3 (</w:t>
      </w:r>
      <w:r w:rsidRPr="009A2303">
        <w:rPr>
          <w:i/>
          <w:sz w:val="22"/>
          <w:szCs w:val="22"/>
        </w:rPr>
        <w:t>tris</w:t>
      </w:r>
      <w:r w:rsidRPr="009A2303">
        <w:rPr>
          <w:sz w:val="22"/>
          <w:szCs w:val="22"/>
        </w:rPr>
        <w:t xml:space="preserve">) darbo dienas raštu informuoti apie tai Paslaugų teikėją ir turi teisę sustabdyti Sutarties vykdymą nuo tinkamo informavimo momento iki Sutarties </w:t>
      </w:r>
      <w:r w:rsidRPr="009A2303">
        <w:rPr>
          <w:sz w:val="22"/>
          <w:szCs w:val="22"/>
        </w:rPr>
        <w:lastRenderedPageBreak/>
        <w:t>vykdymą ribojančių aplinkybių pasibaigimo. Pasibaigus Sutarties vykdymą ribojančioms aplinkybėms, Paslaugų gavėjas turi nedelsdamas, ne vėliau kaip per 3 (</w:t>
      </w:r>
      <w:r w:rsidRPr="009A2303">
        <w:rPr>
          <w:i/>
          <w:sz w:val="22"/>
          <w:szCs w:val="22"/>
        </w:rPr>
        <w:t>tris</w:t>
      </w:r>
      <w:r w:rsidRPr="009A2303">
        <w:rPr>
          <w:sz w:val="22"/>
          <w:szCs w:val="22"/>
        </w:rPr>
        <w:t>) darbo dienas apie tai raštu informuoti Paslaugų teikėją.</w:t>
      </w:r>
    </w:p>
    <w:p w14:paraId="69539FAC" w14:textId="77777777" w:rsidR="001A1968" w:rsidRPr="009A2303" w:rsidRDefault="001A1968" w:rsidP="001A1968">
      <w:pPr>
        <w:pStyle w:val="Sraopastraipa"/>
        <w:numPr>
          <w:ilvl w:val="1"/>
          <w:numId w:val="11"/>
        </w:numPr>
        <w:tabs>
          <w:tab w:val="left" w:pos="426"/>
        </w:tabs>
        <w:ind w:left="0" w:firstLine="0"/>
        <w:rPr>
          <w:sz w:val="22"/>
          <w:szCs w:val="22"/>
        </w:rPr>
      </w:pPr>
      <w:r w:rsidRPr="009A2303">
        <w:rPr>
          <w:sz w:val="22"/>
          <w:szCs w:val="22"/>
        </w:rPr>
        <w:t>Esant nuo Paslaugų teikėjo nepriklausančioms aplinkybėms, kurių protinga ir apdairi Sutarties Šalis negalėjo numatyti Sutarties sudarymo metu, dėl kurių Paslaugų teikėjas negali teikti Paslaugų, Paslaugų teikėjas turi nedelsdamas, ne vėliau kaip per 3 (</w:t>
      </w:r>
      <w:r w:rsidRPr="009A2303">
        <w:rPr>
          <w:i/>
          <w:sz w:val="22"/>
          <w:szCs w:val="22"/>
        </w:rPr>
        <w:t>tris</w:t>
      </w:r>
      <w:r w:rsidRPr="009A2303">
        <w:rPr>
          <w:sz w:val="22"/>
          <w:szCs w:val="22"/>
        </w:rPr>
        <w:t>)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w:t>
      </w:r>
      <w:r w:rsidRPr="009A2303">
        <w:rPr>
          <w:i/>
          <w:sz w:val="22"/>
          <w:szCs w:val="22"/>
        </w:rPr>
        <w:t>tris</w:t>
      </w:r>
      <w:r w:rsidRPr="009A2303">
        <w:rPr>
          <w:sz w:val="22"/>
          <w:szCs w:val="22"/>
        </w:rPr>
        <w:t>) darbo dienas raštu apie tai informuoti Paslaugų gavėją.</w:t>
      </w:r>
    </w:p>
    <w:p w14:paraId="48217468" w14:textId="77777777" w:rsidR="001A1968" w:rsidRPr="009A2303" w:rsidRDefault="001A1968" w:rsidP="001A1968">
      <w:pPr>
        <w:pStyle w:val="Sraopastraipa"/>
        <w:numPr>
          <w:ilvl w:val="1"/>
          <w:numId w:val="11"/>
        </w:numPr>
        <w:tabs>
          <w:tab w:val="left" w:pos="426"/>
        </w:tabs>
        <w:ind w:left="0" w:firstLine="0"/>
        <w:rPr>
          <w:sz w:val="22"/>
          <w:szCs w:val="22"/>
        </w:rPr>
      </w:pPr>
      <w:r w:rsidRPr="009A2303">
        <w:rPr>
          <w:sz w:val="22"/>
          <w:szCs w:val="22"/>
        </w:rPr>
        <w:t xml:space="preserve">Aplinkybės, dėl kurių gali būti stabdomas Paslaugų teikimas, yra: </w:t>
      </w:r>
    </w:p>
    <w:p w14:paraId="467B9B56"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sustabdytas Paslaugų gavėjo finansavimas arba trūksta finansavimo;</w:t>
      </w:r>
    </w:p>
    <w:p w14:paraId="0F031F1E"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bet koks uždelsimas ar sutrikimas dėl atliekamo Sutarties pakeitimo;</w:t>
      </w:r>
    </w:p>
    <w:p w14:paraId="05CD7275"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 xml:space="preserve">Paslaugų gavėjo, Paslaugų teikėjo ar Sutarties vykdymui reikalingų prekių (medžiagų) gaminimo valstybėse paskelbtos epidemijos ir (arba) pandemija; </w:t>
      </w:r>
    </w:p>
    <w:p w14:paraId="35AC9A97"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trečiųjų šalių įtaka;</w:t>
      </w:r>
    </w:p>
    <w:p w14:paraId="39B37384"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bet koks nenumatomas gamtos jėgų veikimas, kurio joks patyręs Paslaugų teikėjas nebūtų galėjęs tikėtis;</w:t>
      </w:r>
    </w:p>
    <w:p w14:paraId="34634E91" w14:textId="77777777" w:rsidR="001A1968" w:rsidRPr="009A2303" w:rsidRDefault="001A1968" w:rsidP="001A1968">
      <w:pPr>
        <w:pStyle w:val="Sraopastraipa"/>
        <w:numPr>
          <w:ilvl w:val="2"/>
          <w:numId w:val="11"/>
        </w:numPr>
        <w:tabs>
          <w:tab w:val="left" w:pos="567"/>
        </w:tabs>
        <w:ind w:left="0" w:firstLine="0"/>
        <w:rPr>
          <w:sz w:val="22"/>
          <w:szCs w:val="22"/>
        </w:rPr>
      </w:pPr>
      <w:r w:rsidRPr="009A2303">
        <w:rPr>
          <w:sz w:val="22"/>
          <w:szCs w:val="22"/>
        </w:rPr>
        <w:t>kitos aplinkybės, kurios nebuvo žinomos Sutarties sudarymo metu ir su kuriomis susidurtų bet kuris kitas Paslaugų teikėjas/Paslaugų gavėjas.</w:t>
      </w:r>
    </w:p>
    <w:p w14:paraId="60C9F2AE" w14:textId="77777777" w:rsidR="001A1968" w:rsidRPr="009A2303" w:rsidRDefault="001A1968" w:rsidP="001A1968">
      <w:pPr>
        <w:pStyle w:val="Sraopastraipa"/>
        <w:numPr>
          <w:ilvl w:val="1"/>
          <w:numId w:val="11"/>
        </w:numPr>
        <w:tabs>
          <w:tab w:val="left" w:pos="426"/>
          <w:tab w:val="left" w:pos="567"/>
        </w:tabs>
        <w:ind w:left="0" w:firstLine="0"/>
        <w:rPr>
          <w:sz w:val="22"/>
          <w:szCs w:val="22"/>
        </w:rPr>
      </w:pPr>
      <w:r w:rsidRPr="009A2303">
        <w:rPr>
          <w:sz w:val="22"/>
          <w:szCs w:val="22"/>
        </w:rPr>
        <w:t>Sutarties vykdymas Sutartyje numatytais atvejais gali būti sustabdytas 6 (</w:t>
      </w:r>
      <w:r w:rsidRPr="009A2303">
        <w:rPr>
          <w:i/>
          <w:sz w:val="22"/>
          <w:szCs w:val="22"/>
        </w:rPr>
        <w:t>šešis</w:t>
      </w:r>
      <w:r w:rsidRPr="009A2303">
        <w:rPr>
          <w:sz w:val="22"/>
          <w:szCs w:val="22"/>
        </w:rPr>
        <w:t>) mėnesius per visą Sutarties vykdymo laikotarpį.</w:t>
      </w:r>
    </w:p>
    <w:p w14:paraId="3E6FED87" w14:textId="77777777" w:rsidR="001A1968" w:rsidRPr="009A2303" w:rsidRDefault="001A1968" w:rsidP="001A1968">
      <w:pPr>
        <w:pStyle w:val="Sraopastraipa"/>
        <w:numPr>
          <w:ilvl w:val="1"/>
          <w:numId w:val="11"/>
        </w:numPr>
        <w:tabs>
          <w:tab w:val="left" w:pos="426"/>
          <w:tab w:val="left" w:pos="567"/>
        </w:tabs>
        <w:ind w:left="0" w:firstLine="0"/>
        <w:rPr>
          <w:sz w:val="22"/>
          <w:szCs w:val="22"/>
        </w:rPr>
      </w:pPr>
      <w:r w:rsidRPr="009A2303">
        <w:rPr>
          <w:sz w:val="22"/>
          <w:szCs w:val="22"/>
        </w:rPr>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66F83898" w14:textId="77777777" w:rsidR="001A1968" w:rsidRPr="009A2303" w:rsidRDefault="001A1968" w:rsidP="001A1968">
      <w:pPr>
        <w:pStyle w:val="Sraopastraipa"/>
        <w:numPr>
          <w:ilvl w:val="1"/>
          <w:numId w:val="11"/>
        </w:numPr>
        <w:tabs>
          <w:tab w:val="left" w:pos="426"/>
          <w:tab w:val="left" w:pos="567"/>
        </w:tabs>
        <w:ind w:left="0" w:firstLine="0"/>
        <w:rPr>
          <w:sz w:val="22"/>
          <w:szCs w:val="22"/>
        </w:rPr>
      </w:pPr>
      <w:r w:rsidRPr="009A2303">
        <w:rPr>
          <w:sz w:val="22"/>
          <w:szCs w:val="22"/>
        </w:rPr>
        <w:t>Sutartinių įsipareigojimų vykdymo sustabdymas ir atnaujinimas įforminami Šalims pasirašant papildomą susitarimą prie Sutarties.</w:t>
      </w:r>
    </w:p>
    <w:p w14:paraId="5BA01647" w14:textId="77777777" w:rsidR="001A1968" w:rsidRPr="009A2303" w:rsidRDefault="001A1968" w:rsidP="001A1968">
      <w:pPr>
        <w:pStyle w:val="Sraopastraipa"/>
        <w:numPr>
          <w:ilvl w:val="1"/>
          <w:numId w:val="11"/>
        </w:numPr>
        <w:tabs>
          <w:tab w:val="left" w:pos="426"/>
          <w:tab w:val="left" w:pos="567"/>
        </w:tabs>
        <w:ind w:left="0" w:firstLine="0"/>
        <w:rPr>
          <w:sz w:val="22"/>
          <w:szCs w:val="22"/>
        </w:rPr>
      </w:pPr>
      <w:r w:rsidRPr="009A2303">
        <w:rPr>
          <w:sz w:val="22"/>
          <w:szCs w:val="22"/>
        </w:rPr>
        <w:t>Toks sutartinių įsipareigojimų vykdymo stabdymas negali turėti įtakos Paslaugų kainai, t. y. Paslaugų gavėjas nekompensuoja Paslaugų teikėjui dėl tokio sustabdymo kilusių Paslaugų teikėjo išlaidų.</w:t>
      </w:r>
    </w:p>
    <w:p w14:paraId="278393B0" w14:textId="77777777" w:rsidR="001A1968" w:rsidRPr="009A2303" w:rsidRDefault="001A1968" w:rsidP="001A1968">
      <w:pPr>
        <w:pStyle w:val="Sraopastraipa"/>
        <w:numPr>
          <w:ilvl w:val="1"/>
          <w:numId w:val="11"/>
        </w:numPr>
        <w:tabs>
          <w:tab w:val="left" w:pos="426"/>
          <w:tab w:val="left" w:pos="567"/>
        </w:tabs>
        <w:ind w:left="0" w:firstLine="0"/>
        <w:rPr>
          <w:sz w:val="22"/>
          <w:szCs w:val="22"/>
        </w:rPr>
      </w:pPr>
      <w:r w:rsidRPr="009A2303">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7DC57E02" w14:textId="77777777" w:rsidR="001A1968" w:rsidRPr="009A2303" w:rsidRDefault="001A1968" w:rsidP="001A1968">
      <w:pPr>
        <w:pStyle w:val="Sraopastraipa"/>
        <w:numPr>
          <w:ilvl w:val="1"/>
          <w:numId w:val="11"/>
        </w:numPr>
        <w:tabs>
          <w:tab w:val="left" w:pos="426"/>
          <w:tab w:val="left" w:pos="709"/>
        </w:tabs>
        <w:ind w:left="0" w:firstLine="0"/>
        <w:rPr>
          <w:sz w:val="22"/>
          <w:szCs w:val="22"/>
        </w:rPr>
      </w:pPr>
      <w:r w:rsidRPr="009A2303">
        <w:rPr>
          <w:sz w:val="22"/>
          <w:szCs w:val="22"/>
        </w:rPr>
        <w:t>Paslaugų gavėjas turi teisę vienašališkai, nesikreipdamas į teismą nutraukti Sutartį, jei Sutarties sustabdymas ir vėlesnis Sutarties įvykdymas Paslaugų gavėjui neleistų pasiekti Sutarties tikslo bei faktiškai nebeliktų poreikio ją vykdyti.</w:t>
      </w:r>
    </w:p>
    <w:p w14:paraId="1C7FFFF9" w14:textId="77777777" w:rsidR="001A1968" w:rsidRPr="009A2303" w:rsidRDefault="001A1968" w:rsidP="001A1968">
      <w:pPr>
        <w:numPr>
          <w:ilvl w:val="0"/>
          <w:numId w:val="11"/>
        </w:numPr>
        <w:tabs>
          <w:tab w:val="left" w:pos="0"/>
          <w:tab w:val="left" w:pos="426"/>
        </w:tabs>
        <w:suppressAutoHyphens/>
        <w:spacing w:before="240"/>
        <w:ind w:left="0" w:firstLine="0"/>
        <w:rPr>
          <w:sz w:val="22"/>
          <w:szCs w:val="22"/>
          <w:u w:val="single"/>
        </w:rPr>
      </w:pPr>
      <w:r w:rsidRPr="009A2303">
        <w:rPr>
          <w:b/>
          <w:bCs/>
          <w:color w:val="000000"/>
          <w:sz w:val="22"/>
          <w:szCs w:val="22"/>
          <w:u w:val="single"/>
        </w:rPr>
        <w:t>SUTARTIES GALIOJIMAS, KEITIMAS IR</w:t>
      </w:r>
      <w:r w:rsidRPr="009A2303">
        <w:rPr>
          <w:bCs/>
          <w:color w:val="000000"/>
          <w:sz w:val="22"/>
          <w:szCs w:val="22"/>
          <w:u w:val="single"/>
        </w:rPr>
        <w:t xml:space="preserve"> </w:t>
      </w:r>
      <w:r w:rsidRPr="009A2303">
        <w:rPr>
          <w:b/>
          <w:bCs/>
          <w:color w:val="000000"/>
          <w:sz w:val="22"/>
          <w:szCs w:val="22"/>
          <w:u w:val="single"/>
        </w:rPr>
        <w:t>NUTRAUKIMAS</w:t>
      </w:r>
    </w:p>
    <w:p w14:paraId="758BC700" w14:textId="77777777" w:rsidR="001A1968" w:rsidRPr="009A2303" w:rsidRDefault="001A1968" w:rsidP="001A1968">
      <w:pPr>
        <w:numPr>
          <w:ilvl w:val="1"/>
          <w:numId w:val="11"/>
        </w:numPr>
        <w:tabs>
          <w:tab w:val="left" w:pos="0"/>
          <w:tab w:val="left" w:pos="426"/>
          <w:tab w:val="left" w:pos="567"/>
          <w:tab w:val="left" w:pos="851"/>
        </w:tabs>
        <w:suppressAutoHyphens/>
        <w:ind w:left="0" w:firstLine="0"/>
        <w:rPr>
          <w:sz w:val="22"/>
          <w:szCs w:val="22"/>
        </w:rPr>
      </w:pPr>
      <w:r w:rsidRPr="009A2303">
        <w:rPr>
          <w:bCs/>
          <w:color w:val="000000"/>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0E5E3926" w14:textId="77777777" w:rsidR="001A1968" w:rsidRPr="009A2303" w:rsidRDefault="001A1968" w:rsidP="001A1968">
      <w:pPr>
        <w:numPr>
          <w:ilvl w:val="1"/>
          <w:numId w:val="11"/>
        </w:numPr>
        <w:tabs>
          <w:tab w:val="left" w:pos="0"/>
          <w:tab w:val="left" w:pos="426"/>
          <w:tab w:val="left" w:pos="567"/>
          <w:tab w:val="left" w:pos="851"/>
        </w:tabs>
        <w:suppressAutoHyphens/>
        <w:ind w:left="0" w:firstLine="0"/>
        <w:rPr>
          <w:sz w:val="22"/>
          <w:szCs w:val="22"/>
        </w:rPr>
      </w:pPr>
      <w:r w:rsidRPr="009A2303">
        <w:rPr>
          <w:bCs/>
          <w:color w:val="000000"/>
          <w:sz w:val="22"/>
          <w:szCs w:val="22"/>
        </w:rPr>
        <w:t>Sutartis jos galiojimo laikotarpiu gali būti keičiama neatliekant naujos pirkimo procedūros vadovaujantis Pirkimų įstatymo 97 straipsniu.</w:t>
      </w:r>
    </w:p>
    <w:p w14:paraId="4FC31AE1" w14:textId="77777777" w:rsidR="001A1968" w:rsidRPr="009A2303" w:rsidRDefault="001A1968" w:rsidP="001A1968">
      <w:pPr>
        <w:numPr>
          <w:ilvl w:val="1"/>
          <w:numId w:val="11"/>
        </w:numPr>
        <w:tabs>
          <w:tab w:val="left" w:pos="0"/>
          <w:tab w:val="left" w:pos="426"/>
          <w:tab w:val="left" w:pos="567"/>
          <w:tab w:val="left" w:pos="851"/>
        </w:tabs>
        <w:suppressAutoHyphens/>
        <w:ind w:left="0" w:firstLine="0"/>
        <w:rPr>
          <w:sz w:val="22"/>
          <w:szCs w:val="22"/>
        </w:rPr>
      </w:pPr>
      <w:r w:rsidRPr="009A2303">
        <w:rPr>
          <w:bCs/>
          <w:color w:val="000000"/>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0AEB0CCC" w14:textId="77777777" w:rsidR="001A1968" w:rsidRPr="009A2303" w:rsidRDefault="001A1968" w:rsidP="001A1968">
      <w:pPr>
        <w:numPr>
          <w:ilvl w:val="1"/>
          <w:numId w:val="11"/>
        </w:numPr>
        <w:tabs>
          <w:tab w:val="left" w:pos="0"/>
          <w:tab w:val="left" w:pos="426"/>
          <w:tab w:val="left" w:pos="567"/>
          <w:tab w:val="left" w:pos="709"/>
          <w:tab w:val="left" w:pos="851"/>
        </w:tabs>
        <w:suppressAutoHyphens/>
        <w:ind w:left="0" w:firstLine="0"/>
        <w:contextualSpacing/>
        <w:rPr>
          <w:sz w:val="22"/>
          <w:szCs w:val="22"/>
        </w:rPr>
      </w:pPr>
      <w:r w:rsidRPr="009A2303">
        <w:rPr>
          <w:bCs/>
          <w:color w:val="000000"/>
          <w:sz w:val="22"/>
          <w:szCs w:val="22"/>
        </w:rPr>
        <w:t>Sutartis gali būti vienašališkai nutraukta šiais atvejais:</w:t>
      </w:r>
    </w:p>
    <w:p w14:paraId="7656A687" w14:textId="77777777" w:rsidR="001A1968" w:rsidRPr="009A2303" w:rsidRDefault="001A1968" w:rsidP="001A1968">
      <w:pPr>
        <w:numPr>
          <w:ilvl w:val="2"/>
          <w:numId w:val="11"/>
        </w:numPr>
        <w:tabs>
          <w:tab w:val="left" w:pos="0"/>
          <w:tab w:val="left" w:pos="426"/>
          <w:tab w:val="left" w:pos="567"/>
          <w:tab w:val="left" w:pos="709"/>
        </w:tabs>
        <w:suppressAutoHyphens/>
        <w:ind w:left="0" w:firstLine="0"/>
        <w:rPr>
          <w:sz w:val="22"/>
          <w:szCs w:val="22"/>
        </w:rPr>
      </w:pPr>
      <w:r w:rsidRPr="009A2303">
        <w:rPr>
          <w:bCs/>
          <w:color w:val="000000"/>
          <w:sz w:val="22"/>
          <w:szCs w:val="22"/>
        </w:rPr>
        <w:t>Paslaugų teikėjo iniciatyva vienašališkai, nesikreipiant į teismą, jeigu Paslaugų gavėjas nepagrįstai ilgiau kaip 30 (</w:t>
      </w:r>
      <w:r w:rsidRPr="009A2303">
        <w:rPr>
          <w:bCs/>
          <w:i/>
          <w:color w:val="000000"/>
          <w:sz w:val="22"/>
          <w:szCs w:val="22"/>
        </w:rPr>
        <w:t>trisdešimt</w:t>
      </w:r>
      <w:r w:rsidRPr="009A2303">
        <w:rPr>
          <w:bCs/>
          <w:color w:val="000000"/>
          <w:sz w:val="22"/>
          <w:szCs w:val="22"/>
        </w:rPr>
        <w:t>) dienų vėluoja apmokėti už suteiktas Paslaugas;</w:t>
      </w:r>
    </w:p>
    <w:p w14:paraId="753F80A0" w14:textId="77777777" w:rsidR="001A1968" w:rsidRPr="009A2303" w:rsidRDefault="001A1968" w:rsidP="001A1968">
      <w:pPr>
        <w:numPr>
          <w:ilvl w:val="2"/>
          <w:numId w:val="11"/>
        </w:numPr>
        <w:tabs>
          <w:tab w:val="left" w:pos="0"/>
          <w:tab w:val="left" w:pos="567"/>
          <w:tab w:val="left" w:pos="709"/>
          <w:tab w:val="left" w:pos="851"/>
        </w:tabs>
        <w:suppressAutoHyphens/>
        <w:ind w:left="0" w:firstLine="0"/>
        <w:rPr>
          <w:bCs/>
          <w:color w:val="000000"/>
          <w:sz w:val="22"/>
          <w:szCs w:val="22"/>
        </w:rPr>
      </w:pPr>
      <w:r w:rsidRPr="009A2303">
        <w:rPr>
          <w:bCs/>
          <w:color w:val="000000"/>
          <w:sz w:val="22"/>
          <w:szCs w:val="22"/>
        </w:rPr>
        <w:t>Paslaugų gavėjo iniciatyva vienašališkai, nesikreipiant į teismą:</w:t>
      </w:r>
    </w:p>
    <w:p w14:paraId="2036766F" w14:textId="77777777" w:rsidR="001A1968" w:rsidRPr="009A2303" w:rsidRDefault="001A1968" w:rsidP="001A1968">
      <w:pPr>
        <w:pStyle w:val="Sraopastraipa"/>
        <w:numPr>
          <w:ilvl w:val="3"/>
          <w:numId w:val="11"/>
        </w:numPr>
        <w:tabs>
          <w:tab w:val="left" w:pos="0"/>
          <w:tab w:val="left" w:pos="426"/>
          <w:tab w:val="left" w:pos="567"/>
          <w:tab w:val="left" w:pos="709"/>
          <w:tab w:val="left" w:pos="851"/>
        </w:tabs>
        <w:suppressAutoHyphens/>
        <w:ind w:left="0" w:firstLine="0"/>
        <w:rPr>
          <w:bCs/>
          <w:color w:val="000000"/>
          <w:sz w:val="22"/>
          <w:szCs w:val="22"/>
        </w:rPr>
      </w:pPr>
      <w:r w:rsidRPr="009A2303">
        <w:rPr>
          <w:bCs/>
          <w:color w:val="000000"/>
          <w:sz w:val="22"/>
          <w:szCs w:val="22"/>
        </w:rPr>
        <w:t>Sutarties 8.7, 9.9 punktuose numatytais atvejais ir Pirkimų įstatymo 98 straipsnio 1 dalyje nustatyta tvarka;</w:t>
      </w:r>
    </w:p>
    <w:p w14:paraId="646A40FC" w14:textId="77777777" w:rsidR="001A1968" w:rsidRPr="009A2303" w:rsidRDefault="001A1968" w:rsidP="001A1968">
      <w:pPr>
        <w:pStyle w:val="Sraopastraipa"/>
        <w:numPr>
          <w:ilvl w:val="3"/>
          <w:numId w:val="11"/>
        </w:numPr>
        <w:tabs>
          <w:tab w:val="left" w:pos="0"/>
          <w:tab w:val="left" w:pos="426"/>
          <w:tab w:val="left" w:pos="567"/>
          <w:tab w:val="left" w:pos="709"/>
          <w:tab w:val="left" w:pos="851"/>
        </w:tabs>
        <w:suppressAutoHyphens/>
        <w:ind w:left="0" w:firstLine="0"/>
        <w:rPr>
          <w:bCs/>
          <w:color w:val="000000"/>
          <w:sz w:val="22"/>
          <w:szCs w:val="22"/>
        </w:rPr>
      </w:pPr>
      <w:r w:rsidRPr="009A2303">
        <w:rPr>
          <w:bCs/>
          <w:color w:val="000000"/>
          <w:sz w:val="22"/>
          <w:szCs w:val="22"/>
        </w:rPr>
        <w:t>jei Paslaugų teikėjas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(Paslaugų teikėjo ir kreditorių susitarimą tęsti Paslaugų teikėjo veiklą, kai Paslaugų teikėjas prisiima tam tikrus įsipareigojimus, o kreditoriai sutinka savo reikalavimus atidėti, sumažinti ar jų atsisakyti) ir nepateikia Paslaugų gavėjui pagrįstų įrodymų, kad sugebės tinkamai įvykdyti Sutartį, bei neištaiso pažeidimo gavęs Paslaugų gavėjo pretenziją.</w:t>
      </w:r>
    </w:p>
    <w:p w14:paraId="5B4BFA62" w14:textId="77777777" w:rsidR="001A1968" w:rsidRPr="009A2303" w:rsidRDefault="001A1968" w:rsidP="001A1968">
      <w:pPr>
        <w:numPr>
          <w:ilvl w:val="2"/>
          <w:numId w:val="11"/>
        </w:numPr>
        <w:tabs>
          <w:tab w:val="left" w:pos="0"/>
          <w:tab w:val="left" w:pos="426"/>
          <w:tab w:val="left" w:pos="567"/>
          <w:tab w:val="left" w:pos="709"/>
          <w:tab w:val="left" w:pos="851"/>
        </w:tabs>
        <w:suppressAutoHyphens/>
        <w:ind w:left="0" w:firstLine="0"/>
        <w:rPr>
          <w:sz w:val="22"/>
          <w:szCs w:val="22"/>
        </w:rPr>
      </w:pPr>
      <w:r w:rsidRPr="009A2303">
        <w:rPr>
          <w:bCs/>
          <w:color w:val="000000"/>
          <w:sz w:val="22"/>
          <w:szCs w:val="22"/>
        </w:rPr>
        <w:lastRenderedPageBreak/>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CD15E97" w14:textId="77777777" w:rsidR="001A1968" w:rsidRPr="009A2303" w:rsidRDefault="001A1968" w:rsidP="001A1968">
      <w:pPr>
        <w:numPr>
          <w:ilvl w:val="1"/>
          <w:numId w:val="11"/>
        </w:numPr>
        <w:tabs>
          <w:tab w:val="left" w:pos="0"/>
          <w:tab w:val="left" w:pos="567"/>
        </w:tabs>
        <w:suppressAutoHyphens/>
        <w:ind w:left="0" w:firstLine="0"/>
        <w:contextualSpacing/>
        <w:rPr>
          <w:sz w:val="22"/>
          <w:szCs w:val="22"/>
        </w:rPr>
      </w:pPr>
      <w:bookmarkStart w:id="27" w:name="_Hlk8128226"/>
      <w:r w:rsidRPr="009A2303">
        <w:rPr>
          <w:bCs/>
          <w:color w:val="000000"/>
          <w:sz w:val="22"/>
          <w:szCs w:val="22"/>
        </w:rPr>
        <w:t>Jeigu Sutartis nutraukiama vadovaujantis Sutarties 8.7, 10.4.1 arba 10.4.3 punktais ir Pirkimų įstatymo 98 straipsnio 1 dalyje nustatyta tvarka, dėl Sutarties nutraukimo kaltoji Šalis nukentėjusiajai Šaliai privalo sumokėti 10 (</w:t>
      </w:r>
      <w:r w:rsidRPr="009A2303">
        <w:rPr>
          <w:bCs/>
          <w:i/>
          <w:color w:val="000000"/>
          <w:sz w:val="22"/>
          <w:szCs w:val="22"/>
        </w:rPr>
        <w:t>dešimties</w:t>
      </w:r>
      <w:r w:rsidRPr="009A2303">
        <w:rPr>
          <w:bCs/>
          <w:color w:val="000000"/>
          <w:sz w:val="22"/>
          <w:szCs w:val="22"/>
        </w:rPr>
        <w:t>) proc. Sutartyje nurodytos pradinės Sutarties vertės dydžio sumą, kuri Šalių susitarimu laikoma minimaliais nukentėjusios Šalies patirtais nuostoliais, ir atlyginti visus tiesioginius nuostolius, kurių ši suma nekompensuoja</w:t>
      </w:r>
      <w:bookmarkEnd w:id="27"/>
      <w:r w:rsidRPr="009A2303">
        <w:rPr>
          <w:bCs/>
          <w:color w:val="000000"/>
          <w:sz w:val="22"/>
          <w:szCs w:val="22"/>
        </w:rPr>
        <w:t>.</w:t>
      </w:r>
    </w:p>
    <w:p w14:paraId="57268A4A" w14:textId="77777777" w:rsidR="001A1968" w:rsidRPr="009A2303" w:rsidRDefault="001A1968" w:rsidP="001A1968">
      <w:pPr>
        <w:numPr>
          <w:ilvl w:val="1"/>
          <w:numId w:val="11"/>
        </w:numPr>
        <w:tabs>
          <w:tab w:val="left" w:pos="0"/>
          <w:tab w:val="left" w:pos="567"/>
        </w:tabs>
        <w:suppressAutoHyphens/>
        <w:ind w:left="0" w:firstLine="0"/>
        <w:rPr>
          <w:sz w:val="22"/>
          <w:szCs w:val="22"/>
        </w:rPr>
      </w:pPr>
      <w:r w:rsidRPr="009A2303">
        <w:rPr>
          <w:bCs/>
          <w:color w:val="000000"/>
          <w:sz w:val="22"/>
          <w:szCs w:val="22"/>
        </w:rPr>
        <w:t>Apie Sutarties nutraukimą Šalis, inicijuojanti Sutarties nutraukimą, informuoja kitą Šalį raštu ne vėliau kaip prieš 14 (</w:t>
      </w:r>
      <w:r w:rsidRPr="009A2303">
        <w:rPr>
          <w:bCs/>
          <w:i/>
          <w:color w:val="000000"/>
          <w:sz w:val="22"/>
          <w:szCs w:val="22"/>
        </w:rPr>
        <w:t>keturiolika</w:t>
      </w:r>
      <w:r w:rsidRPr="009A2303">
        <w:rPr>
          <w:bCs/>
          <w:color w:val="000000"/>
          <w:sz w:val="22"/>
          <w:szCs w:val="22"/>
        </w:rPr>
        <w:t>) dienų.</w:t>
      </w:r>
    </w:p>
    <w:p w14:paraId="7C942500" w14:textId="77777777" w:rsidR="001A1968" w:rsidRPr="009A2303" w:rsidRDefault="001A1968" w:rsidP="001A1968">
      <w:pPr>
        <w:numPr>
          <w:ilvl w:val="1"/>
          <w:numId w:val="11"/>
        </w:numPr>
        <w:tabs>
          <w:tab w:val="left" w:pos="0"/>
          <w:tab w:val="left" w:pos="567"/>
          <w:tab w:val="left" w:pos="709"/>
        </w:tabs>
        <w:suppressAutoHyphens/>
        <w:spacing w:after="200"/>
        <w:ind w:left="0" w:firstLine="0"/>
        <w:contextualSpacing/>
        <w:rPr>
          <w:sz w:val="22"/>
          <w:szCs w:val="22"/>
        </w:rPr>
      </w:pPr>
      <w:r w:rsidRPr="009A2303">
        <w:rPr>
          <w:bCs/>
          <w:color w:val="000000"/>
          <w:sz w:val="22"/>
          <w:szCs w:val="22"/>
        </w:rPr>
        <w:t>Šalys neturi teisės vienašališkai nutraukti Sutarties nesant pagrindo, nurodyto Sutartyje arba Lietuvos Respublikos teisės aktuose.</w:t>
      </w:r>
    </w:p>
    <w:p w14:paraId="5A5C7552" w14:textId="77777777" w:rsidR="001A1968" w:rsidRPr="009A2303" w:rsidRDefault="001A1968" w:rsidP="001A1968">
      <w:pPr>
        <w:numPr>
          <w:ilvl w:val="1"/>
          <w:numId w:val="11"/>
        </w:numPr>
        <w:tabs>
          <w:tab w:val="left" w:pos="0"/>
          <w:tab w:val="left" w:pos="567"/>
        </w:tabs>
        <w:suppressAutoHyphens/>
        <w:spacing w:after="200"/>
        <w:ind w:left="0" w:firstLine="0"/>
        <w:contextualSpacing/>
        <w:rPr>
          <w:sz w:val="22"/>
          <w:szCs w:val="22"/>
        </w:rPr>
      </w:pPr>
      <w:r w:rsidRPr="009A2303">
        <w:rPr>
          <w:bCs/>
          <w:color w:val="000000"/>
          <w:sz w:val="22"/>
          <w:szCs w:val="22"/>
        </w:rPr>
        <w:t>Sutarties nutraukimas nepanaikina Šalių teisės reikalauti atlyginti tiesioginius nuostolius, atsiradusius dėl Sutarties neįvykdymo, bei delspinigių, priskaičiuotų iki Sutarties nutraukimo, mokėjimo.</w:t>
      </w:r>
    </w:p>
    <w:p w14:paraId="280DC29A" w14:textId="77777777" w:rsidR="001A1968" w:rsidRPr="009A2303" w:rsidRDefault="001A1968" w:rsidP="001A1968">
      <w:pPr>
        <w:numPr>
          <w:ilvl w:val="1"/>
          <w:numId w:val="11"/>
        </w:numPr>
        <w:tabs>
          <w:tab w:val="left" w:pos="0"/>
          <w:tab w:val="left" w:pos="567"/>
        </w:tabs>
        <w:suppressAutoHyphens/>
        <w:spacing w:after="200"/>
        <w:ind w:left="0" w:firstLine="0"/>
        <w:contextualSpacing/>
        <w:rPr>
          <w:sz w:val="22"/>
          <w:szCs w:val="22"/>
        </w:rPr>
      </w:pPr>
      <w:r w:rsidRPr="009A2303">
        <w:rPr>
          <w:bCs/>
          <w:color w:val="000000"/>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2EF526E" w14:textId="77777777" w:rsidR="001A1968" w:rsidRPr="009A2303" w:rsidRDefault="001A1968" w:rsidP="001A1968">
      <w:pPr>
        <w:numPr>
          <w:ilvl w:val="1"/>
          <w:numId w:val="11"/>
        </w:numPr>
        <w:tabs>
          <w:tab w:val="left" w:pos="0"/>
          <w:tab w:val="left" w:pos="426"/>
          <w:tab w:val="left" w:pos="567"/>
        </w:tabs>
        <w:suppressAutoHyphens/>
        <w:ind w:left="0" w:firstLine="0"/>
        <w:contextualSpacing/>
        <w:rPr>
          <w:sz w:val="22"/>
          <w:szCs w:val="22"/>
        </w:rPr>
      </w:pPr>
      <w:r w:rsidRPr="009A2303">
        <w:rPr>
          <w:bCs/>
          <w:color w:val="000000"/>
          <w:sz w:val="22"/>
          <w:szCs w:val="22"/>
        </w:rPr>
        <w:t>Jei bet kuri Sutarties nuostata tampa ar pripažįstama visiškai ar iš dalies negaliojančia, tai neturi įtakos kitų Sutarties nuostatų galiojimui.</w:t>
      </w:r>
    </w:p>
    <w:p w14:paraId="223A208D" w14:textId="77777777" w:rsidR="001A1968" w:rsidRPr="009A2303" w:rsidRDefault="001A1968" w:rsidP="001A1968">
      <w:pPr>
        <w:numPr>
          <w:ilvl w:val="0"/>
          <w:numId w:val="11"/>
        </w:numPr>
        <w:tabs>
          <w:tab w:val="left" w:pos="0"/>
          <w:tab w:val="left" w:pos="426"/>
          <w:tab w:val="left" w:pos="1134"/>
        </w:tabs>
        <w:suppressAutoHyphens/>
        <w:spacing w:before="240"/>
        <w:rPr>
          <w:b/>
          <w:sz w:val="22"/>
          <w:szCs w:val="22"/>
          <w:u w:val="single"/>
        </w:rPr>
      </w:pPr>
      <w:r w:rsidRPr="009A2303">
        <w:rPr>
          <w:b/>
          <w:bCs/>
          <w:color w:val="000000"/>
          <w:sz w:val="22"/>
          <w:szCs w:val="22"/>
          <w:u w:val="single"/>
        </w:rPr>
        <w:t>NENUGALIMOS JĖGOS APLINKYBĖS</w:t>
      </w:r>
    </w:p>
    <w:p w14:paraId="2AFF8BDA" w14:textId="77777777" w:rsidR="001A1968" w:rsidRPr="009A2303" w:rsidRDefault="001A1968" w:rsidP="001A1968">
      <w:pPr>
        <w:numPr>
          <w:ilvl w:val="1"/>
          <w:numId w:val="11"/>
        </w:numPr>
        <w:tabs>
          <w:tab w:val="left" w:pos="0"/>
          <w:tab w:val="left" w:pos="567"/>
        </w:tabs>
        <w:suppressAutoHyphens/>
        <w:ind w:left="0" w:firstLine="0"/>
        <w:contextualSpacing/>
        <w:rPr>
          <w:sz w:val="22"/>
          <w:szCs w:val="22"/>
        </w:rPr>
      </w:pPr>
      <w:r w:rsidRPr="009A2303">
        <w:rPr>
          <w:bCs/>
          <w:color w:val="000000"/>
          <w:kern w:val="2"/>
          <w:sz w:val="22"/>
          <w:szCs w:val="22"/>
        </w:rPr>
        <w:t>Šalis gali būti visiškai ar iš dalies atleidžiama nuo atsakomybės dėl ypatingų ir neišvengiamų aplinkybių – nenugalimos jėgos (</w:t>
      </w:r>
      <w:r w:rsidRPr="009A2303">
        <w:rPr>
          <w:bCs/>
          <w:i/>
          <w:color w:val="000000"/>
          <w:kern w:val="2"/>
          <w:sz w:val="22"/>
          <w:szCs w:val="22"/>
        </w:rPr>
        <w:t>force majeure</w:t>
      </w:r>
      <w:r w:rsidRPr="009A2303">
        <w:rPr>
          <w:bCs/>
          <w:color w:val="000000"/>
          <w:kern w:val="2"/>
          <w:sz w:val="22"/>
          <w:szCs w:val="22"/>
        </w:rPr>
        <w:t>), nustatytos ir jas patyrusios Šalies įrodytos Lietuvos Respublikos teisės aktų nustatyta tvarka, jeigu Šalis nedelsiant pranešė kitai Šaliai apie kliūtį bei jos poveikį įsipareigojimų vykdymui.</w:t>
      </w:r>
    </w:p>
    <w:p w14:paraId="28A500BD" w14:textId="77777777" w:rsidR="001A1968" w:rsidRPr="009A2303" w:rsidRDefault="001A1968" w:rsidP="001A1968">
      <w:pPr>
        <w:numPr>
          <w:ilvl w:val="1"/>
          <w:numId w:val="11"/>
        </w:numPr>
        <w:tabs>
          <w:tab w:val="left" w:pos="567"/>
        </w:tabs>
        <w:suppressAutoHyphens/>
        <w:ind w:left="0" w:firstLine="0"/>
        <w:contextualSpacing/>
        <w:rPr>
          <w:sz w:val="22"/>
          <w:szCs w:val="22"/>
        </w:rPr>
      </w:pPr>
      <w:r w:rsidRPr="009A2303">
        <w:rPr>
          <w:bCs/>
          <w:color w:val="000000"/>
          <w:kern w:val="2"/>
          <w:sz w:val="22"/>
          <w:szCs w:val="22"/>
        </w:rPr>
        <w:t>Nenugalima jėga (</w:t>
      </w:r>
      <w:r w:rsidRPr="009A2303">
        <w:rPr>
          <w:bCs/>
          <w:i/>
          <w:color w:val="000000"/>
          <w:kern w:val="2"/>
          <w:sz w:val="22"/>
          <w:szCs w:val="22"/>
        </w:rPr>
        <w:t>force majeure</w:t>
      </w:r>
      <w:r w:rsidRPr="009A2303">
        <w:rPr>
          <w:bCs/>
          <w:color w:val="000000"/>
          <w:kern w:val="2"/>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A2303">
        <w:rPr>
          <w:bCs/>
          <w:i/>
          <w:color w:val="000000"/>
          <w:kern w:val="2"/>
          <w:sz w:val="22"/>
          <w:szCs w:val="22"/>
        </w:rPr>
        <w:t>force majeure</w:t>
      </w:r>
      <w:r w:rsidRPr="009A2303">
        <w:rPr>
          <w:bCs/>
          <w:color w:val="000000"/>
          <w:kern w:val="2"/>
          <w:sz w:val="22"/>
          <w:szCs w:val="22"/>
        </w:rPr>
        <w:t>) taip pat nelaikoma tai, kad rinkoje nėra reikalingų prievolei vykdyti Paslaugų, Šalis neturi reikiamų finansinių išteklių arba Šalies kontrahentai pažeidžia savo prievoles.</w:t>
      </w:r>
    </w:p>
    <w:p w14:paraId="5D1A24A1" w14:textId="77777777" w:rsidR="001A1968" w:rsidRPr="009A2303" w:rsidRDefault="001A1968" w:rsidP="001A1968">
      <w:pPr>
        <w:numPr>
          <w:ilvl w:val="1"/>
          <w:numId w:val="11"/>
        </w:numPr>
        <w:tabs>
          <w:tab w:val="left" w:pos="567"/>
        </w:tabs>
        <w:suppressAutoHyphens/>
        <w:ind w:left="0" w:firstLine="0"/>
        <w:contextualSpacing/>
        <w:rPr>
          <w:sz w:val="22"/>
          <w:szCs w:val="22"/>
        </w:rPr>
      </w:pPr>
      <w:r w:rsidRPr="009A2303">
        <w:rPr>
          <w:bCs/>
          <w:color w:val="000000"/>
          <w:kern w:val="2"/>
          <w:sz w:val="22"/>
          <w:szCs w:val="22"/>
        </w:rPr>
        <w:t>Šalys turi teisę nutraukti Sutartį, kai jos įvykdyti neįmanoma arba vykdymas turi būti atidėtas ilgiau nei 4 (</w:t>
      </w:r>
      <w:r w:rsidRPr="009A2303">
        <w:rPr>
          <w:bCs/>
          <w:i/>
          <w:color w:val="000000"/>
          <w:kern w:val="2"/>
          <w:sz w:val="22"/>
          <w:szCs w:val="22"/>
        </w:rPr>
        <w:t>keturioms</w:t>
      </w:r>
      <w:r w:rsidRPr="009A2303">
        <w:rPr>
          <w:bCs/>
          <w:color w:val="000000"/>
          <w:kern w:val="2"/>
          <w:sz w:val="22"/>
          <w:szCs w:val="22"/>
        </w:rPr>
        <w:t>) savaitėms dėl nenugalimos jėgos (</w:t>
      </w:r>
      <w:r w:rsidRPr="009A2303">
        <w:rPr>
          <w:bCs/>
          <w:i/>
          <w:color w:val="000000"/>
          <w:kern w:val="2"/>
          <w:sz w:val="22"/>
          <w:szCs w:val="22"/>
        </w:rPr>
        <w:t>force majeure</w:t>
      </w:r>
      <w:r w:rsidRPr="009A2303">
        <w:rPr>
          <w:bCs/>
          <w:color w:val="000000"/>
          <w:kern w:val="2"/>
          <w:sz w:val="22"/>
          <w:szCs w:val="22"/>
        </w:rPr>
        <w:t>), už kurią Šalis neatsako.</w:t>
      </w:r>
    </w:p>
    <w:p w14:paraId="4EFC29C0" w14:textId="77777777" w:rsidR="001A1968" w:rsidRPr="009A2303" w:rsidRDefault="001A1968" w:rsidP="001A1968">
      <w:pPr>
        <w:numPr>
          <w:ilvl w:val="1"/>
          <w:numId w:val="11"/>
        </w:numPr>
        <w:tabs>
          <w:tab w:val="left" w:pos="567"/>
        </w:tabs>
        <w:suppressAutoHyphens/>
        <w:ind w:left="0" w:firstLine="0"/>
        <w:contextualSpacing/>
        <w:rPr>
          <w:sz w:val="22"/>
          <w:szCs w:val="22"/>
        </w:rPr>
      </w:pPr>
      <w:r w:rsidRPr="009A2303">
        <w:rPr>
          <w:bCs/>
          <w:color w:val="000000"/>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ADA8EDB" w14:textId="77777777" w:rsidR="001A1968" w:rsidRPr="009A2303" w:rsidRDefault="001A1968" w:rsidP="001A1968">
      <w:pPr>
        <w:tabs>
          <w:tab w:val="left" w:pos="567"/>
        </w:tabs>
        <w:suppressAutoHyphens/>
        <w:contextualSpacing/>
        <w:rPr>
          <w:sz w:val="22"/>
          <w:szCs w:val="22"/>
        </w:rPr>
      </w:pPr>
    </w:p>
    <w:p w14:paraId="6DA734CF" w14:textId="77777777" w:rsidR="001A1968" w:rsidRPr="009A2303" w:rsidRDefault="001A1968" w:rsidP="001A1968">
      <w:pPr>
        <w:numPr>
          <w:ilvl w:val="0"/>
          <w:numId w:val="11"/>
        </w:numPr>
        <w:contextualSpacing/>
        <w:jc w:val="left"/>
        <w:rPr>
          <w:b/>
          <w:bCs/>
          <w:color w:val="000000"/>
          <w:sz w:val="22"/>
          <w:szCs w:val="22"/>
          <w:u w:val="single"/>
        </w:rPr>
      </w:pPr>
      <w:r w:rsidRPr="009A2303">
        <w:rPr>
          <w:b/>
          <w:bCs/>
          <w:color w:val="000000"/>
          <w:sz w:val="22"/>
          <w:szCs w:val="22"/>
          <w:u w:val="single"/>
        </w:rPr>
        <w:t>ASMENS DUOMENŲ APSAUGA</w:t>
      </w:r>
    </w:p>
    <w:p w14:paraId="42A1CD74" w14:textId="77777777" w:rsidR="001A1968" w:rsidRPr="009A2303" w:rsidRDefault="001A1968" w:rsidP="001A1968">
      <w:pPr>
        <w:pStyle w:val="Sraopastraipa"/>
        <w:numPr>
          <w:ilvl w:val="1"/>
          <w:numId w:val="11"/>
        </w:numPr>
        <w:tabs>
          <w:tab w:val="left" w:pos="567"/>
        </w:tabs>
        <w:ind w:left="0" w:firstLine="0"/>
        <w:textAlignment w:val="center"/>
        <w:rPr>
          <w:bCs/>
          <w:color w:val="000000"/>
          <w:kern w:val="2"/>
          <w:sz w:val="22"/>
          <w:szCs w:val="22"/>
        </w:rPr>
      </w:pPr>
      <w:r w:rsidRPr="009A2303">
        <w:rPr>
          <w:bCs/>
          <w:color w:val="000000"/>
          <w:kern w:val="2"/>
          <w:sz w:val="22"/>
          <w:szCs w:val="22"/>
        </w:rPr>
        <w:t>Šalys įsipareigoja asmens duomenis tvarkyti laikantis Reglamento 2016/679 (Bendrojo duomenų apsaugos reglamento) bei LR Asmens duomenų teisinės apsaugos įstatymo reikalavimų.</w:t>
      </w:r>
    </w:p>
    <w:p w14:paraId="5453B67A" w14:textId="77777777" w:rsidR="001A1968" w:rsidRPr="009A2303" w:rsidRDefault="001A1968" w:rsidP="001A1968">
      <w:pPr>
        <w:pStyle w:val="Sraopastraipa"/>
        <w:numPr>
          <w:ilvl w:val="1"/>
          <w:numId w:val="11"/>
        </w:numPr>
        <w:tabs>
          <w:tab w:val="left" w:pos="567"/>
        </w:tabs>
        <w:ind w:left="0" w:firstLine="0"/>
        <w:textAlignment w:val="center"/>
        <w:rPr>
          <w:bCs/>
          <w:color w:val="000000"/>
          <w:kern w:val="2"/>
          <w:sz w:val="22"/>
          <w:szCs w:val="22"/>
        </w:rPr>
      </w:pPr>
      <w:r w:rsidRPr="009A2303">
        <w:rPr>
          <w:bCs/>
          <w:color w:val="000000"/>
          <w:kern w:val="2"/>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2A8C5045" w14:textId="77777777" w:rsidR="001A1968" w:rsidRPr="009A2303" w:rsidRDefault="001A1968" w:rsidP="001A1968">
      <w:pPr>
        <w:pStyle w:val="Sraopastraipa"/>
        <w:numPr>
          <w:ilvl w:val="1"/>
          <w:numId w:val="11"/>
        </w:numPr>
        <w:tabs>
          <w:tab w:val="left" w:pos="567"/>
        </w:tabs>
        <w:ind w:left="0" w:firstLine="0"/>
        <w:textAlignment w:val="center"/>
        <w:rPr>
          <w:bCs/>
          <w:color w:val="000000"/>
          <w:kern w:val="2"/>
          <w:sz w:val="22"/>
          <w:szCs w:val="22"/>
        </w:rPr>
      </w:pPr>
      <w:r w:rsidRPr="009A2303">
        <w:rPr>
          <w:bCs/>
          <w:color w:val="000000"/>
          <w:kern w:val="2"/>
          <w:sz w:val="22"/>
          <w:szCs w:val="22"/>
        </w:rPr>
        <w:t>Kiekviena iš Šalių yra atsakinga už tinkamą asmenų, kurių duomenys bus perduodami kitai Šaliai vykdant šią Sutartį, informavimą apie tokį jų asmens duomenų tvarkymą.</w:t>
      </w:r>
    </w:p>
    <w:p w14:paraId="63F03AC2" w14:textId="77777777" w:rsidR="001A1968" w:rsidRPr="009A2303" w:rsidRDefault="001A1968" w:rsidP="001A1968">
      <w:pPr>
        <w:numPr>
          <w:ilvl w:val="0"/>
          <w:numId w:val="11"/>
        </w:numPr>
        <w:tabs>
          <w:tab w:val="left" w:pos="426"/>
        </w:tabs>
        <w:suppressAutoHyphens/>
        <w:spacing w:before="240"/>
        <w:ind w:left="0" w:firstLine="0"/>
        <w:rPr>
          <w:b/>
          <w:sz w:val="22"/>
          <w:szCs w:val="22"/>
          <w:u w:val="single"/>
        </w:rPr>
      </w:pPr>
      <w:r w:rsidRPr="009A2303">
        <w:rPr>
          <w:b/>
          <w:bCs/>
          <w:color w:val="000000"/>
          <w:sz w:val="22"/>
          <w:szCs w:val="22"/>
          <w:u w:val="single"/>
        </w:rPr>
        <w:t>PATVIRTINIMAI</w:t>
      </w:r>
    </w:p>
    <w:p w14:paraId="120B2090" w14:textId="77777777" w:rsidR="001A1968" w:rsidRPr="009A2303" w:rsidRDefault="001A1968" w:rsidP="001A1968">
      <w:pPr>
        <w:widowControl w:val="0"/>
        <w:numPr>
          <w:ilvl w:val="1"/>
          <w:numId w:val="11"/>
        </w:numPr>
        <w:tabs>
          <w:tab w:val="left" w:pos="426"/>
          <w:tab w:val="left" w:pos="567"/>
        </w:tabs>
        <w:suppressAutoHyphens/>
        <w:spacing w:line="254" w:lineRule="atLeast"/>
        <w:ind w:left="0" w:firstLine="0"/>
        <w:rPr>
          <w:sz w:val="22"/>
          <w:szCs w:val="22"/>
        </w:rPr>
      </w:pPr>
      <w:r w:rsidRPr="009A2303">
        <w:rPr>
          <w:bCs/>
          <w:color w:val="000000"/>
          <w:sz w:val="22"/>
          <w:szCs w:val="22"/>
        </w:rPr>
        <w:t xml:space="preserve">Šalys patvirtina, kad jos turi teisę sudaryti Sutartį, taip pat vykdyti visus Sutartyje numatytus sutartinius įsipareigojimus. </w:t>
      </w:r>
    </w:p>
    <w:p w14:paraId="4FECDFFF" w14:textId="77777777" w:rsidR="001A1968" w:rsidRPr="009A2303" w:rsidRDefault="001A1968" w:rsidP="001A1968">
      <w:pPr>
        <w:widowControl w:val="0"/>
        <w:numPr>
          <w:ilvl w:val="1"/>
          <w:numId w:val="11"/>
        </w:numPr>
        <w:tabs>
          <w:tab w:val="left" w:pos="426"/>
          <w:tab w:val="left" w:pos="567"/>
        </w:tabs>
        <w:suppressAutoHyphens/>
        <w:spacing w:line="254" w:lineRule="atLeast"/>
        <w:ind w:left="0" w:firstLine="0"/>
        <w:rPr>
          <w:sz w:val="22"/>
          <w:szCs w:val="22"/>
        </w:rPr>
      </w:pPr>
      <w:r w:rsidRPr="009A2303">
        <w:rPr>
          <w:bCs/>
          <w:color w:val="000000"/>
          <w:sz w:val="22"/>
          <w:szCs w:val="22"/>
        </w:rPr>
        <w:lastRenderedPageBreak/>
        <w:t>Šalys patvirtina, kad Sutartį perskaitė, suprato jos turinį ir pasekmes, priėmė ją kaip atitinkančią jų tikslus ir pasirašė nurodyta data.</w:t>
      </w:r>
    </w:p>
    <w:p w14:paraId="4D5A0F81" w14:textId="77777777" w:rsidR="001A1968" w:rsidRPr="009A2303" w:rsidRDefault="001A1968" w:rsidP="001A1968">
      <w:pPr>
        <w:widowControl w:val="0"/>
        <w:autoSpaceDE w:val="0"/>
        <w:autoSpaceDN w:val="0"/>
        <w:adjustRightInd w:val="0"/>
        <w:spacing w:line="254" w:lineRule="atLeast"/>
        <w:ind w:left="720"/>
        <w:rPr>
          <w:sz w:val="22"/>
          <w:szCs w:val="22"/>
        </w:rPr>
      </w:pPr>
    </w:p>
    <w:p w14:paraId="1311A7D9" w14:textId="77777777" w:rsidR="001A1968" w:rsidRPr="009A2303" w:rsidRDefault="001A1968" w:rsidP="001A1968">
      <w:pPr>
        <w:widowControl w:val="0"/>
        <w:numPr>
          <w:ilvl w:val="0"/>
          <w:numId w:val="11"/>
        </w:numPr>
        <w:tabs>
          <w:tab w:val="left" w:pos="426"/>
        </w:tabs>
        <w:autoSpaceDE w:val="0"/>
        <w:autoSpaceDN w:val="0"/>
        <w:adjustRightInd w:val="0"/>
        <w:spacing w:line="254" w:lineRule="atLeast"/>
        <w:ind w:left="0" w:firstLine="0"/>
        <w:rPr>
          <w:b/>
          <w:sz w:val="22"/>
          <w:szCs w:val="22"/>
          <w:u w:val="single"/>
        </w:rPr>
      </w:pPr>
      <w:r w:rsidRPr="009A2303">
        <w:rPr>
          <w:b/>
          <w:sz w:val="22"/>
          <w:szCs w:val="22"/>
          <w:u w:val="single"/>
        </w:rPr>
        <w:t>KITOS SĄLYGOS</w:t>
      </w:r>
    </w:p>
    <w:p w14:paraId="2760FD76" w14:textId="77777777" w:rsidR="001A1968" w:rsidRPr="009A2303" w:rsidRDefault="001A1968" w:rsidP="001A1968">
      <w:pPr>
        <w:pStyle w:val="Sraopastraipa"/>
        <w:widowControl w:val="0"/>
        <w:numPr>
          <w:ilvl w:val="1"/>
          <w:numId w:val="11"/>
        </w:numPr>
        <w:tabs>
          <w:tab w:val="left" w:pos="142"/>
          <w:tab w:val="left" w:pos="567"/>
        </w:tabs>
        <w:suppressAutoHyphens/>
        <w:spacing w:line="254" w:lineRule="atLeast"/>
        <w:ind w:left="0" w:firstLine="0"/>
        <w:rPr>
          <w:sz w:val="22"/>
          <w:szCs w:val="22"/>
        </w:rPr>
      </w:pPr>
      <w:r w:rsidRPr="009A2303">
        <w:rPr>
          <w:bCs/>
          <w:sz w:val="22"/>
          <w:szCs w:val="22"/>
        </w:rPr>
        <w:t>Už Sutarties vykdymą atsakingi asmenys:</w:t>
      </w:r>
    </w:p>
    <w:p w14:paraId="4EE8523C" w14:textId="77777777" w:rsidR="001A1968" w:rsidRPr="009A2303" w:rsidRDefault="001A1968" w:rsidP="001A1968">
      <w:pPr>
        <w:pStyle w:val="Sraopastraipa"/>
        <w:numPr>
          <w:ilvl w:val="2"/>
          <w:numId w:val="11"/>
        </w:numPr>
        <w:tabs>
          <w:tab w:val="left" w:pos="567"/>
          <w:tab w:val="left" w:pos="709"/>
          <w:tab w:val="left" w:pos="851"/>
        </w:tabs>
        <w:ind w:left="0" w:firstLine="0"/>
        <w:contextualSpacing w:val="0"/>
        <w:rPr>
          <w:rStyle w:val="Hipersaitas"/>
          <w:color w:val="auto"/>
          <w:sz w:val="22"/>
          <w:szCs w:val="22"/>
        </w:rPr>
      </w:pPr>
      <w:r w:rsidRPr="009A2303">
        <w:rPr>
          <w:sz w:val="22"/>
          <w:szCs w:val="22"/>
        </w:rPr>
        <w:t>Paslaugų gavėjo atstovas:_________;</w:t>
      </w:r>
    </w:p>
    <w:p w14:paraId="41A7B4BE" w14:textId="77777777" w:rsidR="001A1968" w:rsidRPr="009A2303" w:rsidRDefault="001A1968" w:rsidP="001A1968">
      <w:pPr>
        <w:pStyle w:val="Sraopastraipa"/>
        <w:numPr>
          <w:ilvl w:val="2"/>
          <w:numId w:val="11"/>
        </w:numPr>
        <w:tabs>
          <w:tab w:val="left" w:pos="567"/>
          <w:tab w:val="left" w:pos="709"/>
          <w:tab w:val="left" w:pos="851"/>
        </w:tabs>
        <w:ind w:left="0" w:firstLine="0"/>
        <w:contextualSpacing w:val="0"/>
        <w:rPr>
          <w:rStyle w:val="Hipersaitas"/>
          <w:color w:val="auto"/>
          <w:sz w:val="22"/>
          <w:szCs w:val="22"/>
        </w:rPr>
      </w:pPr>
      <w:r w:rsidRPr="009A2303">
        <w:rPr>
          <w:rStyle w:val="Hipersaitas"/>
          <w:color w:val="auto"/>
          <w:kern w:val="1"/>
          <w:sz w:val="22"/>
          <w:szCs w:val="22"/>
        </w:rPr>
        <w:t xml:space="preserve">Paslaugų teikėjo atstovas: </w:t>
      </w:r>
      <w:r w:rsidRPr="009A2303">
        <w:rPr>
          <w:sz w:val="22"/>
          <w:szCs w:val="22"/>
        </w:rPr>
        <w:t>_________</w:t>
      </w:r>
      <w:r w:rsidRPr="009A2303">
        <w:rPr>
          <w:rStyle w:val="Hipersaitas"/>
          <w:color w:val="auto"/>
          <w:kern w:val="1"/>
          <w:sz w:val="22"/>
          <w:szCs w:val="22"/>
        </w:rPr>
        <w:t>.</w:t>
      </w:r>
    </w:p>
    <w:p w14:paraId="59CDBAE8" w14:textId="77777777" w:rsidR="001A1968" w:rsidRPr="009A2303" w:rsidRDefault="001A1968" w:rsidP="001A1968">
      <w:pPr>
        <w:pStyle w:val="Sraopastraipa"/>
        <w:numPr>
          <w:ilvl w:val="1"/>
          <w:numId w:val="11"/>
        </w:numPr>
        <w:tabs>
          <w:tab w:val="left" w:pos="0"/>
          <w:tab w:val="left" w:pos="142"/>
          <w:tab w:val="left" w:pos="426"/>
          <w:tab w:val="left" w:pos="567"/>
        </w:tabs>
        <w:suppressAutoHyphens/>
        <w:ind w:left="0" w:firstLine="0"/>
        <w:rPr>
          <w:color w:val="0000FF"/>
          <w:sz w:val="22"/>
          <w:szCs w:val="22"/>
          <w:u w:val="single"/>
        </w:rPr>
      </w:pPr>
      <w:r w:rsidRPr="009A2303">
        <w:rPr>
          <w:rStyle w:val="Hipersaitas"/>
          <w:bCs/>
          <w:color w:val="000000"/>
          <w:sz w:val="22"/>
          <w:szCs w:val="22"/>
        </w:rPr>
        <w:t>V</w:t>
      </w:r>
      <w:r w:rsidRPr="009A2303">
        <w:rPr>
          <w:bCs/>
          <w:color w:val="000000"/>
          <w:sz w:val="22"/>
          <w:szCs w:val="22"/>
        </w:rPr>
        <w:t>isus klausimus, kurie neaptarti Sutartyje, reguliuoja Lietuvos Respublikos teisės aktai.</w:t>
      </w:r>
    </w:p>
    <w:p w14:paraId="448846F9" w14:textId="77777777" w:rsidR="001A1968" w:rsidRPr="009A2303" w:rsidRDefault="001A1968" w:rsidP="001A1968">
      <w:pPr>
        <w:widowControl w:val="0"/>
        <w:numPr>
          <w:ilvl w:val="1"/>
          <w:numId w:val="11"/>
        </w:numPr>
        <w:tabs>
          <w:tab w:val="left" w:pos="142"/>
          <w:tab w:val="left" w:pos="426"/>
          <w:tab w:val="left" w:pos="567"/>
        </w:tabs>
        <w:suppressAutoHyphens/>
        <w:spacing w:line="254" w:lineRule="atLeast"/>
        <w:ind w:left="0" w:firstLine="0"/>
        <w:rPr>
          <w:sz w:val="22"/>
          <w:szCs w:val="22"/>
        </w:rPr>
      </w:pPr>
      <w:r w:rsidRPr="009A2303">
        <w:rPr>
          <w:bCs/>
          <w:color w:val="000000"/>
          <w:kern w:val="2"/>
          <w:sz w:val="22"/>
          <w:szCs w:val="22"/>
        </w:rPr>
        <w:t xml:space="preserve">Visi pranešimai laikomi tinkamai įteiktais kitai Šaliai, jeigu jie perduoti Šalių atstovams pasirašytinai, pasiunčiami registruotu laišku, elektroniniu paštu. </w:t>
      </w:r>
    </w:p>
    <w:p w14:paraId="3B179F7D" w14:textId="77777777" w:rsidR="001A1968" w:rsidRPr="009A2303" w:rsidRDefault="001A1968" w:rsidP="001A1968">
      <w:pPr>
        <w:widowControl w:val="0"/>
        <w:numPr>
          <w:ilvl w:val="1"/>
          <w:numId w:val="11"/>
        </w:numPr>
        <w:tabs>
          <w:tab w:val="left" w:pos="142"/>
          <w:tab w:val="left" w:pos="426"/>
          <w:tab w:val="left" w:pos="567"/>
        </w:tabs>
        <w:suppressAutoHyphens/>
        <w:spacing w:line="254" w:lineRule="atLeast"/>
        <w:ind w:left="0" w:firstLine="0"/>
        <w:rPr>
          <w:sz w:val="22"/>
          <w:szCs w:val="22"/>
        </w:rPr>
      </w:pPr>
      <w:r w:rsidRPr="009A2303">
        <w:rPr>
          <w:bCs/>
          <w:color w:val="000000"/>
          <w:kern w:val="2"/>
          <w:sz w:val="22"/>
          <w:szCs w:val="22"/>
        </w:rPr>
        <w:t>Šalys įsipareigoja iš anksto viena kitai pranešti apie jų buveinės adreso, pavadinimo ar banko sąskaitos rekvizitų pasikeitimus, priešingu atveju senaisiais rekvizitais išsiųsti pranešimai laikomi įteiktais tinkamai. Nepranešusi apie adreso</w:t>
      </w:r>
      <w:r w:rsidRPr="009A2303">
        <w:rPr>
          <w:bCs/>
          <w:color w:val="000000"/>
          <w:sz w:val="22"/>
          <w:szCs w:val="22"/>
        </w:rPr>
        <w:t xml:space="preserve"> </w:t>
      </w:r>
      <w:r w:rsidRPr="009A2303">
        <w:rPr>
          <w:bCs/>
          <w:color w:val="000000"/>
          <w:kern w:val="2"/>
          <w:sz w:val="22"/>
          <w:szCs w:val="22"/>
        </w:rPr>
        <w:t>pasikeitimą Šalis atsako kitai Šaliai už visus su nepranešimu susijusius tiesioginius nuostolius.</w:t>
      </w:r>
    </w:p>
    <w:p w14:paraId="144E60DE" w14:textId="77777777" w:rsidR="001A1968" w:rsidRPr="009A2303" w:rsidRDefault="001A1968" w:rsidP="001A1968">
      <w:pPr>
        <w:widowControl w:val="0"/>
        <w:numPr>
          <w:ilvl w:val="1"/>
          <w:numId w:val="11"/>
        </w:numPr>
        <w:tabs>
          <w:tab w:val="left" w:pos="142"/>
          <w:tab w:val="left" w:pos="567"/>
        </w:tabs>
        <w:suppressAutoHyphens/>
        <w:spacing w:line="254" w:lineRule="atLeast"/>
        <w:ind w:left="0" w:firstLine="0"/>
        <w:rPr>
          <w:sz w:val="22"/>
          <w:szCs w:val="22"/>
        </w:rPr>
      </w:pPr>
      <w:r w:rsidRPr="009A2303">
        <w:rPr>
          <w:bCs/>
          <w:color w:val="000000"/>
          <w:kern w:val="2"/>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1DE6F20D" w14:textId="77777777" w:rsidR="001A1968" w:rsidRPr="009A2303" w:rsidRDefault="001A1968" w:rsidP="001A1968">
      <w:pPr>
        <w:widowControl w:val="0"/>
        <w:numPr>
          <w:ilvl w:val="1"/>
          <w:numId w:val="11"/>
        </w:numPr>
        <w:tabs>
          <w:tab w:val="left" w:pos="142"/>
          <w:tab w:val="left" w:pos="567"/>
        </w:tabs>
        <w:suppressAutoHyphens/>
        <w:ind w:left="0" w:firstLine="0"/>
        <w:rPr>
          <w:sz w:val="22"/>
          <w:szCs w:val="22"/>
        </w:rPr>
      </w:pPr>
      <w:r w:rsidRPr="009A2303">
        <w:rPr>
          <w:bCs/>
          <w:color w:val="000000"/>
          <w:sz w:val="22"/>
          <w:szCs w:val="22"/>
        </w:rPr>
        <w:t xml:space="preserve">Visi šios Sutarties pakeitimai, papildymai ir priedai yra neatskiriama Sutarties dalis ir galioja, jei yra sudaryti raštu. </w:t>
      </w:r>
    </w:p>
    <w:p w14:paraId="3FE0A88D" w14:textId="77777777" w:rsidR="001A1968" w:rsidRPr="009A2303" w:rsidRDefault="001A1968" w:rsidP="001A1968">
      <w:pPr>
        <w:widowControl w:val="0"/>
        <w:numPr>
          <w:ilvl w:val="1"/>
          <w:numId w:val="11"/>
        </w:numPr>
        <w:tabs>
          <w:tab w:val="left" w:pos="142"/>
          <w:tab w:val="left" w:pos="567"/>
        </w:tabs>
        <w:suppressAutoHyphens/>
        <w:spacing w:line="254" w:lineRule="atLeast"/>
        <w:ind w:left="0" w:firstLine="0"/>
        <w:rPr>
          <w:bCs/>
          <w:color w:val="000000"/>
          <w:sz w:val="22"/>
          <w:szCs w:val="22"/>
        </w:rPr>
      </w:pPr>
      <w:r w:rsidRPr="009A2303">
        <w:rPr>
          <w:bCs/>
          <w:color w:val="000000"/>
          <w:sz w:val="22"/>
          <w:szCs w:val="22"/>
        </w:rPr>
        <w:t>Sutartis sudaroma: (i) 2 (</w:t>
      </w:r>
      <w:r w:rsidRPr="009A2303">
        <w:rPr>
          <w:bCs/>
          <w:i/>
          <w:iCs/>
          <w:color w:val="000000"/>
          <w:sz w:val="22"/>
          <w:szCs w:val="22"/>
        </w:rPr>
        <w:t>dviem</w:t>
      </w:r>
      <w:r w:rsidRPr="009A2303">
        <w:rPr>
          <w:bCs/>
          <w:color w:val="000000"/>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28AEFC2C" w14:textId="77777777" w:rsidR="001A1968" w:rsidRPr="009A2303" w:rsidRDefault="001A1968" w:rsidP="001A1968">
      <w:pPr>
        <w:pStyle w:val="Sraopastraipa"/>
        <w:widowControl w:val="0"/>
        <w:numPr>
          <w:ilvl w:val="1"/>
          <w:numId w:val="11"/>
        </w:numPr>
        <w:tabs>
          <w:tab w:val="left" w:pos="142"/>
          <w:tab w:val="left" w:pos="567"/>
          <w:tab w:val="left" w:pos="709"/>
        </w:tabs>
        <w:suppressAutoHyphens/>
        <w:spacing w:line="254" w:lineRule="atLeast"/>
        <w:ind w:left="0" w:firstLine="0"/>
        <w:rPr>
          <w:sz w:val="22"/>
          <w:szCs w:val="22"/>
        </w:rPr>
      </w:pPr>
      <w:r w:rsidRPr="009A2303">
        <w:rPr>
          <w:bCs/>
          <w:color w:val="000000"/>
          <w:sz w:val="22"/>
          <w:szCs w:val="22"/>
        </w:rPr>
        <w:t>Sutartis teisės aktų nustatyta tvarka ir terminais skelbiama Centrinėje viešųjų pirkimų informacinėje sistemoje, išskyrus informaciją, kuri vadovaujantis Pirkimų įstatymo 32 straipsniu, yra konfidenciali ir kurios atskleidimas prieštarautų informacijos ir duomenų apsaugą reguliuojantiems teisės aktams arba visuomenės interesams, pažeistų teisėtus Paslaugų teikėjo komercinius interesus arba turėtų neigiamą poveikį tiekėjų konkurencijai.</w:t>
      </w:r>
    </w:p>
    <w:p w14:paraId="5C0CDA62" w14:textId="77777777" w:rsidR="001A1968" w:rsidRPr="009A2303" w:rsidRDefault="001A1968" w:rsidP="001A1968">
      <w:pPr>
        <w:rPr>
          <w:b/>
          <w:bCs/>
          <w:sz w:val="22"/>
          <w:szCs w:val="22"/>
          <w:u w:val="single"/>
          <w:lang w:val="en-US"/>
        </w:rPr>
      </w:pPr>
    </w:p>
    <w:p w14:paraId="7422B67E" w14:textId="77777777" w:rsidR="001A1968" w:rsidRPr="009A2303" w:rsidRDefault="001A1968" w:rsidP="001A1968">
      <w:pPr>
        <w:pStyle w:val="Sraopastraipa"/>
        <w:widowControl w:val="0"/>
        <w:numPr>
          <w:ilvl w:val="0"/>
          <w:numId w:val="11"/>
        </w:numPr>
        <w:tabs>
          <w:tab w:val="left" w:pos="426"/>
        </w:tabs>
        <w:autoSpaceDE w:val="0"/>
        <w:autoSpaceDN w:val="0"/>
        <w:adjustRightInd w:val="0"/>
        <w:spacing w:line="254" w:lineRule="atLeast"/>
        <w:ind w:left="0" w:firstLine="0"/>
        <w:jc w:val="left"/>
        <w:rPr>
          <w:b/>
          <w:bCs/>
          <w:sz w:val="22"/>
          <w:szCs w:val="22"/>
          <w:u w:val="single"/>
        </w:rPr>
      </w:pPr>
      <w:r w:rsidRPr="009A2303">
        <w:rPr>
          <w:b/>
          <w:bCs/>
          <w:sz w:val="22"/>
          <w:szCs w:val="22"/>
          <w:u w:val="single"/>
        </w:rPr>
        <w:t>SUTARTIES PRIEDAI</w:t>
      </w:r>
    </w:p>
    <w:p w14:paraId="72BFF841" w14:textId="77777777" w:rsidR="001A1968" w:rsidRPr="009A2303" w:rsidRDefault="001A1968" w:rsidP="001A1968">
      <w:pPr>
        <w:pStyle w:val="Sraopastraipa"/>
        <w:widowControl w:val="0"/>
        <w:numPr>
          <w:ilvl w:val="1"/>
          <w:numId w:val="11"/>
        </w:numPr>
        <w:tabs>
          <w:tab w:val="left" w:pos="142"/>
          <w:tab w:val="left" w:pos="284"/>
          <w:tab w:val="left" w:pos="567"/>
          <w:tab w:val="left" w:pos="1701"/>
        </w:tabs>
        <w:autoSpaceDE w:val="0"/>
        <w:autoSpaceDN w:val="0"/>
        <w:adjustRightInd w:val="0"/>
        <w:spacing w:line="254" w:lineRule="atLeast"/>
        <w:ind w:left="0" w:firstLine="0"/>
        <w:rPr>
          <w:sz w:val="22"/>
          <w:szCs w:val="22"/>
        </w:rPr>
      </w:pPr>
      <w:r w:rsidRPr="009A2303">
        <w:rPr>
          <w:sz w:val="22"/>
          <w:szCs w:val="22"/>
        </w:rPr>
        <w:t>Sutarties sudarymo metu Sutartis turi šį priedą:</w:t>
      </w:r>
    </w:p>
    <w:p w14:paraId="49A3D8D0" w14:textId="77777777" w:rsidR="001A1968" w:rsidRPr="009A2303" w:rsidRDefault="001A1968" w:rsidP="001A1968">
      <w:pPr>
        <w:pStyle w:val="Sraopastraipa"/>
        <w:widowControl w:val="0"/>
        <w:numPr>
          <w:ilvl w:val="2"/>
          <w:numId w:val="11"/>
        </w:numPr>
        <w:tabs>
          <w:tab w:val="left" w:pos="426"/>
          <w:tab w:val="left" w:pos="567"/>
          <w:tab w:val="left" w:pos="709"/>
          <w:tab w:val="left" w:pos="1701"/>
        </w:tabs>
        <w:autoSpaceDE w:val="0"/>
        <w:autoSpaceDN w:val="0"/>
        <w:adjustRightInd w:val="0"/>
        <w:spacing w:line="254" w:lineRule="atLeast"/>
        <w:ind w:left="0" w:firstLine="0"/>
        <w:rPr>
          <w:sz w:val="22"/>
          <w:szCs w:val="22"/>
        </w:rPr>
      </w:pPr>
      <w:r w:rsidRPr="009A2303">
        <w:rPr>
          <w:sz w:val="22"/>
          <w:szCs w:val="22"/>
        </w:rPr>
        <w:t>1 priedas –  Techninė specifikacija.</w:t>
      </w:r>
    </w:p>
    <w:p w14:paraId="2DC17F80" w14:textId="77777777" w:rsidR="001A1968" w:rsidRPr="009A2303" w:rsidRDefault="001A1968" w:rsidP="001A1968">
      <w:pPr>
        <w:tabs>
          <w:tab w:val="left" w:pos="0"/>
          <w:tab w:val="left" w:pos="426"/>
        </w:tabs>
        <w:rPr>
          <w:b/>
          <w:sz w:val="22"/>
          <w:szCs w:val="22"/>
          <w:u w:val="single"/>
        </w:rPr>
      </w:pPr>
    </w:p>
    <w:p w14:paraId="73452677" w14:textId="77777777" w:rsidR="001A1968" w:rsidRPr="009A2303" w:rsidRDefault="001A1968" w:rsidP="001A1968">
      <w:pPr>
        <w:numPr>
          <w:ilvl w:val="0"/>
          <w:numId w:val="11"/>
        </w:numPr>
        <w:tabs>
          <w:tab w:val="left" w:pos="0"/>
          <w:tab w:val="left" w:pos="426"/>
        </w:tabs>
        <w:ind w:left="0" w:firstLine="0"/>
        <w:rPr>
          <w:b/>
          <w:sz w:val="22"/>
          <w:szCs w:val="22"/>
          <w:u w:val="single"/>
        </w:rPr>
      </w:pPr>
      <w:r w:rsidRPr="009A2303">
        <w:rPr>
          <w:b/>
          <w:sz w:val="22"/>
          <w:szCs w:val="22"/>
          <w:u w:val="single"/>
        </w:rPr>
        <w:t>ŠALIŲ REKVIZITAI</w:t>
      </w:r>
    </w:p>
    <w:p w14:paraId="3EE1A2AF" w14:textId="77777777" w:rsidR="001A1968" w:rsidRPr="007A21C7" w:rsidRDefault="001A1968" w:rsidP="001A1968">
      <w:pPr>
        <w:tabs>
          <w:tab w:val="center" w:pos="4320"/>
          <w:tab w:val="right" w:pos="8640"/>
        </w:tabs>
      </w:pPr>
    </w:p>
    <w:p w14:paraId="712AEC5D" w14:textId="77777777" w:rsidR="001A1968" w:rsidRPr="00C550A4" w:rsidRDefault="001A1968" w:rsidP="001A1968"/>
    <w:p w14:paraId="4A7BCC24" w14:textId="77777777" w:rsidR="001A1968" w:rsidRDefault="001A1968" w:rsidP="009C1173">
      <w:pPr>
        <w:jc w:val="center"/>
        <w:rPr>
          <w:b/>
          <w:bCs/>
          <w:kern w:val="1"/>
        </w:rPr>
      </w:pPr>
    </w:p>
    <w:sectPr w:rsidR="001A1968" w:rsidSect="00A920A4">
      <w:headerReference w:type="default" r:id="rId37"/>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13BA" w14:textId="77777777" w:rsidR="0097721E" w:rsidRDefault="0097721E" w:rsidP="000744ED">
      <w:r>
        <w:separator/>
      </w:r>
    </w:p>
  </w:endnote>
  <w:endnote w:type="continuationSeparator" w:id="0">
    <w:p w14:paraId="41210F2F" w14:textId="77777777" w:rsidR="0097721E" w:rsidRDefault="0097721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LT">
    <w:altName w:val="Times New Roman"/>
    <w:panose1 w:val="00000000000000000000"/>
    <w:charset w:val="00"/>
    <w:family w:val="roman"/>
    <w:notTrueType/>
    <w:pitch w:val="default"/>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F444" w14:textId="77777777" w:rsidR="0097721E" w:rsidRDefault="0097721E" w:rsidP="000744ED">
      <w:r>
        <w:separator/>
      </w:r>
    </w:p>
  </w:footnote>
  <w:footnote w:type="continuationSeparator" w:id="0">
    <w:p w14:paraId="4A1CCA77" w14:textId="77777777" w:rsidR="0097721E" w:rsidRDefault="0097721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Cs/>
        <w:sz w:val="22"/>
        <w:szCs w:val="22"/>
        <w:lang w:val="lt-LT" w:eastAsia="lt-LT"/>
      </w:rPr>
    </w:lvl>
    <w:lvl w:ilvl="1">
      <w:start w:val="1"/>
      <w:numFmt w:val="decimal"/>
      <w:lvlText w:val="%1.%2."/>
      <w:lvlJc w:val="left"/>
      <w:pPr>
        <w:tabs>
          <w:tab w:val="num" w:pos="0"/>
        </w:tabs>
        <w:ind w:left="360" w:hanging="360"/>
      </w:pPr>
      <w:rPr>
        <w:rFonts w:hint="default"/>
        <w:bCs/>
        <w:sz w:val="22"/>
        <w:szCs w:val="22"/>
        <w:lang w:val="lt-LT" w:eastAsia="lt-LT"/>
      </w:rPr>
    </w:lvl>
    <w:lvl w:ilvl="2">
      <w:start w:val="1"/>
      <w:numFmt w:val="decimal"/>
      <w:lvlText w:val="%1.%2.%3."/>
      <w:lvlJc w:val="left"/>
      <w:pPr>
        <w:tabs>
          <w:tab w:val="num" w:pos="0"/>
        </w:tabs>
        <w:ind w:left="720" w:hanging="720"/>
      </w:pPr>
      <w:rPr>
        <w:rFonts w:hint="default"/>
        <w:bCs/>
        <w:sz w:val="22"/>
        <w:szCs w:val="22"/>
        <w:lang w:val="lt-LT" w:eastAsia="lt-LT"/>
      </w:rPr>
    </w:lvl>
    <w:lvl w:ilvl="3">
      <w:start w:val="1"/>
      <w:numFmt w:val="decimal"/>
      <w:lvlText w:val="%1.%2.%3.%4."/>
      <w:lvlJc w:val="left"/>
      <w:pPr>
        <w:tabs>
          <w:tab w:val="num" w:pos="0"/>
        </w:tabs>
        <w:ind w:left="720" w:hanging="720"/>
      </w:pPr>
      <w:rPr>
        <w:rFonts w:hint="default"/>
        <w:bCs/>
        <w:sz w:val="22"/>
        <w:szCs w:val="22"/>
        <w:lang w:val="lt-LT" w:eastAsia="lt-LT"/>
      </w:rPr>
    </w:lvl>
    <w:lvl w:ilvl="4">
      <w:start w:val="1"/>
      <w:numFmt w:val="decimal"/>
      <w:lvlText w:val="%1.%2.%3.%4.%5."/>
      <w:lvlJc w:val="left"/>
      <w:pPr>
        <w:tabs>
          <w:tab w:val="num" w:pos="0"/>
        </w:tabs>
        <w:ind w:left="1080" w:hanging="1080"/>
      </w:pPr>
      <w:rPr>
        <w:rFonts w:hint="default"/>
        <w:bCs/>
        <w:sz w:val="22"/>
        <w:szCs w:val="22"/>
        <w:lang w:val="lt-LT" w:eastAsia="lt-LT"/>
      </w:rPr>
    </w:lvl>
    <w:lvl w:ilvl="5">
      <w:start w:val="1"/>
      <w:numFmt w:val="decimal"/>
      <w:lvlText w:val="%1.%2.%3.%4.%5.%6."/>
      <w:lvlJc w:val="left"/>
      <w:pPr>
        <w:tabs>
          <w:tab w:val="num" w:pos="0"/>
        </w:tabs>
        <w:ind w:left="1080" w:hanging="1080"/>
      </w:pPr>
      <w:rPr>
        <w:rFonts w:hint="default"/>
        <w:bCs/>
        <w:sz w:val="22"/>
        <w:szCs w:val="22"/>
        <w:lang w:val="lt-LT" w:eastAsia="lt-LT"/>
      </w:rPr>
    </w:lvl>
    <w:lvl w:ilvl="6">
      <w:start w:val="1"/>
      <w:numFmt w:val="decimal"/>
      <w:lvlText w:val="%1.%2.%3.%4.%5.%6.%7."/>
      <w:lvlJc w:val="left"/>
      <w:pPr>
        <w:tabs>
          <w:tab w:val="num" w:pos="0"/>
        </w:tabs>
        <w:ind w:left="1440" w:hanging="1440"/>
      </w:pPr>
      <w:rPr>
        <w:rFonts w:hint="default"/>
        <w:bCs/>
        <w:sz w:val="22"/>
        <w:szCs w:val="22"/>
        <w:lang w:val="lt-LT" w:eastAsia="lt-LT"/>
      </w:rPr>
    </w:lvl>
    <w:lvl w:ilvl="7">
      <w:start w:val="1"/>
      <w:numFmt w:val="decimal"/>
      <w:lvlText w:val="%1.%2.%3.%4.%5.%6.%7.%8."/>
      <w:lvlJc w:val="left"/>
      <w:pPr>
        <w:tabs>
          <w:tab w:val="num" w:pos="0"/>
        </w:tabs>
        <w:ind w:left="1440" w:hanging="1440"/>
      </w:pPr>
      <w:rPr>
        <w:rFonts w:hint="default"/>
        <w:bCs/>
        <w:sz w:val="22"/>
        <w:szCs w:val="22"/>
        <w:lang w:val="lt-LT" w:eastAsia="lt-LT"/>
      </w:rPr>
    </w:lvl>
    <w:lvl w:ilvl="8">
      <w:start w:val="1"/>
      <w:numFmt w:val="decimal"/>
      <w:lvlText w:val="%1.%2.%3.%4.%5.%6.%7.%8.%9."/>
      <w:lvlJc w:val="left"/>
      <w:pPr>
        <w:tabs>
          <w:tab w:val="num" w:pos="0"/>
        </w:tabs>
        <w:ind w:left="1800" w:hanging="1800"/>
      </w:pPr>
      <w:rPr>
        <w:rFonts w:hint="default"/>
        <w:bCs/>
        <w:sz w:val="22"/>
        <w:szCs w:val="22"/>
        <w:lang w:val="lt-LT" w:eastAsia="lt-LT"/>
      </w:rPr>
    </w:lvl>
  </w:abstractNum>
  <w:abstractNum w:abstractNumId="3"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DF051D"/>
    <w:multiLevelType w:val="multilevel"/>
    <w:tmpl w:val="CD8CE87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7"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8"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9"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0" w15:restartNumberingAfterBreak="0">
    <w:nsid w:val="22472AAF"/>
    <w:multiLevelType w:val="multilevel"/>
    <w:tmpl w:val="6D2212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2" w15:restartNumberingAfterBreak="0">
    <w:nsid w:val="344D243E"/>
    <w:multiLevelType w:val="hybridMultilevel"/>
    <w:tmpl w:val="42309874"/>
    <w:lvl w:ilvl="0" w:tplc="FF24B6FA">
      <w:start w:val="1"/>
      <w:numFmt w:val="decimal"/>
      <w:lvlText w:val="%1."/>
      <w:lvlJc w:val="left"/>
      <w:pPr>
        <w:tabs>
          <w:tab w:val="num" w:pos="1437"/>
        </w:tabs>
        <w:ind w:left="1437" w:hanging="87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E127817"/>
    <w:multiLevelType w:val="hybridMultilevel"/>
    <w:tmpl w:val="699E52A6"/>
    <w:lvl w:ilvl="0" w:tplc="298AF320">
      <w:start w:val="1"/>
      <w:numFmt w:val="decimal"/>
      <w:pStyle w:val="Nrskai"/>
      <w:lvlText w:val="%1."/>
      <w:lvlJc w:val="left"/>
      <w:pPr>
        <w:ind w:left="1440" w:hanging="360"/>
      </w:pPr>
      <w:rPr>
        <w:rFonts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7"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8B43F3F"/>
    <w:multiLevelType w:val="multilevel"/>
    <w:tmpl w:val="1144B3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2" w15:restartNumberingAfterBreak="0">
    <w:nsid w:val="66CF53DD"/>
    <w:multiLevelType w:val="multilevel"/>
    <w:tmpl w:val="2F0A0D7C"/>
    <w:lvl w:ilvl="0">
      <w:start w:val="4"/>
      <w:numFmt w:val="decimal"/>
      <w:lvlText w:val="%1"/>
      <w:lvlJc w:val="left"/>
      <w:pPr>
        <w:ind w:left="645" w:hanging="645"/>
      </w:pPr>
      <w:rPr>
        <w:rFonts w:hint="default"/>
      </w:rPr>
    </w:lvl>
    <w:lvl w:ilvl="1">
      <w:start w:val="4"/>
      <w:numFmt w:val="decimal"/>
      <w:lvlText w:val="%1.%2"/>
      <w:lvlJc w:val="left"/>
      <w:pPr>
        <w:ind w:left="834" w:hanging="645"/>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6061A0"/>
    <w:multiLevelType w:val="multilevel"/>
    <w:tmpl w:val="47BED2BA"/>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b w:val="0"/>
        <w:bCs/>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0" w15:restartNumberingAfterBreak="0">
    <w:nsid w:val="7CB866F0"/>
    <w:multiLevelType w:val="hybridMultilevel"/>
    <w:tmpl w:val="1896B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1"/>
  </w:num>
  <w:num w:numId="2" w16cid:durableId="627664609">
    <w:abstractNumId w:val="13"/>
  </w:num>
  <w:num w:numId="3" w16cid:durableId="2117021151">
    <w:abstractNumId w:val="29"/>
  </w:num>
  <w:num w:numId="4" w16cid:durableId="1843085866">
    <w:abstractNumId w:val="3"/>
  </w:num>
  <w:num w:numId="5" w16cid:durableId="2070955674">
    <w:abstractNumId w:val="16"/>
  </w:num>
  <w:num w:numId="6" w16cid:durableId="1116100754">
    <w:abstractNumId w:val="7"/>
  </w:num>
  <w:num w:numId="7" w16cid:durableId="382291602">
    <w:abstractNumId w:val="19"/>
  </w:num>
  <w:num w:numId="8" w16cid:durableId="856965093">
    <w:abstractNumId w:val="8"/>
  </w:num>
  <w:num w:numId="9" w16cid:durableId="24402810">
    <w:abstractNumId w:val="24"/>
  </w:num>
  <w:num w:numId="10" w16cid:durableId="2124760824">
    <w:abstractNumId w:val="9"/>
  </w:num>
  <w:num w:numId="11" w16cid:durableId="2085950252">
    <w:abstractNumId w:val="5"/>
  </w:num>
  <w:num w:numId="12" w16cid:durableId="1941183427">
    <w:abstractNumId w:val="4"/>
  </w:num>
  <w:num w:numId="13" w16cid:durableId="555628019">
    <w:abstractNumId w:val="20"/>
  </w:num>
  <w:num w:numId="14" w16cid:durableId="1801847060">
    <w:abstractNumId w:val="26"/>
  </w:num>
  <w:num w:numId="15" w16cid:durableId="1009597203">
    <w:abstractNumId w:val="14"/>
  </w:num>
  <w:num w:numId="16" w16cid:durableId="231425297">
    <w:abstractNumId w:val="23"/>
  </w:num>
  <w:num w:numId="17" w16cid:durableId="1940211900">
    <w:abstractNumId w:val="17"/>
  </w:num>
  <w:num w:numId="18" w16cid:durableId="1800562091">
    <w:abstractNumId w:val="6"/>
  </w:num>
  <w:num w:numId="19" w16cid:durableId="1106345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0978007">
    <w:abstractNumId w:val="31"/>
  </w:num>
  <w:num w:numId="21" w16cid:durableId="947808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9251812">
    <w:abstractNumId w:val="15"/>
  </w:num>
  <w:num w:numId="23" w16cid:durableId="1497767585">
    <w:abstractNumId w:val="15"/>
    <w:lvlOverride w:ilvl="0">
      <w:startOverride w:val="1"/>
    </w:lvlOverride>
  </w:num>
  <w:num w:numId="24" w16cid:durableId="1839492346">
    <w:abstractNumId w:val="12"/>
  </w:num>
  <w:num w:numId="25" w16cid:durableId="2059473370">
    <w:abstractNumId w:val="30"/>
  </w:num>
  <w:num w:numId="26" w16cid:durableId="1824738425">
    <w:abstractNumId w:val="27"/>
  </w:num>
  <w:num w:numId="27" w16cid:durableId="597643295">
    <w:abstractNumId w:val="18"/>
  </w:num>
  <w:num w:numId="28" w16cid:durableId="1385523353">
    <w:abstractNumId w:val="22"/>
  </w:num>
  <w:num w:numId="29" w16cid:durableId="1473055655">
    <w:abstractNumId w:val="25"/>
  </w:num>
  <w:num w:numId="30" w16cid:durableId="1059859272">
    <w:abstractNumId w:val="10"/>
  </w:num>
  <w:num w:numId="31" w16cid:durableId="30967517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D9C"/>
    <w:rsid w:val="00010B23"/>
    <w:rsid w:val="00011253"/>
    <w:rsid w:val="00011BDC"/>
    <w:rsid w:val="00011E3D"/>
    <w:rsid w:val="0001217E"/>
    <w:rsid w:val="0001481C"/>
    <w:rsid w:val="000151E5"/>
    <w:rsid w:val="00016061"/>
    <w:rsid w:val="00017404"/>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5FA"/>
    <w:rsid w:val="00031B8B"/>
    <w:rsid w:val="00032127"/>
    <w:rsid w:val="0003329E"/>
    <w:rsid w:val="0003507B"/>
    <w:rsid w:val="000357C6"/>
    <w:rsid w:val="00035FBD"/>
    <w:rsid w:val="000362E4"/>
    <w:rsid w:val="000377CE"/>
    <w:rsid w:val="00037C3D"/>
    <w:rsid w:val="00040049"/>
    <w:rsid w:val="00040C80"/>
    <w:rsid w:val="00041C4D"/>
    <w:rsid w:val="000436C5"/>
    <w:rsid w:val="00043E33"/>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1355"/>
    <w:rsid w:val="00061B25"/>
    <w:rsid w:val="00061B61"/>
    <w:rsid w:val="00063087"/>
    <w:rsid w:val="0006341A"/>
    <w:rsid w:val="0006348D"/>
    <w:rsid w:val="000640E4"/>
    <w:rsid w:val="00064233"/>
    <w:rsid w:val="000645EC"/>
    <w:rsid w:val="00064E24"/>
    <w:rsid w:val="00064E35"/>
    <w:rsid w:val="00065BF4"/>
    <w:rsid w:val="000662AD"/>
    <w:rsid w:val="0006701C"/>
    <w:rsid w:val="000678A5"/>
    <w:rsid w:val="00067929"/>
    <w:rsid w:val="00070C4E"/>
    <w:rsid w:val="0007108A"/>
    <w:rsid w:val="000710C2"/>
    <w:rsid w:val="0007190B"/>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0EB5"/>
    <w:rsid w:val="000A1B4B"/>
    <w:rsid w:val="000A44C9"/>
    <w:rsid w:val="000A489D"/>
    <w:rsid w:val="000A4DC9"/>
    <w:rsid w:val="000A4E56"/>
    <w:rsid w:val="000A58A7"/>
    <w:rsid w:val="000A6366"/>
    <w:rsid w:val="000A6DA6"/>
    <w:rsid w:val="000A7F3E"/>
    <w:rsid w:val="000B0CB4"/>
    <w:rsid w:val="000B1A42"/>
    <w:rsid w:val="000B2137"/>
    <w:rsid w:val="000B2BA6"/>
    <w:rsid w:val="000B2FD1"/>
    <w:rsid w:val="000B40BF"/>
    <w:rsid w:val="000B44F4"/>
    <w:rsid w:val="000B5936"/>
    <w:rsid w:val="000B7D82"/>
    <w:rsid w:val="000B7F55"/>
    <w:rsid w:val="000C134B"/>
    <w:rsid w:val="000C14EF"/>
    <w:rsid w:val="000C29BE"/>
    <w:rsid w:val="000C3ED1"/>
    <w:rsid w:val="000C3EDD"/>
    <w:rsid w:val="000C4494"/>
    <w:rsid w:val="000C4E9E"/>
    <w:rsid w:val="000C515E"/>
    <w:rsid w:val="000C5504"/>
    <w:rsid w:val="000C5B7F"/>
    <w:rsid w:val="000C7152"/>
    <w:rsid w:val="000D08A3"/>
    <w:rsid w:val="000D0901"/>
    <w:rsid w:val="000D1ACC"/>
    <w:rsid w:val="000D1C6C"/>
    <w:rsid w:val="000D2603"/>
    <w:rsid w:val="000D3685"/>
    <w:rsid w:val="000D3DF5"/>
    <w:rsid w:val="000D4658"/>
    <w:rsid w:val="000D5146"/>
    <w:rsid w:val="000D54E7"/>
    <w:rsid w:val="000D6B50"/>
    <w:rsid w:val="000D6B86"/>
    <w:rsid w:val="000E0492"/>
    <w:rsid w:val="000E07DA"/>
    <w:rsid w:val="000E1036"/>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2FA1"/>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59F3"/>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5B3"/>
    <w:rsid w:val="001476A9"/>
    <w:rsid w:val="001478BC"/>
    <w:rsid w:val="00147DF2"/>
    <w:rsid w:val="0015107B"/>
    <w:rsid w:val="0015207A"/>
    <w:rsid w:val="00152085"/>
    <w:rsid w:val="001525E4"/>
    <w:rsid w:val="00154647"/>
    <w:rsid w:val="00154A65"/>
    <w:rsid w:val="00155350"/>
    <w:rsid w:val="001561A1"/>
    <w:rsid w:val="00157592"/>
    <w:rsid w:val="001575CC"/>
    <w:rsid w:val="00157BB3"/>
    <w:rsid w:val="00157D95"/>
    <w:rsid w:val="001600F3"/>
    <w:rsid w:val="001602FC"/>
    <w:rsid w:val="001608D3"/>
    <w:rsid w:val="00160CBF"/>
    <w:rsid w:val="00160E59"/>
    <w:rsid w:val="00161D5D"/>
    <w:rsid w:val="00161E8C"/>
    <w:rsid w:val="00162E2E"/>
    <w:rsid w:val="00163845"/>
    <w:rsid w:val="0016429B"/>
    <w:rsid w:val="00164AE9"/>
    <w:rsid w:val="00165001"/>
    <w:rsid w:val="0016610D"/>
    <w:rsid w:val="00166980"/>
    <w:rsid w:val="00166CA8"/>
    <w:rsid w:val="00167131"/>
    <w:rsid w:val="00167375"/>
    <w:rsid w:val="00170B7E"/>
    <w:rsid w:val="00171CDA"/>
    <w:rsid w:val="001738AF"/>
    <w:rsid w:val="00173C7C"/>
    <w:rsid w:val="00174320"/>
    <w:rsid w:val="0017574E"/>
    <w:rsid w:val="001762DD"/>
    <w:rsid w:val="00177E8A"/>
    <w:rsid w:val="001812BE"/>
    <w:rsid w:val="0018179A"/>
    <w:rsid w:val="00181920"/>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968"/>
    <w:rsid w:val="001A1F7F"/>
    <w:rsid w:val="001A2103"/>
    <w:rsid w:val="001A330F"/>
    <w:rsid w:val="001A3C7B"/>
    <w:rsid w:val="001A5960"/>
    <w:rsid w:val="001A6E8E"/>
    <w:rsid w:val="001A7035"/>
    <w:rsid w:val="001A79BA"/>
    <w:rsid w:val="001B02E0"/>
    <w:rsid w:val="001B0984"/>
    <w:rsid w:val="001B0DD0"/>
    <w:rsid w:val="001B1011"/>
    <w:rsid w:val="001B15CB"/>
    <w:rsid w:val="001B1778"/>
    <w:rsid w:val="001B1F77"/>
    <w:rsid w:val="001B2C1B"/>
    <w:rsid w:val="001B3D5A"/>
    <w:rsid w:val="001B49BE"/>
    <w:rsid w:val="001B559E"/>
    <w:rsid w:val="001B5CBE"/>
    <w:rsid w:val="001B7613"/>
    <w:rsid w:val="001C20DC"/>
    <w:rsid w:val="001C225C"/>
    <w:rsid w:val="001C2654"/>
    <w:rsid w:val="001C2D05"/>
    <w:rsid w:val="001C5F21"/>
    <w:rsid w:val="001C6E6B"/>
    <w:rsid w:val="001C7138"/>
    <w:rsid w:val="001C772A"/>
    <w:rsid w:val="001D05F4"/>
    <w:rsid w:val="001D0696"/>
    <w:rsid w:val="001D0EE4"/>
    <w:rsid w:val="001D0FB4"/>
    <w:rsid w:val="001D11BF"/>
    <w:rsid w:val="001D12A6"/>
    <w:rsid w:val="001D148C"/>
    <w:rsid w:val="001D1DDE"/>
    <w:rsid w:val="001D2872"/>
    <w:rsid w:val="001D2F51"/>
    <w:rsid w:val="001D47CB"/>
    <w:rsid w:val="001D51E9"/>
    <w:rsid w:val="001D613F"/>
    <w:rsid w:val="001D6B44"/>
    <w:rsid w:val="001D744E"/>
    <w:rsid w:val="001E0865"/>
    <w:rsid w:val="001E0C05"/>
    <w:rsid w:val="001E0EC0"/>
    <w:rsid w:val="001E11A5"/>
    <w:rsid w:val="001E2247"/>
    <w:rsid w:val="001E259A"/>
    <w:rsid w:val="001E2CAD"/>
    <w:rsid w:val="001E3066"/>
    <w:rsid w:val="001E4947"/>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7561"/>
    <w:rsid w:val="00200A92"/>
    <w:rsid w:val="002013AF"/>
    <w:rsid w:val="0020142C"/>
    <w:rsid w:val="00202FE7"/>
    <w:rsid w:val="0020301F"/>
    <w:rsid w:val="00203518"/>
    <w:rsid w:val="00205A5F"/>
    <w:rsid w:val="00205D9D"/>
    <w:rsid w:val="00206413"/>
    <w:rsid w:val="00207A79"/>
    <w:rsid w:val="00207D49"/>
    <w:rsid w:val="00207DDC"/>
    <w:rsid w:val="00210BA8"/>
    <w:rsid w:val="002110EA"/>
    <w:rsid w:val="00211F27"/>
    <w:rsid w:val="00212264"/>
    <w:rsid w:val="00212C51"/>
    <w:rsid w:val="00212D6B"/>
    <w:rsid w:val="0021389A"/>
    <w:rsid w:val="0021437C"/>
    <w:rsid w:val="00214EA7"/>
    <w:rsid w:val="002157FE"/>
    <w:rsid w:val="002163FD"/>
    <w:rsid w:val="00216DB8"/>
    <w:rsid w:val="00220B3C"/>
    <w:rsid w:val="00220D2B"/>
    <w:rsid w:val="00220F46"/>
    <w:rsid w:val="00222844"/>
    <w:rsid w:val="0022613D"/>
    <w:rsid w:val="00226A35"/>
    <w:rsid w:val="00226C84"/>
    <w:rsid w:val="002277F7"/>
    <w:rsid w:val="00227E07"/>
    <w:rsid w:val="00230235"/>
    <w:rsid w:val="002303F5"/>
    <w:rsid w:val="00231275"/>
    <w:rsid w:val="00231305"/>
    <w:rsid w:val="00232062"/>
    <w:rsid w:val="0023227C"/>
    <w:rsid w:val="00232C99"/>
    <w:rsid w:val="00232D2F"/>
    <w:rsid w:val="00232EA7"/>
    <w:rsid w:val="0023380A"/>
    <w:rsid w:val="002341AE"/>
    <w:rsid w:val="002345BE"/>
    <w:rsid w:val="00236229"/>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6871"/>
    <w:rsid w:val="00257B74"/>
    <w:rsid w:val="00257EBD"/>
    <w:rsid w:val="00262459"/>
    <w:rsid w:val="002630C8"/>
    <w:rsid w:val="002635B2"/>
    <w:rsid w:val="0026371C"/>
    <w:rsid w:val="00264CF4"/>
    <w:rsid w:val="00265F8E"/>
    <w:rsid w:val="00265FA6"/>
    <w:rsid w:val="002660E1"/>
    <w:rsid w:val="002662ED"/>
    <w:rsid w:val="00267C63"/>
    <w:rsid w:val="00270284"/>
    <w:rsid w:val="0027074B"/>
    <w:rsid w:val="0027150B"/>
    <w:rsid w:val="00271861"/>
    <w:rsid w:val="002723FF"/>
    <w:rsid w:val="00273719"/>
    <w:rsid w:val="00273D1D"/>
    <w:rsid w:val="002743CA"/>
    <w:rsid w:val="00275213"/>
    <w:rsid w:val="002761C4"/>
    <w:rsid w:val="00276D45"/>
    <w:rsid w:val="0028029F"/>
    <w:rsid w:val="0028050B"/>
    <w:rsid w:val="00280C43"/>
    <w:rsid w:val="00281802"/>
    <w:rsid w:val="00282AC4"/>
    <w:rsid w:val="002835A4"/>
    <w:rsid w:val="00283F4A"/>
    <w:rsid w:val="00284514"/>
    <w:rsid w:val="00285001"/>
    <w:rsid w:val="002862A3"/>
    <w:rsid w:val="002868D7"/>
    <w:rsid w:val="00287D11"/>
    <w:rsid w:val="0029115C"/>
    <w:rsid w:val="00291D4C"/>
    <w:rsid w:val="0029217C"/>
    <w:rsid w:val="002925D6"/>
    <w:rsid w:val="00294487"/>
    <w:rsid w:val="0029526A"/>
    <w:rsid w:val="00295BD9"/>
    <w:rsid w:val="00296815"/>
    <w:rsid w:val="0029696A"/>
    <w:rsid w:val="00297376"/>
    <w:rsid w:val="00297436"/>
    <w:rsid w:val="002A080B"/>
    <w:rsid w:val="002A08CC"/>
    <w:rsid w:val="002A0A18"/>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B0F"/>
    <w:rsid w:val="002B2F82"/>
    <w:rsid w:val="002B3100"/>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5279"/>
    <w:rsid w:val="002D530C"/>
    <w:rsid w:val="002D5514"/>
    <w:rsid w:val="002D6E1E"/>
    <w:rsid w:val="002D7CC5"/>
    <w:rsid w:val="002E0B92"/>
    <w:rsid w:val="002E0DEF"/>
    <w:rsid w:val="002E142A"/>
    <w:rsid w:val="002E2E4C"/>
    <w:rsid w:val="002E6B57"/>
    <w:rsid w:val="002E6F25"/>
    <w:rsid w:val="002E785A"/>
    <w:rsid w:val="002F1B8C"/>
    <w:rsid w:val="002F410B"/>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C48"/>
    <w:rsid w:val="003223D4"/>
    <w:rsid w:val="0032280F"/>
    <w:rsid w:val="00323084"/>
    <w:rsid w:val="00323179"/>
    <w:rsid w:val="0032369A"/>
    <w:rsid w:val="00323CCC"/>
    <w:rsid w:val="00324D93"/>
    <w:rsid w:val="0032590A"/>
    <w:rsid w:val="00327671"/>
    <w:rsid w:val="00327699"/>
    <w:rsid w:val="003278F1"/>
    <w:rsid w:val="003279AA"/>
    <w:rsid w:val="00330262"/>
    <w:rsid w:val="003302D1"/>
    <w:rsid w:val="003303E9"/>
    <w:rsid w:val="003309FF"/>
    <w:rsid w:val="00331115"/>
    <w:rsid w:val="003318D3"/>
    <w:rsid w:val="0033207D"/>
    <w:rsid w:val="0033327A"/>
    <w:rsid w:val="0033364F"/>
    <w:rsid w:val="00334046"/>
    <w:rsid w:val="0033493C"/>
    <w:rsid w:val="00335127"/>
    <w:rsid w:val="003354E6"/>
    <w:rsid w:val="0033552D"/>
    <w:rsid w:val="00335942"/>
    <w:rsid w:val="00335A3E"/>
    <w:rsid w:val="00335E80"/>
    <w:rsid w:val="00336A77"/>
    <w:rsid w:val="00336C4C"/>
    <w:rsid w:val="00336FA4"/>
    <w:rsid w:val="00340E34"/>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6B3B"/>
    <w:rsid w:val="00357073"/>
    <w:rsid w:val="00362FB9"/>
    <w:rsid w:val="003644E6"/>
    <w:rsid w:val="003648B3"/>
    <w:rsid w:val="00366483"/>
    <w:rsid w:val="003667D7"/>
    <w:rsid w:val="003669F5"/>
    <w:rsid w:val="00367332"/>
    <w:rsid w:val="00367D3F"/>
    <w:rsid w:val="0037117B"/>
    <w:rsid w:val="00373131"/>
    <w:rsid w:val="00374135"/>
    <w:rsid w:val="003747CD"/>
    <w:rsid w:val="00374B57"/>
    <w:rsid w:val="00374D42"/>
    <w:rsid w:val="0037633D"/>
    <w:rsid w:val="00377833"/>
    <w:rsid w:val="003801DD"/>
    <w:rsid w:val="003802B8"/>
    <w:rsid w:val="0038078E"/>
    <w:rsid w:val="003807B2"/>
    <w:rsid w:val="003811F8"/>
    <w:rsid w:val="00381272"/>
    <w:rsid w:val="003824E4"/>
    <w:rsid w:val="00382BD8"/>
    <w:rsid w:val="00382E14"/>
    <w:rsid w:val="003859ED"/>
    <w:rsid w:val="003861F8"/>
    <w:rsid w:val="00390E5E"/>
    <w:rsid w:val="003914BF"/>
    <w:rsid w:val="00392AF0"/>
    <w:rsid w:val="003938B2"/>
    <w:rsid w:val="00393BA9"/>
    <w:rsid w:val="00394241"/>
    <w:rsid w:val="00395199"/>
    <w:rsid w:val="00395B75"/>
    <w:rsid w:val="003960BD"/>
    <w:rsid w:val="003A035B"/>
    <w:rsid w:val="003A0412"/>
    <w:rsid w:val="003A07E2"/>
    <w:rsid w:val="003A2502"/>
    <w:rsid w:val="003A2EB1"/>
    <w:rsid w:val="003A2FAB"/>
    <w:rsid w:val="003A4FA1"/>
    <w:rsid w:val="003A5BEB"/>
    <w:rsid w:val="003A7543"/>
    <w:rsid w:val="003B0335"/>
    <w:rsid w:val="003B07D6"/>
    <w:rsid w:val="003B1229"/>
    <w:rsid w:val="003B2254"/>
    <w:rsid w:val="003B24CA"/>
    <w:rsid w:val="003B3810"/>
    <w:rsid w:val="003B41D6"/>
    <w:rsid w:val="003B458E"/>
    <w:rsid w:val="003B46C7"/>
    <w:rsid w:val="003B49B5"/>
    <w:rsid w:val="003B49DE"/>
    <w:rsid w:val="003B58DE"/>
    <w:rsid w:val="003B5F18"/>
    <w:rsid w:val="003B78AA"/>
    <w:rsid w:val="003B7B34"/>
    <w:rsid w:val="003C0CBB"/>
    <w:rsid w:val="003C11C6"/>
    <w:rsid w:val="003C3165"/>
    <w:rsid w:val="003C3449"/>
    <w:rsid w:val="003C402C"/>
    <w:rsid w:val="003C5825"/>
    <w:rsid w:val="003C6122"/>
    <w:rsid w:val="003C6E38"/>
    <w:rsid w:val="003C7377"/>
    <w:rsid w:val="003C76A2"/>
    <w:rsid w:val="003D0120"/>
    <w:rsid w:val="003D0E2D"/>
    <w:rsid w:val="003D3952"/>
    <w:rsid w:val="003D433D"/>
    <w:rsid w:val="003D5828"/>
    <w:rsid w:val="003D5C6F"/>
    <w:rsid w:val="003D6E47"/>
    <w:rsid w:val="003D7371"/>
    <w:rsid w:val="003D765C"/>
    <w:rsid w:val="003D7873"/>
    <w:rsid w:val="003D7EE1"/>
    <w:rsid w:val="003E168B"/>
    <w:rsid w:val="003E1E5A"/>
    <w:rsid w:val="003E2800"/>
    <w:rsid w:val="003E45C0"/>
    <w:rsid w:val="003E4ECE"/>
    <w:rsid w:val="003E57CD"/>
    <w:rsid w:val="003E58E9"/>
    <w:rsid w:val="003E5CB6"/>
    <w:rsid w:val="003E5E2C"/>
    <w:rsid w:val="003E6677"/>
    <w:rsid w:val="003E724D"/>
    <w:rsid w:val="003F1458"/>
    <w:rsid w:val="003F197F"/>
    <w:rsid w:val="003F20DC"/>
    <w:rsid w:val="003F2BE9"/>
    <w:rsid w:val="003F2DE7"/>
    <w:rsid w:val="003F2E18"/>
    <w:rsid w:val="003F32F3"/>
    <w:rsid w:val="003F3E9A"/>
    <w:rsid w:val="003F44F2"/>
    <w:rsid w:val="003F4F99"/>
    <w:rsid w:val="003F5A44"/>
    <w:rsid w:val="003F5DB9"/>
    <w:rsid w:val="003F63F8"/>
    <w:rsid w:val="003F6C02"/>
    <w:rsid w:val="003F6F54"/>
    <w:rsid w:val="003F78A7"/>
    <w:rsid w:val="003F793E"/>
    <w:rsid w:val="004003F7"/>
    <w:rsid w:val="004004A8"/>
    <w:rsid w:val="00400750"/>
    <w:rsid w:val="004014F1"/>
    <w:rsid w:val="004018C0"/>
    <w:rsid w:val="00401DE4"/>
    <w:rsid w:val="00402534"/>
    <w:rsid w:val="00403161"/>
    <w:rsid w:val="00403B91"/>
    <w:rsid w:val="00403FBC"/>
    <w:rsid w:val="0040431A"/>
    <w:rsid w:val="00405F39"/>
    <w:rsid w:val="004065CF"/>
    <w:rsid w:val="004116B3"/>
    <w:rsid w:val="00411799"/>
    <w:rsid w:val="00411AA1"/>
    <w:rsid w:val="0041237C"/>
    <w:rsid w:val="00413FBD"/>
    <w:rsid w:val="00415694"/>
    <w:rsid w:val="00415F24"/>
    <w:rsid w:val="004160C8"/>
    <w:rsid w:val="00416901"/>
    <w:rsid w:val="004169AA"/>
    <w:rsid w:val="00417096"/>
    <w:rsid w:val="00417598"/>
    <w:rsid w:val="0042039F"/>
    <w:rsid w:val="004210E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25A3"/>
    <w:rsid w:val="00454717"/>
    <w:rsid w:val="00457387"/>
    <w:rsid w:val="00457E3A"/>
    <w:rsid w:val="00460D35"/>
    <w:rsid w:val="00461A8F"/>
    <w:rsid w:val="00463E00"/>
    <w:rsid w:val="00464A92"/>
    <w:rsid w:val="004651B4"/>
    <w:rsid w:val="0046537E"/>
    <w:rsid w:val="0046553E"/>
    <w:rsid w:val="00465540"/>
    <w:rsid w:val="00465D62"/>
    <w:rsid w:val="00467190"/>
    <w:rsid w:val="0047039D"/>
    <w:rsid w:val="00473C49"/>
    <w:rsid w:val="00473E32"/>
    <w:rsid w:val="0047471E"/>
    <w:rsid w:val="00475779"/>
    <w:rsid w:val="0047693C"/>
    <w:rsid w:val="00481114"/>
    <w:rsid w:val="004812E0"/>
    <w:rsid w:val="00481B52"/>
    <w:rsid w:val="00481E0B"/>
    <w:rsid w:val="00482367"/>
    <w:rsid w:val="00482461"/>
    <w:rsid w:val="00482DC6"/>
    <w:rsid w:val="00482DEA"/>
    <w:rsid w:val="00484695"/>
    <w:rsid w:val="00485119"/>
    <w:rsid w:val="00485871"/>
    <w:rsid w:val="00485E2B"/>
    <w:rsid w:val="0048785A"/>
    <w:rsid w:val="0048794F"/>
    <w:rsid w:val="00487AE2"/>
    <w:rsid w:val="00490705"/>
    <w:rsid w:val="00491DFA"/>
    <w:rsid w:val="0049383C"/>
    <w:rsid w:val="00493A0B"/>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737"/>
    <w:rsid w:val="004B1F6B"/>
    <w:rsid w:val="004B3FC5"/>
    <w:rsid w:val="004B572F"/>
    <w:rsid w:val="004B65FD"/>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7B6"/>
    <w:rsid w:val="004D3E6C"/>
    <w:rsid w:val="004D40F3"/>
    <w:rsid w:val="004D5096"/>
    <w:rsid w:val="004D6369"/>
    <w:rsid w:val="004D676B"/>
    <w:rsid w:val="004D6C4C"/>
    <w:rsid w:val="004D780C"/>
    <w:rsid w:val="004E080D"/>
    <w:rsid w:val="004E0E1C"/>
    <w:rsid w:val="004E28C6"/>
    <w:rsid w:val="004E2D6B"/>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23E6"/>
    <w:rsid w:val="004F3396"/>
    <w:rsid w:val="004F444C"/>
    <w:rsid w:val="004F517A"/>
    <w:rsid w:val="004F5879"/>
    <w:rsid w:val="004F5BFF"/>
    <w:rsid w:val="004F692C"/>
    <w:rsid w:val="004F73F5"/>
    <w:rsid w:val="004F78A5"/>
    <w:rsid w:val="00500564"/>
    <w:rsid w:val="00501CD3"/>
    <w:rsid w:val="0050217C"/>
    <w:rsid w:val="005047A1"/>
    <w:rsid w:val="0050485A"/>
    <w:rsid w:val="005048C1"/>
    <w:rsid w:val="00510F1E"/>
    <w:rsid w:val="00511346"/>
    <w:rsid w:val="00511D9D"/>
    <w:rsid w:val="005128A8"/>
    <w:rsid w:val="00514322"/>
    <w:rsid w:val="00514A52"/>
    <w:rsid w:val="00516EC6"/>
    <w:rsid w:val="00520CB2"/>
    <w:rsid w:val="005234FC"/>
    <w:rsid w:val="0052385A"/>
    <w:rsid w:val="005248E1"/>
    <w:rsid w:val="00524996"/>
    <w:rsid w:val="00525E17"/>
    <w:rsid w:val="00525EB7"/>
    <w:rsid w:val="00526132"/>
    <w:rsid w:val="00526180"/>
    <w:rsid w:val="00526502"/>
    <w:rsid w:val="005274EF"/>
    <w:rsid w:val="005278D5"/>
    <w:rsid w:val="0053002E"/>
    <w:rsid w:val="00530E5D"/>
    <w:rsid w:val="005315A2"/>
    <w:rsid w:val="005323FC"/>
    <w:rsid w:val="005328FE"/>
    <w:rsid w:val="005329F3"/>
    <w:rsid w:val="00533703"/>
    <w:rsid w:val="00533D77"/>
    <w:rsid w:val="00534783"/>
    <w:rsid w:val="00535EBC"/>
    <w:rsid w:val="00536C34"/>
    <w:rsid w:val="005371AB"/>
    <w:rsid w:val="00537EB6"/>
    <w:rsid w:val="005413C1"/>
    <w:rsid w:val="00541A15"/>
    <w:rsid w:val="00541D4D"/>
    <w:rsid w:val="005430F6"/>
    <w:rsid w:val="00543A2E"/>
    <w:rsid w:val="00544FCB"/>
    <w:rsid w:val="00546AF1"/>
    <w:rsid w:val="00550187"/>
    <w:rsid w:val="00550343"/>
    <w:rsid w:val="00553014"/>
    <w:rsid w:val="005542A0"/>
    <w:rsid w:val="00554525"/>
    <w:rsid w:val="005548FC"/>
    <w:rsid w:val="0055557B"/>
    <w:rsid w:val="00555D51"/>
    <w:rsid w:val="0055601E"/>
    <w:rsid w:val="00556A7D"/>
    <w:rsid w:val="00556E5D"/>
    <w:rsid w:val="00557DC5"/>
    <w:rsid w:val="0056057E"/>
    <w:rsid w:val="0056116F"/>
    <w:rsid w:val="0056199F"/>
    <w:rsid w:val="005625B5"/>
    <w:rsid w:val="00562F78"/>
    <w:rsid w:val="005651FD"/>
    <w:rsid w:val="00565FA6"/>
    <w:rsid w:val="005665A8"/>
    <w:rsid w:val="00566AA7"/>
    <w:rsid w:val="00566CE6"/>
    <w:rsid w:val="005675A2"/>
    <w:rsid w:val="00570098"/>
    <w:rsid w:val="0057026F"/>
    <w:rsid w:val="005709BA"/>
    <w:rsid w:val="005713AD"/>
    <w:rsid w:val="0057167A"/>
    <w:rsid w:val="005716E7"/>
    <w:rsid w:val="00571E1B"/>
    <w:rsid w:val="00571F85"/>
    <w:rsid w:val="0057223E"/>
    <w:rsid w:val="00572704"/>
    <w:rsid w:val="00573B25"/>
    <w:rsid w:val="00573FAD"/>
    <w:rsid w:val="00574454"/>
    <w:rsid w:val="00574604"/>
    <w:rsid w:val="0057564B"/>
    <w:rsid w:val="0057627D"/>
    <w:rsid w:val="00577932"/>
    <w:rsid w:val="0058060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87F51"/>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2252"/>
    <w:rsid w:val="005A3DDA"/>
    <w:rsid w:val="005A3E91"/>
    <w:rsid w:val="005A414E"/>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1AD0"/>
    <w:rsid w:val="005C2B14"/>
    <w:rsid w:val="005C31E2"/>
    <w:rsid w:val="005C3CAB"/>
    <w:rsid w:val="005C4B8F"/>
    <w:rsid w:val="005C5BF6"/>
    <w:rsid w:val="005C6A8F"/>
    <w:rsid w:val="005C7323"/>
    <w:rsid w:val="005C7C8D"/>
    <w:rsid w:val="005D1D32"/>
    <w:rsid w:val="005D2FD6"/>
    <w:rsid w:val="005D3137"/>
    <w:rsid w:val="005D42BB"/>
    <w:rsid w:val="005D43EC"/>
    <w:rsid w:val="005D4B21"/>
    <w:rsid w:val="005D5807"/>
    <w:rsid w:val="005D690B"/>
    <w:rsid w:val="005D76C2"/>
    <w:rsid w:val="005D780F"/>
    <w:rsid w:val="005E0F75"/>
    <w:rsid w:val="005E1654"/>
    <w:rsid w:val="005E1BBE"/>
    <w:rsid w:val="005E2E2B"/>
    <w:rsid w:val="005E5A16"/>
    <w:rsid w:val="005E621B"/>
    <w:rsid w:val="005E752C"/>
    <w:rsid w:val="005F0F49"/>
    <w:rsid w:val="005F150A"/>
    <w:rsid w:val="005F1CAD"/>
    <w:rsid w:val="005F23AD"/>
    <w:rsid w:val="005F2C37"/>
    <w:rsid w:val="005F35BD"/>
    <w:rsid w:val="005F44CB"/>
    <w:rsid w:val="005F4E13"/>
    <w:rsid w:val="005F6399"/>
    <w:rsid w:val="005F7F13"/>
    <w:rsid w:val="006005B5"/>
    <w:rsid w:val="006033CF"/>
    <w:rsid w:val="0060367D"/>
    <w:rsid w:val="00603A1F"/>
    <w:rsid w:val="00604BAF"/>
    <w:rsid w:val="0061111E"/>
    <w:rsid w:val="0061140C"/>
    <w:rsid w:val="006116C7"/>
    <w:rsid w:val="00611FF6"/>
    <w:rsid w:val="00612B9C"/>
    <w:rsid w:val="00613435"/>
    <w:rsid w:val="006155EF"/>
    <w:rsid w:val="00615789"/>
    <w:rsid w:val="00615C7D"/>
    <w:rsid w:val="00616C99"/>
    <w:rsid w:val="006175EB"/>
    <w:rsid w:val="006200D3"/>
    <w:rsid w:val="00622CE8"/>
    <w:rsid w:val="00622FCA"/>
    <w:rsid w:val="006235DD"/>
    <w:rsid w:val="0062399C"/>
    <w:rsid w:val="006251EE"/>
    <w:rsid w:val="006253F5"/>
    <w:rsid w:val="00625BCB"/>
    <w:rsid w:val="006265AD"/>
    <w:rsid w:val="00627012"/>
    <w:rsid w:val="006275B4"/>
    <w:rsid w:val="00627C63"/>
    <w:rsid w:val="00627F60"/>
    <w:rsid w:val="006315D6"/>
    <w:rsid w:val="006316FA"/>
    <w:rsid w:val="0063179B"/>
    <w:rsid w:val="00631E79"/>
    <w:rsid w:val="006323F2"/>
    <w:rsid w:val="00632DD3"/>
    <w:rsid w:val="00633B2C"/>
    <w:rsid w:val="00634805"/>
    <w:rsid w:val="00635080"/>
    <w:rsid w:val="00637B95"/>
    <w:rsid w:val="006402EF"/>
    <w:rsid w:val="00640B80"/>
    <w:rsid w:val="00641A3D"/>
    <w:rsid w:val="00641F0E"/>
    <w:rsid w:val="006424ED"/>
    <w:rsid w:val="006427CA"/>
    <w:rsid w:val="00642CB1"/>
    <w:rsid w:val="00642DFC"/>
    <w:rsid w:val="00643130"/>
    <w:rsid w:val="0064340C"/>
    <w:rsid w:val="00643BDC"/>
    <w:rsid w:val="00644EDA"/>
    <w:rsid w:val="00645183"/>
    <w:rsid w:val="006452BF"/>
    <w:rsid w:val="006456B5"/>
    <w:rsid w:val="00645AAA"/>
    <w:rsid w:val="00645FD1"/>
    <w:rsid w:val="00647765"/>
    <w:rsid w:val="006503FE"/>
    <w:rsid w:val="006525ED"/>
    <w:rsid w:val="00654108"/>
    <w:rsid w:val="006542CC"/>
    <w:rsid w:val="00655141"/>
    <w:rsid w:val="00655454"/>
    <w:rsid w:val="0065561E"/>
    <w:rsid w:val="00655F08"/>
    <w:rsid w:val="006560D9"/>
    <w:rsid w:val="00656E5C"/>
    <w:rsid w:val="00657818"/>
    <w:rsid w:val="006608F9"/>
    <w:rsid w:val="00660C80"/>
    <w:rsid w:val="0066157A"/>
    <w:rsid w:val="00663BA1"/>
    <w:rsid w:val="00663BAE"/>
    <w:rsid w:val="00663DB1"/>
    <w:rsid w:val="00664144"/>
    <w:rsid w:val="00664739"/>
    <w:rsid w:val="0066477E"/>
    <w:rsid w:val="00666537"/>
    <w:rsid w:val="00670000"/>
    <w:rsid w:val="00671BCC"/>
    <w:rsid w:val="00671D78"/>
    <w:rsid w:val="00672AFF"/>
    <w:rsid w:val="0067337B"/>
    <w:rsid w:val="00673D5B"/>
    <w:rsid w:val="00675B6B"/>
    <w:rsid w:val="0067638D"/>
    <w:rsid w:val="00676B6D"/>
    <w:rsid w:val="00676BDF"/>
    <w:rsid w:val="006800D4"/>
    <w:rsid w:val="006806F1"/>
    <w:rsid w:val="00680B22"/>
    <w:rsid w:val="006810C1"/>
    <w:rsid w:val="00682D40"/>
    <w:rsid w:val="00683378"/>
    <w:rsid w:val="00683825"/>
    <w:rsid w:val="006868C1"/>
    <w:rsid w:val="00687FB6"/>
    <w:rsid w:val="00690B56"/>
    <w:rsid w:val="00691ACC"/>
    <w:rsid w:val="00692978"/>
    <w:rsid w:val="00693177"/>
    <w:rsid w:val="006934EE"/>
    <w:rsid w:val="006936D4"/>
    <w:rsid w:val="0069378A"/>
    <w:rsid w:val="0069446F"/>
    <w:rsid w:val="00694F96"/>
    <w:rsid w:val="00695240"/>
    <w:rsid w:val="00695F5A"/>
    <w:rsid w:val="006960F1"/>
    <w:rsid w:val="00696543"/>
    <w:rsid w:val="00697704"/>
    <w:rsid w:val="006A0781"/>
    <w:rsid w:val="006A1406"/>
    <w:rsid w:val="006A18A5"/>
    <w:rsid w:val="006A28CE"/>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739D"/>
    <w:rsid w:val="006B7729"/>
    <w:rsid w:val="006C09EA"/>
    <w:rsid w:val="006C12F4"/>
    <w:rsid w:val="006C1799"/>
    <w:rsid w:val="006C2695"/>
    <w:rsid w:val="006C2F8C"/>
    <w:rsid w:val="006C3BE4"/>
    <w:rsid w:val="006C3F7C"/>
    <w:rsid w:val="006C4903"/>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937"/>
    <w:rsid w:val="006D5EC5"/>
    <w:rsid w:val="006D6F2C"/>
    <w:rsid w:val="006D7C1F"/>
    <w:rsid w:val="006D7EFB"/>
    <w:rsid w:val="006E11B5"/>
    <w:rsid w:val="006E1414"/>
    <w:rsid w:val="006E149C"/>
    <w:rsid w:val="006E2D28"/>
    <w:rsid w:val="006E6385"/>
    <w:rsid w:val="006E6B80"/>
    <w:rsid w:val="006E7CA6"/>
    <w:rsid w:val="006E7D58"/>
    <w:rsid w:val="006F0B5D"/>
    <w:rsid w:val="006F2014"/>
    <w:rsid w:val="006F2621"/>
    <w:rsid w:val="006F2F0F"/>
    <w:rsid w:val="006F33FC"/>
    <w:rsid w:val="006F3D8D"/>
    <w:rsid w:val="006F41E2"/>
    <w:rsid w:val="006F4E9B"/>
    <w:rsid w:val="006F50EF"/>
    <w:rsid w:val="006F5864"/>
    <w:rsid w:val="006F5869"/>
    <w:rsid w:val="006F5DE6"/>
    <w:rsid w:val="006F5E76"/>
    <w:rsid w:val="006F6A4E"/>
    <w:rsid w:val="006F7A31"/>
    <w:rsid w:val="007004F1"/>
    <w:rsid w:val="0070053F"/>
    <w:rsid w:val="00700A9C"/>
    <w:rsid w:val="00701D15"/>
    <w:rsid w:val="0070224A"/>
    <w:rsid w:val="00702966"/>
    <w:rsid w:val="00703488"/>
    <w:rsid w:val="0070394C"/>
    <w:rsid w:val="007040A0"/>
    <w:rsid w:val="00705149"/>
    <w:rsid w:val="00705AC9"/>
    <w:rsid w:val="0070662E"/>
    <w:rsid w:val="00706CD6"/>
    <w:rsid w:val="00707C5A"/>
    <w:rsid w:val="007104C3"/>
    <w:rsid w:val="007119BB"/>
    <w:rsid w:val="007125AC"/>
    <w:rsid w:val="007125B7"/>
    <w:rsid w:val="00712EB1"/>
    <w:rsid w:val="00712ED5"/>
    <w:rsid w:val="007134E3"/>
    <w:rsid w:val="0071463E"/>
    <w:rsid w:val="007153E8"/>
    <w:rsid w:val="0071684F"/>
    <w:rsid w:val="00720B23"/>
    <w:rsid w:val="00722EED"/>
    <w:rsid w:val="007238A1"/>
    <w:rsid w:val="00725086"/>
    <w:rsid w:val="00726A6E"/>
    <w:rsid w:val="00726B26"/>
    <w:rsid w:val="0072722B"/>
    <w:rsid w:val="007303B9"/>
    <w:rsid w:val="00730A7F"/>
    <w:rsid w:val="00731596"/>
    <w:rsid w:val="007315BF"/>
    <w:rsid w:val="007318C3"/>
    <w:rsid w:val="00732491"/>
    <w:rsid w:val="00732628"/>
    <w:rsid w:val="007328BD"/>
    <w:rsid w:val="00732FF8"/>
    <w:rsid w:val="00733060"/>
    <w:rsid w:val="00733701"/>
    <w:rsid w:val="00733E5C"/>
    <w:rsid w:val="0073418D"/>
    <w:rsid w:val="00734FB8"/>
    <w:rsid w:val="00735653"/>
    <w:rsid w:val="00735AAF"/>
    <w:rsid w:val="00737208"/>
    <w:rsid w:val="00737FD2"/>
    <w:rsid w:val="00740A7D"/>
    <w:rsid w:val="00741703"/>
    <w:rsid w:val="00741B54"/>
    <w:rsid w:val="00741BD3"/>
    <w:rsid w:val="007427FF"/>
    <w:rsid w:val="00742A17"/>
    <w:rsid w:val="007435B9"/>
    <w:rsid w:val="00743CA0"/>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743F"/>
    <w:rsid w:val="00757E2D"/>
    <w:rsid w:val="00757F04"/>
    <w:rsid w:val="00757F61"/>
    <w:rsid w:val="00760B6A"/>
    <w:rsid w:val="007612E3"/>
    <w:rsid w:val="0076221D"/>
    <w:rsid w:val="00762B12"/>
    <w:rsid w:val="00763460"/>
    <w:rsid w:val="0076347F"/>
    <w:rsid w:val="00763E99"/>
    <w:rsid w:val="00764307"/>
    <w:rsid w:val="0076463E"/>
    <w:rsid w:val="00764CBE"/>
    <w:rsid w:val="00764F4E"/>
    <w:rsid w:val="007652C5"/>
    <w:rsid w:val="00766190"/>
    <w:rsid w:val="00766E1B"/>
    <w:rsid w:val="00770792"/>
    <w:rsid w:val="00771E97"/>
    <w:rsid w:val="0077241E"/>
    <w:rsid w:val="00772C06"/>
    <w:rsid w:val="00772E93"/>
    <w:rsid w:val="0077301B"/>
    <w:rsid w:val="00773630"/>
    <w:rsid w:val="00774FA5"/>
    <w:rsid w:val="007763E3"/>
    <w:rsid w:val="00776BE8"/>
    <w:rsid w:val="007776FB"/>
    <w:rsid w:val="00777C1B"/>
    <w:rsid w:val="00780EFD"/>
    <w:rsid w:val="007811E6"/>
    <w:rsid w:val="007817B6"/>
    <w:rsid w:val="007822C6"/>
    <w:rsid w:val="00782663"/>
    <w:rsid w:val="00782E65"/>
    <w:rsid w:val="007834EA"/>
    <w:rsid w:val="007836FA"/>
    <w:rsid w:val="00783EE5"/>
    <w:rsid w:val="00784435"/>
    <w:rsid w:val="00785F98"/>
    <w:rsid w:val="007871C9"/>
    <w:rsid w:val="0078760F"/>
    <w:rsid w:val="007929E4"/>
    <w:rsid w:val="00792CA2"/>
    <w:rsid w:val="00794522"/>
    <w:rsid w:val="007950F7"/>
    <w:rsid w:val="007955CE"/>
    <w:rsid w:val="00795BFC"/>
    <w:rsid w:val="00795C28"/>
    <w:rsid w:val="00795EC1"/>
    <w:rsid w:val="0079710F"/>
    <w:rsid w:val="007975BB"/>
    <w:rsid w:val="00797B0D"/>
    <w:rsid w:val="00797FDB"/>
    <w:rsid w:val="007A0D4F"/>
    <w:rsid w:val="007A13CD"/>
    <w:rsid w:val="007A2856"/>
    <w:rsid w:val="007A3D82"/>
    <w:rsid w:val="007A66A4"/>
    <w:rsid w:val="007A7757"/>
    <w:rsid w:val="007A7E33"/>
    <w:rsid w:val="007B06CC"/>
    <w:rsid w:val="007B10C1"/>
    <w:rsid w:val="007B1B73"/>
    <w:rsid w:val="007B202F"/>
    <w:rsid w:val="007B2254"/>
    <w:rsid w:val="007B278F"/>
    <w:rsid w:val="007B2EA4"/>
    <w:rsid w:val="007B30A3"/>
    <w:rsid w:val="007B4EBA"/>
    <w:rsid w:val="007B538B"/>
    <w:rsid w:val="007B5842"/>
    <w:rsid w:val="007B5A21"/>
    <w:rsid w:val="007B77E6"/>
    <w:rsid w:val="007C08CB"/>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6FA2"/>
    <w:rsid w:val="007C7758"/>
    <w:rsid w:val="007D05D0"/>
    <w:rsid w:val="007D2408"/>
    <w:rsid w:val="007D2A25"/>
    <w:rsid w:val="007D2E13"/>
    <w:rsid w:val="007D31DD"/>
    <w:rsid w:val="007D4081"/>
    <w:rsid w:val="007D4172"/>
    <w:rsid w:val="007D41EC"/>
    <w:rsid w:val="007D5437"/>
    <w:rsid w:val="007D556C"/>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8CC"/>
    <w:rsid w:val="007F12F8"/>
    <w:rsid w:val="007F1AF8"/>
    <w:rsid w:val="007F21C8"/>
    <w:rsid w:val="007F5B9A"/>
    <w:rsid w:val="007F6838"/>
    <w:rsid w:val="007F720E"/>
    <w:rsid w:val="007F7B35"/>
    <w:rsid w:val="007F7C18"/>
    <w:rsid w:val="0080053B"/>
    <w:rsid w:val="008007D9"/>
    <w:rsid w:val="00802057"/>
    <w:rsid w:val="008026F8"/>
    <w:rsid w:val="008029CD"/>
    <w:rsid w:val="00802BA7"/>
    <w:rsid w:val="00804F01"/>
    <w:rsid w:val="00805388"/>
    <w:rsid w:val="0080754D"/>
    <w:rsid w:val="00807A14"/>
    <w:rsid w:val="00811D3A"/>
    <w:rsid w:val="008123B0"/>
    <w:rsid w:val="0081242A"/>
    <w:rsid w:val="0081245A"/>
    <w:rsid w:val="00814E24"/>
    <w:rsid w:val="008152C1"/>
    <w:rsid w:val="008160EA"/>
    <w:rsid w:val="008165EF"/>
    <w:rsid w:val="00816B35"/>
    <w:rsid w:val="00817288"/>
    <w:rsid w:val="00817819"/>
    <w:rsid w:val="00820287"/>
    <w:rsid w:val="00820C33"/>
    <w:rsid w:val="00822090"/>
    <w:rsid w:val="00822820"/>
    <w:rsid w:val="00822BCE"/>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27E2"/>
    <w:rsid w:val="008346A6"/>
    <w:rsid w:val="00835D7B"/>
    <w:rsid w:val="00840371"/>
    <w:rsid w:val="00841635"/>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5AA"/>
    <w:rsid w:val="00855E8A"/>
    <w:rsid w:val="008563F5"/>
    <w:rsid w:val="008566FD"/>
    <w:rsid w:val="0085694D"/>
    <w:rsid w:val="00857B8A"/>
    <w:rsid w:val="00857F89"/>
    <w:rsid w:val="0086146D"/>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830"/>
    <w:rsid w:val="00880980"/>
    <w:rsid w:val="00880F70"/>
    <w:rsid w:val="00883768"/>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4137"/>
    <w:rsid w:val="00894540"/>
    <w:rsid w:val="0089488C"/>
    <w:rsid w:val="008950C8"/>
    <w:rsid w:val="00895A27"/>
    <w:rsid w:val="00895BC2"/>
    <w:rsid w:val="00896C62"/>
    <w:rsid w:val="00897049"/>
    <w:rsid w:val="0089792E"/>
    <w:rsid w:val="008A0443"/>
    <w:rsid w:val="008A0515"/>
    <w:rsid w:val="008A05AE"/>
    <w:rsid w:val="008A0654"/>
    <w:rsid w:val="008A481C"/>
    <w:rsid w:val="008A4C77"/>
    <w:rsid w:val="008A717A"/>
    <w:rsid w:val="008A773E"/>
    <w:rsid w:val="008B0DBD"/>
    <w:rsid w:val="008B11CE"/>
    <w:rsid w:val="008B139D"/>
    <w:rsid w:val="008B18E1"/>
    <w:rsid w:val="008B2168"/>
    <w:rsid w:val="008B25EC"/>
    <w:rsid w:val="008B2756"/>
    <w:rsid w:val="008B3E08"/>
    <w:rsid w:val="008B48E9"/>
    <w:rsid w:val="008B502A"/>
    <w:rsid w:val="008B53BA"/>
    <w:rsid w:val="008B53E1"/>
    <w:rsid w:val="008B5413"/>
    <w:rsid w:val="008B6247"/>
    <w:rsid w:val="008B62B1"/>
    <w:rsid w:val="008B79D2"/>
    <w:rsid w:val="008B7A18"/>
    <w:rsid w:val="008C0B44"/>
    <w:rsid w:val="008C0D0F"/>
    <w:rsid w:val="008C0D44"/>
    <w:rsid w:val="008C21C6"/>
    <w:rsid w:val="008C31C4"/>
    <w:rsid w:val="008C4140"/>
    <w:rsid w:val="008C42F7"/>
    <w:rsid w:val="008C4797"/>
    <w:rsid w:val="008C47BE"/>
    <w:rsid w:val="008C4D65"/>
    <w:rsid w:val="008C682E"/>
    <w:rsid w:val="008C7385"/>
    <w:rsid w:val="008C7E08"/>
    <w:rsid w:val="008D02FE"/>
    <w:rsid w:val="008D1B3D"/>
    <w:rsid w:val="008D22FB"/>
    <w:rsid w:val="008D2F7F"/>
    <w:rsid w:val="008D3375"/>
    <w:rsid w:val="008D36CA"/>
    <w:rsid w:val="008D3C1C"/>
    <w:rsid w:val="008D5D45"/>
    <w:rsid w:val="008D5EC9"/>
    <w:rsid w:val="008D6339"/>
    <w:rsid w:val="008D63D0"/>
    <w:rsid w:val="008D6BCB"/>
    <w:rsid w:val="008D7F31"/>
    <w:rsid w:val="008E0012"/>
    <w:rsid w:val="008E205D"/>
    <w:rsid w:val="008E26A2"/>
    <w:rsid w:val="008E35CB"/>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7DAF"/>
    <w:rsid w:val="008F7E70"/>
    <w:rsid w:val="009000AB"/>
    <w:rsid w:val="0090093C"/>
    <w:rsid w:val="00901660"/>
    <w:rsid w:val="009019CE"/>
    <w:rsid w:val="00901CEE"/>
    <w:rsid w:val="00903674"/>
    <w:rsid w:val="00903AF1"/>
    <w:rsid w:val="00905133"/>
    <w:rsid w:val="00905A54"/>
    <w:rsid w:val="00906102"/>
    <w:rsid w:val="00906180"/>
    <w:rsid w:val="00906294"/>
    <w:rsid w:val="00906516"/>
    <w:rsid w:val="00906BF2"/>
    <w:rsid w:val="009115BD"/>
    <w:rsid w:val="0091182A"/>
    <w:rsid w:val="00911C6C"/>
    <w:rsid w:val="009120E6"/>
    <w:rsid w:val="00912994"/>
    <w:rsid w:val="00912DF1"/>
    <w:rsid w:val="00913A7C"/>
    <w:rsid w:val="009144E3"/>
    <w:rsid w:val="0091564D"/>
    <w:rsid w:val="00915FD6"/>
    <w:rsid w:val="00917524"/>
    <w:rsid w:val="00920573"/>
    <w:rsid w:val="009208A2"/>
    <w:rsid w:val="00923117"/>
    <w:rsid w:val="00923661"/>
    <w:rsid w:val="00924399"/>
    <w:rsid w:val="00924682"/>
    <w:rsid w:val="0092495E"/>
    <w:rsid w:val="00926DA3"/>
    <w:rsid w:val="009306F2"/>
    <w:rsid w:val="009307F0"/>
    <w:rsid w:val="00931A83"/>
    <w:rsid w:val="00931E0D"/>
    <w:rsid w:val="009322DC"/>
    <w:rsid w:val="0093422C"/>
    <w:rsid w:val="00934354"/>
    <w:rsid w:val="009355B9"/>
    <w:rsid w:val="0093647A"/>
    <w:rsid w:val="00936918"/>
    <w:rsid w:val="009369F0"/>
    <w:rsid w:val="0094203D"/>
    <w:rsid w:val="009427C9"/>
    <w:rsid w:val="0094310A"/>
    <w:rsid w:val="00945AFE"/>
    <w:rsid w:val="00946CD7"/>
    <w:rsid w:val="00946D83"/>
    <w:rsid w:val="00946F57"/>
    <w:rsid w:val="00952F29"/>
    <w:rsid w:val="00953A9D"/>
    <w:rsid w:val="00953FCE"/>
    <w:rsid w:val="009540EF"/>
    <w:rsid w:val="009541CF"/>
    <w:rsid w:val="009544CA"/>
    <w:rsid w:val="0095571E"/>
    <w:rsid w:val="009559EA"/>
    <w:rsid w:val="00955BC4"/>
    <w:rsid w:val="00955CB0"/>
    <w:rsid w:val="00956167"/>
    <w:rsid w:val="00956495"/>
    <w:rsid w:val="00957237"/>
    <w:rsid w:val="00957414"/>
    <w:rsid w:val="0096183B"/>
    <w:rsid w:val="00961DDC"/>
    <w:rsid w:val="009621DC"/>
    <w:rsid w:val="00962557"/>
    <w:rsid w:val="00962FBA"/>
    <w:rsid w:val="0096390E"/>
    <w:rsid w:val="0096438C"/>
    <w:rsid w:val="00964B8D"/>
    <w:rsid w:val="00964CD6"/>
    <w:rsid w:val="00964EA4"/>
    <w:rsid w:val="0096581E"/>
    <w:rsid w:val="009661A1"/>
    <w:rsid w:val="00966436"/>
    <w:rsid w:val="0096690B"/>
    <w:rsid w:val="0097043F"/>
    <w:rsid w:val="0097110B"/>
    <w:rsid w:val="009715F3"/>
    <w:rsid w:val="00972566"/>
    <w:rsid w:val="00972808"/>
    <w:rsid w:val="0097379E"/>
    <w:rsid w:val="009744F5"/>
    <w:rsid w:val="00975120"/>
    <w:rsid w:val="009755D6"/>
    <w:rsid w:val="00975980"/>
    <w:rsid w:val="00975BC3"/>
    <w:rsid w:val="0097625A"/>
    <w:rsid w:val="009766B7"/>
    <w:rsid w:val="0097721E"/>
    <w:rsid w:val="00977A68"/>
    <w:rsid w:val="00980157"/>
    <w:rsid w:val="0098021E"/>
    <w:rsid w:val="009802A8"/>
    <w:rsid w:val="009809B6"/>
    <w:rsid w:val="00981A63"/>
    <w:rsid w:val="00981DC1"/>
    <w:rsid w:val="009820CE"/>
    <w:rsid w:val="009827A1"/>
    <w:rsid w:val="00982D1D"/>
    <w:rsid w:val="00983655"/>
    <w:rsid w:val="00985287"/>
    <w:rsid w:val="00985D6C"/>
    <w:rsid w:val="009876EA"/>
    <w:rsid w:val="00990C08"/>
    <w:rsid w:val="00992E3A"/>
    <w:rsid w:val="009937DF"/>
    <w:rsid w:val="00993C78"/>
    <w:rsid w:val="009947C7"/>
    <w:rsid w:val="00996ADA"/>
    <w:rsid w:val="00996E6E"/>
    <w:rsid w:val="00996F5C"/>
    <w:rsid w:val="009A0061"/>
    <w:rsid w:val="009A0377"/>
    <w:rsid w:val="009A1571"/>
    <w:rsid w:val="009A2303"/>
    <w:rsid w:val="009A29D4"/>
    <w:rsid w:val="009A3545"/>
    <w:rsid w:val="009A381E"/>
    <w:rsid w:val="009A3880"/>
    <w:rsid w:val="009A480D"/>
    <w:rsid w:val="009A4ECF"/>
    <w:rsid w:val="009A4F52"/>
    <w:rsid w:val="009A57D2"/>
    <w:rsid w:val="009A5963"/>
    <w:rsid w:val="009A5990"/>
    <w:rsid w:val="009A5F4F"/>
    <w:rsid w:val="009A7C37"/>
    <w:rsid w:val="009B06A5"/>
    <w:rsid w:val="009B1B0D"/>
    <w:rsid w:val="009B1C3C"/>
    <w:rsid w:val="009B333C"/>
    <w:rsid w:val="009B34DE"/>
    <w:rsid w:val="009B6C49"/>
    <w:rsid w:val="009B6CBC"/>
    <w:rsid w:val="009B7363"/>
    <w:rsid w:val="009C021C"/>
    <w:rsid w:val="009C04D1"/>
    <w:rsid w:val="009C08DF"/>
    <w:rsid w:val="009C0B7C"/>
    <w:rsid w:val="009C1173"/>
    <w:rsid w:val="009C285D"/>
    <w:rsid w:val="009C3E42"/>
    <w:rsid w:val="009C5991"/>
    <w:rsid w:val="009C5A49"/>
    <w:rsid w:val="009C6BB0"/>
    <w:rsid w:val="009C7477"/>
    <w:rsid w:val="009C7567"/>
    <w:rsid w:val="009D00CF"/>
    <w:rsid w:val="009D077B"/>
    <w:rsid w:val="009D1785"/>
    <w:rsid w:val="009D1D8F"/>
    <w:rsid w:val="009D21CB"/>
    <w:rsid w:val="009D248E"/>
    <w:rsid w:val="009D30EF"/>
    <w:rsid w:val="009D3DA9"/>
    <w:rsid w:val="009D474D"/>
    <w:rsid w:val="009D4EB7"/>
    <w:rsid w:val="009D78FF"/>
    <w:rsid w:val="009E0677"/>
    <w:rsid w:val="009E0C1C"/>
    <w:rsid w:val="009E10CC"/>
    <w:rsid w:val="009E1198"/>
    <w:rsid w:val="009E2316"/>
    <w:rsid w:val="009E299C"/>
    <w:rsid w:val="009E2C6B"/>
    <w:rsid w:val="009E3602"/>
    <w:rsid w:val="009E5C52"/>
    <w:rsid w:val="009E60C0"/>
    <w:rsid w:val="009E6707"/>
    <w:rsid w:val="009E7FBB"/>
    <w:rsid w:val="009F086F"/>
    <w:rsid w:val="009F184C"/>
    <w:rsid w:val="009F2252"/>
    <w:rsid w:val="009F3234"/>
    <w:rsid w:val="009F4D36"/>
    <w:rsid w:val="009F4E72"/>
    <w:rsid w:val="009F4EA7"/>
    <w:rsid w:val="009F644F"/>
    <w:rsid w:val="009F67AE"/>
    <w:rsid w:val="009F7203"/>
    <w:rsid w:val="009F776D"/>
    <w:rsid w:val="00A00206"/>
    <w:rsid w:val="00A0080D"/>
    <w:rsid w:val="00A0128E"/>
    <w:rsid w:val="00A0280D"/>
    <w:rsid w:val="00A03D15"/>
    <w:rsid w:val="00A04636"/>
    <w:rsid w:val="00A0593A"/>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C49"/>
    <w:rsid w:val="00A305B3"/>
    <w:rsid w:val="00A322CA"/>
    <w:rsid w:val="00A32746"/>
    <w:rsid w:val="00A334D6"/>
    <w:rsid w:val="00A33FA0"/>
    <w:rsid w:val="00A34C4B"/>
    <w:rsid w:val="00A35C3B"/>
    <w:rsid w:val="00A361D9"/>
    <w:rsid w:val="00A3688A"/>
    <w:rsid w:val="00A40ACB"/>
    <w:rsid w:val="00A40BF7"/>
    <w:rsid w:val="00A4105D"/>
    <w:rsid w:val="00A41E73"/>
    <w:rsid w:val="00A42167"/>
    <w:rsid w:val="00A42768"/>
    <w:rsid w:val="00A43685"/>
    <w:rsid w:val="00A44373"/>
    <w:rsid w:val="00A44646"/>
    <w:rsid w:val="00A44CD9"/>
    <w:rsid w:val="00A4500F"/>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31C8"/>
    <w:rsid w:val="00A64D76"/>
    <w:rsid w:val="00A64FCB"/>
    <w:rsid w:val="00A65181"/>
    <w:rsid w:val="00A6587C"/>
    <w:rsid w:val="00A66080"/>
    <w:rsid w:val="00A66321"/>
    <w:rsid w:val="00A666EF"/>
    <w:rsid w:val="00A66E39"/>
    <w:rsid w:val="00A67417"/>
    <w:rsid w:val="00A675E8"/>
    <w:rsid w:val="00A70691"/>
    <w:rsid w:val="00A710ED"/>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89C"/>
    <w:rsid w:val="00A869A4"/>
    <w:rsid w:val="00A87B74"/>
    <w:rsid w:val="00A90133"/>
    <w:rsid w:val="00A90D69"/>
    <w:rsid w:val="00A9113B"/>
    <w:rsid w:val="00A920A4"/>
    <w:rsid w:val="00A927CA"/>
    <w:rsid w:val="00A93112"/>
    <w:rsid w:val="00A9322C"/>
    <w:rsid w:val="00A945D5"/>
    <w:rsid w:val="00A9505F"/>
    <w:rsid w:val="00A95597"/>
    <w:rsid w:val="00A9645E"/>
    <w:rsid w:val="00A97C28"/>
    <w:rsid w:val="00AA0591"/>
    <w:rsid w:val="00AA0608"/>
    <w:rsid w:val="00AA0929"/>
    <w:rsid w:val="00AA1D5A"/>
    <w:rsid w:val="00AA2A42"/>
    <w:rsid w:val="00AA3CB0"/>
    <w:rsid w:val="00AA4555"/>
    <w:rsid w:val="00AA48B6"/>
    <w:rsid w:val="00AA492C"/>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3462"/>
    <w:rsid w:val="00AC3558"/>
    <w:rsid w:val="00AC3655"/>
    <w:rsid w:val="00AC3772"/>
    <w:rsid w:val="00AC4AC2"/>
    <w:rsid w:val="00AC76E1"/>
    <w:rsid w:val="00AC7C12"/>
    <w:rsid w:val="00AD13AF"/>
    <w:rsid w:val="00AD1469"/>
    <w:rsid w:val="00AD293F"/>
    <w:rsid w:val="00AD3079"/>
    <w:rsid w:val="00AD5AA1"/>
    <w:rsid w:val="00AD6137"/>
    <w:rsid w:val="00AD68CD"/>
    <w:rsid w:val="00AD6C76"/>
    <w:rsid w:val="00AD7593"/>
    <w:rsid w:val="00AE1261"/>
    <w:rsid w:val="00AE1F0C"/>
    <w:rsid w:val="00AE2F79"/>
    <w:rsid w:val="00AE3855"/>
    <w:rsid w:val="00AE4903"/>
    <w:rsid w:val="00AE5FF5"/>
    <w:rsid w:val="00AE60D5"/>
    <w:rsid w:val="00AE61D4"/>
    <w:rsid w:val="00AE7AD9"/>
    <w:rsid w:val="00AE7D31"/>
    <w:rsid w:val="00AF00DD"/>
    <w:rsid w:val="00AF1667"/>
    <w:rsid w:val="00AF175E"/>
    <w:rsid w:val="00AF1B53"/>
    <w:rsid w:val="00AF2F82"/>
    <w:rsid w:val="00AF3068"/>
    <w:rsid w:val="00AF34C1"/>
    <w:rsid w:val="00AF379E"/>
    <w:rsid w:val="00AF481F"/>
    <w:rsid w:val="00AF492F"/>
    <w:rsid w:val="00AF5587"/>
    <w:rsid w:val="00AF6DFE"/>
    <w:rsid w:val="00AF70CA"/>
    <w:rsid w:val="00B00C57"/>
    <w:rsid w:val="00B019C4"/>
    <w:rsid w:val="00B020B8"/>
    <w:rsid w:val="00B02267"/>
    <w:rsid w:val="00B02340"/>
    <w:rsid w:val="00B0384E"/>
    <w:rsid w:val="00B038DD"/>
    <w:rsid w:val="00B04000"/>
    <w:rsid w:val="00B04412"/>
    <w:rsid w:val="00B06182"/>
    <w:rsid w:val="00B067EE"/>
    <w:rsid w:val="00B076EC"/>
    <w:rsid w:val="00B116C5"/>
    <w:rsid w:val="00B11A2B"/>
    <w:rsid w:val="00B124ED"/>
    <w:rsid w:val="00B138F1"/>
    <w:rsid w:val="00B13B17"/>
    <w:rsid w:val="00B14183"/>
    <w:rsid w:val="00B14D14"/>
    <w:rsid w:val="00B15D52"/>
    <w:rsid w:val="00B1617D"/>
    <w:rsid w:val="00B16A1D"/>
    <w:rsid w:val="00B1738A"/>
    <w:rsid w:val="00B17763"/>
    <w:rsid w:val="00B17AC6"/>
    <w:rsid w:val="00B206DF"/>
    <w:rsid w:val="00B20C1C"/>
    <w:rsid w:val="00B2223E"/>
    <w:rsid w:val="00B224B1"/>
    <w:rsid w:val="00B22958"/>
    <w:rsid w:val="00B2418A"/>
    <w:rsid w:val="00B249BF"/>
    <w:rsid w:val="00B24D13"/>
    <w:rsid w:val="00B26B4C"/>
    <w:rsid w:val="00B272D9"/>
    <w:rsid w:val="00B27850"/>
    <w:rsid w:val="00B303B8"/>
    <w:rsid w:val="00B3048F"/>
    <w:rsid w:val="00B3067E"/>
    <w:rsid w:val="00B30D3F"/>
    <w:rsid w:val="00B31031"/>
    <w:rsid w:val="00B3219B"/>
    <w:rsid w:val="00B321C8"/>
    <w:rsid w:val="00B32368"/>
    <w:rsid w:val="00B32EB5"/>
    <w:rsid w:val="00B33250"/>
    <w:rsid w:val="00B34D3F"/>
    <w:rsid w:val="00B354EE"/>
    <w:rsid w:val="00B35738"/>
    <w:rsid w:val="00B35966"/>
    <w:rsid w:val="00B36850"/>
    <w:rsid w:val="00B37DDC"/>
    <w:rsid w:val="00B37E54"/>
    <w:rsid w:val="00B40464"/>
    <w:rsid w:val="00B404E7"/>
    <w:rsid w:val="00B40E02"/>
    <w:rsid w:val="00B41C27"/>
    <w:rsid w:val="00B44679"/>
    <w:rsid w:val="00B446EE"/>
    <w:rsid w:val="00B45B94"/>
    <w:rsid w:val="00B464F5"/>
    <w:rsid w:val="00B47382"/>
    <w:rsid w:val="00B50AFF"/>
    <w:rsid w:val="00B50DF2"/>
    <w:rsid w:val="00B5233C"/>
    <w:rsid w:val="00B52B6F"/>
    <w:rsid w:val="00B52E8A"/>
    <w:rsid w:val="00B532EF"/>
    <w:rsid w:val="00B53C6D"/>
    <w:rsid w:val="00B53CAB"/>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0984"/>
    <w:rsid w:val="00B71A2A"/>
    <w:rsid w:val="00B72D97"/>
    <w:rsid w:val="00B72F41"/>
    <w:rsid w:val="00B73C3E"/>
    <w:rsid w:val="00B73DD3"/>
    <w:rsid w:val="00B7548B"/>
    <w:rsid w:val="00B762AD"/>
    <w:rsid w:val="00B77414"/>
    <w:rsid w:val="00B80328"/>
    <w:rsid w:val="00B80478"/>
    <w:rsid w:val="00B8055C"/>
    <w:rsid w:val="00B80A0B"/>
    <w:rsid w:val="00B81AE2"/>
    <w:rsid w:val="00B82DB7"/>
    <w:rsid w:val="00B833C0"/>
    <w:rsid w:val="00B838CD"/>
    <w:rsid w:val="00B83B53"/>
    <w:rsid w:val="00B8455E"/>
    <w:rsid w:val="00B85D23"/>
    <w:rsid w:val="00B866E8"/>
    <w:rsid w:val="00B868DD"/>
    <w:rsid w:val="00B877C4"/>
    <w:rsid w:val="00B9046A"/>
    <w:rsid w:val="00B91ED1"/>
    <w:rsid w:val="00B91FE1"/>
    <w:rsid w:val="00B92282"/>
    <w:rsid w:val="00B922B2"/>
    <w:rsid w:val="00B93A8E"/>
    <w:rsid w:val="00B93D0C"/>
    <w:rsid w:val="00B94889"/>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B7B"/>
    <w:rsid w:val="00BC16E3"/>
    <w:rsid w:val="00BC188D"/>
    <w:rsid w:val="00BC1A87"/>
    <w:rsid w:val="00BC21AC"/>
    <w:rsid w:val="00BC2DBA"/>
    <w:rsid w:val="00BC3CAE"/>
    <w:rsid w:val="00BC5414"/>
    <w:rsid w:val="00BC5870"/>
    <w:rsid w:val="00BC592C"/>
    <w:rsid w:val="00BC6C83"/>
    <w:rsid w:val="00BC6F23"/>
    <w:rsid w:val="00BC7509"/>
    <w:rsid w:val="00BC7E0A"/>
    <w:rsid w:val="00BD002A"/>
    <w:rsid w:val="00BD064E"/>
    <w:rsid w:val="00BD2FB3"/>
    <w:rsid w:val="00BD3234"/>
    <w:rsid w:val="00BD3F1C"/>
    <w:rsid w:val="00BD5A61"/>
    <w:rsid w:val="00BD5BD1"/>
    <w:rsid w:val="00BD5E07"/>
    <w:rsid w:val="00BD5E13"/>
    <w:rsid w:val="00BD5EFA"/>
    <w:rsid w:val="00BD6CAB"/>
    <w:rsid w:val="00BD728C"/>
    <w:rsid w:val="00BE0CD9"/>
    <w:rsid w:val="00BE1660"/>
    <w:rsid w:val="00BE1A83"/>
    <w:rsid w:val="00BE27F4"/>
    <w:rsid w:val="00BE2EAC"/>
    <w:rsid w:val="00BE44F6"/>
    <w:rsid w:val="00BE454B"/>
    <w:rsid w:val="00BE65CF"/>
    <w:rsid w:val="00BE6D42"/>
    <w:rsid w:val="00BE7478"/>
    <w:rsid w:val="00BF0356"/>
    <w:rsid w:val="00BF19CD"/>
    <w:rsid w:val="00BF3A2E"/>
    <w:rsid w:val="00BF4B8B"/>
    <w:rsid w:val="00BF5675"/>
    <w:rsid w:val="00BF7585"/>
    <w:rsid w:val="00BF7839"/>
    <w:rsid w:val="00BF79FE"/>
    <w:rsid w:val="00C00401"/>
    <w:rsid w:val="00C00407"/>
    <w:rsid w:val="00C016F2"/>
    <w:rsid w:val="00C024B2"/>
    <w:rsid w:val="00C02D0A"/>
    <w:rsid w:val="00C035E4"/>
    <w:rsid w:val="00C0368A"/>
    <w:rsid w:val="00C03FE5"/>
    <w:rsid w:val="00C04326"/>
    <w:rsid w:val="00C04533"/>
    <w:rsid w:val="00C049DC"/>
    <w:rsid w:val="00C0590B"/>
    <w:rsid w:val="00C06FF8"/>
    <w:rsid w:val="00C07123"/>
    <w:rsid w:val="00C10547"/>
    <w:rsid w:val="00C11A65"/>
    <w:rsid w:val="00C12A66"/>
    <w:rsid w:val="00C12D92"/>
    <w:rsid w:val="00C13612"/>
    <w:rsid w:val="00C136C6"/>
    <w:rsid w:val="00C16706"/>
    <w:rsid w:val="00C20035"/>
    <w:rsid w:val="00C20CBB"/>
    <w:rsid w:val="00C2123C"/>
    <w:rsid w:val="00C219BA"/>
    <w:rsid w:val="00C21B0B"/>
    <w:rsid w:val="00C227CE"/>
    <w:rsid w:val="00C22C58"/>
    <w:rsid w:val="00C23510"/>
    <w:rsid w:val="00C2397B"/>
    <w:rsid w:val="00C23B2F"/>
    <w:rsid w:val="00C23FBC"/>
    <w:rsid w:val="00C25023"/>
    <w:rsid w:val="00C25056"/>
    <w:rsid w:val="00C27248"/>
    <w:rsid w:val="00C27ABF"/>
    <w:rsid w:val="00C306D8"/>
    <w:rsid w:val="00C308AF"/>
    <w:rsid w:val="00C31272"/>
    <w:rsid w:val="00C32ADF"/>
    <w:rsid w:val="00C32CF5"/>
    <w:rsid w:val="00C32D13"/>
    <w:rsid w:val="00C332B2"/>
    <w:rsid w:val="00C33D35"/>
    <w:rsid w:val="00C33EF6"/>
    <w:rsid w:val="00C3543A"/>
    <w:rsid w:val="00C355E9"/>
    <w:rsid w:val="00C35D00"/>
    <w:rsid w:val="00C37465"/>
    <w:rsid w:val="00C3792C"/>
    <w:rsid w:val="00C37AA8"/>
    <w:rsid w:val="00C40369"/>
    <w:rsid w:val="00C40E30"/>
    <w:rsid w:val="00C4152D"/>
    <w:rsid w:val="00C41B6D"/>
    <w:rsid w:val="00C4216A"/>
    <w:rsid w:val="00C42D4A"/>
    <w:rsid w:val="00C43294"/>
    <w:rsid w:val="00C43ACE"/>
    <w:rsid w:val="00C44B7C"/>
    <w:rsid w:val="00C452E0"/>
    <w:rsid w:val="00C4645D"/>
    <w:rsid w:val="00C465DC"/>
    <w:rsid w:val="00C4693C"/>
    <w:rsid w:val="00C50262"/>
    <w:rsid w:val="00C50690"/>
    <w:rsid w:val="00C50C42"/>
    <w:rsid w:val="00C51022"/>
    <w:rsid w:val="00C51076"/>
    <w:rsid w:val="00C5119C"/>
    <w:rsid w:val="00C516E0"/>
    <w:rsid w:val="00C519E5"/>
    <w:rsid w:val="00C52508"/>
    <w:rsid w:val="00C52F59"/>
    <w:rsid w:val="00C54C26"/>
    <w:rsid w:val="00C54C2C"/>
    <w:rsid w:val="00C552C3"/>
    <w:rsid w:val="00C554D5"/>
    <w:rsid w:val="00C55715"/>
    <w:rsid w:val="00C560D5"/>
    <w:rsid w:val="00C57951"/>
    <w:rsid w:val="00C57AF8"/>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567A"/>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554"/>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BDD"/>
    <w:rsid w:val="00CB695F"/>
    <w:rsid w:val="00CB69D4"/>
    <w:rsid w:val="00CB6FFB"/>
    <w:rsid w:val="00CC056B"/>
    <w:rsid w:val="00CC10D7"/>
    <w:rsid w:val="00CC1130"/>
    <w:rsid w:val="00CC2667"/>
    <w:rsid w:val="00CC35B1"/>
    <w:rsid w:val="00CC4E9C"/>
    <w:rsid w:val="00CC548A"/>
    <w:rsid w:val="00CC5527"/>
    <w:rsid w:val="00CC648B"/>
    <w:rsid w:val="00CC6836"/>
    <w:rsid w:val="00CC76A1"/>
    <w:rsid w:val="00CD1E10"/>
    <w:rsid w:val="00CD2C5E"/>
    <w:rsid w:val="00CD3066"/>
    <w:rsid w:val="00CD3295"/>
    <w:rsid w:val="00CD3DDB"/>
    <w:rsid w:val="00CD4FAE"/>
    <w:rsid w:val="00CD5086"/>
    <w:rsid w:val="00CD5588"/>
    <w:rsid w:val="00CD5D61"/>
    <w:rsid w:val="00CD6186"/>
    <w:rsid w:val="00CD68A5"/>
    <w:rsid w:val="00CD70BF"/>
    <w:rsid w:val="00CE1AED"/>
    <w:rsid w:val="00CE1C6F"/>
    <w:rsid w:val="00CE1C78"/>
    <w:rsid w:val="00CE2B02"/>
    <w:rsid w:val="00CE444D"/>
    <w:rsid w:val="00CE6C7D"/>
    <w:rsid w:val="00CF042B"/>
    <w:rsid w:val="00CF1CCE"/>
    <w:rsid w:val="00CF2AA2"/>
    <w:rsid w:val="00CF2B12"/>
    <w:rsid w:val="00CF2CF5"/>
    <w:rsid w:val="00CF36CA"/>
    <w:rsid w:val="00CF39A7"/>
    <w:rsid w:val="00CF4010"/>
    <w:rsid w:val="00CF466E"/>
    <w:rsid w:val="00CF4C9E"/>
    <w:rsid w:val="00CF5466"/>
    <w:rsid w:val="00CF652F"/>
    <w:rsid w:val="00D01636"/>
    <w:rsid w:val="00D01AF1"/>
    <w:rsid w:val="00D02488"/>
    <w:rsid w:val="00D027E4"/>
    <w:rsid w:val="00D02807"/>
    <w:rsid w:val="00D031FF"/>
    <w:rsid w:val="00D03229"/>
    <w:rsid w:val="00D03279"/>
    <w:rsid w:val="00D037CE"/>
    <w:rsid w:val="00D03996"/>
    <w:rsid w:val="00D049E6"/>
    <w:rsid w:val="00D04F04"/>
    <w:rsid w:val="00D0533A"/>
    <w:rsid w:val="00D0611B"/>
    <w:rsid w:val="00D10E97"/>
    <w:rsid w:val="00D10F41"/>
    <w:rsid w:val="00D118FE"/>
    <w:rsid w:val="00D125B1"/>
    <w:rsid w:val="00D140BA"/>
    <w:rsid w:val="00D14951"/>
    <w:rsid w:val="00D163E3"/>
    <w:rsid w:val="00D16874"/>
    <w:rsid w:val="00D168A0"/>
    <w:rsid w:val="00D168DE"/>
    <w:rsid w:val="00D16B3C"/>
    <w:rsid w:val="00D16B59"/>
    <w:rsid w:val="00D16DC0"/>
    <w:rsid w:val="00D1735E"/>
    <w:rsid w:val="00D17BCD"/>
    <w:rsid w:val="00D2170D"/>
    <w:rsid w:val="00D22D6D"/>
    <w:rsid w:val="00D23A82"/>
    <w:rsid w:val="00D24EFC"/>
    <w:rsid w:val="00D25CBA"/>
    <w:rsid w:val="00D26001"/>
    <w:rsid w:val="00D27313"/>
    <w:rsid w:val="00D306D5"/>
    <w:rsid w:val="00D30907"/>
    <w:rsid w:val="00D3228B"/>
    <w:rsid w:val="00D32927"/>
    <w:rsid w:val="00D32BDB"/>
    <w:rsid w:val="00D341D6"/>
    <w:rsid w:val="00D3660E"/>
    <w:rsid w:val="00D37CA1"/>
    <w:rsid w:val="00D40E8C"/>
    <w:rsid w:val="00D42342"/>
    <w:rsid w:val="00D4302C"/>
    <w:rsid w:val="00D4339A"/>
    <w:rsid w:val="00D444B2"/>
    <w:rsid w:val="00D4611A"/>
    <w:rsid w:val="00D465E1"/>
    <w:rsid w:val="00D46FD4"/>
    <w:rsid w:val="00D47401"/>
    <w:rsid w:val="00D51402"/>
    <w:rsid w:val="00D51A3A"/>
    <w:rsid w:val="00D52162"/>
    <w:rsid w:val="00D53D79"/>
    <w:rsid w:val="00D545B9"/>
    <w:rsid w:val="00D54BF8"/>
    <w:rsid w:val="00D54DA6"/>
    <w:rsid w:val="00D55271"/>
    <w:rsid w:val="00D552BE"/>
    <w:rsid w:val="00D567F9"/>
    <w:rsid w:val="00D56DB8"/>
    <w:rsid w:val="00D57B59"/>
    <w:rsid w:val="00D60512"/>
    <w:rsid w:val="00D60773"/>
    <w:rsid w:val="00D609CA"/>
    <w:rsid w:val="00D60F53"/>
    <w:rsid w:val="00D61EA4"/>
    <w:rsid w:val="00D64619"/>
    <w:rsid w:val="00D65DA3"/>
    <w:rsid w:val="00D67410"/>
    <w:rsid w:val="00D67484"/>
    <w:rsid w:val="00D707CD"/>
    <w:rsid w:val="00D722AF"/>
    <w:rsid w:val="00D7344D"/>
    <w:rsid w:val="00D74A95"/>
    <w:rsid w:val="00D75063"/>
    <w:rsid w:val="00D75426"/>
    <w:rsid w:val="00D75DAD"/>
    <w:rsid w:val="00D75F5C"/>
    <w:rsid w:val="00D80064"/>
    <w:rsid w:val="00D80407"/>
    <w:rsid w:val="00D81A47"/>
    <w:rsid w:val="00D8215B"/>
    <w:rsid w:val="00D82D43"/>
    <w:rsid w:val="00D82DC8"/>
    <w:rsid w:val="00D843CB"/>
    <w:rsid w:val="00D84B6F"/>
    <w:rsid w:val="00D8648F"/>
    <w:rsid w:val="00D86E5D"/>
    <w:rsid w:val="00D919A8"/>
    <w:rsid w:val="00D921F4"/>
    <w:rsid w:val="00D92610"/>
    <w:rsid w:val="00D9458D"/>
    <w:rsid w:val="00D945B7"/>
    <w:rsid w:val="00D963C2"/>
    <w:rsid w:val="00D96D06"/>
    <w:rsid w:val="00D97C50"/>
    <w:rsid w:val="00DA0035"/>
    <w:rsid w:val="00DA0358"/>
    <w:rsid w:val="00DA11A8"/>
    <w:rsid w:val="00DA1681"/>
    <w:rsid w:val="00DA16C9"/>
    <w:rsid w:val="00DA2011"/>
    <w:rsid w:val="00DA26A8"/>
    <w:rsid w:val="00DA3886"/>
    <w:rsid w:val="00DA3D41"/>
    <w:rsid w:val="00DA447B"/>
    <w:rsid w:val="00DA4E74"/>
    <w:rsid w:val="00DA56F5"/>
    <w:rsid w:val="00DA5F7A"/>
    <w:rsid w:val="00DA67C5"/>
    <w:rsid w:val="00DA799E"/>
    <w:rsid w:val="00DB2595"/>
    <w:rsid w:val="00DB26DE"/>
    <w:rsid w:val="00DB341C"/>
    <w:rsid w:val="00DB37D2"/>
    <w:rsid w:val="00DB3BC1"/>
    <w:rsid w:val="00DB4411"/>
    <w:rsid w:val="00DB57ED"/>
    <w:rsid w:val="00DB714A"/>
    <w:rsid w:val="00DB767D"/>
    <w:rsid w:val="00DC014D"/>
    <w:rsid w:val="00DC02BD"/>
    <w:rsid w:val="00DC07F5"/>
    <w:rsid w:val="00DC1DE8"/>
    <w:rsid w:val="00DC212F"/>
    <w:rsid w:val="00DC2A72"/>
    <w:rsid w:val="00DC3692"/>
    <w:rsid w:val="00DC38AB"/>
    <w:rsid w:val="00DC3969"/>
    <w:rsid w:val="00DC55B7"/>
    <w:rsid w:val="00DC63C6"/>
    <w:rsid w:val="00DC6A02"/>
    <w:rsid w:val="00DC73E7"/>
    <w:rsid w:val="00DC7613"/>
    <w:rsid w:val="00DC7D9E"/>
    <w:rsid w:val="00DD06C4"/>
    <w:rsid w:val="00DD1C3D"/>
    <w:rsid w:val="00DD203D"/>
    <w:rsid w:val="00DD35BF"/>
    <w:rsid w:val="00DD3884"/>
    <w:rsid w:val="00DD40AA"/>
    <w:rsid w:val="00DD4B69"/>
    <w:rsid w:val="00DD5E39"/>
    <w:rsid w:val="00DD66DF"/>
    <w:rsid w:val="00DD6E85"/>
    <w:rsid w:val="00DE02B4"/>
    <w:rsid w:val="00DE06CC"/>
    <w:rsid w:val="00DE128F"/>
    <w:rsid w:val="00DE167C"/>
    <w:rsid w:val="00DE1814"/>
    <w:rsid w:val="00DE1E22"/>
    <w:rsid w:val="00DE1F38"/>
    <w:rsid w:val="00DE2086"/>
    <w:rsid w:val="00DE23A6"/>
    <w:rsid w:val="00DE263E"/>
    <w:rsid w:val="00DE29B1"/>
    <w:rsid w:val="00DE3A89"/>
    <w:rsid w:val="00DE3C6A"/>
    <w:rsid w:val="00DE3CCE"/>
    <w:rsid w:val="00DE4DE4"/>
    <w:rsid w:val="00DE500E"/>
    <w:rsid w:val="00DE5AA7"/>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AF2"/>
    <w:rsid w:val="00E045EE"/>
    <w:rsid w:val="00E05FB3"/>
    <w:rsid w:val="00E06D33"/>
    <w:rsid w:val="00E0717C"/>
    <w:rsid w:val="00E07920"/>
    <w:rsid w:val="00E10240"/>
    <w:rsid w:val="00E11A98"/>
    <w:rsid w:val="00E11E94"/>
    <w:rsid w:val="00E14CED"/>
    <w:rsid w:val="00E14F3E"/>
    <w:rsid w:val="00E1596B"/>
    <w:rsid w:val="00E15AF6"/>
    <w:rsid w:val="00E1700B"/>
    <w:rsid w:val="00E173AD"/>
    <w:rsid w:val="00E20396"/>
    <w:rsid w:val="00E20745"/>
    <w:rsid w:val="00E20E32"/>
    <w:rsid w:val="00E2119C"/>
    <w:rsid w:val="00E21D08"/>
    <w:rsid w:val="00E21DA8"/>
    <w:rsid w:val="00E23A03"/>
    <w:rsid w:val="00E2430F"/>
    <w:rsid w:val="00E26D3B"/>
    <w:rsid w:val="00E3041C"/>
    <w:rsid w:val="00E31BCB"/>
    <w:rsid w:val="00E32849"/>
    <w:rsid w:val="00E32C63"/>
    <w:rsid w:val="00E32EFC"/>
    <w:rsid w:val="00E33409"/>
    <w:rsid w:val="00E34531"/>
    <w:rsid w:val="00E34671"/>
    <w:rsid w:val="00E34FC7"/>
    <w:rsid w:val="00E363A9"/>
    <w:rsid w:val="00E36D2B"/>
    <w:rsid w:val="00E377A6"/>
    <w:rsid w:val="00E40CFD"/>
    <w:rsid w:val="00E414A7"/>
    <w:rsid w:val="00E41678"/>
    <w:rsid w:val="00E41C88"/>
    <w:rsid w:val="00E426F3"/>
    <w:rsid w:val="00E42867"/>
    <w:rsid w:val="00E4324E"/>
    <w:rsid w:val="00E43CB9"/>
    <w:rsid w:val="00E43DA0"/>
    <w:rsid w:val="00E43DD8"/>
    <w:rsid w:val="00E43E15"/>
    <w:rsid w:val="00E43F02"/>
    <w:rsid w:val="00E448E0"/>
    <w:rsid w:val="00E45AF4"/>
    <w:rsid w:val="00E46948"/>
    <w:rsid w:val="00E46F41"/>
    <w:rsid w:val="00E4759C"/>
    <w:rsid w:val="00E47DB8"/>
    <w:rsid w:val="00E5121E"/>
    <w:rsid w:val="00E51A3A"/>
    <w:rsid w:val="00E52E00"/>
    <w:rsid w:val="00E5508D"/>
    <w:rsid w:val="00E55A00"/>
    <w:rsid w:val="00E572B1"/>
    <w:rsid w:val="00E577BE"/>
    <w:rsid w:val="00E578EE"/>
    <w:rsid w:val="00E6033F"/>
    <w:rsid w:val="00E61222"/>
    <w:rsid w:val="00E617CA"/>
    <w:rsid w:val="00E61DCC"/>
    <w:rsid w:val="00E61F70"/>
    <w:rsid w:val="00E63DE0"/>
    <w:rsid w:val="00E646AC"/>
    <w:rsid w:val="00E649F4"/>
    <w:rsid w:val="00E65861"/>
    <w:rsid w:val="00E65C3A"/>
    <w:rsid w:val="00E65EF2"/>
    <w:rsid w:val="00E669DA"/>
    <w:rsid w:val="00E67184"/>
    <w:rsid w:val="00E705EF"/>
    <w:rsid w:val="00E721FE"/>
    <w:rsid w:val="00E72551"/>
    <w:rsid w:val="00E7363C"/>
    <w:rsid w:val="00E7435B"/>
    <w:rsid w:val="00E74800"/>
    <w:rsid w:val="00E748C8"/>
    <w:rsid w:val="00E74CB4"/>
    <w:rsid w:val="00E74E15"/>
    <w:rsid w:val="00E75452"/>
    <w:rsid w:val="00E76D88"/>
    <w:rsid w:val="00E771AA"/>
    <w:rsid w:val="00E7777A"/>
    <w:rsid w:val="00E77D01"/>
    <w:rsid w:val="00E80101"/>
    <w:rsid w:val="00E809DC"/>
    <w:rsid w:val="00E809E7"/>
    <w:rsid w:val="00E824D2"/>
    <w:rsid w:val="00E82BBB"/>
    <w:rsid w:val="00E83C6F"/>
    <w:rsid w:val="00E8401E"/>
    <w:rsid w:val="00E8594E"/>
    <w:rsid w:val="00E86831"/>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1AD9"/>
    <w:rsid w:val="00EA1E31"/>
    <w:rsid w:val="00EA2EB6"/>
    <w:rsid w:val="00EA46EB"/>
    <w:rsid w:val="00EA4D89"/>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1AEF"/>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149"/>
    <w:rsid w:val="00EF264C"/>
    <w:rsid w:val="00EF316F"/>
    <w:rsid w:val="00EF3239"/>
    <w:rsid w:val="00EF34D5"/>
    <w:rsid w:val="00EF3AED"/>
    <w:rsid w:val="00EF4896"/>
    <w:rsid w:val="00EF4CF4"/>
    <w:rsid w:val="00EF4F2C"/>
    <w:rsid w:val="00EF57DE"/>
    <w:rsid w:val="00EF7560"/>
    <w:rsid w:val="00EF7BAF"/>
    <w:rsid w:val="00F019C0"/>
    <w:rsid w:val="00F01B20"/>
    <w:rsid w:val="00F04D7D"/>
    <w:rsid w:val="00F05460"/>
    <w:rsid w:val="00F0550C"/>
    <w:rsid w:val="00F05E56"/>
    <w:rsid w:val="00F05F67"/>
    <w:rsid w:val="00F06F01"/>
    <w:rsid w:val="00F07408"/>
    <w:rsid w:val="00F118F7"/>
    <w:rsid w:val="00F11C37"/>
    <w:rsid w:val="00F142F4"/>
    <w:rsid w:val="00F158F5"/>
    <w:rsid w:val="00F16D5B"/>
    <w:rsid w:val="00F17075"/>
    <w:rsid w:val="00F2042B"/>
    <w:rsid w:val="00F20E8F"/>
    <w:rsid w:val="00F21560"/>
    <w:rsid w:val="00F218AD"/>
    <w:rsid w:val="00F2234E"/>
    <w:rsid w:val="00F24A38"/>
    <w:rsid w:val="00F24D74"/>
    <w:rsid w:val="00F25002"/>
    <w:rsid w:val="00F25D73"/>
    <w:rsid w:val="00F2706D"/>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638"/>
    <w:rsid w:val="00F44CB7"/>
    <w:rsid w:val="00F451FC"/>
    <w:rsid w:val="00F4523B"/>
    <w:rsid w:val="00F45923"/>
    <w:rsid w:val="00F45D40"/>
    <w:rsid w:val="00F4643A"/>
    <w:rsid w:val="00F50AFA"/>
    <w:rsid w:val="00F51017"/>
    <w:rsid w:val="00F517EE"/>
    <w:rsid w:val="00F521A4"/>
    <w:rsid w:val="00F5315E"/>
    <w:rsid w:val="00F54F01"/>
    <w:rsid w:val="00F56C9F"/>
    <w:rsid w:val="00F56D74"/>
    <w:rsid w:val="00F5746E"/>
    <w:rsid w:val="00F57870"/>
    <w:rsid w:val="00F578E2"/>
    <w:rsid w:val="00F57E8E"/>
    <w:rsid w:val="00F63B1A"/>
    <w:rsid w:val="00F64289"/>
    <w:rsid w:val="00F652E3"/>
    <w:rsid w:val="00F6649A"/>
    <w:rsid w:val="00F66F4A"/>
    <w:rsid w:val="00F67128"/>
    <w:rsid w:val="00F67401"/>
    <w:rsid w:val="00F67DA4"/>
    <w:rsid w:val="00F70114"/>
    <w:rsid w:val="00F70350"/>
    <w:rsid w:val="00F705D1"/>
    <w:rsid w:val="00F70875"/>
    <w:rsid w:val="00F70BB4"/>
    <w:rsid w:val="00F71C24"/>
    <w:rsid w:val="00F72C7E"/>
    <w:rsid w:val="00F73E74"/>
    <w:rsid w:val="00F7403E"/>
    <w:rsid w:val="00F769CF"/>
    <w:rsid w:val="00F76A6D"/>
    <w:rsid w:val="00F76FD3"/>
    <w:rsid w:val="00F802C7"/>
    <w:rsid w:val="00F80B3F"/>
    <w:rsid w:val="00F8227D"/>
    <w:rsid w:val="00F82E01"/>
    <w:rsid w:val="00F83155"/>
    <w:rsid w:val="00F83276"/>
    <w:rsid w:val="00F83A25"/>
    <w:rsid w:val="00F83B41"/>
    <w:rsid w:val="00F84E9F"/>
    <w:rsid w:val="00F854C0"/>
    <w:rsid w:val="00F85969"/>
    <w:rsid w:val="00F86579"/>
    <w:rsid w:val="00F86675"/>
    <w:rsid w:val="00F874A2"/>
    <w:rsid w:val="00F90075"/>
    <w:rsid w:val="00F905C7"/>
    <w:rsid w:val="00F90C3E"/>
    <w:rsid w:val="00F91D2D"/>
    <w:rsid w:val="00F923DD"/>
    <w:rsid w:val="00F9490E"/>
    <w:rsid w:val="00F94A7C"/>
    <w:rsid w:val="00F95EB6"/>
    <w:rsid w:val="00F9658A"/>
    <w:rsid w:val="00FA0623"/>
    <w:rsid w:val="00FA1894"/>
    <w:rsid w:val="00FA1AA2"/>
    <w:rsid w:val="00FA1F8A"/>
    <w:rsid w:val="00FA3305"/>
    <w:rsid w:val="00FA3E05"/>
    <w:rsid w:val="00FA3EFE"/>
    <w:rsid w:val="00FA4EBB"/>
    <w:rsid w:val="00FA62EB"/>
    <w:rsid w:val="00FA6975"/>
    <w:rsid w:val="00FB012A"/>
    <w:rsid w:val="00FB06E1"/>
    <w:rsid w:val="00FB0B3D"/>
    <w:rsid w:val="00FB1204"/>
    <w:rsid w:val="00FB1F3A"/>
    <w:rsid w:val="00FB3D20"/>
    <w:rsid w:val="00FB59AF"/>
    <w:rsid w:val="00FB59DD"/>
    <w:rsid w:val="00FB77C3"/>
    <w:rsid w:val="00FB7D5F"/>
    <w:rsid w:val="00FC05EA"/>
    <w:rsid w:val="00FC0FC7"/>
    <w:rsid w:val="00FC167B"/>
    <w:rsid w:val="00FC258A"/>
    <w:rsid w:val="00FC4F42"/>
    <w:rsid w:val="00FC5DF6"/>
    <w:rsid w:val="00FC5FBE"/>
    <w:rsid w:val="00FC6043"/>
    <w:rsid w:val="00FC6582"/>
    <w:rsid w:val="00FC6B20"/>
    <w:rsid w:val="00FC6D2F"/>
    <w:rsid w:val="00FD008B"/>
    <w:rsid w:val="00FD0943"/>
    <w:rsid w:val="00FD0AD6"/>
    <w:rsid w:val="00FD1635"/>
    <w:rsid w:val="00FD1A3C"/>
    <w:rsid w:val="00FD2456"/>
    <w:rsid w:val="00FD2844"/>
    <w:rsid w:val="00FD28CF"/>
    <w:rsid w:val="00FD2D53"/>
    <w:rsid w:val="00FD2DF3"/>
    <w:rsid w:val="00FD3222"/>
    <w:rsid w:val="00FD3872"/>
    <w:rsid w:val="00FD39A3"/>
    <w:rsid w:val="00FD5DE9"/>
    <w:rsid w:val="00FD7AE5"/>
    <w:rsid w:val="00FE03F4"/>
    <w:rsid w:val="00FE0D1A"/>
    <w:rsid w:val="00FE1501"/>
    <w:rsid w:val="00FE27BC"/>
    <w:rsid w:val="00FE2DCE"/>
    <w:rsid w:val="00FE35CA"/>
    <w:rsid w:val="00FE443E"/>
    <w:rsid w:val="00FE503C"/>
    <w:rsid w:val="00FE65DE"/>
    <w:rsid w:val="00FE7499"/>
    <w:rsid w:val="00FF0EC2"/>
    <w:rsid w:val="00FF255E"/>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5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11"/>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17"/>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19"/>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0"/>
      </w:numPr>
    </w:pPr>
  </w:style>
  <w:style w:type="paragraph" w:styleId="Antrat">
    <w:name w:val="caption"/>
    <w:basedOn w:val="prastasis"/>
    <w:next w:val="prastasis"/>
    <w:qFormat/>
    <w:locked/>
    <w:rsid w:val="007652C5"/>
    <w:pPr>
      <w:jc w:val="center"/>
    </w:pPr>
    <w:rPr>
      <w:b/>
      <w:color w:val="auto"/>
      <w:szCs w:val="20"/>
      <w:lang w:eastAsia="en-US"/>
    </w:rPr>
  </w:style>
  <w:style w:type="paragraph" w:customStyle="1" w:styleId="DiagramaDiagrama3DiagramaCharCharDiagramaDiagramaDiagramaDiagrama">
    <w:name w:val="Diagrama Diagrama3 Diagrama Char Char Diagrama Diagrama Diagrama Diagrama"/>
    <w:basedOn w:val="prastasis"/>
    <w:rsid w:val="000A0EB5"/>
    <w:pPr>
      <w:spacing w:after="160" w:line="240" w:lineRule="exact"/>
      <w:jc w:val="left"/>
    </w:pPr>
    <w:rPr>
      <w:rFonts w:ascii="Tahoma" w:hAnsi="Tahoma"/>
      <w:color w:val="auto"/>
      <w:sz w:val="20"/>
      <w:szCs w:val="20"/>
      <w:lang w:val="en-US" w:eastAsia="en-US"/>
    </w:rPr>
  </w:style>
  <w:style w:type="paragraph" w:customStyle="1" w:styleId="Paragrafas">
    <w:name w:val="Paragrafas"/>
    <w:basedOn w:val="Pagrindinistekstas"/>
    <w:link w:val="ParagrafasChar"/>
    <w:autoRedefine/>
    <w:qFormat/>
    <w:rsid w:val="000A0EB5"/>
    <w:rPr>
      <w:color w:val="auto"/>
      <w:spacing w:val="-3"/>
    </w:rPr>
  </w:style>
  <w:style w:type="character" w:customStyle="1" w:styleId="ParagrafasChar">
    <w:name w:val="Paragrafas Char"/>
    <w:link w:val="Paragrafas"/>
    <w:rsid w:val="000A0EB5"/>
    <w:rPr>
      <w:color w:val="auto"/>
      <w:spacing w:val="-3"/>
    </w:rPr>
  </w:style>
  <w:style w:type="paragraph" w:customStyle="1" w:styleId="Nrskai">
    <w:name w:val="Nr. skaič."/>
    <w:basedOn w:val="Pagrindinistekstas"/>
    <w:link w:val="NrskaiChar"/>
    <w:qFormat/>
    <w:rsid w:val="000A0EB5"/>
    <w:pPr>
      <w:numPr>
        <w:numId w:val="22"/>
      </w:numPr>
      <w:spacing w:line="336" w:lineRule="auto"/>
    </w:pPr>
    <w:rPr>
      <w:color w:val="auto"/>
      <w:sz w:val="22"/>
      <w:szCs w:val="22"/>
      <w:lang w:eastAsia="en-US"/>
    </w:rPr>
  </w:style>
  <w:style w:type="character" w:customStyle="1" w:styleId="NrskaiChar">
    <w:name w:val="Nr. skaič. Char"/>
    <w:link w:val="Nrskai"/>
    <w:rsid w:val="000A0EB5"/>
    <w:rPr>
      <w:color w:val="auto"/>
      <w:sz w:val="22"/>
      <w:szCs w:val="22"/>
      <w:lang w:eastAsia="en-US"/>
    </w:rPr>
  </w:style>
  <w:style w:type="paragraph" w:customStyle="1" w:styleId="Style1">
    <w:name w:val="Style 1"/>
    <w:basedOn w:val="prastasis"/>
    <w:uiPriority w:val="99"/>
    <w:rsid w:val="009C1173"/>
    <w:pPr>
      <w:widowControl w:val="0"/>
      <w:autoSpaceDE w:val="0"/>
      <w:autoSpaceDN w:val="0"/>
      <w:adjustRightInd w:val="0"/>
      <w:jc w:val="left"/>
    </w:pPr>
    <w:rPr>
      <w:color w:val="auto"/>
      <w:sz w:val="20"/>
      <w:szCs w:val="20"/>
    </w:rPr>
  </w:style>
  <w:style w:type="character" w:customStyle="1" w:styleId="CharacterStyle2">
    <w:name w:val="Character Style 2"/>
    <w:uiPriority w:val="99"/>
    <w:rsid w:val="009C1173"/>
    <w:rPr>
      <w:sz w:val="20"/>
      <w:szCs w:val="20"/>
    </w:rPr>
  </w:style>
  <w:style w:type="character" w:customStyle="1" w:styleId="xbe">
    <w:name w:val="_xbe"/>
    <w:rsid w:val="009C1173"/>
  </w:style>
  <w:style w:type="character" w:customStyle="1" w:styleId="Neapdorotaspaminjimas5">
    <w:name w:val="Neapdorotas paminėjimas5"/>
    <w:uiPriority w:val="99"/>
    <w:semiHidden/>
    <w:unhideWhenUsed/>
    <w:rsid w:val="009C1173"/>
    <w:rPr>
      <w:color w:val="808080"/>
      <w:shd w:val="clear" w:color="auto" w:fill="E6E6E6"/>
    </w:rPr>
  </w:style>
  <w:style w:type="paragraph" w:customStyle="1" w:styleId="WW-Antrat">
    <w:name w:val="WW-Antraštė"/>
    <w:basedOn w:val="prastasis"/>
    <w:next w:val="Paantrat"/>
    <w:rsid w:val="009C1173"/>
    <w:pPr>
      <w:suppressAutoHyphens/>
      <w:jc w:val="center"/>
    </w:pPr>
    <w:rPr>
      <w:b/>
      <w:bCs/>
      <w:color w:val="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02861433">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68479254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086680509">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www.litlex.lt/scripts/sarasas2.dll?Tekstas=1&amp;Zd=PELEN%D8&amp;Vr=&amp;Id=144739&amp;Pr=&amp;Mt=&amp;Mn=&amp;Dn=&amp;Km=&amp;Rs="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yperlink" Target="http://www.litlex.lt/scripts/sarasas2.dll?Tekstas=1&amp;Id=167701" TargetMode="External"/><Relationship Id="rId34"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www.litlex.lt/scripts/sarasas2.dll?Tekstas=1&amp;Zd=PELEN%D8&amp;Vr=&amp;Id=144739&amp;Pr=&amp;Mt=&amp;Mn=&amp;Dn=&amp;Km=&amp;Rs="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tlex.lt/scripts/sarasas2.dll?Tekstas=1&amp;Zd=PELEN%D8&amp;Vr=&amp;Id=144739&amp;Pr=&amp;Mt=&amp;Mn=&amp;Dn=&amp;Km=&amp;Rs=" TargetMode="External"/><Relationship Id="rId20" Type="http://schemas.openxmlformats.org/officeDocument/2006/relationships/hyperlink" Target="http://www.litlex.lt/scripts/sarasas2.dll?Tekstas=1&amp;Zd=PELEN%D8&amp;Vr=&amp;Id=144739&amp;Pr=&amp;Mt=&amp;Mn=&amp;Dn=&amp;Km=&amp;Rs="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www.litlex.lt/scripts/sarasas2.dll?Tekstas=1&amp;Zd=PELEN%D8&amp;Vr=&amp;Id=144739&amp;Pr=&amp;Mt=&amp;Mn=&amp;Dn=&amp;Km=&amp;Rs="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tlex.lt/scripts/sarasas2.dll?Tekstas=1&amp;Zd=PELEN%D8&amp;Vr=&amp;Id=144739&amp;Pr=&amp;Mt=&amp;Mn=&amp;Dn=&amp;Km=&amp;Rs=" TargetMode="External"/><Relationship Id="rId23" Type="http://schemas.openxmlformats.org/officeDocument/2006/relationships/hyperlink" Target="http://www.litlex.lt/scripts/sarasas2.dll?Tekstas=1&amp;Zd=PELEN%D8&amp;Vr=&amp;Id=144739&amp;Pr=&amp;Mt=&amp;Mn=&amp;Dn=&amp;Km=&amp;Rs="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osp.stat.gov.lt/" TargetMode="External"/><Relationship Id="rId10" Type="http://schemas.openxmlformats.org/officeDocument/2006/relationships/hyperlink" Target="mailto:jolita.s@senergija.lt" TargetMode="External"/><Relationship Id="rId19" Type="http://schemas.openxmlformats.org/officeDocument/2006/relationships/hyperlink" Target="http://www.litlex.lt/scripts/sarasas2.dll?Tekstas=1&amp;Zd=PELEN%D8&amp;Vr=&amp;Id=144739&amp;Pr=&amp;Mt=&amp;Mn=&amp;Dn=&amp;Km=&amp;Rs="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www.litlex.lt/scripts/sarasas2.dll?Tekstas=1&amp;Zd=PELEN%D8&amp;Vr=&amp;Id=144739&amp;Pr=&amp;Mt=&amp;Mn=&amp;Dn=&amp;Km=&amp;Rs="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ebvpd.eviesiejipirkimai.lt/espd-web/"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34</Pages>
  <Words>76691</Words>
  <Characters>43715</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164</cp:revision>
  <cp:lastPrinted>2023-01-23T06:51:00Z</cp:lastPrinted>
  <dcterms:created xsi:type="dcterms:W3CDTF">2023-02-28T11:35:00Z</dcterms:created>
  <dcterms:modified xsi:type="dcterms:W3CDTF">2026-03-30T12:49:00Z</dcterms:modified>
</cp:coreProperties>
</file>